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5821" w:rsidRDefault="00995821">
      <w:pPr>
        <w:jc w:val="center"/>
        <w:rPr>
          <w:rFonts w:ascii="Arial" w:hAnsi="Arial" w:cs="Arial"/>
          <w:b/>
          <w:bCs/>
          <w:sz w:val="22"/>
          <w:szCs w:val="22"/>
        </w:rPr>
      </w:pPr>
    </w:p>
    <w:p w:rsidR="00995821" w:rsidRDefault="00995821" w:rsidP="00C24DC6">
      <w:pPr>
        <w:tabs>
          <w:tab w:val="center" w:pos="5411"/>
          <w:tab w:val="left" w:pos="6732"/>
        </w:tabs>
        <w:jc w:val="center"/>
        <w:rPr>
          <w:rFonts w:ascii="Arial" w:hAnsi="Arial" w:cs="Arial"/>
          <w:b/>
          <w:bCs/>
          <w:sz w:val="22"/>
          <w:szCs w:val="22"/>
        </w:rPr>
      </w:pPr>
      <w:r>
        <w:rPr>
          <w:rFonts w:ascii="Arial" w:hAnsi="Arial" w:cs="Arial"/>
          <w:b/>
          <w:bCs/>
          <w:sz w:val="22"/>
          <w:szCs w:val="22"/>
        </w:rPr>
        <w:t xml:space="preserve">             </w:t>
      </w:r>
    </w:p>
    <w:p w:rsidR="00995821" w:rsidRDefault="00995821" w:rsidP="00C24DC6">
      <w:pPr>
        <w:tabs>
          <w:tab w:val="center" w:pos="5411"/>
          <w:tab w:val="left" w:pos="6732"/>
        </w:tabs>
        <w:jc w:val="center"/>
        <w:rPr>
          <w:rFonts w:ascii="Arial" w:hAnsi="Arial" w:cs="Arial"/>
          <w:b/>
          <w:bCs/>
          <w:sz w:val="22"/>
          <w:szCs w:val="22"/>
        </w:rPr>
      </w:pPr>
    </w:p>
    <w:p w:rsidR="00995821" w:rsidRDefault="00995821" w:rsidP="00C24DC6">
      <w:pPr>
        <w:tabs>
          <w:tab w:val="center" w:pos="5411"/>
          <w:tab w:val="left" w:pos="6732"/>
        </w:tabs>
        <w:jc w:val="center"/>
        <w:rPr>
          <w:rFonts w:ascii="Tahoma" w:hAnsi="Tahoma" w:cs="Tahoma"/>
          <w:b/>
          <w:bCs/>
          <w:sz w:val="32"/>
          <w:szCs w:val="32"/>
        </w:rPr>
      </w:pPr>
      <w:r>
        <w:rPr>
          <w:rFonts w:ascii="Tahoma" w:hAnsi="Tahoma" w:cs="Tahoma"/>
          <w:b/>
          <w:bCs/>
          <w:sz w:val="32"/>
          <w:szCs w:val="32"/>
        </w:rPr>
        <w:t>INSTITUTO MEXICANO DEL SEGURO SOCIAL</w:t>
      </w:r>
    </w:p>
    <w:p w:rsidR="00995821" w:rsidRDefault="00995821" w:rsidP="00C24DC6">
      <w:pPr>
        <w:tabs>
          <w:tab w:val="center" w:pos="5411"/>
          <w:tab w:val="left" w:pos="6732"/>
        </w:tabs>
        <w:jc w:val="center"/>
        <w:rPr>
          <w:rFonts w:ascii="Tahoma" w:hAnsi="Tahoma" w:cs="Tahoma"/>
          <w:b/>
          <w:bCs/>
          <w:sz w:val="32"/>
          <w:szCs w:val="32"/>
        </w:rPr>
      </w:pPr>
    </w:p>
    <w:p w:rsidR="00995821" w:rsidRPr="00C24DC6" w:rsidRDefault="00995821" w:rsidP="00C24DC6">
      <w:pPr>
        <w:tabs>
          <w:tab w:val="center" w:pos="5411"/>
          <w:tab w:val="left" w:pos="6732"/>
        </w:tabs>
        <w:jc w:val="center"/>
        <w:rPr>
          <w:rFonts w:ascii="Tahoma" w:hAnsi="Tahoma" w:cs="Tahoma"/>
          <w:b/>
          <w:bCs/>
          <w:sz w:val="32"/>
          <w:szCs w:val="32"/>
        </w:rPr>
      </w:pPr>
    </w:p>
    <w:p w:rsidR="00995821" w:rsidRDefault="00995821">
      <w:pPr>
        <w:jc w:val="center"/>
        <w:rPr>
          <w:rFonts w:ascii="Tahoma" w:hAnsi="Tahoma" w:cs="Tahoma"/>
          <w:b/>
          <w:bCs/>
          <w:sz w:val="32"/>
          <w:szCs w:val="32"/>
          <w:u w:val="single"/>
        </w:rPr>
      </w:pPr>
      <w:r w:rsidRPr="00C24DC6">
        <w:rPr>
          <w:rFonts w:ascii="Tahoma" w:hAnsi="Tahoma" w:cs="Tahoma"/>
          <w:b/>
          <w:bCs/>
          <w:sz w:val="32"/>
          <w:szCs w:val="32"/>
          <w:u w:val="single"/>
        </w:rPr>
        <w:t>DELEGACIÓN VERACRUZ NORTE</w:t>
      </w:r>
      <w:bookmarkStart w:id="0" w:name="_GoBack"/>
      <w:bookmarkEnd w:id="0"/>
    </w:p>
    <w:p w:rsidR="00995821" w:rsidRDefault="00995821">
      <w:pPr>
        <w:jc w:val="center"/>
        <w:rPr>
          <w:rFonts w:ascii="Tahoma" w:hAnsi="Tahoma" w:cs="Tahoma"/>
          <w:b/>
          <w:bCs/>
          <w:sz w:val="32"/>
          <w:szCs w:val="32"/>
          <w:u w:val="single"/>
        </w:rPr>
      </w:pPr>
    </w:p>
    <w:p w:rsidR="00995821" w:rsidRDefault="00995821">
      <w:pPr>
        <w:jc w:val="center"/>
        <w:rPr>
          <w:rFonts w:ascii="Tahoma" w:hAnsi="Tahoma" w:cs="Tahoma"/>
          <w:b/>
          <w:bCs/>
          <w:sz w:val="32"/>
          <w:szCs w:val="32"/>
          <w:u w:val="single"/>
        </w:rPr>
      </w:pPr>
    </w:p>
    <w:p w:rsidR="00995821" w:rsidRPr="00C24DC6" w:rsidRDefault="00995821">
      <w:pPr>
        <w:jc w:val="center"/>
        <w:rPr>
          <w:rFonts w:ascii="Tahoma" w:hAnsi="Tahoma" w:cs="Tahoma"/>
          <w:b/>
          <w:bCs/>
          <w:sz w:val="32"/>
          <w:szCs w:val="32"/>
          <w:u w:val="single"/>
        </w:rPr>
      </w:pPr>
    </w:p>
    <w:p w:rsidR="00995821" w:rsidRPr="00C24DC6" w:rsidRDefault="00995821" w:rsidP="003B6454">
      <w:pPr>
        <w:jc w:val="center"/>
        <w:rPr>
          <w:rFonts w:ascii="Tahoma" w:hAnsi="Tahoma" w:cs="Tahoma"/>
          <w:b/>
          <w:bCs/>
          <w:sz w:val="32"/>
          <w:szCs w:val="32"/>
        </w:rPr>
      </w:pPr>
      <w:r w:rsidRPr="00C24DC6">
        <w:rPr>
          <w:rFonts w:ascii="Tahoma" w:hAnsi="Tahoma" w:cs="Tahoma"/>
          <w:b/>
          <w:bCs/>
          <w:sz w:val="32"/>
          <w:szCs w:val="32"/>
        </w:rPr>
        <w:t>COORDINACION DE ABASTECIMIENTO Y EQUIPAMIENTO</w:t>
      </w:r>
    </w:p>
    <w:p w:rsidR="00995821" w:rsidRDefault="00995821">
      <w:pPr>
        <w:jc w:val="center"/>
        <w:rPr>
          <w:rFonts w:ascii="Arial" w:hAnsi="Arial" w:cs="Arial"/>
          <w:b/>
          <w:sz w:val="36"/>
          <w:szCs w:val="36"/>
        </w:rPr>
      </w:pPr>
    </w:p>
    <w:p w:rsidR="00995821" w:rsidRPr="00167C03" w:rsidRDefault="00995821">
      <w:pPr>
        <w:jc w:val="center"/>
        <w:rPr>
          <w:rFonts w:ascii="Arial" w:hAnsi="Arial" w:cs="Arial"/>
          <w:b/>
          <w:sz w:val="36"/>
          <w:szCs w:val="36"/>
        </w:rPr>
      </w:pPr>
    </w:p>
    <w:p w:rsidR="00995821" w:rsidRPr="00167C03" w:rsidRDefault="00995821">
      <w:pPr>
        <w:jc w:val="center"/>
        <w:rPr>
          <w:rFonts w:ascii="Tahoma" w:hAnsi="Tahoma" w:cs="Tahoma"/>
          <w:b/>
          <w:sz w:val="32"/>
          <w:szCs w:val="32"/>
        </w:rPr>
      </w:pPr>
      <w:r w:rsidRPr="00167C03">
        <w:rPr>
          <w:rFonts w:ascii="Tahoma" w:hAnsi="Tahoma" w:cs="Tahoma"/>
          <w:b/>
          <w:sz w:val="32"/>
          <w:szCs w:val="32"/>
        </w:rPr>
        <w:t xml:space="preserve">LICITACIÓN PÚBLICA INTERNACIONAL </w:t>
      </w:r>
      <w:r>
        <w:rPr>
          <w:rFonts w:ascii="Tahoma" w:hAnsi="Tahoma" w:cs="Tahoma"/>
          <w:b/>
          <w:sz w:val="32"/>
          <w:szCs w:val="32"/>
        </w:rPr>
        <w:t>BAJO LA COBERTURA DE LOS TRATADOS</w:t>
      </w:r>
      <w:r w:rsidRPr="00167C03">
        <w:rPr>
          <w:rFonts w:ascii="Tahoma" w:hAnsi="Tahoma" w:cs="Tahoma"/>
          <w:b/>
          <w:sz w:val="32"/>
          <w:szCs w:val="32"/>
        </w:rPr>
        <w:t xml:space="preserve"> </w:t>
      </w:r>
    </w:p>
    <w:p w:rsidR="00995821" w:rsidRDefault="00995821">
      <w:pPr>
        <w:jc w:val="center"/>
        <w:rPr>
          <w:rFonts w:ascii="Tahoma" w:hAnsi="Tahoma" w:cs="Tahoma"/>
          <w:b/>
          <w:sz w:val="44"/>
          <w:szCs w:val="44"/>
        </w:rPr>
      </w:pPr>
    </w:p>
    <w:p w:rsidR="00995821" w:rsidRPr="00C24DC6" w:rsidRDefault="00995821">
      <w:pPr>
        <w:jc w:val="center"/>
        <w:rPr>
          <w:rFonts w:ascii="Tahoma" w:hAnsi="Tahoma" w:cs="Tahoma"/>
          <w:b/>
          <w:sz w:val="48"/>
          <w:szCs w:val="48"/>
        </w:rPr>
      </w:pPr>
      <w:r w:rsidRPr="00C24DC6">
        <w:rPr>
          <w:rFonts w:ascii="Tahoma" w:hAnsi="Tahoma" w:cs="Tahoma"/>
          <w:b/>
          <w:sz w:val="48"/>
          <w:szCs w:val="48"/>
        </w:rPr>
        <w:t xml:space="preserve">No. </w:t>
      </w:r>
      <w:r>
        <w:rPr>
          <w:rFonts w:ascii="Tahoma" w:hAnsi="Tahoma" w:cs="Tahoma"/>
          <w:b/>
          <w:sz w:val="48"/>
          <w:szCs w:val="48"/>
          <w:lang w:val="es-MX"/>
        </w:rPr>
        <w:t>LA-019GYR014-T</w:t>
      </w:r>
      <w:r w:rsidR="00E86A21">
        <w:rPr>
          <w:rFonts w:ascii="Tahoma" w:hAnsi="Tahoma" w:cs="Tahoma"/>
          <w:b/>
          <w:sz w:val="48"/>
          <w:szCs w:val="48"/>
          <w:lang w:val="es-MX"/>
        </w:rPr>
        <w:t>98</w:t>
      </w:r>
      <w:r w:rsidRPr="00C24DC6">
        <w:rPr>
          <w:rFonts w:ascii="Tahoma" w:hAnsi="Tahoma" w:cs="Tahoma"/>
          <w:b/>
          <w:sz w:val="48"/>
          <w:szCs w:val="48"/>
          <w:lang w:val="es-MX"/>
        </w:rPr>
        <w:t>-</w:t>
      </w:r>
      <w:r>
        <w:rPr>
          <w:rFonts w:ascii="Tahoma" w:hAnsi="Tahoma" w:cs="Tahoma"/>
          <w:b/>
          <w:sz w:val="48"/>
          <w:szCs w:val="48"/>
          <w:lang w:val="es-MX"/>
        </w:rPr>
        <w:t>20</w:t>
      </w:r>
      <w:r w:rsidRPr="00C24DC6">
        <w:rPr>
          <w:rFonts w:ascii="Tahoma" w:hAnsi="Tahoma" w:cs="Tahoma"/>
          <w:b/>
          <w:sz w:val="48"/>
          <w:szCs w:val="48"/>
          <w:lang w:val="es-MX"/>
        </w:rPr>
        <w:t>1</w:t>
      </w:r>
      <w:r w:rsidR="004E3AFF">
        <w:rPr>
          <w:rFonts w:ascii="Tahoma" w:hAnsi="Tahoma" w:cs="Tahoma"/>
          <w:b/>
          <w:sz w:val="48"/>
          <w:szCs w:val="48"/>
          <w:lang w:val="es-MX"/>
        </w:rPr>
        <w:t>2</w:t>
      </w:r>
    </w:p>
    <w:p w:rsidR="00995821" w:rsidRDefault="00995821">
      <w:pPr>
        <w:jc w:val="center"/>
        <w:rPr>
          <w:rFonts w:ascii="Tahoma" w:hAnsi="Tahoma" w:cs="Tahoma"/>
          <w:b/>
          <w:sz w:val="36"/>
          <w:szCs w:val="36"/>
        </w:rPr>
      </w:pPr>
    </w:p>
    <w:p w:rsidR="00995821" w:rsidRDefault="00995821">
      <w:pPr>
        <w:jc w:val="center"/>
        <w:rPr>
          <w:rFonts w:ascii="Tahoma" w:hAnsi="Tahoma" w:cs="Tahoma"/>
          <w:b/>
          <w:sz w:val="36"/>
          <w:szCs w:val="36"/>
        </w:rPr>
      </w:pPr>
    </w:p>
    <w:p w:rsidR="00995821" w:rsidRPr="002A4742" w:rsidRDefault="00995821" w:rsidP="002A4742">
      <w:pPr>
        <w:jc w:val="both"/>
        <w:rPr>
          <w:rFonts w:ascii="Arial" w:hAnsi="Arial" w:cs="Arial"/>
          <w:b/>
          <w:bCs/>
          <w:szCs w:val="24"/>
        </w:rPr>
      </w:pPr>
      <w:r w:rsidRPr="002A4742">
        <w:rPr>
          <w:rFonts w:ascii="Arial" w:hAnsi="Arial" w:cs="Arial"/>
          <w:b/>
          <w:bCs/>
          <w:szCs w:val="24"/>
        </w:rPr>
        <w:t>PARA LA ADQUISICIÓN DE: LENTES INTRAOCULARES DE CAMARA POSTERIOR, EN SUSTITUCIÓN DEL CRISTALINO CUYAS ESPECIFICACIONES Y  CARACTERISTICAS DEL LENTE SERÁN DETERMINADAS POR EL ESTUDIO DE ULTRASONOGRAFIA OFTALMICA COMPLEMENTARIO QUE DEBERA PRACTICAR LA EMPRESA GANADORA Y LA DOTACION  POR ÚNICA VEZ DE UN KIT DE RESERVA DE LENTE INTRAOCULAR DE CAMARA ANTERIOR QUE INCLUYA TODAS LAS  MEDIDAS, PARA CADA UNA DE LAS UNIDADES EN DONDE SE VA A REALIZAR ESTE PROCEDIMIENTO</w:t>
      </w:r>
      <w:r>
        <w:rPr>
          <w:rFonts w:ascii="Arial" w:hAnsi="Arial" w:cs="Arial"/>
          <w:b/>
          <w:bCs/>
          <w:szCs w:val="24"/>
        </w:rPr>
        <w:t>, ASÍ COMO REPONER LOS LENTES INTRAOCULARES DE CAMARA ANTERIOR, QUE SE LLEGUEN A UTILIZAR DEL KIT DE RESERVA,</w:t>
      </w:r>
      <w:r w:rsidR="004E3AFF">
        <w:rPr>
          <w:rFonts w:ascii="Arial" w:hAnsi="Arial" w:cs="Arial"/>
          <w:b/>
          <w:bCs/>
          <w:szCs w:val="24"/>
        </w:rPr>
        <w:t xml:space="preserve"> PARA LA DELEGACIÓN VERACRUZ NORTE,</w:t>
      </w:r>
      <w:r>
        <w:rPr>
          <w:rFonts w:ascii="Arial" w:hAnsi="Arial" w:cs="Arial"/>
          <w:b/>
          <w:bCs/>
          <w:szCs w:val="24"/>
        </w:rPr>
        <w:t xml:space="preserve"> PARA EL EJERCICIO FISCAL 201</w:t>
      </w:r>
      <w:r w:rsidR="004E3AFF">
        <w:rPr>
          <w:rFonts w:ascii="Arial" w:hAnsi="Arial" w:cs="Arial"/>
          <w:b/>
          <w:bCs/>
          <w:szCs w:val="24"/>
        </w:rPr>
        <w:t>2</w:t>
      </w:r>
      <w:r>
        <w:rPr>
          <w:rFonts w:ascii="Arial" w:hAnsi="Arial" w:cs="Arial"/>
          <w:b/>
          <w:bCs/>
          <w:szCs w:val="24"/>
        </w:rPr>
        <w:t>.</w:t>
      </w:r>
    </w:p>
    <w:p w:rsidR="00BB3E52" w:rsidRDefault="00BB3E52" w:rsidP="00A0130E">
      <w:pPr>
        <w:jc w:val="center"/>
        <w:rPr>
          <w:rFonts w:ascii="Tahoma" w:hAnsi="Tahoma" w:cs="Tahoma"/>
          <w:b/>
          <w:sz w:val="28"/>
          <w:szCs w:val="28"/>
        </w:rPr>
      </w:pPr>
    </w:p>
    <w:p w:rsidR="00995821" w:rsidRDefault="00BB3E52" w:rsidP="00A0130E">
      <w:pPr>
        <w:jc w:val="center"/>
        <w:rPr>
          <w:rFonts w:ascii="Tahoma" w:hAnsi="Tahoma" w:cs="Tahoma"/>
          <w:b/>
          <w:sz w:val="28"/>
          <w:szCs w:val="28"/>
        </w:rPr>
      </w:pPr>
      <w:r>
        <w:rPr>
          <w:rFonts w:ascii="Tahoma" w:hAnsi="Tahoma" w:cs="Tahoma"/>
          <w:b/>
          <w:sz w:val="28"/>
          <w:szCs w:val="28"/>
        </w:rPr>
        <w:t>MIXTA</w:t>
      </w:r>
    </w:p>
    <w:p w:rsidR="00BB3E52" w:rsidRDefault="00BB3E52" w:rsidP="002939BB">
      <w:pPr>
        <w:jc w:val="center"/>
        <w:rPr>
          <w:rFonts w:ascii="Verdana" w:hAnsi="Verdana" w:cs="Tahoma"/>
          <w:b/>
          <w:sz w:val="20"/>
          <w:szCs w:val="28"/>
        </w:rPr>
      </w:pPr>
    </w:p>
    <w:p w:rsidR="00BB3E52" w:rsidRDefault="00BB3E52" w:rsidP="002939BB">
      <w:pPr>
        <w:jc w:val="center"/>
        <w:rPr>
          <w:rFonts w:ascii="Verdana" w:hAnsi="Verdana" w:cs="Tahoma"/>
          <w:b/>
          <w:sz w:val="20"/>
          <w:szCs w:val="28"/>
        </w:rPr>
      </w:pPr>
    </w:p>
    <w:p w:rsidR="00BB3E52" w:rsidRDefault="00E86A21" w:rsidP="00BB3E52">
      <w:pPr>
        <w:jc w:val="right"/>
        <w:rPr>
          <w:rFonts w:ascii="Verdana" w:hAnsi="Verdana" w:cs="Tahoma"/>
          <w:b/>
          <w:sz w:val="20"/>
          <w:szCs w:val="28"/>
        </w:rPr>
      </w:pPr>
      <w:r>
        <w:rPr>
          <w:rFonts w:ascii="Verdana" w:hAnsi="Verdana" w:cs="Tahoma"/>
          <w:b/>
          <w:sz w:val="20"/>
          <w:szCs w:val="28"/>
        </w:rPr>
        <w:t>AGOSTO</w:t>
      </w:r>
      <w:r w:rsidR="002939BB" w:rsidRPr="002939BB">
        <w:rPr>
          <w:rFonts w:ascii="Verdana" w:hAnsi="Verdana" w:cs="Tahoma"/>
          <w:b/>
          <w:sz w:val="20"/>
          <w:szCs w:val="28"/>
        </w:rPr>
        <w:t>, 2012</w:t>
      </w:r>
    </w:p>
    <w:p w:rsidR="00BB3E52" w:rsidRDefault="00995821" w:rsidP="00BB3E52">
      <w:pPr>
        <w:jc w:val="center"/>
        <w:rPr>
          <w:rFonts w:ascii="Tahoma" w:hAnsi="Tahoma" w:cs="Tahoma"/>
          <w:b/>
          <w:sz w:val="28"/>
          <w:szCs w:val="28"/>
        </w:rPr>
      </w:pPr>
      <w:r>
        <w:rPr>
          <w:rFonts w:ascii="Tahoma" w:hAnsi="Tahoma" w:cs="Tahoma"/>
          <w:b/>
          <w:sz w:val="28"/>
          <w:szCs w:val="28"/>
        </w:rPr>
        <w:br w:type="page"/>
      </w:r>
    </w:p>
    <w:p w:rsidR="00BB3E52" w:rsidRDefault="00BB3E52" w:rsidP="00BB3E52">
      <w:pPr>
        <w:jc w:val="center"/>
        <w:rPr>
          <w:rFonts w:ascii="Tahoma" w:hAnsi="Tahoma" w:cs="Tahoma"/>
          <w:b/>
          <w:sz w:val="28"/>
          <w:szCs w:val="28"/>
        </w:rPr>
      </w:pPr>
    </w:p>
    <w:p w:rsidR="00995821" w:rsidRPr="00600529" w:rsidRDefault="00995821" w:rsidP="00BB3E52">
      <w:pPr>
        <w:jc w:val="center"/>
        <w:rPr>
          <w:rFonts w:ascii="Tahoma" w:hAnsi="Tahoma" w:cs="Tahoma"/>
          <w:b/>
          <w:sz w:val="28"/>
          <w:szCs w:val="28"/>
        </w:rPr>
      </w:pPr>
      <w:r>
        <w:rPr>
          <w:rFonts w:ascii="Tahoma" w:hAnsi="Tahoma" w:cs="Tahoma"/>
          <w:b/>
          <w:sz w:val="28"/>
          <w:szCs w:val="28"/>
        </w:rPr>
        <w:t>P R E S E N T A C I Ó N:</w:t>
      </w:r>
    </w:p>
    <w:p w:rsidR="00995821" w:rsidRDefault="00995821">
      <w:pPr>
        <w:jc w:val="center"/>
        <w:rPr>
          <w:rFonts w:ascii="Tahoma" w:hAnsi="Tahoma" w:cs="Tahoma"/>
          <w:b/>
          <w:sz w:val="36"/>
          <w:szCs w:val="36"/>
        </w:rPr>
      </w:pPr>
    </w:p>
    <w:p w:rsidR="00995821" w:rsidRDefault="00995821">
      <w:pPr>
        <w:jc w:val="center"/>
        <w:rPr>
          <w:rFonts w:ascii="Tahoma" w:hAnsi="Tahoma" w:cs="Tahoma"/>
          <w:b/>
          <w:sz w:val="36"/>
          <w:szCs w:val="36"/>
        </w:rPr>
      </w:pPr>
    </w:p>
    <w:p w:rsidR="00995821" w:rsidRDefault="00995821" w:rsidP="009A78C6">
      <w:pPr>
        <w:jc w:val="both"/>
        <w:rPr>
          <w:rFonts w:ascii="Tahoma" w:hAnsi="Tahoma" w:cs="Tahoma"/>
          <w:szCs w:val="24"/>
        </w:rPr>
      </w:pPr>
    </w:p>
    <w:p w:rsidR="00995821" w:rsidRPr="00600529" w:rsidRDefault="00995821" w:rsidP="00600529">
      <w:pPr>
        <w:spacing w:line="360" w:lineRule="auto"/>
        <w:jc w:val="both"/>
        <w:rPr>
          <w:rFonts w:ascii="Arial" w:hAnsi="Arial" w:cs="Arial"/>
          <w:b/>
          <w:szCs w:val="24"/>
        </w:rPr>
      </w:pPr>
      <w:r w:rsidRPr="0033020A">
        <w:rPr>
          <w:rFonts w:ascii="Arial" w:hAnsi="Arial" w:cs="Arial"/>
          <w:szCs w:val="24"/>
        </w:rPr>
        <w:t xml:space="preserve">En observancia al </w:t>
      </w:r>
      <w:r w:rsidR="004E3AFF" w:rsidRPr="0033020A">
        <w:rPr>
          <w:rFonts w:ascii="Arial" w:hAnsi="Arial" w:cs="Arial"/>
          <w:szCs w:val="24"/>
        </w:rPr>
        <w:t>artículo</w:t>
      </w:r>
      <w:r w:rsidRPr="0033020A">
        <w:rPr>
          <w:rFonts w:ascii="Arial" w:hAnsi="Arial" w:cs="Arial"/>
          <w:szCs w:val="24"/>
        </w:rPr>
        <w:t xml:space="preserve"> 134, de la Constitución Política de los Estados Unidos Mexicanos, y de conformidad con </w:t>
      </w:r>
      <w:r w:rsidRPr="0033020A">
        <w:rPr>
          <w:rFonts w:ascii="Arial" w:hAnsi="Arial" w:cs="Arial"/>
          <w:bCs/>
          <w:szCs w:val="24"/>
        </w:rPr>
        <w:t xml:space="preserve">los artículos 26 fracción I, 26 Bis fracción III, 27, 28, fracción </w:t>
      </w:r>
      <w:r>
        <w:rPr>
          <w:rFonts w:ascii="Arial" w:hAnsi="Arial" w:cs="Arial"/>
          <w:bCs/>
          <w:szCs w:val="24"/>
        </w:rPr>
        <w:t>II</w:t>
      </w:r>
      <w:r w:rsidRPr="00844526">
        <w:rPr>
          <w:rFonts w:ascii="Arial" w:hAnsi="Arial" w:cs="Arial"/>
          <w:bCs/>
          <w:szCs w:val="24"/>
        </w:rPr>
        <w:t>,</w:t>
      </w:r>
      <w:r w:rsidRPr="0033020A">
        <w:rPr>
          <w:rFonts w:ascii="Arial" w:hAnsi="Arial" w:cs="Arial"/>
          <w:bCs/>
          <w:szCs w:val="24"/>
        </w:rPr>
        <w:t xml:space="preserve"> 29, 30, 32, </w:t>
      </w:r>
      <w:r>
        <w:rPr>
          <w:rFonts w:ascii="Arial" w:hAnsi="Arial" w:cs="Arial"/>
          <w:bCs/>
          <w:szCs w:val="24"/>
        </w:rPr>
        <w:t xml:space="preserve">33, </w:t>
      </w:r>
      <w:r w:rsidRPr="0033020A">
        <w:rPr>
          <w:rFonts w:ascii="Arial" w:hAnsi="Arial" w:cs="Arial"/>
          <w:bCs/>
          <w:szCs w:val="24"/>
        </w:rPr>
        <w:t>33 Bis, 34, 35 y 47</w:t>
      </w:r>
      <w:r w:rsidRPr="0033020A">
        <w:rPr>
          <w:rFonts w:ascii="Arial" w:hAnsi="Arial" w:cs="Arial"/>
          <w:b/>
          <w:bCs/>
          <w:szCs w:val="24"/>
        </w:rPr>
        <w:t xml:space="preserve"> </w:t>
      </w:r>
      <w:r w:rsidRPr="0033020A">
        <w:rPr>
          <w:rFonts w:ascii="Arial" w:hAnsi="Arial" w:cs="Arial"/>
          <w:bCs/>
          <w:szCs w:val="24"/>
        </w:rPr>
        <w:t xml:space="preserve">de </w:t>
      </w:r>
      <w:r w:rsidRPr="0033020A">
        <w:rPr>
          <w:rFonts w:ascii="Arial" w:hAnsi="Arial" w:cs="Arial"/>
          <w:szCs w:val="24"/>
        </w:rPr>
        <w:t xml:space="preserve">la Ley de Adquisiciones, Arrendamientos y Servicios del Sector Público (LAASSP), </w:t>
      </w:r>
      <w:r w:rsidRPr="0033020A">
        <w:rPr>
          <w:rFonts w:ascii="Arial" w:hAnsi="Arial" w:cs="Arial"/>
          <w:bCs/>
          <w:szCs w:val="24"/>
        </w:rPr>
        <w:t xml:space="preserve">su Reglamento, las Políticas, Bases y Lineamientos en materia de Adquisiciones, Arrendamientos y Prestación de Servicios, y demás disposiciones aplicables en la materia, </w:t>
      </w:r>
      <w:r w:rsidRPr="0033020A">
        <w:rPr>
          <w:rFonts w:ascii="Arial" w:hAnsi="Arial" w:cs="Arial"/>
          <w:szCs w:val="24"/>
        </w:rPr>
        <w:t xml:space="preserve">se convoca a los interesados en participar en el procedimiento de contratación </w:t>
      </w:r>
      <w:r w:rsidRPr="0033020A">
        <w:rPr>
          <w:rFonts w:ascii="Arial" w:hAnsi="Arial" w:cs="Arial"/>
          <w:bCs/>
          <w:szCs w:val="24"/>
        </w:rPr>
        <w:t>para la adquisición de</w:t>
      </w:r>
      <w:r w:rsidRPr="0033020A">
        <w:rPr>
          <w:rFonts w:ascii="Arial" w:hAnsi="Arial" w:cs="Arial"/>
          <w:b/>
          <w:bCs/>
          <w:szCs w:val="24"/>
        </w:rPr>
        <w:t xml:space="preserve">: </w:t>
      </w:r>
      <w:r w:rsidRPr="002A4742">
        <w:rPr>
          <w:rFonts w:ascii="Arial" w:hAnsi="Arial" w:cs="Arial"/>
          <w:b/>
          <w:bCs/>
          <w:szCs w:val="24"/>
        </w:rPr>
        <w:t>PARA LA ADQUISICIÓN DE: LENTES INTRAOCULARES DE CAMARA POSTERIOR, EN SUSTITUCIÓN DEL CRISTALINO CUYAS ESPECIFICACIONES Y  CARACTERISTICAS DEL LENTE SERÁN DETERMINADAS POR EL ESTUDIO DE ULTRASONOGRAFIA OFTALMICA COMPLEMENTARIO QUE DEBERA PRACTICAR LA EMPRESA GANADORA Y LA DOTACION  POR ÚNICA VEZ DE UN KIT DE RESERVA DE LENTE INTRAOCULAR DE CAMARA ANTERIOR QUE INCLUYA TODAS LAS  MEDIDAS, PARA CADA UNA DE LAS UNIDADES EN DONDE SE VA A REALIZAR ESTE PROCEDIMIENTO</w:t>
      </w:r>
      <w:r>
        <w:rPr>
          <w:rFonts w:ascii="Arial" w:hAnsi="Arial" w:cs="Arial"/>
          <w:b/>
          <w:bCs/>
          <w:szCs w:val="24"/>
        </w:rPr>
        <w:t>, ASÍ COMO REPONER LOS LENTES INTRAOCULARES DE CAMARA ANTERIOR, QUE SE LLEGUEN A UTILIZAR DEL KIT DE RESERVA</w:t>
      </w:r>
      <w:r w:rsidRPr="00600529">
        <w:rPr>
          <w:rFonts w:ascii="Arial" w:hAnsi="Arial" w:cs="Arial"/>
          <w:b/>
          <w:bCs/>
          <w:szCs w:val="24"/>
        </w:rPr>
        <w:t xml:space="preserve">, </w:t>
      </w:r>
      <w:r w:rsidR="0065507D">
        <w:rPr>
          <w:rFonts w:ascii="Arial" w:hAnsi="Arial" w:cs="Arial"/>
          <w:b/>
          <w:szCs w:val="24"/>
        </w:rPr>
        <w:t>PARA LA DELEGACIÓN VERACRUZ NORTE, PARA EL EJERCICIO FISCAL 2012</w:t>
      </w:r>
      <w:r w:rsidRPr="00600529">
        <w:rPr>
          <w:rFonts w:ascii="Arial" w:hAnsi="Arial" w:cs="Arial"/>
          <w:b/>
          <w:szCs w:val="24"/>
        </w:rPr>
        <w:t xml:space="preserve">. </w:t>
      </w:r>
    </w:p>
    <w:p w:rsidR="00995821" w:rsidRDefault="00995821" w:rsidP="009A78C6">
      <w:pPr>
        <w:jc w:val="both"/>
        <w:rPr>
          <w:rFonts w:ascii="Arial" w:hAnsi="Arial" w:cs="Arial"/>
          <w:szCs w:val="24"/>
        </w:rPr>
      </w:pPr>
    </w:p>
    <w:p w:rsidR="00995821" w:rsidRDefault="002939BB" w:rsidP="009A78C6">
      <w:pPr>
        <w:jc w:val="both"/>
        <w:rPr>
          <w:rFonts w:ascii="Arial" w:hAnsi="Arial" w:cs="Arial"/>
          <w:szCs w:val="24"/>
        </w:rPr>
      </w:pPr>
      <w:r>
        <w:rPr>
          <w:rFonts w:ascii="Arial" w:hAnsi="Arial" w:cs="Arial"/>
          <w:szCs w:val="24"/>
        </w:rPr>
        <w:t xml:space="preserve">De conformidad con el </w:t>
      </w:r>
      <w:r w:rsidR="00995821">
        <w:rPr>
          <w:rFonts w:ascii="Arial" w:hAnsi="Arial" w:cs="Arial"/>
          <w:szCs w:val="24"/>
        </w:rPr>
        <w:t xml:space="preserve">siguiente:  </w:t>
      </w:r>
    </w:p>
    <w:p w:rsidR="00995821" w:rsidRDefault="00995821" w:rsidP="009A78C6">
      <w:pPr>
        <w:jc w:val="both"/>
        <w:rPr>
          <w:rFonts w:ascii="Arial" w:hAnsi="Arial" w:cs="Arial"/>
          <w:szCs w:val="24"/>
        </w:rPr>
      </w:pPr>
    </w:p>
    <w:p w:rsidR="00995821" w:rsidRDefault="00995821" w:rsidP="009A78C6">
      <w:pPr>
        <w:jc w:val="both"/>
        <w:rPr>
          <w:rFonts w:ascii="Arial" w:hAnsi="Arial" w:cs="Arial"/>
          <w:szCs w:val="24"/>
        </w:rPr>
      </w:pPr>
    </w:p>
    <w:p w:rsidR="00995821" w:rsidRDefault="00995821" w:rsidP="009A78C6">
      <w:pPr>
        <w:jc w:val="both"/>
        <w:rPr>
          <w:rFonts w:ascii="Arial" w:hAnsi="Arial" w:cs="Arial"/>
          <w:szCs w:val="24"/>
        </w:rPr>
      </w:pPr>
    </w:p>
    <w:p w:rsidR="00995821" w:rsidRPr="00844526" w:rsidRDefault="00995821" w:rsidP="00600529">
      <w:pPr>
        <w:jc w:val="center"/>
        <w:rPr>
          <w:rFonts w:ascii="Tahoma" w:hAnsi="Tahoma" w:cs="Tahoma"/>
          <w:b/>
          <w:sz w:val="52"/>
          <w:szCs w:val="52"/>
          <w:lang w:val="en-US"/>
        </w:rPr>
      </w:pPr>
      <w:r>
        <w:rPr>
          <w:rFonts w:ascii="Arial" w:hAnsi="Arial" w:cs="Arial"/>
          <w:b/>
          <w:sz w:val="52"/>
          <w:szCs w:val="52"/>
          <w:lang w:val="en-US"/>
        </w:rPr>
        <w:t>CONVOCATORIA</w:t>
      </w:r>
    </w:p>
    <w:p w:rsidR="00995821" w:rsidRPr="00844526" w:rsidRDefault="00995821" w:rsidP="009A78C6">
      <w:pPr>
        <w:jc w:val="both"/>
        <w:rPr>
          <w:rFonts w:ascii="Tahoma" w:hAnsi="Tahoma" w:cs="Tahoma"/>
          <w:szCs w:val="24"/>
          <w:lang w:val="en-US"/>
        </w:rPr>
      </w:pPr>
    </w:p>
    <w:p w:rsidR="00995821" w:rsidRPr="00844526" w:rsidRDefault="00995821" w:rsidP="009A78C6">
      <w:pPr>
        <w:jc w:val="both"/>
        <w:rPr>
          <w:rFonts w:ascii="Tahoma" w:hAnsi="Tahoma" w:cs="Tahoma"/>
          <w:szCs w:val="24"/>
          <w:lang w:val="en-US"/>
        </w:rPr>
      </w:pPr>
    </w:p>
    <w:p w:rsidR="00995821" w:rsidRPr="00844526" w:rsidRDefault="00995821" w:rsidP="009A78C6">
      <w:pPr>
        <w:jc w:val="both"/>
        <w:rPr>
          <w:rFonts w:ascii="Tahoma" w:hAnsi="Tahoma" w:cs="Tahoma"/>
          <w:szCs w:val="24"/>
          <w:lang w:val="en-US"/>
        </w:rPr>
      </w:pPr>
    </w:p>
    <w:p w:rsidR="00995821" w:rsidRDefault="00995821" w:rsidP="00EC6A69">
      <w:pPr>
        <w:jc w:val="center"/>
        <w:rPr>
          <w:rFonts w:ascii="Arial" w:hAnsi="Arial" w:cs="Arial"/>
          <w:b/>
          <w:sz w:val="22"/>
          <w:szCs w:val="22"/>
          <w:lang w:val="en-US"/>
        </w:rPr>
      </w:pPr>
      <w:r w:rsidRPr="00844526">
        <w:rPr>
          <w:rFonts w:ascii="Tahoma" w:hAnsi="Tahoma" w:cs="Tahoma"/>
          <w:sz w:val="22"/>
          <w:szCs w:val="22"/>
          <w:lang w:val="en-US"/>
        </w:rPr>
        <w:br w:type="page"/>
      </w:r>
      <w:r w:rsidRPr="00A62BFD">
        <w:rPr>
          <w:rFonts w:ascii="Arial" w:hAnsi="Arial" w:cs="Arial"/>
          <w:b/>
          <w:sz w:val="22"/>
          <w:szCs w:val="22"/>
          <w:lang w:val="en-US"/>
        </w:rPr>
        <w:lastRenderedPageBreak/>
        <w:t>INDICE:</w:t>
      </w:r>
    </w:p>
    <w:p w:rsidR="00995821" w:rsidRPr="00A62BFD" w:rsidRDefault="00995821" w:rsidP="00EC6A69">
      <w:pPr>
        <w:jc w:val="center"/>
        <w:rPr>
          <w:rFonts w:ascii="Arial" w:hAnsi="Arial" w:cs="Arial"/>
          <w:b/>
          <w:sz w:val="22"/>
          <w:szCs w:val="22"/>
          <w:lang w:val="en-US"/>
        </w:rPr>
      </w:pPr>
    </w:p>
    <w:tbl>
      <w:tblPr>
        <w:tblW w:w="10291" w:type="dxa"/>
        <w:jc w:val="center"/>
        <w:tblInd w:w="-5" w:type="dxa"/>
        <w:tblLayout w:type="fixed"/>
        <w:tblLook w:val="0000" w:firstRow="0" w:lastRow="0" w:firstColumn="0" w:lastColumn="0" w:noHBand="0" w:noVBand="0"/>
      </w:tblPr>
      <w:tblGrid>
        <w:gridCol w:w="1090"/>
        <w:gridCol w:w="8003"/>
        <w:gridCol w:w="1198"/>
      </w:tblGrid>
      <w:tr w:rsidR="00995821" w:rsidRPr="00A62BFD" w:rsidTr="00C24DC6">
        <w:trPr>
          <w:trHeight w:val="288"/>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lang w:val="en-US"/>
              </w:rPr>
            </w:pPr>
          </w:p>
        </w:tc>
        <w:tc>
          <w:tcPr>
            <w:tcW w:w="8003" w:type="dxa"/>
            <w:tcBorders>
              <w:top w:val="single" w:sz="4" w:space="0" w:color="000000"/>
              <w:left w:val="single" w:sz="4" w:space="0" w:color="000000"/>
              <w:bottom w:val="single" w:sz="4" w:space="0" w:color="000000"/>
              <w:right w:val="single" w:sz="4" w:space="0" w:color="000000"/>
            </w:tcBorders>
          </w:tcPr>
          <w:p w:rsidR="00995821" w:rsidRPr="00C24DC6" w:rsidRDefault="00995821" w:rsidP="00EC6A69">
            <w:pPr>
              <w:snapToGrid w:val="0"/>
              <w:ind w:right="-1526"/>
              <w:rPr>
                <w:rFonts w:ascii="Arial" w:hAnsi="Arial" w:cs="Arial"/>
                <w:b/>
                <w:szCs w:val="24"/>
              </w:rPr>
            </w:pPr>
            <w:r w:rsidRPr="00844526">
              <w:rPr>
                <w:rFonts w:ascii="Arial" w:hAnsi="Arial" w:cs="Arial"/>
                <w:b/>
                <w:sz w:val="22"/>
                <w:szCs w:val="22"/>
                <w:lang w:val="en-US"/>
              </w:rPr>
              <w:t xml:space="preserve">                                    </w:t>
            </w:r>
            <w:r w:rsidRPr="00C24DC6">
              <w:rPr>
                <w:rFonts w:ascii="Arial" w:hAnsi="Arial" w:cs="Arial"/>
                <w:b/>
                <w:szCs w:val="24"/>
              </w:rPr>
              <w:t>C O N T E N I D 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ind w:left="-1465" w:right="-1526"/>
              <w:jc w:val="center"/>
              <w:rPr>
                <w:rFonts w:ascii="Arial" w:hAnsi="Arial" w:cs="Arial"/>
                <w:szCs w:val="22"/>
              </w:rPr>
            </w:pPr>
            <w:r w:rsidRPr="00A62BFD">
              <w:rPr>
                <w:rFonts w:ascii="Arial" w:hAnsi="Arial" w:cs="Arial"/>
                <w:sz w:val="22"/>
                <w:szCs w:val="22"/>
              </w:rPr>
              <w:t>Página</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lang w:val="en-US"/>
              </w:rPr>
            </w:pP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ind w:right="-1526"/>
              <w:rPr>
                <w:rFonts w:ascii="Arial" w:hAnsi="Arial" w:cs="Arial"/>
                <w:b/>
                <w:szCs w:val="22"/>
              </w:rPr>
            </w:pPr>
            <w:r w:rsidRPr="00A62BFD">
              <w:rPr>
                <w:rFonts w:ascii="Arial" w:hAnsi="Arial" w:cs="Arial"/>
                <w:b/>
                <w:sz w:val="22"/>
                <w:szCs w:val="22"/>
              </w:rPr>
              <w:t>GLOSARIO</w:t>
            </w:r>
            <w:r>
              <w:rPr>
                <w:rFonts w:ascii="Arial" w:hAnsi="Arial" w:cs="Arial"/>
                <w:b/>
                <w:sz w:val="22"/>
                <w:szCs w:val="22"/>
              </w:rPr>
              <w:t xml:space="preserve"> DE TÉRMINOS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ind w:left="-1465" w:right="-1526"/>
              <w:jc w:val="center"/>
              <w:rPr>
                <w:rFonts w:ascii="Arial" w:hAnsi="Arial" w:cs="Arial"/>
                <w:szCs w:val="22"/>
              </w:rPr>
            </w:pPr>
            <w:r>
              <w:rPr>
                <w:rFonts w:ascii="Arial" w:hAnsi="Arial" w:cs="Arial"/>
                <w:sz w:val="22"/>
                <w:szCs w:val="22"/>
              </w:rPr>
              <w:t>4</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Información específica de la Licitación</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Idioma o Idiomas en que podrán presentarse las proposiciones, los anexos técnicos y, en su caso los folletos que se acompañen.</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Disponibilidad Presupuestaria</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Descripción, Unidad y Cantidad</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2.1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Calidad</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2.2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Licencias, Autorizaciones y Permisos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8</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3.</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Modalidad de la contratación</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9</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3.1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Tipo de Abastecimiento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9</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3.2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Fecha, Hora y Domicilio de los Eventos; Medios y en su caso, reducción de plazo para la presentación de las proposiciones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9</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4.</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Junta de Aclaraciones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10</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5.</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Presentación y Apertura de Proposiciones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10</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5.1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Proposiciones Conjuntas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11</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6.</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 xml:space="preserve">Documentos  que deberán presentar quienes deseen participar en la licitación y, entregar junto con el sobre cerrado o el que se genere en </w:t>
            </w:r>
            <w:r w:rsidR="00D151C0">
              <w:rPr>
                <w:rFonts w:ascii="Arial" w:hAnsi="Arial" w:cs="Arial"/>
                <w:b/>
                <w:sz w:val="22"/>
                <w:szCs w:val="22"/>
              </w:rPr>
              <w:t>COMPRANET</w:t>
            </w:r>
            <w:r w:rsidRPr="00A62BFD">
              <w:rPr>
                <w:rFonts w:ascii="Arial" w:hAnsi="Arial" w:cs="Arial"/>
                <w:b/>
                <w:sz w:val="22"/>
                <w:szCs w:val="22"/>
              </w:rPr>
              <w:t>, relativo a la proposición técnica.</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12</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6.1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Documentación Complementaria</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14</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6.2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Proposición Técnica</w:t>
            </w:r>
            <w:r>
              <w:rPr>
                <w:rFonts w:ascii="Arial" w:hAnsi="Arial" w:cs="Arial"/>
                <w:sz w:val="22"/>
                <w:szCs w:val="22"/>
              </w:rPr>
              <w:t>-</w:t>
            </w:r>
            <w:r w:rsidRPr="00A62BFD">
              <w:rPr>
                <w:rFonts w:ascii="Arial" w:hAnsi="Arial" w:cs="Arial"/>
                <w:sz w:val="22"/>
                <w:szCs w:val="22"/>
              </w:rPr>
              <w:t xml:space="preserve"> Económica</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14</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7.</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 xml:space="preserve">Acreditación de </w:t>
            </w:r>
            <w:smartTag w:uri="urn:schemas-microsoft-com:office:smarttags" w:element="PersonName">
              <w:smartTagPr>
                <w:attr w:name="ProductID" w:val="LA LICITACIÓN PÚBLICA"/>
              </w:smartTagPr>
              <w:r w:rsidRPr="00A62BFD">
                <w:rPr>
                  <w:rFonts w:ascii="Arial" w:hAnsi="Arial" w:cs="Arial"/>
                  <w:b/>
                  <w:sz w:val="22"/>
                  <w:szCs w:val="22"/>
                </w:rPr>
                <w:t>la Existencia Legal</w:t>
              </w:r>
            </w:smartTag>
            <w:r w:rsidRPr="00A62BFD">
              <w:rPr>
                <w:rFonts w:ascii="Arial" w:hAnsi="Arial" w:cs="Arial"/>
                <w:b/>
                <w:sz w:val="22"/>
                <w:szCs w:val="22"/>
              </w:rPr>
              <w:t xml:space="preserve"> y Personalidad Jurídica.</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15</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7.1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En el acto de presentación y apertura de proposiciones.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15</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7.2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En la suscripción de las Proposiciones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15</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7.3</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En la firma del Contrato.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16</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8</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Acreditación de encontrarse al corriente en sus obligaciones fiscales.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16</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bCs/>
                <w:szCs w:val="22"/>
              </w:rPr>
            </w:pPr>
            <w:r w:rsidRPr="00A62BFD">
              <w:rPr>
                <w:rFonts w:ascii="Arial" w:hAnsi="Arial" w:cs="Arial"/>
                <w:b/>
                <w:bCs/>
                <w:sz w:val="22"/>
                <w:szCs w:val="22"/>
              </w:rPr>
              <w:t>9</w:t>
            </w:r>
            <w:r>
              <w:rPr>
                <w:rFonts w:ascii="Arial" w:hAnsi="Arial" w:cs="Arial"/>
                <w:b/>
                <w:bCs/>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bCs/>
                <w:szCs w:val="22"/>
              </w:rPr>
            </w:pPr>
            <w:r w:rsidRPr="00A62BFD">
              <w:rPr>
                <w:rFonts w:ascii="Arial" w:hAnsi="Arial" w:cs="Arial"/>
                <w:b/>
                <w:bCs/>
                <w:sz w:val="22"/>
                <w:szCs w:val="22"/>
              </w:rPr>
              <w:t xml:space="preserve">Criterios para </w:t>
            </w:r>
            <w:smartTag w:uri="urn:schemas-microsoft-com:office:smarttags" w:element="PersonName">
              <w:smartTagPr>
                <w:attr w:name="ProductID" w:val="LA LICITACIÓN PÚBLICA"/>
              </w:smartTagPr>
              <w:r w:rsidRPr="00A62BFD">
                <w:rPr>
                  <w:rFonts w:ascii="Arial" w:hAnsi="Arial" w:cs="Arial"/>
                  <w:b/>
                  <w:bCs/>
                  <w:sz w:val="22"/>
                  <w:szCs w:val="22"/>
                </w:rPr>
                <w:t>la Evaluación</w:t>
              </w:r>
            </w:smartTag>
            <w:r w:rsidRPr="00A62BFD">
              <w:rPr>
                <w:rFonts w:ascii="Arial" w:hAnsi="Arial" w:cs="Arial"/>
                <w:b/>
                <w:bCs/>
                <w:sz w:val="22"/>
                <w:szCs w:val="22"/>
              </w:rPr>
              <w:t xml:space="preserve"> de las proposiciones y Adjudicación de los contratos.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bCs/>
                <w:szCs w:val="22"/>
              </w:rPr>
            </w:pPr>
            <w:r>
              <w:rPr>
                <w:rFonts w:ascii="Arial" w:hAnsi="Arial" w:cs="Arial"/>
                <w:bCs/>
                <w:sz w:val="22"/>
                <w:szCs w:val="22"/>
              </w:rPr>
              <w:t>17</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9.1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Evaluación de las proposiciones Técnica</w:t>
            </w:r>
            <w:r>
              <w:rPr>
                <w:rFonts w:ascii="Arial" w:hAnsi="Arial" w:cs="Arial"/>
                <w:sz w:val="22"/>
                <w:szCs w:val="22"/>
              </w:rPr>
              <w:t>-</w:t>
            </w:r>
            <w:r w:rsidRPr="00A62BFD">
              <w:rPr>
                <w:rFonts w:ascii="Arial" w:hAnsi="Arial" w:cs="Arial"/>
                <w:sz w:val="22"/>
                <w:szCs w:val="22"/>
              </w:rPr>
              <w:t xml:space="preserve"> Económicas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18</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9.2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4B1EE5">
            <w:pPr>
              <w:snapToGrid w:val="0"/>
              <w:jc w:val="both"/>
              <w:rPr>
                <w:rFonts w:ascii="Arial" w:hAnsi="Arial" w:cs="Arial"/>
                <w:szCs w:val="22"/>
              </w:rPr>
            </w:pPr>
            <w:r w:rsidRPr="00A62BFD">
              <w:rPr>
                <w:rFonts w:ascii="Arial" w:hAnsi="Arial" w:cs="Arial"/>
                <w:sz w:val="22"/>
                <w:szCs w:val="22"/>
              </w:rPr>
              <w:t>Criterios de Adjudicación de los Contratos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18</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10</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Causas de Desechamiento.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19</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11</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Comunicación de Fallo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19</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12</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Modelo de Contrato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20</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12.1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Período de Contratación</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20</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12.2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Firma del Contrato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20</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13</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Garantías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21</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13.1</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Garantía de los bienes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21</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szCs w:val="22"/>
              </w:rPr>
            </w:pPr>
            <w:r w:rsidRPr="00A62BFD">
              <w:rPr>
                <w:rFonts w:ascii="Arial" w:hAnsi="Arial" w:cs="Arial"/>
                <w:sz w:val="22"/>
                <w:szCs w:val="22"/>
              </w:rPr>
              <w:t>13.2</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szCs w:val="22"/>
              </w:rPr>
            </w:pPr>
            <w:r w:rsidRPr="00A62BFD">
              <w:rPr>
                <w:rFonts w:ascii="Arial" w:hAnsi="Arial" w:cs="Arial"/>
                <w:sz w:val="22"/>
                <w:szCs w:val="22"/>
              </w:rPr>
              <w:t>Garantía de cumplimiento de contrato</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21</w:t>
            </w:r>
          </w:p>
        </w:tc>
      </w:tr>
      <w:tr w:rsidR="00995821" w:rsidRPr="00A62BFD" w:rsidTr="00C24DC6">
        <w:trPr>
          <w:jc w:val="center"/>
        </w:trPr>
        <w:tc>
          <w:tcPr>
            <w:tcW w:w="1090" w:type="dxa"/>
            <w:tcBorders>
              <w:top w:val="single" w:sz="4" w:space="0" w:color="000000"/>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14</w:t>
            </w:r>
            <w:r>
              <w:rPr>
                <w:rFonts w:ascii="Arial" w:hAnsi="Arial" w:cs="Arial"/>
                <w:b/>
                <w:sz w:val="22"/>
                <w:szCs w:val="22"/>
              </w:rPr>
              <w:t>.</w:t>
            </w:r>
          </w:p>
        </w:tc>
        <w:tc>
          <w:tcPr>
            <w:tcW w:w="8003"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Inconformidades</w:t>
            </w:r>
          </w:p>
        </w:tc>
        <w:tc>
          <w:tcPr>
            <w:tcW w:w="1198"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22</w:t>
            </w:r>
          </w:p>
        </w:tc>
      </w:tr>
      <w:tr w:rsidR="00995821" w:rsidRPr="00A62BFD" w:rsidTr="00C24DC6">
        <w:trPr>
          <w:jc w:val="center"/>
        </w:trPr>
        <w:tc>
          <w:tcPr>
            <w:tcW w:w="1090" w:type="dxa"/>
            <w:tcBorders>
              <w:left w:val="single" w:sz="4" w:space="0" w:color="000000"/>
              <w:bottom w:val="single" w:sz="4" w:space="0" w:color="000000"/>
            </w:tcBorders>
          </w:tcPr>
          <w:p w:rsidR="00995821" w:rsidRPr="00A62BFD" w:rsidRDefault="00995821" w:rsidP="005E6A4F">
            <w:pPr>
              <w:snapToGrid w:val="0"/>
              <w:rPr>
                <w:rFonts w:ascii="Arial" w:hAnsi="Arial" w:cs="Arial"/>
                <w:b/>
                <w:szCs w:val="22"/>
              </w:rPr>
            </w:pPr>
            <w:r w:rsidRPr="00A62BFD">
              <w:rPr>
                <w:rFonts w:ascii="Arial" w:hAnsi="Arial" w:cs="Arial"/>
                <w:b/>
                <w:sz w:val="22"/>
                <w:szCs w:val="22"/>
              </w:rPr>
              <w:t>15</w:t>
            </w:r>
            <w:r>
              <w:rPr>
                <w:rFonts w:ascii="Arial" w:hAnsi="Arial" w:cs="Arial"/>
                <w:b/>
                <w:sz w:val="22"/>
                <w:szCs w:val="22"/>
              </w:rPr>
              <w:t>.</w:t>
            </w:r>
          </w:p>
        </w:tc>
        <w:tc>
          <w:tcPr>
            <w:tcW w:w="8003" w:type="dxa"/>
            <w:tcBorders>
              <w:left w:val="single" w:sz="4" w:space="0" w:color="000000"/>
              <w:bottom w:val="single" w:sz="4" w:space="0" w:color="000000"/>
              <w:right w:val="single" w:sz="4" w:space="0" w:color="000000"/>
            </w:tcBorders>
          </w:tcPr>
          <w:p w:rsidR="00995821" w:rsidRPr="00A62BFD" w:rsidRDefault="00995821" w:rsidP="005E6A4F">
            <w:pPr>
              <w:snapToGrid w:val="0"/>
              <w:jc w:val="both"/>
              <w:rPr>
                <w:rFonts w:ascii="Arial" w:hAnsi="Arial" w:cs="Arial"/>
                <w:b/>
                <w:szCs w:val="22"/>
              </w:rPr>
            </w:pPr>
            <w:r w:rsidRPr="00A62BFD">
              <w:rPr>
                <w:rFonts w:ascii="Arial" w:hAnsi="Arial" w:cs="Arial"/>
                <w:b/>
                <w:sz w:val="22"/>
                <w:szCs w:val="22"/>
              </w:rPr>
              <w:t>Anexos.</w:t>
            </w:r>
          </w:p>
        </w:tc>
        <w:tc>
          <w:tcPr>
            <w:tcW w:w="1198" w:type="dxa"/>
            <w:tcBorders>
              <w:left w:val="single" w:sz="4" w:space="0" w:color="000000"/>
              <w:bottom w:val="single" w:sz="4" w:space="0" w:color="000000"/>
              <w:right w:val="single" w:sz="4" w:space="0" w:color="000000"/>
            </w:tcBorders>
          </w:tcPr>
          <w:p w:rsidR="00995821" w:rsidRPr="00A62BFD" w:rsidRDefault="00995821" w:rsidP="005E6A4F">
            <w:pPr>
              <w:snapToGrid w:val="0"/>
              <w:jc w:val="center"/>
              <w:rPr>
                <w:rFonts w:ascii="Arial" w:hAnsi="Arial" w:cs="Arial"/>
                <w:szCs w:val="22"/>
              </w:rPr>
            </w:pPr>
            <w:r>
              <w:rPr>
                <w:rFonts w:ascii="Arial" w:hAnsi="Arial" w:cs="Arial"/>
                <w:sz w:val="22"/>
                <w:szCs w:val="22"/>
              </w:rPr>
              <w:t>22</w:t>
            </w:r>
          </w:p>
        </w:tc>
      </w:tr>
    </w:tbl>
    <w:p w:rsidR="00995821" w:rsidRDefault="00995821" w:rsidP="00960739">
      <w:pPr>
        <w:pStyle w:val="Textoindependiente2"/>
        <w:widowControl/>
        <w:suppressAutoHyphens w:val="0"/>
        <w:overflowPunct/>
        <w:autoSpaceDE/>
        <w:spacing w:after="120" w:line="480" w:lineRule="auto"/>
        <w:jc w:val="left"/>
        <w:textAlignment w:val="auto"/>
        <w:rPr>
          <w:rFonts w:cs="Arial"/>
          <w:b/>
          <w:bCs/>
          <w:sz w:val="22"/>
          <w:szCs w:val="22"/>
          <w:lang w:eastAsia="es-ES"/>
        </w:rPr>
      </w:pPr>
    </w:p>
    <w:p w:rsidR="00995821" w:rsidRPr="00A62BFD" w:rsidRDefault="00995821" w:rsidP="00481619">
      <w:pPr>
        <w:pStyle w:val="Textoindependiente2"/>
        <w:widowControl/>
        <w:suppressAutoHyphens w:val="0"/>
        <w:overflowPunct/>
        <w:autoSpaceDE/>
        <w:spacing w:after="120" w:line="480" w:lineRule="auto"/>
        <w:jc w:val="left"/>
        <w:textAlignment w:val="auto"/>
        <w:rPr>
          <w:rFonts w:cs="Arial"/>
          <w:b/>
          <w:bCs/>
          <w:sz w:val="22"/>
          <w:szCs w:val="22"/>
          <w:lang w:eastAsia="es-ES"/>
        </w:rPr>
      </w:pPr>
      <w:r>
        <w:rPr>
          <w:rFonts w:cs="Arial"/>
          <w:b/>
          <w:bCs/>
          <w:sz w:val="22"/>
          <w:szCs w:val="22"/>
          <w:lang w:eastAsia="es-ES"/>
        </w:rPr>
        <w:br w:type="page"/>
      </w:r>
      <w:r w:rsidRPr="00A62BFD">
        <w:rPr>
          <w:rFonts w:cs="Arial"/>
          <w:b/>
          <w:bCs/>
          <w:sz w:val="22"/>
          <w:szCs w:val="22"/>
          <w:lang w:eastAsia="es-ES"/>
        </w:rPr>
        <w:lastRenderedPageBreak/>
        <w:t>GLOSARIO DE TÉRMINOS.</w:t>
      </w:r>
    </w:p>
    <w:p w:rsidR="00995821" w:rsidRPr="00A62BFD" w:rsidRDefault="00995821" w:rsidP="00481619">
      <w:pPr>
        <w:pStyle w:val="Textoindependiente"/>
        <w:rPr>
          <w:rFonts w:ascii="Arial" w:hAnsi="Arial" w:cs="Arial"/>
          <w:b/>
          <w:sz w:val="22"/>
          <w:szCs w:val="22"/>
        </w:rPr>
      </w:pPr>
      <w:r>
        <w:rPr>
          <w:rFonts w:ascii="Arial" w:hAnsi="Arial" w:cs="Arial"/>
          <w:b/>
          <w:sz w:val="22"/>
          <w:szCs w:val="22"/>
        </w:rPr>
        <w:t>Para efectos de esta</w:t>
      </w:r>
      <w:r w:rsidRPr="00A62BFD">
        <w:rPr>
          <w:rFonts w:ascii="Arial" w:hAnsi="Arial" w:cs="Arial"/>
          <w:b/>
          <w:sz w:val="22"/>
          <w:szCs w:val="22"/>
        </w:rPr>
        <w:t xml:space="preserve"> </w:t>
      </w:r>
      <w:r>
        <w:rPr>
          <w:rFonts w:ascii="Arial" w:hAnsi="Arial" w:cs="Arial"/>
          <w:b/>
          <w:sz w:val="22"/>
          <w:szCs w:val="22"/>
        </w:rPr>
        <w:t>convocatoria</w:t>
      </w:r>
      <w:r w:rsidRPr="00A62BFD">
        <w:rPr>
          <w:rFonts w:ascii="Arial" w:hAnsi="Arial" w:cs="Arial"/>
          <w:b/>
          <w:sz w:val="22"/>
          <w:szCs w:val="22"/>
        </w:rPr>
        <w:t>, se entenderá por:</w:t>
      </w:r>
    </w:p>
    <w:p w:rsidR="00995821" w:rsidRPr="00A62BFD" w:rsidRDefault="00995821" w:rsidP="00481619">
      <w:pPr>
        <w:pStyle w:val="texto"/>
        <w:spacing w:after="0" w:line="240" w:lineRule="auto"/>
        <w:ind w:firstLine="0"/>
        <w:rPr>
          <w:rFonts w:cs="Arial"/>
          <w:b/>
          <w:sz w:val="22"/>
          <w:szCs w:val="22"/>
        </w:rPr>
      </w:pPr>
    </w:p>
    <w:p w:rsidR="00995821" w:rsidRPr="00A62BFD" w:rsidRDefault="00995821" w:rsidP="007A1494">
      <w:pPr>
        <w:numPr>
          <w:ilvl w:val="0"/>
          <w:numId w:val="33"/>
        </w:num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2"/>
          <w:szCs w:val="22"/>
        </w:rPr>
      </w:pPr>
      <w:r w:rsidRPr="00A62BFD">
        <w:rPr>
          <w:rFonts w:ascii="Arial" w:hAnsi="Arial" w:cs="Arial"/>
          <w:b/>
          <w:sz w:val="22"/>
          <w:szCs w:val="22"/>
        </w:rPr>
        <w:t>Administrador del Contrato:</w:t>
      </w:r>
      <w:r w:rsidRPr="00A62BFD">
        <w:rPr>
          <w:rFonts w:ascii="Arial" w:hAnsi="Arial" w:cs="Arial"/>
          <w:sz w:val="22"/>
          <w:szCs w:val="22"/>
        </w:rPr>
        <w:t xml:space="preserve"> Servidor(es) público(s) en quien recae la responsabilidad de dar seguimiento al cumplimiento de las obligaciones establecidas en el contrato.</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p>
    <w:p w:rsidR="00995821" w:rsidRPr="00A62BFD" w:rsidRDefault="00995821" w:rsidP="007A1494">
      <w:pPr>
        <w:numPr>
          <w:ilvl w:val="0"/>
          <w:numId w:val="33"/>
        </w:num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2"/>
          <w:szCs w:val="22"/>
        </w:rPr>
      </w:pPr>
      <w:r w:rsidRPr="00A62BFD">
        <w:rPr>
          <w:rFonts w:ascii="Arial" w:hAnsi="Arial" w:cs="Arial"/>
          <w:b/>
          <w:iCs/>
          <w:sz w:val="22"/>
          <w:szCs w:val="22"/>
        </w:rPr>
        <w:t>ALSC:</w:t>
      </w:r>
      <w:r w:rsidRPr="00A62BFD">
        <w:rPr>
          <w:rFonts w:ascii="Arial" w:hAnsi="Arial" w:cs="Arial"/>
          <w:iCs/>
          <w:sz w:val="22"/>
          <w:szCs w:val="22"/>
        </w:rPr>
        <w:t xml:space="preserve"> Administración Local de Servicios al Contribuyente.</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2"/>
          <w:szCs w:val="22"/>
        </w:rPr>
      </w:pPr>
    </w:p>
    <w:p w:rsidR="00995821" w:rsidRPr="00A62BFD" w:rsidRDefault="00995821" w:rsidP="007A1494">
      <w:pPr>
        <w:pStyle w:val="ROMANOS"/>
        <w:numPr>
          <w:ilvl w:val="0"/>
          <w:numId w:val="33"/>
        </w:numPr>
        <w:tabs>
          <w:tab w:val="clear" w:pos="2160"/>
          <w:tab w:val="left" w:pos="993"/>
          <w:tab w:val="left" w:pos="10206"/>
        </w:tabs>
        <w:suppressAutoHyphens w:val="0"/>
        <w:autoSpaceDE/>
        <w:spacing w:after="0" w:line="240" w:lineRule="auto"/>
        <w:rPr>
          <w:rFonts w:cs="Arial"/>
          <w:sz w:val="22"/>
          <w:szCs w:val="22"/>
        </w:rPr>
      </w:pPr>
      <w:r w:rsidRPr="00A62BFD">
        <w:rPr>
          <w:rFonts w:cs="Arial"/>
          <w:b/>
          <w:sz w:val="22"/>
          <w:szCs w:val="22"/>
        </w:rPr>
        <w:t>Área contratante:</w:t>
      </w:r>
      <w:r w:rsidRPr="00A62BFD">
        <w:rPr>
          <w:rFonts w:cs="Arial"/>
          <w:sz w:val="22"/>
          <w:szCs w:val="22"/>
        </w:rPr>
        <w:t xml:space="preserve"> la facultada en la dependencia o entidad para realizar procedimientos de contratación a efecto de adquirir o arrendar bienes o contratar la prestación de servicios que requiera la dependencia o entidad de que se trate;</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iCs/>
          <w:sz w:val="22"/>
          <w:szCs w:val="22"/>
        </w:rPr>
      </w:pPr>
    </w:p>
    <w:p w:rsidR="00995821" w:rsidRPr="00A62BFD" w:rsidRDefault="00995821" w:rsidP="007A1494">
      <w:pPr>
        <w:pStyle w:val="ROMANOS"/>
        <w:numPr>
          <w:ilvl w:val="0"/>
          <w:numId w:val="33"/>
        </w:numPr>
        <w:tabs>
          <w:tab w:val="clear" w:pos="2160"/>
          <w:tab w:val="left" w:pos="993"/>
          <w:tab w:val="left" w:pos="10206"/>
        </w:tabs>
        <w:suppressAutoHyphens w:val="0"/>
        <w:autoSpaceDE/>
        <w:spacing w:after="0" w:line="240" w:lineRule="auto"/>
        <w:rPr>
          <w:rFonts w:cs="Arial"/>
          <w:sz w:val="22"/>
          <w:szCs w:val="22"/>
        </w:rPr>
      </w:pPr>
      <w:r w:rsidRPr="00A62BFD">
        <w:rPr>
          <w:rFonts w:cs="Arial"/>
          <w:b/>
          <w:sz w:val="22"/>
          <w:szCs w:val="22"/>
        </w:rPr>
        <w:t>Área requirente</w:t>
      </w:r>
      <w:r w:rsidRPr="00A62BFD">
        <w:rPr>
          <w:rFonts w:cs="Arial"/>
          <w:sz w:val="22"/>
          <w:szCs w:val="22"/>
        </w:rPr>
        <w:t>: la que en la dependencia o entidad, solicite o requiera formalmente la adquisición o arrendamiento de bienes o la prestación de servicios, o bien aquella que los utilizará;</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lang w:val="es-ES_tradnl"/>
        </w:rPr>
      </w:pPr>
    </w:p>
    <w:p w:rsidR="00995821" w:rsidRPr="00A62BFD" w:rsidRDefault="00995821" w:rsidP="007A1494">
      <w:pPr>
        <w:pStyle w:val="ROMANOS"/>
        <w:numPr>
          <w:ilvl w:val="0"/>
          <w:numId w:val="33"/>
        </w:numPr>
        <w:tabs>
          <w:tab w:val="clear" w:pos="2160"/>
          <w:tab w:val="num" w:pos="900"/>
          <w:tab w:val="left" w:pos="993"/>
          <w:tab w:val="left" w:pos="10206"/>
        </w:tabs>
        <w:suppressAutoHyphens w:val="0"/>
        <w:autoSpaceDE/>
        <w:spacing w:after="0" w:line="240" w:lineRule="auto"/>
        <w:rPr>
          <w:rFonts w:cs="Arial"/>
          <w:sz w:val="22"/>
          <w:szCs w:val="22"/>
        </w:rPr>
      </w:pPr>
      <w:r w:rsidRPr="00A62BFD">
        <w:rPr>
          <w:rFonts w:cs="Arial"/>
          <w:b/>
          <w:sz w:val="22"/>
          <w:szCs w:val="22"/>
        </w:rPr>
        <w:t>Área técnica</w:t>
      </w:r>
      <w:r w:rsidRPr="00A62BFD">
        <w:rPr>
          <w:rFonts w:cs="Arial"/>
          <w:sz w:val="22"/>
          <w:szCs w:val="22"/>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lang w:val="es-ES_tradnl"/>
        </w:rPr>
      </w:pPr>
    </w:p>
    <w:p w:rsidR="00995821" w:rsidRPr="00A62BFD" w:rsidRDefault="00995821" w:rsidP="007A1494">
      <w:pPr>
        <w:pStyle w:val="ROMANOS"/>
        <w:numPr>
          <w:ilvl w:val="0"/>
          <w:numId w:val="33"/>
        </w:numPr>
        <w:tabs>
          <w:tab w:val="clear" w:pos="2160"/>
          <w:tab w:val="num" w:pos="900"/>
          <w:tab w:val="left" w:pos="993"/>
          <w:tab w:val="left" w:pos="10206"/>
        </w:tabs>
        <w:suppressAutoHyphens w:val="0"/>
        <w:autoSpaceDE/>
        <w:spacing w:after="0" w:line="240" w:lineRule="auto"/>
        <w:rPr>
          <w:rFonts w:cs="Arial"/>
          <w:sz w:val="22"/>
          <w:szCs w:val="22"/>
        </w:rPr>
      </w:pPr>
      <w:r w:rsidRPr="00A62BFD">
        <w:rPr>
          <w:rFonts w:cs="Arial"/>
          <w:b/>
          <w:sz w:val="22"/>
          <w:szCs w:val="22"/>
        </w:rPr>
        <w:t xml:space="preserve">Bienes de Consumo: </w:t>
      </w:r>
      <w:r w:rsidRPr="00A62BFD">
        <w:rPr>
          <w:rFonts w:cs="Arial"/>
          <w:sz w:val="22"/>
          <w:szCs w:val="22"/>
        </w:rPr>
        <w:t>los que se desgastan o extinguen en su uso primario y por lo tanto no son susceptibles de ser utilizados nuevamente, los cuales en el Instituto se clasifican como Bienes de Uso Terapéutico.</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pStyle w:val="ROMANOS"/>
        <w:numPr>
          <w:ilvl w:val="0"/>
          <w:numId w:val="33"/>
        </w:numPr>
        <w:tabs>
          <w:tab w:val="clear" w:pos="2160"/>
          <w:tab w:val="num" w:pos="900"/>
          <w:tab w:val="left" w:pos="993"/>
          <w:tab w:val="left" w:pos="10206"/>
        </w:tabs>
        <w:suppressAutoHyphens w:val="0"/>
        <w:autoSpaceDE/>
        <w:spacing w:after="0" w:line="240" w:lineRule="auto"/>
        <w:rPr>
          <w:rFonts w:cs="Arial"/>
          <w:sz w:val="22"/>
          <w:szCs w:val="22"/>
        </w:rPr>
      </w:pPr>
      <w:r w:rsidRPr="00A62BFD">
        <w:rPr>
          <w:rFonts w:cs="Arial"/>
          <w:b/>
          <w:sz w:val="22"/>
          <w:szCs w:val="22"/>
        </w:rPr>
        <w:t xml:space="preserve">Canje: </w:t>
      </w:r>
      <w:r w:rsidRPr="00A62BFD">
        <w:rPr>
          <w:rFonts w:cs="Arial"/>
          <w:sz w:val="22"/>
          <w:szCs w:val="22"/>
        </w:rPr>
        <w:t>Es la obligación que contraen los proveedores con el Instituto, para cambiar bienes en mal estado que no pueden ser utilizados, por bienes nuevos del mismo tipo.</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iCs/>
          <w:sz w:val="22"/>
          <w:szCs w:val="22"/>
        </w:rPr>
      </w:pPr>
    </w:p>
    <w:p w:rsidR="00995821" w:rsidRPr="00A62BFD" w:rsidRDefault="00995821" w:rsidP="007A1494">
      <w:pPr>
        <w:numPr>
          <w:ilvl w:val="0"/>
          <w:numId w:val="33"/>
        </w:numPr>
        <w:tabs>
          <w:tab w:val="num" w:pos="900"/>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Catálogo de Insumos:</w:t>
      </w:r>
      <w:r w:rsidRPr="00A62BFD">
        <w:rPr>
          <w:rFonts w:ascii="Arial" w:hAnsi="Arial" w:cs="Arial"/>
          <w:sz w:val="22"/>
          <w:szCs w:val="22"/>
        </w:rPr>
        <w:t xml:space="preserve"> El expedido por el Consejo de Salubridad General.</w:t>
      </w:r>
    </w:p>
    <w:p w:rsidR="00995821" w:rsidRPr="00A62BFD" w:rsidRDefault="00995821" w:rsidP="00481619">
      <w:pPr>
        <w:tabs>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num" w:pos="900"/>
          <w:tab w:val="left" w:pos="993"/>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2"/>
          <w:szCs w:val="22"/>
        </w:rPr>
      </w:pPr>
      <w:r w:rsidRPr="00A62BFD">
        <w:rPr>
          <w:rFonts w:ascii="Arial" w:hAnsi="Arial" w:cs="Arial"/>
          <w:b/>
          <w:sz w:val="22"/>
          <w:szCs w:val="22"/>
        </w:rPr>
        <w:t>CECOBAN:</w:t>
      </w:r>
      <w:r w:rsidRPr="00A62BFD">
        <w:rPr>
          <w:rFonts w:ascii="Arial" w:hAnsi="Arial" w:cs="Arial"/>
          <w:sz w:val="22"/>
          <w:szCs w:val="22"/>
        </w:rPr>
        <w:t xml:space="preserve"> Centro de Compensación Bancaria.</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i/>
          <w:sz w:val="22"/>
          <w:szCs w:val="22"/>
        </w:rPr>
      </w:pPr>
    </w:p>
    <w:p w:rsidR="00995821" w:rsidRPr="00A62BFD" w:rsidRDefault="00995821" w:rsidP="007A1494">
      <w:pPr>
        <w:numPr>
          <w:ilvl w:val="0"/>
          <w:numId w:val="33"/>
        </w:num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COFEPRIS</w:t>
      </w:r>
      <w:r w:rsidRPr="00A62BFD">
        <w:rPr>
          <w:rFonts w:ascii="Arial" w:hAnsi="Arial" w:cs="Arial"/>
          <w:sz w:val="22"/>
          <w:szCs w:val="22"/>
        </w:rPr>
        <w:t xml:space="preserve">: Comisión Federal para </w:t>
      </w:r>
      <w:smartTag w:uri="urn:schemas-microsoft-com:office:smarttags" w:element="PersonName">
        <w:smartTagPr>
          <w:attr w:name="ProductID" w:val="LA LICITACIÓN PÚBLICA"/>
        </w:smartTagPr>
        <w:r w:rsidRPr="00A62BFD">
          <w:rPr>
            <w:rFonts w:ascii="Arial" w:hAnsi="Arial" w:cs="Arial"/>
            <w:sz w:val="22"/>
            <w:szCs w:val="22"/>
          </w:rPr>
          <w:t>la Protección</w:t>
        </w:r>
      </w:smartTag>
      <w:r w:rsidRPr="00A62BFD">
        <w:rPr>
          <w:rFonts w:ascii="Arial" w:hAnsi="Arial" w:cs="Arial"/>
          <w:sz w:val="22"/>
          <w:szCs w:val="22"/>
        </w:rPr>
        <w:t xml:space="preserve"> contra Riesgos Sanitarios.</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D151C0" w:rsidP="007A1494">
      <w:pPr>
        <w:numPr>
          <w:ilvl w:val="0"/>
          <w:numId w:val="33"/>
        </w:num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r>
        <w:rPr>
          <w:rFonts w:ascii="Arial" w:hAnsi="Arial" w:cs="Arial"/>
          <w:b/>
          <w:sz w:val="22"/>
          <w:szCs w:val="22"/>
        </w:rPr>
        <w:t>COMPRANET</w:t>
      </w:r>
      <w:r w:rsidR="00995821" w:rsidRPr="00A62BFD">
        <w:rPr>
          <w:rFonts w:ascii="Arial" w:hAnsi="Arial" w:cs="Arial"/>
          <w:sz w:val="22"/>
          <w:szCs w:val="22"/>
        </w:rPr>
        <w:t>: el Sistema Electrónico de información pública gubernamental sobre adquisiciones, arrendamientos y servicios. con dirección electrónica en Internet:</w:t>
      </w:r>
      <w:r w:rsidR="00995821" w:rsidRPr="00A62BFD">
        <w:rPr>
          <w:rFonts w:ascii="Arial" w:hAnsi="Arial" w:cs="Arial"/>
          <w:b/>
          <w:sz w:val="22"/>
          <w:szCs w:val="22"/>
        </w:rPr>
        <w:t xml:space="preserve"> </w:t>
      </w:r>
      <w:r w:rsidR="00995821">
        <w:rPr>
          <w:rFonts w:ascii="Arial" w:hAnsi="Arial" w:cs="Arial"/>
          <w:b/>
          <w:sz w:val="22"/>
          <w:szCs w:val="22"/>
        </w:rPr>
        <w:t>https://</w:t>
      </w:r>
      <w:r>
        <w:rPr>
          <w:rFonts w:ascii="Arial" w:hAnsi="Arial" w:cs="Arial"/>
          <w:b/>
          <w:sz w:val="22"/>
          <w:szCs w:val="22"/>
        </w:rPr>
        <w:t>CompraNet</w:t>
      </w:r>
      <w:r w:rsidR="00995821" w:rsidRPr="00AE6DC3">
        <w:rPr>
          <w:rFonts w:ascii="Arial" w:hAnsi="Arial" w:cs="Arial"/>
          <w:b/>
          <w:sz w:val="22"/>
          <w:szCs w:val="22"/>
        </w:rPr>
        <w:t>.</w:t>
      </w:r>
      <w:r w:rsidR="00995821">
        <w:rPr>
          <w:rFonts w:ascii="Arial" w:hAnsi="Arial" w:cs="Arial"/>
          <w:b/>
          <w:sz w:val="22"/>
          <w:szCs w:val="22"/>
        </w:rPr>
        <w:t>funcion</w:t>
      </w:r>
      <w:r w:rsidR="00995821" w:rsidRPr="00AE6DC3">
        <w:rPr>
          <w:rFonts w:ascii="Arial" w:hAnsi="Arial" w:cs="Arial"/>
          <w:b/>
          <w:sz w:val="22"/>
          <w:szCs w:val="22"/>
        </w:rPr>
        <w:t>publica.gob.mx</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p>
    <w:p w:rsidR="00995821" w:rsidRDefault="00995821" w:rsidP="007A1494">
      <w:pPr>
        <w:numPr>
          <w:ilvl w:val="0"/>
          <w:numId w:val="33"/>
        </w:num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 xml:space="preserve">Contrato: </w:t>
      </w:r>
      <w:r w:rsidRPr="00A62BFD">
        <w:rPr>
          <w:rFonts w:ascii="Arial" w:hAnsi="Arial" w:cs="Arial"/>
          <w:sz w:val="22"/>
          <w:szCs w:val="22"/>
        </w:rPr>
        <w:t>documento a través del cual se formalizan los derechos y obligaciones derivados del fallo del procedimiento de contratación de la adquisición o la prestación de los servicios.</w:t>
      </w:r>
    </w:p>
    <w:p w:rsidR="009459A5" w:rsidRDefault="009459A5" w:rsidP="009459A5">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568" w:right="51"/>
        <w:jc w:val="both"/>
        <w:textAlignment w:val="baseline"/>
        <w:rPr>
          <w:rFonts w:ascii="Arial" w:hAnsi="Arial" w:cs="Arial"/>
          <w:sz w:val="22"/>
          <w:szCs w:val="22"/>
        </w:rPr>
      </w:pPr>
    </w:p>
    <w:p w:rsidR="009459A5" w:rsidRPr="009459A5" w:rsidRDefault="009459A5" w:rsidP="007A1494">
      <w:pPr>
        <w:numPr>
          <w:ilvl w:val="0"/>
          <w:numId w:val="33"/>
        </w:num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9459A5">
        <w:rPr>
          <w:rFonts w:ascii="Arial" w:hAnsi="Arial" w:cs="Arial"/>
          <w:b/>
          <w:sz w:val="22"/>
          <w:szCs w:val="22"/>
        </w:rPr>
        <w:t>Contrato Abierto</w:t>
      </w:r>
      <w:r w:rsidRPr="009459A5">
        <w:rPr>
          <w:rFonts w:ascii="Arial" w:hAnsi="Arial" w:cs="Arial"/>
          <w:sz w:val="22"/>
          <w:szCs w:val="22"/>
        </w:rPr>
        <w:t xml:space="preserve">:  Instrumento legal a través del cual se formalizan los derechos y obligaciones derivados del fallo del procedimiento de contratación de la adquisición o la prestación de los servicios en el cual se establecen la cantidad mínima y máxima de los bienes, arrendamientos o servicios a contratar; o bien, el presupuesto mínimo y máximo que </w:t>
      </w:r>
      <w:r w:rsidRPr="009459A5">
        <w:rPr>
          <w:rFonts w:ascii="Arial" w:hAnsi="Arial" w:cs="Arial"/>
          <w:sz w:val="22"/>
          <w:szCs w:val="22"/>
        </w:rPr>
        <w:lastRenderedPageBreak/>
        <w:t>podrá ejercerse. Se incluye una descripción completa de los bienes, arrendamientos o servicios con sus correspondientes precios unitarios.</w:t>
      </w:r>
    </w:p>
    <w:p w:rsidR="00BB3E52" w:rsidRDefault="00BB3E52" w:rsidP="009459A5">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568" w:right="51"/>
        <w:jc w:val="both"/>
        <w:textAlignment w:val="baseline"/>
        <w:rPr>
          <w:rFonts w:ascii="Arial" w:hAnsi="Arial" w:cs="Arial"/>
          <w:sz w:val="22"/>
          <w:szCs w:val="22"/>
        </w:rPr>
      </w:pPr>
    </w:p>
    <w:p w:rsidR="009459A5" w:rsidRPr="00A62BFD" w:rsidRDefault="009459A5" w:rsidP="00BB3E52">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928" w:right="51"/>
        <w:jc w:val="both"/>
        <w:textAlignment w:val="baseline"/>
        <w:rPr>
          <w:rFonts w:ascii="Arial" w:hAnsi="Arial" w:cs="Arial"/>
          <w:sz w:val="22"/>
          <w:szCs w:val="22"/>
        </w:rPr>
      </w:pPr>
      <w:r w:rsidRPr="009459A5">
        <w:rPr>
          <w:rFonts w:ascii="Arial" w:hAnsi="Arial" w:cs="Arial"/>
          <w:sz w:val="22"/>
          <w:szCs w:val="22"/>
        </w:rPr>
        <w:t>Encuentra su fundamento en el artículo 47 de la Ley de Adquisiciones, Arrendamientos y Servicios del Sector Público.</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Default="00995821" w:rsidP="007A1494">
      <w:pPr>
        <w:numPr>
          <w:ilvl w:val="0"/>
          <w:numId w:val="33"/>
        </w:num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Cuadro Básico:</w:t>
      </w:r>
      <w:r w:rsidRPr="00A62BFD">
        <w:rPr>
          <w:rFonts w:ascii="Arial" w:hAnsi="Arial" w:cs="Arial"/>
          <w:sz w:val="22"/>
          <w:szCs w:val="22"/>
        </w:rPr>
        <w:t xml:space="preserve"> El expedido por el Consejo de Salubridad General.</w:t>
      </w:r>
    </w:p>
    <w:p w:rsidR="009459A5" w:rsidRDefault="009459A5" w:rsidP="009459A5">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568" w:right="51"/>
        <w:jc w:val="both"/>
        <w:textAlignment w:val="baseline"/>
        <w:rPr>
          <w:rFonts w:ascii="Arial" w:hAnsi="Arial" w:cs="Arial"/>
          <w:sz w:val="22"/>
          <w:szCs w:val="22"/>
        </w:rPr>
      </w:pPr>
    </w:p>
    <w:p w:rsidR="009459A5" w:rsidRDefault="009459A5" w:rsidP="007A1494">
      <w:pPr>
        <w:numPr>
          <w:ilvl w:val="0"/>
          <w:numId w:val="33"/>
        </w:numPr>
        <w:rPr>
          <w:rFonts w:ascii="Arial" w:hAnsi="Arial" w:cs="Arial"/>
          <w:sz w:val="22"/>
          <w:szCs w:val="22"/>
        </w:rPr>
      </w:pPr>
      <w:r w:rsidRPr="009459A5">
        <w:rPr>
          <w:rFonts w:ascii="Arial" w:hAnsi="Arial" w:cs="Arial"/>
          <w:b/>
          <w:sz w:val="22"/>
          <w:szCs w:val="22"/>
        </w:rPr>
        <w:t>Dotación inicial:</w:t>
      </w:r>
      <w:r w:rsidRPr="009459A5">
        <w:rPr>
          <w:rFonts w:ascii="Arial" w:hAnsi="Arial" w:cs="Arial"/>
          <w:sz w:val="22"/>
          <w:szCs w:val="22"/>
        </w:rPr>
        <w:t xml:space="preserve"> corresponde a la cantidad que deberá entregar el proveedor adjudicado a cada partida, al inicio del contrato y es equivalente al consumo promedio mensual de cada unidad. </w:t>
      </w:r>
      <w:r w:rsidR="00BA63B0" w:rsidRPr="009459A5">
        <w:rPr>
          <w:rFonts w:ascii="Arial" w:hAnsi="Arial" w:cs="Arial"/>
          <w:sz w:val="22"/>
          <w:szCs w:val="22"/>
        </w:rPr>
        <w:t xml:space="preserve">En </w:t>
      </w:r>
      <w:r w:rsidRPr="009459A5">
        <w:rPr>
          <w:rFonts w:ascii="Arial" w:hAnsi="Arial" w:cs="Arial"/>
          <w:sz w:val="22"/>
          <w:szCs w:val="22"/>
        </w:rPr>
        <w:t>caso de ser fracción, deberá ajustarse al siguiente número entero.</w:t>
      </w:r>
    </w:p>
    <w:p w:rsidR="009459A5" w:rsidRDefault="009459A5" w:rsidP="009459A5">
      <w:pPr>
        <w:ind w:left="568"/>
        <w:rPr>
          <w:rFonts w:ascii="Arial" w:hAnsi="Arial" w:cs="Arial"/>
          <w:sz w:val="22"/>
          <w:szCs w:val="22"/>
        </w:rPr>
      </w:pPr>
    </w:p>
    <w:p w:rsidR="009459A5" w:rsidRDefault="009459A5" w:rsidP="007A1494">
      <w:pPr>
        <w:numPr>
          <w:ilvl w:val="0"/>
          <w:numId w:val="33"/>
        </w:numPr>
        <w:rPr>
          <w:rFonts w:ascii="Arial" w:hAnsi="Arial" w:cs="Arial"/>
          <w:sz w:val="22"/>
          <w:szCs w:val="22"/>
        </w:rPr>
      </w:pPr>
      <w:r w:rsidRPr="009459A5">
        <w:rPr>
          <w:rFonts w:ascii="Arial" w:hAnsi="Arial" w:cs="Arial"/>
          <w:b/>
          <w:sz w:val="22"/>
          <w:szCs w:val="22"/>
        </w:rPr>
        <w:t>Equipos e instrumental</w:t>
      </w:r>
      <w:r w:rsidRPr="009459A5">
        <w:rPr>
          <w:rFonts w:ascii="Arial" w:hAnsi="Arial" w:cs="Arial"/>
          <w:sz w:val="22"/>
          <w:szCs w:val="22"/>
        </w:rPr>
        <w:t>: conjunto de herramientas necesarias en los eventos quirúrgicos para colocar implantes.</w:t>
      </w:r>
    </w:p>
    <w:p w:rsidR="0065507D" w:rsidRPr="009459A5" w:rsidRDefault="0065507D" w:rsidP="0065507D">
      <w:pPr>
        <w:ind w:left="568"/>
        <w:rPr>
          <w:rFonts w:ascii="Arial" w:hAnsi="Arial" w:cs="Arial"/>
          <w:sz w:val="22"/>
          <w:szCs w:val="22"/>
        </w:rPr>
      </w:pPr>
    </w:p>
    <w:p w:rsidR="009459A5" w:rsidRDefault="009459A5" w:rsidP="007A1494">
      <w:pPr>
        <w:numPr>
          <w:ilvl w:val="0"/>
          <w:numId w:val="33"/>
        </w:numPr>
        <w:rPr>
          <w:rFonts w:ascii="Arial" w:hAnsi="Arial" w:cs="Arial"/>
          <w:sz w:val="22"/>
          <w:szCs w:val="22"/>
        </w:rPr>
      </w:pPr>
      <w:r w:rsidRPr="0065507D">
        <w:rPr>
          <w:rFonts w:ascii="Arial" w:hAnsi="Arial" w:cs="Arial"/>
          <w:b/>
          <w:sz w:val="22"/>
          <w:szCs w:val="22"/>
        </w:rPr>
        <w:t>Equipo e instrumental fijo:</w:t>
      </w:r>
      <w:r w:rsidRPr="009459A5">
        <w:rPr>
          <w:rFonts w:ascii="Arial" w:hAnsi="Arial" w:cs="Arial"/>
          <w:sz w:val="22"/>
          <w:szCs w:val="22"/>
        </w:rPr>
        <w:t xml:space="preserve"> aquel que el proveedor pondrá a disposición de las unidades médicas pertenecientes a una partida de forma permanente desde el inicio y hasta el final del contrato.</w:t>
      </w:r>
    </w:p>
    <w:p w:rsidR="0065507D" w:rsidRPr="009459A5" w:rsidRDefault="0065507D" w:rsidP="0065507D">
      <w:pPr>
        <w:ind w:left="568"/>
        <w:rPr>
          <w:rFonts w:ascii="Arial" w:hAnsi="Arial" w:cs="Arial"/>
          <w:sz w:val="22"/>
          <w:szCs w:val="22"/>
        </w:rPr>
      </w:pPr>
    </w:p>
    <w:p w:rsidR="0065507D" w:rsidRDefault="009459A5" w:rsidP="007A1494">
      <w:pPr>
        <w:numPr>
          <w:ilvl w:val="0"/>
          <w:numId w:val="33"/>
        </w:numPr>
        <w:rPr>
          <w:rFonts w:ascii="Arial" w:hAnsi="Arial" w:cs="Arial"/>
          <w:sz w:val="22"/>
          <w:szCs w:val="22"/>
        </w:rPr>
      </w:pPr>
      <w:r w:rsidRPr="0065507D">
        <w:rPr>
          <w:rFonts w:ascii="Arial" w:hAnsi="Arial" w:cs="Arial"/>
          <w:b/>
          <w:sz w:val="22"/>
          <w:szCs w:val="22"/>
        </w:rPr>
        <w:t>EMA:</w:t>
      </w:r>
      <w:r w:rsidRPr="009459A5">
        <w:rPr>
          <w:rFonts w:ascii="Arial" w:hAnsi="Arial" w:cs="Arial"/>
          <w:sz w:val="22"/>
          <w:szCs w:val="22"/>
        </w:rPr>
        <w:t xml:space="preserve"> Entidad Mexicana de Acreditación, A.C. Entidad de gestión privada en nuestro país, que tiene como objetivo acreditar a los organismos de la Evaluación de la Conformidad que son los laboratorios de ensayo, laboratorios de calibración, laboratorios clínicos, unidades de verificac</w:t>
      </w:r>
      <w:r w:rsidR="0065507D">
        <w:rPr>
          <w:rFonts w:ascii="Arial" w:hAnsi="Arial" w:cs="Arial"/>
          <w:sz w:val="22"/>
          <w:szCs w:val="22"/>
        </w:rPr>
        <w:t>i</w:t>
      </w:r>
      <w:r w:rsidRPr="009459A5">
        <w:rPr>
          <w:rFonts w:ascii="Arial" w:hAnsi="Arial" w:cs="Arial"/>
          <w:sz w:val="22"/>
          <w:szCs w:val="22"/>
        </w:rPr>
        <w:t xml:space="preserve">ón (organismos de inspección) y organismos de certificación.   </w:t>
      </w:r>
    </w:p>
    <w:p w:rsidR="009459A5" w:rsidRPr="009459A5" w:rsidRDefault="009459A5" w:rsidP="0065507D">
      <w:pPr>
        <w:ind w:left="568"/>
        <w:rPr>
          <w:rFonts w:ascii="Arial" w:hAnsi="Arial" w:cs="Arial"/>
          <w:sz w:val="22"/>
          <w:szCs w:val="22"/>
        </w:rPr>
      </w:pPr>
      <w:r w:rsidRPr="009459A5">
        <w:rPr>
          <w:rFonts w:ascii="Arial" w:hAnsi="Arial" w:cs="Arial"/>
          <w:sz w:val="22"/>
          <w:szCs w:val="22"/>
        </w:rPr>
        <w:t xml:space="preserve">                  </w:t>
      </w:r>
    </w:p>
    <w:p w:rsidR="009459A5" w:rsidRPr="009459A5" w:rsidRDefault="009459A5" w:rsidP="007A1494">
      <w:pPr>
        <w:numPr>
          <w:ilvl w:val="0"/>
          <w:numId w:val="33"/>
        </w:numPr>
        <w:rPr>
          <w:rFonts w:ascii="Arial" w:hAnsi="Arial" w:cs="Arial"/>
          <w:sz w:val="22"/>
          <w:szCs w:val="22"/>
        </w:rPr>
      </w:pPr>
      <w:r w:rsidRPr="0065507D">
        <w:rPr>
          <w:rFonts w:ascii="Arial" w:hAnsi="Arial" w:cs="Arial"/>
          <w:b/>
          <w:sz w:val="22"/>
          <w:szCs w:val="22"/>
        </w:rPr>
        <w:t>FDA:</w:t>
      </w:r>
      <w:r w:rsidRPr="009459A5">
        <w:rPr>
          <w:rFonts w:ascii="Arial" w:hAnsi="Arial" w:cs="Arial"/>
          <w:sz w:val="22"/>
          <w:szCs w:val="22"/>
        </w:rPr>
        <w:t xml:space="preserve"> Organización Gubernamental Norteamericana para la regulación (</w:t>
      </w:r>
      <w:proofErr w:type="spellStart"/>
      <w:r w:rsidRPr="009459A5">
        <w:rPr>
          <w:rFonts w:ascii="Arial" w:hAnsi="Arial" w:cs="Arial"/>
          <w:sz w:val="22"/>
          <w:szCs w:val="22"/>
        </w:rPr>
        <w:t>Food</w:t>
      </w:r>
      <w:proofErr w:type="spellEnd"/>
      <w:r w:rsidRPr="009459A5">
        <w:rPr>
          <w:rFonts w:ascii="Arial" w:hAnsi="Arial" w:cs="Arial"/>
          <w:sz w:val="22"/>
          <w:szCs w:val="22"/>
        </w:rPr>
        <w:t xml:space="preserve"> and </w:t>
      </w:r>
      <w:proofErr w:type="spellStart"/>
      <w:r w:rsidRPr="009459A5">
        <w:rPr>
          <w:rFonts w:ascii="Arial" w:hAnsi="Arial" w:cs="Arial"/>
          <w:sz w:val="22"/>
          <w:szCs w:val="22"/>
        </w:rPr>
        <w:t>Drug</w:t>
      </w:r>
      <w:proofErr w:type="spellEnd"/>
      <w:r w:rsidRPr="009459A5">
        <w:rPr>
          <w:rFonts w:ascii="Arial" w:hAnsi="Arial" w:cs="Arial"/>
          <w:sz w:val="22"/>
          <w:szCs w:val="22"/>
        </w:rPr>
        <w:t xml:space="preserve"> </w:t>
      </w:r>
      <w:proofErr w:type="spellStart"/>
      <w:r w:rsidRPr="009459A5">
        <w:rPr>
          <w:rFonts w:ascii="Arial" w:hAnsi="Arial" w:cs="Arial"/>
          <w:sz w:val="22"/>
          <w:szCs w:val="22"/>
        </w:rPr>
        <w:t>Administration</w:t>
      </w:r>
      <w:proofErr w:type="spellEnd"/>
      <w:r w:rsidRPr="009459A5">
        <w:rPr>
          <w:rFonts w:ascii="Arial" w:hAnsi="Arial" w:cs="Arial"/>
          <w:sz w:val="22"/>
          <w:szCs w:val="22"/>
        </w:rPr>
        <w:t>).</w:t>
      </w:r>
    </w:p>
    <w:p w:rsidR="00995821" w:rsidRDefault="00995821" w:rsidP="00481619">
      <w:p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8C0D34" w:rsidRDefault="00995821" w:rsidP="007A1494">
      <w:pPr>
        <w:numPr>
          <w:ilvl w:val="0"/>
          <w:numId w:val="33"/>
        </w:numPr>
        <w:tabs>
          <w:tab w:val="left" w:pos="-284"/>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8C0D34">
        <w:rPr>
          <w:rFonts w:ascii="Arial" w:hAnsi="Arial" w:cs="Arial"/>
          <w:b/>
          <w:sz w:val="22"/>
          <w:szCs w:val="22"/>
        </w:rPr>
        <w:t>Instituto o IMSS:</w:t>
      </w:r>
      <w:r w:rsidRPr="008C0D34">
        <w:rPr>
          <w:rFonts w:ascii="Arial" w:hAnsi="Arial" w:cs="Arial"/>
          <w:sz w:val="22"/>
          <w:szCs w:val="22"/>
        </w:rPr>
        <w:t xml:space="preserve"> Instituto Mexicano del Seguro Social</w:t>
      </w:r>
      <w:r>
        <w:rPr>
          <w:rFonts w:ascii="Arial" w:hAnsi="Arial" w:cs="Arial"/>
          <w:sz w:val="22"/>
          <w:szCs w:val="22"/>
        </w:rPr>
        <w:t>.</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pStyle w:val="ROMANOS"/>
        <w:numPr>
          <w:ilvl w:val="0"/>
          <w:numId w:val="33"/>
        </w:numPr>
        <w:tabs>
          <w:tab w:val="clear" w:pos="2160"/>
          <w:tab w:val="num" w:pos="900"/>
          <w:tab w:val="left" w:pos="10206"/>
        </w:tabs>
        <w:suppressAutoHyphens w:val="0"/>
        <w:autoSpaceDE/>
        <w:spacing w:after="0" w:line="240" w:lineRule="auto"/>
        <w:rPr>
          <w:sz w:val="22"/>
          <w:szCs w:val="22"/>
        </w:rPr>
      </w:pPr>
      <w:r w:rsidRPr="00A62BFD">
        <w:rPr>
          <w:b/>
          <w:sz w:val="22"/>
          <w:szCs w:val="22"/>
        </w:rPr>
        <w:t>Investigación de mercado</w:t>
      </w:r>
      <w:r w:rsidRPr="00A62BFD">
        <w:rPr>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IVA:</w:t>
      </w:r>
      <w:r w:rsidRPr="00A62BFD">
        <w:rPr>
          <w:rFonts w:ascii="Arial" w:hAnsi="Arial" w:cs="Arial"/>
          <w:sz w:val="22"/>
          <w:szCs w:val="22"/>
        </w:rPr>
        <w:t xml:space="preserve"> Impuesto al Valor Agregado.</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LAASSP o Ley:</w:t>
      </w:r>
      <w:r w:rsidRPr="00A62BFD">
        <w:rPr>
          <w:rFonts w:ascii="Arial" w:hAnsi="Arial" w:cs="Arial"/>
          <w:sz w:val="22"/>
          <w:szCs w:val="22"/>
        </w:rPr>
        <w:t xml:space="preserve"> Ley de Adquisiciones, Arrendamientos y Servicios del Sector Público.</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Licitante:</w:t>
      </w:r>
      <w:r w:rsidRPr="00A62BFD">
        <w:rPr>
          <w:rFonts w:ascii="Arial" w:hAnsi="Arial" w:cs="Arial"/>
          <w:sz w:val="22"/>
          <w:szCs w:val="22"/>
        </w:rPr>
        <w:t xml:space="preserve"> La persona que participe en cualquier procedimiento de licitación pública o </w:t>
      </w:r>
      <w:r>
        <w:rPr>
          <w:rFonts w:ascii="Arial" w:hAnsi="Arial" w:cs="Arial"/>
          <w:sz w:val="22"/>
          <w:szCs w:val="22"/>
        </w:rPr>
        <w:t>b</w:t>
      </w:r>
      <w:r w:rsidRPr="00A62BFD">
        <w:rPr>
          <w:rFonts w:ascii="Arial" w:hAnsi="Arial" w:cs="Arial"/>
          <w:sz w:val="22"/>
          <w:szCs w:val="22"/>
        </w:rPr>
        <w:t>ien de invitación a cuando menos tres personas.</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overflowPunct w:val="0"/>
        <w:autoSpaceDE w:val="0"/>
        <w:autoSpaceDN w:val="0"/>
        <w:adjustRightInd w:val="0"/>
        <w:ind w:right="51"/>
        <w:jc w:val="both"/>
        <w:textAlignment w:val="baseline"/>
        <w:rPr>
          <w:rFonts w:ascii="Arial" w:hAnsi="Arial" w:cs="Arial"/>
          <w:sz w:val="22"/>
          <w:szCs w:val="22"/>
        </w:rPr>
      </w:pPr>
    </w:p>
    <w:p w:rsidR="00995821" w:rsidRPr="008C0D34"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Medios Remotos de Comunicación Electrónica:</w:t>
      </w:r>
      <w:r w:rsidRPr="00A62BFD">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995821" w:rsidRDefault="00995821" w:rsidP="00481619">
      <w:p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8C0D34"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r w:rsidRPr="008C0D34">
        <w:rPr>
          <w:rFonts w:ascii="Arial" w:hAnsi="Arial" w:cs="Arial"/>
          <w:b/>
          <w:sz w:val="22"/>
          <w:szCs w:val="22"/>
        </w:rPr>
        <w:lastRenderedPageBreak/>
        <w:t>MIPYMES</w:t>
      </w:r>
      <w:r w:rsidRPr="008C0D34">
        <w:rPr>
          <w:rFonts w:ascii="Arial" w:hAnsi="Arial" w:cs="Arial"/>
          <w:sz w:val="22"/>
          <w:szCs w:val="22"/>
        </w:rPr>
        <w:t xml:space="preserve">: las micro, pequeñas y medianas empresas de nacionalidad mexicana a que hace referencia </w:t>
      </w:r>
      <w:smartTag w:uri="urn:schemas-microsoft-com:office:smarttags" w:element="PersonName">
        <w:smartTagPr>
          <w:attr w:name="ProductID" w:val="LA LICITACIÓN PÚBLICA"/>
        </w:smartTagPr>
        <w:r w:rsidRPr="008C0D34">
          <w:rPr>
            <w:rFonts w:ascii="Arial" w:hAnsi="Arial" w:cs="Arial"/>
            <w:sz w:val="22"/>
            <w:szCs w:val="22"/>
          </w:rPr>
          <w:t>la Ley</w:t>
        </w:r>
      </w:smartTag>
      <w:r w:rsidRPr="008C0D34">
        <w:rPr>
          <w:rFonts w:ascii="Arial" w:hAnsi="Arial" w:cs="Arial"/>
          <w:sz w:val="22"/>
          <w:szCs w:val="22"/>
        </w:rPr>
        <w:t xml:space="preserve"> para el Desarrollo de </w:t>
      </w:r>
      <w:smartTag w:uri="urn:schemas-microsoft-com:office:smarttags" w:element="PersonName">
        <w:smartTagPr>
          <w:attr w:name="ProductID" w:val="LA LICITACIÓN PÚBLICA"/>
        </w:smartTagPr>
        <w:r w:rsidRPr="008C0D34">
          <w:rPr>
            <w:rFonts w:ascii="Arial" w:hAnsi="Arial" w:cs="Arial"/>
            <w:sz w:val="22"/>
            <w:szCs w:val="22"/>
          </w:rPr>
          <w:t>la Competitividad</w:t>
        </w:r>
      </w:smartTag>
      <w:r w:rsidRPr="008C0D34">
        <w:rPr>
          <w:rFonts w:ascii="Arial" w:hAnsi="Arial" w:cs="Arial"/>
          <w:sz w:val="22"/>
          <w:szCs w:val="22"/>
        </w:rPr>
        <w:t xml:space="preserve"> de </w:t>
      </w:r>
      <w:smartTag w:uri="urn:schemas-microsoft-com:office:smarttags" w:element="PersonName">
        <w:smartTagPr>
          <w:attr w:name="ProductID" w:val="LA LICITACIÓN PÚBLICA"/>
        </w:smartTagPr>
        <w:r w:rsidRPr="008C0D34">
          <w:rPr>
            <w:rFonts w:ascii="Arial" w:hAnsi="Arial" w:cs="Arial"/>
            <w:sz w:val="22"/>
            <w:szCs w:val="22"/>
          </w:rPr>
          <w:t>la Micro</w:t>
        </w:r>
      </w:smartTag>
      <w:r w:rsidRPr="008C0D34">
        <w:rPr>
          <w:rFonts w:ascii="Arial" w:hAnsi="Arial" w:cs="Arial"/>
          <w:sz w:val="22"/>
          <w:szCs w:val="22"/>
        </w:rPr>
        <w:t>, Pequeña y Mediana Empresa</w:t>
      </w:r>
    </w:p>
    <w:p w:rsidR="00995821" w:rsidRDefault="00995821" w:rsidP="00481619">
      <w:p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p>
    <w:p w:rsidR="00995821" w:rsidRPr="008C0D34"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r w:rsidRPr="008C0D34">
        <w:rPr>
          <w:rFonts w:ascii="Arial" w:hAnsi="Arial" w:cs="Arial"/>
          <w:b/>
          <w:sz w:val="22"/>
          <w:szCs w:val="22"/>
        </w:rPr>
        <w:t>Partida o concepto</w:t>
      </w:r>
      <w:r w:rsidRPr="008C0D34">
        <w:rPr>
          <w:rFonts w:ascii="Arial" w:hAnsi="Arial" w:cs="Arial"/>
          <w:sz w:val="22"/>
          <w:szCs w:val="22"/>
        </w:rPr>
        <w:t>: la división o desglose de los bienes a adquirir o arrendar o de los servicios a contratar, contenidos en un procedimiento de contratación o en un contrato, para diferenciarlos unos de otros, clasificarlos o agruparlos;</w:t>
      </w:r>
    </w:p>
    <w:p w:rsidR="00995821" w:rsidRDefault="00995821" w:rsidP="00481619">
      <w:p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p>
    <w:p w:rsidR="00995821" w:rsidRPr="008C0D34"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r w:rsidRPr="008C0D34">
        <w:rPr>
          <w:rFonts w:ascii="Arial" w:hAnsi="Arial" w:cs="Arial"/>
          <w:b/>
          <w:sz w:val="22"/>
          <w:szCs w:val="22"/>
        </w:rPr>
        <w:t>Precio no aceptable</w:t>
      </w:r>
      <w:r w:rsidRPr="008C0D34">
        <w:rPr>
          <w:rFonts w:ascii="Arial" w:hAnsi="Arial" w:cs="Arial"/>
          <w:sz w:val="22"/>
          <w:szCs w:val="22"/>
        </w:rPr>
        <w:t>: es aquél que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sz w:val="22"/>
          <w:szCs w:val="22"/>
        </w:rPr>
        <w:t xml:space="preserve"> y</w:t>
      </w:r>
    </w:p>
    <w:p w:rsidR="00995821" w:rsidRDefault="00995821" w:rsidP="00481619">
      <w:p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b/>
          <w:sz w:val="22"/>
          <w:szCs w:val="22"/>
        </w:rPr>
      </w:pPr>
    </w:p>
    <w:p w:rsidR="00995821" w:rsidRDefault="00995821" w:rsidP="007A1494">
      <w:pPr>
        <w:pStyle w:val="ROMANOS"/>
        <w:numPr>
          <w:ilvl w:val="0"/>
          <w:numId w:val="33"/>
        </w:numPr>
        <w:tabs>
          <w:tab w:val="clear" w:pos="2160"/>
          <w:tab w:val="left" w:pos="0"/>
          <w:tab w:val="num" w:pos="851"/>
          <w:tab w:val="num" w:pos="900"/>
          <w:tab w:val="left" w:pos="10206"/>
        </w:tabs>
        <w:suppressAutoHyphens w:val="0"/>
        <w:autoSpaceDE/>
        <w:spacing w:after="0" w:line="240" w:lineRule="auto"/>
        <w:rPr>
          <w:sz w:val="22"/>
          <w:szCs w:val="22"/>
        </w:rPr>
      </w:pPr>
      <w:r>
        <w:rPr>
          <w:rFonts w:cs="Arial"/>
          <w:b/>
          <w:sz w:val="22"/>
          <w:szCs w:val="22"/>
        </w:rPr>
        <w:t xml:space="preserve">Precio </w:t>
      </w:r>
      <w:r w:rsidRPr="00A62BFD">
        <w:rPr>
          <w:b/>
          <w:sz w:val="22"/>
          <w:szCs w:val="22"/>
        </w:rPr>
        <w:t>conveniente</w:t>
      </w:r>
      <w:r w:rsidRPr="00A62BFD">
        <w:rPr>
          <w:sz w:val="22"/>
          <w:szCs w:val="22"/>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995821" w:rsidRDefault="00995821" w:rsidP="00481619">
      <w:pPr>
        <w:pStyle w:val="ROMANOS"/>
        <w:tabs>
          <w:tab w:val="clear" w:pos="2160"/>
          <w:tab w:val="left" w:pos="0"/>
          <w:tab w:val="num" w:pos="851"/>
          <w:tab w:val="num" w:pos="900"/>
          <w:tab w:val="left" w:pos="10206"/>
        </w:tabs>
        <w:suppressAutoHyphens w:val="0"/>
        <w:autoSpaceDE/>
        <w:spacing w:after="0" w:line="240" w:lineRule="auto"/>
        <w:ind w:left="0" w:firstLine="0"/>
        <w:rPr>
          <w:sz w:val="22"/>
          <w:szCs w:val="22"/>
        </w:rPr>
      </w:pPr>
    </w:p>
    <w:p w:rsidR="00995821" w:rsidRPr="0065507D" w:rsidRDefault="00995821" w:rsidP="007A1494">
      <w:pPr>
        <w:pStyle w:val="ROMANOS"/>
        <w:numPr>
          <w:ilvl w:val="0"/>
          <w:numId w:val="33"/>
        </w:numPr>
        <w:tabs>
          <w:tab w:val="clear" w:pos="2160"/>
          <w:tab w:val="left" w:pos="0"/>
          <w:tab w:val="num" w:pos="851"/>
          <w:tab w:val="num" w:pos="900"/>
          <w:tab w:val="left" w:pos="10206"/>
        </w:tabs>
        <w:suppressAutoHyphens w:val="0"/>
        <w:autoSpaceDE/>
        <w:spacing w:after="0" w:line="240" w:lineRule="auto"/>
        <w:rPr>
          <w:sz w:val="22"/>
          <w:szCs w:val="22"/>
        </w:rPr>
      </w:pPr>
      <w:r w:rsidRPr="008C0D34">
        <w:rPr>
          <w:b/>
          <w:sz w:val="22"/>
          <w:szCs w:val="22"/>
        </w:rPr>
        <w:t>Proveedor</w:t>
      </w:r>
      <w:r>
        <w:rPr>
          <w:sz w:val="22"/>
          <w:szCs w:val="22"/>
        </w:rPr>
        <w:t xml:space="preserve">: </w:t>
      </w:r>
      <w:r w:rsidRPr="00A62BFD">
        <w:rPr>
          <w:rFonts w:cs="Arial"/>
          <w:sz w:val="22"/>
          <w:szCs w:val="22"/>
        </w:rPr>
        <w:t>La persona que celebre contratos de adquisiciones, arrendamientos o servicios.</w:t>
      </w:r>
    </w:p>
    <w:p w:rsidR="0065507D" w:rsidRPr="0065507D" w:rsidRDefault="0065507D" w:rsidP="0065507D">
      <w:pPr>
        <w:pStyle w:val="ROMANOS"/>
        <w:tabs>
          <w:tab w:val="clear" w:pos="2160"/>
          <w:tab w:val="left" w:pos="0"/>
          <w:tab w:val="num" w:pos="928"/>
          <w:tab w:val="left" w:pos="10206"/>
        </w:tabs>
        <w:suppressAutoHyphens w:val="0"/>
        <w:autoSpaceDE/>
        <w:spacing w:after="0" w:line="240" w:lineRule="auto"/>
        <w:ind w:left="568" w:firstLine="0"/>
        <w:rPr>
          <w:sz w:val="22"/>
          <w:szCs w:val="22"/>
        </w:rPr>
      </w:pPr>
    </w:p>
    <w:p w:rsidR="0065507D" w:rsidRPr="0065507D" w:rsidRDefault="0065507D" w:rsidP="007A1494">
      <w:pPr>
        <w:numPr>
          <w:ilvl w:val="0"/>
          <w:numId w:val="33"/>
        </w:numPr>
        <w:rPr>
          <w:rFonts w:ascii="Arial" w:hAnsi="Arial"/>
          <w:sz w:val="22"/>
          <w:szCs w:val="22"/>
          <w:lang w:val="es-ES_tradnl"/>
        </w:rPr>
      </w:pPr>
      <w:r w:rsidRPr="0065507D">
        <w:rPr>
          <w:rFonts w:ascii="Arial" w:hAnsi="Arial"/>
          <w:b/>
          <w:sz w:val="22"/>
          <w:szCs w:val="22"/>
          <w:lang w:val="es-ES_tradnl"/>
        </w:rPr>
        <w:t>Reglamento:</w:t>
      </w:r>
      <w:r w:rsidRPr="0065507D">
        <w:rPr>
          <w:rFonts w:ascii="Arial" w:hAnsi="Arial"/>
          <w:sz w:val="22"/>
          <w:szCs w:val="22"/>
          <w:lang w:val="es-ES_tradnl"/>
        </w:rPr>
        <w:t xml:space="preserve"> Reglamento de la Ley de Adquisiciones, Arrendamientos y Servicios del Sector Público.</w:t>
      </w:r>
    </w:p>
    <w:p w:rsidR="00995821" w:rsidRDefault="00995821" w:rsidP="00481619">
      <w:pPr>
        <w:pStyle w:val="ROMANOS"/>
        <w:tabs>
          <w:tab w:val="clear" w:pos="2160"/>
          <w:tab w:val="left" w:pos="0"/>
          <w:tab w:val="num" w:pos="851"/>
          <w:tab w:val="num" w:pos="900"/>
          <w:tab w:val="left" w:pos="10206"/>
        </w:tabs>
        <w:suppressAutoHyphens w:val="0"/>
        <w:autoSpaceDE/>
        <w:spacing w:after="0" w:line="240" w:lineRule="auto"/>
        <w:ind w:left="0" w:firstLine="0"/>
        <w:rPr>
          <w:sz w:val="22"/>
          <w:szCs w:val="22"/>
        </w:rPr>
      </w:pPr>
    </w:p>
    <w:p w:rsidR="00995821"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8C0D34">
        <w:rPr>
          <w:rFonts w:ascii="Arial" w:hAnsi="Arial" w:cs="Arial"/>
          <w:b/>
          <w:sz w:val="22"/>
          <w:szCs w:val="22"/>
        </w:rPr>
        <w:t>Proveedor Extranjero</w:t>
      </w:r>
      <w:r w:rsidRPr="008C0D34">
        <w:rPr>
          <w:rFonts w:ascii="Arial" w:hAnsi="Arial" w:cs="Arial"/>
          <w:sz w:val="22"/>
          <w:szCs w:val="22"/>
        </w:rPr>
        <w:t>: Toda persona física o moral, de cualquier nacionalidad, excepto la mexicana.</w:t>
      </w:r>
    </w:p>
    <w:p w:rsidR="00995821" w:rsidRDefault="00995821" w:rsidP="00481619">
      <w:p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8C0D34">
        <w:rPr>
          <w:rFonts w:ascii="Arial" w:hAnsi="Arial" w:cs="Arial"/>
          <w:b/>
          <w:sz w:val="22"/>
          <w:szCs w:val="22"/>
        </w:rPr>
        <w:t xml:space="preserve">Proveedor </w:t>
      </w:r>
      <w:r w:rsidRPr="00A62BFD">
        <w:rPr>
          <w:rFonts w:ascii="Arial" w:hAnsi="Arial" w:cs="Arial"/>
          <w:b/>
          <w:sz w:val="22"/>
          <w:szCs w:val="22"/>
        </w:rPr>
        <w:t>Mexicano</w:t>
      </w:r>
      <w:r w:rsidRPr="00A62BFD">
        <w:rPr>
          <w:rFonts w:ascii="Arial" w:hAnsi="Arial" w:cs="Arial"/>
          <w:sz w:val="22"/>
          <w:szCs w:val="22"/>
        </w:rPr>
        <w:t>: Personas físicas o morales de nacionalidad mexicana y que pueden participar en licitaciones públicas internacionales, celebradas de conformidad con las disposiciones establecidas en los TLC.</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Reglamento:</w:t>
      </w:r>
      <w:r w:rsidRPr="00A62BFD">
        <w:rPr>
          <w:rFonts w:ascii="Arial" w:hAnsi="Arial" w:cs="Arial"/>
          <w:sz w:val="22"/>
          <w:szCs w:val="22"/>
        </w:rPr>
        <w:t xml:space="preserve"> Reglamento de la Ley de Adquisiciones, Arrendamientos y Servicios del Sector Público.</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SAI:</w:t>
      </w:r>
      <w:r w:rsidRPr="00A62BFD">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SAT:</w:t>
      </w:r>
      <w:r w:rsidRPr="00A62BFD">
        <w:rPr>
          <w:rFonts w:ascii="Arial" w:hAnsi="Arial" w:cs="Arial"/>
          <w:sz w:val="22"/>
          <w:szCs w:val="22"/>
        </w:rPr>
        <w:t xml:space="preserve"> el Servicio de Administración Tributaria.</w:t>
      </w:r>
    </w:p>
    <w:p w:rsidR="00995821" w:rsidRPr="00A62BFD" w:rsidRDefault="00995821" w:rsidP="00481619">
      <w:pPr>
        <w:tabs>
          <w:tab w:val="left" w:pos="-284"/>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616"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SFP:</w:t>
      </w:r>
      <w:r w:rsidRPr="00A62BFD">
        <w:rPr>
          <w:rFonts w:ascii="Arial" w:hAnsi="Arial" w:cs="Arial"/>
          <w:sz w:val="22"/>
          <w:szCs w:val="22"/>
        </w:rPr>
        <w:t xml:space="preserve"> Secretaría de la Función Pública.</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616"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rPr>
        <w:t>SSA:</w:t>
      </w:r>
      <w:r w:rsidRPr="00A62BFD">
        <w:rPr>
          <w:rFonts w:ascii="Arial" w:hAnsi="Arial" w:cs="Arial"/>
          <w:sz w:val="22"/>
          <w:szCs w:val="22"/>
        </w:rPr>
        <w:t xml:space="preserve"> Secretaría de Salud.</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616" w:right="51"/>
        <w:jc w:val="both"/>
        <w:textAlignment w:val="baseline"/>
        <w:rPr>
          <w:rFonts w:ascii="Arial" w:hAnsi="Arial" w:cs="Arial"/>
          <w:sz w:val="22"/>
          <w:szCs w:val="22"/>
        </w:rPr>
      </w:pPr>
    </w:p>
    <w:p w:rsidR="00995821" w:rsidRPr="00A62BFD"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lang w:val="es-ES_tradnl"/>
        </w:rPr>
        <w:t xml:space="preserve">Sobre cerrado: </w:t>
      </w:r>
      <w:r w:rsidRPr="00A62BFD">
        <w:rPr>
          <w:rFonts w:ascii="Arial" w:hAnsi="Arial" w:cs="Arial"/>
          <w:sz w:val="22"/>
          <w:szCs w:val="22"/>
          <w:lang w:val="es-ES_tradnl"/>
        </w:rPr>
        <w:t>Cualquier medio que contenga la proposición del licitante, cuyo contenido solo puede ser conocido en el acto de presentación y apertura de proposiciones, en términos de la Ley.</w:t>
      </w:r>
    </w:p>
    <w:p w:rsidR="00995821" w:rsidRPr="00A62BFD" w:rsidRDefault="00995821" w:rsidP="00481619">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left="-616" w:right="51"/>
        <w:jc w:val="both"/>
        <w:textAlignment w:val="baseline"/>
        <w:rPr>
          <w:rFonts w:ascii="Arial" w:hAnsi="Arial" w:cs="Arial"/>
          <w:sz w:val="22"/>
          <w:szCs w:val="22"/>
        </w:rPr>
      </w:pPr>
    </w:p>
    <w:p w:rsidR="00995821" w:rsidRDefault="00995821"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sidRPr="00A62BFD">
        <w:rPr>
          <w:rFonts w:ascii="Arial" w:hAnsi="Arial" w:cs="Arial"/>
          <w:b/>
          <w:sz w:val="22"/>
          <w:szCs w:val="22"/>
          <w:lang w:val="es-ES_tradnl"/>
        </w:rPr>
        <w:lastRenderedPageBreak/>
        <w:t>TLC:</w:t>
      </w:r>
      <w:r w:rsidRPr="00A62BFD">
        <w:rPr>
          <w:rFonts w:ascii="Arial" w:hAnsi="Arial" w:cs="Arial"/>
          <w:sz w:val="22"/>
          <w:szCs w:val="22"/>
        </w:rPr>
        <w:t xml:space="preserve"> Los tratados internacionales suscritos por los Estados Unidos Mexicanos, que contengan disposiciones que regulen la participación de proveedores </w:t>
      </w:r>
      <w:r>
        <w:rPr>
          <w:rFonts w:ascii="Arial" w:hAnsi="Arial" w:cs="Arial"/>
          <w:sz w:val="22"/>
          <w:szCs w:val="22"/>
        </w:rPr>
        <w:t>extranjeros en procedimientos d</w:t>
      </w:r>
      <w:r w:rsidRPr="00A62BFD">
        <w:rPr>
          <w:rFonts w:ascii="Arial" w:hAnsi="Arial" w:cs="Arial"/>
          <w:sz w:val="22"/>
          <w:szCs w:val="22"/>
        </w:rPr>
        <w:t>e licitación pública, realizados por las dependencias y entidades sujetas para la compra de bienes.</w:t>
      </w:r>
    </w:p>
    <w:p w:rsidR="0065507D" w:rsidRDefault="0065507D" w:rsidP="0065507D">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65507D" w:rsidRPr="00A112DC" w:rsidRDefault="0065507D" w:rsidP="0065507D">
      <w:pPr>
        <w:pStyle w:val="Prrafodelista"/>
        <w:ind w:left="720"/>
        <w:rPr>
          <w:rFonts w:ascii="Arial" w:hAnsi="Arial" w:cs="Arial"/>
          <w:sz w:val="10"/>
          <w:szCs w:val="10"/>
        </w:rPr>
      </w:pP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de América del Norte, Capítulo X, publicado en el Diario Oficial de la Federación el 20 de diciembre de 1993;</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la República de Colombia y la República de Venezuela, Capítulo XV, publicado en el Diario Oficial de la Federación el 9 de enero de 1995 (a partir del 19 de noviembre de 2006, Venezuela ya no participa en dicho tratado);</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y la República de Costa Rica, Capítulo XII, publicado en el Diario Oficial de la Federación el 10 de enero de 1995;</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y el Gobierno de la República de Nicaragua, Capítulo XV, publicado en el Diario Oficial de la Federación el 1 de julio de 1998;</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y el Estado de Israel, Capítulo VI, publicado en el Diario Oficial de la Federación el 28 de junio de 2000;</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Acuerdo de Asociación Económica, Concertación Política y Cooperación entre los Estados Unidos Mexicanos y la Comunidad Europea y sus Estados Miembros, Título III, publicado en el Diario Oficial de la Federación el 3 de abril de 2001;</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y los Estados de la Asociación Europea de Libre Comercio, Capítulo V, publicado en el Diario Oficial de la Federación el 29 de junio de 2001;</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Acuerdo para el Fortalecimiento de la Asociación Económica entre los Estados Unidos Mexicanos y el Japón, Capítulo 11, publicado en el Diario Oficial de la Federación el 31 de marzo de 2005, y</w:t>
      </w:r>
    </w:p>
    <w:p w:rsidR="0065507D" w:rsidRPr="00A112DC" w:rsidRDefault="0065507D" w:rsidP="007A1494">
      <w:pPr>
        <w:numPr>
          <w:ilvl w:val="0"/>
          <w:numId w:val="38"/>
        </w:numPr>
        <w:suppressAutoHyphens w:val="0"/>
        <w:spacing w:before="60" w:after="60" w:line="210" w:lineRule="exact"/>
        <w:ind w:left="1418" w:right="49" w:hanging="425"/>
        <w:jc w:val="both"/>
        <w:rPr>
          <w:rFonts w:ascii="Arial" w:hAnsi="Arial" w:cs="Arial"/>
          <w:sz w:val="22"/>
          <w:szCs w:val="22"/>
        </w:rPr>
      </w:pPr>
      <w:r w:rsidRPr="00A112DC">
        <w:rPr>
          <w:rFonts w:ascii="Arial" w:hAnsi="Arial" w:cs="Arial"/>
          <w:sz w:val="22"/>
          <w:szCs w:val="22"/>
        </w:rPr>
        <w:t>Tratado de Libre Comercio entre los Estados Unidos Mexicanos y la República de Chile, el Capítulo 15-bis, publicado en el Diario Oficial de la Federación el 27 de octubre de 2008.</w:t>
      </w:r>
    </w:p>
    <w:p w:rsidR="0065507D" w:rsidRDefault="0065507D" w:rsidP="0065507D">
      <w:pPr>
        <w:tabs>
          <w:tab w:val="left" w:pos="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p>
    <w:p w:rsidR="00995821" w:rsidRPr="00A62BFD" w:rsidRDefault="0065507D" w:rsidP="007A1494">
      <w:pPr>
        <w:numPr>
          <w:ilvl w:val="0"/>
          <w:numId w:val="33"/>
        </w:numPr>
        <w:tabs>
          <w:tab w:val="left" w:pos="0"/>
          <w:tab w:val="num" w:pos="900"/>
          <w:tab w:val="left" w:pos="9498"/>
          <w:tab w:val="left" w:pos="10206"/>
          <w:tab w:val="left" w:pos="10884"/>
          <w:tab w:val="left" w:pos="11604"/>
          <w:tab w:val="left" w:pos="12324"/>
          <w:tab w:val="left" w:pos="13044"/>
          <w:tab w:val="left" w:pos="13764"/>
          <w:tab w:val="left" w:pos="14484"/>
        </w:tabs>
        <w:suppressAutoHyphens w:val="0"/>
        <w:overflowPunct w:val="0"/>
        <w:autoSpaceDE w:val="0"/>
        <w:autoSpaceDN w:val="0"/>
        <w:adjustRightInd w:val="0"/>
        <w:ind w:right="51"/>
        <w:jc w:val="both"/>
        <w:textAlignment w:val="baseline"/>
        <w:rPr>
          <w:rFonts w:ascii="Arial" w:hAnsi="Arial" w:cs="Arial"/>
          <w:sz w:val="22"/>
          <w:szCs w:val="22"/>
        </w:rPr>
      </w:pPr>
      <w:r>
        <w:rPr>
          <w:rFonts w:ascii="Arial" w:hAnsi="Arial" w:cs="Arial"/>
          <w:b/>
          <w:sz w:val="22"/>
          <w:szCs w:val="22"/>
        </w:rPr>
        <w:t xml:space="preserve"> </w:t>
      </w:r>
      <w:r w:rsidR="00995821" w:rsidRPr="00A62BFD">
        <w:rPr>
          <w:rFonts w:ascii="Arial" w:hAnsi="Arial" w:cs="Arial"/>
          <w:b/>
          <w:sz w:val="22"/>
          <w:szCs w:val="22"/>
        </w:rPr>
        <w:t>Unidad Almacenaría o Almacén:</w:t>
      </w:r>
      <w:r w:rsidR="00995821" w:rsidRPr="00A62BFD">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995821" w:rsidRDefault="00995821" w:rsidP="00960739">
      <w:pPr>
        <w:tabs>
          <w:tab w:val="left" w:pos="-284"/>
          <w:tab w:val="num" w:pos="900"/>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after="120"/>
        <w:ind w:left="357" w:right="51"/>
        <w:jc w:val="both"/>
        <w:textAlignment w:val="baseline"/>
        <w:rPr>
          <w:rFonts w:ascii="Tahoma" w:hAnsi="Tahoma" w:cs="Tahoma"/>
          <w:sz w:val="20"/>
        </w:rPr>
      </w:pPr>
    </w:p>
    <w:p w:rsidR="00995821" w:rsidRPr="002939BB" w:rsidRDefault="00995821" w:rsidP="004974A7">
      <w:pPr>
        <w:jc w:val="both"/>
        <w:rPr>
          <w:rFonts w:ascii="Arial" w:hAnsi="Arial" w:cs="Arial"/>
          <w:b/>
          <w:sz w:val="22"/>
          <w:szCs w:val="22"/>
        </w:rPr>
      </w:pPr>
      <w:r>
        <w:rPr>
          <w:rFonts w:ascii="Tahoma" w:hAnsi="Tahoma" w:cs="Tahoma"/>
          <w:sz w:val="22"/>
          <w:szCs w:val="22"/>
          <w:lang w:val="es-MX"/>
        </w:rPr>
        <w:br w:type="page"/>
      </w:r>
      <w:r w:rsidRPr="002939BB">
        <w:rPr>
          <w:rFonts w:ascii="Arial" w:hAnsi="Arial" w:cs="Arial"/>
          <w:b/>
          <w:sz w:val="22"/>
          <w:szCs w:val="22"/>
        </w:rPr>
        <w:lastRenderedPageBreak/>
        <w:t>1. INFORMACION ESPECÍFICA DE LA LICITACION.</w:t>
      </w:r>
    </w:p>
    <w:p w:rsidR="0065507D" w:rsidRPr="002939BB" w:rsidRDefault="0065507D" w:rsidP="004974A7">
      <w:pPr>
        <w:jc w:val="both"/>
        <w:rPr>
          <w:rFonts w:ascii="Arial" w:hAnsi="Arial" w:cs="Arial"/>
          <w:b/>
          <w:sz w:val="22"/>
          <w:szCs w:val="22"/>
        </w:rPr>
      </w:pPr>
    </w:p>
    <w:p w:rsidR="0065507D" w:rsidRPr="002939BB" w:rsidRDefault="0065507D" w:rsidP="004974A7">
      <w:pPr>
        <w:jc w:val="both"/>
        <w:rPr>
          <w:rFonts w:ascii="Arial" w:hAnsi="Arial" w:cs="Arial"/>
          <w:b/>
          <w:sz w:val="22"/>
          <w:szCs w:val="22"/>
        </w:rPr>
      </w:pPr>
      <w:r w:rsidRPr="002939BB">
        <w:rPr>
          <w:rFonts w:ascii="Arial" w:hAnsi="Arial" w:cs="Arial"/>
          <w:bCs/>
          <w:sz w:val="22"/>
          <w:szCs w:val="22"/>
        </w:rPr>
        <w:t>Para la adquisición de:</w:t>
      </w:r>
      <w:r w:rsidRPr="002939BB">
        <w:rPr>
          <w:rFonts w:ascii="Arial" w:hAnsi="Arial" w:cs="Arial"/>
          <w:b/>
          <w:bCs/>
          <w:sz w:val="22"/>
          <w:szCs w:val="22"/>
        </w:rPr>
        <w:t xml:space="preserve"> lentes intraoculares de cámara posterior, en sustitución del cristalino cuyas especificaciones y  características del lente serán determinadas por el estudio de ultrasonografía oftálmica complementario que deberá practicar la empresa ganadora y la dotación  por única vez de un kit de reserva de lente intraocular de cámara anterior que incluya todas las  medidas, para cada una de las unidades en donde se va a realizar este procedimiento, así como reponer los lentes intraoculares de cámara anterior, que se lleguen a utilizar del kit de reserva, </w:t>
      </w:r>
      <w:r w:rsidRPr="002939BB">
        <w:rPr>
          <w:rFonts w:ascii="Arial" w:hAnsi="Arial" w:cs="Arial"/>
          <w:b/>
          <w:sz w:val="22"/>
          <w:szCs w:val="22"/>
        </w:rPr>
        <w:t>para la delegación Veracruz Norte, para el ejercicio fiscal 2012.</w:t>
      </w:r>
    </w:p>
    <w:p w:rsidR="0065507D" w:rsidRPr="002939BB" w:rsidRDefault="0065507D" w:rsidP="004974A7">
      <w:pPr>
        <w:jc w:val="both"/>
        <w:rPr>
          <w:rFonts w:ascii="Arial" w:hAnsi="Arial" w:cs="Arial"/>
          <w:b/>
          <w:sz w:val="22"/>
          <w:szCs w:val="22"/>
        </w:rPr>
      </w:pPr>
    </w:p>
    <w:p w:rsidR="0065507D" w:rsidRPr="002939BB" w:rsidRDefault="0065507D" w:rsidP="0065507D">
      <w:pPr>
        <w:jc w:val="both"/>
        <w:rPr>
          <w:rFonts w:ascii="Arial" w:hAnsi="Arial" w:cs="Arial"/>
          <w:sz w:val="22"/>
          <w:szCs w:val="24"/>
        </w:rPr>
      </w:pPr>
      <w:r w:rsidRPr="002939BB">
        <w:rPr>
          <w:rFonts w:ascii="Arial" w:hAnsi="Arial" w:cs="Arial"/>
          <w:b/>
          <w:sz w:val="22"/>
          <w:szCs w:val="24"/>
        </w:rPr>
        <w:t>NOMBRE Y DIRECCIÓN DEL ÁREA CONTRATANTE:</w:t>
      </w:r>
      <w:r w:rsidRPr="002939BB">
        <w:rPr>
          <w:rFonts w:ascii="Arial" w:hAnsi="Arial" w:cs="Arial"/>
          <w:sz w:val="22"/>
          <w:szCs w:val="24"/>
        </w:rPr>
        <w:t xml:space="preserve"> Coordinación de Abastecimiento y Equipamiento, ubicada en la calle Belisario Domínguez Número 15, Colonia Adalberto Tejeda, C.P. 91070, Xalapa, Veracruz.</w:t>
      </w:r>
    </w:p>
    <w:p w:rsidR="00995821" w:rsidRPr="002939BB" w:rsidRDefault="00995821">
      <w:pPr>
        <w:jc w:val="both"/>
        <w:rPr>
          <w:rFonts w:ascii="Arial" w:hAnsi="Arial" w:cs="Arial"/>
          <w:b/>
          <w:sz w:val="22"/>
          <w:szCs w:val="22"/>
        </w:rPr>
      </w:pPr>
    </w:p>
    <w:p w:rsidR="00995821" w:rsidRPr="002939BB" w:rsidRDefault="00995821" w:rsidP="00C24DC6">
      <w:pPr>
        <w:tabs>
          <w:tab w:val="left" w:pos="567"/>
        </w:tabs>
        <w:ind w:left="567" w:hanging="709"/>
        <w:jc w:val="both"/>
        <w:rPr>
          <w:rFonts w:ascii="Arial" w:hAnsi="Arial" w:cs="Arial"/>
          <w:b/>
          <w:bCs/>
          <w:sz w:val="22"/>
          <w:szCs w:val="22"/>
        </w:rPr>
      </w:pPr>
      <w:r w:rsidRPr="002939BB">
        <w:rPr>
          <w:rFonts w:ascii="Arial" w:hAnsi="Arial" w:cs="Arial"/>
          <w:b/>
          <w:bCs/>
          <w:sz w:val="22"/>
          <w:szCs w:val="22"/>
        </w:rPr>
        <w:t>1.1.</w:t>
      </w:r>
      <w:r w:rsidRPr="002939BB">
        <w:rPr>
          <w:rFonts w:ascii="Arial" w:hAnsi="Arial" w:cs="Arial"/>
          <w:b/>
          <w:bCs/>
          <w:sz w:val="22"/>
          <w:szCs w:val="22"/>
        </w:rPr>
        <w:tab/>
        <w:t>IDIOMA O IDIOMAS EN QUE PODRAN PRESENTARSE LAS PROPOSICIONES, LOS ANEXOS TÉCNICOS Y, EN SU CASO, LOS FOLLETOS QUE SE ACOMPAÑEN.</w:t>
      </w:r>
    </w:p>
    <w:p w:rsidR="00995821" w:rsidRPr="002939BB" w:rsidRDefault="00995821" w:rsidP="00870A76">
      <w:pPr>
        <w:pStyle w:val="Sangra3detindependiente1"/>
        <w:ind w:left="0" w:firstLine="0"/>
        <w:rPr>
          <w:sz w:val="22"/>
          <w:szCs w:val="22"/>
          <w:lang w:val="es-ES"/>
        </w:rPr>
      </w:pPr>
    </w:p>
    <w:p w:rsidR="00995821" w:rsidRPr="002939BB" w:rsidRDefault="00995821" w:rsidP="00C24DC6">
      <w:pPr>
        <w:ind w:left="-142"/>
        <w:jc w:val="both"/>
        <w:rPr>
          <w:rFonts w:ascii="Arial" w:hAnsi="Arial" w:cs="Arial"/>
          <w:sz w:val="22"/>
          <w:szCs w:val="22"/>
        </w:rPr>
      </w:pPr>
      <w:r w:rsidRPr="002939BB">
        <w:rPr>
          <w:rFonts w:ascii="Arial" w:hAnsi="Arial" w:cs="Arial"/>
          <w:sz w:val="22"/>
          <w:szCs w:val="22"/>
        </w:rPr>
        <w:t>Las proposiciones en su caso, deberán presentarse por escrito, p</w:t>
      </w:r>
      <w:r w:rsidR="0065507D" w:rsidRPr="002939BB">
        <w:rPr>
          <w:rFonts w:ascii="Arial" w:hAnsi="Arial" w:cs="Arial"/>
          <w:sz w:val="22"/>
          <w:szCs w:val="22"/>
        </w:rPr>
        <w:t>referentemente en papel membret</w:t>
      </w:r>
      <w:r w:rsidRPr="002939BB">
        <w:rPr>
          <w:rFonts w:ascii="Arial" w:hAnsi="Arial" w:cs="Arial"/>
          <w:sz w:val="22"/>
          <w:szCs w:val="22"/>
        </w:rPr>
        <w:t>ado de la empresa, solo en idioma español y dirigidas al área convocante.</w:t>
      </w:r>
    </w:p>
    <w:p w:rsidR="00995821" w:rsidRPr="002939BB" w:rsidRDefault="00995821" w:rsidP="00870A76">
      <w:pPr>
        <w:pStyle w:val="Sangra3detindependiente1"/>
        <w:ind w:firstLine="0"/>
        <w:rPr>
          <w:sz w:val="22"/>
          <w:szCs w:val="22"/>
          <w:lang w:val="es-ES"/>
        </w:rPr>
      </w:pPr>
    </w:p>
    <w:p w:rsidR="00995821" w:rsidRPr="002939BB" w:rsidRDefault="00995821" w:rsidP="00C24DC6">
      <w:pPr>
        <w:ind w:left="-142"/>
        <w:jc w:val="both"/>
        <w:rPr>
          <w:rFonts w:ascii="Arial" w:hAnsi="Arial" w:cs="Arial"/>
          <w:sz w:val="22"/>
          <w:szCs w:val="22"/>
        </w:rPr>
      </w:pPr>
      <w:r w:rsidRPr="002939BB">
        <w:rPr>
          <w:rFonts w:ascii="Arial" w:hAnsi="Arial" w:cs="Arial"/>
          <w:sz w:val="22"/>
          <w:szCs w:val="22"/>
        </w:rPr>
        <w:t>En caso de que los bienes requieran anexos técnicos, folletos, catálogos y/o fotografías, instructivos o manuales de uso para corroborar las especificaciones, características y calidad de los mismos, éstos podrán presentarse en el idioma del país de origen de los bienes, acompañados de una traducción simple al español.</w:t>
      </w:r>
    </w:p>
    <w:p w:rsidR="00995821" w:rsidRPr="002939BB" w:rsidRDefault="00995821" w:rsidP="00870A76">
      <w:pPr>
        <w:spacing w:line="192" w:lineRule="exact"/>
        <w:ind w:left="1560" w:hanging="851"/>
        <w:jc w:val="both"/>
        <w:rPr>
          <w:rFonts w:ascii="Arial" w:hAnsi="Arial" w:cs="Arial"/>
          <w:sz w:val="22"/>
          <w:szCs w:val="22"/>
        </w:rPr>
      </w:pPr>
    </w:p>
    <w:p w:rsidR="00995821" w:rsidRPr="002939BB" w:rsidRDefault="00995821" w:rsidP="00147B2D">
      <w:pPr>
        <w:ind w:hanging="142"/>
        <w:jc w:val="both"/>
        <w:rPr>
          <w:rFonts w:ascii="Arial" w:hAnsi="Arial" w:cs="Arial"/>
          <w:b/>
          <w:sz w:val="22"/>
          <w:szCs w:val="22"/>
        </w:rPr>
      </w:pPr>
      <w:r w:rsidRPr="002939BB">
        <w:rPr>
          <w:rFonts w:ascii="Arial" w:hAnsi="Arial" w:cs="Arial"/>
          <w:b/>
          <w:sz w:val="22"/>
          <w:szCs w:val="22"/>
        </w:rPr>
        <w:t>1.2. DISPONIBILIDAD PRESUPUESTARIA:</w:t>
      </w:r>
    </w:p>
    <w:p w:rsidR="00995821" w:rsidRPr="002939BB" w:rsidRDefault="00995821" w:rsidP="00870A76">
      <w:pPr>
        <w:spacing w:line="192" w:lineRule="exact"/>
        <w:jc w:val="both"/>
        <w:rPr>
          <w:rFonts w:ascii="Arial" w:hAnsi="Arial" w:cs="Arial"/>
          <w:sz w:val="22"/>
          <w:szCs w:val="22"/>
        </w:rPr>
      </w:pPr>
    </w:p>
    <w:p w:rsidR="00995821" w:rsidRPr="002939BB" w:rsidRDefault="00995821" w:rsidP="00870A76">
      <w:pPr>
        <w:jc w:val="both"/>
        <w:rPr>
          <w:rFonts w:ascii="Arial" w:hAnsi="Arial" w:cs="Arial"/>
          <w:sz w:val="22"/>
          <w:szCs w:val="22"/>
        </w:rPr>
      </w:pPr>
      <w:r w:rsidRPr="002939BB">
        <w:rPr>
          <w:rFonts w:ascii="Arial" w:hAnsi="Arial" w:cs="Arial"/>
          <w:sz w:val="22"/>
          <w:szCs w:val="22"/>
        </w:rPr>
        <w:t>Para llevar a cabo el presente  procedimiento de contratación, el Instituto cuenta con disponibilidad presupuestaria.</w:t>
      </w:r>
    </w:p>
    <w:p w:rsidR="00995821" w:rsidRPr="002939BB" w:rsidRDefault="00995821" w:rsidP="00870A76">
      <w:pPr>
        <w:jc w:val="both"/>
        <w:rPr>
          <w:rFonts w:ascii="Arial" w:hAnsi="Arial" w:cs="Arial"/>
          <w:sz w:val="22"/>
          <w:szCs w:val="22"/>
        </w:rPr>
      </w:pPr>
    </w:p>
    <w:p w:rsidR="00995821" w:rsidRPr="002939BB" w:rsidRDefault="00995821">
      <w:pPr>
        <w:spacing w:line="192" w:lineRule="exact"/>
        <w:jc w:val="both"/>
        <w:rPr>
          <w:rFonts w:ascii="Arial" w:hAnsi="Arial" w:cs="Arial"/>
          <w:sz w:val="22"/>
          <w:szCs w:val="22"/>
        </w:rPr>
      </w:pPr>
    </w:p>
    <w:p w:rsidR="00995821" w:rsidRPr="002939BB" w:rsidRDefault="00995821" w:rsidP="00E303EC">
      <w:pPr>
        <w:ind w:left="284" w:hanging="426"/>
        <w:jc w:val="both"/>
        <w:rPr>
          <w:rFonts w:ascii="Arial" w:hAnsi="Arial" w:cs="Arial"/>
          <w:b/>
          <w:sz w:val="22"/>
          <w:szCs w:val="22"/>
        </w:rPr>
      </w:pPr>
      <w:r w:rsidRPr="002939BB">
        <w:rPr>
          <w:rFonts w:ascii="Arial" w:hAnsi="Arial" w:cs="Arial"/>
          <w:b/>
          <w:sz w:val="22"/>
          <w:szCs w:val="22"/>
        </w:rPr>
        <w:t>2.- DESCRIPCIÓN, UNIDAD Y CANTIDAD.</w:t>
      </w:r>
    </w:p>
    <w:p w:rsidR="00995821" w:rsidRPr="002939BB" w:rsidRDefault="00995821">
      <w:pPr>
        <w:jc w:val="both"/>
        <w:rPr>
          <w:rFonts w:ascii="Arial" w:hAnsi="Arial" w:cs="Arial"/>
          <w:b/>
          <w:sz w:val="22"/>
          <w:szCs w:val="22"/>
        </w:rPr>
      </w:pPr>
    </w:p>
    <w:p w:rsidR="00995821" w:rsidRPr="002939BB" w:rsidRDefault="00D1631D" w:rsidP="00B90D44">
      <w:pPr>
        <w:jc w:val="both"/>
        <w:rPr>
          <w:rFonts w:ascii="Arial" w:hAnsi="Arial" w:cs="Arial"/>
          <w:b/>
          <w:bCs/>
          <w:sz w:val="22"/>
          <w:szCs w:val="22"/>
        </w:rPr>
      </w:pPr>
      <w:r w:rsidRPr="002939BB">
        <w:rPr>
          <w:rFonts w:ascii="Arial" w:hAnsi="Arial" w:cs="Arial"/>
          <w:sz w:val="22"/>
          <w:szCs w:val="22"/>
        </w:rPr>
        <w:t xml:space="preserve">La clave, </w:t>
      </w:r>
      <w:r w:rsidR="00995821" w:rsidRPr="002939BB">
        <w:rPr>
          <w:rFonts w:ascii="Arial" w:hAnsi="Arial" w:cs="Arial"/>
          <w:sz w:val="22"/>
          <w:szCs w:val="22"/>
        </w:rPr>
        <w:t>descripción amplia y detallada del</w:t>
      </w:r>
      <w:r w:rsidRPr="002939BB">
        <w:rPr>
          <w:rFonts w:ascii="Arial" w:hAnsi="Arial" w:cs="Arial"/>
          <w:sz w:val="22"/>
          <w:szCs w:val="22"/>
        </w:rPr>
        <w:t xml:space="preserve"> bien</w:t>
      </w:r>
      <w:r w:rsidR="00995821" w:rsidRPr="002939BB">
        <w:rPr>
          <w:rFonts w:ascii="Arial" w:hAnsi="Arial" w:cs="Arial"/>
          <w:sz w:val="22"/>
          <w:szCs w:val="22"/>
        </w:rPr>
        <w:t xml:space="preserve"> solicitado, así como las cantidades máximas y mínimas, para la</w:t>
      </w:r>
      <w:r w:rsidRPr="002939BB">
        <w:rPr>
          <w:rFonts w:ascii="Arial" w:hAnsi="Arial" w:cs="Arial"/>
          <w:sz w:val="22"/>
          <w:szCs w:val="22"/>
        </w:rPr>
        <w:t>s</w:t>
      </w:r>
      <w:r w:rsidR="00995821" w:rsidRPr="002939BB">
        <w:rPr>
          <w:rFonts w:ascii="Arial" w:hAnsi="Arial" w:cs="Arial"/>
          <w:sz w:val="22"/>
          <w:szCs w:val="22"/>
        </w:rPr>
        <w:t xml:space="preserve"> </w:t>
      </w:r>
      <w:r w:rsidRPr="002939BB">
        <w:rPr>
          <w:rFonts w:ascii="Arial" w:hAnsi="Arial" w:cs="Arial"/>
          <w:sz w:val="22"/>
          <w:szCs w:val="22"/>
        </w:rPr>
        <w:t xml:space="preserve">Unidades Médicas de la </w:t>
      </w:r>
      <w:r w:rsidR="00995821" w:rsidRPr="002939BB">
        <w:rPr>
          <w:rFonts w:ascii="Arial" w:hAnsi="Arial" w:cs="Arial"/>
          <w:sz w:val="22"/>
          <w:szCs w:val="22"/>
        </w:rPr>
        <w:t xml:space="preserve">Delegación Veracruz Norte, se contemplan en el </w:t>
      </w:r>
      <w:r w:rsidR="00995821" w:rsidRPr="002939BB">
        <w:rPr>
          <w:rFonts w:ascii="Arial" w:hAnsi="Arial" w:cs="Arial"/>
          <w:b/>
          <w:bCs/>
          <w:sz w:val="22"/>
          <w:szCs w:val="22"/>
        </w:rPr>
        <w:t>Anexo Número 1 (</w:t>
      </w:r>
      <w:r w:rsidR="00E34C68" w:rsidRPr="002939BB">
        <w:rPr>
          <w:rFonts w:ascii="Arial" w:hAnsi="Arial" w:cs="Arial"/>
          <w:b/>
          <w:bCs/>
          <w:sz w:val="22"/>
          <w:szCs w:val="22"/>
        </w:rPr>
        <w:t>UNO</w:t>
      </w:r>
      <w:r w:rsidR="00995821" w:rsidRPr="002939BB">
        <w:rPr>
          <w:rFonts w:ascii="Arial" w:hAnsi="Arial" w:cs="Arial"/>
          <w:b/>
          <w:bCs/>
          <w:sz w:val="22"/>
          <w:szCs w:val="22"/>
        </w:rPr>
        <w:t xml:space="preserve">), </w:t>
      </w:r>
      <w:r w:rsidR="00995821" w:rsidRPr="002939BB">
        <w:rPr>
          <w:rFonts w:ascii="Arial" w:hAnsi="Arial" w:cs="Arial"/>
          <w:bCs/>
          <w:sz w:val="22"/>
          <w:szCs w:val="22"/>
        </w:rPr>
        <w:t xml:space="preserve">el cual es parte integral de </w:t>
      </w:r>
      <w:r w:rsidR="00995821" w:rsidRPr="002939BB">
        <w:rPr>
          <w:rFonts w:ascii="Arial" w:hAnsi="Arial" w:cs="Arial"/>
          <w:sz w:val="22"/>
          <w:szCs w:val="22"/>
        </w:rPr>
        <w:t>esta convocatoria.</w:t>
      </w:r>
      <w:r w:rsidR="00995821" w:rsidRPr="002939BB">
        <w:rPr>
          <w:rFonts w:ascii="Arial" w:hAnsi="Arial" w:cs="Arial"/>
          <w:b/>
          <w:bCs/>
          <w:i/>
          <w:sz w:val="22"/>
          <w:szCs w:val="22"/>
        </w:rPr>
        <w:t xml:space="preserve"> </w:t>
      </w:r>
    </w:p>
    <w:p w:rsidR="00995821" w:rsidRPr="002939BB" w:rsidRDefault="00995821">
      <w:pPr>
        <w:jc w:val="both"/>
        <w:rPr>
          <w:rFonts w:ascii="Arial" w:hAnsi="Arial" w:cs="Arial"/>
          <w:sz w:val="22"/>
          <w:szCs w:val="22"/>
        </w:rPr>
      </w:pPr>
    </w:p>
    <w:p w:rsidR="00995821" w:rsidRPr="002939BB" w:rsidRDefault="00995821">
      <w:pPr>
        <w:jc w:val="both"/>
        <w:rPr>
          <w:rFonts w:ascii="Arial" w:hAnsi="Arial" w:cs="Arial"/>
          <w:sz w:val="22"/>
          <w:szCs w:val="22"/>
        </w:rPr>
      </w:pPr>
      <w:r w:rsidRPr="002939BB">
        <w:rPr>
          <w:rFonts w:ascii="Arial" w:hAnsi="Arial" w:cs="Arial"/>
          <w:sz w:val="22"/>
          <w:szCs w:val="22"/>
        </w:rPr>
        <w:t xml:space="preserve">Los licitantes, para la presentación de sus proposiciones, deberán ajustarse estrictamente a los requisitos y especificaciones previstos en esta Convocatoria, describiendo en forma amplia y detallada </w:t>
      </w:r>
      <w:r w:rsidR="00D1631D" w:rsidRPr="002939BB">
        <w:rPr>
          <w:rFonts w:ascii="Arial" w:hAnsi="Arial" w:cs="Arial"/>
          <w:sz w:val="22"/>
          <w:szCs w:val="22"/>
        </w:rPr>
        <w:t>el</w:t>
      </w:r>
      <w:r w:rsidRPr="002939BB">
        <w:rPr>
          <w:rFonts w:ascii="Arial" w:hAnsi="Arial" w:cs="Arial"/>
          <w:sz w:val="22"/>
          <w:szCs w:val="22"/>
        </w:rPr>
        <w:t xml:space="preserve"> bien que estén ofertando.</w:t>
      </w:r>
    </w:p>
    <w:p w:rsidR="00995821" w:rsidRPr="002939BB" w:rsidRDefault="00995821" w:rsidP="00673EAA">
      <w:pPr>
        <w:numPr>
          <w:ilvl w:val="12"/>
          <w:numId w:val="0"/>
        </w:numPr>
        <w:tabs>
          <w:tab w:val="left" w:pos="-284"/>
          <w:tab w:val="left" w:pos="9498"/>
        </w:tabs>
        <w:jc w:val="both"/>
        <w:rPr>
          <w:rFonts w:ascii="Arial" w:hAnsi="Arial" w:cs="Arial"/>
          <w:sz w:val="22"/>
          <w:szCs w:val="22"/>
        </w:rPr>
      </w:pPr>
    </w:p>
    <w:p w:rsidR="00995821" w:rsidRPr="002939BB" w:rsidRDefault="00995821" w:rsidP="00EC6A69">
      <w:pPr>
        <w:jc w:val="both"/>
        <w:rPr>
          <w:rFonts w:ascii="Arial" w:hAnsi="Arial" w:cs="Arial"/>
          <w:sz w:val="22"/>
          <w:szCs w:val="22"/>
        </w:rPr>
      </w:pPr>
      <w:r w:rsidRPr="002939BB">
        <w:rPr>
          <w:rFonts w:ascii="Arial" w:hAnsi="Arial" w:cs="Arial"/>
          <w:sz w:val="22"/>
          <w:szCs w:val="22"/>
        </w:rPr>
        <w:t>Las condiciones contenidas en la presente convocatoria a la licitación y en las proposiciones presentadas por los licitantes no podrán ser negociadas, en términos del artículo 26 de la Ley.</w:t>
      </w:r>
    </w:p>
    <w:p w:rsidR="00995821" w:rsidRPr="002939BB" w:rsidRDefault="00995821" w:rsidP="00EC6A69">
      <w:pPr>
        <w:jc w:val="both"/>
        <w:rPr>
          <w:rFonts w:ascii="Arial" w:hAnsi="Arial" w:cs="Arial"/>
          <w:b/>
          <w:bCs/>
          <w:sz w:val="22"/>
          <w:szCs w:val="22"/>
        </w:rPr>
      </w:pPr>
    </w:p>
    <w:p w:rsidR="00995821" w:rsidRPr="002939BB" w:rsidRDefault="00995821" w:rsidP="00EC6A69">
      <w:pPr>
        <w:jc w:val="both"/>
        <w:rPr>
          <w:rFonts w:ascii="Arial" w:hAnsi="Arial" w:cs="Arial"/>
          <w:b/>
          <w:bCs/>
          <w:sz w:val="22"/>
          <w:szCs w:val="22"/>
        </w:rPr>
      </w:pPr>
      <w:r w:rsidRPr="002939BB">
        <w:rPr>
          <w:rFonts w:ascii="Arial" w:hAnsi="Arial" w:cs="Arial"/>
          <w:b/>
          <w:bCs/>
          <w:sz w:val="22"/>
          <w:szCs w:val="22"/>
        </w:rPr>
        <w:t>2.1.</w:t>
      </w:r>
      <w:r w:rsidRPr="002939BB">
        <w:rPr>
          <w:rFonts w:ascii="Arial" w:hAnsi="Arial" w:cs="Arial"/>
          <w:b/>
          <w:bCs/>
          <w:sz w:val="22"/>
          <w:szCs w:val="22"/>
        </w:rPr>
        <w:tab/>
      </w:r>
      <w:r w:rsidRPr="002939BB">
        <w:rPr>
          <w:rFonts w:ascii="Arial" w:hAnsi="Arial" w:cs="Arial"/>
          <w:b/>
          <w:sz w:val="22"/>
          <w:szCs w:val="22"/>
        </w:rPr>
        <w:t>CALIDAD.</w:t>
      </w:r>
    </w:p>
    <w:p w:rsidR="00995821" w:rsidRPr="002939BB" w:rsidRDefault="00995821" w:rsidP="00EC6A69">
      <w:pPr>
        <w:jc w:val="both"/>
        <w:rPr>
          <w:rFonts w:ascii="Arial" w:hAnsi="Arial" w:cs="Arial"/>
          <w:b/>
          <w:sz w:val="22"/>
          <w:szCs w:val="22"/>
        </w:rPr>
      </w:pPr>
    </w:p>
    <w:p w:rsidR="00995821" w:rsidRPr="002939BB" w:rsidRDefault="00995821" w:rsidP="00EC6A69">
      <w:pPr>
        <w:pStyle w:val="BodyTextIndent21"/>
        <w:tabs>
          <w:tab w:val="left" w:pos="0"/>
          <w:tab w:val="left" w:pos="10065"/>
        </w:tabs>
        <w:spacing w:before="0"/>
        <w:ind w:left="0"/>
        <w:rPr>
          <w:rFonts w:cs="Arial"/>
          <w:bCs/>
          <w:iCs/>
          <w:szCs w:val="22"/>
        </w:rPr>
      </w:pPr>
      <w:r w:rsidRPr="002939BB">
        <w:rPr>
          <w:rFonts w:cs="Arial"/>
          <w:bCs/>
          <w:iCs/>
          <w:szCs w:val="22"/>
        </w:rPr>
        <w:t>Los licitantes deberán acompañar a su proposición técnica los documentos siguientes:</w:t>
      </w:r>
    </w:p>
    <w:p w:rsidR="00995821" w:rsidRPr="003A707D" w:rsidRDefault="00995821" w:rsidP="00EC6A69">
      <w:pPr>
        <w:pStyle w:val="BodyTextIndent21"/>
        <w:tabs>
          <w:tab w:val="left" w:pos="0"/>
          <w:tab w:val="left" w:pos="10065"/>
        </w:tabs>
        <w:spacing w:before="0"/>
        <w:ind w:left="0"/>
        <w:rPr>
          <w:rFonts w:ascii="Tahoma" w:hAnsi="Tahoma" w:cs="Tahoma"/>
          <w:bCs/>
          <w:iCs/>
          <w:szCs w:val="22"/>
        </w:rPr>
      </w:pPr>
    </w:p>
    <w:p w:rsidR="00995821" w:rsidRPr="003A707D" w:rsidRDefault="00995821" w:rsidP="00EC6A69">
      <w:pPr>
        <w:jc w:val="both"/>
        <w:rPr>
          <w:rFonts w:ascii="Tahoma" w:hAnsi="Tahoma" w:cs="Tahoma"/>
          <w:b/>
          <w:bCs/>
          <w:iCs/>
          <w:sz w:val="22"/>
          <w:szCs w:val="22"/>
          <w:u w:val="single"/>
        </w:rPr>
      </w:pPr>
      <w:r w:rsidRPr="003A707D">
        <w:rPr>
          <w:rFonts w:ascii="Tahoma" w:hAnsi="Tahoma" w:cs="Tahoma"/>
          <w:b/>
          <w:bCs/>
          <w:iCs/>
          <w:sz w:val="22"/>
          <w:szCs w:val="22"/>
          <w:u w:val="single"/>
        </w:rPr>
        <w:lastRenderedPageBreak/>
        <w:t>PARA FABRICANTES Y DISTRIBUIDORES:</w:t>
      </w:r>
    </w:p>
    <w:p w:rsidR="00995821" w:rsidRPr="003A707D" w:rsidRDefault="00995821" w:rsidP="00EC6A69">
      <w:pPr>
        <w:jc w:val="both"/>
        <w:rPr>
          <w:rFonts w:ascii="Tahoma" w:hAnsi="Tahoma" w:cs="Tahoma"/>
          <w:b/>
          <w:bCs/>
          <w:iCs/>
          <w:sz w:val="22"/>
          <w:szCs w:val="22"/>
          <w:u w:val="single"/>
        </w:rPr>
      </w:pPr>
    </w:p>
    <w:p w:rsidR="00995821" w:rsidRDefault="00995821" w:rsidP="007A1494">
      <w:pPr>
        <w:numPr>
          <w:ilvl w:val="0"/>
          <w:numId w:val="19"/>
        </w:numPr>
        <w:tabs>
          <w:tab w:val="clear" w:pos="1146"/>
          <w:tab w:val="num" w:pos="1080"/>
        </w:tabs>
        <w:ind w:left="1080"/>
        <w:jc w:val="both"/>
        <w:rPr>
          <w:rFonts w:ascii="Tahoma" w:hAnsi="Tahoma" w:cs="Tahoma"/>
          <w:sz w:val="22"/>
          <w:szCs w:val="22"/>
        </w:rPr>
      </w:pPr>
      <w:r w:rsidRPr="00220411">
        <w:rPr>
          <w:rFonts w:ascii="Tahoma" w:hAnsi="Tahoma" w:cs="Tahoma"/>
          <w:sz w:val="22"/>
          <w:szCs w:val="22"/>
        </w:rPr>
        <w:t xml:space="preserve">Copia del Registro Sanitario </w:t>
      </w:r>
      <w:r w:rsidRPr="00220411">
        <w:rPr>
          <w:rFonts w:ascii="Tahoma" w:hAnsi="Tahoma" w:cs="Tahoma"/>
          <w:b/>
          <w:sz w:val="22"/>
          <w:szCs w:val="22"/>
        </w:rPr>
        <w:t>vigente</w:t>
      </w:r>
      <w:r w:rsidRPr="00220411">
        <w:rPr>
          <w:rFonts w:ascii="Tahoma" w:hAnsi="Tahoma" w:cs="Tahoma"/>
          <w:sz w:val="22"/>
          <w:szCs w:val="22"/>
        </w:rPr>
        <w:t xml:space="preserve"> </w:t>
      </w:r>
      <w:r w:rsidRPr="00220411">
        <w:rPr>
          <w:rFonts w:ascii="Tahoma" w:hAnsi="Tahoma" w:cs="Tahoma"/>
          <w:b/>
          <w:sz w:val="22"/>
          <w:szCs w:val="22"/>
        </w:rPr>
        <w:t>expedido por la COFEPRIS, conforme a lo establecido en el artículo 376 de la Ley General de Salud (vigencia de 5 años), debidamente identificado por el número de partida y clave prop</w:t>
      </w:r>
      <w:r>
        <w:rPr>
          <w:rFonts w:ascii="Tahoma" w:hAnsi="Tahoma" w:cs="Tahoma"/>
          <w:b/>
          <w:sz w:val="22"/>
          <w:szCs w:val="22"/>
        </w:rPr>
        <w:t>uesta</w:t>
      </w:r>
      <w:r w:rsidRPr="00220411">
        <w:rPr>
          <w:rFonts w:ascii="Tahoma" w:hAnsi="Tahoma" w:cs="Tahoma"/>
          <w:b/>
          <w:sz w:val="22"/>
          <w:szCs w:val="22"/>
        </w:rPr>
        <w:t>.</w:t>
      </w:r>
      <w:r w:rsidRPr="00220411">
        <w:rPr>
          <w:rFonts w:ascii="Tahoma" w:hAnsi="Tahoma" w:cs="Tahoma"/>
          <w:sz w:val="22"/>
          <w:szCs w:val="22"/>
        </w:rPr>
        <w:t xml:space="preserve"> </w:t>
      </w:r>
      <w:r w:rsidR="008877DA" w:rsidRPr="00220411">
        <w:rPr>
          <w:rFonts w:ascii="Tahoma" w:hAnsi="Tahoma" w:cs="Tahoma"/>
          <w:sz w:val="22"/>
          <w:szCs w:val="22"/>
        </w:rPr>
        <w:t xml:space="preserve">Así </w:t>
      </w:r>
      <w:r w:rsidRPr="00220411">
        <w:rPr>
          <w:rFonts w:ascii="Tahoma" w:hAnsi="Tahoma" w:cs="Tahoma"/>
          <w:sz w:val="22"/>
          <w:szCs w:val="22"/>
        </w:rPr>
        <w:t>como los anexos correspondientes al marbete, que acredite fehacientemente que el producto ofertado cumple con la descripción del Cuadro Básico.</w:t>
      </w:r>
    </w:p>
    <w:p w:rsidR="008877DA" w:rsidRDefault="008877DA" w:rsidP="008877DA">
      <w:pPr>
        <w:ind w:left="360"/>
        <w:jc w:val="both"/>
        <w:rPr>
          <w:rFonts w:ascii="Tahoma" w:hAnsi="Tahoma" w:cs="Tahoma"/>
          <w:sz w:val="22"/>
          <w:szCs w:val="22"/>
        </w:rPr>
      </w:pPr>
    </w:p>
    <w:p w:rsidR="008877DA" w:rsidRDefault="008877DA" w:rsidP="008877DA">
      <w:pPr>
        <w:ind w:left="1080"/>
        <w:jc w:val="both"/>
        <w:rPr>
          <w:rFonts w:ascii="Arial" w:hAnsi="Arial" w:cs="Arial"/>
          <w:sz w:val="22"/>
          <w:szCs w:val="22"/>
        </w:rPr>
      </w:pPr>
      <w:r w:rsidRPr="005306D0">
        <w:rPr>
          <w:rFonts w:ascii="Arial" w:hAnsi="Arial" w:cs="Arial"/>
          <w:sz w:val="22"/>
          <w:szCs w:val="22"/>
        </w:rPr>
        <w:t xml:space="preserve">Sin perjuicio de lo anterior y con base en el oficio SOO/788/2010 emitido por </w:t>
      </w:r>
      <w:smartTag w:uri="urn:schemas-microsoft-com:office:smarttags" w:element="PersonName">
        <w:smartTagPr>
          <w:attr w:name="ProductID" w:val="la COFEPRIS"/>
        </w:smartTagPr>
        <w:r w:rsidRPr="005306D0">
          <w:rPr>
            <w:rFonts w:ascii="Arial" w:hAnsi="Arial" w:cs="Arial"/>
            <w:sz w:val="22"/>
            <w:szCs w:val="22"/>
          </w:rPr>
          <w:t>la COFEPRIS</w:t>
        </w:r>
      </w:smartTag>
      <w:r w:rsidRPr="005306D0">
        <w:rPr>
          <w:rFonts w:ascii="Arial" w:hAnsi="Arial" w:cs="Arial"/>
          <w:sz w:val="22"/>
          <w:szCs w:val="22"/>
        </w:rPr>
        <w:t>, a fin de no limitar la libre participación deberán acompañar, en su caso, la siguiente documentación:</w:t>
      </w:r>
    </w:p>
    <w:p w:rsidR="00FB5655" w:rsidRPr="005306D0" w:rsidRDefault="00FB5655" w:rsidP="008877DA">
      <w:pPr>
        <w:ind w:left="1080"/>
        <w:jc w:val="both"/>
        <w:rPr>
          <w:rFonts w:ascii="Arial" w:hAnsi="Arial" w:cs="Arial"/>
          <w:sz w:val="22"/>
          <w:szCs w:val="22"/>
        </w:rPr>
      </w:pPr>
    </w:p>
    <w:p w:rsidR="008877DA" w:rsidRDefault="008877DA" w:rsidP="008877DA">
      <w:pPr>
        <w:ind w:left="1080"/>
        <w:jc w:val="both"/>
        <w:rPr>
          <w:rFonts w:ascii="Arial" w:hAnsi="Arial" w:cs="Arial"/>
          <w:sz w:val="22"/>
          <w:szCs w:val="22"/>
        </w:rPr>
      </w:pPr>
      <w:r w:rsidRPr="005306D0">
        <w:rPr>
          <w:rFonts w:ascii="Arial" w:hAnsi="Arial" w:cs="Arial"/>
          <w:sz w:val="22"/>
          <w:szCs w:val="22"/>
        </w:rPr>
        <w:t>- Copia simple del Registro Sanitario sometido a prórroga.</w:t>
      </w:r>
    </w:p>
    <w:p w:rsidR="00E86DB5" w:rsidRPr="005306D0" w:rsidRDefault="00E86DB5" w:rsidP="008877DA">
      <w:pPr>
        <w:ind w:left="1080"/>
        <w:jc w:val="both"/>
        <w:rPr>
          <w:rFonts w:ascii="Arial" w:hAnsi="Arial" w:cs="Arial"/>
          <w:sz w:val="22"/>
          <w:szCs w:val="22"/>
        </w:rPr>
      </w:pPr>
    </w:p>
    <w:p w:rsidR="008877DA" w:rsidRDefault="008877DA" w:rsidP="008877DA">
      <w:pPr>
        <w:ind w:left="1080"/>
        <w:jc w:val="both"/>
        <w:rPr>
          <w:rFonts w:ascii="Arial" w:hAnsi="Arial" w:cs="Arial"/>
          <w:sz w:val="22"/>
          <w:szCs w:val="22"/>
        </w:rPr>
      </w:pPr>
      <w:r w:rsidRPr="005306D0">
        <w:rPr>
          <w:rFonts w:ascii="Arial" w:hAnsi="Arial" w:cs="Arial"/>
          <w:sz w:val="22"/>
          <w:szCs w:val="22"/>
        </w:rPr>
        <w:t xml:space="preserve">- Copia simple del acuse de recibo del trámite de prórroga del Registro Sanitario ante COFEPRIS a más tardar el </w:t>
      </w:r>
      <w:smartTag w:uri="urn:schemas-microsoft-com:office:smarttags" w:element="date">
        <w:smartTagPr>
          <w:attr w:name="Year" w:val="2010"/>
          <w:attr w:name="Day" w:val="24"/>
          <w:attr w:name="Month" w:val="2"/>
          <w:attr w:name="ls" w:val="trans"/>
        </w:smartTagPr>
        <w:r w:rsidRPr="005306D0">
          <w:rPr>
            <w:rFonts w:ascii="Arial" w:hAnsi="Arial" w:cs="Arial"/>
            <w:sz w:val="22"/>
            <w:szCs w:val="22"/>
          </w:rPr>
          <w:t>24 de febrero de 2010</w:t>
        </w:r>
      </w:smartTag>
      <w:r w:rsidRPr="005306D0">
        <w:rPr>
          <w:rFonts w:ascii="Arial" w:hAnsi="Arial" w:cs="Arial"/>
          <w:sz w:val="22"/>
          <w:szCs w:val="22"/>
        </w:rPr>
        <w:t>.</w:t>
      </w:r>
    </w:p>
    <w:p w:rsidR="00E86DB5" w:rsidRPr="005306D0" w:rsidRDefault="00E86DB5" w:rsidP="008877DA">
      <w:pPr>
        <w:ind w:left="1080"/>
        <w:jc w:val="both"/>
        <w:rPr>
          <w:rFonts w:ascii="Arial" w:hAnsi="Arial" w:cs="Arial"/>
          <w:sz w:val="22"/>
          <w:szCs w:val="22"/>
        </w:rPr>
      </w:pPr>
    </w:p>
    <w:p w:rsidR="008877DA" w:rsidRPr="005306D0" w:rsidRDefault="008877DA" w:rsidP="008877DA">
      <w:pPr>
        <w:ind w:left="1080"/>
        <w:jc w:val="both"/>
        <w:rPr>
          <w:rFonts w:ascii="Arial" w:hAnsi="Arial" w:cs="Arial"/>
          <w:i/>
          <w:sz w:val="22"/>
          <w:szCs w:val="22"/>
        </w:rPr>
      </w:pPr>
      <w:r w:rsidRPr="005306D0">
        <w:rPr>
          <w:rFonts w:ascii="Arial" w:hAnsi="Arial" w:cs="Arial"/>
          <w:sz w:val="22"/>
          <w:szCs w:val="22"/>
        </w:rPr>
        <w:t>- Carta en hoja membretada firmada por el representante legal del titular del  Registro en donde bajo protesta de decir verdad manifieste que el trámite de prórroga de Registro Sanitario, del cual presenta copia de oficio de Registro Sanitario, fue sometido en tiempo y forma y, que el acuse de recibo presentado corresponde al producto sometido al trámite de prórroga de Registro Sanitario</w:t>
      </w:r>
      <w:r>
        <w:rPr>
          <w:rFonts w:ascii="Arial" w:hAnsi="Arial" w:cs="Arial"/>
          <w:sz w:val="22"/>
          <w:szCs w:val="22"/>
        </w:rPr>
        <w:t>.</w:t>
      </w:r>
    </w:p>
    <w:p w:rsidR="00995821" w:rsidRPr="003A707D" w:rsidRDefault="00995821" w:rsidP="00EC6A69">
      <w:pPr>
        <w:jc w:val="both"/>
        <w:rPr>
          <w:rFonts w:ascii="Tahoma" w:hAnsi="Tahoma" w:cs="Tahoma"/>
          <w:b/>
          <w:bCs/>
          <w:iCs/>
          <w:sz w:val="22"/>
          <w:szCs w:val="22"/>
          <w:u w:val="single"/>
        </w:rPr>
      </w:pPr>
    </w:p>
    <w:p w:rsidR="00995821" w:rsidRDefault="00995821" w:rsidP="007A1494">
      <w:pPr>
        <w:pStyle w:val="BodyTextIndent21"/>
        <w:numPr>
          <w:ilvl w:val="0"/>
          <w:numId w:val="19"/>
        </w:numPr>
        <w:tabs>
          <w:tab w:val="clear" w:pos="1146"/>
          <w:tab w:val="num" w:pos="1080"/>
          <w:tab w:val="left" w:pos="2154"/>
          <w:tab w:val="left" w:pos="12219"/>
        </w:tabs>
        <w:spacing w:before="0"/>
        <w:ind w:left="1077"/>
        <w:rPr>
          <w:rFonts w:ascii="Tahoma" w:hAnsi="Tahoma" w:cs="Tahoma"/>
          <w:szCs w:val="22"/>
        </w:rPr>
      </w:pPr>
      <w:r w:rsidRPr="003A707D">
        <w:rPr>
          <w:rFonts w:ascii="Tahoma" w:hAnsi="Tahoma" w:cs="Tahoma"/>
          <w:szCs w:val="22"/>
        </w:rPr>
        <w:t>En caso de que los bienes ofertados no requieran de Registro Sanitario, deberá presentar constancia oficial, expedida por la SSA, con firma autógrafa y cargo del servidor público que la emite, que lo exima del mismo.</w:t>
      </w:r>
    </w:p>
    <w:p w:rsidR="008877DA" w:rsidRDefault="008877DA" w:rsidP="008877DA">
      <w:pPr>
        <w:pStyle w:val="BodyTextIndent21"/>
        <w:tabs>
          <w:tab w:val="left" w:pos="2154"/>
          <w:tab w:val="left" w:pos="12219"/>
        </w:tabs>
        <w:spacing w:before="0"/>
        <w:ind w:left="357"/>
        <w:rPr>
          <w:rFonts w:ascii="Tahoma" w:hAnsi="Tahoma" w:cs="Tahoma"/>
          <w:szCs w:val="22"/>
        </w:rPr>
      </w:pPr>
    </w:p>
    <w:p w:rsidR="00995821" w:rsidRPr="003A707D" w:rsidRDefault="00995821" w:rsidP="00EC6A69">
      <w:pPr>
        <w:jc w:val="both"/>
        <w:rPr>
          <w:rFonts w:ascii="Tahoma" w:hAnsi="Tahoma" w:cs="Tahoma"/>
          <w:sz w:val="22"/>
          <w:szCs w:val="22"/>
          <w:lang w:val="es-MX"/>
        </w:rPr>
      </w:pPr>
      <w:r w:rsidRPr="003A707D">
        <w:rPr>
          <w:rFonts w:ascii="Tahoma" w:hAnsi="Tahoma" w:cs="Tahoma"/>
          <w:sz w:val="22"/>
          <w:szCs w:val="22"/>
          <w:lang w:val="es-MX"/>
        </w:rPr>
        <w:t>Durante la vigencia del (los) contrato(s) que, en su caso, se adjudique(n), con motivo de la presente licitación, el Instituto podrá solicitar al (los) proveedor (es), en cualquier tiempo durante la vigencia del instrumento jurídico de referencia:</w:t>
      </w:r>
    </w:p>
    <w:p w:rsidR="00995821" w:rsidRPr="003A707D" w:rsidRDefault="00995821" w:rsidP="00EC6A69">
      <w:pPr>
        <w:jc w:val="both"/>
        <w:rPr>
          <w:rFonts w:ascii="Tahoma" w:hAnsi="Tahoma" w:cs="Tahoma"/>
          <w:sz w:val="22"/>
          <w:szCs w:val="22"/>
          <w:lang w:val="es-MX"/>
        </w:rPr>
      </w:pPr>
    </w:p>
    <w:p w:rsidR="00995821" w:rsidRPr="003A707D" w:rsidRDefault="00995821" w:rsidP="007A1494">
      <w:pPr>
        <w:numPr>
          <w:ilvl w:val="0"/>
          <w:numId w:val="6"/>
        </w:numPr>
        <w:jc w:val="both"/>
        <w:rPr>
          <w:rFonts w:ascii="Tahoma" w:hAnsi="Tahoma" w:cs="Tahoma"/>
          <w:sz w:val="22"/>
          <w:szCs w:val="22"/>
          <w:lang w:val="es-MX"/>
        </w:rPr>
      </w:pPr>
      <w:r w:rsidRPr="003A707D">
        <w:rPr>
          <w:rFonts w:ascii="Tahoma" w:hAnsi="Tahoma" w:cs="Tahoma"/>
          <w:sz w:val="22"/>
          <w:szCs w:val="22"/>
          <w:lang w:val="es-MX"/>
        </w:rPr>
        <w:t>El Certificado de Buenas Prácticas de Fabricación, expedido por la COFEPRIS.</w:t>
      </w:r>
    </w:p>
    <w:p w:rsidR="00995821" w:rsidRPr="003A707D" w:rsidRDefault="00995821" w:rsidP="00EC6A69">
      <w:pPr>
        <w:ind w:left="360"/>
        <w:jc w:val="both"/>
        <w:rPr>
          <w:rFonts w:ascii="Tahoma" w:hAnsi="Tahoma" w:cs="Tahoma"/>
          <w:sz w:val="22"/>
          <w:szCs w:val="22"/>
          <w:lang w:val="es-MX"/>
        </w:rPr>
      </w:pPr>
    </w:p>
    <w:p w:rsidR="00995821" w:rsidRPr="003A707D" w:rsidRDefault="00995821" w:rsidP="007A1494">
      <w:pPr>
        <w:pStyle w:val="BodyTextIndent21"/>
        <w:numPr>
          <w:ilvl w:val="0"/>
          <w:numId w:val="6"/>
        </w:numPr>
        <w:tabs>
          <w:tab w:val="left" w:pos="1440"/>
          <w:tab w:val="left" w:pos="11505"/>
        </w:tabs>
        <w:spacing w:before="0"/>
        <w:rPr>
          <w:rFonts w:ascii="Tahoma" w:hAnsi="Tahoma" w:cs="Tahoma"/>
          <w:bCs/>
          <w:iCs/>
          <w:szCs w:val="22"/>
        </w:rPr>
      </w:pPr>
      <w:r w:rsidRPr="003A707D">
        <w:rPr>
          <w:rFonts w:ascii="Tahoma" w:hAnsi="Tahoma" w:cs="Tahoma"/>
          <w:bCs/>
          <w:iCs/>
          <w:szCs w:val="22"/>
        </w:rPr>
        <w:t xml:space="preserve">Las muestras necesarias para verificar el cumplimiento de los requisitos de calidad de los bienes; en los casos de bienes que requieran Registro Sanitario, serán evaluados a través de Terceros Autorizados por la Secretaría de Salud. </w:t>
      </w:r>
    </w:p>
    <w:p w:rsidR="00995821" w:rsidRPr="003A707D" w:rsidRDefault="00995821" w:rsidP="00EC6A69">
      <w:pPr>
        <w:pStyle w:val="BodyTextIndent21"/>
        <w:tabs>
          <w:tab w:val="left" w:pos="0"/>
          <w:tab w:val="left" w:pos="10065"/>
        </w:tabs>
        <w:spacing w:before="0"/>
        <w:ind w:left="0"/>
        <w:rPr>
          <w:rFonts w:ascii="Tahoma" w:hAnsi="Tahoma" w:cs="Tahoma"/>
          <w:bCs/>
          <w:iCs/>
          <w:szCs w:val="22"/>
        </w:rPr>
      </w:pPr>
    </w:p>
    <w:p w:rsidR="00995821" w:rsidRPr="003A707D" w:rsidRDefault="00995821" w:rsidP="007A1494">
      <w:pPr>
        <w:pStyle w:val="BodyTextIndent21"/>
        <w:numPr>
          <w:ilvl w:val="0"/>
          <w:numId w:val="6"/>
        </w:numPr>
        <w:tabs>
          <w:tab w:val="left" w:pos="1440"/>
          <w:tab w:val="left" w:pos="11505"/>
        </w:tabs>
        <w:spacing w:before="0"/>
        <w:rPr>
          <w:rFonts w:ascii="Tahoma" w:hAnsi="Tahoma" w:cs="Tahoma"/>
          <w:bCs/>
          <w:iCs/>
          <w:szCs w:val="22"/>
        </w:rPr>
      </w:pPr>
      <w:r w:rsidRPr="003A707D">
        <w:rPr>
          <w:rFonts w:ascii="Tahoma" w:hAnsi="Tahoma" w:cs="Tahoma"/>
          <w:bCs/>
          <w:iCs/>
          <w:szCs w:val="22"/>
        </w:rPr>
        <w:t xml:space="preserve">Las muestras necesarias para verificar el cumplimiento de los requisitos de calidad de los bienes; en los casos de bienes que no requieran Registro Sanitario, se realizará a través de las personas acreditadas por la Entidad Mexicana de Acreditación, A.C. (EMA) (Organismo de Certificación o Laboratorio de Pruebas), de acuerdo a lo establecido en la Ley Federal sobre Metrología y Normalización. </w:t>
      </w:r>
    </w:p>
    <w:p w:rsidR="00995821" w:rsidRPr="003A707D" w:rsidRDefault="00995821" w:rsidP="00EC6A69">
      <w:pPr>
        <w:pStyle w:val="BodyTextIndent21"/>
        <w:tabs>
          <w:tab w:val="left" w:pos="0"/>
          <w:tab w:val="left" w:pos="10065"/>
        </w:tabs>
        <w:spacing w:before="0"/>
        <w:ind w:left="0"/>
        <w:rPr>
          <w:rFonts w:ascii="Tahoma" w:hAnsi="Tahoma" w:cs="Tahoma"/>
          <w:bCs/>
          <w:iCs/>
          <w:szCs w:val="22"/>
        </w:rPr>
      </w:pPr>
    </w:p>
    <w:p w:rsidR="00995821" w:rsidRPr="003A707D" w:rsidRDefault="00995821" w:rsidP="00EC6A69">
      <w:pPr>
        <w:pStyle w:val="BodyTextIndent21"/>
        <w:tabs>
          <w:tab w:val="left" w:pos="1458"/>
          <w:tab w:val="left" w:pos="11523"/>
        </w:tabs>
        <w:spacing w:before="0"/>
        <w:ind w:left="851" w:hanging="842"/>
        <w:rPr>
          <w:rFonts w:ascii="Tahoma" w:hAnsi="Tahoma" w:cs="Tahoma"/>
          <w:b/>
          <w:bCs/>
          <w:i/>
          <w:iCs/>
          <w:szCs w:val="22"/>
          <w:u w:val="single"/>
        </w:rPr>
      </w:pPr>
      <w:r w:rsidRPr="003A707D">
        <w:rPr>
          <w:rFonts w:ascii="Tahoma" w:hAnsi="Tahoma" w:cs="Tahoma"/>
          <w:b/>
          <w:bCs/>
          <w:iCs/>
          <w:szCs w:val="22"/>
        </w:rPr>
        <w:t>NOTA</w:t>
      </w:r>
      <w:r w:rsidRPr="003A707D">
        <w:rPr>
          <w:rFonts w:ascii="Tahoma" w:hAnsi="Tahoma" w:cs="Tahoma"/>
          <w:bCs/>
          <w:iCs/>
          <w:szCs w:val="22"/>
        </w:rPr>
        <w:t>: “</w:t>
      </w:r>
      <w:r w:rsidRPr="003A707D">
        <w:rPr>
          <w:rFonts w:ascii="Tahoma" w:hAnsi="Tahoma" w:cs="Tahoma"/>
          <w:b/>
          <w:bCs/>
          <w:i/>
          <w:iCs/>
          <w:szCs w:val="22"/>
          <w:u w:val="single"/>
        </w:rPr>
        <w:t>En caso de que no existan personas acreditadas por la EMA o Terceros Autorizados por la Secretaría de Salud, según sea el caso, el Instituto a través del área responsable, evaluará las especificaciones de los bienes.”</w:t>
      </w:r>
    </w:p>
    <w:p w:rsidR="00995821" w:rsidRPr="003A707D" w:rsidRDefault="00995821" w:rsidP="00EC6A69">
      <w:pPr>
        <w:pStyle w:val="BodyTextIndent21"/>
        <w:tabs>
          <w:tab w:val="left" w:pos="1458"/>
          <w:tab w:val="left" w:pos="11523"/>
        </w:tabs>
        <w:spacing w:before="0"/>
        <w:ind w:left="851" w:hanging="842"/>
        <w:rPr>
          <w:rFonts w:ascii="Tahoma" w:hAnsi="Tahoma" w:cs="Tahoma"/>
          <w:b/>
          <w:bCs/>
          <w:i/>
          <w:iCs/>
          <w:szCs w:val="22"/>
          <w:u w:val="single"/>
        </w:rPr>
      </w:pPr>
    </w:p>
    <w:p w:rsidR="00995821" w:rsidRPr="003A707D" w:rsidRDefault="00995821" w:rsidP="007A1494">
      <w:pPr>
        <w:numPr>
          <w:ilvl w:val="0"/>
          <w:numId w:val="13"/>
        </w:numPr>
        <w:jc w:val="both"/>
        <w:rPr>
          <w:rFonts w:ascii="Tahoma" w:hAnsi="Tahoma" w:cs="Tahoma"/>
          <w:b/>
          <w:bCs/>
          <w:sz w:val="22"/>
          <w:szCs w:val="22"/>
        </w:rPr>
      </w:pPr>
      <w:r w:rsidRPr="003A707D">
        <w:rPr>
          <w:rFonts w:ascii="Tahoma" w:hAnsi="Tahoma" w:cs="Tahoma"/>
          <w:bCs/>
          <w:sz w:val="22"/>
          <w:szCs w:val="22"/>
        </w:rPr>
        <w:lastRenderedPageBreak/>
        <w:t>El Instituto podrá en cualquier momento verificar el cumplimiento de los requisitos de calidad de los bienes al licitante que resulte adjudicado.</w:t>
      </w:r>
    </w:p>
    <w:p w:rsidR="00995821" w:rsidRPr="003A707D" w:rsidRDefault="00995821" w:rsidP="00EC6A69">
      <w:pPr>
        <w:ind w:left="360"/>
        <w:jc w:val="both"/>
        <w:rPr>
          <w:rFonts w:ascii="Tahoma" w:hAnsi="Tahoma" w:cs="Tahoma"/>
          <w:b/>
          <w:bCs/>
          <w:sz w:val="22"/>
          <w:szCs w:val="22"/>
        </w:rPr>
      </w:pPr>
    </w:p>
    <w:p w:rsidR="00995821" w:rsidRPr="003A707D" w:rsidRDefault="00995821" w:rsidP="007A1494">
      <w:pPr>
        <w:numPr>
          <w:ilvl w:val="0"/>
          <w:numId w:val="13"/>
        </w:numPr>
        <w:jc w:val="both"/>
        <w:rPr>
          <w:rFonts w:ascii="Tahoma" w:hAnsi="Tahoma" w:cs="Tahoma"/>
          <w:b/>
          <w:bCs/>
          <w:sz w:val="22"/>
          <w:szCs w:val="22"/>
        </w:rPr>
      </w:pPr>
      <w:r w:rsidRPr="003A707D">
        <w:rPr>
          <w:rFonts w:ascii="Tahoma" w:hAnsi="Tahoma" w:cs="Tahoma"/>
          <w:bCs/>
          <w:sz w:val="22"/>
          <w:szCs w:val="22"/>
        </w:rPr>
        <w:t>Así mismo, el Instituto durante la vigencia del contrato coadyuvará con la autoridad sanitaria (COFEPRIS), informándole los resultados de aquellos insumos para la salud que no  cumplan con la normatividad establecida.</w:t>
      </w:r>
    </w:p>
    <w:p w:rsidR="00995821" w:rsidRPr="003A707D" w:rsidRDefault="00995821" w:rsidP="00EC6A69">
      <w:pPr>
        <w:jc w:val="both"/>
        <w:rPr>
          <w:rFonts w:ascii="Tahoma" w:hAnsi="Tahoma" w:cs="Tahoma"/>
          <w:bCs/>
          <w:sz w:val="22"/>
          <w:szCs w:val="22"/>
        </w:rPr>
      </w:pPr>
    </w:p>
    <w:p w:rsidR="00995821" w:rsidRPr="003A707D" w:rsidRDefault="00995821" w:rsidP="007A1494">
      <w:pPr>
        <w:numPr>
          <w:ilvl w:val="0"/>
          <w:numId w:val="13"/>
        </w:numPr>
        <w:jc w:val="both"/>
        <w:rPr>
          <w:rFonts w:ascii="Tahoma" w:hAnsi="Tahoma" w:cs="Tahoma"/>
          <w:b/>
          <w:bCs/>
          <w:sz w:val="22"/>
          <w:szCs w:val="22"/>
        </w:rPr>
      </w:pPr>
      <w:r w:rsidRPr="003A707D">
        <w:rPr>
          <w:rFonts w:ascii="Tahoma" w:hAnsi="Tahoma" w:cs="Tahoma"/>
          <w:bCs/>
          <w:sz w:val="22"/>
          <w:szCs w:val="22"/>
        </w:rPr>
        <w:t>La evaluación de los insumos para la salud se realizará conforme a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w:t>
      </w:r>
    </w:p>
    <w:p w:rsidR="00995821" w:rsidRPr="003A707D" w:rsidRDefault="00995821" w:rsidP="00EC6A69">
      <w:pPr>
        <w:jc w:val="both"/>
        <w:rPr>
          <w:rFonts w:ascii="Tahoma" w:hAnsi="Tahoma" w:cs="Tahoma"/>
          <w:b/>
          <w:bCs/>
          <w:sz w:val="22"/>
          <w:szCs w:val="22"/>
        </w:rPr>
      </w:pPr>
    </w:p>
    <w:p w:rsidR="00995821" w:rsidRPr="003A707D" w:rsidRDefault="00995821" w:rsidP="00EC6A69">
      <w:pPr>
        <w:ind w:left="360"/>
        <w:jc w:val="both"/>
        <w:rPr>
          <w:rFonts w:ascii="Tahoma" w:hAnsi="Tahoma" w:cs="Tahoma"/>
          <w:b/>
          <w:bCs/>
          <w:sz w:val="22"/>
          <w:szCs w:val="22"/>
        </w:rPr>
      </w:pPr>
      <w:r w:rsidRPr="003A707D">
        <w:rPr>
          <w:rFonts w:ascii="Tahoma" w:hAnsi="Tahoma" w:cs="Tahoma"/>
          <w:bCs/>
          <w:sz w:val="22"/>
          <w:szCs w:val="22"/>
        </w:rPr>
        <w:t>En caso de encontrarse alguna inconsistencia de acuerdo con la legislación sanitaria o las autorizaciones otorgadas por la COFEPRIS, el Instituto lo hará del conocimiento de dicha autoridad.</w:t>
      </w:r>
    </w:p>
    <w:p w:rsidR="00995821"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2.2.</w:t>
      </w:r>
      <w:r w:rsidRPr="003A707D">
        <w:rPr>
          <w:rFonts w:ascii="Tahoma" w:hAnsi="Tahoma" w:cs="Tahoma"/>
          <w:b/>
          <w:sz w:val="22"/>
          <w:szCs w:val="22"/>
        </w:rPr>
        <w:tab/>
        <w:t xml:space="preserve"> LICENCIAS, AUTORIZACIONES Y PERMISOS.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El licitante deberá acompañar a su proposición técnica, en copia simple, la documentación que a continuación se señala:</w:t>
      </w:r>
    </w:p>
    <w:p w:rsidR="00995821" w:rsidRPr="003A707D" w:rsidRDefault="00995821" w:rsidP="00EC6A69">
      <w:pPr>
        <w:jc w:val="both"/>
        <w:rPr>
          <w:rFonts w:ascii="Tahoma" w:hAnsi="Tahoma" w:cs="Tahoma"/>
          <w:sz w:val="22"/>
          <w:szCs w:val="22"/>
        </w:rPr>
      </w:pP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r w:rsidRPr="00D1075F">
        <w:rPr>
          <w:rFonts w:ascii="Tahoma" w:hAnsi="Tahoma" w:cs="Tahoma"/>
          <w:szCs w:val="22"/>
        </w:rPr>
        <w:t>I</w:t>
      </w:r>
      <w:r w:rsidRPr="00D1075F">
        <w:rPr>
          <w:rFonts w:ascii="Tahoma" w:hAnsi="Tahoma" w:cs="Tahoma"/>
          <w:szCs w:val="22"/>
        </w:rPr>
        <w:tab/>
        <w:t>Aviso de funcionamiento y Responsable Sanitario, de cada uno de los Gabinetes en los que se  realizarán los estudios de ultrasonografía.</w:t>
      </w: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r w:rsidRPr="00D1075F">
        <w:rPr>
          <w:rFonts w:ascii="Tahoma" w:hAnsi="Tahoma" w:cs="Tahoma"/>
          <w:szCs w:val="22"/>
        </w:rPr>
        <w:t>II</w:t>
      </w:r>
      <w:r w:rsidRPr="00D1075F">
        <w:rPr>
          <w:rFonts w:ascii="Tahoma" w:hAnsi="Tahoma" w:cs="Tahoma"/>
          <w:szCs w:val="22"/>
        </w:rPr>
        <w:tab/>
        <w:t>Documento expedido por la autoridad competente que acredite el cumplimiento de la NOM- 208-SSA 1-2002,  para la Regulación de los servicios de salud en la práctica de ultrasonografía.</w:t>
      </w: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r w:rsidRPr="00D1075F">
        <w:rPr>
          <w:rFonts w:ascii="Tahoma" w:hAnsi="Tahoma" w:cs="Tahoma"/>
          <w:szCs w:val="22"/>
        </w:rPr>
        <w:t>III</w:t>
      </w:r>
      <w:r w:rsidRPr="00D1075F">
        <w:rPr>
          <w:rFonts w:ascii="Tahoma" w:hAnsi="Tahoma" w:cs="Tahoma"/>
          <w:szCs w:val="22"/>
        </w:rPr>
        <w:tab/>
        <w:t>Deberán anexar copia de su Licencia Sanitaria.</w:t>
      </w: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r w:rsidRPr="00D1075F">
        <w:rPr>
          <w:rFonts w:ascii="Tahoma" w:hAnsi="Tahoma" w:cs="Tahoma"/>
          <w:szCs w:val="22"/>
        </w:rPr>
        <w:t>IV</w:t>
      </w:r>
      <w:r w:rsidRPr="00D1075F">
        <w:rPr>
          <w:rFonts w:ascii="Tahoma" w:hAnsi="Tahoma" w:cs="Tahoma"/>
          <w:szCs w:val="22"/>
        </w:rPr>
        <w:tab/>
        <w:t>Los fabricantes y distribuidores deberán presentar copia de la autorización del responsable sanitario adscrito al licitante.</w:t>
      </w:r>
      <w:r w:rsidRPr="00D1075F">
        <w:rPr>
          <w:rFonts w:ascii="Tahoma" w:hAnsi="Tahoma" w:cs="Tahoma"/>
          <w:szCs w:val="22"/>
        </w:rPr>
        <w:tab/>
      </w:r>
    </w:p>
    <w:p w:rsidR="00995821" w:rsidRPr="00D1075F" w:rsidRDefault="00995821" w:rsidP="005254D2">
      <w:pPr>
        <w:pStyle w:val="Sangra2detindependiente"/>
        <w:tabs>
          <w:tab w:val="left" w:pos="4140"/>
          <w:tab w:val="left" w:pos="12225"/>
        </w:tabs>
        <w:spacing w:before="0"/>
        <w:ind w:left="851" w:hanging="425"/>
        <w:rPr>
          <w:rFonts w:ascii="Tahoma" w:hAnsi="Tahoma" w:cs="Tahoma"/>
          <w:szCs w:val="22"/>
        </w:rPr>
      </w:pPr>
    </w:p>
    <w:p w:rsidR="00995821" w:rsidRPr="00D321AC" w:rsidRDefault="00995821" w:rsidP="005254D2">
      <w:pPr>
        <w:pStyle w:val="Sangra2detindependiente"/>
        <w:tabs>
          <w:tab w:val="left" w:pos="4140"/>
          <w:tab w:val="left" w:pos="12225"/>
        </w:tabs>
        <w:spacing w:before="0"/>
        <w:ind w:left="851" w:hanging="425"/>
        <w:rPr>
          <w:rFonts w:ascii="Tahoma" w:hAnsi="Tahoma" w:cs="Tahoma"/>
          <w:sz w:val="20"/>
        </w:rPr>
      </w:pPr>
      <w:r w:rsidRPr="00D1075F">
        <w:rPr>
          <w:rFonts w:ascii="Tahoma" w:hAnsi="Tahoma" w:cs="Tahoma"/>
          <w:szCs w:val="22"/>
        </w:rPr>
        <w:t>V</w:t>
      </w:r>
      <w:r w:rsidRPr="00D1075F">
        <w:rPr>
          <w:rFonts w:ascii="Tahoma" w:hAnsi="Tahoma" w:cs="Tahoma"/>
          <w:szCs w:val="22"/>
        </w:rPr>
        <w:tab/>
        <w:t xml:space="preserve">Certificado de libre venta otorgado por la </w:t>
      </w:r>
      <w:proofErr w:type="spellStart"/>
      <w:r w:rsidRPr="00D1075F">
        <w:rPr>
          <w:rFonts w:ascii="Tahoma" w:hAnsi="Tahoma" w:cs="Tahoma"/>
          <w:szCs w:val="22"/>
        </w:rPr>
        <w:t>Food</w:t>
      </w:r>
      <w:proofErr w:type="spellEnd"/>
      <w:r w:rsidRPr="00D1075F">
        <w:rPr>
          <w:rFonts w:ascii="Tahoma" w:hAnsi="Tahoma" w:cs="Tahoma"/>
          <w:szCs w:val="22"/>
        </w:rPr>
        <w:t xml:space="preserve"> &amp; </w:t>
      </w:r>
      <w:proofErr w:type="spellStart"/>
      <w:r w:rsidRPr="00D1075F">
        <w:rPr>
          <w:rFonts w:ascii="Tahoma" w:hAnsi="Tahoma" w:cs="Tahoma"/>
          <w:szCs w:val="22"/>
        </w:rPr>
        <w:t>Drug</w:t>
      </w:r>
      <w:proofErr w:type="spellEnd"/>
      <w:r w:rsidRPr="00D1075F">
        <w:rPr>
          <w:rFonts w:ascii="Tahoma" w:hAnsi="Tahoma" w:cs="Tahoma"/>
          <w:szCs w:val="22"/>
        </w:rPr>
        <w:t xml:space="preserve"> </w:t>
      </w:r>
      <w:proofErr w:type="spellStart"/>
      <w:r w:rsidRPr="00D1075F">
        <w:rPr>
          <w:rFonts w:ascii="Tahoma" w:hAnsi="Tahoma" w:cs="Tahoma"/>
          <w:szCs w:val="22"/>
        </w:rPr>
        <w:t>Administration</w:t>
      </w:r>
      <w:proofErr w:type="spellEnd"/>
      <w:r w:rsidRPr="00D1075F">
        <w:rPr>
          <w:rFonts w:ascii="Tahoma" w:hAnsi="Tahoma" w:cs="Tahoma"/>
          <w:szCs w:val="22"/>
        </w:rPr>
        <w:t xml:space="preserve"> (FDA), o en su caso, por el Ministerio de Salud correspondiente o equivalente de la Comunidad Económica Europea</w:t>
      </w:r>
      <w:r w:rsidRPr="00D321AC">
        <w:rPr>
          <w:rFonts w:ascii="Tahoma" w:hAnsi="Tahoma" w:cs="Tahoma"/>
          <w:sz w:val="20"/>
        </w:rPr>
        <w:t>.</w:t>
      </w:r>
    </w:p>
    <w:p w:rsidR="00995821" w:rsidRPr="00D321AC" w:rsidRDefault="00995821" w:rsidP="005254D2">
      <w:pPr>
        <w:pStyle w:val="Sangra2detindependiente"/>
        <w:tabs>
          <w:tab w:val="left" w:pos="4140"/>
          <w:tab w:val="left" w:pos="12225"/>
        </w:tabs>
        <w:spacing w:before="0"/>
        <w:ind w:left="851" w:hanging="425"/>
        <w:rPr>
          <w:rFonts w:ascii="Tahoma" w:hAnsi="Tahoma" w:cs="Tahoma"/>
          <w:sz w:val="20"/>
        </w:rPr>
      </w:pPr>
    </w:p>
    <w:p w:rsidR="00A90BCA" w:rsidRPr="00A90BCA" w:rsidRDefault="00995821" w:rsidP="007A1494">
      <w:pPr>
        <w:pStyle w:val="BodyTextIndent21"/>
        <w:numPr>
          <w:ilvl w:val="0"/>
          <w:numId w:val="7"/>
        </w:numPr>
        <w:tabs>
          <w:tab w:val="left" w:pos="1134"/>
          <w:tab w:val="left" w:pos="10065"/>
        </w:tabs>
        <w:suppressAutoHyphens w:val="0"/>
        <w:autoSpaceDN w:val="0"/>
        <w:adjustRightInd w:val="0"/>
        <w:rPr>
          <w:rFonts w:ascii="Tahoma" w:hAnsi="Tahoma" w:cs="Tahoma"/>
          <w:b/>
          <w:bCs/>
          <w:iCs/>
          <w:szCs w:val="22"/>
        </w:rPr>
      </w:pPr>
      <w:r w:rsidRPr="003A707D">
        <w:rPr>
          <w:rFonts w:ascii="Tahoma" w:hAnsi="Tahoma" w:cs="Tahoma"/>
          <w:szCs w:val="22"/>
        </w:rPr>
        <w:t>En caso de ser adjudicado, Aviso de importación con sello de recibido por parte de la SSA.</w:t>
      </w:r>
    </w:p>
    <w:p w:rsidR="00995821" w:rsidRPr="003A707D" w:rsidRDefault="00995821" w:rsidP="00A90BCA">
      <w:pPr>
        <w:pStyle w:val="BodyTextIndent21"/>
        <w:tabs>
          <w:tab w:val="left" w:pos="1134"/>
          <w:tab w:val="left" w:pos="10065"/>
        </w:tabs>
        <w:suppressAutoHyphens w:val="0"/>
        <w:autoSpaceDN w:val="0"/>
        <w:adjustRightInd w:val="0"/>
        <w:ind w:left="644"/>
        <w:rPr>
          <w:rFonts w:ascii="Tahoma" w:hAnsi="Tahoma" w:cs="Tahoma"/>
          <w:b/>
          <w:bCs/>
          <w:iCs/>
          <w:szCs w:val="22"/>
        </w:rPr>
      </w:pPr>
      <w:r w:rsidRPr="003A707D">
        <w:rPr>
          <w:rFonts w:ascii="Tahoma" w:hAnsi="Tahoma" w:cs="Tahoma"/>
          <w:szCs w:val="22"/>
        </w:rPr>
        <w:t xml:space="preserve"> </w:t>
      </w:r>
      <w:r w:rsidRPr="003A707D">
        <w:rPr>
          <w:rFonts w:ascii="Tahoma" w:hAnsi="Tahoma" w:cs="Tahoma"/>
          <w:b/>
          <w:szCs w:val="22"/>
        </w:rPr>
        <w:t>(El que deberá ser entregado</w:t>
      </w:r>
      <w:r w:rsidRPr="003A707D">
        <w:rPr>
          <w:rFonts w:ascii="Tahoma" w:hAnsi="Tahoma" w:cs="Tahoma"/>
          <w:szCs w:val="22"/>
        </w:rPr>
        <w:t xml:space="preserve"> </w:t>
      </w:r>
      <w:r w:rsidRPr="003A707D">
        <w:rPr>
          <w:rFonts w:ascii="Tahoma" w:hAnsi="Tahoma" w:cs="Tahoma"/>
          <w:b/>
          <w:szCs w:val="22"/>
        </w:rPr>
        <w:t>previo a la formalización del contrato).</w:t>
      </w:r>
    </w:p>
    <w:p w:rsidR="00995821" w:rsidRPr="00A008A3" w:rsidRDefault="00995821" w:rsidP="00A008A3">
      <w:pPr>
        <w:jc w:val="both"/>
        <w:rPr>
          <w:rFonts w:ascii="Tahoma" w:hAnsi="Tahoma" w:cs="Tahoma"/>
          <w:sz w:val="22"/>
          <w:szCs w:val="22"/>
        </w:rPr>
      </w:pPr>
    </w:p>
    <w:p w:rsidR="00A008A3" w:rsidRPr="00A008A3" w:rsidRDefault="00A008A3" w:rsidP="007A1494">
      <w:pPr>
        <w:pStyle w:val="Prrafodelista"/>
        <w:numPr>
          <w:ilvl w:val="0"/>
          <w:numId w:val="50"/>
        </w:numPr>
        <w:tabs>
          <w:tab w:val="left" w:pos="11025"/>
        </w:tabs>
        <w:overflowPunct w:val="0"/>
        <w:autoSpaceDE w:val="0"/>
        <w:spacing w:after="160" w:line="240" w:lineRule="exact"/>
        <w:jc w:val="both"/>
        <w:textAlignment w:val="baseline"/>
        <w:rPr>
          <w:rFonts w:ascii="Tahoma" w:hAnsi="Tahoma" w:cs="Tahoma"/>
          <w:b/>
          <w:bCs/>
          <w:iCs/>
          <w:vanish/>
          <w:sz w:val="22"/>
          <w:szCs w:val="22"/>
        </w:rPr>
      </w:pPr>
    </w:p>
    <w:p w:rsidR="00A008A3" w:rsidRPr="00A008A3" w:rsidRDefault="00A008A3" w:rsidP="007A1494">
      <w:pPr>
        <w:pStyle w:val="Prrafodelista"/>
        <w:numPr>
          <w:ilvl w:val="1"/>
          <w:numId w:val="50"/>
        </w:numPr>
        <w:tabs>
          <w:tab w:val="left" w:pos="709"/>
          <w:tab w:val="left" w:pos="11025"/>
        </w:tabs>
        <w:overflowPunct w:val="0"/>
        <w:autoSpaceDE w:val="0"/>
        <w:spacing w:after="160" w:line="240" w:lineRule="exact"/>
        <w:jc w:val="both"/>
        <w:textAlignment w:val="baseline"/>
        <w:rPr>
          <w:rFonts w:ascii="Tahoma" w:hAnsi="Tahoma" w:cs="Tahoma"/>
          <w:b/>
          <w:bCs/>
          <w:iCs/>
          <w:vanish/>
          <w:sz w:val="22"/>
          <w:szCs w:val="22"/>
        </w:rPr>
      </w:pPr>
    </w:p>
    <w:p w:rsidR="00A008A3" w:rsidRPr="00462979" w:rsidRDefault="00A008A3" w:rsidP="007A1494">
      <w:pPr>
        <w:pStyle w:val="Sangra2detindependiente1"/>
        <w:numPr>
          <w:ilvl w:val="1"/>
          <w:numId w:val="50"/>
        </w:numPr>
        <w:tabs>
          <w:tab w:val="left" w:pos="709"/>
          <w:tab w:val="left" w:pos="11025"/>
        </w:tabs>
        <w:overflowPunct w:val="0"/>
        <w:autoSpaceDE w:val="0"/>
        <w:spacing w:after="160" w:line="240" w:lineRule="exact"/>
        <w:jc w:val="both"/>
        <w:textAlignment w:val="baseline"/>
        <w:rPr>
          <w:rFonts w:ascii="Tahoma" w:hAnsi="Tahoma" w:cs="Tahoma"/>
          <w:b/>
          <w:bCs/>
          <w:iCs/>
          <w:sz w:val="22"/>
          <w:szCs w:val="22"/>
        </w:rPr>
      </w:pPr>
      <w:r w:rsidRPr="00462979">
        <w:rPr>
          <w:rFonts w:ascii="Tahoma" w:hAnsi="Tahoma" w:cs="Tahoma"/>
          <w:b/>
          <w:bCs/>
          <w:iCs/>
          <w:sz w:val="22"/>
          <w:szCs w:val="22"/>
        </w:rPr>
        <w:t>MEDIDAS DE PROTECCION CIVIL.</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 xml:space="preserve">1.- Programa para </w:t>
      </w:r>
      <w:r w:rsidR="00FB5655" w:rsidRPr="00462979">
        <w:rPr>
          <w:rFonts w:ascii="Tahoma" w:hAnsi="Tahoma" w:cs="Tahoma"/>
          <w:sz w:val="22"/>
          <w:szCs w:val="22"/>
        </w:rPr>
        <w:t>l</w:t>
      </w:r>
      <w:r w:rsidRPr="00462979">
        <w:rPr>
          <w:rFonts w:ascii="Tahoma" w:hAnsi="Tahoma" w:cs="Tahoma"/>
          <w:sz w:val="22"/>
          <w:szCs w:val="22"/>
        </w:rPr>
        <w:t>a prevención, protección y combate de incendios.</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2.- Relación de medidas de prevención, protección y combate de incendios.</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 xml:space="preserve">3.- Acreditar la capacitación y adiestramiento del personal </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4.- Acreditar la realización de simulacros de evacuación anuales.</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lastRenderedPageBreak/>
        <w:t>5.- Dictamen de una unidad de verificación acreditada (privada o por parte de protección civil local) y aprobada (vigencia 2 años)</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6.- Detectores de humo adecuados al grado de riesgo.</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7.- Cumplir con la presencia de un detector cada  80 m2 de techo.</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 xml:space="preserve">8.- Cumplir con la distancia de </w:t>
      </w:r>
      <w:smartTag w:uri="urn:schemas-microsoft-com:office:smarttags" w:element="metricconverter">
        <w:smartTagPr>
          <w:attr w:name="ProductID" w:val="9 metros"/>
        </w:smartTagPr>
        <w:r w:rsidRPr="00462979">
          <w:rPr>
            <w:rFonts w:ascii="Tahoma" w:hAnsi="Tahoma" w:cs="Tahoma"/>
            <w:sz w:val="22"/>
            <w:szCs w:val="22"/>
          </w:rPr>
          <w:t>9 metros</w:t>
        </w:r>
      </w:smartTag>
      <w:r w:rsidRPr="00462979">
        <w:rPr>
          <w:rFonts w:ascii="Tahoma" w:hAnsi="Tahoma" w:cs="Tahoma"/>
          <w:sz w:val="22"/>
          <w:szCs w:val="22"/>
        </w:rPr>
        <w:t xml:space="preserve"> entre los centros de los detectores.</w:t>
      </w:r>
    </w:p>
    <w:p w:rsidR="00A008A3" w:rsidRPr="00462979" w:rsidRDefault="00A008A3" w:rsidP="00A008A3">
      <w:pPr>
        <w:pStyle w:val="Textoindependiente"/>
        <w:ind w:left="851" w:hanging="284"/>
        <w:rPr>
          <w:rFonts w:ascii="Tahoma" w:hAnsi="Tahoma" w:cs="Tahoma"/>
          <w:sz w:val="22"/>
          <w:szCs w:val="22"/>
        </w:rPr>
      </w:pPr>
      <w:r w:rsidRPr="00462979">
        <w:rPr>
          <w:rFonts w:ascii="Tahoma" w:hAnsi="Tahoma" w:cs="Tahoma"/>
          <w:sz w:val="22"/>
          <w:szCs w:val="22"/>
        </w:rPr>
        <w:t>9.- Contar con sistemas de supervisión automáticos de los detectores de humo, contar con alarmas remotas visuales y/o sonoras; contar con un sistema de localización de la señal de alarma.</w:t>
      </w:r>
    </w:p>
    <w:p w:rsidR="00A008A3" w:rsidRPr="00462979" w:rsidRDefault="00A008A3" w:rsidP="00A008A3">
      <w:pPr>
        <w:pStyle w:val="Textoindependiente"/>
        <w:ind w:left="709" w:hanging="283"/>
        <w:rPr>
          <w:rFonts w:ascii="Tahoma" w:hAnsi="Tahoma" w:cs="Tahoma"/>
          <w:sz w:val="22"/>
          <w:szCs w:val="22"/>
        </w:rPr>
      </w:pPr>
      <w:r w:rsidRPr="00462979">
        <w:rPr>
          <w:rFonts w:ascii="Tahoma" w:hAnsi="Tahoma" w:cs="Tahoma"/>
          <w:sz w:val="22"/>
          <w:szCs w:val="22"/>
        </w:rPr>
        <w:t>10.- Contar con equipos portátiles, móviles, o fijos.</w:t>
      </w:r>
    </w:p>
    <w:p w:rsidR="00A008A3" w:rsidRPr="00462979" w:rsidRDefault="00A008A3" w:rsidP="00A008A3">
      <w:pPr>
        <w:pStyle w:val="Textoindependiente"/>
        <w:ind w:left="709" w:hanging="283"/>
        <w:rPr>
          <w:rFonts w:ascii="Tahoma" w:hAnsi="Tahoma" w:cs="Tahoma"/>
          <w:sz w:val="22"/>
          <w:szCs w:val="22"/>
        </w:rPr>
      </w:pPr>
      <w:r w:rsidRPr="00462979">
        <w:rPr>
          <w:rFonts w:ascii="Tahoma" w:hAnsi="Tahoma" w:cs="Tahoma"/>
          <w:sz w:val="22"/>
          <w:szCs w:val="22"/>
        </w:rPr>
        <w:t xml:space="preserve">11.- No exceder </w:t>
      </w:r>
      <w:smartTag w:uri="urn:schemas-microsoft-com:office:smarttags" w:element="metricconverter">
        <w:smartTagPr>
          <w:attr w:name="ProductID" w:val="15 metros"/>
        </w:smartTagPr>
        <w:r w:rsidRPr="00462979">
          <w:rPr>
            <w:rFonts w:ascii="Tahoma" w:hAnsi="Tahoma" w:cs="Tahoma"/>
            <w:sz w:val="22"/>
            <w:szCs w:val="22"/>
          </w:rPr>
          <w:t>15 metros</w:t>
        </w:r>
      </w:smartTag>
      <w:r w:rsidRPr="00462979">
        <w:rPr>
          <w:rFonts w:ascii="Tahoma" w:hAnsi="Tahoma" w:cs="Tahoma"/>
          <w:sz w:val="22"/>
          <w:szCs w:val="22"/>
        </w:rPr>
        <w:t xml:space="preserve"> desde cualquier lugar ocupado para  llegar a uno de ellos.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12.- Contar con un plan  de revisión mensual y de mantenimiento preventivo anual, y tener constancia.</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13.- Equipos contra incendio adecuados para el grado de riesgo de incendio y la clasificación de fuegos.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14.- Distancia a recorrer desde el punto </w:t>
      </w:r>
      <w:proofErr w:type="spellStart"/>
      <w:r w:rsidRPr="00462979">
        <w:rPr>
          <w:rFonts w:ascii="Tahoma" w:hAnsi="Tahoma" w:cs="Tahoma"/>
          <w:sz w:val="22"/>
          <w:szCs w:val="22"/>
        </w:rPr>
        <w:t>mas</w:t>
      </w:r>
      <w:proofErr w:type="spellEnd"/>
      <w:r w:rsidRPr="00462979">
        <w:rPr>
          <w:rFonts w:ascii="Tahoma" w:hAnsi="Tahoma" w:cs="Tahoma"/>
          <w:sz w:val="22"/>
          <w:szCs w:val="22"/>
        </w:rPr>
        <w:t xml:space="preserve"> alejado a una salida no mayor de </w:t>
      </w:r>
      <w:smartTag w:uri="urn:schemas-microsoft-com:office:smarttags" w:element="metricconverter">
        <w:smartTagPr>
          <w:attr w:name="ProductID" w:val="40 metros"/>
        </w:smartTagPr>
        <w:r w:rsidRPr="00462979">
          <w:rPr>
            <w:rFonts w:ascii="Tahoma" w:hAnsi="Tahoma" w:cs="Tahoma"/>
            <w:sz w:val="22"/>
            <w:szCs w:val="22"/>
          </w:rPr>
          <w:t>40 metros</w:t>
        </w:r>
      </w:smartTag>
      <w:r w:rsidRPr="00462979">
        <w:rPr>
          <w:rFonts w:ascii="Tahoma" w:hAnsi="Tahoma" w:cs="Tahoma"/>
          <w:sz w:val="22"/>
          <w:szCs w:val="22"/>
        </w:rPr>
        <w:t>.</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15.- Apertura de las puertas  de salida  hacia el sentido de la misma, contar con mecanismos de apertura  desde adentro y no tener seguros puestos durante horas laborales.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16.- Rutas de evacuación  señaladas de acuerdo a la norma y pasillos, corredores, rampas y escaleras  que formen parte de la ruta  deben de estar libres de obstáculos.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17.- Puntos de reunión ubicados en áreas seguras y señaladas de acuerdo a norma.</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18.- No existir puestos ambulantes  de alimentos alrededor de la unidad de servicios subrogados. Especialmente con manejo de tanques de gas. Valorando el riesgo de explosión.</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19.- No existir gasolineras a menos de </w:t>
      </w:r>
      <w:smartTag w:uri="urn:schemas-microsoft-com:office:smarttags" w:element="metricconverter">
        <w:smartTagPr>
          <w:attr w:name="ProductID" w:val="150 metros"/>
        </w:smartTagPr>
        <w:r w:rsidRPr="00462979">
          <w:rPr>
            <w:rFonts w:ascii="Tahoma" w:hAnsi="Tahoma" w:cs="Tahoma"/>
            <w:sz w:val="22"/>
            <w:szCs w:val="22"/>
          </w:rPr>
          <w:t>150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20.- No existir gaseras a menos de </w:t>
      </w:r>
      <w:smartTag w:uri="urn:schemas-microsoft-com:office:smarttags" w:element="metricconverter">
        <w:smartTagPr>
          <w:attr w:name="ProductID" w:val="150 metros"/>
        </w:smartTagPr>
        <w:r w:rsidRPr="00462979">
          <w:rPr>
            <w:rFonts w:ascii="Tahoma" w:hAnsi="Tahoma" w:cs="Tahoma"/>
            <w:sz w:val="22"/>
            <w:szCs w:val="22"/>
          </w:rPr>
          <w:t>150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21.- No existir </w:t>
      </w:r>
      <w:proofErr w:type="spellStart"/>
      <w:r w:rsidRPr="00462979">
        <w:rPr>
          <w:rFonts w:ascii="Tahoma" w:hAnsi="Tahoma" w:cs="Tahoma"/>
          <w:sz w:val="22"/>
          <w:szCs w:val="22"/>
        </w:rPr>
        <w:t>fabricas</w:t>
      </w:r>
      <w:proofErr w:type="spellEnd"/>
      <w:r w:rsidRPr="00462979">
        <w:rPr>
          <w:rFonts w:ascii="Tahoma" w:hAnsi="Tahoma" w:cs="Tahoma"/>
          <w:sz w:val="22"/>
          <w:szCs w:val="22"/>
        </w:rPr>
        <w:t xml:space="preserve">, bodegas de productos peligrosos (principalmente inflamables) y otras industrias riesgosas, químicos, termoeléctricas, etc.) a menos de </w:t>
      </w:r>
      <w:smartTag w:uri="urn:schemas-microsoft-com:office:smarttags" w:element="metricconverter">
        <w:smartTagPr>
          <w:attr w:name="ProductID" w:val="150 metros"/>
        </w:smartTagPr>
        <w:r w:rsidRPr="00462979">
          <w:rPr>
            <w:rFonts w:ascii="Tahoma" w:hAnsi="Tahoma" w:cs="Tahoma"/>
            <w:sz w:val="22"/>
            <w:szCs w:val="22"/>
          </w:rPr>
          <w:t>150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22.- No existir ductos de PEMEX a menos de </w:t>
      </w:r>
      <w:smartTag w:uri="urn:schemas-microsoft-com:office:smarttags" w:element="metricconverter">
        <w:smartTagPr>
          <w:attr w:name="ProductID" w:val="100 metros"/>
        </w:smartTagPr>
        <w:r w:rsidRPr="00462979">
          <w:rPr>
            <w:rFonts w:ascii="Tahoma" w:hAnsi="Tahoma" w:cs="Tahoma"/>
            <w:sz w:val="22"/>
            <w:szCs w:val="22"/>
          </w:rPr>
          <w:t>100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23.- No existir ductos de GAS NATURAL a menos de </w:t>
      </w:r>
      <w:smartTag w:uri="urn:schemas-microsoft-com:office:smarttags" w:element="metricconverter">
        <w:smartTagPr>
          <w:attr w:name="ProductID" w:val="100 metros"/>
        </w:smartTagPr>
        <w:r w:rsidRPr="00462979">
          <w:rPr>
            <w:rFonts w:ascii="Tahoma" w:hAnsi="Tahoma" w:cs="Tahoma"/>
            <w:sz w:val="22"/>
            <w:szCs w:val="22"/>
          </w:rPr>
          <w:t>100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 xml:space="preserve">24.- No existir torres de alta tensión o ductos de electricidad de alta tensión a menos de </w:t>
      </w:r>
      <w:smartTag w:uri="urn:schemas-microsoft-com:office:smarttags" w:element="metricconverter">
        <w:smartTagPr>
          <w:attr w:name="ProductID" w:val="100 metros"/>
        </w:smartTagPr>
        <w:r w:rsidRPr="00462979">
          <w:rPr>
            <w:rFonts w:ascii="Tahoma" w:hAnsi="Tahoma" w:cs="Tahoma"/>
            <w:sz w:val="22"/>
            <w:szCs w:val="22"/>
          </w:rPr>
          <w:t>100 metros</w:t>
        </w:r>
      </w:smartTag>
      <w:r w:rsidRPr="00462979">
        <w:rPr>
          <w:rFonts w:ascii="Tahoma" w:hAnsi="Tahoma" w:cs="Tahoma"/>
          <w:sz w:val="22"/>
          <w:szCs w:val="22"/>
        </w:rPr>
        <w:t xml:space="preserve"> de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25.-No existir pastizales, arboledas o bosques con potencial de incendio cercanos a la unidad de  servicios subrogados.</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26.- No existir cercanía del mar, río o presa que al desbordarse afecte la funcionalidad de la Unidad de Servicios subrogados (tanto en la función de la Unidad como la afección  en su acceso). Evaluar el riesgo de inundación  de otro tipo.</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lastRenderedPageBreak/>
        <w:t>27.- No existir cercanía de cerros o laderas que al deslavarse afecte la funcionalidad de la unidad de servicios subrogados (tanto en la función de la Unidad como la afección en su acceso).</w:t>
      </w:r>
    </w:p>
    <w:p w:rsidR="00A008A3" w:rsidRPr="00462979" w:rsidRDefault="00A008A3" w:rsidP="00A008A3">
      <w:pPr>
        <w:pStyle w:val="Textoindependiente"/>
        <w:ind w:left="851" w:hanging="425"/>
        <w:rPr>
          <w:rFonts w:ascii="Tahoma" w:hAnsi="Tahoma" w:cs="Tahoma"/>
          <w:sz w:val="22"/>
          <w:szCs w:val="22"/>
        </w:rPr>
      </w:pPr>
      <w:r w:rsidRPr="00462979">
        <w:rPr>
          <w:rFonts w:ascii="Tahoma" w:hAnsi="Tahoma" w:cs="Tahoma"/>
          <w:sz w:val="22"/>
          <w:szCs w:val="22"/>
        </w:rPr>
        <w:t>28.- Evaluar el riesgo de bloqueo de acceso a la unidad por otras causas.</w:t>
      </w:r>
    </w:p>
    <w:p w:rsidR="00A008A3" w:rsidRPr="00462979" w:rsidRDefault="00A008A3" w:rsidP="00A008A3">
      <w:pPr>
        <w:pStyle w:val="Textoindependiente"/>
        <w:jc w:val="both"/>
        <w:rPr>
          <w:rFonts w:ascii="Tahoma" w:hAnsi="Tahoma" w:cs="Tahoma"/>
          <w:sz w:val="22"/>
          <w:szCs w:val="22"/>
        </w:rPr>
      </w:pPr>
      <w:r w:rsidRPr="00462979">
        <w:rPr>
          <w:rFonts w:ascii="Tahoma" w:hAnsi="Tahoma" w:cs="Tahoma"/>
          <w:sz w:val="22"/>
          <w:szCs w:val="22"/>
        </w:rPr>
        <w:t xml:space="preserve">Deberán presentar copia simple de la documentación y marco fotográfico de lo antes señalado para corroborar que cumplen con las medidas de seguridad y protección civil, </w:t>
      </w:r>
      <w:proofErr w:type="spellStart"/>
      <w:r w:rsidRPr="00462979">
        <w:rPr>
          <w:rFonts w:ascii="Tahoma" w:hAnsi="Tahoma" w:cs="Tahoma"/>
          <w:sz w:val="22"/>
          <w:szCs w:val="22"/>
        </w:rPr>
        <w:t>ó</w:t>
      </w:r>
      <w:proofErr w:type="spellEnd"/>
      <w:r w:rsidRPr="00462979">
        <w:rPr>
          <w:rFonts w:ascii="Tahoma" w:hAnsi="Tahoma" w:cs="Tahoma"/>
          <w:sz w:val="22"/>
          <w:szCs w:val="22"/>
        </w:rPr>
        <w:t xml:space="preserve"> carta bajo protesta de decir verdad, donde especifique que cumple con lo solicitado en este punto, siendo motivo de descalificación el no cumplir con los requisitos.</w:t>
      </w:r>
    </w:p>
    <w:p w:rsidR="00A008A3" w:rsidRPr="00462979" w:rsidRDefault="00A008A3" w:rsidP="00A008A3">
      <w:pPr>
        <w:pStyle w:val="Textoindependiente"/>
        <w:jc w:val="both"/>
        <w:rPr>
          <w:rFonts w:ascii="Tahoma" w:hAnsi="Tahoma" w:cs="Tahoma"/>
          <w:sz w:val="22"/>
          <w:szCs w:val="22"/>
        </w:rPr>
      </w:pPr>
      <w:r w:rsidRPr="00462979">
        <w:rPr>
          <w:rFonts w:ascii="Tahoma" w:hAnsi="Tahoma" w:cs="Tahoma"/>
          <w:sz w:val="22"/>
          <w:szCs w:val="22"/>
        </w:rPr>
        <w:t>En caso de que los requisitos no apliquen a su empresa deberá presentar carta bajo protesta de decir verdad donde señale.</w:t>
      </w:r>
    </w:p>
    <w:p w:rsidR="00A008A3" w:rsidRPr="00462979" w:rsidRDefault="00A008A3" w:rsidP="007A1494">
      <w:pPr>
        <w:widowControl w:val="0"/>
        <w:numPr>
          <w:ilvl w:val="0"/>
          <w:numId w:val="5"/>
        </w:numPr>
        <w:jc w:val="both"/>
        <w:rPr>
          <w:rFonts w:ascii="Tahoma" w:hAnsi="Tahoma" w:cs="Tahoma"/>
          <w:sz w:val="22"/>
          <w:szCs w:val="22"/>
        </w:rPr>
      </w:pPr>
      <w:r w:rsidRPr="00462979">
        <w:rPr>
          <w:rFonts w:ascii="Tahoma" w:eastAsia="Arial" w:hAnsi="Tahoma" w:cs="Tahoma"/>
          <w:sz w:val="22"/>
          <w:szCs w:val="22"/>
        </w:rPr>
        <w:t>La verificación de los puntos de seguridad, estará a cargo del Departamento de Conservación y Servicios Generales de la Delegación Veracruz Norte y se llevará a cabo en los domicilios de las instalaciones propuestas por los licitantes a partir del día siguiente a la recepción de propuestas hasta antes de la fecha de fallo, mismos que establecerán comunicación con el licitante para hacerle de conocimiento la fecha programada, todos los aspectos antes señalados deberán ser atendidos para que la unidad propuesta se considere apta para la prestación del servicio.</w:t>
      </w:r>
      <w:r w:rsidRPr="00462979">
        <w:rPr>
          <w:rFonts w:ascii="Tahoma" w:hAnsi="Tahoma" w:cs="Tahoma"/>
          <w:sz w:val="22"/>
          <w:szCs w:val="22"/>
        </w:rPr>
        <w:t xml:space="preserve"> Dicha verificación se realizara conforme al “</w:t>
      </w:r>
      <w:r w:rsidRPr="00462979">
        <w:rPr>
          <w:rFonts w:ascii="Tahoma" w:hAnsi="Tahoma" w:cs="Tahoma"/>
          <w:b/>
          <w:sz w:val="22"/>
          <w:szCs w:val="22"/>
        </w:rPr>
        <w:t>Cuestionario de Verificación de Riesgos de acuerdo a las medidas de Protección Civil”</w:t>
      </w:r>
      <w:r w:rsidRPr="00462979">
        <w:rPr>
          <w:rFonts w:ascii="Tahoma" w:hAnsi="Tahoma" w:cs="Tahoma"/>
          <w:sz w:val="22"/>
          <w:szCs w:val="22"/>
        </w:rPr>
        <w:t xml:space="preserve">, indicado como </w:t>
      </w:r>
      <w:r w:rsidRPr="00462979">
        <w:rPr>
          <w:rFonts w:ascii="Tahoma" w:hAnsi="Tahoma" w:cs="Tahoma"/>
          <w:b/>
          <w:sz w:val="22"/>
          <w:szCs w:val="22"/>
        </w:rPr>
        <w:t>Anexo numero 15</w:t>
      </w:r>
      <w:r w:rsidRPr="00462979">
        <w:rPr>
          <w:rFonts w:ascii="Tahoma" w:hAnsi="Tahoma" w:cs="Tahoma"/>
          <w:sz w:val="22"/>
          <w:szCs w:val="22"/>
        </w:rPr>
        <w:t xml:space="preserve"> </w:t>
      </w:r>
      <w:r w:rsidRPr="00462979">
        <w:rPr>
          <w:rFonts w:ascii="Tahoma" w:hAnsi="Tahoma" w:cs="Tahoma"/>
          <w:b/>
          <w:sz w:val="22"/>
          <w:szCs w:val="22"/>
        </w:rPr>
        <w:t>(</w:t>
      </w:r>
      <w:r w:rsidR="00E34C68" w:rsidRPr="00462979">
        <w:rPr>
          <w:rFonts w:ascii="Tahoma" w:hAnsi="Tahoma" w:cs="Tahoma"/>
          <w:b/>
          <w:sz w:val="22"/>
          <w:szCs w:val="22"/>
        </w:rPr>
        <w:t>QUINCE</w:t>
      </w:r>
      <w:r w:rsidRPr="00462979">
        <w:rPr>
          <w:rFonts w:ascii="Tahoma" w:hAnsi="Tahoma" w:cs="Tahoma"/>
          <w:b/>
          <w:sz w:val="22"/>
          <w:szCs w:val="22"/>
        </w:rPr>
        <w:t xml:space="preserve">) </w:t>
      </w:r>
      <w:r w:rsidRPr="00462979">
        <w:rPr>
          <w:rFonts w:ascii="Tahoma" w:hAnsi="Tahoma" w:cs="Tahoma"/>
          <w:sz w:val="22"/>
          <w:szCs w:val="22"/>
        </w:rPr>
        <w:t xml:space="preserve">en esta convocatoria. </w:t>
      </w:r>
    </w:p>
    <w:p w:rsidR="00A008A3" w:rsidRPr="00A008A3" w:rsidRDefault="00A008A3" w:rsidP="00A008A3">
      <w:pPr>
        <w:jc w:val="both"/>
        <w:rPr>
          <w:rFonts w:ascii="Tahoma" w:hAnsi="Tahoma" w:cs="Tahoma"/>
          <w:sz w:val="22"/>
          <w:szCs w:val="22"/>
        </w:rPr>
      </w:pPr>
    </w:p>
    <w:p w:rsidR="00995821" w:rsidRPr="003A707D" w:rsidRDefault="00995821" w:rsidP="007A1494">
      <w:pPr>
        <w:numPr>
          <w:ilvl w:val="2"/>
          <w:numId w:val="19"/>
        </w:numPr>
        <w:tabs>
          <w:tab w:val="clear" w:pos="2340"/>
        </w:tabs>
        <w:ind w:left="922" w:hanging="922"/>
        <w:jc w:val="both"/>
        <w:rPr>
          <w:rFonts w:ascii="Tahoma" w:hAnsi="Tahoma" w:cs="Tahoma"/>
          <w:b/>
          <w:sz w:val="22"/>
          <w:szCs w:val="22"/>
        </w:rPr>
      </w:pPr>
      <w:r w:rsidRPr="003A707D">
        <w:rPr>
          <w:rFonts w:ascii="Tahoma" w:hAnsi="Tahoma" w:cs="Tahoma"/>
          <w:b/>
          <w:sz w:val="22"/>
          <w:szCs w:val="22"/>
        </w:rPr>
        <w:t>MODALIDAD DE LA CONTRATACION:</w:t>
      </w:r>
    </w:p>
    <w:p w:rsidR="00995821" w:rsidRPr="00967E9B" w:rsidRDefault="00995821" w:rsidP="009A0CFD">
      <w:pPr>
        <w:tabs>
          <w:tab w:val="left" w:pos="3374"/>
        </w:tabs>
        <w:jc w:val="both"/>
        <w:rPr>
          <w:rFonts w:ascii="Tahoma" w:hAnsi="Tahoma" w:cs="Tahoma"/>
          <w:sz w:val="22"/>
          <w:szCs w:val="22"/>
        </w:rPr>
      </w:pPr>
    </w:p>
    <w:p w:rsidR="00995821" w:rsidRPr="00967E9B" w:rsidRDefault="00995821" w:rsidP="00360F86">
      <w:pPr>
        <w:tabs>
          <w:tab w:val="left" w:pos="3374"/>
        </w:tabs>
        <w:jc w:val="both"/>
        <w:rPr>
          <w:rFonts w:ascii="Tahoma" w:hAnsi="Tahoma" w:cs="Tahoma"/>
          <w:sz w:val="22"/>
          <w:szCs w:val="22"/>
        </w:rPr>
      </w:pPr>
      <w:r w:rsidRPr="00967E9B">
        <w:rPr>
          <w:rFonts w:ascii="Tahoma" w:hAnsi="Tahoma" w:cs="Tahoma"/>
          <w:sz w:val="22"/>
          <w:szCs w:val="22"/>
        </w:rPr>
        <w:t xml:space="preserve">El presente procedimiento se realizará por </w:t>
      </w:r>
      <w:r w:rsidRPr="00967E9B">
        <w:rPr>
          <w:rFonts w:ascii="Tahoma" w:hAnsi="Tahoma" w:cs="Tahoma"/>
          <w:b/>
          <w:sz w:val="22"/>
          <w:szCs w:val="22"/>
        </w:rPr>
        <w:t>contrato abierto</w:t>
      </w:r>
      <w:r w:rsidRPr="00967E9B">
        <w:rPr>
          <w:rFonts w:ascii="Tahoma" w:hAnsi="Tahoma" w:cs="Tahoma"/>
          <w:sz w:val="22"/>
          <w:szCs w:val="22"/>
        </w:rPr>
        <w:t xml:space="preserve"> en los términos del artículo 47 de la Ley</w:t>
      </w:r>
      <w:r w:rsidR="00B952AB">
        <w:rPr>
          <w:rFonts w:ascii="Tahoma" w:hAnsi="Tahoma" w:cs="Tahoma"/>
          <w:sz w:val="22"/>
          <w:szCs w:val="22"/>
        </w:rPr>
        <w:t xml:space="preserve"> y 85 de su Reglamento</w:t>
      </w:r>
      <w:r w:rsidRPr="00967E9B">
        <w:rPr>
          <w:rFonts w:ascii="Tahoma" w:hAnsi="Tahoma" w:cs="Tahoma"/>
          <w:sz w:val="22"/>
          <w:szCs w:val="22"/>
        </w:rPr>
        <w:t>.</w:t>
      </w:r>
    </w:p>
    <w:p w:rsidR="00995821" w:rsidRPr="00967E9B" w:rsidRDefault="00995821" w:rsidP="00360F86">
      <w:pPr>
        <w:tabs>
          <w:tab w:val="left" w:pos="3374"/>
        </w:tabs>
        <w:jc w:val="both"/>
        <w:rPr>
          <w:rFonts w:ascii="Tahoma" w:hAnsi="Tahoma" w:cs="Tahoma"/>
          <w:sz w:val="22"/>
          <w:szCs w:val="22"/>
        </w:rPr>
      </w:pPr>
    </w:p>
    <w:p w:rsidR="00995821" w:rsidRPr="003A707D" w:rsidRDefault="00995821" w:rsidP="009A0CFD">
      <w:pPr>
        <w:jc w:val="both"/>
        <w:rPr>
          <w:rFonts w:ascii="Tahoma" w:hAnsi="Tahoma" w:cs="Tahoma"/>
          <w:b/>
          <w:sz w:val="22"/>
          <w:szCs w:val="22"/>
        </w:rPr>
      </w:pPr>
      <w:r w:rsidRPr="003A707D">
        <w:rPr>
          <w:rFonts w:ascii="Tahoma" w:hAnsi="Tahoma" w:cs="Tahoma"/>
          <w:b/>
          <w:sz w:val="22"/>
          <w:szCs w:val="22"/>
        </w:rPr>
        <w:t>3.1.</w:t>
      </w:r>
      <w:r>
        <w:rPr>
          <w:rFonts w:ascii="Tahoma" w:hAnsi="Tahoma" w:cs="Tahoma"/>
          <w:b/>
          <w:sz w:val="22"/>
          <w:szCs w:val="22"/>
        </w:rPr>
        <w:t xml:space="preserve"> </w:t>
      </w:r>
      <w:r w:rsidRPr="003A707D">
        <w:rPr>
          <w:rFonts w:ascii="Tahoma" w:hAnsi="Tahoma" w:cs="Tahoma"/>
          <w:b/>
          <w:sz w:val="22"/>
          <w:szCs w:val="22"/>
        </w:rPr>
        <w:t>TIPO DE ABASTECIMIENTO.</w:t>
      </w:r>
    </w:p>
    <w:p w:rsidR="00995821" w:rsidRPr="003A707D" w:rsidRDefault="00995821" w:rsidP="009A0CFD">
      <w:pPr>
        <w:tabs>
          <w:tab w:val="left" w:pos="1134"/>
          <w:tab w:val="left" w:pos="3374"/>
        </w:tabs>
        <w:overflowPunct w:val="0"/>
        <w:autoSpaceDE w:val="0"/>
        <w:jc w:val="both"/>
        <w:textAlignment w:val="baseline"/>
        <w:rPr>
          <w:rFonts w:ascii="Tahoma" w:hAnsi="Tahoma" w:cs="Tahoma"/>
          <w:b/>
          <w:sz w:val="22"/>
          <w:szCs w:val="22"/>
        </w:rPr>
      </w:pPr>
    </w:p>
    <w:p w:rsidR="00995821" w:rsidRPr="003A707D" w:rsidRDefault="00995821" w:rsidP="00FA18E1">
      <w:pPr>
        <w:tabs>
          <w:tab w:val="left" w:pos="1134"/>
        </w:tabs>
        <w:overflowPunct w:val="0"/>
        <w:autoSpaceDE w:val="0"/>
        <w:jc w:val="both"/>
        <w:textAlignment w:val="baseline"/>
        <w:rPr>
          <w:rFonts w:ascii="Tahoma" w:hAnsi="Tahoma" w:cs="Tahoma"/>
          <w:sz w:val="22"/>
          <w:szCs w:val="22"/>
        </w:rPr>
      </w:pPr>
      <w:r w:rsidRPr="003A707D">
        <w:rPr>
          <w:rFonts w:ascii="Tahoma" w:hAnsi="Tahoma" w:cs="Tahoma"/>
          <w:sz w:val="22"/>
          <w:szCs w:val="22"/>
        </w:rPr>
        <w:t xml:space="preserve">Para efectos de adquirir los bienes objeto de esta licitación, se requiere de una sola fuente de abasto, por lo que el licitante deberá cotizar la totalidad de  los bienes por </w:t>
      </w:r>
      <w:r w:rsidR="008877DA">
        <w:rPr>
          <w:rFonts w:ascii="Tahoma" w:hAnsi="Tahoma" w:cs="Tahoma"/>
          <w:sz w:val="22"/>
          <w:szCs w:val="22"/>
        </w:rPr>
        <w:t>Unidad Médica</w:t>
      </w:r>
      <w:r w:rsidRPr="003A707D">
        <w:rPr>
          <w:rFonts w:ascii="Tahoma" w:hAnsi="Tahoma" w:cs="Tahoma"/>
          <w:sz w:val="22"/>
          <w:szCs w:val="22"/>
        </w:rPr>
        <w:t>.</w:t>
      </w:r>
    </w:p>
    <w:p w:rsidR="00995821" w:rsidRPr="003A707D" w:rsidRDefault="00995821" w:rsidP="009A0CFD">
      <w:pPr>
        <w:tabs>
          <w:tab w:val="left" w:pos="3374"/>
        </w:tabs>
        <w:jc w:val="both"/>
        <w:rPr>
          <w:rFonts w:ascii="Tahoma" w:hAnsi="Tahoma" w:cs="Tahoma"/>
          <w:sz w:val="22"/>
          <w:szCs w:val="22"/>
        </w:rPr>
      </w:pPr>
    </w:p>
    <w:p w:rsidR="00995821" w:rsidRPr="003A707D" w:rsidRDefault="00995821" w:rsidP="008809BA">
      <w:pPr>
        <w:jc w:val="both"/>
        <w:rPr>
          <w:rFonts w:ascii="Tahoma" w:hAnsi="Tahoma" w:cs="Tahoma"/>
          <w:b/>
          <w:sz w:val="22"/>
          <w:szCs w:val="22"/>
        </w:rPr>
      </w:pPr>
      <w:r w:rsidRPr="003A707D">
        <w:rPr>
          <w:rFonts w:ascii="Tahoma" w:hAnsi="Tahoma" w:cs="Tahoma"/>
          <w:b/>
          <w:sz w:val="22"/>
          <w:szCs w:val="22"/>
        </w:rPr>
        <w:t>3.2.</w:t>
      </w:r>
      <w:r w:rsidRPr="003A707D">
        <w:rPr>
          <w:rFonts w:ascii="Tahoma" w:hAnsi="Tahoma" w:cs="Tahoma"/>
          <w:b/>
          <w:sz w:val="22"/>
          <w:szCs w:val="22"/>
        </w:rPr>
        <w:tab/>
        <w:t>FECHA, HORA Y DOMICILIO DE LOS EVENTOS;  MEDIOS Y EN SU CASO, REDUCCION DE PLAZO PARA LA PRESENTACIÓN DE LAS PROPOSICIONES.</w:t>
      </w:r>
    </w:p>
    <w:p w:rsidR="00995821" w:rsidRPr="00D8783F" w:rsidRDefault="00995821">
      <w:pPr>
        <w:spacing w:line="192" w:lineRule="exact"/>
        <w:jc w:val="both"/>
        <w:rPr>
          <w:rFonts w:ascii="Tahoma" w:hAnsi="Tahoma" w:cs="Tahoma"/>
          <w:sz w:val="22"/>
          <w:szCs w:val="22"/>
        </w:rPr>
      </w:pPr>
    </w:p>
    <w:tbl>
      <w:tblPr>
        <w:tblW w:w="10394" w:type="dxa"/>
        <w:tblInd w:w="107" w:type="dxa"/>
        <w:tblLayout w:type="fixed"/>
        <w:tblLook w:val="0000" w:firstRow="0" w:lastRow="0" w:firstColumn="0" w:lastColumn="0" w:noHBand="0" w:noVBand="0"/>
      </w:tblPr>
      <w:tblGrid>
        <w:gridCol w:w="2978"/>
        <w:gridCol w:w="1276"/>
        <w:gridCol w:w="1134"/>
        <w:gridCol w:w="5006"/>
      </w:tblGrid>
      <w:tr w:rsidR="00995821" w:rsidRPr="00D8783F" w:rsidTr="00E60325">
        <w:trPr>
          <w:trHeight w:val="335"/>
        </w:trPr>
        <w:tc>
          <w:tcPr>
            <w:tcW w:w="2978" w:type="dxa"/>
            <w:tcBorders>
              <w:top w:val="single" w:sz="4" w:space="0" w:color="000000"/>
              <w:left w:val="single" w:sz="4" w:space="0" w:color="000000"/>
              <w:bottom w:val="single" w:sz="4" w:space="0" w:color="000000"/>
            </w:tcBorders>
            <w:shd w:val="clear" w:color="auto" w:fill="A6A6A6"/>
            <w:vAlign w:val="center"/>
          </w:tcPr>
          <w:p w:rsidR="00995821" w:rsidRPr="00D8783F" w:rsidRDefault="00995821" w:rsidP="006B582A">
            <w:pPr>
              <w:spacing w:line="192" w:lineRule="atLeast"/>
              <w:jc w:val="center"/>
              <w:rPr>
                <w:rFonts w:ascii="Tahoma" w:hAnsi="Tahoma" w:cs="Tahoma"/>
                <w:b/>
                <w:sz w:val="20"/>
              </w:rPr>
            </w:pPr>
            <w:r w:rsidRPr="00D8783F">
              <w:rPr>
                <w:rFonts w:ascii="Tahoma" w:hAnsi="Tahoma" w:cs="Tahoma"/>
                <w:b/>
                <w:sz w:val="20"/>
              </w:rPr>
              <w:t>E V E N T O S</w:t>
            </w:r>
          </w:p>
        </w:tc>
        <w:tc>
          <w:tcPr>
            <w:tcW w:w="1276" w:type="dxa"/>
            <w:tcBorders>
              <w:top w:val="single" w:sz="4" w:space="0" w:color="000000"/>
              <w:left w:val="single" w:sz="4" w:space="0" w:color="000000"/>
              <w:bottom w:val="single" w:sz="4" w:space="0" w:color="000000"/>
            </w:tcBorders>
            <w:shd w:val="clear" w:color="auto" w:fill="A6A6A6"/>
            <w:vAlign w:val="center"/>
          </w:tcPr>
          <w:p w:rsidR="00995821" w:rsidRPr="00D8783F" w:rsidRDefault="00995821" w:rsidP="006B582A">
            <w:pPr>
              <w:spacing w:line="192" w:lineRule="atLeast"/>
              <w:jc w:val="center"/>
              <w:rPr>
                <w:rFonts w:ascii="Tahoma" w:hAnsi="Tahoma" w:cs="Tahoma"/>
                <w:b/>
                <w:sz w:val="20"/>
              </w:rPr>
            </w:pPr>
            <w:r w:rsidRPr="00D8783F">
              <w:rPr>
                <w:rFonts w:ascii="Tahoma" w:hAnsi="Tahoma" w:cs="Tahoma"/>
                <w:b/>
                <w:sz w:val="20"/>
              </w:rPr>
              <w:t>F E C H A</w:t>
            </w:r>
          </w:p>
        </w:tc>
        <w:tc>
          <w:tcPr>
            <w:tcW w:w="1134" w:type="dxa"/>
            <w:tcBorders>
              <w:top w:val="single" w:sz="4" w:space="0" w:color="000000"/>
              <w:left w:val="single" w:sz="4" w:space="0" w:color="000000"/>
              <w:bottom w:val="single" w:sz="4" w:space="0" w:color="000000"/>
            </w:tcBorders>
            <w:shd w:val="clear" w:color="auto" w:fill="A6A6A6"/>
            <w:vAlign w:val="center"/>
          </w:tcPr>
          <w:p w:rsidR="00995821" w:rsidRPr="00D8783F" w:rsidRDefault="00995821" w:rsidP="006B582A">
            <w:pPr>
              <w:snapToGrid w:val="0"/>
              <w:spacing w:line="192" w:lineRule="atLeast"/>
              <w:jc w:val="center"/>
              <w:rPr>
                <w:rFonts w:ascii="Tahoma" w:hAnsi="Tahoma" w:cs="Tahoma"/>
                <w:b/>
                <w:sz w:val="20"/>
              </w:rPr>
            </w:pPr>
            <w:r w:rsidRPr="00D8783F">
              <w:rPr>
                <w:rFonts w:ascii="Tahoma" w:hAnsi="Tahoma" w:cs="Tahoma"/>
                <w:b/>
                <w:sz w:val="20"/>
              </w:rPr>
              <w:t>H O R A</w:t>
            </w:r>
          </w:p>
        </w:tc>
        <w:tc>
          <w:tcPr>
            <w:tcW w:w="500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95821" w:rsidRPr="00D8783F" w:rsidRDefault="00995821" w:rsidP="006B582A">
            <w:pPr>
              <w:snapToGrid w:val="0"/>
              <w:spacing w:line="192" w:lineRule="atLeast"/>
              <w:jc w:val="center"/>
              <w:rPr>
                <w:rFonts w:ascii="Tahoma" w:hAnsi="Tahoma" w:cs="Tahoma"/>
                <w:b/>
                <w:sz w:val="20"/>
              </w:rPr>
            </w:pPr>
            <w:r w:rsidRPr="00D8783F">
              <w:rPr>
                <w:rFonts w:ascii="Tahoma" w:hAnsi="Tahoma" w:cs="Tahoma"/>
                <w:b/>
                <w:sz w:val="20"/>
              </w:rPr>
              <w:t>L U G A R</w:t>
            </w:r>
          </w:p>
        </w:tc>
      </w:tr>
      <w:tr w:rsidR="00995821" w:rsidRPr="003B64AE" w:rsidTr="003F6FD1">
        <w:trPr>
          <w:trHeight w:val="868"/>
        </w:trPr>
        <w:tc>
          <w:tcPr>
            <w:tcW w:w="2978" w:type="dxa"/>
            <w:tcBorders>
              <w:top w:val="single" w:sz="4" w:space="0" w:color="000000"/>
              <w:left w:val="single" w:sz="4" w:space="0" w:color="000000"/>
              <w:bottom w:val="single" w:sz="4" w:space="0" w:color="000000"/>
            </w:tcBorders>
            <w:vAlign w:val="center"/>
          </w:tcPr>
          <w:p w:rsidR="00995821" w:rsidRPr="003F6FD1" w:rsidRDefault="00995821" w:rsidP="003F6FD1">
            <w:pPr>
              <w:spacing w:line="192" w:lineRule="atLeast"/>
              <w:rPr>
                <w:rFonts w:ascii="Tahoma" w:hAnsi="Tahoma" w:cs="Tahoma"/>
                <w:sz w:val="22"/>
                <w:szCs w:val="22"/>
              </w:rPr>
            </w:pPr>
            <w:r w:rsidRPr="003F6FD1">
              <w:rPr>
                <w:rFonts w:ascii="Tahoma" w:hAnsi="Tahoma" w:cs="Tahoma"/>
                <w:sz w:val="22"/>
                <w:szCs w:val="22"/>
              </w:rPr>
              <w:t>Primera Junta de Aclaración de la convocatoria a la Licitación.</w:t>
            </w:r>
          </w:p>
        </w:tc>
        <w:tc>
          <w:tcPr>
            <w:tcW w:w="1276" w:type="dxa"/>
            <w:tcBorders>
              <w:top w:val="single" w:sz="4" w:space="0" w:color="000000"/>
              <w:left w:val="single" w:sz="4" w:space="0" w:color="000000"/>
              <w:bottom w:val="single" w:sz="4" w:space="0" w:color="000000"/>
            </w:tcBorders>
            <w:vAlign w:val="center"/>
          </w:tcPr>
          <w:p w:rsidR="00995821" w:rsidRPr="00D8783F" w:rsidRDefault="00995821" w:rsidP="001A1553">
            <w:pPr>
              <w:snapToGrid w:val="0"/>
              <w:spacing w:line="192" w:lineRule="atLeast"/>
              <w:jc w:val="center"/>
              <w:rPr>
                <w:rFonts w:ascii="Tahoma" w:hAnsi="Tahoma" w:cs="Tahoma"/>
                <w:sz w:val="20"/>
              </w:rPr>
            </w:pPr>
          </w:p>
          <w:p w:rsidR="00995821" w:rsidRPr="00D8783F" w:rsidRDefault="00E86A21" w:rsidP="001A1553">
            <w:pPr>
              <w:spacing w:line="192" w:lineRule="atLeast"/>
              <w:jc w:val="center"/>
              <w:rPr>
                <w:rFonts w:ascii="Tahoma" w:hAnsi="Tahoma" w:cs="Tahoma"/>
                <w:sz w:val="20"/>
              </w:rPr>
            </w:pPr>
            <w:r>
              <w:rPr>
                <w:rFonts w:ascii="Tahoma" w:hAnsi="Tahoma" w:cs="Tahoma"/>
                <w:sz w:val="20"/>
              </w:rPr>
              <w:t>24/08/</w:t>
            </w:r>
            <w:r w:rsidR="00995821">
              <w:rPr>
                <w:rFonts w:ascii="Tahoma" w:hAnsi="Tahoma" w:cs="Tahoma"/>
                <w:sz w:val="20"/>
              </w:rPr>
              <w:t>201</w:t>
            </w:r>
            <w:r w:rsidR="001A1553">
              <w:rPr>
                <w:rFonts w:ascii="Tahoma" w:hAnsi="Tahoma" w:cs="Tahoma"/>
                <w:sz w:val="20"/>
              </w:rPr>
              <w:t>2</w:t>
            </w:r>
          </w:p>
          <w:p w:rsidR="00995821" w:rsidRPr="00D8783F" w:rsidRDefault="00995821" w:rsidP="001A1553">
            <w:pPr>
              <w:spacing w:line="192" w:lineRule="atLeast"/>
              <w:jc w:val="center"/>
              <w:rPr>
                <w:rFonts w:ascii="Tahoma" w:hAnsi="Tahoma" w:cs="Tahoma"/>
                <w:sz w:val="20"/>
              </w:rPr>
            </w:pPr>
          </w:p>
        </w:tc>
        <w:tc>
          <w:tcPr>
            <w:tcW w:w="1134" w:type="dxa"/>
            <w:tcBorders>
              <w:top w:val="single" w:sz="4" w:space="0" w:color="000000"/>
              <w:left w:val="single" w:sz="4" w:space="0" w:color="000000"/>
              <w:bottom w:val="single" w:sz="4" w:space="0" w:color="000000"/>
            </w:tcBorders>
            <w:vAlign w:val="center"/>
          </w:tcPr>
          <w:p w:rsidR="00995821" w:rsidRPr="00D8783F" w:rsidRDefault="00E86A21" w:rsidP="001A1553">
            <w:pPr>
              <w:snapToGrid w:val="0"/>
              <w:spacing w:line="192" w:lineRule="atLeast"/>
              <w:jc w:val="center"/>
              <w:rPr>
                <w:rFonts w:ascii="Tahoma" w:hAnsi="Tahoma" w:cs="Tahoma"/>
                <w:sz w:val="20"/>
              </w:rPr>
            </w:pPr>
            <w:r>
              <w:rPr>
                <w:rFonts w:ascii="Tahoma" w:hAnsi="Tahoma" w:cs="Tahoma"/>
                <w:sz w:val="20"/>
              </w:rPr>
              <w:t>9</w:t>
            </w:r>
            <w:r w:rsidR="00995821" w:rsidRPr="00D8783F">
              <w:rPr>
                <w:rFonts w:ascii="Tahoma" w:hAnsi="Tahoma" w:cs="Tahoma"/>
                <w:sz w:val="20"/>
              </w:rPr>
              <w:t>:00</w:t>
            </w:r>
          </w:p>
        </w:tc>
        <w:tc>
          <w:tcPr>
            <w:tcW w:w="5006" w:type="dxa"/>
            <w:tcBorders>
              <w:top w:val="single" w:sz="4" w:space="0" w:color="000000"/>
              <w:left w:val="single" w:sz="4" w:space="0" w:color="000000"/>
              <w:bottom w:val="single" w:sz="4" w:space="0" w:color="000000"/>
              <w:right w:val="single" w:sz="4" w:space="0" w:color="000000"/>
            </w:tcBorders>
          </w:tcPr>
          <w:p w:rsidR="00995821" w:rsidRPr="004974A7" w:rsidRDefault="00995821" w:rsidP="00ED4E4B">
            <w:pPr>
              <w:snapToGrid w:val="0"/>
              <w:spacing w:line="192" w:lineRule="atLeast"/>
              <w:jc w:val="both"/>
              <w:rPr>
                <w:rFonts w:ascii="Tahoma" w:hAnsi="Tahoma" w:cs="Tahoma"/>
                <w:b/>
                <w:i/>
                <w:sz w:val="16"/>
                <w:szCs w:val="16"/>
                <w:u w:val="single"/>
              </w:rPr>
            </w:pPr>
            <w:r w:rsidRPr="004974A7">
              <w:rPr>
                <w:rFonts w:ascii="Tahoma" w:hAnsi="Tahoma" w:cs="Tahoma"/>
                <w:bCs/>
                <w:sz w:val="16"/>
                <w:szCs w:val="16"/>
                <w:lang w:val="es-MX"/>
              </w:rPr>
              <w:t>AULA DE USOS MÚLTIPLES EN LA COORDINACIÓN DE  ABASTECIMIENTO Y EQUIPAMIENTO, UBICADA EN BELISARIO DOMÍNGUEZ NO. 15, COLONIA ADALBERTO TEJEDA, CÓDIGO POSTAL 91070, EN XALAPA, VERACRUZ.</w:t>
            </w:r>
          </w:p>
        </w:tc>
      </w:tr>
      <w:tr w:rsidR="001A1553" w:rsidRPr="003B64AE" w:rsidTr="003F6FD1">
        <w:tc>
          <w:tcPr>
            <w:tcW w:w="2978" w:type="dxa"/>
            <w:tcBorders>
              <w:top w:val="single" w:sz="4" w:space="0" w:color="000000"/>
              <w:left w:val="single" w:sz="4" w:space="0" w:color="000000"/>
              <w:bottom w:val="single" w:sz="4" w:space="0" w:color="000000"/>
            </w:tcBorders>
            <w:vAlign w:val="center"/>
          </w:tcPr>
          <w:p w:rsidR="001A1553" w:rsidRPr="003F6FD1" w:rsidRDefault="001A1553" w:rsidP="003F6FD1">
            <w:pPr>
              <w:spacing w:line="192" w:lineRule="atLeast"/>
              <w:rPr>
                <w:rFonts w:ascii="Tahoma" w:hAnsi="Tahoma" w:cs="Tahoma"/>
                <w:sz w:val="22"/>
                <w:szCs w:val="22"/>
              </w:rPr>
            </w:pPr>
            <w:r w:rsidRPr="003F6FD1">
              <w:rPr>
                <w:rFonts w:ascii="Tahoma" w:hAnsi="Tahoma" w:cs="Tahoma"/>
                <w:sz w:val="22"/>
                <w:szCs w:val="22"/>
              </w:rPr>
              <w:t>Acto de Presentación y Apertura de Proposiciones.</w:t>
            </w:r>
          </w:p>
        </w:tc>
        <w:tc>
          <w:tcPr>
            <w:tcW w:w="1276" w:type="dxa"/>
            <w:tcBorders>
              <w:top w:val="single" w:sz="4" w:space="0" w:color="000000"/>
              <w:left w:val="single" w:sz="4" w:space="0" w:color="000000"/>
              <w:bottom w:val="single" w:sz="4" w:space="0" w:color="000000"/>
            </w:tcBorders>
            <w:vAlign w:val="center"/>
          </w:tcPr>
          <w:p w:rsidR="001A1553" w:rsidRDefault="00E86A21" w:rsidP="001A1553">
            <w:pPr>
              <w:jc w:val="center"/>
            </w:pPr>
            <w:r>
              <w:rPr>
                <w:rFonts w:ascii="Tahoma" w:hAnsi="Tahoma" w:cs="Tahoma"/>
                <w:sz w:val="20"/>
              </w:rPr>
              <w:t>31/08</w:t>
            </w:r>
            <w:r w:rsidR="001A1553" w:rsidRPr="003D4E6A">
              <w:rPr>
                <w:rFonts w:ascii="Tahoma" w:hAnsi="Tahoma" w:cs="Tahoma"/>
                <w:sz w:val="20"/>
              </w:rPr>
              <w:t>/2012</w:t>
            </w:r>
          </w:p>
        </w:tc>
        <w:tc>
          <w:tcPr>
            <w:tcW w:w="1134" w:type="dxa"/>
            <w:tcBorders>
              <w:top w:val="single" w:sz="4" w:space="0" w:color="000000"/>
              <w:left w:val="single" w:sz="4" w:space="0" w:color="000000"/>
              <w:bottom w:val="single" w:sz="4" w:space="0" w:color="000000"/>
            </w:tcBorders>
            <w:vAlign w:val="center"/>
          </w:tcPr>
          <w:p w:rsidR="001A1553" w:rsidRDefault="00E86A21" w:rsidP="001A1553">
            <w:pPr>
              <w:jc w:val="center"/>
            </w:pPr>
            <w:r>
              <w:rPr>
                <w:rFonts w:ascii="Tahoma" w:hAnsi="Tahoma" w:cs="Tahoma"/>
                <w:sz w:val="20"/>
              </w:rPr>
              <w:t>9</w:t>
            </w:r>
            <w:r w:rsidR="001A1553" w:rsidRPr="00543878">
              <w:rPr>
                <w:rFonts w:ascii="Tahoma" w:hAnsi="Tahoma" w:cs="Tahoma"/>
                <w:sz w:val="20"/>
              </w:rPr>
              <w:t>:00</w:t>
            </w:r>
          </w:p>
        </w:tc>
        <w:tc>
          <w:tcPr>
            <w:tcW w:w="5006" w:type="dxa"/>
            <w:tcBorders>
              <w:top w:val="single" w:sz="4" w:space="0" w:color="000000"/>
              <w:left w:val="single" w:sz="4" w:space="0" w:color="000000"/>
              <w:bottom w:val="single" w:sz="4" w:space="0" w:color="000000"/>
              <w:right w:val="single" w:sz="4" w:space="0" w:color="000000"/>
            </w:tcBorders>
          </w:tcPr>
          <w:p w:rsidR="001A1553" w:rsidRPr="004974A7" w:rsidRDefault="001A1553" w:rsidP="006B582A">
            <w:pPr>
              <w:snapToGrid w:val="0"/>
              <w:spacing w:line="192" w:lineRule="atLeast"/>
              <w:jc w:val="both"/>
              <w:rPr>
                <w:rFonts w:ascii="Tahoma" w:hAnsi="Tahoma" w:cs="Tahoma"/>
                <w:b/>
                <w:sz w:val="16"/>
                <w:szCs w:val="16"/>
              </w:rPr>
            </w:pPr>
            <w:r w:rsidRPr="004974A7">
              <w:rPr>
                <w:rFonts w:ascii="Tahoma" w:hAnsi="Tahoma" w:cs="Tahoma"/>
                <w:bCs/>
                <w:sz w:val="16"/>
                <w:szCs w:val="16"/>
                <w:lang w:val="es-MX"/>
              </w:rPr>
              <w:t>AULA DE USOS MÚLTIPLES EN LA COORDINACIÓN DE  ABASTECIMIENTO Y EQUIPAMIENTO, UBICADA EN BELISARIO DOMÍNGUEZ NO. 15, COLONIA ADALBERTO TEJEDA, CÓDIGO POSTAL 91070, EN XALAPA, VERACRUZ.</w:t>
            </w:r>
          </w:p>
        </w:tc>
      </w:tr>
      <w:tr w:rsidR="001A1553" w:rsidRPr="003B64AE" w:rsidTr="003F6FD1">
        <w:tc>
          <w:tcPr>
            <w:tcW w:w="2978" w:type="dxa"/>
            <w:tcBorders>
              <w:top w:val="single" w:sz="4" w:space="0" w:color="000000"/>
              <w:left w:val="single" w:sz="4" w:space="0" w:color="000000"/>
              <w:bottom w:val="single" w:sz="4" w:space="0" w:color="000000"/>
            </w:tcBorders>
            <w:vAlign w:val="center"/>
          </w:tcPr>
          <w:p w:rsidR="001A1553" w:rsidRPr="003F6FD1" w:rsidRDefault="001A1553" w:rsidP="003F6FD1">
            <w:pPr>
              <w:spacing w:line="192" w:lineRule="atLeast"/>
              <w:rPr>
                <w:rFonts w:ascii="Tahoma" w:hAnsi="Tahoma" w:cs="Tahoma"/>
                <w:sz w:val="22"/>
                <w:szCs w:val="22"/>
              </w:rPr>
            </w:pPr>
            <w:r w:rsidRPr="003F6FD1">
              <w:rPr>
                <w:rFonts w:ascii="Tahoma" w:hAnsi="Tahoma" w:cs="Tahoma"/>
                <w:sz w:val="22"/>
                <w:szCs w:val="22"/>
              </w:rPr>
              <w:t>Fallo</w:t>
            </w:r>
          </w:p>
        </w:tc>
        <w:tc>
          <w:tcPr>
            <w:tcW w:w="1276" w:type="dxa"/>
            <w:tcBorders>
              <w:top w:val="single" w:sz="4" w:space="0" w:color="000000"/>
              <w:left w:val="single" w:sz="4" w:space="0" w:color="000000"/>
              <w:bottom w:val="single" w:sz="4" w:space="0" w:color="000000"/>
            </w:tcBorders>
            <w:vAlign w:val="center"/>
          </w:tcPr>
          <w:p w:rsidR="001A1553" w:rsidRDefault="00E86A21" w:rsidP="001A1553">
            <w:pPr>
              <w:jc w:val="center"/>
            </w:pPr>
            <w:r>
              <w:rPr>
                <w:rFonts w:ascii="Tahoma" w:hAnsi="Tahoma" w:cs="Tahoma"/>
                <w:sz w:val="20"/>
              </w:rPr>
              <w:t>07/09</w:t>
            </w:r>
            <w:r w:rsidR="001A1553" w:rsidRPr="003D4E6A">
              <w:rPr>
                <w:rFonts w:ascii="Tahoma" w:hAnsi="Tahoma" w:cs="Tahoma"/>
                <w:sz w:val="20"/>
              </w:rPr>
              <w:t>/2012</w:t>
            </w:r>
          </w:p>
        </w:tc>
        <w:tc>
          <w:tcPr>
            <w:tcW w:w="1134" w:type="dxa"/>
            <w:tcBorders>
              <w:top w:val="single" w:sz="4" w:space="0" w:color="000000"/>
              <w:left w:val="single" w:sz="4" w:space="0" w:color="000000"/>
              <w:bottom w:val="single" w:sz="4" w:space="0" w:color="000000"/>
            </w:tcBorders>
            <w:vAlign w:val="center"/>
          </w:tcPr>
          <w:p w:rsidR="001A1553" w:rsidRDefault="00E86A21" w:rsidP="001A1553">
            <w:pPr>
              <w:jc w:val="center"/>
            </w:pPr>
            <w:r>
              <w:rPr>
                <w:rFonts w:ascii="Tahoma" w:hAnsi="Tahoma" w:cs="Tahoma"/>
                <w:sz w:val="20"/>
              </w:rPr>
              <w:t>9</w:t>
            </w:r>
            <w:r w:rsidR="001A1553" w:rsidRPr="00543878">
              <w:rPr>
                <w:rFonts w:ascii="Tahoma" w:hAnsi="Tahoma" w:cs="Tahoma"/>
                <w:sz w:val="20"/>
              </w:rPr>
              <w:t>:00</w:t>
            </w:r>
          </w:p>
        </w:tc>
        <w:tc>
          <w:tcPr>
            <w:tcW w:w="5006" w:type="dxa"/>
            <w:tcBorders>
              <w:top w:val="single" w:sz="4" w:space="0" w:color="000000"/>
              <w:left w:val="single" w:sz="4" w:space="0" w:color="000000"/>
              <w:bottom w:val="single" w:sz="4" w:space="0" w:color="000000"/>
              <w:right w:val="single" w:sz="4" w:space="0" w:color="000000"/>
            </w:tcBorders>
          </w:tcPr>
          <w:p w:rsidR="001A1553" w:rsidRPr="004974A7" w:rsidRDefault="001A1553" w:rsidP="006B582A">
            <w:pPr>
              <w:snapToGrid w:val="0"/>
              <w:spacing w:line="192" w:lineRule="atLeast"/>
              <w:jc w:val="both"/>
              <w:rPr>
                <w:rFonts w:ascii="Tahoma" w:hAnsi="Tahoma" w:cs="Tahoma"/>
                <w:sz w:val="16"/>
                <w:szCs w:val="16"/>
              </w:rPr>
            </w:pPr>
            <w:r w:rsidRPr="004974A7">
              <w:rPr>
                <w:rFonts w:ascii="Tahoma" w:hAnsi="Tahoma" w:cs="Tahoma"/>
                <w:bCs/>
                <w:sz w:val="16"/>
                <w:szCs w:val="16"/>
                <w:lang w:val="es-MX"/>
              </w:rPr>
              <w:t>AULA DE USOS MÚLTIPLES EN LA COORDINACIÓN DE  ABASTECIMIENTO Y EQUIPAMIENTO, UBICADA EN BELISARIO DOMÍNGUEZ NO. 15, COLONIA ADALBERTO TEJEDA, CÓDIGO POSTAL 91070, EN XALAPA, VERACRUZ.</w:t>
            </w:r>
          </w:p>
        </w:tc>
      </w:tr>
      <w:tr w:rsidR="001A1553" w:rsidRPr="003B64AE" w:rsidTr="003F6FD1">
        <w:tc>
          <w:tcPr>
            <w:tcW w:w="2978" w:type="dxa"/>
            <w:tcBorders>
              <w:top w:val="single" w:sz="4" w:space="0" w:color="000000"/>
              <w:left w:val="single" w:sz="4" w:space="0" w:color="000000"/>
              <w:bottom w:val="single" w:sz="4" w:space="0" w:color="000000"/>
            </w:tcBorders>
            <w:vAlign w:val="center"/>
          </w:tcPr>
          <w:p w:rsidR="001A1553" w:rsidRPr="003F6FD1" w:rsidRDefault="001A1553" w:rsidP="003F6FD1">
            <w:pPr>
              <w:snapToGrid w:val="0"/>
              <w:spacing w:line="192" w:lineRule="atLeast"/>
              <w:rPr>
                <w:rFonts w:ascii="Tahoma" w:hAnsi="Tahoma" w:cs="Tahoma"/>
                <w:sz w:val="22"/>
                <w:szCs w:val="22"/>
              </w:rPr>
            </w:pPr>
          </w:p>
          <w:p w:rsidR="001A1553" w:rsidRPr="003F6FD1" w:rsidRDefault="001A1553" w:rsidP="003F6FD1">
            <w:pPr>
              <w:spacing w:line="192" w:lineRule="atLeast"/>
              <w:rPr>
                <w:rFonts w:ascii="Tahoma" w:hAnsi="Tahoma" w:cs="Tahoma"/>
                <w:sz w:val="22"/>
                <w:szCs w:val="22"/>
              </w:rPr>
            </w:pPr>
            <w:r w:rsidRPr="003F6FD1">
              <w:rPr>
                <w:rFonts w:ascii="Tahoma" w:hAnsi="Tahoma" w:cs="Tahoma"/>
                <w:sz w:val="22"/>
                <w:szCs w:val="22"/>
              </w:rPr>
              <w:t>Firma del contrato</w:t>
            </w:r>
          </w:p>
        </w:tc>
        <w:tc>
          <w:tcPr>
            <w:tcW w:w="1276" w:type="dxa"/>
            <w:tcBorders>
              <w:top w:val="single" w:sz="4" w:space="0" w:color="000000"/>
              <w:left w:val="single" w:sz="4" w:space="0" w:color="000000"/>
              <w:bottom w:val="single" w:sz="4" w:space="0" w:color="000000"/>
            </w:tcBorders>
            <w:vAlign w:val="center"/>
          </w:tcPr>
          <w:p w:rsidR="001A1553" w:rsidRDefault="00E86A21" w:rsidP="00E86A21">
            <w:pPr>
              <w:jc w:val="center"/>
            </w:pPr>
            <w:r>
              <w:rPr>
                <w:rFonts w:ascii="Tahoma" w:hAnsi="Tahoma" w:cs="Tahoma"/>
                <w:sz w:val="20"/>
              </w:rPr>
              <w:t>13/09/</w:t>
            </w:r>
            <w:r w:rsidR="001A1553" w:rsidRPr="003D4E6A">
              <w:rPr>
                <w:rFonts w:ascii="Tahoma" w:hAnsi="Tahoma" w:cs="Tahoma"/>
                <w:sz w:val="20"/>
              </w:rPr>
              <w:t>2012</w:t>
            </w:r>
          </w:p>
        </w:tc>
        <w:tc>
          <w:tcPr>
            <w:tcW w:w="1134" w:type="dxa"/>
            <w:tcBorders>
              <w:top w:val="single" w:sz="4" w:space="0" w:color="000000"/>
              <w:left w:val="single" w:sz="4" w:space="0" w:color="000000"/>
              <w:bottom w:val="single" w:sz="4" w:space="0" w:color="000000"/>
            </w:tcBorders>
            <w:vAlign w:val="center"/>
          </w:tcPr>
          <w:p w:rsidR="001A1553" w:rsidRPr="00D8783F" w:rsidRDefault="001A1553" w:rsidP="001A1553">
            <w:pPr>
              <w:snapToGrid w:val="0"/>
              <w:spacing w:line="192" w:lineRule="atLeast"/>
              <w:jc w:val="center"/>
              <w:rPr>
                <w:rFonts w:ascii="Tahoma" w:hAnsi="Tahoma" w:cs="Tahoma"/>
                <w:sz w:val="20"/>
              </w:rPr>
            </w:pPr>
            <w:r w:rsidRPr="00D8783F">
              <w:rPr>
                <w:rFonts w:ascii="Tahoma" w:hAnsi="Tahoma" w:cs="Tahoma"/>
                <w:sz w:val="20"/>
              </w:rPr>
              <w:t>A partir de las 11:00</w:t>
            </w:r>
          </w:p>
        </w:tc>
        <w:tc>
          <w:tcPr>
            <w:tcW w:w="5006" w:type="dxa"/>
            <w:tcBorders>
              <w:top w:val="single" w:sz="4" w:space="0" w:color="000000"/>
              <w:left w:val="single" w:sz="4" w:space="0" w:color="000000"/>
              <w:bottom w:val="single" w:sz="4" w:space="0" w:color="000000"/>
              <w:right w:val="single" w:sz="4" w:space="0" w:color="000000"/>
            </w:tcBorders>
          </w:tcPr>
          <w:p w:rsidR="001A1553" w:rsidRPr="004974A7" w:rsidRDefault="001A1553" w:rsidP="006B582A">
            <w:pPr>
              <w:snapToGrid w:val="0"/>
              <w:spacing w:line="192" w:lineRule="atLeast"/>
              <w:jc w:val="both"/>
              <w:rPr>
                <w:rFonts w:ascii="Tahoma" w:hAnsi="Tahoma" w:cs="Tahoma"/>
                <w:sz w:val="16"/>
                <w:szCs w:val="16"/>
              </w:rPr>
            </w:pPr>
            <w:r>
              <w:rPr>
                <w:rFonts w:ascii="Tahoma" w:hAnsi="Tahoma" w:cs="Tahoma"/>
                <w:bCs/>
                <w:sz w:val="16"/>
                <w:szCs w:val="16"/>
                <w:lang w:val="es-MX"/>
              </w:rPr>
              <w:t>OFICINA DE CONTRATOS EN</w:t>
            </w:r>
            <w:r w:rsidRPr="004974A7">
              <w:rPr>
                <w:rFonts w:ascii="Tahoma" w:hAnsi="Tahoma" w:cs="Tahoma"/>
                <w:bCs/>
                <w:sz w:val="16"/>
                <w:szCs w:val="16"/>
                <w:lang w:val="es-MX"/>
              </w:rPr>
              <w:t xml:space="preserve"> LA COORDINACIÓN DE  ABASTECIMIENTO Y EQUIPAMIENTO, UBICADO EN BELISARIO DOMÍNGUEZ NO. 15, COLONIA ADALBERTO TEJEDA, CÓDIGO POSTAL 91070, EN XALAPA, VERACRUZ.</w:t>
            </w:r>
          </w:p>
        </w:tc>
      </w:tr>
      <w:tr w:rsidR="00995821" w:rsidRPr="00D8783F" w:rsidTr="003F6FD1">
        <w:trPr>
          <w:trHeight w:val="256"/>
        </w:trPr>
        <w:tc>
          <w:tcPr>
            <w:tcW w:w="2978" w:type="dxa"/>
            <w:tcBorders>
              <w:top w:val="single" w:sz="4" w:space="0" w:color="000000"/>
              <w:left w:val="single" w:sz="4" w:space="0" w:color="000000"/>
              <w:bottom w:val="single" w:sz="4" w:space="0" w:color="000000"/>
            </w:tcBorders>
            <w:vAlign w:val="center"/>
          </w:tcPr>
          <w:p w:rsidR="00995821" w:rsidRPr="003F6FD1" w:rsidRDefault="00995821" w:rsidP="003F6FD1">
            <w:pPr>
              <w:spacing w:line="192" w:lineRule="atLeast"/>
              <w:rPr>
                <w:rFonts w:ascii="Tahoma" w:hAnsi="Tahoma" w:cs="Tahoma"/>
                <w:sz w:val="22"/>
                <w:szCs w:val="22"/>
              </w:rPr>
            </w:pPr>
            <w:r w:rsidRPr="003F6FD1">
              <w:rPr>
                <w:rFonts w:ascii="Tahoma" w:hAnsi="Tahoma" w:cs="Tahoma"/>
                <w:sz w:val="22"/>
                <w:szCs w:val="22"/>
              </w:rPr>
              <w:lastRenderedPageBreak/>
              <w:t>Reducción de Plazo</w:t>
            </w:r>
          </w:p>
        </w:tc>
        <w:tc>
          <w:tcPr>
            <w:tcW w:w="7416" w:type="dxa"/>
            <w:gridSpan w:val="3"/>
            <w:tcBorders>
              <w:top w:val="single" w:sz="4" w:space="0" w:color="000000"/>
              <w:left w:val="single" w:sz="4" w:space="0" w:color="000000"/>
              <w:bottom w:val="single" w:sz="4" w:space="0" w:color="000000"/>
              <w:right w:val="single" w:sz="4" w:space="0" w:color="000000"/>
            </w:tcBorders>
          </w:tcPr>
          <w:p w:rsidR="00995821" w:rsidRPr="00D8783F" w:rsidRDefault="00995821" w:rsidP="00E86A21">
            <w:pPr>
              <w:spacing w:line="192" w:lineRule="atLeast"/>
              <w:rPr>
                <w:rFonts w:ascii="Tahoma" w:hAnsi="Tahoma" w:cs="Tahoma"/>
                <w:szCs w:val="22"/>
              </w:rPr>
            </w:pPr>
            <w:r>
              <w:rPr>
                <w:rFonts w:ascii="Tahoma" w:hAnsi="Tahoma" w:cs="Tahoma"/>
                <w:b/>
                <w:i/>
                <w:sz w:val="22"/>
                <w:szCs w:val="22"/>
                <w:u w:val="single"/>
              </w:rPr>
              <w:t>SI</w:t>
            </w:r>
            <w:r w:rsidR="001A1553">
              <w:rPr>
                <w:rFonts w:ascii="Tahoma" w:hAnsi="Tahoma" w:cs="Tahoma"/>
                <w:b/>
                <w:i/>
                <w:sz w:val="22"/>
                <w:szCs w:val="22"/>
                <w:u w:val="single"/>
              </w:rPr>
              <w:t xml:space="preserve"> </w:t>
            </w:r>
          </w:p>
        </w:tc>
      </w:tr>
      <w:tr w:rsidR="00995821" w:rsidRPr="00D8783F" w:rsidTr="003F6FD1">
        <w:tc>
          <w:tcPr>
            <w:tcW w:w="2978" w:type="dxa"/>
            <w:tcBorders>
              <w:top w:val="single" w:sz="4" w:space="0" w:color="000000"/>
              <w:left w:val="single" w:sz="4" w:space="0" w:color="000000"/>
              <w:bottom w:val="single" w:sz="4" w:space="0" w:color="000000"/>
            </w:tcBorders>
            <w:vAlign w:val="center"/>
          </w:tcPr>
          <w:p w:rsidR="00995821" w:rsidRPr="003F6FD1" w:rsidRDefault="00995821" w:rsidP="003F6FD1">
            <w:pPr>
              <w:spacing w:line="192" w:lineRule="atLeast"/>
              <w:rPr>
                <w:rFonts w:ascii="Tahoma" w:hAnsi="Tahoma" w:cs="Tahoma"/>
                <w:sz w:val="22"/>
                <w:szCs w:val="22"/>
              </w:rPr>
            </w:pPr>
            <w:r w:rsidRPr="003F6FD1">
              <w:rPr>
                <w:rFonts w:ascii="Tahoma" w:hAnsi="Tahoma" w:cs="Tahoma"/>
                <w:sz w:val="22"/>
                <w:szCs w:val="22"/>
              </w:rPr>
              <w:t>Tipo de Licitación</w:t>
            </w:r>
          </w:p>
        </w:tc>
        <w:tc>
          <w:tcPr>
            <w:tcW w:w="7416" w:type="dxa"/>
            <w:gridSpan w:val="3"/>
            <w:tcBorders>
              <w:top w:val="single" w:sz="4" w:space="0" w:color="000000"/>
              <w:left w:val="single" w:sz="4" w:space="0" w:color="000000"/>
              <w:bottom w:val="single" w:sz="4" w:space="0" w:color="000000"/>
              <w:right w:val="single" w:sz="4" w:space="0" w:color="000000"/>
            </w:tcBorders>
          </w:tcPr>
          <w:p w:rsidR="00995821" w:rsidRPr="00D8783F" w:rsidRDefault="00995821">
            <w:pPr>
              <w:spacing w:line="192" w:lineRule="atLeast"/>
              <w:rPr>
                <w:rFonts w:ascii="Tahoma" w:hAnsi="Tahoma" w:cs="Tahoma"/>
                <w:szCs w:val="22"/>
              </w:rPr>
            </w:pPr>
            <w:r w:rsidRPr="00D8783F">
              <w:rPr>
                <w:rFonts w:ascii="Tahoma" w:hAnsi="Tahoma" w:cs="Tahoma"/>
                <w:sz w:val="22"/>
                <w:szCs w:val="22"/>
              </w:rPr>
              <w:t xml:space="preserve">Mixta </w:t>
            </w:r>
            <w:r w:rsidR="001A1553" w:rsidRPr="00E0102F">
              <w:rPr>
                <w:rFonts w:ascii="Arial" w:hAnsi="Arial" w:cs="Arial"/>
                <w:sz w:val="22"/>
                <w:szCs w:val="22"/>
              </w:rPr>
              <w:t xml:space="preserve">(artículo 26 Bis, fracción III, de </w:t>
            </w:r>
            <w:smartTag w:uri="urn:schemas-microsoft-com:office:smarttags" w:element="PersonName">
              <w:smartTagPr>
                <w:attr w:name="ProductID" w:val="la LAASSP"/>
              </w:smartTagPr>
              <w:r w:rsidR="001A1553" w:rsidRPr="00E0102F">
                <w:rPr>
                  <w:rFonts w:ascii="Arial" w:hAnsi="Arial" w:cs="Arial"/>
                  <w:sz w:val="22"/>
                  <w:szCs w:val="22"/>
                </w:rPr>
                <w:t>la LAASSP</w:t>
              </w:r>
            </w:smartTag>
            <w:r w:rsidR="001A1553" w:rsidRPr="00E0102F">
              <w:rPr>
                <w:rFonts w:ascii="Arial" w:hAnsi="Arial" w:cs="Arial"/>
                <w:sz w:val="22"/>
                <w:szCs w:val="22"/>
              </w:rPr>
              <w:t>)</w:t>
            </w:r>
          </w:p>
        </w:tc>
      </w:tr>
      <w:tr w:rsidR="00995821" w:rsidRPr="00D8783F" w:rsidTr="003F6FD1">
        <w:tc>
          <w:tcPr>
            <w:tcW w:w="2978" w:type="dxa"/>
            <w:tcBorders>
              <w:left w:val="single" w:sz="4" w:space="0" w:color="000000"/>
              <w:bottom w:val="single" w:sz="4" w:space="0" w:color="000000"/>
            </w:tcBorders>
            <w:vAlign w:val="center"/>
          </w:tcPr>
          <w:p w:rsidR="00995821" w:rsidRPr="003F6FD1" w:rsidRDefault="00995821" w:rsidP="003F6FD1">
            <w:pPr>
              <w:snapToGrid w:val="0"/>
              <w:spacing w:line="192" w:lineRule="atLeast"/>
              <w:rPr>
                <w:rFonts w:ascii="Tahoma" w:hAnsi="Tahoma" w:cs="Tahoma"/>
                <w:sz w:val="22"/>
                <w:szCs w:val="22"/>
              </w:rPr>
            </w:pPr>
            <w:r w:rsidRPr="003F6FD1">
              <w:rPr>
                <w:rFonts w:ascii="Tahoma" w:hAnsi="Tahoma" w:cs="Tahoma"/>
                <w:sz w:val="22"/>
                <w:szCs w:val="22"/>
              </w:rPr>
              <w:t>Forma de Presentación de las Proposiciones.</w:t>
            </w:r>
          </w:p>
        </w:tc>
        <w:tc>
          <w:tcPr>
            <w:tcW w:w="7416" w:type="dxa"/>
            <w:gridSpan w:val="3"/>
            <w:tcBorders>
              <w:left w:val="single" w:sz="4" w:space="0" w:color="000000"/>
              <w:bottom w:val="single" w:sz="4" w:space="0" w:color="000000"/>
              <w:right w:val="single" w:sz="4" w:space="0" w:color="000000"/>
            </w:tcBorders>
          </w:tcPr>
          <w:p w:rsidR="001A1553" w:rsidRDefault="001A1553">
            <w:pPr>
              <w:snapToGrid w:val="0"/>
              <w:spacing w:line="192" w:lineRule="atLeast"/>
              <w:rPr>
                <w:rFonts w:ascii="Arial" w:hAnsi="Arial" w:cs="Arial"/>
                <w:sz w:val="22"/>
                <w:szCs w:val="22"/>
              </w:rPr>
            </w:pPr>
            <w:r w:rsidRPr="00E0102F">
              <w:rPr>
                <w:rFonts w:ascii="Arial" w:hAnsi="Arial" w:cs="Arial"/>
                <w:sz w:val="22"/>
                <w:szCs w:val="22"/>
              </w:rPr>
              <w:t xml:space="preserve">Presencial o Electrónica (artículo 26 Bis, fracción III,  de </w:t>
            </w:r>
            <w:smartTag w:uri="urn:schemas-microsoft-com:office:smarttags" w:element="PersonName">
              <w:smartTagPr>
                <w:attr w:name="ProductID" w:val="la LAASSP"/>
              </w:smartTagPr>
              <w:r w:rsidRPr="00E0102F">
                <w:rPr>
                  <w:rFonts w:ascii="Arial" w:hAnsi="Arial" w:cs="Arial"/>
                  <w:sz w:val="22"/>
                  <w:szCs w:val="22"/>
                </w:rPr>
                <w:t>la LAASSP</w:t>
              </w:r>
            </w:smartTag>
            <w:r w:rsidRPr="00E0102F">
              <w:rPr>
                <w:rFonts w:ascii="Arial" w:hAnsi="Arial" w:cs="Arial"/>
                <w:sz w:val="22"/>
                <w:szCs w:val="22"/>
              </w:rPr>
              <w:t xml:space="preserve">) </w:t>
            </w:r>
          </w:p>
          <w:p w:rsidR="001A1553" w:rsidRDefault="001A1553">
            <w:pPr>
              <w:snapToGrid w:val="0"/>
              <w:spacing w:line="192" w:lineRule="atLeast"/>
              <w:rPr>
                <w:rFonts w:ascii="Arial" w:hAnsi="Arial" w:cs="Arial"/>
                <w:sz w:val="22"/>
                <w:szCs w:val="22"/>
              </w:rPr>
            </w:pPr>
          </w:p>
          <w:p w:rsidR="00995821" w:rsidRPr="00D8783F" w:rsidRDefault="001A1553">
            <w:pPr>
              <w:snapToGrid w:val="0"/>
              <w:spacing w:line="192" w:lineRule="atLeast"/>
              <w:rPr>
                <w:rFonts w:ascii="Tahoma" w:hAnsi="Tahoma" w:cs="Tahoma"/>
                <w:szCs w:val="22"/>
              </w:rPr>
            </w:pPr>
            <w:r w:rsidRPr="00E0102F">
              <w:rPr>
                <w:rFonts w:ascii="Arial" w:hAnsi="Arial" w:cs="Arial"/>
                <w:sz w:val="22"/>
                <w:szCs w:val="22"/>
              </w:rPr>
              <w:t xml:space="preserve">ESTA CONVOCATORIA </w:t>
            </w:r>
            <w:r w:rsidRPr="00E86A21">
              <w:rPr>
                <w:rFonts w:ascii="Arial" w:hAnsi="Arial" w:cs="Arial"/>
                <w:b/>
                <w:sz w:val="22"/>
                <w:szCs w:val="22"/>
              </w:rPr>
              <w:t>NO</w:t>
            </w:r>
            <w:r w:rsidRPr="00E0102F">
              <w:rPr>
                <w:rFonts w:ascii="Arial" w:hAnsi="Arial" w:cs="Arial"/>
                <w:sz w:val="22"/>
                <w:szCs w:val="22"/>
              </w:rPr>
              <w:t xml:space="preserve"> ACEPTARÁ PROPUESTAS ENVIADAS A TRAVÉS DEL SERVICIO POSTAL O DE MENSAJERÍA.</w:t>
            </w:r>
          </w:p>
        </w:tc>
      </w:tr>
    </w:tbl>
    <w:p w:rsidR="00995821" w:rsidRPr="00D8783F" w:rsidRDefault="00995821">
      <w:pPr>
        <w:spacing w:line="192" w:lineRule="exact"/>
        <w:rPr>
          <w:rFonts w:ascii="Tahoma" w:hAnsi="Tahoma" w:cs="Tahoma"/>
          <w:sz w:val="18"/>
          <w:szCs w:val="18"/>
        </w:rPr>
      </w:pPr>
    </w:p>
    <w:p w:rsidR="00995821" w:rsidRDefault="00995821" w:rsidP="003B64AE">
      <w:pPr>
        <w:widowControl w:val="0"/>
        <w:spacing w:line="200" w:lineRule="exact"/>
        <w:jc w:val="both"/>
        <w:rPr>
          <w:rFonts w:ascii="Tahoma" w:hAnsi="Tahoma" w:cs="Tahoma"/>
          <w:b/>
          <w:bCs/>
          <w:sz w:val="22"/>
          <w:szCs w:val="22"/>
        </w:rPr>
      </w:pPr>
    </w:p>
    <w:p w:rsidR="00995821" w:rsidRPr="00D8783F" w:rsidRDefault="00995821" w:rsidP="003B64AE">
      <w:pPr>
        <w:widowControl w:val="0"/>
        <w:spacing w:line="200" w:lineRule="exact"/>
        <w:jc w:val="both"/>
        <w:rPr>
          <w:rFonts w:ascii="Tahoma" w:hAnsi="Tahoma" w:cs="Tahoma"/>
          <w:b/>
          <w:bCs/>
          <w:sz w:val="22"/>
          <w:szCs w:val="22"/>
        </w:rPr>
      </w:pPr>
      <w:r>
        <w:rPr>
          <w:rFonts w:ascii="Tahoma" w:hAnsi="Tahoma" w:cs="Tahoma"/>
          <w:b/>
          <w:bCs/>
          <w:sz w:val="22"/>
          <w:szCs w:val="22"/>
        </w:rPr>
        <w:t xml:space="preserve">4. </w:t>
      </w:r>
      <w:r w:rsidRPr="00D8783F">
        <w:rPr>
          <w:rFonts w:ascii="Tahoma" w:hAnsi="Tahoma" w:cs="Tahoma"/>
          <w:b/>
          <w:bCs/>
          <w:sz w:val="22"/>
          <w:szCs w:val="22"/>
        </w:rPr>
        <w:t>JUNTA DE ACLARACIONES:</w:t>
      </w:r>
    </w:p>
    <w:p w:rsidR="00995821" w:rsidRPr="00D8783F" w:rsidRDefault="00995821" w:rsidP="00CC136F">
      <w:pPr>
        <w:spacing w:line="192" w:lineRule="exact"/>
        <w:rPr>
          <w:rFonts w:ascii="Tahoma" w:hAnsi="Tahoma" w:cs="Tahoma"/>
          <w:sz w:val="18"/>
          <w:szCs w:val="18"/>
        </w:rPr>
      </w:pPr>
    </w:p>
    <w:p w:rsidR="00995821" w:rsidRDefault="00995821" w:rsidP="008809BA">
      <w:pPr>
        <w:jc w:val="both"/>
        <w:rPr>
          <w:rFonts w:ascii="Tahoma" w:hAnsi="Tahoma" w:cs="Tahoma"/>
          <w:sz w:val="22"/>
          <w:szCs w:val="22"/>
        </w:rPr>
      </w:pPr>
      <w:r w:rsidRPr="00407157">
        <w:rPr>
          <w:rFonts w:ascii="Tahoma" w:hAnsi="Tahoma" w:cs="Tahoma"/>
          <w:sz w:val="22"/>
          <w:szCs w:val="22"/>
        </w:rPr>
        <w:t xml:space="preserve">Aquellos interesados que pretendan solicitar aclaraciones a los aspectos contenidos en la Convocatoria, deberán </w:t>
      </w:r>
      <w:r w:rsidR="0029524C">
        <w:rPr>
          <w:rFonts w:ascii="Tahoma" w:hAnsi="Tahoma" w:cs="Tahoma"/>
          <w:sz w:val="22"/>
          <w:szCs w:val="22"/>
        </w:rPr>
        <w:t xml:space="preserve">remitir un escrito </w:t>
      </w:r>
      <w:r w:rsidR="0029524C" w:rsidRPr="0029524C">
        <w:rPr>
          <w:rFonts w:ascii="Tahoma" w:hAnsi="Tahoma" w:cs="Tahoma"/>
          <w:b/>
          <w:sz w:val="22"/>
          <w:szCs w:val="22"/>
        </w:rPr>
        <w:t xml:space="preserve">Anexo Número </w:t>
      </w:r>
      <w:r w:rsidR="0029524C">
        <w:rPr>
          <w:rFonts w:ascii="Tahoma" w:hAnsi="Tahoma" w:cs="Tahoma"/>
          <w:b/>
          <w:sz w:val="22"/>
          <w:szCs w:val="22"/>
        </w:rPr>
        <w:t>13</w:t>
      </w:r>
      <w:r w:rsidR="0029524C" w:rsidRPr="0029524C">
        <w:rPr>
          <w:rFonts w:ascii="Tahoma" w:hAnsi="Tahoma" w:cs="Tahoma"/>
          <w:b/>
          <w:sz w:val="22"/>
          <w:szCs w:val="22"/>
        </w:rPr>
        <w:t xml:space="preserve"> (</w:t>
      </w:r>
      <w:r w:rsidR="007B5F21">
        <w:rPr>
          <w:rFonts w:ascii="Tahoma" w:hAnsi="Tahoma" w:cs="Tahoma"/>
          <w:b/>
          <w:sz w:val="22"/>
          <w:szCs w:val="22"/>
        </w:rPr>
        <w:t>TRECE</w:t>
      </w:r>
      <w:r w:rsidR="0029524C" w:rsidRPr="0029524C">
        <w:rPr>
          <w:rFonts w:ascii="Tahoma" w:hAnsi="Tahoma" w:cs="Tahoma"/>
          <w:b/>
          <w:sz w:val="22"/>
          <w:szCs w:val="22"/>
        </w:rPr>
        <w:t>)</w:t>
      </w:r>
      <w:r w:rsidR="0029524C">
        <w:rPr>
          <w:rFonts w:ascii="Tahoma" w:hAnsi="Tahoma" w:cs="Tahoma"/>
          <w:b/>
          <w:sz w:val="22"/>
          <w:szCs w:val="22"/>
        </w:rPr>
        <w:t xml:space="preserve">, </w:t>
      </w:r>
      <w:r w:rsidR="0029524C" w:rsidRPr="0029524C">
        <w:rPr>
          <w:rFonts w:ascii="Tahoma" w:hAnsi="Tahoma" w:cs="Tahoma"/>
          <w:sz w:val="22"/>
          <w:szCs w:val="22"/>
        </w:rPr>
        <w:t xml:space="preserve">manifestando </w:t>
      </w:r>
      <w:r w:rsidR="0029524C">
        <w:rPr>
          <w:rFonts w:ascii="Tahoma" w:hAnsi="Tahoma" w:cs="Tahoma"/>
          <w:b/>
          <w:sz w:val="22"/>
          <w:szCs w:val="22"/>
        </w:rPr>
        <w:t xml:space="preserve">“Bajo protesta de decir verdad” </w:t>
      </w:r>
      <w:r w:rsidR="0029524C" w:rsidRPr="0029524C">
        <w:rPr>
          <w:rFonts w:ascii="Tahoma" w:hAnsi="Tahoma" w:cs="Tahoma"/>
          <w:sz w:val="22"/>
          <w:szCs w:val="22"/>
        </w:rPr>
        <w:t>su interés en participar en la presente licitación; enviando la</w:t>
      </w:r>
      <w:r w:rsidR="009503C2">
        <w:rPr>
          <w:rFonts w:ascii="Tahoma" w:hAnsi="Tahoma" w:cs="Tahoma"/>
          <w:sz w:val="22"/>
          <w:szCs w:val="22"/>
        </w:rPr>
        <w:t>s</w:t>
      </w:r>
      <w:r w:rsidR="0029524C" w:rsidRPr="0029524C">
        <w:rPr>
          <w:rFonts w:ascii="Tahoma" w:hAnsi="Tahoma" w:cs="Tahoma"/>
          <w:sz w:val="22"/>
          <w:szCs w:val="22"/>
        </w:rPr>
        <w:t xml:space="preserve"> solicitudes de aclaración </w:t>
      </w:r>
      <w:r w:rsidR="0029524C">
        <w:rPr>
          <w:rFonts w:ascii="Tahoma" w:hAnsi="Tahoma" w:cs="Tahoma"/>
          <w:b/>
          <w:sz w:val="22"/>
          <w:szCs w:val="22"/>
        </w:rPr>
        <w:t>Anexo número 14 (</w:t>
      </w:r>
      <w:r w:rsidR="007B5F21">
        <w:rPr>
          <w:rFonts w:ascii="Tahoma" w:hAnsi="Tahoma" w:cs="Tahoma"/>
          <w:b/>
          <w:sz w:val="22"/>
          <w:szCs w:val="22"/>
        </w:rPr>
        <w:t>CATORCE</w:t>
      </w:r>
      <w:r w:rsidR="0029524C">
        <w:rPr>
          <w:rFonts w:ascii="Tahoma" w:hAnsi="Tahoma" w:cs="Tahoma"/>
          <w:b/>
          <w:sz w:val="22"/>
          <w:szCs w:val="22"/>
        </w:rPr>
        <w:t xml:space="preserve">); </w:t>
      </w:r>
      <w:r w:rsidR="0029524C">
        <w:rPr>
          <w:rFonts w:ascii="Tahoma" w:hAnsi="Tahoma" w:cs="Tahoma"/>
          <w:sz w:val="22"/>
          <w:szCs w:val="22"/>
        </w:rPr>
        <w:t xml:space="preserve"> </w:t>
      </w:r>
      <w:r w:rsidRPr="00407157">
        <w:rPr>
          <w:rFonts w:ascii="Tahoma" w:hAnsi="Tahoma" w:cs="Tahoma"/>
          <w:sz w:val="22"/>
          <w:szCs w:val="22"/>
        </w:rPr>
        <w:t>señalando, en cada caso, los datos siguientes:</w:t>
      </w:r>
    </w:p>
    <w:p w:rsidR="00995821" w:rsidRDefault="00995821" w:rsidP="008809BA">
      <w:pPr>
        <w:jc w:val="both"/>
        <w:rPr>
          <w:rFonts w:ascii="Tahoma" w:hAnsi="Tahoma" w:cs="Tahoma"/>
          <w:sz w:val="22"/>
          <w:szCs w:val="22"/>
        </w:rPr>
      </w:pPr>
    </w:p>
    <w:p w:rsidR="00995821" w:rsidRPr="00726625" w:rsidRDefault="00995821" w:rsidP="008809BA">
      <w:pPr>
        <w:jc w:val="both"/>
        <w:rPr>
          <w:rFonts w:ascii="Tahoma" w:hAnsi="Tahoma" w:cs="Tahoma"/>
          <w:b/>
          <w:bCs/>
          <w:sz w:val="22"/>
          <w:szCs w:val="22"/>
          <w:u w:val="single"/>
        </w:rPr>
      </w:pPr>
      <w:r w:rsidRPr="00726625">
        <w:rPr>
          <w:rFonts w:ascii="Tahoma" w:hAnsi="Tahoma" w:cs="Tahoma"/>
          <w:b/>
          <w:bCs/>
          <w:sz w:val="22"/>
          <w:szCs w:val="22"/>
          <w:u w:val="single"/>
        </w:rPr>
        <w:t>NOTA:</w:t>
      </w:r>
      <w:r>
        <w:rPr>
          <w:rFonts w:ascii="Tahoma" w:hAnsi="Tahoma" w:cs="Tahoma"/>
          <w:b/>
          <w:bCs/>
          <w:sz w:val="22"/>
          <w:szCs w:val="22"/>
          <w:u w:val="single"/>
        </w:rPr>
        <w:t xml:space="preserve"> En el caso de presentación de proposiciones conjuntas, cualquiera de los integrantes de la agrupación, podrá presentar el escrito mediante el cual manifieste su interés en participar en La junta de aclaraciones y en el procedimiento de contratación </w:t>
      </w:r>
    </w:p>
    <w:p w:rsidR="00995821" w:rsidRPr="00407157" w:rsidRDefault="00995821" w:rsidP="008809BA">
      <w:pPr>
        <w:jc w:val="both"/>
        <w:rPr>
          <w:rFonts w:ascii="Tahoma" w:hAnsi="Tahoma" w:cs="Tahoma"/>
          <w:sz w:val="22"/>
          <w:szCs w:val="22"/>
        </w:rPr>
      </w:pPr>
    </w:p>
    <w:p w:rsidR="00995821" w:rsidRPr="00407157" w:rsidRDefault="00FB5655" w:rsidP="008809BA">
      <w:pPr>
        <w:ind w:left="426" w:hanging="426"/>
        <w:jc w:val="both"/>
        <w:rPr>
          <w:rFonts w:ascii="Tahoma" w:hAnsi="Tahoma" w:cs="Tahoma"/>
          <w:sz w:val="22"/>
          <w:szCs w:val="22"/>
        </w:rPr>
      </w:pPr>
      <w:r>
        <w:rPr>
          <w:rFonts w:ascii="Tahoma" w:hAnsi="Tahoma" w:cs="Tahoma"/>
          <w:sz w:val="22"/>
          <w:szCs w:val="22"/>
        </w:rPr>
        <w:t>a)</w:t>
      </w:r>
      <w:r w:rsidR="00995821">
        <w:rPr>
          <w:rFonts w:ascii="Tahoma" w:hAnsi="Tahoma" w:cs="Tahoma"/>
          <w:sz w:val="22"/>
          <w:szCs w:val="22"/>
        </w:rPr>
        <w:t xml:space="preserve">  </w:t>
      </w:r>
      <w:r w:rsidR="00995821" w:rsidRPr="00407157">
        <w:rPr>
          <w:rFonts w:ascii="Tahoma" w:hAnsi="Tahoma" w:cs="Tahoma"/>
          <w:sz w:val="22"/>
          <w:szCs w:val="22"/>
        </w:rPr>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995821" w:rsidRPr="00407157" w:rsidRDefault="00995821" w:rsidP="00167C03">
      <w:pPr>
        <w:ind w:left="426"/>
        <w:jc w:val="both"/>
        <w:rPr>
          <w:rFonts w:ascii="Tahoma" w:hAnsi="Tahoma" w:cs="Tahoma"/>
          <w:sz w:val="22"/>
          <w:szCs w:val="22"/>
        </w:rPr>
      </w:pPr>
    </w:p>
    <w:p w:rsidR="00995821" w:rsidRPr="00407157" w:rsidRDefault="00995821" w:rsidP="00167C03">
      <w:pPr>
        <w:ind w:left="426"/>
        <w:jc w:val="both"/>
        <w:rPr>
          <w:rFonts w:ascii="Tahoma" w:hAnsi="Tahoma" w:cs="Tahoma"/>
          <w:sz w:val="22"/>
          <w:szCs w:val="22"/>
        </w:rPr>
      </w:pPr>
      <w:r w:rsidRPr="00407157">
        <w:rPr>
          <w:rFonts w:ascii="Tahoma" w:hAnsi="Tahoma" w:cs="Tahoma"/>
          <w:sz w:val="22"/>
          <w:szCs w:val="22"/>
        </w:rPr>
        <w:t>Del representante del licitante: datos de las escrituras públicas en las que le fueron otorgadas las  facultades para suscribir propuestas.</w:t>
      </w:r>
    </w:p>
    <w:p w:rsidR="00995821" w:rsidRPr="00407157" w:rsidRDefault="00995821" w:rsidP="00167C03">
      <w:pPr>
        <w:ind w:left="397"/>
        <w:jc w:val="both"/>
        <w:rPr>
          <w:rFonts w:ascii="Tahoma" w:hAnsi="Tahoma" w:cs="Tahoma"/>
          <w:sz w:val="22"/>
          <w:szCs w:val="22"/>
        </w:rPr>
      </w:pPr>
    </w:p>
    <w:p w:rsidR="00995821" w:rsidRDefault="00995821" w:rsidP="00167C03">
      <w:pPr>
        <w:ind w:left="426" w:hanging="426"/>
        <w:jc w:val="both"/>
        <w:rPr>
          <w:rFonts w:ascii="Tahoma" w:hAnsi="Tahoma" w:cs="Tahoma"/>
          <w:sz w:val="22"/>
          <w:szCs w:val="22"/>
        </w:rPr>
      </w:pPr>
      <w:r w:rsidRPr="00407157">
        <w:rPr>
          <w:rFonts w:ascii="Tahoma" w:hAnsi="Tahoma" w:cs="Tahoma"/>
          <w:sz w:val="22"/>
          <w:szCs w:val="22"/>
        </w:rPr>
        <w:t>b)</w:t>
      </w:r>
      <w:r w:rsidRPr="00407157">
        <w:rPr>
          <w:rFonts w:ascii="Tahoma" w:hAnsi="Tahoma" w:cs="Tahoma"/>
          <w:sz w:val="22"/>
          <w:szCs w:val="22"/>
        </w:rPr>
        <w:tab/>
        <w:t xml:space="preserve">Los licitantes podrán enviar las solicitudes de aclaración, </w:t>
      </w:r>
      <w:r>
        <w:rPr>
          <w:rFonts w:ascii="Tahoma" w:hAnsi="Tahoma" w:cs="Tahoma"/>
          <w:sz w:val="22"/>
          <w:szCs w:val="22"/>
        </w:rPr>
        <w:t xml:space="preserve">de conformidad con el </w:t>
      </w:r>
      <w:r w:rsidR="00E34C68" w:rsidRPr="00F62836">
        <w:rPr>
          <w:rFonts w:ascii="Tahoma" w:hAnsi="Tahoma" w:cs="Tahoma"/>
          <w:b/>
          <w:sz w:val="22"/>
          <w:szCs w:val="22"/>
        </w:rPr>
        <w:t>Anexo Numero</w:t>
      </w:r>
      <w:r w:rsidRPr="00F62836">
        <w:rPr>
          <w:rFonts w:ascii="Tahoma" w:hAnsi="Tahoma" w:cs="Tahoma"/>
          <w:b/>
          <w:sz w:val="22"/>
          <w:szCs w:val="22"/>
        </w:rPr>
        <w:t xml:space="preserve">  </w:t>
      </w:r>
      <w:r w:rsidR="00F62836" w:rsidRPr="00F62836">
        <w:rPr>
          <w:rFonts w:ascii="Tahoma" w:hAnsi="Tahoma" w:cs="Tahoma"/>
          <w:b/>
          <w:sz w:val="22"/>
          <w:szCs w:val="22"/>
        </w:rPr>
        <w:t>14</w:t>
      </w:r>
      <w:r w:rsidRPr="00F62836">
        <w:rPr>
          <w:rFonts w:ascii="Tahoma" w:hAnsi="Tahoma" w:cs="Tahoma"/>
          <w:b/>
          <w:sz w:val="22"/>
          <w:szCs w:val="22"/>
        </w:rPr>
        <w:t xml:space="preserve"> (</w:t>
      </w:r>
      <w:r w:rsidR="00F62836" w:rsidRPr="00F62836">
        <w:rPr>
          <w:rFonts w:ascii="Tahoma" w:hAnsi="Tahoma" w:cs="Tahoma"/>
          <w:b/>
          <w:sz w:val="22"/>
          <w:szCs w:val="22"/>
        </w:rPr>
        <w:t>CATORCE</w:t>
      </w:r>
      <w:r w:rsidRPr="00F62836">
        <w:rPr>
          <w:rFonts w:ascii="Tahoma" w:hAnsi="Tahoma" w:cs="Tahoma"/>
          <w:b/>
          <w:sz w:val="22"/>
          <w:szCs w:val="22"/>
        </w:rPr>
        <w:t>)</w:t>
      </w:r>
      <w:r>
        <w:rPr>
          <w:rFonts w:ascii="Tahoma" w:hAnsi="Tahoma" w:cs="Tahoma"/>
          <w:sz w:val="22"/>
          <w:szCs w:val="22"/>
        </w:rPr>
        <w:t xml:space="preserve"> de esta convocatoria, </w:t>
      </w:r>
      <w:r w:rsidRPr="00407157">
        <w:rPr>
          <w:rFonts w:ascii="Tahoma" w:hAnsi="Tahoma" w:cs="Tahoma"/>
          <w:sz w:val="22"/>
          <w:szCs w:val="22"/>
        </w:rPr>
        <w:t>a través del sistema electrónico de información pública gubernamental sobre adquisiciones, arrendamientos y servicios (</w:t>
      </w:r>
      <w:r w:rsidR="00D151C0">
        <w:rPr>
          <w:rFonts w:ascii="Tahoma" w:hAnsi="Tahoma" w:cs="Tahoma"/>
          <w:sz w:val="22"/>
          <w:szCs w:val="22"/>
        </w:rPr>
        <w:t>CompraNet</w:t>
      </w:r>
      <w:r w:rsidRPr="00407157">
        <w:rPr>
          <w:rFonts w:ascii="Tahoma" w:hAnsi="Tahoma" w:cs="Tahoma"/>
          <w:sz w:val="22"/>
          <w:szCs w:val="22"/>
        </w:rPr>
        <w:t xml:space="preserve">), o entregarlas personalmente en </w:t>
      </w:r>
      <w:r w:rsidRPr="00407157">
        <w:rPr>
          <w:rFonts w:ascii="Tahoma" w:hAnsi="Tahoma" w:cs="Tahoma"/>
          <w:bCs/>
          <w:sz w:val="22"/>
          <w:szCs w:val="22"/>
          <w:lang w:val="es-MX"/>
        </w:rPr>
        <w:t>la Coordinación de  Abastecimiento y Equipamiento, ubicada en Belisario Domínguez No. 15, Colonia Adalberto Tejeda, Código Postal 91070, en Xalapa, Ver.</w:t>
      </w:r>
      <w:r w:rsidRPr="00407157">
        <w:rPr>
          <w:rFonts w:ascii="Tahoma" w:hAnsi="Tahoma" w:cs="Tahoma"/>
          <w:sz w:val="22"/>
          <w:szCs w:val="22"/>
        </w:rPr>
        <w:t xml:space="preserve">, a más tardar </w:t>
      </w:r>
      <w:r w:rsidRPr="00407157">
        <w:rPr>
          <w:rFonts w:ascii="Tahoma" w:hAnsi="Tahoma" w:cs="Tahoma"/>
          <w:b/>
          <w:sz w:val="22"/>
          <w:szCs w:val="22"/>
        </w:rPr>
        <w:t>veinticuatro</w:t>
      </w:r>
      <w:r w:rsidRPr="00407157">
        <w:rPr>
          <w:rFonts w:ascii="Tahoma" w:hAnsi="Tahoma" w:cs="Tahoma"/>
          <w:sz w:val="22"/>
          <w:szCs w:val="22"/>
        </w:rPr>
        <w:t xml:space="preserve"> horas antes de la fecha y hora en que se realice la junta de aclaraciones.</w:t>
      </w:r>
    </w:p>
    <w:p w:rsidR="00995821" w:rsidRDefault="00995821" w:rsidP="00167C03">
      <w:pPr>
        <w:ind w:left="426" w:hanging="426"/>
        <w:jc w:val="both"/>
        <w:rPr>
          <w:rFonts w:ascii="Tahoma" w:hAnsi="Tahoma" w:cs="Tahoma"/>
          <w:sz w:val="22"/>
          <w:szCs w:val="22"/>
        </w:rPr>
      </w:pPr>
    </w:p>
    <w:p w:rsidR="00995821" w:rsidRPr="00407157" w:rsidRDefault="00995821" w:rsidP="00167C03">
      <w:pPr>
        <w:ind w:left="426"/>
        <w:jc w:val="both"/>
        <w:rPr>
          <w:rFonts w:ascii="Tahoma" w:hAnsi="Tahoma" w:cs="Tahoma"/>
          <w:sz w:val="22"/>
          <w:szCs w:val="22"/>
        </w:rPr>
      </w:pPr>
      <w:r>
        <w:rPr>
          <w:rFonts w:ascii="Tahoma" w:hAnsi="Tahoma" w:cs="Tahoma"/>
          <w:sz w:val="22"/>
          <w:szCs w:val="22"/>
        </w:rPr>
        <w:t>Las solicitudes  de aclaración que sean recibidas con posteridad al plazo antes previsto, no serán contestadas por resultar extemporáneas.</w:t>
      </w:r>
    </w:p>
    <w:p w:rsidR="00995821" w:rsidRPr="00407157" w:rsidRDefault="00995821" w:rsidP="00167C03">
      <w:pPr>
        <w:ind w:left="426" w:hanging="426"/>
        <w:jc w:val="both"/>
        <w:rPr>
          <w:rFonts w:ascii="Tahoma" w:hAnsi="Tahoma" w:cs="Tahoma"/>
          <w:sz w:val="22"/>
          <w:szCs w:val="22"/>
        </w:rPr>
      </w:pPr>
    </w:p>
    <w:p w:rsidR="00995821" w:rsidRPr="00407157" w:rsidRDefault="00995821" w:rsidP="00167C03">
      <w:pPr>
        <w:ind w:left="426" w:hanging="426"/>
        <w:jc w:val="both"/>
        <w:rPr>
          <w:rFonts w:ascii="Tahoma" w:hAnsi="Tahoma" w:cs="Tahoma"/>
          <w:sz w:val="22"/>
          <w:szCs w:val="22"/>
          <w:lang w:val="es-ES_tradnl"/>
        </w:rPr>
      </w:pPr>
      <w:r w:rsidRPr="00407157">
        <w:rPr>
          <w:rFonts w:ascii="Tahoma" w:hAnsi="Tahoma" w:cs="Tahoma"/>
          <w:sz w:val="22"/>
          <w:szCs w:val="22"/>
          <w:lang w:val="es-ES_tradnl"/>
        </w:rPr>
        <w:t>c)</w:t>
      </w:r>
      <w:r w:rsidRPr="00407157">
        <w:rPr>
          <w:rFonts w:ascii="Tahoma" w:hAnsi="Tahoma" w:cs="Tahoma"/>
          <w:sz w:val="22"/>
          <w:szCs w:val="22"/>
          <w:lang w:val="es-ES_tradnl"/>
        </w:rPr>
        <w:tab/>
        <w:t>Con el objeto de agilizar la junta de aclaraciones, los licitantes además de presentar sus aclaraciones por escrito, podrán hacerlo en disco compacto o memoria USB, en formato Word.</w:t>
      </w:r>
    </w:p>
    <w:p w:rsidR="00995821" w:rsidRPr="00407157" w:rsidRDefault="00995821" w:rsidP="00167C03">
      <w:pPr>
        <w:ind w:left="426" w:hanging="426"/>
        <w:jc w:val="both"/>
        <w:rPr>
          <w:rFonts w:ascii="Tahoma" w:hAnsi="Tahoma" w:cs="Tahoma"/>
          <w:sz w:val="22"/>
          <w:szCs w:val="22"/>
          <w:lang w:val="es-ES_tradnl"/>
        </w:rPr>
      </w:pPr>
    </w:p>
    <w:p w:rsidR="00995821" w:rsidRDefault="00995821" w:rsidP="007A1494">
      <w:pPr>
        <w:numPr>
          <w:ilvl w:val="0"/>
          <w:numId w:val="32"/>
        </w:numPr>
        <w:tabs>
          <w:tab w:val="clear" w:pos="720"/>
          <w:tab w:val="num" w:pos="426"/>
        </w:tabs>
        <w:ind w:left="426" w:hanging="426"/>
        <w:jc w:val="both"/>
        <w:rPr>
          <w:rFonts w:ascii="Tahoma" w:hAnsi="Tahoma" w:cs="Tahoma"/>
          <w:sz w:val="22"/>
          <w:szCs w:val="22"/>
          <w:lang w:val="es-ES_tradnl"/>
        </w:rPr>
      </w:pPr>
      <w:r w:rsidRPr="00407157">
        <w:rPr>
          <w:rFonts w:ascii="Tahoma" w:hAnsi="Tahoma" w:cs="Tahoma"/>
          <w:sz w:val="22"/>
          <w:szCs w:val="22"/>
          <w:lang w:val="es-ES_tradnl"/>
        </w:rPr>
        <w:t>Cualquier modificación a la convocatoria de la licitación, incluyendo las que resulten de la o las juntas de aclaraciones, formará parte de la convocatoria y deberá ser considerada por los licitantes en la elaboración de su proposición.</w:t>
      </w:r>
    </w:p>
    <w:p w:rsidR="00995821" w:rsidRDefault="00995821" w:rsidP="009A0CFD">
      <w:pPr>
        <w:ind w:left="360"/>
        <w:jc w:val="both"/>
        <w:rPr>
          <w:rFonts w:ascii="Tahoma" w:hAnsi="Tahoma" w:cs="Tahoma"/>
          <w:sz w:val="22"/>
          <w:szCs w:val="22"/>
          <w:lang w:val="es-ES_tradnl"/>
        </w:rPr>
      </w:pPr>
    </w:p>
    <w:p w:rsidR="00995821" w:rsidRDefault="00995821" w:rsidP="009A0CFD">
      <w:pPr>
        <w:ind w:left="360"/>
        <w:jc w:val="both"/>
        <w:rPr>
          <w:rFonts w:ascii="Tahoma" w:hAnsi="Tahoma" w:cs="Tahoma"/>
          <w:sz w:val="22"/>
          <w:szCs w:val="22"/>
          <w:lang w:val="es-ES_tradnl"/>
        </w:rPr>
      </w:pPr>
    </w:p>
    <w:p w:rsidR="00CC4C23" w:rsidRDefault="00CC4C23" w:rsidP="009A0CFD">
      <w:pPr>
        <w:ind w:left="360"/>
        <w:jc w:val="both"/>
        <w:rPr>
          <w:rFonts w:ascii="Tahoma" w:hAnsi="Tahoma" w:cs="Tahoma"/>
          <w:sz w:val="22"/>
          <w:szCs w:val="22"/>
          <w:lang w:val="es-ES_tradnl"/>
        </w:rPr>
      </w:pPr>
    </w:p>
    <w:p w:rsidR="00995821" w:rsidRPr="003A707D" w:rsidRDefault="00995821" w:rsidP="009A0CFD">
      <w:pPr>
        <w:jc w:val="both"/>
        <w:rPr>
          <w:rFonts w:ascii="Tahoma" w:hAnsi="Tahoma" w:cs="Tahoma"/>
          <w:sz w:val="22"/>
          <w:szCs w:val="22"/>
          <w:lang w:val="es-ES_tradnl"/>
        </w:rPr>
      </w:pPr>
      <w:r w:rsidRPr="003A707D">
        <w:rPr>
          <w:rFonts w:ascii="Tahoma" w:hAnsi="Tahoma" w:cs="Tahoma"/>
          <w:b/>
          <w:bCs/>
          <w:sz w:val="22"/>
          <w:szCs w:val="22"/>
        </w:rPr>
        <w:lastRenderedPageBreak/>
        <w:t>5.</w:t>
      </w:r>
      <w:r w:rsidRPr="003A707D">
        <w:rPr>
          <w:rFonts w:ascii="Tahoma" w:hAnsi="Tahoma" w:cs="Tahoma"/>
          <w:b/>
          <w:bCs/>
          <w:sz w:val="22"/>
          <w:szCs w:val="22"/>
        </w:rPr>
        <w:tab/>
        <w:t>PRESENTACIÓN Y APERTURA DE PROPOSICIONES</w:t>
      </w:r>
    </w:p>
    <w:p w:rsidR="00995821" w:rsidRPr="003A707D" w:rsidRDefault="00995821" w:rsidP="00167C03">
      <w:pPr>
        <w:ind w:left="426" w:hanging="426"/>
        <w:jc w:val="both"/>
        <w:rPr>
          <w:rFonts w:ascii="Tahoma" w:hAnsi="Tahoma" w:cs="Tahoma"/>
          <w:sz w:val="22"/>
          <w:szCs w:val="22"/>
          <w:lang w:val="es-ES_tradnl"/>
        </w:rPr>
      </w:pPr>
    </w:p>
    <w:p w:rsidR="00995821" w:rsidRPr="003A707D" w:rsidRDefault="00995821" w:rsidP="00FA18E1">
      <w:pPr>
        <w:ind w:left="709" w:hanging="283"/>
        <w:jc w:val="both"/>
        <w:rPr>
          <w:rFonts w:ascii="Tahoma" w:hAnsi="Tahoma" w:cs="Tahoma"/>
          <w:bCs/>
          <w:sz w:val="22"/>
          <w:szCs w:val="22"/>
        </w:rPr>
      </w:pPr>
      <w:r>
        <w:rPr>
          <w:rFonts w:ascii="Tahoma" w:hAnsi="Tahoma" w:cs="Tahoma"/>
          <w:bCs/>
          <w:sz w:val="22"/>
          <w:szCs w:val="22"/>
          <w:lang w:val="es-MX"/>
        </w:rPr>
        <w:t>a) Los licitantes entregarán su proposición técnica-</w:t>
      </w:r>
      <w:r w:rsidRPr="003A707D">
        <w:rPr>
          <w:rFonts w:ascii="Tahoma" w:hAnsi="Tahoma" w:cs="Tahoma"/>
          <w:bCs/>
          <w:sz w:val="22"/>
          <w:szCs w:val="22"/>
          <w:lang w:val="es-MX"/>
        </w:rPr>
        <w:t>económica en un sobre cerrado de forma tal que se garantice su inviolabilidad, hasta el momento de su apertura pública.</w:t>
      </w:r>
      <w:r w:rsidRPr="003A707D">
        <w:rPr>
          <w:rFonts w:ascii="Tahoma" w:hAnsi="Tahoma" w:cs="Tahoma"/>
          <w:bCs/>
          <w:sz w:val="22"/>
          <w:szCs w:val="22"/>
        </w:rPr>
        <w:t xml:space="preserve"> Adicionalmente, para agilizar los actos del procedimiento de contratación, se solicita a los licitantes, presentar su proposición en medio electrónico, magnético u óptico, en la inteligencia de que, en caso de existir diferencias entre la proposición impresa y la electrónica, se estará a lo propuesto en forma impresa. La omisión en la entrega de esta información en medio electrónico, magnético u óptico, no será causal de desechamiento de la proposición.</w:t>
      </w:r>
    </w:p>
    <w:p w:rsidR="00995821" w:rsidRPr="003A707D" w:rsidRDefault="00995821" w:rsidP="00F1384A">
      <w:pPr>
        <w:ind w:left="426" w:hanging="426"/>
        <w:jc w:val="both"/>
        <w:rPr>
          <w:rFonts w:ascii="Tahoma" w:hAnsi="Tahoma" w:cs="Tahoma"/>
          <w:bCs/>
          <w:sz w:val="22"/>
          <w:szCs w:val="22"/>
        </w:rPr>
      </w:pPr>
    </w:p>
    <w:p w:rsidR="00995821" w:rsidRPr="003A707D" w:rsidRDefault="00995821" w:rsidP="007A1494">
      <w:pPr>
        <w:numPr>
          <w:ilvl w:val="1"/>
          <w:numId w:val="22"/>
        </w:numPr>
        <w:tabs>
          <w:tab w:val="clear" w:pos="1440"/>
          <w:tab w:val="num" w:pos="709"/>
          <w:tab w:val="left" w:pos="1702"/>
        </w:tabs>
        <w:ind w:left="709" w:hanging="283"/>
        <w:jc w:val="both"/>
        <w:rPr>
          <w:rFonts w:ascii="Tahoma" w:hAnsi="Tahoma" w:cs="Tahoma"/>
          <w:bCs/>
          <w:sz w:val="22"/>
          <w:szCs w:val="22"/>
        </w:rPr>
      </w:pPr>
      <w:r w:rsidRPr="003A707D">
        <w:rPr>
          <w:rFonts w:ascii="Tahoma" w:hAnsi="Tahoma" w:cs="Tahoma"/>
          <w:bCs/>
          <w:sz w:val="22"/>
          <w:szCs w:val="22"/>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995821" w:rsidRPr="003A707D" w:rsidRDefault="00995821" w:rsidP="00F1384A">
      <w:pPr>
        <w:tabs>
          <w:tab w:val="left" w:pos="1277"/>
        </w:tabs>
        <w:ind w:left="709" w:firstLine="29"/>
        <w:jc w:val="both"/>
        <w:rPr>
          <w:rFonts w:ascii="Tahoma" w:hAnsi="Tahoma" w:cs="Tahoma"/>
          <w:bCs/>
          <w:sz w:val="22"/>
          <w:szCs w:val="22"/>
        </w:rPr>
      </w:pPr>
    </w:p>
    <w:p w:rsidR="00995821" w:rsidRPr="003A707D" w:rsidRDefault="00995821" w:rsidP="007A1494">
      <w:pPr>
        <w:numPr>
          <w:ilvl w:val="1"/>
          <w:numId w:val="22"/>
        </w:numPr>
        <w:tabs>
          <w:tab w:val="clear" w:pos="1440"/>
          <w:tab w:val="num" w:pos="709"/>
          <w:tab w:val="left" w:pos="1702"/>
        </w:tabs>
        <w:ind w:left="709" w:hanging="283"/>
        <w:jc w:val="both"/>
        <w:rPr>
          <w:rFonts w:ascii="Tahoma" w:hAnsi="Tahoma" w:cs="Tahoma"/>
          <w:bCs/>
          <w:sz w:val="22"/>
          <w:szCs w:val="22"/>
        </w:rPr>
      </w:pPr>
      <w:r w:rsidRPr="003A707D">
        <w:rPr>
          <w:rFonts w:ascii="Tahoma" w:hAnsi="Tahoma" w:cs="Tahoma"/>
          <w:sz w:val="22"/>
          <w:szCs w:val="22"/>
        </w:rPr>
        <w:t xml:space="preserve">En el supuesto de las proposiciones presentadas a través de medios remotos de comunicación electrónica, </w:t>
      </w:r>
      <w:r w:rsidRPr="003A707D">
        <w:rPr>
          <w:rFonts w:ascii="Tahoma" w:hAnsi="Tahoma" w:cs="Tahoma"/>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995821" w:rsidRPr="003A707D" w:rsidRDefault="00995821" w:rsidP="00F1384A">
      <w:pPr>
        <w:jc w:val="both"/>
        <w:rPr>
          <w:rFonts w:ascii="Tahoma" w:hAnsi="Tahoma" w:cs="Tahoma"/>
          <w:bCs/>
          <w:sz w:val="22"/>
          <w:szCs w:val="22"/>
        </w:rPr>
      </w:pPr>
    </w:p>
    <w:p w:rsidR="00995821" w:rsidRPr="003A707D" w:rsidRDefault="00995821" w:rsidP="007A1494">
      <w:pPr>
        <w:numPr>
          <w:ilvl w:val="0"/>
          <w:numId w:val="20"/>
        </w:numPr>
        <w:jc w:val="both"/>
        <w:rPr>
          <w:rFonts w:ascii="Tahoma" w:hAnsi="Tahoma" w:cs="Tahoma"/>
          <w:bCs/>
          <w:sz w:val="22"/>
          <w:szCs w:val="22"/>
        </w:rPr>
      </w:pPr>
      <w:r w:rsidRPr="003A707D">
        <w:rPr>
          <w:rFonts w:ascii="Tahoma" w:hAnsi="Tahoma" w:cs="Tahoma"/>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995821" w:rsidRPr="003A707D" w:rsidRDefault="00995821" w:rsidP="00F1384A">
      <w:pPr>
        <w:ind w:left="397" w:hanging="397"/>
        <w:jc w:val="both"/>
        <w:rPr>
          <w:rFonts w:ascii="Tahoma" w:hAnsi="Tahoma" w:cs="Tahoma"/>
          <w:bCs/>
          <w:sz w:val="22"/>
          <w:szCs w:val="22"/>
        </w:rPr>
      </w:pPr>
    </w:p>
    <w:p w:rsidR="00995821" w:rsidRPr="003A707D" w:rsidRDefault="00995821" w:rsidP="007A1494">
      <w:pPr>
        <w:numPr>
          <w:ilvl w:val="0"/>
          <w:numId w:val="20"/>
        </w:numPr>
        <w:jc w:val="both"/>
        <w:rPr>
          <w:rFonts w:ascii="Tahoma" w:hAnsi="Tahoma" w:cs="Tahoma"/>
          <w:bCs/>
          <w:sz w:val="22"/>
          <w:szCs w:val="22"/>
        </w:rPr>
      </w:pPr>
      <w:r w:rsidRPr="003A707D">
        <w:rPr>
          <w:rFonts w:ascii="Tahoma" w:hAnsi="Tahoma" w:cs="Tahoma"/>
          <w:bCs/>
          <w:sz w:val="22"/>
          <w:szCs w:val="22"/>
        </w:rPr>
        <w:t xml:space="preserve">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w:t>
      </w:r>
      <w:r w:rsidR="00D151C0">
        <w:rPr>
          <w:rFonts w:ascii="Tahoma" w:hAnsi="Tahoma" w:cs="Tahoma"/>
          <w:bCs/>
          <w:sz w:val="22"/>
          <w:szCs w:val="22"/>
        </w:rPr>
        <w:t>COMPRANET</w:t>
      </w:r>
      <w:r w:rsidRPr="003A707D">
        <w:rPr>
          <w:rFonts w:ascii="Tahoma" w:hAnsi="Tahoma" w:cs="Tahoma"/>
          <w:bCs/>
          <w:sz w:val="22"/>
          <w:szCs w:val="22"/>
        </w:rPr>
        <w:t>, la proposición se tendrá por no presentada.</w:t>
      </w:r>
    </w:p>
    <w:p w:rsidR="00995821" w:rsidRPr="003A707D" w:rsidRDefault="00995821" w:rsidP="00F1384A">
      <w:pPr>
        <w:tabs>
          <w:tab w:val="left" w:pos="426"/>
        </w:tabs>
        <w:jc w:val="both"/>
        <w:rPr>
          <w:rFonts w:ascii="Tahoma" w:hAnsi="Tahoma" w:cs="Tahoma"/>
          <w:bCs/>
          <w:sz w:val="22"/>
          <w:szCs w:val="22"/>
        </w:rPr>
      </w:pPr>
    </w:p>
    <w:p w:rsidR="00995821" w:rsidRPr="003A707D" w:rsidRDefault="00995821" w:rsidP="007A1494">
      <w:pPr>
        <w:numPr>
          <w:ilvl w:val="1"/>
          <w:numId w:val="22"/>
        </w:numPr>
        <w:tabs>
          <w:tab w:val="clear" w:pos="1440"/>
          <w:tab w:val="left" w:pos="1134"/>
        </w:tabs>
        <w:ind w:left="1134" w:hanging="567"/>
        <w:jc w:val="both"/>
        <w:rPr>
          <w:rFonts w:ascii="Tahoma" w:hAnsi="Tahoma" w:cs="Tahoma"/>
          <w:bCs/>
          <w:sz w:val="22"/>
          <w:szCs w:val="22"/>
        </w:rPr>
      </w:pPr>
      <w:r w:rsidRPr="003A707D">
        <w:rPr>
          <w:rFonts w:ascii="Tahoma" w:hAnsi="Tahoma" w:cs="Tahoma"/>
          <w:bCs/>
          <w:sz w:val="22"/>
          <w:szCs w:val="22"/>
        </w:rPr>
        <w:t>Con posterioridad se realizará la evaluación integral de las proposiciones, el resultado de dicha revisión o análisis, se dará a conocer en el fallo correspondiente.</w:t>
      </w:r>
    </w:p>
    <w:p w:rsidR="00995821" w:rsidRPr="003A707D" w:rsidRDefault="00995821" w:rsidP="00F1384A">
      <w:pPr>
        <w:ind w:left="1134" w:hanging="567"/>
        <w:jc w:val="both"/>
        <w:rPr>
          <w:rFonts w:ascii="Tahoma" w:hAnsi="Tahoma" w:cs="Tahoma"/>
          <w:bCs/>
          <w:sz w:val="22"/>
          <w:szCs w:val="22"/>
        </w:rPr>
      </w:pPr>
    </w:p>
    <w:p w:rsidR="00995821" w:rsidRPr="003A707D" w:rsidRDefault="00995821" w:rsidP="007A1494">
      <w:pPr>
        <w:numPr>
          <w:ilvl w:val="1"/>
          <w:numId w:val="22"/>
        </w:numPr>
        <w:tabs>
          <w:tab w:val="clear" w:pos="1440"/>
          <w:tab w:val="num" w:pos="1134"/>
        </w:tabs>
        <w:ind w:left="1134" w:hanging="567"/>
        <w:jc w:val="both"/>
        <w:rPr>
          <w:rFonts w:ascii="Tahoma" w:hAnsi="Tahoma" w:cs="Tahoma"/>
          <w:bCs/>
          <w:sz w:val="22"/>
          <w:szCs w:val="22"/>
        </w:rPr>
      </w:pPr>
      <w:r w:rsidRPr="003A707D">
        <w:rPr>
          <w:rFonts w:ascii="Tahoma" w:hAnsi="Tahoma" w:cs="Tahoma"/>
          <w:bCs/>
          <w:sz w:val="22"/>
          <w:szCs w:val="22"/>
        </w:rPr>
        <w:t xml:space="preserve">En caso de que se encuentren presentes los licitantes, éstos elegirán a uno, que en forma conjunta con el servidor público que presida el acto rubricarán la proposición técnico-económica. </w:t>
      </w:r>
    </w:p>
    <w:p w:rsidR="00995821" w:rsidRPr="003A707D" w:rsidRDefault="00995821" w:rsidP="00F1384A">
      <w:pPr>
        <w:jc w:val="both"/>
        <w:rPr>
          <w:rFonts w:ascii="Tahoma" w:hAnsi="Tahoma" w:cs="Tahoma"/>
          <w:bCs/>
          <w:sz w:val="22"/>
          <w:szCs w:val="22"/>
        </w:rPr>
      </w:pPr>
    </w:p>
    <w:p w:rsidR="00995821" w:rsidRPr="003A707D" w:rsidRDefault="00995821" w:rsidP="00F1384A">
      <w:pPr>
        <w:tabs>
          <w:tab w:val="left" w:pos="10294"/>
        </w:tabs>
        <w:ind w:left="1134" w:hanging="567"/>
        <w:jc w:val="both"/>
        <w:rPr>
          <w:rFonts w:ascii="Tahoma" w:hAnsi="Tahoma" w:cs="Tahoma"/>
          <w:bCs/>
          <w:sz w:val="22"/>
          <w:szCs w:val="22"/>
        </w:rPr>
      </w:pPr>
      <w:r w:rsidRPr="003A707D">
        <w:rPr>
          <w:rFonts w:ascii="Tahoma" w:hAnsi="Tahoma" w:cs="Tahoma"/>
          <w:sz w:val="22"/>
          <w:szCs w:val="22"/>
          <w:lang w:val="es-ES_tradnl"/>
        </w:rPr>
        <w:t>f)</w:t>
      </w:r>
      <w:r w:rsidRPr="003A707D">
        <w:rPr>
          <w:rFonts w:ascii="Tahoma" w:hAnsi="Tahoma" w:cs="Tahoma"/>
          <w:sz w:val="22"/>
          <w:szCs w:val="22"/>
          <w:lang w:val="es-ES_tradnl"/>
        </w:rPr>
        <w:tab/>
        <w:t>Los licitantes que deseen participar, sólo podrán presentar una proposición en el presente procedimiento de contratación;</w:t>
      </w:r>
      <w:r w:rsidRPr="003A707D">
        <w:rPr>
          <w:rFonts w:ascii="Tahoma" w:hAnsi="Tahoma" w:cs="Tahoma"/>
          <w:bCs/>
          <w:sz w:val="22"/>
          <w:szCs w:val="22"/>
        </w:rPr>
        <w:t xml:space="preserve"> una vez recibidas las proposiciones en la fecha, hora y lugar establecidos, éstas no podrán retirarse o dejarse sin efecto, por lo que deberán considerarse vigentes dentro del presente procedimiento y hasta su conclusión</w:t>
      </w:r>
    </w:p>
    <w:p w:rsidR="00995821" w:rsidRPr="005D2C9F" w:rsidRDefault="00995821" w:rsidP="00F1384A">
      <w:pPr>
        <w:tabs>
          <w:tab w:val="left" w:pos="10294"/>
        </w:tabs>
        <w:ind w:left="426" w:hanging="426"/>
        <w:jc w:val="both"/>
        <w:rPr>
          <w:rFonts w:ascii="Arial" w:hAnsi="Arial" w:cs="Arial"/>
          <w:bCs/>
          <w:sz w:val="22"/>
          <w:szCs w:val="22"/>
        </w:rPr>
      </w:pPr>
    </w:p>
    <w:p w:rsidR="00995821" w:rsidRPr="005D2C9F" w:rsidRDefault="00995821" w:rsidP="007A1494">
      <w:pPr>
        <w:numPr>
          <w:ilvl w:val="1"/>
          <w:numId w:val="23"/>
        </w:numPr>
        <w:tabs>
          <w:tab w:val="left" w:pos="10588"/>
        </w:tabs>
        <w:jc w:val="both"/>
        <w:rPr>
          <w:rFonts w:ascii="Tahoma" w:hAnsi="Tahoma" w:cs="Tahoma"/>
          <w:b/>
          <w:bCs/>
          <w:sz w:val="22"/>
          <w:szCs w:val="22"/>
        </w:rPr>
      </w:pPr>
      <w:r w:rsidRPr="005D2C9F">
        <w:rPr>
          <w:rFonts w:ascii="Tahoma" w:hAnsi="Tahoma" w:cs="Tahoma"/>
          <w:b/>
          <w:bCs/>
          <w:sz w:val="22"/>
          <w:szCs w:val="22"/>
        </w:rPr>
        <w:t>. PROPOSICIONES CONJUNTAS:</w:t>
      </w:r>
    </w:p>
    <w:p w:rsidR="00995821" w:rsidRPr="005D2C9F" w:rsidRDefault="00995821" w:rsidP="00F1384A">
      <w:pPr>
        <w:tabs>
          <w:tab w:val="left" w:pos="9868"/>
        </w:tabs>
        <w:jc w:val="both"/>
        <w:rPr>
          <w:rFonts w:ascii="Tahoma" w:hAnsi="Tahoma" w:cs="Tahoma"/>
          <w:b/>
          <w:bCs/>
          <w:sz w:val="22"/>
          <w:szCs w:val="22"/>
        </w:rPr>
      </w:pPr>
    </w:p>
    <w:p w:rsidR="00995821" w:rsidRPr="005D2C9F" w:rsidRDefault="00995821" w:rsidP="00F1384A">
      <w:pPr>
        <w:tabs>
          <w:tab w:val="left" w:pos="9868"/>
        </w:tabs>
        <w:jc w:val="both"/>
        <w:rPr>
          <w:rFonts w:ascii="Tahoma" w:hAnsi="Tahoma" w:cs="Tahoma"/>
          <w:bCs/>
          <w:sz w:val="22"/>
          <w:szCs w:val="22"/>
        </w:rPr>
      </w:pPr>
      <w:r w:rsidRPr="005D2C9F">
        <w:rPr>
          <w:rFonts w:ascii="Tahoma" w:hAnsi="Tahoma" w:cs="Tahoma"/>
          <w:bCs/>
          <w:sz w:val="22"/>
          <w:szCs w:val="22"/>
        </w:rPr>
        <w:t>Las personas  interesadas podrán agruparse para presentar una proposición, para tal efecto deberán cubrir los siguientes requisitos:</w:t>
      </w:r>
    </w:p>
    <w:p w:rsidR="00995821" w:rsidRPr="005D2C9F" w:rsidRDefault="00995821" w:rsidP="00F1384A">
      <w:pPr>
        <w:tabs>
          <w:tab w:val="left" w:pos="9868"/>
        </w:tabs>
        <w:jc w:val="both"/>
        <w:rPr>
          <w:rFonts w:ascii="Tahoma" w:hAnsi="Tahoma" w:cs="Tahoma"/>
          <w:b/>
          <w:bCs/>
          <w:sz w:val="22"/>
          <w:szCs w:val="22"/>
        </w:rPr>
      </w:pPr>
    </w:p>
    <w:p w:rsidR="00995821" w:rsidRPr="005D2C9F" w:rsidRDefault="00995821" w:rsidP="00BB2070">
      <w:pPr>
        <w:tabs>
          <w:tab w:val="left" w:pos="10861"/>
        </w:tabs>
        <w:ind w:left="567" w:hanging="283"/>
        <w:jc w:val="both"/>
        <w:rPr>
          <w:rFonts w:ascii="Tahoma" w:hAnsi="Tahoma" w:cs="Tahoma"/>
          <w:bCs/>
          <w:sz w:val="22"/>
          <w:szCs w:val="22"/>
        </w:rPr>
      </w:pPr>
      <w:r w:rsidRPr="005D2C9F">
        <w:rPr>
          <w:rFonts w:ascii="Tahoma" w:hAnsi="Tahoma" w:cs="Tahoma"/>
          <w:b/>
          <w:bCs/>
          <w:sz w:val="22"/>
          <w:szCs w:val="22"/>
        </w:rPr>
        <w:t>I)</w:t>
      </w:r>
      <w:r w:rsidRPr="005D2C9F">
        <w:rPr>
          <w:rFonts w:ascii="Tahoma" w:hAnsi="Tahoma" w:cs="Tahoma"/>
          <w:bCs/>
          <w:sz w:val="22"/>
          <w:szCs w:val="22"/>
        </w:rPr>
        <w:t xml:space="preserve"> Uno de los integrantes podrá presentar el escrito mediante el cual se manifieste el interés en participar en la junta de aclaraciones y en el procedimiento de contratación.</w:t>
      </w:r>
    </w:p>
    <w:p w:rsidR="00995821" w:rsidRPr="005D2C9F" w:rsidRDefault="00995821" w:rsidP="00BB2070">
      <w:pPr>
        <w:tabs>
          <w:tab w:val="left" w:pos="10577"/>
        </w:tabs>
        <w:ind w:left="851" w:hanging="567"/>
        <w:jc w:val="both"/>
        <w:rPr>
          <w:rFonts w:ascii="Tahoma" w:hAnsi="Tahoma" w:cs="Tahoma"/>
          <w:bCs/>
          <w:sz w:val="22"/>
          <w:szCs w:val="22"/>
        </w:rPr>
      </w:pPr>
    </w:p>
    <w:p w:rsidR="00995821" w:rsidRPr="005D2C9F" w:rsidRDefault="00995821" w:rsidP="00BB2070">
      <w:pPr>
        <w:tabs>
          <w:tab w:val="left" w:pos="10861"/>
        </w:tabs>
        <w:ind w:left="567" w:hanging="425"/>
        <w:jc w:val="both"/>
        <w:rPr>
          <w:rFonts w:ascii="Tahoma" w:hAnsi="Tahoma" w:cs="Tahoma"/>
          <w:bCs/>
          <w:sz w:val="22"/>
          <w:szCs w:val="22"/>
        </w:rPr>
      </w:pPr>
      <w:r w:rsidRPr="005D2C9F">
        <w:rPr>
          <w:rFonts w:ascii="Tahoma" w:hAnsi="Tahoma" w:cs="Tahoma"/>
          <w:b/>
          <w:bCs/>
          <w:sz w:val="22"/>
          <w:szCs w:val="22"/>
        </w:rPr>
        <w:t>II)</w:t>
      </w:r>
      <w:r w:rsidRPr="005D2C9F">
        <w:rPr>
          <w:rFonts w:ascii="Tahoma" w:hAnsi="Tahoma" w:cs="Tahoma"/>
          <w:bCs/>
          <w:sz w:val="22"/>
          <w:szCs w:val="22"/>
        </w:rPr>
        <w:t xml:space="preserve"> </w:t>
      </w:r>
      <w:r w:rsidR="00A90BCA" w:rsidRPr="005D2C9F">
        <w:rPr>
          <w:rFonts w:ascii="Tahoma" w:hAnsi="Tahoma" w:cs="Tahoma"/>
          <w:bCs/>
          <w:sz w:val="22"/>
          <w:szCs w:val="22"/>
        </w:rPr>
        <w:t xml:space="preserve"> </w:t>
      </w:r>
      <w:r w:rsidRPr="005D2C9F">
        <w:rPr>
          <w:rFonts w:ascii="Tahoma" w:hAnsi="Tahoma" w:cs="Tahoma"/>
          <w:bCs/>
          <w:sz w:val="22"/>
          <w:szCs w:val="22"/>
        </w:rPr>
        <w:t>Los integrantes deberán celebrar en términos de la legislación aplicable un convenio, en el cual se establezcan con precisión los siguientes aspectos, de conformidad con el</w:t>
      </w:r>
      <w:r w:rsidRPr="005D2C9F">
        <w:rPr>
          <w:rFonts w:ascii="Tahoma" w:hAnsi="Tahoma" w:cs="Tahoma"/>
          <w:b/>
          <w:bCs/>
          <w:sz w:val="22"/>
          <w:szCs w:val="22"/>
        </w:rPr>
        <w:t xml:space="preserve"> Anexo Número 2 (</w:t>
      </w:r>
      <w:r w:rsidR="00F62836" w:rsidRPr="005D2C9F">
        <w:rPr>
          <w:rFonts w:ascii="Tahoma" w:hAnsi="Tahoma" w:cs="Tahoma"/>
          <w:b/>
          <w:bCs/>
          <w:sz w:val="22"/>
          <w:szCs w:val="22"/>
        </w:rPr>
        <w:t>DOS</w:t>
      </w:r>
      <w:r w:rsidRPr="005D2C9F">
        <w:rPr>
          <w:rFonts w:ascii="Tahoma" w:hAnsi="Tahoma" w:cs="Tahoma"/>
          <w:b/>
          <w:bCs/>
          <w:sz w:val="22"/>
          <w:szCs w:val="22"/>
        </w:rPr>
        <w:t>),</w:t>
      </w:r>
      <w:r w:rsidRPr="005D2C9F">
        <w:rPr>
          <w:rFonts w:ascii="Tahoma" w:hAnsi="Tahoma" w:cs="Tahoma"/>
          <w:bCs/>
          <w:sz w:val="22"/>
          <w:szCs w:val="22"/>
        </w:rPr>
        <w:t xml:space="preserve"> de la presente convocatoria.</w:t>
      </w:r>
    </w:p>
    <w:p w:rsidR="00995821" w:rsidRPr="005D2C9F" w:rsidRDefault="00995821" w:rsidP="00F1384A">
      <w:pPr>
        <w:tabs>
          <w:tab w:val="left" w:pos="10577"/>
        </w:tabs>
        <w:ind w:left="709"/>
        <w:jc w:val="both"/>
        <w:rPr>
          <w:rFonts w:ascii="Tahoma" w:hAnsi="Tahoma" w:cs="Tahoma"/>
          <w:bCs/>
          <w:sz w:val="22"/>
          <w:szCs w:val="22"/>
        </w:rPr>
      </w:pPr>
    </w:p>
    <w:p w:rsidR="00995821" w:rsidRPr="005D2C9F" w:rsidRDefault="00995821" w:rsidP="00F1384A">
      <w:pPr>
        <w:tabs>
          <w:tab w:val="left" w:pos="11144"/>
        </w:tabs>
        <w:ind w:left="1276" w:hanging="283"/>
        <w:jc w:val="both"/>
        <w:rPr>
          <w:rFonts w:ascii="Tahoma" w:hAnsi="Tahoma" w:cs="Tahoma"/>
          <w:sz w:val="22"/>
          <w:szCs w:val="22"/>
        </w:rPr>
      </w:pPr>
      <w:r w:rsidRPr="005D2C9F">
        <w:rPr>
          <w:rFonts w:ascii="Tahoma" w:hAnsi="Tahoma" w:cs="Tahoma"/>
          <w:b/>
          <w:sz w:val="22"/>
          <w:szCs w:val="22"/>
        </w:rPr>
        <w:t>a)</w:t>
      </w:r>
      <w:r w:rsidRPr="005D2C9F">
        <w:rPr>
          <w:rFonts w:ascii="Tahoma" w:hAnsi="Tahoma" w:cs="Tahoma"/>
          <w:sz w:val="22"/>
          <w:szCs w:val="22"/>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95821" w:rsidRPr="005D2C9F" w:rsidRDefault="00995821" w:rsidP="00F1384A">
      <w:pPr>
        <w:tabs>
          <w:tab w:val="left" w:pos="11144"/>
        </w:tabs>
        <w:ind w:left="1276" w:hanging="283"/>
        <w:jc w:val="both"/>
        <w:rPr>
          <w:rFonts w:ascii="Tahoma" w:hAnsi="Tahoma" w:cs="Tahoma"/>
          <w:bCs/>
          <w:sz w:val="22"/>
          <w:szCs w:val="22"/>
        </w:rPr>
      </w:pPr>
    </w:p>
    <w:p w:rsidR="00995821" w:rsidRPr="005D2C9F" w:rsidRDefault="00995821" w:rsidP="007A1494">
      <w:pPr>
        <w:numPr>
          <w:ilvl w:val="0"/>
          <w:numId w:val="21"/>
        </w:numPr>
        <w:suppressAutoHyphens w:val="0"/>
        <w:ind w:left="1276" w:hanging="283"/>
        <w:jc w:val="both"/>
        <w:rPr>
          <w:rFonts w:ascii="Tahoma" w:hAnsi="Tahoma" w:cs="Tahoma"/>
          <w:sz w:val="22"/>
          <w:szCs w:val="22"/>
        </w:rPr>
      </w:pPr>
      <w:r w:rsidRPr="005D2C9F">
        <w:rPr>
          <w:rFonts w:ascii="Tahoma" w:hAnsi="Tahoma" w:cs="Tahoma"/>
          <w:sz w:val="22"/>
          <w:szCs w:val="22"/>
        </w:rPr>
        <w:t>Nombre y domicilio de los representantes de cada una de las personas agrupadas, señalando, en su caso, los datos de las escrituras públicas con las que acrediten las facultades de representación;</w:t>
      </w:r>
    </w:p>
    <w:p w:rsidR="00995821" w:rsidRPr="005D2C9F" w:rsidRDefault="00995821" w:rsidP="00F1384A">
      <w:pPr>
        <w:tabs>
          <w:tab w:val="left" w:pos="11144"/>
        </w:tabs>
        <w:ind w:left="1276" w:hanging="283"/>
        <w:jc w:val="both"/>
        <w:rPr>
          <w:rFonts w:ascii="Tahoma" w:hAnsi="Tahoma" w:cs="Tahoma"/>
          <w:bCs/>
          <w:sz w:val="22"/>
          <w:szCs w:val="22"/>
          <w:lang w:val="es-ES_tradnl"/>
        </w:rPr>
      </w:pPr>
    </w:p>
    <w:p w:rsidR="00995821" w:rsidRPr="005D2C9F" w:rsidRDefault="00995821" w:rsidP="007A1494">
      <w:pPr>
        <w:pStyle w:val="INCISO"/>
        <w:numPr>
          <w:ilvl w:val="0"/>
          <w:numId w:val="21"/>
        </w:numPr>
        <w:tabs>
          <w:tab w:val="clear" w:pos="1152"/>
        </w:tabs>
        <w:spacing w:after="0" w:line="240" w:lineRule="auto"/>
        <w:ind w:left="1276" w:hanging="283"/>
        <w:rPr>
          <w:rFonts w:ascii="Tahoma" w:hAnsi="Tahoma" w:cs="Tahoma"/>
          <w:sz w:val="22"/>
          <w:szCs w:val="22"/>
        </w:rPr>
      </w:pPr>
      <w:r w:rsidRPr="005D2C9F">
        <w:rPr>
          <w:rFonts w:ascii="Tahoma" w:hAnsi="Tahoma" w:cs="Tahoma"/>
          <w:sz w:val="22"/>
          <w:szCs w:val="22"/>
        </w:rPr>
        <w:t>Designación de un representante común, otorgándole poder amplio y suficiente, para atender todo lo relacionado con la proposición y con el procedimiento de licitación pública;</w:t>
      </w:r>
    </w:p>
    <w:p w:rsidR="00995821" w:rsidRPr="005D2C9F" w:rsidRDefault="00995821" w:rsidP="00F1384A">
      <w:pPr>
        <w:pStyle w:val="INCISO"/>
        <w:tabs>
          <w:tab w:val="left" w:pos="2356"/>
        </w:tabs>
        <w:spacing w:after="0" w:line="240" w:lineRule="auto"/>
        <w:ind w:left="1276" w:hanging="283"/>
        <w:rPr>
          <w:rFonts w:ascii="Tahoma" w:hAnsi="Tahoma" w:cs="Tahoma"/>
          <w:sz w:val="22"/>
          <w:szCs w:val="22"/>
        </w:rPr>
      </w:pPr>
    </w:p>
    <w:p w:rsidR="00995821" w:rsidRPr="005D2C9F" w:rsidRDefault="00995821" w:rsidP="00F1384A">
      <w:pPr>
        <w:pStyle w:val="INCISO"/>
        <w:ind w:left="1276" w:hanging="283"/>
        <w:rPr>
          <w:rFonts w:ascii="Tahoma" w:hAnsi="Tahoma" w:cs="Tahoma"/>
          <w:sz w:val="22"/>
          <w:szCs w:val="22"/>
        </w:rPr>
      </w:pPr>
      <w:r w:rsidRPr="005D2C9F">
        <w:rPr>
          <w:rFonts w:ascii="Tahoma" w:hAnsi="Tahoma" w:cs="Tahoma"/>
          <w:b/>
          <w:bCs/>
          <w:sz w:val="22"/>
          <w:szCs w:val="22"/>
        </w:rPr>
        <w:t>d)</w:t>
      </w:r>
      <w:r w:rsidRPr="005D2C9F">
        <w:rPr>
          <w:rFonts w:ascii="Tahoma" w:hAnsi="Tahoma" w:cs="Tahoma"/>
          <w:bCs/>
          <w:sz w:val="22"/>
          <w:szCs w:val="22"/>
        </w:rPr>
        <w:t xml:space="preserve"> </w:t>
      </w:r>
      <w:r w:rsidRPr="005D2C9F">
        <w:rPr>
          <w:rFonts w:ascii="Tahoma" w:hAnsi="Tahoma" w:cs="Tahoma"/>
          <w:sz w:val="22"/>
          <w:szCs w:val="22"/>
        </w:rPr>
        <w:t>Descripción de las partes objeto del contrato que corresponderá cumplir a cada persona integrante, así como la manera en que se exigirá el cumplimiento de las obligaciones, y</w:t>
      </w:r>
    </w:p>
    <w:p w:rsidR="00995821" w:rsidRPr="005D2C9F" w:rsidRDefault="00995821" w:rsidP="00F1384A">
      <w:pPr>
        <w:pStyle w:val="INCISO"/>
        <w:tabs>
          <w:tab w:val="left" w:pos="2356"/>
        </w:tabs>
        <w:spacing w:after="0" w:line="240" w:lineRule="auto"/>
        <w:ind w:left="1276" w:hanging="283"/>
        <w:rPr>
          <w:rFonts w:ascii="Tahoma" w:hAnsi="Tahoma" w:cs="Tahoma"/>
          <w:sz w:val="22"/>
          <w:szCs w:val="22"/>
        </w:rPr>
      </w:pPr>
    </w:p>
    <w:p w:rsidR="00995821" w:rsidRPr="005D2C9F" w:rsidRDefault="00995821" w:rsidP="00F1384A">
      <w:pPr>
        <w:pStyle w:val="INCISO"/>
        <w:tabs>
          <w:tab w:val="left" w:pos="2356"/>
        </w:tabs>
        <w:spacing w:after="0" w:line="240" w:lineRule="auto"/>
        <w:ind w:left="1276" w:hanging="283"/>
        <w:rPr>
          <w:rFonts w:ascii="Tahoma" w:hAnsi="Tahoma" w:cs="Tahoma"/>
          <w:sz w:val="22"/>
          <w:szCs w:val="22"/>
        </w:rPr>
      </w:pPr>
      <w:r w:rsidRPr="005D2C9F">
        <w:rPr>
          <w:rFonts w:ascii="Tahoma" w:hAnsi="Tahoma" w:cs="Tahoma"/>
          <w:b/>
          <w:bCs/>
          <w:sz w:val="22"/>
          <w:szCs w:val="22"/>
        </w:rPr>
        <w:t>e)</w:t>
      </w:r>
      <w:r w:rsidRPr="005D2C9F">
        <w:rPr>
          <w:rFonts w:ascii="Tahoma" w:hAnsi="Tahoma" w:cs="Tahoma"/>
          <w:bCs/>
          <w:sz w:val="22"/>
          <w:szCs w:val="22"/>
        </w:rPr>
        <w:t xml:space="preserve"> </w:t>
      </w:r>
      <w:r w:rsidRPr="005D2C9F">
        <w:rPr>
          <w:rFonts w:ascii="Tahoma" w:hAnsi="Tahoma" w:cs="Tahoma"/>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995821" w:rsidRPr="005D2C9F" w:rsidRDefault="00995821" w:rsidP="00F1384A">
      <w:pPr>
        <w:tabs>
          <w:tab w:val="left" w:pos="11144"/>
        </w:tabs>
        <w:ind w:left="1276" w:hanging="283"/>
        <w:jc w:val="both"/>
        <w:rPr>
          <w:rFonts w:ascii="Tahoma" w:hAnsi="Tahoma" w:cs="Tahoma"/>
          <w:bCs/>
          <w:sz w:val="22"/>
          <w:szCs w:val="22"/>
          <w:lang w:val="es-ES_tradnl"/>
        </w:rPr>
      </w:pPr>
    </w:p>
    <w:p w:rsidR="00995821" w:rsidRPr="005D2C9F" w:rsidRDefault="00995821" w:rsidP="00C57DD0">
      <w:pPr>
        <w:ind w:left="426" w:hanging="426"/>
        <w:jc w:val="both"/>
        <w:rPr>
          <w:rFonts w:ascii="Tahoma" w:hAnsi="Tahoma" w:cs="Tahoma"/>
          <w:bCs/>
          <w:sz w:val="22"/>
          <w:szCs w:val="22"/>
        </w:rPr>
      </w:pPr>
      <w:r w:rsidRPr="005D2C9F">
        <w:rPr>
          <w:rFonts w:ascii="Tahoma" w:hAnsi="Tahoma" w:cs="Tahoma"/>
          <w:bCs/>
          <w:sz w:val="22"/>
          <w:szCs w:val="22"/>
        </w:rPr>
        <w:tab/>
      </w:r>
    </w:p>
    <w:p w:rsidR="00995821" w:rsidRPr="005D2C9F" w:rsidRDefault="00995821" w:rsidP="00EC6A69">
      <w:pPr>
        <w:ind w:left="357" w:hanging="357"/>
        <w:jc w:val="both"/>
        <w:rPr>
          <w:rFonts w:ascii="Tahoma" w:hAnsi="Tahoma" w:cs="Tahoma"/>
          <w:b/>
          <w:bCs/>
          <w:sz w:val="22"/>
          <w:szCs w:val="22"/>
        </w:rPr>
      </w:pPr>
      <w:r w:rsidRPr="005D2C9F">
        <w:rPr>
          <w:rFonts w:ascii="Tahoma" w:hAnsi="Tahoma" w:cs="Tahoma"/>
          <w:b/>
          <w:sz w:val="22"/>
          <w:szCs w:val="22"/>
        </w:rPr>
        <w:t>6</w:t>
      </w:r>
      <w:r w:rsidRPr="005D2C9F">
        <w:rPr>
          <w:rFonts w:ascii="Arial" w:hAnsi="Arial" w:cs="Arial"/>
          <w:b/>
          <w:sz w:val="22"/>
          <w:szCs w:val="22"/>
        </w:rPr>
        <w:t>.</w:t>
      </w:r>
      <w:r w:rsidRPr="005D2C9F">
        <w:rPr>
          <w:rFonts w:ascii="Arial" w:hAnsi="Arial" w:cs="Arial"/>
          <w:b/>
          <w:sz w:val="22"/>
          <w:szCs w:val="22"/>
        </w:rPr>
        <w:tab/>
      </w:r>
      <w:r w:rsidRPr="005D2C9F">
        <w:rPr>
          <w:rFonts w:ascii="Tahoma" w:hAnsi="Tahoma" w:cs="Tahoma"/>
          <w:b/>
          <w:sz w:val="22"/>
          <w:szCs w:val="22"/>
        </w:rPr>
        <w:t xml:space="preserve">DOCUMENTOS </w:t>
      </w:r>
      <w:r w:rsidRPr="005D2C9F">
        <w:rPr>
          <w:rFonts w:ascii="Tahoma" w:hAnsi="Tahoma" w:cs="Tahoma"/>
          <w:b/>
          <w:bCs/>
          <w:sz w:val="22"/>
          <w:szCs w:val="22"/>
        </w:rPr>
        <w:t xml:space="preserve">QUE DEBERÁN PRESENTAR QUIENES DESEEN PARTICIPAR EN LA LICITACIÓN Y ENTREGAR JUNTO CON EL SOBRE CERRADO, O EL QUE SE GENERE EN </w:t>
      </w:r>
      <w:r w:rsidR="00D151C0" w:rsidRPr="005D2C9F">
        <w:rPr>
          <w:rFonts w:ascii="Tahoma" w:hAnsi="Tahoma" w:cs="Tahoma"/>
          <w:b/>
          <w:bCs/>
          <w:sz w:val="22"/>
          <w:szCs w:val="22"/>
        </w:rPr>
        <w:t>COMPRANET</w:t>
      </w:r>
      <w:r w:rsidRPr="005D2C9F">
        <w:rPr>
          <w:rFonts w:ascii="Tahoma" w:hAnsi="Tahoma" w:cs="Tahoma"/>
          <w:b/>
          <w:bCs/>
          <w:sz w:val="22"/>
          <w:szCs w:val="22"/>
        </w:rPr>
        <w:t>, RELATIVO A LA PROPOSICION TECNICA.</w:t>
      </w:r>
    </w:p>
    <w:p w:rsidR="00995821" w:rsidRPr="005D2C9F" w:rsidRDefault="00995821" w:rsidP="00EC6A69">
      <w:pPr>
        <w:jc w:val="both"/>
        <w:rPr>
          <w:rFonts w:ascii="Tahoma" w:hAnsi="Tahoma" w:cs="Tahoma"/>
          <w:sz w:val="22"/>
          <w:szCs w:val="22"/>
        </w:rPr>
      </w:pPr>
    </w:p>
    <w:p w:rsidR="00995821" w:rsidRPr="005D2C9F" w:rsidRDefault="00995821" w:rsidP="007A1494">
      <w:pPr>
        <w:pStyle w:val="Sangra3detindependiente1"/>
        <w:numPr>
          <w:ilvl w:val="1"/>
          <w:numId w:val="24"/>
        </w:numPr>
        <w:spacing w:after="120"/>
        <w:rPr>
          <w:rFonts w:ascii="Tahoma" w:hAnsi="Tahoma" w:cs="Tahoma"/>
          <w:bCs/>
          <w:sz w:val="22"/>
          <w:szCs w:val="22"/>
        </w:rPr>
      </w:pPr>
      <w:r w:rsidRPr="005D2C9F">
        <w:rPr>
          <w:rFonts w:ascii="Tahoma" w:hAnsi="Tahoma" w:cs="Tahoma"/>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5D2C9F">
        <w:rPr>
          <w:rFonts w:ascii="Tahoma" w:hAnsi="Tahoma" w:cs="Tahoma"/>
          <w:sz w:val="22"/>
          <w:szCs w:val="22"/>
          <w:lang w:val="es-MX"/>
        </w:rPr>
        <w:t xml:space="preserve">en términos del </w:t>
      </w:r>
      <w:r w:rsidRPr="005D2C9F">
        <w:rPr>
          <w:rFonts w:ascii="Tahoma" w:hAnsi="Tahoma" w:cs="Tahoma"/>
          <w:b/>
          <w:sz w:val="22"/>
          <w:szCs w:val="22"/>
        </w:rPr>
        <w:t>Anexo Número 3 (</w:t>
      </w:r>
      <w:r w:rsidR="00F62836" w:rsidRPr="005D2C9F">
        <w:rPr>
          <w:rFonts w:ascii="Tahoma" w:hAnsi="Tahoma" w:cs="Tahoma"/>
          <w:b/>
          <w:sz w:val="22"/>
          <w:szCs w:val="22"/>
        </w:rPr>
        <w:t>TRES</w:t>
      </w:r>
      <w:r w:rsidRPr="005D2C9F">
        <w:rPr>
          <w:rFonts w:ascii="Tahoma" w:hAnsi="Tahoma" w:cs="Tahoma"/>
          <w:b/>
          <w:sz w:val="22"/>
          <w:szCs w:val="22"/>
        </w:rPr>
        <w:t xml:space="preserve">) </w:t>
      </w:r>
      <w:r w:rsidRPr="005D2C9F">
        <w:rPr>
          <w:rFonts w:ascii="Tahoma" w:hAnsi="Tahoma" w:cs="Tahoma"/>
          <w:sz w:val="22"/>
          <w:szCs w:val="22"/>
          <w:lang w:val="es-MX"/>
        </w:rPr>
        <w:t>el cual forma parte de la presente convocatoria</w:t>
      </w:r>
      <w:r w:rsidRPr="005D2C9F">
        <w:rPr>
          <w:lang w:val="es-MX"/>
        </w:rPr>
        <w:t>.</w:t>
      </w:r>
    </w:p>
    <w:p w:rsidR="00995821" w:rsidRPr="005D2C9F" w:rsidRDefault="00995821" w:rsidP="007A1494">
      <w:pPr>
        <w:pStyle w:val="Sangra3detindependiente1"/>
        <w:numPr>
          <w:ilvl w:val="1"/>
          <w:numId w:val="24"/>
        </w:numPr>
        <w:spacing w:after="120"/>
        <w:rPr>
          <w:rFonts w:ascii="Tahoma" w:hAnsi="Tahoma" w:cs="Tahoma"/>
          <w:bCs/>
          <w:sz w:val="22"/>
          <w:szCs w:val="22"/>
        </w:rPr>
      </w:pPr>
      <w:r w:rsidRPr="005D2C9F">
        <w:rPr>
          <w:rFonts w:ascii="Tahoma" w:hAnsi="Tahoma" w:cs="Tahoma"/>
          <w:sz w:val="22"/>
          <w:szCs w:val="22"/>
        </w:rPr>
        <w:t xml:space="preserve">Escrito de declaración de integridad, a través del cual el licitante o su representante legal manifieste bajo protesta de decir verdad, que por </w:t>
      </w:r>
      <w:r w:rsidR="00D151C0" w:rsidRPr="005D2C9F">
        <w:rPr>
          <w:rFonts w:ascii="Tahoma" w:hAnsi="Tahoma" w:cs="Tahoma"/>
          <w:sz w:val="22"/>
          <w:szCs w:val="22"/>
        </w:rPr>
        <w:t>sí</w:t>
      </w:r>
      <w:r w:rsidRPr="005D2C9F">
        <w:rPr>
          <w:rFonts w:ascii="Tahoma" w:hAnsi="Tahoma" w:cs="Tahoma"/>
          <w:sz w:val="22"/>
          <w:szCs w:val="22"/>
        </w:rPr>
        <w:t xml:space="preserve"> mismos o a través de interpósita persona, se abstendrán de adoptar conductas para que los servidores públicos del Instituto, induzcan o alteren las evaluaciones de las proposiciones, el resultado del procedimiento, u otros aspectos </w:t>
      </w:r>
      <w:r w:rsidRPr="005D2C9F">
        <w:rPr>
          <w:rFonts w:ascii="Tahoma" w:hAnsi="Tahoma" w:cs="Tahoma"/>
          <w:sz w:val="22"/>
          <w:szCs w:val="22"/>
        </w:rPr>
        <w:lastRenderedPageBreak/>
        <w:t xml:space="preserve">que otorguen condiciones más ventajosas con relación a los demás participantes, conforme al </w:t>
      </w:r>
      <w:r w:rsidRPr="005D2C9F">
        <w:rPr>
          <w:rFonts w:ascii="Tahoma" w:hAnsi="Tahoma" w:cs="Tahoma"/>
          <w:b/>
          <w:sz w:val="22"/>
          <w:szCs w:val="22"/>
        </w:rPr>
        <w:t>Anexo Número 3 (</w:t>
      </w:r>
      <w:r w:rsidR="00F62836" w:rsidRPr="005D2C9F">
        <w:rPr>
          <w:rFonts w:ascii="Tahoma" w:hAnsi="Tahoma" w:cs="Tahoma"/>
          <w:b/>
          <w:sz w:val="22"/>
          <w:szCs w:val="22"/>
        </w:rPr>
        <w:t>TRES</w:t>
      </w:r>
      <w:r w:rsidRPr="005D2C9F">
        <w:rPr>
          <w:rFonts w:ascii="Tahoma" w:hAnsi="Tahoma" w:cs="Tahoma"/>
          <w:sz w:val="22"/>
          <w:szCs w:val="22"/>
        </w:rPr>
        <w:t>),  de la presente convocatoria.</w:t>
      </w:r>
    </w:p>
    <w:p w:rsidR="00995821" w:rsidRPr="005D2C9F" w:rsidRDefault="00995821" w:rsidP="007A1494">
      <w:pPr>
        <w:pStyle w:val="Sangra3detindependiente1"/>
        <w:numPr>
          <w:ilvl w:val="1"/>
          <w:numId w:val="24"/>
        </w:numPr>
        <w:spacing w:after="120"/>
        <w:rPr>
          <w:rFonts w:ascii="Tahoma" w:hAnsi="Tahoma" w:cs="Tahoma"/>
          <w:bCs/>
          <w:sz w:val="22"/>
          <w:szCs w:val="22"/>
        </w:rPr>
      </w:pPr>
      <w:r w:rsidRPr="005D2C9F">
        <w:rPr>
          <w:rFonts w:ascii="Tahoma" w:hAnsi="Tahoma" w:cs="Tahoma"/>
          <w:bCs/>
          <w:sz w:val="22"/>
          <w:szCs w:val="22"/>
          <w:lang w:val="es-ES"/>
        </w:rPr>
        <w:t xml:space="preserve">Escrito </w:t>
      </w:r>
      <w:r w:rsidRPr="005D2C9F">
        <w:rPr>
          <w:rFonts w:ascii="Tahoma" w:hAnsi="Tahoma" w:cs="Tahoma"/>
          <w:sz w:val="22"/>
          <w:szCs w:val="22"/>
        </w:rPr>
        <w:t>bajo protesta de decir verdad en el que suscriba, que los bienes que oferta son:</w:t>
      </w:r>
    </w:p>
    <w:p w:rsidR="00995821" w:rsidRPr="005D2C9F" w:rsidRDefault="00995821" w:rsidP="007A1494">
      <w:pPr>
        <w:numPr>
          <w:ilvl w:val="0"/>
          <w:numId w:val="34"/>
        </w:numPr>
        <w:tabs>
          <w:tab w:val="clear" w:pos="780"/>
          <w:tab w:val="num" w:pos="1134"/>
        </w:tabs>
        <w:suppressAutoHyphens w:val="0"/>
        <w:ind w:left="1134" w:hanging="425"/>
        <w:jc w:val="both"/>
        <w:rPr>
          <w:rFonts w:ascii="Tahoma" w:hAnsi="Tahoma" w:cs="Tahoma"/>
          <w:sz w:val="22"/>
          <w:szCs w:val="22"/>
        </w:rPr>
      </w:pPr>
      <w:r w:rsidRPr="005D2C9F">
        <w:rPr>
          <w:rFonts w:ascii="Tahoma" w:hAnsi="Tahoma" w:cs="Tahoma"/>
          <w:sz w:val="22"/>
          <w:szCs w:val="22"/>
        </w:rPr>
        <w:t xml:space="preserve">de origen nacional y cumplen con lo establecido en el artículo 28, fracción I, de la LAASSP, conforme a lo dispuesto en la regla 5.2.1 de las Reglas para la celebración de licitaciones públicas internacionales bajo la cobertura de tratados de libre comercio suscritos por los Estados Unidos Mexicanos, publicadas en el DOF el 28 de diciembre de 2010. El escrito podrá ser presentado en escrito libre o utilizando el formato establecido en el </w:t>
      </w:r>
      <w:r w:rsidRPr="005D2C9F">
        <w:rPr>
          <w:rFonts w:ascii="Tahoma" w:hAnsi="Tahoma" w:cs="Tahoma"/>
          <w:b/>
          <w:sz w:val="22"/>
          <w:szCs w:val="22"/>
        </w:rPr>
        <w:t>Anexo Número 4 (</w:t>
      </w:r>
      <w:r w:rsidR="00F62836" w:rsidRPr="005D2C9F">
        <w:rPr>
          <w:rFonts w:ascii="Tahoma" w:hAnsi="Tahoma" w:cs="Tahoma"/>
          <w:b/>
          <w:sz w:val="22"/>
          <w:szCs w:val="22"/>
        </w:rPr>
        <w:t>CUATRO</w:t>
      </w:r>
      <w:r w:rsidRPr="005D2C9F">
        <w:rPr>
          <w:rFonts w:ascii="Tahoma" w:hAnsi="Tahoma" w:cs="Tahoma"/>
          <w:b/>
          <w:sz w:val="22"/>
          <w:szCs w:val="22"/>
        </w:rPr>
        <w:t>)</w:t>
      </w:r>
      <w:r w:rsidRPr="005D2C9F">
        <w:rPr>
          <w:rFonts w:ascii="Tahoma" w:hAnsi="Tahoma" w:cs="Tahoma"/>
          <w:sz w:val="22"/>
          <w:szCs w:val="22"/>
        </w:rPr>
        <w:t xml:space="preserve"> de la presente invitación. </w:t>
      </w:r>
    </w:p>
    <w:p w:rsidR="00995821" w:rsidRPr="005D2C9F" w:rsidRDefault="00995821" w:rsidP="00566326">
      <w:pPr>
        <w:tabs>
          <w:tab w:val="num" w:pos="1134"/>
        </w:tabs>
        <w:ind w:left="1134" w:hanging="425"/>
        <w:jc w:val="both"/>
        <w:rPr>
          <w:rFonts w:ascii="Tahoma" w:hAnsi="Tahoma" w:cs="Tahoma"/>
          <w:sz w:val="22"/>
          <w:szCs w:val="22"/>
        </w:rPr>
      </w:pPr>
    </w:p>
    <w:p w:rsidR="00995821" w:rsidRPr="005D2C9F" w:rsidRDefault="00995821" w:rsidP="007A1494">
      <w:pPr>
        <w:numPr>
          <w:ilvl w:val="0"/>
          <w:numId w:val="34"/>
        </w:numPr>
        <w:tabs>
          <w:tab w:val="clear" w:pos="780"/>
          <w:tab w:val="num" w:pos="1134"/>
        </w:tabs>
        <w:suppressAutoHyphens w:val="0"/>
        <w:ind w:left="1134" w:hanging="425"/>
        <w:jc w:val="both"/>
        <w:rPr>
          <w:rFonts w:ascii="Tahoma" w:hAnsi="Tahoma" w:cs="Tahoma"/>
          <w:sz w:val="22"/>
          <w:szCs w:val="22"/>
        </w:rPr>
      </w:pPr>
      <w:r w:rsidRPr="005D2C9F">
        <w:rPr>
          <w:rFonts w:ascii="Tahoma" w:hAnsi="Tahoma" w:cs="Tahoma"/>
          <w:sz w:val="22"/>
          <w:szCs w:val="22"/>
        </w:rPr>
        <w:t xml:space="preserve">y/o de países con los que México haya suscrito un tratado de libre comercio, que contenga un título o capítulo vigente en materia de compras del sector público y cumplan con las reglas de origen correspondientes a los capítulos de compras del sector público de los tratados de libre comercio, conforme a lo dispuesto en la regla 5.2.1 de las Reglas para la celebración de licitaciones públicas internacionales bajo la cobertura de tratados de libre comercio suscritos por los Estados Unidos Mexicanos, publicadas en el DOF el 28 de diciembre de 2010. El escrito podrá ser presentado en escrito libre o utilizando el formato establecido en el </w:t>
      </w:r>
      <w:r w:rsidRPr="005D2C9F">
        <w:rPr>
          <w:rFonts w:ascii="Tahoma" w:hAnsi="Tahoma" w:cs="Tahoma"/>
          <w:b/>
          <w:sz w:val="22"/>
          <w:szCs w:val="22"/>
        </w:rPr>
        <w:t>Anexo Número 4 A (</w:t>
      </w:r>
      <w:r w:rsidR="00E34C68" w:rsidRPr="005D2C9F">
        <w:rPr>
          <w:rFonts w:ascii="Tahoma" w:hAnsi="Tahoma" w:cs="Tahoma"/>
          <w:b/>
          <w:sz w:val="22"/>
          <w:szCs w:val="22"/>
        </w:rPr>
        <w:t xml:space="preserve">CUATRO </w:t>
      </w:r>
      <w:r w:rsidRPr="005D2C9F">
        <w:rPr>
          <w:rFonts w:ascii="Tahoma" w:hAnsi="Tahoma" w:cs="Tahoma"/>
          <w:b/>
          <w:sz w:val="22"/>
          <w:szCs w:val="22"/>
        </w:rPr>
        <w:t>A)</w:t>
      </w:r>
      <w:r w:rsidRPr="005D2C9F">
        <w:rPr>
          <w:rFonts w:ascii="Tahoma" w:hAnsi="Tahoma" w:cs="Tahoma"/>
          <w:sz w:val="22"/>
          <w:szCs w:val="22"/>
        </w:rPr>
        <w:t xml:space="preserve"> de la presente invitación.</w:t>
      </w:r>
    </w:p>
    <w:p w:rsidR="00995821" w:rsidRPr="005D2C9F" w:rsidRDefault="00995821" w:rsidP="00566326">
      <w:pPr>
        <w:tabs>
          <w:tab w:val="num" w:pos="1134"/>
        </w:tabs>
        <w:ind w:left="1134" w:hanging="425"/>
        <w:jc w:val="both"/>
        <w:rPr>
          <w:rFonts w:ascii="Tahoma" w:hAnsi="Tahoma" w:cs="Tahoma"/>
          <w:sz w:val="22"/>
          <w:szCs w:val="22"/>
        </w:rPr>
      </w:pPr>
    </w:p>
    <w:p w:rsidR="00995821" w:rsidRPr="005D2C9F" w:rsidRDefault="00995821" w:rsidP="007A1494">
      <w:pPr>
        <w:numPr>
          <w:ilvl w:val="0"/>
          <w:numId w:val="34"/>
        </w:numPr>
        <w:tabs>
          <w:tab w:val="clear" w:pos="780"/>
          <w:tab w:val="num" w:pos="1134"/>
        </w:tabs>
        <w:suppressAutoHyphens w:val="0"/>
        <w:ind w:left="1134" w:hanging="425"/>
        <w:jc w:val="both"/>
        <w:rPr>
          <w:rFonts w:ascii="Tahoma" w:hAnsi="Tahoma" w:cs="Tahoma"/>
          <w:bCs/>
          <w:sz w:val="22"/>
          <w:szCs w:val="22"/>
        </w:rPr>
      </w:pPr>
      <w:r w:rsidRPr="005D2C9F">
        <w:rPr>
          <w:rFonts w:ascii="Tahoma" w:hAnsi="Tahoma" w:cs="Tahoma"/>
          <w:sz w:val="22"/>
          <w:szCs w:val="22"/>
        </w:rPr>
        <w:t xml:space="preserve">y/o los bienes importados cumplen con las reglas de origen establecidas en el capítulo de compras del sector público del tratado que corresponda, el escrito podrá ser presentado en escrito libre o utilizando el formato establecido en el </w:t>
      </w:r>
      <w:r w:rsidRPr="005D2C9F">
        <w:rPr>
          <w:rFonts w:ascii="Tahoma" w:hAnsi="Tahoma" w:cs="Tahoma"/>
          <w:b/>
          <w:sz w:val="22"/>
          <w:szCs w:val="22"/>
        </w:rPr>
        <w:t>Anexo Número 5 (</w:t>
      </w:r>
      <w:r w:rsidR="00E34C68" w:rsidRPr="005D2C9F">
        <w:rPr>
          <w:rFonts w:ascii="Tahoma" w:hAnsi="Tahoma" w:cs="Tahoma"/>
          <w:b/>
          <w:sz w:val="22"/>
          <w:szCs w:val="22"/>
        </w:rPr>
        <w:t>CINCO</w:t>
      </w:r>
      <w:r w:rsidRPr="005D2C9F">
        <w:rPr>
          <w:rFonts w:ascii="Tahoma" w:hAnsi="Tahoma" w:cs="Tahoma"/>
          <w:b/>
          <w:sz w:val="22"/>
          <w:szCs w:val="22"/>
        </w:rPr>
        <w:t>)</w:t>
      </w:r>
      <w:r w:rsidRPr="005D2C9F">
        <w:rPr>
          <w:rFonts w:ascii="Tahoma" w:hAnsi="Tahoma" w:cs="Tahoma"/>
          <w:sz w:val="22"/>
          <w:szCs w:val="22"/>
        </w:rPr>
        <w:t xml:space="preserve"> de la presente invitación.</w:t>
      </w:r>
    </w:p>
    <w:p w:rsidR="00995821" w:rsidRPr="005D2C9F" w:rsidRDefault="00995821" w:rsidP="00647A09">
      <w:pPr>
        <w:pStyle w:val="Textoindependiente"/>
        <w:spacing w:after="0"/>
        <w:jc w:val="both"/>
        <w:rPr>
          <w:rFonts w:ascii="Tahoma" w:hAnsi="Tahoma" w:cs="Tahoma"/>
          <w:sz w:val="22"/>
          <w:szCs w:val="22"/>
        </w:rPr>
      </w:pPr>
    </w:p>
    <w:p w:rsidR="00995821" w:rsidRPr="005D2C9F" w:rsidRDefault="00995821" w:rsidP="007A1494">
      <w:pPr>
        <w:pStyle w:val="Textoindependiente"/>
        <w:numPr>
          <w:ilvl w:val="1"/>
          <w:numId w:val="24"/>
        </w:numPr>
        <w:spacing w:after="0"/>
        <w:jc w:val="both"/>
        <w:rPr>
          <w:rFonts w:ascii="Tahoma" w:hAnsi="Tahoma" w:cs="Tahoma"/>
          <w:sz w:val="22"/>
          <w:szCs w:val="22"/>
        </w:rPr>
      </w:pPr>
      <w:r w:rsidRPr="005D2C9F">
        <w:rPr>
          <w:rFonts w:ascii="Tahoma" w:hAnsi="Tahoma" w:cs="Tahoma"/>
          <w:sz w:val="22"/>
          <w:szCs w:val="22"/>
          <w:lang w:val="es-ES_tradnl"/>
        </w:rPr>
        <w:t xml:space="preserve">Los licitantes </w:t>
      </w:r>
      <w:r w:rsidRPr="005D2C9F">
        <w:rPr>
          <w:rFonts w:ascii="Tahoma" w:hAnsi="Tahoma" w:cs="Tahoma"/>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5D2C9F">
        <w:rPr>
          <w:rFonts w:ascii="Tahoma" w:hAnsi="Tahoma" w:cs="Tahoma"/>
          <w:b/>
          <w:sz w:val="22"/>
          <w:szCs w:val="22"/>
        </w:rPr>
        <w:t xml:space="preserve"> Anexo Número 6 (</w:t>
      </w:r>
      <w:r w:rsidR="00E34C68" w:rsidRPr="005D2C9F">
        <w:rPr>
          <w:rFonts w:ascii="Tahoma" w:hAnsi="Tahoma" w:cs="Tahoma"/>
          <w:b/>
          <w:sz w:val="22"/>
          <w:szCs w:val="22"/>
        </w:rPr>
        <w:t>SEIS</w:t>
      </w:r>
      <w:r w:rsidRPr="005D2C9F">
        <w:rPr>
          <w:rFonts w:ascii="Tahoma" w:hAnsi="Tahoma" w:cs="Tahoma"/>
          <w:b/>
          <w:sz w:val="22"/>
          <w:szCs w:val="22"/>
        </w:rPr>
        <w:t>)</w:t>
      </w:r>
      <w:r w:rsidRPr="005D2C9F">
        <w:rPr>
          <w:rFonts w:ascii="Tahoma" w:hAnsi="Tahoma" w:cs="Tahoma"/>
          <w:sz w:val="22"/>
          <w:szCs w:val="22"/>
        </w:rPr>
        <w:t>, de esta convocatoria.</w:t>
      </w:r>
    </w:p>
    <w:p w:rsidR="00995821" w:rsidRPr="005D2C9F" w:rsidRDefault="00995821" w:rsidP="00EC6A69">
      <w:pPr>
        <w:pStyle w:val="Textoindependiente"/>
        <w:spacing w:after="0"/>
        <w:jc w:val="both"/>
        <w:rPr>
          <w:rFonts w:ascii="Tahoma" w:hAnsi="Tahoma" w:cs="Tahoma"/>
          <w:sz w:val="22"/>
          <w:szCs w:val="22"/>
        </w:rPr>
      </w:pPr>
    </w:p>
    <w:p w:rsidR="00995821" w:rsidRPr="005D2C9F" w:rsidRDefault="00995821" w:rsidP="007A1494">
      <w:pPr>
        <w:pStyle w:val="Textoindependiente"/>
        <w:numPr>
          <w:ilvl w:val="1"/>
          <w:numId w:val="24"/>
        </w:numPr>
        <w:spacing w:after="0"/>
        <w:jc w:val="both"/>
        <w:rPr>
          <w:rFonts w:ascii="Tahoma" w:hAnsi="Tahoma" w:cs="Tahoma"/>
          <w:bCs/>
          <w:sz w:val="22"/>
          <w:szCs w:val="22"/>
        </w:rPr>
      </w:pPr>
      <w:r w:rsidRPr="005D2C9F">
        <w:rPr>
          <w:rFonts w:ascii="Tahoma" w:hAnsi="Tahoma" w:cs="Tahoma"/>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5D2C9F">
        <w:rPr>
          <w:rFonts w:ascii="Tahoma" w:hAnsi="Tahoma" w:cs="Tahoma"/>
          <w:b/>
          <w:sz w:val="22"/>
          <w:szCs w:val="22"/>
        </w:rPr>
        <w:t>Anexo Número 2 (</w:t>
      </w:r>
      <w:r w:rsidR="00E34C68" w:rsidRPr="005D2C9F">
        <w:rPr>
          <w:rFonts w:ascii="Tahoma" w:hAnsi="Tahoma" w:cs="Tahoma"/>
          <w:b/>
          <w:sz w:val="22"/>
          <w:szCs w:val="22"/>
        </w:rPr>
        <w:t>DOS</w:t>
      </w:r>
      <w:r w:rsidRPr="005D2C9F">
        <w:rPr>
          <w:rFonts w:ascii="Tahoma" w:hAnsi="Tahoma" w:cs="Tahoma"/>
          <w:sz w:val="22"/>
          <w:szCs w:val="22"/>
        </w:rPr>
        <w:t>) de la presente convocatoria.</w:t>
      </w:r>
    </w:p>
    <w:p w:rsidR="00995821" w:rsidRPr="005D2C9F" w:rsidRDefault="00995821" w:rsidP="00EC6A69">
      <w:pPr>
        <w:pStyle w:val="Textoindependiente"/>
        <w:spacing w:after="0"/>
        <w:jc w:val="both"/>
        <w:rPr>
          <w:rFonts w:ascii="Tahoma" w:hAnsi="Tahoma" w:cs="Tahoma"/>
          <w:bCs/>
          <w:sz w:val="22"/>
          <w:szCs w:val="22"/>
        </w:rPr>
      </w:pPr>
    </w:p>
    <w:p w:rsidR="00995821" w:rsidRDefault="00995821" w:rsidP="007A1494">
      <w:pPr>
        <w:pStyle w:val="Sangra3detindependiente1"/>
        <w:numPr>
          <w:ilvl w:val="1"/>
          <w:numId w:val="24"/>
        </w:numPr>
        <w:spacing w:after="120"/>
        <w:rPr>
          <w:rFonts w:ascii="Tahoma" w:hAnsi="Tahoma" w:cs="Tahoma"/>
          <w:sz w:val="22"/>
          <w:szCs w:val="22"/>
        </w:rPr>
      </w:pPr>
      <w:r w:rsidRPr="005D2C9F">
        <w:rPr>
          <w:rFonts w:ascii="Tahoma" w:hAnsi="Tahoma" w:cs="Tahoma"/>
          <w:bCs/>
          <w:iCs/>
          <w:sz w:val="22"/>
          <w:szCs w:val="22"/>
        </w:rPr>
        <w:t>En caso de distribuidores, deberán entregar carta del fabricant</w:t>
      </w:r>
      <w:r w:rsidR="00D151C0" w:rsidRPr="005D2C9F">
        <w:rPr>
          <w:rFonts w:ascii="Tahoma" w:hAnsi="Tahoma" w:cs="Tahoma"/>
          <w:bCs/>
          <w:iCs/>
          <w:sz w:val="22"/>
          <w:szCs w:val="22"/>
        </w:rPr>
        <w:t>e en original, en papel membret</w:t>
      </w:r>
      <w:r w:rsidRPr="005D2C9F">
        <w:rPr>
          <w:rFonts w:ascii="Tahoma" w:hAnsi="Tahoma" w:cs="Tahoma"/>
          <w:bCs/>
          <w:iCs/>
          <w:sz w:val="22"/>
          <w:szCs w:val="22"/>
        </w:rPr>
        <w:t xml:space="preserve">ado y con firma autógrafa del mismo, en la que éste manifieste respaldar la proposición técnica que se presente, por </w:t>
      </w:r>
      <w:r w:rsidRPr="005D2C9F">
        <w:rPr>
          <w:rFonts w:ascii="Tahoma" w:hAnsi="Tahoma" w:cs="Tahoma"/>
          <w:sz w:val="22"/>
          <w:szCs w:val="22"/>
        </w:rPr>
        <w:t xml:space="preserve">la(s) clave(s) en la(s) que participe, indicando el número de la licitación, conforme al </w:t>
      </w:r>
      <w:r w:rsidRPr="005D2C9F">
        <w:rPr>
          <w:rFonts w:ascii="Tahoma" w:hAnsi="Tahoma" w:cs="Tahoma"/>
          <w:b/>
          <w:sz w:val="22"/>
          <w:szCs w:val="22"/>
        </w:rPr>
        <w:t>Anexo Número 7 (</w:t>
      </w:r>
      <w:r w:rsidR="00E34C68" w:rsidRPr="005D2C9F">
        <w:rPr>
          <w:rFonts w:ascii="Tahoma" w:hAnsi="Tahoma" w:cs="Tahoma"/>
          <w:b/>
          <w:sz w:val="22"/>
          <w:szCs w:val="22"/>
        </w:rPr>
        <w:t>SIETE</w:t>
      </w:r>
      <w:r w:rsidRPr="005D2C9F">
        <w:rPr>
          <w:rFonts w:ascii="Tahoma" w:hAnsi="Tahoma" w:cs="Tahoma"/>
          <w:b/>
          <w:sz w:val="22"/>
          <w:szCs w:val="22"/>
        </w:rPr>
        <w:t>)</w:t>
      </w:r>
      <w:r w:rsidRPr="005D2C9F">
        <w:rPr>
          <w:rFonts w:ascii="Tahoma" w:hAnsi="Tahoma" w:cs="Tahoma"/>
          <w:sz w:val="22"/>
          <w:szCs w:val="22"/>
        </w:rPr>
        <w:t xml:space="preserve">, el cual forma parte de esta convocatoria. </w:t>
      </w:r>
    </w:p>
    <w:p w:rsidR="00BE63FD" w:rsidRPr="00BE63FD" w:rsidRDefault="00BE63FD" w:rsidP="00BE63FD">
      <w:pPr>
        <w:pStyle w:val="Sangra3detindependiente1"/>
        <w:spacing w:after="120"/>
        <w:ind w:firstLine="0"/>
        <w:rPr>
          <w:rFonts w:ascii="Tahoma" w:hAnsi="Tahoma" w:cs="Tahoma"/>
          <w:sz w:val="4"/>
          <w:szCs w:val="22"/>
        </w:rPr>
      </w:pPr>
    </w:p>
    <w:p w:rsidR="00995821" w:rsidRDefault="00995821" w:rsidP="007A1494">
      <w:pPr>
        <w:pStyle w:val="Sangra3detindependiente1"/>
        <w:numPr>
          <w:ilvl w:val="1"/>
          <w:numId w:val="24"/>
        </w:numPr>
        <w:spacing w:after="120"/>
        <w:rPr>
          <w:rFonts w:ascii="Tahoma" w:hAnsi="Tahoma" w:cs="Tahoma"/>
          <w:bCs/>
          <w:sz w:val="22"/>
          <w:szCs w:val="22"/>
        </w:rPr>
      </w:pPr>
      <w:r w:rsidRPr="005D2C9F">
        <w:rPr>
          <w:rFonts w:ascii="Tahoma" w:hAnsi="Tahoma" w:cs="Tahoma"/>
          <w:sz w:val="22"/>
          <w:szCs w:val="22"/>
        </w:rPr>
        <w:t>Escrito por el que manifiesta no encontrarse sancionado como empresa o producto, por la Secretaría de Salud</w:t>
      </w:r>
      <w:r w:rsidRPr="005D2C9F">
        <w:rPr>
          <w:rFonts w:ascii="Tahoma" w:hAnsi="Tahoma" w:cs="Tahoma"/>
          <w:bCs/>
          <w:sz w:val="22"/>
          <w:szCs w:val="22"/>
        </w:rPr>
        <w:t>, conforme al</w:t>
      </w:r>
      <w:r w:rsidRPr="005D2C9F">
        <w:rPr>
          <w:rFonts w:ascii="Tahoma" w:hAnsi="Tahoma" w:cs="Tahoma"/>
          <w:b/>
          <w:bCs/>
          <w:sz w:val="22"/>
          <w:szCs w:val="22"/>
        </w:rPr>
        <w:t xml:space="preserve"> Anexo Número 3 (</w:t>
      </w:r>
      <w:r w:rsidR="00E34C68" w:rsidRPr="005D2C9F">
        <w:rPr>
          <w:rFonts w:ascii="Tahoma" w:hAnsi="Tahoma" w:cs="Tahoma"/>
          <w:b/>
          <w:bCs/>
          <w:sz w:val="22"/>
          <w:szCs w:val="22"/>
        </w:rPr>
        <w:t>TRES</w:t>
      </w:r>
      <w:r w:rsidRPr="005D2C9F">
        <w:rPr>
          <w:rFonts w:ascii="Tahoma" w:hAnsi="Tahoma" w:cs="Tahoma"/>
          <w:b/>
          <w:bCs/>
          <w:sz w:val="22"/>
          <w:szCs w:val="22"/>
        </w:rPr>
        <w:t>),</w:t>
      </w:r>
      <w:r w:rsidRPr="005D2C9F">
        <w:rPr>
          <w:rFonts w:ascii="Tahoma" w:hAnsi="Tahoma" w:cs="Tahoma"/>
          <w:bCs/>
          <w:sz w:val="22"/>
          <w:szCs w:val="22"/>
        </w:rPr>
        <w:t xml:space="preserve"> de la presente </w:t>
      </w:r>
      <w:r w:rsidRPr="005D2C9F">
        <w:rPr>
          <w:rFonts w:ascii="Tahoma" w:hAnsi="Tahoma" w:cs="Tahoma"/>
          <w:sz w:val="22"/>
          <w:szCs w:val="22"/>
        </w:rPr>
        <w:t>convocatoria</w:t>
      </w:r>
      <w:r w:rsidRPr="005D2C9F">
        <w:rPr>
          <w:rFonts w:ascii="Tahoma" w:hAnsi="Tahoma" w:cs="Tahoma"/>
          <w:bCs/>
          <w:sz w:val="22"/>
          <w:szCs w:val="22"/>
        </w:rPr>
        <w:t xml:space="preserve">. </w:t>
      </w:r>
    </w:p>
    <w:p w:rsidR="00BE63FD" w:rsidRDefault="00BE63FD" w:rsidP="007A1494">
      <w:pPr>
        <w:pStyle w:val="Sangra3detindependiente1"/>
        <w:numPr>
          <w:ilvl w:val="1"/>
          <w:numId w:val="24"/>
        </w:numPr>
        <w:spacing w:after="120"/>
        <w:rPr>
          <w:rFonts w:ascii="Tahoma" w:hAnsi="Tahoma" w:cs="Tahoma"/>
          <w:bCs/>
          <w:sz w:val="22"/>
          <w:szCs w:val="22"/>
        </w:rPr>
      </w:pPr>
      <w:r>
        <w:rPr>
          <w:rFonts w:ascii="Tahoma" w:hAnsi="Tahoma" w:cs="Tahoma"/>
          <w:bCs/>
          <w:sz w:val="22"/>
          <w:szCs w:val="22"/>
        </w:rPr>
        <w:t xml:space="preserve">Escrito </w:t>
      </w:r>
      <w:r w:rsidRPr="00BE553D">
        <w:rPr>
          <w:b/>
          <w:sz w:val="22"/>
          <w:szCs w:val="22"/>
        </w:rPr>
        <w:t>“Bajo Protesta de Decir Verdad”,</w:t>
      </w:r>
      <w:r w:rsidRPr="00BE553D">
        <w:rPr>
          <w:sz w:val="22"/>
          <w:szCs w:val="22"/>
        </w:rPr>
        <w:t xml:space="preserve"> en el que el licitante manifiesta que los precios que</w:t>
      </w:r>
      <w:r w:rsidRPr="00947228">
        <w:rPr>
          <w:sz w:val="22"/>
          <w:szCs w:val="22"/>
        </w:rPr>
        <w:t xml:space="preserve"> se presentan en su propuesta económica no se cotizan en condiciones de prácticas desleales de comercio internacional en su modalidad de discriminación de precios o subsidios, de conformidad con lo previsto en el artículo 37 del Reglamento de la LAASSP.</w:t>
      </w:r>
    </w:p>
    <w:p w:rsidR="00995821" w:rsidRPr="005D2C9F" w:rsidRDefault="00995821" w:rsidP="00EC6A69">
      <w:pPr>
        <w:pStyle w:val="Textoindependiente"/>
        <w:spacing w:after="0"/>
        <w:jc w:val="both"/>
        <w:rPr>
          <w:rFonts w:ascii="Tahoma" w:hAnsi="Tahoma" w:cs="Tahoma"/>
          <w:sz w:val="22"/>
          <w:szCs w:val="22"/>
          <w:lang w:val="es-ES_tradnl"/>
        </w:rPr>
      </w:pPr>
    </w:p>
    <w:p w:rsidR="00995821" w:rsidRPr="005D2C9F" w:rsidRDefault="00995821" w:rsidP="007A1494">
      <w:pPr>
        <w:pStyle w:val="Textoindependiente"/>
        <w:numPr>
          <w:ilvl w:val="0"/>
          <w:numId w:val="27"/>
        </w:numPr>
        <w:spacing w:after="0"/>
        <w:jc w:val="both"/>
        <w:rPr>
          <w:rFonts w:ascii="Tahoma" w:hAnsi="Tahoma" w:cs="Tahoma"/>
          <w:b/>
          <w:sz w:val="22"/>
          <w:szCs w:val="22"/>
          <w:lang w:val="es-ES_tradnl"/>
        </w:rPr>
      </w:pPr>
      <w:r w:rsidRPr="005D2C9F">
        <w:rPr>
          <w:rFonts w:ascii="Tahoma" w:hAnsi="Tahoma" w:cs="Tahoma"/>
          <w:b/>
          <w:sz w:val="22"/>
          <w:szCs w:val="22"/>
          <w:lang w:val="es-ES_tradnl"/>
        </w:rPr>
        <w:t>Además de considerar los aspectos siguientes:</w:t>
      </w:r>
    </w:p>
    <w:p w:rsidR="00995821" w:rsidRPr="005D2C9F" w:rsidRDefault="00995821" w:rsidP="00EC6A69">
      <w:pPr>
        <w:pStyle w:val="Textoindependiente"/>
        <w:spacing w:after="0"/>
        <w:jc w:val="both"/>
        <w:rPr>
          <w:rFonts w:ascii="Tahoma" w:hAnsi="Tahoma" w:cs="Tahoma"/>
          <w:sz w:val="22"/>
          <w:szCs w:val="22"/>
          <w:lang w:val="es-ES_tradnl"/>
        </w:rPr>
      </w:pPr>
    </w:p>
    <w:p w:rsidR="00995821" w:rsidRPr="005D2C9F" w:rsidRDefault="00995821" w:rsidP="007A1494">
      <w:pPr>
        <w:numPr>
          <w:ilvl w:val="2"/>
          <w:numId w:val="25"/>
        </w:numPr>
        <w:jc w:val="both"/>
        <w:rPr>
          <w:rFonts w:ascii="Tahoma" w:hAnsi="Tahoma" w:cs="Tahoma"/>
          <w:sz w:val="22"/>
          <w:szCs w:val="22"/>
          <w:lang w:val="es-ES_tradnl"/>
        </w:rPr>
      </w:pPr>
      <w:r w:rsidRPr="005D2C9F">
        <w:rPr>
          <w:rFonts w:ascii="Tahoma" w:hAnsi="Tahoma" w:cs="Tahoma"/>
          <w:sz w:val="22"/>
          <w:szCs w:val="22"/>
          <w:lang w:val="es-ES_tradnl"/>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995821" w:rsidRPr="005D2C9F" w:rsidRDefault="00995821" w:rsidP="00EC6A69">
      <w:pPr>
        <w:pStyle w:val="Textoindependiente"/>
        <w:spacing w:after="0"/>
        <w:jc w:val="both"/>
        <w:rPr>
          <w:rFonts w:ascii="Tahoma" w:hAnsi="Tahoma" w:cs="Tahoma"/>
          <w:sz w:val="22"/>
          <w:szCs w:val="22"/>
        </w:rPr>
      </w:pPr>
    </w:p>
    <w:p w:rsidR="00995821" w:rsidRPr="005D2C9F" w:rsidRDefault="00995821" w:rsidP="007A1494">
      <w:pPr>
        <w:numPr>
          <w:ilvl w:val="2"/>
          <w:numId w:val="25"/>
        </w:numPr>
        <w:jc w:val="both"/>
        <w:rPr>
          <w:rFonts w:ascii="Tahoma" w:hAnsi="Tahoma" w:cs="Tahoma"/>
          <w:sz w:val="22"/>
          <w:szCs w:val="22"/>
        </w:rPr>
      </w:pPr>
      <w:r w:rsidRPr="005D2C9F">
        <w:rPr>
          <w:rFonts w:ascii="Tahoma" w:hAnsi="Tahoma" w:cs="Tahoma"/>
          <w:sz w:val="22"/>
          <w:szCs w:val="22"/>
        </w:rPr>
        <w:t xml:space="preserve">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995821" w:rsidRPr="005D2C9F" w:rsidRDefault="00995821" w:rsidP="00EC6A69">
      <w:pPr>
        <w:jc w:val="both"/>
        <w:rPr>
          <w:rFonts w:ascii="Tahoma" w:hAnsi="Tahoma" w:cs="Tahoma"/>
          <w:sz w:val="22"/>
          <w:szCs w:val="22"/>
        </w:rPr>
      </w:pPr>
    </w:p>
    <w:p w:rsidR="00995821" w:rsidRPr="005D2C9F" w:rsidRDefault="00995821" w:rsidP="007A1494">
      <w:pPr>
        <w:numPr>
          <w:ilvl w:val="2"/>
          <w:numId w:val="25"/>
        </w:numPr>
        <w:jc w:val="both"/>
        <w:rPr>
          <w:rFonts w:ascii="Tahoma" w:hAnsi="Tahoma" w:cs="Tahoma"/>
          <w:sz w:val="22"/>
          <w:szCs w:val="22"/>
        </w:rPr>
      </w:pPr>
      <w:r w:rsidRPr="005D2C9F">
        <w:rPr>
          <w:rFonts w:ascii="Tahoma" w:hAnsi="Tahoma" w:cs="Tahoma"/>
          <w:sz w:val="22"/>
          <w:szCs w:val="22"/>
        </w:rPr>
        <w:t>En las proposiciones enviadas a través de medios remotos de comunicación electrónica, en sustitución de la firma autógrafa, se emplearán los medios de identificación electrónica que establezca la SFP.</w:t>
      </w:r>
    </w:p>
    <w:p w:rsidR="00995821" w:rsidRPr="005D2C9F" w:rsidRDefault="00995821" w:rsidP="00EC6A69">
      <w:pPr>
        <w:jc w:val="both"/>
        <w:rPr>
          <w:rFonts w:ascii="Tahoma" w:hAnsi="Tahoma" w:cs="Tahoma"/>
          <w:sz w:val="22"/>
          <w:szCs w:val="22"/>
        </w:rPr>
      </w:pPr>
    </w:p>
    <w:p w:rsidR="00995821" w:rsidRPr="005D2C9F" w:rsidRDefault="00995821" w:rsidP="007A1494">
      <w:pPr>
        <w:numPr>
          <w:ilvl w:val="2"/>
          <w:numId w:val="25"/>
        </w:numPr>
        <w:jc w:val="both"/>
        <w:rPr>
          <w:rFonts w:ascii="Tahoma" w:hAnsi="Tahoma" w:cs="Tahoma"/>
          <w:sz w:val="22"/>
          <w:szCs w:val="22"/>
        </w:rPr>
      </w:pPr>
      <w:r w:rsidRPr="005D2C9F">
        <w:rPr>
          <w:rFonts w:ascii="Tahoma" w:hAnsi="Tahoma" w:cs="Tahoma"/>
          <w:sz w:val="22"/>
          <w:szCs w:val="22"/>
        </w:rPr>
        <w:t xml:space="preserve">Cada  uno de los documentos que integren la proposición de los licitantes y aquéllos distintos a ésta, </w:t>
      </w:r>
      <w:r w:rsidR="00D151C0" w:rsidRPr="005D2C9F">
        <w:rPr>
          <w:rFonts w:ascii="Tahoma" w:hAnsi="Tahoma" w:cs="Tahoma"/>
          <w:sz w:val="22"/>
          <w:szCs w:val="22"/>
        </w:rPr>
        <w:t>podrán</w:t>
      </w:r>
      <w:r w:rsidRPr="005D2C9F">
        <w:rPr>
          <w:rFonts w:ascii="Tahoma" w:hAnsi="Tahoma" w:cs="Tahoma"/>
          <w:sz w:val="22"/>
          <w:szCs w:val="22"/>
        </w:rPr>
        <w:t xml:space="preserve"> estar foliados en todas y cada una de las hojas que conforman ésta. Para tal  efecto, se deberán numerar de manera individual las proposiciones técnica y económica, así como el resto de los documentos que entregue. </w:t>
      </w:r>
    </w:p>
    <w:p w:rsidR="00995821" w:rsidRPr="005D2C9F" w:rsidRDefault="00995821" w:rsidP="00EC6A69">
      <w:pPr>
        <w:ind w:left="360"/>
        <w:jc w:val="both"/>
        <w:rPr>
          <w:rFonts w:ascii="Tahoma" w:hAnsi="Tahoma" w:cs="Tahoma"/>
          <w:sz w:val="22"/>
          <w:szCs w:val="22"/>
        </w:rPr>
      </w:pPr>
    </w:p>
    <w:p w:rsidR="00995821" w:rsidRPr="005D2C9F" w:rsidRDefault="00995821" w:rsidP="007A1494">
      <w:pPr>
        <w:numPr>
          <w:ilvl w:val="1"/>
          <w:numId w:val="29"/>
        </w:numPr>
        <w:jc w:val="both"/>
        <w:rPr>
          <w:rFonts w:ascii="Tahoma" w:hAnsi="Tahoma" w:cs="Tahoma"/>
          <w:b/>
          <w:bCs/>
          <w:sz w:val="22"/>
          <w:szCs w:val="22"/>
        </w:rPr>
      </w:pPr>
      <w:r w:rsidRPr="005D2C9F">
        <w:rPr>
          <w:rFonts w:ascii="Tahoma" w:hAnsi="Tahoma" w:cs="Tahoma"/>
          <w:b/>
          <w:bCs/>
          <w:sz w:val="22"/>
          <w:szCs w:val="22"/>
        </w:rPr>
        <w:t>DOCUMENTACIÓN COMPLEMENTARIA:</w:t>
      </w:r>
    </w:p>
    <w:p w:rsidR="00995821" w:rsidRPr="005D2C9F" w:rsidRDefault="00995821" w:rsidP="00EC6A69">
      <w:pPr>
        <w:jc w:val="both"/>
        <w:rPr>
          <w:rFonts w:ascii="Tahoma" w:hAnsi="Tahoma" w:cs="Tahoma"/>
          <w:b/>
          <w:bCs/>
          <w:sz w:val="22"/>
          <w:szCs w:val="22"/>
        </w:rPr>
      </w:pPr>
    </w:p>
    <w:p w:rsidR="00995821" w:rsidRPr="005D2C9F" w:rsidRDefault="00995821" w:rsidP="00EC6A69">
      <w:pPr>
        <w:jc w:val="both"/>
        <w:rPr>
          <w:rFonts w:ascii="Tahoma" w:hAnsi="Tahoma" w:cs="Tahoma"/>
          <w:sz w:val="22"/>
          <w:szCs w:val="22"/>
        </w:rPr>
      </w:pPr>
      <w:r w:rsidRPr="005D2C9F">
        <w:rPr>
          <w:rFonts w:ascii="Tahoma" w:hAnsi="Tahoma" w:cs="Tahoma"/>
          <w:sz w:val="22"/>
          <w:szCs w:val="22"/>
        </w:rPr>
        <w:t>La documentación complementaria que deberá presentar el licitante, es la siguiente:</w:t>
      </w:r>
    </w:p>
    <w:p w:rsidR="00995821" w:rsidRPr="005D2C9F" w:rsidRDefault="00995821" w:rsidP="00EC6A69">
      <w:pPr>
        <w:jc w:val="both"/>
        <w:rPr>
          <w:rFonts w:ascii="Tahoma" w:hAnsi="Tahoma" w:cs="Tahoma"/>
          <w:sz w:val="22"/>
          <w:szCs w:val="22"/>
        </w:rPr>
      </w:pPr>
    </w:p>
    <w:p w:rsidR="00995821" w:rsidRPr="005D2C9F" w:rsidRDefault="00995821" w:rsidP="007A1494">
      <w:pPr>
        <w:pStyle w:val="Textoindependiente"/>
        <w:numPr>
          <w:ilvl w:val="2"/>
          <w:numId w:val="26"/>
        </w:numPr>
        <w:spacing w:after="0"/>
        <w:jc w:val="both"/>
        <w:rPr>
          <w:rFonts w:ascii="Tahoma" w:hAnsi="Tahoma" w:cs="Tahoma"/>
          <w:b/>
          <w:sz w:val="22"/>
          <w:szCs w:val="22"/>
        </w:rPr>
      </w:pPr>
      <w:r w:rsidRPr="005D2C9F">
        <w:rPr>
          <w:rFonts w:ascii="Tahoma" w:hAnsi="Tahoma" w:cs="Tahoma"/>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995821" w:rsidRPr="005D2C9F" w:rsidRDefault="00995821" w:rsidP="00EC6A69">
      <w:pPr>
        <w:spacing w:after="120"/>
        <w:jc w:val="both"/>
        <w:rPr>
          <w:rFonts w:ascii="Tahoma" w:hAnsi="Tahoma" w:cs="Tahoma"/>
          <w:sz w:val="22"/>
          <w:szCs w:val="22"/>
        </w:rPr>
      </w:pPr>
    </w:p>
    <w:p w:rsidR="00995821" w:rsidRPr="005D2C9F" w:rsidRDefault="00995821" w:rsidP="00EC6A69">
      <w:pPr>
        <w:ind w:left="567" w:hanging="283"/>
        <w:jc w:val="both"/>
        <w:rPr>
          <w:rFonts w:ascii="Tahoma" w:hAnsi="Tahoma" w:cs="Tahoma"/>
          <w:sz w:val="22"/>
          <w:szCs w:val="22"/>
        </w:rPr>
      </w:pPr>
      <w:r w:rsidRPr="005D2C9F">
        <w:rPr>
          <w:rFonts w:ascii="Tahoma" w:hAnsi="Tahoma" w:cs="Tahoma"/>
          <w:bCs/>
          <w:sz w:val="22"/>
          <w:szCs w:val="22"/>
        </w:rPr>
        <w:t>II.</w:t>
      </w:r>
      <w:r w:rsidRPr="005D2C9F">
        <w:rPr>
          <w:rFonts w:ascii="Tahoma" w:hAnsi="Tahoma" w:cs="Tahoma"/>
          <w:bCs/>
          <w:sz w:val="22"/>
          <w:szCs w:val="22"/>
        </w:rPr>
        <w:tab/>
        <w:t xml:space="preserve"> </w:t>
      </w:r>
      <w:r w:rsidRPr="005D2C9F">
        <w:rPr>
          <w:rFonts w:ascii="Tahoma" w:hAnsi="Tahoma" w:cs="Tahoma"/>
          <w:b/>
          <w:bCs/>
          <w:sz w:val="22"/>
          <w:szCs w:val="22"/>
        </w:rPr>
        <w:t>Anexo Número 8 (</w:t>
      </w:r>
      <w:r w:rsidR="00E34C68" w:rsidRPr="005D2C9F">
        <w:rPr>
          <w:rFonts w:ascii="Tahoma" w:hAnsi="Tahoma" w:cs="Tahoma"/>
          <w:b/>
          <w:bCs/>
          <w:sz w:val="22"/>
          <w:szCs w:val="22"/>
        </w:rPr>
        <w:t>OCHO</w:t>
      </w:r>
      <w:r w:rsidRPr="005D2C9F">
        <w:rPr>
          <w:rFonts w:ascii="Tahoma" w:hAnsi="Tahoma" w:cs="Tahoma"/>
          <w:b/>
          <w:bCs/>
          <w:sz w:val="22"/>
          <w:szCs w:val="22"/>
        </w:rPr>
        <w:t>),</w:t>
      </w:r>
      <w:r w:rsidRPr="005D2C9F">
        <w:rPr>
          <w:rFonts w:ascii="Tahoma" w:hAnsi="Tahoma" w:cs="Tahoma"/>
          <w:sz w:val="22"/>
          <w:szCs w:val="22"/>
        </w:rPr>
        <w:t xml:space="preserve"> el cual forma parte de esta convocatoria, en el que se enumeran los documentos requeridos para participar, mismo que servirá de constancia de recepción de las proposiciones, asentándose dicha recepción en el acta respectiva, la no presentación de este documento, no será motivo de descalificación. </w:t>
      </w:r>
    </w:p>
    <w:p w:rsidR="00995821" w:rsidRPr="005D2C9F" w:rsidRDefault="00995821" w:rsidP="00EC6A69">
      <w:pPr>
        <w:jc w:val="both"/>
        <w:rPr>
          <w:rFonts w:ascii="Arial" w:hAnsi="Arial" w:cs="Arial"/>
          <w:sz w:val="22"/>
          <w:szCs w:val="22"/>
        </w:rPr>
      </w:pPr>
    </w:p>
    <w:p w:rsidR="00995821" w:rsidRPr="005D2C9F" w:rsidRDefault="00995821" w:rsidP="00EC6A69">
      <w:pPr>
        <w:jc w:val="both"/>
        <w:rPr>
          <w:rFonts w:ascii="Tahoma" w:hAnsi="Tahoma" w:cs="Tahoma"/>
          <w:b/>
          <w:bCs/>
          <w:sz w:val="22"/>
          <w:szCs w:val="22"/>
        </w:rPr>
      </w:pPr>
      <w:r w:rsidRPr="005D2C9F">
        <w:rPr>
          <w:rFonts w:ascii="Tahoma" w:hAnsi="Tahoma" w:cs="Tahoma"/>
          <w:b/>
          <w:bCs/>
          <w:sz w:val="22"/>
          <w:szCs w:val="22"/>
        </w:rPr>
        <w:t>6.2.</w:t>
      </w:r>
      <w:r w:rsidRPr="005D2C9F">
        <w:rPr>
          <w:rFonts w:ascii="Tahoma" w:hAnsi="Tahoma" w:cs="Tahoma"/>
          <w:b/>
          <w:bCs/>
          <w:sz w:val="22"/>
          <w:szCs w:val="22"/>
        </w:rPr>
        <w:tab/>
        <w:t>PROPOSICION TÉCNICA- ECONÓMICA:</w:t>
      </w:r>
    </w:p>
    <w:p w:rsidR="00995821" w:rsidRPr="005D2C9F" w:rsidRDefault="00995821" w:rsidP="00EC6A69">
      <w:pPr>
        <w:jc w:val="both"/>
        <w:rPr>
          <w:rFonts w:ascii="Tahoma" w:hAnsi="Tahoma" w:cs="Tahoma"/>
          <w:sz w:val="22"/>
          <w:szCs w:val="22"/>
        </w:rPr>
      </w:pPr>
    </w:p>
    <w:p w:rsidR="00995821" w:rsidRPr="005D2C9F" w:rsidRDefault="00995821" w:rsidP="00EC6A69">
      <w:pPr>
        <w:jc w:val="both"/>
        <w:rPr>
          <w:rFonts w:ascii="Tahoma" w:hAnsi="Tahoma" w:cs="Tahoma"/>
          <w:sz w:val="22"/>
          <w:szCs w:val="22"/>
        </w:rPr>
      </w:pPr>
      <w:r w:rsidRPr="005D2C9F">
        <w:rPr>
          <w:rFonts w:ascii="Tahoma" w:hAnsi="Tahoma" w:cs="Tahoma"/>
          <w:sz w:val="22"/>
          <w:szCs w:val="22"/>
        </w:rPr>
        <w:t>La proposición técnica-económica deberá contener la siguiente documentación:</w:t>
      </w:r>
    </w:p>
    <w:p w:rsidR="00995821" w:rsidRPr="005D2C9F" w:rsidRDefault="00995821" w:rsidP="00EC6A69">
      <w:pPr>
        <w:jc w:val="both"/>
        <w:rPr>
          <w:rFonts w:ascii="Tahoma" w:hAnsi="Tahoma" w:cs="Tahoma"/>
          <w:sz w:val="22"/>
          <w:szCs w:val="22"/>
        </w:rPr>
      </w:pPr>
    </w:p>
    <w:p w:rsidR="00995821" w:rsidRPr="005D2C9F" w:rsidRDefault="00995821" w:rsidP="007A1494">
      <w:pPr>
        <w:pStyle w:val="Sangra3detindependiente1"/>
        <w:numPr>
          <w:ilvl w:val="2"/>
          <w:numId w:val="28"/>
        </w:numPr>
        <w:tabs>
          <w:tab w:val="clear" w:pos="206"/>
          <w:tab w:val="num" w:pos="426"/>
        </w:tabs>
        <w:spacing w:after="120"/>
        <w:ind w:left="426" w:hanging="142"/>
        <w:rPr>
          <w:rFonts w:ascii="Tahoma" w:hAnsi="Tahoma" w:cs="Tahoma"/>
          <w:sz w:val="22"/>
          <w:szCs w:val="22"/>
        </w:rPr>
      </w:pPr>
      <w:r w:rsidRPr="005D2C9F">
        <w:rPr>
          <w:rFonts w:ascii="Tahoma" w:hAnsi="Tahoma" w:cs="Tahoma"/>
          <w:sz w:val="22"/>
          <w:szCs w:val="22"/>
        </w:rPr>
        <w:t xml:space="preserve">Descripción amplia y detallada de los bienes ofertados, cumpliendo estrictamente con lo señalado en el </w:t>
      </w:r>
      <w:r w:rsidRPr="005D2C9F">
        <w:rPr>
          <w:rFonts w:ascii="Tahoma" w:hAnsi="Tahoma" w:cs="Tahoma"/>
          <w:b/>
          <w:bCs/>
          <w:sz w:val="22"/>
          <w:szCs w:val="22"/>
        </w:rPr>
        <w:t>Anexo Número 1 (</w:t>
      </w:r>
      <w:r w:rsidR="00E34C68" w:rsidRPr="005D2C9F">
        <w:rPr>
          <w:rFonts w:ascii="Tahoma" w:hAnsi="Tahoma" w:cs="Tahoma"/>
          <w:b/>
          <w:bCs/>
          <w:sz w:val="22"/>
          <w:szCs w:val="22"/>
        </w:rPr>
        <w:t>UNO</w:t>
      </w:r>
      <w:r w:rsidRPr="005D2C9F">
        <w:rPr>
          <w:rFonts w:ascii="Tahoma" w:hAnsi="Tahoma" w:cs="Tahoma"/>
          <w:b/>
          <w:bCs/>
          <w:sz w:val="22"/>
          <w:szCs w:val="22"/>
        </w:rPr>
        <w:t xml:space="preserve">) </w:t>
      </w:r>
      <w:r w:rsidRPr="005D2C9F">
        <w:rPr>
          <w:rFonts w:ascii="Tahoma" w:hAnsi="Tahoma" w:cs="Tahoma"/>
          <w:sz w:val="22"/>
          <w:szCs w:val="22"/>
        </w:rPr>
        <w:t>de esta convocatoria, la cual deberá contener la cotización del bien ofertad</w:t>
      </w:r>
      <w:r w:rsidR="00F62836" w:rsidRPr="005D2C9F">
        <w:rPr>
          <w:rFonts w:ascii="Tahoma" w:hAnsi="Tahoma" w:cs="Tahoma"/>
          <w:sz w:val="22"/>
          <w:szCs w:val="22"/>
        </w:rPr>
        <w:t>o</w:t>
      </w:r>
      <w:r w:rsidRPr="005D2C9F">
        <w:rPr>
          <w:rFonts w:ascii="Tahoma" w:hAnsi="Tahoma" w:cs="Tahoma"/>
          <w:sz w:val="22"/>
          <w:szCs w:val="22"/>
        </w:rPr>
        <w:t xml:space="preserve">, indicando la partida </w:t>
      </w:r>
      <w:proofErr w:type="spellStart"/>
      <w:r w:rsidRPr="005D2C9F">
        <w:rPr>
          <w:rFonts w:ascii="Tahoma" w:hAnsi="Tahoma" w:cs="Tahoma"/>
          <w:sz w:val="22"/>
          <w:szCs w:val="22"/>
        </w:rPr>
        <w:t>ó</w:t>
      </w:r>
      <w:proofErr w:type="spellEnd"/>
      <w:r w:rsidRPr="005D2C9F">
        <w:rPr>
          <w:rFonts w:ascii="Tahoma" w:hAnsi="Tahoma" w:cs="Tahoma"/>
          <w:sz w:val="22"/>
          <w:szCs w:val="22"/>
        </w:rPr>
        <w:t xml:space="preserve"> renglón, la clave, descripción, marca, nombre y RFC del fabricante, país de origen, precio unitario, cantidad mínima y máxima, subtotal y el importe total de los bienes ofertados, desglosando el IVA, de acuerdo al formato que forma parte de esta convocatoria como </w:t>
      </w:r>
      <w:r w:rsidRPr="005D2C9F">
        <w:rPr>
          <w:rFonts w:ascii="Tahoma" w:hAnsi="Tahoma" w:cs="Tahoma"/>
          <w:b/>
          <w:bCs/>
          <w:sz w:val="22"/>
          <w:szCs w:val="22"/>
        </w:rPr>
        <w:t>Anexo Número 10 (</w:t>
      </w:r>
      <w:r w:rsidR="00E34C68" w:rsidRPr="005D2C9F">
        <w:rPr>
          <w:rFonts w:ascii="Tahoma" w:hAnsi="Tahoma" w:cs="Tahoma"/>
          <w:b/>
          <w:bCs/>
          <w:sz w:val="22"/>
          <w:szCs w:val="22"/>
        </w:rPr>
        <w:t>DIEZ</w:t>
      </w:r>
      <w:r w:rsidRPr="005D2C9F">
        <w:rPr>
          <w:rFonts w:ascii="Tahoma" w:hAnsi="Tahoma" w:cs="Tahoma"/>
          <w:b/>
          <w:bCs/>
          <w:sz w:val="22"/>
          <w:szCs w:val="22"/>
        </w:rPr>
        <w:t>)</w:t>
      </w:r>
      <w:r w:rsidRPr="005D2C9F">
        <w:rPr>
          <w:rFonts w:ascii="Tahoma" w:hAnsi="Tahoma" w:cs="Tahoma"/>
          <w:sz w:val="22"/>
          <w:szCs w:val="22"/>
        </w:rPr>
        <w:t xml:space="preserve"> .</w:t>
      </w:r>
    </w:p>
    <w:p w:rsidR="00995821" w:rsidRPr="005D2C9F" w:rsidRDefault="00995821" w:rsidP="007A1494">
      <w:pPr>
        <w:pStyle w:val="Sangra3detindependiente1"/>
        <w:numPr>
          <w:ilvl w:val="2"/>
          <w:numId w:val="28"/>
        </w:numPr>
        <w:tabs>
          <w:tab w:val="clear" w:pos="206"/>
          <w:tab w:val="num" w:pos="426"/>
        </w:tabs>
        <w:spacing w:after="120"/>
        <w:ind w:left="426" w:hanging="142"/>
        <w:rPr>
          <w:rFonts w:ascii="Tahoma" w:hAnsi="Tahoma" w:cs="Tahoma"/>
          <w:sz w:val="22"/>
          <w:szCs w:val="22"/>
        </w:rPr>
      </w:pPr>
      <w:r w:rsidRPr="005D2C9F">
        <w:rPr>
          <w:rFonts w:ascii="Tahoma" w:hAnsi="Tahoma" w:cs="Tahoma"/>
          <w:sz w:val="22"/>
          <w:szCs w:val="22"/>
        </w:rPr>
        <w:lastRenderedPageBreak/>
        <w:t>En su caso, acompañada de los folletos, catálogos y/o fotografías necesarios para corroborar las especificaciones, características y calidad de los bienes.</w:t>
      </w:r>
    </w:p>
    <w:p w:rsidR="00995821" w:rsidRPr="005D2C9F" w:rsidRDefault="00995821" w:rsidP="007A1494">
      <w:pPr>
        <w:pStyle w:val="Sangra3detindependiente1"/>
        <w:numPr>
          <w:ilvl w:val="2"/>
          <w:numId w:val="28"/>
        </w:numPr>
        <w:tabs>
          <w:tab w:val="clear" w:pos="206"/>
          <w:tab w:val="num" w:pos="426"/>
        </w:tabs>
        <w:spacing w:after="120"/>
        <w:ind w:left="426" w:hanging="142"/>
        <w:rPr>
          <w:rFonts w:ascii="Tahoma" w:hAnsi="Tahoma" w:cs="Tahoma"/>
          <w:sz w:val="22"/>
          <w:szCs w:val="22"/>
        </w:rPr>
      </w:pPr>
      <w:r w:rsidRPr="005D2C9F">
        <w:rPr>
          <w:rFonts w:ascii="Tahoma" w:hAnsi="Tahoma" w:cs="Tahoma"/>
          <w:sz w:val="22"/>
          <w:szCs w:val="22"/>
        </w:rPr>
        <w:t>Copia simple de los documentos descritos en el numeral 2.1 de la presente convocatoria, según corresponda.</w:t>
      </w:r>
    </w:p>
    <w:p w:rsidR="00995821" w:rsidRPr="005D2C9F" w:rsidRDefault="00995821" w:rsidP="007A1494">
      <w:pPr>
        <w:pStyle w:val="Sangra3detindependiente1"/>
        <w:numPr>
          <w:ilvl w:val="2"/>
          <w:numId w:val="28"/>
        </w:numPr>
        <w:tabs>
          <w:tab w:val="clear" w:pos="206"/>
          <w:tab w:val="num" w:pos="426"/>
        </w:tabs>
        <w:spacing w:after="120"/>
        <w:ind w:left="426" w:hanging="142"/>
        <w:rPr>
          <w:rFonts w:ascii="Tahoma" w:hAnsi="Tahoma" w:cs="Tahoma"/>
          <w:bCs/>
          <w:sz w:val="22"/>
          <w:szCs w:val="22"/>
        </w:rPr>
      </w:pPr>
      <w:r w:rsidRPr="005D2C9F">
        <w:rPr>
          <w:rFonts w:ascii="Tahoma" w:hAnsi="Tahoma" w:cs="Tahoma"/>
          <w:bCs/>
          <w:sz w:val="22"/>
          <w:szCs w:val="22"/>
        </w:rPr>
        <w:t xml:space="preserve">Copia simple de los documentos indicados en el numeral 2.2, de la presente </w:t>
      </w:r>
      <w:r w:rsidRPr="005D2C9F">
        <w:rPr>
          <w:rFonts w:ascii="Tahoma" w:hAnsi="Tahoma" w:cs="Tahoma"/>
          <w:sz w:val="22"/>
          <w:szCs w:val="22"/>
        </w:rPr>
        <w:t>convocatoria</w:t>
      </w:r>
      <w:r w:rsidRPr="005D2C9F">
        <w:rPr>
          <w:rFonts w:ascii="Tahoma" w:hAnsi="Tahoma" w:cs="Tahoma"/>
          <w:bCs/>
          <w:sz w:val="22"/>
          <w:szCs w:val="22"/>
        </w:rPr>
        <w:t>, según corresponda.</w:t>
      </w:r>
    </w:p>
    <w:p w:rsidR="00022625" w:rsidRPr="005D2C9F" w:rsidRDefault="00022625" w:rsidP="007A1494">
      <w:pPr>
        <w:pStyle w:val="Sangra3detindependiente1"/>
        <w:numPr>
          <w:ilvl w:val="2"/>
          <w:numId w:val="28"/>
        </w:numPr>
        <w:tabs>
          <w:tab w:val="clear" w:pos="206"/>
          <w:tab w:val="num" w:pos="426"/>
        </w:tabs>
        <w:spacing w:after="120"/>
        <w:ind w:left="426" w:hanging="142"/>
        <w:rPr>
          <w:rFonts w:ascii="Tahoma" w:hAnsi="Tahoma" w:cs="Tahoma"/>
          <w:bCs/>
          <w:sz w:val="22"/>
          <w:szCs w:val="22"/>
        </w:rPr>
      </w:pPr>
      <w:r w:rsidRPr="005D2C9F">
        <w:rPr>
          <w:rFonts w:ascii="Tahoma" w:hAnsi="Tahoma" w:cs="Tahoma"/>
          <w:bCs/>
          <w:sz w:val="22"/>
          <w:szCs w:val="22"/>
        </w:rPr>
        <w:t>Copia simple de los documentos indicados en el numeral 2.3 de la presente convocatoria, según corresponda.</w:t>
      </w:r>
    </w:p>
    <w:p w:rsidR="00995821" w:rsidRPr="003A707D" w:rsidRDefault="00995821" w:rsidP="00EC6A69">
      <w:pPr>
        <w:jc w:val="both"/>
        <w:rPr>
          <w:rFonts w:ascii="Tahoma" w:hAnsi="Tahoma" w:cs="Tahoma"/>
          <w:sz w:val="22"/>
          <w:szCs w:val="22"/>
        </w:rPr>
      </w:pPr>
      <w:r w:rsidRPr="003A707D">
        <w:rPr>
          <w:rFonts w:ascii="Tahoma" w:hAnsi="Tahoma" w:cs="Tahoma"/>
          <w:sz w:val="22"/>
          <w:szCs w:val="22"/>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Los precios ofertados por los licitantes, permanecerán fijos durante la vigencia del contrato. </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Las cotizaciones deberán elaborarse a 2 (dos) decimales.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995821" w:rsidRPr="003A707D" w:rsidRDefault="00995821" w:rsidP="00EC6A69">
      <w:pPr>
        <w:jc w:val="both"/>
        <w:rPr>
          <w:rFonts w:ascii="Tahoma" w:hAnsi="Tahoma" w:cs="Tahoma"/>
          <w:sz w:val="22"/>
          <w:szCs w:val="22"/>
        </w:rPr>
      </w:pPr>
    </w:p>
    <w:p w:rsidR="00CB0D97" w:rsidRDefault="00CB0D97" w:rsidP="00EC6A69">
      <w:pPr>
        <w:ind w:left="426" w:hanging="426"/>
        <w:jc w:val="both"/>
        <w:rPr>
          <w:rFonts w:ascii="Tahoma" w:hAnsi="Tahoma" w:cs="Tahoma"/>
          <w:b/>
          <w:bCs/>
          <w:sz w:val="22"/>
          <w:szCs w:val="22"/>
        </w:rPr>
      </w:pPr>
    </w:p>
    <w:p w:rsidR="00995821" w:rsidRPr="003A707D" w:rsidRDefault="00995821" w:rsidP="00EC6A69">
      <w:pPr>
        <w:ind w:left="426" w:hanging="426"/>
        <w:jc w:val="both"/>
        <w:rPr>
          <w:rFonts w:ascii="Tahoma" w:hAnsi="Tahoma" w:cs="Tahoma"/>
          <w:b/>
          <w:bCs/>
          <w:sz w:val="22"/>
          <w:szCs w:val="22"/>
        </w:rPr>
      </w:pPr>
      <w:r w:rsidRPr="003A707D">
        <w:rPr>
          <w:rFonts w:ascii="Tahoma" w:hAnsi="Tahoma" w:cs="Tahoma"/>
          <w:b/>
          <w:bCs/>
          <w:sz w:val="22"/>
          <w:szCs w:val="22"/>
        </w:rPr>
        <w:t>7.</w:t>
      </w:r>
      <w:r w:rsidRPr="003A707D">
        <w:rPr>
          <w:rFonts w:ascii="Tahoma" w:hAnsi="Tahoma" w:cs="Tahoma"/>
          <w:b/>
          <w:bCs/>
          <w:sz w:val="22"/>
          <w:szCs w:val="22"/>
        </w:rPr>
        <w:tab/>
        <w:t>ACREDITACIÓN DE LA EXISTENCIA LEGAL Y PERSONALIDAD JURÍDICA DEL LICITANTE.</w:t>
      </w:r>
    </w:p>
    <w:p w:rsidR="00995821" w:rsidRPr="003A707D" w:rsidRDefault="00995821" w:rsidP="00EC6A69">
      <w:pPr>
        <w:ind w:left="851" w:hanging="851"/>
        <w:jc w:val="both"/>
        <w:rPr>
          <w:rFonts w:ascii="Tahoma" w:hAnsi="Tahoma" w:cs="Tahoma"/>
          <w:bCs/>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7.1. En el Acto de presentación y apertura de proposiciones.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Los licitantes para intervenir en el acto de presentación y apertura de proposiciones, deberán entregar un escrito en el que su firmante manifieste, bajo protesta de decir verdad, que cuenta con facultades suficientes para comprometerse por </w:t>
      </w:r>
      <w:proofErr w:type="spellStart"/>
      <w:r w:rsidRPr="003A707D">
        <w:rPr>
          <w:rFonts w:ascii="Tahoma" w:hAnsi="Tahoma" w:cs="Tahoma"/>
          <w:sz w:val="22"/>
          <w:szCs w:val="22"/>
        </w:rPr>
        <w:t>si</w:t>
      </w:r>
      <w:proofErr w:type="spellEnd"/>
      <w:r w:rsidRPr="003A707D">
        <w:rPr>
          <w:rFonts w:ascii="Tahoma" w:hAnsi="Tahoma" w:cs="Tahoma"/>
          <w:sz w:val="22"/>
          <w:szCs w:val="22"/>
        </w:rPr>
        <w:t xml:space="preserve"> o por su representada.</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7.2. En la suscripción de proposiciones.</w:t>
      </w:r>
    </w:p>
    <w:p w:rsidR="00995821" w:rsidRPr="00A62BFD" w:rsidRDefault="00995821" w:rsidP="00EC6A69">
      <w:pPr>
        <w:jc w:val="both"/>
        <w:rPr>
          <w:rFonts w:ascii="Arial" w:hAnsi="Arial" w:cs="Arial"/>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proofErr w:type="spellStart"/>
      <w:r w:rsidRPr="003A707D">
        <w:rPr>
          <w:rFonts w:ascii="Tahoma" w:hAnsi="Tahoma" w:cs="Tahoma"/>
          <w:sz w:val="22"/>
          <w:szCs w:val="22"/>
        </w:rPr>
        <w:t>si</w:t>
      </w:r>
      <w:proofErr w:type="spellEnd"/>
      <w:r w:rsidRPr="003A707D">
        <w:rPr>
          <w:rFonts w:ascii="Tahoma" w:hAnsi="Tahoma" w:cs="Tahoma"/>
          <w:sz w:val="22"/>
          <w:szCs w:val="22"/>
        </w:rPr>
        <w:t xml:space="preserve"> o por su representada, mismo que contendrá los datos siguientes:</w:t>
      </w:r>
    </w:p>
    <w:p w:rsidR="00995821" w:rsidRPr="003A707D" w:rsidRDefault="00995821" w:rsidP="00EC6A69">
      <w:pPr>
        <w:jc w:val="both"/>
        <w:rPr>
          <w:rFonts w:ascii="Tahoma" w:hAnsi="Tahoma" w:cs="Tahoma"/>
          <w:sz w:val="22"/>
          <w:szCs w:val="22"/>
        </w:rPr>
      </w:pPr>
    </w:p>
    <w:p w:rsidR="00995821" w:rsidRPr="003A707D" w:rsidRDefault="00995821" w:rsidP="007A1494">
      <w:pPr>
        <w:pStyle w:val="ROMANOS"/>
        <w:numPr>
          <w:ilvl w:val="0"/>
          <w:numId w:val="31"/>
        </w:numPr>
        <w:tabs>
          <w:tab w:val="clear" w:pos="2160"/>
          <w:tab w:val="left" w:pos="1320"/>
        </w:tabs>
        <w:suppressAutoHyphens w:val="0"/>
        <w:autoSpaceDE/>
        <w:rPr>
          <w:rFonts w:ascii="Tahoma" w:hAnsi="Tahoma" w:cs="Tahoma"/>
          <w:sz w:val="22"/>
          <w:szCs w:val="22"/>
        </w:rPr>
      </w:pPr>
      <w:r w:rsidRPr="003A707D">
        <w:rPr>
          <w:rFonts w:ascii="Tahoma" w:hAnsi="Tahoma" w:cs="Tahoma"/>
          <w:sz w:val="22"/>
          <w:szCs w:val="22"/>
        </w:rPr>
        <w:t>Del licitante: Registro Federal de Contribuyentes</w:t>
      </w:r>
      <w:r w:rsidRPr="003A707D">
        <w:rPr>
          <w:rFonts w:ascii="Tahoma" w:hAnsi="Tahoma" w:cs="Tahoma"/>
          <w:b/>
          <w:sz w:val="22"/>
          <w:szCs w:val="22"/>
        </w:rPr>
        <w:t>,</w:t>
      </w:r>
      <w:r w:rsidRPr="003A707D">
        <w:rPr>
          <w:rFonts w:ascii="Tahoma" w:hAnsi="Tahoma" w:cs="Tahoma"/>
          <w:sz w:val="22"/>
          <w:szCs w:val="22"/>
        </w:rPr>
        <w:t xml:space="preserve"> nombre y domicilio, así como en su caso, de su apoderado o representante. Tratándose de personas morales, además se señalará la descripción del objeto social de la empresa, identificando los datos de las escrituras públicas y, de haberlas, </w:t>
      </w:r>
      <w:r w:rsidRPr="003A707D">
        <w:rPr>
          <w:rFonts w:ascii="Tahoma" w:hAnsi="Tahoma" w:cs="Tahoma"/>
          <w:sz w:val="22"/>
          <w:szCs w:val="22"/>
        </w:rPr>
        <w:lastRenderedPageBreak/>
        <w:t>sus reformas y modificaciones, con las que se acredita la existencia legal de las personas morales</w:t>
      </w:r>
      <w:r w:rsidRPr="003A707D">
        <w:rPr>
          <w:rFonts w:ascii="Tahoma" w:hAnsi="Tahoma" w:cs="Tahoma"/>
          <w:b/>
          <w:sz w:val="22"/>
          <w:szCs w:val="22"/>
        </w:rPr>
        <w:t xml:space="preserve"> </w:t>
      </w:r>
      <w:r w:rsidRPr="003A707D">
        <w:rPr>
          <w:rFonts w:ascii="Tahoma" w:hAnsi="Tahoma" w:cs="Tahoma"/>
          <w:sz w:val="22"/>
          <w:szCs w:val="22"/>
        </w:rPr>
        <w:t>así como el nombre de los socios,  y en su caso, los datos de inscripción en el Registro Público de la Propiedad y de Comercio correspondiente.</w:t>
      </w:r>
    </w:p>
    <w:p w:rsidR="00995821" w:rsidRPr="003A707D" w:rsidRDefault="00995821" w:rsidP="00EC6A69">
      <w:pPr>
        <w:ind w:left="360"/>
        <w:jc w:val="both"/>
        <w:rPr>
          <w:rFonts w:ascii="Tahoma" w:hAnsi="Tahoma" w:cs="Tahoma"/>
          <w:sz w:val="22"/>
          <w:szCs w:val="22"/>
          <w:lang w:val="es-ES_tradnl"/>
        </w:rPr>
      </w:pPr>
    </w:p>
    <w:p w:rsidR="00995821" w:rsidRPr="003A707D" w:rsidRDefault="00995821" w:rsidP="007A1494">
      <w:pPr>
        <w:pStyle w:val="ROMANOS"/>
        <w:numPr>
          <w:ilvl w:val="0"/>
          <w:numId w:val="31"/>
        </w:numPr>
        <w:tabs>
          <w:tab w:val="clear" w:pos="2160"/>
          <w:tab w:val="left" w:pos="720"/>
          <w:tab w:val="num" w:pos="1320"/>
        </w:tabs>
        <w:suppressAutoHyphens w:val="0"/>
        <w:autoSpaceDE/>
        <w:rPr>
          <w:rFonts w:ascii="Tahoma" w:hAnsi="Tahoma" w:cs="Tahoma"/>
          <w:sz w:val="22"/>
          <w:szCs w:val="22"/>
        </w:rPr>
      </w:pPr>
      <w:r w:rsidRPr="003A707D">
        <w:rPr>
          <w:rFonts w:ascii="Tahoma" w:hAnsi="Tahoma" w:cs="Tahoma"/>
          <w:sz w:val="22"/>
          <w:szCs w:val="22"/>
        </w:rPr>
        <w:t>Del representante legal del licitante: datos de las escrituras públicas en las que le fueron otorgadas las facultades para suscribir las proposiciones.</w:t>
      </w:r>
    </w:p>
    <w:p w:rsidR="00995821" w:rsidRPr="003A707D" w:rsidRDefault="00995821" w:rsidP="00EC6A69">
      <w:pPr>
        <w:jc w:val="both"/>
        <w:rPr>
          <w:rFonts w:ascii="Tahoma" w:hAnsi="Tahoma" w:cs="Tahoma"/>
          <w:sz w:val="22"/>
          <w:szCs w:val="22"/>
          <w:lang w:val="es-ES_tradnl"/>
        </w:rPr>
      </w:pPr>
    </w:p>
    <w:p w:rsidR="00995821" w:rsidRPr="003A707D" w:rsidRDefault="00995821" w:rsidP="00EC6A69">
      <w:pPr>
        <w:jc w:val="both"/>
        <w:rPr>
          <w:rFonts w:ascii="Tahoma" w:hAnsi="Tahoma" w:cs="Tahoma"/>
          <w:bCs/>
          <w:sz w:val="22"/>
          <w:szCs w:val="22"/>
        </w:rPr>
      </w:pPr>
      <w:r w:rsidRPr="003A707D">
        <w:rPr>
          <w:rFonts w:ascii="Tahoma" w:hAnsi="Tahoma" w:cs="Tahoma"/>
          <w:sz w:val="22"/>
          <w:szCs w:val="22"/>
        </w:rPr>
        <w:t xml:space="preserve">En defecto de lo anterior, el licitante podrá presentar debidamente requisitado el formato que aparece como </w:t>
      </w:r>
      <w:r w:rsidRPr="003A707D">
        <w:rPr>
          <w:rFonts w:ascii="Tahoma" w:hAnsi="Tahoma" w:cs="Tahoma"/>
          <w:b/>
          <w:bCs/>
          <w:sz w:val="22"/>
          <w:szCs w:val="22"/>
        </w:rPr>
        <w:t>Anexo Número 9 (</w:t>
      </w:r>
      <w:r w:rsidR="00E34C68" w:rsidRPr="003A707D">
        <w:rPr>
          <w:rFonts w:ascii="Tahoma" w:hAnsi="Tahoma" w:cs="Tahoma"/>
          <w:b/>
          <w:bCs/>
          <w:sz w:val="22"/>
          <w:szCs w:val="22"/>
        </w:rPr>
        <w:t>NUEVE</w:t>
      </w:r>
      <w:r w:rsidRPr="003A707D">
        <w:rPr>
          <w:rFonts w:ascii="Tahoma" w:hAnsi="Tahoma" w:cs="Tahoma"/>
          <w:b/>
          <w:bCs/>
          <w:sz w:val="22"/>
          <w:szCs w:val="22"/>
        </w:rPr>
        <w:t>),</w:t>
      </w:r>
      <w:r w:rsidRPr="003A707D">
        <w:rPr>
          <w:rFonts w:ascii="Tahoma" w:hAnsi="Tahoma" w:cs="Tahoma"/>
          <w:sz w:val="22"/>
          <w:szCs w:val="22"/>
        </w:rPr>
        <w:t xml:space="preserve"> el c</w:t>
      </w:r>
      <w:r>
        <w:rPr>
          <w:rFonts w:ascii="Tahoma" w:hAnsi="Tahoma" w:cs="Tahoma"/>
          <w:sz w:val="22"/>
          <w:szCs w:val="22"/>
        </w:rPr>
        <w:t>ual forma parte de la presente</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bCs/>
          <w:sz w:val="22"/>
          <w:szCs w:val="22"/>
        </w:rPr>
        <w:t>.</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El domicilio que se señale en el </w:t>
      </w:r>
      <w:r w:rsidRPr="003A707D">
        <w:rPr>
          <w:rFonts w:ascii="Tahoma" w:hAnsi="Tahoma" w:cs="Tahoma"/>
          <w:b/>
          <w:bCs/>
          <w:sz w:val="22"/>
          <w:szCs w:val="22"/>
        </w:rPr>
        <w:t>Anexo Número 9 (</w:t>
      </w:r>
      <w:r w:rsidR="00E34C68" w:rsidRPr="003A707D">
        <w:rPr>
          <w:rFonts w:ascii="Tahoma" w:hAnsi="Tahoma" w:cs="Tahoma"/>
          <w:b/>
          <w:bCs/>
          <w:sz w:val="22"/>
          <w:szCs w:val="22"/>
        </w:rPr>
        <w:t>NUEVE</w:t>
      </w:r>
      <w:r w:rsidRPr="003A707D">
        <w:rPr>
          <w:rFonts w:ascii="Tahoma" w:hAnsi="Tahoma" w:cs="Tahoma"/>
          <w:b/>
          <w:bCs/>
          <w:sz w:val="22"/>
          <w:szCs w:val="22"/>
        </w:rPr>
        <w:t>)</w:t>
      </w:r>
      <w:r w:rsidRPr="003A707D">
        <w:rPr>
          <w:rFonts w:ascii="Tahoma" w:hAnsi="Tahoma" w:cs="Tahoma"/>
          <w:sz w:val="22"/>
          <w:szCs w:val="22"/>
        </w:rPr>
        <w:t xml:space="preserve"> de </w:t>
      </w:r>
      <w:r>
        <w:rPr>
          <w:rFonts w:ascii="Tahoma" w:hAnsi="Tahoma" w:cs="Tahoma"/>
          <w:sz w:val="22"/>
          <w:szCs w:val="22"/>
        </w:rPr>
        <w:t>esta convocatoria</w:t>
      </w:r>
      <w:r w:rsidRPr="003A707D">
        <w:rPr>
          <w:rFonts w:ascii="Tahoma" w:hAnsi="Tahoma" w:cs="Tahoma"/>
          <w:sz w:val="22"/>
          <w:szCs w:val="22"/>
        </w:rPr>
        <w:t xml:space="preserve">, será aquel en el que el licitante pueda recibir todo tipo de notificaciones y documentos que resulten, además de las notificaciones que </w:t>
      </w:r>
      <w:r w:rsidR="00D151C0">
        <w:rPr>
          <w:rFonts w:ascii="Tahoma" w:hAnsi="Tahoma" w:cs="Tahoma"/>
          <w:sz w:val="22"/>
          <w:szCs w:val="22"/>
        </w:rPr>
        <w:t>se realicen a través de CompraNet</w:t>
      </w:r>
      <w:r w:rsidRPr="003A707D">
        <w:rPr>
          <w:rFonts w:ascii="Tahoma" w:hAnsi="Tahoma" w:cs="Tahoma"/>
          <w:sz w:val="22"/>
          <w:szCs w:val="22"/>
        </w:rPr>
        <w:t>.</w:t>
      </w:r>
    </w:p>
    <w:p w:rsidR="00995821" w:rsidRPr="003A707D" w:rsidRDefault="00995821" w:rsidP="00EC6A69">
      <w:pPr>
        <w:jc w:val="both"/>
        <w:rPr>
          <w:rFonts w:ascii="Tahoma" w:hAnsi="Tahoma" w:cs="Tahoma"/>
          <w:sz w:val="22"/>
          <w:szCs w:val="22"/>
          <w:lang w:val="es-ES_tradnl"/>
        </w:rPr>
      </w:pPr>
    </w:p>
    <w:p w:rsidR="00995821" w:rsidRPr="003A707D" w:rsidRDefault="00995821" w:rsidP="00EC6A69">
      <w:pPr>
        <w:pStyle w:val="Sangradetextonormal"/>
        <w:spacing w:after="0"/>
        <w:ind w:left="0"/>
        <w:jc w:val="both"/>
        <w:rPr>
          <w:rFonts w:ascii="Tahoma" w:hAnsi="Tahoma" w:cs="Tahoma"/>
          <w:b/>
          <w:sz w:val="22"/>
          <w:szCs w:val="22"/>
        </w:rPr>
      </w:pPr>
      <w:r w:rsidRPr="003A707D">
        <w:rPr>
          <w:rFonts w:ascii="Tahoma" w:hAnsi="Tahoma" w:cs="Tahoma"/>
          <w:b/>
          <w:sz w:val="22"/>
          <w:szCs w:val="22"/>
        </w:rPr>
        <w:t>7.3.</w:t>
      </w:r>
      <w:r w:rsidRPr="003A707D">
        <w:rPr>
          <w:rFonts w:ascii="Tahoma" w:hAnsi="Tahoma" w:cs="Tahoma"/>
          <w:b/>
          <w:sz w:val="22"/>
          <w:szCs w:val="22"/>
        </w:rPr>
        <w:tab/>
        <w:t>En la firma del contrato.</w:t>
      </w:r>
    </w:p>
    <w:p w:rsidR="00995821" w:rsidRPr="003A707D" w:rsidRDefault="00995821" w:rsidP="00EC6A69">
      <w:pPr>
        <w:pStyle w:val="Sangradetextonormal"/>
        <w:spacing w:after="0"/>
        <w:ind w:left="0"/>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995821" w:rsidRPr="003A707D" w:rsidRDefault="00995821" w:rsidP="00EC6A69">
      <w:pPr>
        <w:jc w:val="both"/>
        <w:rPr>
          <w:rFonts w:ascii="Tahoma" w:hAnsi="Tahoma" w:cs="Tahoma"/>
          <w:sz w:val="22"/>
          <w:szCs w:val="22"/>
        </w:rPr>
      </w:pPr>
    </w:p>
    <w:p w:rsidR="00995821" w:rsidRPr="003A707D" w:rsidRDefault="00995821" w:rsidP="00EC6A69">
      <w:pPr>
        <w:ind w:left="851" w:hanging="851"/>
        <w:jc w:val="both"/>
        <w:rPr>
          <w:rFonts w:ascii="Tahoma" w:hAnsi="Tahoma" w:cs="Tahoma"/>
          <w:b/>
          <w:i/>
          <w:sz w:val="22"/>
          <w:szCs w:val="22"/>
          <w:u w:val="single"/>
        </w:rPr>
      </w:pPr>
      <w:r w:rsidRPr="003A707D">
        <w:rPr>
          <w:rFonts w:ascii="Tahoma" w:hAnsi="Tahoma" w:cs="Tahoma"/>
          <w:b/>
          <w:i/>
          <w:sz w:val="22"/>
          <w:szCs w:val="22"/>
        </w:rPr>
        <w:t xml:space="preserve">NOTA: </w:t>
      </w:r>
      <w:r w:rsidRPr="003A707D">
        <w:rPr>
          <w:rFonts w:ascii="Tahoma" w:hAnsi="Tahoma" w:cs="Tahoma"/>
          <w:b/>
          <w:i/>
          <w:sz w:val="22"/>
          <w:szCs w:val="22"/>
          <w:u w:val="single"/>
        </w:rPr>
        <w:t xml:space="preserve"> En el caso de que el licitante se encuentre inscrito en el Registro Único de Proveedores, no será necesario presentar la información solicitada en el párrafo anterior, únicamente se debe exhibir la constancia o citar el número de inscripción y manifestar bajo protesta de decir verdad que en el citado registro la información se encuentra completa y actualizada.</w:t>
      </w:r>
    </w:p>
    <w:p w:rsidR="00995821" w:rsidRPr="003A707D" w:rsidRDefault="00995821" w:rsidP="00EC6A69">
      <w:pPr>
        <w:ind w:left="851" w:hanging="851"/>
        <w:jc w:val="both"/>
        <w:rPr>
          <w:rFonts w:ascii="Tahoma" w:hAnsi="Tahoma" w:cs="Tahoma"/>
          <w:b/>
          <w:i/>
          <w:sz w:val="22"/>
          <w:szCs w:val="22"/>
          <w:u w:val="single"/>
        </w:rPr>
      </w:pPr>
    </w:p>
    <w:p w:rsidR="00995821" w:rsidRPr="003A707D" w:rsidRDefault="00995821" w:rsidP="00EC6A69">
      <w:pPr>
        <w:jc w:val="both"/>
        <w:rPr>
          <w:rFonts w:ascii="Tahoma" w:hAnsi="Tahoma" w:cs="Tahoma"/>
          <w:sz w:val="22"/>
          <w:szCs w:val="22"/>
        </w:rPr>
      </w:pPr>
    </w:p>
    <w:p w:rsidR="00995821" w:rsidRPr="003A707D" w:rsidRDefault="00995821" w:rsidP="00EC6A69">
      <w:pPr>
        <w:tabs>
          <w:tab w:val="left" w:pos="720"/>
        </w:tabs>
        <w:ind w:left="709" w:hanging="709"/>
        <w:jc w:val="both"/>
        <w:rPr>
          <w:rFonts w:ascii="Tahoma" w:hAnsi="Tahoma" w:cs="Tahoma"/>
          <w:b/>
          <w:bCs/>
          <w:sz w:val="22"/>
          <w:szCs w:val="22"/>
        </w:rPr>
      </w:pPr>
      <w:r w:rsidRPr="003A707D">
        <w:rPr>
          <w:rFonts w:ascii="Tahoma" w:hAnsi="Tahoma" w:cs="Tahoma"/>
          <w:b/>
          <w:bCs/>
          <w:sz w:val="22"/>
          <w:szCs w:val="22"/>
        </w:rPr>
        <w:t>8.</w:t>
      </w:r>
      <w:r w:rsidRPr="003A707D">
        <w:rPr>
          <w:rFonts w:ascii="Tahoma" w:hAnsi="Tahoma" w:cs="Tahoma"/>
          <w:b/>
          <w:bCs/>
          <w:sz w:val="22"/>
          <w:szCs w:val="22"/>
        </w:rPr>
        <w:tab/>
        <w:t>ACREDITACIÓN DE ENCONTRARSE AL CORRIENTE DE SUS OBLIGACIONES FISCALES.</w:t>
      </w:r>
    </w:p>
    <w:p w:rsidR="00995821" w:rsidRPr="003A707D" w:rsidRDefault="00995821" w:rsidP="00EC6A69">
      <w:pPr>
        <w:tabs>
          <w:tab w:val="left" w:pos="2988"/>
        </w:tabs>
        <w:ind w:left="295" w:hanging="283"/>
        <w:jc w:val="both"/>
        <w:rPr>
          <w:rFonts w:ascii="Tahoma" w:hAnsi="Tahoma" w:cs="Tahoma"/>
          <w:b/>
          <w:sz w:val="22"/>
          <w:szCs w:val="22"/>
        </w:rPr>
      </w:pPr>
    </w:p>
    <w:p w:rsidR="004834AF" w:rsidRPr="004834AF" w:rsidRDefault="004834AF" w:rsidP="004834AF">
      <w:pPr>
        <w:tabs>
          <w:tab w:val="left" w:pos="720"/>
        </w:tabs>
        <w:jc w:val="both"/>
        <w:rPr>
          <w:rFonts w:ascii="Arial" w:hAnsi="Arial" w:cs="Arial"/>
          <w:b/>
          <w:sz w:val="22"/>
          <w:szCs w:val="22"/>
        </w:rPr>
      </w:pPr>
      <w:r w:rsidRPr="004834AF">
        <w:rPr>
          <w:rFonts w:ascii="Arial" w:hAnsi="Arial" w:cs="Arial"/>
          <w:b/>
          <w:sz w:val="22"/>
          <w:szCs w:val="22"/>
        </w:rPr>
        <w:t>(Una vez realizado el fallo del procedimiento)</w:t>
      </w:r>
    </w:p>
    <w:p w:rsidR="004834AF" w:rsidRPr="004834AF" w:rsidRDefault="004834AF" w:rsidP="004834AF">
      <w:pPr>
        <w:tabs>
          <w:tab w:val="left" w:pos="720"/>
        </w:tabs>
        <w:jc w:val="both"/>
        <w:rPr>
          <w:rFonts w:ascii="Arial" w:hAnsi="Arial" w:cs="Arial"/>
          <w:b/>
          <w:bCs/>
          <w:sz w:val="22"/>
          <w:szCs w:val="22"/>
          <w:shd w:val="clear" w:color="auto" w:fill="00FF00"/>
        </w:rPr>
      </w:pPr>
    </w:p>
    <w:p w:rsidR="004834AF" w:rsidRPr="004834AF" w:rsidRDefault="004834AF" w:rsidP="004834AF">
      <w:pPr>
        <w:numPr>
          <w:ilvl w:val="0"/>
          <w:numId w:val="57"/>
        </w:numPr>
        <w:tabs>
          <w:tab w:val="num" w:pos="720"/>
          <w:tab w:val="left" w:pos="3708"/>
        </w:tabs>
        <w:ind w:hanging="425"/>
        <w:jc w:val="both"/>
        <w:rPr>
          <w:rFonts w:ascii="Arial" w:hAnsi="Arial" w:cs="Arial"/>
          <w:sz w:val="22"/>
          <w:szCs w:val="22"/>
        </w:rPr>
      </w:pPr>
      <w:r w:rsidRPr="004834AF">
        <w:rPr>
          <w:rFonts w:ascii="Arial" w:hAnsi="Arial" w:cs="Arial"/>
          <w:sz w:val="22"/>
          <w:szCs w:val="22"/>
        </w:rPr>
        <w:t>El (los) licitante(s) que resulte(n) ganador(es);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Regla I.2.1.16 de la Resolución Miscelánea Fiscal para 2012, publicada en el Diario Oficial de la Federación (DOF) el 28 de diciembre de 2011, de conformidad con lo previsto en el artículo 32D, del Código Fiscal de la Federación.</w:t>
      </w:r>
    </w:p>
    <w:p w:rsidR="004834AF" w:rsidRPr="004834AF" w:rsidRDefault="004834AF" w:rsidP="004834AF">
      <w:pPr>
        <w:ind w:left="1134"/>
        <w:jc w:val="both"/>
        <w:rPr>
          <w:rFonts w:ascii="Arial" w:hAnsi="Arial" w:cs="Arial"/>
          <w:sz w:val="22"/>
          <w:szCs w:val="22"/>
          <w:shd w:val="clear" w:color="auto" w:fill="00FF00"/>
        </w:rPr>
      </w:pPr>
    </w:p>
    <w:p w:rsidR="00CB0D97" w:rsidRDefault="00CB0D97" w:rsidP="00EC6A69">
      <w:pPr>
        <w:tabs>
          <w:tab w:val="left" w:pos="2988"/>
        </w:tabs>
        <w:ind w:left="709"/>
        <w:jc w:val="both"/>
        <w:rPr>
          <w:rFonts w:ascii="Tahoma" w:hAnsi="Tahoma" w:cs="Tahoma"/>
          <w:sz w:val="22"/>
          <w:szCs w:val="22"/>
        </w:rPr>
      </w:pPr>
    </w:p>
    <w:p w:rsidR="00995821" w:rsidRPr="003A707D" w:rsidRDefault="00995821" w:rsidP="00EC6A69">
      <w:pPr>
        <w:tabs>
          <w:tab w:val="left" w:pos="2988"/>
        </w:tabs>
        <w:ind w:left="709"/>
        <w:jc w:val="both"/>
        <w:rPr>
          <w:rFonts w:ascii="Tahoma" w:hAnsi="Tahoma" w:cs="Tahoma"/>
          <w:sz w:val="22"/>
          <w:szCs w:val="22"/>
        </w:rPr>
      </w:pPr>
      <w:r w:rsidRPr="003A707D">
        <w:rPr>
          <w:rFonts w:ascii="Tahoma" w:hAnsi="Tahoma" w:cs="Tahoma"/>
          <w:sz w:val="22"/>
          <w:szCs w:val="22"/>
        </w:rPr>
        <w:t xml:space="preserve">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w:t>
      </w:r>
      <w:r w:rsidRPr="003A707D">
        <w:rPr>
          <w:rFonts w:ascii="Tahoma" w:hAnsi="Tahoma" w:cs="Tahoma"/>
          <w:sz w:val="22"/>
          <w:szCs w:val="22"/>
        </w:rPr>
        <w:lastRenderedPageBreak/>
        <w:t xml:space="preserve">parcialmente la declaración anual del ISR, </w:t>
      </w:r>
      <w:r w:rsidRPr="003A707D">
        <w:rPr>
          <w:rFonts w:ascii="Tahoma" w:hAnsi="Tahoma" w:cs="Tahoma"/>
          <w:b/>
          <w:sz w:val="22"/>
          <w:szCs w:val="22"/>
        </w:rPr>
        <w:t>asentarán éstas manifestaciones bajo protesta de decir verdad en escrito libre que entregarán al Instituto, con objeto de gestionar la opinión ante la ALSC más cercana</w:t>
      </w:r>
    </w:p>
    <w:p w:rsidR="00995821" w:rsidRPr="003A707D" w:rsidRDefault="00995821" w:rsidP="00EC6A69">
      <w:pPr>
        <w:jc w:val="both"/>
        <w:rPr>
          <w:rFonts w:ascii="Tahoma" w:hAnsi="Tahoma" w:cs="Tahoma"/>
          <w:sz w:val="22"/>
          <w:szCs w:val="22"/>
        </w:rPr>
      </w:pPr>
    </w:p>
    <w:p w:rsidR="00995821" w:rsidRDefault="00995821" w:rsidP="00EC6A69">
      <w:pPr>
        <w:jc w:val="both"/>
        <w:rPr>
          <w:rFonts w:ascii="Tahoma" w:hAnsi="Tahoma" w:cs="Tahoma"/>
          <w:b/>
          <w:sz w:val="22"/>
          <w:szCs w:val="22"/>
        </w:rPr>
      </w:pPr>
      <w:r w:rsidRPr="003A707D">
        <w:rPr>
          <w:rFonts w:ascii="Tahoma" w:hAnsi="Tahoma" w:cs="Tahoma"/>
          <w:b/>
          <w:sz w:val="22"/>
          <w:szCs w:val="22"/>
        </w:rPr>
        <w:t>(Previo a la formalización del contrato)</w:t>
      </w:r>
    </w:p>
    <w:p w:rsidR="00995821" w:rsidRPr="003A707D" w:rsidRDefault="00995821" w:rsidP="00EC6A69">
      <w:pPr>
        <w:jc w:val="both"/>
        <w:rPr>
          <w:rFonts w:ascii="Tahoma" w:hAnsi="Tahoma" w:cs="Tahoma"/>
          <w:b/>
          <w:sz w:val="22"/>
          <w:szCs w:val="22"/>
        </w:rPr>
      </w:pPr>
    </w:p>
    <w:p w:rsidR="006B6B8A" w:rsidRDefault="006B6B8A" w:rsidP="006B6B8A">
      <w:pPr>
        <w:jc w:val="both"/>
        <w:rPr>
          <w:rFonts w:ascii="Arial" w:hAnsi="Arial" w:cs="Arial"/>
          <w:b/>
          <w:sz w:val="22"/>
          <w:szCs w:val="22"/>
        </w:rPr>
      </w:pPr>
      <w:r>
        <w:rPr>
          <w:rFonts w:ascii="Arial" w:hAnsi="Arial" w:cs="Arial"/>
          <w:b/>
          <w:sz w:val="22"/>
          <w:szCs w:val="22"/>
        </w:rPr>
        <w:t>(Previo a la formalización del contrato)</w:t>
      </w:r>
    </w:p>
    <w:p w:rsidR="006B6B8A" w:rsidRDefault="006B6B8A" w:rsidP="006B6B8A">
      <w:pPr>
        <w:jc w:val="both"/>
        <w:rPr>
          <w:rFonts w:ascii="Arial" w:hAnsi="Arial" w:cs="Arial"/>
          <w:b/>
          <w:sz w:val="22"/>
          <w:szCs w:val="22"/>
          <w:shd w:val="clear" w:color="auto" w:fill="00FF00"/>
        </w:rPr>
      </w:pPr>
    </w:p>
    <w:p w:rsidR="006B6B8A" w:rsidRDefault="006B6B8A" w:rsidP="006B6B8A">
      <w:pPr>
        <w:numPr>
          <w:ilvl w:val="0"/>
          <w:numId w:val="58"/>
        </w:numPr>
        <w:tabs>
          <w:tab w:val="num" w:pos="720"/>
          <w:tab w:val="left" w:pos="3708"/>
        </w:tabs>
        <w:ind w:hanging="425"/>
        <w:jc w:val="both"/>
        <w:rPr>
          <w:rFonts w:ascii="Arial" w:hAnsi="Arial" w:cs="Arial"/>
          <w:sz w:val="22"/>
          <w:szCs w:val="22"/>
        </w:rPr>
      </w:pPr>
      <w:r>
        <w:rPr>
          <w:rFonts w:ascii="Arial" w:hAnsi="Arial" w:cs="Arial"/>
          <w:sz w:val="22"/>
          <w:szCs w:val="22"/>
        </w:rPr>
        <w:t>Previo a la suscripción del contrato, el licitante ganador deberá presentar documento vigente expedido por el SAT, en el que se emita la opinión del cumplimiento de obligaciones fiscales., en los términos que establece la Regla I.2.1.16 de la Miscelánea Fiscal para 2012.</w:t>
      </w:r>
    </w:p>
    <w:p w:rsidR="006B6B8A" w:rsidRDefault="006B6B8A" w:rsidP="006B6B8A">
      <w:pPr>
        <w:tabs>
          <w:tab w:val="left" w:pos="4536"/>
        </w:tabs>
        <w:ind w:left="1134" w:hanging="425"/>
        <w:jc w:val="both"/>
        <w:rPr>
          <w:rFonts w:ascii="Arial" w:hAnsi="Arial" w:cs="Arial"/>
          <w:sz w:val="22"/>
          <w:szCs w:val="22"/>
        </w:rPr>
      </w:pPr>
    </w:p>
    <w:p w:rsidR="006B6B8A" w:rsidRDefault="006B6B8A" w:rsidP="006B6B8A">
      <w:pPr>
        <w:ind w:left="735"/>
        <w:jc w:val="both"/>
        <w:rPr>
          <w:rFonts w:ascii="Arial" w:hAnsi="Arial" w:cs="Arial"/>
          <w:sz w:val="22"/>
          <w:szCs w:val="22"/>
        </w:rPr>
      </w:pPr>
      <w:r>
        <w:rPr>
          <w:rFonts w:ascii="Arial" w:hAnsi="Arial" w:cs="Arial"/>
          <w:sz w:val="22"/>
          <w:szCs w:val="22"/>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w:t>
      </w:r>
    </w:p>
    <w:p w:rsidR="00995821" w:rsidRPr="003A707D" w:rsidRDefault="00995821" w:rsidP="00EC6A69">
      <w:pPr>
        <w:jc w:val="both"/>
        <w:rPr>
          <w:rFonts w:ascii="Tahoma" w:hAnsi="Tahoma" w:cs="Tahoma"/>
          <w:sz w:val="22"/>
          <w:szCs w:val="22"/>
        </w:rPr>
      </w:pPr>
    </w:p>
    <w:p w:rsidR="006B6B8A" w:rsidRDefault="006B6B8A" w:rsidP="006B6B8A">
      <w:pPr>
        <w:numPr>
          <w:ilvl w:val="0"/>
          <w:numId w:val="58"/>
        </w:numPr>
        <w:tabs>
          <w:tab w:val="num" w:pos="720"/>
          <w:tab w:val="left" w:pos="3708"/>
        </w:tabs>
        <w:ind w:hanging="425"/>
        <w:jc w:val="both"/>
        <w:rPr>
          <w:rFonts w:ascii="Arial" w:hAnsi="Arial" w:cs="Arial"/>
          <w:sz w:val="22"/>
          <w:szCs w:val="22"/>
        </w:rPr>
      </w:pPr>
      <w:r>
        <w:rPr>
          <w:rFonts w:ascii="Arial" w:hAnsi="Arial" w:cs="Arial"/>
          <w:sz w:val="22"/>
          <w:szCs w:val="22"/>
        </w:rPr>
        <w:t>En tratándose de proposiciones conjuntas, presentadas en términos del artículo 34 de la LAASSP, se deberá presentar documento vigente expedido por el SAT, en el que se emita la opinión del cumplimiento de obligaciones fiscales, por cada uno de los participantes en dicha proposición.</w:t>
      </w:r>
    </w:p>
    <w:p w:rsidR="00995821" w:rsidRPr="003A707D" w:rsidRDefault="00995821" w:rsidP="00EC6A69">
      <w:pPr>
        <w:tabs>
          <w:tab w:val="left" w:pos="720"/>
        </w:tabs>
        <w:jc w:val="both"/>
        <w:rPr>
          <w:rFonts w:ascii="Tahoma" w:hAnsi="Tahoma" w:cs="Tahoma"/>
          <w:b/>
          <w:bCs/>
          <w:sz w:val="22"/>
          <w:szCs w:val="22"/>
        </w:rPr>
      </w:pPr>
    </w:p>
    <w:p w:rsidR="00995821" w:rsidRPr="003A707D" w:rsidRDefault="00995821" w:rsidP="007A1494">
      <w:pPr>
        <w:numPr>
          <w:ilvl w:val="0"/>
          <w:numId w:val="4"/>
        </w:numPr>
        <w:tabs>
          <w:tab w:val="clear" w:pos="1080"/>
          <w:tab w:val="left" w:pos="709"/>
        </w:tabs>
        <w:ind w:left="720" w:hanging="397"/>
        <w:jc w:val="both"/>
        <w:rPr>
          <w:rFonts w:ascii="Tahoma" w:hAnsi="Tahoma" w:cs="Tahoma"/>
          <w:sz w:val="22"/>
          <w:szCs w:val="22"/>
        </w:rPr>
      </w:pPr>
      <w:r w:rsidRPr="003A707D">
        <w:rPr>
          <w:rFonts w:ascii="Tahoma" w:hAnsi="Tahoma" w:cs="Tahoma"/>
          <w:sz w:val="22"/>
          <w:szCs w:val="22"/>
        </w:rPr>
        <w:t xml:space="preserve">En el supuesto de que el Instituto, </w:t>
      </w:r>
      <w:r w:rsidRPr="003A707D">
        <w:rPr>
          <w:rFonts w:ascii="Tahoma" w:hAnsi="Tahoma" w:cs="Tahoma"/>
          <w:b/>
          <w:sz w:val="22"/>
          <w:szCs w:val="22"/>
          <w:u w:val="single"/>
        </w:rPr>
        <w:t>previo a la formalización del contrato o pedido, como resultado de la consulta en el Portal  del SAT detecte que la  opinión es</w:t>
      </w:r>
      <w:r w:rsidRPr="003A707D">
        <w:rPr>
          <w:rFonts w:ascii="Tahoma" w:hAnsi="Tahoma" w:cs="Tahoma"/>
          <w:sz w:val="22"/>
          <w:szCs w:val="22"/>
        </w:rPr>
        <w:t xml:space="preserve">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995821" w:rsidRPr="003A707D" w:rsidRDefault="00995821" w:rsidP="00EC6A69">
      <w:pPr>
        <w:ind w:left="720"/>
        <w:jc w:val="both"/>
        <w:rPr>
          <w:rFonts w:ascii="Tahoma" w:hAnsi="Tahoma" w:cs="Tahoma"/>
          <w:sz w:val="22"/>
          <w:szCs w:val="22"/>
        </w:rPr>
      </w:pPr>
    </w:p>
    <w:p w:rsidR="00995821" w:rsidRDefault="00995821" w:rsidP="00EC6A69">
      <w:pPr>
        <w:jc w:val="both"/>
        <w:rPr>
          <w:rFonts w:ascii="Tahoma" w:hAnsi="Tahoma" w:cs="Tahoma"/>
          <w:b/>
          <w:sz w:val="22"/>
          <w:szCs w:val="22"/>
        </w:rPr>
      </w:pPr>
      <w:r w:rsidRPr="003A707D">
        <w:rPr>
          <w:rFonts w:ascii="Tahoma" w:hAnsi="Tahoma" w:cs="Tahoma"/>
          <w:b/>
          <w:sz w:val="22"/>
          <w:szCs w:val="22"/>
        </w:rPr>
        <w:t>(Una vez formalizado el contrato)</w:t>
      </w:r>
    </w:p>
    <w:p w:rsidR="00995821" w:rsidRPr="003A707D" w:rsidRDefault="00995821" w:rsidP="00EC6A69">
      <w:pPr>
        <w:jc w:val="both"/>
        <w:rPr>
          <w:rFonts w:ascii="Tahoma" w:hAnsi="Tahoma" w:cs="Tahoma"/>
          <w:b/>
          <w:sz w:val="22"/>
          <w:szCs w:val="22"/>
        </w:rPr>
      </w:pPr>
    </w:p>
    <w:p w:rsidR="00995821" w:rsidRPr="003A707D" w:rsidRDefault="00995821" w:rsidP="007A1494">
      <w:pPr>
        <w:numPr>
          <w:ilvl w:val="0"/>
          <w:numId w:val="4"/>
        </w:numPr>
        <w:tabs>
          <w:tab w:val="clear" w:pos="1080"/>
          <w:tab w:val="num" w:pos="709"/>
          <w:tab w:val="left" w:pos="1461"/>
        </w:tabs>
        <w:ind w:left="726" w:hanging="368"/>
        <w:jc w:val="both"/>
        <w:rPr>
          <w:rFonts w:ascii="Tahoma" w:hAnsi="Tahoma" w:cs="Tahoma"/>
          <w:sz w:val="22"/>
          <w:szCs w:val="22"/>
        </w:rPr>
      </w:pPr>
      <w:r w:rsidRPr="003A707D">
        <w:rPr>
          <w:rFonts w:ascii="Tahoma" w:hAnsi="Tahoma" w:cs="Tahoma"/>
          <w:sz w:val="22"/>
          <w:szCs w:val="22"/>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995821" w:rsidRDefault="00995821" w:rsidP="00EC6A69">
      <w:pPr>
        <w:tabs>
          <w:tab w:val="num" w:pos="709"/>
          <w:tab w:val="left" w:pos="1461"/>
        </w:tabs>
        <w:jc w:val="both"/>
        <w:rPr>
          <w:rFonts w:ascii="Tahoma" w:hAnsi="Tahoma" w:cs="Tahoma"/>
          <w:sz w:val="22"/>
          <w:szCs w:val="22"/>
        </w:rPr>
      </w:pPr>
    </w:p>
    <w:p w:rsidR="00995821" w:rsidRPr="003A707D" w:rsidRDefault="00995821" w:rsidP="00EC6A69">
      <w:pPr>
        <w:tabs>
          <w:tab w:val="num" w:pos="709"/>
          <w:tab w:val="left" w:pos="1461"/>
        </w:tabs>
        <w:jc w:val="both"/>
        <w:rPr>
          <w:rFonts w:ascii="Tahoma" w:hAnsi="Tahoma" w:cs="Tahoma"/>
          <w:sz w:val="22"/>
          <w:szCs w:val="22"/>
        </w:rPr>
      </w:pPr>
    </w:p>
    <w:p w:rsidR="00995821" w:rsidRPr="003A707D" w:rsidRDefault="00995821" w:rsidP="00EC6A69">
      <w:pPr>
        <w:ind w:left="709" w:hanging="709"/>
        <w:jc w:val="both"/>
        <w:rPr>
          <w:rFonts w:ascii="Tahoma" w:hAnsi="Tahoma" w:cs="Tahoma"/>
          <w:b/>
          <w:sz w:val="22"/>
          <w:szCs w:val="22"/>
        </w:rPr>
      </w:pPr>
      <w:r w:rsidRPr="003A707D">
        <w:rPr>
          <w:rFonts w:ascii="Tahoma" w:hAnsi="Tahoma" w:cs="Tahoma"/>
          <w:b/>
          <w:sz w:val="22"/>
          <w:szCs w:val="22"/>
        </w:rPr>
        <w:t>9.</w:t>
      </w:r>
      <w:r w:rsidRPr="003A707D">
        <w:rPr>
          <w:rFonts w:ascii="Tahoma" w:hAnsi="Tahoma" w:cs="Tahoma"/>
          <w:b/>
          <w:sz w:val="22"/>
          <w:szCs w:val="22"/>
        </w:rPr>
        <w:tab/>
        <w:t>CRITERIOS PARA LA EVALUACION DE LAS PROPOSICIONES Y ADJUDICACION DE LOS CONTRATOS.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Los criterios que se aplicarán para evaluar las proposiciones, se basarán en la información documental presentada por los licitantes conforme al </w:t>
      </w:r>
      <w:r w:rsidRPr="003A707D">
        <w:rPr>
          <w:rFonts w:ascii="Tahoma" w:hAnsi="Tahoma" w:cs="Tahoma"/>
          <w:b/>
          <w:sz w:val="22"/>
          <w:szCs w:val="22"/>
        </w:rPr>
        <w:t>Anexo Número 8 (</w:t>
      </w:r>
      <w:r w:rsidR="00E34C68" w:rsidRPr="003A707D">
        <w:rPr>
          <w:rFonts w:ascii="Tahoma" w:hAnsi="Tahoma" w:cs="Tahoma"/>
          <w:b/>
          <w:sz w:val="22"/>
          <w:szCs w:val="22"/>
        </w:rPr>
        <w:t>OCHO</w:t>
      </w:r>
      <w:r w:rsidRPr="003A707D">
        <w:rPr>
          <w:rFonts w:ascii="Tahoma" w:hAnsi="Tahoma" w:cs="Tahoma"/>
          <w:b/>
          <w:sz w:val="22"/>
          <w:szCs w:val="22"/>
        </w:rPr>
        <w:t>),</w:t>
      </w:r>
      <w:r w:rsidRPr="003A707D">
        <w:rPr>
          <w:rFonts w:ascii="Tahoma" w:hAnsi="Tahoma" w:cs="Tahoma"/>
          <w:sz w:val="22"/>
          <w:szCs w:val="22"/>
        </w:rPr>
        <w:t xml:space="preserve"> el c</w:t>
      </w:r>
      <w:r>
        <w:rPr>
          <w:rFonts w:ascii="Tahoma" w:hAnsi="Tahoma" w:cs="Tahoma"/>
          <w:sz w:val="22"/>
          <w:szCs w:val="22"/>
        </w:rPr>
        <w:t>ual forma parte de la presente</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sz w:val="22"/>
          <w:szCs w:val="22"/>
        </w:rPr>
        <w:t>, observando para ello lo previsto en el artículo 36 en lo relativo al criterio binario y 36</w:t>
      </w:r>
      <w:r w:rsidR="00880C2C">
        <w:rPr>
          <w:rFonts w:ascii="Tahoma" w:hAnsi="Tahoma" w:cs="Tahoma"/>
          <w:sz w:val="22"/>
          <w:szCs w:val="22"/>
        </w:rPr>
        <w:t xml:space="preserve"> </w:t>
      </w:r>
      <w:r w:rsidRPr="003A707D">
        <w:rPr>
          <w:rFonts w:ascii="Tahoma" w:hAnsi="Tahoma" w:cs="Tahoma"/>
          <w:sz w:val="22"/>
          <w:szCs w:val="22"/>
        </w:rPr>
        <w:t>Bis, fracción II, de la LAASSP.</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lastRenderedPageBreak/>
        <w:t>La evaluación se realizará comparando entre sí, en forma equivalente, todas las condiciones ofrecidas explícitamente por los licitantes.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No se considerarán las proposiciones, cuando no cotice la totalidad de los bienes requeridos por </w:t>
      </w:r>
      <w:r w:rsidR="00880C2C">
        <w:rPr>
          <w:rFonts w:ascii="Tahoma" w:hAnsi="Tahoma" w:cs="Tahoma"/>
          <w:sz w:val="22"/>
          <w:szCs w:val="22"/>
        </w:rPr>
        <w:t>Unidad Médica</w:t>
      </w:r>
      <w:r w:rsidRPr="003A707D">
        <w:rPr>
          <w:rFonts w:ascii="Tahoma" w:hAnsi="Tahoma" w:cs="Tahoma"/>
          <w:sz w:val="22"/>
          <w:szCs w:val="22"/>
        </w:rPr>
        <w:t>.</w:t>
      </w:r>
    </w:p>
    <w:p w:rsidR="00995821" w:rsidRPr="003A707D" w:rsidRDefault="00995821" w:rsidP="00EC6A69">
      <w:pPr>
        <w:jc w:val="both"/>
        <w:rPr>
          <w:rFonts w:ascii="Tahoma" w:hAnsi="Tahoma" w:cs="Tahoma"/>
          <w:sz w:val="22"/>
          <w:szCs w:val="22"/>
        </w:rPr>
      </w:pPr>
    </w:p>
    <w:p w:rsidR="00CB0D97" w:rsidRDefault="00CB0D97" w:rsidP="00EC6A69">
      <w:pPr>
        <w:ind w:left="284" w:hanging="284"/>
        <w:jc w:val="both"/>
        <w:rPr>
          <w:rFonts w:ascii="Tahoma" w:hAnsi="Tahoma" w:cs="Tahoma"/>
          <w:b/>
          <w:sz w:val="22"/>
          <w:szCs w:val="22"/>
        </w:rPr>
      </w:pPr>
    </w:p>
    <w:p w:rsidR="00995821" w:rsidRPr="003A707D" w:rsidRDefault="00995821" w:rsidP="00EC6A69">
      <w:pPr>
        <w:ind w:left="284" w:hanging="284"/>
        <w:jc w:val="both"/>
        <w:rPr>
          <w:rFonts w:ascii="Tahoma" w:hAnsi="Tahoma" w:cs="Tahoma"/>
          <w:b/>
          <w:sz w:val="22"/>
          <w:szCs w:val="22"/>
        </w:rPr>
      </w:pPr>
      <w:r w:rsidRPr="003A707D">
        <w:rPr>
          <w:rFonts w:ascii="Tahoma" w:hAnsi="Tahoma" w:cs="Tahoma"/>
          <w:b/>
          <w:sz w:val="22"/>
          <w:szCs w:val="22"/>
        </w:rPr>
        <w:t>9.1.</w:t>
      </w:r>
      <w:r w:rsidRPr="003A707D">
        <w:rPr>
          <w:rFonts w:ascii="Tahoma" w:hAnsi="Tahoma" w:cs="Tahoma"/>
          <w:b/>
          <w:sz w:val="22"/>
          <w:szCs w:val="22"/>
        </w:rPr>
        <w:tab/>
        <w:t>EVALUACI</w:t>
      </w:r>
      <w:r>
        <w:rPr>
          <w:rFonts w:ascii="Tahoma" w:hAnsi="Tahoma" w:cs="Tahoma"/>
          <w:b/>
          <w:sz w:val="22"/>
          <w:szCs w:val="22"/>
        </w:rPr>
        <w:t>ÓN DE LAS PROPOSICIONES TÉCNICA-ECONÓMICAS</w:t>
      </w:r>
      <w:r w:rsidRPr="003A707D">
        <w:rPr>
          <w:rFonts w:ascii="Tahoma" w:hAnsi="Tahoma" w:cs="Tahoma"/>
          <w:b/>
          <w:sz w:val="22"/>
          <w:szCs w:val="22"/>
        </w:rPr>
        <w:t>.</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Para efectos de la evaluación, se tomarán en consideración los criterios siguientes: </w:t>
      </w:r>
    </w:p>
    <w:p w:rsidR="00995821" w:rsidRPr="003A707D" w:rsidRDefault="00995821" w:rsidP="00EC6A69">
      <w:pPr>
        <w:jc w:val="both"/>
        <w:rPr>
          <w:rFonts w:ascii="Tahoma" w:hAnsi="Tahoma" w:cs="Tahoma"/>
          <w:sz w:val="22"/>
          <w:szCs w:val="22"/>
        </w:rPr>
      </w:pPr>
    </w:p>
    <w:p w:rsidR="00995821" w:rsidRPr="003A707D" w:rsidRDefault="00995821" w:rsidP="007A1494">
      <w:pPr>
        <w:numPr>
          <w:ilvl w:val="0"/>
          <w:numId w:val="3"/>
        </w:numPr>
        <w:jc w:val="both"/>
        <w:rPr>
          <w:rFonts w:ascii="Tahoma" w:hAnsi="Tahoma" w:cs="Tahoma"/>
          <w:sz w:val="22"/>
          <w:szCs w:val="22"/>
        </w:rPr>
      </w:pPr>
      <w:r w:rsidRPr="003A707D">
        <w:rPr>
          <w:rFonts w:ascii="Tahoma" w:hAnsi="Tahoma" w:cs="Tahoma"/>
          <w:sz w:val="22"/>
          <w:szCs w:val="22"/>
        </w:rPr>
        <w:t>Se verificará que incluyan la información, los documentos y l</w:t>
      </w:r>
      <w:r>
        <w:rPr>
          <w:rFonts w:ascii="Tahoma" w:hAnsi="Tahoma" w:cs="Tahoma"/>
          <w:sz w:val="22"/>
          <w:szCs w:val="22"/>
        </w:rPr>
        <w:t>os requisitos solicitados en la</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sz w:val="22"/>
          <w:szCs w:val="22"/>
        </w:rPr>
        <w:t>.</w:t>
      </w:r>
    </w:p>
    <w:p w:rsidR="00995821" w:rsidRPr="003A707D" w:rsidRDefault="00995821" w:rsidP="00EC6A69">
      <w:pPr>
        <w:jc w:val="both"/>
        <w:rPr>
          <w:rFonts w:ascii="Tahoma" w:hAnsi="Tahoma" w:cs="Tahoma"/>
          <w:sz w:val="22"/>
          <w:szCs w:val="22"/>
        </w:rPr>
      </w:pPr>
    </w:p>
    <w:p w:rsidR="00995821" w:rsidRPr="003A707D" w:rsidRDefault="00995821" w:rsidP="007A1494">
      <w:pPr>
        <w:numPr>
          <w:ilvl w:val="0"/>
          <w:numId w:val="3"/>
        </w:numPr>
        <w:jc w:val="both"/>
        <w:rPr>
          <w:rFonts w:ascii="Tahoma" w:hAnsi="Tahoma" w:cs="Tahoma"/>
          <w:sz w:val="22"/>
          <w:szCs w:val="22"/>
        </w:rPr>
      </w:pPr>
      <w:r w:rsidRPr="003A707D">
        <w:rPr>
          <w:rFonts w:ascii="Tahoma" w:hAnsi="Tahoma" w:cs="Tahoma"/>
          <w:sz w:val="22"/>
          <w:szCs w:val="22"/>
        </w:rPr>
        <w:t>Se verificará documentalmente que los bienes ofertados, cumplan con las especificaciones técnicas y requisitos solicitados en</w:t>
      </w:r>
      <w:r>
        <w:rPr>
          <w:rFonts w:ascii="Tahoma" w:hAnsi="Tahoma" w:cs="Tahoma"/>
          <w:bCs/>
          <w:sz w:val="22"/>
          <w:szCs w:val="22"/>
        </w:rPr>
        <w:t xml:space="preserve"> esta</w:t>
      </w:r>
      <w:r w:rsidRPr="003A707D">
        <w:rPr>
          <w:rFonts w:ascii="Tahoma" w:hAnsi="Tahoma" w:cs="Tahoma"/>
          <w:bCs/>
          <w:sz w:val="22"/>
          <w:szCs w:val="22"/>
        </w:rPr>
        <w:t xml:space="preserve"> </w:t>
      </w:r>
      <w:r>
        <w:rPr>
          <w:rFonts w:ascii="Tahoma" w:hAnsi="Tahoma" w:cs="Tahoma"/>
          <w:sz w:val="22"/>
          <w:szCs w:val="22"/>
        </w:rPr>
        <w:t>convocatoria</w:t>
      </w:r>
      <w:r w:rsidRPr="003A707D">
        <w:rPr>
          <w:rFonts w:ascii="Tahoma" w:hAnsi="Tahoma" w:cs="Tahoma"/>
          <w:bCs/>
          <w:sz w:val="22"/>
          <w:szCs w:val="22"/>
        </w:rPr>
        <w:t xml:space="preserve">, </w:t>
      </w:r>
      <w:r w:rsidRPr="003A707D">
        <w:rPr>
          <w:rFonts w:ascii="Tahoma" w:hAnsi="Tahoma" w:cs="Tahoma"/>
          <w:sz w:val="22"/>
          <w:szCs w:val="22"/>
        </w:rPr>
        <w:t>así como con aquellos que resulten de la junta de aclaraciones.</w:t>
      </w:r>
    </w:p>
    <w:p w:rsidR="00995821" w:rsidRPr="003A707D" w:rsidRDefault="00995821" w:rsidP="00EC6A69">
      <w:pPr>
        <w:jc w:val="both"/>
        <w:rPr>
          <w:rFonts w:ascii="Tahoma" w:hAnsi="Tahoma" w:cs="Tahoma"/>
          <w:sz w:val="22"/>
          <w:szCs w:val="22"/>
        </w:rPr>
      </w:pPr>
    </w:p>
    <w:p w:rsidR="00995821" w:rsidRPr="003A707D" w:rsidRDefault="00995821" w:rsidP="007A1494">
      <w:pPr>
        <w:pStyle w:val="Lista21"/>
        <w:numPr>
          <w:ilvl w:val="0"/>
          <w:numId w:val="3"/>
        </w:numPr>
        <w:tabs>
          <w:tab w:val="left" w:pos="2520"/>
        </w:tabs>
        <w:spacing w:after="0"/>
        <w:jc w:val="both"/>
        <w:rPr>
          <w:rFonts w:ascii="Tahoma" w:hAnsi="Tahoma" w:cs="Tahoma"/>
          <w:sz w:val="22"/>
          <w:szCs w:val="22"/>
          <w:lang w:val="es-ES_tradnl"/>
        </w:rPr>
      </w:pPr>
      <w:r w:rsidRPr="003A707D">
        <w:rPr>
          <w:rFonts w:ascii="Tahoma" w:hAnsi="Tahoma" w:cs="Tahoma"/>
          <w:sz w:val="22"/>
          <w:szCs w:val="22"/>
          <w:lang w:val="es-ES_tradnl"/>
        </w:rPr>
        <w:t>Se verificará la congruencia de los catálogos e instructivos que presenten los licitantes con lo ofertado en la proposición técnica.</w:t>
      </w:r>
    </w:p>
    <w:p w:rsidR="00995821" w:rsidRPr="003A707D" w:rsidRDefault="00995821" w:rsidP="00EC6A69">
      <w:pPr>
        <w:pStyle w:val="Lista21"/>
        <w:spacing w:after="0"/>
        <w:ind w:left="680"/>
        <w:rPr>
          <w:rFonts w:ascii="Tahoma" w:hAnsi="Tahoma" w:cs="Tahoma"/>
          <w:sz w:val="22"/>
          <w:szCs w:val="22"/>
          <w:lang w:val="es-ES_tradnl"/>
        </w:rPr>
      </w:pPr>
    </w:p>
    <w:p w:rsidR="00995821" w:rsidRPr="003A707D" w:rsidRDefault="00995821" w:rsidP="007A1494">
      <w:pPr>
        <w:numPr>
          <w:ilvl w:val="0"/>
          <w:numId w:val="8"/>
        </w:numPr>
        <w:tabs>
          <w:tab w:val="clear" w:pos="360"/>
          <w:tab w:val="num" w:pos="720"/>
        </w:tabs>
        <w:ind w:left="720"/>
        <w:jc w:val="both"/>
        <w:rPr>
          <w:rFonts w:ascii="Tahoma" w:hAnsi="Tahoma" w:cs="Tahoma"/>
          <w:sz w:val="22"/>
          <w:szCs w:val="22"/>
          <w:lang w:val="es-MX"/>
        </w:rPr>
      </w:pPr>
      <w:r w:rsidRPr="003A707D">
        <w:rPr>
          <w:rFonts w:ascii="Tahoma" w:hAnsi="Tahoma" w:cs="Tahoma"/>
          <w:sz w:val="22"/>
          <w:szCs w:val="22"/>
          <w:lang w:val="es-MX"/>
        </w:rPr>
        <w:t>Se verificará el cumplimiento de la proposición técnica, conforme a los requisitos establecidos en el numeral 6., 6.1. y 6.2, de esta Convocatoria.</w:t>
      </w:r>
    </w:p>
    <w:p w:rsidR="00995821" w:rsidRPr="003A707D" w:rsidRDefault="00995821" w:rsidP="00EC6A69">
      <w:pPr>
        <w:pStyle w:val="Lista21"/>
        <w:tabs>
          <w:tab w:val="left" w:pos="1800"/>
        </w:tabs>
        <w:spacing w:after="0"/>
        <w:ind w:left="360"/>
        <w:jc w:val="both"/>
        <w:rPr>
          <w:rFonts w:ascii="Tahoma" w:hAnsi="Tahoma" w:cs="Tahoma"/>
          <w:sz w:val="22"/>
          <w:szCs w:val="22"/>
          <w:lang w:val="es-MX"/>
        </w:rPr>
      </w:pPr>
    </w:p>
    <w:p w:rsidR="00995821" w:rsidRPr="003A707D" w:rsidRDefault="00995821" w:rsidP="007A1494">
      <w:pPr>
        <w:pStyle w:val="Lista21"/>
        <w:numPr>
          <w:ilvl w:val="0"/>
          <w:numId w:val="3"/>
        </w:numPr>
        <w:tabs>
          <w:tab w:val="left" w:pos="2520"/>
        </w:tabs>
        <w:spacing w:after="0"/>
        <w:jc w:val="both"/>
        <w:rPr>
          <w:rFonts w:ascii="Tahoma" w:hAnsi="Tahoma" w:cs="Tahoma"/>
          <w:sz w:val="22"/>
          <w:szCs w:val="22"/>
          <w:lang w:val="es-ES_tradnl"/>
        </w:rPr>
      </w:pPr>
      <w:r w:rsidRPr="003A707D">
        <w:rPr>
          <w:rFonts w:ascii="Tahoma" w:hAnsi="Tahoma" w:cs="Tahoma"/>
          <w:sz w:val="22"/>
          <w:szCs w:val="22"/>
          <w:lang w:val="es-ES_tradnl"/>
        </w:rPr>
        <w:t>La evaluación se hará sobre la descripción de la clave que corresponda al Cuadro Básico y Catálogo de Insumos del Sector Salud, conten</w:t>
      </w:r>
      <w:r w:rsidR="00880C2C">
        <w:rPr>
          <w:rFonts w:ascii="Tahoma" w:hAnsi="Tahoma" w:cs="Tahoma"/>
          <w:sz w:val="22"/>
          <w:szCs w:val="22"/>
          <w:lang w:val="es-ES_tradnl"/>
        </w:rPr>
        <w:t>ido en el Catálogo de Artículos</w:t>
      </w:r>
      <w:r w:rsidRPr="003A707D">
        <w:rPr>
          <w:rFonts w:ascii="Tahoma" w:hAnsi="Tahoma" w:cs="Tahoma"/>
          <w:sz w:val="22"/>
          <w:szCs w:val="22"/>
          <w:lang w:val="es-ES_tradnl"/>
        </w:rPr>
        <w:t>.</w:t>
      </w:r>
    </w:p>
    <w:p w:rsidR="00995821" w:rsidRPr="003A707D" w:rsidRDefault="00995821" w:rsidP="00EC6A69">
      <w:pPr>
        <w:pStyle w:val="Lista21"/>
        <w:tabs>
          <w:tab w:val="left" w:pos="1080"/>
        </w:tabs>
        <w:spacing w:after="0"/>
        <w:jc w:val="both"/>
        <w:rPr>
          <w:rFonts w:ascii="Tahoma" w:hAnsi="Tahoma" w:cs="Tahoma"/>
          <w:i/>
          <w:sz w:val="22"/>
          <w:szCs w:val="22"/>
          <w:lang w:val="es-ES_tradnl"/>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Se analizarán los precios ofertados por los licitantes, y las operaciones aritméticas con objeto de verificar el importe total de los bienes ofertados, conforme a los dat</w:t>
      </w:r>
      <w:r>
        <w:rPr>
          <w:rFonts w:ascii="Tahoma" w:hAnsi="Tahoma" w:cs="Tahoma"/>
          <w:sz w:val="22"/>
          <w:szCs w:val="22"/>
        </w:rPr>
        <w:t xml:space="preserve">os contenidos en su proposición de acuerdo al </w:t>
      </w:r>
      <w:r w:rsidRPr="003A707D">
        <w:rPr>
          <w:rFonts w:ascii="Tahoma" w:hAnsi="Tahoma" w:cs="Tahoma"/>
          <w:b/>
          <w:sz w:val="22"/>
          <w:szCs w:val="22"/>
        </w:rPr>
        <w:t>Anexo Número</w:t>
      </w:r>
      <w:r w:rsidR="00880C2C">
        <w:rPr>
          <w:rFonts w:ascii="Tahoma" w:hAnsi="Tahoma" w:cs="Tahoma"/>
          <w:b/>
          <w:sz w:val="22"/>
          <w:szCs w:val="22"/>
        </w:rPr>
        <w:t xml:space="preserve"> </w:t>
      </w:r>
      <w:r w:rsidRPr="003A707D">
        <w:rPr>
          <w:rFonts w:ascii="Tahoma" w:hAnsi="Tahoma" w:cs="Tahoma"/>
          <w:b/>
          <w:sz w:val="22"/>
          <w:szCs w:val="22"/>
        </w:rPr>
        <w:t>10 (</w:t>
      </w:r>
      <w:r w:rsidR="00E34C68" w:rsidRPr="003A707D">
        <w:rPr>
          <w:rFonts w:ascii="Tahoma" w:hAnsi="Tahoma" w:cs="Tahoma"/>
          <w:b/>
          <w:sz w:val="22"/>
          <w:szCs w:val="22"/>
        </w:rPr>
        <w:t>DIEZ</w:t>
      </w:r>
      <w:r w:rsidRPr="003A707D">
        <w:rPr>
          <w:rFonts w:ascii="Tahoma" w:hAnsi="Tahoma" w:cs="Tahoma"/>
          <w:b/>
          <w:sz w:val="22"/>
          <w:szCs w:val="22"/>
        </w:rPr>
        <w:t xml:space="preserve">), </w:t>
      </w:r>
      <w:r>
        <w:rPr>
          <w:rFonts w:ascii="Tahoma" w:hAnsi="Tahoma" w:cs="Tahoma"/>
          <w:sz w:val="22"/>
          <w:szCs w:val="22"/>
        </w:rPr>
        <w:t>de la presente</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sz w:val="22"/>
          <w:szCs w:val="22"/>
        </w:rPr>
        <w:t>.</w:t>
      </w:r>
    </w:p>
    <w:p w:rsidR="00995821" w:rsidRDefault="00995821" w:rsidP="00EC6A69">
      <w:pPr>
        <w:ind w:left="284"/>
        <w:jc w:val="both"/>
        <w:rPr>
          <w:rFonts w:ascii="Tahoma" w:hAnsi="Tahoma" w:cs="Tahoma"/>
          <w:sz w:val="22"/>
          <w:szCs w:val="22"/>
        </w:rPr>
      </w:pPr>
    </w:p>
    <w:p w:rsidR="00CC4C23" w:rsidRPr="003A707D" w:rsidRDefault="00CC4C23" w:rsidP="00EC6A69">
      <w:pPr>
        <w:ind w:left="284"/>
        <w:jc w:val="both"/>
        <w:rPr>
          <w:rFonts w:ascii="Tahoma" w:hAnsi="Tahoma" w:cs="Tahoma"/>
          <w:sz w:val="22"/>
          <w:szCs w:val="22"/>
        </w:rPr>
      </w:pPr>
    </w:p>
    <w:p w:rsidR="00CB0D97" w:rsidRDefault="00CB0D97" w:rsidP="00CB0D97">
      <w:pPr>
        <w:ind w:left="284" w:hanging="284"/>
        <w:jc w:val="both"/>
        <w:rPr>
          <w:rFonts w:ascii="Tahoma" w:hAnsi="Tahoma" w:cs="Tahoma"/>
          <w:b/>
          <w:sz w:val="22"/>
          <w:szCs w:val="22"/>
        </w:rPr>
      </w:pPr>
    </w:p>
    <w:p w:rsidR="00CB0D97" w:rsidRDefault="00CB0D97" w:rsidP="00CB0D97">
      <w:pPr>
        <w:ind w:left="284" w:hanging="284"/>
        <w:jc w:val="both"/>
        <w:rPr>
          <w:rFonts w:ascii="Tahoma" w:hAnsi="Tahoma" w:cs="Tahoma"/>
          <w:b/>
          <w:sz w:val="22"/>
          <w:szCs w:val="22"/>
        </w:rPr>
      </w:pPr>
    </w:p>
    <w:p w:rsidR="00CB0D97" w:rsidRDefault="00995821" w:rsidP="00CB0D97">
      <w:pPr>
        <w:ind w:left="284" w:hanging="284"/>
        <w:jc w:val="both"/>
        <w:rPr>
          <w:rFonts w:ascii="Tahoma" w:hAnsi="Tahoma" w:cs="Tahoma"/>
          <w:b/>
          <w:sz w:val="22"/>
          <w:szCs w:val="22"/>
        </w:rPr>
      </w:pPr>
      <w:r w:rsidRPr="003A707D">
        <w:rPr>
          <w:rFonts w:ascii="Tahoma" w:hAnsi="Tahoma" w:cs="Tahoma"/>
          <w:b/>
          <w:sz w:val="22"/>
          <w:szCs w:val="22"/>
        </w:rPr>
        <w:lastRenderedPageBreak/>
        <w:t>9.</w:t>
      </w:r>
      <w:r>
        <w:rPr>
          <w:rFonts w:ascii="Tahoma" w:hAnsi="Tahoma" w:cs="Tahoma"/>
          <w:b/>
          <w:sz w:val="22"/>
          <w:szCs w:val="22"/>
        </w:rPr>
        <w:t>2</w:t>
      </w:r>
      <w:r w:rsidRPr="003A707D">
        <w:rPr>
          <w:rFonts w:ascii="Tahoma" w:hAnsi="Tahoma" w:cs="Tahoma"/>
          <w:b/>
          <w:sz w:val="22"/>
          <w:szCs w:val="22"/>
        </w:rPr>
        <w:t>.</w:t>
      </w:r>
      <w:r w:rsidRPr="003A707D">
        <w:rPr>
          <w:rFonts w:ascii="Tahoma" w:hAnsi="Tahoma" w:cs="Tahoma"/>
          <w:b/>
          <w:sz w:val="22"/>
          <w:szCs w:val="22"/>
        </w:rPr>
        <w:tab/>
        <w:t>CRITERIOS DE ADJUDICACIÓN DE LOS CONTRATOS.</w:t>
      </w:r>
    </w:p>
    <w:p w:rsidR="00CB0D97" w:rsidRDefault="00CB0D97" w:rsidP="00CB0D97">
      <w:pPr>
        <w:ind w:left="284" w:hanging="284"/>
        <w:jc w:val="both"/>
        <w:rPr>
          <w:rFonts w:ascii="Tahoma" w:hAnsi="Tahoma" w:cs="Tahoma"/>
          <w:b/>
          <w:sz w:val="22"/>
          <w:szCs w:val="22"/>
        </w:rPr>
      </w:pPr>
    </w:p>
    <w:p w:rsidR="00995821" w:rsidRPr="003A707D" w:rsidRDefault="00995821" w:rsidP="00CB0D97">
      <w:pPr>
        <w:jc w:val="both"/>
        <w:rPr>
          <w:rFonts w:ascii="Tahoma" w:hAnsi="Tahoma" w:cs="Tahoma"/>
          <w:sz w:val="22"/>
          <w:szCs w:val="22"/>
        </w:rPr>
      </w:pPr>
      <w:r w:rsidRPr="003A707D">
        <w:rPr>
          <w:rFonts w:ascii="Tahoma" w:hAnsi="Tahoma" w:cs="Tahoma"/>
          <w:sz w:val="22"/>
          <w:szCs w:val="22"/>
        </w:rPr>
        <w:t>El contrato será adjudicado al licitante cuya oferta resulte solvente porque cumple, conforme a los criterios de evaluación establecidos, con los requisitos legal</w:t>
      </w:r>
      <w:r>
        <w:rPr>
          <w:rFonts w:ascii="Tahoma" w:hAnsi="Tahoma" w:cs="Tahoma"/>
          <w:sz w:val="22"/>
          <w:szCs w:val="22"/>
        </w:rPr>
        <w:t xml:space="preserve">es, técnicos y económicos de la presente convocatoria </w:t>
      </w:r>
      <w:r w:rsidRPr="003A707D">
        <w:rPr>
          <w:rFonts w:ascii="Tahoma" w:hAnsi="Tahoma" w:cs="Tahoma"/>
          <w:sz w:val="22"/>
          <w:szCs w:val="22"/>
        </w:rPr>
        <w:t xml:space="preserve">y que garanticen el cumplimiento de las obligaciones respectivas. </w:t>
      </w:r>
    </w:p>
    <w:p w:rsidR="00995821" w:rsidRPr="003A707D" w:rsidRDefault="00995821" w:rsidP="00EF5608">
      <w:pPr>
        <w:jc w:val="both"/>
        <w:rPr>
          <w:rFonts w:ascii="Tahoma" w:hAnsi="Tahoma" w:cs="Tahoma"/>
          <w:sz w:val="22"/>
          <w:szCs w:val="22"/>
        </w:rPr>
      </w:pPr>
    </w:p>
    <w:p w:rsidR="00995821" w:rsidRPr="003A707D" w:rsidRDefault="00995821" w:rsidP="00EF5608">
      <w:pPr>
        <w:jc w:val="both"/>
        <w:rPr>
          <w:rFonts w:ascii="Tahoma" w:hAnsi="Tahoma" w:cs="Tahoma"/>
          <w:sz w:val="22"/>
          <w:szCs w:val="22"/>
        </w:rPr>
      </w:pPr>
      <w:r w:rsidRPr="003A707D">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995821" w:rsidRPr="003A707D" w:rsidRDefault="00995821" w:rsidP="00EF5608">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Si se obtuviera un empate entre dos o </w:t>
      </w:r>
      <w:proofErr w:type="spellStart"/>
      <w:r w:rsidRPr="003A707D">
        <w:rPr>
          <w:rFonts w:ascii="Tahoma" w:hAnsi="Tahoma" w:cs="Tahoma"/>
          <w:sz w:val="22"/>
          <w:szCs w:val="22"/>
        </w:rPr>
        <w:t>mas</w:t>
      </w:r>
      <w:proofErr w:type="spellEnd"/>
      <w:r w:rsidRPr="003A707D">
        <w:rPr>
          <w:rFonts w:ascii="Tahoma" w:hAnsi="Tahoma" w:cs="Tahoma"/>
          <w:sz w:val="22"/>
          <w:szCs w:val="22"/>
        </w:rPr>
        <w:t xml:space="preserve"> licitantes, se realizará la adjudicación del contrato a favor del licitante que resulte ganador del sorteo por insaculación, colocándose en una urna las boletas de cada licitante empatado, y se procederá a extraer en primer lugar la boleta del licitante ganador y posteriormente las demás boletas, determinándose así los subsecuentes lugares.</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p>
    <w:p w:rsidR="00995821" w:rsidRPr="003A707D" w:rsidRDefault="00995821" w:rsidP="00EC6A69">
      <w:pPr>
        <w:rPr>
          <w:rFonts w:ascii="Tahoma" w:hAnsi="Tahoma" w:cs="Tahoma"/>
          <w:b/>
          <w:bCs/>
          <w:sz w:val="22"/>
          <w:szCs w:val="22"/>
        </w:rPr>
      </w:pPr>
      <w:r w:rsidRPr="003A707D">
        <w:rPr>
          <w:rFonts w:ascii="Tahoma" w:hAnsi="Tahoma" w:cs="Tahoma"/>
          <w:b/>
          <w:bCs/>
          <w:sz w:val="22"/>
          <w:szCs w:val="22"/>
        </w:rPr>
        <w:t>10.</w:t>
      </w:r>
      <w:r w:rsidRPr="003A707D">
        <w:rPr>
          <w:rFonts w:ascii="Tahoma" w:hAnsi="Tahoma" w:cs="Tahoma"/>
          <w:b/>
          <w:bCs/>
          <w:sz w:val="22"/>
          <w:szCs w:val="22"/>
        </w:rPr>
        <w:tab/>
      </w:r>
      <w:r>
        <w:rPr>
          <w:rFonts w:ascii="Tahoma" w:hAnsi="Tahoma" w:cs="Tahoma"/>
          <w:b/>
          <w:bCs/>
          <w:sz w:val="22"/>
          <w:szCs w:val="22"/>
        </w:rPr>
        <w:t xml:space="preserve"> </w:t>
      </w:r>
      <w:r w:rsidRPr="003A707D">
        <w:rPr>
          <w:rFonts w:ascii="Tahoma" w:hAnsi="Tahoma" w:cs="Tahoma"/>
          <w:b/>
          <w:bCs/>
          <w:sz w:val="22"/>
          <w:szCs w:val="22"/>
        </w:rPr>
        <w:t>CAUSAS DE DESECHAMIENTO.</w:t>
      </w:r>
    </w:p>
    <w:p w:rsidR="00995821" w:rsidRPr="003A707D"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Se desecharán las proposiciones de los licitantes que incurran en uno o varios de los siguientes supuestos:</w:t>
      </w:r>
    </w:p>
    <w:p w:rsidR="00995821" w:rsidRPr="003A707D" w:rsidRDefault="00995821" w:rsidP="00EC6A69">
      <w:pPr>
        <w:jc w:val="both"/>
        <w:rPr>
          <w:rFonts w:ascii="Tahoma" w:hAnsi="Tahoma" w:cs="Tahoma"/>
          <w:sz w:val="22"/>
          <w:szCs w:val="22"/>
        </w:rPr>
      </w:pPr>
    </w:p>
    <w:p w:rsidR="00995821" w:rsidRPr="003A707D" w:rsidRDefault="00995821" w:rsidP="007A1494">
      <w:pPr>
        <w:numPr>
          <w:ilvl w:val="0"/>
          <w:numId w:val="11"/>
        </w:numPr>
        <w:jc w:val="both"/>
        <w:rPr>
          <w:rFonts w:ascii="Tahoma" w:hAnsi="Tahoma" w:cs="Tahoma"/>
          <w:sz w:val="22"/>
          <w:szCs w:val="22"/>
        </w:rPr>
      </w:pPr>
      <w:r w:rsidRPr="003A707D">
        <w:rPr>
          <w:rFonts w:ascii="Tahoma" w:hAnsi="Tahoma" w:cs="Tahoma"/>
          <w:sz w:val="22"/>
          <w:szCs w:val="22"/>
        </w:rPr>
        <w:t>Que no cumplan con alguno de los requisitos establecidos en esta Convocatoria con</w:t>
      </w:r>
      <w:r>
        <w:rPr>
          <w:rFonts w:ascii="Tahoma" w:hAnsi="Tahoma" w:cs="Tahoma"/>
          <w:sz w:val="22"/>
          <w:szCs w:val="22"/>
        </w:rPr>
        <w:t>tenidos en los numerales 6, 6.1 y</w:t>
      </w:r>
      <w:r w:rsidRPr="003A707D">
        <w:rPr>
          <w:rFonts w:ascii="Tahoma" w:hAnsi="Tahoma" w:cs="Tahoma"/>
          <w:sz w:val="22"/>
          <w:szCs w:val="22"/>
        </w:rPr>
        <w:t xml:space="preserve"> 6.2, y sus anexos,  así como los que se deriven del Acto de la Junta de Aclaraciones y, que con motivo de dicho incumplimiento se afecte la solvencia de la proposición.</w:t>
      </w:r>
    </w:p>
    <w:p w:rsidR="00995821" w:rsidRPr="003A707D" w:rsidRDefault="00995821" w:rsidP="00EC6A69">
      <w:pPr>
        <w:ind w:left="23"/>
        <w:jc w:val="both"/>
        <w:rPr>
          <w:rFonts w:ascii="Tahoma" w:hAnsi="Tahoma" w:cs="Tahoma"/>
          <w:sz w:val="22"/>
          <w:szCs w:val="22"/>
        </w:rPr>
      </w:pPr>
      <w:r w:rsidRPr="003A707D">
        <w:rPr>
          <w:rFonts w:ascii="Tahoma" w:hAnsi="Tahoma" w:cs="Tahoma"/>
          <w:sz w:val="22"/>
          <w:szCs w:val="22"/>
        </w:rPr>
        <w:t xml:space="preserve"> </w:t>
      </w:r>
    </w:p>
    <w:p w:rsidR="00995821" w:rsidRPr="003A707D" w:rsidRDefault="00995821" w:rsidP="007A1494">
      <w:pPr>
        <w:numPr>
          <w:ilvl w:val="0"/>
          <w:numId w:val="11"/>
        </w:numPr>
        <w:jc w:val="both"/>
        <w:rPr>
          <w:rFonts w:ascii="Tahoma" w:hAnsi="Tahoma" w:cs="Tahoma"/>
          <w:sz w:val="22"/>
          <w:szCs w:val="22"/>
        </w:rPr>
      </w:pPr>
      <w:r w:rsidRPr="003A707D">
        <w:rPr>
          <w:rFonts w:ascii="Tahoma" w:hAnsi="Tahoma" w:cs="Tahoma"/>
          <w:sz w:val="22"/>
          <w:szCs w:val="22"/>
        </w:rPr>
        <w:t xml:space="preserve">Cuando se compruebe que tienen acuerdo con otros licitantes para elevar el costo de los bienes solicitados </w:t>
      </w:r>
      <w:r w:rsidRPr="003A707D">
        <w:rPr>
          <w:rFonts w:ascii="Tahoma" w:hAnsi="Tahoma" w:cs="Tahoma"/>
          <w:sz w:val="22"/>
          <w:szCs w:val="22"/>
          <w:lang w:val="es-MX"/>
        </w:rPr>
        <w:t xml:space="preserve">o </w:t>
      </w:r>
      <w:r w:rsidRPr="003A707D">
        <w:rPr>
          <w:rFonts w:ascii="Tahoma" w:hAnsi="Tahoma" w:cs="Tahoma"/>
          <w:sz w:val="22"/>
          <w:szCs w:val="22"/>
        </w:rPr>
        <w:t>bien</w:t>
      </w:r>
      <w:r w:rsidRPr="003A707D">
        <w:rPr>
          <w:rFonts w:ascii="Tahoma" w:hAnsi="Tahoma" w:cs="Tahoma"/>
          <w:sz w:val="22"/>
          <w:szCs w:val="22"/>
          <w:lang w:val="es-MX"/>
        </w:rPr>
        <w:t>, cualquier otro acuerdo que tenga como fin obtener una ventaja sobre los demás licitantes</w:t>
      </w:r>
      <w:r w:rsidRPr="003A707D">
        <w:rPr>
          <w:rFonts w:ascii="Tahoma" w:hAnsi="Tahoma" w:cs="Tahoma"/>
          <w:sz w:val="22"/>
          <w:szCs w:val="22"/>
        </w:rPr>
        <w:t>.</w:t>
      </w:r>
    </w:p>
    <w:p w:rsidR="00995821" w:rsidRPr="003A707D" w:rsidRDefault="00995821" w:rsidP="00EC6A69">
      <w:pPr>
        <w:jc w:val="both"/>
        <w:rPr>
          <w:rFonts w:ascii="Tahoma" w:hAnsi="Tahoma" w:cs="Tahoma"/>
          <w:sz w:val="22"/>
          <w:szCs w:val="22"/>
        </w:rPr>
      </w:pPr>
    </w:p>
    <w:p w:rsidR="00995821" w:rsidRPr="003A707D" w:rsidRDefault="00995821" w:rsidP="007A1494">
      <w:pPr>
        <w:numPr>
          <w:ilvl w:val="0"/>
          <w:numId w:val="11"/>
        </w:numPr>
        <w:jc w:val="both"/>
        <w:rPr>
          <w:rFonts w:ascii="Tahoma" w:hAnsi="Tahoma" w:cs="Tahoma"/>
          <w:sz w:val="22"/>
          <w:szCs w:val="22"/>
        </w:rPr>
      </w:pPr>
      <w:r w:rsidRPr="003A707D">
        <w:rPr>
          <w:rFonts w:ascii="Tahoma" w:hAnsi="Tahoma" w:cs="Tahoma"/>
          <w:sz w:val="22"/>
          <w:szCs w:val="22"/>
        </w:rPr>
        <w:t>Cuando incurran en cualquier violación a las disposiciones de la LAASSP, a su Reglamento o a cualquier otro ordenamiento legal o normativo vinculado con este procedimiento.</w:t>
      </w:r>
    </w:p>
    <w:p w:rsidR="00995821" w:rsidRPr="003A707D" w:rsidRDefault="00995821" w:rsidP="00EC6A69">
      <w:pPr>
        <w:tabs>
          <w:tab w:val="left" w:pos="567"/>
        </w:tabs>
        <w:jc w:val="both"/>
        <w:rPr>
          <w:rFonts w:ascii="Tahoma" w:hAnsi="Tahoma" w:cs="Tahoma"/>
          <w:b/>
          <w:sz w:val="22"/>
          <w:szCs w:val="22"/>
        </w:rPr>
      </w:pPr>
    </w:p>
    <w:p w:rsidR="00995821" w:rsidRDefault="00995821" w:rsidP="007A1494">
      <w:pPr>
        <w:numPr>
          <w:ilvl w:val="0"/>
          <w:numId w:val="11"/>
        </w:numPr>
        <w:tabs>
          <w:tab w:val="left" w:pos="567"/>
        </w:tabs>
        <w:jc w:val="both"/>
        <w:rPr>
          <w:rFonts w:ascii="Tahoma" w:hAnsi="Tahoma" w:cs="Tahoma"/>
          <w:sz w:val="22"/>
          <w:szCs w:val="22"/>
        </w:rPr>
      </w:pPr>
      <w:r w:rsidRPr="003A707D">
        <w:rPr>
          <w:rFonts w:ascii="Tahoma" w:hAnsi="Tahoma" w:cs="Tahoma"/>
          <w:sz w:val="22"/>
          <w:szCs w:val="22"/>
        </w:rPr>
        <w:t xml:space="preserve">Cuando no cotice la totalidad de los bienes requeridos por </w:t>
      </w:r>
      <w:r w:rsidR="00880C2C">
        <w:rPr>
          <w:rFonts w:ascii="Tahoma" w:hAnsi="Tahoma" w:cs="Tahoma"/>
          <w:sz w:val="22"/>
          <w:szCs w:val="22"/>
        </w:rPr>
        <w:t>Unidad Médica</w:t>
      </w:r>
      <w:r w:rsidRPr="003A707D">
        <w:rPr>
          <w:rFonts w:ascii="Tahoma" w:hAnsi="Tahoma" w:cs="Tahoma"/>
          <w:sz w:val="22"/>
          <w:szCs w:val="22"/>
        </w:rPr>
        <w:t>.</w:t>
      </w:r>
    </w:p>
    <w:p w:rsidR="00995821" w:rsidRDefault="00995821" w:rsidP="00342BC3">
      <w:pPr>
        <w:tabs>
          <w:tab w:val="left" w:pos="567"/>
        </w:tabs>
        <w:jc w:val="both"/>
        <w:rPr>
          <w:rFonts w:ascii="Tahoma" w:hAnsi="Tahoma" w:cs="Tahoma"/>
          <w:sz w:val="22"/>
          <w:szCs w:val="22"/>
        </w:rPr>
      </w:pPr>
    </w:p>
    <w:p w:rsidR="00880C2C" w:rsidRPr="00880C2C" w:rsidRDefault="00995821" w:rsidP="007A1494">
      <w:pPr>
        <w:numPr>
          <w:ilvl w:val="0"/>
          <w:numId w:val="11"/>
        </w:numPr>
        <w:suppressAutoHyphens w:val="0"/>
        <w:jc w:val="both"/>
        <w:rPr>
          <w:rFonts w:ascii="Tahoma" w:hAnsi="Tahoma" w:cs="Tahoma"/>
          <w:bCs/>
          <w:sz w:val="22"/>
          <w:szCs w:val="22"/>
        </w:rPr>
      </w:pPr>
      <w:r w:rsidRPr="003A707D">
        <w:rPr>
          <w:rFonts w:ascii="Tahoma" w:hAnsi="Tahoma" w:cs="Tahoma"/>
          <w:sz w:val="22"/>
          <w:szCs w:val="22"/>
        </w:rPr>
        <w:t>Cuando no presente uno o más de los escritos o manifiestos solicitados con carácter de “bajo protesta de d</w:t>
      </w:r>
      <w:r>
        <w:rPr>
          <w:rFonts w:ascii="Tahoma" w:hAnsi="Tahoma" w:cs="Tahoma"/>
          <w:sz w:val="22"/>
          <w:szCs w:val="22"/>
        </w:rPr>
        <w:t>ecir verdad”, solicitados en la presente</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sz w:val="22"/>
          <w:szCs w:val="22"/>
        </w:rPr>
        <w:t xml:space="preserve"> u omita la leyenda requerida.</w:t>
      </w:r>
    </w:p>
    <w:p w:rsidR="00880C2C" w:rsidRDefault="00880C2C" w:rsidP="00880C2C">
      <w:pPr>
        <w:suppressAutoHyphens w:val="0"/>
        <w:ind w:left="23"/>
        <w:jc w:val="both"/>
        <w:rPr>
          <w:rFonts w:ascii="Tahoma" w:hAnsi="Tahoma" w:cs="Tahoma"/>
          <w:bCs/>
          <w:sz w:val="22"/>
          <w:szCs w:val="22"/>
        </w:rPr>
      </w:pPr>
    </w:p>
    <w:p w:rsidR="00880C2C" w:rsidRDefault="00880C2C" w:rsidP="007A1494">
      <w:pPr>
        <w:numPr>
          <w:ilvl w:val="0"/>
          <w:numId w:val="11"/>
        </w:numPr>
        <w:tabs>
          <w:tab w:val="left" w:pos="2160"/>
        </w:tabs>
        <w:jc w:val="both"/>
        <w:rPr>
          <w:rFonts w:ascii="Arial" w:hAnsi="Arial" w:cs="Arial"/>
          <w:sz w:val="22"/>
          <w:szCs w:val="22"/>
        </w:rPr>
      </w:pPr>
      <w:r w:rsidRPr="00CB7AE8">
        <w:rPr>
          <w:rFonts w:ascii="Arial" w:hAnsi="Arial" w:cs="Arial"/>
          <w:sz w:val="22"/>
          <w:szCs w:val="22"/>
        </w:rPr>
        <w:t>Cuando no cotice el servicio conforme a las condiciones y característi</w:t>
      </w:r>
      <w:r>
        <w:rPr>
          <w:rFonts w:ascii="Arial" w:hAnsi="Arial" w:cs="Arial"/>
          <w:sz w:val="22"/>
          <w:szCs w:val="22"/>
        </w:rPr>
        <w:t>cas solicitadas en la presente</w:t>
      </w:r>
      <w:r w:rsidRPr="00CB7AE8">
        <w:rPr>
          <w:rFonts w:ascii="Arial" w:hAnsi="Arial" w:cs="Arial"/>
          <w:sz w:val="22"/>
          <w:szCs w:val="22"/>
        </w:rPr>
        <w:t xml:space="preserve"> </w:t>
      </w:r>
      <w:r w:rsidRPr="00E1625F">
        <w:rPr>
          <w:rFonts w:ascii="Arial" w:hAnsi="Arial" w:cs="Arial"/>
          <w:sz w:val="22"/>
          <w:szCs w:val="22"/>
        </w:rPr>
        <w:t>convocatoria</w:t>
      </w:r>
      <w:r w:rsidRPr="00CB7AE8">
        <w:rPr>
          <w:rFonts w:ascii="Arial" w:hAnsi="Arial" w:cs="Arial"/>
          <w:sz w:val="22"/>
          <w:szCs w:val="22"/>
        </w:rPr>
        <w:t>.</w:t>
      </w:r>
    </w:p>
    <w:p w:rsidR="00880C2C" w:rsidRPr="00CB7AE8" w:rsidRDefault="00880C2C" w:rsidP="00880C2C">
      <w:pPr>
        <w:tabs>
          <w:tab w:val="left" w:pos="2160"/>
        </w:tabs>
        <w:ind w:left="23"/>
        <w:jc w:val="both"/>
        <w:rPr>
          <w:rFonts w:ascii="Arial" w:hAnsi="Arial" w:cs="Arial"/>
          <w:sz w:val="22"/>
          <w:szCs w:val="22"/>
        </w:rPr>
      </w:pPr>
    </w:p>
    <w:p w:rsidR="00880C2C" w:rsidRDefault="00880C2C" w:rsidP="007A1494">
      <w:pPr>
        <w:numPr>
          <w:ilvl w:val="0"/>
          <w:numId w:val="11"/>
        </w:numPr>
        <w:tabs>
          <w:tab w:val="left" w:pos="2148"/>
        </w:tabs>
        <w:spacing w:before="120" w:after="120"/>
        <w:jc w:val="both"/>
        <w:rPr>
          <w:rFonts w:ascii="Arial" w:hAnsi="Arial" w:cs="Arial"/>
          <w:sz w:val="22"/>
          <w:szCs w:val="22"/>
        </w:rPr>
      </w:pPr>
      <w:r w:rsidRPr="00CB7AE8">
        <w:rPr>
          <w:rFonts w:ascii="Arial" w:hAnsi="Arial" w:cs="Arial"/>
          <w:sz w:val="22"/>
          <w:szCs w:val="22"/>
        </w:rPr>
        <w:t xml:space="preserve">Cuando el licitante omita firmar las proposiciones técnica y/o económica, </w:t>
      </w:r>
      <w:proofErr w:type="spellStart"/>
      <w:r w:rsidRPr="00CB7AE8">
        <w:rPr>
          <w:rFonts w:ascii="Arial" w:hAnsi="Arial" w:cs="Arial"/>
          <w:sz w:val="22"/>
          <w:szCs w:val="22"/>
        </w:rPr>
        <w:t>ó</w:t>
      </w:r>
      <w:proofErr w:type="spellEnd"/>
      <w:r w:rsidRPr="00CB7AE8">
        <w:rPr>
          <w:rFonts w:ascii="Arial" w:hAnsi="Arial" w:cs="Arial"/>
          <w:sz w:val="22"/>
          <w:szCs w:val="22"/>
        </w:rPr>
        <w:t xml:space="preserve"> alguno de los escritos protestados.</w:t>
      </w:r>
    </w:p>
    <w:p w:rsidR="00880C2C" w:rsidRPr="00CB7AE8" w:rsidRDefault="00880C2C" w:rsidP="007A1494">
      <w:pPr>
        <w:numPr>
          <w:ilvl w:val="0"/>
          <w:numId w:val="11"/>
        </w:numPr>
        <w:jc w:val="both"/>
        <w:rPr>
          <w:rFonts w:ascii="Arial" w:hAnsi="Arial" w:cs="Arial"/>
          <w:sz w:val="22"/>
          <w:szCs w:val="22"/>
        </w:rPr>
      </w:pPr>
      <w:r w:rsidRPr="00CB7AE8">
        <w:rPr>
          <w:rFonts w:ascii="Arial" w:hAnsi="Arial" w:cs="Arial"/>
          <w:sz w:val="22"/>
          <w:szCs w:val="22"/>
        </w:rPr>
        <w:t>Cuando proporcionen información o documentación falsa y/o alterada.</w:t>
      </w:r>
    </w:p>
    <w:p w:rsidR="00995821" w:rsidRPr="00967E9B" w:rsidRDefault="00995821" w:rsidP="00967E9B">
      <w:pPr>
        <w:jc w:val="both"/>
        <w:rPr>
          <w:rFonts w:ascii="Tahoma" w:hAnsi="Tahoma" w:cs="Tahoma"/>
          <w:sz w:val="22"/>
          <w:szCs w:val="22"/>
        </w:rPr>
      </w:pPr>
    </w:p>
    <w:p w:rsidR="00995821" w:rsidRPr="00967E9B" w:rsidRDefault="00995821" w:rsidP="00EC6A69">
      <w:pPr>
        <w:jc w:val="both"/>
        <w:rPr>
          <w:rFonts w:ascii="Tahoma" w:hAnsi="Tahoma" w:cs="Tahoma"/>
          <w:i/>
          <w:sz w:val="22"/>
          <w:szCs w:val="22"/>
        </w:rPr>
      </w:pPr>
    </w:p>
    <w:p w:rsidR="00995821" w:rsidRPr="003A707D" w:rsidRDefault="00995821" w:rsidP="00EC6A69">
      <w:pPr>
        <w:tabs>
          <w:tab w:val="left" w:pos="426"/>
        </w:tabs>
        <w:jc w:val="both"/>
        <w:rPr>
          <w:rFonts w:ascii="Tahoma" w:hAnsi="Tahoma" w:cs="Tahoma"/>
          <w:b/>
          <w:bCs/>
          <w:sz w:val="22"/>
          <w:szCs w:val="22"/>
        </w:rPr>
      </w:pPr>
      <w:r w:rsidRPr="003A707D">
        <w:rPr>
          <w:rFonts w:ascii="Tahoma" w:hAnsi="Tahoma" w:cs="Tahoma"/>
          <w:b/>
          <w:bCs/>
          <w:sz w:val="22"/>
          <w:szCs w:val="22"/>
        </w:rPr>
        <w:lastRenderedPageBreak/>
        <w:t>11.</w:t>
      </w:r>
      <w:r w:rsidRPr="003A707D">
        <w:rPr>
          <w:rFonts w:ascii="Tahoma" w:hAnsi="Tahoma" w:cs="Tahoma"/>
          <w:b/>
          <w:bCs/>
          <w:sz w:val="22"/>
          <w:szCs w:val="22"/>
        </w:rPr>
        <w:tab/>
        <w:t>COMUNICACIÓN DEL FALLO:</w:t>
      </w:r>
    </w:p>
    <w:p w:rsidR="00995821" w:rsidRPr="003A707D" w:rsidRDefault="00995821" w:rsidP="00EC6A69">
      <w:pPr>
        <w:tabs>
          <w:tab w:val="left" w:pos="426"/>
        </w:tabs>
        <w:jc w:val="both"/>
        <w:rPr>
          <w:rFonts w:ascii="Tahoma" w:hAnsi="Tahoma" w:cs="Tahoma"/>
          <w:b/>
          <w:bCs/>
          <w:sz w:val="22"/>
          <w:szCs w:val="22"/>
        </w:rPr>
      </w:pPr>
    </w:p>
    <w:p w:rsidR="00995821" w:rsidRPr="003A707D" w:rsidRDefault="00995821" w:rsidP="00EC6A69">
      <w:pPr>
        <w:tabs>
          <w:tab w:val="left" w:pos="426"/>
        </w:tabs>
        <w:ind w:left="426" w:hanging="426"/>
        <w:jc w:val="both"/>
        <w:rPr>
          <w:rFonts w:ascii="Tahoma" w:hAnsi="Tahoma" w:cs="Tahoma"/>
          <w:bCs/>
          <w:sz w:val="22"/>
          <w:szCs w:val="22"/>
        </w:rPr>
      </w:pPr>
      <w:r w:rsidRPr="003A707D">
        <w:rPr>
          <w:rFonts w:ascii="Tahoma" w:hAnsi="Tahoma" w:cs="Tahoma"/>
          <w:bCs/>
          <w:sz w:val="22"/>
          <w:szCs w:val="22"/>
        </w:rPr>
        <w:t>a)</w:t>
      </w:r>
      <w:r w:rsidRPr="003A707D">
        <w:rPr>
          <w:rFonts w:ascii="Tahoma" w:hAnsi="Tahoma" w:cs="Tahoma"/>
          <w:bCs/>
          <w:sz w:val="22"/>
          <w:szCs w:val="22"/>
        </w:rPr>
        <w:tab/>
        <w:t>Por tratarse de un procedimiento de contratación realizado de conformidad con lo previsto en el artículo 26</w:t>
      </w:r>
      <w:r>
        <w:rPr>
          <w:rFonts w:ascii="Tahoma" w:hAnsi="Tahoma" w:cs="Tahoma"/>
          <w:bCs/>
          <w:sz w:val="22"/>
          <w:szCs w:val="22"/>
        </w:rPr>
        <w:t xml:space="preserve"> </w:t>
      </w:r>
      <w:r w:rsidRPr="003A707D">
        <w:rPr>
          <w:rFonts w:ascii="Tahoma" w:hAnsi="Tahoma" w:cs="Tahoma"/>
          <w:bCs/>
          <w:sz w:val="22"/>
          <w:szCs w:val="22"/>
        </w:rPr>
        <w:t>Bis, fracción III de la LAASSP, el acto de fallo se dará a conocer en junta pública y a los licitantes que hayan presentado proposiciones y que libremente hayan asistido al acto, se les entregará copia del mismo, levantándose el acta respectiva. Asimismo, el contenido del f</w:t>
      </w:r>
      <w:r w:rsidR="00D151C0">
        <w:rPr>
          <w:rFonts w:ascii="Tahoma" w:hAnsi="Tahoma" w:cs="Tahoma"/>
          <w:bCs/>
          <w:sz w:val="22"/>
          <w:szCs w:val="22"/>
        </w:rPr>
        <w:t>allo se difundirá a través de CompraNet</w:t>
      </w:r>
      <w:r w:rsidRPr="003A707D">
        <w:rPr>
          <w:rFonts w:ascii="Tahoma" w:hAnsi="Tahoma" w:cs="Tahoma"/>
          <w:bCs/>
          <w:sz w:val="22"/>
          <w:szCs w:val="22"/>
        </w:rPr>
        <w:t>. A los licitantes que no hayan asistido al presente acto, se les enviará por correo electrónico el aviso de publicación en este medio.</w:t>
      </w:r>
    </w:p>
    <w:p w:rsidR="00995821" w:rsidRPr="003A707D" w:rsidRDefault="00995821" w:rsidP="00EC6A69">
      <w:pPr>
        <w:tabs>
          <w:tab w:val="left" w:pos="426"/>
        </w:tabs>
        <w:jc w:val="both"/>
        <w:rPr>
          <w:rFonts w:ascii="Tahoma" w:hAnsi="Tahoma" w:cs="Tahoma"/>
          <w:bCs/>
          <w:sz w:val="22"/>
          <w:szCs w:val="22"/>
        </w:rPr>
      </w:pPr>
    </w:p>
    <w:p w:rsidR="00995821" w:rsidRPr="003A707D" w:rsidRDefault="00995821" w:rsidP="00EC6A69">
      <w:pPr>
        <w:tabs>
          <w:tab w:val="left" w:pos="426"/>
        </w:tabs>
        <w:ind w:left="426" w:hanging="426"/>
        <w:jc w:val="both"/>
        <w:rPr>
          <w:rFonts w:ascii="Tahoma" w:hAnsi="Tahoma" w:cs="Tahoma"/>
          <w:bCs/>
          <w:sz w:val="22"/>
          <w:szCs w:val="22"/>
        </w:rPr>
      </w:pPr>
      <w:r w:rsidRPr="003A707D">
        <w:rPr>
          <w:rFonts w:ascii="Tahoma" w:hAnsi="Tahoma" w:cs="Tahoma"/>
          <w:bCs/>
          <w:sz w:val="22"/>
          <w:szCs w:val="22"/>
        </w:rPr>
        <w:t>b)</w:t>
      </w:r>
      <w:r w:rsidRPr="003A707D">
        <w:rPr>
          <w:rFonts w:ascii="Tahoma" w:hAnsi="Tahoma" w:cs="Tahoma"/>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995821" w:rsidRPr="003A707D" w:rsidRDefault="00995821" w:rsidP="00EC6A69">
      <w:pPr>
        <w:tabs>
          <w:tab w:val="left" w:pos="426"/>
        </w:tabs>
        <w:ind w:left="426" w:hanging="426"/>
        <w:jc w:val="both"/>
        <w:rPr>
          <w:rFonts w:ascii="Tahoma" w:hAnsi="Tahoma" w:cs="Tahoma"/>
          <w:bCs/>
          <w:sz w:val="22"/>
          <w:szCs w:val="22"/>
        </w:rPr>
      </w:pPr>
    </w:p>
    <w:p w:rsidR="00995821" w:rsidRPr="003A707D" w:rsidRDefault="00995821" w:rsidP="00EC6A69">
      <w:pPr>
        <w:tabs>
          <w:tab w:val="left" w:pos="426"/>
        </w:tabs>
        <w:jc w:val="both"/>
        <w:rPr>
          <w:rFonts w:ascii="Tahoma" w:hAnsi="Tahoma" w:cs="Tahoma"/>
          <w:sz w:val="22"/>
          <w:szCs w:val="22"/>
        </w:rPr>
      </w:pPr>
      <w:r w:rsidRPr="003A707D">
        <w:rPr>
          <w:rFonts w:ascii="Tahoma" w:hAnsi="Tahoma" w:cs="Tahoma"/>
          <w:sz w:val="22"/>
          <w:szCs w:val="22"/>
          <w:lang w:val="es-MX"/>
        </w:rPr>
        <w:t xml:space="preserve">Las actas de las juntas de aclaraciones, del acto de presentación y apertura de proposiciones y de la junta pública en </w:t>
      </w:r>
      <w:r w:rsidRPr="003A707D">
        <w:rPr>
          <w:rFonts w:ascii="Tahoma" w:hAnsi="Tahoma" w:cs="Tahoma"/>
          <w:sz w:val="22"/>
          <w:szCs w:val="22"/>
        </w:rPr>
        <w:t>la</w:t>
      </w:r>
      <w:r w:rsidRPr="003A707D">
        <w:rPr>
          <w:rFonts w:ascii="Tahoma" w:hAnsi="Tahoma" w:cs="Tahoma"/>
          <w:sz w:val="22"/>
          <w:szCs w:val="22"/>
          <w:lang w:val="es-MX"/>
        </w:rPr>
        <w:t xml:space="preserve"> que se dé a conocer el fallo serán firmadas por los licitantes que hubieran asistido, sin que la falta de firma de alguno de ellos reste validez o efectos a las mismas, de las cuales se podrá entregar una copia a dichos asistentes </w:t>
      </w:r>
      <w:r w:rsidRPr="003A707D">
        <w:rPr>
          <w:rFonts w:ascii="Tahoma" w:hAnsi="Tahoma" w:cs="Tahoma"/>
          <w:sz w:val="22"/>
          <w:szCs w:val="22"/>
          <w:lang w:val="es-ES_tradnl"/>
        </w:rPr>
        <w:t xml:space="preserve">y, se pondrán </w:t>
      </w:r>
      <w:r w:rsidRPr="003A707D">
        <w:rPr>
          <w:rFonts w:ascii="Tahoma" w:hAnsi="Tahoma" w:cs="Tahoma"/>
          <w:sz w:val="22"/>
          <w:szCs w:val="22"/>
        </w:rPr>
        <w:t xml:space="preserve">al finalizar los actos a disposición de los licitantes que no hayan asistido, en el tablero de la oficina </w:t>
      </w:r>
      <w:r>
        <w:rPr>
          <w:rFonts w:ascii="Tahoma" w:hAnsi="Tahoma" w:cs="Tahoma"/>
          <w:sz w:val="22"/>
          <w:szCs w:val="22"/>
        </w:rPr>
        <w:t>de</w:t>
      </w:r>
      <w:r w:rsidRPr="0011168A">
        <w:rPr>
          <w:rFonts w:ascii="Tahoma" w:hAnsi="Tahoma" w:cs="Tahoma"/>
          <w:sz w:val="22"/>
          <w:szCs w:val="22"/>
        </w:rPr>
        <w:t xml:space="preserve"> </w:t>
      </w:r>
      <w:r w:rsidRPr="0011168A">
        <w:rPr>
          <w:rFonts w:ascii="Tahoma" w:hAnsi="Tahoma" w:cs="Tahoma"/>
          <w:bCs/>
          <w:sz w:val="22"/>
          <w:szCs w:val="22"/>
          <w:lang w:val="es-MX"/>
        </w:rPr>
        <w:t>Adquisición de Bienes y Contratación de Servicios, ubicada en Belisario Domínguez No. 15, Colonia Adalberto Tejeda, Código Postal 91070, en Xalapa, Veracruz.</w:t>
      </w:r>
      <w:r w:rsidRPr="0011168A">
        <w:rPr>
          <w:rFonts w:ascii="Tahoma" w:hAnsi="Tahoma" w:cs="Tahoma"/>
          <w:sz w:val="22"/>
          <w:szCs w:val="22"/>
        </w:rPr>
        <w:t>, por un término no menor a 5 días hábiles.</w:t>
      </w:r>
    </w:p>
    <w:p w:rsidR="00995821" w:rsidRPr="003A707D" w:rsidRDefault="00995821" w:rsidP="00EC6A69">
      <w:pPr>
        <w:ind w:left="1134"/>
        <w:jc w:val="both"/>
        <w:rPr>
          <w:rFonts w:ascii="Tahoma" w:hAnsi="Tahoma" w:cs="Tahoma"/>
          <w:sz w:val="22"/>
          <w:szCs w:val="22"/>
        </w:rPr>
      </w:pPr>
    </w:p>
    <w:p w:rsidR="00995821" w:rsidRPr="003A707D" w:rsidRDefault="00995821" w:rsidP="007A1494">
      <w:pPr>
        <w:numPr>
          <w:ilvl w:val="0"/>
          <w:numId w:val="30"/>
        </w:numPr>
        <w:jc w:val="both"/>
        <w:rPr>
          <w:rFonts w:ascii="Tahoma" w:hAnsi="Tahoma" w:cs="Tahoma"/>
          <w:sz w:val="22"/>
          <w:szCs w:val="22"/>
        </w:rPr>
      </w:pPr>
      <w:r w:rsidRPr="003A707D">
        <w:rPr>
          <w:rFonts w:ascii="Tahoma" w:hAnsi="Tahoma" w:cs="Tahoma"/>
          <w:sz w:val="22"/>
          <w:szCs w:val="22"/>
          <w:lang w:val="es-MX"/>
        </w:rPr>
        <w:t xml:space="preserve">Asimismo, se difundirá un ejemplar de dichas actas en </w:t>
      </w:r>
      <w:r w:rsidR="00D151C0">
        <w:rPr>
          <w:rFonts w:ascii="Tahoma" w:hAnsi="Tahoma" w:cs="Tahoma"/>
          <w:sz w:val="22"/>
          <w:szCs w:val="22"/>
          <w:lang w:val="es-MX"/>
        </w:rPr>
        <w:t>COMPRANET</w:t>
      </w:r>
      <w:r w:rsidRPr="003A707D">
        <w:rPr>
          <w:rFonts w:ascii="Tahoma" w:hAnsi="Tahoma" w:cs="Tahoma"/>
          <w:sz w:val="22"/>
          <w:szCs w:val="22"/>
          <w:lang w:val="es-MX"/>
        </w:rPr>
        <w:t xml:space="preserve"> para efectos de notificación a los licitantes que hayan participado a través de </w:t>
      </w:r>
      <w:r w:rsidR="00D151C0">
        <w:rPr>
          <w:rFonts w:ascii="Tahoma" w:hAnsi="Tahoma" w:cs="Tahoma"/>
          <w:sz w:val="22"/>
          <w:szCs w:val="22"/>
          <w:lang w:val="es-MX"/>
        </w:rPr>
        <w:t>COMPRANET</w:t>
      </w:r>
      <w:r w:rsidRPr="003A707D">
        <w:rPr>
          <w:rFonts w:ascii="Tahoma" w:hAnsi="Tahoma" w:cs="Tahoma"/>
          <w:sz w:val="22"/>
          <w:szCs w:val="22"/>
          <w:lang w:val="es-MX"/>
        </w:rPr>
        <w:t xml:space="preserve"> y a los que no hayan asistido al (los) acto(s)</w:t>
      </w:r>
      <w:r w:rsidRPr="003A707D">
        <w:rPr>
          <w:rFonts w:ascii="Tahoma" w:hAnsi="Tahoma" w:cs="Tahoma"/>
          <w:sz w:val="22"/>
          <w:szCs w:val="22"/>
        </w:rPr>
        <w:t>, en el entendido de que este procedimiento sustituye el de notificación personal.</w:t>
      </w:r>
    </w:p>
    <w:p w:rsidR="00995821" w:rsidRPr="003A707D" w:rsidRDefault="00995821" w:rsidP="00EC6A69">
      <w:pPr>
        <w:ind w:left="360"/>
        <w:jc w:val="both"/>
        <w:rPr>
          <w:rFonts w:ascii="Tahoma" w:hAnsi="Tahoma" w:cs="Tahoma"/>
          <w:sz w:val="22"/>
          <w:szCs w:val="22"/>
        </w:rPr>
      </w:pPr>
    </w:p>
    <w:p w:rsidR="00995821" w:rsidRPr="003A707D" w:rsidRDefault="00995821" w:rsidP="007A1494">
      <w:pPr>
        <w:numPr>
          <w:ilvl w:val="0"/>
          <w:numId w:val="30"/>
        </w:numPr>
        <w:jc w:val="both"/>
        <w:rPr>
          <w:rFonts w:ascii="Tahoma" w:hAnsi="Tahoma" w:cs="Tahoma"/>
          <w:sz w:val="22"/>
          <w:szCs w:val="22"/>
        </w:rPr>
      </w:pPr>
      <w:r w:rsidRPr="003A707D">
        <w:rPr>
          <w:rFonts w:ascii="Tahoma" w:hAnsi="Tahoma" w:cs="Tahoma"/>
          <w:sz w:val="22"/>
          <w:szCs w:val="22"/>
        </w:rPr>
        <w:t>Independientemente de lo anterior, el contenido de dichas actas podrá ser consultado en el portal de transparencia “IMSS va a comprar” - “IMSS compró”.</w:t>
      </w:r>
    </w:p>
    <w:p w:rsidR="00995821" w:rsidRPr="003A707D" w:rsidRDefault="00995821" w:rsidP="00EC6A69">
      <w:pPr>
        <w:jc w:val="both"/>
        <w:rPr>
          <w:rFonts w:ascii="Tahoma" w:hAnsi="Tahoma" w:cs="Tahoma"/>
          <w:sz w:val="22"/>
          <w:szCs w:val="22"/>
        </w:rPr>
      </w:pPr>
    </w:p>
    <w:p w:rsidR="00995821"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12.</w:t>
      </w:r>
      <w:r w:rsidRPr="003A707D">
        <w:rPr>
          <w:rFonts w:ascii="Tahoma" w:hAnsi="Tahoma" w:cs="Tahoma"/>
          <w:b/>
          <w:sz w:val="22"/>
          <w:szCs w:val="22"/>
        </w:rPr>
        <w:tab/>
        <w:t xml:space="preserve"> MODELO DE CONTRATO. </w:t>
      </w:r>
    </w:p>
    <w:p w:rsidR="00995821" w:rsidRPr="003A707D"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Con fundamento en el artículo 29, fracción XVI de la LAASSP, se adjunta como </w:t>
      </w:r>
      <w:r w:rsidRPr="003A707D">
        <w:rPr>
          <w:rFonts w:ascii="Tahoma" w:hAnsi="Tahoma" w:cs="Tahoma"/>
          <w:b/>
          <w:sz w:val="22"/>
          <w:szCs w:val="22"/>
        </w:rPr>
        <w:t>Anexo Número 11 (</w:t>
      </w:r>
      <w:r w:rsidR="00462979">
        <w:rPr>
          <w:rFonts w:ascii="Tahoma" w:hAnsi="Tahoma" w:cs="Tahoma"/>
          <w:b/>
          <w:sz w:val="22"/>
          <w:szCs w:val="22"/>
        </w:rPr>
        <w:t>ONCE</w:t>
      </w:r>
      <w:r w:rsidRPr="003A707D">
        <w:rPr>
          <w:rFonts w:ascii="Tahoma" w:hAnsi="Tahoma" w:cs="Tahoma"/>
          <w:b/>
          <w:sz w:val="22"/>
          <w:szCs w:val="22"/>
        </w:rPr>
        <w:t>)</w:t>
      </w:r>
      <w:r w:rsidRPr="003A707D">
        <w:rPr>
          <w:rFonts w:ascii="Tahoma" w:hAnsi="Tahoma" w:cs="Tahoma"/>
          <w:sz w:val="22"/>
          <w:szCs w:val="22"/>
        </w:rPr>
        <w:t>,</w:t>
      </w:r>
      <w:r w:rsidRPr="003A707D">
        <w:rPr>
          <w:rFonts w:ascii="Tahoma" w:hAnsi="Tahoma" w:cs="Tahoma"/>
          <w:b/>
          <w:sz w:val="22"/>
          <w:szCs w:val="22"/>
        </w:rPr>
        <w:t xml:space="preserve"> </w:t>
      </w:r>
      <w:r w:rsidRPr="003A707D">
        <w:rPr>
          <w:rFonts w:ascii="Tahoma" w:hAnsi="Tahoma" w:cs="Tahoma"/>
          <w:sz w:val="22"/>
          <w:szCs w:val="22"/>
        </w:rPr>
        <w:t xml:space="preserve">el modelo del contrato </w:t>
      </w:r>
      <w:r>
        <w:rPr>
          <w:rFonts w:ascii="Tahoma" w:hAnsi="Tahoma" w:cs="Tahoma"/>
          <w:sz w:val="22"/>
          <w:szCs w:val="22"/>
        </w:rPr>
        <w:t>abierto</w:t>
      </w:r>
      <w:r w:rsidRPr="003A707D">
        <w:rPr>
          <w:rFonts w:ascii="Tahoma" w:hAnsi="Tahoma" w:cs="Tahoma"/>
          <w:sz w:val="22"/>
          <w:szCs w:val="22"/>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995821" w:rsidRPr="003A707D"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sz w:val="22"/>
          <w:szCs w:val="22"/>
          <w:lang w:val="es-ES_tradnl"/>
        </w:rPr>
      </w:pPr>
      <w:r w:rsidRPr="003A707D">
        <w:rPr>
          <w:rFonts w:ascii="Tahoma" w:hAnsi="Tahoma" w:cs="Tahoma"/>
          <w:sz w:val="22"/>
          <w:szCs w:val="22"/>
          <w:lang w:val="es-ES_tradnl"/>
        </w:rPr>
        <w:t>En caso de discrepancia, en el contenido del contrato en relación con el de la presente convocatoria, prevalecerá lo estipulado en esta última, así como el resultado de las juntas de aclaraciones.</w:t>
      </w:r>
    </w:p>
    <w:p w:rsidR="00995821" w:rsidRPr="003A707D" w:rsidRDefault="00995821" w:rsidP="00EC6A69">
      <w:pPr>
        <w:jc w:val="both"/>
        <w:rPr>
          <w:rFonts w:ascii="Tahoma" w:hAnsi="Tahoma" w:cs="Tahoma"/>
          <w:b/>
          <w:sz w:val="22"/>
          <w:szCs w:val="22"/>
          <w:lang w:val="es-ES_tradnl"/>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Las cantidades mínimas y máximas por cada una de las </w:t>
      </w:r>
      <w:r w:rsidR="00B763AB">
        <w:rPr>
          <w:rFonts w:ascii="Tahoma" w:hAnsi="Tahoma" w:cs="Tahoma"/>
          <w:sz w:val="22"/>
          <w:szCs w:val="22"/>
        </w:rPr>
        <w:t>Unidades Médicas</w:t>
      </w:r>
      <w:r w:rsidRPr="003A707D">
        <w:rPr>
          <w:rFonts w:ascii="Tahoma" w:hAnsi="Tahoma" w:cs="Tahoma"/>
          <w:sz w:val="22"/>
          <w:szCs w:val="22"/>
        </w:rPr>
        <w:t xml:space="preserve"> objeto de esta licitación, se detallan en el </w:t>
      </w:r>
      <w:r w:rsidRPr="003A707D">
        <w:rPr>
          <w:rFonts w:ascii="Tahoma" w:hAnsi="Tahoma" w:cs="Tahoma"/>
          <w:b/>
          <w:sz w:val="22"/>
          <w:szCs w:val="22"/>
        </w:rPr>
        <w:t>Anexo Número 1</w:t>
      </w:r>
      <w:r w:rsidRPr="003A707D">
        <w:rPr>
          <w:rFonts w:ascii="Tahoma" w:hAnsi="Tahoma" w:cs="Tahoma"/>
          <w:b/>
          <w:bCs/>
          <w:sz w:val="22"/>
          <w:szCs w:val="22"/>
        </w:rPr>
        <w:t xml:space="preserve"> (</w:t>
      </w:r>
      <w:r w:rsidR="00E34C68" w:rsidRPr="003A707D">
        <w:rPr>
          <w:rFonts w:ascii="Tahoma" w:hAnsi="Tahoma" w:cs="Tahoma"/>
          <w:b/>
          <w:bCs/>
          <w:sz w:val="22"/>
          <w:szCs w:val="22"/>
        </w:rPr>
        <w:t>UNO</w:t>
      </w:r>
      <w:r w:rsidRPr="003A707D">
        <w:rPr>
          <w:rFonts w:ascii="Tahoma" w:hAnsi="Tahoma" w:cs="Tahoma"/>
          <w:b/>
          <w:bCs/>
          <w:sz w:val="22"/>
          <w:szCs w:val="22"/>
        </w:rPr>
        <w:t>)</w:t>
      </w:r>
      <w:r>
        <w:rPr>
          <w:rFonts w:ascii="Tahoma" w:hAnsi="Tahoma" w:cs="Tahoma"/>
          <w:sz w:val="22"/>
          <w:szCs w:val="22"/>
        </w:rPr>
        <w:t>, el cual forma parte de esta</w:t>
      </w:r>
      <w:r w:rsidRPr="003A707D">
        <w:rPr>
          <w:rFonts w:ascii="Tahoma" w:hAnsi="Tahoma" w:cs="Tahoma"/>
          <w:sz w:val="22"/>
          <w:szCs w:val="22"/>
        </w:rPr>
        <w:t xml:space="preserve"> </w:t>
      </w:r>
      <w:r>
        <w:rPr>
          <w:rFonts w:ascii="Tahoma" w:hAnsi="Tahoma" w:cs="Tahoma"/>
          <w:sz w:val="22"/>
          <w:szCs w:val="22"/>
        </w:rPr>
        <w:t>convocatoria</w:t>
      </w:r>
      <w:r w:rsidRPr="003A707D">
        <w:rPr>
          <w:rFonts w:ascii="Tahoma" w:hAnsi="Tahoma" w:cs="Tahoma"/>
          <w:sz w:val="22"/>
          <w:szCs w:val="22"/>
        </w:rPr>
        <w:t xml:space="preserve">. </w:t>
      </w:r>
    </w:p>
    <w:p w:rsidR="00995821" w:rsidRDefault="00995821" w:rsidP="00EC6A69">
      <w:pPr>
        <w:jc w:val="both"/>
        <w:rPr>
          <w:rFonts w:ascii="Tahoma" w:hAnsi="Tahoma" w:cs="Tahoma"/>
          <w:sz w:val="22"/>
          <w:szCs w:val="22"/>
        </w:rPr>
      </w:pPr>
    </w:p>
    <w:p w:rsidR="00CC4C23" w:rsidRPr="003A707D" w:rsidRDefault="00CC4C23" w:rsidP="00EC6A69">
      <w:pPr>
        <w:jc w:val="both"/>
        <w:rPr>
          <w:rFonts w:ascii="Tahoma" w:hAnsi="Tahoma" w:cs="Tahoma"/>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12.1.</w:t>
      </w:r>
      <w:r w:rsidRPr="003A707D">
        <w:rPr>
          <w:rFonts w:ascii="Tahoma" w:hAnsi="Tahoma" w:cs="Tahoma"/>
          <w:b/>
          <w:sz w:val="22"/>
          <w:szCs w:val="22"/>
        </w:rPr>
        <w:tab/>
        <w:t xml:space="preserve"> PERÍODO DE CONTRATACIÓN. </w:t>
      </w:r>
    </w:p>
    <w:p w:rsidR="00995821" w:rsidRPr="003A707D" w:rsidRDefault="00995821" w:rsidP="00EC6A69">
      <w:pPr>
        <w:jc w:val="both"/>
        <w:rPr>
          <w:rFonts w:ascii="Tahoma" w:hAnsi="Tahoma" w:cs="Tahoma"/>
          <w:b/>
          <w:sz w:val="22"/>
          <w:szCs w:val="22"/>
        </w:rPr>
      </w:pPr>
    </w:p>
    <w:p w:rsidR="00995821" w:rsidRDefault="00995821" w:rsidP="00EC6A69">
      <w:pPr>
        <w:jc w:val="both"/>
        <w:rPr>
          <w:rFonts w:ascii="Tahoma" w:hAnsi="Tahoma" w:cs="Tahoma"/>
          <w:b/>
          <w:sz w:val="22"/>
          <w:szCs w:val="22"/>
        </w:rPr>
      </w:pPr>
      <w:r w:rsidRPr="003A707D">
        <w:rPr>
          <w:rFonts w:ascii="Tahoma" w:hAnsi="Tahoma" w:cs="Tahoma"/>
          <w:sz w:val="22"/>
          <w:szCs w:val="22"/>
        </w:rPr>
        <w:t xml:space="preserve">El </w:t>
      </w:r>
      <w:r>
        <w:rPr>
          <w:rFonts w:ascii="Tahoma" w:hAnsi="Tahoma" w:cs="Tahoma"/>
          <w:sz w:val="22"/>
          <w:szCs w:val="22"/>
        </w:rPr>
        <w:t>contrato que, en su caso, sea formalizado</w:t>
      </w:r>
      <w:r w:rsidRPr="003A707D">
        <w:rPr>
          <w:rFonts w:ascii="Tahoma" w:hAnsi="Tahoma" w:cs="Tahoma"/>
          <w:sz w:val="22"/>
          <w:szCs w:val="22"/>
        </w:rPr>
        <w:t xml:space="preserve"> con motivo de este proced</w:t>
      </w:r>
      <w:r>
        <w:rPr>
          <w:rFonts w:ascii="Tahoma" w:hAnsi="Tahoma" w:cs="Tahoma"/>
          <w:sz w:val="22"/>
          <w:szCs w:val="22"/>
        </w:rPr>
        <w:t xml:space="preserve">imiento de contratación será </w:t>
      </w:r>
      <w:r w:rsidRPr="003A707D">
        <w:rPr>
          <w:rFonts w:ascii="Tahoma" w:hAnsi="Tahoma" w:cs="Tahoma"/>
          <w:sz w:val="22"/>
          <w:szCs w:val="22"/>
        </w:rPr>
        <w:t xml:space="preserve">de carácter anual, y contará con un período de vigencia </w:t>
      </w:r>
      <w:r>
        <w:rPr>
          <w:rFonts w:ascii="Tahoma" w:hAnsi="Tahoma" w:cs="Tahoma"/>
          <w:sz w:val="22"/>
          <w:szCs w:val="22"/>
        </w:rPr>
        <w:t xml:space="preserve">desde la </w:t>
      </w:r>
      <w:r w:rsidR="008B1F9D">
        <w:rPr>
          <w:rFonts w:ascii="Tahoma" w:hAnsi="Tahoma" w:cs="Tahoma"/>
          <w:sz w:val="22"/>
          <w:szCs w:val="22"/>
        </w:rPr>
        <w:t>fecha del fallo</w:t>
      </w:r>
      <w:r w:rsidRPr="003A707D">
        <w:rPr>
          <w:rFonts w:ascii="Tahoma" w:hAnsi="Tahoma" w:cs="Tahoma"/>
          <w:b/>
          <w:sz w:val="22"/>
          <w:szCs w:val="22"/>
        </w:rPr>
        <w:t xml:space="preserve"> al 31 de diciembre del 201</w:t>
      </w:r>
      <w:r w:rsidR="00604587">
        <w:rPr>
          <w:rFonts w:ascii="Tahoma" w:hAnsi="Tahoma" w:cs="Tahoma"/>
          <w:b/>
          <w:sz w:val="22"/>
          <w:szCs w:val="22"/>
        </w:rPr>
        <w:t>2</w:t>
      </w:r>
      <w:r>
        <w:rPr>
          <w:rFonts w:ascii="Tahoma" w:hAnsi="Tahoma" w:cs="Tahoma"/>
          <w:b/>
          <w:sz w:val="22"/>
          <w:szCs w:val="22"/>
        </w:rPr>
        <w:t>.</w:t>
      </w:r>
    </w:p>
    <w:p w:rsidR="00995821" w:rsidRPr="003A707D" w:rsidRDefault="00995821" w:rsidP="00EC6A69">
      <w:pPr>
        <w:jc w:val="both"/>
        <w:rPr>
          <w:rFonts w:ascii="Tahoma" w:hAnsi="Tahoma" w:cs="Tahoma"/>
          <w:b/>
          <w:sz w:val="22"/>
          <w:szCs w:val="22"/>
        </w:rPr>
      </w:pPr>
    </w:p>
    <w:p w:rsidR="00995821" w:rsidRPr="00EF5608" w:rsidRDefault="00995821" w:rsidP="00EC6A69">
      <w:pPr>
        <w:rPr>
          <w:rFonts w:ascii="Tahoma" w:hAnsi="Tahoma" w:cs="Tahoma"/>
          <w:b/>
          <w:bCs/>
          <w:sz w:val="22"/>
          <w:szCs w:val="22"/>
        </w:rPr>
      </w:pPr>
      <w:r w:rsidRPr="00EF5608">
        <w:rPr>
          <w:rFonts w:ascii="Tahoma" w:hAnsi="Tahoma" w:cs="Tahoma"/>
          <w:b/>
          <w:sz w:val="22"/>
          <w:szCs w:val="22"/>
        </w:rPr>
        <w:t>12.2</w:t>
      </w:r>
      <w:r>
        <w:rPr>
          <w:rFonts w:ascii="Tahoma" w:hAnsi="Tahoma" w:cs="Tahoma"/>
          <w:b/>
          <w:sz w:val="22"/>
          <w:szCs w:val="22"/>
        </w:rPr>
        <w:t>.</w:t>
      </w:r>
      <w:r w:rsidRPr="00EF5608">
        <w:rPr>
          <w:rFonts w:ascii="Tahoma" w:hAnsi="Tahoma" w:cs="Tahoma"/>
          <w:b/>
          <w:sz w:val="22"/>
          <w:szCs w:val="22"/>
        </w:rPr>
        <w:tab/>
      </w:r>
      <w:r w:rsidRPr="00EF5608">
        <w:rPr>
          <w:rFonts w:ascii="Tahoma" w:hAnsi="Tahoma" w:cs="Tahoma"/>
          <w:b/>
          <w:bCs/>
          <w:sz w:val="22"/>
          <w:szCs w:val="22"/>
        </w:rPr>
        <w:t>FIRMA DEL CONTRATO:</w:t>
      </w:r>
    </w:p>
    <w:p w:rsidR="00995821" w:rsidRPr="003A707D" w:rsidRDefault="00995821" w:rsidP="00EC6A69">
      <w:pPr>
        <w:jc w:val="both"/>
        <w:rPr>
          <w:rFonts w:ascii="Tahoma" w:hAnsi="Tahoma" w:cs="Tahoma"/>
          <w:sz w:val="22"/>
          <w:szCs w:val="22"/>
        </w:rPr>
      </w:pPr>
    </w:p>
    <w:p w:rsidR="00995821" w:rsidRPr="00DD3E1E" w:rsidRDefault="00995821" w:rsidP="00B72870">
      <w:pPr>
        <w:snapToGrid w:val="0"/>
        <w:spacing w:line="192" w:lineRule="atLeast"/>
        <w:jc w:val="both"/>
        <w:rPr>
          <w:rFonts w:ascii="Tahoma" w:hAnsi="Tahoma" w:cs="Tahoma"/>
          <w:bCs/>
          <w:sz w:val="22"/>
          <w:szCs w:val="22"/>
          <w:lang w:val="es-MX"/>
        </w:rPr>
      </w:pPr>
      <w:r w:rsidRPr="003A707D">
        <w:rPr>
          <w:rFonts w:ascii="Tahoma" w:hAnsi="Tahoma" w:cs="Tahoma"/>
          <w:sz w:val="22"/>
          <w:szCs w:val="22"/>
        </w:rPr>
        <w:t xml:space="preserve">Con fundamento en el artículo 46 de la LAASSP, el contrato se firmará el </w:t>
      </w:r>
      <w:r w:rsidRPr="00E86A21">
        <w:rPr>
          <w:rFonts w:ascii="Tahoma" w:hAnsi="Tahoma" w:cs="Tahoma"/>
          <w:sz w:val="22"/>
          <w:szCs w:val="22"/>
        </w:rPr>
        <w:t xml:space="preserve">día </w:t>
      </w:r>
      <w:r w:rsidR="00E86A21" w:rsidRPr="00E86A21">
        <w:rPr>
          <w:rFonts w:ascii="Tahoma" w:hAnsi="Tahoma" w:cs="Tahoma"/>
          <w:b/>
          <w:sz w:val="22"/>
          <w:szCs w:val="22"/>
        </w:rPr>
        <w:t>13</w:t>
      </w:r>
      <w:r w:rsidRPr="00E86A21">
        <w:rPr>
          <w:rFonts w:ascii="Tahoma" w:hAnsi="Tahoma" w:cs="Tahoma"/>
          <w:b/>
          <w:sz w:val="22"/>
          <w:szCs w:val="22"/>
        </w:rPr>
        <w:t xml:space="preserve"> de </w:t>
      </w:r>
      <w:r w:rsidR="00E86A21" w:rsidRPr="00E86A21">
        <w:rPr>
          <w:rFonts w:ascii="Tahoma" w:hAnsi="Tahoma" w:cs="Tahoma"/>
          <w:b/>
          <w:sz w:val="22"/>
          <w:szCs w:val="22"/>
        </w:rPr>
        <w:t>Septiembre</w:t>
      </w:r>
      <w:r w:rsidRPr="00E86A21">
        <w:rPr>
          <w:rFonts w:ascii="Tahoma" w:hAnsi="Tahoma" w:cs="Tahoma"/>
          <w:b/>
          <w:sz w:val="22"/>
          <w:szCs w:val="22"/>
        </w:rPr>
        <w:t xml:space="preserve">  de  201</w:t>
      </w:r>
      <w:r w:rsidR="00604587" w:rsidRPr="00E86A21">
        <w:rPr>
          <w:rFonts w:ascii="Tahoma" w:hAnsi="Tahoma" w:cs="Tahoma"/>
          <w:b/>
          <w:sz w:val="22"/>
          <w:szCs w:val="22"/>
        </w:rPr>
        <w:t>2</w:t>
      </w:r>
      <w:r w:rsidRPr="00E86A21">
        <w:rPr>
          <w:rFonts w:ascii="Tahoma" w:hAnsi="Tahoma" w:cs="Tahoma"/>
          <w:sz w:val="22"/>
          <w:szCs w:val="22"/>
        </w:rPr>
        <w:t>,</w:t>
      </w:r>
      <w:r w:rsidRPr="00E86A21">
        <w:rPr>
          <w:rFonts w:ascii="Tahoma" w:hAnsi="Tahoma" w:cs="Tahoma"/>
          <w:i/>
          <w:sz w:val="22"/>
          <w:szCs w:val="22"/>
        </w:rPr>
        <w:t xml:space="preserve"> </w:t>
      </w:r>
      <w:r w:rsidRPr="00E86A21">
        <w:rPr>
          <w:rFonts w:ascii="Tahoma" w:hAnsi="Tahoma" w:cs="Tahoma"/>
          <w:sz w:val="22"/>
          <w:szCs w:val="22"/>
        </w:rPr>
        <w:t xml:space="preserve">en: </w:t>
      </w:r>
      <w:r w:rsidRPr="00E86A21">
        <w:rPr>
          <w:rFonts w:ascii="Tahoma" w:hAnsi="Tahoma" w:cs="Tahoma"/>
          <w:bCs/>
          <w:sz w:val="22"/>
          <w:szCs w:val="22"/>
          <w:lang w:val="es-MX"/>
        </w:rPr>
        <w:t>la Oficina de Contratos de la Coordinación de  Abastecimiento y Equipamiento, ubicada en Belisario Domínguez No. 15, Colonia Adalberto Tejeda, Código Postal 91070</w:t>
      </w:r>
      <w:r w:rsidRPr="00DD3E1E">
        <w:rPr>
          <w:rFonts w:ascii="Tahoma" w:hAnsi="Tahoma" w:cs="Tahoma"/>
          <w:bCs/>
          <w:sz w:val="22"/>
          <w:szCs w:val="22"/>
          <w:lang w:val="es-MX"/>
        </w:rPr>
        <w:t xml:space="preserve">, en Xalapa, Veracruz, </w:t>
      </w:r>
    </w:p>
    <w:p w:rsidR="00995821" w:rsidRPr="00DD3E1E" w:rsidRDefault="00995821" w:rsidP="00B72870">
      <w:pPr>
        <w:jc w:val="both"/>
        <w:rPr>
          <w:rFonts w:ascii="Tahoma" w:hAnsi="Tahoma" w:cs="Tahoma"/>
          <w:b/>
          <w:bCs/>
          <w:sz w:val="22"/>
          <w:szCs w:val="22"/>
          <w:lang w:val="es-MX"/>
        </w:rPr>
      </w:pPr>
    </w:p>
    <w:p w:rsidR="00995821" w:rsidRPr="003A707D" w:rsidRDefault="00995821" w:rsidP="00B72870">
      <w:pPr>
        <w:pStyle w:val="Sangradetextonormal"/>
        <w:spacing w:after="0"/>
        <w:ind w:left="0"/>
        <w:jc w:val="both"/>
        <w:rPr>
          <w:rFonts w:ascii="Tahoma" w:hAnsi="Tahoma" w:cs="Tahoma"/>
          <w:sz w:val="22"/>
          <w:szCs w:val="22"/>
        </w:rPr>
      </w:pPr>
      <w:r w:rsidRPr="003A707D">
        <w:rPr>
          <w:rFonts w:ascii="Tahoma" w:hAnsi="Tahoma" w:cs="Tahoma"/>
          <w:sz w:val="22"/>
          <w:szCs w:val="22"/>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995821" w:rsidRPr="003A707D" w:rsidRDefault="00995821" w:rsidP="00EC6A69">
      <w:pPr>
        <w:pStyle w:val="BodyTextIndent21"/>
        <w:tabs>
          <w:tab w:val="left" w:pos="0"/>
          <w:tab w:val="left" w:pos="10065"/>
        </w:tabs>
        <w:spacing w:before="0"/>
        <w:ind w:left="360"/>
        <w:rPr>
          <w:rFonts w:ascii="Tahoma" w:hAnsi="Tahoma" w:cs="Tahoma"/>
          <w:bCs/>
          <w:iCs/>
          <w:szCs w:val="22"/>
        </w:rPr>
      </w:pPr>
    </w:p>
    <w:p w:rsidR="00995821" w:rsidRPr="003A707D" w:rsidRDefault="00995821" w:rsidP="00EC6A69">
      <w:pPr>
        <w:pStyle w:val="BodyTextIndent21"/>
        <w:tabs>
          <w:tab w:val="left" w:pos="0"/>
          <w:tab w:val="left" w:pos="10065"/>
        </w:tabs>
        <w:suppressAutoHyphens w:val="0"/>
        <w:spacing w:before="0"/>
        <w:ind w:left="0"/>
        <w:rPr>
          <w:rFonts w:ascii="Tahoma" w:hAnsi="Tahoma" w:cs="Tahoma"/>
          <w:b/>
          <w:i/>
          <w:szCs w:val="22"/>
        </w:rPr>
      </w:pPr>
      <w:r w:rsidRPr="003A707D">
        <w:rPr>
          <w:rFonts w:ascii="Tahoma" w:hAnsi="Tahoma" w:cs="Tahoma"/>
          <w:i/>
          <w:szCs w:val="22"/>
        </w:rPr>
        <w:t xml:space="preserve">En la fecha que se formalice el contrato, el licitante que resulte adjudicado deberá presentar el original del Registro Sanitario o copia certificada del mismo, para su cotejo; </w:t>
      </w:r>
      <w:r w:rsidRPr="003A707D">
        <w:rPr>
          <w:rFonts w:ascii="Tahoma" w:hAnsi="Tahoma" w:cs="Tahoma"/>
          <w:b/>
          <w:i/>
          <w:szCs w:val="22"/>
        </w:rPr>
        <w:t>o en su caso, el original o copia certificada del acuse de recibo del trámite de prórroga del Registro Sanitario, presentado ante la COFEPRIS a más tardar el 24 de febrero de 2010.</w:t>
      </w:r>
    </w:p>
    <w:p w:rsidR="00995821" w:rsidRPr="003A707D" w:rsidRDefault="00995821" w:rsidP="00EC6A69">
      <w:pPr>
        <w:pStyle w:val="BodyTextIndent21"/>
        <w:tabs>
          <w:tab w:val="left" w:pos="0"/>
          <w:tab w:val="left" w:pos="10065"/>
        </w:tabs>
        <w:suppressAutoHyphens w:val="0"/>
        <w:spacing w:before="0"/>
        <w:ind w:left="0"/>
        <w:rPr>
          <w:rFonts w:ascii="Tahoma" w:hAnsi="Tahoma" w:cs="Tahoma"/>
          <w:b/>
          <w:i/>
          <w:szCs w:val="22"/>
        </w:rPr>
      </w:pPr>
    </w:p>
    <w:p w:rsidR="00995821" w:rsidRPr="003A707D" w:rsidRDefault="00995821" w:rsidP="00EC6A69">
      <w:pPr>
        <w:pStyle w:val="BodyTextIndent21"/>
        <w:tabs>
          <w:tab w:val="left" w:pos="0"/>
          <w:tab w:val="left" w:pos="10065"/>
        </w:tabs>
        <w:suppressAutoHyphens w:val="0"/>
        <w:spacing w:before="0"/>
        <w:ind w:left="0"/>
        <w:rPr>
          <w:rFonts w:ascii="Tahoma" w:hAnsi="Tahoma" w:cs="Tahoma"/>
          <w:szCs w:val="22"/>
        </w:rPr>
      </w:pPr>
      <w:r w:rsidRPr="003A707D">
        <w:rPr>
          <w:rFonts w:ascii="Tahoma" w:hAnsi="Tahoma" w:cs="Tahoma"/>
          <w:szCs w:val="22"/>
        </w:rPr>
        <w:t xml:space="preserve">En caso de no presentar el documento señalado a la formalización del contrato, se considerará que éste no se formalizó por causa imputable al licitante adjudicado, procediendo de acuerdo a lo indicado en el segundo párrafo de este numeral. </w:t>
      </w:r>
    </w:p>
    <w:p w:rsidR="00995821" w:rsidRDefault="00995821" w:rsidP="00EC6A69">
      <w:pPr>
        <w:pStyle w:val="BodyTextIndent21"/>
        <w:tabs>
          <w:tab w:val="left" w:pos="0"/>
          <w:tab w:val="left" w:pos="10065"/>
        </w:tabs>
        <w:suppressAutoHyphens w:val="0"/>
        <w:spacing w:before="0"/>
        <w:ind w:left="0"/>
        <w:rPr>
          <w:rFonts w:ascii="Tahoma" w:hAnsi="Tahoma" w:cs="Tahoma"/>
          <w:szCs w:val="22"/>
        </w:rPr>
      </w:pPr>
    </w:p>
    <w:p w:rsidR="00995821" w:rsidRPr="003A707D" w:rsidRDefault="00995821" w:rsidP="00EC6A69">
      <w:pPr>
        <w:pStyle w:val="BodyTextIndent21"/>
        <w:tabs>
          <w:tab w:val="left" w:pos="0"/>
          <w:tab w:val="left" w:pos="10065"/>
        </w:tabs>
        <w:suppressAutoHyphens w:val="0"/>
        <w:spacing w:before="0"/>
        <w:ind w:left="0"/>
        <w:rPr>
          <w:rFonts w:ascii="Tahoma" w:hAnsi="Tahoma" w:cs="Tahoma"/>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13.</w:t>
      </w:r>
      <w:r w:rsidRPr="003A707D">
        <w:rPr>
          <w:rFonts w:ascii="Tahoma" w:hAnsi="Tahoma" w:cs="Tahoma"/>
          <w:b/>
          <w:sz w:val="22"/>
          <w:szCs w:val="22"/>
        </w:rPr>
        <w:tab/>
      </w:r>
      <w:r>
        <w:rPr>
          <w:rFonts w:ascii="Tahoma" w:hAnsi="Tahoma" w:cs="Tahoma"/>
          <w:b/>
          <w:sz w:val="22"/>
          <w:szCs w:val="22"/>
        </w:rPr>
        <w:t xml:space="preserve">     </w:t>
      </w:r>
      <w:r w:rsidRPr="003A707D">
        <w:rPr>
          <w:rFonts w:ascii="Tahoma" w:hAnsi="Tahoma" w:cs="Tahoma"/>
          <w:b/>
          <w:sz w:val="22"/>
          <w:szCs w:val="22"/>
        </w:rPr>
        <w:t>GARANTÍAS</w:t>
      </w:r>
    </w:p>
    <w:p w:rsidR="00995821" w:rsidRPr="003A707D"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13.1</w:t>
      </w:r>
      <w:r w:rsidRPr="003A707D">
        <w:rPr>
          <w:rFonts w:ascii="Tahoma" w:hAnsi="Tahoma" w:cs="Tahoma"/>
          <w:b/>
          <w:sz w:val="22"/>
          <w:szCs w:val="22"/>
        </w:rPr>
        <w:tab/>
        <w:t>GARANTÍA DE LOS BIENES:</w:t>
      </w:r>
    </w:p>
    <w:p w:rsidR="00995821" w:rsidRPr="003A707D" w:rsidRDefault="00995821" w:rsidP="00EC6A69">
      <w:pPr>
        <w:jc w:val="both"/>
        <w:rPr>
          <w:rFonts w:ascii="Tahoma" w:hAnsi="Tahoma" w:cs="Tahoma"/>
          <w:b/>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El proveedor deberá presentar, a más tardar el día de la firma del contrato, escrito en papel </w:t>
      </w:r>
      <w:r w:rsidR="00604587" w:rsidRPr="003A707D">
        <w:rPr>
          <w:rFonts w:ascii="Tahoma" w:hAnsi="Tahoma" w:cs="Tahoma"/>
          <w:sz w:val="22"/>
          <w:szCs w:val="22"/>
        </w:rPr>
        <w:t>membretado</w:t>
      </w:r>
      <w:r w:rsidRPr="003A707D">
        <w:rPr>
          <w:rFonts w:ascii="Tahoma" w:hAnsi="Tahoma" w:cs="Tahoma"/>
          <w:sz w:val="22"/>
          <w:szCs w:val="22"/>
        </w:rPr>
        <w:t xml:space="preserve"> de éste, firmado por su representante legal, por el que se garantice que el período de caducidad de los bienes, no podrá ser menor a 12 (doce) meses, contados a partir de la fecha de entrega de los bienes.</w:t>
      </w:r>
    </w:p>
    <w:p w:rsidR="00995821" w:rsidRPr="003A707D" w:rsidRDefault="00995821" w:rsidP="00EC6A69">
      <w:pPr>
        <w:ind w:left="360"/>
        <w:jc w:val="both"/>
        <w:rPr>
          <w:rFonts w:ascii="Tahoma" w:hAnsi="Tahoma" w:cs="Tahoma"/>
          <w:b/>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No obstante lo anterior, el proveedor podrá entregar bienes con una caducidad mínima de hasta 9 (nueve) meses, siempre y cuando entregue una carta compromiso, en la cual se obligue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rsidR="00995821" w:rsidRPr="003A707D" w:rsidRDefault="00995821" w:rsidP="00EC6A69">
      <w:pPr>
        <w:jc w:val="both"/>
        <w:rPr>
          <w:rFonts w:ascii="Tahoma" w:hAnsi="Tahoma" w:cs="Tahoma"/>
          <w:b/>
          <w:sz w:val="22"/>
          <w:szCs w:val="22"/>
        </w:rPr>
      </w:pPr>
    </w:p>
    <w:p w:rsidR="00CB0D97" w:rsidRDefault="00CB0D97" w:rsidP="00EC6A69">
      <w:pPr>
        <w:jc w:val="both"/>
        <w:rPr>
          <w:rFonts w:ascii="Tahoma" w:hAnsi="Tahoma" w:cs="Tahoma"/>
          <w:b/>
          <w:sz w:val="22"/>
          <w:szCs w:val="22"/>
        </w:rPr>
      </w:pPr>
    </w:p>
    <w:p w:rsidR="00CB0D97" w:rsidRDefault="00CB0D97" w:rsidP="00EC6A69">
      <w:pPr>
        <w:jc w:val="both"/>
        <w:rPr>
          <w:rFonts w:ascii="Tahoma" w:hAnsi="Tahoma" w:cs="Tahoma"/>
          <w:b/>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lastRenderedPageBreak/>
        <w:t>13.2</w:t>
      </w:r>
      <w:r w:rsidRPr="003A707D">
        <w:rPr>
          <w:rFonts w:ascii="Tahoma" w:hAnsi="Tahoma" w:cs="Tahoma"/>
          <w:b/>
          <w:sz w:val="22"/>
          <w:szCs w:val="22"/>
        </w:rPr>
        <w:tab/>
        <w:t xml:space="preserve">GARANTÍA DE CUMPLIMIENTO DE CONTRATO. </w:t>
      </w:r>
    </w:p>
    <w:p w:rsidR="00995821" w:rsidRPr="003A707D" w:rsidRDefault="00995821" w:rsidP="00EC6A69">
      <w:pPr>
        <w:jc w:val="both"/>
        <w:rPr>
          <w:rFonts w:ascii="Tahoma" w:hAnsi="Tahoma" w:cs="Tahoma"/>
          <w:b/>
          <w:sz w:val="22"/>
          <w:szCs w:val="22"/>
        </w:rPr>
      </w:pPr>
    </w:p>
    <w:p w:rsidR="00995821" w:rsidRDefault="00995821" w:rsidP="00EC6A69">
      <w:pPr>
        <w:jc w:val="both"/>
        <w:rPr>
          <w:rFonts w:ascii="Tahoma" w:hAnsi="Tahoma" w:cs="Tahoma"/>
          <w:bCs/>
          <w:sz w:val="22"/>
          <w:szCs w:val="22"/>
        </w:rPr>
      </w:pPr>
      <w:r w:rsidRPr="003A707D">
        <w:rPr>
          <w:rFonts w:ascii="Tahoma" w:hAnsi="Tahoma" w:cs="Tahoma"/>
          <w:bCs/>
          <w:sz w:val="22"/>
          <w:szCs w:val="22"/>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w:t>
      </w:r>
      <w:r>
        <w:rPr>
          <w:rFonts w:ascii="Tahoma" w:hAnsi="Tahoma" w:cs="Tahoma"/>
          <w:bCs/>
          <w:sz w:val="22"/>
          <w:szCs w:val="22"/>
        </w:rPr>
        <w:t xml:space="preserve">máximo </w:t>
      </w:r>
      <w:r w:rsidRPr="003A707D">
        <w:rPr>
          <w:rFonts w:ascii="Tahoma" w:hAnsi="Tahoma" w:cs="Tahoma"/>
          <w:bCs/>
          <w:sz w:val="22"/>
          <w:szCs w:val="22"/>
        </w:rPr>
        <w:t xml:space="preserve">del contrato, sin considerar el Impuesto al Valor Agregado, a favor del Instituto Mexicano del Seguro Social, conforme al </w:t>
      </w:r>
      <w:r w:rsidRPr="003A707D">
        <w:rPr>
          <w:rFonts w:ascii="Tahoma" w:hAnsi="Tahoma" w:cs="Tahoma"/>
          <w:b/>
          <w:bCs/>
          <w:sz w:val="22"/>
          <w:szCs w:val="22"/>
        </w:rPr>
        <w:t>Anexo Número 12 (</w:t>
      </w:r>
      <w:r w:rsidR="00462979">
        <w:rPr>
          <w:rFonts w:ascii="Tahoma" w:hAnsi="Tahoma" w:cs="Tahoma"/>
          <w:b/>
          <w:bCs/>
          <w:sz w:val="22"/>
          <w:szCs w:val="22"/>
        </w:rPr>
        <w:t>DOCE</w:t>
      </w:r>
      <w:r w:rsidRPr="003A707D">
        <w:rPr>
          <w:rFonts w:ascii="Tahoma" w:hAnsi="Tahoma" w:cs="Tahoma"/>
          <w:b/>
          <w:bCs/>
          <w:sz w:val="22"/>
          <w:szCs w:val="22"/>
        </w:rPr>
        <w:t>)</w:t>
      </w:r>
      <w:r w:rsidRPr="003A707D">
        <w:rPr>
          <w:rFonts w:ascii="Tahoma" w:hAnsi="Tahoma" w:cs="Tahoma"/>
          <w:bCs/>
          <w:sz w:val="22"/>
          <w:szCs w:val="22"/>
        </w:rPr>
        <w:t xml:space="preserve">. </w:t>
      </w:r>
    </w:p>
    <w:p w:rsidR="00995821" w:rsidRPr="003A707D" w:rsidRDefault="00995821" w:rsidP="00EC6A69">
      <w:pPr>
        <w:jc w:val="both"/>
        <w:rPr>
          <w:rFonts w:ascii="Tahoma" w:hAnsi="Tahoma" w:cs="Tahoma"/>
          <w:bCs/>
          <w:sz w:val="22"/>
          <w:szCs w:val="22"/>
          <w:lang w:val="es-ES_tradnl"/>
        </w:rPr>
      </w:pPr>
    </w:p>
    <w:p w:rsidR="00995821" w:rsidRPr="003A707D" w:rsidRDefault="00995821" w:rsidP="00EC6A69">
      <w:pPr>
        <w:jc w:val="both"/>
        <w:rPr>
          <w:rFonts w:ascii="Tahoma" w:hAnsi="Tahoma" w:cs="Tahoma"/>
          <w:bCs/>
          <w:sz w:val="22"/>
          <w:szCs w:val="22"/>
          <w:lang w:val="es-ES_tradnl"/>
        </w:rPr>
      </w:pPr>
      <w:r w:rsidRPr="003A707D">
        <w:rPr>
          <w:rFonts w:ascii="Tahoma" w:hAnsi="Tahoma" w:cs="Tahoma"/>
          <w:bCs/>
          <w:sz w:val="22"/>
          <w:szCs w:val="22"/>
          <w:lang w:val="es-ES_tradnl"/>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995821" w:rsidRPr="003A707D" w:rsidRDefault="00995821" w:rsidP="00EC6A69">
      <w:pPr>
        <w:jc w:val="both"/>
        <w:rPr>
          <w:rFonts w:ascii="Tahoma" w:hAnsi="Tahoma" w:cs="Tahoma"/>
          <w:bCs/>
          <w:sz w:val="22"/>
          <w:szCs w:val="22"/>
          <w:lang w:val="es-ES_tradnl"/>
        </w:rPr>
      </w:pPr>
    </w:p>
    <w:p w:rsidR="00995821" w:rsidRPr="003A707D" w:rsidRDefault="00995821" w:rsidP="00EC6A69">
      <w:pPr>
        <w:jc w:val="both"/>
        <w:rPr>
          <w:rFonts w:ascii="Tahoma" w:hAnsi="Tahoma" w:cs="Tahoma"/>
          <w:bCs/>
          <w:sz w:val="22"/>
          <w:szCs w:val="22"/>
        </w:rPr>
      </w:pPr>
      <w:r w:rsidRPr="003A707D">
        <w:rPr>
          <w:rFonts w:ascii="Tahoma" w:hAnsi="Tahoma" w:cs="Tahoma"/>
          <w:bCs/>
          <w:sz w:val="22"/>
          <w:szCs w:val="22"/>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3A707D">
        <w:rPr>
          <w:rFonts w:ascii="Tahoma" w:hAnsi="Tahoma" w:cs="Tahoma"/>
          <w:sz w:val="22"/>
          <w:szCs w:val="22"/>
        </w:rPr>
        <w:t>, de acuerdo con el procedimiento siguiente:</w:t>
      </w:r>
    </w:p>
    <w:p w:rsidR="00995821" w:rsidRPr="003A707D" w:rsidRDefault="00995821" w:rsidP="00EC6A69">
      <w:pPr>
        <w:jc w:val="both"/>
        <w:rPr>
          <w:rFonts w:ascii="Tahoma" w:hAnsi="Tahoma" w:cs="Tahoma"/>
          <w:sz w:val="22"/>
          <w:szCs w:val="22"/>
        </w:rPr>
      </w:pPr>
    </w:p>
    <w:p w:rsidR="00995821" w:rsidRPr="003A707D" w:rsidRDefault="00995821" w:rsidP="007A1494">
      <w:pPr>
        <w:numPr>
          <w:ilvl w:val="0"/>
          <w:numId w:val="12"/>
        </w:numPr>
        <w:autoSpaceDE w:val="0"/>
        <w:jc w:val="both"/>
        <w:rPr>
          <w:rFonts w:ascii="Tahoma" w:hAnsi="Tahoma" w:cs="Tahoma"/>
          <w:sz w:val="22"/>
          <w:szCs w:val="22"/>
        </w:rPr>
      </w:pPr>
      <w:r w:rsidRPr="003A707D">
        <w:rPr>
          <w:rFonts w:ascii="Tahoma" w:hAnsi="Tahoma" w:cs="Tahoma"/>
          <w:sz w:val="22"/>
          <w:szCs w:val="22"/>
        </w:rPr>
        <w:t>El cheque debe expedirse a nombre del Instituto Mexicano del Seguro Social.</w:t>
      </w:r>
    </w:p>
    <w:p w:rsidR="00995821" w:rsidRPr="003A707D" w:rsidRDefault="00995821" w:rsidP="00EC6A69">
      <w:pPr>
        <w:autoSpaceDE w:val="0"/>
        <w:jc w:val="both"/>
        <w:rPr>
          <w:rFonts w:ascii="Tahoma" w:hAnsi="Tahoma" w:cs="Tahoma"/>
          <w:sz w:val="22"/>
          <w:szCs w:val="22"/>
        </w:rPr>
      </w:pPr>
    </w:p>
    <w:p w:rsidR="00995821" w:rsidRPr="002E0FA1" w:rsidRDefault="00995821" w:rsidP="007A1494">
      <w:pPr>
        <w:numPr>
          <w:ilvl w:val="0"/>
          <w:numId w:val="12"/>
        </w:numPr>
        <w:autoSpaceDE w:val="0"/>
        <w:jc w:val="both"/>
        <w:rPr>
          <w:rFonts w:ascii="Tahoma" w:hAnsi="Tahoma" w:cs="Tahoma"/>
          <w:sz w:val="22"/>
          <w:szCs w:val="22"/>
        </w:rPr>
      </w:pPr>
      <w:r w:rsidRPr="003A707D">
        <w:rPr>
          <w:rFonts w:ascii="Tahoma" w:hAnsi="Tahoma" w:cs="Tahoma"/>
          <w:sz w:val="22"/>
          <w:szCs w:val="22"/>
        </w:rPr>
        <w:t xml:space="preserve">Dicho cheque deberá ser resguardado, a título de garantía, en </w:t>
      </w:r>
      <w:r w:rsidRPr="00D8783F">
        <w:rPr>
          <w:rFonts w:ascii="Tahoma" w:hAnsi="Tahoma" w:cs="Tahoma"/>
          <w:sz w:val="22"/>
          <w:szCs w:val="22"/>
        </w:rPr>
        <w:t xml:space="preserve">el </w:t>
      </w:r>
      <w:r w:rsidRPr="00D8783F">
        <w:rPr>
          <w:rFonts w:ascii="Tahoma" w:hAnsi="Tahoma" w:cs="Tahoma"/>
          <w:bCs/>
          <w:sz w:val="22"/>
          <w:szCs w:val="22"/>
          <w:lang w:val="es-MX"/>
        </w:rPr>
        <w:t>Departamento de Adquisición de Bienes y Contratación de Servicios de la Coordinación de  Abastecimiento y Equipamiento, ubicado en Belisario Domínguez No. 15, Colonia Adalberto Tejeda, Código Postal 91070, en Xalapa, Veracruz</w:t>
      </w:r>
      <w:r>
        <w:rPr>
          <w:rFonts w:ascii="Tahoma" w:hAnsi="Tahoma" w:cs="Tahoma"/>
          <w:bCs/>
          <w:sz w:val="22"/>
          <w:szCs w:val="22"/>
          <w:lang w:val="es-MX"/>
        </w:rPr>
        <w:t xml:space="preserve"> . </w:t>
      </w:r>
    </w:p>
    <w:p w:rsidR="00995821" w:rsidRDefault="00995821" w:rsidP="002E0FA1">
      <w:pPr>
        <w:autoSpaceDE w:val="0"/>
        <w:jc w:val="both"/>
        <w:rPr>
          <w:rFonts w:ascii="Tahoma" w:hAnsi="Tahoma" w:cs="Tahoma"/>
          <w:sz w:val="22"/>
          <w:szCs w:val="22"/>
        </w:rPr>
      </w:pPr>
    </w:p>
    <w:p w:rsidR="00995821" w:rsidRPr="003A707D" w:rsidRDefault="00995821" w:rsidP="007A1494">
      <w:pPr>
        <w:numPr>
          <w:ilvl w:val="0"/>
          <w:numId w:val="12"/>
        </w:numPr>
        <w:autoSpaceDE w:val="0"/>
        <w:jc w:val="both"/>
        <w:rPr>
          <w:rFonts w:ascii="Tahoma" w:hAnsi="Tahoma" w:cs="Tahoma"/>
          <w:sz w:val="22"/>
          <w:szCs w:val="22"/>
        </w:rPr>
      </w:pPr>
      <w:r w:rsidRPr="003A707D">
        <w:rPr>
          <w:rFonts w:ascii="Tahoma" w:hAnsi="Tahoma" w:cs="Tahoma"/>
          <w:sz w:val="22"/>
          <w:szCs w:val="22"/>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995821" w:rsidRPr="003A707D" w:rsidRDefault="00995821" w:rsidP="00EC6A69">
      <w:pPr>
        <w:jc w:val="both"/>
        <w:rPr>
          <w:rFonts w:ascii="Tahoma" w:hAnsi="Tahoma" w:cs="Tahoma"/>
          <w:bCs/>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Esta garantía deberá presentarse a más tardar, dentro de los diez días naturales siguientes a la fecha de firma del contrato, en términos del artículo 48 de la Ley.</w:t>
      </w:r>
    </w:p>
    <w:p w:rsidR="00995821" w:rsidRDefault="00995821" w:rsidP="00EC6A69">
      <w:pPr>
        <w:jc w:val="both"/>
        <w:rPr>
          <w:rFonts w:ascii="Tahoma" w:hAnsi="Tahoma" w:cs="Tahoma"/>
          <w:sz w:val="22"/>
          <w:szCs w:val="22"/>
        </w:rPr>
      </w:pPr>
    </w:p>
    <w:p w:rsidR="00B763AB" w:rsidRPr="00CB7AE8" w:rsidRDefault="00B763AB" w:rsidP="00B763AB">
      <w:pPr>
        <w:jc w:val="both"/>
        <w:rPr>
          <w:rFonts w:ascii="Arial" w:hAnsi="Arial" w:cs="Arial"/>
          <w:b/>
          <w:sz w:val="22"/>
          <w:szCs w:val="22"/>
        </w:rPr>
      </w:pPr>
      <w:r w:rsidRPr="00CB7AE8">
        <w:rPr>
          <w:rFonts w:ascii="Arial" w:hAnsi="Arial" w:cs="Arial"/>
          <w:b/>
          <w:sz w:val="22"/>
          <w:szCs w:val="22"/>
        </w:rPr>
        <w:t>13.</w:t>
      </w:r>
      <w:r>
        <w:rPr>
          <w:rFonts w:ascii="Arial" w:hAnsi="Arial" w:cs="Arial"/>
          <w:b/>
          <w:sz w:val="22"/>
          <w:szCs w:val="22"/>
        </w:rPr>
        <w:t>3</w:t>
      </w:r>
      <w:r w:rsidRPr="00CB7AE8">
        <w:rPr>
          <w:rFonts w:ascii="Arial" w:hAnsi="Arial" w:cs="Arial"/>
          <w:b/>
          <w:sz w:val="22"/>
          <w:szCs w:val="22"/>
        </w:rPr>
        <w:t xml:space="preserve">. PENAS CONVENCIONALES </w:t>
      </w:r>
      <w:r w:rsidRPr="0091412B">
        <w:rPr>
          <w:rFonts w:ascii="Arial" w:hAnsi="Arial" w:cs="Arial"/>
          <w:b/>
          <w:sz w:val="22"/>
          <w:szCs w:val="22"/>
        </w:rPr>
        <w:t xml:space="preserve">POR ATRASO </w:t>
      </w:r>
      <w:r w:rsidRPr="0091412B">
        <w:rPr>
          <w:rFonts w:ascii="Arial" w:hAnsi="Arial" w:cs="Arial"/>
          <w:b/>
          <w:bCs/>
          <w:sz w:val="22"/>
          <w:szCs w:val="22"/>
        </w:rPr>
        <w:t xml:space="preserve">EN </w:t>
      </w:r>
      <w:smartTag w:uri="urn:schemas-microsoft-com:office:smarttags" w:element="PersonName">
        <w:smartTagPr>
          <w:attr w:name="ProductID" w:val="LA PRESTACIￓN DEL"/>
        </w:smartTagPr>
        <w:r w:rsidRPr="0091412B">
          <w:rPr>
            <w:rFonts w:ascii="Arial" w:hAnsi="Arial" w:cs="Arial"/>
            <w:b/>
            <w:bCs/>
            <w:sz w:val="22"/>
            <w:szCs w:val="22"/>
          </w:rPr>
          <w:t>LA PRESTACIÓN DEL</w:t>
        </w:r>
      </w:smartTag>
      <w:r w:rsidRPr="0091412B">
        <w:rPr>
          <w:rFonts w:ascii="Arial" w:hAnsi="Arial" w:cs="Arial"/>
          <w:b/>
          <w:bCs/>
          <w:sz w:val="22"/>
          <w:szCs w:val="22"/>
        </w:rPr>
        <w:t xml:space="preserve"> SERVICIO</w:t>
      </w:r>
      <w:r w:rsidRPr="00CB7AE8">
        <w:rPr>
          <w:rFonts w:ascii="Arial" w:hAnsi="Arial" w:cs="Arial"/>
          <w:b/>
          <w:sz w:val="22"/>
          <w:szCs w:val="22"/>
        </w:rPr>
        <w:t>.</w:t>
      </w:r>
    </w:p>
    <w:p w:rsidR="00B763AB" w:rsidRPr="00A137DB" w:rsidRDefault="00B763AB" w:rsidP="00B763AB">
      <w:pPr>
        <w:numPr>
          <w:ilvl w:val="12"/>
          <w:numId w:val="0"/>
        </w:numPr>
        <w:spacing w:before="240" w:after="120"/>
        <w:jc w:val="both"/>
        <w:rPr>
          <w:rFonts w:ascii="Tahoma" w:hAnsi="Tahoma" w:cs="Tahoma"/>
          <w:bCs/>
          <w:sz w:val="22"/>
          <w:szCs w:val="22"/>
        </w:rPr>
      </w:pPr>
      <w:r w:rsidRPr="00A137DB">
        <w:rPr>
          <w:rFonts w:ascii="Tahoma" w:hAnsi="Tahoma" w:cs="Tahoma"/>
          <w:bCs/>
          <w:sz w:val="22"/>
          <w:szCs w:val="22"/>
          <w:lang w:val="es-ES_tradnl"/>
        </w:rPr>
        <w:t xml:space="preserve">El Instituto aplicará una pena convencional por cada día de atraso en la entrega de los bienes, </w:t>
      </w:r>
      <w:r w:rsidRPr="00A137DB">
        <w:rPr>
          <w:rFonts w:ascii="Tahoma" w:hAnsi="Tahoma" w:cs="Tahoma"/>
          <w:sz w:val="22"/>
          <w:szCs w:val="22"/>
        </w:rPr>
        <w:t xml:space="preserve">por el equivalente </w:t>
      </w:r>
      <w:r w:rsidRPr="00A137DB">
        <w:rPr>
          <w:rFonts w:ascii="Tahoma" w:hAnsi="Tahoma" w:cs="Tahoma"/>
          <w:b/>
          <w:sz w:val="22"/>
          <w:szCs w:val="22"/>
        </w:rPr>
        <w:t>al 2.5%,</w:t>
      </w:r>
      <w:r w:rsidRPr="00A137DB">
        <w:rPr>
          <w:rFonts w:ascii="Tahoma" w:hAnsi="Tahoma" w:cs="Tahoma"/>
          <w:sz w:val="22"/>
          <w:szCs w:val="22"/>
        </w:rPr>
        <w:t xml:space="preserve"> sobre el valor total de lo incumplido, sin incluir el IVA, en el  supuesto siguiente: (considerar importe del estudio, con objeto de cuantificar el monto del servicio prestado con atraso).</w:t>
      </w:r>
    </w:p>
    <w:p w:rsidR="009571AD" w:rsidRPr="00A137DB" w:rsidRDefault="009571AD" w:rsidP="009571AD">
      <w:pPr>
        <w:pStyle w:val="Textoindependiente"/>
        <w:numPr>
          <w:ilvl w:val="0"/>
          <w:numId w:val="49"/>
        </w:numPr>
        <w:autoSpaceDE w:val="0"/>
        <w:jc w:val="both"/>
        <w:rPr>
          <w:rFonts w:ascii="Tahoma" w:hAnsi="Tahoma" w:cs="Tahoma"/>
          <w:sz w:val="22"/>
          <w:szCs w:val="22"/>
        </w:rPr>
      </w:pPr>
      <w:r w:rsidRPr="00A137DB">
        <w:rPr>
          <w:rFonts w:ascii="Tahoma" w:hAnsi="Tahoma" w:cs="Tahoma"/>
          <w:sz w:val="22"/>
          <w:szCs w:val="22"/>
        </w:rPr>
        <w:t xml:space="preserve">Cuando el proveedor no entregue en las unidades hospitalarias señaladas en el </w:t>
      </w:r>
      <w:r w:rsidRPr="00A137DB">
        <w:rPr>
          <w:rFonts w:ascii="Tahoma" w:hAnsi="Tahoma" w:cs="Tahoma"/>
          <w:b/>
          <w:sz w:val="22"/>
          <w:szCs w:val="22"/>
        </w:rPr>
        <w:t>Anexo Numero 2 (</w:t>
      </w:r>
      <w:r w:rsidR="00462979" w:rsidRPr="00A137DB">
        <w:rPr>
          <w:rFonts w:ascii="Tahoma" w:hAnsi="Tahoma" w:cs="Tahoma"/>
          <w:b/>
          <w:sz w:val="22"/>
          <w:szCs w:val="22"/>
        </w:rPr>
        <w:t>DOS</w:t>
      </w:r>
      <w:r w:rsidRPr="00A137DB">
        <w:rPr>
          <w:rFonts w:ascii="Tahoma" w:hAnsi="Tahoma" w:cs="Tahoma"/>
          <w:b/>
          <w:sz w:val="22"/>
          <w:szCs w:val="22"/>
        </w:rPr>
        <w:t xml:space="preserve">), </w:t>
      </w:r>
      <w:r w:rsidRPr="00A137DB">
        <w:rPr>
          <w:rFonts w:ascii="Tahoma" w:hAnsi="Tahoma" w:cs="Tahoma"/>
          <w:sz w:val="22"/>
          <w:szCs w:val="22"/>
        </w:rPr>
        <w:t xml:space="preserve">los bienes requeridos en el </w:t>
      </w:r>
      <w:r w:rsidRPr="00A137DB">
        <w:rPr>
          <w:rFonts w:ascii="Tahoma" w:hAnsi="Tahoma" w:cs="Tahoma"/>
          <w:b/>
          <w:sz w:val="22"/>
          <w:szCs w:val="22"/>
        </w:rPr>
        <w:t>Anexo Numero 1 (</w:t>
      </w:r>
      <w:r w:rsidR="00462979" w:rsidRPr="00A137DB">
        <w:rPr>
          <w:rFonts w:ascii="Tahoma" w:hAnsi="Tahoma" w:cs="Tahoma"/>
          <w:b/>
          <w:sz w:val="22"/>
          <w:szCs w:val="22"/>
        </w:rPr>
        <w:t>UNO</w:t>
      </w:r>
      <w:r w:rsidRPr="00A137DB">
        <w:rPr>
          <w:rFonts w:ascii="Tahoma" w:hAnsi="Tahoma" w:cs="Tahoma"/>
          <w:b/>
          <w:sz w:val="22"/>
          <w:szCs w:val="22"/>
        </w:rPr>
        <w:t>),</w:t>
      </w:r>
      <w:r w:rsidRPr="00A137DB">
        <w:rPr>
          <w:rFonts w:ascii="Tahoma" w:hAnsi="Tahoma" w:cs="Tahoma"/>
          <w:sz w:val="22"/>
          <w:szCs w:val="22"/>
        </w:rPr>
        <w:t xml:space="preserve"> ambos anexos de éste documento, dentro de los quince días naturales posteriores a la fecha de firma del contrato. </w:t>
      </w:r>
    </w:p>
    <w:p w:rsidR="00B763AB" w:rsidRPr="00A137DB" w:rsidRDefault="00B763AB" w:rsidP="007A1494">
      <w:pPr>
        <w:numPr>
          <w:ilvl w:val="0"/>
          <w:numId w:val="49"/>
        </w:numPr>
        <w:ind w:right="757"/>
        <w:jc w:val="both"/>
        <w:rPr>
          <w:rFonts w:ascii="Tahoma" w:hAnsi="Tahoma" w:cs="Tahoma"/>
          <w:bCs/>
          <w:sz w:val="22"/>
          <w:szCs w:val="22"/>
          <w:lang w:val="es-ES_tradnl"/>
        </w:rPr>
      </w:pPr>
      <w:r w:rsidRPr="00A137DB">
        <w:rPr>
          <w:rFonts w:ascii="Tahoma" w:hAnsi="Tahoma" w:cs="Tahoma"/>
          <w:sz w:val="22"/>
          <w:szCs w:val="22"/>
        </w:rPr>
        <w:t xml:space="preserve">Cuando el proveedor no realice dentro del plazo señalado en el </w:t>
      </w:r>
      <w:r w:rsidRPr="00A137DB">
        <w:rPr>
          <w:rFonts w:ascii="Tahoma" w:hAnsi="Tahoma" w:cs="Tahoma"/>
          <w:b/>
          <w:sz w:val="22"/>
          <w:szCs w:val="22"/>
        </w:rPr>
        <w:t>Anexo 1 (</w:t>
      </w:r>
      <w:r w:rsidR="00462979">
        <w:rPr>
          <w:rFonts w:ascii="Tahoma" w:hAnsi="Tahoma" w:cs="Tahoma"/>
          <w:b/>
          <w:sz w:val="22"/>
          <w:szCs w:val="22"/>
        </w:rPr>
        <w:t>UNO</w:t>
      </w:r>
      <w:r w:rsidRPr="00A137DB">
        <w:rPr>
          <w:rFonts w:ascii="Tahoma" w:hAnsi="Tahoma" w:cs="Tahoma"/>
          <w:b/>
          <w:sz w:val="22"/>
          <w:szCs w:val="22"/>
        </w:rPr>
        <w:t>)</w:t>
      </w:r>
      <w:r w:rsidRPr="00A137DB">
        <w:rPr>
          <w:rFonts w:ascii="Tahoma" w:hAnsi="Tahoma" w:cs="Tahoma"/>
          <w:sz w:val="22"/>
          <w:szCs w:val="22"/>
        </w:rPr>
        <w:t xml:space="preserve">, de esta convocatoria, los estudios que el Instituto haya solicitado para su </w:t>
      </w:r>
      <w:r w:rsidR="008434C0" w:rsidRPr="00A137DB">
        <w:rPr>
          <w:rFonts w:ascii="Tahoma" w:hAnsi="Tahoma" w:cs="Tahoma"/>
          <w:sz w:val="22"/>
          <w:szCs w:val="22"/>
        </w:rPr>
        <w:t xml:space="preserve">realización y/o </w:t>
      </w:r>
      <w:r w:rsidRPr="00A137DB">
        <w:rPr>
          <w:rFonts w:ascii="Tahoma" w:hAnsi="Tahoma" w:cs="Tahoma"/>
          <w:sz w:val="22"/>
          <w:szCs w:val="22"/>
        </w:rPr>
        <w:t>reposición.</w:t>
      </w:r>
    </w:p>
    <w:p w:rsidR="00E74C0E" w:rsidRPr="00A137DB" w:rsidRDefault="00E74C0E" w:rsidP="00E74C0E">
      <w:pPr>
        <w:ind w:right="757"/>
        <w:jc w:val="both"/>
        <w:rPr>
          <w:rFonts w:ascii="Tahoma" w:hAnsi="Tahoma" w:cs="Tahoma"/>
          <w:sz w:val="22"/>
          <w:szCs w:val="22"/>
        </w:rPr>
      </w:pPr>
    </w:p>
    <w:p w:rsidR="00E74C0E" w:rsidRPr="00A137DB" w:rsidRDefault="00E74C0E" w:rsidP="00E74C0E">
      <w:pPr>
        <w:pStyle w:val="Textoindependiente"/>
        <w:numPr>
          <w:ilvl w:val="0"/>
          <w:numId w:val="51"/>
        </w:numPr>
        <w:autoSpaceDE w:val="0"/>
        <w:jc w:val="both"/>
        <w:rPr>
          <w:rFonts w:ascii="Tahoma" w:hAnsi="Tahoma" w:cs="Tahoma"/>
          <w:sz w:val="22"/>
          <w:szCs w:val="22"/>
        </w:rPr>
      </w:pPr>
      <w:r w:rsidRPr="00A137DB">
        <w:rPr>
          <w:rFonts w:ascii="Tahoma" w:hAnsi="Tahoma" w:cs="Tahoma"/>
          <w:sz w:val="22"/>
          <w:szCs w:val="22"/>
        </w:rPr>
        <w:t>Cuando el proveedor no entregue el resultado de los estudios de Ultrasonografía Oftálmica que le hayan sido requeridos, antes de los 5 días naturales previos a la fecha establecida para la cirugía.</w:t>
      </w:r>
    </w:p>
    <w:p w:rsidR="00E74C0E" w:rsidRPr="00A137DB" w:rsidRDefault="00E74C0E" w:rsidP="00E74C0E">
      <w:pPr>
        <w:pStyle w:val="Textoindependiente"/>
        <w:numPr>
          <w:ilvl w:val="0"/>
          <w:numId w:val="51"/>
        </w:numPr>
        <w:autoSpaceDE w:val="0"/>
        <w:jc w:val="both"/>
        <w:rPr>
          <w:rFonts w:ascii="Tahoma" w:hAnsi="Tahoma" w:cs="Tahoma"/>
          <w:sz w:val="22"/>
          <w:szCs w:val="22"/>
        </w:rPr>
      </w:pPr>
      <w:r w:rsidRPr="00A137DB">
        <w:rPr>
          <w:rFonts w:ascii="Tahoma" w:hAnsi="Tahoma" w:cs="Tahoma"/>
          <w:sz w:val="22"/>
          <w:szCs w:val="22"/>
        </w:rPr>
        <w:lastRenderedPageBreak/>
        <w:t>Cuando el proveedor no entregue el lente intraocular de cámara posterior requerido de acuerdo al resultado de los estudios de Ultrasonografía Oftálmica, antes de los 5 días naturales previos a la fecha establecida para la cirugía.</w:t>
      </w:r>
    </w:p>
    <w:p w:rsidR="00E74C0E" w:rsidRPr="00A137DB" w:rsidRDefault="00E74C0E" w:rsidP="00E74C0E">
      <w:pPr>
        <w:pStyle w:val="Textoindependiente"/>
        <w:numPr>
          <w:ilvl w:val="0"/>
          <w:numId w:val="51"/>
        </w:numPr>
        <w:autoSpaceDE w:val="0"/>
        <w:jc w:val="both"/>
        <w:rPr>
          <w:rFonts w:ascii="Tahoma" w:hAnsi="Tahoma" w:cs="Tahoma"/>
          <w:sz w:val="22"/>
          <w:szCs w:val="22"/>
        </w:rPr>
      </w:pPr>
      <w:r w:rsidRPr="00A137DB">
        <w:rPr>
          <w:rFonts w:ascii="Tahoma" w:hAnsi="Tahoma" w:cs="Tahoma"/>
          <w:sz w:val="22"/>
          <w:szCs w:val="22"/>
        </w:rPr>
        <w:t xml:space="preserve">Cuando el proveedor no entregue el lente intraocular de cámara </w:t>
      </w:r>
      <w:r w:rsidR="00F819B5">
        <w:rPr>
          <w:rFonts w:ascii="Tahoma" w:hAnsi="Tahoma" w:cs="Tahoma"/>
          <w:sz w:val="22"/>
          <w:szCs w:val="22"/>
        </w:rPr>
        <w:t>a</w:t>
      </w:r>
      <w:r w:rsidRPr="00A137DB">
        <w:rPr>
          <w:rFonts w:ascii="Tahoma" w:hAnsi="Tahoma" w:cs="Tahoma"/>
          <w:sz w:val="22"/>
          <w:szCs w:val="22"/>
        </w:rPr>
        <w:t>nterior contenido en el kit, antes de los 24 horas siguientes a su solicitud.</w:t>
      </w:r>
    </w:p>
    <w:p w:rsidR="00E74C0E" w:rsidRPr="00A137DB" w:rsidRDefault="00E74C0E" w:rsidP="00E74C0E">
      <w:pPr>
        <w:pStyle w:val="Textoindependiente"/>
        <w:numPr>
          <w:ilvl w:val="0"/>
          <w:numId w:val="51"/>
        </w:numPr>
        <w:autoSpaceDE w:val="0"/>
        <w:spacing w:after="0"/>
        <w:jc w:val="both"/>
        <w:rPr>
          <w:rFonts w:ascii="Tahoma" w:hAnsi="Tahoma" w:cs="Tahoma"/>
          <w:sz w:val="22"/>
          <w:szCs w:val="22"/>
        </w:rPr>
      </w:pPr>
      <w:r w:rsidRPr="00A137DB">
        <w:rPr>
          <w:rFonts w:ascii="Tahoma" w:hAnsi="Tahoma" w:cs="Tahoma"/>
          <w:sz w:val="22"/>
          <w:szCs w:val="22"/>
        </w:rPr>
        <w:t xml:space="preserve">Cuando el proveedor no reponga los bienes o los estudios que hayan sido </w:t>
      </w:r>
      <w:r w:rsidRPr="00A137DB">
        <w:rPr>
          <w:rFonts w:ascii="Tahoma" w:hAnsi="Tahoma" w:cs="Tahoma"/>
          <w:bCs/>
          <w:sz w:val="22"/>
          <w:szCs w:val="22"/>
        </w:rPr>
        <w:t xml:space="preserve">rechazados por el Oftalmólogo de la Unidad </w:t>
      </w:r>
      <w:r w:rsidR="009571AD" w:rsidRPr="00A137DB">
        <w:rPr>
          <w:rFonts w:ascii="Tahoma" w:hAnsi="Tahoma" w:cs="Tahoma"/>
          <w:bCs/>
          <w:sz w:val="22"/>
          <w:szCs w:val="22"/>
        </w:rPr>
        <w:t>Médica</w:t>
      </w:r>
      <w:r w:rsidRPr="00A137DB">
        <w:rPr>
          <w:rFonts w:ascii="Tahoma" w:hAnsi="Tahoma" w:cs="Tahoma"/>
          <w:bCs/>
          <w:sz w:val="22"/>
          <w:szCs w:val="22"/>
        </w:rPr>
        <w:t>, por problemas de calidad o vicios ocultos, y de los que</w:t>
      </w:r>
      <w:r w:rsidRPr="00A137DB">
        <w:rPr>
          <w:rFonts w:ascii="Tahoma" w:hAnsi="Tahoma" w:cs="Tahoma"/>
          <w:sz w:val="22"/>
          <w:szCs w:val="22"/>
        </w:rPr>
        <w:t xml:space="preserve"> se haya</w:t>
      </w:r>
      <w:r w:rsidR="009571AD" w:rsidRPr="00A137DB">
        <w:rPr>
          <w:rFonts w:ascii="Tahoma" w:hAnsi="Tahoma" w:cs="Tahoma"/>
          <w:sz w:val="22"/>
          <w:szCs w:val="22"/>
        </w:rPr>
        <w:t>n</w:t>
      </w:r>
      <w:r w:rsidRPr="00A137DB">
        <w:rPr>
          <w:rFonts w:ascii="Tahoma" w:hAnsi="Tahoma" w:cs="Tahoma"/>
          <w:sz w:val="22"/>
          <w:szCs w:val="22"/>
        </w:rPr>
        <w:t xml:space="preserve"> solicitado su canje.</w:t>
      </w:r>
    </w:p>
    <w:p w:rsidR="00B763AB" w:rsidRPr="00A137DB" w:rsidRDefault="00B763AB" w:rsidP="00B763AB">
      <w:pPr>
        <w:ind w:left="360"/>
        <w:jc w:val="both"/>
        <w:rPr>
          <w:rFonts w:ascii="Tahoma" w:hAnsi="Tahoma" w:cs="Tahoma"/>
          <w:bCs/>
          <w:sz w:val="22"/>
          <w:szCs w:val="22"/>
          <w:lang w:val="es-ES_tradnl"/>
        </w:rPr>
      </w:pPr>
    </w:p>
    <w:p w:rsidR="00B763AB" w:rsidRPr="00A137DB" w:rsidRDefault="00B763AB" w:rsidP="00B763AB">
      <w:pPr>
        <w:numPr>
          <w:ilvl w:val="12"/>
          <w:numId w:val="0"/>
        </w:numPr>
        <w:jc w:val="both"/>
        <w:rPr>
          <w:rFonts w:ascii="Tahoma" w:hAnsi="Tahoma" w:cs="Tahoma"/>
          <w:sz w:val="22"/>
          <w:szCs w:val="22"/>
          <w:lang w:val="es-ES_tradnl"/>
        </w:rPr>
      </w:pPr>
      <w:r w:rsidRPr="00A137DB">
        <w:rPr>
          <w:rFonts w:ascii="Tahoma" w:hAnsi="Tahoma" w:cs="Tahoma"/>
          <w:sz w:val="22"/>
          <w:szCs w:val="22"/>
          <w:lang w:val="es-ES_tradnl"/>
        </w:rPr>
        <w:t xml:space="preserve">La pena convencional por atraso, se calculará por cada día de incumplimiento, de acuerdo con el porcentaje de penalización establecido en la presente </w:t>
      </w:r>
      <w:r w:rsidRPr="00A137DB">
        <w:rPr>
          <w:rFonts w:ascii="Tahoma" w:hAnsi="Tahoma" w:cs="Tahoma"/>
          <w:sz w:val="22"/>
          <w:szCs w:val="22"/>
        </w:rPr>
        <w:t>convocatoria</w:t>
      </w:r>
      <w:r w:rsidRPr="00A137DB">
        <w:rPr>
          <w:rFonts w:ascii="Tahoma" w:hAnsi="Tahoma" w:cs="Tahoma"/>
          <w:sz w:val="22"/>
          <w:szCs w:val="22"/>
          <w:lang w:val="es-ES_tradnl"/>
        </w:rPr>
        <w:t>, que es del 2.5 % (dos punto cinco por ciento), aplicado al valor del servicio prestado con atraso, la que no deberá de ser mayor a la parte proporcional del importe de la garantía de cumplimiento de la partida. La suma de las penas convencionales no deberá exceder el importe de dicha garantía.</w:t>
      </w:r>
    </w:p>
    <w:p w:rsidR="00B763AB" w:rsidRPr="00A137DB" w:rsidRDefault="00B763AB" w:rsidP="00B763AB">
      <w:pPr>
        <w:numPr>
          <w:ilvl w:val="12"/>
          <w:numId w:val="0"/>
        </w:numPr>
        <w:jc w:val="both"/>
        <w:rPr>
          <w:rFonts w:ascii="Tahoma" w:hAnsi="Tahoma" w:cs="Tahoma"/>
          <w:sz w:val="22"/>
          <w:szCs w:val="22"/>
          <w:lang w:val="es-ES_tradnl"/>
        </w:rPr>
      </w:pPr>
    </w:p>
    <w:p w:rsidR="00B763AB" w:rsidRPr="00A137DB" w:rsidRDefault="00B763AB" w:rsidP="00B763AB">
      <w:pPr>
        <w:tabs>
          <w:tab w:val="left" w:pos="-142"/>
          <w:tab w:val="left" w:pos="1134"/>
        </w:tabs>
        <w:ind w:right="-93"/>
        <w:jc w:val="both"/>
        <w:rPr>
          <w:rFonts w:ascii="Tahoma" w:hAnsi="Tahoma" w:cs="Tahoma"/>
          <w:sz w:val="22"/>
          <w:szCs w:val="22"/>
        </w:rPr>
      </w:pPr>
      <w:r w:rsidRPr="00A137DB">
        <w:rPr>
          <w:rFonts w:ascii="Tahoma" w:hAnsi="Tahoma" w:cs="Tahoma"/>
          <w:sz w:val="22"/>
          <w:szCs w:val="22"/>
        </w:rPr>
        <w:t>El proveedor autorizará al Instituto a descontar las cantidades que resulten de aplicar la pena convencional, sobre los pagos que deba cubrir al propio proveedor.</w:t>
      </w:r>
    </w:p>
    <w:p w:rsidR="00B763AB" w:rsidRPr="00A137DB" w:rsidRDefault="00B763AB" w:rsidP="00B763AB">
      <w:pPr>
        <w:tabs>
          <w:tab w:val="left" w:pos="-142"/>
          <w:tab w:val="left" w:pos="1134"/>
        </w:tabs>
        <w:ind w:right="-93"/>
        <w:jc w:val="both"/>
        <w:rPr>
          <w:rFonts w:ascii="Tahoma" w:hAnsi="Tahoma" w:cs="Tahoma"/>
          <w:b/>
          <w:sz w:val="22"/>
          <w:szCs w:val="22"/>
          <w:shd w:val="clear" w:color="auto" w:fill="FFFF00"/>
        </w:rPr>
      </w:pPr>
    </w:p>
    <w:p w:rsidR="00B763AB" w:rsidRPr="00A137DB" w:rsidRDefault="00B763AB" w:rsidP="00B763AB">
      <w:pPr>
        <w:jc w:val="both"/>
        <w:rPr>
          <w:rFonts w:ascii="Tahoma" w:hAnsi="Tahoma" w:cs="Tahoma"/>
          <w:b/>
          <w:sz w:val="22"/>
          <w:szCs w:val="22"/>
        </w:rPr>
      </w:pPr>
      <w:r w:rsidRPr="00A137DB">
        <w:rPr>
          <w:rFonts w:ascii="Tahoma" w:hAnsi="Tahoma" w:cs="Tahoma"/>
          <w:sz w:val="22"/>
          <w:szCs w:val="22"/>
        </w:rPr>
        <w:t>Conforme a lo previsto en el último párrafo del artículo 96, del Reglamento de la LAASSP, no se aceptará la estipulación de penas convencionales, ni intereses moratorios a cargo del Instituto.</w:t>
      </w:r>
    </w:p>
    <w:p w:rsidR="00995821" w:rsidRPr="00A137DB" w:rsidRDefault="00995821" w:rsidP="00EC6A69">
      <w:pPr>
        <w:jc w:val="both"/>
        <w:rPr>
          <w:rFonts w:ascii="Tahoma" w:hAnsi="Tahoma" w:cs="Tahoma"/>
          <w:sz w:val="22"/>
          <w:szCs w:val="22"/>
        </w:rPr>
      </w:pPr>
    </w:p>
    <w:p w:rsidR="00995821" w:rsidRPr="003A707D" w:rsidRDefault="00995821" w:rsidP="00EC6A69">
      <w:pPr>
        <w:jc w:val="both"/>
        <w:rPr>
          <w:rFonts w:ascii="Tahoma" w:hAnsi="Tahoma" w:cs="Tahoma"/>
          <w:b/>
          <w:bCs/>
          <w:sz w:val="22"/>
          <w:szCs w:val="22"/>
          <w:lang w:val="es-ES_tradnl"/>
        </w:rPr>
      </w:pPr>
      <w:r w:rsidRPr="003A707D">
        <w:rPr>
          <w:rFonts w:ascii="Tahoma" w:hAnsi="Tahoma" w:cs="Tahoma"/>
          <w:b/>
          <w:bCs/>
          <w:sz w:val="22"/>
          <w:szCs w:val="22"/>
          <w:lang w:val="es-ES_tradnl"/>
        </w:rPr>
        <w:t>14. INCONFORMIDADES.</w:t>
      </w:r>
    </w:p>
    <w:p w:rsidR="00995821" w:rsidRPr="003A707D" w:rsidRDefault="00995821" w:rsidP="00EC6A69">
      <w:pPr>
        <w:jc w:val="both"/>
        <w:rPr>
          <w:rFonts w:ascii="Tahoma" w:hAnsi="Tahoma" w:cs="Tahoma"/>
          <w:b/>
          <w:bCs/>
          <w:i/>
          <w:sz w:val="22"/>
          <w:szCs w:val="22"/>
          <w:lang w:val="es-ES_tradnl"/>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9" w:history="1">
        <w:r w:rsidR="00D151C0">
          <w:rPr>
            <w:rStyle w:val="Hipervnculo"/>
            <w:rFonts w:ascii="Tahoma" w:hAnsi="Tahoma" w:cs="Tahoma"/>
            <w:sz w:val="22"/>
            <w:szCs w:val="22"/>
          </w:rPr>
          <w:t>CompraNet</w:t>
        </w:r>
        <w:r w:rsidRPr="003A707D">
          <w:rPr>
            <w:rStyle w:val="Hipervnculo"/>
            <w:rFonts w:ascii="Tahoma" w:hAnsi="Tahoma" w:cs="Tahoma"/>
            <w:sz w:val="22"/>
            <w:szCs w:val="22"/>
          </w:rPr>
          <w:t>@funcionpublica.gob.mx</w:t>
        </w:r>
      </w:hyperlink>
      <w:r w:rsidRPr="003A707D">
        <w:rPr>
          <w:rFonts w:ascii="Tahoma" w:hAnsi="Tahoma" w:cs="Tahoma"/>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995821" w:rsidRPr="003A707D" w:rsidRDefault="00995821" w:rsidP="00EC6A69">
      <w:pPr>
        <w:pStyle w:val="TextoCar"/>
        <w:spacing w:after="40"/>
        <w:ind w:firstLine="0"/>
        <w:rPr>
          <w:rFonts w:ascii="Tahoma" w:hAnsi="Tahoma" w:cs="Tahoma"/>
          <w:sz w:val="22"/>
          <w:szCs w:val="22"/>
        </w:rPr>
      </w:pP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Melchor Ocampo número 479, 9° piso, </w:t>
      </w:r>
    </w:p>
    <w:p w:rsidR="00995821" w:rsidRPr="003A707D" w:rsidRDefault="00995821" w:rsidP="00EC6A69">
      <w:pPr>
        <w:jc w:val="both"/>
        <w:rPr>
          <w:rFonts w:ascii="Tahoma" w:hAnsi="Tahoma" w:cs="Tahoma"/>
          <w:sz w:val="22"/>
          <w:szCs w:val="22"/>
        </w:rPr>
      </w:pPr>
      <w:r w:rsidRPr="003A707D">
        <w:rPr>
          <w:rFonts w:ascii="Tahoma" w:hAnsi="Tahoma" w:cs="Tahoma"/>
          <w:sz w:val="22"/>
          <w:szCs w:val="22"/>
        </w:rPr>
        <w:t>Colonia Nueva Anzures, C.P. 11590,</w:t>
      </w: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Delegación Miguel Hidalgo,   </w:t>
      </w:r>
    </w:p>
    <w:p w:rsidR="00995821" w:rsidRPr="003A707D" w:rsidRDefault="00995821" w:rsidP="00EC6A69">
      <w:pPr>
        <w:jc w:val="both"/>
        <w:rPr>
          <w:rFonts w:ascii="Tahoma" w:hAnsi="Tahoma" w:cs="Tahoma"/>
          <w:sz w:val="22"/>
          <w:szCs w:val="22"/>
        </w:rPr>
      </w:pPr>
      <w:r w:rsidRPr="003A707D">
        <w:rPr>
          <w:rFonts w:ascii="Tahoma" w:hAnsi="Tahoma" w:cs="Tahoma"/>
          <w:sz w:val="22"/>
          <w:szCs w:val="22"/>
        </w:rPr>
        <w:t xml:space="preserve">México D.F. </w:t>
      </w:r>
    </w:p>
    <w:p w:rsidR="00995821" w:rsidRPr="003A707D" w:rsidRDefault="00995821" w:rsidP="00EC6A69">
      <w:pPr>
        <w:pStyle w:val="Piedepgina"/>
        <w:framePr w:wrap="around" w:vAnchor="text" w:hAnchor="margin" w:xAlign="right" w:y="1"/>
        <w:rPr>
          <w:rStyle w:val="Nmerodepgina"/>
          <w:rFonts w:ascii="Tahoma" w:hAnsi="Tahoma" w:cs="Tahoma"/>
          <w:sz w:val="22"/>
          <w:szCs w:val="22"/>
        </w:rPr>
      </w:pPr>
    </w:p>
    <w:p w:rsidR="00906E95" w:rsidRDefault="00906E95" w:rsidP="00EC6A69">
      <w:pPr>
        <w:jc w:val="both"/>
        <w:rPr>
          <w:rFonts w:ascii="Tahoma" w:hAnsi="Tahoma" w:cs="Tahoma"/>
          <w:b/>
          <w:sz w:val="22"/>
          <w:szCs w:val="22"/>
        </w:rPr>
      </w:pPr>
    </w:p>
    <w:p w:rsidR="00995821" w:rsidRPr="00906E95" w:rsidRDefault="0029524C" w:rsidP="00EC6A69">
      <w:pPr>
        <w:jc w:val="both"/>
        <w:rPr>
          <w:rFonts w:ascii="Tahoma" w:hAnsi="Tahoma" w:cs="Tahoma"/>
          <w:b/>
          <w:sz w:val="22"/>
          <w:szCs w:val="22"/>
        </w:rPr>
      </w:pPr>
      <w:r w:rsidRPr="00906E95">
        <w:rPr>
          <w:rFonts w:ascii="Tahoma" w:hAnsi="Tahoma" w:cs="Tahoma"/>
          <w:b/>
          <w:sz w:val="22"/>
          <w:szCs w:val="22"/>
        </w:rPr>
        <w:t>15. NOTA OCDE</w:t>
      </w:r>
    </w:p>
    <w:p w:rsidR="0029524C" w:rsidRDefault="0029524C" w:rsidP="00EC6A69">
      <w:pPr>
        <w:jc w:val="both"/>
        <w:rPr>
          <w:rFonts w:ascii="Arial" w:hAnsi="Arial" w:cs="Arial"/>
          <w:b/>
          <w:sz w:val="22"/>
          <w:szCs w:val="22"/>
        </w:rPr>
      </w:pPr>
    </w:p>
    <w:p w:rsidR="0029524C" w:rsidRPr="005A5B99" w:rsidRDefault="0029524C" w:rsidP="0029524C">
      <w:pPr>
        <w:suppressAutoHyphens w:val="0"/>
        <w:ind w:right="28"/>
        <w:jc w:val="both"/>
        <w:rPr>
          <w:rFonts w:ascii="Arial" w:hAnsi="Arial" w:cs="Arial"/>
          <w:sz w:val="22"/>
          <w:szCs w:val="22"/>
        </w:rPr>
      </w:pPr>
      <w:r w:rsidRPr="00CF1154">
        <w:rPr>
          <w:rFonts w:ascii="Arial" w:hAnsi="Arial" w:cs="Arial"/>
          <w:sz w:val="22"/>
          <w:szCs w:val="22"/>
          <w:lang w:eastAsia="es-ES"/>
        </w:rPr>
        <w:t>Nota informativa para participantes de países miembros de la Organización para la cooperación y el Desarrollo Económico (OCDE), esta Nota es meramente informativa y no será causal de desechamiento la no presentación de la misma</w:t>
      </w:r>
      <w:r w:rsidRPr="00B173CA">
        <w:rPr>
          <w:rFonts w:ascii="Arial" w:hAnsi="Arial" w:cs="Arial"/>
          <w:sz w:val="22"/>
          <w:szCs w:val="22"/>
          <w:lang w:eastAsia="es-ES"/>
        </w:rPr>
        <w:t>.</w:t>
      </w:r>
      <w:r w:rsidRPr="00B173CA">
        <w:rPr>
          <w:rFonts w:ascii="Arial" w:hAnsi="Arial" w:cs="Arial"/>
          <w:b/>
          <w:sz w:val="22"/>
          <w:szCs w:val="22"/>
          <w:lang w:eastAsia="es-ES"/>
        </w:rPr>
        <w:t xml:space="preserve"> Anexo 1</w:t>
      </w:r>
      <w:r>
        <w:rPr>
          <w:rFonts w:ascii="Arial" w:hAnsi="Arial" w:cs="Arial"/>
          <w:b/>
          <w:sz w:val="22"/>
          <w:szCs w:val="22"/>
          <w:lang w:eastAsia="es-ES"/>
        </w:rPr>
        <w:t>6</w:t>
      </w:r>
      <w:r w:rsidRPr="00B173CA">
        <w:rPr>
          <w:rFonts w:ascii="Arial" w:hAnsi="Arial" w:cs="Arial"/>
          <w:b/>
          <w:sz w:val="22"/>
          <w:szCs w:val="22"/>
          <w:lang w:eastAsia="es-ES"/>
        </w:rPr>
        <w:t xml:space="preserve"> (</w:t>
      </w:r>
      <w:r w:rsidR="00462979">
        <w:rPr>
          <w:rFonts w:ascii="Arial" w:hAnsi="Arial" w:cs="Arial"/>
          <w:b/>
          <w:sz w:val="22"/>
          <w:szCs w:val="22"/>
          <w:lang w:eastAsia="es-ES"/>
        </w:rPr>
        <w:t>DIECISÉIS</w:t>
      </w:r>
      <w:r w:rsidRPr="00B173CA">
        <w:rPr>
          <w:rFonts w:ascii="Arial" w:hAnsi="Arial" w:cs="Arial"/>
          <w:b/>
          <w:sz w:val="22"/>
          <w:szCs w:val="22"/>
          <w:lang w:eastAsia="es-ES"/>
        </w:rPr>
        <w:t>).</w:t>
      </w:r>
    </w:p>
    <w:p w:rsidR="0029524C" w:rsidRPr="003A707D" w:rsidRDefault="0029524C" w:rsidP="00EC6A69">
      <w:pPr>
        <w:jc w:val="both"/>
        <w:rPr>
          <w:rFonts w:ascii="Tahoma" w:hAnsi="Tahoma" w:cs="Tahoma"/>
          <w:b/>
          <w:sz w:val="22"/>
          <w:szCs w:val="22"/>
        </w:rPr>
      </w:pPr>
    </w:p>
    <w:p w:rsidR="00906E95" w:rsidRDefault="00906E95" w:rsidP="00EC6A69">
      <w:pPr>
        <w:jc w:val="both"/>
        <w:rPr>
          <w:rFonts w:ascii="Tahoma" w:hAnsi="Tahoma" w:cs="Tahoma"/>
          <w:b/>
          <w:sz w:val="22"/>
          <w:szCs w:val="22"/>
        </w:rPr>
      </w:pPr>
    </w:p>
    <w:p w:rsidR="00995821" w:rsidRPr="003A707D" w:rsidRDefault="00995821" w:rsidP="00EC6A69">
      <w:pPr>
        <w:jc w:val="both"/>
        <w:rPr>
          <w:rFonts w:ascii="Tahoma" w:hAnsi="Tahoma" w:cs="Tahoma"/>
          <w:b/>
          <w:sz w:val="22"/>
          <w:szCs w:val="22"/>
        </w:rPr>
      </w:pPr>
      <w:r w:rsidRPr="003A707D">
        <w:rPr>
          <w:rFonts w:ascii="Tahoma" w:hAnsi="Tahoma" w:cs="Tahoma"/>
          <w:b/>
          <w:sz w:val="22"/>
          <w:szCs w:val="22"/>
        </w:rPr>
        <w:t>1</w:t>
      </w:r>
      <w:r w:rsidR="0029524C">
        <w:rPr>
          <w:rFonts w:ascii="Tahoma" w:hAnsi="Tahoma" w:cs="Tahoma"/>
          <w:b/>
          <w:sz w:val="22"/>
          <w:szCs w:val="22"/>
        </w:rPr>
        <w:t>6</w:t>
      </w:r>
      <w:r w:rsidRPr="003A707D">
        <w:rPr>
          <w:rFonts w:ascii="Tahoma" w:hAnsi="Tahoma" w:cs="Tahoma"/>
          <w:b/>
          <w:sz w:val="22"/>
          <w:szCs w:val="22"/>
        </w:rPr>
        <w:t>. ANEXOS.</w:t>
      </w:r>
    </w:p>
    <w:p w:rsidR="00995821" w:rsidRPr="005E6A4F" w:rsidRDefault="00995821" w:rsidP="005E6A4F">
      <w:pPr>
        <w:jc w:val="center"/>
        <w:rPr>
          <w:rFonts w:ascii="Arial" w:hAnsi="Arial" w:cs="Arial"/>
          <w:b/>
          <w:sz w:val="28"/>
          <w:szCs w:val="28"/>
        </w:rPr>
      </w:pPr>
      <w:r w:rsidRPr="003A707D">
        <w:rPr>
          <w:rFonts w:ascii="Tahoma" w:hAnsi="Tahoma" w:cs="Tahoma"/>
          <w:b/>
          <w:sz w:val="22"/>
          <w:szCs w:val="22"/>
        </w:rPr>
        <w:br w:type="page"/>
      </w:r>
      <w:r w:rsidRPr="005E6A4F">
        <w:rPr>
          <w:rFonts w:ascii="Arial" w:hAnsi="Arial" w:cs="Arial"/>
          <w:b/>
          <w:sz w:val="28"/>
          <w:szCs w:val="28"/>
        </w:rPr>
        <w:lastRenderedPageBreak/>
        <w:t>ANEXOS</w:t>
      </w:r>
    </w:p>
    <w:p w:rsidR="00995821" w:rsidRPr="00A62BFD" w:rsidRDefault="00995821" w:rsidP="00EC6A69">
      <w:pPr>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221"/>
      </w:tblGrid>
      <w:tr w:rsidR="00995821" w:rsidRPr="00A62BFD" w:rsidTr="005E6A4F">
        <w:tc>
          <w:tcPr>
            <w:tcW w:w="1418" w:type="dxa"/>
          </w:tcPr>
          <w:p w:rsidR="00995821" w:rsidRPr="00A62BFD" w:rsidRDefault="00995821" w:rsidP="005E6A4F">
            <w:pPr>
              <w:jc w:val="center"/>
              <w:rPr>
                <w:rFonts w:ascii="Arial" w:hAnsi="Arial" w:cs="Arial"/>
                <w:b/>
                <w:szCs w:val="22"/>
              </w:rPr>
            </w:pPr>
            <w:r w:rsidRPr="00A62BFD">
              <w:rPr>
                <w:rFonts w:ascii="Arial" w:hAnsi="Arial" w:cs="Arial"/>
                <w:b/>
                <w:sz w:val="22"/>
                <w:szCs w:val="22"/>
              </w:rPr>
              <w:t>ANEXO NÚMERO</w:t>
            </w:r>
          </w:p>
        </w:tc>
        <w:tc>
          <w:tcPr>
            <w:tcW w:w="8221" w:type="dxa"/>
          </w:tcPr>
          <w:p w:rsidR="00995821" w:rsidRPr="00A62BFD" w:rsidRDefault="00995821" w:rsidP="004445E0">
            <w:pPr>
              <w:rPr>
                <w:rFonts w:ascii="Arial" w:hAnsi="Arial" w:cs="Arial"/>
                <w:b/>
                <w:szCs w:val="22"/>
              </w:rPr>
            </w:pPr>
            <w:r w:rsidRPr="00A62BFD">
              <w:rPr>
                <w:rFonts w:ascii="Arial" w:hAnsi="Arial" w:cs="Arial"/>
                <w:b/>
                <w:sz w:val="22"/>
                <w:szCs w:val="22"/>
              </w:rPr>
              <w:t>NOMBRE</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1</w:t>
            </w:r>
          </w:p>
        </w:tc>
        <w:tc>
          <w:tcPr>
            <w:tcW w:w="8221" w:type="dxa"/>
          </w:tcPr>
          <w:p w:rsidR="00995821" w:rsidRPr="00A62BFD" w:rsidRDefault="00995821" w:rsidP="003D066D">
            <w:pPr>
              <w:jc w:val="both"/>
              <w:rPr>
                <w:rFonts w:ascii="Arial" w:hAnsi="Arial" w:cs="Arial"/>
                <w:szCs w:val="22"/>
              </w:rPr>
            </w:pPr>
            <w:r w:rsidRPr="00A62BFD">
              <w:rPr>
                <w:rFonts w:ascii="Arial" w:hAnsi="Arial" w:cs="Arial"/>
                <w:bCs/>
                <w:sz w:val="22"/>
                <w:szCs w:val="22"/>
              </w:rPr>
              <w:t>Requerimiento</w:t>
            </w:r>
            <w:r>
              <w:rPr>
                <w:rFonts w:ascii="Arial" w:hAnsi="Arial" w:cs="Arial"/>
                <w:bCs/>
                <w:sz w:val="22"/>
                <w:szCs w:val="22"/>
              </w:rPr>
              <w:t xml:space="preserve"> 201</w:t>
            </w:r>
            <w:r w:rsidR="003D066D">
              <w:rPr>
                <w:rFonts w:ascii="Arial" w:hAnsi="Arial" w:cs="Arial"/>
                <w:bCs/>
                <w:sz w:val="22"/>
                <w:szCs w:val="22"/>
              </w:rPr>
              <w:t>2</w:t>
            </w:r>
            <w:r>
              <w:rPr>
                <w:rFonts w:ascii="Arial" w:hAnsi="Arial" w:cs="Arial"/>
                <w:bCs/>
                <w:sz w:val="22"/>
                <w:szCs w:val="22"/>
              </w:rPr>
              <w:t xml:space="preserve">, </w:t>
            </w:r>
            <w:r w:rsidR="008434C0">
              <w:rPr>
                <w:rFonts w:ascii="Arial" w:hAnsi="Arial" w:cs="Arial"/>
                <w:bCs/>
                <w:sz w:val="22"/>
                <w:szCs w:val="22"/>
              </w:rPr>
              <w:t xml:space="preserve">Condiciones solicitadas, </w:t>
            </w:r>
            <w:r>
              <w:rPr>
                <w:rFonts w:ascii="Arial" w:hAnsi="Arial" w:cs="Arial"/>
                <w:bCs/>
                <w:sz w:val="22"/>
                <w:szCs w:val="22"/>
              </w:rPr>
              <w:t>Unidades Hospitalarias y cantidades máximas y mínimas.</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2</w:t>
            </w:r>
          </w:p>
        </w:tc>
        <w:tc>
          <w:tcPr>
            <w:tcW w:w="8221" w:type="dxa"/>
          </w:tcPr>
          <w:p w:rsidR="00995821" w:rsidRPr="00A62BFD" w:rsidRDefault="008434C0" w:rsidP="005E6A4F">
            <w:pPr>
              <w:jc w:val="both"/>
              <w:rPr>
                <w:rFonts w:ascii="Arial" w:hAnsi="Arial" w:cs="Arial"/>
                <w:szCs w:val="22"/>
              </w:rPr>
            </w:pPr>
            <w:r>
              <w:rPr>
                <w:rFonts w:ascii="Arial" w:hAnsi="Arial" w:cs="Arial"/>
                <w:sz w:val="22"/>
                <w:szCs w:val="22"/>
              </w:rPr>
              <w:t xml:space="preserve">Modelo de </w:t>
            </w:r>
            <w:r w:rsidR="00995821" w:rsidRPr="00A62BFD">
              <w:rPr>
                <w:rFonts w:ascii="Arial" w:hAnsi="Arial" w:cs="Arial"/>
                <w:sz w:val="22"/>
                <w:szCs w:val="22"/>
              </w:rPr>
              <w:t>Convenio</w:t>
            </w:r>
            <w:r>
              <w:rPr>
                <w:rFonts w:ascii="Arial" w:hAnsi="Arial" w:cs="Arial"/>
                <w:sz w:val="22"/>
                <w:szCs w:val="22"/>
              </w:rPr>
              <w:t xml:space="preserve"> de Participación Conjunta</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3</w:t>
            </w:r>
          </w:p>
        </w:tc>
        <w:tc>
          <w:tcPr>
            <w:tcW w:w="8221" w:type="dxa"/>
          </w:tcPr>
          <w:p w:rsidR="00995821" w:rsidRPr="00A62BFD" w:rsidRDefault="00995821" w:rsidP="005E6A4F">
            <w:pPr>
              <w:rPr>
                <w:rFonts w:ascii="Arial" w:hAnsi="Arial" w:cs="Arial"/>
                <w:szCs w:val="22"/>
              </w:rPr>
            </w:pPr>
            <w:r w:rsidRPr="00A62BFD">
              <w:rPr>
                <w:rFonts w:ascii="Arial" w:hAnsi="Arial" w:cs="Arial"/>
                <w:sz w:val="22"/>
                <w:szCs w:val="22"/>
              </w:rPr>
              <w:t xml:space="preserve">Carta relativa al punto 6, incisos </w:t>
            </w:r>
            <w:r>
              <w:rPr>
                <w:rFonts w:ascii="Arial" w:hAnsi="Arial" w:cs="Arial"/>
                <w:sz w:val="22"/>
                <w:szCs w:val="22"/>
              </w:rPr>
              <w:t>A), B</w:t>
            </w:r>
            <w:r w:rsidRPr="00A62BFD">
              <w:rPr>
                <w:rFonts w:ascii="Arial" w:hAnsi="Arial" w:cs="Arial"/>
                <w:sz w:val="22"/>
                <w:szCs w:val="22"/>
              </w:rPr>
              <w:t xml:space="preserve">) y </w:t>
            </w:r>
            <w:r>
              <w:rPr>
                <w:rFonts w:ascii="Arial" w:hAnsi="Arial" w:cs="Arial"/>
                <w:sz w:val="22"/>
                <w:szCs w:val="22"/>
              </w:rPr>
              <w:t>G</w:t>
            </w:r>
            <w:r w:rsidRPr="00A62BFD">
              <w:rPr>
                <w:rFonts w:ascii="Arial" w:hAnsi="Arial" w:cs="Arial"/>
                <w:sz w:val="22"/>
                <w:szCs w:val="22"/>
              </w:rPr>
              <w:t>)</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4</w:t>
            </w:r>
          </w:p>
        </w:tc>
        <w:tc>
          <w:tcPr>
            <w:tcW w:w="8221" w:type="dxa"/>
          </w:tcPr>
          <w:p w:rsidR="00995821" w:rsidRPr="00A62BFD" w:rsidRDefault="00995821" w:rsidP="00293824">
            <w:pPr>
              <w:jc w:val="both"/>
              <w:rPr>
                <w:rFonts w:ascii="Arial" w:hAnsi="Arial" w:cs="Arial"/>
                <w:szCs w:val="22"/>
              </w:rPr>
            </w:pPr>
            <w:r w:rsidRPr="00A62BFD">
              <w:rPr>
                <w:rFonts w:ascii="Arial" w:hAnsi="Arial" w:cs="Arial"/>
                <w:sz w:val="22"/>
                <w:szCs w:val="22"/>
              </w:rPr>
              <w:t>Formato p</w:t>
            </w:r>
            <w:r>
              <w:rPr>
                <w:rFonts w:ascii="Arial" w:hAnsi="Arial" w:cs="Arial"/>
                <w:sz w:val="22"/>
                <w:szCs w:val="22"/>
              </w:rPr>
              <w:t>ara la manifestación que deberá</w:t>
            </w:r>
            <w:r w:rsidRPr="00A62BFD">
              <w:rPr>
                <w:rFonts w:ascii="Arial" w:hAnsi="Arial" w:cs="Arial"/>
                <w:sz w:val="22"/>
                <w:szCs w:val="22"/>
              </w:rPr>
              <w:t xml:space="preserve"> presentar el licitante para bienes de origen nacional</w:t>
            </w:r>
            <w:r>
              <w:rPr>
                <w:rFonts w:ascii="Arial" w:hAnsi="Arial" w:cs="Arial"/>
                <w:sz w:val="22"/>
                <w:szCs w:val="22"/>
              </w:rPr>
              <w:t xml:space="preserve"> que cumplen con el </w:t>
            </w:r>
            <w:r w:rsidR="00293824">
              <w:rPr>
                <w:rFonts w:ascii="Arial" w:hAnsi="Arial" w:cs="Arial"/>
                <w:sz w:val="22"/>
                <w:szCs w:val="22"/>
              </w:rPr>
              <w:t>65</w:t>
            </w:r>
            <w:r>
              <w:rPr>
                <w:rFonts w:ascii="Arial" w:hAnsi="Arial" w:cs="Arial"/>
                <w:sz w:val="22"/>
                <w:szCs w:val="22"/>
              </w:rPr>
              <w:t>% de contenido Nacional</w:t>
            </w:r>
            <w:r w:rsidRPr="00A62BFD">
              <w:rPr>
                <w:rFonts w:ascii="Arial" w:hAnsi="Arial" w:cs="Arial"/>
                <w:sz w:val="22"/>
                <w:szCs w:val="22"/>
              </w:rPr>
              <w:t xml:space="preserve">. </w:t>
            </w:r>
          </w:p>
        </w:tc>
      </w:tr>
      <w:tr w:rsidR="00995821" w:rsidRPr="00A62BFD" w:rsidTr="005E6A4F">
        <w:tc>
          <w:tcPr>
            <w:tcW w:w="1418" w:type="dxa"/>
          </w:tcPr>
          <w:p w:rsidR="00995821" w:rsidRPr="0075601F" w:rsidRDefault="00995821" w:rsidP="00F26B6B">
            <w:pPr>
              <w:jc w:val="center"/>
              <w:rPr>
                <w:rFonts w:ascii="Arial" w:hAnsi="Arial" w:cs="Arial"/>
                <w:b/>
                <w:szCs w:val="22"/>
              </w:rPr>
            </w:pPr>
            <w:r w:rsidRPr="0075601F">
              <w:rPr>
                <w:rFonts w:ascii="Arial" w:hAnsi="Arial" w:cs="Arial"/>
                <w:b/>
                <w:sz w:val="22"/>
                <w:szCs w:val="22"/>
              </w:rPr>
              <w:t>4</w:t>
            </w:r>
            <w:r>
              <w:rPr>
                <w:rFonts w:ascii="Arial" w:hAnsi="Arial" w:cs="Arial"/>
                <w:b/>
                <w:sz w:val="22"/>
                <w:szCs w:val="22"/>
              </w:rPr>
              <w:t xml:space="preserve"> A</w:t>
            </w:r>
          </w:p>
        </w:tc>
        <w:tc>
          <w:tcPr>
            <w:tcW w:w="8221" w:type="dxa"/>
          </w:tcPr>
          <w:p w:rsidR="00995821" w:rsidRPr="00A62BFD" w:rsidRDefault="00995821" w:rsidP="00F26B6B">
            <w:pPr>
              <w:jc w:val="both"/>
              <w:rPr>
                <w:rFonts w:ascii="Arial" w:hAnsi="Arial" w:cs="Arial"/>
                <w:szCs w:val="22"/>
              </w:rPr>
            </w:pPr>
            <w:r w:rsidRPr="00A62BFD">
              <w:rPr>
                <w:rFonts w:ascii="Arial" w:hAnsi="Arial" w:cs="Arial"/>
                <w:sz w:val="22"/>
                <w:szCs w:val="22"/>
              </w:rPr>
              <w:t>Formato p</w:t>
            </w:r>
            <w:r>
              <w:rPr>
                <w:rFonts w:ascii="Arial" w:hAnsi="Arial" w:cs="Arial"/>
                <w:sz w:val="22"/>
                <w:szCs w:val="22"/>
              </w:rPr>
              <w:t>ara la manifestación que deberá</w:t>
            </w:r>
            <w:r w:rsidRPr="00A62BFD">
              <w:rPr>
                <w:rFonts w:ascii="Arial" w:hAnsi="Arial" w:cs="Arial"/>
                <w:sz w:val="22"/>
                <w:szCs w:val="22"/>
              </w:rPr>
              <w:t xml:space="preserve"> presentar el licitante para bienes de origen nacional</w:t>
            </w:r>
            <w:r>
              <w:rPr>
                <w:rFonts w:ascii="Arial" w:hAnsi="Arial" w:cs="Arial"/>
                <w:sz w:val="22"/>
                <w:szCs w:val="22"/>
              </w:rPr>
              <w:t xml:space="preserve"> cumpliendo con la regla de origen</w:t>
            </w:r>
            <w:r w:rsidRPr="00A62BFD">
              <w:rPr>
                <w:rFonts w:ascii="Arial" w:hAnsi="Arial" w:cs="Arial"/>
                <w:sz w:val="22"/>
                <w:szCs w:val="22"/>
              </w:rPr>
              <w:t xml:space="preserve">. </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5</w:t>
            </w:r>
          </w:p>
        </w:tc>
        <w:tc>
          <w:tcPr>
            <w:tcW w:w="8221" w:type="dxa"/>
          </w:tcPr>
          <w:p w:rsidR="00995821" w:rsidRPr="00A62BFD" w:rsidRDefault="00995821" w:rsidP="005E6A4F">
            <w:pPr>
              <w:jc w:val="both"/>
              <w:rPr>
                <w:rFonts w:ascii="Arial" w:hAnsi="Arial" w:cs="Arial"/>
                <w:szCs w:val="22"/>
              </w:rPr>
            </w:pPr>
            <w:r>
              <w:rPr>
                <w:rFonts w:ascii="Arial" w:hAnsi="Arial" w:cs="Arial"/>
                <w:sz w:val="22"/>
                <w:szCs w:val="22"/>
              </w:rPr>
              <w:t>Formato para la manifestación que deberá</w:t>
            </w:r>
            <w:r w:rsidRPr="00A62BFD">
              <w:rPr>
                <w:rFonts w:ascii="Arial" w:hAnsi="Arial" w:cs="Arial"/>
                <w:sz w:val="22"/>
                <w:szCs w:val="22"/>
              </w:rPr>
              <w:t xml:space="preserve"> presentar  el licitante para bienes de importación.</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6</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Formato para la manifestación que deberán presentar las Micro, Pequeñas y Medianas Empresas,  que participen con tal carácter en los procedimientos de contratación, para dar cumplimiento a lo dispuesto en el Artículo 34 del Reglamento de la Ley</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7</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 xml:space="preserve">Formato de carta relativa al punto 6, inciso </w:t>
            </w:r>
            <w:r>
              <w:rPr>
                <w:rFonts w:ascii="Arial" w:hAnsi="Arial" w:cs="Arial"/>
                <w:sz w:val="22"/>
                <w:szCs w:val="22"/>
              </w:rPr>
              <w:t>F</w:t>
            </w:r>
            <w:r w:rsidRPr="00A62BFD">
              <w:rPr>
                <w:rFonts w:ascii="Arial" w:hAnsi="Arial" w:cs="Arial"/>
                <w:sz w:val="22"/>
                <w:szCs w:val="22"/>
              </w:rPr>
              <w:t>)</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8</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Lista de verificación de documentos</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9</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Acreditación del Licitante</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10</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 xml:space="preserve">Proposición </w:t>
            </w:r>
            <w:r>
              <w:rPr>
                <w:rFonts w:ascii="Arial" w:hAnsi="Arial" w:cs="Arial"/>
                <w:sz w:val="22"/>
                <w:szCs w:val="22"/>
              </w:rPr>
              <w:t>Técnica-</w:t>
            </w:r>
            <w:r w:rsidRPr="00A62BFD">
              <w:rPr>
                <w:rFonts w:ascii="Arial" w:hAnsi="Arial" w:cs="Arial"/>
                <w:sz w:val="22"/>
                <w:szCs w:val="22"/>
              </w:rPr>
              <w:t>Económica</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11</w:t>
            </w:r>
          </w:p>
        </w:tc>
        <w:tc>
          <w:tcPr>
            <w:tcW w:w="8221" w:type="dxa"/>
          </w:tcPr>
          <w:p w:rsidR="00995821" w:rsidRPr="00A62BFD" w:rsidRDefault="00E34C68" w:rsidP="00E34C68">
            <w:pPr>
              <w:jc w:val="both"/>
              <w:rPr>
                <w:rFonts w:ascii="Arial" w:hAnsi="Arial" w:cs="Arial"/>
                <w:szCs w:val="22"/>
              </w:rPr>
            </w:pPr>
            <w:r>
              <w:rPr>
                <w:rFonts w:ascii="Arial" w:hAnsi="Arial" w:cs="Arial"/>
                <w:sz w:val="22"/>
                <w:szCs w:val="22"/>
              </w:rPr>
              <w:t xml:space="preserve">Modelo de </w:t>
            </w:r>
            <w:r w:rsidR="00995821" w:rsidRPr="00A62BFD">
              <w:rPr>
                <w:rFonts w:ascii="Arial" w:hAnsi="Arial" w:cs="Arial"/>
                <w:sz w:val="22"/>
                <w:szCs w:val="22"/>
              </w:rPr>
              <w:t>Contrato de adquisición de bienes</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12</w:t>
            </w:r>
          </w:p>
        </w:tc>
        <w:tc>
          <w:tcPr>
            <w:tcW w:w="8221" w:type="dxa"/>
          </w:tcPr>
          <w:p w:rsidR="00995821" w:rsidRPr="00A62BFD" w:rsidRDefault="00995821" w:rsidP="005E6A4F">
            <w:pPr>
              <w:jc w:val="both"/>
              <w:rPr>
                <w:rFonts w:ascii="Arial" w:hAnsi="Arial" w:cs="Arial"/>
                <w:szCs w:val="22"/>
              </w:rPr>
            </w:pPr>
            <w:r w:rsidRPr="00A62BFD">
              <w:rPr>
                <w:rFonts w:ascii="Arial" w:hAnsi="Arial" w:cs="Arial"/>
                <w:sz w:val="22"/>
                <w:szCs w:val="22"/>
              </w:rPr>
              <w:t>Fianza de cumplimiento de contrato</w:t>
            </w:r>
          </w:p>
        </w:tc>
      </w:tr>
      <w:tr w:rsidR="00995821" w:rsidRPr="00A62BFD" w:rsidTr="005E6A4F">
        <w:tc>
          <w:tcPr>
            <w:tcW w:w="1418" w:type="dxa"/>
          </w:tcPr>
          <w:p w:rsidR="00995821" w:rsidRPr="0075601F" w:rsidRDefault="00995821" w:rsidP="0075601F">
            <w:pPr>
              <w:jc w:val="center"/>
              <w:rPr>
                <w:rFonts w:ascii="Arial" w:hAnsi="Arial" w:cs="Arial"/>
                <w:b/>
                <w:szCs w:val="22"/>
              </w:rPr>
            </w:pPr>
            <w:r w:rsidRPr="0075601F">
              <w:rPr>
                <w:rFonts w:ascii="Arial" w:hAnsi="Arial" w:cs="Arial"/>
                <w:b/>
                <w:sz w:val="22"/>
                <w:szCs w:val="22"/>
              </w:rPr>
              <w:t>1</w:t>
            </w:r>
            <w:r w:rsidR="00520689">
              <w:rPr>
                <w:rFonts w:ascii="Arial" w:hAnsi="Arial" w:cs="Arial"/>
                <w:b/>
                <w:sz w:val="22"/>
                <w:szCs w:val="22"/>
              </w:rPr>
              <w:t>3</w:t>
            </w:r>
          </w:p>
        </w:tc>
        <w:tc>
          <w:tcPr>
            <w:tcW w:w="8221" w:type="dxa"/>
          </w:tcPr>
          <w:p w:rsidR="00995821" w:rsidRPr="0029524C" w:rsidRDefault="0029524C" w:rsidP="005E6A4F">
            <w:pPr>
              <w:jc w:val="both"/>
              <w:rPr>
                <w:rFonts w:ascii="Arial" w:hAnsi="Arial" w:cs="Arial"/>
                <w:sz w:val="22"/>
                <w:szCs w:val="22"/>
              </w:rPr>
            </w:pPr>
            <w:r w:rsidRPr="0029524C">
              <w:rPr>
                <w:rFonts w:ascii="Arial" w:hAnsi="Arial" w:cs="Arial"/>
                <w:sz w:val="22"/>
                <w:szCs w:val="22"/>
              </w:rPr>
              <w:t>Manifestación de interés en participar en la licitación y solicitar aclaraciones a la convocatoria</w:t>
            </w:r>
          </w:p>
        </w:tc>
      </w:tr>
      <w:tr w:rsidR="00995821" w:rsidRPr="00A62BFD" w:rsidTr="005E6A4F">
        <w:tc>
          <w:tcPr>
            <w:tcW w:w="1418" w:type="dxa"/>
          </w:tcPr>
          <w:p w:rsidR="00995821" w:rsidRPr="0075601F" w:rsidRDefault="00995821" w:rsidP="0075601F">
            <w:pPr>
              <w:jc w:val="center"/>
              <w:rPr>
                <w:rFonts w:ascii="Arial" w:hAnsi="Arial" w:cs="Arial"/>
                <w:b/>
                <w:szCs w:val="22"/>
              </w:rPr>
            </w:pPr>
            <w:r>
              <w:rPr>
                <w:rFonts w:ascii="Arial" w:hAnsi="Arial" w:cs="Arial"/>
                <w:b/>
                <w:sz w:val="22"/>
                <w:szCs w:val="22"/>
              </w:rPr>
              <w:t>1</w:t>
            </w:r>
            <w:r w:rsidR="00520689">
              <w:rPr>
                <w:rFonts w:ascii="Arial" w:hAnsi="Arial" w:cs="Arial"/>
                <w:b/>
                <w:sz w:val="22"/>
                <w:szCs w:val="22"/>
              </w:rPr>
              <w:t>4</w:t>
            </w:r>
          </w:p>
        </w:tc>
        <w:tc>
          <w:tcPr>
            <w:tcW w:w="8221" w:type="dxa"/>
          </w:tcPr>
          <w:p w:rsidR="00995821" w:rsidRPr="004445E0" w:rsidRDefault="00995821" w:rsidP="005E6A4F">
            <w:pPr>
              <w:jc w:val="both"/>
              <w:rPr>
                <w:rFonts w:ascii="Arial" w:hAnsi="Arial" w:cs="Arial"/>
                <w:szCs w:val="22"/>
              </w:rPr>
            </w:pPr>
            <w:r>
              <w:rPr>
                <w:rFonts w:ascii="Arial" w:hAnsi="Arial" w:cs="Tahoma"/>
                <w:sz w:val="22"/>
                <w:szCs w:val="22"/>
              </w:rPr>
              <w:t>S</w:t>
            </w:r>
            <w:r w:rsidRPr="004445E0">
              <w:rPr>
                <w:rFonts w:ascii="Arial" w:hAnsi="Arial" w:cs="Tahoma"/>
                <w:sz w:val="22"/>
                <w:szCs w:val="22"/>
              </w:rPr>
              <w:t xml:space="preserve">olicitud de aclaraciones a las bases </w:t>
            </w:r>
          </w:p>
        </w:tc>
      </w:tr>
      <w:tr w:rsidR="00E34C68" w:rsidRPr="00A62BFD" w:rsidTr="005E6A4F">
        <w:tc>
          <w:tcPr>
            <w:tcW w:w="1418" w:type="dxa"/>
          </w:tcPr>
          <w:p w:rsidR="00E34C68" w:rsidRDefault="00E34C68" w:rsidP="0075601F">
            <w:pPr>
              <w:jc w:val="center"/>
              <w:rPr>
                <w:rFonts w:ascii="Arial" w:hAnsi="Arial" w:cs="Arial"/>
                <w:b/>
                <w:sz w:val="22"/>
                <w:szCs w:val="22"/>
              </w:rPr>
            </w:pPr>
            <w:r>
              <w:rPr>
                <w:rFonts w:ascii="Arial" w:hAnsi="Arial" w:cs="Arial"/>
                <w:b/>
                <w:sz w:val="22"/>
                <w:szCs w:val="22"/>
              </w:rPr>
              <w:t>15</w:t>
            </w:r>
          </w:p>
        </w:tc>
        <w:tc>
          <w:tcPr>
            <w:tcW w:w="8221" w:type="dxa"/>
          </w:tcPr>
          <w:p w:rsidR="00E34C68" w:rsidRPr="00E34C68" w:rsidRDefault="00E34C68" w:rsidP="00E34C68">
            <w:pPr>
              <w:rPr>
                <w:rFonts w:ascii="Arial" w:hAnsi="Arial" w:cs="Arial"/>
                <w:sz w:val="22"/>
                <w:szCs w:val="22"/>
              </w:rPr>
            </w:pPr>
            <w:r w:rsidRPr="00E34C68">
              <w:rPr>
                <w:rFonts w:ascii="Arial" w:hAnsi="Arial" w:cs="Arial"/>
                <w:bCs/>
                <w:sz w:val="22"/>
                <w:szCs w:val="22"/>
              </w:rPr>
              <w:t xml:space="preserve">Cuestionario </w:t>
            </w:r>
            <w:r>
              <w:rPr>
                <w:rFonts w:ascii="Arial" w:hAnsi="Arial" w:cs="Arial"/>
                <w:bCs/>
                <w:sz w:val="22"/>
                <w:szCs w:val="22"/>
              </w:rPr>
              <w:t>d</w:t>
            </w:r>
            <w:r w:rsidRPr="00E34C68">
              <w:rPr>
                <w:rFonts w:ascii="Arial" w:hAnsi="Arial" w:cs="Arial"/>
                <w:bCs/>
                <w:sz w:val="22"/>
                <w:szCs w:val="22"/>
              </w:rPr>
              <w:t xml:space="preserve">e Verificación </w:t>
            </w:r>
            <w:r>
              <w:rPr>
                <w:rFonts w:ascii="Arial" w:hAnsi="Arial" w:cs="Arial"/>
                <w:bCs/>
                <w:sz w:val="22"/>
                <w:szCs w:val="22"/>
              </w:rPr>
              <w:t>d</w:t>
            </w:r>
            <w:r w:rsidRPr="00E34C68">
              <w:rPr>
                <w:rFonts w:ascii="Arial" w:hAnsi="Arial" w:cs="Arial"/>
                <w:bCs/>
                <w:sz w:val="22"/>
                <w:szCs w:val="22"/>
              </w:rPr>
              <w:t xml:space="preserve">e Riesgos </w:t>
            </w:r>
            <w:r>
              <w:rPr>
                <w:rFonts w:ascii="Arial" w:hAnsi="Arial" w:cs="Arial"/>
                <w:bCs/>
                <w:sz w:val="22"/>
                <w:szCs w:val="22"/>
              </w:rPr>
              <w:t>d</w:t>
            </w:r>
            <w:r>
              <w:rPr>
                <w:rFonts w:ascii="Arial" w:hAnsi="Arial" w:cs="Arial"/>
                <w:sz w:val="22"/>
                <w:szCs w:val="22"/>
              </w:rPr>
              <w:t>e a</w:t>
            </w:r>
            <w:r w:rsidRPr="00E34C68">
              <w:rPr>
                <w:rFonts w:ascii="Arial" w:hAnsi="Arial" w:cs="Arial"/>
                <w:sz w:val="22"/>
                <w:szCs w:val="22"/>
              </w:rPr>
              <w:t xml:space="preserve">cuerdo </w:t>
            </w:r>
            <w:r>
              <w:rPr>
                <w:rFonts w:ascii="Arial" w:hAnsi="Arial" w:cs="Arial"/>
                <w:sz w:val="22"/>
                <w:szCs w:val="22"/>
              </w:rPr>
              <w:t>a</w:t>
            </w:r>
            <w:r w:rsidRPr="00E34C68">
              <w:rPr>
                <w:rFonts w:ascii="Arial" w:hAnsi="Arial" w:cs="Arial"/>
                <w:sz w:val="22"/>
                <w:szCs w:val="22"/>
              </w:rPr>
              <w:t xml:space="preserve"> </w:t>
            </w:r>
            <w:r>
              <w:rPr>
                <w:rFonts w:ascii="Arial" w:hAnsi="Arial" w:cs="Arial"/>
                <w:sz w:val="22"/>
                <w:szCs w:val="22"/>
              </w:rPr>
              <w:t>las m</w:t>
            </w:r>
            <w:r w:rsidRPr="00E34C68">
              <w:rPr>
                <w:rFonts w:ascii="Arial" w:hAnsi="Arial" w:cs="Arial"/>
                <w:sz w:val="22"/>
                <w:szCs w:val="22"/>
              </w:rPr>
              <w:t xml:space="preserve">edidas </w:t>
            </w:r>
            <w:r>
              <w:rPr>
                <w:rFonts w:ascii="Arial" w:hAnsi="Arial" w:cs="Arial"/>
                <w:sz w:val="22"/>
                <w:szCs w:val="22"/>
              </w:rPr>
              <w:t>d</w:t>
            </w:r>
            <w:r w:rsidRPr="00E34C68">
              <w:rPr>
                <w:rFonts w:ascii="Arial" w:hAnsi="Arial" w:cs="Arial"/>
                <w:sz w:val="22"/>
                <w:szCs w:val="22"/>
              </w:rPr>
              <w:t xml:space="preserve">e </w:t>
            </w:r>
          </w:p>
          <w:p w:rsidR="00E34C68" w:rsidRDefault="00E34C68" w:rsidP="00E34C68">
            <w:pPr>
              <w:rPr>
                <w:rFonts w:ascii="Arial" w:hAnsi="Arial" w:cs="Tahoma"/>
                <w:sz w:val="22"/>
                <w:szCs w:val="22"/>
              </w:rPr>
            </w:pPr>
            <w:r w:rsidRPr="00E34C68">
              <w:rPr>
                <w:rFonts w:ascii="Arial" w:hAnsi="Arial" w:cs="Arial"/>
                <w:sz w:val="22"/>
                <w:szCs w:val="22"/>
              </w:rPr>
              <w:t>Protección Civil</w:t>
            </w:r>
          </w:p>
        </w:tc>
      </w:tr>
      <w:tr w:rsidR="0029524C" w:rsidRPr="00A62BFD" w:rsidTr="00E86A21">
        <w:tc>
          <w:tcPr>
            <w:tcW w:w="1418" w:type="dxa"/>
          </w:tcPr>
          <w:p w:rsidR="0029524C" w:rsidRPr="0075601F" w:rsidRDefault="0029524C" w:rsidP="0029524C">
            <w:pPr>
              <w:jc w:val="center"/>
              <w:rPr>
                <w:rFonts w:ascii="Arial" w:hAnsi="Arial" w:cs="Arial"/>
                <w:b/>
                <w:szCs w:val="22"/>
              </w:rPr>
            </w:pPr>
            <w:r w:rsidRPr="0075601F">
              <w:rPr>
                <w:rFonts w:ascii="Arial" w:hAnsi="Arial" w:cs="Arial"/>
                <w:b/>
                <w:sz w:val="22"/>
                <w:szCs w:val="22"/>
              </w:rPr>
              <w:t>1</w:t>
            </w:r>
            <w:r>
              <w:rPr>
                <w:rFonts w:ascii="Arial" w:hAnsi="Arial" w:cs="Arial"/>
                <w:b/>
                <w:sz w:val="22"/>
                <w:szCs w:val="22"/>
              </w:rPr>
              <w:t>6</w:t>
            </w:r>
          </w:p>
        </w:tc>
        <w:tc>
          <w:tcPr>
            <w:tcW w:w="8221" w:type="dxa"/>
          </w:tcPr>
          <w:p w:rsidR="0029524C" w:rsidRPr="00A62BFD" w:rsidRDefault="0029524C" w:rsidP="00E86A21">
            <w:pPr>
              <w:jc w:val="both"/>
              <w:rPr>
                <w:rFonts w:ascii="Arial" w:hAnsi="Arial" w:cs="Arial"/>
                <w:szCs w:val="22"/>
              </w:rPr>
            </w:pPr>
            <w:r w:rsidRPr="00A62BFD">
              <w:rPr>
                <w:rFonts w:ascii="Arial" w:hAnsi="Arial" w:cs="Arial"/>
                <w:sz w:val="22"/>
                <w:szCs w:val="22"/>
              </w:rPr>
              <w:t>Nota OCDE</w:t>
            </w:r>
          </w:p>
        </w:tc>
      </w:tr>
    </w:tbl>
    <w:p w:rsidR="00995821" w:rsidRPr="00A62BFD" w:rsidRDefault="00995821" w:rsidP="00EC6A69">
      <w:pPr>
        <w:jc w:val="both"/>
        <w:rPr>
          <w:rFonts w:ascii="Arial" w:hAnsi="Arial" w:cs="Arial"/>
          <w:sz w:val="22"/>
          <w:szCs w:val="22"/>
        </w:rPr>
      </w:pPr>
    </w:p>
    <w:p w:rsidR="00995821" w:rsidRPr="00A62BFD" w:rsidRDefault="00995821" w:rsidP="00EC6A69">
      <w:pPr>
        <w:jc w:val="both"/>
        <w:rPr>
          <w:rFonts w:ascii="Arial" w:hAnsi="Arial" w:cs="Arial"/>
          <w:sz w:val="22"/>
          <w:szCs w:val="22"/>
        </w:rPr>
      </w:pPr>
    </w:p>
    <w:p w:rsidR="00995821" w:rsidRPr="00A62BFD" w:rsidRDefault="00995821" w:rsidP="00EC6A69">
      <w:pPr>
        <w:jc w:val="both"/>
        <w:rPr>
          <w:rFonts w:ascii="Arial" w:hAnsi="Arial" w:cs="Arial"/>
          <w:sz w:val="22"/>
          <w:szCs w:val="22"/>
        </w:rPr>
      </w:pPr>
    </w:p>
    <w:p w:rsidR="00995821" w:rsidRPr="00A62BFD" w:rsidRDefault="00995821" w:rsidP="00EC6A69">
      <w:pPr>
        <w:jc w:val="both"/>
        <w:rPr>
          <w:rFonts w:ascii="Arial" w:hAnsi="Arial" w:cs="Arial"/>
          <w:sz w:val="22"/>
          <w:szCs w:val="22"/>
        </w:rPr>
      </w:pPr>
    </w:p>
    <w:p w:rsidR="00995821" w:rsidRPr="00A62BFD" w:rsidRDefault="00995821" w:rsidP="00EC6A69">
      <w:pPr>
        <w:jc w:val="both"/>
        <w:rPr>
          <w:rFonts w:ascii="Arial" w:hAnsi="Arial" w:cs="Arial"/>
          <w:sz w:val="22"/>
          <w:szCs w:val="22"/>
        </w:rPr>
      </w:pPr>
    </w:p>
    <w:p w:rsidR="00995821" w:rsidRPr="00A62BFD" w:rsidRDefault="00995821" w:rsidP="00EC6A69">
      <w:pPr>
        <w:jc w:val="both"/>
        <w:rPr>
          <w:rFonts w:ascii="Arial" w:hAnsi="Arial" w:cs="Arial"/>
          <w:sz w:val="22"/>
          <w:szCs w:val="22"/>
        </w:rPr>
      </w:pPr>
    </w:p>
    <w:p w:rsidR="00995821" w:rsidRPr="00A62BFD" w:rsidRDefault="00995821" w:rsidP="00EC6A69">
      <w:pPr>
        <w:spacing w:line="192" w:lineRule="exact"/>
        <w:jc w:val="center"/>
        <w:rPr>
          <w:rFonts w:ascii="Arial" w:hAnsi="Arial" w:cs="Arial"/>
          <w:b/>
          <w:sz w:val="18"/>
          <w:szCs w:val="18"/>
        </w:rPr>
      </w:pPr>
    </w:p>
    <w:p w:rsidR="00995821" w:rsidRDefault="00995821" w:rsidP="009D2179">
      <w:pPr>
        <w:pStyle w:val="Textonormal"/>
      </w:pPr>
    </w:p>
    <w:p w:rsidR="00995821" w:rsidRDefault="00995821" w:rsidP="009D2179">
      <w:pPr>
        <w:pStyle w:val="Textonormal"/>
      </w:pPr>
    </w:p>
    <w:p w:rsidR="00995821" w:rsidRPr="009D2179" w:rsidRDefault="00995821" w:rsidP="009D2179">
      <w:pPr>
        <w:tabs>
          <w:tab w:val="left" w:pos="28020"/>
          <w:tab w:val="left" w:pos="28740"/>
          <w:tab w:val="left" w:pos="29460"/>
          <w:tab w:val="left" w:pos="30180"/>
          <w:tab w:val="left" w:pos="30900"/>
          <w:tab w:val="left" w:pos="31620"/>
        </w:tabs>
        <w:ind w:left="9072" w:right="16" w:hanging="9072"/>
        <w:jc w:val="center"/>
        <w:rPr>
          <w:rFonts w:ascii="Arial" w:hAnsi="Arial" w:cs="Arial"/>
          <w:b/>
          <w:szCs w:val="24"/>
        </w:rPr>
      </w:pPr>
      <w:r>
        <w:rPr>
          <w:rFonts w:ascii="Arial" w:hAnsi="Arial" w:cs="Arial"/>
          <w:b/>
          <w:szCs w:val="24"/>
        </w:rPr>
        <w:br w:type="page"/>
      </w:r>
      <w:r w:rsidRPr="009D2179">
        <w:rPr>
          <w:rFonts w:ascii="Arial" w:hAnsi="Arial" w:cs="Arial"/>
          <w:b/>
          <w:szCs w:val="24"/>
        </w:rPr>
        <w:lastRenderedPageBreak/>
        <w:t xml:space="preserve">ANEXO NÚMERO </w:t>
      </w:r>
      <w:r>
        <w:rPr>
          <w:rFonts w:ascii="Arial" w:hAnsi="Arial" w:cs="Arial"/>
          <w:b/>
          <w:szCs w:val="24"/>
        </w:rPr>
        <w:t>1</w:t>
      </w:r>
      <w:r w:rsidRPr="009D2179">
        <w:rPr>
          <w:rFonts w:ascii="Arial" w:hAnsi="Arial" w:cs="Arial"/>
          <w:b/>
          <w:szCs w:val="24"/>
        </w:rPr>
        <w:t xml:space="preserve"> (</w:t>
      </w:r>
      <w:r>
        <w:rPr>
          <w:rFonts w:ascii="Arial" w:hAnsi="Arial" w:cs="Arial"/>
          <w:b/>
          <w:szCs w:val="24"/>
        </w:rPr>
        <w:t>UNO</w:t>
      </w:r>
      <w:r w:rsidRPr="009D2179">
        <w:rPr>
          <w:rFonts w:ascii="Arial" w:hAnsi="Arial" w:cs="Arial"/>
          <w:b/>
          <w:szCs w:val="24"/>
        </w:rPr>
        <w:t>)</w:t>
      </w:r>
    </w:p>
    <w:p w:rsidR="00995821" w:rsidRPr="009D2179" w:rsidRDefault="00995821" w:rsidP="005E6A4F">
      <w:pPr>
        <w:jc w:val="center"/>
        <w:rPr>
          <w:rFonts w:ascii="Arial" w:hAnsi="Arial" w:cs="Arial"/>
          <w:b/>
          <w:bCs/>
          <w:sz w:val="22"/>
          <w:szCs w:val="22"/>
        </w:rPr>
      </w:pPr>
    </w:p>
    <w:p w:rsidR="00995821" w:rsidRPr="008E5C8B" w:rsidRDefault="00995821" w:rsidP="009D2179">
      <w:pPr>
        <w:pStyle w:val="Ttulo5"/>
        <w:tabs>
          <w:tab w:val="clear" w:pos="1008"/>
        </w:tabs>
        <w:spacing w:before="0" w:after="0"/>
        <w:ind w:left="0" w:firstLine="0"/>
        <w:jc w:val="center"/>
        <w:rPr>
          <w:rFonts w:ascii="Tahoma" w:hAnsi="Tahoma" w:cs="Tahoma"/>
          <w:i w:val="0"/>
          <w:sz w:val="22"/>
          <w:szCs w:val="22"/>
          <w:u w:val="single"/>
          <w:lang w:eastAsia="es-ES"/>
        </w:rPr>
      </w:pPr>
      <w:r w:rsidRPr="008E5C8B">
        <w:rPr>
          <w:rFonts w:ascii="Tahoma" w:hAnsi="Tahoma" w:cs="Tahoma"/>
          <w:i w:val="0"/>
          <w:sz w:val="22"/>
          <w:szCs w:val="22"/>
          <w:u w:val="single"/>
          <w:lang w:eastAsia="es-ES"/>
        </w:rPr>
        <w:t>REQUERIMIENTO 201</w:t>
      </w:r>
      <w:r w:rsidR="003D066D">
        <w:rPr>
          <w:rFonts w:ascii="Tahoma" w:hAnsi="Tahoma" w:cs="Tahoma"/>
          <w:i w:val="0"/>
          <w:sz w:val="22"/>
          <w:szCs w:val="22"/>
          <w:u w:val="single"/>
          <w:lang w:eastAsia="es-ES"/>
        </w:rPr>
        <w:t>2</w:t>
      </w:r>
    </w:p>
    <w:p w:rsidR="00995821" w:rsidRPr="00AB2B29" w:rsidRDefault="00995821" w:rsidP="009D2179">
      <w:pPr>
        <w:rPr>
          <w:lang w:eastAsia="es-ES"/>
        </w:rPr>
      </w:pPr>
    </w:p>
    <w:tbl>
      <w:tblPr>
        <w:tblW w:w="10207"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98"/>
        <w:gridCol w:w="612"/>
        <w:gridCol w:w="603"/>
        <w:gridCol w:w="614"/>
        <w:gridCol w:w="434"/>
        <w:gridCol w:w="448"/>
        <w:gridCol w:w="4651"/>
        <w:gridCol w:w="982"/>
        <w:gridCol w:w="1265"/>
      </w:tblGrid>
      <w:tr w:rsidR="00995821" w:rsidRPr="00D321AC" w:rsidTr="005367B6">
        <w:trPr>
          <w:trHeight w:val="405"/>
          <w:tblHeader/>
        </w:trPr>
        <w:tc>
          <w:tcPr>
            <w:tcW w:w="0" w:type="auto"/>
            <w:vMerge w:val="restart"/>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REN</w:t>
            </w:r>
          </w:p>
        </w:tc>
        <w:tc>
          <w:tcPr>
            <w:tcW w:w="0" w:type="auto"/>
            <w:gridSpan w:val="5"/>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eastAsia="es-ES"/>
              </w:rPr>
              <w:t>CLAVE</w:t>
            </w:r>
          </w:p>
        </w:tc>
        <w:tc>
          <w:tcPr>
            <w:tcW w:w="4651" w:type="dxa"/>
            <w:vMerge w:val="restart"/>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DESCRIPCIÓN DEL ARTICULO</w:t>
            </w:r>
          </w:p>
        </w:tc>
        <w:tc>
          <w:tcPr>
            <w:tcW w:w="2247" w:type="dxa"/>
            <w:gridSpan w:val="2"/>
            <w:shd w:val="clear" w:color="auto" w:fill="D9D9D9"/>
            <w:vAlign w:val="center"/>
          </w:tcPr>
          <w:p w:rsidR="00995821" w:rsidRPr="00D321AC" w:rsidRDefault="00995821" w:rsidP="006151F3">
            <w:pPr>
              <w:jc w:val="center"/>
              <w:rPr>
                <w:rFonts w:ascii="Tahoma" w:hAnsi="Tahoma" w:cs="Tahoma"/>
                <w:b/>
                <w:bCs/>
                <w:sz w:val="20"/>
              </w:rPr>
            </w:pPr>
            <w:r w:rsidRPr="00D321AC">
              <w:rPr>
                <w:rFonts w:ascii="Tahoma" w:hAnsi="Tahoma" w:cs="Tahoma"/>
                <w:b/>
                <w:bCs/>
                <w:sz w:val="20"/>
              </w:rPr>
              <w:t xml:space="preserve">CANTIDAD </w:t>
            </w:r>
            <w:r w:rsidR="006151F3">
              <w:rPr>
                <w:rFonts w:ascii="Tahoma" w:hAnsi="Tahoma" w:cs="Tahoma"/>
                <w:b/>
                <w:bCs/>
                <w:sz w:val="20"/>
              </w:rPr>
              <w:t>PERIODO</w:t>
            </w:r>
          </w:p>
        </w:tc>
      </w:tr>
      <w:tr w:rsidR="00995821" w:rsidRPr="00D321AC" w:rsidTr="005367B6">
        <w:trPr>
          <w:trHeight w:val="184"/>
        </w:trPr>
        <w:tc>
          <w:tcPr>
            <w:tcW w:w="0" w:type="auto"/>
            <w:vMerge/>
            <w:shd w:val="clear" w:color="auto" w:fill="D9D9D9"/>
            <w:vAlign w:val="center"/>
          </w:tcPr>
          <w:p w:rsidR="00995821" w:rsidRPr="00D321AC" w:rsidRDefault="00995821" w:rsidP="00F26B6B">
            <w:pPr>
              <w:suppressAutoHyphens w:val="0"/>
              <w:rPr>
                <w:rFonts w:ascii="Tahoma" w:hAnsi="Tahoma" w:cs="Tahoma"/>
                <w:sz w:val="20"/>
                <w:lang w:eastAsia="es-ES"/>
              </w:rPr>
            </w:pPr>
          </w:p>
        </w:tc>
        <w:tc>
          <w:tcPr>
            <w:tcW w:w="0" w:type="auto"/>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eastAsia="es-ES"/>
              </w:rPr>
              <w:t>GPO</w:t>
            </w:r>
          </w:p>
        </w:tc>
        <w:tc>
          <w:tcPr>
            <w:tcW w:w="0" w:type="auto"/>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GEN</w:t>
            </w:r>
          </w:p>
        </w:tc>
        <w:tc>
          <w:tcPr>
            <w:tcW w:w="0" w:type="auto"/>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ESP</w:t>
            </w:r>
          </w:p>
        </w:tc>
        <w:tc>
          <w:tcPr>
            <w:tcW w:w="0" w:type="auto"/>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DF</w:t>
            </w:r>
          </w:p>
        </w:tc>
        <w:tc>
          <w:tcPr>
            <w:tcW w:w="0" w:type="auto"/>
            <w:shd w:val="clear" w:color="auto" w:fill="D9D9D9"/>
            <w:vAlign w:val="center"/>
          </w:tcPr>
          <w:p w:rsidR="00995821" w:rsidRPr="00D321AC" w:rsidRDefault="00995821" w:rsidP="00F26B6B">
            <w:pPr>
              <w:suppressAutoHyphens w:val="0"/>
              <w:jc w:val="center"/>
              <w:rPr>
                <w:rFonts w:ascii="Tahoma" w:hAnsi="Tahoma" w:cs="Tahoma"/>
                <w:b/>
                <w:sz w:val="20"/>
                <w:lang w:eastAsia="es-ES"/>
              </w:rPr>
            </w:pPr>
            <w:r w:rsidRPr="00D321AC">
              <w:rPr>
                <w:rFonts w:ascii="Tahoma" w:hAnsi="Tahoma" w:cs="Tahoma"/>
                <w:b/>
                <w:sz w:val="20"/>
                <w:lang w:val="es-ES_tradnl" w:eastAsia="es-ES"/>
              </w:rPr>
              <w:t>VR</w:t>
            </w:r>
          </w:p>
        </w:tc>
        <w:tc>
          <w:tcPr>
            <w:tcW w:w="4651" w:type="dxa"/>
            <w:vMerge/>
            <w:shd w:val="clear" w:color="auto" w:fill="D9D9D9"/>
            <w:vAlign w:val="center"/>
          </w:tcPr>
          <w:p w:rsidR="00995821" w:rsidRPr="00D321AC" w:rsidRDefault="00995821" w:rsidP="00F26B6B">
            <w:pPr>
              <w:suppressAutoHyphens w:val="0"/>
              <w:rPr>
                <w:rFonts w:ascii="Tahoma" w:hAnsi="Tahoma" w:cs="Tahoma"/>
                <w:sz w:val="20"/>
                <w:lang w:eastAsia="es-ES"/>
              </w:rPr>
            </w:pPr>
          </w:p>
        </w:tc>
        <w:tc>
          <w:tcPr>
            <w:tcW w:w="982" w:type="dxa"/>
            <w:shd w:val="clear" w:color="auto" w:fill="D9D9D9"/>
          </w:tcPr>
          <w:p w:rsidR="00995821" w:rsidRPr="00D321AC" w:rsidRDefault="00995821" w:rsidP="00F26B6B">
            <w:pPr>
              <w:jc w:val="center"/>
              <w:rPr>
                <w:rFonts w:ascii="Tahoma" w:hAnsi="Tahoma" w:cs="Tahoma"/>
                <w:b/>
                <w:bCs/>
                <w:sz w:val="20"/>
              </w:rPr>
            </w:pPr>
            <w:r w:rsidRPr="00D321AC">
              <w:rPr>
                <w:rFonts w:ascii="Tahoma" w:hAnsi="Tahoma" w:cs="Tahoma"/>
                <w:b/>
                <w:bCs/>
                <w:sz w:val="20"/>
              </w:rPr>
              <w:t>MINIMA</w:t>
            </w:r>
          </w:p>
        </w:tc>
        <w:tc>
          <w:tcPr>
            <w:tcW w:w="1265" w:type="dxa"/>
            <w:shd w:val="clear" w:color="auto" w:fill="D9D9D9"/>
          </w:tcPr>
          <w:p w:rsidR="00995821" w:rsidRPr="00D321AC" w:rsidRDefault="00995821" w:rsidP="00F26B6B">
            <w:pPr>
              <w:jc w:val="center"/>
              <w:rPr>
                <w:rFonts w:ascii="Tahoma" w:hAnsi="Tahoma" w:cs="Tahoma"/>
                <w:b/>
                <w:bCs/>
                <w:sz w:val="20"/>
              </w:rPr>
            </w:pPr>
            <w:r>
              <w:rPr>
                <w:rFonts w:ascii="Tahoma" w:hAnsi="Tahoma" w:cs="Tahoma"/>
                <w:b/>
                <w:bCs/>
                <w:sz w:val="20"/>
              </w:rPr>
              <w:t>MÁXIMA</w:t>
            </w:r>
          </w:p>
        </w:tc>
      </w:tr>
      <w:tr w:rsidR="006151F3" w:rsidRPr="00D321AC" w:rsidTr="006151F3">
        <w:trPr>
          <w:trHeight w:val="328"/>
        </w:trPr>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1</w:t>
            </w:r>
          </w:p>
        </w:tc>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060</w:t>
            </w:r>
          </w:p>
        </w:tc>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506</w:t>
            </w:r>
          </w:p>
        </w:tc>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3627</w:t>
            </w:r>
          </w:p>
        </w:tc>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02</w:t>
            </w:r>
          </w:p>
        </w:tc>
        <w:tc>
          <w:tcPr>
            <w:tcW w:w="0" w:type="auto"/>
            <w:noWrap/>
            <w:vAlign w:val="center"/>
          </w:tcPr>
          <w:p w:rsidR="006151F3" w:rsidRPr="00D321AC" w:rsidRDefault="006151F3" w:rsidP="00F26B6B">
            <w:pPr>
              <w:jc w:val="center"/>
              <w:rPr>
                <w:rFonts w:ascii="Tahoma" w:hAnsi="Tahoma" w:cs="Tahoma"/>
                <w:sz w:val="20"/>
              </w:rPr>
            </w:pPr>
            <w:r w:rsidRPr="00D321AC">
              <w:rPr>
                <w:rFonts w:ascii="Tahoma" w:hAnsi="Tahoma" w:cs="Tahoma"/>
                <w:sz w:val="20"/>
              </w:rPr>
              <w:t>01</w:t>
            </w:r>
          </w:p>
        </w:tc>
        <w:tc>
          <w:tcPr>
            <w:tcW w:w="4651" w:type="dxa"/>
            <w:vAlign w:val="center"/>
          </w:tcPr>
          <w:p w:rsidR="006151F3" w:rsidRPr="00D321AC" w:rsidRDefault="006151F3" w:rsidP="00F26B6B">
            <w:pPr>
              <w:rPr>
                <w:rFonts w:ascii="Tahoma" w:hAnsi="Tahoma" w:cs="Tahoma"/>
                <w:bCs/>
                <w:iCs/>
                <w:sz w:val="20"/>
              </w:rPr>
            </w:pPr>
            <w:r w:rsidRPr="00D321AC">
              <w:rPr>
                <w:rFonts w:ascii="Tahoma" w:hAnsi="Tahoma" w:cs="Tahoma"/>
                <w:bCs/>
                <w:iCs/>
                <w:sz w:val="20"/>
              </w:rPr>
              <w:t>Lente intraocular de material, dimensiones y dioptrías según las necesidades del paciente. Para la substitución del cristalino.</w:t>
            </w:r>
          </w:p>
        </w:tc>
        <w:tc>
          <w:tcPr>
            <w:tcW w:w="982" w:type="dxa"/>
            <w:noWrap/>
            <w:vAlign w:val="center"/>
          </w:tcPr>
          <w:p w:rsidR="006151F3" w:rsidRPr="006151F3" w:rsidRDefault="006151F3" w:rsidP="00CB0D97">
            <w:pPr>
              <w:jc w:val="right"/>
              <w:rPr>
                <w:rFonts w:ascii="Calibri" w:hAnsi="Calibri" w:cs="Calibri"/>
                <w:sz w:val="22"/>
                <w:szCs w:val="22"/>
              </w:rPr>
            </w:pPr>
            <w:r w:rsidRPr="006151F3">
              <w:rPr>
                <w:rFonts w:ascii="Calibri" w:hAnsi="Calibri" w:cs="Calibri"/>
                <w:sz w:val="22"/>
                <w:szCs w:val="22"/>
              </w:rPr>
              <w:t>36</w:t>
            </w:r>
            <w:r w:rsidR="00CB0D97">
              <w:rPr>
                <w:rFonts w:ascii="Calibri" w:hAnsi="Calibri" w:cs="Calibri"/>
                <w:sz w:val="22"/>
                <w:szCs w:val="22"/>
              </w:rPr>
              <w:t>1</w:t>
            </w:r>
          </w:p>
        </w:tc>
        <w:tc>
          <w:tcPr>
            <w:tcW w:w="1265" w:type="dxa"/>
            <w:noWrap/>
            <w:vAlign w:val="center"/>
          </w:tcPr>
          <w:p w:rsidR="006151F3" w:rsidRPr="006151F3" w:rsidRDefault="006151F3" w:rsidP="006151F3">
            <w:pPr>
              <w:jc w:val="right"/>
              <w:rPr>
                <w:rFonts w:ascii="Calibri" w:hAnsi="Calibri" w:cs="Calibri"/>
                <w:b/>
                <w:bCs/>
                <w:sz w:val="22"/>
                <w:szCs w:val="22"/>
              </w:rPr>
            </w:pPr>
            <w:r w:rsidRPr="006151F3">
              <w:rPr>
                <w:rFonts w:ascii="Calibri" w:hAnsi="Calibri" w:cs="Calibri"/>
                <w:b/>
                <w:bCs/>
                <w:sz w:val="22"/>
                <w:szCs w:val="22"/>
              </w:rPr>
              <w:t>904</w:t>
            </w:r>
          </w:p>
        </w:tc>
      </w:tr>
    </w:tbl>
    <w:p w:rsidR="00995821" w:rsidRPr="00AA65FB" w:rsidRDefault="00995821" w:rsidP="003B0415">
      <w:pPr>
        <w:jc w:val="center"/>
        <w:rPr>
          <w:rFonts w:ascii="Tahoma" w:hAnsi="Tahoma" w:cs="Tahoma"/>
          <w:b/>
          <w:bCs/>
          <w:sz w:val="14"/>
        </w:rPr>
      </w:pPr>
    </w:p>
    <w:p w:rsidR="00995821" w:rsidRPr="00D321AC" w:rsidRDefault="00995821" w:rsidP="003B0415">
      <w:pPr>
        <w:jc w:val="center"/>
        <w:rPr>
          <w:rFonts w:ascii="Tahoma" w:hAnsi="Tahoma" w:cs="Tahoma"/>
          <w:b/>
          <w:bCs/>
          <w:sz w:val="20"/>
        </w:rPr>
      </w:pPr>
    </w:p>
    <w:p w:rsidR="00995821" w:rsidRPr="005367B6" w:rsidRDefault="00995821" w:rsidP="003B0415">
      <w:pPr>
        <w:rPr>
          <w:rFonts w:ascii="Tahoma" w:hAnsi="Tahoma" w:cs="Tahoma"/>
          <w:b/>
          <w:bCs/>
          <w:szCs w:val="24"/>
        </w:rPr>
      </w:pPr>
      <w:r w:rsidRPr="005367B6">
        <w:rPr>
          <w:rFonts w:ascii="Tahoma" w:hAnsi="Tahoma" w:cs="Tahoma"/>
          <w:b/>
          <w:bCs/>
          <w:szCs w:val="24"/>
        </w:rPr>
        <w:t>CONDICIONES SOLICITADAS:</w:t>
      </w:r>
    </w:p>
    <w:p w:rsidR="00995821" w:rsidRPr="00D321AC" w:rsidRDefault="00995821" w:rsidP="003B0415">
      <w:pPr>
        <w:jc w:val="center"/>
        <w:rPr>
          <w:rFonts w:ascii="Tahoma" w:hAnsi="Tahoma" w:cs="Tahoma"/>
          <w:b/>
          <w:bCs/>
          <w:sz w:val="20"/>
        </w:rPr>
      </w:pPr>
    </w:p>
    <w:p w:rsidR="00995821" w:rsidRPr="00D321AC" w:rsidRDefault="00995821" w:rsidP="007A1494">
      <w:pPr>
        <w:numPr>
          <w:ilvl w:val="0"/>
          <w:numId w:val="37"/>
        </w:numPr>
        <w:tabs>
          <w:tab w:val="clear" w:pos="720"/>
          <w:tab w:val="left" w:pos="142"/>
          <w:tab w:val="num" w:pos="426"/>
          <w:tab w:val="left" w:pos="1440"/>
          <w:tab w:val="left" w:pos="1057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 xml:space="preserve">La adquisición </w:t>
      </w:r>
      <w:r w:rsidRPr="00D321AC">
        <w:rPr>
          <w:rFonts w:ascii="Tahoma" w:hAnsi="Tahoma" w:cs="Tahoma"/>
          <w:bCs/>
          <w:sz w:val="20"/>
          <w:lang w:val="es-ES_tradnl"/>
        </w:rPr>
        <w:t xml:space="preserve"> de lentes intraoculares de cámara posterior, en sustitución del cristalino cuyas especificaciones y  características del lente serán determinadas por el estudio de ultrasonografía oftálmica complementario que deberá practicar la empresa ganadora y la dotación  por única vez de un kit de reserva de lente intraocular de cámara anterior  que incluya todas las  medidas, para cada una de las unidades en donde se va a realizar este procedimiento</w:t>
      </w:r>
      <w:r w:rsidRPr="00D321AC">
        <w:rPr>
          <w:rFonts w:ascii="Tahoma" w:hAnsi="Tahoma" w:cs="Tahoma"/>
          <w:sz w:val="20"/>
        </w:rPr>
        <w:t>, así como reponer los lentes intraoculares de cámara anterior, que se lleguen a utilizar del kit de reserva.</w:t>
      </w:r>
    </w:p>
    <w:p w:rsidR="00995821" w:rsidRPr="00D321AC" w:rsidRDefault="00995821" w:rsidP="005367B6">
      <w:pPr>
        <w:tabs>
          <w:tab w:val="left" w:pos="-284"/>
          <w:tab w:val="left" w:pos="142"/>
          <w:tab w:val="num" w:pos="426"/>
          <w:tab w:val="left" w:pos="949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left" w:pos="1440"/>
          <w:tab w:val="left" w:pos="1057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El proveedor que resulte adjudicado  deberá:</w:t>
      </w:r>
    </w:p>
    <w:p w:rsidR="00995821" w:rsidRPr="00D321AC" w:rsidRDefault="00995821" w:rsidP="005367B6">
      <w:pPr>
        <w:tabs>
          <w:tab w:val="left" w:pos="-284"/>
          <w:tab w:val="left" w:pos="142"/>
          <w:tab w:val="num" w:pos="426"/>
          <w:tab w:val="left" w:pos="9498"/>
        </w:tabs>
        <w:overflowPunct w:val="0"/>
        <w:autoSpaceDE w:val="0"/>
        <w:ind w:left="142" w:right="51" w:hanging="568"/>
        <w:jc w:val="both"/>
        <w:textAlignment w:val="baseline"/>
        <w:rPr>
          <w:rFonts w:ascii="Tahoma" w:hAnsi="Tahoma" w:cs="Tahoma"/>
          <w:sz w:val="20"/>
        </w:rPr>
      </w:pPr>
    </w:p>
    <w:p w:rsidR="00995821" w:rsidRDefault="00995821" w:rsidP="007A1494">
      <w:pPr>
        <w:numPr>
          <w:ilvl w:val="0"/>
          <w:numId w:val="37"/>
        </w:numPr>
        <w:tabs>
          <w:tab w:val="clear" w:pos="720"/>
          <w:tab w:val="left" w:pos="142"/>
          <w:tab w:val="left" w:pos="1876"/>
          <w:tab w:val="left" w:pos="11658"/>
        </w:tabs>
        <w:ind w:left="142" w:hanging="568"/>
        <w:jc w:val="both"/>
        <w:rPr>
          <w:rFonts w:ascii="Tahoma" w:hAnsi="Tahoma" w:cs="Tahoma"/>
          <w:sz w:val="20"/>
        </w:rPr>
      </w:pPr>
      <w:r w:rsidRPr="00D321AC">
        <w:rPr>
          <w:rFonts w:ascii="Tahoma" w:hAnsi="Tahoma" w:cs="Tahoma"/>
          <w:sz w:val="20"/>
        </w:rPr>
        <w:t>Realizar los estudios de Ultrasonografía Oftálmica  de acuerdo a la nota médica entregada a los pacientes, por parte del médico tratante; éstos estudios deben realizarse en las instalaciones que la empresa ganadora determine, ajenas a las propias del Instituto, las que deberán estar ubicadas dentro del área de influencia de la</w:t>
      </w:r>
      <w:r w:rsidR="00A137DB">
        <w:rPr>
          <w:rFonts w:ascii="Tahoma" w:hAnsi="Tahoma" w:cs="Tahoma"/>
          <w:sz w:val="20"/>
        </w:rPr>
        <w:t>s</w:t>
      </w:r>
      <w:r w:rsidRPr="00D321AC">
        <w:rPr>
          <w:rFonts w:ascii="Tahoma" w:hAnsi="Tahoma" w:cs="Tahoma"/>
          <w:sz w:val="20"/>
        </w:rPr>
        <w:t xml:space="preserve"> Unidades </w:t>
      </w:r>
      <w:r w:rsidR="003D066D" w:rsidRPr="00D321AC">
        <w:rPr>
          <w:rFonts w:ascii="Tahoma" w:hAnsi="Tahoma" w:cs="Tahoma"/>
          <w:sz w:val="20"/>
        </w:rPr>
        <w:t>Médicas</w:t>
      </w:r>
      <w:r w:rsidRPr="00D321AC">
        <w:rPr>
          <w:rFonts w:ascii="Tahoma" w:hAnsi="Tahoma" w:cs="Tahoma"/>
          <w:sz w:val="20"/>
        </w:rPr>
        <w:t xml:space="preserve"> que van a llevar a cabo los procedimientos quirúrgicos de “Cirugía de extracción </w:t>
      </w:r>
      <w:proofErr w:type="spellStart"/>
      <w:r w:rsidRPr="00D321AC">
        <w:rPr>
          <w:rFonts w:ascii="Tahoma" w:hAnsi="Tahoma" w:cs="Tahoma"/>
          <w:sz w:val="20"/>
        </w:rPr>
        <w:t>extracapsular</w:t>
      </w:r>
      <w:proofErr w:type="spellEnd"/>
      <w:r w:rsidRPr="00D321AC">
        <w:rPr>
          <w:rFonts w:ascii="Tahoma" w:hAnsi="Tahoma" w:cs="Tahoma"/>
          <w:sz w:val="20"/>
        </w:rPr>
        <w:t xml:space="preserve"> de catarata” con colocación de lente intraocular.</w:t>
      </w:r>
    </w:p>
    <w:p w:rsidR="00FB78E4" w:rsidRPr="00A137DB" w:rsidRDefault="00FB78E4" w:rsidP="00FB78E4">
      <w:pPr>
        <w:pStyle w:val="Prrafodelista"/>
        <w:rPr>
          <w:rFonts w:ascii="Tahoma" w:hAnsi="Tahoma" w:cs="Tahoma"/>
          <w:sz w:val="20"/>
        </w:rPr>
      </w:pPr>
    </w:p>
    <w:p w:rsidR="00CF04E4" w:rsidRPr="00CF04E4" w:rsidRDefault="00FB78E4" w:rsidP="007A1494">
      <w:pPr>
        <w:numPr>
          <w:ilvl w:val="0"/>
          <w:numId w:val="37"/>
        </w:numPr>
        <w:tabs>
          <w:tab w:val="clear" w:pos="720"/>
          <w:tab w:val="left" w:pos="142"/>
          <w:tab w:val="left" w:pos="1876"/>
          <w:tab w:val="left" w:pos="11658"/>
        </w:tabs>
        <w:ind w:left="142" w:hanging="568"/>
        <w:jc w:val="both"/>
        <w:rPr>
          <w:rFonts w:ascii="Tahoma" w:hAnsi="Tahoma" w:cs="Tahoma"/>
          <w:sz w:val="20"/>
        </w:rPr>
      </w:pPr>
      <w:r w:rsidRPr="00A137DB">
        <w:rPr>
          <w:rFonts w:ascii="Tahoma" w:hAnsi="Tahoma" w:cs="Tahoma"/>
          <w:sz w:val="20"/>
        </w:rPr>
        <w:t xml:space="preserve">En el caso de no existir proveedores en la localidad, el Instituto podrá adjudicarlo en la localidad más cercana a la unidad solicitante, midiéndose ésta en kilómetros reconocidos por la </w:t>
      </w:r>
      <w:r w:rsidRPr="00A137DB">
        <w:rPr>
          <w:rFonts w:ascii="Tahoma" w:hAnsi="Tahoma" w:cs="Tahoma"/>
          <w:sz w:val="20"/>
          <w:lang w:val="es-ES_tradnl"/>
        </w:rPr>
        <w:t xml:space="preserve">Secretaría de Comunicaciones y Transportes. </w:t>
      </w:r>
    </w:p>
    <w:p w:rsidR="00CF04E4" w:rsidRPr="00AA65FB" w:rsidRDefault="00CF04E4" w:rsidP="00CF04E4">
      <w:pPr>
        <w:pStyle w:val="Prrafodelista"/>
        <w:rPr>
          <w:rFonts w:ascii="Tahoma" w:hAnsi="Tahoma" w:cs="Tahoma"/>
          <w:b/>
          <w:sz w:val="14"/>
          <w:lang w:val="es-ES_tradnl"/>
        </w:rPr>
      </w:pPr>
    </w:p>
    <w:p w:rsidR="00CF04E4" w:rsidRPr="00CF04E4" w:rsidRDefault="00FB78E4" w:rsidP="00CF04E4">
      <w:pPr>
        <w:tabs>
          <w:tab w:val="left" w:pos="142"/>
          <w:tab w:val="left" w:pos="1876"/>
          <w:tab w:val="left" w:pos="11658"/>
        </w:tabs>
        <w:ind w:left="-426"/>
        <w:jc w:val="center"/>
        <w:rPr>
          <w:rFonts w:ascii="Tahoma" w:hAnsi="Tahoma" w:cs="Tahoma"/>
          <w:sz w:val="20"/>
        </w:rPr>
      </w:pPr>
      <w:r w:rsidRPr="00CF04E4">
        <w:rPr>
          <w:rFonts w:ascii="Tahoma" w:hAnsi="Tahoma" w:cs="Tahoma"/>
          <w:b/>
          <w:sz w:val="20"/>
          <w:lang w:val="es-ES_tradnl"/>
        </w:rPr>
        <w:t>O</w:t>
      </w:r>
    </w:p>
    <w:p w:rsidR="00CF04E4" w:rsidRPr="00AA65FB" w:rsidRDefault="00CF04E4" w:rsidP="00CF04E4">
      <w:pPr>
        <w:pStyle w:val="Prrafodelista"/>
        <w:rPr>
          <w:rFonts w:ascii="Tahoma" w:hAnsi="Tahoma" w:cs="Tahoma"/>
          <w:sz w:val="14"/>
          <w:lang w:val="es-ES_tradnl"/>
        </w:rPr>
      </w:pPr>
    </w:p>
    <w:p w:rsidR="00FB78E4" w:rsidRPr="00A137DB" w:rsidRDefault="00CF04E4" w:rsidP="007A1494">
      <w:pPr>
        <w:numPr>
          <w:ilvl w:val="0"/>
          <w:numId w:val="37"/>
        </w:numPr>
        <w:tabs>
          <w:tab w:val="clear" w:pos="720"/>
          <w:tab w:val="left" w:pos="142"/>
          <w:tab w:val="left" w:pos="1876"/>
          <w:tab w:val="left" w:pos="11658"/>
        </w:tabs>
        <w:ind w:left="142" w:hanging="568"/>
        <w:jc w:val="both"/>
        <w:rPr>
          <w:rFonts w:ascii="Tahoma" w:hAnsi="Tahoma" w:cs="Tahoma"/>
          <w:sz w:val="20"/>
        </w:rPr>
      </w:pPr>
      <w:r w:rsidRPr="00A137DB">
        <w:rPr>
          <w:rFonts w:ascii="Tahoma" w:hAnsi="Tahoma" w:cs="Tahoma"/>
          <w:sz w:val="20"/>
          <w:lang w:val="es-ES_tradnl"/>
        </w:rPr>
        <w:t xml:space="preserve">Podrá </w:t>
      </w:r>
      <w:r w:rsidR="00FB78E4" w:rsidRPr="00A137DB">
        <w:rPr>
          <w:rFonts w:ascii="Tahoma" w:hAnsi="Tahoma" w:cs="Tahoma"/>
          <w:sz w:val="20"/>
          <w:lang w:val="es-ES_tradnl"/>
        </w:rPr>
        <w:t>realizar los estudios de ultrasonografía de manera itinerante en cada Unidad Médica, siempre y cuando no se condicione a un número determinado de estudios y proporcione el personal técnico capacitado para la realización de los mismos.</w:t>
      </w:r>
    </w:p>
    <w:p w:rsidR="002939BB" w:rsidRDefault="002939BB" w:rsidP="002939BB">
      <w:pPr>
        <w:pStyle w:val="Prrafodelista"/>
        <w:rPr>
          <w:rFonts w:ascii="Tahoma" w:hAnsi="Tahoma" w:cs="Tahoma"/>
          <w:sz w:val="20"/>
        </w:rPr>
      </w:pPr>
    </w:p>
    <w:p w:rsidR="00995821" w:rsidRPr="00D321AC" w:rsidRDefault="00995821" w:rsidP="007A1494">
      <w:pPr>
        <w:numPr>
          <w:ilvl w:val="0"/>
          <w:numId w:val="37"/>
        </w:numPr>
        <w:tabs>
          <w:tab w:val="clear" w:pos="720"/>
          <w:tab w:val="left" w:pos="142"/>
          <w:tab w:val="left" w:pos="1876"/>
          <w:tab w:val="left" w:pos="11658"/>
        </w:tabs>
        <w:ind w:left="142" w:hanging="568"/>
        <w:jc w:val="both"/>
        <w:rPr>
          <w:rFonts w:ascii="Tahoma" w:hAnsi="Tahoma" w:cs="Tahoma"/>
          <w:bCs/>
          <w:sz w:val="20"/>
        </w:rPr>
      </w:pPr>
      <w:r w:rsidRPr="00D321AC">
        <w:rPr>
          <w:rFonts w:ascii="Tahoma" w:hAnsi="Tahoma" w:cs="Tahoma"/>
          <w:bCs/>
          <w:sz w:val="20"/>
        </w:rPr>
        <w:t xml:space="preserve">La empresa ganadora practicará el estudio de ultrasonografía a los pacientes designados,  conforme a la fecha de cirugía establecida en el Programa de extracción </w:t>
      </w:r>
      <w:proofErr w:type="spellStart"/>
      <w:r w:rsidRPr="00D321AC">
        <w:rPr>
          <w:rFonts w:ascii="Tahoma" w:hAnsi="Tahoma" w:cs="Tahoma"/>
          <w:bCs/>
          <w:sz w:val="20"/>
        </w:rPr>
        <w:t>extracapsular</w:t>
      </w:r>
      <w:proofErr w:type="spellEnd"/>
      <w:r w:rsidRPr="00D321AC">
        <w:rPr>
          <w:rFonts w:ascii="Tahoma" w:hAnsi="Tahoma" w:cs="Tahoma"/>
          <w:bCs/>
          <w:sz w:val="20"/>
        </w:rPr>
        <w:t xml:space="preserve"> de catarata, quince días naturales previos a la fecha en que se les practicará la cirugía, y que se presente el paciente a su cita, a efecto de que el resultado de éste, el cual deberá de incluir un reporte de longitud axial así como poder óptico del lente, sea entregado cinco días naturales antes de la intervención, al Servicio de Cirugía de la Unidad Médica de Segundo Nivel.</w:t>
      </w:r>
    </w:p>
    <w:p w:rsidR="00995821" w:rsidRPr="00D321AC" w:rsidRDefault="00995821" w:rsidP="005367B6">
      <w:pPr>
        <w:tabs>
          <w:tab w:val="left" w:pos="-284"/>
          <w:tab w:val="left" w:pos="142"/>
          <w:tab w:val="num" w:pos="426"/>
          <w:tab w:val="left" w:pos="9498"/>
        </w:tabs>
        <w:ind w:left="142" w:hanging="568"/>
        <w:jc w:val="both"/>
        <w:rPr>
          <w:rFonts w:ascii="Tahoma" w:hAnsi="Tahoma" w:cs="Tahoma"/>
          <w:sz w:val="20"/>
        </w:rPr>
      </w:pPr>
    </w:p>
    <w:p w:rsidR="00995821" w:rsidRPr="00D321AC" w:rsidRDefault="00995821" w:rsidP="007A1494">
      <w:pPr>
        <w:pStyle w:val="1"/>
        <w:numPr>
          <w:ilvl w:val="0"/>
          <w:numId w:val="37"/>
        </w:numPr>
        <w:tabs>
          <w:tab w:val="clear" w:pos="720"/>
          <w:tab w:val="left" w:pos="142"/>
          <w:tab w:val="num" w:pos="426"/>
        </w:tabs>
        <w:autoSpaceDE/>
        <w:ind w:left="142" w:hanging="568"/>
        <w:rPr>
          <w:rFonts w:ascii="Tahoma" w:hAnsi="Tahoma" w:cs="Tahoma"/>
          <w:sz w:val="20"/>
          <w:szCs w:val="20"/>
        </w:rPr>
      </w:pPr>
      <w:r w:rsidRPr="00D321AC">
        <w:rPr>
          <w:rFonts w:ascii="Tahoma" w:hAnsi="Tahoma" w:cs="Tahoma"/>
          <w:sz w:val="20"/>
          <w:szCs w:val="20"/>
          <w:lang w:val="es-ES"/>
        </w:rPr>
        <w:t>El proveedor ganador realizara la entrega</w:t>
      </w:r>
      <w:r w:rsidRPr="00D321AC">
        <w:rPr>
          <w:rFonts w:ascii="Tahoma" w:hAnsi="Tahoma" w:cs="Tahoma"/>
          <w:sz w:val="20"/>
          <w:szCs w:val="20"/>
        </w:rPr>
        <w:t xml:space="preserve"> a través de personal del Servicio de Cirugía, de la Unidad Médica de Segundo Nivel, cinco días naturales previos  a la intervención quirúrgica, del Lente intraocular de cámara posterior, de acuerdo al resultado </w:t>
      </w:r>
      <w:proofErr w:type="spellStart"/>
      <w:r w:rsidRPr="00D321AC">
        <w:rPr>
          <w:rFonts w:ascii="Tahoma" w:hAnsi="Tahoma" w:cs="Tahoma"/>
          <w:sz w:val="20"/>
          <w:szCs w:val="20"/>
        </w:rPr>
        <w:t>ultrasonográfico</w:t>
      </w:r>
      <w:proofErr w:type="spellEnd"/>
      <w:r w:rsidRPr="00D321AC">
        <w:rPr>
          <w:rFonts w:ascii="Tahoma" w:hAnsi="Tahoma" w:cs="Tahoma"/>
          <w:sz w:val="20"/>
          <w:szCs w:val="20"/>
        </w:rPr>
        <w:t xml:space="preserve"> realizado al paciente, y a las características de los lentes solicitados además, con las condiciones siguientes:</w:t>
      </w:r>
    </w:p>
    <w:p w:rsidR="00995821" w:rsidRPr="00D321AC" w:rsidRDefault="00995821" w:rsidP="005367B6">
      <w:pPr>
        <w:tabs>
          <w:tab w:val="left" w:pos="-284"/>
          <w:tab w:val="left" w:pos="142"/>
          <w:tab w:val="left" w:pos="949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2"/>
          <w:numId w:val="37"/>
        </w:numPr>
        <w:tabs>
          <w:tab w:val="clear" w:pos="2160"/>
          <w:tab w:val="left" w:pos="-284"/>
          <w:tab w:val="num" w:pos="1134"/>
          <w:tab w:val="left" w:pos="9498"/>
        </w:tabs>
        <w:overflowPunct w:val="0"/>
        <w:autoSpaceDE w:val="0"/>
        <w:ind w:left="142" w:right="51" w:firstLine="567"/>
        <w:jc w:val="both"/>
        <w:textAlignment w:val="baseline"/>
        <w:rPr>
          <w:rFonts w:ascii="Tahoma" w:hAnsi="Tahoma" w:cs="Tahoma"/>
          <w:sz w:val="20"/>
        </w:rPr>
      </w:pPr>
      <w:r w:rsidRPr="00D321AC">
        <w:rPr>
          <w:rFonts w:ascii="Tahoma" w:hAnsi="Tahoma" w:cs="Tahoma"/>
          <w:sz w:val="20"/>
        </w:rPr>
        <w:t>Empaque adecuado que garantice la integridad del lente</w:t>
      </w:r>
    </w:p>
    <w:p w:rsidR="00995821" w:rsidRPr="00D321AC" w:rsidRDefault="00995821" w:rsidP="007A1494">
      <w:pPr>
        <w:numPr>
          <w:ilvl w:val="2"/>
          <w:numId w:val="37"/>
        </w:numPr>
        <w:tabs>
          <w:tab w:val="clear" w:pos="2160"/>
          <w:tab w:val="left" w:pos="-284"/>
          <w:tab w:val="num" w:pos="1134"/>
          <w:tab w:val="left" w:pos="9498"/>
        </w:tabs>
        <w:overflowPunct w:val="0"/>
        <w:autoSpaceDE w:val="0"/>
        <w:ind w:left="142" w:right="51" w:firstLine="567"/>
        <w:jc w:val="both"/>
        <w:textAlignment w:val="baseline"/>
        <w:rPr>
          <w:rFonts w:ascii="Tahoma" w:hAnsi="Tahoma" w:cs="Tahoma"/>
          <w:sz w:val="20"/>
        </w:rPr>
      </w:pPr>
      <w:r w:rsidRPr="00D321AC">
        <w:rPr>
          <w:rFonts w:ascii="Tahoma" w:hAnsi="Tahoma" w:cs="Tahoma"/>
          <w:sz w:val="20"/>
        </w:rPr>
        <w:t>Esterilidad</w:t>
      </w:r>
    </w:p>
    <w:p w:rsidR="00995821" w:rsidRPr="00D321AC" w:rsidRDefault="00995821" w:rsidP="007A1494">
      <w:pPr>
        <w:numPr>
          <w:ilvl w:val="2"/>
          <w:numId w:val="37"/>
        </w:numPr>
        <w:tabs>
          <w:tab w:val="clear" w:pos="2160"/>
          <w:tab w:val="left" w:pos="-284"/>
          <w:tab w:val="num" w:pos="1134"/>
          <w:tab w:val="left" w:pos="9498"/>
        </w:tabs>
        <w:overflowPunct w:val="0"/>
        <w:autoSpaceDE w:val="0"/>
        <w:ind w:left="142" w:right="51" w:firstLine="567"/>
        <w:jc w:val="both"/>
        <w:textAlignment w:val="baseline"/>
        <w:rPr>
          <w:rFonts w:ascii="Tahoma" w:hAnsi="Tahoma" w:cs="Tahoma"/>
          <w:sz w:val="20"/>
        </w:rPr>
      </w:pPr>
      <w:r w:rsidRPr="00D321AC">
        <w:rPr>
          <w:rFonts w:ascii="Tahoma" w:hAnsi="Tahoma" w:cs="Tahoma"/>
          <w:sz w:val="20"/>
        </w:rPr>
        <w:t>Fecha de caducidad vigente</w:t>
      </w:r>
    </w:p>
    <w:p w:rsidR="00995821" w:rsidRPr="00D321AC" w:rsidRDefault="00995821" w:rsidP="005367B6">
      <w:pPr>
        <w:tabs>
          <w:tab w:val="left" w:pos="-284"/>
          <w:tab w:val="left" w:pos="142"/>
          <w:tab w:val="left" w:pos="927"/>
          <w:tab w:val="left" w:pos="949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La empresa adjudicada deberá de entregar</w:t>
      </w:r>
      <w:r w:rsidRPr="00D321AC">
        <w:rPr>
          <w:rFonts w:ascii="Tahoma" w:hAnsi="Tahoma" w:cs="Tahoma"/>
          <w:b/>
          <w:sz w:val="20"/>
        </w:rPr>
        <w:t xml:space="preserve"> “por única vez” </w:t>
      </w:r>
      <w:r w:rsidRPr="00D321AC">
        <w:rPr>
          <w:rFonts w:ascii="Tahoma" w:hAnsi="Tahoma" w:cs="Tahoma"/>
          <w:sz w:val="20"/>
        </w:rPr>
        <w:t xml:space="preserve"> sin costo para el Instituto,  un Kit de lentes intraoculares de cámara anterior en calidad de reserva, que incluya un lente de cada una de las medidas, el que será determinado por cada una de las  Unidades Médicas, dentro de los 15 días naturales siguientes a la suscripción  del contrato, en la inteligencia de que si durante la vigencia del contrato, concluye la caducidad de éstos, se deberán sustituir por otros con caducidad vigente.</w:t>
      </w:r>
    </w:p>
    <w:p w:rsidR="00995821" w:rsidRPr="00D321AC" w:rsidRDefault="00995821" w:rsidP="005367B6">
      <w:pPr>
        <w:tabs>
          <w:tab w:val="left" w:pos="142"/>
          <w:tab w:val="left" w:pos="1876"/>
          <w:tab w:val="left" w:pos="3087"/>
          <w:tab w:val="left" w:pos="11658"/>
        </w:tabs>
        <w:overflowPunct w:val="0"/>
        <w:autoSpaceDE w:val="0"/>
        <w:ind w:left="142" w:right="51" w:hanging="568"/>
        <w:jc w:val="both"/>
        <w:textAlignment w:val="baseline"/>
        <w:rPr>
          <w:rFonts w:ascii="Tahoma" w:hAnsi="Tahoma" w:cs="Tahoma"/>
          <w:sz w:val="20"/>
        </w:rPr>
      </w:pPr>
    </w:p>
    <w:p w:rsidR="00995821" w:rsidRPr="00D321AC" w:rsidRDefault="00995821" w:rsidP="00186665">
      <w:pPr>
        <w:tabs>
          <w:tab w:val="left" w:pos="142"/>
          <w:tab w:val="left" w:pos="1876"/>
          <w:tab w:val="left" w:pos="3087"/>
          <w:tab w:val="left" w:pos="11658"/>
        </w:tabs>
        <w:overflowPunct w:val="0"/>
        <w:autoSpaceDE w:val="0"/>
        <w:ind w:left="142" w:right="51"/>
        <w:jc w:val="both"/>
        <w:textAlignment w:val="baseline"/>
        <w:rPr>
          <w:rFonts w:ascii="Tahoma" w:hAnsi="Tahoma" w:cs="Tahoma"/>
          <w:sz w:val="20"/>
        </w:rPr>
      </w:pPr>
      <w:r w:rsidRPr="00D321AC">
        <w:rPr>
          <w:rFonts w:ascii="Tahoma" w:hAnsi="Tahoma" w:cs="Tahoma"/>
          <w:sz w:val="20"/>
        </w:rPr>
        <w:t>Una vez concluida la vigencia del contrato, cada Unidad Médica de Segundo Nivel, devolverá al proveedor, el Kit que fue entregado en calidad de reserva.</w:t>
      </w:r>
    </w:p>
    <w:p w:rsidR="00995821" w:rsidRPr="00D321AC" w:rsidRDefault="00995821" w:rsidP="005367B6">
      <w:pPr>
        <w:tabs>
          <w:tab w:val="left" w:pos="142"/>
          <w:tab w:val="left" w:pos="1876"/>
          <w:tab w:val="left" w:pos="3087"/>
          <w:tab w:val="left" w:pos="1165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El participante ganador deberá de sustituir los bienes incluidos en el Kit de lentes intraoculares,  en caso de que durante la vigencia del contrato que se deriva de esta licitación surjan avances tecnológicos.</w:t>
      </w:r>
    </w:p>
    <w:p w:rsidR="00995821" w:rsidRPr="00D321AC" w:rsidRDefault="00995821" w:rsidP="005367B6">
      <w:pPr>
        <w:tabs>
          <w:tab w:val="left" w:pos="142"/>
          <w:tab w:val="num" w:pos="426"/>
          <w:tab w:val="left" w:pos="1057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La empresa adjudicada deberá de reponer el lente intraocular de cámara anterior, que corresponderá a alguno de los  contenidos en el Kit de lentes intraoculares de cámara anterior,  en un plazo que no excederá de 24 horas siguientes a la solicitud de reposición,  para tal efecto, personal del Servicio de Cirugía solicitará la reposición del lente intraocular de cámara anterior, vía fax, describiendo las características, la fecha y la hora en que es solicitado.</w:t>
      </w:r>
    </w:p>
    <w:p w:rsidR="00995821" w:rsidRPr="00D321AC" w:rsidRDefault="00995821" w:rsidP="005367B6">
      <w:pPr>
        <w:tabs>
          <w:tab w:val="left" w:pos="-284"/>
          <w:tab w:val="left" w:pos="142"/>
          <w:tab w:val="num" w:pos="426"/>
          <w:tab w:val="left" w:pos="927"/>
          <w:tab w:val="left" w:pos="949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El proveedor ganador deberá de proporcionar 1 (uno) frasco de solución salina balanceada de 500 ML. por cada lente intraocular entregado.</w:t>
      </w:r>
    </w:p>
    <w:p w:rsidR="00995821" w:rsidRPr="00D321AC" w:rsidRDefault="00995821" w:rsidP="005367B6">
      <w:pPr>
        <w:tabs>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 xml:space="preserve">La empresa adjudicada deberá de proporcionar 1 (uno) frasco de </w:t>
      </w:r>
      <w:proofErr w:type="spellStart"/>
      <w:r w:rsidRPr="00D321AC">
        <w:rPr>
          <w:rFonts w:ascii="Tahoma" w:hAnsi="Tahoma" w:cs="Tahoma"/>
          <w:b/>
          <w:bCs/>
          <w:sz w:val="20"/>
        </w:rPr>
        <w:t>Viscoelástico</w:t>
      </w:r>
      <w:proofErr w:type="spellEnd"/>
      <w:r w:rsidRPr="00D321AC">
        <w:rPr>
          <w:rFonts w:ascii="Tahoma" w:hAnsi="Tahoma" w:cs="Tahoma"/>
          <w:b/>
          <w:bCs/>
          <w:sz w:val="20"/>
        </w:rPr>
        <w:t xml:space="preserve"> de Baja Densidad</w:t>
      </w:r>
      <w:r w:rsidRPr="00D321AC">
        <w:rPr>
          <w:rFonts w:ascii="Tahoma" w:hAnsi="Tahoma" w:cs="Tahoma"/>
          <w:sz w:val="20"/>
        </w:rPr>
        <w:t>, por cada lente intraocular entregado.</w:t>
      </w:r>
    </w:p>
    <w:p w:rsidR="00995821" w:rsidRPr="00D321AC" w:rsidRDefault="00995821" w:rsidP="005367B6">
      <w:pPr>
        <w:tabs>
          <w:tab w:val="left" w:pos="-284"/>
          <w:tab w:val="left" w:pos="142"/>
          <w:tab w:val="left" w:pos="927"/>
          <w:tab w:val="left" w:pos="9498"/>
        </w:tabs>
        <w:overflowPunct w:val="0"/>
        <w:autoSpaceDE w:val="0"/>
        <w:ind w:left="142" w:right="51" w:hanging="568"/>
        <w:jc w:val="both"/>
        <w:textAlignment w:val="baseline"/>
        <w:rPr>
          <w:rFonts w:ascii="Tahoma" w:hAnsi="Tahoma" w:cs="Tahoma"/>
          <w:sz w:val="20"/>
        </w:rPr>
      </w:pPr>
    </w:p>
    <w:p w:rsidR="00995821" w:rsidRPr="00D321AC" w:rsidRDefault="00995821" w:rsidP="007A1494">
      <w:pPr>
        <w:numPr>
          <w:ilvl w:val="0"/>
          <w:numId w:val="37"/>
        </w:numPr>
        <w:tabs>
          <w:tab w:val="clear" w:pos="720"/>
          <w:tab w:val="left" w:pos="142"/>
          <w:tab w:val="num" w:pos="426"/>
          <w:tab w:val="left" w:pos="1876"/>
          <w:tab w:val="left" w:pos="3087"/>
          <w:tab w:val="left" w:pos="11658"/>
        </w:tabs>
        <w:overflowPunct w:val="0"/>
        <w:autoSpaceDE w:val="0"/>
        <w:ind w:left="142" w:right="51" w:hanging="568"/>
        <w:jc w:val="both"/>
        <w:textAlignment w:val="baseline"/>
        <w:rPr>
          <w:rFonts w:ascii="Tahoma" w:hAnsi="Tahoma" w:cs="Tahoma"/>
          <w:sz w:val="20"/>
        </w:rPr>
      </w:pPr>
      <w:r w:rsidRPr="00D321AC">
        <w:rPr>
          <w:rFonts w:ascii="Tahoma" w:hAnsi="Tahoma" w:cs="Tahoma"/>
          <w:sz w:val="20"/>
        </w:rPr>
        <w:t xml:space="preserve">El proveedor ganador deberá entregar a cada una de las unidades los sets de instrumental quirúrgico necesarios para llevar a cabo la aplicación del lente intraocular, cuando menos 3 (tres) sets para el H.G.Z. No. 11 de Xalapa, 2 (dos) para el H.G.Z. No. 71 de Veracruz,  la UMAA de Tejería, H.G.Z. No. 24 de Poza Rica y H.G.Z. No. 50 de Lerdo de Tejada, así como 1 (uno) para el resto de las Unidades, mismos que deberán ser sustituidos, sin costo para el Instituto en caso de daño y/o deterioro normal por el uso para el cual fueron requeridos, los cuales serán regresados al </w:t>
      </w:r>
      <w:r w:rsidR="003D066D" w:rsidRPr="00D321AC">
        <w:rPr>
          <w:rFonts w:ascii="Tahoma" w:hAnsi="Tahoma" w:cs="Tahoma"/>
          <w:sz w:val="20"/>
        </w:rPr>
        <w:t>término</w:t>
      </w:r>
      <w:r w:rsidRPr="00D321AC">
        <w:rPr>
          <w:rFonts w:ascii="Tahoma" w:hAnsi="Tahoma" w:cs="Tahoma"/>
          <w:sz w:val="20"/>
        </w:rPr>
        <w:t xml:space="preserve"> de la vigencia del contrato, el set de instrumental quirúrgico </w:t>
      </w:r>
      <w:r w:rsidR="003D066D" w:rsidRPr="00D321AC">
        <w:rPr>
          <w:rFonts w:ascii="Tahoma" w:hAnsi="Tahoma" w:cs="Tahoma"/>
          <w:sz w:val="20"/>
        </w:rPr>
        <w:t>está</w:t>
      </w:r>
      <w:r w:rsidRPr="00D321AC">
        <w:rPr>
          <w:rFonts w:ascii="Tahoma" w:hAnsi="Tahoma" w:cs="Tahoma"/>
          <w:sz w:val="20"/>
        </w:rPr>
        <w:t xml:space="preserve"> integrado por los bienes que a continuación se detallan:</w:t>
      </w:r>
    </w:p>
    <w:p w:rsidR="00995821" w:rsidRPr="00D321AC" w:rsidRDefault="00995821" w:rsidP="003B0415">
      <w:pPr>
        <w:tabs>
          <w:tab w:val="left" w:pos="-284"/>
          <w:tab w:val="left" w:pos="9498"/>
        </w:tabs>
        <w:overflowPunct w:val="0"/>
        <w:autoSpaceDE w:val="0"/>
        <w:ind w:right="51"/>
        <w:jc w:val="both"/>
        <w:textAlignment w:val="baseline"/>
        <w:rPr>
          <w:rFonts w:ascii="Tahoma" w:hAnsi="Tahoma" w:cs="Tahoma"/>
          <w:sz w:val="20"/>
        </w:rPr>
      </w:pPr>
    </w:p>
    <w:p w:rsidR="00995821" w:rsidRPr="00D321AC" w:rsidRDefault="00995821" w:rsidP="003B0415">
      <w:pPr>
        <w:tabs>
          <w:tab w:val="left" w:pos="9876"/>
          <w:tab w:val="left" w:pos="10596"/>
          <w:tab w:val="left" w:pos="11316"/>
          <w:tab w:val="left" w:pos="12036"/>
          <w:tab w:val="left" w:pos="12756"/>
          <w:tab w:val="left" w:pos="13476"/>
          <w:tab w:val="left" w:pos="14196"/>
          <w:tab w:val="left" w:pos="14916"/>
        </w:tabs>
        <w:overflowPunct w:val="0"/>
        <w:autoSpaceDE w:val="0"/>
        <w:ind w:left="426" w:right="141"/>
        <w:jc w:val="center"/>
        <w:textAlignment w:val="baseline"/>
        <w:rPr>
          <w:rFonts w:ascii="Tahoma" w:hAnsi="Tahoma" w:cs="Tahoma"/>
          <w:b/>
          <w:sz w:val="20"/>
        </w:rPr>
      </w:pPr>
      <w:r w:rsidRPr="00D321AC">
        <w:rPr>
          <w:rFonts w:ascii="Tahoma" w:hAnsi="Tahoma" w:cs="Tahoma"/>
          <w:b/>
          <w:sz w:val="20"/>
        </w:rPr>
        <w:t>RELACIÓN  DEL  EQUIPO, SETS DE INSTRUMENTAL QUIRÚRGICO QUE EL PROVEEDOR DEBERÁ ENTREGAR EN LAS UNIDADES HOSPITALARIAS:</w:t>
      </w:r>
    </w:p>
    <w:p w:rsidR="00995821" w:rsidRPr="00D321AC" w:rsidRDefault="00995821" w:rsidP="003B0415">
      <w:pPr>
        <w:tabs>
          <w:tab w:val="left" w:pos="-284"/>
          <w:tab w:val="left" w:pos="9498"/>
        </w:tabs>
        <w:overflowPunct w:val="0"/>
        <w:autoSpaceDE w:val="0"/>
        <w:ind w:right="51"/>
        <w:jc w:val="both"/>
        <w:textAlignment w:val="baseline"/>
        <w:rPr>
          <w:rFonts w:ascii="Tahoma" w:hAnsi="Tahoma" w:cs="Tahoma"/>
          <w:sz w:val="20"/>
        </w:rPr>
      </w:pPr>
    </w:p>
    <w:tbl>
      <w:tblPr>
        <w:tblW w:w="0" w:type="auto"/>
        <w:jc w:val="center"/>
        <w:tblInd w:w="817" w:type="dxa"/>
        <w:tblLayout w:type="fixed"/>
        <w:tblLook w:val="0000" w:firstRow="0" w:lastRow="0" w:firstColumn="0" w:lastColumn="0" w:noHBand="0" w:noVBand="0"/>
      </w:tblPr>
      <w:tblGrid>
        <w:gridCol w:w="5245"/>
        <w:gridCol w:w="1276"/>
      </w:tblGrid>
      <w:tr w:rsidR="00995821" w:rsidRPr="00D321AC" w:rsidTr="00F26B6B">
        <w:trPr>
          <w:trHeight w:val="275"/>
          <w:tblHeader/>
          <w:jc w:val="center"/>
        </w:trPr>
        <w:tc>
          <w:tcPr>
            <w:tcW w:w="5245" w:type="dxa"/>
            <w:tcBorders>
              <w:top w:val="single" w:sz="4" w:space="0" w:color="000000"/>
              <w:left w:val="single" w:sz="4" w:space="0" w:color="000000"/>
              <w:bottom w:val="single" w:sz="4" w:space="0" w:color="000000"/>
            </w:tcBorders>
            <w:shd w:val="clear" w:color="auto" w:fill="C0C0C0"/>
          </w:tcPr>
          <w:p w:rsidR="00995821" w:rsidRPr="00D321AC" w:rsidRDefault="00995821" w:rsidP="00F26B6B">
            <w:pPr>
              <w:snapToGrid w:val="0"/>
              <w:jc w:val="center"/>
              <w:rPr>
                <w:rFonts w:ascii="Tahoma" w:hAnsi="Tahoma" w:cs="Tahoma"/>
                <w:b/>
                <w:sz w:val="20"/>
              </w:rPr>
            </w:pPr>
            <w:r w:rsidRPr="00D321AC">
              <w:rPr>
                <w:rFonts w:ascii="Tahoma" w:hAnsi="Tahoma" w:cs="Tahoma"/>
                <w:b/>
                <w:sz w:val="20"/>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995821" w:rsidRPr="00D321AC" w:rsidRDefault="00995821" w:rsidP="00F26B6B">
            <w:pPr>
              <w:snapToGrid w:val="0"/>
              <w:jc w:val="center"/>
              <w:rPr>
                <w:rFonts w:ascii="Tahoma" w:hAnsi="Tahoma" w:cs="Tahoma"/>
                <w:b/>
                <w:sz w:val="20"/>
              </w:rPr>
            </w:pPr>
            <w:r w:rsidRPr="00D321AC">
              <w:rPr>
                <w:rFonts w:ascii="Tahoma" w:hAnsi="Tahoma" w:cs="Tahoma"/>
                <w:b/>
                <w:sz w:val="18"/>
              </w:rPr>
              <w:t>CANTIDAD</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it-IT"/>
              </w:rPr>
            </w:pPr>
            <w:r w:rsidRPr="00D321AC">
              <w:rPr>
                <w:rFonts w:ascii="Tahoma" w:hAnsi="Tahoma" w:cs="Tahoma"/>
                <w:sz w:val="20"/>
                <w:lang w:val="it-IT"/>
              </w:rPr>
              <w:t>PORTA FINO MICRO</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it-IT"/>
              </w:rPr>
            </w:pPr>
            <w:r w:rsidRPr="00D321AC">
              <w:rPr>
                <w:rFonts w:ascii="Tahoma" w:hAnsi="Tahoma" w:cs="Tahoma"/>
                <w:sz w:val="20"/>
                <w:lang w:val="it-IT"/>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it-IT"/>
              </w:rPr>
            </w:pPr>
            <w:r w:rsidRPr="00D321AC">
              <w:rPr>
                <w:rFonts w:ascii="Tahoma" w:hAnsi="Tahoma" w:cs="Tahoma"/>
                <w:sz w:val="20"/>
                <w:lang w:val="it-IT"/>
              </w:rPr>
              <w:t>PORTA FINO MACRO</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it-IT"/>
              </w:rPr>
            </w:pPr>
            <w:r w:rsidRPr="00D321AC">
              <w:rPr>
                <w:rFonts w:ascii="Tahoma" w:hAnsi="Tahoma" w:cs="Tahoma"/>
                <w:sz w:val="20"/>
                <w:lang w:val="it-IT"/>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it-IT"/>
              </w:rPr>
            </w:pPr>
            <w:r w:rsidRPr="00D321AC">
              <w:rPr>
                <w:rFonts w:ascii="Tahoma" w:hAnsi="Tahoma" w:cs="Tahoma"/>
                <w:sz w:val="20"/>
                <w:lang w:val="it-IT"/>
              </w:rPr>
              <w:t>MANGO NUMERO 3 BISTURI HOJA 15</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it-IT"/>
              </w:rPr>
            </w:pPr>
            <w:r w:rsidRPr="00D321AC">
              <w:rPr>
                <w:rFonts w:ascii="Tahoma" w:hAnsi="Tahoma" w:cs="Tahoma"/>
                <w:sz w:val="20"/>
                <w:lang w:val="it-IT"/>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it-IT"/>
              </w:rPr>
            </w:pPr>
            <w:r w:rsidRPr="00D321AC">
              <w:rPr>
                <w:rFonts w:ascii="Tahoma" w:hAnsi="Tahoma" w:cs="Tahoma"/>
                <w:sz w:val="20"/>
                <w:lang w:val="it-IT"/>
              </w:rPr>
              <w:t xml:space="preserve">PINZA MACPHERZON ANGULADA, RAMAS DE 12MM </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it-IT"/>
              </w:rPr>
            </w:pPr>
            <w:r w:rsidRPr="00D321AC">
              <w:rPr>
                <w:rFonts w:ascii="Tahoma" w:hAnsi="Tahoma" w:cs="Tahoma"/>
                <w:sz w:val="20"/>
                <w:lang w:val="it-IT"/>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PINZA PARA SUTURA 0.5</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en-US"/>
              </w:rPr>
            </w:pPr>
            <w:r w:rsidRPr="00D321AC">
              <w:rPr>
                <w:rFonts w:ascii="Tahoma" w:hAnsi="Tahoma" w:cs="Tahoma"/>
                <w:sz w:val="20"/>
                <w:lang w:val="en-US"/>
              </w:rPr>
              <w:t>PINZA 0.12 CURVA</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en-US"/>
              </w:rPr>
            </w:pPr>
            <w:r w:rsidRPr="00D321AC">
              <w:rPr>
                <w:rFonts w:ascii="Tahoma" w:hAnsi="Tahoma" w:cs="Tahoma"/>
                <w:sz w:val="20"/>
                <w:lang w:val="en-US"/>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lang w:val="en-US"/>
              </w:rPr>
            </w:pPr>
            <w:r w:rsidRPr="00D321AC">
              <w:rPr>
                <w:rFonts w:ascii="Tahoma" w:hAnsi="Tahoma" w:cs="Tahoma"/>
                <w:sz w:val="20"/>
                <w:lang w:val="en-US"/>
              </w:rPr>
              <w:t>PINZA 0.12 RECTA</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en-US"/>
              </w:rPr>
            </w:pPr>
            <w:r w:rsidRPr="00D321AC">
              <w:rPr>
                <w:rFonts w:ascii="Tahoma" w:hAnsi="Tahoma" w:cs="Tahoma"/>
                <w:sz w:val="20"/>
                <w:lang w:val="en-US"/>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PINZA PARA COLOCACION DE LENTE INTRAOCULAR DE PMMA</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en-US"/>
              </w:rPr>
            </w:pPr>
            <w:r w:rsidRPr="00D321AC">
              <w:rPr>
                <w:rFonts w:ascii="Tahoma" w:hAnsi="Tahoma" w:cs="Tahoma"/>
                <w:sz w:val="20"/>
                <w:lang w:val="en-US"/>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PINZA PARA CONJUNTIVAS BISHOP CON DIENTES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lang w:val="en-US"/>
              </w:rPr>
            </w:pPr>
            <w:r w:rsidRPr="00D321AC">
              <w:rPr>
                <w:rFonts w:ascii="Tahoma" w:hAnsi="Tahoma" w:cs="Tahoma"/>
                <w:sz w:val="20"/>
                <w:lang w:val="en-US"/>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PINZA PARA CONJUNTIVAS BISHOP SIN DIENTES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PINZA UTRATA PARA CAPSULOREXIS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COMPÁS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BLEFAROSTATO ADULTO E INFANTIL</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lastRenderedPageBreak/>
              <w:t xml:space="preserve">PINZA </w:t>
            </w:r>
            <w:r w:rsidR="003D066D">
              <w:rPr>
                <w:rFonts w:ascii="Tahoma" w:hAnsi="Tahoma" w:cs="Tahoma"/>
                <w:sz w:val="20"/>
              </w:rPr>
              <w:t xml:space="preserve">DE </w:t>
            </w:r>
            <w:r w:rsidRPr="00D321AC">
              <w:rPr>
                <w:rFonts w:ascii="Tahoma" w:hAnsi="Tahoma" w:cs="Tahoma"/>
                <w:sz w:val="20"/>
              </w:rPr>
              <w:t>ASA SNELLEN</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ROTADOR DE LENTE FINO</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ESPATULA ESTANDAR</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TIJERA VANNAS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TIJERAS CORNEALES</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r w:rsidR="00995821" w:rsidRPr="00D321AC" w:rsidTr="00F26B6B">
        <w:trPr>
          <w:trHeight w:val="229"/>
          <w:jc w:val="center"/>
        </w:trPr>
        <w:tc>
          <w:tcPr>
            <w:tcW w:w="5245" w:type="dxa"/>
            <w:tcBorders>
              <w:top w:val="single" w:sz="4" w:space="0" w:color="000000"/>
              <w:left w:val="single" w:sz="4" w:space="0" w:color="000000"/>
              <w:bottom w:val="single" w:sz="4" w:space="0" w:color="000000"/>
            </w:tcBorders>
          </w:tcPr>
          <w:p w:rsidR="00995821" w:rsidRPr="00D321AC" w:rsidRDefault="00995821" w:rsidP="00F26B6B">
            <w:pPr>
              <w:snapToGrid w:val="0"/>
              <w:rPr>
                <w:rFonts w:ascii="Tahoma" w:hAnsi="Tahoma" w:cs="Tahoma"/>
                <w:sz w:val="20"/>
              </w:rPr>
            </w:pPr>
            <w:r w:rsidRPr="00D321AC">
              <w:rPr>
                <w:rFonts w:ascii="Tahoma" w:hAnsi="Tahoma" w:cs="Tahoma"/>
                <w:sz w:val="20"/>
              </w:rPr>
              <w:t>TIJERA WESTCOT</w:t>
            </w:r>
            <w:r w:rsidR="00B17207">
              <w:rPr>
                <w:rFonts w:ascii="Tahoma" w:hAnsi="Tahoma" w:cs="Tahoma"/>
                <w:sz w:val="20"/>
              </w:rPr>
              <w:t>T</w:t>
            </w:r>
          </w:p>
        </w:tc>
        <w:tc>
          <w:tcPr>
            <w:tcW w:w="1276" w:type="dxa"/>
            <w:tcBorders>
              <w:top w:val="single" w:sz="4" w:space="0" w:color="000000"/>
              <w:left w:val="single" w:sz="4" w:space="0" w:color="000000"/>
              <w:bottom w:val="single" w:sz="4" w:space="0" w:color="000000"/>
              <w:right w:val="single" w:sz="4" w:space="0" w:color="000000"/>
            </w:tcBorders>
          </w:tcPr>
          <w:p w:rsidR="00995821" w:rsidRPr="00D321AC" w:rsidRDefault="00995821" w:rsidP="00F26B6B">
            <w:pPr>
              <w:snapToGrid w:val="0"/>
              <w:jc w:val="center"/>
              <w:rPr>
                <w:rFonts w:ascii="Tahoma" w:hAnsi="Tahoma" w:cs="Tahoma"/>
                <w:sz w:val="20"/>
              </w:rPr>
            </w:pPr>
            <w:r w:rsidRPr="00D321AC">
              <w:rPr>
                <w:rFonts w:ascii="Tahoma" w:hAnsi="Tahoma" w:cs="Tahoma"/>
                <w:sz w:val="20"/>
              </w:rPr>
              <w:t>1</w:t>
            </w:r>
          </w:p>
        </w:tc>
      </w:tr>
    </w:tbl>
    <w:p w:rsidR="00995821" w:rsidRPr="00D321AC" w:rsidRDefault="00995821" w:rsidP="003B0415">
      <w:pPr>
        <w:tabs>
          <w:tab w:val="num" w:pos="426"/>
          <w:tab w:val="left" w:pos="796"/>
          <w:tab w:val="left" w:pos="1440"/>
          <w:tab w:val="left" w:pos="10578"/>
        </w:tabs>
        <w:overflowPunct w:val="0"/>
        <w:autoSpaceDE w:val="0"/>
        <w:ind w:right="51"/>
        <w:jc w:val="both"/>
        <w:textAlignment w:val="baseline"/>
        <w:rPr>
          <w:rFonts w:ascii="Tahoma" w:hAnsi="Tahoma" w:cs="Tahoma"/>
          <w:b/>
          <w:sz w:val="20"/>
        </w:rPr>
      </w:pPr>
    </w:p>
    <w:p w:rsidR="00995821" w:rsidRPr="00D321AC" w:rsidRDefault="00995821" w:rsidP="007A1494">
      <w:pPr>
        <w:numPr>
          <w:ilvl w:val="0"/>
          <w:numId w:val="35"/>
        </w:numPr>
        <w:tabs>
          <w:tab w:val="num" w:pos="426"/>
          <w:tab w:val="left" w:pos="796"/>
          <w:tab w:val="left" w:pos="1440"/>
          <w:tab w:val="left" w:pos="10578"/>
        </w:tabs>
        <w:overflowPunct w:val="0"/>
        <w:autoSpaceDE w:val="0"/>
        <w:ind w:right="51"/>
        <w:jc w:val="both"/>
        <w:textAlignment w:val="baseline"/>
        <w:rPr>
          <w:rFonts w:ascii="Tahoma" w:hAnsi="Tahoma" w:cs="Tahoma"/>
          <w:sz w:val="20"/>
        </w:rPr>
      </w:pPr>
      <w:r w:rsidRPr="00D321AC">
        <w:rPr>
          <w:rFonts w:ascii="Tahoma" w:hAnsi="Tahoma" w:cs="Tahoma"/>
          <w:sz w:val="20"/>
          <w:lang w:val="es-ES_tradnl"/>
        </w:rPr>
        <w:t>Los bienes  deberán ser entregados  dentro de los plazos establecidos,  conforme a las condiciones que enseguida se detallan</w:t>
      </w:r>
      <w:r w:rsidRPr="00D321AC">
        <w:rPr>
          <w:rFonts w:ascii="Tahoma" w:hAnsi="Tahoma" w:cs="Tahoma"/>
          <w:sz w:val="20"/>
        </w:rPr>
        <w:t>:</w:t>
      </w:r>
    </w:p>
    <w:p w:rsidR="00995821" w:rsidRPr="00D321AC" w:rsidRDefault="00995821" w:rsidP="003B0415">
      <w:pPr>
        <w:tabs>
          <w:tab w:val="left" w:pos="796"/>
          <w:tab w:val="left" w:pos="1440"/>
          <w:tab w:val="left" w:pos="10578"/>
        </w:tabs>
        <w:overflowPunct w:val="0"/>
        <w:autoSpaceDE w:val="0"/>
        <w:ind w:left="360" w:right="51" w:hanging="360"/>
        <w:jc w:val="center"/>
        <w:textAlignment w:val="baseline"/>
        <w:rPr>
          <w:rFonts w:ascii="Tahoma" w:hAnsi="Tahoma" w:cs="Tahoma"/>
          <w:sz w:val="20"/>
        </w:rPr>
      </w:pPr>
    </w:p>
    <w:tbl>
      <w:tblPr>
        <w:tblW w:w="9426" w:type="dxa"/>
        <w:tblInd w:w="534" w:type="dxa"/>
        <w:tblLayout w:type="fixed"/>
        <w:tblLook w:val="0000" w:firstRow="0" w:lastRow="0" w:firstColumn="0" w:lastColumn="0" w:noHBand="0" w:noVBand="0"/>
      </w:tblPr>
      <w:tblGrid>
        <w:gridCol w:w="4961"/>
        <w:gridCol w:w="4465"/>
      </w:tblGrid>
      <w:tr w:rsidR="00995821" w:rsidRPr="00D321AC" w:rsidTr="00F26B6B">
        <w:trPr>
          <w:trHeight w:val="276"/>
          <w:tblHeader/>
        </w:trPr>
        <w:tc>
          <w:tcPr>
            <w:tcW w:w="4961" w:type="dxa"/>
            <w:tcBorders>
              <w:top w:val="single" w:sz="4" w:space="0" w:color="000000"/>
              <w:left w:val="single" w:sz="4" w:space="0" w:color="000000"/>
              <w:bottom w:val="single" w:sz="4" w:space="0" w:color="000000"/>
            </w:tcBorders>
            <w:shd w:val="clear" w:color="auto" w:fill="C0C0C0"/>
          </w:tcPr>
          <w:p w:rsidR="00995821" w:rsidRPr="00D321AC" w:rsidRDefault="00995821" w:rsidP="00F26B6B">
            <w:pPr>
              <w:snapToGrid w:val="0"/>
              <w:jc w:val="center"/>
              <w:rPr>
                <w:rFonts w:ascii="Tahoma" w:hAnsi="Tahoma" w:cs="Tahoma"/>
                <w:b/>
                <w:sz w:val="20"/>
                <w:lang w:val="es-ES_tradnl"/>
              </w:rPr>
            </w:pPr>
            <w:r w:rsidRPr="00D321AC">
              <w:rPr>
                <w:rFonts w:ascii="Tahoma" w:hAnsi="Tahoma" w:cs="Tahoma"/>
                <w:b/>
                <w:sz w:val="20"/>
                <w:lang w:val="es-ES_tradnl"/>
              </w:rPr>
              <w:t>CONCEPTO</w:t>
            </w:r>
          </w:p>
        </w:tc>
        <w:tc>
          <w:tcPr>
            <w:tcW w:w="4465" w:type="dxa"/>
            <w:tcBorders>
              <w:top w:val="single" w:sz="4" w:space="0" w:color="000000"/>
              <w:left w:val="single" w:sz="4" w:space="0" w:color="000000"/>
              <w:bottom w:val="single" w:sz="4" w:space="0" w:color="000000"/>
              <w:right w:val="single" w:sz="4" w:space="0" w:color="000000"/>
            </w:tcBorders>
            <w:shd w:val="clear" w:color="auto" w:fill="C0C0C0"/>
          </w:tcPr>
          <w:p w:rsidR="00995821" w:rsidRPr="00D321AC" w:rsidRDefault="00995821" w:rsidP="00F26B6B">
            <w:pPr>
              <w:snapToGrid w:val="0"/>
              <w:jc w:val="center"/>
              <w:rPr>
                <w:rFonts w:ascii="Tahoma" w:hAnsi="Tahoma" w:cs="Tahoma"/>
                <w:b/>
                <w:sz w:val="20"/>
                <w:lang w:val="es-ES_tradnl"/>
              </w:rPr>
            </w:pPr>
            <w:r w:rsidRPr="00D321AC">
              <w:rPr>
                <w:rFonts w:ascii="Tahoma" w:hAnsi="Tahoma" w:cs="Tahoma"/>
                <w:b/>
                <w:sz w:val="20"/>
                <w:lang w:val="es-ES_tradnl"/>
              </w:rPr>
              <w:t>PLAZO DE ENTREGA</w:t>
            </w:r>
          </w:p>
        </w:tc>
      </w:tr>
      <w:tr w:rsidR="00995821" w:rsidRPr="00D321AC" w:rsidTr="00F26B6B">
        <w:trPr>
          <w:trHeight w:val="615"/>
        </w:trPr>
        <w:tc>
          <w:tcPr>
            <w:tcW w:w="4961" w:type="dxa"/>
            <w:tcBorders>
              <w:top w:val="single" w:sz="4" w:space="0" w:color="000000"/>
              <w:left w:val="single" w:sz="4" w:space="0" w:color="000000"/>
              <w:bottom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 xml:space="preserve">Practicar estudio </w:t>
            </w:r>
            <w:proofErr w:type="spellStart"/>
            <w:r w:rsidRPr="00D321AC">
              <w:rPr>
                <w:rFonts w:ascii="Tahoma" w:hAnsi="Tahoma" w:cs="Tahoma"/>
                <w:sz w:val="20"/>
                <w:lang w:val="es-ES_tradnl"/>
              </w:rPr>
              <w:t>Ultrasonográfico</w:t>
            </w:r>
            <w:proofErr w:type="spellEnd"/>
            <w:r w:rsidRPr="00D321AC">
              <w:rPr>
                <w:rFonts w:ascii="Tahoma" w:hAnsi="Tahoma" w:cs="Tahoma"/>
                <w:sz w:val="20"/>
                <w:lang w:val="es-ES_tradnl"/>
              </w:rPr>
              <w:t xml:space="preserve"> oftálmico</w:t>
            </w:r>
          </w:p>
        </w:tc>
        <w:tc>
          <w:tcPr>
            <w:tcW w:w="4465" w:type="dxa"/>
            <w:tcBorders>
              <w:top w:val="single" w:sz="4" w:space="0" w:color="000000"/>
              <w:left w:val="single" w:sz="4" w:space="0" w:color="000000"/>
              <w:bottom w:val="single" w:sz="4" w:space="0" w:color="000000"/>
              <w:right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15 días naturales previos a la fecha programada de cirugía.</w:t>
            </w:r>
          </w:p>
        </w:tc>
      </w:tr>
      <w:tr w:rsidR="00995821" w:rsidRPr="00D321AC" w:rsidTr="00F26B6B">
        <w:trPr>
          <w:trHeight w:val="553"/>
        </w:trPr>
        <w:tc>
          <w:tcPr>
            <w:tcW w:w="4961" w:type="dxa"/>
            <w:tcBorders>
              <w:top w:val="single" w:sz="4" w:space="0" w:color="000000"/>
              <w:left w:val="single" w:sz="4" w:space="0" w:color="000000"/>
              <w:bottom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 xml:space="preserve">Resultado del estudio </w:t>
            </w:r>
            <w:proofErr w:type="spellStart"/>
            <w:r w:rsidRPr="00D321AC">
              <w:rPr>
                <w:rFonts w:ascii="Tahoma" w:hAnsi="Tahoma" w:cs="Tahoma"/>
                <w:sz w:val="20"/>
                <w:lang w:val="es-ES_tradnl"/>
              </w:rPr>
              <w:t>Ultrasonográfico</w:t>
            </w:r>
            <w:proofErr w:type="spellEnd"/>
            <w:r w:rsidRPr="00D321AC">
              <w:rPr>
                <w:rFonts w:ascii="Tahoma" w:hAnsi="Tahoma" w:cs="Tahoma"/>
                <w:sz w:val="20"/>
                <w:lang w:val="es-ES_tradnl"/>
              </w:rPr>
              <w:t xml:space="preserve"> oftálmico</w:t>
            </w:r>
          </w:p>
        </w:tc>
        <w:tc>
          <w:tcPr>
            <w:tcW w:w="4465" w:type="dxa"/>
            <w:tcBorders>
              <w:top w:val="single" w:sz="4" w:space="0" w:color="000000"/>
              <w:left w:val="single" w:sz="4" w:space="0" w:color="000000"/>
              <w:bottom w:val="single" w:sz="4" w:space="0" w:color="000000"/>
              <w:right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5 días naturales antes de la intervención quirúrgica.</w:t>
            </w:r>
          </w:p>
        </w:tc>
      </w:tr>
      <w:tr w:rsidR="00995821" w:rsidRPr="00D321AC" w:rsidTr="00F26B6B">
        <w:trPr>
          <w:trHeight w:val="546"/>
        </w:trPr>
        <w:tc>
          <w:tcPr>
            <w:tcW w:w="4961" w:type="dxa"/>
            <w:tcBorders>
              <w:top w:val="single" w:sz="4" w:space="0" w:color="000000"/>
              <w:left w:val="single" w:sz="4" w:space="0" w:color="000000"/>
              <w:bottom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Lente intraocular, de cámara posterior</w:t>
            </w:r>
          </w:p>
        </w:tc>
        <w:tc>
          <w:tcPr>
            <w:tcW w:w="4465" w:type="dxa"/>
            <w:tcBorders>
              <w:top w:val="single" w:sz="4" w:space="0" w:color="000000"/>
              <w:left w:val="single" w:sz="4" w:space="0" w:color="000000"/>
              <w:bottom w:val="single" w:sz="4" w:space="0" w:color="000000"/>
              <w:right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5 días naturales  previos a la intervención quirúrgica.</w:t>
            </w:r>
          </w:p>
        </w:tc>
      </w:tr>
      <w:tr w:rsidR="00995821" w:rsidRPr="00D321AC" w:rsidTr="00F26B6B">
        <w:trPr>
          <w:trHeight w:val="276"/>
        </w:trPr>
        <w:tc>
          <w:tcPr>
            <w:tcW w:w="4961" w:type="dxa"/>
            <w:tcBorders>
              <w:top w:val="single" w:sz="4" w:space="0" w:color="000000"/>
              <w:left w:val="single" w:sz="4" w:space="0" w:color="000000"/>
              <w:bottom w:val="single" w:sz="4" w:space="0" w:color="000000"/>
            </w:tcBorders>
            <w:vAlign w:val="center"/>
          </w:tcPr>
          <w:p w:rsidR="00995821" w:rsidRPr="00D321AC" w:rsidRDefault="00995821" w:rsidP="00CC4C23">
            <w:pPr>
              <w:snapToGrid w:val="0"/>
              <w:rPr>
                <w:rFonts w:ascii="Tahoma" w:hAnsi="Tahoma" w:cs="Tahoma"/>
                <w:sz w:val="20"/>
                <w:lang w:val="es-ES_tradnl"/>
              </w:rPr>
            </w:pPr>
            <w:r w:rsidRPr="00D321AC">
              <w:rPr>
                <w:rFonts w:ascii="Tahoma" w:hAnsi="Tahoma" w:cs="Tahoma"/>
                <w:b/>
                <w:sz w:val="20"/>
                <w:lang w:val="es-ES_tradnl"/>
              </w:rPr>
              <w:t xml:space="preserve">“Por única vez”. </w:t>
            </w:r>
            <w:r w:rsidRPr="00D321AC">
              <w:rPr>
                <w:rFonts w:ascii="Tahoma" w:hAnsi="Tahoma" w:cs="Tahoma"/>
                <w:sz w:val="20"/>
                <w:lang w:val="es-ES_tradnl"/>
              </w:rPr>
              <w:t xml:space="preserve">Kit de lentes intraoculares de cámara </w:t>
            </w:r>
            <w:r w:rsidR="00CC4C23">
              <w:rPr>
                <w:rFonts w:ascii="Tahoma" w:hAnsi="Tahoma" w:cs="Tahoma"/>
                <w:sz w:val="20"/>
                <w:lang w:val="es-ES_tradnl"/>
              </w:rPr>
              <w:t>a</w:t>
            </w:r>
            <w:r w:rsidRPr="00D321AC">
              <w:rPr>
                <w:rFonts w:ascii="Tahoma" w:hAnsi="Tahoma" w:cs="Tahoma"/>
                <w:sz w:val="20"/>
                <w:lang w:val="es-ES_tradnl"/>
              </w:rPr>
              <w:t>nterior de reserva, que incluya un lente de cada una de las medidas.</w:t>
            </w:r>
          </w:p>
        </w:tc>
        <w:tc>
          <w:tcPr>
            <w:tcW w:w="4465" w:type="dxa"/>
            <w:tcBorders>
              <w:top w:val="single" w:sz="4" w:space="0" w:color="000000"/>
              <w:left w:val="single" w:sz="4" w:space="0" w:color="000000"/>
              <w:bottom w:val="single" w:sz="4" w:space="0" w:color="000000"/>
              <w:right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15 días naturales siguientes a la suscripción del contrato.</w:t>
            </w:r>
          </w:p>
        </w:tc>
      </w:tr>
      <w:tr w:rsidR="00995821" w:rsidRPr="00D321AC" w:rsidTr="00F26B6B">
        <w:trPr>
          <w:trHeight w:val="276"/>
        </w:trPr>
        <w:tc>
          <w:tcPr>
            <w:tcW w:w="4961" w:type="dxa"/>
            <w:tcBorders>
              <w:top w:val="single" w:sz="4" w:space="0" w:color="000000"/>
              <w:left w:val="single" w:sz="4" w:space="0" w:color="000000"/>
              <w:bottom w:val="single" w:sz="4" w:space="0" w:color="000000"/>
            </w:tcBorders>
            <w:vAlign w:val="center"/>
          </w:tcPr>
          <w:p w:rsidR="00995821" w:rsidRPr="00D321AC" w:rsidRDefault="00995821" w:rsidP="00CC4C23">
            <w:pPr>
              <w:snapToGrid w:val="0"/>
              <w:rPr>
                <w:rFonts w:ascii="Tahoma" w:hAnsi="Tahoma" w:cs="Tahoma"/>
                <w:sz w:val="20"/>
                <w:lang w:val="es-ES_tradnl"/>
              </w:rPr>
            </w:pPr>
            <w:r w:rsidRPr="00D321AC">
              <w:rPr>
                <w:rFonts w:ascii="Tahoma" w:hAnsi="Tahoma" w:cs="Tahoma"/>
                <w:sz w:val="20"/>
                <w:lang w:val="es-ES_tradnl"/>
              </w:rPr>
              <w:t xml:space="preserve">Reponer el lente intraocular de cámara </w:t>
            </w:r>
            <w:r w:rsidR="00CC4C23">
              <w:rPr>
                <w:rFonts w:ascii="Tahoma" w:hAnsi="Tahoma" w:cs="Tahoma"/>
                <w:sz w:val="20"/>
                <w:lang w:val="es-ES_tradnl"/>
              </w:rPr>
              <w:t>a</w:t>
            </w:r>
            <w:r w:rsidRPr="00D321AC">
              <w:rPr>
                <w:rFonts w:ascii="Tahoma" w:hAnsi="Tahoma" w:cs="Tahoma"/>
                <w:sz w:val="20"/>
                <w:lang w:val="es-ES_tradnl"/>
              </w:rPr>
              <w:t>nterior contenido en el kit.</w:t>
            </w:r>
          </w:p>
        </w:tc>
        <w:tc>
          <w:tcPr>
            <w:tcW w:w="4465" w:type="dxa"/>
            <w:tcBorders>
              <w:top w:val="single" w:sz="4" w:space="0" w:color="000000"/>
              <w:left w:val="single" w:sz="4" w:space="0" w:color="000000"/>
              <w:bottom w:val="single" w:sz="4" w:space="0" w:color="000000"/>
              <w:right w:val="single" w:sz="4" w:space="0" w:color="000000"/>
            </w:tcBorders>
            <w:vAlign w:val="center"/>
          </w:tcPr>
          <w:p w:rsidR="00995821" w:rsidRPr="00D321AC" w:rsidRDefault="00995821" w:rsidP="00F26B6B">
            <w:pPr>
              <w:snapToGrid w:val="0"/>
              <w:rPr>
                <w:rFonts w:ascii="Tahoma" w:hAnsi="Tahoma" w:cs="Tahoma"/>
                <w:sz w:val="20"/>
                <w:lang w:val="es-ES_tradnl"/>
              </w:rPr>
            </w:pPr>
            <w:r w:rsidRPr="00D321AC">
              <w:rPr>
                <w:rFonts w:ascii="Tahoma" w:hAnsi="Tahoma" w:cs="Tahoma"/>
                <w:sz w:val="20"/>
                <w:lang w:val="es-ES_tradnl"/>
              </w:rPr>
              <w:t>24 horas siguientes a la solicitud de reposición.</w:t>
            </w:r>
          </w:p>
        </w:tc>
      </w:tr>
    </w:tbl>
    <w:p w:rsidR="00995821" w:rsidRPr="00D321AC" w:rsidRDefault="00995821" w:rsidP="003B0415">
      <w:pPr>
        <w:tabs>
          <w:tab w:val="left" w:pos="796"/>
          <w:tab w:val="left" w:pos="1440"/>
          <w:tab w:val="left" w:pos="10578"/>
        </w:tabs>
        <w:overflowPunct w:val="0"/>
        <w:autoSpaceDE w:val="0"/>
        <w:ind w:left="360" w:right="51" w:hanging="360"/>
        <w:jc w:val="both"/>
        <w:textAlignment w:val="baseline"/>
        <w:rPr>
          <w:rFonts w:ascii="Tahoma" w:hAnsi="Tahoma" w:cs="Tahoma"/>
          <w:sz w:val="20"/>
        </w:rPr>
      </w:pPr>
    </w:p>
    <w:p w:rsidR="00995821" w:rsidRPr="00D321AC" w:rsidRDefault="00995821" w:rsidP="007A1494">
      <w:pPr>
        <w:numPr>
          <w:ilvl w:val="0"/>
          <w:numId w:val="36"/>
        </w:numPr>
        <w:tabs>
          <w:tab w:val="num" w:pos="426"/>
          <w:tab w:val="left" w:pos="796"/>
          <w:tab w:val="left" w:pos="1440"/>
          <w:tab w:val="left" w:pos="10578"/>
        </w:tabs>
        <w:overflowPunct w:val="0"/>
        <w:autoSpaceDE w:val="0"/>
        <w:ind w:right="51"/>
        <w:jc w:val="both"/>
        <w:textAlignment w:val="baseline"/>
        <w:rPr>
          <w:rFonts w:ascii="Tahoma" w:hAnsi="Tahoma" w:cs="Tahoma"/>
          <w:sz w:val="20"/>
        </w:rPr>
      </w:pPr>
      <w:r w:rsidRPr="00D321AC">
        <w:rPr>
          <w:rFonts w:ascii="Tahoma" w:hAnsi="Tahoma" w:cs="Tahoma"/>
          <w:sz w:val="20"/>
        </w:rPr>
        <w:t xml:space="preserve">El resultado del estudio de Ultrasonografía Oftálmica, deberá </w:t>
      </w:r>
      <w:r w:rsidRPr="00D321AC">
        <w:rPr>
          <w:rFonts w:ascii="Tahoma" w:hAnsi="Tahoma" w:cs="Tahoma"/>
          <w:b/>
          <w:sz w:val="20"/>
        </w:rPr>
        <w:t xml:space="preserve">especificar la constante a través de la  cual se realizó el cálculo, </w:t>
      </w:r>
      <w:r w:rsidRPr="00D321AC">
        <w:rPr>
          <w:rFonts w:ascii="Tahoma" w:hAnsi="Tahoma" w:cs="Tahoma"/>
          <w:sz w:val="20"/>
        </w:rPr>
        <w:t xml:space="preserve"> que brinde:</w:t>
      </w:r>
    </w:p>
    <w:p w:rsidR="00995821" w:rsidRPr="00D321AC" w:rsidRDefault="00995821" w:rsidP="003B0415">
      <w:pPr>
        <w:tabs>
          <w:tab w:val="left" w:pos="1876"/>
          <w:tab w:val="left" w:pos="3087"/>
          <w:tab w:val="left" w:pos="11658"/>
        </w:tabs>
        <w:overflowPunct w:val="0"/>
        <w:autoSpaceDE w:val="0"/>
        <w:ind w:left="720" w:right="51"/>
        <w:jc w:val="both"/>
        <w:textAlignment w:val="baseline"/>
        <w:rPr>
          <w:rFonts w:ascii="Tahoma" w:hAnsi="Tahoma" w:cs="Tahoma"/>
          <w:b/>
          <w:sz w:val="20"/>
        </w:rPr>
      </w:pPr>
    </w:p>
    <w:p w:rsidR="00995821" w:rsidRPr="00D321AC" w:rsidRDefault="00995821" w:rsidP="003B0415">
      <w:pPr>
        <w:tabs>
          <w:tab w:val="left" w:pos="1876"/>
          <w:tab w:val="left" w:pos="3087"/>
          <w:tab w:val="left" w:pos="11658"/>
        </w:tabs>
        <w:overflowPunct w:val="0"/>
        <w:autoSpaceDE w:val="0"/>
        <w:ind w:left="851" w:right="51" w:hanging="425"/>
        <w:jc w:val="both"/>
        <w:textAlignment w:val="baseline"/>
        <w:rPr>
          <w:rFonts w:ascii="Tahoma" w:hAnsi="Tahoma" w:cs="Tahoma"/>
          <w:b/>
          <w:sz w:val="20"/>
        </w:rPr>
      </w:pPr>
      <w:r w:rsidRPr="00D321AC">
        <w:rPr>
          <w:rFonts w:ascii="Tahoma" w:hAnsi="Tahoma" w:cs="Tahoma"/>
          <w:b/>
          <w:sz w:val="20"/>
        </w:rPr>
        <w:t xml:space="preserve">a)  </w:t>
      </w:r>
      <w:r w:rsidRPr="00D321AC">
        <w:rPr>
          <w:rFonts w:ascii="Tahoma" w:hAnsi="Tahoma" w:cs="Tahoma"/>
          <w:b/>
          <w:sz w:val="20"/>
        </w:rPr>
        <w:tab/>
        <w:t>Longitud Axial.</w:t>
      </w:r>
    </w:p>
    <w:p w:rsidR="00995821" w:rsidRPr="00D321AC" w:rsidRDefault="00995821" w:rsidP="003B0415">
      <w:pPr>
        <w:tabs>
          <w:tab w:val="left" w:pos="1876"/>
          <w:tab w:val="left" w:pos="3087"/>
          <w:tab w:val="left" w:pos="11658"/>
        </w:tabs>
        <w:overflowPunct w:val="0"/>
        <w:autoSpaceDE w:val="0"/>
        <w:ind w:left="851" w:right="51" w:hanging="425"/>
        <w:jc w:val="both"/>
        <w:textAlignment w:val="baseline"/>
        <w:rPr>
          <w:rFonts w:ascii="Tahoma" w:hAnsi="Tahoma" w:cs="Tahoma"/>
          <w:b/>
          <w:sz w:val="20"/>
        </w:rPr>
      </w:pPr>
    </w:p>
    <w:p w:rsidR="00995821" w:rsidRPr="00D321AC" w:rsidRDefault="00995821" w:rsidP="003B0415">
      <w:pPr>
        <w:tabs>
          <w:tab w:val="left" w:pos="1876"/>
          <w:tab w:val="left" w:pos="3087"/>
          <w:tab w:val="left" w:pos="11658"/>
        </w:tabs>
        <w:overflowPunct w:val="0"/>
        <w:autoSpaceDE w:val="0"/>
        <w:ind w:left="851" w:right="51" w:hanging="425"/>
        <w:jc w:val="both"/>
        <w:textAlignment w:val="baseline"/>
        <w:rPr>
          <w:rFonts w:ascii="Tahoma" w:hAnsi="Tahoma" w:cs="Tahoma"/>
          <w:b/>
          <w:sz w:val="20"/>
        </w:rPr>
      </w:pPr>
      <w:r w:rsidRPr="00D321AC">
        <w:rPr>
          <w:rFonts w:ascii="Tahoma" w:hAnsi="Tahoma" w:cs="Tahoma"/>
          <w:b/>
          <w:sz w:val="20"/>
        </w:rPr>
        <w:t>b)</w:t>
      </w:r>
      <w:r w:rsidRPr="00D321AC">
        <w:rPr>
          <w:rFonts w:ascii="Tahoma" w:hAnsi="Tahoma" w:cs="Tahoma"/>
          <w:b/>
          <w:sz w:val="20"/>
        </w:rPr>
        <w:tab/>
        <w:t>Poder óptico del lente.</w:t>
      </w:r>
    </w:p>
    <w:p w:rsidR="00995821" w:rsidRDefault="00995821" w:rsidP="003B0415">
      <w:pPr>
        <w:pStyle w:val="Sangradetextonormal"/>
        <w:ind w:right="51"/>
        <w:jc w:val="center"/>
        <w:rPr>
          <w:rFonts w:ascii="Tahoma" w:hAnsi="Tahoma" w:cs="Tahoma"/>
          <w:b/>
          <w:bCs/>
        </w:rPr>
      </w:pPr>
    </w:p>
    <w:p w:rsidR="00995821" w:rsidRPr="00D321AC" w:rsidRDefault="00CC4C23" w:rsidP="003B0415">
      <w:pPr>
        <w:pStyle w:val="Sangradetextonormal"/>
        <w:ind w:right="51"/>
        <w:jc w:val="center"/>
        <w:rPr>
          <w:rFonts w:ascii="Tahoma" w:hAnsi="Tahoma" w:cs="Tahoma"/>
          <w:b/>
          <w:bCs/>
        </w:rPr>
      </w:pPr>
      <w:r>
        <w:rPr>
          <w:rFonts w:ascii="Tahoma" w:hAnsi="Tahoma" w:cs="Tahoma"/>
          <w:b/>
          <w:bCs/>
        </w:rPr>
        <w:br w:type="page"/>
      </w:r>
      <w:r w:rsidR="00995821" w:rsidRPr="00D321AC">
        <w:rPr>
          <w:rFonts w:ascii="Tahoma" w:hAnsi="Tahoma" w:cs="Tahoma"/>
          <w:b/>
          <w:bCs/>
        </w:rPr>
        <w:lastRenderedPageBreak/>
        <w:t xml:space="preserve">UNIDADES HOSPITALARIAS A LAS QUE SE DOTARÁ DE LOS BIENES, DOMICILIO </w:t>
      </w:r>
      <w:r w:rsidR="00995821">
        <w:rPr>
          <w:rFonts w:ascii="Tahoma" w:hAnsi="Tahoma" w:cs="Tahoma"/>
          <w:b/>
          <w:bCs/>
        </w:rPr>
        <w:t>Y</w:t>
      </w:r>
      <w:r w:rsidR="00995821" w:rsidRPr="00D321AC">
        <w:rPr>
          <w:rFonts w:ascii="Tahoma" w:hAnsi="Tahoma" w:cs="Tahoma"/>
          <w:b/>
          <w:bCs/>
        </w:rPr>
        <w:t xml:space="preserve"> CANTIDADES MINIMAS Y MAXIMAS.</w:t>
      </w:r>
    </w:p>
    <w:p w:rsidR="00995821" w:rsidRPr="00D321AC" w:rsidRDefault="00995821" w:rsidP="003B0415">
      <w:pPr>
        <w:jc w:val="center"/>
        <w:rPr>
          <w:rFonts w:ascii="Tahoma" w:hAnsi="Tahoma" w:cs="Tahoma"/>
          <w:b/>
          <w:sz w:val="20"/>
        </w:rPr>
      </w:pPr>
    </w:p>
    <w:tbl>
      <w:tblPr>
        <w:tblW w:w="9900" w:type="dxa"/>
        <w:tblInd w:w="354" w:type="dxa"/>
        <w:tblLayout w:type="fixed"/>
        <w:tblCellMar>
          <w:left w:w="70" w:type="dxa"/>
          <w:right w:w="70" w:type="dxa"/>
        </w:tblCellMar>
        <w:tblLook w:val="0000" w:firstRow="0" w:lastRow="0" w:firstColumn="0" w:lastColumn="0" w:noHBand="0" w:noVBand="0"/>
      </w:tblPr>
      <w:tblGrid>
        <w:gridCol w:w="1701"/>
        <w:gridCol w:w="3237"/>
        <w:gridCol w:w="2977"/>
        <w:gridCol w:w="992"/>
        <w:gridCol w:w="993"/>
      </w:tblGrid>
      <w:tr w:rsidR="00995821" w:rsidRPr="00D321AC" w:rsidTr="004000F6">
        <w:trPr>
          <w:trHeight w:val="275"/>
          <w:tblHeader/>
        </w:trPr>
        <w:tc>
          <w:tcPr>
            <w:tcW w:w="1701" w:type="dxa"/>
            <w:vMerge w:val="restart"/>
            <w:tcBorders>
              <w:top w:val="double" w:sz="2" w:space="0" w:color="000000"/>
              <w:lef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r w:rsidRPr="00D321AC">
              <w:rPr>
                <w:rFonts w:ascii="Tahoma" w:hAnsi="Tahoma" w:cs="Tahoma"/>
                <w:b/>
                <w:bCs/>
                <w:sz w:val="20"/>
              </w:rPr>
              <w:t>UNIDAD</w:t>
            </w:r>
          </w:p>
        </w:tc>
        <w:tc>
          <w:tcPr>
            <w:tcW w:w="3237" w:type="dxa"/>
            <w:vMerge w:val="restart"/>
            <w:tcBorders>
              <w:top w:val="double" w:sz="2" w:space="0" w:color="000000"/>
              <w:left w:val="single" w:sz="4"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r w:rsidRPr="00D321AC">
              <w:rPr>
                <w:rFonts w:ascii="Tahoma" w:hAnsi="Tahoma" w:cs="Tahoma"/>
                <w:b/>
                <w:bCs/>
                <w:sz w:val="20"/>
              </w:rPr>
              <w:t>DIRECCIÓN</w:t>
            </w:r>
          </w:p>
        </w:tc>
        <w:tc>
          <w:tcPr>
            <w:tcW w:w="2977" w:type="dxa"/>
            <w:vMerge w:val="restart"/>
            <w:tcBorders>
              <w:top w:val="double" w:sz="2" w:space="0" w:color="000000"/>
              <w:left w:val="single" w:sz="4" w:space="0" w:color="000000"/>
              <w:righ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r w:rsidRPr="00D321AC">
              <w:rPr>
                <w:rFonts w:ascii="Tahoma" w:hAnsi="Tahoma" w:cs="Tahoma"/>
                <w:b/>
                <w:bCs/>
                <w:sz w:val="20"/>
              </w:rPr>
              <w:t>TELEFONO</w:t>
            </w:r>
          </w:p>
        </w:tc>
        <w:tc>
          <w:tcPr>
            <w:tcW w:w="1985" w:type="dxa"/>
            <w:gridSpan w:val="2"/>
            <w:tcBorders>
              <w:top w:val="double" w:sz="2" w:space="0" w:color="000000"/>
              <w:left w:val="single" w:sz="4" w:space="0" w:color="000000"/>
              <w:bottom w:val="double" w:sz="2" w:space="0" w:color="000000"/>
              <w:righ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r w:rsidRPr="00D321AC">
              <w:rPr>
                <w:rFonts w:ascii="Tahoma" w:hAnsi="Tahoma" w:cs="Tahoma"/>
                <w:b/>
                <w:bCs/>
                <w:sz w:val="20"/>
              </w:rPr>
              <w:t xml:space="preserve">CANTIDAD </w:t>
            </w:r>
          </w:p>
        </w:tc>
      </w:tr>
      <w:tr w:rsidR="00995821" w:rsidRPr="00D321AC" w:rsidTr="004000F6">
        <w:trPr>
          <w:trHeight w:val="560"/>
          <w:tblHeader/>
        </w:trPr>
        <w:tc>
          <w:tcPr>
            <w:tcW w:w="1701" w:type="dxa"/>
            <w:vMerge/>
            <w:tcBorders>
              <w:left w:val="double" w:sz="2" w:space="0" w:color="000000"/>
              <w:bottom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p>
        </w:tc>
        <w:tc>
          <w:tcPr>
            <w:tcW w:w="3237" w:type="dxa"/>
            <w:vMerge/>
            <w:tcBorders>
              <w:left w:val="single" w:sz="4" w:space="0" w:color="000000"/>
              <w:bottom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p>
        </w:tc>
        <w:tc>
          <w:tcPr>
            <w:tcW w:w="2977" w:type="dxa"/>
            <w:vMerge/>
            <w:tcBorders>
              <w:left w:val="single" w:sz="4" w:space="0" w:color="000000"/>
              <w:bottom w:val="double" w:sz="2" w:space="0" w:color="000000"/>
              <w:righ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20"/>
              </w:rPr>
            </w:pPr>
          </w:p>
        </w:tc>
        <w:tc>
          <w:tcPr>
            <w:tcW w:w="992" w:type="dxa"/>
            <w:tcBorders>
              <w:top w:val="double" w:sz="2" w:space="0" w:color="000000"/>
              <w:left w:val="single" w:sz="4" w:space="0" w:color="000000"/>
              <w:bottom w:val="double" w:sz="2" w:space="0" w:color="000000"/>
              <w:righ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18"/>
              </w:rPr>
            </w:pPr>
            <w:r w:rsidRPr="00D321AC">
              <w:rPr>
                <w:rFonts w:ascii="Tahoma" w:hAnsi="Tahoma" w:cs="Tahoma"/>
                <w:b/>
                <w:bCs/>
                <w:sz w:val="18"/>
              </w:rPr>
              <w:t>MINIMA</w:t>
            </w:r>
          </w:p>
        </w:tc>
        <w:tc>
          <w:tcPr>
            <w:tcW w:w="993" w:type="dxa"/>
            <w:tcBorders>
              <w:top w:val="double" w:sz="2" w:space="0" w:color="000000"/>
              <w:left w:val="single" w:sz="4" w:space="0" w:color="000000"/>
              <w:bottom w:val="double" w:sz="2" w:space="0" w:color="000000"/>
              <w:right w:val="double" w:sz="2" w:space="0" w:color="000000"/>
            </w:tcBorders>
            <w:shd w:val="clear" w:color="auto" w:fill="C0C0C0"/>
            <w:vAlign w:val="center"/>
          </w:tcPr>
          <w:p w:rsidR="00995821" w:rsidRPr="00D321AC" w:rsidRDefault="00995821" w:rsidP="00F26B6B">
            <w:pPr>
              <w:snapToGrid w:val="0"/>
              <w:jc w:val="center"/>
              <w:rPr>
                <w:rFonts w:ascii="Tahoma" w:hAnsi="Tahoma" w:cs="Tahoma"/>
                <w:b/>
                <w:bCs/>
                <w:sz w:val="18"/>
              </w:rPr>
            </w:pPr>
            <w:r w:rsidRPr="00D321AC">
              <w:rPr>
                <w:rFonts w:ascii="Tahoma" w:hAnsi="Tahoma" w:cs="Tahoma"/>
                <w:b/>
                <w:bCs/>
                <w:sz w:val="18"/>
              </w:rPr>
              <w:t>MAXIMA</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H.G.Z. No. 71</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snapToGrid w:val="0"/>
              <w:jc w:val="both"/>
              <w:rPr>
                <w:rFonts w:ascii="Tahoma" w:hAnsi="Tahoma" w:cs="Tahoma"/>
                <w:sz w:val="18"/>
                <w:szCs w:val="18"/>
                <w:lang w:val="pt-BR"/>
              </w:rPr>
            </w:pPr>
            <w:proofErr w:type="spellStart"/>
            <w:r w:rsidRPr="00141942">
              <w:rPr>
                <w:rFonts w:ascii="Tahoma" w:hAnsi="Tahoma" w:cs="Tahoma"/>
                <w:sz w:val="18"/>
                <w:szCs w:val="18"/>
              </w:rPr>
              <w:t>Prol</w:t>
            </w:r>
            <w:proofErr w:type="spellEnd"/>
            <w:r w:rsidRPr="00141942">
              <w:rPr>
                <w:rFonts w:ascii="Tahoma" w:hAnsi="Tahoma" w:cs="Tahoma"/>
                <w:sz w:val="18"/>
                <w:szCs w:val="18"/>
              </w:rPr>
              <w:t xml:space="preserve">. Díaz Mirón Esq. Cedros, </w:t>
            </w:r>
            <w:proofErr w:type="spellStart"/>
            <w:r w:rsidRPr="00141942">
              <w:rPr>
                <w:rFonts w:ascii="Tahoma" w:hAnsi="Tahoma" w:cs="Tahoma"/>
                <w:sz w:val="18"/>
                <w:szCs w:val="18"/>
                <w:lang w:val="pt-BR"/>
              </w:rPr>
              <w:t>Fracc</w:t>
            </w:r>
            <w:proofErr w:type="spellEnd"/>
            <w:r w:rsidRPr="00141942">
              <w:rPr>
                <w:rFonts w:ascii="Tahoma" w:hAnsi="Tahoma" w:cs="Tahoma"/>
                <w:sz w:val="18"/>
                <w:szCs w:val="18"/>
                <w:lang w:val="pt-BR"/>
              </w:rPr>
              <w:t xml:space="preserve">. Virginia. C.P. 91980 </w:t>
            </w:r>
            <w:proofErr w:type="spellStart"/>
            <w:r w:rsidRPr="00141942">
              <w:rPr>
                <w:rFonts w:ascii="Tahoma" w:hAnsi="Tahoma" w:cs="Tahoma"/>
                <w:sz w:val="18"/>
                <w:szCs w:val="18"/>
                <w:lang w:val="pt-BR"/>
              </w:rPr>
              <w:t>Veracruz</w:t>
            </w:r>
            <w:proofErr w:type="spellEnd"/>
            <w:r w:rsidRPr="00141942">
              <w:rPr>
                <w:rFonts w:ascii="Tahoma" w:hAnsi="Tahoma" w:cs="Tahoma"/>
                <w:sz w:val="18"/>
                <w:szCs w:val="18"/>
                <w:lang w:val="pt-BR"/>
              </w:rPr>
              <w:t>,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jc w:val="center"/>
              <w:rPr>
                <w:rFonts w:ascii="Tahoma" w:hAnsi="Tahoma" w:cs="Tahoma"/>
                <w:sz w:val="18"/>
                <w:szCs w:val="18"/>
              </w:rPr>
            </w:pPr>
            <w:r w:rsidRPr="00141942">
              <w:rPr>
                <w:rFonts w:ascii="Tahoma" w:hAnsi="Tahoma" w:cs="Tahoma"/>
                <w:sz w:val="18"/>
                <w:szCs w:val="18"/>
              </w:rPr>
              <w:t>01 (229) 922 19 40, 922 19 20, 922 43 05,</w:t>
            </w:r>
            <w:r>
              <w:rPr>
                <w:rFonts w:ascii="Tahoma" w:hAnsi="Tahoma" w:cs="Tahoma"/>
                <w:sz w:val="18"/>
                <w:szCs w:val="18"/>
              </w:rPr>
              <w:t xml:space="preserve"> </w:t>
            </w:r>
            <w:r w:rsidRPr="00141942">
              <w:rPr>
                <w:rFonts w:ascii="Tahoma" w:hAnsi="Tahoma" w:cs="Tahoma"/>
                <w:sz w:val="18"/>
                <w:szCs w:val="18"/>
              </w:rPr>
              <w:t>922 41 98, 922 44 36</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160</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400</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3D066D">
            <w:pPr>
              <w:snapToGrid w:val="0"/>
              <w:jc w:val="center"/>
              <w:rPr>
                <w:rFonts w:ascii="Tahoma" w:hAnsi="Tahoma" w:cs="Tahoma"/>
                <w:sz w:val="20"/>
              </w:rPr>
            </w:pPr>
            <w:r w:rsidRPr="00D321AC">
              <w:rPr>
                <w:rFonts w:ascii="Tahoma" w:hAnsi="Tahoma" w:cs="Tahoma"/>
                <w:sz w:val="20"/>
              </w:rPr>
              <w:t xml:space="preserve">U. M. A. A. No. </w:t>
            </w:r>
            <w:r>
              <w:rPr>
                <w:rFonts w:ascii="Tahoma" w:hAnsi="Tahoma" w:cs="Tahoma"/>
                <w:sz w:val="20"/>
              </w:rPr>
              <w:t>242</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snapToGrid w:val="0"/>
              <w:jc w:val="both"/>
              <w:rPr>
                <w:rFonts w:ascii="Tahoma" w:hAnsi="Tahoma" w:cs="Tahoma"/>
                <w:sz w:val="18"/>
                <w:szCs w:val="18"/>
                <w:lang w:val="pt-BR"/>
              </w:rPr>
            </w:pPr>
            <w:r w:rsidRPr="00141942">
              <w:rPr>
                <w:rFonts w:ascii="Tahoma" w:hAnsi="Tahoma" w:cs="Tahoma"/>
                <w:sz w:val="18"/>
                <w:szCs w:val="18"/>
                <w:lang w:val="pt-BR"/>
              </w:rPr>
              <w:t xml:space="preserve">Km. 13 Carr. </w:t>
            </w:r>
            <w:proofErr w:type="spellStart"/>
            <w:r w:rsidRPr="00141942">
              <w:rPr>
                <w:rFonts w:ascii="Tahoma" w:hAnsi="Tahoma" w:cs="Tahoma"/>
                <w:sz w:val="18"/>
                <w:szCs w:val="18"/>
                <w:lang w:val="pt-BR"/>
              </w:rPr>
              <w:t>Veracruz</w:t>
            </w:r>
            <w:proofErr w:type="spellEnd"/>
            <w:r w:rsidRPr="00141942">
              <w:rPr>
                <w:rFonts w:ascii="Tahoma" w:hAnsi="Tahoma" w:cs="Tahoma"/>
                <w:sz w:val="18"/>
                <w:szCs w:val="18"/>
                <w:lang w:val="pt-BR"/>
              </w:rPr>
              <w:t xml:space="preserve"> -  </w:t>
            </w:r>
            <w:proofErr w:type="spellStart"/>
            <w:r w:rsidRPr="00141942">
              <w:rPr>
                <w:rFonts w:ascii="Tahoma" w:hAnsi="Tahoma" w:cs="Tahoma"/>
                <w:sz w:val="18"/>
                <w:szCs w:val="18"/>
                <w:lang w:val="pt-BR"/>
              </w:rPr>
              <w:t>Xalapa</w:t>
            </w:r>
            <w:proofErr w:type="spellEnd"/>
          </w:p>
          <w:p w:rsidR="006151F3" w:rsidRPr="00141942" w:rsidRDefault="006151F3" w:rsidP="00F26B6B">
            <w:pPr>
              <w:jc w:val="both"/>
              <w:rPr>
                <w:rFonts w:ascii="Tahoma" w:hAnsi="Tahoma" w:cs="Tahoma"/>
                <w:sz w:val="18"/>
                <w:szCs w:val="18"/>
              </w:rPr>
            </w:pPr>
            <w:r w:rsidRPr="00141942">
              <w:rPr>
                <w:rFonts w:ascii="Tahoma" w:hAnsi="Tahoma" w:cs="Tahoma"/>
                <w:sz w:val="18"/>
                <w:szCs w:val="18"/>
                <w:lang w:val="pt-BR"/>
              </w:rPr>
              <w:t xml:space="preserve">C.P. 91980 </w:t>
            </w:r>
            <w:r w:rsidRPr="00141942">
              <w:rPr>
                <w:rFonts w:ascii="Tahoma" w:hAnsi="Tahoma" w:cs="Tahoma"/>
                <w:sz w:val="18"/>
                <w:szCs w:val="18"/>
              </w:rPr>
              <w:t>Tejería,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snapToGrid w:val="0"/>
              <w:jc w:val="center"/>
              <w:rPr>
                <w:rFonts w:ascii="Tahoma" w:hAnsi="Tahoma" w:cs="Tahoma"/>
                <w:sz w:val="18"/>
                <w:szCs w:val="18"/>
              </w:rPr>
            </w:pPr>
            <w:r w:rsidRPr="00141942">
              <w:rPr>
                <w:rFonts w:ascii="Tahoma" w:hAnsi="Tahoma" w:cs="Tahoma"/>
                <w:sz w:val="18"/>
                <w:szCs w:val="18"/>
              </w:rPr>
              <w:t>01 (229) 981 02 56</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20</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52</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 G. Z. No. 11</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snapToGrid w:val="0"/>
              <w:jc w:val="both"/>
              <w:rPr>
                <w:rFonts w:ascii="Tahoma" w:hAnsi="Tahoma" w:cs="Tahoma"/>
                <w:sz w:val="18"/>
                <w:szCs w:val="18"/>
                <w:lang w:val="pt-BR"/>
              </w:rPr>
            </w:pPr>
            <w:proofErr w:type="spellStart"/>
            <w:r w:rsidRPr="00141942">
              <w:rPr>
                <w:rFonts w:ascii="Tahoma" w:hAnsi="Tahoma" w:cs="Tahoma"/>
                <w:sz w:val="18"/>
                <w:szCs w:val="18"/>
                <w:lang w:val="pt-BR"/>
              </w:rPr>
              <w:t>Lomas</w:t>
            </w:r>
            <w:proofErr w:type="spellEnd"/>
            <w:r w:rsidRPr="00141942">
              <w:rPr>
                <w:rFonts w:ascii="Tahoma" w:hAnsi="Tahoma" w:cs="Tahoma"/>
                <w:sz w:val="18"/>
                <w:szCs w:val="18"/>
                <w:lang w:val="pt-BR"/>
              </w:rPr>
              <w:t xml:space="preserve"> del </w:t>
            </w:r>
            <w:proofErr w:type="spellStart"/>
            <w:r w:rsidRPr="00141942">
              <w:rPr>
                <w:rFonts w:ascii="Tahoma" w:hAnsi="Tahoma" w:cs="Tahoma"/>
                <w:sz w:val="18"/>
                <w:szCs w:val="18"/>
                <w:lang w:val="pt-BR"/>
              </w:rPr>
              <w:t>Estadio</w:t>
            </w:r>
            <w:proofErr w:type="spellEnd"/>
            <w:r w:rsidRPr="00141942">
              <w:rPr>
                <w:rFonts w:ascii="Tahoma" w:hAnsi="Tahoma" w:cs="Tahoma"/>
                <w:sz w:val="18"/>
                <w:szCs w:val="18"/>
                <w:lang w:val="pt-BR"/>
              </w:rPr>
              <w:t xml:space="preserve"> S/N</w:t>
            </w:r>
          </w:p>
          <w:p w:rsidR="006151F3" w:rsidRPr="00141942" w:rsidRDefault="006151F3" w:rsidP="00F26B6B">
            <w:pPr>
              <w:jc w:val="both"/>
              <w:rPr>
                <w:rFonts w:ascii="Tahoma" w:hAnsi="Tahoma" w:cs="Tahoma"/>
                <w:sz w:val="18"/>
                <w:szCs w:val="18"/>
              </w:rPr>
            </w:pPr>
            <w:r w:rsidRPr="00141942">
              <w:rPr>
                <w:rFonts w:ascii="Tahoma" w:hAnsi="Tahoma" w:cs="Tahoma"/>
                <w:sz w:val="18"/>
                <w:szCs w:val="18"/>
                <w:lang w:val="pt-BR"/>
              </w:rPr>
              <w:t xml:space="preserve">Zona Centro, </w:t>
            </w:r>
            <w:r w:rsidRPr="00141942">
              <w:rPr>
                <w:rFonts w:ascii="Tahoma" w:hAnsi="Tahoma" w:cs="Tahoma"/>
                <w:sz w:val="18"/>
                <w:szCs w:val="18"/>
              </w:rPr>
              <w:t xml:space="preserve">C.P. 91000 </w:t>
            </w:r>
          </w:p>
          <w:p w:rsidR="006151F3" w:rsidRPr="00141942" w:rsidRDefault="006151F3" w:rsidP="00F26B6B">
            <w:pPr>
              <w:jc w:val="both"/>
              <w:rPr>
                <w:rFonts w:ascii="Tahoma" w:hAnsi="Tahoma" w:cs="Tahoma"/>
                <w:sz w:val="18"/>
                <w:szCs w:val="18"/>
              </w:rPr>
            </w:pPr>
            <w:r w:rsidRPr="00141942">
              <w:rPr>
                <w:rFonts w:ascii="Tahoma" w:hAnsi="Tahoma" w:cs="Tahoma"/>
                <w:sz w:val="18"/>
                <w:szCs w:val="18"/>
              </w:rPr>
              <w:t>Xalapa,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Default="006151F3" w:rsidP="00F26B6B">
            <w:pPr>
              <w:jc w:val="center"/>
              <w:rPr>
                <w:rFonts w:ascii="Tahoma" w:hAnsi="Tahoma" w:cs="Tahoma"/>
                <w:sz w:val="18"/>
                <w:szCs w:val="18"/>
              </w:rPr>
            </w:pPr>
            <w:r w:rsidRPr="00141942">
              <w:rPr>
                <w:rFonts w:ascii="Tahoma" w:hAnsi="Tahoma" w:cs="Tahoma"/>
                <w:sz w:val="18"/>
                <w:szCs w:val="18"/>
              </w:rPr>
              <w:t>01 (228) 818 55 55, Ext.: 1828 y 1460</w:t>
            </w:r>
            <w:r>
              <w:rPr>
                <w:rFonts w:ascii="Tahoma" w:hAnsi="Tahoma" w:cs="Tahoma"/>
                <w:sz w:val="18"/>
                <w:szCs w:val="18"/>
              </w:rPr>
              <w:t xml:space="preserve"> </w:t>
            </w:r>
          </w:p>
          <w:p w:rsidR="006151F3" w:rsidRPr="00141942" w:rsidRDefault="006151F3" w:rsidP="00F26B6B">
            <w:pPr>
              <w:jc w:val="center"/>
              <w:rPr>
                <w:rFonts w:ascii="Tahoma" w:hAnsi="Tahoma" w:cs="Tahoma"/>
                <w:sz w:val="18"/>
                <w:szCs w:val="18"/>
              </w:rPr>
            </w:pPr>
            <w:r w:rsidRPr="00141942">
              <w:rPr>
                <w:rFonts w:ascii="Tahoma" w:hAnsi="Tahoma" w:cs="Tahoma"/>
                <w:sz w:val="18"/>
                <w:szCs w:val="18"/>
              </w:rPr>
              <w:t xml:space="preserve">Directo: 818 69 96, Fax: 817 43 91 </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64</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160</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 G. Z. / M.F.</w:t>
            </w:r>
          </w:p>
          <w:p w:rsidR="006151F3" w:rsidRPr="00D321AC" w:rsidRDefault="006151F3" w:rsidP="00F26B6B">
            <w:pPr>
              <w:snapToGrid w:val="0"/>
              <w:jc w:val="center"/>
              <w:rPr>
                <w:rFonts w:ascii="Tahoma" w:hAnsi="Tahoma" w:cs="Tahoma"/>
                <w:sz w:val="20"/>
              </w:rPr>
            </w:pPr>
            <w:r w:rsidRPr="00D321AC">
              <w:rPr>
                <w:rFonts w:ascii="Tahoma" w:hAnsi="Tahoma" w:cs="Tahoma"/>
                <w:sz w:val="20"/>
              </w:rPr>
              <w:t xml:space="preserve"> No. 24</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snapToGrid w:val="0"/>
              <w:jc w:val="both"/>
              <w:rPr>
                <w:rFonts w:ascii="Tahoma" w:hAnsi="Tahoma" w:cs="Tahoma"/>
                <w:sz w:val="18"/>
                <w:szCs w:val="18"/>
              </w:rPr>
            </w:pPr>
            <w:r w:rsidRPr="00141942">
              <w:rPr>
                <w:rFonts w:ascii="Tahoma" w:hAnsi="Tahoma" w:cs="Tahoma"/>
                <w:sz w:val="18"/>
                <w:szCs w:val="18"/>
              </w:rPr>
              <w:t>Naranjo y Reforma. Col. Laredo. C.P. 93260 Poza Rica,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5367B6">
            <w:pPr>
              <w:jc w:val="center"/>
              <w:rPr>
                <w:rFonts w:ascii="Tahoma" w:hAnsi="Tahoma" w:cs="Tahoma"/>
                <w:sz w:val="18"/>
                <w:szCs w:val="18"/>
              </w:rPr>
            </w:pPr>
            <w:r w:rsidRPr="00141942">
              <w:rPr>
                <w:rFonts w:ascii="Tahoma" w:hAnsi="Tahoma" w:cs="Tahoma"/>
                <w:sz w:val="18"/>
                <w:szCs w:val="18"/>
              </w:rPr>
              <w:t xml:space="preserve">01 (782) 822 40 48 Ext. 331, 822 65 00,  822 16 41, </w:t>
            </w:r>
            <w:r>
              <w:rPr>
                <w:rFonts w:ascii="Tahoma" w:hAnsi="Tahoma" w:cs="Tahoma"/>
                <w:sz w:val="18"/>
                <w:szCs w:val="18"/>
              </w:rPr>
              <w:t xml:space="preserve"> </w:t>
            </w:r>
            <w:r w:rsidRPr="00141942">
              <w:rPr>
                <w:rFonts w:ascii="Tahoma" w:hAnsi="Tahoma" w:cs="Tahoma"/>
                <w:sz w:val="18"/>
                <w:szCs w:val="18"/>
              </w:rPr>
              <w:t>Fax: 822 07 37</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40</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100</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 G. Z. / M.F.    No. 28</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7B3109">
            <w:pPr>
              <w:snapToGrid w:val="0"/>
              <w:jc w:val="both"/>
              <w:rPr>
                <w:rFonts w:ascii="Tahoma" w:hAnsi="Tahoma" w:cs="Tahoma"/>
                <w:sz w:val="18"/>
                <w:szCs w:val="18"/>
              </w:rPr>
            </w:pPr>
            <w:r w:rsidRPr="00141942">
              <w:rPr>
                <w:rFonts w:ascii="Tahoma" w:hAnsi="Tahoma" w:cs="Tahoma"/>
                <w:sz w:val="18"/>
                <w:szCs w:val="18"/>
              </w:rPr>
              <w:t xml:space="preserve">Av. Soledad </w:t>
            </w:r>
            <w:r>
              <w:rPr>
                <w:rFonts w:ascii="Tahoma" w:hAnsi="Tahoma" w:cs="Tahoma"/>
                <w:sz w:val="18"/>
                <w:szCs w:val="18"/>
              </w:rPr>
              <w:t>S/N,</w:t>
            </w:r>
            <w:r w:rsidRPr="00141942">
              <w:rPr>
                <w:rFonts w:ascii="Tahoma" w:hAnsi="Tahoma" w:cs="Tahoma"/>
                <w:sz w:val="18"/>
                <w:szCs w:val="18"/>
              </w:rPr>
              <w:t xml:space="preserve"> </w:t>
            </w:r>
            <w:r>
              <w:rPr>
                <w:rFonts w:ascii="Tahoma" w:hAnsi="Tahoma" w:cs="Tahoma"/>
                <w:sz w:val="18"/>
                <w:szCs w:val="18"/>
              </w:rPr>
              <w:t>Col. Soledad</w:t>
            </w:r>
            <w:r w:rsidRPr="00141942">
              <w:rPr>
                <w:rFonts w:ascii="Tahoma" w:hAnsi="Tahoma" w:cs="Tahoma"/>
                <w:sz w:val="18"/>
                <w:szCs w:val="18"/>
              </w:rPr>
              <w:t>. C.P. 93600 Martínez de la Torre,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snapToGrid w:val="0"/>
              <w:jc w:val="center"/>
              <w:rPr>
                <w:rFonts w:ascii="Tahoma" w:hAnsi="Tahoma" w:cs="Tahoma"/>
                <w:sz w:val="18"/>
                <w:szCs w:val="18"/>
              </w:rPr>
            </w:pPr>
            <w:r w:rsidRPr="00141942">
              <w:rPr>
                <w:rFonts w:ascii="Tahoma" w:hAnsi="Tahoma" w:cs="Tahoma"/>
                <w:sz w:val="18"/>
                <w:szCs w:val="18"/>
              </w:rPr>
              <w:t xml:space="preserve">01 (232) 324 03 59 </w:t>
            </w:r>
          </w:p>
          <w:p w:rsidR="006151F3" w:rsidRPr="00141942" w:rsidRDefault="006151F3" w:rsidP="00F26B6B">
            <w:pPr>
              <w:jc w:val="center"/>
              <w:rPr>
                <w:rFonts w:ascii="Tahoma" w:hAnsi="Tahoma" w:cs="Tahoma"/>
                <w:sz w:val="18"/>
                <w:szCs w:val="18"/>
              </w:rPr>
            </w:pPr>
            <w:r w:rsidRPr="00141942">
              <w:rPr>
                <w:rFonts w:ascii="Tahoma" w:hAnsi="Tahoma" w:cs="Tahoma"/>
                <w:sz w:val="18"/>
                <w:szCs w:val="18"/>
              </w:rPr>
              <w:t>324 04 62, Fax: 324 05 30</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28</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72</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 G. Z. / M.F.   No. 36</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snapToGrid w:val="0"/>
              <w:jc w:val="both"/>
              <w:rPr>
                <w:rFonts w:ascii="Tahoma" w:hAnsi="Tahoma" w:cs="Tahoma"/>
                <w:sz w:val="18"/>
                <w:szCs w:val="18"/>
              </w:rPr>
            </w:pPr>
            <w:proofErr w:type="spellStart"/>
            <w:r>
              <w:rPr>
                <w:rFonts w:ascii="Tahoma" w:hAnsi="Tahoma" w:cs="Tahoma"/>
                <w:sz w:val="18"/>
                <w:szCs w:val="18"/>
                <w:lang w:val="pt-BR"/>
              </w:rPr>
              <w:t>Carretera</w:t>
            </w:r>
            <w:proofErr w:type="spellEnd"/>
            <w:r>
              <w:rPr>
                <w:rFonts w:ascii="Tahoma" w:hAnsi="Tahoma" w:cs="Tahoma"/>
                <w:sz w:val="18"/>
                <w:szCs w:val="18"/>
                <w:lang w:val="pt-BR"/>
              </w:rPr>
              <w:t xml:space="preserve"> </w:t>
            </w:r>
            <w:proofErr w:type="spellStart"/>
            <w:r>
              <w:rPr>
                <w:rFonts w:ascii="Tahoma" w:hAnsi="Tahoma" w:cs="Tahoma"/>
                <w:sz w:val="18"/>
                <w:szCs w:val="18"/>
                <w:lang w:val="pt-BR"/>
              </w:rPr>
              <w:t>Costera</w:t>
            </w:r>
            <w:proofErr w:type="spellEnd"/>
            <w:r>
              <w:rPr>
                <w:rFonts w:ascii="Tahoma" w:hAnsi="Tahoma" w:cs="Tahoma"/>
                <w:sz w:val="18"/>
                <w:szCs w:val="18"/>
                <w:lang w:val="pt-BR"/>
              </w:rPr>
              <w:t xml:space="preserve"> esquina Flores </w:t>
            </w:r>
            <w:proofErr w:type="spellStart"/>
            <w:r>
              <w:rPr>
                <w:rFonts w:ascii="Tahoma" w:hAnsi="Tahoma" w:cs="Tahoma"/>
                <w:sz w:val="18"/>
                <w:szCs w:val="18"/>
                <w:lang w:val="pt-BR"/>
              </w:rPr>
              <w:t>Magón</w:t>
            </w:r>
            <w:proofErr w:type="spellEnd"/>
            <w:r>
              <w:rPr>
                <w:rFonts w:ascii="Tahoma" w:hAnsi="Tahoma" w:cs="Tahoma"/>
                <w:sz w:val="18"/>
                <w:szCs w:val="18"/>
                <w:lang w:val="pt-BR"/>
              </w:rPr>
              <w:t>,</w:t>
            </w:r>
            <w:r w:rsidRPr="00141942">
              <w:rPr>
                <w:rFonts w:ascii="Tahoma" w:hAnsi="Tahoma" w:cs="Tahoma"/>
                <w:sz w:val="18"/>
                <w:szCs w:val="18"/>
                <w:lang w:val="pt-BR"/>
              </w:rPr>
              <w:t xml:space="preserve"> Zona Centro. </w:t>
            </w:r>
            <w:r w:rsidRPr="00141942">
              <w:rPr>
                <w:rFonts w:ascii="Tahoma" w:hAnsi="Tahoma" w:cs="Tahoma"/>
                <w:sz w:val="18"/>
                <w:szCs w:val="18"/>
              </w:rPr>
              <w:t>C.P. 91680 Cardel,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jc w:val="center"/>
              <w:rPr>
                <w:rFonts w:ascii="Tahoma" w:hAnsi="Tahoma" w:cs="Tahoma"/>
                <w:sz w:val="18"/>
                <w:szCs w:val="18"/>
              </w:rPr>
            </w:pPr>
            <w:r w:rsidRPr="00141942">
              <w:rPr>
                <w:rFonts w:ascii="Tahoma" w:hAnsi="Tahoma" w:cs="Tahoma"/>
                <w:sz w:val="18"/>
                <w:szCs w:val="18"/>
              </w:rPr>
              <w:t>01 (296) 962 00 29, 962 00 95, 962 07 57,</w:t>
            </w:r>
            <w:r>
              <w:rPr>
                <w:rFonts w:ascii="Tahoma" w:hAnsi="Tahoma" w:cs="Tahoma"/>
                <w:sz w:val="18"/>
                <w:szCs w:val="18"/>
              </w:rPr>
              <w:t xml:space="preserve"> </w:t>
            </w:r>
            <w:r w:rsidRPr="00141942">
              <w:rPr>
                <w:rFonts w:ascii="Tahoma" w:hAnsi="Tahoma" w:cs="Tahoma"/>
                <w:sz w:val="18"/>
                <w:szCs w:val="18"/>
              </w:rPr>
              <w:t>962 03 96 y 962 03 93</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CB0D97" w:rsidP="006151F3">
            <w:pPr>
              <w:jc w:val="right"/>
              <w:rPr>
                <w:rFonts w:ascii="Calibri" w:hAnsi="Calibri" w:cs="Calibri"/>
                <w:sz w:val="22"/>
                <w:szCs w:val="22"/>
              </w:rPr>
            </w:pPr>
            <w:r>
              <w:rPr>
                <w:rFonts w:ascii="Calibri" w:hAnsi="Calibri" w:cs="Calibri"/>
                <w:sz w:val="22"/>
                <w:szCs w:val="22"/>
              </w:rPr>
              <w:t>9</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24</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 G. Z. / M.F.   No. 50</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CA1E69">
            <w:pPr>
              <w:snapToGrid w:val="0"/>
              <w:jc w:val="both"/>
              <w:rPr>
                <w:rFonts w:ascii="Tahoma" w:hAnsi="Tahoma" w:cs="Tahoma"/>
                <w:sz w:val="18"/>
                <w:szCs w:val="18"/>
                <w:lang w:val="es-MX"/>
              </w:rPr>
            </w:pPr>
            <w:r w:rsidRPr="00141942">
              <w:rPr>
                <w:rFonts w:ascii="Tahoma" w:hAnsi="Tahoma" w:cs="Tahoma"/>
                <w:sz w:val="18"/>
                <w:szCs w:val="18"/>
              </w:rPr>
              <w:t xml:space="preserve">Juan de la Luz Enríquez  </w:t>
            </w:r>
            <w:r>
              <w:rPr>
                <w:rFonts w:ascii="Tahoma" w:hAnsi="Tahoma" w:cs="Tahoma"/>
                <w:sz w:val="18"/>
                <w:szCs w:val="18"/>
                <w:lang w:val="pt-BR"/>
              </w:rPr>
              <w:t>esquina</w:t>
            </w:r>
            <w:r>
              <w:rPr>
                <w:rFonts w:ascii="Tahoma" w:hAnsi="Tahoma" w:cs="Tahoma"/>
                <w:sz w:val="18"/>
                <w:szCs w:val="18"/>
              </w:rPr>
              <w:t xml:space="preserve"> Ocampo. Col. Centro. C.P. 95280</w:t>
            </w:r>
            <w:r w:rsidRPr="00141942">
              <w:rPr>
                <w:rFonts w:ascii="Tahoma" w:hAnsi="Tahoma" w:cs="Tahoma"/>
                <w:sz w:val="18"/>
                <w:szCs w:val="18"/>
              </w:rPr>
              <w:t xml:space="preserve"> </w:t>
            </w:r>
            <w:r w:rsidRPr="00141942">
              <w:rPr>
                <w:rFonts w:ascii="Tahoma" w:hAnsi="Tahoma" w:cs="Tahoma"/>
                <w:sz w:val="18"/>
                <w:szCs w:val="18"/>
                <w:lang w:val="es-MX"/>
              </w:rPr>
              <w:t>Lerdo de Tejada,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snapToGrid w:val="0"/>
              <w:jc w:val="center"/>
              <w:rPr>
                <w:rFonts w:ascii="Tahoma" w:hAnsi="Tahoma" w:cs="Tahoma"/>
                <w:sz w:val="18"/>
                <w:szCs w:val="18"/>
                <w:lang w:val="es-MX"/>
              </w:rPr>
            </w:pPr>
            <w:r w:rsidRPr="00141942">
              <w:rPr>
                <w:rFonts w:ascii="Tahoma" w:hAnsi="Tahoma" w:cs="Tahoma"/>
                <w:sz w:val="18"/>
                <w:szCs w:val="18"/>
                <w:lang w:val="es-MX"/>
              </w:rPr>
              <w:t xml:space="preserve">01 (284) 944 01 06, </w:t>
            </w:r>
          </w:p>
          <w:p w:rsidR="006151F3" w:rsidRPr="00141942" w:rsidRDefault="006151F3" w:rsidP="00F26B6B">
            <w:pPr>
              <w:snapToGrid w:val="0"/>
              <w:jc w:val="center"/>
              <w:rPr>
                <w:rFonts w:ascii="Tahoma" w:hAnsi="Tahoma" w:cs="Tahoma"/>
                <w:sz w:val="18"/>
                <w:szCs w:val="18"/>
                <w:lang w:val="es-MX"/>
              </w:rPr>
            </w:pPr>
            <w:r w:rsidRPr="00141942">
              <w:rPr>
                <w:rFonts w:ascii="Tahoma" w:hAnsi="Tahoma" w:cs="Tahoma"/>
                <w:sz w:val="18"/>
                <w:szCs w:val="18"/>
                <w:lang w:val="es-MX"/>
              </w:rPr>
              <w:t xml:space="preserve">944 88 90, 944 02 08 y </w:t>
            </w:r>
          </w:p>
          <w:p w:rsidR="006151F3" w:rsidRPr="00141942" w:rsidRDefault="006151F3" w:rsidP="00F26B6B">
            <w:pPr>
              <w:snapToGrid w:val="0"/>
              <w:jc w:val="center"/>
              <w:rPr>
                <w:rFonts w:ascii="Tahoma" w:hAnsi="Tahoma" w:cs="Tahoma"/>
                <w:sz w:val="18"/>
                <w:szCs w:val="18"/>
                <w:lang w:val="es-MX"/>
              </w:rPr>
            </w:pPr>
            <w:r w:rsidRPr="00141942">
              <w:rPr>
                <w:rFonts w:ascii="Tahoma" w:hAnsi="Tahoma" w:cs="Tahoma"/>
                <w:sz w:val="18"/>
                <w:szCs w:val="18"/>
                <w:lang w:val="es-MX"/>
              </w:rPr>
              <w:t>944 01 12</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20</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48</w:t>
            </w:r>
          </w:p>
        </w:tc>
      </w:tr>
      <w:tr w:rsidR="006151F3" w:rsidRPr="00D321AC" w:rsidTr="006151F3">
        <w:trPr>
          <w:trHeight w:val="360"/>
        </w:trPr>
        <w:tc>
          <w:tcPr>
            <w:tcW w:w="1701" w:type="dxa"/>
            <w:tcBorders>
              <w:top w:val="single" w:sz="4" w:space="0" w:color="000000"/>
              <w:left w:val="double" w:sz="2" w:space="0" w:color="000000"/>
              <w:bottom w:val="single" w:sz="4" w:space="0" w:color="000000"/>
            </w:tcBorders>
            <w:vAlign w:val="center"/>
          </w:tcPr>
          <w:p w:rsidR="006151F3" w:rsidRPr="00D321AC" w:rsidRDefault="006151F3" w:rsidP="00F26B6B">
            <w:pPr>
              <w:snapToGrid w:val="0"/>
              <w:jc w:val="center"/>
              <w:rPr>
                <w:rFonts w:ascii="Tahoma" w:hAnsi="Tahoma" w:cs="Tahoma"/>
                <w:sz w:val="20"/>
              </w:rPr>
            </w:pPr>
            <w:r w:rsidRPr="00D321AC">
              <w:rPr>
                <w:rFonts w:ascii="Tahoma" w:hAnsi="Tahoma" w:cs="Tahoma"/>
                <w:sz w:val="20"/>
              </w:rPr>
              <w:t>H.G.S.Z. / M.F.  No. 33</w:t>
            </w:r>
          </w:p>
        </w:tc>
        <w:tc>
          <w:tcPr>
            <w:tcW w:w="3237" w:type="dxa"/>
            <w:tcBorders>
              <w:top w:val="single" w:sz="4" w:space="0" w:color="000000"/>
              <w:left w:val="single" w:sz="4" w:space="0" w:color="000000"/>
              <w:bottom w:val="single" w:sz="4" w:space="0" w:color="000000"/>
            </w:tcBorders>
            <w:vAlign w:val="center"/>
          </w:tcPr>
          <w:p w:rsidR="006151F3" w:rsidRPr="00141942" w:rsidRDefault="006151F3" w:rsidP="00F26B6B">
            <w:pPr>
              <w:jc w:val="both"/>
              <w:rPr>
                <w:rFonts w:ascii="Tahoma" w:hAnsi="Tahoma" w:cs="Tahoma"/>
                <w:sz w:val="18"/>
                <w:szCs w:val="18"/>
              </w:rPr>
            </w:pPr>
            <w:r w:rsidRPr="00141942">
              <w:rPr>
                <w:rFonts w:ascii="Tahoma" w:hAnsi="Tahoma" w:cs="Tahoma"/>
                <w:sz w:val="18"/>
                <w:szCs w:val="18"/>
              </w:rPr>
              <w:t xml:space="preserve">Carretera Federal S/N, </w:t>
            </w:r>
          </w:p>
          <w:p w:rsidR="006151F3" w:rsidRPr="00141942" w:rsidRDefault="006151F3" w:rsidP="00F26B6B">
            <w:pPr>
              <w:jc w:val="both"/>
              <w:rPr>
                <w:rFonts w:ascii="Tahoma" w:hAnsi="Tahoma" w:cs="Tahoma"/>
                <w:sz w:val="18"/>
                <w:szCs w:val="18"/>
              </w:rPr>
            </w:pPr>
            <w:r w:rsidRPr="00141942">
              <w:rPr>
                <w:rFonts w:ascii="Tahoma" w:hAnsi="Tahoma" w:cs="Tahoma"/>
                <w:sz w:val="18"/>
                <w:szCs w:val="18"/>
              </w:rPr>
              <w:t>C.P. 95700 San Andrés Tuxtla, Ver.</w:t>
            </w:r>
          </w:p>
        </w:tc>
        <w:tc>
          <w:tcPr>
            <w:tcW w:w="2977" w:type="dxa"/>
            <w:tcBorders>
              <w:top w:val="single" w:sz="4" w:space="0" w:color="000000"/>
              <w:left w:val="single" w:sz="4" w:space="0" w:color="000000"/>
              <w:bottom w:val="single" w:sz="4" w:space="0" w:color="000000"/>
              <w:right w:val="double" w:sz="2" w:space="0" w:color="000000"/>
            </w:tcBorders>
            <w:vAlign w:val="center"/>
          </w:tcPr>
          <w:p w:rsidR="006151F3" w:rsidRPr="00141942" w:rsidRDefault="006151F3" w:rsidP="00F26B6B">
            <w:pPr>
              <w:snapToGrid w:val="0"/>
              <w:jc w:val="center"/>
              <w:rPr>
                <w:rFonts w:ascii="Tahoma" w:hAnsi="Tahoma" w:cs="Tahoma"/>
                <w:sz w:val="18"/>
                <w:szCs w:val="18"/>
              </w:rPr>
            </w:pPr>
            <w:r w:rsidRPr="00141942">
              <w:rPr>
                <w:rFonts w:ascii="Tahoma" w:hAnsi="Tahoma" w:cs="Tahoma"/>
                <w:sz w:val="18"/>
                <w:szCs w:val="18"/>
              </w:rPr>
              <w:t>01 (294) 942 20 34,</w:t>
            </w:r>
          </w:p>
          <w:p w:rsidR="006151F3" w:rsidRPr="00141942" w:rsidRDefault="006151F3" w:rsidP="00F26B6B">
            <w:pPr>
              <w:jc w:val="center"/>
              <w:rPr>
                <w:rFonts w:ascii="Tahoma" w:hAnsi="Tahoma" w:cs="Tahoma"/>
                <w:sz w:val="18"/>
                <w:szCs w:val="18"/>
              </w:rPr>
            </w:pPr>
            <w:r w:rsidRPr="00141942">
              <w:rPr>
                <w:rFonts w:ascii="Tahoma" w:hAnsi="Tahoma" w:cs="Tahoma"/>
                <w:sz w:val="18"/>
                <w:szCs w:val="18"/>
              </w:rPr>
              <w:t>942 22 92 y 942 23 41</w:t>
            </w:r>
          </w:p>
        </w:tc>
        <w:tc>
          <w:tcPr>
            <w:tcW w:w="992"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20</w:t>
            </w:r>
          </w:p>
        </w:tc>
        <w:tc>
          <w:tcPr>
            <w:tcW w:w="993" w:type="dxa"/>
            <w:tcBorders>
              <w:top w:val="single" w:sz="4" w:space="0" w:color="000000"/>
              <w:left w:val="single" w:sz="4" w:space="0" w:color="000000"/>
              <w:bottom w:val="single" w:sz="4" w:space="0" w:color="000000"/>
              <w:right w:val="double" w:sz="2" w:space="0" w:color="000000"/>
            </w:tcBorders>
            <w:vAlign w:val="center"/>
          </w:tcPr>
          <w:p w:rsidR="006151F3" w:rsidRPr="006151F3" w:rsidRDefault="006151F3" w:rsidP="006151F3">
            <w:pPr>
              <w:jc w:val="right"/>
              <w:rPr>
                <w:rFonts w:ascii="Calibri" w:hAnsi="Calibri" w:cs="Calibri"/>
                <w:sz w:val="22"/>
                <w:szCs w:val="22"/>
              </w:rPr>
            </w:pPr>
            <w:r w:rsidRPr="006151F3">
              <w:rPr>
                <w:rFonts w:ascii="Calibri" w:hAnsi="Calibri" w:cs="Calibri"/>
                <w:sz w:val="22"/>
                <w:szCs w:val="22"/>
              </w:rPr>
              <w:t>48</w:t>
            </w:r>
          </w:p>
        </w:tc>
      </w:tr>
    </w:tbl>
    <w:p w:rsidR="00995821" w:rsidRPr="00A62BFD" w:rsidRDefault="00995821" w:rsidP="005E6A4F">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r>
        <w:rPr>
          <w:rFonts w:ascii="Arial" w:hAnsi="Arial" w:cs="Arial"/>
          <w:b/>
          <w:sz w:val="22"/>
          <w:szCs w:val="22"/>
        </w:rPr>
        <w:br w:type="page"/>
      </w:r>
      <w:r w:rsidRPr="00A62BFD">
        <w:rPr>
          <w:rFonts w:ascii="Arial" w:hAnsi="Arial" w:cs="Arial"/>
          <w:b/>
          <w:sz w:val="22"/>
          <w:szCs w:val="22"/>
        </w:rPr>
        <w:lastRenderedPageBreak/>
        <w:t>ANEXO NÚMERO 2 (DOS)</w:t>
      </w:r>
    </w:p>
    <w:p w:rsidR="00995821" w:rsidRPr="00A62BFD" w:rsidRDefault="00995821" w:rsidP="005E6A4F">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p>
    <w:p w:rsidR="00995821" w:rsidRPr="00A62BFD" w:rsidRDefault="00995821" w:rsidP="005E6A4F">
      <w:pPr>
        <w:pStyle w:val="Ttulo9"/>
        <w:pBdr>
          <w:top w:val="single" w:sz="4" w:space="1" w:color="000000"/>
          <w:left w:val="single" w:sz="4" w:space="4" w:color="000000"/>
          <w:bottom w:val="single" w:sz="4" w:space="1" w:color="000000"/>
          <w:right w:val="single" w:sz="4" w:space="4" w:color="000000"/>
        </w:pBdr>
        <w:shd w:val="clear" w:color="auto" w:fill="D9D9D9"/>
        <w:tabs>
          <w:tab w:val="clear" w:pos="1584"/>
        </w:tabs>
        <w:spacing w:before="0" w:after="0"/>
        <w:ind w:left="0" w:firstLine="0"/>
        <w:jc w:val="center"/>
        <w:rPr>
          <w:b/>
        </w:rPr>
      </w:pPr>
      <w:r w:rsidRPr="00A62BFD">
        <w:rPr>
          <w:b/>
        </w:rPr>
        <w:t>MODELO DE CONVENIO DE PARTICIPACIÓN CONJUNTA</w:t>
      </w:r>
    </w:p>
    <w:p w:rsidR="00995821" w:rsidRPr="00A62BFD" w:rsidRDefault="00995821" w:rsidP="005E6A4F">
      <w:pPr>
        <w:pStyle w:val="Encabezado"/>
        <w:rPr>
          <w:sz w:val="22"/>
          <w:szCs w:val="22"/>
          <w:lang w:val="es-ES"/>
        </w:rPr>
      </w:pPr>
    </w:p>
    <w:p w:rsidR="00995821" w:rsidRPr="00FB3847" w:rsidRDefault="00995821" w:rsidP="005E6A4F">
      <w:pPr>
        <w:pStyle w:val="Textoindependiente"/>
        <w:jc w:val="both"/>
        <w:rPr>
          <w:rFonts w:ascii="Arial" w:hAnsi="Arial" w:cs="Arial"/>
          <w:b/>
          <w:sz w:val="20"/>
        </w:rPr>
      </w:pPr>
      <w:r w:rsidRPr="00FB3847">
        <w:rPr>
          <w:rFonts w:ascii="Arial" w:hAnsi="Arial" w:cs="Arial"/>
          <w:b/>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995821" w:rsidRPr="00A62BFD" w:rsidRDefault="00995821" w:rsidP="005E6A4F">
      <w:pPr>
        <w:pStyle w:val="BodyText22"/>
        <w:rPr>
          <w:rFonts w:cs="Arial"/>
          <w:sz w:val="22"/>
          <w:szCs w:val="22"/>
        </w:rPr>
      </w:pPr>
    </w:p>
    <w:p w:rsidR="00995821" w:rsidRPr="00FB3847" w:rsidRDefault="00995821" w:rsidP="007A1494">
      <w:pPr>
        <w:numPr>
          <w:ilvl w:val="1"/>
          <w:numId w:val="10"/>
        </w:numPr>
        <w:tabs>
          <w:tab w:val="left" w:pos="3000"/>
        </w:tabs>
        <w:jc w:val="both"/>
        <w:rPr>
          <w:rFonts w:ascii="Arial" w:hAnsi="Arial" w:cs="Arial"/>
          <w:sz w:val="20"/>
        </w:rPr>
      </w:pPr>
      <w:r w:rsidRPr="00FB3847">
        <w:rPr>
          <w:rFonts w:ascii="Arial" w:hAnsi="Arial" w:cs="Arial"/>
          <w:b/>
          <w:sz w:val="20"/>
        </w:rPr>
        <w:t>“EL PARTICIPANTE A”</w:t>
      </w:r>
      <w:r w:rsidRPr="00FB3847">
        <w:rPr>
          <w:rFonts w:ascii="Arial" w:hAnsi="Arial" w:cs="Arial"/>
          <w:sz w:val="20"/>
        </w:rPr>
        <w:t>, DECLARA QUE:</w:t>
      </w:r>
    </w:p>
    <w:p w:rsidR="00995821" w:rsidRPr="00FB3847" w:rsidRDefault="00995821" w:rsidP="005E6A4F">
      <w:pPr>
        <w:pStyle w:val="BodyText31"/>
        <w:tabs>
          <w:tab w:val="left" w:pos="1080"/>
        </w:tabs>
        <w:rPr>
          <w:rFonts w:ascii="Arial" w:hAnsi="Arial" w:cs="Arial"/>
          <w:sz w:val="20"/>
        </w:rPr>
      </w:pPr>
    </w:p>
    <w:p w:rsidR="00995821" w:rsidRPr="00FB3847" w:rsidRDefault="00995821" w:rsidP="005E6A4F">
      <w:pPr>
        <w:tabs>
          <w:tab w:val="left" w:pos="5927"/>
        </w:tabs>
        <w:ind w:left="1985" w:hanging="851"/>
        <w:jc w:val="both"/>
        <w:rPr>
          <w:rFonts w:ascii="Arial" w:hAnsi="Arial" w:cs="Arial"/>
          <w:sz w:val="20"/>
        </w:rPr>
      </w:pPr>
      <w:r w:rsidRPr="00FB3847">
        <w:rPr>
          <w:rFonts w:ascii="Arial" w:hAnsi="Arial" w:cs="Arial"/>
          <w:b/>
          <w:bCs/>
          <w:sz w:val="20"/>
        </w:rPr>
        <w:t>1.1.1</w:t>
      </w:r>
      <w:r w:rsidRPr="00FB3847">
        <w:rPr>
          <w:rFonts w:ascii="Arial" w:hAnsi="Arial" w:cs="Arial"/>
          <w:b/>
          <w:bCs/>
          <w:sz w:val="20"/>
        </w:rPr>
        <w:tab/>
      </w:r>
      <w:r w:rsidRPr="00FB3847">
        <w:rPr>
          <w:rFonts w:ascii="Arial" w:hAnsi="Arial" w:cs="Arial"/>
          <w:sz w:val="20"/>
        </w:rPr>
        <w:t xml:space="preserve">ES UNA SOCIEDAD LEGALMENTE CONSTITUIDA, DE CONFORMIDAD CON LAS LEYES MEXICANAS, SEGÚN CONSTA EN EL TESTIMONIO DE LA ESCRITURA PÚBLICA </w:t>
      </w:r>
      <w:r w:rsidRPr="00FB3847">
        <w:rPr>
          <w:rFonts w:ascii="Arial" w:hAnsi="Arial" w:cs="Arial"/>
          <w:b/>
          <w:i/>
          <w:sz w:val="20"/>
          <w:u w:val="single"/>
        </w:rPr>
        <w:t>(PÓLIZA)</w:t>
      </w:r>
      <w:r w:rsidRPr="00FB3847">
        <w:rPr>
          <w:rFonts w:ascii="Arial" w:hAnsi="Arial" w:cs="Arial"/>
          <w:sz w:val="20"/>
        </w:rPr>
        <w:t xml:space="preserve"> NÚMERO ____, DE FECHA ____, OTORGADA ANTE LA FE DEL LIC. ____ NOTARIO </w:t>
      </w:r>
      <w:r w:rsidRPr="00FB3847">
        <w:rPr>
          <w:rFonts w:ascii="Arial" w:hAnsi="Arial" w:cs="Arial"/>
          <w:b/>
          <w:i/>
          <w:sz w:val="20"/>
          <w:u w:val="single"/>
        </w:rPr>
        <w:t>(CORREDOR)</w:t>
      </w:r>
      <w:r w:rsidRPr="00FB3847">
        <w:rPr>
          <w:rFonts w:ascii="Arial" w:hAnsi="Arial" w:cs="Arial"/>
          <w:sz w:val="20"/>
        </w:rPr>
        <w:t xml:space="preserve"> PÚBLICO NÚMERO ____, DEL ____, E INSCRITA EN EL REGISTRO PÚBLICO DE LA PROPIEDAD Y DE COMERCIO DE ______, EN EL FOLIO MERCANTIL ____ DE FECHA _____.</w:t>
      </w:r>
    </w:p>
    <w:p w:rsidR="00995821" w:rsidRPr="00FB3847" w:rsidRDefault="00995821" w:rsidP="005E6A4F">
      <w:pPr>
        <w:tabs>
          <w:tab w:val="left" w:pos="5927"/>
        </w:tabs>
        <w:ind w:left="1985" w:hanging="851"/>
        <w:jc w:val="both"/>
        <w:rPr>
          <w:rFonts w:ascii="Arial" w:hAnsi="Arial" w:cs="Arial"/>
          <w:b/>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 xml:space="preserve">EL ACTA CONSTITUTIVA DE LA SOCIEDAD ____ </w:t>
      </w:r>
      <w:r w:rsidRPr="00FB3847">
        <w:rPr>
          <w:rFonts w:ascii="Arial" w:hAnsi="Arial" w:cs="Arial"/>
          <w:b/>
          <w:i/>
          <w:sz w:val="20"/>
          <w:u w:val="single"/>
        </w:rPr>
        <w:t>(SI/NO)</w:t>
      </w:r>
      <w:r w:rsidRPr="00FB3847">
        <w:rPr>
          <w:rFonts w:ascii="Arial" w:hAnsi="Arial" w:cs="Arial"/>
          <w:sz w:val="20"/>
        </w:rPr>
        <w:t xml:space="preserve"> HA TENIDO REFORMAS Y MODIFICACIONES.</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tabs>
          <w:tab w:val="left" w:pos="5917"/>
        </w:tabs>
        <w:ind w:left="1980"/>
        <w:jc w:val="both"/>
        <w:rPr>
          <w:rFonts w:ascii="Arial" w:hAnsi="Arial" w:cs="Arial"/>
          <w:i/>
          <w:sz w:val="20"/>
          <w:u w:val="single"/>
        </w:rPr>
      </w:pPr>
      <w:r w:rsidRPr="00FB3847">
        <w:rPr>
          <w:rFonts w:ascii="Arial" w:hAnsi="Arial" w:cs="Arial"/>
          <w:i/>
          <w:sz w:val="20"/>
          <w:u w:val="single"/>
        </w:rPr>
        <w:t>Nota: En su caso, se deberán relacionar las escrituras en que consten las reformas o modificaciones de la sociedad.</w:t>
      </w:r>
    </w:p>
    <w:p w:rsidR="00995821" w:rsidRPr="00FB3847" w:rsidRDefault="00995821" w:rsidP="005E6A4F">
      <w:pPr>
        <w:tabs>
          <w:tab w:val="left" w:pos="1957"/>
        </w:tabs>
        <w:jc w:val="both"/>
        <w:rPr>
          <w:rFonts w:ascii="Arial" w:hAnsi="Arial" w:cs="Arial"/>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LOS NOMBRES DE SUS SOCIOS SON:</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_____________________ CON REGISTRO FEDERAL DE CONTRIBUYENTES _____________.</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pStyle w:val="BodyText31"/>
        <w:tabs>
          <w:tab w:val="left" w:pos="5913"/>
        </w:tabs>
        <w:ind w:left="1971" w:hanging="727"/>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b/>
          <w:bCs/>
          <w:sz w:val="20"/>
        </w:rPr>
        <w:t>1.1.2</w:t>
      </w:r>
      <w:r w:rsidRPr="00FB3847">
        <w:rPr>
          <w:rFonts w:ascii="Arial" w:hAnsi="Arial" w:cs="Arial"/>
          <w:b/>
          <w:bCs/>
          <w:sz w:val="20"/>
        </w:rPr>
        <w:tab/>
      </w:r>
      <w:r w:rsidRPr="00FB3847">
        <w:rPr>
          <w:rFonts w:ascii="Arial" w:hAnsi="Arial" w:cs="Arial"/>
          <w:sz w:val="20"/>
        </w:rPr>
        <w:t>TIENE LOS SIGUIENTES REGISTROS OFICIALES: REGISTRO FEDERAL DE CONTRIBUYENTES NÚMERO __________ Y REGISTRO PATRONAL ANTE EL INSTITUTO MEXICANO DEL SEGURO SOCIAL NÚMERO _____.</w:t>
      </w:r>
    </w:p>
    <w:p w:rsidR="00995821" w:rsidRPr="00FB3847" w:rsidRDefault="00995821" w:rsidP="005E6A4F">
      <w:pPr>
        <w:pStyle w:val="BodyText31"/>
        <w:tabs>
          <w:tab w:val="left" w:pos="5913"/>
        </w:tabs>
        <w:ind w:left="1971" w:hanging="727"/>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b/>
          <w:bCs/>
          <w:sz w:val="20"/>
        </w:rPr>
        <w:t>1.1.3</w:t>
      </w:r>
      <w:r w:rsidRPr="00FB3847">
        <w:rPr>
          <w:rFonts w:ascii="Arial" w:hAnsi="Arial" w:cs="Arial"/>
          <w:b/>
          <w:bCs/>
          <w:sz w:val="20"/>
        </w:rPr>
        <w:tab/>
      </w:r>
      <w:r w:rsidRPr="00FB3847">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FB3847">
        <w:rPr>
          <w:rFonts w:ascii="Arial" w:hAnsi="Arial" w:cs="Arial"/>
          <w:b/>
          <w:sz w:val="20"/>
        </w:rPr>
        <w:t>“BAJO PROTESTA DE DECIR VERDAD”</w:t>
      </w:r>
      <w:r w:rsidRPr="00FB3847">
        <w:rPr>
          <w:rFonts w:ascii="Arial" w:hAnsi="Arial" w:cs="Arial"/>
          <w:sz w:val="20"/>
        </w:rPr>
        <w:t>, QUE DICHAS FACULTADES NO LE HAN SIDO REVOCADAS, NI LIMITADAS O MODIFICADAS EN FORMA ALGUNA, A LA FECHA EN QUE SE SUSCRIBE EL PRESENTE INSTRUMENTO JURÍDICO.</w:t>
      </w:r>
    </w:p>
    <w:p w:rsidR="00995821" w:rsidRPr="00FB3847" w:rsidRDefault="00995821" w:rsidP="005E6A4F">
      <w:pPr>
        <w:tabs>
          <w:tab w:val="left" w:pos="5941"/>
        </w:tabs>
        <w:ind w:left="1985" w:hanging="851"/>
        <w:jc w:val="both"/>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sz w:val="20"/>
        </w:rPr>
        <w:tab/>
        <w:t>EL DOMICILIO DEL REPRESENTANTE LEGAL ES EL UBICADO EN ______________.</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b/>
          <w:bCs/>
          <w:sz w:val="20"/>
        </w:rPr>
        <w:t>1.1.4</w:t>
      </w:r>
      <w:r w:rsidRPr="00FB3847">
        <w:rPr>
          <w:rFonts w:ascii="Arial" w:hAnsi="Arial" w:cs="Arial"/>
          <w:b/>
          <w:bCs/>
          <w:sz w:val="20"/>
        </w:rPr>
        <w:tab/>
      </w:r>
      <w:r w:rsidRPr="00FB3847">
        <w:rPr>
          <w:rFonts w:ascii="Arial" w:hAnsi="Arial" w:cs="Arial"/>
          <w:sz w:val="20"/>
        </w:rPr>
        <w:t xml:space="preserve">SU OBJETO SOCIAL, ENTRE OTROS CORRESPONDE A: ___________; POR LO QUE CUENTA CON LOS RECURSOS FINANCIEROS, TÉCNICOS, ADMINISTRATIVOS Y </w:t>
      </w:r>
      <w:r w:rsidRPr="00FB3847">
        <w:rPr>
          <w:rFonts w:ascii="Arial" w:hAnsi="Arial" w:cs="Arial"/>
          <w:sz w:val="20"/>
        </w:rPr>
        <w:lastRenderedPageBreak/>
        <w:t>HUMANOS PARA OBLIGARSE, EN LOS TÉRMINOS Y CONDICIONES QUE SE ESTIPULAN EN EL PRESENTE CONVENIO.</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tabs>
          <w:tab w:val="left" w:pos="5969"/>
        </w:tabs>
        <w:ind w:left="1985" w:hanging="851"/>
        <w:jc w:val="both"/>
        <w:rPr>
          <w:rFonts w:ascii="Arial" w:hAnsi="Arial" w:cs="Arial"/>
          <w:sz w:val="20"/>
        </w:rPr>
      </w:pPr>
      <w:r w:rsidRPr="00FB3847">
        <w:rPr>
          <w:rFonts w:ascii="Arial" w:hAnsi="Arial" w:cs="Arial"/>
          <w:b/>
          <w:bCs/>
          <w:sz w:val="20"/>
        </w:rPr>
        <w:t>1.1.5</w:t>
      </w:r>
      <w:r w:rsidRPr="00FB3847">
        <w:rPr>
          <w:rFonts w:ascii="Arial" w:hAnsi="Arial" w:cs="Arial"/>
          <w:b/>
          <w:bCs/>
          <w:sz w:val="20"/>
        </w:rPr>
        <w:tab/>
      </w:r>
      <w:r w:rsidRPr="00FB3847">
        <w:rPr>
          <w:rFonts w:ascii="Arial" w:hAnsi="Arial" w:cs="Arial"/>
          <w:sz w:val="20"/>
        </w:rPr>
        <w:t>SEÑALA COMO DOMICILIO LEGAL PARA TODOS LOS EFECTOS QUE DERIVEN DEL PRESENTE CONVENIO, EL UBICADO EN:</w:t>
      </w:r>
    </w:p>
    <w:p w:rsidR="00995821" w:rsidRPr="00FB3847" w:rsidRDefault="00995821" w:rsidP="005E6A4F">
      <w:pPr>
        <w:tabs>
          <w:tab w:val="left" w:pos="5969"/>
        </w:tabs>
        <w:ind w:left="1985" w:hanging="851"/>
        <w:jc w:val="both"/>
        <w:rPr>
          <w:rFonts w:ascii="Arial" w:hAnsi="Arial" w:cs="Arial"/>
          <w:b/>
          <w:sz w:val="20"/>
        </w:rPr>
      </w:pPr>
    </w:p>
    <w:p w:rsidR="00995821" w:rsidRPr="00FB3847" w:rsidRDefault="00995821" w:rsidP="005E6A4F">
      <w:pPr>
        <w:tabs>
          <w:tab w:val="left" w:pos="3345"/>
        </w:tabs>
        <w:ind w:left="1134" w:hanging="567"/>
        <w:jc w:val="both"/>
        <w:rPr>
          <w:rFonts w:ascii="Arial" w:hAnsi="Arial" w:cs="Arial"/>
          <w:sz w:val="20"/>
        </w:rPr>
      </w:pPr>
      <w:r w:rsidRPr="00FB3847">
        <w:rPr>
          <w:rFonts w:ascii="Arial" w:hAnsi="Arial" w:cs="Arial"/>
          <w:b/>
          <w:sz w:val="20"/>
        </w:rPr>
        <w:t>2.1</w:t>
      </w:r>
      <w:r w:rsidRPr="00FB3847">
        <w:rPr>
          <w:rFonts w:ascii="Arial" w:hAnsi="Arial" w:cs="Arial"/>
          <w:b/>
          <w:sz w:val="20"/>
        </w:rPr>
        <w:tab/>
        <w:t>“EL PARTICIPANTE B”</w:t>
      </w:r>
      <w:r w:rsidRPr="00FB3847">
        <w:rPr>
          <w:rFonts w:ascii="Arial" w:hAnsi="Arial" w:cs="Arial"/>
          <w:bCs/>
          <w:sz w:val="20"/>
        </w:rPr>
        <w:t>,</w:t>
      </w:r>
      <w:r w:rsidRPr="00FB3847">
        <w:rPr>
          <w:rFonts w:ascii="Arial" w:hAnsi="Arial" w:cs="Arial"/>
          <w:sz w:val="20"/>
        </w:rPr>
        <w:t xml:space="preserve"> DECLARA QUE:</w:t>
      </w:r>
    </w:p>
    <w:p w:rsidR="00995821" w:rsidRPr="00FB3847" w:rsidRDefault="00995821" w:rsidP="005E6A4F">
      <w:pPr>
        <w:pStyle w:val="BodyText31"/>
        <w:tabs>
          <w:tab w:val="left" w:pos="1272"/>
        </w:tabs>
        <w:rPr>
          <w:rFonts w:ascii="Arial" w:hAnsi="Arial" w:cs="Arial"/>
          <w:sz w:val="20"/>
        </w:rPr>
      </w:pPr>
    </w:p>
    <w:p w:rsidR="00995821" w:rsidRPr="00FB3847" w:rsidRDefault="00995821" w:rsidP="005E6A4F">
      <w:pPr>
        <w:tabs>
          <w:tab w:val="left" w:pos="5969"/>
        </w:tabs>
        <w:ind w:left="1985" w:hanging="851"/>
        <w:jc w:val="both"/>
        <w:rPr>
          <w:rFonts w:ascii="Arial" w:hAnsi="Arial" w:cs="Arial"/>
          <w:sz w:val="20"/>
        </w:rPr>
      </w:pPr>
      <w:r w:rsidRPr="00FB3847">
        <w:rPr>
          <w:rFonts w:ascii="Arial" w:hAnsi="Arial" w:cs="Arial"/>
          <w:b/>
          <w:bCs/>
          <w:sz w:val="20"/>
        </w:rPr>
        <w:t>2.1.1</w:t>
      </w:r>
      <w:r w:rsidRPr="00FB3847">
        <w:rPr>
          <w:rFonts w:ascii="Arial" w:hAnsi="Arial" w:cs="Arial"/>
          <w:b/>
          <w:bCs/>
          <w:sz w:val="20"/>
        </w:rPr>
        <w:tab/>
      </w:r>
      <w:r w:rsidRPr="00FB3847">
        <w:rPr>
          <w:rFonts w:ascii="Arial" w:hAnsi="Arial" w:cs="Arial"/>
          <w:sz w:val="20"/>
        </w:rPr>
        <w:t xml:space="preserve">ES UNA SOCIEDAD LEGALMENTE CONSTITUIDA DE CONFORMIDAD CON LAS LEYES DE LOS ESTADOS UNIDOS MEXICANOS, SEGÚN CONSTA EL TESTIMONIO </w:t>
      </w:r>
      <w:r w:rsidRPr="00FB3847">
        <w:rPr>
          <w:rFonts w:ascii="Arial" w:hAnsi="Arial" w:cs="Arial"/>
          <w:b/>
          <w:i/>
          <w:sz w:val="20"/>
          <w:u w:val="single"/>
        </w:rPr>
        <w:t>(PÓLIZA)</w:t>
      </w:r>
      <w:r w:rsidRPr="00FB3847">
        <w:rPr>
          <w:rFonts w:ascii="Arial" w:hAnsi="Arial" w:cs="Arial"/>
          <w:sz w:val="20"/>
        </w:rPr>
        <w:t xml:space="preserve"> DE LA ESCRITURA PÚBLICA NÚMERO ___, DE FECHA ___, PASADA ANTE LA FE DEL LIC. ____ NOTARIO </w:t>
      </w:r>
      <w:r w:rsidRPr="00FB3847">
        <w:rPr>
          <w:rFonts w:ascii="Arial" w:hAnsi="Arial" w:cs="Arial"/>
          <w:b/>
          <w:i/>
          <w:sz w:val="20"/>
          <w:u w:val="single"/>
        </w:rPr>
        <w:t>(CORREDOR)</w:t>
      </w:r>
      <w:r w:rsidRPr="00FB3847">
        <w:rPr>
          <w:rFonts w:ascii="Arial" w:hAnsi="Arial" w:cs="Arial"/>
          <w:sz w:val="20"/>
        </w:rPr>
        <w:t xml:space="preserve"> PÚBLICO NÚMERO ___, DEL __, E INSCRITA EN EL REGISTRO PÚBLICO DE LA PROPIEDAD Y DEL COMERCIO, EN EL FOLIO MERCANTIL NÚMERO ____ DE FECHA ____.</w:t>
      </w:r>
    </w:p>
    <w:p w:rsidR="00995821" w:rsidRPr="00FB3847" w:rsidRDefault="00995821" w:rsidP="005E6A4F">
      <w:pPr>
        <w:tabs>
          <w:tab w:val="left" w:pos="5969"/>
        </w:tabs>
        <w:ind w:left="1985" w:hanging="851"/>
        <w:jc w:val="both"/>
        <w:rPr>
          <w:rFonts w:ascii="Arial" w:hAnsi="Arial" w:cs="Arial"/>
          <w:b/>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 xml:space="preserve">EL ACTA CONSTITUTIVA DE LA SOCIEDAD __ </w:t>
      </w:r>
      <w:r w:rsidRPr="00FB3847">
        <w:rPr>
          <w:rFonts w:ascii="Arial" w:hAnsi="Arial" w:cs="Arial"/>
          <w:b/>
          <w:i/>
          <w:sz w:val="20"/>
          <w:u w:val="single"/>
        </w:rPr>
        <w:t>(SI/NO)</w:t>
      </w:r>
      <w:r w:rsidRPr="00FB3847">
        <w:rPr>
          <w:rFonts w:ascii="Arial" w:hAnsi="Arial" w:cs="Arial"/>
          <w:sz w:val="20"/>
        </w:rPr>
        <w:t xml:space="preserve"> HA TENIDO REFORMAS Y MODIFICACIONES.</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tabs>
          <w:tab w:val="left" w:pos="5917"/>
        </w:tabs>
        <w:ind w:left="1980"/>
        <w:jc w:val="both"/>
        <w:rPr>
          <w:rFonts w:ascii="Arial" w:hAnsi="Arial" w:cs="Arial"/>
          <w:i/>
          <w:sz w:val="20"/>
          <w:u w:val="single"/>
        </w:rPr>
      </w:pPr>
      <w:r w:rsidRPr="00FB3847">
        <w:rPr>
          <w:rFonts w:ascii="Arial" w:hAnsi="Arial" w:cs="Arial"/>
          <w:i/>
          <w:sz w:val="20"/>
          <w:u w:val="single"/>
        </w:rPr>
        <w:t>Nota: En su caso, se deberán relacionar las escrituras en que consten las reformas o modificaciones de la sociedad.</w:t>
      </w:r>
    </w:p>
    <w:p w:rsidR="00995821" w:rsidRPr="00FB3847" w:rsidRDefault="00995821" w:rsidP="005E6A4F">
      <w:pPr>
        <w:tabs>
          <w:tab w:val="left" w:pos="1957"/>
        </w:tabs>
        <w:jc w:val="both"/>
        <w:rPr>
          <w:rFonts w:ascii="Arial" w:hAnsi="Arial" w:cs="Arial"/>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LOS NOMBRES DE SUS SOCIOS SON:</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tabs>
          <w:tab w:val="left" w:pos="5917"/>
        </w:tabs>
        <w:ind w:left="1980"/>
        <w:jc w:val="both"/>
        <w:rPr>
          <w:rFonts w:ascii="Arial" w:hAnsi="Arial" w:cs="Arial"/>
          <w:sz w:val="20"/>
        </w:rPr>
      </w:pPr>
      <w:r w:rsidRPr="00FB3847">
        <w:rPr>
          <w:rFonts w:ascii="Arial" w:hAnsi="Arial" w:cs="Arial"/>
          <w:sz w:val="20"/>
        </w:rPr>
        <w:t>_____________________ CON REGISTRO FEDERAL DE CONTRIBUYENTES ____.</w:t>
      </w:r>
    </w:p>
    <w:p w:rsidR="00995821" w:rsidRPr="00FB3847" w:rsidRDefault="00995821" w:rsidP="005E6A4F">
      <w:pPr>
        <w:tabs>
          <w:tab w:val="left" w:pos="5917"/>
        </w:tabs>
        <w:ind w:left="1980"/>
        <w:jc w:val="both"/>
        <w:rPr>
          <w:rFonts w:ascii="Arial" w:hAnsi="Arial" w:cs="Arial"/>
          <w:sz w:val="20"/>
        </w:rPr>
      </w:pPr>
    </w:p>
    <w:p w:rsidR="00995821" w:rsidRPr="00FB3847" w:rsidRDefault="00995821" w:rsidP="005E6A4F">
      <w:pPr>
        <w:pStyle w:val="BodyText31"/>
        <w:tabs>
          <w:tab w:val="left" w:pos="5997"/>
        </w:tabs>
        <w:ind w:left="1999" w:hanging="865"/>
        <w:rPr>
          <w:rFonts w:ascii="Arial" w:hAnsi="Arial" w:cs="Arial"/>
          <w:sz w:val="20"/>
        </w:rPr>
      </w:pPr>
    </w:p>
    <w:p w:rsidR="00995821" w:rsidRPr="00FB3847" w:rsidRDefault="00995821" w:rsidP="005E6A4F">
      <w:pPr>
        <w:tabs>
          <w:tab w:val="left" w:pos="5969"/>
        </w:tabs>
        <w:ind w:left="1985" w:hanging="851"/>
        <w:jc w:val="both"/>
        <w:rPr>
          <w:rFonts w:ascii="Arial" w:hAnsi="Arial" w:cs="Arial"/>
          <w:sz w:val="20"/>
        </w:rPr>
      </w:pPr>
      <w:r w:rsidRPr="00FB3847">
        <w:rPr>
          <w:rFonts w:ascii="Arial" w:hAnsi="Arial" w:cs="Arial"/>
          <w:b/>
          <w:bCs/>
          <w:sz w:val="20"/>
        </w:rPr>
        <w:t>2.1.2</w:t>
      </w:r>
      <w:r w:rsidRPr="00FB3847">
        <w:rPr>
          <w:rFonts w:ascii="Arial" w:hAnsi="Arial" w:cs="Arial"/>
          <w:b/>
          <w:bCs/>
          <w:sz w:val="20"/>
        </w:rPr>
        <w:tab/>
      </w:r>
      <w:r w:rsidRPr="00FB3847">
        <w:rPr>
          <w:rFonts w:ascii="Arial" w:hAnsi="Arial" w:cs="Arial"/>
          <w:sz w:val="20"/>
        </w:rPr>
        <w:t>TIENE LOS SIGUIENTES REGISTROS OFICIALES: REGISTRO FEDERAL DE CONTRIBUYENTES NÚMERO __________ Y REGISTRO PATRONAL ANTE EL INSTITUTO MEXICANO DEL SEGURO SOCIAL NÚMERO _____.</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b/>
          <w:bCs/>
          <w:sz w:val="20"/>
        </w:rPr>
        <w:t>2.1.3</w:t>
      </w:r>
      <w:r w:rsidRPr="00FB3847">
        <w:rPr>
          <w:rFonts w:ascii="Arial" w:hAnsi="Arial" w:cs="Arial"/>
          <w:b/>
          <w:bCs/>
          <w:sz w:val="20"/>
        </w:rPr>
        <w:tab/>
      </w:r>
      <w:r w:rsidRPr="00FB3847">
        <w:rPr>
          <w:rFonts w:ascii="Arial" w:hAnsi="Arial" w:cs="Arial"/>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FB3847">
        <w:rPr>
          <w:rFonts w:ascii="Arial" w:hAnsi="Arial" w:cs="Arial"/>
          <w:b/>
          <w:sz w:val="20"/>
        </w:rPr>
        <w:t>“BAJO PROTESTA DE DECIR VERDAD”</w:t>
      </w:r>
      <w:r w:rsidRPr="00FB3847">
        <w:rPr>
          <w:rFonts w:ascii="Arial" w:hAnsi="Arial" w:cs="Arial"/>
          <w:sz w:val="20"/>
        </w:rPr>
        <w:t xml:space="preserve"> QUE DICHAS FACULTADES NO LE HAN SIDO REVOCADAS, NI LIMITADAS O MODIFICADAS EN FORMA ALGUNA, A LA FECHA EN QUE SE SUSCRIBE EL PRESENTE INSTRUMENTO JURÍDICO.</w:t>
      </w:r>
    </w:p>
    <w:p w:rsidR="00995821" w:rsidRPr="00FB3847" w:rsidRDefault="00995821" w:rsidP="005E6A4F">
      <w:pPr>
        <w:tabs>
          <w:tab w:val="left" w:pos="5941"/>
        </w:tabs>
        <w:ind w:left="1985" w:hanging="851"/>
        <w:jc w:val="both"/>
        <w:rPr>
          <w:rFonts w:ascii="Arial" w:hAnsi="Arial" w:cs="Arial"/>
          <w:b/>
          <w:sz w:val="20"/>
        </w:rPr>
      </w:pPr>
    </w:p>
    <w:p w:rsidR="00995821" w:rsidRPr="00FB3847" w:rsidRDefault="00995821" w:rsidP="005E6A4F">
      <w:pPr>
        <w:tabs>
          <w:tab w:val="left" w:pos="5931"/>
        </w:tabs>
        <w:ind w:left="1980"/>
        <w:jc w:val="both"/>
        <w:rPr>
          <w:rFonts w:ascii="Arial" w:hAnsi="Arial" w:cs="Arial"/>
          <w:sz w:val="20"/>
        </w:rPr>
      </w:pPr>
      <w:r w:rsidRPr="00FB3847">
        <w:rPr>
          <w:rFonts w:ascii="Arial" w:hAnsi="Arial" w:cs="Arial"/>
          <w:sz w:val="20"/>
        </w:rPr>
        <w:t>EL DOMICILIO DE SU REPRESENTANTE LEGAL ES EL UBICADO EN _____.</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tabs>
          <w:tab w:val="left" w:pos="5941"/>
        </w:tabs>
        <w:ind w:left="1985" w:hanging="851"/>
        <w:jc w:val="both"/>
        <w:rPr>
          <w:rFonts w:ascii="Arial" w:hAnsi="Arial" w:cs="Arial"/>
          <w:sz w:val="20"/>
        </w:rPr>
      </w:pPr>
      <w:r w:rsidRPr="00FB3847">
        <w:rPr>
          <w:rFonts w:ascii="Arial" w:hAnsi="Arial" w:cs="Arial"/>
          <w:b/>
          <w:bCs/>
          <w:sz w:val="20"/>
        </w:rPr>
        <w:t>2.1.4</w:t>
      </w:r>
      <w:r w:rsidRPr="00FB3847">
        <w:rPr>
          <w:rFonts w:ascii="Arial" w:hAnsi="Arial" w:cs="Arial"/>
          <w:b/>
          <w:bCs/>
          <w:sz w:val="20"/>
        </w:rPr>
        <w:tab/>
      </w:r>
      <w:r w:rsidRPr="00FB3847">
        <w:rPr>
          <w:rFonts w:ascii="Arial" w:hAnsi="Arial" w:cs="Arial"/>
          <w:sz w:val="20"/>
        </w:rPr>
        <w:t>SU OBJETO SOCIAL, ENTRE OTROS CORRESPONDE A: ___________; POR LO QUE CUENTA CON LOS RECURSOS FINANCIEROS, TÉCNICOS, ADMINISTRATIVOS Y HUMANOS PARA OBLIGARSE, EN LOS TÉRMINOS Y CONDICIONES QUE SE ESTIPULAN EN EL PRESENTE CONVENIO.</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pStyle w:val="BodyText22"/>
        <w:tabs>
          <w:tab w:val="left" w:pos="5913"/>
        </w:tabs>
        <w:ind w:left="1985" w:hanging="851"/>
        <w:rPr>
          <w:rFonts w:cs="Arial"/>
        </w:rPr>
      </w:pPr>
      <w:r w:rsidRPr="00FB3847">
        <w:rPr>
          <w:rFonts w:cs="Arial"/>
          <w:b/>
          <w:bCs/>
        </w:rPr>
        <w:t>2.1.5</w:t>
      </w:r>
      <w:r w:rsidRPr="00FB3847">
        <w:rPr>
          <w:rFonts w:cs="Arial"/>
          <w:b/>
          <w:bCs/>
        </w:rPr>
        <w:tab/>
      </w:r>
      <w:r w:rsidRPr="00FB3847">
        <w:rPr>
          <w:rFonts w:cs="Arial"/>
        </w:rPr>
        <w:t>SEÑALA COMO DOMICILIO LEGAL PARA TODOS LOS EFECTOS QUE DERIVEN DEL PRESENTE CONVENIO, EL UBICADO EN: ___________________________</w:t>
      </w:r>
    </w:p>
    <w:p w:rsidR="00995821" w:rsidRPr="00FB3847" w:rsidRDefault="00995821" w:rsidP="005E6A4F">
      <w:pPr>
        <w:pStyle w:val="BodyText22"/>
        <w:ind w:left="2340" w:hanging="540"/>
        <w:rPr>
          <w:rFonts w:cs="Arial"/>
        </w:rPr>
      </w:pPr>
    </w:p>
    <w:p w:rsidR="00995821" w:rsidRPr="00FB3847" w:rsidRDefault="00995821" w:rsidP="005E6A4F">
      <w:pPr>
        <w:pStyle w:val="BodyText22"/>
        <w:ind w:left="1985"/>
        <w:rPr>
          <w:rFonts w:cs="Arial"/>
          <w:b/>
        </w:rPr>
      </w:pPr>
      <w:r w:rsidRPr="00FB3847">
        <w:rPr>
          <w:rFonts w:cs="Arial"/>
          <w:b/>
          <w:i/>
        </w:rPr>
        <w:t>(MENCIONAR E IDENTIFICAR A CUÁNTOS INTEGRANTES CONFORMAN LA PARTICIPACIÓN CONJUNTA PARA LA PRESENTACIÓN DE PROPOSICIONES)</w:t>
      </w:r>
      <w:r w:rsidRPr="00FB3847">
        <w:rPr>
          <w:rFonts w:cs="Arial"/>
          <w:b/>
        </w:rPr>
        <w:t>.</w:t>
      </w:r>
    </w:p>
    <w:p w:rsidR="00995821" w:rsidRPr="00FB3847" w:rsidRDefault="00995821" w:rsidP="005E6A4F">
      <w:pPr>
        <w:pStyle w:val="BodyText22"/>
        <w:ind w:left="1985"/>
        <w:rPr>
          <w:rFonts w:cs="Arial"/>
        </w:rPr>
      </w:pPr>
    </w:p>
    <w:p w:rsidR="00995821" w:rsidRPr="00FB3847" w:rsidRDefault="00995821" w:rsidP="005E6A4F">
      <w:pPr>
        <w:ind w:left="567"/>
        <w:jc w:val="both"/>
        <w:rPr>
          <w:rFonts w:ascii="Arial" w:hAnsi="Arial" w:cs="Arial"/>
          <w:sz w:val="20"/>
        </w:rPr>
      </w:pPr>
    </w:p>
    <w:p w:rsidR="00995821" w:rsidRPr="00FB3847" w:rsidRDefault="00995821" w:rsidP="007A1494">
      <w:pPr>
        <w:numPr>
          <w:ilvl w:val="1"/>
          <w:numId w:val="2"/>
        </w:numPr>
        <w:tabs>
          <w:tab w:val="clear" w:pos="720"/>
          <w:tab w:val="num" w:pos="0"/>
          <w:tab w:val="left" w:pos="2559"/>
        </w:tabs>
        <w:jc w:val="both"/>
        <w:rPr>
          <w:rFonts w:ascii="Arial" w:hAnsi="Arial" w:cs="Arial"/>
          <w:sz w:val="20"/>
        </w:rPr>
      </w:pPr>
      <w:r w:rsidRPr="00FB3847">
        <w:rPr>
          <w:rFonts w:ascii="Arial" w:hAnsi="Arial" w:cs="Arial"/>
          <w:b/>
          <w:sz w:val="20"/>
        </w:rPr>
        <w:t>“LAS PARTES”</w:t>
      </w:r>
      <w:r w:rsidRPr="00FB3847">
        <w:rPr>
          <w:rFonts w:ascii="Arial" w:hAnsi="Arial" w:cs="Arial"/>
          <w:sz w:val="20"/>
        </w:rPr>
        <w:t xml:space="preserve"> DECLARAN QUE:</w:t>
      </w:r>
    </w:p>
    <w:p w:rsidR="00995821" w:rsidRPr="00FB3847" w:rsidRDefault="00995821" w:rsidP="005E6A4F">
      <w:pPr>
        <w:pStyle w:val="BodyText31"/>
        <w:tabs>
          <w:tab w:val="left" w:pos="1272"/>
        </w:tabs>
        <w:rPr>
          <w:rFonts w:ascii="Arial" w:hAnsi="Arial" w:cs="Arial"/>
          <w:sz w:val="20"/>
        </w:rPr>
      </w:pPr>
    </w:p>
    <w:p w:rsidR="00995821" w:rsidRPr="00FB3847" w:rsidRDefault="00995821" w:rsidP="007A1494">
      <w:pPr>
        <w:numPr>
          <w:ilvl w:val="2"/>
          <w:numId w:val="2"/>
        </w:numPr>
        <w:tabs>
          <w:tab w:val="clear" w:pos="1080"/>
          <w:tab w:val="num" w:pos="0"/>
          <w:tab w:val="left" w:pos="4879"/>
        </w:tabs>
        <w:ind w:left="1440" w:hanging="720"/>
        <w:jc w:val="both"/>
        <w:rPr>
          <w:rFonts w:ascii="Arial" w:hAnsi="Arial" w:cs="Arial"/>
          <w:sz w:val="20"/>
        </w:rPr>
      </w:pPr>
      <w:r w:rsidRPr="00FB3847">
        <w:rPr>
          <w:rFonts w:ascii="Arial" w:hAnsi="Arial" w:cs="Arial"/>
          <w:sz w:val="20"/>
        </w:rPr>
        <w:t>CONOCEN LOS REQUISITOS Y CONDICIONES ESTIPULADAS EN LAS BASES DE LA CONVOCATORIA A LA LICITACIÓN PÚBLICA INTERNACIONAL____________.</w:t>
      </w:r>
    </w:p>
    <w:p w:rsidR="00995821" w:rsidRPr="00FB3847" w:rsidRDefault="00995821" w:rsidP="005E6A4F">
      <w:pPr>
        <w:pStyle w:val="BodyText31"/>
        <w:tabs>
          <w:tab w:val="left" w:pos="1854"/>
        </w:tabs>
        <w:rPr>
          <w:rFonts w:ascii="Arial" w:hAnsi="Arial" w:cs="Arial"/>
          <w:sz w:val="20"/>
        </w:rPr>
      </w:pPr>
    </w:p>
    <w:p w:rsidR="00995821" w:rsidRPr="00FB3847" w:rsidRDefault="00995821" w:rsidP="005E6A4F">
      <w:pPr>
        <w:tabs>
          <w:tab w:val="left" w:pos="4320"/>
        </w:tabs>
        <w:ind w:left="1440" w:hanging="720"/>
        <w:jc w:val="both"/>
        <w:rPr>
          <w:rFonts w:ascii="Arial" w:hAnsi="Arial" w:cs="Arial"/>
          <w:sz w:val="20"/>
        </w:rPr>
      </w:pPr>
      <w:r w:rsidRPr="00FB3847">
        <w:rPr>
          <w:rFonts w:ascii="Arial" w:hAnsi="Arial" w:cs="Arial"/>
          <w:b/>
          <w:sz w:val="20"/>
        </w:rPr>
        <w:t>3.1.2</w:t>
      </w:r>
      <w:r w:rsidRPr="00FB3847">
        <w:rPr>
          <w:rFonts w:ascii="Arial" w:hAnsi="Arial" w:cs="Arial"/>
          <w:b/>
          <w:sz w:val="20"/>
        </w:rPr>
        <w:tab/>
      </w:r>
      <w:r w:rsidRPr="00FB3847">
        <w:rPr>
          <w:rFonts w:ascii="Arial" w:hAnsi="Arial" w:cs="Arial"/>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995821" w:rsidRPr="00FB3847" w:rsidRDefault="00995821" w:rsidP="005E6A4F">
      <w:pPr>
        <w:pStyle w:val="BodyText31"/>
        <w:tabs>
          <w:tab w:val="left" w:pos="1800"/>
        </w:tabs>
        <w:rPr>
          <w:rFonts w:ascii="Arial" w:hAnsi="Arial" w:cs="Arial"/>
          <w:sz w:val="20"/>
        </w:rPr>
      </w:pPr>
    </w:p>
    <w:p w:rsidR="00995821" w:rsidRPr="00FB3847" w:rsidRDefault="00995821" w:rsidP="005E6A4F">
      <w:pPr>
        <w:pStyle w:val="BodyText22"/>
        <w:ind w:left="1248" w:hanging="540"/>
        <w:rPr>
          <w:rFonts w:cs="Arial"/>
        </w:rPr>
      </w:pPr>
      <w:r w:rsidRPr="00FB3847">
        <w:rPr>
          <w:rFonts w:cs="Arial"/>
        </w:rPr>
        <w:t>EXPUESTO LO ANTERIOR, LAS PARTES OTORGAN LAS SIGUIENTES:</w:t>
      </w:r>
    </w:p>
    <w:p w:rsidR="00995821" w:rsidRPr="00FB3847" w:rsidRDefault="00995821" w:rsidP="005E6A4F">
      <w:pPr>
        <w:pStyle w:val="BodyText22"/>
        <w:ind w:left="2340" w:hanging="540"/>
        <w:rPr>
          <w:rFonts w:cs="Arial"/>
        </w:rPr>
      </w:pPr>
    </w:p>
    <w:p w:rsidR="00995821" w:rsidRPr="00FB3847" w:rsidRDefault="00995821" w:rsidP="005E6A4F">
      <w:pPr>
        <w:pStyle w:val="BodyText22"/>
        <w:ind w:left="2340" w:hanging="540"/>
        <w:rPr>
          <w:rFonts w:cs="Arial"/>
        </w:rPr>
      </w:pPr>
    </w:p>
    <w:p w:rsidR="00995821" w:rsidRPr="00FB3847" w:rsidRDefault="00995821" w:rsidP="005E6A4F">
      <w:pPr>
        <w:pStyle w:val="BodyText22"/>
        <w:jc w:val="center"/>
        <w:rPr>
          <w:rFonts w:cs="Arial"/>
          <w:b/>
        </w:rPr>
      </w:pPr>
      <w:r w:rsidRPr="00FB3847">
        <w:rPr>
          <w:rFonts w:cs="Arial"/>
          <w:b/>
        </w:rPr>
        <w:t>CLÁUSULAS</w:t>
      </w:r>
    </w:p>
    <w:p w:rsidR="00995821" w:rsidRPr="00FB3847" w:rsidRDefault="00995821" w:rsidP="005E6A4F">
      <w:pPr>
        <w:pStyle w:val="BodyText22"/>
        <w:jc w:val="center"/>
        <w:rPr>
          <w:rFonts w:cs="Arial"/>
          <w:b/>
        </w:rPr>
      </w:pPr>
    </w:p>
    <w:p w:rsidR="00995821" w:rsidRPr="00FB3847" w:rsidRDefault="00995821" w:rsidP="005E6A4F">
      <w:pPr>
        <w:pStyle w:val="BodyText22"/>
        <w:ind w:left="2340" w:hanging="540"/>
        <w:jc w:val="center"/>
        <w:rPr>
          <w:rFonts w:cs="Arial"/>
        </w:rPr>
      </w:pPr>
    </w:p>
    <w:p w:rsidR="00995821" w:rsidRPr="00FB3847" w:rsidRDefault="00995821" w:rsidP="005E6A4F">
      <w:pPr>
        <w:pStyle w:val="BodyText22"/>
        <w:ind w:left="1943" w:hanging="1403"/>
        <w:rPr>
          <w:rFonts w:cs="Arial"/>
          <w:b/>
        </w:rPr>
      </w:pPr>
      <w:r w:rsidRPr="00FB3847">
        <w:rPr>
          <w:rFonts w:cs="Arial"/>
          <w:b/>
        </w:rPr>
        <w:t>PRIMERA.-</w:t>
      </w:r>
      <w:r w:rsidRPr="00FB3847">
        <w:rPr>
          <w:rFonts w:cs="Arial"/>
          <w:b/>
        </w:rPr>
        <w:tab/>
        <w:t>OBJETO.- “PARTICIPACIÓN CONJUNTA”.</w:t>
      </w:r>
    </w:p>
    <w:p w:rsidR="00995821" w:rsidRPr="00FB3847" w:rsidRDefault="00995821" w:rsidP="005E6A4F">
      <w:pPr>
        <w:pStyle w:val="BodyText22"/>
        <w:ind w:left="1957" w:hanging="14"/>
        <w:rPr>
          <w:rFonts w:cs="Arial"/>
        </w:rPr>
      </w:pPr>
    </w:p>
    <w:p w:rsidR="00995821" w:rsidRPr="00FB3847" w:rsidRDefault="00995821" w:rsidP="005E6A4F">
      <w:pPr>
        <w:pStyle w:val="BodyText22"/>
        <w:ind w:left="1985"/>
        <w:rPr>
          <w:rFonts w:cs="Arial"/>
        </w:rPr>
      </w:pPr>
      <w:r w:rsidRPr="00FB3847">
        <w:rPr>
          <w:rFonts w:cs="Arial"/>
          <w:b/>
        </w:rPr>
        <w:t>“LAS PARTES”</w:t>
      </w:r>
      <w:r w:rsidRPr="00FB3847">
        <w:rPr>
          <w:rFonts w:cs="Arial"/>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rsidR="00995821" w:rsidRPr="00FB3847" w:rsidRDefault="00995821" w:rsidP="005E6A4F">
      <w:pPr>
        <w:pStyle w:val="BodyText22"/>
        <w:ind w:left="1957" w:firstLine="28"/>
        <w:rPr>
          <w:rFonts w:cs="Arial"/>
        </w:rPr>
      </w:pPr>
    </w:p>
    <w:p w:rsidR="00995821" w:rsidRPr="00FB3847" w:rsidRDefault="00995821" w:rsidP="005E6A4F">
      <w:pPr>
        <w:pStyle w:val="BodyText22"/>
        <w:ind w:left="1957" w:hanging="14"/>
        <w:rPr>
          <w:rFonts w:cs="Arial"/>
        </w:rPr>
      </w:pPr>
      <w:r w:rsidRPr="00FB3847">
        <w:rPr>
          <w:rFonts w:cs="Arial"/>
          <w:b/>
        </w:rPr>
        <w:t>PARTICIPANTE “A”:</w:t>
      </w:r>
      <w:r w:rsidRPr="00FB3847">
        <w:rPr>
          <w:rFonts w:cs="Arial"/>
        </w:rPr>
        <w:t xml:space="preserve"> </w:t>
      </w:r>
      <w:r w:rsidRPr="00FB3847">
        <w:rPr>
          <w:rFonts w:cs="Arial"/>
          <w:b/>
          <w:i/>
          <w:u w:val="single"/>
        </w:rPr>
        <w:t>(DESCRIBIR LA PARTE QUE SE OBLIGA A SUMINISTRAR)</w:t>
      </w:r>
      <w:r w:rsidRPr="00FB3847">
        <w:rPr>
          <w:rFonts w:cs="Arial"/>
        </w:rPr>
        <w:t>.</w:t>
      </w:r>
    </w:p>
    <w:p w:rsidR="00995821" w:rsidRPr="00FB3847" w:rsidRDefault="00995821" w:rsidP="005E6A4F">
      <w:pPr>
        <w:pStyle w:val="BodyText22"/>
        <w:ind w:left="1971"/>
        <w:rPr>
          <w:rFonts w:cs="Arial"/>
        </w:rPr>
      </w:pPr>
    </w:p>
    <w:p w:rsidR="00995821" w:rsidRPr="00FB3847" w:rsidRDefault="00995821" w:rsidP="005E6A4F">
      <w:pPr>
        <w:pStyle w:val="BodyText22"/>
        <w:ind w:left="1971"/>
        <w:rPr>
          <w:rFonts w:cs="Arial"/>
        </w:rPr>
      </w:pPr>
      <w:r w:rsidRPr="00FB3847">
        <w:rPr>
          <w:rFonts w:cs="Arial"/>
          <w:b/>
          <w:i/>
          <w:u w:val="single"/>
        </w:rPr>
        <w:t>(CADA UNO DE LOS INTEGRANTES QUE CONFORMAN LA PARTICIPACIÓN CONJUNTA PARA LA PRESENTACIÓN DE PROPOSICIONES DEBERÁ DESCRIBIR LA PARTE QUE SE OBLIGA A ENTREGAR)</w:t>
      </w:r>
      <w:r w:rsidRPr="00FB3847">
        <w:rPr>
          <w:rFonts w:cs="Arial"/>
        </w:rPr>
        <w:t>.</w:t>
      </w:r>
    </w:p>
    <w:p w:rsidR="00995821" w:rsidRPr="00FB3847" w:rsidRDefault="00995821" w:rsidP="005E6A4F">
      <w:pPr>
        <w:pStyle w:val="BodyText22"/>
        <w:ind w:left="1971"/>
        <w:rPr>
          <w:rFonts w:cs="Arial"/>
        </w:rPr>
      </w:pPr>
    </w:p>
    <w:p w:rsidR="00995821" w:rsidRPr="00FB3847" w:rsidRDefault="00995821" w:rsidP="005E6A4F">
      <w:pPr>
        <w:pStyle w:val="BodyText22"/>
        <w:ind w:left="1971"/>
        <w:rPr>
          <w:rFonts w:cs="Arial"/>
        </w:rPr>
      </w:pPr>
    </w:p>
    <w:p w:rsidR="00995821" w:rsidRPr="00FB3847" w:rsidRDefault="00995821" w:rsidP="005E6A4F">
      <w:pPr>
        <w:pStyle w:val="BodyText22"/>
        <w:ind w:left="1943" w:hanging="1403"/>
        <w:rPr>
          <w:rFonts w:cs="Arial"/>
          <w:b/>
        </w:rPr>
      </w:pPr>
      <w:r w:rsidRPr="00FB3847">
        <w:rPr>
          <w:rFonts w:cs="Arial"/>
          <w:b/>
        </w:rPr>
        <w:t>SEGUNDA.-</w:t>
      </w:r>
      <w:r w:rsidRPr="00FB3847">
        <w:rPr>
          <w:rFonts w:cs="Arial"/>
          <w:b/>
        </w:rPr>
        <w:tab/>
        <w:t>REPRESENTANTE COMÚN Y OBLIGADO SOLIDARIO.</w:t>
      </w:r>
    </w:p>
    <w:p w:rsidR="00995821" w:rsidRPr="00FB3847" w:rsidRDefault="00995821" w:rsidP="005E6A4F">
      <w:pPr>
        <w:pStyle w:val="BodyText22"/>
        <w:ind w:left="1800" w:hanging="1260"/>
        <w:rPr>
          <w:rFonts w:cs="Arial"/>
        </w:rPr>
      </w:pPr>
    </w:p>
    <w:p w:rsidR="00995821" w:rsidRPr="00FB3847" w:rsidRDefault="00995821" w:rsidP="005E6A4F">
      <w:pPr>
        <w:pStyle w:val="BodyText22"/>
        <w:ind w:left="1957" w:firstLine="14"/>
        <w:rPr>
          <w:rFonts w:cs="Arial"/>
        </w:rPr>
      </w:pPr>
      <w:r w:rsidRPr="00FB3847">
        <w:rPr>
          <w:rFonts w:cs="Arial"/>
          <w:b/>
        </w:rPr>
        <w:t>“LAS PARTES“</w:t>
      </w:r>
      <w:r w:rsidRPr="00FB3847">
        <w:rPr>
          <w:rFonts w:cs="Arial"/>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995821" w:rsidRPr="00FB3847" w:rsidRDefault="00995821" w:rsidP="005E6A4F">
      <w:pPr>
        <w:pStyle w:val="BodyText22"/>
        <w:ind w:left="1957" w:firstLine="14"/>
        <w:rPr>
          <w:rFonts w:cs="Arial"/>
        </w:rPr>
      </w:pPr>
    </w:p>
    <w:p w:rsidR="00995821" w:rsidRPr="00FB3847" w:rsidRDefault="00995821" w:rsidP="005E6A4F">
      <w:pPr>
        <w:pStyle w:val="BodyText22"/>
        <w:ind w:left="1957" w:firstLine="14"/>
        <w:rPr>
          <w:rFonts w:cs="Arial"/>
        </w:rPr>
      </w:pPr>
      <w:r w:rsidRPr="00FB3847">
        <w:rPr>
          <w:rFonts w:cs="Arial"/>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995821" w:rsidRPr="00FB3847" w:rsidRDefault="00995821" w:rsidP="005E6A4F">
      <w:pPr>
        <w:pStyle w:val="BodyText22"/>
        <w:ind w:left="1957" w:firstLine="14"/>
        <w:rPr>
          <w:rFonts w:cs="Arial"/>
        </w:rPr>
      </w:pPr>
    </w:p>
    <w:p w:rsidR="00995821" w:rsidRDefault="00995821" w:rsidP="005E6A4F">
      <w:pPr>
        <w:pStyle w:val="BodyText22"/>
        <w:ind w:left="1971" w:hanging="1431"/>
        <w:rPr>
          <w:rFonts w:cs="Arial"/>
          <w:b/>
        </w:rPr>
      </w:pPr>
    </w:p>
    <w:p w:rsidR="00995821" w:rsidRPr="00FB3847" w:rsidRDefault="00995821" w:rsidP="005E6A4F">
      <w:pPr>
        <w:pStyle w:val="BodyText22"/>
        <w:ind w:left="1971" w:hanging="1431"/>
        <w:rPr>
          <w:rFonts w:cs="Arial"/>
          <w:b/>
        </w:rPr>
      </w:pPr>
      <w:r w:rsidRPr="00FB3847">
        <w:rPr>
          <w:rFonts w:cs="Arial"/>
          <w:b/>
        </w:rPr>
        <w:t xml:space="preserve">TERCERA.- </w:t>
      </w:r>
      <w:r w:rsidRPr="00FB3847">
        <w:rPr>
          <w:rFonts w:cs="Arial"/>
          <w:b/>
        </w:rPr>
        <w:tab/>
        <w:t>DEL COBRO DE LAS FACTURAS.</w:t>
      </w:r>
    </w:p>
    <w:p w:rsidR="00995821" w:rsidRPr="00FB3847" w:rsidRDefault="00995821" w:rsidP="005E6A4F">
      <w:pPr>
        <w:pStyle w:val="BodyText22"/>
        <w:ind w:left="1800" w:hanging="1260"/>
        <w:rPr>
          <w:rFonts w:cs="Arial"/>
        </w:rPr>
      </w:pPr>
    </w:p>
    <w:p w:rsidR="00995821" w:rsidRPr="00FB3847" w:rsidRDefault="00995821" w:rsidP="005E6A4F">
      <w:pPr>
        <w:pStyle w:val="BodyText22"/>
        <w:ind w:left="1957" w:firstLine="14"/>
        <w:rPr>
          <w:rFonts w:cs="Arial"/>
        </w:rPr>
      </w:pPr>
      <w:r w:rsidRPr="00FB3847">
        <w:rPr>
          <w:rFonts w:cs="Arial"/>
          <w:b/>
        </w:rPr>
        <w:t>“LAS PARTES”</w:t>
      </w:r>
      <w:r w:rsidRPr="00FB3847">
        <w:rPr>
          <w:rFonts w:cs="Arial"/>
        </w:rPr>
        <w:t xml:space="preserve"> CONVIENEN EXPRESAMENTE, QUE “EL PARTICIPANTE______ </w:t>
      </w:r>
      <w:r w:rsidRPr="00FB3847">
        <w:rPr>
          <w:rFonts w:cs="Arial"/>
          <w:b/>
          <w:i/>
          <w:u w:val="single"/>
        </w:rPr>
        <w:t>(LOS PARTICIPANTES, DEBERÁN INDICAR CUÁL DE ELLOS ESTARÁ FACULTADO PARA REALIZAR EL COBRO)</w:t>
      </w:r>
      <w:r w:rsidRPr="00FB3847">
        <w:rPr>
          <w:rFonts w:cs="Arial"/>
        </w:rPr>
        <w:t>, PARA EFECTUAR EL COBRO DE LAS FACTURAS RELATIVAS A LOS BIENES QUE SE ENTREGUEN AL IMSS, CON MOTIVO DEL CONTRATO QUE SE DERIVE DE LA LICITACIÓN PÚBLICA INTERNACIONAL NÚMERO _________.</w:t>
      </w:r>
    </w:p>
    <w:p w:rsidR="00995821" w:rsidRPr="00FB3847" w:rsidRDefault="00995821" w:rsidP="005E6A4F">
      <w:pPr>
        <w:pStyle w:val="BodyText22"/>
        <w:ind w:left="1985" w:hanging="1425"/>
        <w:rPr>
          <w:rFonts w:cs="Arial"/>
          <w:bCs/>
        </w:rPr>
      </w:pPr>
    </w:p>
    <w:p w:rsidR="00995821" w:rsidRPr="00FB3847" w:rsidRDefault="00995821" w:rsidP="005E6A4F">
      <w:pPr>
        <w:pStyle w:val="BodyText22"/>
        <w:ind w:left="1985" w:hanging="1425"/>
        <w:rPr>
          <w:rFonts w:cs="Arial"/>
          <w:b/>
        </w:rPr>
      </w:pPr>
      <w:r w:rsidRPr="00FB3847">
        <w:rPr>
          <w:rFonts w:cs="Arial"/>
          <w:b/>
        </w:rPr>
        <w:t xml:space="preserve">CUARTA.- </w:t>
      </w:r>
      <w:r w:rsidRPr="00FB3847">
        <w:rPr>
          <w:rFonts w:cs="Arial"/>
          <w:b/>
        </w:rPr>
        <w:tab/>
        <w:t>VIGENCIA.</w:t>
      </w:r>
    </w:p>
    <w:p w:rsidR="00995821" w:rsidRPr="00FB3847" w:rsidRDefault="00995821" w:rsidP="005E6A4F">
      <w:pPr>
        <w:pStyle w:val="BodyText22"/>
        <w:ind w:left="1985" w:hanging="1425"/>
        <w:rPr>
          <w:rFonts w:cs="Arial"/>
          <w:bCs/>
        </w:rPr>
      </w:pPr>
    </w:p>
    <w:p w:rsidR="00995821" w:rsidRPr="00FB3847" w:rsidRDefault="00995821" w:rsidP="005E6A4F">
      <w:pPr>
        <w:pStyle w:val="BodyText22"/>
        <w:ind w:left="1985"/>
        <w:rPr>
          <w:rFonts w:cs="Arial"/>
        </w:rPr>
      </w:pPr>
      <w:r w:rsidRPr="00FB3847">
        <w:rPr>
          <w:rFonts w:cs="Arial"/>
          <w:b/>
        </w:rPr>
        <w:t>“LAS PARTES“</w:t>
      </w:r>
      <w:r w:rsidRPr="00FB3847">
        <w:rPr>
          <w:rFonts w:cs="Arial"/>
        </w:rPr>
        <w:t xml:space="preserve"> 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995821" w:rsidRPr="00FB3847" w:rsidRDefault="00995821" w:rsidP="005E6A4F">
      <w:pPr>
        <w:pStyle w:val="BodyText22"/>
        <w:ind w:left="1971"/>
        <w:rPr>
          <w:rFonts w:cs="Arial"/>
        </w:rPr>
      </w:pPr>
    </w:p>
    <w:p w:rsidR="00995821" w:rsidRPr="00FB3847" w:rsidRDefault="00995821" w:rsidP="005E6A4F">
      <w:pPr>
        <w:pStyle w:val="BodyText22"/>
        <w:ind w:left="1999" w:hanging="1459"/>
        <w:rPr>
          <w:rFonts w:cs="Arial"/>
          <w:b/>
        </w:rPr>
      </w:pPr>
      <w:r w:rsidRPr="00FB3847">
        <w:rPr>
          <w:rFonts w:cs="Arial"/>
          <w:b/>
        </w:rPr>
        <w:t>QUINTA.-</w:t>
      </w:r>
      <w:r w:rsidRPr="00FB3847">
        <w:rPr>
          <w:rFonts w:cs="Arial"/>
          <w:b/>
        </w:rPr>
        <w:tab/>
        <w:t>OBLIGACIONES.</w:t>
      </w:r>
    </w:p>
    <w:p w:rsidR="00995821" w:rsidRPr="00FB3847" w:rsidRDefault="00995821" w:rsidP="005E6A4F">
      <w:pPr>
        <w:pStyle w:val="BodyText22"/>
        <w:ind w:left="1800" w:hanging="1260"/>
        <w:rPr>
          <w:rFonts w:cs="Arial"/>
        </w:rPr>
      </w:pPr>
    </w:p>
    <w:p w:rsidR="00995821" w:rsidRPr="00FB3847" w:rsidRDefault="00995821" w:rsidP="005E6A4F">
      <w:pPr>
        <w:pStyle w:val="BodyText22"/>
        <w:ind w:left="1999" w:firstLine="14"/>
        <w:rPr>
          <w:rFonts w:cs="Arial"/>
        </w:rPr>
      </w:pPr>
      <w:r w:rsidRPr="00FB3847">
        <w:rPr>
          <w:rFonts w:cs="Arial"/>
          <w:b/>
        </w:rPr>
        <w:t>“LAS PARTES”</w:t>
      </w:r>
      <w:r w:rsidRPr="00FB3847">
        <w:rPr>
          <w:rFonts w:cs="Arial"/>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995821" w:rsidRPr="00FB3847" w:rsidRDefault="00995821" w:rsidP="005E6A4F">
      <w:pPr>
        <w:pStyle w:val="BodyText22"/>
        <w:ind w:left="1999" w:firstLine="14"/>
        <w:rPr>
          <w:rFonts w:cs="Arial"/>
        </w:rPr>
      </w:pPr>
    </w:p>
    <w:p w:rsidR="00995821" w:rsidRPr="00FB3847" w:rsidRDefault="00995821" w:rsidP="005E6A4F">
      <w:pPr>
        <w:pStyle w:val="BodyText22"/>
        <w:ind w:left="1999" w:firstLine="14"/>
        <w:rPr>
          <w:rFonts w:cs="Arial"/>
        </w:rPr>
      </w:pPr>
      <w:r w:rsidRPr="00FB3847">
        <w:rPr>
          <w:rFonts w:cs="Arial"/>
          <w:b/>
        </w:rPr>
        <w:t>“LAS PARTES”</w:t>
      </w:r>
      <w:r w:rsidRPr="00FB3847">
        <w:rPr>
          <w:rFonts w:cs="Arial"/>
        </w:rPr>
        <w:t xml:space="preserve"> ACEPTAN Y SE OBLIGAN A PROTOCOLIZAR ANTE NOTARIO PÚBLICO EL PRESENTE CONVENIO, EN CASO DE RESULTAR ADJUDICADOS DEL CONTRATO QUE SE DERIVE DEL FALLO EMITIDO EN LA LICITACIÓN PÚBLICA INTERNACIONAL NÚMERO _________ EN QUE PARTICIPAN Y, QUE EL PRESENTE INSTRUMENTO, DEBIDAMENTE PROTOCOLIZADO, FORMARÁ PARTE INTEGRANTE  DEL CONTRATO QUE SUSCRIBAN LOS REPRESENTANTES LEGALES DE CADA INTEGRANTE Y EL IMSS. </w:t>
      </w:r>
    </w:p>
    <w:p w:rsidR="00995821" w:rsidRPr="00FB3847" w:rsidRDefault="00995821" w:rsidP="005E6A4F">
      <w:pPr>
        <w:pStyle w:val="BodyText22"/>
        <w:ind w:left="1957" w:firstLine="14"/>
        <w:rPr>
          <w:rFonts w:cs="Arial"/>
        </w:rPr>
      </w:pPr>
    </w:p>
    <w:p w:rsidR="00995821" w:rsidRPr="00FB3847" w:rsidRDefault="00995821" w:rsidP="005E6A4F">
      <w:pPr>
        <w:pStyle w:val="BodyText22"/>
        <w:ind w:left="1957" w:firstLine="14"/>
        <w:rPr>
          <w:rFonts w:cs="Arial"/>
        </w:rPr>
      </w:pPr>
      <w:r w:rsidRPr="00FB3847">
        <w:rPr>
          <w:rFonts w:cs="Arial"/>
        </w:rPr>
        <w:t xml:space="preserve">LEÍDO QUE FUE EL PRESENTE CONVENIO POR </w:t>
      </w:r>
      <w:r w:rsidRPr="00FB3847">
        <w:rPr>
          <w:rFonts w:cs="Arial"/>
          <w:b/>
        </w:rPr>
        <w:t>“LAS PARTES”</w:t>
      </w:r>
      <w:r w:rsidRPr="00FB3847">
        <w:rPr>
          <w:rFonts w:cs="Arial"/>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FB3847">
        <w:rPr>
          <w:rFonts w:cs="Arial"/>
        </w:rPr>
        <w:t>DE</w:t>
      </w:r>
      <w:proofErr w:type="spellEnd"/>
      <w:r w:rsidRPr="00FB3847">
        <w:rPr>
          <w:rFonts w:cs="Arial"/>
        </w:rPr>
        <w:t xml:space="preserve"> 20___.</w:t>
      </w:r>
    </w:p>
    <w:p w:rsidR="00995821" w:rsidRPr="00FB3847" w:rsidRDefault="00995821" w:rsidP="005E6A4F">
      <w:pPr>
        <w:pStyle w:val="BodyText22"/>
        <w:ind w:left="1957" w:firstLine="14"/>
        <w:rPr>
          <w:rFonts w:cs="Arial"/>
        </w:rPr>
      </w:pPr>
    </w:p>
    <w:p w:rsidR="00995821" w:rsidRPr="00FB3847" w:rsidRDefault="00995821" w:rsidP="005E6A4F">
      <w:pPr>
        <w:pStyle w:val="BodyText22"/>
        <w:ind w:left="1957" w:firstLine="14"/>
        <w:rPr>
          <w:rFonts w:cs="Arial"/>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995821" w:rsidRPr="00FB3847" w:rsidTr="005E6A4F">
        <w:tc>
          <w:tcPr>
            <w:tcW w:w="3600" w:type="dxa"/>
            <w:tcBorders>
              <w:bottom w:val="single" w:sz="4" w:space="0" w:color="000000"/>
            </w:tcBorders>
          </w:tcPr>
          <w:p w:rsidR="00995821" w:rsidRPr="00FB3847" w:rsidRDefault="00995821" w:rsidP="005E6A4F">
            <w:pPr>
              <w:pStyle w:val="BodyText22"/>
              <w:snapToGrid w:val="0"/>
              <w:ind w:left="540" w:hanging="540"/>
              <w:jc w:val="center"/>
              <w:rPr>
                <w:rFonts w:cs="Arial"/>
                <w:b/>
              </w:rPr>
            </w:pPr>
            <w:r w:rsidRPr="00FB3847">
              <w:rPr>
                <w:rFonts w:cs="Arial"/>
              </w:rPr>
              <w:t>“</w:t>
            </w:r>
            <w:r w:rsidRPr="00FB3847">
              <w:rPr>
                <w:rFonts w:cs="Arial"/>
                <w:b/>
              </w:rPr>
              <w:t>EL PARTICIPANTE A”</w:t>
            </w:r>
          </w:p>
        </w:tc>
        <w:tc>
          <w:tcPr>
            <w:tcW w:w="720" w:type="dxa"/>
          </w:tcPr>
          <w:p w:rsidR="00995821" w:rsidRPr="00FB3847" w:rsidRDefault="00995821" w:rsidP="005E6A4F">
            <w:pPr>
              <w:pStyle w:val="BodyText22"/>
              <w:snapToGrid w:val="0"/>
              <w:ind w:hanging="540"/>
              <w:jc w:val="center"/>
              <w:rPr>
                <w:rFonts w:cs="Arial"/>
              </w:rPr>
            </w:pPr>
          </w:p>
          <w:p w:rsidR="00995821" w:rsidRPr="00FB3847" w:rsidRDefault="00995821" w:rsidP="005E6A4F">
            <w:pPr>
              <w:pStyle w:val="BodyText22"/>
              <w:ind w:hanging="540"/>
              <w:jc w:val="center"/>
              <w:rPr>
                <w:rFonts w:cs="Arial"/>
              </w:rPr>
            </w:pPr>
          </w:p>
          <w:p w:rsidR="00995821" w:rsidRPr="00FB3847" w:rsidRDefault="00995821" w:rsidP="005E6A4F">
            <w:pPr>
              <w:pStyle w:val="BodyText22"/>
              <w:ind w:hanging="540"/>
              <w:jc w:val="center"/>
              <w:rPr>
                <w:rFonts w:cs="Arial"/>
              </w:rPr>
            </w:pPr>
          </w:p>
        </w:tc>
        <w:tc>
          <w:tcPr>
            <w:tcW w:w="3240" w:type="dxa"/>
            <w:tcBorders>
              <w:bottom w:val="single" w:sz="4" w:space="0" w:color="000000"/>
            </w:tcBorders>
          </w:tcPr>
          <w:p w:rsidR="00995821" w:rsidRPr="00FB3847" w:rsidRDefault="00995821" w:rsidP="005E6A4F">
            <w:pPr>
              <w:pStyle w:val="BodyText22"/>
              <w:snapToGrid w:val="0"/>
              <w:ind w:hanging="540"/>
              <w:jc w:val="center"/>
              <w:rPr>
                <w:rFonts w:cs="Arial"/>
                <w:b/>
              </w:rPr>
            </w:pPr>
            <w:r w:rsidRPr="00FB3847">
              <w:rPr>
                <w:rFonts w:cs="Arial"/>
                <w:b/>
              </w:rPr>
              <w:t xml:space="preserve">     “EL PARTICIPANTE B”</w:t>
            </w:r>
          </w:p>
          <w:p w:rsidR="00995821" w:rsidRPr="00FB3847" w:rsidRDefault="00995821" w:rsidP="005E6A4F">
            <w:pPr>
              <w:pStyle w:val="BodyText22"/>
              <w:ind w:hanging="540"/>
              <w:jc w:val="center"/>
              <w:rPr>
                <w:rFonts w:cs="Arial"/>
                <w:b/>
              </w:rPr>
            </w:pPr>
          </w:p>
        </w:tc>
      </w:tr>
      <w:tr w:rsidR="00995821" w:rsidRPr="00FB3847" w:rsidTr="005E6A4F">
        <w:tc>
          <w:tcPr>
            <w:tcW w:w="3600" w:type="dxa"/>
            <w:tcBorders>
              <w:top w:val="single" w:sz="4" w:space="0" w:color="000000"/>
            </w:tcBorders>
          </w:tcPr>
          <w:p w:rsidR="00995821" w:rsidRPr="00FB3847" w:rsidRDefault="00995821" w:rsidP="005E6A4F">
            <w:pPr>
              <w:pStyle w:val="Ttulo3"/>
              <w:tabs>
                <w:tab w:val="clear" w:pos="720"/>
              </w:tabs>
              <w:snapToGrid w:val="0"/>
              <w:spacing w:before="0" w:after="0"/>
              <w:ind w:left="0" w:firstLine="0"/>
              <w:jc w:val="center"/>
              <w:rPr>
                <w:sz w:val="20"/>
                <w:szCs w:val="20"/>
              </w:rPr>
            </w:pPr>
            <w:r w:rsidRPr="00FB3847">
              <w:rPr>
                <w:sz w:val="20"/>
                <w:szCs w:val="20"/>
              </w:rPr>
              <w:t>NOMBRE Y CARGO</w:t>
            </w:r>
          </w:p>
          <w:p w:rsidR="00995821" w:rsidRPr="00FB3847" w:rsidRDefault="00995821" w:rsidP="005E6A4F">
            <w:pPr>
              <w:jc w:val="center"/>
              <w:rPr>
                <w:rFonts w:ascii="Arial" w:hAnsi="Arial" w:cs="Arial"/>
                <w:b/>
                <w:sz w:val="20"/>
              </w:rPr>
            </w:pPr>
            <w:r w:rsidRPr="00FB3847">
              <w:rPr>
                <w:rFonts w:ascii="Arial" w:hAnsi="Arial" w:cs="Arial"/>
                <w:b/>
                <w:sz w:val="20"/>
              </w:rPr>
              <w:t>DEL APODERADO LEGAL</w:t>
            </w:r>
          </w:p>
        </w:tc>
        <w:tc>
          <w:tcPr>
            <w:tcW w:w="720" w:type="dxa"/>
          </w:tcPr>
          <w:p w:rsidR="00995821" w:rsidRPr="00FB3847" w:rsidRDefault="00995821" w:rsidP="005E6A4F">
            <w:pPr>
              <w:pStyle w:val="BodyText22"/>
              <w:snapToGrid w:val="0"/>
              <w:ind w:hanging="540"/>
              <w:jc w:val="center"/>
              <w:rPr>
                <w:rFonts w:cs="Arial"/>
              </w:rPr>
            </w:pPr>
          </w:p>
        </w:tc>
        <w:tc>
          <w:tcPr>
            <w:tcW w:w="3240" w:type="dxa"/>
            <w:tcBorders>
              <w:top w:val="single" w:sz="4" w:space="0" w:color="000000"/>
            </w:tcBorders>
          </w:tcPr>
          <w:p w:rsidR="00995821" w:rsidRPr="00FB3847" w:rsidRDefault="00995821" w:rsidP="005E6A4F">
            <w:pPr>
              <w:snapToGrid w:val="0"/>
              <w:jc w:val="center"/>
              <w:rPr>
                <w:rFonts w:ascii="Arial" w:hAnsi="Arial" w:cs="Arial"/>
                <w:b/>
                <w:sz w:val="20"/>
              </w:rPr>
            </w:pPr>
            <w:r w:rsidRPr="00FB3847">
              <w:rPr>
                <w:rFonts w:ascii="Arial" w:hAnsi="Arial" w:cs="Arial"/>
                <w:b/>
                <w:sz w:val="20"/>
              </w:rPr>
              <w:t xml:space="preserve">NOMBRE Y CARGO </w:t>
            </w:r>
          </w:p>
          <w:p w:rsidR="00995821" w:rsidRPr="00FB3847" w:rsidRDefault="00995821" w:rsidP="005E6A4F">
            <w:pPr>
              <w:jc w:val="center"/>
              <w:rPr>
                <w:rFonts w:ascii="Arial" w:hAnsi="Arial" w:cs="Arial"/>
                <w:b/>
                <w:sz w:val="20"/>
              </w:rPr>
            </w:pPr>
            <w:r w:rsidRPr="00FB3847">
              <w:rPr>
                <w:rFonts w:ascii="Arial" w:hAnsi="Arial" w:cs="Arial"/>
                <w:b/>
                <w:sz w:val="20"/>
              </w:rPr>
              <w:t>DEL APODERADO LEGAL</w:t>
            </w:r>
          </w:p>
        </w:tc>
      </w:tr>
    </w:tbl>
    <w:p w:rsidR="00995821" w:rsidRPr="00FB3847" w:rsidRDefault="00995821" w:rsidP="005E6A4F">
      <w:pPr>
        <w:jc w:val="both"/>
        <w:rPr>
          <w:sz w:val="20"/>
        </w:rPr>
      </w:pPr>
    </w:p>
    <w:p w:rsidR="00995821" w:rsidRPr="00FB3847" w:rsidRDefault="00995821" w:rsidP="005E6A4F">
      <w:pPr>
        <w:jc w:val="both"/>
        <w:rPr>
          <w:sz w:val="20"/>
        </w:rPr>
      </w:pPr>
    </w:p>
    <w:p w:rsidR="00995821" w:rsidRPr="00FB3847" w:rsidRDefault="00995821" w:rsidP="005E6A4F">
      <w:pPr>
        <w:jc w:val="both"/>
        <w:rPr>
          <w:sz w:val="20"/>
        </w:rPr>
      </w:pPr>
    </w:p>
    <w:p w:rsidR="00995821" w:rsidRPr="00FB3847" w:rsidRDefault="00995821" w:rsidP="005E6A4F">
      <w:pPr>
        <w:jc w:val="both"/>
        <w:rPr>
          <w:sz w:val="20"/>
        </w:rPr>
      </w:pPr>
    </w:p>
    <w:p w:rsidR="00995821" w:rsidRPr="00FB3847" w:rsidRDefault="00995821" w:rsidP="005E6A4F">
      <w:pPr>
        <w:pStyle w:val="Ttulo5"/>
        <w:tabs>
          <w:tab w:val="clear" w:pos="1008"/>
        </w:tabs>
        <w:spacing w:before="0" w:after="0"/>
        <w:ind w:left="0" w:firstLine="0"/>
        <w:jc w:val="center"/>
        <w:rPr>
          <w:rFonts w:ascii="Arial" w:hAnsi="Arial" w:cs="Arial"/>
          <w:bCs w:val="0"/>
          <w:i w:val="0"/>
          <w:sz w:val="22"/>
          <w:szCs w:val="22"/>
        </w:rPr>
      </w:pPr>
      <w:r>
        <w:rPr>
          <w:rFonts w:ascii="Arial" w:hAnsi="Arial" w:cs="Arial"/>
          <w:bCs w:val="0"/>
          <w:i w:val="0"/>
          <w:sz w:val="20"/>
          <w:szCs w:val="20"/>
        </w:rPr>
        <w:br w:type="page"/>
      </w:r>
      <w:r w:rsidRPr="00FB3847">
        <w:rPr>
          <w:rFonts w:ascii="Arial" w:hAnsi="Arial" w:cs="Arial"/>
          <w:bCs w:val="0"/>
          <w:i w:val="0"/>
          <w:sz w:val="22"/>
          <w:szCs w:val="22"/>
        </w:rPr>
        <w:lastRenderedPageBreak/>
        <w:t>ANEXO NÚMERO 3 (TRES)</w:t>
      </w:r>
    </w:p>
    <w:p w:rsidR="00995821" w:rsidRPr="00FB3847" w:rsidRDefault="00995821" w:rsidP="005E6A4F">
      <w:pPr>
        <w:rPr>
          <w:rFonts w:ascii="Arial" w:hAnsi="Arial" w:cs="Arial"/>
          <w:sz w:val="22"/>
          <w:szCs w:val="22"/>
          <w:lang w:val="es-ES_tradnl"/>
        </w:rPr>
      </w:pPr>
    </w:p>
    <w:p w:rsidR="00995821" w:rsidRPr="00FB3847" w:rsidRDefault="00995821" w:rsidP="005E6A4F">
      <w:pPr>
        <w:jc w:val="center"/>
        <w:rPr>
          <w:rFonts w:ascii="Arial" w:hAnsi="Arial" w:cs="Arial"/>
          <w:b/>
          <w:sz w:val="22"/>
          <w:szCs w:val="22"/>
        </w:rPr>
      </w:pPr>
    </w:p>
    <w:p w:rsidR="00995821" w:rsidRPr="00FB3847" w:rsidRDefault="00995821" w:rsidP="005E6A4F">
      <w:pPr>
        <w:jc w:val="center"/>
        <w:rPr>
          <w:rFonts w:ascii="Arial" w:hAnsi="Arial" w:cs="Arial"/>
          <w:b/>
          <w:sz w:val="22"/>
          <w:szCs w:val="22"/>
        </w:rPr>
      </w:pPr>
      <w:r w:rsidRPr="00FB3847">
        <w:rPr>
          <w:rFonts w:ascii="Arial" w:hAnsi="Arial" w:cs="Arial"/>
          <w:b/>
          <w:sz w:val="22"/>
          <w:szCs w:val="22"/>
        </w:rPr>
        <w:t>FORMATO DE CARTA R</w:t>
      </w:r>
      <w:r>
        <w:rPr>
          <w:rFonts w:ascii="Arial" w:hAnsi="Arial" w:cs="Arial"/>
          <w:b/>
          <w:sz w:val="22"/>
          <w:szCs w:val="22"/>
        </w:rPr>
        <w:t xml:space="preserve">ELATIVA AL PUNTO 6 INCISOS  A), B)  y </w:t>
      </w:r>
      <w:r w:rsidRPr="00FB3847">
        <w:rPr>
          <w:rFonts w:ascii="Arial" w:hAnsi="Arial" w:cs="Arial"/>
          <w:b/>
          <w:sz w:val="22"/>
          <w:szCs w:val="22"/>
        </w:rPr>
        <w:t xml:space="preserve"> </w:t>
      </w:r>
      <w:r>
        <w:rPr>
          <w:rFonts w:ascii="Arial" w:hAnsi="Arial" w:cs="Arial"/>
          <w:b/>
          <w:sz w:val="22"/>
          <w:szCs w:val="22"/>
        </w:rPr>
        <w:t>G</w:t>
      </w:r>
      <w:r w:rsidRPr="00FB3847">
        <w:rPr>
          <w:rFonts w:ascii="Arial" w:hAnsi="Arial" w:cs="Arial"/>
          <w:b/>
          <w:sz w:val="22"/>
          <w:szCs w:val="22"/>
        </w:rPr>
        <w:t>)</w:t>
      </w:r>
      <w:r>
        <w:rPr>
          <w:rFonts w:ascii="Arial" w:hAnsi="Arial" w:cs="Arial"/>
          <w:b/>
          <w:sz w:val="22"/>
          <w:szCs w:val="22"/>
        </w:rPr>
        <w:t>.</w:t>
      </w:r>
    </w:p>
    <w:p w:rsidR="00995821" w:rsidRPr="00FB3847" w:rsidRDefault="00995821" w:rsidP="005E6A4F">
      <w:pPr>
        <w:jc w:val="center"/>
        <w:rPr>
          <w:rFonts w:ascii="Arial" w:hAnsi="Arial" w:cs="Arial"/>
          <w:b/>
          <w:sz w:val="22"/>
          <w:szCs w:val="22"/>
        </w:rPr>
      </w:pPr>
    </w:p>
    <w:p w:rsidR="00995821" w:rsidRDefault="00995821" w:rsidP="005E6A4F">
      <w:pPr>
        <w:jc w:val="center"/>
        <w:rPr>
          <w:rFonts w:ascii="Arial" w:hAnsi="Arial" w:cs="Arial"/>
          <w:b/>
          <w:sz w:val="22"/>
          <w:szCs w:val="22"/>
        </w:rPr>
      </w:pPr>
    </w:p>
    <w:p w:rsidR="00995821" w:rsidRPr="00FB3847" w:rsidRDefault="00995821" w:rsidP="005E6A4F">
      <w:pPr>
        <w:jc w:val="center"/>
        <w:rPr>
          <w:rFonts w:ascii="Arial" w:hAnsi="Arial" w:cs="Arial"/>
          <w:b/>
          <w:sz w:val="22"/>
          <w:szCs w:val="22"/>
        </w:rPr>
      </w:pPr>
    </w:p>
    <w:p w:rsidR="00995821" w:rsidRPr="00FB3847" w:rsidRDefault="00995821" w:rsidP="005E6A4F">
      <w:pPr>
        <w:pStyle w:val="Textoindependiente21"/>
        <w:rPr>
          <w:rFonts w:ascii="Arial" w:hAnsi="Arial" w:cs="Arial"/>
          <w:b/>
          <w:sz w:val="22"/>
          <w:szCs w:val="22"/>
        </w:rPr>
      </w:pPr>
      <w:r w:rsidRPr="00FB3847">
        <w:rPr>
          <w:rFonts w:ascii="Arial" w:hAnsi="Arial" w:cs="Arial"/>
          <w:b/>
          <w:sz w:val="22"/>
          <w:szCs w:val="22"/>
        </w:rPr>
        <w:t>INSTITUTO MEXICANO DEL SEGURO SOCIAL</w:t>
      </w:r>
    </w:p>
    <w:p w:rsidR="00995821" w:rsidRDefault="00995821" w:rsidP="005E6A4F">
      <w:pPr>
        <w:pStyle w:val="Textoindependiente21"/>
        <w:rPr>
          <w:rFonts w:ascii="Arial" w:hAnsi="Arial" w:cs="Arial"/>
          <w:b/>
          <w:sz w:val="22"/>
          <w:szCs w:val="22"/>
        </w:rPr>
      </w:pPr>
      <w:r w:rsidRPr="00FB3847">
        <w:rPr>
          <w:rFonts w:ascii="Arial" w:hAnsi="Arial" w:cs="Arial"/>
          <w:b/>
          <w:sz w:val="22"/>
          <w:szCs w:val="22"/>
        </w:rPr>
        <w:t>CONVOCANTE</w:t>
      </w:r>
    </w:p>
    <w:p w:rsidR="00995821" w:rsidRPr="00FB3847" w:rsidRDefault="00995821" w:rsidP="005E6A4F">
      <w:pPr>
        <w:jc w:val="both"/>
        <w:rPr>
          <w:rFonts w:ascii="Arial" w:hAnsi="Arial" w:cs="Arial"/>
          <w:b/>
          <w:bCs/>
          <w:sz w:val="22"/>
          <w:szCs w:val="22"/>
        </w:rPr>
      </w:pPr>
    </w:p>
    <w:p w:rsidR="00995821" w:rsidRDefault="00995821" w:rsidP="005E6A4F">
      <w:pPr>
        <w:jc w:val="both"/>
        <w:rPr>
          <w:rFonts w:ascii="Arial" w:hAnsi="Arial" w:cs="Arial"/>
          <w:sz w:val="22"/>
          <w:szCs w:val="22"/>
        </w:rPr>
      </w:pPr>
      <w:r w:rsidRPr="00FB3847">
        <w:rPr>
          <w:rFonts w:ascii="Arial" w:hAnsi="Arial" w:cs="Arial"/>
          <w:b/>
          <w:bCs/>
          <w:sz w:val="22"/>
          <w:szCs w:val="22"/>
        </w:rPr>
        <w:t>(__________</w:t>
      </w:r>
      <w:r w:rsidRPr="00FB3847">
        <w:rPr>
          <w:rFonts w:ascii="Arial" w:hAnsi="Arial" w:cs="Arial"/>
          <w:b/>
          <w:bCs/>
          <w:sz w:val="22"/>
          <w:szCs w:val="22"/>
          <w:u w:val="single"/>
        </w:rPr>
        <w:t>NOMBRE</w:t>
      </w:r>
      <w:r w:rsidRPr="00FB3847">
        <w:rPr>
          <w:rFonts w:ascii="Arial" w:hAnsi="Arial" w:cs="Arial"/>
          <w:b/>
          <w:bCs/>
          <w:sz w:val="22"/>
          <w:szCs w:val="22"/>
        </w:rPr>
        <w:t>________)</w:t>
      </w:r>
      <w:r w:rsidRPr="00FB3847">
        <w:rPr>
          <w:rFonts w:ascii="Arial" w:hAnsi="Arial" w:cs="Arial"/>
          <w:sz w:val="22"/>
          <w:szCs w:val="22"/>
        </w:rPr>
        <w:t xml:space="preserve"> EN MI CARÁCTER DE REPRESENTANTE LEGAL DE LA </w:t>
      </w:r>
      <w:r w:rsidRPr="00FB3847">
        <w:rPr>
          <w:rFonts w:ascii="Arial" w:hAnsi="Arial" w:cs="Arial"/>
          <w:b/>
          <w:bCs/>
          <w:sz w:val="22"/>
          <w:szCs w:val="22"/>
        </w:rPr>
        <w:t>(__________</w:t>
      </w:r>
      <w:r w:rsidRPr="00FB3847">
        <w:rPr>
          <w:rFonts w:ascii="Arial" w:hAnsi="Arial" w:cs="Arial"/>
          <w:b/>
          <w:bCs/>
          <w:sz w:val="22"/>
          <w:szCs w:val="22"/>
          <w:u w:val="single"/>
        </w:rPr>
        <w:t>NOMBRE O RAZÓN SOCIAL DE LA EMPRESA</w:t>
      </w:r>
      <w:r w:rsidRPr="00FB3847">
        <w:rPr>
          <w:rFonts w:ascii="Arial" w:hAnsi="Arial" w:cs="Arial"/>
          <w:b/>
          <w:bCs/>
          <w:sz w:val="22"/>
          <w:szCs w:val="22"/>
        </w:rPr>
        <w:t>________)</w:t>
      </w:r>
      <w:r w:rsidRPr="00FB3847">
        <w:rPr>
          <w:rFonts w:ascii="Arial" w:hAnsi="Arial" w:cs="Arial"/>
          <w:sz w:val="22"/>
          <w:szCs w:val="22"/>
        </w:rPr>
        <w:t>, Y EN TÉRMINOS DEL NUMERAL 6, DOCUMENTOS QUE DEBERÁN PRESENT</w:t>
      </w:r>
      <w:r>
        <w:rPr>
          <w:rFonts w:ascii="Arial" w:hAnsi="Arial" w:cs="Arial"/>
          <w:sz w:val="22"/>
          <w:szCs w:val="22"/>
        </w:rPr>
        <w:t>A</w:t>
      </w:r>
      <w:r w:rsidRPr="00FB3847">
        <w:rPr>
          <w:rFonts w:ascii="Arial" w:hAnsi="Arial" w:cs="Arial"/>
          <w:sz w:val="22"/>
          <w:szCs w:val="22"/>
        </w:rPr>
        <w:t xml:space="preserve">R QUIENES DESEEN PARTICIPAR  INCISOS </w:t>
      </w:r>
      <w:r>
        <w:rPr>
          <w:rFonts w:ascii="Arial" w:hAnsi="Arial" w:cs="Arial"/>
          <w:sz w:val="22"/>
          <w:szCs w:val="22"/>
        </w:rPr>
        <w:t xml:space="preserve">A), </w:t>
      </w:r>
      <w:r w:rsidRPr="00FB3847">
        <w:rPr>
          <w:rFonts w:ascii="Arial" w:hAnsi="Arial" w:cs="Arial"/>
          <w:sz w:val="22"/>
          <w:szCs w:val="22"/>
        </w:rPr>
        <w:t xml:space="preserve">B) y </w:t>
      </w:r>
      <w:r>
        <w:rPr>
          <w:rFonts w:ascii="Arial" w:hAnsi="Arial" w:cs="Arial"/>
          <w:sz w:val="22"/>
          <w:szCs w:val="22"/>
        </w:rPr>
        <w:t>G</w:t>
      </w:r>
      <w:r w:rsidRPr="00FB3847">
        <w:rPr>
          <w:rFonts w:ascii="Arial" w:hAnsi="Arial" w:cs="Arial"/>
          <w:sz w:val="22"/>
          <w:szCs w:val="22"/>
        </w:rPr>
        <w:t xml:space="preserve">), DE </w:t>
      </w:r>
      <w:r>
        <w:rPr>
          <w:rFonts w:ascii="Arial" w:hAnsi="Arial" w:cs="Arial"/>
          <w:sz w:val="22"/>
          <w:szCs w:val="22"/>
        </w:rPr>
        <w:t xml:space="preserve">ESTA </w:t>
      </w:r>
      <w:r w:rsidRPr="00FB3847">
        <w:rPr>
          <w:rFonts w:ascii="Arial" w:hAnsi="Arial" w:cs="Arial"/>
          <w:sz w:val="22"/>
          <w:szCs w:val="22"/>
        </w:rPr>
        <w:t>CONVOCATORIA DE LA LICITACIÓN PÚBLICA INTERNACIONAL NO.______________________________, MANIFIESTO LO SIGUIENTE:</w:t>
      </w:r>
    </w:p>
    <w:p w:rsidR="00995821" w:rsidRPr="00FB3847" w:rsidRDefault="00995821" w:rsidP="005E6A4F">
      <w:pPr>
        <w:jc w:val="both"/>
        <w:rPr>
          <w:rFonts w:ascii="Arial" w:hAnsi="Arial" w:cs="Arial"/>
          <w:sz w:val="22"/>
          <w:szCs w:val="22"/>
        </w:rPr>
      </w:pPr>
    </w:p>
    <w:p w:rsidR="00995821" w:rsidRDefault="00995821" w:rsidP="005E6A4F">
      <w:pPr>
        <w:jc w:val="both"/>
        <w:rPr>
          <w:rFonts w:ascii="Arial" w:hAnsi="Arial" w:cs="Arial"/>
          <w:sz w:val="22"/>
          <w:szCs w:val="22"/>
        </w:rPr>
      </w:pPr>
    </w:p>
    <w:p w:rsidR="00995821" w:rsidRPr="00FB6F66" w:rsidRDefault="00995821" w:rsidP="007A1494">
      <w:pPr>
        <w:numPr>
          <w:ilvl w:val="0"/>
          <w:numId w:val="8"/>
        </w:numPr>
        <w:jc w:val="both"/>
        <w:rPr>
          <w:rFonts w:ascii="Tahoma" w:hAnsi="Tahoma" w:cs="Tahoma"/>
          <w:b/>
          <w:bCs/>
          <w:sz w:val="22"/>
          <w:szCs w:val="22"/>
        </w:rPr>
      </w:pPr>
      <w:r w:rsidRPr="00FB6F66">
        <w:rPr>
          <w:rFonts w:ascii="Tahoma" w:hAnsi="Tahoma" w:cs="Tahoma"/>
          <w:sz w:val="22"/>
          <w:szCs w:val="22"/>
        </w:rPr>
        <w:t>Que mi representada no se encuentra en ninguno de los supuestos de los artículos 50 y 60 de la Ley de Adquisiciones, Arrendamientos y Servicios del Sector Público.</w:t>
      </w:r>
    </w:p>
    <w:p w:rsidR="00995821" w:rsidRPr="00FB3847" w:rsidRDefault="00995821" w:rsidP="005E6A4F">
      <w:pPr>
        <w:jc w:val="both"/>
        <w:rPr>
          <w:rFonts w:ascii="Arial" w:hAnsi="Arial" w:cs="Arial"/>
          <w:sz w:val="22"/>
          <w:szCs w:val="22"/>
        </w:rPr>
      </w:pPr>
    </w:p>
    <w:p w:rsidR="00995821" w:rsidRPr="00FB6F66" w:rsidRDefault="00995821" w:rsidP="007A1494">
      <w:pPr>
        <w:numPr>
          <w:ilvl w:val="0"/>
          <w:numId w:val="8"/>
        </w:numPr>
        <w:jc w:val="both"/>
        <w:rPr>
          <w:rFonts w:ascii="Tahoma" w:hAnsi="Tahoma" w:cs="Tahoma"/>
          <w:b/>
          <w:bCs/>
          <w:sz w:val="22"/>
          <w:szCs w:val="22"/>
        </w:rPr>
      </w:pPr>
      <w:r w:rsidRPr="00FB6F66">
        <w:rPr>
          <w:rFonts w:ascii="Tahoma" w:hAnsi="Tahoma" w:cs="Tahoma"/>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FB6F66">
        <w:rPr>
          <w:rFonts w:ascii="Tahoma" w:hAnsi="Tahoma" w:cs="Tahoma"/>
          <w:b/>
          <w:bCs/>
          <w:sz w:val="22"/>
          <w:szCs w:val="22"/>
        </w:rPr>
        <w:t xml:space="preserve">. </w:t>
      </w:r>
    </w:p>
    <w:p w:rsidR="00995821" w:rsidRPr="00FB6F66" w:rsidRDefault="00995821" w:rsidP="005E6A4F">
      <w:pPr>
        <w:jc w:val="both"/>
        <w:rPr>
          <w:rFonts w:ascii="Tahoma" w:hAnsi="Tahoma" w:cs="Tahoma"/>
          <w:sz w:val="22"/>
          <w:szCs w:val="22"/>
        </w:rPr>
      </w:pPr>
    </w:p>
    <w:p w:rsidR="00995821" w:rsidRPr="00FB6F66" w:rsidRDefault="00995821" w:rsidP="007A1494">
      <w:pPr>
        <w:numPr>
          <w:ilvl w:val="0"/>
          <w:numId w:val="8"/>
        </w:numPr>
        <w:jc w:val="both"/>
        <w:rPr>
          <w:rFonts w:ascii="Tahoma" w:hAnsi="Tahoma" w:cs="Tahoma"/>
          <w:sz w:val="22"/>
          <w:szCs w:val="22"/>
        </w:rPr>
      </w:pPr>
      <w:r w:rsidRPr="00FB6F66">
        <w:rPr>
          <w:rFonts w:ascii="Tahoma" w:hAnsi="Tahoma" w:cs="Tahoma"/>
          <w:sz w:val="22"/>
          <w:szCs w:val="22"/>
        </w:rPr>
        <w:t>Que mi representada no se encuentra sancionada como empresa o producto por la Secretaria de Salud.</w:t>
      </w:r>
    </w:p>
    <w:p w:rsidR="00995821" w:rsidRPr="00FB6F66" w:rsidRDefault="00995821" w:rsidP="00FB6F66">
      <w:pPr>
        <w:jc w:val="both"/>
        <w:rPr>
          <w:rFonts w:ascii="Tahoma" w:hAnsi="Tahoma" w:cs="Tahoma"/>
          <w:sz w:val="22"/>
          <w:szCs w:val="22"/>
        </w:rPr>
      </w:pPr>
    </w:p>
    <w:p w:rsidR="00995821" w:rsidRPr="00FB6F66" w:rsidRDefault="00995821" w:rsidP="00FB6F66">
      <w:pPr>
        <w:jc w:val="both"/>
        <w:rPr>
          <w:rFonts w:ascii="Tahoma" w:hAnsi="Tahoma" w:cs="Tahoma"/>
          <w:sz w:val="22"/>
          <w:szCs w:val="22"/>
        </w:rPr>
      </w:pPr>
    </w:p>
    <w:p w:rsidR="00995821" w:rsidRPr="00FB3847" w:rsidRDefault="00995821" w:rsidP="005E6A4F">
      <w:pPr>
        <w:jc w:val="both"/>
        <w:rPr>
          <w:rFonts w:ascii="Arial" w:hAnsi="Arial" w:cs="Arial"/>
          <w:sz w:val="22"/>
          <w:szCs w:val="22"/>
        </w:rPr>
      </w:pPr>
    </w:p>
    <w:p w:rsidR="00995821" w:rsidRDefault="00995821" w:rsidP="005E6A4F">
      <w:pPr>
        <w:jc w:val="both"/>
        <w:rPr>
          <w:rFonts w:ascii="Arial" w:hAnsi="Arial" w:cs="Arial"/>
          <w:sz w:val="22"/>
          <w:szCs w:val="22"/>
        </w:rPr>
      </w:pPr>
    </w:p>
    <w:p w:rsidR="00995821" w:rsidRPr="00FB3847" w:rsidRDefault="00995821" w:rsidP="005E6A4F">
      <w:pPr>
        <w:jc w:val="both"/>
        <w:rPr>
          <w:rFonts w:ascii="Arial" w:hAnsi="Arial" w:cs="Arial"/>
          <w:sz w:val="22"/>
          <w:szCs w:val="22"/>
        </w:rPr>
      </w:pPr>
    </w:p>
    <w:p w:rsidR="00995821" w:rsidRPr="00FB3847" w:rsidRDefault="00995821" w:rsidP="005E6A4F">
      <w:pPr>
        <w:jc w:val="both"/>
        <w:rPr>
          <w:rFonts w:ascii="Arial" w:hAnsi="Arial" w:cs="Arial"/>
          <w:sz w:val="22"/>
          <w:szCs w:val="22"/>
        </w:rPr>
      </w:pPr>
      <w:r w:rsidRPr="00FB3847">
        <w:rPr>
          <w:rFonts w:ascii="Arial" w:hAnsi="Arial" w:cs="Arial"/>
          <w:sz w:val="22"/>
          <w:szCs w:val="22"/>
        </w:rPr>
        <w:t>LUGAR Y FECHA</w:t>
      </w:r>
    </w:p>
    <w:p w:rsidR="00995821" w:rsidRPr="00FB3847" w:rsidRDefault="00995821" w:rsidP="005E6A4F">
      <w:pPr>
        <w:jc w:val="both"/>
        <w:rPr>
          <w:rFonts w:ascii="Arial" w:hAnsi="Arial" w:cs="Arial"/>
          <w:sz w:val="22"/>
          <w:szCs w:val="22"/>
        </w:rPr>
      </w:pPr>
    </w:p>
    <w:p w:rsidR="00995821" w:rsidRDefault="00995821" w:rsidP="005E6A4F">
      <w:pPr>
        <w:jc w:val="both"/>
        <w:rPr>
          <w:rFonts w:ascii="Arial" w:hAnsi="Arial" w:cs="Arial"/>
          <w:sz w:val="22"/>
          <w:szCs w:val="22"/>
        </w:rPr>
      </w:pPr>
    </w:p>
    <w:p w:rsidR="00995821" w:rsidRDefault="00995821" w:rsidP="005E6A4F">
      <w:pPr>
        <w:jc w:val="both"/>
        <w:rPr>
          <w:rFonts w:ascii="Arial" w:hAnsi="Arial" w:cs="Arial"/>
          <w:sz w:val="22"/>
          <w:szCs w:val="22"/>
        </w:rPr>
      </w:pPr>
    </w:p>
    <w:p w:rsidR="00995821" w:rsidRPr="00FB3847" w:rsidRDefault="00995821" w:rsidP="005E6A4F">
      <w:pPr>
        <w:jc w:val="both"/>
        <w:rPr>
          <w:rFonts w:ascii="Arial" w:hAnsi="Arial" w:cs="Arial"/>
          <w:sz w:val="22"/>
          <w:szCs w:val="22"/>
        </w:rPr>
      </w:pPr>
    </w:p>
    <w:p w:rsidR="00995821" w:rsidRPr="00FB3847" w:rsidRDefault="00995821" w:rsidP="005E6A4F">
      <w:pPr>
        <w:jc w:val="both"/>
        <w:rPr>
          <w:rFonts w:ascii="Arial" w:hAnsi="Arial" w:cs="Arial"/>
          <w:sz w:val="22"/>
          <w:szCs w:val="22"/>
        </w:rPr>
      </w:pPr>
    </w:p>
    <w:p w:rsidR="00995821" w:rsidRPr="00FB3847" w:rsidRDefault="00995821" w:rsidP="005E6A4F">
      <w:pPr>
        <w:pStyle w:val="BodyText22"/>
        <w:overflowPunct/>
        <w:jc w:val="center"/>
        <w:textAlignment w:val="auto"/>
        <w:rPr>
          <w:rFonts w:cs="Arial"/>
          <w:sz w:val="22"/>
          <w:szCs w:val="22"/>
        </w:rPr>
      </w:pPr>
      <w:r w:rsidRPr="00FB3847">
        <w:rPr>
          <w:rFonts w:cs="Arial"/>
          <w:sz w:val="22"/>
          <w:szCs w:val="22"/>
        </w:rPr>
        <w:t>_______________________________________________________________</w:t>
      </w:r>
    </w:p>
    <w:p w:rsidR="00995821" w:rsidRPr="00FB3847" w:rsidRDefault="00995821" w:rsidP="005E6A4F">
      <w:pPr>
        <w:jc w:val="center"/>
        <w:rPr>
          <w:rFonts w:ascii="Arial" w:hAnsi="Arial" w:cs="Arial"/>
          <w:b/>
          <w:bCs/>
          <w:sz w:val="22"/>
          <w:szCs w:val="22"/>
        </w:rPr>
      </w:pPr>
      <w:r w:rsidRPr="00FB3847">
        <w:rPr>
          <w:rFonts w:ascii="Arial" w:hAnsi="Arial" w:cs="Arial"/>
          <w:b/>
          <w:bCs/>
          <w:sz w:val="22"/>
          <w:szCs w:val="22"/>
        </w:rPr>
        <w:t>(NOMBRE Y FIRMA DEL REPRESENTANTE LEGAL)</w:t>
      </w:r>
    </w:p>
    <w:p w:rsidR="00995821" w:rsidRPr="00FB3847" w:rsidRDefault="00995821" w:rsidP="005E6A4F">
      <w:pPr>
        <w:jc w:val="center"/>
        <w:rPr>
          <w:rFonts w:ascii="Arial" w:hAnsi="Arial" w:cs="Arial"/>
          <w:b/>
          <w:bCs/>
          <w:sz w:val="22"/>
          <w:szCs w:val="22"/>
        </w:rPr>
      </w:pPr>
    </w:p>
    <w:p w:rsidR="00995821" w:rsidRPr="00A62BFD" w:rsidRDefault="00995821" w:rsidP="005E6A4F">
      <w:pPr>
        <w:jc w:val="center"/>
        <w:rPr>
          <w:rFonts w:ascii="Arial" w:hAnsi="Arial" w:cs="Arial"/>
          <w:b/>
          <w:bCs/>
          <w:sz w:val="22"/>
          <w:szCs w:val="22"/>
        </w:rPr>
      </w:pPr>
    </w:p>
    <w:p w:rsidR="00995821" w:rsidRDefault="00995821" w:rsidP="005E6A4F">
      <w:pPr>
        <w:jc w:val="center"/>
        <w:rPr>
          <w:rFonts w:ascii="Arial" w:hAnsi="Arial" w:cs="Arial"/>
          <w:b/>
          <w:bCs/>
          <w:sz w:val="22"/>
          <w:szCs w:val="22"/>
        </w:rPr>
      </w:pPr>
    </w:p>
    <w:p w:rsidR="00995821" w:rsidRPr="00A62BFD" w:rsidRDefault="00995821" w:rsidP="005E6A4F">
      <w:pPr>
        <w:jc w:val="center"/>
        <w:rPr>
          <w:rFonts w:ascii="Arial" w:hAnsi="Arial" w:cs="Arial"/>
          <w:b/>
          <w:bCs/>
          <w:sz w:val="22"/>
          <w:szCs w:val="22"/>
        </w:rPr>
      </w:pPr>
    </w:p>
    <w:p w:rsidR="00995821" w:rsidRPr="00A62BFD" w:rsidRDefault="00995821" w:rsidP="005E6A4F">
      <w:pPr>
        <w:jc w:val="center"/>
        <w:rPr>
          <w:rFonts w:ascii="Arial" w:hAnsi="Arial" w:cs="Arial"/>
          <w:b/>
          <w:bCs/>
          <w:sz w:val="22"/>
          <w:szCs w:val="22"/>
        </w:rPr>
      </w:pPr>
    </w:p>
    <w:p w:rsidR="00995821" w:rsidRPr="00A62BFD" w:rsidRDefault="00995821" w:rsidP="005E6A4F">
      <w:pPr>
        <w:jc w:val="center"/>
        <w:rPr>
          <w:rFonts w:ascii="Arial" w:hAnsi="Arial" w:cs="Arial"/>
          <w:b/>
          <w:sz w:val="22"/>
          <w:szCs w:val="22"/>
        </w:rPr>
      </w:pPr>
      <w:r w:rsidRPr="00A62BFD">
        <w:rPr>
          <w:rFonts w:ascii="Arial" w:hAnsi="Arial" w:cs="Arial"/>
          <w:b/>
          <w:sz w:val="22"/>
          <w:szCs w:val="22"/>
        </w:rPr>
        <w:t>ANEXO NUMERO 4 (CUATRO)</w:t>
      </w:r>
    </w:p>
    <w:p w:rsidR="00995821" w:rsidRPr="00A62BFD" w:rsidRDefault="00995821" w:rsidP="005E6A4F">
      <w:pPr>
        <w:numPr>
          <w:ilvl w:val="12"/>
          <w:numId w:val="0"/>
        </w:numPr>
        <w:tabs>
          <w:tab w:val="left" w:pos="9876"/>
          <w:tab w:val="left" w:pos="10596"/>
          <w:tab w:val="left" w:pos="11316"/>
          <w:tab w:val="left" w:pos="12036"/>
          <w:tab w:val="left" w:pos="12756"/>
          <w:tab w:val="left" w:pos="13476"/>
          <w:tab w:val="left" w:pos="14196"/>
          <w:tab w:val="left" w:pos="14916"/>
        </w:tabs>
        <w:ind w:left="9072" w:right="16" w:hanging="9072"/>
        <w:jc w:val="center"/>
        <w:rPr>
          <w:rFonts w:ascii="Arial" w:hAnsi="Arial" w:cs="Arial"/>
          <w:sz w:val="22"/>
          <w:szCs w:val="22"/>
        </w:rPr>
      </w:pPr>
    </w:p>
    <w:p w:rsidR="00995821" w:rsidRDefault="00995821" w:rsidP="00D80802">
      <w:pPr>
        <w:ind w:left="-142"/>
        <w:jc w:val="center"/>
        <w:rPr>
          <w:rFonts w:ascii="Arial" w:hAnsi="Arial" w:cs="Arial"/>
          <w:sz w:val="22"/>
          <w:szCs w:val="22"/>
        </w:rPr>
      </w:pPr>
      <w:r w:rsidRPr="00E25454">
        <w:rPr>
          <w:rFonts w:ascii="Arial" w:hAnsi="Arial" w:cs="Arial"/>
          <w:sz w:val="22"/>
          <w:szCs w:val="22"/>
        </w:rPr>
        <w:t xml:space="preserve">PREFERENTEMENTE EN PAPEL MEMBRETADO DEL </w:t>
      </w:r>
      <w:r>
        <w:rPr>
          <w:rFonts w:ascii="Arial" w:hAnsi="Arial" w:cs="Arial"/>
          <w:sz w:val="22"/>
          <w:szCs w:val="22"/>
        </w:rPr>
        <w:t>FABRICANTE</w:t>
      </w:r>
    </w:p>
    <w:p w:rsidR="00995821" w:rsidRPr="00E25454" w:rsidRDefault="00995821" w:rsidP="00D80802">
      <w:pPr>
        <w:ind w:left="-142"/>
        <w:jc w:val="center"/>
        <w:rPr>
          <w:rFonts w:ascii="Arial" w:hAnsi="Arial" w:cs="Arial"/>
          <w:sz w:val="22"/>
          <w:szCs w:val="22"/>
        </w:rPr>
      </w:pPr>
    </w:p>
    <w:p w:rsidR="00995821" w:rsidRPr="00072613" w:rsidRDefault="00995821" w:rsidP="00EF196B">
      <w:pPr>
        <w:autoSpaceDE w:val="0"/>
        <w:autoSpaceDN w:val="0"/>
        <w:adjustRightInd w:val="0"/>
        <w:jc w:val="both"/>
        <w:rPr>
          <w:rFonts w:ascii="Arial" w:hAnsi="Arial" w:cs="Arial"/>
          <w:b/>
          <w:bCs/>
          <w:sz w:val="18"/>
          <w:szCs w:val="18"/>
        </w:rPr>
      </w:pPr>
      <w:r w:rsidRPr="00072613">
        <w:rPr>
          <w:rFonts w:ascii="Arial" w:hAnsi="Arial" w:cs="Arial"/>
          <w:b/>
          <w:bCs/>
          <w:sz w:val="18"/>
          <w:szCs w:val="18"/>
        </w:rPr>
        <w:t>FORMATO PARA LA MANIFESTACION QUE DEBERAN PRESENTAR LOS PROVEEDORES QUE PARTICIPEN EN LICITACIONES PUBLICAS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rsidR="00995821" w:rsidRPr="00072613" w:rsidRDefault="00995821" w:rsidP="00EF196B">
      <w:pPr>
        <w:autoSpaceDE w:val="0"/>
        <w:autoSpaceDN w:val="0"/>
        <w:adjustRightInd w:val="0"/>
        <w:rPr>
          <w:rFonts w:ascii="Arial" w:hAnsi="Arial" w:cs="Arial"/>
        </w:rPr>
      </w:pPr>
    </w:p>
    <w:p w:rsidR="00995821" w:rsidRDefault="00995821" w:rsidP="00EF196B">
      <w:pPr>
        <w:autoSpaceDE w:val="0"/>
        <w:autoSpaceDN w:val="0"/>
        <w:adjustRightInd w:val="0"/>
        <w:jc w:val="right"/>
        <w:rPr>
          <w:rFonts w:ascii="Arial" w:hAnsi="Arial" w:cs="Arial"/>
          <w:sz w:val="18"/>
          <w:szCs w:val="18"/>
        </w:rPr>
      </w:pPr>
      <w:r>
        <w:rPr>
          <w:rFonts w:ascii="Arial" w:hAnsi="Arial" w:cs="Arial"/>
          <w:sz w:val="18"/>
          <w:szCs w:val="18"/>
        </w:rPr>
        <w:t xml:space="preserve">____ de _______________ </w:t>
      </w:r>
      <w:proofErr w:type="spellStart"/>
      <w:r>
        <w:rPr>
          <w:rFonts w:ascii="Arial" w:hAnsi="Arial" w:cs="Arial"/>
          <w:sz w:val="18"/>
          <w:szCs w:val="18"/>
        </w:rPr>
        <w:t>de</w:t>
      </w:r>
      <w:proofErr w:type="spellEnd"/>
      <w:r>
        <w:rPr>
          <w:rFonts w:ascii="Arial" w:hAnsi="Arial" w:cs="Arial"/>
          <w:sz w:val="18"/>
          <w:szCs w:val="18"/>
        </w:rPr>
        <w:t xml:space="preserve"> ______ </w:t>
      </w:r>
    </w:p>
    <w:p w:rsidR="00995821" w:rsidRDefault="00995821" w:rsidP="00EF196B">
      <w:pPr>
        <w:autoSpaceDE w:val="0"/>
        <w:autoSpaceDN w:val="0"/>
        <w:adjustRightInd w:val="0"/>
        <w:rPr>
          <w:rFonts w:ascii="Arial" w:hAnsi="Arial" w:cs="Arial"/>
          <w:sz w:val="18"/>
          <w:szCs w:val="18"/>
        </w:rPr>
      </w:pPr>
      <w:r>
        <w:rPr>
          <w:rFonts w:ascii="Arial" w:hAnsi="Arial" w:cs="Arial"/>
          <w:sz w:val="18"/>
          <w:szCs w:val="18"/>
        </w:rPr>
        <w:t xml:space="preserve"> ________ ___________</w:t>
      </w:r>
    </w:p>
    <w:p w:rsidR="00995821" w:rsidRDefault="00995821" w:rsidP="00EF196B">
      <w:pPr>
        <w:autoSpaceDE w:val="0"/>
        <w:autoSpaceDN w:val="0"/>
        <w:adjustRightInd w:val="0"/>
        <w:rPr>
          <w:rFonts w:ascii="Arial" w:hAnsi="Arial" w:cs="Arial"/>
          <w:sz w:val="18"/>
          <w:szCs w:val="18"/>
        </w:rPr>
      </w:pPr>
      <w:r>
        <w:rPr>
          <w:rFonts w:ascii="Arial" w:hAnsi="Arial" w:cs="Arial"/>
          <w:sz w:val="18"/>
          <w:szCs w:val="18"/>
        </w:rPr>
        <w:t>PRESENTE.</w:t>
      </w:r>
    </w:p>
    <w:p w:rsidR="00995821" w:rsidRDefault="00995821" w:rsidP="00EF196B">
      <w:pPr>
        <w:autoSpaceDE w:val="0"/>
        <w:autoSpaceDN w:val="0"/>
        <w:adjustRightInd w:val="0"/>
        <w:rPr>
          <w:rFonts w:ascii="Arial" w:hAnsi="Arial" w:cs="Arial"/>
          <w:sz w:val="18"/>
          <w:szCs w:val="18"/>
        </w:rPr>
      </w:pPr>
    </w:p>
    <w:p w:rsidR="00995821" w:rsidRDefault="00995821" w:rsidP="00EF196B">
      <w:pPr>
        <w:autoSpaceDE w:val="0"/>
        <w:autoSpaceDN w:val="0"/>
        <w:adjustRightInd w:val="0"/>
        <w:jc w:val="both"/>
        <w:rPr>
          <w:rFonts w:ascii="Arial" w:hAnsi="Arial" w:cs="Arial"/>
          <w:sz w:val="18"/>
          <w:szCs w:val="18"/>
        </w:rPr>
      </w:pPr>
      <w:r>
        <w:rPr>
          <w:rFonts w:ascii="Arial" w:hAnsi="Arial" w:cs="Arial"/>
          <w:sz w:val="18"/>
          <w:szCs w:val="18"/>
        </w:rPr>
        <w:t>Me refiero al procedimiento __________________ No._________ en el que mi representada, la empresa _______________________________participa a través de la presente propuesta.</w:t>
      </w:r>
    </w:p>
    <w:p w:rsidR="00995821" w:rsidRDefault="00995821" w:rsidP="00EF196B">
      <w:pPr>
        <w:autoSpaceDE w:val="0"/>
        <w:autoSpaceDN w:val="0"/>
        <w:adjustRightInd w:val="0"/>
        <w:jc w:val="both"/>
        <w:rPr>
          <w:rFonts w:ascii="Arial" w:hAnsi="Arial" w:cs="Arial"/>
          <w:sz w:val="18"/>
          <w:szCs w:val="18"/>
        </w:rPr>
      </w:pPr>
    </w:p>
    <w:p w:rsidR="00995821" w:rsidRDefault="00995821" w:rsidP="00EF196B">
      <w:pPr>
        <w:autoSpaceDE w:val="0"/>
        <w:autoSpaceDN w:val="0"/>
        <w:adjustRightInd w:val="0"/>
        <w:jc w:val="both"/>
        <w:rPr>
          <w:rFonts w:ascii="Arial" w:hAnsi="Arial" w:cs="Arial"/>
          <w:sz w:val="18"/>
          <w:szCs w:val="18"/>
        </w:rPr>
      </w:pPr>
      <w:r>
        <w:rPr>
          <w:rFonts w:ascii="Arial" w:hAnsi="Arial" w:cs="Arial"/>
          <w:sz w:val="18"/>
          <w:szCs w:val="18"/>
        </w:rPr>
        <w:t>Sobre el particular, y en los términos de lo previsto en las “</w:t>
      </w:r>
      <w:r>
        <w:rPr>
          <w:rFonts w:ascii="Arial" w:hAnsi="Arial" w:cs="Arial"/>
          <w:i/>
          <w:iCs/>
          <w:sz w:val="18"/>
          <w:szCs w:val="18"/>
        </w:rPr>
        <w:t>Reglas para la celebración de licitaciones públicas internacionales bajo la cobertura de tratados de libre comercio suscritos por los Estados Unidos Mexicanos”</w:t>
      </w:r>
      <w:r>
        <w:rPr>
          <w:rFonts w:ascii="Arial" w:hAnsi="Arial" w:cs="Arial"/>
          <w:sz w:val="18"/>
          <w:szCs w:val="18"/>
        </w:rPr>
        <w:t xml:space="preserve">,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w:t>
      </w:r>
      <w:r w:rsidRPr="00DF5D83">
        <w:rPr>
          <w:rFonts w:ascii="Arial" w:hAnsi="Arial" w:cs="Arial"/>
          <w:color w:val="0053FA"/>
          <w:sz w:val="18"/>
          <w:szCs w:val="18"/>
        </w:rPr>
        <w:t xml:space="preserve">porcentaje de contenido nacional de cuando menos el </w:t>
      </w:r>
      <w:r w:rsidRPr="00CF108C">
        <w:rPr>
          <w:rFonts w:ascii="Arial" w:hAnsi="Arial" w:cs="Arial"/>
          <w:b/>
          <w:color w:val="0053FA"/>
          <w:sz w:val="18"/>
          <w:szCs w:val="18"/>
        </w:rPr>
        <w:t>6</w:t>
      </w:r>
      <w:r w:rsidR="00011385">
        <w:rPr>
          <w:rFonts w:ascii="Arial" w:hAnsi="Arial" w:cs="Arial"/>
          <w:b/>
          <w:color w:val="0053FA"/>
          <w:sz w:val="18"/>
          <w:szCs w:val="18"/>
        </w:rPr>
        <w:t>5</w:t>
      </w:r>
      <w:r w:rsidRPr="00CF108C">
        <w:rPr>
          <w:rFonts w:ascii="Arial" w:hAnsi="Arial" w:cs="Arial"/>
          <w:b/>
          <w:color w:val="0053FA"/>
          <w:sz w:val="18"/>
          <w:szCs w:val="18"/>
        </w:rPr>
        <w:t>%</w:t>
      </w:r>
      <w:r w:rsidRPr="00DF5D83">
        <w:rPr>
          <w:rFonts w:ascii="Arial" w:hAnsi="Arial" w:cs="Arial"/>
          <w:color w:val="0053FA"/>
          <w:sz w:val="18"/>
          <w:szCs w:val="18"/>
        </w:rPr>
        <w:t>,</w:t>
      </w:r>
      <w:r>
        <w:rPr>
          <w:rFonts w:ascii="Arial" w:hAnsi="Arial" w:cs="Arial"/>
          <w:sz w:val="18"/>
          <w:szCs w:val="18"/>
        </w:rPr>
        <w:t xml:space="preserve"> o _____% como caso de excepción.</w:t>
      </w:r>
    </w:p>
    <w:p w:rsidR="00995821" w:rsidRDefault="00995821" w:rsidP="00EF196B">
      <w:pPr>
        <w:autoSpaceDE w:val="0"/>
        <w:autoSpaceDN w:val="0"/>
        <w:adjustRightInd w:val="0"/>
        <w:jc w:val="both"/>
        <w:rPr>
          <w:rFonts w:ascii="Arial" w:hAnsi="Arial" w:cs="Arial"/>
          <w:sz w:val="18"/>
          <w:szCs w:val="18"/>
        </w:rPr>
      </w:pPr>
    </w:p>
    <w:p w:rsidR="00995821" w:rsidRDefault="00995821" w:rsidP="00EF196B">
      <w:pPr>
        <w:autoSpaceDE w:val="0"/>
        <w:autoSpaceDN w:val="0"/>
        <w:adjustRightInd w:val="0"/>
        <w:jc w:val="both"/>
        <w:rPr>
          <w:rFonts w:ascii="Arial" w:hAnsi="Arial" w:cs="Arial"/>
          <w:sz w:val="18"/>
          <w:szCs w:val="18"/>
        </w:rPr>
      </w:pPr>
      <w:r>
        <w:rPr>
          <w:rFonts w:ascii="Arial" w:hAnsi="Arial"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995821" w:rsidRDefault="00995821" w:rsidP="00EF196B">
      <w:pPr>
        <w:autoSpaceDE w:val="0"/>
        <w:autoSpaceDN w:val="0"/>
        <w:adjustRightInd w:val="0"/>
        <w:jc w:val="center"/>
        <w:rPr>
          <w:rFonts w:ascii="Arial" w:hAnsi="Arial" w:cs="Arial"/>
          <w:sz w:val="18"/>
          <w:szCs w:val="18"/>
        </w:rPr>
      </w:pPr>
      <w:r>
        <w:rPr>
          <w:rFonts w:ascii="Arial" w:hAnsi="Arial" w:cs="Arial"/>
          <w:sz w:val="18"/>
          <w:szCs w:val="18"/>
        </w:rPr>
        <w:t>ATENTAMENTE</w:t>
      </w:r>
    </w:p>
    <w:p w:rsidR="00995821" w:rsidRDefault="00995821" w:rsidP="00EF196B">
      <w:pPr>
        <w:autoSpaceDE w:val="0"/>
        <w:autoSpaceDN w:val="0"/>
        <w:adjustRightInd w:val="0"/>
        <w:jc w:val="center"/>
        <w:rPr>
          <w:rFonts w:ascii="Arial" w:hAnsi="Arial" w:cs="Arial"/>
          <w:sz w:val="18"/>
          <w:szCs w:val="18"/>
        </w:rPr>
      </w:pPr>
    </w:p>
    <w:p w:rsidR="00995821" w:rsidRDefault="00995821" w:rsidP="00EF196B">
      <w:pPr>
        <w:autoSpaceDE w:val="0"/>
        <w:autoSpaceDN w:val="0"/>
        <w:adjustRightInd w:val="0"/>
        <w:jc w:val="center"/>
        <w:rPr>
          <w:rFonts w:ascii="Arial" w:hAnsi="Arial" w:cs="Arial"/>
          <w:sz w:val="18"/>
          <w:szCs w:val="18"/>
        </w:rPr>
      </w:pPr>
      <w:r>
        <w:rPr>
          <w:rFonts w:ascii="Arial" w:hAnsi="Arial" w:cs="Arial"/>
          <w:sz w:val="18"/>
          <w:szCs w:val="18"/>
        </w:rPr>
        <w:t>_____________________________</w:t>
      </w:r>
    </w:p>
    <w:p w:rsidR="00995821" w:rsidRDefault="00995821" w:rsidP="00EF196B">
      <w:pPr>
        <w:autoSpaceDE w:val="0"/>
        <w:autoSpaceDN w:val="0"/>
        <w:adjustRightInd w:val="0"/>
        <w:jc w:val="center"/>
        <w:rPr>
          <w:rFonts w:ascii="Arial" w:hAnsi="Arial" w:cs="Arial"/>
          <w:b/>
          <w:bCs/>
          <w:sz w:val="18"/>
          <w:szCs w:val="18"/>
        </w:rPr>
      </w:pPr>
    </w:p>
    <w:p w:rsidR="00995821" w:rsidRDefault="00995821" w:rsidP="00EF196B">
      <w:pPr>
        <w:autoSpaceDE w:val="0"/>
        <w:autoSpaceDN w:val="0"/>
        <w:adjustRightInd w:val="0"/>
        <w:jc w:val="center"/>
        <w:rPr>
          <w:rFonts w:ascii="Arial" w:hAnsi="Arial" w:cs="Arial"/>
          <w:b/>
          <w:bCs/>
          <w:sz w:val="18"/>
          <w:szCs w:val="18"/>
        </w:rPr>
      </w:pPr>
    </w:p>
    <w:p w:rsidR="00995821" w:rsidRPr="00467F83" w:rsidRDefault="00995821" w:rsidP="00EF196B">
      <w:pPr>
        <w:autoSpaceDE w:val="0"/>
        <w:autoSpaceDN w:val="0"/>
        <w:adjustRightInd w:val="0"/>
        <w:jc w:val="both"/>
        <w:rPr>
          <w:rFonts w:ascii="Arial" w:hAnsi="Arial" w:cs="Arial"/>
          <w:b/>
          <w:bCs/>
          <w:sz w:val="16"/>
          <w:szCs w:val="16"/>
        </w:rPr>
      </w:pPr>
      <w:r w:rsidRPr="00467F83">
        <w:rPr>
          <w:rFonts w:ascii="Arial" w:hAnsi="Arial" w:cs="Arial"/>
          <w:b/>
          <w:bCs/>
          <w:sz w:val="16"/>
          <w:szCs w:val="16"/>
        </w:rPr>
        <w:t>INSTRUCTIVO PARA EL LLENADO DEL FORMATO PARA LA MANIFESTACION QUE DEBERAN PRESENTAR LOS PROVEEDORES QUE PARTICIPEN EN LICITACIONES PUBLICAS INTERNACIONALES BAJO LA COBERTURA DE TRATADOS PARA LA ADQUISICION DE BIENES, Y DAR CUMPLIMIENTO A LO DISPUESTO EN LA REGLA 5.2 DE LA PUBLICACIÓN DEL DIARIO OFICIAL DE LA FEDERACIÓN DE FECHA 28 DE DICIEMBRE DE 2010.</w:t>
      </w:r>
    </w:p>
    <w:p w:rsidR="00995821" w:rsidRPr="00467F83" w:rsidRDefault="00995821" w:rsidP="00EF196B">
      <w:pPr>
        <w:autoSpaceDE w:val="0"/>
        <w:autoSpaceDN w:val="0"/>
        <w:adjustRightInd w:val="0"/>
        <w:jc w:val="center"/>
        <w:rPr>
          <w:rFonts w:ascii="Arial" w:hAnsi="Arial" w:cs="Arial"/>
          <w:b/>
          <w:bCs/>
          <w:sz w:val="16"/>
          <w:szCs w:val="16"/>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32"/>
      </w:tblGrid>
      <w:tr w:rsidR="00995821" w:rsidRPr="00774830" w:rsidTr="00CB0D97">
        <w:trPr>
          <w:jc w:val="center"/>
        </w:trPr>
        <w:tc>
          <w:tcPr>
            <w:tcW w:w="1016" w:type="dxa"/>
            <w:shd w:val="clear" w:color="auto" w:fill="CCCCCC"/>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b/>
                <w:bCs/>
                <w:sz w:val="16"/>
                <w:szCs w:val="16"/>
              </w:rPr>
              <w:t>NUMERO</w:t>
            </w:r>
          </w:p>
        </w:tc>
        <w:tc>
          <w:tcPr>
            <w:tcW w:w="7732" w:type="dxa"/>
            <w:shd w:val="clear" w:color="auto" w:fill="CCCCCC"/>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b/>
                <w:bCs/>
                <w:sz w:val="16"/>
                <w:szCs w:val="16"/>
              </w:rPr>
              <w:t>DESCRIPCION</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1</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Señalar la fecha de suscripción del documento.</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2</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de la dependencia o entidad que invita o convoca.</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3</w:t>
            </w:r>
          </w:p>
        </w:tc>
        <w:tc>
          <w:tcPr>
            <w:tcW w:w="7732" w:type="dxa"/>
          </w:tcPr>
          <w:p w:rsidR="00995821" w:rsidRPr="00774830" w:rsidRDefault="00995821" w:rsidP="00F26B6B">
            <w:pPr>
              <w:autoSpaceDE w:val="0"/>
              <w:autoSpaceDN w:val="0"/>
              <w:adjustRightInd w:val="0"/>
              <w:jc w:val="both"/>
              <w:rPr>
                <w:rFonts w:ascii="Arial" w:hAnsi="Arial" w:cs="Arial"/>
                <w:sz w:val="16"/>
                <w:szCs w:val="16"/>
              </w:rPr>
            </w:pPr>
            <w:r w:rsidRPr="00774830">
              <w:rPr>
                <w:rFonts w:ascii="Arial" w:hAnsi="Arial" w:cs="Arial"/>
                <w:sz w:val="16"/>
                <w:szCs w:val="16"/>
              </w:rPr>
              <w:t>Precisar el procedimiento de contratación de que se trate, licitación pública o invitación a cuando menos tres  personas.</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4</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Indicar el número respectivo.</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5</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Citar el nombre o razón social o denominación de la empresa licitante.</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6</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Señalar el número de partida que corresponda.</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7</w:t>
            </w:r>
          </w:p>
        </w:tc>
        <w:tc>
          <w:tcPr>
            <w:tcW w:w="7732" w:type="dxa"/>
          </w:tcPr>
          <w:p w:rsidR="00995821" w:rsidRPr="00774830" w:rsidRDefault="00995821" w:rsidP="00F26B6B">
            <w:pPr>
              <w:autoSpaceDE w:val="0"/>
              <w:autoSpaceDN w:val="0"/>
              <w:adjustRightInd w:val="0"/>
              <w:jc w:val="both"/>
              <w:rPr>
                <w:rFonts w:ascii="Arial" w:hAnsi="Arial" w:cs="Arial"/>
                <w:sz w:val="16"/>
                <w:szCs w:val="16"/>
              </w:rPr>
            </w:pPr>
            <w:r w:rsidRPr="00774830">
              <w:rPr>
                <w:rFonts w:ascii="Arial" w:hAnsi="Arial" w:cs="Arial"/>
                <w:sz w:val="16"/>
                <w:szCs w:val="16"/>
              </w:rPr>
              <w:t xml:space="preserve">Establecer el porcentaje correspondiente al Capítulo III, de los casos de excepción al contenido nacional, de las </w:t>
            </w:r>
            <w:r w:rsidRPr="00774830">
              <w:rPr>
                <w:rFonts w:ascii="Arial" w:hAnsi="Arial" w:cs="Arial"/>
                <w:i/>
                <w:iCs/>
                <w:sz w:val="16"/>
                <w:szCs w:val="16"/>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sz w:val="16"/>
                <w:szCs w:val="16"/>
              </w:rPr>
            </w:pPr>
            <w:r w:rsidRPr="00774830">
              <w:rPr>
                <w:rFonts w:ascii="Arial" w:hAnsi="Arial" w:cs="Arial"/>
                <w:sz w:val="16"/>
                <w:szCs w:val="16"/>
              </w:rPr>
              <w:t>8</w:t>
            </w:r>
          </w:p>
        </w:tc>
        <w:tc>
          <w:tcPr>
            <w:tcW w:w="7732"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y firma del representante de la empresa licitante.</w:t>
            </w:r>
          </w:p>
        </w:tc>
      </w:tr>
    </w:tbl>
    <w:p w:rsidR="00995821" w:rsidRDefault="00995821" w:rsidP="00EF196B">
      <w:pPr>
        <w:autoSpaceDE w:val="0"/>
        <w:autoSpaceDN w:val="0"/>
        <w:adjustRightInd w:val="0"/>
        <w:rPr>
          <w:rFonts w:ascii="Arial" w:hAnsi="Arial" w:cs="Arial"/>
          <w:b/>
          <w:bCs/>
          <w:sz w:val="16"/>
          <w:szCs w:val="16"/>
        </w:rPr>
      </w:pPr>
    </w:p>
    <w:p w:rsidR="00995821" w:rsidRPr="00467F83" w:rsidRDefault="00995821" w:rsidP="00EF196B">
      <w:pPr>
        <w:autoSpaceDE w:val="0"/>
        <w:autoSpaceDN w:val="0"/>
        <w:adjustRightInd w:val="0"/>
        <w:rPr>
          <w:rFonts w:ascii="Arial" w:hAnsi="Arial" w:cs="Arial"/>
          <w:sz w:val="16"/>
          <w:szCs w:val="16"/>
        </w:rPr>
      </w:pPr>
      <w:r w:rsidRPr="00467F83">
        <w:rPr>
          <w:rFonts w:ascii="Arial" w:hAnsi="Arial" w:cs="Arial"/>
          <w:b/>
          <w:bCs/>
          <w:sz w:val="16"/>
          <w:szCs w:val="16"/>
        </w:rPr>
        <w:t xml:space="preserve">NOTA: </w:t>
      </w:r>
      <w:r w:rsidRPr="00467F83">
        <w:rPr>
          <w:rFonts w:ascii="Arial" w:hAnsi="Arial" w:cs="Arial"/>
          <w:sz w:val="16"/>
          <w:szCs w:val="16"/>
        </w:rPr>
        <w:t>Si el licitante es una persona física, se podrá ajustar el presente formato en su parte conducente.</w:t>
      </w:r>
    </w:p>
    <w:p w:rsidR="00995821" w:rsidRPr="00072613" w:rsidRDefault="00995821" w:rsidP="00EF196B">
      <w:pPr>
        <w:autoSpaceDE w:val="0"/>
        <w:autoSpaceDN w:val="0"/>
        <w:adjustRightInd w:val="0"/>
      </w:pPr>
    </w:p>
    <w:p w:rsidR="00995821" w:rsidRPr="00A62BFD" w:rsidRDefault="00995821" w:rsidP="00EF196B">
      <w:pPr>
        <w:jc w:val="center"/>
        <w:rPr>
          <w:rFonts w:ascii="Arial" w:hAnsi="Arial" w:cs="Arial"/>
          <w:b/>
          <w:sz w:val="22"/>
          <w:szCs w:val="22"/>
        </w:rPr>
      </w:pPr>
      <w:r>
        <w:rPr>
          <w:b/>
          <w:bCs/>
        </w:rPr>
        <w:br w:type="page"/>
      </w:r>
      <w:r w:rsidRPr="00A62BFD">
        <w:rPr>
          <w:rFonts w:ascii="Arial" w:hAnsi="Arial" w:cs="Arial"/>
          <w:b/>
          <w:sz w:val="22"/>
          <w:szCs w:val="22"/>
        </w:rPr>
        <w:lastRenderedPageBreak/>
        <w:t xml:space="preserve">ANEXO NUMERO </w:t>
      </w:r>
      <w:r>
        <w:rPr>
          <w:rFonts w:ascii="Arial" w:hAnsi="Arial" w:cs="Arial"/>
          <w:b/>
          <w:sz w:val="22"/>
          <w:szCs w:val="22"/>
        </w:rPr>
        <w:t>4</w:t>
      </w:r>
      <w:r w:rsidRPr="00A62BFD">
        <w:rPr>
          <w:rFonts w:ascii="Arial" w:hAnsi="Arial" w:cs="Arial"/>
          <w:b/>
          <w:sz w:val="22"/>
          <w:szCs w:val="22"/>
        </w:rPr>
        <w:t xml:space="preserve"> </w:t>
      </w:r>
      <w:r>
        <w:rPr>
          <w:rFonts w:ascii="Arial" w:hAnsi="Arial" w:cs="Arial"/>
          <w:b/>
          <w:sz w:val="22"/>
          <w:szCs w:val="22"/>
        </w:rPr>
        <w:t xml:space="preserve">A </w:t>
      </w:r>
      <w:r w:rsidRPr="00A62BFD">
        <w:rPr>
          <w:rFonts w:ascii="Arial" w:hAnsi="Arial" w:cs="Arial"/>
          <w:b/>
          <w:sz w:val="22"/>
          <w:szCs w:val="22"/>
        </w:rPr>
        <w:t>(C</w:t>
      </w:r>
      <w:r>
        <w:rPr>
          <w:rFonts w:ascii="Arial" w:hAnsi="Arial" w:cs="Arial"/>
          <w:b/>
          <w:sz w:val="22"/>
          <w:szCs w:val="22"/>
        </w:rPr>
        <w:t>uatro A</w:t>
      </w:r>
      <w:r w:rsidRPr="00A62BFD">
        <w:rPr>
          <w:rFonts w:ascii="Arial" w:hAnsi="Arial" w:cs="Arial"/>
          <w:b/>
          <w:sz w:val="22"/>
          <w:szCs w:val="22"/>
        </w:rPr>
        <w:t>)</w:t>
      </w:r>
    </w:p>
    <w:p w:rsidR="00995821" w:rsidRPr="00072613" w:rsidRDefault="00995821" w:rsidP="00EF196B">
      <w:pPr>
        <w:autoSpaceDE w:val="0"/>
        <w:autoSpaceDN w:val="0"/>
        <w:adjustRightInd w:val="0"/>
        <w:jc w:val="center"/>
        <w:rPr>
          <w:b/>
          <w:bCs/>
          <w:sz w:val="18"/>
          <w:szCs w:val="18"/>
        </w:rPr>
      </w:pPr>
    </w:p>
    <w:p w:rsidR="00995821" w:rsidRPr="00072613" w:rsidRDefault="00995821" w:rsidP="00EF196B">
      <w:pPr>
        <w:autoSpaceDE w:val="0"/>
        <w:autoSpaceDN w:val="0"/>
        <w:adjustRightInd w:val="0"/>
        <w:rPr>
          <w:b/>
          <w:bCs/>
          <w:sz w:val="18"/>
          <w:szCs w:val="18"/>
        </w:rPr>
      </w:pPr>
    </w:p>
    <w:p w:rsidR="00995821" w:rsidRPr="00072613" w:rsidRDefault="00995821" w:rsidP="00EF196B">
      <w:pPr>
        <w:autoSpaceDE w:val="0"/>
        <w:autoSpaceDN w:val="0"/>
        <w:adjustRightInd w:val="0"/>
        <w:jc w:val="both"/>
        <w:rPr>
          <w:rFonts w:ascii="Arial" w:hAnsi="Arial" w:cs="Arial"/>
          <w:b/>
          <w:bCs/>
          <w:sz w:val="18"/>
          <w:szCs w:val="18"/>
        </w:rPr>
      </w:pPr>
      <w:r w:rsidRPr="00072613">
        <w:rPr>
          <w:rFonts w:ascii="Arial" w:hAnsi="Arial" w:cs="Arial"/>
          <w:b/>
          <w:bCs/>
          <w:sz w:val="18"/>
          <w:szCs w:val="18"/>
        </w:rPr>
        <w:t>FORMATO PARA LA MANIFESTACION QUE DEBERAN PRESENTAR LOS PROVEEDORES QUE PARTICIPEN EN LICITACIONES PUBLICAS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rsidR="00995821" w:rsidRPr="00072613" w:rsidRDefault="00995821" w:rsidP="00EF196B">
      <w:pPr>
        <w:autoSpaceDE w:val="0"/>
        <w:autoSpaceDN w:val="0"/>
        <w:adjustRightInd w:val="0"/>
        <w:rPr>
          <w:rFonts w:ascii="Arial" w:hAnsi="Arial" w:cs="Arial"/>
          <w:b/>
          <w:bCs/>
        </w:rPr>
      </w:pPr>
    </w:p>
    <w:p w:rsidR="00995821" w:rsidRPr="00072613" w:rsidRDefault="00995821" w:rsidP="00EF196B">
      <w:pPr>
        <w:autoSpaceDE w:val="0"/>
        <w:autoSpaceDN w:val="0"/>
        <w:adjustRightInd w:val="0"/>
        <w:jc w:val="right"/>
        <w:rPr>
          <w:rFonts w:ascii="Arial" w:hAnsi="Arial" w:cs="Arial"/>
        </w:rPr>
      </w:pPr>
      <w:r w:rsidRPr="00072613">
        <w:rPr>
          <w:rFonts w:ascii="Arial" w:hAnsi="Arial" w:cs="Arial"/>
        </w:rPr>
        <w:t xml:space="preserve">____ </w:t>
      </w:r>
      <w:r>
        <w:rPr>
          <w:rFonts w:ascii="Arial" w:hAnsi="Arial" w:cs="Arial"/>
        </w:rPr>
        <w:t xml:space="preserve">de _______________ </w:t>
      </w:r>
      <w:proofErr w:type="spellStart"/>
      <w:r>
        <w:rPr>
          <w:rFonts w:ascii="Arial" w:hAnsi="Arial" w:cs="Arial"/>
        </w:rPr>
        <w:t>de</w:t>
      </w:r>
      <w:proofErr w:type="spellEnd"/>
      <w:r>
        <w:rPr>
          <w:rFonts w:ascii="Arial" w:hAnsi="Arial" w:cs="Arial"/>
        </w:rPr>
        <w:t xml:space="preserve"> ______ </w:t>
      </w:r>
    </w:p>
    <w:p w:rsidR="00995821" w:rsidRPr="00072613" w:rsidRDefault="00995821" w:rsidP="00EF196B">
      <w:pPr>
        <w:autoSpaceDE w:val="0"/>
        <w:autoSpaceDN w:val="0"/>
        <w:adjustRightInd w:val="0"/>
        <w:rPr>
          <w:rFonts w:ascii="Arial" w:hAnsi="Arial" w:cs="Arial"/>
        </w:rPr>
      </w:pPr>
      <w:r>
        <w:rPr>
          <w:rFonts w:ascii="Arial" w:hAnsi="Arial" w:cs="Arial"/>
        </w:rPr>
        <w:t>________</w:t>
      </w:r>
      <w:r w:rsidRPr="00072613">
        <w:rPr>
          <w:rFonts w:ascii="Arial" w:hAnsi="Arial" w:cs="Arial"/>
        </w:rPr>
        <w:t>____________</w:t>
      </w:r>
    </w:p>
    <w:p w:rsidR="00995821" w:rsidRPr="00072613" w:rsidRDefault="00995821" w:rsidP="00EF196B">
      <w:pPr>
        <w:autoSpaceDE w:val="0"/>
        <w:autoSpaceDN w:val="0"/>
        <w:adjustRightInd w:val="0"/>
        <w:rPr>
          <w:rFonts w:ascii="Arial" w:hAnsi="Arial" w:cs="Arial"/>
        </w:rPr>
      </w:pPr>
      <w:r w:rsidRPr="00072613">
        <w:rPr>
          <w:rFonts w:ascii="Arial" w:hAnsi="Arial" w:cs="Arial"/>
        </w:rPr>
        <w:t>PRESENTE.</w:t>
      </w:r>
    </w:p>
    <w:p w:rsidR="00995821" w:rsidRPr="00072613" w:rsidRDefault="00995821" w:rsidP="00EF196B">
      <w:pPr>
        <w:autoSpaceDE w:val="0"/>
        <w:autoSpaceDN w:val="0"/>
        <w:adjustRightInd w:val="0"/>
        <w:rPr>
          <w:rFonts w:ascii="Arial" w:hAnsi="Arial" w:cs="Arial"/>
        </w:rPr>
      </w:pP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Me refiero al procedimiento _</w:t>
      </w:r>
      <w:r>
        <w:rPr>
          <w:rFonts w:ascii="Arial" w:hAnsi="Arial" w:cs="Arial"/>
        </w:rPr>
        <w:t>_________________ No._____</w:t>
      </w:r>
      <w:r w:rsidRPr="00072613">
        <w:rPr>
          <w:rFonts w:ascii="Arial" w:hAnsi="Arial" w:cs="Arial"/>
        </w:rPr>
        <w:t xml:space="preserve">____ en el que mi representada, </w:t>
      </w:r>
      <w:r>
        <w:rPr>
          <w:rFonts w:ascii="Arial" w:hAnsi="Arial" w:cs="Arial"/>
        </w:rPr>
        <w:t>la empresa __________________</w:t>
      </w:r>
      <w:r w:rsidRPr="00072613">
        <w:rPr>
          <w:rFonts w:ascii="Arial" w:hAnsi="Arial" w:cs="Arial"/>
        </w:rPr>
        <w:t>_____________participa a través de la presente propuesta.</w:t>
      </w: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 xml:space="preserve">Sobre el particular, y en los términos de lo previsto en las </w:t>
      </w:r>
      <w:r w:rsidRPr="00072613">
        <w:rPr>
          <w:rFonts w:ascii="Arial" w:hAnsi="Arial" w:cs="Arial"/>
          <w:i/>
          <w:iCs/>
        </w:rPr>
        <w:t>“Reglas para la celebración de licitaciones públicas internacionales bajo la cobertura de tratados de libre comercio suscritos por los Estados Unidos Mexicanos”</w:t>
      </w:r>
      <w:r w:rsidRPr="00072613">
        <w:rPr>
          <w:rFonts w:ascii="Arial" w:hAnsi="Arial" w:cs="Arial"/>
        </w:rPr>
        <w:t>, el que suscribe manifiesta bajo protesta de decir verdad que, en el supuesto de que me sea adjudicado el contrato respectivo, el (la totalidad de los) bien(es) que oferto, con la marca y/o modelo indicado en mi proposición, b</w:t>
      </w:r>
      <w:r>
        <w:rPr>
          <w:rFonts w:ascii="Arial" w:hAnsi="Arial" w:cs="Arial"/>
        </w:rPr>
        <w:t>ajo la partida(s) número ____</w:t>
      </w:r>
      <w:r w:rsidRPr="00072613">
        <w:rPr>
          <w:rFonts w:ascii="Arial" w:hAnsi="Arial" w:cs="Arial"/>
        </w:rPr>
        <w:t xml:space="preserve">_____, </w:t>
      </w:r>
      <w:r w:rsidRPr="00DF5D83">
        <w:rPr>
          <w:rFonts w:ascii="Arial" w:hAnsi="Arial" w:cs="Arial"/>
          <w:color w:val="0053FA"/>
        </w:rPr>
        <w:t>son originarios de México y cumplen con la regla de origen</w:t>
      </w:r>
      <w:r w:rsidRPr="00072613">
        <w:rPr>
          <w:rFonts w:ascii="Arial" w:hAnsi="Arial" w:cs="Arial"/>
        </w:rPr>
        <w:t xml:space="preserve"> aplicable en materia de contratación pública de conformidad con el Trat</w:t>
      </w:r>
      <w:r>
        <w:rPr>
          <w:rFonts w:ascii="Arial" w:hAnsi="Arial" w:cs="Arial"/>
        </w:rPr>
        <w:t>ado de Libre Comercio _______</w:t>
      </w:r>
      <w:r w:rsidRPr="00072613">
        <w:rPr>
          <w:rFonts w:ascii="Arial" w:hAnsi="Arial" w:cs="Arial"/>
        </w:rPr>
        <w:t>______.</w:t>
      </w: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Adicionalmente, manifiesto que ante una verificación del cumplimiento de las reglas de origen del (los) bien(es), me comprometo a proporcionar la información que me sea requerida por la instancia correspondiente y que permita sustentar en todo momento la veracidad de la presente, para lo cual  conservaré durante tres años dicha información.</w:t>
      </w:r>
    </w:p>
    <w:p w:rsidR="00995821" w:rsidRPr="00072613" w:rsidRDefault="00995821" w:rsidP="00EF196B">
      <w:pPr>
        <w:autoSpaceDE w:val="0"/>
        <w:autoSpaceDN w:val="0"/>
        <w:adjustRightInd w:val="0"/>
        <w:rPr>
          <w:rFonts w:ascii="Arial" w:hAnsi="Arial" w:cs="Arial"/>
        </w:rPr>
      </w:pPr>
    </w:p>
    <w:p w:rsidR="00995821" w:rsidRPr="00072613" w:rsidRDefault="00995821" w:rsidP="00EF196B">
      <w:pPr>
        <w:autoSpaceDE w:val="0"/>
        <w:autoSpaceDN w:val="0"/>
        <w:adjustRightInd w:val="0"/>
        <w:rPr>
          <w:rFonts w:ascii="Arial" w:hAnsi="Arial" w:cs="Arial"/>
        </w:rPr>
      </w:pPr>
    </w:p>
    <w:p w:rsidR="00995821" w:rsidRPr="00072613" w:rsidRDefault="00995821" w:rsidP="00EF196B">
      <w:pPr>
        <w:autoSpaceDE w:val="0"/>
        <w:autoSpaceDN w:val="0"/>
        <w:adjustRightInd w:val="0"/>
        <w:jc w:val="center"/>
        <w:rPr>
          <w:rFonts w:ascii="Arial" w:hAnsi="Arial" w:cs="Arial"/>
        </w:rPr>
      </w:pPr>
      <w:r w:rsidRPr="00072613">
        <w:rPr>
          <w:rFonts w:ascii="Arial" w:hAnsi="Arial" w:cs="Arial"/>
        </w:rPr>
        <w:t>ATENTAMENTE</w:t>
      </w:r>
    </w:p>
    <w:p w:rsidR="00995821" w:rsidRPr="00072613" w:rsidRDefault="00995821" w:rsidP="00EF196B">
      <w:pPr>
        <w:autoSpaceDE w:val="0"/>
        <w:autoSpaceDN w:val="0"/>
        <w:adjustRightInd w:val="0"/>
        <w:jc w:val="center"/>
        <w:rPr>
          <w:rFonts w:ascii="Arial" w:hAnsi="Arial" w:cs="Arial"/>
        </w:rPr>
      </w:pPr>
      <w:r>
        <w:rPr>
          <w:rFonts w:ascii="Arial" w:hAnsi="Arial" w:cs="Arial"/>
        </w:rPr>
        <w:t>______________</w:t>
      </w:r>
      <w:r w:rsidRPr="00072613">
        <w:rPr>
          <w:rFonts w:ascii="Arial" w:hAnsi="Arial" w:cs="Arial"/>
        </w:rPr>
        <w:t>______________</w:t>
      </w:r>
    </w:p>
    <w:p w:rsidR="00995821" w:rsidRPr="00072613" w:rsidRDefault="00995821" w:rsidP="00EF196B">
      <w:pPr>
        <w:autoSpaceDE w:val="0"/>
        <w:autoSpaceDN w:val="0"/>
        <w:adjustRightInd w:val="0"/>
        <w:rPr>
          <w:rFonts w:ascii="Arial" w:hAnsi="Arial" w:cs="Arial"/>
          <w:b/>
          <w:bCs/>
        </w:rPr>
      </w:pPr>
    </w:p>
    <w:p w:rsidR="00995821" w:rsidRPr="00072613" w:rsidRDefault="00995821" w:rsidP="00EF196B">
      <w:pPr>
        <w:autoSpaceDE w:val="0"/>
        <w:autoSpaceDN w:val="0"/>
        <w:adjustRightInd w:val="0"/>
        <w:jc w:val="both"/>
        <w:rPr>
          <w:rFonts w:ascii="Arial" w:hAnsi="Arial" w:cs="Arial"/>
          <w:b/>
          <w:bCs/>
          <w:sz w:val="16"/>
          <w:szCs w:val="16"/>
        </w:rPr>
      </w:pPr>
      <w:r w:rsidRPr="00072613">
        <w:rPr>
          <w:rFonts w:ascii="Arial" w:hAnsi="Arial" w:cs="Arial"/>
          <w:b/>
          <w:bCs/>
          <w:sz w:val="16"/>
          <w:szCs w:val="16"/>
        </w:rPr>
        <w:t>INSTRUCTIVO PARA EL LLENADO DEL FORMATO PARA LA MANIFESTACION QUE DEBERAN</w:t>
      </w:r>
      <w:r>
        <w:rPr>
          <w:rFonts w:ascii="Arial" w:hAnsi="Arial" w:cs="Arial"/>
          <w:b/>
          <w:bCs/>
          <w:sz w:val="16"/>
          <w:szCs w:val="16"/>
        </w:rPr>
        <w:t xml:space="preserve"> </w:t>
      </w:r>
      <w:r w:rsidRPr="00072613">
        <w:rPr>
          <w:rFonts w:ascii="Arial" w:hAnsi="Arial" w:cs="Arial"/>
          <w:b/>
          <w:bCs/>
          <w:sz w:val="16"/>
          <w:szCs w:val="16"/>
        </w:rPr>
        <w:t>PRESENTAR LOS PROVEEDORES QUE PARTICIPEN EN LICITACIONES PUBLICAS</w:t>
      </w:r>
      <w:r>
        <w:rPr>
          <w:rFonts w:ascii="Arial" w:hAnsi="Arial" w:cs="Arial"/>
          <w:b/>
          <w:bCs/>
          <w:sz w:val="16"/>
          <w:szCs w:val="16"/>
        </w:rPr>
        <w:t xml:space="preserve"> </w:t>
      </w:r>
      <w:r w:rsidRPr="00072613">
        <w:rPr>
          <w:rFonts w:ascii="Arial" w:hAnsi="Arial" w:cs="Arial"/>
          <w:b/>
          <w:bCs/>
          <w:sz w:val="16"/>
          <w:szCs w:val="16"/>
        </w:rPr>
        <w:t>INTERNACIONALES BAJO LA COBERTURA DE TRATADOS PARA LA ADQUISICION DE BIENES, Y</w:t>
      </w:r>
      <w:r>
        <w:rPr>
          <w:rFonts w:ascii="Arial" w:hAnsi="Arial" w:cs="Arial"/>
          <w:b/>
          <w:bCs/>
          <w:sz w:val="16"/>
          <w:szCs w:val="16"/>
        </w:rPr>
        <w:t xml:space="preserve"> </w:t>
      </w:r>
      <w:r w:rsidRPr="00072613">
        <w:rPr>
          <w:rFonts w:ascii="Arial" w:hAnsi="Arial" w:cs="Arial"/>
          <w:b/>
          <w:bCs/>
          <w:sz w:val="16"/>
          <w:szCs w:val="16"/>
        </w:rPr>
        <w:t>DAR CUMPLIMIENTO A LO DISPUESTO EN LA REGLA 5.2 DE LAS REGLAS PARA LA CELEBRACIÓN DE LICITACIONES PÚBLICAS INTERNACIONALES BAJO LA COBERTURA DE LOS TRATADOS DE LIBRE COMERCIO PUBLICADAS EN EL DIARIO OFICIAL DE LA FEDERACIÓN DEL 28 DE DICIEMBRE DE 2010.</w:t>
      </w:r>
    </w:p>
    <w:p w:rsidR="00995821" w:rsidRPr="00072613" w:rsidRDefault="00995821" w:rsidP="00EF196B">
      <w:pPr>
        <w:autoSpaceDE w:val="0"/>
        <w:autoSpaceDN w:val="0"/>
        <w:adjustRightInd w:val="0"/>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628"/>
      </w:tblGrid>
      <w:tr w:rsidR="00995821" w:rsidRPr="00774830" w:rsidTr="00CB0D97">
        <w:trPr>
          <w:jc w:val="center"/>
        </w:trPr>
        <w:tc>
          <w:tcPr>
            <w:tcW w:w="1016" w:type="dxa"/>
            <w:shd w:val="clear" w:color="auto" w:fill="C0C0C0"/>
          </w:tcPr>
          <w:p w:rsidR="00995821" w:rsidRPr="00774830" w:rsidRDefault="00995821" w:rsidP="00F26B6B">
            <w:pPr>
              <w:autoSpaceDE w:val="0"/>
              <w:autoSpaceDN w:val="0"/>
              <w:adjustRightInd w:val="0"/>
              <w:jc w:val="center"/>
              <w:rPr>
                <w:rFonts w:ascii="Arial" w:hAnsi="Arial" w:cs="Arial"/>
                <w:b/>
                <w:bCs/>
                <w:sz w:val="16"/>
                <w:szCs w:val="16"/>
              </w:rPr>
            </w:pPr>
            <w:r w:rsidRPr="00774830">
              <w:rPr>
                <w:rFonts w:ascii="Arial" w:hAnsi="Arial" w:cs="Arial"/>
                <w:b/>
                <w:bCs/>
                <w:sz w:val="16"/>
                <w:szCs w:val="16"/>
              </w:rPr>
              <w:t>NUMERO</w:t>
            </w:r>
          </w:p>
        </w:tc>
        <w:tc>
          <w:tcPr>
            <w:tcW w:w="7628" w:type="dxa"/>
            <w:shd w:val="clear" w:color="auto" w:fill="C0C0C0"/>
          </w:tcPr>
          <w:p w:rsidR="00995821" w:rsidRPr="00774830" w:rsidRDefault="00995821" w:rsidP="00F26B6B">
            <w:pPr>
              <w:autoSpaceDE w:val="0"/>
              <w:autoSpaceDN w:val="0"/>
              <w:adjustRightInd w:val="0"/>
              <w:jc w:val="center"/>
              <w:rPr>
                <w:rFonts w:ascii="Arial" w:hAnsi="Arial" w:cs="Arial"/>
                <w:b/>
                <w:bCs/>
                <w:sz w:val="16"/>
                <w:szCs w:val="16"/>
              </w:rPr>
            </w:pPr>
            <w:r w:rsidRPr="00774830">
              <w:rPr>
                <w:rFonts w:ascii="Arial" w:hAnsi="Arial" w:cs="Arial"/>
                <w:b/>
                <w:bCs/>
                <w:sz w:val="16"/>
                <w:szCs w:val="16"/>
              </w:rPr>
              <w:t>DESCRIPCION</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1</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Señalar la fecha de suscripción del documento.</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2</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Anotar el nombre de la dependencia o entidad convocante.</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3</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Precisar el procedimiento de contratación de que se trate, licitación pública o invitación a cuando menos tres personas.</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4</w:t>
            </w:r>
          </w:p>
        </w:tc>
        <w:tc>
          <w:tcPr>
            <w:tcW w:w="7628"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Indicar el número de procedimiento respectivo.</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5</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Citar el nombre o razón social o denominación del licitante.</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6</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Señalar el número de partida que corresponda.</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7</w:t>
            </w:r>
          </w:p>
        </w:tc>
        <w:tc>
          <w:tcPr>
            <w:tcW w:w="7628"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Indicar el tratado correspondiente a la regla de origen y bajo cuya cobertura se realiza el procedimiento de contratación</w:t>
            </w:r>
          </w:p>
        </w:tc>
      </w:tr>
      <w:tr w:rsidR="00995821" w:rsidRPr="00774830" w:rsidTr="00CB0D97">
        <w:trPr>
          <w:jc w:val="center"/>
        </w:trPr>
        <w:tc>
          <w:tcPr>
            <w:tcW w:w="1016"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8</w:t>
            </w:r>
          </w:p>
        </w:tc>
        <w:tc>
          <w:tcPr>
            <w:tcW w:w="7628"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y firma del representante de la empresa licitante.</w:t>
            </w:r>
          </w:p>
        </w:tc>
      </w:tr>
    </w:tbl>
    <w:p w:rsidR="00995821" w:rsidRPr="00072613" w:rsidRDefault="00995821" w:rsidP="00EF196B">
      <w:pPr>
        <w:autoSpaceDE w:val="0"/>
        <w:autoSpaceDN w:val="0"/>
        <w:adjustRightInd w:val="0"/>
        <w:rPr>
          <w:rFonts w:ascii="Arial" w:hAnsi="Arial" w:cs="Arial"/>
          <w:b/>
          <w:bCs/>
          <w:sz w:val="16"/>
          <w:szCs w:val="16"/>
        </w:rPr>
      </w:pPr>
    </w:p>
    <w:p w:rsidR="00995821" w:rsidRPr="00072613" w:rsidRDefault="00995821" w:rsidP="00EF196B">
      <w:pPr>
        <w:autoSpaceDE w:val="0"/>
        <w:autoSpaceDN w:val="0"/>
        <w:adjustRightInd w:val="0"/>
        <w:rPr>
          <w:rFonts w:ascii="Arial" w:hAnsi="Arial" w:cs="Arial"/>
          <w:b/>
          <w:bCs/>
          <w:sz w:val="16"/>
          <w:szCs w:val="16"/>
        </w:rPr>
      </w:pPr>
    </w:p>
    <w:p w:rsidR="00995821" w:rsidRPr="00072613" w:rsidRDefault="00995821" w:rsidP="00EF196B">
      <w:pPr>
        <w:autoSpaceDE w:val="0"/>
        <w:autoSpaceDN w:val="0"/>
        <w:adjustRightInd w:val="0"/>
        <w:rPr>
          <w:rFonts w:ascii="Arial" w:hAnsi="Arial" w:cs="Arial"/>
          <w:sz w:val="16"/>
          <w:szCs w:val="16"/>
        </w:rPr>
      </w:pPr>
      <w:r w:rsidRPr="00072613">
        <w:rPr>
          <w:rFonts w:ascii="Arial" w:hAnsi="Arial" w:cs="Arial"/>
          <w:b/>
          <w:bCs/>
          <w:sz w:val="16"/>
          <w:szCs w:val="16"/>
        </w:rPr>
        <w:t xml:space="preserve">NOTA: </w:t>
      </w:r>
      <w:r w:rsidRPr="00072613">
        <w:rPr>
          <w:rFonts w:ascii="Arial" w:hAnsi="Arial" w:cs="Arial"/>
          <w:sz w:val="16"/>
          <w:szCs w:val="16"/>
        </w:rPr>
        <w:t>Si el licitante es una persona física, se podrá ajustar el presente formato en su parte conducente.</w:t>
      </w:r>
    </w:p>
    <w:p w:rsidR="00995821" w:rsidRPr="00A62BFD" w:rsidRDefault="00995821" w:rsidP="00EF196B">
      <w:pPr>
        <w:jc w:val="center"/>
        <w:rPr>
          <w:rFonts w:ascii="Arial" w:hAnsi="Arial" w:cs="Arial"/>
          <w:b/>
          <w:sz w:val="22"/>
          <w:szCs w:val="22"/>
        </w:rPr>
      </w:pPr>
      <w:r>
        <w:rPr>
          <w:rFonts w:ascii="Arial" w:hAnsi="Arial" w:cs="Arial"/>
          <w:b/>
          <w:sz w:val="22"/>
          <w:szCs w:val="22"/>
        </w:rPr>
        <w:br w:type="page"/>
      </w:r>
      <w:r w:rsidRPr="00A62BFD">
        <w:rPr>
          <w:rFonts w:ascii="Arial" w:hAnsi="Arial" w:cs="Arial"/>
          <w:b/>
          <w:sz w:val="22"/>
          <w:szCs w:val="22"/>
        </w:rPr>
        <w:lastRenderedPageBreak/>
        <w:t>ANEXO NUMERO 5 (CINCO</w:t>
      </w:r>
      <w:r>
        <w:rPr>
          <w:rFonts w:ascii="Arial" w:hAnsi="Arial" w:cs="Arial"/>
          <w:b/>
          <w:sz w:val="22"/>
          <w:szCs w:val="22"/>
        </w:rPr>
        <w:t xml:space="preserve"> </w:t>
      </w:r>
      <w:r w:rsidRPr="00A62BFD">
        <w:rPr>
          <w:rFonts w:ascii="Arial" w:hAnsi="Arial" w:cs="Arial"/>
          <w:b/>
          <w:sz w:val="22"/>
          <w:szCs w:val="22"/>
        </w:rPr>
        <w:t>)</w:t>
      </w:r>
    </w:p>
    <w:p w:rsidR="00995821" w:rsidRPr="00072613" w:rsidRDefault="00995821" w:rsidP="00EF196B">
      <w:pPr>
        <w:autoSpaceDE w:val="0"/>
        <w:autoSpaceDN w:val="0"/>
        <w:adjustRightInd w:val="0"/>
        <w:rPr>
          <w:b/>
          <w:bCs/>
          <w:sz w:val="18"/>
          <w:szCs w:val="18"/>
        </w:rPr>
      </w:pPr>
    </w:p>
    <w:p w:rsidR="00995821" w:rsidRPr="00072613" w:rsidRDefault="00995821" w:rsidP="00EF196B">
      <w:pPr>
        <w:autoSpaceDE w:val="0"/>
        <w:autoSpaceDN w:val="0"/>
        <w:adjustRightInd w:val="0"/>
        <w:jc w:val="both"/>
        <w:rPr>
          <w:rFonts w:ascii="Arial" w:hAnsi="Arial" w:cs="Arial"/>
          <w:b/>
          <w:bCs/>
          <w:sz w:val="18"/>
          <w:szCs w:val="18"/>
        </w:rPr>
      </w:pPr>
      <w:r w:rsidRPr="00072613">
        <w:rPr>
          <w:rFonts w:ascii="Arial" w:hAnsi="Arial" w:cs="Arial"/>
          <w:b/>
          <w:bCs/>
          <w:sz w:val="18"/>
          <w:szCs w:val="18"/>
        </w:rPr>
        <w:t>FORMATO PARA LA MANIFESTACION QUE DEBERAN PRESENTAR LOS PROVEEDORES QUE PARTICIPEN EN LICITACIONES PUBLICAS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rsidR="00995821" w:rsidRPr="00072613" w:rsidRDefault="00995821" w:rsidP="00EF196B">
      <w:pPr>
        <w:autoSpaceDE w:val="0"/>
        <w:autoSpaceDN w:val="0"/>
        <w:adjustRightInd w:val="0"/>
        <w:rPr>
          <w:rFonts w:ascii="Arial" w:hAnsi="Arial" w:cs="Arial"/>
        </w:rPr>
      </w:pPr>
    </w:p>
    <w:p w:rsidR="00995821" w:rsidRPr="00072613" w:rsidRDefault="00995821" w:rsidP="00EF196B">
      <w:pPr>
        <w:autoSpaceDE w:val="0"/>
        <w:autoSpaceDN w:val="0"/>
        <w:adjustRightInd w:val="0"/>
        <w:jc w:val="right"/>
        <w:rPr>
          <w:rFonts w:ascii="Arial" w:hAnsi="Arial" w:cs="Arial"/>
        </w:rPr>
      </w:pPr>
      <w:r w:rsidRPr="00072613">
        <w:rPr>
          <w:rFonts w:ascii="Arial" w:hAnsi="Arial" w:cs="Arial"/>
        </w:rPr>
        <w:t xml:space="preserve">____ </w:t>
      </w:r>
      <w:r>
        <w:rPr>
          <w:rFonts w:ascii="Arial" w:hAnsi="Arial" w:cs="Arial"/>
        </w:rPr>
        <w:t xml:space="preserve">de _______________ </w:t>
      </w:r>
      <w:proofErr w:type="spellStart"/>
      <w:r>
        <w:rPr>
          <w:rFonts w:ascii="Arial" w:hAnsi="Arial" w:cs="Arial"/>
        </w:rPr>
        <w:t>de</w:t>
      </w:r>
      <w:proofErr w:type="spellEnd"/>
      <w:r>
        <w:rPr>
          <w:rFonts w:ascii="Arial" w:hAnsi="Arial" w:cs="Arial"/>
        </w:rPr>
        <w:t xml:space="preserve"> ______ </w:t>
      </w:r>
    </w:p>
    <w:p w:rsidR="00995821" w:rsidRPr="00072613" w:rsidRDefault="00995821" w:rsidP="00EF196B">
      <w:pPr>
        <w:autoSpaceDE w:val="0"/>
        <w:autoSpaceDN w:val="0"/>
        <w:adjustRightInd w:val="0"/>
        <w:rPr>
          <w:rFonts w:ascii="Arial" w:hAnsi="Arial" w:cs="Arial"/>
        </w:rPr>
      </w:pPr>
      <w:r>
        <w:rPr>
          <w:rFonts w:ascii="Arial" w:hAnsi="Arial" w:cs="Arial"/>
        </w:rPr>
        <w:t>________</w:t>
      </w:r>
      <w:r w:rsidRPr="00072613">
        <w:rPr>
          <w:rFonts w:ascii="Arial" w:hAnsi="Arial" w:cs="Arial"/>
        </w:rPr>
        <w:t>____________</w:t>
      </w:r>
    </w:p>
    <w:p w:rsidR="00995821" w:rsidRPr="00072613" w:rsidRDefault="00995821" w:rsidP="00EF196B">
      <w:pPr>
        <w:autoSpaceDE w:val="0"/>
        <w:autoSpaceDN w:val="0"/>
        <w:adjustRightInd w:val="0"/>
        <w:rPr>
          <w:rFonts w:ascii="Arial" w:hAnsi="Arial" w:cs="Arial"/>
        </w:rPr>
      </w:pPr>
      <w:r w:rsidRPr="00072613">
        <w:rPr>
          <w:rFonts w:ascii="Arial" w:hAnsi="Arial" w:cs="Arial"/>
        </w:rPr>
        <w:t>PRESENTE.</w:t>
      </w:r>
    </w:p>
    <w:p w:rsidR="00995821" w:rsidRPr="00072613" w:rsidRDefault="00995821" w:rsidP="00EF196B">
      <w:pPr>
        <w:autoSpaceDE w:val="0"/>
        <w:autoSpaceDN w:val="0"/>
        <w:adjustRightInd w:val="0"/>
        <w:jc w:val="both"/>
        <w:rPr>
          <w:rFonts w:ascii="Arial" w:hAnsi="Arial" w:cs="Arial"/>
        </w:rPr>
      </w:pP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Me refie</w:t>
      </w:r>
      <w:r>
        <w:rPr>
          <w:rFonts w:ascii="Arial" w:hAnsi="Arial" w:cs="Arial"/>
        </w:rPr>
        <w:t>ro al procedimiento __________________ No._____</w:t>
      </w:r>
      <w:r w:rsidRPr="00072613">
        <w:rPr>
          <w:rFonts w:ascii="Arial" w:hAnsi="Arial" w:cs="Arial"/>
        </w:rPr>
        <w:t xml:space="preserve">____ en el que mi representada, </w:t>
      </w:r>
      <w:r>
        <w:rPr>
          <w:rFonts w:ascii="Arial" w:hAnsi="Arial" w:cs="Arial"/>
        </w:rPr>
        <w:t>la empresa __________________</w:t>
      </w:r>
      <w:r w:rsidRPr="00072613">
        <w:rPr>
          <w:rFonts w:ascii="Arial" w:hAnsi="Arial" w:cs="Arial"/>
        </w:rPr>
        <w:t>_____________participa a través de la presente propuesta.</w:t>
      </w: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Sobre el particular, y en los términos de lo previsto en las “</w:t>
      </w:r>
      <w:r w:rsidRPr="00072613">
        <w:rPr>
          <w:rFonts w:ascii="Arial" w:hAnsi="Arial" w:cs="Arial"/>
          <w:i/>
          <w:iCs/>
        </w:rPr>
        <w:t>Reglas para la celebración de licitaciones públicas internacionales bajo la cobertura de tratados de libre comercio suscritos por los Estados Unidos Mexicanos”</w:t>
      </w:r>
      <w:r w:rsidRPr="00072613">
        <w:rPr>
          <w:rFonts w:ascii="Arial" w:hAnsi="Arial" w:cs="Arial"/>
        </w:rPr>
        <w:t>, el que suscribe manifiesta bajo protesta de decir verdad que, en el supuesto de que me sea</w:t>
      </w:r>
      <w:r>
        <w:rPr>
          <w:rFonts w:ascii="Arial" w:hAnsi="Arial" w:cs="Arial"/>
        </w:rPr>
        <w:t xml:space="preserve"> </w:t>
      </w:r>
      <w:r w:rsidRPr="00072613">
        <w:rPr>
          <w:rFonts w:ascii="Arial" w:hAnsi="Arial" w:cs="Arial"/>
        </w:rPr>
        <w:t>adjudicado el contrato respectivo, el (la totalidad de los) bien(es) que oferto, con la marca y/o modelo indicado en mi proposición, b</w:t>
      </w:r>
      <w:r>
        <w:rPr>
          <w:rFonts w:ascii="Arial" w:hAnsi="Arial" w:cs="Arial"/>
        </w:rPr>
        <w:t>ajo la partida(s) número ____</w:t>
      </w:r>
      <w:r w:rsidRPr="00072613">
        <w:rPr>
          <w:rFonts w:ascii="Arial" w:hAnsi="Arial" w:cs="Arial"/>
        </w:rPr>
        <w:t xml:space="preserve">_____, </w:t>
      </w:r>
      <w:r>
        <w:rPr>
          <w:rFonts w:ascii="Arial" w:hAnsi="Arial" w:cs="Arial"/>
          <w:color w:val="0053FA"/>
        </w:rPr>
        <w:t>son originarios de______</w:t>
      </w:r>
      <w:r w:rsidRPr="00DF5D83">
        <w:rPr>
          <w:rFonts w:ascii="Arial" w:hAnsi="Arial" w:cs="Arial"/>
          <w:color w:val="0053FA"/>
        </w:rPr>
        <w:t>_____, país que tiene suscrito con los Estados Unidos Mexicanos el Tr</w:t>
      </w:r>
      <w:r>
        <w:rPr>
          <w:rFonts w:ascii="Arial" w:hAnsi="Arial" w:cs="Arial"/>
          <w:color w:val="0053FA"/>
        </w:rPr>
        <w:t>atado de Libre Comercio _____</w:t>
      </w:r>
      <w:r w:rsidRPr="00DF5D83">
        <w:rPr>
          <w:rFonts w:ascii="Arial" w:hAnsi="Arial" w:cs="Arial"/>
          <w:color w:val="0053FA"/>
        </w:rPr>
        <w:t>______,</w:t>
      </w:r>
      <w:r w:rsidRPr="00072613">
        <w:rPr>
          <w:rFonts w:ascii="Arial" w:hAnsi="Arial" w:cs="Arial"/>
        </w:rPr>
        <w:t xml:space="preserve"> de conformidad con la regla de origen establecida en el capítulo de compras del sector público de dicho tratado.</w:t>
      </w:r>
    </w:p>
    <w:p w:rsidR="00995821" w:rsidRPr="00072613" w:rsidRDefault="00995821" w:rsidP="00EF196B">
      <w:pPr>
        <w:autoSpaceDE w:val="0"/>
        <w:autoSpaceDN w:val="0"/>
        <w:adjustRightInd w:val="0"/>
        <w:jc w:val="both"/>
        <w:rPr>
          <w:rFonts w:ascii="Arial" w:hAnsi="Arial" w:cs="Arial"/>
        </w:rPr>
      </w:pPr>
      <w:r w:rsidRPr="00072613">
        <w:rPr>
          <w:rFonts w:ascii="Arial" w:hAnsi="Arial" w:cs="Arial"/>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995821" w:rsidRPr="00072613" w:rsidRDefault="00995821" w:rsidP="00EF196B">
      <w:pPr>
        <w:autoSpaceDE w:val="0"/>
        <w:autoSpaceDN w:val="0"/>
        <w:adjustRightInd w:val="0"/>
        <w:rPr>
          <w:rFonts w:ascii="Arial" w:hAnsi="Arial" w:cs="Arial"/>
        </w:rPr>
      </w:pPr>
    </w:p>
    <w:p w:rsidR="00995821" w:rsidRPr="00072613" w:rsidRDefault="00995821" w:rsidP="00EF196B">
      <w:pPr>
        <w:autoSpaceDE w:val="0"/>
        <w:autoSpaceDN w:val="0"/>
        <w:adjustRightInd w:val="0"/>
        <w:jc w:val="center"/>
        <w:rPr>
          <w:rFonts w:ascii="Arial" w:hAnsi="Arial" w:cs="Arial"/>
        </w:rPr>
      </w:pPr>
      <w:r w:rsidRPr="00072613">
        <w:rPr>
          <w:rFonts w:ascii="Arial" w:hAnsi="Arial" w:cs="Arial"/>
        </w:rPr>
        <w:t>ATENTAMENTE</w:t>
      </w:r>
    </w:p>
    <w:p w:rsidR="00995821" w:rsidRPr="00072613" w:rsidRDefault="00995821" w:rsidP="00EF196B">
      <w:pPr>
        <w:autoSpaceDE w:val="0"/>
        <w:autoSpaceDN w:val="0"/>
        <w:adjustRightInd w:val="0"/>
        <w:jc w:val="center"/>
        <w:rPr>
          <w:rFonts w:ascii="Arial" w:hAnsi="Arial" w:cs="Arial"/>
        </w:rPr>
      </w:pPr>
      <w:r>
        <w:rPr>
          <w:rFonts w:ascii="Arial" w:hAnsi="Arial" w:cs="Arial"/>
        </w:rPr>
        <w:t>______________</w:t>
      </w:r>
      <w:r w:rsidRPr="00072613">
        <w:rPr>
          <w:rFonts w:ascii="Arial" w:hAnsi="Arial" w:cs="Arial"/>
        </w:rPr>
        <w:t>______________</w:t>
      </w:r>
    </w:p>
    <w:p w:rsidR="00995821" w:rsidRPr="00072613" w:rsidRDefault="00995821" w:rsidP="00EF196B">
      <w:pPr>
        <w:autoSpaceDE w:val="0"/>
        <w:autoSpaceDN w:val="0"/>
        <w:adjustRightInd w:val="0"/>
        <w:rPr>
          <w:rFonts w:ascii="Arial" w:hAnsi="Arial" w:cs="Arial"/>
          <w:b/>
          <w:bCs/>
        </w:rPr>
      </w:pPr>
    </w:p>
    <w:p w:rsidR="00995821" w:rsidRPr="00072613" w:rsidRDefault="00995821" w:rsidP="00EF196B">
      <w:pPr>
        <w:autoSpaceDE w:val="0"/>
        <w:autoSpaceDN w:val="0"/>
        <w:adjustRightInd w:val="0"/>
        <w:jc w:val="both"/>
        <w:rPr>
          <w:rFonts w:ascii="Arial" w:hAnsi="Arial" w:cs="Arial"/>
          <w:b/>
          <w:bCs/>
          <w:sz w:val="16"/>
          <w:szCs w:val="16"/>
        </w:rPr>
      </w:pPr>
      <w:r w:rsidRPr="00072613">
        <w:rPr>
          <w:rFonts w:ascii="Arial" w:hAnsi="Arial" w:cs="Arial"/>
          <w:b/>
          <w:bCs/>
          <w:sz w:val="16"/>
          <w:szCs w:val="16"/>
        </w:rPr>
        <w:t>INSTRUCTIVO PARA EL LLENADO DEL FORMATO PARA LA MANIFESTACION QUE DEBERAN PRESENTAR LOS PROVEEDORES QUE PARTICIPEN EN LICITACIONES PUBLICAS INTERNACIONALES BAJO LA COBERTURA DE TRATADOS PARA LA ADQUISICION DE BIENES, Y</w:t>
      </w:r>
      <w:r>
        <w:rPr>
          <w:rFonts w:ascii="Arial" w:hAnsi="Arial" w:cs="Arial"/>
          <w:b/>
          <w:bCs/>
          <w:sz w:val="16"/>
          <w:szCs w:val="16"/>
        </w:rPr>
        <w:t xml:space="preserve"> </w:t>
      </w:r>
      <w:r w:rsidRPr="00072613">
        <w:rPr>
          <w:rFonts w:ascii="Arial" w:hAnsi="Arial" w:cs="Arial"/>
          <w:b/>
          <w:bCs/>
          <w:sz w:val="16"/>
          <w:szCs w:val="16"/>
        </w:rPr>
        <w:t>DAR CUMPLIMIENTO A LO DISPUESTO EN LA REGLA 5.2 DE LAS REGLAS PARA LA CELEBRACIÓN DE LICITACIONES PÚBLICAS INTERNACIONALES BAJO LA COBERTURA DE LOS TRATADOS DE LIBRE COMERCIO PUBLICADAS EN EL DIARIO OFICIAL DE LA FEDERACIÓN DEL 28 DE DICIEMBRE DE 2010.</w:t>
      </w:r>
    </w:p>
    <w:p w:rsidR="00995821" w:rsidRPr="00072613" w:rsidRDefault="00995821" w:rsidP="00EF196B">
      <w:pPr>
        <w:autoSpaceDE w:val="0"/>
        <w:autoSpaceDN w:val="0"/>
        <w:adjustRightInd w:val="0"/>
        <w:rPr>
          <w:rFonts w:ascii="Arial" w:hAnsi="Arial" w:cs="Arial"/>
          <w:b/>
          <w:bCs/>
          <w:sz w:val="16"/>
          <w:szCs w:val="16"/>
        </w:rPr>
      </w:pPr>
    </w:p>
    <w:p w:rsidR="00995821" w:rsidRPr="00072613" w:rsidRDefault="00995821" w:rsidP="00EF196B">
      <w:pPr>
        <w:autoSpaceDE w:val="0"/>
        <w:autoSpaceDN w:val="0"/>
        <w:adjustRightInd w:val="0"/>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995821" w:rsidRPr="00774830" w:rsidTr="006151F3">
        <w:trPr>
          <w:jc w:val="center"/>
        </w:trPr>
        <w:tc>
          <w:tcPr>
            <w:tcW w:w="1008" w:type="dxa"/>
            <w:shd w:val="clear" w:color="auto" w:fill="C0C0C0"/>
          </w:tcPr>
          <w:p w:rsidR="00995821" w:rsidRPr="00774830" w:rsidRDefault="00995821" w:rsidP="00F26B6B">
            <w:pPr>
              <w:autoSpaceDE w:val="0"/>
              <w:autoSpaceDN w:val="0"/>
              <w:adjustRightInd w:val="0"/>
              <w:jc w:val="center"/>
              <w:rPr>
                <w:rFonts w:ascii="Arial" w:hAnsi="Arial" w:cs="Arial"/>
                <w:b/>
                <w:bCs/>
                <w:sz w:val="16"/>
                <w:szCs w:val="16"/>
              </w:rPr>
            </w:pPr>
            <w:r w:rsidRPr="00774830">
              <w:rPr>
                <w:rFonts w:ascii="Arial" w:hAnsi="Arial" w:cs="Arial"/>
                <w:b/>
                <w:bCs/>
                <w:sz w:val="16"/>
                <w:szCs w:val="16"/>
              </w:rPr>
              <w:t>NUMERO</w:t>
            </w:r>
          </w:p>
        </w:tc>
        <w:tc>
          <w:tcPr>
            <w:tcW w:w="7636" w:type="dxa"/>
            <w:shd w:val="clear" w:color="auto" w:fill="C0C0C0"/>
          </w:tcPr>
          <w:p w:rsidR="00995821" w:rsidRPr="00774830" w:rsidRDefault="00995821" w:rsidP="00F26B6B">
            <w:pPr>
              <w:autoSpaceDE w:val="0"/>
              <w:autoSpaceDN w:val="0"/>
              <w:adjustRightInd w:val="0"/>
              <w:jc w:val="center"/>
              <w:rPr>
                <w:rFonts w:ascii="Arial" w:hAnsi="Arial" w:cs="Arial"/>
                <w:b/>
                <w:bCs/>
                <w:sz w:val="16"/>
                <w:szCs w:val="16"/>
              </w:rPr>
            </w:pPr>
            <w:r w:rsidRPr="00774830">
              <w:rPr>
                <w:rFonts w:ascii="Arial" w:hAnsi="Arial" w:cs="Arial"/>
                <w:b/>
                <w:bCs/>
                <w:sz w:val="16"/>
                <w:szCs w:val="16"/>
              </w:rPr>
              <w:t>DESCRIPCION</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1</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Señalar la fecha de suscripción del documento.</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2</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de la dependencia o entidad convocante.</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3</w:t>
            </w:r>
          </w:p>
        </w:tc>
        <w:tc>
          <w:tcPr>
            <w:tcW w:w="7636" w:type="dxa"/>
          </w:tcPr>
          <w:p w:rsidR="00995821" w:rsidRPr="00774830" w:rsidRDefault="00995821" w:rsidP="00F26B6B">
            <w:pPr>
              <w:autoSpaceDE w:val="0"/>
              <w:autoSpaceDN w:val="0"/>
              <w:adjustRightInd w:val="0"/>
              <w:rPr>
                <w:rFonts w:ascii="Arial" w:hAnsi="Arial" w:cs="Arial"/>
                <w:b/>
                <w:bCs/>
                <w:sz w:val="16"/>
                <w:szCs w:val="16"/>
              </w:rPr>
            </w:pPr>
            <w:r w:rsidRPr="00774830">
              <w:rPr>
                <w:rFonts w:ascii="Arial" w:hAnsi="Arial" w:cs="Arial"/>
                <w:sz w:val="16"/>
                <w:szCs w:val="16"/>
              </w:rPr>
              <w:t>Precisar el procedimiento de contratación de que se trate, licitación pública o invitación a cuando menos tres personas.</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4</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Indicar el número de procedimiento respectivo.</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5</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Citar el nombre o razón social o denominación del licitante.</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6</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Señalar el número de partida que corresponda.</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7</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del país de origen del bien.</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8</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Indicar el tratado bajo cuya cobertura se realiza el procedimiento de contratación.</w:t>
            </w:r>
          </w:p>
        </w:tc>
      </w:tr>
      <w:tr w:rsidR="00995821" w:rsidRPr="00774830" w:rsidTr="006151F3">
        <w:trPr>
          <w:jc w:val="center"/>
        </w:trPr>
        <w:tc>
          <w:tcPr>
            <w:tcW w:w="1008" w:type="dxa"/>
            <w:vAlign w:val="center"/>
          </w:tcPr>
          <w:p w:rsidR="00995821" w:rsidRPr="00774830" w:rsidRDefault="00995821" w:rsidP="00F26B6B">
            <w:pPr>
              <w:autoSpaceDE w:val="0"/>
              <w:autoSpaceDN w:val="0"/>
              <w:adjustRightInd w:val="0"/>
              <w:jc w:val="center"/>
              <w:rPr>
                <w:rFonts w:ascii="Arial" w:hAnsi="Arial" w:cs="Arial"/>
                <w:bCs/>
                <w:sz w:val="16"/>
                <w:szCs w:val="16"/>
              </w:rPr>
            </w:pPr>
            <w:r w:rsidRPr="00774830">
              <w:rPr>
                <w:rFonts w:ascii="Arial" w:hAnsi="Arial" w:cs="Arial"/>
                <w:bCs/>
                <w:sz w:val="16"/>
                <w:szCs w:val="16"/>
              </w:rPr>
              <w:t>9</w:t>
            </w:r>
          </w:p>
        </w:tc>
        <w:tc>
          <w:tcPr>
            <w:tcW w:w="7636" w:type="dxa"/>
          </w:tcPr>
          <w:p w:rsidR="00995821" w:rsidRPr="00774830" w:rsidRDefault="00995821" w:rsidP="00F26B6B">
            <w:pPr>
              <w:autoSpaceDE w:val="0"/>
              <w:autoSpaceDN w:val="0"/>
              <w:adjustRightInd w:val="0"/>
              <w:rPr>
                <w:rFonts w:ascii="Arial" w:hAnsi="Arial" w:cs="Arial"/>
                <w:sz w:val="16"/>
                <w:szCs w:val="16"/>
              </w:rPr>
            </w:pPr>
            <w:r w:rsidRPr="00774830">
              <w:rPr>
                <w:rFonts w:ascii="Arial" w:hAnsi="Arial" w:cs="Arial"/>
                <w:sz w:val="16"/>
                <w:szCs w:val="16"/>
              </w:rPr>
              <w:t>Anotar el nombre y firma del representante de la empresa licitante.</w:t>
            </w:r>
          </w:p>
        </w:tc>
      </w:tr>
    </w:tbl>
    <w:p w:rsidR="00995821" w:rsidRPr="00072613" w:rsidRDefault="00995821" w:rsidP="00EF196B">
      <w:pPr>
        <w:autoSpaceDE w:val="0"/>
        <w:autoSpaceDN w:val="0"/>
        <w:adjustRightInd w:val="0"/>
        <w:rPr>
          <w:rFonts w:ascii="Arial" w:hAnsi="Arial" w:cs="Arial"/>
          <w:b/>
          <w:bCs/>
          <w:sz w:val="16"/>
          <w:szCs w:val="16"/>
        </w:rPr>
      </w:pPr>
    </w:p>
    <w:p w:rsidR="00995821" w:rsidRPr="00072613" w:rsidRDefault="00995821" w:rsidP="00EF196B">
      <w:pPr>
        <w:autoSpaceDE w:val="0"/>
        <w:autoSpaceDN w:val="0"/>
        <w:adjustRightInd w:val="0"/>
        <w:rPr>
          <w:rFonts w:ascii="Arial" w:hAnsi="Arial" w:cs="Arial"/>
          <w:b/>
          <w:bCs/>
          <w:sz w:val="16"/>
          <w:szCs w:val="16"/>
        </w:rPr>
      </w:pPr>
    </w:p>
    <w:p w:rsidR="00995821" w:rsidRPr="00072613" w:rsidRDefault="00995821" w:rsidP="00EF196B">
      <w:pPr>
        <w:autoSpaceDE w:val="0"/>
        <w:autoSpaceDN w:val="0"/>
        <w:adjustRightInd w:val="0"/>
        <w:rPr>
          <w:rFonts w:ascii="Arial" w:hAnsi="Arial" w:cs="Arial"/>
          <w:sz w:val="16"/>
          <w:szCs w:val="16"/>
        </w:rPr>
      </w:pPr>
      <w:r w:rsidRPr="00072613">
        <w:rPr>
          <w:rFonts w:ascii="Arial" w:hAnsi="Arial" w:cs="Arial"/>
          <w:b/>
          <w:bCs/>
          <w:sz w:val="16"/>
          <w:szCs w:val="16"/>
        </w:rPr>
        <w:t xml:space="preserve">NOTA: </w:t>
      </w:r>
      <w:r w:rsidRPr="00072613">
        <w:rPr>
          <w:rFonts w:ascii="Arial" w:hAnsi="Arial" w:cs="Arial"/>
          <w:sz w:val="16"/>
          <w:szCs w:val="16"/>
        </w:rPr>
        <w:t>Si el licitante es una persona física, se podrá ajustar el presente formato en su parte conducente.</w:t>
      </w:r>
    </w:p>
    <w:p w:rsidR="00995821" w:rsidRPr="00A62BFD" w:rsidRDefault="00995821" w:rsidP="005E6A4F">
      <w:pPr>
        <w:jc w:val="center"/>
        <w:rPr>
          <w:rFonts w:ascii="Arial" w:hAnsi="Arial" w:cs="Arial"/>
          <w:b/>
          <w:sz w:val="22"/>
          <w:szCs w:val="22"/>
        </w:rPr>
      </w:pPr>
      <w:r>
        <w:rPr>
          <w:rFonts w:ascii="Arial" w:hAnsi="Arial" w:cs="Arial"/>
          <w:b/>
          <w:sz w:val="22"/>
          <w:szCs w:val="22"/>
        </w:rPr>
        <w:br w:type="page"/>
      </w:r>
      <w:r w:rsidRPr="00A62BFD">
        <w:rPr>
          <w:rFonts w:ascii="Arial" w:hAnsi="Arial" w:cs="Arial"/>
          <w:b/>
          <w:sz w:val="22"/>
          <w:szCs w:val="22"/>
        </w:rPr>
        <w:lastRenderedPageBreak/>
        <w:t xml:space="preserve"> ANEXO NUMERO 6 (SEIS)</w:t>
      </w:r>
    </w:p>
    <w:p w:rsidR="0011355C" w:rsidRPr="00C82823" w:rsidRDefault="0011355C" w:rsidP="0011355C">
      <w:pPr>
        <w:pStyle w:val="Ttulo2"/>
        <w:jc w:val="center"/>
        <w:rPr>
          <w:i w:val="0"/>
          <w:sz w:val="22"/>
          <w:szCs w:val="22"/>
        </w:rPr>
      </w:pPr>
      <w:r w:rsidRPr="00C82823">
        <w:rPr>
          <w:i w:val="0"/>
          <w:sz w:val="22"/>
          <w:szCs w:val="22"/>
        </w:rPr>
        <w:t>ESTRATIFICACIÓN DE LAS MICRO, PEQUEÑAS Y MEDIANAS EMPRESAS</w:t>
      </w:r>
    </w:p>
    <w:p w:rsidR="0011355C" w:rsidRPr="0011355C" w:rsidRDefault="0011355C" w:rsidP="0011355C">
      <w:pPr>
        <w:autoSpaceDE w:val="0"/>
        <w:autoSpaceDN w:val="0"/>
        <w:adjustRightInd w:val="0"/>
        <w:rPr>
          <w:b/>
          <w:bCs/>
          <w:color w:val="000000"/>
          <w:sz w:val="4"/>
          <w:szCs w:val="22"/>
        </w:rPr>
      </w:pPr>
    </w:p>
    <w:p w:rsidR="0011355C" w:rsidRPr="00C82823" w:rsidRDefault="0011355C" w:rsidP="0011355C">
      <w:pPr>
        <w:autoSpaceDE w:val="0"/>
        <w:autoSpaceDN w:val="0"/>
        <w:adjustRightInd w:val="0"/>
        <w:jc w:val="center"/>
        <w:rPr>
          <w:rFonts w:ascii="Arial" w:hAnsi="Arial" w:cs="Arial"/>
          <w:color w:val="000000"/>
          <w:sz w:val="22"/>
          <w:szCs w:val="22"/>
        </w:rPr>
      </w:pPr>
      <w:r w:rsidRPr="00C82823">
        <w:rPr>
          <w:rFonts w:ascii="Arial" w:hAnsi="Arial" w:cs="Arial"/>
          <w:color w:val="000000"/>
          <w:sz w:val="22"/>
          <w:szCs w:val="22"/>
        </w:rPr>
        <w:t>(PREFERENTEMENTE EN PAPEL MEMBRETADO DEL PARTICIPANTE)</w:t>
      </w:r>
    </w:p>
    <w:p w:rsidR="0011355C" w:rsidRPr="0011355C" w:rsidRDefault="0011355C" w:rsidP="0011355C">
      <w:pPr>
        <w:autoSpaceDE w:val="0"/>
        <w:autoSpaceDN w:val="0"/>
        <w:adjustRightInd w:val="0"/>
        <w:rPr>
          <w:rFonts w:ascii="Arial" w:hAnsi="Arial" w:cs="Arial"/>
          <w:color w:val="000000"/>
          <w:sz w:val="10"/>
          <w:szCs w:val="22"/>
        </w:rPr>
      </w:pPr>
    </w:p>
    <w:p w:rsidR="0011355C" w:rsidRPr="005D59AA" w:rsidRDefault="0011355C" w:rsidP="0011355C">
      <w:pPr>
        <w:autoSpaceDE w:val="0"/>
        <w:autoSpaceDN w:val="0"/>
        <w:adjustRightInd w:val="0"/>
        <w:jc w:val="both"/>
        <w:rPr>
          <w:rFonts w:ascii="Arial" w:hAnsi="Arial" w:cs="Arial"/>
          <w:b/>
          <w:bCs/>
          <w:color w:val="000000"/>
          <w:sz w:val="20"/>
        </w:rPr>
      </w:pPr>
      <w:r w:rsidRPr="005D59AA">
        <w:rPr>
          <w:rFonts w:ascii="Arial" w:hAnsi="Arial" w:cs="Arial"/>
          <w:b/>
          <w:bCs/>
          <w:color w:val="000000"/>
          <w:sz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11355C" w:rsidRPr="00C82823" w:rsidRDefault="0011355C" w:rsidP="0011355C">
      <w:pPr>
        <w:autoSpaceDE w:val="0"/>
        <w:autoSpaceDN w:val="0"/>
        <w:adjustRightInd w:val="0"/>
        <w:rPr>
          <w:rFonts w:ascii="Arial" w:hAnsi="Arial" w:cs="Arial"/>
          <w:color w:val="000000"/>
          <w:sz w:val="22"/>
          <w:szCs w:val="22"/>
        </w:rPr>
      </w:pPr>
    </w:p>
    <w:p w:rsidR="0011355C" w:rsidRPr="00C82823" w:rsidRDefault="0011355C" w:rsidP="0011355C">
      <w:pPr>
        <w:widowControl w:val="0"/>
        <w:autoSpaceDE w:val="0"/>
        <w:jc w:val="both"/>
        <w:rPr>
          <w:rFonts w:ascii="Arial" w:hAnsi="Arial" w:cs="Arial"/>
          <w:sz w:val="22"/>
          <w:szCs w:val="22"/>
        </w:rPr>
      </w:pPr>
      <w:r w:rsidRPr="00C82823">
        <w:rPr>
          <w:rFonts w:ascii="Arial" w:hAnsi="Arial" w:cs="Arial"/>
          <w:sz w:val="22"/>
          <w:szCs w:val="22"/>
        </w:rPr>
        <w:t xml:space="preserve">______de ___________ </w:t>
      </w:r>
      <w:proofErr w:type="spellStart"/>
      <w:r w:rsidRPr="00C82823">
        <w:rPr>
          <w:rFonts w:ascii="Arial" w:hAnsi="Arial" w:cs="Arial"/>
          <w:sz w:val="22"/>
          <w:szCs w:val="22"/>
        </w:rPr>
        <w:t>de</w:t>
      </w:r>
      <w:proofErr w:type="spellEnd"/>
      <w:r w:rsidRPr="00C82823">
        <w:rPr>
          <w:rFonts w:ascii="Arial" w:hAnsi="Arial" w:cs="Arial"/>
          <w:sz w:val="22"/>
          <w:szCs w:val="22"/>
        </w:rPr>
        <w:t>_____________</w:t>
      </w:r>
    </w:p>
    <w:p w:rsidR="0011355C" w:rsidRPr="00C82823" w:rsidRDefault="0011355C" w:rsidP="0011355C">
      <w:pPr>
        <w:widowControl w:val="0"/>
        <w:autoSpaceDE w:val="0"/>
        <w:jc w:val="both"/>
        <w:rPr>
          <w:rFonts w:ascii="Arial" w:hAnsi="Arial" w:cs="Arial"/>
          <w:sz w:val="22"/>
          <w:szCs w:val="22"/>
        </w:rPr>
      </w:pPr>
      <w:r w:rsidRPr="00C82823">
        <w:rPr>
          <w:rFonts w:ascii="Arial" w:hAnsi="Arial" w:cs="Arial"/>
          <w:sz w:val="22"/>
          <w:szCs w:val="22"/>
        </w:rPr>
        <w:t>_______________________</w:t>
      </w:r>
    </w:p>
    <w:p w:rsidR="0011355C" w:rsidRPr="00C82823" w:rsidRDefault="0011355C" w:rsidP="0011355C">
      <w:pPr>
        <w:widowControl w:val="0"/>
        <w:autoSpaceDE w:val="0"/>
        <w:jc w:val="both"/>
        <w:rPr>
          <w:rFonts w:ascii="Arial" w:hAnsi="Arial" w:cs="Arial"/>
          <w:sz w:val="22"/>
          <w:szCs w:val="22"/>
        </w:rPr>
      </w:pPr>
      <w:r w:rsidRPr="00C82823">
        <w:rPr>
          <w:rFonts w:ascii="Arial" w:hAnsi="Arial" w:cs="Arial"/>
          <w:sz w:val="22"/>
          <w:szCs w:val="22"/>
        </w:rPr>
        <w:t>Presente.</w:t>
      </w:r>
    </w:p>
    <w:p w:rsidR="0011355C" w:rsidRPr="00C82823" w:rsidRDefault="0011355C" w:rsidP="0011355C">
      <w:pPr>
        <w:autoSpaceDE w:val="0"/>
        <w:autoSpaceDN w:val="0"/>
        <w:adjustRightInd w:val="0"/>
        <w:rPr>
          <w:rFonts w:ascii="Arial" w:hAnsi="Arial" w:cs="Arial"/>
          <w:color w:val="000000"/>
          <w:sz w:val="22"/>
          <w:szCs w:val="22"/>
        </w:rPr>
      </w:pPr>
    </w:p>
    <w:p w:rsidR="0011355C" w:rsidRPr="005D59AA" w:rsidRDefault="0011355C" w:rsidP="0011355C">
      <w:pPr>
        <w:autoSpaceDE w:val="0"/>
        <w:autoSpaceDN w:val="0"/>
        <w:adjustRightInd w:val="0"/>
        <w:jc w:val="both"/>
        <w:rPr>
          <w:rFonts w:ascii="Arial" w:hAnsi="Arial" w:cs="Arial"/>
          <w:color w:val="000000"/>
          <w:sz w:val="20"/>
        </w:rPr>
      </w:pPr>
      <w:r w:rsidRPr="005D59AA">
        <w:rPr>
          <w:rFonts w:ascii="Arial" w:hAnsi="Arial" w:cs="Arial"/>
          <w:color w:val="000000"/>
          <w:sz w:val="20"/>
        </w:rPr>
        <w:t xml:space="preserve">Me refiero al procedimiento </w:t>
      </w:r>
      <w:r w:rsidRPr="005D59AA">
        <w:rPr>
          <w:rFonts w:ascii="Arial" w:hAnsi="Arial" w:cs="Arial"/>
          <w:color w:val="000000"/>
          <w:sz w:val="20"/>
          <w:u w:val="single"/>
        </w:rPr>
        <w:t xml:space="preserve">       (3)       </w:t>
      </w:r>
      <w:r w:rsidRPr="005D59AA">
        <w:rPr>
          <w:rFonts w:ascii="Arial" w:hAnsi="Arial" w:cs="Arial"/>
          <w:color w:val="000000"/>
          <w:sz w:val="20"/>
        </w:rPr>
        <w:t xml:space="preserve"> No. </w:t>
      </w:r>
      <w:r w:rsidRPr="005D59AA">
        <w:rPr>
          <w:rFonts w:ascii="Arial" w:hAnsi="Arial" w:cs="Arial"/>
          <w:color w:val="000000"/>
          <w:sz w:val="20"/>
          <w:u w:val="single"/>
        </w:rPr>
        <w:t xml:space="preserve">     (4)     </w:t>
      </w:r>
      <w:r w:rsidRPr="005D59AA">
        <w:rPr>
          <w:rFonts w:ascii="Arial" w:hAnsi="Arial" w:cs="Arial"/>
          <w:color w:val="000000"/>
          <w:sz w:val="20"/>
        </w:rPr>
        <w:t xml:space="preserve"> en el que mi representada, la empresa </w:t>
      </w:r>
      <w:r w:rsidRPr="005D59AA">
        <w:rPr>
          <w:rFonts w:ascii="Arial" w:hAnsi="Arial" w:cs="Arial"/>
          <w:color w:val="000000"/>
          <w:sz w:val="20"/>
          <w:u w:val="single"/>
        </w:rPr>
        <w:t xml:space="preserve">     (5)     </w:t>
      </w:r>
      <w:r w:rsidRPr="005D59AA">
        <w:rPr>
          <w:rFonts w:ascii="Arial" w:hAnsi="Arial" w:cs="Arial"/>
          <w:color w:val="000000"/>
          <w:sz w:val="20"/>
        </w:rPr>
        <w:t xml:space="preserve"> participa a través de la propuesta que se contiene en el presente sobre.</w:t>
      </w:r>
    </w:p>
    <w:p w:rsidR="0011355C" w:rsidRPr="005D59AA" w:rsidRDefault="0011355C" w:rsidP="0011355C">
      <w:pPr>
        <w:autoSpaceDE w:val="0"/>
        <w:autoSpaceDN w:val="0"/>
        <w:adjustRightInd w:val="0"/>
        <w:jc w:val="both"/>
        <w:rPr>
          <w:rFonts w:ascii="Arial" w:hAnsi="Arial" w:cs="Arial"/>
          <w:color w:val="000000"/>
          <w:sz w:val="20"/>
        </w:rPr>
      </w:pPr>
    </w:p>
    <w:p w:rsidR="0011355C" w:rsidRPr="005D59AA" w:rsidRDefault="0011355C" w:rsidP="0011355C">
      <w:pPr>
        <w:autoSpaceDE w:val="0"/>
        <w:autoSpaceDN w:val="0"/>
        <w:adjustRightInd w:val="0"/>
        <w:jc w:val="both"/>
        <w:rPr>
          <w:rFonts w:ascii="Arial" w:hAnsi="Arial" w:cs="Arial"/>
          <w:color w:val="000000"/>
          <w:sz w:val="20"/>
        </w:rPr>
      </w:pPr>
      <w:r w:rsidRPr="005D59AA">
        <w:rPr>
          <w:rFonts w:ascii="Arial" w:hAnsi="Arial" w:cs="Arial"/>
          <w:color w:val="000000"/>
          <w:sz w:val="20"/>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 </w:t>
      </w:r>
      <w:r w:rsidRPr="005D59AA">
        <w:rPr>
          <w:rFonts w:ascii="Arial" w:hAnsi="Arial" w:cs="Arial"/>
          <w:color w:val="000000"/>
          <w:sz w:val="20"/>
          <w:u w:val="single"/>
        </w:rPr>
        <w:t xml:space="preserve">     (6)     </w:t>
      </w:r>
      <w:r w:rsidRPr="005D59AA">
        <w:rPr>
          <w:rFonts w:ascii="Arial" w:hAnsi="Arial" w:cs="Arial"/>
          <w:color w:val="000000"/>
          <w:sz w:val="20"/>
        </w:rPr>
        <w:t xml:space="preserve"> , cuenta con </w:t>
      </w:r>
      <w:r w:rsidRPr="005D59AA">
        <w:rPr>
          <w:rFonts w:ascii="Arial" w:hAnsi="Arial" w:cs="Arial"/>
          <w:color w:val="000000"/>
          <w:sz w:val="20"/>
          <w:u w:val="single"/>
        </w:rPr>
        <w:t xml:space="preserve">     (7)     </w:t>
      </w:r>
      <w:r w:rsidRPr="005D59AA">
        <w:rPr>
          <w:rFonts w:ascii="Arial" w:hAnsi="Arial" w:cs="Arial"/>
          <w:color w:val="000000"/>
          <w:sz w:val="20"/>
        </w:rPr>
        <w:t xml:space="preserve"> empleados de planta registrados ante el IMSS y con </w:t>
      </w:r>
      <w:r w:rsidRPr="005D59AA">
        <w:rPr>
          <w:rFonts w:ascii="Arial" w:hAnsi="Arial" w:cs="Arial"/>
          <w:color w:val="000000"/>
          <w:sz w:val="20"/>
          <w:u w:val="single"/>
        </w:rPr>
        <w:t xml:space="preserve">     (8)     </w:t>
      </w:r>
      <w:r w:rsidRPr="005D59AA">
        <w:rPr>
          <w:rFonts w:ascii="Arial" w:hAnsi="Arial" w:cs="Arial"/>
          <w:color w:val="000000"/>
          <w:sz w:val="20"/>
        </w:rPr>
        <w:t xml:space="preserve"> personas subcontratadas y que el monto de las ventas anuales de mi representada es de </w:t>
      </w:r>
      <w:r w:rsidRPr="005D59AA">
        <w:rPr>
          <w:rFonts w:ascii="Arial" w:hAnsi="Arial" w:cs="Arial"/>
          <w:color w:val="000000"/>
          <w:sz w:val="20"/>
          <w:u w:val="single"/>
        </w:rPr>
        <w:t xml:space="preserve">     (9)     </w:t>
      </w:r>
      <w:r w:rsidRPr="005D59AA">
        <w:rPr>
          <w:rFonts w:ascii="Arial" w:hAnsi="Arial" w:cs="Arial"/>
          <w:color w:val="000000"/>
          <w:sz w:val="20"/>
        </w:rPr>
        <w:t xml:space="preserve"> obtenido en el ejercicio fiscal correspondiente a la última declaración anual de impuestos federales. </w:t>
      </w:r>
    </w:p>
    <w:p w:rsidR="0011355C" w:rsidRPr="005D59AA" w:rsidRDefault="0011355C" w:rsidP="0011355C">
      <w:pPr>
        <w:autoSpaceDE w:val="0"/>
        <w:autoSpaceDN w:val="0"/>
        <w:adjustRightInd w:val="0"/>
        <w:jc w:val="both"/>
        <w:rPr>
          <w:rFonts w:ascii="Arial" w:hAnsi="Arial" w:cs="Arial"/>
          <w:color w:val="000000"/>
          <w:sz w:val="20"/>
        </w:rPr>
      </w:pPr>
    </w:p>
    <w:p w:rsidR="0011355C" w:rsidRPr="005D59AA" w:rsidRDefault="0011355C" w:rsidP="0011355C">
      <w:pPr>
        <w:autoSpaceDE w:val="0"/>
        <w:autoSpaceDN w:val="0"/>
        <w:adjustRightInd w:val="0"/>
        <w:jc w:val="both"/>
        <w:rPr>
          <w:rFonts w:ascii="Arial" w:hAnsi="Arial" w:cs="Arial"/>
          <w:color w:val="000000"/>
          <w:sz w:val="20"/>
        </w:rPr>
      </w:pPr>
      <w:r w:rsidRPr="005D59AA">
        <w:rPr>
          <w:rFonts w:ascii="Arial" w:hAnsi="Arial" w:cs="Arial"/>
          <w:color w:val="000000"/>
          <w:sz w:val="20"/>
        </w:rPr>
        <w:t xml:space="preserve">Considerando lo anterior, mi representada se encuentra en el rango de un empresa </w:t>
      </w:r>
      <w:r w:rsidRPr="005D59AA">
        <w:rPr>
          <w:rFonts w:ascii="Arial" w:hAnsi="Arial" w:cs="Arial"/>
          <w:color w:val="000000"/>
          <w:sz w:val="20"/>
          <w:u w:val="single"/>
        </w:rPr>
        <w:t xml:space="preserve">     (10)     </w:t>
      </w:r>
      <w:r w:rsidRPr="005D59AA">
        <w:rPr>
          <w:rFonts w:ascii="Arial" w:hAnsi="Arial" w:cs="Arial"/>
          <w:color w:val="000000"/>
          <w:sz w:val="20"/>
        </w:rPr>
        <w:t>, atendiendo a lo</w:t>
      </w:r>
    </w:p>
    <w:p w:rsidR="0011355C" w:rsidRPr="005D59AA" w:rsidRDefault="0011355C" w:rsidP="0011355C">
      <w:pPr>
        <w:autoSpaceDE w:val="0"/>
        <w:autoSpaceDN w:val="0"/>
        <w:adjustRightInd w:val="0"/>
        <w:jc w:val="both"/>
        <w:rPr>
          <w:rFonts w:ascii="Arial" w:hAnsi="Arial" w:cs="Arial"/>
          <w:color w:val="000000"/>
          <w:sz w:val="20"/>
        </w:rPr>
      </w:pPr>
      <w:r w:rsidRPr="005D59AA">
        <w:rPr>
          <w:rFonts w:ascii="Arial" w:hAnsi="Arial" w:cs="Arial"/>
          <w:color w:val="000000"/>
          <w:sz w:val="20"/>
        </w:rPr>
        <w:t>siguiente:</w:t>
      </w:r>
    </w:p>
    <w:p w:rsidR="0011355C" w:rsidRPr="001B1D81" w:rsidRDefault="0011355C" w:rsidP="0011355C">
      <w:pPr>
        <w:autoSpaceDE w:val="0"/>
        <w:autoSpaceDN w:val="0"/>
        <w:adjustRightInd w:val="0"/>
        <w:rPr>
          <w:rFonts w:ascii="Arial" w:hAnsi="Arial" w:cs="Arial"/>
          <w:b/>
          <w:bCs/>
          <w:color w:val="000000"/>
          <w:sz w:val="12"/>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236"/>
        <w:gridCol w:w="2126"/>
        <w:gridCol w:w="2821"/>
        <w:gridCol w:w="1796"/>
      </w:tblGrid>
      <w:tr w:rsidR="0011355C" w:rsidRPr="001B1D81" w:rsidTr="00F62836">
        <w:trPr>
          <w:trHeight w:val="535"/>
          <w:jc w:val="center"/>
        </w:trPr>
        <w:tc>
          <w:tcPr>
            <w:tcW w:w="999" w:type="dxa"/>
            <w:shd w:val="clear" w:color="auto" w:fill="BFBFBF"/>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TAMAÑO</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(10)</w:t>
            </w:r>
          </w:p>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236" w:type="dxa"/>
            <w:shd w:val="clear" w:color="auto" w:fill="BFBFBF"/>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SECTOR</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(6)</w:t>
            </w:r>
          </w:p>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2126" w:type="dxa"/>
            <w:shd w:val="clear" w:color="auto" w:fill="BFBFBF"/>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RANGO DE NÚMERO</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DE TRABAJADORES (7)</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 (8)</w:t>
            </w:r>
          </w:p>
        </w:tc>
        <w:tc>
          <w:tcPr>
            <w:tcW w:w="2821" w:type="dxa"/>
            <w:shd w:val="clear" w:color="auto" w:fill="BFBFBF"/>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RANGO DE MONTO DE</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VENTAS ANUALES</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(MDP) (9)</w:t>
            </w:r>
          </w:p>
        </w:tc>
        <w:tc>
          <w:tcPr>
            <w:tcW w:w="1796" w:type="dxa"/>
            <w:shd w:val="clear" w:color="auto" w:fill="BFBFBF"/>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TOPE MÁXIMO</w:t>
            </w:r>
          </w:p>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b/>
                <w:bCs/>
                <w:color w:val="000000"/>
                <w:sz w:val="14"/>
                <w:szCs w:val="16"/>
              </w:rPr>
              <w:t>COMBINADO *</w:t>
            </w:r>
          </w:p>
        </w:tc>
      </w:tr>
      <w:tr w:rsidR="0011355C" w:rsidRPr="001B1D81" w:rsidTr="00F62836">
        <w:trPr>
          <w:jc w:val="center"/>
        </w:trPr>
        <w:tc>
          <w:tcPr>
            <w:tcW w:w="999"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MICRO</w:t>
            </w: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TODAS</w:t>
            </w: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HASTA 10</w:t>
            </w:r>
          </w:p>
        </w:tc>
        <w:tc>
          <w:tcPr>
            <w:tcW w:w="2821"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HASTA $4</w:t>
            </w:r>
          </w:p>
        </w:tc>
        <w:tc>
          <w:tcPr>
            <w:tcW w:w="1796" w:type="dxa"/>
            <w:shd w:val="clear" w:color="auto" w:fill="auto"/>
            <w:vAlign w:val="center"/>
          </w:tcPr>
          <w:p w:rsidR="0011355C" w:rsidRPr="001B1D81" w:rsidRDefault="0011355C" w:rsidP="00F62836">
            <w:pPr>
              <w:autoSpaceDE w:val="0"/>
              <w:autoSpaceDN w:val="0"/>
              <w:adjustRightInd w:val="0"/>
              <w:jc w:val="center"/>
              <w:rPr>
                <w:rFonts w:ascii="Arial" w:hAnsi="Arial" w:cs="Arial"/>
                <w:bCs/>
                <w:color w:val="000000"/>
                <w:sz w:val="14"/>
                <w:szCs w:val="16"/>
              </w:rPr>
            </w:pPr>
            <w:r w:rsidRPr="001B1D81">
              <w:rPr>
                <w:rFonts w:ascii="Arial" w:hAnsi="Arial" w:cs="Arial"/>
                <w:color w:val="000000"/>
                <w:sz w:val="14"/>
                <w:szCs w:val="16"/>
              </w:rPr>
              <w:t>4.6</w:t>
            </w:r>
          </w:p>
        </w:tc>
      </w:tr>
      <w:tr w:rsidR="0011355C" w:rsidRPr="001B1D81" w:rsidTr="00F62836">
        <w:trPr>
          <w:jc w:val="center"/>
        </w:trPr>
        <w:tc>
          <w:tcPr>
            <w:tcW w:w="999" w:type="dxa"/>
            <w:vMerge w:val="restart"/>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PEQUEÑA</w:t>
            </w: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COMERCIO</w:t>
            </w: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11 HASTA 30</w:t>
            </w:r>
          </w:p>
        </w:tc>
        <w:tc>
          <w:tcPr>
            <w:tcW w:w="2821"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$4.01 HASTA $100</w:t>
            </w:r>
          </w:p>
        </w:tc>
        <w:tc>
          <w:tcPr>
            <w:tcW w:w="1796"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93</w:t>
            </w:r>
          </w:p>
        </w:tc>
      </w:tr>
      <w:tr w:rsidR="0011355C" w:rsidRPr="001B1D81" w:rsidTr="00F62836">
        <w:trPr>
          <w:jc w:val="center"/>
        </w:trPr>
        <w:tc>
          <w:tcPr>
            <w:tcW w:w="999" w:type="dxa"/>
            <w:vMerge/>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INDUSTRIA Y</w:t>
            </w:r>
          </w:p>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SERVICIOS</w:t>
            </w:r>
          </w:p>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DESDE 11 HASTA 50</w:t>
            </w:r>
          </w:p>
        </w:tc>
        <w:tc>
          <w:tcPr>
            <w:tcW w:w="2821"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$4.01 HASTA</w:t>
            </w:r>
          </w:p>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$100</w:t>
            </w:r>
          </w:p>
        </w:tc>
        <w:tc>
          <w:tcPr>
            <w:tcW w:w="1796" w:type="dxa"/>
            <w:shd w:val="clear" w:color="auto" w:fill="auto"/>
            <w:vAlign w:val="center"/>
          </w:tcPr>
          <w:p w:rsidR="0011355C" w:rsidRPr="001B1D81" w:rsidRDefault="0011355C" w:rsidP="00F62836">
            <w:pPr>
              <w:autoSpaceDE w:val="0"/>
              <w:autoSpaceDN w:val="0"/>
              <w:adjustRightInd w:val="0"/>
              <w:jc w:val="center"/>
              <w:rPr>
                <w:rFonts w:ascii="Arial" w:hAnsi="Arial" w:cs="Arial"/>
                <w:bCs/>
                <w:color w:val="000000"/>
                <w:sz w:val="14"/>
                <w:szCs w:val="16"/>
              </w:rPr>
            </w:pPr>
            <w:r w:rsidRPr="001B1D81">
              <w:rPr>
                <w:rFonts w:ascii="Arial" w:hAnsi="Arial" w:cs="Arial"/>
                <w:bCs/>
                <w:color w:val="000000"/>
                <w:sz w:val="14"/>
                <w:szCs w:val="16"/>
              </w:rPr>
              <w:t>95</w:t>
            </w:r>
          </w:p>
        </w:tc>
      </w:tr>
      <w:tr w:rsidR="0011355C" w:rsidRPr="001B1D81" w:rsidTr="00F62836">
        <w:trPr>
          <w:jc w:val="center"/>
        </w:trPr>
        <w:tc>
          <w:tcPr>
            <w:tcW w:w="999" w:type="dxa"/>
            <w:vMerge w:val="restart"/>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MEDIANA</w:t>
            </w: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COMERCIO</w:t>
            </w: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DESDE 31 HASTA 100</w:t>
            </w:r>
          </w:p>
        </w:tc>
        <w:tc>
          <w:tcPr>
            <w:tcW w:w="2821" w:type="dxa"/>
            <w:vMerge w:val="restart"/>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$100.01 HASTA</w:t>
            </w:r>
          </w:p>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$250</w:t>
            </w:r>
          </w:p>
        </w:tc>
        <w:tc>
          <w:tcPr>
            <w:tcW w:w="1796" w:type="dxa"/>
            <w:vMerge w:val="restart"/>
            <w:shd w:val="clear" w:color="auto" w:fill="auto"/>
            <w:vAlign w:val="center"/>
          </w:tcPr>
          <w:p w:rsidR="0011355C" w:rsidRPr="001B1D81" w:rsidRDefault="0011355C" w:rsidP="00F62836">
            <w:pPr>
              <w:autoSpaceDE w:val="0"/>
              <w:autoSpaceDN w:val="0"/>
              <w:adjustRightInd w:val="0"/>
              <w:jc w:val="center"/>
              <w:rPr>
                <w:rFonts w:ascii="Arial" w:hAnsi="Arial" w:cs="Arial"/>
                <w:bCs/>
                <w:color w:val="000000"/>
                <w:sz w:val="14"/>
                <w:szCs w:val="16"/>
              </w:rPr>
            </w:pPr>
            <w:r w:rsidRPr="001B1D81">
              <w:rPr>
                <w:rFonts w:ascii="Arial" w:hAnsi="Arial" w:cs="Arial"/>
                <w:bCs/>
                <w:color w:val="000000"/>
                <w:sz w:val="14"/>
                <w:szCs w:val="16"/>
              </w:rPr>
              <w:t>235</w:t>
            </w:r>
          </w:p>
        </w:tc>
      </w:tr>
      <w:tr w:rsidR="0011355C" w:rsidRPr="001B1D81" w:rsidTr="00F62836">
        <w:trPr>
          <w:jc w:val="center"/>
        </w:trPr>
        <w:tc>
          <w:tcPr>
            <w:tcW w:w="999" w:type="dxa"/>
            <w:vMerge/>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SERVICIOS</w:t>
            </w: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51 HASTA 100</w:t>
            </w:r>
          </w:p>
        </w:tc>
        <w:tc>
          <w:tcPr>
            <w:tcW w:w="2821" w:type="dxa"/>
            <w:vMerge/>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796" w:type="dxa"/>
            <w:vMerge/>
            <w:shd w:val="clear" w:color="auto" w:fill="auto"/>
            <w:vAlign w:val="center"/>
          </w:tcPr>
          <w:p w:rsidR="0011355C" w:rsidRPr="001B1D81" w:rsidRDefault="0011355C" w:rsidP="00F62836">
            <w:pPr>
              <w:autoSpaceDE w:val="0"/>
              <w:autoSpaceDN w:val="0"/>
              <w:adjustRightInd w:val="0"/>
              <w:jc w:val="center"/>
              <w:rPr>
                <w:rFonts w:ascii="Arial" w:hAnsi="Arial" w:cs="Arial"/>
                <w:bCs/>
                <w:color w:val="000000"/>
                <w:sz w:val="14"/>
                <w:szCs w:val="16"/>
              </w:rPr>
            </w:pPr>
          </w:p>
        </w:tc>
      </w:tr>
      <w:tr w:rsidR="0011355C" w:rsidRPr="001B1D81" w:rsidTr="00F62836">
        <w:trPr>
          <w:jc w:val="center"/>
        </w:trPr>
        <w:tc>
          <w:tcPr>
            <w:tcW w:w="999" w:type="dxa"/>
            <w:vMerge/>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23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INDUSTRIA</w:t>
            </w:r>
          </w:p>
        </w:tc>
        <w:tc>
          <w:tcPr>
            <w:tcW w:w="2126" w:type="dxa"/>
            <w:shd w:val="clear" w:color="auto" w:fill="auto"/>
            <w:vAlign w:val="center"/>
          </w:tcPr>
          <w:p w:rsidR="0011355C" w:rsidRPr="001B1D81" w:rsidRDefault="0011355C" w:rsidP="00F62836">
            <w:pPr>
              <w:autoSpaceDE w:val="0"/>
              <w:autoSpaceDN w:val="0"/>
              <w:adjustRightInd w:val="0"/>
              <w:jc w:val="center"/>
              <w:rPr>
                <w:rFonts w:ascii="Arial" w:hAnsi="Arial" w:cs="Arial"/>
                <w:b/>
                <w:bCs/>
                <w:color w:val="000000"/>
                <w:sz w:val="14"/>
                <w:szCs w:val="16"/>
              </w:rPr>
            </w:pPr>
            <w:r w:rsidRPr="001B1D81">
              <w:rPr>
                <w:rFonts w:ascii="Arial" w:hAnsi="Arial" w:cs="Arial"/>
                <w:color w:val="000000"/>
                <w:sz w:val="14"/>
                <w:szCs w:val="16"/>
              </w:rPr>
              <w:t>DESDE 51 HASTA 250</w:t>
            </w:r>
          </w:p>
        </w:tc>
        <w:tc>
          <w:tcPr>
            <w:tcW w:w="2821" w:type="dxa"/>
            <w:shd w:val="clear" w:color="auto" w:fill="auto"/>
            <w:vAlign w:val="center"/>
          </w:tcPr>
          <w:p w:rsidR="0011355C" w:rsidRPr="001B1D81" w:rsidRDefault="0011355C" w:rsidP="00F62836">
            <w:pPr>
              <w:autoSpaceDE w:val="0"/>
              <w:autoSpaceDN w:val="0"/>
              <w:adjustRightInd w:val="0"/>
              <w:jc w:val="center"/>
              <w:rPr>
                <w:rFonts w:ascii="Arial" w:hAnsi="Arial" w:cs="Arial"/>
                <w:color w:val="000000"/>
                <w:sz w:val="14"/>
                <w:szCs w:val="16"/>
              </w:rPr>
            </w:pPr>
            <w:r w:rsidRPr="001B1D81">
              <w:rPr>
                <w:rFonts w:ascii="Arial" w:hAnsi="Arial" w:cs="Arial"/>
                <w:color w:val="000000"/>
                <w:sz w:val="14"/>
                <w:szCs w:val="16"/>
              </w:rPr>
              <w:t>DESDE $100.01 HASTA 250</w:t>
            </w:r>
          </w:p>
          <w:p w:rsidR="0011355C" w:rsidRPr="001B1D81" w:rsidRDefault="0011355C" w:rsidP="00F62836">
            <w:pPr>
              <w:autoSpaceDE w:val="0"/>
              <w:autoSpaceDN w:val="0"/>
              <w:adjustRightInd w:val="0"/>
              <w:jc w:val="center"/>
              <w:rPr>
                <w:rFonts w:ascii="Arial" w:hAnsi="Arial" w:cs="Arial"/>
                <w:b/>
                <w:bCs/>
                <w:color w:val="000000"/>
                <w:sz w:val="14"/>
                <w:szCs w:val="16"/>
              </w:rPr>
            </w:pPr>
          </w:p>
        </w:tc>
        <w:tc>
          <w:tcPr>
            <w:tcW w:w="1796" w:type="dxa"/>
            <w:shd w:val="clear" w:color="auto" w:fill="auto"/>
            <w:vAlign w:val="center"/>
          </w:tcPr>
          <w:p w:rsidR="0011355C" w:rsidRPr="001B1D81" w:rsidRDefault="0011355C" w:rsidP="00F62836">
            <w:pPr>
              <w:autoSpaceDE w:val="0"/>
              <w:autoSpaceDN w:val="0"/>
              <w:adjustRightInd w:val="0"/>
              <w:jc w:val="center"/>
              <w:rPr>
                <w:rFonts w:ascii="Arial" w:hAnsi="Arial" w:cs="Arial"/>
                <w:bCs/>
                <w:color w:val="000000"/>
                <w:sz w:val="14"/>
                <w:szCs w:val="16"/>
              </w:rPr>
            </w:pPr>
            <w:r w:rsidRPr="001B1D81">
              <w:rPr>
                <w:rFonts w:ascii="Arial" w:hAnsi="Arial" w:cs="Arial"/>
                <w:bCs/>
                <w:color w:val="000000"/>
                <w:sz w:val="14"/>
                <w:szCs w:val="16"/>
              </w:rPr>
              <w:t>250</w:t>
            </w:r>
          </w:p>
        </w:tc>
      </w:tr>
    </w:tbl>
    <w:p w:rsidR="0011355C" w:rsidRPr="001B1D81" w:rsidRDefault="0011355C" w:rsidP="0011355C">
      <w:pPr>
        <w:autoSpaceDE w:val="0"/>
        <w:autoSpaceDN w:val="0"/>
        <w:adjustRightInd w:val="0"/>
        <w:rPr>
          <w:rFonts w:ascii="Arial" w:hAnsi="Arial" w:cs="Arial"/>
          <w:color w:val="000000"/>
          <w:sz w:val="14"/>
          <w:szCs w:val="18"/>
        </w:rPr>
      </w:pPr>
    </w:p>
    <w:p w:rsidR="0011355C" w:rsidRPr="001B1D81" w:rsidRDefault="0011355C" w:rsidP="0011355C">
      <w:pPr>
        <w:autoSpaceDE w:val="0"/>
        <w:autoSpaceDN w:val="0"/>
        <w:adjustRightInd w:val="0"/>
        <w:rPr>
          <w:rFonts w:ascii="Arial" w:hAnsi="Arial" w:cs="Arial"/>
          <w:color w:val="000000"/>
          <w:sz w:val="14"/>
          <w:szCs w:val="18"/>
        </w:rPr>
      </w:pPr>
      <w:r w:rsidRPr="001B1D81">
        <w:rPr>
          <w:rFonts w:ascii="Arial" w:hAnsi="Arial" w:cs="Arial"/>
          <w:color w:val="000000"/>
          <w:sz w:val="14"/>
          <w:szCs w:val="18"/>
        </w:rPr>
        <w:t>* TOPE MÁXIMO COMBINADO = (TRABAJADORES) X 10% + (VENTAS ANUALES X 90% (7) Y (8) EL NÚMERO DE TRABAJADORES SERÁ EL QUE RESULTE DE LA SUMATORIA DE LOS PUNTOS (7) Y (8) (10)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11355C" w:rsidRPr="001B1D81" w:rsidRDefault="0011355C" w:rsidP="0011355C">
      <w:pPr>
        <w:autoSpaceDE w:val="0"/>
        <w:autoSpaceDN w:val="0"/>
        <w:adjustRightInd w:val="0"/>
        <w:rPr>
          <w:rFonts w:ascii="Arial" w:hAnsi="Arial" w:cs="Arial"/>
          <w:color w:val="000000"/>
          <w:sz w:val="14"/>
          <w:szCs w:val="18"/>
        </w:rPr>
      </w:pPr>
    </w:p>
    <w:p w:rsidR="0011355C" w:rsidRPr="00C82823" w:rsidRDefault="0011355C" w:rsidP="0011355C">
      <w:pPr>
        <w:autoSpaceDE w:val="0"/>
        <w:autoSpaceDN w:val="0"/>
        <w:adjustRightInd w:val="0"/>
        <w:rPr>
          <w:rFonts w:ascii="Arial" w:hAnsi="Arial" w:cs="Arial"/>
          <w:color w:val="000000"/>
          <w:sz w:val="22"/>
          <w:szCs w:val="22"/>
        </w:rPr>
      </w:pPr>
      <w:r w:rsidRPr="00C82823">
        <w:rPr>
          <w:rFonts w:ascii="Arial" w:hAnsi="Arial" w:cs="Arial"/>
          <w:color w:val="000000"/>
          <w:sz w:val="22"/>
          <w:szCs w:val="22"/>
        </w:rPr>
        <w:t>Asimismo, manifiesto, bajo protesta de decir verdad, que el registro federal de contribuyentes de mi</w:t>
      </w:r>
    </w:p>
    <w:p w:rsidR="0011355C" w:rsidRPr="00C82823" w:rsidRDefault="0011355C" w:rsidP="0011355C">
      <w:pPr>
        <w:autoSpaceDE w:val="0"/>
        <w:autoSpaceDN w:val="0"/>
        <w:adjustRightInd w:val="0"/>
        <w:rPr>
          <w:rFonts w:ascii="Arial" w:hAnsi="Arial" w:cs="Arial"/>
          <w:color w:val="000000"/>
          <w:sz w:val="22"/>
          <w:szCs w:val="22"/>
        </w:rPr>
      </w:pPr>
      <w:r w:rsidRPr="00C82823">
        <w:rPr>
          <w:rFonts w:ascii="Arial" w:hAnsi="Arial" w:cs="Arial"/>
          <w:color w:val="000000"/>
          <w:sz w:val="22"/>
          <w:szCs w:val="22"/>
        </w:rPr>
        <w:t>representada es: (11) y que el registro federal de contribuyentes del (os) fabricantes(s) de los Bienes que integran mi oferta, es (son) (12).</w:t>
      </w:r>
    </w:p>
    <w:p w:rsidR="0011355C" w:rsidRPr="00C82823" w:rsidRDefault="0011355C" w:rsidP="0011355C">
      <w:pPr>
        <w:autoSpaceDE w:val="0"/>
        <w:autoSpaceDN w:val="0"/>
        <w:adjustRightInd w:val="0"/>
        <w:rPr>
          <w:rFonts w:ascii="Arial" w:hAnsi="Arial" w:cs="Arial"/>
          <w:color w:val="000000"/>
          <w:sz w:val="22"/>
          <w:szCs w:val="22"/>
        </w:rPr>
      </w:pPr>
    </w:p>
    <w:p w:rsidR="0011355C" w:rsidRPr="00C82823" w:rsidRDefault="0011355C" w:rsidP="0011355C">
      <w:pPr>
        <w:autoSpaceDE w:val="0"/>
        <w:autoSpaceDN w:val="0"/>
        <w:adjustRightInd w:val="0"/>
        <w:jc w:val="center"/>
        <w:rPr>
          <w:rFonts w:ascii="Arial" w:hAnsi="Arial" w:cs="Arial"/>
          <w:color w:val="000000"/>
          <w:sz w:val="22"/>
          <w:szCs w:val="22"/>
        </w:rPr>
      </w:pPr>
      <w:r w:rsidRPr="00C82823">
        <w:rPr>
          <w:rFonts w:ascii="Arial" w:hAnsi="Arial" w:cs="Arial"/>
          <w:color w:val="000000"/>
          <w:sz w:val="22"/>
          <w:szCs w:val="22"/>
        </w:rPr>
        <w:t>ATENTAMENTE</w:t>
      </w:r>
    </w:p>
    <w:p w:rsidR="0011355C" w:rsidRPr="00C82823" w:rsidRDefault="0011355C" w:rsidP="0011355C">
      <w:pPr>
        <w:autoSpaceDE w:val="0"/>
        <w:autoSpaceDN w:val="0"/>
        <w:adjustRightInd w:val="0"/>
        <w:jc w:val="center"/>
        <w:rPr>
          <w:rFonts w:ascii="Arial" w:hAnsi="Arial" w:cs="Arial"/>
          <w:color w:val="000000"/>
          <w:sz w:val="22"/>
          <w:szCs w:val="22"/>
        </w:rPr>
      </w:pPr>
    </w:p>
    <w:p w:rsidR="0011355C" w:rsidRPr="00C82823" w:rsidRDefault="0011355C" w:rsidP="0011355C">
      <w:pPr>
        <w:autoSpaceDE w:val="0"/>
        <w:autoSpaceDN w:val="0"/>
        <w:adjustRightInd w:val="0"/>
        <w:jc w:val="center"/>
        <w:rPr>
          <w:rFonts w:ascii="Arial" w:hAnsi="Arial" w:cs="Arial"/>
          <w:color w:val="000000"/>
          <w:sz w:val="22"/>
          <w:szCs w:val="22"/>
        </w:rPr>
      </w:pPr>
    </w:p>
    <w:p w:rsidR="0011355C" w:rsidRPr="00C82823" w:rsidRDefault="0011355C" w:rsidP="0011355C">
      <w:pPr>
        <w:autoSpaceDE w:val="0"/>
        <w:autoSpaceDN w:val="0"/>
        <w:adjustRightInd w:val="0"/>
        <w:jc w:val="center"/>
        <w:rPr>
          <w:rFonts w:ascii="Arial" w:hAnsi="Arial" w:cs="Arial"/>
          <w:color w:val="000000"/>
          <w:sz w:val="22"/>
          <w:szCs w:val="22"/>
        </w:rPr>
      </w:pPr>
      <w:r w:rsidRPr="00C82823">
        <w:rPr>
          <w:rFonts w:ascii="Arial" w:hAnsi="Arial" w:cs="Arial"/>
          <w:color w:val="000000"/>
          <w:sz w:val="22"/>
          <w:szCs w:val="22"/>
        </w:rPr>
        <w:t>(13)</w:t>
      </w:r>
    </w:p>
    <w:tbl>
      <w:tblPr>
        <w:tblW w:w="0" w:type="auto"/>
        <w:jc w:val="center"/>
        <w:tblBorders>
          <w:top w:val="single" w:sz="4" w:space="0" w:color="auto"/>
        </w:tblBorders>
        <w:tblLook w:val="04A0" w:firstRow="1" w:lastRow="0" w:firstColumn="1" w:lastColumn="0" w:noHBand="0" w:noVBand="1"/>
      </w:tblPr>
      <w:tblGrid>
        <w:gridCol w:w="2943"/>
      </w:tblGrid>
      <w:tr w:rsidR="0011355C" w:rsidRPr="00C82823" w:rsidTr="00F62836">
        <w:trPr>
          <w:jc w:val="center"/>
        </w:trPr>
        <w:tc>
          <w:tcPr>
            <w:tcW w:w="2943" w:type="dxa"/>
            <w:shd w:val="clear" w:color="auto" w:fill="auto"/>
          </w:tcPr>
          <w:p w:rsidR="0011355C" w:rsidRPr="00C82823" w:rsidRDefault="0011355C" w:rsidP="00F62836">
            <w:pPr>
              <w:autoSpaceDE w:val="0"/>
              <w:autoSpaceDN w:val="0"/>
              <w:adjustRightInd w:val="0"/>
              <w:jc w:val="center"/>
              <w:rPr>
                <w:rFonts w:ascii="Arial" w:hAnsi="Arial" w:cs="Arial"/>
                <w:color w:val="000000"/>
                <w:sz w:val="22"/>
                <w:szCs w:val="22"/>
              </w:rPr>
            </w:pPr>
          </w:p>
        </w:tc>
      </w:tr>
    </w:tbl>
    <w:p w:rsidR="0011355C" w:rsidRPr="00C82823" w:rsidRDefault="0011355C" w:rsidP="0011355C">
      <w:pPr>
        <w:autoSpaceDE w:val="0"/>
        <w:autoSpaceDN w:val="0"/>
        <w:adjustRightInd w:val="0"/>
        <w:rPr>
          <w:rFonts w:ascii="Arial" w:hAnsi="Arial" w:cs="Arial"/>
          <w:color w:val="000000"/>
          <w:sz w:val="22"/>
          <w:szCs w:val="22"/>
        </w:rPr>
      </w:pPr>
    </w:p>
    <w:p w:rsidR="0011355C" w:rsidRPr="00C82823" w:rsidRDefault="0011355C" w:rsidP="0011355C">
      <w:pPr>
        <w:autoSpaceDE w:val="0"/>
        <w:autoSpaceDN w:val="0"/>
        <w:adjustRightInd w:val="0"/>
        <w:jc w:val="center"/>
        <w:rPr>
          <w:rFonts w:ascii="Arial" w:hAnsi="Arial" w:cs="Arial"/>
          <w:b/>
          <w:color w:val="000000"/>
          <w:sz w:val="22"/>
          <w:szCs w:val="22"/>
        </w:rPr>
      </w:pPr>
    </w:p>
    <w:p w:rsidR="0011355C" w:rsidRPr="006178CF" w:rsidRDefault="0011355C" w:rsidP="0011355C">
      <w:pPr>
        <w:autoSpaceDE w:val="0"/>
        <w:autoSpaceDN w:val="0"/>
        <w:adjustRightInd w:val="0"/>
        <w:jc w:val="both"/>
        <w:rPr>
          <w:rFonts w:ascii="Arial" w:hAnsi="Arial" w:cs="Arial"/>
          <w:b/>
          <w:bCs/>
          <w:color w:val="000000"/>
          <w:sz w:val="22"/>
          <w:szCs w:val="22"/>
        </w:rPr>
      </w:pPr>
      <w:r w:rsidRPr="006178CF">
        <w:rPr>
          <w:rFonts w:ascii="Arial" w:hAnsi="Arial" w:cs="Arial"/>
          <w:b/>
          <w:color w:val="000000"/>
          <w:sz w:val="22"/>
          <w:szCs w:val="22"/>
        </w:rPr>
        <w:t xml:space="preserve">INSTRUCTIVO DE LLENADO PARA EL </w:t>
      </w:r>
      <w:r w:rsidRPr="006178CF">
        <w:rPr>
          <w:rFonts w:ascii="Arial" w:hAnsi="Arial" w:cs="Arial"/>
          <w:b/>
          <w:bCs/>
          <w:color w:val="000000"/>
          <w:sz w:val="22"/>
          <w:szCs w:val="22"/>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11355C" w:rsidRPr="00C82823" w:rsidRDefault="0011355C" w:rsidP="0011355C">
      <w:pPr>
        <w:autoSpaceDE w:val="0"/>
        <w:autoSpaceDN w:val="0"/>
        <w:adjustRightInd w:val="0"/>
        <w:jc w:val="center"/>
        <w:rPr>
          <w:rFonts w:ascii="Arial" w:hAnsi="Arial" w:cs="Arial"/>
          <w:b/>
          <w:color w:val="000000"/>
          <w:sz w:val="22"/>
          <w:szCs w:val="22"/>
        </w:rPr>
      </w:pPr>
    </w:p>
    <w:p w:rsidR="0011355C" w:rsidRPr="001B1D81" w:rsidRDefault="0011355C" w:rsidP="0011355C">
      <w:pPr>
        <w:autoSpaceDE w:val="0"/>
        <w:autoSpaceDN w:val="0"/>
        <w:adjustRightInd w:val="0"/>
        <w:rPr>
          <w:rFonts w:ascii="Arial" w:hAnsi="Arial"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7873"/>
      </w:tblGrid>
      <w:tr w:rsidR="0011355C" w:rsidRPr="001B1D81" w:rsidTr="0011355C">
        <w:trPr>
          <w:jc w:val="center"/>
        </w:trPr>
        <w:tc>
          <w:tcPr>
            <w:tcW w:w="1105" w:type="dxa"/>
            <w:shd w:val="clear" w:color="auto" w:fill="BFBFBF"/>
          </w:tcPr>
          <w:p w:rsidR="0011355C" w:rsidRPr="001B1D81" w:rsidRDefault="0011355C" w:rsidP="00F62836">
            <w:pPr>
              <w:autoSpaceDE w:val="0"/>
              <w:autoSpaceDN w:val="0"/>
              <w:adjustRightInd w:val="0"/>
              <w:jc w:val="center"/>
              <w:rPr>
                <w:rFonts w:ascii="Arial" w:hAnsi="Arial" w:cs="Arial"/>
                <w:b/>
                <w:bCs/>
                <w:color w:val="000000"/>
              </w:rPr>
            </w:pPr>
            <w:r w:rsidRPr="001B1D81">
              <w:rPr>
                <w:rFonts w:ascii="Arial" w:hAnsi="Arial" w:cs="Arial"/>
                <w:b/>
                <w:bCs/>
                <w:color w:val="000000"/>
              </w:rPr>
              <w:t>NÚMERO</w:t>
            </w:r>
          </w:p>
        </w:tc>
        <w:tc>
          <w:tcPr>
            <w:tcW w:w="7873" w:type="dxa"/>
            <w:shd w:val="clear" w:color="auto" w:fill="BFBFBF"/>
          </w:tcPr>
          <w:p w:rsidR="0011355C" w:rsidRPr="001B1D81" w:rsidRDefault="0011355C" w:rsidP="00F62836">
            <w:pPr>
              <w:autoSpaceDE w:val="0"/>
              <w:autoSpaceDN w:val="0"/>
              <w:adjustRightInd w:val="0"/>
              <w:jc w:val="center"/>
              <w:rPr>
                <w:rFonts w:ascii="Arial" w:hAnsi="Arial" w:cs="Arial"/>
                <w:b/>
                <w:bCs/>
                <w:color w:val="000000"/>
              </w:rPr>
            </w:pPr>
            <w:r w:rsidRPr="001B1D81">
              <w:rPr>
                <w:rFonts w:ascii="Arial" w:hAnsi="Arial" w:cs="Arial"/>
                <w:b/>
                <w:bCs/>
                <w:color w:val="000000"/>
              </w:rPr>
              <w:t>DESCRIPCIÓN</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1</w:t>
            </w:r>
          </w:p>
        </w:tc>
        <w:tc>
          <w:tcPr>
            <w:tcW w:w="7873" w:type="dxa"/>
            <w:shd w:val="clear" w:color="auto" w:fill="auto"/>
          </w:tcPr>
          <w:p w:rsidR="0011355C" w:rsidRPr="001B1D81" w:rsidRDefault="0011355C" w:rsidP="00F62836">
            <w:pPr>
              <w:autoSpaceDE w:val="0"/>
              <w:autoSpaceDN w:val="0"/>
              <w:adjustRightInd w:val="0"/>
              <w:rPr>
                <w:rFonts w:ascii="Arial" w:hAnsi="Arial" w:cs="Arial"/>
                <w:b/>
                <w:bCs/>
                <w:color w:val="000000"/>
                <w:sz w:val="18"/>
              </w:rPr>
            </w:pPr>
            <w:r w:rsidRPr="001B1D81">
              <w:rPr>
                <w:rFonts w:ascii="Arial" w:hAnsi="Arial" w:cs="Arial"/>
                <w:color w:val="000000"/>
                <w:sz w:val="18"/>
              </w:rPr>
              <w:t>Señalar la fecha de suscripción del documento</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2</w:t>
            </w:r>
          </w:p>
        </w:tc>
        <w:tc>
          <w:tcPr>
            <w:tcW w:w="7873" w:type="dxa"/>
            <w:shd w:val="clear" w:color="auto" w:fill="auto"/>
          </w:tcPr>
          <w:p w:rsidR="0011355C" w:rsidRPr="001B1D81" w:rsidRDefault="0011355C" w:rsidP="00F62836">
            <w:pPr>
              <w:autoSpaceDE w:val="0"/>
              <w:autoSpaceDN w:val="0"/>
              <w:adjustRightInd w:val="0"/>
              <w:rPr>
                <w:rFonts w:ascii="Arial" w:hAnsi="Arial" w:cs="Arial"/>
                <w:b/>
                <w:bCs/>
                <w:color w:val="000000"/>
                <w:sz w:val="18"/>
              </w:rPr>
            </w:pPr>
            <w:r w:rsidRPr="001B1D81">
              <w:rPr>
                <w:rFonts w:ascii="Arial" w:hAnsi="Arial" w:cs="Arial"/>
                <w:color w:val="000000"/>
                <w:sz w:val="18"/>
              </w:rPr>
              <w:t>Anotar el nombre de la dependencia convocante</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3</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Precisar el procedimiento de que se trate, licitación pública,</w:t>
            </w:r>
          </w:p>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Invitación a cuando menos tres personas o adjudicación directa</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4</w:t>
            </w:r>
          </w:p>
        </w:tc>
        <w:tc>
          <w:tcPr>
            <w:tcW w:w="7873" w:type="dxa"/>
            <w:shd w:val="clear" w:color="auto" w:fill="auto"/>
          </w:tcPr>
          <w:p w:rsidR="0011355C" w:rsidRPr="001B1D81" w:rsidRDefault="0011355C" w:rsidP="00F62836">
            <w:pPr>
              <w:autoSpaceDE w:val="0"/>
              <w:autoSpaceDN w:val="0"/>
              <w:adjustRightInd w:val="0"/>
              <w:rPr>
                <w:rFonts w:ascii="Arial" w:hAnsi="Arial" w:cs="Arial"/>
                <w:b/>
                <w:bCs/>
                <w:color w:val="000000"/>
                <w:sz w:val="18"/>
              </w:rPr>
            </w:pPr>
            <w:r w:rsidRPr="001B1D81">
              <w:rPr>
                <w:rFonts w:ascii="Arial" w:hAnsi="Arial" w:cs="Arial"/>
                <w:color w:val="000000"/>
                <w:sz w:val="18"/>
              </w:rPr>
              <w:t>Indicar el número respectivo del procedimiento</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5</w:t>
            </w:r>
          </w:p>
        </w:tc>
        <w:tc>
          <w:tcPr>
            <w:tcW w:w="7873" w:type="dxa"/>
            <w:shd w:val="clear" w:color="auto" w:fill="auto"/>
          </w:tcPr>
          <w:p w:rsidR="0011355C" w:rsidRPr="001B1D81" w:rsidRDefault="0011355C" w:rsidP="00F62836">
            <w:pPr>
              <w:autoSpaceDE w:val="0"/>
              <w:autoSpaceDN w:val="0"/>
              <w:adjustRightInd w:val="0"/>
              <w:rPr>
                <w:rFonts w:ascii="Arial" w:hAnsi="Arial" w:cs="Arial"/>
                <w:b/>
                <w:bCs/>
                <w:color w:val="000000"/>
                <w:sz w:val="18"/>
              </w:rPr>
            </w:pPr>
            <w:r w:rsidRPr="001B1D81">
              <w:rPr>
                <w:rFonts w:ascii="Arial" w:hAnsi="Arial" w:cs="Arial"/>
                <w:color w:val="000000"/>
                <w:sz w:val="18"/>
              </w:rPr>
              <w:t>Citar el nombre o razón social o denominación de la empresa</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6</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Indicar con letra el sector al que pertenece (industria, comercio o servicios)</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7</w:t>
            </w:r>
          </w:p>
        </w:tc>
        <w:tc>
          <w:tcPr>
            <w:tcW w:w="7873" w:type="dxa"/>
            <w:shd w:val="clear" w:color="auto" w:fill="auto"/>
          </w:tcPr>
          <w:p w:rsidR="0011355C" w:rsidRPr="001B1D81" w:rsidRDefault="0011355C" w:rsidP="00F62836">
            <w:pPr>
              <w:autoSpaceDE w:val="0"/>
              <w:autoSpaceDN w:val="0"/>
              <w:adjustRightInd w:val="0"/>
              <w:rPr>
                <w:rFonts w:ascii="Arial" w:hAnsi="Arial" w:cs="Arial"/>
                <w:b/>
                <w:bCs/>
                <w:color w:val="000000"/>
                <w:sz w:val="18"/>
              </w:rPr>
            </w:pPr>
            <w:r w:rsidRPr="001B1D81">
              <w:rPr>
                <w:rFonts w:ascii="Arial" w:hAnsi="Arial" w:cs="Arial"/>
                <w:color w:val="000000"/>
                <w:sz w:val="18"/>
              </w:rPr>
              <w:t>Anotar el número de trabajadores de planta inscritos en el IMSS</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8</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En su caso, anotar el número de personas subcontratadas</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9</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Señalar el rango de monto de ventas anuales en millones de pesos (MDP) conforme al reporte de su ejercicio fiscal correspondiente a la última declaración anual de impuestos federales</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10</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Señalar con letra el tamaño de la empresa (micro, pequeña o mediana) conforme a la fórmula anotada al pie del cuadro de estratificación</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11</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Indiciar el registro federal de contribuyentes del participante</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12</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Cuando el procedimiento tenga por objeto la adquisición de bienes y el participante y fabricante sean personas distintas, indicar el registro federal de contribuyentes del (los) fabricantes de los bienes que integran la oferta</w:t>
            </w:r>
          </w:p>
        </w:tc>
      </w:tr>
      <w:tr w:rsidR="0011355C" w:rsidRPr="001B1D81" w:rsidTr="0011355C">
        <w:trPr>
          <w:jc w:val="center"/>
        </w:trPr>
        <w:tc>
          <w:tcPr>
            <w:tcW w:w="1105" w:type="dxa"/>
            <w:shd w:val="clear" w:color="auto" w:fill="auto"/>
          </w:tcPr>
          <w:p w:rsidR="0011355C" w:rsidRPr="001B1D81" w:rsidRDefault="0011355C" w:rsidP="00F62836">
            <w:pPr>
              <w:autoSpaceDE w:val="0"/>
              <w:autoSpaceDN w:val="0"/>
              <w:adjustRightInd w:val="0"/>
              <w:jc w:val="center"/>
              <w:rPr>
                <w:rFonts w:ascii="Arial" w:hAnsi="Arial" w:cs="Arial"/>
                <w:bCs/>
                <w:color w:val="000000"/>
                <w:sz w:val="18"/>
              </w:rPr>
            </w:pPr>
            <w:r w:rsidRPr="001B1D81">
              <w:rPr>
                <w:rFonts w:ascii="Arial" w:hAnsi="Arial" w:cs="Arial"/>
                <w:bCs/>
                <w:color w:val="000000"/>
                <w:sz w:val="18"/>
              </w:rPr>
              <w:t>13</w:t>
            </w:r>
          </w:p>
        </w:tc>
        <w:tc>
          <w:tcPr>
            <w:tcW w:w="7873" w:type="dxa"/>
            <w:shd w:val="clear" w:color="auto" w:fill="auto"/>
          </w:tcPr>
          <w:p w:rsidR="0011355C" w:rsidRPr="001B1D81" w:rsidRDefault="0011355C" w:rsidP="00F62836">
            <w:pPr>
              <w:autoSpaceDE w:val="0"/>
              <w:autoSpaceDN w:val="0"/>
              <w:adjustRightInd w:val="0"/>
              <w:rPr>
                <w:rFonts w:ascii="Arial" w:hAnsi="Arial" w:cs="Arial"/>
                <w:color w:val="000000"/>
                <w:sz w:val="18"/>
              </w:rPr>
            </w:pPr>
            <w:r w:rsidRPr="001B1D81">
              <w:rPr>
                <w:rFonts w:ascii="Arial" w:hAnsi="Arial" w:cs="Arial"/>
                <w:color w:val="000000"/>
                <w:sz w:val="18"/>
              </w:rPr>
              <w:t>Anotar el nombre y firma del representante de la empresa participante</w:t>
            </w:r>
          </w:p>
        </w:tc>
      </w:tr>
    </w:tbl>
    <w:p w:rsidR="0011355C" w:rsidRPr="001B1D81" w:rsidRDefault="0011355C" w:rsidP="0011355C">
      <w:pPr>
        <w:autoSpaceDE w:val="0"/>
        <w:autoSpaceDN w:val="0"/>
        <w:adjustRightInd w:val="0"/>
        <w:rPr>
          <w:rFonts w:ascii="Arial" w:hAnsi="Arial" w:cs="Arial"/>
          <w:b/>
          <w:bCs/>
          <w:color w:val="000000"/>
        </w:rPr>
      </w:pPr>
    </w:p>
    <w:p w:rsidR="00995821" w:rsidRPr="00A62BFD" w:rsidRDefault="00995821" w:rsidP="005E6A4F">
      <w:pPr>
        <w:rPr>
          <w:rFonts w:ascii="Arial" w:hAnsi="Arial" w:cs="Arial"/>
          <w:b/>
          <w:sz w:val="22"/>
          <w:szCs w:val="22"/>
        </w:rPr>
      </w:pPr>
    </w:p>
    <w:p w:rsidR="00995821" w:rsidRPr="00A62BFD" w:rsidRDefault="00995821" w:rsidP="005E6A4F">
      <w:pPr>
        <w:pageBreakBefore/>
        <w:jc w:val="center"/>
        <w:rPr>
          <w:rFonts w:ascii="Arial" w:hAnsi="Arial" w:cs="Arial"/>
          <w:sz w:val="22"/>
          <w:szCs w:val="22"/>
          <w:lang w:val="es-ES_tradnl"/>
        </w:rPr>
      </w:pPr>
    </w:p>
    <w:p w:rsidR="00995821" w:rsidRPr="00A62BFD" w:rsidRDefault="00995821" w:rsidP="005E6A4F">
      <w:pPr>
        <w:jc w:val="center"/>
        <w:rPr>
          <w:rFonts w:ascii="Arial" w:hAnsi="Arial" w:cs="Arial"/>
          <w:b/>
          <w:sz w:val="22"/>
          <w:szCs w:val="22"/>
        </w:rPr>
      </w:pPr>
      <w:r w:rsidRPr="00A62BFD">
        <w:rPr>
          <w:rFonts w:ascii="Arial" w:hAnsi="Arial" w:cs="Arial"/>
          <w:b/>
          <w:sz w:val="22"/>
          <w:szCs w:val="22"/>
        </w:rPr>
        <w:t>ANEXO NÚMERO 7 (SIETE)</w:t>
      </w:r>
    </w:p>
    <w:p w:rsidR="00995821" w:rsidRPr="00A62BFD" w:rsidRDefault="00995821" w:rsidP="005E6A4F">
      <w:pPr>
        <w:jc w:val="center"/>
        <w:rPr>
          <w:rFonts w:ascii="Arial" w:hAnsi="Arial" w:cs="Arial"/>
          <w:b/>
          <w:sz w:val="22"/>
          <w:szCs w:val="22"/>
        </w:rPr>
      </w:pPr>
    </w:p>
    <w:p w:rsidR="00995821" w:rsidRPr="00A62BFD" w:rsidRDefault="00995821" w:rsidP="005E6A4F">
      <w:pPr>
        <w:jc w:val="center"/>
        <w:rPr>
          <w:rFonts w:ascii="Arial" w:hAnsi="Arial" w:cs="Arial"/>
          <w:b/>
          <w:sz w:val="22"/>
          <w:szCs w:val="22"/>
        </w:rPr>
      </w:pPr>
      <w:r w:rsidRPr="00A62BFD">
        <w:rPr>
          <w:rFonts w:ascii="Arial" w:hAnsi="Arial" w:cs="Arial"/>
          <w:b/>
          <w:sz w:val="22"/>
          <w:szCs w:val="22"/>
        </w:rPr>
        <w:t xml:space="preserve">FORMATO DE CARTA RELATIVA AL PUNTO 6 INCISO </w:t>
      </w:r>
      <w:r>
        <w:rPr>
          <w:rFonts w:ascii="Arial" w:hAnsi="Arial" w:cs="Arial"/>
          <w:b/>
          <w:sz w:val="22"/>
          <w:szCs w:val="22"/>
        </w:rPr>
        <w:t>F</w:t>
      </w:r>
      <w:r w:rsidRPr="00A62BFD">
        <w:rPr>
          <w:rFonts w:ascii="Arial" w:hAnsi="Arial" w:cs="Arial"/>
          <w:b/>
          <w:sz w:val="22"/>
          <w:szCs w:val="22"/>
        </w:rPr>
        <w:t xml:space="preserve">) </w:t>
      </w:r>
    </w:p>
    <w:p w:rsidR="00995821" w:rsidRPr="00A62BFD" w:rsidRDefault="00995821" w:rsidP="005E6A4F">
      <w:pPr>
        <w:jc w:val="center"/>
        <w:rPr>
          <w:rFonts w:ascii="Arial" w:hAnsi="Arial" w:cs="Arial"/>
          <w:b/>
          <w:sz w:val="22"/>
          <w:szCs w:val="22"/>
        </w:rPr>
      </w:pPr>
      <w:r w:rsidRPr="00A62BFD">
        <w:rPr>
          <w:rFonts w:ascii="Arial" w:hAnsi="Arial" w:cs="Arial"/>
          <w:b/>
          <w:sz w:val="22"/>
          <w:szCs w:val="22"/>
        </w:rPr>
        <w:t>(C</w:t>
      </w:r>
      <w:r w:rsidR="008434C0">
        <w:rPr>
          <w:rFonts w:ascii="Arial" w:hAnsi="Arial" w:cs="Arial"/>
          <w:b/>
          <w:sz w:val="22"/>
          <w:szCs w:val="22"/>
        </w:rPr>
        <w:t>arta en original, papel membret</w:t>
      </w:r>
      <w:r w:rsidRPr="00A62BFD">
        <w:rPr>
          <w:rFonts w:ascii="Arial" w:hAnsi="Arial" w:cs="Arial"/>
          <w:b/>
          <w:sz w:val="22"/>
          <w:szCs w:val="22"/>
        </w:rPr>
        <w:t>ado y firma autógrafa del fabricante)</w:t>
      </w:r>
    </w:p>
    <w:p w:rsidR="00995821" w:rsidRDefault="00995821" w:rsidP="005E6A4F">
      <w:pPr>
        <w:rPr>
          <w:rFonts w:ascii="Arial" w:hAnsi="Arial" w:cs="Arial"/>
          <w:b/>
          <w:sz w:val="22"/>
          <w:szCs w:val="22"/>
        </w:rPr>
      </w:pPr>
    </w:p>
    <w:p w:rsidR="00995821" w:rsidRPr="00A62BFD" w:rsidRDefault="00995821" w:rsidP="005E6A4F">
      <w:pPr>
        <w:rPr>
          <w:rFonts w:ascii="Arial" w:hAnsi="Arial" w:cs="Arial"/>
          <w:b/>
          <w:sz w:val="22"/>
          <w:szCs w:val="22"/>
        </w:rPr>
      </w:pPr>
    </w:p>
    <w:p w:rsidR="00995821" w:rsidRPr="00A62BFD" w:rsidRDefault="00995821" w:rsidP="005E6A4F">
      <w:pPr>
        <w:rPr>
          <w:rFonts w:ascii="Arial" w:hAnsi="Arial" w:cs="Arial"/>
          <w:b/>
          <w:sz w:val="22"/>
          <w:szCs w:val="22"/>
        </w:rPr>
      </w:pPr>
    </w:p>
    <w:p w:rsidR="00995821" w:rsidRPr="00A62BFD" w:rsidRDefault="00995821" w:rsidP="005E6A4F">
      <w:pPr>
        <w:jc w:val="both"/>
        <w:rPr>
          <w:rFonts w:ascii="Arial" w:hAnsi="Arial" w:cs="Arial"/>
          <w:b/>
          <w:sz w:val="22"/>
          <w:szCs w:val="22"/>
        </w:rPr>
      </w:pPr>
      <w:r w:rsidRPr="00A62BFD">
        <w:rPr>
          <w:rFonts w:ascii="Arial" w:hAnsi="Arial" w:cs="Arial"/>
          <w:b/>
          <w:sz w:val="22"/>
          <w:szCs w:val="22"/>
        </w:rPr>
        <w:t>INSTITUTO MEXICANO DEL SEGURO SOCIAL</w:t>
      </w:r>
    </w:p>
    <w:p w:rsidR="00995821" w:rsidRPr="00A62BFD" w:rsidRDefault="00995821" w:rsidP="005E6A4F">
      <w:pPr>
        <w:jc w:val="both"/>
        <w:rPr>
          <w:rFonts w:ascii="Arial" w:hAnsi="Arial" w:cs="Arial"/>
          <w:sz w:val="22"/>
          <w:szCs w:val="22"/>
        </w:rPr>
      </w:pPr>
      <w:r w:rsidRPr="00A62BFD">
        <w:rPr>
          <w:rFonts w:ascii="Arial" w:hAnsi="Arial" w:cs="Arial"/>
          <w:sz w:val="22"/>
          <w:szCs w:val="22"/>
        </w:rPr>
        <w:t>CONVOCANTE</w:t>
      </w:r>
    </w:p>
    <w:p w:rsidR="00995821" w:rsidRPr="00A62BFD" w:rsidRDefault="00995821" w:rsidP="005E6A4F">
      <w:pPr>
        <w:jc w:val="both"/>
        <w:rPr>
          <w:rFonts w:ascii="Arial" w:hAnsi="Arial" w:cs="Arial"/>
          <w:b/>
          <w:bCs/>
          <w:sz w:val="22"/>
          <w:szCs w:val="22"/>
        </w:rPr>
      </w:pPr>
    </w:p>
    <w:p w:rsidR="00995821" w:rsidRPr="00A62BFD" w:rsidRDefault="00995821" w:rsidP="005E6A4F">
      <w:pPr>
        <w:jc w:val="both"/>
        <w:rPr>
          <w:rFonts w:ascii="Arial" w:hAnsi="Arial" w:cs="Arial"/>
          <w:b/>
          <w:bCs/>
          <w:sz w:val="22"/>
          <w:szCs w:val="22"/>
        </w:rPr>
      </w:pPr>
    </w:p>
    <w:p w:rsidR="00995821" w:rsidRPr="00A62BFD" w:rsidRDefault="00995821" w:rsidP="005E6A4F">
      <w:pPr>
        <w:spacing w:line="360" w:lineRule="auto"/>
        <w:jc w:val="both"/>
        <w:rPr>
          <w:rFonts w:ascii="Arial" w:hAnsi="Arial" w:cs="Arial"/>
          <w:sz w:val="22"/>
          <w:szCs w:val="22"/>
        </w:rPr>
      </w:pPr>
      <w:r w:rsidRPr="00A62BFD">
        <w:rPr>
          <w:rFonts w:ascii="Arial" w:hAnsi="Arial" w:cs="Arial"/>
          <w:b/>
          <w:bCs/>
          <w:sz w:val="22"/>
          <w:szCs w:val="22"/>
        </w:rPr>
        <w:t>__________</w:t>
      </w:r>
      <w:r w:rsidRPr="00A62BFD">
        <w:rPr>
          <w:rFonts w:ascii="Arial" w:hAnsi="Arial" w:cs="Arial"/>
          <w:b/>
          <w:bCs/>
          <w:sz w:val="22"/>
          <w:szCs w:val="22"/>
          <w:u w:val="single"/>
        </w:rPr>
        <w:t xml:space="preserve">_(NOMBRE) </w:t>
      </w:r>
      <w:r w:rsidRPr="00A62BFD">
        <w:rPr>
          <w:rFonts w:ascii="Arial" w:hAnsi="Arial" w:cs="Arial"/>
          <w:b/>
          <w:bCs/>
          <w:sz w:val="22"/>
          <w:szCs w:val="22"/>
        </w:rPr>
        <w:t>____________</w:t>
      </w:r>
      <w:r w:rsidRPr="00A62BFD">
        <w:rPr>
          <w:rFonts w:ascii="Arial" w:hAnsi="Arial" w:cs="Arial"/>
          <w:sz w:val="22"/>
          <w:szCs w:val="22"/>
        </w:rPr>
        <w:t xml:space="preserve">, EN MI CARÁCTER DE REPRESENTANTE LEGAL DE LA EMPRESA </w:t>
      </w:r>
      <w:r w:rsidRPr="00A62BFD">
        <w:rPr>
          <w:rFonts w:ascii="Arial" w:hAnsi="Arial" w:cs="Arial"/>
          <w:b/>
          <w:bCs/>
          <w:sz w:val="22"/>
          <w:szCs w:val="22"/>
          <w:u w:val="single"/>
        </w:rPr>
        <w:t>_____(NOMBRE O RAZÓN SOCIAL DEL FABRICANTE)</w:t>
      </w:r>
      <w:r w:rsidRPr="00A62BFD">
        <w:rPr>
          <w:rFonts w:ascii="Arial" w:hAnsi="Arial" w:cs="Arial"/>
          <w:sz w:val="22"/>
          <w:szCs w:val="22"/>
        </w:rPr>
        <w:t>_______, MANIFIESTO QUE RESPALDO LA PROPOSICION TÉCNICA QUE PRESENTE __</w:t>
      </w:r>
      <w:r w:rsidRPr="00A62BFD">
        <w:rPr>
          <w:rFonts w:ascii="Arial" w:hAnsi="Arial" w:cs="Arial"/>
          <w:sz w:val="22"/>
          <w:szCs w:val="22"/>
          <w:u w:val="single"/>
        </w:rPr>
        <w:t>_(</w:t>
      </w:r>
      <w:r w:rsidRPr="00A62BFD">
        <w:rPr>
          <w:rFonts w:ascii="Arial" w:hAnsi="Arial" w:cs="Arial"/>
          <w:b/>
          <w:bCs/>
          <w:sz w:val="22"/>
          <w:szCs w:val="22"/>
          <w:u w:val="single"/>
        </w:rPr>
        <w:t>NOMBRE O RAZÓN SOCIAL DEL DISTRIBUIDOR)</w:t>
      </w:r>
      <w:r w:rsidRPr="00A62BFD">
        <w:rPr>
          <w:rFonts w:ascii="Arial" w:hAnsi="Arial" w:cs="Arial"/>
          <w:sz w:val="22"/>
          <w:szCs w:val="22"/>
        </w:rPr>
        <w:t>____ POR LOS BIENES OFERTADOS EN LA LICITACIÓN PÚBLICA INTERNACIONAL No. _________________ Y QUE A CONTINUACIÓN SE RELACIONAN:</w:t>
      </w:r>
    </w:p>
    <w:p w:rsidR="00995821" w:rsidRPr="00A62BFD" w:rsidRDefault="00995821" w:rsidP="005E6A4F">
      <w:pPr>
        <w:spacing w:line="360" w:lineRule="auto"/>
        <w:jc w:val="both"/>
        <w:rPr>
          <w:rFonts w:ascii="Arial" w:hAnsi="Arial" w:cs="Arial"/>
          <w:sz w:val="22"/>
          <w:szCs w:val="22"/>
        </w:rPr>
      </w:pPr>
    </w:p>
    <w:tbl>
      <w:tblPr>
        <w:tblW w:w="0" w:type="auto"/>
        <w:tblLayout w:type="fixed"/>
        <w:tblLook w:val="0000" w:firstRow="0" w:lastRow="0" w:firstColumn="0" w:lastColumn="0" w:noHBand="0" w:noVBand="0"/>
      </w:tblPr>
      <w:tblGrid>
        <w:gridCol w:w="5028"/>
        <w:gridCol w:w="5029"/>
      </w:tblGrid>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r w:rsidR="00995821" w:rsidRPr="00A62BFD" w:rsidTr="005E6A4F">
        <w:tc>
          <w:tcPr>
            <w:tcW w:w="5028"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w:t>
            </w:r>
          </w:p>
        </w:tc>
        <w:tc>
          <w:tcPr>
            <w:tcW w:w="5029" w:type="dxa"/>
          </w:tcPr>
          <w:p w:rsidR="00995821" w:rsidRPr="00A62BFD" w:rsidRDefault="00995821" w:rsidP="005E6A4F">
            <w:pPr>
              <w:snapToGrid w:val="0"/>
              <w:spacing w:line="360" w:lineRule="auto"/>
              <w:jc w:val="both"/>
              <w:rPr>
                <w:rFonts w:ascii="Arial" w:hAnsi="Arial" w:cs="Arial"/>
                <w:szCs w:val="22"/>
              </w:rPr>
            </w:pPr>
            <w:r w:rsidRPr="00A62BFD">
              <w:rPr>
                <w:rFonts w:ascii="Arial" w:hAnsi="Arial" w:cs="Arial"/>
                <w:sz w:val="22"/>
                <w:szCs w:val="22"/>
              </w:rPr>
              <w:t>______________________________________</w:t>
            </w:r>
          </w:p>
        </w:tc>
      </w:tr>
    </w:tbl>
    <w:p w:rsidR="00995821" w:rsidRPr="00A62BFD" w:rsidRDefault="00995821" w:rsidP="005E6A4F">
      <w:pPr>
        <w:spacing w:line="360" w:lineRule="auto"/>
        <w:jc w:val="both"/>
      </w:pPr>
    </w:p>
    <w:p w:rsidR="00995821" w:rsidRPr="00A62BFD" w:rsidRDefault="00995821" w:rsidP="005E6A4F">
      <w:pPr>
        <w:jc w:val="both"/>
        <w:rPr>
          <w:rFonts w:ascii="Arial" w:hAnsi="Arial" w:cs="Arial"/>
          <w:sz w:val="22"/>
          <w:szCs w:val="22"/>
        </w:rPr>
      </w:pPr>
      <w:r w:rsidRPr="00A62BFD">
        <w:rPr>
          <w:rFonts w:ascii="Arial" w:hAnsi="Arial" w:cs="Arial"/>
          <w:sz w:val="22"/>
          <w:szCs w:val="22"/>
        </w:rPr>
        <w:t>LUGAR Y FECHA</w:t>
      </w:r>
    </w:p>
    <w:p w:rsidR="00995821" w:rsidRPr="00A62BFD" w:rsidRDefault="00995821" w:rsidP="005E6A4F">
      <w:pPr>
        <w:jc w:val="both"/>
        <w:rPr>
          <w:rFonts w:ascii="Arial" w:hAnsi="Arial" w:cs="Arial"/>
          <w:sz w:val="22"/>
          <w:szCs w:val="22"/>
        </w:rPr>
      </w:pPr>
    </w:p>
    <w:p w:rsidR="00995821" w:rsidRPr="00A62BFD" w:rsidRDefault="00995821" w:rsidP="005E6A4F">
      <w:pPr>
        <w:jc w:val="both"/>
        <w:rPr>
          <w:rFonts w:ascii="Arial" w:hAnsi="Arial" w:cs="Arial"/>
          <w:sz w:val="22"/>
          <w:szCs w:val="22"/>
        </w:rPr>
      </w:pPr>
    </w:p>
    <w:p w:rsidR="00995821" w:rsidRPr="00A62BFD" w:rsidRDefault="00995821" w:rsidP="005E6A4F">
      <w:pPr>
        <w:pStyle w:val="BodyText22"/>
        <w:overflowPunct/>
        <w:jc w:val="center"/>
        <w:textAlignment w:val="auto"/>
        <w:rPr>
          <w:rFonts w:cs="Arial"/>
          <w:b/>
          <w:sz w:val="22"/>
          <w:szCs w:val="22"/>
        </w:rPr>
      </w:pPr>
      <w:r w:rsidRPr="00A62BFD">
        <w:rPr>
          <w:rFonts w:cs="Arial"/>
          <w:b/>
          <w:sz w:val="22"/>
          <w:szCs w:val="22"/>
        </w:rPr>
        <w:t>___________________________________________________________</w:t>
      </w:r>
    </w:p>
    <w:p w:rsidR="00995821" w:rsidRDefault="00995821" w:rsidP="005E6A4F">
      <w:pPr>
        <w:jc w:val="center"/>
        <w:rPr>
          <w:rFonts w:ascii="Arial" w:hAnsi="Arial" w:cs="Arial"/>
        </w:rPr>
      </w:pPr>
      <w:r w:rsidRPr="00A62BFD">
        <w:rPr>
          <w:rFonts w:ascii="Arial" w:hAnsi="Arial" w:cs="Arial"/>
        </w:rPr>
        <w:t>NOMBRE Y FIRMA DEL REPRESENTANTE LEGAL DEL FABRICANTE.</w:t>
      </w:r>
    </w:p>
    <w:p w:rsidR="00995821" w:rsidRPr="00B31133" w:rsidRDefault="00995821" w:rsidP="005E6A4F">
      <w:pPr>
        <w:jc w:val="center"/>
        <w:rPr>
          <w:rFonts w:ascii="Arial" w:hAnsi="Arial" w:cs="Arial"/>
          <w:b/>
          <w:bCs/>
          <w:sz w:val="22"/>
          <w:szCs w:val="22"/>
        </w:rPr>
      </w:pPr>
      <w:r>
        <w:rPr>
          <w:rFonts w:ascii="Arial" w:hAnsi="Arial" w:cs="Arial"/>
        </w:rPr>
        <w:br w:type="page"/>
      </w:r>
      <w:r w:rsidRPr="00B31133">
        <w:rPr>
          <w:rFonts w:ascii="Arial" w:hAnsi="Arial" w:cs="Arial"/>
          <w:b/>
          <w:bCs/>
          <w:sz w:val="22"/>
          <w:szCs w:val="22"/>
        </w:rPr>
        <w:lastRenderedPageBreak/>
        <w:t>ANEXO NÚMERO 8 (OCHO)</w:t>
      </w:r>
    </w:p>
    <w:p w:rsidR="00995821" w:rsidRPr="00A62BFD" w:rsidRDefault="00995821" w:rsidP="005E6A4F">
      <w:pPr>
        <w:rPr>
          <w:rFonts w:ascii="Arial" w:hAnsi="Arial" w:cs="Arial"/>
          <w:sz w:val="20"/>
        </w:rPr>
      </w:pP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995821" w:rsidRPr="00A62BFD" w:rsidTr="005E6A4F">
        <w:tc>
          <w:tcPr>
            <w:tcW w:w="5892" w:type="dxa"/>
            <w:tcBorders>
              <w:top w:val="single" w:sz="4" w:space="0" w:color="000000"/>
              <w:left w:val="single" w:sz="4" w:space="0" w:color="000000"/>
              <w:bottom w:val="single" w:sz="4" w:space="0" w:color="000000"/>
            </w:tcBorders>
            <w:shd w:val="clear" w:color="auto" w:fill="D9D9D9"/>
            <w:vAlign w:val="center"/>
          </w:tcPr>
          <w:p w:rsidR="00995821" w:rsidRPr="00A62BFD" w:rsidRDefault="00995821" w:rsidP="005E6A4F">
            <w:pPr>
              <w:pStyle w:val="Ttulo1"/>
              <w:snapToGrid w:val="0"/>
              <w:spacing w:before="0" w:after="0"/>
              <w:jc w:val="center"/>
              <w:rPr>
                <w:sz w:val="22"/>
                <w:szCs w:val="22"/>
              </w:rPr>
            </w:pPr>
            <w:r w:rsidRPr="00A62BFD">
              <w:rPr>
                <w:sz w:val="22"/>
                <w:szCs w:val="22"/>
              </w:rPr>
              <w:t>DOCUMENTO SOLICITADO</w:t>
            </w:r>
          </w:p>
        </w:tc>
        <w:tc>
          <w:tcPr>
            <w:tcW w:w="1985" w:type="dxa"/>
            <w:tcBorders>
              <w:top w:val="single" w:sz="4" w:space="0" w:color="000000"/>
              <w:left w:val="single" w:sz="4" w:space="0" w:color="000000"/>
              <w:bottom w:val="single" w:sz="4" w:space="0" w:color="000000"/>
            </w:tcBorders>
            <w:shd w:val="clear" w:color="auto" w:fill="D9D9D9"/>
            <w:vAlign w:val="center"/>
          </w:tcPr>
          <w:p w:rsidR="00995821" w:rsidRPr="00A62BFD" w:rsidRDefault="00995821" w:rsidP="005E6A4F">
            <w:pPr>
              <w:snapToGrid w:val="0"/>
              <w:jc w:val="center"/>
              <w:rPr>
                <w:rFonts w:ascii="Arial" w:hAnsi="Arial" w:cs="Arial"/>
                <w:b/>
                <w:bCs/>
                <w:sz w:val="18"/>
                <w:szCs w:val="18"/>
              </w:rPr>
            </w:pPr>
          </w:p>
          <w:p w:rsidR="00995821" w:rsidRPr="00A62BFD" w:rsidRDefault="00995821" w:rsidP="005E6A4F">
            <w:pPr>
              <w:jc w:val="center"/>
              <w:rPr>
                <w:rFonts w:ascii="Arial" w:hAnsi="Arial" w:cs="Arial"/>
                <w:b/>
                <w:bCs/>
                <w:sz w:val="18"/>
                <w:szCs w:val="18"/>
              </w:rPr>
            </w:pPr>
            <w:r w:rsidRPr="00A62BFD">
              <w:rPr>
                <w:rFonts w:ascii="Arial" w:hAnsi="Arial" w:cs="Arial"/>
                <w:b/>
                <w:bCs/>
                <w:sz w:val="18"/>
                <w:szCs w:val="18"/>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95821" w:rsidRPr="00A62BFD" w:rsidRDefault="00995821" w:rsidP="005E6A4F">
            <w:pPr>
              <w:snapToGrid w:val="0"/>
              <w:jc w:val="center"/>
              <w:rPr>
                <w:rFonts w:ascii="Arial" w:hAnsi="Arial" w:cs="Arial"/>
                <w:b/>
                <w:bCs/>
                <w:sz w:val="18"/>
                <w:szCs w:val="18"/>
              </w:rPr>
            </w:pPr>
          </w:p>
          <w:p w:rsidR="00995821" w:rsidRPr="00A62BFD" w:rsidRDefault="00995821" w:rsidP="005E6A4F">
            <w:pPr>
              <w:jc w:val="center"/>
              <w:rPr>
                <w:rFonts w:ascii="Arial" w:hAnsi="Arial" w:cs="Arial"/>
                <w:b/>
                <w:bCs/>
                <w:sz w:val="18"/>
                <w:szCs w:val="18"/>
              </w:rPr>
            </w:pPr>
            <w:r w:rsidRPr="00A62BFD">
              <w:rPr>
                <w:rFonts w:ascii="Arial" w:hAnsi="Arial" w:cs="Arial"/>
                <w:b/>
                <w:bCs/>
                <w:sz w:val="18"/>
                <w:szCs w:val="18"/>
              </w:rPr>
              <w:t>PRESENTADO</w:t>
            </w:r>
          </w:p>
          <w:p w:rsidR="00995821" w:rsidRPr="00A62BFD" w:rsidRDefault="00995821" w:rsidP="005E6A4F">
            <w:pPr>
              <w:jc w:val="center"/>
              <w:rPr>
                <w:rFonts w:ascii="Arial" w:hAnsi="Arial" w:cs="Arial"/>
                <w:b/>
                <w:bCs/>
                <w:sz w:val="18"/>
                <w:szCs w:val="18"/>
              </w:rPr>
            </w:pPr>
            <w:r w:rsidRPr="00A62BFD">
              <w:rPr>
                <w:rFonts w:ascii="Arial" w:hAnsi="Arial" w:cs="Arial"/>
                <w:b/>
                <w:bCs/>
                <w:sz w:val="18"/>
                <w:szCs w:val="18"/>
              </w:rPr>
              <w:t>SI          NO</w:t>
            </w:r>
          </w:p>
        </w:tc>
      </w:tr>
      <w:tr w:rsidR="00995821" w:rsidRPr="006151F3" w:rsidTr="005E6A4F">
        <w:tc>
          <w:tcPr>
            <w:tcW w:w="5892" w:type="dxa"/>
            <w:tcBorders>
              <w:top w:val="single" w:sz="4" w:space="0" w:color="000000"/>
              <w:left w:val="single" w:sz="4" w:space="0" w:color="000000"/>
              <w:bottom w:val="single" w:sz="4" w:space="0" w:color="000000"/>
            </w:tcBorders>
          </w:tcPr>
          <w:p w:rsidR="00995821" w:rsidRPr="006151F3" w:rsidRDefault="00995821" w:rsidP="00287C7E">
            <w:pPr>
              <w:snapToGrid w:val="0"/>
              <w:ind w:right="72"/>
              <w:jc w:val="both"/>
              <w:rPr>
                <w:rFonts w:ascii="Tahoma" w:hAnsi="Tahoma" w:cs="Tahoma"/>
                <w:bCs/>
                <w:sz w:val="21"/>
                <w:szCs w:val="21"/>
                <w:lang w:val="es-MX"/>
              </w:rPr>
            </w:pPr>
            <w:r w:rsidRPr="006151F3">
              <w:rPr>
                <w:rFonts w:ascii="Tahoma" w:hAnsi="Tahoma" w:cs="Tahoma"/>
                <w:sz w:val="21"/>
                <w:szCs w:val="21"/>
              </w:rPr>
              <w:t xml:space="preserve">Escrito en el que su firmante manifieste, bajo protesta de decir verdad, que cuenta con </w:t>
            </w:r>
            <w:r w:rsidRPr="00AA65FB">
              <w:rPr>
                <w:rFonts w:ascii="Tahoma" w:hAnsi="Tahoma" w:cs="Tahoma"/>
                <w:b/>
                <w:sz w:val="21"/>
                <w:szCs w:val="21"/>
              </w:rPr>
              <w:t xml:space="preserve">facultades suficientes para comprometerse por </w:t>
            </w:r>
            <w:proofErr w:type="spellStart"/>
            <w:r w:rsidRPr="00AA65FB">
              <w:rPr>
                <w:rFonts w:ascii="Tahoma" w:hAnsi="Tahoma" w:cs="Tahoma"/>
                <w:b/>
                <w:sz w:val="21"/>
                <w:szCs w:val="21"/>
              </w:rPr>
              <w:t>si</w:t>
            </w:r>
            <w:proofErr w:type="spellEnd"/>
            <w:r w:rsidRPr="00AA65FB">
              <w:rPr>
                <w:rFonts w:ascii="Tahoma" w:hAnsi="Tahoma" w:cs="Tahoma"/>
                <w:b/>
                <w:sz w:val="21"/>
                <w:szCs w:val="21"/>
              </w:rPr>
              <w:t xml:space="preserve"> o por su representada</w:t>
            </w:r>
            <w:r w:rsidRPr="006151F3">
              <w:rPr>
                <w:rFonts w:ascii="Tahoma" w:hAnsi="Tahoma" w:cs="Tahoma"/>
                <w:sz w:val="21"/>
                <w:szCs w:val="21"/>
              </w:rPr>
              <w:t xml:space="preserve">, </w:t>
            </w:r>
            <w:r w:rsidRPr="006151F3">
              <w:rPr>
                <w:rFonts w:ascii="Tahoma" w:hAnsi="Tahoma" w:cs="Tahoma"/>
                <w:bCs/>
                <w:sz w:val="21"/>
                <w:szCs w:val="21"/>
                <w:lang w:val="es-MX"/>
              </w:rPr>
              <w:t>sin que resulte necesario acreditar su personalidad jurídica.</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5E6A4F">
            <w:pPr>
              <w:snapToGrid w:val="0"/>
              <w:jc w:val="center"/>
              <w:rPr>
                <w:rFonts w:ascii="Tahoma" w:hAnsi="Tahoma" w:cs="Tahoma"/>
                <w:sz w:val="21"/>
                <w:szCs w:val="21"/>
              </w:rPr>
            </w:pPr>
            <w:r w:rsidRPr="006151F3">
              <w:rPr>
                <w:rFonts w:ascii="Tahoma" w:hAnsi="Tahoma" w:cs="Tahoma"/>
                <w:sz w:val="21"/>
                <w:szCs w:val="21"/>
              </w:rPr>
              <w:t>7.1</w:t>
            </w:r>
          </w:p>
        </w:tc>
        <w:tc>
          <w:tcPr>
            <w:tcW w:w="992" w:type="dxa"/>
            <w:tcBorders>
              <w:top w:val="single" w:sz="4" w:space="0" w:color="000000"/>
              <w:left w:val="single" w:sz="4" w:space="0" w:color="000000"/>
              <w:bottom w:val="single" w:sz="4" w:space="0" w:color="000000"/>
            </w:tcBorders>
          </w:tcPr>
          <w:p w:rsidR="00995821" w:rsidRPr="006151F3" w:rsidRDefault="00995821" w:rsidP="005E6A4F">
            <w:pPr>
              <w:snapToGrid w:val="0"/>
              <w:jc w:val="center"/>
              <w:rPr>
                <w:rFonts w:ascii="Tahoma" w:hAnsi="Tahoma" w:cs="Tahoma"/>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995821" w:rsidRPr="006151F3" w:rsidRDefault="00995821" w:rsidP="005E6A4F">
            <w:pPr>
              <w:snapToGrid w:val="0"/>
              <w:jc w:val="center"/>
              <w:rPr>
                <w:rFonts w:ascii="Tahoma" w:hAnsi="Tahoma" w:cs="Tahoma"/>
                <w:sz w:val="21"/>
                <w:szCs w:val="21"/>
              </w:rPr>
            </w:pPr>
          </w:p>
        </w:tc>
      </w:tr>
    </w:tbl>
    <w:p w:rsidR="00995821" w:rsidRPr="00E6363C" w:rsidRDefault="00995821" w:rsidP="005E6A4F">
      <w:pPr>
        <w:rPr>
          <w:rFonts w:ascii="Tahoma" w:hAnsi="Tahoma" w:cs="Tahoma"/>
          <w:sz w:val="22"/>
          <w:szCs w:val="22"/>
        </w:rPr>
      </w:pPr>
    </w:p>
    <w:p w:rsidR="00995821" w:rsidRPr="00E6363C" w:rsidRDefault="00995821" w:rsidP="005E6A4F">
      <w:pPr>
        <w:pStyle w:val="Ttulo2"/>
        <w:spacing w:before="0" w:after="0"/>
        <w:jc w:val="center"/>
        <w:rPr>
          <w:rFonts w:ascii="Tahoma" w:hAnsi="Tahoma" w:cs="Tahoma"/>
          <w:i w:val="0"/>
          <w:sz w:val="22"/>
          <w:szCs w:val="22"/>
          <w:lang w:val="es-MX"/>
        </w:rPr>
      </w:pPr>
      <w:r w:rsidRPr="00E6363C">
        <w:rPr>
          <w:rFonts w:ascii="Tahoma" w:hAnsi="Tahoma" w:cs="Tahoma"/>
          <w:i w:val="0"/>
          <w:sz w:val="22"/>
          <w:szCs w:val="22"/>
          <w:lang w:val="es-MX"/>
        </w:rPr>
        <w:t>DOCUMENTACIÓN CORRESPONDIENTE A LA PROPOSICION TÉCNICA</w:t>
      </w:r>
    </w:p>
    <w:p w:rsidR="00995821" w:rsidRPr="00E6363C" w:rsidRDefault="00995821" w:rsidP="005E6A4F">
      <w:pPr>
        <w:rPr>
          <w:rFonts w:ascii="Tahoma" w:hAnsi="Tahoma" w:cs="Tahoma"/>
          <w:sz w:val="22"/>
          <w:szCs w:val="22"/>
          <w:lang w:val="es-MX"/>
        </w:rPr>
      </w:pP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995821" w:rsidRPr="00E6363C" w:rsidTr="005E6A4F">
        <w:tc>
          <w:tcPr>
            <w:tcW w:w="5892" w:type="dxa"/>
            <w:tcBorders>
              <w:top w:val="single" w:sz="4" w:space="0" w:color="000000"/>
              <w:left w:val="single" w:sz="4" w:space="0" w:color="000000"/>
              <w:bottom w:val="single" w:sz="4" w:space="0" w:color="000000"/>
            </w:tcBorders>
            <w:shd w:val="clear" w:color="auto" w:fill="D9D9D9"/>
            <w:vAlign w:val="center"/>
          </w:tcPr>
          <w:p w:rsidR="00995821" w:rsidRPr="00E6363C" w:rsidRDefault="00995821" w:rsidP="005E6A4F">
            <w:pPr>
              <w:snapToGrid w:val="0"/>
              <w:jc w:val="center"/>
              <w:rPr>
                <w:rFonts w:ascii="Tahoma" w:hAnsi="Tahoma" w:cs="Tahoma"/>
                <w:b/>
                <w:bCs/>
                <w:szCs w:val="22"/>
              </w:rPr>
            </w:pPr>
            <w:r w:rsidRPr="00E6363C">
              <w:rPr>
                <w:rFonts w:ascii="Tahoma" w:hAnsi="Tahoma" w:cs="Tahoma"/>
                <w:b/>
                <w:bCs/>
                <w:sz w:val="22"/>
                <w:szCs w:val="22"/>
              </w:rPr>
              <w:t>DOCUMENTO SOLICITADO</w:t>
            </w:r>
          </w:p>
        </w:tc>
        <w:tc>
          <w:tcPr>
            <w:tcW w:w="1985" w:type="dxa"/>
            <w:tcBorders>
              <w:top w:val="single" w:sz="4" w:space="0" w:color="000000"/>
              <w:left w:val="single" w:sz="4" w:space="0" w:color="000000"/>
              <w:bottom w:val="single" w:sz="4" w:space="0" w:color="000000"/>
            </w:tcBorders>
            <w:shd w:val="clear" w:color="auto" w:fill="D9D9D9"/>
            <w:vAlign w:val="center"/>
          </w:tcPr>
          <w:p w:rsidR="00995821" w:rsidRPr="00E6363C" w:rsidRDefault="00995821" w:rsidP="005E6A4F">
            <w:pPr>
              <w:snapToGrid w:val="0"/>
              <w:jc w:val="center"/>
              <w:rPr>
                <w:rFonts w:ascii="Tahoma" w:hAnsi="Tahoma" w:cs="Tahoma"/>
                <w:b/>
                <w:bCs/>
                <w:szCs w:val="22"/>
              </w:rPr>
            </w:pPr>
          </w:p>
          <w:p w:rsidR="00995821" w:rsidRPr="00E6363C" w:rsidRDefault="00995821" w:rsidP="005E6A4F">
            <w:pPr>
              <w:jc w:val="center"/>
              <w:rPr>
                <w:rFonts w:ascii="Tahoma" w:hAnsi="Tahoma" w:cs="Tahoma"/>
                <w:b/>
                <w:bCs/>
                <w:szCs w:val="22"/>
              </w:rPr>
            </w:pPr>
            <w:r w:rsidRPr="00E6363C">
              <w:rPr>
                <w:rFonts w:ascii="Tahoma" w:hAnsi="Tahoma" w:cs="Tahoma"/>
                <w:b/>
                <w:bCs/>
                <w:sz w:val="22"/>
                <w:szCs w:val="22"/>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95821" w:rsidRPr="00E6363C" w:rsidRDefault="00995821" w:rsidP="005E6A4F">
            <w:pPr>
              <w:snapToGrid w:val="0"/>
              <w:jc w:val="center"/>
              <w:rPr>
                <w:rFonts w:ascii="Tahoma" w:hAnsi="Tahoma" w:cs="Tahoma"/>
                <w:b/>
                <w:bCs/>
                <w:szCs w:val="22"/>
              </w:rPr>
            </w:pPr>
          </w:p>
          <w:p w:rsidR="00995821" w:rsidRPr="00E6363C" w:rsidRDefault="00995821" w:rsidP="005E6A4F">
            <w:pPr>
              <w:jc w:val="center"/>
              <w:rPr>
                <w:rFonts w:ascii="Tahoma" w:hAnsi="Tahoma" w:cs="Tahoma"/>
                <w:b/>
                <w:bCs/>
                <w:szCs w:val="22"/>
              </w:rPr>
            </w:pPr>
            <w:r w:rsidRPr="00E6363C">
              <w:rPr>
                <w:rFonts w:ascii="Tahoma" w:hAnsi="Tahoma" w:cs="Tahoma"/>
                <w:b/>
                <w:bCs/>
                <w:sz w:val="22"/>
                <w:szCs w:val="22"/>
              </w:rPr>
              <w:t>PRESENTADO</w:t>
            </w:r>
          </w:p>
          <w:p w:rsidR="00995821" w:rsidRPr="00E6363C" w:rsidRDefault="00995821" w:rsidP="005E6A4F">
            <w:pPr>
              <w:jc w:val="center"/>
              <w:rPr>
                <w:rFonts w:ascii="Tahoma" w:hAnsi="Tahoma" w:cs="Tahoma"/>
                <w:b/>
                <w:bCs/>
                <w:szCs w:val="22"/>
              </w:rPr>
            </w:pPr>
            <w:r w:rsidRPr="00E6363C">
              <w:rPr>
                <w:rFonts w:ascii="Tahoma" w:hAnsi="Tahoma" w:cs="Tahoma"/>
                <w:b/>
                <w:bCs/>
                <w:sz w:val="22"/>
                <w:szCs w:val="22"/>
              </w:rPr>
              <w:t>SI             NO</w:t>
            </w:r>
          </w:p>
        </w:tc>
      </w:tr>
      <w:tr w:rsidR="00995821" w:rsidRPr="00E6363C" w:rsidTr="005E6A4F">
        <w:tc>
          <w:tcPr>
            <w:tcW w:w="5892" w:type="dxa"/>
            <w:tcBorders>
              <w:top w:val="single" w:sz="4" w:space="0" w:color="000000"/>
              <w:left w:val="single" w:sz="4" w:space="0" w:color="000000"/>
              <w:bottom w:val="single" w:sz="4" w:space="0" w:color="000000"/>
            </w:tcBorders>
          </w:tcPr>
          <w:p w:rsidR="00995821" w:rsidRPr="006151F3" w:rsidRDefault="00995821" w:rsidP="00111E8F">
            <w:pPr>
              <w:pStyle w:val="BodyText22"/>
              <w:overflowPunct/>
              <w:autoSpaceDE/>
              <w:snapToGrid w:val="0"/>
              <w:ind w:right="72"/>
              <w:textAlignment w:val="auto"/>
              <w:rPr>
                <w:rFonts w:ascii="Tahoma" w:hAnsi="Tahoma" w:cs="Tahoma"/>
                <w:sz w:val="21"/>
                <w:szCs w:val="21"/>
              </w:rPr>
            </w:pPr>
            <w:r w:rsidRPr="006151F3">
              <w:rPr>
                <w:rFonts w:ascii="Tahoma" w:hAnsi="Tahoma" w:cs="Tahoma"/>
                <w:sz w:val="21"/>
                <w:szCs w:val="21"/>
              </w:rPr>
              <w:t xml:space="preserve">Escrito en el que su firmante manifieste, bajo protesta de decir verdad, que cuenta con facultades suficientes para comprometerse por </w:t>
            </w:r>
            <w:proofErr w:type="spellStart"/>
            <w:r w:rsidRPr="006151F3">
              <w:rPr>
                <w:rFonts w:ascii="Tahoma" w:hAnsi="Tahoma" w:cs="Tahoma"/>
                <w:sz w:val="21"/>
                <w:szCs w:val="21"/>
              </w:rPr>
              <w:t>si</w:t>
            </w:r>
            <w:proofErr w:type="spellEnd"/>
            <w:r w:rsidRPr="006151F3">
              <w:rPr>
                <w:rFonts w:ascii="Tahoma" w:hAnsi="Tahoma" w:cs="Tahoma"/>
                <w:sz w:val="21"/>
                <w:szCs w:val="21"/>
              </w:rPr>
              <w:t xml:space="preserve"> o por su representada, para suscribir las proposiciones. </w:t>
            </w:r>
            <w:r w:rsidR="00111E8F" w:rsidRPr="006151F3">
              <w:rPr>
                <w:rFonts w:ascii="Tahoma" w:hAnsi="Tahoma" w:cs="Tahoma"/>
                <w:b/>
                <w:sz w:val="21"/>
                <w:szCs w:val="21"/>
              </w:rPr>
              <w:t>Anexo Número 9 (NUEVE)</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5E6A4F">
            <w:pPr>
              <w:snapToGrid w:val="0"/>
              <w:jc w:val="center"/>
              <w:rPr>
                <w:rFonts w:ascii="Tahoma" w:hAnsi="Tahoma" w:cs="Tahoma"/>
                <w:sz w:val="21"/>
                <w:szCs w:val="21"/>
              </w:rPr>
            </w:pPr>
            <w:r w:rsidRPr="006151F3">
              <w:rPr>
                <w:rFonts w:ascii="Tahoma" w:hAnsi="Tahoma" w:cs="Tahoma"/>
                <w:sz w:val="21"/>
                <w:szCs w:val="21"/>
              </w:rPr>
              <w:t>7.2</w:t>
            </w:r>
          </w:p>
        </w:tc>
        <w:tc>
          <w:tcPr>
            <w:tcW w:w="992" w:type="dxa"/>
            <w:tcBorders>
              <w:top w:val="single" w:sz="4" w:space="0" w:color="000000"/>
              <w:left w:val="single" w:sz="4" w:space="0" w:color="000000"/>
              <w:bottom w:val="single" w:sz="4" w:space="0" w:color="000000"/>
            </w:tcBorders>
          </w:tcPr>
          <w:p w:rsidR="00995821" w:rsidRPr="00E6363C" w:rsidRDefault="00995821"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995821" w:rsidRPr="00E6363C" w:rsidRDefault="00995821" w:rsidP="005E6A4F">
            <w:pPr>
              <w:snapToGrid w:val="0"/>
              <w:jc w:val="both"/>
              <w:rPr>
                <w:rFonts w:ascii="Tahoma" w:hAnsi="Tahoma" w:cs="Tahoma"/>
                <w:szCs w:val="22"/>
              </w:rPr>
            </w:pPr>
          </w:p>
        </w:tc>
      </w:tr>
      <w:tr w:rsidR="00995821" w:rsidRPr="00E6363C" w:rsidTr="005E6A4F">
        <w:tc>
          <w:tcPr>
            <w:tcW w:w="5892" w:type="dxa"/>
            <w:tcBorders>
              <w:top w:val="single" w:sz="4" w:space="0" w:color="000000"/>
              <w:left w:val="single" w:sz="4" w:space="0" w:color="000000"/>
              <w:bottom w:val="single" w:sz="4" w:space="0" w:color="000000"/>
            </w:tcBorders>
          </w:tcPr>
          <w:p w:rsidR="00995821" w:rsidRPr="006151F3" w:rsidRDefault="00995821" w:rsidP="00111E8F">
            <w:pPr>
              <w:pStyle w:val="BodyText22"/>
              <w:numPr>
                <w:ilvl w:val="0"/>
                <w:numId w:val="52"/>
              </w:numPr>
              <w:overflowPunct/>
              <w:autoSpaceDE/>
              <w:snapToGrid w:val="0"/>
              <w:ind w:right="72"/>
              <w:textAlignment w:val="auto"/>
              <w:rPr>
                <w:rFonts w:ascii="Tahoma" w:hAnsi="Tahoma" w:cs="Tahoma"/>
                <w:b/>
                <w:sz w:val="21"/>
                <w:szCs w:val="21"/>
              </w:rPr>
            </w:pPr>
            <w:r w:rsidRPr="006151F3">
              <w:rPr>
                <w:rFonts w:ascii="Tahoma" w:hAnsi="Tahoma" w:cs="Tahoma"/>
                <w:sz w:val="21"/>
                <w:szCs w:val="21"/>
              </w:rPr>
              <w:t>Escrito bajo protesta de decir verdad de no encontrarse en alguno de los supuestos establecidos en los artículos 50 y 60 de la Ley.</w:t>
            </w:r>
            <w:r w:rsidR="00111E8F" w:rsidRPr="006151F3">
              <w:rPr>
                <w:rFonts w:ascii="Tahoma" w:hAnsi="Tahoma" w:cs="Tahoma"/>
                <w:sz w:val="21"/>
                <w:szCs w:val="21"/>
              </w:rPr>
              <w:t xml:space="preserve"> </w:t>
            </w:r>
          </w:p>
          <w:p w:rsidR="00111E8F" w:rsidRPr="006151F3" w:rsidRDefault="00111E8F" w:rsidP="00111E8F">
            <w:pPr>
              <w:pStyle w:val="BodyText22"/>
              <w:numPr>
                <w:ilvl w:val="0"/>
                <w:numId w:val="53"/>
              </w:numPr>
              <w:overflowPunct/>
              <w:autoSpaceDE/>
              <w:snapToGrid w:val="0"/>
              <w:ind w:right="72"/>
              <w:textAlignment w:val="auto"/>
              <w:rPr>
                <w:rFonts w:ascii="Tahoma" w:hAnsi="Tahoma" w:cs="Tahoma"/>
                <w:b/>
                <w:sz w:val="21"/>
                <w:szCs w:val="21"/>
              </w:rPr>
            </w:pPr>
            <w:r w:rsidRPr="006151F3">
              <w:rPr>
                <w:rFonts w:ascii="Tahoma" w:hAnsi="Tahoma" w:cs="Tahoma"/>
                <w:sz w:val="21"/>
                <w:szCs w:val="21"/>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w:t>
            </w:r>
            <w:r w:rsidR="00AA65FB" w:rsidRPr="006151F3">
              <w:rPr>
                <w:rFonts w:ascii="Tahoma" w:hAnsi="Tahoma" w:cs="Tahoma"/>
                <w:sz w:val="21"/>
                <w:szCs w:val="21"/>
              </w:rPr>
              <w:t>más</w:t>
            </w:r>
            <w:r w:rsidRPr="006151F3">
              <w:rPr>
                <w:rFonts w:ascii="Tahoma" w:hAnsi="Tahoma" w:cs="Tahoma"/>
                <w:sz w:val="21"/>
                <w:szCs w:val="21"/>
              </w:rPr>
              <w:t xml:space="preserve"> ventajosas con relación a los demás participantes.</w:t>
            </w:r>
          </w:p>
          <w:p w:rsidR="00111E8F" w:rsidRPr="006151F3" w:rsidRDefault="0004619B" w:rsidP="00111E8F">
            <w:pPr>
              <w:pStyle w:val="BodyText22"/>
              <w:numPr>
                <w:ilvl w:val="0"/>
                <w:numId w:val="53"/>
              </w:numPr>
              <w:overflowPunct/>
              <w:autoSpaceDE/>
              <w:snapToGrid w:val="0"/>
              <w:ind w:right="72"/>
              <w:textAlignment w:val="auto"/>
              <w:rPr>
                <w:rFonts w:ascii="Tahoma" w:hAnsi="Tahoma" w:cs="Tahoma"/>
                <w:b/>
                <w:sz w:val="21"/>
                <w:szCs w:val="21"/>
              </w:rPr>
            </w:pPr>
            <w:r w:rsidRPr="006151F3">
              <w:rPr>
                <w:rFonts w:ascii="Tahoma" w:hAnsi="Tahoma" w:cs="Tahoma"/>
                <w:sz w:val="21"/>
                <w:szCs w:val="21"/>
              </w:rPr>
              <w:t>Escrito por el que manifiesta no encontrarse sancionado como empresa o producto, por la Secretaría de Salud.</w:t>
            </w:r>
          </w:p>
          <w:p w:rsidR="00111E8F" w:rsidRPr="006151F3" w:rsidRDefault="0004619B" w:rsidP="0004619B">
            <w:pPr>
              <w:pStyle w:val="BodyText22"/>
              <w:overflowPunct/>
              <w:autoSpaceDE/>
              <w:snapToGrid w:val="0"/>
              <w:ind w:left="360" w:right="72"/>
              <w:textAlignment w:val="auto"/>
              <w:rPr>
                <w:rFonts w:ascii="Tahoma" w:hAnsi="Tahoma" w:cs="Tahoma"/>
                <w:sz w:val="21"/>
                <w:szCs w:val="21"/>
              </w:rPr>
            </w:pPr>
            <w:r w:rsidRPr="006151F3">
              <w:rPr>
                <w:rFonts w:ascii="Tahoma" w:hAnsi="Tahoma" w:cs="Tahoma"/>
                <w:b/>
                <w:sz w:val="21"/>
                <w:szCs w:val="21"/>
              </w:rPr>
              <w:t>Anexo Número 3 (TRES)</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5E6A4F">
            <w:pPr>
              <w:snapToGrid w:val="0"/>
              <w:jc w:val="center"/>
              <w:rPr>
                <w:rFonts w:ascii="Tahoma" w:hAnsi="Tahoma" w:cs="Tahoma"/>
                <w:sz w:val="21"/>
                <w:szCs w:val="21"/>
              </w:rPr>
            </w:pPr>
            <w:r w:rsidRPr="006151F3">
              <w:rPr>
                <w:rFonts w:ascii="Tahoma" w:hAnsi="Tahoma" w:cs="Tahoma"/>
                <w:sz w:val="21"/>
                <w:szCs w:val="21"/>
              </w:rPr>
              <w:t>6 inciso</w:t>
            </w:r>
            <w:r w:rsidR="00111E8F" w:rsidRPr="006151F3">
              <w:rPr>
                <w:rFonts w:ascii="Tahoma" w:hAnsi="Tahoma" w:cs="Tahoma"/>
                <w:sz w:val="21"/>
                <w:szCs w:val="21"/>
              </w:rPr>
              <w:t>s</w:t>
            </w:r>
            <w:r w:rsidRPr="006151F3">
              <w:rPr>
                <w:rFonts w:ascii="Tahoma" w:hAnsi="Tahoma" w:cs="Tahoma"/>
                <w:sz w:val="21"/>
                <w:szCs w:val="21"/>
              </w:rPr>
              <w:t xml:space="preserve"> A)</w:t>
            </w:r>
            <w:r w:rsidR="00111E8F" w:rsidRPr="006151F3">
              <w:rPr>
                <w:rFonts w:ascii="Tahoma" w:hAnsi="Tahoma" w:cs="Tahoma"/>
                <w:sz w:val="21"/>
                <w:szCs w:val="21"/>
              </w:rPr>
              <w:t xml:space="preserve">, B) </w:t>
            </w:r>
            <w:r w:rsidR="0004619B" w:rsidRPr="006151F3">
              <w:rPr>
                <w:rFonts w:ascii="Tahoma" w:hAnsi="Tahoma" w:cs="Tahoma"/>
                <w:sz w:val="21"/>
                <w:szCs w:val="21"/>
              </w:rPr>
              <w:t>G)</w:t>
            </w:r>
          </w:p>
        </w:tc>
        <w:tc>
          <w:tcPr>
            <w:tcW w:w="992" w:type="dxa"/>
            <w:tcBorders>
              <w:top w:val="single" w:sz="4" w:space="0" w:color="000000"/>
              <w:left w:val="single" w:sz="4" w:space="0" w:color="000000"/>
              <w:bottom w:val="single" w:sz="4" w:space="0" w:color="000000"/>
            </w:tcBorders>
          </w:tcPr>
          <w:p w:rsidR="00995821" w:rsidRPr="00E6363C" w:rsidRDefault="00995821"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995821" w:rsidRPr="00E6363C" w:rsidRDefault="00995821" w:rsidP="005E6A4F">
            <w:pPr>
              <w:snapToGrid w:val="0"/>
              <w:jc w:val="both"/>
              <w:rPr>
                <w:rFonts w:ascii="Tahoma" w:hAnsi="Tahoma" w:cs="Tahoma"/>
                <w:szCs w:val="22"/>
              </w:rPr>
            </w:pPr>
          </w:p>
        </w:tc>
      </w:tr>
      <w:tr w:rsidR="00995821" w:rsidRPr="00E6363C" w:rsidTr="005E6A4F">
        <w:tc>
          <w:tcPr>
            <w:tcW w:w="5892" w:type="dxa"/>
            <w:tcBorders>
              <w:top w:val="single" w:sz="4" w:space="0" w:color="000000"/>
              <w:left w:val="single" w:sz="4" w:space="0" w:color="000000"/>
              <w:bottom w:val="single" w:sz="4" w:space="0" w:color="000000"/>
            </w:tcBorders>
          </w:tcPr>
          <w:p w:rsidR="00995821" w:rsidRPr="006151F3" w:rsidRDefault="00995821" w:rsidP="00287C7E">
            <w:pPr>
              <w:pStyle w:val="Sangra3detindependiente1"/>
              <w:spacing w:after="120"/>
              <w:ind w:left="0" w:right="72" w:firstLine="0"/>
              <w:rPr>
                <w:rFonts w:ascii="Tahoma" w:hAnsi="Tahoma" w:cs="Tahoma"/>
                <w:sz w:val="21"/>
                <w:szCs w:val="21"/>
              </w:rPr>
            </w:pPr>
            <w:r w:rsidRPr="006151F3">
              <w:rPr>
                <w:rFonts w:ascii="Tahoma" w:hAnsi="Tahoma" w:cs="Tahoma"/>
                <w:bCs/>
                <w:sz w:val="21"/>
                <w:szCs w:val="21"/>
                <w:lang w:val="es-ES"/>
              </w:rPr>
              <w:t xml:space="preserve">Escrito </w:t>
            </w:r>
            <w:r w:rsidRPr="006151F3">
              <w:rPr>
                <w:rFonts w:ascii="Tahoma" w:hAnsi="Tahoma" w:cs="Tahoma"/>
                <w:sz w:val="21"/>
                <w:szCs w:val="21"/>
              </w:rPr>
              <w:t>bajo protesta de decir verdad en el que suscriba, que los bienes que oferta son:</w:t>
            </w:r>
          </w:p>
          <w:p w:rsidR="00601421" w:rsidRPr="006151F3" w:rsidRDefault="00995821" w:rsidP="00AA65FB">
            <w:pPr>
              <w:numPr>
                <w:ilvl w:val="0"/>
                <w:numId w:val="53"/>
              </w:numPr>
              <w:suppressAutoHyphens w:val="0"/>
              <w:ind w:right="72"/>
              <w:jc w:val="both"/>
              <w:rPr>
                <w:rFonts w:ascii="Tahoma" w:hAnsi="Tahoma" w:cs="Tahoma"/>
                <w:sz w:val="21"/>
                <w:szCs w:val="21"/>
              </w:rPr>
            </w:pPr>
            <w:r w:rsidRPr="006151F3">
              <w:rPr>
                <w:rFonts w:ascii="Tahoma" w:hAnsi="Tahoma" w:cs="Tahoma"/>
                <w:sz w:val="21"/>
                <w:szCs w:val="21"/>
              </w:rPr>
              <w:t xml:space="preserve">de origen nacional y cumplen con lo establecido en el artículo 28, fracción I, de la LAASSP, conforme a lo dispuesto en la regla 5.2.1 de las Reglas para la celebración de licitaciones públicas internacionales bajo la cobertura de tratados de libre comercio suscritos por los Estados Unidos Mexicanos, publicadas en el DOF el 28 de diciembre de 2010. El escrito podrá ser presentado en escrito libre o utilizando el formato establecido en el </w:t>
            </w:r>
            <w:r w:rsidRPr="006151F3">
              <w:rPr>
                <w:rFonts w:ascii="Tahoma" w:hAnsi="Tahoma" w:cs="Tahoma"/>
                <w:b/>
                <w:sz w:val="21"/>
                <w:szCs w:val="21"/>
              </w:rPr>
              <w:t>Anexo Número 4 (</w:t>
            </w:r>
            <w:r w:rsidR="00E34C68" w:rsidRPr="006151F3">
              <w:rPr>
                <w:rFonts w:ascii="Tahoma" w:hAnsi="Tahoma" w:cs="Tahoma"/>
                <w:b/>
                <w:sz w:val="21"/>
                <w:szCs w:val="21"/>
              </w:rPr>
              <w:t>CUATRO</w:t>
            </w:r>
            <w:r w:rsidRPr="006151F3">
              <w:rPr>
                <w:rFonts w:ascii="Tahoma" w:hAnsi="Tahoma" w:cs="Tahoma"/>
                <w:b/>
                <w:sz w:val="21"/>
                <w:szCs w:val="21"/>
              </w:rPr>
              <w:t>)</w:t>
            </w:r>
            <w:r w:rsidRPr="006151F3">
              <w:rPr>
                <w:rFonts w:ascii="Tahoma" w:hAnsi="Tahoma" w:cs="Tahoma"/>
                <w:sz w:val="21"/>
                <w:szCs w:val="21"/>
              </w:rPr>
              <w:t xml:space="preserve"> de la presente invitación.</w:t>
            </w:r>
          </w:p>
          <w:p w:rsidR="00995821" w:rsidRPr="006151F3" w:rsidRDefault="00995821" w:rsidP="00287C7E">
            <w:pPr>
              <w:suppressAutoHyphens w:val="0"/>
              <w:ind w:right="72"/>
              <w:jc w:val="both"/>
              <w:rPr>
                <w:rFonts w:ascii="Tahoma" w:hAnsi="Tahoma" w:cs="Tahoma"/>
                <w:sz w:val="21"/>
                <w:szCs w:val="21"/>
              </w:rPr>
            </w:pPr>
            <w:r w:rsidRPr="006151F3">
              <w:rPr>
                <w:rFonts w:ascii="Tahoma" w:hAnsi="Tahoma" w:cs="Tahoma"/>
                <w:sz w:val="21"/>
                <w:szCs w:val="21"/>
              </w:rPr>
              <w:t xml:space="preserve"> </w:t>
            </w:r>
          </w:p>
        </w:tc>
        <w:tc>
          <w:tcPr>
            <w:tcW w:w="1985" w:type="dxa"/>
            <w:tcBorders>
              <w:top w:val="single" w:sz="4" w:space="0" w:color="000000"/>
              <w:left w:val="single" w:sz="4" w:space="0" w:color="000000"/>
              <w:bottom w:val="single" w:sz="4" w:space="0" w:color="000000"/>
            </w:tcBorders>
            <w:vAlign w:val="center"/>
          </w:tcPr>
          <w:p w:rsidR="0004619B" w:rsidRPr="006151F3" w:rsidRDefault="00995821" w:rsidP="0004619B">
            <w:pPr>
              <w:snapToGrid w:val="0"/>
              <w:jc w:val="center"/>
              <w:rPr>
                <w:rFonts w:ascii="Tahoma" w:hAnsi="Tahoma" w:cs="Tahoma"/>
                <w:sz w:val="21"/>
                <w:szCs w:val="21"/>
              </w:rPr>
            </w:pPr>
            <w:r w:rsidRPr="006151F3">
              <w:rPr>
                <w:rFonts w:ascii="Tahoma" w:hAnsi="Tahoma" w:cs="Tahoma"/>
                <w:sz w:val="21"/>
                <w:szCs w:val="21"/>
              </w:rPr>
              <w:t>6 inciso C)</w:t>
            </w:r>
            <w:r w:rsidR="0004619B" w:rsidRPr="006151F3">
              <w:rPr>
                <w:rFonts w:ascii="Tahoma" w:hAnsi="Tahoma" w:cs="Tahoma"/>
                <w:sz w:val="21"/>
                <w:szCs w:val="21"/>
              </w:rPr>
              <w:t xml:space="preserve"> </w:t>
            </w:r>
          </w:p>
          <w:p w:rsidR="00995821" w:rsidRPr="006151F3" w:rsidRDefault="0004619B" w:rsidP="0004619B">
            <w:pPr>
              <w:snapToGrid w:val="0"/>
              <w:jc w:val="center"/>
              <w:rPr>
                <w:rFonts w:ascii="Tahoma" w:hAnsi="Tahoma" w:cs="Tahoma"/>
                <w:sz w:val="21"/>
                <w:szCs w:val="21"/>
              </w:rPr>
            </w:pPr>
            <w:r w:rsidRPr="006151F3">
              <w:rPr>
                <w:rFonts w:ascii="Tahoma" w:hAnsi="Tahoma" w:cs="Tahoma"/>
                <w:sz w:val="21"/>
                <w:szCs w:val="21"/>
              </w:rPr>
              <w:t xml:space="preserve">PUNTO </w:t>
            </w:r>
            <w:r w:rsidR="00995821" w:rsidRPr="006151F3">
              <w:rPr>
                <w:rFonts w:ascii="Tahoma" w:hAnsi="Tahoma" w:cs="Tahoma"/>
                <w:sz w:val="21"/>
                <w:szCs w:val="21"/>
              </w:rPr>
              <w:t>1</w:t>
            </w:r>
          </w:p>
        </w:tc>
        <w:tc>
          <w:tcPr>
            <w:tcW w:w="992" w:type="dxa"/>
            <w:tcBorders>
              <w:top w:val="single" w:sz="4" w:space="0" w:color="000000"/>
              <w:left w:val="single" w:sz="4" w:space="0" w:color="000000"/>
              <w:bottom w:val="single" w:sz="4" w:space="0" w:color="000000"/>
            </w:tcBorders>
          </w:tcPr>
          <w:p w:rsidR="00995821" w:rsidRPr="00E6363C" w:rsidRDefault="00995821"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995821" w:rsidRPr="00E6363C" w:rsidRDefault="00995821" w:rsidP="005E6A4F">
            <w:pPr>
              <w:snapToGrid w:val="0"/>
              <w:jc w:val="both"/>
              <w:rPr>
                <w:rFonts w:ascii="Tahoma" w:hAnsi="Tahoma" w:cs="Tahoma"/>
                <w:szCs w:val="22"/>
              </w:rPr>
            </w:pPr>
          </w:p>
        </w:tc>
      </w:tr>
      <w:tr w:rsidR="00995821" w:rsidRPr="00E6363C" w:rsidTr="00736D8A">
        <w:tc>
          <w:tcPr>
            <w:tcW w:w="5892" w:type="dxa"/>
            <w:tcBorders>
              <w:top w:val="single" w:sz="4" w:space="0" w:color="000000"/>
              <w:left w:val="single" w:sz="4" w:space="0" w:color="000000"/>
              <w:bottom w:val="single" w:sz="4" w:space="0" w:color="000000"/>
            </w:tcBorders>
          </w:tcPr>
          <w:p w:rsidR="00995821" w:rsidRPr="006151F3" w:rsidRDefault="00995821" w:rsidP="00AA65FB">
            <w:pPr>
              <w:pStyle w:val="Textoindependiente2"/>
              <w:numPr>
                <w:ilvl w:val="0"/>
                <w:numId w:val="53"/>
              </w:numPr>
              <w:overflowPunct/>
              <w:autoSpaceDE/>
              <w:snapToGrid w:val="0"/>
              <w:ind w:right="72"/>
              <w:textAlignment w:val="auto"/>
              <w:rPr>
                <w:rFonts w:ascii="Tahoma" w:hAnsi="Tahoma" w:cs="Tahoma"/>
                <w:sz w:val="21"/>
                <w:szCs w:val="21"/>
              </w:rPr>
            </w:pPr>
            <w:r w:rsidRPr="006151F3">
              <w:rPr>
                <w:rFonts w:ascii="Tahoma" w:hAnsi="Tahoma" w:cs="Tahoma"/>
                <w:sz w:val="21"/>
                <w:szCs w:val="21"/>
              </w:rPr>
              <w:t xml:space="preserve">y/o de países con los que México haya suscrito un tratado de libre comercio, que contenga un título o </w:t>
            </w:r>
            <w:r w:rsidRPr="006151F3">
              <w:rPr>
                <w:rFonts w:ascii="Tahoma" w:hAnsi="Tahoma" w:cs="Tahoma"/>
                <w:sz w:val="21"/>
                <w:szCs w:val="21"/>
              </w:rPr>
              <w:lastRenderedPageBreak/>
              <w:t xml:space="preserve">capítulo vigente en materia de compras del sector público y cumplan con las reglas de origen correspondientes a los capítulos de compras del sector público de los tratados de libre comercio, conforme a lo dispuesto en la regla 5.2.1 de las Reglas para la celebración de licitaciones públicas internacionales bajo la cobertura de tratados de libre comercio suscritos por los Estados Unidos Mexicanos, publicadas en el DOF el 28 de diciembre de 2010. El escrito podrá ser presentado en escrito libre o utilizando el formato establecido en el </w:t>
            </w:r>
            <w:r w:rsidRPr="006151F3">
              <w:rPr>
                <w:rFonts w:ascii="Tahoma" w:hAnsi="Tahoma" w:cs="Tahoma"/>
                <w:b/>
                <w:sz w:val="21"/>
                <w:szCs w:val="21"/>
              </w:rPr>
              <w:t>Anexo Número 4 A (</w:t>
            </w:r>
            <w:r w:rsidR="00E34C68" w:rsidRPr="006151F3">
              <w:rPr>
                <w:rFonts w:ascii="Tahoma" w:hAnsi="Tahoma" w:cs="Tahoma"/>
                <w:b/>
                <w:sz w:val="21"/>
                <w:szCs w:val="21"/>
              </w:rPr>
              <w:t xml:space="preserve">CUATRO </w:t>
            </w:r>
            <w:r w:rsidRPr="006151F3">
              <w:rPr>
                <w:rFonts w:ascii="Tahoma" w:hAnsi="Tahoma" w:cs="Tahoma"/>
                <w:b/>
                <w:sz w:val="21"/>
                <w:szCs w:val="21"/>
              </w:rPr>
              <w:t>A)</w:t>
            </w:r>
            <w:r w:rsidRPr="006151F3">
              <w:rPr>
                <w:rFonts w:ascii="Tahoma" w:hAnsi="Tahoma" w:cs="Tahoma"/>
                <w:sz w:val="21"/>
                <w:szCs w:val="21"/>
              </w:rPr>
              <w:t xml:space="preserve"> de la presente invitación.</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736D8A">
            <w:pPr>
              <w:snapToGrid w:val="0"/>
              <w:jc w:val="center"/>
              <w:rPr>
                <w:rFonts w:ascii="Tahoma" w:hAnsi="Tahoma" w:cs="Tahoma"/>
                <w:sz w:val="21"/>
                <w:szCs w:val="21"/>
              </w:rPr>
            </w:pPr>
          </w:p>
          <w:p w:rsidR="00995821" w:rsidRPr="006151F3" w:rsidRDefault="00995821" w:rsidP="00736D8A">
            <w:pPr>
              <w:snapToGrid w:val="0"/>
              <w:jc w:val="center"/>
              <w:rPr>
                <w:rFonts w:ascii="Tahoma" w:hAnsi="Tahoma" w:cs="Tahoma"/>
                <w:sz w:val="21"/>
                <w:szCs w:val="21"/>
              </w:rPr>
            </w:pPr>
          </w:p>
          <w:p w:rsidR="00995821" w:rsidRPr="006151F3" w:rsidRDefault="00995821" w:rsidP="00736D8A">
            <w:pPr>
              <w:snapToGrid w:val="0"/>
              <w:jc w:val="center"/>
              <w:rPr>
                <w:rFonts w:ascii="Tahoma" w:hAnsi="Tahoma" w:cs="Tahoma"/>
                <w:sz w:val="21"/>
                <w:szCs w:val="21"/>
              </w:rPr>
            </w:pPr>
          </w:p>
          <w:p w:rsidR="0004619B" w:rsidRPr="006151F3" w:rsidRDefault="00995821" w:rsidP="00736D8A">
            <w:pPr>
              <w:snapToGrid w:val="0"/>
              <w:jc w:val="center"/>
              <w:rPr>
                <w:rFonts w:ascii="Tahoma" w:hAnsi="Tahoma" w:cs="Tahoma"/>
                <w:sz w:val="21"/>
                <w:szCs w:val="21"/>
              </w:rPr>
            </w:pPr>
            <w:r w:rsidRPr="006151F3">
              <w:rPr>
                <w:rFonts w:ascii="Tahoma" w:hAnsi="Tahoma" w:cs="Tahoma"/>
                <w:sz w:val="21"/>
                <w:szCs w:val="21"/>
              </w:rPr>
              <w:t>6 inciso C)</w:t>
            </w:r>
            <w:r w:rsidR="0004619B" w:rsidRPr="006151F3">
              <w:rPr>
                <w:rFonts w:ascii="Tahoma" w:hAnsi="Tahoma" w:cs="Tahoma"/>
                <w:sz w:val="21"/>
                <w:szCs w:val="21"/>
              </w:rPr>
              <w:t xml:space="preserve"> </w:t>
            </w:r>
          </w:p>
          <w:p w:rsidR="00995821" w:rsidRPr="006151F3" w:rsidRDefault="0004619B" w:rsidP="00736D8A">
            <w:pPr>
              <w:snapToGrid w:val="0"/>
              <w:jc w:val="center"/>
              <w:rPr>
                <w:rFonts w:ascii="Tahoma" w:hAnsi="Tahoma" w:cs="Tahoma"/>
                <w:sz w:val="21"/>
                <w:szCs w:val="21"/>
              </w:rPr>
            </w:pPr>
            <w:r w:rsidRPr="006151F3">
              <w:rPr>
                <w:rFonts w:ascii="Tahoma" w:hAnsi="Tahoma" w:cs="Tahoma"/>
                <w:sz w:val="21"/>
                <w:szCs w:val="21"/>
              </w:rPr>
              <w:t xml:space="preserve">PUNTO </w:t>
            </w:r>
            <w:r w:rsidR="00995821" w:rsidRPr="006151F3">
              <w:rPr>
                <w:rFonts w:ascii="Tahoma" w:hAnsi="Tahoma" w:cs="Tahoma"/>
                <w:sz w:val="21"/>
                <w:szCs w:val="21"/>
              </w:rPr>
              <w:t>2</w:t>
            </w:r>
          </w:p>
        </w:tc>
        <w:tc>
          <w:tcPr>
            <w:tcW w:w="992" w:type="dxa"/>
            <w:tcBorders>
              <w:top w:val="single" w:sz="4" w:space="0" w:color="000000"/>
              <w:left w:val="single" w:sz="4" w:space="0" w:color="000000"/>
              <w:bottom w:val="single" w:sz="4" w:space="0" w:color="000000"/>
            </w:tcBorders>
          </w:tcPr>
          <w:p w:rsidR="00995821" w:rsidRPr="00E6363C" w:rsidRDefault="00995821"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995821" w:rsidRPr="00E6363C" w:rsidRDefault="00995821" w:rsidP="005E6A4F">
            <w:pPr>
              <w:snapToGrid w:val="0"/>
              <w:jc w:val="both"/>
              <w:rPr>
                <w:rFonts w:ascii="Tahoma" w:hAnsi="Tahoma" w:cs="Tahoma"/>
                <w:szCs w:val="22"/>
              </w:rPr>
            </w:pPr>
          </w:p>
        </w:tc>
      </w:tr>
      <w:tr w:rsidR="00995821" w:rsidRPr="00E6363C" w:rsidTr="005E6A4F">
        <w:tc>
          <w:tcPr>
            <w:tcW w:w="5892" w:type="dxa"/>
            <w:tcBorders>
              <w:top w:val="single" w:sz="4" w:space="0" w:color="000000"/>
              <w:left w:val="single" w:sz="4" w:space="0" w:color="000000"/>
              <w:bottom w:val="single" w:sz="4" w:space="0" w:color="000000"/>
            </w:tcBorders>
          </w:tcPr>
          <w:p w:rsidR="00995821" w:rsidRPr="006151F3" w:rsidRDefault="00995821" w:rsidP="00AA65FB">
            <w:pPr>
              <w:pStyle w:val="Textoindependiente2"/>
              <w:numPr>
                <w:ilvl w:val="0"/>
                <w:numId w:val="53"/>
              </w:numPr>
              <w:overflowPunct/>
              <w:autoSpaceDE/>
              <w:snapToGrid w:val="0"/>
              <w:ind w:right="72"/>
              <w:textAlignment w:val="auto"/>
              <w:rPr>
                <w:rFonts w:ascii="Tahoma" w:hAnsi="Tahoma" w:cs="Tahoma"/>
                <w:sz w:val="21"/>
                <w:szCs w:val="21"/>
              </w:rPr>
            </w:pPr>
            <w:r w:rsidRPr="006151F3">
              <w:rPr>
                <w:rFonts w:ascii="Tahoma" w:hAnsi="Tahoma" w:cs="Tahoma"/>
                <w:sz w:val="21"/>
                <w:szCs w:val="21"/>
              </w:rPr>
              <w:lastRenderedPageBreak/>
              <w:t xml:space="preserve">y/o los bienes importados cumplen con las reglas de origen establecidas en el capítulo de compras del sector público del tratado que corresponda, el escrito podrá ser presentado en escrito libre o utilizando el formato establecido en el </w:t>
            </w:r>
            <w:r w:rsidRPr="006151F3">
              <w:rPr>
                <w:rFonts w:ascii="Tahoma" w:hAnsi="Tahoma" w:cs="Tahoma"/>
                <w:b/>
                <w:sz w:val="21"/>
                <w:szCs w:val="21"/>
              </w:rPr>
              <w:t>Anexo Número 5 (</w:t>
            </w:r>
            <w:r w:rsidR="00E34C68" w:rsidRPr="006151F3">
              <w:rPr>
                <w:rFonts w:ascii="Tahoma" w:hAnsi="Tahoma" w:cs="Tahoma"/>
                <w:b/>
                <w:sz w:val="21"/>
                <w:szCs w:val="21"/>
              </w:rPr>
              <w:t>CINCO</w:t>
            </w:r>
            <w:r w:rsidRPr="006151F3">
              <w:rPr>
                <w:rFonts w:ascii="Tahoma" w:hAnsi="Tahoma" w:cs="Tahoma"/>
                <w:b/>
                <w:sz w:val="21"/>
                <w:szCs w:val="21"/>
              </w:rPr>
              <w:t>)</w:t>
            </w:r>
            <w:r w:rsidRPr="006151F3">
              <w:rPr>
                <w:rFonts w:ascii="Tahoma" w:hAnsi="Tahoma" w:cs="Tahoma"/>
                <w:sz w:val="21"/>
                <w:szCs w:val="21"/>
              </w:rPr>
              <w:t xml:space="preserve"> de la presente invitación.</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04619B">
            <w:pPr>
              <w:snapToGrid w:val="0"/>
              <w:jc w:val="center"/>
              <w:rPr>
                <w:rFonts w:ascii="Tahoma" w:hAnsi="Tahoma" w:cs="Tahoma"/>
                <w:sz w:val="21"/>
                <w:szCs w:val="21"/>
              </w:rPr>
            </w:pPr>
            <w:r w:rsidRPr="006151F3">
              <w:rPr>
                <w:rFonts w:ascii="Tahoma" w:hAnsi="Tahoma" w:cs="Tahoma"/>
                <w:sz w:val="21"/>
                <w:szCs w:val="21"/>
              </w:rPr>
              <w:t>6 inciso C)</w:t>
            </w:r>
            <w:r w:rsidR="0004619B" w:rsidRPr="006151F3">
              <w:rPr>
                <w:rFonts w:ascii="Tahoma" w:hAnsi="Tahoma" w:cs="Tahoma"/>
                <w:sz w:val="21"/>
                <w:szCs w:val="21"/>
              </w:rPr>
              <w:t xml:space="preserve">  PUNTO </w:t>
            </w:r>
            <w:r w:rsidRPr="006151F3">
              <w:rPr>
                <w:rFonts w:ascii="Tahoma" w:hAnsi="Tahoma" w:cs="Tahoma"/>
                <w:sz w:val="21"/>
                <w:szCs w:val="21"/>
              </w:rPr>
              <w:t>3</w:t>
            </w:r>
          </w:p>
        </w:tc>
        <w:tc>
          <w:tcPr>
            <w:tcW w:w="992" w:type="dxa"/>
            <w:tcBorders>
              <w:top w:val="single" w:sz="4" w:space="0" w:color="000000"/>
              <w:left w:val="single" w:sz="4" w:space="0" w:color="000000"/>
              <w:bottom w:val="single" w:sz="4" w:space="0" w:color="000000"/>
            </w:tcBorders>
          </w:tcPr>
          <w:p w:rsidR="00995821" w:rsidRPr="00E6363C" w:rsidRDefault="00995821"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995821" w:rsidRPr="00E6363C" w:rsidRDefault="00995821" w:rsidP="005E6A4F">
            <w:pPr>
              <w:snapToGrid w:val="0"/>
              <w:jc w:val="both"/>
              <w:rPr>
                <w:rFonts w:ascii="Tahoma" w:hAnsi="Tahoma" w:cs="Tahoma"/>
                <w:szCs w:val="22"/>
              </w:rPr>
            </w:pPr>
          </w:p>
        </w:tc>
      </w:tr>
      <w:tr w:rsidR="00995821" w:rsidRPr="00E6363C" w:rsidTr="00AA65FB">
        <w:trPr>
          <w:trHeight w:val="623"/>
        </w:trPr>
        <w:tc>
          <w:tcPr>
            <w:tcW w:w="5892" w:type="dxa"/>
            <w:tcBorders>
              <w:top w:val="single" w:sz="4" w:space="0" w:color="000000"/>
              <w:left w:val="single" w:sz="4" w:space="0" w:color="000000"/>
              <w:bottom w:val="single" w:sz="4" w:space="0" w:color="000000"/>
            </w:tcBorders>
            <w:vAlign w:val="center"/>
          </w:tcPr>
          <w:p w:rsidR="00AA65FB" w:rsidRPr="00AA65FB" w:rsidRDefault="00995821" w:rsidP="00AA65FB">
            <w:pPr>
              <w:pStyle w:val="BodyText22"/>
              <w:overflowPunct/>
              <w:autoSpaceDE/>
              <w:snapToGrid w:val="0"/>
              <w:ind w:right="72"/>
              <w:textAlignment w:val="auto"/>
              <w:rPr>
                <w:rFonts w:ascii="Tahoma" w:hAnsi="Tahoma" w:cs="Tahoma"/>
                <w:b/>
                <w:sz w:val="21"/>
                <w:szCs w:val="21"/>
              </w:rPr>
            </w:pPr>
            <w:r w:rsidRPr="006151F3">
              <w:rPr>
                <w:rFonts w:ascii="Tahoma" w:hAnsi="Tahoma" w:cs="Tahoma"/>
                <w:sz w:val="21"/>
                <w:szCs w:val="21"/>
                <w:lang w:val="es-MX"/>
              </w:rPr>
              <w:t>Manifestación que acredite la estratificación como MIPYMES</w:t>
            </w:r>
            <w:r w:rsidR="0004619B" w:rsidRPr="006151F3">
              <w:rPr>
                <w:rFonts w:ascii="Tahoma" w:hAnsi="Tahoma" w:cs="Tahoma"/>
                <w:sz w:val="21"/>
                <w:szCs w:val="21"/>
                <w:lang w:val="es-MX"/>
              </w:rPr>
              <w:t xml:space="preserve">. </w:t>
            </w:r>
            <w:r w:rsidR="0004619B" w:rsidRPr="006151F3">
              <w:rPr>
                <w:rFonts w:ascii="Tahoma" w:hAnsi="Tahoma" w:cs="Tahoma"/>
                <w:b/>
                <w:sz w:val="21"/>
                <w:szCs w:val="21"/>
              </w:rPr>
              <w:t>Anexo Número 6 (SEIS)</w:t>
            </w:r>
          </w:p>
        </w:tc>
        <w:tc>
          <w:tcPr>
            <w:tcW w:w="1985" w:type="dxa"/>
            <w:tcBorders>
              <w:top w:val="single" w:sz="4" w:space="0" w:color="000000"/>
              <w:left w:val="single" w:sz="4" w:space="0" w:color="000000"/>
              <w:bottom w:val="single" w:sz="4" w:space="0" w:color="000000"/>
            </w:tcBorders>
            <w:vAlign w:val="center"/>
          </w:tcPr>
          <w:p w:rsidR="00995821" w:rsidRPr="006151F3" w:rsidRDefault="0004619B" w:rsidP="00AA65FB">
            <w:pPr>
              <w:snapToGrid w:val="0"/>
              <w:jc w:val="center"/>
              <w:rPr>
                <w:rFonts w:ascii="Tahoma" w:hAnsi="Tahoma" w:cs="Tahoma"/>
                <w:sz w:val="21"/>
                <w:szCs w:val="21"/>
                <w:lang w:val="es-MX"/>
              </w:rPr>
            </w:pPr>
            <w:r w:rsidRPr="006151F3">
              <w:rPr>
                <w:rFonts w:ascii="Tahoma" w:hAnsi="Tahoma" w:cs="Tahoma"/>
                <w:sz w:val="21"/>
                <w:szCs w:val="21"/>
              </w:rPr>
              <w:t>6 incis</w:t>
            </w:r>
            <w:r w:rsidR="00995821" w:rsidRPr="006151F3">
              <w:rPr>
                <w:rFonts w:ascii="Tahoma" w:hAnsi="Tahoma" w:cs="Tahoma"/>
                <w:sz w:val="21"/>
                <w:szCs w:val="21"/>
              </w:rPr>
              <w:t>o D)</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995821" w:rsidRPr="00E6363C" w:rsidTr="00AA65FB">
        <w:trPr>
          <w:trHeight w:val="986"/>
        </w:trPr>
        <w:tc>
          <w:tcPr>
            <w:tcW w:w="5892" w:type="dxa"/>
            <w:tcBorders>
              <w:top w:val="single" w:sz="4" w:space="0" w:color="000000"/>
              <w:left w:val="single" w:sz="4" w:space="0" w:color="000000"/>
              <w:bottom w:val="single" w:sz="4" w:space="0" w:color="000000"/>
            </w:tcBorders>
            <w:vAlign w:val="center"/>
          </w:tcPr>
          <w:p w:rsidR="00995821" w:rsidRPr="006151F3" w:rsidRDefault="00995821" w:rsidP="00AA65FB">
            <w:pPr>
              <w:pStyle w:val="BodyText22"/>
              <w:overflowPunct/>
              <w:autoSpaceDE/>
              <w:snapToGrid w:val="0"/>
              <w:ind w:right="72"/>
              <w:textAlignment w:val="auto"/>
              <w:rPr>
                <w:rFonts w:ascii="Tahoma" w:hAnsi="Tahoma" w:cs="Tahoma"/>
                <w:sz w:val="21"/>
                <w:szCs w:val="21"/>
                <w:lang w:val="es-MX"/>
              </w:rPr>
            </w:pPr>
            <w:r w:rsidRPr="006151F3">
              <w:rPr>
                <w:rFonts w:ascii="Tahoma" w:hAnsi="Tahoma" w:cs="Tahoma"/>
                <w:sz w:val="21"/>
                <w:szCs w:val="21"/>
                <w:lang w:val="es-MX"/>
              </w:rPr>
              <w:t>Convenio en términos de la legislación aplicable,  en caso de que dos o más personas deseen presentar en forma conjunta sus proposiciones.</w:t>
            </w:r>
            <w:r w:rsidR="0004619B" w:rsidRPr="006151F3">
              <w:rPr>
                <w:rFonts w:ascii="Tahoma" w:hAnsi="Tahoma" w:cs="Tahoma"/>
                <w:sz w:val="21"/>
                <w:szCs w:val="21"/>
                <w:lang w:val="es-MX"/>
              </w:rPr>
              <w:t xml:space="preserve"> </w:t>
            </w:r>
            <w:r w:rsidR="0004619B" w:rsidRPr="006151F3">
              <w:rPr>
                <w:rFonts w:ascii="Tahoma" w:hAnsi="Tahoma" w:cs="Tahoma"/>
                <w:b/>
                <w:sz w:val="21"/>
                <w:szCs w:val="21"/>
              </w:rPr>
              <w:t>Anexo Número 2 (DOS</w:t>
            </w:r>
            <w:r w:rsidR="0004619B" w:rsidRPr="006151F3">
              <w:rPr>
                <w:rFonts w:ascii="Tahoma" w:hAnsi="Tahoma" w:cs="Tahoma"/>
                <w:sz w:val="21"/>
                <w:szCs w:val="21"/>
              </w:rPr>
              <w:t>)</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AA65FB">
            <w:pPr>
              <w:snapToGrid w:val="0"/>
              <w:jc w:val="center"/>
              <w:rPr>
                <w:rFonts w:ascii="Tahoma" w:hAnsi="Tahoma" w:cs="Tahoma"/>
                <w:sz w:val="21"/>
                <w:szCs w:val="21"/>
              </w:rPr>
            </w:pPr>
            <w:r w:rsidRPr="006151F3">
              <w:rPr>
                <w:rFonts w:ascii="Tahoma" w:hAnsi="Tahoma" w:cs="Tahoma"/>
                <w:sz w:val="21"/>
                <w:szCs w:val="21"/>
              </w:rPr>
              <w:t>6 inciso E)</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995821" w:rsidRPr="00E6363C" w:rsidTr="00AA65FB">
        <w:trPr>
          <w:trHeight w:val="844"/>
        </w:trPr>
        <w:tc>
          <w:tcPr>
            <w:tcW w:w="5892" w:type="dxa"/>
            <w:tcBorders>
              <w:top w:val="single" w:sz="4" w:space="0" w:color="000000"/>
              <w:left w:val="single" w:sz="4" w:space="0" w:color="000000"/>
              <w:bottom w:val="single" w:sz="4" w:space="0" w:color="000000"/>
            </w:tcBorders>
            <w:vAlign w:val="center"/>
          </w:tcPr>
          <w:p w:rsidR="00995821" w:rsidRPr="006151F3" w:rsidRDefault="00995821" w:rsidP="00AA65FB">
            <w:pPr>
              <w:pStyle w:val="BodyText22"/>
              <w:overflowPunct/>
              <w:autoSpaceDE/>
              <w:snapToGrid w:val="0"/>
              <w:ind w:right="72"/>
              <w:textAlignment w:val="auto"/>
              <w:rPr>
                <w:rFonts w:ascii="Tahoma" w:hAnsi="Tahoma" w:cs="Tahoma"/>
                <w:sz w:val="21"/>
                <w:szCs w:val="21"/>
                <w:lang w:val="es-MX"/>
              </w:rPr>
            </w:pPr>
            <w:r w:rsidRPr="006151F3">
              <w:rPr>
                <w:rFonts w:ascii="Tahoma" w:hAnsi="Tahoma" w:cs="Tahoma"/>
                <w:sz w:val="21"/>
                <w:szCs w:val="21"/>
                <w:lang w:val="es-MX"/>
              </w:rPr>
              <w:t xml:space="preserve">Carta del fabricante en la que manifieste respaldar la proposición técnica que se presente, por la (s) clave (s) en la (s) que participe. </w:t>
            </w:r>
            <w:r w:rsidR="0004619B" w:rsidRPr="006151F3">
              <w:rPr>
                <w:rFonts w:ascii="Tahoma" w:hAnsi="Tahoma" w:cs="Tahoma"/>
                <w:b/>
                <w:sz w:val="21"/>
                <w:szCs w:val="21"/>
              </w:rPr>
              <w:t>Anexo Número 7 (SIETE)</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AA65FB">
            <w:pPr>
              <w:snapToGrid w:val="0"/>
              <w:jc w:val="center"/>
              <w:rPr>
                <w:rFonts w:ascii="Tahoma" w:hAnsi="Tahoma" w:cs="Tahoma"/>
                <w:sz w:val="21"/>
                <w:szCs w:val="21"/>
              </w:rPr>
            </w:pPr>
            <w:r w:rsidRPr="006151F3">
              <w:rPr>
                <w:rFonts w:ascii="Tahoma" w:hAnsi="Tahoma" w:cs="Tahoma"/>
                <w:sz w:val="21"/>
                <w:szCs w:val="21"/>
              </w:rPr>
              <w:t>6 inciso F)</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BE63FD" w:rsidRPr="00E6363C" w:rsidTr="00AA65FB">
        <w:trPr>
          <w:trHeight w:val="831"/>
        </w:trPr>
        <w:tc>
          <w:tcPr>
            <w:tcW w:w="5892" w:type="dxa"/>
            <w:tcBorders>
              <w:top w:val="single" w:sz="4" w:space="0" w:color="000000"/>
              <w:left w:val="single" w:sz="4" w:space="0" w:color="000000"/>
              <w:bottom w:val="single" w:sz="4" w:space="0" w:color="000000"/>
            </w:tcBorders>
            <w:vAlign w:val="center"/>
          </w:tcPr>
          <w:p w:rsidR="00BE63FD" w:rsidRPr="00BE63FD" w:rsidRDefault="00BE63FD" w:rsidP="00AA65FB">
            <w:pPr>
              <w:pStyle w:val="Sangra3detindependiente1"/>
              <w:spacing w:after="120"/>
              <w:ind w:left="0" w:firstLine="0"/>
              <w:rPr>
                <w:rFonts w:ascii="Tahoma" w:hAnsi="Tahoma" w:cs="Tahoma"/>
                <w:bCs/>
                <w:sz w:val="21"/>
                <w:szCs w:val="21"/>
              </w:rPr>
            </w:pPr>
            <w:r w:rsidRPr="00BE63FD">
              <w:rPr>
                <w:rFonts w:ascii="Tahoma" w:hAnsi="Tahoma" w:cs="Tahoma"/>
                <w:bCs/>
                <w:sz w:val="21"/>
                <w:szCs w:val="21"/>
              </w:rPr>
              <w:t xml:space="preserve">Escrito </w:t>
            </w:r>
            <w:r w:rsidRPr="00BE63FD">
              <w:rPr>
                <w:rFonts w:ascii="Tahoma" w:hAnsi="Tahoma" w:cs="Tahoma"/>
                <w:b/>
                <w:sz w:val="21"/>
                <w:szCs w:val="21"/>
              </w:rPr>
              <w:t>“Bajo Protesta de Decir Verdad”,</w:t>
            </w:r>
            <w:r w:rsidRPr="00BE63FD">
              <w:rPr>
                <w:rFonts w:ascii="Tahoma" w:hAnsi="Tahoma" w:cs="Tahoma"/>
                <w:sz w:val="21"/>
                <w:szCs w:val="21"/>
              </w:rPr>
              <w:t xml:space="preserve"> en el que el licitante manifiesta que los precios que se presentan en su propuesta económica no se cotizan en condiciones de prácticas desleales de comercio internacional en su modalidad de discriminación de precios o subsidios, de conformidad con lo previsto en el artículo 37 del Reglamento de la LAASSP.</w:t>
            </w:r>
          </w:p>
        </w:tc>
        <w:tc>
          <w:tcPr>
            <w:tcW w:w="1985" w:type="dxa"/>
            <w:tcBorders>
              <w:top w:val="single" w:sz="4" w:space="0" w:color="000000"/>
              <w:left w:val="single" w:sz="4" w:space="0" w:color="000000"/>
              <w:bottom w:val="single" w:sz="4" w:space="0" w:color="000000"/>
            </w:tcBorders>
            <w:vAlign w:val="center"/>
          </w:tcPr>
          <w:p w:rsidR="00BE63FD" w:rsidRPr="00BE63FD" w:rsidRDefault="00BE63FD" w:rsidP="00AA65FB">
            <w:pPr>
              <w:snapToGrid w:val="0"/>
              <w:jc w:val="center"/>
              <w:rPr>
                <w:rFonts w:ascii="Tahoma" w:hAnsi="Tahoma" w:cs="Tahoma"/>
                <w:sz w:val="21"/>
                <w:szCs w:val="21"/>
                <w:lang w:val="es-ES_tradnl"/>
              </w:rPr>
            </w:pPr>
            <w:r w:rsidRPr="006151F3">
              <w:rPr>
                <w:rFonts w:ascii="Tahoma" w:hAnsi="Tahoma" w:cs="Tahoma"/>
                <w:sz w:val="21"/>
                <w:szCs w:val="21"/>
              </w:rPr>
              <w:t xml:space="preserve">6 inciso </w:t>
            </w:r>
            <w:r>
              <w:rPr>
                <w:rFonts w:ascii="Tahoma" w:hAnsi="Tahoma" w:cs="Tahoma"/>
                <w:sz w:val="21"/>
                <w:szCs w:val="21"/>
              </w:rPr>
              <w:t>H</w:t>
            </w:r>
            <w:r w:rsidRPr="006151F3">
              <w:rPr>
                <w:rFonts w:ascii="Tahoma" w:hAnsi="Tahoma" w:cs="Tahoma"/>
                <w:sz w:val="21"/>
                <w:szCs w:val="21"/>
              </w:rPr>
              <w:t>)</w:t>
            </w:r>
          </w:p>
        </w:tc>
        <w:tc>
          <w:tcPr>
            <w:tcW w:w="992" w:type="dxa"/>
            <w:tcBorders>
              <w:top w:val="single" w:sz="4" w:space="0" w:color="000000"/>
              <w:left w:val="single" w:sz="4" w:space="0" w:color="000000"/>
              <w:bottom w:val="single" w:sz="4" w:space="0" w:color="000000"/>
            </w:tcBorders>
            <w:vAlign w:val="center"/>
          </w:tcPr>
          <w:p w:rsidR="00BE63FD" w:rsidRPr="00E6363C" w:rsidRDefault="00BE63FD"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E63FD" w:rsidRPr="00E6363C" w:rsidRDefault="00BE63FD" w:rsidP="00AA65FB">
            <w:pPr>
              <w:snapToGrid w:val="0"/>
              <w:jc w:val="center"/>
              <w:rPr>
                <w:rFonts w:ascii="Tahoma" w:hAnsi="Tahoma" w:cs="Tahoma"/>
                <w:szCs w:val="22"/>
              </w:rPr>
            </w:pPr>
          </w:p>
        </w:tc>
      </w:tr>
      <w:tr w:rsidR="00995821" w:rsidRPr="00E6363C" w:rsidTr="00AA65FB">
        <w:trPr>
          <w:trHeight w:val="831"/>
        </w:trPr>
        <w:tc>
          <w:tcPr>
            <w:tcW w:w="5892" w:type="dxa"/>
            <w:tcBorders>
              <w:top w:val="single" w:sz="4" w:space="0" w:color="000000"/>
              <w:left w:val="single" w:sz="4" w:space="0" w:color="000000"/>
              <w:bottom w:val="single" w:sz="4" w:space="0" w:color="000000"/>
            </w:tcBorders>
            <w:vAlign w:val="center"/>
          </w:tcPr>
          <w:p w:rsidR="00601421" w:rsidRPr="006151F3" w:rsidRDefault="00995821" w:rsidP="00AA65FB">
            <w:pPr>
              <w:pStyle w:val="BodyText22"/>
              <w:overflowPunct/>
              <w:autoSpaceDE/>
              <w:snapToGrid w:val="0"/>
              <w:ind w:right="72"/>
              <w:textAlignment w:val="auto"/>
              <w:rPr>
                <w:rFonts w:ascii="Tahoma" w:hAnsi="Tahoma" w:cs="Tahoma"/>
                <w:sz w:val="21"/>
                <w:szCs w:val="21"/>
              </w:rPr>
            </w:pPr>
            <w:r w:rsidRPr="006151F3">
              <w:rPr>
                <w:rFonts w:ascii="Tahoma" w:hAnsi="Tahoma" w:cs="Tahoma"/>
                <w:sz w:val="21"/>
                <w:szCs w:val="21"/>
              </w:rPr>
              <w:t xml:space="preserve">En su caso, </w:t>
            </w:r>
            <w:r w:rsidRPr="00AA65FB">
              <w:rPr>
                <w:rFonts w:ascii="Tahoma" w:hAnsi="Tahoma" w:cs="Tahoma"/>
                <w:b/>
                <w:sz w:val="21"/>
                <w:szCs w:val="21"/>
              </w:rPr>
              <w:t>folletos, catálogos y/o fotografías</w:t>
            </w:r>
            <w:r w:rsidRPr="006151F3">
              <w:rPr>
                <w:rFonts w:ascii="Tahoma" w:hAnsi="Tahoma" w:cs="Tahoma"/>
                <w:sz w:val="21"/>
                <w:szCs w:val="21"/>
              </w:rPr>
              <w:t xml:space="preserve"> necesarios para corroborar las especificaciones, características y calidad de los bienes.</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AA65FB">
            <w:pPr>
              <w:snapToGrid w:val="0"/>
              <w:jc w:val="center"/>
              <w:rPr>
                <w:rFonts w:ascii="Tahoma" w:hAnsi="Tahoma" w:cs="Tahoma"/>
                <w:sz w:val="21"/>
                <w:szCs w:val="21"/>
              </w:rPr>
            </w:pPr>
            <w:r w:rsidRPr="006151F3">
              <w:rPr>
                <w:rFonts w:ascii="Tahoma" w:hAnsi="Tahoma" w:cs="Tahoma"/>
                <w:sz w:val="21"/>
                <w:szCs w:val="21"/>
              </w:rPr>
              <w:t xml:space="preserve">6.2 </w:t>
            </w:r>
            <w:proofErr w:type="spellStart"/>
            <w:r w:rsidRPr="006151F3">
              <w:rPr>
                <w:rFonts w:ascii="Tahoma" w:hAnsi="Tahoma" w:cs="Tahoma"/>
                <w:sz w:val="21"/>
                <w:szCs w:val="21"/>
              </w:rPr>
              <w:t>fracc</w:t>
            </w:r>
            <w:proofErr w:type="spellEnd"/>
            <w:r w:rsidRPr="006151F3">
              <w:rPr>
                <w:rFonts w:ascii="Tahoma" w:hAnsi="Tahoma" w:cs="Tahoma"/>
                <w:sz w:val="21"/>
                <w:szCs w:val="21"/>
              </w:rPr>
              <w:t>. II</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995821" w:rsidRPr="00E6363C" w:rsidTr="00AA65FB">
        <w:trPr>
          <w:trHeight w:val="1066"/>
        </w:trPr>
        <w:tc>
          <w:tcPr>
            <w:tcW w:w="5892" w:type="dxa"/>
            <w:tcBorders>
              <w:top w:val="single" w:sz="4" w:space="0" w:color="000000"/>
              <w:left w:val="single" w:sz="4" w:space="0" w:color="000000"/>
              <w:bottom w:val="single" w:sz="4" w:space="0" w:color="000000"/>
            </w:tcBorders>
            <w:vAlign w:val="center"/>
          </w:tcPr>
          <w:p w:rsidR="00995821" w:rsidRPr="006151F3" w:rsidRDefault="00995821" w:rsidP="00AA65FB">
            <w:pPr>
              <w:pStyle w:val="Sangra3detindependiente1"/>
              <w:snapToGrid w:val="0"/>
              <w:ind w:left="0" w:right="72" w:firstLine="0"/>
              <w:rPr>
                <w:rFonts w:ascii="Tahoma" w:hAnsi="Tahoma" w:cs="Tahoma"/>
                <w:sz w:val="21"/>
                <w:szCs w:val="21"/>
              </w:rPr>
            </w:pPr>
            <w:r w:rsidRPr="006151F3">
              <w:rPr>
                <w:rFonts w:ascii="Tahoma" w:hAnsi="Tahoma" w:cs="Tahoma"/>
                <w:sz w:val="21"/>
                <w:szCs w:val="21"/>
              </w:rPr>
              <w:t>Copia simple de los documentos descritos en el numeral 2.1 de las presentes bases, según corresponda.</w:t>
            </w:r>
          </w:p>
          <w:p w:rsidR="00601421" w:rsidRPr="006151F3" w:rsidRDefault="00022625" w:rsidP="00AA65FB">
            <w:pPr>
              <w:pStyle w:val="Sangra3detindependiente1"/>
              <w:snapToGrid w:val="0"/>
              <w:ind w:left="0" w:right="72" w:firstLine="0"/>
              <w:rPr>
                <w:rFonts w:ascii="Tahoma" w:hAnsi="Tahoma" w:cs="Tahoma"/>
                <w:b/>
                <w:sz w:val="21"/>
                <w:szCs w:val="21"/>
                <w:u w:val="single"/>
              </w:rPr>
            </w:pPr>
            <w:r w:rsidRPr="006151F3">
              <w:rPr>
                <w:rFonts w:ascii="Tahoma" w:hAnsi="Tahoma" w:cs="Tahoma"/>
                <w:b/>
                <w:sz w:val="21"/>
                <w:szCs w:val="21"/>
                <w:u w:val="single"/>
              </w:rPr>
              <w:t>REGISTRO SANITARIO</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AA65FB">
            <w:pPr>
              <w:snapToGrid w:val="0"/>
              <w:jc w:val="center"/>
              <w:rPr>
                <w:rFonts w:ascii="Tahoma" w:hAnsi="Tahoma" w:cs="Tahoma"/>
                <w:sz w:val="21"/>
                <w:szCs w:val="21"/>
              </w:rPr>
            </w:pPr>
            <w:r w:rsidRPr="006151F3">
              <w:rPr>
                <w:rFonts w:ascii="Tahoma" w:hAnsi="Tahoma" w:cs="Tahoma"/>
                <w:sz w:val="21"/>
                <w:szCs w:val="21"/>
              </w:rPr>
              <w:t xml:space="preserve">6.2 </w:t>
            </w:r>
            <w:proofErr w:type="spellStart"/>
            <w:r w:rsidRPr="006151F3">
              <w:rPr>
                <w:rFonts w:ascii="Tahoma" w:hAnsi="Tahoma" w:cs="Tahoma"/>
                <w:sz w:val="21"/>
                <w:szCs w:val="21"/>
              </w:rPr>
              <w:t>fracc</w:t>
            </w:r>
            <w:proofErr w:type="spellEnd"/>
            <w:r w:rsidRPr="006151F3">
              <w:rPr>
                <w:rFonts w:ascii="Tahoma" w:hAnsi="Tahoma" w:cs="Tahoma"/>
                <w:sz w:val="21"/>
                <w:szCs w:val="21"/>
              </w:rPr>
              <w:t>. III</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995821" w:rsidRPr="00E6363C" w:rsidTr="00AA65FB">
        <w:trPr>
          <w:trHeight w:val="1407"/>
        </w:trPr>
        <w:tc>
          <w:tcPr>
            <w:tcW w:w="5892" w:type="dxa"/>
            <w:tcBorders>
              <w:top w:val="single" w:sz="4" w:space="0" w:color="000000"/>
              <w:left w:val="single" w:sz="4" w:space="0" w:color="000000"/>
              <w:bottom w:val="single" w:sz="4" w:space="0" w:color="000000"/>
            </w:tcBorders>
            <w:vAlign w:val="center"/>
          </w:tcPr>
          <w:p w:rsidR="00995821" w:rsidRPr="006151F3" w:rsidRDefault="00995821" w:rsidP="00AA65FB">
            <w:pPr>
              <w:pStyle w:val="BodyText22"/>
              <w:overflowPunct/>
              <w:autoSpaceDE/>
              <w:snapToGrid w:val="0"/>
              <w:ind w:right="72"/>
              <w:textAlignment w:val="auto"/>
              <w:rPr>
                <w:rFonts w:ascii="Tahoma" w:hAnsi="Tahoma" w:cs="Tahoma"/>
                <w:sz w:val="21"/>
                <w:szCs w:val="21"/>
                <w:lang w:val="es-MX"/>
              </w:rPr>
            </w:pPr>
            <w:r w:rsidRPr="006151F3">
              <w:rPr>
                <w:rFonts w:ascii="Tahoma" w:hAnsi="Tahoma" w:cs="Tahoma"/>
                <w:sz w:val="21"/>
                <w:szCs w:val="21"/>
                <w:lang w:val="es-MX"/>
              </w:rPr>
              <w:t>Copia simple de los documentos indicados en el numeral 2.2 de las presentes bases, según corresponda.</w:t>
            </w:r>
          </w:p>
          <w:p w:rsidR="00601421" w:rsidRPr="00AA65FB" w:rsidRDefault="00022625" w:rsidP="00AA65FB">
            <w:pPr>
              <w:pStyle w:val="BodyText22"/>
              <w:overflowPunct/>
              <w:autoSpaceDE/>
              <w:snapToGrid w:val="0"/>
              <w:ind w:right="72"/>
              <w:textAlignment w:val="auto"/>
              <w:rPr>
                <w:rFonts w:ascii="Tahoma" w:hAnsi="Tahoma" w:cs="Tahoma"/>
                <w:b/>
                <w:sz w:val="21"/>
                <w:szCs w:val="21"/>
                <w:u w:val="single"/>
              </w:rPr>
            </w:pPr>
            <w:r w:rsidRPr="006151F3">
              <w:rPr>
                <w:rFonts w:ascii="Tahoma" w:hAnsi="Tahoma" w:cs="Tahoma"/>
                <w:b/>
                <w:sz w:val="21"/>
                <w:szCs w:val="21"/>
                <w:u w:val="single"/>
                <w:lang w:val="es-MX"/>
              </w:rPr>
              <w:t>LICENCIA SANITARIA, AVISO DE FUNCIONAMIENTO Y RESP. SANITARIO, NOM-</w:t>
            </w:r>
            <w:r w:rsidRPr="006151F3">
              <w:rPr>
                <w:rFonts w:ascii="Tahoma" w:hAnsi="Tahoma" w:cs="Tahoma"/>
                <w:b/>
                <w:sz w:val="21"/>
                <w:szCs w:val="21"/>
                <w:u w:val="single"/>
              </w:rPr>
              <w:t>208-SSA 1-2002, DCERT. LIBRE VENTA</w:t>
            </w:r>
          </w:p>
        </w:tc>
        <w:tc>
          <w:tcPr>
            <w:tcW w:w="1985" w:type="dxa"/>
            <w:tcBorders>
              <w:top w:val="single" w:sz="4" w:space="0" w:color="000000"/>
              <w:left w:val="single" w:sz="4" w:space="0" w:color="000000"/>
              <w:bottom w:val="single" w:sz="4" w:space="0" w:color="000000"/>
            </w:tcBorders>
            <w:vAlign w:val="center"/>
          </w:tcPr>
          <w:p w:rsidR="00995821" w:rsidRPr="006151F3" w:rsidRDefault="00995821" w:rsidP="00AA65FB">
            <w:pPr>
              <w:snapToGrid w:val="0"/>
              <w:jc w:val="center"/>
              <w:rPr>
                <w:rFonts w:ascii="Tahoma" w:hAnsi="Tahoma" w:cs="Tahoma"/>
                <w:sz w:val="21"/>
                <w:szCs w:val="21"/>
              </w:rPr>
            </w:pPr>
            <w:r w:rsidRPr="006151F3">
              <w:rPr>
                <w:rFonts w:ascii="Tahoma" w:hAnsi="Tahoma" w:cs="Tahoma"/>
                <w:sz w:val="21"/>
                <w:szCs w:val="21"/>
              </w:rPr>
              <w:t xml:space="preserve">6.2 </w:t>
            </w:r>
            <w:proofErr w:type="spellStart"/>
            <w:r w:rsidRPr="006151F3">
              <w:rPr>
                <w:rFonts w:ascii="Tahoma" w:hAnsi="Tahoma" w:cs="Tahoma"/>
                <w:sz w:val="21"/>
                <w:szCs w:val="21"/>
              </w:rPr>
              <w:t>fracc</w:t>
            </w:r>
            <w:proofErr w:type="spellEnd"/>
            <w:r w:rsidRPr="006151F3">
              <w:rPr>
                <w:rFonts w:ascii="Tahoma" w:hAnsi="Tahoma" w:cs="Tahoma"/>
                <w:sz w:val="21"/>
                <w:szCs w:val="21"/>
              </w:rPr>
              <w:t>. IV</w:t>
            </w:r>
          </w:p>
        </w:tc>
        <w:tc>
          <w:tcPr>
            <w:tcW w:w="992" w:type="dxa"/>
            <w:tcBorders>
              <w:top w:val="single" w:sz="4" w:space="0" w:color="000000"/>
              <w:left w:val="single" w:sz="4" w:space="0" w:color="000000"/>
              <w:bottom w:val="single" w:sz="4" w:space="0" w:color="000000"/>
            </w:tcBorders>
            <w:vAlign w:val="center"/>
          </w:tcPr>
          <w:p w:rsidR="00995821" w:rsidRPr="00E6363C" w:rsidRDefault="00995821" w:rsidP="00AA65FB">
            <w:pPr>
              <w:snapToGrid w:val="0"/>
              <w:jc w:val="center"/>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5821" w:rsidRPr="00E6363C" w:rsidRDefault="00995821" w:rsidP="00AA65FB">
            <w:pPr>
              <w:snapToGrid w:val="0"/>
              <w:jc w:val="center"/>
              <w:rPr>
                <w:rFonts w:ascii="Tahoma" w:hAnsi="Tahoma" w:cs="Tahoma"/>
                <w:szCs w:val="22"/>
              </w:rPr>
            </w:pPr>
          </w:p>
        </w:tc>
      </w:tr>
      <w:tr w:rsidR="00022625" w:rsidRPr="00E6363C" w:rsidTr="005E6A4F">
        <w:tc>
          <w:tcPr>
            <w:tcW w:w="5892" w:type="dxa"/>
            <w:tcBorders>
              <w:top w:val="single" w:sz="4" w:space="0" w:color="000000"/>
              <w:left w:val="single" w:sz="4" w:space="0" w:color="000000"/>
              <w:bottom w:val="single" w:sz="4" w:space="0" w:color="000000"/>
            </w:tcBorders>
          </w:tcPr>
          <w:p w:rsidR="00601421" w:rsidRPr="006151F3" w:rsidRDefault="00022625" w:rsidP="00022625">
            <w:pPr>
              <w:pStyle w:val="Textoindependiente"/>
              <w:jc w:val="both"/>
              <w:rPr>
                <w:rFonts w:ascii="Tahoma" w:hAnsi="Tahoma" w:cs="Tahoma"/>
                <w:i/>
                <w:sz w:val="21"/>
                <w:szCs w:val="21"/>
              </w:rPr>
            </w:pPr>
            <w:r w:rsidRPr="006151F3">
              <w:rPr>
                <w:rFonts w:ascii="Tahoma" w:hAnsi="Tahoma" w:cs="Tahoma"/>
                <w:sz w:val="21"/>
                <w:szCs w:val="21"/>
              </w:rPr>
              <w:lastRenderedPageBreak/>
              <w:t xml:space="preserve">Copia simple de la documentación y marco fotográfico de las </w:t>
            </w:r>
            <w:r w:rsidRPr="00AA65FB">
              <w:rPr>
                <w:rFonts w:ascii="Tahoma" w:hAnsi="Tahoma" w:cs="Tahoma"/>
                <w:b/>
                <w:sz w:val="21"/>
                <w:szCs w:val="21"/>
              </w:rPr>
              <w:t>medidas de protección civil</w:t>
            </w:r>
            <w:r w:rsidRPr="006151F3">
              <w:rPr>
                <w:rFonts w:ascii="Tahoma" w:hAnsi="Tahoma" w:cs="Tahoma"/>
                <w:sz w:val="21"/>
                <w:szCs w:val="21"/>
              </w:rPr>
              <w:t xml:space="preserve">, para corroborar que cumplen con las medidas requeridas, </w:t>
            </w:r>
            <w:proofErr w:type="spellStart"/>
            <w:r w:rsidRPr="006151F3">
              <w:rPr>
                <w:rFonts w:ascii="Tahoma" w:hAnsi="Tahoma" w:cs="Tahoma"/>
                <w:sz w:val="21"/>
                <w:szCs w:val="21"/>
              </w:rPr>
              <w:t>ó</w:t>
            </w:r>
            <w:proofErr w:type="spellEnd"/>
            <w:r w:rsidRPr="006151F3">
              <w:rPr>
                <w:rFonts w:ascii="Tahoma" w:hAnsi="Tahoma" w:cs="Tahoma"/>
                <w:sz w:val="21"/>
                <w:szCs w:val="21"/>
              </w:rPr>
              <w:t xml:space="preserve"> carta bajo protesta de decir verdad, donde especifique que cumple con lo solicitado en ese punto, </w:t>
            </w:r>
            <w:r w:rsidRPr="006151F3">
              <w:rPr>
                <w:rFonts w:ascii="Tahoma" w:hAnsi="Tahoma" w:cs="Tahoma"/>
                <w:i/>
                <w:sz w:val="21"/>
                <w:szCs w:val="21"/>
              </w:rPr>
              <w:t>siendo motivo de descalificación el no cumplir con los requisitos.</w:t>
            </w:r>
          </w:p>
          <w:p w:rsidR="00022625" w:rsidRPr="006151F3" w:rsidRDefault="00022625" w:rsidP="00022625">
            <w:pPr>
              <w:pStyle w:val="Textoindependiente"/>
              <w:jc w:val="both"/>
              <w:rPr>
                <w:rFonts w:ascii="Tahoma" w:hAnsi="Tahoma" w:cs="Tahoma"/>
                <w:sz w:val="21"/>
                <w:szCs w:val="21"/>
              </w:rPr>
            </w:pPr>
            <w:r w:rsidRPr="006151F3">
              <w:rPr>
                <w:rFonts w:ascii="Tahoma" w:hAnsi="Tahoma" w:cs="Tahoma"/>
                <w:sz w:val="21"/>
                <w:szCs w:val="21"/>
              </w:rPr>
              <w:t xml:space="preserve">En caso de que los requisitos no apliquen a su empresa deberá presentar carta bajo protesta de decir verdad donde </w:t>
            </w:r>
            <w:r w:rsidR="00601421" w:rsidRPr="006151F3">
              <w:rPr>
                <w:rFonts w:ascii="Tahoma" w:hAnsi="Tahoma" w:cs="Tahoma"/>
                <w:sz w:val="21"/>
                <w:szCs w:val="21"/>
              </w:rPr>
              <w:t xml:space="preserve">lo </w:t>
            </w:r>
            <w:r w:rsidRPr="006151F3">
              <w:rPr>
                <w:rFonts w:ascii="Tahoma" w:hAnsi="Tahoma" w:cs="Tahoma"/>
                <w:sz w:val="21"/>
                <w:szCs w:val="21"/>
              </w:rPr>
              <w:t>señale.</w:t>
            </w:r>
          </w:p>
        </w:tc>
        <w:tc>
          <w:tcPr>
            <w:tcW w:w="1985" w:type="dxa"/>
            <w:tcBorders>
              <w:top w:val="single" w:sz="4" w:space="0" w:color="000000"/>
              <w:left w:val="single" w:sz="4" w:space="0" w:color="000000"/>
              <w:bottom w:val="single" w:sz="4" w:space="0" w:color="000000"/>
            </w:tcBorders>
            <w:vAlign w:val="center"/>
          </w:tcPr>
          <w:p w:rsidR="00022625" w:rsidRPr="006151F3" w:rsidRDefault="00022625" w:rsidP="005E6A4F">
            <w:pPr>
              <w:snapToGrid w:val="0"/>
              <w:jc w:val="center"/>
              <w:rPr>
                <w:rFonts w:ascii="Tahoma" w:hAnsi="Tahoma" w:cs="Tahoma"/>
                <w:sz w:val="21"/>
                <w:szCs w:val="21"/>
              </w:rPr>
            </w:pPr>
            <w:r w:rsidRPr="006151F3">
              <w:rPr>
                <w:rFonts w:ascii="Tahoma" w:hAnsi="Tahoma" w:cs="Tahoma"/>
                <w:sz w:val="21"/>
                <w:szCs w:val="21"/>
              </w:rPr>
              <w:t xml:space="preserve">6.2 </w:t>
            </w:r>
            <w:proofErr w:type="spellStart"/>
            <w:r w:rsidRPr="006151F3">
              <w:rPr>
                <w:rFonts w:ascii="Tahoma" w:hAnsi="Tahoma" w:cs="Tahoma"/>
                <w:sz w:val="21"/>
                <w:szCs w:val="21"/>
              </w:rPr>
              <w:t>fracc</w:t>
            </w:r>
            <w:proofErr w:type="spellEnd"/>
            <w:r w:rsidRPr="006151F3">
              <w:rPr>
                <w:rFonts w:ascii="Tahoma" w:hAnsi="Tahoma" w:cs="Tahoma"/>
                <w:sz w:val="21"/>
                <w:szCs w:val="21"/>
              </w:rPr>
              <w:t>. V</w:t>
            </w:r>
          </w:p>
        </w:tc>
        <w:tc>
          <w:tcPr>
            <w:tcW w:w="992" w:type="dxa"/>
            <w:tcBorders>
              <w:top w:val="single" w:sz="4" w:space="0" w:color="000000"/>
              <w:left w:val="single" w:sz="4" w:space="0" w:color="000000"/>
              <w:bottom w:val="single" w:sz="4" w:space="0" w:color="000000"/>
            </w:tcBorders>
          </w:tcPr>
          <w:p w:rsidR="00022625" w:rsidRPr="00E6363C" w:rsidRDefault="00022625" w:rsidP="005E6A4F">
            <w:pPr>
              <w:snapToGrid w:val="0"/>
              <w:jc w:val="both"/>
              <w:rPr>
                <w:rFonts w:ascii="Tahoma" w:hAnsi="Tahoma" w:cs="Tahoma"/>
                <w:szCs w:val="22"/>
              </w:rPr>
            </w:pPr>
          </w:p>
        </w:tc>
        <w:tc>
          <w:tcPr>
            <w:tcW w:w="1134" w:type="dxa"/>
            <w:tcBorders>
              <w:top w:val="single" w:sz="4" w:space="0" w:color="000000"/>
              <w:left w:val="single" w:sz="4" w:space="0" w:color="000000"/>
              <w:bottom w:val="single" w:sz="4" w:space="0" w:color="000000"/>
              <w:right w:val="single" w:sz="4" w:space="0" w:color="000000"/>
            </w:tcBorders>
          </w:tcPr>
          <w:p w:rsidR="00022625" w:rsidRPr="00E6363C" w:rsidRDefault="00022625" w:rsidP="005E6A4F">
            <w:pPr>
              <w:snapToGrid w:val="0"/>
              <w:jc w:val="both"/>
              <w:rPr>
                <w:rFonts w:ascii="Tahoma" w:hAnsi="Tahoma" w:cs="Tahoma"/>
                <w:szCs w:val="22"/>
              </w:rPr>
            </w:pPr>
          </w:p>
        </w:tc>
      </w:tr>
    </w:tbl>
    <w:p w:rsidR="00995821" w:rsidRPr="00E6363C" w:rsidRDefault="00995821" w:rsidP="005E6A4F">
      <w:pPr>
        <w:rPr>
          <w:rFonts w:ascii="Tahoma" w:hAnsi="Tahoma" w:cs="Tahoma"/>
          <w:sz w:val="22"/>
          <w:szCs w:val="22"/>
        </w:rPr>
      </w:pPr>
    </w:p>
    <w:p w:rsidR="00995821" w:rsidRPr="00E6363C" w:rsidRDefault="00995821" w:rsidP="005E6A4F">
      <w:pPr>
        <w:pStyle w:val="Ttulo2"/>
        <w:spacing w:before="0" w:after="0"/>
        <w:jc w:val="center"/>
        <w:rPr>
          <w:rFonts w:ascii="Tahoma" w:hAnsi="Tahoma" w:cs="Tahoma"/>
          <w:i w:val="0"/>
          <w:sz w:val="22"/>
          <w:szCs w:val="22"/>
        </w:rPr>
      </w:pPr>
    </w:p>
    <w:p w:rsidR="00995821" w:rsidRPr="00E6363C" w:rsidRDefault="00995821" w:rsidP="0056781F">
      <w:pPr>
        <w:pStyle w:val="Ttulo2"/>
        <w:spacing w:before="0" w:after="0"/>
        <w:rPr>
          <w:rFonts w:ascii="Tahoma" w:hAnsi="Tahoma" w:cs="Tahoma"/>
          <w:i w:val="0"/>
          <w:sz w:val="22"/>
          <w:szCs w:val="22"/>
        </w:rPr>
      </w:pPr>
      <w:r w:rsidRPr="00E6363C">
        <w:rPr>
          <w:rFonts w:ascii="Tahoma" w:hAnsi="Tahoma" w:cs="Tahoma"/>
          <w:i w:val="0"/>
          <w:sz w:val="22"/>
          <w:szCs w:val="22"/>
        </w:rPr>
        <w:t>DOCUMENTACIÓN CORRESPONDIENTE A LA PROPOSICION TECNICA-ECONÓMICA</w:t>
      </w:r>
    </w:p>
    <w:p w:rsidR="00995821" w:rsidRPr="00E6363C" w:rsidRDefault="00995821" w:rsidP="005E6A4F">
      <w:pPr>
        <w:jc w:val="center"/>
        <w:rPr>
          <w:rFonts w:ascii="Tahoma" w:hAnsi="Tahoma" w:cs="Tahoma"/>
          <w:sz w:val="22"/>
          <w:szCs w:val="22"/>
        </w:rPr>
      </w:pP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995821" w:rsidRPr="00E6363C" w:rsidTr="005E6A4F">
        <w:tc>
          <w:tcPr>
            <w:tcW w:w="5892" w:type="dxa"/>
            <w:tcBorders>
              <w:top w:val="single" w:sz="4" w:space="0" w:color="000000"/>
              <w:left w:val="single" w:sz="4" w:space="0" w:color="000000"/>
              <w:bottom w:val="single" w:sz="4" w:space="0" w:color="000000"/>
            </w:tcBorders>
            <w:shd w:val="clear" w:color="auto" w:fill="D9D9D9"/>
          </w:tcPr>
          <w:p w:rsidR="00995821" w:rsidRPr="00E6363C" w:rsidRDefault="00995821" w:rsidP="005E6A4F">
            <w:pPr>
              <w:snapToGrid w:val="0"/>
              <w:jc w:val="center"/>
              <w:rPr>
                <w:rFonts w:ascii="Tahoma" w:hAnsi="Tahoma" w:cs="Tahoma"/>
                <w:b/>
                <w:szCs w:val="22"/>
              </w:rPr>
            </w:pPr>
          </w:p>
          <w:p w:rsidR="00995821" w:rsidRPr="00E6363C" w:rsidRDefault="00995821" w:rsidP="005E6A4F">
            <w:pPr>
              <w:jc w:val="center"/>
              <w:rPr>
                <w:rFonts w:ascii="Tahoma" w:hAnsi="Tahoma" w:cs="Tahoma"/>
                <w:b/>
                <w:szCs w:val="22"/>
              </w:rPr>
            </w:pPr>
            <w:r w:rsidRPr="00E6363C">
              <w:rPr>
                <w:rFonts w:ascii="Tahoma" w:hAnsi="Tahoma" w:cs="Tahoma"/>
                <w:b/>
                <w:sz w:val="22"/>
                <w:szCs w:val="22"/>
              </w:rPr>
              <w:t>DOCUMENTO SOLICITADO</w:t>
            </w:r>
          </w:p>
        </w:tc>
        <w:tc>
          <w:tcPr>
            <w:tcW w:w="1985" w:type="dxa"/>
            <w:tcBorders>
              <w:top w:val="single" w:sz="4" w:space="0" w:color="000000"/>
              <w:left w:val="single" w:sz="4" w:space="0" w:color="000000"/>
              <w:bottom w:val="single" w:sz="4" w:space="0" w:color="000000"/>
            </w:tcBorders>
            <w:shd w:val="clear" w:color="auto" w:fill="D9D9D9"/>
          </w:tcPr>
          <w:p w:rsidR="00995821" w:rsidRPr="00E6363C" w:rsidRDefault="00995821" w:rsidP="005E6A4F">
            <w:pPr>
              <w:snapToGrid w:val="0"/>
              <w:jc w:val="center"/>
              <w:rPr>
                <w:rFonts w:ascii="Tahoma" w:hAnsi="Tahoma" w:cs="Tahoma"/>
                <w:b/>
                <w:szCs w:val="22"/>
              </w:rPr>
            </w:pPr>
          </w:p>
          <w:p w:rsidR="00995821" w:rsidRPr="00E6363C" w:rsidRDefault="00995821" w:rsidP="005E6A4F">
            <w:pPr>
              <w:jc w:val="center"/>
              <w:rPr>
                <w:rFonts w:ascii="Tahoma" w:hAnsi="Tahoma" w:cs="Tahoma"/>
                <w:b/>
                <w:szCs w:val="22"/>
              </w:rPr>
            </w:pPr>
            <w:r w:rsidRPr="00E6363C">
              <w:rPr>
                <w:rFonts w:ascii="Tahoma" w:hAnsi="Tahoma" w:cs="Tahoma"/>
                <w:b/>
                <w:sz w:val="22"/>
                <w:szCs w:val="22"/>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995821" w:rsidRPr="00E6363C" w:rsidRDefault="00995821" w:rsidP="005E6A4F">
            <w:pPr>
              <w:snapToGrid w:val="0"/>
              <w:jc w:val="center"/>
              <w:rPr>
                <w:rFonts w:ascii="Tahoma" w:hAnsi="Tahoma" w:cs="Tahoma"/>
                <w:b/>
                <w:szCs w:val="22"/>
              </w:rPr>
            </w:pPr>
          </w:p>
          <w:p w:rsidR="00995821" w:rsidRPr="00E6363C" w:rsidRDefault="00995821" w:rsidP="005E6A4F">
            <w:pPr>
              <w:jc w:val="center"/>
              <w:rPr>
                <w:rFonts w:ascii="Tahoma" w:hAnsi="Tahoma" w:cs="Tahoma"/>
                <w:b/>
                <w:szCs w:val="22"/>
              </w:rPr>
            </w:pPr>
            <w:r w:rsidRPr="00E6363C">
              <w:rPr>
                <w:rFonts w:ascii="Tahoma" w:hAnsi="Tahoma" w:cs="Tahoma"/>
                <w:b/>
                <w:sz w:val="22"/>
                <w:szCs w:val="22"/>
              </w:rPr>
              <w:t>PRESENTADO</w:t>
            </w:r>
          </w:p>
          <w:p w:rsidR="00995821" w:rsidRPr="00E6363C" w:rsidRDefault="00995821" w:rsidP="005E6A4F">
            <w:pPr>
              <w:jc w:val="center"/>
              <w:rPr>
                <w:rFonts w:ascii="Tahoma" w:hAnsi="Tahoma" w:cs="Tahoma"/>
                <w:b/>
                <w:szCs w:val="22"/>
              </w:rPr>
            </w:pPr>
            <w:r w:rsidRPr="00E6363C">
              <w:rPr>
                <w:rFonts w:ascii="Tahoma" w:hAnsi="Tahoma" w:cs="Tahoma"/>
                <w:b/>
                <w:sz w:val="22"/>
                <w:szCs w:val="22"/>
              </w:rPr>
              <w:t>SI            NO</w:t>
            </w:r>
          </w:p>
        </w:tc>
      </w:tr>
      <w:tr w:rsidR="00995821" w:rsidRPr="006151F3" w:rsidTr="005E6A4F">
        <w:tc>
          <w:tcPr>
            <w:tcW w:w="5892" w:type="dxa"/>
            <w:tcBorders>
              <w:top w:val="single" w:sz="4" w:space="0" w:color="000000"/>
              <w:left w:val="single" w:sz="4" w:space="0" w:color="000000"/>
              <w:bottom w:val="single" w:sz="4" w:space="0" w:color="000000"/>
            </w:tcBorders>
          </w:tcPr>
          <w:p w:rsidR="00995821" w:rsidRPr="006151F3" w:rsidRDefault="0004619B" w:rsidP="00022625">
            <w:pPr>
              <w:pStyle w:val="Sangra3detindependiente1"/>
              <w:spacing w:after="120"/>
              <w:ind w:left="26" w:firstLine="0"/>
              <w:rPr>
                <w:rFonts w:ascii="Tahoma" w:hAnsi="Tahoma" w:cs="Tahoma"/>
                <w:sz w:val="21"/>
                <w:szCs w:val="21"/>
              </w:rPr>
            </w:pPr>
            <w:r w:rsidRPr="006151F3">
              <w:rPr>
                <w:rFonts w:ascii="Tahoma" w:hAnsi="Tahoma" w:cs="Tahoma"/>
                <w:sz w:val="21"/>
                <w:szCs w:val="21"/>
              </w:rPr>
              <w:t xml:space="preserve">Descripción amplia y detallada de los bienes ofertados, cumpliendo estrictamente con lo señalado en el </w:t>
            </w:r>
            <w:r w:rsidRPr="006151F3">
              <w:rPr>
                <w:rFonts w:ascii="Tahoma" w:hAnsi="Tahoma" w:cs="Tahoma"/>
                <w:b/>
                <w:bCs/>
                <w:sz w:val="21"/>
                <w:szCs w:val="21"/>
              </w:rPr>
              <w:t xml:space="preserve">Anexo Número 1 (UNO) </w:t>
            </w:r>
            <w:r w:rsidRPr="006151F3">
              <w:rPr>
                <w:rFonts w:ascii="Tahoma" w:hAnsi="Tahoma" w:cs="Tahoma"/>
                <w:sz w:val="21"/>
                <w:szCs w:val="21"/>
              </w:rPr>
              <w:t xml:space="preserve">de esta convocatoria, la cual deberá contener la cotización del bien ofertado, indicando la partida </w:t>
            </w:r>
            <w:proofErr w:type="spellStart"/>
            <w:r w:rsidRPr="006151F3">
              <w:rPr>
                <w:rFonts w:ascii="Tahoma" w:hAnsi="Tahoma" w:cs="Tahoma"/>
                <w:sz w:val="21"/>
                <w:szCs w:val="21"/>
              </w:rPr>
              <w:t>ó</w:t>
            </w:r>
            <w:proofErr w:type="spellEnd"/>
            <w:r w:rsidRPr="006151F3">
              <w:rPr>
                <w:rFonts w:ascii="Tahoma" w:hAnsi="Tahoma" w:cs="Tahoma"/>
                <w:sz w:val="21"/>
                <w:szCs w:val="21"/>
              </w:rPr>
              <w:t xml:space="preserve"> renglón, la clave, descripción, marca, nombre y RFC del fabricante, país de origen, precio unitario, cantidad mínima y máxima, subtotal y el importe total de los bienes ofertados, desglosando el IVA, de acuerdo al formato que forma parte de esta convocatoria como </w:t>
            </w:r>
            <w:r w:rsidRPr="006151F3">
              <w:rPr>
                <w:rFonts w:ascii="Tahoma" w:hAnsi="Tahoma" w:cs="Tahoma"/>
                <w:b/>
                <w:bCs/>
                <w:sz w:val="21"/>
                <w:szCs w:val="21"/>
              </w:rPr>
              <w:t>Anexo Número 10 (DIEZ)</w:t>
            </w:r>
            <w:r w:rsidRPr="006151F3">
              <w:rPr>
                <w:rFonts w:ascii="Tahoma" w:hAnsi="Tahoma" w:cs="Tahoma"/>
                <w:sz w:val="21"/>
                <w:szCs w:val="21"/>
              </w:rPr>
              <w:t xml:space="preserve"> .</w:t>
            </w:r>
          </w:p>
        </w:tc>
        <w:tc>
          <w:tcPr>
            <w:tcW w:w="1985" w:type="dxa"/>
            <w:tcBorders>
              <w:top w:val="single" w:sz="4" w:space="0" w:color="000000"/>
              <w:left w:val="single" w:sz="4" w:space="0" w:color="000000"/>
              <w:bottom w:val="single" w:sz="4" w:space="0" w:color="000000"/>
            </w:tcBorders>
          </w:tcPr>
          <w:p w:rsidR="00995821" w:rsidRPr="006151F3" w:rsidRDefault="00995821" w:rsidP="005E6A4F">
            <w:pPr>
              <w:snapToGrid w:val="0"/>
              <w:jc w:val="center"/>
              <w:rPr>
                <w:rFonts w:ascii="Tahoma" w:hAnsi="Tahoma" w:cs="Tahoma"/>
                <w:sz w:val="21"/>
                <w:szCs w:val="21"/>
              </w:rPr>
            </w:pPr>
          </w:p>
          <w:p w:rsidR="00995821" w:rsidRPr="006151F3" w:rsidRDefault="00995821" w:rsidP="005E6A4F">
            <w:pPr>
              <w:jc w:val="center"/>
              <w:rPr>
                <w:rFonts w:ascii="Tahoma" w:hAnsi="Tahoma" w:cs="Tahoma"/>
                <w:sz w:val="21"/>
                <w:szCs w:val="21"/>
              </w:rPr>
            </w:pPr>
            <w:r w:rsidRPr="006151F3">
              <w:rPr>
                <w:rFonts w:ascii="Tahoma" w:hAnsi="Tahoma" w:cs="Tahoma"/>
                <w:sz w:val="21"/>
                <w:szCs w:val="21"/>
              </w:rPr>
              <w:t xml:space="preserve">6.2 </w:t>
            </w:r>
            <w:proofErr w:type="spellStart"/>
            <w:r w:rsidRPr="006151F3">
              <w:rPr>
                <w:rFonts w:ascii="Tahoma" w:hAnsi="Tahoma" w:cs="Tahoma"/>
                <w:sz w:val="21"/>
                <w:szCs w:val="21"/>
              </w:rPr>
              <w:t>fracc</w:t>
            </w:r>
            <w:proofErr w:type="spellEnd"/>
            <w:r w:rsidRPr="006151F3">
              <w:rPr>
                <w:rFonts w:ascii="Tahoma" w:hAnsi="Tahoma" w:cs="Tahoma"/>
                <w:sz w:val="21"/>
                <w:szCs w:val="21"/>
              </w:rPr>
              <w:t>. I</w:t>
            </w:r>
          </w:p>
        </w:tc>
        <w:tc>
          <w:tcPr>
            <w:tcW w:w="992" w:type="dxa"/>
            <w:tcBorders>
              <w:top w:val="single" w:sz="4" w:space="0" w:color="000000"/>
              <w:left w:val="single" w:sz="4" w:space="0" w:color="000000"/>
              <w:bottom w:val="single" w:sz="4" w:space="0" w:color="000000"/>
            </w:tcBorders>
          </w:tcPr>
          <w:p w:rsidR="00995821" w:rsidRPr="006151F3" w:rsidRDefault="00995821" w:rsidP="005E6A4F">
            <w:pPr>
              <w:snapToGrid w:val="0"/>
              <w:jc w:val="both"/>
              <w:rPr>
                <w:rFonts w:ascii="Tahoma" w:hAnsi="Tahoma" w:cs="Tahoma"/>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995821" w:rsidRPr="006151F3" w:rsidRDefault="00995821" w:rsidP="005E6A4F">
            <w:pPr>
              <w:snapToGrid w:val="0"/>
              <w:jc w:val="both"/>
              <w:rPr>
                <w:rFonts w:ascii="Tahoma" w:hAnsi="Tahoma" w:cs="Tahoma"/>
                <w:sz w:val="21"/>
                <w:szCs w:val="21"/>
              </w:rPr>
            </w:pPr>
          </w:p>
        </w:tc>
      </w:tr>
    </w:tbl>
    <w:p w:rsidR="00995821" w:rsidRPr="00A62BFD" w:rsidRDefault="00995821" w:rsidP="005E6A4F">
      <w:pPr>
        <w:pageBreakBefore/>
        <w:spacing w:line="192" w:lineRule="exact"/>
        <w:jc w:val="center"/>
        <w:rPr>
          <w:rFonts w:ascii="Arial" w:hAnsi="Arial" w:cs="Arial"/>
          <w:b/>
          <w:sz w:val="18"/>
          <w:szCs w:val="18"/>
        </w:rPr>
      </w:pPr>
    </w:p>
    <w:p w:rsidR="00995821" w:rsidRPr="00A62BFD" w:rsidRDefault="00995821" w:rsidP="005E6A4F">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r w:rsidRPr="00A62BFD">
        <w:rPr>
          <w:rFonts w:ascii="Arial" w:hAnsi="Arial" w:cs="Arial"/>
          <w:b/>
          <w:sz w:val="22"/>
          <w:szCs w:val="22"/>
        </w:rPr>
        <w:t>ANEXO NÚMERO 9 (NUEVE)</w:t>
      </w:r>
    </w:p>
    <w:p w:rsidR="00995821" w:rsidRPr="00A62BFD" w:rsidRDefault="00995821" w:rsidP="005E6A4F">
      <w:pPr>
        <w:jc w:val="both"/>
        <w:rPr>
          <w:rFonts w:ascii="Arial" w:hAnsi="Arial" w:cs="Arial"/>
          <w:sz w:val="20"/>
          <w:u w:val="single"/>
        </w:rPr>
      </w:pPr>
    </w:p>
    <w:p w:rsidR="00995821" w:rsidRPr="00A62BFD" w:rsidRDefault="00995821" w:rsidP="005E6A4F">
      <w:pPr>
        <w:jc w:val="both"/>
        <w:rPr>
          <w:rFonts w:ascii="Arial" w:hAnsi="Arial" w:cs="Arial"/>
          <w:sz w:val="20"/>
          <w:u w:val="single"/>
        </w:rPr>
      </w:pPr>
      <w:r w:rsidRPr="00A62BFD">
        <w:rPr>
          <w:rFonts w:ascii="Arial" w:hAnsi="Arial" w:cs="Arial"/>
          <w:sz w:val="20"/>
          <w:u w:val="single"/>
        </w:rPr>
        <w:t>________(nombre)             ,</w:t>
      </w:r>
      <w:r w:rsidRPr="00A62BFD">
        <w:rPr>
          <w:rFonts w:ascii="Arial" w:hAnsi="Arial" w:cs="Arial"/>
          <w:sz w:val="20"/>
        </w:rPr>
        <w:t xml:space="preserve"> manifiesto bajo protesta a decir verdad, que los datos aquí asentados son ciertos, así como que cuento con facultades suficientes para suscribir las proposiciones en la presente Licitación Pública Internacional, a nombre y representación de: </w:t>
      </w:r>
      <w:r w:rsidRPr="00A62BFD">
        <w:rPr>
          <w:rFonts w:ascii="Arial" w:hAnsi="Arial" w:cs="Arial"/>
          <w:sz w:val="20"/>
          <w:u w:val="single"/>
        </w:rPr>
        <w:t>___(persona física o moral)___.</w:t>
      </w:r>
    </w:p>
    <w:p w:rsidR="00995821" w:rsidRPr="00A62BFD" w:rsidRDefault="00995821" w:rsidP="005E6A4F">
      <w:pPr>
        <w:jc w:val="both"/>
        <w:rPr>
          <w:rFonts w:ascii="Arial" w:hAnsi="Arial" w:cs="Arial"/>
          <w:sz w:val="20"/>
        </w:rPr>
      </w:pPr>
    </w:p>
    <w:p w:rsidR="00995821" w:rsidRPr="00A62BFD" w:rsidRDefault="00995821" w:rsidP="005E6A4F">
      <w:pPr>
        <w:rPr>
          <w:rFonts w:ascii="Arial" w:hAnsi="Arial" w:cs="Arial"/>
          <w:sz w:val="20"/>
        </w:rPr>
      </w:pPr>
      <w:r w:rsidRPr="00A62BFD">
        <w:rPr>
          <w:rFonts w:ascii="Arial" w:hAnsi="Arial" w:cs="Arial"/>
          <w:sz w:val="20"/>
        </w:rPr>
        <w:t>No. de la licitación __________________________.</w:t>
      </w:r>
    </w:p>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995821" w:rsidRPr="00A62BFD" w:rsidTr="005E6A4F">
        <w:tc>
          <w:tcPr>
            <w:tcW w:w="9995"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rPr>
                <w:rFonts w:ascii="Arial" w:hAnsi="Arial" w:cs="Arial"/>
                <w:sz w:val="20"/>
              </w:rPr>
            </w:pPr>
            <w:r w:rsidRPr="00A62BFD">
              <w:rPr>
                <w:rFonts w:ascii="Arial" w:hAnsi="Arial" w:cs="Arial"/>
                <w:sz w:val="20"/>
              </w:rPr>
              <w:t>Registro Federal de Contribuyentes:</w:t>
            </w:r>
          </w:p>
          <w:p w:rsidR="00995821" w:rsidRPr="00A62BFD" w:rsidRDefault="00995821" w:rsidP="005E6A4F">
            <w:pPr>
              <w:rPr>
                <w:rFonts w:ascii="Arial" w:hAnsi="Arial" w:cs="Arial"/>
                <w:sz w:val="20"/>
              </w:rPr>
            </w:pPr>
          </w:p>
          <w:p w:rsidR="00995821" w:rsidRPr="00A62BFD" w:rsidRDefault="00995821" w:rsidP="005E6A4F">
            <w:pPr>
              <w:rPr>
                <w:rFonts w:ascii="Arial" w:hAnsi="Arial" w:cs="Arial"/>
                <w:sz w:val="20"/>
              </w:rPr>
            </w:pPr>
            <w:r w:rsidRPr="00A62BFD">
              <w:rPr>
                <w:rFonts w:ascii="Arial" w:hAnsi="Arial" w:cs="Arial"/>
                <w:sz w:val="20"/>
              </w:rPr>
              <w:t>Domicilio.- Los datos aquí registrados corresponderán al del domicilio fiscal del proveedor o prestador de servicios)</w:t>
            </w:r>
          </w:p>
          <w:p w:rsidR="00995821" w:rsidRPr="00A62BFD" w:rsidRDefault="00995821" w:rsidP="005E6A4F">
            <w:pPr>
              <w:rPr>
                <w:rFonts w:ascii="Arial" w:hAnsi="Arial" w:cs="Arial"/>
                <w:sz w:val="20"/>
              </w:rPr>
            </w:pPr>
          </w:p>
          <w:p w:rsidR="00995821" w:rsidRPr="00A62BFD" w:rsidRDefault="00995821" w:rsidP="005E6A4F">
            <w:pPr>
              <w:rPr>
                <w:rFonts w:ascii="Arial" w:hAnsi="Arial" w:cs="Arial"/>
                <w:sz w:val="20"/>
              </w:rPr>
            </w:pPr>
            <w:r w:rsidRPr="00A62BFD">
              <w:rPr>
                <w:rFonts w:ascii="Arial" w:hAnsi="Arial" w:cs="Arial"/>
                <w:sz w:val="20"/>
              </w:rPr>
              <w:t>Calle y número:</w:t>
            </w:r>
          </w:p>
          <w:p w:rsidR="00995821" w:rsidRPr="00A62BFD" w:rsidRDefault="00995821" w:rsidP="005E6A4F">
            <w:pPr>
              <w:rPr>
                <w:rFonts w:ascii="Arial" w:hAnsi="Arial" w:cs="Arial"/>
                <w:sz w:val="20"/>
              </w:rPr>
            </w:pPr>
          </w:p>
          <w:p w:rsidR="00995821" w:rsidRPr="00A62BFD" w:rsidRDefault="00995821" w:rsidP="005E6A4F">
            <w:pPr>
              <w:pStyle w:val="Encabezado"/>
              <w:tabs>
                <w:tab w:val="left" w:pos="4536"/>
              </w:tabs>
            </w:pPr>
            <w:r w:rsidRPr="00A62BFD">
              <w:t>Colonia:                                                    Delegación o Municipio:</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Código Postal:                                          Entidad federativa:</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Teléfonos:                                                Fax:</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Correo electrónico:</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 xml:space="preserve">No. de la escritura pública en la que consta su acta constitutiva:                Fecha             Duración              </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Nombre, número y lugar del Notario Público ante el cual se protocolizó la misma:</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Relación de socios o asociados.-</w:t>
            </w:r>
          </w:p>
          <w:p w:rsidR="00995821" w:rsidRPr="00A62BFD" w:rsidRDefault="00995821" w:rsidP="005E6A4F">
            <w:pPr>
              <w:pStyle w:val="Encabezado"/>
              <w:tabs>
                <w:tab w:val="left" w:pos="4536"/>
              </w:tabs>
            </w:pPr>
            <w:r w:rsidRPr="00A62BFD">
              <w:t>Apellido Paterno:                                    Apellido Materno:                           Nombre(s):</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Descripción del objeto social:</w:t>
            </w:r>
          </w:p>
          <w:p w:rsidR="00995821" w:rsidRPr="00A62BFD" w:rsidRDefault="00995821" w:rsidP="005E6A4F">
            <w:pPr>
              <w:pStyle w:val="Encabezado"/>
              <w:tabs>
                <w:tab w:val="left" w:pos="4536"/>
              </w:tabs>
            </w:pPr>
          </w:p>
          <w:p w:rsidR="00995821" w:rsidRPr="00A62BFD" w:rsidRDefault="00995821" w:rsidP="005E6A4F">
            <w:pPr>
              <w:pStyle w:val="Encabezado"/>
              <w:tabs>
                <w:tab w:val="left" w:pos="4536"/>
              </w:tabs>
            </w:pPr>
            <w:r w:rsidRPr="00A62BFD">
              <w:t>Reformas al acta constitutiva que incidan en el objeto del procedimiento.</w:t>
            </w:r>
          </w:p>
          <w:p w:rsidR="00995821" w:rsidRPr="00A62BFD" w:rsidRDefault="00995821" w:rsidP="005E6A4F">
            <w:pPr>
              <w:rPr>
                <w:rFonts w:ascii="Arial" w:hAnsi="Arial" w:cs="Arial"/>
                <w:sz w:val="20"/>
              </w:rPr>
            </w:pPr>
          </w:p>
          <w:p w:rsidR="00995821" w:rsidRPr="00A62BFD" w:rsidRDefault="00995821" w:rsidP="005E6A4F">
            <w:pPr>
              <w:pStyle w:val="Encabezado"/>
              <w:tabs>
                <w:tab w:val="left" w:pos="4536"/>
              </w:tabs>
            </w:pPr>
            <w:r w:rsidRPr="00A62BFD">
              <w:t>Fecha y datos de inscripción en el Registro Público correspondiente.</w:t>
            </w:r>
          </w:p>
          <w:p w:rsidR="00995821" w:rsidRPr="00A62BFD" w:rsidRDefault="00995821" w:rsidP="005E6A4F">
            <w:pPr>
              <w:rPr>
                <w:rFonts w:ascii="Arial" w:hAnsi="Arial" w:cs="Arial"/>
                <w:sz w:val="20"/>
                <w:lang w:val="es-ES_tradnl"/>
              </w:rPr>
            </w:pPr>
          </w:p>
        </w:tc>
      </w:tr>
    </w:tbl>
    <w:p w:rsidR="00995821" w:rsidRPr="00A62BFD" w:rsidRDefault="00995821" w:rsidP="005E6A4F"/>
    <w:tbl>
      <w:tblPr>
        <w:tblW w:w="0" w:type="auto"/>
        <w:tblInd w:w="-12" w:type="dxa"/>
        <w:tblLayout w:type="fixed"/>
        <w:tblCellMar>
          <w:left w:w="70" w:type="dxa"/>
          <w:right w:w="70" w:type="dxa"/>
        </w:tblCellMar>
        <w:tblLook w:val="0000" w:firstRow="0" w:lastRow="0" w:firstColumn="0" w:lastColumn="0" w:noHBand="0" w:noVBand="0"/>
      </w:tblPr>
      <w:tblGrid>
        <w:gridCol w:w="9995"/>
      </w:tblGrid>
      <w:tr w:rsidR="00995821" w:rsidRPr="00A62BFD" w:rsidTr="005E6A4F">
        <w:tc>
          <w:tcPr>
            <w:tcW w:w="9995" w:type="dxa"/>
            <w:tcBorders>
              <w:top w:val="single" w:sz="4" w:space="0" w:color="000000"/>
              <w:left w:val="single" w:sz="4" w:space="0" w:color="000000"/>
              <w:bottom w:val="single" w:sz="4" w:space="0" w:color="000000"/>
              <w:right w:val="single" w:sz="4" w:space="0" w:color="000000"/>
            </w:tcBorders>
          </w:tcPr>
          <w:p w:rsidR="00995821" w:rsidRPr="00A62BFD" w:rsidRDefault="00995821" w:rsidP="005E6A4F">
            <w:pPr>
              <w:snapToGrid w:val="0"/>
              <w:rPr>
                <w:rFonts w:ascii="Arial" w:hAnsi="Arial" w:cs="Arial"/>
                <w:sz w:val="20"/>
              </w:rPr>
            </w:pPr>
            <w:r w:rsidRPr="00A62BFD">
              <w:rPr>
                <w:rFonts w:ascii="Arial" w:hAnsi="Arial" w:cs="Arial"/>
                <w:sz w:val="20"/>
              </w:rPr>
              <w:t>Nombre del apoderado o representante:</w:t>
            </w:r>
          </w:p>
          <w:p w:rsidR="00995821" w:rsidRPr="00A62BFD" w:rsidRDefault="00995821" w:rsidP="005E6A4F">
            <w:pPr>
              <w:rPr>
                <w:rFonts w:ascii="Arial" w:hAnsi="Arial" w:cs="Arial"/>
                <w:sz w:val="20"/>
              </w:rPr>
            </w:pPr>
          </w:p>
          <w:p w:rsidR="00995821" w:rsidRPr="00A62BFD" w:rsidRDefault="00995821" w:rsidP="005E6A4F">
            <w:pPr>
              <w:rPr>
                <w:rFonts w:ascii="Arial" w:hAnsi="Arial" w:cs="Arial"/>
                <w:sz w:val="20"/>
              </w:rPr>
            </w:pPr>
            <w:r w:rsidRPr="00A62BFD">
              <w:rPr>
                <w:rFonts w:ascii="Arial" w:hAnsi="Arial" w:cs="Arial"/>
                <w:sz w:val="20"/>
              </w:rPr>
              <w:t>Datos del documento mediante el cual acredita su personalidad y facultades.-</w:t>
            </w:r>
          </w:p>
          <w:p w:rsidR="00995821" w:rsidRPr="00A62BFD" w:rsidRDefault="00995821" w:rsidP="005E6A4F">
            <w:pPr>
              <w:rPr>
                <w:rFonts w:ascii="Arial" w:hAnsi="Arial" w:cs="Arial"/>
                <w:sz w:val="20"/>
              </w:rPr>
            </w:pPr>
          </w:p>
          <w:p w:rsidR="00995821" w:rsidRPr="00A62BFD" w:rsidRDefault="00995821" w:rsidP="005E6A4F">
            <w:pPr>
              <w:rPr>
                <w:rFonts w:ascii="Arial" w:hAnsi="Arial" w:cs="Arial"/>
                <w:sz w:val="20"/>
              </w:rPr>
            </w:pPr>
            <w:r w:rsidRPr="00A62BFD">
              <w:rPr>
                <w:rFonts w:ascii="Arial" w:hAnsi="Arial" w:cs="Arial"/>
                <w:sz w:val="20"/>
              </w:rPr>
              <w:t>Escritura pública número:                                           Fecha:</w:t>
            </w:r>
          </w:p>
          <w:p w:rsidR="00995821" w:rsidRPr="00A62BFD" w:rsidRDefault="00995821" w:rsidP="005E6A4F">
            <w:pPr>
              <w:pStyle w:val="Piedepgina"/>
              <w:rPr>
                <w:rFonts w:ascii="Arial" w:hAnsi="Arial" w:cs="Arial"/>
              </w:rPr>
            </w:pPr>
          </w:p>
          <w:p w:rsidR="00995821" w:rsidRPr="00A62BFD" w:rsidRDefault="00995821" w:rsidP="005E6A4F">
            <w:pPr>
              <w:pStyle w:val="Encabezado"/>
            </w:pPr>
            <w:r w:rsidRPr="00A62BFD">
              <w:t>Nombre, número y lugar del Notario Público ante el cual se protocolizó la misma:</w:t>
            </w:r>
          </w:p>
        </w:tc>
      </w:tr>
    </w:tbl>
    <w:p w:rsidR="00995821" w:rsidRPr="00A62BFD" w:rsidRDefault="00995821" w:rsidP="005E6A4F">
      <w:pPr>
        <w:jc w:val="center"/>
      </w:pPr>
    </w:p>
    <w:p w:rsidR="00995821" w:rsidRPr="00A62BFD" w:rsidRDefault="00995821" w:rsidP="005E6A4F">
      <w:pPr>
        <w:jc w:val="both"/>
        <w:rPr>
          <w:rFonts w:ascii="Arial" w:hAnsi="Arial" w:cs="Arial"/>
          <w:sz w:val="20"/>
        </w:rPr>
      </w:pPr>
      <w:r w:rsidRPr="00A62BFD">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995821" w:rsidRPr="00A62BFD" w:rsidRDefault="00995821" w:rsidP="005E6A4F">
      <w:pPr>
        <w:jc w:val="center"/>
        <w:rPr>
          <w:rFonts w:ascii="Arial" w:hAnsi="Arial" w:cs="Arial"/>
          <w:sz w:val="22"/>
          <w:szCs w:val="22"/>
        </w:rPr>
      </w:pPr>
      <w:r w:rsidRPr="00A62BFD">
        <w:rPr>
          <w:rFonts w:ascii="Arial" w:hAnsi="Arial" w:cs="Arial"/>
          <w:sz w:val="22"/>
          <w:szCs w:val="22"/>
        </w:rPr>
        <w:t>(Lugar y fecha)</w:t>
      </w:r>
    </w:p>
    <w:p w:rsidR="00995821" w:rsidRPr="00A62BFD" w:rsidRDefault="00995821" w:rsidP="005E6A4F">
      <w:pPr>
        <w:jc w:val="center"/>
        <w:rPr>
          <w:rFonts w:ascii="Arial" w:hAnsi="Arial" w:cs="Arial"/>
          <w:sz w:val="22"/>
          <w:szCs w:val="22"/>
        </w:rPr>
      </w:pPr>
      <w:r w:rsidRPr="00A62BFD">
        <w:rPr>
          <w:rFonts w:ascii="Arial" w:hAnsi="Arial" w:cs="Arial"/>
          <w:sz w:val="22"/>
          <w:szCs w:val="22"/>
        </w:rPr>
        <w:t>Protesto lo necesario</w:t>
      </w:r>
      <w:r>
        <w:rPr>
          <w:rFonts w:ascii="Arial" w:hAnsi="Arial" w:cs="Arial"/>
          <w:sz w:val="22"/>
          <w:szCs w:val="22"/>
        </w:rPr>
        <w:t xml:space="preserve"> </w:t>
      </w:r>
      <w:r w:rsidRPr="00A62BFD">
        <w:rPr>
          <w:rFonts w:ascii="Arial" w:hAnsi="Arial" w:cs="Arial"/>
          <w:sz w:val="22"/>
          <w:szCs w:val="22"/>
        </w:rPr>
        <w:t>(Nombre y firma)</w:t>
      </w:r>
    </w:p>
    <w:p w:rsidR="00995821" w:rsidRPr="00A62BFD" w:rsidRDefault="00995821" w:rsidP="005E6A4F">
      <w:pPr>
        <w:jc w:val="center"/>
        <w:rPr>
          <w:rFonts w:ascii="Arial" w:hAnsi="Arial" w:cs="Arial"/>
          <w:b/>
          <w:sz w:val="22"/>
          <w:szCs w:val="22"/>
        </w:rPr>
      </w:pPr>
    </w:p>
    <w:p w:rsidR="00995821" w:rsidRPr="00A62BFD" w:rsidRDefault="00995821" w:rsidP="005E6A4F">
      <w:pPr>
        <w:jc w:val="center"/>
        <w:rPr>
          <w:rFonts w:ascii="Arial" w:hAnsi="Arial" w:cs="Arial"/>
          <w:b/>
          <w:sz w:val="22"/>
          <w:szCs w:val="22"/>
        </w:rPr>
      </w:pPr>
    </w:p>
    <w:p w:rsidR="00995821" w:rsidRPr="00A62BFD" w:rsidRDefault="00995821" w:rsidP="005E6A4F">
      <w:pPr>
        <w:pStyle w:val="Ttulo2"/>
        <w:jc w:val="center"/>
        <w:rPr>
          <w:i w:val="0"/>
          <w:sz w:val="22"/>
          <w:szCs w:val="22"/>
        </w:rPr>
      </w:pPr>
      <w:r w:rsidRPr="00A62BFD">
        <w:rPr>
          <w:i w:val="0"/>
          <w:sz w:val="22"/>
          <w:szCs w:val="22"/>
        </w:rPr>
        <w:lastRenderedPageBreak/>
        <w:t>ANEXO NÚMERO 10 (DIEZ)</w:t>
      </w:r>
    </w:p>
    <w:p w:rsidR="00995821" w:rsidRPr="00A62BFD" w:rsidRDefault="00995821" w:rsidP="005E6A4F">
      <w:pPr>
        <w:jc w:val="center"/>
        <w:rPr>
          <w:rFonts w:ascii="Arial" w:hAnsi="Arial" w:cs="Arial"/>
          <w:sz w:val="22"/>
          <w:szCs w:val="22"/>
        </w:rPr>
      </w:pPr>
    </w:p>
    <w:tbl>
      <w:tblPr>
        <w:tblW w:w="9793" w:type="dxa"/>
        <w:tblInd w:w="200" w:type="dxa"/>
        <w:tblLayout w:type="fixed"/>
        <w:tblCellMar>
          <w:left w:w="70" w:type="dxa"/>
          <w:right w:w="70" w:type="dxa"/>
        </w:tblCellMar>
        <w:tblLook w:val="0000" w:firstRow="0" w:lastRow="0" w:firstColumn="0" w:lastColumn="0" w:noHBand="0" w:noVBand="0"/>
      </w:tblPr>
      <w:tblGrid>
        <w:gridCol w:w="9793"/>
      </w:tblGrid>
      <w:tr w:rsidR="00995821" w:rsidRPr="00A62BFD" w:rsidTr="005E6A4F">
        <w:tc>
          <w:tcPr>
            <w:tcW w:w="9793" w:type="dxa"/>
            <w:tcBorders>
              <w:top w:val="single" w:sz="4" w:space="0" w:color="000000"/>
              <w:left w:val="single" w:sz="4" w:space="0" w:color="000000"/>
              <w:bottom w:val="single" w:sz="4" w:space="0" w:color="000000"/>
              <w:right w:val="single" w:sz="4" w:space="0" w:color="000000"/>
            </w:tcBorders>
            <w:shd w:val="clear" w:color="auto" w:fill="D9D9D9"/>
          </w:tcPr>
          <w:p w:rsidR="00995821" w:rsidRPr="00A62BFD" w:rsidRDefault="00995821" w:rsidP="005E6A4F">
            <w:pPr>
              <w:snapToGrid w:val="0"/>
              <w:jc w:val="center"/>
              <w:rPr>
                <w:rFonts w:ascii="Arial" w:hAnsi="Arial" w:cs="Arial"/>
                <w:b/>
                <w:szCs w:val="22"/>
              </w:rPr>
            </w:pPr>
            <w:r w:rsidRPr="00A62BFD">
              <w:rPr>
                <w:rFonts w:ascii="Arial" w:hAnsi="Arial" w:cs="Arial"/>
                <w:b/>
                <w:sz w:val="22"/>
                <w:szCs w:val="22"/>
              </w:rPr>
              <w:t xml:space="preserve">PROPOSICIÓN </w:t>
            </w:r>
            <w:r>
              <w:rPr>
                <w:rFonts w:ascii="Arial" w:hAnsi="Arial" w:cs="Arial"/>
                <w:b/>
                <w:sz w:val="22"/>
                <w:szCs w:val="22"/>
              </w:rPr>
              <w:t xml:space="preserve">TÉCNICA - </w:t>
            </w:r>
            <w:r w:rsidRPr="00A62BFD">
              <w:rPr>
                <w:rFonts w:ascii="Arial" w:hAnsi="Arial" w:cs="Arial"/>
                <w:b/>
                <w:sz w:val="22"/>
                <w:szCs w:val="22"/>
              </w:rPr>
              <w:t>ECONÓMICA</w:t>
            </w:r>
          </w:p>
        </w:tc>
      </w:tr>
    </w:tbl>
    <w:p w:rsidR="00995821" w:rsidRDefault="00995821" w:rsidP="005E6A4F">
      <w:pPr>
        <w:pStyle w:val="Piedepgina"/>
      </w:pPr>
    </w:p>
    <w:p w:rsidR="00995821" w:rsidRDefault="00995821" w:rsidP="003055C9">
      <w:pPr>
        <w:numPr>
          <w:ilvl w:val="12"/>
          <w:numId w:val="0"/>
        </w:numPr>
        <w:ind w:left="170" w:right="113"/>
        <w:jc w:val="center"/>
        <w:rPr>
          <w:rFonts w:ascii="Tahoma" w:hAnsi="Tahoma" w:cs="Tahoma"/>
          <w:b/>
          <w:sz w:val="22"/>
          <w:szCs w:val="22"/>
          <w:lang w:val="es-MX"/>
        </w:rPr>
      </w:pPr>
      <w:r w:rsidRPr="00B34F7E">
        <w:rPr>
          <w:rFonts w:ascii="Tahoma" w:hAnsi="Tahoma" w:cs="Tahoma"/>
          <w:b/>
          <w:sz w:val="22"/>
          <w:szCs w:val="22"/>
          <w:lang w:val="es-MX"/>
        </w:rPr>
        <w:t xml:space="preserve">LICITACIÓN PUBLICA </w:t>
      </w:r>
      <w:r>
        <w:rPr>
          <w:rFonts w:ascii="Tahoma" w:hAnsi="Tahoma" w:cs="Tahoma"/>
          <w:b/>
          <w:sz w:val="22"/>
          <w:szCs w:val="22"/>
          <w:lang w:val="es-MX"/>
        </w:rPr>
        <w:t>INTER</w:t>
      </w:r>
      <w:r w:rsidRPr="00B34F7E">
        <w:rPr>
          <w:rFonts w:ascii="Tahoma" w:hAnsi="Tahoma" w:cs="Tahoma"/>
          <w:b/>
          <w:sz w:val="22"/>
          <w:szCs w:val="22"/>
          <w:lang w:val="es-MX"/>
        </w:rPr>
        <w:t xml:space="preserve">NACIONAL </w:t>
      </w:r>
      <w:r>
        <w:rPr>
          <w:rFonts w:ascii="Tahoma" w:hAnsi="Tahoma" w:cs="Tahoma"/>
          <w:b/>
          <w:sz w:val="22"/>
          <w:szCs w:val="22"/>
          <w:lang w:val="es-MX"/>
        </w:rPr>
        <w:t xml:space="preserve">BAJO LA COBERTURA DE LOS TRATADOS </w:t>
      </w:r>
    </w:p>
    <w:p w:rsidR="00995821" w:rsidRPr="00B34F7E" w:rsidRDefault="00995821" w:rsidP="003055C9">
      <w:pPr>
        <w:numPr>
          <w:ilvl w:val="12"/>
          <w:numId w:val="0"/>
        </w:numPr>
        <w:ind w:left="170" w:right="113"/>
        <w:jc w:val="center"/>
        <w:rPr>
          <w:rFonts w:ascii="Tahoma" w:hAnsi="Tahoma" w:cs="Tahoma"/>
          <w:b/>
          <w:sz w:val="22"/>
          <w:szCs w:val="22"/>
          <w:lang w:val="es-MX"/>
        </w:rPr>
      </w:pPr>
      <w:r>
        <w:rPr>
          <w:rFonts w:ascii="Tahoma" w:hAnsi="Tahoma" w:cs="Tahoma"/>
          <w:b/>
          <w:sz w:val="22"/>
          <w:szCs w:val="22"/>
          <w:lang w:val="es-MX"/>
        </w:rPr>
        <w:t xml:space="preserve">No. </w:t>
      </w:r>
      <w:r w:rsidR="006151F3">
        <w:rPr>
          <w:rFonts w:ascii="Tahoma" w:hAnsi="Tahoma" w:cs="Tahoma"/>
          <w:b/>
          <w:sz w:val="22"/>
          <w:szCs w:val="22"/>
          <w:lang w:val="es-MX"/>
        </w:rPr>
        <w:t>SA-019GYR014-T98-2012</w:t>
      </w:r>
    </w:p>
    <w:p w:rsidR="00995821" w:rsidRPr="00704753" w:rsidRDefault="00995821" w:rsidP="003055C9">
      <w:pPr>
        <w:jc w:val="center"/>
        <w:rPr>
          <w:lang w:val="es-ES_tradnl"/>
        </w:rPr>
      </w:pPr>
      <w:r w:rsidRPr="006C2E1A">
        <w:rPr>
          <w:rFonts w:ascii="Tahoma" w:hAnsi="Tahoma" w:cs="Tahoma"/>
          <w:b/>
          <w:sz w:val="20"/>
        </w:rPr>
        <w:t>(</w:t>
      </w:r>
      <w:r>
        <w:rPr>
          <w:rFonts w:ascii="Tahoma" w:hAnsi="Tahoma" w:cs="Tahoma"/>
          <w:b/>
          <w:sz w:val="20"/>
        </w:rPr>
        <w:t>ESCRITO</w:t>
      </w:r>
      <w:r w:rsidRPr="006C2E1A">
        <w:rPr>
          <w:rFonts w:ascii="Tahoma" w:hAnsi="Tahoma" w:cs="Tahoma"/>
          <w:b/>
          <w:sz w:val="20"/>
        </w:rPr>
        <w:t xml:space="preserve"> EN ORIGINAL, PAPEL MEMBRETEADO Y FIRMA AUTOGRAFA DEL </w:t>
      </w:r>
      <w:r>
        <w:rPr>
          <w:rFonts w:ascii="Tahoma" w:hAnsi="Tahoma" w:cs="Tahoma"/>
          <w:b/>
          <w:sz w:val="20"/>
        </w:rPr>
        <w:t>LICITANTE</w:t>
      </w:r>
      <w:r w:rsidRPr="006C2E1A">
        <w:rPr>
          <w:rFonts w:ascii="Tahoma" w:hAnsi="Tahoma" w:cs="Tahoma"/>
          <w:b/>
          <w:sz w:val="20"/>
        </w:rPr>
        <w:t>)</w:t>
      </w:r>
    </w:p>
    <w:p w:rsidR="00995821" w:rsidRPr="00A5695E" w:rsidRDefault="00995821" w:rsidP="003055C9">
      <w:pPr>
        <w:pStyle w:val="BodyText21"/>
        <w:rPr>
          <w:rFonts w:ascii="Tahoma" w:hAnsi="Tahoma" w:cs="Tahoma"/>
          <w:sz w:val="18"/>
          <w:szCs w:val="18"/>
        </w:rPr>
      </w:pPr>
      <w:r>
        <w:rPr>
          <w:rFonts w:ascii="Tahoma" w:hAnsi="Tahoma" w:cs="Tahoma"/>
          <w:sz w:val="18"/>
          <w:szCs w:val="18"/>
        </w:rPr>
        <w:t xml:space="preserve">        </w:t>
      </w:r>
    </w:p>
    <w:tbl>
      <w:tblPr>
        <w:tblW w:w="4975" w:type="pct"/>
        <w:jc w:val="center"/>
        <w:tblInd w:w="110" w:type="dxa"/>
        <w:tblCellMar>
          <w:left w:w="70" w:type="dxa"/>
          <w:right w:w="70" w:type="dxa"/>
        </w:tblCellMar>
        <w:tblLook w:val="0000" w:firstRow="0" w:lastRow="0" w:firstColumn="0" w:lastColumn="0" w:noHBand="0" w:noVBand="0"/>
      </w:tblPr>
      <w:tblGrid>
        <w:gridCol w:w="1630"/>
        <w:gridCol w:w="1979"/>
        <w:gridCol w:w="1680"/>
        <w:gridCol w:w="1056"/>
        <w:gridCol w:w="1223"/>
        <w:gridCol w:w="461"/>
        <w:gridCol w:w="447"/>
        <w:gridCol w:w="894"/>
        <w:gridCol w:w="924"/>
      </w:tblGrid>
      <w:tr w:rsidR="00995821" w:rsidRPr="00290CB9" w:rsidTr="00217D69">
        <w:trPr>
          <w:trHeight w:val="245"/>
          <w:jc w:val="center"/>
        </w:trPr>
        <w:tc>
          <w:tcPr>
            <w:tcW w:w="3676" w:type="pct"/>
            <w:gridSpan w:val="5"/>
            <w:tcBorders>
              <w:top w:val="single" w:sz="6" w:space="0" w:color="auto"/>
              <w:left w:val="single" w:sz="6" w:space="0" w:color="auto"/>
              <w:right w:val="single" w:sz="6" w:space="0" w:color="auto"/>
            </w:tcBorders>
          </w:tcPr>
          <w:p w:rsidR="00995821" w:rsidRPr="00290CB9" w:rsidRDefault="00995821" w:rsidP="00A06DF2">
            <w:pPr>
              <w:rPr>
                <w:rFonts w:ascii="Tahoma" w:hAnsi="Tahoma" w:cs="Tahoma"/>
                <w:color w:val="000000"/>
                <w:sz w:val="18"/>
                <w:szCs w:val="18"/>
              </w:rPr>
            </w:pPr>
            <w:r>
              <w:rPr>
                <w:rFonts w:cs="Arial"/>
              </w:rPr>
              <w:t xml:space="preserve">      </w:t>
            </w:r>
          </w:p>
        </w:tc>
        <w:tc>
          <w:tcPr>
            <w:tcW w:w="441" w:type="pct"/>
            <w:gridSpan w:val="2"/>
            <w:tcBorders>
              <w:top w:val="single" w:sz="6" w:space="0" w:color="auto"/>
              <w:left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DÍA</w:t>
            </w:r>
          </w:p>
        </w:tc>
        <w:tc>
          <w:tcPr>
            <w:tcW w:w="434" w:type="pct"/>
            <w:tcBorders>
              <w:top w:val="single" w:sz="6" w:space="0" w:color="auto"/>
              <w:left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MES</w:t>
            </w:r>
          </w:p>
        </w:tc>
        <w:tc>
          <w:tcPr>
            <w:tcW w:w="449" w:type="pct"/>
            <w:tcBorders>
              <w:top w:val="single" w:sz="6" w:space="0" w:color="auto"/>
              <w:left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AÑO</w:t>
            </w:r>
          </w:p>
        </w:tc>
      </w:tr>
      <w:tr w:rsidR="00995821" w:rsidRPr="00290CB9" w:rsidTr="00217D69">
        <w:trPr>
          <w:trHeight w:val="245"/>
          <w:jc w:val="center"/>
        </w:trPr>
        <w:tc>
          <w:tcPr>
            <w:tcW w:w="3676" w:type="pct"/>
            <w:gridSpan w:val="5"/>
            <w:tcBorders>
              <w:left w:val="single" w:sz="6" w:space="0" w:color="auto"/>
              <w:bottom w:val="single" w:sz="6" w:space="0" w:color="auto"/>
            </w:tcBorders>
          </w:tcPr>
          <w:p w:rsidR="00995821" w:rsidRPr="00290CB9" w:rsidRDefault="00995821" w:rsidP="00A06DF2">
            <w:pPr>
              <w:ind w:right="216"/>
              <w:jc w:val="right"/>
              <w:rPr>
                <w:rFonts w:ascii="Tahoma" w:hAnsi="Tahoma" w:cs="Tahoma"/>
                <w:color w:val="000000"/>
                <w:sz w:val="18"/>
                <w:szCs w:val="18"/>
              </w:rPr>
            </w:pPr>
            <w:r w:rsidRPr="00290CB9">
              <w:rPr>
                <w:rFonts w:ascii="Tahoma" w:hAnsi="Tahoma" w:cs="Tahoma"/>
                <w:color w:val="000000"/>
                <w:sz w:val="18"/>
                <w:szCs w:val="18"/>
              </w:rPr>
              <w:t>FECHA</w:t>
            </w:r>
          </w:p>
        </w:tc>
        <w:tc>
          <w:tcPr>
            <w:tcW w:w="441" w:type="pct"/>
            <w:gridSpan w:val="2"/>
            <w:tcBorders>
              <w:top w:val="single" w:sz="6" w:space="0" w:color="auto"/>
              <w:left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c>
          <w:tcPr>
            <w:tcW w:w="434" w:type="pct"/>
            <w:tcBorders>
              <w:top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c>
          <w:tcPr>
            <w:tcW w:w="449" w:type="pct"/>
            <w:tcBorders>
              <w:top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r>
      <w:tr w:rsidR="00995821" w:rsidRPr="00290CB9" w:rsidTr="00217D69">
        <w:trPr>
          <w:trHeight w:val="245"/>
          <w:jc w:val="center"/>
        </w:trPr>
        <w:tc>
          <w:tcPr>
            <w:tcW w:w="2569" w:type="pct"/>
            <w:gridSpan w:val="3"/>
            <w:tcBorders>
              <w:top w:val="single" w:sz="6" w:space="0" w:color="auto"/>
              <w:left w:val="single" w:sz="6" w:space="0" w:color="auto"/>
              <w:bottom w:val="single" w:sz="6" w:space="0" w:color="auto"/>
              <w:right w:val="single" w:sz="6" w:space="0" w:color="auto"/>
            </w:tcBorders>
          </w:tcPr>
          <w:p w:rsidR="00C94F42" w:rsidRDefault="00995821" w:rsidP="00A06DF2">
            <w:pPr>
              <w:rPr>
                <w:rFonts w:ascii="Tahoma" w:hAnsi="Tahoma" w:cs="Tahoma"/>
                <w:color w:val="000000"/>
                <w:sz w:val="18"/>
                <w:szCs w:val="18"/>
              </w:rPr>
            </w:pPr>
            <w:r w:rsidRPr="00290CB9">
              <w:rPr>
                <w:rFonts w:ascii="Tahoma" w:hAnsi="Tahoma" w:cs="Tahoma"/>
                <w:color w:val="000000"/>
                <w:sz w:val="18"/>
                <w:szCs w:val="18"/>
              </w:rPr>
              <w:t>NOMBRE</w:t>
            </w:r>
            <w:r>
              <w:rPr>
                <w:rFonts w:ascii="Tahoma" w:hAnsi="Tahoma" w:cs="Tahoma"/>
                <w:color w:val="000000"/>
                <w:sz w:val="18"/>
                <w:szCs w:val="18"/>
              </w:rPr>
              <w:t xml:space="preserve"> O RAZON SOCIAL </w:t>
            </w:r>
            <w:r w:rsidRPr="00290CB9">
              <w:rPr>
                <w:rFonts w:ascii="Tahoma" w:hAnsi="Tahoma" w:cs="Tahoma"/>
                <w:color w:val="000000"/>
                <w:sz w:val="18"/>
                <w:szCs w:val="18"/>
              </w:rPr>
              <w:t xml:space="preserve"> DEL LICITANTE </w:t>
            </w:r>
            <w:r>
              <w:rPr>
                <w:rFonts w:ascii="Tahoma" w:hAnsi="Tahoma" w:cs="Tahoma"/>
                <w:color w:val="000000"/>
                <w:sz w:val="18"/>
                <w:szCs w:val="18"/>
              </w:rPr>
              <w:t>:</w:t>
            </w:r>
            <w:r w:rsidRPr="00290CB9">
              <w:rPr>
                <w:rFonts w:ascii="Tahoma" w:hAnsi="Tahoma" w:cs="Tahoma"/>
                <w:color w:val="000000"/>
                <w:sz w:val="18"/>
                <w:szCs w:val="18"/>
              </w:rPr>
              <w:t xml:space="preserve">     </w:t>
            </w:r>
          </w:p>
          <w:p w:rsidR="00995821" w:rsidRPr="00290CB9" w:rsidRDefault="00995821" w:rsidP="00A06DF2">
            <w:pPr>
              <w:rPr>
                <w:rFonts w:ascii="Tahoma" w:hAnsi="Tahoma" w:cs="Tahoma"/>
                <w:color w:val="000000"/>
                <w:sz w:val="18"/>
                <w:szCs w:val="18"/>
              </w:rPr>
            </w:pPr>
            <w:r w:rsidRPr="00290CB9">
              <w:rPr>
                <w:rFonts w:ascii="Tahoma" w:hAnsi="Tahoma" w:cs="Tahoma"/>
                <w:color w:val="000000"/>
                <w:sz w:val="18"/>
                <w:szCs w:val="18"/>
              </w:rPr>
              <w:t xml:space="preserve">                               </w:t>
            </w:r>
          </w:p>
        </w:tc>
        <w:tc>
          <w:tcPr>
            <w:tcW w:w="2429" w:type="pct"/>
            <w:gridSpan w:val="6"/>
            <w:tcBorders>
              <w:top w:val="single" w:sz="6" w:space="0" w:color="auto"/>
              <w:left w:val="single" w:sz="6" w:space="0" w:color="auto"/>
              <w:bottom w:val="single" w:sz="6" w:space="0" w:color="auto"/>
              <w:right w:val="single" w:sz="6" w:space="0" w:color="auto"/>
            </w:tcBorders>
          </w:tcPr>
          <w:p w:rsidR="00995821" w:rsidRPr="00290CB9" w:rsidRDefault="00995821" w:rsidP="00A06DF2">
            <w:pPr>
              <w:rPr>
                <w:rFonts w:ascii="Tahoma" w:hAnsi="Tahoma" w:cs="Tahoma"/>
                <w:color w:val="000000"/>
                <w:sz w:val="18"/>
                <w:szCs w:val="18"/>
              </w:rPr>
            </w:pPr>
            <w:r w:rsidRPr="00290CB9">
              <w:rPr>
                <w:rFonts w:ascii="Tahoma" w:hAnsi="Tahoma" w:cs="Tahoma"/>
                <w:color w:val="000000"/>
                <w:sz w:val="18"/>
                <w:szCs w:val="18"/>
              </w:rPr>
              <w:t xml:space="preserve">R.F.C.                      </w:t>
            </w:r>
          </w:p>
        </w:tc>
      </w:tr>
      <w:tr w:rsidR="00995821" w:rsidRPr="00290CB9" w:rsidTr="00217D69">
        <w:trPr>
          <w:cantSplit/>
          <w:trHeight w:val="245"/>
          <w:jc w:val="center"/>
        </w:trPr>
        <w:tc>
          <w:tcPr>
            <w:tcW w:w="2569" w:type="pct"/>
            <w:gridSpan w:val="3"/>
            <w:vMerge w:val="restart"/>
            <w:tcBorders>
              <w:top w:val="single" w:sz="6" w:space="0" w:color="auto"/>
              <w:left w:val="single" w:sz="6" w:space="0" w:color="auto"/>
              <w:right w:val="single" w:sz="6" w:space="0" w:color="auto"/>
            </w:tcBorders>
          </w:tcPr>
          <w:p w:rsidR="00995821" w:rsidRPr="00290CB9" w:rsidRDefault="00995821" w:rsidP="00A06DF2">
            <w:pPr>
              <w:rPr>
                <w:rFonts w:ascii="Tahoma" w:hAnsi="Tahoma" w:cs="Tahoma"/>
                <w:color w:val="000000"/>
                <w:sz w:val="18"/>
                <w:szCs w:val="18"/>
              </w:rPr>
            </w:pPr>
            <w:r w:rsidRPr="00290CB9">
              <w:rPr>
                <w:rFonts w:ascii="Tahoma" w:hAnsi="Tahoma" w:cs="Tahoma"/>
                <w:color w:val="000000"/>
                <w:sz w:val="18"/>
                <w:szCs w:val="18"/>
              </w:rPr>
              <w:t xml:space="preserve">DOMICILIO                            </w:t>
            </w:r>
          </w:p>
        </w:tc>
        <w:tc>
          <w:tcPr>
            <w:tcW w:w="2431" w:type="pct"/>
            <w:gridSpan w:val="6"/>
            <w:tcBorders>
              <w:top w:val="single" w:sz="6" w:space="0" w:color="auto"/>
              <w:left w:val="single" w:sz="6" w:space="0" w:color="auto"/>
              <w:bottom w:val="single" w:sz="6" w:space="0" w:color="auto"/>
              <w:right w:val="single" w:sz="6" w:space="0" w:color="auto"/>
            </w:tcBorders>
          </w:tcPr>
          <w:p w:rsidR="00995821" w:rsidRPr="00290CB9" w:rsidRDefault="00995821" w:rsidP="00A06DF2">
            <w:pPr>
              <w:pStyle w:val="Encabezado"/>
              <w:rPr>
                <w:rFonts w:ascii="Tahoma" w:hAnsi="Tahoma" w:cs="Tahoma"/>
                <w:color w:val="000000"/>
                <w:sz w:val="18"/>
                <w:szCs w:val="18"/>
              </w:rPr>
            </w:pPr>
            <w:r w:rsidRPr="00290CB9">
              <w:rPr>
                <w:rFonts w:ascii="Tahoma" w:hAnsi="Tahoma" w:cs="Tahoma"/>
                <w:color w:val="000000"/>
                <w:sz w:val="18"/>
                <w:szCs w:val="18"/>
              </w:rPr>
              <w:t xml:space="preserve">                          </w:t>
            </w:r>
          </w:p>
        </w:tc>
      </w:tr>
      <w:tr w:rsidR="00995821" w:rsidRPr="00290CB9" w:rsidTr="00217D69">
        <w:trPr>
          <w:cantSplit/>
          <w:trHeight w:val="163"/>
          <w:jc w:val="center"/>
        </w:trPr>
        <w:tc>
          <w:tcPr>
            <w:tcW w:w="2569" w:type="pct"/>
            <w:gridSpan w:val="3"/>
            <w:vMerge/>
            <w:tcBorders>
              <w:left w:val="single" w:sz="6" w:space="0" w:color="auto"/>
              <w:bottom w:val="single" w:sz="6" w:space="0" w:color="auto"/>
              <w:right w:val="single" w:sz="6" w:space="0" w:color="auto"/>
            </w:tcBorders>
          </w:tcPr>
          <w:p w:rsidR="00995821" w:rsidRPr="00290CB9" w:rsidRDefault="00995821" w:rsidP="00A06DF2">
            <w:pPr>
              <w:rPr>
                <w:rFonts w:ascii="Tahoma" w:hAnsi="Tahoma" w:cs="Tahoma"/>
                <w:color w:val="000000"/>
                <w:sz w:val="18"/>
                <w:szCs w:val="18"/>
              </w:rPr>
            </w:pPr>
          </w:p>
        </w:tc>
        <w:tc>
          <w:tcPr>
            <w:tcW w:w="1331" w:type="pct"/>
            <w:gridSpan w:val="3"/>
            <w:tcBorders>
              <w:top w:val="single" w:sz="6" w:space="0" w:color="auto"/>
              <w:left w:val="single" w:sz="6" w:space="0" w:color="auto"/>
              <w:bottom w:val="single" w:sz="6" w:space="0" w:color="auto"/>
              <w:right w:val="single" w:sz="6" w:space="0" w:color="auto"/>
            </w:tcBorders>
          </w:tcPr>
          <w:p w:rsidR="00995821" w:rsidRPr="00290CB9" w:rsidRDefault="00995821" w:rsidP="00A06DF2">
            <w:pPr>
              <w:ind w:right="-189"/>
              <w:rPr>
                <w:rFonts w:ascii="Tahoma" w:hAnsi="Tahoma" w:cs="Tahoma"/>
                <w:color w:val="000000"/>
                <w:sz w:val="18"/>
                <w:szCs w:val="18"/>
              </w:rPr>
            </w:pPr>
            <w:r w:rsidRPr="00290CB9">
              <w:rPr>
                <w:rFonts w:ascii="Tahoma" w:hAnsi="Tahoma" w:cs="Tahoma"/>
                <w:color w:val="000000"/>
                <w:sz w:val="18"/>
                <w:szCs w:val="18"/>
              </w:rPr>
              <w:t xml:space="preserve">DISTRIBUIDOR                                    </w:t>
            </w:r>
          </w:p>
        </w:tc>
        <w:tc>
          <w:tcPr>
            <w:tcW w:w="1100" w:type="pct"/>
            <w:gridSpan w:val="3"/>
            <w:tcBorders>
              <w:top w:val="single" w:sz="6" w:space="0" w:color="auto"/>
              <w:left w:val="single" w:sz="6" w:space="0" w:color="auto"/>
              <w:bottom w:val="single" w:sz="6" w:space="0" w:color="auto"/>
              <w:right w:val="single" w:sz="6" w:space="0" w:color="auto"/>
            </w:tcBorders>
          </w:tcPr>
          <w:p w:rsidR="00995821" w:rsidRPr="00290CB9" w:rsidRDefault="00995821" w:rsidP="00A06DF2">
            <w:pPr>
              <w:ind w:right="-189"/>
              <w:rPr>
                <w:rFonts w:ascii="Tahoma" w:hAnsi="Tahoma" w:cs="Tahoma"/>
                <w:color w:val="000000"/>
                <w:sz w:val="18"/>
                <w:szCs w:val="18"/>
              </w:rPr>
            </w:pPr>
            <w:r w:rsidRPr="00290CB9">
              <w:rPr>
                <w:rFonts w:ascii="Tahoma" w:hAnsi="Tahoma" w:cs="Tahoma"/>
                <w:color w:val="000000"/>
                <w:sz w:val="18"/>
                <w:szCs w:val="18"/>
              </w:rPr>
              <w:t xml:space="preserve">R.F.C.             </w:t>
            </w:r>
          </w:p>
        </w:tc>
      </w:tr>
      <w:tr w:rsidR="00995821" w:rsidRPr="00290CB9" w:rsidTr="00217D69">
        <w:trPr>
          <w:trHeight w:val="245"/>
          <w:jc w:val="center"/>
        </w:trPr>
        <w:tc>
          <w:tcPr>
            <w:tcW w:w="792" w:type="pct"/>
            <w:tcBorders>
              <w:top w:val="single" w:sz="6" w:space="0" w:color="auto"/>
              <w:left w:val="single" w:sz="6" w:space="0" w:color="auto"/>
              <w:bottom w:val="single" w:sz="6" w:space="0" w:color="auto"/>
              <w:right w:val="single" w:sz="6" w:space="0" w:color="auto"/>
            </w:tcBorders>
            <w:shd w:val="clear" w:color="auto" w:fill="FFFFFF"/>
            <w:vAlign w:val="center"/>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TELÉFONO</w:t>
            </w:r>
          </w:p>
        </w:tc>
        <w:tc>
          <w:tcPr>
            <w:tcW w:w="961" w:type="pct"/>
            <w:tcBorders>
              <w:top w:val="single" w:sz="6" w:space="0" w:color="auto"/>
              <w:bottom w:val="single" w:sz="6" w:space="0" w:color="auto"/>
              <w:right w:val="single" w:sz="6" w:space="0" w:color="auto"/>
            </w:tcBorders>
            <w:shd w:val="clear" w:color="auto" w:fill="FFFFFF"/>
            <w:vAlign w:val="center"/>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FAX</w:t>
            </w:r>
          </w:p>
        </w:tc>
        <w:tc>
          <w:tcPr>
            <w:tcW w:w="1329" w:type="pct"/>
            <w:gridSpan w:val="2"/>
            <w:tcBorders>
              <w:top w:val="single" w:sz="6" w:space="0" w:color="auto"/>
              <w:bottom w:val="single" w:sz="6" w:space="0" w:color="auto"/>
              <w:right w:val="single" w:sz="6" w:space="0" w:color="auto"/>
            </w:tcBorders>
            <w:shd w:val="clear" w:color="auto" w:fill="FFFFFF"/>
            <w:vAlign w:val="center"/>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CORREO ELECTRÓNICO</w:t>
            </w:r>
          </w:p>
        </w:tc>
        <w:tc>
          <w:tcPr>
            <w:tcW w:w="1916" w:type="pct"/>
            <w:gridSpan w:val="5"/>
            <w:tcBorders>
              <w:top w:val="single" w:sz="6" w:space="0" w:color="auto"/>
              <w:bottom w:val="single" w:sz="6" w:space="0" w:color="auto"/>
              <w:right w:val="single" w:sz="6" w:space="0" w:color="auto"/>
            </w:tcBorders>
            <w:shd w:val="clear" w:color="auto" w:fill="FFFFFF"/>
            <w:vAlign w:val="center"/>
          </w:tcPr>
          <w:p w:rsidR="00995821" w:rsidRPr="00290CB9" w:rsidRDefault="00995821" w:rsidP="00A06DF2">
            <w:pPr>
              <w:jc w:val="center"/>
              <w:rPr>
                <w:rFonts w:ascii="Tahoma" w:hAnsi="Tahoma" w:cs="Tahoma"/>
                <w:color w:val="000000"/>
                <w:sz w:val="18"/>
                <w:szCs w:val="18"/>
              </w:rPr>
            </w:pPr>
            <w:r w:rsidRPr="00290CB9">
              <w:rPr>
                <w:rFonts w:ascii="Tahoma" w:hAnsi="Tahoma" w:cs="Tahoma"/>
                <w:color w:val="000000"/>
                <w:sz w:val="18"/>
                <w:szCs w:val="18"/>
              </w:rPr>
              <w:t>NÚMERO DE PROVEEDOR IMSS</w:t>
            </w:r>
          </w:p>
        </w:tc>
      </w:tr>
      <w:tr w:rsidR="00995821" w:rsidRPr="00290CB9" w:rsidTr="00217D69">
        <w:trPr>
          <w:trHeight w:val="293"/>
          <w:jc w:val="center"/>
        </w:trPr>
        <w:tc>
          <w:tcPr>
            <w:tcW w:w="792" w:type="pct"/>
            <w:tcBorders>
              <w:top w:val="single" w:sz="6" w:space="0" w:color="auto"/>
              <w:left w:val="single" w:sz="6" w:space="0" w:color="auto"/>
              <w:bottom w:val="single" w:sz="6" w:space="0" w:color="auto"/>
              <w:right w:val="single" w:sz="6" w:space="0" w:color="auto"/>
            </w:tcBorders>
          </w:tcPr>
          <w:p w:rsidR="00995821" w:rsidRPr="00290CB9" w:rsidRDefault="00995821" w:rsidP="00A06DF2">
            <w:pPr>
              <w:rPr>
                <w:rFonts w:ascii="Tahoma" w:hAnsi="Tahoma" w:cs="Tahoma"/>
                <w:color w:val="000000"/>
                <w:sz w:val="18"/>
                <w:szCs w:val="18"/>
              </w:rPr>
            </w:pPr>
          </w:p>
        </w:tc>
        <w:tc>
          <w:tcPr>
            <w:tcW w:w="961" w:type="pct"/>
            <w:tcBorders>
              <w:top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c>
          <w:tcPr>
            <w:tcW w:w="1329" w:type="pct"/>
            <w:gridSpan w:val="2"/>
            <w:tcBorders>
              <w:top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c>
          <w:tcPr>
            <w:tcW w:w="1916" w:type="pct"/>
            <w:gridSpan w:val="5"/>
            <w:tcBorders>
              <w:top w:val="single" w:sz="6" w:space="0" w:color="auto"/>
              <w:bottom w:val="single" w:sz="6" w:space="0" w:color="auto"/>
              <w:right w:val="single" w:sz="6" w:space="0" w:color="auto"/>
            </w:tcBorders>
          </w:tcPr>
          <w:p w:rsidR="00995821" w:rsidRPr="00290CB9" w:rsidRDefault="00995821" w:rsidP="00A06DF2">
            <w:pPr>
              <w:jc w:val="center"/>
              <w:rPr>
                <w:rFonts w:ascii="Tahoma" w:hAnsi="Tahoma" w:cs="Tahoma"/>
                <w:color w:val="000000"/>
                <w:sz w:val="18"/>
                <w:szCs w:val="18"/>
              </w:rPr>
            </w:pPr>
          </w:p>
        </w:tc>
      </w:tr>
    </w:tbl>
    <w:p w:rsidR="00995821" w:rsidRDefault="00995821" w:rsidP="003055C9">
      <w:pPr>
        <w:pStyle w:val="Piedepgina"/>
        <w:rPr>
          <w:rFonts w:ascii="Arial" w:hAnsi="Arial" w:cs="Arial"/>
        </w:rPr>
      </w:pPr>
    </w:p>
    <w:p w:rsidR="008434C0" w:rsidRPr="008434C0" w:rsidRDefault="008434C0" w:rsidP="003055C9">
      <w:pPr>
        <w:pStyle w:val="Piedepgina"/>
        <w:rPr>
          <w:rFonts w:ascii="Tahoma" w:hAnsi="Tahoma" w:cs="Tahoma"/>
          <w:u w:val="single"/>
        </w:rPr>
      </w:pPr>
      <w:r w:rsidRPr="008434C0">
        <w:rPr>
          <w:rFonts w:ascii="Tahoma" w:hAnsi="Tahoma" w:cs="Tahoma"/>
          <w:sz w:val="18"/>
        </w:rPr>
        <w:t xml:space="preserve">UNIDAD MÉDICA POR LA QUE PARTICIPA: </w:t>
      </w:r>
      <w:r w:rsidRPr="008434C0">
        <w:rPr>
          <w:rFonts w:ascii="Tahoma" w:hAnsi="Tahoma" w:cs="Tahoma"/>
          <w:u w:val="single"/>
        </w:rPr>
        <w:tab/>
      </w:r>
      <w:r w:rsidR="00C94F42">
        <w:rPr>
          <w:rFonts w:ascii="Tahoma" w:hAnsi="Tahoma" w:cs="Tahoma"/>
          <w:u w:val="single"/>
        </w:rPr>
        <w:tab/>
      </w:r>
      <w:r w:rsidRPr="008434C0">
        <w:rPr>
          <w:rFonts w:ascii="Tahoma" w:hAnsi="Tahoma" w:cs="Tahoma"/>
          <w:u w:val="single"/>
        </w:rPr>
        <w:tab/>
      </w:r>
      <w:r w:rsidRPr="008434C0">
        <w:rPr>
          <w:rFonts w:ascii="Tahoma" w:hAnsi="Tahoma" w:cs="Tahoma"/>
          <w:u w:val="single"/>
        </w:rPr>
        <w:tab/>
      </w:r>
      <w:r w:rsidRPr="008434C0">
        <w:rPr>
          <w:rFonts w:ascii="Tahoma" w:hAnsi="Tahoma" w:cs="Tahoma"/>
          <w:u w:val="single"/>
        </w:rPr>
        <w:tab/>
      </w:r>
      <w:r w:rsidRPr="008434C0">
        <w:rPr>
          <w:rFonts w:ascii="Tahoma" w:hAnsi="Tahoma" w:cs="Tahoma"/>
          <w:u w:val="single"/>
        </w:rPr>
        <w:tab/>
      </w:r>
      <w:r w:rsidRPr="008434C0">
        <w:rPr>
          <w:rFonts w:ascii="Tahoma" w:hAnsi="Tahoma" w:cs="Tahoma"/>
          <w:u w:val="single"/>
        </w:rPr>
        <w:tab/>
      </w:r>
    </w:p>
    <w:p w:rsidR="008434C0" w:rsidRDefault="008434C0" w:rsidP="003055C9">
      <w:pPr>
        <w:pStyle w:val="Piedepgina"/>
        <w:rPr>
          <w:rFonts w:ascii="Arial" w:hAnsi="Arial" w:cs="Arial"/>
        </w:rPr>
      </w:pPr>
    </w:p>
    <w:tbl>
      <w:tblPr>
        <w:tblW w:w="10226" w:type="dxa"/>
        <w:tblInd w:w="108" w:type="dxa"/>
        <w:tblLayout w:type="fixed"/>
        <w:tblLook w:val="01E0" w:firstRow="1" w:lastRow="1" w:firstColumn="1" w:lastColumn="1" w:noHBand="0" w:noVBand="0"/>
      </w:tblPr>
      <w:tblGrid>
        <w:gridCol w:w="675"/>
        <w:gridCol w:w="2410"/>
        <w:gridCol w:w="1593"/>
        <w:gridCol w:w="992"/>
        <w:gridCol w:w="1205"/>
        <w:gridCol w:w="1108"/>
        <w:gridCol w:w="1160"/>
        <w:gridCol w:w="1083"/>
      </w:tblGrid>
      <w:tr w:rsidR="00995821" w:rsidTr="008434C0">
        <w:trPr>
          <w:trHeight w:val="933"/>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554DED" w:rsidRDefault="00995821" w:rsidP="00CC06C9">
            <w:pPr>
              <w:pStyle w:val="Ttulo3"/>
              <w:tabs>
                <w:tab w:val="clear" w:pos="720"/>
              </w:tabs>
              <w:ind w:left="0" w:right="-70" w:firstLine="0"/>
              <w:jc w:val="center"/>
              <w:rPr>
                <w:rFonts w:ascii="Tahoma" w:hAnsi="Tahoma" w:cs="Tahoma"/>
                <w:sz w:val="16"/>
                <w:szCs w:val="16"/>
              </w:rPr>
            </w:pPr>
            <w:r>
              <w:rPr>
                <w:rFonts w:ascii="Tahoma" w:hAnsi="Tahoma" w:cs="Tahoma"/>
                <w:sz w:val="16"/>
                <w:szCs w:val="16"/>
              </w:rPr>
              <w:t>PART</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554DED" w:rsidRDefault="00995821" w:rsidP="00CC06C9">
            <w:pPr>
              <w:pStyle w:val="Ttulo3"/>
              <w:tabs>
                <w:tab w:val="clear" w:pos="720"/>
              </w:tabs>
              <w:ind w:left="0" w:right="-70" w:firstLine="0"/>
              <w:jc w:val="center"/>
              <w:rPr>
                <w:rFonts w:ascii="Tahoma" w:hAnsi="Tahoma" w:cs="Tahoma"/>
                <w:sz w:val="16"/>
                <w:szCs w:val="16"/>
              </w:rPr>
            </w:pPr>
            <w:r>
              <w:rPr>
                <w:rFonts w:ascii="Tahoma" w:hAnsi="Tahoma" w:cs="Tahoma"/>
                <w:sz w:val="16"/>
                <w:szCs w:val="16"/>
              </w:rPr>
              <w:t xml:space="preserve">CLAVE  Y  </w:t>
            </w:r>
            <w:r w:rsidRPr="00554DED">
              <w:rPr>
                <w:rFonts w:ascii="Tahoma" w:hAnsi="Tahoma" w:cs="Tahoma"/>
                <w:sz w:val="16"/>
                <w:szCs w:val="16"/>
              </w:rPr>
              <w:t>DESCRIPCION</w:t>
            </w:r>
          </w:p>
        </w:tc>
        <w:tc>
          <w:tcPr>
            <w:tcW w:w="1593"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1C2F7A" w:rsidRDefault="00995821" w:rsidP="00CC06C9">
            <w:pPr>
              <w:jc w:val="center"/>
              <w:rPr>
                <w:rFonts w:ascii="Tahoma" w:hAnsi="Tahoma" w:cs="Tahoma"/>
                <w:b/>
                <w:sz w:val="16"/>
                <w:szCs w:val="16"/>
              </w:rPr>
            </w:pPr>
            <w:r w:rsidRPr="001C2F7A">
              <w:rPr>
                <w:rFonts w:ascii="Tahoma" w:hAnsi="Tahoma" w:cs="Tahoma"/>
                <w:b/>
                <w:sz w:val="16"/>
                <w:szCs w:val="16"/>
              </w:rPr>
              <w:t xml:space="preserve">MARCA  Y/ NOMBRE Y R.F.C. DEL FABRICANTE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CB1936" w:rsidRDefault="00995821" w:rsidP="00CC06C9">
            <w:pPr>
              <w:jc w:val="center"/>
              <w:rPr>
                <w:rFonts w:ascii="Tahoma" w:hAnsi="Tahoma" w:cs="Tahoma"/>
                <w:b/>
                <w:sz w:val="16"/>
                <w:szCs w:val="16"/>
              </w:rPr>
            </w:pPr>
            <w:r w:rsidRPr="00CB1936">
              <w:rPr>
                <w:rFonts w:ascii="Tahoma" w:hAnsi="Tahoma" w:cs="Tahoma"/>
                <w:b/>
                <w:sz w:val="16"/>
                <w:szCs w:val="16"/>
              </w:rPr>
              <w:t>PAIS DE  ORIGEN</w:t>
            </w:r>
          </w:p>
        </w:tc>
        <w:tc>
          <w:tcPr>
            <w:tcW w:w="1205"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CB1936" w:rsidRDefault="00995821" w:rsidP="00CC06C9">
            <w:pPr>
              <w:pStyle w:val="Ttulo8"/>
              <w:tabs>
                <w:tab w:val="clear" w:pos="1440"/>
              </w:tabs>
              <w:ind w:left="0" w:firstLine="0"/>
              <w:jc w:val="center"/>
              <w:rPr>
                <w:rFonts w:ascii="Tahoma" w:hAnsi="Tahoma" w:cs="Tahoma"/>
                <w:b/>
                <w:i w:val="0"/>
                <w:sz w:val="16"/>
                <w:szCs w:val="16"/>
              </w:rPr>
            </w:pPr>
            <w:r w:rsidRPr="00CB1936">
              <w:rPr>
                <w:rFonts w:ascii="Tahoma" w:hAnsi="Tahoma" w:cs="Tahoma"/>
                <w:b/>
                <w:i w:val="0"/>
                <w:sz w:val="16"/>
                <w:szCs w:val="16"/>
              </w:rPr>
              <w:t>CANTIDAD MINIMA</w:t>
            </w:r>
          </w:p>
        </w:tc>
        <w:tc>
          <w:tcPr>
            <w:tcW w:w="1108"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CB1936" w:rsidRDefault="00995821" w:rsidP="00CC06C9">
            <w:pPr>
              <w:pStyle w:val="Ttulo8"/>
              <w:tabs>
                <w:tab w:val="clear" w:pos="1440"/>
              </w:tabs>
              <w:ind w:left="0" w:firstLine="0"/>
              <w:jc w:val="center"/>
              <w:rPr>
                <w:rFonts w:ascii="Tahoma" w:hAnsi="Tahoma" w:cs="Tahoma"/>
                <w:b/>
                <w:i w:val="0"/>
                <w:sz w:val="16"/>
                <w:szCs w:val="16"/>
              </w:rPr>
            </w:pPr>
            <w:r w:rsidRPr="00CB1936">
              <w:rPr>
                <w:rFonts w:ascii="Tahoma" w:hAnsi="Tahoma" w:cs="Tahoma"/>
                <w:b/>
                <w:i w:val="0"/>
                <w:sz w:val="16"/>
                <w:szCs w:val="16"/>
              </w:rPr>
              <w:t>CANTIDAD M</w:t>
            </w:r>
            <w:r>
              <w:rPr>
                <w:rFonts w:ascii="Tahoma" w:hAnsi="Tahoma" w:cs="Tahoma"/>
                <w:b/>
                <w:i w:val="0"/>
                <w:sz w:val="16"/>
                <w:szCs w:val="16"/>
              </w:rPr>
              <w:t>AX</w:t>
            </w:r>
            <w:r w:rsidRPr="00CB1936">
              <w:rPr>
                <w:rFonts w:ascii="Tahoma" w:hAnsi="Tahoma" w:cs="Tahoma"/>
                <w:b/>
                <w:i w:val="0"/>
                <w:sz w:val="16"/>
                <w:szCs w:val="16"/>
              </w:rPr>
              <w:t>IMA</w:t>
            </w:r>
          </w:p>
        </w:tc>
        <w:tc>
          <w:tcPr>
            <w:tcW w:w="1160"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Default="00995821" w:rsidP="00CC06C9">
            <w:pPr>
              <w:jc w:val="center"/>
              <w:rPr>
                <w:rFonts w:ascii="Tahoma" w:hAnsi="Tahoma" w:cs="Tahoma"/>
                <w:b/>
                <w:bCs/>
                <w:sz w:val="16"/>
                <w:szCs w:val="16"/>
              </w:rPr>
            </w:pPr>
            <w:r w:rsidRPr="00554DED">
              <w:rPr>
                <w:rFonts w:ascii="Tahoma" w:hAnsi="Tahoma" w:cs="Tahoma"/>
                <w:b/>
                <w:bCs/>
                <w:sz w:val="16"/>
                <w:szCs w:val="16"/>
              </w:rPr>
              <w:t>PRECIO UNITARIO</w:t>
            </w:r>
          </w:p>
          <w:p w:rsidR="00995821" w:rsidRPr="00554DED" w:rsidRDefault="00995821" w:rsidP="00CC06C9">
            <w:pPr>
              <w:jc w:val="center"/>
              <w:rPr>
                <w:rFonts w:ascii="Tahoma" w:hAnsi="Tahoma" w:cs="Tahoma"/>
                <w:b/>
                <w:sz w:val="16"/>
                <w:szCs w:val="16"/>
              </w:rPr>
            </w:pPr>
            <w:r w:rsidRPr="00554DED">
              <w:rPr>
                <w:rFonts w:ascii="Tahoma" w:hAnsi="Tahoma" w:cs="Tahoma"/>
                <w:b/>
                <w:sz w:val="16"/>
                <w:szCs w:val="16"/>
              </w:rPr>
              <w:t>SIN IVA</w:t>
            </w:r>
          </w:p>
        </w:tc>
        <w:tc>
          <w:tcPr>
            <w:tcW w:w="1083" w:type="dxa"/>
            <w:tcBorders>
              <w:top w:val="single" w:sz="4" w:space="0" w:color="auto"/>
              <w:left w:val="single" w:sz="4" w:space="0" w:color="auto"/>
              <w:bottom w:val="single" w:sz="4" w:space="0" w:color="auto"/>
              <w:right w:val="single" w:sz="4" w:space="0" w:color="auto"/>
            </w:tcBorders>
            <w:shd w:val="clear" w:color="auto" w:fill="E0E0E0"/>
            <w:vAlign w:val="center"/>
          </w:tcPr>
          <w:p w:rsidR="00995821" w:rsidRPr="00554DED" w:rsidRDefault="00995821" w:rsidP="00CC06C9">
            <w:pPr>
              <w:ind w:right="-70"/>
              <w:jc w:val="center"/>
              <w:rPr>
                <w:rFonts w:ascii="Tahoma" w:hAnsi="Tahoma" w:cs="Tahoma"/>
                <w:b/>
                <w:bCs/>
                <w:sz w:val="16"/>
                <w:szCs w:val="16"/>
              </w:rPr>
            </w:pPr>
            <w:r w:rsidRPr="00554DED">
              <w:rPr>
                <w:rFonts w:ascii="Tahoma" w:hAnsi="Tahoma" w:cs="Tahoma"/>
                <w:b/>
                <w:bCs/>
                <w:sz w:val="16"/>
                <w:szCs w:val="16"/>
              </w:rPr>
              <w:t>IMPORTE TOTAL</w:t>
            </w:r>
          </w:p>
          <w:p w:rsidR="00995821" w:rsidRPr="00554DED" w:rsidRDefault="00995821" w:rsidP="00CC06C9">
            <w:pPr>
              <w:ind w:right="-70"/>
              <w:jc w:val="center"/>
              <w:rPr>
                <w:rFonts w:ascii="Tahoma" w:hAnsi="Tahoma" w:cs="Tahoma"/>
                <w:b/>
                <w:sz w:val="16"/>
                <w:szCs w:val="16"/>
              </w:rPr>
            </w:pPr>
            <w:r w:rsidRPr="00554DED">
              <w:rPr>
                <w:rFonts w:ascii="Tahoma" w:hAnsi="Tahoma" w:cs="Tahoma"/>
                <w:b/>
                <w:bCs/>
                <w:sz w:val="16"/>
                <w:szCs w:val="16"/>
              </w:rPr>
              <w:t>SIN IVA</w:t>
            </w:r>
          </w:p>
        </w:tc>
      </w:tr>
      <w:tr w:rsidR="008434C0" w:rsidTr="008434C0">
        <w:trPr>
          <w:trHeight w:val="2140"/>
        </w:trPr>
        <w:tc>
          <w:tcPr>
            <w:tcW w:w="675"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b/>
                <w:bCs/>
                <w:iCs/>
              </w:rPr>
            </w:pPr>
            <w:r w:rsidRPr="008434C0">
              <w:rPr>
                <w:rFonts w:ascii="Arial" w:hAnsi="Arial" w:cs="Arial"/>
                <w:b/>
                <w:bCs/>
                <w:iCs/>
                <w:sz w:val="14"/>
              </w:rPr>
              <w:t>UNICA</w:t>
            </w:r>
          </w:p>
        </w:tc>
        <w:tc>
          <w:tcPr>
            <w:tcW w:w="2410" w:type="dxa"/>
            <w:tcBorders>
              <w:top w:val="single" w:sz="4" w:space="0" w:color="auto"/>
              <w:left w:val="single" w:sz="4" w:space="0" w:color="auto"/>
              <w:bottom w:val="single" w:sz="4" w:space="0" w:color="auto"/>
              <w:right w:val="single" w:sz="4" w:space="0" w:color="auto"/>
            </w:tcBorders>
            <w:vAlign w:val="center"/>
          </w:tcPr>
          <w:p w:rsidR="008434C0" w:rsidRDefault="008434C0" w:rsidP="00F62836">
            <w:pPr>
              <w:rPr>
                <w:rFonts w:ascii="Tahoma" w:hAnsi="Tahoma" w:cs="Tahoma"/>
                <w:bCs/>
                <w:iCs/>
                <w:sz w:val="20"/>
              </w:rPr>
            </w:pPr>
            <w:r>
              <w:rPr>
                <w:rFonts w:ascii="Tahoma" w:hAnsi="Tahoma" w:cs="Tahoma"/>
                <w:bCs/>
                <w:iCs/>
                <w:sz w:val="20"/>
              </w:rPr>
              <w:t>060.506.3627.02.01</w:t>
            </w:r>
          </w:p>
          <w:p w:rsidR="008434C0" w:rsidRDefault="008434C0" w:rsidP="00F62836">
            <w:pPr>
              <w:rPr>
                <w:rFonts w:ascii="Tahoma" w:hAnsi="Tahoma" w:cs="Tahoma"/>
                <w:bCs/>
                <w:iCs/>
                <w:sz w:val="20"/>
              </w:rPr>
            </w:pPr>
          </w:p>
          <w:p w:rsidR="008434C0" w:rsidRPr="00D321AC" w:rsidRDefault="008434C0" w:rsidP="00F62836">
            <w:pPr>
              <w:rPr>
                <w:rFonts w:ascii="Tahoma" w:hAnsi="Tahoma" w:cs="Tahoma"/>
                <w:bCs/>
                <w:iCs/>
                <w:sz w:val="20"/>
              </w:rPr>
            </w:pPr>
            <w:r w:rsidRPr="00D321AC">
              <w:rPr>
                <w:rFonts w:ascii="Tahoma" w:hAnsi="Tahoma" w:cs="Tahoma"/>
                <w:bCs/>
                <w:iCs/>
                <w:sz w:val="20"/>
              </w:rPr>
              <w:t>Lente intraocular de material, dimensiones y dioptrías según las necesidades del paciente. Para la substitución del cristalino.</w:t>
            </w:r>
          </w:p>
        </w:tc>
        <w:tc>
          <w:tcPr>
            <w:tcW w:w="1593"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c>
          <w:tcPr>
            <w:tcW w:w="1205"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c>
          <w:tcPr>
            <w:tcW w:w="1108"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c>
          <w:tcPr>
            <w:tcW w:w="1083"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r>
      <w:tr w:rsidR="008434C0" w:rsidTr="008434C0">
        <w:trPr>
          <w:trHeight w:val="226"/>
        </w:trPr>
        <w:tc>
          <w:tcPr>
            <w:tcW w:w="7983" w:type="dxa"/>
            <w:gridSpan w:val="6"/>
            <w:tcBorders>
              <w:top w:val="single" w:sz="4" w:space="0" w:color="auto"/>
              <w:right w:val="single" w:sz="4" w:space="0" w:color="auto"/>
            </w:tcBorders>
          </w:tcPr>
          <w:p w:rsidR="008434C0" w:rsidRDefault="008434C0" w:rsidP="00A06DF2">
            <w:pPr>
              <w:pStyle w:val="Piedepgina"/>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8434C0" w:rsidRPr="00FC3DEC" w:rsidRDefault="008434C0" w:rsidP="00A06DF2">
            <w:pPr>
              <w:pStyle w:val="Piedepgina"/>
              <w:rPr>
                <w:rFonts w:ascii="Arial" w:hAnsi="Arial" w:cs="Arial"/>
                <w:b/>
                <w:sz w:val="16"/>
                <w:szCs w:val="16"/>
              </w:rPr>
            </w:pPr>
            <w:r w:rsidRPr="00FC3DEC">
              <w:rPr>
                <w:rFonts w:ascii="Arial" w:hAnsi="Arial" w:cs="Arial"/>
                <w:b/>
                <w:sz w:val="16"/>
                <w:szCs w:val="16"/>
              </w:rPr>
              <w:t>SUBTOTAL</w:t>
            </w:r>
          </w:p>
        </w:tc>
        <w:tc>
          <w:tcPr>
            <w:tcW w:w="1083"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r>
      <w:tr w:rsidR="008434C0" w:rsidTr="008434C0">
        <w:trPr>
          <w:trHeight w:val="226"/>
        </w:trPr>
        <w:tc>
          <w:tcPr>
            <w:tcW w:w="7983" w:type="dxa"/>
            <w:gridSpan w:val="6"/>
            <w:tcBorders>
              <w:right w:val="single" w:sz="4" w:space="0" w:color="auto"/>
            </w:tcBorders>
          </w:tcPr>
          <w:p w:rsidR="008434C0" w:rsidRDefault="008434C0" w:rsidP="00A06DF2">
            <w:pPr>
              <w:pStyle w:val="Piedepgina"/>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8434C0" w:rsidRPr="00FC3DEC" w:rsidRDefault="008434C0" w:rsidP="00A06DF2">
            <w:pPr>
              <w:pStyle w:val="Piedepgina"/>
              <w:rPr>
                <w:rFonts w:ascii="Arial" w:hAnsi="Arial" w:cs="Arial"/>
                <w:b/>
                <w:sz w:val="16"/>
                <w:szCs w:val="16"/>
              </w:rPr>
            </w:pPr>
            <w:r w:rsidRPr="00FC3DEC">
              <w:rPr>
                <w:rFonts w:ascii="Arial" w:hAnsi="Arial" w:cs="Arial"/>
                <w:b/>
                <w:sz w:val="16"/>
                <w:szCs w:val="16"/>
              </w:rPr>
              <w:t>I.V.A.</w:t>
            </w:r>
          </w:p>
        </w:tc>
        <w:tc>
          <w:tcPr>
            <w:tcW w:w="1083"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r>
      <w:tr w:rsidR="008434C0" w:rsidTr="008434C0">
        <w:trPr>
          <w:trHeight w:val="215"/>
        </w:trPr>
        <w:tc>
          <w:tcPr>
            <w:tcW w:w="7983" w:type="dxa"/>
            <w:gridSpan w:val="6"/>
            <w:tcBorders>
              <w:right w:val="single" w:sz="4" w:space="0" w:color="auto"/>
            </w:tcBorders>
          </w:tcPr>
          <w:p w:rsidR="008434C0" w:rsidRDefault="008434C0" w:rsidP="00A06DF2">
            <w:pPr>
              <w:pStyle w:val="Piedepgina"/>
              <w:rPr>
                <w:rFonts w:ascii="Arial" w:hAnsi="Arial" w:cs="Arial"/>
              </w:rPr>
            </w:pPr>
          </w:p>
        </w:tc>
        <w:tc>
          <w:tcPr>
            <w:tcW w:w="1160" w:type="dxa"/>
            <w:tcBorders>
              <w:top w:val="single" w:sz="4" w:space="0" w:color="auto"/>
              <w:left w:val="single" w:sz="4" w:space="0" w:color="auto"/>
              <w:bottom w:val="single" w:sz="4" w:space="0" w:color="auto"/>
              <w:right w:val="single" w:sz="4" w:space="0" w:color="auto"/>
            </w:tcBorders>
          </w:tcPr>
          <w:p w:rsidR="008434C0" w:rsidRPr="00FC3DEC" w:rsidRDefault="008434C0" w:rsidP="00A06DF2">
            <w:pPr>
              <w:pStyle w:val="Piedepgina"/>
              <w:rPr>
                <w:rFonts w:ascii="Arial" w:hAnsi="Arial" w:cs="Arial"/>
                <w:b/>
                <w:sz w:val="16"/>
                <w:szCs w:val="16"/>
              </w:rPr>
            </w:pPr>
            <w:r w:rsidRPr="00FC3DEC">
              <w:rPr>
                <w:rFonts w:ascii="Arial" w:hAnsi="Arial" w:cs="Arial"/>
                <w:b/>
                <w:sz w:val="16"/>
                <w:szCs w:val="16"/>
              </w:rPr>
              <w:t>TOTAL</w:t>
            </w:r>
          </w:p>
        </w:tc>
        <w:tc>
          <w:tcPr>
            <w:tcW w:w="1083" w:type="dxa"/>
            <w:tcBorders>
              <w:top w:val="single" w:sz="4" w:space="0" w:color="auto"/>
              <w:left w:val="single" w:sz="4" w:space="0" w:color="auto"/>
              <w:bottom w:val="single" w:sz="4" w:space="0" w:color="auto"/>
              <w:right w:val="single" w:sz="4" w:space="0" w:color="auto"/>
            </w:tcBorders>
          </w:tcPr>
          <w:p w:rsidR="008434C0" w:rsidRDefault="008434C0" w:rsidP="00A06DF2">
            <w:pPr>
              <w:pStyle w:val="Piedepgina"/>
              <w:rPr>
                <w:rFonts w:ascii="Arial" w:hAnsi="Arial" w:cs="Arial"/>
              </w:rPr>
            </w:pPr>
          </w:p>
        </w:tc>
      </w:tr>
    </w:tbl>
    <w:p w:rsidR="00995821" w:rsidRDefault="00995821" w:rsidP="003055C9">
      <w:pPr>
        <w:pStyle w:val="Piedepgina"/>
        <w:rPr>
          <w:rFonts w:ascii="Arial" w:hAnsi="Arial" w:cs="Arial"/>
        </w:rPr>
      </w:pPr>
    </w:p>
    <w:p w:rsidR="00995821" w:rsidRPr="00554DED" w:rsidRDefault="00995821" w:rsidP="003055C9">
      <w:pPr>
        <w:jc w:val="both"/>
        <w:rPr>
          <w:rFonts w:ascii="Arial" w:hAnsi="Arial" w:cs="Arial"/>
          <w:b/>
          <w:sz w:val="20"/>
        </w:rPr>
      </w:pPr>
      <w:r w:rsidRPr="00554DED">
        <w:rPr>
          <w:rFonts w:ascii="Arial" w:hAnsi="Arial" w:cs="Arial"/>
          <w:b/>
          <w:sz w:val="20"/>
        </w:rPr>
        <w:t>LA PRESENTE PROPOSICION TECNICA-ECONOMICA CORRESPONDE JUSTA, EXACTA Y CABALMENTE A LA DESCRIPCION Y PRESENTACION</w:t>
      </w:r>
      <w:r>
        <w:rPr>
          <w:rFonts w:ascii="Arial" w:hAnsi="Arial" w:cs="Arial"/>
          <w:b/>
          <w:sz w:val="20"/>
        </w:rPr>
        <w:t xml:space="preserve"> SOLICITADA EN EL ANEXO 1 (UNO) DE ESTA CONVOCATORIA</w:t>
      </w:r>
      <w:r w:rsidRPr="00554DED">
        <w:rPr>
          <w:rFonts w:ascii="Arial" w:hAnsi="Arial" w:cs="Arial"/>
          <w:b/>
          <w:sz w:val="20"/>
        </w:rPr>
        <w:t>.</w:t>
      </w:r>
    </w:p>
    <w:p w:rsidR="00995821" w:rsidRPr="00F06D21" w:rsidRDefault="00995821" w:rsidP="003055C9">
      <w:pPr>
        <w:jc w:val="both"/>
        <w:rPr>
          <w:rFonts w:ascii="Arial" w:hAnsi="Arial" w:cs="Arial"/>
          <w:b/>
          <w:sz w:val="16"/>
          <w:szCs w:val="16"/>
        </w:rPr>
      </w:pPr>
    </w:p>
    <w:p w:rsidR="00995821" w:rsidRDefault="00995821" w:rsidP="00E60027">
      <w:pPr>
        <w:ind w:left="709" w:hanging="709"/>
        <w:jc w:val="both"/>
        <w:rPr>
          <w:rFonts w:ascii="Arial" w:hAnsi="Arial" w:cs="Arial"/>
          <w:b/>
          <w:bCs/>
          <w:sz w:val="20"/>
        </w:rPr>
      </w:pPr>
      <w:r>
        <w:rPr>
          <w:rFonts w:ascii="Arial" w:hAnsi="Arial" w:cs="Arial"/>
          <w:b/>
          <w:bCs/>
          <w:sz w:val="20"/>
        </w:rPr>
        <w:t xml:space="preserve">NOTA: </w:t>
      </w:r>
      <w:r w:rsidRPr="00554DED">
        <w:rPr>
          <w:rFonts w:ascii="Arial" w:hAnsi="Arial" w:cs="Arial"/>
          <w:b/>
          <w:bCs/>
          <w:sz w:val="20"/>
        </w:rPr>
        <w:t>EXPRESAR EN LETRA E</w:t>
      </w:r>
      <w:r>
        <w:rPr>
          <w:rFonts w:ascii="Arial" w:hAnsi="Arial" w:cs="Arial"/>
          <w:b/>
          <w:bCs/>
          <w:sz w:val="20"/>
        </w:rPr>
        <w:t xml:space="preserve">L PRECIO TOTAL DE LA PROPUESTA Y QUE </w:t>
      </w:r>
      <w:r w:rsidRPr="00554DED">
        <w:rPr>
          <w:rFonts w:ascii="Arial" w:hAnsi="Arial" w:cs="Arial"/>
          <w:b/>
          <w:bCs/>
          <w:sz w:val="20"/>
        </w:rPr>
        <w:t>LOS PRECIOS OFERTADOS SON FIJOS DURANTE LA VIGENCIA DEL CONTRATO.</w:t>
      </w:r>
    </w:p>
    <w:p w:rsidR="00995821" w:rsidRDefault="00995821" w:rsidP="003055C9">
      <w:pPr>
        <w:jc w:val="both"/>
        <w:rPr>
          <w:rFonts w:ascii="Arial" w:hAnsi="Arial" w:cs="Arial"/>
          <w:b/>
          <w:bCs/>
          <w:sz w:val="20"/>
        </w:rPr>
      </w:pPr>
    </w:p>
    <w:p w:rsidR="00995821" w:rsidRPr="00554DED" w:rsidRDefault="00995821" w:rsidP="003055C9">
      <w:pPr>
        <w:jc w:val="both"/>
        <w:rPr>
          <w:rFonts w:ascii="Arial" w:hAnsi="Arial" w:cs="Arial"/>
          <w:b/>
          <w:sz w:val="20"/>
        </w:rPr>
      </w:pPr>
    </w:p>
    <w:p w:rsidR="00995821" w:rsidRDefault="00995821" w:rsidP="003055C9">
      <w:pPr>
        <w:ind w:left="3240" w:hanging="720"/>
        <w:jc w:val="both"/>
        <w:rPr>
          <w:rFonts w:ascii="Arial" w:hAnsi="Arial" w:cs="Arial"/>
          <w:sz w:val="22"/>
          <w:szCs w:val="22"/>
        </w:rPr>
      </w:pPr>
    </w:p>
    <w:p w:rsidR="00995821" w:rsidRPr="00F042FB" w:rsidRDefault="00995821" w:rsidP="003055C9">
      <w:pPr>
        <w:jc w:val="center"/>
        <w:rPr>
          <w:rFonts w:ascii="Arial" w:hAnsi="Arial" w:cs="Arial"/>
          <w:b/>
          <w:sz w:val="20"/>
        </w:rPr>
      </w:pPr>
      <w:r>
        <w:rPr>
          <w:rFonts w:ascii="Arial" w:hAnsi="Arial" w:cs="Arial"/>
          <w:b/>
          <w:sz w:val="20"/>
        </w:rPr>
        <w:t xml:space="preserve">NOMBRE  Y  </w:t>
      </w:r>
      <w:r w:rsidRPr="00F042FB">
        <w:rPr>
          <w:rFonts w:ascii="Arial" w:hAnsi="Arial" w:cs="Arial"/>
          <w:b/>
          <w:sz w:val="20"/>
        </w:rPr>
        <w:t>FIRMA</w:t>
      </w:r>
    </w:p>
    <w:p w:rsidR="00995821" w:rsidRPr="00F042FB" w:rsidRDefault="00995821" w:rsidP="003055C9">
      <w:pPr>
        <w:jc w:val="center"/>
        <w:rPr>
          <w:rFonts w:ascii="Arial" w:hAnsi="Arial" w:cs="Arial"/>
          <w:b/>
          <w:sz w:val="20"/>
        </w:rPr>
      </w:pPr>
    </w:p>
    <w:p w:rsidR="00995821" w:rsidRPr="00F042FB" w:rsidRDefault="00995821" w:rsidP="003055C9">
      <w:pPr>
        <w:jc w:val="center"/>
        <w:rPr>
          <w:rFonts w:ascii="Arial" w:hAnsi="Arial" w:cs="Arial"/>
          <w:b/>
          <w:sz w:val="20"/>
        </w:rPr>
      </w:pPr>
      <w:r w:rsidRPr="00F042FB">
        <w:rPr>
          <w:rFonts w:ascii="Arial" w:hAnsi="Arial" w:cs="Arial"/>
          <w:b/>
          <w:sz w:val="20"/>
        </w:rPr>
        <w:t>__________________________________________________</w:t>
      </w:r>
    </w:p>
    <w:p w:rsidR="00995821" w:rsidRPr="00F042FB" w:rsidRDefault="00995821" w:rsidP="003055C9">
      <w:pPr>
        <w:jc w:val="center"/>
        <w:rPr>
          <w:rFonts w:ascii="Arial" w:hAnsi="Arial" w:cs="Arial"/>
          <w:b/>
          <w:sz w:val="20"/>
        </w:rPr>
      </w:pPr>
      <w:r w:rsidRPr="00F042FB">
        <w:rPr>
          <w:rFonts w:ascii="Arial" w:hAnsi="Arial" w:cs="Arial"/>
          <w:b/>
          <w:sz w:val="20"/>
        </w:rPr>
        <w:t>REPRESENTANTE LEGAL</w:t>
      </w:r>
    </w:p>
    <w:p w:rsidR="00995821" w:rsidRDefault="00995821" w:rsidP="005E6A4F">
      <w:pPr>
        <w:pStyle w:val="Piedepgina"/>
      </w:pPr>
    </w:p>
    <w:p w:rsidR="00995821" w:rsidRPr="00A62BFD" w:rsidRDefault="00995821" w:rsidP="005E6A4F">
      <w:pPr>
        <w:jc w:val="center"/>
        <w:rPr>
          <w:rFonts w:ascii="Arial" w:hAnsi="Arial" w:cs="Arial"/>
          <w:b/>
          <w:sz w:val="22"/>
          <w:szCs w:val="22"/>
        </w:rPr>
      </w:pPr>
      <w:r>
        <w:rPr>
          <w:rFonts w:ascii="Arial" w:hAnsi="Arial" w:cs="Arial"/>
          <w:b/>
          <w:sz w:val="22"/>
          <w:szCs w:val="22"/>
        </w:rPr>
        <w:br w:type="page"/>
      </w:r>
      <w:r w:rsidRPr="00A62BFD">
        <w:rPr>
          <w:rFonts w:ascii="Arial" w:hAnsi="Arial" w:cs="Arial"/>
          <w:b/>
          <w:sz w:val="22"/>
          <w:szCs w:val="22"/>
        </w:rPr>
        <w:lastRenderedPageBreak/>
        <w:t>ANEXO NÚMERO 11 (ONCE)</w:t>
      </w:r>
    </w:p>
    <w:p w:rsidR="00995821" w:rsidRPr="00A62BFD" w:rsidRDefault="00995821" w:rsidP="005E6A4F">
      <w:pPr>
        <w:pStyle w:val="Ttulo1"/>
        <w:tabs>
          <w:tab w:val="clear" w:pos="432"/>
        </w:tabs>
        <w:ind w:left="0" w:firstLine="0"/>
        <w:jc w:val="center"/>
        <w:rPr>
          <w:sz w:val="22"/>
          <w:szCs w:val="22"/>
        </w:rPr>
      </w:pPr>
      <w:r w:rsidRPr="00A62BFD">
        <w:rPr>
          <w:sz w:val="22"/>
          <w:szCs w:val="22"/>
        </w:rPr>
        <w:t>FORMATO DE CONTRATO DE ADQUISICIÓN DE BIENES MUEBLES</w:t>
      </w:r>
    </w:p>
    <w:p w:rsidR="00995821" w:rsidRPr="00A62BFD" w:rsidRDefault="00995821" w:rsidP="005E6A4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Arial" w:hAnsi="Arial" w:cs="Arial"/>
          <w:sz w:val="22"/>
          <w:szCs w:val="22"/>
        </w:rPr>
      </w:pPr>
    </w:p>
    <w:p w:rsidR="004E6140" w:rsidRDefault="004E6140" w:rsidP="004E6140">
      <w:pPr>
        <w:jc w:val="both"/>
        <w:rPr>
          <w:rFonts w:ascii="Tahoma" w:hAnsi="Tahoma" w:cs="Tahoma"/>
          <w:sz w:val="20"/>
        </w:rPr>
      </w:pPr>
      <w:r w:rsidRPr="00E36402">
        <w:rPr>
          <w:rFonts w:ascii="Tahoma" w:hAnsi="Tahoma" w:cs="Tahoma"/>
          <w:sz w:val="20"/>
        </w:rPr>
        <w:t xml:space="preserve">CONTRATO ABIERTO DE </w:t>
      </w:r>
      <w:r w:rsidRPr="00D33958">
        <w:rPr>
          <w:rFonts w:ascii="Tahoma" w:hAnsi="Tahoma" w:cs="Tahoma"/>
          <w:b/>
          <w:sz w:val="20"/>
        </w:rPr>
        <w:t>ADQUISICIÓN</w:t>
      </w:r>
      <w:r>
        <w:rPr>
          <w:rFonts w:ascii="Tahoma" w:hAnsi="Tahoma" w:cs="Tahoma"/>
          <w:b/>
          <w:sz w:val="20"/>
        </w:rPr>
        <w:t xml:space="preserve"> DE LA CLAVE DE MATERIAL DE CURACION, GRUPO DE SUMINISTRO 060: 060.506.3627.02.01, LENTE INTRAOCULAR DE MATERIAL, DIMENSIONES Y DIOPTRIAS SEGÚN LAS NECESIDADES DEL PACIENTE, PARA LA SUBSTITUCION DEL CRISTALINO, </w:t>
      </w:r>
      <w:r w:rsidRPr="00E36402">
        <w:rPr>
          <w:rFonts w:ascii="Tahoma" w:hAnsi="Tahoma" w:cs="Tahoma"/>
          <w:sz w:val="20"/>
        </w:rPr>
        <w:t>QUE CELEBRAN POR UNA PARTE</w:t>
      </w:r>
      <w:r w:rsidRPr="00E36402">
        <w:rPr>
          <w:rFonts w:ascii="Tahoma" w:hAnsi="Tahoma" w:cs="Tahoma"/>
          <w:b/>
          <w:sz w:val="20"/>
        </w:rPr>
        <w:t xml:space="preserve"> </w:t>
      </w:r>
      <w:r w:rsidRPr="00E36402">
        <w:rPr>
          <w:rFonts w:ascii="Tahoma" w:hAnsi="Tahoma" w:cs="Tahoma"/>
          <w:sz w:val="20"/>
        </w:rPr>
        <w:t xml:space="preserve">EL </w:t>
      </w:r>
      <w:r w:rsidRPr="00E36402">
        <w:rPr>
          <w:rFonts w:ascii="Tahoma" w:hAnsi="Tahoma" w:cs="Tahoma"/>
          <w:b/>
          <w:sz w:val="20"/>
        </w:rPr>
        <w:t>INSTITUTO MEXICANO DEL SEGURO SOCIAL</w:t>
      </w:r>
      <w:r w:rsidRPr="00E36402">
        <w:rPr>
          <w:rFonts w:ascii="Tahoma" w:hAnsi="Tahoma" w:cs="Tahoma"/>
          <w:sz w:val="20"/>
        </w:rPr>
        <w:t xml:space="preserve">, QUE EN LO SUCESIVO SE DENOMINARÁ </w:t>
      </w:r>
      <w:r w:rsidRPr="00E36402">
        <w:rPr>
          <w:rFonts w:ascii="Tahoma" w:hAnsi="Tahoma" w:cs="Tahoma"/>
          <w:b/>
          <w:sz w:val="20"/>
        </w:rPr>
        <w:t>“EL INSTITUTO”</w:t>
      </w:r>
      <w:r w:rsidRPr="00E36402">
        <w:rPr>
          <w:rFonts w:ascii="Tahoma" w:hAnsi="Tahoma" w:cs="Tahoma"/>
          <w:sz w:val="20"/>
        </w:rPr>
        <w:t>, REPRESENTADO EN ESTE ACTO POR EL</w:t>
      </w:r>
      <w:r>
        <w:rPr>
          <w:rFonts w:ascii="Tahoma" w:hAnsi="Tahoma" w:cs="Tahoma"/>
          <w:sz w:val="20"/>
        </w:rPr>
        <w:t xml:space="preserve"> DELEGADO REGIONAL EN VERACRUZ NORTE </w:t>
      </w:r>
      <w:r w:rsidR="004B6CA3">
        <w:rPr>
          <w:rFonts w:ascii="Tahoma" w:hAnsi="Tahoma" w:cs="Tahoma"/>
          <w:b/>
          <w:sz w:val="20"/>
        </w:rPr>
        <w:t>_________________</w:t>
      </w:r>
      <w:r w:rsidRPr="00E36402">
        <w:rPr>
          <w:rFonts w:ascii="Tahoma" w:hAnsi="Tahoma" w:cs="Tahoma"/>
          <w:sz w:val="20"/>
        </w:rPr>
        <w:t xml:space="preserve">,  EN SU CARÁCTER DE </w:t>
      </w:r>
      <w:r w:rsidRPr="00C32B48">
        <w:rPr>
          <w:rFonts w:ascii="Tahoma" w:hAnsi="Tahoma" w:cs="Tahoma"/>
          <w:b/>
          <w:sz w:val="20"/>
        </w:rPr>
        <w:t xml:space="preserve">APODERADO </w:t>
      </w:r>
      <w:r>
        <w:rPr>
          <w:rFonts w:ascii="Tahoma" w:hAnsi="Tahoma" w:cs="Tahoma"/>
          <w:b/>
          <w:sz w:val="20"/>
        </w:rPr>
        <w:t>LEGAL</w:t>
      </w:r>
      <w:r w:rsidRPr="00E36402">
        <w:rPr>
          <w:rFonts w:ascii="Tahoma" w:hAnsi="Tahoma" w:cs="Tahoma"/>
          <w:sz w:val="20"/>
        </w:rPr>
        <w:t xml:space="preserve"> Y, POR LA OTRA</w:t>
      </w:r>
      <w:r>
        <w:rPr>
          <w:rFonts w:ascii="Tahoma" w:hAnsi="Tahoma" w:cs="Tahoma"/>
          <w:sz w:val="20"/>
        </w:rPr>
        <w:t xml:space="preserve"> </w:t>
      </w:r>
      <w:r w:rsidR="004B6CA3">
        <w:rPr>
          <w:rFonts w:ascii="Tahoma" w:hAnsi="Tahoma" w:cs="Tahoma"/>
          <w:b/>
          <w:sz w:val="20"/>
        </w:rPr>
        <w:t>__________________________</w:t>
      </w:r>
      <w:r>
        <w:rPr>
          <w:rFonts w:ascii="Tahoma" w:hAnsi="Tahoma" w:cs="Tahoma"/>
          <w:sz w:val="20"/>
        </w:rPr>
        <w:t>,</w:t>
      </w:r>
      <w:r w:rsidRPr="00E36402">
        <w:rPr>
          <w:rFonts w:ascii="Tahoma" w:hAnsi="Tahoma" w:cs="Tahoma"/>
          <w:sz w:val="20"/>
        </w:rPr>
        <w:t xml:space="preserve"> EN LO SUBSECUENTE </w:t>
      </w:r>
      <w:r w:rsidRPr="00E36402">
        <w:rPr>
          <w:rFonts w:ascii="Tahoma" w:hAnsi="Tahoma" w:cs="Tahoma"/>
          <w:b/>
          <w:sz w:val="20"/>
        </w:rPr>
        <w:t>“EL PROVEEDOR”</w:t>
      </w:r>
      <w:r w:rsidRPr="00E36402">
        <w:rPr>
          <w:rFonts w:ascii="Tahoma" w:hAnsi="Tahoma" w:cs="Tahoma"/>
          <w:sz w:val="20"/>
        </w:rPr>
        <w:t>, R</w:t>
      </w:r>
      <w:r w:rsidR="002063AD">
        <w:rPr>
          <w:rFonts w:ascii="Tahoma" w:hAnsi="Tahoma" w:cs="Tahoma"/>
          <w:sz w:val="20"/>
        </w:rPr>
        <w:t>+</w:t>
      </w:r>
      <w:r w:rsidRPr="00E36402">
        <w:rPr>
          <w:rFonts w:ascii="Tahoma" w:hAnsi="Tahoma" w:cs="Tahoma"/>
          <w:sz w:val="20"/>
        </w:rPr>
        <w:t xml:space="preserve">EPRESENTADA POR EL </w:t>
      </w:r>
      <w:r>
        <w:rPr>
          <w:rFonts w:ascii="Tahoma" w:hAnsi="Tahoma" w:cs="Tahoma"/>
          <w:b/>
          <w:sz w:val="20"/>
        </w:rPr>
        <w:t xml:space="preserve">C. </w:t>
      </w:r>
      <w:r w:rsidR="004B6CA3">
        <w:rPr>
          <w:rFonts w:ascii="Tahoma" w:hAnsi="Tahoma" w:cs="Tahoma"/>
          <w:b/>
          <w:sz w:val="20"/>
        </w:rPr>
        <w:t>__________________________</w:t>
      </w:r>
      <w:r w:rsidRPr="00E36402">
        <w:rPr>
          <w:rFonts w:ascii="Tahoma" w:hAnsi="Tahoma" w:cs="Tahoma"/>
          <w:sz w:val="20"/>
        </w:rPr>
        <w:t xml:space="preserve">, EN SU CARÁCTER DE </w:t>
      </w:r>
      <w:r>
        <w:rPr>
          <w:rFonts w:ascii="Tahoma" w:hAnsi="Tahoma" w:cs="Tahoma"/>
          <w:sz w:val="20"/>
        </w:rPr>
        <w:t>REPRESENTANTE LEGAL</w:t>
      </w:r>
      <w:r w:rsidRPr="00E36402">
        <w:rPr>
          <w:rFonts w:ascii="Tahoma" w:hAnsi="Tahoma" w:cs="Tahoma"/>
          <w:sz w:val="20"/>
        </w:rPr>
        <w:t>, AL TENOR DE LAS SIGUIENTES DECLARACIONES Y CLÁUSULAS:</w:t>
      </w:r>
    </w:p>
    <w:p w:rsidR="004E6140" w:rsidRPr="00E36402" w:rsidRDefault="004E6140" w:rsidP="004E6140">
      <w:pPr>
        <w:jc w:val="both"/>
        <w:rPr>
          <w:rFonts w:ascii="Tahoma" w:hAnsi="Tahoma" w:cs="Tahoma"/>
          <w:sz w:val="20"/>
        </w:rPr>
      </w:pPr>
    </w:p>
    <w:p w:rsidR="004E6140" w:rsidRPr="0074580B" w:rsidRDefault="004E6140" w:rsidP="004E6140">
      <w:pPr>
        <w:numPr>
          <w:ilvl w:val="12"/>
          <w:numId w:val="0"/>
        </w:numPr>
        <w:tabs>
          <w:tab w:val="center" w:pos="4752"/>
        </w:tabs>
        <w:ind w:firstLine="284"/>
        <w:jc w:val="center"/>
        <w:rPr>
          <w:rFonts w:ascii="Tahoma" w:hAnsi="Tahoma" w:cs="Tahoma"/>
          <w:b/>
          <w:lang w:val="pt-BR"/>
        </w:rPr>
      </w:pPr>
      <w:r w:rsidRPr="0074580B">
        <w:rPr>
          <w:rFonts w:ascii="Tahoma" w:hAnsi="Tahoma" w:cs="Tahoma"/>
          <w:b/>
          <w:lang w:val="pt-BR"/>
        </w:rPr>
        <w:t>D E C L A R A C I O N E S</w:t>
      </w:r>
    </w:p>
    <w:p w:rsidR="004E6140" w:rsidRPr="00C628C5" w:rsidRDefault="004E6140" w:rsidP="004E6140">
      <w:pPr>
        <w:numPr>
          <w:ilvl w:val="12"/>
          <w:numId w:val="0"/>
        </w:numPr>
        <w:tabs>
          <w:tab w:val="center" w:pos="4752"/>
        </w:tabs>
        <w:ind w:firstLine="284"/>
        <w:jc w:val="center"/>
        <w:rPr>
          <w:rFonts w:ascii="Tahoma" w:hAnsi="Tahoma" w:cs="Tahoma"/>
          <w:b/>
          <w:sz w:val="22"/>
          <w:szCs w:val="22"/>
          <w:lang w:val="pt-BR"/>
        </w:rPr>
      </w:pPr>
    </w:p>
    <w:p w:rsidR="004E6140" w:rsidRDefault="004E6140" w:rsidP="007A1494">
      <w:pPr>
        <w:pStyle w:val="Textoindependiente23"/>
        <w:widowControl/>
        <w:numPr>
          <w:ilvl w:val="0"/>
          <w:numId w:val="40"/>
        </w:numPr>
        <w:rPr>
          <w:rFonts w:ascii="Tahoma" w:hAnsi="Tahoma" w:cs="Tahoma"/>
        </w:rPr>
      </w:pPr>
      <w:bookmarkStart w:id="1" w:name="_Toc49076958"/>
      <w:r w:rsidRPr="006A7B26">
        <w:rPr>
          <w:rFonts w:ascii="Tahoma" w:hAnsi="Tahoma" w:cs="Tahoma"/>
          <w:b/>
        </w:rPr>
        <w:t>“EL INSTITUTO”</w:t>
      </w:r>
      <w:r w:rsidRPr="006A7B26">
        <w:rPr>
          <w:rFonts w:ascii="Tahoma" w:hAnsi="Tahoma" w:cs="Tahoma"/>
        </w:rPr>
        <w:t xml:space="preserve">, DECLARA </w:t>
      </w:r>
      <w:r>
        <w:rPr>
          <w:rFonts w:ascii="Tahoma" w:hAnsi="Tahoma" w:cs="Tahoma"/>
        </w:rPr>
        <w:t xml:space="preserve">A TRAVÉS DE SU REPRESENTANTE LEGAL </w:t>
      </w:r>
      <w:r w:rsidRPr="006A7B26">
        <w:rPr>
          <w:rFonts w:ascii="Tahoma" w:hAnsi="Tahoma" w:cs="Tahoma"/>
        </w:rPr>
        <w:t>QUE:</w:t>
      </w:r>
      <w:bookmarkEnd w:id="1"/>
    </w:p>
    <w:p w:rsidR="004E6140" w:rsidRPr="0046025D" w:rsidRDefault="004E6140" w:rsidP="004E6140">
      <w:pPr>
        <w:pStyle w:val="Textoindependiente23"/>
        <w:widowControl/>
        <w:rPr>
          <w:rFonts w:ascii="Tahoma" w:hAnsi="Tahoma" w:cs="Tahoma"/>
          <w:sz w:val="18"/>
          <w:szCs w:val="18"/>
        </w:rPr>
      </w:pPr>
    </w:p>
    <w:p w:rsidR="004E6140" w:rsidRPr="0046025D" w:rsidRDefault="004E6140" w:rsidP="007A1494">
      <w:pPr>
        <w:numPr>
          <w:ilvl w:val="0"/>
          <w:numId w:val="41"/>
        </w:numPr>
        <w:tabs>
          <w:tab w:val="clear" w:pos="357"/>
          <w:tab w:val="num" w:pos="720"/>
          <w:tab w:val="num" w:pos="1197"/>
        </w:tabs>
        <w:suppressAutoHyphens w:val="0"/>
        <w:overflowPunct w:val="0"/>
        <w:autoSpaceDE w:val="0"/>
        <w:autoSpaceDN w:val="0"/>
        <w:adjustRightInd w:val="0"/>
        <w:ind w:left="720" w:hanging="540"/>
        <w:jc w:val="both"/>
        <w:textAlignment w:val="baseline"/>
        <w:rPr>
          <w:rFonts w:ascii="Tahoma" w:hAnsi="Tahoma" w:cs="Tahoma"/>
          <w:sz w:val="18"/>
          <w:szCs w:val="18"/>
        </w:rPr>
      </w:pPr>
      <w:bookmarkStart w:id="2" w:name="_Toc49076959"/>
      <w:r w:rsidRPr="0046025D">
        <w:rPr>
          <w:rFonts w:ascii="Tahoma" w:hAnsi="Tahoma" w:cs="Tahoma"/>
          <w:sz w:val="18"/>
          <w:szCs w:val="18"/>
        </w:rPr>
        <w:t xml:space="preserve">ES UN ORGANISMO PÚBLICO DESCENTRALIZADO DE </w:t>
      </w:r>
      <w:smartTag w:uri="urn:schemas-microsoft-com:office:smarttags" w:element="PersonName">
        <w:smartTagPr>
          <w:attr w:name="ProductID" w:val="LA ADMINISTRACIￓN PￚBLICA"/>
        </w:smartTagPr>
        <w:r w:rsidRPr="0046025D">
          <w:rPr>
            <w:rFonts w:ascii="Tahoma" w:hAnsi="Tahoma" w:cs="Tahoma"/>
            <w:sz w:val="18"/>
            <w:szCs w:val="18"/>
          </w:rPr>
          <w:t>LA ADMINISTRACIÓN PÚBLICA</w:t>
        </w:r>
      </w:smartTag>
      <w:r w:rsidRPr="0046025D">
        <w:rPr>
          <w:rFonts w:ascii="Tahoma" w:hAnsi="Tahoma" w:cs="Tahoma"/>
          <w:sz w:val="18"/>
          <w:szCs w:val="18"/>
        </w:rPr>
        <w:t xml:space="preserve"> FEDERAL CON PERSONALIDAD JURÍDICA Y PATRIMONIO PROPIOS, QUE TIENE A SU CARGO </w:t>
      </w:r>
      <w:smartTag w:uri="urn:schemas-microsoft-com:office:smarttags" w:element="PersonName">
        <w:smartTagPr>
          <w:attr w:name="ProductID" w:val="LA ORGANIZACIￓN Y"/>
        </w:smartTagPr>
        <w:r w:rsidRPr="0046025D">
          <w:rPr>
            <w:rFonts w:ascii="Tahoma" w:hAnsi="Tahoma" w:cs="Tahoma"/>
            <w:sz w:val="18"/>
            <w:szCs w:val="18"/>
          </w:rPr>
          <w:t>LA ORGANIZACIÓN Y</w:t>
        </w:r>
      </w:smartTag>
      <w:r w:rsidRPr="0046025D">
        <w:rPr>
          <w:rFonts w:ascii="Tahoma" w:hAnsi="Tahoma" w:cs="Tahoma"/>
          <w:sz w:val="18"/>
          <w:szCs w:val="18"/>
        </w:rPr>
        <w:t xml:space="preserve"> ADMINISTRACIÓN DEL SEGURO SOCIAL, COMO UN SERVICIO PÚBLICO DE CARÁCTER NACIONAL, EN TÉRMINOS DE LOS ARTÍCULOS 4 Y 5, DE </w:t>
      </w:r>
      <w:smartTag w:uri="urn:schemas-microsoft-com:office:smarttags" w:element="PersonName">
        <w:smartTagPr>
          <w:attr w:name="ProductID" w:val="LA LEY DEL"/>
        </w:smartTagPr>
        <w:r w:rsidRPr="0046025D">
          <w:rPr>
            <w:rFonts w:ascii="Tahoma" w:hAnsi="Tahoma" w:cs="Tahoma"/>
            <w:sz w:val="18"/>
            <w:szCs w:val="18"/>
          </w:rPr>
          <w:t>LA LEY DEL</w:t>
        </w:r>
      </w:smartTag>
      <w:r w:rsidRPr="0046025D">
        <w:rPr>
          <w:rFonts w:ascii="Tahoma" w:hAnsi="Tahoma" w:cs="Tahoma"/>
          <w:sz w:val="18"/>
          <w:szCs w:val="18"/>
        </w:rPr>
        <w:t xml:space="preserve"> SEGURO SOCIAL.</w:t>
      </w:r>
      <w:bookmarkEnd w:id="2"/>
    </w:p>
    <w:p w:rsidR="004E6140" w:rsidRPr="0046025D" w:rsidRDefault="004E6140" w:rsidP="004E6140">
      <w:pPr>
        <w:jc w:val="both"/>
        <w:rPr>
          <w:rFonts w:ascii="Tahoma" w:hAnsi="Tahoma" w:cs="Tahoma"/>
          <w:sz w:val="18"/>
          <w:szCs w:val="18"/>
        </w:rPr>
      </w:pPr>
    </w:p>
    <w:p w:rsidR="004E6140" w:rsidRPr="0046025D" w:rsidRDefault="004E6140" w:rsidP="004E6140">
      <w:pPr>
        <w:tabs>
          <w:tab w:val="left" w:pos="540"/>
        </w:tabs>
        <w:ind w:left="708" w:hanging="540"/>
        <w:jc w:val="both"/>
        <w:rPr>
          <w:rFonts w:ascii="Tahoma" w:hAnsi="Tahoma" w:cs="Tahoma"/>
          <w:b/>
          <w:sz w:val="18"/>
          <w:szCs w:val="18"/>
        </w:rPr>
      </w:pPr>
      <w:r w:rsidRPr="0046025D">
        <w:rPr>
          <w:rFonts w:ascii="Tahoma" w:hAnsi="Tahoma" w:cs="Tahoma"/>
          <w:b/>
          <w:sz w:val="18"/>
          <w:szCs w:val="18"/>
        </w:rPr>
        <w:t xml:space="preserve">I.2.  </w:t>
      </w:r>
      <w:r w:rsidRPr="0046025D">
        <w:rPr>
          <w:rFonts w:ascii="Tahoma" w:hAnsi="Tahoma" w:cs="Tahoma"/>
          <w:b/>
          <w:sz w:val="18"/>
          <w:szCs w:val="18"/>
        </w:rPr>
        <w:tab/>
      </w:r>
      <w:r w:rsidRPr="0046025D">
        <w:rPr>
          <w:rFonts w:ascii="Tahoma" w:hAnsi="Tahoma" w:cs="Tahoma"/>
          <w:sz w:val="18"/>
          <w:szCs w:val="18"/>
        </w:rPr>
        <w:t xml:space="preserve">ESTA FACULTADO PARA ADQUIRIR TODA CLASE DE BIENES MUEBLES EN TÉRMINOS DE </w:t>
      </w:r>
      <w:smartTag w:uri="urn:schemas-microsoft-com:office:smarttags" w:element="PersonName">
        <w:smartTagPr>
          <w:attr w:name="ProductID" w:val="LA LEGISLACIￓN VIGENTE"/>
        </w:smartTagPr>
        <w:r w:rsidRPr="0046025D">
          <w:rPr>
            <w:rFonts w:ascii="Tahoma" w:hAnsi="Tahoma" w:cs="Tahoma"/>
            <w:sz w:val="18"/>
            <w:szCs w:val="18"/>
          </w:rPr>
          <w:t>LA LEGISLACIÓN VIGENTE</w:t>
        </w:r>
      </w:smartTag>
      <w:r w:rsidRPr="0046025D">
        <w:rPr>
          <w:rFonts w:ascii="Tahoma" w:hAnsi="Tahoma" w:cs="Tahoma"/>
          <w:sz w:val="18"/>
          <w:szCs w:val="18"/>
        </w:rPr>
        <w:t xml:space="preserve">, PARA </w:t>
      </w:r>
      <w:smartTag w:uri="urn:schemas-microsoft-com:office:smarttags" w:element="PersonName">
        <w:smartTagPr>
          <w:attr w:name="ProductID" w:val="LA CONSECUCIￓN DE"/>
        </w:smartTagPr>
        <w:r w:rsidRPr="0046025D">
          <w:rPr>
            <w:rFonts w:ascii="Tahoma" w:hAnsi="Tahoma" w:cs="Tahoma"/>
            <w:sz w:val="18"/>
            <w:szCs w:val="18"/>
          </w:rPr>
          <w:t>LA CONSECUCIÓN DE</w:t>
        </w:r>
      </w:smartTag>
      <w:r w:rsidRPr="0046025D">
        <w:rPr>
          <w:rFonts w:ascii="Tahoma" w:hAnsi="Tahoma" w:cs="Tahoma"/>
          <w:sz w:val="18"/>
          <w:szCs w:val="18"/>
        </w:rPr>
        <w:t xml:space="preserve"> LOS FINES PARA LOS QUE FUE CREADO, DE CONFORMIDAD CON EL ARTÍCULO 251, FRACCIÓN V, DE </w:t>
      </w:r>
      <w:smartTag w:uri="urn:schemas-microsoft-com:office:smarttags" w:element="PersonName">
        <w:smartTagPr>
          <w:attr w:name="ProductID" w:val="LA LEY DEL"/>
        </w:smartTagPr>
        <w:r w:rsidRPr="0046025D">
          <w:rPr>
            <w:rFonts w:ascii="Tahoma" w:hAnsi="Tahoma" w:cs="Tahoma"/>
            <w:sz w:val="18"/>
            <w:szCs w:val="18"/>
          </w:rPr>
          <w:t>LA LEY DEL</w:t>
        </w:r>
      </w:smartTag>
      <w:r w:rsidRPr="0046025D">
        <w:rPr>
          <w:rFonts w:ascii="Tahoma" w:hAnsi="Tahoma" w:cs="Tahoma"/>
          <w:sz w:val="18"/>
          <w:szCs w:val="18"/>
        </w:rPr>
        <w:t xml:space="preserve"> SEGURO SOCIAL.</w:t>
      </w:r>
    </w:p>
    <w:p w:rsidR="004E6140" w:rsidRPr="0046025D" w:rsidRDefault="004E6140" w:rsidP="004E6140">
      <w:pPr>
        <w:numPr>
          <w:ilvl w:val="12"/>
          <w:numId w:val="0"/>
        </w:numPr>
        <w:jc w:val="both"/>
        <w:rPr>
          <w:rFonts w:ascii="Tahoma" w:hAnsi="Tahoma" w:cs="Tahoma"/>
          <w:sz w:val="18"/>
          <w:szCs w:val="18"/>
        </w:rPr>
      </w:pPr>
    </w:p>
    <w:p w:rsidR="004E6140" w:rsidRPr="0046025D" w:rsidRDefault="004E6140" w:rsidP="004E6140">
      <w:pPr>
        <w:numPr>
          <w:ilvl w:val="12"/>
          <w:numId w:val="0"/>
        </w:numPr>
        <w:tabs>
          <w:tab w:val="left" w:pos="540"/>
          <w:tab w:val="num" w:pos="720"/>
        </w:tabs>
        <w:ind w:left="708" w:hanging="540"/>
        <w:jc w:val="both"/>
        <w:rPr>
          <w:rFonts w:ascii="Tahoma" w:hAnsi="Tahoma" w:cs="Tahoma"/>
          <w:sz w:val="18"/>
          <w:szCs w:val="18"/>
        </w:rPr>
      </w:pPr>
      <w:r w:rsidRPr="0046025D">
        <w:rPr>
          <w:rFonts w:ascii="Tahoma" w:hAnsi="Tahoma" w:cs="Tahoma"/>
          <w:b/>
          <w:sz w:val="18"/>
          <w:szCs w:val="18"/>
        </w:rPr>
        <w:t xml:space="preserve">I.3.  </w:t>
      </w:r>
      <w:r w:rsidRPr="0046025D">
        <w:rPr>
          <w:rFonts w:ascii="Tahoma" w:hAnsi="Tahoma" w:cs="Tahoma"/>
          <w:b/>
          <w:sz w:val="18"/>
          <w:szCs w:val="18"/>
        </w:rPr>
        <w:tab/>
      </w:r>
      <w:r w:rsidRPr="0046025D">
        <w:rPr>
          <w:rFonts w:ascii="Tahoma" w:hAnsi="Tahoma" w:cs="Tahoma"/>
          <w:sz w:val="18"/>
          <w:szCs w:val="18"/>
        </w:rPr>
        <w:t xml:space="preserve">SU REPRESENTANTE, EL </w:t>
      </w:r>
      <w:r w:rsidR="004B6CA3">
        <w:rPr>
          <w:rFonts w:ascii="Tahoma" w:hAnsi="Tahoma" w:cs="Tahoma"/>
          <w:b/>
          <w:sz w:val="18"/>
          <w:szCs w:val="18"/>
        </w:rPr>
        <w:t>____________________</w:t>
      </w:r>
      <w:r w:rsidRPr="0046025D">
        <w:rPr>
          <w:rFonts w:ascii="Tahoma" w:hAnsi="Tahoma" w:cs="Tahoma"/>
          <w:sz w:val="18"/>
          <w:szCs w:val="18"/>
        </w:rPr>
        <w:t xml:space="preserve"> EN SU CARÁCTER DE </w:t>
      </w:r>
      <w:r w:rsidR="004B6CA3">
        <w:rPr>
          <w:rFonts w:ascii="Tahoma" w:hAnsi="Tahoma" w:cs="Tahoma"/>
          <w:b/>
          <w:sz w:val="18"/>
          <w:szCs w:val="18"/>
        </w:rPr>
        <w:t>__________</w:t>
      </w:r>
      <w:r w:rsidRPr="0046025D">
        <w:rPr>
          <w:rFonts w:ascii="Tahoma" w:hAnsi="Tahoma" w:cs="Tahoma"/>
          <w:b/>
          <w:sz w:val="18"/>
          <w:szCs w:val="18"/>
        </w:rPr>
        <w:t>,</w:t>
      </w:r>
      <w:r w:rsidRPr="0046025D">
        <w:rPr>
          <w:rFonts w:ascii="Tahoma" w:hAnsi="Tahoma" w:cs="Tahoma"/>
          <w:sz w:val="18"/>
          <w:szCs w:val="18"/>
        </w:rPr>
        <w:t xml:space="preserve"> SE ENCUENTRA FACULTADO PARA SUSCRIBIR EL PRESENTE INSTRUMENTO JURÍDICO EN REPRESENTACIÓN DE</w:t>
      </w:r>
      <w:r w:rsidRPr="0046025D">
        <w:rPr>
          <w:rFonts w:ascii="Tahoma" w:hAnsi="Tahoma" w:cs="Tahoma"/>
          <w:b/>
          <w:sz w:val="18"/>
          <w:szCs w:val="18"/>
        </w:rPr>
        <w:t> ”EL INSTITUTO”</w:t>
      </w:r>
      <w:r w:rsidRPr="0046025D">
        <w:rPr>
          <w:rFonts w:ascii="Tahoma" w:hAnsi="Tahoma" w:cs="Tahoma"/>
          <w:sz w:val="18"/>
          <w:szCs w:val="18"/>
        </w:rPr>
        <w:t xml:space="preserve">, DE ACUERDO AL PODER QUE SE CONTIENE EN </w:t>
      </w:r>
      <w:smartTag w:uri="urn:schemas-microsoft-com:office:smarttags" w:element="PersonName">
        <w:smartTagPr>
          <w:attr w:name="ProductID" w:val="LA ESCRITURA PￚBLICA"/>
        </w:smartTagPr>
        <w:r w:rsidRPr="0046025D">
          <w:rPr>
            <w:rFonts w:ascii="Tahoma" w:hAnsi="Tahoma" w:cs="Tahoma"/>
            <w:sz w:val="18"/>
            <w:szCs w:val="18"/>
          </w:rPr>
          <w:t>LA ESCRITURA PÚBLICA</w:t>
        </w:r>
      </w:smartTag>
      <w:r w:rsidRPr="0046025D">
        <w:rPr>
          <w:rFonts w:ascii="Tahoma" w:hAnsi="Tahoma" w:cs="Tahoma"/>
          <w:sz w:val="18"/>
          <w:szCs w:val="18"/>
        </w:rPr>
        <w:t xml:space="preserve"> NÚMERO </w:t>
      </w:r>
      <w:r w:rsidR="004B6CA3">
        <w:rPr>
          <w:rFonts w:ascii="Tahoma" w:hAnsi="Tahoma" w:cs="Tahoma"/>
          <w:b/>
          <w:sz w:val="18"/>
          <w:szCs w:val="18"/>
        </w:rPr>
        <w:t>________</w:t>
      </w:r>
      <w:r w:rsidRPr="0046025D">
        <w:rPr>
          <w:rFonts w:ascii="Tahoma" w:hAnsi="Tahoma" w:cs="Tahoma"/>
          <w:sz w:val="18"/>
          <w:szCs w:val="18"/>
        </w:rPr>
        <w:t xml:space="preserve">, DE FECHA </w:t>
      </w:r>
      <w:r w:rsidR="004B6CA3">
        <w:rPr>
          <w:rFonts w:ascii="Tahoma" w:hAnsi="Tahoma" w:cs="Tahoma"/>
          <w:b/>
          <w:sz w:val="18"/>
          <w:szCs w:val="18"/>
        </w:rPr>
        <w:t>_____________</w:t>
      </w:r>
      <w:r w:rsidRPr="0046025D">
        <w:rPr>
          <w:rFonts w:ascii="Tahoma" w:hAnsi="Tahoma" w:cs="Tahoma"/>
          <w:sz w:val="18"/>
          <w:szCs w:val="18"/>
        </w:rPr>
        <w:t xml:space="preserve">, PASADA ANTE </w:t>
      </w:r>
      <w:smartTag w:uri="urn:schemas-microsoft-com:office:smarttags" w:element="PersonName">
        <w:smartTagPr>
          <w:attr w:name="ProductID" w:val="LA FE DEL"/>
        </w:smartTagPr>
        <w:r w:rsidRPr="0046025D">
          <w:rPr>
            <w:rFonts w:ascii="Tahoma" w:hAnsi="Tahoma" w:cs="Tahoma"/>
            <w:sz w:val="18"/>
            <w:szCs w:val="18"/>
          </w:rPr>
          <w:t>LA FE DEL</w:t>
        </w:r>
      </w:smartTag>
      <w:r w:rsidRPr="0046025D">
        <w:rPr>
          <w:rFonts w:ascii="Tahoma" w:hAnsi="Tahoma" w:cs="Tahoma"/>
          <w:sz w:val="18"/>
          <w:szCs w:val="18"/>
        </w:rPr>
        <w:t xml:space="preserve"> LICENCIADO </w:t>
      </w:r>
      <w:r w:rsidR="004B6CA3">
        <w:rPr>
          <w:rFonts w:ascii="Tahoma" w:hAnsi="Tahoma" w:cs="Tahoma"/>
          <w:b/>
          <w:sz w:val="18"/>
          <w:szCs w:val="18"/>
        </w:rPr>
        <w:t>_________________</w:t>
      </w:r>
      <w:r w:rsidRPr="0046025D">
        <w:rPr>
          <w:rFonts w:ascii="Tahoma" w:hAnsi="Tahoma" w:cs="Tahoma"/>
          <w:sz w:val="18"/>
          <w:szCs w:val="18"/>
        </w:rPr>
        <w:t xml:space="preserve">, NOTARIO PÚBLICO NÚMERO </w:t>
      </w:r>
      <w:r w:rsidR="004B6CA3">
        <w:rPr>
          <w:rFonts w:ascii="Tahoma" w:hAnsi="Tahoma" w:cs="Tahoma"/>
          <w:b/>
          <w:sz w:val="18"/>
          <w:szCs w:val="18"/>
        </w:rPr>
        <w:t xml:space="preserve">_____ </w:t>
      </w:r>
      <w:r w:rsidRPr="0046025D">
        <w:rPr>
          <w:rFonts w:ascii="Tahoma" w:hAnsi="Tahoma" w:cs="Tahoma"/>
          <w:sz w:val="18"/>
          <w:szCs w:val="18"/>
        </w:rPr>
        <w:t xml:space="preserve">DE </w:t>
      </w:r>
      <w:smartTag w:uri="urn:schemas-microsoft-com:office:smarttags" w:element="PersonName">
        <w:smartTagPr>
          <w:attr w:name="ProductID" w:val="LA CIUDAD DE"/>
        </w:smartTagPr>
        <w:r w:rsidRPr="0046025D">
          <w:rPr>
            <w:rFonts w:ascii="Tahoma" w:hAnsi="Tahoma" w:cs="Tahoma"/>
            <w:sz w:val="18"/>
            <w:szCs w:val="18"/>
          </w:rPr>
          <w:t>LA CIUDAD DE</w:t>
        </w:r>
      </w:smartTag>
      <w:r w:rsidRPr="0046025D">
        <w:rPr>
          <w:rFonts w:ascii="Tahoma" w:hAnsi="Tahoma" w:cs="Tahoma"/>
          <w:sz w:val="18"/>
          <w:szCs w:val="18"/>
        </w:rPr>
        <w:t xml:space="preserve"> </w:t>
      </w:r>
      <w:r w:rsidR="004B6CA3">
        <w:rPr>
          <w:rFonts w:ascii="Tahoma" w:hAnsi="Tahoma" w:cs="Tahoma"/>
          <w:b/>
          <w:sz w:val="18"/>
          <w:szCs w:val="18"/>
        </w:rPr>
        <w:t>_________</w:t>
      </w:r>
      <w:r w:rsidRPr="0046025D">
        <w:rPr>
          <w:rFonts w:ascii="Tahoma" w:hAnsi="Tahoma" w:cs="Tahoma"/>
          <w:sz w:val="18"/>
          <w:szCs w:val="18"/>
        </w:rPr>
        <w:t>.</w:t>
      </w:r>
    </w:p>
    <w:p w:rsidR="004E6140" w:rsidRPr="0046025D" w:rsidRDefault="004E6140" w:rsidP="004E6140">
      <w:pPr>
        <w:numPr>
          <w:ilvl w:val="12"/>
          <w:numId w:val="0"/>
        </w:numPr>
        <w:ind w:hanging="540"/>
        <w:jc w:val="center"/>
        <w:rPr>
          <w:rFonts w:ascii="Tahoma" w:hAnsi="Tahoma" w:cs="Tahoma"/>
          <w:b/>
          <w:sz w:val="18"/>
          <w:szCs w:val="18"/>
        </w:rPr>
      </w:pPr>
    </w:p>
    <w:p w:rsidR="004E6140" w:rsidRPr="0046025D" w:rsidRDefault="004E6140" w:rsidP="004E6140">
      <w:pPr>
        <w:numPr>
          <w:ilvl w:val="12"/>
          <w:numId w:val="0"/>
        </w:numPr>
        <w:tabs>
          <w:tab w:val="left" w:pos="540"/>
        </w:tabs>
        <w:ind w:left="708" w:hanging="540"/>
        <w:jc w:val="both"/>
        <w:rPr>
          <w:rFonts w:ascii="Tahoma" w:hAnsi="Tahoma" w:cs="Tahoma"/>
          <w:sz w:val="18"/>
          <w:szCs w:val="18"/>
        </w:rPr>
      </w:pPr>
      <w:r w:rsidRPr="0046025D">
        <w:rPr>
          <w:rFonts w:ascii="Tahoma" w:hAnsi="Tahoma" w:cs="Tahoma"/>
          <w:b/>
          <w:sz w:val="18"/>
          <w:szCs w:val="18"/>
        </w:rPr>
        <w:t xml:space="preserve">I.4.  </w:t>
      </w:r>
      <w:r w:rsidRPr="0046025D">
        <w:rPr>
          <w:rFonts w:ascii="Tahoma" w:hAnsi="Tahoma" w:cs="Tahoma"/>
          <w:b/>
          <w:sz w:val="18"/>
          <w:szCs w:val="18"/>
        </w:rPr>
        <w:tab/>
      </w:r>
      <w:r w:rsidRPr="0046025D">
        <w:rPr>
          <w:rFonts w:ascii="Tahoma" w:hAnsi="Tahoma" w:cs="Tahoma"/>
          <w:sz w:val="18"/>
          <w:szCs w:val="18"/>
        </w:rPr>
        <w:t xml:space="preserve">PARA EL CUMPLIMIENTO DE SUS FUNCIONES Y </w:t>
      </w:r>
      <w:smartTag w:uri="urn:schemas-microsoft-com:office:smarttags" w:element="PersonName">
        <w:smartTagPr>
          <w:attr w:name="ProductID" w:val="LA REALIZACIￓN DE"/>
        </w:smartTagPr>
        <w:r w:rsidRPr="0046025D">
          <w:rPr>
            <w:rFonts w:ascii="Tahoma" w:hAnsi="Tahoma" w:cs="Tahoma"/>
            <w:sz w:val="18"/>
            <w:szCs w:val="18"/>
          </w:rPr>
          <w:t>LA REALIZACIÓN DE</w:t>
        </w:r>
      </w:smartTag>
      <w:r w:rsidRPr="0046025D">
        <w:rPr>
          <w:rFonts w:ascii="Tahoma" w:hAnsi="Tahoma" w:cs="Tahoma"/>
          <w:sz w:val="18"/>
          <w:szCs w:val="18"/>
        </w:rPr>
        <w:t xml:space="preserve"> SUS ACTIVIDADES, REQUIERE DE </w:t>
      </w:r>
      <w:smartTag w:uri="urn:schemas-microsoft-com:office:smarttags" w:element="PersonName">
        <w:smartTagPr>
          <w:attr w:name="ProductID" w:val="LA ADQUISICIￓN DE"/>
        </w:smartTagPr>
        <w:r w:rsidRPr="0046025D">
          <w:rPr>
            <w:rFonts w:ascii="Tahoma" w:hAnsi="Tahoma" w:cs="Tahoma"/>
            <w:sz w:val="18"/>
            <w:szCs w:val="18"/>
          </w:rPr>
          <w:t>LA ADQUISICIÓN DE</w:t>
        </w:r>
      </w:smartTag>
      <w:r w:rsidRPr="0046025D">
        <w:rPr>
          <w:rFonts w:ascii="Tahoma" w:hAnsi="Tahoma" w:cs="Tahoma"/>
          <w:sz w:val="18"/>
          <w:szCs w:val="18"/>
        </w:rPr>
        <w:t xml:space="preserve"> </w:t>
      </w:r>
      <w:r w:rsidRPr="00D33958">
        <w:rPr>
          <w:rFonts w:ascii="Tahoma" w:hAnsi="Tahoma" w:cs="Tahoma"/>
          <w:b/>
          <w:sz w:val="20"/>
        </w:rPr>
        <w:t>ADQUISICIÓN</w:t>
      </w:r>
      <w:r>
        <w:rPr>
          <w:rFonts w:ascii="Tahoma" w:hAnsi="Tahoma" w:cs="Tahoma"/>
          <w:b/>
          <w:sz w:val="20"/>
        </w:rPr>
        <w:t xml:space="preserve"> DE </w:t>
      </w:r>
      <w:smartTag w:uri="urn:schemas-microsoft-com:office:smarttags" w:element="PersonName">
        <w:smartTagPr>
          <w:attr w:name="ProductID" w:val="LA CLAVE DE"/>
        </w:smartTagPr>
        <w:smartTag w:uri="urn:schemas-microsoft-com:office:smarttags" w:element="PersonName">
          <w:smartTagPr>
            <w:attr w:name="ProductID" w:val="LA CLAVE"/>
          </w:smartTagPr>
          <w:r>
            <w:rPr>
              <w:rFonts w:ascii="Tahoma" w:hAnsi="Tahoma" w:cs="Tahoma"/>
              <w:b/>
              <w:sz w:val="20"/>
            </w:rPr>
            <w:t>LA CLAVE</w:t>
          </w:r>
        </w:smartTag>
        <w:r>
          <w:rPr>
            <w:rFonts w:ascii="Tahoma" w:hAnsi="Tahoma" w:cs="Tahoma"/>
            <w:b/>
            <w:sz w:val="20"/>
          </w:rPr>
          <w:t xml:space="preserve"> DE</w:t>
        </w:r>
      </w:smartTag>
      <w:r>
        <w:rPr>
          <w:rFonts w:ascii="Tahoma" w:hAnsi="Tahoma" w:cs="Tahoma"/>
          <w:b/>
          <w:sz w:val="20"/>
        </w:rPr>
        <w:t xml:space="preserve"> MATERIAL DE CURACION, GRUPO DE SUMINISTRO 060: 060.506.3627.02.01</w:t>
      </w:r>
      <w:r w:rsidRPr="0046025D">
        <w:rPr>
          <w:rFonts w:ascii="Tahoma" w:hAnsi="Tahoma" w:cs="Tahoma"/>
          <w:sz w:val="18"/>
          <w:szCs w:val="18"/>
        </w:rPr>
        <w:t>.</w:t>
      </w:r>
    </w:p>
    <w:p w:rsidR="004E6140" w:rsidRPr="0046025D" w:rsidRDefault="004E6140" w:rsidP="004E6140">
      <w:pPr>
        <w:numPr>
          <w:ilvl w:val="12"/>
          <w:numId w:val="0"/>
        </w:numPr>
        <w:tabs>
          <w:tab w:val="left" w:pos="3555"/>
        </w:tabs>
        <w:ind w:hanging="540"/>
        <w:jc w:val="both"/>
        <w:rPr>
          <w:rFonts w:ascii="Tahoma" w:hAnsi="Tahoma" w:cs="Tahoma"/>
          <w:sz w:val="18"/>
          <w:szCs w:val="18"/>
        </w:rPr>
      </w:pPr>
      <w:r w:rsidRPr="0046025D">
        <w:rPr>
          <w:rFonts w:ascii="Tahoma" w:hAnsi="Tahoma" w:cs="Tahoma"/>
          <w:sz w:val="18"/>
          <w:szCs w:val="18"/>
        </w:rPr>
        <w:tab/>
      </w:r>
    </w:p>
    <w:p w:rsidR="004E6140" w:rsidRPr="0046025D" w:rsidRDefault="004E6140" w:rsidP="004E6140">
      <w:pPr>
        <w:numPr>
          <w:ilvl w:val="12"/>
          <w:numId w:val="0"/>
        </w:numPr>
        <w:ind w:left="708" w:hanging="540"/>
        <w:jc w:val="both"/>
        <w:rPr>
          <w:rFonts w:ascii="Tahoma" w:hAnsi="Tahoma" w:cs="Tahoma"/>
          <w:b/>
          <w:sz w:val="18"/>
          <w:szCs w:val="18"/>
        </w:rPr>
      </w:pPr>
      <w:r w:rsidRPr="0046025D">
        <w:rPr>
          <w:rFonts w:ascii="Tahoma" w:hAnsi="Tahoma" w:cs="Tahoma"/>
          <w:b/>
          <w:sz w:val="18"/>
          <w:szCs w:val="18"/>
        </w:rPr>
        <w:t xml:space="preserve">I.5.  </w:t>
      </w:r>
      <w:r w:rsidRPr="0046025D">
        <w:rPr>
          <w:rFonts w:ascii="Tahoma" w:hAnsi="Tahoma" w:cs="Tahoma"/>
          <w:b/>
          <w:sz w:val="18"/>
          <w:szCs w:val="18"/>
        </w:rPr>
        <w:tab/>
      </w:r>
      <w:r w:rsidRPr="0046025D">
        <w:rPr>
          <w:rFonts w:ascii="Tahoma" w:hAnsi="Tahoma" w:cs="Tahoma"/>
          <w:sz w:val="18"/>
          <w:szCs w:val="18"/>
        </w:rPr>
        <w:t xml:space="preserve">PARA CUBRIR LAS EROGACIONES QUE SE DERIVEN DEL PRESENTE CONTRATO, CUENTA CON RECURSOS DISPONIBLES SUFICIENTES, NO COMPROMETIDOS, EN </w:t>
      </w:r>
      <w:smartTag w:uri="urn:schemas-microsoft-com:office:smarttags" w:element="PersonName">
        <w:smartTagPr>
          <w:attr w:name="ProductID" w:val="LA PARTIDA PRESUPUESTAL"/>
        </w:smartTagPr>
        <w:r w:rsidRPr="0046025D">
          <w:rPr>
            <w:rFonts w:ascii="Tahoma" w:hAnsi="Tahoma" w:cs="Tahoma"/>
            <w:sz w:val="18"/>
            <w:szCs w:val="18"/>
          </w:rPr>
          <w:t>LA PARTIDA PRESUPUESTAL</w:t>
        </w:r>
      </w:smartTag>
      <w:r w:rsidRPr="0046025D">
        <w:rPr>
          <w:rFonts w:ascii="Tahoma" w:hAnsi="Tahoma" w:cs="Tahoma"/>
          <w:sz w:val="18"/>
          <w:szCs w:val="18"/>
        </w:rPr>
        <w:t xml:space="preserve"> NÚMERO </w:t>
      </w:r>
      <w:r w:rsidR="004B6CA3">
        <w:rPr>
          <w:rFonts w:ascii="Tahoma" w:hAnsi="Tahoma" w:cs="Tahoma"/>
          <w:b/>
          <w:sz w:val="18"/>
          <w:szCs w:val="18"/>
        </w:rPr>
        <w:t>__________</w:t>
      </w:r>
      <w:r w:rsidRPr="0046025D">
        <w:rPr>
          <w:rFonts w:ascii="Tahoma" w:hAnsi="Tahoma" w:cs="Tahoma"/>
          <w:b/>
          <w:sz w:val="18"/>
          <w:szCs w:val="18"/>
        </w:rPr>
        <w:t xml:space="preserve"> </w:t>
      </w:r>
      <w:r w:rsidRPr="0046025D">
        <w:rPr>
          <w:rFonts w:ascii="Tahoma" w:hAnsi="Tahoma" w:cs="Tahoma"/>
          <w:sz w:val="18"/>
          <w:szCs w:val="18"/>
        </w:rPr>
        <w:t>DE CONFORMIDAD CON LOS DICTÁMENES DE DISPONIBILIDAD PRESUPUESTAL NÚMERO</w:t>
      </w:r>
      <w:r w:rsidRPr="0046025D">
        <w:rPr>
          <w:rFonts w:ascii="Tahoma" w:hAnsi="Tahoma" w:cs="Tahoma"/>
          <w:b/>
          <w:sz w:val="18"/>
          <w:szCs w:val="18"/>
        </w:rPr>
        <w:t xml:space="preserve"> </w:t>
      </w:r>
      <w:r>
        <w:rPr>
          <w:rFonts w:ascii="Tahoma" w:hAnsi="Tahoma" w:cs="Tahoma"/>
          <w:b/>
          <w:sz w:val="18"/>
          <w:szCs w:val="18"/>
        </w:rPr>
        <w:t>00000XXXXX-201</w:t>
      </w:r>
      <w:r w:rsidR="004B6CA3">
        <w:rPr>
          <w:rFonts w:ascii="Tahoma" w:hAnsi="Tahoma" w:cs="Tahoma"/>
          <w:b/>
          <w:sz w:val="18"/>
          <w:szCs w:val="18"/>
        </w:rPr>
        <w:t>2</w:t>
      </w:r>
      <w:r w:rsidRPr="0046025D">
        <w:rPr>
          <w:rFonts w:ascii="Tahoma" w:hAnsi="Tahoma" w:cs="Tahoma"/>
          <w:b/>
          <w:sz w:val="18"/>
          <w:szCs w:val="18"/>
        </w:rPr>
        <w:t xml:space="preserve"> </w:t>
      </w:r>
      <w:r w:rsidRPr="0046025D">
        <w:rPr>
          <w:rFonts w:ascii="Tahoma" w:hAnsi="Tahoma" w:cs="Tahoma"/>
          <w:sz w:val="18"/>
          <w:szCs w:val="18"/>
        </w:rPr>
        <w:t xml:space="preserve">DE  FECHA </w:t>
      </w:r>
      <w:r>
        <w:rPr>
          <w:rFonts w:ascii="Tahoma" w:hAnsi="Tahoma" w:cs="Tahoma"/>
          <w:b/>
          <w:sz w:val="18"/>
          <w:szCs w:val="18"/>
        </w:rPr>
        <w:t>XX</w:t>
      </w:r>
      <w:r w:rsidRPr="0046025D">
        <w:rPr>
          <w:rFonts w:ascii="Tahoma" w:hAnsi="Tahoma" w:cs="Tahoma"/>
          <w:b/>
          <w:sz w:val="18"/>
          <w:szCs w:val="18"/>
        </w:rPr>
        <w:t xml:space="preserve"> DE </w:t>
      </w:r>
      <w:r>
        <w:rPr>
          <w:rFonts w:ascii="Tahoma" w:hAnsi="Tahoma" w:cs="Tahoma"/>
          <w:b/>
          <w:sz w:val="18"/>
          <w:szCs w:val="18"/>
        </w:rPr>
        <w:t>XXXXXXX</w:t>
      </w:r>
      <w:r w:rsidRPr="0046025D">
        <w:rPr>
          <w:rFonts w:ascii="Tahoma" w:hAnsi="Tahoma" w:cs="Tahoma"/>
          <w:b/>
          <w:sz w:val="18"/>
          <w:szCs w:val="18"/>
        </w:rPr>
        <w:t xml:space="preserve"> DE </w:t>
      </w:r>
      <w:r>
        <w:rPr>
          <w:rFonts w:ascii="Tahoma" w:hAnsi="Tahoma" w:cs="Tahoma"/>
          <w:b/>
          <w:sz w:val="18"/>
          <w:szCs w:val="18"/>
        </w:rPr>
        <w:t>201</w:t>
      </w:r>
      <w:r w:rsidR="004B6CA3">
        <w:rPr>
          <w:rFonts w:ascii="Tahoma" w:hAnsi="Tahoma" w:cs="Tahoma"/>
          <w:b/>
          <w:sz w:val="18"/>
          <w:szCs w:val="18"/>
        </w:rPr>
        <w:t>2</w:t>
      </w:r>
      <w:r w:rsidRPr="0046025D">
        <w:rPr>
          <w:rFonts w:ascii="Tahoma" w:hAnsi="Tahoma" w:cs="Tahoma"/>
          <w:b/>
          <w:sz w:val="18"/>
          <w:szCs w:val="18"/>
        </w:rPr>
        <w:t>.</w:t>
      </w:r>
    </w:p>
    <w:p w:rsidR="004E6140" w:rsidRPr="0046025D" w:rsidRDefault="004E6140" w:rsidP="004E6140">
      <w:pPr>
        <w:numPr>
          <w:ilvl w:val="12"/>
          <w:numId w:val="0"/>
        </w:numPr>
        <w:ind w:left="708" w:hanging="540"/>
        <w:jc w:val="both"/>
        <w:rPr>
          <w:rFonts w:ascii="Tahoma" w:hAnsi="Tahoma" w:cs="Tahoma"/>
          <w:b/>
          <w:sz w:val="18"/>
          <w:szCs w:val="18"/>
        </w:rPr>
      </w:pPr>
    </w:p>
    <w:p w:rsidR="004E6140" w:rsidRPr="0046025D" w:rsidRDefault="004E6140" w:rsidP="004E6140">
      <w:pPr>
        <w:pStyle w:val="Encabezado"/>
        <w:ind w:left="720" w:hanging="539"/>
        <w:jc w:val="both"/>
        <w:rPr>
          <w:rFonts w:ascii="Tahoma" w:hAnsi="Tahoma" w:cs="Tahoma"/>
          <w:sz w:val="18"/>
          <w:szCs w:val="18"/>
        </w:rPr>
      </w:pPr>
      <w:r w:rsidRPr="0046025D">
        <w:rPr>
          <w:rFonts w:ascii="Tahoma" w:hAnsi="Tahoma" w:cs="Tahoma"/>
          <w:b/>
          <w:sz w:val="18"/>
          <w:szCs w:val="18"/>
        </w:rPr>
        <w:t>I.6.</w:t>
      </w:r>
      <w:r w:rsidRPr="0046025D">
        <w:rPr>
          <w:rFonts w:ascii="Tahoma" w:hAnsi="Tahoma" w:cs="Tahoma"/>
          <w:b/>
          <w:sz w:val="18"/>
          <w:szCs w:val="18"/>
        </w:rPr>
        <w:tab/>
      </w:r>
      <w:r w:rsidRPr="0046025D">
        <w:rPr>
          <w:rFonts w:ascii="Tahoma" w:hAnsi="Tahoma" w:cs="Tahoma"/>
          <w:sz w:val="18"/>
          <w:szCs w:val="18"/>
        </w:rPr>
        <w:t xml:space="preserve">EL PRESENTE CONTRATO FUE ADJUDICADO A </w:t>
      </w:r>
      <w:r w:rsidRPr="0046025D">
        <w:rPr>
          <w:rFonts w:ascii="Tahoma" w:hAnsi="Tahoma" w:cs="Tahoma"/>
          <w:b/>
          <w:sz w:val="18"/>
          <w:szCs w:val="18"/>
        </w:rPr>
        <w:t xml:space="preserve">“EL PROVEEDOR” </w:t>
      </w:r>
      <w:r w:rsidRPr="0046025D">
        <w:rPr>
          <w:rFonts w:ascii="Tahoma" w:hAnsi="Tahoma" w:cs="Tahoma"/>
          <w:sz w:val="18"/>
          <w:szCs w:val="18"/>
        </w:rPr>
        <w:t xml:space="preserve">MEDIANTE EL PROCEDIMIENTO DE </w:t>
      </w:r>
      <w:r w:rsidR="004B6CA3">
        <w:rPr>
          <w:rFonts w:ascii="Tahoma" w:hAnsi="Tahoma" w:cs="Tahoma"/>
          <w:sz w:val="18"/>
          <w:szCs w:val="18"/>
        </w:rPr>
        <w:t>LICITACION PUBLICA</w:t>
      </w:r>
      <w:r w:rsidRPr="0046025D">
        <w:rPr>
          <w:rFonts w:ascii="Tahoma" w:hAnsi="Tahoma" w:cs="Tahoma"/>
          <w:sz w:val="18"/>
          <w:szCs w:val="18"/>
        </w:rPr>
        <w:t xml:space="preserve"> NO</w:t>
      </w:r>
      <w:r>
        <w:rPr>
          <w:rFonts w:ascii="Tahoma" w:hAnsi="Tahoma" w:cs="Tahoma"/>
          <w:sz w:val="18"/>
          <w:szCs w:val="18"/>
        </w:rPr>
        <w:t xml:space="preserve"> </w:t>
      </w:r>
      <w:r w:rsidR="004B6CA3">
        <w:rPr>
          <w:rFonts w:ascii="Tahoma" w:hAnsi="Tahoma" w:cs="Tahoma"/>
          <w:b/>
          <w:sz w:val="18"/>
          <w:szCs w:val="18"/>
        </w:rPr>
        <w:t>__________</w:t>
      </w:r>
      <w:r w:rsidRPr="0046025D">
        <w:rPr>
          <w:rFonts w:ascii="Tahoma" w:hAnsi="Tahoma" w:cs="Tahoma"/>
          <w:sz w:val="18"/>
          <w:szCs w:val="18"/>
        </w:rPr>
        <w:t xml:space="preserve">, CON FUNDAMENTO EN LO DISPUESTO POR LOS ARTÍCULOS 134, DE </w:t>
      </w:r>
      <w:smartTag w:uri="urn:schemas-microsoft-com:office:smarttags" w:element="PersonName">
        <w:smartTagPr>
          <w:attr w:name="ProductID" w:val="LA CONSTITUCIￓN POLￍTICA"/>
        </w:smartTagPr>
        <w:r w:rsidRPr="0046025D">
          <w:rPr>
            <w:rFonts w:ascii="Tahoma" w:hAnsi="Tahoma" w:cs="Tahoma"/>
            <w:sz w:val="18"/>
            <w:szCs w:val="18"/>
          </w:rPr>
          <w:t>LA CONSTITUCIÓN POLÍTICA</w:t>
        </w:r>
      </w:smartTag>
      <w:r w:rsidRPr="0046025D">
        <w:rPr>
          <w:rFonts w:ascii="Tahoma" w:hAnsi="Tahoma" w:cs="Tahoma"/>
          <w:sz w:val="18"/>
          <w:szCs w:val="18"/>
        </w:rPr>
        <w:t xml:space="preserve"> DE LOS ESTADOS UNIDOS MEXICANOS Y EN LOS ARTÍCULOS 26 FRACCIÓN </w:t>
      </w:r>
      <w:r>
        <w:rPr>
          <w:rFonts w:ascii="Tahoma" w:hAnsi="Tahoma" w:cs="Tahoma"/>
          <w:sz w:val="18"/>
          <w:szCs w:val="18"/>
        </w:rPr>
        <w:t>I</w:t>
      </w:r>
      <w:r w:rsidRPr="0046025D">
        <w:rPr>
          <w:rFonts w:ascii="Tahoma" w:hAnsi="Tahoma" w:cs="Tahoma"/>
          <w:sz w:val="18"/>
          <w:szCs w:val="18"/>
        </w:rPr>
        <w:t>, 26</w:t>
      </w:r>
      <w:r w:rsidR="004B6CA3">
        <w:rPr>
          <w:rFonts w:ascii="Tahoma" w:hAnsi="Tahoma" w:cs="Tahoma"/>
          <w:sz w:val="18"/>
          <w:szCs w:val="18"/>
        </w:rPr>
        <w:t xml:space="preserve"> BIS</w:t>
      </w:r>
      <w:r w:rsidRPr="0046025D">
        <w:rPr>
          <w:rFonts w:ascii="Tahoma" w:hAnsi="Tahoma" w:cs="Tahoma"/>
          <w:sz w:val="18"/>
          <w:szCs w:val="18"/>
        </w:rPr>
        <w:t xml:space="preserve"> FRACCIÓN I</w:t>
      </w:r>
      <w:r w:rsidR="004B6CA3">
        <w:rPr>
          <w:rFonts w:ascii="Tahoma" w:hAnsi="Tahoma" w:cs="Tahoma"/>
          <w:sz w:val="18"/>
          <w:szCs w:val="18"/>
        </w:rPr>
        <w:t>I</w:t>
      </w:r>
      <w:r w:rsidRPr="0046025D">
        <w:rPr>
          <w:rFonts w:ascii="Tahoma" w:hAnsi="Tahoma" w:cs="Tahoma"/>
          <w:sz w:val="18"/>
          <w:szCs w:val="18"/>
        </w:rPr>
        <w:t>I</w:t>
      </w:r>
      <w:r>
        <w:rPr>
          <w:rFonts w:ascii="Tahoma" w:hAnsi="Tahoma" w:cs="Tahoma"/>
          <w:sz w:val="18"/>
          <w:szCs w:val="18"/>
        </w:rPr>
        <w:t xml:space="preserve">  </w:t>
      </w:r>
      <w:r w:rsidRPr="0046025D">
        <w:rPr>
          <w:rFonts w:ascii="Tahoma" w:hAnsi="Tahoma" w:cs="Tahoma"/>
          <w:sz w:val="18"/>
          <w:szCs w:val="18"/>
        </w:rPr>
        <w:t xml:space="preserve">Y 47 DE </w:t>
      </w:r>
      <w:smartTag w:uri="urn:schemas-microsoft-com:office:smarttags" w:element="PersonName">
        <w:smartTagPr>
          <w:attr w:name="ProductID" w:val="LA LEY DE"/>
        </w:smartTagPr>
        <w:r w:rsidRPr="0046025D">
          <w:rPr>
            <w:rFonts w:ascii="Tahoma" w:hAnsi="Tahoma" w:cs="Tahoma"/>
            <w:sz w:val="18"/>
            <w:szCs w:val="18"/>
          </w:rPr>
          <w:t>LA LEY DE</w:t>
        </w:r>
      </w:smartTag>
      <w:r w:rsidRPr="0046025D">
        <w:rPr>
          <w:rFonts w:ascii="Tahoma" w:hAnsi="Tahoma" w:cs="Tahoma"/>
          <w:sz w:val="18"/>
          <w:szCs w:val="18"/>
        </w:rPr>
        <w:t xml:space="preserve"> ADQUISICIONES, ARRENDAMIENTOS Y SERVICIOS DEL SECTOR PÚBLICO. </w:t>
      </w:r>
    </w:p>
    <w:p w:rsidR="004E6140" w:rsidRPr="0046025D" w:rsidRDefault="004E6140" w:rsidP="004E6140">
      <w:pPr>
        <w:numPr>
          <w:ilvl w:val="12"/>
          <w:numId w:val="0"/>
        </w:numPr>
        <w:jc w:val="both"/>
        <w:rPr>
          <w:rFonts w:ascii="Tahoma" w:hAnsi="Tahoma" w:cs="Tahoma"/>
          <w:sz w:val="18"/>
          <w:szCs w:val="18"/>
          <w:lang w:val="es-ES_tradnl"/>
        </w:rPr>
      </w:pPr>
    </w:p>
    <w:p w:rsidR="004E6140" w:rsidRPr="0046025D" w:rsidRDefault="004E6140" w:rsidP="004E6140">
      <w:pPr>
        <w:numPr>
          <w:ilvl w:val="12"/>
          <w:numId w:val="0"/>
        </w:numPr>
        <w:ind w:left="705" w:hanging="527"/>
        <w:jc w:val="both"/>
        <w:rPr>
          <w:rFonts w:ascii="Tahoma" w:hAnsi="Tahoma" w:cs="Tahoma"/>
          <w:sz w:val="18"/>
          <w:szCs w:val="18"/>
        </w:rPr>
      </w:pPr>
      <w:r w:rsidRPr="0046025D">
        <w:rPr>
          <w:rFonts w:ascii="Tahoma" w:hAnsi="Tahoma" w:cs="Tahoma"/>
          <w:b/>
          <w:sz w:val="18"/>
          <w:szCs w:val="18"/>
        </w:rPr>
        <w:t>I.7.</w:t>
      </w:r>
      <w:r w:rsidRPr="0046025D">
        <w:rPr>
          <w:rFonts w:ascii="Tahoma" w:hAnsi="Tahoma" w:cs="Tahoma"/>
          <w:b/>
          <w:sz w:val="18"/>
          <w:szCs w:val="18"/>
        </w:rPr>
        <w:tab/>
      </w:r>
      <w:r w:rsidRPr="0046025D">
        <w:rPr>
          <w:rFonts w:ascii="Tahoma" w:hAnsi="Tahoma" w:cs="Tahoma"/>
          <w:sz w:val="18"/>
          <w:szCs w:val="18"/>
        </w:rPr>
        <w:t>CON FECHA</w:t>
      </w:r>
      <w:r w:rsidRPr="0046025D">
        <w:rPr>
          <w:rFonts w:ascii="Tahoma" w:hAnsi="Tahoma" w:cs="Tahoma"/>
          <w:b/>
          <w:sz w:val="18"/>
          <w:szCs w:val="18"/>
        </w:rPr>
        <w:t xml:space="preserve"> </w:t>
      </w:r>
      <w:r w:rsidR="004B6CA3">
        <w:rPr>
          <w:rFonts w:ascii="Tahoma" w:hAnsi="Tahoma" w:cs="Tahoma"/>
          <w:b/>
          <w:sz w:val="18"/>
          <w:szCs w:val="18"/>
        </w:rPr>
        <w:t>__________</w:t>
      </w:r>
      <w:r w:rsidRPr="0046025D">
        <w:rPr>
          <w:rFonts w:ascii="Tahoma" w:hAnsi="Tahoma" w:cs="Tahoma"/>
          <w:sz w:val="18"/>
          <w:szCs w:val="18"/>
        </w:rPr>
        <w:t xml:space="preserve"> </w:t>
      </w:r>
      <w:smartTag w:uri="urn:schemas-microsoft-com:office:smarttags" w:element="PersonName">
        <w:smartTagPr>
          <w:attr w:name="ProductID" w:val="LA COORDINACIￓN DE"/>
        </w:smartTagPr>
        <w:r w:rsidRPr="0046025D">
          <w:rPr>
            <w:rFonts w:ascii="Tahoma" w:hAnsi="Tahoma" w:cs="Tahoma"/>
            <w:sz w:val="18"/>
            <w:szCs w:val="18"/>
          </w:rPr>
          <w:t>LA COORDINACIÓN DE</w:t>
        </w:r>
      </w:smartTag>
      <w:r w:rsidRPr="0046025D">
        <w:rPr>
          <w:rFonts w:ascii="Tahoma" w:hAnsi="Tahoma" w:cs="Tahoma"/>
          <w:sz w:val="18"/>
          <w:szCs w:val="18"/>
        </w:rPr>
        <w:t xml:space="preserve"> ABASTECIMIENTO Y EQUIPAMIENTO</w:t>
      </w:r>
      <w:r w:rsidRPr="0046025D">
        <w:rPr>
          <w:rFonts w:ascii="Tahoma" w:hAnsi="Tahoma" w:cs="Tahoma"/>
          <w:bCs/>
          <w:sz w:val="18"/>
          <w:szCs w:val="18"/>
        </w:rPr>
        <w:t>,</w:t>
      </w:r>
      <w:r w:rsidRPr="0046025D">
        <w:rPr>
          <w:rFonts w:ascii="Tahoma" w:hAnsi="Tahoma" w:cs="Tahoma"/>
          <w:sz w:val="18"/>
          <w:szCs w:val="18"/>
        </w:rPr>
        <w:t xml:space="preserve"> EMITIÓ EL FALLO DEL PROCEDIMIENTO DE CONTRATACIÓN MENCIONADO EN </w:t>
      </w:r>
      <w:smartTag w:uri="urn:schemas-microsoft-com:office:smarttags" w:element="PersonName">
        <w:smartTagPr>
          <w:attr w:name="ProductID" w:val="LA DECLARACIￓN QUE"/>
        </w:smartTagPr>
        <w:r w:rsidRPr="0046025D">
          <w:rPr>
            <w:rFonts w:ascii="Tahoma" w:hAnsi="Tahoma" w:cs="Tahoma"/>
            <w:sz w:val="18"/>
            <w:szCs w:val="18"/>
          </w:rPr>
          <w:t>LA DECLARACIÓN QUE</w:t>
        </w:r>
      </w:smartTag>
      <w:r w:rsidRPr="0046025D">
        <w:rPr>
          <w:rFonts w:ascii="Tahoma" w:hAnsi="Tahoma" w:cs="Tahoma"/>
          <w:sz w:val="18"/>
          <w:szCs w:val="18"/>
        </w:rPr>
        <w:t xml:space="preserve"> ANTECEDE.</w:t>
      </w:r>
    </w:p>
    <w:p w:rsidR="004E6140" w:rsidRPr="0046025D" w:rsidRDefault="004E6140" w:rsidP="004E6140">
      <w:pPr>
        <w:numPr>
          <w:ilvl w:val="12"/>
          <w:numId w:val="0"/>
        </w:numPr>
        <w:ind w:left="705" w:hanging="527"/>
        <w:jc w:val="both"/>
        <w:rPr>
          <w:rFonts w:ascii="Tahoma" w:hAnsi="Tahoma" w:cs="Tahoma"/>
          <w:b/>
          <w:sz w:val="18"/>
          <w:szCs w:val="18"/>
        </w:rPr>
      </w:pPr>
    </w:p>
    <w:p w:rsidR="004E6140" w:rsidRPr="0046025D" w:rsidRDefault="004E6140" w:rsidP="004E6140">
      <w:pPr>
        <w:ind w:left="720" w:hanging="540"/>
        <w:jc w:val="both"/>
        <w:rPr>
          <w:rFonts w:ascii="Tahoma" w:hAnsi="Tahoma" w:cs="Tahoma"/>
          <w:sz w:val="18"/>
          <w:szCs w:val="18"/>
        </w:rPr>
      </w:pPr>
      <w:r w:rsidRPr="0046025D">
        <w:rPr>
          <w:rFonts w:ascii="Tahoma" w:hAnsi="Tahoma" w:cs="Tahoma"/>
          <w:b/>
          <w:sz w:val="18"/>
          <w:szCs w:val="18"/>
        </w:rPr>
        <w:t>I.8</w:t>
      </w:r>
      <w:r w:rsidRPr="0046025D">
        <w:rPr>
          <w:rFonts w:ascii="Tahoma" w:hAnsi="Tahoma" w:cs="Tahoma"/>
          <w:b/>
          <w:sz w:val="18"/>
          <w:szCs w:val="18"/>
        </w:rPr>
        <w:tab/>
      </w:r>
      <w:r w:rsidRPr="0046025D">
        <w:rPr>
          <w:rFonts w:ascii="Tahoma" w:hAnsi="Tahoma" w:cs="Tahoma"/>
          <w:sz w:val="18"/>
          <w:szCs w:val="18"/>
        </w:rPr>
        <w:t xml:space="preserve">CONFORME A LO PREVISTO EN EL ARTÍCULO 68A, DEL REGLAMENTO DE </w:t>
      </w:r>
      <w:smartTag w:uri="urn:schemas-microsoft-com:office:smarttags" w:element="PersonName">
        <w:smartTagPr>
          <w:attr w:name="ProductID" w:val="LA LEY DE"/>
        </w:smartTagPr>
        <w:r w:rsidRPr="0046025D">
          <w:rPr>
            <w:rFonts w:ascii="Tahoma" w:hAnsi="Tahoma" w:cs="Tahoma"/>
            <w:sz w:val="18"/>
            <w:szCs w:val="18"/>
          </w:rPr>
          <w:t>LA LEY DE</w:t>
        </w:r>
      </w:smartTag>
      <w:r w:rsidRPr="0046025D">
        <w:rPr>
          <w:rFonts w:ascii="Tahoma" w:hAnsi="Tahoma" w:cs="Tahoma"/>
          <w:sz w:val="18"/>
          <w:szCs w:val="18"/>
        </w:rPr>
        <w:t xml:space="preserve"> ADQUISICIONES, ARRENDAMIENTOS Y SERVICIOS DEL SECTOR PÚBLICO, EL PROVEEDOR EN CASO DE AUDITORIAS, VISITAS O INSPECCIONES QUE PRACTIQUE </w:t>
      </w:r>
      <w:smartTag w:uri="urn:schemas-microsoft-com:office:smarttags" w:element="PersonName">
        <w:smartTagPr>
          <w:attr w:name="ProductID" w:val="LA SECRETARￍA DE"/>
        </w:smartTagPr>
        <w:r w:rsidRPr="0046025D">
          <w:rPr>
            <w:rFonts w:ascii="Tahoma" w:hAnsi="Tahoma" w:cs="Tahoma"/>
            <w:sz w:val="18"/>
            <w:szCs w:val="18"/>
          </w:rPr>
          <w:t>LA SECRETARÍA DE</w:t>
        </w:r>
      </w:smartTag>
      <w:r w:rsidRPr="0046025D">
        <w:rPr>
          <w:rFonts w:ascii="Tahoma" w:hAnsi="Tahoma" w:cs="Tahoma"/>
          <w:sz w:val="18"/>
          <w:szCs w:val="18"/>
        </w:rPr>
        <w:t xml:space="preserve"> </w:t>
      </w:r>
      <w:smartTag w:uri="urn:schemas-microsoft-com:office:smarttags" w:element="PersonName">
        <w:smartTagPr>
          <w:attr w:name="ProductID" w:val="LA FUNCIￓN PￚBLICA"/>
        </w:smartTagPr>
        <w:r w:rsidRPr="0046025D">
          <w:rPr>
            <w:rFonts w:ascii="Tahoma" w:hAnsi="Tahoma" w:cs="Tahoma"/>
            <w:sz w:val="18"/>
            <w:szCs w:val="18"/>
          </w:rPr>
          <w:t>LA FUNCIÓN PÚBLICA</w:t>
        </w:r>
      </w:smartTag>
      <w:r w:rsidRPr="0046025D">
        <w:rPr>
          <w:rFonts w:ascii="Tahoma" w:hAnsi="Tahoma" w:cs="Tahoma"/>
          <w:sz w:val="18"/>
          <w:szCs w:val="18"/>
        </w:rPr>
        <w:t xml:space="preserve"> Y EL ÓRGANO INTERNO DE CONTROL EN </w:t>
      </w:r>
      <w:r w:rsidRPr="0046025D">
        <w:rPr>
          <w:rFonts w:ascii="Tahoma" w:hAnsi="Tahoma" w:cs="Tahoma"/>
          <w:sz w:val="18"/>
          <w:szCs w:val="18"/>
        </w:rPr>
        <w:lastRenderedPageBreak/>
        <w:t xml:space="preserve">EL INSTITUTO, DEBERÁ PROPORCIONAR </w:t>
      </w:r>
      <w:smartTag w:uri="urn:schemas-microsoft-com:office:smarttags" w:element="PersonName">
        <w:smartTagPr>
          <w:attr w:name="ProductID" w:val="LA INFORMACIￓN QUE"/>
        </w:smartTagPr>
        <w:r w:rsidRPr="0046025D">
          <w:rPr>
            <w:rFonts w:ascii="Tahoma" w:hAnsi="Tahoma" w:cs="Tahoma"/>
            <w:sz w:val="18"/>
            <w:szCs w:val="18"/>
          </w:rPr>
          <w:t>LA INFORMACIÓN QUE</w:t>
        </w:r>
      </w:smartTag>
      <w:r w:rsidRPr="0046025D">
        <w:rPr>
          <w:rFonts w:ascii="Tahoma" w:hAnsi="Tahoma" w:cs="Tahoma"/>
          <w:sz w:val="18"/>
          <w:szCs w:val="18"/>
        </w:rPr>
        <w:t xml:space="preserve"> EN SU MOMENTO REQUIERA, RELATIVA AL PRESENTE CONTRATO.</w:t>
      </w:r>
    </w:p>
    <w:p w:rsidR="004E6140" w:rsidRPr="0046025D" w:rsidRDefault="004E6140" w:rsidP="004E6140">
      <w:pPr>
        <w:ind w:left="720" w:hanging="540"/>
        <w:jc w:val="both"/>
        <w:rPr>
          <w:rFonts w:ascii="Tahoma" w:hAnsi="Tahoma" w:cs="Tahoma"/>
          <w:sz w:val="18"/>
          <w:szCs w:val="18"/>
        </w:rPr>
      </w:pPr>
    </w:p>
    <w:p w:rsidR="004E6140" w:rsidRPr="0046025D" w:rsidRDefault="004E6140" w:rsidP="004E6140">
      <w:pPr>
        <w:pStyle w:val="Piedepgina"/>
        <w:ind w:left="720" w:hanging="527"/>
        <w:jc w:val="both"/>
        <w:rPr>
          <w:rFonts w:ascii="Tahoma" w:hAnsi="Tahoma" w:cs="Tahoma"/>
          <w:b/>
          <w:sz w:val="18"/>
          <w:szCs w:val="18"/>
        </w:rPr>
      </w:pPr>
      <w:r w:rsidRPr="0046025D">
        <w:rPr>
          <w:rFonts w:ascii="Tahoma" w:hAnsi="Tahoma" w:cs="Tahoma"/>
          <w:b/>
          <w:sz w:val="18"/>
          <w:szCs w:val="18"/>
        </w:rPr>
        <w:t xml:space="preserve">I.9 </w:t>
      </w:r>
      <w:r w:rsidRPr="0046025D">
        <w:rPr>
          <w:rFonts w:ascii="Tahoma" w:hAnsi="Tahoma" w:cs="Tahoma"/>
          <w:b/>
          <w:sz w:val="18"/>
          <w:szCs w:val="18"/>
        </w:rPr>
        <w:tab/>
      </w:r>
      <w:r w:rsidRPr="0046025D">
        <w:rPr>
          <w:rFonts w:ascii="Tahoma" w:hAnsi="Tahoma" w:cs="Tahoma"/>
          <w:b/>
          <w:sz w:val="18"/>
          <w:szCs w:val="18"/>
        </w:rPr>
        <w:tab/>
      </w:r>
      <w:r w:rsidRPr="0046025D">
        <w:rPr>
          <w:rFonts w:ascii="Tahoma" w:hAnsi="Tahoma" w:cs="Tahoma"/>
          <w:sz w:val="18"/>
          <w:szCs w:val="18"/>
        </w:rPr>
        <w:t xml:space="preserve">SEÑALA COMO DOMICILIO PARA TODOS LOS EFECTOS DE ESTE ACTO JURÍDICO EL UBICADO EN </w:t>
      </w:r>
      <w:r w:rsidRPr="0046025D">
        <w:rPr>
          <w:rFonts w:ascii="Tahoma" w:hAnsi="Tahoma" w:cs="Tahoma"/>
          <w:b/>
          <w:sz w:val="18"/>
          <w:szCs w:val="18"/>
        </w:rPr>
        <w:t xml:space="preserve">LOMAS DEL ESTADIO S/N, COLONIA CENTRO, CP.91000, DE </w:t>
      </w:r>
      <w:smartTag w:uri="urn:schemas-microsoft-com:office:smarttags" w:element="PersonName">
        <w:smartTagPr>
          <w:attr w:name="ProductID" w:val="LA CIUDAD DE"/>
        </w:smartTagPr>
        <w:r w:rsidRPr="0046025D">
          <w:rPr>
            <w:rFonts w:ascii="Tahoma" w:hAnsi="Tahoma" w:cs="Tahoma"/>
            <w:b/>
            <w:sz w:val="18"/>
            <w:szCs w:val="18"/>
          </w:rPr>
          <w:t>LA CIUDAD DE</w:t>
        </w:r>
      </w:smartTag>
      <w:r w:rsidRPr="0046025D">
        <w:rPr>
          <w:rFonts w:ascii="Tahoma" w:hAnsi="Tahoma" w:cs="Tahoma"/>
          <w:b/>
          <w:sz w:val="18"/>
          <w:szCs w:val="18"/>
        </w:rPr>
        <w:t xml:space="preserve"> XALAPA, VER.</w:t>
      </w:r>
    </w:p>
    <w:p w:rsidR="004E6140" w:rsidRPr="005876E6" w:rsidRDefault="004E6140" w:rsidP="004E6140">
      <w:pPr>
        <w:ind w:left="720" w:hanging="540"/>
        <w:jc w:val="both"/>
        <w:rPr>
          <w:rFonts w:ascii="Tahoma" w:hAnsi="Tahoma" w:cs="Tahoma"/>
          <w:sz w:val="17"/>
          <w:szCs w:val="17"/>
          <w:lang w:val="es-ES_tradnl"/>
        </w:rPr>
      </w:pPr>
    </w:p>
    <w:p w:rsidR="004E6140" w:rsidRPr="00B315FA" w:rsidRDefault="004E6140" w:rsidP="007A1494">
      <w:pPr>
        <w:pStyle w:val="Textoindependiente23"/>
        <w:widowControl/>
        <w:numPr>
          <w:ilvl w:val="0"/>
          <w:numId w:val="40"/>
        </w:numPr>
        <w:ind w:hanging="540"/>
        <w:rPr>
          <w:rFonts w:ascii="Tahoma" w:hAnsi="Tahoma" w:cs="Tahoma"/>
          <w:sz w:val="18"/>
          <w:szCs w:val="18"/>
        </w:rPr>
      </w:pPr>
      <w:r w:rsidRPr="00B315FA">
        <w:rPr>
          <w:rFonts w:ascii="Tahoma" w:hAnsi="Tahoma" w:cs="Tahoma"/>
          <w:b/>
          <w:sz w:val="18"/>
          <w:szCs w:val="18"/>
        </w:rPr>
        <w:t xml:space="preserve">“EL PROVEEDOR” </w:t>
      </w:r>
      <w:r w:rsidRPr="00B315FA">
        <w:rPr>
          <w:rFonts w:ascii="Tahoma" w:hAnsi="Tahoma" w:cs="Tahoma"/>
          <w:sz w:val="18"/>
          <w:szCs w:val="18"/>
        </w:rPr>
        <w:t>DECLARA QUE</w:t>
      </w:r>
      <w:r w:rsidRPr="00B315FA">
        <w:rPr>
          <w:rFonts w:ascii="Tahoma" w:hAnsi="Tahoma" w:cs="Tahoma"/>
          <w:b/>
          <w:sz w:val="18"/>
          <w:szCs w:val="18"/>
        </w:rPr>
        <w:t>:</w:t>
      </w:r>
      <w:r w:rsidRPr="00B315FA">
        <w:rPr>
          <w:rFonts w:ascii="Tahoma" w:hAnsi="Tahoma" w:cs="Tahoma"/>
          <w:sz w:val="18"/>
          <w:szCs w:val="18"/>
        </w:rPr>
        <w:t xml:space="preserve"> </w:t>
      </w:r>
    </w:p>
    <w:p w:rsidR="004E6140" w:rsidRPr="00E37FE0" w:rsidRDefault="004E6140" w:rsidP="004E6140">
      <w:pPr>
        <w:numPr>
          <w:ilvl w:val="12"/>
          <w:numId w:val="0"/>
        </w:numPr>
        <w:rPr>
          <w:rFonts w:ascii="Tahoma" w:hAnsi="Tahoma" w:cs="Tahoma"/>
          <w:sz w:val="18"/>
          <w:szCs w:val="18"/>
        </w:rPr>
      </w:pPr>
    </w:p>
    <w:p w:rsidR="004E6140" w:rsidRPr="00234523" w:rsidRDefault="004E6140" w:rsidP="004B6CA3">
      <w:pPr>
        <w:numPr>
          <w:ilvl w:val="12"/>
          <w:numId w:val="0"/>
        </w:numPr>
        <w:ind w:left="705" w:hanging="525"/>
        <w:jc w:val="both"/>
        <w:rPr>
          <w:rFonts w:ascii="Tahoma" w:hAnsi="Tahoma" w:cs="Tahoma"/>
          <w:sz w:val="18"/>
          <w:szCs w:val="18"/>
          <w:u w:val="single"/>
        </w:rPr>
      </w:pPr>
      <w:r w:rsidRPr="00E37FE0">
        <w:rPr>
          <w:rFonts w:ascii="Tahoma" w:hAnsi="Tahoma" w:cs="Tahoma"/>
          <w:b/>
          <w:sz w:val="18"/>
          <w:szCs w:val="18"/>
        </w:rPr>
        <w:t>II.1.</w:t>
      </w:r>
      <w:r w:rsidRPr="00E37FE0">
        <w:rPr>
          <w:rFonts w:ascii="Tahoma" w:hAnsi="Tahoma" w:cs="Tahoma"/>
          <w:sz w:val="18"/>
          <w:szCs w:val="18"/>
        </w:rPr>
        <w:t xml:space="preserve"> </w:t>
      </w:r>
      <w:r w:rsidRPr="00E37FE0">
        <w:rPr>
          <w:rFonts w:ascii="Tahoma" w:hAnsi="Tahoma" w:cs="Tahoma"/>
          <w:sz w:val="18"/>
          <w:szCs w:val="18"/>
        </w:rPr>
        <w:tab/>
        <w:t xml:space="preserve">ES UNA PERSONA MORAL CONSTITUIDA DE CONFORMIDAD CON LAS LEYES DE LOS ESTADOS UNIDOS MEXICANOS, SEGÚN CONSTA EN </w:t>
      </w:r>
      <w:smartTag w:uri="urn:schemas-microsoft-com:office:smarttags" w:element="PersonName">
        <w:smartTagPr>
          <w:attr w:name="ProductID" w:val="LA ESCRITURA PￚBLICA"/>
        </w:smartTagPr>
        <w:r w:rsidRPr="00E37FE0">
          <w:rPr>
            <w:rFonts w:ascii="Tahoma" w:hAnsi="Tahoma" w:cs="Tahoma"/>
            <w:sz w:val="18"/>
            <w:szCs w:val="18"/>
          </w:rPr>
          <w:t>LA ESCRITURA PÚBLICA</w:t>
        </w:r>
      </w:smartTag>
      <w:r w:rsidRPr="00E37FE0">
        <w:rPr>
          <w:rFonts w:ascii="Tahoma" w:hAnsi="Tahoma" w:cs="Tahoma"/>
          <w:sz w:val="18"/>
          <w:szCs w:val="18"/>
        </w:rPr>
        <w:t xml:space="preserve"> NÚMERO </w:t>
      </w:r>
      <w:r w:rsidR="004B6CA3">
        <w:rPr>
          <w:rFonts w:ascii="Tahoma" w:hAnsi="Tahoma" w:cs="Tahoma"/>
          <w:b/>
          <w:sz w:val="18"/>
          <w:szCs w:val="18"/>
        </w:rPr>
        <w:t>__________</w:t>
      </w:r>
      <w:r w:rsidRPr="00E37FE0">
        <w:rPr>
          <w:rFonts w:ascii="Tahoma" w:hAnsi="Tahoma" w:cs="Tahoma"/>
          <w:sz w:val="18"/>
          <w:szCs w:val="18"/>
        </w:rPr>
        <w:t xml:space="preserve">, DE FECHA </w:t>
      </w:r>
      <w:r w:rsidR="004B6CA3">
        <w:rPr>
          <w:rFonts w:ascii="Tahoma" w:hAnsi="Tahoma" w:cs="Tahoma"/>
          <w:b/>
          <w:sz w:val="18"/>
          <w:szCs w:val="18"/>
        </w:rPr>
        <w:t>__________</w:t>
      </w:r>
      <w:r w:rsidRPr="00E37FE0">
        <w:rPr>
          <w:rFonts w:ascii="Tahoma" w:hAnsi="Tahoma" w:cs="Tahoma"/>
          <w:sz w:val="18"/>
          <w:szCs w:val="18"/>
        </w:rPr>
        <w:t xml:space="preserve">, PASADA ANTE </w:t>
      </w:r>
      <w:smartTag w:uri="urn:schemas-microsoft-com:office:smarttags" w:element="PersonName">
        <w:smartTagPr>
          <w:attr w:name="ProductID" w:val="LA FE DEL"/>
        </w:smartTagPr>
        <w:r w:rsidRPr="00E37FE0">
          <w:rPr>
            <w:rFonts w:ascii="Tahoma" w:hAnsi="Tahoma" w:cs="Tahoma"/>
            <w:sz w:val="18"/>
            <w:szCs w:val="18"/>
          </w:rPr>
          <w:t>LA FE DEL</w:t>
        </w:r>
      </w:smartTag>
      <w:r w:rsidRPr="00E37FE0">
        <w:rPr>
          <w:rFonts w:ascii="Tahoma" w:hAnsi="Tahoma" w:cs="Tahoma"/>
          <w:sz w:val="18"/>
          <w:szCs w:val="18"/>
        </w:rPr>
        <w:t xml:space="preserve"> LICENCIADO </w:t>
      </w:r>
      <w:r w:rsidR="004B6CA3">
        <w:rPr>
          <w:rFonts w:ascii="Tahoma" w:hAnsi="Tahoma" w:cs="Tahoma"/>
          <w:b/>
          <w:sz w:val="18"/>
          <w:szCs w:val="18"/>
        </w:rPr>
        <w:t>__________</w:t>
      </w:r>
      <w:r w:rsidRPr="00E37FE0">
        <w:rPr>
          <w:rFonts w:ascii="Tahoma" w:hAnsi="Tahoma" w:cs="Tahoma"/>
          <w:sz w:val="18"/>
          <w:szCs w:val="18"/>
        </w:rPr>
        <w:t xml:space="preserve">, NOTARIO PÚBLICO NÚMERO </w:t>
      </w:r>
      <w:r w:rsidR="004B6CA3">
        <w:rPr>
          <w:rFonts w:ascii="Tahoma" w:hAnsi="Tahoma" w:cs="Tahoma"/>
          <w:b/>
          <w:sz w:val="18"/>
          <w:szCs w:val="18"/>
        </w:rPr>
        <w:t>__________</w:t>
      </w:r>
      <w:r w:rsidRPr="00E37FE0">
        <w:rPr>
          <w:rFonts w:ascii="Tahoma" w:hAnsi="Tahoma" w:cs="Tahoma"/>
          <w:sz w:val="18"/>
          <w:szCs w:val="18"/>
        </w:rPr>
        <w:t xml:space="preserve">DE </w:t>
      </w:r>
      <w:smartTag w:uri="urn:schemas-microsoft-com:office:smarttags" w:element="PersonName">
        <w:smartTagPr>
          <w:attr w:name="ProductID" w:val="LA CIUDAD DE"/>
        </w:smartTagPr>
        <w:r w:rsidRPr="00E37FE0">
          <w:rPr>
            <w:rFonts w:ascii="Tahoma" w:hAnsi="Tahoma" w:cs="Tahoma"/>
            <w:sz w:val="18"/>
            <w:szCs w:val="18"/>
          </w:rPr>
          <w:t>LA CIUDAD DE</w:t>
        </w:r>
      </w:smartTag>
      <w:r w:rsidRPr="00E37FE0">
        <w:rPr>
          <w:rFonts w:ascii="Tahoma" w:hAnsi="Tahoma" w:cs="Tahoma"/>
          <w:sz w:val="18"/>
          <w:szCs w:val="18"/>
        </w:rPr>
        <w:t xml:space="preserve"> </w:t>
      </w:r>
      <w:r w:rsidR="004B6CA3">
        <w:rPr>
          <w:rFonts w:ascii="Tahoma" w:hAnsi="Tahoma" w:cs="Tahoma"/>
          <w:b/>
          <w:sz w:val="18"/>
          <w:szCs w:val="18"/>
        </w:rPr>
        <w:t>__________</w:t>
      </w:r>
      <w:r w:rsidRPr="00E37FE0">
        <w:rPr>
          <w:rFonts w:ascii="Tahoma" w:hAnsi="Tahoma" w:cs="Tahoma"/>
          <w:b/>
          <w:sz w:val="18"/>
          <w:szCs w:val="18"/>
        </w:rPr>
        <w:t xml:space="preserve">. E </w:t>
      </w:r>
      <w:r w:rsidRPr="00E37FE0">
        <w:rPr>
          <w:rFonts w:ascii="Tahoma" w:hAnsi="Tahoma" w:cs="Tahoma"/>
          <w:sz w:val="18"/>
          <w:szCs w:val="18"/>
        </w:rPr>
        <w:t>INSCRITA EN EL REGISTRO PÚBLICO DE LA PROPIEDAD Y EL COMERCIO, BAJO EL FOLIO MERCANTIL NÚMERO</w:t>
      </w:r>
      <w:r w:rsidRPr="00E37FE0">
        <w:rPr>
          <w:rFonts w:ascii="Tahoma" w:hAnsi="Tahoma" w:cs="Tahoma"/>
          <w:b/>
          <w:sz w:val="18"/>
          <w:szCs w:val="18"/>
        </w:rPr>
        <w:t xml:space="preserve"> </w:t>
      </w:r>
      <w:r w:rsidR="004B6CA3">
        <w:rPr>
          <w:rFonts w:ascii="Tahoma" w:hAnsi="Tahoma" w:cs="Tahoma"/>
          <w:b/>
          <w:sz w:val="18"/>
          <w:szCs w:val="18"/>
        </w:rPr>
        <w:t>__________</w:t>
      </w:r>
      <w:r w:rsidR="00234523">
        <w:rPr>
          <w:rFonts w:ascii="Tahoma" w:hAnsi="Tahoma" w:cs="Tahoma"/>
          <w:b/>
          <w:sz w:val="18"/>
          <w:szCs w:val="18"/>
        </w:rPr>
        <w:t xml:space="preserve"> </w:t>
      </w:r>
      <w:r w:rsidR="00234523" w:rsidRPr="00234523">
        <w:rPr>
          <w:rFonts w:ascii="Tahoma" w:hAnsi="Tahoma" w:cs="Tahoma"/>
          <w:sz w:val="18"/>
          <w:szCs w:val="18"/>
        </w:rPr>
        <w:t xml:space="preserve">DE FECHA </w:t>
      </w:r>
      <w:r w:rsidR="00234523" w:rsidRPr="00234523">
        <w:rPr>
          <w:rFonts w:ascii="Tahoma" w:hAnsi="Tahoma" w:cs="Tahoma"/>
          <w:sz w:val="18"/>
          <w:szCs w:val="18"/>
          <w:u w:val="single"/>
        </w:rPr>
        <w:tab/>
      </w:r>
      <w:r w:rsidR="00234523" w:rsidRPr="00234523">
        <w:rPr>
          <w:rFonts w:ascii="Tahoma" w:hAnsi="Tahoma" w:cs="Tahoma"/>
          <w:sz w:val="18"/>
          <w:szCs w:val="18"/>
          <w:u w:val="single"/>
        </w:rPr>
        <w:tab/>
      </w:r>
      <w:r w:rsidR="00234523" w:rsidRPr="00234523">
        <w:rPr>
          <w:rFonts w:ascii="Tahoma" w:hAnsi="Tahoma" w:cs="Tahoma"/>
          <w:sz w:val="18"/>
          <w:szCs w:val="18"/>
          <w:u w:val="single"/>
        </w:rPr>
        <w:tab/>
      </w:r>
      <w:r w:rsidR="00234523" w:rsidRPr="00234523">
        <w:rPr>
          <w:rFonts w:ascii="Tahoma" w:hAnsi="Tahoma" w:cs="Tahoma"/>
          <w:sz w:val="18"/>
          <w:szCs w:val="18"/>
          <w:u w:val="single"/>
        </w:rPr>
        <w:tab/>
      </w:r>
      <w:r w:rsidR="00234523" w:rsidRPr="00234523">
        <w:rPr>
          <w:rFonts w:ascii="Tahoma" w:hAnsi="Tahoma" w:cs="Tahoma"/>
          <w:sz w:val="18"/>
          <w:szCs w:val="18"/>
          <w:u w:val="single"/>
        </w:rPr>
        <w:tab/>
      </w:r>
    </w:p>
    <w:p w:rsidR="004E6140" w:rsidRPr="00B315FA" w:rsidRDefault="004E6140" w:rsidP="004E6140">
      <w:pPr>
        <w:numPr>
          <w:ilvl w:val="12"/>
          <w:numId w:val="0"/>
        </w:numPr>
        <w:ind w:left="708" w:hanging="527"/>
        <w:jc w:val="both"/>
        <w:rPr>
          <w:rFonts w:ascii="Tahoma" w:hAnsi="Tahoma" w:cs="Tahoma"/>
          <w:sz w:val="18"/>
          <w:szCs w:val="18"/>
        </w:rPr>
      </w:pPr>
      <w:r w:rsidRPr="00234523">
        <w:rPr>
          <w:rFonts w:ascii="Tahoma" w:hAnsi="Tahoma" w:cs="Tahoma"/>
          <w:b/>
          <w:sz w:val="18"/>
          <w:szCs w:val="18"/>
        </w:rPr>
        <w:t>II.2</w:t>
      </w:r>
      <w:r w:rsidRPr="00B315FA">
        <w:rPr>
          <w:rFonts w:ascii="Tahoma" w:hAnsi="Tahoma" w:cs="Tahoma"/>
          <w:b/>
          <w:sz w:val="18"/>
          <w:szCs w:val="18"/>
        </w:rPr>
        <w:t>.</w:t>
      </w:r>
      <w:r w:rsidRPr="00B315FA">
        <w:rPr>
          <w:rFonts w:ascii="Tahoma" w:hAnsi="Tahoma" w:cs="Tahoma"/>
          <w:sz w:val="18"/>
          <w:szCs w:val="18"/>
        </w:rPr>
        <w:tab/>
        <w:t xml:space="preserve">SE ENCUENTRA REPRESENTADA PARA </w:t>
      </w:r>
      <w:smartTag w:uri="urn:schemas-microsoft-com:office:smarttags" w:element="PersonName">
        <w:smartTagPr>
          <w:attr w:name="ProductID" w:val="LA CELEBRACIￓN DE"/>
        </w:smartTagPr>
        <w:r w:rsidRPr="00B315FA">
          <w:rPr>
            <w:rFonts w:ascii="Tahoma" w:hAnsi="Tahoma" w:cs="Tahoma"/>
            <w:sz w:val="18"/>
            <w:szCs w:val="18"/>
          </w:rPr>
          <w:t>LA CELEBRACIÓN DE</w:t>
        </w:r>
      </w:smartTag>
      <w:r w:rsidRPr="00B315FA">
        <w:rPr>
          <w:rFonts w:ascii="Tahoma" w:hAnsi="Tahoma" w:cs="Tahoma"/>
          <w:sz w:val="18"/>
          <w:szCs w:val="18"/>
        </w:rPr>
        <w:t xml:space="preserve"> ESTE CONTRATO, POR EL </w:t>
      </w:r>
      <w:r w:rsidR="004B6CA3">
        <w:rPr>
          <w:rFonts w:ascii="Tahoma" w:hAnsi="Tahoma" w:cs="Tahoma"/>
          <w:b/>
          <w:sz w:val="18"/>
          <w:szCs w:val="18"/>
        </w:rPr>
        <w:t>__________</w:t>
      </w:r>
      <w:r w:rsidRPr="00B315FA">
        <w:rPr>
          <w:rFonts w:ascii="Tahoma" w:hAnsi="Tahoma" w:cs="Tahoma"/>
          <w:sz w:val="18"/>
          <w:szCs w:val="18"/>
        </w:rPr>
        <w:t xml:space="preserve">, QUIEN ACREDITA SU PERSONALIDAD EN TÉRMINOS DE </w:t>
      </w:r>
      <w:smartTag w:uri="urn:schemas-microsoft-com:office:smarttags" w:element="PersonName">
        <w:smartTagPr>
          <w:attr w:name="ProductID" w:val="LA ESCRITURA PￚBLICA"/>
        </w:smartTagPr>
        <w:r w:rsidRPr="00B315FA">
          <w:rPr>
            <w:rFonts w:ascii="Tahoma" w:hAnsi="Tahoma" w:cs="Tahoma"/>
            <w:sz w:val="18"/>
            <w:szCs w:val="18"/>
          </w:rPr>
          <w:t>LA ESCRITURA PÚBLICA</w:t>
        </w:r>
      </w:smartTag>
      <w:r w:rsidRPr="00B315FA">
        <w:rPr>
          <w:rFonts w:ascii="Tahoma" w:hAnsi="Tahoma" w:cs="Tahoma"/>
          <w:sz w:val="18"/>
          <w:szCs w:val="18"/>
        </w:rPr>
        <w:t xml:space="preserve"> NÚMERO </w:t>
      </w:r>
      <w:r w:rsidR="004B6CA3">
        <w:rPr>
          <w:rFonts w:ascii="Tahoma" w:hAnsi="Tahoma" w:cs="Tahoma"/>
          <w:b/>
          <w:sz w:val="18"/>
          <w:szCs w:val="18"/>
        </w:rPr>
        <w:t>__________</w:t>
      </w:r>
      <w:r w:rsidRPr="00B315FA">
        <w:rPr>
          <w:rFonts w:ascii="Tahoma" w:hAnsi="Tahoma" w:cs="Tahoma"/>
          <w:sz w:val="18"/>
          <w:szCs w:val="18"/>
        </w:rPr>
        <w:t xml:space="preserve">, DE FECHA </w:t>
      </w:r>
      <w:r w:rsidR="004B6CA3">
        <w:rPr>
          <w:rFonts w:ascii="Tahoma" w:hAnsi="Tahoma" w:cs="Tahoma"/>
          <w:b/>
          <w:sz w:val="18"/>
          <w:szCs w:val="18"/>
        </w:rPr>
        <w:t>__________</w:t>
      </w:r>
      <w:r w:rsidRPr="00B315FA">
        <w:rPr>
          <w:rFonts w:ascii="Tahoma" w:hAnsi="Tahoma" w:cs="Tahoma"/>
          <w:sz w:val="18"/>
          <w:szCs w:val="18"/>
        </w:rPr>
        <w:t xml:space="preserve">, PASADA ANTE </w:t>
      </w:r>
      <w:smartTag w:uri="urn:schemas-microsoft-com:office:smarttags" w:element="PersonName">
        <w:smartTagPr>
          <w:attr w:name="ProductID" w:val="LA FE DEL"/>
        </w:smartTagPr>
        <w:r w:rsidRPr="00B315FA">
          <w:rPr>
            <w:rFonts w:ascii="Tahoma" w:hAnsi="Tahoma" w:cs="Tahoma"/>
            <w:sz w:val="18"/>
            <w:szCs w:val="18"/>
          </w:rPr>
          <w:t>LA FE DEL</w:t>
        </w:r>
      </w:smartTag>
      <w:r w:rsidRPr="00B315FA">
        <w:rPr>
          <w:rFonts w:ascii="Tahoma" w:hAnsi="Tahoma" w:cs="Tahoma"/>
          <w:sz w:val="18"/>
          <w:szCs w:val="18"/>
        </w:rPr>
        <w:t xml:space="preserve"> LICENCIADO </w:t>
      </w:r>
      <w:r w:rsidR="004B6CA3">
        <w:rPr>
          <w:rFonts w:ascii="Tahoma" w:hAnsi="Tahoma" w:cs="Tahoma"/>
          <w:b/>
          <w:sz w:val="18"/>
          <w:szCs w:val="18"/>
        </w:rPr>
        <w:t>__________</w:t>
      </w:r>
      <w:r w:rsidRPr="00B315FA">
        <w:rPr>
          <w:rFonts w:ascii="Tahoma" w:hAnsi="Tahoma" w:cs="Tahoma"/>
          <w:sz w:val="18"/>
          <w:szCs w:val="18"/>
        </w:rPr>
        <w:t xml:space="preserve">,  NOTARIO PÚBLICO NÚMERO </w:t>
      </w:r>
      <w:r w:rsidR="004B6CA3">
        <w:rPr>
          <w:rFonts w:ascii="Tahoma" w:hAnsi="Tahoma" w:cs="Tahoma"/>
          <w:b/>
          <w:sz w:val="18"/>
          <w:szCs w:val="18"/>
        </w:rPr>
        <w:t>__________</w:t>
      </w:r>
      <w:r w:rsidRPr="00B315FA">
        <w:rPr>
          <w:rFonts w:ascii="Tahoma" w:hAnsi="Tahoma" w:cs="Tahoma"/>
          <w:sz w:val="18"/>
          <w:szCs w:val="18"/>
        </w:rPr>
        <w:t xml:space="preserve">, DE </w:t>
      </w:r>
      <w:smartTag w:uri="urn:schemas-microsoft-com:office:smarttags" w:element="PersonName">
        <w:smartTagPr>
          <w:attr w:name="ProductID" w:val="LA CIUDAD DE"/>
        </w:smartTagPr>
        <w:r w:rsidRPr="00B315FA">
          <w:rPr>
            <w:rFonts w:ascii="Tahoma" w:hAnsi="Tahoma" w:cs="Tahoma"/>
            <w:sz w:val="18"/>
            <w:szCs w:val="18"/>
          </w:rPr>
          <w:t>LA CIUDAD DE</w:t>
        </w:r>
      </w:smartTag>
      <w:r w:rsidRPr="00B315FA">
        <w:rPr>
          <w:rFonts w:ascii="Tahoma" w:hAnsi="Tahoma" w:cs="Tahoma"/>
          <w:sz w:val="18"/>
          <w:szCs w:val="18"/>
        </w:rPr>
        <w:t xml:space="preserve"> </w:t>
      </w:r>
      <w:r w:rsidR="004B6CA3">
        <w:rPr>
          <w:rFonts w:ascii="Tahoma" w:hAnsi="Tahoma" w:cs="Tahoma"/>
          <w:b/>
          <w:sz w:val="18"/>
          <w:szCs w:val="18"/>
        </w:rPr>
        <w:t xml:space="preserve">__________., </w:t>
      </w:r>
      <w:r w:rsidRPr="00B315FA">
        <w:rPr>
          <w:rFonts w:ascii="Tahoma" w:hAnsi="Tahoma" w:cs="Tahoma"/>
          <w:sz w:val="18"/>
          <w:szCs w:val="18"/>
        </w:rPr>
        <w:t>Y MANIFIESTA BAJO PROTESTA DE DECIR VERDAD, QUE LAS FACULTADES QUE LE FUERON CONFERIDAS NO LE HAN SIDO REVOCADAS, MODIFICADAS NI RESTRINGIDAS EN FORMA ALGUNA.</w:t>
      </w:r>
    </w:p>
    <w:p w:rsidR="004E6140" w:rsidRPr="00B315FA" w:rsidRDefault="004E6140" w:rsidP="004E6140">
      <w:pPr>
        <w:numPr>
          <w:ilvl w:val="12"/>
          <w:numId w:val="0"/>
        </w:numPr>
        <w:tabs>
          <w:tab w:val="left" w:pos="567"/>
        </w:tabs>
        <w:ind w:left="705" w:right="-93" w:hanging="525"/>
        <w:jc w:val="both"/>
        <w:rPr>
          <w:rFonts w:ascii="Tahoma" w:hAnsi="Tahoma" w:cs="Tahoma"/>
          <w:sz w:val="18"/>
          <w:szCs w:val="18"/>
        </w:rPr>
      </w:pPr>
    </w:p>
    <w:p w:rsidR="004E6140" w:rsidRDefault="004E6140" w:rsidP="004E6140">
      <w:pPr>
        <w:numPr>
          <w:ilvl w:val="12"/>
          <w:numId w:val="0"/>
        </w:numPr>
        <w:tabs>
          <w:tab w:val="left" w:pos="567"/>
        </w:tabs>
        <w:ind w:left="705" w:right="-93" w:hanging="525"/>
        <w:jc w:val="both"/>
        <w:rPr>
          <w:rFonts w:ascii="Tahoma" w:hAnsi="Tahoma" w:cs="Tahoma"/>
          <w:b/>
          <w:sz w:val="18"/>
          <w:szCs w:val="18"/>
        </w:rPr>
      </w:pPr>
      <w:r w:rsidRPr="00B315FA">
        <w:rPr>
          <w:rFonts w:ascii="Tahoma" w:hAnsi="Tahoma" w:cs="Tahoma"/>
          <w:b/>
          <w:sz w:val="18"/>
          <w:szCs w:val="18"/>
        </w:rPr>
        <w:t>II.3.</w:t>
      </w:r>
      <w:r w:rsidRPr="00B315FA">
        <w:rPr>
          <w:rFonts w:ascii="Tahoma" w:hAnsi="Tahoma" w:cs="Tahoma"/>
          <w:b/>
          <w:sz w:val="18"/>
          <w:szCs w:val="18"/>
        </w:rPr>
        <w:tab/>
      </w:r>
      <w:r w:rsidRPr="00B315FA">
        <w:rPr>
          <w:rFonts w:ascii="Tahoma" w:hAnsi="Tahoma" w:cs="Tahoma"/>
          <w:sz w:val="18"/>
          <w:szCs w:val="18"/>
        </w:rPr>
        <w:t xml:space="preserve">DE ACUERDO CON SUS ESTATUTOS, SU OBJETO SOCIAL CONSISTE ENTRE OTRAS ACTIVIDADES, EN </w:t>
      </w:r>
      <w:r w:rsidR="004709E4">
        <w:rPr>
          <w:rFonts w:ascii="Tahoma" w:hAnsi="Tahoma" w:cs="Tahoma"/>
          <w:b/>
          <w:sz w:val="18"/>
          <w:szCs w:val="18"/>
        </w:rPr>
        <w:t>__________</w:t>
      </w:r>
    </w:p>
    <w:p w:rsidR="004709E4" w:rsidRDefault="004709E4" w:rsidP="004E6140">
      <w:pPr>
        <w:numPr>
          <w:ilvl w:val="12"/>
          <w:numId w:val="0"/>
        </w:numPr>
        <w:tabs>
          <w:tab w:val="left" w:pos="567"/>
        </w:tabs>
        <w:ind w:left="705" w:right="-93" w:hanging="525"/>
        <w:jc w:val="both"/>
        <w:rPr>
          <w:rFonts w:ascii="Tahoma" w:hAnsi="Tahoma" w:cs="Tahoma"/>
          <w:sz w:val="18"/>
          <w:szCs w:val="18"/>
        </w:rPr>
      </w:pPr>
    </w:p>
    <w:p w:rsidR="004E6140" w:rsidRDefault="004E6140" w:rsidP="004E6140">
      <w:pPr>
        <w:numPr>
          <w:ilvl w:val="12"/>
          <w:numId w:val="0"/>
        </w:numPr>
        <w:ind w:left="705" w:right="-93" w:hanging="525"/>
        <w:jc w:val="both"/>
        <w:rPr>
          <w:rFonts w:ascii="Tahoma" w:hAnsi="Tahoma" w:cs="Tahoma"/>
          <w:b/>
          <w:sz w:val="18"/>
          <w:szCs w:val="18"/>
        </w:rPr>
      </w:pPr>
      <w:r w:rsidRPr="00B315FA">
        <w:rPr>
          <w:rFonts w:ascii="Tahoma" w:hAnsi="Tahoma" w:cs="Tahoma"/>
          <w:b/>
          <w:sz w:val="18"/>
          <w:szCs w:val="18"/>
        </w:rPr>
        <w:t>II.4.</w:t>
      </w:r>
      <w:r w:rsidRPr="00B315FA">
        <w:rPr>
          <w:rFonts w:ascii="Tahoma" w:hAnsi="Tahoma" w:cs="Tahoma"/>
          <w:b/>
          <w:sz w:val="18"/>
          <w:szCs w:val="18"/>
        </w:rPr>
        <w:tab/>
      </w:r>
      <w:r w:rsidRPr="00B315FA">
        <w:rPr>
          <w:rFonts w:ascii="Tahoma" w:hAnsi="Tahoma" w:cs="Tahoma"/>
          <w:sz w:val="18"/>
          <w:szCs w:val="18"/>
        </w:rPr>
        <w:tab/>
      </w:r>
      <w:smartTag w:uri="urn:schemas-microsoft-com:office:smarttags" w:element="PersonName">
        <w:smartTagPr>
          <w:attr w:name="ProductID" w:val="LA SECRETARￍA DE"/>
        </w:smartTagPr>
        <w:r w:rsidRPr="00B315FA">
          <w:rPr>
            <w:rFonts w:ascii="Tahoma" w:hAnsi="Tahoma" w:cs="Tahoma"/>
            <w:sz w:val="18"/>
            <w:szCs w:val="18"/>
          </w:rPr>
          <w:t>LA SECRETARÍA DE</w:t>
        </w:r>
      </w:smartTag>
      <w:r w:rsidRPr="00B315FA">
        <w:rPr>
          <w:rFonts w:ascii="Tahoma" w:hAnsi="Tahoma" w:cs="Tahoma"/>
          <w:sz w:val="18"/>
          <w:szCs w:val="18"/>
        </w:rPr>
        <w:t xml:space="preserve"> HACIENDA Y CRÉDITO PÚBLICO LE OTORGÓ EL REGISTRO FEDERAL DE CONTRIBUYENTES NÚMERO </w:t>
      </w:r>
      <w:r w:rsidR="004709E4">
        <w:rPr>
          <w:rFonts w:ascii="Tahoma" w:hAnsi="Tahoma" w:cs="Tahoma"/>
          <w:b/>
          <w:sz w:val="18"/>
          <w:szCs w:val="18"/>
        </w:rPr>
        <w:t>__________</w:t>
      </w:r>
      <w:r w:rsidRPr="00B315FA">
        <w:rPr>
          <w:rFonts w:ascii="Tahoma" w:hAnsi="Tahoma" w:cs="Tahoma"/>
          <w:sz w:val="18"/>
          <w:szCs w:val="18"/>
        </w:rPr>
        <w:t xml:space="preserve">. ASIMISMO, CUENTA CON REGISTRO PATRONAL ANTE </w:t>
      </w:r>
      <w:r w:rsidRPr="00B315FA">
        <w:rPr>
          <w:rFonts w:ascii="Tahoma" w:hAnsi="Tahoma" w:cs="Tahoma"/>
          <w:b/>
          <w:sz w:val="18"/>
          <w:szCs w:val="18"/>
        </w:rPr>
        <w:t>“EL INSTITUTO”</w:t>
      </w:r>
      <w:r w:rsidRPr="00B315FA">
        <w:rPr>
          <w:rFonts w:ascii="Tahoma" w:hAnsi="Tahoma" w:cs="Tahoma"/>
          <w:sz w:val="18"/>
          <w:szCs w:val="18"/>
        </w:rPr>
        <w:t xml:space="preserve"> NÚMERO </w:t>
      </w:r>
      <w:r w:rsidR="004709E4">
        <w:rPr>
          <w:rFonts w:ascii="Tahoma" w:hAnsi="Tahoma" w:cs="Tahoma"/>
          <w:b/>
          <w:sz w:val="18"/>
          <w:szCs w:val="18"/>
        </w:rPr>
        <w:t>__________</w:t>
      </w:r>
    </w:p>
    <w:p w:rsidR="004709E4" w:rsidRPr="00B315FA" w:rsidRDefault="004709E4" w:rsidP="004E6140">
      <w:pPr>
        <w:numPr>
          <w:ilvl w:val="12"/>
          <w:numId w:val="0"/>
        </w:numPr>
        <w:ind w:left="705" w:right="-93" w:hanging="525"/>
        <w:jc w:val="both"/>
        <w:rPr>
          <w:rFonts w:ascii="Tahoma" w:hAnsi="Tahoma" w:cs="Tahoma"/>
          <w:sz w:val="18"/>
          <w:szCs w:val="18"/>
        </w:rPr>
      </w:pPr>
    </w:p>
    <w:p w:rsidR="004E6140" w:rsidRPr="00B315FA" w:rsidRDefault="004E6140" w:rsidP="004E6140">
      <w:pPr>
        <w:numPr>
          <w:ilvl w:val="12"/>
          <w:numId w:val="0"/>
        </w:numPr>
        <w:ind w:left="705" w:right="-93" w:hanging="525"/>
        <w:jc w:val="both"/>
        <w:rPr>
          <w:rFonts w:ascii="Tahoma" w:hAnsi="Tahoma" w:cs="Tahoma"/>
          <w:sz w:val="18"/>
          <w:szCs w:val="18"/>
        </w:rPr>
      </w:pPr>
      <w:r w:rsidRPr="00B315FA">
        <w:rPr>
          <w:rFonts w:ascii="Tahoma" w:hAnsi="Tahoma" w:cs="Tahoma"/>
          <w:b/>
          <w:sz w:val="18"/>
          <w:szCs w:val="18"/>
        </w:rPr>
        <w:t>II.5.</w:t>
      </w:r>
      <w:r w:rsidRPr="00B315FA">
        <w:rPr>
          <w:rFonts w:ascii="Tahoma" w:hAnsi="Tahoma" w:cs="Tahoma"/>
          <w:b/>
          <w:sz w:val="18"/>
          <w:szCs w:val="18"/>
        </w:rPr>
        <w:tab/>
      </w:r>
      <w:r w:rsidRPr="00B315FA">
        <w:rPr>
          <w:rFonts w:ascii="Tahoma" w:hAnsi="Tahoma" w:cs="Tahoma"/>
          <w:sz w:val="18"/>
          <w:szCs w:val="18"/>
        </w:rPr>
        <w:t xml:space="preserve">MANIFIESTA BAJO PROTESTA DE DECIR VERDAD, NO ENCONTRARSE EN LOS SUPUESTOS DE LOS ARTÍCULOS  50 Y 60, DE </w:t>
      </w:r>
      <w:smartTag w:uri="urn:schemas-microsoft-com:office:smarttags" w:element="PersonName">
        <w:smartTagPr>
          <w:attr w:name="ProductID" w:val="LA LEY DE"/>
        </w:smartTagPr>
        <w:r w:rsidRPr="00B315FA">
          <w:rPr>
            <w:rFonts w:ascii="Tahoma" w:hAnsi="Tahoma" w:cs="Tahoma"/>
            <w:sz w:val="18"/>
            <w:szCs w:val="18"/>
          </w:rPr>
          <w:t>LA LEY DE</w:t>
        </w:r>
      </w:smartTag>
      <w:r w:rsidRPr="00B315FA">
        <w:rPr>
          <w:rFonts w:ascii="Tahoma" w:hAnsi="Tahoma" w:cs="Tahoma"/>
          <w:sz w:val="18"/>
          <w:szCs w:val="18"/>
        </w:rPr>
        <w:t xml:space="preserve"> ADQUISICIONES, ARRENDAMIENTOS Y SERVICIOS DEL SECTOR PÚBLICO.</w:t>
      </w:r>
    </w:p>
    <w:p w:rsidR="004E6140" w:rsidRDefault="004E6140" w:rsidP="004E6140">
      <w:pPr>
        <w:numPr>
          <w:ilvl w:val="12"/>
          <w:numId w:val="0"/>
        </w:numPr>
        <w:ind w:left="705" w:right="-93" w:hanging="525"/>
        <w:jc w:val="both"/>
        <w:rPr>
          <w:rFonts w:ascii="Tahoma" w:hAnsi="Tahoma" w:cs="Tahoma"/>
          <w:sz w:val="18"/>
          <w:szCs w:val="18"/>
        </w:rPr>
      </w:pPr>
    </w:p>
    <w:p w:rsidR="004E6140" w:rsidRPr="00A15153" w:rsidRDefault="004E6140" w:rsidP="004E6140">
      <w:pPr>
        <w:numPr>
          <w:ilvl w:val="12"/>
          <w:numId w:val="0"/>
        </w:numPr>
        <w:ind w:left="720" w:right="-93" w:hanging="540"/>
        <w:jc w:val="both"/>
        <w:rPr>
          <w:rFonts w:ascii="Tahoma" w:hAnsi="Tahoma" w:cs="Tahoma"/>
          <w:sz w:val="18"/>
          <w:szCs w:val="18"/>
          <w:highlight w:val="yellow"/>
        </w:rPr>
      </w:pPr>
      <w:r w:rsidRPr="00A5722B">
        <w:rPr>
          <w:rFonts w:ascii="Tahoma" w:hAnsi="Tahoma" w:cs="Tahoma"/>
          <w:b/>
          <w:sz w:val="18"/>
          <w:szCs w:val="18"/>
        </w:rPr>
        <w:t>II.</w:t>
      </w:r>
      <w:r>
        <w:rPr>
          <w:rFonts w:ascii="Tahoma" w:hAnsi="Tahoma" w:cs="Tahoma"/>
          <w:b/>
          <w:sz w:val="18"/>
          <w:szCs w:val="18"/>
        </w:rPr>
        <w:t>6</w:t>
      </w:r>
      <w:r w:rsidRPr="00A5722B">
        <w:rPr>
          <w:rFonts w:ascii="Tahoma" w:hAnsi="Tahoma" w:cs="Tahoma"/>
          <w:b/>
          <w:sz w:val="18"/>
          <w:szCs w:val="18"/>
        </w:rPr>
        <w:t>.</w:t>
      </w:r>
      <w:r w:rsidRPr="00A5722B">
        <w:rPr>
          <w:rFonts w:ascii="Tahoma" w:hAnsi="Tahoma" w:cs="Tahoma"/>
          <w:sz w:val="18"/>
          <w:szCs w:val="18"/>
        </w:rPr>
        <w:tab/>
      </w:r>
      <w:r>
        <w:rPr>
          <w:rFonts w:ascii="Tahoma" w:hAnsi="Tahoma" w:cs="Tahoma"/>
          <w:sz w:val="18"/>
          <w:szCs w:val="18"/>
        </w:rPr>
        <w:t xml:space="preserve">CUENTA CON EL ACUSE DE RECEPCIÓN DE </w:t>
      </w:r>
      <w:smartTag w:uri="urn:schemas-microsoft-com:office:smarttags" w:element="PersonName">
        <w:smartTagPr>
          <w:attr w:name="ProductID" w:val="LA SOLICITUD DE"/>
        </w:smartTagPr>
        <w:r>
          <w:rPr>
            <w:rFonts w:ascii="Tahoma" w:hAnsi="Tahoma" w:cs="Tahoma"/>
            <w:sz w:val="18"/>
            <w:szCs w:val="18"/>
          </w:rPr>
          <w:t>LA SOLICITUD DE</w:t>
        </w:r>
      </w:smartTag>
      <w:r>
        <w:rPr>
          <w:rFonts w:ascii="Tahoma" w:hAnsi="Tahoma" w:cs="Tahoma"/>
          <w:sz w:val="18"/>
          <w:szCs w:val="18"/>
        </w:rPr>
        <w:t xml:space="preserve"> OPINIÓN ANTE EL SERVICIO DE ADMINISTRACIÓN TRIBUTARIA (SAT), RELACIONADA CON EL CUMPLIMIENTO DE SUS </w:t>
      </w:r>
      <w:r w:rsidRPr="000C2396">
        <w:rPr>
          <w:rFonts w:ascii="Tahoma" w:hAnsi="Tahoma" w:cs="Tahoma"/>
          <w:sz w:val="18"/>
          <w:szCs w:val="18"/>
        </w:rPr>
        <w:t>OBLIGACIONES FISCALES</w:t>
      </w:r>
      <w:r>
        <w:rPr>
          <w:rFonts w:ascii="Tahoma" w:hAnsi="Tahoma" w:cs="Tahoma"/>
          <w:sz w:val="18"/>
          <w:szCs w:val="18"/>
        </w:rPr>
        <w:t xml:space="preserve"> </w:t>
      </w:r>
      <w:r w:rsidRPr="000C2396">
        <w:rPr>
          <w:rFonts w:ascii="Tahoma" w:hAnsi="Tahoma" w:cs="Tahoma"/>
          <w:bCs/>
          <w:sz w:val="18"/>
          <w:szCs w:val="18"/>
        </w:rPr>
        <w:t xml:space="preserve">EN LOS TÉRMINOS </w:t>
      </w:r>
      <w:r>
        <w:rPr>
          <w:rFonts w:ascii="Tahoma" w:hAnsi="Tahoma" w:cs="Tahoma"/>
          <w:bCs/>
          <w:sz w:val="18"/>
          <w:szCs w:val="18"/>
        </w:rPr>
        <w:t xml:space="preserve">QUE ESTABLECE </w:t>
      </w:r>
      <w:smartTag w:uri="urn:schemas-microsoft-com:office:smarttags" w:element="PersonName">
        <w:smartTagPr>
          <w:attr w:name="ProductID" w:val="LA FRACCIￓN I"/>
        </w:smartTagPr>
        <w:r>
          <w:rPr>
            <w:rFonts w:ascii="Tahoma" w:hAnsi="Tahoma" w:cs="Tahoma"/>
            <w:bCs/>
            <w:sz w:val="18"/>
            <w:szCs w:val="18"/>
          </w:rPr>
          <w:t>LA FRACCIÓN I</w:t>
        </w:r>
      </w:smartTag>
      <w:r>
        <w:rPr>
          <w:rFonts w:ascii="Tahoma" w:hAnsi="Tahoma" w:cs="Tahoma"/>
          <w:bCs/>
          <w:sz w:val="18"/>
          <w:szCs w:val="18"/>
        </w:rPr>
        <w:t xml:space="preserve">, DE </w:t>
      </w:r>
      <w:smartTag w:uri="urn:schemas-microsoft-com:office:smarttags" w:element="PersonName">
        <w:smartTagPr>
          <w:attr w:name="ProductID" w:val="LA REGLA I"/>
        </w:smartTagPr>
        <w:r>
          <w:rPr>
            <w:rFonts w:ascii="Tahoma" w:hAnsi="Tahoma" w:cs="Tahoma"/>
            <w:bCs/>
            <w:sz w:val="18"/>
            <w:szCs w:val="18"/>
          </w:rPr>
          <w:t>LA REGLA I</w:t>
        </w:r>
      </w:smartTag>
      <w:r>
        <w:rPr>
          <w:rFonts w:ascii="Tahoma" w:hAnsi="Tahoma" w:cs="Tahoma"/>
          <w:bCs/>
          <w:sz w:val="18"/>
          <w:szCs w:val="18"/>
        </w:rPr>
        <w:t xml:space="preserve">2.1.17 DE </w:t>
      </w:r>
      <w:smartTag w:uri="urn:schemas-microsoft-com:office:smarttags" w:element="PersonName">
        <w:smartTagPr>
          <w:attr w:name="ProductID" w:val="LA RESOLUCIￓN MISCEL￁NEA"/>
        </w:smartTagPr>
        <w:r>
          <w:rPr>
            <w:rFonts w:ascii="Tahoma" w:hAnsi="Tahoma" w:cs="Tahoma"/>
            <w:bCs/>
            <w:sz w:val="18"/>
            <w:szCs w:val="18"/>
          </w:rPr>
          <w:t>LA RESOLUCIÓN MISCELÁNEA</w:t>
        </w:r>
      </w:smartTag>
      <w:r>
        <w:rPr>
          <w:rFonts w:ascii="Tahoma" w:hAnsi="Tahoma" w:cs="Tahoma"/>
          <w:bCs/>
          <w:sz w:val="18"/>
          <w:szCs w:val="18"/>
        </w:rPr>
        <w:t xml:space="preserve"> FISCAL PARA EL PRESENTE EJERCICIO, DE CONFORMIDAD CON EL ARTÍCULO 32 D, DEL CÓDIGO FISCAL DE </w:t>
      </w:r>
      <w:smartTag w:uri="urn:schemas-microsoft-com:office:smarttags" w:element="PersonName">
        <w:smartTagPr>
          <w:attr w:name="ProductID" w:val="LA FEDERACIￓN"/>
        </w:smartTagPr>
        <w:r>
          <w:rPr>
            <w:rFonts w:ascii="Tahoma" w:hAnsi="Tahoma" w:cs="Tahoma"/>
            <w:bCs/>
            <w:sz w:val="18"/>
            <w:szCs w:val="18"/>
          </w:rPr>
          <w:t>LA FEDERACIÓN</w:t>
        </w:r>
      </w:smartTag>
      <w:r>
        <w:rPr>
          <w:rFonts w:ascii="Tahoma" w:hAnsi="Tahoma" w:cs="Tahoma"/>
          <w:bCs/>
          <w:sz w:val="18"/>
          <w:szCs w:val="18"/>
        </w:rPr>
        <w:t xml:space="preserve">, DEL CUAL PRESENTA COPIA A “EL INSTITUTO”, PARA EFECTOS DE </w:t>
      </w:r>
      <w:smartTag w:uri="urn:schemas-microsoft-com:office:smarttags" w:element="PersonName">
        <w:smartTagPr>
          <w:attr w:name="ProductID" w:val="LA SUSCRIPCIￓN DEL"/>
        </w:smartTagPr>
        <w:smartTag w:uri="urn:schemas-microsoft-com:office:smarttags" w:element="PersonName">
          <w:smartTagPr>
            <w:attr w:name="ProductID" w:val="LA SUSCRIPCIￓN"/>
          </w:smartTagPr>
          <w:r>
            <w:rPr>
              <w:rFonts w:ascii="Tahoma" w:hAnsi="Tahoma" w:cs="Tahoma"/>
              <w:bCs/>
              <w:sz w:val="18"/>
              <w:szCs w:val="18"/>
            </w:rPr>
            <w:t>LA SUSCRIPCIÓN</w:t>
          </w:r>
        </w:smartTag>
        <w:r>
          <w:rPr>
            <w:rFonts w:ascii="Tahoma" w:hAnsi="Tahoma" w:cs="Tahoma"/>
            <w:bCs/>
            <w:sz w:val="18"/>
            <w:szCs w:val="18"/>
          </w:rPr>
          <w:t xml:space="preserve"> DEL</w:t>
        </w:r>
      </w:smartTag>
      <w:r>
        <w:rPr>
          <w:rFonts w:ascii="Tahoma" w:hAnsi="Tahoma" w:cs="Tahoma"/>
          <w:bCs/>
          <w:sz w:val="18"/>
          <w:szCs w:val="18"/>
        </w:rPr>
        <w:t xml:space="preserve"> PRESENTE CONTRATO.</w:t>
      </w:r>
    </w:p>
    <w:p w:rsidR="004E6140" w:rsidRPr="00B315FA" w:rsidRDefault="004E6140" w:rsidP="004E6140">
      <w:pPr>
        <w:numPr>
          <w:ilvl w:val="12"/>
          <w:numId w:val="0"/>
        </w:numPr>
        <w:ind w:left="705" w:right="-93" w:hanging="525"/>
        <w:jc w:val="both"/>
        <w:rPr>
          <w:rFonts w:ascii="Tahoma" w:hAnsi="Tahoma" w:cs="Tahoma"/>
          <w:sz w:val="18"/>
          <w:szCs w:val="18"/>
        </w:rPr>
      </w:pPr>
    </w:p>
    <w:p w:rsidR="004E6140" w:rsidRPr="00B315FA" w:rsidRDefault="004E6140" w:rsidP="004E6140">
      <w:pPr>
        <w:numPr>
          <w:ilvl w:val="12"/>
          <w:numId w:val="0"/>
        </w:numPr>
        <w:ind w:left="705" w:right="-93" w:hanging="525"/>
        <w:jc w:val="both"/>
        <w:rPr>
          <w:rFonts w:ascii="Tahoma" w:hAnsi="Tahoma" w:cs="Tahoma"/>
          <w:sz w:val="18"/>
          <w:szCs w:val="18"/>
        </w:rPr>
      </w:pPr>
      <w:r w:rsidRPr="00B315FA">
        <w:rPr>
          <w:rFonts w:ascii="Tahoma" w:hAnsi="Tahoma" w:cs="Tahoma"/>
          <w:b/>
          <w:sz w:val="18"/>
          <w:szCs w:val="18"/>
        </w:rPr>
        <w:t>II.</w:t>
      </w:r>
      <w:r>
        <w:rPr>
          <w:rFonts w:ascii="Tahoma" w:hAnsi="Tahoma" w:cs="Tahoma"/>
          <w:b/>
          <w:sz w:val="18"/>
          <w:szCs w:val="18"/>
        </w:rPr>
        <w:t>7</w:t>
      </w:r>
      <w:r w:rsidRPr="00B315FA">
        <w:rPr>
          <w:rFonts w:ascii="Tahoma" w:hAnsi="Tahoma" w:cs="Tahoma"/>
          <w:b/>
          <w:sz w:val="18"/>
          <w:szCs w:val="18"/>
        </w:rPr>
        <w:t xml:space="preserve">. </w:t>
      </w:r>
      <w:r>
        <w:rPr>
          <w:rFonts w:ascii="Tahoma" w:hAnsi="Tahoma" w:cs="Tahoma"/>
          <w:b/>
          <w:sz w:val="18"/>
          <w:szCs w:val="18"/>
        </w:rPr>
        <w:tab/>
      </w:r>
      <w:r w:rsidRPr="00B315FA">
        <w:rPr>
          <w:rFonts w:ascii="Tahoma" w:hAnsi="Tahoma" w:cs="Tahoma"/>
          <w:sz w:val="18"/>
          <w:szCs w:val="18"/>
        </w:rPr>
        <w:t xml:space="preserve">MANIFIESTA BAJO PROTESTA DE DECIR VERDAD, QUE DISPONE DE </w:t>
      </w:r>
      <w:smartTag w:uri="urn:schemas-microsoft-com:office:smarttags" w:element="PersonName">
        <w:smartTagPr>
          <w:attr w:name="ProductID" w:val="LA ORGANIZACIￓN"/>
        </w:smartTagPr>
        <w:r w:rsidRPr="00B315FA">
          <w:rPr>
            <w:rFonts w:ascii="Tahoma" w:hAnsi="Tahoma" w:cs="Tahoma"/>
            <w:sz w:val="18"/>
            <w:szCs w:val="18"/>
          </w:rPr>
          <w:t>LA ORGANIZACIÓN</w:t>
        </w:r>
      </w:smartTag>
      <w:r w:rsidRPr="00B315FA">
        <w:rPr>
          <w:rFonts w:ascii="Tahoma" w:hAnsi="Tahoma" w:cs="Tahoma"/>
          <w:sz w:val="18"/>
          <w:szCs w:val="18"/>
        </w:rPr>
        <w:t xml:space="preserve">, EXPERIENCIA, ELEMENTOS TÉCNICOS, HUMANOS Y ECONÓMICOS NECESARIOS, ASÍ COMO CON </w:t>
      </w:r>
      <w:smartTag w:uri="urn:schemas-microsoft-com:office:smarttags" w:element="PersonName">
        <w:smartTagPr>
          <w:attr w:name="ProductID" w:val="LA CAPACIDAD SUFICIENTE"/>
        </w:smartTagPr>
        <w:r w:rsidRPr="00B315FA">
          <w:rPr>
            <w:rFonts w:ascii="Tahoma" w:hAnsi="Tahoma" w:cs="Tahoma"/>
            <w:sz w:val="18"/>
            <w:szCs w:val="18"/>
          </w:rPr>
          <w:t>LA CAPACIDAD SUFICIENTE</w:t>
        </w:r>
      </w:smartTag>
      <w:r w:rsidRPr="00B315FA">
        <w:rPr>
          <w:rFonts w:ascii="Tahoma" w:hAnsi="Tahoma" w:cs="Tahoma"/>
          <w:sz w:val="18"/>
          <w:szCs w:val="18"/>
        </w:rPr>
        <w:t xml:space="preserve"> PARA SATISFACER DE MANERA EFICIENTE Y ADECUADA LAS NECESIDADES DE </w:t>
      </w:r>
      <w:r w:rsidRPr="00B315FA">
        <w:rPr>
          <w:rFonts w:ascii="Tahoma" w:hAnsi="Tahoma" w:cs="Tahoma"/>
          <w:b/>
          <w:sz w:val="18"/>
          <w:szCs w:val="18"/>
        </w:rPr>
        <w:t>“EL INSTITUTO”</w:t>
      </w:r>
      <w:r w:rsidRPr="00B315FA">
        <w:rPr>
          <w:rFonts w:ascii="Tahoma" w:hAnsi="Tahoma" w:cs="Tahoma"/>
          <w:sz w:val="18"/>
          <w:szCs w:val="18"/>
        </w:rPr>
        <w:t>.</w:t>
      </w:r>
    </w:p>
    <w:p w:rsidR="004E6140" w:rsidRPr="00B315FA" w:rsidRDefault="004E6140" w:rsidP="004E6140">
      <w:pPr>
        <w:numPr>
          <w:ilvl w:val="12"/>
          <w:numId w:val="0"/>
        </w:numPr>
        <w:tabs>
          <w:tab w:val="left" w:pos="567"/>
        </w:tabs>
        <w:ind w:left="705" w:right="-93" w:hanging="525"/>
        <w:jc w:val="both"/>
        <w:rPr>
          <w:rFonts w:ascii="Tahoma" w:hAnsi="Tahoma" w:cs="Tahoma"/>
          <w:b/>
          <w:sz w:val="18"/>
          <w:szCs w:val="18"/>
        </w:rPr>
      </w:pPr>
    </w:p>
    <w:p w:rsidR="004E6140" w:rsidRDefault="004E6140" w:rsidP="004709E4">
      <w:pPr>
        <w:numPr>
          <w:ilvl w:val="12"/>
          <w:numId w:val="0"/>
        </w:numPr>
        <w:tabs>
          <w:tab w:val="left" w:pos="720"/>
        </w:tabs>
        <w:ind w:left="705" w:right="-93" w:hanging="525"/>
        <w:jc w:val="both"/>
        <w:rPr>
          <w:rFonts w:ascii="Tahoma" w:hAnsi="Tahoma" w:cs="Tahoma"/>
          <w:b/>
          <w:sz w:val="18"/>
          <w:szCs w:val="18"/>
        </w:rPr>
      </w:pPr>
      <w:r w:rsidRPr="00B315FA">
        <w:rPr>
          <w:rFonts w:ascii="Tahoma" w:hAnsi="Tahoma" w:cs="Tahoma"/>
          <w:b/>
          <w:sz w:val="18"/>
          <w:szCs w:val="18"/>
        </w:rPr>
        <w:t>II.</w:t>
      </w:r>
      <w:r>
        <w:rPr>
          <w:rFonts w:ascii="Tahoma" w:hAnsi="Tahoma" w:cs="Tahoma"/>
          <w:b/>
          <w:sz w:val="18"/>
          <w:szCs w:val="18"/>
        </w:rPr>
        <w:t>8</w:t>
      </w:r>
      <w:r w:rsidRPr="00B315FA">
        <w:rPr>
          <w:rFonts w:ascii="Tahoma" w:hAnsi="Tahoma" w:cs="Tahoma"/>
          <w:b/>
          <w:sz w:val="18"/>
          <w:szCs w:val="18"/>
        </w:rPr>
        <w:t>.</w:t>
      </w:r>
      <w:r w:rsidRPr="00B315FA">
        <w:rPr>
          <w:rFonts w:ascii="Tahoma" w:hAnsi="Tahoma" w:cs="Tahoma"/>
          <w:b/>
          <w:sz w:val="18"/>
          <w:szCs w:val="18"/>
        </w:rPr>
        <w:tab/>
      </w:r>
      <w:r w:rsidRPr="00B315FA">
        <w:rPr>
          <w:rFonts w:ascii="Tahoma" w:hAnsi="Tahoma" w:cs="Tahoma"/>
          <w:sz w:val="18"/>
          <w:szCs w:val="18"/>
        </w:rPr>
        <w:t xml:space="preserve">SEÑALA COMO DOMICILIO PARA TODOS LOS EFECTOS DE ESTE ACTO JURÍDICO, EL UBICADO EN: </w:t>
      </w:r>
      <w:r w:rsidR="004709E4">
        <w:rPr>
          <w:rFonts w:ascii="Tahoma" w:hAnsi="Tahoma" w:cs="Tahoma"/>
          <w:b/>
          <w:sz w:val="18"/>
          <w:szCs w:val="18"/>
        </w:rPr>
        <w:t>__________</w:t>
      </w:r>
    </w:p>
    <w:p w:rsidR="004709E4" w:rsidRDefault="004709E4" w:rsidP="004709E4">
      <w:pPr>
        <w:numPr>
          <w:ilvl w:val="12"/>
          <w:numId w:val="0"/>
        </w:numPr>
        <w:tabs>
          <w:tab w:val="left" w:pos="720"/>
        </w:tabs>
        <w:ind w:left="705" w:right="-93" w:hanging="525"/>
        <w:jc w:val="both"/>
        <w:rPr>
          <w:rFonts w:ascii="Tahoma" w:hAnsi="Tahoma" w:cs="Tahoma"/>
          <w:sz w:val="18"/>
          <w:szCs w:val="18"/>
        </w:rPr>
      </w:pPr>
    </w:p>
    <w:p w:rsidR="004E6140" w:rsidRDefault="004E6140" w:rsidP="004E6140">
      <w:pPr>
        <w:numPr>
          <w:ilvl w:val="12"/>
          <w:numId w:val="0"/>
        </w:numPr>
        <w:tabs>
          <w:tab w:val="left" w:pos="142"/>
        </w:tabs>
        <w:ind w:left="142" w:right="-93"/>
        <w:jc w:val="both"/>
        <w:rPr>
          <w:rFonts w:ascii="Tahoma" w:hAnsi="Tahoma" w:cs="Tahoma"/>
          <w:sz w:val="18"/>
          <w:szCs w:val="18"/>
        </w:rPr>
      </w:pPr>
      <w:r w:rsidRPr="00B315FA">
        <w:rPr>
          <w:rFonts w:ascii="Tahoma" w:hAnsi="Tahoma" w:cs="Tahoma"/>
          <w:sz w:val="18"/>
          <w:szCs w:val="18"/>
        </w:rPr>
        <w:t>HECHAS LAS DECLARACIONES ANTERIORES, LAS PARTES CONVIENEN EN OTORGAR EL PRESENTE CONTRATO, DE CONFORMIDAD CON LAS SIGUIENTES:</w:t>
      </w:r>
    </w:p>
    <w:p w:rsidR="004E6140" w:rsidRPr="00B315FA" w:rsidRDefault="004E6140" w:rsidP="004E6140">
      <w:pPr>
        <w:numPr>
          <w:ilvl w:val="12"/>
          <w:numId w:val="0"/>
        </w:numPr>
        <w:tabs>
          <w:tab w:val="left" w:pos="142"/>
        </w:tabs>
        <w:ind w:left="142" w:right="-93"/>
        <w:jc w:val="both"/>
        <w:rPr>
          <w:rFonts w:ascii="Tahoma" w:hAnsi="Tahoma" w:cs="Tahoma"/>
          <w:sz w:val="18"/>
          <w:szCs w:val="18"/>
        </w:rPr>
      </w:pPr>
    </w:p>
    <w:p w:rsidR="004E6140" w:rsidRPr="0074580B" w:rsidRDefault="004E6140" w:rsidP="004E6140">
      <w:pPr>
        <w:pStyle w:val="Ttulo9"/>
        <w:numPr>
          <w:ilvl w:val="12"/>
          <w:numId w:val="0"/>
        </w:numPr>
        <w:ind w:left="1584" w:right="-93" w:hanging="1584"/>
        <w:jc w:val="center"/>
        <w:rPr>
          <w:rFonts w:ascii="Tahoma" w:hAnsi="Tahoma" w:cs="Tahoma"/>
          <w:b/>
          <w:i/>
          <w:sz w:val="24"/>
          <w:szCs w:val="24"/>
        </w:rPr>
      </w:pPr>
      <w:r w:rsidRPr="0074580B">
        <w:rPr>
          <w:rFonts w:ascii="Tahoma" w:hAnsi="Tahoma" w:cs="Tahoma"/>
          <w:b/>
          <w:i/>
          <w:sz w:val="24"/>
          <w:szCs w:val="24"/>
        </w:rPr>
        <w:t>C L Á U S U L A S</w:t>
      </w:r>
    </w:p>
    <w:p w:rsidR="004E6140" w:rsidRDefault="004E6140" w:rsidP="004E6140">
      <w:pPr>
        <w:numPr>
          <w:ilvl w:val="12"/>
          <w:numId w:val="0"/>
        </w:numPr>
        <w:tabs>
          <w:tab w:val="left" w:pos="-142"/>
          <w:tab w:val="left" w:pos="567"/>
          <w:tab w:val="left" w:pos="1134"/>
        </w:tabs>
        <w:ind w:left="142" w:right="-93"/>
        <w:jc w:val="both"/>
        <w:rPr>
          <w:rFonts w:ascii="Tahoma" w:hAnsi="Tahoma" w:cs="Tahoma"/>
          <w:b/>
          <w:sz w:val="20"/>
        </w:rPr>
      </w:pPr>
    </w:p>
    <w:p w:rsidR="004E6140" w:rsidRPr="006A7B26" w:rsidRDefault="004E6140" w:rsidP="004E6140">
      <w:pPr>
        <w:numPr>
          <w:ilvl w:val="12"/>
          <w:numId w:val="0"/>
        </w:numPr>
        <w:tabs>
          <w:tab w:val="left" w:pos="-142"/>
          <w:tab w:val="left" w:pos="567"/>
          <w:tab w:val="left" w:pos="1134"/>
        </w:tabs>
        <w:ind w:left="142" w:right="-93"/>
        <w:jc w:val="both"/>
        <w:rPr>
          <w:rFonts w:ascii="Tahoma" w:hAnsi="Tahoma" w:cs="Tahoma"/>
          <w:b/>
          <w:sz w:val="20"/>
        </w:rPr>
      </w:pPr>
    </w:p>
    <w:p w:rsidR="004E6140" w:rsidRPr="00234523" w:rsidRDefault="004E6140" w:rsidP="004E6140">
      <w:pPr>
        <w:numPr>
          <w:ilvl w:val="12"/>
          <w:numId w:val="0"/>
        </w:numPr>
        <w:jc w:val="both"/>
        <w:rPr>
          <w:rFonts w:ascii="Tahoma" w:hAnsi="Tahoma" w:cs="Tahoma"/>
          <w:sz w:val="18"/>
          <w:szCs w:val="18"/>
        </w:rPr>
      </w:pPr>
      <w:r w:rsidRPr="00234523">
        <w:rPr>
          <w:rFonts w:ascii="Tahoma" w:hAnsi="Tahoma" w:cs="Tahoma"/>
          <w:b/>
          <w:sz w:val="18"/>
          <w:szCs w:val="18"/>
        </w:rPr>
        <w:t>PRIMERA.- OBJETO DEL CONTRATO.- “EL INSTITUTO”</w:t>
      </w:r>
      <w:r w:rsidRPr="00234523">
        <w:rPr>
          <w:rFonts w:ascii="Tahoma" w:hAnsi="Tahoma" w:cs="Tahoma"/>
          <w:sz w:val="18"/>
          <w:szCs w:val="18"/>
        </w:rPr>
        <w:t xml:space="preserve"> SE OBLIGA A ADQUIRIR DE </w:t>
      </w:r>
      <w:r w:rsidRPr="00234523">
        <w:rPr>
          <w:rFonts w:ascii="Tahoma" w:hAnsi="Tahoma" w:cs="Tahoma"/>
          <w:b/>
          <w:sz w:val="18"/>
          <w:szCs w:val="18"/>
        </w:rPr>
        <w:t>“EL PROVEEDOR”</w:t>
      </w:r>
      <w:r w:rsidRPr="00234523">
        <w:rPr>
          <w:rFonts w:ascii="Tahoma" w:hAnsi="Tahoma" w:cs="Tahoma"/>
          <w:sz w:val="18"/>
          <w:szCs w:val="18"/>
        </w:rPr>
        <w:t xml:space="preserve"> Y ÉSTE SE OBLIGA A SUMINISTRAR LOS BIENES CUYAS CARACTERÍSTICAS, ESPECIFICACIONES Y CANTIDADES SE DESCRIBEN EN EL </w:t>
      </w:r>
      <w:r w:rsidRPr="00234523">
        <w:rPr>
          <w:rFonts w:ascii="Tahoma" w:hAnsi="Tahoma" w:cs="Tahoma"/>
          <w:b/>
          <w:sz w:val="18"/>
          <w:szCs w:val="18"/>
        </w:rPr>
        <w:t>ANEXO 1 (UNO)</w:t>
      </w:r>
      <w:r w:rsidRPr="00234523">
        <w:rPr>
          <w:rFonts w:ascii="Tahoma" w:hAnsi="Tahoma" w:cs="Tahoma"/>
          <w:sz w:val="18"/>
          <w:szCs w:val="18"/>
        </w:rPr>
        <w:t>, EN EL QUE SE IDENTIFICA LA CANTIDAD MÍNIMA DE BIENES COMO COMPROMISO DE ADQUISICIÓN Y LA CANTIDAD MÁXIMA DE BIENES SUSCEPTIBLES DE ADQUISICIÓN.</w:t>
      </w:r>
    </w:p>
    <w:p w:rsidR="004E6140" w:rsidRPr="00234523" w:rsidRDefault="004E6140" w:rsidP="004E6140">
      <w:pPr>
        <w:numPr>
          <w:ilvl w:val="12"/>
          <w:numId w:val="0"/>
        </w:numPr>
        <w:tabs>
          <w:tab w:val="left" w:pos="-142"/>
          <w:tab w:val="left" w:pos="993"/>
        </w:tabs>
        <w:ind w:right="-93"/>
        <w:jc w:val="both"/>
        <w:rPr>
          <w:rFonts w:ascii="Tahoma" w:hAnsi="Tahoma" w:cs="Tahoma"/>
          <w:b/>
          <w:sz w:val="18"/>
          <w:szCs w:val="18"/>
        </w:rPr>
      </w:pPr>
    </w:p>
    <w:p w:rsidR="004E6140" w:rsidRPr="00CC3E16" w:rsidRDefault="004E6140" w:rsidP="004E6140">
      <w:pPr>
        <w:numPr>
          <w:ilvl w:val="12"/>
          <w:numId w:val="0"/>
        </w:numPr>
        <w:tabs>
          <w:tab w:val="left" w:pos="-1701"/>
          <w:tab w:val="left" w:pos="-142"/>
        </w:tabs>
        <w:ind w:right="-93"/>
        <w:jc w:val="both"/>
        <w:rPr>
          <w:rFonts w:ascii="Tahoma" w:hAnsi="Tahoma" w:cs="Tahoma"/>
          <w:b/>
          <w:sz w:val="18"/>
          <w:szCs w:val="18"/>
        </w:rPr>
      </w:pPr>
      <w:r w:rsidRPr="00CC3E16">
        <w:rPr>
          <w:rFonts w:ascii="Tahoma" w:hAnsi="Tahoma" w:cs="Tahoma"/>
          <w:b/>
          <w:sz w:val="18"/>
          <w:szCs w:val="18"/>
        </w:rPr>
        <w:t>SEGUNDA- IMPORTE DEL CONTRATO.- “EL INSTITUTO”</w:t>
      </w:r>
      <w:r w:rsidRPr="00CC3E16">
        <w:rPr>
          <w:rFonts w:ascii="Tahoma" w:hAnsi="Tahoma" w:cs="Tahoma"/>
          <w:sz w:val="18"/>
          <w:szCs w:val="18"/>
        </w:rPr>
        <w:t xml:space="preserve"> CUENTA CON UN PRESUPUESTO MÍNIMO COMO COMPROMISO DE PAGO POR LOS BIENES OBJETO DEL PRESENTE CONTRATO, POR UN IMPORTE DE </w:t>
      </w:r>
      <w:r>
        <w:rPr>
          <w:rFonts w:ascii="Tahoma" w:hAnsi="Tahoma" w:cs="Tahoma"/>
          <w:b/>
          <w:sz w:val="18"/>
          <w:szCs w:val="18"/>
        </w:rPr>
        <w:t>$</w:t>
      </w:r>
      <w:r w:rsidR="004709E4">
        <w:rPr>
          <w:rFonts w:ascii="Tahoma" w:hAnsi="Tahoma" w:cs="Tahoma"/>
          <w:b/>
          <w:sz w:val="18"/>
          <w:szCs w:val="18"/>
        </w:rPr>
        <w:t>__________</w:t>
      </w:r>
      <w:r w:rsidRPr="00CC3E16">
        <w:rPr>
          <w:rFonts w:ascii="Tahoma" w:hAnsi="Tahoma" w:cs="Tahoma"/>
          <w:b/>
          <w:sz w:val="18"/>
          <w:szCs w:val="18"/>
        </w:rPr>
        <w:t xml:space="preserve"> (</w:t>
      </w:r>
      <w:r w:rsidR="004709E4">
        <w:rPr>
          <w:rFonts w:ascii="Tahoma" w:hAnsi="Tahoma" w:cs="Tahoma"/>
          <w:b/>
          <w:sz w:val="18"/>
          <w:szCs w:val="18"/>
        </w:rPr>
        <w:t xml:space="preserve">__________ </w:t>
      </w:r>
      <w:r w:rsidRPr="00CC3E16">
        <w:rPr>
          <w:rFonts w:ascii="Tahoma" w:hAnsi="Tahoma" w:cs="Tahoma"/>
          <w:b/>
          <w:sz w:val="18"/>
          <w:szCs w:val="18"/>
        </w:rPr>
        <w:t>M.N.)</w:t>
      </w:r>
      <w:r w:rsidRPr="00CC3E16">
        <w:rPr>
          <w:rFonts w:ascii="Tahoma" w:hAnsi="Tahoma" w:cs="Tahoma"/>
          <w:sz w:val="18"/>
          <w:szCs w:val="18"/>
        </w:rPr>
        <w:t xml:space="preserve"> </w:t>
      </w:r>
      <w:r w:rsidRPr="001948B0">
        <w:rPr>
          <w:rFonts w:ascii="Tahoma" w:hAnsi="Tahoma" w:cs="Tahoma"/>
          <w:sz w:val="18"/>
          <w:szCs w:val="18"/>
        </w:rPr>
        <w:t xml:space="preserve">MÁS </w:t>
      </w:r>
      <w:r w:rsidRPr="001948B0">
        <w:rPr>
          <w:rFonts w:ascii="Tahoma" w:hAnsi="Tahoma" w:cs="Tahoma"/>
          <w:bCs/>
          <w:sz w:val="18"/>
          <w:szCs w:val="18"/>
        </w:rPr>
        <w:t>EL IMPUESTO AL VALOR AGREGADO (I.V.A.)</w:t>
      </w:r>
      <w:r>
        <w:rPr>
          <w:rFonts w:ascii="Tahoma" w:hAnsi="Tahoma" w:cs="Tahoma"/>
          <w:bCs/>
          <w:sz w:val="18"/>
          <w:szCs w:val="18"/>
        </w:rPr>
        <w:t xml:space="preserve"> </w:t>
      </w:r>
      <w:r w:rsidRPr="00CC3E16">
        <w:rPr>
          <w:rFonts w:ascii="Tahoma" w:hAnsi="Tahoma" w:cs="Tahoma"/>
          <w:sz w:val="18"/>
          <w:szCs w:val="18"/>
        </w:rPr>
        <w:t xml:space="preserve">Y UN PRESUPUESTO MÁXIMO SUSCEPTIBLE DE SER EJERCIDO POR </w:t>
      </w:r>
      <w:smartTag w:uri="urn:schemas-microsoft-com:office:smarttags" w:element="PersonName">
        <w:smartTagPr>
          <w:attr w:name="ProductID" w:val="LA CANTIDAD DE"/>
        </w:smartTagPr>
        <w:r w:rsidRPr="00CC3E16">
          <w:rPr>
            <w:rFonts w:ascii="Tahoma" w:hAnsi="Tahoma" w:cs="Tahoma"/>
            <w:sz w:val="18"/>
            <w:szCs w:val="18"/>
          </w:rPr>
          <w:t xml:space="preserve">LA </w:t>
        </w:r>
        <w:r w:rsidRPr="00CC3E16">
          <w:rPr>
            <w:rFonts w:ascii="Tahoma" w:hAnsi="Tahoma" w:cs="Tahoma"/>
            <w:sz w:val="18"/>
            <w:szCs w:val="18"/>
          </w:rPr>
          <w:lastRenderedPageBreak/>
          <w:t>CANTIDAD DE</w:t>
        </w:r>
      </w:smartTag>
      <w:r w:rsidRPr="00CC3E16">
        <w:rPr>
          <w:rFonts w:ascii="Tahoma" w:hAnsi="Tahoma" w:cs="Tahoma"/>
          <w:sz w:val="18"/>
          <w:szCs w:val="18"/>
        </w:rPr>
        <w:t xml:space="preserve"> </w:t>
      </w:r>
      <w:r w:rsidRPr="00CC3E16">
        <w:rPr>
          <w:rFonts w:ascii="Tahoma" w:hAnsi="Tahoma" w:cs="Tahoma"/>
          <w:b/>
          <w:sz w:val="18"/>
          <w:szCs w:val="18"/>
        </w:rPr>
        <w:t>$</w:t>
      </w:r>
      <w:r w:rsidR="004709E4">
        <w:rPr>
          <w:rFonts w:ascii="Tahoma" w:hAnsi="Tahoma" w:cs="Tahoma"/>
          <w:b/>
          <w:sz w:val="18"/>
          <w:szCs w:val="18"/>
        </w:rPr>
        <w:t>__________</w:t>
      </w:r>
      <w:r w:rsidR="004709E4" w:rsidRPr="00CC3E16">
        <w:rPr>
          <w:rFonts w:ascii="Tahoma" w:hAnsi="Tahoma" w:cs="Tahoma"/>
          <w:b/>
          <w:sz w:val="18"/>
          <w:szCs w:val="18"/>
        </w:rPr>
        <w:t xml:space="preserve"> </w:t>
      </w:r>
      <w:r w:rsidRPr="00CC3E16">
        <w:rPr>
          <w:rFonts w:ascii="Tahoma" w:hAnsi="Tahoma" w:cs="Tahoma"/>
          <w:b/>
          <w:sz w:val="18"/>
          <w:szCs w:val="18"/>
        </w:rPr>
        <w:t>(</w:t>
      </w:r>
      <w:r w:rsidR="004709E4">
        <w:rPr>
          <w:rFonts w:ascii="Tahoma" w:hAnsi="Tahoma" w:cs="Tahoma"/>
          <w:b/>
          <w:sz w:val="18"/>
          <w:szCs w:val="18"/>
        </w:rPr>
        <w:t>__________</w:t>
      </w:r>
      <w:r w:rsidRPr="00CC3E16">
        <w:rPr>
          <w:rFonts w:ascii="Tahoma" w:hAnsi="Tahoma" w:cs="Tahoma"/>
          <w:b/>
          <w:sz w:val="18"/>
          <w:szCs w:val="18"/>
        </w:rPr>
        <w:t xml:space="preserve"> M.N.)</w:t>
      </w:r>
      <w:r>
        <w:rPr>
          <w:rFonts w:ascii="Tahoma" w:hAnsi="Tahoma" w:cs="Tahoma"/>
          <w:b/>
          <w:sz w:val="18"/>
          <w:szCs w:val="18"/>
        </w:rPr>
        <w:t xml:space="preserve"> </w:t>
      </w:r>
      <w:r w:rsidRPr="001948B0">
        <w:rPr>
          <w:rFonts w:ascii="Tahoma" w:hAnsi="Tahoma" w:cs="Tahoma"/>
          <w:sz w:val="18"/>
          <w:szCs w:val="18"/>
        </w:rPr>
        <w:t xml:space="preserve">MÁS </w:t>
      </w:r>
      <w:r w:rsidRPr="001948B0">
        <w:rPr>
          <w:rFonts w:ascii="Tahoma" w:hAnsi="Tahoma" w:cs="Tahoma"/>
          <w:bCs/>
          <w:sz w:val="18"/>
          <w:szCs w:val="18"/>
        </w:rPr>
        <w:t>EL IMPUESTO AL VALOR AGREGADO (I.V.A.)</w:t>
      </w:r>
      <w:r w:rsidRPr="00CC3E16">
        <w:rPr>
          <w:rFonts w:ascii="Tahoma" w:hAnsi="Tahoma" w:cs="Tahoma"/>
          <w:bCs/>
          <w:sz w:val="18"/>
          <w:szCs w:val="18"/>
        </w:rPr>
        <w:t xml:space="preserve">, DE CONFORMIDAD CON LOS PRECIOS UNITARIOS QUE SE RELACIONAN EN EL </w:t>
      </w:r>
      <w:r w:rsidRPr="00CC3E16">
        <w:rPr>
          <w:rFonts w:ascii="Tahoma" w:hAnsi="Tahoma" w:cs="Tahoma"/>
          <w:b/>
          <w:bCs/>
          <w:sz w:val="18"/>
          <w:szCs w:val="18"/>
        </w:rPr>
        <w:t xml:space="preserve">ANEXO </w:t>
      </w:r>
      <w:r w:rsidRPr="00CC3E16">
        <w:rPr>
          <w:rFonts w:ascii="Tahoma" w:hAnsi="Tahoma" w:cs="Tahoma"/>
          <w:b/>
          <w:sz w:val="18"/>
          <w:szCs w:val="18"/>
        </w:rPr>
        <w:t>1 (UNO).</w:t>
      </w:r>
    </w:p>
    <w:p w:rsidR="004E6140" w:rsidRPr="00CC3E16" w:rsidRDefault="004E6140" w:rsidP="004E6140">
      <w:pPr>
        <w:numPr>
          <w:ilvl w:val="12"/>
          <w:numId w:val="0"/>
        </w:numPr>
        <w:tabs>
          <w:tab w:val="left" w:pos="-1701"/>
          <w:tab w:val="left" w:pos="-142"/>
        </w:tabs>
        <w:ind w:right="-93"/>
        <w:jc w:val="both"/>
        <w:rPr>
          <w:rFonts w:ascii="Tahoma" w:hAnsi="Tahoma" w:cs="Tahoma"/>
          <w:b/>
          <w:sz w:val="18"/>
          <w:szCs w:val="18"/>
        </w:rPr>
      </w:pPr>
    </w:p>
    <w:p w:rsidR="004E6140" w:rsidRDefault="004E6140" w:rsidP="004E6140">
      <w:pPr>
        <w:numPr>
          <w:ilvl w:val="12"/>
          <w:numId w:val="0"/>
        </w:numPr>
        <w:tabs>
          <w:tab w:val="left" w:pos="-1701"/>
          <w:tab w:val="left" w:pos="-142"/>
        </w:tabs>
        <w:ind w:right="-93"/>
        <w:jc w:val="both"/>
        <w:rPr>
          <w:rFonts w:ascii="Tahoma" w:hAnsi="Tahoma" w:cs="Tahoma"/>
          <w:sz w:val="18"/>
          <w:szCs w:val="18"/>
        </w:rPr>
      </w:pPr>
      <w:r w:rsidRPr="00CC3E16">
        <w:rPr>
          <w:rFonts w:ascii="Tahoma" w:hAnsi="Tahoma" w:cs="Tahoma"/>
          <w:sz w:val="18"/>
          <w:szCs w:val="18"/>
        </w:rPr>
        <w:t xml:space="preserve">LAS PARTES CONVIENEN QUE EL PRESENTE CONTRATO SE CELEBRA BAJO </w:t>
      </w:r>
      <w:smartTag w:uri="urn:schemas-microsoft-com:office:smarttags" w:element="PersonName">
        <w:smartTagPr>
          <w:attr w:name="ProductID" w:val="LA MODALIDAD DE"/>
        </w:smartTagPr>
        <w:r w:rsidRPr="00CC3E16">
          <w:rPr>
            <w:rFonts w:ascii="Tahoma" w:hAnsi="Tahoma" w:cs="Tahoma"/>
            <w:sz w:val="18"/>
            <w:szCs w:val="18"/>
          </w:rPr>
          <w:t>LA MODALIDAD DE</w:t>
        </w:r>
      </w:smartTag>
      <w:r w:rsidRPr="00CC3E16">
        <w:rPr>
          <w:rFonts w:ascii="Tahoma" w:hAnsi="Tahoma" w:cs="Tahoma"/>
          <w:sz w:val="18"/>
          <w:szCs w:val="18"/>
        </w:rPr>
        <w:t xml:space="preserve"> PRECIOS FIJOS, POR LO QUE EL MONTO DE LOS MISMOS NO CAMBIARÁ DURANTE </w:t>
      </w:r>
      <w:smartTag w:uri="urn:schemas-microsoft-com:office:smarttags" w:element="PersonName">
        <w:smartTagPr>
          <w:attr w:name="ProductID" w:val="LA VIGENCIA DEL"/>
        </w:smartTagPr>
        <w:r w:rsidRPr="00CC3E16">
          <w:rPr>
            <w:rFonts w:ascii="Tahoma" w:hAnsi="Tahoma" w:cs="Tahoma"/>
            <w:sz w:val="18"/>
            <w:szCs w:val="18"/>
          </w:rPr>
          <w:t>LA VIGENCIA DEL</w:t>
        </w:r>
      </w:smartTag>
      <w:r w:rsidRPr="00CC3E16">
        <w:rPr>
          <w:rFonts w:ascii="Tahoma" w:hAnsi="Tahoma" w:cs="Tahoma"/>
          <w:sz w:val="18"/>
          <w:szCs w:val="18"/>
        </w:rPr>
        <w:t xml:space="preserve"> PRESENTE INSTRUMENTO JURÍDICO. </w:t>
      </w:r>
    </w:p>
    <w:p w:rsidR="004E6140" w:rsidRDefault="004E6140" w:rsidP="004E6140">
      <w:pPr>
        <w:numPr>
          <w:ilvl w:val="12"/>
          <w:numId w:val="0"/>
        </w:numPr>
        <w:tabs>
          <w:tab w:val="left" w:pos="-1701"/>
          <w:tab w:val="left" w:pos="-142"/>
        </w:tabs>
        <w:ind w:right="-93"/>
        <w:jc w:val="both"/>
        <w:rPr>
          <w:rFonts w:ascii="Tahoma" w:hAnsi="Tahoma" w:cs="Tahoma"/>
          <w:sz w:val="18"/>
          <w:szCs w:val="18"/>
        </w:rPr>
      </w:pPr>
    </w:p>
    <w:p w:rsidR="004E6140" w:rsidRPr="00CC3E16" w:rsidRDefault="004E6140" w:rsidP="004E6140">
      <w:pPr>
        <w:pStyle w:val="Sangra2detindependiente"/>
        <w:tabs>
          <w:tab w:val="left" w:pos="-284"/>
          <w:tab w:val="left" w:pos="9498"/>
        </w:tabs>
        <w:ind w:left="0"/>
        <w:rPr>
          <w:rFonts w:ascii="Tahoma" w:hAnsi="Tahoma" w:cs="Tahoma"/>
          <w:sz w:val="18"/>
          <w:szCs w:val="18"/>
        </w:rPr>
      </w:pPr>
      <w:bookmarkStart w:id="3" w:name="_DV_M76"/>
      <w:bookmarkStart w:id="4" w:name="_DV_M77"/>
      <w:bookmarkStart w:id="5" w:name="_DV_M79"/>
      <w:bookmarkStart w:id="6" w:name="_DV_M80"/>
      <w:bookmarkStart w:id="7" w:name="_DV_M81"/>
      <w:bookmarkStart w:id="8" w:name="_DV_M82"/>
      <w:bookmarkStart w:id="9" w:name="_DV_M83"/>
      <w:bookmarkStart w:id="10" w:name="_DV_M84"/>
      <w:bookmarkStart w:id="11" w:name="_DV_M87"/>
      <w:bookmarkEnd w:id="3"/>
      <w:bookmarkEnd w:id="4"/>
      <w:bookmarkEnd w:id="5"/>
      <w:bookmarkEnd w:id="6"/>
      <w:bookmarkEnd w:id="7"/>
      <w:bookmarkEnd w:id="8"/>
      <w:bookmarkEnd w:id="9"/>
      <w:bookmarkEnd w:id="10"/>
      <w:bookmarkEnd w:id="11"/>
      <w:r w:rsidRPr="00CC3E16">
        <w:rPr>
          <w:rFonts w:ascii="Tahoma" w:hAnsi="Tahoma" w:cs="Tahoma"/>
          <w:b/>
          <w:bCs/>
          <w:color w:val="000000"/>
          <w:sz w:val="18"/>
          <w:szCs w:val="18"/>
        </w:rPr>
        <w:t xml:space="preserve">TERCERA.- FORMA DE PAGO.- “EL INSTITUTO” </w:t>
      </w:r>
      <w:r w:rsidRPr="00CC3E16">
        <w:rPr>
          <w:rFonts w:ascii="Tahoma" w:hAnsi="Tahoma" w:cs="Tahoma"/>
          <w:color w:val="000000"/>
          <w:sz w:val="18"/>
          <w:szCs w:val="18"/>
        </w:rPr>
        <w:t xml:space="preserve">SE OBLIGA A PAGAR A </w:t>
      </w:r>
      <w:r w:rsidRPr="00CC3E16">
        <w:rPr>
          <w:rFonts w:ascii="Tahoma" w:hAnsi="Tahoma" w:cs="Tahoma"/>
          <w:b/>
          <w:bCs/>
          <w:color w:val="000000"/>
          <w:sz w:val="18"/>
          <w:szCs w:val="18"/>
        </w:rPr>
        <w:t>“EL </w:t>
      </w:r>
      <w:r w:rsidRPr="00CC3E16">
        <w:rPr>
          <w:rFonts w:ascii="Tahoma" w:hAnsi="Tahoma" w:cs="Tahoma"/>
          <w:b/>
          <w:bCs/>
          <w:sz w:val="18"/>
          <w:szCs w:val="18"/>
        </w:rPr>
        <w:t>PROVEEDOR”</w:t>
      </w:r>
      <w:r w:rsidRPr="00CC3E16">
        <w:rPr>
          <w:rFonts w:ascii="Tahoma" w:hAnsi="Tahoma" w:cs="Tahoma"/>
          <w:sz w:val="18"/>
          <w:szCs w:val="18"/>
        </w:rPr>
        <w:t xml:space="preserve">, </w:t>
      </w:r>
      <w:smartTag w:uri="urn:schemas-microsoft-com:office:smarttags" w:element="PersonName">
        <w:smartTagPr>
          <w:attr w:name="ProductID" w:val="LA CANTIDAD SE￑ALADA"/>
        </w:smartTagPr>
        <w:r w:rsidRPr="00CC3E16">
          <w:rPr>
            <w:rFonts w:ascii="Tahoma" w:hAnsi="Tahoma" w:cs="Tahoma"/>
            <w:sz w:val="18"/>
            <w:szCs w:val="18"/>
          </w:rPr>
          <w:t>LA CANTIDAD SEÑALADA</w:t>
        </w:r>
      </w:smartTag>
      <w:r w:rsidRPr="00CC3E16">
        <w:rPr>
          <w:rFonts w:ascii="Tahoma" w:hAnsi="Tahoma" w:cs="Tahoma"/>
          <w:sz w:val="18"/>
          <w:szCs w:val="18"/>
        </w:rPr>
        <w:t xml:space="preserve"> EN </w:t>
      </w:r>
      <w:smartTag w:uri="urn:schemas-microsoft-com:office:smarttags" w:element="PersonName">
        <w:smartTagPr>
          <w:attr w:name="ProductID" w:val="LA CL￁USULA INMEDIATA"/>
        </w:smartTagPr>
        <w:r w:rsidRPr="00CC3E16">
          <w:rPr>
            <w:rFonts w:ascii="Tahoma" w:hAnsi="Tahoma" w:cs="Tahoma"/>
            <w:sz w:val="18"/>
            <w:szCs w:val="18"/>
          </w:rPr>
          <w:t>LA CLÁUSULA INMEDIATA</w:t>
        </w:r>
      </w:smartTag>
      <w:r w:rsidRPr="00CC3E16">
        <w:rPr>
          <w:rFonts w:ascii="Tahoma" w:hAnsi="Tahoma" w:cs="Tahoma"/>
          <w:sz w:val="18"/>
          <w:szCs w:val="18"/>
        </w:rPr>
        <w:t xml:space="preserve"> ANTERIOR EN PESOS MEXICANOS, </w:t>
      </w:r>
      <w:r>
        <w:rPr>
          <w:rFonts w:ascii="Tahoma" w:hAnsi="Tahoma" w:cs="Tahoma"/>
          <w:sz w:val="18"/>
          <w:szCs w:val="18"/>
        </w:rPr>
        <w:t>DENTRO DE LOS 2</w:t>
      </w:r>
      <w:r w:rsidRPr="00CC3E16">
        <w:rPr>
          <w:rFonts w:ascii="Tahoma" w:hAnsi="Tahoma" w:cs="Tahoma"/>
          <w:sz w:val="18"/>
          <w:szCs w:val="18"/>
        </w:rPr>
        <w:t xml:space="preserve">0 DÍAS NATURALES POSTERIORES A </w:t>
      </w:r>
      <w:smartTag w:uri="urn:schemas-microsoft-com:office:smarttags" w:element="PersonName">
        <w:smartTagPr>
          <w:attr w:name="ProductID" w:val="LA ENTREGA DE"/>
        </w:smartTagPr>
        <w:r w:rsidRPr="00CC3E16">
          <w:rPr>
            <w:rFonts w:ascii="Tahoma" w:hAnsi="Tahoma" w:cs="Tahoma"/>
            <w:sz w:val="18"/>
            <w:szCs w:val="18"/>
          </w:rPr>
          <w:t xml:space="preserve">LA ENTREGA </w:t>
        </w:r>
        <w:r>
          <w:rPr>
            <w:rFonts w:ascii="Tahoma" w:hAnsi="Tahoma" w:cs="Tahoma"/>
            <w:sz w:val="18"/>
            <w:szCs w:val="18"/>
          </w:rPr>
          <w:t>DE</w:t>
        </w:r>
      </w:smartTag>
      <w:r>
        <w:rPr>
          <w:rFonts w:ascii="Tahoma" w:hAnsi="Tahoma" w:cs="Tahoma"/>
          <w:sz w:val="18"/>
          <w:szCs w:val="18"/>
        </w:rPr>
        <w:t xml:space="preserve"> LOS BIENES </w:t>
      </w:r>
      <w:r w:rsidRPr="00CC3E16">
        <w:rPr>
          <w:rFonts w:ascii="Tahoma" w:hAnsi="Tahoma" w:cs="Tahoma"/>
          <w:sz w:val="18"/>
          <w:szCs w:val="18"/>
        </w:rPr>
        <w:t xml:space="preserve">POR PARTE DE </w:t>
      </w:r>
      <w:r w:rsidRPr="00CC3E16">
        <w:rPr>
          <w:rFonts w:ascii="Tahoma" w:hAnsi="Tahoma" w:cs="Tahoma"/>
          <w:b/>
          <w:sz w:val="18"/>
          <w:szCs w:val="18"/>
        </w:rPr>
        <w:t>“EL PROVEEDOR”</w:t>
      </w:r>
      <w:r w:rsidRPr="00CC3E16">
        <w:rPr>
          <w:rFonts w:ascii="Tahoma" w:hAnsi="Tahoma" w:cs="Tahoma"/>
          <w:sz w:val="18"/>
          <w:szCs w:val="18"/>
        </w:rPr>
        <w:t>, DE LOS SIGUIENTES DOCUMENTOS:</w:t>
      </w:r>
    </w:p>
    <w:p w:rsidR="004E6140" w:rsidRDefault="004E6140" w:rsidP="004E6140">
      <w:pPr>
        <w:tabs>
          <w:tab w:val="left" w:pos="0"/>
          <w:tab w:val="left" w:pos="567"/>
          <w:tab w:val="left" w:pos="2552"/>
          <w:tab w:val="left" w:pos="9498"/>
        </w:tabs>
        <w:overflowPunct w:val="0"/>
        <w:autoSpaceDE w:val="0"/>
        <w:autoSpaceDN w:val="0"/>
        <w:adjustRightInd w:val="0"/>
        <w:jc w:val="both"/>
        <w:textAlignment w:val="baseline"/>
        <w:rPr>
          <w:rFonts w:ascii="Tahoma" w:hAnsi="Tahoma" w:cs="Tahoma"/>
          <w:sz w:val="18"/>
          <w:szCs w:val="18"/>
        </w:rPr>
      </w:pPr>
    </w:p>
    <w:p w:rsidR="004E6140" w:rsidRPr="009C3C86" w:rsidRDefault="004E6140" w:rsidP="007A1494">
      <w:pPr>
        <w:numPr>
          <w:ilvl w:val="0"/>
          <w:numId w:val="48"/>
        </w:numPr>
        <w:tabs>
          <w:tab w:val="left" w:pos="0"/>
          <w:tab w:val="left" w:pos="2552"/>
          <w:tab w:val="left" w:pos="9498"/>
        </w:tabs>
        <w:suppressAutoHyphens w:val="0"/>
        <w:overflowPunct w:val="0"/>
        <w:autoSpaceDE w:val="0"/>
        <w:autoSpaceDN w:val="0"/>
        <w:adjustRightInd w:val="0"/>
        <w:jc w:val="both"/>
        <w:textAlignment w:val="baseline"/>
        <w:rPr>
          <w:rFonts w:ascii="Tahoma" w:hAnsi="Tahoma" w:cs="Tahoma"/>
          <w:sz w:val="18"/>
          <w:szCs w:val="18"/>
        </w:rPr>
      </w:pPr>
      <w:r w:rsidRPr="009C3C86">
        <w:rPr>
          <w:rFonts w:ascii="Tahoma" w:hAnsi="Tahoma" w:cs="Tahoma"/>
          <w:sz w:val="18"/>
          <w:szCs w:val="18"/>
        </w:rPr>
        <w:t xml:space="preserve">ORIGINAL Y COPIA DE </w:t>
      </w:r>
      <w:smartTag w:uri="urn:schemas-microsoft-com:office:smarttags" w:element="PersonName">
        <w:smartTagPr>
          <w:attr w:name="ProductID" w:val="LA FACTURA QUE"/>
        </w:smartTagPr>
        <w:r w:rsidRPr="009C3C86">
          <w:rPr>
            <w:rFonts w:ascii="Tahoma" w:hAnsi="Tahoma" w:cs="Tahoma"/>
            <w:sz w:val="18"/>
            <w:szCs w:val="18"/>
          </w:rPr>
          <w:t>LA FACTURA QUE</w:t>
        </w:r>
      </w:smartTag>
      <w:r w:rsidRPr="009C3C86">
        <w:rPr>
          <w:rFonts w:ascii="Tahoma" w:hAnsi="Tahoma" w:cs="Tahoma"/>
          <w:sz w:val="18"/>
          <w:szCs w:val="18"/>
        </w:rPr>
        <w:t xml:space="preserve"> REÚNA LOS REQUISITOS FISCALES, EN </w:t>
      </w:r>
      <w:smartTag w:uri="urn:schemas-microsoft-com:office:smarttags" w:element="PersonName">
        <w:smartTagPr>
          <w:attr w:name="ProductID" w:val="LA QUE SE"/>
        </w:smartTagPr>
        <w:r w:rsidRPr="009C3C86">
          <w:rPr>
            <w:rFonts w:ascii="Tahoma" w:hAnsi="Tahoma" w:cs="Tahoma"/>
            <w:sz w:val="18"/>
            <w:szCs w:val="18"/>
          </w:rPr>
          <w:t>LA QUE SE</w:t>
        </w:r>
      </w:smartTag>
      <w:r w:rsidRPr="009C3C86">
        <w:rPr>
          <w:rFonts w:ascii="Tahoma" w:hAnsi="Tahoma" w:cs="Tahoma"/>
          <w:sz w:val="18"/>
          <w:szCs w:val="18"/>
        </w:rPr>
        <w:t xml:space="preserve"> INDIQUE LOS BIENES ENTREGADOS Y EL NÚMERO DE CONTRATO, EN SU CASO, EL NÚMERO DE LA(S) ORDEN(ES) DE REPOSICIÓN, QUE AMPARA(N) DICHOS BIENES,</w:t>
      </w:r>
      <w:r>
        <w:rPr>
          <w:rFonts w:ascii="Tahoma" w:hAnsi="Tahoma" w:cs="Tahoma"/>
          <w:sz w:val="18"/>
          <w:szCs w:val="18"/>
        </w:rPr>
        <w:t xml:space="preserve"> SELLADA POR EL AREA DE ALMACEN,</w:t>
      </w:r>
      <w:r w:rsidRPr="009C3C86">
        <w:rPr>
          <w:rFonts w:ascii="Tahoma" w:hAnsi="Tahoma" w:cs="Tahoma"/>
          <w:sz w:val="18"/>
          <w:szCs w:val="18"/>
        </w:rPr>
        <w:t xml:space="preserve"> NÚMERO(S) DE ALTA(S), NÚMERO DE FIANZA Y DENOMINACIÓN SOCIAL DE </w:t>
      </w:r>
      <w:smartTag w:uri="urn:schemas-microsoft-com:office:smarttags" w:element="PersonName">
        <w:smartTagPr>
          <w:attr w:name="ProductID" w:val="LA AFIANZADORA RESPECTIVA"/>
        </w:smartTagPr>
        <w:r w:rsidRPr="009C3C86">
          <w:rPr>
            <w:rFonts w:ascii="Tahoma" w:hAnsi="Tahoma" w:cs="Tahoma"/>
            <w:sz w:val="18"/>
            <w:szCs w:val="18"/>
          </w:rPr>
          <w:t>LA AFIANZADORA RESPECTIVA</w:t>
        </w:r>
      </w:smartTag>
      <w:r w:rsidRPr="009C3C86">
        <w:rPr>
          <w:rFonts w:ascii="Tahoma" w:hAnsi="Tahoma" w:cs="Tahoma"/>
          <w:sz w:val="18"/>
          <w:szCs w:val="18"/>
        </w:rPr>
        <w:t xml:space="preserve">, MISMA QUE DEBERÁ SER ENTREGADA EN EL DEPARTAMENTO DE PRESUPUESTO, CONTABILIDAD Y EROGACIONES UBICADO EN: </w:t>
      </w:r>
      <w:r w:rsidRPr="009C3C86">
        <w:rPr>
          <w:rFonts w:ascii="Tahoma" w:hAnsi="Tahoma" w:cs="Tahoma"/>
          <w:b/>
          <w:sz w:val="18"/>
          <w:szCs w:val="18"/>
        </w:rPr>
        <w:t xml:space="preserve">LOMAS EL ESTADIO S/N, COLONIA  CENTRO, C.P. 91000 DE </w:t>
      </w:r>
      <w:smartTag w:uri="urn:schemas-microsoft-com:office:smarttags" w:element="PersonName">
        <w:smartTagPr>
          <w:attr w:name="ProductID" w:val="LA CIUDAD DE"/>
        </w:smartTagPr>
        <w:r w:rsidRPr="009C3C86">
          <w:rPr>
            <w:rFonts w:ascii="Tahoma" w:hAnsi="Tahoma" w:cs="Tahoma"/>
            <w:b/>
            <w:sz w:val="18"/>
            <w:szCs w:val="18"/>
          </w:rPr>
          <w:t>LA CIUDAD DE</w:t>
        </w:r>
      </w:smartTag>
      <w:r w:rsidRPr="009C3C86">
        <w:rPr>
          <w:rFonts w:ascii="Tahoma" w:hAnsi="Tahoma" w:cs="Tahoma"/>
          <w:b/>
          <w:sz w:val="18"/>
          <w:szCs w:val="18"/>
        </w:rPr>
        <w:t xml:space="preserve"> XALAPA, VER.</w:t>
      </w:r>
      <w:r w:rsidRPr="009C3C86">
        <w:rPr>
          <w:rFonts w:ascii="Tahoma" w:hAnsi="Tahoma" w:cs="Tahoma"/>
          <w:sz w:val="18"/>
          <w:szCs w:val="18"/>
        </w:rPr>
        <w:t xml:space="preserve">          </w:t>
      </w:r>
    </w:p>
    <w:p w:rsidR="004E6140" w:rsidRDefault="004E6140" w:rsidP="004E6140">
      <w:pPr>
        <w:tabs>
          <w:tab w:val="left" w:pos="-284"/>
          <w:tab w:val="left" w:pos="567"/>
          <w:tab w:val="left" w:pos="2552"/>
          <w:tab w:val="left" w:pos="9498"/>
        </w:tabs>
        <w:jc w:val="both"/>
        <w:rPr>
          <w:rFonts w:ascii="Tahoma" w:hAnsi="Tahoma" w:cs="Tahoma"/>
          <w:sz w:val="18"/>
          <w:szCs w:val="18"/>
        </w:rPr>
      </w:pPr>
    </w:p>
    <w:p w:rsidR="004E6140" w:rsidRPr="00CC3E16" w:rsidRDefault="004E6140" w:rsidP="004E6140">
      <w:pPr>
        <w:tabs>
          <w:tab w:val="left" w:pos="-284"/>
          <w:tab w:val="left" w:pos="567"/>
          <w:tab w:val="left" w:pos="2552"/>
          <w:tab w:val="left" w:pos="9498"/>
        </w:tabs>
        <w:jc w:val="both"/>
        <w:rPr>
          <w:rFonts w:ascii="Tahoma" w:hAnsi="Tahoma" w:cs="Tahoma"/>
          <w:sz w:val="18"/>
          <w:szCs w:val="18"/>
        </w:rPr>
      </w:pPr>
      <w:r w:rsidRPr="00CC3E16">
        <w:rPr>
          <w:rFonts w:ascii="Tahoma" w:hAnsi="Tahoma" w:cs="Tahoma"/>
          <w:sz w:val="18"/>
          <w:szCs w:val="18"/>
        </w:rPr>
        <w:t xml:space="preserve">EN CASO DE QUE </w:t>
      </w:r>
      <w:r w:rsidRPr="00CC3E16">
        <w:rPr>
          <w:rFonts w:ascii="Tahoma" w:hAnsi="Tahoma" w:cs="Tahoma"/>
          <w:b/>
          <w:sz w:val="18"/>
          <w:szCs w:val="18"/>
        </w:rPr>
        <w:t>“EL PROVEEDOR”</w:t>
      </w:r>
      <w:r w:rsidRPr="00CC3E16">
        <w:rPr>
          <w:rFonts w:ascii="Tahoma" w:hAnsi="Tahoma" w:cs="Tahoma"/>
          <w:sz w:val="18"/>
          <w:szCs w:val="18"/>
        </w:rPr>
        <w:t xml:space="preserve"> PRESENTE SU FACTURA CON ERRORES O DEFICIENCIAS, EL PLAZO DE PAGO SE AJUSTARÁ EN TÉRMINOS DEL ARTÍCULO 62 DEL REGLAMENTO</w:t>
      </w:r>
      <w:r>
        <w:rPr>
          <w:rFonts w:ascii="Tahoma" w:hAnsi="Tahoma" w:cs="Tahoma"/>
          <w:sz w:val="18"/>
          <w:szCs w:val="18"/>
        </w:rPr>
        <w:t xml:space="preserve"> DE </w:t>
      </w:r>
      <w:smartTag w:uri="urn:schemas-microsoft-com:office:smarttags" w:element="PersonName">
        <w:smartTagPr>
          <w:attr w:name="ProductID" w:val="LA LEY DE"/>
        </w:smartTagPr>
        <w:r>
          <w:rPr>
            <w:rFonts w:ascii="Tahoma" w:hAnsi="Tahoma" w:cs="Tahoma"/>
            <w:sz w:val="18"/>
            <w:szCs w:val="18"/>
          </w:rPr>
          <w:t>LA LEY DE</w:t>
        </w:r>
      </w:smartTag>
      <w:r>
        <w:rPr>
          <w:rFonts w:ascii="Tahoma" w:hAnsi="Tahoma" w:cs="Tahoma"/>
          <w:sz w:val="18"/>
          <w:szCs w:val="18"/>
        </w:rPr>
        <w:t xml:space="preserve"> ADQUISICIONES, ARRENDAMIENTOS Y SERVICIOS DEL SECTOR PÚBLICO.</w:t>
      </w:r>
    </w:p>
    <w:p w:rsidR="004E6140" w:rsidRDefault="004E6140" w:rsidP="004E6140">
      <w:pPr>
        <w:tabs>
          <w:tab w:val="left" w:pos="-284"/>
          <w:tab w:val="left" w:pos="567"/>
          <w:tab w:val="left" w:pos="9498"/>
        </w:tabs>
        <w:jc w:val="both"/>
        <w:rPr>
          <w:rFonts w:ascii="Tahoma" w:hAnsi="Tahoma" w:cs="Tahoma"/>
          <w:b/>
          <w:bCs/>
          <w:iCs/>
          <w:sz w:val="18"/>
          <w:szCs w:val="18"/>
        </w:rPr>
      </w:pPr>
    </w:p>
    <w:p w:rsidR="004E6140" w:rsidRDefault="004E6140" w:rsidP="004E6140">
      <w:pPr>
        <w:tabs>
          <w:tab w:val="left" w:pos="-284"/>
          <w:tab w:val="left" w:pos="567"/>
          <w:tab w:val="left" w:pos="9498"/>
        </w:tabs>
        <w:jc w:val="both"/>
        <w:rPr>
          <w:rFonts w:ascii="Tahoma" w:hAnsi="Tahoma" w:cs="Tahoma"/>
          <w:sz w:val="18"/>
          <w:szCs w:val="18"/>
        </w:rPr>
      </w:pPr>
      <w:r w:rsidRPr="00CC3E16">
        <w:rPr>
          <w:rFonts w:ascii="Tahoma" w:hAnsi="Tahoma" w:cs="Tahoma"/>
          <w:b/>
          <w:bCs/>
          <w:iCs/>
          <w:sz w:val="18"/>
          <w:szCs w:val="18"/>
        </w:rPr>
        <w:t>“EL PROVEEDOR”</w:t>
      </w:r>
      <w:r w:rsidRPr="00CC3E16">
        <w:rPr>
          <w:rFonts w:ascii="Tahoma" w:hAnsi="Tahoma" w:cs="Tahoma"/>
          <w:bCs/>
          <w:iCs/>
          <w:sz w:val="18"/>
          <w:szCs w:val="18"/>
        </w:rPr>
        <w:t xml:space="preserve"> PODRÁ OPTAR PORQUE </w:t>
      </w:r>
      <w:r w:rsidRPr="00CC3E16">
        <w:rPr>
          <w:rFonts w:ascii="Tahoma" w:hAnsi="Tahoma" w:cs="Tahoma"/>
          <w:b/>
          <w:bCs/>
          <w:iCs/>
          <w:sz w:val="18"/>
          <w:szCs w:val="18"/>
        </w:rPr>
        <w:t>“EL INSTITUTO”</w:t>
      </w:r>
      <w:r w:rsidRPr="00CC3E16">
        <w:rPr>
          <w:rFonts w:ascii="Tahoma" w:hAnsi="Tahoma" w:cs="Tahoma"/>
          <w:bCs/>
          <w:iCs/>
          <w:sz w:val="18"/>
          <w:szCs w:val="18"/>
        </w:rPr>
        <w:t xml:space="preserve"> EFECTÚE EL PAGO DE LOS BIENES SUMINISTRADOS A TRAVÉS DEL ESQUEMA ELECTRÓNICO INTRABANCARIO QUE TIENE EN OPERACIÓN, CON </w:t>
      </w:r>
      <w:r w:rsidRPr="00CC3E16">
        <w:rPr>
          <w:rFonts w:ascii="Tahoma" w:hAnsi="Tahoma" w:cs="Tahoma"/>
          <w:sz w:val="18"/>
          <w:szCs w:val="18"/>
        </w:rPr>
        <w:t>LAS INSTITUCIONES BANCARIAS SIGUIENTES: BANAMEX, BANORTE, SCOTIABANK INVERLAT,</w:t>
      </w:r>
      <w:r w:rsidRPr="00B205D2">
        <w:rPr>
          <w:rFonts w:ascii="Tahoma" w:hAnsi="Tahoma" w:cs="Tahoma"/>
          <w:sz w:val="18"/>
          <w:szCs w:val="18"/>
        </w:rPr>
        <w:t xml:space="preserve"> HSBC, Y BBVA</w:t>
      </w:r>
      <w:r w:rsidRPr="00CC3E16">
        <w:rPr>
          <w:rFonts w:ascii="Tahoma" w:hAnsi="Tahoma" w:cs="Tahoma"/>
          <w:sz w:val="18"/>
          <w:szCs w:val="18"/>
        </w:rPr>
        <w:t xml:space="preserve">-BANCOMER, PARA TAL EFECTO DEBERÁ PRESENTAR EN EL DEPARTAMENTO DE TESORERÍA UBICADO EN </w:t>
      </w:r>
      <w:r w:rsidRPr="00CC3E16">
        <w:rPr>
          <w:rFonts w:ascii="Tahoma" w:hAnsi="Tahoma" w:cs="Tahoma"/>
          <w:b/>
          <w:sz w:val="18"/>
          <w:szCs w:val="18"/>
        </w:rPr>
        <w:t>LOMAS EL ESTADIO S/N, COLONIA  CENTRO, C.P. 91000 DE LA CIUDAD DE XALAPA, VER.</w:t>
      </w:r>
      <w:r w:rsidRPr="00CC3E16">
        <w:rPr>
          <w:rFonts w:ascii="Tahoma" w:hAnsi="Tahoma" w:cs="Tahoma"/>
          <w:sz w:val="18"/>
          <w:szCs w:val="18"/>
        </w:rPr>
        <w:t xml:space="preserve">, PETICIÓN ESCRITA INDICANDO: RAZÓN SOCIAL, DOMICILIO FISCAL, NÚMERO TELEFÓNICO Y FAX, NOMBRE COMPLETO DEL APODERADO LEGAL CON FACULTADES DE COBRO Y SU FIRMA, NÚMERO DE CUENTA DE CHEQUES </w:t>
      </w:r>
      <w:r w:rsidRPr="00BC180C">
        <w:rPr>
          <w:rFonts w:ascii="Tahoma" w:hAnsi="Tahoma" w:cs="Tahoma"/>
          <w:sz w:val="18"/>
          <w:szCs w:val="18"/>
        </w:rPr>
        <w:t>(NÚMERO DE CLAVE BANCARIA ESTANDARIZADA)</w:t>
      </w:r>
      <w:r>
        <w:rPr>
          <w:rFonts w:ascii="Tahoma" w:hAnsi="Tahoma" w:cs="Tahoma"/>
          <w:sz w:val="18"/>
          <w:szCs w:val="18"/>
        </w:rPr>
        <w:t xml:space="preserve">, BANCO, </w:t>
      </w:r>
      <w:r w:rsidRPr="00CC3E16">
        <w:rPr>
          <w:rFonts w:ascii="Tahoma" w:hAnsi="Tahoma" w:cs="Tahoma"/>
          <w:sz w:val="18"/>
          <w:szCs w:val="18"/>
        </w:rPr>
        <w:t xml:space="preserve">SUCURSAL Y PLAZA, ASÍ COMO, NÚMERO DE PROVEEDOR ASIGNADO POR </w:t>
      </w:r>
      <w:r w:rsidRPr="00CC3E16">
        <w:rPr>
          <w:rFonts w:ascii="Tahoma" w:hAnsi="Tahoma" w:cs="Tahoma"/>
          <w:b/>
          <w:bCs/>
          <w:iCs/>
          <w:sz w:val="18"/>
          <w:szCs w:val="18"/>
        </w:rPr>
        <w:t>“EL INSTITUTO”</w:t>
      </w:r>
      <w:r w:rsidRPr="00CC3E16">
        <w:rPr>
          <w:rFonts w:ascii="Tahoma" w:hAnsi="Tahoma" w:cs="Tahoma"/>
          <w:sz w:val="18"/>
          <w:szCs w:val="18"/>
        </w:rPr>
        <w:t xml:space="preserve">. </w:t>
      </w:r>
    </w:p>
    <w:p w:rsidR="004E6140" w:rsidRDefault="004E6140" w:rsidP="004E6140">
      <w:pPr>
        <w:jc w:val="both"/>
        <w:rPr>
          <w:rFonts w:ascii="Tahoma" w:hAnsi="Tahoma" w:cs="Tahoma"/>
          <w:sz w:val="18"/>
          <w:szCs w:val="18"/>
        </w:rPr>
      </w:pPr>
    </w:p>
    <w:p w:rsidR="004E6140" w:rsidRPr="007A2D3A" w:rsidRDefault="004E6140" w:rsidP="004E6140">
      <w:pPr>
        <w:jc w:val="both"/>
        <w:rPr>
          <w:rFonts w:ascii="Tahoma" w:hAnsi="Tahoma" w:cs="Tahoma"/>
          <w:sz w:val="18"/>
          <w:szCs w:val="18"/>
          <w:lang w:val="es-MX"/>
        </w:rPr>
      </w:pPr>
      <w:r w:rsidRPr="007A2D3A">
        <w:rPr>
          <w:rFonts w:ascii="Tahoma" w:hAnsi="Tahoma" w:cs="Tahoma"/>
          <w:sz w:val="18"/>
          <w:szCs w:val="18"/>
          <w:lang w:val="es-MX"/>
        </w:rPr>
        <w:t xml:space="preserve">EN CASO DE QUE </w:t>
      </w:r>
      <w:r w:rsidRPr="007F677F">
        <w:rPr>
          <w:rFonts w:ascii="Tahoma" w:hAnsi="Tahoma" w:cs="Tahoma"/>
          <w:b/>
          <w:sz w:val="18"/>
          <w:szCs w:val="18"/>
          <w:lang w:val="es-MX"/>
        </w:rPr>
        <w:t>“EL PROVEEDOR”</w:t>
      </w:r>
      <w:r>
        <w:rPr>
          <w:rFonts w:ascii="Tahoma" w:hAnsi="Tahoma" w:cs="Tahoma"/>
          <w:b/>
          <w:sz w:val="18"/>
          <w:szCs w:val="18"/>
          <w:lang w:val="es-MX"/>
        </w:rPr>
        <w:t xml:space="preserve"> </w:t>
      </w:r>
      <w:r w:rsidRPr="007A2D3A">
        <w:rPr>
          <w:rFonts w:ascii="Tahoma" w:hAnsi="Tahoma" w:cs="Tahoma"/>
          <w:sz w:val="18"/>
          <w:szCs w:val="18"/>
          <w:lang w:val="es-MX"/>
        </w:rPr>
        <w:t xml:space="preserve">SOLICITE EL ABONO EN UNA CUENTA CONTRATADA EN UN BANCO DIFERENTE A LOS ANTES CITADOS (INTERBANCARIO), </w:t>
      </w:r>
      <w:r w:rsidRPr="009E0E7E">
        <w:rPr>
          <w:rFonts w:ascii="Tahoma" w:hAnsi="Tahoma" w:cs="Tahoma"/>
          <w:b/>
          <w:sz w:val="18"/>
          <w:szCs w:val="18"/>
          <w:lang w:val="es-MX"/>
        </w:rPr>
        <w:t>“EL INSTITUTO”</w:t>
      </w:r>
      <w:r>
        <w:rPr>
          <w:rFonts w:ascii="Tahoma" w:hAnsi="Tahoma" w:cs="Tahoma"/>
          <w:b/>
          <w:sz w:val="18"/>
          <w:szCs w:val="18"/>
          <w:lang w:val="es-MX"/>
        </w:rPr>
        <w:t xml:space="preserve"> </w:t>
      </w:r>
      <w:r w:rsidRPr="007A2D3A">
        <w:rPr>
          <w:rFonts w:ascii="Tahoma" w:hAnsi="Tahoma" w:cs="Tahoma"/>
          <w:sz w:val="18"/>
          <w:szCs w:val="18"/>
          <w:lang w:val="es-MX"/>
        </w:rPr>
        <w:t xml:space="preserve">REALIZARÁ </w:t>
      </w:r>
      <w:smartTag w:uri="urn:schemas-microsoft-com:office:smarttags" w:element="PersonName">
        <w:smartTagPr>
          <w:attr w:name="ProductID" w:val="LA INSTRUCCIￓN DE"/>
        </w:smartTagPr>
        <w:r w:rsidRPr="007A2D3A">
          <w:rPr>
            <w:rFonts w:ascii="Tahoma" w:hAnsi="Tahoma" w:cs="Tahoma"/>
            <w:sz w:val="18"/>
            <w:szCs w:val="18"/>
            <w:lang w:val="es-MX"/>
          </w:rPr>
          <w:t>LA INSTRUCCIÓN DE</w:t>
        </w:r>
      </w:smartTag>
      <w:r w:rsidRPr="007A2D3A">
        <w:rPr>
          <w:rFonts w:ascii="Tahoma" w:hAnsi="Tahoma" w:cs="Tahoma"/>
          <w:sz w:val="18"/>
          <w:szCs w:val="18"/>
          <w:lang w:val="es-MX"/>
        </w:rPr>
        <w:t xml:space="preserve"> PAGO EN </w:t>
      </w:r>
      <w:smartTag w:uri="urn:schemas-microsoft-com:office:smarttags" w:element="PersonName">
        <w:smartTagPr>
          <w:attr w:name="ProductID" w:val="LA FECHA DE"/>
        </w:smartTagPr>
        <w:r w:rsidRPr="007A2D3A">
          <w:rPr>
            <w:rFonts w:ascii="Tahoma" w:hAnsi="Tahoma" w:cs="Tahoma"/>
            <w:sz w:val="18"/>
            <w:szCs w:val="18"/>
            <w:lang w:val="es-MX"/>
          </w:rPr>
          <w:t>LA FECHA DE</w:t>
        </w:r>
      </w:smartTag>
      <w:r w:rsidRPr="007A2D3A">
        <w:rPr>
          <w:rFonts w:ascii="Tahoma" w:hAnsi="Tahoma" w:cs="Tahoma"/>
          <w:sz w:val="18"/>
          <w:szCs w:val="18"/>
          <w:lang w:val="es-MX"/>
        </w:rPr>
        <w:t xml:space="preserve"> VENCIMIENTO DEL CONTRA RECIBO Y SU APLICACIÓN SE LLEVARÁ A CABO AL DÍA HÁBIL SIGUIENTE, DE ACUERDO CON EL MECANISMO ESTABLECIDO POR</w:t>
      </w:r>
      <w:r>
        <w:rPr>
          <w:rFonts w:ascii="Tahoma" w:hAnsi="Tahoma" w:cs="Tahoma"/>
          <w:sz w:val="18"/>
          <w:szCs w:val="18"/>
          <w:lang w:val="es-MX"/>
        </w:rPr>
        <w:t xml:space="preserve"> EL CENTRO DE COMPENSACIÓN BANCARIA </w:t>
      </w:r>
      <w:r w:rsidRPr="00406080">
        <w:rPr>
          <w:rFonts w:ascii="Tahoma" w:hAnsi="Tahoma" w:cs="Tahoma"/>
          <w:b/>
          <w:sz w:val="18"/>
          <w:szCs w:val="18"/>
          <w:lang w:val="es-MX"/>
        </w:rPr>
        <w:t>(CECOBAN)</w:t>
      </w:r>
      <w:r w:rsidRPr="007A2D3A">
        <w:rPr>
          <w:rFonts w:ascii="Tahoma" w:hAnsi="Tahoma" w:cs="Tahoma"/>
          <w:sz w:val="18"/>
          <w:szCs w:val="18"/>
          <w:lang w:val="es-MX"/>
        </w:rPr>
        <w:t>.</w:t>
      </w:r>
    </w:p>
    <w:p w:rsidR="004E6140" w:rsidRDefault="004E6140" w:rsidP="004E6140">
      <w:pPr>
        <w:tabs>
          <w:tab w:val="left" w:pos="-284"/>
          <w:tab w:val="left" w:pos="9498"/>
        </w:tabs>
        <w:jc w:val="both"/>
        <w:rPr>
          <w:rFonts w:ascii="Tahoma" w:hAnsi="Tahoma" w:cs="Tahoma"/>
          <w:sz w:val="18"/>
          <w:szCs w:val="18"/>
        </w:rPr>
      </w:pPr>
    </w:p>
    <w:p w:rsidR="004E6140" w:rsidRPr="00CC3E16" w:rsidRDefault="004E6140" w:rsidP="004E6140">
      <w:pPr>
        <w:tabs>
          <w:tab w:val="left" w:pos="-284"/>
          <w:tab w:val="left" w:pos="9498"/>
        </w:tabs>
        <w:jc w:val="both"/>
        <w:rPr>
          <w:rFonts w:ascii="Tahoma" w:hAnsi="Tahoma" w:cs="Tahoma"/>
          <w:sz w:val="18"/>
          <w:szCs w:val="18"/>
        </w:rPr>
      </w:pPr>
      <w:r w:rsidRPr="00CC3E16">
        <w:rPr>
          <w:rFonts w:ascii="Tahoma" w:hAnsi="Tahoma" w:cs="Tahoma"/>
          <w:sz w:val="18"/>
          <w:szCs w:val="18"/>
        </w:rPr>
        <w:t xml:space="preserve">ANEXO A </w:t>
      </w:r>
      <w:smartTag w:uri="urn:schemas-microsoft-com:office:smarttags" w:element="PersonName">
        <w:smartTagPr>
          <w:attr w:name="ProductID" w:val="LA SOLICITUD DE"/>
        </w:smartTagPr>
        <w:smartTag w:uri="urn:schemas-microsoft-com:office:smarttags" w:element="PersonName">
          <w:smartTagPr>
            <w:attr w:name="ProductID" w:val="LA SOLICITUD"/>
          </w:smartTagPr>
          <w:r w:rsidRPr="00CC3E16">
            <w:rPr>
              <w:rFonts w:ascii="Tahoma" w:hAnsi="Tahoma" w:cs="Tahoma"/>
              <w:sz w:val="18"/>
              <w:szCs w:val="18"/>
            </w:rPr>
            <w:t>LA SOLICITUD</w:t>
          </w:r>
        </w:smartTag>
        <w:r w:rsidRPr="00CC3E16">
          <w:rPr>
            <w:rFonts w:ascii="Tahoma" w:hAnsi="Tahoma" w:cs="Tahoma"/>
            <w:sz w:val="18"/>
            <w:szCs w:val="18"/>
          </w:rPr>
          <w:t xml:space="preserve"> </w:t>
        </w:r>
        <w:r w:rsidRPr="00BC180C">
          <w:rPr>
            <w:rFonts w:ascii="Tahoma" w:hAnsi="Tahoma" w:cs="Tahoma"/>
            <w:sz w:val="18"/>
            <w:szCs w:val="18"/>
          </w:rPr>
          <w:t>DE</w:t>
        </w:r>
      </w:smartTag>
      <w:r w:rsidRPr="00BC180C">
        <w:rPr>
          <w:rFonts w:ascii="Tahoma" w:hAnsi="Tahoma" w:cs="Tahoma"/>
          <w:sz w:val="18"/>
          <w:szCs w:val="18"/>
        </w:rPr>
        <w:t xml:space="preserve"> PAGO ELECTRÓNICO (INTRABANCARIO E INTERBANCARIO)</w:t>
      </w:r>
      <w:r w:rsidRPr="00CC3E16">
        <w:rPr>
          <w:rFonts w:ascii="Tahoma" w:hAnsi="Tahoma" w:cs="Tahoma"/>
          <w:b/>
          <w:sz w:val="18"/>
          <w:szCs w:val="18"/>
        </w:rPr>
        <w:t xml:space="preserve"> “EL PROVEEDOR”</w:t>
      </w:r>
      <w:r w:rsidRPr="00CC3E16">
        <w:rPr>
          <w:rFonts w:ascii="Tahoma" w:hAnsi="Tahoma" w:cs="Tahoma"/>
          <w:sz w:val="18"/>
          <w:szCs w:val="18"/>
        </w:rPr>
        <w:t xml:space="preserve"> DEBERÁ PRESENTAR ORIGINAL Y COPIA DE </w:t>
      </w:r>
      <w:smartTag w:uri="urn:schemas-microsoft-com:office:smarttags" w:element="PersonName">
        <w:smartTagPr>
          <w:attr w:name="ProductID" w:val="LA C￉DULA DEL"/>
        </w:smartTagPr>
        <w:r w:rsidRPr="00CC3E16">
          <w:rPr>
            <w:rFonts w:ascii="Tahoma" w:hAnsi="Tahoma" w:cs="Tahoma"/>
            <w:sz w:val="18"/>
            <w:szCs w:val="18"/>
          </w:rPr>
          <w:t>LA CÉDULA DEL</w:t>
        </w:r>
      </w:smartTag>
      <w:r w:rsidRPr="00CC3E16">
        <w:rPr>
          <w:rFonts w:ascii="Tahoma" w:hAnsi="Tahoma" w:cs="Tahoma"/>
          <w:sz w:val="18"/>
          <w:szCs w:val="18"/>
        </w:rPr>
        <w:t xml:space="preserve"> REGISTRO FEDERAL DE CONTRIBUYENTES, PODER NOTARIAL E IDENTIFICACIÓN OFICIAL; LOS ORIGINALES SE SOLICITAN ÚNICAMENTE PARA COTEJAR LOS DATOS Y LES SERÁ</w:t>
      </w:r>
      <w:r>
        <w:rPr>
          <w:rFonts w:ascii="Tahoma" w:hAnsi="Tahoma" w:cs="Tahoma"/>
          <w:sz w:val="18"/>
          <w:szCs w:val="18"/>
        </w:rPr>
        <w:t>N</w:t>
      </w:r>
      <w:r w:rsidRPr="00CC3E16">
        <w:rPr>
          <w:rFonts w:ascii="Tahoma" w:hAnsi="Tahoma" w:cs="Tahoma"/>
          <w:sz w:val="18"/>
          <w:szCs w:val="18"/>
        </w:rPr>
        <w:t xml:space="preserve"> DEVUELTOS EN EL MISM</w:t>
      </w:r>
      <w:r>
        <w:rPr>
          <w:rFonts w:ascii="Tahoma" w:hAnsi="Tahoma" w:cs="Tahoma"/>
          <w:sz w:val="18"/>
          <w:szCs w:val="18"/>
        </w:rPr>
        <w:t xml:space="preserve">O ACTO A </w:t>
      </w:r>
      <w:r w:rsidRPr="00C43A2D">
        <w:rPr>
          <w:rFonts w:ascii="Tahoma" w:hAnsi="Tahoma" w:cs="Tahoma"/>
          <w:b/>
          <w:sz w:val="18"/>
          <w:szCs w:val="18"/>
        </w:rPr>
        <w:t>“EL PROVEEDOR”</w:t>
      </w:r>
    </w:p>
    <w:p w:rsidR="004E6140" w:rsidRDefault="004E6140" w:rsidP="004E6140">
      <w:pPr>
        <w:tabs>
          <w:tab w:val="left" w:pos="-284"/>
          <w:tab w:val="left" w:pos="9498"/>
        </w:tabs>
        <w:jc w:val="both"/>
        <w:rPr>
          <w:rFonts w:ascii="Tahoma" w:hAnsi="Tahoma" w:cs="Tahoma"/>
          <w:sz w:val="18"/>
          <w:szCs w:val="18"/>
        </w:rPr>
      </w:pPr>
    </w:p>
    <w:p w:rsidR="004E6140" w:rsidRDefault="004E6140" w:rsidP="004E6140">
      <w:pPr>
        <w:tabs>
          <w:tab w:val="left" w:pos="9498"/>
        </w:tabs>
        <w:jc w:val="both"/>
        <w:rPr>
          <w:rFonts w:ascii="Tahoma" w:hAnsi="Tahoma" w:cs="Tahoma"/>
          <w:sz w:val="18"/>
          <w:szCs w:val="18"/>
          <w:lang w:val="es-MX"/>
        </w:rPr>
      </w:pPr>
      <w:r w:rsidRPr="007A2D3A">
        <w:rPr>
          <w:rFonts w:ascii="Tahoma" w:hAnsi="Tahoma" w:cs="Tahoma"/>
          <w:sz w:val="18"/>
          <w:szCs w:val="18"/>
          <w:lang w:val="es-MX"/>
        </w:rPr>
        <w:t xml:space="preserve">ASIMISMO, </w:t>
      </w:r>
      <w:r w:rsidRPr="007A2D3A">
        <w:rPr>
          <w:rFonts w:ascii="Tahoma" w:hAnsi="Tahoma" w:cs="Tahoma"/>
          <w:b/>
          <w:bCs/>
          <w:sz w:val="18"/>
          <w:szCs w:val="18"/>
          <w:lang w:val="es-MX"/>
        </w:rPr>
        <w:t>"EL INSTITUTO"</w:t>
      </w:r>
      <w:r w:rsidRPr="007A2D3A">
        <w:rPr>
          <w:rFonts w:ascii="Tahoma" w:hAnsi="Tahoma" w:cs="Tahoma"/>
          <w:sz w:val="18"/>
          <w:szCs w:val="18"/>
          <w:lang w:val="es-MX"/>
        </w:rPr>
        <w:t xml:space="preserve"> </w:t>
      </w:r>
      <w:r>
        <w:rPr>
          <w:rFonts w:ascii="Tahoma" w:hAnsi="Tahoma" w:cs="Tahoma"/>
          <w:sz w:val="18"/>
          <w:szCs w:val="18"/>
          <w:lang w:val="es-MX"/>
        </w:rPr>
        <w:t xml:space="preserve">PODRÁ </w:t>
      </w:r>
      <w:r w:rsidRPr="007A2D3A">
        <w:rPr>
          <w:rFonts w:ascii="Tahoma" w:hAnsi="Tahoma" w:cs="Tahoma"/>
          <w:sz w:val="18"/>
          <w:szCs w:val="18"/>
          <w:lang w:val="es-MX"/>
        </w:rPr>
        <w:t xml:space="preserve">ACEPTAR DE </w:t>
      </w:r>
      <w:r w:rsidRPr="007A2D3A">
        <w:rPr>
          <w:rFonts w:ascii="Tahoma" w:hAnsi="Tahoma" w:cs="Tahoma"/>
          <w:b/>
          <w:bCs/>
          <w:sz w:val="18"/>
          <w:szCs w:val="18"/>
          <w:lang w:val="es-MX"/>
        </w:rPr>
        <w:t>"EL PROVEEDOR"</w:t>
      </w:r>
      <w:r w:rsidRPr="007A2D3A">
        <w:rPr>
          <w:rFonts w:ascii="Tahoma" w:hAnsi="Tahoma" w:cs="Tahoma"/>
          <w:sz w:val="18"/>
          <w:szCs w:val="18"/>
          <w:lang w:val="es-MX"/>
        </w:rPr>
        <w:t xml:space="preserve">, QUE TENGA CUENTAS LIQUIDAS Y EXIGIBLES A SU CARGO, </w:t>
      </w:r>
      <w:r>
        <w:rPr>
          <w:rFonts w:ascii="Tahoma" w:hAnsi="Tahoma" w:cs="Tahoma"/>
          <w:sz w:val="18"/>
          <w:szCs w:val="18"/>
          <w:lang w:val="es-MX"/>
        </w:rPr>
        <w:t xml:space="preserve">QUE ÉSTAS SE </w:t>
      </w:r>
      <w:r w:rsidRPr="007A2D3A">
        <w:rPr>
          <w:rFonts w:ascii="Tahoma" w:hAnsi="Tahoma" w:cs="Tahoma"/>
          <w:sz w:val="18"/>
          <w:szCs w:val="18"/>
          <w:lang w:val="es-MX"/>
        </w:rPr>
        <w:t>APLI</w:t>
      </w:r>
      <w:r>
        <w:rPr>
          <w:rFonts w:ascii="Tahoma" w:hAnsi="Tahoma" w:cs="Tahoma"/>
          <w:sz w:val="18"/>
          <w:szCs w:val="18"/>
          <w:lang w:val="es-MX"/>
        </w:rPr>
        <w:t>QUEN</w:t>
      </w:r>
      <w:r w:rsidRPr="007A2D3A">
        <w:rPr>
          <w:rFonts w:ascii="Tahoma" w:hAnsi="Tahoma" w:cs="Tahoma"/>
          <w:sz w:val="18"/>
          <w:szCs w:val="18"/>
          <w:lang w:val="es-MX"/>
        </w:rPr>
        <w:t xml:space="preserve"> POR CONCEPTO DE CUOTAS OBRERO PATRONALES, CONFORME A LO PREVISTO EN EL ARTÍCULO 40 B, DE </w:t>
      </w:r>
      <w:smartTag w:uri="urn:schemas-microsoft-com:office:smarttags" w:element="PersonName">
        <w:smartTagPr>
          <w:attr w:name="ProductID" w:val="LA LEY DEL"/>
        </w:smartTagPr>
        <w:r w:rsidRPr="007A2D3A">
          <w:rPr>
            <w:rFonts w:ascii="Tahoma" w:hAnsi="Tahoma" w:cs="Tahoma"/>
            <w:sz w:val="18"/>
            <w:szCs w:val="18"/>
            <w:lang w:val="es-MX"/>
          </w:rPr>
          <w:t>LA LEY DEL</w:t>
        </w:r>
      </w:smartTag>
      <w:r w:rsidRPr="007A2D3A">
        <w:rPr>
          <w:rFonts w:ascii="Tahoma" w:hAnsi="Tahoma" w:cs="Tahoma"/>
          <w:sz w:val="18"/>
          <w:szCs w:val="18"/>
          <w:lang w:val="es-MX"/>
        </w:rPr>
        <w:t xml:space="preserve"> SEGURO SOCIAL.</w:t>
      </w:r>
    </w:p>
    <w:p w:rsidR="004E6140" w:rsidRDefault="004E6140" w:rsidP="004E6140">
      <w:pPr>
        <w:tabs>
          <w:tab w:val="left" w:pos="-284"/>
          <w:tab w:val="left" w:pos="9498"/>
        </w:tabs>
        <w:jc w:val="both"/>
        <w:rPr>
          <w:rFonts w:ascii="Tahoma" w:hAnsi="Tahoma" w:cs="Tahoma"/>
          <w:sz w:val="18"/>
          <w:szCs w:val="18"/>
        </w:rPr>
      </w:pPr>
    </w:p>
    <w:p w:rsidR="004E6140" w:rsidRDefault="004E6140" w:rsidP="004E6140">
      <w:pPr>
        <w:numPr>
          <w:ilvl w:val="12"/>
          <w:numId w:val="0"/>
        </w:numPr>
        <w:tabs>
          <w:tab w:val="left" w:pos="-284"/>
          <w:tab w:val="left" w:pos="9498"/>
        </w:tabs>
        <w:jc w:val="both"/>
        <w:rPr>
          <w:rFonts w:ascii="Tahoma" w:hAnsi="Tahoma" w:cs="Tahoma"/>
          <w:sz w:val="18"/>
          <w:szCs w:val="18"/>
        </w:rPr>
      </w:pPr>
      <w:r>
        <w:rPr>
          <w:rFonts w:ascii="Tahoma" w:hAnsi="Tahoma" w:cs="Tahoma"/>
          <w:b/>
          <w:sz w:val="18"/>
          <w:szCs w:val="18"/>
        </w:rPr>
        <w:t>“</w:t>
      </w:r>
      <w:r w:rsidRPr="00B25C15">
        <w:rPr>
          <w:rFonts w:ascii="Tahoma" w:hAnsi="Tahoma" w:cs="Tahoma"/>
          <w:b/>
          <w:sz w:val="18"/>
          <w:szCs w:val="18"/>
        </w:rPr>
        <w:t>EL PROVEEDOR</w:t>
      </w:r>
      <w:r>
        <w:rPr>
          <w:rFonts w:ascii="Tahoma" w:hAnsi="Tahoma" w:cs="Tahoma"/>
          <w:b/>
          <w:sz w:val="18"/>
          <w:szCs w:val="18"/>
        </w:rPr>
        <w:t>”</w:t>
      </w:r>
      <w:r w:rsidRPr="006023DE">
        <w:rPr>
          <w:rFonts w:ascii="Tahoma" w:hAnsi="Tahoma" w:cs="Tahoma"/>
          <w:sz w:val="18"/>
          <w:szCs w:val="18"/>
        </w:rPr>
        <w:t xml:space="preserve"> QUE CELEBRE CONTRATO DE CESIÓN DE DERECHOS DE COBRO, DEBERÁN NOTIFICARLO </w:t>
      </w:r>
      <w:r>
        <w:rPr>
          <w:rFonts w:ascii="Tahoma" w:hAnsi="Tahoma" w:cs="Tahoma"/>
          <w:sz w:val="18"/>
          <w:szCs w:val="18"/>
        </w:rPr>
        <w:t xml:space="preserve">POR ESCRITO A </w:t>
      </w:r>
      <w:r w:rsidRPr="00C43A2D">
        <w:rPr>
          <w:rFonts w:ascii="Tahoma" w:hAnsi="Tahoma" w:cs="Tahoma"/>
          <w:b/>
          <w:sz w:val="18"/>
          <w:szCs w:val="18"/>
        </w:rPr>
        <w:t>“EL INSTITUTO”</w:t>
      </w:r>
      <w:r w:rsidRPr="006023DE">
        <w:rPr>
          <w:rFonts w:ascii="Tahoma" w:hAnsi="Tahoma" w:cs="Tahoma"/>
          <w:sz w:val="18"/>
          <w:szCs w:val="18"/>
        </w:rPr>
        <w:t xml:space="preserve">, CON UN MÍNIMO DE 5 (CINCO) DÍAS NATURALES ANTERIORES A </w:t>
      </w:r>
      <w:smartTag w:uri="urn:schemas-microsoft-com:office:smarttags" w:element="PersonName">
        <w:smartTagPr>
          <w:attr w:name="ProductID" w:val="LA FECHA DE"/>
        </w:smartTagPr>
        <w:r w:rsidRPr="006023DE">
          <w:rPr>
            <w:rFonts w:ascii="Tahoma" w:hAnsi="Tahoma" w:cs="Tahoma"/>
            <w:sz w:val="18"/>
            <w:szCs w:val="18"/>
          </w:rPr>
          <w:t>LA FECHA DE</w:t>
        </w:r>
      </w:smartTag>
      <w:r w:rsidRPr="006023DE">
        <w:rPr>
          <w:rFonts w:ascii="Tahoma" w:hAnsi="Tahoma" w:cs="Tahoma"/>
          <w:sz w:val="18"/>
          <w:szCs w:val="18"/>
        </w:rPr>
        <w:t xml:space="preserve"> PAGO PROGRAMADA, ENTREGANDO INVARIABLEMENTE UNA COPIA DE LOS CONTRA-RECIBOS CUYO IMPORTE SE CEDE, ADEMÁS DE LOS DOCUMENTOS SUSTANTIVOS DE DICHA CESIÓN</w:t>
      </w:r>
      <w:r>
        <w:rPr>
          <w:rFonts w:ascii="Tahoma" w:hAnsi="Tahoma" w:cs="Tahoma"/>
          <w:sz w:val="18"/>
          <w:szCs w:val="18"/>
        </w:rPr>
        <w:t>.</w:t>
      </w:r>
      <w:r w:rsidRPr="006023DE">
        <w:rPr>
          <w:rFonts w:ascii="Tahoma" w:hAnsi="Tahoma" w:cs="Tahoma"/>
          <w:sz w:val="18"/>
          <w:szCs w:val="18"/>
        </w:rPr>
        <w:t xml:space="preserve"> </w:t>
      </w:r>
      <w:r>
        <w:rPr>
          <w:rFonts w:ascii="Tahoma" w:hAnsi="Tahoma" w:cs="Tahoma"/>
          <w:sz w:val="18"/>
          <w:szCs w:val="18"/>
        </w:rPr>
        <w:t xml:space="preserve">EL MISMO PROCEDIMIENTO APLICARÁ EN EL CASO DE QUE </w:t>
      </w:r>
      <w:r w:rsidRPr="00C43A2D">
        <w:rPr>
          <w:rFonts w:ascii="Tahoma" w:hAnsi="Tahoma" w:cs="Tahoma"/>
          <w:b/>
          <w:sz w:val="18"/>
          <w:szCs w:val="18"/>
        </w:rPr>
        <w:t>“EL PROVEEDOR”</w:t>
      </w:r>
      <w:r>
        <w:rPr>
          <w:rFonts w:ascii="Tahoma" w:hAnsi="Tahoma" w:cs="Tahoma"/>
          <w:sz w:val="18"/>
          <w:szCs w:val="18"/>
        </w:rPr>
        <w:t xml:space="preserve"> CELEBRE CONTRATO DE CESIÓN DE DERECHOS DE </w:t>
      </w:r>
      <w:r w:rsidRPr="006023DE">
        <w:rPr>
          <w:rFonts w:ascii="Tahoma" w:hAnsi="Tahoma" w:cs="Tahoma"/>
          <w:sz w:val="18"/>
          <w:szCs w:val="18"/>
        </w:rPr>
        <w:t xml:space="preserve"> COBRO A TRAVÉS DE FACTORAJE FINANCIERO CONFORME AL PROGRAMA DE CADENAS PRODUCTIVAS DE NACIONAL FINANCIERA, S.N.C., INSTITUCIÓN DE BANCA DE DESARROLLO.</w:t>
      </w:r>
    </w:p>
    <w:p w:rsidR="004E6140" w:rsidRDefault="004E6140" w:rsidP="004E6140">
      <w:pPr>
        <w:numPr>
          <w:ilvl w:val="12"/>
          <w:numId w:val="0"/>
        </w:numPr>
        <w:tabs>
          <w:tab w:val="left" w:pos="-284"/>
          <w:tab w:val="left" w:pos="9498"/>
        </w:tabs>
        <w:jc w:val="both"/>
        <w:rPr>
          <w:rFonts w:ascii="Tahoma" w:hAnsi="Tahoma" w:cs="Tahoma"/>
          <w:sz w:val="18"/>
          <w:szCs w:val="18"/>
        </w:rPr>
      </w:pPr>
    </w:p>
    <w:p w:rsidR="004E6140" w:rsidRDefault="004E6140" w:rsidP="004E6140">
      <w:pPr>
        <w:tabs>
          <w:tab w:val="left" w:pos="-284"/>
          <w:tab w:val="left" w:pos="9498"/>
        </w:tabs>
        <w:jc w:val="both"/>
        <w:rPr>
          <w:rFonts w:ascii="Tahoma" w:hAnsi="Tahoma" w:cs="Tahoma"/>
          <w:sz w:val="18"/>
          <w:szCs w:val="18"/>
        </w:rPr>
      </w:pPr>
      <w:r w:rsidRPr="00CC3E16">
        <w:rPr>
          <w:rFonts w:ascii="Tahoma" w:hAnsi="Tahoma" w:cs="Tahoma"/>
          <w:sz w:val="18"/>
          <w:szCs w:val="18"/>
        </w:rPr>
        <w:t xml:space="preserve">EL PAGO DE LOS BIENES QUEDARÁ CONDICIONADO PROPORCIONALMENTE AL PAGO QUE </w:t>
      </w:r>
      <w:r w:rsidRPr="00CC3E16">
        <w:rPr>
          <w:rFonts w:ascii="Tahoma" w:hAnsi="Tahoma" w:cs="Tahoma"/>
          <w:b/>
          <w:sz w:val="18"/>
          <w:szCs w:val="18"/>
        </w:rPr>
        <w:t>“EL PROVEEDOR”</w:t>
      </w:r>
      <w:r w:rsidRPr="00CC3E16">
        <w:rPr>
          <w:rFonts w:ascii="Tahoma" w:hAnsi="Tahoma" w:cs="Tahoma"/>
          <w:sz w:val="18"/>
          <w:szCs w:val="18"/>
        </w:rPr>
        <w:t xml:space="preserve"> DEBA EFECTUAR POR C</w:t>
      </w:r>
      <w:r>
        <w:rPr>
          <w:rFonts w:ascii="Tahoma" w:hAnsi="Tahoma" w:cs="Tahoma"/>
          <w:sz w:val="18"/>
          <w:szCs w:val="18"/>
        </w:rPr>
        <w:t>ONCEPTO DE PENAS CONVENCIONALES POR ATRASO.</w:t>
      </w:r>
    </w:p>
    <w:p w:rsidR="004E6140" w:rsidRPr="00CC3E16" w:rsidRDefault="004E6140" w:rsidP="004E6140">
      <w:pPr>
        <w:tabs>
          <w:tab w:val="left" w:pos="-284"/>
          <w:tab w:val="left" w:pos="9498"/>
        </w:tabs>
        <w:jc w:val="both"/>
        <w:rPr>
          <w:rFonts w:ascii="Tahoma" w:hAnsi="Tahoma" w:cs="Tahoma"/>
          <w:sz w:val="18"/>
          <w:szCs w:val="18"/>
          <w:highlight w:val="yellow"/>
        </w:rPr>
      </w:pPr>
    </w:p>
    <w:p w:rsidR="004E6140" w:rsidRDefault="004E6140" w:rsidP="004E6140">
      <w:pPr>
        <w:tabs>
          <w:tab w:val="left" w:pos="-284"/>
          <w:tab w:val="left" w:pos="9498"/>
        </w:tabs>
        <w:jc w:val="both"/>
        <w:rPr>
          <w:rFonts w:ascii="Tahoma" w:hAnsi="Tahoma" w:cs="Tahoma"/>
          <w:sz w:val="18"/>
          <w:szCs w:val="18"/>
        </w:rPr>
      </w:pPr>
      <w:r w:rsidRPr="00CC3E16">
        <w:rPr>
          <w:rFonts w:ascii="Tahoma" w:hAnsi="Tahoma" w:cs="Tahoma"/>
          <w:b/>
          <w:sz w:val="18"/>
          <w:szCs w:val="18"/>
          <w:lang w:val="es-ES_tradnl"/>
        </w:rPr>
        <w:lastRenderedPageBreak/>
        <w:t>CUARTA.- PLAZO, LUGAR Y CONDICIONES DE ENTREGA.-</w:t>
      </w:r>
      <w:r w:rsidRPr="00CC3E16">
        <w:rPr>
          <w:rFonts w:ascii="Tahoma" w:hAnsi="Tahoma" w:cs="Tahoma"/>
          <w:sz w:val="18"/>
          <w:szCs w:val="18"/>
          <w:lang w:val="es-ES_tradnl"/>
        </w:rPr>
        <w:t xml:space="preserve"> </w:t>
      </w:r>
      <w:r w:rsidRPr="00CC3E16">
        <w:rPr>
          <w:rFonts w:ascii="Tahoma" w:hAnsi="Tahoma" w:cs="Tahoma"/>
          <w:b/>
          <w:sz w:val="18"/>
          <w:szCs w:val="18"/>
        </w:rPr>
        <w:t>“EL PROVEEDOR”</w:t>
      </w:r>
      <w:r w:rsidRPr="00CC3E16">
        <w:rPr>
          <w:rFonts w:ascii="Tahoma" w:hAnsi="Tahoma" w:cs="Tahoma"/>
          <w:sz w:val="18"/>
          <w:szCs w:val="18"/>
        </w:rPr>
        <w:t xml:space="preserve"> </w:t>
      </w:r>
      <w:r w:rsidRPr="00544AD9">
        <w:rPr>
          <w:rFonts w:ascii="Tahoma" w:hAnsi="Tahoma" w:cs="Tahoma"/>
          <w:sz w:val="18"/>
          <w:szCs w:val="18"/>
        </w:rPr>
        <w:t xml:space="preserve">SE COMPROMETE A </w:t>
      </w:r>
      <w:r>
        <w:rPr>
          <w:rFonts w:ascii="Tahoma" w:hAnsi="Tahoma" w:cs="Tahoma"/>
          <w:sz w:val="18"/>
          <w:szCs w:val="18"/>
        </w:rPr>
        <w:t xml:space="preserve">SUMINISTRAR A </w:t>
      </w:r>
      <w:r w:rsidRPr="00CC3E16">
        <w:rPr>
          <w:rFonts w:ascii="Tahoma" w:hAnsi="Tahoma" w:cs="Tahoma"/>
          <w:b/>
          <w:sz w:val="18"/>
          <w:szCs w:val="18"/>
        </w:rPr>
        <w:t>“EL INSTITUTO”</w:t>
      </w:r>
      <w:r>
        <w:rPr>
          <w:rFonts w:ascii="Tahoma" w:hAnsi="Tahoma" w:cs="Tahoma"/>
          <w:b/>
          <w:sz w:val="18"/>
          <w:szCs w:val="18"/>
        </w:rPr>
        <w:t xml:space="preserve"> </w:t>
      </w:r>
      <w:r w:rsidRPr="001D5BED">
        <w:rPr>
          <w:rFonts w:ascii="Tahoma" w:hAnsi="Tahoma" w:cs="Tahoma"/>
          <w:sz w:val="18"/>
          <w:szCs w:val="18"/>
        </w:rPr>
        <w:t>LOS BIENES</w:t>
      </w:r>
      <w:r>
        <w:rPr>
          <w:rFonts w:ascii="Tahoma" w:hAnsi="Tahoma" w:cs="Tahoma"/>
          <w:sz w:val="18"/>
          <w:szCs w:val="18"/>
        </w:rPr>
        <w:t xml:space="preserve"> QUE SE MENCIONAN EN </w:t>
      </w:r>
      <w:smartTag w:uri="urn:schemas-microsoft-com:office:smarttags" w:element="PersonName">
        <w:smartTagPr>
          <w:attr w:name="ProductID" w:val="LA CLAUSULA PRIMERA"/>
        </w:smartTagPr>
        <w:r>
          <w:rPr>
            <w:rFonts w:ascii="Tahoma" w:hAnsi="Tahoma" w:cs="Tahoma"/>
            <w:sz w:val="18"/>
            <w:szCs w:val="18"/>
          </w:rPr>
          <w:t>LA CLAUSULA PRIMERA</w:t>
        </w:r>
      </w:smartTag>
      <w:r>
        <w:rPr>
          <w:rFonts w:ascii="Tahoma" w:hAnsi="Tahoma" w:cs="Tahoma"/>
          <w:sz w:val="18"/>
          <w:szCs w:val="18"/>
        </w:rPr>
        <w:t xml:space="preserve"> DEL PRESENTE INSTRUMENTO JURÍDICO</w:t>
      </w:r>
      <w:r w:rsidRPr="001D5BED">
        <w:rPr>
          <w:rFonts w:ascii="Tahoma" w:hAnsi="Tahoma" w:cs="Tahoma"/>
          <w:sz w:val="18"/>
          <w:szCs w:val="18"/>
        </w:rPr>
        <w:t xml:space="preserve">, </w:t>
      </w:r>
      <w:r>
        <w:rPr>
          <w:rFonts w:ascii="Tahoma" w:hAnsi="Tahoma" w:cs="Tahoma"/>
          <w:sz w:val="18"/>
          <w:szCs w:val="18"/>
        </w:rPr>
        <w:t>DENTRO DEL PLAZO SEÑALADO Y EN LOS LUGARES DE DESTINO FINAL QUE SE INDICAN  EN EL ANEXO 1.</w:t>
      </w:r>
    </w:p>
    <w:p w:rsidR="004E6140" w:rsidRDefault="004E6140" w:rsidP="004E6140">
      <w:pPr>
        <w:tabs>
          <w:tab w:val="left" w:pos="-284"/>
          <w:tab w:val="left" w:pos="9498"/>
        </w:tabs>
        <w:jc w:val="both"/>
        <w:rPr>
          <w:rFonts w:ascii="Tahoma" w:hAnsi="Tahoma" w:cs="Tahoma"/>
          <w:sz w:val="18"/>
          <w:szCs w:val="18"/>
        </w:rPr>
      </w:pPr>
    </w:p>
    <w:p w:rsidR="00FF1C3D" w:rsidRPr="00293824" w:rsidRDefault="00FF1C3D" w:rsidP="004E6140">
      <w:pPr>
        <w:tabs>
          <w:tab w:val="left" w:pos="-284"/>
          <w:tab w:val="left" w:pos="9498"/>
        </w:tabs>
        <w:jc w:val="both"/>
        <w:rPr>
          <w:rFonts w:ascii="Tahoma" w:hAnsi="Tahoma" w:cs="Tahoma"/>
          <w:sz w:val="18"/>
          <w:szCs w:val="18"/>
        </w:rPr>
      </w:pPr>
      <w:r w:rsidRPr="00293824">
        <w:rPr>
          <w:rFonts w:ascii="Tahoma" w:hAnsi="Tahoma" w:cs="Tahoma"/>
          <w:sz w:val="18"/>
          <w:szCs w:val="18"/>
        </w:rPr>
        <w:t>LAS ÓRDENES DE REPOSICIÓN TENDRÁN UN PERIOSO DE VIGENCIA DE 19 DÍAS, POSTERIORES A SU EMISIÓN, DICHA VIGENCIA CONSIDERA 15 DÍAS PARA LA ENTREGA OPORTUNA Y UN MÁXIMO DE 4 DÍAS DE ENTREGA CON ATRASO.</w:t>
      </w:r>
    </w:p>
    <w:p w:rsidR="00FF1C3D" w:rsidRPr="00293824" w:rsidRDefault="00FF1C3D" w:rsidP="004E6140">
      <w:pPr>
        <w:tabs>
          <w:tab w:val="left" w:pos="-284"/>
          <w:tab w:val="left" w:pos="9498"/>
        </w:tabs>
        <w:jc w:val="both"/>
        <w:rPr>
          <w:rFonts w:ascii="Tahoma" w:hAnsi="Tahoma" w:cs="Tahoma"/>
          <w:sz w:val="18"/>
          <w:szCs w:val="18"/>
        </w:rPr>
      </w:pPr>
    </w:p>
    <w:p w:rsidR="004E6140" w:rsidRDefault="004E6140" w:rsidP="004E6140">
      <w:pPr>
        <w:tabs>
          <w:tab w:val="left" w:pos="-284"/>
          <w:tab w:val="left" w:pos="9498"/>
        </w:tabs>
        <w:jc w:val="both"/>
        <w:rPr>
          <w:rFonts w:ascii="Tahoma" w:hAnsi="Tahoma" w:cs="Tahoma"/>
          <w:b/>
          <w:sz w:val="18"/>
          <w:szCs w:val="18"/>
        </w:rPr>
      </w:pPr>
      <w:r w:rsidRPr="00293824">
        <w:rPr>
          <w:rFonts w:ascii="Tahoma" w:hAnsi="Tahoma" w:cs="Tahoma"/>
          <w:b/>
          <w:sz w:val="18"/>
          <w:szCs w:val="18"/>
        </w:rPr>
        <w:t>“EL PROVEEDOR”</w:t>
      </w:r>
      <w:r w:rsidRPr="00293824">
        <w:rPr>
          <w:rFonts w:ascii="Tahoma" w:hAnsi="Tahoma" w:cs="Tahoma"/>
          <w:sz w:val="18"/>
          <w:szCs w:val="18"/>
        </w:rPr>
        <w:t xml:space="preserve"> SE COMPROMETE A ENTREGAR LOS BIENES DESCRITOS EN LA CLÁUSULA PRIMERA, </w:t>
      </w:r>
      <w:r w:rsidR="007A357B" w:rsidRPr="00293824">
        <w:rPr>
          <w:rFonts w:ascii="Tahoma" w:hAnsi="Tahoma" w:cs="Tahoma"/>
          <w:sz w:val="18"/>
          <w:szCs w:val="18"/>
        </w:rPr>
        <w:t xml:space="preserve">SEÑALADOS EN LAS ÓRDENES DE REPOSICIÓN O EN EL LISTADO CONTENIENDO LAS ÓRDENES DE REPOSICIÓN EN EL </w:t>
      </w:r>
      <w:r w:rsidR="007A357B" w:rsidRPr="00293824">
        <w:rPr>
          <w:rFonts w:ascii="Tahoma" w:hAnsi="Tahoma" w:cs="Tahoma"/>
          <w:b/>
          <w:sz w:val="18"/>
          <w:szCs w:val="18"/>
        </w:rPr>
        <w:t>ALMACÉN DELEGACIONAL DE BIENES TERAPÉUTICOS, SITO EN PROLOGACIÓN DÍAZ MIRÓN, CARRETERA VERACRUZ – BOTICARIA KM 2.5, COLONIA VISTA ALEGRE EN VERACRUZ, VER., C.P. 91700.</w:t>
      </w:r>
      <w:r w:rsidR="007A357B" w:rsidRPr="003078D1">
        <w:rPr>
          <w:rFonts w:ascii="Tahoma" w:hAnsi="Tahoma" w:cs="Tahoma"/>
          <w:b/>
          <w:sz w:val="18"/>
          <w:szCs w:val="18"/>
        </w:rPr>
        <w:t xml:space="preserve"> </w:t>
      </w:r>
    </w:p>
    <w:p w:rsidR="003078D1" w:rsidRDefault="003078D1" w:rsidP="004E6140">
      <w:pPr>
        <w:tabs>
          <w:tab w:val="left" w:pos="-284"/>
          <w:tab w:val="left" w:pos="9498"/>
        </w:tabs>
        <w:jc w:val="both"/>
        <w:rPr>
          <w:rFonts w:ascii="Tahoma" w:hAnsi="Tahoma" w:cs="Tahoma"/>
          <w:b/>
          <w:sz w:val="18"/>
          <w:szCs w:val="18"/>
        </w:rPr>
      </w:pPr>
    </w:p>
    <w:p w:rsidR="003078D1" w:rsidRPr="003078D1" w:rsidRDefault="003078D1" w:rsidP="004E6140">
      <w:pPr>
        <w:tabs>
          <w:tab w:val="left" w:pos="-284"/>
          <w:tab w:val="left" w:pos="9498"/>
        </w:tabs>
        <w:jc w:val="both"/>
        <w:rPr>
          <w:rFonts w:ascii="Tahoma" w:hAnsi="Tahoma" w:cs="Tahoma"/>
          <w:i/>
          <w:sz w:val="18"/>
          <w:szCs w:val="18"/>
          <w:u w:val="single"/>
        </w:rPr>
      </w:pPr>
      <w:r>
        <w:rPr>
          <w:rFonts w:ascii="Tahoma" w:hAnsi="Tahoma" w:cs="Tahoma"/>
          <w:b/>
          <w:sz w:val="18"/>
          <w:szCs w:val="18"/>
        </w:rPr>
        <w:t>“</w:t>
      </w:r>
      <w:r w:rsidRPr="00475C98">
        <w:rPr>
          <w:rFonts w:ascii="Tahoma" w:hAnsi="Tahoma" w:cs="Tahoma"/>
          <w:b/>
          <w:sz w:val="18"/>
          <w:szCs w:val="18"/>
        </w:rPr>
        <w:t>EL PROVEEDOR</w:t>
      </w:r>
      <w:r>
        <w:rPr>
          <w:rFonts w:ascii="Tahoma" w:hAnsi="Tahoma" w:cs="Tahoma"/>
          <w:b/>
          <w:sz w:val="18"/>
          <w:szCs w:val="18"/>
        </w:rPr>
        <w:t xml:space="preserve">” </w:t>
      </w:r>
      <w:r w:rsidRPr="003078D1">
        <w:rPr>
          <w:rFonts w:ascii="Tahoma" w:hAnsi="Tahoma" w:cs="Tahoma"/>
          <w:sz w:val="18"/>
          <w:szCs w:val="18"/>
        </w:rPr>
        <w:t xml:space="preserve">PODRÁ </w:t>
      </w:r>
      <w:r>
        <w:rPr>
          <w:rFonts w:ascii="Tahoma" w:hAnsi="Tahoma" w:cs="Tahoma"/>
          <w:sz w:val="18"/>
          <w:szCs w:val="18"/>
        </w:rPr>
        <w:t xml:space="preserve">ENTREGAR LOS BIENES CONTENIDOS EN LA ORDEN DE REPOSICIÓN, ANTES DEL VENCIMIENTO DEL PLAZO ESTABLECIDO PARA TAL EFECTO, PREVIA CONFORMIDAD DE </w:t>
      </w:r>
      <w:r>
        <w:rPr>
          <w:rFonts w:ascii="Tahoma" w:hAnsi="Tahoma" w:cs="Tahoma"/>
          <w:b/>
          <w:sz w:val="18"/>
          <w:szCs w:val="18"/>
        </w:rPr>
        <w:t>“</w:t>
      </w:r>
      <w:r w:rsidRPr="00475C98">
        <w:rPr>
          <w:rFonts w:ascii="Tahoma" w:hAnsi="Tahoma" w:cs="Tahoma"/>
          <w:b/>
          <w:sz w:val="18"/>
          <w:szCs w:val="18"/>
        </w:rPr>
        <w:t xml:space="preserve">EL </w:t>
      </w:r>
      <w:r>
        <w:rPr>
          <w:rFonts w:ascii="Tahoma" w:hAnsi="Tahoma" w:cs="Tahoma"/>
          <w:b/>
          <w:sz w:val="18"/>
          <w:szCs w:val="18"/>
        </w:rPr>
        <w:t>INSTITUTO”</w:t>
      </w:r>
    </w:p>
    <w:p w:rsidR="004E6140" w:rsidRDefault="004E6140" w:rsidP="004E6140">
      <w:pPr>
        <w:tabs>
          <w:tab w:val="left" w:pos="2268"/>
        </w:tabs>
        <w:ind w:right="113"/>
        <w:jc w:val="both"/>
        <w:rPr>
          <w:rFonts w:ascii="Tahoma" w:hAnsi="Tahoma" w:cs="Tahoma"/>
          <w:sz w:val="18"/>
          <w:szCs w:val="18"/>
        </w:rPr>
      </w:pPr>
    </w:p>
    <w:p w:rsidR="003078D1" w:rsidRDefault="003078D1" w:rsidP="004E6140">
      <w:pPr>
        <w:tabs>
          <w:tab w:val="left" w:pos="2268"/>
        </w:tabs>
        <w:ind w:right="113"/>
        <w:jc w:val="both"/>
        <w:rPr>
          <w:rFonts w:ascii="Tahoma" w:hAnsi="Tahoma" w:cs="Tahoma"/>
          <w:sz w:val="18"/>
          <w:szCs w:val="18"/>
        </w:rPr>
      </w:pPr>
      <w:r>
        <w:rPr>
          <w:rFonts w:ascii="Tahoma" w:hAnsi="Tahoma" w:cs="Tahoma"/>
          <w:sz w:val="18"/>
          <w:szCs w:val="18"/>
        </w:rPr>
        <w:t xml:space="preserve">LAS ÓRDENES DE REPOSICIÓN SERÁN GENERADAS EN ATENCIÓN A LOS NIVELES DE INVENTARIO; LAS CUALES SERÁN HECHAS DEL CONOCIMIENTO DE LOS PROVEEDORES VÍA INTERNET, A TRAVÉS DE LA DIRECCIÓN ELECTRÓNICA </w:t>
      </w:r>
      <w:hyperlink r:id="rId10" w:history="1">
        <w:r w:rsidRPr="00135D44">
          <w:rPr>
            <w:rStyle w:val="Hipervnculo"/>
            <w:rFonts w:ascii="Tahoma" w:hAnsi="Tahoma" w:cs="Tahoma"/>
            <w:sz w:val="18"/>
            <w:szCs w:val="18"/>
          </w:rPr>
          <w:t>http://sai.imss.gob.mx</w:t>
        </w:r>
      </w:hyperlink>
      <w:r>
        <w:rPr>
          <w:rFonts w:ascii="Tahoma" w:hAnsi="Tahoma" w:cs="Tahoma"/>
          <w:sz w:val="18"/>
          <w:szCs w:val="18"/>
        </w:rPr>
        <w:t xml:space="preserve">; ADICIONALMENTE, EL ÁREA SOLICITANTE PODRÁ NOTIFICAR LAS REFERIDAS ÓRDENES, A TRAVÉS DE CORREO ELECTRÓNICO, SERVICIO DE MENSAJERÍA ESPECIALIZADA, CORREO CERTIFICADO O FAX, ESTA COMUNICACIÓN DEBERÁ GENERARSE A MAS TARDAR EL SEGUNDO DÍA HÁBIL DE EMITIDA LA ÓRDEN DE REPOSICIÓN EN LA INTELIGENCIA DE QUE </w:t>
      </w:r>
      <w:r w:rsidRPr="003078D1">
        <w:rPr>
          <w:rFonts w:ascii="Tahoma" w:hAnsi="Tahoma" w:cs="Tahoma"/>
          <w:b/>
          <w:sz w:val="18"/>
          <w:szCs w:val="18"/>
        </w:rPr>
        <w:t>“EL PROVEEDOR”</w:t>
      </w:r>
      <w:r>
        <w:rPr>
          <w:rFonts w:ascii="Tahoma" w:hAnsi="Tahoma" w:cs="Tahoma"/>
          <w:sz w:val="18"/>
          <w:szCs w:val="18"/>
        </w:rPr>
        <w:t>, DEBERÁ ENTREGAR EL ACUSE DE RECIBO RESPECTIVO, POR LA MISMA VÍA, DENTRO DE LOS 3 (TRES) DÍAS HÁBILES SIGUIENTES AL DE DICHA NOTIFICACIÓN.</w:t>
      </w:r>
    </w:p>
    <w:p w:rsidR="003078D1" w:rsidRDefault="003078D1" w:rsidP="004E6140">
      <w:pPr>
        <w:tabs>
          <w:tab w:val="left" w:pos="2268"/>
        </w:tabs>
        <w:ind w:right="113"/>
        <w:jc w:val="both"/>
        <w:rPr>
          <w:rFonts w:ascii="Tahoma" w:hAnsi="Tahoma" w:cs="Tahoma"/>
          <w:sz w:val="18"/>
          <w:szCs w:val="18"/>
        </w:rPr>
      </w:pPr>
    </w:p>
    <w:p w:rsidR="003078D1" w:rsidRDefault="003078D1" w:rsidP="004E6140">
      <w:pPr>
        <w:tabs>
          <w:tab w:val="left" w:pos="2268"/>
        </w:tabs>
        <w:ind w:right="113"/>
        <w:jc w:val="both"/>
        <w:rPr>
          <w:rFonts w:ascii="Tahoma" w:hAnsi="Tahoma" w:cs="Tahoma"/>
          <w:sz w:val="18"/>
          <w:szCs w:val="18"/>
        </w:rPr>
      </w:pPr>
      <w:r>
        <w:rPr>
          <w:rFonts w:ascii="Tahoma" w:hAnsi="Tahoma" w:cs="Tahoma"/>
          <w:sz w:val="18"/>
          <w:szCs w:val="18"/>
        </w:rPr>
        <w:t>EN CASO DE QUE SEAN CANCELADAS LAS ÓRDENES DE REPOSICIÓN SE HARÁ DEL CONOCIMIENTO DEL PROVEEDOR, UNA VEZ QUE SE HAYAN CANCELADO Y PREVIO A LA ENTREGA DE LOS BIENES.</w:t>
      </w:r>
    </w:p>
    <w:p w:rsidR="003078D1" w:rsidRDefault="003078D1" w:rsidP="004E6140">
      <w:pPr>
        <w:tabs>
          <w:tab w:val="left" w:pos="2268"/>
        </w:tabs>
        <w:ind w:right="113"/>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Pr>
          <w:rFonts w:ascii="Tahoma" w:hAnsi="Tahoma" w:cs="Tahoma"/>
          <w:b/>
          <w:sz w:val="18"/>
          <w:szCs w:val="18"/>
        </w:rPr>
        <w:t>“</w:t>
      </w:r>
      <w:r w:rsidRPr="00475C98">
        <w:rPr>
          <w:rFonts w:ascii="Tahoma" w:hAnsi="Tahoma" w:cs="Tahoma"/>
          <w:b/>
          <w:sz w:val="18"/>
          <w:szCs w:val="18"/>
        </w:rPr>
        <w:t>EL PROVEEDOR</w:t>
      </w:r>
      <w:r>
        <w:rPr>
          <w:rFonts w:ascii="Tahoma" w:hAnsi="Tahoma" w:cs="Tahoma"/>
          <w:b/>
          <w:sz w:val="18"/>
          <w:szCs w:val="18"/>
        </w:rPr>
        <w:t>”</w:t>
      </w:r>
      <w:r>
        <w:rPr>
          <w:rFonts w:ascii="Tahoma" w:hAnsi="Tahoma" w:cs="Tahoma"/>
          <w:sz w:val="18"/>
          <w:szCs w:val="18"/>
        </w:rPr>
        <w:t xml:space="preserve"> DEBERA </w:t>
      </w:r>
      <w:r w:rsidRPr="00C026AB">
        <w:rPr>
          <w:rFonts w:ascii="Tahoma" w:hAnsi="Tahoma" w:cs="Tahoma"/>
          <w:sz w:val="18"/>
          <w:szCs w:val="18"/>
        </w:rPr>
        <w:t xml:space="preserve">REALIZAR LOS ESTUDIOS DE ULTRASONOGRAFÍA OFTÁLMICA  DE ACUERDO A </w:t>
      </w:r>
      <w:smartTag w:uri="urn:schemas-microsoft-com:office:smarttags" w:element="PersonName">
        <w:smartTagPr>
          <w:attr w:name="ProductID" w:val="LA NOTA M￉DICA"/>
        </w:smartTagPr>
        <w:r w:rsidRPr="00C026AB">
          <w:rPr>
            <w:rFonts w:ascii="Tahoma" w:hAnsi="Tahoma" w:cs="Tahoma"/>
            <w:sz w:val="18"/>
            <w:szCs w:val="18"/>
          </w:rPr>
          <w:t>LA NOTA MÉDICA</w:t>
        </w:r>
      </w:smartTag>
      <w:r w:rsidRPr="00C026AB">
        <w:rPr>
          <w:rFonts w:ascii="Tahoma" w:hAnsi="Tahoma" w:cs="Tahoma"/>
          <w:sz w:val="18"/>
          <w:szCs w:val="18"/>
        </w:rPr>
        <w:t xml:space="preserve"> ENTREGADA A LOS PACIENTES, POR PARTE DEL MÉDICO TRATANTE; ÉSTOS ESTUDIOS DEBEN REALIZARSE EN LAS INSTALACIONES QUE </w:t>
      </w:r>
      <w:smartTag w:uri="urn:schemas-microsoft-com:office:smarttags" w:element="PersonName">
        <w:smartTagPr>
          <w:attr w:name="ProductID" w:val="LA EMPRESA GANADORA"/>
        </w:smartTagPr>
        <w:r w:rsidRPr="00C026AB">
          <w:rPr>
            <w:rFonts w:ascii="Tahoma" w:hAnsi="Tahoma" w:cs="Tahoma"/>
            <w:sz w:val="18"/>
            <w:szCs w:val="18"/>
          </w:rPr>
          <w:t>LA EMPRESA GANADORA</w:t>
        </w:r>
      </w:smartTag>
      <w:r w:rsidRPr="00C026AB">
        <w:rPr>
          <w:rFonts w:ascii="Tahoma" w:hAnsi="Tahoma" w:cs="Tahoma"/>
          <w:sz w:val="18"/>
          <w:szCs w:val="18"/>
        </w:rPr>
        <w:t xml:space="preserve"> DETERMINE, AJENAS A LAS PROPIAS DEL INSTITUTO, LAS QUE DEBERÁN ESTAR UBICADAS DENTRO DEL ÁREA DE INFLUENCIA DE </w:t>
      </w:r>
      <w:smartTag w:uri="urn:schemas-microsoft-com:office:smarttags" w:element="PersonName">
        <w:smartTagPr>
          <w:attr w:name="ProductID" w:val="LA UNIDADES MEDICAS"/>
        </w:smartTagPr>
        <w:r w:rsidRPr="00C026AB">
          <w:rPr>
            <w:rFonts w:ascii="Tahoma" w:hAnsi="Tahoma" w:cs="Tahoma"/>
            <w:sz w:val="18"/>
            <w:szCs w:val="18"/>
          </w:rPr>
          <w:t>LA UNIDADES MEDICAS</w:t>
        </w:r>
      </w:smartTag>
      <w:r w:rsidRPr="00C026AB">
        <w:rPr>
          <w:rFonts w:ascii="Tahoma" w:hAnsi="Tahoma" w:cs="Tahoma"/>
          <w:sz w:val="18"/>
          <w:szCs w:val="18"/>
        </w:rPr>
        <w:t xml:space="preserve"> QUE VAN A LLEVAR A CABO LOS PROCEDIMIENTOS QUIRÚRGICOS DE “CIRUGÍA DE EXTRACCIÓN EXTRACAPSULAR DE CATARATA” CON COLOCACIÓN DE LENTE INTRAOCULAR.</w:t>
      </w:r>
    </w:p>
    <w:p w:rsidR="004E6140" w:rsidRPr="00475C98" w:rsidRDefault="004E6140" w:rsidP="004E6140">
      <w:pPr>
        <w:tabs>
          <w:tab w:val="left" w:pos="-284"/>
          <w:tab w:val="left" w:pos="9498"/>
        </w:tabs>
        <w:jc w:val="both"/>
        <w:rPr>
          <w:rFonts w:ascii="Tahoma" w:hAnsi="Tahoma" w:cs="Tahoma"/>
          <w:b/>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PRACTICARÁ EL ESTUDIO DE ULTRASONOGRAFÍA A LOS PACIENTES DESIGNADOS,  CONFORME A </w:t>
      </w:r>
      <w:smartTag w:uri="urn:schemas-microsoft-com:office:smarttags" w:element="PersonName">
        <w:smartTagPr>
          <w:attr w:name="ProductID" w:val="LA FECHA DE"/>
        </w:smartTagPr>
        <w:r w:rsidRPr="00C026AB">
          <w:rPr>
            <w:rFonts w:ascii="Tahoma" w:hAnsi="Tahoma" w:cs="Tahoma"/>
            <w:sz w:val="18"/>
            <w:szCs w:val="18"/>
          </w:rPr>
          <w:t>LA FECHA DE</w:t>
        </w:r>
      </w:smartTag>
      <w:r w:rsidRPr="00C026AB">
        <w:rPr>
          <w:rFonts w:ascii="Tahoma" w:hAnsi="Tahoma" w:cs="Tahoma"/>
          <w:sz w:val="18"/>
          <w:szCs w:val="18"/>
        </w:rPr>
        <w:t xml:space="preserve"> CIRUGÍA ESTABLECIDA EN EL PROGRAMA DE EXTRACCIÓN EXTRACAPSULAR DE CATARATA, QUINCE DÍAS NATURALES PREVIOS A </w:t>
      </w:r>
      <w:smartTag w:uri="urn:schemas-microsoft-com:office:smarttags" w:element="PersonName">
        <w:smartTagPr>
          <w:attr w:name="ProductID" w:val="LA FECHA EN"/>
        </w:smartTagPr>
        <w:r w:rsidRPr="00C026AB">
          <w:rPr>
            <w:rFonts w:ascii="Tahoma" w:hAnsi="Tahoma" w:cs="Tahoma"/>
            <w:sz w:val="18"/>
            <w:szCs w:val="18"/>
          </w:rPr>
          <w:t>LA FECHA EN</w:t>
        </w:r>
      </w:smartTag>
      <w:r w:rsidRPr="00C026AB">
        <w:rPr>
          <w:rFonts w:ascii="Tahoma" w:hAnsi="Tahoma" w:cs="Tahoma"/>
          <w:sz w:val="18"/>
          <w:szCs w:val="18"/>
        </w:rPr>
        <w:t xml:space="preserve"> QUE SE LES PRACTICARÁ </w:t>
      </w:r>
      <w:smartTag w:uri="urn:schemas-microsoft-com:office:smarttags" w:element="PersonName">
        <w:smartTagPr>
          <w:attr w:name="ProductID" w:val="LA CIRUGￍA"/>
        </w:smartTagPr>
        <w:r w:rsidRPr="00C026AB">
          <w:rPr>
            <w:rFonts w:ascii="Tahoma" w:hAnsi="Tahoma" w:cs="Tahoma"/>
            <w:sz w:val="18"/>
            <w:szCs w:val="18"/>
          </w:rPr>
          <w:t>LA CIRUGÍA</w:t>
        </w:r>
      </w:smartTag>
      <w:r w:rsidRPr="00C026AB">
        <w:rPr>
          <w:rFonts w:ascii="Tahoma" w:hAnsi="Tahoma" w:cs="Tahoma"/>
          <w:sz w:val="18"/>
          <w:szCs w:val="18"/>
        </w:rPr>
        <w:t xml:space="preserve">, Y QUE SE PRESENTE EL PACIENTE A SU CITA, A EFECTO DE QUE EL RESULTADO DE ÉSTE, EL CUAL DEBERÁ DE INCLUIR UN REPORTE DE LONGITUD AXIAL ASÍ COMO PODER ÓPTICO DEL LENTE, SEA ENTREGADO CINCO DÍAS NATURALES ANTES DE </w:t>
      </w:r>
      <w:smartTag w:uri="urn:schemas-microsoft-com:office:smarttags" w:element="PersonName">
        <w:smartTagPr>
          <w:attr w:name="ProductID" w:val="LA INTERVENCIￓN"/>
        </w:smartTagPr>
        <w:r w:rsidRPr="00C026AB">
          <w:rPr>
            <w:rFonts w:ascii="Tahoma" w:hAnsi="Tahoma" w:cs="Tahoma"/>
            <w:sz w:val="18"/>
            <w:szCs w:val="18"/>
          </w:rPr>
          <w:t>LA INTERVENCIÓN</w:t>
        </w:r>
      </w:smartTag>
      <w:r w:rsidRPr="00C026AB">
        <w:rPr>
          <w:rFonts w:ascii="Tahoma" w:hAnsi="Tahoma" w:cs="Tahoma"/>
          <w:sz w:val="18"/>
          <w:szCs w:val="18"/>
        </w:rPr>
        <w:t xml:space="preserve">, AL SERVICIO DE CIRUGÍA DE </w:t>
      </w:r>
      <w:smartTag w:uri="urn:schemas-microsoft-com:office:smarttags" w:element="PersonName">
        <w:smartTagPr>
          <w:attr w:name="ProductID" w:val="LA UNIDAD M￉DICA"/>
        </w:smartTagPr>
        <w:r w:rsidRPr="00C026AB">
          <w:rPr>
            <w:rFonts w:ascii="Tahoma" w:hAnsi="Tahoma" w:cs="Tahoma"/>
            <w:sz w:val="18"/>
            <w:szCs w:val="18"/>
          </w:rPr>
          <w:t>LA UNIDAD MÉDICA</w:t>
        </w:r>
      </w:smartTag>
      <w:r w:rsidRPr="00C026AB">
        <w:rPr>
          <w:rFonts w:ascii="Tahoma" w:hAnsi="Tahoma" w:cs="Tahoma"/>
          <w:sz w:val="18"/>
          <w:szCs w:val="18"/>
        </w:rPr>
        <w:t xml:space="preserve"> DE SEGUNDO NIVEL.</w:t>
      </w:r>
    </w:p>
    <w:p w:rsidR="004E6140" w:rsidRPr="00475C98" w:rsidRDefault="004E6140" w:rsidP="004E6140">
      <w:pPr>
        <w:tabs>
          <w:tab w:val="left" w:pos="-284"/>
          <w:tab w:val="left" w:pos="9498"/>
        </w:tabs>
        <w:jc w:val="both"/>
        <w:rPr>
          <w:rFonts w:ascii="Tahoma" w:hAnsi="Tahoma" w:cs="Tahoma"/>
          <w:b/>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REALIZARA </w:t>
      </w:r>
      <w:smartTag w:uri="urn:schemas-microsoft-com:office:smarttags" w:element="PersonName">
        <w:smartTagPr>
          <w:attr w:name="ProductID" w:val="LA ENTREGA A"/>
        </w:smartTagPr>
        <w:r w:rsidRPr="00C026AB">
          <w:rPr>
            <w:rFonts w:ascii="Tahoma" w:hAnsi="Tahoma" w:cs="Tahoma"/>
            <w:sz w:val="18"/>
            <w:szCs w:val="18"/>
          </w:rPr>
          <w:t>LA ENTREGA A</w:t>
        </w:r>
      </w:smartTag>
      <w:r w:rsidRPr="00C026AB">
        <w:rPr>
          <w:rFonts w:ascii="Tahoma" w:hAnsi="Tahoma" w:cs="Tahoma"/>
          <w:sz w:val="18"/>
          <w:szCs w:val="18"/>
        </w:rPr>
        <w:t xml:space="preserve"> TRAVÉS DE PERSONAL DEL SERVICIO DE CIRUGÍA, DE </w:t>
      </w:r>
      <w:smartTag w:uri="urn:schemas-microsoft-com:office:smarttags" w:element="PersonName">
        <w:smartTagPr>
          <w:attr w:name="ProductID" w:val="LA UNIDAD M￉DICA"/>
        </w:smartTagPr>
        <w:r w:rsidRPr="00C026AB">
          <w:rPr>
            <w:rFonts w:ascii="Tahoma" w:hAnsi="Tahoma" w:cs="Tahoma"/>
            <w:sz w:val="18"/>
            <w:szCs w:val="18"/>
          </w:rPr>
          <w:t>LA UNIDAD MÉDICA</w:t>
        </w:r>
      </w:smartTag>
      <w:r w:rsidRPr="00C026AB">
        <w:rPr>
          <w:rFonts w:ascii="Tahoma" w:hAnsi="Tahoma" w:cs="Tahoma"/>
          <w:sz w:val="18"/>
          <w:szCs w:val="18"/>
        </w:rPr>
        <w:t xml:space="preserve"> DE SEGUNDO NIVEL, CINCO DÍAS NATURALES PREVIOS  A </w:t>
      </w:r>
      <w:smartTag w:uri="urn:schemas-microsoft-com:office:smarttags" w:element="PersonName">
        <w:smartTagPr>
          <w:attr w:name="ProductID" w:val="LA INTERVENCIￓN QUIRￚRGICA"/>
        </w:smartTagPr>
        <w:r w:rsidRPr="00C026AB">
          <w:rPr>
            <w:rFonts w:ascii="Tahoma" w:hAnsi="Tahoma" w:cs="Tahoma"/>
            <w:sz w:val="18"/>
            <w:szCs w:val="18"/>
          </w:rPr>
          <w:t>LA INTERVENCIÓN QUIRÚRGICA</w:t>
        </w:r>
      </w:smartTag>
      <w:r w:rsidRPr="00C026AB">
        <w:rPr>
          <w:rFonts w:ascii="Tahoma" w:hAnsi="Tahoma" w:cs="Tahoma"/>
          <w:sz w:val="18"/>
          <w:szCs w:val="18"/>
        </w:rPr>
        <w:t>, DEL LENTE INTRAOCULAR DE CÁMARA POSTERIOR, DE ACUERDO AL RESULTADO ULTRASONOGRÁFICO REALIZADO AL PACIENTE, Y A LAS CARACTERÍSTICAS DE LOS LENTES SOLICITADOS ADEMÁS, CON LAS CONDICIONES SIGUIENTES:</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Pr>
          <w:rFonts w:ascii="Tahoma" w:hAnsi="Tahoma" w:cs="Tahoma"/>
          <w:sz w:val="18"/>
          <w:szCs w:val="18"/>
        </w:rPr>
        <w:t xml:space="preserve">A) </w:t>
      </w:r>
      <w:r w:rsidRPr="00C026AB">
        <w:rPr>
          <w:rFonts w:ascii="Tahoma" w:hAnsi="Tahoma" w:cs="Tahoma"/>
          <w:sz w:val="18"/>
          <w:szCs w:val="18"/>
        </w:rPr>
        <w:t xml:space="preserve">EMPAQUE ADECUADO QUE GARANTICE </w:t>
      </w:r>
      <w:smartTag w:uri="urn:schemas-microsoft-com:office:smarttags" w:element="PersonName">
        <w:smartTagPr>
          <w:attr w:name="ProductID" w:val="LA INTEGRIDAD DEL"/>
        </w:smartTagPr>
        <w:r w:rsidRPr="00C026AB">
          <w:rPr>
            <w:rFonts w:ascii="Tahoma" w:hAnsi="Tahoma" w:cs="Tahoma"/>
            <w:sz w:val="18"/>
            <w:szCs w:val="18"/>
          </w:rPr>
          <w:t>LA INTEGRIDAD DEL</w:t>
        </w:r>
      </w:smartTag>
      <w:r w:rsidRPr="00C026AB">
        <w:rPr>
          <w:rFonts w:ascii="Tahoma" w:hAnsi="Tahoma" w:cs="Tahoma"/>
          <w:sz w:val="18"/>
          <w:szCs w:val="18"/>
        </w:rPr>
        <w:t xml:space="preserve"> LENTE</w:t>
      </w:r>
    </w:p>
    <w:p w:rsidR="004E6140" w:rsidRPr="00C026AB" w:rsidRDefault="004E6140" w:rsidP="004E6140">
      <w:pPr>
        <w:tabs>
          <w:tab w:val="left" w:pos="-284"/>
          <w:tab w:val="left" w:pos="9498"/>
        </w:tabs>
        <w:jc w:val="both"/>
        <w:rPr>
          <w:rFonts w:ascii="Tahoma" w:hAnsi="Tahoma" w:cs="Tahoma"/>
          <w:sz w:val="18"/>
          <w:szCs w:val="18"/>
        </w:rPr>
      </w:pPr>
      <w:r>
        <w:rPr>
          <w:rFonts w:ascii="Tahoma" w:hAnsi="Tahoma" w:cs="Tahoma"/>
          <w:sz w:val="18"/>
          <w:szCs w:val="18"/>
        </w:rPr>
        <w:t xml:space="preserve">B) </w:t>
      </w:r>
      <w:r w:rsidRPr="00C026AB">
        <w:rPr>
          <w:rFonts w:ascii="Tahoma" w:hAnsi="Tahoma" w:cs="Tahoma"/>
          <w:sz w:val="18"/>
          <w:szCs w:val="18"/>
        </w:rPr>
        <w:t>ESTERILIDAD</w:t>
      </w:r>
    </w:p>
    <w:p w:rsidR="004E6140" w:rsidRPr="00C026AB" w:rsidRDefault="004E6140" w:rsidP="004E6140">
      <w:pPr>
        <w:tabs>
          <w:tab w:val="left" w:pos="-284"/>
          <w:tab w:val="left" w:pos="9498"/>
        </w:tabs>
        <w:jc w:val="both"/>
        <w:rPr>
          <w:rFonts w:ascii="Tahoma" w:hAnsi="Tahoma" w:cs="Tahoma"/>
          <w:sz w:val="18"/>
          <w:szCs w:val="18"/>
        </w:rPr>
      </w:pPr>
      <w:r>
        <w:rPr>
          <w:rFonts w:ascii="Tahoma" w:hAnsi="Tahoma" w:cs="Tahoma"/>
          <w:sz w:val="18"/>
          <w:szCs w:val="18"/>
        </w:rPr>
        <w:t xml:space="preserve">C) </w:t>
      </w:r>
      <w:r w:rsidRPr="00C026AB">
        <w:rPr>
          <w:rFonts w:ascii="Tahoma" w:hAnsi="Tahoma" w:cs="Tahoma"/>
          <w:sz w:val="18"/>
          <w:szCs w:val="18"/>
        </w:rPr>
        <w:t>FECHA DE CADUCIDAD VIGENTE</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DEBERÁ DE ENTREGAR “POR ÚNICA VEZ”  SIN COSTO PARA EL INSTITUTO,  UN KIT DE LENTES INTRAOCULARES DE CÁMARA ANTERIOR EN CALIDAD DE RESERVA, QUE INCLUYA UN LENTE DE CADA UNA DE LAS MEDIDAS, EL QUE SERÁ DETERMINADO POR CADA UNA DE LAS  UNIDADES MÉDICAS, DENTRO DE LOS 15 DÍAS NATURALES SIGUIENTES A </w:t>
      </w:r>
      <w:smartTag w:uri="urn:schemas-microsoft-com:office:smarttags" w:element="PersonName">
        <w:smartTagPr>
          <w:attr w:name="ProductID" w:val="LA SUSCRIPCIￓN  DEL"/>
        </w:smartTagPr>
        <w:r w:rsidRPr="00C026AB">
          <w:rPr>
            <w:rFonts w:ascii="Tahoma" w:hAnsi="Tahoma" w:cs="Tahoma"/>
            <w:sz w:val="18"/>
            <w:szCs w:val="18"/>
          </w:rPr>
          <w:t>LA SUSCRIPCIÓN  DEL</w:t>
        </w:r>
      </w:smartTag>
      <w:r w:rsidRPr="00C026AB">
        <w:rPr>
          <w:rFonts w:ascii="Tahoma" w:hAnsi="Tahoma" w:cs="Tahoma"/>
          <w:sz w:val="18"/>
          <w:szCs w:val="18"/>
        </w:rPr>
        <w:t xml:space="preserve"> CONTRATO, EN </w:t>
      </w:r>
      <w:smartTag w:uri="urn:schemas-microsoft-com:office:smarttags" w:element="PersonName">
        <w:smartTagPr>
          <w:attr w:name="ProductID" w:val="LA INTELIGENCIA DE"/>
        </w:smartTagPr>
        <w:r w:rsidRPr="00C026AB">
          <w:rPr>
            <w:rFonts w:ascii="Tahoma" w:hAnsi="Tahoma" w:cs="Tahoma"/>
            <w:sz w:val="18"/>
            <w:szCs w:val="18"/>
          </w:rPr>
          <w:t>LA INTELIGENCIA DE</w:t>
        </w:r>
      </w:smartTag>
      <w:r w:rsidRPr="00C026AB">
        <w:rPr>
          <w:rFonts w:ascii="Tahoma" w:hAnsi="Tahoma" w:cs="Tahoma"/>
          <w:sz w:val="18"/>
          <w:szCs w:val="18"/>
        </w:rPr>
        <w:t xml:space="preserve"> QUE SI DURANTE </w:t>
      </w:r>
      <w:smartTag w:uri="urn:schemas-microsoft-com:office:smarttags" w:element="PersonName">
        <w:smartTagPr>
          <w:attr w:name="ProductID" w:val="LA VIGENCIA DEL"/>
        </w:smartTagPr>
        <w:r w:rsidRPr="00C026AB">
          <w:rPr>
            <w:rFonts w:ascii="Tahoma" w:hAnsi="Tahoma" w:cs="Tahoma"/>
            <w:sz w:val="18"/>
            <w:szCs w:val="18"/>
          </w:rPr>
          <w:t>LA VIGENCIA DEL</w:t>
        </w:r>
      </w:smartTag>
      <w:r w:rsidRPr="00C026AB">
        <w:rPr>
          <w:rFonts w:ascii="Tahoma" w:hAnsi="Tahoma" w:cs="Tahoma"/>
          <w:sz w:val="18"/>
          <w:szCs w:val="18"/>
        </w:rPr>
        <w:t xml:space="preserve"> CONTRATO, CONCLUYE </w:t>
      </w:r>
      <w:smartTag w:uri="urn:schemas-microsoft-com:office:smarttags" w:element="PersonName">
        <w:smartTagPr>
          <w:attr w:name="ProductID" w:val="LA CADUCIDAD DE"/>
        </w:smartTagPr>
        <w:r w:rsidRPr="00C026AB">
          <w:rPr>
            <w:rFonts w:ascii="Tahoma" w:hAnsi="Tahoma" w:cs="Tahoma"/>
            <w:sz w:val="18"/>
            <w:szCs w:val="18"/>
          </w:rPr>
          <w:t>LA CADUCIDAD DE</w:t>
        </w:r>
      </w:smartTag>
      <w:r w:rsidRPr="00C026AB">
        <w:rPr>
          <w:rFonts w:ascii="Tahoma" w:hAnsi="Tahoma" w:cs="Tahoma"/>
          <w:sz w:val="18"/>
          <w:szCs w:val="18"/>
        </w:rPr>
        <w:t xml:space="preserve"> ÉSTOS, SE DEBERÁN SUSTITUIR POR OTROS CON CADUCIDAD VIGENTE.</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C026AB">
        <w:rPr>
          <w:rFonts w:ascii="Tahoma" w:hAnsi="Tahoma" w:cs="Tahoma"/>
          <w:sz w:val="18"/>
          <w:szCs w:val="18"/>
        </w:rPr>
        <w:t xml:space="preserve">UNA VEZ CONCLUIDA </w:t>
      </w:r>
      <w:smartTag w:uri="urn:schemas-microsoft-com:office:smarttags" w:element="PersonName">
        <w:smartTagPr>
          <w:attr w:name="ProductID" w:val="LA VIGENCIA DEL"/>
        </w:smartTagPr>
        <w:r w:rsidRPr="00C026AB">
          <w:rPr>
            <w:rFonts w:ascii="Tahoma" w:hAnsi="Tahoma" w:cs="Tahoma"/>
            <w:sz w:val="18"/>
            <w:szCs w:val="18"/>
          </w:rPr>
          <w:t>LA VIGENCIA DEL</w:t>
        </w:r>
      </w:smartTag>
      <w:r w:rsidRPr="00C026AB">
        <w:rPr>
          <w:rFonts w:ascii="Tahoma" w:hAnsi="Tahoma" w:cs="Tahoma"/>
          <w:sz w:val="18"/>
          <w:szCs w:val="18"/>
        </w:rPr>
        <w:t xml:space="preserve"> CONTRATO, CADA UNIDAD MÉDICA DE SEGUNDO NIVEL, DEVOLVERÁ AL PROVEEDOR, EL KIT QUE FUE ENTREGADO EN CALIDAD DE RESERVA.</w:t>
      </w:r>
    </w:p>
    <w:p w:rsidR="004E6140" w:rsidRPr="00475C98" w:rsidRDefault="004E6140" w:rsidP="004E6140">
      <w:pPr>
        <w:tabs>
          <w:tab w:val="left" w:pos="-284"/>
          <w:tab w:val="left" w:pos="9498"/>
        </w:tabs>
        <w:jc w:val="both"/>
        <w:rPr>
          <w:rFonts w:ascii="Tahoma" w:hAnsi="Tahoma" w:cs="Tahoma"/>
          <w:b/>
          <w:sz w:val="18"/>
          <w:szCs w:val="18"/>
        </w:rPr>
      </w:pPr>
    </w:p>
    <w:p w:rsidR="004E6140"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DEBERÁ DE SUSTITUIR LOS BIENES INCLUIDOS EN EL KIT DE LENTES INTRAOCULARES,  EN CASO DE QUE DURANTE </w:t>
      </w:r>
      <w:smartTag w:uri="urn:schemas-microsoft-com:office:smarttags" w:element="PersonName">
        <w:smartTagPr>
          <w:attr w:name="ProductID" w:val="LA VIGENCIA DEL"/>
        </w:smartTagPr>
        <w:r w:rsidRPr="00C026AB">
          <w:rPr>
            <w:rFonts w:ascii="Tahoma" w:hAnsi="Tahoma" w:cs="Tahoma"/>
            <w:sz w:val="18"/>
            <w:szCs w:val="18"/>
          </w:rPr>
          <w:t>LA VIGENCIA DEL</w:t>
        </w:r>
      </w:smartTag>
      <w:r w:rsidRPr="00C026AB">
        <w:rPr>
          <w:rFonts w:ascii="Tahoma" w:hAnsi="Tahoma" w:cs="Tahoma"/>
          <w:sz w:val="18"/>
          <w:szCs w:val="18"/>
        </w:rPr>
        <w:t xml:space="preserve"> CONTRATO QUE SE DERIVA DE ESTA LICITACIÓN SURJAN AVANCES TECNOLÓGICOS.</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Pr>
          <w:rFonts w:ascii="Tahoma" w:hAnsi="Tahoma" w:cs="Tahoma"/>
          <w:sz w:val="18"/>
          <w:szCs w:val="18"/>
        </w:rPr>
        <w:t>”</w:t>
      </w:r>
      <w:r w:rsidRPr="00C026AB">
        <w:rPr>
          <w:rFonts w:ascii="Tahoma" w:hAnsi="Tahoma" w:cs="Tahoma"/>
          <w:sz w:val="18"/>
          <w:szCs w:val="18"/>
        </w:rPr>
        <w:t xml:space="preserve"> DEBERÁ DE REPONER EL LENTE INTRAOCULAR DE CÁMARA ANTERIOR, QUE CORRESPONDERÁ A ALGUNO DE LOS  CONTENIDOS EN EL KIT DE LENTES INTRAOCULARES DE CÁMARA ANTERIOR,  EN UN PLAZO QUE NO EXCEDERÁ DE 24 HORAS SIGUIENTES A </w:t>
      </w:r>
      <w:smartTag w:uri="urn:schemas-microsoft-com:office:smarttags" w:element="PersonName">
        <w:smartTagPr>
          <w:attr w:name="ProductID" w:val="LA SOLICITUD DE"/>
        </w:smartTagPr>
        <w:r w:rsidRPr="00C026AB">
          <w:rPr>
            <w:rFonts w:ascii="Tahoma" w:hAnsi="Tahoma" w:cs="Tahoma"/>
            <w:sz w:val="18"/>
            <w:szCs w:val="18"/>
          </w:rPr>
          <w:t>LA SOLICITUD DE</w:t>
        </w:r>
      </w:smartTag>
      <w:r w:rsidRPr="00C026AB">
        <w:rPr>
          <w:rFonts w:ascii="Tahoma" w:hAnsi="Tahoma" w:cs="Tahoma"/>
          <w:sz w:val="18"/>
          <w:szCs w:val="18"/>
        </w:rPr>
        <w:t xml:space="preserve"> REPOSICIÓN,  PARA TAL EFECTO, PERSONAL DEL SERVICIO DE CIRUGÍA SOLICITARÁ </w:t>
      </w:r>
      <w:smartTag w:uri="urn:schemas-microsoft-com:office:smarttags" w:element="PersonName">
        <w:smartTagPr>
          <w:attr w:name="ProductID" w:val="LA REPOSICIￓN DEL"/>
        </w:smartTagPr>
        <w:r w:rsidRPr="00C026AB">
          <w:rPr>
            <w:rFonts w:ascii="Tahoma" w:hAnsi="Tahoma" w:cs="Tahoma"/>
            <w:sz w:val="18"/>
            <w:szCs w:val="18"/>
          </w:rPr>
          <w:t>LA REPOSICIÓN DEL</w:t>
        </w:r>
      </w:smartTag>
      <w:r w:rsidRPr="00C026AB">
        <w:rPr>
          <w:rFonts w:ascii="Tahoma" w:hAnsi="Tahoma" w:cs="Tahoma"/>
          <w:sz w:val="18"/>
          <w:szCs w:val="18"/>
        </w:rPr>
        <w:t xml:space="preserve"> LENTE INTRAOCULAR DE CÁMARA ANTERIOR, VÍA FAX, DESCRIBIENDO LAS CARACTERÍSTICAS, </w:t>
      </w:r>
      <w:smartTag w:uri="urn:schemas-microsoft-com:office:smarttags" w:element="PersonName">
        <w:smartTagPr>
          <w:attr w:name="ProductID" w:val="LA FECHA Y"/>
        </w:smartTagPr>
        <w:r w:rsidRPr="00C026AB">
          <w:rPr>
            <w:rFonts w:ascii="Tahoma" w:hAnsi="Tahoma" w:cs="Tahoma"/>
            <w:sz w:val="18"/>
            <w:szCs w:val="18"/>
          </w:rPr>
          <w:t>LA FECHA Y</w:t>
        </w:r>
      </w:smartTag>
      <w:r w:rsidRPr="00C026AB">
        <w:rPr>
          <w:rFonts w:ascii="Tahoma" w:hAnsi="Tahoma" w:cs="Tahoma"/>
          <w:sz w:val="18"/>
          <w:szCs w:val="18"/>
        </w:rPr>
        <w:t xml:space="preserve"> </w:t>
      </w:r>
      <w:smartTag w:uri="urn:schemas-microsoft-com:office:smarttags" w:element="PersonName">
        <w:smartTagPr>
          <w:attr w:name="ProductID" w:val="LA HORA EN"/>
        </w:smartTagPr>
        <w:r w:rsidRPr="00C026AB">
          <w:rPr>
            <w:rFonts w:ascii="Tahoma" w:hAnsi="Tahoma" w:cs="Tahoma"/>
            <w:sz w:val="18"/>
            <w:szCs w:val="18"/>
          </w:rPr>
          <w:t>LA HORA EN</w:t>
        </w:r>
      </w:smartTag>
      <w:r w:rsidRPr="00C026AB">
        <w:rPr>
          <w:rFonts w:ascii="Tahoma" w:hAnsi="Tahoma" w:cs="Tahoma"/>
          <w:sz w:val="18"/>
          <w:szCs w:val="18"/>
        </w:rPr>
        <w:t xml:space="preserve"> QUE ES SOLICITADO.</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DEBERÁ DE PROPORCIONAR 1 (UNO) FRASCO DE SOLUCIÓN SALINA BALANCEADA DE 500 ML. POR CADA LENTE INTRAOCULAR ENTREGADO.</w:t>
      </w:r>
    </w:p>
    <w:p w:rsidR="004E6140" w:rsidRPr="00C026AB" w:rsidRDefault="004E6140" w:rsidP="004E6140">
      <w:pPr>
        <w:tabs>
          <w:tab w:val="left" w:pos="-284"/>
          <w:tab w:val="left" w:pos="9498"/>
        </w:tabs>
        <w:jc w:val="both"/>
        <w:rPr>
          <w:rFonts w:ascii="Tahoma" w:hAnsi="Tahoma" w:cs="Tahoma"/>
          <w:sz w:val="18"/>
          <w:szCs w:val="18"/>
        </w:rPr>
      </w:pPr>
    </w:p>
    <w:p w:rsidR="004E6140" w:rsidRPr="00C026AB"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DEBERÁ DE PROPORCIONAR 1 (UNO) FRASCO DE VISCOELÁSTICO DE BAJA DENSIDAD, POR CADA LENTE INTRAOCULAR ENTREGADO.</w:t>
      </w:r>
    </w:p>
    <w:p w:rsidR="004E6140" w:rsidRPr="00C026AB" w:rsidRDefault="004E6140" w:rsidP="004E6140">
      <w:pPr>
        <w:tabs>
          <w:tab w:val="left" w:pos="-284"/>
          <w:tab w:val="left" w:pos="9498"/>
        </w:tabs>
        <w:jc w:val="both"/>
        <w:rPr>
          <w:rFonts w:ascii="Tahoma" w:hAnsi="Tahoma" w:cs="Tahoma"/>
          <w:sz w:val="18"/>
          <w:szCs w:val="18"/>
        </w:rPr>
      </w:pPr>
    </w:p>
    <w:p w:rsidR="004E6140" w:rsidRDefault="004E6140" w:rsidP="004E6140">
      <w:pPr>
        <w:tabs>
          <w:tab w:val="left" w:pos="-284"/>
          <w:tab w:val="left" w:pos="9498"/>
        </w:tabs>
        <w:jc w:val="both"/>
        <w:rPr>
          <w:rFonts w:ascii="Tahoma" w:hAnsi="Tahoma" w:cs="Tahoma"/>
          <w:sz w:val="18"/>
          <w:szCs w:val="18"/>
        </w:rPr>
      </w:pPr>
      <w:r w:rsidRPr="00475C98">
        <w:rPr>
          <w:rFonts w:ascii="Tahoma" w:hAnsi="Tahoma" w:cs="Tahoma"/>
          <w:b/>
          <w:sz w:val="18"/>
          <w:szCs w:val="18"/>
        </w:rPr>
        <w:t>“EL PROVEEDOR”</w:t>
      </w:r>
      <w:r w:rsidRPr="00C026AB">
        <w:rPr>
          <w:rFonts w:ascii="Tahoma" w:hAnsi="Tahoma" w:cs="Tahoma"/>
          <w:sz w:val="18"/>
          <w:szCs w:val="18"/>
        </w:rPr>
        <w:t xml:space="preserve"> DEBERÁ ENTREGAR A CADA UNA DE LAS UNIDADES LOS SETS DE INSTRUMENTAL QUIRÚRGICO NECESARIOS PARA LLEVAR A CABO </w:t>
      </w:r>
      <w:smartTag w:uri="urn:schemas-microsoft-com:office:smarttags" w:element="PersonName">
        <w:smartTagPr>
          <w:attr w:name="ProductID" w:val="LA APLICACIￓN DEL"/>
        </w:smartTagPr>
        <w:r w:rsidRPr="00C026AB">
          <w:rPr>
            <w:rFonts w:ascii="Tahoma" w:hAnsi="Tahoma" w:cs="Tahoma"/>
            <w:sz w:val="18"/>
            <w:szCs w:val="18"/>
          </w:rPr>
          <w:t>LA APLICACIÓN DEL</w:t>
        </w:r>
      </w:smartTag>
      <w:r w:rsidRPr="00C026AB">
        <w:rPr>
          <w:rFonts w:ascii="Tahoma" w:hAnsi="Tahoma" w:cs="Tahoma"/>
          <w:sz w:val="18"/>
          <w:szCs w:val="18"/>
        </w:rPr>
        <w:t xml:space="preserve"> LENTE INTRAOCULAR, CUANDO MENOS 3 (TRES) SETS PARA EL H.G.Z. NO. 11 DE XALAPA, 2 (DOS) PARA EL H.G.Z. NO. 71 DE VERACRUZ,  </w:t>
      </w:r>
      <w:smartTag w:uri="urn:schemas-microsoft-com:office:smarttags" w:element="PersonName">
        <w:smartTagPr>
          <w:attr w:name="ProductID" w:val="LA UMAA DE"/>
        </w:smartTagPr>
        <w:r w:rsidRPr="00C026AB">
          <w:rPr>
            <w:rFonts w:ascii="Tahoma" w:hAnsi="Tahoma" w:cs="Tahoma"/>
            <w:sz w:val="18"/>
            <w:szCs w:val="18"/>
          </w:rPr>
          <w:t>LA UMAA DE</w:t>
        </w:r>
      </w:smartTag>
      <w:r w:rsidRPr="00C026AB">
        <w:rPr>
          <w:rFonts w:ascii="Tahoma" w:hAnsi="Tahoma" w:cs="Tahoma"/>
          <w:sz w:val="18"/>
          <w:szCs w:val="18"/>
        </w:rPr>
        <w:t xml:space="preserve"> TEJERÍA, H.G.Z. NO. 24 DE POZA RICA Y H.G.Z. NO. 50 DE LERDO DE TEJADA, ASÍ COMO 1 (UNO) PARA EL RESTO DE LAS UNIDADES, MISMOS QUE DEBERÁN SER SUSTITUIDOS, SIN COSTO PARA EL INSTITUTO EN CASO DE DAÑO Y/O DETERIORO NORMAL POR EL USO PARA EL CUAL FUERON REQUERIDOS, LOS CUALES SERÁN REGRESADOS AL TERMINO DE </w:t>
      </w:r>
      <w:smartTag w:uri="urn:schemas-microsoft-com:office:smarttags" w:element="PersonName">
        <w:smartTagPr>
          <w:attr w:name="ProductID" w:val="LA VIGENCIA DEL"/>
        </w:smartTagPr>
        <w:r w:rsidRPr="00C026AB">
          <w:rPr>
            <w:rFonts w:ascii="Tahoma" w:hAnsi="Tahoma" w:cs="Tahoma"/>
            <w:sz w:val="18"/>
            <w:szCs w:val="18"/>
          </w:rPr>
          <w:t>LA VIGENCIA DEL</w:t>
        </w:r>
      </w:smartTag>
      <w:r w:rsidRPr="00C026AB">
        <w:rPr>
          <w:rFonts w:ascii="Tahoma" w:hAnsi="Tahoma" w:cs="Tahoma"/>
          <w:sz w:val="18"/>
          <w:szCs w:val="18"/>
        </w:rPr>
        <w:t xml:space="preserve"> CONTRATO, EL SET DE INSTRUMENTAL QUIRÚRGICO ESTA INTEGRADO POR LOS BIENES QUE A CONTINUACIÓN SE DETALLAN:</w:t>
      </w:r>
    </w:p>
    <w:p w:rsidR="004E6140" w:rsidRDefault="004E6140" w:rsidP="004E6140">
      <w:pPr>
        <w:tabs>
          <w:tab w:val="left" w:pos="-284"/>
          <w:tab w:val="left" w:pos="9498"/>
        </w:tabs>
        <w:jc w:val="both"/>
        <w:rPr>
          <w:rFonts w:ascii="Tahoma" w:hAnsi="Tahoma" w:cs="Tahoma"/>
          <w:sz w:val="18"/>
          <w:szCs w:val="18"/>
        </w:rPr>
      </w:pPr>
    </w:p>
    <w:tbl>
      <w:tblPr>
        <w:tblW w:w="0" w:type="auto"/>
        <w:jc w:val="center"/>
        <w:tblInd w:w="817" w:type="dxa"/>
        <w:tblLayout w:type="fixed"/>
        <w:tblLook w:val="0000" w:firstRow="0" w:lastRow="0" w:firstColumn="0" w:lastColumn="0" w:noHBand="0" w:noVBand="0"/>
      </w:tblPr>
      <w:tblGrid>
        <w:gridCol w:w="5245"/>
        <w:gridCol w:w="1276"/>
      </w:tblGrid>
      <w:tr w:rsidR="004E6140" w:rsidRPr="00475C98" w:rsidTr="00F62836">
        <w:trPr>
          <w:trHeight w:val="275"/>
          <w:tblHeader/>
          <w:jc w:val="center"/>
        </w:trPr>
        <w:tc>
          <w:tcPr>
            <w:tcW w:w="5245" w:type="dxa"/>
            <w:tcBorders>
              <w:top w:val="single" w:sz="4" w:space="0" w:color="000000"/>
              <w:left w:val="single" w:sz="4" w:space="0" w:color="000000"/>
              <w:bottom w:val="single" w:sz="4" w:space="0" w:color="000000"/>
            </w:tcBorders>
            <w:shd w:val="clear" w:color="auto" w:fill="C0C0C0"/>
          </w:tcPr>
          <w:p w:rsidR="004E6140" w:rsidRPr="00475C98" w:rsidRDefault="004E6140" w:rsidP="00F62836">
            <w:pPr>
              <w:snapToGrid w:val="0"/>
              <w:jc w:val="center"/>
              <w:rPr>
                <w:rFonts w:ascii="Tahoma" w:hAnsi="Tahoma" w:cs="Tahoma"/>
                <w:b/>
                <w:sz w:val="18"/>
                <w:szCs w:val="18"/>
              </w:rPr>
            </w:pPr>
            <w:r w:rsidRPr="00475C98">
              <w:rPr>
                <w:rFonts w:ascii="Tahoma" w:hAnsi="Tahoma" w:cs="Tahoma"/>
                <w:b/>
                <w:sz w:val="18"/>
                <w:szCs w:val="18"/>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rsidR="004E6140" w:rsidRPr="00475C98" w:rsidRDefault="004E6140" w:rsidP="00F62836">
            <w:pPr>
              <w:snapToGrid w:val="0"/>
              <w:jc w:val="center"/>
              <w:rPr>
                <w:rFonts w:ascii="Tahoma" w:hAnsi="Tahoma" w:cs="Tahoma"/>
                <w:b/>
                <w:sz w:val="18"/>
                <w:szCs w:val="18"/>
              </w:rPr>
            </w:pPr>
            <w:r w:rsidRPr="00475C98">
              <w:rPr>
                <w:rFonts w:ascii="Tahoma" w:hAnsi="Tahoma" w:cs="Tahoma"/>
                <w:b/>
                <w:sz w:val="18"/>
                <w:szCs w:val="18"/>
              </w:rPr>
              <w:t>CANTIDAD</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it-IT"/>
              </w:rPr>
            </w:pPr>
            <w:r w:rsidRPr="00475C98">
              <w:rPr>
                <w:rFonts w:ascii="Tahoma" w:hAnsi="Tahoma" w:cs="Tahoma"/>
                <w:sz w:val="18"/>
                <w:szCs w:val="18"/>
                <w:lang w:val="it-IT"/>
              </w:rPr>
              <w:t>PORTA FINO MICRO</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it-IT"/>
              </w:rPr>
            </w:pPr>
            <w:r w:rsidRPr="00475C98">
              <w:rPr>
                <w:rFonts w:ascii="Tahoma" w:hAnsi="Tahoma" w:cs="Tahoma"/>
                <w:sz w:val="18"/>
                <w:szCs w:val="18"/>
                <w:lang w:val="it-IT"/>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it-IT"/>
              </w:rPr>
            </w:pPr>
            <w:r w:rsidRPr="00475C98">
              <w:rPr>
                <w:rFonts w:ascii="Tahoma" w:hAnsi="Tahoma" w:cs="Tahoma"/>
                <w:sz w:val="18"/>
                <w:szCs w:val="18"/>
                <w:lang w:val="it-IT"/>
              </w:rPr>
              <w:t>PORTA FINO MACRO</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it-IT"/>
              </w:rPr>
            </w:pPr>
            <w:r w:rsidRPr="00475C98">
              <w:rPr>
                <w:rFonts w:ascii="Tahoma" w:hAnsi="Tahoma" w:cs="Tahoma"/>
                <w:sz w:val="18"/>
                <w:szCs w:val="18"/>
                <w:lang w:val="it-IT"/>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it-IT"/>
              </w:rPr>
            </w:pPr>
            <w:r w:rsidRPr="00475C98">
              <w:rPr>
                <w:rFonts w:ascii="Tahoma" w:hAnsi="Tahoma" w:cs="Tahoma"/>
                <w:sz w:val="18"/>
                <w:szCs w:val="18"/>
                <w:lang w:val="it-IT"/>
              </w:rPr>
              <w:t>MANGO NUMERO 3 BISTURI HOJA 15</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it-IT"/>
              </w:rPr>
            </w:pPr>
            <w:r w:rsidRPr="00475C98">
              <w:rPr>
                <w:rFonts w:ascii="Tahoma" w:hAnsi="Tahoma" w:cs="Tahoma"/>
                <w:sz w:val="18"/>
                <w:szCs w:val="18"/>
                <w:lang w:val="it-IT"/>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it-IT"/>
              </w:rPr>
            </w:pPr>
            <w:r w:rsidRPr="00475C98">
              <w:rPr>
                <w:rFonts w:ascii="Tahoma" w:hAnsi="Tahoma" w:cs="Tahoma"/>
                <w:sz w:val="18"/>
                <w:szCs w:val="18"/>
                <w:lang w:val="it-IT"/>
              </w:rPr>
              <w:t xml:space="preserve">PINZA MACPHERZON ANGULADA, RAMAS DE 12MM </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it-IT"/>
              </w:rPr>
            </w:pPr>
            <w:r w:rsidRPr="00475C98">
              <w:rPr>
                <w:rFonts w:ascii="Tahoma" w:hAnsi="Tahoma" w:cs="Tahoma"/>
                <w:sz w:val="18"/>
                <w:szCs w:val="18"/>
                <w:lang w:val="it-IT"/>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PARA SUTURA 0.5</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en-US"/>
              </w:rPr>
            </w:pPr>
            <w:r w:rsidRPr="00475C98">
              <w:rPr>
                <w:rFonts w:ascii="Tahoma" w:hAnsi="Tahoma" w:cs="Tahoma"/>
                <w:sz w:val="18"/>
                <w:szCs w:val="18"/>
                <w:lang w:val="en-US"/>
              </w:rPr>
              <w:t>PINZA 0.12 CURVA</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en-US"/>
              </w:rPr>
            </w:pPr>
            <w:r w:rsidRPr="00475C98">
              <w:rPr>
                <w:rFonts w:ascii="Tahoma" w:hAnsi="Tahoma" w:cs="Tahoma"/>
                <w:sz w:val="18"/>
                <w:szCs w:val="18"/>
                <w:lang w:val="en-US"/>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lang w:val="en-US"/>
              </w:rPr>
            </w:pPr>
            <w:r w:rsidRPr="00475C98">
              <w:rPr>
                <w:rFonts w:ascii="Tahoma" w:hAnsi="Tahoma" w:cs="Tahoma"/>
                <w:sz w:val="18"/>
                <w:szCs w:val="18"/>
                <w:lang w:val="en-US"/>
              </w:rPr>
              <w:t>PINZA 0.12 RECTA</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en-US"/>
              </w:rPr>
            </w:pPr>
            <w:r w:rsidRPr="00475C98">
              <w:rPr>
                <w:rFonts w:ascii="Tahoma" w:hAnsi="Tahoma" w:cs="Tahoma"/>
                <w:sz w:val="18"/>
                <w:szCs w:val="18"/>
                <w:lang w:val="en-US"/>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PARA COLOCACION DE LENTE INTRAOCULAR DE PMMA</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en-US"/>
              </w:rPr>
            </w:pPr>
            <w:r w:rsidRPr="00475C98">
              <w:rPr>
                <w:rFonts w:ascii="Tahoma" w:hAnsi="Tahoma" w:cs="Tahoma"/>
                <w:sz w:val="18"/>
                <w:szCs w:val="18"/>
                <w:lang w:val="en-US"/>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PARA CONJUNTIVAS BISHOP CON DIENTES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lang w:val="en-US"/>
              </w:rPr>
            </w:pPr>
            <w:r w:rsidRPr="00475C98">
              <w:rPr>
                <w:rFonts w:ascii="Tahoma" w:hAnsi="Tahoma" w:cs="Tahoma"/>
                <w:sz w:val="18"/>
                <w:szCs w:val="18"/>
                <w:lang w:val="en-US"/>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PARA CONJUNTIVAS BISHOP SIN DIENTES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UTRATA PARA CAPSULOREXIS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COMPÁS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BLEFAROSTATO ADULTO E INFANTIL</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PINZA ASA SNELLEN</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ROTADOR DE LENTE FINO</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ESPATULA ESTANDAR</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TIJERA VANNAS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TIJERAS CORNEALES</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r w:rsidR="004E6140" w:rsidRPr="00475C98" w:rsidTr="00F62836">
        <w:trPr>
          <w:trHeight w:val="229"/>
          <w:jc w:val="center"/>
        </w:trPr>
        <w:tc>
          <w:tcPr>
            <w:tcW w:w="5245" w:type="dxa"/>
            <w:tcBorders>
              <w:top w:val="single" w:sz="4" w:space="0" w:color="000000"/>
              <w:left w:val="single" w:sz="4" w:space="0" w:color="000000"/>
              <w:bottom w:val="single" w:sz="4" w:space="0" w:color="000000"/>
            </w:tcBorders>
          </w:tcPr>
          <w:p w:rsidR="004E6140" w:rsidRPr="00475C98" w:rsidRDefault="004E6140" w:rsidP="00F62836">
            <w:pPr>
              <w:snapToGrid w:val="0"/>
              <w:rPr>
                <w:rFonts w:ascii="Tahoma" w:hAnsi="Tahoma" w:cs="Tahoma"/>
                <w:sz w:val="18"/>
                <w:szCs w:val="18"/>
              </w:rPr>
            </w:pPr>
            <w:r w:rsidRPr="00475C98">
              <w:rPr>
                <w:rFonts w:ascii="Tahoma" w:hAnsi="Tahoma" w:cs="Tahoma"/>
                <w:sz w:val="18"/>
                <w:szCs w:val="18"/>
              </w:rPr>
              <w:t>TIJERA WESTCOT</w:t>
            </w:r>
            <w:r w:rsidR="00CD2A79">
              <w:rPr>
                <w:rFonts w:ascii="Tahoma" w:hAnsi="Tahoma" w:cs="Tahoma"/>
                <w:sz w:val="18"/>
                <w:szCs w:val="18"/>
              </w:rPr>
              <w:t>T</w:t>
            </w:r>
          </w:p>
        </w:tc>
        <w:tc>
          <w:tcPr>
            <w:tcW w:w="1276" w:type="dxa"/>
            <w:tcBorders>
              <w:top w:val="single" w:sz="4" w:space="0" w:color="000000"/>
              <w:left w:val="single" w:sz="4" w:space="0" w:color="000000"/>
              <w:bottom w:val="single" w:sz="4" w:space="0" w:color="000000"/>
              <w:right w:val="single" w:sz="4" w:space="0" w:color="000000"/>
            </w:tcBorders>
          </w:tcPr>
          <w:p w:rsidR="004E6140" w:rsidRPr="00475C98" w:rsidRDefault="004E6140" w:rsidP="00F62836">
            <w:pPr>
              <w:snapToGrid w:val="0"/>
              <w:jc w:val="center"/>
              <w:rPr>
                <w:rFonts w:ascii="Tahoma" w:hAnsi="Tahoma" w:cs="Tahoma"/>
                <w:sz w:val="18"/>
                <w:szCs w:val="18"/>
              </w:rPr>
            </w:pPr>
            <w:r w:rsidRPr="00475C98">
              <w:rPr>
                <w:rFonts w:ascii="Tahoma" w:hAnsi="Tahoma" w:cs="Tahoma"/>
                <w:sz w:val="18"/>
                <w:szCs w:val="18"/>
              </w:rPr>
              <w:t>1</w:t>
            </w:r>
          </w:p>
        </w:tc>
      </w:tr>
    </w:tbl>
    <w:p w:rsidR="004E6140" w:rsidRDefault="004E6140" w:rsidP="004E6140">
      <w:pPr>
        <w:tabs>
          <w:tab w:val="left" w:pos="-284"/>
          <w:tab w:val="left" w:pos="9498"/>
        </w:tabs>
        <w:jc w:val="both"/>
        <w:rPr>
          <w:rFonts w:ascii="Tahoma" w:hAnsi="Tahoma" w:cs="Tahoma"/>
          <w:sz w:val="18"/>
          <w:szCs w:val="18"/>
        </w:rPr>
      </w:pPr>
    </w:p>
    <w:p w:rsidR="004E6140" w:rsidRDefault="004E6140" w:rsidP="004E6140">
      <w:pPr>
        <w:tabs>
          <w:tab w:val="left" w:pos="-284"/>
          <w:tab w:val="left" w:pos="9498"/>
        </w:tabs>
        <w:jc w:val="both"/>
        <w:rPr>
          <w:rFonts w:ascii="Tahoma" w:hAnsi="Tahoma" w:cs="Tahoma"/>
          <w:sz w:val="18"/>
          <w:szCs w:val="18"/>
        </w:rPr>
      </w:pPr>
    </w:p>
    <w:p w:rsidR="004E6140" w:rsidRPr="00475C98" w:rsidRDefault="004E6140" w:rsidP="004E6140">
      <w:pPr>
        <w:tabs>
          <w:tab w:val="num" w:pos="426"/>
          <w:tab w:val="left" w:pos="796"/>
          <w:tab w:val="left" w:pos="1440"/>
          <w:tab w:val="left" w:pos="10578"/>
        </w:tabs>
        <w:overflowPunct w:val="0"/>
        <w:autoSpaceDE w:val="0"/>
        <w:ind w:right="51"/>
        <w:jc w:val="both"/>
        <w:textAlignment w:val="baseline"/>
        <w:rPr>
          <w:rFonts w:ascii="Tahoma" w:hAnsi="Tahoma" w:cs="Tahoma"/>
          <w:sz w:val="18"/>
          <w:szCs w:val="18"/>
        </w:rPr>
      </w:pPr>
      <w:r w:rsidRPr="00475C98">
        <w:rPr>
          <w:rFonts w:ascii="Tahoma" w:hAnsi="Tahoma" w:cs="Tahoma"/>
          <w:sz w:val="18"/>
          <w:szCs w:val="18"/>
          <w:lang w:val="es-ES_tradnl"/>
        </w:rPr>
        <w:t>LOS BIENES  DEBERÁN SER ENTREGADOS  DENTRO DE LOS PLAZOS ESTABLECIDOS,  CONFORME A LAS CONDICIONES QUE ENSEGUIDA SE DETALLAN</w:t>
      </w:r>
      <w:r w:rsidRPr="00475C98">
        <w:rPr>
          <w:rFonts w:ascii="Tahoma" w:hAnsi="Tahoma" w:cs="Tahoma"/>
          <w:sz w:val="18"/>
          <w:szCs w:val="18"/>
        </w:rPr>
        <w:t>:</w:t>
      </w:r>
    </w:p>
    <w:p w:rsidR="004E6140" w:rsidRDefault="004E6140" w:rsidP="004E6140">
      <w:pPr>
        <w:tabs>
          <w:tab w:val="left" w:pos="-284"/>
          <w:tab w:val="left" w:pos="9498"/>
        </w:tabs>
        <w:jc w:val="both"/>
        <w:rPr>
          <w:rFonts w:ascii="Tahoma" w:hAnsi="Tahoma" w:cs="Tahoma"/>
          <w:sz w:val="18"/>
          <w:szCs w:val="18"/>
        </w:rPr>
      </w:pPr>
    </w:p>
    <w:tbl>
      <w:tblPr>
        <w:tblW w:w="9426" w:type="dxa"/>
        <w:tblInd w:w="534" w:type="dxa"/>
        <w:tblLayout w:type="fixed"/>
        <w:tblLook w:val="0000" w:firstRow="0" w:lastRow="0" w:firstColumn="0" w:lastColumn="0" w:noHBand="0" w:noVBand="0"/>
      </w:tblPr>
      <w:tblGrid>
        <w:gridCol w:w="4961"/>
        <w:gridCol w:w="4465"/>
      </w:tblGrid>
      <w:tr w:rsidR="004E6140" w:rsidRPr="00475C98" w:rsidTr="00F62836">
        <w:trPr>
          <w:trHeight w:val="276"/>
          <w:tblHeader/>
        </w:trPr>
        <w:tc>
          <w:tcPr>
            <w:tcW w:w="4961" w:type="dxa"/>
            <w:tcBorders>
              <w:top w:val="single" w:sz="4" w:space="0" w:color="000000"/>
              <w:left w:val="single" w:sz="4" w:space="0" w:color="000000"/>
              <w:bottom w:val="single" w:sz="4" w:space="0" w:color="000000"/>
            </w:tcBorders>
            <w:shd w:val="clear" w:color="auto" w:fill="C0C0C0"/>
          </w:tcPr>
          <w:p w:rsidR="004E6140" w:rsidRPr="00475C98" w:rsidRDefault="004E6140" w:rsidP="00F62836">
            <w:pPr>
              <w:snapToGrid w:val="0"/>
              <w:jc w:val="center"/>
              <w:rPr>
                <w:rFonts w:ascii="Tahoma" w:hAnsi="Tahoma" w:cs="Tahoma"/>
                <w:b/>
                <w:sz w:val="18"/>
                <w:szCs w:val="18"/>
                <w:lang w:val="es-ES_tradnl"/>
              </w:rPr>
            </w:pPr>
            <w:r w:rsidRPr="00475C98">
              <w:rPr>
                <w:rFonts w:ascii="Tahoma" w:hAnsi="Tahoma" w:cs="Tahoma"/>
                <w:b/>
                <w:sz w:val="18"/>
                <w:szCs w:val="18"/>
                <w:lang w:val="es-ES_tradnl"/>
              </w:rPr>
              <w:t>CONCEPTO</w:t>
            </w:r>
          </w:p>
        </w:tc>
        <w:tc>
          <w:tcPr>
            <w:tcW w:w="4465" w:type="dxa"/>
            <w:tcBorders>
              <w:top w:val="single" w:sz="4" w:space="0" w:color="000000"/>
              <w:left w:val="single" w:sz="4" w:space="0" w:color="000000"/>
              <w:bottom w:val="single" w:sz="4" w:space="0" w:color="000000"/>
              <w:right w:val="single" w:sz="4" w:space="0" w:color="000000"/>
            </w:tcBorders>
            <w:shd w:val="clear" w:color="auto" w:fill="C0C0C0"/>
          </w:tcPr>
          <w:p w:rsidR="004E6140" w:rsidRPr="00475C98" w:rsidRDefault="004E6140" w:rsidP="00F62836">
            <w:pPr>
              <w:snapToGrid w:val="0"/>
              <w:jc w:val="center"/>
              <w:rPr>
                <w:rFonts w:ascii="Tahoma" w:hAnsi="Tahoma" w:cs="Tahoma"/>
                <w:b/>
                <w:sz w:val="18"/>
                <w:szCs w:val="18"/>
                <w:lang w:val="es-ES_tradnl"/>
              </w:rPr>
            </w:pPr>
            <w:r w:rsidRPr="00475C98">
              <w:rPr>
                <w:rFonts w:ascii="Tahoma" w:hAnsi="Tahoma" w:cs="Tahoma"/>
                <w:b/>
                <w:sz w:val="18"/>
                <w:szCs w:val="18"/>
                <w:lang w:val="es-ES_tradnl"/>
              </w:rPr>
              <w:t>PLAZO DE ENTREGA</w:t>
            </w:r>
          </w:p>
        </w:tc>
      </w:tr>
      <w:tr w:rsidR="004E6140" w:rsidRPr="00475C98" w:rsidTr="00F62836">
        <w:trPr>
          <w:trHeight w:val="615"/>
        </w:trPr>
        <w:tc>
          <w:tcPr>
            <w:tcW w:w="4961" w:type="dxa"/>
            <w:tcBorders>
              <w:top w:val="single" w:sz="4" w:space="0" w:color="000000"/>
              <w:left w:val="single" w:sz="4" w:space="0" w:color="000000"/>
              <w:bottom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PRACTICAR ESTUDIO ULTRASONOGRÁFICO OFTÁLMICO</w:t>
            </w:r>
          </w:p>
        </w:tc>
        <w:tc>
          <w:tcPr>
            <w:tcW w:w="4465" w:type="dxa"/>
            <w:tcBorders>
              <w:top w:val="single" w:sz="4" w:space="0" w:color="000000"/>
              <w:left w:val="single" w:sz="4" w:space="0" w:color="000000"/>
              <w:bottom w:val="single" w:sz="4" w:space="0" w:color="000000"/>
              <w:right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 xml:space="preserve">15 DÍAS NATURALES PREVIOS A </w:t>
            </w:r>
            <w:smartTag w:uri="urn:schemas-microsoft-com:office:smarttags" w:element="PersonName">
              <w:smartTagPr>
                <w:attr w:name="ProductID" w:val="LA FECHA PROGRAMADA"/>
              </w:smartTagPr>
              <w:r w:rsidRPr="00475C98">
                <w:rPr>
                  <w:rFonts w:ascii="Tahoma" w:hAnsi="Tahoma" w:cs="Tahoma"/>
                  <w:sz w:val="18"/>
                  <w:szCs w:val="18"/>
                  <w:lang w:val="es-ES_tradnl"/>
                </w:rPr>
                <w:t>LA FECHA PROGRAMADA</w:t>
              </w:r>
            </w:smartTag>
            <w:r w:rsidRPr="00475C98">
              <w:rPr>
                <w:rFonts w:ascii="Tahoma" w:hAnsi="Tahoma" w:cs="Tahoma"/>
                <w:sz w:val="18"/>
                <w:szCs w:val="18"/>
                <w:lang w:val="es-ES_tradnl"/>
              </w:rPr>
              <w:t xml:space="preserve"> DE CIRUGÍA.</w:t>
            </w:r>
          </w:p>
        </w:tc>
      </w:tr>
      <w:tr w:rsidR="004E6140" w:rsidRPr="00475C98" w:rsidTr="00F62836">
        <w:trPr>
          <w:trHeight w:val="553"/>
        </w:trPr>
        <w:tc>
          <w:tcPr>
            <w:tcW w:w="4961" w:type="dxa"/>
            <w:tcBorders>
              <w:top w:val="single" w:sz="4" w:space="0" w:color="000000"/>
              <w:left w:val="single" w:sz="4" w:space="0" w:color="000000"/>
              <w:bottom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lastRenderedPageBreak/>
              <w:t>RESULTADO DEL ESTUDIO ULTRASONOGRÁFICO OFTÁLMICO</w:t>
            </w:r>
          </w:p>
        </w:tc>
        <w:tc>
          <w:tcPr>
            <w:tcW w:w="4465" w:type="dxa"/>
            <w:tcBorders>
              <w:top w:val="single" w:sz="4" w:space="0" w:color="000000"/>
              <w:left w:val="single" w:sz="4" w:space="0" w:color="000000"/>
              <w:bottom w:val="single" w:sz="4" w:space="0" w:color="000000"/>
              <w:right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5 DÍAS NATURALES ANTES DE LA INTERVENCIÓN QUIRÚRGICA.</w:t>
            </w:r>
          </w:p>
        </w:tc>
      </w:tr>
      <w:tr w:rsidR="004E6140" w:rsidRPr="00475C98" w:rsidTr="00F62836">
        <w:trPr>
          <w:trHeight w:val="546"/>
        </w:trPr>
        <w:tc>
          <w:tcPr>
            <w:tcW w:w="4961" w:type="dxa"/>
            <w:tcBorders>
              <w:top w:val="single" w:sz="4" w:space="0" w:color="000000"/>
              <w:left w:val="single" w:sz="4" w:space="0" w:color="000000"/>
              <w:bottom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LENTE INTRAOCULAR, DE CÁMARA POSTERIOR</w:t>
            </w:r>
          </w:p>
        </w:tc>
        <w:tc>
          <w:tcPr>
            <w:tcW w:w="4465" w:type="dxa"/>
            <w:tcBorders>
              <w:top w:val="single" w:sz="4" w:space="0" w:color="000000"/>
              <w:left w:val="single" w:sz="4" w:space="0" w:color="000000"/>
              <w:bottom w:val="single" w:sz="4" w:space="0" w:color="000000"/>
              <w:right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5 DÍAS NATURALES  PREVIOS A LA INTERVENCIÓN QUIRÚRGICA.</w:t>
            </w:r>
          </w:p>
        </w:tc>
      </w:tr>
      <w:tr w:rsidR="004E6140" w:rsidRPr="00475C98" w:rsidTr="00F62836">
        <w:trPr>
          <w:trHeight w:val="276"/>
        </w:trPr>
        <w:tc>
          <w:tcPr>
            <w:tcW w:w="4961" w:type="dxa"/>
            <w:tcBorders>
              <w:top w:val="single" w:sz="4" w:space="0" w:color="000000"/>
              <w:left w:val="single" w:sz="4" w:space="0" w:color="000000"/>
              <w:bottom w:val="single" w:sz="4" w:space="0" w:color="000000"/>
            </w:tcBorders>
            <w:vAlign w:val="center"/>
          </w:tcPr>
          <w:p w:rsidR="004E6140" w:rsidRPr="00475C98" w:rsidRDefault="004E6140" w:rsidP="00293824">
            <w:pPr>
              <w:snapToGrid w:val="0"/>
              <w:rPr>
                <w:rFonts w:ascii="Tahoma" w:hAnsi="Tahoma" w:cs="Tahoma"/>
                <w:sz w:val="18"/>
                <w:szCs w:val="18"/>
                <w:lang w:val="es-ES_tradnl"/>
              </w:rPr>
            </w:pPr>
            <w:r w:rsidRPr="00475C98">
              <w:rPr>
                <w:rFonts w:ascii="Tahoma" w:hAnsi="Tahoma" w:cs="Tahoma"/>
                <w:b/>
                <w:sz w:val="18"/>
                <w:szCs w:val="18"/>
                <w:lang w:val="es-ES_tradnl"/>
              </w:rPr>
              <w:t xml:space="preserve">“POR ÚNICA VEZ”. </w:t>
            </w:r>
            <w:r w:rsidRPr="00475C98">
              <w:rPr>
                <w:rFonts w:ascii="Tahoma" w:hAnsi="Tahoma" w:cs="Tahoma"/>
                <w:sz w:val="18"/>
                <w:szCs w:val="18"/>
                <w:lang w:val="es-ES_tradnl"/>
              </w:rPr>
              <w:t xml:space="preserve">KIT DE LENTES INTRAOCULARES DE CÁMARA </w:t>
            </w:r>
            <w:r w:rsidR="00293824">
              <w:rPr>
                <w:rFonts w:ascii="Tahoma" w:hAnsi="Tahoma" w:cs="Tahoma"/>
                <w:sz w:val="18"/>
                <w:szCs w:val="18"/>
                <w:lang w:val="es-ES_tradnl"/>
              </w:rPr>
              <w:t>A</w:t>
            </w:r>
            <w:r w:rsidRPr="00475C98">
              <w:rPr>
                <w:rFonts w:ascii="Tahoma" w:hAnsi="Tahoma" w:cs="Tahoma"/>
                <w:sz w:val="18"/>
                <w:szCs w:val="18"/>
                <w:lang w:val="es-ES_tradnl"/>
              </w:rPr>
              <w:t>NTERIOR DE RESERVA, QUE INCLUYA UN LENTE DE CADA UNA DE LAS MEDIDAS.</w:t>
            </w:r>
          </w:p>
        </w:tc>
        <w:tc>
          <w:tcPr>
            <w:tcW w:w="4465" w:type="dxa"/>
            <w:tcBorders>
              <w:top w:val="single" w:sz="4" w:space="0" w:color="000000"/>
              <w:left w:val="single" w:sz="4" w:space="0" w:color="000000"/>
              <w:bottom w:val="single" w:sz="4" w:space="0" w:color="000000"/>
              <w:right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 xml:space="preserve">15 DÍAS NATURALES SIGUIENTES A </w:t>
            </w:r>
            <w:smartTag w:uri="urn:schemas-microsoft-com:office:smarttags" w:element="PersonName">
              <w:smartTagPr>
                <w:attr w:name="ProductID" w:val="LA SUSCRIPCIￓN DEL"/>
              </w:smartTagPr>
              <w:r w:rsidRPr="00475C98">
                <w:rPr>
                  <w:rFonts w:ascii="Tahoma" w:hAnsi="Tahoma" w:cs="Tahoma"/>
                  <w:sz w:val="18"/>
                  <w:szCs w:val="18"/>
                  <w:lang w:val="es-ES_tradnl"/>
                </w:rPr>
                <w:t>LA SUSCRIPCIÓN DEL</w:t>
              </w:r>
            </w:smartTag>
            <w:r w:rsidRPr="00475C98">
              <w:rPr>
                <w:rFonts w:ascii="Tahoma" w:hAnsi="Tahoma" w:cs="Tahoma"/>
                <w:sz w:val="18"/>
                <w:szCs w:val="18"/>
                <w:lang w:val="es-ES_tradnl"/>
              </w:rPr>
              <w:t xml:space="preserve"> CONTRATO.</w:t>
            </w:r>
          </w:p>
        </w:tc>
      </w:tr>
      <w:tr w:rsidR="004E6140" w:rsidRPr="00475C98" w:rsidTr="00F62836">
        <w:trPr>
          <w:trHeight w:val="276"/>
        </w:trPr>
        <w:tc>
          <w:tcPr>
            <w:tcW w:w="4961" w:type="dxa"/>
            <w:tcBorders>
              <w:top w:val="single" w:sz="4" w:space="0" w:color="000000"/>
              <w:left w:val="single" w:sz="4" w:space="0" w:color="000000"/>
              <w:bottom w:val="single" w:sz="4" w:space="0" w:color="000000"/>
            </w:tcBorders>
            <w:vAlign w:val="center"/>
          </w:tcPr>
          <w:p w:rsidR="004E6140" w:rsidRPr="00475C98" w:rsidRDefault="004E6140" w:rsidP="00293824">
            <w:pPr>
              <w:snapToGrid w:val="0"/>
              <w:rPr>
                <w:rFonts w:ascii="Tahoma" w:hAnsi="Tahoma" w:cs="Tahoma"/>
                <w:sz w:val="18"/>
                <w:szCs w:val="18"/>
                <w:lang w:val="es-ES_tradnl"/>
              </w:rPr>
            </w:pPr>
            <w:r w:rsidRPr="00475C98">
              <w:rPr>
                <w:rFonts w:ascii="Tahoma" w:hAnsi="Tahoma" w:cs="Tahoma"/>
                <w:sz w:val="18"/>
                <w:szCs w:val="18"/>
                <w:lang w:val="es-ES_tradnl"/>
              </w:rPr>
              <w:t xml:space="preserve">REPONER EL LENTE INTRAOCULAR DE CÁMARA </w:t>
            </w:r>
            <w:r w:rsidR="00293824">
              <w:rPr>
                <w:rFonts w:ascii="Tahoma" w:hAnsi="Tahoma" w:cs="Tahoma"/>
                <w:sz w:val="18"/>
                <w:szCs w:val="18"/>
                <w:lang w:val="es-ES_tradnl"/>
              </w:rPr>
              <w:t>A</w:t>
            </w:r>
            <w:r w:rsidRPr="00475C98">
              <w:rPr>
                <w:rFonts w:ascii="Tahoma" w:hAnsi="Tahoma" w:cs="Tahoma"/>
                <w:sz w:val="18"/>
                <w:szCs w:val="18"/>
                <w:lang w:val="es-ES_tradnl"/>
              </w:rPr>
              <w:t>NTERIOR CONTENIDO EN EL KIT.</w:t>
            </w:r>
          </w:p>
        </w:tc>
        <w:tc>
          <w:tcPr>
            <w:tcW w:w="4465" w:type="dxa"/>
            <w:tcBorders>
              <w:top w:val="single" w:sz="4" w:space="0" w:color="000000"/>
              <w:left w:val="single" w:sz="4" w:space="0" w:color="000000"/>
              <w:bottom w:val="single" w:sz="4" w:space="0" w:color="000000"/>
              <w:right w:val="single" w:sz="4" w:space="0" w:color="000000"/>
            </w:tcBorders>
            <w:vAlign w:val="center"/>
          </w:tcPr>
          <w:p w:rsidR="004E6140" w:rsidRPr="00475C98" w:rsidRDefault="004E6140" w:rsidP="00F62836">
            <w:pPr>
              <w:snapToGrid w:val="0"/>
              <w:rPr>
                <w:rFonts w:ascii="Tahoma" w:hAnsi="Tahoma" w:cs="Tahoma"/>
                <w:sz w:val="18"/>
                <w:szCs w:val="18"/>
                <w:lang w:val="es-ES_tradnl"/>
              </w:rPr>
            </w:pPr>
            <w:r w:rsidRPr="00475C98">
              <w:rPr>
                <w:rFonts w:ascii="Tahoma" w:hAnsi="Tahoma" w:cs="Tahoma"/>
                <w:sz w:val="18"/>
                <w:szCs w:val="18"/>
                <w:lang w:val="es-ES_tradnl"/>
              </w:rPr>
              <w:t xml:space="preserve">24 HORAS SIGUIENTES A </w:t>
            </w:r>
            <w:smartTag w:uri="urn:schemas-microsoft-com:office:smarttags" w:element="PersonName">
              <w:smartTagPr>
                <w:attr w:name="ProductID" w:val="LA SOLICITUD DE"/>
              </w:smartTagPr>
              <w:r w:rsidRPr="00475C98">
                <w:rPr>
                  <w:rFonts w:ascii="Tahoma" w:hAnsi="Tahoma" w:cs="Tahoma"/>
                  <w:sz w:val="18"/>
                  <w:szCs w:val="18"/>
                  <w:lang w:val="es-ES_tradnl"/>
                </w:rPr>
                <w:t>LA SOLICITUD DE</w:t>
              </w:r>
            </w:smartTag>
            <w:r w:rsidRPr="00475C98">
              <w:rPr>
                <w:rFonts w:ascii="Tahoma" w:hAnsi="Tahoma" w:cs="Tahoma"/>
                <w:sz w:val="18"/>
                <w:szCs w:val="18"/>
                <w:lang w:val="es-ES_tradnl"/>
              </w:rPr>
              <w:t xml:space="preserve"> REPOSICIÓN.</w:t>
            </w:r>
          </w:p>
        </w:tc>
      </w:tr>
    </w:tbl>
    <w:p w:rsidR="004E6140" w:rsidRDefault="004E6140" w:rsidP="004E6140">
      <w:pPr>
        <w:tabs>
          <w:tab w:val="left" w:pos="-284"/>
          <w:tab w:val="left" w:pos="9498"/>
        </w:tabs>
        <w:jc w:val="both"/>
        <w:rPr>
          <w:rFonts w:ascii="Tahoma" w:hAnsi="Tahoma" w:cs="Tahoma"/>
          <w:sz w:val="18"/>
          <w:szCs w:val="18"/>
        </w:rPr>
      </w:pPr>
    </w:p>
    <w:p w:rsidR="004E6140" w:rsidRPr="00BD29B2" w:rsidRDefault="004E6140" w:rsidP="004E6140">
      <w:pPr>
        <w:tabs>
          <w:tab w:val="left" w:pos="2268"/>
        </w:tabs>
        <w:ind w:right="113"/>
        <w:jc w:val="both"/>
        <w:rPr>
          <w:rFonts w:ascii="Tahoma" w:hAnsi="Tahoma" w:cs="Tahoma"/>
          <w:sz w:val="18"/>
          <w:szCs w:val="18"/>
        </w:rPr>
      </w:pPr>
    </w:p>
    <w:p w:rsidR="004E6140" w:rsidRDefault="004E6140" w:rsidP="004E6140">
      <w:pPr>
        <w:tabs>
          <w:tab w:val="left" w:pos="-284"/>
          <w:tab w:val="num" w:pos="1985"/>
          <w:tab w:val="left" w:pos="9498"/>
        </w:tabs>
        <w:jc w:val="both"/>
        <w:rPr>
          <w:rFonts w:ascii="Tahoma" w:hAnsi="Tahoma" w:cs="Tahoma"/>
          <w:sz w:val="18"/>
          <w:szCs w:val="18"/>
        </w:rPr>
      </w:pPr>
      <w:r w:rsidRPr="00BD29B2">
        <w:rPr>
          <w:rFonts w:ascii="Tahoma" w:hAnsi="Tahoma" w:cs="Tahoma"/>
          <w:sz w:val="18"/>
          <w:szCs w:val="18"/>
        </w:rPr>
        <w:t>LOS GASTOS DE TRANSPORTACIÓN DE LOS BIENES, LAS MANIOBRAS DE CARGA Y DESCARGA EN EL ANDEN DEL LUGAR</w:t>
      </w:r>
      <w:r w:rsidRPr="00CC3E16">
        <w:rPr>
          <w:rFonts w:ascii="Tahoma" w:hAnsi="Tahoma" w:cs="Tahoma"/>
          <w:sz w:val="18"/>
          <w:szCs w:val="18"/>
        </w:rPr>
        <w:t xml:space="preserve"> DE ENTREGA, ASÍ COMO EL ASEGURAMIENTO DE LOS MISMOS, SERÁN A CARGO DE </w:t>
      </w:r>
      <w:r w:rsidRPr="00CC3E16">
        <w:rPr>
          <w:rFonts w:ascii="Tahoma" w:hAnsi="Tahoma" w:cs="Tahoma"/>
          <w:b/>
          <w:sz w:val="18"/>
          <w:szCs w:val="18"/>
        </w:rPr>
        <w:t>“EL PROVEEDOR”</w:t>
      </w:r>
      <w:r w:rsidRPr="00CC3E16">
        <w:rPr>
          <w:rFonts w:ascii="Tahoma" w:hAnsi="Tahoma" w:cs="Tahoma"/>
          <w:sz w:val="18"/>
          <w:szCs w:val="18"/>
        </w:rPr>
        <w:t>,</w:t>
      </w:r>
      <w:r w:rsidRPr="00CC3E16">
        <w:rPr>
          <w:rFonts w:ascii="Tahoma" w:hAnsi="Tahoma" w:cs="Tahoma"/>
          <w:b/>
          <w:sz w:val="18"/>
          <w:szCs w:val="18"/>
        </w:rPr>
        <w:t xml:space="preserve"> </w:t>
      </w:r>
      <w:r w:rsidRPr="00CC3E16">
        <w:rPr>
          <w:rFonts w:ascii="Tahoma" w:hAnsi="Tahoma" w:cs="Tahoma"/>
          <w:sz w:val="18"/>
          <w:szCs w:val="18"/>
        </w:rPr>
        <w:t xml:space="preserve">HASTA QUE ESTOS SEAN RECIBIDOS DE CONFORMIDAD POR </w:t>
      </w:r>
      <w:r w:rsidRPr="00CC3E16">
        <w:rPr>
          <w:rFonts w:ascii="Tahoma" w:hAnsi="Tahoma" w:cs="Tahoma"/>
          <w:b/>
          <w:sz w:val="18"/>
          <w:szCs w:val="18"/>
        </w:rPr>
        <w:t>“EL INSTITUTO”</w:t>
      </w:r>
      <w:r w:rsidRPr="00CC3E16">
        <w:rPr>
          <w:rFonts w:ascii="Tahoma" w:hAnsi="Tahoma" w:cs="Tahoma"/>
          <w:sz w:val="18"/>
          <w:szCs w:val="18"/>
        </w:rPr>
        <w:t>.</w:t>
      </w:r>
    </w:p>
    <w:p w:rsidR="004E6140" w:rsidRDefault="004E6140" w:rsidP="004E6140">
      <w:pPr>
        <w:tabs>
          <w:tab w:val="left" w:pos="2268"/>
        </w:tabs>
        <w:ind w:right="113"/>
        <w:jc w:val="both"/>
        <w:rPr>
          <w:rFonts w:ascii="Tahoma" w:hAnsi="Tahoma" w:cs="Tahoma"/>
          <w:sz w:val="18"/>
          <w:szCs w:val="18"/>
        </w:rPr>
      </w:pPr>
    </w:p>
    <w:p w:rsidR="004E6140" w:rsidRPr="00662BBC" w:rsidRDefault="004E6140" w:rsidP="004E6140">
      <w:pPr>
        <w:ind w:right="12"/>
        <w:jc w:val="both"/>
        <w:rPr>
          <w:rFonts w:ascii="Tahoma" w:hAnsi="Tahoma" w:cs="Tahoma"/>
          <w:sz w:val="18"/>
          <w:szCs w:val="18"/>
        </w:rPr>
      </w:pPr>
      <w:r w:rsidRPr="00662BBC">
        <w:rPr>
          <w:rFonts w:ascii="Tahoma" w:hAnsi="Tahoma" w:cs="Tahoma"/>
          <w:sz w:val="18"/>
          <w:szCs w:val="18"/>
        </w:rPr>
        <w:t xml:space="preserve">DURANTE </w:t>
      </w:r>
      <w:smartTag w:uri="urn:schemas-microsoft-com:office:smarttags" w:element="PersonName">
        <w:smartTagPr>
          <w:attr w:name="ProductID" w:val="LA RECEPCIￓN DE"/>
        </w:smartTagPr>
        <w:r w:rsidRPr="00662BBC">
          <w:rPr>
            <w:rFonts w:ascii="Tahoma" w:hAnsi="Tahoma" w:cs="Tahoma"/>
            <w:sz w:val="18"/>
            <w:szCs w:val="18"/>
          </w:rPr>
          <w:t>LA RECEPCIÓN</w:t>
        </w:r>
        <w:r>
          <w:rPr>
            <w:rFonts w:ascii="Tahoma" w:hAnsi="Tahoma" w:cs="Tahoma"/>
            <w:sz w:val="18"/>
            <w:szCs w:val="18"/>
          </w:rPr>
          <w:t xml:space="preserve"> DE</w:t>
        </w:r>
      </w:smartTag>
      <w:r>
        <w:rPr>
          <w:rFonts w:ascii="Tahoma" w:hAnsi="Tahoma" w:cs="Tahoma"/>
          <w:sz w:val="18"/>
          <w:szCs w:val="18"/>
        </w:rPr>
        <w:t xml:space="preserve"> </w:t>
      </w:r>
      <w:r w:rsidRPr="00662BBC">
        <w:rPr>
          <w:rFonts w:ascii="Tahoma" w:hAnsi="Tahoma" w:cs="Tahoma"/>
          <w:sz w:val="18"/>
          <w:szCs w:val="18"/>
        </w:rPr>
        <w:t xml:space="preserve">LOS BIENES </w:t>
      </w:r>
      <w:r>
        <w:rPr>
          <w:rFonts w:ascii="Tahoma" w:hAnsi="Tahoma" w:cs="Tahoma"/>
          <w:sz w:val="18"/>
          <w:szCs w:val="18"/>
        </w:rPr>
        <w:t xml:space="preserve">POR PARTE DE </w:t>
      </w:r>
      <w:r w:rsidRPr="00CC3E16">
        <w:rPr>
          <w:rFonts w:ascii="Tahoma" w:hAnsi="Tahoma" w:cs="Tahoma"/>
          <w:b/>
          <w:sz w:val="18"/>
          <w:szCs w:val="18"/>
        </w:rPr>
        <w:t>“EL INSTITUTO”</w:t>
      </w:r>
      <w:r>
        <w:rPr>
          <w:rFonts w:ascii="Tahoma" w:hAnsi="Tahoma" w:cs="Tahoma"/>
          <w:b/>
          <w:sz w:val="18"/>
          <w:szCs w:val="18"/>
        </w:rPr>
        <w:t xml:space="preserve">,  </w:t>
      </w:r>
      <w:r w:rsidRPr="00662BBC">
        <w:rPr>
          <w:rFonts w:ascii="Tahoma" w:hAnsi="Tahoma" w:cs="Tahoma"/>
          <w:sz w:val="18"/>
          <w:szCs w:val="18"/>
        </w:rPr>
        <w:t>EST</w:t>
      </w:r>
      <w:r>
        <w:rPr>
          <w:rFonts w:ascii="Tahoma" w:hAnsi="Tahoma" w:cs="Tahoma"/>
          <w:sz w:val="18"/>
          <w:szCs w:val="18"/>
        </w:rPr>
        <w:t>OS SERÁN</w:t>
      </w:r>
      <w:r w:rsidRPr="00662BBC">
        <w:rPr>
          <w:rFonts w:ascii="Tahoma" w:hAnsi="Tahoma" w:cs="Tahoma"/>
          <w:sz w:val="18"/>
          <w:szCs w:val="18"/>
        </w:rPr>
        <w:t xml:space="preserve"> SUJETOS A UNA VERIFICACIÓN VISUAL ALEATORIA, CON OBJETO DE REVISAR QUE SE ENTREGUEN CONFORME CON </w:t>
      </w:r>
      <w:smartTag w:uri="urn:schemas-microsoft-com:office:smarttags" w:element="PersonName">
        <w:smartTagPr>
          <w:attr w:name="ProductID" w:val="LA DESCRIPCIￓN DEL"/>
        </w:smartTagPr>
        <w:r w:rsidRPr="00662BBC">
          <w:rPr>
            <w:rFonts w:ascii="Tahoma" w:hAnsi="Tahoma" w:cs="Tahoma"/>
            <w:sz w:val="18"/>
            <w:szCs w:val="18"/>
          </w:rPr>
          <w:t>LA DESCRIPCIÓN DEL</w:t>
        </w:r>
      </w:smartTag>
      <w:r w:rsidRPr="00662BBC">
        <w:rPr>
          <w:rFonts w:ascii="Tahoma" w:hAnsi="Tahoma" w:cs="Tahoma"/>
          <w:sz w:val="18"/>
          <w:szCs w:val="18"/>
        </w:rPr>
        <w:t xml:space="preserve"> CATÁLOGO DE ARTÍCULOS</w:t>
      </w:r>
      <w:r>
        <w:rPr>
          <w:rFonts w:ascii="Tahoma" w:hAnsi="Tahoma" w:cs="Tahoma"/>
          <w:sz w:val="18"/>
          <w:szCs w:val="18"/>
        </w:rPr>
        <w:t xml:space="preserve"> DE </w:t>
      </w:r>
      <w:r w:rsidRPr="00CC3E16">
        <w:rPr>
          <w:rFonts w:ascii="Tahoma" w:hAnsi="Tahoma" w:cs="Tahoma"/>
          <w:b/>
          <w:sz w:val="18"/>
          <w:szCs w:val="18"/>
        </w:rPr>
        <w:t>“EL INSTITUTO”</w:t>
      </w:r>
      <w:r w:rsidRPr="00662BBC">
        <w:rPr>
          <w:rFonts w:ascii="Tahoma" w:hAnsi="Tahoma" w:cs="Tahoma"/>
          <w:sz w:val="18"/>
          <w:szCs w:val="18"/>
        </w:rPr>
        <w:t>, ASÍ COMO CON LAS CONDICIONES REQUERIDAS, CONSIDERANDO CANTIDAD, EMPAQUES Y ENVASES EN BUEN</w:t>
      </w:r>
      <w:r>
        <w:rPr>
          <w:rFonts w:ascii="Tahoma" w:hAnsi="Tahoma" w:cs="Tahoma"/>
          <w:sz w:val="18"/>
          <w:szCs w:val="18"/>
        </w:rPr>
        <w:t xml:space="preserve"> ESTADO.</w:t>
      </w:r>
    </w:p>
    <w:p w:rsidR="004E6140" w:rsidRPr="00662BBC" w:rsidRDefault="004E6140" w:rsidP="004E6140">
      <w:pPr>
        <w:tabs>
          <w:tab w:val="left" w:pos="-284"/>
          <w:tab w:val="num" w:pos="1985"/>
          <w:tab w:val="left" w:pos="9498"/>
        </w:tabs>
        <w:jc w:val="both"/>
        <w:rPr>
          <w:rFonts w:ascii="Tahoma" w:hAnsi="Tahoma" w:cs="Tahoma"/>
          <w:sz w:val="18"/>
          <w:szCs w:val="18"/>
        </w:rPr>
      </w:pPr>
    </w:p>
    <w:p w:rsidR="004E6140" w:rsidRDefault="004E6140" w:rsidP="004E6140">
      <w:pPr>
        <w:jc w:val="both"/>
        <w:rPr>
          <w:rFonts w:ascii="Tahoma" w:hAnsi="Tahoma" w:cs="Tahoma"/>
          <w:sz w:val="18"/>
          <w:szCs w:val="18"/>
        </w:rPr>
      </w:pPr>
      <w:r>
        <w:rPr>
          <w:rFonts w:ascii="Tahoma" w:hAnsi="Tahoma" w:cs="Tahoma"/>
          <w:sz w:val="18"/>
          <w:szCs w:val="18"/>
        </w:rPr>
        <w:t xml:space="preserve">ASÍ MISMO, SE VERIFICARA QUE EL CÓDIGO </w:t>
      </w:r>
      <w:r w:rsidRPr="009C3C86">
        <w:rPr>
          <w:rFonts w:ascii="Tahoma" w:hAnsi="Tahoma" w:cs="Tahoma"/>
          <w:sz w:val="18"/>
          <w:szCs w:val="18"/>
        </w:rPr>
        <w:t xml:space="preserve">DE BARRAS </w:t>
      </w:r>
      <w:r>
        <w:rPr>
          <w:rFonts w:ascii="Tahoma" w:hAnsi="Tahoma" w:cs="Tahoma"/>
          <w:sz w:val="18"/>
          <w:szCs w:val="18"/>
        </w:rPr>
        <w:t xml:space="preserve">QUE OSTENTEN LOS BIENES A ENTREGAR CORRESPONDAN A LOS EMPAQUES PRIMARIOS Y/O </w:t>
      </w:r>
      <w:r w:rsidRPr="009C3C86">
        <w:rPr>
          <w:rFonts w:ascii="Tahoma" w:hAnsi="Tahoma" w:cs="Tahoma"/>
          <w:sz w:val="18"/>
          <w:szCs w:val="18"/>
        </w:rPr>
        <w:t xml:space="preserve">SECUNDARIOS </w:t>
      </w:r>
      <w:r>
        <w:rPr>
          <w:rFonts w:ascii="Tahoma" w:hAnsi="Tahoma" w:cs="Tahoma"/>
          <w:sz w:val="18"/>
          <w:szCs w:val="18"/>
        </w:rPr>
        <w:t>(</w:t>
      </w:r>
      <w:r w:rsidRPr="009C3C86">
        <w:rPr>
          <w:rFonts w:ascii="Tahoma" w:hAnsi="Tahoma" w:cs="Tahoma"/>
          <w:sz w:val="18"/>
          <w:szCs w:val="18"/>
        </w:rPr>
        <w:t>CÓDIGO UPC-A, UPC-E,</w:t>
      </w:r>
      <w:r>
        <w:rPr>
          <w:rFonts w:ascii="Tahoma" w:hAnsi="Tahoma" w:cs="Tahoma"/>
          <w:sz w:val="18"/>
          <w:szCs w:val="18"/>
        </w:rPr>
        <w:t xml:space="preserve"> UPC-E,</w:t>
      </w:r>
      <w:r w:rsidRPr="009C3C86">
        <w:rPr>
          <w:rFonts w:ascii="Tahoma" w:hAnsi="Tahoma" w:cs="Tahoma"/>
          <w:sz w:val="18"/>
          <w:szCs w:val="18"/>
        </w:rPr>
        <w:t xml:space="preserve"> EAN-13, O EAN-8</w:t>
      </w:r>
      <w:r>
        <w:rPr>
          <w:rFonts w:ascii="Tahoma" w:hAnsi="Tahoma" w:cs="Tahoma"/>
          <w:sz w:val="18"/>
          <w:szCs w:val="18"/>
        </w:rPr>
        <w:t>)</w:t>
      </w:r>
      <w:r w:rsidRPr="009C3C86">
        <w:rPr>
          <w:rFonts w:ascii="Tahoma" w:hAnsi="Tahoma" w:cs="Tahoma"/>
          <w:sz w:val="18"/>
          <w:szCs w:val="18"/>
        </w:rPr>
        <w:t xml:space="preserve">, ASÍ COMO LOS CORRESPONDIENTES A SUS </w:t>
      </w:r>
      <w:r w:rsidRPr="009C3C86">
        <w:rPr>
          <w:rStyle w:val="Nmerodepgina"/>
          <w:rFonts w:ascii="Tahoma" w:hAnsi="Tahoma" w:cs="Tahoma"/>
          <w:sz w:val="18"/>
          <w:szCs w:val="18"/>
        </w:rPr>
        <w:t>EMPAQUES COLECTIVOS (CODIGO DUN-14)</w:t>
      </w:r>
      <w:r w:rsidRPr="009C3C86">
        <w:rPr>
          <w:rFonts w:ascii="Tahoma" w:hAnsi="Tahoma" w:cs="Tahoma"/>
          <w:sz w:val="18"/>
          <w:szCs w:val="18"/>
        </w:rPr>
        <w:t xml:space="preserve"> DE ACUERDO A LAS NORMAS INTERNACIONALES DE CODIFICACIÓN, L</w:t>
      </w:r>
      <w:r>
        <w:rPr>
          <w:rFonts w:ascii="Tahoma" w:hAnsi="Tahoma" w:cs="Tahoma"/>
          <w:sz w:val="18"/>
          <w:szCs w:val="18"/>
        </w:rPr>
        <w:t>OS</w:t>
      </w:r>
      <w:r w:rsidRPr="009C3C86">
        <w:rPr>
          <w:rFonts w:ascii="Tahoma" w:hAnsi="Tahoma" w:cs="Tahoma"/>
          <w:sz w:val="18"/>
          <w:szCs w:val="18"/>
        </w:rPr>
        <w:t xml:space="preserve"> QUE NO DEBERÁ</w:t>
      </w:r>
      <w:r>
        <w:rPr>
          <w:rFonts w:ascii="Tahoma" w:hAnsi="Tahoma" w:cs="Tahoma"/>
          <w:sz w:val="18"/>
          <w:szCs w:val="18"/>
        </w:rPr>
        <w:t>N</w:t>
      </w:r>
      <w:r w:rsidRPr="009C3C86">
        <w:rPr>
          <w:rFonts w:ascii="Tahoma" w:hAnsi="Tahoma" w:cs="Tahoma"/>
          <w:sz w:val="18"/>
          <w:szCs w:val="18"/>
        </w:rPr>
        <w:t xml:space="preserve"> MODIFICARSE DURANTE </w:t>
      </w:r>
      <w:smartTag w:uri="urn:schemas-microsoft-com:office:smarttags" w:element="PersonName">
        <w:smartTagPr>
          <w:attr w:name="ProductID" w:val="LA VIGENCIA DEL"/>
        </w:smartTagPr>
        <w:r w:rsidRPr="009C3C86">
          <w:rPr>
            <w:rFonts w:ascii="Tahoma" w:hAnsi="Tahoma" w:cs="Tahoma"/>
            <w:sz w:val="18"/>
            <w:szCs w:val="18"/>
          </w:rPr>
          <w:t>LA VIGENCIA DEL</w:t>
        </w:r>
      </w:smartTag>
      <w:r w:rsidRPr="009C3C86">
        <w:rPr>
          <w:rFonts w:ascii="Tahoma" w:hAnsi="Tahoma" w:cs="Tahoma"/>
          <w:sz w:val="18"/>
          <w:szCs w:val="18"/>
        </w:rPr>
        <w:t xml:space="preserve"> CONTRATO.</w:t>
      </w:r>
    </w:p>
    <w:p w:rsidR="004E6140" w:rsidRDefault="004E6140" w:rsidP="004E6140">
      <w:pPr>
        <w:ind w:right="12"/>
        <w:jc w:val="both"/>
        <w:rPr>
          <w:rFonts w:ascii="Tahoma" w:hAnsi="Tahoma" w:cs="Tahoma"/>
          <w:sz w:val="18"/>
          <w:szCs w:val="18"/>
        </w:rPr>
      </w:pPr>
    </w:p>
    <w:p w:rsidR="004E6140" w:rsidRPr="00662BBC" w:rsidRDefault="004E6140" w:rsidP="004E6140">
      <w:pPr>
        <w:ind w:right="12"/>
        <w:jc w:val="both"/>
        <w:rPr>
          <w:rFonts w:ascii="Tahoma" w:hAnsi="Tahoma" w:cs="Tahoma"/>
          <w:sz w:val="18"/>
          <w:szCs w:val="18"/>
        </w:rPr>
      </w:pPr>
      <w:r w:rsidRPr="00662BBC">
        <w:rPr>
          <w:rFonts w:ascii="Tahoma" w:hAnsi="Tahoma" w:cs="Tahoma"/>
          <w:sz w:val="18"/>
          <w:szCs w:val="18"/>
        </w:rPr>
        <w:t xml:space="preserve">CABE RESALTAR QUE MIENTRAS NO SE CUMPLA CON LAS CONDICIONES DE ENTREGA ESTABLECIDAS, </w:t>
      </w:r>
      <w:r w:rsidRPr="00CC3E16">
        <w:rPr>
          <w:rFonts w:ascii="Tahoma" w:hAnsi="Tahoma" w:cs="Tahoma"/>
          <w:b/>
          <w:sz w:val="18"/>
          <w:szCs w:val="18"/>
        </w:rPr>
        <w:t>“EL INSTITUTO”</w:t>
      </w:r>
      <w:r>
        <w:rPr>
          <w:rFonts w:ascii="Tahoma" w:hAnsi="Tahoma" w:cs="Tahoma"/>
          <w:b/>
          <w:sz w:val="18"/>
          <w:szCs w:val="18"/>
        </w:rPr>
        <w:t xml:space="preserve"> </w:t>
      </w:r>
      <w:r w:rsidRPr="00662BBC">
        <w:rPr>
          <w:rFonts w:ascii="Tahoma" w:hAnsi="Tahoma" w:cs="Tahoma"/>
          <w:sz w:val="18"/>
          <w:szCs w:val="18"/>
        </w:rPr>
        <w:t>NO DARÁ POR RECIBIDOS Y ACEPTADOS LOS BIENES</w:t>
      </w:r>
      <w:r>
        <w:rPr>
          <w:rFonts w:ascii="Tahoma" w:hAnsi="Tahoma" w:cs="Tahoma"/>
          <w:sz w:val="18"/>
          <w:szCs w:val="18"/>
        </w:rPr>
        <w:t xml:space="preserve"> OBJETO DE ESTE INSTRUMENTO JURÍDICO.</w:t>
      </w:r>
      <w:r w:rsidRPr="00662BBC">
        <w:rPr>
          <w:rFonts w:ascii="Tahoma" w:hAnsi="Tahoma" w:cs="Tahoma"/>
          <w:sz w:val="18"/>
          <w:szCs w:val="18"/>
        </w:rPr>
        <w:t xml:space="preserve">  </w:t>
      </w:r>
    </w:p>
    <w:p w:rsidR="004E6140" w:rsidRDefault="004E6140" w:rsidP="004E6140">
      <w:pPr>
        <w:jc w:val="both"/>
        <w:rPr>
          <w:rFonts w:ascii="Tahoma" w:hAnsi="Tahoma" w:cs="Tahoma"/>
          <w:sz w:val="18"/>
          <w:szCs w:val="18"/>
        </w:rPr>
      </w:pPr>
    </w:p>
    <w:p w:rsidR="004E6140" w:rsidRPr="007C29DF" w:rsidRDefault="004E6140" w:rsidP="004E6140">
      <w:pPr>
        <w:numPr>
          <w:ilvl w:val="12"/>
          <w:numId w:val="0"/>
        </w:numPr>
        <w:tabs>
          <w:tab w:val="left" w:pos="-284"/>
          <w:tab w:val="left" w:pos="9498"/>
        </w:tabs>
        <w:jc w:val="both"/>
        <w:rPr>
          <w:rFonts w:ascii="Tahoma" w:hAnsi="Tahoma" w:cs="Tahoma"/>
          <w:sz w:val="18"/>
          <w:szCs w:val="18"/>
        </w:rPr>
      </w:pPr>
      <w:r w:rsidRPr="007C29DF">
        <w:rPr>
          <w:rFonts w:ascii="Tahoma" w:hAnsi="Tahoma" w:cs="Tahoma"/>
          <w:sz w:val="18"/>
          <w:szCs w:val="18"/>
        </w:rPr>
        <w:t xml:space="preserve">LOS BIENES </w:t>
      </w:r>
      <w:r>
        <w:rPr>
          <w:rFonts w:ascii="Tahoma" w:hAnsi="Tahoma" w:cs="Tahoma"/>
          <w:sz w:val="18"/>
          <w:szCs w:val="18"/>
        </w:rPr>
        <w:t xml:space="preserve">TERAPÉUTICOS </w:t>
      </w:r>
      <w:r w:rsidRPr="007C29DF">
        <w:rPr>
          <w:rFonts w:ascii="Tahoma" w:hAnsi="Tahoma" w:cs="Tahoma"/>
          <w:sz w:val="18"/>
          <w:szCs w:val="18"/>
        </w:rPr>
        <w:t>QUE</w:t>
      </w:r>
      <w:r w:rsidRPr="007C29DF">
        <w:rPr>
          <w:rFonts w:ascii="Tahoma" w:hAnsi="Tahoma" w:cs="Tahoma"/>
          <w:bCs/>
          <w:sz w:val="18"/>
          <w:szCs w:val="18"/>
        </w:rPr>
        <w:t xml:space="preserve"> SE ENTREGUEN DEBERÁN APEGARSE ESTRICTAMENTE A LAS ESPECIFICACIONES, DESCRIPCIONES, PRESENTACIONES Y DEMÁS CARACTERÍSTICAS QUE SE INDICAN EN EL </w:t>
      </w:r>
      <w:r w:rsidRPr="007C29DF">
        <w:rPr>
          <w:rFonts w:ascii="Tahoma" w:hAnsi="Tahoma" w:cs="Tahoma"/>
          <w:b/>
          <w:bCs/>
          <w:sz w:val="18"/>
          <w:szCs w:val="18"/>
        </w:rPr>
        <w:t xml:space="preserve">ANEXO </w:t>
      </w:r>
      <w:r w:rsidRPr="007C29DF">
        <w:rPr>
          <w:rFonts w:ascii="Tahoma" w:hAnsi="Tahoma" w:cs="Tahoma"/>
          <w:b/>
          <w:sz w:val="18"/>
          <w:szCs w:val="18"/>
        </w:rPr>
        <w:t>1 (UNO)</w:t>
      </w:r>
      <w:r w:rsidRPr="007C29DF">
        <w:rPr>
          <w:rFonts w:ascii="Tahoma" w:hAnsi="Tahoma" w:cs="Tahoma"/>
          <w:b/>
          <w:bCs/>
          <w:i/>
          <w:sz w:val="18"/>
          <w:szCs w:val="18"/>
        </w:rPr>
        <w:t xml:space="preserve">, </w:t>
      </w:r>
      <w:r>
        <w:rPr>
          <w:rFonts w:ascii="Tahoma" w:hAnsi="Tahoma" w:cs="Tahoma"/>
          <w:sz w:val="18"/>
          <w:szCs w:val="18"/>
        </w:rPr>
        <w:t xml:space="preserve">Y QUE CORRESPONDE A </w:t>
      </w:r>
      <w:smartTag w:uri="urn:schemas-microsoft-com:office:smarttags" w:element="PersonName">
        <w:smartTagPr>
          <w:attr w:name="ProductID" w:val="LA DESCRIPCIￓN DEL"/>
        </w:smartTagPr>
        <w:smartTag w:uri="urn:schemas-microsoft-com:office:smarttags" w:element="PersonName">
          <w:smartTagPr>
            <w:attr w:name="ProductID" w:val="LA DESCRIPCIￓN"/>
          </w:smartTagPr>
          <w:r>
            <w:rPr>
              <w:rFonts w:ascii="Tahoma" w:hAnsi="Tahoma" w:cs="Tahoma"/>
              <w:sz w:val="18"/>
              <w:szCs w:val="18"/>
            </w:rPr>
            <w:t>LA DESCRIPCIÓN</w:t>
          </w:r>
        </w:smartTag>
        <w:r>
          <w:rPr>
            <w:rFonts w:ascii="Tahoma" w:hAnsi="Tahoma" w:cs="Tahoma"/>
            <w:sz w:val="18"/>
            <w:szCs w:val="18"/>
          </w:rPr>
          <w:t xml:space="preserve"> DEL</w:t>
        </w:r>
      </w:smartTag>
      <w:r>
        <w:rPr>
          <w:rFonts w:ascii="Tahoma" w:hAnsi="Tahoma" w:cs="Tahoma"/>
          <w:sz w:val="18"/>
          <w:szCs w:val="18"/>
        </w:rPr>
        <w:t xml:space="preserve"> CUADRO BÁSICO Y CATALOGO DE INSUMOS DEL SECTOR SALUD.</w:t>
      </w:r>
    </w:p>
    <w:p w:rsidR="004E6140" w:rsidRDefault="004E6140" w:rsidP="004E6140">
      <w:pPr>
        <w:jc w:val="both"/>
        <w:rPr>
          <w:rFonts w:ascii="Tahoma" w:hAnsi="Tahoma" w:cs="Tahoma"/>
          <w:sz w:val="18"/>
          <w:szCs w:val="18"/>
        </w:rPr>
      </w:pPr>
    </w:p>
    <w:p w:rsidR="004E6140" w:rsidRDefault="004E6140" w:rsidP="004E6140">
      <w:pPr>
        <w:tabs>
          <w:tab w:val="left" w:pos="-284"/>
          <w:tab w:val="num" w:pos="1985"/>
          <w:tab w:val="left" w:pos="9498"/>
        </w:tabs>
        <w:jc w:val="both"/>
        <w:rPr>
          <w:rFonts w:ascii="Tahoma" w:hAnsi="Tahoma" w:cs="Tahoma"/>
          <w:bCs/>
          <w:sz w:val="18"/>
          <w:szCs w:val="18"/>
        </w:rPr>
      </w:pPr>
      <w:r w:rsidRPr="007C29DF">
        <w:rPr>
          <w:rFonts w:ascii="Tahoma" w:hAnsi="Tahoma" w:cs="Tahoma"/>
          <w:b/>
          <w:bCs/>
          <w:sz w:val="18"/>
          <w:szCs w:val="18"/>
        </w:rPr>
        <w:t>“EL PROVEEDOR”</w:t>
      </w:r>
      <w:r>
        <w:rPr>
          <w:rFonts w:ascii="Tahoma" w:hAnsi="Tahoma" w:cs="Tahoma"/>
          <w:b/>
          <w:bCs/>
          <w:sz w:val="18"/>
          <w:szCs w:val="18"/>
        </w:rPr>
        <w:t>,</w:t>
      </w:r>
      <w:r w:rsidRPr="007C29DF">
        <w:rPr>
          <w:rFonts w:ascii="Tahoma" w:hAnsi="Tahoma" w:cs="Tahoma"/>
          <w:bCs/>
          <w:sz w:val="18"/>
          <w:szCs w:val="18"/>
        </w:rPr>
        <w:t xml:space="preserve"> DEBERÁ ENTREGAR JUNTO CON LOS BIENES: </w:t>
      </w:r>
      <w:r w:rsidR="00593625">
        <w:rPr>
          <w:rFonts w:ascii="Tahoma" w:hAnsi="Tahoma" w:cs="Tahoma"/>
          <w:bCs/>
          <w:sz w:val="18"/>
          <w:szCs w:val="18"/>
        </w:rPr>
        <w:t xml:space="preserve">LA ORDEN DE REPOSICIÓN Y </w:t>
      </w:r>
      <w:r w:rsidRPr="007C29DF">
        <w:rPr>
          <w:rFonts w:ascii="Tahoma" w:hAnsi="Tahoma" w:cs="Tahoma"/>
          <w:bCs/>
          <w:sz w:val="18"/>
          <w:szCs w:val="18"/>
        </w:rPr>
        <w:t>REMISIÓN EN LA QUE SE INDIQUE EL NÚMERO DE CONTRATO, NÚMERO DE LOTE, FECHA DE CADUCIDAD, NUMERO DE PIEZAS</w:t>
      </w:r>
      <w:r>
        <w:rPr>
          <w:rFonts w:ascii="Tahoma" w:hAnsi="Tahoma" w:cs="Tahoma"/>
          <w:bCs/>
          <w:sz w:val="18"/>
          <w:szCs w:val="18"/>
        </w:rPr>
        <w:t>, CLAVE</w:t>
      </w:r>
      <w:r w:rsidRPr="007C29DF">
        <w:rPr>
          <w:rFonts w:ascii="Tahoma" w:hAnsi="Tahoma" w:cs="Tahoma"/>
          <w:bCs/>
          <w:sz w:val="18"/>
          <w:szCs w:val="18"/>
        </w:rPr>
        <w:t xml:space="preserve"> Y DESCRIPCIÓN DE LOS BIENES</w:t>
      </w:r>
      <w:r>
        <w:rPr>
          <w:rFonts w:ascii="Tahoma" w:hAnsi="Tahoma" w:cs="Tahoma"/>
          <w:bCs/>
          <w:sz w:val="18"/>
          <w:szCs w:val="18"/>
        </w:rPr>
        <w:t>; ADEMÁS INFORME ANALÍTICO DEL LOTE A ENTREGAR, EMITIDO POR EL LABORATORIO DE CONTROL DE CALIDAD DEL FABRICANTE.</w:t>
      </w:r>
    </w:p>
    <w:p w:rsidR="004E6140" w:rsidRDefault="004E6140" w:rsidP="004E6140">
      <w:pPr>
        <w:tabs>
          <w:tab w:val="left" w:pos="-284"/>
          <w:tab w:val="num" w:pos="1985"/>
          <w:tab w:val="left" w:pos="9498"/>
        </w:tabs>
        <w:jc w:val="both"/>
        <w:rPr>
          <w:rFonts w:ascii="Tahoma" w:hAnsi="Tahoma" w:cs="Tahoma"/>
          <w:bCs/>
          <w:sz w:val="18"/>
          <w:szCs w:val="18"/>
        </w:rPr>
      </w:pPr>
    </w:p>
    <w:p w:rsidR="004E6140" w:rsidRPr="009F50FB" w:rsidRDefault="004E6140" w:rsidP="004E6140">
      <w:pPr>
        <w:tabs>
          <w:tab w:val="left" w:pos="-284"/>
          <w:tab w:val="num" w:pos="1985"/>
          <w:tab w:val="left" w:pos="9498"/>
        </w:tabs>
        <w:jc w:val="both"/>
        <w:rPr>
          <w:rFonts w:ascii="Tahoma" w:hAnsi="Tahoma" w:cs="Tahoma"/>
          <w:bCs/>
          <w:sz w:val="18"/>
          <w:szCs w:val="18"/>
        </w:rPr>
      </w:pPr>
      <w:r>
        <w:rPr>
          <w:rFonts w:ascii="Tahoma" w:hAnsi="Tahoma" w:cs="Tahoma"/>
          <w:bCs/>
          <w:sz w:val="18"/>
          <w:szCs w:val="18"/>
        </w:rPr>
        <w:t xml:space="preserve">EN CASO DE ENTREGAR BIENES CON UNA CADUCIDAD MINIMA DE HASTA 9 (NUEVE) MESES, </w:t>
      </w:r>
      <w:r w:rsidRPr="002833E7">
        <w:rPr>
          <w:rFonts w:ascii="Tahoma" w:hAnsi="Tahoma" w:cs="Tahoma"/>
          <w:b/>
          <w:bCs/>
          <w:sz w:val="18"/>
          <w:szCs w:val="18"/>
        </w:rPr>
        <w:t>“EL PROVEEDOR”</w:t>
      </w:r>
      <w:r>
        <w:rPr>
          <w:rFonts w:ascii="Tahoma" w:hAnsi="Tahoma" w:cs="Tahoma"/>
          <w:bCs/>
          <w:sz w:val="18"/>
          <w:szCs w:val="18"/>
        </w:rPr>
        <w:t xml:space="preserve"> DEBERÁ PRESENTAR CARTA COMPROMISO, EN </w:t>
      </w:r>
      <w:smartTag w:uri="urn:schemas-microsoft-com:office:smarttags" w:element="PersonName">
        <w:smartTagPr>
          <w:attr w:name="ProductID" w:val="LA CUAL SE"/>
        </w:smartTagPr>
        <w:r>
          <w:rPr>
            <w:rFonts w:ascii="Tahoma" w:hAnsi="Tahoma" w:cs="Tahoma"/>
            <w:bCs/>
            <w:sz w:val="18"/>
            <w:szCs w:val="18"/>
          </w:rPr>
          <w:t>LA CUAL SE</w:t>
        </w:r>
      </w:smartTag>
      <w:r>
        <w:rPr>
          <w:rFonts w:ascii="Tahoma" w:hAnsi="Tahoma" w:cs="Tahoma"/>
          <w:bCs/>
          <w:sz w:val="18"/>
          <w:szCs w:val="18"/>
        </w:rPr>
        <w:t xml:space="preserve"> OBLIGUE A CANJEAR SIN COSTO ALGUNO PARA </w:t>
      </w:r>
      <w:r>
        <w:rPr>
          <w:rFonts w:ascii="Tahoma" w:hAnsi="Tahoma" w:cs="Tahoma"/>
          <w:b/>
          <w:bCs/>
          <w:sz w:val="18"/>
          <w:szCs w:val="18"/>
        </w:rPr>
        <w:t xml:space="preserve">“EL INSTITUTO”, </w:t>
      </w:r>
      <w:r>
        <w:rPr>
          <w:rFonts w:ascii="Tahoma" w:hAnsi="Tahoma" w:cs="Tahoma"/>
          <w:bCs/>
          <w:sz w:val="18"/>
          <w:szCs w:val="18"/>
        </w:rPr>
        <w:t xml:space="preserve">AQUELLOS BIENES QUE NO SEAN CONSUMIDOS, POR </w:t>
      </w:r>
      <w:r>
        <w:rPr>
          <w:rFonts w:ascii="Tahoma" w:hAnsi="Tahoma" w:cs="Tahoma"/>
          <w:b/>
          <w:bCs/>
          <w:sz w:val="18"/>
          <w:szCs w:val="18"/>
        </w:rPr>
        <w:t xml:space="preserve">“EL INSTITUTO” </w:t>
      </w:r>
      <w:r>
        <w:rPr>
          <w:rFonts w:ascii="Tahoma" w:hAnsi="Tahoma" w:cs="Tahoma"/>
          <w:bCs/>
          <w:sz w:val="18"/>
          <w:szCs w:val="18"/>
        </w:rPr>
        <w:t>DENTRO DE SU VIDA UTIL, IDENTIFICANDO EN DICHA CARTA, LA(S) CLAVE(S), CON SU DESCRIPCION, FABRICANTE Y NUMERO DE LOTE.</w:t>
      </w:r>
    </w:p>
    <w:p w:rsidR="004E6140" w:rsidRDefault="004E6140" w:rsidP="004E6140">
      <w:pPr>
        <w:jc w:val="both"/>
        <w:rPr>
          <w:rFonts w:ascii="Tahoma" w:hAnsi="Tahoma" w:cs="Tahoma"/>
          <w:sz w:val="18"/>
          <w:szCs w:val="18"/>
        </w:rPr>
      </w:pPr>
    </w:p>
    <w:p w:rsidR="004E6140" w:rsidRPr="00070A02" w:rsidRDefault="004E6140" w:rsidP="004E6140">
      <w:pPr>
        <w:jc w:val="both"/>
        <w:rPr>
          <w:rFonts w:ascii="Tahoma" w:hAnsi="Tahoma" w:cs="Tahoma"/>
          <w:sz w:val="18"/>
          <w:szCs w:val="18"/>
        </w:rPr>
      </w:pPr>
      <w:r>
        <w:rPr>
          <w:rFonts w:ascii="Tahoma" w:hAnsi="Tahoma" w:cs="Tahoma"/>
          <w:sz w:val="18"/>
          <w:szCs w:val="18"/>
        </w:rPr>
        <w:t xml:space="preserve">PARA LOS BIENES QUE NO TENGAN FECHA DE CADUCIDAD IMPRESA EN </w:t>
      </w:r>
      <w:smartTag w:uri="urn:schemas-microsoft-com:office:smarttags" w:element="PersonName">
        <w:smartTagPr>
          <w:attr w:name="ProductID" w:val="LA ETIQUETA"/>
        </w:smartTagPr>
        <w:r>
          <w:rPr>
            <w:rFonts w:ascii="Tahoma" w:hAnsi="Tahoma" w:cs="Tahoma"/>
            <w:sz w:val="18"/>
            <w:szCs w:val="18"/>
          </w:rPr>
          <w:t>LA ETIQUETA</w:t>
        </w:r>
      </w:smartTag>
      <w:r>
        <w:rPr>
          <w:rFonts w:ascii="Tahoma" w:hAnsi="Tahoma" w:cs="Tahoma"/>
          <w:sz w:val="18"/>
          <w:szCs w:val="18"/>
        </w:rPr>
        <w:t xml:space="preserve">, EL PERÍODO DE GARANTÍA SERÁ DE CINCO AÑOS A PARTIR DE </w:t>
      </w:r>
      <w:smartTag w:uri="urn:schemas-microsoft-com:office:smarttags" w:element="PersonName">
        <w:smartTagPr>
          <w:attr w:name="ProductID" w:val="LA FECHA DE"/>
        </w:smartTagPr>
        <w:r>
          <w:rPr>
            <w:rFonts w:ascii="Tahoma" w:hAnsi="Tahoma" w:cs="Tahoma"/>
            <w:sz w:val="18"/>
            <w:szCs w:val="18"/>
          </w:rPr>
          <w:t>LA FECHA DE</w:t>
        </w:r>
      </w:smartTag>
      <w:r>
        <w:rPr>
          <w:rFonts w:ascii="Tahoma" w:hAnsi="Tahoma" w:cs="Tahoma"/>
          <w:sz w:val="18"/>
          <w:szCs w:val="18"/>
        </w:rPr>
        <w:t xml:space="preserve"> FABRICACIÓN, POR LO CUAL </w:t>
      </w:r>
      <w:r w:rsidRPr="00CC3E16">
        <w:rPr>
          <w:rFonts w:ascii="Tahoma" w:hAnsi="Tahoma" w:cs="Tahoma"/>
          <w:b/>
          <w:sz w:val="18"/>
          <w:szCs w:val="18"/>
        </w:rPr>
        <w:t>“EL </w:t>
      </w:r>
      <w:r>
        <w:rPr>
          <w:rFonts w:ascii="Tahoma" w:hAnsi="Tahoma" w:cs="Tahoma"/>
          <w:b/>
          <w:sz w:val="18"/>
          <w:szCs w:val="18"/>
        </w:rPr>
        <w:t>PROVEEDOR</w:t>
      </w:r>
      <w:r w:rsidRPr="00CC3E16">
        <w:rPr>
          <w:rFonts w:ascii="Tahoma" w:hAnsi="Tahoma" w:cs="Tahoma"/>
          <w:b/>
          <w:sz w:val="18"/>
          <w:szCs w:val="18"/>
        </w:rPr>
        <w:t>”</w:t>
      </w:r>
      <w:r>
        <w:rPr>
          <w:rFonts w:ascii="Tahoma" w:hAnsi="Tahoma" w:cs="Tahoma"/>
          <w:b/>
          <w:sz w:val="18"/>
          <w:szCs w:val="18"/>
        </w:rPr>
        <w:t xml:space="preserve"> </w:t>
      </w:r>
      <w:r>
        <w:rPr>
          <w:rFonts w:ascii="Tahoma" w:hAnsi="Tahoma" w:cs="Tahoma"/>
          <w:sz w:val="18"/>
          <w:szCs w:val="18"/>
        </w:rPr>
        <w:t>DEBE PROPORCIONAR EL SISTEMA DE NOTIFICACIÓN DEL FABRICANTE.</w:t>
      </w:r>
    </w:p>
    <w:p w:rsidR="004E6140" w:rsidRPr="007C29DF" w:rsidRDefault="004E6140" w:rsidP="004E6140">
      <w:pPr>
        <w:jc w:val="both"/>
        <w:rPr>
          <w:rFonts w:ascii="Tahoma" w:hAnsi="Tahoma" w:cs="Tahoma"/>
          <w:sz w:val="18"/>
          <w:szCs w:val="18"/>
        </w:rPr>
      </w:pPr>
    </w:p>
    <w:p w:rsidR="004E6140" w:rsidRDefault="004E6140" w:rsidP="004E6140">
      <w:pPr>
        <w:numPr>
          <w:ilvl w:val="12"/>
          <w:numId w:val="0"/>
        </w:numPr>
        <w:ind w:right="-93"/>
        <w:jc w:val="both"/>
        <w:rPr>
          <w:rFonts w:ascii="Tahoma" w:hAnsi="Tahoma" w:cs="Tahoma"/>
          <w:bCs/>
          <w:sz w:val="18"/>
          <w:szCs w:val="18"/>
        </w:rPr>
      </w:pPr>
      <w:r w:rsidRPr="00CC3E16">
        <w:rPr>
          <w:rFonts w:ascii="Tahoma" w:hAnsi="Tahoma" w:cs="Tahoma"/>
          <w:b/>
          <w:sz w:val="18"/>
          <w:szCs w:val="18"/>
          <w:lang w:val="es-ES_tradnl"/>
        </w:rPr>
        <w:t>QUINTA.- CANJE DE LOS BIENES.- “</w:t>
      </w:r>
      <w:r w:rsidRPr="00CC3E16">
        <w:rPr>
          <w:rFonts w:ascii="Tahoma" w:hAnsi="Tahoma" w:cs="Tahoma"/>
          <w:b/>
          <w:bCs/>
          <w:sz w:val="18"/>
          <w:szCs w:val="18"/>
        </w:rPr>
        <w:t>EL INSTITUTO”</w:t>
      </w:r>
      <w:r w:rsidRPr="00CC3E16">
        <w:rPr>
          <w:rFonts w:ascii="Tahoma" w:hAnsi="Tahoma" w:cs="Tahoma"/>
          <w:bCs/>
          <w:sz w:val="18"/>
          <w:szCs w:val="18"/>
        </w:rPr>
        <w:t xml:space="preserve"> DENTRO DE LOS </w:t>
      </w:r>
      <w:r>
        <w:rPr>
          <w:rFonts w:ascii="Tahoma" w:hAnsi="Tahoma" w:cs="Tahoma"/>
          <w:bCs/>
          <w:sz w:val="18"/>
          <w:szCs w:val="18"/>
        </w:rPr>
        <w:t>3 (TRES)</w:t>
      </w:r>
      <w:r w:rsidRPr="00CC3E16">
        <w:rPr>
          <w:rFonts w:ascii="Tahoma" w:hAnsi="Tahoma" w:cs="Tahoma"/>
          <w:bCs/>
          <w:sz w:val="18"/>
          <w:szCs w:val="18"/>
        </w:rPr>
        <w:t xml:space="preserve"> DÍAS HÁBILES SIGUIENTES</w:t>
      </w:r>
      <w:r>
        <w:rPr>
          <w:rFonts w:ascii="Tahoma" w:hAnsi="Tahoma" w:cs="Tahoma"/>
          <w:bCs/>
          <w:sz w:val="18"/>
          <w:szCs w:val="18"/>
        </w:rPr>
        <w:t xml:space="preserve"> </w:t>
      </w:r>
      <w:r w:rsidRPr="00CC3E16">
        <w:rPr>
          <w:rFonts w:ascii="Tahoma" w:hAnsi="Tahoma" w:cs="Tahoma"/>
          <w:bCs/>
          <w:sz w:val="18"/>
          <w:szCs w:val="18"/>
        </w:rPr>
        <w:t xml:space="preserve"> </w:t>
      </w:r>
      <w:r>
        <w:rPr>
          <w:rFonts w:ascii="Tahoma" w:hAnsi="Tahoma" w:cs="Tahoma"/>
          <w:bCs/>
          <w:sz w:val="18"/>
          <w:szCs w:val="18"/>
        </w:rPr>
        <w:t>EN</w:t>
      </w:r>
      <w:r w:rsidRPr="00CC3E16">
        <w:rPr>
          <w:rFonts w:ascii="Tahoma" w:hAnsi="Tahoma" w:cs="Tahoma"/>
          <w:bCs/>
          <w:sz w:val="18"/>
          <w:szCs w:val="18"/>
        </w:rPr>
        <w:t xml:space="preserve"> QUE SE HAYA PERCATADO DEL VICIO O</w:t>
      </w:r>
      <w:r>
        <w:rPr>
          <w:rFonts w:ascii="Tahoma" w:hAnsi="Tahoma" w:cs="Tahoma"/>
          <w:bCs/>
          <w:sz w:val="18"/>
          <w:szCs w:val="18"/>
        </w:rPr>
        <w:t xml:space="preserve">CULTO O PROBLEMA DE CALIDAD, SOLICITARÁ DIRECTAMENTE A </w:t>
      </w:r>
      <w:r w:rsidRPr="002833E7">
        <w:rPr>
          <w:rFonts w:ascii="Tahoma" w:hAnsi="Tahoma" w:cs="Tahoma"/>
          <w:b/>
          <w:bCs/>
          <w:sz w:val="18"/>
          <w:szCs w:val="18"/>
        </w:rPr>
        <w:t>“EL PROVEEDOR”</w:t>
      </w:r>
      <w:r w:rsidRPr="00CC3E16">
        <w:rPr>
          <w:rFonts w:ascii="Tahoma" w:hAnsi="Tahoma" w:cs="Tahoma"/>
          <w:bCs/>
          <w:sz w:val="18"/>
          <w:szCs w:val="18"/>
        </w:rPr>
        <w:t xml:space="preserve"> </w:t>
      </w:r>
      <w:r>
        <w:rPr>
          <w:rFonts w:ascii="Tahoma" w:hAnsi="Tahoma" w:cs="Tahoma"/>
          <w:bCs/>
          <w:sz w:val="18"/>
          <w:szCs w:val="18"/>
        </w:rPr>
        <w:t xml:space="preserve">EL </w:t>
      </w:r>
      <w:r w:rsidRPr="00CC3E16">
        <w:rPr>
          <w:rFonts w:ascii="Tahoma" w:hAnsi="Tahoma" w:cs="Tahoma"/>
          <w:bCs/>
          <w:sz w:val="18"/>
          <w:szCs w:val="18"/>
        </w:rPr>
        <w:t>CANJE DE LOS BIENES</w:t>
      </w:r>
      <w:r>
        <w:rPr>
          <w:rFonts w:ascii="Tahoma" w:hAnsi="Tahoma" w:cs="Tahoma"/>
          <w:bCs/>
          <w:sz w:val="18"/>
          <w:szCs w:val="18"/>
        </w:rPr>
        <w:t xml:space="preserve">. </w:t>
      </w:r>
    </w:p>
    <w:p w:rsidR="004E6140" w:rsidRPr="00CC3E16" w:rsidRDefault="004E6140" w:rsidP="004E6140">
      <w:pPr>
        <w:tabs>
          <w:tab w:val="left" w:pos="-284"/>
          <w:tab w:val="left" w:pos="9498"/>
        </w:tabs>
        <w:jc w:val="both"/>
        <w:rPr>
          <w:rFonts w:ascii="Tahoma" w:hAnsi="Tahoma" w:cs="Tahoma"/>
          <w:sz w:val="18"/>
          <w:szCs w:val="18"/>
        </w:rPr>
      </w:pPr>
    </w:p>
    <w:p w:rsidR="004E6140" w:rsidRDefault="004E6140" w:rsidP="004E6140">
      <w:pPr>
        <w:tabs>
          <w:tab w:val="left" w:pos="-284"/>
          <w:tab w:val="left" w:pos="9498"/>
        </w:tabs>
        <w:jc w:val="both"/>
        <w:rPr>
          <w:rFonts w:ascii="Tahoma" w:hAnsi="Tahoma" w:cs="Tahoma"/>
          <w:b/>
          <w:sz w:val="18"/>
          <w:szCs w:val="18"/>
        </w:rPr>
      </w:pPr>
      <w:r w:rsidRPr="00CC3E16">
        <w:rPr>
          <w:rFonts w:ascii="Tahoma" w:hAnsi="Tahoma" w:cs="Tahoma"/>
          <w:b/>
          <w:bCs/>
          <w:sz w:val="18"/>
          <w:szCs w:val="18"/>
        </w:rPr>
        <w:t>“EL PROVEEDOR”</w:t>
      </w:r>
      <w:r w:rsidRPr="00CC3E16">
        <w:rPr>
          <w:rFonts w:ascii="Tahoma" w:hAnsi="Tahoma" w:cs="Tahoma"/>
          <w:sz w:val="18"/>
          <w:szCs w:val="18"/>
        </w:rPr>
        <w:t xml:space="preserve"> DEBERÁ REPONER LOS BIENES SUJETOS A CANJE, EN UN PLAZO QUE NO EXCEDERÁ DE </w:t>
      </w:r>
      <w:r>
        <w:rPr>
          <w:rFonts w:ascii="Tahoma" w:hAnsi="Tahoma" w:cs="Tahoma"/>
          <w:bCs/>
          <w:sz w:val="18"/>
          <w:szCs w:val="18"/>
        </w:rPr>
        <w:t>10 (DIEZ)</w:t>
      </w:r>
      <w:r w:rsidRPr="00CC3E16">
        <w:rPr>
          <w:rFonts w:ascii="Tahoma" w:hAnsi="Tahoma" w:cs="Tahoma"/>
          <w:bCs/>
          <w:sz w:val="18"/>
          <w:szCs w:val="18"/>
        </w:rPr>
        <w:t xml:space="preserve"> </w:t>
      </w:r>
      <w:r>
        <w:rPr>
          <w:rFonts w:ascii="Tahoma" w:hAnsi="Tahoma" w:cs="Tahoma"/>
          <w:sz w:val="18"/>
          <w:szCs w:val="18"/>
        </w:rPr>
        <w:t>DÍAS</w:t>
      </w:r>
      <w:r w:rsidRPr="00CC3E16">
        <w:rPr>
          <w:rFonts w:ascii="Tahoma" w:hAnsi="Tahoma" w:cs="Tahoma"/>
          <w:sz w:val="18"/>
          <w:szCs w:val="18"/>
        </w:rPr>
        <w:t xml:space="preserve"> HÁBILES, CONTADOS A PARTIR DE </w:t>
      </w:r>
      <w:smartTag w:uri="urn:schemas-microsoft-com:office:smarttags" w:element="PersonName">
        <w:smartTagPr>
          <w:attr w:name="ProductID" w:val="LA FECHA DE"/>
        </w:smartTagPr>
        <w:r w:rsidRPr="00CC3E16">
          <w:rPr>
            <w:rFonts w:ascii="Tahoma" w:hAnsi="Tahoma" w:cs="Tahoma"/>
            <w:sz w:val="18"/>
            <w:szCs w:val="18"/>
          </w:rPr>
          <w:t>LA FECHA DE</w:t>
        </w:r>
      </w:smartTag>
      <w:r w:rsidRPr="00CC3E16">
        <w:rPr>
          <w:rFonts w:ascii="Tahoma" w:hAnsi="Tahoma" w:cs="Tahoma"/>
          <w:sz w:val="18"/>
          <w:szCs w:val="18"/>
        </w:rPr>
        <w:t xml:space="preserve"> SU NOTIFICACIÓN.</w:t>
      </w:r>
      <w:r>
        <w:rPr>
          <w:rFonts w:ascii="Tahoma" w:hAnsi="Tahoma" w:cs="Tahoma"/>
          <w:sz w:val="18"/>
          <w:szCs w:val="18"/>
        </w:rPr>
        <w:t xml:space="preserve"> TODOS LOS GASTOS QUE SE GENEREN CON MOTIVO DEL CANJE, CORRERÁN POR CUENTA DE </w:t>
      </w:r>
      <w:r w:rsidRPr="002833E7">
        <w:rPr>
          <w:rFonts w:ascii="Tahoma" w:hAnsi="Tahoma" w:cs="Tahoma"/>
          <w:b/>
          <w:sz w:val="18"/>
          <w:szCs w:val="18"/>
        </w:rPr>
        <w:t>“EL PROVEEDOR”</w:t>
      </w:r>
      <w:r>
        <w:rPr>
          <w:rFonts w:ascii="Tahoma" w:hAnsi="Tahoma" w:cs="Tahoma"/>
          <w:b/>
          <w:sz w:val="18"/>
          <w:szCs w:val="18"/>
        </w:rPr>
        <w:t>.</w:t>
      </w:r>
    </w:p>
    <w:p w:rsidR="004E6140" w:rsidRPr="00CC3E16" w:rsidRDefault="004E6140" w:rsidP="004E6140">
      <w:pPr>
        <w:tabs>
          <w:tab w:val="left" w:pos="-284"/>
          <w:tab w:val="left" w:pos="9498"/>
        </w:tabs>
        <w:jc w:val="both"/>
        <w:rPr>
          <w:rFonts w:ascii="Tahoma" w:hAnsi="Tahoma" w:cs="Tahoma"/>
          <w:sz w:val="18"/>
          <w:szCs w:val="18"/>
        </w:rPr>
      </w:pPr>
    </w:p>
    <w:p w:rsidR="004E6140" w:rsidRPr="008F5FF8" w:rsidRDefault="004E6140" w:rsidP="004E6140">
      <w:pPr>
        <w:tabs>
          <w:tab w:val="left" w:pos="-284"/>
          <w:tab w:val="left" w:pos="9498"/>
        </w:tabs>
        <w:jc w:val="both"/>
        <w:rPr>
          <w:rFonts w:ascii="Tahoma" w:hAnsi="Tahoma" w:cs="Tahoma"/>
          <w:sz w:val="18"/>
          <w:szCs w:val="18"/>
        </w:rPr>
      </w:pPr>
      <w:r>
        <w:rPr>
          <w:rFonts w:ascii="Tahoma" w:hAnsi="Tahoma" w:cs="Tahoma"/>
          <w:sz w:val="18"/>
          <w:szCs w:val="18"/>
        </w:rPr>
        <w:lastRenderedPageBreak/>
        <w:t xml:space="preserve">LOS LOTES DE LOS BIENES QUE SE ENTREGUEN A </w:t>
      </w:r>
      <w:r w:rsidRPr="008F5FF8">
        <w:rPr>
          <w:rFonts w:ascii="Tahoma" w:hAnsi="Tahoma" w:cs="Tahoma"/>
          <w:b/>
          <w:sz w:val="18"/>
          <w:szCs w:val="18"/>
        </w:rPr>
        <w:t>“EL INSTITUTO”</w:t>
      </w:r>
      <w:r>
        <w:rPr>
          <w:rFonts w:ascii="Tahoma" w:hAnsi="Tahoma" w:cs="Tahoma"/>
          <w:sz w:val="18"/>
          <w:szCs w:val="18"/>
        </w:rPr>
        <w:t xml:space="preserve"> POR MOTIVO DE CANJE, SERÁN ACEPTADOS CON EL DICTAMEN DE UN TERCERO AUTORIZADO POR </w:t>
      </w:r>
      <w:smartTag w:uri="urn:schemas-microsoft-com:office:smarttags" w:element="PersonName">
        <w:smartTagPr>
          <w:attr w:name="ProductID" w:val="LA SECRETARIA DE"/>
        </w:smartTagPr>
        <w:smartTag w:uri="urn:schemas-microsoft-com:office:smarttags" w:element="PersonName">
          <w:smartTagPr>
            <w:attr w:name="ProductID" w:val="LA SECRETARIA"/>
          </w:smartTagPr>
          <w:r>
            <w:rPr>
              <w:rFonts w:ascii="Tahoma" w:hAnsi="Tahoma" w:cs="Tahoma"/>
              <w:sz w:val="18"/>
              <w:szCs w:val="18"/>
            </w:rPr>
            <w:t>LA SECRETARIA</w:t>
          </w:r>
        </w:smartTag>
        <w:r>
          <w:rPr>
            <w:rFonts w:ascii="Tahoma" w:hAnsi="Tahoma" w:cs="Tahoma"/>
            <w:sz w:val="18"/>
            <w:szCs w:val="18"/>
          </w:rPr>
          <w:t xml:space="preserve"> DE</w:t>
        </w:r>
      </w:smartTag>
      <w:r>
        <w:rPr>
          <w:rFonts w:ascii="Tahoma" w:hAnsi="Tahoma" w:cs="Tahoma"/>
          <w:sz w:val="18"/>
          <w:szCs w:val="18"/>
        </w:rPr>
        <w:t xml:space="preserve"> SALUD, EN EL QUE SE CONSTATE QUE CUMPLE CON LAS ESPECIFICACIONES TÉCNICAS. EN CASOS JUSTIFICADOS POR EL ÁREA MÉDICA O SOLICITANTE, SE PODRÁN RECIBIR POR CANJE LOS LOTES DE BIENES CON EL INFORME ANALÍTICO DEL LABORATORIO DE CONTROL DE CALIDAD DEL FABRICANTE, MEDIANTE EL CUAL SE CONSTATE DE IGUAL FORMA, QUE SE CUMPLE CON LAS ESPECIFICACIONES TÉCNICAS.</w:t>
      </w:r>
    </w:p>
    <w:p w:rsidR="004E6140" w:rsidRDefault="004E6140" w:rsidP="004E6140">
      <w:pPr>
        <w:tabs>
          <w:tab w:val="left" w:pos="-284"/>
          <w:tab w:val="left" w:pos="9498"/>
        </w:tabs>
        <w:jc w:val="both"/>
        <w:rPr>
          <w:rFonts w:ascii="Tahoma" w:hAnsi="Tahoma" w:cs="Tahoma"/>
          <w:b/>
          <w:sz w:val="18"/>
          <w:szCs w:val="18"/>
        </w:rPr>
      </w:pPr>
    </w:p>
    <w:p w:rsidR="004E6140" w:rsidRPr="008F5FF8" w:rsidRDefault="004E6140" w:rsidP="004E6140">
      <w:pPr>
        <w:tabs>
          <w:tab w:val="left" w:pos="-284"/>
          <w:tab w:val="left" w:pos="9498"/>
        </w:tabs>
        <w:jc w:val="both"/>
        <w:rPr>
          <w:rFonts w:ascii="Tahoma" w:hAnsi="Tahoma" w:cs="Tahoma"/>
          <w:sz w:val="18"/>
          <w:szCs w:val="18"/>
        </w:rPr>
      </w:pPr>
      <w:r>
        <w:rPr>
          <w:rFonts w:ascii="Tahoma" w:hAnsi="Tahoma" w:cs="Tahoma"/>
          <w:b/>
          <w:sz w:val="18"/>
          <w:szCs w:val="18"/>
        </w:rPr>
        <w:t xml:space="preserve">“EL PROVEEDOR” </w:t>
      </w:r>
      <w:r>
        <w:rPr>
          <w:rFonts w:ascii="Tahoma" w:hAnsi="Tahoma" w:cs="Tahoma"/>
          <w:sz w:val="18"/>
          <w:szCs w:val="18"/>
        </w:rPr>
        <w:t>DEBERÁ ADEMÁS VERIFICAR SI OTROS LOTES DE ESTOS BIENES PREVIAMENTE ENTREGADOS PRESENTAN EL DEFECTO DE CALIDAD INICIALMENTE DETECTADO, DE SER ASÍ DEBERÁ REPONERLOS POR LOTES YA CORREGIDOS.</w:t>
      </w:r>
    </w:p>
    <w:p w:rsidR="004E6140" w:rsidRDefault="004E6140" w:rsidP="004E6140">
      <w:pPr>
        <w:numPr>
          <w:ilvl w:val="12"/>
          <w:numId w:val="0"/>
        </w:numPr>
        <w:ind w:right="-93"/>
        <w:jc w:val="both"/>
        <w:rPr>
          <w:rFonts w:ascii="Tahoma" w:hAnsi="Tahoma" w:cs="Tahoma"/>
          <w:b/>
          <w:sz w:val="18"/>
          <w:szCs w:val="18"/>
        </w:rPr>
      </w:pPr>
    </w:p>
    <w:p w:rsidR="004E6140" w:rsidRPr="008F5FF8" w:rsidRDefault="004E6140" w:rsidP="004E6140">
      <w:pPr>
        <w:numPr>
          <w:ilvl w:val="12"/>
          <w:numId w:val="0"/>
        </w:numPr>
        <w:ind w:right="-93"/>
        <w:jc w:val="both"/>
        <w:rPr>
          <w:rFonts w:ascii="Tahoma" w:hAnsi="Tahoma" w:cs="Tahoma"/>
          <w:sz w:val="18"/>
          <w:szCs w:val="18"/>
        </w:rPr>
      </w:pPr>
      <w:r>
        <w:rPr>
          <w:rFonts w:ascii="Tahoma" w:hAnsi="Tahoma" w:cs="Tahoma"/>
          <w:b/>
          <w:sz w:val="18"/>
          <w:szCs w:val="18"/>
        </w:rPr>
        <w:t xml:space="preserve">“EL INSTITUTO” </w:t>
      </w:r>
      <w:r>
        <w:rPr>
          <w:rFonts w:ascii="Tahoma" w:hAnsi="Tahoma" w:cs="Tahoma"/>
          <w:sz w:val="18"/>
          <w:szCs w:val="18"/>
        </w:rPr>
        <w:t xml:space="preserve">PROCEDERÁ A </w:t>
      </w:r>
      <w:smartTag w:uri="urn:schemas-microsoft-com:office:smarttags" w:element="PersonName">
        <w:smartTagPr>
          <w:attr w:name="ProductID" w:val="LA DEVOLUCIￓN DEL"/>
        </w:smartTagPr>
        <w:smartTag w:uri="urn:schemas-microsoft-com:office:smarttags" w:element="PersonName">
          <w:smartTagPr>
            <w:attr w:name="ProductID" w:val="LA DEVOLUCIￓN"/>
          </w:smartTagPr>
          <w:r>
            <w:rPr>
              <w:rFonts w:ascii="Tahoma" w:hAnsi="Tahoma" w:cs="Tahoma"/>
              <w:sz w:val="18"/>
              <w:szCs w:val="18"/>
            </w:rPr>
            <w:t>LA DEVOLUCIÓN</w:t>
          </w:r>
        </w:smartTag>
        <w:r>
          <w:rPr>
            <w:rFonts w:ascii="Tahoma" w:hAnsi="Tahoma" w:cs="Tahoma"/>
            <w:sz w:val="18"/>
            <w:szCs w:val="18"/>
          </w:rPr>
          <w:t xml:space="preserve"> DEL</w:t>
        </w:r>
      </w:smartTag>
      <w:r>
        <w:rPr>
          <w:rFonts w:ascii="Tahoma" w:hAnsi="Tahoma" w:cs="Tahoma"/>
          <w:sz w:val="18"/>
          <w:szCs w:val="18"/>
        </w:rPr>
        <w:t xml:space="preserve"> TOTAL DE LAS EXISTENCIAS DE LOS BIENES ENTREGADOS POR </w:t>
      </w:r>
      <w:r w:rsidRPr="008F5FF8">
        <w:rPr>
          <w:rFonts w:ascii="Tahoma" w:hAnsi="Tahoma" w:cs="Tahoma"/>
          <w:b/>
          <w:sz w:val="18"/>
          <w:szCs w:val="18"/>
        </w:rPr>
        <w:t>“EL PROVEEDOR”</w:t>
      </w:r>
      <w:r>
        <w:rPr>
          <w:rFonts w:ascii="Tahoma" w:hAnsi="Tahoma" w:cs="Tahoma"/>
          <w:sz w:val="18"/>
          <w:szCs w:val="18"/>
        </w:rPr>
        <w:t xml:space="preserve">,  INFORMANDO A </w:t>
      </w:r>
      <w:smartTag w:uri="urn:schemas-microsoft-com:office:smarttags" w:element="PersonName">
        <w:smartTagPr>
          <w:attr w:name="ProductID" w:val="LA COFEPRIS Y"/>
        </w:smartTagPr>
        <w:smartTag w:uri="urn:schemas-microsoft-com:office:smarttags" w:element="PersonName">
          <w:smartTagPr>
            <w:attr w:name="ProductID" w:val="la COFEPRIS"/>
          </w:smartTagPr>
          <w:r>
            <w:rPr>
              <w:rFonts w:ascii="Tahoma" w:hAnsi="Tahoma" w:cs="Tahoma"/>
              <w:sz w:val="18"/>
              <w:szCs w:val="18"/>
            </w:rPr>
            <w:t xml:space="preserve">LA </w:t>
          </w:r>
          <w:r w:rsidRPr="008F5FF8">
            <w:rPr>
              <w:rFonts w:ascii="Tahoma" w:hAnsi="Tahoma" w:cs="Tahoma"/>
              <w:b/>
              <w:sz w:val="18"/>
              <w:szCs w:val="18"/>
            </w:rPr>
            <w:t>COFEPRIS</w:t>
          </w:r>
        </w:smartTag>
        <w:r>
          <w:rPr>
            <w:rFonts w:ascii="Tahoma" w:hAnsi="Tahoma" w:cs="Tahoma"/>
            <w:sz w:val="18"/>
            <w:szCs w:val="18"/>
          </w:rPr>
          <w:t xml:space="preserve"> Y</w:t>
        </w:r>
      </w:smartTag>
      <w:r>
        <w:rPr>
          <w:rFonts w:ascii="Tahoma" w:hAnsi="Tahoma" w:cs="Tahoma"/>
          <w:sz w:val="18"/>
          <w:szCs w:val="18"/>
        </w:rPr>
        <w:t xml:space="preserve"> A LAS ÁREAS MÉDICAS Y DE ADQUISICIONES DE </w:t>
      </w:r>
      <w:smartTag w:uri="urn:schemas-microsoft-com:office:smarttags" w:element="PersonName">
        <w:smartTagPr>
          <w:attr w:name="ProductID" w:val="LA DELEGACIￓN"/>
        </w:smartTagPr>
        <w:r>
          <w:rPr>
            <w:rFonts w:ascii="Tahoma" w:hAnsi="Tahoma" w:cs="Tahoma"/>
            <w:sz w:val="18"/>
            <w:szCs w:val="18"/>
          </w:rPr>
          <w:t>LA DELEGACIÓN</w:t>
        </w:r>
      </w:smartTag>
      <w:r>
        <w:rPr>
          <w:rFonts w:ascii="Tahoma" w:hAnsi="Tahoma" w:cs="Tahoma"/>
          <w:sz w:val="18"/>
          <w:szCs w:val="18"/>
        </w:rPr>
        <w:t>, EN LOS CASOS QUE A CONTINUACIÓN SE DETALLAN:</w:t>
      </w:r>
    </w:p>
    <w:p w:rsidR="004E6140" w:rsidRDefault="004E6140" w:rsidP="004E6140">
      <w:pPr>
        <w:numPr>
          <w:ilvl w:val="12"/>
          <w:numId w:val="0"/>
        </w:numPr>
        <w:ind w:right="-93"/>
        <w:jc w:val="both"/>
        <w:rPr>
          <w:rFonts w:ascii="Tahoma" w:hAnsi="Tahoma" w:cs="Tahoma"/>
          <w:b/>
          <w:sz w:val="18"/>
          <w:szCs w:val="18"/>
        </w:rPr>
      </w:pPr>
    </w:p>
    <w:p w:rsidR="004E6140" w:rsidRPr="008F5FF8" w:rsidRDefault="004E6140" w:rsidP="007A1494">
      <w:pPr>
        <w:numPr>
          <w:ilvl w:val="0"/>
          <w:numId w:val="46"/>
        </w:numPr>
        <w:suppressAutoHyphens w:val="0"/>
        <w:ind w:right="-93"/>
        <w:jc w:val="both"/>
        <w:rPr>
          <w:rFonts w:ascii="Tahoma" w:hAnsi="Tahoma" w:cs="Tahoma"/>
          <w:b/>
          <w:sz w:val="18"/>
          <w:szCs w:val="18"/>
        </w:rPr>
      </w:pPr>
      <w:r>
        <w:rPr>
          <w:rFonts w:ascii="Tahoma" w:hAnsi="Tahoma" w:cs="Tahoma"/>
          <w:sz w:val="18"/>
          <w:szCs w:val="18"/>
        </w:rPr>
        <w:t xml:space="preserve">CUANDO CON POSTERIORIDAD A </w:t>
      </w:r>
      <w:smartTag w:uri="urn:schemas-microsoft-com:office:smarttags" w:element="PersonName">
        <w:smartTagPr>
          <w:attr w:name="ProductID" w:val="LA ENTREGA DE"/>
        </w:smartTagPr>
        <w:smartTag w:uri="urn:schemas-microsoft-com:office:smarttags" w:element="PersonName">
          <w:smartTagPr>
            <w:attr w:name="ProductID" w:val="LA ENTREGA"/>
          </w:smartTagPr>
          <w:r>
            <w:rPr>
              <w:rFonts w:ascii="Tahoma" w:hAnsi="Tahoma" w:cs="Tahoma"/>
              <w:sz w:val="18"/>
              <w:szCs w:val="18"/>
            </w:rPr>
            <w:t>LA ENTREGA</w:t>
          </w:r>
        </w:smartTag>
        <w:r>
          <w:rPr>
            <w:rFonts w:ascii="Tahoma" w:hAnsi="Tahoma" w:cs="Tahoma"/>
            <w:sz w:val="18"/>
            <w:szCs w:val="18"/>
          </w:rPr>
          <w:t xml:space="preserve"> DE</w:t>
        </w:r>
      </w:smartTag>
      <w:r>
        <w:rPr>
          <w:rFonts w:ascii="Tahoma" w:hAnsi="Tahoma" w:cs="Tahoma"/>
          <w:sz w:val="18"/>
          <w:szCs w:val="18"/>
        </w:rPr>
        <w:t xml:space="preserve"> LOTES CORREGIDOS, SE DETECTE EL MISMO DEFECTO DE LOTES ANTERIORES Y ÉSTOS NO HAYAN SIDO REPUESTOS.</w:t>
      </w:r>
    </w:p>
    <w:p w:rsidR="004E6140" w:rsidRPr="008F5FF8" w:rsidRDefault="004E6140" w:rsidP="004E6140">
      <w:pPr>
        <w:ind w:left="360" w:right="-93"/>
        <w:jc w:val="both"/>
        <w:rPr>
          <w:rFonts w:ascii="Tahoma" w:hAnsi="Tahoma" w:cs="Tahoma"/>
          <w:b/>
          <w:sz w:val="18"/>
          <w:szCs w:val="18"/>
        </w:rPr>
      </w:pPr>
    </w:p>
    <w:p w:rsidR="004E6140" w:rsidRDefault="004E6140" w:rsidP="007A1494">
      <w:pPr>
        <w:numPr>
          <w:ilvl w:val="0"/>
          <w:numId w:val="46"/>
        </w:numPr>
        <w:suppressAutoHyphens w:val="0"/>
        <w:ind w:right="-93"/>
        <w:jc w:val="both"/>
        <w:rPr>
          <w:rFonts w:ascii="Tahoma" w:hAnsi="Tahoma" w:cs="Tahoma"/>
          <w:b/>
          <w:sz w:val="18"/>
          <w:szCs w:val="18"/>
        </w:rPr>
      </w:pPr>
      <w:r>
        <w:rPr>
          <w:rFonts w:ascii="Tahoma" w:hAnsi="Tahoma" w:cs="Tahoma"/>
          <w:sz w:val="18"/>
          <w:szCs w:val="18"/>
        </w:rPr>
        <w:t xml:space="preserve">CUANDO UN BIEN PUEDA PRODUCIR CONDICIONES PELIGROSAS O INSEGURAS PARA LAS PERSONAS QUE LO UTILICEN. </w:t>
      </w:r>
    </w:p>
    <w:p w:rsidR="004E6140" w:rsidRDefault="004E6140" w:rsidP="004E6140">
      <w:pPr>
        <w:numPr>
          <w:ilvl w:val="12"/>
          <w:numId w:val="0"/>
        </w:numPr>
        <w:ind w:right="-93"/>
        <w:jc w:val="both"/>
        <w:rPr>
          <w:rFonts w:ascii="Tahoma" w:hAnsi="Tahoma" w:cs="Tahoma"/>
          <w:b/>
          <w:sz w:val="18"/>
          <w:szCs w:val="18"/>
        </w:rPr>
      </w:pPr>
    </w:p>
    <w:p w:rsidR="004E6140" w:rsidRPr="008F5FF8" w:rsidRDefault="004E6140" w:rsidP="004E6140">
      <w:pPr>
        <w:numPr>
          <w:ilvl w:val="12"/>
          <w:numId w:val="0"/>
        </w:numPr>
        <w:ind w:right="-93"/>
        <w:jc w:val="both"/>
        <w:rPr>
          <w:rFonts w:ascii="Tahoma" w:hAnsi="Tahoma" w:cs="Tahoma"/>
          <w:sz w:val="18"/>
          <w:szCs w:val="18"/>
        </w:rPr>
      </w:pPr>
      <w:r>
        <w:rPr>
          <w:rFonts w:ascii="Tahoma" w:hAnsi="Tahoma" w:cs="Tahoma"/>
          <w:b/>
          <w:sz w:val="18"/>
          <w:szCs w:val="18"/>
        </w:rPr>
        <w:t xml:space="preserve">“EL PROVEEDOR” </w:t>
      </w:r>
      <w:r>
        <w:rPr>
          <w:rFonts w:ascii="Tahoma" w:hAnsi="Tahoma" w:cs="Tahoma"/>
          <w:sz w:val="18"/>
          <w:szCs w:val="18"/>
        </w:rPr>
        <w:t xml:space="preserve">SE OBLIGA A RESPONDER POR SU CUENTA Y RIESGO DE LOS DAÑOS Y/O PERJUICIOS QUE POR INOBSERVANCIA O NEGLIGENCIA DE SU PARTE, LLEGUE A CAUSAR A </w:t>
      </w:r>
      <w:r w:rsidRPr="008F5FF8">
        <w:rPr>
          <w:rFonts w:ascii="Tahoma" w:hAnsi="Tahoma" w:cs="Tahoma"/>
          <w:b/>
          <w:sz w:val="18"/>
          <w:szCs w:val="18"/>
        </w:rPr>
        <w:t>“EL INSTITUTO”</w:t>
      </w:r>
      <w:r>
        <w:rPr>
          <w:rFonts w:ascii="Tahoma" w:hAnsi="Tahoma" w:cs="Tahoma"/>
          <w:sz w:val="18"/>
          <w:szCs w:val="18"/>
        </w:rPr>
        <w:t xml:space="preserve"> Y/O A TERCEROS.</w:t>
      </w:r>
    </w:p>
    <w:p w:rsidR="004E6140" w:rsidRPr="0069323C" w:rsidRDefault="004E6140" w:rsidP="004E6140">
      <w:pPr>
        <w:numPr>
          <w:ilvl w:val="12"/>
          <w:numId w:val="0"/>
        </w:numPr>
        <w:ind w:right="-93"/>
        <w:jc w:val="both"/>
        <w:rPr>
          <w:rFonts w:ascii="Tahoma" w:hAnsi="Tahoma" w:cs="Tahoma"/>
          <w:b/>
          <w:sz w:val="18"/>
          <w:szCs w:val="18"/>
        </w:rPr>
      </w:pPr>
    </w:p>
    <w:p w:rsidR="004E6140" w:rsidRDefault="004E6140" w:rsidP="004E6140">
      <w:pPr>
        <w:numPr>
          <w:ilvl w:val="12"/>
          <w:numId w:val="0"/>
        </w:numPr>
        <w:ind w:right="-93"/>
        <w:jc w:val="both"/>
        <w:rPr>
          <w:rFonts w:ascii="Tahoma" w:hAnsi="Tahoma" w:cs="Tahoma"/>
          <w:b/>
          <w:sz w:val="18"/>
          <w:szCs w:val="18"/>
          <w:lang w:val="es-ES_tradnl"/>
        </w:rPr>
      </w:pPr>
      <w:r w:rsidRPr="00F318C6">
        <w:rPr>
          <w:rFonts w:ascii="Tahoma" w:hAnsi="Tahoma" w:cs="Tahoma"/>
          <w:b/>
          <w:sz w:val="18"/>
          <w:szCs w:val="18"/>
          <w:lang w:val="es-ES_tradnl"/>
        </w:rPr>
        <w:t xml:space="preserve">SEXTA.- VIGENCIA.- </w:t>
      </w:r>
      <w:r w:rsidRPr="00F318C6">
        <w:rPr>
          <w:rFonts w:ascii="Tahoma" w:hAnsi="Tahoma" w:cs="Tahoma"/>
          <w:sz w:val="18"/>
          <w:szCs w:val="18"/>
          <w:lang w:val="es-ES_tradnl"/>
        </w:rPr>
        <w:t xml:space="preserve">LAS PARTES CONVIENEN EN QUE </w:t>
      </w:r>
      <w:smartTag w:uri="urn:schemas-microsoft-com:office:smarttags" w:element="PersonName">
        <w:smartTagPr>
          <w:attr w:name="ProductID" w:val="LA VIGENCIA DEL"/>
        </w:smartTagPr>
        <w:r w:rsidRPr="00F318C6">
          <w:rPr>
            <w:rFonts w:ascii="Tahoma" w:hAnsi="Tahoma" w:cs="Tahoma"/>
            <w:sz w:val="18"/>
            <w:szCs w:val="18"/>
            <w:lang w:val="es-ES_tradnl"/>
          </w:rPr>
          <w:t>LA VIGENCIA DEL</w:t>
        </w:r>
      </w:smartTag>
      <w:r w:rsidRPr="00F318C6">
        <w:rPr>
          <w:rFonts w:ascii="Tahoma" w:hAnsi="Tahoma" w:cs="Tahoma"/>
          <w:sz w:val="18"/>
          <w:szCs w:val="18"/>
          <w:lang w:val="es-ES_tradnl"/>
        </w:rPr>
        <w:t xml:space="preserve"> PRESENTE CONTRATO COMPRENDERÁ </w:t>
      </w:r>
      <w:r w:rsidRPr="006B1665">
        <w:rPr>
          <w:rFonts w:ascii="Tahoma" w:hAnsi="Tahoma" w:cs="Tahoma"/>
          <w:sz w:val="18"/>
          <w:szCs w:val="18"/>
          <w:lang w:val="es-ES_tradnl"/>
        </w:rPr>
        <w:t>DEL</w:t>
      </w:r>
      <w:r w:rsidRPr="006B1665">
        <w:rPr>
          <w:rFonts w:ascii="Tahoma" w:hAnsi="Tahoma" w:cs="Tahoma"/>
          <w:b/>
          <w:sz w:val="18"/>
          <w:szCs w:val="18"/>
          <w:lang w:val="es-ES_tradnl"/>
        </w:rPr>
        <w:t xml:space="preserve"> </w:t>
      </w:r>
      <w:r w:rsidR="00CE0976">
        <w:rPr>
          <w:rFonts w:ascii="Tahoma" w:hAnsi="Tahoma" w:cs="Tahoma"/>
          <w:b/>
          <w:sz w:val="18"/>
          <w:szCs w:val="18"/>
        </w:rPr>
        <w:t>__________</w:t>
      </w:r>
      <w:r w:rsidRPr="006B1665">
        <w:rPr>
          <w:rFonts w:ascii="Tahoma" w:hAnsi="Tahoma" w:cs="Tahoma"/>
          <w:b/>
          <w:sz w:val="18"/>
          <w:szCs w:val="18"/>
          <w:lang w:val="es-ES_tradnl"/>
        </w:rPr>
        <w:t xml:space="preserve"> AL 31 DE DICIEMBRE 201</w:t>
      </w:r>
      <w:r w:rsidR="00CE0976">
        <w:rPr>
          <w:rFonts w:ascii="Tahoma" w:hAnsi="Tahoma" w:cs="Tahoma"/>
          <w:b/>
          <w:sz w:val="18"/>
          <w:szCs w:val="18"/>
          <w:lang w:val="es-ES_tradnl"/>
        </w:rPr>
        <w:t>2</w:t>
      </w:r>
      <w:r w:rsidRPr="006B1665">
        <w:rPr>
          <w:rFonts w:ascii="Tahoma" w:hAnsi="Tahoma" w:cs="Tahoma"/>
          <w:b/>
          <w:sz w:val="18"/>
          <w:szCs w:val="18"/>
          <w:lang w:val="es-ES_tradnl"/>
        </w:rPr>
        <w:t>.</w:t>
      </w:r>
    </w:p>
    <w:p w:rsidR="004E6140" w:rsidRPr="000F7056" w:rsidRDefault="004E6140" w:rsidP="004E6140">
      <w:pPr>
        <w:numPr>
          <w:ilvl w:val="12"/>
          <w:numId w:val="0"/>
        </w:numPr>
        <w:ind w:right="-93"/>
        <w:jc w:val="both"/>
        <w:rPr>
          <w:rFonts w:ascii="Tahoma" w:hAnsi="Tahoma" w:cs="Tahoma"/>
          <w:b/>
          <w:sz w:val="18"/>
          <w:szCs w:val="18"/>
          <w:lang w:val="es-ES_tradnl"/>
        </w:rPr>
      </w:pPr>
    </w:p>
    <w:p w:rsidR="004E6140" w:rsidRPr="00CC3E16" w:rsidRDefault="004E6140" w:rsidP="004E6140">
      <w:pPr>
        <w:numPr>
          <w:ilvl w:val="12"/>
          <w:numId w:val="0"/>
        </w:numPr>
        <w:ind w:right="-93"/>
        <w:jc w:val="both"/>
        <w:rPr>
          <w:rFonts w:ascii="Tahoma" w:hAnsi="Tahoma" w:cs="Tahoma"/>
          <w:sz w:val="18"/>
          <w:szCs w:val="18"/>
        </w:rPr>
      </w:pPr>
      <w:r w:rsidRPr="00CC3E16">
        <w:rPr>
          <w:rFonts w:ascii="Tahoma" w:hAnsi="Tahoma" w:cs="Tahoma"/>
          <w:b/>
          <w:sz w:val="18"/>
          <w:szCs w:val="18"/>
          <w:lang w:val="es-ES_tradnl"/>
        </w:rPr>
        <w:t>SÉPTIMA.- PROHIBICIÓN DE CESIÓN DE DERECHOS Y OBLIGACIONES.-</w:t>
      </w:r>
      <w:r w:rsidRPr="00CC3E16">
        <w:rPr>
          <w:rFonts w:ascii="Tahoma" w:hAnsi="Tahoma" w:cs="Tahoma"/>
          <w:sz w:val="18"/>
          <w:szCs w:val="18"/>
          <w:lang w:val="es-ES_tradnl"/>
        </w:rPr>
        <w:t xml:space="preserve"> </w:t>
      </w:r>
      <w:r w:rsidRPr="00CC3E16">
        <w:rPr>
          <w:rFonts w:ascii="Tahoma" w:hAnsi="Tahoma" w:cs="Tahoma"/>
          <w:b/>
          <w:sz w:val="18"/>
          <w:szCs w:val="18"/>
        </w:rPr>
        <w:t>“EL PROVEEDOR”</w:t>
      </w:r>
      <w:r w:rsidRPr="00CC3E16">
        <w:rPr>
          <w:rFonts w:ascii="Tahoma" w:hAnsi="Tahoma" w:cs="Tahoma"/>
          <w:sz w:val="18"/>
          <w:szCs w:val="18"/>
        </w:rPr>
        <w:t xml:space="preserve"> SE OBLIGA A NO CEDER EN FORMA PARCIAL NI TOTAL, A FAVOR DE CUALQUIER OTRA PERSONA FÍSICA O MORAL, LOS DERECHOS Y OBLIGACIONES QUE SE DERIVEN DEL PRESENTE CONTRATO. </w:t>
      </w:r>
    </w:p>
    <w:p w:rsidR="004E6140" w:rsidRPr="00CC3E16" w:rsidRDefault="004E6140" w:rsidP="004E6140">
      <w:pPr>
        <w:numPr>
          <w:ilvl w:val="12"/>
          <w:numId w:val="0"/>
        </w:numPr>
        <w:ind w:right="-93"/>
        <w:jc w:val="both"/>
        <w:rPr>
          <w:rFonts w:ascii="Tahoma" w:hAnsi="Tahoma" w:cs="Tahoma"/>
          <w:sz w:val="18"/>
          <w:szCs w:val="18"/>
        </w:rPr>
      </w:pPr>
    </w:p>
    <w:p w:rsidR="004E6140" w:rsidRPr="00CC3E16" w:rsidRDefault="004E6140" w:rsidP="004E6140">
      <w:pPr>
        <w:numPr>
          <w:ilvl w:val="12"/>
          <w:numId w:val="0"/>
        </w:numPr>
        <w:ind w:right="-93"/>
        <w:jc w:val="both"/>
        <w:rPr>
          <w:rFonts w:ascii="Tahoma" w:hAnsi="Tahoma" w:cs="Tahoma"/>
          <w:b/>
          <w:sz w:val="18"/>
          <w:szCs w:val="18"/>
          <w:lang w:val="es-ES_tradnl"/>
        </w:rPr>
      </w:pPr>
      <w:r w:rsidRPr="00CC3E16">
        <w:rPr>
          <w:rFonts w:ascii="Tahoma" w:hAnsi="Tahoma" w:cs="Tahoma"/>
          <w:b/>
          <w:sz w:val="18"/>
          <w:szCs w:val="18"/>
        </w:rPr>
        <w:t>“EL PROVEEDOR”</w:t>
      </w:r>
      <w:r w:rsidRPr="00CC3E16">
        <w:rPr>
          <w:rFonts w:ascii="Tahoma" w:hAnsi="Tahoma" w:cs="Tahoma"/>
          <w:sz w:val="18"/>
          <w:szCs w:val="18"/>
        </w:rPr>
        <w:t xml:space="preserve"> SÓLO PODRÁ CEDER LOS DERECHOS DE COBRO QUE SE DERIVEN DEL PRESENTE CONTRATO, </w:t>
      </w:r>
      <w:r>
        <w:rPr>
          <w:rFonts w:ascii="Tahoma" w:hAnsi="Tahoma" w:cs="Tahoma"/>
          <w:sz w:val="18"/>
          <w:szCs w:val="18"/>
        </w:rPr>
        <w:t xml:space="preserve">DE ACUERDO CON LO ESTIPULADO EN </w:t>
      </w:r>
      <w:smartTag w:uri="urn:schemas-microsoft-com:office:smarttags" w:element="PersonName">
        <w:smartTagPr>
          <w:attr w:name="ProductID" w:val="LA CL￁USULA TERCERA"/>
        </w:smartTagPr>
        <w:r>
          <w:rPr>
            <w:rFonts w:ascii="Tahoma" w:hAnsi="Tahoma" w:cs="Tahoma"/>
            <w:sz w:val="18"/>
            <w:szCs w:val="18"/>
          </w:rPr>
          <w:t>LA CLÁUSULA TERCERA</w:t>
        </w:r>
      </w:smartTag>
      <w:r>
        <w:rPr>
          <w:rFonts w:ascii="Tahoma" w:hAnsi="Tahoma" w:cs="Tahoma"/>
          <w:sz w:val="18"/>
          <w:szCs w:val="18"/>
        </w:rPr>
        <w:t>, DEL PRESENTE INSTRUMENTO JURÍDICO.</w:t>
      </w:r>
    </w:p>
    <w:p w:rsidR="004E6140" w:rsidRPr="00CC3E16" w:rsidRDefault="004E6140" w:rsidP="004E6140">
      <w:pPr>
        <w:numPr>
          <w:ilvl w:val="12"/>
          <w:numId w:val="0"/>
        </w:numPr>
        <w:ind w:right="-93"/>
        <w:jc w:val="both"/>
        <w:rPr>
          <w:rFonts w:ascii="Tahoma" w:hAnsi="Tahoma" w:cs="Tahoma"/>
          <w:b/>
          <w:sz w:val="18"/>
          <w:szCs w:val="18"/>
          <w:lang w:val="es-ES_tradnl"/>
        </w:rPr>
      </w:pPr>
    </w:p>
    <w:p w:rsidR="004E6140" w:rsidRPr="00CC3E16" w:rsidRDefault="004E6140" w:rsidP="004E6140">
      <w:pPr>
        <w:numPr>
          <w:ilvl w:val="12"/>
          <w:numId w:val="0"/>
        </w:numPr>
        <w:jc w:val="both"/>
        <w:rPr>
          <w:rFonts w:ascii="Tahoma" w:hAnsi="Tahoma" w:cs="Tahoma"/>
          <w:sz w:val="18"/>
          <w:szCs w:val="18"/>
        </w:rPr>
      </w:pPr>
      <w:r w:rsidRPr="00CC3E16">
        <w:rPr>
          <w:rFonts w:ascii="Tahoma" w:hAnsi="Tahoma" w:cs="Tahoma"/>
          <w:b/>
          <w:sz w:val="18"/>
          <w:szCs w:val="18"/>
        </w:rPr>
        <w:t>OCTAVA.- RESPONSABILIDAD.-</w:t>
      </w:r>
      <w:r w:rsidRPr="00CC3E16">
        <w:rPr>
          <w:rFonts w:ascii="Tahoma" w:hAnsi="Tahoma" w:cs="Tahoma"/>
          <w:sz w:val="18"/>
          <w:szCs w:val="18"/>
        </w:rPr>
        <w:t xml:space="preserve"> </w:t>
      </w:r>
      <w:r w:rsidRPr="00CC3E16">
        <w:rPr>
          <w:rFonts w:ascii="Tahoma" w:hAnsi="Tahoma" w:cs="Tahoma"/>
          <w:b/>
          <w:sz w:val="18"/>
          <w:szCs w:val="18"/>
        </w:rPr>
        <w:t>“EL PROVEEDOR”</w:t>
      </w:r>
      <w:r w:rsidRPr="00CC3E16">
        <w:rPr>
          <w:rFonts w:ascii="Tahoma" w:hAnsi="Tahoma" w:cs="Tahoma"/>
          <w:sz w:val="18"/>
          <w:szCs w:val="18"/>
        </w:rPr>
        <w:t xml:space="preserve"> SE OBLIGA A RESPONDER POR SU CUENTA Y RIESGO DE LOS DAÑOS Y/O PERJUICIOS QUE POR INOBSERVANCIA O NEGLIGENCIA DE SU PARTE, LLEGUEN A CAUSAR A </w:t>
      </w:r>
      <w:r w:rsidRPr="00CC3E16">
        <w:rPr>
          <w:rFonts w:ascii="Tahoma" w:hAnsi="Tahoma" w:cs="Tahoma"/>
          <w:b/>
          <w:sz w:val="18"/>
          <w:szCs w:val="18"/>
        </w:rPr>
        <w:t>“EL INSTITUTO”</w:t>
      </w:r>
      <w:r w:rsidRPr="00CC3E16">
        <w:rPr>
          <w:rFonts w:ascii="Tahoma" w:hAnsi="Tahoma" w:cs="Tahoma"/>
          <w:sz w:val="18"/>
          <w:szCs w:val="18"/>
        </w:rPr>
        <w:t xml:space="preserve"> Y/O A TERCEROS, CON MOTIVO DE LAS OBLIGACIONES PACTADAS EN ESTE INSTRUMENTO JURÍDICO, O BIEN POR LOS DEFECTOS O VICIOS OCULTOS EN LOS BIENES ENTREGADOS, DE CONFORMIDAD CON LO ESTABLECIDO EN EL ARTÍCULO 53, DE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w:t>
      </w:r>
    </w:p>
    <w:p w:rsidR="004E6140" w:rsidRPr="00CC3E16" w:rsidRDefault="004E6140" w:rsidP="004E6140">
      <w:pPr>
        <w:numPr>
          <w:ilvl w:val="12"/>
          <w:numId w:val="0"/>
        </w:numPr>
        <w:ind w:right="-93"/>
        <w:jc w:val="both"/>
        <w:rPr>
          <w:rFonts w:ascii="Tahoma" w:hAnsi="Tahoma" w:cs="Tahoma"/>
          <w:b/>
          <w:sz w:val="18"/>
          <w:szCs w:val="18"/>
        </w:rPr>
      </w:pPr>
    </w:p>
    <w:p w:rsidR="004E6140" w:rsidRDefault="004E6140" w:rsidP="004E6140">
      <w:pPr>
        <w:jc w:val="both"/>
        <w:rPr>
          <w:rFonts w:ascii="Tahoma" w:hAnsi="Tahoma" w:cs="Tahoma"/>
          <w:sz w:val="18"/>
          <w:szCs w:val="18"/>
        </w:rPr>
      </w:pPr>
      <w:r w:rsidRPr="00CC3E16">
        <w:rPr>
          <w:rFonts w:ascii="Tahoma" w:hAnsi="Tahoma" w:cs="Tahoma"/>
          <w:b/>
          <w:color w:val="000000"/>
          <w:sz w:val="18"/>
          <w:szCs w:val="18"/>
        </w:rPr>
        <w:t xml:space="preserve">NOVENA.- </w:t>
      </w:r>
      <w:r w:rsidRPr="00CC3E16">
        <w:rPr>
          <w:rFonts w:ascii="Tahoma" w:hAnsi="Tahoma" w:cs="Tahoma"/>
          <w:b/>
          <w:sz w:val="18"/>
          <w:szCs w:val="18"/>
        </w:rPr>
        <w:t xml:space="preserve">IMPUESTOS Y/O DERECHOS.- </w:t>
      </w:r>
      <w:r w:rsidRPr="00CC3E16">
        <w:rPr>
          <w:rFonts w:ascii="Tahoma" w:hAnsi="Tahoma" w:cs="Tahoma"/>
          <w:sz w:val="18"/>
          <w:szCs w:val="18"/>
        </w:rPr>
        <w:t>LOS IMPUESTOS Y DERECHOS QUE PROCEDAN CON MOTIVO DE LOS BIENES OBJETO DEL PRESENTE CONTRATO</w:t>
      </w:r>
      <w:bookmarkStart w:id="12" w:name="_DV_M234"/>
      <w:bookmarkEnd w:id="12"/>
      <w:r w:rsidRPr="00CC3E16">
        <w:rPr>
          <w:rFonts w:ascii="Tahoma" w:hAnsi="Tahoma" w:cs="Tahoma"/>
          <w:sz w:val="18"/>
          <w:szCs w:val="18"/>
        </w:rPr>
        <w:t xml:space="preserve">, SERÁN PAGADOS POR </w:t>
      </w:r>
      <w:r w:rsidRPr="00CC3E16">
        <w:rPr>
          <w:rFonts w:ascii="Tahoma" w:hAnsi="Tahoma" w:cs="Tahoma"/>
          <w:b/>
          <w:bCs/>
          <w:sz w:val="18"/>
          <w:szCs w:val="18"/>
        </w:rPr>
        <w:t>“EL PROVEEDOR”</w:t>
      </w:r>
      <w:bookmarkStart w:id="13" w:name="_DV_C248"/>
      <w:r w:rsidRPr="00CC3E16">
        <w:rPr>
          <w:rStyle w:val="DeltaViewInsertion"/>
          <w:rFonts w:ascii="Tahoma" w:hAnsi="Tahoma" w:cs="Tahoma"/>
          <w:sz w:val="18"/>
          <w:szCs w:val="18"/>
        </w:rPr>
        <w:t xml:space="preserve"> CONFORME A </w:t>
      </w:r>
      <w:smartTag w:uri="urn:schemas-microsoft-com:office:smarttags" w:element="PersonName">
        <w:smartTagPr>
          <w:attr w:name="ProductID" w:val="LA LEGISLACIￓN APLICABLE"/>
        </w:smartTagPr>
        <w:r w:rsidRPr="00CC3E16">
          <w:rPr>
            <w:rStyle w:val="DeltaViewInsertion"/>
            <w:rFonts w:ascii="Tahoma" w:hAnsi="Tahoma" w:cs="Tahoma"/>
            <w:sz w:val="18"/>
            <w:szCs w:val="18"/>
          </w:rPr>
          <w:t>LA LEGISLACIÓN APLICABLE</w:t>
        </w:r>
      </w:smartTag>
      <w:r w:rsidRPr="00CC3E16">
        <w:rPr>
          <w:rStyle w:val="DeltaViewInsertion"/>
          <w:rFonts w:ascii="Tahoma" w:hAnsi="Tahoma" w:cs="Tahoma"/>
          <w:sz w:val="18"/>
          <w:szCs w:val="18"/>
        </w:rPr>
        <w:t xml:space="preserve"> EN </w:t>
      </w:r>
      <w:smartTag w:uri="urn:schemas-microsoft-com:office:smarttags" w:element="PersonName">
        <w:smartTagPr>
          <w:attr w:name="ProductID" w:val="LA MATERIA."/>
        </w:smartTagPr>
        <w:r w:rsidRPr="00CC3E16">
          <w:rPr>
            <w:rStyle w:val="DeltaViewInsertion"/>
            <w:rFonts w:ascii="Tahoma" w:hAnsi="Tahoma" w:cs="Tahoma"/>
            <w:sz w:val="18"/>
            <w:szCs w:val="18"/>
          </w:rPr>
          <w:t>LA MATERIA</w:t>
        </w:r>
        <w:bookmarkStart w:id="14" w:name="_DV_M235"/>
        <w:bookmarkEnd w:id="13"/>
        <w:bookmarkEnd w:id="14"/>
        <w:r w:rsidRPr="00CC3E16">
          <w:rPr>
            <w:rFonts w:ascii="Tahoma" w:hAnsi="Tahoma" w:cs="Tahoma"/>
            <w:sz w:val="18"/>
            <w:szCs w:val="18"/>
          </w:rPr>
          <w:t>.</w:t>
        </w:r>
      </w:smartTag>
    </w:p>
    <w:p w:rsidR="004E6140" w:rsidRDefault="004E6140" w:rsidP="004E6140">
      <w:pPr>
        <w:jc w:val="both"/>
        <w:rPr>
          <w:rFonts w:ascii="Tahoma" w:hAnsi="Tahoma" w:cs="Tahoma"/>
          <w:sz w:val="18"/>
          <w:szCs w:val="18"/>
        </w:rPr>
      </w:pPr>
    </w:p>
    <w:p w:rsidR="004E6140" w:rsidRPr="000A58D0" w:rsidRDefault="004E6140" w:rsidP="004E6140">
      <w:pPr>
        <w:numPr>
          <w:ilvl w:val="12"/>
          <w:numId w:val="0"/>
        </w:numPr>
        <w:tabs>
          <w:tab w:val="left" w:pos="-284"/>
          <w:tab w:val="left" w:pos="9498"/>
        </w:tabs>
        <w:jc w:val="both"/>
        <w:rPr>
          <w:rFonts w:ascii="Tahoma" w:hAnsi="Tahoma" w:cs="Tahoma"/>
          <w:sz w:val="18"/>
          <w:szCs w:val="18"/>
        </w:rPr>
      </w:pPr>
      <w:r w:rsidRPr="000A58D0">
        <w:rPr>
          <w:rFonts w:ascii="Tahoma" w:hAnsi="Tahoma" w:cs="Tahoma"/>
          <w:b/>
          <w:bCs/>
          <w:color w:val="000000"/>
          <w:sz w:val="18"/>
          <w:szCs w:val="18"/>
        </w:rPr>
        <w:t>“EL INSTITUTO”</w:t>
      </w:r>
      <w:r w:rsidRPr="000A58D0">
        <w:rPr>
          <w:rFonts w:ascii="Tahoma" w:hAnsi="Tahoma" w:cs="Tahoma"/>
          <w:color w:val="000000"/>
          <w:sz w:val="18"/>
          <w:szCs w:val="18"/>
        </w:rPr>
        <w:t xml:space="preserve"> SÓLO CUBRIRÁ EL IMPUESTO AL VALOR AGREGADO DE ACUERDO A LO ESTABLECIDO EN LAS DISPOSICIONES FISCALES VIGENTES EN </w:t>
      </w:r>
      <w:smartTag w:uri="urn:schemas-microsoft-com:office:smarttags" w:element="PersonName">
        <w:smartTagPr>
          <w:attr w:name="ProductID" w:val="LA MATERIA."/>
        </w:smartTagPr>
        <w:r w:rsidRPr="000A58D0">
          <w:rPr>
            <w:rFonts w:ascii="Tahoma" w:hAnsi="Tahoma" w:cs="Tahoma"/>
            <w:color w:val="000000"/>
            <w:sz w:val="18"/>
            <w:szCs w:val="18"/>
          </w:rPr>
          <w:t>LA MATERIA.</w:t>
        </w:r>
      </w:smartTag>
    </w:p>
    <w:p w:rsidR="004E6140" w:rsidRPr="000A58D0" w:rsidRDefault="004E6140" w:rsidP="004E6140">
      <w:pPr>
        <w:pStyle w:val="Textoindependiente23"/>
        <w:numPr>
          <w:ilvl w:val="12"/>
          <w:numId w:val="0"/>
        </w:numPr>
        <w:rPr>
          <w:rFonts w:ascii="Tahoma" w:hAnsi="Tahoma" w:cs="Tahoma"/>
          <w:b/>
          <w:color w:val="000000"/>
          <w:sz w:val="18"/>
          <w:szCs w:val="18"/>
        </w:rPr>
      </w:pPr>
    </w:p>
    <w:p w:rsidR="004E6140" w:rsidRPr="00CC3E16" w:rsidRDefault="004E6140" w:rsidP="004E6140">
      <w:pPr>
        <w:numPr>
          <w:ilvl w:val="12"/>
          <w:numId w:val="0"/>
        </w:numPr>
        <w:jc w:val="both"/>
        <w:rPr>
          <w:rFonts w:ascii="Tahoma" w:hAnsi="Tahoma" w:cs="Tahoma"/>
          <w:sz w:val="18"/>
          <w:szCs w:val="18"/>
        </w:rPr>
      </w:pPr>
      <w:bookmarkStart w:id="15" w:name="_DV_M236"/>
      <w:bookmarkEnd w:id="15"/>
      <w:r w:rsidRPr="00CC3E16">
        <w:rPr>
          <w:rFonts w:ascii="Tahoma" w:hAnsi="Tahoma" w:cs="Tahoma"/>
          <w:b/>
          <w:color w:val="000000"/>
          <w:sz w:val="18"/>
          <w:szCs w:val="18"/>
        </w:rPr>
        <w:t xml:space="preserve">DÉCIMA.- PATENTES Y/O MARCAS.- </w:t>
      </w:r>
      <w:r w:rsidRPr="00CC3E16">
        <w:rPr>
          <w:rFonts w:ascii="Tahoma" w:hAnsi="Tahoma" w:cs="Tahoma"/>
          <w:b/>
          <w:sz w:val="18"/>
          <w:szCs w:val="18"/>
        </w:rPr>
        <w:t>“EL PROVEEDOR”</w:t>
      </w:r>
      <w:r w:rsidRPr="00CC3E16">
        <w:rPr>
          <w:rFonts w:ascii="Tahoma" w:hAnsi="Tahoma" w:cs="Tahoma"/>
          <w:sz w:val="18"/>
          <w:szCs w:val="18"/>
        </w:rPr>
        <w:t xml:space="preserve"> SE OBLIGA PARA CON </w:t>
      </w:r>
      <w:r w:rsidRPr="00CC3E16">
        <w:rPr>
          <w:rFonts w:ascii="Tahoma" w:hAnsi="Tahoma" w:cs="Tahoma"/>
          <w:b/>
          <w:sz w:val="18"/>
          <w:szCs w:val="18"/>
        </w:rPr>
        <w:t>“EL INSTITUTO”</w:t>
      </w:r>
      <w:r w:rsidRPr="00CC3E16">
        <w:rPr>
          <w:rFonts w:ascii="Tahoma" w:hAnsi="Tahoma" w:cs="Tahoma"/>
          <w:sz w:val="18"/>
          <w:szCs w:val="18"/>
        </w:rPr>
        <w:t>, A RESPONDER POR LOS DAÑOS Y/O PERJUICIOS QUE PUDIERA CAUSAR A</w:t>
      </w:r>
      <w:r w:rsidRPr="008251D2">
        <w:rPr>
          <w:rFonts w:ascii="Tahoma" w:hAnsi="Tahoma" w:cs="Tahoma"/>
          <w:sz w:val="18"/>
          <w:szCs w:val="18"/>
        </w:rPr>
        <w:t xml:space="preserve"> ÉSTE</w:t>
      </w:r>
      <w:r>
        <w:rPr>
          <w:rFonts w:ascii="Tahoma" w:hAnsi="Tahoma" w:cs="Tahoma"/>
          <w:sz w:val="18"/>
          <w:szCs w:val="18"/>
        </w:rPr>
        <w:t xml:space="preserve"> </w:t>
      </w:r>
      <w:r w:rsidRPr="00CC3E16">
        <w:rPr>
          <w:rFonts w:ascii="Tahoma" w:hAnsi="Tahoma" w:cs="Tahoma"/>
          <w:sz w:val="18"/>
          <w:szCs w:val="18"/>
        </w:rPr>
        <w:t xml:space="preserve">O A TERCEROS, SI CON MOTIVO DE </w:t>
      </w:r>
      <w:smartTag w:uri="urn:schemas-microsoft-com:office:smarttags" w:element="PersonName">
        <w:smartTagPr>
          <w:attr w:name="ProductID" w:val="LA ENTREGA DE"/>
        </w:smartTagPr>
        <w:r w:rsidRPr="00CC3E16">
          <w:rPr>
            <w:rFonts w:ascii="Tahoma" w:hAnsi="Tahoma" w:cs="Tahoma"/>
            <w:sz w:val="18"/>
            <w:szCs w:val="18"/>
          </w:rPr>
          <w:t>LA ENTREGA DE</w:t>
        </w:r>
      </w:smartTag>
      <w:r w:rsidRPr="00CC3E16">
        <w:rPr>
          <w:rFonts w:ascii="Tahoma" w:hAnsi="Tahoma" w:cs="Tahoma"/>
          <w:sz w:val="18"/>
          <w:szCs w:val="18"/>
        </w:rPr>
        <w:t xml:space="preserve"> LOS BIENES ADQUIRIDOS VIOLA DERECHOS DE AUTOR, DE PATENTES Y/O MARCAS U OTRO DERECHO RESERVADO</w:t>
      </w:r>
      <w:r w:rsidRPr="00CC3E16">
        <w:rPr>
          <w:rFonts w:ascii="Tahoma" w:hAnsi="Tahoma" w:cs="Tahoma"/>
          <w:bCs/>
          <w:sz w:val="18"/>
          <w:szCs w:val="18"/>
        </w:rPr>
        <w:t xml:space="preserve"> A NIVEL NACIONAL O INTERNACIONAL</w:t>
      </w:r>
      <w:r w:rsidRPr="00CC3E16">
        <w:rPr>
          <w:rFonts w:ascii="Tahoma" w:hAnsi="Tahoma" w:cs="Tahoma"/>
          <w:sz w:val="18"/>
          <w:szCs w:val="18"/>
        </w:rPr>
        <w:t>.</w:t>
      </w:r>
    </w:p>
    <w:p w:rsidR="004E6140" w:rsidRPr="00CC3E16" w:rsidRDefault="004E6140" w:rsidP="004E6140">
      <w:pPr>
        <w:numPr>
          <w:ilvl w:val="12"/>
          <w:numId w:val="0"/>
        </w:numPr>
        <w:jc w:val="both"/>
        <w:rPr>
          <w:rFonts w:ascii="Tahoma" w:hAnsi="Tahoma" w:cs="Tahoma"/>
          <w:sz w:val="18"/>
          <w:szCs w:val="18"/>
        </w:rPr>
      </w:pPr>
    </w:p>
    <w:p w:rsidR="004E6140" w:rsidRPr="00CC3E16" w:rsidRDefault="004E6140" w:rsidP="004E6140">
      <w:pPr>
        <w:numPr>
          <w:ilvl w:val="12"/>
          <w:numId w:val="0"/>
        </w:numPr>
        <w:jc w:val="both"/>
        <w:rPr>
          <w:rFonts w:ascii="Tahoma" w:hAnsi="Tahoma" w:cs="Tahoma"/>
          <w:sz w:val="18"/>
          <w:szCs w:val="18"/>
        </w:rPr>
      </w:pPr>
      <w:r w:rsidRPr="00CC3E16">
        <w:rPr>
          <w:rFonts w:ascii="Tahoma" w:hAnsi="Tahoma" w:cs="Tahoma"/>
          <w:sz w:val="18"/>
          <w:szCs w:val="18"/>
        </w:rPr>
        <w:t xml:space="preserve">POR LO ANTERIOR, </w:t>
      </w:r>
      <w:r w:rsidRPr="00CC3E16">
        <w:rPr>
          <w:rFonts w:ascii="Tahoma" w:hAnsi="Tahoma" w:cs="Tahoma"/>
          <w:b/>
          <w:sz w:val="18"/>
          <w:szCs w:val="18"/>
        </w:rPr>
        <w:t>“EL PROVEEDOR”</w:t>
      </w:r>
      <w:r w:rsidRPr="00CC3E16">
        <w:rPr>
          <w:rFonts w:ascii="Tahoma" w:hAnsi="Tahoma" w:cs="Tahoma"/>
          <w:sz w:val="18"/>
          <w:szCs w:val="18"/>
        </w:rPr>
        <w:t xml:space="preserve"> MANIFIESTA EN ESTE ACTO BAJO PROTESTA DE DECIR VERDAD, NO ENCONTRARSE EN NINGUNO DE LOS SUPUESTOS DE INFRACCIÓN A </w:t>
      </w:r>
      <w:smartTag w:uri="urn:schemas-microsoft-com:office:smarttags" w:element="PersonName">
        <w:smartTagPr>
          <w:attr w:name="ProductID" w:val="la Ley Federal"/>
        </w:smartTagPr>
        <w:r w:rsidRPr="00CC3E16">
          <w:rPr>
            <w:rFonts w:ascii="Tahoma" w:hAnsi="Tahoma" w:cs="Tahoma"/>
            <w:sz w:val="18"/>
            <w:szCs w:val="18"/>
          </w:rPr>
          <w:t>LA LEY FEDERAL</w:t>
        </w:r>
      </w:smartTag>
      <w:r w:rsidRPr="00CC3E16">
        <w:rPr>
          <w:rFonts w:ascii="Tahoma" w:hAnsi="Tahoma" w:cs="Tahoma"/>
          <w:sz w:val="18"/>
          <w:szCs w:val="18"/>
        </w:rPr>
        <w:t xml:space="preserve"> DE DERECHOS DE AUTOR, NI A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w:t>
      </w:r>
      <w:smartTag w:uri="urn:schemas-microsoft-com:office:smarttags" w:element="PersonName">
        <w:smartTagPr>
          <w:attr w:name="ProductID" w:val="LA PROPIEDAD INDUSTRIAL."/>
        </w:smartTagPr>
        <w:r w:rsidRPr="00CC3E16">
          <w:rPr>
            <w:rFonts w:ascii="Tahoma" w:hAnsi="Tahoma" w:cs="Tahoma"/>
            <w:sz w:val="18"/>
            <w:szCs w:val="18"/>
          </w:rPr>
          <w:t>LA PROPIEDAD INDUSTRIAL.</w:t>
        </w:r>
      </w:smartTag>
    </w:p>
    <w:p w:rsidR="004E6140" w:rsidRPr="00CC3E16" w:rsidRDefault="004E6140" w:rsidP="004E6140">
      <w:pPr>
        <w:numPr>
          <w:ilvl w:val="12"/>
          <w:numId w:val="0"/>
        </w:numPr>
        <w:jc w:val="both"/>
        <w:rPr>
          <w:rFonts w:ascii="Tahoma" w:hAnsi="Tahoma" w:cs="Tahoma"/>
          <w:sz w:val="18"/>
          <w:szCs w:val="18"/>
        </w:rPr>
      </w:pPr>
    </w:p>
    <w:p w:rsidR="004E6140" w:rsidRPr="00CC3E16" w:rsidRDefault="004E6140" w:rsidP="004E6140">
      <w:pPr>
        <w:numPr>
          <w:ilvl w:val="12"/>
          <w:numId w:val="0"/>
        </w:numPr>
        <w:jc w:val="both"/>
        <w:rPr>
          <w:rFonts w:ascii="Tahoma" w:hAnsi="Tahoma" w:cs="Tahoma"/>
          <w:b/>
          <w:sz w:val="18"/>
          <w:szCs w:val="18"/>
        </w:rPr>
      </w:pPr>
      <w:r w:rsidRPr="00CC3E16">
        <w:rPr>
          <w:rFonts w:ascii="Tahoma" w:hAnsi="Tahoma" w:cs="Tahoma"/>
          <w:sz w:val="18"/>
          <w:szCs w:val="18"/>
        </w:rPr>
        <w:t xml:space="preserve">EN CASO DE QUE SOBREVINIERA ALGUNA RECLAMACIÓN EN CONTRA DE </w:t>
      </w:r>
      <w:r w:rsidRPr="00CC3E16">
        <w:rPr>
          <w:rFonts w:ascii="Tahoma" w:hAnsi="Tahoma" w:cs="Tahoma"/>
          <w:b/>
          <w:sz w:val="18"/>
          <w:szCs w:val="18"/>
        </w:rPr>
        <w:t>“EL INSTITUTO”</w:t>
      </w:r>
      <w:r w:rsidRPr="00CC3E16">
        <w:rPr>
          <w:rFonts w:ascii="Tahoma" w:hAnsi="Tahoma" w:cs="Tahoma"/>
          <w:sz w:val="18"/>
          <w:szCs w:val="18"/>
        </w:rPr>
        <w:t xml:space="preserve"> POR CUALQUIERA DE LAS CAUSAS ANTES MENCIONADAS, LA ÚNICA OBLIGACIÓN DE ÉSTE SERÁ </w:t>
      </w:r>
      <w:smartTag w:uri="urn:schemas-microsoft-com:office:smarttags" w:element="PersonName">
        <w:smartTagPr>
          <w:attr w:name="ProductID" w:val="LA DE DAR"/>
        </w:smartTagPr>
        <w:r w:rsidRPr="00CC3E16">
          <w:rPr>
            <w:rFonts w:ascii="Tahoma" w:hAnsi="Tahoma" w:cs="Tahoma"/>
            <w:sz w:val="18"/>
            <w:szCs w:val="18"/>
          </w:rPr>
          <w:t>LA DE DAR</w:t>
        </w:r>
      </w:smartTag>
      <w:r w:rsidRPr="00CC3E16">
        <w:rPr>
          <w:rFonts w:ascii="Tahoma" w:hAnsi="Tahoma" w:cs="Tahoma"/>
          <w:sz w:val="18"/>
          <w:szCs w:val="18"/>
        </w:rPr>
        <w:t xml:space="preserve"> AVISO EN EL DOMICILIO PREVISTO EN </w:t>
      </w:r>
      <w:r w:rsidRPr="00CC3E16">
        <w:rPr>
          <w:rFonts w:ascii="Tahoma" w:hAnsi="Tahoma" w:cs="Tahoma"/>
          <w:sz w:val="18"/>
          <w:szCs w:val="18"/>
        </w:rPr>
        <w:lastRenderedPageBreak/>
        <w:t xml:space="preserve">ÉSTE INSTRUMENTO A </w:t>
      </w:r>
      <w:r w:rsidRPr="00CC3E16">
        <w:rPr>
          <w:rFonts w:ascii="Tahoma" w:hAnsi="Tahoma" w:cs="Tahoma"/>
          <w:b/>
          <w:sz w:val="18"/>
          <w:szCs w:val="18"/>
        </w:rPr>
        <w:t>“EL PROVEEDOR”</w:t>
      </w:r>
      <w:r w:rsidRPr="00CC3E16">
        <w:rPr>
          <w:rFonts w:ascii="Tahoma" w:hAnsi="Tahoma" w:cs="Tahoma"/>
          <w:sz w:val="18"/>
          <w:szCs w:val="18"/>
        </w:rPr>
        <w:t xml:space="preserve">, PARA QUE ÉSTE LLEVE A CABO LAS ACCIONES NECESARIAS QUE GARANTICEN </w:t>
      </w:r>
      <w:smartTag w:uri="urn:schemas-microsoft-com:office:smarttags" w:element="PersonName">
        <w:smartTagPr>
          <w:attr w:name="ProductID" w:val="LA LIBERACIￓN DE"/>
        </w:smartTagPr>
        <w:r w:rsidRPr="00CC3E16">
          <w:rPr>
            <w:rFonts w:ascii="Tahoma" w:hAnsi="Tahoma" w:cs="Tahoma"/>
            <w:sz w:val="18"/>
            <w:szCs w:val="18"/>
          </w:rPr>
          <w:t>LA LIBERACIÓN DE</w:t>
        </w:r>
      </w:smartTag>
      <w:r w:rsidRPr="00CC3E16">
        <w:rPr>
          <w:rFonts w:ascii="Tahoma" w:hAnsi="Tahoma" w:cs="Tahoma"/>
          <w:sz w:val="18"/>
          <w:szCs w:val="18"/>
        </w:rPr>
        <w:t xml:space="preserve"> </w:t>
      </w:r>
      <w:r w:rsidRPr="00CC3E16">
        <w:rPr>
          <w:rFonts w:ascii="Tahoma" w:hAnsi="Tahoma" w:cs="Tahoma"/>
          <w:b/>
          <w:sz w:val="18"/>
          <w:szCs w:val="18"/>
        </w:rPr>
        <w:t>“EL INSTITUTO”</w:t>
      </w:r>
      <w:r w:rsidRPr="00CC3E16">
        <w:rPr>
          <w:rFonts w:ascii="Tahoma" w:hAnsi="Tahoma" w:cs="Tahoma"/>
          <w:sz w:val="18"/>
          <w:szCs w:val="18"/>
        </w:rPr>
        <w:t xml:space="preserve"> DE CUALQUIER CONTROVERSIA O</w:t>
      </w:r>
      <w:r w:rsidRPr="00CC3E16">
        <w:rPr>
          <w:rFonts w:ascii="Tahoma" w:hAnsi="Tahoma" w:cs="Tahoma"/>
          <w:bCs/>
          <w:sz w:val="18"/>
          <w:szCs w:val="18"/>
        </w:rPr>
        <w:t xml:space="preserve"> RESPONSABILIDAD DE CARÁCTER CIVIL, MERCANTIL, PENAL O ADMINISTRATIVA QUE, EN SU CASO, SE OCASIONE</w:t>
      </w:r>
      <w:r w:rsidRPr="00CC3E16">
        <w:rPr>
          <w:rFonts w:ascii="Tahoma" w:hAnsi="Tahoma" w:cs="Tahoma"/>
          <w:b/>
          <w:sz w:val="18"/>
          <w:szCs w:val="18"/>
        </w:rPr>
        <w:t>.</w:t>
      </w:r>
    </w:p>
    <w:p w:rsidR="004E6140" w:rsidRPr="00CC3E16" w:rsidRDefault="004E6140" w:rsidP="004E6140">
      <w:pPr>
        <w:numPr>
          <w:ilvl w:val="12"/>
          <w:numId w:val="0"/>
        </w:numPr>
        <w:ind w:right="-93"/>
        <w:jc w:val="both"/>
        <w:rPr>
          <w:rFonts w:ascii="Tahoma" w:hAnsi="Tahoma" w:cs="Tahoma"/>
          <w:b/>
          <w:sz w:val="18"/>
          <w:szCs w:val="18"/>
        </w:rPr>
      </w:pPr>
    </w:p>
    <w:p w:rsidR="004E6140" w:rsidRDefault="004E6140" w:rsidP="004E6140">
      <w:pPr>
        <w:jc w:val="both"/>
        <w:rPr>
          <w:rFonts w:ascii="Tahoma" w:hAnsi="Tahoma" w:cs="Tahoma"/>
          <w:sz w:val="18"/>
          <w:szCs w:val="18"/>
        </w:rPr>
      </w:pPr>
      <w:r w:rsidRPr="00CC3E16">
        <w:rPr>
          <w:rFonts w:ascii="Tahoma" w:hAnsi="Tahoma" w:cs="Tahoma"/>
          <w:b/>
          <w:sz w:val="18"/>
          <w:szCs w:val="18"/>
        </w:rPr>
        <w:t xml:space="preserve">DÉCIMA PRIMERA.- </w:t>
      </w:r>
      <w:r>
        <w:rPr>
          <w:rFonts w:ascii="Tahoma" w:hAnsi="Tahoma" w:cs="Tahoma"/>
          <w:b/>
          <w:sz w:val="18"/>
          <w:szCs w:val="18"/>
        </w:rPr>
        <w:t xml:space="preserve">GARANTÍAS.- </w:t>
      </w:r>
      <w:r w:rsidRPr="00CC3E16">
        <w:rPr>
          <w:rFonts w:ascii="Tahoma" w:hAnsi="Tahoma" w:cs="Tahoma"/>
          <w:b/>
          <w:sz w:val="18"/>
          <w:szCs w:val="18"/>
        </w:rPr>
        <w:t xml:space="preserve">“EL PROVEEDOR” </w:t>
      </w:r>
      <w:r w:rsidRPr="00CC3E16">
        <w:rPr>
          <w:rFonts w:ascii="Tahoma" w:hAnsi="Tahoma" w:cs="Tahoma"/>
          <w:sz w:val="18"/>
          <w:szCs w:val="18"/>
        </w:rPr>
        <w:t xml:space="preserve">SE OBLIGA A OTORGAR A </w:t>
      </w:r>
      <w:r w:rsidRPr="00CC3E16">
        <w:rPr>
          <w:rFonts w:ascii="Tahoma" w:hAnsi="Tahoma" w:cs="Tahoma"/>
          <w:b/>
          <w:sz w:val="18"/>
          <w:szCs w:val="18"/>
        </w:rPr>
        <w:t>“EL INSTITUTO”</w:t>
      </w:r>
      <w:r w:rsidRPr="00CC3E16">
        <w:rPr>
          <w:rFonts w:ascii="Tahoma" w:hAnsi="Tahoma" w:cs="Tahoma"/>
          <w:sz w:val="18"/>
          <w:szCs w:val="18"/>
        </w:rPr>
        <w:t>, LAS GARANTÍAS QUE SE ENUMERAN A CONTINUACIÓN:</w:t>
      </w:r>
    </w:p>
    <w:p w:rsidR="004E6140" w:rsidRDefault="004E6140" w:rsidP="004E6140">
      <w:pPr>
        <w:jc w:val="both"/>
        <w:rPr>
          <w:rFonts w:ascii="Tahoma" w:hAnsi="Tahoma" w:cs="Tahoma"/>
          <w:sz w:val="18"/>
          <w:szCs w:val="18"/>
        </w:rPr>
      </w:pPr>
    </w:p>
    <w:p w:rsidR="004E6140" w:rsidRPr="004A2FF2" w:rsidRDefault="004E6140" w:rsidP="007A1494">
      <w:pPr>
        <w:numPr>
          <w:ilvl w:val="0"/>
          <w:numId w:val="44"/>
        </w:numPr>
        <w:suppressAutoHyphens w:val="0"/>
        <w:overflowPunct w:val="0"/>
        <w:autoSpaceDE w:val="0"/>
        <w:autoSpaceDN w:val="0"/>
        <w:adjustRightInd w:val="0"/>
        <w:ind w:hanging="502"/>
        <w:jc w:val="both"/>
        <w:textAlignment w:val="baseline"/>
        <w:rPr>
          <w:rFonts w:ascii="Tahoma" w:hAnsi="Tahoma" w:cs="Tahoma"/>
          <w:b/>
          <w:sz w:val="18"/>
          <w:szCs w:val="18"/>
        </w:rPr>
      </w:pPr>
      <w:r w:rsidRPr="004A2FF2">
        <w:rPr>
          <w:rFonts w:ascii="Tahoma" w:hAnsi="Tahoma" w:cs="Tahoma"/>
          <w:b/>
          <w:sz w:val="18"/>
          <w:szCs w:val="18"/>
        </w:rPr>
        <w:t xml:space="preserve">GARANTÍA DE LOS BIENES.- “EL PROVEEDOR” </w:t>
      </w:r>
      <w:r w:rsidRPr="004A2FF2">
        <w:rPr>
          <w:rFonts w:ascii="Tahoma" w:hAnsi="Tahoma" w:cs="Tahoma"/>
          <w:sz w:val="18"/>
          <w:szCs w:val="18"/>
        </w:rPr>
        <w:t xml:space="preserve">SE OBLIGA </w:t>
      </w:r>
      <w:r>
        <w:rPr>
          <w:rFonts w:ascii="Tahoma" w:hAnsi="Tahoma" w:cs="Tahoma"/>
          <w:sz w:val="18"/>
          <w:szCs w:val="18"/>
        </w:rPr>
        <w:t>A PRESENTAR, A MÁS TARDAR EL DIA DE LA FIRMA DEL PRESENTE CONTRATO, ESCRITO EN PAPEL MEMBRETADO DE ÉSTE, FIRMADO POR SU REPRESENTANTE LEGAL, POR EL QUE GARANTICE QUE EL PERÍODO DE CADUCIDAD DE LOS BIENES, NO PODRÁ SER MENOR A 12</w:t>
      </w:r>
      <w:r w:rsidRPr="004A2FF2">
        <w:rPr>
          <w:rFonts w:ascii="Tahoma" w:hAnsi="Tahoma" w:cs="Tahoma"/>
          <w:sz w:val="18"/>
          <w:szCs w:val="18"/>
        </w:rPr>
        <w:t xml:space="preserve"> (</w:t>
      </w:r>
      <w:r>
        <w:rPr>
          <w:rFonts w:ascii="Tahoma" w:hAnsi="Tahoma" w:cs="Tahoma"/>
          <w:sz w:val="18"/>
          <w:szCs w:val="18"/>
        </w:rPr>
        <w:t>DOCE</w:t>
      </w:r>
      <w:r w:rsidRPr="004A2FF2">
        <w:rPr>
          <w:rFonts w:ascii="Tahoma" w:hAnsi="Tahoma" w:cs="Tahoma"/>
          <w:sz w:val="18"/>
          <w:szCs w:val="18"/>
        </w:rPr>
        <w:t xml:space="preserve">) MESES, </w:t>
      </w:r>
      <w:r>
        <w:rPr>
          <w:rFonts w:ascii="Tahoma" w:hAnsi="Tahoma" w:cs="Tahoma"/>
          <w:sz w:val="18"/>
          <w:szCs w:val="18"/>
        </w:rPr>
        <w:t>CONTADOS A PARTIR DE LA FECHA DE ENTREGA DE LOS BIENES.</w:t>
      </w:r>
    </w:p>
    <w:p w:rsidR="004E6140" w:rsidRDefault="004E6140" w:rsidP="004E6140">
      <w:pPr>
        <w:ind w:left="360" w:hanging="360"/>
        <w:jc w:val="both"/>
        <w:rPr>
          <w:rFonts w:ascii="Tahoma" w:hAnsi="Tahoma" w:cs="Tahoma"/>
          <w:sz w:val="18"/>
          <w:szCs w:val="18"/>
        </w:rPr>
      </w:pPr>
    </w:p>
    <w:p w:rsidR="004E6140" w:rsidRPr="00254F72" w:rsidRDefault="004E6140" w:rsidP="004E6140">
      <w:pPr>
        <w:ind w:left="540" w:hanging="540"/>
        <w:jc w:val="both"/>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sidRPr="009757AA">
        <w:rPr>
          <w:rFonts w:ascii="Tahoma" w:hAnsi="Tahoma" w:cs="Tahoma"/>
          <w:sz w:val="18"/>
          <w:szCs w:val="18"/>
        </w:rPr>
        <w:t xml:space="preserve">NO OBSTANTE LO ANTERIOR, </w:t>
      </w:r>
      <w:r w:rsidRPr="009757AA">
        <w:rPr>
          <w:rFonts w:ascii="Tahoma" w:hAnsi="Tahoma" w:cs="Tahoma"/>
          <w:b/>
          <w:sz w:val="18"/>
          <w:szCs w:val="18"/>
        </w:rPr>
        <w:t>“EL PROVEEDOR”</w:t>
      </w:r>
      <w:r w:rsidRPr="009757AA">
        <w:rPr>
          <w:rFonts w:ascii="Tahoma" w:hAnsi="Tahoma" w:cs="Tahoma"/>
          <w:sz w:val="18"/>
          <w:szCs w:val="18"/>
        </w:rPr>
        <w:t xml:space="preserve"> PODRÁ ENTREGAR BIENES CON UNA CADUCIDAD MÍNIMA DE</w:t>
      </w:r>
      <w:r>
        <w:rPr>
          <w:rFonts w:ascii="Tahoma" w:hAnsi="Tahoma" w:cs="Tahoma"/>
          <w:sz w:val="18"/>
          <w:szCs w:val="18"/>
        </w:rPr>
        <w:t xml:space="preserve"> HASTA 9 (NUEVE</w:t>
      </w:r>
      <w:r w:rsidRPr="009757AA">
        <w:rPr>
          <w:rFonts w:ascii="Tahoma" w:hAnsi="Tahoma" w:cs="Tahoma"/>
          <w:sz w:val="18"/>
          <w:szCs w:val="18"/>
        </w:rPr>
        <w:t>) MESES</w:t>
      </w:r>
      <w:r w:rsidRPr="00254F72">
        <w:rPr>
          <w:rFonts w:ascii="Tahoma" w:hAnsi="Tahoma" w:cs="Tahoma"/>
          <w:sz w:val="18"/>
          <w:szCs w:val="18"/>
        </w:rPr>
        <w:t xml:space="preserve">, SIEMPRE Y CUANDO ENTREGUE UNA CARTA COMPROMISO, EN </w:t>
      </w:r>
      <w:smartTag w:uri="urn:schemas-microsoft-com:office:smarttags" w:element="PersonName">
        <w:smartTagPr>
          <w:attr w:name="ProductID" w:val="LA CUAL SE"/>
        </w:smartTagPr>
        <w:r w:rsidRPr="00254F72">
          <w:rPr>
            <w:rFonts w:ascii="Tahoma" w:hAnsi="Tahoma" w:cs="Tahoma"/>
            <w:sz w:val="18"/>
            <w:szCs w:val="18"/>
          </w:rPr>
          <w:t>LA CUAL SE</w:t>
        </w:r>
      </w:smartTag>
      <w:r w:rsidRPr="00254F72">
        <w:rPr>
          <w:rFonts w:ascii="Tahoma" w:hAnsi="Tahoma" w:cs="Tahoma"/>
          <w:sz w:val="18"/>
          <w:szCs w:val="18"/>
        </w:rPr>
        <w:t xml:space="preserve"> OBLIGUE A CANJEAR</w:t>
      </w:r>
      <w:r>
        <w:rPr>
          <w:rFonts w:ascii="Tahoma" w:hAnsi="Tahoma" w:cs="Tahoma"/>
          <w:sz w:val="18"/>
          <w:szCs w:val="18"/>
        </w:rPr>
        <w:t xml:space="preserve"> DENTRO DE UN PLAZO DE 15 DÍAS HÁBILES CONTADOS A PARTIR DE DIA SIGUIENTE AL QUE SEA REQUERIDO EL CANJE , </w:t>
      </w:r>
      <w:r w:rsidRPr="00254F72">
        <w:rPr>
          <w:rFonts w:ascii="Tahoma" w:hAnsi="Tahoma" w:cs="Tahoma"/>
          <w:sz w:val="18"/>
          <w:szCs w:val="18"/>
        </w:rPr>
        <w:t xml:space="preserve">SIN COSTO ALGUNO PARA </w:t>
      </w:r>
      <w:r w:rsidRPr="00254F72">
        <w:rPr>
          <w:rFonts w:ascii="Tahoma" w:hAnsi="Tahoma" w:cs="Tahoma"/>
          <w:b/>
          <w:sz w:val="18"/>
          <w:szCs w:val="18"/>
        </w:rPr>
        <w:t>“EL INSTITUTO”</w:t>
      </w:r>
      <w:r w:rsidRPr="00254F72">
        <w:rPr>
          <w:rFonts w:ascii="Tahoma" w:hAnsi="Tahoma" w:cs="Tahoma"/>
          <w:sz w:val="18"/>
          <w:szCs w:val="18"/>
        </w:rPr>
        <w:t>, AQUELLOS BIENES QUE NO SEAN CONSUMIDOS, POR</w:t>
      </w:r>
      <w:r>
        <w:rPr>
          <w:rFonts w:ascii="Tahoma" w:hAnsi="Tahoma" w:cs="Tahoma"/>
          <w:sz w:val="18"/>
          <w:szCs w:val="18"/>
        </w:rPr>
        <w:t xml:space="preserve"> ÉSTE</w:t>
      </w:r>
      <w:r w:rsidRPr="00254F72">
        <w:rPr>
          <w:rFonts w:ascii="Tahoma" w:hAnsi="Tahoma" w:cs="Tahoma"/>
          <w:sz w:val="18"/>
          <w:szCs w:val="18"/>
        </w:rPr>
        <w:t>, DENTRO DE SU VIDA ÚTIL</w:t>
      </w:r>
      <w:r>
        <w:rPr>
          <w:rFonts w:ascii="Tahoma" w:hAnsi="Tahoma" w:cs="Tahoma"/>
          <w:sz w:val="18"/>
          <w:szCs w:val="18"/>
        </w:rPr>
        <w:t>;</w:t>
      </w:r>
      <w:r w:rsidRPr="00254F72">
        <w:rPr>
          <w:rFonts w:ascii="Tahoma" w:hAnsi="Tahoma" w:cs="Tahoma"/>
          <w:sz w:val="18"/>
          <w:szCs w:val="18"/>
        </w:rPr>
        <w:t xml:space="preserve">  EN EL CONTENIDO DE DICHA CARTA, SE DEBERÁ INDICAR LA (S) CLAVE (S), CON SU DESCRIPCIÓN, FABRICANTE Y NÚMERO DE LOTE.</w:t>
      </w:r>
    </w:p>
    <w:p w:rsidR="004E6140" w:rsidRPr="00254F72" w:rsidRDefault="004E6140" w:rsidP="004E6140">
      <w:pPr>
        <w:ind w:left="360" w:hanging="360"/>
        <w:jc w:val="both"/>
        <w:rPr>
          <w:rFonts w:ascii="Tahoma" w:hAnsi="Tahoma" w:cs="Tahoma"/>
          <w:b/>
          <w:sz w:val="18"/>
          <w:szCs w:val="18"/>
        </w:rPr>
      </w:pPr>
    </w:p>
    <w:p w:rsidR="004E6140" w:rsidRPr="00CC3E16" w:rsidRDefault="004E6140" w:rsidP="004E6140">
      <w:pPr>
        <w:overflowPunct w:val="0"/>
        <w:autoSpaceDE w:val="0"/>
        <w:autoSpaceDN w:val="0"/>
        <w:adjustRightInd w:val="0"/>
        <w:ind w:left="540" w:hanging="540"/>
        <w:jc w:val="both"/>
        <w:textAlignment w:val="baseline"/>
        <w:rPr>
          <w:rFonts w:ascii="Tahoma" w:hAnsi="Tahoma" w:cs="Tahoma"/>
          <w:b/>
          <w:sz w:val="18"/>
          <w:szCs w:val="18"/>
        </w:rPr>
      </w:pPr>
      <w:r w:rsidRPr="00BD2606">
        <w:rPr>
          <w:rFonts w:ascii="Tahoma" w:hAnsi="Tahoma" w:cs="Tahoma"/>
          <w:b/>
          <w:sz w:val="18"/>
          <w:szCs w:val="18"/>
        </w:rPr>
        <w:t>b)</w:t>
      </w:r>
      <w:r>
        <w:rPr>
          <w:rFonts w:ascii="Tahoma" w:hAnsi="Tahoma" w:cs="Tahoma"/>
          <w:b/>
          <w:sz w:val="18"/>
          <w:szCs w:val="18"/>
        </w:rPr>
        <w:t xml:space="preserve">  </w:t>
      </w:r>
      <w:r>
        <w:rPr>
          <w:rFonts w:ascii="Tahoma" w:hAnsi="Tahoma" w:cs="Tahoma"/>
          <w:b/>
          <w:sz w:val="18"/>
          <w:szCs w:val="18"/>
        </w:rPr>
        <w:tab/>
      </w:r>
      <w:r w:rsidRPr="00CC3E16">
        <w:rPr>
          <w:rFonts w:ascii="Tahoma" w:hAnsi="Tahoma" w:cs="Tahoma"/>
          <w:b/>
          <w:sz w:val="18"/>
          <w:szCs w:val="18"/>
        </w:rPr>
        <w:t>GARANTÍA DE CUMPLIMIENTO DEL CONTRATO.- “EL PROVEEDOR”</w:t>
      </w:r>
      <w:r w:rsidRPr="00CC3E16">
        <w:rPr>
          <w:rFonts w:ascii="Tahoma" w:hAnsi="Tahoma" w:cs="Tahoma"/>
          <w:sz w:val="18"/>
          <w:szCs w:val="18"/>
        </w:rPr>
        <w:t xml:space="preserve"> SE OBLIGA A OTORGAR, DENTRO DE UN PLAZO DE DIEZ DÍAS NATURALES CONTADOS A PARTIR DE </w:t>
      </w:r>
      <w:smartTag w:uri="urn:schemas-microsoft-com:office:smarttags" w:element="PersonName">
        <w:smartTagPr>
          <w:attr w:name="ProductID" w:val="LA FIRMA DE"/>
        </w:smartTagPr>
        <w:r w:rsidRPr="00CC3E16">
          <w:rPr>
            <w:rFonts w:ascii="Tahoma" w:hAnsi="Tahoma" w:cs="Tahoma"/>
            <w:sz w:val="18"/>
            <w:szCs w:val="18"/>
          </w:rPr>
          <w:t>LA FIRMA DE</w:t>
        </w:r>
      </w:smartTag>
      <w:r w:rsidRPr="00CC3E16">
        <w:rPr>
          <w:rFonts w:ascii="Tahoma" w:hAnsi="Tahoma" w:cs="Tahoma"/>
          <w:sz w:val="18"/>
          <w:szCs w:val="18"/>
        </w:rPr>
        <w:t xml:space="preserve"> ESTE INSTRUMENTO, UNA GARANTÍA DE CUMPLIMIENTO DE TODAS Y CADA UNA DE LAS OBLIGACIONES A SU CARGO DERIVADAS DEL PRESENTE CONTRATO, MEDIANTE FIANZA EXPEDIDA POR COMPAÑÍA AUTORIZADA EN LOS TÉRMINOS DE </w:t>
      </w:r>
      <w:smartTag w:uri="urn:schemas-microsoft-com:office:smarttags" w:element="PersonName">
        <w:smartTagPr>
          <w:attr w:name="ProductID" w:val="la Ley Federal"/>
        </w:smartTagPr>
        <w:r w:rsidRPr="00CC3E16">
          <w:rPr>
            <w:rFonts w:ascii="Tahoma" w:hAnsi="Tahoma" w:cs="Tahoma"/>
            <w:sz w:val="18"/>
            <w:szCs w:val="18"/>
          </w:rPr>
          <w:t>LA LEY FEDERAL</w:t>
        </w:r>
      </w:smartTag>
      <w:r w:rsidRPr="00CC3E16">
        <w:rPr>
          <w:rFonts w:ascii="Tahoma" w:hAnsi="Tahoma" w:cs="Tahoma"/>
          <w:sz w:val="18"/>
          <w:szCs w:val="18"/>
        </w:rPr>
        <w:t xml:space="preserve"> DE INSTITUCIONES DE FIANZAS, Y A FAVOR DEL “INSTITUTO MEXICANO DEL SEGURO SOCIAL”, POR UN MONTO EQUIVALENTE AL </w:t>
      </w:r>
      <w:r>
        <w:rPr>
          <w:rFonts w:ascii="Tahoma" w:hAnsi="Tahoma" w:cs="Tahoma"/>
          <w:b/>
          <w:sz w:val="18"/>
          <w:szCs w:val="18"/>
        </w:rPr>
        <w:t>10</w:t>
      </w:r>
      <w:r w:rsidRPr="00D06DDD">
        <w:rPr>
          <w:rFonts w:ascii="Tahoma" w:hAnsi="Tahoma" w:cs="Tahoma"/>
          <w:b/>
          <w:sz w:val="18"/>
          <w:szCs w:val="18"/>
        </w:rPr>
        <w:t>%</w:t>
      </w:r>
      <w:r w:rsidRPr="00CC3E16">
        <w:rPr>
          <w:rFonts w:ascii="Tahoma" w:hAnsi="Tahoma" w:cs="Tahoma"/>
          <w:sz w:val="18"/>
          <w:szCs w:val="18"/>
        </w:rPr>
        <w:t xml:space="preserve"> (</w:t>
      </w:r>
      <w:r>
        <w:rPr>
          <w:rFonts w:ascii="Tahoma" w:hAnsi="Tahoma" w:cs="Tahoma"/>
          <w:sz w:val="18"/>
          <w:szCs w:val="18"/>
        </w:rPr>
        <w:t>DIEZ</w:t>
      </w:r>
      <w:r w:rsidRPr="00CC3E16">
        <w:rPr>
          <w:rFonts w:ascii="Tahoma" w:hAnsi="Tahoma" w:cs="Tahoma"/>
          <w:sz w:val="18"/>
          <w:szCs w:val="18"/>
        </w:rPr>
        <w:t xml:space="preserve"> POR CIENTO)</w:t>
      </w:r>
      <w:r>
        <w:rPr>
          <w:rFonts w:ascii="Tahoma" w:hAnsi="Tahoma" w:cs="Tahoma"/>
          <w:sz w:val="18"/>
          <w:szCs w:val="18"/>
        </w:rPr>
        <w:t xml:space="preserve">, </w:t>
      </w:r>
      <w:r w:rsidRPr="00CC3E16">
        <w:rPr>
          <w:rFonts w:ascii="Tahoma" w:hAnsi="Tahoma" w:cs="Tahoma"/>
          <w:sz w:val="18"/>
          <w:szCs w:val="18"/>
        </w:rPr>
        <w:t xml:space="preserve">SOBRE EL IMPORTE </w:t>
      </w:r>
      <w:r>
        <w:rPr>
          <w:rFonts w:ascii="Tahoma" w:hAnsi="Tahoma" w:cs="Tahoma"/>
          <w:sz w:val="18"/>
          <w:szCs w:val="18"/>
        </w:rPr>
        <w:t xml:space="preserve">MAXIMO </w:t>
      </w:r>
      <w:r w:rsidRPr="00CC3E16">
        <w:rPr>
          <w:rFonts w:ascii="Tahoma" w:hAnsi="Tahoma" w:cs="Tahoma"/>
          <w:sz w:val="18"/>
          <w:szCs w:val="18"/>
        </w:rPr>
        <w:t xml:space="preserve">QUE SE INDICA EN </w:t>
      </w:r>
      <w:smartTag w:uri="urn:schemas-microsoft-com:office:smarttags" w:element="PersonName">
        <w:smartTagPr>
          <w:attr w:name="ProductID" w:val="LA CL￁USULA SEGUNDA"/>
        </w:smartTagPr>
        <w:r w:rsidRPr="00CC3E16">
          <w:rPr>
            <w:rFonts w:ascii="Tahoma" w:hAnsi="Tahoma" w:cs="Tahoma"/>
            <w:sz w:val="18"/>
            <w:szCs w:val="18"/>
          </w:rPr>
          <w:t>LA CLÁUSULA SEGUNDA</w:t>
        </w:r>
      </w:smartTag>
      <w:r w:rsidRPr="00CC3E16">
        <w:rPr>
          <w:rFonts w:ascii="Tahoma" w:hAnsi="Tahoma" w:cs="Tahoma"/>
          <w:sz w:val="18"/>
          <w:szCs w:val="18"/>
        </w:rPr>
        <w:t xml:space="preserve"> DEL PRESENTE CONTRATO</w:t>
      </w:r>
      <w:r>
        <w:rPr>
          <w:rFonts w:ascii="Tahoma" w:hAnsi="Tahoma" w:cs="Tahoma"/>
          <w:sz w:val="18"/>
          <w:szCs w:val="18"/>
        </w:rPr>
        <w:t>, SIN INCLUIR EL IMPUESTO AL VALOR AGREGADO (I.V.A.).</w:t>
      </w:r>
    </w:p>
    <w:p w:rsidR="004E6140" w:rsidRPr="00CC3E16" w:rsidRDefault="004E6140" w:rsidP="004E6140">
      <w:pPr>
        <w:ind w:left="360"/>
        <w:jc w:val="both"/>
        <w:rPr>
          <w:rFonts w:ascii="Tahoma" w:hAnsi="Tahoma" w:cs="Tahoma"/>
          <w:b/>
          <w:sz w:val="18"/>
          <w:szCs w:val="18"/>
        </w:rPr>
      </w:pPr>
    </w:p>
    <w:p w:rsidR="004E6140" w:rsidRPr="00CC3E16" w:rsidRDefault="004E6140" w:rsidP="004E6140">
      <w:pPr>
        <w:ind w:left="540"/>
        <w:jc w:val="both"/>
        <w:rPr>
          <w:rFonts w:ascii="Tahoma" w:hAnsi="Tahoma" w:cs="Tahoma"/>
          <w:b/>
          <w:sz w:val="18"/>
          <w:szCs w:val="18"/>
        </w:rPr>
      </w:pPr>
      <w:r w:rsidRPr="00CC3E16">
        <w:rPr>
          <w:rFonts w:ascii="Tahoma" w:hAnsi="Tahoma" w:cs="Tahoma"/>
          <w:b/>
          <w:sz w:val="18"/>
          <w:szCs w:val="18"/>
        </w:rPr>
        <w:t>“EL PROVEEDOR”</w:t>
      </w:r>
      <w:r w:rsidRPr="00CC3E16">
        <w:rPr>
          <w:rFonts w:ascii="Tahoma" w:hAnsi="Tahoma" w:cs="Tahoma"/>
          <w:sz w:val="18"/>
          <w:szCs w:val="18"/>
        </w:rPr>
        <w:t xml:space="preserve"> QUEDA OBLIGADO A ENTREGAR A </w:t>
      </w:r>
      <w:r w:rsidRPr="00CC3E16">
        <w:rPr>
          <w:rFonts w:ascii="Tahoma" w:hAnsi="Tahoma" w:cs="Tahoma"/>
          <w:b/>
          <w:sz w:val="18"/>
          <w:szCs w:val="18"/>
        </w:rPr>
        <w:t>“EL INSTITUTO”</w:t>
      </w:r>
      <w:r w:rsidRPr="00CC3E16">
        <w:rPr>
          <w:rFonts w:ascii="Tahoma" w:hAnsi="Tahoma" w:cs="Tahoma"/>
          <w:sz w:val="18"/>
          <w:szCs w:val="18"/>
        </w:rPr>
        <w:t xml:space="preserve"> </w:t>
      </w:r>
      <w:smartTag w:uri="urn:schemas-microsoft-com:office:smarttags" w:element="PersonName">
        <w:smartTagPr>
          <w:attr w:name="ProductID" w:val="LA PￓLIZA DE"/>
        </w:smartTagPr>
        <w:r w:rsidRPr="00CC3E16">
          <w:rPr>
            <w:rFonts w:ascii="Tahoma" w:hAnsi="Tahoma" w:cs="Tahoma"/>
            <w:sz w:val="18"/>
            <w:szCs w:val="18"/>
          </w:rPr>
          <w:t>LA PÓLIZA DE</w:t>
        </w:r>
      </w:smartTag>
      <w:r w:rsidRPr="00CC3E16">
        <w:rPr>
          <w:rFonts w:ascii="Tahoma" w:hAnsi="Tahoma" w:cs="Tahoma"/>
          <w:sz w:val="18"/>
          <w:szCs w:val="18"/>
        </w:rPr>
        <w:t xml:space="preserve"> FIANZA, APEGÁNDOSE AL FORMATO QUE SE INTEGRA AL PRESENTE INSTRUMENTO JURÍDICO COMO </w:t>
      </w:r>
      <w:r w:rsidRPr="00CC3E16">
        <w:rPr>
          <w:rFonts w:ascii="Tahoma" w:hAnsi="Tahoma" w:cs="Tahoma"/>
          <w:b/>
          <w:sz w:val="18"/>
          <w:szCs w:val="18"/>
        </w:rPr>
        <w:t xml:space="preserve">ANEXO </w:t>
      </w:r>
      <w:r>
        <w:rPr>
          <w:rFonts w:ascii="Tahoma" w:hAnsi="Tahoma" w:cs="Tahoma"/>
          <w:b/>
          <w:sz w:val="18"/>
          <w:szCs w:val="18"/>
        </w:rPr>
        <w:t xml:space="preserve">3 </w:t>
      </w:r>
      <w:r w:rsidRPr="00CC3E16">
        <w:rPr>
          <w:rFonts w:ascii="Tahoma" w:hAnsi="Tahoma" w:cs="Tahoma"/>
          <w:b/>
          <w:sz w:val="18"/>
          <w:szCs w:val="18"/>
        </w:rPr>
        <w:t>(</w:t>
      </w:r>
      <w:r>
        <w:rPr>
          <w:rFonts w:ascii="Tahoma" w:hAnsi="Tahoma" w:cs="Tahoma"/>
          <w:b/>
          <w:sz w:val="18"/>
          <w:szCs w:val="18"/>
        </w:rPr>
        <w:t>TRES</w:t>
      </w:r>
      <w:r w:rsidRPr="00CC3E16">
        <w:rPr>
          <w:rFonts w:ascii="Tahoma" w:hAnsi="Tahoma" w:cs="Tahoma"/>
          <w:b/>
          <w:sz w:val="18"/>
          <w:szCs w:val="18"/>
        </w:rPr>
        <w:t>)</w:t>
      </w:r>
      <w:r w:rsidRPr="00CC3E16">
        <w:rPr>
          <w:rFonts w:ascii="Tahoma" w:hAnsi="Tahoma" w:cs="Tahoma"/>
          <w:sz w:val="18"/>
          <w:szCs w:val="18"/>
        </w:rPr>
        <w:t xml:space="preserve">, EN </w:t>
      </w:r>
      <w:smartTag w:uri="urn:schemas-microsoft-com:office:smarttags" w:element="PersonName">
        <w:smartTagPr>
          <w:attr w:name="ProductID" w:val="LA COORDINACION DE"/>
        </w:smartTagPr>
        <w:r>
          <w:rPr>
            <w:rFonts w:ascii="Tahoma" w:hAnsi="Tahoma" w:cs="Tahoma"/>
            <w:sz w:val="18"/>
            <w:szCs w:val="18"/>
          </w:rPr>
          <w:t>LA COORDINACION DE</w:t>
        </w:r>
      </w:smartTag>
      <w:r>
        <w:rPr>
          <w:rFonts w:ascii="Tahoma" w:hAnsi="Tahoma" w:cs="Tahoma"/>
          <w:sz w:val="18"/>
          <w:szCs w:val="18"/>
        </w:rPr>
        <w:t xml:space="preserve"> ABASTECIMIENTO</w:t>
      </w:r>
      <w:r w:rsidRPr="00CC3E16">
        <w:rPr>
          <w:rFonts w:ascii="Tahoma" w:hAnsi="Tahoma" w:cs="Tahoma"/>
          <w:sz w:val="18"/>
          <w:szCs w:val="18"/>
        </w:rPr>
        <w:t xml:space="preserve"> </w:t>
      </w:r>
      <w:r>
        <w:rPr>
          <w:rFonts w:ascii="Tahoma" w:hAnsi="Tahoma" w:cs="Tahoma"/>
          <w:sz w:val="18"/>
          <w:szCs w:val="18"/>
        </w:rPr>
        <w:t xml:space="preserve">Y EQUIPAMIENTO DE </w:t>
      </w:r>
      <w:smartTag w:uri="urn:schemas-microsoft-com:office:smarttags" w:element="PersonName">
        <w:smartTagPr>
          <w:attr w:name="ProductID" w:val="LA DELEGACION VERACRUZ"/>
        </w:smartTagPr>
        <w:r>
          <w:rPr>
            <w:rFonts w:ascii="Tahoma" w:hAnsi="Tahoma" w:cs="Tahoma"/>
            <w:sz w:val="18"/>
            <w:szCs w:val="18"/>
          </w:rPr>
          <w:t>LA DELEGACION VERACRUZ</w:t>
        </w:r>
      </w:smartTag>
      <w:r>
        <w:rPr>
          <w:rFonts w:ascii="Tahoma" w:hAnsi="Tahoma" w:cs="Tahoma"/>
          <w:sz w:val="18"/>
          <w:szCs w:val="18"/>
        </w:rPr>
        <w:t xml:space="preserve"> NORTE, </w:t>
      </w:r>
      <w:r w:rsidRPr="00CC3E16">
        <w:rPr>
          <w:rFonts w:ascii="Tahoma" w:hAnsi="Tahoma" w:cs="Tahoma"/>
          <w:sz w:val="18"/>
          <w:szCs w:val="18"/>
        </w:rPr>
        <w:t>UBICADA EN BELISARIO DOMÍNGUEZ NO. 15, COLONIA ADALBERTO TEJEDA, CÓDIGO POSTAL 91000, EN XALAPA, VER.</w:t>
      </w:r>
    </w:p>
    <w:p w:rsidR="004E6140" w:rsidRPr="00CC3E16" w:rsidRDefault="004E6140" w:rsidP="004E6140">
      <w:pPr>
        <w:ind w:left="360"/>
        <w:jc w:val="both"/>
        <w:rPr>
          <w:rFonts w:ascii="Tahoma" w:hAnsi="Tahoma" w:cs="Tahoma"/>
          <w:sz w:val="18"/>
          <w:szCs w:val="18"/>
        </w:rPr>
      </w:pPr>
    </w:p>
    <w:p w:rsidR="004E6140" w:rsidRPr="00CC3E16" w:rsidRDefault="004E6140" w:rsidP="004E6140">
      <w:pPr>
        <w:ind w:left="540"/>
        <w:jc w:val="both"/>
        <w:rPr>
          <w:rFonts w:ascii="Tahoma" w:hAnsi="Tahoma" w:cs="Tahoma"/>
          <w:sz w:val="18"/>
          <w:szCs w:val="18"/>
        </w:rPr>
      </w:pPr>
      <w:r w:rsidRPr="00CC3E16">
        <w:rPr>
          <w:rFonts w:ascii="Tahoma" w:hAnsi="Tahoma" w:cs="Tahoma"/>
          <w:sz w:val="18"/>
          <w:szCs w:val="18"/>
        </w:rPr>
        <w:t xml:space="preserve">DICHA PÓLIZA DE GARANTÍA DE CUMPLIMIENTO DEL CONTRATO SERÁ DEVUELTA A </w:t>
      </w:r>
      <w:r w:rsidRPr="00CC3E16">
        <w:rPr>
          <w:rFonts w:ascii="Tahoma" w:hAnsi="Tahoma" w:cs="Tahoma"/>
          <w:b/>
          <w:sz w:val="18"/>
          <w:szCs w:val="18"/>
        </w:rPr>
        <w:t>“EL PROVEEDOR”</w:t>
      </w:r>
      <w:r w:rsidRPr="00CC3E16">
        <w:rPr>
          <w:rFonts w:ascii="Tahoma" w:hAnsi="Tahoma" w:cs="Tahoma"/>
          <w:sz w:val="18"/>
          <w:szCs w:val="18"/>
        </w:rPr>
        <w:t xml:space="preserve"> UNA VEZ QUE </w:t>
      </w:r>
      <w:r w:rsidRPr="00CC3E16">
        <w:rPr>
          <w:rFonts w:ascii="Tahoma" w:hAnsi="Tahoma" w:cs="Tahoma"/>
          <w:b/>
          <w:sz w:val="18"/>
          <w:szCs w:val="18"/>
        </w:rPr>
        <w:t>“EL INSTITUTO”</w:t>
      </w:r>
      <w:r w:rsidRPr="00CC3E16">
        <w:rPr>
          <w:rFonts w:ascii="Tahoma" w:hAnsi="Tahoma" w:cs="Tahoma"/>
          <w:sz w:val="18"/>
          <w:szCs w:val="18"/>
        </w:rPr>
        <w:t xml:space="preserve"> LE OTORGUE AUTORIZACIÓN POR ESCRITO, PARA QUE ÉSTE PUEDA SOLICITAR A </w:t>
      </w:r>
      <w:smartTag w:uri="urn:schemas-microsoft-com:office:smarttags" w:element="PersonName">
        <w:smartTagPr>
          <w:attr w:name="ProductID" w:val="LA AFIANZADORA CORRESPONDIENTE"/>
        </w:smartTagPr>
        <w:r w:rsidRPr="00CC3E16">
          <w:rPr>
            <w:rFonts w:ascii="Tahoma" w:hAnsi="Tahoma" w:cs="Tahoma"/>
            <w:sz w:val="18"/>
            <w:szCs w:val="18"/>
          </w:rPr>
          <w:t>LA AFIANZADORA CORRESPONDIENTE</w:t>
        </w:r>
      </w:smartTag>
      <w:r w:rsidRPr="00CC3E16">
        <w:rPr>
          <w:rFonts w:ascii="Tahoma" w:hAnsi="Tahoma" w:cs="Tahoma"/>
          <w:sz w:val="18"/>
          <w:szCs w:val="18"/>
        </w:rPr>
        <w:t xml:space="preserve"> </w:t>
      </w:r>
      <w:smartTag w:uri="urn:schemas-microsoft-com:office:smarttags" w:element="PersonName">
        <w:smartTagPr>
          <w:attr w:name="ProductID" w:val="LA CANCELACIￓN DE"/>
        </w:smartTagPr>
        <w:r w:rsidRPr="00CC3E16">
          <w:rPr>
            <w:rFonts w:ascii="Tahoma" w:hAnsi="Tahoma" w:cs="Tahoma"/>
            <w:sz w:val="18"/>
            <w:szCs w:val="18"/>
          </w:rPr>
          <w:t>LA CANCELACIÓN DE</w:t>
        </w:r>
      </w:smartTag>
      <w:r w:rsidRPr="00CC3E16">
        <w:rPr>
          <w:rFonts w:ascii="Tahoma" w:hAnsi="Tahoma" w:cs="Tahoma"/>
          <w:sz w:val="18"/>
          <w:szCs w:val="18"/>
        </w:rPr>
        <w:t xml:space="preserve"> </w:t>
      </w:r>
      <w:smartTag w:uri="urn:schemas-microsoft-com:office:smarttags" w:element="PersonName">
        <w:smartTagPr>
          <w:attr w:name="ProductID" w:val="LA FIANZA"/>
        </w:smartTagPr>
        <w:r w:rsidRPr="00CC3E16">
          <w:rPr>
            <w:rFonts w:ascii="Tahoma" w:hAnsi="Tahoma" w:cs="Tahoma"/>
            <w:sz w:val="18"/>
            <w:szCs w:val="18"/>
          </w:rPr>
          <w:t>LA FIANZA</w:t>
        </w:r>
      </w:smartTag>
      <w:r w:rsidRPr="00CC3E16">
        <w:rPr>
          <w:rFonts w:ascii="Tahoma" w:hAnsi="Tahoma" w:cs="Tahoma"/>
          <w:sz w:val="18"/>
          <w:szCs w:val="18"/>
        </w:rPr>
        <w:t xml:space="preserve">, AUTORIZACIÓN QUE SE ENTREGARÁ A </w:t>
      </w:r>
      <w:r w:rsidRPr="00CC3E16">
        <w:rPr>
          <w:rFonts w:ascii="Tahoma" w:hAnsi="Tahoma" w:cs="Tahoma"/>
          <w:b/>
          <w:sz w:val="18"/>
          <w:szCs w:val="18"/>
        </w:rPr>
        <w:t>“EL PROVEEDOR”</w:t>
      </w:r>
      <w:r w:rsidRPr="00CC3E16">
        <w:rPr>
          <w:rFonts w:ascii="Tahoma" w:hAnsi="Tahoma" w:cs="Tahoma"/>
          <w:sz w:val="18"/>
          <w:szCs w:val="18"/>
        </w:rPr>
        <w:t xml:space="preserve">, SIEMPRE QUE DEMUESTRE HABER CUMPLIDO CON </w:t>
      </w:r>
      <w:smartTag w:uri="urn:schemas-microsoft-com:office:smarttags" w:element="PersonName">
        <w:smartTagPr>
          <w:attr w:name="ProductID" w:val="LA TOTALIDAD DE"/>
        </w:smartTagPr>
        <w:r w:rsidRPr="00CC3E16">
          <w:rPr>
            <w:rFonts w:ascii="Tahoma" w:hAnsi="Tahoma" w:cs="Tahoma"/>
            <w:sz w:val="18"/>
            <w:szCs w:val="18"/>
          </w:rPr>
          <w:t>LA TOTALIDAD DE</w:t>
        </w:r>
      </w:smartTag>
      <w:r w:rsidRPr="00CC3E16">
        <w:rPr>
          <w:rFonts w:ascii="Tahoma" w:hAnsi="Tahoma" w:cs="Tahoma"/>
          <w:sz w:val="18"/>
          <w:szCs w:val="18"/>
        </w:rPr>
        <w:t xml:space="preserve"> LAS OBLIGACIONES ADQUIRIDAS POR VIRTUD DEL PRESENTE CONTRATO.</w:t>
      </w:r>
    </w:p>
    <w:p w:rsidR="004E6140" w:rsidRPr="00CC3E16" w:rsidRDefault="004E6140" w:rsidP="004E6140">
      <w:pPr>
        <w:ind w:left="360"/>
        <w:jc w:val="both"/>
        <w:rPr>
          <w:rFonts w:ascii="Tahoma" w:hAnsi="Tahoma" w:cs="Tahoma"/>
          <w:sz w:val="18"/>
          <w:szCs w:val="18"/>
        </w:rPr>
      </w:pPr>
    </w:p>
    <w:p w:rsidR="004E6140" w:rsidRPr="000D36E3" w:rsidRDefault="004E6140" w:rsidP="004E6140">
      <w:pPr>
        <w:ind w:left="360"/>
        <w:jc w:val="both"/>
        <w:rPr>
          <w:rFonts w:ascii="Tahoma" w:hAnsi="Tahoma" w:cs="Tahoma"/>
          <w:i/>
          <w:sz w:val="18"/>
          <w:szCs w:val="18"/>
        </w:rPr>
      </w:pPr>
      <w:r w:rsidRPr="000D36E3">
        <w:rPr>
          <w:rFonts w:ascii="Tahoma" w:hAnsi="Tahoma" w:cs="Tahoma"/>
          <w:i/>
          <w:sz w:val="18"/>
          <w:szCs w:val="18"/>
        </w:rPr>
        <w:t xml:space="preserve">EN EL SUPUESTO DE QUE EL MONTO DEL CONTRATO ADJUDICADO SEA IGUAL O MENOR </w:t>
      </w:r>
      <w:r w:rsidRPr="000D36E3">
        <w:rPr>
          <w:rFonts w:ascii="Tahoma" w:hAnsi="Tahoma" w:cs="Tahoma"/>
          <w:b/>
          <w:i/>
          <w:sz w:val="18"/>
          <w:szCs w:val="18"/>
        </w:rPr>
        <w:t>A 600 DÍAS</w:t>
      </w:r>
      <w:r w:rsidRPr="000D36E3">
        <w:rPr>
          <w:rFonts w:ascii="Tahoma" w:hAnsi="Tahoma" w:cs="Tahoma"/>
          <w:i/>
          <w:sz w:val="18"/>
          <w:szCs w:val="18"/>
        </w:rPr>
        <w:t xml:space="preserve"> DE SALARIO MÍNIMO GENERAL VIGENTE EN EL DISTRITO FEDERAL</w:t>
      </w:r>
      <w:r w:rsidRPr="000D36E3">
        <w:rPr>
          <w:rFonts w:ascii="Tahoma" w:hAnsi="Tahoma" w:cs="Tahoma"/>
          <w:b/>
          <w:i/>
          <w:sz w:val="18"/>
          <w:szCs w:val="18"/>
        </w:rPr>
        <w:t>, EL PROVEEDOR</w:t>
      </w:r>
      <w:r w:rsidRPr="000D36E3">
        <w:rPr>
          <w:rFonts w:ascii="Tahoma" w:hAnsi="Tahoma" w:cs="Tahoma"/>
          <w:i/>
          <w:sz w:val="18"/>
          <w:szCs w:val="18"/>
        </w:rPr>
        <w:t xml:space="preserve"> PODRÁ PRESENTAR </w:t>
      </w:r>
      <w:smartTag w:uri="urn:schemas-microsoft-com:office:smarttags" w:element="PersonName">
        <w:smartTagPr>
          <w:attr w:name="ProductID" w:val="LA GARANTￍA DE"/>
        </w:smartTagPr>
        <w:r w:rsidRPr="000D36E3">
          <w:rPr>
            <w:rFonts w:ascii="Tahoma" w:hAnsi="Tahoma" w:cs="Tahoma"/>
            <w:i/>
            <w:sz w:val="18"/>
            <w:szCs w:val="18"/>
          </w:rPr>
          <w:t>LA GARANTÍA DE</w:t>
        </w:r>
      </w:smartTag>
      <w:r w:rsidRPr="000D36E3">
        <w:rPr>
          <w:rFonts w:ascii="Tahoma" w:hAnsi="Tahoma" w:cs="Tahoma"/>
          <w:i/>
          <w:sz w:val="18"/>
          <w:szCs w:val="18"/>
        </w:rPr>
        <w:t xml:space="preserve"> CUMPLIMIENTO DE LAS OBLIGACIONES ESTIPULADAS EN EL CONTRATO, MEDIANTE CHEQUE CERTIFICADO O DEPOSITO EN EFECTIVO, DE ACUERDO A LO SIGUIENTE:</w:t>
      </w:r>
    </w:p>
    <w:p w:rsidR="004E6140" w:rsidRPr="00E9283C" w:rsidRDefault="004E6140" w:rsidP="004E6140">
      <w:pPr>
        <w:ind w:left="360"/>
        <w:jc w:val="both"/>
        <w:rPr>
          <w:rFonts w:ascii="Tahoma" w:hAnsi="Tahoma" w:cs="Tahoma"/>
          <w:sz w:val="18"/>
          <w:szCs w:val="18"/>
        </w:rPr>
      </w:pPr>
    </w:p>
    <w:p w:rsidR="004E6140" w:rsidRPr="00E9283C" w:rsidRDefault="004E6140" w:rsidP="004E6140">
      <w:pPr>
        <w:ind w:left="360"/>
        <w:jc w:val="both"/>
        <w:rPr>
          <w:rFonts w:ascii="Tahoma" w:hAnsi="Tahoma" w:cs="Tahoma"/>
          <w:b/>
          <w:sz w:val="18"/>
          <w:szCs w:val="18"/>
        </w:rPr>
      </w:pPr>
      <w:r w:rsidRPr="00E9283C">
        <w:rPr>
          <w:rFonts w:ascii="Tahoma" w:hAnsi="Tahoma" w:cs="Tahoma"/>
          <w:sz w:val="18"/>
          <w:szCs w:val="18"/>
        </w:rPr>
        <w:t>“</w:t>
      </w:r>
      <w:r w:rsidRPr="00E9283C">
        <w:rPr>
          <w:rFonts w:ascii="Tahoma" w:hAnsi="Tahoma" w:cs="Tahoma"/>
          <w:b/>
          <w:sz w:val="18"/>
          <w:szCs w:val="18"/>
        </w:rPr>
        <w:t>GARANTÍA DE CUMPLIMIENTO DEL CONTRATO.- “EL PROVEEDOR”</w:t>
      </w:r>
      <w:r w:rsidRPr="00E9283C">
        <w:rPr>
          <w:rFonts w:ascii="Tahoma" w:hAnsi="Tahoma" w:cs="Tahoma"/>
          <w:sz w:val="18"/>
          <w:szCs w:val="18"/>
        </w:rPr>
        <w:t xml:space="preserve"> SE OBLIGA A OTORGAR, DENTRO DE UN PLAZO DE DIEZ DÍAS NATURALES CONTADOS A PARTIR DE </w:t>
      </w:r>
      <w:smartTag w:uri="urn:schemas-microsoft-com:office:smarttags" w:element="PersonName">
        <w:smartTagPr>
          <w:attr w:name="ProductID" w:val="LA FIRMA DE"/>
        </w:smartTagPr>
        <w:r w:rsidRPr="00E9283C">
          <w:rPr>
            <w:rFonts w:ascii="Tahoma" w:hAnsi="Tahoma" w:cs="Tahoma"/>
            <w:sz w:val="18"/>
            <w:szCs w:val="18"/>
          </w:rPr>
          <w:t>LA FIRMA DE</w:t>
        </w:r>
      </w:smartTag>
      <w:r w:rsidRPr="00E9283C">
        <w:rPr>
          <w:rFonts w:ascii="Tahoma" w:hAnsi="Tahoma" w:cs="Tahoma"/>
          <w:sz w:val="18"/>
          <w:szCs w:val="18"/>
        </w:rPr>
        <w:t xml:space="preserve"> ESTE INSTRUMENTO, UNA GARANTÍA DE CUMPLIMIENTO DE TODAS Y CADA UNA DE LAS OBLIGACIONES A SU CARGO DERIVADAS DEL PRESENTE CONTRATO, MEDIANTE CHEQUE CERTIFICADO, POR UN IMPORTE EQUIVALENTE AL </w:t>
      </w:r>
      <w:r>
        <w:rPr>
          <w:rFonts w:ascii="Tahoma" w:hAnsi="Tahoma" w:cs="Tahoma"/>
          <w:b/>
          <w:sz w:val="18"/>
          <w:szCs w:val="18"/>
        </w:rPr>
        <w:t>10</w:t>
      </w:r>
      <w:r w:rsidRPr="0023177C">
        <w:rPr>
          <w:rFonts w:ascii="Tahoma" w:hAnsi="Tahoma" w:cs="Tahoma"/>
          <w:b/>
          <w:sz w:val="18"/>
          <w:szCs w:val="18"/>
        </w:rPr>
        <w:t>%</w:t>
      </w:r>
      <w:r w:rsidRPr="00E9283C">
        <w:rPr>
          <w:rFonts w:ascii="Tahoma" w:hAnsi="Tahoma" w:cs="Tahoma"/>
          <w:sz w:val="18"/>
          <w:szCs w:val="18"/>
        </w:rPr>
        <w:t xml:space="preserve"> DEL MONTO MÁXIMO DEL CONTRATO, </w:t>
      </w:r>
      <w:r>
        <w:rPr>
          <w:rFonts w:ascii="Tahoma" w:hAnsi="Tahoma" w:cs="Tahoma"/>
          <w:sz w:val="18"/>
          <w:szCs w:val="18"/>
        </w:rPr>
        <w:t xml:space="preserve">SIN INCLUIR EL IMPUESTO AL VALOR AGREGADO (I.V.A.), </w:t>
      </w:r>
      <w:r w:rsidRPr="00E9283C">
        <w:rPr>
          <w:rFonts w:ascii="Tahoma" w:hAnsi="Tahoma" w:cs="Tahoma"/>
          <w:sz w:val="18"/>
          <w:szCs w:val="18"/>
        </w:rPr>
        <w:t xml:space="preserve">A FAVOR DE </w:t>
      </w:r>
      <w:r w:rsidRPr="00E9283C">
        <w:rPr>
          <w:rFonts w:ascii="Tahoma" w:hAnsi="Tahoma" w:cs="Tahoma"/>
          <w:b/>
          <w:sz w:val="18"/>
          <w:szCs w:val="18"/>
        </w:rPr>
        <w:t>“EL INSTITUTO”</w:t>
      </w:r>
      <w:r w:rsidRPr="00E9283C">
        <w:rPr>
          <w:rFonts w:ascii="Tahoma" w:hAnsi="Tahoma" w:cs="Tahoma"/>
          <w:sz w:val="18"/>
          <w:szCs w:val="18"/>
        </w:rPr>
        <w:t>, PARA LO CUAL, SE DEBERÁ SEGUIR EL PROCEDIMIENTO SIGUIENTE:</w:t>
      </w:r>
    </w:p>
    <w:p w:rsidR="004E6140" w:rsidRPr="00E9283C" w:rsidRDefault="004E6140" w:rsidP="004E6140">
      <w:pPr>
        <w:jc w:val="both"/>
        <w:rPr>
          <w:rFonts w:ascii="Tahoma" w:hAnsi="Tahoma" w:cs="Tahoma"/>
          <w:sz w:val="18"/>
          <w:szCs w:val="18"/>
        </w:rPr>
      </w:pPr>
    </w:p>
    <w:p w:rsidR="004E6140" w:rsidRDefault="004E6140" w:rsidP="007A1494">
      <w:pPr>
        <w:numPr>
          <w:ilvl w:val="0"/>
          <w:numId w:val="42"/>
        </w:numPr>
        <w:tabs>
          <w:tab w:val="num" w:pos="720"/>
        </w:tabs>
        <w:suppressAutoHyphens w:val="0"/>
        <w:autoSpaceDE w:val="0"/>
        <w:autoSpaceDN w:val="0"/>
        <w:adjustRightInd w:val="0"/>
        <w:ind w:left="0" w:firstLine="720"/>
        <w:jc w:val="both"/>
        <w:rPr>
          <w:rFonts w:ascii="Tahoma" w:hAnsi="Tahoma" w:cs="Tahoma"/>
          <w:sz w:val="18"/>
          <w:szCs w:val="18"/>
        </w:rPr>
      </w:pPr>
      <w:r w:rsidRPr="00E9283C">
        <w:rPr>
          <w:rFonts w:ascii="Tahoma" w:hAnsi="Tahoma" w:cs="Tahoma"/>
          <w:sz w:val="18"/>
          <w:szCs w:val="18"/>
        </w:rPr>
        <w:t>EL CHEQUE DEBE EXPEDIRSE A NOMBRE DEL INSTITUTO MEXICANO DEL SEGURO SOCIAL.</w:t>
      </w:r>
    </w:p>
    <w:p w:rsidR="004E6140" w:rsidRDefault="004E6140" w:rsidP="004E6140">
      <w:pPr>
        <w:autoSpaceDE w:val="0"/>
        <w:autoSpaceDN w:val="0"/>
        <w:adjustRightInd w:val="0"/>
        <w:jc w:val="both"/>
        <w:rPr>
          <w:rFonts w:ascii="Tahoma" w:hAnsi="Tahoma" w:cs="Tahoma"/>
          <w:sz w:val="18"/>
          <w:szCs w:val="18"/>
        </w:rPr>
      </w:pPr>
    </w:p>
    <w:p w:rsidR="004E6140" w:rsidRDefault="004E6140" w:rsidP="007A1494">
      <w:pPr>
        <w:numPr>
          <w:ilvl w:val="0"/>
          <w:numId w:val="42"/>
        </w:numPr>
        <w:tabs>
          <w:tab w:val="num" w:pos="720"/>
        </w:tabs>
        <w:suppressAutoHyphens w:val="0"/>
        <w:autoSpaceDE w:val="0"/>
        <w:autoSpaceDN w:val="0"/>
        <w:adjustRightInd w:val="0"/>
        <w:ind w:hanging="540"/>
        <w:jc w:val="both"/>
        <w:rPr>
          <w:rFonts w:ascii="Tahoma" w:hAnsi="Tahoma" w:cs="Tahoma"/>
          <w:sz w:val="18"/>
          <w:szCs w:val="18"/>
        </w:rPr>
      </w:pPr>
      <w:r>
        <w:rPr>
          <w:rFonts w:ascii="Tahoma" w:hAnsi="Tahoma" w:cs="Tahoma"/>
          <w:sz w:val="18"/>
          <w:szCs w:val="18"/>
        </w:rPr>
        <w:t xml:space="preserve">DICHO CHEQUE DEBERÁ SER RESGUARDADO, A TITULO DE GARANTÍA, EN OFICINA DE ADQUISICIÓN DE BIENES Y CONTRATACIÓN DE SERVICIOS, </w:t>
      </w:r>
      <w:r w:rsidRPr="00CC3E16">
        <w:rPr>
          <w:rFonts w:ascii="Tahoma" w:hAnsi="Tahoma" w:cs="Tahoma"/>
          <w:sz w:val="18"/>
          <w:szCs w:val="18"/>
        </w:rPr>
        <w:t>UBICADA EN BELISARIO DOMÍNGUEZ NO. 15, COLONIA ADALBERTO TEJEDA, CÓDIGO POSTAL 91000, EN XALAPA,</w:t>
      </w:r>
      <w:r>
        <w:rPr>
          <w:rFonts w:ascii="Tahoma" w:hAnsi="Tahoma" w:cs="Tahoma"/>
          <w:sz w:val="18"/>
          <w:szCs w:val="18"/>
        </w:rPr>
        <w:t xml:space="preserve"> VER.</w:t>
      </w:r>
    </w:p>
    <w:p w:rsidR="004E6140" w:rsidRDefault="004E6140" w:rsidP="004E6140">
      <w:pPr>
        <w:tabs>
          <w:tab w:val="num" w:pos="1260"/>
        </w:tabs>
        <w:autoSpaceDE w:val="0"/>
        <w:autoSpaceDN w:val="0"/>
        <w:adjustRightInd w:val="0"/>
        <w:ind w:left="1260"/>
        <w:jc w:val="both"/>
        <w:rPr>
          <w:rFonts w:ascii="Tahoma" w:hAnsi="Tahoma" w:cs="Tahoma"/>
          <w:sz w:val="18"/>
          <w:szCs w:val="18"/>
        </w:rPr>
      </w:pPr>
    </w:p>
    <w:p w:rsidR="004E6140" w:rsidRPr="00E9283C" w:rsidRDefault="004E6140" w:rsidP="007A1494">
      <w:pPr>
        <w:numPr>
          <w:ilvl w:val="0"/>
          <w:numId w:val="42"/>
        </w:numPr>
        <w:tabs>
          <w:tab w:val="num" w:pos="720"/>
        </w:tabs>
        <w:suppressAutoHyphens w:val="0"/>
        <w:autoSpaceDE w:val="0"/>
        <w:autoSpaceDN w:val="0"/>
        <w:adjustRightInd w:val="0"/>
        <w:ind w:hanging="540"/>
        <w:jc w:val="both"/>
        <w:rPr>
          <w:rFonts w:ascii="Tahoma" w:hAnsi="Tahoma" w:cs="Tahoma"/>
          <w:sz w:val="18"/>
          <w:szCs w:val="18"/>
        </w:rPr>
      </w:pPr>
      <w:r w:rsidRPr="00E9283C">
        <w:rPr>
          <w:rFonts w:ascii="Tahoma" w:hAnsi="Tahoma" w:cs="Tahoma"/>
          <w:sz w:val="18"/>
          <w:szCs w:val="18"/>
        </w:rPr>
        <w:lastRenderedPageBreak/>
        <w:t xml:space="preserve">EL CHEQUE SERÁ DEVUELTO A MÁS TARDAR EL SEGUNDO DÍA HÁBIL POSTERIOR A QUE </w:t>
      </w:r>
      <w:r w:rsidRPr="00E9283C">
        <w:rPr>
          <w:rFonts w:ascii="Tahoma" w:hAnsi="Tahoma" w:cs="Tahoma"/>
          <w:b/>
          <w:sz w:val="18"/>
          <w:szCs w:val="18"/>
        </w:rPr>
        <w:t>“EL INSTITUTO”</w:t>
      </w:r>
      <w:r w:rsidRPr="00E9283C">
        <w:rPr>
          <w:rFonts w:ascii="Tahoma" w:hAnsi="Tahoma" w:cs="Tahoma"/>
          <w:sz w:val="18"/>
          <w:szCs w:val="18"/>
        </w:rPr>
        <w:t xml:space="preserve"> CONSTATE EL CUMPLIMIENTO DEL CONTRATO.</w:t>
      </w:r>
      <w:r>
        <w:rPr>
          <w:rFonts w:ascii="Tahoma" w:hAnsi="Tahoma" w:cs="Tahoma"/>
          <w:sz w:val="18"/>
          <w:szCs w:val="18"/>
        </w:rPr>
        <w:t xml:space="preserve"> </w:t>
      </w:r>
      <w:r w:rsidRPr="00E9283C">
        <w:rPr>
          <w:rFonts w:ascii="Tahoma" w:hAnsi="Tahoma" w:cs="Tahoma"/>
          <w:sz w:val="18"/>
          <w:szCs w:val="18"/>
        </w:rPr>
        <w:t xml:space="preserve">EN ESTE CASO, </w:t>
      </w:r>
      <w:smartTag w:uri="urn:schemas-microsoft-com:office:smarttags" w:element="PersonName">
        <w:smartTagPr>
          <w:attr w:name="ProductID" w:val="LA VERIFICACIￓN DEL"/>
        </w:smartTagPr>
        <w:r w:rsidRPr="00E9283C">
          <w:rPr>
            <w:rFonts w:ascii="Tahoma" w:hAnsi="Tahoma" w:cs="Tahoma"/>
            <w:sz w:val="18"/>
            <w:szCs w:val="18"/>
          </w:rPr>
          <w:t>LA VERIFICACIÓN DEL</w:t>
        </w:r>
      </w:smartTag>
      <w:r w:rsidRPr="00E9283C">
        <w:rPr>
          <w:rFonts w:ascii="Tahoma" w:hAnsi="Tahoma" w:cs="Tahoma"/>
          <w:sz w:val="18"/>
          <w:szCs w:val="18"/>
        </w:rPr>
        <w:t xml:space="preserve"> CUMPLIMIENTO DEL CONTRATO POR PARTE DE </w:t>
      </w:r>
      <w:r w:rsidRPr="00E9283C">
        <w:rPr>
          <w:rFonts w:ascii="Tahoma" w:hAnsi="Tahoma" w:cs="Tahoma"/>
          <w:b/>
          <w:sz w:val="18"/>
          <w:szCs w:val="18"/>
        </w:rPr>
        <w:t>“EL INSTITUTO”</w:t>
      </w:r>
      <w:r w:rsidRPr="00E9283C">
        <w:rPr>
          <w:rFonts w:ascii="Tahoma" w:hAnsi="Tahoma" w:cs="Tahoma"/>
          <w:sz w:val="18"/>
          <w:szCs w:val="18"/>
        </w:rPr>
        <w:t xml:space="preserve"> DEBERÁ HACERSE A MÁS TARDAR EL TERCER DÍA HÁBIL POSTERIOR A AQUEL EN QUE </w:t>
      </w:r>
      <w:r w:rsidRPr="00E9283C">
        <w:rPr>
          <w:rFonts w:ascii="Tahoma" w:hAnsi="Tahoma" w:cs="Tahoma"/>
          <w:b/>
          <w:sz w:val="18"/>
          <w:szCs w:val="18"/>
        </w:rPr>
        <w:t>“EL PROVEEDOR”</w:t>
      </w:r>
      <w:r w:rsidRPr="00E9283C">
        <w:rPr>
          <w:rFonts w:ascii="Tahoma" w:hAnsi="Tahoma" w:cs="Tahoma"/>
          <w:sz w:val="18"/>
          <w:szCs w:val="18"/>
        </w:rPr>
        <w:t xml:space="preserve"> DE AVISO DE </w:t>
      </w:r>
      <w:smartTag w:uri="urn:schemas-microsoft-com:office:smarttags" w:element="PersonName">
        <w:smartTagPr>
          <w:attr w:name="ProductID" w:val="LA ENTREGA DE"/>
        </w:smartTagPr>
        <w:r w:rsidRPr="00E9283C">
          <w:rPr>
            <w:rFonts w:ascii="Tahoma" w:hAnsi="Tahoma" w:cs="Tahoma"/>
            <w:sz w:val="18"/>
            <w:szCs w:val="18"/>
          </w:rPr>
          <w:t>LA ENTREGA DE</w:t>
        </w:r>
      </w:smartTag>
      <w:r>
        <w:rPr>
          <w:rFonts w:ascii="Tahoma" w:hAnsi="Tahoma" w:cs="Tahoma"/>
          <w:sz w:val="18"/>
          <w:szCs w:val="18"/>
        </w:rPr>
        <w:t xml:space="preserve"> LOS BIENES OBJETO DEL PRESENTE INSTRUMENTO</w:t>
      </w:r>
      <w:r w:rsidRPr="00E9283C">
        <w:rPr>
          <w:rFonts w:ascii="Tahoma" w:hAnsi="Tahoma" w:cs="Tahoma"/>
          <w:sz w:val="18"/>
          <w:szCs w:val="18"/>
        </w:rPr>
        <w:t>.</w:t>
      </w:r>
    </w:p>
    <w:p w:rsidR="004E6140" w:rsidRPr="00E9283C" w:rsidRDefault="004E6140" w:rsidP="004E6140">
      <w:pPr>
        <w:ind w:left="360"/>
        <w:jc w:val="both"/>
        <w:rPr>
          <w:rFonts w:ascii="Tahoma" w:hAnsi="Tahoma" w:cs="Tahoma"/>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b/>
          <w:sz w:val="18"/>
          <w:szCs w:val="18"/>
        </w:rPr>
        <w:t xml:space="preserve">DÉCIMA SEGUNDA.- EJECUCIÓN DE </w:t>
      </w:r>
      <w:smartTag w:uri="urn:schemas-microsoft-com:office:smarttags" w:element="PersonName">
        <w:smartTagPr>
          <w:attr w:name="ProductID" w:val="LA PￓLIZA DE"/>
        </w:smartTagPr>
        <w:r w:rsidRPr="00CC3E16">
          <w:rPr>
            <w:rFonts w:ascii="Tahoma" w:hAnsi="Tahoma" w:cs="Tahoma"/>
            <w:b/>
            <w:sz w:val="18"/>
            <w:szCs w:val="18"/>
          </w:rPr>
          <w:t>LA PÓLIZA DE</w:t>
        </w:r>
      </w:smartTag>
      <w:r w:rsidRPr="00CC3E16">
        <w:rPr>
          <w:rFonts w:ascii="Tahoma" w:hAnsi="Tahoma" w:cs="Tahoma"/>
          <w:b/>
          <w:sz w:val="18"/>
          <w:szCs w:val="18"/>
        </w:rPr>
        <w:t xml:space="preserve"> FIANZA DE CUMPLIMENTO DE ESTE CONTRATO.- “EL INSTITUTO”</w:t>
      </w:r>
      <w:r w:rsidRPr="00CC3E16">
        <w:rPr>
          <w:rFonts w:ascii="Tahoma" w:hAnsi="Tahoma" w:cs="Tahoma"/>
          <w:sz w:val="18"/>
          <w:szCs w:val="18"/>
        </w:rPr>
        <w:t xml:space="preserve"> LLEVARA A CABO </w:t>
      </w:r>
      <w:smartTag w:uri="urn:schemas-microsoft-com:office:smarttags" w:element="PersonName">
        <w:smartTagPr>
          <w:attr w:name="ProductID" w:val="LA EJECUCIￓN DE"/>
        </w:smartTagPr>
        <w:r w:rsidRPr="00CC3E16">
          <w:rPr>
            <w:rFonts w:ascii="Tahoma" w:hAnsi="Tahoma" w:cs="Tahoma"/>
            <w:sz w:val="18"/>
            <w:szCs w:val="18"/>
          </w:rPr>
          <w:t>LA EJECUCIÓN DE</w:t>
        </w:r>
      </w:smartTag>
      <w:r w:rsidRPr="00CC3E16">
        <w:rPr>
          <w:rFonts w:ascii="Tahoma" w:hAnsi="Tahoma" w:cs="Tahoma"/>
          <w:sz w:val="18"/>
          <w:szCs w:val="18"/>
        </w:rPr>
        <w:t xml:space="preserve"> </w:t>
      </w:r>
      <w:smartTag w:uri="urn:schemas-microsoft-com:office:smarttags" w:element="PersonName">
        <w:smartTagPr>
          <w:attr w:name="ProductID" w:val="LA GARANTￍA DE"/>
        </w:smartTagPr>
        <w:r w:rsidRPr="00CC3E16">
          <w:rPr>
            <w:rFonts w:ascii="Tahoma" w:hAnsi="Tahoma" w:cs="Tahoma"/>
            <w:sz w:val="18"/>
            <w:szCs w:val="18"/>
          </w:rPr>
          <w:t>LA GARANTÍA DE</w:t>
        </w:r>
      </w:smartTag>
      <w:r w:rsidRPr="00CC3E16">
        <w:rPr>
          <w:rFonts w:ascii="Tahoma" w:hAnsi="Tahoma" w:cs="Tahoma"/>
          <w:sz w:val="18"/>
          <w:szCs w:val="18"/>
        </w:rPr>
        <w:t xml:space="preserve"> CUMPLIMIENTO DE CONTRATO </w:t>
      </w:r>
      <w:r>
        <w:rPr>
          <w:rFonts w:ascii="Tahoma" w:hAnsi="Tahoma" w:cs="Tahoma"/>
          <w:sz w:val="18"/>
          <w:szCs w:val="18"/>
        </w:rPr>
        <w:t>EN LOS CASOS SIGUIENTE</w:t>
      </w:r>
      <w:r w:rsidRPr="00CC3E16">
        <w:rPr>
          <w:rFonts w:ascii="Tahoma" w:hAnsi="Tahoma" w:cs="Tahoma"/>
          <w:sz w:val="18"/>
          <w:szCs w:val="18"/>
        </w:rPr>
        <w:t>:</w:t>
      </w:r>
    </w:p>
    <w:p w:rsidR="004E6140" w:rsidRPr="00CC3E16" w:rsidRDefault="004E6140" w:rsidP="004E6140">
      <w:pPr>
        <w:jc w:val="both"/>
        <w:rPr>
          <w:rFonts w:ascii="Tahoma" w:hAnsi="Tahoma" w:cs="Tahoma"/>
          <w:sz w:val="18"/>
          <w:szCs w:val="18"/>
        </w:rPr>
      </w:pPr>
    </w:p>
    <w:p w:rsidR="004E6140" w:rsidRPr="00CC3E16" w:rsidRDefault="004E6140" w:rsidP="007A1494">
      <w:pPr>
        <w:numPr>
          <w:ilvl w:val="0"/>
          <w:numId w:val="43"/>
        </w:numPr>
        <w:tabs>
          <w:tab w:val="clear" w:pos="720"/>
        </w:tabs>
        <w:suppressAutoHyphens w:val="0"/>
        <w:overflowPunct w:val="0"/>
        <w:autoSpaceDE w:val="0"/>
        <w:autoSpaceDN w:val="0"/>
        <w:adjustRightInd w:val="0"/>
        <w:ind w:left="426" w:hanging="426"/>
        <w:jc w:val="both"/>
        <w:textAlignment w:val="baseline"/>
        <w:rPr>
          <w:rFonts w:ascii="Tahoma" w:hAnsi="Tahoma" w:cs="Tahoma"/>
          <w:sz w:val="18"/>
          <w:szCs w:val="18"/>
          <w:lang w:val="pt-BR"/>
        </w:rPr>
      </w:pPr>
      <w:r w:rsidRPr="00CC3E16">
        <w:rPr>
          <w:rFonts w:ascii="Tahoma" w:hAnsi="Tahoma" w:cs="Tahoma"/>
          <w:sz w:val="18"/>
          <w:szCs w:val="18"/>
          <w:lang w:val="pt-BR"/>
        </w:rPr>
        <w:t>SE RESCINDA ADMINISTRATIVAMENTE ESTE CONTRATO.</w:t>
      </w:r>
    </w:p>
    <w:p w:rsidR="004E6140" w:rsidRPr="00CC3E16" w:rsidRDefault="004E6140" w:rsidP="004E6140">
      <w:pPr>
        <w:jc w:val="both"/>
        <w:rPr>
          <w:rFonts w:ascii="Tahoma" w:hAnsi="Tahoma" w:cs="Tahoma"/>
          <w:sz w:val="18"/>
          <w:szCs w:val="18"/>
          <w:lang w:val="pt-BR"/>
        </w:rPr>
      </w:pPr>
    </w:p>
    <w:p w:rsidR="004E6140" w:rsidRPr="00CC3E16" w:rsidRDefault="004E6140" w:rsidP="007A1494">
      <w:pPr>
        <w:numPr>
          <w:ilvl w:val="0"/>
          <w:numId w:val="43"/>
        </w:numPr>
        <w:tabs>
          <w:tab w:val="clear" w:pos="720"/>
        </w:tabs>
        <w:suppressAutoHyphens w:val="0"/>
        <w:overflowPunct w:val="0"/>
        <w:autoSpaceDE w:val="0"/>
        <w:autoSpaceDN w:val="0"/>
        <w:adjustRightInd w:val="0"/>
        <w:ind w:left="426" w:hanging="426"/>
        <w:jc w:val="both"/>
        <w:textAlignment w:val="baseline"/>
        <w:rPr>
          <w:rFonts w:ascii="Tahoma" w:hAnsi="Tahoma" w:cs="Tahoma"/>
          <w:sz w:val="18"/>
          <w:szCs w:val="18"/>
        </w:rPr>
      </w:pPr>
      <w:r w:rsidRPr="00CC3E16">
        <w:rPr>
          <w:rFonts w:ascii="Tahoma" w:hAnsi="Tahoma" w:cs="Tahoma"/>
          <w:sz w:val="18"/>
          <w:szCs w:val="18"/>
        </w:rPr>
        <w:t xml:space="preserve">DURANTE </w:t>
      </w:r>
      <w:smartTag w:uri="urn:schemas-microsoft-com:office:smarttags" w:element="PersonName">
        <w:smartTagPr>
          <w:attr w:name="ProductID" w:val="LA VIGENCIA DE"/>
        </w:smartTagPr>
        <w:r w:rsidRPr="00CC3E16">
          <w:rPr>
            <w:rFonts w:ascii="Tahoma" w:hAnsi="Tahoma" w:cs="Tahoma"/>
            <w:sz w:val="18"/>
            <w:szCs w:val="18"/>
          </w:rPr>
          <w:t>LA VIGENCIA DE</w:t>
        </w:r>
      </w:smartTag>
      <w:r w:rsidRPr="00CC3E16">
        <w:rPr>
          <w:rFonts w:ascii="Tahoma" w:hAnsi="Tahoma" w:cs="Tahoma"/>
          <w:sz w:val="18"/>
          <w:szCs w:val="18"/>
        </w:rPr>
        <w:t xml:space="preserve"> ESTE CONTRATO SE DETECTEN DEFICIENCIAS, FALLAS O CALIDAD INFERIOR </w:t>
      </w:r>
      <w:r w:rsidRPr="00332936">
        <w:rPr>
          <w:rFonts w:ascii="Tahoma" w:hAnsi="Tahoma" w:cs="Tahoma"/>
          <w:sz w:val="18"/>
          <w:szCs w:val="18"/>
        </w:rPr>
        <w:t>EN LOS BIENES SUMINISTRADOS, EN COMPARACIÓN CON LOS OFERTADOS</w:t>
      </w:r>
      <w:r w:rsidRPr="00CC3E16">
        <w:rPr>
          <w:rFonts w:ascii="Tahoma" w:hAnsi="Tahoma" w:cs="Tahoma"/>
          <w:sz w:val="18"/>
          <w:szCs w:val="18"/>
        </w:rPr>
        <w:t>.</w:t>
      </w:r>
    </w:p>
    <w:p w:rsidR="004E6140" w:rsidRPr="00CC3E16" w:rsidRDefault="004E6140" w:rsidP="004E6140">
      <w:pPr>
        <w:jc w:val="both"/>
        <w:rPr>
          <w:rFonts w:ascii="Tahoma" w:hAnsi="Tahoma" w:cs="Tahoma"/>
          <w:sz w:val="18"/>
          <w:szCs w:val="18"/>
        </w:rPr>
      </w:pPr>
    </w:p>
    <w:p w:rsidR="004E6140" w:rsidRDefault="004E6140" w:rsidP="007A1494">
      <w:pPr>
        <w:numPr>
          <w:ilvl w:val="0"/>
          <w:numId w:val="43"/>
        </w:numPr>
        <w:tabs>
          <w:tab w:val="clear" w:pos="720"/>
        </w:tabs>
        <w:suppressAutoHyphens w:val="0"/>
        <w:overflowPunct w:val="0"/>
        <w:autoSpaceDE w:val="0"/>
        <w:autoSpaceDN w:val="0"/>
        <w:adjustRightInd w:val="0"/>
        <w:ind w:left="426" w:hanging="426"/>
        <w:jc w:val="both"/>
        <w:textAlignment w:val="baseline"/>
        <w:rPr>
          <w:rFonts w:ascii="Tahoma" w:hAnsi="Tahoma" w:cs="Tahoma"/>
          <w:sz w:val="18"/>
          <w:szCs w:val="18"/>
        </w:rPr>
      </w:pPr>
      <w:r w:rsidRPr="00CC3E16">
        <w:rPr>
          <w:rFonts w:ascii="Tahoma" w:hAnsi="Tahoma" w:cs="Tahoma"/>
          <w:sz w:val="18"/>
          <w:szCs w:val="18"/>
        </w:rPr>
        <w:t xml:space="preserve">CUANDO EN EL SUPUESTO DE QUE SE REALICEN MODIFICACIONES AL CONTRATO, NO ENTREGUE  EN EL PLAZO PACTADO, </w:t>
      </w:r>
      <w:r w:rsidRPr="00332936">
        <w:rPr>
          <w:rFonts w:ascii="Tahoma" w:hAnsi="Tahoma" w:cs="Tahoma"/>
          <w:sz w:val="18"/>
          <w:szCs w:val="18"/>
        </w:rPr>
        <w:t xml:space="preserve">EL ENDOSO O </w:t>
      </w:r>
      <w:smartTag w:uri="urn:schemas-microsoft-com:office:smarttags" w:element="PersonName">
        <w:smartTagPr>
          <w:attr w:name="ProductID" w:val="LA NUEVA GARANTￍA"/>
        </w:smartTagPr>
        <w:r w:rsidRPr="00332936">
          <w:rPr>
            <w:rFonts w:ascii="Tahoma" w:hAnsi="Tahoma" w:cs="Tahoma"/>
            <w:sz w:val="18"/>
            <w:szCs w:val="18"/>
          </w:rPr>
          <w:t>LA NUEVA GARANTÍA</w:t>
        </w:r>
      </w:smartTag>
      <w:r w:rsidRPr="00332936">
        <w:rPr>
          <w:rFonts w:ascii="Tahoma" w:hAnsi="Tahoma" w:cs="Tahoma"/>
          <w:sz w:val="18"/>
          <w:szCs w:val="18"/>
        </w:rPr>
        <w:t xml:space="preserve">, QUE AMPARE EL PORCENTAJE ESTABLECIDO PARA GARANTIZAR EL CUMPLIMIENTO DEL PRESENTE INSTRUMENTO, EN </w:t>
      </w:r>
      <w:smartTag w:uri="urn:schemas-microsoft-com:office:smarttags" w:element="PersonName">
        <w:smartTagPr>
          <w:attr w:name="ProductID" w:val="LA CL￁USULA DECIMA"/>
        </w:smartTagPr>
        <w:r w:rsidRPr="00332936">
          <w:rPr>
            <w:rFonts w:ascii="Tahoma" w:hAnsi="Tahoma" w:cs="Tahoma"/>
            <w:sz w:val="18"/>
            <w:szCs w:val="18"/>
          </w:rPr>
          <w:t>LA CLÁUSULA DECIMA</w:t>
        </w:r>
      </w:smartTag>
      <w:r w:rsidRPr="00332936">
        <w:rPr>
          <w:rFonts w:ascii="Tahoma" w:hAnsi="Tahoma" w:cs="Tahoma"/>
          <w:sz w:val="18"/>
          <w:szCs w:val="18"/>
        </w:rPr>
        <w:t xml:space="preserve"> PRIMERA</w:t>
      </w:r>
      <w:r>
        <w:rPr>
          <w:rFonts w:ascii="Tahoma" w:hAnsi="Tahoma" w:cs="Tahoma"/>
          <w:sz w:val="18"/>
          <w:szCs w:val="18"/>
        </w:rPr>
        <w:t>, INCISO B)</w:t>
      </w:r>
      <w:r w:rsidRPr="00CC3E16">
        <w:rPr>
          <w:rFonts w:ascii="Tahoma" w:hAnsi="Tahoma" w:cs="Tahoma"/>
          <w:sz w:val="18"/>
          <w:szCs w:val="18"/>
        </w:rPr>
        <w:t>.</w:t>
      </w:r>
    </w:p>
    <w:p w:rsidR="004E6140" w:rsidRDefault="004E6140" w:rsidP="004E6140">
      <w:pPr>
        <w:overflowPunct w:val="0"/>
        <w:autoSpaceDE w:val="0"/>
        <w:autoSpaceDN w:val="0"/>
        <w:adjustRightInd w:val="0"/>
        <w:jc w:val="both"/>
        <w:textAlignment w:val="baseline"/>
        <w:rPr>
          <w:rFonts w:ascii="Tahoma" w:hAnsi="Tahoma" w:cs="Tahoma"/>
          <w:sz w:val="18"/>
          <w:szCs w:val="18"/>
        </w:rPr>
      </w:pPr>
    </w:p>
    <w:p w:rsidR="004E6140" w:rsidRPr="00CC3E16" w:rsidRDefault="004E6140" w:rsidP="007A1494">
      <w:pPr>
        <w:numPr>
          <w:ilvl w:val="0"/>
          <w:numId w:val="43"/>
        </w:numPr>
        <w:tabs>
          <w:tab w:val="clear" w:pos="720"/>
        </w:tabs>
        <w:suppressAutoHyphens w:val="0"/>
        <w:overflowPunct w:val="0"/>
        <w:autoSpaceDE w:val="0"/>
        <w:autoSpaceDN w:val="0"/>
        <w:adjustRightInd w:val="0"/>
        <w:ind w:left="426" w:hanging="426"/>
        <w:jc w:val="both"/>
        <w:textAlignment w:val="baseline"/>
        <w:rPr>
          <w:rFonts w:ascii="Tahoma" w:hAnsi="Tahoma" w:cs="Tahoma"/>
          <w:sz w:val="18"/>
          <w:szCs w:val="18"/>
        </w:rPr>
      </w:pPr>
      <w:r w:rsidRPr="00CC3E16">
        <w:rPr>
          <w:rFonts w:ascii="Tahoma" w:hAnsi="Tahoma" w:cs="Tahoma"/>
          <w:sz w:val="18"/>
          <w:szCs w:val="18"/>
        </w:rPr>
        <w:t>POR CUALQUIER OTRO INCUMPLIMIENTO DE LAS OBLIGACIONES CONTRAÍDAS EN ESTE CONTRATO.</w:t>
      </w:r>
    </w:p>
    <w:p w:rsidR="004E6140" w:rsidRPr="00CC3E16" w:rsidRDefault="004E6140" w:rsidP="004E6140">
      <w:pPr>
        <w:numPr>
          <w:ilvl w:val="12"/>
          <w:numId w:val="0"/>
        </w:numPr>
        <w:tabs>
          <w:tab w:val="left" w:pos="-142"/>
          <w:tab w:val="left" w:pos="1134"/>
        </w:tabs>
        <w:ind w:right="-93"/>
        <w:jc w:val="both"/>
        <w:rPr>
          <w:rFonts w:ascii="Tahoma" w:hAnsi="Tahoma" w:cs="Tahoma"/>
          <w:b/>
          <w:sz w:val="18"/>
          <w:szCs w:val="18"/>
        </w:rPr>
      </w:pPr>
    </w:p>
    <w:p w:rsidR="004E6140" w:rsidRPr="00AE25D4" w:rsidRDefault="004E6140" w:rsidP="004E6140">
      <w:pPr>
        <w:numPr>
          <w:ilvl w:val="12"/>
          <w:numId w:val="0"/>
        </w:numPr>
        <w:jc w:val="both"/>
        <w:rPr>
          <w:rFonts w:ascii="Tahoma" w:hAnsi="Tahoma" w:cs="Tahoma"/>
          <w:sz w:val="18"/>
          <w:szCs w:val="18"/>
        </w:rPr>
      </w:pPr>
      <w:r w:rsidRPr="00CC3E16">
        <w:rPr>
          <w:rFonts w:ascii="Tahoma" w:hAnsi="Tahoma" w:cs="Tahoma"/>
          <w:b/>
          <w:sz w:val="18"/>
          <w:szCs w:val="18"/>
        </w:rPr>
        <w:t xml:space="preserve">DÉCIMA TERCERA.- PENAS CONVENCIONALES POR ATRASO EN </w:t>
      </w:r>
      <w:smartTag w:uri="urn:schemas-microsoft-com:office:smarttags" w:element="PersonName">
        <w:smartTagPr>
          <w:attr w:name="ProductID" w:val="LA ENTREGA DE"/>
        </w:smartTagPr>
        <w:r w:rsidRPr="00CC3E16">
          <w:rPr>
            <w:rFonts w:ascii="Tahoma" w:hAnsi="Tahoma" w:cs="Tahoma"/>
            <w:b/>
            <w:sz w:val="18"/>
            <w:szCs w:val="18"/>
          </w:rPr>
          <w:t>LA ENTREGA DE</w:t>
        </w:r>
      </w:smartTag>
      <w:r w:rsidRPr="00CC3E16">
        <w:rPr>
          <w:rFonts w:ascii="Tahoma" w:hAnsi="Tahoma" w:cs="Tahoma"/>
          <w:b/>
          <w:sz w:val="18"/>
          <w:szCs w:val="18"/>
        </w:rPr>
        <w:t xml:space="preserve"> LOS BIENES ADJUDICADOS.-</w:t>
      </w:r>
      <w:r>
        <w:rPr>
          <w:rFonts w:ascii="Tahoma" w:hAnsi="Tahoma" w:cs="Tahoma"/>
          <w:b/>
          <w:sz w:val="18"/>
          <w:szCs w:val="18"/>
        </w:rPr>
        <w:t xml:space="preserve">  </w:t>
      </w:r>
      <w:r w:rsidRPr="00AE25D4">
        <w:rPr>
          <w:rFonts w:ascii="Tahoma" w:hAnsi="Tahoma" w:cs="Tahoma"/>
          <w:sz w:val="18"/>
          <w:szCs w:val="18"/>
        </w:rPr>
        <w:t xml:space="preserve">EL INSTITUTO APLICARÁ UNA PENA CONVENCIONAL POR CADA DÍA DE ATRASO EN </w:t>
      </w:r>
      <w:smartTag w:uri="urn:schemas-microsoft-com:office:smarttags" w:element="PersonName">
        <w:smartTagPr>
          <w:attr w:name="ProductID" w:val="LA ENTREGA DE"/>
        </w:smartTagPr>
        <w:r w:rsidRPr="00AE25D4">
          <w:rPr>
            <w:rFonts w:ascii="Tahoma" w:hAnsi="Tahoma" w:cs="Tahoma"/>
            <w:sz w:val="18"/>
            <w:szCs w:val="18"/>
          </w:rPr>
          <w:t>LA ENTREGA DE</w:t>
        </w:r>
      </w:smartTag>
      <w:r w:rsidRPr="00AE25D4">
        <w:rPr>
          <w:rFonts w:ascii="Tahoma" w:hAnsi="Tahoma" w:cs="Tahoma"/>
          <w:sz w:val="18"/>
          <w:szCs w:val="18"/>
        </w:rPr>
        <w:t xml:space="preserve"> LOS BIENES, POR EL EQUIVALENTE AL </w:t>
      </w:r>
      <w:r w:rsidRPr="00E43D82">
        <w:rPr>
          <w:rFonts w:ascii="Tahoma" w:hAnsi="Tahoma" w:cs="Tahoma"/>
          <w:b/>
          <w:sz w:val="18"/>
          <w:szCs w:val="18"/>
        </w:rPr>
        <w:t>2.5%,</w:t>
      </w:r>
      <w:r w:rsidRPr="00AE25D4">
        <w:rPr>
          <w:rFonts w:ascii="Tahoma" w:hAnsi="Tahoma" w:cs="Tahoma"/>
          <w:sz w:val="18"/>
          <w:szCs w:val="18"/>
        </w:rPr>
        <w:t xml:space="preserve"> SOBRE EL VALOR TOTAL DE LO INCUMPLIDO, SIN INCLUIR EL IVA, EN CADA UNO DE LOS SUPUESTOS SIGUIENTES:</w:t>
      </w:r>
    </w:p>
    <w:p w:rsidR="004E6140" w:rsidRPr="00AE25D4" w:rsidRDefault="004E6140" w:rsidP="004E6140">
      <w:pPr>
        <w:numPr>
          <w:ilvl w:val="12"/>
          <w:numId w:val="0"/>
        </w:numPr>
        <w:jc w:val="both"/>
        <w:rPr>
          <w:rFonts w:ascii="Tahoma" w:hAnsi="Tahoma" w:cs="Tahoma"/>
          <w:sz w:val="18"/>
          <w:szCs w:val="18"/>
        </w:rPr>
      </w:pPr>
    </w:p>
    <w:p w:rsidR="004E6140" w:rsidRPr="00AC3207" w:rsidRDefault="004E6140" w:rsidP="007A1494">
      <w:pPr>
        <w:pStyle w:val="Textoindependiente"/>
        <w:numPr>
          <w:ilvl w:val="0"/>
          <w:numId w:val="39"/>
        </w:numPr>
        <w:tabs>
          <w:tab w:val="clear" w:pos="397"/>
          <w:tab w:val="num" w:pos="720"/>
        </w:tabs>
        <w:suppressAutoHyphens w:val="0"/>
        <w:autoSpaceDE w:val="0"/>
        <w:autoSpaceDN w:val="0"/>
        <w:ind w:left="720" w:right="74"/>
        <w:jc w:val="both"/>
        <w:rPr>
          <w:rFonts w:ascii="Tahoma" w:hAnsi="Tahoma" w:cs="Tahoma"/>
          <w:sz w:val="18"/>
          <w:szCs w:val="18"/>
        </w:rPr>
      </w:pPr>
      <w:r w:rsidRPr="00AC3207">
        <w:rPr>
          <w:rFonts w:ascii="Tahoma" w:hAnsi="Tahoma" w:cs="Tahoma"/>
          <w:sz w:val="18"/>
          <w:szCs w:val="18"/>
        </w:rPr>
        <w:t xml:space="preserve">CUANDO </w:t>
      </w:r>
      <w:r w:rsidRPr="00AC3207">
        <w:rPr>
          <w:rFonts w:ascii="Tahoma" w:hAnsi="Tahoma" w:cs="Tahoma"/>
          <w:b/>
          <w:sz w:val="18"/>
          <w:szCs w:val="18"/>
        </w:rPr>
        <w:t>“EL PROVEEDOR”</w:t>
      </w:r>
      <w:r w:rsidRPr="00AC3207">
        <w:rPr>
          <w:rFonts w:ascii="Tahoma" w:hAnsi="Tahoma" w:cs="Tahoma"/>
          <w:sz w:val="18"/>
          <w:szCs w:val="18"/>
        </w:rPr>
        <w:t xml:space="preserve"> NO ENTREGUE LOS BIENES QUE LE HAYAN SIDO REQUERIDOS EN LA ORDEN DE REPOSICIÓN DENTRO DE LOS QUINCE DÍAS NATURALES POSTERIORES A LA EMISIÓN DE ÉSTA, CONSIDERÁNDOSE ESTE PLAZO COMO ENTREGA OPORTUNA; Y UN MÁXIMO DE CUATRO DÍAS COMO ENTREGA CON ATRASO, DENTRO DEL PLAZO SEÑALADO EN DICHOS DOCUMENTOS.</w:t>
      </w:r>
    </w:p>
    <w:p w:rsidR="004E6140" w:rsidRDefault="004E6140" w:rsidP="004E6140">
      <w:pPr>
        <w:numPr>
          <w:ilvl w:val="12"/>
          <w:numId w:val="0"/>
        </w:numPr>
        <w:tabs>
          <w:tab w:val="num" w:pos="720"/>
        </w:tabs>
        <w:ind w:hanging="397"/>
        <w:jc w:val="both"/>
        <w:rPr>
          <w:rFonts w:ascii="Tahoma" w:hAnsi="Tahoma" w:cs="Tahoma"/>
          <w:sz w:val="18"/>
          <w:szCs w:val="18"/>
        </w:rPr>
      </w:pPr>
    </w:p>
    <w:p w:rsidR="004E6140" w:rsidRDefault="004E6140" w:rsidP="007A1494">
      <w:pPr>
        <w:numPr>
          <w:ilvl w:val="0"/>
          <w:numId w:val="47"/>
        </w:numPr>
        <w:suppressAutoHyphens w:val="0"/>
        <w:ind w:hanging="397"/>
        <w:jc w:val="both"/>
        <w:rPr>
          <w:rFonts w:ascii="Tahoma" w:hAnsi="Tahoma" w:cs="Tahoma"/>
          <w:sz w:val="18"/>
          <w:szCs w:val="18"/>
        </w:rPr>
      </w:pPr>
      <w:r w:rsidRPr="00AE25D4">
        <w:rPr>
          <w:rFonts w:ascii="Tahoma" w:hAnsi="Tahoma" w:cs="Tahoma"/>
          <w:sz w:val="18"/>
          <w:szCs w:val="18"/>
        </w:rPr>
        <w:t xml:space="preserve">CUANDO </w:t>
      </w:r>
      <w:r w:rsidRPr="00CB56C6">
        <w:rPr>
          <w:rFonts w:ascii="Tahoma" w:hAnsi="Tahoma" w:cs="Tahoma"/>
          <w:b/>
          <w:sz w:val="18"/>
          <w:szCs w:val="18"/>
        </w:rPr>
        <w:t>“EL PROVEEDOR”</w:t>
      </w:r>
      <w:r w:rsidRPr="00AE25D4">
        <w:rPr>
          <w:rFonts w:ascii="Tahoma" w:hAnsi="Tahoma" w:cs="Tahoma"/>
          <w:sz w:val="18"/>
          <w:szCs w:val="18"/>
        </w:rPr>
        <w:t xml:space="preserve"> NO REPONGA </w:t>
      </w:r>
      <w:r>
        <w:rPr>
          <w:rFonts w:ascii="Tahoma" w:hAnsi="Tahoma" w:cs="Tahoma"/>
          <w:sz w:val="18"/>
          <w:szCs w:val="18"/>
        </w:rPr>
        <w:t xml:space="preserve">DENTRO DEL PLAZO SEÑALADO EN EL SEGUNDO PÁRRAFO DE </w:t>
      </w:r>
      <w:smartTag w:uri="urn:schemas-microsoft-com:office:smarttags" w:element="PersonName">
        <w:smartTagPr>
          <w:attr w:name="ProductID" w:val="LA CL￁USULA QUINTA"/>
        </w:smartTagPr>
        <w:r>
          <w:rPr>
            <w:rFonts w:ascii="Tahoma" w:hAnsi="Tahoma" w:cs="Tahoma"/>
            <w:sz w:val="18"/>
            <w:szCs w:val="18"/>
          </w:rPr>
          <w:t>LA CLÁUSULA QUINTA</w:t>
        </w:r>
      </w:smartTag>
      <w:r>
        <w:rPr>
          <w:rFonts w:ascii="Tahoma" w:hAnsi="Tahoma" w:cs="Tahoma"/>
          <w:sz w:val="18"/>
          <w:szCs w:val="18"/>
        </w:rPr>
        <w:t xml:space="preserve"> DEL PRESENTE CONTRATO, LOS BIENES QUE “EL INSTITUTO” HAYA SOLICITADO PARA SU CANJE.</w:t>
      </w:r>
    </w:p>
    <w:p w:rsidR="004E6140" w:rsidRDefault="004E6140" w:rsidP="004E6140">
      <w:pPr>
        <w:ind w:left="323"/>
        <w:jc w:val="both"/>
        <w:rPr>
          <w:rFonts w:ascii="Tahoma" w:hAnsi="Tahoma" w:cs="Tahoma"/>
          <w:sz w:val="18"/>
          <w:szCs w:val="18"/>
        </w:rPr>
      </w:pPr>
    </w:p>
    <w:p w:rsidR="004E6140" w:rsidRPr="00AE25D4" w:rsidRDefault="004E6140" w:rsidP="004E6140">
      <w:pPr>
        <w:numPr>
          <w:ilvl w:val="12"/>
          <w:numId w:val="0"/>
        </w:numPr>
        <w:jc w:val="both"/>
        <w:rPr>
          <w:rFonts w:ascii="Tahoma" w:hAnsi="Tahoma" w:cs="Tahoma"/>
          <w:sz w:val="18"/>
          <w:szCs w:val="18"/>
        </w:rPr>
      </w:pPr>
      <w:smartTag w:uri="urn:schemas-microsoft-com:office:smarttags" w:element="PersonName">
        <w:smartTagPr>
          <w:attr w:name="ProductID" w:val="LA PENA CONVENCIONAL"/>
        </w:smartTagPr>
        <w:r w:rsidRPr="00AE25D4">
          <w:rPr>
            <w:rFonts w:ascii="Tahoma" w:hAnsi="Tahoma" w:cs="Tahoma"/>
            <w:sz w:val="18"/>
            <w:szCs w:val="18"/>
          </w:rPr>
          <w:t>LA PENA CONVENCIONAL</w:t>
        </w:r>
      </w:smartTag>
      <w:r w:rsidRPr="00AE25D4">
        <w:rPr>
          <w:rFonts w:ascii="Tahoma" w:hAnsi="Tahoma" w:cs="Tahoma"/>
          <w:sz w:val="18"/>
          <w:szCs w:val="18"/>
        </w:rPr>
        <w:t xml:space="preserve"> POR ATRASO SE CALCULARÁ POR CADA DÍA DE INCUMPLIMIENTO, DE ACUERDO CON EL PORCENTAJE DE PENALIZACIÓN ESTABLECIDO, APLICADO AL VALOR DE LOS BIENES ENTREGADOS CON ATRASO, Y DE MANERA PROPORCIONAL AL IMPORTE DE </w:t>
      </w:r>
      <w:smartTag w:uri="urn:schemas-microsoft-com:office:smarttags" w:element="PersonName">
        <w:smartTagPr>
          <w:attr w:name="ProductID" w:val="LA GARANTￍA DE"/>
        </w:smartTagPr>
        <w:r w:rsidRPr="00AE25D4">
          <w:rPr>
            <w:rFonts w:ascii="Tahoma" w:hAnsi="Tahoma" w:cs="Tahoma"/>
            <w:sz w:val="18"/>
            <w:szCs w:val="18"/>
          </w:rPr>
          <w:t>LA GARANTÍA DE</w:t>
        </w:r>
      </w:smartTag>
      <w:r w:rsidRPr="00AE25D4">
        <w:rPr>
          <w:rFonts w:ascii="Tahoma" w:hAnsi="Tahoma" w:cs="Tahoma"/>
          <w:sz w:val="18"/>
          <w:szCs w:val="18"/>
        </w:rPr>
        <w:t xml:space="preserve"> CUMPLIMIENTO QUE CORRESPONDA A </w:t>
      </w:r>
      <w:smartTag w:uri="urn:schemas-microsoft-com:office:smarttags" w:element="PersonName">
        <w:smartTagPr>
          <w:attr w:name="ProductID" w:val="LA ORDEN DE"/>
        </w:smartTagPr>
        <w:r w:rsidRPr="00AE25D4">
          <w:rPr>
            <w:rFonts w:ascii="Tahoma" w:hAnsi="Tahoma" w:cs="Tahoma"/>
            <w:sz w:val="18"/>
            <w:szCs w:val="18"/>
          </w:rPr>
          <w:t>LA ORDEN DE</w:t>
        </w:r>
      </w:smartTag>
      <w:r w:rsidRPr="00AE25D4">
        <w:rPr>
          <w:rFonts w:ascii="Tahoma" w:hAnsi="Tahoma" w:cs="Tahoma"/>
          <w:sz w:val="18"/>
          <w:szCs w:val="18"/>
        </w:rPr>
        <w:t xml:space="preserve"> REPOSICIÓN O CONCEPTO. LA SUMA DE LAS PENAS CONVENCIONALES NO DEBERÁ EXCEDER EL IMPORTE DE DICHA GARANTÍA.</w:t>
      </w:r>
    </w:p>
    <w:p w:rsidR="004E6140" w:rsidRPr="00AE25D4" w:rsidRDefault="004E6140" w:rsidP="004E6140">
      <w:pPr>
        <w:numPr>
          <w:ilvl w:val="12"/>
          <w:numId w:val="0"/>
        </w:numPr>
        <w:jc w:val="both"/>
        <w:rPr>
          <w:rFonts w:ascii="Tahoma" w:hAnsi="Tahoma" w:cs="Tahoma"/>
          <w:sz w:val="18"/>
          <w:szCs w:val="18"/>
        </w:rPr>
      </w:pPr>
    </w:p>
    <w:p w:rsidR="004E6140" w:rsidRPr="00E9452C" w:rsidRDefault="004E6140" w:rsidP="004E6140">
      <w:pPr>
        <w:numPr>
          <w:ilvl w:val="12"/>
          <w:numId w:val="0"/>
        </w:numPr>
        <w:tabs>
          <w:tab w:val="left" w:pos="-142"/>
          <w:tab w:val="left" w:pos="1134"/>
        </w:tabs>
        <w:ind w:right="-93"/>
        <w:jc w:val="both"/>
        <w:rPr>
          <w:rFonts w:ascii="Tahoma" w:hAnsi="Tahoma" w:cs="Tahoma"/>
          <w:sz w:val="18"/>
          <w:szCs w:val="18"/>
        </w:rPr>
      </w:pPr>
      <w:r w:rsidRPr="00E9452C">
        <w:rPr>
          <w:rFonts w:ascii="Tahoma" w:hAnsi="Tahoma" w:cs="Tahoma"/>
          <w:b/>
          <w:sz w:val="18"/>
          <w:szCs w:val="18"/>
        </w:rPr>
        <w:t>“EL PROVEEDOR”</w:t>
      </w:r>
      <w:r w:rsidRPr="00E9452C">
        <w:rPr>
          <w:rFonts w:ascii="Tahoma" w:hAnsi="Tahoma" w:cs="Tahoma"/>
          <w:sz w:val="18"/>
          <w:szCs w:val="18"/>
        </w:rPr>
        <w:t xml:space="preserve"> AUTORIZA</w:t>
      </w:r>
      <w:r>
        <w:rPr>
          <w:rFonts w:ascii="Tahoma" w:hAnsi="Tahoma" w:cs="Tahoma"/>
          <w:sz w:val="18"/>
          <w:szCs w:val="18"/>
        </w:rPr>
        <w:t>R</w:t>
      </w:r>
      <w:r w:rsidRPr="00E9452C">
        <w:rPr>
          <w:rFonts w:ascii="Tahoma" w:hAnsi="Tahoma" w:cs="Tahoma"/>
          <w:sz w:val="18"/>
          <w:szCs w:val="18"/>
        </w:rPr>
        <w:t>A</w:t>
      </w:r>
      <w:r>
        <w:rPr>
          <w:rFonts w:ascii="Tahoma" w:hAnsi="Tahoma" w:cs="Tahoma"/>
          <w:sz w:val="18"/>
          <w:szCs w:val="18"/>
        </w:rPr>
        <w:t xml:space="preserve"> A</w:t>
      </w:r>
      <w:r w:rsidRPr="00E9452C">
        <w:rPr>
          <w:rFonts w:ascii="Tahoma" w:hAnsi="Tahoma" w:cs="Tahoma"/>
          <w:sz w:val="18"/>
          <w:szCs w:val="18"/>
        </w:rPr>
        <w:t xml:space="preserve"> </w:t>
      </w:r>
      <w:r w:rsidRPr="00E9452C">
        <w:rPr>
          <w:rFonts w:ascii="Tahoma" w:hAnsi="Tahoma" w:cs="Tahoma"/>
          <w:b/>
          <w:sz w:val="18"/>
          <w:szCs w:val="18"/>
        </w:rPr>
        <w:t xml:space="preserve">“EL INSTITUTO” </w:t>
      </w:r>
      <w:r w:rsidRPr="00E9452C">
        <w:rPr>
          <w:rFonts w:ascii="Tahoma" w:hAnsi="Tahoma" w:cs="Tahoma"/>
          <w:sz w:val="18"/>
          <w:szCs w:val="18"/>
        </w:rPr>
        <w:t xml:space="preserve">A DESCONTAR LAS CANTIDADES QUE RESULTEN DE APLICAR </w:t>
      </w:r>
      <w:smartTag w:uri="urn:schemas-microsoft-com:office:smarttags" w:element="PersonName">
        <w:smartTagPr>
          <w:attr w:name="ProductID" w:val="LA PENA CONVENCIONAL"/>
        </w:smartTagPr>
        <w:r w:rsidRPr="00E9452C">
          <w:rPr>
            <w:rFonts w:ascii="Tahoma" w:hAnsi="Tahoma" w:cs="Tahoma"/>
            <w:sz w:val="18"/>
            <w:szCs w:val="18"/>
          </w:rPr>
          <w:t>LA PENA CONVENCIONAL</w:t>
        </w:r>
      </w:smartTag>
      <w:r w:rsidRPr="00E9452C">
        <w:rPr>
          <w:rFonts w:ascii="Tahoma" w:hAnsi="Tahoma" w:cs="Tahoma"/>
          <w:sz w:val="18"/>
          <w:szCs w:val="18"/>
        </w:rPr>
        <w:t xml:space="preserve">, SOBRE LOS PAGOS QUE DEBERÁ CUBRIR A </w:t>
      </w:r>
      <w:r w:rsidRPr="00E9452C">
        <w:rPr>
          <w:rFonts w:ascii="Tahoma" w:hAnsi="Tahoma" w:cs="Tahoma"/>
          <w:b/>
          <w:sz w:val="18"/>
          <w:szCs w:val="18"/>
        </w:rPr>
        <w:t>“EL PROVEEDOR”</w:t>
      </w:r>
      <w:r w:rsidRPr="00E9452C">
        <w:rPr>
          <w:rFonts w:ascii="Tahoma" w:hAnsi="Tahoma" w:cs="Tahoma"/>
          <w:sz w:val="18"/>
          <w:szCs w:val="18"/>
        </w:rPr>
        <w:t>.</w:t>
      </w:r>
    </w:p>
    <w:p w:rsidR="004E6140" w:rsidRPr="00AE25D4" w:rsidRDefault="004E6140" w:rsidP="004E6140">
      <w:pPr>
        <w:numPr>
          <w:ilvl w:val="12"/>
          <w:numId w:val="0"/>
        </w:numPr>
        <w:jc w:val="both"/>
        <w:rPr>
          <w:rFonts w:ascii="Tahoma" w:hAnsi="Tahoma" w:cs="Tahoma"/>
          <w:sz w:val="18"/>
          <w:szCs w:val="18"/>
        </w:rPr>
      </w:pPr>
    </w:p>
    <w:p w:rsidR="004E6140" w:rsidRPr="00003EF5" w:rsidRDefault="004E6140" w:rsidP="004E6140">
      <w:pPr>
        <w:numPr>
          <w:ilvl w:val="12"/>
          <w:numId w:val="0"/>
        </w:numPr>
        <w:jc w:val="both"/>
        <w:rPr>
          <w:rFonts w:ascii="Tahoma" w:hAnsi="Tahoma" w:cs="Tahoma"/>
          <w:sz w:val="18"/>
          <w:szCs w:val="18"/>
        </w:rPr>
      </w:pPr>
      <w:r w:rsidRPr="00003EF5">
        <w:rPr>
          <w:rFonts w:ascii="Tahoma" w:hAnsi="Tahoma" w:cs="Tahoma"/>
          <w:sz w:val="18"/>
          <w:szCs w:val="18"/>
        </w:rPr>
        <w:t xml:space="preserve">CONFORME A LO PREVISTO EN EL PENÚLTIMO PÁRRAFO DEL ARTÍCULO 64 DEL REGLAMENTO DE </w:t>
      </w:r>
      <w:smartTag w:uri="urn:schemas-microsoft-com:office:smarttags" w:element="PersonName">
        <w:smartTagPr>
          <w:attr w:name="ProductID" w:val="LA LEY DE"/>
        </w:smartTagPr>
        <w:r w:rsidRPr="00003EF5">
          <w:rPr>
            <w:rFonts w:ascii="Tahoma" w:hAnsi="Tahoma" w:cs="Tahoma"/>
            <w:sz w:val="18"/>
            <w:szCs w:val="18"/>
          </w:rPr>
          <w:t>LA LEY</w:t>
        </w:r>
        <w:r w:rsidRPr="00003EF5">
          <w:rPr>
            <w:rFonts w:ascii="Tahoma" w:hAnsi="Tahoma" w:cs="Tahoma"/>
            <w:b/>
            <w:sz w:val="18"/>
            <w:szCs w:val="18"/>
          </w:rPr>
          <w:t xml:space="preserve"> </w:t>
        </w:r>
        <w:r w:rsidRPr="00003EF5">
          <w:rPr>
            <w:rFonts w:ascii="Tahoma" w:hAnsi="Tahoma" w:cs="Tahoma"/>
            <w:sz w:val="18"/>
            <w:szCs w:val="18"/>
          </w:rPr>
          <w:t>DE</w:t>
        </w:r>
      </w:smartTag>
      <w:r w:rsidRPr="00003EF5">
        <w:rPr>
          <w:rFonts w:ascii="Tahoma" w:hAnsi="Tahoma" w:cs="Tahoma"/>
          <w:sz w:val="18"/>
          <w:szCs w:val="18"/>
        </w:rPr>
        <w:t xml:space="preserve"> ADQUISICIONES, ARRENDAMIENTOS Y SERVICIOS DEL SECTOR PÚBLICO, </w:t>
      </w:r>
      <w:r>
        <w:rPr>
          <w:rFonts w:ascii="Tahoma" w:hAnsi="Tahoma" w:cs="Tahoma"/>
          <w:sz w:val="18"/>
          <w:szCs w:val="18"/>
        </w:rPr>
        <w:t>NO</w:t>
      </w:r>
      <w:r w:rsidRPr="00003EF5">
        <w:rPr>
          <w:rFonts w:ascii="Tahoma" w:hAnsi="Tahoma" w:cs="Tahoma"/>
          <w:sz w:val="18"/>
          <w:szCs w:val="18"/>
        </w:rPr>
        <w:t xml:space="preserve"> SE ACEPTARÁ </w:t>
      </w:r>
      <w:smartTag w:uri="urn:schemas-microsoft-com:office:smarttags" w:element="PersonName">
        <w:smartTagPr>
          <w:attr w:name="ProductID" w:val="LA ESTIPULACIￓN DE"/>
        </w:smartTagPr>
        <w:r w:rsidRPr="00003EF5">
          <w:rPr>
            <w:rFonts w:ascii="Tahoma" w:hAnsi="Tahoma" w:cs="Tahoma"/>
            <w:sz w:val="18"/>
            <w:szCs w:val="18"/>
          </w:rPr>
          <w:t>LA ESTIPULACIÓN DE</w:t>
        </w:r>
      </w:smartTag>
      <w:r w:rsidRPr="00003EF5">
        <w:rPr>
          <w:rFonts w:ascii="Tahoma" w:hAnsi="Tahoma" w:cs="Tahoma"/>
          <w:sz w:val="18"/>
          <w:szCs w:val="18"/>
        </w:rPr>
        <w:t xml:space="preserve"> PENAS CONVENCIONALES, NI INTERESES MORATORIOS A CARGO DE </w:t>
      </w:r>
      <w:r w:rsidRPr="00003EF5">
        <w:rPr>
          <w:rFonts w:ascii="Tahoma" w:hAnsi="Tahoma" w:cs="Tahoma"/>
          <w:b/>
          <w:sz w:val="18"/>
          <w:szCs w:val="18"/>
        </w:rPr>
        <w:t>“EL INSTITUTO”.</w:t>
      </w:r>
    </w:p>
    <w:p w:rsidR="004E6140" w:rsidRDefault="004E6140" w:rsidP="004E6140">
      <w:pPr>
        <w:numPr>
          <w:ilvl w:val="12"/>
          <w:numId w:val="0"/>
        </w:numPr>
        <w:jc w:val="both"/>
        <w:rPr>
          <w:rFonts w:ascii="Tahoma" w:hAnsi="Tahoma" w:cs="Tahoma"/>
          <w:b/>
          <w:sz w:val="18"/>
          <w:szCs w:val="18"/>
        </w:rPr>
      </w:pPr>
    </w:p>
    <w:p w:rsidR="004E6140" w:rsidRPr="00CC3E16" w:rsidRDefault="004E6140" w:rsidP="004E6140">
      <w:pPr>
        <w:numPr>
          <w:ilvl w:val="12"/>
          <w:numId w:val="0"/>
        </w:numPr>
        <w:jc w:val="both"/>
        <w:rPr>
          <w:rFonts w:ascii="Tahoma" w:hAnsi="Tahoma" w:cs="Tahoma"/>
          <w:sz w:val="18"/>
          <w:szCs w:val="18"/>
        </w:rPr>
      </w:pPr>
      <w:r w:rsidRPr="00CC3E16">
        <w:rPr>
          <w:rFonts w:ascii="Tahoma" w:hAnsi="Tahoma" w:cs="Tahoma"/>
          <w:b/>
          <w:sz w:val="18"/>
          <w:szCs w:val="18"/>
        </w:rPr>
        <w:t xml:space="preserve">DÉCIMA CUARTA.- TERMINACIÓN ANTICIPADA.- </w:t>
      </w:r>
      <w:r w:rsidRPr="00CC3E16">
        <w:rPr>
          <w:rFonts w:ascii="Tahoma" w:hAnsi="Tahoma" w:cs="Tahoma"/>
          <w:sz w:val="18"/>
          <w:szCs w:val="18"/>
        </w:rPr>
        <w:t>DE CONFORMIDAD CON LO ESTABLECIDO EN EL ARTÍCULO 54</w:t>
      </w:r>
      <w:r>
        <w:rPr>
          <w:rFonts w:ascii="Tahoma" w:hAnsi="Tahoma" w:cs="Tahoma"/>
          <w:sz w:val="18"/>
          <w:szCs w:val="18"/>
        </w:rPr>
        <w:t xml:space="preserve"> BIS</w:t>
      </w:r>
      <w:r w:rsidRPr="00CC3E16">
        <w:rPr>
          <w:rFonts w:ascii="Tahoma" w:hAnsi="Tahoma" w:cs="Tahoma"/>
          <w:sz w:val="18"/>
          <w:szCs w:val="18"/>
        </w:rPr>
        <w:t xml:space="preserve"> DE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 </w:t>
      </w:r>
      <w:r w:rsidRPr="00CC3E16">
        <w:rPr>
          <w:rFonts w:ascii="Tahoma" w:hAnsi="Tahoma" w:cs="Tahoma"/>
          <w:b/>
          <w:sz w:val="18"/>
          <w:szCs w:val="18"/>
        </w:rPr>
        <w:t>“EL INSTITUTO”</w:t>
      </w:r>
      <w:r w:rsidRPr="00CC3E16">
        <w:rPr>
          <w:rFonts w:ascii="Tahoma" w:hAnsi="Tahoma" w:cs="Tahoma"/>
          <w:sz w:val="18"/>
          <w:szCs w:val="18"/>
        </w:rPr>
        <w:t xml:space="preserve"> PODRÁ DAR POR TERMINADO ANTICIPADAMENTE EL PRESENTE CONTRATO SIN RESPONSABILIDAD PARA ÉSTE Y SIN NECESIDAD DE QUE MEDIE RESOLUCIÓN JUDICIAL ALGUNA, CUANDO CONCURRAN RAZONES DE INTERÉS GENERAL </w:t>
      </w:r>
      <w:r>
        <w:rPr>
          <w:rFonts w:ascii="Tahoma" w:hAnsi="Tahoma" w:cs="Tahoma"/>
          <w:sz w:val="18"/>
          <w:szCs w:val="18"/>
        </w:rPr>
        <w:t xml:space="preserve">O BIEN </w:t>
      </w:r>
      <w:r w:rsidRPr="00CC3E16">
        <w:rPr>
          <w:rFonts w:ascii="Tahoma" w:hAnsi="Tahoma" w:cs="Tahoma"/>
          <w:sz w:val="18"/>
          <w:szCs w:val="18"/>
        </w:rPr>
        <w:t xml:space="preserve">CUANDO POR CAUSAS JUSTIFICADAS SE EXTINGA </w:t>
      </w:r>
      <w:smartTag w:uri="urn:schemas-microsoft-com:office:smarttags" w:element="PersonName">
        <w:smartTagPr>
          <w:attr w:name="ProductID" w:val="LA NECESIDAD DE"/>
        </w:smartTagPr>
        <w:r w:rsidRPr="00CC3E16">
          <w:rPr>
            <w:rFonts w:ascii="Tahoma" w:hAnsi="Tahoma" w:cs="Tahoma"/>
            <w:sz w:val="18"/>
            <w:szCs w:val="18"/>
          </w:rPr>
          <w:t>LA NECESIDAD DE</w:t>
        </w:r>
      </w:smartTag>
      <w:r w:rsidRPr="00CC3E16">
        <w:rPr>
          <w:rFonts w:ascii="Tahoma" w:hAnsi="Tahoma" w:cs="Tahoma"/>
          <w:sz w:val="18"/>
          <w:szCs w:val="18"/>
        </w:rPr>
        <w:t xml:space="preserve"> REQUERIR LOS </w:t>
      </w:r>
      <w:r>
        <w:rPr>
          <w:rFonts w:ascii="Tahoma" w:hAnsi="Tahoma" w:cs="Tahoma"/>
          <w:sz w:val="18"/>
          <w:szCs w:val="18"/>
        </w:rPr>
        <w:t>BIENES</w:t>
      </w:r>
      <w:r w:rsidRPr="00CC3E16">
        <w:rPr>
          <w:rFonts w:ascii="Tahoma" w:hAnsi="Tahoma" w:cs="Tahoma"/>
          <w:sz w:val="18"/>
          <w:szCs w:val="18"/>
        </w:rPr>
        <w:t xml:space="preserve"> OBJETO DEL PRESENTE CONTRATO, Y SE DEMUESTRE QUE DE CONTINUAR CON EL CUMPLIMIENTO DE LAS OBLIGACIONES PACTADAS, SE OCASIONARÍA ALGÚN DAÑO O PERJUICIO A </w:t>
      </w:r>
      <w:r w:rsidRPr="00CC3E16">
        <w:rPr>
          <w:rFonts w:ascii="Tahoma" w:hAnsi="Tahoma" w:cs="Tahoma"/>
          <w:b/>
          <w:sz w:val="18"/>
          <w:szCs w:val="18"/>
        </w:rPr>
        <w:t>“EL INSTITUTO”</w:t>
      </w:r>
      <w:r w:rsidRPr="00CC3E16">
        <w:rPr>
          <w:rFonts w:ascii="Tahoma" w:hAnsi="Tahoma" w:cs="Tahoma"/>
          <w:sz w:val="18"/>
          <w:szCs w:val="18"/>
        </w:rPr>
        <w:t xml:space="preserve"> O SE DETERMINE </w:t>
      </w:r>
      <w:smartTag w:uri="urn:schemas-microsoft-com:office:smarttags" w:element="PersonName">
        <w:smartTagPr>
          <w:attr w:name="ProductID" w:val="LA NULIDAD TOTAL"/>
        </w:smartTagPr>
        <w:r w:rsidRPr="00CC3E16">
          <w:rPr>
            <w:rFonts w:ascii="Tahoma" w:hAnsi="Tahoma" w:cs="Tahoma"/>
            <w:sz w:val="18"/>
            <w:szCs w:val="18"/>
          </w:rPr>
          <w:t>LA NULIDAD TOTAL</w:t>
        </w:r>
      </w:smartTag>
      <w:r w:rsidRPr="00CC3E16">
        <w:rPr>
          <w:rFonts w:ascii="Tahoma" w:hAnsi="Tahoma" w:cs="Tahoma"/>
          <w:sz w:val="18"/>
          <w:szCs w:val="18"/>
        </w:rPr>
        <w:t xml:space="preserve"> O PARCIAL DE LOS ACTOS QUE DIERON ORIGEN AL PRESENTE INSTRUMENTO JURÍDICO, CON MOTIVO DE </w:t>
      </w:r>
      <w:smartTag w:uri="urn:schemas-microsoft-com:office:smarttags" w:element="PersonName">
        <w:smartTagPr>
          <w:attr w:name="ProductID" w:val="LA RESOLUCIￓN DE"/>
        </w:smartTagPr>
        <w:r w:rsidRPr="00CC3E16">
          <w:rPr>
            <w:rFonts w:ascii="Tahoma" w:hAnsi="Tahoma" w:cs="Tahoma"/>
            <w:sz w:val="18"/>
            <w:szCs w:val="18"/>
          </w:rPr>
          <w:t>LA RESOLUCIÓN DE</w:t>
        </w:r>
      </w:smartTag>
      <w:r w:rsidRPr="00CC3E16">
        <w:rPr>
          <w:rFonts w:ascii="Tahoma" w:hAnsi="Tahoma" w:cs="Tahoma"/>
          <w:sz w:val="18"/>
          <w:szCs w:val="18"/>
        </w:rPr>
        <w:t xml:space="preserve"> UNA INCONFORMIDAD EMITIDA POR </w:t>
      </w:r>
      <w:smartTag w:uri="urn:schemas-microsoft-com:office:smarttags" w:element="PersonName">
        <w:smartTagPr>
          <w:attr w:name="ProductID" w:val="LA PRESENTE FIANZA"/>
        </w:smartTagPr>
        <w:r w:rsidRPr="00CC3E16">
          <w:rPr>
            <w:rFonts w:ascii="Tahoma" w:hAnsi="Tahoma" w:cs="Tahoma"/>
            <w:sz w:val="18"/>
            <w:szCs w:val="18"/>
          </w:rPr>
          <w:t>LA SECRETARÍA DE</w:t>
        </w:r>
      </w:smartTag>
      <w:r w:rsidRPr="00CC3E16">
        <w:rPr>
          <w:rFonts w:ascii="Tahoma" w:hAnsi="Tahoma" w:cs="Tahoma"/>
          <w:sz w:val="18"/>
          <w:szCs w:val="18"/>
        </w:rPr>
        <w:t xml:space="preserve"> </w:t>
      </w:r>
      <w:smartTag w:uri="urn:schemas-microsoft-com:office:smarttags" w:element="PersonName">
        <w:smartTagPr>
          <w:attr w:name="ProductID" w:val="LA FUNCIￓN PￚBLICA."/>
        </w:smartTagPr>
        <w:r w:rsidRPr="00CC3E16">
          <w:rPr>
            <w:rFonts w:ascii="Tahoma" w:hAnsi="Tahoma" w:cs="Tahoma"/>
            <w:sz w:val="18"/>
            <w:szCs w:val="18"/>
          </w:rPr>
          <w:t>LA FUNCIÓN PÚBLICA.</w:t>
        </w:r>
      </w:smartTag>
    </w:p>
    <w:p w:rsidR="004E6140" w:rsidRPr="00CC3E16" w:rsidRDefault="004E6140" w:rsidP="004E6140">
      <w:pPr>
        <w:numPr>
          <w:ilvl w:val="12"/>
          <w:numId w:val="0"/>
        </w:numPr>
        <w:tabs>
          <w:tab w:val="left" w:pos="-142"/>
          <w:tab w:val="left" w:pos="1134"/>
        </w:tabs>
        <w:ind w:right="-93"/>
        <w:jc w:val="both"/>
        <w:rPr>
          <w:rFonts w:ascii="Tahoma" w:hAnsi="Tahoma" w:cs="Tahoma"/>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sz w:val="18"/>
          <w:szCs w:val="18"/>
        </w:rPr>
        <w:t xml:space="preserve">EN ESTE CASO </w:t>
      </w:r>
      <w:r w:rsidRPr="00CC3E16">
        <w:rPr>
          <w:rFonts w:ascii="Tahoma" w:hAnsi="Tahoma" w:cs="Tahoma"/>
          <w:b/>
          <w:sz w:val="18"/>
          <w:szCs w:val="18"/>
        </w:rPr>
        <w:t xml:space="preserve">“EL INSTITUTO” </w:t>
      </w:r>
      <w:r w:rsidRPr="00CC3E16">
        <w:rPr>
          <w:rFonts w:ascii="Tahoma" w:hAnsi="Tahoma" w:cs="Tahoma"/>
          <w:sz w:val="18"/>
          <w:szCs w:val="18"/>
        </w:rPr>
        <w:t xml:space="preserve">REEMBOLSARÁ A </w:t>
      </w:r>
      <w:r w:rsidRPr="00CC3E16">
        <w:rPr>
          <w:rFonts w:ascii="Tahoma" w:hAnsi="Tahoma" w:cs="Tahoma"/>
          <w:b/>
          <w:sz w:val="18"/>
          <w:szCs w:val="18"/>
        </w:rPr>
        <w:t xml:space="preserve">“EL PROVEEDOR” </w:t>
      </w:r>
      <w:r w:rsidRPr="00CC3E16">
        <w:rPr>
          <w:rFonts w:ascii="Tahoma" w:hAnsi="Tahoma" w:cs="Tahoma"/>
          <w:sz w:val="18"/>
          <w:szCs w:val="18"/>
        </w:rPr>
        <w:t>LOS GASTOS NO RECUPERABLES EN QUE HAYA INCURRIDO, SIEMPRE QUE ESTOS SEAN RAZONABLES, ESTÉN COMPROBADOS Y SE RELACIONEN DIRECTAMENTE CON EL PRESENTE INSTRUMENTO JURÍDICO.</w:t>
      </w:r>
    </w:p>
    <w:p w:rsidR="004E6140" w:rsidRDefault="004E6140" w:rsidP="004E6140">
      <w:pPr>
        <w:pStyle w:val="Piedepgina"/>
        <w:numPr>
          <w:ilvl w:val="12"/>
          <w:numId w:val="0"/>
        </w:numPr>
        <w:ind w:right="-93"/>
        <w:rPr>
          <w:rFonts w:ascii="Tahoma" w:hAnsi="Tahoma" w:cs="Tahoma"/>
          <w:sz w:val="18"/>
          <w:szCs w:val="18"/>
        </w:rPr>
      </w:pPr>
    </w:p>
    <w:p w:rsidR="004E6140" w:rsidRPr="00274608" w:rsidRDefault="004E6140" w:rsidP="004E6140">
      <w:pPr>
        <w:jc w:val="both"/>
        <w:rPr>
          <w:rFonts w:ascii="Tahoma" w:hAnsi="Tahoma" w:cs="Tahoma"/>
          <w:sz w:val="18"/>
          <w:szCs w:val="18"/>
        </w:rPr>
      </w:pPr>
      <w:r w:rsidRPr="00F36A6F">
        <w:rPr>
          <w:rFonts w:ascii="Tahoma" w:hAnsi="Tahoma" w:cs="Tahoma"/>
          <w:b/>
          <w:sz w:val="18"/>
          <w:szCs w:val="18"/>
        </w:rPr>
        <w:t>DÉCIMA QUINTA.- RESCISIÓN ADMINISTRATIVA</w:t>
      </w:r>
      <w:r>
        <w:rPr>
          <w:rFonts w:ascii="Tahoma" w:hAnsi="Tahoma" w:cs="Tahoma"/>
          <w:b/>
          <w:sz w:val="18"/>
          <w:szCs w:val="18"/>
        </w:rPr>
        <w:t xml:space="preserve"> DEL CONTRATO</w:t>
      </w:r>
      <w:r w:rsidRPr="00516D03">
        <w:rPr>
          <w:rFonts w:ascii="Tahoma" w:hAnsi="Tahoma" w:cs="Tahoma"/>
          <w:b/>
          <w:sz w:val="18"/>
          <w:szCs w:val="18"/>
        </w:rPr>
        <w:t xml:space="preserve">.- </w:t>
      </w:r>
      <w:r w:rsidRPr="00274608">
        <w:rPr>
          <w:rFonts w:ascii="Tahoma" w:hAnsi="Tahoma" w:cs="Tahoma"/>
          <w:b/>
          <w:sz w:val="18"/>
          <w:szCs w:val="18"/>
        </w:rPr>
        <w:t>“EL INSTITUTO”</w:t>
      </w:r>
      <w:r w:rsidRPr="00274608">
        <w:rPr>
          <w:rFonts w:ascii="Tahoma" w:hAnsi="Tahoma" w:cs="Tahoma"/>
          <w:sz w:val="18"/>
          <w:szCs w:val="18"/>
        </w:rPr>
        <w:t xml:space="preserve"> PODRÁ RESCINDIR ADMINISTRATIVAMENTE EL </w:t>
      </w:r>
      <w:r>
        <w:rPr>
          <w:rFonts w:ascii="Tahoma" w:hAnsi="Tahoma" w:cs="Tahoma"/>
          <w:sz w:val="18"/>
          <w:szCs w:val="18"/>
        </w:rPr>
        <w:t xml:space="preserve">PRESENTE </w:t>
      </w:r>
      <w:r w:rsidRPr="00274608">
        <w:rPr>
          <w:rFonts w:ascii="Tahoma" w:hAnsi="Tahoma" w:cs="Tahoma"/>
          <w:sz w:val="18"/>
          <w:szCs w:val="18"/>
        </w:rPr>
        <w:t xml:space="preserve">CONTRATO EN CUALQUIER MOMENTO, CUANDO </w:t>
      </w:r>
      <w:r w:rsidRPr="003E0175">
        <w:rPr>
          <w:rFonts w:ascii="Tahoma" w:hAnsi="Tahoma" w:cs="Tahoma"/>
          <w:b/>
          <w:sz w:val="18"/>
          <w:szCs w:val="18"/>
        </w:rPr>
        <w:t>“EL PROVEEDOR”</w:t>
      </w:r>
      <w:r w:rsidRPr="00274608">
        <w:rPr>
          <w:rFonts w:ascii="Tahoma" w:hAnsi="Tahoma" w:cs="Tahoma"/>
          <w:sz w:val="18"/>
          <w:szCs w:val="18"/>
        </w:rPr>
        <w:t xml:space="preserve"> INCURRA EN INCUMPLIMIENTO DE CUALQUIERA DE LAS OBLIGACIONES A SU CARGO, DE CONFORMIDAD CON EL PROCEDIMIENTO PREVISTO EN EL ARTÍCULO 54, DE </w:t>
      </w:r>
      <w:smartTag w:uri="urn:schemas-microsoft-com:office:smarttags" w:element="PersonName">
        <w:smartTagPr>
          <w:attr w:name="ProductID" w:val="LA LEY DE"/>
        </w:smartTagPr>
        <w:r w:rsidRPr="00274608">
          <w:rPr>
            <w:rFonts w:ascii="Tahoma" w:hAnsi="Tahoma" w:cs="Tahoma"/>
            <w:sz w:val="18"/>
            <w:szCs w:val="18"/>
          </w:rPr>
          <w:t>LA LEY DE</w:t>
        </w:r>
      </w:smartTag>
      <w:r w:rsidRPr="00274608">
        <w:rPr>
          <w:rFonts w:ascii="Tahoma" w:hAnsi="Tahoma" w:cs="Tahoma"/>
          <w:sz w:val="18"/>
          <w:szCs w:val="18"/>
        </w:rPr>
        <w:t xml:space="preserve"> ADQUISICIONES, ARRENDAMIENTOS</w:t>
      </w:r>
      <w:r>
        <w:rPr>
          <w:rFonts w:ascii="Tahoma" w:hAnsi="Tahoma" w:cs="Tahoma"/>
          <w:sz w:val="18"/>
          <w:szCs w:val="18"/>
        </w:rPr>
        <w:t xml:space="preserve"> Y SERVICIOS DEL SECTOR PÚBLICO. </w:t>
      </w:r>
      <w:r w:rsidRPr="003E0175">
        <w:rPr>
          <w:rFonts w:ascii="Tahoma" w:hAnsi="Tahoma" w:cs="Tahoma"/>
          <w:b/>
          <w:sz w:val="18"/>
          <w:szCs w:val="18"/>
        </w:rPr>
        <w:t>“EL INSTITUTO”</w:t>
      </w:r>
      <w:r>
        <w:rPr>
          <w:rFonts w:ascii="Tahoma" w:hAnsi="Tahoma" w:cs="Tahoma"/>
          <w:sz w:val="18"/>
          <w:szCs w:val="18"/>
        </w:rPr>
        <w:t xml:space="preserve"> </w:t>
      </w:r>
      <w:r w:rsidRPr="00274608">
        <w:rPr>
          <w:rFonts w:ascii="Tahoma" w:hAnsi="Tahoma" w:cs="Tahoma"/>
          <w:sz w:val="18"/>
          <w:szCs w:val="18"/>
        </w:rPr>
        <w:t xml:space="preserve"> </w:t>
      </w:r>
      <w:r>
        <w:rPr>
          <w:rFonts w:ascii="Tahoma" w:hAnsi="Tahoma" w:cs="Tahoma"/>
          <w:sz w:val="18"/>
          <w:szCs w:val="18"/>
        </w:rPr>
        <w:t xml:space="preserve">PODRÁ SUSPENDER EL TRAMITE DEL PROCEDIMIENTO DE RESCISIÓN, CUANDO SE HUBIERA INICIADO UN PROCEDIMIENTO DE CONCILIACIÓN RESPECTO DEL CONTRATO MATERIA DE </w:t>
      </w:r>
      <w:smartTag w:uri="urn:schemas-microsoft-com:office:smarttags" w:element="PersonName">
        <w:smartTagPr>
          <w:attr w:name="ProductID" w:val="LA RESCISIￓN."/>
        </w:smartTagPr>
        <w:r>
          <w:rPr>
            <w:rFonts w:ascii="Tahoma" w:hAnsi="Tahoma" w:cs="Tahoma"/>
            <w:sz w:val="18"/>
            <w:szCs w:val="18"/>
          </w:rPr>
          <w:t>LA RESCISIÓN.</w:t>
        </w:r>
      </w:smartTag>
    </w:p>
    <w:p w:rsidR="004E6140" w:rsidRPr="00274608" w:rsidRDefault="004E6140" w:rsidP="004E6140">
      <w:pPr>
        <w:jc w:val="both"/>
        <w:rPr>
          <w:rFonts w:ascii="Tahoma" w:hAnsi="Tahoma" w:cs="Tahoma"/>
          <w:b/>
          <w:i/>
          <w:sz w:val="18"/>
          <w:szCs w:val="18"/>
          <w:u w:val="single"/>
        </w:rPr>
      </w:pPr>
    </w:p>
    <w:p w:rsidR="004E6140" w:rsidRPr="00CC3E16" w:rsidRDefault="004E6140" w:rsidP="004E6140">
      <w:pPr>
        <w:numPr>
          <w:ilvl w:val="12"/>
          <w:numId w:val="0"/>
        </w:numPr>
        <w:tabs>
          <w:tab w:val="left" w:pos="-142"/>
          <w:tab w:val="left" w:pos="1134"/>
        </w:tabs>
        <w:ind w:right="-93"/>
        <w:jc w:val="both"/>
        <w:rPr>
          <w:rFonts w:ascii="Tahoma" w:hAnsi="Tahoma" w:cs="Tahoma"/>
          <w:b/>
          <w:sz w:val="18"/>
          <w:szCs w:val="18"/>
        </w:rPr>
      </w:pPr>
      <w:r w:rsidRPr="00CC3E16">
        <w:rPr>
          <w:rFonts w:ascii="Tahoma" w:hAnsi="Tahoma" w:cs="Tahoma"/>
          <w:b/>
          <w:sz w:val="18"/>
          <w:szCs w:val="18"/>
        </w:rPr>
        <w:t xml:space="preserve">DÉCIMA SEXTA.- CAUSAS DE RESCISION ADMINISTRATIVA DEL CONTRATO.- “EL INSTITUTO” </w:t>
      </w:r>
      <w:r w:rsidRPr="00CC3E16">
        <w:rPr>
          <w:rFonts w:ascii="Tahoma" w:hAnsi="Tahoma" w:cs="Tahoma"/>
          <w:sz w:val="18"/>
          <w:szCs w:val="18"/>
        </w:rPr>
        <w:t>PODRÁ RESCINDIR ADMINISTRATIVAMENTE ESTE CONTRATO SIN MÁS RESPONSABILIDAD PARA EL MISMO Y SIN NECESIDAD DE RESOLUCIÓN JUDICIAL, CUANDO</w:t>
      </w:r>
      <w:r w:rsidRPr="00CC3E16">
        <w:rPr>
          <w:rFonts w:ascii="Tahoma" w:hAnsi="Tahoma" w:cs="Tahoma"/>
          <w:b/>
          <w:sz w:val="18"/>
          <w:szCs w:val="18"/>
        </w:rPr>
        <w:t xml:space="preserve"> “EL PROVEEDOR” </w:t>
      </w:r>
      <w:r w:rsidRPr="00CC3E16">
        <w:rPr>
          <w:rFonts w:ascii="Tahoma" w:hAnsi="Tahoma" w:cs="Tahoma"/>
          <w:sz w:val="18"/>
          <w:szCs w:val="18"/>
        </w:rPr>
        <w:t>INCURRA EN CUALQUIERA DE LAS CAUSALES SIGUIENTES:</w:t>
      </w:r>
    </w:p>
    <w:p w:rsidR="004E6140" w:rsidRPr="00CC3E16" w:rsidRDefault="004E6140" w:rsidP="004E6140">
      <w:pPr>
        <w:numPr>
          <w:ilvl w:val="12"/>
          <w:numId w:val="0"/>
        </w:numPr>
        <w:tabs>
          <w:tab w:val="left" w:pos="-284"/>
          <w:tab w:val="left" w:pos="9498"/>
        </w:tabs>
        <w:jc w:val="both"/>
        <w:rPr>
          <w:rFonts w:ascii="Tahoma" w:hAnsi="Tahoma" w:cs="Tahoma"/>
          <w:b/>
          <w:sz w:val="18"/>
          <w:szCs w:val="18"/>
        </w:rPr>
      </w:pPr>
    </w:p>
    <w:p w:rsidR="004E6140" w:rsidRPr="0094259F" w:rsidRDefault="004E6140" w:rsidP="007A1494">
      <w:pPr>
        <w:numPr>
          <w:ilvl w:val="0"/>
          <w:numId w:val="45"/>
        </w:numPr>
        <w:suppressAutoHyphens w:val="0"/>
        <w:jc w:val="both"/>
        <w:rPr>
          <w:rFonts w:ascii="Tahoma" w:hAnsi="Tahoma" w:cs="Tahoma"/>
          <w:b/>
          <w:sz w:val="18"/>
          <w:szCs w:val="18"/>
        </w:rPr>
      </w:pPr>
      <w:r w:rsidRPr="00516D03">
        <w:rPr>
          <w:rFonts w:ascii="Tahoma" w:hAnsi="Tahoma" w:cs="Tahoma"/>
          <w:sz w:val="18"/>
          <w:szCs w:val="18"/>
        </w:rPr>
        <w:t xml:space="preserve">CUANDO NO ENTREGUE </w:t>
      </w:r>
      <w:smartTag w:uri="urn:schemas-microsoft-com:office:smarttags" w:element="PersonName">
        <w:smartTagPr>
          <w:attr w:name="ProductID" w:val="LA GARANTￍA DE"/>
        </w:smartTagPr>
        <w:r w:rsidRPr="00516D03">
          <w:rPr>
            <w:rFonts w:ascii="Tahoma" w:hAnsi="Tahoma" w:cs="Tahoma"/>
            <w:sz w:val="18"/>
            <w:szCs w:val="18"/>
          </w:rPr>
          <w:t>LA GARANTÍA DE</w:t>
        </w:r>
      </w:smartTag>
      <w:r w:rsidRPr="00516D03">
        <w:rPr>
          <w:rFonts w:ascii="Tahoma" w:hAnsi="Tahoma" w:cs="Tahoma"/>
          <w:sz w:val="18"/>
          <w:szCs w:val="18"/>
        </w:rPr>
        <w:t xml:space="preserve"> CUMPLIMIENTO DEL CONTRATO, DENTRO DEL TÉRMINO DE 10 (DIEZ) DÍAS NATURALES POSTERIORES A </w:t>
      </w:r>
      <w:smartTag w:uri="urn:schemas-microsoft-com:office:smarttags" w:element="PersonName">
        <w:smartTagPr>
          <w:attr w:name="ProductID" w:val="LA FIRMA DEL"/>
        </w:smartTagPr>
        <w:r w:rsidRPr="00516D03">
          <w:rPr>
            <w:rFonts w:ascii="Tahoma" w:hAnsi="Tahoma" w:cs="Tahoma"/>
            <w:sz w:val="18"/>
            <w:szCs w:val="18"/>
          </w:rPr>
          <w:t>LA FIRMA DEL</w:t>
        </w:r>
      </w:smartTag>
      <w:r w:rsidRPr="00516D03">
        <w:rPr>
          <w:rFonts w:ascii="Tahoma" w:hAnsi="Tahoma" w:cs="Tahoma"/>
          <w:sz w:val="18"/>
          <w:szCs w:val="18"/>
        </w:rPr>
        <w:t xml:space="preserve"> MISMO.</w:t>
      </w:r>
    </w:p>
    <w:p w:rsidR="004E6140" w:rsidRPr="0094259F" w:rsidRDefault="004E6140" w:rsidP="004E6140">
      <w:pPr>
        <w:ind w:left="360"/>
        <w:jc w:val="both"/>
        <w:rPr>
          <w:rFonts w:ascii="Tahoma" w:hAnsi="Tahoma" w:cs="Tahoma"/>
          <w:b/>
          <w:sz w:val="18"/>
          <w:szCs w:val="18"/>
        </w:rPr>
      </w:pPr>
    </w:p>
    <w:p w:rsidR="004E6140" w:rsidRPr="0094259F" w:rsidRDefault="004E6140" w:rsidP="007A1494">
      <w:pPr>
        <w:numPr>
          <w:ilvl w:val="0"/>
          <w:numId w:val="45"/>
        </w:numPr>
        <w:suppressAutoHyphens w:val="0"/>
        <w:jc w:val="both"/>
        <w:rPr>
          <w:rFonts w:ascii="Tahoma" w:hAnsi="Tahoma" w:cs="Tahoma"/>
          <w:b/>
          <w:sz w:val="18"/>
          <w:szCs w:val="18"/>
        </w:rPr>
      </w:pPr>
      <w:r w:rsidRPr="00516D03">
        <w:rPr>
          <w:rFonts w:ascii="Tahoma" w:hAnsi="Tahoma" w:cs="Tahoma"/>
          <w:sz w:val="18"/>
          <w:szCs w:val="18"/>
        </w:rPr>
        <w:t xml:space="preserve">CUANDO INCURRA EN FALTA DE VERACIDAD TOTAL O PARCIAL RESPECTO A </w:t>
      </w:r>
      <w:smartTag w:uri="urn:schemas-microsoft-com:office:smarttags" w:element="PersonName">
        <w:smartTagPr>
          <w:attr w:name="ProductID" w:val="LA INFORMACIￓN PROPORCIONADA"/>
        </w:smartTagPr>
        <w:r w:rsidRPr="00516D03">
          <w:rPr>
            <w:rFonts w:ascii="Tahoma" w:hAnsi="Tahoma" w:cs="Tahoma"/>
            <w:sz w:val="18"/>
            <w:szCs w:val="18"/>
          </w:rPr>
          <w:t>LA INFORMACIÓN PROPORCIONADA</w:t>
        </w:r>
      </w:smartTag>
      <w:r w:rsidRPr="00516D03">
        <w:rPr>
          <w:rFonts w:ascii="Tahoma" w:hAnsi="Tahoma" w:cs="Tahoma"/>
          <w:sz w:val="18"/>
          <w:szCs w:val="18"/>
        </w:rPr>
        <w:t xml:space="preserve"> PARA </w:t>
      </w:r>
      <w:smartTag w:uri="urn:schemas-microsoft-com:office:smarttags" w:element="PersonName">
        <w:smartTagPr>
          <w:attr w:name="ProductID" w:val="LA CELEBRACIￓN DEL"/>
        </w:smartTagPr>
        <w:r w:rsidRPr="00516D03">
          <w:rPr>
            <w:rFonts w:ascii="Tahoma" w:hAnsi="Tahoma" w:cs="Tahoma"/>
            <w:sz w:val="18"/>
            <w:szCs w:val="18"/>
          </w:rPr>
          <w:t>LA CELEBRACIÓN DEL</w:t>
        </w:r>
      </w:smartTag>
      <w:r w:rsidRPr="00516D03">
        <w:rPr>
          <w:rFonts w:ascii="Tahoma" w:hAnsi="Tahoma" w:cs="Tahoma"/>
          <w:sz w:val="18"/>
          <w:szCs w:val="18"/>
        </w:rPr>
        <w:t xml:space="preserve"> CONTRATO</w:t>
      </w:r>
      <w:r>
        <w:rPr>
          <w:rFonts w:ascii="Tahoma" w:hAnsi="Tahoma" w:cs="Tahoma"/>
          <w:sz w:val="18"/>
          <w:szCs w:val="18"/>
        </w:rPr>
        <w:t>.</w:t>
      </w:r>
    </w:p>
    <w:p w:rsidR="004E6140" w:rsidRDefault="004E6140" w:rsidP="004E6140">
      <w:pPr>
        <w:jc w:val="both"/>
        <w:rPr>
          <w:rFonts w:ascii="Tahoma" w:hAnsi="Tahoma" w:cs="Tahoma"/>
          <w:b/>
          <w:sz w:val="18"/>
          <w:szCs w:val="18"/>
        </w:rPr>
      </w:pPr>
    </w:p>
    <w:p w:rsidR="004E6140" w:rsidRPr="0094259F" w:rsidRDefault="004E6140" w:rsidP="007A1494">
      <w:pPr>
        <w:numPr>
          <w:ilvl w:val="0"/>
          <w:numId w:val="45"/>
        </w:numPr>
        <w:suppressAutoHyphens w:val="0"/>
        <w:jc w:val="both"/>
        <w:rPr>
          <w:rFonts w:ascii="Tahoma" w:hAnsi="Tahoma" w:cs="Tahoma"/>
          <w:b/>
          <w:sz w:val="18"/>
          <w:szCs w:val="18"/>
        </w:rPr>
      </w:pPr>
      <w:r w:rsidRPr="00516D03">
        <w:rPr>
          <w:rFonts w:ascii="Tahoma" w:hAnsi="Tahoma" w:cs="Tahoma"/>
          <w:sz w:val="18"/>
          <w:szCs w:val="18"/>
        </w:rPr>
        <w:t>CUANDO SE INCUMPLA, TOTAL O PARCIALMENTE, CON CUALESQUIERA DE LAS OBLIGACIONES ESTABLECIDAS EN EL CONTRATO Y SUS ANEXOS</w:t>
      </w:r>
      <w:r>
        <w:rPr>
          <w:rFonts w:ascii="Tahoma" w:hAnsi="Tahoma" w:cs="Tahoma"/>
          <w:sz w:val="18"/>
          <w:szCs w:val="18"/>
        </w:rPr>
        <w:t>.</w:t>
      </w:r>
    </w:p>
    <w:p w:rsidR="004E6140" w:rsidRDefault="004E6140" w:rsidP="004E6140">
      <w:pPr>
        <w:jc w:val="both"/>
        <w:rPr>
          <w:rFonts w:ascii="Tahoma" w:hAnsi="Tahoma" w:cs="Tahoma"/>
          <w:b/>
          <w:sz w:val="18"/>
          <w:szCs w:val="18"/>
        </w:rPr>
      </w:pPr>
    </w:p>
    <w:p w:rsidR="004E6140" w:rsidRPr="00516D03" w:rsidRDefault="004E6140" w:rsidP="007A1494">
      <w:pPr>
        <w:numPr>
          <w:ilvl w:val="0"/>
          <w:numId w:val="45"/>
        </w:numPr>
        <w:suppressAutoHyphens w:val="0"/>
        <w:jc w:val="both"/>
        <w:rPr>
          <w:rFonts w:ascii="Tahoma" w:hAnsi="Tahoma" w:cs="Tahoma"/>
          <w:b/>
          <w:sz w:val="18"/>
          <w:szCs w:val="18"/>
        </w:rPr>
      </w:pPr>
      <w:r w:rsidRPr="00516D03">
        <w:rPr>
          <w:rFonts w:ascii="Tahoma" w:hAnsi="Tahoma" w:cs="Tahoma"/>
          <w:sz w:val="18"/>
          <w:szCs w:val="18"/>
        </w:rPr>
        <w:t xml:space="preserve">CUANDO SE COMPRUEBE QUE </w:t>
      </w:r>
      <w:r w:rsidRPr="00516D03">
        <w:rPr>
          <w:rFonts w:ascii="Tahoma" w:hAnsi="Tahoma" w:cs="Tahoma"/>
          <w:b/>
          <w:sz w:val="18"/>
          <w:szCs w:val="18"/>
        </w:rPr>
        <w:t>“EL PROVEEDOR”</w:t>
      </w:r>
      <w:r w:rsidRPr="00516D03">
        <w:rPr>
          <w:rFonts w:ascii="Tahoma" w:hAnsi="Tahoma" w:cs="Tahoma"/>
          <w:sz w:val="18"/>
          <w:szCs w:val="18"/>
        </w:rPr>
        <w:t xml:space="preserve"> HAYA ENTREGADO BIENES CON DESCRIPCIONES Y CARACTERÍSTICAS DISTINTAS A LAS PACTADAS EN EL PRESENTE INSTRUMENTO JURÍDICO</w:t>
      </w:r>
    </w:p>
    <w:p w:rsidR="004E6140" w:rsidRPr="00516D03" w:rsidRDefault="004E6140" w:rsidP="004E6140">
      <w:pPr>
        <w:jc w:val="both"/>
        <w:rPr>
          <w:rFonts w:ascii="Tahoma" w:hAnsi="Tahoma" w:cs="Tahoma"/>
          <w:sz w:val="18"/>
          <w:szCs w:val="18"/>
        </w:rPr>
      </w:pPr>
    </w:p>
    <w:p w:rsidR="004E6140" w:rsidRPr="00516D03" w:rsidRDefault="004E6140" w:rsidP="007A1494">
      <w:pPr>
        <w:numPr>
          <w:ilvl w:val="0"/>
          <w:numId w:val="45"/>
        </w:numPr>
        <w:suppressAutoHyphens w:val="0"/>
        <w:jc w:val="both"/>
        <w:rPr>
          <w:rFonts w:ascii="Tahoma" w:hAnsi="Tahoma" w:cs="Tahoma"/>
          <w:b/>
          <w:sz w:val="18"/>
          <w:szCs w:val="18"/>
        </w:rPr>
      </w:pPr>
      <w:r w:rsidRPr="00516D03">
        <w:rPr>
          <w:rFonts w:ascii="Tahoma" w:hAnsi="Tahoma" w:cs="Tahoma"/>
          <w:sz w:val="18"/>
          <w:szCs w:val="18"/>
        </w:rPr>
        <w:t xml:space="preserve">EN CASO DE QUE </w:t>
      </w:r>
      <w:r w:rsidRPr="00516D03">
        <w:rPr>
          <w:rFonts w:ascii="Tahoma" w:hAnsi="Tahoma" w:cs="Tahoma"/>
          <w:b/>
          <w:sz w:val="18"/>
          <w:szCs w:val="18"/>
        </w:rPr>
        <w:t>“EL PROVEEDOR”</w:t>
      </w:r>
      <w:r w:rsidRPr="00516D03">
        <w:rPr>
          <w:rFonts w:ascii="Tahoma" w:hAnsi="Tahoma" w:cs="Tahoma"/>
          <w:sz w:val="18"/>
          <w:szCs w:val="18"/>
        </w:rPr>
        <w:t xml:space="preserve"> NO REPONGA LOS BIENES QUE LE </w:t>
      </w:r>
      <w:r>
        <w:rPr>
          <w:rFonts w:ascii="Tahoma" w:hAnsi="Tahoma" w:cs="Tahoma"/>
          <w:sz w:val="18"/>
          <w:szCs w:val="18"/>
        </w:rPr>
        <w:t>HAYAN SIDO DEVUELTOS PARA CANJE</w:t>
      </w:r>
      <w:r w:rsidRPr="00516D03">
        <w:rPr>
          <w:rFonts w:ascii="Tahoma" w:hAnsi="Tahoma" w:cs="Tahoma"/>
          <w:sz w:val="18"/>
          <w:szCs w:val="18"/>
        </w:rPr>
        <w:t>, POR PROBLEMAS DE CALIDAD, DEFECTOS O VICIOS OCULTOS DE ACUERDO A LO ESTIPULADO EN EL PRESENTE CONTRATO.</w:t>
      </w:r>
    </w:p>
    <w:p w:rsidR="004E6140" w:rsidRPr="00516D03" w:rsidRDefault="004E6140" w:rsidP="004E6140">
      <w:pPr>
        <w:jc w:val="both"/>
        <w:rPr>
          <w:rFonts w:ascii="Tahoma" w:hAnsi="Tahoma" w:cs="Tahoma"/>
          <w:sz w:val="18"/>
          <w:szCs w:val="18"/>
        </w:rPr>
      </w:pPr>
    </w:p>
    <w:p w:rsidR="004E6140" w:rsidRPr="00516D03" w:rsidRDefault="004E6140" w:rsidP="007A1494">
      <w:pPr>
        <w:numPr>
          <w:ilvl w:val="0"/>
          <w:numId w:val="45"/>
        </w:numPr>
        <w:suppressAutoHyphens w:val="0"/>
        <w:jc w:val="both"/>
        <w:rPr>
          <w:rFonts w:ascii="Tahoma" w:hAnsi="Tahoma" w:cs="Tahoma"/>
          <w:sz w:val="18"/>
          <w:szCs w:val="18"/>
        </w:rPr>
      </w:pPr>
      <w:r w:rsidRPr="00516D03">
        <w:rPr>
          <w:rFonts w:ascii="Tahoma" w:hAnsi="Tahoma"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516D03">
        <w:rPr>
          <w:rFonts w:ascii="Tahoma" w:hAnsi="Tahoma" w:cs="Tahoma"/>
          <w:b/>
          <w:sz w:val="18"/>
          <w:szCs w:val="18"/>
        </w:rPr>
        <w:t>“EL INSTITUTO”</w:t>
      </w:r>
      <w:r w:rsidRPr="00516D03">
        <w:rPr>
          <w:rFonts w:ascii="Tahoma" w:hAnsi="Tahoma" w:cs="Tahoma"/>
          <w:sz w:val="18"/>
          <w:szCs w:val="18"/>
        </w:rPr>
        <w:t>.</w:t>
      </w:r>
    </w:p>
    <w:p w:rsidR="004E6140" w:rsidRPr="00516D03" w:rsidRDefault="004E6140" w:rsidP="004E6140">
      <w:pPr>
        <w:jc w:val="both"/>
        <w:rPr>
          <w:rFonts w:ascii="Tahoma" w:hAnsi="Tahoma" w:cs="Tahoma"/>
          <w:sz w:val="18"/>
          <w:szCs w:val="18"/>
        </w:rPr>
      </w:pPr>
    </w:p>
    <w:p w:rsidR="004E6140" w:rsidRPr="00516D03" w:rsidRDefault="004E6140" w:rsidP="007A1494">
      <w:pPr>
        <w:numPr>
          <w:ilvl w:val="0"/>
          <w:numId w:val="45"/>
        </w:numPr>
        <w:suppressAutoHyphens w:val="0"/>
        <w:jc w:val="both"/>
        <w:rPr>
          <w:rFonts w:ascii="Tahoma" w:hAnsi="Tahoma" w:cs="Tahoma"/>
          <w:sz w:val="18"/>
          <w:szCs w:val="18"/>
        </w:rPr>
      </w:pPr>
      <w:r w:rsidRPr="00516D03">
        <w:rPr>
          <w:rFonts w:ascii="Tahoma" w:hAnsi="Tahoma" w:cs="Tahoma"/>
          <w:sz w:val="18"/>
          <w:szCs w:val="18"/>
        </w:rPr>
        <w:t xml:space="preserve">SI </w:t>
      </w:r>
      <w:smartTag w:uri="urn:schemas-microsoft-com:office:smarttags" w:element="PersonName">
        <w:smartTagPr>
          <w:attr w:name="ProductID" w:val="LA AUTORIDAD COMPETENTE"/>
        </w:smartTagPr>
        <w:r w:rsidRPr="00516D03">
          <w:rPr>
            <w:rFonts w:ascii="Tahoma" w:hAnsi="Tahoma" w:cs="Tahoma"/>
            <w:sz w:val="18"/>
            <w:szCs w:val="18"/>
          </w:rPr>
          <w:t>LA AUTORIDAD COMPETENTE</w:t>
        </w:r>
      </w:smartTag>
      <w:r w:rsidRPr="00516D03">
        <w:rPr>
          <w:rFonts w:ascii="Tahoma" w:hAnsi="Tahoma" w:cs="Tahoma"/>
          <w:sz w:val="18"/>
          <w:szCs w:val="18"/>
        </w:rPr>
        <w:t xml:space="preserve"> DECLARA EL CONCURSO MERCANTIL O CUALQUIER SITUACIÓN ANÁLOGA O EQUIVALENTE QUE AFECTE EL PATRIMONIO DE </w:t>
      </w:r>
      <w:r w:rsidRPr="00516D03">
        <w:rPr>
          <w:rFonts w:ascii="Tahoma" w:hAnsi="Tahoma" w:cs="Tahoma"/>
          <w:b/>
          <w:sz w:val="18"/>
          <w:szCs w:val="18"/>
        </w:rPr>
        <w:t>“EL PROVEEDOR”</w:t>
      </w:r>
      <w:r w:rsidRPr="00516D03">
        <w:rPr>
          <w:rFonts w:ascii="Tahoma" w:hAnsi="Tahoma" w:cs="Tahoma"/>
          <w:sz w:val="18"/>
          <w:szCs w:val="18"/>
        </w:rPr>
        <w:t>.</w:t>
      </w:r>
    </w:p>
    <w:p w:rsidR="004E6140" w:rsidRPr="00516D03" w:rsidRDefault="004E6140" w:rsidP="004E6140">
      <w:pPr>
        <w:jc w:val="both"/>
        <w:rPr>
          <w:rFonts w:ascii="Tahoma" w:hAnsi="Tahoma" w:cs="Tahoma"/>
          <w:sz w:val="18"/>
          <w:szCs w:val="18"/>
        </w:rPr>
      </w:pPr>
    </w:p>
    <w:p w:rsidR="004E6140" w:rsidRDefault="004E6140" w:rsidP="007A1494">
      <w:pPr>
        <w:numPr>
          <w:ilvl w:val="0"/>
          <w:numId w:val="45"/>
        </w:numPr>
        <w:suppressAutoHyphens w:val="0"/>
        <w:jc w:val="both"/>
        <w:rPr>
          <w:rFonts w:ascii="Tahoma" w:hAnsi="Tahoma" w:cs="Tahoma"/>
          <w:sz w:val="18"/>
          <w:szCs w:val="18"/>
        </w:rPr>
      </w:pPr>
      <w:r>
        <w:rPr>
          <w:rFonts w:ascii="Tahoma" w:hAnsi="Tahoma" w:cs="Tahoma"/>
          <w:sz w:val="18"/>
          <w:szCs w:val="18"/>
        </w:rPr>
        <w:t xml:space="preserve">CUANDO </w:t>
      </w:r>
      <w:smartTag w:uri="urn:schemas-microsoft-com:office:smarttags" w:element="PersonName">
        <w:smartTagPr>
          <w:attr w:name="ProductID" w:val="la COFEPRIS"/>
        </w:smartTagPr>
        <w:r>
          <w:rPr>
            <w:rFonts w:ascii="Tahoma" w:hAnsi="Tahoma" w:cs="Tahoma"/>
            <w:sz w:val="18"/>
            <w:szCs w:val="18"/>
          </w:rPr>
          <w:t xml:space="preserve">LA </w:t>
        </w:r>
        <w:r w:rsidRPr="00CA7517">
          <w:rPr>
            <w:rFonts w:ascii="Tahoma" w:hAnsi="Tahoma" w:cs="Tahoma"/>
            <w:b/>
            <w:sz w:val="18"/>
            <w:szCs w:val="18"/>
          </w:rPr>
          <w:t>COFEPRIS</w:t>
        </w:r>
      </w:smartTag>
      <w:r>
        <w:rPr>
          <w:rFonts w:ascii="Tahoma" w:hAnsi="Tahoma" w:cs="Tahoma"/>
          <w:sz w:val="18"/>
          <w:szCs w:val="18"/>
        </w:rPr>
        <w:t xml:space="preserve">, NOTIFIQUE DURANTE </w:t>
      </w:r>
      <w:smartTag w:uri="urn:schemas-microsoft-com:office:smarttags" w:element="PersonName">
        <w:smartTagPr>
          <w:attr w:name="ProductID" w:val="LA VIGENCIA DEL"/>
        </w:smartTagPr>
        <w:r>
          <w:rPr>
            <w:rFonts w:ascii="Tahoma" w:hAnsi="Tahoma" w:cs="Tahoma"/>
            <w:sz w:val="18"/>
            <w:szCs w:val="18"/>
          </w:rPr>
          <w:t>LA VIGENCIA DEL</w:t>
        </w:r>
      </w:smartTag>
      <w:r>
        <w:rPr>
          <w:rFonts w:ascii="Tahoma" w:hAnsi="Tahoma" w:cs="Tahoma"/>
          <w:sz w:val="18"/>
          <w:szCs w:val="18"/>
        </w:rPr>
        <w:t xml:space="preserve"> CONTRATO, DE QUE “EL PROVEEDOR” HA SIDO SANCIONADO O SE HA REVOCADO EL REGISTRO SANITARIO, LICENCIA SANITARIA O AUTORIZACIÓN DE RESPONSABLE.</w:t>
      </w:r>
    </w:p>
    <w:p w:rsidR="004E6140" w:rsidRPr="00CA7517" w:rsidRDefault="004E6140" w:rsidP="004E6140">
      <w:pPr>
        <w:jc w:val="both"/>
        <w:rPr>
          <w:rFonts w:ascii="Tahoma" w:hAnsi="Tahoma" w:cs="Tahoma"/>
          <w:sz w:val="18"/>
          <w:szCs w:val="18"/>
        </w:rPr>
      </w:pPr>
    </w:p>
    <w:p w:rsidR="004E6140" w:rsidRDefault="004E6140" w:rsidP="007A1494">
      <w:pPr>
        <w:numPr>
          <w:ilvl w:val="0"/>
          <w:numId w:val="45"/>
        </w:numPr>
        <w:suppressAutoHyphens w:val="0"/>
        <w:jc w:val="both"/>
        <w:rPr>
          <w:rFonts w:ascii="Tahoma" w:hAnsi="Tahoma" w:cs="Tahoma"/>
          <w:sz w:val="18"/>
          <w:szCs w:val="18"/>
        </w:rPr>
      </w:pPr>
      <w:r w:rsidRPr="00516D03">
        <w:rPr>
          <w:rFonts w:ascii="Tahoma" w:hAnsi="Tahoma" w:cs="Tahoma"/>
          <w:sz w:val="18"/>
          <w:szCs w:val="18"/>
        </w:rPr>
        <w:t xml:space="preserve">EN CASO DE QUE DURANTE LA VIGENCIA DEL CONTRATO SE RECIBA COMUNICADO POR PARTE DE LA SECRETARÍA DE SALUD, EN EL SENTIDO DE QUE </w:t>
      </w:r>
      <w:r w:rsidRPr="00516D03">
        <w:rPr>
          <w:rFonts w:ascii="Tahoma" w:hAnsi="Tahoma" w:cs="Tahoma"/>
          <w:b/>
          <w:sz w:val="18"/>
          <w:szCs w:val="18"/>
        </w:rPr>
        <w:t xml:space="preserve">“EL PROVEEDOR” </w:t>
      </w:r>
      <w:r w:rsidRPr="00516D03">
        <w:rPr>
          <w:rFonts w:ascii="Tahoma" w:hAnsi="Tahoma" w:cs="Tahoma"/>
          <w:sz w:val="18"/>
          <w:szCs w:val="18"/>
        </w:rPr>
        <w:t>HA SIDO SANCIONADO O SE LE HA REVOCADO EL REGISTRO SANITARIO</w:t>
      </w:r>
      <w:r>
        <w:rPr>
          <w:rFonts w:ascii="Tahoma" w:hAnsi="Tahoma" w:cs="Tahoma"/>
          <w:sz w:val="18"/>
          <w:szCs w:val="18"/>
        </w:rPr>
        <w:t xml:space="preserve"> CORRESPONDIENTE</w:t>
      </w:r>
      <w:r w:rsidRPr="00516D03">
        <w:rPr>
          <w:rFonts w:ascii="Tahoma" w:hAnsi="Tahoma" w:cs="Tahoma"/>
          <w:sz w:val="18"/>
          <w:szCs w:val="18"/>
        </w:rPr>
        <w:t>.</w:t>
      </w:r>
    </w:p>
    <w:p w:rsidR="004E6140" w:rsidRDefault="004E6140" w:rsidP="004E6140">
      <w:pPr>
        <w:jc w:val="both"/>
        <w:rPr>
          <w:rFonts w:ascii="Tahoma" w:hAnsi="Tahoma" w:cs="Tahoma"/>
          <w:sz w:val="18"/>
          <w:szCs w:val="18"/>
        </w:rPr>
      </w:pPr>
    </w:p>
    <w:p w:rsidR="004E6140" w:rsidRPr="00516D03" w:rsidRDefault="004E6140" w:rsidP="007A1494">
      <w:pPr>
        <w:numPr>
          <w:ilvl w:val="0"/>
          <w:numId w:val="45"/>
        </w:numPr>
        <w:suppressAutoHyphens w:val="0"/>
        <w:jc w:val="both"/>
        <w:rPr>
          <w:rFonts w:ascii="Tahoma" w:hAnsi="Tahoma" w:cs="Tahoma"/>
          <w:sz w:val="18"/>
          <w:szCs w:val="18"/>
        </w:rPr>
      </w:pPr>
      <w:r>
        <w:rPr>
          <w:rFonts w:ascii="Tahoma" w:hAnsi="Tahoma" w:cs="Tahoma"/>
          <w:sz w:val="18"/>
          <w:szCs w:val="18"/>
        </w:rPr>
        <w:t xml:space="preserve">EN EL SUPUESTO DE QUE </w:t>
      </w:r>
      <w:smartTag w:uri="urn:schemas-microsoft-com:office:smarttags" w:element="PersonName">
        <w:smartTagPr>
          <w:attr w:name="ProductID" w:val="LA COMISIￓN FEDERAL"/>
        </w:smartTagPr>
        <w:smartTag w:uri="urn:schemas-microsoft-com:office:smarttags" w:element="PersonName">
          <w:smartTagPr>
            <w:attr w:name="ProductID" w:val="LA COMISIￓN"/>
          </w:smartTagPr>
          <w:r>
            <w:rPr>
              <w:rFonts w:ascii="Tahoma" w:hAnsi="Tahoma" w:cs="Tahoma"/>
              <w:sz w:val="18"/>
              <w:szCs w:val="18"/>
            </w:rPr>
            <w:t>LA COMISIÓN</w:t>
          </w:r>
        </w:smartTag>
        <w:r>
          <w:rPr>
            <w:rFonts w:ascii="Tahoma" w:hAnsi="Tahoma" w:cs="Tahoma"/>
            <w:sz w:val="18"/>
            <w:szCs w:val="18"/>
          </w:rPr>
          <w:t xml:space="preserve"> FEDERAL</w:t>
        </w:r>
      </w:smartTag>
      <w:r>
        <w:rPr>
          <w:rFonts w:ascii="Tahoma" w:hAnsi="Tahoma" w:cs="Tahoma"/>
          <w:sz w:val="18"/>
          <w:szCs w:val="18"/>
        </w:rPr>
        <w:t xml:space="preserve"> DE COMPETENCIA, DE ACUERDO A SUS FACULTADES, NOTIFIQUE A </w:t>
      </w:r>
      <w:r w:rsidRPr="00CA7517">
        <w:rPr>
          <w:rFonts w:ascii="Tahoma" w:hAnsi="Tahoma" w:cs="Tahoma"/>
          <w:b/>
          <w:sz w:val="18"/>
          <w:szCs w:val="18"/>
        </w:rPr>
        <w:t>“EL INSTITUTO”</w:t>
      </w:r>
      <w:r>
        <w:rPr>
          <w:rFonts w:ascii="Tahoma" w:hAnsi="Tahoma" w:cs="Tahoma"/>
          <w:sz w:val="18"/>
          <w:szCs w:val="18"/>
        </w:rPr>
        <w:t xml:space="preserve">, </w:t>
      </w:r>
      <w:smartTag w:uri="urn:schemas-microsoft-com:office:smarttags" w:element="PersonName">
        <w:smartTagPr>
          <w:attr w:name="ProductID" w:val="LA SANCIￓN IMPUESTA"/>
        </w:smartTagPr>
        <w:smartTag w:uri="urn:schemas-microsoft-com:office:smarttags" w:element="PersonName">
          <w:smartTagPr>
            <w:attr w:name="ProductID" w:val="LA SANCIￓN"/>
          </w:smartTagPr>
          <w:r>
            <w:rPr>
              <w:rFonts w:ascii="Tahoma" w:hAnsi="Tahoma" w:cs="Tahoma"/>
              <w:sz w:val="18"/>
              <w:szCs w:val="18"/>
            </w:rPr>
            <w:t>LA SANCIÓN</w:t>
          </w:r>
        </w:smartTag>
        <w:r>
          <w:rPr>
            <w:rFonts w:ascii="Tahoma" w:hAnsi="Tahoma" w:cs="Tahoma"/>
            <w:sz w:val="18"/>
            <w:szCs w:val="18"/>
          </w:rPr>
          <w:t xml:space="preserve"> IMPUESTA</w:t>
        </w:r>
      </w:smartTag>
      <w:r>
        <w:rPr>
          <w:rFonts w:ascii="Tahoma" w:hAnsi="Tahoma" w:cs="Tahoma"/>
          <w:sz w:val="18"/>
          <w:szCs w:val="18"/>
        </w:rPr>
        <w:t xml:space="preserve"> A </w:t>
      </w:r>
      <w:r w:rsidRPr="00CA7517">
        <w:rPr>
          <w:rFonts w:ascii="Tahoma" w:hAnsi="Tahoma" w:cs="Tahoma"/>
          <w:b/>
          <w:sz w:val="18"/>
          <w:szCs w:val="18"/>
        </w:rPr>
        <w:t>“EL PROVEEDOR”</w:t>
      </w:r>
      <w:r>
        <w:rPr>
          <w:rFonts w:ascii="Tahoma" w:hAnsi="Tahoma" w:cs="Tahoma"/>
          <w:sz w:val="18"/>
          <w:szCs w:val="18"/>
        </w:rPr>
        <w:t xml:space="preserve">, CON MOTIVO DE </w:t>
      </w:r>
      <w:smartTag w:uri="urn:schemas-microsoft-com:office:smarttags" w:element="PersonName">
        <w:smartTagPr>
          <w:attr w:name="ProductID" w:val="LA COLUSIￓN DE"/>
        </w:smartTagPr>
        <w:smartTag w:uri="urn:schemas-microsoft-com:office:smarttags" w:element="PersonName">
          <w:smartTagPr>
            <w:attr w:name="ProductID" w:val="LA COLUSIￓN"/>
          </w:smartTagPr>
          <w:r>
            <w:rPr>
              <w:rFonts w:ascii="Tahoma" w:hAnsi="Tahoma" w:cs="Tahoma"/>
              <w:sz w:val="18"/>
              <w:szCs w:val="18"/>
            </w:rPr>
            <w:t>LA COLUSIÓN</w:t>
          </w:r>
        </w:smartTag>
        <w:r>
          <w:rPr>
            <w:rFonts w:ascii="Tahoma" w:hAnsi="Tahoma" w:cs="Tahoma"/>
            <w:sz w:val="18"/>
            <w:szCs w:val="18"/>
          </w:rPr>
          <w:t xml:space="preserve"> DE</w:t>
        </w:r>
      </w:smartTag>
      <w:r>
        <w:rPr>
          <w:rFonts w:ascii="Tahoma" w:hAnsi="Tahoma" w:cs="Tahoma"/>
          <w:sz w:val="18"/>
          <w:szCs w:val="18"/>
        </w:rPr>
        <w:t xml:space="preserve"> PRECIOS EN QUE HUBIESE INCURRIDO DURANTE EL PROCEDIMIENTO LICITATORIO, EN CONTRAVENCIÓN A LO DISPUESTO EN LOS ARTÍCULOS 9 DE </w:t>
      </w:r>
      <w:smartTag w:uri="urn:schemas-microsoft-com:office:smarttags" w:element="PersonName">
        <w:smartTagPr>
          <w:attr w:name="ProductID" w:val="la Ley Federal"/>
        </w:smartTagPr>
        <w:smartTag w:uri="urn:schemas-microsoft-com:office:smarttags" w:element="PersonName">
          <w:smartTagPr>
            <w:attr w:name="ProductID" w:val="LA LEY"/>
          </w:smartTagPr>
          <w:r>
            <w:rPr>
              <w:rFonts w:ascii="Tahoma" w:hAnsi="Tahoma" w:cs="Tahoma"/>
              <w:sz w:val="18"/>
              <w:szCs w:val="18"/>
            </w:rPr>
            <w:t>LA LEY</w:t>
          </w:r>
        </w:smartTag>
        <w:r>
          <w:rPr>
            <w:rFonts w:ascii="Tahoma" w:hAnsi="Tahoma" w:cs="Tahoma"/>
            <w:sz w:val="18"/>
            <w:szCs w:val="18"/>
          </w:rPr>
          <w:t xml:space="preserve"> FEDERAL</w:t>
        </w:r>
      </w:smartTag>
      <w:r>
        <w:rPr>
          <w:rFonts w:ascii="Tahoma" w:hAnsi="Tahoma" w:cs="Tahoma"/>
          <w:sz w:val="18"/>
          <w:szCs w:val="18"/>
        </w:rPr>
        <w:t xml:space="preserve"> DE COMPETENCIA ECONÓMICA Y 34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Tahoma" w:hAnsi="Tahoma" w:cs="Tahoma"/>
              <w:sz w:val="18"/>
              <w:szCs w:val="18"/>
            </w:rPr>
            <w:t>LA LEY</w:t>
          </w:r>
        </w:smartTag>
        <w:r>
          <w:rPr>
            <w:rFonts w:ascii="Tahoma" w:hAnsi="Tahoma" w:cs="Tahoma"/>
            <w:sz w:val="18"/>
            <w:szCs w:val="18"/>
          </w:rPr>
          <w:t xml:space="preserve"> DE</w:t>
        </w:r>
      </w:smartTag>
      <w:r>
        <w:rPr>
          <w:rFonts w:ascii="Tahoma" w:hAnsi="Tahoma" w:cs="Tahoma"/>
          <w:sz w:val="18"/>
          <w:szCs w:val="18"/>
        </w:rPr>
        <w:t xml:space="preserve"> ADQUISICIONES, ARRENDAMIENTOS Y SERVICIOS DEL SECTOR PÚBLICO.</w:t>
      </w:r>
    </w:p>
    <w:p w:rsidR="004E6140" w:rsidRDefault="004E6140" w:rsidP="004E6140">
      <w:pPr>
        <w:numPr>
          <w:ilvl w:val="12"/>
          <w:numId w:val="0"/>
        </w:numPr>
        <w:tabs>
          <w:tab w:val="left" w:pos="-142"/>
          <w:tab w:val="left" w:pos="1134"/>
        </w:tabs>
        <w:ind w:right="-93"/>
        <w:jc w:val="both"/>
        <w:rPr>
          <w:rFonts w:ascii="Tahoma" w:hAnsi="Tahoma" w:cs="Tahoma"/>
          <w:b/>
          <w:sz w:val="18"/>
          <w:szCs w:val="18"/>
        </w:rPr>
      </w:pPr>
    </w:p>
    <w:p w:rsidR="004E6140" w:rsidRPr="00CC3E16" w:rsidRDefault="004E6140" w:rsidP="004E6140">
      <w:pPr>
        <w:numPr>
          <w:ilvl w:val="12"/>
          <w:numId w:val="0"/>
        </w:numPr>
        <w:tabs>
          <w:tab w:val="left" w:pos="-142"/>
          <w:tab w:val="left" w:pos="1134"/>
        </w:tabs>
        <w:ind w:right="-93"/>
        <w:jc w:val="both"/>
        <w:rPr>
          <w:rFonts w:ascii="Tahoma" w:hAnsi="Tahoma" w:cs="Tahoma"/>
          <w:b/>
          <w:sz w:val="18"/>
          <w:szCs w:val="18"/>
        </w:rPr>
      </w:pPr>
      <w:r w:rsidRPr="00CC3E16">
        <w:rPr>
          <w:rFonts w:ascii="Tahoma" w:hAnsi="Tahoma" w:cs="Tahoma"/>
          <w:b/>
          <w:sz w:val="18"/>
          <w:szCs w:val="18"/>
        </w:rPr>
        <w:t xml:space="preserve">DÉCIMA SÉPTIMA.- PROCEDIMIENTO DE RESCISIÓN.- </w:t>
      </w:r>
      <w:r w:rsidRPr="00CC3E16">
        <w:rPr>
          <w:rFonts w:ascii="Tahoma" w:hAnsi="Tahoma" w:cs="Tahoma"/>
          <w:sz w:val="18"/>
          <w:szCs w:val="18"/>
        </w:rPr>
        <w:t>PARA EL CASO DE RESCISIÓN ADMINISTRATIVA LAS PARTES CONVIENEN EN SOMETERSE AL SIGUIENTE PROCEDIMIENTO:</w:t>
      </w:r>
    </w:p>
    <w:p w:rsidR="004E6140" w:rsidRPr="00CC3E16" w:rsidRDefault="004E6140" w:rsidP="004E6140">
      <w:pPr>
        <w:jc w:val="both"/>
        <w:rPr>
          <w:rFonts w:ascii="Tahoma" w:hAnsi="Tahoma" w:cs="Tahoma"/>
          <w:sz w:val="18"/>
          <w:szCs w:val="18"/>
        </w:rPr>
      </w:pPr>
    </w:p>
    <w:p w:rsidR="004E6140" w:rsidRPr="00CC3E16" w:rsidRDefault="004E6140" w:rsidP="007A1494">
      <w:pPr>
        <w:numPr>
          <w:ilvl w:val="0"/>
          <w:numId w:val="1"/>
        </w:numPr>
        <w:suppressAutoHyphens w:val="0"/>
        <w:jc w:val="both"/>
        <w:rPr>
          <w:rFonts w:ascii="Tahoma" w:hAnsi="Tahoma" w:cs="Tahoma"/>
          <w:b/>
          <w:sz w:val="18"/>
          <w:szCs w:val="18"/>
        </w:rPr>
      </w:pPr>
      <w:r w:rsidRPr="00CC3E16">
        <w:rPr>
          <w:rFonts w:ascii="Tahoma" w:hAnsi="Tahoma" w:cs="Tahoma"/>
          <w:sz w:val="18"/>
          <w:szCs w:val="18"/>
        </w:rPr>
        <w:lastRenderedPageBreak/>
        <w:t xml:space="preserve">SI </w:t>
      </w:r>
      <w:r w:rsidRPr="00CC3E16">
        <w:rPr>
          <w:rFonts w:ascii="Tahoma" w:hAnsi="Tahoma" w:cs="Tahoma"/>
          <w:b/>
          <w:sz w:val="18"/>
          <w:szCs w:val="18"/>
        </w:rPr>
        <w:t>“EL INSTITUTO”</w:t>
      </w:r>
      <w:r w:rsidRPr="00CC3E16">
        <w:rPr>
          <w:rFonts w:ascii="Tahoma" w:hAnsi="Tahoma" w:cs="Tahoma"/>
          <w:sz w:val="18"/>
          <w:szCs w:val="18"/>
        </w:rPr>
        <w:t xml:space="preserve"> CONSIDERA QUE </w:t>
      </w:r>
      <w:r w:rsidRPr="00CC3E16">
        <w:rPr>
          <w:rFonts w:ascii="Tahoma" w:hAnsi="Tahoma" w:cs="Tahoma"/>
          <w:b/>
          <w:sz w:val="18"/>
          <w:szCs w:val="18"/>
        </w:rPr>
        <w:t>“EL PROVEEDOR”</w:t>
      </w:r>
      <w:r w:rsidRPr="00CC3E16">
        <w:rPr>
          <w:rFonts w:ascii="Tahoma" w:hAnsi="Tahoma" w:cs="Tahoma"/>
          <w:sz w:val="18"/>
          <w:szCs w:val="18"/>
        </w:rPr>
        <w:t xml:space="preserve"> HA INCURRIDO EN ALGUNA DE LAS CAUSALES DE RESCISIÓN QUE SE CONSIGNAN EN </w:t>
      </w:r>
      <w:smartTag w:uri="urn:schemas-microsoft-com:office:smarttags" w:element="PersonName">
        <w:smartTagPr>
          <w:attr w:name="ProductID" w:val="LA CL￁USULA QUE"/>
        </w:smartTagPr>
        <w:r w:rsidRPr="00CC3E16">
          <w:rPr>
            <w:rFonts w:ascii="Tahoma" w:hAnsi="Tahoma" w:cs="Tahoma"/>
            <w:sz w:val="18"/>
            <w:szCs w:val="18"/>
          </w:rPr>
          <w:t>LA CLÁUSULA QUE</w:t>
        </w:r>
      </w:smartTag>
      <w:r w:rsidRPr="00CC3E16">
        <w:rPr>
          <w:rFonts w:ascii="Tahoma" w:hAnsi="Tahoma" w:cs="Tahoma"/>
          <w:sz w:val="18"/>
          <w:szCs w:val="18"/>
        </w:rPr>
        <w:t xml:space="preserve"> ANTECEDE, LO HARÁ SABER A </w:t>
      </w:r>
      <w:r w:rsidRPr="00CC3E16">
        <w:rPr>
          <w:rFonts w:ascii="Tahoma" w:hAnsi="Tahoma" w:cs="Tahoma"/>
          <w:b/>
          <w:sz w:val="18"/>
          <w:szCs w:val="18"/>
        </w:rPr>
        <w:t>“EL PROVEEDOR”</w:t>
      </w:r>
      <w:r w:rsidRPr="00CC3E16">
        <w:rPr>
          <w:rFonts w:ascii="Tahoma" w:hAnsi="Tahoma" w:cs="Tahoma"/>
          <w:sz w:val="18"/>
          <w:szCs w:val="18"/>
        </w:rPr>
        <w:t xml:space="preserve"> DE FORMA INDUBITABLE POR ESCRITO A EFECTO DE QUE ÉSTE EXPONGA LO QUE A SU DERECHO CONVENGA Y APORTE, EN SU CASO, LAS PRUEBAS QUE ESTIME PERTINENTE, EN UN TÉRMINO DE 5 (CINCO) DÍAS HÁBILES, A PARTIR DE </w:t>
      </w:r>
      <w:smartTag w:uri="urn:schemas-microsoft-com:office:smarttags" w:element="PersonName">
        <w:smartTagPr>
          <w:attr w:name="ProductID" w:val="LA NOTIFICACIￓN DE"/>
        </w:smartTagPr>
        <w:r w:rsidRPr="00CC3E16">
          <w:rPr>
            <w:rFonts w:ascii="Tahoma" w:hAnsi="Tahoma" w:cs="Tahoma"/>
            <w:sz w:val="18"/>
            <w:szCs w:val="18"/>
          </w:rPr>
          <w:t>LA NOTIFICACIÓN DE</w:t>
        </w:r>
      </w:smartTag>
      <w:r w:rsidRPr="00CC3E16">
        <w:rPr>
          <w:rFonts w:ascii="Tahoma" w:hAnsi="Tahoma" w:cs="Tahoma"/>
          <w:sz w:val="18"/>
          <w:szCs w:val="18"/>
        </w:rPr>
        <w:t xml:space="preserve"> </w:t>
      </w:r>
      <w:smartTag w:uri="urn:schemas-microsoft-com:office:smarttags" w:element="PersonName">
        <w:smartTagPr>
          <w:attr w:name="ProductID" w:val="LA COMUNICACIￓN DE"/>
        </w:smartTagPr>
        <w:r w:rsidRPr="00CC3E16">
          <w:rPr>
            <w:rFonts w:ascii="Tahoma" w:hAnsi="Tahoma" w:cs="Tahoma"/>
            <w:sz w:val="18"/>
            <w:szCs w:val="18"/>
          </w:rPr>
          <w:t>LA COMUNICACIÓN DE</w:t>
        </w:r>
      </w:smartTag>
      <w:r w:rsidRPr="00CC3E16">
        <w:rPr>
          <w:rFonts w:ascii="Tahoma" w:hAnsi="Tahoma" w:cs="Tahoma"/>
          <w:sz w:val="18"/>
          <w:szCs w:val="18"/>
        </w:rPr>
        <w:t xml:space="preserve"> REFERENCIA.</w:t>
      </w:r>
    </w:p>
    <w:p w:rsidR="004E6140" w:rsidRPr="00CC3E16" w:rsidRDefault="004E6140" w:rsidP="004E6140">
      <w:pPr>
        <w:ind w:left="420" w:hanging="420"/>
        <w:jc w:val="both"/>
        <w:rPr>
          <w:rFonts w:ascii="Tahoma" w:hAnsi="Tahoma" w:cs="Tahoma"/>
          <w:b/>
          <w:sz w:val="18"/>
          <w:szCs w:val="18"/>
        </w:rPr>
      </w:pPr>
    </w:p>
    <w:p w:rsidR="004E6140" w:rsidRPr="00CC3E16" w:rsidRDefault="004E6140" w:rsidP="007A1494">
      <w:pPr>
        <w:numPr>
          <w:ilvl w:val="0"/>
          <w:numId w:val="1"/>
        </w:numPr>
        <w:suppressAutoHyphens w:val="0"/>
        <w:jc w:val="both"/>
        <w:rPr>
          <w:rFonts w:ascii="Tahoma" w:hAnsi="Tahoma" w:cs="Tahoma"/>
          <w:b/>
          <w:sz w:val="18"/>
          <w:szCs w:val="18"/>
        </w:rPr>
      </w:pPr>
      <w:r w:rsidRPr="00CC3E16">
        <w:rPr>
          <w:rFonts w:ascii="Tahoma" w:hAnsi="Tahoma" w:cs="Tahoma"/>
          <w:sz w:val="18"/>
          <w:szCs w:val="18"/>
        </w:rPr>
        <w:t>TRANSCURRIDO EL TÉRMINO A QUE SE REFIERE EL PÁRRAFO ANTERIOR, SE RESOLVERÁ CONSIDERANDO LOS ARGUMENTOS Y PRUEBAS QUE HUBIERE HECHO VALER.</w:t>
      </w:r>
    </w:p>
    <w:p w:rsidR="004E6140" w:rsidRPr="00CC3E16" w:rsidRDefault="004E6140" w:rsidP="004E6140">
      <w:pPr>
        <w:ind w:left="420" w:hanging="420"/>
        <w:jc w:val="both"/>
        <w:rPr>
          <w:rFonts w:ascii="Tahoma" w:hAnsi="Tahoma" w:cs="Tahoma"/>
          <w:b/>
          <w:sz w:val="18"/>
          <w:szCs w:val="18"/>
        </w:rPr>
      </w:pPr>
    </w:p>
    <w:p w:rsidR="004E6140" w:rsidRPr="00CC3E16" w:rsidRDefault="004E6140" w:rsidP="007A1494">
      <w:pPr>
        <w:numPr>
          <w:ilvl w:val="0"/>
          <w:numId w:val="1"/>
        </w:numPr>
        <w:suppressAutoHyphens w:val="0"/>
        <w:jc w:val="both"/>
        <w:rPr>
          <w:rFonts w:ascii="Tahoma" w:hAnsi="Tahoma" w:cs="Tahoma"/>
          <w:b/>
          <w:sz w:val="18"/>
          <w:szCs w:val="18"/>
        </w:rPr>
      </w:pPr>
      <w:smartTag w:uri="urn:schemas-microsoft-com:office:smarttags" w:element="PersonName">
        <w:smartTagPr>
          <w:attr w:name="ProductID" w:val="LA DETERMINACIￓN DE"/>
        </w:smartTagPr>
        <w:r w:rsidRPr="00CC3E16">
          <w:rPr>
            <w:rFonts w:ascii="Tahoma" w:hAnsi="Tahoma" w:cs="Tahoma"/>
            <w:sz w:val="18"/>
            <w:szCs w:val="18"/>
          </w:rPr>
          <w:t>LA DETERMINACIÓN DE</w:t>
        </w:r>
      </w:smartTag>
      <w:r w:rsidRPr="00CC3E16">
        <w:rPr>
          <w:rFonts w:ascii="Tahoma" w:hAnsi="Tahoma" w:cs="Tahoma"/>
          <w:sz w:val="18"/>
          <w:szCs w:val="18"/>
        </w:rPr>
        <w:t xml:space="preserve"> DAR O NO POR RESCINDIDO ADMINISTRATIVAMENTE EL CONTRATO, DEBERÁ SER DEBIDAMENTE FUNDADA, MOTIVADA Y COMUNICADA POR ESCRITO A </w:t>
      </w:r>
      <w:r w:rsidRPr="00CC3E16">
        <w:rPr>
          <w:rFonts w:ascii="Tahoma" w:hAnsi="Tahoma" w:cs="Tahoma"/>
          <w:b/>
          <w:sz w:val="18"/>
          <w:szCs w:val="18"/>
        </w:rPr>
        <w:t>“EL PROVEEDOR”</w:t>
      </w:r>
      <w:r w:rsidRPr="00CC3E16">
        <w:rPr>
          <w:rFonts w:ascii="Tahoma" w:hAnsi="Tahoma" w:cs="Tahoma"/>
          <w:sz w:val="18"/>
          <w:szCs w:val="18"/>
        </w:rPr>
        <w:t>, DENTRO DE LOS 15 (QUINCE) DÍAS HÁBILES SIGUIENTES, AL VENCIMIENTO DEL PLAZO SEÑALADO EN EL INCISO A), DE ESTA CLÁUSULA.</w:t>
      </w:r>
    </w:p>
    <w:p w:rsidR="004E6140" w:rsidRPr="00CC3E16" w:rsidRDefault="004E6140" w:rsidP="004E6140">
      <w:pPr>
        <w:ind w:left="420" w:hanging="420"/>
        <w:jc w:val="both"/>
        <w:rPr>
          <w:rFonts w:ascii="Tahoma" w:hAnsi="Tahoma" w:cs="Tahoma"/>
          <w:b/>
          <w:sz w:val="18"/>
          <w:szCs w:val="18"/>
        </w:rPr>
      </w:pPr>
    </w:p>
    <w:p w:rsidR="004E6140" w:rsidRPr="00CC3E16" w:rsidRDefault="004E6140" w:rsidP="004E6140">
      <w:pPr>
        <w:jc w:val="both"/>
        <w:rPr>
          <w:rFonts w:ascii="Tahoma" w:hAnsi="Tahoma" w:cs="Tahoma"/>
          <w:b/>
          <w:sz w:val="18"/>
          <w:szCs w:val="18"/>
        </w:rPr>
      </w:pPr>
      <w:r w:rsidRPr="00CC3E16">
        <w:rPr>
          <w:rFonts w:ascii="Tahoma" w:hAnsi="Tahoma" w:cs="Tahoma"/>
          <w:sz w:val="18"/>
          <w:szCs w:val="18"/>
        </w:rPr>
        <w:t xml:space="preserve">EN EL SUPUESTO DE QUE SE RESCINDA EL CONTRATO </w:t>
      </w:r>
      <w:r w:rsidRPr="00CC3E16">
        <w:rPr>
          <w:rFonts w:ascii="Tahoma" w:hAnsi="Tahoma" w:cs="Tahoma"/>
          <w:b/>
          <w:sz w:val="18"/>
          <w:szCs w:val="18"/>
        </w:rPr>
        <w:t>“EL INSTITUTO”</w:t>
      </w:r>
      <w:r w:rsidRPr="00CC3E16">
        <w:rPr>
          <w:rFonts w:ascii="Tahoma" w:hAnsi="Tahoma" w:cs="Tahoma"/>
          <w:sz w:val="18"/>
          <w:szCs w:val="18"/>
        </w:rPr>
        <w:t xml:space="preserve"> NO </w:t>
      </w:r>
      <w:r>
        <w:rPr>
          <w:rFonts w:ascii="Tahoma" w:hAnsi="Tahoma" w:cs="Tahoma"/>
          <w:sz w:val="18"/>
          <w:szCs w:val="18"/>
        </w:rPr>
        <w:t xml:space="preserve">APLICARA LAS </w:t>
      </w:r>
      <w:r w:rsidRPr="00CC3E16">
        <w:rPr>
          <w:rFonts w:ascii="Tahoma" w:hAnsi="Tahoma" w:cs="Tahoma"/>
          <w:sz w:val="18"/>
          <w:szCs w:val="18"/>
        </w:rPr>
        <w:t>PENAS CONVENCIONALES</w:t>
      </w:r>
      <w:r>
        <w:rPr>
          <w:rFonts w:ascii="Tahoma" w:hAnsi="Tahoma" w:cs="Tahoma"/>
          <w:sz w:val="18"/>
          <w:szCs w:val="18"/>
        </w:rPr>
        <w:t>,</w:t>
      </w:r>
      <w:r w:rsidRPr="00CC3E16">
        <w:rPr>
          <w:rFonts w:ascii="Tahoma" w:hAnsi="Tahoma" w:cs="Tahoma"/>
          <w:sz w:val="18"/>
          <w:szCs w:val="18"/>
        </w:rPr>
        <w:t xml:space="preserve"> NI SU CONTABILIZACIÓN PARA HACER EFECTIVA </w:t>
      </w:r>
      <w:smartTag w:uri="urn:schemas-microsoft-com:office:smarttags" w:element="PersonName">
        <w:smartTagPr>
          <w:attr w:name="ProductID" w:val="LA GARANTￍA DE"/>
        </w:smartTagPr>
        <w:r w:rsidRPr="00CC3E16">
          <w:rPr>
            <w:rFonts w:ascii="Tahoma" w:hAnsi="Tahoma" w:cs="Tahoma"/>
            <w:sz w:val="18"/>
            <w:szCs w:val="18"/>
          </w:rPr>
          <w:t>LA GARANTÍA DE</w:t>
        </w:r>
      </w:smartTag>
      <w:r w:rsidRPr="00CC3E16">
        <w:rPr>
          <w:rFonts w:ascii="Tahoma" w:hAnsi="Tahoma" w:cs="Tahoma"/>
          <w:sz w:val="18"/>
          <w:szCs w:val="18"/>
        </w:rPr>
        <w:t xml:space="preserve"> CUMPLIMIENTO DE </w:t>
      </w:r>
      <w:r>
        <w:rPr>
          <w:rFonts w:ascii="Tahoma" w:hAnsi="Tahoma" w:cs="Tahoma"/>
          <w:sz w:val="18"/>
          <w:szCs w:val="18"/>
        </w:rPr>
        <w:t>ESTE INSTRUMENTO JURÍDICO</w:t>
      </w:r>
      <w:r w:rsidRPr="00CC3E16">
        <w:rPr>
          <w:rFonts w:ascii="Tahoma" w:hAnsi="Tahoma" w:cs="Tahoma"/>
          <w:sz w:val="18"/>
          <w:szCs w:val="18"/>
        </w:rPr>
        <w:t>.</w:t>
      </w:r>
    </w:p>
    <w:p w:rsidR="004E6140" w:rsidRPr="00CC3E16" w:rsidRDefault="004E6140" w:rsidP="004E6140">
      <w:pPr>
        <w:jc w:val="both"/>
        <w:rPr>
          <w:rFonts w:ascii="Tahoma" w:hAnsi="Tahoma" w:cs="Tahoma"/>
          <w:b/>
          <w:sz w:val="18"/>
          <w:szCs w:val="18"/>
        </w:rPr>
      </w:pPr>
    </w:p>
    <w:p w:rsidR="004E6140" w:rsidRDefault="004E6140" w:rsidP="004E6140">
      <w:pPr>
        <w:jc w:val="both"/>
        <w:rPr>
          <w:rFonts w:ascii="Tahoma" w:hAnsi="Tahoma" w:cs="Tahoma"/>
          <w:sz w:val="18"/>
          <w:szCs w:val="18"/>
        </w:rPr>
      </w:pPr>
      <w:r>
        <w:rPr>
          <w:rFonts w:ascii="Tahoma" w:hAnsi="Tahoma" w:cs="Tahoma"/>
          <w:sz w:val="18"/>
          <w:szCs w:val="18"/>
        </w:rPr>
        <w:t xml:space="preserve">PARA LOS EFECTOS DEL PÁRRAFO QUE ANTECEDE, Y DE CONFORMIDAD CON EL ARTÍCULO 30, FRACCIÓN XIII DEL 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Pr>
              <w:rFonts w:ascii="Tahoma" w:hAnsi="Tahoma" w:cs="Tahoma"/>
              <w:sz w:val="18"/>
              <w:szCs w:val="18"/>
            </w:rPr>
            <w:t>LA LEY</w:t>
          </w:r>
        </w:smartTag>
        <w:r>
          <w:rPr>
            <w:rFonts w:ascii="Tahoma" w:hAnsi="Tahoma" w:cs="Tahoma"/>
            <w:sz w:val="18"/>
            <w:szCs w:val="18"/>
          </w:rPr>
          <w:t xml:space="preserve"> DE</w:t>
        </w:r>
      </w:smartTag>
      <w:r>
        <w:rPr>
          <w:rFonts w:ascii="Tahoma" w:hAnsi="Tahoma" w:cs="Tahoma"/>
          <w:sz w:val="18"/>
          <w:szCs w:val="18"/>
        </w:rPr>
        <w:t xml:space="preserve"> ADQUISICIONES, ARRENDAMIENTOS Y SERVICIOS DEL SECTOR PÚBLICO, </w:t>
      </w:r>
      <w:smartTag w:uri="urn:schemas-microsoft-com:office:smarttags" w:element="PersonName">
        <w:smartTagPr>
          <w:attr w:name="ProductID" w:val="LA APLICACIￓN DE"/>
        </w:smartTagPr>
        <w:r>
          <w:rPr>
            <w:rFonts w:ascii="Tahoma" w:hAnsi="Tahoma" w:cs="Tahoma"/>
            <w:sz w:val="18"/>
            <w:szCs w:val="18"/>
          </w:rPr>
          <w:t>LA APLICACIÓN DE</w:t>
        </w:r>
      </w:smartTag>
      <w:r>
        <w:rPr>
          <w:rFonts w:ascii="Tahoma" w:hAnsi="Tahoma" w:cs="Tahoma"/>
          <w:sz w:val="18"/>
          <w:szCs w:val="18"/>
        </w:rPr>
        <w:t xml:space="preserve"> </w:t>
      </w:r>
      <w:smartTag w:uri="urn:schemas-microsoft-com:office:smarttags" w:element="PersonName">
        <w:smartTagPr>
          <w:attr w:name="ProductID" w:val="LA GARANTￍA DE"/>
        </w:smartTagPr>
        <w:smartTag w:uri="urn:schemas-microsoft-com:office:smarttags" w:element="PersonName">
          <w:smartTagPr>
            <w:attr w:name="ProductID" w:val="LA GARANTￍA"/>
          </w:smartTagPr>
          <w:r>
            <w:rPr>
              <w:rFonts w:ascii="Tahoma" w:hAnsi="Tahoma" w:cs="Tahoma"/>
              <w:sz w:val="18"/>
              <w:szCs w:val="18"/>
            </w:rPr>
            <w:t>LA GARANTÍA</w:t>
          </w:r>
        </w:smartTag>
        <w:r>
          <w:rPr>
            <w:rFonts w:ascii="Tahoma" w:hAnsi="Tahoma" w:cs="Tahoma"/>
            <w:sz w:val="18"/>
            <w:szCs w:val="18"/>
          </w:rPr>
          <w:t xml:space="preserve"> DE</w:t>
        </w:r>
      </w:smartTag>
      <w:r>
        <w:rPr>
          <w:rFonts w:ascii="Tahoma" w:hAnsi="Tahoma" w:cs="Tahoma"/>
          <w:sz w:val="18"/>
          <w:szCs w:val="18"/>
        </w:rPr>
        <w:t xml:space="preserve"> CUMPLIMIENTO SERÁ PROPORCIONAL AL MONTO DE LAS OBLIGACIONES INCUMPLIDAS, SALVO QUE POR LAS CARACTERÍSTICAS DE LOS BIENES ENTREGADOS, ÉSTOS NO PUEDAN FUNCIONAR O SER UTILIZADOS POR </w:t>
      </w:r>
      <w:r w:rsidRPr="006A4333">
        <w:rPr>
          <w:rFonts w:ascii="Tahoma" w:hAnsi="Tahoma" w:cs="Tahoma"/>
          <w:b/>
          <w:sz w:val="18"/>
          <w:szCs w:val="18"/>
        </w:rPr>
        <w:t>“EL INSTITUTO”</w:t>
      </w:r>
      <w:r>
        <w:rPr>
          <w:rFonts w:ascii="Tahoma" w:hAnsi="Tahoma" w:cs="Tahoma"/>
          <w:sz w:val="18"/>
          <w:szCs w:val="18"/>
        </w:rPr>
        <w:t xml:space="preserve">, POR ESTAR INCOMPLETOS, EN CUYO CASO, </w:t>
      </w:r>
      <w:smartTag w:uri="urn:schemas-microsoft-com:office:smarttags" w:element="PersonName">
        <w:smartTagPr>
          <w:attr w:name="ProductID" w:val="LA APLICACIￓN SER￁"/>
        </w:smartTagPr>
        <w:smartTag w:uri="urn:schemas-microsoft-com:office:smarttags" w:element="PersonName">
          <w:smartTagPr>
            <w:attr w:name="ProductID" w:val="LA APLICACIￓN"/>
          </w:smartTagPr>
          <w:r>
            <w:rPr>
              <w:rFonts w:ascii="Tahoma" w:hAnsi="Tahoma" w:cs="Tahoma"/>
              <w:sz w:val="18"/>
              <w:szCs w:val="18"/>
            </w:rPr>
            <w:t>LA APLICACIÓN</w:t>
          </w:r>
        </w:smartTag>
        <w:r>
          <w:rPr>
            <w:rFonts w:ascii="Tahoma" w:hAnsi="Tahoma" w:cs="Tahoma"/>
            <w:sz w:val="18"/>
            <w:szCs w:val="18"/>
          </w:rPr>
          <w:t xml:space="preserve"> SERÁ</w:t>
        </w:r>
      </w:smartTag>
      <w:r>
        <w:rPr>
          <w:rFonts w:ascii="Tahoma" w:hAnsi="Tahoma" w:cs="Tahoma"/>
          <w:sz w:val="18"/>
          <w:szCs w:val="18"/>
        </w:rPr>
        <w:t xml:space="preserve"> POR EL TOTAL DE </w:t>
      </w:r>
      <w:smartTag w:uri="urn:schemas-microsoft-com:office:smarttags" w:element="PersonName">
        <w:smartTagPr>
          <w:attr w:name="ProductID" w:val="LA GARANTￍA CORRESPONDIENTE."/>
        </w:smartTagPr>
        <w:r>
          <w:rPr>
            <w:rFonts w:ascii="Tahoma" w:hAnsi="Tahoma" w:cs="Tahoma"/>
            <w:sz w:val="18"/>
            <w:szCs w:val="18"/>
          </w:rPr>
          <w:t>LA GARANTÍA CORRESPONDIENTE.</w:t>
        </w:r>
      </w:smartTag>
    </w:p>
    <w:p w:rsidR="004E6140" w:rsidRDefault="004E6140" w:rsidP="004E6140">
      <w:pPr>
        <w:jc w:val="both"/>
        <w:rPr>
          <w:rFonts w:ascii="Tahoma" w:hAnsi="Tahoma" w:cs="Tahoma"/>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sz w:val="18"/>
          <w:szCs w:val="18"/>
        </w:rPr>
        <w:t xml:space="preserve">EN CASO DE QUE </w:t>
      </w:r>
      <w:r w:rsidRPr="00CC3E16">
        <w:rPr>
          <w:rFonts w:ascii="Tahoma" w:hAnsi="Tahoma" w:cs="Tahoma"/>
          <w:b/>
          <w:sz w:val="18"/>
          <w:szCs w:val="18"/>
        </w:rPr>
        <w:t>“EL INSTITUTO”</w:t>
      </w:r>
      <w:r w:rsidRPr="00CC3E16">
        <w:rPr>
          <w:rFonts w:ascii="Tahoma" w:hAnsi="Tahoma" w:cs="Tahoma"/>
          <w:sz w:val="18"/>
          <w:szCs w:val="18"/>
        </w:rPr>
        <w:t xml:space="preserve"> DETERMINE DAR POR RESCINDIDO EL PRESENTE CONTRATO, SE DEBERÁ FORMULAR UN FINIQUITO EN EL QUE SE HAGAN CONSTAR LOS PAGOS QUE, EN SU CASO, DEBA EFECTUAR </w:t>
      </w:r>
      <w:r w:rsidRPr="00CC3E16">
        <w:rPr>
          <w:rFonts w:ascii="Tahoma" w:hAnsi="Tahoma" w:cs="Tahoma"/>
          <w:b/>
          <w:sz w:val="18"/>
          <w:szCs w:val="18"/>
        </w:rPr>
        <w:t>“EL INSTITUTO”</w:t>
      </w:r>
      <w:r w:rsidRPr="00CC3E16">
        <w:rPr>
          <w:rFonts w:ascii="Tahoma" w:hAnsi="Tahoma" w:cs="Tahoma"/>
          <w:sz w:val="18"/>
          <w:szCs w:val="18"/>
        </w:rPr>
        <w:t xml:space="preserve"> POR CONCEPTO DE LOS BIENES ENTREGADOS POR </w:t>
      </w:r>
      <w:r w:rsidRPr="00CC3E16">
        <w:rPr>
          <w:rFonts w:ascii="Tahoma" w:hAnsi="Tahoma" w:cs="Tahoma"/>
          <w:b/>
          <w:sz w:val="18"/>
          <w:szCs w:val="18"/>
        </w:rPr>
        <w:t>“EL PROVEEDOR”</w:t>
      </w:r>
      <w:r w:rsidRPr="00CC3E16">
        <w:rPr>
          <w:rFonts w:ascii="Tahoma" w:hAnsi="Tahoma" w:cs="Tahoma"/>
          <w:sz w:val="18"/>
          <w:szCs w:val="18"/>
        </w:rPr>
        <w:t xml:space="preserve"> HASTA EL MOMENTO EN QUE SE DETERMINE </w:t>
      </w:r>
      <w:smartTag w:uri="urn:schemas-microsoft-com:office:smarttags" w:element="PersonName">
        <w:smartTagPr>
          <w:attr w:name="ProductID" w:val="LA RESCISIￓN ADMINISTRATIVA."/>
        </w:smartTagPr>
        <w:r w:rsidRPr="00CC3E16">
          <w:rPr>
            <w:rFonts w:ascii="Tahoma" w:hAnsi="Tahoma" w:cs="Tahoma"/>
            <w:sz w:val="18"/>
            <w:szCs w:val="18"/>
          </w:rPr>
          <w:t>LA RESCISIÓN ADMINISTRATIVA.</w:t>
        </w:r>
      </w:smartTag>
    </w:p>
    <w:p w:rsidR="004E6140" w:rsidRPr="00CC3E16" w:rsidRDefault="004E6140" w:rsidP="004E6140">
      <w:pPr>
        <w:jc w:val="both"/>
        <w:rPr>
          <w:rFonts w:ascii="Tahoma" w:hAnsi="Tahoma" w:cs="Tahoma"/>
          <w:b/>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sz w:val="18"/>
          <w:szCs w:val="18"/>
        </w:rPr>
        <w:t xml:space="preserve">SI PREVIAMENTE A </w:t>
      </w:r>
      <w:smartTag w:uri="urn:schemas-microsoft-com:office:smarttags" w:element="PersonName">
        <w:smartTagPr>
          <w:attr w:name="ProductID" w:val="LA DETERMINACIￓN DE"/>
        </w:smartTagPr>
        <w:r w:rsidRPr="00CC3E16">
          <w:rPr>
            <w:rFonts w:ascii="Tahoma" w:hAnsi="Tahoma" w:cs="Tahoma"/>
            <w:sz w:val="18"/>
            <w:szCs w:val="18"/>
          </w:rPr>
          <w:t>LA DETERMINACIÓN DE</w:t>
        </w:r>
      </w:smartTag>
      <w:r w:rsidRPr="00CC3E16">
        <w:rPr>
          <w:rFonts w:ascii="Tahoma" w:hAnsi="Tahoma" w:cs="Tahoma"/>
          <w:sz w:val="18"/>
          <w:szCs w:val="18"/>
        </w:rPr>
        <w:t xml:space="preserve"> DAR POR RESCINDIDO EL CONTRATO,</w:t>
      </w:r>
      <w:r w:rsidRPr="00CC3E16">
        <w:rPr>
          <w:rFonts w:ascii="Tahoma" w:hAnsi="Tahoma" w:cs="Tahoma"/>
          <w:b/>
          <w:sz w:val="18"/>
          <w:szCs w:val="18"/>
        </w:rPr>
        <w:t xml:space="preserve"> “EL PROVEEDOR” </w:t>
      </w:r>
      <w:r w:rsidRPr="00CC3E16">
        <w:rPr>
          <w:rFonts w:ascii="Tahoma" w:hAnsi="Tahoma" w:cs="Tahoma"/>
          <w:sz w:val="18"/>
          <w:szCs w:val="18"/>
        </w:rPr>
        <w:t>ENTREGA LOS BIENES, EL PROCEDIMIENTO INICIADO QUEDARÁ SIN EFECTO, PREVIA ACEPTACIÓN Y VERIFICACIÓN DE</w:t>
      </w:r>
      <w:r w:rsidRPr="00CC3E16">
        <w:rPr>
          <w:rFonts w:ascii="Tahoma" w:hAnsi="Tahoma" w:cs="Tahoma"/>
          <w:b/>
          <w:sz w:val="18"/>
          <w:szCs w:val="18"/>
        </w:rPr>
        <w:t xml:space="preserve"> “EL INSTITUTO” </w:t>
      </w:r>
      <w:r w:rsidRPr="00CC3E16">
        <w:rPr>
          <w:rFonts w:ascii="Tahoma" w:hAnsi="Tahoma" w:cs="Tahoma"/>
          <w:sz w:val="18"/>
          <w:szCs w:val="18"/>
        </w:rPr>
        <w:t xml:space="preserve">POR ESCRITO, DE QUE CONTINÚA VIGENTE </w:t>
      </w:r>
      <w:smartTag w:uri="urn:schemas-microsoft-com:office:smarttags" w:element="PersonName">
        <w:smartTagPr>
          <w:attr w:name="ProductID" w:val="LA NECESIDAD DE"/>
        </w:smartTagPr>
        <w:r w:rsidRPr="00CC3E16">
          <w:rPr>
            <w:rFonts w:ascii="Tahoma" w:hAnsi="Tahoma" w:cs="Tahoma"/>
            <w:sz w:val="18"/>
            <w:szCs w:val="18"/>
          </w:rPr>
          <w:t>LA NECESIDAD DE</w:t>
        </w:r>
      </w:smartTag>
      <w:r w:rsidRPr="00CC3E16">
        <w:rPr>
          <w:rFonts w:ascii="Tahoma" w:hAnsi="Tahoma" w:cs="Tahoma"/>
          <w:sz w:val="18"/>
          <w:szCs w:val="18"/>
        </w:rPr>
        <w:t xml:space="preserve"> CONTAR CON LOS BIENES Y APLICANDO, EN SU CASO, LAS PENAS CONVENCIONALES CORRESPONDIENTES.</w:t>
      </w:r>
    </w:p>
    <w:p w:rsidR="004E6140" w:rsidRPr="00CC3E16" w:rsidRDefault="004E6140" w:rsidP="004E6140">
      <w:pPr>
        <w:jc w:val="both"/>
        <w:rPr>
          <w:rFonts w:ascii="Tahoma" w:hAnsi="Tahoma" w:cs="Tahoma"/>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b/>
          <w:sz w:val="18"/>
          <w:szCs w:val="18"/>
        </w:rPr>
        <w:t>“EL INSTITUTO”</w:t>
      </w:r>
      <w:r w:rsidRPr="00CC3E16">
        <w:rPr>
          <w:rFonts w:ascii="Tahoma" w:hAnsi="Tahoma" w:cs="Tahoma"/>
          <w:sz w:val="18"/>
          <w:szCs w:val="18"/>
        </w:rPr>
        <w:t xml:space="preserve"> PODRÁ DETERMINAR NO DAR POR RESCINDIDO EL CONTRATO, CUANDO DURANTE EL PROCEDIMIENTO ADVIERTA QUE DICHA RESCISIÓN PUDIERA OCASIONAR ALGÚN DAÑO O AFECTACIÓN A LAS FUNCIONES QUE TIENE ENCOMENDADAS. EN ESTE SUPUESTO,</w:t>
      </w:r>
      <w:r w:rsidRPr="00CC3E16">
        <w:rPr>
          <w:rFonts w:ascii="Tahoma" w:hAnsi="Tahoma" w:cs="Tahoma"/>
          <w:b/>
          <w:sz w:val="18"/>
          <w:szCs w:val="18"/>
        </w:rPr>
        <w:t xml:space="preserve"> “EL INSTITUTO</w:t>
      </w:r>
      <w:r w:rsidRPr="00CC3E16">
        <w:rPr>
          <w:rFonts w:ascii="Tahoma" w:hAnsi="Tahoma" w:cs="Tahoma"/>
          <w:sz w:val="18"/>
          <w:szCs w:val="18"/>
        </w:rPr>
        <w:t xml:space="preserve">” ELABORARÁ UN DICTAMEN EN EL CUAL JUSTIFIQUE QUE LOS IMPACTOS ECONÓMICOS O DE OPERACIÓN QUE SE OCASIONARÍAN CON </w:t>
      </w:r>
      <w:smartTag w:uri="urn:schemas-microsoft-com:office:smarttags" w:element="PersonName">
        <w:smartTagPr>
          <w:attr w:name="ProductID" w:val="LA RESCISIￓN DEL"/>
        </w:smartTagPr>
        <w:r w:rsidRPr="00CC3E16">
          <w:rPr>
            <w:rFonts w:ascii="Tahoma" w:hAnsi="Tahoma" w:cs="Tahoma"/>
            <w:sz w:val="18"/>
            <w:szCs w:val="18"/>
          </w:rPr>
          <w:t>LA RESCISIÓN DEL</w:t>
        </w:r>
      </w:smartTag>
      <w:r w:rsidRPr="00CC3E16">
        <w:rPr>
          <w:rFonts w:ascii="Tahoma" w:hAnsi="Tahoma" w:cs="Tahoma"/>
          <w:sz w:val="18"/>
          <w:szCs w:val="18"/>
        </w:rPr>
        <w:t xml:space="preserve"> CONTRATO RESULTARÍAN MÁS INCONVENIENTES.</w:t>
      </w:r>
    </w:p>
    <w:p w:rsidR="004E6140" w:rsidRPr="00CC3E16" w:rsidRDefault="004E6140" w:rsidP="004E6140">
      <w:pPr>
        <w:jc w:val="both"/>
        <w:rPr>
          <w:rFonts w:ascii="Tahoma" w:hAnsi="Tahoma" w:cs="Tahoma"/>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sz w:val="18"/>
          <w:szCs w:val="18"/>
        </w:rPr>
        <w:t>DE NO DARSE POR RESCINDIDO EL CONTRATO,</w:t>
      </w:r>
      <w:r w:rsidRPr="00CC3E16">
        <w:rPr>
          <w:rFonts w:ascii="Tahoma" w:hAnsi="Tahoma" w:cs="Tahoma"/>
          <w:b/>
          <w:sz w:val="18"/>
          <w:szCs w:val="18"/>
        </w:rPr>
        <w:t xml:space="preserve"> “EL INSTITUTO” </w:t>
      </w:r>
      <w:r w:rsidRPr="00CC3E16">
        <w:rPr>
          <w:rFonts w:ascii="Tahoma" w:hAnsi="Tahoma" w:cs="Tahoma"/>
          <w:sz w:val="18"/>
          <w:szCs w:val="18"/>
        </w:rPr>
        <w:t xml:space="preserve">ESTABLECERÁ, DE CONFORMIDAD CON </w:t>
      </w:r>
      <w:r w:rsidRPr="00CC3E16">
        <w:rPr>
          <w:rFonts w:ascii="Tahoma" w:hAnsi="Tahoma" w:cs="Tahoma"/>
          <w:b/>
          <w:sz w:val="18"/>
          <w:szCs w:val="18"/>
        </w:rPr>
        <w:t>“EL PROVEEDOR</w:t>
      </w:r>
      <w:r w:rsidRPr="00CC3E16">
        <w:rPr>
          <w:rFonts w:ascii="Tahoma" w:hAnsi="Tahoma" w:cs="Tahoma"/>
          <w:sz w:val="18"/>
          <w:szCs w:val="18"/>
        </w:rPr>
        <w:t xml:space="preserve">” UN NUEVO PLAZO PARA EL CUMPLIMIENTO DE AQUELLAS OBLIGACIONES QUE SE HUBIESEN DEJADO DE CUMPLIR, A EFECTO DE QUE </w:t>
      </w:r>
      <w:r w:rsidRPr="00CC3E16">
        <w:rPr>
          <w:rFonts w:ascii="Tahoma" w:hAnsi="Tahoma" w:cs="Tahoma"/>
          <w:b/>
          <w:sz w:val="18"/>
          <w:szCs w:val="18"/>
        </w:rPr>
        <w:t xml:space="preserve">“EL PROVEEDOR” </w:t>
      </w:r>
      <w:r w:rsidRPr="00CC3E16">
        <w:rPr>
          <w:rFonts w:ascii="Tahoma" w:hAnsi="Tahoma" w:cs="Tahoma"/>
          <w:sz w:val="18"/>
          <w:szCs w:val="18"/>
        </w:rPr>
        <w:t xml:space="preserve">SUBSANE EL INCUMPLIMIENTO QUE HUBIERE MOTIVADO EL INICIO DEL PROCEDIMIENTO DE RESCISIÓN. LO ANTERIOR, SE LLEVARÁ A CABO A TRAVÉS DE UN CONVENIO MODIFICATORIO EN EL QUE SE CONSIDERE LO DISPUESTO EN LOS DOS ÚLTIMOS PÁRRAFOS DEL ARTÍCULO 52 DE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w:t>
      </w:r>
    </w:p>
    <w:p w:rsidR="004E6140" w:rsidRPr="00CC3E16" w:rsidRDefault="004E6140" w:rsidP="004E6140">
      <w:pPr>
        <w:numPr>
          <w:ilvl w:val="12"/>
          <w:numId w:val="0"/>
        </w:numPr>
        <w:spacing w:line="240" w:lineRule="atLeast"/>
        <w:ind w:right="-93"/>
        <w:jc w:val="both"/>
        <w:rPr>
          <w:rFonts w:ascii="Tahoma" w:hAnsi="Tahoma" w:cs="Tahoma"/>
          <w:sz w:val="18"/>
          <w:szCs w:val="18"/>
        </w:rPr>
      </w:pPr>
    </w:p>
    <w:p w:rsidR="004E6140" w:rsidRPr="00CC3E16" w:rsidRDefault="004E6140" w:rsidP="004E6140">
      <w:pPr>
        <w:numPr>
          <w:ilvl w:val="12"/>
          <w:numId w:val="0"/>
        </w:numPr>
        <w:ind w:right="-93"/>
        <w:jc w:val="both"/>
        <w:rPr>
          <w:rFonts w:ascii="Tahoma" w:hAnsi="Tahoma" w:cs="Tahoma"/>
          <w:sz w:val="18"/>
          <w:szCs w:val="18"/>
        </w:rPr>
      </w:pPr>
      <w:r w:rsidRPr="00CC3E16">
        <w:rPr>
          <w:rFonts w:ascii="Tahoma" w:hAnsi="Tahoma" w:cs="Tahoma"/>
          <w:b/>
          <w:sz w:val="18"/>
          <w:szCs w:val="18"/>
        </w:rPr>
        <w:t xml:space="preserve">DÉCIMA OCTAVA.- MODIFICACIONES.- </w:t>
      </w:r>
      <w:r w:rsidRPr="00CC3E16">
        <w:rPr>
          <w:rFonts w:ascii="Tahoma" w:hAnsi="Tahoma" w:cs="Tahoma"/>
          <w:sz w:val="18"/>
          <w:szCs w:val="18"/>
        </w:rPr>
        <w:t xml:space="preserve">DE CONFORMIDAD CON LO ESTABLECIDO EN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 Y SU REGLAMENTO,</w:t>
      </w:r>
      <w:r w:rsidRPr="00CC3E16">
        <w:rPr>
          <w:rFonts w:ascii="Tahoma" w:hAnsi="Tahoma" w:cs="Tahoma"/>
          <w:b/>
          <w:sz w:val="18"/>
          <w:szCs w:val="18"/>
        </w:rPr>
        <w:t xml:space="preserve"> “EL INSTITUTO” </w:t>
      </w:r>
      <w:r w:rsidRPr="00CC3E16">
        <w:rPr>
          <w:rFonts w:ascii="Tahoma" w:hAnsi="Tahoma" w:cs="Tahoma"/>
          <w:sz w:val="18"/>
          <w:szCs w:val="18"/>
        </w:rPr>
        <w:t xml:space="preserve">PODRÁ CELEBRAR POR ESCRITO CONVENIO MODIFICATORIO AL PRESENTE CONTRATO DENTRO DE </w:t>
      </w:r>
      <w:smartTag w:uri="urn:schemas-microsoft-com:office:smarttags" w:element="PersonName">
        <w:smartTagPr>
          <w:attr w:name="ProductID" w:val="LA VIGENCIA DEL"/>
        </w:smartTagPr>
        <w:r w:rsidRPr="00CC3E16">
          <w:rPr>
            <w:rFonts w:ascii="Tahoma" w:hAnsi="Tahoma" w:cs="Tahoma"/>
            <w:sz w:val="18"/>
            <w:szCs w:val="18"/>
          </w:rPr>
          <w:t>LA VIGENCIA DEL</w:t>
        </w:r>
      </w:smartTag>
      <w:r w:rsidRPr="00CC3E16">
        <w:rPr>
          <w:rFonts w:ascii="Tahoma" w:hAnsi="Tahoma" w:cs="Tahoma"/>
          <w:sz w:val="18"/>
          <w:szCs w:val="18"/>
        </w:rPr>
        <w:t xml:space="preserve"> MISMO. PARA TAL EFECTO, </w:t>
      </w:r>
      <w:r w:rsidRPr="00CC3E16">
        <w:rPr>
          <w:rFonts w:ascii="Tahoma" w:hAnsi="Tahoma" w:cs="Tahoma"/>
          <w:b/>
          <w:sz w:val="18"/>
          <w:szCs w:val="18"/>
        </w:rPr>
        <w:t>“EL PROVEEDOR”</w:t>
      </w:r>
      <w:r w:rsidRPr="00CC3E16">
        <w:rPr>
          <w:rFonts w:ascii="Tahoma" w:hAnsi="Tahoma" w:cs="Tahoma"/>
          <w:sz w:val="18"/>
          <w:szCs w:val="18"/>
        </w:rPr>
        <w:t xml:space="preserve"> SE OBLIGA A PRESENTAR, EN SU CASO, </w:t>
      </w:r>
      <w:smartTag w:uri="urn:schemas-microsoft-com:office:smarttags" w:element="PersonName">
        <w:smartTagPr>
          <w:attr w:name="ProductID" w:val="LA MODIFICACIￓN DE"/>
        </w:smartTagPr>
        <w:r w:rsidRPr="00CC3E16">
          <w:rPr>
            <w:rFonts w:ascii="Tahoma" w:hAnsi="Tahoma" w:cs="Tahoma"/>
            <w:sz w:val="18"/>
            <w:szCs w:val="18"/>
          </w:rPr>
          <w:t>LA MODIFICACIÓN DE</w:t>
        </w:r>
      </w:smartTag>
      <w:r w:rsidRPr="00CC3E16">
        <w:rPr>
          <w:rFonts w:ascii="Tahoma" w:hAnsi="Tahoma" w:cs="Tahoma"/>
          <w:sz w:val="18"/>
          <w:szCs w:val="18"/>
        </w:rPr>
        <w:t xml:space="preserve"> </w:t>
      </w:r>
      <w:smartTag w:uri="urn:schemas-microsoft-com:office:smarttags" w:element="PersonName">
        <w:smartTagPr>
          <w:attr w:name="ProductID" w:val="LA GARANTￍA"/>
        </w:smartTagPr>
        <w:r w:rsidRPr="00CC3E16">
          <w:rPr>
            <w:rFonts w:ascii="Tahoma" w:hAnsi="Tahoma" w:cs="Tahoma"/>
            <w:sz w:val="18"/>
            <w:szCs w:val="18"/>
          </w:rPr>
          <w:t>LA GARANTÍA</w:t>
        </w:r>
      </w:smartTag>
      <w:r w:rsidRPr="00CC3E16">
        <w:rPr>
          <w:rFonts w:ascii="Tahoma" w:hAnsi="Tahoma" w:cs="Tahoma"/>
          <w:sz w:val="18"/>
          <w:szCs w:val="18"/>
        </w:rPr>
        <w:t xml:space="preserve">, EN TÉRMINOS DEL ARTÍCULO 68, DEL REGLAMENTO DE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w:t>
      </w:r>
    </w:p>
    <w:p w:rsidR="004E6140" w:rsidRDefault="004E6140" w:rsidP="004E6140">
      <w:pPr>
        <w:numPr>
          <w:ilvl w:val="12"/>
          <w:numId w:val="0"/>
        </w:numPr>
        <w:spacing w:line="240" w:lineRule="atLeast"/>
        <w:ind w:right="-93"/>
        <w:jc w:val="both"/>
        <w:rPr>
          <w:rFonts w:ascii="Tahoma" w:hAnsi="Tahoma" w:cs="Tahoma"/>
          <w:b/>
          <w:sz w:val="18"/>
          <w:szCs w:val="18"/>
        </w:rPr>
      </w:pPr>
    </w:p>
    <w:p w:rsidR="004E6140" w:rsidRPr="00CC3E16" w:rsidRDefault="004E6140" w:rsidP="004E6140">
      <w:pPr>
        <w:jc w:val="both"/>
        <w:rPr>
          <w:rFonts w:ascii="Tahoma" w:hAnsi="Tahoma" w:cs="Tahoma"/>
          <w:sz w:val="18"/>
          <w:szCs w:val="18"/>
        </w:rPr>
      </w:pPr>
      <w:r w:rsidRPr="00CC3E16">
        <w:rPr>
          <w:rFonts w:ascii="Tahoma" w:hAnsi="Tahoma" w:cs="Tahoma"/>
          <w:b/>
          <w:sz w:val="18"/>
          <w:szCs w:val="18"/>
        </w:rPr>
        <w:t>DÉCIMA NOVENA.- RELACIÓN DE ANEXOS.</w:t>
      </w:r>
      <w:r w:rsidRPr="00CC3E16">
        <w:rPr>
          <w:rFonts w:ascii="Tahoma" w:hAnsi="Tahoma" w:cs="Tahoma"/>
          <w:sz w:val="18"/>
          <w:szCs w:val="18"/>
        </w:rPr>
        <w:t>- LOS ANEXOS QUE SE RELACIONAN A CONTINUACIÓN SON RUBRICADOS DE CONFORMIDAD POR LAS PARTES Y FORMAN PARTE INTEGRANTE DEL PRESENTE CONTRATO.</w:t>
      </w:r>
    </w:p>
    <w:p w:rsidR="004E6140" w:rsidRPr="00CC3E16" w:rsidRDefault="004E6140" w:rsidP="004E6140">
      <w:pPr>
        <w:jc w:val="both"/>
        <w:rPr>
          <w:rFonts w:ascii="Tahoma" w:hAnsi="Tahoma" w:cs="Tahoma"/>
          <w:sz w:val="18"/>
          <w:szCs w:val="18"/>
        </w:rPr>
      </w:pPr>
    </w:p>
    <w:p w:rsidR="004E6140" w:rsidRDefault="004E6140" w:rsidP="004E6140">
      <w:pPr>
        <w:ind w:left="2160" w:hanging="2160"/>
        <w:jc w:val="both"/>
        <w:rPr>
          <w:rFonts w:ascii="Tahoma" w:hAnsi="Tahoma" w:cs="Tahoma"/>
          <w:b/>
          <w:sz w:val="18"/>
          <w:szCs w:val="18"/>
        </w:rPr>
      </w:pPr>
      <w:r w:rsidRPr="007D3E91">
        <w:rPr>
          <w:rFonts w:ascii="Tahoma" w:hAnsi="Tahoma" w:cs="Tahoma"/>
          <w:b/>
          <w:sz w:val="18"/>
          <w:szCs w:val="18"/>
        </w:rPr>
        <w:t>ANEXO 1 (UNO)</w:t>
      </w:r>
      <w:r>
        <w:rPr>
          <w:rFonts w:ascii="Tahoma" w:hAnsi="Tahoma" w:cs="Tahoma"/>
          <w:b/>
          <w:sz w:val="18"/>
          <w:szCs w:val="18"/>
        </w:rPr>
        <w:t xml:space="preserve">    </w:t>
      </w:r>
      <w:r w:rsidRPr="007D3E91">
        <w:rPr>
          <w:rFonts w:ascii="Tahoma" w:hAnsi="Tahoma" w:cs="Tahoma"/>
          <w:b/>
          <w:sz w:val="18"/>
          <w:szCs w:val="18"/>
        </w:rPr>
        <w:t>“ASIGNACIÓN”</w:t>
      </w:r>
    </w:p>
    <w:p w:rsidR="004E6140" w:rsidRPr="007D3E91" w:rsidRDefault="004E6140" w:rsidP="004E6140">
      <w:pPr>
        <w:ind w:left="2160" w:hanging="2160"/>
        <w:jc w:val="both"/>
        <w:rPr>
          <w:rFonts w:ascii="Tahoma" w:hAnsi="Tahoma" w:cs="Tahoma"/>
          <w:b/>
          <w:sz w:val="18"/>
          <w:szCs w:val="18"/>
        </w:rPr>
      </w:pPr>
      <w:r>
        <w:rPr>
          <w:rFonts w:ascii="Tahoma" w:hAnsi="Tahoma" w:cs="Tahoma"/>
          <w:b/>
          <w:sz w:val="18"/>
          <w:szCs w:val="18"/>
        </w:rPr>
        <w:lastRenderedPageBreak/>
        <w:t>ANEXO 2 (DOS)    “</w:t>
      </w:r>
      <w:r w:rsidRPr="009F3086">
        <w:rPr>
          <w:rFonts w:ascii="Tahoma" w:hAnsi="Tahoma" w:cs="Tahoma"/>
          <w:b/>
          <w:bCs/>
          <w:sz w:val="18"/>
          <w:szCs w:val="18"/>
        </w:rPr>
        <w:t>DOMICILIO DE LAS UNIDADES HOSPITALARIAS A LAS QUE SE DOTARÁ DE LOS BIENES</w:t>
      </w:r>
      <w:r>
        <w:rPr>
          <w:rFonts w:ascii="Tahoma" w:hAnsi="Tahoma" w:cs="Tahoma"/>
          <w:b/>
          <w:bCs/>
          <w:sz w:val="18"/>
          <w:szCs w:val="18"/>
        </w:rPr>
        <w:t>”</w:t>
      </w:r>
    </w:p>
    <w:p w:rsidR="004E6140" w:rsidRDefault="004E6140" w:rsidP="004E6140">
      <w:pPr>
        <w:pStyle w:val="Ttulo"/>
        <w:jc w:val="left"/>
        <w:rPr>
          <w:rFonts w:ascii="Tahoma" w:hAnsi="Tahoma" w:cs="Tahoma"/>
          <w:sz w:val="18"/>
          <w:szCs w:val="18"/>
        </w:rPr>
      </w:pPr>
      <w:r w:rsidRPr="007D3E91">
        <w:rPr>
          <w:rFonts w:ascii="Tahoma" w:hAnsi="Tahoma" w:cs="Tahoma"/>
          <w:sz w:val="18"/>
          <w:szCs w:val="18"/>
        </w:rPr>
        <w:t xml:space="preserve">ANEXO </w:t>
      </w:r>
      <w:r>
        <w:rPr>
          <w:rFonts w:ascii="Tahoma" w:hAnsi="Tahoma" w:cs="Tahoma"/>
          <w:sz w:val="18"/>
          <w:szCs w:val="18"/>
        </w:rPr>
        <w:t>3</w:t>
      </w:r>
      <w:r w:rsidRPr="007D3E91">
        <w:rPr>
          <w:rFonts w:ascii="Tahoma" w:hAnsi="Tahoma" w:cs="Tahoma"/>
          <w:sz w:val="18"/>
          <w:szCs w:val="18"/>
        </w:rPr>
        <w:t xml:space="preserve"> (</w:t>
      </w:r>
      <w:r>
        <w:rPr>
          <w:rFonts w:ascii="Tahoma" w:hAnsi="Tahoma" w:cs="Tahoma"/>
          <w:sz w:val="18"/>
          <w:szCs w:val="18"/>
        </w:rPr>
        <w:t>TRES</w:t>
      </w:r>
      <w:r w:rsidRPr="007D3E91">
        <w:rPr>
          <w:rFonts w:ascii="Tahoma" w:hAnsi="Tahoma" w:cs="Tahoma"/>
          <w:sz w:val="18"/>
          <w:szCs w:val="18"/>
        </w:rPr>
        <w:t xml:space="preserve">) </w:t>
      </w:r>
      <w:r>
        <w:rPr>
          <w:rFonts w:ascii="Tahoma" w:hAnsi="Tahoma" w:cs="Tahoma"/>
          <w:sz w:val="18"/>
          <w:szCs w:val="18"/>
        </w:rPr>
        <w:t xml:space="preserve">  </w:t>
      </w:r>
      <w:r w:rsidRPr="007D3E91">
        <w:rPr>
          <w:rFonts w:ascii="Tahoma" w:hAnsi="Tahoma" w:cs="Tahoma"/>
          <w:sz w:val="18"/>
          <w:szCs w:val="18"/>
        </w:rPr>
        <w:t xml:space="preserve">“FORMATO PARA POLIZA DE </w:t>
      </w:r>
      <w:r w:rsidRPr="00F018EB">
        <w:rPr>
          <w:rFonts w:ascii="Tahoma" w:hAnsi="Tahoma" w:cs="Tahoma"/>
          <w:sz w:val="18"/>
          <w:szCs w:val="18"/>
        </w:rPr>
        <w:t>FIANZA DE CUMPLIMIENTO DE CONTRATO”</w:t>
      </w:r>
    </w:p>
    <w:p w:rsidR="004E6140" w:rsidRPr="007D3E91" w:rsidRDefault="004E6140" w:rsidP="004E6140">
      <w:pPr>
        <w:pStyle w:val="Ttulo"/>
        <w:jc w:val="left"/>
        <w:rPr>
          <w:rFonts w:ascii="Tahoma" w:hAnsi="Tahoma" w:cs="Tahoma"/>
          <w:sz w:val="18"/>
          <w:szCs w:val="18"/>
        </w:rPr>
      </w:pPr>
    </w:p>
    <w:p w:rsidR="004E6140" w:rsidRPr="00CC3E16" w:rsidRDefault="004E6140" w:rsidP="004E6140">
      <w:pPr>
        <w:numPr>
          <w:ilvl w:val="12"/>
          <w:numId w:val="0"/>
        </w:numPr>
        <w:ind w:right="-93"/>
        <w:jc w:val="both"/>
        <w:rPr>
          <w:rFonts w:ascii="Tahoma" w:hAnsi="Tahoma" w:cs="Tahoma"/>
          <w:sz w:val="18"/>
          <w:szCs w:val="18"/>
        </w:rPr>
      </w:pPr>
      <w:r w:rsidRPr="00CC3E16">
        <w:rPr>
          <w:rFonts w:ascii="Tahoma" w:hAnsi="Tahoma" w:cs="Tahoma"/>
          <w:b/>
          <w:sz w:val="18"/>
          <w:szCs w:val="18"/>
        </w:rPr>
        <w:t xml:space="preserve">VIGÉSIMA.- LEGISLACIÓN APLICABLE.- </w:t>
      </w:r>
      <w:r w:rsidRPr="00CC3E16">
        <w:rPr>
          <w:rFonts w:ascii="Tahoma" w:hAnsi="Tahoma" w:cs="Tahoma"/>
          <w:sz w:val="18"/>
          <w:szCs w:val="18"/>
        </w:rPr>
        <w:t>LAS PARTES SE OBLIGAN A SUJETARSE ESTRICTAMENTE PARA EL CUMPLIMIENTO DEL PRESENTE CONTRATO, A TODAS Y CADA UNA DE LAS CLÁUSULAS DEL MISMO, A</w:t>
      </w:r>
      <w:r>
        <w:rPr>
          <w:rFonts w:ascii="Tahoma" w:hAnsi="Tahoma" w:cs="Tahoma"/>
          <w:sz w:val="18"/>
          <w:szCs w:val="18"/>
        </w:rPr>
        <w:t xml:space="preserve"> </w:t>
      </w:r>
      <w:smartTag w:uri="urn:schemas-microsoft-com:office:smarttags" w:element="PersonName">
        <w:smartTagPr>
          <w:attr w:name="ProductID" w:val="LA CONVOCATORIA"/>
        </w:smartTagPr>
        <w:r>
          <w:rPr>
            <w:rFonts w:ascii="Tahoma" w:hAnsi="Tahoma" w:cs="Tahoma"/>
            <w:sz w:val="18"/>
            <w:szCs w:val="18"/>
          </w:rPr>
          <w:t>LA CONVOCATORIA</w:t>
        </w:r>
      </w:smartTag>
      <w:r>
        <w:rPr>
          <w:rFonts w:ascii="Tahoma" w:hAnsi="Tahoma" w:cs="Tahoma"/>
          <w:sz w:val="18"/>
          <w:szCs w:val="18"/>
        </w:rPr>
        <w:t xml:space="preserve">, A </w:t>
      </w:r>
      <w:smartTag w:uri="urn:schemas-microsoft-com:office:smarttags" w:element="PersonName">
        <w:smartTagPr>
          <w:attr w:name="ProductID" w:val="LA LICITACIￓN PUBLICA"/>
        </w:smartTagPr>
        <w:r>
          <w:rPr>
            <w:rFonts w:ascii="Tahoma" w:hAnsi="Tahoma" w:cs="Tahoma"/>
            <w:sz w:val="18"/>
            <w:szCs w:val="18"/>
          </w:rPr>
          <w:t>LA LICITACIÓN PUBLICA</w:t>
        </w:r>
      </w:smartTag>
      <w:r>
        <w:rPr>
          <w:rFonts w:ascii="Tahoma" w:hAnsi="Tahoma" w:cs="Tahoma"/>
          <w:sz w:val="18"/>
          <w:szCs w:val="18"/>
        </w:rPr>
        <w:t xml:space="preserve"> Y SUS </w:t>
      </w:r>
      <w:r w:rsidRPr="00CC3E16">
        <w:rPr>
          <w:rFonts w:ascii="Tahoma" w:hAnsi="Tahoma" w:cs="Tahoma"/>
          <w:sz w:val="18"/>
          <w:szCs w:val="18"/>
        </w:rPr>
        <w:t xml:space="preserve">BASES, ASÍ COMO A LO ESTABLECIDO EN </w:t>
      </w:r>
      <w:smartTag w:uri="urn:schemas-microsoft-com:office:smarttags" w:element="PersonName">
        <w:smartTagPr>
          <w:attr w:name="ProductID" w:val="LA LEY DE"/>
        </w:smartTagPr>
        <w:r w:rsidRPr="00CC3E16">
          <w:rPr>
            <w:rFonts w:ascii="Tahoma" w:hAnsi="Tahoma" w:cs="Tahoma"/>
            <w:sz w:val="18"/>
            <w:szCs w:val="18"/>
          </w:rPr>
          <w:t>LA LEY DE</w:t>
        </w:r>
      </w:smartTag>
      <w:r w:rsidRPr="00CC3E16">
        <w:rPr>
          <w:rFonts w:ascii="Tahoma" w:hAnsi="Tahoma" w:cs="Tahoma"/>
          <w:sz w:val="18"/>
          <w:szCs w:val="18"/>
        </w:rPr>
        <w:t xml:space="preserve"> ADQUISICIONES, ARRENDAMIENTOS Y SERVICIOS DEL SECTOR PÚBLICO, SU REGLAMENTO, EL CÓDIGO CIVIL FEDERAL, EL CÓDIGO FEDERAL DE PROCEDIMIENTOS CIVILES, </w:t>
      </w:r>
      <w:smartTag w:uri="urn:schemas-microsoft-com:office:smarttags" w:element="PersonName">
        <w:smartTagPr>
          <w:attr w:name="ProductID" w:val="la Ley Federal"/>
        </w:smartTagPr>
        <w:r w:rsidRPr="00CC3E16">
          <w:rPr>
            <w:rFonts w:ascii="Tahoma" w:hAnsi="Tahoma" w:cs="Tahoma"/>
            <w:sz w:val="18"/>
            <w:szCs w:val="18"/>
          </w:rPr>
          <w:t>LA LEY FEDERAL</w:t>
        </w:r>
      </w:smartTag>
      <w:r w:rsidRPr="00CC3E16">
        <w:rPr>
          <w:rFonts w:ascii="Tahoma" w:hAnsi="Tahoma" w:cs="Tahoma"/>
          <w:sz w:val="18"/>
          <w:szCs w:val="18"/>
        </w:rPr>
        <w:t xml:space="preserve"> DE PROCEDIMIENTO ADMINISTRATIVO Y LAS DISPOSICIONES ADMINISTRATIVAS APLICABLES EN </w:t>
      </w:r>
      <w:smartTag w:uri="urn:schemas-microsoft-com:office:smarttags" w:element="PersonName">
        <w:smartTagPr>
          <w:attr w:name="ProductID" w:val="LA MATERIA."/>
        </w:smartTagPr>
        <w:r w:rsidRPr="00CC3E16">
          <w:rPr>
            <w:rFonts w:ascii="Tahoma" w:hAnsi="Tahoma" w:cs="Tahoma"/>
            <w:sz w:val="18"/>
            <w:szCs w:val="18"/>
          </w:rPr>
          <w:t>LA MATERIA.</w:t>
        </w:r>
      </w:smartTag>
    </w:p>
    <w:p w:rsidR="004E6140" w:rsidRPr="00CC3E16" w:rsidRDefault="004E6140" w:rsidP="004E6140">
      <w:pPr>
        <w:pStyle w:val="Textoindependiente23"/>
        <w:numPr>
          <w:ilvl w:val="12"/>
          <w:numId w:val="0"/>
        </w:numPr>
        <w:ind w:right="-93"/>
        <w:rPr>
          <w:rFonts w:ascii="Tahoma" w:hAnsi="Tahoma" w:cs="Tahoma"/>
          <w:b/>
          <w:sz w:val="18"/>
          <w:szCs w:val="18"/>
        </w:rPr>
      </w:pPr>
    </w:p>
    <w:p w:rsidR="004E6140" w:rsidRPr="00CC3E16" w:rsidRDefault="004E6140" w:rsidP="004E6140">
      <w:pPr>
        <w:pStyle w:val="Textoindependiente23"/>
        <w:numPr>
          <w:ilvl w:val="12"/>
          <w:numId w:val="0"/>
        </w:numPr>
        <w:ind w:right="-93"/>
        <w:rPr>
          <w:rFonts w:ascii="Tahoma" w:hAnsi="Tahoma" w:cs="Tahoma"/>
          <w:sz w:val="18"/>
          <w:szCs w:val="18"/>
        </w:rPr>
      </w:pPr>
      <w:r w:rsidRPr="00CC3E16">
        <w:rPr>
          <w:rFonts w:ascii="Tahoma" w:hAnsi="Tahoma" w:cs="Tahoma"/>
          <w:b/>
          <w:sz w:val="18"/>
          <w:szCs w:val="18"/>
        </w:rPr>
        <w:t>VIGÉSIMA PRIMERA.- JURISDICCIÓN.-</w:t>
      </w:r>
      <w:r w:rsidRPr="00CC3E16">
        <w:rPr>
          <w:rFonts w:ascii="Tahoma" w:hAnsi="Tahoma" w:cs="Tahoma"/>
          <w:sz w:val="18"/>
          <w:szCs w:val="18"/>
        </w:rPr>
        <w:t xml:space="preserve"> PARA </w:t>
      </w:r>
      <w:smartTag w:uri="urn:schemas-microsoft-com:office:smarttags" w:element="PersonName">
        <w:smartTagPr>
          <w:attr w:name="ProductID" w:val="LA INTERPRETACIￓN Y"/>
        </w:smartTagPr>
        <w:r w:rsidRPr="00CC3E16">
          <w:rPr>
            <w:rFonts w:ascii="Tahoma" w:hAnsi="Tahoma" w:cs="Tahoma"/>
            <w:sz w:val="18"/>
            <w:szCs w:val="18"/>
          </w:rPr>
          <w:t>LA INTERPRETACIÓN Y</w:t>
        </w:r>
      </w:smartTag>
      <w:r w:rsidRPr="00CC3E16">
        <w:rPr>
          <w:rFonts w:ascii="Tahoma" w:hAnsi="Tahoma" w:cs="Tahoma"/>
          <w:sz w:val="18"/>
          <w:szCs w:val="18"/>
        </w:rPr>
        <w:t xml:space="preserve"> CUMPLIMIENTO DE ESTE INSTRUMENTO JURÍDICO, ASÍ COMO PARA TODO AQUELLO QUE NO ESTÉ EXPRESAMENTE ESTIPULADO EN EL MISMO, LAS PARTES SE SOMETEN A </w:t>
      </w:r>
      <w:smartTag w:uri="urn:schemas-microsoft-com:office:smarttags" w:element="PersonName">
        <w:smartTagPr>
          <w:attr w:name="ProductID" w:val="LA JURISDICCIￓN DE"/>
        </w:smartTagPr>
        <w:r w:rsidRPr="00CC3E16">
          <w:rPr>
            <w:rFonts w:ascii="Tahoma" w:hAnsi="Tahoma" w:cs="Tahoma"/>
            <w:sz w:val="18"/>
            <w:szCs w:val="18"/>
          </w:rPr>
          <w:t>LA JURISDICCIÓN DE</w:t>
        </w:r>
      </w:smartTag>
      <w:r w:rsidRPr="00CC3E16">
        <w:rPr>
          <w:rFonts w:ascii="Tahoma" w:hAnsi="Tahoma" w:cs="Tahoma"/>
          <w:sz w:val="18"/>
          <w:szCs w:val="18"/>
        </w:rPr>
        <w:t xml:space="preserve"> LOS TRIBUNALES FEDERALES COMPETENTES DE </w:t>
      </w:r>
      <w:smartTag w:uri="urn:schemas-microsoft-com:office:smarttags" w:element="PersonName">
        <w:smartTagPr>
          <w:attr w:name="ProductID" w:val="LA CIUDAD DE"/>
        </w:smartTagPr>
        <w:r w:rsidRPr="00CC3E16">
          <w:rPr>
            <w:rFonts w:ascii="Tahoma" w:hAnsi="Tahoma" w:cs="Tahoma"/>
            <w:sz w:val="18"/>
            <w:szCs w:val="18"/>
          </w:rPr>
          <w:t>LA CIUDAD DE</w:t>
        </w:r>
      </w:smartTag>
      <w:r w:rsidRPr="00CC3E16">
        <w:rPr>
          <w:rFonts w:ascii="Tahoma" w:hAnsi="Tahoma" w:cs="Tahoma"/>
          <w:sz w:val="18"/>
          <w:szCs w:val="18"/>
        </w:rPr>
        <w:t xml:space="preserve"> </w:t>
      </w:r>
      <w:r w:rsidRPr="00CC3E16">
        <w:rPr>
          <w:rFonts w:ascii="Tahoma" w:hAnsi="Tahoma" w:cs="Tahoma"/>
          <w:b/>
          <w:sz w:val="18"/>
          <w:szCs w:val="18"/>
        </w:rPr>
        <w:t>XALAPA, VER.</w:t>
      </w:r>
      <w:r w:rsidRPr="00CC3E16">
        <w:rPr>
          <w:rFonts w:ascii="Tahoma" w:hAnsi="Tahoma" w:cs="Tahoma"/>
          <w:sz w:val="18"/>
          <w:szCs w:val="18"/>
        </w:rPr>
        <w:t xml:space="preserve">, RENUNCIANDO A CUALQUIER OTRO FUERO PRESENTE O FUTURO QUE POR RAZÓN DE DOMICILIO LES PUDIERA CORRESPONDER. </w:t>
      </w:r>
    </w:p>
    <w:p w:rsidR="004E6140" w:rsidRPr="006A7B26" w:rsidRDefault="004E6140" w:rsidP="004E6140">
      <w:pPr>
        <w:pStyle w:val="Textoindependiente23"/>
        <w:numPr>
          <w:ilvl w:val="12"/>
          <w:numId w:val="0"/>
        </w:numPr>
        <w:ind w:right="-93"/>
        <w:rPr>
          <w:rFonts w:ascii="Tahoma" w:hAnsi="Tahoma" w:cs="Tahoma"/>
        </w:rPr>
      </w:pPr>
    </w:p>
    <w:p w:rsidR="004E6140" w:rsidRPr="00B212D6" w:rsidRDefault="004E6140" w:rsidP="004E6140">
      <w:pPr>
        <w:pStyle w:val="Textoindependiente23"/>
        <w:numPr>
          <w:ilvl w:val="12"/>
          <w:numId w:val="0"/>
        </w:numPr>
        <w:ind w:right="-91"/>
        <w:rPr>
          <w:rFonts w:ascii="Tahoma" w:hAnsi="Tahoma" w:cs="Tahoma"/>
          <w:b/>
          <w:sz w:val="18"/>
          <w:szCs w:val="18"/>
        </w:rPr>
      </w:pPr>
      <w:r w:rsidRPr="00B212D6">
        <w:rPr>
          <w:rFonts w:ascii="Tahoma" w:hAnsi="Tahoma" w:cs="Tahoma"/>
          <w:sz w:val="18"/>
          <w:szCs w:val="18"/>
        </w:rPr>
        <w:t xml:space="preserve">PREVIA LECTURA Y DEBIDAMENTE ENTERADAS LAS PARTES DEL CONTENIDO, ALCANCE Y FUERZA LEGAL DEL PRESENTE CONTRATO, EN VIRTUD DE QUE SE AJUSTA A </w:t>
      </w:r>
      <w:smartTag w:uri="urn:schemas-microsoft-com:office:smarttags" w:element="PersonName">
        <w:smartTagPr>
          <w:attr w:name="ProductID" w:val="LA EXPRESIￓN DE"/>
        </w:smartTagPr>
        <w:r w:rsidRPr="00B212D6">
          <w:rPr>
            <w:rFonts w:ascii="Tahoma" w:hAnsi="Tahoma" w:cs="Tahoma"/>
            <w:sz w:val="18"/>
            <w:szCs w:val="18"/>
          </w:rPr>
          <w:t>LA EXPRESIÓN DE</w:t>
        </w:r>
      </w:smartTag>
      <w:r w:rsidRPr="00B212D6">
        <w:rPr>
          <w:rFonts w:ascii="Tahoma" w:hAnsi="Tahoma" w:cs="Tahoma"/>
          <w:sz w:val="18"/>
          <w:szCs w:val="18"/>
        </w:rPr>
        <w:t xml:space="preserve"> SU LIBRE VOLUNTAD Y QUE SU CONSENTIMIENTO NO SE ENCUENTRA AFECTADO POR DOLO, ERROR, MALA FE NI OTROS VICIOS DE </w:t>
      </w:r>
      <w:smartTag w:uri="urn:schemas-microsoft-com:office:smarttags" w:element="PersonName">
        <w:smartTagPr>
          <w:attr w:name="ProductID" w:val="LA VOLUNTAD"/>
        </w:smartTagPr>
        <w:r w:rsidRPr="00B212D6">
          <w:rPr>
            <w:rFonts w:ascii="Tahoma" w:hAnsi="Tahoma" w:cs="Tahoma"/>
            <w:sz w:val="18"/>
            <w:szCs w:val="18"/>
          </w:rPr>
          <w:t>LA VOLUNTAD</w:t>
        </w:r>
      </w:smartTag>
      <w:r w:rsidRPr="00B212D6">
        <w:rPr>
          <w:rFonts w:ascii="Tahoma" w:hAnsi="Tahoma" w:cs="Tahoma"/>
          <w:sz w:val="18"/>
          <w:szCs w:val="18"/>
        </w:rPr>
        <w:t xml:space="preserve">, LO FIRMAN Y RATIFICAN EN TODAS SUS PARTES, POR SEXTUPLICADO  EN </w:t>
      </w:r>
      <w:smartTag w:uri="urn:schemas-microsoft-com:office:smarttags" w:element="PersonName">
        <w:smartTagPr>
          <w:attr w:name="ProductID" w:val="LA CIUDAD XALAPA"/>
        </w:smartTagPr>
        <w:r w:rsidRPr="00B212D6">
          <w:rPr>
            <w:rFonts w:ascii="Tahoma" w:hAnsi="Tahoma" w:cs="Tahoma"/>
            <w:sz w:val="18"/>
            <w:szCs w:val="18"/>
          </w:rPr>
          <w:t xml:space="preserve">LA CIUDAD </w:t>
        </w:r>
        <w:r w:rsidRPr="00B212D6">
          <w:rPr>
            <w:rFonts w:ascii="Tahoma" w:hAnsi="Tahoma" w:cs="Tahoma"/>
            <w:b/>
            <w:sz w:val="18"/>
            <w:szCs w:val="18"/>
          </w:rPr>
          <w:t>XALAPA</w:t>
        </w:r>
      </w:smartTag>
      <w:r w:rsidRPr="00B212D6">
        <w:rPr>
          <w:rFonts w:ascii="Tahoma" w:hAnsi="Tahoma" w:cs="Tahoma"/>
          <w:b/>
          <w:sz w:val="18"/>
          <w:szCs w:val="18"/>
        </w:rPr>
        <w:t>, VER.,</w:t>
      </w:r>
      <w:r w:rsidRPr="00B212D6">
        <w:rPr>
          <w:rFonts w:ascii="Tahoma" w:hAnsi="Tahoma" w:cs="Tahoma"/>
          <w:sz w:val="18"/>
          <w:szCs w:val="18"/>
        </w:rPr>
        <w:t xml:space="preserve"> EL DÍA </w:t>
      </w:r>
      <w:r w:rsidR="006F7406">
        <w:rPr>
          <w:rFonts w:ascii="Tahoma" w:hAnsi="Tahoma" w:cs="Tahoma"/>
          <w:b/>
          <w:sz w:val="18"/>
          <w:szCs w:val="18"/>
        </w:rPr>
        <w:t>__________.</w:t>
      </w:r>
    </w:p>
    <w:p w:rsidR="004E6140" w:rsidRDefault="004E6140" w:rsidP="004E6140">
      <w:pPr>
        <w:pStyle w:val="Textoindependiente23"/>
        <w:numPr>
          <w:ilvl w:val="12"/>
          <w:numId w:val="0"/>
        </w:numPr>
        <w:ind w:right="-91"/>
        <w:rPr>
          <w:rFonts w:ascii="Tahoma" w:hAnsi="Tahoma" w:cs="Tahoma"/>
          <w:b/>
        </w:rPr>
      </w:pPr>
    </w:p>
    <w:p w:rsidR="00995821" w:rsidRPr="004E6140" w:rsidRDefault="00995821" w:rsidP="005E6A4F">
      <w:pPr>
        <w:ind w:right="-93"/>
        <w:jc w:val="both"/>
        <w:rPr>
          <w:rFonts w:ascii="Arial" w:hAnsi="Arial" w:cs="Arial"/>
          <w:sz w:val="22"/>
          <w:szCs w:val="22"/>
          <w:lang w:val="es-MX"/>
        </w:rPr>
      </w:pPr>
    </w:p>
    <w:tbl>
      <w:tblPr>
        <w:tblW w:w="0" w:type="auto"/>
        <w:tblLayout w:type="fixed"/>
        <w:tblCellMar>
          <w:left w:w="70" w:type="dxa"/>
          <w:right w:w="70" w:type="dxa"/>
        </w:tblCellMar>
        <w:tblLook w:val="0000" w:firstRow="0" w:lastRow="0" w:firstColumn="0" w:lastColumn="0" w:noHBand="0" w:noVBand="0"/>
      </w:tblPr>
      <w:tblGrid>
        <w:gridCol w:w="5110"/>
        <w:gridCol w:w="5040"/>
      </w:tblGrid>
      <w:tr w:rsidR="00995821" w:rsidRPr="00A62BFD" w:rsidTr="005E6A4F">
        <w:tc>
          <w:tcPr>
            <w:tcW w:w="5110" w:type="dxa"/>
          </w:tcPr>
          <w:p w:rsidR="00995821" w:rsidRPr="00A62BFD" w:rsidRDefault="00995821" w:rsidP="005E6A4F">
            <w:pPr>
              <w:tabs>
                <w:tab w:val="left" w:pos="284"/>
                <w:tab w:val="left" w:pos="4678"/>
                <w:tab w:val="left" w:pos="5387"/>
                <w:tab w:val="left" w:pos="6237"/>
              </w:tabs>
              <w:snapToGrid w:val="0"/>
              <w:ind w:right="-93"/>
              <w:jc w:val="center"/>
              <w:rPr>
                <w:rFonts w:ascii="Arial" w:hAnsi="Arial" w:cs="Arial"/>
                <w:b/>
                <w:szCs w:val="22"/>
              </w:rPr>
            </w:pPr>
            <w:r w:rsidRPr="00A62BFD">
              <w:rPr>
                <w:rFonts w:ascii="Arial" w:hAnsi="Arial" w:cs="Arial"/>
                <w:b/>
                <w:sz w:val="22"/>
                <w:szCs w:val="22"/>
              </w:rPr>
              <w:t>“EL INSTITUTO”</w:t>
            </w: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r w:rsidRPr="00A62BFD">
              <w:rPr>
                <w:rFonts w:ascii="Arial" w:hAnsi="Arial" w:cs="Arial"/>
                <w:b/>
                <w:sz w:val="22"/>
                <w:szCs w:val="22"/>
              </w:rPr>
              <w:t>INSTITUTO MEXICANO DEL SEGURO SOCIAL</w:t>
            </w:r>
          </w:p>
          <w:p w:rsidR="00995821" w:rsidRPr="00A62BFD" w:rsidRDefault="00995821" w:rsidP="005E6A4F">
            <w:pPr>
              <w:ind w:right="-93"/>
              <w:jc w:val="center"/>
              <w:rPr>
                <w:rFonts w:ascii="Arial" w:hAnsi="Arial" w:cs="Arial"/>
                <w:szCs w:val="22"/>
              </w:rPr>
            </w:pPr>
          </w:p>
          <w:p w:rsidR="00995821" w:rsidRPr="00A62BFD" w:rsidRDefault="00995821" w:rsidP="005E6A4F">
            <w:pPr>
              <w:ind w:right="-93"/>
              <w:jc w:val="center"/>
              <w:rPr>
                <w:rFonts w:ascii="Arial" w:hAnsi="Arial" w:cs="Arial"/>
                <w:szCs w:val="22"/>
              </w:rPr>
            </w:pPr>
          </w:p>
          <w:p w:rsidR="00995821" w:rsidRPr="00A62BFD" w:rsidRDefault="00995821" w:rsidP="005E6A4F">
            <w:pPr>
              <w:tabs>
                <w:tab w:val="left" w:pos="284"/>
                <w:tab w:val="left" w:pos="4678"/>
                <w:tab w:val="left" w:pos="5387"/>
                <w:tab w:val="left" w:pos="6237"/>
              </w:tabs>
              <w:jc w:val="center"/>
              <w:rPr>
                <w:rFonts w:ascii="Arial" w:hAnsi="Arial" w:cs="Arial"/>
                <w:b/>
                <w:i/>
                <w:szCs w:val="22"/>
                <w:u w:val="single"/>
              </w:rPr>
            </w:pPr>
            <w:r w:rsidRPr="00A62BFD">
              <w:rPr>
                <w:rFonts w:ascii="Arial" w:hAnsi="Arial" w:cs="Arial"/>
                <w:b/>
                <w:i/>
                <w:sz w:val="22"/>
                <w:szCs w:val="22"/>
                <w:u w:val="single"/>
              </w:rPr>
              <w:t>(Nombre completo y cargo del representante del Instituto conforme a lo indicado en el proemio)</w:t>
            </w:r>
          </w:p>
        </w:tc>
        <w:tc>
          <w:tcPr>
            <w:tcW w:w="5040" w:type="dxa"/>
          </w:tcPr>
          <w:p w:rsidR="00995821" w:rsidRPr="00A62BFD" w:rsidRDefault="00995821" w:rsidP="005E6A4F">
            <w:pPr>
              <w:snapToGrid w:val="0"/>
              <w:ind w:right="-93"/>
              <w:jc w:val="center"/>
              <w:rPr>
                <w:rFonts w:ascii="Arial" w:hAnsi="Arial" w:cs="Arial"/>
                <w:b/>
                <w:szCs w:val="22"/>
              </w:rPr>
            </w:pPr>
            <w:r w:rsidRPr="00A62BFD">
              <w:rPr>
                <w:rFonts w:ascii="Arial" w:hAnsi="Arial" w:cs="Arial"/>
                <w:b/>
                <w:sz w:val="22"/>
                <w:szCs w:val="22"/>
              </w:rPr>
              <w:t>“EL PROVEEDOR”</w:t>
            </w:r>
          </w:p>
          <w:p w:rsidR="00995821" w:rsidRPr="00A62BFD" w:rsidRDefault="00995821" w:rsidP="005E6A4F">
            <w:pPr>
              <w:ind w:right="-93"/>
              <w:jc w:val="center"/>
              <w:rPr>
                <w:rFonts w:ascii="Arial" w:hAnsi="Arial" w:cs="Arial"/>
                <w:b/>
                <w:i/>
                <w:szCs w:val="22"/>
                <w:u w:val="single"/>
              </w:rPr>
            </w:pPr>
            <w:r w:rsidRPr="00A62BFD">
              <w:rPr>
                <w:rFonts w:ascii="Arial" w:hAnsi="Arial" w:cs="Arial"/>
                <w:b/>
                <w:i/>
                <w:sz w:val="22"/>
                <w:szCs w:val="22"/>
                <w:u w:val="single"/>
              </w:rPr>
              <w:t>(NOMBRE COMPLETO DE LA EMPRESA)</w:t>
            </w:r>
          </w:p>
          <w:p w:rsidR="00995821" w:rsidRPr="00A62BFD" w:rsidRDefault="00995821" w:rsidP="005E6A4F">
            <w:pPr>
              <w:pStyle w:val="Encabezado"/>
              <w:rPr>
                <w:sz w:val="22"/>
                <w:szCs w:val="22"/>
              </w:rPr>
            </w:pPr>
          </w:p>
          <w:p w:rsidR="00995821" w:rsidRPr="00A62BFD" w:rsidRDefault="00995821" w:rsidP="005E6A4F">
            <w:pPr>
              <w:pStyle w:val="Encabezado"/>
              <w:rPr>
                <w:sz w:val="22"/>
                <w:szCs w:val="22"/>
              </w:rPr>
            </w:pPr>
          </w:p>
          <w:p w:rsidR="00995821" w:rsidRPr="00A62BFD" w:rsidRDefault="00995821" w:rsidP="005E6A4F">
            <w:pPr>
              <w:jc w:val="center"/>
              <w:rPr>
                <w:rFonts w:ascii="Arial" w:hAnsi="Arial" w:cs="Arial"/>
                <w:b/>
                <w:i/>
                <w:szCs w:val="22"/>
                <w:u w:val="single"/>
              </w:rPr>
            </w:pPr>
            <w:r w:rsidRPr="00A62BFD">
              <w:rPr>
                <w:rFonts w:ascii="Arial" w:hAnsi="Arial" w:cs="Arial"/>
                <w:b/>
                <w:i/>
                <w:sz w:val="22"/>
                <w:szCs w:val="22"/>
                <w:u w:val="single"/>
              </w:rPr>
              <w:t>(Nombre completo y cargo del representante del proveedor conforme a lo indicado en el proemio)</w:t>
            </w:r>
          </w:p>
        </w:tc>
      </w:tr>
      <w:tr w:rsidR="00995821" w:rsidRPr="00A62BFD" w:rsidTr="005E2F7B">
        <w:trPr>
          <w:trHeight w:val="336"/>
        </w:trPr>
        <w:tc>
          <w:tcPr>
            <w:tcW w:w="5110" w:type="dxa"/>
          </w:tcPr>
          <w:p w:rsidR="00995821" w:rsidRPr="00A62BFD" w:rsidRDefault="00995821" w:rsidP="005E6A4F">
            <w:pPr>
              <w:tabs>
                <w:tab w:val="left" w:pos="284"/>
                <w:tab w:val="left" w:pos="4678"/>
                <w:tab w:val="left" w:pos="5387"/>
                <w:tab w:val="left" w:pos="6237"/>
              </w:tabs>
              <w:snapToGrid w:val="0"/>
              <w:ind w:right="-93"/>
              <w:jc w:val="center"/>
              <w:rPr>
                <w:rFonts w:ascii="Arial" w:hAnsi="Arial" w:cs="Arial"/>
                <w:b/>
                <w:szCs w:val="22"/>
              </w:rPr>
            </w:pPr>
          </w:p>
        </w:tc>
        <w:tc>
          <w:tcPr>
            <w:tcW w:w="5040" w:type="dxa"/>
          </w:tcPr>
          <w:p w:rsidR="00995821" w:rsidRPr="00A62BFD" w:rsidRDefault="00995821" w:rsidP="005E6A4F">
            <w:pPr>
              <w:tabs>
                <w:tab w:val="left" w:pos="284"/>
                <w:tab w:val="left" w:pos="4678"/>
                <w:tab w:val="left" w:pos="5387"/>
                <w:tab w:val="left" w:pos="6237"/>
              </w:tabs>
              <w:snapToGrid w:val="0"/>
              <w:ind w:right="-93"/>
              <w:jc w:val="center"/>
              <w:rPr>
                <w:rFonts w:ascii="Arial" w:hAnsi="Arial" w:cs="Arial"/>
                <w:b/>
                <w:szCs w:val="22"/>
              </w:rPr>
            </w:pPr>
          </w:p>
        </w:tc>
      </w:tr>
      <w:tr w:rsidR="00995821" w:rsidRPr="00A62BFD" w:rsidTr="005E2F7B">
        <w:trPr>
          <w:trHeight w:val="196"/>
        </w:trPr>
        <w:tc>
          <w:tcPr>
            <w:tcW w:w="10150" w:type="dxa"/>
            <w:gridSpan w:val="2"/>
          </w:tcPr>
          <w:p w:rsidR="00995821"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r w:rsidRPr="00A62BFD">
              <w:rPr>
                <w:rFonts w:ascii="Arial" w:hAnsi="Arial" w:cs="Arial"/>
                <w:b/>
                <w:sz w:val="22"/>
                <w:szCs w:val="22"/>
              </w:rPr>
              <w:t>ADMINISTRA ESTE CONTRATO</w:t>
            </w:r>
          </w:p>
          <w:p w:rsidR="00995821"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p>
        </w:tc>
      </w:tr>
      <w:tr w:rsidR="00995821" w:rsidRPr="00A62BFD" w:rsidTr="005E2F7B">
        <w:trPr>
          <w:trHeight w:val="1580"/>
        </w:trPr>
        <w:tc>
          <w:tcPr>
            <w:tcW w:w="5110" w:type="dxa"/>
          </w:tcPr>
          <w:p w:rsidR="00995821" w:rsidRPr="00A62BFD" w:rsidRDefault="00995821" w:rsidP="005E6A4F">
            <w:pPr>
              <w:tabs>
                <w:tab w:val="left" w:pos="284"/>
                <w:tab w:val="left" w:pos="4678"/>
                <w:tab w:val="left" w:pos="5387"/>
                <w:tab w:val="left" w:pos="6237"/>
              </w:tabs>
              <w:snapToGrid w:val="0"/>
              <w:ind w:right="-93"/>
              <w:jc w:val="center"/>
              <w:rPr>
                <w:rFonts w:ascii="Arial" w:hAnsi="Arial" w:cs="Arial"/>
                <w:b/>
                <w:szCs w:val="22"/>
              </w:rPr>
            </w:pPr>
            <w:r w:rsidRPr="00A62BFD">
              <w:rPr>
                <w:rFonts w:ascii="Arial" w:hAnsi="Arial" w:cs="Arial"/>
                <w:b/>
                <w:sz w:val="22"/>
                <w:szCs w:val="22"/>
              </w:rPr>
              <w:t xml:space="preserve">POR EL ÁREA REQUIRENTE </w:t>
            </w: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i/>
                <w:szCs w:val="22"/>
                <w:u w:val="single"/>
              </w:rPr>
            </w:pPr>
            <w:r w:rsidRPr="00A62BFD">
              <w:rPr>
                <w:rFonts w:ascii="Arial" w:hAnsi="Arial" w:cs="Arial"/>
                <w:b/>
                <w:i/>
                <w:sz w:val="22"/>
                <w:szCs w:val="22"/>
                <w:u w:val="single"/>
              </w:rPr>
              <w:t>(Nombre completo y cargo del servidor público facultado por la unidad administrativa requirente de los bienes)</w:t>
            </w:r>
          </w:p>
        </w:tc>
        <w:tc>
          <w:tcPr>
            <w:tcW w:w="5040" w:type="dxa"/>
          </w:tcPr>
          <w:p w:rsidR="00995821" w:rsidRPr="00A62BFD" w:rsidRDefault="00995821" w:rsidP="005E6A4F">
            <w:pPr>
              <w:tabs>
                <w:tab w:val="left" w:pos="284"/>
                <w:tab w:val="left" w:pos="4678"/>
                <w:tab w:val="left" w:pos="5387"/>
                <w:tab w:val="left" w:pos="6237"/>
              </w:tabs>
              <w:snapToGrid w:val="0"/>
              <w:ind w:right="-93"/>
              <w:jc w:val="center"/>
              <w:rPr>
                <w:rFonts w:ascii="Arial" w:hAnsi="Arial" w:cs="Arial"/>
                <w:b/>
                <w:szCs w:val="22"/>
              </w:rPr>
            </w:pPr>
            <w:r w:rsidRPr="00A62BFD">
              <w:rPr>
                <w:rFonts w:ascii="Arial" w:hAnsi="Arial" w:cs="Arial"/>
                <w:b/>
                <w:sz w:val="22"/>
                <w:szCs w:val="22"/>
              </w:rPr>
              <w:t>POR EL ÁREA USUARIA</w:t>
            </w: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szCs w:val="22"/>
              </w:rPr>
            </w:pPr>
          </w:p>
          <w:p w:rsidR="00995821" w:rsidRPr="00A62BFD" w:rsidRDefault="00995821" w:rsidP="005E6A4F">
            <w:pPr>
              <w:tabs>
                <w:tab w:val="left" w:pos="284"/>
                <w:tab w:val="left" w:pos="4678"/>
                <w:tab w:val="left" w:pos="5387"/>
                <w:tab w:val="left" w:pos="6237"/>
              </w:tabs>
              <w:ind w:right="-93"/>
              <w:jc w:val="center"/>
              <w:rPr>
                <w:rFonts w:ascii="Arial" w:hAnsi="Arial" w:cs="Arial"/>
                <w:b/>
                <w:i/>
                <w:szCs w:val="22"/>
                <w:u w:val="single"/>
              </w:rPr>
            </w:pPr>
            <w:r w:rsidRPr="00A62BFD">
              <w:rPr>
                <w:rFonts w:ascii="Arial" w:hAnsi="Arial" w:cs="Arial"/>
                <w:b/>
                <w:i/>
                <w:sz w:val="22"/>
                <w:szCs w:val="22"/>
                <w:u w:val="single"/>
              </w:rPr>
              <w:t>(Nombre completo y cargo del servidor público facultado por la unidad administrativa usuaria de los bienes)</w:t>
            </w:r>
          </w:p>
        </w:tc>
      </w:tr>
    </w:tbl>
    <w:p w:rsidR="00995821" w:rsidRDefault="00995821" w:rsidP="005E6A4F">
      <w:pPr>
        <w:jc w:val="both"/>
        <w:rPr>
          <w:rFonts w:ascii="Arial" w:hAnsi="Arial" w:cs="Arial"/>
          <w:b/>
          <w:bCs/>
          <w:i/>
          <w:sz w:val="22"/>
          <w:szCs w:val="22"/>
          <w:u w:val="single"/>
        </w:rPr>
      </w:pPr>
    </w:p>
    <w:p w:rsidR="00995821" w:rsidRDefault="00995821" w:rsidP="005E6A4F">
      <w:pPr>
        <w:jc w:val="both"/>
        <w:rPr>
          <w:rFonts w:ascii="Arial" w:hAnsi="Arial" w:cs="Arial"/>
          <w:b/>
          <w:bCs/>
          <w:i/>
          <w:sz w:val="22"/>
          <w:szCs w:val="22"/>
          <w:u w:val="single"/>
        </w:rPr>
      </w:pPr>
    </w:p>
    <w:p w:rsidR="00995821" w:rsidRPr="00A62BFD" w:rsidRDefault="00995821" w:rsidP="005E6A4F">
      <w:pPr>
        <w:jc w:val="both"/>
        <w:rPr>
          <w:rFonts w:ascii="Arial" w:hAnsi="Arial" w:cs="Arial"/>
          <w:b/>
          <w:i/>
          <w:sz w:val="22"/>
          <w:szCs w:val="22"/>
          <w:u w:val="single"/>
        </w:rPr>
      </w:pPr>
      <w:r w:rsidRPr="00A62BFD">
        <w:rPr>
          <w:rFonts w:ascii="Arial" w:hAnsi="Arial" w:cs="Arial"/>
          <w:b/>
          <w:bCs/>
          <w:i/>
          <w:sz w:val="22"/>
          <w:szCs w:val="22"/>
          <w:u w:val="single"/>
        </w:rPr>
        <w:t xml:space="preserve">NOTA: </w:t>
      </w:r>
      <w:r w:rsidRPr="00A62BFD">
        <w:rPr>
          <w:rFonts w:ascii="Arial" w:hAnsi="Arial" w:cs="Arial"/>
          <w:b/>
          <w:i/>
          <w:sz w:val="22"/>
          <w:szCs w:val="22"/>
          <w:u w:val="single"/>
        </w:rPr>
        <w:t>(Cuando exista coincidencia entre el área usuaria y la requirente, se deberá señalar únicamente un espacio de firmas para el servidor público encargado de la administración del contrato)</w:t>
      </w:r>
    </w:p>
    <w:p w:rsidR="00995821" w:rsidRDefault="00995821" w:rsidP="005E6A4F">
      <w:pPr>
        <w:jc w:val="both"/>
        <w:rPr>
          <w:rFonts w:ascii="Arial" w:hAnsi="Arial" w:cs="Arial"/>
          <w:sz w:val="22"/>
          <w:szCs w:val="22"/>
        </w:rPr>
      </w:pPr>
    </w:p>
    <w:p w:rsidR="00995821" w:rsidRPr="00A62BFD" w:rsidRDefault="00995821" w:rsidP="005E6A4F">
      <w:pPr>
        <w:jc w:val="both"/>
        <w:rPr>
          <w:rFonts w:ascii="Arial" w:hAnsi="Arial" w:cs="Arial"/>
          <w:sz w:val="22"/>
          <w:szCs w:val="22"/>
        </w:rPr>
      </w:pPr>
      <w:r w:rsidRPr="00A62BFD">
        <w:rPr>
          <w:rFonts w:ascii="Arial" w:hAnsi="Arial" w:cs="Arial"/>
          <w:sz w:val="22"/>
          <w:szCs w:val="22"/>
        </w:rPr>
        <w:t xml:space="preserve">Las firmas que anteceden, forman parte del contrato (señalar si se trata de un contrato plurianual abierto) de adquisición de bienes terapéuticos, celebrado entre el Instituto Mexicano del Seguro Social y </w:t>
      </w:r>
      <w:r w:rsidRPr="00A62BFD">
        <w:rPr>
          <w:rFonts w:ascii="Arial" w:hAnsi="Arial" w:cs="Arial"/>
          <w:b/>
          <w:sz w:val="22"/>
          <w:szCs w:val="22"/>
          <w:u w:val="single"/>
        </w:rPr>
        <w:t>(</w:t>
      </w:r>
      <w:r w:rsidRPr="00A62BFD">
        <w:rPr>
          <w:rFonts w:ascii="Arial" w:hAnsi="Arial" w:cs="Arial"/>
          <w:b/>
          <w:i/>
          <w:sz w:val="22"/>
          <w:szCs w:val="22"/>
          <w:u w:val="single"/>
        </w:rPr>
        <w:t>nombre, denominación o razón social del proveedor</w:t>
      </w:r>
      <w:r w:rsidRPr="00A62BFD">
        <w:rPr>
          <w:rFonts w:ascii="Arial" w:hAnsi="Arial" w:cs="Arial"/>
          <w:b/>
          <w:sz w:val="22"/>
          <w:szCs w:val="22"/>
          <w:u w:val="single"/>
        </w:rPr>
        <w:t>)</w:t>
      </w:r>
      <w:r w:rsidRPr="00A62BFD">
        <w:rPr>
          <w:rFonts w:ascii="Arial" w:hAnsi="Arial" w:cs="Arial"/>
          <w:sz w:val="22"/>
          <w:szCs w:val="22"/>
        </w:rPr>
        <w:t xml:space="preserve">, de fecha ___ de _________ </w:t>
      </w:r>
      <w:proofErr w:type="spellStart"/>
      <w:r w:rsidRPr="00A62BFD">
        <w:rPr>
          <w:rFonts w:ascii="Arial" w:hAnsi="Arial" w:cs="Arial"/>
          <w:sz w:val="22"/>
          <w:szCs w:val="22"/>
        </w:rPr>
        <w:t>de</w:t>
      </w:r>
      <w:proofErr w:type="spellEnd"/>
      <w:r w:rsidRPr="00A62BFD">
        <w:rPr>
          <w:rFonts w:ascii="Arial" w:hAnsi="Arial" w:cs="Arial"/>
          <w:sz w:val="22"/>
          <w:szCs w:val="22"/>
        </w:rPr>
        <w:t xml:space="preserve"> ___, por un importe mínimo de </w:t>
      </w:r>
      <w:r w:rsidRPr="00A62BFD">
        <w:rPr>
          <w:rFonts w:ascii="Arial" w:hAnsi="Arial" w:cs="Arial"/>
          <w:b/>
          <w:sz w:val="22"/>
          <w:szCs w:val="22"/>
        </w:rPr>
        <w:t>(</w:t>
      </w:r>
      <w:r w:rsidRPr="00A62BFD">
        <w:rPr>
          <w:rFonts w:ascii="Arial" w:hAnsi="Arial" w:cs="Arial"/>
          <w:b/>
          <w:i/>
          <w:sz w:val="22"/>
          <w:szCs w:val="22"/>
          <w:u w:val="single"/>
        </w:rPr>
        <w:t>indicar con número y letra, la cantidad que se señala en la cláusula segunda del contrato</w:t>
      </w:r>
      <w:r w:rsidRPr="00A62BFD">
        <w:rPr>
          <w:rFonts w:ascii="Arial" w:hAnsi="Arial" w:cs="Arial"/>
          <w:b/>
          <w:sz w:val="22"/>
          <w:szCs w:val="22"/>
        </w:rPr>
        <w:t xml:space="preserve">) </w:t>
      </w:r>
      <w:r w:rsidRPr="00A62BFD">
        <w:rPr>
          <w:rFonts w:ascii="Arial" w:hAnsi="Arial" w:cs="Arial"/>
          <w:sz w:val="22"/>
          <w:szCs w:val="22"/>
        </w:rPr>
        <w:t xml:space="preserve">y un monto máximo de </w:t>
      </w:r>
      <w:r w:rsidRPr="00A62BFD">
        <w:rPr>
          <w:rFonts w:ascii="Arial" w:hAnsi="Arial" w:cs="Arial"/>
          <w:b/>
          <w:sz w:val="22"/>
          <w:szCs w:val="22"/>
        </w:rPr>
        <w:t>(</w:t>
      </w:r>
      <w:r w:rsidRPr="00A62BFD">
        <w:rPr>
          <w:rFonts w:ascii="Arial" w:hAnsi="Arial" w:cs="Arial"/>
          <w:b/>
          <w:i/>
          <w:sz w:val="22"/>
          <w:szCs w:val="22"/>
          <w:u w:val="single"/>
        </w:rPr>
        <w:t>indicar con número y letra, la cantidad que se señala en la cláusula segunda del contrato</w:t>
      </w:r>
      <w:r w:rsidRPr="00A62BFD">
        <w:rPr>
          <w:rFonts w:ascii="Arial" w:hAnsi="Arial" w:cs="Arial"/>
          <w:b/>
          <w:sz w:val="22"/>
          <w:szCs w:val="22"/>
        </w:rPr>
        <w:t>)</w:t>
      </w:r>
      <w:r w:rsidRPr="00A62BFD">
        <w:rPr>
          <w:rFonts w:ascii="Arial" w:hAnsi="Arial" w:cs="Arial"/>
          <w:sz w:val="22"/>
          <w:szCs w:val="22"/>
        </w:rPr>
        <w:t>.</w:t>
      </w:r>
    </w:p>
    <w:p w:rsidR="00995821" w:rsidRPr="00A62BFD" w:rsidRDefault="006151F3" w:rsidP="005E6A4F">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r>
        <w:rPr>
          <w:rFonts w:ascii="Arial" w:hAnsi="Arial" w:cs="Arial"/>
          <w:b/>
          <w:sz w:val="22"/>
          <w:szCs w:val="22"/>
        </w:rPr>
        <w:br w:type="page"/>
      </w:r>
      <w:r w:rsidR="00995821" w:rsidRPr="00A62BFD">
        <w:rPr>
          <w:rFonts w:ascii="Arial" w:hAnsi="Arial" w:cs="Arial"/>
          <w:b/>
          <w:sz w:val="22"/>
          <w:szCs w:val="22"/>
        </w:rPr>
        <w:lastRenderedPageBreak/>
        <w:t>ANEXO NUMERO 12 (DOCE)</w:t>
      </w:r>
    </w:p>
    <w:p w:rsidR="00995821" w:rsidRPr="00A62BFD" w:rsidRDefault="00995821" w:rsidP="005E6A4F">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u w:val="single"/>
        </w:rPr>
      </w:pPr>
    </w:p>
    <w:p w:rsidR="00995821" w:rsidRPr="00A62BFD" w:rsidRDefault="00995821" w:rsidP="005E6A4F">
      <w:pPr>
        <w:pStyle w:val="Ttulo"/>
        <w:rPr>
          <w:rFonts w:ascii="Arial" w:hAnsi="Arial" w:cs="Arial"/>
          <w:sz w:val="22"/>
          <w:szCs w:val="22"/>
        </w:rPr>
      </w:pPr>
      <w:r w:rsidRPr="00A62BFD">
        <w:rPr>
          <w:rFonts w:ascii="Arial" w:hAnsi="Arial" w:cs="Arial"/>
          <w:sz w:val="22"/>
          <w:szCs w:val="22"/>
        </w:rPr>
        <w:t>FORMATO PARA FIANZA DE CUMPLIMIENTO DE CONTRATO</w:t>
      </w:r>
    </w:p>
    <w:p w:rsidR="00995821" w:rsidRPr="00A62BFD" w:rsidRDefault="00995821" w:rsidP="005E6A4F">
      <w:pPr>
        <w:rPr>
          <w:rFonts w:ascii="Arial" w:hAnsi="Arial" w:cs="Arial"/>
          <w:sz w:val="22"/>
          <w:szCs w:val="22"/>
        </w:rPr>
      </w:pPr>
    </w:p>
    <w:p w:rsidR="00995821" w:rsidRPr="00A62BFD" w:rsidRDefault="00995821" w:rsidP="005E6A4F">
      <w:pPr>
        <w:jc w:val="both"/>
        <w:rPr>
          <w:rFonts w:ascii="Arial" w:hAnsi="Arial" w:cs="Arial"/>
          <w:color w:val="000000"/>
          <w:sz w:val="18"/>
          <w:szCs w:val="18"/>
        </w:rPr>
      </w:pPr>
      <w:r w:rsidRPr="00A62BFD">
        <w:rPr>
          <w:rFonts w:ascii="Arial" w:hAnsi="Arial" w:cs="Arial"/>
          <w:b/>
          <w:color w:val="000000"/>
          <w:sz w:val="18"/>
          <w:szCs w:val="18"/>
        </w:rPr>
        <w:t>(NOMBRE DE LA AFIANZADORA)</w:t>
      </w:r>
      <w:r w:rsidRPr="00A62BFD">
        <w:rPr>
          <w:rFonts w:ascii="Arial" w:hAnsi="Arial" w:cs="Arial"/>
          <w:color w:val="000000"/>
          <w:sz w:val="18"/>
          <w:szCs w:val="18"/>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A62BFD">
        <w:rPr>
          <w:rFonts w:ascii="Arial" w:hAnsi="Arial" w:cs="Arial"/>
          <w:b/>
          <w:color w:val="000000"/>
          <w:sz w:val="18"/>
          <w:szCs w:val="18"/>
        </w:rPr>
        <w:t>(ANOTAR EL IMPORTE QUE PROCEDA DEPENDIENDO DEL PORCENTAJE AL CONTRATO SIN INCLUIR EL IVA.)</w:t>
      </w:r>
      <w:r w:rsidRPr="00A62BFD">
        <w:rPr>
          <w:rFonts w:ascii="Arial" w:hAnsi="Arial" w:cs="Arial"/>
          <w:color w:val="000000"/>
          <w:sz w:val="18"/>
          <w:szCs w:val="18"/>
        </w:rPr>
        <w:t>-----</w:t>
      </w:r>
    </w:p>
    <w:p w:rsidR="00995821" w:rsidRPr="00A62BFD" w:rsidRDefault="00995821" w:rsidP="005E6A4F">
      <w:pPr>
        <w:jc w:val="both"/>
        <w:rPr>
          <w:rFonts w:ascii="Arial" w:hAnsi="Arial" w:cs="Arial"/>
          <w:sz w:val="18"/>
          <w:szCs w:val="18"/>
        </w:rPr>
      </w:pPr>
      <w:r w:rsidRPr="00A62BFD">
        <w:rPr>
          <w:rFonts w:ascii="Arial" w:hAnsi="Arial" w:cs="Arial"/>
          <w:sz w:val="18"/>
          <w:szCs w:val="18"/>
        </w:rPr>
        <w:t xml:space="preserve">ANTE: EL INSTITUTO MEXICANO DEL SEGURO SOCIAL, PARA GARANTIZAR POR </w:t>
      </w:r>
      <w:r w:rsidRPr="00A62BFD">
        <w:rPr>
          <w:rFonts w:ascii="Arial" w:hAnsi="Arial" w:cs="Arial"/>
          <w:sz w:val="18"/>
          <w:szCs w:val="18"/>
          <w:u w:val="single"/>
        </w:rPr>
        <w:t>(nombre o denominación social de la empresa).</w:t>
      </w:r>
      <w:r w:rsidRPr="00A62BFD">
        <w:rPr>
          <w:rFonts w:ascii="Arial" w:hAnsi="Arial" w:cs="Arial"/>
          <w:sz w:val="18"/>
          <w:szCs w:val="18"/>
        </w:rPr>
        <w:t xml:space="preserve">  CON DOMICILIO EN </w:t>
      </w:r>
      <w:r w:rsidRPr="00A62BFD">
        <w:rPr>
          <w:rFonts w:ascii="Arial" w:hAnsi="Arial" w:cs="Arial"/>
          <w:sz w:val="18"/>
          <w:szCs w:val="18"/>
          <w:u w:val="single"/>
        </w:rPr>
        <w:t>(domicilio de la empresa)</w:t>
      </w:r>
      <w:r w:rsidRPr="00A62BFD">
        <w:rPr>
          <w:rFonts w:ascii="Arial" w:hAnsi="Arial" w:cs="Arial"/>
          <w:sz w:val="18"/>
          <w:szCs w:val="18"/>
        </w:rPr>
        <w:t>, EL FIEL Y</w:t>
      </w:r>
      <w:r w:rsidRPr="00A62BFD">
        <w:rPr>
          <w:rFonts w:ascii="Arial" w:hAnsi="Arial" w:cs="Arial"/>
          <w:color w:val="FF9900"/>
          <w:sz w:val="18"/>
          <w:szCs w:val="18"/>
        </w:rPr>
        <w:t xml:space="preserve"> </w:t>
      </w:r>
      <w:r w:rsidRPr="00A62BFD">
        <w:rPr>
          <w:rFonts w:ascii="Arial" w:hAnsi="Arial" w:cs="Arial"/>
          <w:sz w:val="18"/>
          <w:szCs w:val="18"/>
        </w:rPr>
        <w:t xml:space="preserve">EXACTO CUMPLIMIENTO DE TODAS Y CADA UNA DE LAS OBLIGACIONES A SU CARGO, DERIVADAS DEL CONTRATO DE  </w:t>
      </w:r>
      <w:r w:rsidRPr="00A62BFD">
        <w:rPr>
          <w:rFonts w:ascii="Arial" w:hAnsi="Arial" w:cs="Arial"/>
          <w:sz w:val="18"/>
          <w:szCs w:val="18"/>
          <w:u w:val="single"/>
        </w:rPr>
        <w:t xml:space="preserve">(especificar </w:t>
      </w:r>
      <w:proofErr w:type="spellStart"/>
      <w:r w:rsidRPr="00A62BFD">
        <w:rPr>
          <w:rFonts w:ascii="Arial" w:hAnsi="Arial" w:cs="Arial"/>
          <w:sz w:val="18"/>
          <w:szCs w:val="18"/>
          <w:u w:val="single"/>
        </w:rPr>
        <w:t>que</w:t>
      </w:r>
      <w:proofErr w:type="spellEnd"/>
      <w:r w:rsidRPr="00A62BFD">
        <w:rPr>
          <w:rFonts w:ascii="Arial" w:hAnsi="Arial" w:cs="Arial"/>
          <w:sz w:val="18"/>
          <w:szCs w:val="18"/>
          <w:u w:val="single"/>
        </w:rPr>
        <w:t xml:space="preserve"> tipo de contrato, si es de adquisición, prestación de servicio, </w:t>
      </w:r>
      <w:proofErr w:type="spellStart"/>
      <w:r w:rsidRPr="00A62BFD">
        <w:rPr>
          <w:rFonts w:ascii="Arial" w:hAnsi="Arial" w:cs="Arial"/>
          <w:sz w:val="18"/>
          <w:szCs w:val="18"/>
          <w:u w:val="single"/>
        </w:rPr>
        <w:t>etc</w:t>
      </w:r>
      <w:proofErr w:type="spellEnd"/>
      <w:r w:rsidRPr="00A62BFD">
        <w:rPr>
          <w:rFonts w:ascii="Arial" w:hAnsi="Arial" w:cs="Arial"/>
          <w:sz w:val="18"/>
          <w:szCs w:val="18"/>
          <w:u w:val="single"/>
        </w:rPr>
        <w:t xml:space="preserve">) </w:t>
      </w:r>
      <w:r w:rsidRPr="00A62BFD">
        <w:rPr>
          <w:rFonts w:ascii="Arial" w:hAnsi="Arial" w:cs="Arial"/>
          <w:sz w:val="18"/>
          <w:szCs w:val="18"/>
        </w:rPr>
        <w:t xml:space="preserve"> NÚMERO </w:t>
      </w:r>
      <w:r w:rsidRPr="00A62BFD">
        <w:rPr>
          <w:rFonts w:ascii="Arial" w:hAnsi="Arial" w:cs="Arial"/>
          <w:sz w:val="18"/>
          <w:szCs w:val="18"/>
          <w:u w:val="single"/>
        </w:rPr>
        <w:t xml:space="preserve">(número de contrato) </w:t>
      </w:r>
      <w:r w:rsidRPr="00A62BFD">
        <w:rPr>
          <w:rFonts w:ascii="Arial" w:hAnsi="Arial" w:cs="Arial"/>
          <w:sz w:val="18"/>
          <w:szCs w:val="18"/>
        </w:rPr>
        <w:t xml:space="preserve"> DE FECHA </w:t>
      </w:r>
      <w:r w:rsidRPr="00A62BFD">
        <w:rPr>
          <w:rFonts w:ascii="Arial" w:hAnsi="Arial" w:cs="Arial"/>
          <w:sz w:val="18"/>
          <w:szCs w:val="18"/>
          <w:u w:val="single"/>
        </w:rPr>
        <w:t xml:space="preserve">(fecha de suscripción), </w:t>
      </w:r>
      <w:r w:rsidRPr="00A62BFD">
        <w:rPr>
          <w:rFonts w:ascii="Arial" w:hAnsi="Arial" w:cs="Arial"/>
          <w:sz w:val="18"/>
          <w:szCs w:val="18"/>
        </w:rPr>
        <w:t xml:space="preserve"> QUE SE ADJUDICÓ A DICHA EMPRESA CON MOTIVO DEL </w:t>
      </w:r>
      <w:r w:rsidRPr="00A62BFD">
        <w:rPr>
          <w:rFonts w:ascii="Arial" w:hAnsi="Arial" w:cs="Arial"/>
          <w:sz w:val="18"/>
          <w:szCs w:val="18"/>
          <w:u w:val="single"/>
        </w:rPr>
        <w:t xml:space="preserve">(especificar el procedimiento de contratación que se llevó a cabo, licitación pública, invitación a cuando menos tres personas, adjudicación directa, y en su caso, el número de ésta), </w:t>
      </w:r>
      <w:r w:rsidRPr="00A62BFD">
        <w:rPr>
          <w:rFonts w:ascii="Arial" w:hAnsi="Arial" w:cs="Arial"/>
          <w:sz w:val="18"/>
          <w:szCs w:val="18"/>
        </w:rPr>
        <w:t xml:space="preserve"> RELATIVO A </w:t>
      </w:r>
      <w:r w:rsidRPr="00A62BFD">
        <w:rPr>
          <w:rFonts w:ascii="Arial" w:hAnsi="Arial" w:cs="Arial"/>
          <w:sz w:val="18"/>
          <w:szCs w:val="18"/>
          <w:u w:val="single"/>
        </w:rPr>
        <w:t xml:space="preserve"> (objeto del contrato)</w:t>
      </w:r>
      <w:r w:rsidRPr="00A62BFD">
        <w:rPr>
          <w:rFonts w:ascii="Arial" w:hAnsi="Arial" w:cs="Arial"/>
          <w:sz w:val="18"/>
          <w:szCs w:val="18"/>
        </w:rPr>
        <w:t xml:space="preserve">;  LA PRESENTE FIANZA, </w:t>
      </w:r>
      <w:r w:rsidRPr="00A62BFD">
        <w:rPr>
          <w:rFonts w:ascii="Arial" w:hAnsi="Arial" w:cs="Arial"/>
          <w:b/>
          <w:sz w:val="18"/>
          <w:szCs w:val="18"/>
        </w:rPr>
        <w:t>TENDRÁ UNA VIGENCIA DE</w:t>
      </w:r>
      <w:r w:rsidRPr="00A62BFD">
        <w:rPr>
          <w:rFonts w:ascii="Arial" w:hAnsi="Arial" w:cs="Arial"/>
          <w:sz w:val="18"/>
          <w:szCs w:val="18"/>
        </w:rPr>
        <w:t xml:space="preserve"> </w:t>
      </w:r>
      <w:r w:rsidRPr="00A62BFD">
        <w:rPr>
          <w:rFonts w:ascii="Arial" w:hAnsi="Arial" w:cs="Arial"/>
          <w:b/>
          <w:sz w:val="18"/>
          <w:szCs w:val="18"/>
        </w:rPr>
        <w:t>(</w:t>
      </w:r>
      <w:r w:rsidRPr="00A62BFD">
        <w:rPr>
          <w:rFonts w:ascii="Arial" w:hAnsi="Arial" w:cs="Arial"/>
          <w:b/>
          <w:sz w:val="18"/>
          <w:szCs w:val="18"/>
          <w:u w:val="single"/>
        </w:rPr>
        <w:t>se deberá insertar el lapso de vigencia que se haya establecido en el contrato)</w:t>
      </w:r>
      <w:r w:rsidRPr="00A62BFD">
        <w:rPr>
          <w:rFonts w:ascii="Arial" w:hAnsi="Arial" w:cs="Arial"/>
          <w:sz w:val="18"/>
          <w:szCs w:val="18"/>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A62BFD">
        <w:rPr>
          <w:rFonts w:ascii="Arial" w:hAnsi="Arial" w:cs="Arial"/>
          <w:sz w:val="18"/>
          <w:szCs w:val="18"/>
          <w:u w:val="single"/>
        </w:rPr>
        <w:t>(especificar la institución afianzadora que expide la garantía)</w:t>
      </w:r>
      <w:r w:rsidRPr="00A62BFD">
        <w:rPr>
          <w:rFonts w:ascii="Arial" w:hAnsi="Arial" w:cs="Arial"/>
          <w:sz w:val="18"/>
          <w:szCs w:val="18"/>
        </w:rPr>
        <w:t xml:space="preserve">, EXPRESAMENTE SE OBLIGA A PAGAR AL INSTITUTO LA CANTIDAD GARANTIZADA O LA PARTE PROPORCIONAL DE LA MISMA, POSTERIORMENTE A QUE SE LE HAYAN APLICADO AL </w:t>
      </w:r>
      <w:r w:rsidRPr="00A62BFD">
        <w:rPr>
          <w:rFonts w:ascii="Arial" w:hAnsi="Arial" w:cs="Arial"/>
          <w:sz w:val="18"/>
          <w:szCs w:val="18"/>
          <w:u w:val="single"/>
        </w:rPr>
        <w:t>(proveedor, prestador de servicio, etc.)</w:t>
      </w:r>
      <w:r w:rsidRPr="00A62BFD">
        <w:rPr>
          <w:rFonts w:ascii="Arial" w:hAnsi="Arial" w:cs="Arial"/>
          <w:sz w:val="18"/>
          <w:szCs w:val="18"/>
        </w:rPr>
        <w:t xml:space="preserve"> LA TOTALIDAD DE LAS PENAS CONVENCIONALES ESTABLECIDAS EN LA CLÁUSULA </w:t>
      </w:r>
      <w:r w:rsidRPr="00A62BFD">
        <w:rPr>
          <w:rFonts w:ascii="Arial" w:hAnsi="Arial" w:cs="Arial"/>
          <w:sz w:val="18"/>
          <w:szCs w:val="18"/>
          <w:u w:val="single"/>
        </w:rPr>
        <w:t>(número de cláusula del contrato en que se estipulen las penas convencionales que en su caso deba pagar el fiado)</w:t>
      </w:r>
      <w:r w:rsidRPr="00A62BFD">
        <w:rPr>
          <w:rFonts w:ascii="Arial" w:hAnsi="Arial" w:cs="Arial"/>
          <w:sz w:val="18"/>
          <w:szCs w:val="18"/>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A62BFD">
        <w:rPr>
          <w:rFonts w:ascii="Arial" w:hAnsi="Arial" w:cs="Arial"/>
          <w:sz w:val="18"/>
          <w:szCs w:val="18"/>
          <w:u w:val="single"/>
        </w:rPr>
        <w:t>(especificar la institución afianzadora que expide la garantía)</w:t>
      </w:r>
      <w:r w:rsidRPr="00A62BFD">
        <w:rPr>
          <w:rFonts w:ascii="Arial" w:hAnsi="Arial" w:cs="Arial"/>
          <w:sz w:val="18"/>
          <w:szCs w:val="18"/>
        </w:rPr>
        <w:t xml:space="preserve">, EXPRESAMENTE CONSIENTE: </w:t>
      </w:r>
      <w:r w:rsidRPr="00A62BFD">
        <w:rPr>
          <w:rFonts w:ascii="Arial" w:hAnsi="Arial" w:cs="Arial"/>
          <w:b/>
          <w:bCs/>
          <w:sz w:val="18"/>
          <w:szCs w:val="18"/>
        </w:rPr>
        <w:t>A</w:t>
      </w:r>
      <w:r w:rsidRPr="00A62BFD">
        <w:rPr>
          <w:rFonts w:ascii="Arial" w:hAnsi="Arial" w:cs="Arial"/>
          <w:sz w:val="18"/>
          <w:szCs w:val="18"/>
        </w:rPr>
        <w:t xml:space="preserve">) QUE LA PRESENTE FIANZA SE OTORGA DE CONFORMIDAD CON LO ESTIPULADO EN EL CONTRATO ARRIBA INDICADO; </w:t>
      </w:r>
      <w:r w:rsidRPr="00A62BFD">
        <w:rPr>
          <w:rFonts w:ascii="Arial" w:hAnsi="Arial" w:cs="Arial"/>
          <w:b/>
          <w:bCs/>
          <w:sz w:val="18"/>
          <w:szCs w:val="18"/>
        </w:rPr>
        <w:t xml:space="preserve">B) </w:t>
      </w:r>
      <w:r w:rsidRPr="00A62BFD">
        <w:rPr>
          <w:rFonts w:ascii="Arial" w:hAnsi="Arial" w:cs="Arial"/>
          <w:sz w:val="18"/>
          <w:szCs w:val="18"/>
        </w:rPr>
        <w:t xml:space="preserve">QUE EN CASO DE INCUMPLIMIENTO POR PARTE DEL </w:t>
      </w:r>
      <w:r w:rsidRPr="00A62BFD">
        <w:rPr>
          <w:rFonts w:ascii="Arial" w:hAnsi="Arial" w:cs="Arial"/>
          <w:sz w:val="18"/>
          <w:szCs w:val="18"/>
          <w:u w:val="single"/>
        </w:rPr>
        <w:t>(proveedor, prestador de servicio, etc.)</w:t>
      </w:r>
      <w:r w:rsidRPr="00A62BFD">
        <w:rPr>
          <w:rFonts w:ascii="Arial" w:hAnsi="Arial" w:cs="Arial"/>
          <w:sz w:val="18"/>
          <w:szCs w:val="18"/>
        </w:rPr>
        <w:t xml:space="preserve">, A CUALQUIERA DE LAS OBLIGACIONES CONTENIDAS EN EL CONTRATO, EL INSTITUTO PODRÁ PRESENTAR RECLAMACIÓN DE LA MISMA DENTRO DEL PERIODO DE VIGENCIA ESTABLECIDO EN EL MISMO, E INCLUSO, DENTRO DEL PLAZO DE </w:t>
      </w:r>
      <w:r w:rsidRPr="00A62BFD">
        <w:rPr>
          <w:rFonts w:ascii="Arial" w:hAnsi="Arial" w:cs="Arial"/>
          <w:b/>
          <w:sz w:val="18"/>
          <w:szCs w:val="18"/>
        </w:rPr>
        <w:t>DIEZ MESES</w:t>
      </w:r>
      <w:r w:rsidRPr="00A62BFD">
        <w:rPr>
          <w:rFonts w:ascii="Arial" w:hAnsi="Arial" w:cs="Arial"/>
          <w:sz w:val="18"/>
          <w:szCs w:val="18"/>
        </w:rPr>
        <w:t xml:space="preserve">, CONTADOS A PARTIR DEL DÍA SIGUIENTE EN QUE CONCLUYA LA VIGENCIA DEL CONTRATO, O BIEN, A PARTIR DEL DÍA SIGUIENTE EN QUE EL INSTITUTO NOTIFIQUE POR ESCRITO AL </w:t>
      </w:r>
      <w:r w:rsidRPr="00A62BFD">
        <w:rPr>
          <w:rFonts w:ascii="Arial" w:hAnsi="Arial" w:cs="Arial"/>
          <w:sz w:val="18"/>
          <w:szCs w:val="18"/>
          <w:u w:val="single"/>
        </w:rPr>
        <w:t>(proveedor, prestador de servicio, etc.)</w:t>
      </w:r>
      <w:r w:rsidRPr="00A62BFD">
        <w:rPr>
          <w:rFonts w:ascii="Arial" w:hAnsi="Arial" w:cs="Arial"/>
          <w:sz w:val="18"/>
          <w:szCs w:val="18"/>
        </w:rPr>
        <w:t xml:space="preserve">, LA RESCISIÓN DEL INSTRUMENTO JURÍDICO; </w:t>
      </w:r>
      <w:r w:rsidRPr="00A62BFD">
        <w:rPr>
          <w:rFonts w:ascii="Arial" w:hAnsi="Arial" w:cs="Arial"/>
          <w:b/>
          <w:bCs/>
          <w:sz w:val="18"/>
          <w:szCs w:val="18"/>
        </w:rPr>
        <w:t xml:space="preserve">C) </w:t>
      </w:r>
      <w:r w:rsidRPr="00A62BFD">
        <w:rPr>
          <w:rFonts w:ascii="Arial" w:hAnsi="Arial" w:cs="Arial"/>
          <w:sz w:val="18"/>
          <w:szCs w:val="18"/>
        </w:rPr>
        <w:t xml:space="preserve">QUE PAGARÁ AL INSTITUTO LA CANTIDAD GARANTIZADA O LA PARTE PROPORCIONAL DE LA MISMA, POSTERIORMENTE A QUE SE LE HAYAN APLICADO AL </w:t>
      </w:r>
      <w:r w:rsidRPr="00A62BFD">
        <w:rPr>
          <w:rFonts w:ascii="Arial" w:hAnsi="Arial" w:cs="Arial"/>
          <w:sz w:val="18"/>
          <w:szCs w:val="18"/>
          <w:u w:val="single"/>
        </w:rPr>
        <w:t>(proveedor, prestador de servicio, etc.)</w:t>
      </w:r>
      <w:r w:rsidRPr="00A62BFD">
        <w:rPr>
          <w:rFonts w:ascii="Arial" w:hAnsi="Arial" w:cs="Arial"/>
          <w:sz w:val="18"/>
          <w:szCs w:val="18"/>
        </w:rPr>
        <w:t xml:space="preserve"> LA TOTALIDAD DE LAS PENAS CONVENCIONALES ESTABLECIDAS EN LA CLÁUSULA </w:t>
      </w:r>
      <w:r w:rsidRPr="00A62BFD">
        <w:rPr>
          <w:rFonts w:ascii="Arial" w:hAnsi="Arial" w:cs="Arial"/>
          <w:sz w:val="18"/>
          <w:szCs w:val="18"/>
          <w:u w:val="single"/>
        </w:rPr>
        <w:t>(número de cláusula del contrato en que se estipulen las penas convencionales que en su caso deba pagar el fiado)</w:t>
      </w:r>
      <w:r w:rsidRPr="00A62BFD">
        <w:rPr>
          <w:rFonts w:ascii="Arial" w:hAnsi="Arial" w:cs="Arial"/>
          <w:sz w:val="18"/>
          <w:szCs w:val="18"/>
        </w:rPr>
        <w:t xml:space="preserve"> DEL CONTRATO DE REFERENCIA, MISMAS QUE NO PODRÁN SER SUPERIORES A LA SUMA QUE SE AFIANZA Y/O POR CUALQUIER OTRO INCUMPLIMIENTO EN QUE INCURRA EL FIADO; </w:t>
      </w:r>
      <w:r w:rsidRPr="00A62BFD">
        <w:rPr>
          <w:rFonts w:ascii="Arial" w:hAnsi="Arial" w:cs="Arial"/>
          <w:b/>
          <w:bCs/>
          <w:sz w:val="18"/>
          <w:szCs w:val="18"/>
        </w:rPr>
        <w:t xml:space="preserve">D) </w:t>
      </w:r>
      <w:r w:rsidRPr="00A62BFD">
        <w:rPr>
          <w:rFonts w:ascii="Arial" w:hAnsi="Arial" w:cs="Arial"/>
          <w:sz w:val="18"/>
          <w:szCs w:val="18"/>
        </w:rPr>
        <w:t xml:space="preserve">QUE LA FIANZA SOLO PODRÁ SER CANCELADA A SOLICITUD  EXPRESA Y PREVIA AUTORIZACIÓN POR ESCRITO DEL INSTITUTO MEXICANO DEL SEGURO SOCIAL; </w:t>
      </w:r>
      <w:r w:rsidRPr="00A62BFD">
        <w:rPr>
          <w:rFonts w:ascii="Arial" w:hAnsi="Arial" w:cs="Arial"/>
          <w:b/>
          <w:bCs/>
          <w:sz w:val="18"/>
          <w:szCs w:val="18"/>
        </w:rPr>
        <w:t xml:space="preserve">E) </w:t>
      </w:r>
      <w:r w:rsidRPr="00A62BFD">
        <w:rPr>
          <w:rFonts w:ascii="Arial" w:hAnsi="Arial" w:cs="Arial"/>
          <w:sz w:val="18"/>
          <w:szCs w:val="18"/>
        </w:rPr>
        <w:t xml:space="preserve"> QUE DA SU CONSENTIMIENTO AL INSTITUTO EN LO REFERENTE AL ARTÍCULO 119 DE LA LEY FEDERAL DE INSTITUCIONES DE FIANZAS PARA  EL CUMPLIMIENTO DE LAS OBLIGACIONES QUE SE AFIANZAN; </w:t>
      </w:r>
      <w:r w:rsidRPr="00A62BFD">
        <w:rPr>
          <w:rFonts w:ascii="Arial" w:hAnsi="Arial" w:cs="Arial"/>
          <w:b/>
          <w:bCs/>
          <w:sz w:val="18"/>
          <w:szCs w:val="18"/>
        </w:rPr>
        <w:t xml:space="preserve">F) </w:t>
      </w:r>
      <w:r w:rsidRPr="00A62BFD">
        <w:rPr>
          <w:rFonts w:ascii="Arial" w:hAnsi="Arial" w:cs="Arial"/>
          <w:sz w:val="18"/>
          <w:szCs w:val="18"/>
        </w:rPr>
        <w:t xml:space="preserve">QUE </w:t>
      </w:r>
      <w:r w:rsidRPr="00A62BFD">
        <w:rPr>
          <w:rFonts w:ascii="Arial" w:hAnsi="Arial" w:cs="Arial"/>
          <w:caps/>
          <w:sz w:val="18"/>
          <w:szCs w:val="18"/>
        </w:rPr>
        <w:t>si es prorrogado el plazo establecido para EL CUMPLIMIENTO DEL CONTRATO, o exista espera, la vigencia de esta fianza quedarÁ AUTOMÁTICAMENTE prorrogada en concordancia con dicha prÓrroga o espera;</w:t>
      </w:r>
      <w:r w:rsidRPr="00A62BFD">
        <w:rPr>
          <w:rFonts w:ascii="Arial" w:hAnsi="Arial" w:cs="Arial"/>
          <w:b/>
          <w:caps/>
          <w:sz w:val="18"/>
          <w:szCs w:val="18"/>
        </w:rPr>
        <w:t xml:space="preserve"> G) </w:t>
      </w:r>
      <w:r w:rsidRPr="00A62BFD">
        <w:rPr>
          <w:rFonts w:ascii="Arial" w:hAnsi="Arial" w:cs="Arial"/>
          <w:sz w:val="18"/>
          <w:szCs w:val="18"/>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A62BFD">
        <w:rPr>
          <w:rFonts w:ascii="Arial" w:hAnsi="Arial" w:cs="Arial"/>
          <w:sz w:val="18"/>
          <w:szCs w:val="18"/>
          <w:u w:val="single"/>
        </w:rPr>
        <w:t>(especificar la institución afianzadora que expide la garantía)</w:t>
      </w:r>
      <w:r w:rsidRPr="00A62BFD">
        <w:rPr>
          <w:rFonts w:ascii="Arial" w:hAnsi="Arial" w:cs="Arial"/>
          <w:sz w:val="18"/>
          <w:szCs w:val="18"/>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995821" w:rsidRPr="00A62BFD" w:rsidRDefault="00995821" w:rsidP="005E6A4F">
      <w:pPr>
        <w:rPr>
          <w:rFonts w:ascii="Arial" w:hAnsi="Arial" w:cs="Arial"/>
          <w:sz w:val="18"/>
          <w:szCs w:val="18"/>
        </w:rPr>
      </w:pPr>
    </w:p>
    <w:p w:rsidR="00995821" w:rsidRPr="00A62BFD" w:rsidRDefault="00995821" w:rsidP="005E6A4F">
      <w:pPr>
        <w:jc w:val="center"/>
        <w:rPr>
          <w:rFonts w:ascii="Arial" w:hAnsi="Arial" w:cs="Arial"/>
          <w:b/>
          <w:sz w:val="22"/>
          <w:szCs w:val="22"/>
        </w:rPr>
      </w:pPr>
    </w:p>
    <w:p w:rsidR="00995821" w:rsidRDefault="00995821" w:rsidP="00520689">
      <w:pPr>
        <w:jc w:val="center"/>
        <w:rPr>
          <w:rFonts w:ascii="Arial" w:hAnsi="Arial" w:cs="Arial"/>
          <w:b/>
          <w:sz w:val="22"/>
          <w:szCs w:val="22"/>
        </w:rPr>
      </w:pPr>
      <w:r>
        <w:rPr>
          <w:i/>
          <w:sz w:val="22"/>
          <w:szCs w:val="22"/>
        </w:rPr>
        <w:br w:type="page"/>
      </w:r>
      <w:r>
        <w:rPr>
          <w:rFonts w:ascii="Arial" w:hAnsi="Arial" w:cs="Arial"/>
          <w:b/>
          <w:sz w:val="22"/>
          <w:szCs w:val="22"/>
        </w:rPr>
        <w:lastRenderedPageBreak/>
        <w:t>ANEXO NUMERO 1</w:t>
      </w:r>
      <w:r w:rsidR="00520689">
        <w:rPr>
          <w:rFonts w:ascii="Arial" w:hAnsi="Arial" w:cs="Arial"/>
          <w:b/>
          <w:sz w:val="22"/>
          <w:szCs w:val="22"/>
        </w:rPr>
        <w:t>3</w:t>
      </w:r>
      <w:r>
        <w:rPr>
          <w:rFonts w:ascii="Arial" w:hAnsi="Arial" w:cs="Arial"/>
          <w:b/>
          <w:sz w:val="22"/>
          <w:szCs w:val="22"/>
        </w:rPr>
        <w:t xml:space="preserve"> (</w:t>
      </w:r>
      <w:r w:rsidR="00520689">
        <w:rPr>
          <w:rFonts w:ascii="Arial" w:hAnsi="Arial" w:cs="Arial"/>
          <w:b/>
          <w:sz w:val="22"/>
          <w:szCs w:val="22"/>
        </w:rPr>
        <w:t>TRECE</w:t>
      </w:r>
      <w:r>
        <w:rPr>
          <w:rFonts w:ascii="Arial" w:hAnsi="Arial" w:cs="Arial"/>
          <w:b/>
          <w:sz w:val="22"/>
          <w:szCs w:val="22"/>
        </w:rPr>
        <w:t>)</w:t>
      </w:r>
    </w:p>
    <w:p w:rsidR="00995821" w:rsidRDefault="00995821" w:rsidP="005E6A4F">
      <w:pPr>
        <w:rPr>
          <w:rFonts w:ascii="Arial" w:hAnsi="Arial" w:cs="Arial"/>
          <w:sz w:val="18"/>
          <w:szCs w:val="18"/>
        </w:rPr>
      </w:pPr>
    </w:p>
    <w:p w:rsidR="00111E8F" w:rsidRPr="00111E8F" w:rsidRDefault="00111E8F" w:rsidP="00111E8F">
      <w:pPr>
        <w:keepNext/>
        <w:numPr>
          <w:ilvl w:val="1"/>
          <w:numId w:val="0"/>
        </w:numPr>
        <w:tabs>
          <w:tab w:val="left" w:pos="0"/>
          <w:tab w:val="num" w:pos="576"/>
        </w:tabs>
        <w:ind w:left="576" w:hanging="576"/>
        <w:jc w:val="center"/>
        <w:outlineLvl w:val="1"/>
        <w:rPr>
          <w:rFonts w:ascii="Arial" w:hAnsi="Arial" w:cs="Arial"/>
          <w:b/>
          <w:sz w:val="22"/>
          <w:szCs w:val="22"/>
          <w:u w:val="single"/>
        </w:rPr>
      </w:pPr>
      <w:r w:rsidRPr="00111E8F">
        <w:rPr>
          <w:rFonts w:ascii="Arial" w:hAnsi="Arial" w:cs="Arial"/>
          <w:b/>
          <w:sz w:val="22"/>
          <w:szCs w:val="22"/>
        </w:rPr>
        <w:t>MANIFESTACIÓN DE INTERÉS EN PARTICIPAR EN LA LICITACIÓN Y SOLICITAR ACLARACIONES A LA CONVOCATORIA</w:t>
      </w:r>
    </w:p>
    <w:p w:rsidR="00111E8F" w:rsidRPr="00111E8F" w:rsidRDefault="00111E8F" w:rsidP="00111E8F">
      <w:pPr>
        <w:rPr>
          <w:rFonts w:ascii="Arial" w:hAnsi="Arial" w:cs="Arial"/>
          <w:sz w:val="20"/>
        </w:rPr>
      </w:pPr>
    </w:p>
    <w:p w:rsidR="00111E8F" w:rsidRPr="00111E8F" w:rsidRDefault="00111E8F" w:rsidP="00111E8F">
      <w:pPr>
        <w:rPr>
          <w:rFonts w:ascii="Arial" w:hAnsi="Arial" w:cs="Arial"/>
          <w:sz w:val="20"/>
        </w:rPr>
      </w:pPr>
      <w:r w:rsidRPr="00111E8F">
        <w:rPr>
          <w:rFonts w:ascii="Arial" w:hAnsi="Arial" w:cs="Arial"/>
          <w:sz w:val="20"/>
        </w:rPr>
        <w:t>PREFERENTEMENTE EN PAPEL MEMBRETADO DEL INTERESADO.</w:t>
      </w:r>
    </w:p>
    <w:p w:rsidR="00111E8F" w:rsidRPr="00111E8F" w:rsidRDefault="00111E8F" w:rsidP="00111E8F">
      <w:pPr>
        <w:jc w:val="both"/>
        <w:rPr>
          <w:rFonts w:ascii="Arial" w:hAnsi="Arial" w:cs="Arial"/>
          <w:sz w:val="20"/>
          <w:u w:val="single"/>
        </w:rPr>
      </w:pPr>
      <w:r w:rsidRPr="00111E8F">
        <w:rPr>
          <w:rFonts w:ascii="Arial" w:hAnsi="Arial" w:cs="Arial"/>
          <w:sz w:val="20"/>
          <w:u w:val="single"/>
        </w:rPr>
        <w:t>(Nombre del representante legal)</w:t>
      </w:r>
      <w:r w:rsidRPr="00111E8F">
        <w:rPr>
          <w:rFonts w:ascii="Arial" w:hAnsi="Arial" w:cs="Arial"/>
          <w:sz w:val="20"/>
        </w:rPr>
        <w:t xml:space="preserve"> manifiesto bajo protesta de decir verdad, que </w:t>
      </w:r>
      <w:r w:rsidRPr="00111E8F">
        <w:rPr>
          <w:rFonts w:ascii="Arial" w:hAnsi="Arial" w:cs="Arial"/>
          <w:b/>
          <w:sz w:val="20"/>
        </w:rPr>
        <w:t>se tiene interés</w:t>
      </w:r>
      <w:r w:rsidRPr="00111E8F">
        <w:rPr>
          <w:rFonts w:ascii="Arial" w:hAnsi="Arial" w:cs="Arial"/>
          <w:sz w:val="20"/>
        </w:rPr>
        <w:t xml:space="preserve"> en participar en la presente Licitación Pública y en su caso solicitar aclaraciones a los aspectos contenidos en la CONVOCATORIA, por si o a nombre y representación de: </w:t>
      </w:r>
      <w:r w:rsidRPr="00111E8F">
        <w:rPr>
          <w:rFonts w:ascii="Arial" w:hAnsi="Arial" w:cs="Arial"/>
          <w:sz w:val="20"/>
          <w:u w:val="single"/>
        </w:rPr>
        <w:t>(Nombre, denominación o razón social del LICITANTE),</w:t>
      </w:r>
      <w:r w:rsidRPr="00111E8F">
        <w:rPr>
          <w:rFonts w:ascii="Arial" w:hAnsi="Arial" w:cs="Arial"/>
          <w:sz w:val="20"/>
        </w:rPr>
        <w:t xml:space="preserve"> solicitando las aclaraciones correspondientes a la CONVOCATORIA.</w:t>
      </w:r>
    </w:p>
    <w:p w:rsidR="00111E8F" w:rsidRPr="00111E8F" w:rsidRDefault="00111E8F" w:rsidP="00111E8F">
      <w:pPr>
        <w:rPr>
          <w:rFonts w:ascii="Arial" w:hAnsi="Arial" w:cs="Arial"/>
          <w:sz w:val="10"/>
          <w:szCs w:val="10"/>
        </w:rPr>
      </w:pPr>
    </w:p>
    <w:p w:rsidR="00111E8F" w:rsidRPr="00111E8F" w:rsidRDefault="00111E8F" w:rsidP="00111E8F">
      <w:pPr>
        <w:rPr>
          <w:rFonts w:ascii="Arial" w:hAnsi="Arial" w:cs="Arial"/>
          <w:sz w:val="20"/>
        </w:rPr>
      </w:pPr>
      <w:r w:rsidRPr="00111E8F">
        <w:rPr>
          <w:rFonts w:ascii="Arial" w:hAnsi="Arial" w:cs="Arial"/>
          <w:sz w:val="20"/>
        </w:rPr>
        <w:t>Licitación Pública (nombre y número) ____________________________________</w:t>
      </w:r>
    </w:p>
    <w:p w:rsidR="00111E8F" w:rsidRPr="00111E8F" w:rsidRDefault="00111E8F" w:rsidP="00111E8F">
      <w:pPr>
        <w:outlineLvl w:val="0"/>
        <w:rPr>
          <w:rFonts w:ascii="Arial" w:hAnsi="Arial" w:cs="Arial"/>
          <w:sz w:val="10"/>
          <w:szCs w:val="10"/>
        </w:rPr>
      </w:pPr>
    </w:p>
    <w:p w:rsidR="00111E8F" w:rsidRPr="00111E8F" w:rsidRDefault="00111E8F" w:rsidP="00111E8F">
      <w:pPr>
        <w:spacing w:after="80"/>
        <w:rPr>
          <w:rFonts w:ascii="Arial" w:hAnsi="Arial" w:cs="Arial"/>
          <w:b/>
          <w:sz w:val="20"/>
        </w:rPr>
      </w:pPr>
      <w:r w:rsidRPr="00111E8F">
        <w:rPr>
          <w:rFonts w:ascii="Arial" w:hAnsi="Arial" w:cs="Arial"/>
          <w:b/>
          <w:sz w:val="20"/>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111E8F" w:rsidRPr="00111E8F" w:rsidTr="00E86A21">
        <w:trPr>
          <w:trHeight w:val="400"/>
          <w:jc w:val="center"/>
        </w:trPr>
        <w:tc>
          <w:tcPr>
            <w:tcW w:w="9441" w:type="dxa"/>
            <w:gridSpan w:val="5"/>
            <w:tcBorders>
              <w:top w:val="single" w:sz="12" w:space="0" w:color="auto"/>
              <w:left w:val="single" w:sz="12" w:space="0" w:color="auto"/>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Registro Federal de Contribuyentes:</w:t>
            </w:r>
          </w:p>
        </w:tc>
      </w:tr>
      <w:tr w:rsidR="00111E8F" w:rsidRPr="00111E8F" w:rsidTr="00E86A21">
        <w:trPr>
          <w:trHeight w:val="400"/>
          <w:jc w:val="center"/>
        </w:trPr>
        <w:tc>
          <w:tcPr>
            <w:tcW w:w="9441" w:type="dxa"/>
            <w:gridSpan w:val="5"/>
            <w:tcBorders>
              <w:left w:val="single" w:sz="12" w:space="0" w:color="auto"/>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Domicilio.-</w:t>
            </w:r>
          </w:p>
        </w:tc>
      </w:tr>
      <w:tr w:rsidR="00111E8F" w:rsidRPr="00111E8F" w:rsidTr="00E86A21">
        <w:trPr>
          <w:trHeight w:val="400"/>
          <w:jc w:val="center"/>
        </w:trPr>
        <w:tc>
          <w:tcPr>
            <w:tcW w:w="9441" w:type="dxa"/>
            <w:gridSpan w:val="5"/>
            <w:tcBorders>
              <w:left w:val="single" w:sz="12" w:space="0" w:color="auto"/>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Calle y número:</w:t>
            </w:r>
          </w:p>
        </w:tc>
      </w:tr>
      <w:tr w:rsidR="00111E8F" w:rsidRPr="00111E8F" w:rsidTr="00E86A21">
        <w:trPr>
          <w:trHeight w:val="400"/>
          <w:jc w:val="center"/>
        </w:trPr>
        <w:tc>
          <w:tcPr>
            <w:tcW w:w="4667" w:type="dxa"/>
            <w:gridSpan w:val="2"/>
            <w:tcBorders>
              <w:lef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Colonia:</w:t>
            </w:r>
          </w:p>
        </w:tc>
        <w:tc>
          <w:tcPr>
            <w:tcW w:w="4774" w:type="dxa"/>
            <w:gridSpan w:val="3"/>
            <w:tcBorders>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Delegación o municipio:</w:t>
            </w:r>
          </w:p>
        </w:tc>
      </w:tr>
      <w:tr w:rsidR="00111E8F" w:rsidRPr="00111E8F" w:rsidTr="00E86A21">
        <w:trPr>
          <w:trHeight w:val="400"/>
          <w:jc w:val="center"/>
        </w:trPr>
        <w:tc>
          <w:tcPr>
            <w:tcW w:w="4667" w:type="dxa"/>
            <w:gridSpan w:val="2"/>
            <w:tcBorders>
              <w:left w:val="single" w:sz="12" w:space="0" w:color="auto"/>
            </w:tcBorders>
            <w:vAlign w:val="center"/>
          </w:tcPr>
          <w:p w:rsidR="00111E8F" w:rsidRPr="00111E8F" w:rsidRDefault="00111E8F" w:rsidP="00111E8F">
            <w:pPr>
              <w:rPr>
                <w:rFonts w:ascii="Arial" w:hAnsi="Arial" w:cs="Arial"/>
              </w:rPr>
            </w:pPr>
            <w:r w:rsidRPr="00111E8F">
              <w:rPr>
                <w:rFonts w:ascii="Arial" w:hAnsi="Arial" w:cs="Arial"/>
                <w:sz w:val="20"/>
              </w:rPr>
              <w:t>Código postal</w:t>
            </w:r>
            <w:r w:rsidRPr="00111E8F">
              <w:rPr>
                <w:rFonts w:ascii="Arial" w:hAnsi="Arial" w:cs="Arial"/>
              </w:rPr>
              <w:t>:</w:t>
            </w:r>
          </w:p>
        </w:tc>
        <w:tc>
          <w:tcPr>
            <w:tcW w:w="4774" w:type="dxa"/>
            <w:gridSpan w:val="3"/>
            <w:tcBorders>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Entidad federativa:</w:t>
            </w:r>
          </w:p>
        </w:tc>
      </w:tr>
      <w:tr w:rsidR="00111E8F" w:rsidRPr="00111E8F" w:rsidTr="00E86A21">
        <w:trPr>
          <w:trHeight w:val="400"/>
          <w:jc w:val="center"/>
        </w:trPr>
        <w:tc>
          <w:tcPr>
            <w:tcW w:w="4667" w:type="dxa"/>
            <w:gridSpan w:val="2"/>
            <w:tcBorders>
              <w:lef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Teléfonos:</w:t>
            </w:r>
          </w:p>
        </w:tc>
        <w:tc>
          <w:tcPr>
            <w:tcW w:w="4774" w:type="dxa"/>
            <w:gridSpan w:val="3"/>
            <w:tcBorders>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Fax:</w:t>
            </w:r>
          </w:p>
        </w:tc>
      </w:tr>
      <w:tr w:rsidR="00111E8F" w:rsidRPr="00111E8F" w:rsidTr="00E86A21">
        <w:trPr>
          <w:trHeight w:val="400"/>
          <w:jc w:val="center"/>
        </w:trPr>
        <w:tc>
          <w:tcPr>
            <w:tcW w:w="9441" w:type="dxa"/>
            <w:gridSpan w:val="5"/>
            <w:tcBorders>
              <w:left w:val="single" w:sz="12" w:space="0" w:color="auto"/>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Correo electrónico:</w:t>
            </w:r>
          </w:p>
        </w:tc>
      </w:tr>
      <w:tr w:rsidR="00111E8F" w:rsidRPr="00111E8F" w:rsidTr="00E86A21">
        <w:trPr>
          <w:trHeight w:val="400"/>
          <w:jc w:val="center"/>
        </w:trPr>
        <w:tc>
          <w:tcPr>
            <w:tcW w:w="6910" w:type="dxa"/>
            <w:gridSpan w:val="4"/>
            <w:tcBorders>
              <w:lef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No. de la escritura pública en la que consta su acta constitutiva:</w:t>
            </w:r>
          </w:p>
        </w:tc>
        <w:tc>
          <w:tcPr>
            <w:tcW w:w="2531" w:type="dxa"/>
            <w:tcBorders>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Fecha:</w:t>
            </w:r>
          </w:p>
        </w:tc>
      </w:tr>
      <w:tr w:rsidR="00111E8F" w:rsidRPr="00111E8F" w:rsidTr="00E86A21">
        <w:trPr>
          <w:trHeight w:val="460"/>
          <w:jc w:val="center"/>
        </w:trPr>
        <w:tc>
          <w:tcPr>
            <w:tcW w:w="9441" w:type="dxa"/>
            <w:gridSpan w:val="5"/>
            <w:tcBorders>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Nombre, número y lugar del Notario Público ante el cual se dio fe de la misma:</w:t>
            </w:r>
          </w:p>
        </w:tc>
      </w:tr>
      <w:tr w:rsidR="00111E8F" w:rsidRPr="00111E8F" w:rsidTr="00E86A21">
        <w:trPr>
          <w:trHeight w:val="374"/>
          <w:jc w:val="center"/>
        </w:trPr>
        <w:tc>
          <w:tcPr>
            <w:tcW w:w="9441" w:type="dxa"/>
            <w:gridSpan w:val="5"/>
            <w:tcBorders>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Fecha y datos de su inscripción en el Registro Público de Comercio</w:t>
            </w:r>
          </w:p>
        </w:tc>
      </w:tr>
      <w:tr w:rsidR="00111E8F" w:rsidRPr="00111E8F" w:rsidTr="00E86A21">
        <w:trPr>
          <w:trHeight w:val="281"/>
          <w:jc w:val="center"/>
        </w:trPr>
        <w:tc>
          <w:tcPr>
            <w:tcW w:w="9441" w:type="dxa"/>
            <w:gridSpan w:val="5"/>
            <w:tcBorders>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Descripción del objeto social:</w:t>
            </w:r>
          </w:p>
        </w:tc>
      </w:tr>
      <w:tr w:rsidR="00111E8F" w:rsidRPr="00111E8F" w:rsidTr="00E86A21">
        <w:trPr>
          <w:jc w:val="center"/>
        </w:trPr>
        <w:tc>
          <w:tcPr>
            <w:tcW w:w="9441" w:type="dxa"/>
            <w:gridSpan w:val="5"/>
            <w:tcBorders>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Relación de accionistas.-</w:t>
            </w:r>
          </w:p>
        </w:tc>
      </w:tr>
      <w:tr w:rsidR="00111E8F" w:rsidRPr="00111E8F" w:rsidTr="00E86A21">
        <w:trPr>
          <w:trHeight w:val="462"/>
          <w:jc w:val="center"/>
        </w:trPr>
        <w:tc>
          <w:tcPr>
            <w:tcW w:w="3076" w:type="dxa"/>
            <w:tcBorders>
              <w:lef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Apellido Paterno:</w:t>
            </w:r>
          </w:p>
        </w:tc>
        <w:tc>
          <w:tcPr>
            <w:tcW w:w="3182" w:type="dxa"/>
            <w:gridSpan w:val="2"/>
          </w:tcPr>
          <w:p w:rsidR="00111E8F" w:rsidRPr="00111E8F" w:rsidRDefault="00111E8F" w:rsidP="00111E8F">
            <w:pPr>
              <w:rPr>
                <w:rFonts w:ascii="Arial" w:hAnsi="Arial" w:cs="Arial"/>
                <w:sz w:val="20"/>
              </w:rPr>
            </w:pPr>
            <w:r w:rsidRPr="00111E8F">
              <w:rPr>
                <w:rFonts w:ascii="Arial" w:hAnsi="Arial" w:cs="Arial"/>
                <w:sz w:val="20"/>
              </w:rPr>
              <w:t>Apellido Materno:</w:t>
            </w:r>
          </w:p>
        </w:tc>
        <w:tc>
          <w:tcPr>
            <w:tcW w:w="3183" w:type="dxa"/>
            <w:gridSpan w:val="2"/>
            <w:tcBorders>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Nombre(s):</w:t>
            </w:r>
          </w:p>
        </w:tc>
      </w:tr>
      <w:tr w:rsidR="00111E8F" w:rsidRPr="00111E8F" w:rsidTr="00E86A21">
        <w:trPr>
          <w:trHeight w:val="360"/>
          <w:jc w:val="center"/>
        </w:trPr>
        <w:tc>
          <w:tcPr>
            <w:tcW w:w="9441" w:type="dxa"/>
            <w:gridSpan w:val="5"/>
            <w:tcBorders>
              <w:left w:val="single" w:sz="12" w:space="0" w:color="auto"/>
              <w:bottom w:val="single" w:sz="12" w:space="0" w:color="auto"/>
              <w:right w:val="single" w:sz="12" w:space="0" w:color="auto"/>
            </w:tcBorders>
            <w:vAlign w:val="bottom"/>
          </w:tcPr>
          <w:p w:rsidR="00111E8F" w:rsidRPr="00111E8F" w:rsidRDefault="00111E8F" w:rsidP="00111E8F">
            <w:pPr>
              <w:rPr>
                <w:rFonts w:ascii="Arial" w:hAnsi="Arial" w:cs="Arial"/>
                <w:sz w:val="20"/>
              </w:rPr>
            </w:pPr>
            <w:r w:rsidRPr="00111E8F">
              <w:rPr>
                <w:rFonts w:ascii="Arial" w:hAnsi="Arial" w:cs="Arial"/>
                <w:sz w:val="20"/>
              </w:rPr>
              <w:t>Reformas al acta constitutiva  que incidan con el objeto del procedimiento (Señalar nombre, número y circunscripción del notario o fedatario públicos que las protocolizó, así como la fecha y los datos de su  inscripción en el Registro Público de la Propiedad):</w:t>
            </w:r>
            <w:r w:rsidRPr="00111E8F">
              <w:t xml:space="preserve"> </w:t>
            </w:r>
          </w:p>
        </w:tc>
      </w:tr>
    </w:tbl>
    <w:p w:rsidR="00111E8F" w:rsidRPr="00111E8F" w:rsidRDefault="00111E8F" w:rsidP="00111E8F">
      <w:pPr>
        <w:rPr>
          <w:rFonts w:ascii="Arial" w:hAnsi="Arial" w:cs="Arial"/>
          <w:b/>
          <w:sz w:val="20"/>
        </w:rPr>
      </w:pPr>
      <w:r w:rsidRPr="00111E8F">
        <w:rPr>
          <w:rFonts w:ascii="Arial" w:hAnsi="Arial" w:cs="Arial"/>
          <w:b/>
          <w:sz w:val="20"/>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111E8F" w:rsidRPr="00111E8F" w:rsidTr="00E86A21">
        <w:trPr>
          <w:trHeight w:val="359"/>
          <w:jc w:val="center"/>
        </w:trPr>
        <w:tc>
          <w:tcPr>
            <w:tcW w:w="9423" w:type="dxa"/>
            <w:gridSpan w:val="2"/>
            <w:tcBorders>
              <w:top w:val="single" w:sz="12" w:space="0" w:color="auto"/>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Nombre, RFC, domicilio completo y teléfono del apoderado o representante:</w:t>
            </w:r>
          </w:p>
        </w:tc>
      </w:tr>
      <w:tr w:rsidR="00111E8F" w:rsidRPr="00111E8F" w:rsidTr="00E86A21">
        <w:trPr>
          <w:trHeight w:val="369"/>
          <w:jc w:val="center"/>
        </w:trPr>
        <w:tc>
          <w:tcPr>
            <w:tcW w:w="9423" w:type="dxa"/>
            <w:gridSpan w:val="2"/>
            <w:tcBorders>
              <w:left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Datos del documento mediante el cual acredita su personalidad y facultades.</w:t>
            </w:r>
          </w:p>
        </w:tc>
      </w:tr>
      <w:tr w:rsidR="00111E8F" w:rsidRPr="00111E8F" w:rsidTr="00E86A21">
        <w:trPr>
          <w:trHeight w:val="363"/>
          <w:jc w:val="center"/>
        </w:trPr>
        <w:tc>
          <w:tcPr>
            <w:tcW w:w="5475" w:type="dxa"/>
            <w:tcBorders>
              <w:lef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Escritura pública número:</w:t>
            </w:r>
          </w:p>
        </w:tc>
        <w:tc>
          <w:tcPr>
            <w:tcW w:w="3948" w:type="dxa"/>
            <w:tcBorders>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Fecha:</w:t>
            </w:r>
          </w:p>
        </w:tc>
      </w:tr>
      <w:tr w:rsidR="00111E8F" w:rsidRPr="00111E8F" w:rsidTr="00E86A21">
        <w:trPr>
          <w:trHeight w:val="385"/>
          <w:jc w:val="center"/>
        </w:trPr>
        <w:tc>
          <w:tcPr>
            <w:tcW w:w="9423" w:type="dxa"/>
            <w:gridSpan w:val="2"/>
            <w:tcBorders>
              <w:left w:val="single" w:sz="12" w:space="0" w:color="auto"/>
              <w:bottom w:val="single" w:sz="12" w:space="0" w:color="auto"/>
              <w:right w:val="single" w:sz="12" w:space="0" w:color="auto"/>
            </w:tcBorders>
          </w:tcPr>
          <w:p w:rsidR="00111E8F" w:rsidRPr="00111E8F" w:rsidRDefault="00111E8F" w:rsidP="00111E8F">
            <w:pPr>
              <w:rPr>
                <w:rFonts w:ascii="Arial" w:hAnsi="Arial" w:cs="Arial"/>
                <w:sz w:val="20"/>
              </w:rPr>
            </w:pPr>
            <w:r w:rsidRPr="00111E8F">
              <w:rPr>
                <w:rFonts w:ascii="Arial" w:hAnsi="Arial" w:cs="Arial"/>
                <w:sz w:val="20"/>
              </w:rPr>
              <w:t>Nombre, número y lugar del notario público ante el cual se otorgó:</w:t>
            </w:r>
          </w:p>
        </w:tc>
      </w:tr>
    </w:tbl>
    <w:p w:rsidR="00111E8F" w:rsidRPr="00111E8F" w:rsidRDefault="00111E8F" w:rsidP="00111E8F">
      <w:pPr>
        <w:jc w:val="center"/>
        <w:rPr>
          <w:rFonts w:ascii="Arial" w:hAnsi="Arial" w:cs="Arial"/>
          <w:sz w:val="20"/>
        </w:rPr>
      </w:pPr>
      <w:r w:rsidRPr="00111E8F">
        <w:rPr>
          <w:rFonts w:ascii="Arial" w:hAnsi="Arial" w:cs="Arial"/>
          <w:sz w:val="20"/>
        </w:rPr>
        <w:t>(lugar y fecha)</w:t>
      </w:r>
    </w:p>
    <w:p w:rsidR="00111E8F" w:rsidRPr="00111E8F" w:rsidRDefault="00111E8F" w:rsidP="00111E8F">
      <w:pPr>
        <w:jc w:val="center"/>
        <w:rPr>
          <w:rFonts w:ascii="Arial" w:hAnsi="Arial" w:cs="Arial"/>
          <w:sz w:val="20"/>
        </w:rPr>
      </w:pPr>
      <w:r w:rsidRPr="00111E8F">
        <w:rPr>
          <w:rFonts w:ascii="Arial" w:hAnsi="Arial" w:cs="Arial"/>
          <w:sz w:val="20"/>
        </w:rPr>
        <w:t>Protesto lo necesario</w:t>
      </w:r>
    </w:p>
    <w:p w:rsidR="00111E8F" w:rsidRPr="00111E8F" w:rsidRDefault="00111E8F" w:rsidP="00111E8F">
      <w:pPr>
        <w:jc w:val="center"/>
        <w:rPr>
          <w:rFonts w:ascii="Arial" w:hAnsi="Arial" w:cs="Arial"/>
          <w:sz w:val="20"/>
        </w:rPr>
      </w:pPr>
      <w:r w:rsidRPr="00111E8F">
        <w:rPr>
          <w:rFonts w:ascii="Arial" w:hAnsi="Arial" w:cs="Arial"/>
          <w:sz w:val="20"/>
        </w:rPr>
        <w:t>(firma)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111E8F" w:rsidRPr="00111E8F" w:rsidTr="00E86A21">
        <w:trPr>
          <w:jc w:val="center"/>
        </w:trPr>
        <w:tc>
          <w:tcPr>
            <w:tcW w:w="9547" w:type="dxa"/>
          </w:tcPr>
          <w:p w:rsidR="00111E8F" w:rsidRPr="00111E8F" w:rsidRDefault="00111E8F" w:rsidP="00111E8F">
            <w:pPr>
              <w:rPr>
                <w:rFonts w:ascii="Arial" w:hAnsi="Arial" w:cs="Arial"/>
                <w:sz w:val="20"/>
              </w:rPr>
            </w:pPr>
            <w:r w:rsidRPr="00111E8F">
              <w:rPr>
                <w:rFonts w:ascii="Arial" w:hAnsi="Arial" w:cs="Arial"/>
                <w:b/>
                <w:sz w:val="20"/>
              </w:rPr>
              <w:t>Nota</w:t>
            </w:r>
            <w:r w:rsidRPr="00111E8F">
              <w:rPr>
                <w:rFonts w:ascii="Arial" w:hAnsi="Arial" w:cs="Arial"/>
                <w:sz w:val="20"/>
              </w:rPr>
              <w:t>: En caso de que el Interesado sea persona física, adecuar el formato.</w:t>
            </w:r>
          </w:p>
        </w:tc>
      </w:tr>
    </w:tbl>
    <w:p w:rsidR="00995821" w:rsidRPr="008D1615" w:rsidRDefault="00995821" w:rsidP="005E6A4F">
      <w:pPr>
        <w:jc w:val="both"/>
        <w:rPr>
          <w:rFonts w:ascii="Arial" w:hAnsi="Arial" w:cs="Arial"/>
          <w:sz w:val="22"/>
          <w:szCs w:val="22"/>
        </w:rPr>
      </w:pPr>
    </w:p>
    <w:p w:rsidR="00995821" w:rsidRPr="008D1615" w:rsidRDefault="00995821" w:rsidP="005E6A4F">
      <w:pPr>
        <w:jc w:val="both"/>
        <w:rPr>
          <w:rFonts w:ascii="Arial" w:hAnsi="Arial" w:cs="Arial"/>
          <w:sz w:val="22"/>
          <w:szCs w:val="22"/>
        </w:rPr>
      </w:pPr>
    </w:p>
    <w:p w:rsidR="00995821" w:rsidRPr="008D1615" w:rsidRDefault="00995821" w:rsidP="005E6A4F"/>
    <w:p w:rsidR="00995821" w:rsidRDefault="0029524C" w:rsidP="004445E0">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r>
        <w:rPr>
          <w:rFonts w:ascii="Arial" w:hAnsi="Arial" w:cs="Arial"/>
          <w:b/>
          <w:sz w:val="22"/>
          <w:szCs w:val="22"/>
        </w:rPr>
        <w:br w:type="page"/>
      </w:r>
      <w:r w:rsidR="00995821">
        <w:rPr>
          <w:rFonts w:ascii="Arial" w:hAnsi="Arial" w:cs="Arial"/>
          <w:b/>
          <w:sz w:val="22"/>
          <w:szCs w:val="22"/>
        </w:rPr>
        <w:lastRenderedPageBreak/>
        <w:t>ANEXO NUMERO 1</w:t>
      </w:r>
      <w:r w:rsidR="006F7406">
        <w:rPr>
          <w:rFonts w:ascii="Arial" w:hAnsi="Arial" w:cs="Arial"/>
          <w:b/>
          <w:sz w:val="22"/>
          <w:szCs w:val="22"/>
        </w:rPr>
        <w:t>4</w:t>
      </w:r>
      <w:r w:rsidR="00995821">
        <w:rPr>
          <w:rFonts w:ascii="Arial" w:hAnsi="Arial" w:cs="Arial"/>
          <w:b/>
          <w:sz w:val="22"/>
          <w:szCs w:val="22"/>
        </w:rPr>
        <w:t xml:space="preserve"> (</w:t>
      </w:r>
      <w:r w:rsidR="00520689">
        <w:rPr>
          <w:rFonts w:ascii="Arial" w:hAnsi="Arial" w:cs="Arial"/>
          <w:b/>
          <w:sz w:val="22"/>
          <w:szCs w:val="22"/>
        </w:rPr>
        <w:t>CATORCE</w:t>
      </w:r>
      <w:r w:rsidR="00995821">
        <w:rPr>
          <w:rFonts w:ascii="Arial" w:hAnsi="Arial" w:cs="Arial"/>
          <w:b/>
          <w:sz w:val="22"/>
          <w:szCs w:val="22"/>
        </w:rPr>
        <w:t>)</w:t>
      </w:r>
    </w:p>
    <w:p w:rsidR="002A6B04" w:rsidRPr="002A6B04" w:rsidRDefault="002A6B04" w:rsidP="002A6B04">
      <w:pPr>
        <w:keepNext/>
        <w:tabs>
          <w:tab w:val="left" w:pos="0"/>
        </w:tabs>
        <w:spacing w:before="240" w:after="60"/>
        <w:jc w:val="center"/>
        <w:outlineLvl w:val="1"/>
        <w:rPr>
          <w:rFonts w:ascii="Arial" w:hAnsi="Arial" w:cs="Arial"/>
          <w:b/>
          <w:sz w:val="22"/>
          <w:szCs w:val="22"/>
        </w:rPr>
      </w:pPr>
      <w:r w:rsidRPr="002A6B04">
        <w:rPr>
          <w:rFonts w:ascii="Arial" w:hAnsi="Arial" w:cs="Arial"/>
          <w:b/>
          <w:sz w:val="22"/>
          <w:szCs w:val="22"/>
        </w:rPr>
        <w:t>FORMATO DE ACLARACIÓN A LA CONVOCATORIA</w:t>
      </w:r>
    </w:p>
    <w:p w:rsidR="002A6B04" w:rsidRPr="002A6B04" w:rsidRDefault="002A6B04" w:rsidP="002A6B04">
      <w:pPr>
        <w:rPr>
          <w:rFonts w:ascii="Arial" w:hAnsi="Arial" w:cs="Arial"/>
          <w:sz w:val="18"/>
          <w:szCs w:val="18"/>
        </w:rPr>
      </w:pPr>
    </w:p>
    <w:p w:rsidR="002A6B04" w:rsidRPr="002A6B04" w:rsidRDefault="002A6B04" w:rsidP="002A6B04">
      <w:pPr>
        <w:ind w:left="284"/>
        <w:rPr>
          <w:rFonts w:ascii="Arial" w:hAnsi="Arial" w:cs="Arial"/>
          <w:sz w:val="18"/>
          <w:szCs w:val="18"/>
        </w:rPr>
      </w:pPr>
      <w:r w:rsidRPr="002A6B04">
        <w:rPr>
          <w:rFonts w:ascii="Arial" w:hAnsi="Arial" w:cs="Arial"/>
          <w:sz w:val="18"/>
          <w:szCs w:val="18"/>
        </w:rPr>
        <w:t>PREFERENTEMENTE EN PAPEL MEMBRETADO DEL LICITANTE.</w:t>
      </w:r>
    </w:p>
    <w:p w:rsidR="002A6B04" w:rsidRPr="002A6B04" w:rsidRDefault="002A6B04" w:rsidP="002A6B04">
      <w:pPr>
        <w:ind w:left="284"/>
        <w:rPr>
          <w:rFonts w:ascii="Arial" w:hAnsi="Arial" w:cs="Arial"/>
          <w:sz w:val="18"/>
          <w:szCs w:val="18"/>
        </w:rPr>
      </w:pPr>
    </w:p>
    <w:p w:rsidR="002A6B04" w:rsidRPr="002A6B04" w:rsidRDefault="002A6B04" w:rsidP="002A6B04">
      <w:pPr>
        <w:ind w:left="284"/>
        <w:rPr>
          <w:rFonts w:ascii="Arial" w:hAnsi="Arial" w:cs="Arial"/>
          <w:sz w:val="18"/>
          <w:szCs w:val="18"/>
        </w:rPr>
      </w:pPr>
      <w:r w:rsidRPr="002A6B04">
        <w:rPr>
          <w:rFonts w:ascii="Arial" w:hAnsi="Arial" w:cs="Arial"/>
          <w:sz w:val="18"/>
          <w:szCs w:val="18"/>
        </w:rPr>
        <w:t xml:space="preserve">LICITACIÓN NO. _____________ NOMBRE DE LA LICITACIÓN: _________________  </w:t>
      </w:r>
    </w:p>
    <w:p w:rsidR="002A6B04" w:rsidRPr="002A6B04" w:rsidRDefault="002A6B04" w:rsidP="002A6B04">
      <w:pPr>
        <w:ind w:left="284"/>
        <w:rPr>
          <w:rFonts w:ascii="Arial" w:hAnsi="Arial" w:cs="Arial"/>
          <w:sz w:val="18"/>
          <w:szCs w:val="18"/>
        </w:rPr>
      </w:pPr>
    </w:p>
    <w:p w:rsidR="002A6B04" w:rsidRPr="002A6B04" w:rsidRDefault="00F819B5" w:rsidP="002A6B04">
      <w:pPr>
        <w:ind w:left="284"/>
        <w:rPr>
          <w:rFonts w:ascii="Arial" w:hAnsi="Arial" w:cs="Arial"/>
          <w:sz w:val="18"/>
          <w:szCs w:val="18"/>
        </w:rPr>
      </w:pPr>
      <w:r>
        <w:rPr>
          <w:rFonts w:ascii="Arial" w:hAnsi="Arial" w:cs="Arial"/>
          <w:sz w:val="18"/>
          <w:szCs w:val="18"/>
        </w:rPr>
        <w:t>XALAPA, VERACRUZ</w:t>
      </w:r>
      <w:r w:rsidR="002A6B04" w:rsidRPr="002A6B04">
        <w:rPr>
          <w:rFonts w:ascii="Arial" w:hAnsi="Arial" w:cs="Arial"/>
          <w:sz w:val="18"/>
          <w:szCs w:val="18"/>
        </w:rPr>
        <w:t>, A _______ DE _________________DE _______.</w:t>
      </w:r>
    </w:p>
    <w:p w:rsidR="002A6B04" w:rsidRPr="002A6B04" w:rsidRDefault="002A6B04" w:rsidP="002A6B04">
      <w:pPr>
        <w:ind w:left="284"/>
        <w:rPr>
          <w:rFonts w:ascii="Arial" w:hAnsi="Arial" w:cs="Arial"/>
          <w:sz w:val="18"/>
          <w:szCs w:val="18"/>
        </w:rPr>
      </w:pPr>
    </w:p>
    <w:p w:rsidR="002A6B04" w:rsidRPr="002A6B04" w:rsidRDefault="002A6B04" w:rsidP="002A6B04">
      <w:pPr>
        <w:ind w:left="284"/>
        <w:rPr>
          <w:rFonts w:ascii="Arial" w:hAnsi="Arial" w:cs="Arial"/>
          <w:sz w:val="18"/>
          <w:szCs w:val="18"/>
        </w:rPr>
      </w:pPr>
      <w:r w:rsidRPr="002A6B04">
        <w:rPr>
          <w:rFonts w:ascii="Arial" w:hAnsi="Arial" w:cs="Arial"/>
          <w:sz w:val="18"/>
          <w:szCs w:val="18"/>
        </w:rPr>
        <w:t>NOMBRE DEL LICITANTE:  ________________________________________________</w:t>
      </w:r>
    </w:p>
    <w:p w:rsidR="002A6B04" w:rsidRPr="002A6B04" w:rsidRDefault="002A6B04" w:rsidP="002A6B04">
      <w:pPr>
        <w:ind w:left="284"/>
        <w:rPr>
          <w:rFonts w:ascii="Arial" w:hAnsi="Arial" w:cs="Arial"/>
          <w:sz w:val="18"/>
          <w:szCs w:val="18"/>
        </w:rPr>
      </w:pPr>
    </w:p>
    <w:p w:rsidR="002A6B04" w:rsidRPr="002A6B04" w:rsidRDefault="002A6B04" w:rsidP="002A6B04">
      <w:pPr>
        <w:ind w:left="284"/>
        <w:rPr>
          <w:rFonts w:ascii="Arial" w:hAnsi="Arial" w:cs="Arial"/>
          <w:sz w:val="18"/>
          <w:szCs w:val="18"/>
        </w:rPr>
      </w:pPr>
      <w:r w:rsidRPr="002A6B04">
        <w:rPr>
          <w:rFonts w:ascii="Arial" w:hAnsi="Arial" w:cs="Arial"/>
          <w:sz w:val="18"/>
          <w:szCs w:val="18"/>
        </w:rPr>
        <w:t>NOMBRE DEL REPRESENTANTE: __________________________________________</w:t>
      </w:r>
    </w:p>
    <w:p w:rsidR="002A6B04" w:rsidRPr="002A6B04" w:rsidRDefault="002A6B04" w:rsidP="002A6B04">
      <w:pPr>
        <w:ind w:left="284"/>
        <w:rPr>
          <w:rFonts w:ascii="Arial" w:hAnsi="Arial" w:cs="Arial"/>
          <w:sz w:val="18"/>
          <w:szCs w:val="18"/>
        </w:rPr>
      </w:pPr>
    </w:p>
    <w:p w:rsidR="002A6B04" w:rsidRPr="002A6B04" w:rsidRDefault="002A6B04" w:rsidP="002A6B04">
      <w:pPr>
        <w:ind w:left="284"/>
        <w:rPr>
          <w:rFonts w:ascii="Arial" w:hAnsi="Arial" w:cs="Arial"/>
          <w:sz w:val="18"/>
          <w:szCs w:val="18"/>
        </w:rPr>
      </w:pPr>
      <w:r w:rsidRPr="002A6B04">
        <w:rPr>
          <w:rFonts w:ascii="Arial" w:hAnsi="Arial" w:cs="Arial"/>
          <w:sz w:val="18"/>
          <w:szCs w:val="18"/>
        </w:rPr>
        <w:t>INSTITUTO MEXICANO DEL SEGURO SOCIAL</w:t>
      </w:r>
    </w:p>
    <w:p w:rsidR="002A6B04" w:rsidRPr="002A6B04" w:rsidRDefault="002A6B04" w:rsidP="002A6B04">
      <w:pPr>
        <w:ind w:left="284"/>
        <w:rPr>
          <w:rFonts w:ascii="Arial" w:hAnsi="Arial" w:cs="Arial"/>
          <w:sz w:val="18"/>
          <w:szCs w:val="18"/>
        </w:rPr>
      </w:pPr>
    </w:p>
    <w:p w:rsidR="002A6B04" w:rsidRPr="002A6B04" w:rsidRDefault="002A6B04" w:rsidP="002A6B04">
      <w:pPr>
        <w:ind w:left="284"/>
        <w:jc w:val="both"/>
        <w:rPr>
          <w:rFonts w:ascii="Arial" w:hAnsi="Arial" w:cs="Arial"/>
          <w:sz w:val="18"/>
          <w:szCs w:val="18"/>
        </w:rPr>
      </w:pPr>
      <w:r w:rsidRPr="002A6B04">
        <w:rPr>
          <w:rFonts w:ascii="Arial" w:hAnsi="Arial" w:cs="Arial"/>
          <w:sz w:val="18"/>
          <w:szCs w:val="18"/>
        </w:rPr>
        <w:t>POR MEDIO DE LA PRESENTE, NOS PERMITIMOS SOLICITAR AL INSTITUTO MEXICANO DEL SEGURO SOCIAL, LA ACLARACIÓN A LOS ASPECTOS CONTENIDOS EN LA CONVOCATORIA.</w:t>
      </w:r>
    </w:p>
    <w:p w:rsidR="002A6B04" w:rsidRPr="002A6B04" w:rsidRDefault="00F62836" w:rsidP="002A6B04">
      <w:pPr>
        <w:ind w:left="284"/>
        <w:jc w:val="both"/>
        <w:rPr>
          <w:rFonts w:ascii="Arial" w:hAnsi="Arial" w:cs="Arial"/>
          <w:sz w:val="18"/>
          <w:szCs w:val="18"/>
        </w:rPr>
      </w:pPr>
      <w:r>
        <w:rPr>
          <w:rFonts w:ascii="Arial" w:hAnsi="Arial" w:cs="Arial"/>
          <w:sz w:val="18"/>
          <w:szCs w:val="18"/>
        </w:rPr>
        <w:t xml:space="preserve"> </w:t>
      </w:r>
    </w:p>
    <w:p w:rsidR="002A6B04" w:rsidRPr="002A6B04" w:rsidRDefault="002A6B04" w:rsidP="002A6B04">
      <w:pPr>
        <w:jc w:val="both"/>
        <w:rPr>
          <w:rFonts w:ascii="Arial" w:hAnsi="Arial" w:cs="Arial"/>
          <w:sz w:val="18"/>
          <w:szCs w:val="18"/>
        </w:rPr>
      </w:pPr>
      <w:r w:rsidRPr="002A6B04">
        <w:rPr>
          <w:rFonts w:ascii="Arial" w:hAnsi="Arial" w:cs="Arial"/>
          <w:sz w:val="18"/>
          <w:szCs w:val="18"/>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4650"/>
        <w:gridCol w:w="4149"/>
      </w:tblGrid>
      <w:tr w:rsidR="002A6B04" w:rsidRPr="002A6B04" w:rsidTr="002939BB">
        <w:trPr>
          <w:jc w:val="center"/>
        </w:trPr>
        <w:tc>
          <w:tcPr>
            <w:tcW w:w="849"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Número</w:t>
            </w:r>
          </w:p>
        </w:tc>
        <w:tc>
          <w:tcPr>
            <w:tcW w:w="4650"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Preguntas</w:t>
            </w:r>
          </w:p>
        </w:tc>
        <w:tc>
          <w:tcPr>
            <w:tcW w:w="4149"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Respuestas</w:t>
            </w:r>
          </w:p>
        </w:tc>
      </w:tr>
      <w:tr w:rsidR="002A6B04" w:rsidRPr="002A6B04" w:rsidTr="002939BB">
        <w:trPr>
          <w:trHeight w:val="1066"/>
          <w:jc w:val="center"/>
        </w:trPr>
        <w:tc>
          <w:tcPr>
            <w:tcW w:w="849" w:type="dxa"/>
          </w:tcPr>
          <w:p w:rsidR="002A6B04" w:rsidRPr="002A6B04" w:rsidRDefault="002A6B04" w:rsidP="002A6B04">
            <w:pPr>
              <w:rPr>
                <w:rFonts w:ascii="Arial" w:hAnsi="Arial" w:cs="Arial"/>
                <w:sz w:val="22"/>
                <w:szCs w:val="22"/>
              </w:rPr>
            </w:pPr>
          </w:p>
        </w:tc>
        <w:tc>
          <w:tcPr>
            <w:tcW w:w="4650" w:type="dxa"/>
          </w:tcPr>
          <w:p w:rsidR="002A6B04" w:rsidRPr="002A6B04" w:rsidRDefault="002A6B04" w:rsidP="002A6B04">
            <w:pPr>
              <w:rPr>
                <w:rFonts w:ascii="Arial" w:hAnsi="Arial" w:cs="Arial"/>
                <w:sz w:val="22"/>
                <w:szCs w:val="22"/>
              </w:rPr>
            </w:pPr>
          </w:p>
        </w:tc>
        <w:tc>
          <w:tcPr>
            <w:tcW w:w="4149" w:type="dxa"/>
          </w:tcPr>
          <w:p w:rsidR="002A6B04" w:rsidRPr="002A6B04" w:rsidRDefault="002A6B04" w:rsidP="002A6B04">
            <w:pPr>
              <w:rPr>
                <w:rFonts w:ascii="Arial" w:hAnsi="Arial" w:cs="Arial"/>
                <w:sz w:val="22"/>
                <w:szCs w:val="22"/>
              </w:rPr>
            </w:pPr>
          </w:p>
        </w:tc>
      </w:tr>
    </w:tbl>
    <w:p w:rsidR="002A6B04" w:rsidRPr="002A6B04" w:rsidRDefault="002A6B04" w:rsidP="002A6B04">
      <w:pPr>
        <w:jc w:val="both"/>
        <w:rPr>
          <w:rFonts w:ascii="Arial" w:hAnsi="Arial" w:cs="Arial"/>
          <w:sz w:val="18"/>
          <w:szCs w:val="18"/>
        </w:rPr>
      </w:pPr>
    </w:p>
    <w:p w:rsidR="002A6B04" w:rsidRPr="002A6B04" w:rsidRDefault="002A6B04" w:rsidP="002A6B04">
      <w:pPr>
        <w:jc w:val="both"/>
        <w:rPr>
          <w:rFonts w:ascii="Arial" w:hAnsi="Arial" w:cs="Arial"/>
          <w:sz w:val="18"/>
          <w:szCs w:val="18"/>
        </w:rPr>
      </w:pPr>
      <w:r w:rsidRPr="002A6B04">
        <w:rPr>
          <w:rFonts w:ascii="Arial" w:hAnsi="Arial" w:cs="Arial"/>
          <w:sz w:val="18"/>
          <w:szCs w:val="18"/>
        </w:rPr>
        <w:t>B).- DE CARÁCTER LEGAL (PRECISAR EL PUNTO DE LA CONVOCATORIA O MENCIONAR EL ASPECTO ESPECÍFICO)</w:t>
      </w:r>
    </w:p>
    <w:tbl>
      <w:tblPr>
        <w:tblW w:w="9660"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1"/>
        <w:gridCol w:w="4668"/>
        <w:gridCol w:w="4081"/>
      </w:tblGrid>
      <w:tr w:rsidR="002A6B04" w:rsidRPr="002A6B04" w:rsidTr="002939BB">
        <w:trPr>
          <w:jc w:val="center"/>
        </w:trPr>
        <w:tc>
          <w:tcPr>
            <w:tcW w:w="911"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Número</w:t>
            </w:r>
          </w:p>
        </w:tc>
        <w:tc>
          <w:tcPr>
            <w:tcW w:w="4668"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Preguntas</w:t>
            </w:r>
          </w:p>
        </w:tc>
        <w:tc>
          <w:tcPr>
            <w:tcW w:w="4081"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Respuestas</w:t>
            </w:r>
          </w:p>
        </w:tc>
      </w:tr>
      <w:tr w:rsidR="002A6B04" w:rsidRPr="002A6B04" w:rsidTr="002939BB">
        <w:trPr>
          <w:trHeight w:val="1200"/>
          <w:jc w:val="center"/>
        </w:trPr>
        <w:tc>
          <w:tcPr>
            <w:tcW w:w="911" w:type="dxa"/>
          </w:tcPr>
          <w:p w:rsidR="002A6B04" w:rsidRPr="002A6B04" w:rsidRDefault="002A6B04" w:rsidP="002A6B04">
            <w:pPr>
              <w:rPr>
                <w:rFonts w:ascii="Arial" w:hAnsi="Arial" w:cs="Arial"/>
                <w:sz w:val="22"/>
                <w:szCs w:val="22"/>
              </w:rPr>
            </w:pPr>
          </w:p>
        </w:tc>
        <w:tc>
          <w:tcPr>
            <w:tcW w:w="4668" w:type="dxa"/>
          </w:tcPr>
          <w:p w:rsidR="002A6B04" w:rsidRPr="002A6B04" w:rsidRDefault="002A6B04" w:rsidP="002A6B04">
            <w:pPr>
              <w:rPr>
                <w:rFonts w:ascii="Arial" w:hAnsi="Arial" w:cs="Arial"/>
                <w:sz w:val="22"/>
                <w:szCs w:val="22"/>
              </w:rPr>
            </w:pPr>
          </w:p>
        </w:tc>
        <w:tc>
          <w:tcPr>
            <w:tcW w:w="4081" w:type="dxa"/>
          </w:tcPr>
          <w:p w:rsidR="002A6B04" w:rsidRPr="002A6B04" w:rsidRDefault="002A6B04" w:rsidP="002A6B04">
            <w:pPr>
              <w:rPr>
                <w:rFonts w:ascii="Arial" w:hAnsi="Arial" w:cs="Arial"/>
                <w:sz w:val="22"/>
                <w:szCs w:val="22"/>
              </w:rPr>
            </w:pPr>
          </w:p>
        </w:tc>
      </w:tr>
    </w:tbl>
    <w:p w:rsidR="002A6B04" w:rsidRPr="002A6B04" w:rsidRDefault="002A6B04" w:rsidP="002A6B04">
      <w:pPr>
        <w:jc w:val="both"/>
        <w:rPr>
          <w:rFonts w:ascii="Arial" w:hAnsi="Arial" w:cs="Arial"/>
          <w:sz w:val="18"/>
          <w:szCs w:val="18"/>
        </w:rPr>
      </w:pPr>
    </w:p>
    <w:p w:rsidR="002A6B04" w:rsidRPr="002A6B04" w:rsidRDefault="002A6B04" w:rsidP="002A6B04">
      <w:pPr>
        <w:jc w:val="both"/>
        <w:rPr>
          <w:rFonts w:ascii="Arial" w:hAnsi="Arial" w:cs="Arial"/>
          <w:sz w:val="18"/>
          <w:szCs w:val="18"/>
        </w:rPr>
      </w:pPr>
      <w:r w:rsidRPr="002A6B04">
        <w:rPr>
          <w:rFonts w:ascii="Arial" w:hAnsi="Arial" w:cs="Arial"/>
          <w:sz w:val="18"/>
          <w:szCs w:val="18"/>
        </w:rPr>
        <w:t>C).- DE CARÁCTER TÉCNICO (PRECISAR EL PUNTO DE LA CONVOCATORIA O MENCIONAR EL ASPECTO ESPECÍFICO)</w:t>
      </w:r>
    </w:p>
    <w:tbl>
      <w:tblPr>
        <w:tblW w:w="968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4668"/>
        <w:gridCol w:w="4130"/>
      </w:tblGrid>
      <w:tr w:rsidR="002A6B04" w:rsidRPr="002A6B04" w:rsidTr="002939BB">
        <w:trPr>
          <w:jc w:val="center"/>
        </w:trPr>
        <w:tc>
          <w:tcPr>
            <w:tcW w:w="884"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Número</w:t>
            </w:r>
          </w:p>
        </w:tc>
        <w:tc>
          <w:tcPr>
            <w:tcW w:w="4668"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Preguntas</w:t>
            </w:r>
          </w:p>
        </w:tc>
        <w:tc>
          <w:tcPr>
            <w:tcW w:w="4130" w:type="dxa"/>
            <w:shd w:val="clear" w:color="auto" w:fill="C6D9F1"/>
          </w:tcPr>
          <w:p w:rsidR="002A6B04" w:rsidRPr="002A6B04" w:rsidRDefault="002A6B04" w:rsidP="002A6B04">
            <w:pPr>
              <w:rPr>
                <w:rFonts w:ascii="Arial" w:hAnsi="Arial" w:cs="Arial"/>
                <w:sz w:val="18"/>
                <w:szCs w:val="18"/>
              </w:rPr>
            </w:pPr>
            <w:r w:rsidRPr="002A6B04">
              <w:rPr>
                <w:rFonts w:ascii="Arial" w:hAnsi="Arial" w:cs="Arial"/>
                <w:sz w:val="18"/>
                <w:szCs w:val="18"/>
              </w:rPr>
              <w:t>Respuestas</w:t>
            </w:r>
          </w:p>
        </w:tc>
      </w:tr>
      <w:tr w:rsidR="002A6B04" w:rsidRPr="002A6B04" w:rsidTr="002939BB">
        <w:trPr>
          <w:trHeight w:val="1073"/>
          <w:jc w:val="center"/>
        </w:trPr>
        <w:tc>
          <w:tcPr>
            <w:tcW w:w="887" w:type="dxa"/>
          </w:tcPr>
          <w:p w:rsidR="002A6B04" w:rsidRPr="002A6B04" w:rsidRDefault="002A6B04" w:rsidP="002A6B04">
            <w:pPr>
              <w:rPr>
                <w:rFonts w:ascii="Arial" w:hAnsi="Arial" w:cs="Arial"/>
                <w:sz w:val="22"/>
                <w:szCs w:val="22"/>
              </w:rPr>
            </w:pPr>
          </w:p>
        </w:tc>
        <w:tc>
          <w:tcPr>
            <w:tcW w:w="4668" w:type="dxa"/>
          </w:tcPr>
          <w:p w:rsidR="002A6B04" w:rsidRPr="002A6B04" w:rsidRDefault="002A6B04" w:rsidP="002A6B04">
            <w:pPr>
              <w:rPr>
                <w:rFonts w:ascii="Arial" w:hAnsi="Arial" w:cs="Arial"/>
                <w:sz w:val="22"/>
                <w:szCs w:val="22"/>
              </w:rPr>
            </w:pPr>
          </w:p>
        </w:tc>
        <w:tc>
          <w:tcPr>
            <w:tcW w:w="4130" w:type="dxa"/>
          </w:tcPr>
          <w:p w:rsidR="002A6B04" w:rsidRPr="002A6B04" w:rsidRDefault="002A6B04" w:rsidP="002A6B04">
            <w:pPr>
              <w:rPr>
                <w:rFonts w:ascii="Arial" w:hAnsi="Arial" w:cs="Arial"/>
                <w:sz w:val="18"/>
                <w:szCs w:val="18"/>
              </w:rPr>
            </w:pPr>
          </w:p>
        </w:tc>
      </w:tr>
    </w:tbl>
    <w:p w:rsidR="002A6B04" w:rsidRPr="002A6B04" w:rsidRDefault="002A6B04" w:rsidP="002A6B04">
      <w:pPr>
        <w:rPr>
          <w:rFonts w:ascii="Arial" w:hAnsi="Arial" w:cs="Arial"/>
          <w:sz w:val="18"/>
          <w:szCs w:val="18"/>
        </w:rPr>
      </w:pPr>
      <w:r w:rsidRPr="002A6B04">
        <w:rPr>
          <w:rFonts w:ascii="Arial" w:hAnsi="Arial" w:cs="Arial"/>
          <w:sz w:val="18"/>
          <w:szCs w:val="18"/>
        </w:rPr>
        <w:t>ATENTAMENTE</w:t>
      </w:r>
    </w:p>
    <w:p w:rsidR="002A6B04" w:rsidRPr="002A6B04" w:rsidRDefault="002A6B04" w:rsidP="002A6B04">
      <w:pPr>
        <w:rPr>
          <w:rFonts w:ascii="Arial" w:hAnsi="Arial" w:cs="Arial"/>
          <w:sz w:val="18"/>
          <w:szCs w:val="18"/>
        </w:rPr>
      </w:pPr>
    </w:p>
    <w:tbl>
      <w:tblPr>
        <w:tblW w:w="0" w:type="auto"/>
        <w:jc w:val="center"/>
        <w:tblInd w:w="-117" w:type="dxa"/>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2A6B04" w:rsidRPr="002A6B04" w:rsidTr="002939BB">
        <w:trPr>
          <w:cantSplit/>
          <w:trHeight w:val="447"/>
          <w:jc w:val="center"/>
        </w:trPr>
        <w:tc>
          <w:tcPr>
            <w:tcW w:w="277" w:type="dxa"/>
            <w:tcBorders>
              <w:top w:val="single" w:sz="8" w:space="0" w:color="auto"/>
              <w:left w:val="single" w:sz="8" w:space="0" w:color="auto"/>
            </w:tcBorders>
          </w:tcPr>
          <w:p w:rsidR="002A6B04" w:rsidRPr="002A6B04" w:rsidRDefault="002A6B04" w:rsidP="002A6B04">
            <w:pPr>
              <w:rPr>
                <w:rFonts w:ascii="Arial" w:hAnsi="Arial" w:cs="Arial"/>
                <w:sz w:val="18"/>
                <w:szCs w:val="18"/>
              </w:rPr>
            </w:pPr>
          </w:p>
        </w:tc>
        <w:tc>
          <w:tcPr>
            <w:tcW w:w="2727" w:type="dxa"/>
            <w:tcBorders>
              <w:top w:val="single" w:sz="8" w:space="0" w:color="auto"/>
            </w:tcBorders>
          </w:tcPr>
          <w:p w:rsidR="002A6B04" w:rsidRPr="002A6B04" w:rsidRDefault="002A6B04" w:rsidP="002A6B04">
            <w:pPr>
              <w:rPr>
                <w:rFonts w:ascii="Arial" w:hAnsi="Arial" w:cs="Arial"/>
                <w:sz w:val="18"/>
                <w:szCs w:val="18"/>
              </w:rPr>
            </w:pPr>
          </w:p>
        </w:tc>
        <w:tc>
          <w:tcPr>
            <w:tcW w:w="170" w:type="dxa"/>
            <w:tcBorders>
              <w:top w:val="single" w:sz="8" w:space="0" w:color="auto"/>
              <w:right w:val="single" w:sz="8" w:space="0" w:color="auto"/>
            </w:tcBorders>
          </w:tcPr>
          <w:p w:rsidR="002A6B04" w:rsidRPr="002A6B04" w:rsidRDefault="002A6B04" w:rsidP="002A6B04">
            <w:pPr>
              <w:rPr>
                <w:rFonts w:ascii="Arial" w:hAnsi="Arial" w:cs="Arial"/>
                <w:sz w:val="18"/>
                <w:szCs w:val="18"/>
              </w:rPr>
            </w:pPr>
          </w:p>
        </w:tc>
        <w:tc>
          <w:tcPr>
            <w:tcW w:w="170" w:type="dxa"/>
            <w:tcBorders>
              <w:left w:val="nil"/>
            </w:tcBorders>
          </w:tcPr>
          <w:p w:rsidR="002A6B04" w:rsidRPr="002A6B04" w:rsidRDefault="002A6B04" w:rsidP="002A6B04">
            <w:pPr>
              <w:rPr>
                <w:rFonts w:ascii="Arial" w:hAnsi="Arial" w:cs="Arial"/>
                <w:sz w:val="18"/>
                <w:szCs w:val="18"/>
              </w:rPr>
            </w:pPr>
          </w:p>
        </w:tc>
        <w:tc>
          <w:tcPr>
            <w:tcW w:w="170" w:type="dxa"/>
            <w:tcBorders>
              <w:top w:val="single" w:sz="8" w:space="0" w:color="auto"/>
              <w:left w:val="single" w:sz="8" w:space="0" w:color="auto"/>
            </w:tcBorders>
          </w:tcPr>
          <w:p w:rsidR="002A6B04" w:rsidRPr="002A6B04" w:rsidRDefault="002A6B04" w:rsidP="002A6B04">
            <w:pPr>
              <w:rPr>
                <w:rFonts w:ascii="Arial" w:hAnsi="Arial" w:cs="Arial"/>
                <w:sz w:val="18"/>
                <w:szCs w:val="18"/>
              </w:rPr>
            </w:pPr>
          </w:p>
        </w:tc>
        <w:tc>
          <w:tcPr>
            <w:tcW w:w="2727" w:type="dxa"/>
            <w:tcBorders>
              <w:top w:val="single" w:sz="8" w:space="0" w:color="auto"/>
            </w:tcBorders>
          </w:tcPr>
          <w:p w:rsidR="002A6B04" w:rsidRPr="002A6B04" w:rsidRDefault="002A6B04" w:rsidP="002A6B04">
            <w:pPr>
              <w:rPr>
                <w:rFonts w:ascii="Arial" w:hAnsi="Arial" w:cs="Arial"/>
                <w:sz w:val="18"/>
                <w:szCs w:val="18"/>
              </w:rPr>
            </w:pPr>
          </w:p>
        </w:tc>
        <w:tc>
          <w:tcPr>
            <w:tcW w:w="170" w:type="dxa"/>
            <w:tcBorders>
              <w:top w:val="single" w:sz="8" w:space="0" w:color="auto"/>
              <w:right w:val="single" w:sz="8" w:space="0" w:color="auto"/>
            </w:tcBorders>
          </w:tcPr>
          <w:p w:rsidR="002A6B04" w:rsidRPr="002A6B04" w:rsidRDefault="002A6B04" w:rsidP="002A6B04">
            <w:pPr>
              <w:rPr>
                <w:rFonts w:ascii="Arial" w:hAnsi="Arial" w:cs="Arial"/>
                <w:sz w:val="18"/>
                <w:szCs w:val="18"/>
              </w:rPr>
            </w:pPr>
          </w:p>
        </w:tc>
        <w:tc>
          <w:tcPr>
            <w:tcW w:w="170" w:type="dxa"/>
            <w:tcBorders>
              <w:left w:val="nil"/>
            </w:tcBorders>
          </w:tcPr>
          <w:p w:rsidR="002A6B04" w:rsidRPr="002A6B04" w:rsidRDefault="002A6B04" w:rsidP="002A6B04">
            <w:pPr>
              <w:rPr>
                <w:rFonts w:ascii="Arial" w:hAnsi="Arial" w:cs="Arial"/>
                <w:sz w:val="18"/>
                <w:szCs w:val="18"/>
              </w:rPr>
            </w:pPr>
          </w:p>
        </w:tc>
        <w:tc>
          <w:tcPr>
            <w:tcW w:w="170" w:type="dxa"/>
            <w:tcBorders>
              <w:top w:val="single" w:sz="8" w:space="0" w:color="auto"/>
              <w:left w:val="single" w:sz="8" w:space="0" w:color="auto"/>
            </w:tcBorders>
          </w:tcPr>
          <w:p w:rsidR="002A6B04" w:rsidRPr="002A6B04" w:rsidRDefault="002A6B04" w:rsidP="002A6B04">
            <w:pPr>
              <w:rPr>
                <w:rFonts w:ascii="Arial" w:hAnsi="Arial" w:cs="Arial"/>
                <w:sz w:val="18"/>
                <w:szCs w:val="18"/>
              </w:rPr>
            </w:pPr>
          </w:p>
        </w:tc>
        <w:tc>
          <w:tcPr>
            <w:tcW w:w="2727" w:type="dxa"/>
            <w:tcBorders>
              <w:top w:val="single" w:sz="8" w:space="0" w:color="auto"/>
            </w:tcBorders>
          </w:tcPr>
          <w:p w:rsidR="002A6B04" w:rsidRPr="002A6B04" w:rsidRDefault="002A6B04" w:rsidP="002A6B04">
            <w:pPr>
              <w:rPr>
                <w:rFonts w:ascii="Arial" w:hAnsi="Arial" w:cs="Arial"/>
                <w:sz w:val="18"/>
                <w:szCs w:val="18"/>
              </w:rPr>
            </w:pPr>
          </w:p>
        </w:tc>
        <w:tc>
          <w:tcPr>
            <w:tcW w:w="170" w:type="dxa"/>
            <w:tcBorders>
              <w:top w:val="single" w:sz="8" w:space="0" w:color="auto"/>
              <w:right w:val="single" w:sz="8" w:space="0" w:color="auto"/>
            </w:tcBorders>
          </w:tcPr>
          <w:p w:rsidR="002A6B04" w:rsidRPr="002A6B04" w:rsidRDefault="002A6B04" w:rsidP="002A6B04">
            <w:pPr>
              <w:rPr>
                <w:rFonts w:ascii="Arial" w:hAnsi="Arial" w:cs="Arial"/>
                <w:sz w:val="18"/>
                <w:szCs w:val="18"/>
              </w:rPr>
            </w:pPr>
          </w:p>
        </w:tc>
      </w:tr>
      <w:tr w:rsidR="002A6B04" w:rsidRPr="002A6B04" w:rsidTr="002939BB">
        <w:trPr>
          <w:cantSplit/>
          <w:jc w:val="center"/>
        </w:trPr>
        <w:tc>
          <w:tcPr>
            <w:tcW w:w="277" w:type="dxa"/>
            <w:tcBorders>
              <w:left w:val="single" w:sz="8" w:space="0" w:color="auto"/>
              <w:bottom w:val="single" w:sz="8" w:space="0" w:color="auto"/>
            </w:tcBorders>
          </w:tcPr>
          <w:p w:rsidR="002A6B04" w:rsidRPr="002A6B04" w:rsidRDefault="002A6B04" w:rsidP="002A6B04">
            <w:pPr>
              <w:rPr>
                <w:rFonts w:ascii="Arial" w:hAnsi="Arial" w:cs="Arial"/>
                <w:sz w:val="18"/>
                <w:szCs w:val="18"/>
              </w:rPr>
            </w:pPr>
          </w:p>
        </w:tc>
        <w:tc>
          <w:tcPr>
            <w:tcW w:w="2727" w:type="dxa"/>
            <w:tcBorders>
              <w:top w:val="single" w:sz="8" w:space="0" w:color="auto"/>
              <w:bottom w:val="single" w:sz="8" w:space="0" w:color="auto"/>
            </w:tcBorders>
          </w:tcPr>
          <w:p w:rsidR="002A6B04" w:rsidRPr="002A6B04" w:rsidRDefault="002A6B04" w:rsidP="002A6B04">
            <w:pPr>
              <w:jc w:val="center"/>
              <w:rPr>
                <w:rFonts w:ascii="Arial" w:hAnsi="Arial" w:cs="Arial"/>
                <w:sz w:val="18"/>
                <w:szCs w:val="18"/>
              </w:rPr>
            </w:pPr>
            <w:r w:rsidRPr="002A6B04">
              <w:rPr>
                <w:rFonts w:ascii="Arial" w:hAnsi="Arial" w:cs="Arial"/>
                <w:sz w:val="18"/>
                <w:szCs w:val="18"/>
              </w:rPr>
              <w:t>Nombre del representante legal</w:t>
            </w:r>
          </w:p>
        </w:tc>
        <w:tc>
          <w:tcPr>
            <w:tcW w:w="170" w:type="dxa"/>
            <w:tcBorders>
              <w:bottom w:val="single" w:sz="8" w:space="0" w:color="auto"/>
              <w:right w:val="single" w:sz="8" w:space="0" w:color="auto"/>
            </w:tcBorders>
          </w:tcPr>
          <w:p w:rsidR="002A6B04" w:rsidRPr="002A6B04" w:rsidRDefault="002A6B04" w:rsidP="002A6B04">
            <w:pPr>
              <w:jc w:val="center"/>
              <w:rPr>
                <w:rFonts w:ascii="Arial" w:hAnsi="Arial" w:cs="Arial"/>
                <w:sz w:val="18"/>
                <w:szCs w:val="18"/>
              </w:rPr>
            </w:pPr>
          </w:p>
        </w:tc>
        <w:tc>
          <w:tcPr>
            <w:tcW w:w="170" w:type="dxa"/>
            <w:tcBorders>
              <w:left w:val="nil"/>
            </w:tcBorders>
          </w:tcPr>
          <w:p w:rsidR="002A6B04" w:rsidRPr="002A6B04" w:rsidRDefault="002A6B04" w:rsidP="002A6B04">
            <w:pPr>
              <w:jc w:val="center"/>
              <w:rPr>
                <w:rFonts w:ascii="Arial" w:hAnsi="Arial" w:cs="Arial"/>
                <w:sz w:val="18"/>
                <w:szCs w:val="18"/>
              </w:rPr>
            </w:pPr>
          </w:p>
        </w:tc>
        <w:tc>
          <w:tcPr>
            <w:tcW w:w="170" w:type="dxa"/>
            <w:tcBorders>
              <w:left w:val="single" w:sz="8" w:space="0" w:color="auto"/>
              <w:bottom w:val="single" w:sz="8" w:space="0" w:color="auto"/>
            </w:tcBorders>
          </w:tcPr>
          <w:p w:rsidR="002A6B04" w:rsidRPr="002A6B04" w:rsidRDefault="002A6B04" w:rsidP="002A6B04">
            <w:pPr>
              <w:jc w:val="center"/>
              <w:rPr>
                <w:rFonts w:ascii="Arial" w:hAnsi="Arial" w:cs="Arial"/>
                <w:sz w:val="18"/>
                <w:szCs w:val="18"/>
              </w:rPr>
            </w:pPr>
          </w:p>
        </w:tc>
        <w:tc>
          <w:tcPr>
            <w:tcW w:w="2727" w:type="dxa"/>
            <w:tcBorders>
              <w:top w:val="single" w:sz="8" w:space="0" w:color="auto"/>
              <w:bottom w:val="single" w:sz="8" w:space="0" w:color="auto"/>
            </w:tcBorders>
          </w:tcPr>
          <w:p w:rsidR="002A6B04" w:rsidRPr="002A6B04" w:rsidRDefault="002A6B04" w:rsidP="002A6B04">
            <w:pPr>
              <w:jc w:val="center"/>
              <w:rPr>
                <w:rFonts w:ascii="Arial" w:hAnsi="Arial" w:cs="Arial"/>
                <w:sz w:val="18"/>
                <w:szCs w:val="18"/>
              </w:rPr>
            </w:pPr>
            <w:r w:rsidRPr="002A6B04">
              <w:rPr>
                <w:rFonts w:ascii="Arial" w:hAnsi="Arial" w:cs="Arial"/>
                <w:sz w:val="18"/>
                <w:szCs w:val="18"/>
              </w:rPr>
              <w:t>Cargo en LA EMPRESA</w:t>
            </w:r>
          </w:p>
        </w:tc>
        <w:tc>
          <w:tcPr>
            <w:tcW w:w="170" w:type="dxa"/>
            <w:tcBorders>
              <w:bottom w:val="single" w:sz="8" w:space="0" w:color="auto"/>
              <w:right w:val="single" w:sz="8" w:space="0" w:color="auto"/>
            </w:tcBorders>
          </w:tcPr>
          <w:p w:rsidR="002A6B04" w:rsidRPr="002A6B04" w:rsidRDefault="002A6B04" w:rsidP="002A6B04">
            <w:pPr>
              <w:jc w:val="center"/>
              <w:rPr>
                <w:rFonts w:ascii="Arial" w:hAnsi="Arial" w:cs="Arial"/>
                <w:sz w:val="18"/>
                <w:szCs w:val="18"/>
              </w:rPr>
            </w:pPr>
          </w:p>
        </w:tc>
        <w:tc>
          <w:tcPr>
            <w:tcW w:w="170" w:type="dxa"/>
            <w:tcBorders>
              <w:left w:val="nil"/>
            </w:tcBorders>
          </w:tcPr>
          <w:p w:rsidR="002A6B04" w:rsidRPr="002A6B04" w:rsidRDefault="002A6B04" w:rsidP="002A6B04">
            <w:pPr>
              <w:jc w:val="center"/>
              <w:rPr>
                <w:rFonts w:ascii="Arial" w:hAnsi="Arial" w:cs="Arial"/>
                <w:sz w:val="18"/>
                <w:szCs w:val="18"/>
              </w:rPr>
            </w:pPr>
          </w:p>
        </w:tc>
        <w:tc>
          <w:tcPr>
            <w:tcW w:w="170" w:type="dxa"/>
            <w:tcBorders>
              <w:left w:val="single" w:sz="8" w:space="0" w:color="auto"/>
              <w:bottom w:val="single" w:sz="8" w:space="0" w:color="auto"/>
            </w:tcBorders>
          </w:tcPr>
          <w:p w:rsidR="002A6B04" w:rsidRPr="002A6B04" w:rsidRDefault="002A6B04" w:rsidP="002A6B04">
            <w:pPr>
              <w:jc w:val="center"/>
              <w:rPr>
                <w:rFonts w:ascii="Arial" w:hAnsi="Arial" w:cs="Arial"/>
                <w:sz w:val="18"/>
                <w:szCs w:val="18"/>
              </w:rPr>
            </w:pPr>
          </w:p>
        </w:tc>
        <w:tc>
          <w:tcPr>
            <w:tcW w:w="2727" w:type="dxa"/>
            <w:tcBorders>
              <w:top w:val="single" w:sz="8" w:space="0" w:color="auto"/>
              <w:bottom w:val="single" w:sz="8" w:space="0" w:color="auto"/>
            </w:tcBorders>
          </w:tcPr>
          <w:p w:rsidR="002A6B04" w:rsidRPr="002A6B04" w:rsidRDefault="002A6B04" w:rsidP="002A6B04">
            <w:pPr>
              <w:jc w:val="center"/>
              <w:rPr>
                <w:rFonts w:ascii="Arial" w:hAnsi="Arial" w:cs="Arial"/>
                <w:sz w:val="18"/>
                <w:szCs w:val="18"/>
              </w:rPr>
            </w:pPr>
            <w:r w:rsidRPr="002A6B04">
              <w:rPr>
                <w:rFonts w:ascii="Arial" w:hAnsi="Arial" w:cs="Arial"/>
                <w:sz w:val="18"/>
                <w:szCs w:val="18"/>
              </w:rPr>
              <w:t>Firma</w:t>
            </w:r>
          </w:p>
        </w:tc>
        <w:tc>
          <w:tcPr>
            <w:tcW w:w="170" w:type="dxa"/>
            <w:tcBorders>
              <w:bottom w:val="single" w:sz="8" w:space="0" w:color="auto"/>
              <w:right w:val="single" w:sz="8" w:space="0" w:color="auto"/>
            </w:tcBorders>
          </w:tcPr>
          <w:p w:rsidR="002A6B04" w:rsidRPr="002A6B04" w:rsidRDefault="002A6B04" w:rsidP="002A6B04">
            <w:pPr>
              <w:rPr>
                <w:rFonts w:ascii="Arial" w:hAnsi="Arial" w:cs="Arial"/>
                <w:sz w:val="18"/>
                <w:szCs w:val="18"/>
              </w:rPr>
            </w:pPr>
          </w:p>
        </w:tc>
      </w:tr>
    </w:tbl>
    <w:p w:rsidR="002A6B04" w:rsidRPr="002A6B04" w:rsidRDefault="002A6B04" w:rsidP="002A6B04">
      <w:pPr>
        <w:rPr>
          <w:rFonts w:ascii="Arial" w:hAnsi="Arial" w:cs="Arial"/>
          <w:sz w:val="18"/>
          <w:szCs w:val="18"/>
        </w:rPr>
      </w:pPr>
    </w:p>
    <w:tbl>
      <w:tblPr>
        <w:tblW w:w="9422"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2A6B04" w:rsidRPr="002A6B04" w:rsidTr="002939BB">
        <w:trPr>
          <w:jc w:val="center"/>
        </w:trPr>
        <w:tc>
          <w:tcPr>
            <w:tcW w:w="9422" w:type="dxa"/>
          </w:tcPr>
          <w:p w:rsidR="002A6B04" w:rsidRPr="002A6B04" w:rsidRDefault="002A6B04" w:rsidP="002A6B04">
            <w:pPr>
              <w:ind w:left="578" w:hanging="578"/>
              <w:rPr>
                <w:rFonts w:ascii="Arial" w:hAnsi="Arial" w:cs="Arial"/>
                <w:sz w:val="18"/>
                <w:szCs w:val="18"/>
              </w:rPr>
            </w:pPr>
            <w:r w:rsidRPr="002A6B04">
              <w:rPr>
                <w:rFonts w:ascii="Arial" w:hAnsi="Arial" w:cs="Arial"/>
                <w:b/>
                <w:sz w:val="18"/>
                <w:szCs w:val="18"/>
              </w:rPr>
              <w:t>Nota:</w:t>
            </w:r>
            <w:r w:rsidRPr="002A6B04">
              <w:rPr>
                <w:rFonts w:ascii="Arial" w:hAnsi="Arial" w:cs="Arial"/>
                <w:sz w:val="18"/>
                <w:szCs w:val="18"/>
              </w:rPr>
              <w:t xml:space="preserve"> Este documento podrá ser reproducido cuantas veces sea necesario.</w:t>
            </w:r>
          </w:p>
        </w:tc>
      </w:tr>
    </w:tbl>
    <w:p w:rsidR="002A6B04" w:rsidRPr="002A6B04" w:rsidRDefault="002A6B04" w:rsidP="002A6B04">
      <w:pPr>
        <w:jc w:val="center"/>
        <w:rPr>
          <w:rFonts w:ascii="Arial" w:hAnsi="Arial" w:cs="Arial"/>
          <w:b/>
          <w:sz w:val="18"/>
          <w:szCs w:val="18"/>
        </w:rPr>
      </w:pPr>
    </w:p>
    <w:p w:rsidR="00CF3786" w:rsidRDefault="00A008A3" w:rsidP="00A008A3">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Pr>
          <w:rFonts w:ascii="Arial" w:hAnsi="Arial" w:cs="Arial"/>
          <w:b/>
          <w:sz w:val="22"/>
          <w:szCs w:val="22"/>
        </w:rPr>
        <w:br w:type="page"/>
      </w:r>
    </w:p>
    <w:p w:rsidR="00A008A3" w:rsidRDefault="00A008A3" w:rsidP="00A008A3">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sidRPr="0022220E">
        <w:rPr>
          <w:rFonts w:ascii="Arial" w:hAnsi="Arial" w:cs="Arial"/>
          <w:b/>
          <w:sz w:val="22"/>
          <w:szCs w:val="22"/>
        </w:rPr>
        <w:t>ANEXO NUMERO 1</w:t>
      </w:r>
      <w:r>
        <w:rPr>
          <w:rFonts w:ascii="Arial" w:hAnsi="Arial" w:cs="Arial"/>
          <w:b/>
          <w:sz w:val="22"/>
          <w:szCs w:val="22"/>
        </w:rPr>
        <w:t>5</w:t>
      </w:r>
      <w:r w:rsidRPr="0022220E">
        <w:rPr>
          <w:rFonts w:ascii="Arial" w:hAnsi="Arial" w:cs="Arial"/>
          <w:b/>
          <w:sz w:val="22"/>
          <w:szCs w:val="22"/>
        </w:rPr>
        <w:t xml:space="preserve"> (</w:t>
      </w:r>
      <w:r>
        <w:rPr>
          <w:rFonts w:ascii="Arial" w:hAnsi="Arial" w:cs="Arial"/>
          <w:b/>
          <w:sz w:val="22"/>
          <w:szCs w:val="22"/>
        </w:rPr>
        <w:t>QUINCE</w:t>
      </w:r>
      <w:r w:rsidRPr="0022220E">
        <w:rPr>
          <w:rFonts w:ascii="Arial" w:hAnsi="Arial" w:cs="Arial"/>
          <w:b/>
          <w:sz w:val="22"/>
          <w:szCs w:val="22"/>
        </w:rPr>
        <w:t>)</w:t>
      </w:r>
    </w:p>
    <w:p w:rsidR="00A008A3" w:rsidRDefault="00A008A3" w:rsidP="00A008A3">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p>
    <w:tbl>
      <w:tblPr>
        <w:tblW w:w="5280" w:type="pct"/>
        <w:tblInd w:w="-214" w:type="dxa"/>
        <w:tblLayout w:type="fixed"/>
        <w:tblCellMar>
          <w:left w:w="70" w:type="dxa"/>
          <w:right w:w="70" w:type="dxa"/>
        </w:tblCellMar>
        <w:tblLook w:val="0000" w:firstRow="0" w:lastRow="0" w:firstColumn="0" w:lastColumn="0" w:noHBand="0" w:noVBand="0"/>
      </w:tblPr>
      <w:tblGrid>
        <w:gridCol w:w="2543"/>
        <w:gridCol w:w="1888"/>
        <w:gridCol w:w="1490"/>
        <w:gridCol w:w="249"/>
        <w:gridCol w:w="828"/>
        <w:gridCol w:w="704"/>
        <w:gridCol w:w="413"/>
        <w:gridCol w:w="704"/>
        <w:gridCol w:w="319"/>
        <w:gridCol w:w="1224"/>
        <w:gridCol w:w="135"/>
        <w:gridCol w:w="28"/>
        <w:gridCol w:w="400"/>
      </w:tblGrid>
      <w:tr w:rsidR="00A008A3" w:rsidRPr="009437F5" w:rsidTr="00F62836">
        <w:trPr>
          <w:trHeight w:val="255"/>
        </w:trPr>
        <w:tc>
          <w:tcPr>
            <w:tcW w:w="5000" w:type="pct"/>
            <w:gridSpan w:val="13"/>
            <w:tcBorders>
              <w:top w:val="nil"/>
              <w:left w:val="nil"/>
              <w:bottom w:val="nil"/>
              <w:right w:val="nil"/>
            </w:tcBorders>
            <w:shd w:val="clear" w:color="auto" w:fill="auto"/>
            <w:noWrap/>
            <w:vAlign w:val="bottom"/>
          </w:tcPr>
          <w:p w:rsidR="00A008A3" w:rsidRPr="00F02FA4" w:rsidRDefault="00A008A3" w:rsidP="00F62836">
            <w:pPr>
              <w:jc w:val="center"/>
              <w:rPr>
                <w:rFonts w:ascii="Tahoma" w:hAnsi="Tahoma" w:cs="Tahoma"/>
                <w:b/>
                <w:sz w:val="22"/>
                <w:szCs w:val="22"/>
              </w:rPr>
            </w:pPr>
            <w:bookmarkStart w:id="16" w:name="RANGE!A1:I117"/>
            <w:r w:rsidRPr="00F02FA4">
              <w:rPr>
                <w:rFonts w:ascii="Tahoma" w:hAnsi="Tahoma" w:cs="Tahoma"/>
                <w:b/>
                <w:bCs/>
                <w:sz w:val="22"/>
                <w:szCs w:val="22"/>
              </w:rPr>
              <w:t xml:space="preserve">“CUESTIONARIO DE VERIFICACIÓN DE RIESGOS </w:t>
            </w:r>
            <w:r w:rsidRPr="00F02FA4">
              <w:rPr>
                <w:rFonts w:ascii="Tahoma" w:hAnsi="Tahoma" w:cs="Tahoma"/>
                <w:b/>
                <w:sz w:val="22"/>
                <w:szCs w:val="22"/>
              </w:rPr>
              <w:t xml:space="preserve">DE ACUERDO A LAS MEDIDAS DE </w:t>
            </w:r>
          </w:p>
          <w:p w:rsidR="00A008A3" w:rsidRPr="00917F19" w:rsidRDefault="00A008A3" w:rsidP="00F62836">
            <w:pPr>
              <w:jc w:val="center"/>
              <w:rPr>
                <w:rFonts w:ascii="Tahoma" w:hAnsi="Tahoma" w:cs="Tahoma"/>
                <w:b/>
                <w:bCs/>
                <w:sz w:val="20"/>
              </w:rPr>
            </w:pPr>
            <w:r w:rsidRPr="00F02FA4">
              <w:rPr>
                <w:rFonts w:ascii="Tahoma" w:hAnsi="Tahoma" w:cs="Tahoma"/>
                <w:b/>
                <w:sz w:val="22"/>
                <w:szCs w:val="22"/>
              </w:rPr>
              <w:t>PROTECCIÓN CIVIL</w:t>
            </w:r>
            <w:bookmarkEnd w:id="16"/>
            <w:r w:rsidRPr="00F02FA4">
              <w:rPr>
                <w:rFonts w:ascii="Tahoma" w:hAnsi="Tahoma" w:cs="Tahoma"/>
                <w:b/>
                <w:bCs/>
                <w:sz w:val="22"/>
                <w:szCs w:val="22"/>
              </w:rPr>
              <w:t>”</w:t>
            </w:r>
          </w:p>
        </w:tc>
      </w:tr>
      <w:tr w:rsidR="00A008A3" w:rsidRPr="009437F5" w:rsidTr="00F62836">
        <w:trPr>
          <w:trHeight w:val="105"/>
        </w:trPr>
        <w:tc>
          <w:tcPr>
            <w:tcW w:w="5000" w:type="pct"/>
            <w:gridSpan w:val="13"/>
            <w:tcBorders>
              <w:top w:val="nil"/>
              <w:left w:val="nil"/>
              <w:right w:val="nil"/>
            </w:tcBorders>
            <w:shd w:val="clear" w:color="auto" w:fill="auto"/>
            <w:noWrap/>
            <w:vAlign w:val="bottom"/>
          </w:tcPr>
          <w:p w:rsidR="00A008A3" w:rsidRPr="00917F19" w:rsidRDefault="00A008A3" w:rsidP="00F62836">
            <w:pPr>
              <w:rPr>
                <w:rFonts w:ascii="Tahoma" w:hAnsi="Tahoma" w:cs="Tahoma"/>
                <w:sz w:val="20"/>
              </w:rPr>
            </w:pPr>
          </w:p>
        </w:tc>
      </w:tr>
      <w:tr w:rsidR="00A008A3" w:rsidRPr="009437F5" w:rsidTr="00F62836">
        <w:trPr>
          <w:gridAfter w:val="1"/>
          <w:wAfter w:w="183" w:type="pct"/>
          <w:trHeight w:val="340"/>
        </w:trPr>
        <w:tc>
          <w:tcPr>
            <w:tcW w:w="1164" w:type="pct"/>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sidRPr="00917F19">
              <w:rPr>
                <w:rFonts w:ascii="Tahoma" w:hAnsi="Tahoma" w:cs="Tahoma"/>
                <w:b/>
                <w:bCs/>
                <w:sz w:val="20"/>
              </w:rPr>
              <w:t>Nombre de</w:t>
            </w:r>
            <w:r>
              <w:rPr>
                <w:rFonts w:ascii="Tahoma" w:hAnsi="Tahoma" w:cs="Tahoma"/>
                <w:b/>
                <w:bCs/>
                <w:sz w:val="20"/>
              </w:rPr>
              <w:t xml:space="preserve"> la empresa:</w:t>
            </w:r>
          </w:p>
        </w:tc>
        <w:tc>
          <w:tcPr>
            <w:tcW w:w="864" w:type="pct"/>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tc>
        <w:tc>
          <w:tcPr>
            <w:tcW w:w="682" w:type="pct"/>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114" w:type="pct"/>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nil"/>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560" w:type="pct"/>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sidRPr="00917F19">
              <w:rPr>
                <w:rFonts w:ascii="Tahoma" w:hAnsi="Tahoma" w:cs="Tahoma"/>
                <w:b/>
                <w:bCs/>
                <w:sz w:val="20"/>
              </w:rPr>
              <w:t>Fecha:</w:t>
            </w:r>
          </w:p>
        </w:tc>
        <w:tc>
          <w:tcPr>
            <w:tcW w:w="75" w:type="pct"/>
            <w:gridSpan w:val="2"/>
            <w:tcBorders>
              <w:top w:val="nil"/>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1"/>
          <w:wAfter w:w="183" w:type="pct"/>
          <w:trHeight w:val="340"/>
        </w:trPr>
        <w:tc>
          <w:tcPr>
            <w:tcW w:w="2027"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sidRPr="00917F19">
              <w:rPr>
                <w:rFonts w:ascii="Tahoma" w:hAnsi="Tahoma" w:cs="Tahoma"/>
                <w:b/>
                <w:bCs/>
                <w:sz w:val="20"/>
              </w:rPr>
              <w:t>Domicilio:</w:t>
            </w:r>
          </w:p>
        </w:tc>
        <w:tc>
          <w:tcPr>
            <w:tcW w:w="682"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11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560"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75"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1"/>
          <w:wAfter w:w="183" w:type="pct"/>
          <w:trHeight w:val="340"/>
        </w:trPr>
        <w:tc>
          <w:tcPr>
            <w:tcW w:w="2709" w:type="pct"/>
            <w:gridSpan w:val="3"/>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sidRPr="00917F19">
              <w:rPr>
                <w:rFonts w:ascii="Tahoma" w:hAnsi="Tahoma" w:cs="Tahoma"/>
                <w:b/>
                <w:bCs/>
                <w:sz w:val="20"/>
              </w:rPr>
              <w:t>Calle con Número:</w:t>
            </w:r>
          </w:p>
        </w:tc>
        <w:tc>
          <w:tcPr>
            <w:tcW w:w="11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560"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75"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1"/>
          <w:wAfter w:w="183" w:type="pct"/>
          <w:trHeight w:val="340"/>
        </w:trPr>
        <w:tc>
          <w:tcPr>
            <w:tcW w:w="116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sidRPr="00917F19">
              <w:rPr>
                <w:rFonts w:ascii="Tahoma" w:hAnsi="Tahoma" w:cs="Tahoma"/>
                <w:b/>
                <w:bCs/>
                <w:sz w:val="20"/>
              </w:rPr>
              <w:t>Colonia:</w:t>
            </w:r>
          </w:p>
        </w:tc>
        <w:tc>
          <w:tcPr>
            <w:tcW w:w="86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p w:rsidR="00A008A3" w:rsidRPr="00917F19" w:rsidRDefault="00A008A3" w:rsidP="00F62836">
            <w:pPr>
              <w:rPr>
                <w:rFonts w:ascii="Tahoma" w:hAnsi="Tahoma" w:cs="Tahoma"/>
                <w:sz w:val="20"/>
              </w:rPr>
            </w:pPr>
          </w:p>
        </w:tc>
        <w:tc>
          <w:tcPr>
            <w:tcW w:w="682"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11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560"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p w:rsidR="00A008A3" w:rsidRPr="00917F19" w:rsidRDefault="00A008A3" w:rsidP="00F62836">
            <w:pPr>
              <w:rPr>
                <w:rFonts w:ascii="Tahoma" w:hAnsi="Tahoma" w:cs="Tahoma"/>
                <w:sz w:val="20"/>
              </w:rPr>
            </w:pPr>
          </w:p>
        </w:tc>
        <w:tc>
          <w:tcPr>
            <w:tcW w:w="75"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1"/>
          <w:wAfter w:w="183" w:type="pct"/>
          <w:trHeight w:val="297"/>
        </w:trPr>
        <w:tc>
          <w:tcPr>
            <w:tcW w:w="2027"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roofErr w:type="spellStart"/>
            <w:r w:rsidRPr="00917F19">
              <w:rPr>
                <w:rFonts w:ascii="Tahoma" w:hAnsi="Tahoma" w:cs="Tahoma"/>
                <w:b/>
                <w:bCs/>
                <w:sz w:val="20"/>
              </w:rPr>
              <w:t>Mpio</w:t>
            </w:r>
            <w:proofErr w:type="spellEnd"/>
            <w:r w:rsidRPr="00917F19">
              <w:rPr>
                <w:rFonts w:ascii="Tahoma" w:hAnsi="Tahoma" w:cs="Tahoma"/>
                <w:b/>
                <w:bCs/>
                <w:sz w:val="20"/>
              </w:rPr>
              <w:t>. o Delegación:</w:t>
            </w:r>
          </w:p>
        </w:tc>
        <w:tc>
          <w:tcPr>
            <w:tcW w:w="682"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p w:rsidR="00A008A3" w:rsidRPr="00917F19" w:rsidRDefault="00A008A3" w:rsidP="00F62836">
            <w:pPr>
              <w:rPr>
                <w:rFonts w:ascii="Tahoma" w:hAnsi="Tahoma" w:cs="Tahoma"/>
                <w:sz w:val="20"/>
              </w:rPr>
            </w:pPr>
          </w:p>
        </w:tc>
        <w:tc>
          <w:tcPr>
            <w:tcW w:w="11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right"/>
              <w:rPr>
                <w:rFonts w:ascii="Tahoma" w:hAnsi="Tahoma" w:cs="Tahoma"/>
                <w:b/>
                <w:bCs/>
                <w:sz w:val="20"/>
              </w:rPr>
            </w:pPr>
            <w:r w:rsidRPr="00917F19">
              <w:rPr>
                <w:rFonts w:ascii="Tahoma" w:hAnsi="Tahoma" w:cs="Tahoma"/>
                <w:b/>
                <w:bCs/>
                <w:sz w:val="20"/>
              </w:rPr>
              <w:t>Entidad:</w:t>
            </w:r>
          </w:p>
        </w:tc>
        <w:tc>
          <w:tcPr>
            <w:tcW w:w="560"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p w:rsidR="00A008A3" w:rsidRPr="00917F19" w:rsidRDefault="00A008A3" w:rsidP="00F62836">
            <w:pPr>
              <w:rPr>
                <w:rFonts w:ascii="Tahoma" w:hAnsi="Tahoma" w:cs="Tahoma"/>
                <w:sz w:val="20"/>
              </w:rPr>
            </w:pPr>
          </w:p>
        </w:tc>
        <w:tc>
          <w:tcPr>
            <w:tcW w:w="75"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1"/>
          <w:wAfter w:w="183" w:type="pct"/>
          <w:trHeight w:val="340"/>
        </w:trPr>
        <w:tc>
          <w:tcPr>
            <w:tcW w:w="116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r>
              <w:rPr>
                <w:rFonts w:ascii="Tahoma" w:hAnsi="Tahoma" w:cs="Tahoma"/>
                <w:b/>
                <w:bCs/>
                <w:sz w:val="20"/>
              </w:rPr>
              <w:t>Nombre del representante legal</w:t>
            </w:r>
            <w:r w:rsidRPr="00917F19">
              <w:rPr>
                <w:rFonts w:ascii="Tahoma" w:hAnsi="Tahoma" w:cs="Tahoma"/>
                <w:b/>
                <w:bCs/>
                <w:sz w:val="20"/>
              </w:rPr>
              <w:t>:</w:t>
            </w:r>
          </w:p>
        </w:tc>
        <w:tc>
          <w:tcPr>
            <w:tcW w:w="86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sz w:val="20"/>
              </w:rPr>
            </w:pPr>
          </w:p>
          <w:p w:rsidR="00A008A3" w:rsidRPr="00917F19" w:rsidRDefault="00A008A3" w:rsidP="00F62836">
            <w:pPr>
              <w:rPr>
                <w:rFonts w:ascii="Tahoma" w:hAnsi="Tahoma" w:cs="Tahoma"/>
                <w:sz w:val="20"/>
              </w:rPr>
            </w:pPr>
          </w:p>
        </w:tc>
        <w:tc>
          <w:tcPr>
            <w:tcW w:w="682"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114"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379"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jc w:val="center"/>
              <w:rPr>
                <w:rFonts w:ascii="Tahoma" w:hAnsi="Tahoma" w:cs="Tahoma"/>
                <w:b/>
                <w:bCs/>
                <w:sz w:val="20"/>
              </w:rPr>
            </w:pPr>
          </w:p>
        </w:tc>
        <w:tc>
          <w:tcPr>
            <w:tcW w:w="511"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468"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560" w:type="pct"/>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c>
          <w:tcPr>
            <w:tcW w:w="75" w:type="pct"/>
            <w:gridSpan w:val="2"/>
            <w:tcBorders>
              <w:top w:val="single" w:sz="4" w:space="0" w:color="auto"/>
              <w:left w:val="nil"/>
              <w:bottom w:val="single" w:sz="4" w:space="0" w:color="auto"/>
              <w:right w:val="nil"/>
            </w:tcBorders>
            <w:shd w:val="clear" w:color="auto" w:fill="auto"/>
            <w:noWrap/>
            <w:vAlign w:val="bottom"/>
          </w:tcPr>
          <w:p w:rsidR="00A008A3" w:rsidRPr="00917F19" w:rsidRDefault="00A008A3" w:rsidP="00F62836">
            <w:pPr>
              <w:rPr>
                <w:rFonts w:ascii="Tahoma" w:hAnsi="Tahoma" w:cs="Tahoma"/>
                <w:b/>
                <w:bCs/>
                <w:sz w:val="20"/>
              </w:rPr>
            </w:pPr>
          </w:p>
        </w:tc>
      </w:tr>
      <w:tr w:rsidR="00A008A3" w:rsidRPr="009437F5" w:rsidTr="00F62836">
        <w:trPr>
          <w:gridAfter w:val="2"/>
          <w:wAfter w:w="197" w:type="pct"/>
          <w:trHeight w:val="255"/>
        </w:trPr>
        <w:tc>
          <w:tcPr>
            <w:tcW w:w="4803" w:type="pct"/>
            <w:gridSpan w:val="11"/>
            <w:tcBorders>
              <w:top w:val="single" w:sz="4" w:space="0" w:color="auto"/>
              <w:left w:val="nil"/>
              <w:bottom w:val="nil"/>
              <w:right w:val="nil"/>
            </w:tcBorders>
            <w:shd w:val="clear" w:color="auto" w:fill="auto"/>
            <w:noWrap/>
            <w:vAlign w:val="bottom"/>
          </w:tcPr>
          <w:p w:rsidR="00A008A3" w:rsidRPr="009437F5" w:rsidRDefault="00A008A3" w:rsidP="00F62836">
            <w:pPr>
              <w:rPr>
                <w:rFonts w:ascii="Tahoma" w:hAnsi="Tahoma" w:cs="Tahoma"/>
                <w:b/>
                <w:bCs/>
                <w:sz w:val="20"/>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Sistema de Alarma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978"/>
        </w:trPr>
        <w:tc>
          <w:tcPr>
            <w:tcW w:w="1164" w:type="pct"/>
            <w:vMerge w:val="restart"/>
            <w:tcBorders>
              <w:top w:val="nil"/>
              <w:left w:val="single" w:sz="4" w:space="0" w:color="auto"/>
              <w:bottom w:val="single" w:sz="4" w:space="0" w:color="000000"/>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Sistema de alarma cuenta con panel de control, batería de respaldo, señal de alerta visual y auditiva (sirena y luz estrobo), está enlazada a una central o servicio de emergencia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1155"/>
        </w:trPr>
        <w:tc>
          <w:tcPr>
            <w:tcW w:w="1164" w:type="pct"/>
            <w:vMerge/>
            <w:tcBorders>
              <w:top w:val="nil"/>
              <w:left w:val="single" w:sz="4" w:space="0" w:color="auto"/>
              <w:bottom w:val="single" w:sz="4" w:space="0" w:color="000000"/>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Sistema de alarma cuenta con panel de control, batería de respaldo, señal de alerta visual y auditiva (sirena y luz estrobo), pero no está enlazada a una central o servicio de emergencia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690"/>
        </w:trPr>
        <w:tc>
          <w:tcPr>
            <w:tcW w:w="1164" w:type="pct"/>
            <w:vMerge/>
            <w:tcBorders>
              <w:top w:val="nil"/>
              <w:left w:val="single" w:sz="4" w:space="0" w:color="auto"/>
              <w:bottom w:val="single" w:sz="4" w:space="0" w:color="000000"/>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can sistema de alarma o al existente le faltan dos o más de los elementos solicitados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2</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Detectores de Humo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255"/>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Hay un detector por cubículo, por pasillo, y en superficies mayores, uno por cada </w:t>
            </w:r>
            <w:smartTag w:uri="urn:schemas-microsoft-com:office:smarttags" w:element="metricconverter">
              <w:smartTagPr>
                <w:attr w:name="ProductID" w:val="80 metros cuadrados"/>
              </w:smartTagPr>
              <w:r w:rsidRPr="00917F19">
                <w:rPr>
                  <w:rFonts w:ascii="Tahoma" w:hAnsi="Tahoma" w:cs="Tahoma"/>
                  <w:sz w:val="18"/>
                  <w:szCs w:val="18"/>
                </w:rPr>
                <w:t>80 metros cuadrados</w:t>
              </w:r>
            </w:smartTag>
            <w:r w:rsidRPr="00917F19">
              <w:rPr>
                <w:rFonts w:ascii="Tahoma" w:hAnsi="Tahoma" w:cs="Tahoma"/>
                <w:sz w:val="18"/>
                <w:szCs w:val="18"/>
              </w:rPr>
              <w:t>; instalación cableada e integrados al sistema de alarma y conectados a un tablero con indicadores luminosos.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1131"/>
        </w:trPr>
        <w:tc>
          <w:tcPr>
            <w:tcW w:w="1164" w:type="pct"/>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Hay un detector por cubículo, por pasillo, y en superficies mayores, uno por cada </w:t>
            </w:r>
            <w:smartTag w:uri="urn:schemas-microsoft-com:office:smarttags" w:element="metricconverter">
              <w:smartTagPr>
                <w:attr w:name="ProductID" w:val="80 metros cuadrados"/>
              </w:smartTagPr>
              <w:r w:rsidRPr="00917F19">
                <w:rPr>
                  <w:rFonts w:ascii="Tahoma" w:hAnsi="Tahoma" w:cs="Tahoma"/>
                  <w:sz w:val="18"/>
                  <w:szCs w:val="18"/>
                </w:rPr>
                <w:t>80 metros cuadrados</w:t>
              </w:r>
            </w:smartTag>
            <w:r w:rsidRPr="00917F19">
              <w:rPr>
                <w:rFonts w:ascii="Tahoma" w:hAnsi="Tahoma" w:cs="Tahoma"/>
                <w:sz w:val="18"/>
                <w:szCs w:val="18"/>
              </w:rPr>
              <w:t>; pero su funcionamiento es únicamente a base de batería y tiene bitácora de mantenimiento semanal</w:t>
            </w:r>
          </w:p>
        </w:tc>
        <w:tc>
          <w:tcPr>
            <w:tcW w:w="701" w:type="pct"/>
            <w:gridSpan w:val="2"/>
            <w:tcBorders>
              <w:top w:val="single" w:sz="4" w:space="0" w:color="auto"/>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60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hay detectores de humo en el número requerido.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Default="00A008A3" w:rsidP="00F62836">
            <w:pPr>
              <w:rPr>
                <w:rFonts w:ascii="Tahoma" w:hAnsi="Tahoma" w:cs="Tahoma"/>
                <w:sz w:val="18"/>
                <w:szCs w:val="18"/>
              </w:rPr>
            </w:pPr>
          </w:p>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lastRenderedPageBreak/>
              <w:t>3</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Extintores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375"/>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Colocados a </w:t>
            </w:r>
            <w:smartTag w:uri="urn:schemas-microsoft-com:office:smarttags" w:element="metricconverter">
              <w:smartTagPr>
                <w:attr w:name="ProductID" w:val="15 metros"/>
              </w:smartTagPr>
              <w:r w:rsidRPr="00917F19">
                <w:rPr>
                  <w:rFonts w:ascii="Tahoma" w:hAnsi="Tahoma" w:cs="Tahoma"/>
                  <w:sz w:val="18"/>
                  <w:szCs w:val="18"/>
                </w:rPr>
                <w:t>15 metros</w:t>
              </w:r>
            </w:smartTag>
            <w:r w:rsidRPr="00917F19">
              <w:rPr>
                <w:rFonts w:ascii="Tahoma" w:hAnsi="Tahoma" w:cs="Tahoma"/>
                <w:sz w:val="18"/>
                <w:szCs w:val="18"/>
              </w:rPr>
              <w:t xml:space="preserve"> desde cualquier lugar ocupado, a una altura máxima de </w:t>
            </w:r>
            <w:smartTag w:uri="urn:schemas-microsoft-com:office:smarttags" w:element="metricconverter">
              <w:smartTagPr>
                <w:attr w:name="ProductID" w:val="1.5 metros"/>
              </w:smartTagPr>
              <w:r w:rsidRPr="00917F19">
                <w:rPr>
                  <w:rFonts w:ascii="Tahoma" w:hAnsi="Tahoma" w:cs="Tahoma"/>
                  <w:sz w:val="18"/>
                  <w:szCs w:val="18"/>
                </w:rPr>
                <w:t>1.5 metros</w:t>
              </w:r>
            </w:smartTag>
            <w:r w:rsidRPr="00917F19">
              <w:rPr>
                <w:rFonts w:ascii="Tahoma" w:hAnsi="Tahoma" w:cs="Tahoma"/>
                <w:sz w:val="18"/>
                <w:szCs w:val="18"/>
              </w:rPr>
              <w:t xml:space="preserve"> a la parte más alta del equipo, con carga vigente, en sitios visibles y señalizados, de fácil acceso y libres de obstáculos, cerca de puertas y trayectos normalmente recorridos.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4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el número de extintores requerido y/o no cumplen con las características solicitadas.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4</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Iluminación de Emergencia</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289"/>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Iluminación de emergencia, ubicada en rutas de evacuación, áreas de tránsito y donde la interrupción de </w:t>
            </w:r>
            <w:proofErr w:type="spellStart"/>
            <w:r w:rsidRPr="00917F19">
              <w:rPr>
                <w:rFonts w:ascii="Tahoma" w:hAnsi="Tahoma" w:cs="Tahoma"/>
                <w:sz w:val="18"/>
                <w:szCs w:val="18"/>
              </w:rPr>
              <w:t>Ia</w:t>
            </w:r>
            <w:proofErr w:type="spellEnd"/>
            <w:r w:rsidRPr="00917F19">
              <w:rPr>
                <w:rFonts w:ascii="Tahoma" w:hAnsi="Tahoma" w:cs="Tahoma"/>
                <w:sz w:val="18"/>
                <w:szCs w:val="18"/>
              </w:rPr>
              <w:t xml:space="preserve"> fuente de luz artificial representa un riesgo; debe entrar en funcionamiento automático, enciende una o más lámparas cuando el flujo de corriente eléctrica se interrumpe.</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67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Cumple con todo lo solicitado, excepto que no entra en funcionamiento automático.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1</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iluminación de emergencia.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5</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Película de Protección en Cristales</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331"/>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El Programa Interno de Protección Civil, de acuerdo a los riesgos detectados, establece la necesidad de aplicar a los cristales de ventanas y puertas una película de protección</w:t>
            </w:r>
            <w:r>
              <w:rPr>
                <w:rFonts w:ascii="Tahoma" w:hAnsi="Tahoma" w:cs="Tahoma"/>
                <w:sz w:val="18"/>
                <w:szCs w:val="18"/>
              </w:rPr>
              <w:t xml:space="preserve"> que los hace inastillables y los cristales de las instalaciones</w:t>
            </w:r>
            <w:r w:rsidRPr="00917F19">
              <w:rPr>
                <w:rFonts w:ascii="Tahoma" w:hAnsi="Tahoma" w:cs="Tahoma"/>
                <w:sz w:val="18"/>
                <w:szCs w:val="18"/>
              </w:rPr>
              <w:t xml:space="preserve"> ya cuenta</w:t>
            </w:r>
            <w:r>
              <w:rPr>
                <w:rFonts w:ascii="Tahoma" w:hAnsi="Tahoma" w:cs="Tahoma"/>
                <w:sz w:val="18"/>
                <w:szCs w:val="18"/>
              </w:rPr>
              <w:t>n</w:t>
            </w:r>
            <w:r w:rsidRPr="00917F19">
              <w:rPr>
                <w:rFonts w:ascii="Tahoma" w:hAnsi="Tahoma" w:cs="Tahoma"/>
                <w:sz w:val="18"/>
                <w:szCs w:val="18"/>
              </w:rPr>
              <w:t xml:space="preserve"> con ella, o no se requiere.</w:t>
            </w:r>
          </w:p>
        </w:tc>
        <w:tc>
          <w:tcPr>
            <w:tcW w:w="701" w:type="pct"/>
            <w:gridSpan w:val="2"/>
            <w:tcBorders>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26"/>
        </w:trPr>
        <w:tc>
          <w:tcPr>
            <w:tcW w:w="1164" w:type="pct"/>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El Programa Interno de Protección Civil establece la necesidad de aplicar película de protección a los cristales, pero no se han aplicado.</w:t>
            </w:r>
          </w:p>
        </w:tc>
        <w:tc>
          <w:tcPr>
            <w:tcW w:w="701" w:type="pct"/>
            <w:gridSpan w:val="2"/>
            <w:tcBorders>
              <w:top w:val="single" w:sz="4" w:space="0" w:color="auto"/>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6</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Equipo de Protección Personal</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200"/>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Equipo de protección personal: Consta como mínimo de elemento identificador (chaleco, brazalete, gorra, etc.), casco protector, guantes (carnaza y hule), lámpara sorda y silbato.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equipo de protección personal.</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Default="00A008A3" w:rsidP="00F62836">
            <w:pPr>
              <w:rPr>
                <w:rFonts w:ascii="Tahoma" w:hAnsi="Tahoma" w:cs="Tahoma"/>
                <w:sz w:val="18"/>
                <w:szCs w:val="18"/>
              </w:rPr>
            </w:pPr>
          </w:p>
          <w:p w:rsidR="00CF3786" w:rsidRPr="00917F19" w:rsidRDefault="00CF3786"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lastRenderedPageBreak/>
              <w:t>7</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Capacitación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024"/>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Constancia de capacitación del personal en el uso de extintores y procedimientos de evacuación, así como de capacitación de los Integrantes de la unidad Interna de protección civil.</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4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Sólo parte del personal cuenta con constancia de capacitación en el uso de extintores o procedimientos de evacuación.</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se tiene constancia de la capacitación.</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8</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Salidas de Emergencia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990"/>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Se cuenta con dos salidas de emergencia, considerando la puerta de acceso, con ancho mínimo de 1.20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y 2.10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de altura; abatibles en sentido de la salida, con barra </w:t>
            </w:r>
            <w:proofErr w:type="spellStart"/>
            <w:r w:rsidRPr="00917F19">
              <w:rPr>
                <w:rFonts w:ascii="Tahoma" w:hAnsi="Tahoma" w:cs="Tahoma"/>
                <w:sz w:val="18"/>
                <w:szCs w:val="18"/>
              </w:rPr>
              <w:t>antl</w:t>
            </w:r>
            <w:proofErr w:type="spellEnd"/>
            <w:r w:rsidRPr="00917F19">
              <w:rPr>
                <w:rFonts w:ascii="Tahoma" w:hAnsi="Tahoma" w:cs="Tahoma"/>
                <w:sz w:val="18"/>
                <w:szCs w:val="18"/>
              </w:rPr>
              <w:t xml:space="preserve">-pánico colocada a </w:t>
            </w:r>
            <w:smartTag w:uri="urn:schemas-microsoft-com:office:smarttags" w:element="metricconverter">
              <w:smartTagPr>
                <w:attr w:name="ProductID" w:val="1.10 metros"/>
              </w:smartTagPr>
              <w:r w:rsidRPr="00917F19">
                <w:rPr>
                  <w:rFonts w:ascii="Tahoma" w:hAnsi="Tahoma" w:cs="Tahoma"/>
                  <w:sz w:val="18"/>
                  <w:szCs w:val="18"/>
                </w:rPr>
                <w:t>1.10 metros</w:t>
              </w:r>
            </w:smartTag>
            <w:r w:rsidRPr="00917F19">
              <w:rPr>
                <w:rFonts w:ascii="Tahoma" w:hAnsi="Tahoma" w:cs="Tahoma"/>
                <w:sz w:val="18"/>
                <w:szCs w:val="18"/>
              </w:rPr>
              <w:t xml:space="preserve"> de altura, o un mecanismo que la cierre y otro que permita abrirla desde adentro mediante una operación simple de empuje, con sistema de detección de apertura y debidamente identificada.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2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salida de emergencia adicional a la de la entrada o esta no cumple alguna de las características solicitadas.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9</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Programa Interno de Protección Civil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675"/>
        </w:trPr>
        <w:tc>
          <w:tcPr>
            <w:tcW w:w="116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Programa Interno de Protección Civil y Brigadas aprobado por la autoridad en Protección Civil.</w:t>
            </w:r>
          </w:p>
        </w:tc>
        <w:tc>
          <w:tcPr>
            <w:tcW w:w="701" w:type="pct"/>
            <w:gridSpan w:val="2"/>
            <w:tcBorders>
              <w:top w:val="single" w:sz="4" w:space="0" w:color="auto"/>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Se tiene el programa Interno de Protección Civil en proceso de aprobación por la autoridad en Protección Civil.</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4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se cuenta con el Programa Interno de Protección Civil.</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10</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Simulacro de Evacuación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335"/>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Acredita la realización de un simulacro mensual y por lo menos uno, con hipótesis de incendio, con evidencia documental y fotográfica; la evacuación del inmueble se efectúa en un tiempo igual o menor a tres minutos.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133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Acredita la realización de un simulacro mensual y por lo menos uno, con hipótesis de incendio, con evidencia documental y fotográfica; la evacuación del inmueble se efectúa en un tiempo mayor a tres minutos.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7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El último tiempo acreditado de evacuación es mayor a 3 minutos.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11</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Licencias, Dictámenes y Certificaciones /1</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2171"/>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Cuenta con visto bueno de la autoridad de protección civil, certificación del mantenimiento de equipos extintores, del estado de instalaciones eléctricas y de gas, dictamen de revisión estructural, licencias de funcionamiento y uso de suelo, contratos de servicio de alarma y seguridad, en su caso, bitácoras de mantenimiento y pólizas de seguro de responsabilidad civil con vigencia igual a la del contrato.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5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Cuenta con todos los documentos señalados, salvo contratos de servicio de alarma.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61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Falta alguno de los documentos señalados (a excepción de servicio de alarma).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12</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Señalización</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1224"/>
        </w:trPr>
        <w:tc>
          <w:tcPr>
            <w:tcW w:w="116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Las rutas de evacuación, pasillos de rutas de evacuación y puntos de reunión cuentan con señalización que indican la dirección de la ruta que conduce hacia una zona de seguridad previamente establecida e identificada o punto de reunión.</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1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señalización de rutas de evacuación, pasillos de rutas de evacuación y puntos de reunión.</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13</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Rutas de Evacuación y Puntos de Reunión</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563"/>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Pasillos, corredores, rampas y escaleras que sean parte del área de salida (rutas de evacuación) deben estar libres de obstáculos y permitir la circulación de dos personas adultas simultáneamente, y la distancia del recorrido de cualquier punto a la salida no deberá ser mayor a </w:t>
            </w:r>
            <w:smartTag w:uri="urn:schemas-microsoft-com:office:smarttags" w:element="metricconverter">
              <w:smartTagPr>
                <w:attr w:name="ProductID" w:val="40 metros"/>
              </w:smartTagPr>
              <w:r w:rsidRPr="00917F19">
                <w:rPr>
                  <w:rFonts w:ascii="Tahoma" w:hAnsi="Tahoma" w:cs="Tahoma"/>
                  <w:sz w:val="18"/>
                  <w:szCs w:val="18"/>
                </w:rPr>
                <w:t>40 metros</w:t>
              </w:r>
            </w:smartTag>
            <w:r w:rsidRPr="00917F19">
              <w:rPr>
                <w:rFonts w:ascii="Tahoma" w:hAnsi="Tahoma" w:cs="Tahoma"/>
                <w:sz w:val="18"/>
                <w:szCs w:val="18"/>
              </w:rPr>
              <w:t>, en caso contrario se deberá garantizar que el tiempo máximo de evacuación a un lugar seguro sea igual o menor a 3 minutos,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38"/>
        </w:trPr>
        <w:tc>
          <w:tcPr>
            <w:tcW w:w="1164" w:type="pct"/>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La distancia del recorrido de cualquier punto a la salida es mayor a </w:t>
            </w:r>
            <w:smartTag w:uri="urn:schemas-microsoft-com:office:smarttags" w:element="metricconverter">
              <w:smartTagPr>
                <w:attr w:name="ProductID" w:val="40 metros"/>
              </w:smartTagPr>
              <w:r w:rsidRPr="00917F19">
                <w:rPr>
                  <w:rFonts w:ascii="Tahoma" w:hAnsi="Tahoma" w:cs="Tahoma"/>
                  <w:sz w:val="18"/>
                  <w:szCs w:val="18"/>
                </w:rPr>
                <w:t>40 metros</w:t>
              </w:r>
            </w:smartTag>
            <w:r w:rsidRPr="00917F19">
              <w:rPr>
                <w:rFonts w:ascii="Tahoma" w:hAnsi="Tahoma" w:cs="Tahoma"/>
                <w:sz w:val="18"/>
                <w:szCs w:val="18"/>
              </w:rPr>
              <w:t xml:space="preserve"> y el tiempo máximo de evacuación a un lugar seguro es mayor a 3 minutos.</w:t>
            </w:r>
          </w:p>
        </w:tc>
        <w:tc>
          <w:tcPr>
            <w:tcW w:w="701" w:type="pct"/>
            <w:gridSpan w:val="2"/>
            <w:tcBorders>
              <w:top w:val="single" w:sz="4" w:space="0" w:color="auto"/>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14</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Escaleras</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2529"/>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Las escaleras tienen un ancho mínimo de 0.90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con dos pasamanos fijos a una altura de 0.60 y 0.90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los elementos verticales de los barandales no exceden su separación a 0.12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o cuentan con material que impide  el paso de un menor entre los barandales; cuentan al menos con un descanso; el ancho de los descansos es igual o mayor a la anchura reglamentaria de la escalera: la huella de los escalones tiene un ancho mínimo de 0.27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y cuenta con material </w:t>
            </w:r>
            <w:proofErr w:type="spellStart"/>
            <w:r w:rsidRPr="00917F19">
              <w:rPr>
                <w:rFonts w:ascii="Tahoma" w:hAnsi="Tahoma" w:cs="Tahoma"/>
                <w:sz w:val="18"/>
                <w:szCs w:val="18"/>
              </w:rPr>
              <w:t>antiderrapante</w:t>
            </w:r>
            <w:proofErr w:type="spellEnd"/>
            <w:r w:rsidRPr="00917F19">
              <w:rPr>
                <w:rFonts w:ascii="Tahoma" w:hAnsi="Tahoma" w:cs="Tahoma"/>
                <w:sz w:val="18"/>
                <w:szCs w:val="18"/>
              </w:rPr>
              <w:t xml:space="preserve">; los escalones tienen como máximo una altura de 0.23 </w:t>
            </w:r>
            <w:proofErr w:type="spellStart"/>
            <w:r w:rsidRPr="00917F19">
              <w:rPr>
                <w:rFonts w:ascii="Tahoma" w:hAnsi="Tahoma" w:cs="Tahoma"/>
                <w:sz w:val="18"/>
                <w:szCs w:val="18"/>
              </w:rPr>
              <w:t>mts</w:t>
            </w:r>
            <w:proofErr w:type="spellEnd"/>
            <w:r w:rsidRPr="00917F19">
              <w:rPr>
                <w:rFonts w:ascii="Tahoma" w:hAnsi="Tahoma" w:cs="Tahoma"/>
                <w:sz w:val="18"/>
                <w:szCs w:val="18"/>
              </w:rPr>
              <w:t>.</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xml:space="preserve">         </w:t>
            </w: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auto"/>
            </w:tcBorders>
            <w:shd w:val="clear" w:color="auto" w:fill="auto"/>
            <w:noWrap/>
            <w:vAlign w:val="bottom"/>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cumple con alguno de los requisitos.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Default="00A008A3" w:rsidP="00F62836">
            <w:pPr>
              <w:rPr>
                <w:rFonts w:ascii="Tahoma" w:hAnsi="Tahoma" w:cs="Tahoma"/>
                <w:sz w:val="18"/>
                <w:szCs w:val="18"/>
              </w:rPr>
            </w:pPr>
          </w:p>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15</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Puertas Internas</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847"/>
        </w:trPr>
        <w:tc>
          <w:tcPr>
            <w:tcW w:w="116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 xml:space="preserve">Las Puertas internas tienen como mínimo 0.90 </w:t>
            </w:r>
            <w:proofErr w:type="spellStart"/>
            <w:r w:rsidRPr="00917F19">
              <w:rPr>
                <w:rFonts w:ascii="Tahoma" w:hAnsi="Tahoma" w:cs="Tahoma"/>
                <w:sz w:val="18"/>
                <w:szCs w:val="18"/>
              </w:rPr>
              <w:t>mts</w:t>
            </w:r>
            <w:proofErr w:type="spellEnd"/>
            <w:r w:rsidRPr="00917F19">
              <w:rPr>
                <w:rFonts w:ascii="Tahoma" w:hAnsi="Tahoma" w:cs="Tahoma"/>
                <w:sz w:val="18"/>
                <w:szCs w:val="18"/>
              </w:rPr>
              <w:t xml:space="preserve">. de ancho por 2.10 </w:t>
            </w:r>
            <w:proofErr w:type="spellStart"/>
            <w:r w:rsidRPr="00917F19">
              <w:rPr>
                <w:rFonts w:ascii="Tahoma" w:hAnsi="Tahoma" w:cs="Tahoma"/>
                <w:sz w:val="18"/>
                <w:szCs w:val="18"/>
              </w:rPr>
              <w:t>mts</w:t>
            </w:r>
            <w:proofErr w:type="spellEnd"/>
            <w:r w:rsidRPr="00917F19">
              <w:rPr>
                <w:rFonts w:ascii="Tahoma" w:hAnsi="Tahoma" w:cs="Tahoma"/>
                <w:sz w:val="18"/>
                <w:szCs w:val="18"/>
              </w:rPr>
              <w:t>. de altura y su abatimiento no obstaculiza el sentido de la ruta de evacuación.</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5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Su abatimiento obstaculiza el sentido de la ruta de evacuación.</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1</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30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Las puertas no tienen las medidas señaladas.</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Default="00A008A3" w:rsidP="00F62836">
            <w:pPr>
              <w:rPr>
                <w:rFonts w:ascii="Tahoma" w:hAnsi="Tahoma" w:cs="Tahoma"/>
                <w:sz w:val="18"/>
                <w:szCs w:val="18"/>
              </w:rPr>
            </w:pPr>
          </w:p>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16</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Materiales de Construcción con Retardante al Fuego</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540"/>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Cuenta con retardante al fuego en puertas de madera y paredes que no son de ladrillo.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57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Cuenta con retardante al fuego en paredes que no son de ladrillo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70"/>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Cuenta con retardante al fuego en puertas de madera.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2</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No cuenta con retardante al fuego.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Default="00A008A3" w:rsidP="00F62836">
            <w:pPr>
              <w:rPr>
                <w:rFonts w:ascii="Tahoma" w:hAnsi="Tahoma" w:cs="Tahoma"/>
                <w:sz w:val="18"/>
                <w:szCs w:val="18"/>
              </w:rPr>
            </w:pPr>
          </w:p>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17</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Mobiliario con Retardante al Fuego</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825"/>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lastRenderedPageBreak/>
              <w:t> </w:t>
            </w: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El mobiliario de madera, utilizado para la prestación del servicio, tiene aplicación de retardante al fuego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840"/>
        </w:trPr>
        <w:tc>
          <w:tcPr>
            <w:tcW w:w="1164" w:type="pct"/>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El mobiliario de madera, utilizado para la prestación del servicio, sin la aplicación de retardante al fuego.</w:t>
            </w:r>
          </w:p>
        </w:tc>
        <w:tc>
          <w:tcPr>
            <w:tcW w:w="701" w:type="pct"/>
            <w:gridSpan w:val="2"/>
            <w:tcBorders>
              <w:top w:val="single" w:sz="4" w:space="0" w:color="auto"/>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510"/>
        </w:trPr>
        <w:tc>
          <w:tcPr>
            <w:tcW w:w="1164" w:type="pct"/>
            <w:tcBorders>
              <w:top w:val="single" w:sz="4" w:space="0" w:color="auto"/>
              <w:left w:val="single" w:sz="4" w:space="0" w:color="auto"/>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18</w:t>
            </w:r>
          </w:p>
        </w:tc>
        <w:tc>
          <w:tcPr>
            <w:tcW w:w="1659"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Tela Ignifuga</w:t>
            </w:r>
          </w:p>
        </w:tc>
        <w:tc>
          <w:tcPr>
            <w:tcW w:w="70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Valor</w:t>
            </w:r>
          </w:p>
        </w:tc>
        <w:tc>
          <w:tcPr>
            <w:tcW w:w="511" w:type="pct"/>
            <w:gridSpan w:val="2"/>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Puntaje Obtenido</w:t>
            </w:r>
          </w:p>
        </w:tc>
        <w:tc>
          <w:tcPr>
            <w:tcW w:w="768" w:type="pct"/>
            <w:gridSpan w:val="3"/>
            <w:tcBorders>
              <w:top w:val="single" w:sz="4" w:space="0" w:color="auto"/>
              <w:left w:val="nil"/>
              <w:bottom w:val="single" w:sz="4" w:space="0" w:color="auto"/>
              <w:right w:val="single" w:sz="4" w:space="0" w:color="auto"/>
            </w:tcBorders>
            <w:shd w:val="clear" w:color="auto" w:fill="99CCFF"/>
            <w:vAlign w:val="center"/>
          </w:tcPr>
          <w:p w:rsidR="00A008A3" w:rsidRPr="00917F19" w:rsidRDefault="00A008A3" w:rsidP="00F62836">
            <w:pPr>
              <w:jc w:val="center"/>
              <w:rPr>
                <w:rFonts w:ascii="Tahoma" w:hAnsi="Tahoma" w:cs="Tahoma"/>
                <w:b/>
                <w:bCs/>
                <w:sz w:val="18"/>
                <w:szCs w:val="18"/>
              </w:rPr>
            </w:pPr>
            <w:r w:rsidRPr="00917F19">
              <w:rPr>
                <w:rFonts w:ascii="Tahoma" w:hAnsi="Tahoma" w:cs="Tahoma"/>
                <w:b/>
                <w:bCs/>
                <w:sz w:val="18"/>
                <w:szCs w:val="18"/>
              </w:rPr>
              <w:t>Observaciones</w:t>
            </w:r>
          </w:p>
        </w:tc>
      </w:tr>
      <w:tr w:rsidR="00A008A3" w:rsidRPr="00917F19" w:rsidTr="00F62836">
        <w:trPr>
          <w:gridAfter w:val="2"/>
          <w:wAfter w:w="197" w:type="pct"/>
          <w:trHeight w:val="810"/>
        </w:trPr>
        <w:tc>
          <w:tcPr>
            <w:tcW w:w="1164" w:type="pct"/>
            <w:vMerge w:val="restart"/>
            <w:tcBorders>
              <w:top w:val="nil"/>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1659" w:type="pct"/>
            <w:gridSpan w:val="3"/>
            <w:tcBorders>
              <w:top w:val="single" w:sz="4" w:space="0" w:color="auto"/>
              <w:left w:val="nil"/>
              <w:bottom w:val="single" w:sz="4" w:space="0" w:color="auto"/>
              <w:right w:val="single" w:sz="4" w:space="0" w:color="000000"/>
            </w:tcBorders>
            <w:shd w:val="clear" w:color="auto" w:fill="auto"/>
            <w:vAlign w:val="center"/>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Utiliza tela ignífuga en sábanas para cubrir el mobiliario utilizado para la prestación del servicio.</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5</w:t>
            </w:r>
          </w:p>
        </w:tc>
        <w:tc>
          <w:tcPr>
            <w:tcW w:w="5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008A3" w:rsidRPr="00917F19" w:rsidRDefault="00A008A3" w:rsidP="00F62836">
            <w:pPr>
              <w:rPr>
                <w:rFonts w:ascii="Tahoma" w:hAnsi="Tahoma" w:cs="Tahoma"/>
                <w:sz w:val="18"/>
                <w:szCs w:val="18"/>
              </w:rPr>
            </w:pPr>
            <w:r w:rsidRPr="00917F19">
              <w:rPr>
                <w:rFonts w:ascii="Tahoma" w:hAnsi="Tahoma" w:cs="Tahoma"/>
                <w:sz w:val="18"/>
                <w:szCs w:val="18"/>
              </w:rPr>
              <w:t> </w:t>
            </w: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noWrap/>
            <w:vAlign w:val="bottom"/>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70% de las sábanas son de tela ignífuga.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3</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255"/>
        </w:trPr>
        <w:tc>
          <w:tcPr>
            <w:tcW w:w="1164" w:type="pct"/>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1659" w:type="pct"/>
            <w:gridSpan w:val="3"/>
            <w:tcBorders>
              <w:top w:val="single" w:sz="4" w:space="0" w:color="auto"/>
              <w:left w:val="nil"/>
              <w:bottom w:val="single" w:sz="4" w:space="0" w:color="auto"/>
              <w:right w:val="single" w:sz="4" w:space="0" w:color="000000"/>
            </w:tcBorders>
            <w:shd w:val="clear" w:color="auto" w:fill="auto"/>
            <w:noWrap/>
            <w:vAlign w:val="bottom"/>
          </w:tcPr>
          <w:p w:rsidR="00A008A3" w:rsidRPr="00917F19" w:rsidRDefault="00A008A3" w:rsidP="00F62836">
            <w:pPr>
              <w:jc w:val="both"/>
              <w:rPr>
                <w:rFonts w:ascii="Tahoma" w:hAnsi="Tahoma" w:cs="Tahoma"/>
                <w:sz w:val="18"/>
                <w:szCs w:val="18"/>
              </w:rPr>
            </w:pPr>
            <w:r w:rsidRPr="00917F19">
              <w:rPr>
                <w:rFonts w:ascii="Tahoma" w:hAnsi="Tahoma" w:cs="Tahoma"/>
                <w:sz w:val="18"/>
                <w:szCs w:val="18"/>
              </w:rPr>
              <w:t>Las sábanas no son de tela ignífuga.</w:t>
            </w:r>
          </w:p>
        </w:tc>
        <w:tc>
          <w:tcPr>
            <w:tcW w:w="701" w:type="pct"/>
            <w:gridSpan w:val="2"/>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r w:rsidRPr="00917F19">
              <w:rPr>
                <w:rFonts w:ascii="Tahoma" w:hAnsi="Tahoma" w:cs="Tahoma"/>
                <w:sz w:val="18"/>
                <w:szCs w:val="18"/>
              </w:rPr>
              <w:t>0</w:t>
            </w:r>
          </w:p>
        </w:tc>
        <w:tc>
          <w:tcPr>
            <w:tcW w:w="511" w:type="pct"/>
            <w:gridSpan w:val="2"/>
            <w:vMerge/>
            <w:tcBorders>
              <w:top w:val="nil"/>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120"/>
        </w:trPr>
        <w:tc>
          <w:tcPr>
            <w:tcW w:w="4803" w:type="pct"/>
            <w:gridSpan w:val="11"/>
            <w:tcBorders>
              <w:top w:val="nil"/>
              <w:left w:val="nil"/>
              <w:bottom w:val="nil"/>
              <w:right w:val="nil"/>
            </w:tcBorders>
            <w:shd w:val="clear" w:color="auto" w:fill="auto"/>
            <w:noWrap/>
            <w:vAlign w:val="bottom"/>
          </w:tcPr>
          <w:p w:rsidR="00A008A3" w:rsidRPr="00917F19" w:rsidRDefault="00A008A3" w:rsidP="00F62836">
            <w:pPr>
              <w:rPr>
                <w:rFonts w:ascii="Tahoma" w:hAnsi="Tahoma" w:cs="Tahoma"/>
                <w:sz w:val="18"/>
                <w:szCs w:val="18"/>
              </w:rPr>
            </w:pPr>
          </w:p>
        </w:tc>
      </w:tr>
      <w:tr w:rsidR="00A008A3" w:rsidRPr="00917F19" w:rsidTr="00F62836">
        <w:trPr>
          <w:gridAfter w:val="2"/>
          <w:wAfter w:w="197" w:type="pct"/>
          <w:trHeight w:val="255"/>
        </w:trPr>
        <w:tc>
          <w:tcPr>
            <w:tcW w:w="2709" w:type="pct"/>
            <w:gridSpan w:val="3"/>
            <w:tcBorders>
              <w:top w:val="nil"/>
              <w:left w:val="nil"/>
              <w:bottom w:val="nil"/>
              <w:right w:val="nil"/>
            </w:tcBorders>
            <w:shd w:val="clear" w:color="auto" w:fill="auto"/>
            <w:noWrap/>
            <w:vAlign w:val="center"/>
          </w:tcPr>
          <w:p w:rsidR="00A008A3" w:rsidRPr="00917F19" w:rsidRDefault="00A008A3" w:rsidP="00F62836">
            <w:pPr>
              <w:rPr>
                <w:rFonts w:ascii="Tahoma" w:hAnsi="Tahoma" w:cs="Tahoma"/>
                <w:sz w:val="18"/>
                <w:szCs w:val="18"/>
              </w:rPr>
            </w:pPr>
          </w:p>
        </w:tc>
        <w:tc>
          <w:tcPr>
            <w:tcW w:w="815" w:type="pct"/>
            <w:gridSpan w:val="3"/>
            <w:tcBorders>
              <w:top w:val="nil"/>
              <w:left w:val="nil"/>
              <w:bottom w:val="nil"/>
              <w:right w:val="nil"/>
            </w:tcBorders>
            <w:shd w:val="clear" w:color="auto" w:fill="auto"/>
            <w:noWrap/>
            <w:vAlign w:val="center"/>
          </w:tcPr>
          <w:p w:rsidR="00A008A3" w:rsidRPr="00917F19" w:rsidRDefault="00A008A3" w:rsidP="00F62836">
            <w:pPr>
              <w:jc w:val="right"/>
              <w:rPr>
                <w:rFonts w:ascii="Tahoma" w:hAnsi="Tahoma" w:cs="Tahoma"/>
                <w:b/>
                <w:bCs/>
                <w:sz w:val="18"/>
                <w:szCs w:val="18"/>
              </w:rPr>
            </w:pPr>
            <w:r w:rsidRPr="00917F19">
              <w:rPr>
                <w:rFonts w:ascii="Tahoma" w:hAnsi="Tahoma" w:cs="Tahoma"/>
                <w:b/>
                <w:bCs/>
                <w:sz w:val="18"/>
                <w:szCs w:val="18"/>
              </w:rPr>
              <w:t>Total de Puntos</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sz w:val="18"/>
                <w:szCs w:val="18"/>
              </w:rPr>
            </w:pPr>
          </w:p>
        </w:tc>
        <w:tc>
          <w:tcPr>
            <w:tcW w:w="768" w:type="pct"/>
            <w:gridSpan w:val="3"/>
            <w:tcBorders>
              <w:top w:val="nil"/>
              <w:left w:val="nil"/>
              <w:bottom w:val="nil"/>
              <w:right w:val="nil"/>
            </w:tcBorders>
            <w:shd w:val="clear" w:color="auto" w:fill="auto"/>
            <w:noWrap/>
            <w:vAlign w:val="center"/>
          </w:tcPr>
          <w:p w:rsidR="00A008A3" w:rsidRPr="00917F19" w:rsidRDefault="00A008A3" w:rsidP="00F62836">
            <w:pPr>
              <w:rPr>
                <w:rFonts w:ascii="Tahoma" w:hAnsi="Tahoma" w:cs="Tahoma"/>
                <w:sz w:val="18"/>
                <w:szCs w:val="18"/>
              </w:rPr>
            </w:pPr>
          </w:p>
        </w:tc>
      </w:tr>
    </w:tbl>
    <w:p w:rsidR="00A008A3" w:rsidRPr="00917F19" w:rsidRDefault="00A008A3" w:rsidP="00A008A3">
      <w:pPr>
        <w:rPr>
          <w:rFonts w:ascii="Tahoma" w:hAnsi="Tahoma" w:cs="Tahoma"/>
          <w:sz w:val="18"/>
          <w:szCs w:val="18"/>
        </w:rPr>
      </w:pPr>
    </w:p>
    <w:tbl>
      <w:tblPr>
        <w:tblW w:w="1766" w:type="pct"/>
        <w:jc w:val="right"/>
        <w:tblCellMar>
          <w:left w:w="70" w:type="dxa"/>
          <w:right w:w="70" w:type="dxa"/>
        </w:tblCellMar>
        <w:tblLook w:val="0000" w:firstRow="0" w:lastRow="0" w:firstColumn="0" w:lastColumn="0" w:noHBand="0" w:noVBand="0"/>
      </w:tblPr>
      <w:tblGrid>
        <w:gridCol w:w="1407"/>
        <w:gridCol w:w="1494"/>
        <w:gridCol w:w="1435"/>
      </w:tblGrid>
      <w:tr w:rsidR="00A008A3" w:rsidRPr="00917F19" w:rsidTr="00F62836">
        <w:trPr>
          <w:trHeight w:val="270"/>
          <w:jc w:val="right"/>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Referencia para Contratación</w:t>
            </w:r>
          </w:p>
        </w:tc>
      </w:tr>
      <w:tr w:rsidR="00A008A3" w:rsidRPr="00917F19" w:rsidTr="00F62836">
        <w:trPr>
          <w:trHeight w:val="510"/>
          <w:jc w:val="right"/>
        </w:trPr>
        <w:tc>
          <w:tcPr>
            <w:tcW w:w="1514" w:type="pct"/>
            <w:tcBorders>
              <w:top w:val="nil"/>
              <w:left w:val="single" w:sz="4" w:space="0" w:color="auto"/>
              <w:bottom w:val="single" w:sz="4" w:space="0" w:color="auto"/>
              <w:right w:val="single" w:sz="4" w:space="0" w:color="auto"/>
            </w:tcBorders>
            <w:shd w:val="clear" w:color="auto" w:fill="auto"/>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No contratación</w:t>
            </w:r>
          </w:p>
        </w:tc>
        <w:tc>
          <w:tcPr>
            <w:tcW w:w="1919" w:type="pct"/>
            <w:tcBorders>
              <w:top w:val="nil"/>
              <w:left w:val="nil"/>
              <w:bottom w:val="single" w:sz="4" w:space="0" w:color="auto"/>
              <w:right w:val="single" w:sz="4" w:space="0" w:color="auto"/>
            </w:tcBorders>
            <w:shd w:val="clear" w:color="auto" w:fill="auto"/>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Contratación Condicionada</w:t>
            </w:r>
          </w:p>
        </w:tc>
        <w:tc>
          <w:tcPr>
            <w:tcW w:w="1566" w:type="pct"/>
            <w:tcBorders>
              <w:top w:val="nil"/>
              <w:left w:val="nil"/>
              <w:bottom w:val="single" w:sz="4" w:space="0" w:color="auto"/>
              <w:right w:val="single" w:sz="4" w:space="0" w:color="auto"/>
            </w:tcBorders>
            <w:shd w:val="clear" w:color="auto" w:fill="auto"/>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Contratación</w:t>
            </w:r>
          </w:p>
        </w:tc>
      </w:tr>
      <w:tr w:rsidR="00A008A3" w:rsidRPr="00917F19" w:rsidTr="00F62836">
        <w:trPr>
          <w:trHeight w:val="255"/>
          <w:jc w:val="right"/>
        </w:trPr>
        <w:tc>
          <w:tcPr>
            <w:tcW w:w="1514" w:type="pct"/>
            <w:tcBorders>
              <w:top w:val="nil"/>
              <w:left w:val="single" w:sz="4" w:space="0" w:color="auto"/>
              <w:bottom w:val="single" w:sz="4" w:space="0" w:color="auto"/>
              <w:right w:val="single" w:sz="4" w:space="0" w:color="auto"/>
            </w:tcBorders>
            <w:shd w:val="clear" w:color="auto" w:fill="FF0000"/>
            <w:noWrap/>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Rojo</w:t>
            </w:r>
          </w:p>
        </w:tc>
        <w:tc>
          <w:tcPr>
            <w:tcW w:w="1919" w:type="pct"/>
            <w:tcBorders>
              <w:top w:val="nil"/>
              <w:left w:val="nil"/>
              <w:bottom w:val="single" w:sz="4" w:space="0" w:color="auto"/>
              <w:right w:val="single" w:sz="4" w:space="0" w:color="auto"/>
            </w:tcBorders>
            <w:shd w:val="clear" w:color="auto" w:fill="FFFF00"/>
            <w:noWrap/>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Amarillo</w:t>
            </w:r>
          </w:p>
        </w:tc>
        <w:tc>
          <w:tcPr>
            <w:tcW w:w="1566" w:type="pct"/>
            <w:tcBorders>
              <w:top w:val="nil"/>
              <w:left w:val="nil"/>
              <w:bottom w:val="single" w:sz="4" w:space="0" w:color="auto"/>
              <w:right w:val="single" w:sz="4" w:space="0" w:color="auto"/>
            </w:tcBorders>
            <w:shd w:val="clear" w:color="auto" w:fill="339966"/>
            <w:noWrap/>
            <w:vAlign w:val="center"/>
          </w:tcPr>
          <w:p w:rsidR="00A008A3" w:rsidRPr="00917F19" w:rsidRDefault="00A008A3" w:rsidP="00F62836">
            <w:pPr>
              <w:jc w:val="center"/>
              <w:rPr>
                <w:rFonts w:ascii="Tahoma" w:hAnsi="Tahoma" w:cs="Tahoma"/>
                <w:b/>
                <w:bCs/>
                <w:sz w:val="20"/>
              </w:rPr>
            </w:pPr>
            <w:r w:rsidRPr="00917F19">
              <w:rPr>
                <w:rFonts w:ascii="Tahoma" w:hAnsi="Tahoma" w:cs="Tahoma"/>
                <w:b/>
                <w:bCs/>
                <w:sz w:val="20"/>
              </w:rPr>
              <w:t>Verde</w:t>
            </w:r>
          </w:p>
        </w:tc>
      </w:tr>
      <w:tr w:rsidR="00A008A3" w:rsidRPr="00917F19" w:rsidTr="00F62836">
        <w:trPr>
          <w:trHeight w:val="255"/>
          <w:jc w:val="right"/>
        </w:trPr>
        <w:tc>
          <w:tcPr>
            <w:tcW w:w="1514" w:type="pct"/>
            <w:tcBorders>
              <w:top w:val="nil"/>
              <w:left w:val="single" w:sz="4" w:space="0" w:color="auto"/>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b/>
                <w:bCs/>
                <w:sz w:val="20"/>
              </w:rPr>
            </w:pPr>
            <w:smartTag w:uri="urn:schemas-microsoft-com:office:smarttags" w:element="metricconverter">
              <w:smartTagPr>
                <w:attr w:name="ProductID" w:val="0 a"/>
              </w:smartTagPr>
              <w:r w:rsidRPr="00917F19">
                <w:rPr>
                  <w:rFonts w:ascii="Tahoma" w:hAnsi="Tahoma" w:cs="Tahoma"/>
                  <w:b/>
                  <w:bCs/>
                  <w:sz w:val="20"/>
                </w:rPr>
                <w:t>0 a</w:t>
              </w:r>
            </w:smartTag>
            <w:r w:rsidRPr="00917F19">
              <w:rPr>
                <w:rFonts w:ascii="Tahoma" w:hAnsi="Tahoma" w:cs="Tahoma"/>
                <w:b/>
                <w:bCs/>
                <w:sz w:val="20"/>
              </w:rPr>
              <w:t xml:space="preserve"> 29</w:t>
            </w:r>
          </w:p>
        </w:tc>
        <w:tc>
          <w:tcPr>
            <w:tcW w:w="1919" w:type="pct"/>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b/>
                <w:bCs/>
                <w:sz w:val="20"/>
              </w:rPr>
            </w:pPr>
            <w:smartTag w:uri="urn:schemas-microsoft-com:office:smarttags" w:element="metricconverter">
              <w:smartTagPr>
                <w:attr w:name="ProductID" w:val="30 a"/>
              </w:smartTagPr>
              <w:r w:rsidRPr="00917F19">
                <w:rPr>
                  <w:rFonts w:ascii="Tahoma" w:hAnsi="Tahoma" w:cs="Tahoma"/>
                  <w:b/>
                  <w:bCs/>
                  <w:sz w:val="20"/>
                </w:rPr>
                <w:t>30 a</w:t>
              </w:r>
            </w:smartTag>
            <w:r w:rsidRPr="00917F19">
              <w:rPr>
                <w:rFonts w:ascii="Tahoma" w:hAnsi="Tahoma" w:cs="Tahoma"/>
                <w:b/>
                <w:bCs/>
                <w:sz w:val="20"/>
              </w:rPr>
              <w:t xml:space="preserve"> 57</w:t>
            </w:r>
          </w:p>
        </w:tc>
        <w:tc>
          <w:tcPr>
            <w:tcW w:w="1566" w:type="pct"/>
            <w:tcBorders>
              <w:top w:val="nil"/>
              <w:left w:val="nil"/>
              <w:bottom w:val="single" w:sz="4" w:space="0" w:color="auto"/>
              <w:right w:val="single" w:sz="4" w:space="0" w:color="auto"/>
            </w:tcBorders>
            <w:shd w:val="clear" w:color="auto" w:fill="auto"/>
            <w:noWrap/>
            <w:vAlign w:val="center"/>
          </w:tcPr>
          <w:p w:rsidR="00A008A3" w:rsidRPr="00917F19" w:rsidRDefault="00A008A3" w:rsidP="00F62836">
            <w:pPr>
              <w:jc w:val="center"/>
              <w:rPr>
                <w:rFonts w:ascii="Tahoma" w:hAnsi="Tahoma" w:cs="Tahoma"/>
                <w:b/>
                <w:bCs/>
                <w:sz w:val="20"/>
              </w:rPr>
            </w:pPr>
            <w:smartTag w:uri="urn:schemas-microsoft-com:office:smarttags" w:element="metricconverter">
              <w:smartTagPr>
                <w:attr w:name="ProductID" w:val="58 a"/>
              </w:smartTagPr>
              <w:r w:rsidRPr="00917F19">
                <w:rPr>
                  <w:rFonts w:ascii="Tahoma" w:hAnsi="Tahoma" w:cs="Tahoma"/>
                  <w:b/>
                  <w:bCs/>
                  <w:sz w:val="20"/>
                </w:rPr>
                <w:t>58 a</w:t>
              </w:r>
            </w:smartTag>
            <w:r w:rsidRPr="00917F19">
              <w:rPr>
                <w:rFonts w:ascii="Tahoma" w:hAnsi="Tahoma" w:cs="Tahoma"/>
                <w:b/>
                <w:bCs/>
                <w:sz w:val="20"/>
              </w:rPr>
              <w:t xml:space="preserve"> 76</w:t>
            </w:r>
          </w:p>
        </w:tc>
      </w:tr>
    </w:tbl>
    <w:p w:rsidR="00A008A3" w:rsidRPr="00917F19" w:rsidRDefault="00A008A3" w:rsidP="00A008A3">
      <w:pPr>
        <w:rPr>
          <w:rFonts w:ascii="Tahoma" w:hAnsi="Tahoma" w:cs="Tahoma"/>
          <w:b/>
          <w:bCs/>
          <w:sz w:val="20"/>
        </w:rPr>
      </w:pPr>
      <w:r w:rsidRPr="00917F19">
        <w:rPr>
          <w:rFonts w:ascii="Tahoma" w:hAnsi="Tahoma" w:cs="Tahoma"/>
          <w:b/>
          <w:bCs/>
          <w:sz w:val="20"/>
        </w:rPr>
        <w:t xml:space="preserve">Nota: </w:t>
      </w:r>
    </w:p>
    <w:p w:rsidR="00A008A3" w:rsidRPr="00917F19" w:rsidRDefault="00A008A3" w:rsidP="00A008A3">
      <w:pPr>
        <w:rPr>
          <w:rFonts w:ascii="Tahoma" w:hAnsi="Tahoma" w:cs="Tahoma"/>
          <w:sz w:val="18"/>
          <w:szCs w:val="18"/>
        </w:rPr>
      </w:pPr>
      <w:r w:rsidRPr="00917F19">
        <w:rPr>
          <w:rFonts w:ascii="Tahoma" w:hAnsi="Tahoma" w:cs="Tahoma"/>
          <w:sz w:val="18"/>
          <w:szCs w:val="18"/>
        </w:rPr>
        <w:t>Un puntaje "0" en cualquiera de los parámetros que a continuación se enlistan, imposibilitan la contratación de</w:t>
      </w:r>
      <w:r>
        <w:rPr>
          <w:rFonts w:ascii="Tahoma" w:hAnsi="Tahoma" w:cs="Tahoma"/>
          <w:sz w:val="18"/>
          <w:szCs w:val="18"/>
        </w:rPr>
        <w:t xml:space="preserve"> esta empresa</w:t>
      </w:r>
      <w:r w:rsidRPr="00917F19">
        <w:rPr>
          <w:rFonts w:ascii="Tahoma" w:hAnsi="Tahoma" w:cs="Tahoma"/>
          <w:sz w:val="18"/>
          <w:szCs w:val="18"/>
        </w:rPr>
        <w:t>.</w:t>
      </w:r>
    </w:p>
    <w:p w:rsidR="00A008A3" w:rsidRPr="00917F19" w:rsidRDefault="00A008A3" w:rsidP="00A008A3">
      <w:pPr>
        <w:rPr>
          <w:rFonts w:ascii="Tahoma" w:hAnsi="Tahoma" w:cs="Tahoma"/>
          <w:sz w:val="18"/>
          <w:szCs w:val="18"/>
        </w:rPr>
      </w:pPr>
    </w:p>
    <w:p w:rsidR="00A008A3" w:rsidRPr="00917F19" w:rsidRDefault="00A008A3" w:rsidP="00A008A3">
      <w:pPr>
        <w:rPr>
          <w:rFonts w:ascii="Tahoma" w:hAnsi="Tahoma" w:cs="Tahoma"/>
          <w:sz w:val="18"/>
          <w:szCs w:val="18"/>
        </w:rPr>
      </w:pPr>
      <w:r w:rsidRPr="00917F19">
        <w:rPr>
          <w:rFonts w:ascii="Tahoma" w:hAnsi="Tahoma" w:cs="Tahoma"/>
          <w:sz w:val="18"/>
          <w:szCs w:val="18"/>
        </w:rPr>
        <w:t>1.- Sistema de Alarmas</w:t>
      </w:r>
    </w:p>
    <w:p w:rsidR="00A008A3" w:rsidRPr="00917F19" w:rsidRDefault="00A008A3" w:rsidP="00A008A3">
      <w:pPr>
        <w:rPr>
          <w:rFonts w:ascii="Tahoma" w:hAnsi="Tahoma" w:cs="Tahoma"/>
          <w:sz w:val="18"/>
          <w:szCs w:val="18"/>
        </w:rPr>
      </w:pPr>
      <w:r w:rsidRPr="00917F19">
        <w:rPr>
          <w:rFonts w:ascii="Tahoma" w:hAnsi="Tahoma" w:cs="Tahoma"/>
          <w:sz w:val="18"/>
          <w:szCs w:val="18"/>
        </w:rPr>
        <w:t>2.- Detectores de Humo</w:t>
      </w:r>
    </w:p>
    <w:p w:rsidR="00A008A3" w:rsidRPr="00917F19" w:rsidRDefault="00A008A3" w:rsidP="00A008A3">
      <w:pPr>
        <w:rPr>
          <w:rFonts w:ascii="Tahoma" w:hAnsi="Tahoma" w:cs="Tahoma"/>
          <w:sz w:val="18"/>
          <w:szCs w:val="18"/>
        </w:rPr>
      </w:pPr>
      <w:r w:rsidRPr="00917F19">
        <w:rPr>
          <w:rFonts w:ascii="Tahoma" w:hAnsi="Tahoma" w:cs="Tahoma"/>
          <w:sz w:val="18"/>
          <w:szCs w:val="18"/>
        </w:rPr>
        <w:t>3.- Extintores</w:t>
      </w:r>
    </w:p>
    <w:p w:rsidR="00A008A3" w:rsidRPr="00917F19" w:rsidRDefault="00A008A3" w:rsidP="00A008A3">
      <w:pPr>
        <w:rPr>
          <w:rFonts w:ascii="Tahoma" w:hAnsi="Tahoma" w:cs="Tahoma"/>
          <w:sz w:val="18"/>
          <w:szCs w:val="18"/>
        </w:rPr>
      </w:pPr>
      <w:r w:rsidRPr="00917F19">
        <w:rPr>
          <w:rFonts w:ascii="Tahoma" w:hAnsi="Tahoma" w:cs="Tahoma"/>
          <w:sz w:val="18"/>
          <w:szCs w:val="18"/>
        </w:rPr>
        <w:t>4.- Capacitación</w:t>
      </w:r>
    </w:p>
    <w:p w:rsidR="00A008A3" w:rsidRPr="00917F19" w:rsidRDefault="00A008A3" w:rsidP="00A008A3">
      <w:pPr>
        <w:rPr>
          <w:rFonts w:ascii="Tahoma" w:hAnsi="Tahoma" w:cs="Tahoma"/>
          <w:sz w:val="18"/>
          <w:szCs w:val="18"/>
        </w:rPr>
      </w:pPr>
      <w:r w:rsidRPr="00917F19">
        <w:rPr>
          <w:rFonts w:ascii="Tahoma" w:hAnsi="Tahoma" w:cs="Tahoma"/>
          <w:sz w:val="18"/>
          <w:szCs w:val="18"/>
        </w:rPr>
        <w:t>5.- Salida de Emergencia</w:t>
      </w:r>
    </w:p>
    <w:p w:rsidR="00A008A3" w:rsidRPr="00917F19" w:rsidRDefault="00A008A3" w:rsidP="00A008A3">
      <w:pPr>
        <w:rPr>
          <w:rFonts w:ascii="Tahoma" w:hAnsi="Tahoma" w:cs="Tahoma"/>
          <w:sz w:val="18"/>
          <w:szCs w:val="18"/>
        </w:rPr>
      </w:pPr>
      <w:r w:rsidRPr="00917F19">
        <w:rPr>
          <w:rFonts w:ascii="Tahoma" w:hAnsi="Tahoma" w:cs="Tahoma"/>
          <w:sz w:val="18"/>
          <w:szCs w:val="18"/>
        </w:rPr>
        <w:t>6.- Programa de Protección Civil</w:t>
      </w:r>
    </w:p>
    <w:p w:rsidR="00A008A3" w:rsidRPr="00917F19" w:rsidRDefault="00A008A3" w:rsidP="00A008A3">
      <w:pPr>
        <w:rPr>
          <w:rFonts w:ascii="Tahoma" w:hAnsi="Tahoma" w:cs="Tahoma"/>
          <w:sz w:val="18"/>
          <w:szCs w:val="18"/>
        </w:rPr>
      </w:pPr>
      <w:r w:rsidRPr="00917F19">
        <w:rPr>
          <w:rFonts w:ascii="Tahoma" w:hAnsi="Tahoma" w:cs="Tahoma"/>
          <w:sz w:val="18"/>
          <w:szCs w:val="18"/>
        </w:rPr>
        <w:t>7.- Simulacros de Evacuación</w:t>
      </w:r>
    </w:p>
    <w:p w:rsidR="00A008A3" w:rsidRPr="00917F19" w:rsidRDefault="00A008A3" w:rsidP="00A008A3">
      <w:pPr>
        <w:rPr>
          <w:rFonts w:ascii="Tahoma" w:hAnsi="Tahoma" w:cs="Tahoma"/>
          <w:sz w:val="18"/>
          <w:szCs w:val="18"/>
        </w:rPr>
      </w:pPr>
      <w:r w:rsidRPr="00917F19">
        <w:rPr>
          <w:rFonts w:ascii="Tahoma" w:hAnsi="Tahoma" w:cs="Tahoma"/>
          <w:sz w:val="18"/>
          <w:szCs w:val="18"/>
        </w:rPr>
        <w:t>8.- Licencias, Dictámenes y Certificaciones</w:t>
      </w:r>
    </w:p>
    <w:p w:rsidR="00A008A3" w:rsidRPr="009437F5" w:rsidRDefault="00A008A3" w:rsidP="00A008A3">
      <w:pPr>
        <w:rPr>
          <w:rFonts w:ascii="Tahoma" w:hAnsi="Tahoma" w:cs="Tahoma"/>
          <w:sz w:val="20"/>
        </w:rPr>
      </w:pPr>
    </w:p>
    <w:tbl>
      <w:tblPr>
        <w:tblW w:w="5000" w:type="pct"/>
        <w:tblLayout w:type="fixed"/>
        <w:tblCellMar>
          <w:left w:w="70" w:type="dxa"/>
          <w:right w:w="70" w:type="dxa"/>
        </w:tblCellMar>
        <w:tblLook w:val="0000" w:firstRow="0" w:lastRow="0" w:firstColumn="0" w:lastColumn="0" w:noHBand="0" w:noVBand="0"/>
      </w:tblPr>
      <w:tblGrid>
        <w:gridCol w:w="4206"/>
        <w:gridCol w:w="1720"/>
        <w:gridCol w:w="4420"/>
      </w:tblGrid>
      <w:tr w:rsidR="00A008A3" w:rsidRPr="009437F5" w:rsidTr="00F62836">
        <w:trPr>
          <w:trHeight w:val="255"/>
        </w:trPr>
        <w:tc>
          <w:tcPr>
            <w:tcW w:w="2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jc w:val="center"/>
              <w:rPr>
                <w:rFonts w:ascii="Tahoma" w:hAnsi="Tahoma" w:cs="Tahoma"/>
                <w:b/>
                <w:bCs/>
                <w:sz w:val="20"/>
              </w:rPr>
            </w:pPr>
            <w:r w:rsidRPr="009437F5">
              <w:rPr>
                <w:rFonts w:ascii="Tahoma" w:hAnsi="Tahoma" w:cs="Tahoma"/>
                <w:b/>
                <w:bCs/>
                <w:sz w:val="20"/>
              </w:rPr>
              <w:t>POR EL INSTITUTO</w:t>
            </w:r>
          </w:p>
        </w:tc>
        <w:tc>
          <w:tcPr>
            <w:tcW w:w="831" w:type="pct"/>
            <w:tcBorders>
              <w:top w:val="nil"/>
              <w:left w:val="nil"/>
              <w:bottom w:val="nil"/>
              <w:right w:val="nil"/>
            </w:tcBorders>
            <w:shd w:val="clear" w:color="auto" w:fill="auto"/>
            <w:noWrap/>
            <w:vAlign w:val="center"/>
          </w:tcPr>
          <w:p w:rsidR="00A008A3" w:rsidRPr="009437F5" w:rsidRDefault="00A008A3" w:rsidP="00F62836">
            <w:pPr>
              <w:rPr>
                <w:rFonts w:ascii="Tahoma" w:hAnsi="Tahoma" w:cs="Tahoma"/>
                <w:sz w:val="20"/>
              </w:rPr>
            </w:pPr>
          </w:p>
        </w:tc>
        <w:tc>
          <w:tcPr>
            <w:tcW w:w="21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jc w:val="center"/>
              <w:rPr>
                <w:rFonts w:ascii="Tahoma" w:hAnsi="Tahoma" w:cs="Tahoma"/>
                <w:b/>
                <w:bCs/>
                <w:sz w:val="20"/>
              </w:rPr>
            </w:pPr>
            <w:r>
              <w:rPr>
                <w:rFonts w:ascii="Tahoma" w:hAnsi="Tahoma" w:cs="Tahoma"/>
                <w:b/>
                <w:bCs/>
                <w:sz w:val="20"/>
              </w:rPr>
              <w:t>REPRESENTANTE LEGAL DE LA EMPRESA</w:t>
            </w:r>
          </w:p>
        </w:tc>
      </w:tr>
      <w:tr w:rsidR="00A008A3" w:rsidRPr="009437F5" w:rsidTr="00F62836">
        <w:trPr>
          <w:trHeight w:val="732"/>
        </w:trPr>
        <w:tc>
          <w:tcPr>
            <w:tcW w:w="2033" w:type="pct"/>
            <w:tcBorders>
              <w:top w:val="nil"/>
              <w:left w:val="single" w:sz="4" w:space="0" w:color="auto"/>
              <w:bottom w:val="single" w:sz="4" w:space="0" w:color="auto"/>
              <w:right w:val="single" w:sz="4" w:space="0" w:color="auto"/>
            </w:tcBorders>
            <w:shd w:val="clear" w:color="auto" w:fill="auto"/>
            <w:noWrap/>
            <w:vAlign w:val="center"/>
          </w:tcPr>
          <w:p w:rsidR="00A008A3" w:rsidRDefault="00A008A3" w:rsidP="00F62836">
            <w:pPr>
              <w:rPr>
                <w:rFonts w:ascii="Tahoma" w:hAnsi="Tahoma" w:cs="Tahoma"/>
                <w:sz w:val="20"/>
              </w:rPr>
            </w:pPr>
            <w:r w:rsidRPr="009437F5">
              <w:rPr>
                <w:rFonts w:ascii="Tahoma" w:hAnsi="Tahoma" w:cs="Tahoma"/>
                <w:sz w:val="20"/>
              </w:rPr>
              <w:t>  </w:t>
            </w:r>
          </w:p>
          <w:p w:rsidR="00A008A3" w:rsidRPr="009437F5" w:rsidRDefault="00A008A3" w:rsidP="00F62836">
            <w:pPr>
              <w:rPr>
                <w:rFonts w:ascii="Tahoma" w:hAnsi="Tahoma" w:cs="Tahoma"/>
                <w:sz w:val="20"/>
              </w:rPr>
            </w:pPr>
          </w:p>
          <w:p w:rsidR="00A008A3" w:rsidRPr="009437F5" w:rsidRDefault="00A008A3" w:rsidP="00F62836">
            <w:pPr>
              <w:jc w:val="center"/>
              <w:rPr>
                <w:rFonts w:ascii="Tahoma" w:hAnsi="Tahoma" w:cs="Tahoma"/>
                <w:sz w:val="20"/>
              </w:rPr>
            </w:pPr>
            <w:r w:rsidRPr="009437F5">
              <w:rPr>
                <w:rFonts w:ascii="Tahoma" w:hAnsi="Tahoma" w:cs="Tahoma"/>
                <w:sz w:val="20"/>
              </w:rPr>
              <w:t> </w:t>
            </w:r>
            <w:r w:rsidRPr="009437F5">
              <w:rPr>
                <w:rFonts w:ascii="Tahoma" w:hAnsi="Tahoma" w:cs="Tahoma"/>
                <w:color w:val="000000"/>
                <w:sz w:val="20"/>
              </w:rPr>
              <w:t xml:space="preserve">Jefe del Departamento de Conservación y Servicios Generales </w:t>
            </w:r>
          </w:p>
        </w:tc>
        <w:tc>
          <w:tcPr>
            <w:tcW w:w="831" w:type="pct"/>
            <w:tcBorders>
              <w:top w:val="nil"/>
              <w:left w:val="nil"/>
              <w:bottom w:val="nil"/>
              <w:right w:val="nil"/>
            </w:tcBorders>
            <w:shd w:val="clear" w:color="auto" w:fill="auto"/>
            <w:noWrap/>
            <w:vAlign w:val="center"/>
          </w:tcPr>
          <w:p w:rsidR="00A008A3" w:rsidRPr="009437F5" w:rsidRDefault="00A008A3" w:rsidP="00F62836">
            <w:pPr>
              <w:rPr>
                <w:rFonts w:ascii="Tahoma" w:hAnsi="Tahoma" w:cs="Tahoma"/>
                <w:sz w:val="20"/>
              </w:rPr>
            </w:pPr>
          </w:p>
        </w:tc>
        <w:tc>
          <w:tcPr>
            <w:tcW w:w="2136" w:type="pct"/>
            <w:tcBorders>
              <w:top w:val="nil"/>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rPr>
                <w:rFonts w:ascii="Tahoma" w:hAnsi="Tahoma" w:cs="Tahoma"/>
                <w:sz w:val="20"/>
              </w:rPr>
            </w:pPr>
            <w:r w:rsidRPr="009437F5">
              <w:rPr>
                <w:rFonts w:ascii="Tahoma" w:hAnsi="Tahoma" w:cs="Tahoma"/>
                <w:sz w:val="20"/>
              </w:rPr>
              <w:t>  </w:t>
            </w:r>
          </w:p>
        </w:tc>
      </w:tr>
      <w:tr w:rsidR="00A008A3" w:rsidRPr="009437F5" w:rsidTr="00F62836">
        <w:trPr>
          <w:trHeight w:val="255"/>
        </w:trPr>
        <w:tc>
          <w:tcPr>
            <w:tcW w:w="5000" w:type="pct"/>
            <w:gridSpan w:val="3"/>
            <w:tcBorders>
              <w:top w:val="nil"/>
              <w:left w:val="nil"/>
              <w:bottom w:val="nil"/>
              <w:right w:val="nil"/>
            </w:tcBorders>
            <w:shd w:val="clear" w:color="auto" w:fill="auto"/>
            <w:noWrap/>
            <w:vAlign w:val="center"/>
          </w:tcPr>
          <w:p w:rsidR="00A008A3" w:rsidRPr="009437F5" w:rsidRDefault="00A008A3" w:rsidP="00F62836">
            <w:pPr>
              <w:rPr>
                <w:rFonts w:ascii="Tahoma" w:hAnsi="Tahoma" w:cs="Tahoma"/>
                <w:sz w:val="20"/>
              </w:rPr>
            </w:pPr>
          </w:p>
        </w:tc>
      </w:tr>
      <w:tr w:rsidR="00A008A3" w:rsidRPr="009437F5" w:rsidTr="00F62836">
        <w:trPr>
          <w:trHeight w:val="255"/>
        </w:trPr>
        <w:tc>
          <w:tcPr>
            <w:tcW w:w="2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jc w:val="center"/>
              <w:rPr>
                <w:rFonts w:ascii="Tahoma" w:hAnsi="Tahoma" w:cs="Tahoma"/>
                <w:b/>
                <w:bCs/>
                <w:sz w:val="20"/>
              </w:rPr>
            </w:pPr>
            <w:r w:rsidRPr="009437F5">
              <w:rPr>
                <w:rFonts w:ascii="Tahoma" w:hAnsi="Tahoma" w:cs="Tahoma"/>
                <w:b/>
                <w:bCs/>
                <w:sz w:val="20"/>
              </w:rPr>
              <w:t>VERIFICADOR POR EL INSTITUTO</w:t>
            </w:r>
          </w:p>
        </w:tc>
        <w:tc>
          <w:tcPr>
            <w:tcW w:w="831" w:type="pct"/>
            <w:tcBorders>
              <w:top w:val="nil"/>
              <w:left w:val="nil"/>
              <w:bottom w:val="nil"/>
              <w:right w:val="nil"/>
            </w:tcBorders>
            <w:shd w:val="clear" w:color="auto" w:fill="auto"/>
            <w:noWrap/>
            <w:vAlign w:val="center"/>
          </w:tcPr>
          <w:p w:rsidR="00A008A3" w:rsidRPr="009437F5" w:rsidRDefault="00A008A3" w:rsidP="00F62836">
            <w:pPr>
              <w:rPr>
                <w:rFonts w:ascii="Tahoma" w:hAnsi="Tahoma" w:cs="Tahoma"/>
                <w:sz w:val="20"/>
              </w:rPr>
            </w:pPr>
          </w:p>
        </w:tc>
        <w:tc>
          <w:tcPr>
            <w:tcW w:w="213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008A3" w:rsidRPr="009437F5" w:rsidRDefault="00A008A3" w:rsidP="00F62836">
            <w:pPr>
              <w:jc w:val="center"/>
              <w:rPr>
                <w:rFonts w:ascii="Tahoma" w:hAnsi="Tahoma" w:cs="Tahoma"/>
                <w:b/>
                <w:bCs/>
                <w:sz w:val="20"/>
              </w:rPr>
            </w:pPr>
            <w:r w:rsidRPr="009437F5">
              <w:rPr>
                <w:rFonts w:ascii="Tahoma" w:hAnsi="Tahoma" w:cs="Tahoma"/>
                <w:b/>
                <w:bCs/>
                <w:sz w:val="20"/>
              </w:rPr>
              <w:t xml:space="preserve">VERIFICADOR POR </w:t>
            </w:r>
            <w:r>
              <w:rPr>
                <w:rFonts w:ascii="Tahoma" w:hAnsi="Tahoma" w:cs="Tahoma"/>
                <w:b/>
                <w:bCs/>
                <w:sz w:val="20"/>
              </w:rPr>
              <w:t>LA EMPRESA</w:t>
            </w:r>
          </w:p>
        </w:tc>
      </w:tr>
      <w:tr w:rsidR="00A008A3" w:rsidRPr="009437F5" w:rsidTr="00F62836">
        <w:trPr>
          <w:trHeight w:val="594"/>
        </w:trPr>
        <w:tc>
          <w:tcPr>
            <w:tcW w:w="2033" w:type="pct"/>
            <w:tcBorders>
              <w:top w:val="nil"/>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rPr>
                <w:rFonts w:ascii="Tahoma" w:hAnsi="Tahoma" w:cs="Tahoma"/>
                <w:sz w:val="20"/>
              </w:rPr>
            </w:pPr>
            <w:r w:rsidRPr="009437F5">
              <w:rPr>
                <w:rFonts w:ascii="Tahoma" w:hAnsi="Tahoma" w:cs="Tahoma"/>
                <w:sz w:val="20"/>
              </w:rPr>
              <w:t> </w:t>
            </w:r>
          </w:p>
          <w:p w:rsidR="00A008A3" w:rsidRPr="009437F5" w:rsidRDefault="00A008A3" w:rsidP="00F62836">
            <w:pPr>
              <w:rPr>
                <w:rFonts w:ascii="Tahoma" w:hAnsi="Tahoma" w:cs="Tahoma"/>
                <w:sz w:val="20"/>
              </w:rPr>
            </w:pPr>
            <w:r w:rsidRPr="009437F5">
              <w:rPr>
                <w:rFonts w:ascii="Tahoma" w:hAnsi="Tahoma" w:cs="Tahoma"/>
                <w:sz w:val="20"/>
              </w:rPr>
              <w:t>  </w:t>
            </w:r>
          </w:p>
          <w:p w:rsidR="00A008A3" w:rsidRPr="009437F5" w:rsidRDefault="00A008A3" w:rsidP="00F62836">
            <w:pPr>
              <w:jc w:val="center"/>
              <w:rPr>
                <w:rFonts w:ascii="Tahoma" w:hAnsi="Tahoma" w:cs="Tahoma"/>
                <w:sz w:val="20"/>
              </w:rPr>
            </w:pPr>
            <w:r w:rsidRPr="009437F5">
              <w:rPr>
                <w:rFonts w:ascii="Tahoma" w:hAnsi="Tahoma" w:cs="Tahoma"/>
                <w:sz w:val="20"/>
              </w:rPr>
              <w:t> </w:t>
            </w:r>
          </w:p>
        </w:tc>
        <w:tc>
          <w:tcPr>
            <w:tcW w:w="831" w:type="pct"/>
            <w:tcBorders>
              <w:top w:val="nil"/>
              <w:left w:val="nil"/>
              <w:bottom w:val="nil"/>
              <w:right w:val="nil"/>
            </w:tcBorders>
            <w:shd w:val="clear" w:color="auto" w:fill="auto"/>
            <w:noWrap/>
            <w:vAlign w:val="center"/>
          </w:tcPr>
          <w:p w:rsidR="00A008A3" w:rsidRPr="009437F5" w:rsidRDefault="00A008A3" w:rsidP="00F62836">
            <w:pPr>
              <w:rPr>
                <w:rFonts w:ascii="Tahoma" w:hAnsi="Tahoma" w:cs="Tahoma"/>
                <w:sz w:val="20"/>
              </w:rPr>
            </w:pPr>
          </w:p>
        </w:tc>
        <w:tc>
          <w:tcPr>
            <w:tcW w:w="2136" w:type="pct"/>
            <w:tcBorders>
              <w:top w:val="nil"/>
              <w:left w:val="single" w:sz="4" w:space="0" w:color="auto"/>
              <w:bottom w:val="single" w:sz="4" w:space="0" w:color="auto"/>
              <w:right w:val="single" w:sz="4" w:space="0" w:color="auto"/>
            </w:tcBorders>
            <w:shd w:val="clear" w:color="auto" w:fill="auto"/>
            <w:noWrap/>
            <w:vAlign w:val="center"/>
          </w:tcPr>
          <w:p w:rsidR="00A008A3" w:rsidRPr="009437F5" w:rsidRDefault="00A008A3" w:rsidP="00F62836">
            <w:pPr>
              <w:rPr>
                <w:rFonts w:ascii="Tahoma" w:hAnsi="Tahoma" w:cs="Tahoma"/>
                <w:sz w:val="20"/>
              </w:rPr>
            </w:pPr>
            <w:r w:rsidRPr="009437F5">
              <w:rPr>
                <w:rFonts w:ascii="Tahoma" w:hAnsi="Tahoma" w:cs="Tahoma"/>
                <w:sz w:val="20"/>
              </w:rPr>
              <w:t> </w:t>
            </w:r>
          </w:p>
          <w:p w:rsidR="00A008A3" w:rsidRPr="009437F5" w:rsidRDefault="00A008A3" w:rsidP="00F62836">
            <w:pPr>
              <w:rPr>
                <w:rFonts w:ascii="Tahoma" w:hAnsi="Tahoma" w:cs="Tahoma"/>
                <w:sz w:val="20"/>
              </w:rPr>
            </w:pPr>
            <w:r w:rsidRPr="009437F5">
              <w:rPr>
                <w:rFonts w:ascii="Tahoma" w:hAnsi="Tahoma" w:cs="Tahoma"/>
                <w:sz w:val="20"/>
              </w:rPr>
              <w:t> </w:t>
            </w:r>
          </w:p>
        </w:tc>
      </w:tr>
    </w:tbl>
    <w:p w:rsidR="00A008A3" w:rsidRDefault="00A008A3" w:rsidP="00A008A3">
      <w:pPr>
        <w:jc w:val="both"/>
        <w:rPr>
          <w:rFonts w:ascii="Arial" w:hAnsi="Arial" w:cs="Arial"/>
          <w:sz w:val="22"/>
          <w:szCs w:val="22"/>
        </w:rPr>
      </w:pPr>
    </w:p>
    <w:p w:rsidR="0029524C" w:rsidRDefault="0029524C" w:rsidP="0029524C">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ANEXO NUMERO 16 (DIECISEIS)</w:t>
      </w:r>
    </w:p>
    <w:p w:rsidR="0029524C" w:rsidRDefault="0029524C" w:rsidP="0029524C">
      <w:pPr>
        <w:rPr>
          <w:rFonts w:ascii="Arial" w:hAnsi="Arial" w:cs="Arial"/>
          <w:sz w:val="18"/>
          <w:szCs w:val="18"/>
        </w:rPr>
      </w:pPr>
    </w:p>
    <w:p w:rsidR="0029524C" w:rsidRPr="008D1615" w:rsidRDefault="0029524C" w:rsidP="0029524C">
      <w:pPr>
        <w:pStyle w:val="Textoindependiente2"/>
        <w:widowControl/>
        <w:suppressAutoHyphens w:val="0"/>
        <w:overflowPunct/>
        <w:autoSpaceDE/>
        <w:spacing w:after="120" w:line="480" w:lineRule="auto"/>
        <w:textAlignment w:val="auto"/>
        <w:rPr>
          <w:rFonts w:cs="Arial"/>
          <w:sz w:val="22"/>
          <w:szCs w:val="22"/>
          <w:lang w:eastAsia="es-ES"/>
        </w:rPr>
      </w:pPr>
      <w:r w:rsidRPr="008D1615">
        <w:rPr>
          <w:rFonts w:cs="Arial"/>
          <w:sz w:val="22"/>
          <w:szCs w:val="22"/>
          <w:lang w:eastAsia="es-ES"/>
        </w:rPr>
        <w:t>Nota informativa para participantes de países miembros de la Organización para la cooperación y el Desarrollo Económico (OCDE)</w:t>
      </w:r>
    </w:p>
    <w:p w:rsidR="0029524C" w:rsidRPr="008D1615" w:rsidRDefault="0029524C" w:rsidP="0029524C">
      <w:pPr>
        <w:pStyle w:val="Textoindependiente"/>
        <w:jc w:val="both"/>
        <w:rPr>
          <w:rFonts w:ascii="Arial" w:hAnsi="Arial" w:cs="Arial"/>
          <w:sz w:val="22"/>
          <w:szCs w:val="22"/>
        </w:rPr>
      </w:pPr>
      <w:r w:rsidRPr="008D1615">
        <w:rPr>
          <w:rFonts w:ascii="Arial" w:hAnsi="Arial"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8D1615">
        <w:rPr>
          <w:rFonts w:ascii="Arial" w:hAnsi="Arial" w:cs="Arial"/>
          <w:b/>
          <w:bCs/>
          <w:sz w:val="22"/>
          <w:szCs w:val="22"/>
        </w:rPr>
        <w:t>Convención para combatir el cohecho de servidores públicos extranjeros en transacciones comerciales internacionales</w:t>
      </w:r>
      <w:r w:rsidRPr="008D1615">
        <w:rPr>
          <w:rFonts w:ascii="Arial" w:hAnsi="Arial" w:cs="Arial"/>
          <w:sz w:val="22"/>
          <w:szCs w:val="22"/>
        </w:rPr>
        <w:t>, hemos adquirido responsabilidades que involucran a los sectores público y privado.</w:t>
      </w:r>
    </w:p>
    <w:p w:rsidR="0029524C" w:rsidRPr="008D1615" w:rsidRDefault="0029524C" w:rsidP="0029524C">
      <w:pPr>
        <w:jc w:val="both"/>
        <w:rPr>
          <w:rFonts w:ascii="Arial" w:hAnsi="Arial" w:cs="Arial"/>
          <w:sz w:val="22"/>
          <w:szCs w:val="22"/>
        </w:rPr>
      </w:pPr>
    </w:p>
    <w:p w:rsidR="0029524C" w:rsidRPr="008D1615" w:rsidRDefault="0029524C" w:rsidP="0029524C">
      <w:pPr>
        <w:pStyle w:val="Textoindependiente"/>
        <w:jc w:val="both"/>
        <w:rPr>
          <w:rFonts w:ascii="Arial" w:hAnsi="Arial" w:cs="Arial"/>
          <w:sz w:val="22"/>
          <w:szCs w:val="22"/>
        </w:rPr>
      </w:pPr>
      <w:r w:rsidRPr="008D1615">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9524C" w:rsidRPr="008D1615" w:rsidRDefault="0029524C" w:rsidP="0029524C">
      <w:pPr>
        <w:pStyle w:val="BodyText31"/>
        <w:overflowPunct/>
        <w:autoSpaceDE/>
        <w:textAlignment w:val="auto"/>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La OCDE ha establecido mecanismos muy claros para que los países firmantes de la Convención cumplan con las recomendaciones emitidas por ésta y en caso de México, iniciará en </w:t>
      </w:r>
      <w:r w:rsidRPr="008D1615">
        <w:rPr>
          <w:rFonts w:ascii="Arial" w:hAnsi="Arial" w:cs="Arial"/>
          <w:b/>
          <w:bCs/>
          <w:sz w:val="22"/>
          <w:szCs w:val="22"/>
        </w:rPr>
        <w:t>noviembre de 2003</w:t>
      </w:r>
      <w:r w:rsidRPr="008D1615">
        <w:rPr>
          <w:rFonts w:ascii="Arial" w:hAnsi="Arial" w:cs="Arial"/>
          <w:sz w:val="22"/>
          <w:szCs w:val="22"/>
        </w:rPr>
        <w:t xml:space="preserve"> una segunda fase de </w:t>
      </w:r>
      <w:r w:rsidRPr="008D1615">
        <w:rPr>
          <w:rFonts w:ascii="Arial" w:hAnsi="Arial" w:cs="Arial"/>
          <w:b/>
          <w:bCs/>
          <w:sz w:val="22"/>
          <w:szCs w:val="22"/>
        </w:rPr>
        <w:t>evaluación</w:t>
      </w:r>
      <w:r w:rsidRPr="008D1615">
        <w:rPr>
          <w:rFonts w:ascii="Arial" w:hAnsi="Arial" w:cs="Arial"/>
          <w:sz w:val="22"/>
          <w:szCs w:val="22"/>
        </w:rPr>
        <w:t xml:space="preserve"> –la primera ya fue aprobada- en donde un grupo de expertos verificará, entre otros:</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4"/>
        </w:numPr>
        <w:suppressAutoHyphens w:val="0"/>
        <w:jc w:val="both"/>
        <w:rPr>
          <w:rFonts w:ascii="Arial" w:hAnsi="Arial" w:cs="Arial"/>
          <w:sz w:val="22"/>
          <w:szCs w:val="22"/>
        </w:rPr>
      </w:pPr>
      <w:r w:rsidRPr="008D1615">
        <w:rPr>
          <w:rFonts w:ascii="Arial" w:hAnsi="Arial" w:cs="Arial"/>
          <w:sz w:val="22"/>
          <w:szCs w:val="22"/>
        </w:rPr>
        <w:t>La compatibilidad de nuestro marco jurídico con las disposiciones de la Convención.</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4"/>
        </w:numPr>
        <w:suppressAutoHyphens w:val="0"/>
        <w:jc w:val="both"/>
        <w:rPr>
          <w:rFonts w:ascii="Arial" w:hAnsi="Arial" w:cs="Arial"/>
          <w:sz w:val="22"/>
          <w:szCs w:val="22"/>
        </w:rPr>
      </w:pPr>
      <w:r w:rsidRPr="008D1615">
        <w:rPr>
          <w:rFonts w:ascii="Arial" w:hAnsi="Arial" w:cs="Arial"/>
          <w:sz w:val="22"/>
          <w:szCs w:val="22"/>
        </w:rPr>
        <w:t>El conocimiento que tengan los sectores público y privado de las recomendaciones de la Convención.</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El resultado de esta evaluación </w:t>
      </w:r>
      <w:r w:rsidRPr="008D1615">
        <w:rPr>
          <w:rFonts w:ascii="Arial" w:hAnsi="Arial" w:cs="Arial"/>
          <w:b/>
          <w:bCs/>
          <w:sz w:val="22"/>
          <w:szCs w:val="22"/>
        </w:rPr>
        <w:t>impactará</w:t>
      </w:r>
      <w:r w:rsidRPr="008D1615">
        <w:rPr>
          <w:rFonts w:ascii="Arial" w:hAnsi="Arial" w:cs="Arial"/>
          <w:sz w:val="22"/>
          <w:szCs w:val="22"/>
        </w:rPr>
        <w:t xml:space="preserve"> el grado de inversión otorgado a México por las agencias calificadores y la atracción de inversión extranjera.</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Las </w:t>
      </w:r>
      <w:r w:rsidRPr="008D1615">
        <w:rPr>
          <w:rFonts w:ascii="Arial" w:hAnsi="Arial" w:cs="Arial"/>
          <w:b/>
          <w:bCs/>
          <w:sz w:val="22"/>
          <w:szCs w:val="22"/>
        </w:rPr>
        <w:t>responsabilidades del sector público</w:t>
      </w:r>
      <w:r w:rsidRPr="008D1615">
        <w:rPr>
          <w:rFonts w:ascii="Arial" w:hAnsi="Arial" w:cs="Arial"/>
          <w:sz w:val="22"/>
          <w:szCs w:val="22"/>
        </w:rPr>
        <w:t xml:space="preserve"> se centran en:</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5"/>
        </w:numPr>
        <w:suppressAutoHyphens w:val="0"/>
        <w:jc w:val="both"/>
        <w:rPr>
          <w:rFonts w:ascii="Arial" w:hAnsi="Arial" w:cs="Arial"/>
          <w:sz w:val="22"/>
          <w:szCs w:val="22"/>
        </w:rPr>
      </w:pPr>
      <w:r w:rsidRPr="008D1615">
        <w:rPr>
          <w:rFonts w:ascii="Arial" w:hAnsi="Arial" w:cs="Arial"/>
          <w:sz w:val="22"/>
          <w:szCs w:val="22"/>
        </w:rPr>
        <w:t>Profundizar las reformas legales que inició en 1999.</w:t>
      </w:r>
    </w:p>
    <w:p w:rsidR="0029524C" w:rsidRPr="008D1615" w:rsidRDefault="0029524C" w:rsidP="0029524C">
      <w:pPr>
        <w:numPr>
          <w:ilvl w:val="0"/>
          <w:numId w:val="15"/>
        </w:numPr>
        <w:suppressAutoHyphens w:val="0"/>
        <w:jc w:val="both"/>
        <w:rPr>
          <w:rFonts w:ascii="Arial" w:hAnsi="Arial" w:cs="Arial"/>
          <w:sz w:val="22"/>
          <w:szCs w:val="22"/>
        </w:rPr>
      </w:pPr>
      <w:r w:rsidRPr="008D1615">
        <w:rPr>
          <w:rFonts w:ascii="Arial" w:hAnsi="Arial" w:cs="Arial"/>
          <w:sz w:val="22"/>
          <w:szCs w:val="22"/>
        </w:rPr>
        <w:t>Difundir las recomendaciones de la Convención y las obligaciones de cada uno de los actores comprometidos en su cumplimiento.</w:t>
      </w:r>
    </w:p>
    <w:p w:rsidR="0029524C" w:rsidRPr="008D1615" w:rsidRDefault="0029524C" w:rsidP="0029524C">
      <w:pPr>
        <w:numPr>
          <w:ilvl w:val="0"/>
          <w:numId w:val="15"/>
        </w:numPr>
        <w:suppressAutoHyphens w:val="0"/>
        <w:jc w:val="both"/>
        <w:rPr>
          <w:rFonts w:ascii="Arial" w:hAnsi="Arial" w:cs="Arial"/>
          <w:sz w:val="22"/>
          <w:szCs w:val="22"/>
        </w:rPr>
      </w:pPr>
      <w:r w:rsidRPr="008D1615">
        <w:rPr>
          <w:rFonts w:ascii="Arial" w:hAnsi="Arial" w:cs="Arial"/>
          <w:sz w:val="22"/>
          <w:szCs w:val="22"/>
        </w:rPr>
        <w:t>Presentar casos de cohecho en proceso y concluidos (incluyendo aquellos relacionados con lavado de dinero y extradición).</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Las </w:t>
      </w:r>
      <w:r w:rsidRPr="008D1615">
        <w:rPr>
          <w:rFonts w:ascii="Arial" w:hAnsi="Arial" w:cs="Arial"/>
          <w:b/>
          <w:bCs/>
          <w:sz w:val="22"/>
          <w:szCs w:val="22"/>
        </w:rPr>
        <w:t>responsabilidades</w:t>
      </w:r>
      <w:r w:rsidRPr="008D1615">
        <w:rPr>
          <w:rFonts w:ascii="Arial" w:hAnsi="Arial" w:cs="Arial"/>
          <w:sz w:val="22"/>
          <w:szCs w:val="22"/>
        </w:rPr>
        <w:t xml:space="preserve"> del sector privado contemplan:</w:t>
      </w:r>
    </w:p>
    <w:p w:rsidR="0029524C" w:rsidRPr="008D1615" w:rsidRDefault="0029524C" w:rsidP="0029524C">
      <w:pPr>
        <w:numPr>
          <w:ilvl w:val="0"/>
          <w:numId w:val="16"/>
        </w:numPr>
        <w:suppressAutoHyphens w:val="0"/>
        <w:jc w:val="both"/>
        <w:rPr>
          <w:rFonts w:ascii="Arial" w:hAnsi="Arial" w:cs="Arial"/>
          <w:sz w:val="22"/>
          <w:szCs w:val="22"/>
        </w:rPr>
      </w:pPr>
      <w:r w:rsidRPr="008D1615">
        <w:rPr>
          <w:rFonts w:ascii="Arial" w:hAnsi="Arial" w:cs="Arial"/>
          <w:b/>
          <w:bCs/>
          <w:sz w:val="22"/>
          <w:szCs w:val="22"/>
        </w:rPr>
        <w:t>Las empresas</w:t>
      </w:r>
      <w:r w:rsidRPr="008D1615">
        <w:rPr>
          <w:rFonts w:ascii="Arial" w:hAnsi="Arial"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6"/>
        </w:numPr>
        <w:suppressAutoHyphens w:val="0"/>
        <w:jc w:val="both"/>
        <w:rPr>
          <w:rFonts w:ascii="Arial" w:hAnsi="Arial" w:cs="Arial"/>
          <w:sz w:val="22"/>
          <w:szCs w:val="22"/>
        </w:rPr>
      </w:pPr>
      <w:r w:rsidRPr="008D1615">
        <w:rPr>
          <w:rFonts w:ascii="Arial" w:hAnsi="Arial" w:cs="Arial"/>
          <w:b/>
          <w:bCs/>
          <w:sz w:val="22"/>
          <w:szCs w:val="22"/>
        </w:rPr>
        <w:t>Los contadores públicos</w:t>
      </w:r>
      <w:r w:rsidRPr="008D1615">
        <w:rPr>
          <w:rFonts w:ascii="Arial" w:hAnsi="Arial" w:cs="Arial"/>
          <w:sz w:val="22"/>
          <w:szCs w:val="22"/>
        </w:rPr>
        <w:t xml:space="preserve">: realizar auditorías: no encubrir actividades ilícitas (doble contabilidad y transacciones indebidas, como asientos contables falsificados, informes financieros </w:t>
      </w:r>
      <w:r w:rsidRPr="008D1615">
        <w:rPr>
          <w:rFonts w:ascii="Arial" w:hAnsi="Arial" w:cs="Arial"/>
          <w:sz w:val="22"/>
          <w:szCs w:val="22"/>
        </w:rPr>
        <w:lastRenderedPageBreak/>
        <w:t>fraudulentos, transferencias sin autorización, acceso a los activos sin consentimiento de la gerencia); utilizar registros contables precisos; informar a los directivos sobre conductas ilegales.</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6"/>
        </w:numPr>
        <w:suppressAutoHyphens w:val="0"/>
        <w:jc w:val="both"/>
        <w:rPr>
          <w:rFonts w:ascii="Arial" w:hAnsi="Arial" w:cs="Arial"/>
          <w:sz w:val="22"/>
          <w:szCs w:val="22"/>
        </w:rPr>
      </w:pPr>
      <w:r w:rsidRPr="008D1615">
        <w:rPr>
          <w:rFonts w:ascii="Arial" w:hAnsi="Arial" w:cs="Arial"/>
          <w:b/>
          <w:bCs/>
          <w:sz w:val="22"/>
          <w:szCs w:val="22"/>
        </w:rPr>
        <w:t>Los abogados</w:t>
      </w:r>
      <w:r w:rsidRPr="008D1615">
        <w:rPr>
          <w:rFonts w:ascii="Arial" w:hAnsi="Arial" w:cs="Arial"/>
          <w:sz w:val="22"/>
          <w:szCs w:val="22"/>
        </w:rPr>
        <w:t>: promover el cumplimiento y revisión de la Convención (imprimir el carácter vinculatorio entre ésta y la legislación nacional); impulsar los esquemas preventivos que deben adoptar las empresas.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Las </w:t>
      </w:r>
      <w:r w:rsidRPr="008D1615">
        <w:rPr>
          <w:rFonts w:ascii="Arial" w:hAnsi="Arial" w:cs="Arial"/>
          <w:b/>
          <w:bCs/>
          <w:sz w:val="22"/>
          <w:szCs w:val="22"/>
        </w:rPr>
        <w:t>sanciones</w:t>
      </w:r>
      <w:r w:rsidRPr="008D1615">
        <w:rPr>
          <w:rFonts w:ascii="Arial" w:hAnsi="Arial" w:cs="Arial"/>
          <w:sz w:val="22"/>
          <w:szCs w:val="22"/>
        </w:rPr>
        <w:t xml:space="preserve"> impuestas a las personas físicas o morales (privados) y a los servidores públicos que incumplan las recomendaciones de la Convención, implican entre otras, privación de la libertad, extradición, decomiso y/o embargo de dinero o bienes.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El culpable puede ser perseguido en cualquier país firmante de la Convención, independientemente del lugar donde el acto de cohecho haya sido cometido.</w:t>
      </w:r>
    </w:p>
    <w:p w:rsidR="0029524C" w:rsidRPr="008D1615" w:rsidRDefault="0029524C" w:rsidP="0029524C">
      <w:pPr>
        <w:jc w:val="both"/>
        <w:rPr>
          <w:rFonts w:ascii="Arial" w:hAnsi="Arial" w:cs="Arial"/>
          <w:sz w:val="22"/>
          <w:szCs w:val="22"/>
        </w:rPr>
      </w:pPr>
    </w:p>
    <w:p w:rsidR="0029524C" w:rsidRPr="008D1615" w:rsidRDefault="0029524C" w:rsidP="0029524C">
      <w:pPr>
        <w:pStyle w:val="Textoindependiente"/>
        <w:jc w:val="both"/>
        <w:rPr>
          <w:rFonts w:ascii="Arial" w:hAnsi="Arial" w:cs="Arial"/>
          <w:sz w:val="22"/>
          <w:szCs w:val="22"/>
        </w:rPr>
      </w:pPr>
      <w:r w:rsidRPr="008D1615">
        <w:rPr>
          <w:rFonts w:ascii="Arial" w:hAnsi="Arial"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Por otra parte, es de señalar que el Código Penal Federal sanciona el cohecho en los siguientes términos: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“Artículo 222</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Cometen el delito de cohecho:</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8"/>
        </w:numPr>
        <w:suppressAutoHyphens w:val="0"/>
        <w:jc w:val="both"/>
        <w:rPr>
          <w:rFonts w:ascii="Arial" w:hAnsi="Arial" w:cs="Arial"/>
          <w:sz w:val="22"/>
          <w:szCs w:val="22"/>
        </w:rPr>
      </w:pPr>
      <w:r w:rsidRPr="008D1615">
        <w:rPr>
          <w:rFonts w:ascii="Arial" w:hAnsi="Arial" w:cs="Arial"/>
          <w:sz w:val="22"/>
          <w:szCs w:val="22"/>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8"/>
        </w:numPr>
        <w:suppressAutoHyphens w:val="0"/>
        <w:jc w:val="both"/>
        <w:rPr>
          <w:rFonts w:ascii="Arial" w:hAnsi="Arial" w:cs="Arial"/>
          <w:sz w:val="22"/>
          <w:szCs w:val="22"/>
        </w:rPr>
      </w:pPr>
      <w:r w:rsidRPr="008D1615">
        <w:rPr>
          <w:rFonts w:ascii="Arial" w:hAnsi="Arial"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Al que comete el delito de cohecho se le impondrán las siguientes sanciones: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Cuando la cantidad o el valor de la dádiva o promesa no exceda del equivalente de quinientas veces el salario mínimo diario vigente en el Distrito Federal en el momento de cometerse el delito, o no sea </w:t>
      </w:r>
      <w:proofErr w:type="spellStart"/>
      <w:r w:rsidRPr="008D1615">
        <w:rPr>
          <w:rFonts w:ascii="Arial" w:hAnsi="Arial" w:cs="Arial"/>
          <w:sz w:val="22"/>
          <w:szCs w:val="22"/>
        </w:rPr>
        <w:t>valuable</w:t>
      </w:r>
      <w:proofErr w:type="spellEnd"/>
      <w:r w:rsidRPr="008D1615">
        <w:rPr>
          <w:rFonts w:ascii="Arial" w:hAnsi="Arial"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En ningún caso se devolverá a los responsables del delito de cohecho, el dinero o dádivas entregadas, las mismas se aplicarán en beneficio del Estado.</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Capítulo XI</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Cohecho a servidores públicos extranjeros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Artículo 222 bis</w:t>
      </w:r>
    </w:p>
    <w:p w:rsidR="0029524C" w:rsidRPr="008D1615" w:rsidRDefault="0029524C" w:rsidP="0029524C">
      <w:pPr>
        <w:jc w:val="both"/>
        <w:rPr>
          <w:rFonts w:ascii="Arial" w:hAnsi="Arial" w:cs="Arial"/>
          <w:sz w:val="22"/>
          <w:szCs w:val="22"/>
        </w:rPr>
      </w:pPr>
    </w:p>
    <w:p w:rsidR="0029524C" w:rsidRPr="008D1615" w:rsidRDefault="0029524C" w:rsidP="0029524C">
      <w:pPr>
        <w:pStyle w:val="Textoindependiente"/>
        <w:jc w:val="both"/>
        <w:rPr>
          <w:rFonts w:ascii="Arial" w:hAnsi="Arial" w:cs="Arial"/>
          <w:sz w:val="22"/>
          <w:szCs w:val="22"/>
        </w:rPr>
      </w:pPr>
      <w:r w:rsidRPr="008D1615">
        <w:rPr>
          <w:rFonts w:ascii="Arial" w:hAnsi="Arial"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7"/>
        </w:numPr>
        <w:suppressAutoHyphens w:val="0"/>
        <w:jc w:val="both"/>
        <w:rPr>
          <w:rFonts w:ascii="Arial" w:hAnsi="Arial" w:cs="Arial"/>
          <w:sz w:val="22"/>
          <w:szCs w:val="22"/>
        </w:rPr>
      </w:pPr>
      <w:r w:rsidRPr="008D1615">
        <w:rPr>
          <w:rFonts w:ascii="Arial" w:hAnsi="Arial" w:cs="Arial"/>
          <w:sz w:val="22"/>
          <w:szCs w:val="22"/>
        </w:rPr>
        <w:t>A un servidor público extranjero para que gestione o se abstenga de gestionar la tramitación o resolución de asuntos relacionados con las funciones inherentes a su empleo, cargo o comisión:</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7"/>
        </w:numPr>
        <w:suppressAutoHyphens w:val="0"/>
        <w:jc w:val="both"/>
        <w:rPr>
          <w:rFonts w:ascii="Arial" w:hAnsi="Arial" w:cs="Arial"/>
          <w:sz w:val="22"/>
          <w:szCs w:val="22"/>
        </w:rPr>
      </w:pPr>
      <w:r w:rsidRPr="008D1615">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29524C" w:rsidRPr="008D1615" w:rsidRDefault="0029524C" w:rsidP="0029524C">
      <w:pPr>
        <w:jc w:val="both"/>
        <w:rPr>
          <w:rFonts w:ascii="Arial" w:hAnsi="Arial" w:cs="Arial"/>
          <w:sz w:val="22"/>
          <w:szCs w:val="22"/>
        </w:rPr>
      </w:pPr>
    </w:p>
    <w:p w:rsidR="0029524C" w:rsidRPr="008D1615" w:rsidRDefault="0029524C" w:rsidP="0029524C">
      <w:pPr>
        <w:numPr>
          <w:ilvl w:val="0"/>
          <w:numId w:val="17"/>
        </w:numPr>
        <w:suppressAutoHyphens w:val="0"/>
        <w:jc w:val="both"/>
        <w:rPr>
          <w:rFonts w:ascii="Arial" w:hAnsi="Arial" w:cs="Arial"/>
          <w:sz w:val="22"/>
          <w:szCs w:val="22"/>
        </w:rPr>
      </w:pPr>
      <w:r w:rsidRPr="008D1615">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 xml:space="preserve">Para los efectos de este artículo se entiende por servidor público extranjero, toda persona que ostente </w:t>
      </w:r>
      <w:proofErr w:type="spellStart"/>
      <w:r w:rsidRPr="008D1615">
        <w:rPr>
          <w:rFonts w:ascii="Arial" w:hAnsi="Arial" w:cs="Arial"/>
          <w:sz w:val="22"/>
          <w:szCs w:val="22"/>
        </w:rPr>
        <w:t>o</w:t>
      </w:r>
      <w:proofErr w:type="spellEnd"/>
      <w:r w:rsidRPr="008D1615">
        <w:rPr>
          <w:rFonts w:ascii="Arial" w:hAnsi="Arial" w:cs="Arial"/>
          <w:sz w:val="22"/>
          <w:szCs w:val="22"/>
        </w:rPr>
        <w:t xml:space="preserve">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9524C" w:rsidRPr="008D1615" w:rsidRDefault="0029524C" w:rsidP="0029524C">
      <w:pPr>
        <w:jc w:val="both"/>
        <w:rPr>
          <w:rFonts w:ascii="Arial" w:hAnsi="Arial" w:cs="Arial"/>
          <w:sz w:val="22"/>
          <w:szCs w:val="22"/>
        </w:rPr>
      </w:pPr>
    </w:p>
    <w:p w:rsidR="0029524C" w:rsidRPr="008D1615" w:rsidRDefault="0029524C" w:rsidP="0029524C">
      <w:pPr>
        <w:jc w:val="both"/>
        <w:rPr>
          <w:rFonts w:ascii="Arial" w:hAnsi="Arial" w:cs="Arial"/>
          <w:sz w:val="22"/>
          <w:szCs w:val="22"/>
        </w:rPr>
      </w:pPr>
      <w:r w:rsidRPr="008D1615">
        <w:rPr>
          <w:rFonts w:ascii="Arial" w:hAnsi="Arial" w:cs="Arial"/>
          <w:sz w:val="22"/>
          <w:szCs w:val="22"/>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A008A3" w:rsidRDefault="00A008A3" w:rsidP="004445E0">
      <w:pPr>
        <w:tabs>
          <w:tab w:val="left" w:pos="28020"/>
          <w:tab w:val="left" w:pos="28740"/>
          <w:tab w:val="left" w:pos="29460"/>
          <w:tab w:val="left" w:pos="30180"/>
          <w:tab w:val="left" w:pos="30900"/>
          <w:tab w:val="left" w:pos="31620"/>
        </w:tabs>
        <w:ind w:left="9072" w:right="16" w:hanging="9072"/>
        <w:jc w:val="center"/>
        <w:rPr>
          <w:rFonts w:ascii="Arial" w:hAnsi="Arial" w:cs="Arial"/>
          <w:b/>
          <w:sz w:val="22"/>
          <w:szCs w:val="22"/>
        </w:rPr>
      </w:pPr>
    </w:p>
    <w:sectPr w:rsidR="00A008A3" w:rsidSect="008434C0">
      <w:headerReference w:type="default" r:id="rId11"/>
      <w:footerReference w:type="default" r:id="rId12"/>
      <w:footnotePr>
        <w:pos w:val="beneathText"/>
      </w:footnotePr>
      <w:pgSz w:w="12240" w:h="15840"/>
      <w:pgMar w:top="2226" w:right="900" w:bottom="851" w:left="1134" w:header="426" w:footer="54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08" w:rsidRDefault="00871808">
      <w:r>
        <w:separator/>
      </w:r>
    </w:p>
  </w:endnote>
  <w:endnote w:type="continuationSeparator" w:id="0">
    <w:p w:rsidR="00871808" w:rsidRDefault="0087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07" w:rsidRDefault="00871808" w:rsidP="00827360">
    <w:pPr>
      <w:pStyle w:val="Piedepgina"/>
      <w:pBdr>
        <w:top w:val="single" w:sz="4" w:space="1" w:color="auto"/>
      </w:pBdr>
      <w:ind w:right="360"/>
      <w:rPr>
        <w:rFonts w:ascii="Tahoma" w:hAnsi="Tahoma" w:cs="Tahoma"/>
        <w:sz w:val="20"/>
      </w:rPr>
    </w:pPr>
    <w:r>
      <w:rPr>
        <w:rFonts w:ascii="Eras Medium ITC" w:hAnsi="Eras Medium ITC"/>
        <w:noProof/>
        <w:lang w:val="es-MX" w:eastAsia="es-MX"/>
      </w:rPr>
      <w:pict>
        <v:shapetype id="_x0000_t202" coordsize="21600,21600" o:spt="202" path="m,l,21600r21600,l21600,xe">
          <v:stroke joinstyle="miter"/>
          <v:path gradientshapeok="t" o:connecttype="rect"/>
        </v:shapetype>
        <v:shape id="_x0000_s2052" type="#_x0000_t202" style="position:absolute;margin-left:523.25pt;margin-top:5.7pt;width:59.1pt;height:15.65pt;z-index:1;mso-wrap-distance-left:0;mso-wrap-distance-right:0;mso-position-horizontal-relative:page" stroked="f">
          <v:fill opacity="0" color2="black"/>
          <v:textbox style="mso-next-textbox:#_x0000_s2052" inset="0,0,0,0">
            <w:txbxContent>
              <w:p w:rsidR="00B17207" w:rsidRPr="004317BE" w:rsidRDefault="00B17207">
                <w:pPr>
                  <w:pStyle w:val="Piedepgina"/>
                  <w:rPr>
                    <w:rFonts w:ascii="Verdana" w:hAnsi="Verdana" w:cs="Calibri"/>
                    <w:b/>
                    <w:sz w:val="16"/>
                    <w:szCs w:val="16"/>
                  </w:rPr>
                </w:pPr>
                <w:r w:rsidRPr="0038558B">
                  <w:rPr>
                    <w:rStyle w:val="Nmerodepgina"/>
                    <w:sz w:val="16"/>
                    <w:szCs w:val="16"/>
                  </w:rPr>
                  <w:t xml:space="preserve"> </w:t>
                </w:r>
                <w:r w:rsidRPr="004317BE">
                  <w:rPr>
                    <w:rStyle w:val="Nmerodepgina"/>
                    <w:rFonts w:ascii="Verdana" w:hAnsi="Verdana" w:cs="Calibri"/>
                    <w:b/>
                    <w:sz w:val="16"/>
                    <w:szCs w:val="16"/>
                  </w:rPr>
                  <w:fldChar w:fldCharType="begin"/>
                </w:r>
                <w:r w:rsidRPr="004317BE">
                  <w:rPr>
                    <w:rStyle w:val="Nmerodepgina"/>
                    <w:rFonts w:ascii="Verdana" w:hAnsi="Verdana" w:cs="Calibri"/>
                    <w:b/>
                    <w:sz w:val="16"/>
                    <w:szCs w:val="16"/>
                  </w:rPr>
                  <w:instrText xml:space="preserve"> PAGE </w:instrText>
                </w:r>
                <w:r w:rsidRPr="004317BE">
                  <w:rPr>
                    <w:rStyle w:val="Nmerodepgina"/>
                    <w:rFonts w:ascii="Verdana" w:hAnsi="Verdana" w:cs="Calibri"/>
                    <w:b/>
                    <w:sz w:val="16"/>
                    <w:szCs w:val="16"/>
                  </w:rPr>
                  <w:fldChar w:fldCharType="separate"/>
                </w:r>
                <w:r w:rsidR="00327880">
                  <w:rPr>
                    <w:rStyle w:val="Nmerodepgina"/>
                    <w:rFonts w:ascii="Verdana" w:hAnsi="Verdana" w:cs="Calibri"/>
                    <w:b/>
                    <w:noProof/>
                    <w:sz w:val="16"/>
                    <w:szCs w:val="16"/>
                  </w:rPr>
                  <w:t>30</w:t>
                </w:r>
                <w:r w:rsidRPr="004317BE">
                  <w:rPr>
                    <w:rStyle w:val="Nmerodepgina"/>
                    <w:rFonts w:ascii="Verdana" w:hAnsi="Verdana" w:cs="Calibri"/>
                    <w:b/>
                    <w:sz w:val="16"/>
                    <w:szCs w:val="16"/>
                  </w:rPr>
                  <w:fldChar w:fldCharType="end"/>
                </w:r>
                <w:r w:rsidRPr="004317BE">
                  <w:rPr>
                    <w:rStyle w:val="Nmerodepgina"/>
                    <w:rFonts w:ascii="Verdana" w:hAnsi="Verdana" w:cs="Calibri"/>
                    <w:b/>
                    <w:sz w:val="16"/>
                    <w:szCs w:val="16"/>
                  </w:rPr>
                  <w:t xml:space="preserve"> de </w:t>
                </w:r>
                <w:r w:rsidRPr="004317BE">
                  <w:rPr>
                    <w:rStyle w:val="Nmerodepgina"/>
                    <w:rFonts w:ascii="Verdana" w:hAnsi="Verdana" w:cs="Calibri"/>
                    <w:b/>
                    <w:sz w:val="16"/>
                    <w:szCs w:val="16"/>
                  </w:rPr>
                  <w:fldChar w:fldCharType="begin"/>
                </w:r>
                <w:r w:rsidRPr="004317BE">
                  <w:rPr>
                    <w:rStyle w:val="Nmerodepgina"/>
                    <w:rFonts w:ascii="Verdana" w:hAnsi="Verdana" w:cs="Calibri"/>
                    <w:b/>
                    <w:sz w:val="16"/>
                    <w:szCs w:val="16"/>
                  </w:rPr>
                  <w:instrText xml:space="preserve"> NUMPAGES </w:instrText>
                </w:r>
                <w:r w:rsidRPr="004317BE">
                  <w:rPr>
                    <w:rStyle w:val="Nmerodepgina"/>
                    <w:rFonts w:ascii="Verdana" w:hAnsi="Verdana" w:cs="Calibri"/>
                    <w:b/>
                    <w:sz w:val="16"/>
                    <w:szCs w:val="16"/>
                  </w:rPr>
                  <w:fldChar w:fldCharType="separate"/>
                </w:r>
                <w:r w:rsidR="00327880">
                  <w:rPr>
                    <w:rStyle w:val="Nmerodepgina"/>
                    <w:rFonts w:ascii="Verdana" w:hAnsi="Verdana" w:cs="Calibri"/>
                    <w:b/>
                    <w:noProof/>
                    <w:sz w:val="16"/>
                    <w:szCs w:val="16"/>
                  </w:rPr>
                  <w:t>71</w:t>
                </w:r>
                <w:r w:rsidRPr="004317BE">
                  <w:rPr>
                    <w:rStyle w:val="Nmerodepgina"/>
                    <w:rFonts w:ascii="Verdana" w:hAnsi="Verdana" w:cs="Calibri"/>
                    <w:b/>
                    <w:sz w:val="16"/>
                    <w:szCs w:val="16"/>
                  </w:rPr>
                  <w:fldChar w:fldCharType="end"/>
                </w:r>
              </w:p>
            </w:txbxContent>
          </v:textbox>
          <w10:wrap type="square" side="largest" anchorx="page"/>
        </v:shape>
      </w:pict>
    </w:r>
    <w:r w:rsidR="00B17207" w:rsidRPr="004E3AFF">
      <w:rPr>
        <w:rFonts w:ascii="Eras Medium ITC" w:hAnsi="Eras Medium ITC" w:cs="Tahoma"/>
        <w:sz w:val="16"/>
        <w:szCs w:val="16"/>
      </w:rPr>
      <w:t>VER_NTE</w:t>
    </w:r>
    <w:r w:rsidR="00B17207" w:rsidRPr="004E3AFF">
      <w:rPr>
        <w:rFonts w:ascii="Verdana" w:hAnsi="Verdana" w:cs="Tahoma"/>
        <w:sz w:val="16"/>
        <w:szCs w:val="16"/>
      </w:rPr>
      <w:t>.</w:t>
    </w:r>
    <w:r w:rsidR="00B17207" w:rsidRPr="004E3AFF">
      <w:rPr>
        <w:rFonts w:ascii="Verdana" w:hAnsi="Verdana" w:cs="Tahoma"/>
        <w:sz w:val="20"/>
      </w:rPr>
      <w:t xml:space="preserve">                                            </w:t>
    </w:r>
    <w:r w:rsidR="00B17207" w:rsidRPr="004E3AFF">
      <w:rPr>
        <w:rFonts w:ascii="Verdana" w:hAnsi="Verdana" w:cs="Tahoma"/>
        <w:b/>
        <w:sz w:val="14"/>
        <w:szCs w:val="14"/>
      </w:rPr>
      <w:t>DELEGACION VERACRUZ NORTE</w:t>
    </w:r>
    <w:r w:rsidR="00B17207" w:rsidRPr="00827360">
      <w:rPr>
        <w:rFonts w:ascii="Tahoma" w:hAnsi="Tahoma" w:cs="Tahoma"/>
        <w:sz w:val="20"/>
      </w:rPr>
      <w:t xml:space="preserve">                     </w:t>
    </w:r>
    <w:r w:rsidR="00B17207">
      <w:rPr>
        <w:rFonts w:ascii="Tahoma" w:hAnsi="Tahoma" w:cs="Tahom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08" w:rsidRDefault="00871808">
      <w:r>
        <w:separator/>
      </w:r>
    </w:p>
  </w:footnote>
  <w:footnote w:type="continuationSeparator" w:id="0">
    <w:p w:rsidR="00871808" w:rsidRDefault="00871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07" w:rsidRDefault="00B17207">
    <w:pPr>
      <w:rPr>
        <w:lang w:val="es-MX"/>
      </w:rPr>
    </w:pPr>
  </w:p>
  <w:p w:rsidR="00B17207" w:rsidRDefault="00B17207" w:rsidP="00AE755C">
    <w:pPr>
      <w:pStyle w:val="Encabezado"/>
      <w:rPr>
        <w:lang w:val="es-MX"/>
      </w:rPr>
    </w:pPr>
  </w:p>
  <w:tbl>
    <w:tblPr>
      <w:tblW w:w="10281" w:type="dxa"/>
      <w:tblInd w:w="-5" w:type="dxa"/>
      <w:tblLayout w:type="fixed"/>
      <w:tblCellMar>
        <w:left w:w="70" w:type="dxa"/>
        <w:right w:w="70" w:type="dxa"/>
      </w:tblCellMar>
      <w:tblLook w:val="0000" w:firstRow="0" w:lastRow="0" w:firstColumn="0" w:lastColumn="0" w:noHBand="0" w:noVBand="0"/>
    </w:tblPr>
    <w:tblGrid>
      <w:gridCol w:w="1902"/>
      <w:gridCol w:w="5864"/>
      <w:gridCol w:w="2515"/>
    </w:tblGrid>
    <w:tr w:rsidR="00B17207" w:rsidTr="00BB3E52">
      <w:trPr>
        <w:cantSplit/>
        <w:trHeight w:hRule="exact" w:val="1338"/>
      </w:trPr>
      <w:tc>
        <w:tcPr>
          <w:tcW w:w="1902" w:type="dxa"/>
          <w:tcBorders>
            <w:top w:val="single" w:sz="4" w:space="0" w:color="000000"/>
            <w:left w:val="single" w:sz="4" w:space="0" w:color="000000"/>
            <w:bottom w:val="single" w:sz="4" w:space="0" w:color="000000"/>
          </w:tcBorders>
          <w:vAlign w:val="center"/>
        </w:tcPr>
        <w:p w:rsidR="00B17207" w:rsidRDefault="00871808" w:rsidP="00BB3E52">
          <w:pPr>
            <w:pStyle w:val="Encabezado"/>
            <w:snapToGrid w:val="0"/>
            <w:jc w:val="center"/>
            <w:rPr>
              <w:b/>
              <w:lang w:val="es-ES"/>
            </w:rPr>
          </w:pPr>
          <w:r>
            <w:pict>
              <v:group id="_x0000_s2058" style="position:absolute;left:0;text-align:left;margin-left:-2pt;margin-top:.5pt;width:383pt;height:62.95pt;z-index:2;mso-wrap-distance-left:0;mso-wrap-distance-right:0" coordorigin=",-21" coordsize="7379,1258">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top:-21;width:7379;height:1258;v-text-anchor:middle" filled="t" fillcolor="#cfc">
                  <v:fill color2="#303"/>
                  <v:stroke joinstyle="round"/>
                  <v:imagedata r:id="rId1" o:title=""/>
                </v:shape>
                <v:shapetype id="_x0000_t202" coordsize="21600,21600" o:spt="202" path="m,l,21600r21600,l21600,xe">
                  <v:stroke joinstyle="miter"/>
                  <v:path gradientshapeok="t" o:connecttype="rect"/>
                </v:shapetype>
                <v:shape id="_x0000_s2060" type="#_x0000_t202" style="position:absolute;left:2779;top:187;width:4594;height:1048;v-text-anchor:middle" filled="f" stroked="f">
                  <v:stroke joinstyle="round"/>
                  <v:textbox style="mso-next-textbox:#_x0000_s2060;mso-rotate-with-shape:t">
                    <w:txbxContent>
                      <w:p w:rsidR="00B17207" w:rsidRPr="00AE755C" w:rsidRDefault="00B17207" w:rsidP="00AE755C">
                        <w:pPr>
                          <w:jc w:val="center"/>
                          <w:rPr>
                            <w:rFonts w:ascii="Arial Narrow" w:hAnsi="Arial Narrow" w:cs="Calibri"/>
                            <w:b/>
                            <w:color w:val="FFFFFF"/>
                            <w:sz w:val="8"/>
                            <w:szCs w:val="28"/>
                            <w:lang w:val="es-MX"/>
                          </w:rPr>
                        </w:pPr>
                      </w:p>
                      <w:p w:rsidR="00B17207" w:rsidRPr="00276C0D" w:rsidRDefault="00B17207" w:rsidP="00AE755C">
                        <w:pPr>
                          <w:jc w:val="center"/>
                          <w:rPr>
                            <w:rFonts w:ascii="Arial Narrow" w:hAnsi="Arial Narrow" w:cs="Calibri"/>
                            <w:b/>
                            <w:color w:val="FFFFFF"/>
                            <w:sz w:val="28"/>
                            <w:szCs w:val="28"/>
                            <w:lang w:val="es-MX"/>
                          </w:rPr>
                        </w:pPr>
                        <w:r w:rsidRPr="00276C0D">
                          <w:rPr>
                            <w:rFonts w:ascii="Arial Narrow" w:hAnsi="Arial Narrow" w:cs="Calibri"/>
                            <w:b/>
                            <w:color w:val="FFFFFF"/>
                            <w:sz w:val="28"/>
                            <w:szCs w:val="28"/>
                            <w:lang w:val="es-MX"/>
                          </w:rPr>
                          <w:t>CONVOCATORIA</w:t>
                        </w:r>
                      </w:p>
                      <w:p w:rsidR="00B17207" w:rsidRDefault="00B17207" w:rsidP="00AE755C">
                        <w:pPr>
                          <w:jc w:val="center"/>
                          <w:rPr>
                            <w:rFonts w:ascii="Arial Narrow" w:hAnsi="Arial Narrow"/>
                            <w:color w:val="FFFFFF"/>
                            <w:sz w:val="36"/>
                            <w:szCs w:val="36"/>
                            <w:lang w:val="es-MX"/>
                          </w:rPr>
                        </w:pPr>
                      </w:p>
                    </w:txbxContent>
                  </v:textbox>
                </v:shape>
              </v:group>
            </w:pict>
          </w:r>
        </w:p>
        <w:p w:rsidR="00B17207" w:rsidRDefault="00B17207" w:rsidP="00BB3E52">
          <w:pPr>
            <w:pStyle w:val="Encabezado"/>
            <w:jc w:val="center"/>
            <w:rPr>
              <w:sz w:val="26"/>
              <w:lang w:val="en-US"/>
            </w:rPr>
          </w:pPr>
        </w:p>
      </w:tc>
      <w:tc>
        <w:tcPr>
          <w:tcW w:w="5864" w:type="dxa"/>
          <w:tcBorders>
            <w:top w:val="single" w:sz="4" w:space="0" w:color="000000"/>
            <w:bottom w:val="single" w:sz="4" w:space="0" w:color="000000"/>
            <w:right w:val="single" w:sz="4" w:space="0" w:color="auto"/>
          </w:tcBorders>
        </w:tcPr>
        <w:p w:rsidR="00B17207" w:rsidRDefault="00B17207" w:rsidP="00BB3E52">
          <w:pPr>
            <w:pStyle w:val="Encabezado"/>
            <w:snapToGrid w:val="0"/>
            <w:jc w:val="center"/>
            <w:rPr>
              <w:b/>
              <w:sz w:val="28"/>
              <w:lang w:val="en-US"/>
            </w:rPr>
          </w:pPr>
        </w:p>
        <w:p w:rsidR="00B17207" w:rsidRDefault="00B17207" w:rsidP="00BB3E52">
          <w:pPr>
            <w:pStyle w:val="Encabezado"/>
            <w:jc w:val="center"/>
            <w:rPr>
              <w:b/>
              <w:sz w:val="28"/>
              <w:lang w:val="en-US"/>
            </w:rPr>
          </w:pPr>
        </w:p>
        <w:p w:rsidR="00B17207" w:rsidRDefault="00B17207" w:rsidP="00BB3E52">
          <w:pPr>
            <w:pStyle w:val="Encabezado"/>
            <w:jc w:val="center"/>
            <w:rPr>
              <w:b/>
              <w:sz w:val="28"/>
              <w:lang w:val="en-US"/>
            </w:rPr>
          </w:pPr>
        </w:p>
        <w:p w:rsidR="00B17207" w:rsidRDefault="00B17207" w:rsidP="00BB3E52">
          <w:pPr>
            <w:pStyle w:val="Encabezado"/>
            <w:jc w:val="center"/>
            <w:rPr>
              <w:b/>
              <w:sz w:val="28"/>
              <w:lang w:val="en-US"/>
            </w:rPr>
          </w:pPr>
        </w:p>
      </w:tc>
      <w:tc>
        <w:tcPr>
          <w:tcW w:w="2515" w:type="dxa"/>
          <w:tcBorders>
            <w:top w:val="single" w:sz="4" w:space="0" w:color="auto"/>
            <w:left w:val="single" w:sz="4" w:space="0" w:color="auto"/>
            <w:bottom w:val="single" w:sz="4" w:space="0" w:color="auto"/>
            <w:right w:val="single" w:sz="4" w:space="0" w:color="auto"/>
          </w:tcBorders>
        </w:tcPr>
        <w:p w:rsidR="00B17207" w:rsidRPr="00AE755C" w:rsidRDefault="00B17207" w:rsidP="00BB3E52">
          <w:pPr>
            <w:pStyle w:val="Encabezado"/>
            <w:jc w:val="center"/>
            <w:rPr>
              <w:b/>
              <w:sz w:val="4"/>
              <w:szCs w:val="18"/>
            </w:rPr>
          </w:pPr>
        </w:p>
        <w:p w:rsidR="00B17207" w:rsidRPr="00843809" w:rsidRDefault="00B17207" w:rsidP="00BB3E52">
          <w:pPr>
            <w:pStyle w:val="Encabezado"/>
            <w:jc w:val="center"/>
            <w:rPr>
              <w:rFonts w:ascii="Calibri" w:hAnsi="Calibri" w:cs="Calibri"/>
              <w:b/>
              <w:sz w:val="16"/>
              <w:szCs w:val="16"/>
            </w:rPr>
          </w:pPr>
          <w:r w:rsidRPr="00843809">
            <w:rPr>
              <w:rFonts w:ascii="Calibri" w:hAnsi="Calibri" w:cs="Calibri"/>
              <w:b/>
              <w:sz w:val="16"/>
              <w:szCs w:val="16"/>
            </w:rPr>
            <w:t xml:space="preserve">LICITACIÓN PÚBLICA </w:t>
          </w:r>
        </w:p>
        <w:p w:rsidR="00B17207" w:rsidRPr="00843809" w:rsidRDefault="00B17207" w:rsidP="00BB3E52">
          <w:pPr>
            <w:pStyle w:val="Encabezado"/>
            <w:jc w:val="center"/>
            <w:rPr>
              <w:rFonts w:ascii="Calibri" w:hAnsi="Calibri" w:cs="Calibri"/>
              <w:b/>
              <w:sz w:val="16"/>
              <w:szCs w:val="16"/>
            </w:rPr>
          </w:pPr>
          <w:r w:rsidRPr="00843809">
            <w:rPr>
              <w:rFonts w:ascii="Calibri" w:hAnsi="Calibri" w:cs="Calibri"/>
              <w:b/>
              <w:sz w:val="16"/>
              <w:szCs w:val="16"/>
            </w:rPr>
            <w:t>INTERNACIONAL BAJO LA COBERTURA DE LOS TRATADOS</w:t>
          </w:r>
        </w:p>
        <w:p w:rsidR="00B17207" w:rsidRPr="00843809" w:rsidRDefault="00B17207" w:rsidP="00BB3E52">
          <w:pPr>
            <w:pStyle w:val="Encabezado"/>
            <w:jc w:val="center"/>
            <w:rPr>
              <w:rFonts w:ascii="Calibri" w:hAnsi="Calibri" w:cs="Calibri"/>
              <w:b/>
              <w:sz w:val="10"/>
              <w:szCs w:val="10"/>
            </w:rPr>
          </w:pPr>
        </w:p>
        <w:p w:rsidR="00B17207" w:rsidRPr="00843809" w:rsidRDefault="00B17207" w:rsidP="00BB3E52">
          <w:pPr>
            <w:pStyle w:val="Encabezado"/>
            <w:jc w:val="center"/>
            <w:rPr>
              <w:rFonts w:ascii="Calibri" w:hAnsi="Calibri" w:cs="Calibri"/>
              <w:b/>
              <w:sz w:val="16"/>
              <w:szCs w:val="16"/>
            </w:rPr>
          </w:pPr>
          <w:r w:rsidRPr="00843809">
            <w:rPr>
              <w:rFonts w:ascii="Calibri" w:hAnsi="Calibri" w:cs="Calibri"/>
              <w:b/>
              <w:sz w:val="16"/>
              <w:szCs w:val="16"/>
            </w:rPr>
            <w:t>No: LA-019GYR014-</w:t>
          </w:r>
          <w:r>
            <w:rPr>
              <w:rFonts w:ascii="Calibri" w:hAnsi="Calibri" w:cs="Calibri"/>
              <w:b/>
              <w:sz w:val="16"/>
              <w:szCs w:val="16"/>
            </w:rPr>
            <w:t>T98</w:t>
          </w:r>
          <w:r w:rsidRPr="00843809">
            <w:rPr>
              <w:rFonts w:ascii="Calibri" w:hAnsi="Calibri" w:cs="Calibri"/>
              <w:b/>
              <w:sz w:val="16"/>
              <w:szCs w:val="16"/>
            </w:rPr>
            <w:t>-2012</w:t>
          </w:r>
        </w:p>
        <w:p w:rsidR="00B17207" w:rsidRPr="00843809" w:rsidRDefault="00B17207" w:rsidP="00BB3E52">
          <w:pPr>
            <w:pStyle w:val="Encabezado"/>
            <w:jc w:val="center"/>
            <w:rPr>
              <w:rFonts w:ascii="Calibri" w:hAnsi="Calibri" w:cs="Calibri"/>
              <w:b/>
              <w:sz w:val="10"/>
              <w:szCs w:val="10"/>
            </w:rPr>
          </w:pPr>
        </w:p>
        <w:p w:rsidR="00B17207" w:rsidRPr="009B54A3" w:rsidRDefault="00B17207" w:rsidP="00BB3E52">
          <w:pPr>
            <w:pStyle w:val="Encabezado"/>
            <w:jc w:val="center"/>
            <w:rPr>
              <w:rFonts w:ascii="Arial Narrow" w:hAnsi="Arial Narrow"/>
              <w:b/>
              <w:sz w:val="18"/>
              <w:szCs w:val="18"/>
            </w:rPr>
          </w:pPr>
          <w:r>
            <w:rPr>
              <w:rFonts w:ascii="Arial Narrow" w:hAnsi="Arial Narrow"/>
              <w:b/>
              <w:sz w:val="16"/>
              <w:szCs w:val="18"/>
            </w:rPr>
            <w:t>LENTES INTRAOCULARES</w:t>
          </w:r>
        </w:p>
      </w:tc>
    </w:tr>
  </w:tbl>
  <w:p w:rsidR="00B17207" w:rsidRPr="00AE755C" w:rsidRDefault="00B1720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C8A724"/>
    <w:name w:val="WW8Num2"/>
    <w:lvl w:ilvl="0">
      <w:start w:val="1"/>
      <w:numFmt w:val="lowerLetter"/>
      <w:lvlText w:val="%1)"/>
      <w:lvlJc w:val="left"/>
      <w:pPr>
        <w:tabs>
          <w:tab w:val="num" w:pos="420"/>
        </w:tabs>
        <w:ind w:left="420" w:hanging="420"/>
      </w:pPr>
      <w:rPr>
        <w:rFonts w:ascii="Arial" w:hAnsi="Arial" w:cs="Times New Roman"/>
        <w:b w:val="0"/>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1">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multilevel"/>
    <w:tmpl w:val="0C0A0021"/>
    <w:name w:val="WW8Num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cs="Times New Roman"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rPr>
        <w:rFonts w:cs="Times New Roman"/>
      </w:r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cs="Times New Roman"/>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8E9ECD0A"/>
    <w:name w:val="WW8Num14"/>
    <w:lvl w:ilvl="0">
      <w:start w:val="1"/>
      <w:numFmt w:val="lowerLetter"/>
      <w:lvlText w:val="%1)"/>
      <w:lvlJc w:val="left"/>
      <w:pPr>
        <w:tabs>
          <w:tab w:val="num" w:pos="397"/>
        </w:tabs>
        <w:ind w:left="397" w:hanging="397"/>
      </w:pPr>
      <w:rPr>
        <w:rFonts w:cs="Times New Roman" w:hint="default"/>
        <w:b w:val="0"/>
        <w:i w:val="0"/>
      </w:rPr>
    </w:lvl>
    <w:lvl w:ilvl="1">
      <w:start w:val="1"/>
      <w:numFmt w:val="lowerLetter"/>
      <w:lvlText w:val="%2)"/>
      <w:lvlJc w:val="left"/>
      <w:pPr>
        <w:tabs>
          <w:tab w:val="num" w:pos="757"/>
        </w:tabs>
        <w:ind w:left="757" w:hanging="397"/>
      </w:pPr>
      <w:rPr>
        <w:rFonts w:cs="Times New Roman" w:hint="default"/>
        <w:b w:val="0"/>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80A000B"/>
    <w:lvl w:ilvl="0">
      <w:start w:val="1"/>
      <w:numFmt w:val="bullet"/>
      <w:lvlText w:val=""/>
      <w:lvlJc w:val="left"/>
      <w:pPr>
        <w:ind w:left="720" w:hanging="360"/>
      </w:pPr>
      <w:rPr>
        <w:rFonts w:ascii="Wingdings" w:hAnsi="Wingdings" w:hint="default"/>
        <w:b w:val="0"/>
      </w:rPr>
    </w:lvl>
  </w:abstractNum>
  <w:abstractNum w:abstractNumId="14">
    <w:nsid w:val="00000010"/>
    <w:multiLevelType w:val="singleLevel"/>
    <w:tmpl w:val="00000010"/>
    <w:lvl w:ilvl="0">
      <w:start w:val="1"/>
      <w:numFmt w:val="bullet"/>
      <w:lvlText w:val=""/>
      <w:lvlJc w:val="left"/>
      <w:pPr>
        <w:tabs>
          <w:tab w:val="num" w:pos="644"/>
        </w:tabs>
        <w:ind w:left="644"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cs="Times New Roman"/>
      </w:rPr>
    </w:lvl>
  </w:abstractNum>
  <w:abstractNum w:abstractNumId="16">
    <w:nsid w:val="00000012"/>
    <w:multiLevelType w:val="singleLevel"/>
    <w:tmpl w:val="00000012"/>
    <w:name w:val="WW8Num19"/>
    <w:lvl w:ilvl="0">
      <w:start w:val="2"/>
      <w:numFmt w:val="upperRoman"/>
      <w:lvlText w:val="%1."/>
      <w:lvlJc w:val="left"/>
      <w:pPr>
        <w:tabs>
          <w:tab w:val="num" w:pos="1080"/>
        </w:tabs>
        <w:ind w:left="1080" w:hanging="720"/>
      </w:pPr>
      <w:rPr>
        <w:rFonts w:cs="Times New Roman"/>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0">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21">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cs="Times New Roman"/>
      </w:rPr>
    </w:lvl>
  </w:abstractNum>
  <w:abstractNum w:abstractNumId="22">
    <w:nsid w:val="00000019"/>
    <w:multiLevelType w:val="multilevel"/>
    <w:tmpl w:val="8BBE7346"/>
    <w:lvl w:ilvl="0">
      <w:start w:val="1"/>
      <w:numFmt w:val="upperLetter"/>
      <w:lvlText w:val="%1)"/>
      <w:lvlJc w:val="left"/>
      <w:pPr>
        <w:tabs>
          <w:tab w:val="num" w:pos="493"/>
        </w:tabs>
        <w:ind w:left="493" w:hanging="47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5">
    <w:nsid w:val="0000001F"/>
    <w:multiLevelType w:val="singleLevel"/>
    <w:tmpl w:val="E3BC4772"/>
    <w:name w:val="WW8Num41"/>
    <w:lvl w:ilvl="0">
      <w:start w:val="12"/>
      <w:numFmt w:val="upperLetter"/>
      <w:lvlText w:val="%1)"/>
      <w:lvlJc w:val="left"/>
      <w:pPr>
        <w:tabs>
          <w:tab w:val="num" w:pos="751"/>
        </w:tabs>
        <w:ind w:left="751" w:hanging="360"/>
      </w:pPr>
      <w:rPr>
        <w:rFonts w:cs="Times New Roman" w:hint="default"/>
        <w:b/>
        <w:i w:val="0"/>
      </w:rPr>
    </w:lvl>
  </w:abstractNum>
  <w:abstractNum w:abstractNumId="26">
    <w:nsid w:val="00000021"/>
    <w:multiLevelType w:val="singleLevel"/>
    <w:tmpl w:val="4686ECD2"/>
    <w:name w:val="WW8Num40"/>
    <w:lvl w:ilvl="0">
      <w:start w:val="2"/>
      <w:numFmt w:val="lowerLetter"/>
      <w:lvlText w:val="%1)"/>
      <w:lvlJc w:val="left"/>
      <w:pPr>
        <w:tabs>
          <w:tab w:val="num" w:pos="1008"/>
        </w:tabs>
        <w:ind w:left="1008" w:hanging="360"/>
      </w:pPr>
      <w:rPr>
        <w:rFonts w:cs="Times New Roman"/>
        <w:b/>
        <w:i w:val="0"/>
      </w:rPr>
    </w:lvl>
  </w:abstractNum>
  <w:abstractNum w:abstractNumId="27">
    <w:nsid w:val="00000022"/>
    <w:multiLevelType w:val="multilevel"/>
    <w:tmpl w:val="DCC2A258"/>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ascii="Arial" w:hAnsi="Arial"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nsid w:val="00ED2305"/>
    <w:multiLevelType w:val="hybridMultilevel"/>
    <w:tmpl w:val="5CF201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026053C2"/>
    <w:multiLevelType w:val="hybridMultilevel"/>
    <w:tmpl w:val="27C2C48C"/>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07F91A7B"/>
    <w:multiLevelType w:val="hybridMultilevel"/>
    <w:tmpl w:val="41D857D6"/>
    <w:lvl w:ilvl="0" w:tplc="C5725714">
      <w:start w:val="1"/>
      <w:numFmt w:val="upperRoman"/>
      <w:lvlText w:val="%1."/>
      <w:lvlJc w:val="left"/>
      <w:pPr>
        <w:tabs>
          <w:tab w:val="num" w:pos="720"/>
        </w:tabs>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11F46756"/>
    <w:multiLevelType w:val="multilevel"/>
    <w:tmpl w:val="19FE94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13085665"/>
    <w:multiLevelType w:val="hybridMultilevel"/>
    <w:tmpl w:val="15827DD2"/>
    <w:lvl w:ilvl="0" w:tplc="0C0A0019">
      <w:start w:val="1"/>
      <w:numFmt w:val="lowerLetter"/>
      <w:lvlText w:val="%1."/>
      <w:lvlJc w:val="left"/>
      <w:pPr>
        <w:tabs>
          <w:tab w:val="num" w:pos="720"/>
        </w:tabs>
        <w:ind w:left="720" w:hanging="360"/>
      </w:pPr>
      <w:rPr>
        <w:rFonts w:cs="Times New Roman"/>
      </w:rPr>
    </w:lvl>
    <w:lvl w:ilvl="1" w:tplc="5D0E72B0">
      <w:start w:val="2"/>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13363A63"/>
    <w:multiLevelType w:val="hybridMultilevel"/>
    <w:tmpl w:val="637E61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188D7C8C"/>
    <w:multiLevelType w:val="hybridMultilevel"/>
    <w:tmpl w:val="DE200B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1BAC5F1A"/>
    <w:multiLevelType w:val="multilevel"/>
    <w:tmpl w:val="DFFC7E3C"/>
    <w:lvl w:ilvl="0">
      <w:start w:val="8"/>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upperRoman"/>
      <w:lvlText w:val="%3."/>
      <w:lvlJc w:val="right"/>
      <w:pPr>
        <w:tabs>
          <w:tab w:val="num" w:pos="540"/>
        </w:tabs>
        <w:ind w:left="540" w:hanging="1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nsid w:val="1DF31B49"/>
    <w:multiLevelType w:val="hybridMultilevel"/>
    <w:tmpl w:val="D65C0F46"/>
    <w:lvl w:ilvl="0" w:tplc="080A000F">
      <w:start w:val="1"/>
      <w:numFmt w:val="decimal"/>
      <w:lvlText w:val="%1."/>
      <w:lvlJc w:val="left"/>
      <w:pPr>
        <w:tabs>
          <w:tab w:val="num" w:pos="780"/>
        </w:tabs>
        <w:ind w:left="780" w:hanging="360"/>
      </w:pPr>
      <w:rPr>
        <w:rFonts w:cs="Times New Roman" w:hint="default"/>
      </w:rPr>
    </w:lvl>
    <w:lvl w:ilvl="1" w:tplc="0C0A000F">
      <w:start w:val="1"/>
      <w:numFmt w:val="decimal"/>
      <w:lvlText w:val="%2."/>
      <w:lvlJc w:val="left"/>
      <w:pPr>
        <w:tabs>
          <w:tab w:val="num" w:pos="1500"/>
        </w:tabs>
        <w:ind w:left="1500" w:hanging="360"/>
      </w:pPr>
      <w:rPr>
        <w:rFonts w:cs="Times New Roman" w:hint="default"/>
      </w:rPr>
    </w:lvl>
    <w:lvl w:ilvl="2" w:tplc="62340110">
      <w:start w:val="1"/>
      <w:numFmt w:val="lowerLetter"/>
      <w:lvlText w:val="%3)"/>
      <w:lvlJc w:val="left"/>
      <w:pPr>
        <w:tabs>
          <w:tab w:val="num" w:pos="2295"/>
        </w:tabs>
        <w:ind w:left="2295" w:hanging="435"/>
      </w:pPr>
      <w:rPr>
        <w:rFonts w:cs="Times New Roman"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8">
    <w:nsid w:val="1E444D7B"/>
    <w:multiLevelType w:val="hybridMultilevel"/>
    <w:tmpl w:val="735AC884"/>
    <w:lvl w:ilvl="0" w:tplc="080A000D">
      <w:start w:val="1"/>
      <w:numFmt w:val="bullet"/>
      <w:lvlText w:val=""/>
      <w:lvlJc w:val="left"/>
      <w:pPr>
        <w:ind w:left="1723" w:hanging="360"/>
      </w:pPr>
      <w:rPr>
        <w:rFonts w:ascii="Wingdings" w:hAnsi="Wingdings" w:hint="default"/>
      </w:rPr>
    </w:lvl>
    <w:lvl w:ilvl="1" w:tplc="080A0003" w:tentative="1">
      <w:start w:val="1"/>
      <w:numFmt w:val="bullet"/>
      <w:lvlText w:val="o"/>
      <w:lvlJc w:val="left"/>
      <w:pPr>
        <w:ind w:left="2443" w:hanging="360"/>
      </w:pPr>
      <w:rPr>
        <w:rFonts w:ascii="Courier New" w:hAnsi="Courier New" w:cs="Courier New" w:hint="default"/>
      </w:rPr>
    </w:lvl>
    <w:lvl w:ilvl="2" w:tplc="080A0005" w:tentative="1">
      <w:start w:val="1"/>
      <w:numFmt w:val="bullet"/>
      <w:lvlText w:val=""/>
      <w:lvlJc w:val="left"/>
      <w:pPr>
        <w:ind w:left="3163" w:hanging="360"/>
      </w:pPr>
      <w:rPr>
        <w:rFonts w:ascii="Wingdings" w:hAnsi="Wingdings" w:hint="default"/>
      </w:rPr>
    </w:lvl>
    <w:lvl w:ilvl="3" w:tplc="080A0001" w:tentative="1">
      <w:start w:val="1"/>
      <w:numFmt w:val="bullet"/>
      <w:lvlText w:val=""/>
      <w:lvlJc w:val="left"/>
      <w:pPr>
        <w:ind w:left="3883" w:hanging="360"/>
      </w:pPr>
      <w:rPr>
        <w:rFonts w:ascii="Symbol" w:hAnsi="Symbol" w:hint="default"/>
      </w:rPr>
    </w:lvl>
    <w:lvl w:ilvl="4" w:tplc="080A0003" w:tentative="1">
      <w:start w:val="1"/>
      <w:numFmt w:val="bullet"/>
      <w:lvlText w:val="o"/>
      <w:lvlJc w:val="left"/>
      <w:pPr>
        <w:ind w:left="4603" w:hanging="360"/>
      </w:pPr>
      <w:rPr>
        <w:rFonts w:ascii="Courier New" w:hAnsi="Courier New" w:cs="Courier New" w:hint="default"/>
      </w:rPr>
    </w:lvl>
    <w:lvl w:ilvl="5" w:tplc="080A0005" w:tentative="1">
      <w:start w:val="1"/>
      <w:numFmt w:val="bullet"/>
      <w:lvlText w:val=""/>
      <w:lvlJc w:val="left"/>
      <w:pPr>
        <w:ind w:left="5323" w:hanging="360"/>
      </w:pPr>
      <w:rPr>
        <w:rFonts w:ascii="Wingdings" w:hAnsi="Wingdings" w:hint="default"/>
      </w:rPr>
    </w:lvl>
    <w:lvl w:ilvl="6" w:tplc="080A0001" w:tentative="1">
      <w:start w:val="1"/>
      <w:numFmt w:val="bullet"/>
      <w:lvlText w:val=""/>
      <w:lvlJc w:val="left"/>
      <w:pPr>
        <w:ind w:left="6043" w:hanging="360"/>
      </w:pPr>
      <w:rPr>
        <w:rFonts w:ascii="Symbol" w:hAnsi="Symbol" w:hint="default"/>
      </w:rPr>
    </w:lvl>
    <w:lvl w:ilvl="7" w:tplc="080A0003" w:tentative="1">
      <w:start w:val="1"/>
      <w:numFmt w:val="bullet"/>
      <w:lvlText w:val="o"/>
      <w:lvlJc w:val="left"/>
      <w:pPr>
        <w:ind w:left="6763" w:hanging="360"/>
      </w:pPr>
      <w:rPr>
        <w:rFonts w:ascii="Courier New" w:hAnsi="Courier New" w:cs="Courier New" w:hint="default"/>
      </w:rPr>
    </w:lvl>
    <w:lvl w:ilvl="8" w:tplc="080A0005" w:tentative="1">
      <w:start w:val="1"/>
      <w:numFmt w:val="bullet"/>
      <w:lvlText w:val=""/>
      <w:lvlJc w:val="left"/>
      <w:pPr>
        <w:ind w:left="7483" w:hanging="360"/>
      </w:pPr>
      <w:rPr>
        <w:rFonts w:ascii="Wingdings" w:hAnsi="Wingdings" w:hint="default"/>
      </w:rPr>
    </w:lvl>
  </w:abstractNum>
  <w:abstractNum w:abstractNumId="39">
    <w:nsid w:val="238F4CCB"/>
    <w:multiLevelType w:val="multilevel"/>
    <w:tmpl w:val="51848B60"/>
    <w:lvl w:ilvl="0">
      <w:start w:val="8"/>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3"/>
        </w:tabs>
        <w:ind w:left="733" w:hanging="720"/>
      </w:pPr>
      <w:rPr>
        <w:rFonts w:cs="Times New Roman" w:hint="default"/>
      </w:rPr>
    </w:lvl>
    <w:lvl w:ilvl="2">
      <w:start w:val="1"/>
      <w:numFmt w:val="upperRoman"/>
      <w:lvlText w:val="%3."/>
      <w:lvlJc w:val="right"/>
      <w:pPr>
        <w:tabs>
          <w:tab w:val="num" w:pos="206"/>
        </w:tabs>
        <w:ind w:left="206" w:hanging="180"/>
      </w:pPr>
      <w:rPr>
        <w:rFonts w:cs="Times New Roman" w:hint="default"/>
      </w:rPr>
    </w:lvl>
    <w:lvl w:ilvl="3">
      <w:start w:val="1"/>
      <w:numFmt w:val="decimal"/>
      <w:lvlText w:val="%1.%2.%3.%4."/>
      <w:lvlJc w:val="left"/>
      <w:pPr>
        <w:tabs>
          <w:tab w:val="num" w:pos="1119"/>
        </w:tabs>
        <w:ind w:left="1119" w:hanging="1080"/>
      </w:pPr>
      <w:rPr>
        <w:rFonts w:cs="Times New Roman" w:hint="default"/>
      </w:rPr>
    </w:lvl>
    <w:lvl w:ilvl="4">
      <w:start w:val="1"/>
      <w:numFmt w:val="decimal"/>
      <w:lvlText w:val="%1.%2.%3.%4.%5."/>
      <w:lvlJc w:val="left"/>
      <w:pPr>
        <w:tabs>
          <w:tab w:val="num" w:pos="1132"/>
        </w:tabs>
        <w:ind w:left="1132" w:hanging="1080"/>
      </w:pPr>
      <w:rPr>
        <w:rFonts w:cs="Times New Roman" w:hint="default"/>
      </w:rPr>
    </w:lvl>
    <w:lvl w:ilvl="5">
      <w:start w:val="1"/>
      <w:numFmt w:val="decimal"/>
      <w:lvlText w:val="%1.%2.%3.%4.%5.%6."/>
      <w:lvlJc w:val="left"/>
      <w:pPr>
        <w:tabs>
          <w:tab w:val="num" w:pos="1505"/>
        </w:tabs>
        <w:ind w:left="1505" w:hanging="1440"/>
      </w:pPr>
      <w:rPr>
        <w:rFonts w:cs="Times New Roman" w:hint="default"/>
      </w:rPr>
    </w:lvl>
    <w:lvl w:ilvl="6">
      <w:start w:val="1"/>
      <w:numFmt w:val="decimal"/>
      <w:lvlText w:val="%1.%2.%3.%4.%5.%6.%7."/>
      <w:lvlJc w:val="left"/>
      <w:pPr>
        <w:tabs>
          <w:tab w:val="num" w:pos="1518"/>
        </w:tabs>
        <w:ind w:left="1518" w:hanging="1440"/>
      </w:pPr>
      <w:rPr>
        <w:rFonts w:cs="Times New Roman" w:hint="default"/>
      </w:rPr>
    </w:lvl>
    <w:lvl w:ilvl="7">
      <w:start w:val="1"/>
      <w:numFmt w:val="decimal"/>
      <w:lvlText w:val="%1.%2.%3.%4.%5.%6.%7.%8."/>
      <w:lvlJc w:val="left"/>
      <w:pPr>
        <w:tabs>
          <w:tab w:val="num" w:pos="1891"/>
        </w:tabs>
        <w:ind w:left="1891" w:hanging="1800"/>
      </w:pPr>
      <w:rPr>
        <w:rFonts w:cs="Times New Roman" w:hint="default"/>
      </w:rPr>
    </w:lvl>
    <w:lvl w:ilvl="8">
      <w:start w:val="1"/>
      <w:numFmt w:val="decimal"/>
      <w:lvlText w:val="%1.%2.%3.%4.%5.%6.%7.%8.%9."/>
      <w:lvlJc w:val="left"/>
      <w:pPr>
        <w:tabs>
          <w:tab w:val="num" w:pos="1904"/>
        </w:tabs>
        <w:ind w:left="1904" w:hanging="1800"/>
      </w:pPr>
      <w:rPr>
        <w:rFonts w:cs="Times New Roman" w:hint="default"/>
      </w:rPr>
    </w:lvl>
  </w:abstractNum>
  <w:abstractNum w:abstractNumId="40">
    <w:nsid w:val="260C5CFE"/>
    <w:multiLevelType w:val="multilevel"/>
    <w:tmpl w:val="3B92C596"/>
    <w:lvl w:ilvl="0">
      <w:start w:val="1"/>
      <w:numFmt w:val="none"/>
      <w:lvlText w:val="I.1."/>
      <w:lvlJc w:val="left"/>
      <w:pPr>
        <w:tabs>
          <w:tab w:val="num" w:pos="357"/>
        </w:tabs>
        <w:ind w:left="360" w:hanging="360"/>
      </w:pPr>
      <w:rPr>
        <w:rFonts w:hint="default"/>
        <w:b/>
      </w:rPr>
    </w:lvl>
    <w:lvl w:ilvl="1">
      <w:start w:val="1"/>
      <w:numFmt w:val="none"/>
      <w:lvlRestart w:val="0"/>
      <w:suff w:val="space"/>
      <w:lvlText w:val="I.2."/>
      <w:lvlJc w:val="left"/>
      <w:pPr>
        <w:ind w:left="907" w:hanging="907"/>
      </w:pPr>
      <w:rPr>
        <w:rFonts w:hint="default"/>
      </w:rPr>
    </w:lvl>
    <w:lvl w:ilvl="2">
      <w:start w:val="1"/>
      <w:numFmt w:val="decimal"/>
      <w:lvlText w:val="%1I.3."/>
      <w:lvlJc w:val="left"/>
      <w:pPr>
        <w:tabs>
          <w:tab w:val="num" w:pos="964"/>
        </w:tabs>
        <w:ind w:left="964" w:hanging="964"/>
      </w:pPr>
      <w:rPr>
        <w:rFonts w:hint="default"/>
      </w:rPr>
    </w:lvl>
    <w:lvl w:ilvl="3">
      <w:start w:val="1"/>
      <w:numFmt w:val="decimal"/>
      <w:lvlText w:val="%1I.4."/>
      <w:lvlJc w:val="left"/>
      <w:pPr>
        <w:tabs>
          <w:tab w:val="num" w:pos="964"/>
        </w:tabs>
        <w:ind w:left="964"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26E2575C"/>
    <w:multiLevelType w:val="hybridMultilevel"/>
    <w:tmpl w:val="32160400"/>
    <w:lvl w:ilvl="0" w:tplc="C7801380">
      <w:start w:val="1"/>
      <w:numFmt w:val="decimal"/>
      <w:lvlText w:val="%1."/>
      <w:lvlJc w:val="left"/>
      <w:pPr>
        <w:tabs>
          <w:tab w:val="num" w:pos="928"/>
        </w:tabs>
        <w:ind w:left="928" w:hanging="360"/>
      </w:pPr>
      <w:rPr>
        <w:rFonts w:cs="Times New Roman"/>
        <w:b/>
        <w:i w:val="0"/>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9571715"/>
    <w:multiLevelType w:val="hybridMultilevel"/>
    <w:tmpl w:val="49084FBC"/>
    <w:lvl w:ilvl="0" w:tplc="8C284F8E">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29572C81"/>
    <w:multiLevelType w:val="multilevel"/>
    <w:tmpl w:val="FBA47750"/>
    <w:lvl w:ilvl="0">
      <w:start w:val="8"/>
      <w:numFmt w:val="decimal"/>
      <w:lvlText w:val="%1."/>
      <w:lvlJc w:val="left"/>
      <w:pPr>
        <w:tabs>
          <w:tab w:val="num" w:pos="375"/>
        </w:tabs>
        <w:ind w:left="375" w:hanging="375"/>
      </w:pPr>
      <w:rPr>
        <w:rFonts w:cs="Times New Roman" w:hint="default"/>
      </w:rPr>
    </w:lvl>
    <w:lvl w:ilvl="1">
      <w:start w:val="1"/>
      <w:numFmt w:val="upperLetter"/>
      <w:lvlText w:val="%2."/>
      <w:lvlJc w:val="left"/>
      <w:pPr>
        <w:tabs>
          <w:tab w:val="num" w:pos="644"/>
        </w:tabs>
        <w:ind w:left="644"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nsid w:val="2BF041A8"/>
    <w:multiLevelType w:val="hybridMultilevel"/>
    <w:tmpl w:val="836EB420"/>
    <w:lvl w:ilvl="0" w:tplc="5796A88C">
      <w:start w:val="1"/>
      <w:numFmt w:val="upperRoman"/>
      <w:lvlText w:val="%1."/>
      <w:lvlJc w:val="left"/>
      <w:pPr>
        <w:tabs>
          <w:tab w:val="num" w:pos="1146"/>
        </w:tabs>
        <w:ind w:left="1146" w:hanging="720"/>
      </w:pPr>
      <w:rPr>
        <w:rFonts w:cs="Times New Roman" w:hint="default"/>
        <w:i/>
      </w:rPr>
    </w:lvl>
    <w:lvl w:ilvl="1" w:tplc="0C0A0019">
      <w:start w:val="1"/>
      <w:numFmt w:val="lowerLetter"/>
      <w:lvlText w:val="%2."/>
      <w:lvlJc w:val="left"/>
      <w:pPr>
        <w:tabs>
          <w:tab w:val="num" w:pos="1440"/>
        </w:tabs>
        <w:ind w:left="1440" w:hanging="360"/>
      </w:pPr>
      <w:rPr>
        <w:rFonts w:cs="Times New Roman"/>
      </w:rPr>
    </w:lvl>
    <w:lvl w:ilvl="2" w:tplc="DF1005FA">
      <w:start w:val="3"/>
      <w:numFmt w:val="decimal"/>
      <w:lvlText w:val="%3."/>
      <w:lvlJc w:val="left"/>
      <w:pPr>
        <w:tabs>
          <w:tab w:val="num" w:pos="2340"/>
        </w:tabs>
        <w:ind w:left="2340" w:hanging="360"/>
      </w:pPr>
      <w:rPr>
        <w:rFonts w:ascii="Tahoma" w:hAnsi="Tahoma" w:cs="Tahoma"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34741429"/>
    <w:multiLevelType w:val="hybridMultilevel"/>
    <w:tmpl w:val="687615A8"/>
    <w:lvl w:ilvl="0" w:tplc="998C3C66">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46">
    <w:nsid w:val="348F08C8"/>
    <w:multiLevelType w:val="hybridMultilevel"/>
    <w:tmpl w:val="CE86A0F4"/>
    <w:lvl w:ilvl="0" w:tplc="5D12ECD8">
      <w:start w:val="1"/>
      <w:numFmt w:val="lowerLetter"/>
      <w:lvlText w:val="%1)"/>
      <w:lvlJc w:val="left"/>
      <w:pPr>
        <w:tabs>
          <w:tab w:val="num" w:pos="397"/>
        </w:tabs>
        <w:ind w:left="397" w:hanging="397"/>
      </w:pPr>
      <w:rPr>
        <w:rFonts w:ascii="Tahoma" w:hAnsi="Tahoma" w:cs="Tahoma"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4FD08EE"/>
    <w:multiLevelType w:val="hybridMultilevel"/>
    <w:tmpl w:val="9FFE441C"/>
    <w:lvl w:ilvl="0" w:tplc="D0201CBA">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DBD4617"/>
    <w:multiLevelType w:val="hybridMultilevel"/>
    <w:tmpl w:val="62943E6A"/>
    <w:name w:val="WW8Num52"/>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414421C4"/>
    <w:multiLevelType w:val="multilevel"/>
    <w:tmpl w:val="4950CEA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47F41773"/>
    <w:multiLevelType w:val="hybridMultilevel"/>
    <w:tmpl w:val="AEF8071C"/>
    <w:lvl w:ilvl="0" w:tplc="E19EF17E">
      <w:start w:val="1"/>
      <w:numFmt w:val="lowerLetter"/>
      <w:lvlText w:val="%1)"/>
      <w:lvlJc w:val="left"/>
      <w:pPr>
        <w:tabs>
          <w:tab w:val="num" w:pos="600"/>
        </w:tabs>
        <w:ind w:left="6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4C1B7087"/>
    <w:multiLevelType w:val="hybridMultilevel"/>
    <w:tmpl w:val="567E8B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4F1524ED"/>
    <w:multiLevelType w:val="multilevel"/>
    <w:tmpl w:val="9FBC8148"/>
    <w:lvl w:ilvl="0">
      <w:start w:val="6"/>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E3F7214"/>
    <w:multiLevelType w:val="hybridMultilevel"/>
    <w:tmpl w:val="5AF4B590"/>
    <w:lvl w:ilvl="0" w:tplc="242C0D2C">
      <w:start w:val="1"/>
      <w:numFmt w:val="upperRoman"/>
      <w:lvlText w:val="%1."/>
      <w:lvlJc w:val="left"/>
      <w:pPr>
        <w:tabs>
          <w:tab w:val="num" w:pos="1077"/>
        </w:tabs>
        <w:ind w:left="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62010F4A"/>
    <w:multiLevelType w:val="hybridMultilevel"/>
    <w:tmpl w:val="58F4FC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nsid w:val="633648F1"/>
    <w:multiLevelType w:val="multilevel"/>
    <w:tmpl w:val="1E8AD9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66411920"/>
    <w:multiLevelType w:val="multilevel"/>
    <w:tmpl w:val="FBA47750"/>
    <w:lvl w:ilvl="0">
      <w:start w:val="8"/>
      <w:numFmt w:val="decimal"/>
      <w:lvlText w:val="%1."/>
      <w:lvlJc w:val="left"/>
      <w:pPr>
        <w:tabs>
          <w:tab w:val="num" w:pos="375"/>
        </w:tabs>
        <w:ind w:left="375" w:hanging="375"/>
      </w:pPr>
      <w:rPr>
        <w:rFonts w:cs="Times New Roman" w:hint="default"/>
      </w:rPr>
    </w:lvl>
    <w:lvl w:ilvl="1">
      <w:start w:val="1"/>
      <w:numFmt w:val="upperLetter"/>
      <w:lvlText w:val="%2."/>
      <w:lvlJc w:val="left"/>
      <w:pPr>
        <w:tabs>
          <w:tab w:val="num" w:pos="644"/>
        </w:tabs>
        <w:ind w:left="644"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8">
    <w:nsid w:val="666F7352"/>
    <w:multiLevelType w:val="multilevel"/>
    <w:tmpl w:val="B07AB444"/>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8014335"/>
    <w:multiLevelType w:val="hybridMultilevel"/>
    <w:tmpl w:val="CB5E6FE2"/>
    <w:lvl w:ilvl="0" w:tplc="6FF224B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A5F140D"/>
    <w:multiLevelType w:val="hybridMultilevel"/>
    <w:tmpl w:val="90105294"/>
    <w:lvl w:ilvl="0" w:tplc="08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6FE73C2E"/>
    <w:multiLevelType w:val="multilevel"/>
    <w:tmpl w:val="51848B60"/>
    <w:lvl w:ilvl="0">
      <w:start w:val="8"/>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3"/>
        </w:tabs>
        <w:ind w:left="733" w:hanging="720"/>
      </w:pPr>
      <w:rPr>
        <w:rFonts w:cs="Times New Roman" w:hint="default"/>
      </w:rPr>
    </w:lvl>
    <w:lvl w:ilvl="2">
      <w:start w:val="1"/>
      <w:numFmt w:val="upperRoman"/>
      <w:lvlText w:val="%3."/>
      <w:lvlJc w:val="right"/>
      <w:pPr>
        <w:tabs>
          <w:tab w:val="num" w:pos="206"/>
        </w:tabs>
        <w:ind w:left="206" w:hanging="180"/>
      </w:pPr>
      <w:rPr>
        <w:rFonts w:cs="Times New Roman" w:hint="default"/>
      </w:rPr>
    </w:lvl>
    <w:lvl w:ilvl="3">
      <w:start w:val="1"/>
      <w:numFmt w:val="decimal"/>
      <w:lvlText w:val="%1.%2.%3.%4."/>
      <w:lvlJc w:val="left"/>
      <w:pPr>
        <w:tabs>
          <w:tab w:val="num" w:pos="1119"/>
        </w:tabs>
        <w:ind w:left="1119" w:hanging="1080"/>
      </w:pPr>
      <w:rPr>
        <w:rFonts w:cs="Times New Roman" w:hint="default"/>
      </w:rPr>
    </w:lvl>
    <w:lvl w:ilvl="4">
      <w:start w:val="1"/>
      <w:numFmt w:val="decimal"/>
      <w:lvlText w:val="%1.%2.%3.%4.%5."/>
      <w:lvlJc w:val="left"/>
      <w:pPr>
        <w:tabs>
          <w:tab w:val="num" w:pos="1132"/>
        </w:tabs>
        <w:ind w:left="1132" w:hanging="1080"/>
      </w:pPr>
      <w:rPr>
        <w:rFonts w:cs="Times New Roman" w:hint="default"/>
      </w:rPr>
    </w:lvl>
    <w:lvl w:ilvl="5">
      <w:start w:val="1"/>
      <w:numFmt w:val="decimal"/>
      <w:lvlText w:val="%1.%2.%3.%4.%5.%6."/>
      <w:lvlJc w:val="left"/>
      <w:pPr>
        <w:tabs>
          <w:tab w:val="num" w:pos="1505"/>
        </w:tabs>
        <w:ind w:left="1505" w:hanging="1440"/>
      </w:pPr>
      <w:rPr>
        <w:rFonts w:cs="Times New Roman" w:hint="default"/>
      </w:rPr>
    </w:lvl>
    <w:lvl w:ilvl="6">
      <w:start w:val="1"/>
      <w:numFmt w:val="decimal"/>
      <w:lvlText w:val="%1.%2.%3.%4.%5.%6.%7."/>
      <w:lvlJc w:val="left"/>
      <w:pPr>
        <w:tabs>
          <w:tab w:val="num" w:pos="1518"/>
        </w:tabs>
        <w:ind w:left="1518" w:hanging="1440"/>
      </w:pPr>
      <w:rPr>
        <w:rFonts w:cs="Times New Roman" w:hint="default"/>
      </w:rPr>
    </w:lvl>
    <w:lvl w:ilvl="7">
      <w:start w:val="1"/>
      <w:numFmt w:val="decimal"/>
      <w:lvlText w:val="%1.%2.%3.%4.%5.%6.%7.%8."/>
      <w:lvlJc w:val="left"/>
      <w:pPr>
        <w:tabs>
          <w:tab w:val="num" w:pos="1891"/>
        </w:tabs>
        <w:ind w:left="1891" w:hanging="1800"/>
      </w:pPr>
      <w:rPr>
        <w:rFonts w:cs="Times New Roman" w:hint="default"/>
      </w:rPr>
    </w:lvl>
    <w:lvl w:ilvl="8">
      <w:start w:val="1"/>
      <w:numFmt w:val="decimal"/>
      <w:lvlText w:val="%1.%2.%3.%4.%5.%6.%7.%8.%9."/>
      <w:lvlJc w:val="left"/>
      <w:pPr>
        <w:tabs>
          <w:tab w:val="num" w:pos="1904"/>
        </w:tabs>
        <w:ind w:left="1904" w:hanging="1800"/>
      </w:pPr>
      <w:rPr>
        <w:rFonts w:cs="Times New Roman" w:hint="default"/>
      </w:rPr>
    </w:lvl>
  </w:abstractNum>
  <w:abstractNum w:abstractNumId="63">
    <w:nsid w:val="73DB7116"/>
    <w:multiLevelType w:val="hybridMultilevel"/>
    <w:tmpl w:val="81B0CAB4"/>
    <w:lvl w:ilvl="0" w:tplc="D38E834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582588A"/>
    <w:multiLevelType w:val="multilevel"/>
    <w:tmpl w:val="1D9C413E"/>
    <w:lvl w:ilvl="0">
      <w:start w:val="8"/>
      <w:numFmt w:val="decimal"/>
      <w:lvlText w:val="%1."/>
      <w:lvlJc w:val="left"/>
      <w:pPr>
        <w:tabs>
          <w:tab w:val="num" w:pos="555"/>
        </w:tabs>
        <w:ind w:left="555" w:hanging="555"/>
      </w:pPr>
      <w:rPr>
        <w:rFonts w:cs="Times New Roman" w:hint="default"/>
        <w:b w:val="0"/>
      </w:rPr>
    </w:lvl>
    <w:lvl w:ilvl="1">
      <w:start w:val="2"/>
      <w:numFmt w:val="decimal"/>
      <w:lvlText w:val="%1.%2."/>
      <w:lvlJc w:val="left"/>
      <w:pPr>
        <w:tabs>
          <w:tab w:val="num" w:pos="933"/>
        </w:tabs>
        <w:ind w:left="933" w:hanging="720"/>
      </w:pPr>
      <w:rPr>
        <w:rFonts w:cs="Times New Roman" w:hint="default"/>
        <w:b w:val="0"/>
      </w:rPr>
    </w:lvl>
    <w:lvl w:ilvl="2">
      <w:start w:val="1"/>
      <w:numFmt w:val="upperRoman"/>
      <w:lvlText w:val="%3."/>
      <w:lvlJc w:val="right"/>
      <w:pPr>
        <w:tabs>
          <w:tab w:val="num" w:pos="606"/>
        </w:tabs>
        <w:ind w:left="606" w:hanging="180"/>
      </w:pPr>
      <w:rPr>
        <w:rFonts w:cs="Times New Roman" w:hint="default"/>
        <w:b w:val="0"/>
      </w:rPr>
    </w:lvl>
    <w:lvl w:ilvl="3">
      <w:start w:val="1"/>
      <w:numFmt w:val="decimal"/>
      <w:lvlText w:val="%1.%2.%3.%4."/>
      <w:lvlJc w:val="left"/>
      <w:pPr>
        <w:tabs>
          <w:tab w:val="num" w:pos="1719"/>
        </w:tabs>
        <w:ind w:left="1719" w:hanging="1080"/>
      </w:pPr>
      <w:rPr>
        <w:rFonts w:cs="Times New Roman" w:hint="default"/>
        <w:b w:val="0"/>
      </w:rPr>
    </w:lvl>
    <w:lvl w:ilvl="4">
      <w:start w:val="1"/>
      <w:numFmt w:val="decimal"/>
      <w:lvlText w:val="%1.%2.%3.%4.%5."/>
      <w:lvlJc w:val="left"/>
      <w:pPr>
        <w:tabs>
          <w:tab w:val="num" w:pos="1932"/>
        </w:tabs>
        <w:ind w:left="1932" w:hanging="1080"/>
      </w:pPr>
      <w:rPr>
        <w:rFonts w:cs="Times New Roman" w:hint="default"/>
        <w:b w:val="0"/>
      </w:rPr>
    </w:lvl>
    <w:lvl w:ilvl="5">
      <w:start w:val="1"/>
      <w:numFmt w:val="decimal"/>
      <w:lvlText w:val="%1.%2.%3.%4.%5.%6."/>
      <w:lvlJc w:val="left"/>
      <w:pPr>
        <w:tabs>
          <w:tab w:val="num" w:pos="2505"/>
        </w:tabs>
        <w:ind w:left="2505" w:hanging="1440"/>
      </w:pPr>
      <w:rPr>
        <w:rFonts w:cs="Times New Roman" w:hint="default"/>
        <w:b w:val="0"/>
      </w:rPr>
    </w:lvl>
    <w:lvl w:ilvl="6">
      <w:start w:val="1"/>
      <w:numFmt w:val="decimal"/>
      <w:lvlText w:val="%1.%2.%3.%4.%5.%6.%7."/>
      <w:lvlJc w:val="left"/>
      <w:pPr>
        <w:tabs>
          <w:tab w:val="num" w:pos="2718"/>
        </w:tabs>
        <w:ind w:left="2718" w:hanging="1440"/>
      </w:pPr>
      <w:rPr>
        <w:rFonts w:cs="Times New Roman" w:hint="default"/>
        <w:b w:val="0"/>
      </w:rPr>
    </w:lvl>
    <w:lvl w:ilvl="7">
      <w:start w:val="1"/>
      <w:numFmt w:val="decimal"/>
      <w:lvlText w:val="%1.%2.%3.%4.%5.%6.%7.%8."/>
      <w:lvlJc w:val="left"/>
      <w:pPr>
        <w:tabs>
          <w:tab w:val="num" w:pos="3291"/>
        </w:tabs>
        <w:ind w:left="3291" w:hanging="1800"/>
      </w:pPr>
      <w:rPr>
        <w:rFonts w:cs="Times New Roman" w:hint="default"/>
        <w:b w:val="0"/>
      </w:rPr>
    </w:lvl>
    <w:lvl w:ilvl="8">
      <w:start w:val="1"/>
      <w:numFmt w:val="decimal"/>
      <w:lvlText w:val="%1.%2.%3.%4.%5.%6.%7.%8.%9."/>
      <w:lvlJc w:val="left"/>
      <w:pPr>
        <w:tabs>
          <w:tab w:val="num" w:pos="3504"/>
        </w:tabs>
        <w:ind w:left="3504" w:hanging="1800"/>
      </w:pPr>
      <w:rPr>
        <w:rFonts w:cs="Times New Roman" w:hint="default"/>
        <w:b w:val="0"/>
      </w:rPr>
    </w:lvl>
  </w:abstractNum>
  <w:abstractNum w:abstractNumId="65">
    <w:nsid w:val="78A0713A"/>
    <w:multiLevelType w:val="hybridMultilevel"/>
    <w:tmpl w:val="3A261F9C"/>
    <w:lvl w:ilvl="0" w:tplc="2FAC365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7BA82A04"/>
    <w:multiLevelType w:val="multilevel"/>
    <w:tmpl w:val="2B06E892"/>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C1E6828"/>
    <w:multiLevelType w:val="hybridMultilevel"/>
    <w:tmpl w:val="A1AA7B24"/>
    <w:lvl w:ilvl="0" w:tplc="EE1E73BA">
      <w:start w:val="1"/>
      <w:numFmt w:val="upperRoman"/>
      <w:lvlText w:val="%1."/>
      <w:lvlJc w:val="left"/>
      <w:pPr>
        <w:tabs>
          <w:tab w:val="num" w:pos="1260"/>
        </w:tabs>
        <w:ind w:left="1260" w:hanging="720"/>
      </w:pPr>
      <w:rPr>
        <w:rFonts w:hint="default"/>
        <w:b/>
      </w:rPr>
    </w:lvl>
    <w:lvl w:ilvl="1" w:tplc="0C0A0001">
      <w:start w:val="1"/>
      <w:numFmt w:val="bullet"/>
      <w:lvlText w:val=""/>
      <w:lvlJc w:val="left"/>
      <w:pPr>
        <w:tabs>
          <w:tab w:val="num" w:pos="4320"/>
        </w:tabs>
        <w:ind w:left="4320" w:hanging="360"/>
      </w:pPr>
      <w:rPr>
        <w:rFonts w:ascii="Symbol" w:hAnsi="Symbol" w:hint="default"/>
        <w:b/>
      </w:r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abstractNum w:abstractNumId="68">
    <w:nsid w:val="7C482A51"/>
    <w:multiLevelType w:val="hybridMultilevel"/>
    <w:tmpl w:val="B1963794"/>
    <w:lvl w:ilvl="0" w:tplc="0C0A0017">
      <w:start w:val="4"/>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9">
    <w:nsid w:val="7D3067D9"/>
    <w:multiLevelType w:val="hybridMultilevel"/>
    <w:tmpl w:val="831418DE"/>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0"/>
  </w:num>
  <w:num w:numId="7">
    <w:abstractNumId w:val="14"/>
  </w:num>
  <w:num w:numId="8">
    <w:abstractNumId w:val="17"/>
  </w:num>
  <w:num w:numId="9">
    <w:abstractNumId w:val="18"/>
  </w:num>
  <w:num w:numId="10">
    <w:abstractNumId w:val="20"/>
  </w:num>
  <w:num w:numId="11">
    <w:abstractNumId w:val="22"/>
  </w:num>
  <w:num w:numId="12">
    <w:abstractNumId w:val="48"/>
  </w:num>
  <w:num w:numId="13">
    <w:abstractNumId w:val="52"/>
  </w:num>
  <w:num w:numId="14">
    <w:abstractNumId w:val="49"/>
  </w:num>
  <w:num w:numId="15">
    <w:abstractNumId w:val="61"/>
  </w:num>
  <w:num w:numId="16">
    <w:abstractNumId w:val="34"/>
  </w:num>
  <w:num w:numId="17">
    <w:abstractNumId w:val="54"/>
  </w:num>
  <w:num w:numId="18">
    <w:abstractNumId w:val="30"/>
  </w:num>
  <w:num w:numId="19">
    <w:abstractNumId w:val="44"/>
  </w:num>
  <w:num w:numId="20">
    <w:abstractNumId w:val="24"/>
  </w:num>
  <w:num w:numId="21">
    <w:abstractNumId w:val="26"/>
  </w:num>
  <w:num w:numId="22">
    <w:abstractNumId w:val="32"/>
  </w:num>
  <w:num w:numId="23">
    <w:abstractNumId w:val="31"/>
  </w:num>
  <w:num w:numId="24">
    <w:abstractNumId w:val="57"/>
  </w:num>
  <w:num w:numId="25">
    <w:abstractNumId w:val="36"/>
  </w:num>
  <w:num w:numId="26">
    <w:abstractNumId w:val="64"/>
  </w:num>
  <w:num w:numId="27">
    <w:abstractNumId w:val="69"/>
  </w:num>
  <w:num w:numId="28">
    <w:abstractNumId w:val="39"/>
  </w:num>
  <w:num w:numId="29">
    <w:abstractNumId w:val="53"/>
  </w:num>
  <w:num w:numId="30">
    <w:abstractNumId w:val="29"/>
  </w:num>
  <w:num w:numId="31">
    <w:abstractNumId w:val="51"/>
  </w:num>
  <w:num w:numId="32">
    <w:abstractNumId w:val="68"/>
  </w:num>
  <w:num w:numId="33">
    <w:abstractNumId w:val="41"/>
  </w:num>
  <w:num w:numId="34">
    <w:abstractNumId w:val="37"/>
  </w:num>
  <w:num w:numId="35">
    <w:abstractNumId w:val="56"/>
  </w:num>
  <w:num w:numId="36">
    <w:abstractNumId w:val="50"/>
  </w:num>
  <w:num w:numId="37">
    <w:abstractNumId w:val="65"/>
  </w:num>
  <w:num w:numId="38">
    <w:abstractNumId w:val="38"/>
  </w:num>
  <w:num w:numId="39">
    <w:abstractNumId w:val="46"/>
  </w:num>
  <w:num w:numId="40">
    <w:abstractNumId w:val="42"/>
  </w:num>
  <w:num w:numId="41">
    <w:abstractNumId w:val="40"/>
  </w:num>
  <w:num w:numId="42">
    <w:abstractNumId w:val="67"/>
  </w:num>
  <w:num w:numId="43">
    <w:abstractNumId w:val="47"/>
  </w:num>
  <w:num w:numId="44">
    <w:abstractNumId w:val="45"/>
  </w:num>
  <w:num w:numId="45">
    <w:abstractNumId w:val="63"/>
  </w:num>
  <w:num w:numId="46">
    <w:abstractNumId w:val="28"/>
  </w:num>
  <w:num w:numId="47">
    <w:abstractNumId w:val="59"/>
  </w:num>
  <w:num w:numId="48">
    <w:abstractNumId w:val="35"/>
  </w:num>
  <w:num w:numId="49">
    <w:abstractNumId w:val="58"/>
  </w:num>
  <w:num w:numId="50">
    <w:abstractNumId w:val="66"/>
  </w:num>
  <w:num w:numId="51">
    <w:abstractNumId w:val="1"/>
  </w:num>
  <w:num w:numId="52">
    <w:abstractNumId w:val="55"/>
  </w:num>
  <w:num w:numId="53">
    <w:abstractNumId w:val="33"/>
  </w:num>
  <w:num w:numId="54">
    <w:abstractNumId w:val="62"/>
  </w:num>
  <w:num w:numId="55">
    <w:abstractNumId w:val="60"/>
  </w:num>
  <w:num w:numId="56">
    <w:abstractNumId w:val="43"/>
  </w:num>
  <w:num w:numId="57">
    <w:abstractNumId w:val="13"/>
  </w:num>
  <w:num w:numId="58">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shapelayout v:ext="edit">
      <o:idmap v:ext="edit" data="2"/>
    </o:shapelayout>
  </w:hdrShapeDefaults>
  <w:footnotePr>
    <w:pos w:val="beneathText"/>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A38"/>
    <w:rsid w:val="000007C8"/>
    <w:rsid w:val="00001672"/>
    <w:rsid w:val="00002A1D"/>
    <w:rsid w:val="00005BA7"/>
    <w:rsid w:val="0000726F"/>
    <w:rsid w:val="00010C98"/>
    <w:rsid w:val="00011385"/>
    <w:rsid w:val="000113DE"/>
    <w:rsid w:val="00011628"/>
    <w:rsid w:val="00013EAB"/>
    <w:rsid w:val="00013F18"/>
    <w:rsid w:val="00014CF3"/>
    <w:rsid w:val="00022625"/>
    <w:rsid w:val="00026764"/>
    <w:rsid w:val="00026928"/>
    <w:rsid w:val="0002761C"/>
    <w:rsid w:val="00027BE8"/>
    <w:rsid w:val="000312E6"/>
    <w:rsid w:val="00031DF8"/>
    <w:rsid w:val="00033AB7"/>
    <w:rsid w:val="000340B8"/>
    <w:rsid w:val="000347DD"/>
    <w:rsid w:val="00045DCA"/>
    <w:rsid w:val="000460F1"/>
    <w:rsid w:val="0004619B"/>
    <w:rsid w:val="000465DA"/>
    <w:rsid w:val="00050A3D"/>
    <w:rsid w:val="00051A05"/>
    <w:rsid w:val="00052FC8"/>
    <w:rsid w:val="00060844"/>
    <w:rsid w:val="0006115A"/>
    <w:rsid w:val="00066F1A"/>
    <w:rsid w:val="00070BCB"/>
    <w:rsid w:val="00072613"/>
    <w:rsid w:val="00075359"/>
    <w:rsid w:val="000763A5"/>
    <w:rsid w:val="000773A5"/>
    <w:rsid w:val="00081BEA"/>
    <w:rsid w:val="00084151"/>
    <w:rsid w:val="00084778"/>
    <w:rsid w:val="0009042B"/>
    <w:rsid w:val="000A2EA4"/>
    <w:rsid w:val="000A62AA"/>
    <w:rsid w:val="000A6A4A"/>
    <w:rsid w:val="000A77A7"/>
    <w:rsid w:val="000B65B7"/>
    <w:rsid w:val="000C65FF"/>
    <w:rsid w:val="000C6B4E"/>
    <w:rsid w:val="000D01DD"/>
    <w:rsid w:val="000D1E8E"/>
    <w:rsid w:val="000D6FA4"/>
    <w:rsid w:val="000E0851"/>
    <w:rsid w:val="000E390E"/>
    <w:rsid w:val="000E5C64"/>
    <w:rsid w:val="000F0D68"/>
    <w:rsid w:val="000F767A"/>
    <w:rsid w:val="00100DA7"/>
    <w:rsid w:val="0011168A"/>
    <w:rsid w:val="00111E8F"/>
    <w:rsid w:val="00112554"/>
    <w:rsid w:val="0011355C"/>
    <w:rsid w:val="001152C0"/>
    <w:rsid w:val="00115B00"/>
    <w:rsid w:val="001249E6"/>
    <w:rsid w:val="00127606"/>
    <w:rsid w:val="00131498"/>
    <w:rsid w:val="00135A8B"/>
    <w:rsid w:val="00136682"/>
    <w:rsid w:val="00140C30"/>
    <w:rsid w:val="00141942"/>
    <w:rsid w:val="00142332"/>
    <w:rsid w:val="00142C36"/>
    <w:rsid w:val="00144EAE"/>
    <w:rsid w:val="00147B2D"/>
    <w:rsid w:val="00151094"/>
    <w:rsid w:val="00155599"/>
    <w:rsid w:val="00161F62"/>
    <w:rsid w:val="00167C03"/>
    <w:rsid w:val="00167D41"/>
    <w:rsid w:val="00175A40"/>
    <w:rsid w:val="00177292"/>
    <w:rsid w:val="001812B1"/>
    <w:rsid w:val="00181EC1"/>
    <w:rsid w:val="00186665"/>
    <w:rsid w:val="00186691"/>
    <w:rsid w:val="00187AC5"/>
    <w:rsid w:val="001A1341"/>
    <w:rsid w:val="001A1553"/>
    <w:rsid w:val="001A1940"/>
    <w:rsid w:val="001A268D"/>
    <w:rsid w:val="001A2A14"/>
    <w:rsid w:val="001A2FE3"/>
    <w:rsid w:val="001A46DE"/>
    <w:rsid w:val="001A4FE9"/>
    <w:rsid w:val="001A608B"/>
    <w:rsid w:val="001B0A76"/>
    <w:rsid w:val="001B32A0"/>
    <w:rsid w:val="001B3953"/>
    <w:rsid w:val="001B4FF2"/>
    <w:rsid w:val="001B5E47"/>
    <w:rsid w:val="001B6333"/>
    <w:rsid w:val="001B6954"/>
    <w:rsid w:val="001C1C6F"/>
    <w:rsid w:val="001C2F7A"/>
    <w:rsid w:val="001D2CE9"/>
    <w:rsid w:val="001D4D4C"/>
    <w:rsid w:val="001E028B"/>
    <w:rsid w:val="001E3DF1"/>
    <w:rsid w:val="001E6A3C"/>
    <w:rsid w:val="001E7C3E"/>
    <w:rsid w:val="001F792E"/>
    <w:rsid w:val="00201A69"/>
    <w:rsid w:val="0020418B"/>
    <w:rsid w:val="00206210"/>
    <w:rsid w:val="002063AD"/>
    <w:rsid w:val="0020682A"/>
    <w:rsid w:val="00210BC3"/>
    <w:rsid w:val="002145C8"/>
    <w:rsid w:val="002158BF"/>
    <w:rsid w:val="00217855"/>
    <w:rsid w:val="00217D69"/>
    <w:rsid w:val="002203B5"/>
    <w:rsid w:val="00220411"/>
    <w:rsid w:val="0022170E"/>
    <w:rsid w:val="0022220E"/>
    <w:rsid w:val="0022570F"/>
    <w:rsid w:val="0022762D"/>
    <w:rsid w:val="002317DC"/>
    <w:rsid w:val="002324A4"/>
    <w:rsid w:val="00232E34"/>
    <w:rsid w:val="00232F76"/>
    <w:rsid w:val="00234523"/>
    <w:rsid w:val="00234D10"/>
    <w:rsid w:val="00234D1C"/>
    <w:rsid w:val="0023511E"/>
    <w:rsid w:val="0024063B"/>
    <w:rsid w:val="00241569"/>
    <w:rsid w:val="00243374"/>
    <w:rsid w:val="00245752"/>
    <w:rsid w:val="00245754"/>
    <w:rsid w:val="0024594B"/>
    <w:rsid w:val="00246CEA"/>
    <w:rsid w:val="002526D0"/>
    <w:rsid w:val="00253689"/>
    <w:rsid w:val="002546C6"/>
    <w:rsid w:val="00254F97"/>
    <w:rsid w:val="002560D8"/>
    <w:rsid w:val="002570A9"/>
    <w:rsid w:val="002613BA"/>
    <w:rsid w:val="002711B5"/>
    <w:rsid w:val="002724CC"/>
    <w:rsid w:val="0027732E"/>
    <w:rsid w:val="00281B7A"/>
    <w:rsid w:val="00282336"/>
    <w:rsid w:val="00282AA6"/>
    <w:rsid w:val="002841D6"/>
    <w:rsid w:val="00287C7E"/>
    <w:rsid w:val="00290CB9"/>
    <w:rsid w:val="00293824"/>
    <w:rsid w:val="002939BB"/>
    <w:rsid w:val="002951B4"/>
    <w:rsid w:val="0029524C"/>
    <w:rsid w:val="002A4633"/>
    <w:rsid w:val="002A4742"/>
    <w:rsid w:val="002A6B04"/>
    <w:rsid w:val="002B03D3"/>
    <w:rsid w:val="002B38DB"/>
    <w:rsid w:val="002B4403"/>
    <w:rsid w:val="002B52DE"/>
    <w:rsid w:val="002B6B11"/>
    <w:rsid w:val="002B7A7C"/>
    <w:rsid w:val="002C2574"/>
    <w:rsid w:val="002C2CDF"/>
    <w:rsid w:val="002C45FA"/>
    <w:rsid w:val="002C57DB"/>
    <w:rsid w:val="002C5EE1"/>
    <w:rsid w:val="002C6CAD"/>
    <w:rsid w:val="002D4B34"/>
    <w:rsid w:val="002D6F13"/>
    <w:rsid w:val="002E0FA1"/>
    <w:rsid w:val="002E60FF"/>
    <w:rsid w:val="002E7BD6"/>
    <w:rsid w:val="002F4670"/>
    <w:rsid w:val="003016A2"/>
    <w:rsid w:val="00301B82"/>
    <w:rsid w:val="00304950"/>
    <w:rsid w:val="00304B9E"/>
    <w:rsid w:val="003055C9"/>
    <w:rsid w:val="0030568A"/>
    <w:rsid w:val="003078D1"/>
    <w:rsid w:val="0031073F"/>
    <w:rsid w:val="00310C9A"/>
    <w:rsid w:val="00323C7A"/>
    <w:rsid w:val="00325BD0"/>
    <w:rsid w:val="00327880"/>
    <w:rsid w:val="00330064"/>
    <w:rsid w:val="0033020A"/>
    <w:rsid w:val="00333C7F"/>
    <w:rsid w:val="0034258D"/>
    <w:rsid w:val="00342BC3"/>
    <w:rsid w:val="00343AEA"/>
    <w:rsid w:val="00344E91"/>
    <w:rsid w:val="003459AE"/>
    <w:rsid w:val="003463F4"/>
    <w:rsid w:val="00350A38"/>
    <w:rsid w:val="00353BC0"/>
    <w:rsid w:val="00355AAB"/>
    <w:rsid w:val="00356414"/>
    <w:rsid w:val="00360C4F"/>
    <w:rsid w:val="00360F86"/>
    <w:rsid w:val="0036541E"/>
    <w:rsid w:val="003661F3"/>
    <w:rsid w:val="003756E1"/>
    <w:rsid w:val="00375B55"/>
    <w:rsid w:val="003834E9"/>
    <w:rsid w:val="0038558B"/>
    <w:rsid w:val="00392E6D"/>
    <w:rsid w:val="003939F8"/>
    <w:rsid w:val="00396E05"/>
    <w:rsid w:val="00397D3E"/>
    <w:rsid w:val="003A247E"/>
    <w:rsid w:val="003A707D"/>
    <w:rsid w:val="003B0415"/>
    <w:rsid w:val="003B37F7"/>
    <w:rsid w:val="003B3EAA"/>
    <w:rsid w:val="003B440B"/>
    <w:rsid w:val="003B4D9D"/>
    <w:rsid w:val="003B6454"/>
    <w:rsid w:val="003B64AE"/>
    <w:rsid w:val="003B6DE2"/>
    <w:rsid w:val="003C3EDE"/>
    <w:rsid w:val="003C4013"/>
    <w:rsid w:val="003D066D"/>
    <w:rsid w:val="003D1FAA"/>
    <w:rsid w:val="003E1349"/>
    <w:rsid w:val="003E6A57"/>
    <w:rsid w:val="003F1B52"/>
    <w:rsid w:val="003F2545"/>
    <w:rsid w:val="003F6FD1"/>
    <w:rsid w:val="003F7AA8"/>
    <w:rsid w:val="004000F6"/>
    <w:rsid w:val="00402169"/>
    <w:rsid w:val="004041A3"/>
    <w:rsid w:val="00407157"/>
    <w:rsid w:val="00415342"/>
    <w:rsid w:val="004174E2"/>
    <w:rsid w:val="0042546B"/>
    <w:rsid w:val="004278A7"/>
    <w:rsid w:val="0043100F"/>
    <w:rsid w:val="004317BE"/>
    <w:rsid w:val="00431993"/>
    <w:rsid w:val="004418EF"/>
    <w:rsid w:val="00443003"/>
    <w:rsid w:val="004445E0"/>
    <w:rsid w:val="00444D6B"/>
    <w:rsid w:val="00446DD7"/>
    <w:rsid w:val="00451FDE"/>
    <w:rsid w:val="00452525"/>
    <w:rsid w:val="00452E15"/>
    <w:rsid w:val="004543C2"/>
    <w:rsid w:val="00462882"/>
    <w:rsid w:val="00462979"/>
    <w:rsid w:val="004638B8"/>
    <w:rsid w:val="00466A19"/>
    <w:rsid w:val="00467F83"/>
    <w:rsid w:val="004709E4"/>
    <w:rsid w:val="00471C4D"/>
    <w:rsid w:val="00472397"/>
    <w:rsid w:val="00481619"/>
    <w:rsid w:val="004834AF"/>
    <w:rsid w:val="00490841"/>
    <w:rsid w:val="004909AF"/>
    <w:rsid w:val="004961DD"/>
    <w:rsid w:val="004974A7"/>
    <w:rsid w:val="004B1EE5"/>
    <w:rsid w:val="004B2004"/>
    <w:rsid w:val="004B59F8"/>
    <w:rsid w:val="004B6CA3"/>
    <w:rsid w:val="004C3670"/>
    <w:rsid w:val="004C583E"/>
    <w:rsid w:val="004C6AFD"/>
    <w:rsid w:val="004D1188"/>
    <w:rsid w:val="004D5B2C"/>
    <w:rsid w:val="004E0FDE"/>
    <w:rsid w:val="004E2845"/>
    <w:rsid w:val="004E2BC7"/>
    <w:rsid w:val="004E3AFF"/>
    <w:rsid w:val="004E438B"/>
    <w:rsid w:val="004E6140"/>
    <w:rsid w:val="004E68B7"/>
    <w:rsid w:val="004E690B"/>
    <w:rsid w:val="004E7C64"/>
    <w:rsid w:val="004F00D7"/>
    <w:rsid w:val="004F2C0F"/>
    <w:rsid w:val="004F4F29"/>
    <w:rsid w:val="004F50D2"/>
    <w:rsid w:val="004F6572"/>
    <w:rsid w:val="004F6B17"/>
    <w:rsid w:val="004F71C6"/>
    <w:rsid w:val="00502498"/>
    <w:rsid w:val="00507E14"/>
    <w:rsid w:val="00514EBC"/>
    <w:rsid w:val="0051649D"/>
    <w:rsid w:val="00520689"/>
    <w:rsid w:val="00520D77"/>
    <w:rsid w:val="00521745"/>
    <w:rsid w:val="005249D3"/>
    <w:rsid w:val="005254D2"/>
    <w:rsid w:val="00526DC0"/>
    <w:rsid w:val="005277C6"/>
    <w:rsid w:val="00532C7E"/>
    <w:rsid w:val="005336D9"/>
    <w:rsid w:val="00535BD2"/>
    <w:rsid w:val="005367B6"/>
    <w:rsid w:val="00540A64"/>
    <w:rsid w:val="00547DFF"/>
    <w:rsid w:val="00550F01"/>
    <w:rsid w:val="00554DED"/>
    <w:rsid w:val="00563355"/>
    <w:rsid w:val="00564CD7"/>
    <w:rsid w:val="00565DD4"/>
    <w:rsid w:val="00566326"/>
    <w:rsid w:val="0056781F"/>
    <w:rsid w:val="0057017B"/>
    <w:rsid w:val="00575973"/>
    <w:rsid w:val="00576431"/>
    <w:rsid w:val="00576C1C"/>
    <w:rsid w:val="005775F0"/>
    <w:rsid w:val="005823C8"/>
    <w:rsid w:val="00583077"/>
    <w:rsid w:val="00583817"/>
    <w:rsid w:val="005841B5"/>
    <w:rsid w:val="00584F53"/>
    <w:rsid w:val="00593625"/>
    <w:rsid w:val="005937C3"/>
    <w:rsid w:val="00597810"/>
    <w:rsid w:val="005A00E1"/>
    <w:rsid w:val="005A16AA"/>
    <w:rsid w:val="005A323F"/>
    <w:rsid w:val="005A37DA"/>
    <w:rsid w:val="005A7A14"/>
    <w:rsid w:val="005B07C4"/>
    <w:rsid w:val="005B07D2"/>
    <w:rsid w:val="005B3B6D"/>
    <w:rsid w:val="005C0A4A"/>
    <w:rsid w:val="005C1326"/>
    <w:rsid w:val="005C651C"/>
    <w:rsid w:val="005D02B6"/>
    <w:rsid w:val="005D0316"/>
    <w:rsid w:val="005D0DB7"/>
    <w:rsid w:val="005D1E00"/>
    <w:rsid w:val="005D2168"/>
    <w:rsid w:val="005D2C9F"/>
    <w:rsid w:val="005D7522"/>
    <w:rsid w:val="005E26C6"/>
    <w:rsid w:val="005E2F7B"/>
    <w:rsid w:val="005E6A4F"/>
    <w:rsid w:val="005F17F1"/>
    <w:rsid w:val="005F25BB"/>
    <w:rsid w:val="005F33F8"/>
    <w:rsid w:val="005F34BD"/>
    <w:rsid w:val="005F4519"/>
    <w:rsid w:val="00600529"/>
    <w:rsid w:val="00601421"/>
    <w:rsid w:val="006017D0"/>
    <w:rsid w:val="00604587"/>
    <w:rsid w:val="00613C3C"/>
    <w:rsid w:val="006151F3"/>
    <w:rsid w:val="00615F85"/>
    <w:rsid w:val="006178CF"/>
    <w:rsid w:val="00620B88"/>
    <w:rsid w:val="0063117B"/>
    <w:rsid w:val="00631629"/>
    <w:rsid w:val="0064044D"/>
    <w:rsid w:val="0064145B"/>
    <w:rsid w:val="00644454"/>
    <w:rsid w:val="00647A09"/>
    <w:rsid w:val="0065469D"/>
    <w:rsid w:val="006547C9"/>
    <w:rsid w:val="0065507D"/>
    <w:rsid w:val="00657B87"/>
    <w:rsid w:val="00660B54"/>
    <w:rsid w:val="00661E09"/>
    <w:rsid w:val="00665E4B"/>
    <w:rsid w:val="00671A92"/>
    <w:rsid w:val="0067242B"/>
    <w:rsid w:val="00673EAA"/>
    <w:rsid w:val="006740C3"/>
    <w:rsid w:val="00674627"/>
    <w:rsid w:val="00680E61"/>
    <w:rsid w:val="00682CD0"/>
    <w:rsid w:val="00683368"/>
    <w:rsid w:val="0068468B"/>
    <w:rsid w:val="0068666C"/>
    <w:rsid w:val="00696694"/>
    <w:rsid w:val="00696836"/>
    <w:rsid w:val="006A3433"/>
    <w:rsid w:val="006A3C13"/>
    <w:rsid w:val="006B268A"/>
    <w:rsid w:val="006B2FB1"/>
    <w:rsid w:val="006B30D7"/>
    <w:rsid w:val="006B582A"/>
    <w:rsid w:val="006B6930"/>
    <w:rsid w:val="006B6B8A"/>
    <w:rsid w:val="006C2E1A"/>
    <w:rsid w:val="006C75E4"/>
    <w:rsid w:val="006D029E"/>
    <w:rsid w:val="006D2B6C"/>
    <w:rsid w:val="006D3B54"/>
    <w:rsid w:val="006E0021"/>
    <w:rsid w:val="006E0F72"/>
    <w:rsid w:val="006E132D"/>
    <w:rsid w:val="006E3AAF"/>
    <w:rsid w:val="006F3363"/>
    <w:rsid w:val="006F3868"/>
    <w:rsid w:val="006F434D"/>
    <w:rsid w:val="006F718E"/>
    <w:rsid w:val="006F7406"/>
    <w:rsid w:val="00704753"/>
    <w:rsid w:val="0071483A"/>
    <w:rsid w:val="00724A12"/>
    <w:rsid w:val="00726625"/>
    <w:rsid w:val="00726CAB"/>
    <w:rsid w:val="007309B5"/>
    <w:rsid w:val="00734884"/>
    <w:rsid w:val="00735E31"/>
    <w:rsid w:val="007367A7"/>
    <w:rsid w:val="00736D8A"/>
    <w:rsid w:val="007410F7"/>
    <w:rsid w:val="0074322E"/>
    <w:rsid w:val="00743444"/>
    <w:rsid w:val="00743A02"/>
    <w:rsid w:val="007465FE"/>
    <w:rsid w:val="00752F0F"/>
    <w:rsid w:val="0075601F"/>
    <w:rsid w:val="00771723"/>
    <w:rsid w:val="00772CC1"/>
    <w:rsid w:val="00773EDD"/>
    <w:rsid w:val="00774830"/>
    <w:rsid w:val="00780E22"/>
    <w:rsid w:val="0078160A"/>
    <w:rsid w:val="0078161E"/>
    <w:rsid w:val="00785A5D"/>
    <w:rsid w:val="0079017B"/>
    <w:rsid w:val="007A144C"/>
    <w:rsid w:val="007A1494"/>
    <w:rsid w:val="007A1928"/>
    <w:rsid w:val="007A212E"/>
    <w:rsid w:val="007A357B"/>
    <w:rsid w:val="007A71CA"/>
    <w:rsid w:val="007B3109"/>
    <w:rsid w:val="007B36DD"/>
    <w:rsid w:val="007B5F21"/>
    <w:rsid w:val="007B7130"/>
    <w:rsid w:val="007D10B8"/>
    <w:rsid w:val="007D1D2F"/>
    <w:rsid w:val="007D3963"/>
    <w:rsid w:val="007D5048"/>
    <w:rsid w:val="007E214F"/>
    <w:rsid w:val="007E31F2"/>
    <w:rsid w:val="007E4420"/>
    <w:rsid w:val="007F1762"/>
    <w:rsid w:val="007F2F42"/>
    <w:rsid w:val="00801636"/>
    <w:rsid w:val="00804FD1"/>
    <w:rsid w:val="00806AF5"/>
    <w:rsid w:val="00812B0A"/>
    <w:rsid w:val="008146D1"/>
    <w:rsid w:val="0082115B"/>
    <w:rsid w:val="00825D1F"/>
    <w:rsid w:val="00826126"/>
    <w:rsid w:val="00827360"/>
    <w:rsid w:val="00827969"/>
    <w:rsid w:val="00842CAA"/>
    <w:rsid w:val="008434C0"/>
    <w:rsid w:val="00843809"/>
    <w:rsid w:val="0084447D"/>
    <w:rsid w:val="00844526"/>
    <w:rsid w:val="00845627"/>
    <w:rsid w:val="00847E7A"/>
    <w:rsid w:val="00851EBA"/>
    <w:rsid w:val="00851F7D"/>
    <w:rsid w:val="00852DCF"/>
    <w:rsid w:val="00853D3A"/>
    <w:rsid w:val="0086082E"/>
    <w:rsid w:val="00864E75"/>
    <w:rsid w:val="00865681"/>
    <w:rsid w:val="00870A76"/>
    <w:rsid w:val="008714F4"/>
    <w:rsid w:val="00871808"/>
    <w:rsid w:val="0087343A"/>
    <w:rsid w:val="008809BA"/>
    <w:rsid w:val="00880C2C"/>
    <w:rsid w:val="008877DA"/>
    <w:rsid w:val="00887AA0"/>
    <w:rsid w:val="00891245"/>
    <w:rsid w:val="008958D2"/>
    <w:rsid w:val="00897117"/>
    <w:rsid w:val="008A0C11"/>
    <w:rsid w:val="008A2FAB"/>
    <w:rsid w:val="008A4204"/>
    <w:rsid w:val="008A7998"/>
    <w:rsid w:val="008A7DAF"/>
    <w:rsid w:val="008B0135"/>
    <w:rsid w:val="008B1796"/>
    <w:rsid w:val="008B1F9D"/>
    <w:rsid w:val="008B4FE9"/>
    <w:rsid w:val="008B590F"/>
    <w:rsid w:val="008B6C6E"/>
    <w:rsid w:val="008B7D1D"/>
    <w:rsid w:val="008C0D34"/>
    <w:rsid w:val="008C0ECC"/>
    <w:rsid w:val="008C2180"/>
    <w:rsid w:val="008C390A"/>
    <w:rsid w:val="008D1615"/>
    <w:rsid w:val="008D30DC"/>
    <w:rsid w:val="008D77A4"/>
    <w:rsid w:val="008E27B3"/>
    <w:rsid w:val="008E5C8B"/>
    <w:rsid w:val="008F1C80"/>
    <w:rsid w:val="008F6A8E"/>
    <w:rsid w:val="00901917"/>
    <w:rsid w:val="00906E95"/>
    <w:rsid w:val="00911BF9"/>
    <w:rsid w:val="0091742D"/>
    <w:rsid w:val="00925AFA"/>
    <w:rsid w:val="00926A13"/>
    <w:rsid w:val="00932177"/>
    <w:rsid w:val="0093311F"/>
    <w:rsid w:val="009339A2"/>
    <w:rsid w:val="0093743A"/>
    <w:rsid w:val="0094304A"/>
    <w:rsid w:val="009459A5"/>
    <w:rsid w:val="00946F39"/>
    <w:rsid w:val="00947A81"/>
    <w:rsid w:val="00950221"/>
    <w:rsid w:val="009503C2"/>
    <w:rsid w:val="0095057B"/>
    <w:rsid w:val="009513BC"/>
    <w:rsid w:val="009538A9"/>
    <w:rsid w:val="009571AD"/>
    <w:rsid w:val="00960739"/>
    <w:rsid w:val="00962DD8"/>
    <w:rsid w:val="00967E9B"/>
    <w:rsid w:val="009721E5"/>
    <w:rsid w:val="00974104"/>
    <w:rsid w:val="009744FF"/>
    <w:rsid w:val="00992030"/>
    <w:rsid w:val="009947F7"/>
    <w:rsid w:val="00995821"/>
    <w:rsid w:val="00997060"/>
    <w:rsid w:val="009A0CFD"/>
    <w:rsid w:val="009A3751"/>
    <w:rsid w:val="009A3CC6"/>
    <w:rsid w:val="009A3D37"/>
    <w:rsid w:val="009A78C6"/>
    <w:rsid w:val="009B0C69"/>
    <w:rsid w:val="009B0CB5"/>
    <w:rsid w:val="009B1A48"/>
    <w:rsid w:val="009B3A00"/>
    <w:rsid w:val="009B4BB5"/>
    <w:rsid w:val="009C2CFB"/>
    <w:rsid w:val="009C39D0"/>
    <w:rsid w:val="009C454A"/>
    <w:rsid w:val="009D11D3"/>
    <w:rsid w:val="009D11E3"/>
    <w:rsid w:val="009D13FA"/>
    <w:rsid w:val="009D2179"/>
    <w:rsid w:val="009D4CCD"/>
    <w:rsid w:val="009E1FB8"/>
    <w:rsid w:val="009F56BD"/>
    <w:rsid w:val="00A008A3"/>
    <w:rsid w:val="00A0130E"/>
    <w:rsid w:val="00A03659"/>
    <w:rsid w:val="00A03C73"/>
    <w:rsid w:val="00A05466"/>
    <w:rsid w:val="00A0676F"/>
    <w:rsid w:val="00A06998"/>
    <w:rsid w:val="00A06DF2"/>
    <w:rsid w:val="00A07DDF"/>
    <w:rsid w:val="00A137DB"/>
    <w:rsid w:val="00A1561A"/>
    <w:rsid w:val="00A17FC0"/>
    <w:rsid w:val="00A241B0"/>
    <w:rsid w:val="00A2447D"/>
    <w:rsid w:val="00A24738"/>
    <w:rsid w:val="00A24D37"/>
    <w:rsid w:val="00A24E63"/>
    <w:rsid w:val="00A27904"/>
    <w:rsid w:val="00A3400A"/>
    <w:rsid w:val="00A35380"/>
    <w:rsid w:val="00A36986"/>
    <w:rsid w:val="00A40430"/>
    <w:rsid w:val="00A46AD2"/>
    <w:rsid w:val="00A47112"/>
    <w:rsid w:val="00A47A5C"/>
    <w:rsid w:val="00A50388"/>
    <w:rsid w:val="00A564E5"/>
    <w:rsid w:val="00A5695E"/>
    <w:rsid w:val="00A621C9"/>
    <w:rsid w:val="00A62BFD"/>
    <w:rsid w:val="00A64416"/>
    <w:rsid w:val="00A64AEB"/>
    <w:rsid w:val="00A66238"/>
    <w:rsid w:val="00A66B93"/>
    <w:rsid w:val="00A706F9"/>
    <w:rsid w:val="00A71BB8"/>
    <w:rsid w:val="00A72576"/>
    <w:rsid w:val="00A7528B"/>
    <w:rsid w:val="00A75A23"/>
    <w:rsid w:val="00A768EF"/>
    <w:rsid w:val="00A8004C"/>
    <w:rsid w:val="00A81F74"/>
    <w:rsid w:val="00A82EFE"/>
    <w:rsid w:val="00A87332"/>
    <w:rsid w:val="00A906A5"/>
    <w:rsid w:val="00A909E0"/>
    <w:rsid w:val="00A90BCA"/>
    <w:rsid w:val="00A90EF1"/>
    <w:rsid w:val="00A95CD2"/>
    <w:rsid w:val="00A97C09"/>
    <w:rsid w:val="00AA35B8"/>
    <w:rsid w:val="00AA65FB"/>
    <w:rsid w:val="00AB2236"/>
    <w:rsid w:val="00AB263B"/>
    <w:rsid w:val="00AB2B29"/>
    <w:rsid w:val="00AB538B"/>
    <w:rsid w:val="00AC281B"/>
    <w:rsid w:val="00AC3207"/>
    <w:rsid w:val="00AC5245"/>
    <w:rsid w:val="00AC5673"/>
    <w:rsid w:val="00AC7936"/>
    <w:rsid w:val="00AD59A4"/>
    <w:rsid w:val="00AE0D70"/>
    <w:rsid w:val="00AE0F53"/>
    <w:rsid w:val="00AE1F4A"/>
    <w:rsid w:val="00AE30E3"/>
    <w:rsid w:val="00AE34A4"/>
    <w:rsid w:val="00AE37BE"/>
    <w:rsid w:val="00AE41F0"/>
    <w:rsid w:val="00AE6DC3"/>
    <w:rsid w:val="00AE755C"/>
    <w:rsid w:val="00B0308D"/>
    <w:rsid w:val="00B0310B"/>
    <w:rsid w:val="00B076AA"/>
    <w:rsid w:val="00B10003"/>
    <w:rsid w:val="00B10A76"/>
    <w:rsid w:val="00B10B53"/>
    <w:rsid w:val="00B12221"/>
    <w:rsid w:val="00B12385"/>
    <w:rsid w:val="00B13CC3"/>
    <w:rsid w:val="00B153A5"/>
    <w:rsid w:val="00B15865"/>
    <w:rsid w:val="00B17207"/>
    <w:rsid w:val="00B20D6A"/>
    <w:rsid w:val="00B250AB"/>
    <w:rsid w:val="00B302E0"/>
    <w:rsid w:val="00B31133"/>
    <w:rsid w:val="00B337ED"/>
    <w:rsid w:val="00B34F7E"/>
    <w:rsid w:val="00B35E73"/>
    <w:rsid w:val="00B376E4"/>
    <w:rsid w:val="00B40FA1"/>
    <w:rsid w:val="00B46C08"/>
    <w:rsid w:val="00B501E3"/>
    <w:rsid w:val="00B550AE"/>
    <w:rsid w:val="00B56C33"/>
    <w:rsid w:val="00B60FE9"/>
    <w:rsid w:val="00B623E4"/>
    <w:rsid w:val="00B63C97"/>
    <w:rsid w:val="00B640F4"/>
    <w:rsid w:val="00B673A7"/>
    <w:rsid w:val="00B72870"/>
    <w:rsid w:val="00B738C0"/>
    <w:rsid w:val="00B749BC"/>
    <w:rsid w:val="00B763AB"/>
    <w:rsid w:val="00B77693"/>
    <w:rsid w:val="00B800FC"/>
    <w:rsid w:val="00B83221"/>
    <w:rsid w:val="00B8407E"/>
    <w:rsid w:val="00B84552"/>
    <w:rsid w:val="00B85A97"/>
    <w:rsid w:val="00B90D44"/>
    <w:rsid w:val="00B943C1"/>
    <w:rsid w:val="00B952AB"/>
    <w:rsid w:val="00B96116"/>
    <w:rsid w:val="00BA0B3D"/>
    <w:rsid w:val="00BA0ECC"/>
    <w:rsid w:val="00BA5507"/>
    <w:rsid w:val="00BA5530"/>
    <w:rsid w:val="00BA63B0"/>
    <w:rsid w:val="00BA7297"/>
    <w:rsid w:val="00BB2070"/>
    <w:rsid w:val="00BB3E52"/>
    <w:rsid w:val="00BB6A7C"/>
    <w:rsid w:val="00BC1CE7"/>
    <w:rsid w:val="00BC4F07"/>
    <w:rsid w:val="00BD6041"/>
    <w:rsid w:val="00BD7E46"/>
    <w:rsid w:val="00BE0F94"/>
    <w:rsid w:val="00BE5FC7"/>
    <w:rsid w:val="00BE63FD"/>
    <w:rsid w:val="00BE6FCA"/>
    <w:rsid w:val="00BF0870"/>
    <w:rsid w:val="00BF22AA"/>
    <w:rsid w:val="00BF2FD5"/>
    <w:rsid w:val="00BF45A6"/>
    <w:rsid w:val="00BF5C5A"/>
    <w:rsid w:val="00BF7225"/>
    <w:rsid w:val="00C004EE"/>
    <w:rsid w:val="00C061C2"/>
    <w:rsid w:val="00C10F4A"/>
    <w:rsid w:val="00C10FA1"/>
    <w:rsid w:val="00C11375"/>
    <w:rsid w:val="00C15308"/>
    <w:rsid w:val="00C17830"/>
    <w:rsid w:val="00C20D06"/>
    <w:rsid w:val="00C20E29"/>
    <w:rsid w:val="00C23FBB"/>
    <w:rsid w:val="00C24DC6"/>
    <w:rsid w:val="00C26BCC"/>
    <w:rsid w:val="00C27FB7"/>
    <w:rsid w:val="00C329BF"/>
    <w:rsid w:val="00C33C0A"/>
    <w:rsid w:val="00C33FC6"/>
    <w:rsid w:val="00C353C7"/>
    <w:rsid w:val="00C42AFE"/>
    <w:rsid w:val="00C453D6"/>
    <w:rsid w:val="00C5598B"/>
    <w:rsid w:val="00C57A4E"/>
    <w:rsid w:val="00C57DD0"/>
    <w:rsid w:val="00C6077A"/>
    <w:rsid w:val="00C67370"/>
    <w:rsid w:val="00C67BD9"/>
    <w:rsid w:val="00C72C5E"/>
    <w:rsid w:val="00C73C03"/>
    <w:rsid w:val="00C77252"/>
    <w:rsid w:val="00C83AE6"/>
    <w:rsid w:val="00C85E08"/>
    <w:rsid w:val="00C902FA"/>
    <w:rsid w:val="00C9375E"/>
    <w:rsid w:val="00C94891"/>
    <w:rsid w:val="00C94E31"/>
    <w:rsid w:val="00C94F42"/>
    <w:rsid w:val="00C963C8"/>
    <w:rsid w:val="00CA0806"/>
    <w:rsid w:val="00CA1E69"/>
    <w:rsid w:val="00CA27F1"/>
    <w:rsid w:val="00CA4993"/>
    <w:rsid w:val="00CA7353"/>
    <w:rsid w:val="00CB0177"/>
    <w:rsid w:val="00CB0245"/>
    <w:rsid w:val="00CB0910"/>
    <w:rsid w:val="00CB0D97"/>
    <w:rsid w:val="00CB1936"/>
    <w:rsid w:val="00CB3EFB"/>
    <w:rsid w:val="00CB45A0"/>
    <w:rsid w:val="00CB4978"/>
    <w:rsid w:val="00CC00A9"/>
    <w:rsid w:val="00CC06C9"/>
    <w:rsid w:val="00CC0A67"/>
    <w:rsid w:val="00CC136F"/>
    <w:rsid w:val="00CC1FC0"/>
    <w:rsid w:val="00CC457B"/>
    <w:rsid w:val="00CC4918"/>
    <w:rsid w:val="00CC4B97"/>
    <w:rsid w:val="00CC4C23"/>
    <w:rsid w:val="00CC5D2B"/>
    <w:rsid w:val="00CC70CE"/>
    <w:rsid w:val="00CD2A79"/>
    <w:rsid w:val="00CD5BD7"/>
    <w:rsid w:val="00CE0976"/>
    <w:rsid w:val="00CE2923"/>
    <w:rsid w:val="00CE716F"/>
    <w:rsid w:val="00CF04E4"/>
    <w:rsid w:val="00CF108C"/>
    <w:rsid w:val="00CF1A7A"/>
    <w:rsid w:val="00CF26F2"/>
    <w:rsid w:val="00CF3786"/>
    <w:rsid w:val="00CF4955"/>
    <w:rsid w:val="00CF65F2"/>
    <w:rsid w:val="00CF7980"/>
    <w:rsid w:val="00D0543E"/>
    <w:rsid w:val="00D066B3"/>
    <w:rsid w:val="00D1075F"/>
    <w:rsid w:val="00D13DF4"/>
    <w:rsid w:val="00D151C0"/>
    <w:rsid w:val="00D1631D"/>
    <w:rsid w:val="00D20980"/>
    <w:rsid w:val="00D20CCF"/>
    <w:rsid w:val="00D233B1"/>
    <w:rsid w:val="00D25EB3"/>
    <w:rsid w:val="00D261BA"/>
    <w:rsid w:val="00D27D42"/>
    <w:rsid w:val="00D30710"/>
    <w:rsid w:val="00D3087E"/>
    <w:rsid w:val="00D321AC"/>
    <w:rsid w:val="00D34E85"/>
    <w:rsid w:val="00D36251"/>
    <w:rsid w:val="00D37930"/>
    <w:rsid w:val="00D37E2A"/>
    <w:rsid w:val="00D44B0D"/>
    <w:rsid w:val="00D461D3"/>
    <w:rsid w:val="00D50585"/>
    <w:rsid w:val="00D5248C"/>
    <w:rsid w:val="00D52842"/>
    <w:rsid w:val="00D52E48"/>
    <w:rsid w:val="00D57209"/>
    <w:rsid w:val="00D60792"/>
    <w:rsid w:val="00D65D77"/>
    <w:rsid w:val="00D675A1"/>
    <w:rsid w:val="00D7050A"/>
    <w:rsid w:val="00D7075E"/>
    <w:rsid w:val="00D71D8C"/>
    <w:rsid w:val="00D74DC0"/>
    <w:rsid w:val="00D80802"/>
    <w:rsid w:val="00D83BCD"/>
    <w:rsid w:val="00D8783F"/>
    <w:rsid w:val="00D92096"/>
    <w:rsid w:val="00D95DA1"/>
    <w:rsid w:val="00D97706"/>
    <w:rsid w:val="00DA43FE"/>
    <w:rsid w:val="00DA52F8"/>
    <w:rsid w:val="00DB0D70"/>
    <w:rsid w:val="00DB3115"/>
    <w:rsid w:val="00DC0287"/>
    <w:rsid w:val="00DC2B17"/>
    <w:rsid w:val="00DD3E1E"/>
    <w:rsid w:val="00DD6243"/>
    <w:rsid w:val="00DD660E"/>
    <w:rsid w:val="00DE1B40"/>
    <w:rsid w:val="00DE342F"/>
    <w:rsid w:val="00DF40FE"/>
    <w:rsid w:val="00DF5D83"/>
    <w:rsid w:val="00E07D72"/>
    <w:rsid w:val="00E119C9"/>
    <w:rsid w:val="00E15E97"/>
    <w:rsid w:val="00E214A0"/>
    <w:rsid w:val="00E24932"/>
    <w:rsid w:val="00E25454"/>
    <w:rsid w:val="00E27421"/>
    <w:rsid w:val="00E27DC2"/>
    <w:rsid w:val="00E303EC"/>
    <w:rsid w:val="00E31DD7"/>
    <w:rsid w:val="00E34C68"/>
    <w:rsid w:val="00E34ECF"/>
    <w:rsid w:val="00E4064B"/>
    <w:rsid w:val="00E40AD3"/>
    <w:rsid w:val="00E472CC"/>
    <w:rsid w:val="00E5519A"/>
    <w:rsid w:val="00E60027"/>
    <w:rsid w:val="00E6030A"/>
    <w:rsid w:val="00E60325"/>
    <w:rsid w:val="00E61EBB"/>
    <w:rsid w:val="00E6363C"/>
    <w:rsid w:val="00E643AD"/>
    <w:rsid w:val="00E64623"/>
    <w:rsid w:val="00E65EC4"/>
    <w:rsid w:val="00E72706"/>
    <w:rsid w:val="00E7391B"/>
    <w:rsid w:val="00E74C0E"/>
    <w:rsid w:val="00E75B9B"/>
    <w:rsid w:val="00E75CA5"/>
    <w:rsid w:val="00E763DA"/>
    <w:rsid w:val="00E77BDE"/>
    <w:rsid w:val="00E85492"/>
    <w:rsid w:val="00E86A21"/>
    <w:rsid w:val="00E86DB5"/>
    <w:rsid w:val="00E92F9E"/>
    <w:rsid w:val="00E9667B"/>
    <w:rsid w:val="00EA02E5"/>
    <w:rsid w:val="00EA046B"/>
    <w:rsid w:val="00EA26AA"/>
    <w:rsid w:val="00EA2E23"/>
    <w:rsid w:val="00EA3F4B"/>
    <w:rsid w:val="00EA46FB"/>
    <w:rsid w:val="00EB0BE4"/>
    <w:rsid w:val="00EB1237"/>
    <w:rsid w:val="00EB16CF"/>
    <w:rsid w:val="00EB5F2A"/>
    <w:rsid w:val="00EC04DB"/>
    <w:rsid w:val="00EC5E97"/>
    <w:rsid w:val="00EC6A69"/>
    <w:rsid w:val="00ED022D"/>
    <w:rsid w:val="00ED103B"/>
    <w:rsid w:val="00ED1124"/>
    <w:rsid w:val="00ED2D8B"/>
    <w:rsid w:val="00ED4DCA"/>
    <w:rsid w:val="00ED4E4B"/>
    <w:rsid w:val="00EE09E0"/>
    <w:rsid w:val="00EE1B4A"/>
    <w:rsid w:val="00EE312E"/>
    <w:rsid w:val="00EE6FFD"/>
    <w:rsid w:val="00EF007F"/>
    <w:rsid w:val="00EF0994"/>
    <w:rsid w:val="00EF196B"/>
    <w:rsid w:val="00EF5608"/>
    <w:rsid w:val="00F001D1"/>
    <w:rsid w:val="00F01E9E"/>
    <w:rsid w:val="00F029D9"/>
    <w:rsid w:val="00F03C7C"/>
    <w:rsid w:val="00F042FB"/>
    <w:rsid w:val="00F04771"/>
    <w:rsid w:val="00F05EB0"/>
    <w:rsid w:val="00F06D21"/>
    <w:rsid w:val="00F1384A"/>
    <w:rsid w:val="00F1749E"/>
    <w:rsid w:val="00F20BA7"/>
    <w:rsid w:val="00F21EC6"/>
    <w:rsid w:val="00F248E9"/>
    <w:rsid w:val="00F24D44"/>
    <w:rsid w:val="00F26446"/>
    <w:rsid w:val="00F26B6B"/>
    <w:rsid w:val="00F27879"/>
    <w:rsid w:val="00F27C0E"/>
    <w:rsid w:val="00F27D99"/>
    <w:rsid w:val="00F3135A"/>
    <w:rsid w:val="00F34A6C"/>
    <w:rsid w:val="00F3703A"/>
    <w:rsid w:val="00F44ADD"/>
    <w:rsid w:val="00F453DF"/>
    <w:rsid w:val="00F46C7C"/>
    <w:rsid w:val="00F47ACE"/>
    <w:rsid w:val="00F510BB"/>
    <w:rsid w:val="00F524C8"/>
    <w:rsid w:val="00F55377"/>
    <w:rsid w:val="00F60163"/>
    <w:rsid w:val="00F606D6"/>
    <w:rsid w:val="00F623CA"/>
    <w:rsid w:val="00F62836"/>
    <w:rsid w:val="00F62DFC"/>
    <w:rsid w:val="00F700F2"/>
    <w:rsid w:val="00F80A1A"/>
    <w:rsid w:val="00F819B5"/>
    <w:rsid w:val="00F83EE7"/>
    <w:rsid w:val="00F85381"/>
    <w:rsid w:val="00F86EC2"/>
    <w:rsid w:val="00F87CEB"/>
    <w:rsid w:val="00F90201"/>
    <w:rsid w:val="00F97934"/>
    <w:rsid w:val="00FA0063"/>
    <w:rsid w:val="00FA17B5"/>
    <w:rsid w:val="00FA18E1"/>
    <w:rsid w:val="00FA4ECF"/>
    <w:rsid w:val="00FA5B98"/>
    <w:rsid w:val="00FB081C"/>
    <w:rsid w:val="00FB22B3"/>
    <w:rsid w:val="00FB2F50"/>
    <w:rsid w:val="00FB3847"/>
    <w:rsid w:val="00FB5655"/>
    <w:rsid w:val="00FB5C87"/>
    <w:rsid w:val="00FB5D0A"/>
    <w:rsid w:val="00FB6B8A"/>
    <w:rsid w:val="00FB6F66"/>
    <w:rsid w:val="00FB78E4"/>
    <w:rsid w:val="00FC1AFE"/>
    <w:rsid w:val="00FC3D9B"/>
    <w:rsid w:val="00FC3DEC"/>
    <w:rsid w:val="00FC62D3"/>
    <w:rsid w:val="00FC6A5B"/>
    <w:rsid w:val="00FD2887"/>
    <w:rsid w:val="00FD2CC8"/>
    <w:rsid w:val="00FD3200"/>
    <w:rsid w:val="00FD345C"/>
    <w:rsid w:val="00FD732F"/>
    <w:rsid w:val="00FE18DF"/>
    <w:rsid w:val="00FE1A8B"/>
    <w:rsid w:val="00FE3323"/>
    <w:rsid w:val="00FE4843"/>
    <w:rsid w:val="00FE510C"/>
    <w:rsid w:val="00FE5110"/>
    <w:rsid w:val="00FE695E"/>
    <w:rsid w:val="00FF1C3D"/>
    <w:rsid w:val="00FF2B27"/>
    <w:rsid w:val="00FF3533"/>
    <w:rsid w:val="00FF3EF5"/>
    <w:rsid w:val="00FF61B8"/>
    <w:rsid w:val="00FF6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2FE3"/>
    <w:pPr>
      <w:suppressAutoHyphens/>
    </w:pPr>
    <w:rPr>
      <w:sz w:val="24"/>
      <w:lang w:val="es-ES" w:eastAsia="ar-SA"/>
    </w:rPr>
  </w:style>
  <w:style w:type="paragraph" w:styleId="Ttulo1">
    <w:name w:val="heading 1"/>
    <w:basedOn w:val="Normal"/>
    <w:next w:val="Normal"/>
    <w:link w:val="Ttulo1Car"/>
    <w:uiPriority w:val="99"/>
    <w:qFormat/>
    <w:rsid w:val="001A2FE3"/>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qFormat/>
    <w:rsid w:val="001A2FE3"/>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basedOn w:val="Normal"/>
    <w:next w:val="Normal"/>
    <w:link w:val="Ttulo3Car"/>
    <w:uiPriority w:val="99"/>
    <w:qFormat/>
    <w:rsid w:val="001A2FE3"/>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link w:val="Ttulo4Car"/>
    <w:uiPriority w:val="99"/>
    <w:qFormat/>
    <w:rsid w:val="001A2FE3"/>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uiPriority w:val="99"/>
    <w:qFormat/>
    <w:rsid w:val="001A2FE3"/>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uiPriority w:val="99"/>
    <w:qFormat/>
    <w:rsid w:val="001A2FE3"/>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uiPriority w:val="99"/>
    <w:qFormat/>
    <w:rsid w:val="001A2FE3"/>
    <w:pPr>
      <w:tabs>
        <w:tab w:val="num" w:pos="1296"/>
      </w:tabs>
      <w:spacing w:before="240" w:after="60"/>
      <w:ind w:left="1296" w:hanging="1296"/>
      <w:outlineLvl w:val="6"/>
    </w:pPr>
    <w:rPr>
      <w:szCs w:val="24"/>
    </w:rPr>
  </w:style>
  <w:style w:type="paragraph" w:styleId="Ttulo8">
    <w:name w:val="heading 8"/>
    <w:basedOn w:val="Normal"/>
    <w:next w:val="Normal"/>
    <w:link w:val="Ttulo8Car"/>
    <w:uiPriority w:val="99"/>
    <w:qFormat/>
    <w:rsid w:val="001A2FE3"/>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link w:val="Ttulo9Car"/>
    <w:uiPriority w:val="99"/>
    <w:qFormat/>
    <w:rsid w:val="001A2FE3"/>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D13FA"/>
    <w:rPr>
      <w:rFonts w:ascii="Arial" w:hAnsi="Arial" w:cs="Arial"/>
      <w:b/>
      <w:bCs/>
      <w:kern w:val="1"/>
      <w:sz w:val="32"/>
      <w:szCs w:val="32"/>
      <w:lang w:val="es-ES" w:eastAsia="ar-SA"/>
    </w:rPr>
  </w:style>
  <w:style w:type="character" w:customStyle="1" w:styleId="Ttulo2Car">
    <w:name w:val="Título 2 Car"/>
    <w:link w:val="Ttulo2"/>
    <w:locked/>
    <w:rsid w:val="009D13FA"/>
    <w:rPr>
      <w:rFonts w:ascii="Arial" w:hAnsi="Arial" w:cs="Arial"/>
      <w:b/>
      <w:i/>
      <w:sz w:val="28"/>
      <w:szCs w:val="20"/>
      <w:lang w:val="es-ES" w:eastAsia="ar-SA"/>
    </w:rPr>
  </w:style>
  <w:style w:type="character" w:customStyle="1" w:styleId="Ttulo3Car">
    <w:name w:val="Título 3 Car"/>
    <w:link w:val="Ttulo3"/>
    <w:uiPriority w:val="99"/>
    <w:locked/>
    <w:rsid w:val="009D13FA"/>
    <w:rPr>
      <w:rFonts w:ascii="Arial" w:hAnsi="Arial" w:cs="Arial"/>
      <w:b/>
      <w:bCs/>
      <w:sz w:val="26"/>
      <w:szCs w:val="26"/>
      <w:lang w:val="es-ES" w:eastAsia="ar-SA"/>
    </w:rPr>
  </w:style>
  <w:style w:type="character" w:customStyle="1" w:styleId="Ttulo4Car">
    <w:name w:val="Título 4 Car"/>
    <w:link w:val="Ttulo4"/>
    <w:uiPriority w:val="99"/>
    <w:locked/>
    <w:rsid w:val="009D13FA"/>
    <w:rPr>
      <w:b/>
      <w:bCs/>
      <w:sz w:val="28"/>
      <w:szCs w:val="28"/>
      <w:lang w:val="es-ES" w:eastAsia="ar-SA"/>
    </w:rPr>
  </w:style>
  <w:style w:type="character" w:customStyle="1" w:styleId="Ttulo5Car">
    <w:name w:val="Título 5 Car"/>
    <w:link w:val="Ttulo5"/>
    <w:uiPriority w:val="99"/>
    <w:locked/>
    <w:rsid w:val="009D13FA"/>
    <w:rPr>
      <w:b/>
      <w:bCs/>
      <w:i/>
      <w:iCs/>
      <w:sz w:val="26"/>
      <w:szCs w:val="26"/>
      <w:lang w:val="es-ES" w:eastAsia="ar-SA"/>
    </w:rPr>
  </w:style>
  <w:style w:type="character" w:customStyle="1" w:styleId="Ttulo6Car">
    <w:name w:val="Título 6 Car"/>
    <w:link w:val="Ttulo6"/>
    <w:uiPriority w:val="99"/>
    <w:locked/>
    <w:rsid w:val="009D13FA"/>
    <w:rPr>
      <w:b/>
      <w:bCs/>
      <w:lang w:val="es-ES" w:eastAsia="ar-SA"/>
    </w:rPr>
  </w:style>
  <w:style w:type="character" w:customStyle="1" w:styleId="Ttulo7Car">
    <w:name w:val="Título 7 Car"/>
    <w:link w:val="Ttulo7"/>
    <w:uiPriority w:val="99"/>
    <w:locked/>
    <w:rsid w:val="009D13FA"/>
    <w:rPr>
      <w:sz w:val="24"/>
      <w:szCs w:val="24"/>
      <w:lang w:val="es-ES" w:eastAsia="ar-SA"/>
    </w:rPr>
  </w:style>
  <w:style w:type="character" w:customStyle="1" w:styleId="Ttulo8Car">
    <w:name w:val="Título 8 Car"/>
    <w:link w:val="Ttulo8"/>
    <w:uiPriority w:val="99"/>
    <w:locked/>
    <w:rsid w:val="009D13FA"/>
    <w:rPr>
      <w:rFonts w:ascii="Arial" w:hAnsi="Arial" w:cs="Arial"/>
      <w:i/>
      <w:sz w:val="20"/>
      <w:szCs w:val="20"/>
      <w:lang w:val="es-ES_tradnl" w:eastAsia="ar-SA"/>
    </w:rPr>
  </w:style>
  <w:style w:type="character" w:customStyle="1" w:styleId="Ttulo9Car">
    <w:name w:val="Título 9 Car"/>
    <w:link w:val="Ttulo9"/>
    <w:uiPriority w:val="99"/>
    <w:locked/>
    <w:rsid w:val="009D13FA"/>
    <w:rPr>
      <w:rFonts w:ascii="Arial" w:hAnsi="Arial" w:cs="Arial"/>
      <w:lang w:val="es-ES" w:eastAsia="ar-SA"/>
    </w:rPr>
  </w:style>
  <w:style w:type="character" w:customStyle="1" w:styleId="WW8Num2z0">
    <w:name w:val="WW8Num2z0"/>
    <w:uiPriority w:val="99"/>
    <w:rsid w:val="001A2FE3"/>
    <w:rPr>
      <w:rFonts w:ascii="Arial" w:hAnsi="Arial"/>
      <w:b/>
      <w:sz w:val="24"/>
    </w:rPr>
  </w:style>
  <w:style w:type="character" w:customStyle="1" w:styleId="WW8Num3z1">
    <w:name w:val="WW8Num3z1"/>
    <w:uiPriority w:val="99"/>
    <w:rsid w:val="001A2FE3"/>
  </w:style>
  <w:style w:type="character" w:customStyle="1" w:styleId="WW8Num5z0">
    <w:name w:val="WW8Num5z0"/>
    <w:uiPriority w:val="99"/>
    <w:rsid w:val="001A2FE3"/>
    <w:rPr>
      <w:rFonts w:ascii="Symbol" w:hAnsi="Symbol"/>
    </w:rPr>
  </w:style>
  <w:style w:type="character" w:customStyle="1" w:styleId="WW8Num6z0">
    <w:name w:val="WW8Num6z0"/>
    <w:uiPriority w:val="99"/>
    <w:rsid w:val="001A2FE3"/>
    <w:rPr>
      <w:rFonts w:ascii="Symbol" w:hAnsi="Symbol"/>
    </w:rPr>
  </w:style>
  <w:style w:type="character" w:customStyle="1" w:styleId="WW8Num7z0">
    <w:name w:val="WW8Num7z0"/>
    <w:uiPriority w:val="99"/>
    <w:rsid w:val="001A2FE3"/>
    <w:rPr>
      <w:b/>
    </w:rPr>
  </w:style>
  <w:style w:type="character" w:customStyle="1" w:styleId="WW8Num8z0">
    <w:name w:val="WW8Num8z0"/>
    <w:uiPriority w:val="99"/>
    <w:rsid w:val="001A2FE3"/>
    <w:rPr>
      <w:rFonts w:ascii="Wingdings" w:hAnsi="Wingdings"/>
    </w:rPr>
  </w:style>
  <w:style w:type="character" w:customStyle="1" w:styleId="WW8Num9z0">
    <w:name w:val="WW8Num9z0"/>
    <w:uiPriority w:val="99"/>
    <w:rsid w:val="001A2FE3"/>
    <w:rPr>
      <w:b/>
    </w:rPr>
  </w:style>
  <w:style w:type="character" w:customStyle="1" w:styleId="WW8Num10z0">
    <w:name w:val="WW8Num10z0"/>
    <w:uiPriority w:val="99"/>
    <w:rsid w:val="001A2FE3"/>
    <w:rPr>
      <w:rFonts w:ascii="Symbol" w:hAnsi="Symbol"/>
    </w:rPr>
  </w:style>
  <w:style w:type="character" w:customStyle="1" w:styleId="WW8Num12z0">
    <w:name w:val="WW8Num12z0"/>
    <w:uiPriority w:val="99"/>
    <w:rsid w:val="001A2FE3"/>
    <w:rPr>
      <w:rFonts w:ascii="Symbol" w:hAnsi="Symbol"/>
    </w:rPr>
  </w:style>
  <w:style w:type="character" w:customStyle="1" w:styleId="WW8Num13z0">
    <w:name w:val="WW8Num13z0"/>
    <w:uiPriority w:val="99"/>
    <w:rsid w:val="001A2FE3"/>
    <w:rPr>
      <w:rFonts w:ascii="Symbol" w:hAnsi="Symbol"/>
    </w:rPr>
  </w:style>
  <w:style w:type="character" w:customStyle="1" w:styleId="WW8Num14z0">
    <w:name w:val="WW8Num14z0"/>
    <w:uiPriority w:val="99"/>
    <w:rsid w:val="001A2FE3"/>
  </w:style>
  <w:style w:type="character" w:customStyle="1" w:styleId="WW8Num15z0">
    <w:name w:val="WW8Num15z0"/>
    <w:uiPriority w:val="99"/>
    <w:rsid w:val="001A2FE3"/>
    <w:rPr>
      <w:rFonts w:ascii="Symbol" w:hAnsi="Symbol"/>
    </w:rPr>
  </w:style>
  <w:style w:type="character" w:customStyle="1" w:styleId="WW8Num16z0">
    <w:name w:val="WW8Num16z0"/>
    <w:uiPriority w:val="99"/>
    <w:rsid w:val="001A2FE3"/>
  </w:style>
  <w:style w:type="character" w:customStyle="1" w:styleId="WW8Num17z0">
    <w:name w:val="WW8Num17z0"/>
    <w:uiPriority w:val="99"/>
    <w:rsid w:val="001A2FE3"/>
    <w:rPr>
      <w:rFonts w:ascii="Symbol" w:hAnsi="Symbol"/>
    </w:rPr>
  </w:style>
  <w:style w:type="character" w:customStyle="1" w:styleId="WW8Num18z0">
    <w:name w:val="WW8Num18z0"/>
    <w:uiPriority w:val="99"/>
    <w:rsid w:val="001A2FE3"/>
    <w:rPr>
      <w:rFonts w:ascii="Symbol" w:hAnsi="Symbol"/>
    </w:rPr>
  </w:style>
  <w:style w:type="character" w:customStyle="1" w:styleId="WW8Num20z0">
    <w:name w:val="WW8Num20z0"/>
    <w:uiPriority w:val="99"/>
    <w:rsid w:val="001A2FE3"/>
    <w:rPr>
      <w:rFonts w:ascii="Symbol" w:hAnsi="Symbol"/>
    </w:rPr>
  </w:style>
  <w:style w:type="character" w:customStyle="1" w:styleId="WW8Num21z0">
    <w:name w:val="WW8Num21z0"/>
    <w:uiPriority w:val="99"/>
    <w:rsid w:val="001A2FE3"/>
    <w:rPr>
      <w:rFonts w:ascii="Wingdings" w:hAnsi="Wingdings"/>
    </w:rPr>
  </w:style>
  <w:style w:type="character" w:customStyle="1" w:styleId="WW8Num22z0">
    <w:name w:val="WW8Num22z0"/>
    <w:uiPriority w:val="99"/>
    <w:rsid w:val="001A2FE3"/>
    <w:rPr>
      <w:b/>
    </w:rPr>
  </w:style>
  <w:style w:type="character" w:customStyle="1" w:styleId="WW8Num24z0">
    <w:name w:val="WW8Num24z0"/>
    <w:uiPriority w:val="99"/>
    <w:rsid w:val="001A2FE3"/>
    <w:rPr>
      <w:rFonts w:ascii="Symbol" w:hAnsi="Symbol"/>
    </w:rPr>
  </w:style>
  <w:style w:type="character" w:customStyle="1" w:styleId="WW8Num25z0">
    <w:name w:val="WW8Num25z0"/>
    <w:uiPriority w:val="99"/>
    <w:rsid w:val="001A2FE3"/>
    <w:rPr>
      <w:rFonts w:ascii="Wingdings" w:hAnsi="Wingdings"/>
    </w:rPr>
  </w:style>
  <w:style w:type="character" w:customStyle="1" w:styleId="Absatz-Standardschriftart">
    <w:name w:val="Absatz-Standardschriftart"/>
    <w:uiPriority w:val="99"/>
    <w:rsid w:val="001A2FE3"/>
  </w:style>
  <w:style w:type="character" w:customStyle="1" w:styleId="WW8Num1z0">
    <w:name w:val="WW8Num1z0"/>
    <w:uiPriority w:val="99"/>
    <w:rsid w:val="001A2FE3"/>
    <w:rPr>
      <w:rFonts w:ascii="Arial" w:hAnsi="Arial"/>
      <w:b/>
      <w:sz w:val="24"/>
    </w:rPr>
  </w:style>
  <w:style w:type="character" w:customStyle="1" w:styleId="WW8Num2z1">
    <w:name w:val="WW8Num2z1"/>
    <w:uiPriority w:val="99"/>
    <w:rsid w:val="001A2FE3"/>
  </w:style>
  <w:style w:type="character" w:customStyle="1" w:styleId="WW8Num4z0">
    <w:name w:val="WW8Num4z0"/>
    <w:uiPriority w:val="99"/>
    <w:rsid w:val="001A2FE3"/>
  </w:style>
  <w:style w:type="character" w:customStyle="1" w:styleId="WW8Num4z1">
    <w:name w:val="WW8Num4z1"/>
    <w:uiPriority w:val="99"/>
    <w:rsid w:val="001A2FE3"/>
    <w:rPr>
      <w:rFonts w:ascii="Courier New" w:hAnsi="Courier New"/>
    </w:rPr>
  </w:style>
  <w:style w:type="character" w:customStyle="1" w:styleId="WW8Num4z2">
    <w:name w:val="WW8Num4z2"/>
    <w:uiPriority w:val="99"/>
    <w:rsid w:val="001A2FE3"/>
    <w:rPr>
      <w:rFonts w:ascii="Wingdings" w:hAnsi="Wingdings"/>
    </w:rPr>
  </w:style>
  <w:style w:type="character" w:customStyle="1" w:styleId="WW8Num4z3">
    <w:name w:val="WW8Num4z3"/>
    <w:uiPriority w:val="99"/>
    <w:rsid w:val="001A2FE3"/>
    <w:rPr>
      <w:rFonts w:ascii="Symbol" w:hAnsi="Symbol"/>
    </w:rPr>
  </w:style>
  <w:style w:type="character" w:customStyle="1" w:styleId="WW8Num5z1">
    <w:name w:val="WW8Num5z1"/>
    <w:uiPriority w:val="99"/>
    <w:rsid w:val="001A2FE3"/>
    <w:rPr>
      <w:rFonts w:ascii="Courier New" w:hAnsi="Courier New"/>
    </w:rPr>
  </w:style>
  <w:style w:type="character" w:customStyle="1" w:styleId="WW8Num5z2">
    <w:name w:val="WW8Num5z2"/>
    <w:uiPriority w:val="99"/>
    <w:rsid w:val="001A2FE3"/>
    <w:rPr>
      <w:rFonts w:ascii="Wingdings" w:hAnsi="Wingdings"/>
    </w:rPr>
  </w:style>
  <w:style w:type="character" w:customStyle="1" w:styleId="WW8Num6z1">
    <w:name w:val="WW8Num6z1"/>
    <w:uiPriority w:val="99"/>
    <w:rsid w:val="001A2FE3"/>
    <w:rPr>
      <w:rFonts w:ascii="Courier New" w:hAnsi="Courier New"/>
    </w:rPr>
  </w:style>
  <w:style w:type="character" w:customStyle="1" w:styleId="WW8Num6z2">
    <w:name w:val="WW8Num6z2"/>
    <w:uiPriority w:val="99"/>
    <w:rsid w:val="001A2FE3"/>
    <w:rPr>
      <w:rFonts w:ascii="Wingdings" w:hAnsi="Wingdings"/>
    </w:rPr>
  </w:style>
  <w:style w:type="character" w:customStyle="1" w:styleId="WW8Num8z1">
    <w:name w:val="WW8Num8z1"/>
    <w:uiPriority w:val="99"/>
    <w:rsid w:val="001A2FE3"/>
    <w:rPr>
      <w:rFonts w:ascii="Courier New" w:hAnsi="Courier New"/>
    </w:rPr>
  </w:style>
  <w:style w:type="character" w:customStyle="1" w:styleId="WW8Num8z3">
    <w:name w:val="WW8Num8z3"/>
    <w:uiPriority w:val="99"/>
    <w:rsid w:val="001A2FE3"/>
    <w:rPr>
      <w:rFonts w:ascii="Symbol" w:hAnsi="Symbol"/>
    </w:rPr>
  </w:style>
  <w:style w:type="character" w:customStyle="1" w:styleId="WW8Num10z1">
    <w:name w:val="WW8Num10z1"/>
    <w:uiPriority w:val="99"/>
    <w:rsid w:val="001A2FE3"/>
    <w:rPr>
      <w:rFonts w:ascii="Courier New" w:hAnsi="Courier New"/>
    </w:rPr>
  </w:style>
  <w:style w:type="character" w:customStyle="1" w:styleId="WW8Num10z2">
    <w:name w:val="WW8Num10z2"/>
    <w:uiPriority w:val="99"/>
    <w:rsid w:val="001A2FE3"/>
    <w:rPr>
      <w:rFonts w:ascii="Wingdings" w:hAnsi="Wingdings"/>
    </w:rPr>
  </w:style>
  <w:style w:type="character" w:customStyle="1" w:styleId="WW8Num11z0">
    <w:name w:val="WW8Num11z0"/>
    <w:uiPriority w:val="99"/>
    <w:rsid w:val="001A2FE3"/>
    <w:rPr>
      <w:b/>
    </w:rPr>
  </w:style>
  <w:style w:type="character" w:customStyle="1" w:styleId="WW8Num12z1">
    <w:name w:val="WW8Num12z1"/>
    <w:uiPriority w:val="99"/>
    <w:rsid w:val="001A2FE3"/>
    <w:rPr>
      <w:rFonts w:ascii="Courier New" w:hAnsi="Courier New"/>
    </w:rPr>
  </w:style>
  <w:style w:type="character" w:customStyle="1" w:styleId="WW8Num12z2">
    <w:name w:val="WW8Num12z2"/>
    <w:uiPriority w:val="99"/>
    <w:rsid w:val="001A2FE3"/>
    <w:rPr>
      <w:rFonts w:ascii="Wingdings" w:hAnsi="Wingdings"/>
    </w:rPr>
  </w:style>
  <w:style w:type="character" w:customStyle="1" w:styleId="WW8Num15z1">
    <w:name w:val="WW8Num15z1"/>
    <w:uiPriority w:val="99"/>
    <w:rsid w:val="001A2FE3"/>
    <w:rPr>
      <w:rFonts w:ascii="Courier New" w:hAnsi="Courier New"/>
    </w:rPr>
  </w:style>
  <w:style w:type="character" w:customStyle="1" w:styleId="WW8Num15z2">
    <w:name w:val="WW8Num15z2"/>
    <w:uiPriority w:val="99"/>
    <w:rsid w:val="001A2FE3"/>
    <w:rPr>
      <w:rFonts w:ascii="Wingdings" w:hAnsi="Wingdings"/>
    </w:rPr>
  </w:style>
  <w:style w:type="character" w:customStyle="1" w:styleId="WW8Num17z1">
    <w:name w:val="WW8Num17z1"/>
    <w:uiPriority w:val="99"/>
    <w:rsid w:val="001A2FE3"/>
    <w:rPr>
      <w:rFonts w:ascii="Courier New" w:hAnsi="Courier New"/>
    </w:rPr>
  </w:style>
  <w:style w:type="character" w:customStyle="1" w:styleId="WW8Num17z2">
    <w:name w:val="WW8Num17z2"/>
    <w:uiPriority w:val="99"/>
    <w:rsid w:val="001A2FE3"/>
    <w:rPr>
      <w:rFonts w:ascii="Wingdings" w:hAnsi="Wingdings"/>
    </w:rPr>
  </w:style>
  <w:style w:type="character" w:customStyle="1" w:styleId="WW8Num18z1">
    <w:name w:val="WW8Num18z1"/>
    <w:uiPriority w:val="99"/>
    <w:rsid w:val="001A2FE3"/>
    <w:rPr>
      <w:rFonts w:ascii="Courier New" w:hAnsi="Courier New"/>
    </w:rPr>
  </w:style>
  <w:style w:type="character" w:customStyle="1" w:styleId="WW8Num18z2">
    <w:name w:val="WW8Num18z2"/>
    <w:uiPriority w:val="99"/>
    <w:rsid w:val="001A2FE3"/>
    <w:rPr>
      <w:rFonts w:ascii="Wingdings" w:hAnsi="Wingdings"/>
    </w:rPr>
  </w:style>
  <w:style w:type="character" w:customStyle="1" w:styleId="WW8Num19z0">
    <w:name w:val="WW8Num19z0"/>
    <w:uiPriority w:val="99"/>
    <w:rsid w:val="001A2FE3"/>
    <w:rPr>
      <w:rFonts w:ascii="Symbol" w:hAnsi="Symbol"/>
    </w:rPr>
  </w:style>
  <w:style w:type="character" w:customStyle="1" w:styleId="WW8Num19z1">
    <w:name w:val="WW8Num19z1"/>
    <w:uiPriority w:val="99"/>
    <w:rsid w:val="001A2FE3"/>
    <w:rPr>
      <w:rFonts w:ascii="Courier New" w:hAnsi="Courier New"/>
    </w:rPr>
  </w:style>
  <w:style w:type="character" w:customStyle="1" w:styleId="WW8Num19z2">
    <w:name w:val="WW8Num19z2"/>
    <w:uiPriority w:val="99"/>
    <w:rsid w:val="001A2FE3"/>
    <w:rPr>
      <w:rFonts w:ascii="Wingdings" w:hAnsi="Wingdings"/>
    </w:rPr>
  </w:style>
  <w:style w:type="character" w:customStyle="1" w:styleId="WW8Num20z1">
    <w:name w:val="WW8Num20z1"/>
    <w:uiPriority w:val="99"/>
    <w:rsid w:val="001A2FE3"/>
    <w:rPr>
      <w:rFonts w:ascii="Courier New" w:hAnsi="Courier New"/>
    </w:rPr>
  </w:style>
  <w:style w:type="character" w:customStyle="1" w:styleId="WW8Num20z2">
    <w:name w:val="WW8Num20z2"/>
    <w:uiPriority w:val="99"/>
    <w:rsid w:val="001A2FE3"/>
    <w:rPr>
      <w:rFonts w:ascii="Wingdings" w:hAnsi="Wingdings"/>
    </w:rPr>
  </w:style>
  <w:style w:type="character" w:customStyle="1" w:styleId="WW8Num23z1">
    <w:name w:val="WW8Num23z1"/>
    <w:uiPriority w:val="99"/>
    <w:rsid w:val="001A2FE3"/>
    <w:rPr>
      <w:b/>
    </w:rPr>
  </w:style>
  <w:style w:type="character" w:customStyle="1" w:styleId="WW8Num24z1">
    <w:name w:val="WW8Num24z1"/>
    <w:uiPriority w:val="99"/>
    <w:rsid w:val="001A2FE3"/>
    <w:rPr>
      <w:rFonts w:ascii="Courier New" w:hAnsi="Courier New"/>
    </w:rPr>
  </w:style>
  <w:style w:type="character" w:customStyle="1" w:styleId="WW8Num24z2">
    <w:name w:val="WW8Num24z2"/>
    <w:uiPriority w:val="99"/>
    <w:rsid w:val="001A2FE3"/>
    <w:rPr>
      <w:rFonts w:ascii="Wingdings" w:hAnsi="Wingdings"/>
    </w:rPr>
  </w:style>
  <w:style w:type="character" w:customStyle="1" w:styleId="WW8Num25z1">
    <w:name w:val="WW8Num25z1"/>
    <w:uiPriority w:val="99"/>
    <w:rsid w:val="001A2FE3"/>
    <w:rPr>
      <w:rFonts w:ascii="Courier New" w:hAnsi="Courier New"/>
    </w:rPr>
  </w:style>
  <w:style w:type="character" w:customStyle="1" w:styleId="WW8Num25z3">
    <w:name w:val="WW8Num25z3"/>
    <w:uiPriority w:val="99"/>
    <w:rsid w:val="001A2FE3"/>
    <w:rPr>
      <w:rFonts w:ascii="Symbol" w:hAnsi="Symbol"/>
    </w:rPr>
  </w:style>
  <w:style w:type="character" w:customStyle="1" w:styleId="WW8Num26z0">
    <w:name w:val="WW8Num26z0"/>
    <w:uiPriority w:val="99"/>
    <w:rsid w:val="001A2FE3"/>
    <w:rPr>
      <w:rFonts w:ascii="Symbol" w:hAnsi="Symbol"/>
    </w:rPr>
  </w:style>
  <w:style w:type="character" w:customStyle="1" w:styleId="WW8Num26z1">
    <w:name w:val="WW8Num26z1"/>
    <w:uiPriority w:val="99"/>
    <w:rsid w:val="001A2FE3"/>
    <w:rPr>
      <w:rFonts w:ascii="Courier New" w:hAnsi="Courier New"/>
    </w:rPr>
  </w:style>
  <w:style w:type="character" w:customStyle="1" w:styleId="WW8Num26z2">
    <w:name w:val="WW8Num26z2"/>
    <w:uiPriority w:val="99"/>
    <w:rsid w:val="001A2FE3"/>
    <w:rPr>
      <w:rFonts w:ascii="Wingdings" w:hAnsi="Wingdings"/>
    </w:rPr>
  </w:style>
  <w:style w:type="character" w:customStyle="1" w:styleId="WW8Num28z0">
    <w:name w:val="WW8Num28z0"/>
    <w:uiPriority w:val="99"/>
    <w:rsid w:val="001A2FE3"/>
    <w:rPr>
      <w:b/>
    </w:rPr>
  </w:style>
  <w:style w:type="character" w:customStyle="1" w:styleId="WW8Num29z0">
    <w:name w:val="WW8Num29z0"/>
    <w:uiPriority w:val="99"/>
    <w:rsid w:val="001A2FE3"/>
    <w:rPr>
      <w:b/>
    </w:rPr>
  </w:style>
  <w:style w:type="character" w:customStyle="1" w:styleId="Fuentedeprrafopredeter1">
    <w:name w:val="Fuente de párrafo predeter.1"/>
    <w:uiPriority w:val="99"/>
    <w:rsid w:val="001A2FE3"/>
  </w:style>
  <w:style w:type="character" w:styleId="Hipervnculo">
    <w:name w:val="Hyperlink"/>
    <w:aliases w:val="Hipervínculo1,Hipervínculo11,Hipervínculo12,Hipervínculo13,Hipervínculo14,Hipervínculo15"/>
    <w:uiPriority w:val="99"/>
    <w:rsid w:val="001A2FE3"/>
    <w:rPr>
      <w:rFonts w:cs="Times New Roman"/>
      <w:color w:val="0000FF"/>
      <w:u w:val="single"/>
    </w:rPr>
  </w:style>
  <w:style w:type="character" w:customStyle="1" w:styleId="DeltaViewInsertion">
    <w:name w:val="DeltaView Insertion"/>
    <w:rsid w:val="001A2FE3"/>
    <w:rPr>
      <w:color w:val="0000FF"/>
      <w:spacing w:val="0"/>
      <w:u w:val="double"/>
    </w:rPr>
  </w:style>
  <w:style w:type="character" w:styleId="Nmerodepgina">
    <w:name w:val="page number"/>
    <w:rsid w:val="001A2FE3"/>
    <w:rPr>
      <w:rFonts w:cs="Times New Roman"/>
    </w:rPr>
  </w:style>
  <w:style w:type="character" w:styleId="Textoennegrita">
    <w:name w:val="Strong"/>
    <w:uiPriority w:val="99"/>
    <w:qFormat/>
    <w:rsid w:val="001A2FE3"/>
    <w:rPr>
      <w:rFonts w:cs="Times New Roman"/>
      <w:b/>
      <w:bCs/>
    </w:rPr>
  </w:style>
  <w:style w:type="character" w:customStyle="1" w:styleId="Carcterdenumeracin">
    <w:name w:val="Carácter de numeración"/>
    <w:uiPriority w:val="99"/>
    <w:rsid w:val="001A2FE3"/>
  </w:style>
  <w:style w:type="paragraph" w:customStyle="1" w:styleId="Encabezado3">
    <w:name w:val="Encabezado3"/>
    <w:basedOn w:val="Normal"/>
    <w:next w:val="Textoindependiente"/>
    <w:uiPriority w:val="99"/>
    <w:rsid w:val="001A2FE3"/>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1A2FE3"/>
    <w:pPr>
      <w:spacing w:after="120"/>
    </w:pPr>
  </w:style>
  <w:style w:type="character" w:customStyle="1" w:styleId="TextoindependienteCar">
    <w:name w:val="Texto independiente Car"/>
    <w:link w:val="Textoindependiente"/>
    <w:locked/>
    <w:rsid w:val="009D13FA"/>
    <w:rPr>
      <w:rFonts w:cs="Times New Roman"/>
      <w:sz w:val="24"/>
      <w:lang w:val="es-ES" w:eastAsia="ar-SA" w:bidi="ar-SA"/>
    </w:rPr>
  </w:style>
  <w:style w:type="paragraph" w:styleId="Lista">
    <w:name w:val="List"/>
    <w:basedOn w:val="Textoindependiente"/>
    <w:uiPriority w:val="99"/>
    <w:rsid w:val="001A2FE3"/>
    <w:rPr>
      <w:rFonts w:cs="Tahoma"/>
    </w:rPr>
  </w:style>
  <w:style w:type="paragraph" w:customStyle="1" w:styleId="Etiqueta">
    <w:name w:val="Etiqueta"/>
    <w:basedOn w:val="Normal"/>
    <w:uiPriority w:val="99"/>
    <w:rsid w:val="001A2FE3"/>
    <w:pPr>
      <w:suppressLineNumbers/>
      <w:spacing w:before="120" w:after="120"/>
    </w:pPr>
    <w:rPr>
      <w:i/>
    </w:rPr>
  </w:style>
  <w:style w:type="paragraph" w:customStyle="1" w:styleId="ndice">
    <w:name w:val="Índice"/>
    <w:basedOn w:val="Normal"/>
    <w:uiPriority w:val="99"/>
    <w:rsid w:val="001A2FE3"/>
    <w:pPr>
      <w:suppressLineNumbers/>
    </w:pPr>
  </w:style>
  <w:style w:type="paragraph" w:styleId="Piedepgina">
    <w:name w:val="footer"/>
    <w:basedOn w:val="Normal"/>
    <w:link w:val="PiedepginaCar"/>
    <w:rsid w:val="001A2FE3"/>
    <w:pPr>
      <w:tabs>
        <w:tab w:val="center" w:pos="4252"/>
        <w:tab w:val="right" w:pos="8504"/>
      </w:tabs>
    </w:pPr>
  </w:style>
  <w:style w:type="character" w:customStyle="1" w:styleId="PiedepginaCar">
    <w:name w:val="Pie de página Car"/>
    <w:link w:val="Piedepgina"/>
    <w:uiPriority w:val="99"/>
    <w:semiHidden/>
    <w:locked/>
    <w:rsid w:val="009D13FA"/>
    <w:rPr>
      <w:rFonts w:cs="Times New Roman"/>
      <w:sz w:val="24"/>
      <w:lang w:val="es-ES" w:eastAsia="ar-SA" w:bidi="ar-SA"/>
    </w:rPr>
  </w:style>
  <w:style w:type="paragraph" w:styleId="Encabezado">
    <w:name w:val="header"/>
    <w:basedOn w:val="Normal"/>
    <w:link w:val="EncabezadoCar"/>
    <w:rsid w:val="001A2FE3"/>
    <w:pPr>
      <w:tabs>
        <w:tab w:val="center" w:pos="4419"/>
        <w:tab w:val="right" w:pos="8838"/>
      </w:tabs>
    </w:pPr>
    <w:rPr>
      <w:rFonts w:ascii="Arial" w:hAnsi="Arial" w:cs="Arial"/>
      <w:sz w:val="20"/>
      <w:lang w:val="es-ES_tradnl"/>
    </w:rPr>
  </w:style>
  <w:style w:type="character" w:customStyle="1" w:styleId="EncabezadoCar">
    <w:name w:val="Encabezado Car"/>
    <w:link w:val="Encabezado"/>
    <w:locked/>
    <w:rsid w:val="006F3363"/>
    <w:rPr>
      <w:rFonts w:ascii="Arial" w:hAnsi="Arial" w:cs="Arial"/>
      <w:lang w:val="es-ES_tradnl" w:eastAsia="ar-SA" w:bidi="ar-SA"/>
    </w:rPr>
  </w:style>
  <w:style w:type="paragraph" w:customStyle="1" w:styleId="Encabezado2">
    <w:name w:val="Encabezado2"/>
    <w:basedOn w:val="Normal"/>
    <w:next w:val="Textonormal"/>
    <w:uiPriority w:val="99"/>
    <w:rsid w:val="001A2FE3"/>
    <w:pPr>
      <w:keepNext/>
      <w:spacing w:before="240" w:after="120"/>
    </w:pPr>
    <w:rPr>
      <w:rFonts w:ascii="Arial" w:hAnsi="Arial" w:cs="Arial"/>
      <w:sz w:val="28"/>
    </w:rPr>
  </w:style>
  <w:style w:type="paragraph" w:customStyle="1" w:styleId="Textonormal">
    <w:name w:val="Texto normal"/>
    <w:basedOn w:val="Normal"/>
    <w:uiPriority w:val="99"/>
    <w:rsid w:val="001A2FE3"/>
    <w:pPr>
      <w:spacing w:after="120"/>
    </w:pPr>
  </w:style>
  <w:style w:type="paragraph" w:customStyle="1" w:styleId="Lista21">
    <w:name w:val="Lista 21"/>
    <w:basedOn w:val="Textonormal"/>
    <w:uiPriority w:val="99"/>
    <w:rsid w:val="001A2FE3"/>
  </w:style>
  <w:style w:type="paragraph" w:customStyle="1" w:styleId="Encabezado1">
    <w:name w:val="Encabezado1"/>
    <w:basedOn w:val="Normal"/>
    <w:next w:val="Textonormal"/>
    <w:uiPriority w:val="99"/>
    <w:rsid w:val="001A2FE3"/>
    <w:pPr>
      <w:keepNext/>
      <w:spacing w:before="240" w:after="120"/>
    </w:pPr>
    <w:rPr>
      <w:rFonts w:ascii="Arial" w:hAnsi="Arial" w:cs="Arial"/>
      <w:sz w:val="28"/>
    </w:rPr>
  </w:style>
  <w:style w:type="paragraph" w:styleId="Ttulo">
    <w:name w:val="Title"/>
    <w:basedOn w:val="Normal"/>
    <w:next w:val="Subttulo"/>
    <w:link w:val="TtuloCar"/>
    <w:qFormat/>
    <w:rsid w:val="001A2FE3"/>
    <w:pPr>
      <w:jc w:val="center"/>
    </w:pPr>
    <w:rPr>
      <w:b/>
      <w:sz w:val="28"/>
    </w:rPr>
  </w:style>
  <w:style w:type="character" w:customStyle="1" w:styleId="TtuloCar">
    <w:name w:val="Título Car"/>
    <w:link w:val="Ttulo"/>
    <w:uiPriority w:val="99"/>
    <w:locked/>
    <w:rsid w:val="009D13FA"/>
    <w:rPr>
      <w:rFonts w:ascii="Cambria" w:hAnsi="Cambria" w:cs="Times New Roman"/>
      <w:b/>
      <w:bCs/>
      <w:kern w:val="28"/>
      <w:sz w:val="32"/>
      <w:szCs w:val="32"/>
      <w:lang w:val="es-ES" w:eastAsia="ar-SA" w:bidi="ar-SA"/>
    </w:rPr>
  </w:style>
  <w:style w:type="paragraph" w:styleId="Subttulo">
    <w:name w:val="Subtitle"/>
    <w:basedOn w:val="Encabezado1"/>
    <w:next w:val="Textonormal"/>
    <w:link w:val="SubttuloCar"/>
    <w:uiPriority w:val="99"/>
    <w:qFormat/>
    <w:rsid w:val="001A2FE3"/>
    <w:pPr>
      <w:jc w:val="center"/>
    </w:pPr>
    <w:rPr>
      <w:i/>
    </w:rPr>
  </w:style>
  <w:style w:type="character" w:customStyle="1" w:styleId="SubttuloCar">
    <w:name w:val="Subtítulo Car"/>
    <w:link w:val="Subttulo"/>
    <w:uiPriority w:val="99"/>
    <w:locked/>
    <w:rsid w:val="009D13FA"/>
    <w:rPr>
      <w:rFonts w:ascii="Cambria" w:hAnsi="Cambria" w:cs="Times New Roman"/>
      <w:sz w:val="24"/>
      <w:szCs w:val="24"/>
      <w:lang w:val="es-ES" w:eastAsia="ar-SA" w:bidi="ar-SA"/>
    </w:rPr>
  </w:style>
  <w:style w:type="paragraph" w:customStyle="1" w:styleId="BalloonText1">
    <w:name w:val="Balloon Text1"/>
    <w:basedOn w:val="Normal"/>
    <w:uiPriority w:val="99"/>
    <w:rsid w:val="001A2FE3"/>
    <w:rPr>
      <w:rFonts w:ascii="Tahoma" w:hAnsi="Tahoma" w:cs="Tahoma"/>
      <w:sz w:val="16"/>
    </w:rPr>
  </w:style>
  <w:style w:type="paragraph" w:customStyle="1" w:styleId="Contenidodelatabla">
    <w:name w:val="Contenido de la tabla"/>
    <w:basedOn w:val="Normal"/>
    <w:uiPriority w:val="99"/>
    <w:rsid w:val="001A2FE3"/>
    <w:pPr>
      <w:suppressLineNumbers/>
    </w:pPr>
  </w:style>
  <w:style w:type="paragraph" w:customStyle="1" w:styleId="Encabezadodelatabla">
    <w:name w:val="Encabezado de la tabla"/>
    <w:basedOn w:val="Contenidodelatabla"/>
    <w:uiPriority w:val="99"/>
    <w:rsid w:val="001A2FE3"/>
    <w:pPr>
      <w:jc w:val="center"/>
    </w:pPr>
    <w:rPr>
      <w:b/>
    </w:rPr>
  </w:style>
  <w:style w:type="paragraph" w:customStyle="1" w:styleId="Sangra3detindependiente1">
    <w:name w:val="Sangría 3 de t. independiente1"/>
    <w:basedOn w:val="Normal"/>
    <w:uiPriority w:val="99"/>
    <w:rsid w:val="001A2FE3"/>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1A2FE3"/>
    <w:pPr>
      <w:spacing w:after="120"/>
      <w:ind w:left="283"/>
    </w:pPr>
  </w:style>
  <w:style w:type="character" w:customStyle="1" w:styleId="SangradetextonormalCar">
    <w:name w:val="Sangría de texto normal Car"/>
    <w:link w:val="Sangradetextonormal"/>
    <w:uiPriority w:val="99"/>
    <w:semiHidden/>
    <w:locked/>
    <w:rsid w:val="009D13FA"/>
    <w:rPr>
      <w:rFonts w:cs="Times New Roman"/>
      <w:sz w:val="24"/>
      <w:lang w:val="es-ES" w:eastAsia="ar-SA" w:bidi="ar-SA"/>
    </w:rPr>
  </w:style>
  <w:style w:type="paragraph" w:customStyle="1" w:styleId="BodyTextIndent21">
    <w:name w:val="Body Text Indent 21"/>
    <w:basedOn w:val="Normal"/>
    <w:uiPriority w:val="99"/>
    <w:rsid w:val="001A2FE3"/>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1A2FE3"/>
    <w:pPr>
      <w:spacing w:after="101" w:line="216" w:lineRule="exact"/>
      <w:ind w:firstLine="288"/>
      <w:jc w:val="both"/>
    </w:pPr>
    <w:rPr>
      <w:rFonts w:ascii="Arial" w:hAnsi="Arial"/>
      <w:sz w:val="18"/>
      <w:lang w:val="es-MX"/>
    </w:rPr>
  </w:style>
  <w:style w:type="paragraph" w:customStyle="1" w:styleId="ROMANOS">
    <w:name w:val="ROMANOS"/>
    <w:basedOn w:val="Normal"/>
    <w:uiPriority w:val="99"/>
    <w:rsid w:val="001A2FE3"/>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rsid w:val="001A2FE3"/>
    <w:pPr>
      <w:spacing w:after="120" w:line="480" w:lineRule="auto"/>
      <w:ind w:left="283"/>
    </w:pPr>
    <w:rPr>
      <w:szCs w:val="24"/>
    </w:rPr>
  </w:style>
  <w:style w:type="paragraph" w:customStyle="1" w:styleId="BodyText22">
    <w:name w:val="Body Text 22"/>
    <w:basedOn w:val="Normal"/>
    <w:uiPriority w:val="99"/>
    <w:rsid w:val="001A2FE3"/>
    <w:pPr>
      <w:widowControl w:val="0"/>
      <w:overflowPunct w:val="0"/>
      <w:autoSpaceDE w:val="0"/>
      <w:jc w:val="both"/>
      <w:textAlignment w:val="baseline"/>
    </w:pPr>
    <w:rPr>
      <w:rFonts w:ascii="Arial" w:hAnsi="Arial"/>
      <w:sz w:val="20"/>
    </w:rPr>
  </w:style>
  <w:style w:type="paragraph" w:customStyle="1" w:styleId="Textoindependiente21">
    <w:name w:val="Texto independiente 21"/>
    <w:basedOn w:val="Normal"/>
    <w:uiPriority w:val="99"/>
    <w:rsid w:val="001A2FE3"/>
    <w:pPr>
      <w:spacing w:after="120" w:line="480" w:lineRule="auto"/>
    </w:pPr>
  </w:style>
  <w:style w:type="paragraph" w:customStyle="1" w:styleId="Textoindependiente31">
    <w:name w:val="Texto independiente 31"/>
    <w:basedOn w:val="Normal"/>
    <w:uiPriority w:val="99"/>
    <w:rsid w:val="001A2FE3"/>
    <w:pPr>
      <w:autoSpaceDE w:val="0"/>
      <w:jc w:val="both"/>
    </w:pPr>
    <w:rPr>
      <w:rFonts w:ascii="Arial" w:hAnsi="Arial" w:cs="Arial"/>
      <w:sz w:val="20"/>
      <w:lang w:val="es-ES_tradnl"/>
    </w:rPr>
  </w:style>
  <w:style w:type="paragraph" w:customStyle="1" w:styleId="ACUERDO">
    <w:name w:val="ACUERDO"/>
    <w:basedOn w:val="Normal"/>
    <w:uiPriority w:val="99"/>
    <w:rsid w:val="001A2FE3"/>
    <w:pPr>
      <w:widowControl w:val="0"/>
      <w:jc w:val="both"/>
    </w:pPr>
    <w:rPr>
      <w:rFonts w:ascii="Arial" w:hAnsi="Arial"/>
      <w:b/>
      <w:sz w:val="28"/>
      <w:lang w:val="en-US"/>
    </w:rPr>
  </w:style>
  <w:style w:type="paragraph" w:customStyle="1" w:styleId="BodyText31">
    <w:name w:val="Body Text 31"/>
    <w:basedOn w:val="Normal"/>
    <w:uiPriority w:val="99"/>
    <w:rsid w:val="001A2FE3"/>
    <w:pPr>
      <w:overflowPunct w:val="0"/>
      <w:autoSpaceDE w:val="0"/>
      <w:jc w:val="both"/>
      <w:textAlignment w:val="baseline"/>
    </w:pPr>
  </w:style>
  <w:style w:type="paragraph" w:styleId="NormalWeb">
    <w:name w:val="Normal (Web)"/>
    <w:basedOn w:val="Normal"/>
    <w:uiPriority w:val="99"/>
    <w:rsid w:val="001A2FE3"/>
    <w:pPr>
      <w:spacing w:before="100" w:after="100"/>
    </w:pPr>
    <w:rPr>
      <w:rFonts w:ascii="Arial Unicode MS" w:hAnsi="Arial Unicode MS" w:cs="Arial Unicode MS"/>
      <w:szCs w:val="24"/>
    </w:rPr>
  </w:style>
  <w:style w:type="paragraph" w:customStyle="1" w:styleId="xl25">
    <w:name w:val="xl25"/>
    <w:basedOn w:val="Normal"/>
    <w:uiPriority w:val="99"/>
    <w:rsid w:val="001A2FE3"/>
    <w:pPr>
      <w:pBdr>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6">
    <w:name w:val="xl26"/>
    <w:basedOn w:val="Normal"/>
    <w:uiPriority w:val="99"/>
    <w:rsid w:val="001A2FE3"/>
    <w:pPr>
      <w:pBdr>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7">
    <w:name w:val="xl27"/>
    <w:basedOn w:val="Normal"/>
    <w:uiPriority w:val="99"/>
    <w:rsid w:val="001A2FE3"/>
    <w:pPr>
      <w:pBdr>
        <w:top w:val="single" w:sz="4" w:space="0" w:color="000000"/>
        <w:left w:val="single" w:sz="4" w:space="0" w:color="000000"/>
        <w:right w:val="single" w:sz="4" w:space="0" w:color="000000"/>
      </w:pBdr>
      <w:spacing w:before="100" w:after="100"/>
      <w:textAlignment w:val="center"/>
    </w:pPr>
    <w:rPr>
      <w:rFonts w:ascii="Arial" w:hAnsi="Arial" w:cs="Arial"/>
      <w:sz w:val="14"/>
      <w:szCs w:val="14"/>
    </w:rPr>
  </w:style>
  <w:style w:type="paragraph" w:customStyle="1" w:styleId="xl28">
    <w:name w:val="xl28"/>
    <w:basedOn w:val="Normal"/>
    <w:uiPriority w:val="99"/>
    <w:rsid w:val="001A2FE3"/>
    <w:pPr>
      <w:pBdr>
        <w:left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29">
    <w:name w:val="xl29"/>
    <w:basedOn w:val="Normal"/>
    <w:uiPriority w:val="99"/>
    <w:rsid w:val="001A2FE3"/>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30">
    <w:name w:val="xl30"/>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31">
    <w:name w:val="xl31"/>
    <w:basedOn w:val="Normal"/>
    <w:uiPriority w:val="99"/>
    <w:rsid w:val="001A2FE3"/>
    <w:pPr>
      <w:pBdr>
        <w:top w:val="single" w:sz="4" w:space="0" w:color="000000"/>
        <w:left w:val="single" w:sz="4" w:space="0" w:color="000000"/>
        <w:bottom w:val="single" w:sz="4" w:space="0" w:color="000000"/>
      </w:pBdr>
      <w:shd w:val="clear" w:color="auto" w:fill="FFFF00"/>
      <w:spacing w:before="100" w:after="100"/>
      <w:textAlignment w:val="center"/>
    </w:pPr>
    <w:rPr>
      <w:rFonts w:ascii="Arial" w:hAnsi="Arial" w:cs="Arial"/>
      <w:b/>
      <w:bCs/>
      <w:sz w:val="14"/>
      <w:szCs w:val="14"/>
    </w:rPr>
  </w:style>
  <w:style w:type="paragraph" w:customStyle="1" w:styleId="xl32">
    <w:name w:val="xl32"/>
    <w:basedOn w:val="Normal"/>
    <w:uiPriority w:val="99"/>
    <w:rsid w:val="001A2FE3"/>
    <w:pPr>
      <w:pBdr>
        <w:top w:val="single" w:sz="4" w:space="0" w:color="000000"/>
        <w:bottom w:val="single" w:sz="4" w:space="0" w:color="000000"/>
        <w:right w:val="single" w:sz="4" w:space="0" w:color="000000"/>
      </w:pBdr>
      <w:shd w:val="clear" w:color="auto" w:fill="FFFF00"/>
      <w:spacing w:before="100" w:after="100"/>
      <w:textAlignment w:val="center"/>
    </w:pPr>
    <w:rPr>
      <w:rFonts w:ascii="Arial" w:hAnsi="Arial" w:cs="Arial"/>
      <w:sz w:val="14"/>
      <w:szCs w:val="14"/>
    </w:rPr>
  </w:style>
  <w:style w:type="paragraph" w:customStyle="1" w:styleId="xl33">
    <w:name w:val="xl33"/>
    <w:basedOn w:val="Normal"/>
    <w:uiPriority w:val="99"/>
    <w:rsid w:val="001A2FE3"/>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34">
    <w:name w:val="xl34"/>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5">
    <w:name w:val="xl35"/>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36">
    <w:name w:val="xl36"/>
    <w:basedOn w:val="Normal"/>
    <w:uiPriority w:val="99"/>
    <w:rsid w:val="001A2FE3"/>
    <w:pPr>
      <w:pBdr>
        <w:left w:val="single" w:sz="4" w:space="0" w:color="000000"/>
      </w:pBdr>
      <w:spacing w:before="100" w:after="100"/>
      <w:textAlignment w:val="center"/>
    </w:pPr>
    <w:rPr>
      <w:rFonts w:ascii="Arial" w:hAnsi="Arial" w:cs="Arial"/>
      <w:sz w:val="14"/>
      <w:szCs w:val="14"/>
    </w:rPr>
  </w:style>
  <w:style w:type="paragraph" w:customStyle="1" w:styleId="xl37">
    <w:name w:val="xl37"/>
    <w:basedOn w:val="Normal"/>
    <w:uiPriority w:val="99"/>
    <w:rsid w:val="001A2FE3"/>
    <w:pPr>
      <w:pBdr>
        <w:right w:val="single" w:sz="4" w:space="0" w:color="000000"/>
      </w:pBdr>
      <w:spacing w:before="100" w:after="100"/>
      <w:textAlignment w:val="center"/>
    </w:pPr>
    <w:rPr>
      <w:rFonts w:ascii="Arial" w:hAnsi="Arial" w:cs="Arial"/>
      <w:sz w:val="14"/>
      <w:szCs w:val="14"/>
    </w:rPr>
  </w:style>
  <w:style w:type="paragraph" w:customStyle="1" w:styleId="xl38">
    <w:name w:val="xl38"/>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39">
    <w:name w:val="xl39"/>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hAnsi="Arial Unicode MS" w:cs="Arial Unicode MS"/>
      <w:b/>
      <w:bCs/>
      <w:sz w:val="14"/>
      <w:szCs w:val="14"/>
    </w:rPr>
  </w:style>
  <w:style w:type="paragraph" w:customStyle="1" w:styleId="xl40">
    <w:name w:val="xl40"/>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1">
    <w:name w:val="xl41"/>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42">
    <w:name w:val="xl42"/>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3">
    <w:name w:val="xl43"/>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4">
    <w:name w:val="xl44"/>
    <w:basedOn w:val="Normal"/>
    <w:uiPriority w:val="99"/>
    <w:rsid w:val="001A2FE3"/>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45">
    <w:name w:val="xl45"/>
    <w:basedOn w:val="Normal"/>
    <w:uiPriority w:val="99"/>
    <w:rsid w:val="001A2FE3"/>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6">
    <w:name w:val="xl46"/>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47">
    <w:name w:val="xl47"/>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48">
    <w:name w:val="xl48"/>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49">
    <w:name w:val="xl49"/>
    <w:basedOn w:val="Normal"/>
    <w:uiPriority w:val="99"/>
    <w:rsid w:val="001A2FE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hAnsi="Arial" w:cs="Arial"/>
      <w:b/>
      <w:bCs/>
      <w:sz w:val="14"/>
      <w:szCs w:val="14"/>
    </w:rPr>
  </w:style>
  <w:style w:type="paragraph" w:customStyle="1" w:styleId="xl50">
    <w:name w:val="xl50"/>
    <w:basedOn w:val="Normal"/>
    <w:uiPriority w:val="99"/>
    <w:rsid w:val="001A2FE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b/>
      <w:bCs/>
      <w:sz w:val="14"/>
      <w:szCs w:val="14"/>
    </w:rPr>
  </w:style>
  <w:style w:type="paragraph" w:customStyle="1" w:styleId="xl51">
    <w:name w:val="xl51"/>
    <w:basedOn w:val="Normal"/>
    <w:uiPriority w:val="99"/>
    <w:rsid w:val="001A2FE3"/>
    <w:pPr>
      <w:pBdr>
        <w:top w:val="single" w:sz="4" w:space="0" w:color="000000"/>
        <w:left w:val="single" w:sz="4" w:space="0" w:color="000000"/>
      </w:pBdr>
      <w:spacing w:before="100" w:after="100"/>
      <w:jc w:val="both"/>
      <w:textAlignment w:val="center"/>
    </w:pPr>
    <w:rPr>
      <w:rFonts w:ascii="Arial" w:hAnsi="Arial" w:cs="Arial"/>
      <w:sz w:val="14"/>
      <w:szCs w:val="14"/>
    </w:rPr>
  </w:style>
  <w:style w:type="paragraph" w:customStyle="1" w:styleId="xl52">
    <w:name w:val="xl52"/>
    <w:basedOn w:val="Normal"/>
    <w:uiPriority w:val="99"/>
    <w:rsid w:val="001A2FE3"/>
    <w:pPr>
      <w:pBdr>
        <w:top w:val="single" w:sz="4" w:space="0" w:color="000000"/>
      </w:pBdr>
      <w:spacing w:before="100" w:after="100"/>
      <w:jc w:val="both"/>
      <w:textAlignment w:val="center"/>
    </w:pPr>
    <w:rPr>
      <w:rFonts w:ascii="Arial" w:hAnsi="Arial" w:cs="Arial"/>
      <w:sz w:val="14"/>
      <w:szCs w:val="14"/>
    </w:rPr>
  </w:style>
  <w:style w:type="paragraph" w:customStyle="1" w:styleId="xl53">
    <w:name w:val="xl53"/>
    <w:basedOn w:val="Normal"/>
    <w:uiPriority w:val="99"/>
    <w:rsid w:val="001A2FE3"/>
    <w:pPr>
      <w:pBdr>
        <w:top w:val="single" w:sz="4" w:space="0" w:color="000000"/>
      </w:pBdr>
      <w:spacing w:before="100" w:after="100"/>
      <w:jc w:val="center"/>
      <w:textAlignment w:val="center"/>
    </w:pPr>
    <w:rPr>
      <w:rFonts w:ascii="Arial" w:hAnsi="Arial" w:cs="Arial"/>
      <w:sz w:val="14"/>
      <w:szCs w:val="14"/>
    </w:rPr>
  </w:style>
  <w:style w:type="paragraph" w:customStyle="1" w:styleId="xl54">
    <w:name w:val="xl54"/>
    <w:basedOn w:val="Normal"/>
    <w:uiPriority w:val="99"/>
    <w:rsid w:val="001A2FE3"/>
    <w:pPr>
      <w:pBdr>
        <w:top w:val="single" w:sz="4" w:space="0" w:color="000000"/>
      </w:pBdr>
      <w:spacing w:before="100" w:after="100"/>
      <w:textAlignment w:val="center"/>
    </w:pPr>
    <w:rPr>
      <w:rFonts w:ascii="Arial" w:hAnsi="Arial" w:cs="Arial"/>
      <w:sz w:val="14"/>
      <w:szCs w:val="14"/>
    </w:rPr>
  </w:style>
  <w:style w:type="paragraph" w:customStyle="1" w:styleId="xl55">
    <w:name w:val="xl55"/>
    <w:basedOn w:val="Normal"/>
    <w:uiPriority w:val="99"/>
    <w:rsid w:val="001A2FE3"/>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56">
    <w:name w:val="xl56"/>
    <w:basedOn w:val="Normal"/>
    <w:uiPriority w:val="99"/>
    <w:rsid w:val="001A2FE3"/>
    <w:pPr>
      <w:spacing w:before="100" w:after="100"/>
      <w:textAlignment w:val="center"/>
    </w:pPr>
    <w:rPr>
      <w:rFonts w:ascii="Arial" w:hAnsi="Arial" w:cs="Arial"/>
      <w:sz w:val="14"/>
      <w:szCs w:val="14"/>
    </w:rPr>
  </w:style>
  <w:style w:type="paragraph" w:customStyle="1" w:styleId="xl57">
    <w:name w:val="xl57"/>
    <w:basedOn w:val="Normal"/>
    <w:uiPriority w:val="99"/>
    <w:rsid w:val="001A2FE3"/>
    <w:pPr>
      <w:pBdr>
        <w:left w:val="single" w:sz="4" w:space="0" w:color="000000"/>
      </w:pBdr>
      <w:shd w:val="clear" w:color="auto" w:fill="808080"/>
      <w:spacing w:before="100" w:after="100"/>
      <w:jc w:val="both"/>
      <w:textAlignment w:val="center"/>
    </w:pPr>
    <w:rPr>
      <w:rFonts w:ascii="Arial" w:hAnsi="Arial" w:cs="Arial"/>
      <w:sz w:val="14"/>
      <w:szCs w:val="14"/>
    </w:rPr>
  </w:style>
  <w:style w:type="paragraph" w:customStyle="1" w:styleId="xl58">
    <w:name w:val="xl58"/>
    <w:basedOn w:val="Normal"/>
    <w:uiPriority w:val="99"/>
    <w:rsid w:val="001A2FE3"/>
    <w:pPr>
      <w:spacing w:before="100" w:after="100"/>
      <w:jc w:val="both"/>
      <w:textAlignment w:val="center"/>
    </w:pPr>
    <w:rPr>
      <w:rFonts w:ascii="Arial" w:hAnsi="Arial" w:cs="Arial"/>
      <w:sz w:val="14"/>
      <w:szCs w:val="14"/>
    </w:rPr>
  </w:style>
  <w:style w:type="paragraph" w:customStyle="1" w:styleId="xl59">
    <w:name w:val="xl59"/>
    <w:basedOn w:val="Normal"/>
    <w:uiPriority w:val="99"/>
    <w:rsid w:val="001A2FE3"/>
    <w:pPr>
      <w:spacing w:before="100" w:after="100"/>
      <w:jc w:val="center"/>
      <w:textAlignment w:val="center"/>
    </w:pPr>
    <w:rPr>
      <w:rFonts w:ascii="Arial" w:hAnsi="Arial" w:cs="Arial"/>
      <w:sz w:val="14"/>
      <w:szCs w:val="14"/>
    </w:rPr>
  </w:style>
  <w:style w:type="paragraph" w:customStyle="1" w:styleId="xl60">
    <w:name w:val="xl60"/>
    <w:basedOn w:val="Normal"/>
    <w:uiPriority w:val="99"/>
    <w:rsid w:val="001A2FE3"/>
    <w:pPr>
      <w:pBdr>
        <w:right w:val="single" w:sz="4" w:space="0" w:color="000000"/>
      </w:pBdr>
      <w:spacing w:before="100" w:after="100"/>
      <w:textAlignment w:val="center"/>
    </w:pPr>
    <w:rPr>
      <w:rFonts w:ascii="Arial" w:hAnsi="Arial" w:cs="Arial"/>
      <w:sz w:val="14"/>
      <w:szCs w:val="14"/>
    </w:rPr>
  </w:style>
  <w:style w:type="paragraph" w:customStyle="1" w:styleId="xl61">
    <w:name w:val="xl61"/>
    <w:basedOn w:val="Normal"/>
    <w:uiPriority w:val="99"/>
    <w:rsid w:val="001A2FE3"/>
    <w:pPr>
      <w:pBdr>
        <w:left w:val="single" w:sz="4" w:space="0" w:color="000000"/>
      </w:pBdr>
      <w:shd w:val="clear" w:color="auto" w:fill="C0C0C0"/>
      <w:spacing w:before="100" w:after="100"/>
      <w:jc w:val="both"/>
      <w:textAlignment w:val="center"/>
    </w:pPr>
    <w:rPr>
      <w:rFonts w:ascii="Arial" w:hAnsi="Arial" w:cs="Arial"/>
      <w:sz w:val="14"/>
      <w:szCs w:val="14"/>
    </w:rPr>
  </w:style>
  <w:style w:type="paragraph" w:customStyle="1" w:styleId="xl62">
    <w:name w:val="xl62"/>
    <w:basedOn w:val="Normal"/>
    <w:uiPriority w:val="99"/>
    <w:rsid w:val="001A2FE3"/>
    <w:pPr>
      <w:pBdr>
        <w:left w:val="single" w:sz="4" w:space="0" w:color="000000"/>
        <w:bottom w:val="single" w:sz="4" w:space="0" w:color="000000"/>
      </w:pBdr>
      <w:shd w:val="clear" w:color="auto" w:fill="FF0000"/>
      <w:spacing w:before="100" w:after="100"/>
      <w:jc w:val="both"/>
      <w:textAlignment w:val="center"/>
    </w:pPr>
    <w:rPr>
      <w:rFonts w:ascii="Arial" w:hAnsi="Arial" w:cs="Arial"/>
      <w:sz w:val="14"/>
      <w:szCs w:val="14"/>
    </w:rPr>
  </w:style>
  <w:style w:type="paragraph" w:customStyle="1" w:styleId="xl63">
    <w:name w:val="xl63"/>
    <w:basedOn w:val="Normal"/>
    <w:uiPriority w:val="99"/>
    <w:rsid w:val="001A2FE3"/>
    <w:pPr>
      <w:pBdr>
        <w:bottom w:val="single" w:sz="4" w:space="0" w:color="000000"/>
      </w:pBdr>
      <w:spacing w:before="100" w:after="100"/>
      <w:jc w:val="both"/>
      <w:textAlignment w:val="center"/>
    </w:pPr>
    <w:rPr>
      <w:rFonts w:ascii="Arial" w:hAnsi="Arial" w:cs="Arial"/>
      <w:sz w:val="14"/>
      <w:szCs w:val="14"/>
    </w:rPr>
  </w:style>
  <w:style w:type="paragraph" w:customStyle="1" w:styleId="xl64">
    <w:name w:val="xl64"/>
    <w:basedOn w:val="Normal"/>
    <w:uiPriority w:val="99"/>
    <w:rsid w:val="001A2FE3"/>
    <w:pPr>
      <w:pBdr>
        <w:bottom w:val="single" w:sz="4" w:space="0" w:color="000000"/>
      </w:pBdr>
      <w:spacing w:before="100" w:after="100"/>
      <w:jc w:val="center"/>
      <w:textAlignment w:val="center"/>
    </w:pPr>
    <w:rPr>
      <w:rFonts w:ascii="Arial" w:hAnsi="Arial" w:cs="Arial"/>
      <w:sz w:val="14"/>
      <w:szCs w:val="14"/>
    </w:rPr>
  </w:style>
  <w:style w:type="paragraph" w:customStyle="1" w:styleId="xl65">
    <w:name w:val="xl65"/>
    <w:basedOn w:val="Normal"/>
    <w:uiPriority w:val="99"/>
    <w:rsid w:val="001A2FE3"/>
    <w:pPr>
      <w:pBdr>
        <w:bottom w:val="single" w:sz="4" w:space="0" w:color="000000"/>
      </w:pBdr>
      <w:spacing w:before="100" w:after="100"/>
      <w:textAlignment w:val="center"/>
    </w:pPr>
    <w:rPr>
      <w:rFonts w:ascii="Arial" w:hAnsi="Arial" w:cs="Arial"/>
      <w:sz w:val="14"/>
      <w:szCs w:val="14"/>
    </w:rPr>
  </w:style>
  <w:style w:type="paragraph" w:customStyle="1" w:styleId="xl66">
    <w:name w:val="xl66"/>
    <w:basedOn w:val="Normal"/>
    <w:uiPriority w:val="99"/>
    <w:rsid w:val="001A2FE3"/>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67">
    <w:name w:val="xl67"/>
    <w:basedOn w:val="Normal"/>
    <w:uiPriority w:val="99"/>
    <w:rsid w:val="001A2FE3"/>
    <w:pPr>
      <w:spacing w:before="100" w:after="100"/>
      <w:jc w:val="center"/>
    </w:pPr>
    <w:rPr>
      <w:rFonts w:ascii="Arial" w:hAnsi="Arial" w:cs="Arial"/>
      <w:b/>
      <w:bCs/>
      <w:sz w:val="22"/>
      <w:szCs w:val="22"/>
    </w:rPr>
  </w:style>
  <w:style w:type="paragraph" w:customStyle="1" w:styleId="xl68">
    <w:name w:val="xl68"/>
    <w:basedOn w:val="Normal"/>
    <w:uiPriority w:val="99"/>
    <w:rsid w:val="001A2FE3"/>
    <w:pPr>
      <w:pBdr>
        <w:bottom w:val="single" w:sz="4" w:space="0" w:color="000000"/>
      </w:pBdr>
      <w:spacing w:before="100" w:after="100"/>
      <w:jc w:val="center"/>
    </w:pPr>
    <w:rPr>
      <w:rFonts w:ascii="Arial" w:hAnsi="Arial" w:cs="Arial"/>
      <w:b/>
      <w:bCs/>
      <w:sz w:val="22"/>
      <w:szCs w:val="22"/>
    </w:rPr>
  </w:style>
  <w:style w:type="paragraph" w:customStyle="1" w:styleId="xl69">
    <w:name w:val="xl69"/>
    <w:basedOn w:val="Normal"/>
    <w:uiPriority w:val="99"/>
    <w:rsid w:val="001A2FE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0">
    <w:name w:val="xl70"/>
    <w:basedOn w:val="Normal"/>
    <w:uiPriority w:val="99"/>
    <w:rsid w:val="001A2FE3"/>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1">
    <w:name w:val="xl71"/>
    <w:basedOn w:val="Normal"/>
    <w:uiPriority w:val="99"/>
    <w:rsid w:val="001A2FE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72">
    <w:name w:val="xl72"/>
    <w:basedOn w:val="Normal"/>
    <w:uiPriority w:val="99"/>
    <w:rsid w:val="001A2FE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3">
    <w:name w:val="xl73"/>
    <w:basedOn w:val="Normal"/>
    <w:uiPriority w:val="99"/>
    <w:rsid w:val="001A2FE3"/>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4">
    <w:name w:val="xl74"/>
    <w:basedOn w:val="Normal"/>
    <w:uiPriority w:val="99"/>
    <w:rsid w:val="001A2FE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75">
    <w:name w:val="xl75"/>
    <w:basedOn w:val="Normal"/>
    <w:uiPriority w:val="99"/>
    <w:rsid w:val="001A2FE3"/>
    <w:pPr>
      <w:pBdr>
        <w:top w:val="single" w:sz="4" w:space="0" w:color="000000"/>
        <w:left w:val="single" w:sz="4" w:space="0" w:color="000000"/>
      </w:pBdr>
      <w:spacing w:before="100" w:after="100"/>
      <w:textAlignment w:val="center"/>
    </w:pPr>
    <w:rPr>
      <w:rFonts w:ascii="Arial" w:hAnsi="Arial" w:cs="Arial"/>
      <w:sz w:val="14"/>
      <w:szCs w:val="14"/>
    </w:rPr>
  </w:style>
  <w:style w:type="paragraph" w:customStyle="1" w:styleId="xl76">
    <w:name w:val="xl76"/>
    <w:basedOn w:val="Normal"/>
    <w:uiPriority w:val="99"/>
    <w:rsid w:val="001A2FE3"/>
    <w:pPr>
      <w:pBdr>
        <w:top w:val="single" w:sz="4" w:space="0" w:color="000000"/>
        <w:right w:val="single" w:sz="4" w:space="0" w:color="000000"/>
      </w:pBdr>
      <w:spacing w:before="100" w:after="100"/>
      <w:textAlignment w:val="center"/>
    </w:pPr>
    <w:rPr>
      <w:rFonts w:ascii="Arial" w:hAnsi="Arial" w:cs="Arial"/>
      <w:sz w:val="14"/>
      <w:szCs w:val="14"/>
    </w:rPr>
  </w:style>
  <w:style w:type="paragraph" w:customStyle="1" w:styleId="xl77">
    <w:name w:val="xl77"/>
    <w:basedOn w:val="Normal"/>
    <w:uiPriority w:val="99"/>
    <w:rsid w:val="001A2FE3"/>
    <w:pPr>
      <w:pBdr>
        <w:left w:val="single" w:sz="4" w:space="0" w:color="000000"/>
        <w:bottom w:val="single" w:sz="4" w:space="0" w:color="000000"/>
      </w:pBdr>
      <w:spacing w:before="100" w:after="100"/>
      <w:textAlignment w:val="center"/>
    </w:pPr>
    <w:rPr>
      <w:rFonts w:ascii="Arial" w:hAnsi="Arial" w:cs="Arial"/>
      <w:sz w:val="14"/>
      <w:szCs w:val="14"/>
    </w:rPr>
  </w:style>
  <w:style w:type="paragraph" w:customStyle="1" w:styleId="xl78">
    <w:name w:val="xl78"/>
    <w:basedOn w:val="Normal"/>
    <w:uiPriority w:val="99"/>
    <w:rsid w:val="001A2FE3"/>
    <w:pPr>
      <w:pBdr>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79">
    <w:name w:val="xl79"/>
    <w:basedOn w:val="Normal"/>
    <w:uiPriority w:val="99"/>
    <w:rsid w:val="001A2FE3"/>
    <w:pPr>
      <w:spacing w:before="100" w:after="100"/>
      <w:textAlignment w:val="center"/>
    </w:pPr>
    <w:rPr>
      <w:rFonts w:ascii="Arial" w:hAnsi="Arial" w:cs="Arial"/>
      <w:sz w:val="14"/>
      <w:szCs w:val="14"/>
    </w:rPr>
  </w:style>
  <w:style w:type="paragraph" w:customStyle="1" w:styleId="xl80">
    <w:name w:val="xl80"/>
    <w:basedOn w:val="Normal"/>
    <w:uiPriority w:val="99"/>
    <w:rsid w:val="001A2FE3"/>
    <w:pPr>
      <w:pBdr>
        <w:right w:val="single" w:sz="4" w:space="0" w:color="000000"/>
      </w:pBdr>
      <w:spacing w:before="100" w:after="100"/>
      <w:textAlignment w:val="center"/>
    </w:pPr>
    <w:rPr>
      <w:rFonts w:ascii="Arial" w:hAnsi="Arial" w:cs="Arial"/>
      <w:sz w:val="14"/>
      <w:szCs w:val="14"/>
    </w:rPr>
  </w:style>
  <w:style w:type="paragraph" w:customStyle="1" w:styleId="xl81">
    <w:name w:val="xl81"/>
    <w:basedOn w:val="Normal"/>
    <w:uiPriority w:val="99"/>
    <w:rsid w:val="001A2FE3"/>
    <w:pPr>
      <w:pBdr>
        <w:left w:val="single" w:sz="4" w:space="0" w:color="000000"/>
        <w:bottom w:val="single" w:sz="4" w:space="0" w:color="000000"/>
      </w:pBdr>
      <w:spacing w:before="100" w:after="100"/>
      <w:jc w:val="both"/>
      <w:textAlignment w:val="center"/>
    </w:pPr>
    <w:rPr>
      <w:rFonts w:ascii="Arial" w:hAnsi="Arial" w:cs="Arial"/>
      <w:sz w:val="14"/>
      <w:szCs w:val="14"/>
    </w:rPr>
  </w:style>
  <w:style w:type="paragraph" w:customStyle="1" w:styleId="xl82">
    <w:name w:val="xl82"/>
    <w:basedOn w:val="Normal"/>
    <w:uiPriority w:val="99"/>
    <w:rsid w:val="001A2FE3"/>
    <w:pPr>
      <w:spacing w:before="100" w:after="100"/>
      <w:jc w:val="center"/>
    </w:pPr>
    <w:rPr>
      <w:rFonts w:ascii="Arial" w:hAnsi="Arial" w:cs="Arial"/>
      <w:b/>
      <w:bCs/>
      <w:sz w:val="22"/>
      <w:szCs w:val="22"/>
    </w:rPr>
  </w:style>
  <w:style w:type="paragraph" w:customStyle="1" w:styleId="xl83">
    <w:name w:val="xl83"/>
    <w:basedOn w:val="Normal"/>
    <w:uiPriority w:val="99"/>
    <w:rsid w:val="001A2FE3"/>
    <w:pPr>
      <w:pBdr>
        <w:bottom w:val="single" w:sz="4" w:space="0" w:color="000000"/>
      </w:pBdr>
      <w:spacing w:before="100" w:after="100"/>
      <w:jc w:val="center"/>
    </w:pPr>
    <w:rPr>
      <w:rFonts w:ascii="Arial" w:hAnsi="Arial" w:cs="Arial"/>
      <w:b/>
      <w:bCs/>
      <w:sz w:val="22"/>
      <w:szCs w:val="22"/>
    </w:rPr>
  </w:style>
  <w:style w:type="paragraph" w:customStyle="1" w:styleId="xl84">
    <w:name w:val="xl84"/>
    <w:basedOn w:val="Normal"/>
    <w:uiPriority w:val="99"/>
    <w:rsid w:val="001A2FE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5">
    <w:name w:val="xl85"/>
    <w:basedOn w:val="Normal"/>
    <w:uiPriority w:val="99"/>
    <w:rsid w:val="001A2FE3"/>
    <w:pPr>
      <w:pBdr>
        <w:top w:val="single" w:sz="4" w:space="0" w:color="000000"/>
        <w:bottom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6">
    <w:name w:val="xl86"/>
    <w:basedOn w:val="Normal"/>
    <w:uiPriority w:val="99"/>
    <w:rsid w:val="001A2FE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hAnsi="Arial" w:cs="Arial"/>
      <w:b/>
      <w:bCs/>
      <w:sz w:val="16"/>
      <w:szCs w:val="16"/>
    </w:rPr>
  </w:style>
  <w:style w:type="paragraph" w:customStyle="1" w:styleId="xl87">
    <w:name w:val="xl87"/>
    <w:basedOn w:val="Normal"/>
    <w:uiPriority w:val="99"/>
    <w:rsid w:val="001A2FE3"/>
    <w:pPr>
      <w:pBdr>
        <w:left w:val="single" w:sz="4" w:space="0" w:color="000000"/>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8">
    <w:name w:val="xl88"/>
    <w:basedOn w:val="Normal"/>
    <w:uiPriority w:val="99"/>
    <w:rsid w:val="001A2FE3"/>
    <w:pPr>
      <w:pBdr>
        <w:bottom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xl89">
    <w:name w:val="xl89"/>
    <w:basedOn w:val="Normal"/>
    <w:uiPriority w:val="99"/>
    <w:rsid w:val="001A2FE3"/>
    <w:pPr>
      <w:pBdr>
        <w:bottom w:val="single" w:sz="4" w:space="0" w:color="000000"/>
        <w:right w:val="single" w:sz="4" w:space="0" w:color="000000"/>
      </w:pBdr>
      <w:shd w:val="clear" w:color="auto" w:fill="FFFF00"/>
      <w:spacing w:before="100" w:after="100"/>
      <w:jc w:val="center"/>
      <w:textAlignment w:val="center"/>
    </w:pPr>
    <w:rPr>
      <w:rFonts w:ascii="Arial" w:hAnsi="Arial" w:cs="Arial"/>
      <w:b/>
      <w:bCs/>
      <w:sz w:val="14"/>
      <w:szCs w:val="14"/>
    </w:rPr>
  </w:style>
  <w:style w:type="paragraph" w:customStyle="1" w:styleId="CABEZA">
    <w:name w:val="CABEZA"/>
    <w:basedOn w:val="Ttulo1"/>
    <w:uiPriority w:val="99"/>
    <w:rsid w:val="001A2FE3"/>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uiPriority w:val="99"/>
    <w:rsid w:val="001A2FE3"/>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1A2FE3"/>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1A2FE3"/>
    <w:pPr>
      <w:spacing w:after="101" w:line="216" w:lineRule="exact"/>
      <w:ind w:firstLine="288"/>
      <w:jc w:val="both"/>
    </w:pPr>
    <w:rPr>
      <w:rFonts w:ascii="Arial" w:hAnsi="Arial"/>
      <w:sz w:val="18"/>
      <w:lang w:val="es-MX"/>
    </w:rPr>
  </w:style>
  <w:style w:type="paragraph" w:customStyle="1" w:styleId="Car">
    <w:name w:val="Car"/>
    <w:basedOn w:val="Normal"/>
    <w:uiPriority w:val="99"/>
    <w:rsid w:val="001A2FE3"/>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1A2FE3"/>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1A2FE3"/>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1A2FE3"/>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1A2FE3"/>
    <w:rPr>
      <w:sz w:val="20"/>
    </w:rPr>
  </w:style>
  <w:style w:type="paragraph" w:customStyle="1" w:styleId="CarCarCarCarCarCarCar">
    <w:name w:val="Car Car Car Car Car Car Car"/>
    <w:basedOn w:val="Normal"/>
    <w:uiPriority w:val="99"/>
    <w:rsid w:val="001A2FE3"/>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1A2FE3"/>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1A2FE3"/>
    <w:rPr>
      <w:rFonts w:ascii="Courier New" w:hAnsi="Courier New" w:cs="Courier New"/>
      <w:sz w:val="20"/>
    </w:rPr>
  </w:style>
  <w:style w:type="paragraph" w:customStyle="1" w:styleId="Contenidodelmarco">
    <w:name w:val="Contenido del marco"/>
    <w:basedOn w:val="Textoindependiente"/>
    <w:uiPriority w:val="99"/>
    <w:rsid w:val="001A2FE3"/>
  </w:style>
  <w:style w:type="table" w:styleId="Tablaconcuadrcula">
    <w:name w:val="Table Grid"/>
    <w:basedOn w:val="Tablanormal"/>
    <w:uiPriority w:val="99"/>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070BCB"/>
    <w:pPr>
      <w:spacing w:after="120"/>
      <w:ind w:left="283"/>
    </w:pPr>
    <w:rPr>
      <w:sz w:val="16"/>
      <w:szCs w:val="16"/>
    </w:rPr>
  </w:style>
  <w:style w:type="character" w:customStyle="1" w:styleId="Sangra3detindependienteCar">
    <w:name w:val="Sangría 3 de t. independiente Car"/>
    <w:link w:val="Sangra3detindependiente"/>
    <w:uiPriority w:val="99"/>
    <w:semiHidden/>
    <w:locked/>
    <w:rsid w:val="009D13FA"/>
    <w:rPr>
      <w:rFonts w:cs="Times New Roman"/>
      <w:sz w:val="16"/>
      <w:szCs w:val="16"/>
      <w:lang w:val="es-ES" w:eastAsia="ar-SA" w:bidi="ar-SA"/>
    </w:rPr>
  </w:style>
  <w:style w:type="paragraph" w:styleId="Textoindependiente2">
    <w:name w:val="Body Text 2"/>
    <w:basedOn w:val="Normal"/>
    <w:link w:val="Textoindependiente2Car"/>
    <w:uiPriority w:val="99"/>
    <w:rsid w:val="00597810"/>
    <w:pPr>
      <w:widowControl w:val="0"/>
      <w:overflowPunct w:val="0"/>
      <w:autoSpaceDE w:val="0"/>
      <w:jc w:val="both"/>
      <w:textAlignment w:val="baseline"/>
    </w:pPr>
    <w:rPr>
      <w:rFonts w:ascii="Arial" w:hAnsi="Arial"/>
      <w:sz w:val="20"/>
    </w:rPr>
  </w:style>
  <w:style w:type="character" w:customStyle="1" w:styleId="Textoindependiente2Car">
    <w:name w:val="Texto independiente 2 Car"/>
    <w:link w:val="Textoindependiente2"/>
    <w:uiPriority w:val="99"/>
    <w:semiHidden/>
    <w:locked/>
    <w:rsid w:val="009D13FA"/>
    <w:rPr>
      <w:rFonts w:cs="Times New Roman"/>
      <w:sz w:val="24"/>
      <w:lang w:val="es-ES" w:eastAsia="ar-SA" w:bidi="ar-SA"/>
    </w:rPr>
  </w:style>
  <w:style w:type="paragraph" w:customStyle="1" w:styleId="BodyText21">
    <w:name w:val="Body Text 21"/>
    <w:basedOn w:val="Normal"/>
    <w:uiPriority w:val="99"/>
    <w:rsid w:val="006F3363"/>
    <w:pPr>
      <w:suppressAutoHyphens w:val="0"/>
      <w:overflowPunct w:val="0"/>
      <w:autoSpaceDE w:val="0"/>
      <w:autoSpaceDN w:val="0"/>
      <w:adjustRightInd w:val="0"/>
      <w:jc w:val="both"/>
    </w:pPr>
    <w:rPr>
      <w:rFonts w:ascii="Arial" w:hAnsi="Arial"/>
      <w:b/>
      <w:lang w:eastAsia="es-ES"/>
    </w:rPr>
  </w:style>
  <w:style w:type="paragraph" w:customStyle="1" w:styleId="1">
    <w:name w:val="1"/>
    <w:basedOn w:val="Normal"/>
    <w:next w:val="Sangradetextonormal"/>
    <w:uiPriority w:val="99"/>
    <w:rsid w:val="003B4D9D"/>
    <w:pPr>
      <w:autoSpaceDE w:val="0"/>
      <w:jc w:val="both"/>
    </w:pPr>
    <w:rPr>
      <w:rFonts w:ascii="Arial Narrow" w:hAnsi="Arial Narrow"/>
      <w:sz w:val="22"/>
      <w:szCs w:val="22"/>
      <w:lang w:val="es-ES_tradnl"/>
    </w:rPr>
  </w:style>
  <w:style w:type="paragraph" w:customStyle="1" w:styleId="CarCarCarCarCarCarCarCarCarCar">
    <w:name w:val="Car Car Car Car Car Car Car Car Car Car"/>
    <w:basedOn w:val="Normal"/>
    <w:uiPriority w:val="99"/>
    <w:rsid w:val="008A2FAB"/>
    <w:pPr>
      <w:suppressAutoHyphens w:val="0"/>
      <w:spacing w:after="160" w:line="240" w:lineRule="exact"/>
    </w:pPr>
    <w:rPr>
      <w:rFonts w:ascii="Tahoma" w:hAnsi="Tahoma"/>
      <w:sz w:val="20"/>
      <w:lang w:val="en-US" w:eastAsia="en-US"/>
    </w:rPr>
  </w:style>
  <w:style w:type="paragraph" w:customStyle="1" w:styleId="Sangra3detindependiente2">
    <w:name w:val="Sangría 3 de t. independiente2"/>
    <w:basedOn w:val="Normal"/>
    <w:uiPriority w:val="99"/>
    <w:rsid w:val="008A2FAB"/>
    <w:pPr>
      <w:spacing w:after="120"/>
      <w:ind w:left="283"/>
    </w:pPr>
    <w:rPr>
      <w:sz w:val="16"/>
      <w:szCs w:val="16"/>
    </w:rPr>
  </w:style>
  <w:style w:type="paragraph" w:customStyle="1" w:styleId="Textoindependiente22">
    <w:name w:val="Texto independiente 22"/>
    <w:basedOn w:val="Normal"/>
    <w:uiPriority w:val="99"/>
    <w:rsid w:val="00AC7936"/>
    <w:pPr>
      <w:spacing w:after="120" w:line="480" w:lineRule="auto"/>
    </w:pPr>
  </w:style>
  <w:style w:type="paragraph" w:customStyle="1" w:styleId="INCISO">
    <w:name w:val="INCISO"/>
    <w:basedOn w:val="Normal"/>
    <w:uiPriority w:val="99"/>
    <w:rsid w:val="00F1384A"/>
    <w:pPr>
      <w:tabs>
        <w:tab w:val="left" w:pos="1152"/>
      </w:tabs>
      <w:suppressAutoHyphens w:val="0"/>
      <w:spacing w:after="101" w:line="216" w:lineRule="atLeast"/>
      <w:ind w:left="1152" w:hanging="432"/>
      <w:jc w:val="both"/>
    </w:pPr>
    <w:rPr>
      <w:rFonts w:ascii="Arial" w:hAnsi="Arial"/>
      <w:sz w:val="18"/>
      <w:lang w:val="es-ES_tradnl" w:eastAsia="es-ES"/>
    </w:rPr>
  </w:style>
  <w:style w:type="paragraph" w:styleId="Textosinformato">
    <w:name w:val="Plain Text"/>
    <w:basedOn w:val="Normal"/>
    <w:link w:val="TextosinformatoCar"/>
    <w:uiPriority w:val="99"/>
    <w:rsid w:val="005E6A4F"/>
    <w:pPr>
      <w:suppressAutoHyphens w:val="0"/>
    </w:pPr>
    <w:rPr>
      <w:rFonts w:ascii="Courier New" w:hAnsi="Courier New" w:cs="Courier New"/>
      <w:sz w:val="20"/>
      <w:lang w:eastAsia="es-ES"/>
    </w:rPr>
  </w:style>
  <w:style w:type="character" w:customStyle="1" w:styleId="TextosinformatoCar">
    <w:name w:val="Texto sin formato Car"/>
    <w:link w:val="Textosinformato"/>
    <w:uiPriority w:val="99"/>
    <w:semiHidden/>
    <w:locked/>
    <w:rsid w:val="009D13FA"/>
    <w:rPr>
      <w:rFonts w:ascii="Courier New" w:hAnsi="Courier New" w:cs="Courier New"/>
      <w:lang w:val="es-ES" w:eastAsia="ar-SA" w:bidi="ar-SA"/>
    </w:rPr>
  </w:style>
  <w:style w:type="character" w:styleId="Hipervnculovisitado">
    <w:name w:val="FollowedHyperlink"/>
    <w:uiPriority w:val="99"/>
    <w:rsid w:val="009D2179"/>
    <w:rPr>
      <w:rFonts w:cs="Times New Roman"/>
      <w:color w:val="800080"/>
      <w:u w:val="single"/>
    </w:rPr>
  </w:style>
  <w:style w:type="paragraph" w:customStyle="1" w:styleId="xl22">
    <w:name w:val="xl22"/>
    <w:basedOn w:val="Normal"/>
    <w:uiPriority w:val="99"/>
    <w:rsid w:val="009D21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s-ES"/>
    </w:rPr>
  </w:style>
  <w:style w:type="paragraph" w:customStyle="1" w:styleId="xl23">
    <w:name w:val="xl23"/>
    <w:basedOn w:val="Normal"/>
    <w:uiPriority w:val="99"/>
    <w:rsid w:val="009D21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es-ES"/>
    </w:rPr>
  </w:style>
  <w:style w:type="paragraph" w:customStyle="1" w:styleId="xl24">
    <w:name w:val="xl24"/>
    <w:basedOn w:val="Normal"/>
    <w:uiPriority w:val="99"/>
    <w:rsid w:val="009D21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styleId="Textoindependiente3">
    <w:name w:val="Body Text 3"/>
    <w:basedOn w:val="Normal"/>
    <w:link w:val="Textoindependiente3Car"/>
    <w:uiPriority w:val="99"/>
    <w:rsid w:val="009D2179"/>
    <w:pPr>
      <w:suppressAutoHyphens w:val="0"/>
      <w:autoSpaceDE w:val="0"/>
      <w:autoSpaceDN w:val="0"/>
      <w:jc w:val="both"/>
    </w:pPr>
    <w:rPr>
      <w:rFonts w:ascii="Arial" w:hAnsi="Arial" w:cs="Arial"/>
      <w:sz w:val="20"/>
      <w:lang w:val="es-ES_tradnl" w:eastAsia="es-ES"/>
    </w:rPr>
  </w:style>
  <w:style w:type="character" w:customStyle="1" w:styleId="Textoindependiente3Car">
    <w:name w:val="Texto independiente 3 Car"/>
    <w:link w:val="Textoindependiente3"/>
    <w:uiPriority w:val="99"/>
    <w:semiHidden/>
    <w:locked/>
    <w:rsid w:val="009D13FA"/>
    <w:rPr>
      <w:rFonts w:cs="Times New Roman"/>
      <w:sz w:val="16"/>
      <w:szCs w:val="16"/>
      <w:lang w:val="es-ES" w:eastAsia="ar-SA" w:bidi="ar-SA"/>
    </w:rPr>
  </w:style>
  <w:style w:type="paragraph" w:styleId="Sangra2detindependiente">
    <w:name w:val="Body Text Indent 2"/>
    <w:basedOn w:val="Normal"/>
    <w:link w:val="Sangra2detindependienteCar"/>
    <w:uiPriority w:val="99"/>
    <w:rsid w:val="005254D2"/>
    <w:pPr>
      <w:overflowPunct w:val="0"/>
      <w:autoSpaceDE w:val="0"/>
      <w:spacing w:before="100"/>
      <w:ind w:left="1985"/>
      <w:jc w:val="both"/>
      <w:textAlignment w:val="baseline"/>
    </w:pPr>
    <w:rPr>
      <w:rFonts w:ascii="Arial" w:hAnsi="Arial"/>
      <w:sz w:val="22"/>
    </w:rPr>
  </w:style>
  <w:style w:type="character" w:customStyle="1" w:styleId="Sangra2detindependienteCar">
    <w:name w:val="Sangría 2 de t. independiente Car"/>
    <w:link w:val="Sangra2detindependiente"/>
    <w:uiPriority w:val="99"/>
    <w:semiHidden/>
    <w:locked/>
    <w:rsid w:val="009D13FA"/>
    <w:rPr>
      <w:rFonts w:cs="Times New Roman"/>
      <w:sz w:val="24"/>
      <w:lang w:val="es-ES" w:eastAsia="ar-SA" w:bidi="ar-SA"/>
    </w:rPr>
  </w:style>
  <w:style w:type="paragraph" w:styleId="Lista2">
    <w:name w:val="List 2"/>
    <w:basedOn w:val="Normal"/>
    <w:uiPriority w:val="99"/>
    <w:rsid w:val="009D2179"/>
    <w:pPr>
      <w:suppressAutoHyphens w:val="0"/>
      <w:ind w:left="566" w:hanging="283"/>
    </w:pPr>
    <w:rPr>
      <w:szCs w:val="24"/>
      <w:lang w:eastAsia="es-ES"/>
    </w:rPr>
  </w:style>
  <w:style w:type="paragraph" w:customStyle="1" w:styleId="Car1">
    <w:name w:val="Car1"/>
    <w:basedOn w:val="Normal"/>
    <w:uiPriority w:val="99"/>
    <w:rsid w:val="009D2179"/>
    <w:pPr>
      <w:suppressAutoHyphens w:val="0"/>
      <w:spacing w:before="60" w:after="160" w:line="240" w:lineRule="exact"/>
    </w:pPr>
    <w:rPr>
      <w:rFonts w:ascii="Verdana" w:hAnsi="Verdana"/>
      <w:color w:val="FF00FF"/>
      <w:sz w:val="20"/>
      <w:lang w:val="en-US" w:eastAsia="en-US"/>
    </w:rPr>
  </w:style>
  <w:style w:type="paragraph" w:customStyle="1" w:styleId="Prrafodelista1">
    <w:name w:val="Párrafo de lista1"/>
    <w:basedOn w:val="Normal"/>
    <w:uiPriority w:val="99"/>
    <w:rsid w:val="009D2179"/>
    <w:pPr>
      <w:suppressAutoHyphens w:val="0"/>
      <w:ind w:left="708"/>
    </w:pPr>
    <w:rPr>
      <w:szCs w:val="24"/>
      <w:lang w:eastAsia="es-ES"/>
    </w:rPr>
  </w:style>
  <w:style w:type="paragraph" w:customStyle="1" w:styleId="Default">
    <w:name w:val="Default"/>
    <w:uiPriority w:val="99"/>
    <w:rsid w:val="009D2179"/>
    <w:pPr>
      <w:autoSpaceDE w:val="0"/>
      <w:autoSpaceDN w:val="0"/>
      <w:adjustRightInd w:val="0"/>
    </w:pPr>
    <w:rPr>
      <w:rFonts w:ascii="Arial" w:hAnsi="Arial" w:cs="Arial"/>
      <w:color w:val="000000"/>
      <w:sz w:val="24"/>
      <w:szCs w:val="24"/>
      <w:lang w:val="es-ES" w:eastAsia="es-ES"/>
    </w:rPr>
  </w:style>
  <w:style w:type="character" w:customStyle="1" w:styleId="CarCar28">
    <w:name w:val="Car Car28"/>
    <w:uiPriority w:val="99"/>
    <w:rsid w:val="0064145B"/>
    <w:rPr>
      <w:rFonts w:cs="Times New Roman"/>
      <w:sz w:val="24"/>
      <w:lang w:val="es-ES" w:eastAsia="ar-SA" w:bidi="ar-SA"/>
    </w:rPr>
  </w:style>
  <w:style w:type="paragraph" w:styleId="Prrafodelista">
    <w:name w:val="List Paragraph"/>
    <w:basedOn w:val="Normal"/>
    <w:uiPriority w:val="99"/>
    <w:qFormat/>
    <w:rsid w:val="0065507D"/>
    <w:pPr>
      <w:ind w:left="708"/>
    </w:pPr>
  </w:style>
  <w:style w:type="paragraph" w:customStyle="1" w:styleId="Textoindependiente23">
    <w:name w:val="Texto independiente 23"/>
    <w:basedOn w:val="Normal"/>
    <w:rsid w:val="004E6140"/>
    <w:pPr>
      <w:widowControl w:val="0"/>
      <w:suppressAutoHyphens w:val="0"/>
      <w:overflowPunct w:val="0"/>
      <w:autoSpaceDE w:val="0"/>
      <w:autoSpaceDN w:val="0"/>
      <w:adjustRightInd w:val="0"/>
      <w:jc w:val="both"/>
      <w:textAlignment w:val="baseline"/>
    </w:pPr>
    <w:rPr>
      <w:rFonts w:ascii="Arial" w:hAnsi="Arial"/>
      <w:sz w:val="20"/>
      <w:lang w:eastAsia="es-ES"/>
    </w:rPr>
  </w:style>
  <w:style w:type="paragraph" w:styleId="Textodeglobo">
    <w:name w:val="Balloon Text"/>
    <w:basedOn w:val="Normal"/>
    <w:link w:val="TextodegloboCar"/>
    <w:uiPriority w:val="99"/>
    <w:semiHidden/>
    <w:unhideWhenUsed/>
    <w:locked/>
    <w:rsid w:val="00013F18"/>
    <w:rPr>
      <w:rFonts w:ascii="Tahoma" w:hAnsi="Tahoma" w:cs="Tahoma"/>
      <w:sz w:val="16"/>
      <w:szCs w:val="16"/>
    </w:rPr>
  </w:style>
  <w:style w:type="character" w:customStyle="1" w:styleId="TextodegloboCar">
    <w:name w:val="Texto de globo Car"/>
    <w:link w:val="Textodeglobo"/>
    <w:uiPriority w:val="99"/>
    <w:semiHidden/>
    <w:rsid w:val="00013F18"/>
    <w:rPr>
      <w:rFonts w:ascii="Tahoma" w:hAnsi="Tahoma" w:cs="Tahoma"/>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51455">
      <w:bodyDiv w:val="1"/>
      <w:marLeft w:val="0"/>
      <w:marRight w:val="0"/>
      <w:marTop w:val="0"/>
      <w:marBottom w:val="0"/>
      <w:divBdr>
        <w:top w:val="none" w:sz="0" w:space="0" w:color="auto"/>
        <w:left w:val="none" w:sz="0" w:space="0" w:color="auto"/>
        <w:bottom w:val="none" w:sz="0" w:space="0" w:color="auto"/>
        <w:right w:val="none" w:sz="0" w:space="0" w:color="auto"/>
      </w:divBdr>
    </w:div>
    <w:div w:id="1359545507">
      <w:bodyDiv w:val="1"/>
      <w:marLeft w:val="0"/>
      <w:marRight w:val="0"/>
      <w:marTop w:val="0"/>
      <w:marBottom w:val="0"/>
      <w:divBdr>
        <w:top w:val="none" w:sz="0" w:space="0" w:color="auto"/>
        <w:left w:val="none" w:sz="0" w:space="0" w:color="auto"/>
        <w:bottom w:val="none" w:sz="0" w:space="0" w:color="auto"/>
        <w:right w:val="none" w:sz="0" w:space="0" w:color="auto"/>
      </w:divBdr>
    </w:div>
    <w:div w:id="1851992060">
      <w:bodyDiv w:val="1"/>
      <w:marLeft w:val="0"/>
      <w:marRight w:val="0"/>
      <w:marTop w:val="0"/>
      <w:marBottom w:val="0"/>
      <w:divBdr>
        <w:top w:val="none" w:sz="0" w:space="0" w:color="auto"/>
        <w:left w:val="none" w:sz="0" w:space="0" w:color="auto"/>
        <w:bottom w:val="none" w:sz="0" w:space="0" w:color="auto"/>
        <w:right w:val="none" w:sz="0" w:space="0" w:color="auto"/>
      </w:divBdr>
    </w:div>
    <w:div w:id="1879275703">
      <w:marLeft w:val="0"/>
      <w:marRight w:val="0"/>
      <w:marTop w:val="0"/>
      <w:marBottom w:val="0"/>
      <w:divBdr>
        <w:top w:val="none" w:sz="0" w:space="0" w:color="auto"/>
        <w:left w:val="none" w:sz="0" w:space="0" w:color="auto"/>
        <w:bottom w:val="none" w:sz="0" w:space="0" w:color="auto"/>
        <w:right w:val="none" w:sz="0" w:space="0" w:color="auto"/>
      </w:divBdr>
    </w:div>
    <w:div w:id="1879275704">
      <w:marLeft w:val="0"/>
      <w:marRight w:val="0"/>
      <w:marTop w:val="0"/>
      <w:marBottom w:val="0"/>
      <w:divBdr>
        <w:top w:val="none" w:sz="0" w:space="0" w:color="auto"/>
        <w:left w:val="none" w:sz="0" w:space="0" w:color="auto"/>
        <w:bottom w:val="none" w:sz="0" w:space="0" w:color="auto"/>
        <w:right w:val="none" w:sz="0" w:space="0" w:color="auto"/>
      </w:divBdr>
    </w:div>
    <w:div w:id="1879275705">
      <w:marLeft w:val="0"/>
      <w:marRight w:val="0"/>
      <w:marTop w:val="0"/>
      <w:marBottom w:val="0"/>
      <w:divBdr>
        <w:top w:val="none" w:sz="0" w:space="0" w:color="auto"/>
        <w:left w:val="none" w:sz="0" w:space="0" w:color="auto"/>
        <w:bottom w:val="none" w:sz="0" w:space="0" w:color="auto"/>
        <w:right w:val="none" w:sz="0" w:space="0" w:color="auto"/>
      </w:divBdr>
    </w:div>
    <w:div w:id="1879275706">
      <w:marLeft w:val="0"/>
      <w:marRight w:val="0"/>
      <w:marTop w:val="0"/>
      <w:marBottom w:val="0"/>
      <w:divBdr>
        <w:top w:val="none" w:sz="0" w:space="0" w:color="auto"/>
        <w:left w:val="none" w:sz="0" w:space="0" w:color="auto"/>
        <w:bottom w:val="none" w:sz="0" w:space="0" w:color="auto"/>
        <w:right w:val="none" w:sz="0" w:space="0" w:color="auto"/>
      </w:divBdr>
    </w:div>
    <w:div w:id="1959873516">
      <w:bodyDiv w:val="1"/>
      <w:marLeft w:val="0"/>
      <w:marRight w:val="0"/>
      <w:marTop w:val="0"/>
      <w:marBottom w:val="0"/>
      <w:divBdr>
        <w:top w:val="none" w:sz="0" w:space="0" w:color="auto"/>
        <w:left w:val="none" w:sz="0" w:space="0" w:color="auto"/>
        <w:bottom w:val="none" w:sz="0" w:space="0" w:color="auto"/>
        <w:right w:val="none" w:sz="0" w:space="0" w:color="auto"/>
      </w:divBdr>
    </w:div>
    <w:div w:id="21182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i.imss.gob.mx" TargetMode="External"/><Relationship Id="rId4" Type="http://schemas.microsoft.com/office/2007/relationships/stylesWithEffects" Target="stylesWithEffects.xml"/><Relationship Id="rId9" Type="http://schemas.openxmlformats.org/officeDocument/2006/relationships/hyperlink" Target="mailto:compranet@funcionpubli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ACC9-812D-4B00-B8A2-53964C9B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26900</Words>
  <Characters>147954</Characters>
  <Application>Microsoft Office Word</Application>
  <DocSecurity>0</DocSecurity>
  <Lines>1232</Lines>
  <Paragraphs>349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174505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sai20.alm02022</cp:lastModifiedBy>
  <cp:revision>16</cp:revision>
  <cp:lastPrinted>2012-08-16T15:23:00Z</cp:lastPrinted>
  <dcterms:created xsi:type="dcterms:W3CDTF">2012-08-14T17:23:00Z</dcterms:created>
  <dcterms:modified xsi:type="dcterms:W3CDTF">2012-08-16T15:33:00Z</dcterms:modified>
</cp:coreProperties>
</file>