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3482A" w:rsidRDefault="00A3482A" w:rsidP="00A3482A">
      <w:pPr>
        <w:jc w:val="center"/>
        <w:rPr>
          <w:rFonts w:ascii="Arial" w:hAnsi="Arial" w:cs="Arial"/>
          <w:b/>
          <w:bCs/>
          <w:sz w:val="22"/>
          <w:szCs w:val="22"/>
        </w:rPr>
      </w:pPr>
    </w:p>
    <w:p w:rsidR="00A3482A" w:rsidRPr="0029684F" w:rsidRDefault="00A3482A" w:rsidP="00A3482A">
      <w:pPr>
        <w:jc w:val="center"/>
        <w:rPr>
          <w:rFonts w:ascii="Arial" w:hAnsi="Arial" w:cs="Arial"/>
          <w:bCs/>
          <w:sz w:val="22"/>
          <w:szCs w:val="22"/>
        </w:rPr>
      </w:pPr>
    </w:p>
    <w:p w:rsidR="00A3482A" w:rsidRDefault="00A3482A" w:rsidP="00A3482A">
      <w:pPr>
        <w:jc w:val="center"/>
        <w:rPr>
          <w:rFonts w:ascii="Arial" w:hAnsi="Arial" w:cs="Arial"/>
          <w:b/>
          <w:bCs/>
          <w:sz w:val="22"/>
          <w:szCs w:val="22"/>
        </w:rPr>
      </w:pPr>
    </w:p>
    <w:p w:rsidR="00A3482A" w:rsidRDefault="00A3482A" w:rsidP="00A3482A">
      <w:pPr>
        <w:jc w:val="center"/>
        <w:rPr>
          <w:rFonts w:ascii="Arial" w:hAnsi="Arial" w:cs="Arial"/>
          <w:b/>
          <w:bCs/>
          <w:sz w:val="22"/>
          <w:szCs w:val="22"/>
        </w:rPr>
      </w:pPr>
    </w:p>
    <w:p w:rsidR="00A3482A" w:rsidRDefault="00A3482A" w:rsidP="00A3482A">
      <w:pPr>
        <w:jc w:val="center"/>
        <w:rPr>
          <w:rFonts w:ascii="Arial" w:hAnsi="Arial" w:cs="Arial"/>
          <w:b/>
          <w:bCs/>
          <w:sz w:val="22"/>
          <w:szCs w:val="22"/>
        </w:rPr>
      </w:pPr>
    </w:p>
    <w:p w:rsidR="00A3482A" w:rsidRDefault="00A3482A" w:rsidP="00A3482A">
      <w:pPr>
        <w:jc w:val="center"/>
        <w:rPr>
          <w:rFonts w:ascii="Arial" w:hAnsi="Arial" w:cs="Arial"/>
          <w:b/>
          <w:bCs/>
          <w:sz w:val="22"/>
          <w:szCs w:val="22"/>
        </w:rPr>
      </w:pPr>
    </w:p>
    <w:p w:rsidR="00A3482A" w:rsidRDefault="00A3482A" w:rsidP="00A3482A">
      <w:pPr>
        <w:jc w:val="center"/>
        <w:rPr>
          <w:rFonts w:ascii="Arial" w:hAnsi="Arial" w:cs="Arial"/>
          <w:b/>
          <w:bCs/>
          <w:sz w:val="22"/>
          <w:szCs w:val="22"/>
        </w:rPr>
      </w:pPr>
    </w:p>
    <w:p w:rsidR="00A3482A" w:rsidRDefault="00A3482A" w:rsidP="00A3482A">
      <w:pPr>
        <w:jc w:val="center"/>
        <w:rPr>
          <w:rFonts w:ascii="Arial" w:hAnsi="Arial" w:cs="Arial"/>
          <w:b/>
          <w:bCs/>
          <w:sz w:val="22"/>
          <w:szCs w:val="22"/>
        </w:rPr>
      </w:pPr>
    </w:p>
    <w:p w:rsidR="00A3482A" w:rsidRDefault="00A3482A" w:rsidP="00A3482A">
      <w:pPr>
        <w:jc w:val="center"/>
        <w:rPr>
          <w:rFonts w:ascii="Arial" w:hAnsi="Arial" w:cs="Arial"/>
          <w:b/>
          <w:bCs/>
          <w:sz w:val="22"/>
          <w:szCs w:val="22"/>
        </w:rPr>
      </w:pPr>
    </w:p>
    <w:p w:rsidR="00A3482A" w:rsidRDefault="00A3482A" w:rsidP="00A3482A">
      <w:pPr>
        <w:jc w:val="center"/>
        <w:rPr>
          <w:rFonts w:ascii="Arial" w:hAnsi="Arial" w:cs="Arial"/>
          <w:b/>
          <w:bCs/>
          <w:sz w:val="22"/>
          <w:szCs w:val="22"/>
        </w:rPr>
      </w:pPr>
    </w:p>
    <w:p w:rsidR="00A3482A" w:rsidRDefault="00A3482A" w:rsidP="00A3482A">
      <w:pPr>
        <w:jc w:val="center"/>
        <w:rPr>
          <w:rFonts w:ascii="Arial" w:hAnsi="Arial" w:cs="Arial"/>
          <w:b/>
          <w:bCs/>
          <w:sz w:val="32"/>
          <w:szCs w:val="32"/>
        </w:rPr>
      </w:pPr>
      <w:r>
        <w:rPr>
          <w:rFonts w:ascii="Arial" w:hAnsi="Arial" w:cs="Arial"/>
          <w:b/>
          <w:bCs/>
          <w:sz w:val="32"/>
          <w:szCs w:val="32"/>
        </w:rPr>
        <w:t>INSTITUTO MEXICANO DEL SEGURO SOCIAL</w:t>
      </w:r>
    </w:p>
    <w:p w:rsidR="00A3482A" w:rsidRDefault="00A3482A" w:rsidP="00A3482A">
      <w:pPr>
        <w:jc w:val="center"/>
        <w:rPr>
          <w:rFonts w:ascii="Arial" w:hAnsi="Arial" w:cs="Arial"/>
          <w:b/>
          <w:bCs/>
          <w:sz w:val="32"/>
          <w:szCs w:val="32"/>
        </w:rPr>
      </w:pPr>
      <w:r>
        <w:rPr>
          <w:rFonts w:ascii="Arial" w:hAnsi="Arial" w:cs="Arial"/>
          <w:b/>
          <w:bCs/>
          <w:sz w:val="32"/>
          <w:szCs w:val="32"/>
        </w:rPr>
        <w:t>(IMSS)</w:t>
      </w:r>
    </w:p>
    <w:p w:rsidR="00A3482A" w:rsidRDefault="00A3482A" w:rsidP="00A3482A">
      <w:pPr>
        <w:jc w:val="center"/>
        <w:rPr>
          <w:rFonts w:ascii="Arial" w:hAnsi="Arial" w:cs="Arial"/>
          <w:b/>
          <w:bCs/>
          <w:sz w:val="22"/>
          <w:szCs w:val="22"/>
        </w:rPr>
      </w:pPr>
    </w:p>
    <w:p w:rsidR="00A3482A" w:rsidRDefault="00A3482A" w:rsidP="00A3482A">
      <w:pPr>
        <w:jc w:val="center"/>
        <w:rPr>
          <w:rFonts w:ascii="Arial" w:hAnsi="Arial" w:cs="Arial"/>
          <w:b/>
          <w:bCs/>
          <w:sz w:val="22"/>
          <w:szCs w:val="22"/>
        </w:rPr>
      </w:pPr>
    </w:p>
    <w:p w:rsidR="00A3482A" w:rsidRDefault="00A3482A" w:rsidP="00A3482A">
      <w:pPr>
        <w:jc w:val="center"/>
        <w:rPr>
          <w:rFonts w:ascii="Arial" w:hAnsi="Arial" w:cs="Arial"/>
          <w:b/>
          <w:bCs/>
          <w:sz w:val="22"/>
          <w:szCs w:val="22"/>
        </w:rPr>
      </w:pPr>
    </w:p>
    <w:p w:rsidR="00A3482A" w:rsidRDefault="00A3482A" w:rsidP="00A3482A">
      <w:pPr>
        <w:jc w:val="center"/>
        <w:rPr>
          <w:rFonts w:ascii="Arial" w:hAnsi="Arial" w:cs="Arial"/>
          <w:b/>
          <w:bCs/>
          <w:sz w:val="22"/>
          <w:szCs w:val="22"/>
        </w:rPr>
      </w:pPr>
    </w:p>
    <w:p w:rsidR="00A3482A" w:rsidRDefault="00A3482A" w:rsidP="00A3482A">
      <w:pPr>
        <w:jc w:val="center"/>
        <w:rPr>
          <w:rFonts w:ascii="Arial" w:hAnsi="Arial" w:cs="Arial"/>
          <w:b/>
          <w:bCs/>
          <w:sz w:val="22"/>
          <w:szCs w:val="22"/>
        </w:rPr>
      </w:pPr>
      <w:r>
        <w:rPr>
          <w:rFonts w:ascii="Arial" w:hAnsi="Arial" w:cs="Arial"/>
          <w:b/>
          <w:bCs/>
          <w:sz w:val="22"/>
          <w:szCs w:val="22"/>
        </w:rPr>
        <w:t>DELEGACIÓN ESTATAL EN DURANGO</w:t>
      </w:r>
    </w:p>
    <w:p w:rsidR="00A3482A" w:rsidRDefault="00A3482A" w:rsidP="00A3482A">
      <w:pPr>
        <w:jc w:val="center"/>
        <w:rPr>
          <w:rFonts w:ascii="Arial" w:hAnsi="Arial" w:cs="Arial"/>
          <w:b/>
          <w:bCs/>
          <w:i/>
          <w:sz w:val="22"/>
          <w:szCs w:val="22"/>
          <w:u w:val="single"/>
        </w:rPr>
      </w:pPr>
      <w:r>
        <w:rPr>
          <w:rFonts w:ascii="Arial" w:hAnsi="Arial" w:cs="Arial"/>
          <w:b/>
          <w:bCs/>
          <w:sz w:val="22"/>
          <w:szCs w:val="22"/>
        </w:rPr>
        <w:t>COORDINACIÓN DE ABASTECIMIENTO Y EQUIPAMIENTO</w:t>
      </w:r>
    </w:p>
    <w:p w:rsidR="00A3482A" w:rsidRDefault="00A3482A" w:rsidP="00A3482A">
      <w:pPr>
        <w:jc w:val="center"/>
        <w:rPr>
          <w:rFonts w:ascii="Arial" w:hAnsi="Arial" w:cs="Arial"/>
          <w:sz w:val="22"/>
          <w:szCs w:val="22"/>
        </w:rPr>
      </w:pPr>
      <w:r>
        <w:rPr>
          <w:rFonts w:ascii="Arial" w:hAnsi="Arial" w:cs="Arial"/>
          <w:sz w:val="22"/>
          <w:szCs w:val="22"/>
        </w:rPr>
        <w:t>Carretera Durango-México Km. 5</w:t>
      </w:r>
    </w:p>
    <w:p w:rsidR="00A3482A" w:rsidRDefault="00A3482A" w:rsidP="00A3482A">
      <w:pPr>
        <w:jc w:val="center"/>
        <w:rPr>
          <w:rFonts w:ascii="Arial" w:hAnsi="Arial" w:cs="Arial"/>
          <w:sz w:val="22"/>
          <w:szCs w:val="22"/>
        </w:rPr>
      </w:pPr>
      <w:r>
        <w:rPr>
          <w:rFonts w:ascii="Arial" w:hAnsi="Arial" w:cs="Arial"/>
          <w:sz w:val="22"/>
          <w:szCs w:val="22"/>
        </w:rPr>
        <w:t>Colonia 15 de Octubre</w:t>
      </w:r>
    </w:p>
    <w:p w:rsidR="00A3482A" w:rsidRPr="003A03C8" w:rsidRDefault="00A3482A" w:rsidP="00A3482A">
      <w:pPr>
        <w:jc w:val="center"/>
        <w:rPr>
          <w:rFonts w:ascii="Arial" w:hAnsi="Arial" w:cs="Arial"/>
          <w:sz w:val="22"/>
          <w:szCs w:val="22"/>
        </w:rPr>
      </w:pPr>
      <w:r>
        <w:rPr>
          <w:rFonts w:ascii="Arial" w:hAnsi="Arial" w:cs="Arial"/>
          <w:sz w:val="22"/>
          <w:szCs w:val="22"/>
        </w:rPr>
        <w:t>C.P. 34285, Durango, Dgo.</w:t>
      </w:r>
    </w:p>
    <w:p w:rsidR="00A3482A" w:rsidRDefault="00A3482A" w:rsidP="00A3482A">
      <w:pPr>
        <w:jc w:val="center"/>
        <w:rPr>
          <w:rFonts w:ascii="Arial" w:hAnsi="Arial" w:cs="Arial"/>
          <w:b/>
          <w:bCs/>
          <w:sz w:val="22"/>
          <w:szCs w:val="22"/>
        </w:rPr>
      </w:pPr>
    </w:p>
    <w:p w:rsidR="00A3482A" w:rsidRDefault="00A3482A" w:rsidP="00A3482A">
      <w:pPr>
        <w:jc w:val="center"/>
        <w:rPr>
          <w:rFonts w:ascii="Arial" w:hAnsi="Arial" w:cs="Arial"/>
          <w:b/>
          <w:bCs/>
          <w:sz w:val="22"/>
          <w:szCs w:val="22"/>
        </w:rPr>
      </w:pPr>
    </w:p>
    <w:p w:rsidR="00A3482A" w:rsidRDefault="00A3482A" w:rsidP="00A3482A">
      <w:pPr>
        <w:jc w:val="center"/>
        <w:rPr>
          <w:rFonts w:ascii="Arial" w:hAnsi="Arial" w:cs="Arial"/>
          <w:b/>
          <w:bCs/>
          <w:sz w:val="22"/>
          <w:szCs w:val="22"/>
        </w:rPr>
      </w:pPr>
    </w:p>
    <w:p w:rsidR="00A3482A" w:rsidRDefault="00A3482A" w:rsidP="00A3482A">
      <w:pPr>
        <w:jc w:val="center"/>
        <w:rPr>
          <w:rFonts w:ascii="Arial" w:hAnsi="Arial" w:cs="Arial"/>
          <w:b/>
          <w:bCs/>
          <w:sz w:val="22"/>
          <w:szCs w:val="22"/>
        </w:rPr>
      </w:pPr>
    </w:p>
    <w:p w:rsidR="00A3482A" w:rsidRDefault="007E1CF5" w:rsidP="00A3482A">
      <w:pPr>
        <w:jc w:val="center"/>
        <w:rPr>
          <w:rFonts w:ascii="Arial" w:hAnsi="Arial" w:cs="Arial"/>
          <w:b/>
          <w:bCs/>
          <w:sz w:val="32"/>
          <w:szCs w:val="32"/>
        </w:rPr>
      </w:pPr>
      <w:r>
        <w:rPr>
          <w:rFonts w:ascii="Arial" w:hAnsi="Arial" w:cs="Arial"/>
          <w:b/>
          <w:bCs/>
          <w:sz w:val="32"/>
          <w:szCs w:val="32"/>
        </w:rPr>
        <w:t>ADJUDICACIÓN DIRECTA</w:t>
      </w:r>
      <w:r w:rsidR="00A3482A">
        <w:rPr>
          <w:rFonts w:ascii="Arial" w:hAnsi="Arial" w:cs="Arial"/>
          <w:b/>
          <w:bCs/>
          <w:sz w:val="32"/>
          <w:szCs w:val="32"/>
        </w:rPr>
        <w:t xml:space="preserve"> </w:t>
      </w:r>
      <w:r w:rsidR="00107DA0">
        <w:rPr>
          <w:rFonts w:ascii="Arial" w:hAnsi="Arial" w:cs="Arial"/>
          <w:b/>
          <w:bCs/>
          <w:sz w:val="32"/>
          <w:szCs w:val="32"/>
        </w:rPr>
        <w:t>INTER</w:t>
      </w:r>
      <w:r w:rsidR="00A3482A">
        <w:rPr>
          <w:rFonts w:ascii="Arial" w:hAnsi="Arial" w:cs="Arial"/>
          <w:b/>
          <w:bCs/>
          <w:sz w:val="32"/>
          <w:szCs w:val="32"/>
        </w:rPr>
        <w:t>NACIONAL NÚMERO</w:t>
      </w:r>
    </w:p>
    <w:p w:rsidR="00E66014" w:rsidRDefault="009A1067" w:rsidP="00A3482A">
      <w:pPr>
        <w:jc w:val="center"/>
        <w:rPr>
          <w:rFonts w:ascii="Arial" w:hAnsi="Arial" w:cs="Arial"/>
          <w:b/>
          <w:bCs/>
          <w:sz w:val="32"/>
          <w:szCs w:val="32"/>
        </w:rPr>
      </w:pPr>
      <w:r>
        <w:rPr>
          <w:rFonts w:ascii="Arial" w:hAnsi="Arial" w:cs="Arial"/>
          <w:b/>
          <w:bCs/>
          <w:sz w:val="32"/>
          <w:szCs w:val="32"/>
        </w:rPr>
        <w:t>SA-019GYR010-</w:t>
      </w:r>
      <w:r w:rsidR="00107DA0" w:rsidRPr="009627FF">
        <w:rPr>
          <w:rFonts w:ascii="Arial" w:hAnsi="Arial" w:cs="Arial"/>
          <w:b/>
          <w:bCs/>
          <w:sz w:val="32"/>
          <w:szCs w:val="32"/>
        </w:rPr>
        <w:t>T</w:t>
      </w:r>
      <w:r w:rsidR="005E3BF0">
        <w:rPr>
          <w:rFonts w:ascii="Arial" w:hAnsi="Arial" w:cs="Arial"/>
          <w:b/>
          <w:bCs/>
          <w:sz w:val="32"/>
          <w:szCs w:val="32"/>
        </w:rPr>
        <w:t>287</w:t>
      </w:r>
      <w:r w:rsidR="001D3704">
        <w:rPr>
          <w:rFonts w:ascii="Arial" w:hAnsi="Arial" w:cs="Arial"/>
          <w:b/>
          <w:bCs/>
          <w:sz w:val="32"/>
          <w:szCs w:val="32"/>
        </w:rPr>
        <w:t>-2012</w:t>
      </w:r>
    </w:p>
    <w:p w:rsidR="00A3482A" w:rsidRDefault="00A3482A" w:rsidP="00A3482A">
      <w:pPr>
        <w:jc w:val="center"/>
        <w:rPr>
          <w:rFonts w:ascii="Arial" w:hAnsi="Arial" w:cs="Arial"/>
          <w:b/>
          <w:bCs/>
          <w:sz w:val="32"/>
          <w:szCs w:val="32"/>
        </w:rPr>
      </w:pPr>
    </w:p>
    <w:p w:rsidR="00A3482A" w:rsidRDefault="00A3482A" w:rsidP="00A3482A">
      <w:pPr>
        <w:jc w:val="center"/>
        <w:rPr>
          <w:rFonts w:ascii="Arial" w:hAnsi="Arial" w:cs="Arial"/>
          <w:b/>
          <w:bCs/>
          <w:sz w:val="22"/>
          <w:szCs w:val="22"/>
        </w:rPr>
      </w:pPr>
      <w:r>
        <w:rPr>
          <w:rFonts w:ascii="Arial" w:hAnsi="Arial" w:cs="Arial"/>
          <w:b/>
          <w:bCs/>
          <w:sz w:val="22"/>
          <w:szCs w:val="22"/>
        </w:rPr>
        <w:br w:type="page"/>
      </w:r>
      <w:r>
        <w:rPr>
          <w:rFonts w:ascii="Arial" w:hAnsi="Arial" w:cs="Arial"/>
          <w:b/>
          <w:bCs/>
          <w:sz w:val="22"/>
          <w:szCs w:val="22"/>
        </w:rPr>
        <w:lastRenderedPageBreak/>
        <w:t>P R E S E N T A C I O N:</w:t>
      </w:r>
    </w:p>
    <w:p w:rsidR="00A3482A" w:rsidRDefault="00A3482A" w:rsidP="00A3482A">
      <w:pPr>
        <w:spacing w:line="192" w:lineRule="exact"/>
        <w:jc w:val="center"/>
        <w:rPr>
          <w:rFonts w:ascii="Arial" w:hAnsi="Arial" w:cs="Arial"/>
          <w:sz w:val="28"/>
          <w:szCs w:val="28"/>
        </w:rPr>
      </w:pPr>
    </w:p>
    <w:p w:rsidR="00A3482A" w:rsidRDefault="00A3482A" w:rsidP="00A3482A">
      <w:pPr>
        <w:spacing w:line="192" w:lineRule="exact"/>
        <w:jc w:val="center"/>
        <w:rPr>
          <w:rFonts w:ascii="Arial" w:hAnsi="Arial" w:cs="Arial"/>
          <w:b/>
          <w:sz w:val="28"/>
          <w:szCs w:val="28"/>
        </w:rPr>
      </w:pPr>
    </w:p>
    <w:p w:rsidR="00A3482A" w:rsidRDefault="00A3482A" w:rsidP="00A3482A">
      <w:pPr>
        <w:spacing w:line="360" w:lineRule="auto"/>
        <w:jc w:val="both"/>
        <w:rPr>
          <w:rFonts w:ascii="Arial" w:hAnsi="Arial" w:cs="Arial"/>
          <w:sz w:val="22"/>
          <w:szCs w:val="22"/>
        </w:rPr>
      </w:pPr>
      <w:r>
        <w:rPr>
          <w:rFonts w:ascii="Arial" w:hAnsi="Arial" w:cs="Arial"/>
          <w:sz w:val="22"/>
          <w:szCs w:val="22"/>
        </w:rPr>
        <w:t xml:space="preserve">En observancia al artículo 134, de la Constitución Política de los Estados Unidos Mexicanos, y de conformidad con </w:t>
      </w:r>
      <w:r>
        <w:rPr>
          <w:rFonts w:ascii="Arial" w:hAnsi="Arial" w:cs="Arial"/>
          <w:bCs/>
          <w:sz w:val="22"/>
          <w:szCs w:val="22"/>
        </w:rPr>
        <w:t>los artículos 26 fracción I</w:t>
      </w:r>
      <w:r w:rsidR="007E1CF5">
        <w:rPr>
          <w:rFonts w:ascii="Arial" w:hAnsi="Arial" w:cs="Arial"/>
          <w:bCs/>
          <w:sz w:val="22"/>
          <w:szCs w:val="22"/>
        </w:rPr>
        <w:t xml:space="preserve">II, </w:t>
      </w:r>
      <w:r w:rsidR="00107DA0">
        <w:rPr>
          <w:rFonts w:ascii="Arial" w:hAnsi="Arial" w:cs="Arial"/>
          <w:bCs/>
          <w:sz w:val="22"/>
          <w:szCs w:val="22"/>
        </w:rPr>
        <w:t>28 fracción II</w:t>
      </w:r>
      <w:r w:rsidR="00A60377">
        <w:rPr>
          <w:rFonts w:ascii="Arial" w:hAnsi="Arial" w:cs="Arial"/>
          <w:bCs/>
          <w:sz w:val="22"/>
          <w:szCs w:val="22"/>
        </w:rPr>
        <w:t>,</w:t>
      </w:r>
      <w:r>
        <w:rPr>
          <w:rFonts w:ascii="Arial" w:hAnsi="Arial" w:cs="Arial"/>
          <w:bCs/>
          <w:sz w:val="22"/>
          <w:szCs w:val="22"/>
        </w:rPr>
        <w:t xml:space="preserve"> </w:t>
      </w:r>
      <w:r w:rsidR="007E1CF5">
        <w:rPr>
          <w:rFonts w:ascii="Arial" w:hAnsi="Arial" w:cs="Arial"/>
          <w:bCs/>
          <w:sz w:val="22"/>
          <w:szCs w:val="22"/>
        </w:rPr>
        <w:t>41 fracción</w:t>
      </w:r>
      <w:r w:rsidR="00F45B3A">
        <w:rPr>
          <w:rFonts w:ascii="Arial" w:hAnsi="Arial" w:cs="Arial"/>
          <w:bCs/>
          <w:sz w:val="22"/>
          <w:szCs w:val="22"/>
        </w:rPr>
        <w:t xml:space="preserve"> </w:t>
      </w:r>
      <w:r w:rsidR="00107DA0">
        <w:rPr>
          <w:rFonts w:ascii="Arial" w:hAnsi="Arial" w:cs="Arial"/>
          <w:bCs/>
          <w:sz w:val="22"/>
          <w:szCs w:val="22"/>
        </w:rPr>
        <w:t>VII</w:t>
      </w:r>
      <w:r w:rsidR="00AE739C">
        <w:rPr>
          <w:rFonts w:ascii="Arial" w:hAnsi="Arial" w:cs="Arial"/>
          <w:bCs/>
          <w:sz w:val="22"/>
          <w:szCs w:val="22"/>
        </w:rPr>
        <w:t xml:space="preserve"> </w:t>
      </w:r>
      <w:r w:rsidR="00A60377">
        <w:rPr>
          <w:rFonts w:ascii="Arial" w:hAnsi="Arial" w:cs="Arial"/>
          <w:bCs/>
          <w:sz w:val="22"/>
          <w:szCs w:val="22"/>
        </w:rPr>
        <w:t xml:space="preserve">y 47 </w:t>
      </w:r>
      <w:r w:rsidR="00AE739C">
        <w:rPr>
          <w:rFonts w:ascii="Arial" w:hAnsi="Arial" w:cs="Arial"/>
          <w:bCs/>
          <w:sz w:val="22"/>
          <w:szCs w:val="22"/>
        </w:rPr>
        <w:t>d</w:t>
      </w:r>
      <w:r>
        <w:rPr>
          <w:rFonts w:ascii="Arial" w:hAnsi="Arial" w:cs="Arial"/>
          <w:bCs/>
          <w:sz w:val="22"/>
          <w:szCs w:val="22"/>
        </w:rPr>
        <w:t xml:space="preserve">e </w:t>
      </w:r>
      <w:smartTag w:uri="urn:schemas-microsoft-com:office:smarttags" w:element="PersonName">
        <w:smartTagPr>
          <w:attr w:name="ProductID" w:val="la Ley"/>
        </w:smartTagPr>
        <w:r>
          <w:rPr>
            <w:rFonts w:ascii="Arial" w:hAnsi="Arial" w:cs="Arial"/>
            <w:sz w:val="22"/>
            <w:szCs w:val="22"/>
          </w:rPr>
          <w:t>la Ley</w:t>
        </w:r>
      </w:smartTag>
      <w:r>
        <w:rPr>
          <w:rFonts w:ascii="Arial" w:hAnsi="Arial" w:cs="Arial"/>
          <w:sz w:val="22"/>
          <w:szCs w:val="22"/>
        </w:rPr>
        <w:t xml:space="preserve"> de Adquisiciones, Arrendamientos y Servicios del Sector Público (LAASSP)</w:t>
      </w:r>
      <w:r w:rsidRPr="009166CD">
        <w:rPr>
          <w:rFonts w:ascii="Arial" w:hAnsi="Arial" w:cs="Arial"/>
          <w:bCs/>
          <w:sz w:val="22"/>
          <w:szCs w:val="22"/>
        </w:rPr>
        <w:t xml:space="preserve">, </w:t>
      </w:r>
      <w:r w:rsidR="007E1CF5">
        <w:rPr>
          <w:rFonts w:ascii="Arial" w:hAnsi="Arial" w:cs="Arial"/>
          <w:bCs/>
          <w:sz w:val="22"/>
          <w:szCs w:val="22"/>
        </w:rPr>
        <w:t>s</w:t>
      </w:r>
      <w:r>
        <w:rPr>
          <w:rFonts w:ascii="Arial" w:hAnsi="Arial" w:cs="Arial"/>
          <w:bCs/>
          <w:sz w:val="22"/>
          <w:szCs w:val="22"/>
        </w:rPr>
        <w:t xml:space="preserve">u Reglamento, las Políticas, Bases y Lineamientos en materia de Adquisiciones, Arrendamientos y Prestación de Servicios y demás disposiciones aplicables en la materia, </w:t>
      </w:r>
      <w:r>
        <w:rPr>
          <w:rFonts w:ascii="Arial" w:hAnsi="Arial" w:cs="Arial"/>
          <w:sz w:val="22"/>
          <w:szCs w:val="22"/>
        </w:rPr>
        <w:t xml:space="preserve">se convoca a los interesados en participar en el procedimiento de contratación para la </w:t>
      </w:r>
      <w:r w:rsidR="00530B39">
        <w:rPr>
          <w:rFonts w:ascii="Arial" w:hAnsi="Arial" w:cs="Arial"/>
          <w:sz w:val="22"/>
          <w:szCs w:val="22"/>
        </w:rPr>
        <w:t xml:space="preserve">adquisición de: </w:t>
      </w:r>
      <w:r w:rsidR="00530B39" w:rsidRPr="000C5CD3">
        <w:rPr>
          <w:rFonts w:ascii="Arial" w:hAnsi="Arial" w:cs="Arial"/>
          <w:b/>
          <w:sz w:val="22"/>
          <w:szCs w:val="22"/>
        </w:rPr>
        <w:t>Consumibles de equipo médico y de laboratorio</w:t>
      </w:r>
      <w:r>
        <w:rPr>
          <w:rFonts w:ascii="Arial" w:hAnsi="Arial" w:cs="Arial"/>
          <w:sz w:val="22"/>
          <w:szCs w:val="22"/>
        </w:rPr>
        <w:t>.</w:t>
      </w:r>
    </w:p>
    <w:p w:rsidR="00A3482A" w:rsidRDefault="00A3482A" w:rsidP="002C6615">
      <w:pPr>
        <w:jc w:val="both"/>
        <w:rPr>
          <w:rFonts w:ascii="Arial" w:hAnsi="Arial" w:cs="Arial"/>
          <w:sz w:val="22"/>
          <w:szCs w:val="22"/>
        </w:rPr>
      </w:pPr>
    </w:p>
    <w:p w:rsidR="00A3482A" w:rsidRDefault="00A3482A" w:rsidP="002C6615">
      <w:pPr>
        <w:jc w:val="both"/>
        <w:rPr>
          <w:rFonts w:ascii="Arial" w:hAnsi="Arial" w:cs="Arial"/>
          <w:sz w:val="22"/>
          <w:szCs w:val="22"/>
        </w:rPr>
      </w:pPr>
    </w:p>
    <w:p w:rsidR="00A3482A" w:rsidRDefault="007E1CF5" w:rsidP="002C6615">
      <w:pPr>
        <w:jc w:val="both"/>
        <w:rPr>
          <w:rFonts w:ascii="Arial" w:hAnsi="Arial" w:cs="Arial"/>
          <w:sz w:val="22"/>
          <w:szCs w:val="22"/>
        </w:rPr>
      </w:pPr>
      <w:r>
        <w:rPr>
          <w:rFonts w:ascii="Arial" w:hAnsi="Arial" w:cs="Arial"/>
          <w:sz w:val="22"/>
          <w:szCs w:val="22"/>
        </w:rPr>
        <w:t>De conformidad con lo siguiente</w:t>
      </w:r>
      <w:r w:rsidR="00A3482A">
        <w:rPr>
          <w:rFonts w:ascii="Arial" w:hAnsi="Arial" w:cs="Arial"/>
          <w:sz w:val="22"/>
          <w:szCs w:val="22"/>
        </w:rPr>
        <w:t>:</w:t>
      </w:r>
    </w:p>
    <w:p w:rsidR="00A3482A" w:rsidRDefault="00A3482A" w:rsidP="00AE739C">
      <w:pPr>
        <w:jc w:val="both"/>
        <w:rPr>
          <w:rFonts w:ascii="Arial" w:hAnsi="Arial" w:cs="Arial"/>
          <w:sz w:val="22"/>
          <w:szCs w:val="22"/>
        </w:rPr>
      </w:pPr>
    </w:p>
    <w:p w:rsidR="007E1CF5" w:rsidRDefault="007E1CF5" w:rsidP="00AE739C">
      <w:pPr>
        <w:jc w:val="both"/>
        <w:rPr>
          <w:rFonts w:ascii="Arial" w:hAnsi="Arial" w:cs="Arial"/>
          <w:sz w:val="22"/>
          <w:szCs w:val="22"/>
        </w:rPr>
      </w:pPr>
    </w:p>
    <w:p w:rsidR="00A3482A" w:rsidRDefault="00A3482A" w:rsidP="00A3482A">
      <w:pPr>
        <w:ind w:left="426" w:hanging="426"/>
        <w:jc w:val="both"/>
        <w:rPr>
          <w:rFonts w:ascii="Arial" w:hAnsi="Arial" w:cs="Arial"/>
          <w:b/>
          <w:sz w:val="22"/>
          <w:szCs w:val="22"/>
        </w:rPr>
      </w:pPr>
      <w:r>
        <w:rPr>
          <w:rFonts w:ascii="Arial" w:hAnsi="Arial" w:cs="Arial"/>
          <w:b/>
          <w:sz w:val="22"/>
          <w:szCs w:val="22"/>
        </w:rPr>
        <w:t>1.-</w:t>
      </w:r>
      <w:r>
        <w:rPr>
          <w:rFonts w:ascii="Arial" w:hAnsi="Arial" w:cs="Arial"/>
          <w:b/>
          <w:sz w:val="22"/>
          <w:szCs w:val="22"/>
        </w:rPr>
        <w:tab/>
        <w:t xml:space="preserve">INFORMACIÓN ESPECÍFICA </w:t>
      </w:r>
      <w:r w:rsidR="007E1CF5">
        <w:rPr>
          <w:rFonts w:ascii="Arial" w:hAnsi="Arial" w:cs="Arial"/>
          <w:b/>
          <w:sz w:val="22"/>
          <w:szCs w:val="22"/>
        </w:rPr>
        <w:t>DEL PROCEDIMIENTO DE ADJUDICACIÓN</w:t>
      </w:r>
      <w:r>
        <w:rPr>
          <w:rFonts w:ascii="Arial" w:hAnsi="Arial" w:cs="Arial"/>
          <w:b/>
          <w:sz w:val="22"/>
          <w:szCs w:val="22"/>
        </w:rPr>
        <w:t>.</w:t>
      </w:r>
    </w:p>
    <w:p w:rsidR="00A3482A" w:rsidRDefault="00A3482A" w:rsidP="00A3482A">
      <w:pPr>
        <w:ind w:left="426" w:hanging="426"/>
        <w:jc w:val="both"/>
        <w:rPr>
          <w:rFonts w:ascii="Arial" w:hAnsi="Arial" w:cs="Arial"/>
          <w:b/>
          <w:sz w:val="22"/>
          <w:szCs w:val="22"/>
        </w:rPr>
      </w:pPr>
    </w:p>
    <w:p w:rsidR="002B1A58" w:rsidRPr="006013CE" w:rsidRDefault="002B1A58" w:rsidP="002B1A58">
      <w:pPr>
        <w:jc w:val="both"/>
        <w:rPr>
          <w:rFonts w:ascii="Arial" w:hAnsi="Arial" w:cs="Arial"/>
          <w:sz w:val="22"/>
          <w:szCs w:val="22"/>
        </w:rPr>
      </w:pPr>
      <w:r>
        <w:rPr>
          <w:rFonts w:ascii="Arial" w:hAnsi="Arial" w:cs="Arial"/>
          <w:sz w:val="22"/>
          <w:szCs w:val="22"/>
        </w:rPr>
        <w:t xml:space="preserve">Para este procedimiento de </w:t>
      </w:r>
      <w:r w:rsidRPr="006013CE">
        <w:rPr>
          <w:rFonts w:ascii="Arial" w:hAnsi="Arial" w:cs="Arial"/>
          <w:sz w:val="22"/>
          <w:szCs w:val="22"/>
        </w:rPr>
        <w:t xml:space="preserve">adjudicación </w:t>
      </w:r>
      <w:r>
        <w:rPr>
          <w:rFonts w:ascii="Arial" w:hAnsi="Arial" w:cs="Arial"/>
          <w:sz w:val="22"/>
          <w:szCs w:val="22"/>
        </w:rPr>
        <w:t xml:space="preserve">directa se </w:t>
      </w:r>
      <w:r w:rsidRPr="006013CE">
        <w:rPr>
          <w:rFonts w:ascii="Arial" w:hAnsi="Arial" w:cs="Arial"/>
          <w:sz w:val="22"/>
          <w:szCs w:val="22"/>
        </w:rPr>
        <w:t>puede</w:t>
      </w:r>
      <w:r>
        <w:rPr>
          <w:rFonts w:ascii="Arial" w:hAnsi="Arial" w:cs="Arial"/>
          <w:sz w:val="22"/>
          <w:szCs w:val="22"/>
        </w:rPr>
        <w:t>n</w:t>
      </w:r>
      <w:r w:rsidRPr="006013CE">
        <w:rPr>
          <w:rFonts w:ascii="Arial" w:hAnsi="Arial" w:cs="Arial"/>
          <w:sz w:val="22"/>
          <w:szCs w:val="22"/>
        </w:rPr>
        <w:t xml:space="preserve"> recibir ofertas</w:t>
      </w:r>
      <w:r>
        <w:rPr>
          <w:rFonts w:ascii="Arial" w:hAnsi="Arial" w:cs="Arial"/>
          <w:sz w:val="22"/>
          <w:szCs w:val="22"/>
        </w:rPr>
        <w:t xml:space="preserve"> a través de </w:t>
      </w:r>
      <w:r w:rsidR="00C7748E">
        <w:rPr>
          <w:rFonts w:ascii="Arial" w:hAnsi="Arial" w:cs="Arial"/>
          <w:sz w:val="22"/>
          <w:szCs w:val="22"/>
        </w:rPr>
        <w:t>CompraNet</w:t>
      </w:r>
      <w:r>
        <w:rPr>
          <w:rFonts w:ascii="Arial" w:hAnsi="Arial" w:cs="Arial"/>
          <w:sz w:val="22"/>
          <w:szCs w:val="22"/>
        </w:rPr>
        <w:t>,</w:t>
      </w:r>
      <w:r w:rsidRPr="006013CE">
        <w:rPr>
          <w:rFonts w:ascii="Arial" w:hAnsi="Arial" w:cs="Arial"/>
          <w:sz w:val="22"/>
          <w:szCs w:val="22"/>
        </w:rPr>
        <w:t xml:space="preserve"> por mensajería </w:t>
      </w:r>
      <w:proofErr w:type="spellStart"/>
      <w:r w:rsidRPr="006013CE">
        <w:rPr>
          <w:rFonts w:ascii="Arial" w:hAnsi="Arial" w:cs="Arial"/>
          <w:sz w:val="22"/>
          <w:szCs w:val="22"/>
        </w:rPr>
        <w:t>ó</w:t>
      </w:r>
      <w:proofErr w:type="spellEnd"/>
      <w:r w:rsidRPr="006013CE">
        <w:rPr>
          <w:rFonts w:ascii="Arial" w:hAnsi="Arial" w:cs="Arial"/>
          <w:sz w:val="22"/>
          <w:szCs w:val="22"/>
        </w:rPr>
        <w:t xml:space="preserve"> a través de un propio.</w:t>
      </w:r>
    </w:p>
    <w:p w:rsidR="00A3482A" w:rsidRPr="002B1A58" w:rsidRDefault="00A3482A" w:rsidP="00A3482A">
      <w:pPr>
        <w:jc w:val="both"/>
        <w:rPr>
          <w:rFonts w:ascii="Arial" w:hAnsi="Arial" w:cs="Arial"/>
          <w:sz w:val="22"/>
          <w:szCs w:val="22"/>
        </w:rPr>
      </w:pPr>
    </w:p>
    <w:p w:rsidR="00C5178D" w:rsidRDefault="00C5178D" w:rsidP="00A3482A">
      <w:pPr>
        <w:ind w:left="426" w:hanging="426"/>
        <w:jc w:val="both"/>
        <w:rPr>
          <w:rFonts w:ascii="Arial" w:hAnsi="Arial" w:cs="Arial"/>
          <w:b/>
          <w:sz w:val="22"/>
          <w:szCs w:val="22"/>
        </w:rPr>
      </w:pPr>
    </w:p>
    <w:p w:rsidR="00A3482A" w:rsidRDefault="00A3482A" w:rsidP="00A3482A">
      <w:pPr>
        <w:ind w:left="426" w:hanging="426"/>
        <w:jc w:val="both"/>
        <w:rPr>
          <w:rFonts w:ascii="Arial" w:hAnsi="Arial" w:cs="Arial"/>
          <w:b/>
          <w:sz w:val="22"/>
          <w:szCs w:val="22"/>
        </w:rPr>
      </w:pPr>
      <w:r>
        <w:rPr>
          <w:rFonts w:ascii="Arial" w:hAnsi="Arial" w:cs="Arial"/>
          <w:b/>
          <w:sz w:val="22"/>
          <w:szCs w:val="22"/>
        </w:rPr>
        <w:t>2.-</w:t>
      </w:r>
      <w:r>
        <w:rPr>
          <w:rFonts w:ascii="Arial" w:hAnsi="Arial" w:cs="Arial"/>
          <w:b/>
          <w:sz w:val="22"/>
          <w:szCs w:val="22"/>
        </w:rPr>
        <w:tab/>
        <w:t>DESCRIPCIÓN, UNIDAD Y CANTIDAD.</w:t>
      </w:r>
    </w:p>
    <w:p w:rsidR="00A3482A" w:rsidRDefault="00A3482A" w:rsidP="00A3482A">
      <w:pPr>
        <w:jc w:val="both"/>
        <w:rPr>
          <w:rFonts w:ascii="Arial" w:hAnsi="Arial" w:cs="Arial"/>
          <w:b/>
          <w:sz w:val="22"/>
          <w:szCs w:val="22"/>
        </w:rPr>
      </w:pPr>
    </w:p>
    <w:p w:rsidR="00A3482A" w:rsidRPr="00CE0F0A" w:rsidRDefault="00CE0F0A" w:rsidP="00A3482A">
      <w:pPr>
        <w:jc w:val="both"/>
        <w:rPr>
          <w:rFonts w:ascii="Arial" w:hAnsi="Arial" w:cs="Arial"/>
          <w:sz w:val="22"/>
          <w:szCs w:val="22"/>
        </w:rPr>
      </w:pPr>
      <w:r w:rsidRPr="00CE0F0A">
        <w:rPr>
          <w:rFonts w:ascii="Arial" w:hAnsi="Arial" w:cs="Arial"/>
          <w:sz w:val="22"/>
          <w:szCs w:val="22"/>
        </w:rPr>
        <w:t xml:space="preserve">La descripción amplia y detallada de los bienes solicitados, </w:t>
      </w:r>
      <w:r w:rsidR="00530B39" w:rsidRPr="000C5CD3">
        <w:rPr>
          <w:rFonts w:ascii="Arial" w:hAnsi="Arial" w:cs="Arial"/>
          <w:sz w:val="22"/>
          <w:szCs w:val="22"/>
        </w:rPr>
        <w:t xml:space="preserve">se contempla en el </w:t>
      </w:r>
      <w:r w:rsidR="00530B39" w:rsidRPr="000C5CD3">
        <w:rPr>
          <w:rFonts w:ascii="Arial" w:hAnsi="Arial" w:cs="Arial"/>
          <w:b/>
          <w:sz w:val="22"/>
          <w:szCs w:val="22"/>
        </w:rPr>
        <w:t>Anexo Número 1 (uno)</w:t>
      </w:r>
      <w:r w:rsidR="00530B39" w:rsidRPr="000C5CD3">
        <w:rPr>
          <w:rFonts w:ascii="Arial" w:hAnsi="Arial" w:cs="Arial"/>
          <w:sz w:val="22"/>
          <w:szCs w:val="22"/>
        </w:rPr>
        <w:t xml:space="preserve">, </w:t>
      </w:r>
      <w:r w:rsidR="00530B39" w:rsidRPr="000C5CD3">
        <w:rPr>
          <w:rFonts w:ascii="Arial" w:hAnsi="Arial" w:cs="Arial"/>
          <w:bCs/>
          <w:sz w:val="22"/>
          <w:szCs w:val="22"/>
        </w:rPr>
        <w:t>el cual forma</w:t>
      </w:r>
      <w:r w:rsidR="009C6B48" w:rsidRPr="00CE0F0A">
        <w:rPr>
          <w:rFonts w:ascii="Arial" w:hAnsi="Arial" w:cs="Arial"/>
          <w:bCs/>
          <w:sz w:val="22"/>
          <w:szCs w:val="22"/>
        </w:rPr>
        <w:t xml:space="preserve"> parte integrante</w:t>
      </w:r>
      <w:r w:rsidR="00A3482A" w:rsidRPr="00CE0F0A">
        <w:rPr>
          <w:rFonts w:ascii="Arial" w:hAnsi="Arial" w:cs="Arial"/>
          <w:bCs/>
          <w:sz w:val="22"/>
          <w:szCs w:val="22"/>
        </w:rPr>
        <w:t xml:space="preserve"> de </w:t>
      </w:r>
      <w:r w:rsidR="00C5178D" w:rsidRPr="00CE0F0A">
        <w:rPr>
          <w:rFonts w:ascii="Arial" w:hAnsi="Arial" w:cs="Arial"/>
          <w:sz w:val="22"/>
          <w:szCs w:val="22"/>
        </w:rPr>
        <w:t>estas condiciones</w:t>
      </w:r>
      <w:r w:rsidR="00A3482A" w:rsidRPr="00CE0F0A">
        <w:rPr>
          <w:rFonts w:ascii="Arial" w:hAnsi="Arial" w:cs="Arial"/>
          <w:sz w:val="22"/>
          <w:szCs w:val="22"/>
        </w:rPr>
        <w:t>.</w:t>
      </w:r>
    </w:p>
    <w:p w:rsidR="00A3482A" w:rsidRDefault="00A3482A" w:rsidP="00A3482A">
      <w:pPr>
        <w:jc w:val="both"/>
        <w:rPr>
          <w:sz w:val="22"/>
          <w:szCs w:val="22"/>
        </w:rPr>
      </w:pPr>
    </w:p>
    <w:p w:rsidR="00A3482A" w:rsidRDefault="00A3482A" w:rsidP="00A3482A">
      <w:pPr>
        <w:jc w:val="both"/>
        <w:rPr>
          <w:rFonts w:ascii="Arial" w:hAnsi="Arial" w:cs="Arial"/>
          <w:sz w:val="22"/>
          <w:szCs w:val="22"/>
        </w:rPr>
      </w:pPr>
      <w:r>
        <w:rPr>
          <w:rFonts w:ascii="Arial" w:hAnsi="Arial" w:cs="Arial"/>
          <w:sz w:val="22"/>
          <w:szCs w:val="22"/>
        </w:rPr>
        <w:t xml:space="preserve">Los </w:t>
      </w:r>
      <w:r w:rsidR="00C5178D">
        <w:rPr>
          <w:rFonts w:ascii="Arial" w:hAnsi="Arial" w:cs="Arial"/>
          <w:sz w:val="22"/>
          <w:szCs w:val="22"/>
        </w:rPr>
        <w:t>participantes</w:t>
      </w:r>
      <w:r>
        <w:rPr>
          <w:rFonts w:ascii="Arial" w:hAnsi="Arial" w:cs="Arial"/>
          <w:sz w:val="22"/>
          <w:szCs w:val="22"/>
        </w:rPr>
        <w:t xml:space="preserve">, para la presentación de sus </w:t>
      </w:r>
      <w:r w:rsidR="00C5178D">
        <w:rPr>
          <w:rFonts w:ascii="Arial" w:hAnsi="Arial" w:cs="Arial"/>
          <w:sz w:val="22"/>
          <w:szCs w:val="22"/>
        </w:rPr>
        <w:t>ofertas</w:t>
      </w:r>
      <w:r>
        <w:rPr>
          <w:rFonts w:ascii="Arial" w:hAnsi="Arial" w:cs="Arial"/>
          <w:sz w:val="22"/>
          <w:szCs w:val="22"/>
        </w:rPr>
        <w:t xml:space="preserve">, deberán ajustarse estrictamente a los requisitos y especificaciones previstos en </w:t>
      </w:r>
      <w:r w:rsidR="00C5178D">
        <w:rPr>
          <w:rFonts w:ascii="Arial" w:hAnsi="Arial" w:cs="Arial"/>
          <w:sz w:val="22"/>
          <w:szCs w:val="22"/>
        </w:rPr>
        <w:t>estas condiciones</w:t>
      </w:r>
      <w:r>
        <w:rPr>
          <w:rFonts w:ascii="Arial" w:hAnsi="Arial" w:cs="Arial"/>
          <w:sz w:val="22"/>
          <w:szCs w:val="22"/>
        </w:rPr>
        <w:t>, describiendo en forma amplia y detallada los bienes que estén ofertando.</w:t>
      </w:r>
    </w:p>
    <w:p w:rsidR="00A3482A" w:rsidRDefault="00A3482A" w:rsidP="00A3482A">
      <w:pPr>
        <w:jc w:val="both"/>
        <w:rPr>
          <w:rFonts w:ascii="Arial" w:hAnsi="Arial" w:cs="Arial"/>
          <w:sz w:val="22"/>
          <w:szCs w:val="22"/>
        </w:rPr>
      </w:pPr>
    </w:p>
    <w:p w:rsidR="00C5178D" w:rsidRPr="00BD54D1" w:rsidRDefault="00C5178D" w:rsidP="00C5178D">
      <w:pPr>
        <w:jc w:val="both"/>
        <w:rPr>
          <w:rFonts w:ascii="Arial" w:hAnsi="Arial" w:cs="Arial"/>
          <w:sz w:val="22"/>
          <w:szCs w:val="22"/>
        </w:rPr>
      </w:pPr>
      <w:r w:rsidRPr="00BD54D1">
        <w:rPr>
          <w:rFonts w:ascii="Arial" w:hAnsi="Arial" w:cs="Arial"/>
          <w:sz w:val="22"/>
          <w:szCs w:val="22"/>
        </w:rPr>
        <w:t xml:space="preserve">Los requisitos contenidos en las presentes condiciones y en las </w:t>
      </w:r>
      <w:r>
        <w:rPr>
          <w:rFonts w:ascii="Arial" w:hAnsi="Arial" w:cs="Arial"/>
          <w:sz w:val="22"/>
          <w:szCs w:val="22"/>
        </w:rPr>
        <w:t>ofertas</w:t>
      </w:r>
      <w:r w:rsidRPr="00BD54D1">
        <w:rPr>
          <w:rFonts w:ascii="Arial" w:hAnsi="Arial" w:cs="Arial"/>
          <w:sz w:val="22"/>
          <w:szCs w:val="22"/>
        </w:rPr>
        <w:t xml:space="preserve"> presentadas por los participantes no podrán ser negociados.</w:t>
      </w:r>
    </w:p>
    <w:p w:rsidR="002B1A58" w:rsidRPr="006013CE" w:rsidRDefault="002B1A58" w:rsidP="002B1A58">
      <w:pPr>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2"/>
        <w:gridCol w:w="2633"/>
        <w:gridCol w:w="4549"/>
      </w:tblGrid>
      <w:tr w:rsidR="002B1A58" w:rsidRPr="006013CE">
        <w:tc>
          <w:tcPr>
            <w:tcW w:w="1661" w:type="pct"/>
            <w:shd w:val="clear" w:color="auto" w:fill="A6A6A6"/>
            <w:vAlign w:val="center"/>
          </w:tcPr>
          <w:p w:rsidR="002B1A58" w:rsidRPr="006013CE" w:rsidRDefault="002B1A58" w:rsidP="00C74BED">
            <w:pPr>
              <w:jc w:val="center"/>
              <w:rPr>
                <w:rFonts w:ascii="Arial" w:hAnsi="Arial" w:cs="Arial"/>
                <w:b/>
                <w:sz w:val="20"/>
              </w:rPr>
            </w:pPr>
          </w:p>
          <w:p w:rsidR="002B1A58" w:rsidRPr="006013CE" w:rsidRDefault="002B1A58" w:rsidP="00C74BED">
            <w:pPr>
              <w:jc w:val="center"/>
              <w:rPr>
                <w:rFonts w:ascii="Arial" w:hAnsi="Arial" w:cs="Arial"/>
                <w:b/>
                <w:sz w:val="20"/>
              </w:rPr>
            </w:pPr>
          </w:p>
        </w:tc>
        <w:tc>
          <w:tcPr>
            <w:tcW w:w="1224" w:type="pct"/>
            <w:shd w:val="clear" w:color="auto" w:fill="A6A6A6"/>
            <w:vAlign w:val="center"/>
          </w:tcPr>
          <w:p w:rsidR="002B1A58" w:rsidRPr="006013CE" w:rsidRDefault="002B1A58" w:rsidP="00C74BED">
            <w:pPr>
              <w:jc w:val="center"/>
              <w:rPr>
                <w:rFonts w:ascii="Arial" w:hAnsi="Arial" w:cs="Arial"/>
                <w:b/>
                <w:sz w:val="20"/>
              </w:rPr>
            </w:pPr>
            <w:r w:rsidRPr="006013CE">
              <w:rPr>
                <w:rFonts w:ascii="Arial" w:hAnsi="Arial" w:cs="Arial"/>
                <w:b/>
                <w:sz w:val="20"/>
              </w:rPr>
              <w:t>F E C H A</w:t>
            </w:r>
          </w:p>
        </w:tc>
        <w:tc>
          <w:tcPr>
            <w:tcW w:w="2115" w:type="pct"/>
            <w:shd w:val="clear" w:color="auto" w:fill="A6A6A6"/>
            <w:vAlign w:val="center"/>
          </w:tcPr>
          <w:p w:rsidR="002B1A58" w:rsidRPr="006013CE" w:rsidRDefault="002B1A58" w:rsidP="00C74BED">
            <w:pPr>
              <w:snapToGrid w:val="0"/>
              <w:jc w:val="center"/>
              <w:rPr>
                <w:rFonts w:ascii="Arial" w:hAnsi="Arial" w:cs="Arial"/>
                <w:b/>
                <w:sz w:val="20"/>
              </w:rPr>
            </w:pPr>
            <w:r w:rsidRPr="006013CE">
              <w:rPr>
                <w:rFonts w:ascii="Arial" w:hAnsi="Arial" w:cs="Arial"/>
                <w:b/>
                <w:sz w:val="20"/>
              </w:rPr>
              <w:t>L U G A R</w:t>
            </w:r>
          </w:p>
        </w:tc>
      </w:tr>
      <w:tr w:rsidR="00A94B32" w:rsidRPr="00D31805">
        <w:trPr>
          <w:trHeight w:val="680"/>
        </w:trPr>
        <w:tc>
          <w:tcPr>
            <w:tcW w:w="1661" w:type="pct"/>
            <w:vAlign w:val="center"/>
          </w:tcPr>
          <w:p w:rsidR="00A94B32" w:rsidRPr="00D31805" w:rsidRDefault="00A94B32" w:rsidP="00153422">
            <w:pPr>
              <w:rPr>
                <w:rFonts w:ascii="Arial" w:hAnsi="Arial" w:cs="Arial"/>
                <w:sz w:val="20"/>
              </w:rPr>
            </w:pPr>
            <w:r w:rsidRPr="00D31805">
              <w:rPr>
                <w:rFonts w:ascii="Arial" w:hAnsi="Arial" w:cs="Arial"/>
                <w:sz w:val="20"/>
              </w:rPr>
              <w:t xml:space="preserve">Invitación </w:t>
            </w:r>
          </w:p>
        </w:tc>
        <w:tc>
          <w:tcPr>
            <w:tcW w:w="1224" w:type="pct"/>
            <w:vAlign w:val="center"/>
          </w:tcPr>
          <w:p w:rsidR="00A94B32" w:rsidRPr="0027192E" w:rsidRDefault="00C7748E" w:rsidP="00C7748E">
            <w:pPr>
              <w:jc w:val="center"/>
              <w:rPr>
                <w:rFonts w:ascii="Arial" w:hAnsi="Arial" w:cs="Arial"/>
                <w:sz w:val="20"/>
                <w:shd w:val="clear" w:color="auto" w:fill="00FFFF"/>
              </w:rPr>
            </w:pPr>
            <w:r>
              <w:rPr>
                <w:rFonts w:ascii="Arial" w:hAnsi="Arial" w:cs="Arial"/>
                <w:sz w:val="20"/>
              </w:rPr>
              <w:t>26</w:t>
            </w:r>
            <w:r w:rsidR="00A94B32" w:rsidRPr="0027192E">
              <w:rPr>
                <w:rFonts w:ascii="Arial" w:hAnsi="Arial" w:cs="Arial"/>
                <w:sz w:val="20"/>
              </w:rPr>
              <w:t xml:space="preserve"> de </w:t>
            </w:r>
            <w:r>
              <w:rPr>
                <w:rFonts w:ascii="Arial" w:hAnsi="Arial" w:cs="Arial"/>
                <w:sz w:val="20"/>
              </w:rPr>
              <w:t>septiembre</w:t>
            </w:r>
            <w:r w:rsidRPr="0027192E">
              <w:rPr>
                <w:rFonts w:ascii="Arial" w:hAnsi="Arial" w:cs="Arial"/>
                <w:sz w:val="20"/>
              </w:rPr>
              <w:t xml:space="preserve"> </w:t>
            </w:r>
            <w:r w:rsidR="00A94B32" w:rsidRPr="0027192E">
              <w:rPr>
                <w:rFonts w:ascii="Arial" w:hAnsi="Arial" w:cs="Arial"/>
                <w:sz w:val="20"/>
              </w:rPr>
              <w:t>de 201</w:t>
            </w:r>
            <w:r w:rsidR="001D3704">
              <w:rPr>
                <w:rFonts w:ascii="Arial" w:hAnsi="Arial" w:cs="Arial"/>
                <w:sz w:val="20"/>
              </w:rPr>
              <w:t>2</w:t>
            </w:r>
          </w:p>
        </w:tc>
        <w:tc>
          <w:tcPr>
            <w:tcW w:w="2115" w:type="pct"/>
            <w:vMerge w:val="restart"/>
            <w:vAlign w:val="center"/>
          </w:tcPr>
          <w:p w:rsidR="00A94B32" w:rsidRPr="00D31805" w:rsidRDefault="00A94B32" w:rsidP="00153422">
            <w:pPr>
              <w:snapToGrid w:val="0"/>
              <w:jc w:val="center"/>
              <w:rPr>
                <w:rFonts w:ascii="Arial" w:hAnsi="Arial" w:cs="Arial"/>
                <w:sz w:val="20"/>
              </w:rPr>
            </w:pPr>
            <w:r w:rsidRPr="00D31805">
              <w:rPr>
                <w:rFonts w:ascii="Arial" w:hAnsi="Arial" w:cs="Arial"/>
                <w:sz w:val="20"/>
              </w:rPr>
              <w:t>Coordinación de Abastecimiento</w:t>
            </w:r>
            <w:r>
              <w:rPr>
                <w:rFonts w:ascii="Arial" w:hAnsi="Arial" w:cs="Arial"/>
                <w:sz w:val="20"/>
              </w:rPr>
              <w:t xml:space="preserve"> y Equipamiento, ubicada en C</w:t>
            </w:r>
            <w:r w:rsidRPr="00D31805">
              <w:rPr>
                <w:rFonts w:ascii="Arial" w:hAnsi="Arial" w:cs="Arial"/>
                <w:sz w:val="20"/>
              </w:rPr>
              <w:t>arretera Durango México Km. 5, Col. 15 de Octubre C.P. 34285, Durango, Dgo.</w:t>
            </w:r>
          </w:p>
        </w:tc>
      </w:tr>
      <w:tr w:rsidR="001D3704" w:rsidRPr="00D31805">
        <w:trPr>
          <w:trHeight w:val="583"/>
        </w:trPr>
        <w:tc>
          <w:tcPr>
            <w:tcW w:w="1661" w:type="pct"/>
            <w:vAlign w:val="center"/>
          </w:tcPr>
          <w:p w:rsidR="001D3704" w:rsidRPr="00D31805" w:rsidRDefault="001D3704" w:rsidP="00153422">
            <w:pPr>
              <w:rPr>
                <w:rFonts w:ascii="Arial" w:hAnsi="Arial" w:cs="Arial"/>
                <w:bCs/>
                <w:sz w:val="20"/>
              </w:rPr>
            </w:pPr>
            <w:r w:rsidRPr="00D31805">
              <w:rPr>
                <w:rFonts w:ascii="Arial" w:hAnsi="Arial" w:cs="Arial"/>
                <w:bCs/>
                <w:sz w:val="20"/>
              </w:rPr>
              <w:t>Presentación de ofertas técnicas económicas y requisitos.</w:t>
            </w:r>
          </w:p>
        </w:tc>
        <w:tc>
          <w:tcPr>
            <w:tcW w:w="1224" w:type="pct"/>
            <w:vAlign w:val="center"/>
          </w:tcPr>
          <w:p w:rsidR="001D3704" w:rsidRPr="0027192E" w:rsidRDefault="001D3704" w:rsidP="00C7748E">
            <w:pPr>
              <w:jc w:val="center"/>
              <w:rPr>
                <w:rFonts w:ascii="Arial" w:hAnsi="Arial" w:cs="Arial"/>
                <w:sz w:val="20"/>
                <w:shd w:val="clear" w:color="auto" w:fill="00FFFF"/>
              </w:rPr>
            </w:pPr>
            <w:r w:rsidRPr="0027192E">
              <w:rPr>
                <w:rFonts w:ascii="Arial" w:hAnsi="Arial" w:cs="Arial"/>
                <w:sz w:val="20"/>
              </w:rPr>
              <w:t xml:space="preserve"> </w:t>
            </w:r>
            <w:r w:rsidR="0095553B">
              <w:rPr>
                <w:rFonts w:ascii="Arial" w:hAnsi="Arial" w:cs="Arial"/>
                <w:sz w:val="20"/>
              </w:rPr>
              <w:t xml:space="preserve">3 </w:t>
            </w:r>
            <w:r w:rsidRPr="0027192E">
              <w:rPr>
                <w:rFonts w:ascii="Arial" w:hAnsi="Arial" w:cs="Arial"/>
                <w:sz w:val="20"/>
              </w:rPr>
              <w:t xml:space="preserve">de </w:t>
            </w:r>
            <w:r w:rsidR="00C7748E">
              <w:rPr>
                <w:rFonts w:ascii="Arial" w:hAnsi="Arial" w:cs="Arial"/>
                <w:sz w:val="20"/>
              </w:rPr>
              <w:t>octubre</w:t>
            </w:r>
            <w:r w:rsidRPr="0027192E">
              <w:rPr>
                <w:rFonts w:ascii="Arial" w:hAnsi="Arial" w:cs="Arial"/>
                <w:sz w:val="20"/>
              </w:rPr>
              <w:t xml:space="preserve"> de 201</w:t>
            </w:r>
            <w:r>
              <w:rPr>
                <w:rFonts w:ascii="Arial" w:hAnsi="Arial" w:cs="Arial"/>
                <w:sz w:val="20"/>
              </w:rPr>
              <w:t>2</w:t>
            </w:r>
          </w:p>
        </w:tc>
        <w:tc>
          <w:tcPr>
            <w:tcW w:w="2115" w:type="pct"/>
            <w:vMerge/>
            <w:vAlign w:val="center"/>
          </w:tcPr>
          <w:p w:rsidR="001D3704" w:rsidRPr="00D31805" w:rsidRDefault="001D3704" w:rsidP="00153422">
            <w:pPr>
              <w:snapToGrid w:val="0"/>
              <w:jc w:val="both"/>
              <w:rPr>
                <w:rFonts w:ascii="Arial" w:hAnsi="Arial" w:cs="Arial"/>
                <w:b/>
                <w:i/>
                <w:sz w:val="20"/>
                <w:u w:val="single"/>
              </w:rPr>
            </w:pPr>
          </w:p>
        </w:tc>
      </w:tr>
      <w:tr w:rsidR="001D3704" w:rsidRPr="00D31805">
        <w:trPr>
          <w:trHeight w:val="680"/>
        </w:trPr>
        <w:tc>
          <w:tcPr>
            <w:tcW w:w="1661" w:type="pct"/>
            <w:vAlign w:val="center"/>
          </w:tcPr>
          <w:p w:rsidR="001D3704" w:rsidRPr="002D164F" w:rsidRDefault="001D3704" w:rsidP="00153422">
            <w:pPr>
              <w:rPr>
                <w:rFonts w:ascii="Arial" w:hAnsi="Arial" w:cs="Arial"/>
                <w:sz w:val="20"/>
              </w:rPr>
            </w:pPr>
            <w:r>
              <w:rPr>
                <w:rFonts w:ascii="Arial" w:hAnsi="Arial" w:cs="Arial"/>
                <w:sz w:val="20"/>
              </w:rPr>
              <w:t>R</w:t>
            </w:r>
            <w:r w:rsidRPr="002D164F">
              <w:rPr>
                <w:rFonts w:ascii="Arial" w:hAnsi="Arial" w:cs="Arial"/>
                <w:sz w:val="20"/>
              </w:rPr>
              <w:t>esultado del Procedimiento</w:t>
            </w:r>
            <w:r>
              <w:rPr>
                <w:rFonts w:ascii="Arial" w:hAnsi="Arial" w:cs="Arial"/>
                <w:sz w:val="20"/>
              </w:rPr>
              <w:t xml:space="preserve"> de adjudicación</w:t>
            </w:r>
          </w:p>
        </w:tc>
        <w:tc>
          <w:tcPr>
            <w:tcW w:w="1224" w:type="pct"/>
            <w:vAlign w:val="center"/>
          </w:tcPr>
          <w:p w:rsidR="001D3704" w:rsidRPr="0027192E" w:rsidRDefault="0095553B" w:rsidP="00C7748E">
            <w:pPr>
              <w:jc w:val="center"/>
              <w:rPr>
                <w:rFonts w:ascii="Arial" w:hAnsi="Arial" w:cs="Arial"/>
                <w:sz w:val="20"/>
                <w:shd w:val="clear" w:color="auto" w:fill="00FFFF"/>
              </w:rPr>
            </w:pPr>
            <w:r>
              <w:rPr>
                <w:rFonts w:ascii="Arial" w:hAnsi="Arial" w:cs="Arial"/>
                <w:sz w:val="20"/>
              </w:rPr>
              <w:t>10</w:t>
            </w:r>
            <w:r w:rsidR="001D3704" w:rsidRPr="0027192E">
              <w:rPr>
                <w:rFonts w:ascii="Arial" w:hAnsi="Arial" w:cs="Arial"/>
                <w:sz w:val="20"/>
              </w:rPr>
              <w:t xml:space="preserve"> de </w:t>
            </w:r>
            <w:r w:rsidR="00C7748E">
              <w:rPr>
                <w:rFonts w:ascii="Arial" w:hAnsi="Arial" w:cs="Arial"/>
                <w:sz w:val="20"/>
              </w:rPr>
              <w:t>octubre</w:t>
            </w:r>
            <w:r w:rsidR="001D3704" w:rsidRPr="0027192E">
              <w:rPr>
                <w:rFonts w:ascii="Arial" w:hAnsi="Arial" w:cs="Arial"/>
                <w:sz w:val="20"/>
              </w:rPr>
              <w:t xml:space="preserve"> de 201</w:t>
            </w:r>
            <w:r w:rsidR="001D3704">
              <w:rPr>
                <w:rFonts w:ascii="Arial" w:hAnsi="Arial" w:cs="Arial"/>
                <w:sz w:val="20"/>
              </w:rPr>
              <w:t>2</w:t>
            </w:r>
          </w:p>
        </w:tc>
        <w:tc>
          <w:tcPr>
            <w:tcW w:w="2115" w:type="pct"/>
            <w:vMerge/>
            <w:vAlign w:val="center"/>
          </w:tcPr>
          <w:p w:rsidR="001D3704" w:rsidRPr="00D31805" w:rsidRDefault="001D3704" w:rsidP="00153422">
            <w:pPr>
              <w:snapToGrid w:val="0"/>
              <w:jc w:val="both"/>
              <w:rPr>
                <w:rFonts w:ascii="Arial" w:hAnsi="Arial" w:cs="Arial"/>
                <w:sz w:val="20"/>
              </w:rPr>
            </w:pPr>
          </w:p>
        </w:tc>
      </w:tr>
      <w:tr w:rsidR="002D164F" w:rsidRPr="00D31805">
        <w:trPr>
          <w:trHeight w:val="680"/>
        </w:trPr>
        <w:tc>
          <w:tcPr>
            <w:tcW w:w="1661" w:type="pct"/>
            <w:vAlign w:val="center"/>
          </w:tcPr>
          <w:p w:rsidR="002D164F" w:rsidRPr="00D31805" w:rsidRDefault="002D164F" w:rsidP="00153422">
            <w:pPr>
              <w:rPr>
                <w:rFonts w:ascii="Arial" w:hAnsi="Arial" w:cs="Arial"/>
                <w:sz w:val="20"/>
              </w:rPr>
            </w:pPr>
            <w:r w:rsidRPr="00D31805">
              <w:rPr>
                <w:rFonts w:ascii="Arial" w:hAnsi="Arial" w:cs="Arial"/>
                <w:sz w:val="20"/>
              </w:rPr>
              <w:t>Firma del contrato</w:t>
            </w:r>
          </w:p>
        </w:tc>
        <w:tc>
          <w:tcPr>
            <w:tcW w:w="1224" w:type="pct"/>
            <w:vAlign w:val="center"/>
          </w:tcPr>
          <w:p w:rsidR="002D164F" w:rsidRPr="009A1067" w:rsidRDefault="002D164F" w:rsidP="00153422">
            <w:pPr>
              <w:jc w:val="center"/>
              <w:rPr>
                <w:rFonts w:ascii="Arial" w:hAnsi="Arial" w:cs="Arial"/>
                <w:sz w:val="20"/>
              </w:rPr>
            </w:pPr>
            <w:r w:rsidRPr="009A1067">
              <w:rPr>
                <w:rFonts w:ascii="Arial" w:hAnsi="Arial" w:cs="Arial"/>
                <w:sz w:val="20"/>
              </w:rPr>
              <w:t xml:space="preserve">Dentro de los 15 días naturales siguientes a la notificación del </w:t>
            </w:r>
            <w:r w:rsidR="00105C13">
              <w:rPr>
                <w:rFonts w:ascii="Arial" w:hAnsi="Arial" w:cs="Arial"/>
                <w:sz w:val="20"/>
              </w:rPr>
              <w:t>r</w:t>
            </w:r>
            <w:r w:rsidR="00105C13" w:rsidRPr="002D164F">
              <w:rPr>
                <w:rFonts w:ascii="Arial" w:hAnsi="Arial" w:cs="Arial"/>
                <w:sz w:val="20"/>
              </w:rPr>
              <w:t>esultado del Procedimiento</w:t>
            </w:r>
            <w:r w:rsidR="00105C13">
              <w:rPr>
                <w:rFonts w:ascii="Arial" w:hAnsi="Arial" w:cs="Arial"/>
                <w:sz w:val="20"/>
              </w:rPr>
              <w:t xml:space="preserve"> de adjudicación</w:t>
            </w:r>
          </w:p>
        </w:tc>
        <w:tc>
          <w:tcPr>
            <w:tcW w:w="2115" w:type="pct"/>
            <w:vMerge/>
            <w:vAlign w:val="center"/>
          </w:tcPr>
          <w:p w:rsidR="002D164F" w:rsidRPr="00D31805" w:rsidRDefault="002D164F" w:rsidP="00153422">
            <w:pPr>
              <w:jc w:val="both"/>
              <w:rPr>
                <w:rFonts w:ascii="Arial" w:hAnsi="Arial" w:cs="Arial"/>
                <w:sz w:val="20"/>
              </w:rPr>
            </w:pPr>
          </w:p>
        </w:tc>
      </w:tr>
    </w:tbl>
    <w:p w:rsidR="002B1A58" w:rsidRDefault="002B1A58" w:rsidP="002B1A58">
      <w:pPr>
        <w:jc w:val="both"/>
        <w:rPr>
          <w:rFonts w:ascii="Arial" w:hAnsi="Arial" w:cs="Arial"/>
          <w:sz w:val="22"/>
          <w:szCs w:val="22"/>
        </w:rPr>
      </w:pPr>
    </w:p>
    <w:p w:rsidR="003245D9" w:rsidRDefault="003245D9" w:rsidP="00A3482A">
      <w:pPr>
        <w:tabs>
          <w:tab w:val="left" w:pos="-2268"/>
        </w:tabs>
        <w:ind w:left="567" w:hanging="567"/>
        <w:jc w:val="both"/>
        <w:rPr>
          <w:rFonts w:ascii="Arial" w:hAnsi="Arial" w:cs="Arial"/>
          <w:b/>
          <w:bCs/>
          <w:sz w:val="22"/>
          <w:szCs w:val="22"/>
        </w:rPr>
      </w:pPr>
    </w:p>
    <w:p w:rsidR="006721B7" w:rsidRDefault="006721B7" w:rsidP="00A3482A">
      <w:pPr>
        <w:tabs>
          <w:tab w:val="left" w:pos="-2268"/>
        </w:tabs>
        <w:ind w:left="567" w:hanging="567"/>
        <w:jc w:val="both"/>
        <w:rPr>
          <w:rFonts w:ascii="Arial" w:hAnsi="Arial" w:cs="Arial"/>
          <w:b/>
          <w:bCs/>
          <w:sz w:val="22"/>
          <w:szCs w:val="22"/>
        </w:rPr>
      </w:pPr>
    </w:p>
    <w:p w:rsidR="003245D9" w:rsidRDefault="003245D9" w:rsidP="00A3482A">
      <w:pPr>
        <w:tabs>
          <w:tab w:val="left" w:pos="-2268"/>
        </w:tabs>
        <w:ind w:left="567" w:hanging="567"/>
        <w:jc w:val="both"/>
        <w:rPr>
          <w:rFonts w:ascii="Arial" w:hAnsi="Arial" w:cs="Arial"/>
          <w:b/>
          <w:bCs/>
          <w:sz w:val="22"/>
          <w:szCs w:val="22"/>
        </w:rPr>
      </w:pPr>
    </w:p>
    <w:p w:rsidR="00A3482A" w:rsidRPr="003626CC" w:rsidRDefault="00A3482A" w:rsidP="00A3482A">
      <w:pPr>
        <w:tabs>
          <w:tab w:val="left" w:pos="-2268"/>
        </w:tabs>
        <w:ind w:left="567" w:hanging="567"/>
        <w:jc w:val="both"/>
        <w:rPr>
          <w:rFonts w:ascii="Arial" w:hAnsi="Arial" w:cs="Arial"/>
          <w:b/>
          <w:bCs/>
          <w:sz w:val="22"/>
          <w:szCs w:val="22"/>
        </w:rPr>
      </w:pPr>
      <w:r w:rsidRPr="003626CC">
        <w:rPr>
          <w:rFonts w:ascii="Arial" w:hAnsi="Arial" w:cs="Arial"/>
          <w:b/>
          <w:bCs/>
          <w:sz w:val="22"/>
          <w:szCs w:val="22"/>
        </w:rPr>
        <w:lastRenderedPageBreak/>
        <w:t>2.1.</w:t>
      </w:r>
      <w:r>
        <w:rPr>
          <w:rFonts w:ascii="Arial" w:hAnsi="Arial" w:cs="Arial"/>
          <w:b/>
          <w:bCs/>
          <w:sz w:val="22"/>
          <w:szCs w:val="22"/>
        </w:rPr>
        <w:t>-</w:t>
      </w:r>
      <w:r w:rsidRPr="003626CC">
        <w:rPr>
          <w:rFonts w:ascii="Arial" w:hAnsi="Arial" w:cs="Arial"/>
          <w:b/>
          <w:bCs/>
          <w:sz w:val="22"/>
          <w:szCs w:val="22"/>
        </w:rPr>
        <w:tab/>
        <w:t>CALIDAD.</w:t>
      </w:r>
    </w:p>
    <w:p w:rsidR="00676D6C" w:rsidRDefault="00676D6C" w:rsidP="00676D6C">
      <w:pPr>
        <w:pStyle w:val="Sangra2detindependiente1"/>
        <w:tabs>
          <w:tab w:val="left" w:pos="0"/>
          <w:tab w:val="left" w:pos="10065"/>
        </w:tabs>
        <w:spacing w:before="0"/>
        <w:ind w:left="0"/>
        <w:rPr>
          <w:rFonts w:cs="Arial"/>
          <w:bCs/>
          <w:iCs/>
          <w:szCs w:val="22"/>
          <w:shd w:val="clear" w:color="auto" w:fill="00FF00"/>
        </w:rPr>
      </w:pPr>
    </w:p>
    <w:p w:rsidR="00530B39" w:rsidRPr="00E65EC4" w:rsidRDefault="00530B39" w:rsidP="00530B39">
      <w:pPr>
        <w:pStyle w:val="Sangra2detindependiente1"/>
        <w:tabs>
          <w:tab w:val="left" w:pos="0"/>
          <w:tab w:val="left" w:pos="10065"/>
        </w:tabs>
        <w:spacing w:before="0"/>
        <w:ind w:left="0"/>
        <w:rPr>
          <w:rFonts w:cs="Arial"/>
          <w:bCs/>
          <w:iCs/>
          <w:szCs w:val="22"/>
          <w:shd w:val="clear" w:color="auto" w:fill="FFFF00"/>
        </w:rPr>
      </w:pPr>
      <w:r w:rsidRPr="00E65EC4">
        <w:rPr>
          <w:rFonts w:cs="Arial"/>
          <w:bCs/>
          <w:iCs/>
          <w:szCs w:val="22"/>
        </w:rPr>
        <w:t xml:space="preserve">Los </w:t>
      </w:r>
      <w:r>
        <w:rPr>
          <w:rFonts w:cs="Arial"/>
          <w:bCs/>
          <w:iCs/>
          <w:szCs w:val="22"/>
        </w:rPr>
        <w:t>participantes</w:t>
      </w:r>
      <w:r w:rsidRPr="00E65EC4">
        <w:rPr>
          <w:rFonts w:cs="Arial"/>
          <w:bCs/>
          <w:iCs/>
          <w:szCs w:val="22"/>
        </w:rPr>
        <w:t xml:space="preserve"> deberán acompañar a su </w:t>
      </w:r>
      <w:r>
        <w:rPr>
          <w:rFonts w:cs="Arial"/>
          <w:bCs/>
          <w:iCs/>
          <w:szCs w:val="22"/>
        </w:rPr>
        <w:t>oferta</w:t>
      </w:r>
      <w:r w:rsidRPr="00E65EC4">
        <w:rPr>
          <w:rFonts w:cs="Arial"/>
          <w:bCs/>
          <w:iCs/>
          <w:szCs w:val="22"/>
        </w:rPr>
        <w:t xml:space="preserve"> técnica </w:t>
      </w:r>
      <w:r>
        <w:rPr>
          <w:rFonts w:cs="Arial"/>
          <w:bCs/>
          <w:iCs/>
          <w:szCs w:val="22"/>
        </w:rPr>
        <w:t>el</w:t>
      </w:r>
      <w:r w:rsidRPr="00E65EC4">
        <w:rPr>
          <w:rFonts w:cs="Arial"/>
          <w:bCs/>
          <w:iCs/>
          <w:szCs w:val="22"/>
        </w:rPr>
        <w:t xml:space="preserve"> d</w:t>
      </w:r>
      <w:r>
        <w:rPr>
          <w:rFonts w:cs="Arial"/>
          <w:bCs/>
          <w:iCs/>
          <w:szCs w:val="22"/>
        </w:rPr>
        <w:t>ocumento</w:t>
      </w:r>
      <w:r w:rsidRPr="00E65EC4">
        <w:rPr>
          <w:rFonts w:cs="Arial"/>
          <w:bCs/>
          <w:iCs/>
          <w:szCs w:val="22"/>
        </w:rPr>
        <w:t xml:space="preserve"> siguiente:</w:t>
      </w:r>
    </w:p>
    <w:p w:rsidR="00530B39" w:rsidRPr="000C5CD3" w:rsidRDefault="00530B39" w:rsidP="00530B39">
      <w:pPr>
        <w:pStyle w:val="Sangra2detindependiente1"/>
        <w:tabs>
          <w:tab w:val="left" w:pos="0"/>
          <w:tab w:val="left" w:pos="10065"/>
        </w:tabs>
        <w:spacing w:before="0"/>
        <w:ind w:left="0"/>
        <w:rPr>
          <w:rFonts w:cs="Arial"/>
          <w:bCs/>
          <w:iCs/>
          <w:szCs w:val="22"/>
        </w:rPr>
      </w:pPr>
    </w:p>
    <w:p w:rsidR="00530B39" w:rsidRPr="000C5CD3" w:rsidRDefault="00530B39" w:rsidP="00EC32F3">
      <w:pPr>
        <w:numPr>
          <w:ilvl w:val="0"/>
          <w:numId w:val="27"/>
        </w:numPr>
        <w:tabs>
          <w:tab w:val="clear" w:pos="360"/>
        </w:tabs>
        <w:suppressAutoHyphens w:val="0"/>
        <w:ind w:left="567" w:right="12" w:hanging="283"/>
        <w:jc w:val="both"/>
        <w:rPr>
          <w:rFonts w:ascii="Arial" w:hAnsi="Arial" w:cs="Arial"/>
          <w:b/>
          <w:bCs/>
          <w:color w:val="000000"/>
          <w:sz w:val="22"/>
          <w:szCs w:val="22"/>
        </w:rPr>
      </w:pPr>
      <w:r w:rsidRPr="000C5CD3">
        <w:rPr>
          <w:rFonts w:ascii="Arial" w:hAnsi="Arial" w:cs="Arial"/>
          <w:color w:val="000000"/>
          <w:sz w:val="22"/>
          <w:szCs w:val="22"/>
        </w:rPr>
        <w:t>E</w:t>
      </w:r>
      <w:r w:rsidRPr="000C5CD3">
        <w:rPr>
          <w:rFonts w:ascii="Arial" w:hAnsi="Arial" w:cs="Arial"/>
          <w:color w:val="000000"/>
          <w:sz w:val="22"/>
          <w:szCs w:val="22"/>
          <w:lang w:val="es-MX"/>
        </w:rPr>
        <w:t>scrito donde manifiesta que los bienes ofertados cumplen justa exacta y cabalmente con la descripción contenida en</w:t>
      </w:r>
      <w:r w:rsidRPr="000C5CD3">
        <w:rPr>
          <w:rFonts w:ascii="Arial" w:eastAsia="Arial Unicode MS" w:hAnsi="Arial" w:cs="Arial"/>
          <w:color w:val="000000"/>
          <w:sz w:val="22"/>
          <w:szCs w:val="22"/>
        </w:rPr>
        <w:t xml:space="preserve"> </w:t>
      </w:r>
      <w:r w:rsidRPr="000C5CD3">
        <w:rPr>
          <w:rFonts w:ascii="Arial" w:hAnsi="Arial" w:cs="Arial"/>
          <w:sz w:val="22"/>
          <w:szCs w:val="22"/>
        </w:rPr>
        <w:t xml:space="preserve">el </w:t>
      </w:r>
      <w:r w:rsidRPr="000C5CD3">
        <w:rPr>
          <w:rFonts w:ascii="Arial" w:hAnsi="Arial" w:cs="Arial"/>
          <w:b/>
          <w:sz w:val="22"/>
          <w:szCs w:val="22"/>
        </w:rPr>
        <w:t>Anexo Número 1 (uno)</w:t>
      </w:r>
      <w:r w:rsidRPr="000C5CD3">
        <w:rPr>
          <w:rFonts w:ascii="Arial" w:hAnsi="Arial" w:cs="Arial"/>
          <w:sz w:val="22"/>
          <w:szCs w:val="22"/>
        </w:rPr>
        <w:t xml:space="preserve">, </w:t>
      </w:r>
      <w:r w:rsidRPr="000C5CD3">
        <w:rPr>
          <w:rFonts w:ascii="Arial" w:hAnsi="Arial" w:cs="Arial"/>
          <w:bCs/>
          <w:color w:val="000000"/>
          <w:sz w:val="22"/>
          <w:szCs w:val="22"/>
        </w:rPr>
        <w:t xml:space="preserve">que forma parte de las presentes </w:t>
      </w:r>
      <w:r>
        <w:rPr>
          <w:rFonts w:ascii="Arial" w:hAnsi="Arial" w:cs="Arial"/>
          <w:bCs/>
          <w:color w:val="000000"/>
          <w:sz w:val="22"/>
          <w:szCs w:val="22"/>
        </w:rPr>
        <w:t>condiciones</w:t>
      </w:r>
      <w:r w:rsidRPr="000C5CD3">
        <w:rPr>
          <w:rFonts w:ascii="Arial" w:hAnsi="Arial" w:cs="Arial"/>
          <w:bCs/>
          <w:color w:val="000000"/>
          <w:sz w:val="22"/>
          <w:szCs w:val="22"/>
        </w:rPr>
        <w:t>.</w:t>
      </w:r>
    </w:p>
    <w:p w:rsidR="00530B39" w:rsidRPr="000C5CD3" w:rsidRDefault="00530B39" w:rsidP="00530B39">
      <w:pPr>
        <w:pStyle w:val="Sangra2detindependiente1"/>
        <w:tabs>
          <w:tab w:val="left" w:pos="0"/>
          <w:tab w:val="left" w:pos="10065"/>
        </w:tabs>
        <w:spacing w:before="0"/>
        <w:ind w:left="0"/>
        <w:rPr>
          <w:rFonts w:cs="Arial"/>
          <w:bCs/>
          <w:i/>
          <w:iCs/>
          <w:szCs w:val="22"/>
        </w:rPr>
      </w:pPr>
    </w:p>
    <w:p w:rsidR="00530B39" w:rsidRPr="000C5CD3" w:rsidRDefault="00530B39" w:rsidP="00530B39">
      <w:pPr>
        <w:pStyle w:val="Sangra2detindependiente1"/>
        <w:tabs>
          <w:tab w:val="left" w:pos="1980"/>
          <w:tab w:val="left" w:pos="10065"/>
        </w:tabs>
        <w:spacing w:before="0"/>
        <w:ind w:left="0"/>
        <w:rPr>
          <w:rFonts w:cs="Arial"/>
          <w:bCs/>
          <w:iCs/>
          <w:szCs w:val="22"/>
        </w:rPr>
      </w:pPr>
      <w:r w:rsidRPr="000C5CD3">
        <w:rPr>
          <w:rFonts w:cs="Arial"/>
          <w:szCs w:val="22"/>
        </w:rPr>
        <w:t xml:space="preserve">Durante la vigencia del (los) contrato(s) que, en su caso </w:t>
      </w:r>
      <w:r w:rsidRPr="0022220E">
        <w:rPr>
          <w:rFonts w:cs="Arial"/>
          <w:szCs w:val="22"/>
          <w:lang w:val="es-MX"/>
        </w:rPr>
        <w:t xml:space="preserve">se adjudique(n), con motivo del presente </w:t>
      </w:r>
      <w:r>
        <w:rPr>
          <w:rFonts w:cs="Arial"/>
          <w:szCs w:val="22"/>
          <w:lang w:val="es-MX"/>
        </w:rPr>
        <w:t>procedimiento de contratación</w:t>
      </w:r>
      <w:r w:rsidRPr="000C5CD3">
        <w:rPr>
          <w:rFonts w:cs="Arial"/>
          <w:szCs w:val="22"/>
        </w:rPr>
        <w:t xml:space="preserve">, </w:t>
      </w:r>
      <w:r w:rsidRPr="000C5CD3">
        <w:rPr>
          <w:rFonts w:cs="Arial"/>
          <w:bCs/>
          <w:iCs/>
          <w:szCs w:val="22"/>
        </w:rPr>
        <w:t xml:space="preserve">el Instituto podrá en cualquier momento verificar el cumplimiento de los requisitos de calidad de los bienes al </w:t>
      </w:r>
      <w:r>
        <w:rPr>
          <w:rFonts w:cs="Arial"/>
          <w:bCs/>
          <w:iCs/>
          <w:szCs w:val="22"/>
        </w:rPr>
        <w:t>particip</w:t>
      </w:r>
      <w:r w:rsidRPr="000C5CD3">
        <w:rPr>
          <w:rFonts w:cs="Arial"/>
          <w:bCs/>
          <w:iCs/>
          <w:szCs w:val="22"/>
        </w:rPr>
        <w:t xml:space="preserve">ante que resulte adjudicado, a través de las personas acreditadas por </w:t>
      </w:r>
      <w:smartTag w:uri="urn:schemas-microsoft-com:office:smarttags" w:element="PersonName">
        <w:smartTagPr>
          <w:attr w:name="ProductID" w:val="la EMA"/>
        </w:smartTagPr>
        <w:r w:rsidRPr="000C5CD3">
          <w:rPr>
            <w:rFonts w:cs="Arial"/>
            <w:bCs/>
            <w:iCs/>
            <w:szCs w:val="22"/>
          </w:rPr>
          <w:t>la EMA</w:t>
        </w:r>
      </w:smartTag>
      <w:r w:rsidRPr="000C5CD3">
        <w:rPr>
          <w:rFonts w:cs="Arial"/>
          <w:bCs/>
          <w:iCs/>
          <w:szCs w:val="22"/>
        </w:rPr>
        <w:t xml:space="preserve"> (Organismo de Certificación o Laboratorio de Pruebas), de acuerdo a lo establecido en </w:t>
      </w:r>
      <w:smartTag w:uri="urn:schemas-microsoft-com:office:smarttags" w:element="PersonName">
        <w:smartTagPr>
          <w:attr w:name="ProductID" w:val="la Ley Federal"/>
        </w:smartTagPr>
        <w:r w:rsidRPr="000C5CD3">
          <w:rPr>
            <w:rFonts w:cs="Arial"/>
            <w:bCs/>
            <w:iCs/>
            <w:szCs w:val="22"/>
          </w:rPr>
          <w:t>la Ley Federal</w:t>
        </w:r>
      </w:smartTag>
      <w:r w:rsidRPr="000C5CD3">
        <w:rPr>
          <w:rFonts w:cs="Arial"/>
          <w:bCs/>
          <w:iCs/>
          <w:szCs w:val="22"/>
        </w:rPr>
        <w:t xml:space="preserve"> sobre Metrología y </w:t>
      </w:r>
      <w:smartTag w:uri="urn:schemas-microsoft-com:office:smarttags" w:element="PersonName">
        <w:r w:rsidRPr="000C5CD3">
          <w:rPr>
            <w:rFonts w:cs="Arial"/>
            <w:bCs/>
            <w:iCs/>
            <w:szCs w:val="22"/>
          </w:rPr>
          <w:t>Normalización</w:t>
        </w:r>
      </w:smartTag>
      <w:r w:rsidRPr="000C5CD3">
        <w:rPr>
          <w:rFonts w:cs="Arial"/>
          <w:bCs/>
          <w:iCs/>
          <w:szCs w:val="22"/>
        </w:rPr>
        <w:t xml:space="preserve">. </w:t>
      </w:r>
    </w:p>
    <w:p w:rsidR="00530B39" w:rsidRPr="000C5CD3" w:rsidRDefault="00530B39" w:rsidP="00530B39">
      <w:pPr>
        <w:pStyle w:val="Sangra2detindependiente1"/>
        <w:tabs>
          <w:tab w:val="left" w:pos="1980"/>
          <w:tab w:val="left" w:pos="10065"/>
        </w:tabs>
        <w:spacing w:before="0"/>
        <w:ind w:left="0"/>
        <w:rPr>
          <w:rFonts w:cs="Arial"/>
          <w:bCs/>
          <w:iCs/>
          <w:szCs w:val="22"/>
        </w:rPr>
      </w:pPr>
    </w:p>
    <w:p w:rsidR="00530B39" w:rsidRPr="000C5CD3" w:rsidRDefault="00530B39" w:rsidP="00530B39">
      <w:pPr>
        <w:pStyle w:val="Sangra2detindependiente1"/>
        <w:tabs>
          <w:tab w:val="left" w:pos="0"/>
          <w:tab w:val="left" w:pos="10065"/>
        </w:tabs>
        <w:spacing w:before="0"/>
        <w:ind w:left="0"/>
        <w:rPr>
          <w:rFonts w:cs="Arial"/>
          <w:bCs/>
          <w:iCs/>
          <w:szCs w:val="22"/>
        </w:rPr>
      </w:pPr>
      <w:r w:rsidRPr="000C5CD3">
        <w:rPr>
          <w:rFonts w:cs="Arial"/>
          <w:bCs/>
          <w:iCs/>
          <w:szCs w:val="22"/>
        </w:rPr>
        <w:t xml:space="preserve">En caso de que no existan personas acreditadas por </w:t>
      </w:r>
      <w:smartTag w:uri="urn:schemas-microsoft-com:office:smarttags" w:element="PersonName">
        <w:smartTagPr>
          <w:attr w:name="ProductID" w:val="la EMA"/>
        </w:smartTagPr>
        <w:r w:rsidRPr="000C5CD3">
          <w:rPr>
            <w:rFonts w:cs="Arial"/>
            <w:bCs/>
            <w:iCs/>
            <w:szCs w:val="22"/>
          </w:rPr>
          <w:t>la EMA</w:t>
        </w:r>
      </w:smartTag>
      <w:r w:rsidRPr="000C5CD3">
        <w:rPr>
          <w:rFonts w:cs="Arial"/>
          <w:bCs/>
          <w:iCs/>
          <w:szCs w:val="22"/>
        </w:rPr>
        <w:t>, el Instituto a través del área técnica, evaluará las especificaciones de los bienes conjuntamente con la metodología a emplear.</w:t>
      </w:r>
    </w:p>
    <w:p w:rsidR="00376DE7" w:rsidRDefault="00376DE7" w:rsidP="00376DE7">
      <w:pPr>
        <w:ind w:left="426" w:hanging="426"/>
      </w:pPr>
    </w:p>
    <w:p w:rsidR="00376DE7" w:rsidRDefault="00376DE7" w:rsidP="00376DE7">
      <w:pPr>
        <w:ind w:left="426" w:hanging="426"/>
      </w:pPr>
    </w:p>
    <w:p w:rsidR="00A3482A" w:rsidRPr="00E7741B" w:rsidRDefault="00A3482A" w:rsidP="00A3482A">
      <w:pPr>
        <w:ind w:left="426" w:hanging="426"/>
        <w:jc w:val="both"/>
        <w:rPr>
          <w:rFonts w:ascii="Arial" w:hAnsi="Arial" w:cs="Arial"/>
          <w:b/>
          <w:sz w:val="22"/>
          <w:szCs w:val="22"/>
        </w:rPr>
      </w:pPr>
      <w:r>
        <w:rPr>
          <w:rFonts w:ascii="Arial" w:hAnsi="Arial" w:cs="Arial"/>
          <w:b/>
          <w:sz w:val="22"/>
          <w:szCs w:val="22"/>
        </w:rPr>
        <w:t>3.-</w:t>
      </w:r>
      <w:r>
        <w:rPr>
          <w:rFonts w:ascii="Arial" w:hAnsi="Arial" w:cs="Arial"/>
          <w:b/>
          <w:sz w:val="22"/>
          <w:szCs w:val="22"/>
        </w:rPr>
        <w:tab/>
      </w:r>
      <w:r w:rsidRPr="00E7741B">
        <w:rPr>
          <w:rFonts w:ascii="Arial" w:hAnsi="Arial" w:cs="Arial"/>
          <w:b/>
          <w:sz w:val="22"/>
          <w:szCs w:val="22"/>
        </w:rPr>
        <w:t xml:space="preserve">MODALIDAD DE </w:t>
      </w:r>
      <w:smartTag w:uri="urn:schemas-microsoft-com:office:smarttags" w:element="PersonName">
        <w:smartTagPr>
          <w:attr w:name="ProductID" w:val="LA CONTRATACIￓN."/>
        </w:smartTagPr>
        <w:r w:rsidRPr="00E7741B">
          <w:rPr>
            <w:rFonts w:ascii="Arial" w:hAnsi="Arial" w:cs="Arial"/>
            <w:b/>
            <w:sz w:val="22"/>
            <w:szCs w:val="22"/>
          </w:rPr>
          <w:t>LA CONTRATACIÓN</w:t>
        </w:r>
        <w:r>
          <w:rPr>
            <w:rFonts w:ascii="Arial" w:hAnsi="Arial" w:cs="Arial"/>
            <w:b/>
            <w:sz w:val="22"/>
            <w:szCs w:val="22"/>
          </w:rPr>
          <w:t>.</w:t>
        </w:r>
      </w:smartTag>
    </w:p>
    <w:p w:rsidR="00A3482A" w:rsidRDefault="00A3482A" w:rsidP="00A3482A">
      <w:pPr>
        <w:jc w:val="both"/>
        <w:rPr>
          <w:rFonts w:ascii="Arial" w:hAnsi="Arial" w:cs="Arial"/>
          <w:b/>
          <w:sz w:val="22"/>
          <w:szCs w:val="22"/>
          <w:shd w:val="clear" w:color="auto" w:fill="00FF00"/>
        </w:rPr>
      </w:pPr>
    </w:p>
    <w:p w:rsidR="00A93F27" w:rsidRPr="00972B39" w:rsidRDefault="00A93F27" w:rsidP="00A93F27">
      <w:pPr>
        <w:tabs>
          <w:tab w:val="left" w:pos="-2268"/>
        </w:tabs>
        <w:jc w:val="both"/>
        <w:rPr>
          <w:rFonts w:ascii="Arial" w:hAnsi="Arial" w:cs="Arial"/>
          <w:sz w:val="22"/>
          <w:szCs w:val="22"/>
        </w:rPr>
      </w:pPr>
      <w:r w:rsidRPr="00972B39">
        <w:rPr>
          <w:rFonts w:ascii="Arial" w:hAnsi="Arial" w:cs="Arial"/>
          <w:sz w:val="22"/>
          <w:szCs w:val="22"/>
        </w:rPr>
        <w:t xml:space="preserve">Los contratos derivados del presente procedimiento serán abiertos en términos del artículo 47 de </w:t>
      </w:r>
      <w:smartTag w:uri="urn:schemas-microsoft-com:office:smarttags" w:element="PersonName">
        <w:smartTagPr>
          <w:attr w:name="ProductID" w:val="la LAASSP."/>
        </w:smartTagPr>
        <w:r w:rsidRPr="00972B39">
          <w:rPr>
            <w:rFonts w:ascii="Arial" w:hAnsi="Arial" w:cs="Arial"/>
            <w:sz w:val="22"/>
            <w:szCs w:val="22"/>
          </w:rPr>
          <w:t>la LAASSP.</w:t>
        </w:r>
      </w:smartTag>
      <w:r w:rsidRPr="00972B39">
        <w:rPr>
          <w:rFonts w:ascii="Arial" w:hAnsi="Arial" w:cs="Arial"/>
          <w:sz w:val="22"/>
          <w:szCs w:val="22"/>
        </w:rPr>
        <w:t xml:space="preserve"> </w:t>
      </w:r>
    </w:p>
    <w:p w:rsidR="00A3482A" w:rsidRDefault="00A3482A" w:rsidP="00A3482A">
      <w:pPr>
        <w:jc w:val="both"/>
        <w:rPr>
          <w:rFonts w:ascii="Arial" w:hAnsi="Arial" w:cs="Arial"/>
          <w:b/>
          <w:sz w:val="22"/>
          <w:szCs w:val="22"/>
          <w:shd w:val="clear" w:color="auto" w:fill="00FF00"/>
        </w:rPr>
      </w:pPr>
    </w:p>
    <w:p w:rsidR="00511DD8" w:rsidRPr="006D27D7" w:rsidRDefault="00511DD8" w:rsidP="00511DD8">
      <w:pPr>
        <w:tabs>
          <w:tab w:val="left" w:pos="-2268"/>
        </w:tabs>
        <w:ind w:left="567" w:hanging="567"/>
        <w:jc w:val="both"/>
        <w:rPr>
          <w:rFonts w:ascii="Arial" w:hAnsi="Arial" w:cs="Arial"/>
          <w:b/>
          <w:bCs/>
          <w:sz w:val="22"/>
          <w:szCs w:val="22"/>
        </w:rPr>
      </w:pPr>
      <w:r w:rsidRPr="006D27D7">
        <w:rPr>
          <w:rFonts w:ascii="Arial" w:hAnsi="Arial" w:cs="Arial"/>
          <w:b/>
          <w:bCs/>
          <w:sz w:val="22"/>
          <w:szCs w:val="22"/>
        </w:rPr>
        <w:t>3.1.</w:t>
      </w:r>
      <w:r>
        <w:rPr>
          <w:rFonts w:ascii="Arial" w:hAnsi="Arial" w:cs="Arial"/>
          <w:b/>
          <w:bCs/>
          <w:sz w:val="22"/>
          <w:szCs w:val="22"/>
        </w:rPr>
        <w:t>-</w:t>
      </w:r>
      <w:r w:rsidRPr="006D27D7">
        <w:rPr>
          <w:rFonts w:ascii="Arial" w:hAnsi="Arial" w:cs="Arial"/>
          <w:b/>
          <w:bCs/>
          <w:sz w:val="22"/>
          <w:szCs w:val="22"/>
        </w:rPr>
        <w:tab/>
        <w:t>TIPO DE ABASTECIMIENTO.</w:t>
      </w:r>
    </w:p>
    <w:p w:rsidR="00511DD8" w:rsidRDefault="00511DD8" w:rsidP="00511DD8">
      <w:pPr>
        <w:tabs>
          <w:tab w:val="left" w:pos="1134"/>
        </w:tabs>
        <w:overflowPunct w:val="0"/>
        <w:autoSpaceDE w:val="0"/>
        <w:jc w:val="both"/>
        <w:textAlignment w:val="baseline"/>
        <w:rPr>
          <w:rFonts w:ascii="Arial" w:hAnsi="Arial" w:cs="Arial"/>
          <w:b/>
          <w:sz w:val="22"/>
          <w:szCs w:val="22"/>
        </w:rPr>
      </w:pPr>
    </w:p>
    <w:p w:rsidR="00511DD8" w:rsidRDefault="00511DD8" w:rsidP="00511DD8">
      <w:pPr>
        <w:tabs>
          <w:tab w:val="num" w:pos="1134"/>
        </w:tabs>
        <w:overflowPunct w:val="0"/>
        <w:autoSpaceDE w:val="0"/>
        <w:autoSpaceDN w:val="0"/>
        <w:adjustRightInd w:val="0"/>
        <w:jc w:val="both"/>
        <w:textAlignment w:val="baseline"/>
        <w:rPr>
          <w:rFonts w:ascii="Arial" w:hAnsi="Arial" w:cs="Arial"/>
          <w:bCs/>
          <w:sz w:val="22"/>
          <w:szCs w:val="22"/>
          <w:lang w:val="es-ES_tradnl"/>
        </w:rPr>
      </w:pPr>
      <w:r>
        <w:rPr>
          <w:rFonts w:ascii="Arial" w:hAnsi="Arial" w:cs="Arial"/>
          <w:bCs/>
          <w:sz w:val="22"/>
          <w:szCs w:val="22"/>
          <w:lang w:val="es-ES_tradnl"/>
        </w:rPr>
        <w:t xml:space="preserve">El presente procedimiento </w:t>
      </w:r>
      <w:r w:rsidRPr="00052091">
        <w:rPr>
          <w:rFonts w:ascii="Arial" w:hAnsi="Arial" w:cs="Arial"/>
          <w:bCs/>
          <w:sz w:val="22"/>
          <w:szCs w:val="22"/>
          <w:lang w:val="es-ES_tradnl"/>
        </w:rPr>
        <w:t>se realizará bajo la modalidad de una sola fuente de abasto.</w:t>
      </w:r>
    </w:p>
    <w:p w:rsidR="00511DD8" w:rsidRDefault="00511DD8" w:rsidP="00A3482A">
      <w:pPr>
        <w:jc w:val="both"/>
        <w:rPr>
          <w:rFonts w:ascii="Arial" w:hAnsi="Arial" w:cs="Arial"/>
          <w:b/>
          <w:sz w:val="22"/>
          <w:szCs w:val="22"/>
          <w:shd w:val="clear" w:color="auto" w:fill="00FF00"/>
          <w:lang w:val="es-ES_tradnl"/>
        </w:rPr>
      </w:pPr>
    </w:p>
    <w:p w:rsidR="0011139B" w:rsidRDefault="0011139B" w:rsidP="00A3482A">
      <w:pPr>
        <w:jc w:val="both"/>
        <w:rPr>
          <w:rFonts w:ascii="Arial" w:hAnsi="Arial" w:cs="Arial"/>
          <w:b/>
          <w:sz w:val="22"/>
          <w:szCs w:val="22"/>
          <w:shd w:val="clear" w:color="auto" w:fill="00FF00"/>
          <w:lang w:val="es-ES_tradnl"/>
        </w:rPr>
      </w:pPr>
    </w:p>
    <w:p w:rsidR="00666234" w:rsidRPr="006013CE" w:rsidRDefault="00666234" w:rsidP="00666234">
      <w:pPr>
        <w:ind w:left="426" w:hanging="426"/>
        <w:jc w:val="both"/>
        <w:rPr>
          <w:rFonts w:ascii="Arial" w:hAnsi="Arial" w:cs="Arial"/>
          <w:b/>
          <w:bCs/>
          <w:sz w:val="22"/>
          <w:szCs w:val="22"/>
        </w:rPr>
      </w:pPr>
      <w:r>
        <w:rPr>
          <w:rFonts w:ascii="Arial" w:hAnsi="Arial" w:cs="Arial"/>
          <w:b/>
          <w:bCs/>
          <w:sz w:val="22"/>
          <w:szCs w:val="22"/>
        </w:rPr>
        <w:t>4</w:t>
      </w:r>
      <w:r w:rsidRPr="006013CE">
        <w:rPr>
          <w:rFonts w:ascii="Arial" w:hAnsi="Arial" w:cs="Arial"/>
          <w:b/>
          <w:bCs/>
          <w:sz w:val="22"/>
          <w:szCs w:val="22"/>
        </w:rPr>
        <w:t>.</w:t>
      </w:r>
      <w:r>
        <w:rPr>
          <w:rFonts w:ascii="Arial" w:hAnsi="Arial" w:cs="Arial"/>
          <w:b/>
          <w:bCs/>
          <w:sz w:val="22"/>
          <w:szCs w:val="22"/>
        </w:rPr>
        <w:t>-</w:t>
      </w:r>
      <w:r>
        <w:rPr>
          <w:rFonts w:ascii="Arial" w:hAnsi="Arial" w:cs="Arial"/>
          <w:b/>
          <w:bCs/>
          <w:sz w:val="22"/>
          <w:szCs w:val="22"/>
        </w:rPr>
        <w:tab/>
      </w:r>
      <w:r w:rsidRPr="006013CE">
        <w:rPr>
          <w:rFonts w:ascii="Arial" w:hAnsi="Arial" w:cs="Arial"/>
          <w:b/>
          <w:bCs/>
          <w:sz w:val="22"/>
          <w:szCs w:val="22"/>
        </w:rPr>
        <w:t>REQUISITOS QUE DEBERÁN CUMPLIR Q</w:t>
      </w:r>
      <w:r>
        <w:rPr>
          <w:rFonts w:ascii="Arial" w:hAnsi="Arial" w:cs="Arial"/>
          <w:b/>
          <w:bCs/>
          <w:sz w:val="22"/>
          <w:szCs w:val="22"/>
        </w:rPr>
        <w:t>UIENES DESEEN PARTICIPAR EN ESTE PROCEDIMIENTO DE</w:t>
      </w:r>
      <w:r w:rsidRPr="006013CE">
        <w:rPr>
          <w:rFonts w:ascii="Arial" w:hAnsi="Arial" w:cs="Arial"/>
          <w:b/>
          <w:bCs/>
          <w:sz w:val="22"/>
          <w:szCs w:val="22"/>
        </w:rPr>
        <w:t xml:space="preserve"> ADJUDICACIÓN DIRECTA.</w:t>
      </w:r>
    </w:p>
    <w:p w:rsidR="00666234" w:rsidRPr="006013CE" w:rsidRDefault="00666234" w:rsidP="00150B18">
      <w:pPr>
        <w:jc w:val="both"/>
        <w:rPr>
          <w:rFonts w:ascii="Arial" w:hAnsi="Arial" w:cs="Arial"/>
          <w:b/>
          <w:bCs/>
          <w:sz w:val="22"/>
          <w:szCs w:val="22"/>
        </w:rPr>
      </w:pPr>
    </w:p>
    <w:p w:rsidR="00666234" w:rsidRPr="00A94B32" w:rsidRDefault="00666234" w:rsidP="00150B18">
      <w:pPr>
        <w:pStyle w:val="Textoindependiente3"/>
        <w:tabs>
          <w:tab w:val="num" w:pos="0"/>
        </w:tabs>
        <w:suppressAutoHyphens w:val="0"/>
        <w:spacing w:after="0"/>
        <w:jc w:val="both"/>
        <w:rPr>
          <w:rFonts w:ascii="Arial" w:hAnsi="Arial" w:cs="Arial"/>
          <w:sz w:val="22"/>
          <w:szCs w:val="22"/>
        </w:rPr>
      </w:pPr>
      <w:r w:rsidRPr="00A94B32">
        <w:rPr>
          <w:rFonts w:ascii="Arial" w:hAnsi="Arial" w:cs="Arial"/>
          <w:b/>
          <w:sz w:val="22"/>
          <w:szCs w:val="22"/>
        </w:rPr>
        <w:t>El sobre</w:t>
      </w:r>
      <w:r w:rsidRPr="00A94B32">
        <w:rPr>
          <w:rFonts w:ascii="Arial" w:hAnsi="Arial" w:cs="Arial"/>
          <w:sz w:val="22"/>
          <w:szCs w:val="22"/>
        </w:rPr>
        <w:t xml:space="preserve"> que deberá contener tanto las ofertas técnicas como económicas podrá ser enviado por mensajería o bien a través de un propio, el cual deberá ser entregado a mas tardar </w:t>
      </w:r>
      <w:r w:rsidR="00F952B2" w:rsidRPr="006721B7">
        <w:rPr>
          <w:rFonts w:ascii="Arial" w:hAnsi="Arial" w:cs="Arial"/>
          <w:sz w:val="22"/>
          <w:szCs w:val="22"/>
        </w:rPr>
        <w:t xml:space="preserve">el día </w:t>
      </w:r>
      <w:r w:rsidR="00A27186">
        <w:rPr>
          <w:rFonts w:ascii="Arial" w:hAnsi="Arial" w:cs="Arial"/>
          <w:sz w:val="22"/>
          <w:szCs w:val="22"/>
        </w:rPr>
        <w:t>3</w:t>
      </w:r>
      <w:r w:rsidR="006721B7" w:rsidRPr="006721B7">
        <w:rPr>
          <w:rFonts w:ascii="Arial" w:hAnsi="Arial" w:cs="Arial"/>
          <w:sz w:val="22"/>
          <w:szCs w:val="22"/>
        </w:rPr>
        <w:t xml:space="preserve"> de </w:t>
      </w:r>
      <w:r w:rsidR="00C7748E">
        <w:rPr>
          <w:rFonts w:ascii="Arial" w:hAnsi="Arial" w:cs="Arial"/>
          <w:sz w:val="22"/>
          <w:szCs w:val="22"/>
        </w:rPr>
        <w:t>octubre</w:t>
      </w:r>
      <w:r w:rsidR="006721B7" w:rsidRPr="006721B7">
        <w:rPr>
          <w:rFonts w:ascii="Arial" w:hAnsi="Arial" w:cs="Arial"/>
          <w:sz w:val="22"/>
          <w:szCs w:val="22"/>
        </w:rPr>
        <w:t xml:space="preserve"> </w:t>
      </w:r>
      <w:r w:rsidR="00F952B2" w:rsidRPr="006721B7">
        <w:rPr>
          <w:rFonts w:ascii="Arial" w:hAnsi="Arial" w:cs="Arial"/>
          <w:sz w:val="22"/>
          <w:szCs w:val="22"/>
        </w:rPr>
        <w:t>de</w:t>
      </w:r>
      <w:r w:rsidR="00F952B2" w:rsidRPr="00A94B32">
        <w:rPr>
          <w:rFonts w:ascii="Arial" w:hAnsi="Arial" w:cs="Arial"/>
          <w:sz w:val="22"/>
          <w:szCs w:val="22"/>
        </w:rPr>
        <w:t xml:space="preserve"> </w:t>
      </w:r>
      <w:smartTag w:uri="urn:schemas-microsoft-com:office:smarttags" w:element="metricconverter">
        <w:smartTagPr>
          <w:attr w:name="ProductID" w:val="2012 a"/>
        </w:smartTagPr>
        <w:r w:rsidR="00F952B2" w:rsidRPr="00A94B32">
          <w:rPr>
            <w:rFonts w:ascii="Arial" w:hAnsi="Arial" w:cs="Arial"/>
            <w:sz w:val="22"/>
            <w:szCs w:val="22"/>
          </w:rPr>
          <w:t>201</w:t>
        </w:r>
        <w:r w:rsidR="001D3704">
          <w:rPr>
            <w:rFonts w:ascii="Arial" w:hAnsi="Arial" w:cs="Arial"/>
            <w:sz w:val="22"/>
            <w:szCs w:val="22"/>
          </w:rPr>
          <w:t>2</w:t>
        </w:r>
        <w:r w:rsidR="00F952B2" w:rsidRPr="00A94B32">
          <w:rPr>
            <w:rFonts w:ascii="Arial" w:hAnsi="Arial" w:cs="Arial"/>
            <w:sz w:val="22"/>
            <w:szCs w:val="22"/>
          </w:rPr>
          <w:t xml:space="preserve"> a</w:t>
        </w:r>
      </w:smartTag>
      <w:r w:rsidR="00F952B2" w:rsidRPr="00A94B32">
        <w:rPr>
          <w:rFonts w:ascii="Arial" w:hAnsi="Arial" w:cs="Arial"/>
          <w:sz w:val="22"/>
          <w:szCs w:val="22"/>
        </w:rPr>
        <w:t xml:space="preserve"> las </w:t>
      </w:r>
      <w:r w:rsidR="001D3704">
        <w:rPr>
          <w:rFonts w:ascii="Arial" w:hAnsi="Arial" w:cs="Arial"/>
          <w:sz w:val="22"/>
          <w:szCs w:val="22"/>
        </w:rPr>
        <w:t>14</w:t>
      </w:r>
      <w:r w:rsidR="00F952B2" w:rsidRPr="00A94B32">
        <w:rPr>
          <w:rFonts w:ascii="Arial" w:hAnsi="Arial" w:cs="Arial"/>
          <w:sz w:val="22"/>
          <w:szCs w:val="22"/>
        </w:rPr>
        <w:t>:00 horas</w:t>
      </w:r>
      <w:r w:rsidRPr="00A94B32">
        <w:rPr>
          <w:rFonts w:ascii="Arial" w:hAnsi="Arial" w:cs="Arial"/>
          <w:sz w:val="22"/>
          <w:szCs w:val="22"/>
        </w:rPr>
        <w:t xml:space="preserve">, en la Coordinación de Abastecimiento y Equipamiento, sito en Carretera a México, Km. 5, Col. 15 de Octubre, C.P. 34285, Durango, Dgo., </w:t>
      </w:r>
      <w:r w:rsidR="00150B18" w:rsidRPr="00A94B32">
        <w:rPr>
          <w:rFonts w:ascii="Arial" w:hAnsi="Arial" w:cs="Arial"/>
          <w:sz w:val="22"/>
          <w:szCs w:val="22"/>
        </w:rPr>
        <w:t xml:space="preserve">de lunes a viernes, </w:t>
      </w:r>
      <w:r w:rsidRPr="00A94B32">
        <w:rPr>
          <w:rFonts w:ascii="Arial" w:hAnsi="Arial" w:cs="Arial"/>
          <w:sz w:val="22"/>
          <w:szCs w:val="22"/>
        </w:rPr>
        <w:t>de las 8:00 a las 16:00 horas.</w:t>
      </w:r>
    </w:p>
    <w:p w:rsidR="00666234" w:rsidRDefault="00666234" w:rsidP="00150B18">
      <w:pPr>
        <w:pStyle w:val="Textoindependiente3"/>
        <w:spacing w:after="0"/>
        <w:rPr>
          <w:rFonts w:ascii="Arial" w:hAnsi="Arial" w:cs="Arial"/>
          <w:sz w:val="22"/>
          <w:szCs w:val="22"/>
        </w:rPr>
      </w:pPr>
    </w:p>
    <w:p w:rsidR="00666234" w:rsidRDefault="00666234" w:rsidP="00150B18">
      <w:pPr>
        <w:pStyle w:val="Textoindependiente3"/>
        <w:spacing w:after="0"/>
        <w:jc w:val="both"/>
        <w:rPr>
          <w:rFonts w:ascii="Arial" w:hAnsi="Arial" w:cs="Arial"/>
          <w:sz w:val="22"/>
          <w:szCs w:val="22"/>
        </w:rPr>
      </w:pPr>
      <w:r>
        <w:rPr>
          <w:rFonts w:ascii="Arial" w:hAnsi="Arial" w:cs="Arial"/>
          <w:sz w:val="22"/>
          <w:szCs w:val="22"/>
        </w:rPr>
        <w:t>En el supuesto de las ofertas presentadas a través de medios remotos de comunicación electrónica,</w:t>
      </w:r>
      <w:r>
        <w:rPr>
          <w:rFonts w:ascii="Arial" w:hAnsi="Arial" w:cs="Arial"/>
          <w:bCs/>
          <w:sz w:val="22"/>
          <w:szCs w:val="22"/>
        </w:rPr>
        <w:t xml:space="preserve"> por causas ajenas a la voluntad de </w:t>
      </w:r>
      <w:smartTag w:uri="urn:schemas-microsoft-com:office:smarttags" w:element="PersonName">
        <w:smartTagPr>
          <w:attr w:name="ProductID" w:val="la SFP"/>
        </w:smartTagPr>
        <w:r>
          <w:rPr>
            <w:rFonts w:ascii="Arial" w:hAnsi="Arial" w:cs="Arial"/>
            <w:bCs/>
            <w:sz w:val="22"/>
            <w:szCs w:val="22"/>
          </w:rPr>
          <w:t>la SFP</w:t>
        </w:r>
      </w:smartTag>
      <w:r>
        <w:rPr>
          <w:rFonts w:ascii="Arial" w:hAnsi="Arial" w:cs="Arial"/>
          <w:bCs/>
          <w:sz w:val="22"/>
          <w:szCs w:val="22"/>
        </w:rPr>
        <w:t xml:space="preserve"> o de la convocante, no sea posible abrir los sobres que contengan las  enviadas por medios remotos de comunicación electr</w:t>
      </w:r>
      <w:r w:rsidRPr="001D1E68">
        <w:rPr>
          <w:rFonts w:ascii="Arial" w:hAnsi="Arial" w:cs="Arial"/>
          <w:bCs/>
          <w:sz w:val="22"/>
          <w:szCs w:val="22"/>
        </w:rPr>
        <w:t xml:space="preserve">ónica, el </w:t>
      </w:r>
      <w:r w:rsidR="001D1E68" w:rsidRPr="001D1E68">
        <w:rPr>
          <w:rFonts w:ascii="Arial" w:hAnsi="Arial" w:cs="Arial"/>
          <w:bCs/>
          <w:sz w:val="22"/>
          <w:szCs w:val="22"/>
        </w:rPr>
        <w:t>proceso</w:t>
      </w:r>
      <w:r w:rsidRPr="001D1E68">
        <w:rPr>
          <w:rFonts w:ascii="Arial" w:hAnsi="Arial" w:cs="Arial"/>
          <w:bCs/>
          <w:sz w:val="22"/>
          <w:szCs w:val="22"/>
        </w:rPr>
        <w:t xml:space="preserve"> se re</w:t>
      </w:r>
      <w:r>
        <w:rPr>
          <w:rFonts w:ascii="Arial" w:hAnsi="Arial" w:cs="Arial"/>
          <w:bCs/>
          <w:sz w:val="22"/>
          <w:szCs w:val="22"/>
        </w:rPr>
        <w:t>anudará a partir de que se restablezcan las condiciones que dieron origen a la interrupción.</w:t>
      </w:r>
    </w:p>
    <w:p w:rsidR="00666234" w:rsidRDefault="00666234" w:rsidP="00150B18">
      <w:pPr>
        <w:pStyle w:val="Textoindependiente3"/>
        <w:spacing w:after="0"/>
        <w:rPr>
          <w:rFonts w:ascii="Arial" w:hAnsi="Arial" w:cs="Arial"/>
          <w:sz w:val="22"/>
          <w:szCs w:val="22"/>
        </w:rPr>
      </w:pPr>
    </w:p>
    <w:p w:rsidR="003E4647" w:rsidRPr="00AE6F1F" w:rsidRDefault="003E4647" w:rsidP="00EC32F3">
      <w:pPr>
        <w:numPr>
          <w:ilvl w:val="0"/>
          <w:numId w:val="5"/>
        </w:numPr>
        <w:tabs>
          <w:tab w:val="clear" w:pos="360"/>
          <w:tab w:val="num" w:pos="-2410"/>
        </w:tabs>
        <w:ind w:left="567" w:hanging="283"/>
        <w:jc w:val="both"/>
        <w:rPr>
          <w:rFonts w:ascii="Arial" w:hAnsi="Arial" w:cs="Arial"/>
          <w:sz w:val="22"/>
          <w:szCs w:val="22"/>
        </w:rPr>
      </w:pPr>
      <w:r w:rsidRPr="00AE6F1F">
        <w:rPr>
          <w:rFonts w:ascii="Arial" w:hAnsi="Arial" w:cs="Arial"/>
          <w:sz w:val="22"/>
          <w:szCs w:val="22"/>
        </w:rPr>
        <w:t xml:space="preserve">En el caso del supuesto anterior, se tendrán por no presentadas las </w:t>
      </w:r>
      <w:r>
        <w:rPr>
          <w:rFonts w:ascii="Arial" w:hAnsi="Arial" w:cs="Arial"/>
          <w:sz w:val="22"/>
          <w:szCs w:val="22"/>
        </w:rPr>
        <w:t>ofertas</w:t>
      </w:r>
      <w:r w:rsidRPr="00AE6F1F">
        <w:rPr>
          <w:rFonts w:ascii="Arial" w:hAnsi="Arial" w:cs="Arial"/>
          <w:sz w:val="22"/>
          <w:szCs w:val="22"/>
        </w:rPr>
        <w:t xml:space="preserve"> y la demás documentación requerida por la convocante, cuando los sobres en los que se contenga dicha información, tengan virus informáticos o no puedan abrirse por cualquier causa motivada por problemas técnicos imputables a sus programas o equipo de cómputo.</w:t>
      </w:r>
    </w:p>
    <w:p w:rsidR="003E4647" w:rsidRPr="00AE6F1F" w:rsidRDefault="003E4647" w:rsidP="00EC32F3">
      <w:pPr>
        <w:tabs>
          <w:tab w:val="num" w:pos="-2410"/>
        </w:tabs>
        <w:ind w:left="567" w:hanging="283"/>
        <w:jc w:val="both"/>
        <w:rPr>
          <w:rFonts w:ascii="Arial" w:hAnsi="Arial" w:cs="Arial"/>
          <w:sz w:val="22"/>
          <w:szCs w:val="22"/>
        </w:rPr>
      </w:pPr>
    </w:p>
    <w:p w:rsidR="003E4647" w:rsidRPr="00AE6F1F" w:rsidRDefault="003E4647" w:rsidP="00EC32F3">
      <w:pPr>
        <w:numPr>
          <w:ilvl w:val="0"/>
          <w:numId w:val="5"/>
        </w:numPr>
        <w:tabs>
          <w:tab w:val="clear" w:pos="360"/>
          <w:tab w:val="num" w:pos="-2410"/>
        </w:tabs>
        <w:ind w:left="567" w:hanging="283"/>
        <w:jc w:val="both"/>
        <w:rPr>
          <w:rFonts w:ascii="Arial" w:hAnsi="Arial" w:cs="Arial"/>
          <w:sz w:val="22"/>
          <w:szCs w:val="22"/>
        </w:rPr>
      </w:pPr>
      <w:r w:rsidRPr="00AE6F1F">
        <w:rPr>
          <w:rFonts w:ascii="Arial" w:hAnsi="Arial" w:cs="Arial"/>
          <w:sz w:val="22"/>
          <w:szCs w:val="22"/>
        </w:rPr>
        <w:t xml:space="preserve">No obstante, la convocante intentará abrir los archivos más de una vez con los programas Word, Excel y PDF, en caso de que se confirme que el archivo contiene algún virus informático, o está alterado por causas ajenas a la convocante o a </w:t>
      </w:r>
      <w:r w:rsidR="00C7748E">
        <w:rPr>
          <w:rFonts w:ascii="Arial" w:hAnsi="Arial" w:cs="Arial"/>
          <w:sz w:val="22"/>
          <w:szCs w:val="22"/>
        </w:rPr>
        <w:t>CompraNet</w:t>
      </w:r>
      <w:r w:rsidRPr="00AE6F1F">
        <w:rPr>
          <w:rFonts w:ascii="Arial" w:hAnsi="Arial" w:cs="Arial"/>
          <w:sz w:val="22"/>
          <w:szCs w:val="22"/>
        </w:rPr>
        <w:t xml:space="preserve">, la </w:t>
      </w:r>
      <w:r>
        <w:rPr>
          <w:rFonts w:ascii="Arial" w:hAnsi="Arial" w:cs="Arial"/>
          <w:sz w:val="22"/>
          <w:szCs w:val="22"/>
        </w:rPr>
        <w:t>oferta</w:t>
      </w:r>
      <w:r w:rsidRPr="00AE6F1F">
        <w:rPr>
          <w:rFonts w:ascii="Arial" w:hAnsi="Arial" w:cs="Arial"/>
          <w:sz w:val="22"/>
          <w:szCs w:val="22"/>
        </w:rPr>
        <w:t xml:space="preserve"> se tendrá por no presentada.</w:t>
      </w:r>
    </w:p>
    <w:p w:rsidR="003E4647" w:rsidRDefault="003E4647" w:rsidP="00666234">
      <w:pPr>
        <w:pStyle w:val="Textoindependiente3"/>
        <w:spacing w:after="0"/>
        <w:rPr>
          <w:rFonts w:ascii="Arial" w:hAnsi="Arial" w:cs="Arial"/>
          <w:sz w:val="22"/>
          <w:szCs w:val="22"/>
        </w:rPr>
      </w:pPr>
    </w:p>
    <w:p w:rsidR="00666234" w:rsidRPr="006013CE" w:rsidRDefault="00666234" w:rsidP="00666234">
      <w:pPr>
        <w:jc w:val="both"/>
        <w:rPr>
          <w:rFonts w:ascii="Arial" w:hAnsi="Arial" w:cs="Arial"/>
          <w:sz w:val="22"/>
          <w:szCs w:val="22"/>
        </w:rPr>
      </w:pPr>
      <w:r w:rsidRPr="006013CE">
        <w:rPr>
          <w:rFonts w:ascii="Arial" w:hAnsi="Arial" w:cs="Arial"/>
          <w:sz w:val="22"/>
          <w:szCs w:val="22"/>
        </w:rPr>
        <w:t xml:space="preserve">Recibidas las </w:t>
      </w:r>
      <w:r>
        <w:rPr>
          <w:rFonts w:ascii="Arial" w:hAnsi="Arial" w:cs="Arial"/>
          <w:sz w:val="22"/>
          <w:szCs w:val="22"/>
        </w:rPr>
        <w:t>ofertas, en la fecha</w:t>
      </w:r>
      <w:r w:rsidRPr="006013CE">
        <w:rPr>
          <w:rFonts w:ascii="Arial" w:hAnsi="Arial" w:cs="Arial"/>
          <w:sz w:val="22"/>
          <w:szCs w:val="22"/>
        </w:rPr>
        <w:t xml:space="preserve"> y lugar establecidos, obligará al participante al sostenimiento de las mismas hasta la formalización de</w:t>
      </w:r>
      <w:r>
        <w:rPr>
          <w:rFonts w:ascii="Arial" w:hAnsi="Arial" w:cs="Arial"/>
          <w:sz w:val="22"/>
          <w:szCs w:val="22"/>
        </w:rPr>
        <w:t>l</w:t>
      </w:r>
      <w:r w:rsidRPr="006013CE">
        <w:rPr>
          <w:rFonts w:ascii="Arial" w:hAnsi="Arial" w:cs="Arial"/>
          <w:sz w:val="22"/>
          <w:szCs w:val="22"/>
        </w:rPr>
        <w:t xml:space="preserve"> contrato </w:t>
      </w:r>
      <w:r>
        <w:rPr>
          <w:rFonts w:ascii="Arial" w:hAnsi="Arial" w:cs="Arial"/>
          <w:sz w:val="22"/>
          <w:szCs w:val="22"/>
        </w:rPr>
        <w:t>que, en su caso,</w:t>
      </w:r>
      <w:r w:rsidRPr="006013CE">
        <w:rPr>
          <w:rFonts w:ascii="Arial" w:hAnsi="Arial" w:cs="Arial"/>
          <w:sz w:val="22"/>
          <w:szCs w:val="22"/>
        </w:rPr>
        <w:t xml:space="preserve"> se adjudique con motivo del presente </w:t>
      </w:r>
      <w:r w:rsidRPr="006013CE">
        <w:rPr>
          <w:rFonts w:ascii="Arial" w:hAnsi="Arial" w:cs="Arial"/>
          <w:sz w:val="22"/>
          <w:szCs w:val="22"/>
        </w:rPr>
        <w:lastRenderedPageBreak/>
        <w:t>procedimiento, por lo que no podrán ser retiradas por desistimiento de oferta, ni por cualquier otro medio o solicitud.</w:t>
      </w:r>
    </w:p>
    <w:p w:rsidR="00666234" w:rsidRDefault="00666234" w:rsidP="00666234">
      <w:pPr>
        <w:jc w:val="both"/>
        <w:rPr>
          <w:rFonts w:ascii="Arial" w:hAnsi="Arial" w:cs="Arial"/>
          <w:sz w:val="22"/>
          <w:szCs w:val="22"/>
        </w:rPr>
      </w:pPr>
    </w:p>
    <w:p w:rsidR="003E4647" w:rsidRDefault="003E4647" w:rsidP="003E4647">
      <w:pPr>
        <w:jc w:val="both"/>
        <w:rPr>
          <w:rFonts w:ascii="Arial" w:hAnsi="Arial" w:cs="Arial"/>
          <w:sz w:val="22"/>
          <w:szCs w:val="22"/>
        </w:rPr>
      </w:pPr>
      <w:r>
        <w:rPr>
          <w:rFonts w:ascii="Arial" w:hAnsi="Arial" w:cs="Arial"/>
          <w:sz w:val="22"/>
          <w:szCs w:val="22"/>
        </w:rPr>
        <w:t>Las persona</w:t>
      </w:r>
      <w:r w:rsidRPr="00881E41">
        <w:rPr>
          <w:rFonts w:ascii="Arial" w:hAnsi="Arial" w:cs="Arial"/>
          <w:sz w:val="22"/>
          <w:szCs w:val="22"/>
        </w:rPr>
        <w:t xml:space="preserve">s que deseen participar, sólo podrán presentar una </w:t>
      </w:r>
      <w:r>
        <w:rPr>
          <w:rFonts w:ascii="Arial" w:hAnsi="Arial" w:cs="Arial"/>
          <w:sz w:val="22"/>
          <w:szCs w:val="22"/>
        </w:rPr>
        <w:t>oferta</w:t>
      </w:r>
      <w:r w:rsidRPr="00881E41">
        <w:rPr>
          <w:rFonts w:ascii="Arial" w:hAnsi="Arial" w:cs="Arial"/>
          <w:sz w:val="22"/>
          <w:szCs w:val="22"/>
        </w:rPr>
        <w:t xml:space="preserve"> en cada procedimiento de contratación</w:t>
      </w:r>
      <w:r w:rsidRPr="00517DF4">
        <w:rPr>
          <w:rFonts w:ascii="Arial" w:hAnsi="Arial" w:cs="Arial"/>
          <w:sz w:val="22"/>
          <w:szCs w:val="22"/>
        </w:rPr>
        <w:t xml:space="preserve">; una vez recibidas las </w:t>
      </w:r>
      <w:r>
        <w:rPr>
          <w:rFonts w:ascii="Arial" w:hAnsi="Arial" w:cs="Arial"/>
          <w:sz w:val="22"/>
          <w:szCs w:val="22"/>
        </w:rPr>
        <w:t>ofertas</w:t>
      </w:r>
      <w:r w:rsidRPr="00517DF4">
        <w:rPr>
          <w:rFonts w:ascii="Arial" w:hAnsi="Arial" w:cs="Arial"/>
          <w:sz w:val="22"/>
          <w:szCs w:val="22"/>
        </w:rPr>
        <w:t xml:space="preserve"> en la fecha, hora y lugar establecidos, éstas no podrán retirarse o dejarse sin efecto, por lo que deberán considerarse vigentes dentro del presente procedimiento y hasta su conclusió</w:t>
      </w:r>
      <w:r>
        <w:rPr>
          <w:rFonts w:ascii="Arial" w:hAnsi="Arial" w:cs="Arial"/>
          <w:sz w:val="22"/>
          <w:szCs w:val="22"/>
        </w:rPr>
        <w:t>n.</w:t>
      </w:r>
    </w:p>
    <w:p w:rsidR="003E4647" w:rsidRDefault="003E4647" w:rsidP="00666234">
      <w:pPr>
        <w:jc w:val="both"/>
        <w:rPr>
          <w:rFonts w:ascii="Arial" w:hAnsi="Arial" w:cs="Arial"/>
          <w:sz w:val="22"/>
          <w:szCs w:val="22"/>
        </w:rPr>
      </w:pPr>
    </w:p>
    <w:p w:rsidR="00666234" w:rsidRDefault="00666234" w:rsidP="00666234">
      <w:pPr>
        <w:tabs>
          <w:tab w:val="left" w:pos="-2268"/>
        </w:tabs>
        <w:ind w:left="567" w:hanging="567"/>
        <w:jc w:val="both"/>
        <w:rPr>
          <w:rFonts w:ascii="Arial" w:hAnsi="Arial" w:cs="Arial"/>
          <w:b/>
          <w:bCs/>
          <w:sz w:val="22"/>
          <w:szCs w:val="22"/>
        </w:rPr>
      </w:pPr>
      <w:r>
        <w:rPr>
          <w:rFonts w:ascii="Arial" w:hAnsi="Arial" w:cs="Arial"/>
          <w:b/>
          <w:bCs/>
          <w:sz w:val="22"/>
          <w:szCs w:val="22"/>
        </w:rPr>
        <w:t>4.1.-</w:t>
      </w:r>
      <w:r>
        <w:rPr>
          <w:rFonts w:ascii="Arial" w:hAnsi="Arial" w:cs="Arial"/>
          <w:b/>
          <w:bCs/>
          <w:sz w:val="22"/>
          <w:szCs w:val="22"/>
        </w:rPr>
        <w:tab/>
        <w:t>OFERTA TÉCNICA.</w:t>
      </w:r>
    </w:p>
    <w:p w:rsidR="00666234" w:rsidRDefault="00666234" w:rsidP="00666234">
      <w:pPr>
        <w:jc w:val="both"/>
        <w:rPr>
          <w:rFonts w:ascii="Arial" w:hAnsi="Arial" w:cs="Arial"/>
          <w:sz w:val="22"/>
          <w:szCs w:val="22"/>
        </w:rPr>
      </w:pPr>
    </w:p>
    <w:p w:rsidR="00666234" w:rsidRPr="006013CE" w:rsidRDefault="00666234" w:rsidP="00666234">
      <w:pPr>
        <w:jc w:val="both"/>
        <w:rPr>
          <w:rFonts w:ascii="Arial" w:hAnsi="Arial" w:cs="Arial"/>
          <w:sz w:val="22"/>
          <w:szCs w:val="22"/>
        </w:rPr>
      </w:pPr>
      <w:r>
        <w:rPr>
          <w:rFonts w:ascii="Arial" w:hAnsi="Arial" w:cs="Arial"/>
          <w:sz w:val="22"/>
          <w:szCs w:val="22"/>
        </w:rPr>
        <w:t>La oferta</w:t>
      </w:r>
      <w:r w:rsidRPr="006013CE">
        <w:rPr>
          <w:rFonts w:ascii="Arial" w:hAnsi="Arial" w:cs="Arial"/>
          <w:sz w:val="22"/>
          <w:szCs w:val="22"/>
        </w:rPr>
        <w:t xml:space="preserve"> técnica deberá contener la siguiente documentación:</w:t>
      </w:r>
    </w:p>
    <w:p w:rsidR="00666234" w:rsidRPr="00666234" w:rsidRDefault="00666234" w:rsidP="00A3482A">
      <w:pPr>
        <w:jc w:val="both"/>
        <w:rPr>
          <w:rFonts w:ascii="Arial" w:hAnsi="Arial" w:cs="Arial"/>
          <w:b/>
          <w:sz w:val="22"/>
          <w:szCs w:val="22"/>
          <w:shd w:val="clear" w:color="auto" w:fill="00FF00"/>
        </w:rPr>
      </w:pPr>
    </w:p>
    <w:p w:rsidR="00376DE7" w:rsidRDefault="00376DE7" w:rsidP="00EC32F3">
      <w:pPr>
        <w:pStyle w:val="Textoindependiente"/>
        <w:numPr>
          <w:ilvl w:val="1"/>
          <w:numId w:val="10"/>
        </w:numPr>
        <w:tabs>
          <w:tab w:val="clear" w:pos="757"/>
          <w:tab w:val="num" w:pos="-2268"/>
        </w:tabs>
        <w:spacing w:after="0"/>
        <w:ind w:left="426" w:hanging="426"/>
        <w:jc w:val="both"/>
        <w:rPr>
          <w:rFonts w:ascii="Arial" w:hAnsi="Arial" w:cs="Arial"/>
          <w:bCs/>
          <w:sz w:val="22"/>
          <w:szCs w:val="22"/>
        </w:rPr>
      </w:pPr>
      <w:r>
        <w:rPr>
          <w:rFonts w:ascii="Arial" w:hAnsi="Arial" w:cs="Arial"/>
          <w:bCs/>
          <w:sz w:val="22"/>
          <w:szCs w:val="22"/>
        </w:rPr>
        <w:t xml:space="preserve">Una declaración firmada en forma autógrafa por el propio </w:t>
      </w:r>
      <w:r w:rsidR="00611A87">
        <w:rPr>
          <w:rFonts w:ascii="Arial" w:hAnsi="Arial" w:cs="Arial"/>
          <w:bCs/>
          <w:sz w:val="22"/>
          <w:szCs w:val="22"/>
        </w:rPr>
        <w:t>participante</w:t>
      </w:r>
      <w:r>
        <w:rPr>
          <w:rFonts w:ascii="Arial" w:hAnsi="Arial" w:cs="Arial"/>
          <w:bCs/>
          <w:sz w:val="22"/>
          <w:szCs w:val="22"/>
        </w:rPr>
        <w:t xml:space="preserve"> o su representante legal, por el que manifieste bajo protesta de decir verdad, no encontrarse en alguno de los supuestos establecidos por los artículos 50 y 60 penúltimo párrafo, de </w:t>
      </w:r>
      <w:smartTag w:uri="urn:schemas-microsoft-com:office:smarttags" w:element="PersonName">
        <w:smartTagPr>
          <w:attr w:name="ProductID" w:val="la LAASSP."/>
        </w:smartTagPr>
        <w:r>
          <w:rPr>
            <w:rFonts w:ascii="Arial" w:hAnsi="Arial" w:cs="Arial"/>
            <w:bCs/>
            <w:sz w:val="22"/>
            <w:szCs w:val="22"/>
          </w:rPr>
          <w:t>la LAASSP.</w:t>
        </w:r>
      </w:smartTag>
    </w:p>
    <w:p w:rsidR="00376DE7" w:rsidRDefault="00376DE7" w:rsidP="00EC32F3">
      <w:pPr>
        <w:pStyle w:val="Textoindependiente"/>
        <w:tabs>
          <w:tab w:val="num" w:pos="-2268"/>
        </w:tabs>
        <w:spacing w:after="0"/>
        <w:ind w:left="426" w:hanging="426"/>
        <w:jc w:val="both"/>
        <w:rPr>
          <w:rFonts w:ascii="Arial" w:hAnsi="Arial" w:cs="Arial"/>
          <w:bCs/>
          <w:sz w:val="22"/>
          <w:szCs w:val="22"/>
        </w:rPr>
      </w:pPr>
    </w:p>
    <w:p w:rsidR="00376DE7" w:rsidRDefault="00376DE7" w:rsidP="00EC32F3">
      <w:pPr>
        <w:pStyle w:val="Sangra3detindependiente1"/>
        <w:numPr>
          <w:ilvl w:val="1"/>
          <w:numId w:val="10"/>
        </w:numPr>
        <w:tabs>
          <w:tab w:val="clear" w:pos="757"/>
          <w:tab w:val="num" w:pos="-2268"/>
        </w:tabs>
        <w:ind w:left="426" w:hanging="426"/>
        <w:rPr>
          <w:sz w:val="22"/>
          <w:szCs w:val="22"/>
        </w:rPr>
      </w:pPr>
      <w:r>
        <w:rPr>
          <w:sz w:val="22"/>
          <w:szCs w:val="22"/>
        </w:rPr>
        <w:t xml:space="preserve">Escrito de declaración de integridad, a través del cual el </w:t>
      </w:r>
      <w:r w:rsidR="00611A87">
        <w:rPr>
          <w:bCs/>
          <w:sz w:val="22"/>
          <w:szCs w:val="22"/>
        </w:rPr>
        <w:t xml:space="preserve">participante </w:t>
      </w:r>
      <w:r>
        <w:rPr>
          <w:sz w:val="22"/>
          <w:szCs w:val="22"/>
        </w:rPr>
        <w:t xml:space="preserve">o su representante legal manifieste bajo protesta de decir verdad, que por si mismos o a través de interpósita persona, se abstendrán de adoptar conductas para que los servidores públicos del Instituto, induzcan o alteren las evaluaciones de las </w:t>
      </w:r>
      <w:r w:rsidR="005040D2">
        <w:rPr>
          <w:sz w:val="22"/>
          <w:szCs w:val="22"/>
        </w:rPr>
        <w:t>ofertas</w:t>
      </w:r>
      <w:r>
        <w:rPr>
          <w:sz w:val="22"/>
          <w:szCs w:val="22"/>
        </w:rPr>
        <w:t xml:space="preserve">, el resultado del procedimiento, u otros aspectos que otorguen condiciones más ventajosas con relación a los demás participantes, conforme al </w:t>
      </w:r>
      <w:r w:rsidRPr="00881E41">
        <w:rPr>
          <w:b/>
          <w:bCs/>
          <w:sz w:val="22"/>
          <w:szCs w:val="22"/>
          <w:lang w:val="es-ES"/>
        </w:rPr>
        <w:t>Anexo Número 3 (tres)</w:t>
      </w:r>
      <w:r>
        <w:rPr>
          <w:sz w:val="22"/>
          <w:szCs w:val="22"/>
        </w:rPr>
        <w:t xml:space="preserve"> de las presentes </w:t>
      </w:r>
      <w:r w:rsidR="00B24CC1">
        <w:rPr>
          <w:sz w:val="22"/>
          <w:szCs w:val="22"/>
        </w:rPr>
        <w:t>condiciones</w:t>
      </w:r>
      <w:r>
        <w:rPr>
          <w:sz w:val="22"/>
          <w:szCs w:val="22"/>
        </w:rPr>
        <w:t>.</w:t>
      </w:r>
    </w:p>
    <w:p w:rsidR="00376DE7" w:rsidRDefault="00376DE7" w:rsidP="00EC32F3">
      <w:pPr>
        <w:pStyle w:val="Sangra3detindependiente1"/>
        <w:tabs>
          <w:tab w:val="num" w:pos="-2268"/>
        </w:tabs>
        <w:ind w:left="426" w:hanging="426"/>
        <w:rPr>
          <w:sz w:val="22"/>
          <w:szCs w:val="22"/>
        </w:rPr>
      </w:pPr>
    </w:p>
    <w:p w:rsidR="00376DE7" w:rsidRDefault="00376DE7" w:rsidP="00EC32F3">
      <w:pPr>
        <w:pStyle w:val="Sangra3detindependiente1"/>
        <w:numPr>
          <w:ilvl w:val="1"/>
          <w:numId w:val="10"/>
        </w:numPr>
        <w:tabs>
          <w:tab w:val="clear" w:pos="757"/>
          <w:tab w:val="num" w:pos="-2268"/>
        </w:tabs>
        <w:ind w:left="426" w:hanging="426"/>
        <w:rPr>
          <w:sz w:val="22"/>
          <w:szCs w:val="22"/>
        </w:rPr>
      </w:pPr>
      <w:r w:rsidRPr="00D00ACA">
        <w:rPr>
          <w:sz w:val="22"/>
          <w:szCs w:val="22"/>
        </w:rPr>
        <w:t xml:space="preserve">En tratándose de </w:t>
      </w:r>
      <w:r>
        <w:rPr>
          <w:sz w:val="22"/>
          <w:szCs w:val="22"/>
        </w:rPr>
        <w:t>participantes</w:t>
      </w:r>
      <w:r w:rsidRPr="00D00ACA">
        <w:rPr>
          <w:sz w:val="22"/>
          <w:szCs w:val="22"/>
        </w:rPr>
        <w:t xml:space="preserve"> que oferten bienes de origen Nacional, deberán presentar escrito </w:t>
      </w:r>
      <w:r w:rsidRPr="00D00ACA">
        <w:rPr>
          <w:bCs/>
          <w:sz w:val="22"/>
          <w:szCs w:val="22"/>
        </w:rPr>
        <w:t>bajo protesta de decir verdad,</w:t>
      </w:r>
      <w:r>
        <w:rPr>
          <w:sz w:val="22"/>
          <w:szCs w:val="22"/>
        </w:rPr>
        <w:t xml:space="preserve"> en el que suscriban </w:t>
      </w:r>
      <w:r w:rsidRPr="00D00ACA">
        <w:rPr>
          <w:sz w:val="22"/>
          <w:szCs w:val="22"/>
        </w:rPr>
        <w:t xml:space="preserve">que los bienes que oferta son de origen nacional y cumplen con lo establecido en el Artículo 28, Fracción I, de </w:t>
      </w:r>
      <w:smartTag w:uri="urn:schemas-microsoft-com:office:smarttags" w:element="PersonName">
        <w:smartTagPr>
          <w:attr w:name="ProductID" w:val="la LAASSP"/>
        </w:smartTagPr>
        <w:r w:rsidRPr="00D00ACA">
          <w:rPr>
            <w:sz w:val="22"/>
            <w:szCs w:val="22"/>
          </w:rPr>
          <w:t>la LA</w:t>
        </w:r>
        <w:r w:rsidR="00E01637">
          <w:rPr>
            <w:sz w:val="22"/>
            <w:szCs w:val="22"/>
          </w:rPr>
          <w:t>A</w:t>
        </w:r>
        <w:r w:rsidRPr="00D00ACA">
          <w:rPr>
            <w:sz w:val="22"/>
            <w:szCs w:val="22"/>
          </w:rPr>
          <w:t>SSP</w:t>
        </w:r>
      </w:smartTag>
      <w:r w:rsidRPr="00D00ACA">
        <w:rPr>
          <w:sz w:val="22"/>
          <w:szCs w:val="22"/>
        </w:rPr>
        <w:t xml:space="preserve">, </w:t>
      </w:r>
      <w:r>
        <w:rPr>
          <w:sz w:val="22"/>
          <w:szCs w:val="22"/>
        </w:rPr>
        <w:t xml:space="preserve">o con las reglas de origen correspondientes a los capítulos de compra del sector público de los tratados de libre comercio, </w:t>
      </w:r>
      <w:r w:rsidRPr="00D00ACA">
        <w:rPr>
          <w:sz w:val="22"/>
          <w:szCs w:val="22"/>
        </w:rPr>
        <w:t xml:space="preserve">conforme a lo dispuesto en </w:t>
      </w:r>
      <w:smartTag w:uri="urn:schemas-microsoft-com:office:smarttags" w:element="PersonName">
        <w:smartTagPr>
          <w:attr w:name="ProductID" w:val="la Regla"/>
        </w:smartTagPr>
        <w:r>
          <w:rPr>
            <w:sz w:val="22"/>
            <w:szCs w:val="22"/>
          </w:rPr>
          <w:t xml:space="preserve">la </w:t>
        </w:r>
        <w:r w:rsidRPr="00D00ACA">
          <w:rPr>
            <w:sz w:val="22"/>
            <w:szCs w:val="22"/>
          </w:rPr>
          <w:t>Regla</w:t>
        </w:r>
      </w:smartTag>
      <w:r w:rsidRPr="00D00ACA">
        <w:rPr>
          <w:sz w:val="22"/>
          <w:szCs w:val="22"/>
        </w:rPr>
        <w:t xml:space="preserve"> </w:t>
      </w:r>
      <w:r>
        <w:rPr>
          <w:sz w:val="22"/>
          <w:szCs w:val="22"/>
        </w:rPr>
        <w:t>5.2</w:t>
      </w:r>
      <w:r w:rsidRPr="00D00ACA">
        <w:rPr>
          <w:sz w:val="22"/>
          <w:szCs w:val="22"/>
        </w:rPr>
        <w:t xml:space="preserve"> del Acuerdo por el que se establecen las reglas para la celebración de licitaciones públicas internacionales </w:t>
      </w:r>
      <w:r>
        <w:rPr>
          <w:sz w:val="22"/>
          <w:szCs w:val="22"/>
        </w:rPr>
        <w:t>bajo la cobertura de tratados de libre comercio suscritos por los Estados Unidos Mexicanos, publicado</w:t>
      </w:r>
      <w:r w:rsidRPr="00D00ACA">
        <w:rPr>
          <w:sz w:val="22"/>
          <w:szCs w:val="22"/>
        </w:rPr>
        <w:t xml:space="preserve"> en el DOF el 28 de </w:t>
      </w:r>
      <w:r>
        <w:rPr>
          <w:sz w:val="22"/>
          <w:szCs w:val="22"/>
        </w:rPr>
        <w:t>diciembre</w:t>
      </w:r>
      <w:r w:rsidRPr="00D00ACA">
        <w:rPr>
          <w:sz w:val="22"/>
          <w:szCs w:val="22"/>
        </w:rPr>
        <w:t xml:space="preserve"> de 20</w:t>
      </w:r>
      <w:r>
        <w:rPr>
          <w:sz w:val="22"/>
          <w:szCs w:val="22"/>
        </w:rPr>
        <w:t>10</w:t>
      </w:r>
      <w:r w:rsidRPr="00D00ACA">
        <w:rPr>
          <w:sz w:val="22"/>
          <w:szCs w:val="22"/>
        </w:rPr>
        <w:t xml:space="preserve">. El escrito podrá ser presentado en escrito libre o en el  </w:t>
      </w:r>
      <w:r w:rsidRPr="00D00ACA">
        <w:rPr>
          <w:b/>
          <w:sz w:val="22"/>
          <w:szCs w:val="22"/>
        </w:rPr>
        <w:t>Anexo Número 4 (cuatro)</w:t>
      </w:r>
      <w:r w:rsidRPr="00B24CC1">
        <w:rPr>
          <w:sz w:val="22"/>
          <w:szCs w:val="22"/>
        </w:rPr>
        <w:t>,</w:t>
      </w:r>
      <w:r w:rsidRPr="00D00ACA">
        <w:rPr>
          <w:b/>
          <w:sz w:val="22"/>
          <w:szCs w:val="22"/>
        </w:rPr>
        <w:t xml:space="preserve"> </w:t>
      </w:r>
      <w:r w:rsidRPr="00D00ACA">
        <w:rPr>
          <w:sz w:val="22"/>
          <w:szCs w:val="22"/>
        </w:rPr>
        <w:t xml:space="preserve">de las presentes </w:t>
      </w:r>
      <w:r w:rsidR="00B24CC1">
        <w:rPr>
          <w:sz w:val="22"/>
          <w:szCs w:val="22"/>
        </w:rPr>
        <w:t>condiciones</w:t>
      </w:r>
      <w:r>
        <w:rPr>
          <w:sz w:val="22"/>
          <w:szCs w:val="22"/>
        </w:rPr>
        <w:t>.</w:t>
      </w:r>
    </w:p>
    <w:p w:rsidR="00376DE7" w:rsidRDefault="00376DE7" w:rsidP="00EC32F3">
      <w:pPr>
        <w:pStyle w:val="Sangra3detindependiente1"/>
        <w:tabs>
          <w:tab w:val="num" w:pos="-2268"/>
        </w:tabs>
        <w:ind w:left="426" w:hanging="426"/>
        <w:rPr>
          <w:sz w:val="22"/>
          <w:szCs w:val="22"/>
        </w:rPr>
      </w:pPr>
    </w:p>
    <w:p w:rsidR="00376DE7" w:rsidRDefault="00E01637" w:rsidP="00EC32F3">
      <w:pPr>
        <w:pStyle w:val="Sangra3detindependiente1"/>
        <w:numPr>
          <w:ilvl w:val="1"/>
          <w:numId w:val="10"/>
        </w:numPr>
        <w:tabs>
          <w:tab w:val="clear" w:pos="757"/>
          <w:tab w:val="num" w:pos="-2268"/>
        </w:tabs>
        <w:ind w:left="426" w:hanging="426"/>
        <w:rPr>
          <w:sz w:val="22"/>
          <w:szCs w:val="22"/>
        </w:rPr>
      </w:pPr>
      <w:r w:rsidRPr="00D00ACA">
        <w:rPr>
          <w:sz w:val="22"/>
          <w:szCs w:val="22"/>
        </w:rPr>
        <w:t xml:space="preserve">Los </w:t>
      </w:r>
      <w:r w:rsidR="00B24CC1">
        <w:rPr>
          <w:sz w:val="22"/>
          <w:szCs w:val="22"/>
        </w:rPr>
        <w:t>participantes</w:t>
      </w:r>
      <w:r w:rsidRPr="00D00ACA">
        <w:rPr>
          <w:sz w:val="22"/>
          <w:szCs w:val="22"/>
        </w:rPr>
        <w:t xml:space="preserve"> que oferten bienes de importación, deberán presentar escrito bajo protesta de decir verdad, en el que suscriban, </w:t>
      </w:r>
      <w:r>
        <w:rPr>
          <w:sz w:val="22"/>
          <w:szCs w:val="22"/>
        </w:rPr>
        <w:t>que</w:t>
      </w:r>
      <w:r w:rsidRPr="00D00ACA">
        <w:rPr>
          <w:sz w:val="22"/>
          <w:szCs w:val="22"/>
        </w:rPr>
        <w:t xml:space="preserve"> los bienes importados cumplen con las reglas de origen establecidas en el </w:t>
      </w:r>
      <w:r>
        <w:rPr>
          <w:sz w:val="22"/>
          <w:szCs w:val="22"/>
        </w:rPr>
        <w:t xml:space="preserve"> capítulo de compras del sector público del </w:t>
      </w:r>
      <w:r w:rsidRPr="00D00ACA">
        <w:rPr>
          <w:sz w:val="22"/>
          <w:szCs w:val="22"/>
        </w:rPr>
        <w:t xml:space="preserve">Tratado </w:t>
      </w:r>
      <w:r>
        <w:rPr>
          <w:sz w:val="22"/>
          <w:szCs w:val="22"/>
        </w:rPr>
        <w:t>q</w:t>
      </w:r>
      <w:r w:rsidRPr="00D00ACA">
        <w:rPr>
          <w:sz w:val="22"/>
          <w:szCs w:val="22"/>
        </w:rPr>
        <w:t xml:space="preserve">ue corresponda, conforme a lo dispuesto en </w:t>
      </w:r>
      <w:smartTag w:uri="urn:schemas-microsoft-com:office:smarttags" w:element="PersonName">
        <w:smartTagPr>
          <w:attr w:name="ProductID" w:val="la Regla"/>
        </w:smartTagPr>
        <w:r>
          <w:rPr>
            <w:sz w:val="22"/>
            <w:szCs w:val="22"/>
          </w:rPr>
          <w:t xml:space="preserve">la </w:t>
        </w:r>
        <w:r w:rsidRPr="00D00ACA">
          <w:rPr>
            <w:sz w:val="22"/>
            <w:szCs w:val="22"/>
          </w:rPr>
          <w:t>Regla</w:t>
        </w:r>
      </w:smartTag>
      <w:r w:rsidRPr="00D00ACA">
        <w:rPr>
          <w:sz w:val="22"/>
          <w:szCs w:val="22"/>
        </w:rPr>
        <w:t xml:space="preserve"> </w:t>
      </w:r>
      <w:r>
        <w:rPr>
          <w:sz w:val="22"/>
          <w:szCs w:val="22"/>
        </w:rPr>
        <w:t>5.2</w:t>
      </w:r>
      <w:r w:rsidRPr="00D00ACA">
        <w:rPr>
          <w:sz w:val="22"/>
          <w:szCs w:val="22"/>
        </w:rPr>
        <w:t xml:space="preserve"> del Acuerdo por el que se establecen las reglas para la celebración de licitaciones públicas internacionales </w:t>
      </w:r>
      <w:r>
        <w:rPr>
          <w:sz w:val="22"/>
          <w:szCs w:val="22"/>
        </w:rPr>
        <w:t>bajo la cobertura de tratados de libre comercio suscritos por los Estados Unidos Mexicanos, publicado</w:t>
      </w:r>
      <w:r w:rsidRPr="00D00ACA">
        <w:rPr>
          <w:sz w:val="22"/>
          <w:szCs w:val="22"/>
        </w:rPr>
        <w:t xml:space="preserve"> en el DOF el 28 de </w:t>
      </w:r>
      <w:r>
        <w:rPr>
          <w:sz w:val="22"/>
          <w:szCs w:val="22"/>
        </w:rPr>
        <w:t>diciembre</w:t>
      </w:r>
      <w:r w:rsidRPr="00D00ACA">
        <w:rPr>
          <w:sz w:val="22"/>
          <w:szCs w:val="22"/>
        </w:rPr>
        <w:t xml:space="preserve"> de 20</w:t>
      </w:r>
      <w:r>
        <w:rPr>
          <w:sz w:val="22"/>
          <w:szCs w:val="22"/>
        </w:rPr>
        <w:t>10</w:t>
      </w:r>
      <w:r w:rsidRPr="00D00ACA">
        <w:rPr>
          <w:sz w:val="22"/>
          <w:szCs w:val="22"/>
        </w:rPr>
        <w:t xml:space="preserve">. El escrito podrá ser presentado en escrito libre o en el  </w:t>
      </w:r>
      <w:r w:rsidRPr="00D00ACA">
        <w:rPr>
          <w:b/>
          <w:sz w:val="22"/>
          <w:szCs w:val="22"/>
        </w:rPr>
        <w:t>Anexo Número 5 (cinco)</w:t>
      </w:r>
      <w:r w:rsidRPr="009C6B48">
        <w:rPr>
          <w:sz w:val="22"/>
          <w:szCs w:val="22"/>
        </w:rPr>
        <w:t>,</w:t>
      </w:r>
      <w:r w:rsidRPr="00D00ACA">
        <w:rPr>
          <w:b/>
          <w:sz w:val="22"/>
          <w:szCs w:val="22"/>
        </w:rPr>
        <w:t xml:space="preserve"> </w:t>
      </w:r>
      <w:r w:rsidRPr="00D00ACA">
        <w:rPr>
          <w:sz w:val="22"/>
          <w:szCs w:val="22"/>
        </w:rPr>
        <w:t xml:space="preserve"> de las presentes </w:t>
      </w:r>
      <w:r w:rsidR="00B24CC1">
        <w:rPr>
          <w:sz w:val="22"/>
          <w:szCs w:val="22"/>
        </w:rPr>
        <w:t>condiciones</w:t>
      </w:r>
      <w:r w:rsidR="00376DE7">
        <w:rPr>
          <w:sz w:val="22"/>
          <w:szCs w:val="22"/>
        </w:rPr>
        <w:t>.</w:t>
      </w:r>
    </w:p>
    <w:p w:rsidR="00376DE7" w:rsidRDefault="00376DE7" w:rsidP="00EC32F3">
      <w:pPr>
        <w:pStyle w:val="Sangra3detindependiente1"/>
        <w:tabs>
          <w:tab w:val="num" w:pos="-2268"/>
        </w:tabs>
        <w:ind w:left="426" w:hanging="426"/>
        <w:rPr>
          <w:sz w:val="22"/>
          <w:szCs w:val="22"/>
        </w:rPr>
      </w:pPr>
    </w:p>
    <w:p w:rsidR="00376DE7" w:rsidRDefault="00376DE7" w:rsidP="00EC32F3">
      <w:pPr>
        <w:pStyle w:val="Textoindependiente"/>
        <w:numPr>
          <w:ilvl w:val="1"/>
          <w:numId w:val="10"/>
        </w:numPr>
        <w:tabs>
          <w:tab w:val="clear" w:pos="757"/>
          <w:tab w:val="num" w:pos="-2268"/>
        </w:tabs>
        <w:spacing w:after="0"/>
        <w:ind w:left="426" w:hanging="426"/>
        <w:jc w:val="both"/>
        <w:rPr>
          <w:rFonts w:ascii="Arial" w:hAnsi="Arial" w:cs="Arial"/>
          <w:sz w:val="22"/>
          <w:szCs w:val="22"/>
        </w:rPr>
      </w:pPr>
      <w:r>
        <w:rPr>
          <w:rFonts w:ascii="Arial" w:hAnsi="Arial" w:cs="Arial"/>
          <w:sz w:val="22"/>
          <w:szCs w:val="22"/>
          <w:lang w:val="es-ES_tradnl"/>
        </w:rPr>
        <w:t xml:space="preserve">Los </w:t>
      </w:r>
      <w:r w:rsidR="00B24CC1">
        <w:rPr>
          <w:rFonts w:ascii="Arial" w:hAnsi="Arial" w:cs="Arial"/>
          <w:sz w:val="22"/>
          <w:szCs w:val="22"/>
          <w:lang w:val="es-ES_tradnl"/>
        </w:rPr>
        <w:t>participantes</w:t>
      </w:r>
      <w:r>
        <w:rPr>
          <w:rFonts w:ascii="Arial" w:hAnsi="Arial" w:cs="Arial"/>
          <w:sz w:val="22"/>
          <w:szCs w:val="22"/>
          <w:lang w:val="es-ES_tradnl"/>
        </w:rPr>
        <w:t xml:space="preserve"> </w:t>
      </w:r>
      <w:r>
        <w:rPr>
          <w:rFonts w:ascii="Arial" w:hAnsi="Arial" w:cs="Arial"/>
          <w:sz w:val="22"/>
          <w:szCs w:val="22"/>
        </w:rPr>
        <w:t>con carácter de MIPYMES, deberán presentar copia del documento expedido por autoridad competente, que determine su estratificación como micro, pequeña o mediana empresa; o bien un escrito en el cual manifiesten bajo protesta de decir verdad que cuentan con ese carácter, conforme al</w:t>
      </w:r>
      <w:r>
        <w:rPr>
          <w:rFonts w:ascii="Arial" w:hAnsi="Arial" w:cs="Arial"/>
          <w:b/>
          <w:sz w:val="22"/>
          <w:szCs w:val="22"/>
        </w:rPr>
        <w:t xml:space="preserve"> </w:t>
      </w:r>
      <w:r>
        <w:rPr>
          <w:rFonts w:ascii="Arial" w:hAnsi="Arial" w:cs="Arial"/>
          <w:b/>
          <w:bCs/>
          <w:sz w:val="22"/>
          <w:szCs w:val="22"/>
        </w:rPr>
        <w:t>Anexo Número 6</w:t>
      </w:r>
      <w:r w:rsidRPr="00881E41">
        <w:rPr>
          <w:rFonts w:ascii="Arial" w:hAnsi="Arial" w:cs="Arial"/>
          <w:b/>
          <w:bCs/>
          <w:sz w:val="22"/>
          <w:szCs w:val="22"/>
        </w:rPr>
        <w:t xml:space="preserve"> (</w:t>
      </w:r>
      <w:r>
        <w:rPr>
          <w:rFonts w:ascii="Arial" w:hAnsi="Arial" w:cs="Arial"/>
          <w:b/>
          <w:bCs/>
          <w:sz w:val="22"/>
          <w:szCs w:val="22"/>
        </w:rPr>
        <w:t>seis</w:t>
      </w:r>
      <w:r w:rsidRPr="00881E41">
        <w:rPr>
          <w:rFonts w:ascii="Arial" w:hAnsi="Arial" w:cs="Arial"/>
          <w:b/>
          <w:bCs/>
          <w:sz w:val="22"/>
          <w:szCs w:val="22"/>
        </w:rPr>
        <w:t>)</w:t>
      </w:r>
      <w:r>
        <w:rPr>
          <w:rFonts w:ascii="Arial" w:hAnsi="Arial" w:cs="Arial"/>
          <w:sz w:val="22"/>
          <w:szCs w:val="22"/>
        </w:rPr>
        <w:t xml:space="preserve"> de las presentes </w:t>
      </w:r>
      <w:r w:rsidR="00B24CC1">
        <w:rPr>
          <w:rFonts w:ascii="Arial" w:hAnsi="Arial" w:cs="Arial"/>
          <w:sz w:val="22"/>
          <w:szCs w:val="22"/>
        </w:rPr>
        <w:t>condiciones</w:t>
      </w:r>
      <w:r>
        <w:rPr>
          <w:rFonts w:ascii="Arial" w:hAnsi="Arial" w:cs="Arial"/>
          <w:sz w:val="22"/>
          <w:szCs w:val="22"/>
        </w:rPr>
        <w:t>.</w:t>
      </w:r>
    </w:p>
    <w:p w:rsidR="00376DE7" w:rsidRDefault="00376DE7" w:rsidP="00EC32F3">
      <w:pPr>
        <w:pStyle w:val="Textoindependiente"/>
        <w:tabs>
          <w:tab w:val="num" w:pos="-2268"/>
        </w:tabs>
        <w:spacing w:after="0"/>
        <w:ind w:left="426" w:hanging="426"/>
        <w:jc w:val="both"/>
        <w:rPr>
          <w:rFonts w:ascii="Arial" w:hAnsi="Arial" w:cs="Arial"/>
          <w:sz w:val="22"/>
          <w:szCs w:val="22"/>
        </w:rPr>
      </w:pPr>
    </w:p>
    <w:p w:rsidR="00376DE7" w:rsidRDefault="00376DE7" w:rsidP="00EC32F3">
      <w:pPr>
        <w:pStyle w:val="Textoindependiente"/>
        <w:numPr>
          <w:ilvl w:val="1"/>
          <w:numId w:val="10"/>
        </w:numPr>
        <w:tabs>
          <w:tab w:val="clear" w:pos="757"/>
          <w:tab w:val="num" w:pos="-2268"/>
        </w:tabs>
        <w:spacing w:after="0"/>
        <w:ind w:left="426" w:hanging="426"/>
        <w:jc w:val="both"/>
        <w:rPr>
          <w:rFonts w:ascii="Arial" w:hAnsi="Arial" w:cs="Arial"/>
          <w:sz w:val="22"/>
          <w:szCs w:val="22"/>
        </w:rPr>
      </w:pPr>
      <w:r>
        <w:rPr>
          <w:rFonts w:ascii="Arial" w:hAnsi="Arial" w:cs="Arial"/>
          <w:sz w:val="22"/>
          <w:szCs w:val="22"/>
        </w:rPr>
        <w:t xml:space="preserve">En caso de que se presenten </w:t>
      </w:r>
      <w:r w:rsidR="005040D2">
        <w:rPr>
          <w:rFonts w:ascii="Arial" w:hAnsi="Arial" w:cs="Arial"/>
          <w:sz w:val="22"/>
          <w:szCs w:val="22"/>
        </w:rPr>
        <w:t>ofertas</w:t>
      </w:r>
      <w:r>
        <w:rPr>
          <w:rFonts w:ascii="Arial" w:hAnsi="Arial" w:cs="Arial"/>
          <w:sz w:val="22"/>
          <w:szCs w:val="22"/>
        </w:rPr>
        <w:t xml:space="preserve"> en forma conjunta, cada una de las personas agrupadas, deberá presentar en forma individual los  escritos señalados en este numeral, además del convenio firmado por cada una de las personas que integren la </w:t>
      </w:r>
      <w:r w:rsidR="005040D2">
        <w:rPr>
          <w:rFonts w:ascii="Arial" w:hAnsi="Arial" w:cs="Arial"/>
          <w:sz w:val="22"/>
          <w:szCs w:val="22"/>
        </w:rPr>
        <w:t>oferta</w:t>
      </w:r>
      <w:r>
        <w:rPr>
          <w:rFonts w:ascii="Arial" w:hAnsi="Arial" w:cs="Arial"/>
          <w:sz w:val="22"/>
          <w:szCs w:val="22"/>
        </w:rPr>
        <w:t xml:space="preserve">.  Conforme al </w:t>
      </w:r>
      <w:r w:rsidRPr="00881E41">
        <w:rPr>
          <w:rFonts w:ascii="Arial" w:hAnsi="Arial" w:cs="Arial"/>
          <w:b/>
          <w:bCs/>
          <w:sz w:val="22"/>
          <w:szCs w:val="22"/>
        </w:rPr>
        <w:t>Anexo Número 2 (dos)</w:t>
      </w:r>
      <w:r>
        <w:rPr>
          <w:rFonts w:ascii="Arial" w:hAnsi="Arial" w:cs="Arial"/>
          <w:b/>
          <w:sz w:val="22"/>
          <w:szCs w:val="22"/>
        </w:rPr>
        <w:t xml:space="preserve"> </w:t>
      </w:r>
      <w:r>
        <w:rPr>
          <w:rFonts w:ascii="Arial" w:hAnsi="Arial" w:cs="Arial"/>
          <w:sz w:val="22"/>
          <w:szCs w:val="22"/>
        </w:rPr>
        <w:t xml:space="preserve"> de las presentes </w:t>
      </w:r>
      <w:r w:rsidR="00B24CC1">
        <w:rPr>
          <w:rFonts w:ascii="Arial" w:hAnsi="Arial" w:cs="Arial"/>
          <w:sz w:val="22"/>
          <w:szCs w:val="22"/>
        </w:rPr>
        <w:t>condiciones</w:t>
      </w:r>
      <w:r>
        <w:rPr>
          <w:rFonts w:ascii="Arial" w:hAnsi="Arial" w:cs="Arial"/>
          <w:sz w:val="22"/>
          <w:szCs w:val="22"/>
        </w:rPr>
        <w:t>.</w:t>
      </w:r>
    </w:p>
    <w:p w:rsidR="00376DE7" w:rsidRDefault="00376DE7" w:rsidP="00EC32F3">
      <w:pPr>
        <w:pStyle w:val="Textoindependiente"/>
        <w:tabs>
          <w:tab w:val="num" w:pos="-2268"/>
        </w:tabs>
        <w:spacing w:after="0"/>
        <w:ind w:left="426" w:hanging="426"/>
        <w:jc w:val="both"/>
        <w:rPr>
          <w:rFonts w:ascii="Arial" w:hAnsi="Arial" w:cs="Arial"/>
          <w:bCs/>
          <w:sz w:val="22"/>
          <w:szCs w:val="22"/>
        </w:rPr>
      </w:pPr>
    </w:p>
    <w:p w:rsidR="00376DE7" w:rsidRDefault="00C91DFC" w:rsidP="00EC32F3">
      <w:pPr>
        <w:pStyle w:val="Sangra3detindependiente1"/>
        <w:numPr>
          <w:ilvl w:val="1"/>
          <w:numId w:val="10"/>
        </w:numPr>
        <w:tabs>
          <w:tab w:val="clear" w:pos="757"/>
          <w:tab w:val="num" w:pos="-2268"/>
        </w:tabs>
        <w:ind w:left="426" w:hanging="426"/>
        <w:rPr>
          <w:sz w:val="22"/>
          <w:szCs w:val="22"/>
        </w:rPr>
      </w:pPr>
      <w:r w:rsidRPr="006C43CA">
        <w:rPr>
          <w:bCs/>
          <w:sz w:val="22"/>
          <w:szCs w:val="22"/>
        </w:rPr>
        <w:lastRenderedPageBreak/>
        <w:t xml:space="preserve">Escrito por el que el </w:t>
      </w:r>
      <w:r>
        <w:rPr>
          <w:bCs/>
          <w:sz w:val="22"/>
          <w:szCs w:val="22"/>
        </w:rPr>
        <w:t>participante</w:t>
      </w:r>
      <w:r w:rsidRPr="006C43CA">
        <w:rPr>
          <w:bCs/>
          <w:sz w:val="22"/>
          <w:szCs w:val="22"/>
        </w:rPr>
        <w:t xml:space="preserve"> se obliga, en caso de resultar adjudicado, a liberar al Instituto de toda responsabilidad de carácter civil, mercantil, penal o administrativa que, en su caso, se ocasione con motivo de la infracción de derechos de autor, patentes, marcas u otros derechos de propiedad industrial o intelectual a nivel Nacional o Internacional, conforme al </w:t>
      </w:r>
      <w:r w:rsidRPr="006C43CA">
        <w:rPr>
          <w:b/>
          <w:sz w:val="22"/>
          <w:szCs w:val="22"/>
        </w:rPr>
        <w:t>Anexo Número 1</w:t>
      </w:r>
      <w:r w:rsidR="00E96A40">
        <w:rPr>
          <w:b/>
          <w:sz w:val="22"/>
          <w:szCs w:val="22"/>
        </w:rPr>
        <w:t>5 (quince</w:t>
      </w:r>
      <w:r w:rsidRPr="006C43CA">
        <w:rPr>
          <w:b/>
          <w:sz w:val="22"/>
          <w:szCs w:val="22"/>
        </w:rPr>
        <w:t xml:space="preserve">) </w:t>
      </w:r>
      <w:r w:rsidRPr="006C43CA">
        <w:rPr>
          <w:sz w:val="22"/>
          <w:szCs w:val="22"/>
        </w:rPr>
        <w:t xml:space="preserve">de las presentes </w:t>
      </w:r>
      <w:r>
        <w:rPr>
          <w:sz w:val="22"/>
          <w:szCs w:val="22"/>
        </w:rPr>
        <w:t>condiciones</w:t>
      </w:r>
      <w:r w:rsidR="00376DE7">
        <w:rPr>
          <w:sz w:val="22"/>
          <w:szCs w:val="22"/>
        </w:rPr>
        <w:t>.</w:t>
      </w:r>
    </w:p>
    <w:p w:rsidR="00376DE7" w:rsidRDefault="00376DE7" w:rsidP="00EC32F3">
      <w:pPr>
        <w:pStyle w:val="Sangra3detindependiente1"/>
        <w:tabs>
          <w:tab w:val="num" w:pos="-2268"/>
        </w:tabs>
        <w:ind w:left="426" w:hanging="426"/>
        <w:rPr>
          <w:sz w:val="22"/>
          <w:szCs w:val="22"/>
        </w:rPr>
      </w:pPr>
      <w:r>
        <w:rPr>
          <w:sz w:val="22"/>
          <w:szCs w:val="22"/>
        </w:rPr>
        <w:t xml:space="preserve"> </w:t>
      </w:r>
    </w:p>
    <w:p w:rsidR="00376DE7" w:rsidRDefault="00C91DFC" w:rsidP="00EC32F3">
      <w:pPr>
        <w:pStyle w:val="Sangra3detindependiente1"/>
        <w:numPr>
          <w:ilvl w:val="1"/>
          <w:numId w:val="10"/>
        </w:numPr>
        <w:tabs>
          <w:tab w:val="clear" w:pos="757"/>
          <w:tab w:val="num" w:pos="-2268"/>
        </w:tabs>
        <w:ind w:left="426" w:hanging="426"/>
        <w:rPr>
          <w:bCs/>
          <w:sz w:val="22"/>
          <w:szCs w:val="22"/>
        </w:rPr>
      </w:pPr>
      <w:r>
        <w:rPr>
          <w:bCs/>
          <w:sz w:val="22"/>
        </w:rPr>
        <w:t>Escrito en el que el proveedor se comprometa a que la garantía de cada uno de los bienes será de acuerdo a lo que se indica en el punto</w:t>
      </w:r>
      <w:r w:rsidRPr="00E004C5">
        <w:rPr>
          <w:bCs/>
          <w:sz w:val="22"/>
        </w:rPr>
        <w:t xml:space="preserve"> </w:t>
      </w:r>
      <w:r w:rsidR="00E004C5" w:rsidRPr="00E004C5">
        <w:rPr>
          <w:bCs/>
          <w:sz w:val="22"/>
        </w:rPr>
        <w:t>10</w:t>
      </w:r>
      <w:r w:rsidR="00E004C5">
        <w:rPr>
          <w:bCs/>
          <w:sz w:val="22"/>
        </w:rPr>
        <w:t>.1</w:t>
      </w:r>
      <w:r w:rsidRPr="00E004C5">
        <w:rPr>
          <w:bCs/>
          <w:sz w:val="22"/>
        </w:rPr>
        <w:t xml:space="preserve"> </w:t>
      </w:r>
      <w:r>
        <w:rPr>
          <w:bCs/>
          <w:sz w:val="22"/>
        </w:rPr>
        <w:t>de las presentes condiciones</w:t>
      </w:r>
      <w:r w:rsidR="00376DE7">
        <w:rPr>
          <w:bCs/>
          <w:sz w:val="22"/>
          <w:szCs w:val="22"/>
        </w:rPr>
        <w:t>.</w:t>
      </w:r>
    </w:p>
    <w:p w:rsidR="007F0DE3" w:rsidRDefault="007F0DE3" w:rsidP="00EC32F3">
      <w:pPr>
        <w:pStyle w:val="Prrafodelista"/>
        <w:tabs>
          <w:tab w:val="num" w:pos="-2268"/>
        </w:tabs>
        <w:ind w:left="426" w:hanging="426"/>
        <w:rPr>
          <w:bCs/>
          <w:sz w:val="22"/>
          <w:szCs w:val="22"/>
        </w:rPr>
      </w:pPr>
    </w:p>
    <w:p w:rsidR="007F0DE3" w:rsidRPr="00005FCA" w:rsidRDefault="007F0DE3" w:rsidP="00EC32F3">
      <w:pPr>
        <w:pStyle w:val="Sangra3detindependiente1"/>
        <w:numPr>
          <w:ilvl w:val="1"/>
          <w:numId w:val="10"/>
        </w:numPr>
        <w:tabs>
          <w:tab w:val="clear" w:pos="757"/>
          <w:tab w:val="num" w:pos="-2268"/>
        </w:tabs>
        <w:ind w:left="426" w:hanging="426"/>
        <w:rPr>
          <w:bCs/>
          <w:sz w:val="22"/>
          <w:szCs w:val="22"/>
        </w:rPr>
      </w:pPr>
      <w:r w:rsidRPr="00FD258F">
        <w:rPr>
          <w:sz w:val="22"/>
          <w:szCs w:val="22"/>
          <w:lang w:val="es-MX"/>
        </w:rPr>
        <w:t xml:space="preserve">Los que participen de manera presencial deberán anexar dentro del sobre cerrado que contiene sus ofertas, </w:t>
      </w:r>
      <w:r w:rsidRPr="00AA7CA0">
        <w:rPr>
          <w:sz w:val="22"/>
          <w:szCs w:val="22"/>
          <w:lang w:val="es-MX"/>
        </w:rPr>
        <w:t>los archivos que contienen la misma información que presentaron en forma documental siendo estos escaneados con sus firmas correspondientes</w:t>
      </w:r>
      <w:r>
        <w:rPr>
          <w:sz w:val="22"/>
          <w:szCs w:val="22"/>
          <w:lang w:val="es-MX"/>
        </w:rPr>
        <w:t xml:space="preserve"> </w:t>
      </w:r>
      <w:r w:rsidRPr="00FD258F">
        <w:rPr>
          <w:sz w:val="22"/>
          <w:szCs w:val="22"/>
          <w:lang w:val="es-MX"/>
        </w:rPr>
        <w:t xml:space="preserve"> (en disco compacto o memoria USB), la oferta técnica preferentemente en formato PDF y la oferta económica en el archivo adjunto en Excel denominado Formulario Respuesta del Proveedor, del cual se deben requisitar únicamente las celdas marcadas en color azul y amarillo y por favor, no añada ni elimine ninguna hoja, celda, fila o columna de la hoja Excel de la oferta, ni modifique ninguna fórmula dentro de la hoja de cálculo, ya que puede producir errores en la importación de la hoja al Sistema </w:t>
      </w:r>
      <w:r w:rsidR="00C7748E">
        <w:rPr>
          <w:sz w:val="22"/>
          <w:szCs w:val="22"/>
          <w:lang w:val="es-MX"/>
        </w:rPr>
        <w:t>CompraNet</w:t>
      </w:r>
      <w:r>
        <w:rPr>
          <w:sz w:val="22"/>
          <w:szCs w:val="22"/>
          <w:lang w:val="es-MX"/>
        </w:rPr>
        <w:t>.</w:t>
      </w:r>
    </w:p>
    <w:p w:rsidR="007F0DE3" w:rsidRDefault="007F0DE3" w:rsidP="007F0DE3">
      <w:pPr>
        <w:pStyle w:val="Prrafodelista"/>
        <w:rPr>
          <w:bCs/>
        </w:rPr>
      </w:pPr>
    </w:p>
    <w:p w:rsidR="007F0DE3" w:rsidRPr="00FD258F" w:rsidRDefault="007F0DE3" w:rsidP="00EC32F3">
      <w:pPr>
        <w:pStyle w:val="Sangra3detindependiente1"/>
        <w:ind w:left="426" w:firstLine="0"/>
        <w:rPr>
          <w:bCs/>
          <w:sz w:val="22"/>
          <w:szCs w:val="22"/>
        </w:rPr>
      </w:pPr>
      <w:r w:rsidRPr="00FD258F">
        <w:rPr>
          <w:bCs/>
          <w:sz w:val="22"/>
          <w:szCs w:val="22"/>
        </w:rPr>
        <w:t xml:space="preserve">Los participantes de manera electrónica podrán optar por utilizar el archivo denominado </w:t>
      </w:r>
      <w:r w:rsidRPr="00FD258F">
        <w:rPr>
          <w:b/>
          <w:bCs/>
          <w:sz w:val="22"/>
          <w:szCs w:val="22"/>
        </w:rPr>
        <w:t>Formulario Respuesta del Proveedor</w:t>
      </w:r>
      <w:r w:rsidRPr="00FD258F">
        <w:rPr>
          <w:bCs/>
          <w:sz w:val="22"/>
          <w:szCs w:val="22"/>
        </w:rPr>
        <w:t xml:space="preserve">, el cual pueden utilizar cuando procedan a crear su respuesta por </w:t>
      </w:r>
      <w:r w:rsidR="00C7748E">
        <w:rPr>
          <w:sz w:val="22"/>
          <w:szCs w:val="22"/>
        </w:rPr>
        <w:t>CompraNet</w:t>
      </w:r>
      <w:r w:rsidRPr="00FD258F">
        <w:rPr>
          <w:bCs/>
          <w:sz w:val="22"/>
          <w:szCs w:val="22"/>
        </w:rPr>
        <w:t>.</w:t>
      </w:r>
    </w:p>
    <w:p w:rsidR="00376DE7" w:rsidRDefault="00376DE7" w:rsidP="00376DE7">
      <w:pPr>
        <w:pStyle w:val="Sangra3detindependiente1"/>
        <w:ind w:left="0" w:firstLine="0"/>
        <w:rPr>
          <w:bCs/>
          <w:sz w:val="22"/>
          <w:szCs w:val="22"/>
        </w:rPr>
      </w:pPr>
    </w:p>
    <w:p w:rsidR="003E4647" w:rsidRDefault="003E4647" w:rsidP="003E4647">
      <w:pPr>
        <w:jc w:val="both"/>
        <w:rPr>
          <w:rFonts w:ascii="Arial" w:hAnsi="Arial" w:cs="Arial"/>
          <w:sz w:val="22"/>
          <w:szCs w:val="22"/>
        </w:rPr>
      </w:pPr>
      <w:r>
        <w:rPr>
          <w:rFonts w:ascii="Arial" w:hAnsi="Arial" w:cs="Arial"/>
          <w:sz w:val="22"/>
          <w:szCs w:val="22"/>
        </w:rPr>
        <w:t>La oferta técnica deberá contener además la siguiente documentación:</w:t>
      </w:r>
    </w:p>
    <w:p w:rsidR="003E4647" w:rsidRDefault="003E4647" w:rsidP="003E4647">
      <w:pPr>
        <w:jc w:val="both"/>
        <w:rPr>
          <w:rFonts w:ascii="Arial" w:hAnsi="Arial" w:cs="Arial"/>
          <w:sz w:val="22"/>
          <w:szCs w:val="22"/>
        </w:rPr>
      </w:pPr>
    </w:p>
    <w:p w:rsidR="003E4647" w:rsidRPr="005C07D5" w:rsidRDefault="00C91DFC" w:rsidP="00EC32F3">
      <w:pPr>
        <w:numPr>
          <w:ilvl w:val="0"/>
          <w:numId w:val="15"/>
        </w:numPr>
        <w:tabs>
          <w:tab w:val="clear" w:pos="1543"/>
          <w:tab w:val="num" w:pos="-2268"/>
        </w:tabs>
        <w:ind w:left="426" w:hanging="426"/>
        <w:jc w:val="both"/>
        <w:rPr>
          <w:rFonts w:ascii="Arial" w:hAnsi="Arial" w:cs="Arial"/>
          <w:bCs/>
          <w:sz w:val="22"/>
          <w:szCs w:val="22"/>
        </w:rPr>
      </w:pPr>
      <w:r w:rsidRPr="000C5CD3">
        <w:rPr>
          <w:rFonts w:ascii="Arial" w:hAnsi="Arial" w:cs="Arial"/>
          <w:sz w:val="22"/>
          <w:szCs w:val="22"/>
        </w:rPr>
        <w:t>Descripción amplia y detallada de los bienes ofertados, cumpliendo</w:t>
      </w:r>
      <w:r>
        <w:rPr>
          <w:rFonts w:ascii="Arial" w:hAnsi="Arial" w:cs="Arial"/>
          <w:sz w:val="22"/>
          <w:szCs w:val="22"/>
        </w:rPr>
        <w:t xml:space="preserve">  </w:t>
      </w:r>
      <w:r w:rsidRPr="000C5CD3">
        <w:rPr>
          <w:rFonts w:ascii="Arial" w:hAnsi="Arial" w:cs="Arial"/>
          <w:sz w:val="22"/>
          <w:szCs w:val="22"/>
        </w:rPr>
        <w:t xml:space="preserve"> estrictamente con lo señalado en el </w:t>
      </w:r>
      <w:r w:rsidRPr="000C5CD3">
        <w:rPr>
          <w:rFonts w:ascii="Arial" w:hAnsi="Arial" w:cs="Arial"/>
          <w:b/>
          <w:sz w:val="22"/>
          <w:szCs w:val="22"/>
        </w:rPr>
        <w:t>Anexo Número 1 (uno)</w:t>
      </w:r>
      <w:r w:rsidRPr="000C5CD3">
        <w:rPr>
          <w:rFonts w:ascii="Arial" w:hAnsi="Arial" w:cs="Arial"/>
          <w:sz w:val="22"/>
          <w:szCs w:val="22"/>
        </w:rPr>
        <w:t xml:space="preserve">, </w:t>
      </w:r>
      <w:r w:rsidRPr="000C5CD3">
        <w:rPr>
          <w:rFonts w:ascii="Arial" w:hAnsi="Arial" w:cs="Arial"/>
          <w:bCs/>
          <w:sz w:val="22"/>
          <w:szCs w:val="22"/>
        </w:rPr>
        <w:t xml:space="preserve">el cual forma parte </w:t>
      </w:r>
      <w:r w:rsidRPr="000C5CD3">
        <w:rPr>
          <w:rFonts w:ascii="Arial" w:hAnsi="Arial" w:cs="Arial"/>
          <w:sz w:val="22"/>
          <w:szCs w:val="22"/>
        </w:rPr>
        <w:t xml:space="preserve">de estas </w:t>
      </w:r>
      <w:r>
        <w:rPr>
          <w:rFonts w:ascii="Arial" w:hAnsi="Arial" w:cs="Arial"/>
          <w:sz w:val="22"/>
          <w:szCs w:val="22"/>
        </w:rPr>
        <w:t>condiciones</w:t>
      </w:r>
      <w:r w:rsidRPr="000C5CD3">
        <w:rPr>
          <w:rFonts w:ascii="Arial" w:hAnsi="Arial" w:cs="Arial"/>
          <w:sz w:val="22"/>
          <w:szCs w:val="22"/>
        </w:rPr>
        <w:t xml:space="preserve">. La </w:t>
      </w:r>
      <w:r>
        <w:rPr>
          <w:rFonts w:ascii="Arial" w:hAnsi="Arial" w:cs="Arial"/>
          <w:sz w:val="22"/>
          <w:szCs w:val="22"/>
        </w:rPr>
        <w:t>oferta</w:t>
      </w:r>
      <w:r w:rsidRPr="000C5CD3">
        <w:rPr>
          <w:rFonts w:ascii="Arial" w:hAnsi="Arial" w:cs="Arial"/>
          <w:sz w:val="22"/>
          <w:szCs w:val="22"/>
        </w:rPr>
        <w:t xml:space="preserve"> técnica deberá presentarse en el formato </w:t>
      </w:r>
      <w:r w:rsidRPr="000C5CD3">
        <w:rPr>
          <w:rFonts w:ascii="Arial" w:hAnsi="Arial" w:cs="Arial"/>
          <w:b/>
          <w:sz w:val="22"/>
          <w:szCs w:val="22"/>
        </w:rPr>
        <w:t xml:space="preserve">Anexo Número </w:t>
      </w:r>
      <w:r w:rsidR="00ED4B4C">
        <w:rPr>
          <w:rFonts w:ascii="Arial" w:hAnsi="Arial" w:cs="Arial"/>
          <w:b/>
          <w:sz w:val="22"/>
          <w:szCs w:val="22"/>
        </w:rPr>
        <w:t>7 (siete</w:t>
      </w:r>
      <w:r w:rsidRPr="000C5CD3">
        <w:rPr>
          <w:rFonts w:ascii="Arial" w:hAnsi="Arial" w:cs="Arial"/>
          <w:b/>
          <w:sz w:val="22"/>
          <w:szCs w:val="22"/>
        </w:rPr>
        <w:t>)</w:t>
      </w:r>
      <w:r w:rsidR="003E4647" w:rsidRPr="005C07D5">
        <w:rPr>
          <w:rFonts w:ascii="Arial" w:hAnsi="Arial" w:cs="Arial"/>
          <w:bCs/>
          <w:sz w:val="22"/>
          <w:szCs w:val="22"/>
        </w:rPr>
        <w:t>.</w:t>
      </w:r>
    </w:p>
    <w:p w:rsidR="003E4647" w:rsidRPr="006C0D76" w:rsidRDefault="003E4647" w:rsidP="00EC32F3">
      <w:pPr>
        <w:tabs>
          <w:tab w:val="num" w:pos="-2268"/>
        </w:tabs>
        <w:ind w:left="426" w:hanging="426"/>
        <w:jc w:val="both"/>
        <w:rPr>
          <w:rFonts w:ascii="Arial" w:hAnsi="Arial" w:cs="Arial"/>
          <w:bCs/>
          <w:sz w:val="22"/>
          <w:szCs w:val="22"/>
        </w:rPr>
      </w:pPr>
    </w:p>
    <w:p w:rsidR="003E4647" w:rsidRPr="006C0D76" w:rsidRDefault="003E4647" w:rsidP="00EC32F3">
      <w:pPr>
        <w:numPr>
          <w:ilvl w:val="0"/>
          <w:numId w:val="15"/>
        </w:numPr>
        <w:tabs>
          <w:tab w:val="clear" w:pos="1543"/>
          <w:tab w:val="num" w:pos="-2268"/>
          <w:tab w:val="num" w:pos="-2127"/>
        </w:tabs>
        <w:ind w:left="426" w:hanging="426"/>
        <w:jc w:val="both"/>
        <w:rPr>
          <w:rFonts w:ascii="Arial" w:hAnsi="Arial" w:cs="Arial"/>
          <w:bCs/>
          <w:sz w:val="22"/>
          <w:szCs w:val="22"/>
        </w:rPr>
      </w:pPr>
      <w:r w:rsidRPr="006C0D76">
        <w:rPr>
          <w:rFonts w:ascii="Arial" w:hAnsi="Arial" w:cs="Arial"/>
          <w:bCs/>
          <w:sz w:val="22"/>
          <w:szCs w:val="22"/>
        </w:rPr>
        <w:t>En su caso, acompañada de los folletos, catálogos y/o fotografías necesarios para corroborar las especificaciones, características y calidad de los bienes.</w:t>
      </w:r>
    </w:p>
    <w:p w:rsidR="003E4647" w:rsidRPr="006C0D76" w:rsidRDefault="003E4647" w:rsidP="00EC32F3">
      <w:pPr>
        <w:tabs>
          <w:tab w:val="num" w:pos="-2268"/>
        </w:tabs>
        <w:ind w:left="426" w:hanging="426"/>
        <w:jc w:val="both"/>
        <w:rPr>
          <w:rFonts w:ascii="Arial" w:hAnsi="Arial" w:cs="Arial"/>
          <w:bCs/>
          <w:sz w:val="22"/>
          <w:szCs w:val="22"/>
        </w:rPr>
      </w:pPr>
    </w:p>
    <w:p w:rsidR="003E4647" w:rsidRPr="006C0D76" w:rsidRDefault="007F0DE3" w:rsidP="00EC32F3">
      <w:pPr>
        <w:numPr>
          <w:ilvl w:val="0"/>
          <w:numId w:val="15"/>
        </w:numPr>
        <w:tabs>
          <w:tab w:val="clear" w:pos="1543"/>
          <w:tab w:val="num" w:pos="-2268"/>
          <w:tab w:val="num" w:pos="-2127"/>
        </w:tabs>
        <w:ind w:left="426" w:hanging="426"/>
        <w:jc w:val="both"/>
        <w:rPr>
          <w:rFonts w:ascii="Arial" w:hAnsi="Arial" w:cs="Arial"/>
          <w:bCs/>
          <w:sz w:val="22"/>
          <w:szCs w:val="22"/>
        </w:rPr>
      </w:pPr>
      <w:r>
        <w:rPr>
          <w:rFonts w:ascii="Arial" w:hAnsi="Arial" w:cs="Arial"/>
          <w:bCs/>
          <w:sz w:val="22"/>
          <w:szCs w:val="22"/>
        </w:rPr>
        <w:t>D</w:t>
      </w:r>
      <w:r w:rsidR="003E4647" w:rsidRPr="006C0D76">
        <w:rPr>
          <w:rFonts w:ascii="Arial" w:hAnsi="Arial" w:cs="Arial"/>
          <w:bCs/>
          <w:sz w:val="22"/>
          <w:szCs w:val="22"/>
        </w:rPr>
        <w:t xml:space="preserve">ocumentos descritos en el numeral 2.1 de las presentes </w:t>
      </w:r>
      <w:r w:rsidR="003E4647">
        <w:rPr>
          <w:rFonts w:ascii="Arial" w:hAnsi="Arial" w:cs="Arial"/>
          <w:bCs/>
          <w:sz w:val="22"/>
          <w:szCs w:val="22"/>
        </w:rPr>
        <w:t>condiciones</w:t>
      </w:r>
      <w:r w:rsidR="003E4647" w:rsidRPr="006C0D76">
        <w:rPr>
          <w:rFonts w:ascii="Arial" w:hAnsi="Arial" w:cs="Arial"/>
          <w:bCs/>
          <w:sz w:val="22"/>
          <w:szCs w:val="22"/>
        </w:rPr>
        <w:t>, según corresponda.</w:t>
      </w:r>
    </w:p>
    <w:p w:rsidR="003E4647" w:rsidRDefault="003E4647" w:rsidP="003E4647">
      <w:pPr>
        <w:tabs>
          <w:tab w:val="num" w:pos="-2268"/>
        </w:tabs>
        <w:ind w:left="709" w:hanging="425"/>
        <w:jc w:val="both"/>
        <w:rPr>
          <w:rFonts w:ascii="Arial" w:hAnsi="Arial" w:cs="Arial"/>
          <w:bCs/>
          <w:sz w:val="22"/>
          <w:szCs w:val="22"/>
        </w:rPr>
      </w:pPr>
    </w:p>
    <w:p w:rsidR="0050345C" w:rsidRDefault="0050345C" w:rsidP="0050345C">
      <w:pPr>
        <w:numPr>
          <w:ilvl w:val="0"/>
          <w:numId w:val="5"/>
        </w:numPr>
        <w:tabs>
          <w:tab w:val="clear" w:pos="360"/>
          <w:tab w:val="num" w:pos="-2127"/>
        </w:tabs>
        <w:ind w:left="284" w:hanging="284"/>
        <w:jc w:val="both"/>
        <w:rPr>
          <w:rFonts w:ascii="Arial" w:hAnsi="Arial" w:cs="Arial"/>
          <w:sz w:val="22"/>
          <w:szCs w:val="22"/>
        </w:rPr>
      </w:pPr>
      <w:r>
        <w:rPr>
          <w:rFonts w:ascii="Arial" w:hAnsi="Arial" w:cs="Arial"/>
          <w:sz w:val="22"/>
          <w:szCs w:val="22"/>
        </w:rPr>
        <w:t>Además de considerar los aspectos siguientes:</w:t>
      </w:r>
    </w:p>
    <w:p w:rsidR="0050345C" w:rsidRDefault="0050345C" w:rsidP="0050345C">
      <w:pPr>
        <w:ind w:left="360"/>
        <w:jc w:val="both"/>
        <w:rPr>
          <w:rFonts w:ascii="Arial" w:hAnsi="Arial" w:cs="Arial"/>
          <w:sz w:val="22"/>
          <w:szCs w:val="22"/>
        </w:rPr>
      </w:pPr>
    </w:p>
    <w:p w:rsidR="00A93F27" w:rsidRPr="00881E41" w:rsidRDefault="00A93F27" w:rsidP="00531ED8">
      <w:pPr>
        <w:numPr>
          <w:ilvl w:val="0"/>
          <w:numId w:val="12"/>
        </w:numPr>
        <w:tabs>
          <w:tab w:val="clear" w:pos="757"/>
          <w:tab w:val="num" w:pos="-2268"/>
        </w:tabs>
        <w:ind w:left="426" w:hanging="426"/>
        <w:jc w:val="both"/>
        <w:rPr>
          <w:rFonts w:ascii="Arial" w:hAnsi="Arial" w:cs="Arial"/>
          <w:sz w:val="22"/>
          <w:szCs w:val="22"/>
        </w:rPr>
      </w:pPr>
      <w:r>
        <w:rPr>
          <w:rFonts w:ascii="Arial" w:hAnsi="Arial" w:cs="Arial"/>
          <w:sz w:val="22"/>
          <w:szCs w:val="22"/>
        </w:rPr>
        <w:t>Las persona</w:t>
      </w:r>
      <w:r w:rsidRPr="00881E41">
        <w:rPr>
          <w:rFonts w:ascii="Arial" w:hAnsi="Arial" w:cs="Arial"/>
          <w:sz w:val="22"/>
          <w:szCs w:val="22"/>
        </w:rPr>
        <w:t xml:space="preserve">s que deseen participar, sólo podrán presentar una </w:t>
      </w:r>
      <w:r>
        <w:rPr>
          <w:rFonts w:ascii="Arial" w:hAnsi="Arial" w:cs="Arial"/>
          <w:sz w:val="22"/>
          <w:szCs w:val="22"/>
        </w:rPr>
        <w:t>oferta</w:t>
      </w:r>
      <w:r w:rsidRPr="00881E41">
        <w:rPr>
          <w:rFonts w:ascii="Arial" w:hAnsi="Arial" w:cs="Arial"/>
          <w:sz w:val="22"/>
          <w:szCs w:val="22"/>
        </w:rPr>
        <w:t xml:space="preserve"> en cada procedimiento de contratación.</w:t>
      </w:r>
    </w:p>
    <w:p w:rsidR="00A93F27" w:rsidRDefault="00A93F27" w:rsidP="00531ED8">
      <w:pPr>
        <w:tabs>
          <w:tab w:val="num" w:pos="-2268"/>
        </w:tabs>
        <w:ind w:left="426" w:hanging="426"/>
        <w:jc w:val="both"/>
        <w:rPr>
          <w:rFonts w:ascii="Arial" w:hAnsi="Arial" w:cs="Arial"/>
          <w:sz w:val="22"/>
          <w:szCs w:val="22"/>
        </w:rPr>
      </w:pPr>
    </w:p>
    <w:p w:rsidR="00A93F27" w:rsidRDefault="00A93F27" w:rsidP="00531ED8">
      <w:pPr>
        <w:numPr>
          <w:ilvl w:val="0"/>
          <w:numId w:val="12"/>
        </w:numPr>
        <w:tabs>
          <w:tab w:val="clear" w:pos="757"/>
          <w:tab w:val="num" w:pos="-2268"/>
        </w:tabs>
        <w:ind w:left="426" w:hanging="426"/>
        <w:jc w:val="both"/>
        <w:rPr>
          <w:rFonts w:ascii="Arial" w:hAnsi="Arial" w:cs="Arial"/>
          <w:sz w:val="22"/>
          <w:szCs w:val="22"/>
        </w:rPr>
      </w:pPr>
      <w:r w:rsidRPr="00881E41">
        <w:rPr>
          <w:rFonts w:ascii="Arial" w:hAnsi="Arial" w:cs="Arial"/>
          <w:sz w:val="22"/>
          <w:szCs w:val="22"/>
        </w:rPr>
        <w:t xml:space="preserve">Las </w:t>
      </w:r>
      <w:r>
        <w:rPr>
          <w:rFonts w:ascii="Arial" w:hAnsi="Arial" w:cs="Arial"/>
          <w:sz w:val="22"/>
          <w:szCs w:val="22"/>
        </w:rPr>
        <w:t>ofertas</w:t>
      </w:r>
      <w:r w:rsidRPr="00881E41">
        <w:rPr>
          <w:rFonts w:ascii="Arial" w:hAnsi="Arial" w:cs="Arial"/>
          <w:sz w:val="22"/>
          <w:szCs w:val="22"/>
        </w:rPr>
        <w:t xml:space="preserve"> que presenten los </w:t>
      </w:r>
      <w:r>
        <w:rPr>
          <w:rFonts w:ascii="Arial" w:hAnsi="Arial" w:cs="Arial"/>
          <w:sz w:val="22"/>
          <w:szCs w:val="22"/>
        </w:rPr>
        <w:t>participantes</w:t>
      </w:r>
      <w:r w:rsidRPr="00881E41">
        <w:rPr>
          <w:rFonts w:ascii="Arial" w:hAnsi="Arial" w:cs="Arial"/>
          <w:sz w:val="22"/>
          <w:szCs w:val="22"/>
        </w:rPr>
        <w:t xml:space="preserve"> deberán ser firmadas autógrafamente por el </w:t>
      </w:r>
      <w:r>
        <w:rPr>
          <w:rFonts w:ascii="Arial" w:hAnsi="Arial" w:cs="Arial"/>
          <w:sz w:val="22"/>
          <w:szCs w:val="22"/>
        </w:rPr>
        <w:t>participante</w:t>
      </w:r>
      <w:r w:rsidRPr="00881E41">
        <w:rPr>
          <w:rFonts w:ascii="Arial" w:hAnsi="Arial" w:cs="Arial"/>
          <w:sz w:val="22"/>
          <w:szCs w:val="22"/>
        </w:rPr>
        <w:t xml:space="preserve"> o su representante legal, en la última hoja de cada uno de los documentos que forman parte de la misma,  no siendo motivo de descalificación el hecho de que las demás hojas que las integren y sus anexos carezcan de firma o rúbrica. </w:t>
      </w:r>
    </w:p>
    <w:p w:rsidR="00A93F27" w:rsidRDefault="00A93F27" w:rsidP="00531ED8">
      <w:pPr>
        <w:tabs>
          <w:tab w:val="num" w:pos="-2268"/>
        </w:tabs>
        <w:ind w:left="426" w:hanging="426"/>
        <w:jc w:val="both"/>
        <w:rPr>
          <w:rFonts w:ascii="Arial" w:hAnsi="Arial" w:cs="Arial"/>
          <w:sz w:val="22"/>
          <w:szCs w:val="22"/>
        </w:rPr>
      </w:pPr>
    </w:p>
    <w:p w:rsidR="00A93F27" w:rsidRDefault="00A93F27" w:rsidP="00531ED8">
      <w:pPr>
        <w:numPr>
          <w:ilvl w:val="0"/>
          <w:numId w:val="12"/>
        </w:numPr>
        <w:tabs>
          <w:tab w:val="clear" w:pos="757"/>
          <w:tab w:val="num" w:pos="-2268"/>
        </w:tabs>
        <w:ind w:left="426" w:hanging="426"/>
        <w:jc w:val="both"/>
        <w:rPr>
          <w:rFonts w:ascii="Arial" w:hAnsi="Arial" w:cs="Arial"/>
          <w:sz w:val="22"/>
          <w:szCs w:val="22"/>
        </w:rPr>
      </w:pPr>
      <w:r>
        <w:rPr>
          <w:rFonts w:ascii="Arial" w:hAnsi="Arial" w:cs="Arial"/>
          <w:sz w:val="22"/>
          <w:szCs w:val="22"/>
        </w:rPr>
        <w:t>En las ofertas enviadas a través de medios remotos de comunicación electrónica, en sustitución de la firma autógrafa, se emplearán los medios de identificación electrónica que estable</w:t>
      </w:r>
      <w:r w:rsidR="00AA21A6">
        <w:rPr>
          <w:rFonts w:ascii="Arial" w:hAnsi="Arial" w:cs="Arial"/>
          <w:sz w:val="22"/>
          <w:szCs w:val="22"/>
        </w:rPr>
        <w:t>ce</w:t>
      </w:r>
      <w:r>
        <w:rPr>
          <w:rFonts w:ascii="Arial" w:hAnsi="Arial" w:cs="Arial"/>
          <w:sz w:val="22"/>
          <w:szCs w:val="22"/>
        </w:rPr>
        <w:t xml:space="preserve"> la SFP. </w:t>
      </w:r>
      <w:r w:rsidR="00D055B5">
        <w:rPr>
          <w:rFonts w:ascii="Arial" w:hAnsi="Arial" w:cs="Arial"/>
          <w:sz w:val="22"/>
          <w:szCs w:val="22"/>
        </w:rPr>
        <w:t>S</w:t>
      </w:r>
      <w:r>
        <w:rPr>
          <w:rFonts w:ascii="Arial" w:hAnsi="Arial" w:cs="Arial"/>
          <w:sz w:val="22"/>
          <w:szCs w:val="22"/>
        </w:rPr>
        <w:t>iendo necesaria la firma digital de los archivos.</w:t>
      </w:r>
    </w:p>
    <w:p w:rsidR="009627FF" w:rsidRDefault="009627FF" w:rsidP="00531ED8">
      <w:pPr>
        <w:tabs>
          <w:tab w:val="num" w:pos="-2268"/>
        </w:tabs>
        <w:ind w:left="426" w:hanging="426"/>
        <w:jc w:val="both"/>
        <w:rPr>
          <w:rFonts w:ascii="Arial" w:hAnsi="Arial" w:cs="Arial"/>
          <w:sz w:val="22"/>
          <w:szCs w:val="22"/>
        </w:rPr>
      </w:pPr>
    </w:p>
    <w:p w:rsidR="009627FF" w:rsidRPr="00881E41" w:rsidRDefault="009627FF" w:rsidP="00531ED8">
      <w:pPr>
        <w:numPr>
          <w:ilvl w:val="0"/>
          <w:numId w:val="12"/>
        </w:numPr>
        <w:tabs>
          <w:tab w:val="clear" w:pos="757"/>
          <w:tab w:val="num" w:pos="-2268"/>
        </w:tabs>
        <w:ind w:left="426" w:hanging="426"/>
        <w:jc w:val="both"/>
        <w:rPr>
          <w:rFonts w:ascii="Arial" w:hAnsi="Arial" w:cs="Arial"/>
          <w:sz w:val="22"/>
          <w:szCs w:val="22"/>
        </w:rPr>
      </w:pPr>
      <w:r>
        <w:rPr>
          <w:rFonts w:ascii="Arial" w:hAnsi="Arial" w:cs="Arial"/>
          <w:sz w:val="22"/>
          <w:szCs w:val="22"/>
        </w:rPr>
        <w:t xml:space="preserve">Un participante no revocará su participación como proveedor electrónico, esto es, que si empieza su participación como </w:t>
      </w:r>
      <w:proofErr w:type="gramStart"/>
      <w:r>
        <w:rPr>
          <w:rFonts w:ascii="Arial" w:hAnsi="Arial" w:cs="Arial"/>
          <w:sz w:val="22"/>
          <w:szCs w:val="22"/>
        </w:rPr>
        <w:t>electrónico</w:t>
      </w:r>
      <w:proofErr w:type="gramEnd"/>
      <w:r>
        <w:rPr>
          <w:rFonts w:ascii="Arial" w:hAnsi="Arial" w:cs="Arial"/>
          <w:sz w:val="22"/>
          <w:szCs w:val="22"/>
        </w:rPr>
        <w:t xml:space="preserve"> deberá de continuar de esta forma.</w:t>
      </w:r>
    </w:p>
    <w:p w:rsidR="00A93F27" w:rsidRDefault="00A93F27" w:rsidP="00531ED8">
      <w:pPr>
        <w:tabs>
          <w:tab w:val="num" w:pos="-2268"/>
        </w:tabs>
        <w:ind w:left="426" w:hanging="426"/>
        <w:jc w:val="both"/>
        <w:rPr>
          <w:rFonts w:ascii="Arial" w:hAnsi="Arial" w:cs="Arial"/>
          <w:sz w:val="22"/>
          <w:szCs w:val="22"/>
        </w:rPr>
      </w:pPr>
    </w:p>
    <w:p w:rsidR="00A93F27" w:rsidRDefault="00A93F27" w:rsidP="00531ED8">
      <w:pPr>
        <w:numPr>
          <w:ilvl w:val="0"/>
          <w:numId w:val="12"/>
        </w:numPr>
        <w:tabs>
          <w:tab w:val="clear" w:pos="757"/>
          <w:tab w:val="num" w:pos="-2268"/>
        </w:tabs>
        <w:ind w:left="426" w:hanging="426"/>
        <w:jc w:val="both"/>
        <w:rPr>
          <w:rFonts w:ascii="Arial" w:hAnsi="Arial" w:cs="Arial"/>
          <w:sz w:val="22"/>
          <w:szCs w:val="22"/>
        </w:rPr>
      </w:pPr>
      <w:r w:rsidRPr="00517DF4">
        <w:rPr>
          <w:rFonts w:ascii="Arial" w:hAnsi="Arial" w:cs="Arial"/>
          <w:b/>
          <w:sz w:val="22"/>
          <w:szCs w:val="22"/>
        </w:rPr>
        <w:t xml:space="preserve">Cada  uno de los documentos que integren la </w:t>
      </w:r>
      <w:r>
        <w:rPr>
          <w:rFonts w:ascii="Arial" w:hAnsi="Arial" w:cs="Arial"/>
          <w:b/>
          <w:sz w:val="22"/>
          <w:szCs w:val="22"/>
        </w:rPr>
        <w:t>oferta</w:t>
      </w:r>
      <w:r w:rsidRPr="00517DF4">
        <w:rPr>
          <w:rFonts w:ascii="Arial" w:hAnsi="Arial" w:cs="Arial"/>
          <w:b/>
          <w:sz w:val="22"/>
          <w:szCs w:val="22"/>
        </w:rPr>
        <w:t xml:space="preserve"> de los </w:t>
      </w:r>
      <w:r>
        <w:rPr>
          <w:rFonts w:ascii="Arial" w:hAnsi="Arial" w:cs="Arial"/>
          <w:b/>
          <w:sz w:val="22"/>
          <w:szCs w:val="22"/>
        </w:rPr>
        <w:t>participantes</w:t>
      </w:r>
      <w:r w:rsidRPr="00517DF4">
        <w:rPr>
          <w:rFonts w:ascii="Arial" w:hAnsi="Arial" w:cs="Arial"/>
          <w:b/>
          <w:sz w:val="22"/>
          <w:szCs w:val="22"/>
        </w:rPr>
        <w:t xml:space="preserve"> y aquéllos distintos a ésta, deben estar foliados en todas y cada una de las hojas que conforman ésta</w:t>
      </w:r>
      <w:r w:rsidRPr="00517DF4">
        <w:rPr>
          <w:rFonts w:ascii="Arial" w:hAnsi="Arial" w:cs="Arial"/>
          <w:sz w:val="22"/>
          <w:szCs w:val="22"/>
        </w:rPr>
        <w:t xml:space="preserve">. Para tal  efecto, </w:t>
      </w:r>
      <w:r w:rsidRPr="00517DF4">
        <w:rPr>
          <w:rFonts w:ascii="Arial" w:hAnsi="Arial" w:cs="Arial"/>
          <w:sz w:val="22"/>
          <w:szCs w:val="22"/>
        </w:rPr>
        <w:lastRenderedPageBreak/>
        <w:t xml:space="preserve">se deberán numerar de manera individual las </w:t>
      </w:r>
      <w:r>
        <w:rPr>
          <w:rFonts w:ascii="Arial" w:hAnsi="Arial" w:cs="Arial"/>
          <w:sz w:val="22"/>
          <w:szCs w:val="22"/>
        </w:rPr>
        <w:t>ofertas</w:t>
      </w:r>
      <w:r w:rsidRPr="00517DF4">
        <w:rPr>
          <w:rFonts w:ascii="Arial" w:hAnsi="Arial" w:cs="Arial"/>
          <w:sz w:val="22"/>
          <w:szCs w:val="22"/>
        </w:rPr>
        <w:t xml:space="preserve"> técnica y económica, así como el resto de los documentos que entregue</w:t>
      </w:r>
      <w:r w:rsidRPr="00881E41">
        <w:rPr>
          <w:rFonts w:ascii="Arial" w:hAnsi="Arial" w:cs="Arial"/>
          <w:sz w:val="22"/>
          <w:szCs w:val="22"/>
        </w:rPr>
        <w:t>.</w:t>
      </w:r>
    </w:p>
    <w:p w:rsidR="00A93F27" w:rsidRDefault="00A93F27" w:rsidP="00531ED8">
      <w:pPr>
        <w:tabs>
          <w:tab w:val="num" w:pos="-2268"/>
        </w:tabs>
        <w:ind w:left="426" w:hanging="426"/>
        <w:jc w:val="both"/>
        <w:rPr>
          <w:rFonts w:ascii="Arial" w:hAnsi="Arial" w:cs="Arial"/>
          <w:sz w:val="22"/>
          <w:szCs w:val="22"/>
        </w:rPr>
      </w:pPr>
    </w:p>
    <w:p w:rsidR="00A93F27" w:rsidRPr="00881E41" w:rsidRDefault="00A93F27" w:rsidP="00531ED8">
      <w:pPr>
        <w:numPr>
          <w:ilvl w:val="0"/>
          <w:numId w:val="12"/>
        </w:numPr>
        <w:tabs>
          <w:tab w:val="clear" w:pos="757"/>
          <w:tab w:val="num" w:pos="-2268"/>
        </w:tabs>
        <w:ind w:left="426" w:hanging="426"/>
        <w:jc w:val="both"/>
        <w:rPr>
          <w:rFonts w:ascii="Arial" w:hAnsi="Arial" w:cs="Arial"/>
          <w:sz w:val="22"/>
          <w:szCs w:val="22"/>
        </w:rPr>
      </w:pPr>
      <w:r w:rsidRPr="009170EE">
        <w:rPr>
          <w:rFonts w:ascii="Arial" w:hAnsi="Arial" w:cs="Arial"/>
          <w:sz w:val="22"/>
          <w:szCs w:val="22"/>
        </w:rPr>
        <w:t xml:space="preserve">El total de los documentos que integran sus </w:t>
      </w:r>
      <w:r>
        <w:rPr>
          <w:rFonts w:ascii="Arial" w:hAnsi="Arial" w:cs="Arial"/>
          <w:sz w:val="22"/>
          <w:szCs w:val="22"/>
        </w:rPr>
        <w:t>ofertas</w:t>
      </w:r>
      <w:r w:rsidRPr="009170EE">
        <w:rPr>
          <w:rFonts w:ascii="Arial" w:hAnsi="Arial" w:cs="Arial"/>
          <w:sz w:val="22"/>
          <w:szCs w:val="22"/>
        </w:rPr>
        <w:t xml:space="preserve"> técnicas y económicas deberán presentarse completamente legibles de forma que permitan su completa evaluación</w:t>
      </w:r>
      <w:r>
        <w:rPr>
          <w:rFonts w:ascii="Arial" w:hAnsi="Arial" w:cs="Arial"/>
          <w:sz w:val="22"/>
          <w:szCs w:val="22"/>
        </w:rPr>
        <w:t>.</w:t>
      </w:r>
      <w:r w:rsidRPr="00881E41">
        <w:rPr>
          <w:rFonts w:ascii="Arial" w:hAnsi="Arial" w:cs="Arial"/>
          <w:sz w:val="22"/>
          <w:szCs w:val="22"/>
        </w:rPr>
        <w:t xml:space="preserve"> </w:t>
      </w:r>
    </w:p>
    <w:p w:rsidR="0050345C" w:rsidRPr="00A93F27" w:rsidRDefault="0050345C" w:rsidP="0050345C">
      <w:pPr>
        <w:pStyle w:val="Sangra3detindependiente1"/>
        <w:rPr>
          <w:bCs/>
          <w:sz w:val="22"/>
          <w:szCs w:val="22"/>
          <w:lang w:val="es-ES"/>
        </w:rPr>
      </w:pPr>
    </w:p>
    <w:p w:rsidR="0050345C" w:rsidRPr="003B308F" w:rsidRDefault="0050345C" w:rsidP="0050345C">
      <w:pPr>
        <w:tabs>
          <w:tab w:val="left" w:pos="-2268"/>
        </w:tabs>
        <w:ind w:left="567" w:hanging="567"/>
        <w:jc w:val="both"/>
        <w:rPr>
          <w:rFonts w:ascii="Arial" w:hAnsi="Arial" w:cs="Arial"/>
          <w:b/>
          <w:bCs/>
          <w:sz w:val="22"/>
          <w:szCs w:val="22"/>
        </w:rPr>
      </w:pPr>
      <w:r>
        <w:rPr>
          <w:rFonts w:ascii="Arial" w:hAnsi="Arial" w:cs="Arial"/>
          <w:b/>
          <w:bCs/>
          <w:sz w:val="22"/>
          <w:szCs w:val="22"/>
        </w:rPr>
        <w:t>4.2.-</w:t>
      </w:r>
      <w:r>
        <w:rPr>
          <w:rFonts w:ascii="Arial" w:hAnsi="Arial" w:cs="Arial"/>
          <w:b/>
          <w:bCs/>
          <w:sz w:val="22"/>
          <w:szCs w:val="22"/>
        </w:rPr>
        <w:tab/>
        <w:t>OFERTA ECONÓMICA.</w:t>
      </w:r>
    </w:p>
    <w:p w:rsidR="0050345C" w:rsidRDefault="0050345C" w:rsidP="0050345C">
      <w:pPr>
        <w:jc w:val="both"/>
        <w:rPr>
          <w:rFonts w:ascii="Arial" w:hAnsi="Arial" w:cs="Arial"/>
          <w:sz w:val="22"/>
          <w:szCs w:val="22"/>
        </w:rPr>
      </w:pPr>
    </w:p>
    <w:p w:rsidR="0050345C" w:rsidRDefault="0050345C" w:rsidP="0050345C">
      <w:pPr>
        <w:jc w:val="both"/>
        <w:rPr>
          <w:rFonts w:ascii="Arial" w:hAnsi="Arial" w:cs="Arial"/>
          <w:sz w:val="22"/>
          <w:szCs w:val="22"/>
        </w:rPr>
      </w:pPr>
      <w:r>
        <w:rPr>
          <w:rFonts w:ascii="Arial" w:hAnsi="Arial" w:cs="Arial"/>
          <w:sz w:val="22"/>
          <w:szCs w:val="22"/>
        </w:rPr>
        <w:t>La oferta económica, deberá contener la cotización de los bienes ofertados, indicando la clave/partida, cantidad, precio unitario, subtotal y el importe mínimo y máximo</w:t>
      </w:r>
      <w:r w:rsidR="00514A9C">
        <w:rPr>
          <w:rFonts w:ascii="Arial" w:hAnsi="Arial" w:cs="Arial"/>
          <w:sz w:val="22"/>
          <w:szCs w:val="22"/>
        </w:rPr>
        <w:t xml:space="preserve"> o </w:t>
      </w:r>
      <w:r>
        <w:rPr>
          <w:rFonts w:ascii="Arial" w:hAnsi="Arial" w:cs="Arial"/>
          <w:sz w:val="22"/>
          <w:szCs w:val="22"/>
        </w:rPr>
        <w:t>total</w:t>
      </w:r>
      <w:r w:rsidRPr="00CE2C0E">
        <w:rPr>
          <w:rFonts w:ascii="Arial" w:hAnsi="Arial" w:cs="Arial"/>
          <w:sz w:val="22"/>
          <w:szCs w:val="22"/>
        </w:rPr>
        <w:t xml:space="preserve"> </w:t>
      </w:r>
      <w:r>
        <w:rPr>
          <w:rFonts w:ascii="Arial" w:hAnsi="Arial" w:cs="Arial"/>
          <w:sz w:val="22"/>
          <w:szCs w:val="22"/>
        </w:rPr>
        <w:t xml:space="preserve">de los bienes ofertados, desglosando el IVA, conforme al </w:t>
      </w:r>
      <w:r w:rsidRPr="00CE2C0E">
        <w:rPr>
          <w:rFonts w:ascii="Arial" w:hAnsi="Arial" w:cs="Arial"/>
          <w:b/>
          <w:sz w:val="22"/>
          <w:szCs w:val="22"/>
        </w:rPr>
        <w:t xml:space="preserve">Anexo Número </w:t>
      </w:r>
      <w:r w:rsidR="00ED4B4C">
        <w:rPr>
          <w:rFonts w:ascii="Arial" w:hAnsi="Arial" w:cs="Arial"/>
          <w:b/>
          <w:sz w:val="22"/>
          <w:szCs w:val="22"/>
        </w:rPr>
        <w:t>9 (nueve</w:t>
      </w:r>
      <w:r w:rsidRPr="00CE2C0E">
        <w:rPr>
          <w:rFonts w:ascii="Arial" w:hAnsi="Arial" w:cs="Arial"/>
          <w:b/>
          <w:sz w:val="22"/>
          <w:szCs w:val="22"/>
        </w:rPr>
        <w:t>)</w:t>
      </w:r>
      <w:r w:rsidRPr="00CE2C0E">
        <w:rPr>
          <w:rFonts w:ascii="Arial" w:hAnsi="Arial" w:cs="Arial"/>
          <w:sz w:val="22"/>
          <w:szCs w:val="22"/>
        </w:rPr>
        <w:t>,</w:t>
      </w:r>
      <w:r>
        <w:rPr>
          <w:rFonts w:ascii="Arial" w:hAnsi="Arial" w:cs="Arial"/>
          <w:sz w:val="22"/>
          <w:szCs w:val="22"/>
        </w:rPr>
        <w:t xml:space="preserve"> el cual forma parte de las presentes condiciones. </w:t>
      </w:r>
    </w:p>
    <w:p w:rsidR="0050345C" w:rsidRDefault="0050345C" w:rsidP="0050345C">
      <w:pPr>
        <w:jc w:val="both"/>
        <w:rPr>
          <w:rFonts w:ascii="Arial" w:hAnsi="Arial" w:cs="Arial"/>
          <w:sz w:val="22"/>
          <w:szCs w:val="22"/>
        </w:rPr>
      </w:pPr>
    </w:p>
    <w:p w:rsidR="0050345C" w:rsidRPr="00CE2C0E" w:rsidRDefault="0050345C" w:rsidP="0050345C">
      <w:pPr>
        <w:jc w:val="both"/>
        <w:rPr>
          <w:rFonts w:ascii="Arial" w:hAnsi="Arial" w:cs="Arial"/>
          <w:sz w:val="22"/>
          <w:szCs w:val="22"/>
        </w:rPr>
      </w:pPr>
      <w:r w:rsidRPr="00CE2C0E">
        <w:rPr>
          <w:rFonts w:ascii="Arial" w:hAnsi="Arial" w:cs="Arial"/>
          <w:sz w:val="22"/>
          <w:szCs w:val="22"/>
        </w:rPr>
        <w:t xml:space="preserve">En caso de que se detecte un error de cálculo en alguna </w:t>
      </w:r>
      <w:r>
        <w:rPr>
          <w:rFonts w:ascii="Arial" w:hAnsi="Arial" w:cs="Arial"/>
          <w:sz w:val="22"/>
          <w:szCs w:val="22"/>
        </w:rPr>
        <w:t>oferta</w:t>
      </w:r>
      <w:r w:rsidRPr="00CE2C0E">
        <w:rPr>
          <w:rFonts w:ascii="Arial" w:hAnsi="Arial" w:cs="Arial"/>
          <w:sz w:val="22"/>
          <w:szCs w:val="22"/>
        </w:rPr>
        <w:t>, se podrá llevar a cabo su rectificación cuando la corrección no implique la modificación del precio unitario. En caso de discrepancia entre las cantidades escritas con letra y número, prevalecerá la primera, por lo que de presentarse errores en las cantidades o volúmenes solicitados, estos podrán corregirse.</w:t>
      </w:r>
    </w:p>
    <w:p w:rsidR="0050345C" w:rsidRDefault="0050345C" w:rsidP="0050345C">
      <w:pPr>
        <w:jc w:val="both"/>
        <w:rPr>
          <w:rFonts w:ascii="Arial" w:hAnsi="Arial" w:cs="Arial"/>
          <w:sz w:val="22"/>
          <w:szCs w:val="22"/>
        </w:rPr>
      </w:pPr>
    </w:p>
    <w:p w:rsidR="0050345C" w:rsidRDefault="0050345C" w:rsidP="0050345C">
      <w:pPr>
        <w:jc w:val="both"/>
        <w:rPr>
          <w:rFonts w:ascii="Arial" w:hAnsi="Arial" w:cs="Arial"/>
          <w:sz w:val="22"/>
          <w:szCs w:val="22"/>
        </w:rPr>
      </w:pPr>
      <w:r w:rsidRPr="00CE2C0E">
        <w:rPr>
          <w:rFonts w:ascii="Arial" w:hAnsi="Arial" w:cs="Arial"/>
          <w:sz w:val="22"/>
          <w:szCs w:val="22"/>
        </w:rPr>
        <w:t xml:space="preserve">Los precios ofertados por los </w:t>
      </w:r>
      <w:r>
        <w:rPr>
          <w:rFonts w:ascii="Arial" w:hAnsi="Arial" w:cs="Arial"/>
          <w:sz w:val="22"/>
          <w:szCs w:val="22"/>
        </w:rPr>
        <w:t>participantes</w:t>
      </w:r>
      <w:r w:rsidRPr="00CE2C0E">
        <w:rPr>
          <w:rFonts w:ascii="Arial" w:hAnsi="Arial" w:cs="Arial"/>
          <w:sz w:val="22"/>
          <w:szCs w:val="22"/>
        </w:rPr>
        <w:t>, permanecerán fijos durante la vigencia del contrato.</w:t>
      </w:r>
      <w:r>
        <w:rPr>
          <w:rFonts w:ascii="Arial" w:hAnsi="Arial" w:cs="Arial"/>
          <w:sz w:val="22"/>
          <w:szCs w:val="22"/>
        </w:rPr>
        <w:t xml:space="preserve"> </w:t>
      </w:r>
    </w:p>
    <w:p w:rsidR="0050345C" w:rsidRDefault="0050345C" w:rsidP="0050345C">
      <w:pPr>
        <w:jc w:val="both"/>
        <w:rPr>
          <w:rFonts w:ascii="Arial" w:hAnsi="Arial" w:cs="Arial"/>
          <w:sz w:val="22"/>
          <w:szCs w:val="22"/>
        </w:rPr>
      </w:pPr>
    </w:p>
    <w:p w:rsidR="0050345C" w:rsidRDefault="0050345C" w:rsidP="0050345C">
      <w:pPr>
        <w:jc w:val="both"/>
        <w:rPr>
          <w:rFonts w:ascii="Arial" w:hAnsi="Arial" w:cs="Arial"/>
          <w:sz w:val="22"/>
          <w:szCs w:val="22"/>
        </w:rPr>
      </w:pPr>
      <w:r>
        <w:rPr>
          <w:rFonts w:ascii="Arial" w:hAnsi="Arial" w:cs="Arial"/>
          <w:sz w:val="22"/>
          <w:szCs w:val="22"/>
        </w:rPr>
        <w:t>Las cotizaciones deberán elaborarse a 2 (dos) decimales.</w:t>
      </w:r>
    </w:p>
    <w:p w:rsidR="0050345C" w:rsidRDefault="0050345C" w:rsidP="0050345C">
      <w:pPr>
        <w:jc w:val="both"/>
        <w:rPr>
          <w:rFonts w:ascii="Arial" w:hAnsi="Arial" w:cs="Arial"/>
          <w:sz w:val="22"/>
          <w:szCs w:val="22"/>
        </w:rPr>
      </w:pPr>
    </w:p>
    <w:p w:rsidR="0050345C" w:rsidRDefault="0050345C" w:rsidP="0050345C">
      <w:pPr>
        <w:jc w:val="both"/>
        <w:rPr>
          <w:rFonts w:ascii="Arial" w:hAnsi="Arial" w:cs="Arial"/>
          <w:sz w:val="22"/>
          <w:szCs w:val="22"/>
        </w:rPr>
      </w:pPr>
      <w:r>
        <w:rPr>
          <w:rFonts w:ascii="Arial" w:hAnsi="Arial" w:cs="Arial"/>
          <w:sz w:val="22"/>
          <w:szCs w:val="22"/>
        </w:rPr>
        <w:t>Para la mejor conducción del proceso los participantes, de preferencia, deberán proteger con cinta adhesiva la información que proporcionen en sus cotizaciones, relativa a precios, descuentos, impuestos, subtotales, totales, etc. La omisión de este requisito no será causa de descalificación.</w:t>
      </w:r>
    </w:p>
    <w:p w:rsidR="0050345C" w:rsidRDefault="0050345C" w:rsidP="0050345C">
      <w:pPr>
        <w:jc w:val="both"/>
        <w:rPr>
          <w:rFonts w:ascii="Arial" w:hAnsi="Arial" w:cs="Arial"/>
          <w:sz w:val="22"/>
          <w:szCs w:val="22"/>
        </w:rPr>
      </w:pPr>
    </w:p>
    <w:p w:rsidR="0050345C" w:rsidRDefault="0050345C" w:rsidP="0050345C">
      <w:pPr>
        <w:jc w:val="both"/>
        <w:rPr>
          <w:rFonts w:ascii="Arial" w:hAnsi="Arial" w:cs="Arial"/>
          <w:sz w:val="22"/>
          <w:szCs w:val="22"/>
        </w:rPr>
      </w:pPr>
      <w:r>
        <w:rPr>
          <w:rFonts w:ascii="Arial" w:hAnsi="Arial" w:cs="Arial"/>
          <w:sz w:val="22"/>
          <w:szCs w:val="22"/>
        </w:rPr>
        <w:t>Si resultare que dos o más ofertas son solventes porque satisfacen la totalidad de los requerimientos solicitados por la convocante, el contrato se adjudicará a quien presente la oferta cuyo precio sea el más bajo, siempre y cuando éste resulte conveniente. Los precios ofertados que se encuentren por debajo del precio conveniente, podrán ser desechados por la convocante.</w:t>
      </w:r>
    </w:p>
    <w:p w:rsidR="0050345C" w:rsidRDefault="0050345C" w:rsidP="0050345C">
      <w:pPr>
        <w:jc w:val="both"/>
        <w:rPr>
          <w:rFonts w:ascii="Arial" w:hAnsi="Arial" w:cs="Arial"/>
          <w:b/>
          <w:sz w:val="22"/>
          <w:szCs w:val="22"/>
          <w:shd w:val="clear" w:color="auto" w:fill="00FF00"/>
        </w:rPr>
      </w:pPr>
    </w:p>
    <w:p w:rsidR="0050345C" w:rsidRPr="00C3159A" w:rsidRDefault="0050345C" w:rsidP="0050345C">
      <w:pPr>
        <w:jc w:val="both"/>
        <w:rPr>
          <w:rFonts w:ascii="Arial" w:hAnsi="Arial" w:cs="Arial"/>
          <w:sz w:val="22"/>
          <w:szCs w:val="22"/>
        </w:rPr>
      </w:pPr>
      <w:r w:rsidRPr="00C3159A">
        <w:rPr>
          <w:rFonts w:ascii="Arial" w:hAnsi="Arial" w:cs="Arial"/>
          <w:sz w:val="22"/>
          <w:szCs w:val="22"/>
          <w:lang w:val="es-MX"/>
        </w:rPr>
        <w:t xml:space="preserve">Conforme a lo previsto en el artículo 37 del Reglamento de </w:t>
      </w:r>
      <w:smartTag w:uri="urn:schemas-microsoft-com:office:smarttags" w:element="PersonName">
        <w:smartTagPr>
          <w:attr w:name="ProductID" w:val="la Ley"/>
        </w:smartTagPr>
        <w:r w:rsidRPr="00C3159A">
          <w:rPr>
            <w:rFonts w:ascii="Arial" w:hAnsi="Arial" w:cs="Arial"/>
            <w:sz w:val="22"/>
            <w:szCs w:val="22"/>
            <w:lang w:val="es-MX"/>
          </w:rPr>
          <w:t>la Ley</w:t>
        </w:r>
      </w:smartTag>
      <w:r w:rsidRPr="00C3159A">
        <w:rPr>
          <w:rFonts w:ascii="Arial" w:hAnsi="Arial" w:cs="Arial"/>
          <w:sz w:val="22"/>
          <w:szCs w:val="22"/>
          <w:lang w:val="es-MX"/>
        </w:rPr>
        <w:t xml:space="preserve">, en el supuesto que los </w:t>
      </w:r>
      <w:r>
        <w:rPr>
          <w:rFonts w:ascii="Arial" w:hAnsi="Arial" w:cs="Arial"/>
          <w:sz w:val="22"/>
          <w:szCs w:val="22"/>
          <w:lang w:val="es-MX"/>
        </w:rPr>
        <w:t>participantes</w:t>
      </w:r>
      <w:r w:rsidRPr="00C3159A">
        <w:rPr>
          <w:rFonts w:ascii="Arial" w:hAnsi="Arial" w:cs="Arial"/>
          <w:sz w:val="22"/>
          <w:szCs w:val="22"/>
          <w:lang w:val="es-MX"/>
        </w:rPr>
        <w:t xml:space="preserve"> se encuentren dentro de la lista que emita </w:t>
      </w:r>
      <w:smartTag w:uri="urn:schemas-microsoft-com:office:smarttags" w:element="PersonName">
        <w:smartTagPr>
          <w:attr w:name="ProductID" w:val="la Secretar￭a"/>
        </w:smartTagPr>
        <w:r w:rsidRPr="00C3159A">
          <w:rPr>
            <w:rFonts w:ascii="Arial" w:hAnsi="Arial" w:cs="Arial"/>
            <w:sz w:val="22"/>
            <w:szCs w:val="22"/>
            <w:lang w:val="es-MX"/>
          </w:rPr>
          <w:t>la Secretaría</w:t>
        </w:r>
      </w:smartTag>
      <w:r w:rsidRPr="00C3159A">
        <w:rPr>
          <w:rFonts w:ascii="Arial" w:hAnsi="Arial" w:cs="Arial"/>
          <w:sz w:val="22"/>
          <w:szCs w:val="22"/>
          <w:lang w:val="es-MX"/>
        </w:rPr>
        <w:t xml:space="preserve"> de Economía de los casos en que de conformidad con el segundo párrafo del artículo 28 de </w:t>
      </w:r>
      <w:smartTag w:uri="urn:schemas-microsoft-com:office:smarttags" w:element="PersonName">
        <w:smartTagPr>
          <w:attr w:name="ProductID" w:val="la Ley"/>
        </w:smartTagPr>
        <w:r w:rsidRPr="00C3159A">
          <w:rPr>
            <w:rFonts w:ascii="Arial" w:hAnsi="Arial" w:cs="Arial"/>
            <w:sz w:val="22"/>
            <w:szCs w:val="22"/>
            <w:lang w:val="es-MX"/>
          </w:rPr>
          <w:t>la Ley</w:t>
        </w:r>
      </w:smartTag>
      <w:r w:rsidRPr="00C3159A">
        <w:rPr>
          <w:rFonts w:ascii="Arial" w:hAnsi="Arial" w:cs="Arial"/>
          <w:sz w:val="22"/>
          <w:szCs w:val="22"/>
          <w:lang w:val="es-MX"/>
        </w:rPr>
        <w:t xml:space="preserve">, los </w:t>
      </w:r>
      <w:r w:rsidR="00611A87">
        <w:rPr>
          <w:rFonts w:ascii="Arial" w:hAnsi="Arial" w:cs="Arial"/>
          <w:bCs/>
          <w:sz w:val="22"/>
          <w:szCs w:val="22"/>
        </w:rPr>
        <w:t xml:space="preserve">participantes </w:t>
      </w:r>
      <w:r w:rsidRPr="00C3159A">
        <w:rPr>
          <w:rFonts w:ascii="Arial" w:hAnsi="Arial" w:cs="Arial"/>
          <w:sz w:val="22"/>
          <w:szCs w:val="22"/>
          <w:lang w:val="es-MX"/>
        </w:rPr>
        <w:t xml:space="preserve">deberán manifestar bajo protesta de decir verdad, que los precios que se presentan en su </w:t>
      </w:r>
      <w:r>
        <w:rPr>
          <w:rFonts w:ascii="Arial" w:hAnsi="Arial" w:cs="Arial"/>
          <w:sz w:val="22"/>
          <w:szCs w:val="22"/>
          <w:lang w:val="es-MX"/>
        </w:rPr>
        <w:t>oferta</w:t>
      </w:r>
      <w:r w:rsidRPr="00C3159A">
        <w:rPr>
          <w:rFonts w:ascii="Arial" w:hAnsi="Arial" w:cs="Arial"/>
          <w:sz w:val="22"/>
          <w:szCs w:val="22"/>
          <w:lang w:val="es-MX"/>
        </w:rPr>
        <w:t xml:space="preserve"> económica no se cotizan en condiciones de prácticas desleales de comercio internacional en su modalidad de discriminación de precios o subsidios.  La omisión en la presentación del escrito de referencia, será motivo para desechar la </w:t>
      </w:r>
      <w:r w:rsidR="005040D2">
        <w:rPr>
          <w:rFonts w:ascii="Arial" w:hAnsi="Arial" w:cs="Arial"/>
          <w:sz w:val="22"/>
          <w:szCs w:val="22"/>
          <w:lang w:val="es-MX"/>
        </w:rPr>
        <w:t>oferta</w:t>
      </w:r>
      <w:r w:rsidRPr="00C3159A">
        <w:rPr>
          <w:rFonts w:ascii="Arial" w:hAnsi="Arial" w:cs="Arial"/>
          <w:sz w:val="22"/>
          <w:szCs w:val="22"/>
          <w:lang w:val="es-MX"/>
        </w:rPr>
        <w:t>.</w:t>
      </w:r>
    </w:p>
    <w:p w:rsidR="0050345C" w:rsidRDefault="0050345C" w:rsidP="0050345C">
      <w:pPr>
        <w:jc w:val="both"/>
        <w:rPr>
          <w:rFonts w:ascii="Arial" w:hAnsi="Arial" w:cs="Arial"/>
          <w:b/>
          <w:sz w:val="22"/>
          <w:szCs w:val="22"/>
          <w:shd w:val="clear" w:color="auto" w:fill="00FF00"/>
        </w:rPr>
      </w:pPr>
    </w:p>
    <w:p w:rsidR="0050345C" w:rsidRDefault="0050345C" w:rsidP="0050345C">
      <w:pPr>
        <w:tabs>
          <w:tab w:val="left" w:pos="-2268"/>
        </w:tabs>
        <w:ind w:left="567" w:hanging="567"/>
        <w:jc w:val="both"/>
        <w:rPr>
          <w:rFonts w:ascii="Arial" w:hAnsi="Arial" w:cs="Arial"/>
          <w:b/>
          <w:bCs/>
          <w:sz w:val="22"/>
          <w:szCs w:val="22"/>
        </w:rPr>
      </w:pPr>
      <w:r>
        <w:rPr>
          <w:rFonts w:ascii="Arial" w:hAnsi="Arial" w:cs="Arial"/>
          <w:b/>
          <w:bCs/>
          <w:sz w:val="22"/>
          <w:szCs w:val="22"/>
        </w:rPr>
        <w:t>4.3.-</w:t>
      </w:r>
      <w:r>
        <w:rPr>
          <w:rFonts w:ascii="Arial" w:hAnsi="Arial" w:cs="Arial"/>
          <w:b/>
          <w:bCs/>
          <w:sz w:val="22"/>
          <w:szCs w:val="22"/>
        </w:rPr>
        <w:tab/>
        <w:t>OFERTAS CONJUNTAS.</w:t>
      </w:r>
    </w:p>
    <w:p w:rsidR="0050345C" w:rsidRDefault="0050345C" w:rsidP="0050345C">
      <w:pPr>
        <w:tabs>
          <w:tab w:val="left" w:pos="9868"/>
        </w:tabs>
        <w:jc w:val="both"/>
        <w:rPr>
          <w:rFonts w:ascii="Arial" w:hAnsi="Arial" w:cs="Arial"/>
          <w:b/>
          <w:bCs/>
          <w:sz w:val="22"/>
          <w:szCs w:val="22"/>
        </w:rPr>
      </w:pPr>
    </w:p>
    <w:p w:rsidR="0050345C" w:rsidRDefault="0050345C" w:rsidP="0050345C">
      <w:pPr>
        <w:tabs>
          <w:tab w:val="left" w:pos="9868"/>
        </w:tabs>
        <w:jc w:val="both"/>
        <w:rPr>
          <w:rFonts w:ascii="Arial" w:hAnsi="Arial" w:cs="Arial"/>
          <w:bCs/>
          <w:sz w:val="22"/>
          <w:szCs w:val="22"/>
        </w:rPr>
      </w:pPr>
      <w:r>
        <w:rPr>
          <w:rFonts w:ascii="Arial" w:hAnsi="Arial" w:cs="Arial"/>
          <w:bCs/>
          <w:sz w:val="22"/>
          <w:szCs w:val="22"/>
        </w:rPr>
        <w:t>Las personas  interesadas podrán agruparse para presentar una oferta, para tal efecto deberán cubrir los siguientes requisitos:</w:t>
      </w:r>
    </w:p>
    <w:p w:rsidR="0050345C" w:rsidRDefault="0050345C" w:rsidP="0050345C">
      <w:pPr>
        <w:tabs>
          <w:tab w:val="left" w:pos="9868"/>
        </w:tabs>
        <w:jc w:val="both"/>
        <w:rPr>
          <w:rFonts w:ascii="Arial" w:hAnsi="Arial" w:cs="Arial"/>
          <w:b/>
          <w:bCs/>
          <w:sz w:val="22"/>
          <w:szCs w:val="22"/>
        </w:rPr>
      </w:pPr>
    </w:p>
    <w:p w:rsidR="0050345C" w:rsidRDefault="0050345C" w:rsidP="002615B8">
      <w:pPr>
        <w:numPr>
          <w:ilvl w:val="0"/>
          <w:numId w:val="13"/>
        </w:numPr>
        <w:tabs>
          <w:tab w:val="clear" w:pos="757"/>
          <w:tab w:val="num" w:pos="-2410"/>
          <w:tab w:val="left" w:pos="-2268"/>
        </w:tabs>
        <w:ind w:left="426" w:hanging="426"/>
        <w:jc w:val="both"/>
        <w:rPr>
          <w:rFonts w:ascii="Arial" w:hAnsi="Arial" w:cs="Arial"/>
          <w:bCs/>
          <w:sz w:val="22"/>
          <w:szCs w:val="22"/>
        </w:rPr>
      </w:pPr>
      <w:r>
        <w:rPr>
          <w:rFonts w:ascii="Arial" w:hAnsi="Arial" w:cs="Arial"/>
          <w:bCs/>
          <w:sz w:val="22"/>
          <w:szCs w:val="22"/>
        </w:rPr>
        <w:t>Uno de los integrantes podrá presentar el escrito mediante el cual se manifieste el interés en participar en el procedimiento de contratación.</w:t>
      </w:r>
    </w:p>
    <w:p w:rsidR="0050345C" w:rsidRDefault="0050345C" w:rsidP="0050345C">
      <w:pPr>
        <w:tabs>
          <w:tab w:val="num" w:pos="-2410"/>
          <w:tab w:val="left" w:pos="-2268"/>
          <w:tab w:val="left" w:pos="10577"/>
        </w:tabs>
        <w:ind w:left="426" w:hanging="426"/>
        <w:jc w:val="both"/>
        <w:rPr>
          <w:rFonts w:ascii="Arial" w:hAnsi="Arial" w:cs="Arial"/>
          <w:bCs/>
          <w:sz w:val="22"/>
          <w:szCs w:val="22"/>
        </w:rPr>
      </w:pPr>
    </w:p>
    <w:p w:rsidR="0050345C" w:rsidRDefault="0050345C" w:rsidP="002615B8">
      <w:pPr>
        <w:numPr>
          <w:ilvl w:val="0"/>
          <w:numId w:val="13"/>
        </w:numPr>
        <w:tabs>
          <w:tab w:val="clear" w:pos="757"/>
          <w:tab w:val="num" w:pos="-2410"/>
          <w:tab w:val="left" w:pos="-2268"/>
        </w:tabs>
        <w:ind w:left="426" w:hanging="426"/>
        <w:jc w:val="both"/>
        <w:rPr>
          <w:rFonts w:ascii="Arial" w:hAnsi="Arial" w:cs="Arial"/>
          <w:bCs/>
          <w:sz w:val="22"/>
          <w:szCs w:val="22"/>
        </w:rPr>
      </w:pPr>
      <w:r>
        <w:rPr>
          <w:rFonts w:ascii="Arial" w:hAnsi="Arial" w:cs="Arial"/>
          <w:bCs/>
          <w:sz w:val="22"/>
          <w:szCs w:val="22"/>
        </w:rPr>
        <w:t>Los integrantes deberán celebrar en términos de la legislación aplicable un convenio, en el cual se establezcan con precisión los siguientes aspectos, de conformidad con el</w:t>
      </w:r>
      <w:r w:rsidRPr="00881E41">
        <w:rPr>
          <w:rFonts w:ascii="Arial" w:hAnsi="Arial" w:cs="Arial"/>
          <w:bCs/>
          <w:sz w:val="22"/>
          <w:szCs w:val="22"/>
        </w:rPr>
        <w:t xml:space="preserve"> </w:t>
      </w:r>
      <w:r w:rsidRPr="00881E41">
        <w:rPr>
          <w:rFonts w:ascii="Arial" w:hAnsi="Arial" w:cs="Arial"/>
          <w:b/>
          <w:bCs/>
          <w:sz w:val="22"/>
          <w:szCs w:val="22"/>
        </w:rPr>
        <w:t>Anexo Número 2 (dos)</w:t>
      </w:r>
      <w:r>
        <w:rPr>
          <w:rFonts w:ascii="Arial" w:hAnsi="Arial" w:cs="Arial"/>
          <w:bCs/>
          <w:sz w:val="22"/>
          <w:szCs w:val="22"/>
        </w:rPr>
        <w:t xml:space="preserve"> de las presentes condiciones.</w:t>
      </w:r>
    </w:p>
    <w:p w:rsidR="0050345C" w:rsidRDefault="0050345C" w:rsidP="0050345C">
      <w:pPr>
        <w:tabs>
          <w:tab w:val="left" w:pos="10577"/>
        </w:tabs>
        <w:ind w:left="709"/>
        <w:jc w:val="both"/>
        <w:rPr>
          <w:rFonts w:ascii="Arial" w:hAnsi="Arial" w:cs="Arial"/>
          <w:bCs/>
          <w:sz w:val="22"/>
          <w:szCs w:val="22"/>
        </w:rPr>
      </w:pPr>
    </w:p>
    <w:p w:rsidR="0050345C" w:rsidRDefault="0050345C" w:rsidP="00531ED8">
      <w:pPr>
        <w:numPr>
          <w:ilvl w:val="0"/>
          <w:numId w:val="11"/>
        </w:numPr>
        <w:tabs>
          <w:tab w:val="clear" w:pos="1440"/>
          <w:tab w:val="num" w:pos="-2268"/>
          <w:tab w:val="left" w:pos="-2127"/>
        </w:tabs>
        <w:ind w:left="709" w:hanging="283"/>
        <w:jc w:val="both"/>
        <w:rPr>
          <w:rFonts w:ascii="Arial" w:hAnsi="Arial" w:cs="Arial"/>
          <w:sz w:val="22"/>
          <w:szCs w:val="22"/>
        </w:rPr>
      </w:pPr>
      <w:r>
        <w:rPr>
          <w:rFonts w:ascii="Arial" w:hAnsi="Arial" w:cs="Arial"/>
          <w:sz w:val="22"/>
          <w:szCs w:val="22"/>
        </w:rPr>
        <w:t xml:space="preserve">Nombre, domicilio y Registro Federal de Contribuyentes de las personas integrantes, señalando, en su caso, los datos de los instrumentos públicos con los que se acredita la existencia legal de las </w:t>
      </w:r>
      <w:r>
        <w:rPr>
          <w:rFonts w:ascii="Arial" w:hAnsi="Arial" w:cs="Arial"/>
          <w:sz w:val="22"/>
          <w:szCs w:val="22"/>
        </w:rPr>
        <w:lastRenderedPageBreak/>
        <w:t>personas morales y, de haberlas, sus reformas y modificaciones así como el nombre de los socios que aparezcan en éstas;</w:t>
      </w:r>
    </w:p>
    <w:p w:rsidR="0050345C" w:rsidRDefault="0050345C" w:rsidP="0050345C">
      <w:pPr>
        <w:tabs>
          <w:tab w:val="left" w:pos="-2127"/>
        </w:tabs>
        <w:ind w:left="426"/>
        <w:jc w:val="both"/>
        <w:rPr>
          <w:rFonts w:ascii="Arial" w:hAnsi="Arial" w:cs="Arial"/>
          <w:sz w:val="22"/>
          <w:szCs w:val="22"/>
        </w:rPr>
      </w:pPr>
    </w:p>
    <w:p w:rsidR="0050345C" w:rsidRDefault="0050345C" w:rsidP="00531ED8">
      <w:pPr>
        <w:numPr>
          <w:ilvl w:val="0"/>
          <w:numId w:val="11"/>
        </w:numPr>
        <w:tabs>
          <w:tab w:val="clear" w:pos="1440"/>
          <w:tab w:val="num" w:pos="-2268"/>
          <w:tab w:val="left" w:pos="-2127"/>
        </w:tabs>
        <w:ind w:left="709" w:hanging="283"/>
        <w:jc w:val="both"/>
        <w:rPr>
          <w:rFonts w:ascii="Arial" w:hAnsi="Arial" w:cs="Arial"/>
          <w:sz w:val="22"/>
          <w:szCs w:val="22"/>
        </w:rPr>
      </w:pPr>
      <w:r>
        <w:rPr>
          <w:rFonts w:ascii="Arial" w:hAnsi="Arial" w:cs="Arial"/>
          <w:sz w:val="22"/>
          <w:szCs w:val="22"/>
        </w:rPr>
        <w:t>Nombre y domicilio de los representantes de cada una de las personas agrupadas, señalando, en su caso, los datos de las escrituras públicas con las que acrediten las facultades de representación;</w:t>
      </w:r>
    </w:p>
    <w:p w:rsidR="0050345C" w:rsidRPr="00AE6F1F" w:rsidRDefault="0050345C" w:rsidP="00531ED8">
      <w:pPr>
        <w:tabs>
          <w:tab w:val="left" w:pos="-2127"/>
        </w:tabs>
        <w:ind w:left="709" w:hanging="283"/>
        <w:jc w:val="both"/>
        <w:rPr>
          <w:rFonts w:ascii="Arial" w:hAnsi="Arial" w:cs="Arial"/>
          <w:sz w:val="22"/>
          <w:szCs w:val="22"/>
        </w:rPr>
      </w:pPr>
    </w:p>
    <w:p w:rsidR="0050345C" w:rsidRPr="00AE6F1F" w:rsidRDefault="0050345C" w:rsidP="00531ED8">
      <w:pPr>
        <w:numPr>
          <w:ilvl w:val="0"/>
          <w:numId w:val="11"/>
        </w:numPr>
        <w:tabs>
          <w:tab w:val="clear" w:pos="1440"/>
          <w:tab w:val="num" w:pos="-2268"/>
          <w:tab w:val="left" w:pos="-2127"/>
        </w:tabs>
        <w:ind w:left="709" w:hanging="283"/>
        <w:jc w:val="both"/>
        <w:rPr>
          <w:rFonts w:ascii="Arial" w:hAnsi="Arial" w:cs="Arial"/>
          <w:sz w:val="22"/>
          <w:szCs w:val="22"/>
        </w:rPr>
      </w:pPr>
      <w:r w:rsidRPr="00AE6F1F">
        <w:rPr>
          <w:rFonts w:ascii="Arial" w:hAnsi="Arial" w:cs="Arial"/>
          <w:sz w:val="22"/>
          <w:szCs w:val="22"/>
        </w:rPr>
        <w:t xml:space="preserve">Designación de un representante común, otorgándole poder amplio y suficiente, para atender todo lo relacionado con la </w:t>
      </w:r>
      <w:r>
        <w:rPr>
          <w:rFonts w:ascii="Arial" w:hAnsi="Arial" w:cs="Arial"/>
          <w:sz w:val="22"/>
          <w:szCs w:val="22"/>
        </w:rPr>
        <w:t>oferta</w:t>
      </w:r>
      <w:r w:rsidRPr="00AE6F1F">
        <w:rPr>
          <w:rFonts w:ascii="Arial" w:hAnsi="Arial" w:cs="Arial"/>
          <w:sz w:val="22"/>
          <w:szCs w:val="22"/>
        </w:rPr>
        <w:t xml:space="preserve"> y con el procedimiento </w:t>
      </w:r>
      <w:r w:rsidR="00A56707">
        <w:rPr>
          <w:rFonts w:ascii="Arial" w:hAnsi="Arial" w:cs="Arial"/>
          <w:sz w:val="22"/>
          <w:szCs w:val="22"/>
        </w:rPr>
        <w:t>de contratación</w:t>
      </w:r>
      <w:r w:rsidRPr="00AE6F1F">
        <w:rPr>
          <w:rFonts w:ascii="Arial" w:hAnsi="Arial" w:cs="Arial"/>
          <w:sz w:val="22"/>
          <w:szCs w:val="22"/>
        </w:rPr>
        <w:t>;</w:t>
      </w:r>
    </w:p>
    <w:p w:rsidR="0050345C" w:rsidRPr="00AE6F1F" w:rsidRDefault="0050345C" w:rsidP="00531ED8">
      <w:pPr>
        <w:tabs>
          <w:tab w:val="left" w:pos="-2127"/>
        </w:tabs>
        <w:ind w:left="709" w:hanging="283"/>
        <w:jc w:val="both"/>
        <w:rPr>
          <w:rFonts w:ascii="Arial" w:hAnsi="Arial" w:cs="Arial"/>
          <w:sz w:val="22"/>
          <w:szCs w:val="22"/>
        </w:rPr>
      </w:pPr>
    </w:p>
    <w:p w:rsidR="0050345C" w:rsidRPr="00AE6F1F" w:rsidRDefault="0050345C" w:rsidP="00531ED8">
      <w:pPr>
        <w:numPr>
          <w:ilvl w:val="0"/>
          <w:numId w:val="11"/>
        </w:numPr>
        <w:tabs>
          <w:tab w:val="clear" w:pos="1440"/>
          <w:tab w:val="num" w:pos="-2268"/>
          <w:tab w:val="left" w:pos="-2127"/>
        </w:tabs>
        <w:ind w:left="709" w:hanging="283"/>
        <w:jc w:val="both"/>
        <w:rPr>
          <w:rFonts w:ascii="Arial" w:hAnsi="Arial" w:cs="Arial"/>
          <w:sz w:val="22"/>
          <w:szCs w:val="22"/>
        </w:rPr>
      </w:pPr>
      <w:r w:rsidRPr="00AE6F1F">
        <w:rPr>
          <w:rFonts w:ascii="Arial" w:hAnsi="Arial" w:cs="Arial"/>
          <w:sz w:val="22"/>
          <w:szCs w:val="22"/>
        </w:rPr>
        <w:t>Descripción de las partes objeto del contrato que corresponderá cumplir a cada persona integrante, así como la manera en que se exigirá el cumplimiento de las obligaciones, y</w:t>
      </w:r>
    </w:p>
    <w:p w:rsidR="0050345C" w:rsidRPr="00AE6F1F" w:rsidRDefault="0050345C" w:rsidP="00531ED8">
      <w:pPr>
        <w:tabs>
          <w:tab w:val="left" w:pos="-2127"/>
        </w:tabs>
        <w:ind w:left="709" w:hanging="283"/>
        <w:jc w:val="both"/>
        <w:rPr>
          <w:rFonts w:ascii="Arial" w:hAnsi="Arial" w:cs="Arial"/>
          <w:sz w:val="22"/>
          <w:szCs w:val="22"/>
        </w:rPr>
      </w:pPr>
    </w:p>
    <w:p w:rsidR="0050345C" w:rsidRPr="00AE6F1F" w:rsidRDefault="0050345C" w:rsidP="00531ED8">
      <w:pPr>
        <w:numPr>
          <w:ilvl w:val="0"/>
          <w:numId w:val="11"/>
        </w:numPr>
        <w:tabs>
          <w:tab w:val="clear" w:pos="1440"/>
          <w:tab w:val="num" w:pos="-2268"/>
          <w:tab w:val="left" w:pos="-2127"/>
        </w:tabs>
        <w:ind w:left="709" w:hanging="283"/>
        <w:jc w:val="both"/>
        <w:rPr>
          <w:rFonts w:ascii="Arial" w:hAnsi="Arial" w:cs="Arial"/>
          <w:sz w:val="22"/>
          <w:szCs w:val="22"/>
        </w:rPr>
      </w:pPr>
      <w:r w:rsidRPr="00AE6F1F">
        <w:rPr>
          <w:rFonts w:ascii="Arial" w:hAnsi="Arial" w:cs="Arial"/>
          <w:sz w:val="22"/>
          <w:szCs w:val="22"/>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rsidR="0050345C" w:rsidRDefault="0050345C" w:rsidP="0050345C">
      <w:pPr>
        <w:ind w:left="1276" w:hanging="283"/>
        <w:jc w:val="both"/>
        <w:rPr>
          <w:rFonts w:ascii="Arial" w:hAnsi="Arial" w:cs="Arial"/>
          <w:bCs/>
          <w:sz w:val="22"/>
          <w:szCs w:val="22"/>
        </w:rPr>
      </w:pPr>
    </w:p>
    <w:p w:rsidR="0050345C" w:rsidRDefault="0050345C" w:rsidP="0050345C">
      <w:pPr>
        <w:ind w:left="1276" w:hanging="283"/>
        <w:jc w:val="both"/>
        <w:rPr>
          <w:rFonts w:ascii="Arial" w:hAnsi="Arial" w:cs="Arial"/>
          <w:bCs/>
          <w:sz w:val="22"/>
          <w:szCs w:val="22"/>
        </w:rPr>
      </w:pPr>
    </w:p>
    <w:p w:rsidR="0050345C" w:rsidRDefault="0050345C" w:rsidP="0050345C">
      <w:pPr>
        <w:ind w:left="426" w:hanging="426"/>
        <w:jc w:val="both"/>
        <w:rPr>
          <w:rFonts w:ascii="Arial" w:hAnsi="Arial" w:cs="Arial"/>
          <w:bCs/>
          <w:sz w:val="22"/>
          <w:szCs w:val="22"/>
        </w:rPr>
      </w:pPr>
      <w:r>
        <w:rPr>
          <w:rFonts w:ascii="Arial" w:hAnsi="Arial" w:cs="Arial"/>
          <w:b/>
          <w:sz w:val="22"/>
          <w:szCs w:val="22"/>
        </w:rPr>
        <w:t xml:space="preserve">5.- </w:t>
      </w:r>
      <w:r>
        <w:rPr>
          <w:rFonts w:ascii="Arial" w:hAnsi="Arial" w:cs="Arial"/>
          <w:b/>
          <w:sz w:val="22"/>
          <w:szCs w:val="22"/>
        </w:rPr>
        <w:tab/>
      </w:r>
      <w:r w:rsidRPr="00891D7E">
        <w:rPr>
          <w:rFonts w:ascii="Arial" w:hAnsi="Arial" w:cs="Arial"/>
          <w:b/>
          <w:sz w:val="22"/>
          <w:szCs w:val="22"/>
        </w:rPr>
        <w:t xml:space="preserve">ACREDITACIÓN DE </w:t>
      </w:r>
      <w:smartTag w:uri="urn:schemas-microsoft-com:office:smarttags" w:element="PersonName">
        <w:smartTagPr>
          <w:attr w:name="ProductID" w:val="la Existencia Legal"/>
        </w:smartTagPr>
        <w:r w:rsidRPr="00891D7E">
          <w:rPr>
            <w:rFonts w:ascii="Arial" w:hAnsi="Arial" w:cs="Arial"/>
            <w:b/>
            <w:sz w:val="22"/>
            <w:szCs w:val="22"/>
          </w:rPr>
          <w:t>LA EXISTENCIA LEGAL</w:t>
        </w:r>
      </w:smartTag>
      <w:r w:rsidRPr="00891D7E">
        <w:rPr>
          <w:rFonts w:ascii="Arial" w:hAnsi="Arial" w:cs="Arial"/>
          <w:b/>
          <w:sz w:val="22"/>
          <w:szCs w:val="22"/>
        </w:rPr>
        <w:t xml:space="preserve">, PERSONALIDAD JURÍDICA  Y NACIONALIDAD DEL </w:t>
      </w:r>
      <w:r>
        <w:rPr>
          <w:rFonts w:ascii="Arial" w:hAnsi="Arial" w:cs="Arial"/>
          <w:b/>
          <w:sz w:val="22"/>
          <w:szCs w:val="22"/>
        </w:rPr>
        <w:t>PARTICIPANTE.</w:t>
      </w:r>
    </w:p>
    <w:p w:rsidR="0050345C" w:rsidRDefault="0050345C" w:rsidP="0050345C">
      <w:pPr>
        <w:ind w:left="1276" w:hanging="283"/>
        <w:jc w:val="both"/>
        <w:rPr>
          <w:rFonts w:ascii="Arial" w:hAnsi="Arial" w:cs="Arial"/>
          <w:bCs/>
          <w:sz w:val="22"/>
          <w:szCs w:val="22"/>
        </w:rPr>
      </w:pPr>
    </w:p>
    <w:p w:rsidR="0050345C" w:rsidRPr="007161BE" w:rsidRDefault="0050345C" w:rsidP="0050345C">
      <w:pPr>
        <w:tabs>
          <w:tab w:val="left" w:pos="-2268"/>
        </w:tabs>
        <w:ind w:left="567" w:hanging="567"/>
        <w:jc w:val="both"/>
        <w:rPr>
          <w:rFonts w:ascii="Arial" w:hAnsi="Arial" w:cs="Arial"/>
          <w:b/>
          <w:bCs/>
          <w:sz w:val="22"/>
          <w:szCs w:val="22"/>
        </w:rPr>
      </w:pPr>
      <w:r>
        <w:rPr>
          <w:rFonts w:ascii="Arial" w:hAnsi="Arial" w:cs="Arial"/>
          <w:b/>
          <w:bCs/>
          <w:sz w:val="22"/>
          <w:szCs w:val="22"/>
        </w:rPr>
        <w:t>5.1</w:t>
      </w:r>
      <w:r w:rsidRPr="007161BE">
        <w:rPr>
          <w:rFonts w:ascii="Arial" w:hAnsi="Arial" w:cs="Arial"/>
          <w:b/>
          <w:bCs/>
          <w:sz w:val="22"/>
          <w:szCs w:val="22"/>
        </w:rPr>
        <w:t>.</w:t>
      </w:r>
      <w:r>
        <w:rPr>
          <w:rFonts w:ascii="Arial" w:hAnsi="Arial" w:cs="Arial"/>
          <w:b/>
          <w:bCs/>
          <w:sz w:val="22"/>
          <w:szCs w:val="22"/>
        </w:rPr>
        <w:t>-</w:t>
      </w:r>
      <w:r w:rsidRPr="007161BE">
        <w:rPr>
          <w:rFonts w:ascii="Arial" w:hAnsi="Arial" w:cs="Arial"/>
          <w:b/>
          <w:bCs/>
          <w:sz w:val="22"/>
          <w:szCs w:val="22"/>
        </w:rPr>
        <w:tab/>
        <w:t xml:space="preserve">EN </w:t>
      </w:r>
      <w:smartTag w:uri="urn:schemas-microsoft-com:office:smarttags" w:element="PersonName">
        <w:smartTagPr>
          <w:attr w:name="ProductID" w:val="LA SUSCRIPCIￓN DE"/>
        </w:smartTagPr>
        <w:r w:rsidRPr="007161BE">
          <w:rPr>
            <w:rFonts w:ascii="Arial" w:hAnsi="Arial" w:cs="Arial"/>
            <w:b/>
            <w:bCs/>
            <w:sz w:val="22"/>
            <w:szCs w:val="22"/>
          </w:rPr>
          <w:t>LA SUSCRIPCIÓN DE</w:t>
        </w:r>
      </w:smartTag>
      <w:r w:rsidRPr="007161BE">
        <w:rPr>
          <w:rFonts w:ascii="Arial" w:hAnsi="Arial" w:cs="Arial"/>
          <w:b/>
          <w:bCs/>
          <w:sz w:val="22"/>
          <w:szCs w:val="22"/>
        </w:rPr>
        <w:t xml:space="preserve"> </w:t>
      </w:r>
      <w:r>
        <w:rPr>
          <w:rFonts w:ascii="Arial" w:hAnsi="Arial" w:cs="Arial"/>
          <w:b/>
          <w:bCs/>
          <w:sz w:val="22"/>
          <w:szCs w:val="22"/>
        </w:rPr>
        <w:t>OFERTAS</w:t>
      </w:r>
      <w:r w:rsidRPr="007161BE">
        <w:rPr>
          <w:rFonts w:ascii="Arial" w:hAnsi="Arial" w:cs="Arial"/>
          <w:b/>
          <w:bCs/>
          <w:sz w:val="22"/>
          <w:szCs w:val="22"/>
        </w:rPr>
        <w:t>.</w:t>
      </w:r>
    </w:p>
    <w:p w:rsidR="0050345C" w:rsidRDefault="0050345C" w:rsidP="0050345C">
      <w:pPr>
        <w:jc w:val="both"/>
        <w:rPr>
          <w:rFonts w:ascii="Arial" w:hAnsi="Arial" w:cs="Arial"/>
          <w:sz w:val="22"/>
          <w:szCs w:val="22"/>
        </w:rPr>
      </w:pPr>
    </w:p>
    <w:p w:rsidR="0050345C" w:rsidRDefault="0050345C" w:rsidP="0050345C">
      <w:pPr>
        <w:jc w:val="both"/>
        <w:rPr>
          <w:rFonts w:ascii="Arial" w:hAnsi="Arial" w:cs="Arial"/>
          <w:sz w:val="22"/>
          <w:szCs w:val="22"/>
        </w:rPr>
      </w:pPr>
      <w:r>
        <w:rPr>
          <w:rFonts w:ascii="Arial" w:hAnsi="Arial" w:cs="Arial"/>
          <w:sz w:val="22"/>
          <w:szCs w:val="22"/>
        </w:rPr>
        <w:t>Para efectos de la suscripción de las ofe</w:t>
      </w:r>
      <w:r w:rsidR="00E65AB5">
        <w:rPr>
          <w:rFonts w:ascii="Arial" w:hAnsi="Arial" w:cs="Arial"/>
          <w:sz w:val="22"/>
          <w:szCs w:val="22"/>
        </w:rPr>
        <w:t>r</w:t>
      </w:r>
      <w:r>
        <w:rPr>
          <w:rFonts w:ascii="Arial" w:hAnsi="Arial" w:cs="Arial"/>
          <w:sz w:val="22"/>
          <w:szCs w:val="22"/>
        </w:rPr>
        <w:t>tas, el participante deberá acreditar su existencia legal y personalidad jurídica, entregando un escrito en el que su firmante manifieste, bajo protesta de decir verdad, que cuenta con facultades suficientes para comprometerse por si o por su representada, mismo que contendrá los datos siguientes:</w:t>
      </w:r>
    </w:p>
    <w:p w:rsidR="0050345C" w:rsidRDefault="0050345C" w:rsidP="0050345C">
      <w:pPr>
        <w:jc w:val="both"/>
        <w:rPr>
          <w:rFonts w:ascii="Arial" w:hAnsi="Arial" w:cs="Arial"/>
          <w:sz w:val="22"/>
          <w:szCs w:val="22"/>
        </w:rPr>
      </w:pPr>
    </w:p>
    <w:p w:rsidR="0050345C" w:rsidRPr="009923E2" w:rsidRDefault="0050345C" w:rsidP="00531ED8">
      <w:pPr>
        <w:numPr>
          <w:ilvl w:val="0"/>
          <w:numId w:val="17"/>
        </w:numPr>
        <w:tabs>
          <w:tab w:val="clear" w:pos="1440"/>
          <w:tab w:val="num" w:pos="-2268"/>
          <w:tab w:val="left" w:pos="-2127"/>
        </w:tabs>
        <w:ind w:left="284" w:hanging="284"/>
        <w:jc w:val="both"/>
        <w:rPr>
          <w:rFonts w:ascii="Arial" w:hAnsi="Arial" w:cs="Arial"/>
          <w:sz w:val="22"/>
          <w:szCs w:val="22"/>
        </w:rPr>
      </w:pPr>
      <w:r w:rsidRPr="009923E2">
        <w:rPr>
          <w:rFonts w:ascii="Arial" w:hAnsi="Arial" w:cs="Arial"/>
          <w:b/>
          <w:sz w:val="22"/>
          <w:szCs w:val="22"/>
        </w:rPr>
        <w:t xml:space="preserve">Del </w:t>
      </w:r>
      <w:r>
        <w:rPr>
          <w:rFonts w:ascii="Arial" w:hAnsi="Arial" w:cs="Arial"/>
          <w:b/>
          <w:sz w:val="22"/>
          <w:szCs w:val="22"/>
        </w:rPr>
        <w:t>participante</w:t>
      </w:r>
      <w:r w:rsidRPr="009923E2">
        <w:rPr>
          <w:rFonts w:ascii="Arial" w:hAnsi="Arial" w:cs="Arial"/>
          <w:b/>
          <w:sz w:val="22"/>
          <w:szCs w:val="22"/>
        </w:rPr>
        <w:t>:</w:t>
      </w:r>
      <w:r w:rsidRPr="009923E2">
        <w:rPr>
          <w:rFonts w:ascii="Arial" w:hAnsi="Arial" w:cs="Arial"/>
          <w:sz w:val="22"/>
          <w:szCs w:val="22"/>
        </w:rPr>
        <w:t xml:space="preserv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 en su caso, los datos de inscripción en el Registro Público de </w:t>
      </w:r>
      <w:smartTag w:uri="urn:schemas-microsoft-com:office:smarttags" w:element="PersonName">
        <w:smartTagPr>
          <w:attr w:name="ProductID" w:val="la Propiedad"/>
        </w:smartTagPr>
        <w:r w:rsidRPr="009923E2">
          <w:rPr>
            <w:rFonts w:ascii="Arial" w:hAnsi="Arial" w:cs="Arial"/>
            <w:sz w:val="22"/>
            <w:szCs w:val="22"/>
          </w:rPr>
          <w:t>la Propiedad</w:t>
        </w:r>
      </w:smartTag>
      <w:r w:rsidRPr="009923E2">
        <w:rPr>
          <w:rFonts w:ascii="Arial" w:hAnsi="Arial" w:cs="Arial"/>
          <w:sz w:val="22"/>
          <w:szCs w:val="22"/>
        </w:rPr>
        <w:t xml:space="preserve"> y de Comercio correspondiente.</w:t>
      </w:r>
    </w:p>
    <w:p w:rsidR="0050345C" w:rsidRPr="009923E2" w:rsidRDefault="0050345C" w:rsidP="00531ED8">
      <w:pPr>
        <w:tabs>
          <w:tab w:val="left" w:pos="-2127"/>
        </w:tabs>
        <w:ind w:left="284" w:hanging="284"/>
        <w:jc w:val="both"/>
        <w:rPr>
          <w:rFonts w:ascii="Arial" w:hAnsi="Arial" w:cs="Arial"/>
          <w:sz w:val="22"/>
          <w:szCs w:val="22"/>
        </w:rPr>
      </w:pPr>
    </w:p>
    <w:p w:rsidR="0050345C" w:rsidRPr="009923E2" w:rsidRDefault="0050345C" w:rsidP="00531ED8">
      <w:pPr>
        <w:numPr>
          <w:ilvl w:val="0"/>
          <w:numId w:val="17"/>
        </w:numPr>
        <w:tabs>
          <w:tab w:val="clear" w:pos="1440"/>
          <w:tab w:val="num" w:pos="-2268"/>
          <w:tab w:val="left" w:pos="-2127"/>
        </w:tabs>
        <w:ind w:left="284" w:hanging="284"/>
        <w:jc w:val="both"/>
        <w:rPr>
          <w:rFonts w:ascii="Arial" w:hAnsi="Arial" w:cs="Arial"/>
          <w:sz w:val="22"/>
          <w:szCs w:val="22"/>
        </w:rPr>
      </w:pPr>
      <w:r w:rsidRPr="009923E2">
        <w:rPr>
          <w:rFonts w:ascii="Arial" w:hAnsi="Arial" w:cs="Arial"/>
          <w:b/>
          <w:sz w:val="22"/>
          <w:szCs w:val="22"/>
        </w:rPr>
        <w:t xml:space="preserve">Del representante legal del </w:t>
      </w:r>
      <w:r>
        <w:rPr>
          <w:rFonts w:ascii="Arial" w:hAnsi="Arial" w:cs="Arial"/>
          <w:b/>
          <w:sz w:val="22"/>
          <w:szCs w:val="22"/>
        </w:rPr>
        <w:t>participante</w:t>
      </w:r>
      <w:r w:rsidRPr="009923E2">
        <w:rPr>
          <w:rFonts w:ascii="Arial" w:hAnsi="Arial" w:cs="Arial"/>
          <w:b/>
          <w:sz w:val="22"/>
          <w:szCs w:val="22"/>
        </w:rPr>
        <w:t>:</w:t>
      </w:r>
      <w:r w:rsidRPr="009923E2">
        <w:rPr>
          <w:rFonts w:ascii="Arial" w:hAnsi="Arial" w:cs="Arial"/>
          <w:sz w:val="22"/>
          <w:szCs w:val="22"/>
        </w:rPr>
        <w:t xml:space="preserve"> datos de las escrituras públicas en las que le fueron otorgadas las facultades para suscribir las </w:t>
      </w:r>
      <w:r w:rsidR="000306AA">
        <w:rPr>
          <w:rFonts w:ascii="Arial" w:hAnsi="Arial" w:cs="Arial"/>
          <w:sz w:val="22"/>
          <w:szCs w:val="22"/>
        </w:rPr>
        <w:t>ofertas</w:t>
      </w:r>
      <w:r w:rsidRPr="009923E2">
        <w:rPr>
          <w:rFonts w:ascii="Arial" w:hAnsi="Arial" w:cs="Arial"/>
          <w:sz w:val="22"/>
          <w:szCs w:val="22"/>
        </w:rPr>
        <w:t>.</w:t>
      </w:r>
    </w:p>
    <w:p w:rsidR="0050345C" w:rsidRDefault="0050345C" w:rsidP="0050345C">
      <w:pPr>
        <w:jc w:val="both"/>
        <w:rPr>
          <w:rFonts w:ascii="Arial" w:hAnsi="Arial" w:cs="Arial"/>
          <w:sz w:val="22"/>
          <w:szCs w:val="22"/>
          <w:lang w:val="es-ES_tradnl"/>
        </w:rPr>
      </w:pPr>
    </w:p>
    <w:p w:rsidR="0050345C" w:rsidRDefault="0050345C" w:rsidP="0050345C">
      <w:pPr>
        <w:jc w:val="both"/>
        <w:rPr>
          <w:rFonts w:ascii="Arial" w:hAnsi="Arial" w:cs="Arial"/>
          <w:bCs/>
          <w:sz w:val="22"/>
          <w:szCs w:val="22"/>
        </w:rPr>
      </w:pPr>
      <w:r>
        <w:rPr>
          <w:rFonts w:ascii="Arial" w:hAnsi="Arial" w:cs="Arial"/>
          <w:sz w:val="22"/>
          <w:szCs w:val="22"/>
        </w:rPr>
        <w:t xml:space="preserve">En defecto de lo anterior, el participante podrá presentar debidamente requisitado el formato que aparece como </w:t>
      </w:r>
      <w:r w:rsidRPr="009923E2">
        <w:rPr>
          <w:rFonts w:ascii="Arial" w:hAnsi="Arial" w:cs="Arial"/>
          <w:b/>
          <w:sz w:val="22"/>
          <w:szCs w:val="22"/>
        </w:rPr>
        <w:t xml:space="preserve">Anexo Número </w:t>
      </w:r>
      <w:r w:rsidR="00ED4B4C">
        <w:rPr>
          <w:rFonts w:ascii="Arial" w:hAnsi="Arial" w:cs="Arial"/>
          <w:b/>
          <w:sz w:val="22"/>
          <w:szCs w:val="22"/>
        </w:rPr>
        <w:t>8 (ocho</w:t>
      </w:r>
      <w:r w:rsidRPr="009923E2">
        <w:rPr>
          <w:rFonts w:ascii="Arial" w:hAnsi="Arial" w:cs="Arial"/>
          <w:b/>
          <w:sz w:val="22"/>
          <w:szCs w:val="22"/>
        </w:rPr>
        <w:t>)</w:t>
      </w:r>
      <w:r w:rsidRPr="009923E2">
        <w:rPr>
          <w:rFonts w:ascii="Arial" w:hAnsi="Arial" w:cs="Arial"/>
          <w:bCs/>
          <w:sz w:val="22"/>
          <w:szCs w:val="22"/>
        </w:rPr>
        <w:t>,</w:t>
      </w:r>
      <w:r w:rsidRPr="009923E2">
        <w:rPr>
          <w:rFonts w:ascii="Arial" w:hAnsi="Arial" w:cs="Arial"/>
          <w:sz w:val="22"/>
          <w:szCs w:val="22"/>
        </w:rPr>
        <w:t xml:space="preserve"> </w:t>
      </w:r>
      <w:r>
        <w:rPr>
          <w:rFonts w:ascii="Arial" w:hAnsi="Arial" w:cs="Arial"/>
          <w:sz w:val="22"/>
          <w:szCs w:val="22"/>
        </w:rPr>
        <w:t>el cual forma parte de las presentes condiciones</w:t>
      </w:r>
      <w:r>
        <w:rPr>
          <w:rFonts w:ascii="Arial" w:hAnsi="Arial" w:cs="Arial"/>
          <w:bCs/>
          <w:sz w:val="22"/>
          <w:szCs w:val="22"/>
        </w:rPr>
        <w:t>.</w:t>
      </w:r>
    </w:p>
    <w:p w:rsidR="0050345C" w:rsidRDefault="0050345C" w:rsidP="0050345C">
      <w:pPr>
        <w:jc w:val="both"/>
        <w:rPr>
          <w:rFonts w:ascii="Arial" w:hAnsi="Arial" w:cs="Arial"/>
          <w:sz w:val="22"/>
          <w:szCs w:val="22"/>
        </w:rPr>
      </w:pPr>
    </w:p>
    <w:p w:rsidR="0050345C" w:rsidRDefault="0050345C" w:rsidP="0050345C">
      <w:pPr>
        <w:jc w:val="both"/>
        <w:rPr>
          <w:rFonts w:ascii="Arial" w:hAnsi="Arial" w:cs="Arial"/>
          <w:sz w:val="22"/>
          <w:szCs w:val="22"/>
        </w:rPr>
      </w:pPr>
      <w:r>
        <w:rPr>
          <w:rFonts w:ascii="Arial" w:hAnsi="Arial" w:cs="Arial"/>
          <w:sz w:val="22"/>
          <w:szCs w:val="22"/>
        </w:rPr>
        <w:t xml:space="preserve">El domicilio que se señale en el </w:t>
      </w:r>
      <w:r w:rsidRPr="009923E2">
        <w:rPr>
          <w:rFonts w:ascii="Arial" w:hAnsi="Arial" w:cs="Arial"/>
          <w:b/>
          <w:sz w:val="22"/>
          <w:szCs w:val="22"/>
        </w:rPr>
        <w:t xml:space="preserve">Anexo Número </w:t>
      </w:r>
      <w:r w:rsidR="00ED4B4C">
        <w:rPr>
          <w:rFonts w:ascii="Arial" w:hAnsi="Arial" w:cs="Arial"/>
          <w:b/>
          <w:sz w:val="22"/>
          <w:szCs w:val="22"/>
        </w:rPr>
        <w:t>8 (ocho</w:t>
      </w:r>
      <w:r w:rsidRPr="009923E2">
        <w:rPr>
          <w:rFonts w:ascii="Arial" w:hAnsi="Arial" w:cs="Arial"/>
          <w:b/>
          <w:sz w:val="22"/>
          <w:szCs w:val="22"/>
        </w:rPr>
        <w:t>)</w:t>
      </w:r>
      <w:r>
        <w:rPr>
          <w:rFonts w:ascii="Arial" w:hAnsi="Arial" w:cs="Arial"/>
          <w:b/>
          <w:sz w:val="22"/>
          <w:szCs w:val="22"/>
        </w:rPr>
        <w:t xml:space="preserve"> </w:t>
      </w:r>
      <w:r>
        <w:rPr>
          <w:rFonts w:ascii="Arial" w:hAnsi="Arial" w:cs="Arial"/>
          <w:sz w:val="22"/>
          <w:szCs w:val="22"/>
        </w:rPr>
        <w:t xml:space="preserve">de las presentes condiciones, será aquel en el que el participante pueda recibir todo tipo de notificaciones y documentos que resulten, además de las notificaciones que se realicen a través de </w:t>
      </w:r>
      <w:r w:rsidR="00C7748E">
        <w:rPr>
          <w:rFonts w:ascii="Arial" w:hAnsi="Arial" w:cs="Arial"/>
          <w:sz w:val="22"/>
          <w:szCs w:val="22"/>
        </w:rPr>
        <w:t>CompraNet</w:t>
      </w:r>
      <w:r>
        <w:rPr>
          <w:rFonts w:ascii="Arial" w:hAnsi="Arial" w:cs="Arial"/>
          <w:sz w:val="22"/>
          <w:szCs w:val="22"/>
        </w:rPr>
        <w:t>.</w:t>
      </w:r>
    </w:p>
    <w:p w:rsidR="0050345C" w:rsidRDefault="0050345C" w:rsidP="0050345C">
      <w:pPr>
        <w:ind w:left="1276" w:hanging="283"/>
        <w:jc w:val="both"/>
        <w:rPr>
          <w:rFonts w:ascii="Arial" w:hAnsi="Arial" w:cs="Arial"/>
          <w:bCs/>
          <w:sz w:val="22"/>
          <w:szCs w:val="22"/>
        </w:rPr>
      </w:pPr>
    </w:p>
    <w:p w:rsidR="0050345C" w:rsidRPr="002B3138" w:rsidRDefault="0050345C" w:rsidP="0050345C">
      <w:pPr>
        <w:tabs>
          <w:tab w:val="left" w:pos="-2268"/>
        </w:tabs>
        <w:ind w:left="567" w:hanging="567"/>
        <w:jc w:val="both"/>
        <w:rPr>
          <w:rFonts w:ascii="Arial" w:hAnsi="Arial" w:cs="Arial"/>
          <w:b/>
          <w:bCs/>
          <w:sz w:val="22"/>
          <w:szCs w:val="22"/>
        </w:rPr>
      </w:pPr>
      <w:r>
        <w:rPr>
          <w:rFonts w:ascii="Arial" w:hAnsi="Arial" w:cs="Arial"/>
          <w:b/>
          <w:bCs/>
          <w:sz w:val="22"/>
          <w:szCs w:val="22"/>
        </w:rPr>
        <w:t>5</w:t>
      </w:r>
      <w:r w:rsidRPr="002B3138">
        <w:rPr>
          <w:rFonts w:ascii="Arial" w:hAnsi="Arial" w:cs="Arial"/>
          <w:b/>
          <w:bCs/>
          <w:sz w:val="22"/>
          <w:szCs w:val="22"/>
        </w:rPr>
        <w:t>.</w:t>
      </w:r>
      <w:r>
        <w:rPr>
          <w:rFonts w:ascii="Arial" w:hAnsi="Arial" w:cs="Arial"/>
          <w:b/>
          <w:bCs/>
          <w:sz w:val="22"/>
          <w:szCs w:val="22"/>
        </w:rPr>
        <w:t>2.-</w:t>
      </w:r>
      <w:r w:rsidRPr="002B3138">
        <w:rPr>
          <w:rFonts w:ascii="Arial" w:hAnsi="Arial" w:cs="Arial"/>
          <w:b/>
          <w:bCs/>
          <w:sz w:val="22"/>
          <w:szCs w:val="22"/>
        </w:rPr>
        <w:tab/>
        <w:t xml:space="preserve">EN </w:t>
      </w:r>
      <w:smartTag w:uri="urn:schemas-microsoft-com:office:smarttags" w:element="PersonName">
        <w:smartTagPr>
          <w:attr w:name="ProductID" w:val="LA FIRMA DEL"/>
        </w:smartTagPr>
        <w:r w:rsidRPr="002B3138">
          <w:rPr>
            <w:rFonts w:ascii="Arial" w:hAnsi="Arial" w:cs="Arial"/>
            <w:b/>
            <w:bCs/>
            <w:sz w:val="22"/>
            <w:szCs w:val="22"/>
          </w:rPr>
          <w:t>LA FIRMA DEL</w:t>
        </w:r>
      </w:smartTag>
      <w:r w:rsidRPr="002B3138">
        <w:rPr>
          <w:rFonts w:ascii="Arial" w:hAnsi="Arial" w:cs="Arial"/>
          <w:b/>
          <w:bCs/>
          <w:sz w:val="22"/>
          <w:szCs w:val="22"/>
        </w:rPr>
        <w:t xml:space="preserve"> CONTRATO.</w:t>
      </w:r>
    </w:p>
    <w:p w:rsidR="0050345C" w:rsidRDefault="0050345C" w:rsidP="0050345C">
      <w:pPr>
        <w:pStyle w:val="Sangradetextonormal"/>
        <w:spacing w:after="0"/>
        <w:ind w:left="0"/>
        <w:jc w:val="both"/>
        <w:rPr>
          <w:rFonts w:ascii="Arial" w:hAnsi="Arial" w:cs="Arial"/>
          <w:sz w:val="22"/>
          <w:szCs w:val="22"/>
        </w:rPr>
      </w:pPr>
    </w:p>
    <w:p w:rsidR="0050345C" w:rsidRDefault="0050345C" w:rsidP="0050345C">
      <w:pPr>
        <w:jc w:val="both"/>
        <w:rPr>
          <w:rFonts w:ascii="Arial" w:hAnsi="Arial" w:cs="Arial"/>
          <w:sz w:val="22"/>
          <w:szCs w:val="22"/>
        </w:rPr>
      </w:pPr>
      <w:r>
        <w:rPr>
          <w:rFonts w:ascii="Arial" w:hAnsi="Arial" w:cs="Arial"/>
          <w:sz w:val="22"/>
          <w:szCs w:val="22"/>
        </w:rPr>
        <w:t>El participante ganador, tratándose de personas morales, deberá presentar copia simple y original o copia certificada, para su cotejo, de los documentos con los que se acredite su existencia legal y las facultades de su representante para suscribir el contrato correspondiente, y copia legible de su cédula del Registro Federal de Contribuyentes. En el caso de personas físicas, deberá presentar copia legible de su cédula del Registro Federal de Contribuyentes, así como identificación vigente y copia simple de la misma (pasaporte, cartilla del servicio militar nacional o credencial para votar con fotografía).</w:t>
      </w:r>
    </w:p>
    <w:p w:rsidR="0050345C" w:rsidRDefault="0050345C" w:rsidP="0050345C">
      <w:pPr>
        <w:jc w:val="both"/>
        <w:rPr>
          <w:rFonts w:ascii="Arial" w:hAnsi="Arial" w:cs="Arial"/>
          <w:sz w:val="22"/>
          <w:szCs w:val="22"/>
        </w:rPr>
      </w:pPr>
    </w:p>
    <w:p w:rsidR="0050345C" w:rsidRPr="002B3138" w:rsidRDefault="0050345C" w:rsidP="0050345C">
      <w:pPr>
        <w:jc w:val="both"/>
        <w:rPr>
          <w:rFonts w:ascii="Arial" w:hAnsi="Arial" w:cs="Arial"/>
          <w:sz w:val="22"/>
          <w:szCs w:val="22"/>
        </w:rPr>
      </w:pPr>
      <w:r w:rsidRPr="002B3138">
        <w:rPr>
          <w:rFonts w:ascii="Arial" w:hAnsi="Arial" w:cs="Arial"/>
          <w:sz w:val="22"/>
          <w:szCs w:val="22"/>
        </w:rPr>
        <w:t xml:space="preserve">En el caso de que el </w:t>
      </w:r>
      <w:r>
        <w:rPr>
          <w:rFonts w:ascii="Arial" w:hAnsi="Arial" w:cs="Arial"/>
          <w:sz w:val="22"/>
          <w:szCs w:val="22"/>
        </w:rPr>
        <w:t>participante</w:t>
      </w:r>
      <w:r w:rsidRPr="002B3138">
        <w:rPr>
          <w:rFonts w:ascii="Arial" w:hAnsi="Arial" w:cs="Arial"/>
          <w:sz w:val="22"/>
          <w:szCs w:val="22"/>
        </w:rPr>
        <w:t xml:space="preserve"> se encuentre inscrito en el Registro Único de Proveedores, no será necesario presentar la información solicitada en el párrafo anterior, únicamente se debe exhibir la constancia o citar el número de inscripción y manifestar bajo protesta de decir verdad que en el citado registro la información se encuentra completa y actualizada.</w:t>
      </w:r>
    </w:p>
    <w:p w:rsidR="0050345C" w:rsidRPr="002B3138" w:rsidRDefault="0050345C" w:rsidP="0050345C">
      <w:pPr>
        <w:jc w:val="both"/>
        <w:rPr>
          <w:rFonts w:ascii="Arial" w:hAnsi="Arial" w:cs="Arial"/>
          <w:sz w:val="22"/>
          <w:szCs w:val="22"/>
        </w:rPr>
      </w:pPr>
    </w:p>
    <w:p w:rsidR="0050345C" w:rsidRDefault="0050345C" w:rsidP="0050345C">
      <w:pPr>
        <w:jc w:val="both"/>
        <w:rPr>
          <w:rFonts w:ascii="Arial" w:hAnsi="Arial" w:cs="Arial"/>
          <w:sz w:val="22"/>
          <w:szCs w:val="22"/>
        </w:rPr>
      </w:pPr>
    </w:p>
    <w:p w:rsidR="0050345C" w:rsidRPr="002B3138" w:rsidRDefault="0050345C" w:rsidP="0050345C">
      <w:pPr>
        <w:ind w:left="426" w:hanging="426"/>
        <w:jc w:val="both"/>
        <w:rPr>
          <w:rFonts w:ascii="Arial" w:hAnsi="Arial" w:cs="Arial"/>
          <w:b/>
          <w:sz w:val="22"/>
          <w:szCs w:val="22"/>
        </w:rPr>
      </w:pPr>
      <w:r>
        <w:rPr>
          <w:rFonts w:ascii="Arial" w:hAnsi="Arial" w:cs="Arial"/>
          <w:b/>
          <w:sz w:val="22"/>
          <w:szCs w:val="22"/>
        </w:rPr>
        <w:t>6</w:t>
      </w:r>
      <w:r w:rsidRPr="002B3138">
        <w:rPr>
          <w:rFonts w:ascii="Arial" w:hAnsi="Arial" w:cs="Arial"/>
          <w:b/>
          <w:sz w:val="22"/>
          <w:szCs w:val="22"/>
        </w:rPr>
        <w:t>.</w:t>
      </w:r>
      <w:r>
        <w:rPr>
          <w:rFonts w:ascii="Arial" w:hAnsi="Arial" w:cs="Arial"/>
          <w:b/>
          <w:sz w:val="22"/>
          <w:szCs w:val="22"/>
        </w:rPr>
        <w:t>-</w:t>
      </w:r>
      <w:r w:rsidRPr="002B3138">
        <w:rPr>
          <w:rFonts w:ascii="Arial" w:hAnsi="Arial" w:cs="Arial"/>
          <w:b/>
          <w:sz w:val="22"/>
          <w:szCs w:val="22"/>
        </w:rPr>
        <w:tab/>
        <w:t>ACREDITACIÓN DE ENCONTRARSE AL CORRIENTE DE SUS OBLIGACIONES FISCALES.</w:t>
      </w:r>
    </w:p>
    <w:p w:rsidR="0050345C" w:rsidRDefault="0050345C" w:rsidP="0050345C">
      <w:pPr>
        <w:tabs>
          <w:tab w:val="left" w:pos="3283"/>
        </w:tabs>
        <w:ind w:left="295" w:hanging="283"/>
        <w:jc w:val="both"/>
        <w:rPr>
          <w:rFonts w:ascii="Arial" w:hAnsi="Arial" w:cs="Arial"/>
          <w:b/>
          <w:sz w:val="22"/>
          <w:szCs w:val="22"/>
          <w:shd w:val="clear" w:color="auto" w:fill="00FF00"/>
        </w:rPr>
      </w:pPr>
    </w:p>
    <w:p w:rsidR="0050345C" w:rsidRPr="00E8370A" w:rsidRDefault="0050345C" w:rsidP="0050345C">
      <w:pPr>
        <w:tabs>
          <w:tab w:val="left" w:pos="720"/>
        </w:tabs>
        <w:jc w:val="both"/>
        <w:rPr>
          <w:rFonts w:ascii="Arial" w:hAnsi="Arial" w:cs="Arial"/>
          <w:b/>
          <w:bCs/>
          <w:sz w:val="22"/>
          <w:szCs w:val="22"/>
        </w:rPr>
      </w:pPr>
      <w:r>
        <w:rPr>
          <w:rFonts w:ascii="Arial" w:hAnsi="Arial" w:cs="Arial"/>
          <w:b/>
          <w:bCs/>
          <w:sz w:val="22"/>
          <w:szCs w:val="22"/>
        </w:rPr>
        <w:t>(Una vez realizada</w:t>
      </w:r>
      <w:r w:rsidRPr="00E8370A">
        <w:rPr>
          <w:rFonts w:ascii="Arial" w:hAnsi="Arial" w:cs="Arial"/>
          <w:b/>
          <w:bCs/>
          <w:sz w:val="22"/>
          <w:szCs w:val="22"/>
        </w:rPr>
        <w:t xml:space="preserve"> </w:t>
      </w:r>
      <w:r>
        <w:rPr>
          <w:rFonts w:ascii="Arial" w:hAnsi="Arial" w:cs="Arial"/>
          <w:b/>
          <w:bCs/>
          <w:sz w:val="22"/>
          <w:szCs w:val="22"/>
        </w:rPr>
        <w:t>la notificación del resultado del</w:t>
      </w:r>
      <w:r w:rsidRPr="00E8370A">
        <w:rPr>
          <w:rFonts w:ascii="Arial" w:hAnsi="Arial" w:cs="Arial"/>
          <w:b/>
          <w:bCs/>
          <w:sz w:val="22"/>
          <w:szCs w:val="22"/>
        </w:rPr>
        <w:t xml:space="preserve"> procedimiento</w:t>
      </w:r>
      <w:r>
        <w:rPr>
          <w:rFonts w:ascii="Arial" w:hAnsi="Arial" w:cs="Arial"/>
          <w:b/>
          <w:bCs/>
          <w:sz w:val="22"/>
          <w:szCs w:val="22"/>
        </w:rPr>
        <w:t xml:space="preserve"> de adjudicación</w:t>
      </w:r>
      <w:r w:rsidRPr="00E8370A">
        <w:rPr>
          <w:rFonts w:ascii="Arial" w:hAnsi="Arial" w:cs="Arial"/>
          <w:b/>
          <w:bCs/>
          <w:sz w:val="22"/>
          <w:szCs w:val="22"/>
        </w:rPr>
        <w:t>)</w:t>
      </w:r>
    </w:p>
    <w:p w:rsidR="0050345C" w:rsidRPr="00E8370A" w:rsidRDefault="0050345C" w:rsidP="0050345C">
      <w:pPr>
        <w:tabs>
          <w:tab w:val="left" w:pos="720"/>
        </w:tabs>
        <w:jc w:val="both"/>
        <w:rPr>
          <w:rFonts w:ascii="Arial" w:hAnsi="Arial" w:cs="Arial"/>
          <w:b/>
          <w:bCs/>
          <w:sz w:val="22"/>
          <w:szCs w:val="22"/>
        </w:rPr>
      </w:pPr>
    </w:p>
    <w:p w:rsidR="0050345C" w:rsidRPr="00E8370A" w:rsidRDefault="0050345C" w:rsidP="0050345C">
      <w:pPr>
        <w:tabs>
          <w:tab w:val="left" w:pos="2988"/>
        </w:tabs>
        <w:jc w:val="both"/>
        <w:rPr>
          <w:rFonts w:ascii="Arial" w:hAnsi="Arial" w:cs="Arial"/>
          <w:sz w:val="22"/>
          <w:szCs w:val="22"/>
        </w:rPr>
      </w:pPr>
      <w:r w:rsidRPr="00E8370A">
        <w:rPr>
          <w:rFonts w:ascii="Arial" w:hAnsi="Arial" w:cs="Arial"/>
          <w:sz w:val="22"/>
          <w:szCs w:val="22"/>
        </w:rPr>
        <w:t>El</w:t>
      </w:r>
      <w:r>
        <w:rPr>
          <w:rFonts w:ascii="Arial" w:hAnsi="Arial" w:cs="Arial"/>
          <w:sz w:val="22"/>
          <w:szCs w:val="22"/>
        </w:rPr>
        <w:t xml:space="preserve"> (los) participante(s)</w:t>
      </w:r>
      <w:r w:rsidRPr="00E8370A">
        <w:rPr>
          <w:rFonts w:ascii="Arial" w:hAnsi="Arial" w:cs="Arial"/>
          <w:sz w:val="22"/>
          <w:szCs w:val="22"/>
        </w:rPr>
        <w:t xml:space="preserve"> que result</w:t>
      </w:r>
      <w:r>
        <w:rPr>
          <w:rFonts w:ascii="Arial" w:hAnsi="Arial" w:cs="Arial"/>
          <w:sz w:val="22"/>
          <w:szCs w:val="22"/>
        </w:rPr>
        <w:t>e(n)</w:t>
      </w:r>
      <w:r w:rsidRPr="00E8370A">
        <w:rPr>
          <w:rFonts w:ascii="Arial" w:hAnsi="Arial" w:cs="Arial"/>
          <w:sz w:val="22"/>
          <w:szCs w:val="22"/>
        </w:rPr>
        <w:t xml:space="preserve"> ganador</w:t>
      </w:r>
      <w:r>
        <w:rPr>
          <w:rFonts w:ascii="Arial" w:hAnsi="Arial" w:cs="Arial"/>
          <w:sz w:val="22"/>
          <w:szCs w:val="22"/>
        </w:rPr>
        <w:t>(es)</w:t>
      </w:r>
      <w:r w:rsidRPr="00E8370A">
        <w:rPr>
          <w:rFonts w:ascii="Arial" w:hAnsi="Arial" w:cs="Arial"/>
          <w:sz w:val="22"/>
          <w:szCs w:val="22"/>
        </w:rPr>
        <w:t xml:space="preserve"> y cuyo monto del contrato sea superior a $300,000.00, sin incluir el Impuesto al Valor Agregado (IVA); preferentemente dentro de los tres días hábiles posteriores a la fecha en que se tenga conocimiento del </w:t>
      </w:r>
      <w:r>
        <w:rPr>
          <w:rFonts w:ascii="Arial" w:hAnsi="Arial" w:cs="Arial"/>
          <w:sz w:val="22"/>
          <w:szCs w:val="22"/>
        </w:rPr>
        <w:t>resultado del procedimiento</w:t>
      </w:r>
      <w:r w:rsidRPr="00E8370A">
        <w:rPr>
          <w:rFonts w:ascii="Arial" w:hAnsi="Arial" w:cs="Arial"/>
          <w:sz w:val="22"/>
          <w:szCs w:val="22"/>
        </w:rPr>
        <w:t xml:space="preserve"> o adjudicación del contrato, deberá(n) realizar la solicitud de opinión ante el Sistema de Administración Tributaria (SAT), relacionada con el cumplimiento de sus obligaciones fiscales en los términos que </w:t>
      </w:r>
      <w:r w:rsidR="00531ED8" w:rsidRPr="00E8370A">
        <w:rPr>
          <w:rFonts w:ascii="Arial" w:hAnsi="Arial" w:cs="Arial"/>
          <w:sz w:val="22"/>
          <w:szCs w:val="22"/>
        </w:rPr>
        <w:t xml:space="preserve">establece la Regla </w:t>
      </w:r>
      <w:r w:rsidR="00531ED8">
        <w:rPr>
          <w:rFonts w:ascii="Arial" w:hAnsi="Arial" w:cs="Arial"/>
          <w:sz w:val="22"/>
          <w:szCs w:val="22"/>
        </w:rPr>
        <w:t>I.2.1.16</w:t>
      </w:r>
      <w:r w:rsidR="00531ED8" w:rsidRPr="00E8370A">
        <w:rPr>
          <w:rFonts w:ascii="Arial" w:hAnsi="Arial" w:cs="Arial"/>
          <w:sz w:val="22"/>
          <w:szCs w:val="22"/>
        </w:rPr>
        <w:t xml:space="preserve"> de la </w:t>
      </w:r>
      <w:r w:rsidR="00531ED8" w:rsidRPr="00E8370A">
        <w:rPr>
          <w:rFonts w:ascii="Arial" w:hAnsi="Arial" w:cs="Arial"/>
          <w:b/>
          <w:sz w:val="22"/>
          <w:szCs w:val="22"/>
          <w:u w:val="single"/>
        </w:rPr>
        <w:t>Resolución Miscelánea</w:t>
      </w:r>
      <w:r w:rsidR="00531ED8">
        <w:rPr>
          <w:rFonts w:ascii="Arial" w:hAnsi="Arial" w:cs="Arial"/>
          <w:b/>
          <w:sz w:val="22"/>
          <w:szCs w:val="22"/>
          <w:u w:val="single"/>
        </w:rPr>
        <w:t xml:space="preserve"> Fiscal para 2012</w:t>
      </w:r>
      <w:r w:rsidR="00531ED8" w:rsidRPr="00E8370A">
        <w:rPr>
          <w:rFonts w:ascii="Arial" w:hAnsi="Arial" w:cs="Arial"/>
          <w:b/>
          <w:sz w:val="22"/>
          <w:szCs w:val="22"/>
          <w:u w:val="single"/>
        </w:rPr>
        <w:t>, publicada en el Diario Oficial de la Federación</w:t>
      </w:r>
      <w:r w:rsidR="00531ED8">
        <w:rPr>
          <w:rFonts w:ascii="Arial" w:hAnsi="Arial" w:cs="Arial"/>
          <w:b/>
          <w:sz w:val="22"/>
          <w:szCs w:val="22"/>
          <w:u w:val="single"/>
        </w:rPr>
        <w:t xml:space="preserve"> (DOF) el día 28 de diciembre</w:t>
      </w:r>
      <w:r w:rsidR="00531ED8" w:rsidRPr="00E8370A">
        <w:rPr>
          <w:rFonts w:ascii="Arial" w:hAnsi="Arial" w:cs="Arial"/>
          <w:b/>
          <w:sz w:val="22"/>
          <w:szCs w:val="22"/>
          <w:u w:val="single"/>
        </w:rPr>
        <w:t xml:space="preserve"> de 201</w:t>
      </w:r>
      <w:r w:rsidR="00C7748E">
        <w:rPr>
          <w:rFonts w:ascii="Arial" w:hAnsi="Arial" w:cs="Arial"/>
          <w:b/>
          <w:sz w:val="22"/>
          <w:szCs w:val="22"/>
          <w:u w:val="single"/>
        </w:rPr>
        <w:t>1</w:t>
      </w:r>
      <w:r w:rsidR="00531ED8" w:rsidRPr="00E8370A">
        <w:rPr>
          <w:rFonts w:ascii="Arial" w:hAnsi="Arial" w:cs="Arial"/>
          <w:sz w:val="22"/>
          <w:szCs w:val="22"/>
        </w:rPr>
        <w:t>, de conformidad con lo previsto en el artículo 32</w:t>
      </w:r>
      <w:r w:rsidR="00531ED8">
        <w:rPr>
          <w:rFonts w:ascii="Arial" w:hAnsi="Arial" w:cs="Arial"/>
          <w:sz w:val="22"/>
          <w:szCs w:val="22"/>
        </w:rPr>
        <w:t>-</w:t>
      </w:r>
      <w:r w:rsidR="00531ED8" w:rsidRPr="00E8370A">
        <w:rPr>
          <w:rFonts w:ascii="Arial" w:hAnsi="Arial" w:cs="Arial"/>
          <w:sz w:val="22"/>
          <w:szCs w:val="22"/>
        </w:rPr>
        <w:t>D, del Código Fiscal de la Federación</w:t>
      </w:r>
      <w:r w:rsidRPr="00E8370A">
        <w:rPr>
          <w:rFonts w:ascii="Arial" w:hAnsi="Arial" w:cs="Arial"/>
          <w:sz w:val="22"/>
          <w:szCs w:val="22"/>
        </w:rPr>
        <w:t>.</w:t>
      </w:r>
    </w:p>
    <w:p w:rsidR="0050345C" w:rsidRDefault="0050345C" w:rsidP="0050345C">
      <w:pPr>
        <w:jc w:val="both"/>
        <w:rPr>
          <w:rFonts w:ascii="Arial" w:hAnsi="Arial" w:cs="Arial"/>
          <w:sz w:val="22"/>
          <w:szCs w:val="22"/>
        </w:rPr>
      </w:pPr>
    </w:p>
    <w:p w:rsidR="0050345C" w:rsidRPr="00A62BFD" w:rsidRDefault="0050345C" w:rsidP="0050345C">
      <w:pPr>
        <w:tabs>
          <w:tab w:val="left" w:pos="2988"/>
        </w:tabs>
        <w:jc w:val="both"/>
        <w:rPr>
          <w:rFonts w:ascii="Arial" w:hAnsi="Arial" w:cs="Arial"/>
          <w:sz w:val="22"/>
          <w:szCs w:val="22"/>
        </w:rPr>
      </w:pPr>
      <w:r w:rsidRPr="00A62BFD">
        <w:rPr>
          <w:rFonts w:ascii="Arial" w:hAnsi="Arial" w:cs="Arial"/>
          <w:sz w:val="22"/>
          <w:szCs w:val="22"/>
        </w:rPr>
        <w:t xml:space="preserve">En el caso de proveedores o contratistas residentes en el extranjero que resulten adjudicados y que no estén obligados a presentar la solicitud de inscripción en el RFC, o declaraciones periódicas en México, así como los contribuyentes que no estén obligados a presentar total o parcialmente la declaración anual del ISR, </w:t>
      </w:r>
      <w:r w:rsidRPr="00A62BFD">
        <w:rPr>
          <w:rFonts w:ascii="Arial" w:hAnsi="Arial" w:cs="Arial"/>
          <w:b/>
          <w:sz w:val="22"/>
          <w:szCs w:val="22"/>
        </w:rPr>
        <w:t xml:space="preserve">asentarán éstas manifestaciones bajo protesta de decir verdad en escrito libre que entregarán al Instituto, con objeto de gestionar la opinión ante </w:t>
      </w:r>
      <w:smartTag w:uri="urn:schemas-microsoft-com:office:smarttags" w:element="PersonName">
        <w:smartTagPr>
          <w:attr w:name="ProductID" w:val="la ALSC"/>
        </w:smartTagPr>
        <w:r w:rsidRPr="00A62BFD">
          <w:rPr>
            <w:rFonts w:ascii="Arial" w:hAnsi="Arial" w:cs="Arial"/>
            <w:b/>
            <w:sz w:val="22"/>
            <w:szCs w:val="22"/>
          </w:rPr>
          <w:t>la ALSC</w:t>
        </w:r>
      </w:smartTag>
      <w:r w:rsidRPr="00A62BFD">
        <w:rPr>
          <w:rFonts w:ascii="Arial" w:hAnsi="Arial" w:cs="Arial"/>
          <w:b/>
          <w:sz w:val="22"/>
          <w:szCs w:val="22"/>
        </w:rPr>
        <w:t xml:space="preserve"> más cercana</w:t>
      </w:r>
    </w:p>
    <w:p w:rsidR="0050345C" w:rsidRDefault="0050345C" w:rsidP="0050345C">
      <w:pPr>
        <w:jc w:val="both"/>
        <w:rPr>
          <w:rFonts w:ascii="Arial" w:hAnsi="Arial" w:cs="Arial"/>
          <w:sz w:val="22"/>
          <w:szCs w:val="22"/>
        </w:rPr>
      </w:pPr>
    </w:p>
    <w:p w:rsidR="0050345C" w:rsidRPr="00E8370A" w:rsidRDefault="0050345C" w:rsidP="0050345C">
      <w:pPr>
        <w:jc w:val="both"/>
        <w:rPr>
          <w:rFonts w:ascii="Arial" w:hAnsi="Arial" w:cs="Arial"/>
          <w:b/>
          <w:sz w:val="22"/>
          <w:szCs w:val="22"/>
        </w:rPr>
      </w:pPr>
      <w:r w:rsidRPr="00E8370A">
        <w:rPr>
          <w:rFonts w:ascii="Arial" w:hAnsi="Arial" w:cs="Arial"/>
          <w:b/>
          <w:sz w:val="22"/>
          <w:szCs w:val="22"/>
        </w:rPr>
        <w:t>(Previo a la formalización del contrato)</w:t>
      </w:r>
    </w:p>
    <w:p w:rsidR="0050345C" w:rsidRPr="00E8370A" w:rsidRDefault="0050345C" w:rsidP="0050345C">
      <w:pPr>
        <w:jc w:val="both"/>
        <w:rPr>
          <w:rFonts w:ascii="Arial" w:hAnsi="Arial" w:cs="Arial"/>
          <w:b/>
          <w:sz w:val="22"/>
          <w:szCs w:val="22"/>
        </w:rPr>
      </w:pPr>
    </w:p>
    <w:p w:rsidR="0050345C" w:rsidRPr="00E8370A" w:rsidRDefault="0050345C" w:rsidP="0050345C">
      <w:pPr>
        <w:tabs>
          <w:tab w:val="left" w:pos="2988"/>
        </w:tabs>
        <w:jc w:val="both"/>
        <w:rPr>
          <w:rFonts w:ascii="Arial" w:hAnsi="Arial" w:cs="Arial"/>
          <w:sz w:val="22"/>
          <w:szCs w:val="22"/>
        </w:rPr>
      </w:pPr>
      <w:r w:rsidRPr="00E8370A">
        <w:rPr>
          <w:rFonts w:ascii="Arial" w:hAnsi="Arial" w:cs="Arial"/>
          <w:sz w:val="22"/>
          <w:szCs w:val="22"/>
        </w:rPr>
        <w:t xml:space="preserve">Previo a la suscripción del contrato, el </w:t>
      </w:r>
      <w:r>
        <w:rPr>
          <w:rFonts w:ascii="Arial" w:hAnsi="Arial" w:cs="Arial"/>
          <w:sz w:val="22"/>
          <w:szCs w:val="22"/>
        </w:rPr>
        <w:t>participante</w:t>
      </w:r>
      <w:r w:rsidRPr="00E8370A">
        <w:rPr>
          <w:rFonts w:ascii="Arial" w:hAnsi="Arial" w:cs="Arial"/>
          <w:sz w:val="22"/>
          <w:szCs w:val="22"/>
        </w:rPr>
        <w:t xml:space="preserve"> ganador deberá presentar el acuse de recepción con el que compruebe la realización de la consulta de opinión ante el SAT, relacionada con el cumplimiento de sus obligaciones fiscales, </w:t>
      </w:r>
      <w:r w:rsidR="00531ED8" w:rsidRPr="002525DE">
        <w:rPr>
          <w:rFonts w:ascii="Arial" w:hAnsi="Arial" w:cs="Arial"/>
          <w:sz w:val="22"/>
          <w:szCs w:val="22"/>
        </w:rPr>
        <w:t>en los términos que establece la Regla II.2.1.11 de la Miscelánea Fiscal</w:t>
      </w:r>
      <w:r w:rsidR="00531ED8">
        <w:rPr>
          <w:rFonts w:ascii="Arial" w:hAnsi="Arial" w:cs="Arial"/>
          <w:sz w:val="22"/>
          <w:szCs w:val="22"/>
        </w:rPr>
        <w:t>.</w:t>
      </w:r>
    </w:p>
    <w:p w:rsidR="0050345C" w:rsidRPr="00E8370A" w:rsidRDefault="0050345C" w:rsidP="0050345C">
      <w:pPr>
        <w:tabs>
          <w:tab w:val="left" w:pos="3402"/>
        </w:tabs>
        <w:jc w:val="both"/>
        <w:rPr>
          <w:rFonts w:ascii="Arial" w:hAnsi="Arial" w:cs="Arial"/>
          <w:b/>
          <w:sz w:val="22"/>
          <w:szCs w:val="22"/>
        </w:rPr>
      </w:pPr>
    </w:p>
    <w:p w:rsidR="0050345C" w:rsidRPr="00E8370A" w:rsidRDefault="0050345C" w:rsidP="0050345C">
      <w:pPr>
        <w:jc w:val="both"/>
        <w:rPr>
          <w:rFonts w:ascii="Arial" w:hAnsi="Arial" w:cs="Arial"/>
          <w:sz w:val="22"/>
          <w:szCs w:val="22"/>
        </w:rPr>
      </w:pPr>
      <w:r w:rsidRPr="00E8370A">
        <w:rPr>
          <w:rFonts w:ascii="Arial" w:hAnsi="Arial" w:cs="Arial"/>
          <w:sz w:val="22"/>
          <w:szCs w:val="22"/>
        </w:rPr>
        <w:t xml:space="preserve">Para el caso de que el </w:t>
      </w:r>
      <w:r>
        <w:rPr>
          <w:rFonts w:ascii="Arial" w:hAnsi="Arial" w:cs="Arial"/>
          <w:sz w:val="22"/>
          <w:szCs w:val="22"/>
        </w:rPr>
        <w:t>participante</w:t>
      </w:r>
      <w:r w:rsidRPr="00E8370A">
        <w:rPr>
          <w:rFonts w:ascii="Arial" w:hAnsi="Arial" w:cs="Arial"/>
          <w:sz w:val="22"/>
          <w:szCs w:val="22"/>
        </w:rPr>
        <w:t xml:space="preserve"> ganador vaya a celebrar dos o más contratos derivados del presente procedimiento </w:t>
      </w:r>
      <w:r>
        <w:rPr>
          <w:rFonts w:ascii="Arial" w:hAnsi="Arial" w:cs="Arial"/>
          <w:sz w:val="22"/>
          <w:szCs w:val="22"/>
        </w:rPr>
        <w:t>de adjudicación</w:t>
      </w:r>
      <w:r w:rsidRPr="00E8370A">
        <w:rPr>
          <w:rFonts w:ascii="Arial" w:hAnsi="Arial" w:cs="Arial"/>
          <w:sz w:val="22"/>
          <w:szCs w:val="22"/>
        </w:rPr>
        <w:t xml:space="preserve">, previo a la suscripción de cada instrumento jurídico y por cada uno de éstos, deberá presentar el escrito al que se hace referencia en el párrafo anterior, con el que compruebe que realizó la solicitud de opinión ante el SAT, </w:t>
      </w:r>
      <w:r w:rsidR="00531ED8" w:rsidRPr="002525DE">
        <w:rPr>
          <w:rFonts w:ascii="Arial" w:hAnsi="Arial" w:cs="Arial"/>
          <w:sz w:val="22"/>
          <w:szCs w:val="22"/>
        </w:rPr>
        <w:t xml:space="preserve">en términos de Regla II.2.1.11 de la </w:t>
      </w:r>
      <w:r w:rsidR="00531ED8" w:rsidRPr="002525DE">
        <w:rPr>
          <w:rFonts w:ascii="Arial" w:hAnsi="Arial" w:cs="Arial"/>
          <w:b/>
          <w:sz w:val="22"/>
          <w:szCs w:val="22"/>
          <w:u w:val="single"/>
        </w:rPr>
        <w:t>Resolución Miscelánea Fiscal para 2012</w:t>
      </w:r>
      <w:r w:rsidRPr="00E8370A">
        <w:rPr>
          <w:rFonts w:ascii="Arial" w:hAnsi="Arial" w:cs="Arial"/>
          <w:sz w:val="22"/>
          <w:szCs w:val="22"/>
        </w:rPr>
        <w:t>.</w:t>
      </w:r>
    </w:p>
    <w:p w:rsidR="0050345C" w:rsidRPr="00E8370A" w:rsidRDefault="0050345C" w:rsidP="0050345C">
      <w:pPr>
        <w:jc w:val="both"/>
        <w:rPr>
          <w:rFonts w:ascii="Arial" w:hAnsi="Arial" w:cs="Arial"/>
          <w:sz w:val="22"/>
          <w:szCs w:val="22"/>
        </w:rPr>
      </w:pPr>
    </w:p>
    <w:p w:rsidR="0050345C" w:rsidRPr="00E8370A" w:rsidRDefault="0050345C" w:rsidP="0050345C">
      <w:pPr>
        <w:tabs>
          <w:tab w:val="left" w:pos="2988"/>
        </w:tabs>
        <w:jc w:val="both"/>
        <w:rPr>
          <w:rFonts w:ascii="Arial" w:hAnsi="Arial" w:cs="Arial"/>
          <w:sz w:val="22"/>
          <w:szCs w:val="22"/>
        </w:rPr>
      </w:pPr>
      <w:r w:rsidRPr="00E8370A">
        <w:rPr>
          <w:rFonts w:ascii="Arial" w:hAnsi="Arial" w:cs="Arial"/>
          <w:sz w:val="22"/>
          <w:szCs w:val="22"/>
        </w:rPr>
        <w:t xml:space="preserve">En tratándose de </w:t>
      </w:r>
      <w:r>
        <w:rPr>
          <w:rFonts w:ascii="Arial" w:hAnsi="Arial" w:cs="Arial"/>
          <w:sz w:val="22"/>
          <w:szCs w:val="22"/>
        </w:rPr>
        <w:t>ofertas</w:t>
      </w:r>
      <w:r w:rsidRPr="00E8370A">
        <w:rPr>
          <w:rFonts w:ascii="Arial" w:hAnsi="Arial" w:cs="Arial"/>
          <w:sz w:val="22"/>
          <w:szCs w:val="22"/>
        </w:rPr>
        <w:t xml:space="preserve"> conjuntas, presentadas en términos del artículo 34 de </w:t>
      </w:r>
      <w:smartTag w:uri="urn:schemas-microsoft-com:office:smarttags" w:element="PersonName">
        <w:smartTagPr>
          <w:attr w:name="ProductID" w:val="la LAASSP"/>
        </w:smartTagPr>
        <w:r w:rsidRPr="00E8370A">
          <w:rPr>
            <w:rFonts w:ascii="Arial" w:hAnsi="Arial" w:cs="Arial"/>
            <w:sz w:val="22"/>
            <w:szCs w:val="22"/>
          </w:rPr>
          <w:t>la LAASSP</w:t>
        </w:r>
      </w:smartTag>
      <w:r w:rsidRPr="00E8370A">
        <w:rPr>
          <w:rFonts w:ascii="Arial" w:hAnsi="Arial" w:cs="Arial"/>
          <w:sz w:val="22"/>
          <w:szCs w:val="22"/>
        </w:rPr>
        <w:t xml:space="preserve">, se deberá presentar “un acuse de recepción” con el que se compruebe que se realizó la solicitud de opinión ante el SAT, por cada uno de los participantes en dicha </w:t>
      </w:r>
      <w:r>
        <w:rPr>
          <w:rFonts w:ascii="Arial" w:hAnsi="Arial" w:cs="Arial"/>
          <w:sz w:val="22"/>
          <w:szCs w:val="22"/>
        </w:rPr>
        <w:t>oferta</w:t>
      </w:r>
      <w:r w:rsidRPr="00E8370A">
        <w:rPr>
          <w:rFonts w:ascii="Arial" w:hAnsi="Arial" w:cs="Arial"/>
          <w:sz w:val="22"/>
          <w:szCs w:val="22"/>
        </w:rPr>
        <w:t>.</w:t>
      </w:r>
    </w:p>
    <w:p w:rsidR="0050345C" w:rsidRPr="00E8370A" w:rsidRDefault="0050345C" w:rsidP="0050345C">
      <w:pPr>
        <w:tabs>
          <w:tab w:val="left" w:pos="720"/>
        </w:tabs>
        <w:jc w:val="both"/>
        <w:rPr>
          <w:rFonts w:ascii="Arial" w:hAnsi="Arial" w:cs="Arial"/>
          <w:b/>
          <w:bCs/>
          <w:sz w:val="22"/>
          <w:szCs w:val="22"/>
        </w:rPr>
      </w:pPr>
    </w:p>
    <w:p w:rsidR="0050345C" w:rsidRPr="00E8370A" w:rsidRDefault="0050345C" w:rsidP="0050345C">
      <w:pPr>
        <w:jc w:val="both"/>
        <w:rPr>
          <w:rFonts w:ascii="Arial" w:hAnsi="Arial" w:cs="Arial"/>
          <w:sz w:val="22"/>
          <w:szCs w:val="22"/>
        </w:rPr>
      </w:pPr>
      <w:r w:rsidRPr="00E8370A">
        <w:rPr>
          <w:rFonts w:ascii="Arial" w:hAnsi="Arial" w:cs="Arial"/>
          <w:sz w:val="22"/>
          <w:szCs w:val="22"/>
        </w:rPr>
        <w:t xml:space="preserve">En el supuesto de que el Instituto, </w:t>
      </w:r>
      <w:r w:rsidRPr="00E8370A">
        <w:rPr>
          <w:rFonts w:ascii="Arial" w:hAnsi="Arial" w:cs="Arial"/>
          <w:b/>
          <w:sz w:val="22"/>
          <w:szCs w:val="22"/>
          <w:u w:val="single"/>
        </w:rPr>
        <w:t>previo a la formalización del contrato o pedido, como resultado de la consulta en el Portal del SAT detecte que la opinión es</w:t>
      </w:r>
      <w:r w:rsidRPr="00E8370A">
        <w:rPr>
          <w:rFonts w:ascii="Arial" w:hAnsi="Arial" w:cs="Arial"/>
          <w:sz w:val="22"/>
          <w:szCs w:val="22"/>
        </w:rPr>
        <w:t xml:space="preserve"> en sentido negativo sobre las obligaciones fiscales de la persona física o moral que resultó adjudicada, deberá de abstenerse de formalizar y procederá a remitir a </w:t>
      </w:r>
      <w:smartTag w:uri="urn:schemas-microsoft-com:office:smarttags" w:element="PersonName">
        <w:smartTagPr>
          <w:attr w:name="ProductID" w:val="la Secretar￭a"/>
        </w:smartTagPr>
        <w:r w:rsidRPr="00E8370A">
          <w:rPr>
            <w:rFonts w:ascii="Arial" w:hAnsi="Arial" w:cs="Arial"/>
            <w:sz w:val="22"/>
            <w:szCs w:val="22"/>
          </w:rPr>
          <w:t>la Secretaría</w:t>
        </w:r>
      </w:smartTag>
      <w:r w:rsidRPr="00E8370A">
        <w:rPr>
          <w:rFonts w:ascii="Arial" w:hAnsi="Arial" w:cs="Arial"/>
          <w:sz w:val="22"/>
          <w:szCs w:val="22"/>
        </w:rPr>
        <w:t xml:space="preserve"> de </w:t>
      </w:r>
      <w:smartTag w:uri="urn:schemas-microsoft-com:office:smarttags" w:element="PersonName">
        <w:smartTagPr>
          <w:attr w:name="ProductID" w:val="la Funci￳n P￺blica"/>
        </w:smartTagPr>
        <w:r w:rsidRPr="00E8370A">
          <w:rPr>
            <w:rFonts w:ascii="Arial" w:hAnsi="Arial" w:cs="Arial"/>
            <w:sz w:val="22"/>
            <w:szCs w:val="22"/>
          </w:rPr>
          <w:t>la Función Pública</w:t>
        </w:r>
      </w:smartTag>
      <w:r w:rsidRPr="00E8370A">
        <w:rPr>
          <w:rFonts w:ascii="Arial" w:hAnsi="Arial" w:cs="Arial"/>
          <w:sz w:val="22"/>
          <w:szCs w:val="22"/>
        </w:rPr>
        <w:t xml:space="preserve"> (SFP) la documentación de los hechos presumiblemente constitutivos de infracción por la falta de la formalización del contrato o pedido, por causas imputables al </w:t>
      </w:r>
      <w:r>
        <w:rPr>
          <w:rFonts w:ascii="Arial" w:hAnsi="Arial" w:cs="Arial"/>
          <w:sz w:val="22"/>
          <w:szCs w:val="22"/>
        </w:rPr>
        <w:t>participa</w:t>
      </w:r>
      <w:r w:rsidRPr="00E8370A">
        <w:rPr>
          <w:rFonts w:ascii="Arial" w:hAnsi="Arial" w:cs="Arial"/>
          <w:sz w:val="22"/>
          <w:szCs w:val="22"/>
        </w:rPr>
        <w:t>nte al que le fue adjudicado.</w:t>
      </w:r>
    </w:p>
    <w:p w:rsidR="0050345C" w:rsidRPr="00E8370A" w:rsidRDefault="0050345C" w:rsidP="0050345C">
      <w:pPr>
        <w:ind w:left="720"/>
        <w:jc w:val="both"/>
        <w:rPr>
          <w:rFonts w:ascii="Arial" w:hAnsi="Arial" w:cs="Arial"/>
          <w:sz w:val="22"/>
          <w:szCs w:val="22"/>
        </w:rPr>
      </w:pPr>
    </w:p>
    <w:p w:rsidR="0050345C" w:rsidRPr="00E8370A" w:rsidRDefault="0050345C" w:rsidP="0050345C">
      <w:pPr>
        <w:jc w:val="both"/>
        <w:rPr>
          <w:rFonts w:ascii="Arial" w:hAnsi="Arial" w:cs="Arial"/>
          <w:b/>
          <w:sz w:val="22"/>
          <w:szCs w:val="22"/>
        </w:rPr>
      </w:pPr>
      <w:r w:rsidRPr="00E8370A">
        <w:rPr>
          <w:rFonts w:ascii="Arial" w:hAnsi="Arial" w:cs="Arial"/>
          <w:b/>
          <w:sz w:val="22"/>
          <w:szCs w:val="22"/>
        </w:rPr>
        <w:t>(Una vez formalizado el contrato)</w:t>
      </w:r>
    </w:p>
    <w:p w:rsidR="0050345C" w:rsidRPr="00E8370A" w:rsidRDefault="0050345C" w:rsidP="0050345C">
      <w:pPr>
        <w:jc w:val="both"/>
        <w:rPr>
          <w:rFonts w:ascii="Arial" w:hAnsi="Arial" w:cs="Arial"/>
          <w:b/>
          <w:sz w:val="22"/>
          <w:szCs w:val="22"/>
        </w:rPr>
      </w:pPr>
    </w:p>
    <w:p w:rsidR="0050345C" w:rsidRPr="00E8370A" w:rsidRDefault="0050345C" w:rsidP="0050345C">
      <w:pPr>
        <w:tabs>
          <w:tab w:val="left" w:pos="-2268"/>
        </w:tabs>
        <w:jc w:val="both"/>
        <w:rPr>
          <w:rFonts w:ascii="Arial" w:hAnsi="Arial" w:cs="Arial"/>
          <w:sz w:val="22"/>
          <w:szCs w:val="22"/>
        </w:rPr>
      </w:pPr>
      <w:r w:rsidRPr="00E8370A">
        <w:rPr>
          <w:rFonts w:ascii="Arial" w:hAnsi="Arial" w:cs="Arial"/>
          <w:sz w:val="22"/>
          <w:szCs w:val="22"/>
        </w:rPr>
        <w:t xml:space="preserve">En el supuesto de que el SAT emita respuesta en sentido negativo o desfavorable para el </w:t>
      </w:r>
      <w:r>
        <w:rPr>
          <w:rFonts w:ascii="Arial" w:hAnsi="Arial" w:cs="Arial"/>
          <w:sz w:val="22"/>
          <w:szCs w:val="22"/>
        </w:rPr>
        <w:t>(los)</w:t>
      </w:r>
      <w:r w:rsidRPr="00E8370A">
        <w:rPr>
          <w:rFonts w:ascii="Arial" w:hAnsi="Arial" w:cs="Arial"/>
          <w:sz w:val="22"/>
          <w:szCs w:val="22"/>
        </w:rPr>
        <w:t xml:space="preserve"> proveedor</w:t>
      </w:r>
      <w:r>
        <w:rPr>
          <w:rFonts w:ascii="Arial" w:hAnsi="Arial" w:cs="Arial"/>
          <w:sz w:val="22"/>
          <w:szCs w:val="22"/>
        </w:rPr>
        <w:t>(es)</w:t>
      </w:r>
      <w:r w:rsidRPr="00E8370A">
        <w:rPr>
          <w:rFonts w:ascii="Arial" w:hAnsi="Arial" w:cs="Arial"/>
          <w:sz w:val="22"/>
          <w:szCs w:val="22"/>
        </w:rPr>
        <w:t xml:space="preserve"> con quien ya se haya formalizado el</w:t>
      </w:r>
      <w:r>
        <w:rPr>
          <w:rFonts w:ascii="Arial" w:hAnsi="Arial" w:cs="Arial"/>
          <w:sz w:val="22"/>
          <w:szCs w:val="22"/>
        </w:rPr>
        <w:t xml:space="preserve"> (los)</w:t>
      </w:r>
      <w:r w:rsidRPr="00E8370A">
        <w:rPr>
          <w:rFonts w:ascii="Arial" w:hAnsi="Arial" w:cs="Arial"/>
          <w:sz w:val="22"/>
          <w:szCs w:val="22"/>
        </w:rPr>
        <w:t xml:space="preserve"> contrato</w:t>
      </w:r>
      <w:r>
        <w:rPr>
          <w:rFonts w:ascii="Arial" w:hAnsi="Arial" w:cs="Arial"/>
          <w:sz w:val="22"/>
          <w:szCs w:val="22"/>
        </w:rPr>
        <w:t>(s)</w:t>
      </w:r>
      <w:r w:rsidRPr="00E8370A">
        <w:rPr>
          <w:rFonts w:ascii="Arial" w:hAnsi="Arial" w:cs="Arial"/>
          <w:sz w:val="22"/>
          <w:szCs w:val="22"/>
        </w:rPr>
        <w:t xml:space="preserve"> derivado del presente </w:t>
      </w:r>
      <w:r>
        <w:rPr>
          <w:rFonts w:ascii="Arial" w:hAnsi="Arial" w:cs="Arial"/>
          <w:sz w:val="22"/>
          <w:szCs w:val="22"/>
        </w:rPr>
        <w:t xml:space="preserve">procedimiento de </w:t>
      </w:r>
      <w:r>
        <w:rPr>
          <w:rFonts w:ascii="Arial" w:hAnsi="Arial" w:cs="Arial"/>
          <w:sz w:val="22"/>
          <w:szCs w:val="22"/>
        </w:rPr>
        <w:lastRenderedPageBreak/>
        <w:t>adjudicación</w:t>
      </w:r>
      <w:r w:rsidRPr="00E8370A">
        <w:rPr>
          <w:rFonts w:ascii="Arial" w:hAnsi="Arial" w:cs="Arial"/>
          <w:sz w:val="22"/>
          <w:szCs w:val="22"/>
        </w:rPr>
        <w:t xml:space="preserve">, sobre el cumplimiento de las obligaciones fiscales, dicha persona y el Instituto cumplirán el instrumento hasta su terminación, por lo que la presunta omisión en el cumplimiento de sus obligaciones fiscales no será motivo para retener pagos debidamente devengados por el proveedor o contratista, ni para terminar anticipadamente o rescindir administrativamente el contrato o pedido. </w:t>
      </w:r>
    </w:p>
    <w:p w:rsidR="0050345C" w:rsidRDefault="0050345C" w:rsidP="0050345C">
      <w:pPr>
        <w:tabs>
          <w:tab w:val="left" w:pos="709"/>
          <w:tab w:val="left" w:pos="1461"/>
        </w:tabs>
        <w:jc w:val="both"/>
        <w:rPr>
          <w:rFonts w:ascii="Arial" w:hAnsi="Arial" w:cs="Arial"/>
          <w:sz w:val="22"/>
          <w:szCs w:val="22"/>
        </w:rPr>
      </w:pPr>
    </w:p>
    <w:p w:rsidR="0050345C" w:rsidRDefault="0050345C" w:rsidP="0050345C">
      <w:pPr>
        <w:jc w:val="both"/>
        <w:rPr>
          <w:rFonts w:ascii="Arial" w:hAnsi="Arial" w:cs="Arial"/>
          <w:sz w:val="22"/>
          <w:szCs w:val="22"/>
        </w:rPr>
      </w:pPr>
    </w:p>
    <w:p w:rsidR="0050345C" w:rsidRDefault="0050345C" w:rsidP="0050345C">
      <w:pPr>
        <w:ind w:left="426" w:hanging="426"/>
        <w:jc w:val="both"/>
        <w:rPr>
          <w:rFonts w:ascii="Arial" w:hAnsi="Arial" w:cs="Arial"/>
          <w:b/>
          <w:sz w:val="22"/>
          <w:szCs w:val="22"/>
        </w:rPr>
      </w:pPr>
      <w:r>
        <w:rPr>
          <w:rFonts w:ascii="Arial" w:hAnsi="Arial" w:cs="Arial"/>
          <w:b/>
          <w:sz w:val="22"/>
          <w:szCs w:val="22"/>
        </w:rPr>
        <w:t>7.-</w:t>
      </w:r>
      <w:r>
        <w:rPr>
          <w:rFonts w:ascii="Arial" w:hAnsi="Arial" w:cs="Arial"/>
          <w:b/>
          <w:sz w:val="22"/>
          <w:szCs w:val="22"/>
        </w:rPr>
        <w:tab/>
        <w:t xml:space="preserve">CRITERIOS PARA </w:t>
      </w:r>
      <w:smartTag w:uri="urn:schemas-microsoft-com:office:smarttags" w:element="PersonName">
        <w:smartTagPr>
          <w:attr w:name="ProductID" w:val="LA EVALUACIￓN DE"/>
        </w:smartTagPr>
        <w:r>
          <w:rPr>
            <w:rFonts w:ascii="Arial" w:hAnsi="Arial" w:cs="Arial"/>
            <w:b/>
            <w:sz w:val="22"/>
            <w:szCs w:val="22"/>
          </w:rPr>
          <w:t>LA EVALUACIÓN DE</w:t>
        </w:r>
      </w:smartTag>
      <w:r>
        <w:rPr>
          <w:rFonts w:ascii="Arial" w:hAnsi="Arial" w:cs="Arial"/>
          <w:b/>
          <w:sz w:val="22"/>
          <w:szCs w:val="22"/>
        </w:rPr>
        <w:t xml:space="preserve"> LAS OFERTAS Y ADJUDICACIÓN DE LOS CONTRATOS.</w:t>
      </w:r>
    </w:p>
    <w:p w:rsidR="0050345C" w:rsidRDefault="0050345C" w:rsidP="0050345C">
      <w:pPr>
        <w:jc w:val="both"/>
        <w:rPr>
          <w:rFonts w:ascii="Arial" w:hAnsi="Arial" w:cs="Arial"/>
          <w:sz w:val="22"/>
          <w:szCs w:val="22"/>
        </w:rPr>
      </w:pPr>
    </w:p>
    <w:p w:rsidR="0050345C" w:rsidRDefault="0050345C" w:rsidP="0050345C">
      <w:pPr>
        <w:jc w:val="both"/>
        <w:rPr>
          <w:rFonts w:ascii="Arial" w:hAnsi="Arial" w:cs="Arial"/>
          <w:sz w:val="22"/>
          <w:szCs w:val="22"/>
        </w:rPr>
      </w:pPr>
      <w:r>
        <w:rPr>
          <w:rFonts w:ascii="Arial" w:hAnsi="Arial" w:cs="Arial"/>
          <w:sz w:val="22"/>
          <w:szCs w:val="22"/>
        </w:rPr>
        <w:t>Los criterios que se aplicarán para evaluar las ofertas, se basarán en la información documental presentada por los participantes conforme a</w:t>
      </w:r>
      <w:r w:rsidR="00E65AB5">
        <w:rPr>
          <w:rFonts w:ascii="Arial" w:hAnsi="Arial" w:cs="Arial"/>
          <w:sz w:val="22"/>
          <w:szCs w:val="22"/>
        </w:rPr>
        <w:t xml:space="preserve"> </w:t>
      </w:r>
      <w:r>
        <w:rPr>
          <w:rFonts w:ascii="Arial" w:hAnsi="Arial" w:cs="Arial"/>
          <w:sz w:val="22"/>
          <w:szCs w:val="22"/>
        </w:rPr>
        <w:t>l</w:t>
      </w:r>
      <w:r w:rsidR="00E65AB5">
        <w:rPr>
          <w:rFonts w:ascii="Arial" w:hAnsi="Arial" w:cs="Arial"/>
          <w:sz w:val="22"/>
          <w:szCs w:val="22"/>
        </w:rPr>
        <w:t>os</w:t>
      </w:r>
      <w:r>
        <w:rPr>
          <w:rFonts w:ascii="Arial" w:hAnsi="Arial" w:cs="Arial"/>
          <w:sz w:val="22"/>
          <w:szCs w:val="22"/>
        </w:rPr>
        <w:t xml:space="preserve"> numeral</w:t>
      </w:r>
      <w:r w:rsidR="00E65AB5">
        <w:rPr>
          <w:rFonts w:ascii="Arial" w:hAnsi="Arial" w:cs="Arial"/>
          <w:sz w:val="22"/>
          <w:szCs w:val="22"/>
        </w:rPr>
        <w:t>es</w:t>
      </w:r>
      <w:r>
        <w:rPr>
          <w:rFonts w:ascii="Arial" w:hAnsi="Arial" w:cs="Arial"/>
          <w:sz w:val="22"/>
          <w:szCs w:val="22"/>
        </w:rPr>
        <w:t xml:space="preserve"> 4.1</w:t>
      </w:r>
      <w:r w:rsidR="00E65AB5">
        <w:rPr>
          <w:rFonts w:ascii="Arial" w:hAnsi="Arial" w:cs="Arial"/>
          <w:sz w:val="22"/>
          <w:szCs w:val="22"/>
        </w:rPr>
        <w:t xml:space="preserve"> y 4.2</w:t>
      </w:r>
      <w:r>
        <w:rPr>
          <w:rFonts w:ascii="Arial" w:hAnsi="Arial" w:cs="Arial"/>
          <w:sz w:val="22"/>
          <w:szCs w:val="22"/>
        </w:rPr>
        <w:t xml:space="preserve"> de las presentes condiciones, observando para ello lo previsto en el artículo 36 en lo relativo al criterio binario y 36Bis, fracción II de </w:t>
      </w:r>
      <w:smartTag w:uri="urn:schemas-microsoft-com:office:smarttags" w:element="PersonName">
        <w:smartTagPr>
          <w:attr w:name="ProductID" w:val="la LAASSP."/>
        </w:smartTagPr>
        <w:r>
          <w:rPr>
            <w:rFonts w:ascii="Arial" w:hAnsi="Arial" w:cs="Arial"/>
            <w:sz w:val="22"/>
            <w:szCs w:val="22"/>
          </w:rPr>
          <w:t>la LAASSP.</w:t>
        </w:r>
      </w:smartTag>
    </w:p>
    <w:p w:rsidR="0050345C" w:rsidRDefault="0050345C" w:rsidP="0050345C">
      <w:pPr>
        <w:jc w:val="both"/>
        <w:rPr>
          <w:rFonts w:ascii="Arial" w:hAnsi="Arial" w:cs="Arial"/>
          <w:sz w:val="22"/>
          <w:szCs w:val="22"/>
        </w:rPr>
      </w:pPr>
    </w:p>
    <w:p w:rsidR="0050345C" w:rsidRDefault="0050345C" w:rsidP="0050345C">
      <w:pPr>
        <w:jc w:val="both"/>
        <w:rPr>
          <w:rFonts w:ascii="Arial" w:hAnsi="Arial" w:cs="Arial"/>
          <w:sz w:val="22"/>
          <w:szCs w:val="22"/>
        </w:rPr>
      </w:pPr>
      <w:r>
        <w:rPr>
          <w:rFonts w:ascii="Arial" w:hAnsi="Arial" w:cs="Arial"/>
          <w:sz w:val="22"/>
          <w:szCs w:val="22"/>
        </w:rPr>
        <w:t>La evaluación se realizará comparando entre sí, en forma equivalente, todas las condiciones ofrecidas explícitamente por los participantes.</w:t>
      </w:r>
    </w:p>
    <w:p w:rsidR="0050345C" w:rsidRDefault="0050345C" w:rsidP="0050345C">
      <w:pPr>
        <w:jc w:val="both"/>
        <w:rPr>
          <w:rFonts w:ascii="Arial" w:hAnsi="Arial" w:cs="Arial"/>
          <w:sz w:val="22"/>
          <w:szCs w:val="22"/>
        </w:rPr>
      </w:pPr>
    </w:p>
    <w:p w:rsidR="0050345C" w:rsidRDefault="0050345C" w:rsidP="0050345C">
      <w:pPr>
        <w:jc w:val="both"/>
        <w:rPr>
          <w:rFonts w:ascii="Arial" w:hAnsi="Arial" w:cs="Arial"/>
          <w:sz w:val="22"/>
          <w:szCs w:val="22"/>
        </w:rPr>
      </w:pPr>
      <w:r>
        <w:rPr>
          <w:rFonts w:ascii="Arial" w:hAnsi="Arial" w:cs="Arial"/>
          <w:sz w:val="22"/>
          <w:szCs w:val="22"/>
        </w:rPr>
        <w:t>No serán objeto de evaluación, las condiciones establecidas por la convocante, que tengan como propósito facilitar la presentación de las ofertas y agilizar el procedimiento de adjudicación, así como cualquier otro requisito cuyo incumplimiento, por sí mismo, no afecte la solvencia de las ofertas.</w:t>
      </w:r>
    </w:p>
    <w:p w:rsidR="0050345C" w:rsidRDefault="0050345C" w:rsidP="0050345C">
      <w:pPr>
        <w:jc w:val="both"/>
        <w:rPr>
          <w:rFonts w:ascii="Arial" w:hAnsi="Arial" w:cs="Arial"/>
          <w:sz w:val="22"/>
          <w:szCs w:val="22"/>
        </w:rPr>
      </w:pPr>
    </w:p>
    <w:p w:rsidR="0050345C" w:rsidRPr="004A5F1C" w:rsidRDefault="00AA21A6" w:rsidP="0050345C">
      <w:pPr>
        <w:jc w:val="both"/>
        <w:rPr>
          <w:rFonts w:ascii="Arial" w:hAnsi="Arial" w:cs="Arial"/>
          <w:sz w:val="22"/>
          <w:szCs w:val="22"/>
        </w:rPr>
      </w:pPr>
      <w:r>
        <w:rPr>
          <w:rFonts w:ascii="Arial" w:hAnsi="Arial" w:cs="Arial"/>
          <w:sz w:val="22"/>
          <w:szCs w:val="22"/>
        </w:rPr>
        <w:t>T</w:t>
      </w:r>
      <w:r w:rsidR="0050345C" w:rsidRPr="004A5F1C">
        <w:rPr>
          <w:rFonts w:ascii="Arial" w:hAnsi="Arial" w:cs="Arial"/>
          <w:sz w:val="22"/>
          <w:szCs w:val="22"/>
        </w:rPr>
        <w:t>ratándose de los documentos o manifiestos presentados bajo protesta de decir verdad, de conformidad con lo previsto en el artículo 39, penúltimo párrafo del Reglamento de la LAASSP, se verificará que dichos documentos cumplan con los requisitos solicitados.</w:t>
      </w:r>
    </w:p>
    <w:p w:rsidR="0050345C" w:rsidRDefault="0050345C" w:rsidP="0050345C">
      <w:pPr>
        <w:jc w:val="both"/>
        <w:rPr>
          <w:rFonts w:ascii="Arial" w:hAnsi="Arial" w:cs="Arial"/>
          <w:sz w:val="22"/>
          <w:szCs w:val="22"/>
        </w:rPr>
      </w:pPr>
    </w:p>
    <w:p w:rsidR="0050345C" w:rsidRDefault="0050345C" w:rsidP="0050345C">
      <w:pPr>
        <w:jc w:val="both"/>
        <w:rPr>
          <w:rFonts w:ascii="Arial" w:hAnsi="Arial" w:cs="Arial"/>
          <w:sz w:val="22"/>
          <w:szCs w:val="22"/>
        </w:rPr>
      </w:pPr>
      <w:r>
        <w:rPr>
          <w:rFonts w:ascii="Arial" w:hAnsi="Arial" w:cs="Arial"/>
          <w:sz w:val="22"/>
          <w:szCs w:val="22"/>
        </w:rPr>
        <w:t>No se considerarán las ofertas, cuando no cotice la totalidad de los bienes requeridos por partida.</w:t>
      </w:r>
    </w:p>
    <w:p w:rsidR="0050345C" w:rsidRDefault="0050345C" w:rsidP="0050345C">
      <w:pPr>
        <w:jc w:val="both"/>
        <w:rPr>
          <w:rFonts w:ascii="Arial" w:hAnsi="Arial" w:cs="Arial"/>
          <w:sz w:val="22"/>
          <w:szCs w:val="22"/>
        </w:rPr>
      </w:pPr>
    </w:p>
    <w:p w:rsidR="0050345C" w:rsidRPr="004A5F1C" w:rsidRDefault="0050345C" w:rsidP="0050345C">
      <w:pPr>
        <w:tabs>
          <w:tab w:val="left" w:pos="-2268"/>
        </w:tabs>
        <w:ind w:left="567" w:hanging="567"/>
        <w:jc w:val="both"/>
        <w:rPr>
          <w:rFonts w:ascii="Arial" w:hAnsi="Arial" w:cs="Arial"/>
          <w:b/>
          <w:bCs/>
          <w:sz w:val="22"/>
          <w:szCs w:val="22"/>
        </w:rPr>
      </w:pPr>
      <w:r>
        <w:rPr>
          <w:rFonts w:ascii="Arial" w:hAnsi="Arial" w:cs="Arial"/>
          <w:b/>
          <w:bCs/>
          <w:sz w:val="22"/>
          <w:szCs w:val="22"/>
        </w:rPr>
        <w:t>7</w:t>
      </w:r>
      <w:r w:rsidRPr="004A5F1C">
        <w:rPr>
          <w:rFonts w:ascii="Arial" w:hAnsi="Arial" w:cs="Arial"/>
          <w:b/>
          <w:bCs/>
          <w:sz w:val="22"/>
          <w:szCs w:val="22"/>
        </w:rPr>
        <w:t>.1.</w:t>
      </w:r>
      <w:r>
        <w:rPr>
          <w:rFonts w:ascii="Arial" w:hAnsi="Arial" w:cs="Arial"/>
          <w:b/>
          <w:bCs/>
          <w:sz w:val="22"/>
          <w:szCs w:val="22"/>
        </w:rPr>
        <w:t>-</w:t>
      </w:r>
      <w:r w:rsidRPr="004A5F1C">
        <w:rPr>
          <w:rFonts w:ascii="Arial" w:hAnsi="Arial" w:cs="Arial"/>
          <w:b/>
          <w:bCs/>
          <w:sz w:val="22"/>
          <w:szCs w:val="22"/>
        </w:rPr>
        <w:tab/>
        <w:t xml:space="preserve">EVALUACIÓN DE LAS </w:t>
      </w:r>
      <w:r>
        <w:rPr>
          <w:rFonts w:ascii="Arial" w:hAnsi="Arial" w:cs="Arial"/>
          <w:b/>
          <w:bCs/>
          <w:sz w:val="22"/>
          <w:szCs w:val="22"/>
        </w:rPr>
        <w:t>OFERTAS</w:t>
      </w:r>
      <w:r w:rsidRPr="004A5F1C">
        <w:rPr>
          <w:rFonts w:ascii="Arial" w:hAnsi="Arial" w:cs="Arial"/>
          <w:b/>
          <w:bCs/>
          <w:sz w:val="22"/>
          <w:szCs w:val="22"/>
        </w:rPr>
        <w:t xml:space="preserve"> TÉCNICAS.</w:t>
      </w:r>
    </w:p>
    <w:p w:rsidR="0050345C" w:rsidRDefault="0050345C" w:rsidP="0050345C">
      <w:pPr>
        <w:jc w:val="both"/>
        <w:rPr>
          <w:rFonts w:ascii="Arial" w:hAnsi="Arial" w:cs="Arial"/>
          <w:sz w:val="22"/>
          <w:szCs w:val="22"/>
        </w:rPr>
      </w:pPr>
    </w:p>
    <w:p w:rsidR="0050345C" w:rsidRDefault="0050345C" w:rsidP="0050345C">
      <w:pPr>
        <w:jc w:val="both"/>
        <w:rPr>
          <w:rFonts w:ascii="Arial" w:hAnsi="Arial" w:cs="Arial"/>
          <w:sz w:val="22"/>
          <w:szCs w:val="22"/>
        </w:rPr>
      </w:pPr>
      <w:r>
        <w:rPr>
          <w:rFonts w:ascii="Arial" w:hAnsi="Arial" w:cs="Arial"/>
          <w:sz w:val="22"/>
          <w:szCs w:val="22"/>
        </w:rPr>
        <w:t xml:space="preserve">Con fundamento en lo dispuesto por el artículo 36 de </w:t>
      </w:r>
      <w:smartTag w:uri="urn:schemas-microsoft-com:office:smarttags" w:element="PersonName">
        <w:smartTagPr>
          <w:attr w:name="ProductID" w:val="la LAASSP"/>
        </w:smartTagPr>
        <w:r>
          <w:rPr>
            <w:rFonts w:ascii="Arial" w:hAnsi="Arial" w:cs="Arial"/>
            <w:sz w:val="22"/>
            <w:szCs w:val="22"/>
          </w:rPr>
          <w:t>la LAASSP</w:t>
        </w:r>
      </w:smartTag>
      <w:r>
        <w:rPr>
          <w:rFonts w:ascii="Arial" w:hAnsi="Arial" w:cs="Arial"/>
          <w:sz w:val="22"/>
          <w:szCs w:val="22"/>
        </w:rPr>
        <w:t>, se procederá a evaluar técnicamente al menos las dos ofertas cuyo precio resulte ser más bajo, de no resultar éstas solventes, se procederá a la evaluación de las que le sigan en precio.</w:t>
      </w:r>
    </w:p>
    <w:p w:rsidR="0050345C" w:rsidRDefault="0050345C" w:rsidP="0050345C">
      <w:pPr>
        <w:jc w:val="both"/>
        <w:rPr>
          <w:rFonts w:ascii="Arial" w:hAnsi="Arial" w:cs="Arial"/>
          <w:sz w:val="22"/>
          <w:szCs w:val="22"/>
        </w:rPr>
      </w:pPr>
    </w:p>
    <w:p w:rsidR="0050345C" w:rsidRDefault="0050345C" w:rsidP="0050345C">
      <w:pPr>
        <w:jc w:val="both"/>
        <w:rPr>
          <w:rFonts w:ascii="Arial" w:hAnsi="Arial" w:cs="Arial"/>
          <w:sz w:val="22"/>
          <w:szCs w:val="22"/>
        </w:rPr>
      </w:pPr>
      <w:r>
        <w:rPr>
          <w:rFonts w:ascii="Arial" w:hAnsi="Arial" w:cs="Arial"/>
          <w:sz w:val="22"/>
          <w:szCs w:val="22"/>
        </w:rPr>
        <w:t xml:space="preserve">Para efectos de la evaluación, se tomarán en consideración los criterios siguientes: </w:t>
      </w:r>
    </w:p>
    <w:p w:rsidR="0050345C" w:rsidRDefault="0050345C" w:rsidP="0050345C">
      <w:pPr>
        <w:jc w:val="both"/>
        <w:rPr>
          <w:rFonts w:ascii="Arial" w:hAnsi="Arial" w:cs="Arial"/>
          <w:sz w:val="22"/>
          <w:szCs w:val="22"/>
        </w:rPr>
      </w:pPr>
    </w:p>
    <w:p w:rsidR="0050345C" w:rsidRDefault="0050345C" w:rsidP="00C7748E">
      <w:pPr>
        <w:numPr>
          <w:ilvl w:val="0"/>
          <w:numId w:val="4"/>
        </w:numPr>
        <w:tabs>
          <w:tab w:val="clear" w:pos="720"/>
          <w:tab w:val="num" w:pos="-2268"/>
        </w:tabs>
        <w:ind w:left="567" w:hanging="283"/>
        <w:jc w:val="both"/>
        <w:rPr>
          <w:rFonts w:ascii="Arial" w:hAnsi="Arial" w:cs="Arial"/>
          <w:sz w:val="22"/>
          <w:szCs w:val="22"/>
        </w:rPr>
      </w:pPr>
      <w:r>
        <w:rPr>
          <w:rFonts w:ascii="Arial" w:hAnsi="Arial" w:cs="Arial"/>
          <w:sz w:val="22"/>
          <w:szCs w:val="22"/>
        </w:rPr>
        <w:t>Se verificará que incluyan la información, los documentos y los requisitos solicitados en estas condiciones.</w:t>
      </w:r>
    </w:p>
    <w:p w:rsidR="0050345C" w:rsidRDefault="0050345C" w:rsidP="00C7748E">
      <w:pPr>
        <w:tabs>
          <w:tab w:val="num" w:pos="-2268"/>
        </w:tabs>
        <w:ind w:left="567" w:hanging="283"/>
        <w:jc w:val="both"/>
        <w:rPr>
          <w:rFonts w:ascii="Arial" w:hAnsi="Arial" w:cs="Arial"/>
          <w:sz w:val="22"/>
          <w:szCs w:val="22"/>
        </w:rPr>
      </w:pPr>
    </w:p>
    <w:p w:rsidR="0050345C" w:rsidRDefault="0050345C" w:rsidP="00C7748E">
      <w:pPr>
        <w:numPr>
          <w:ilvl w:val="0"/>
          <w:numId w:val="4"/>
        </w:numPr>
        <w:tabs>
          <w:tab w:val="clear" w:pos="720"/>
          <w:tab w:val="num" w:pos="-2268"/>
        </w:tabs>
        <w:ind w:left="567" w:hanging="283"/>
        <w:jc w:val="both"/>
        <w:rPr>
          <w:rFonts w:ascii="Arial" w:hAnsi="Arial" w:cs="Arial"/>
          <w:sz w:val="22"/>
          <w:szCs w:val="22"/>
        </w:rPr>
      </w:pPr>
      <w:r>
        <w:rPr>
          <w:rFonts w:ascii="Arial" w:hAnsi="Arial" w:cs="Arial"/>
          <w:sz w:val="22"/>
          <w:szCs w:val="22"/>
        </w:rPr>
        <w:t>Se verificará documentalmente que los bienes ofertados, cumplan con las especificaciones técnicas y requisitos solicitados en</w:t>
      </w:r>
      <w:r>
        <w:rPr>
          <w:rFonts w:ascii="Arial" w:hAnsi="Arial" w:cs="Arial"/>
          <w:bCs/>
          <w:sz w:val="22"/>
          <w:szCs w:val="22"/>
        </w:rPr>
        <w:t xml:space="preserve"> estas condiciones</w:t>
      </w:r>
      <w:r>
        <w:rPr>
          <w:rFonts w:ascii="Arial" w:hAnsi="Arial" w:cs="Arial"/>
          <w:sz w:val="22"/>
          <w:szCs w:val="22"/>
        </w:rPr>
        <w:t>.</w:t>
      </w:r>
    </w:p>
    <w:p w:rsidR="0050345C" w:rsidRDefault="0050345C" w:rsidP="00C7748E">
      <w:pPr>
        <w:tabs>
          <w:tab w:val="num" w:pos="-2268"/>
        </w:tabs>
        <w:ind w:left="567" w:hanging="283"/>
        <w:jc w:val="both"/>
        <w:rPr>
          <w:rFonts w:ascii="Arial" w:hAnsi="Arial" w:cs="Arial"/>
          <w:sz w:val="22"/>
          <w:szCs w:val="22"/>
        </w:rPr>
      </w:pPr>
    </w:p>
    <w:p w:rsidR="0050345C" w:rsidRDefault="0050345C" w:rsidP="00C7748E">
      <w:pPr>
        <w:pStyle w:val="Lista21"/>
        <w:numPr>
          <w:ilvl w:val="0"/>
          <w:numId w:val="4"/>
        </w:numPr>
        <w:tabs>
          <w:tab w:val="clear" w:pos="720"/>
          <w:tab w:val="num" w:pos="-2268"/>
          <w:tab w:val="left" w:pos="3240"/>
        </w:tabs>
        <w:spacing w:after="0"/>
        <w:ind w:left="567" w:hanging="283"/>
        <w:jc w:val="both"/>
        <w:rPr>
          <w:rFonts w:ascii="Arial" w:eastAsia="Arial Unicode MS" w:hAnsi="Arial" w:cs="Arial"/>
          <w:sz w:val="22"/>
          <w:szCs w:val="22"/>
          <w:lang w:val="es-ES_tradnl"/>
        </w:rPr>
      </w:pPr>
      <w:r>
        <w:rPr>
          <w:rFonts w:ascii="Arial" w:eastAsia="Arial Unicode MS" w:hAnsi="Arial" w:cs="Arial"/>
          <w:sz w:val="22"/>
          <w:szCs w:val="22"/>
          <w:lang w:val="es-ES_tradnl"/>
        </w:rPr>
        <w:t>Se verificará la congruencia de los catálogos e instructivos que, en su caso, presenten los participantes con lo ofertado en la oferta técnica.</w:t>
      </w:r>
    </w:p>
    <w:p w:rsidR="0050345C" w:rsidRDefault="0050345C" w:rsidP="00C7748E">
      <w:pPr>
        <w:pStyle w:val="Lista21"/>
        <w:tabs>
          <w:tab w:val="num" w:pos="-2268"/>
        </w:tabs>
        <w:spacing w:after="0"/>
        <w:ind w:left="567" w:hanging="283"/>
        <w:rPr>
          <w:rFonts w:ascii="Arial" w:eastAsia="Arial Unicode MS" w:hAnsi="Arial" w:cs="Arial"/>
          <w:sz w:val="22"/>
          <w:szCs w:val="22"/>
          <w:lang w:val="es-ES_tradnl"/>
        </w:rPr>
      </w:pPr>
    </w:p>
    <w:p w:rsidR="0050345C" w:rsidRDefault="0050345C" w:rsidP="00C7748E">
      <w:pPr>
        <w:numPr>
          <w:ilvl w:val="0"/>
          <w:numId w:val="8"/>
        </w:numPr>
        <w:tabs>
          <w:tab w:val="clear" w:pos="720"/>
          <w:tab w:val="num" w:pos="-2268"/>
          <w:tab w:val="num" w:pos="360"/>
        </w:tabs>
        <w:ind w:left="567" w:hanging="283"/>
        <w:jc w:val="both"/>
        <w:rPr>
          <w:rFonts w:ascii="Arial" w:hAnsi="Arial" w:cs="Arial"/>
          <w:sz w:val="22"/>
          <w:szCs w:val="22"/>
          <w:lang w:val="es-MX"/>
        </w:rPr>
      </w:pPr>
      <w:r>
        <w:rPr>
          <w:rFonts w:ascii="Arial" w:hAnsi="Arial" w:cs="Arial"/>
          <w:sz w:val="22"/>
          <w:szCs w:val="22"/>
          <w:lang w:val="es-MX"/>
        </w:rPr>
        <w:t>Se verificará el cumplimiento de la oferta técnica, conforme a los requisitos establecidos en el numeral 4.1 de las presentes condiciones.</w:t>
      </w:r>
    </w:p>
    <w:p w:rsidR="0050345C" w:rsidRDefault="0050345C" w:rsidP="00C7748E">
      <w:pPr>
        <w:pStyle w:val="Lista21"/>
        <w:tabs>
          <w:tab w:val="num" w:pos="-2268"/>
          <w:tab w:val="left" w:pos="2160"/>
        </w:tabs>
        <w:spacing w:after="0"/>
        <w:ind w:left="567" w:hanging="283"/>
        <w:jc w:val="both"/>
        <w:rPr>
          <w:rFonts w:ascii="Arial" w:eastAsia="Arial Unicode MS" w:hAnsi="Arial" w:cs="Arial"/>
          <w:sz w:val="22"/>
          <w:szCs w:val="22"/>
          <w:lang w:val="es-MX"/>
        </w:rPr>
      </w:pPr>
    </w:p>
    <w:p w:rsidR="0050345C" w:rsidRPr="003E1DCE" w:rsidRDefault="0050345C" w:rsidP="00C7748E">
      <w:pPr>
        <w:pStyle w:val="Lista21"/>
        <w:numPr>
          <w:ilvl w:val="0"/>
          <w:numId w:val="4"/>
        </w:numPr>
        <w:tabs>
          <w:tab w:val="clear" w:pos="720"/>
          <w:tab w:val="num" w:pos="-2268"/>
          <w:tab w:val="left" w:pos="2520"/>
        </w:tabs>
        <w:spacing w:after="0"/>
        <w:ind w:left="567" w:hanging="283"/>
        <w:jc w:val="both"/>
        <w:rPr>
          <w:rFonts w:ascii="Arial" w:eastAsia="Arial Unicode MS" w:hAnsi="Arial" w:cs="Arial"/>
          <w:sz w:val="22"/>
          <w:szCs w:val="22"/>
          <w:lang w:val="es-ES_tradnl"/>
        </w:rPr>
      </w:pPr>
      <w:r>
        <w:rPr>
          <w:rFonts w:ascii="Arial" w:eastAsia="Arial Unicode MS" w:hAnsi="Arial" w:cs="Arial"/>
          <w:sz w:val="22"/>
          <w:szCs w:val="22"/>
          <w:lang w:val="es-ES_tradnl"/>
        </w:rPr>
        <w:t>La evaluación se hará</w:t>
      </w:r>
      <w:r w:rsidRPr="005141E5">
        <w:rPr>
          <w:rFonts w:ascii="Arial" w:eastAsia="Arial Unicode MS" w:hAnsi="Arial" w:cs="Arial"/>
          <w:sz w:val="22"/>
          <w:szCs w:val="22"/>
          <w:lang w:val="es-ES_tradnl"/>
        </w:rPr>
        <w:t xml:space="preserve"> sobre la descripción contenida </w:t>
      </w:r>
      <w:r w:rsidR="005C07D5" w:rsidRPr="005141E5">
        <w:rPr>
          <w:rFonts w:ascii="Arial" w:eastAsia="Arial Unicode MS" w:hAnsi="Arial" w:cs="Arial"/>
          <w:sz w:val="22"/>
          <w:szCs w:val="22"/>
          <w:lang w:val="es-ES_tradnl"/>
        </w:rPr>
        <w:t xml:space="preserve">en </w:t>
      </w:r>
      <w:r w:rsidR="00ED4B4C">
        <w:rPr>
          <w:rFonts w:ascii="Arial" w:hAnsi="Arial" w:cs="Arial"/>
          <w:sz w:val="22"/>
          <w:szCs w:val="22"/>
        </w:rPr>
        <w:t>el</w:t>
      </w:r>
      <w:r w:rsidR="005C07D5">
        <w:rPr>
          <w:rFonts w:ascii="Arial" w:hAnsi="Arial" w:cs="Arial"/>
          <w:sz w:val="22"/>
          <w:szCs w:val="22"/>
        </w:rPr>
        <w:t xml:space="preserve"> </w:t>
      </w:r>
      <w:r w:rsidR="00973760" w:rsidRPr="003626CC">
        <w:rPr>
          <w:rFonts w:ascii="Arial" w:hAnsi="Arial" w:cs="Arial"/>
          <w:b/>
          <w:bCs/>
          <w:sz w:val="22"/>
          <w:szCs w:val="22"/>
        </w:rPr>
        <w:t>Anexo Número 1 (uno</w:t>
      </w:r>
      <w:r w:rsidR="00ED4B4C">
        <w:rPr>
          <w:rFonts w:ascii="Arial" w:hAnsi="Arial" w:cs="Arial"/>
          <w:b/>
          <w:bCs/>
          <w:sz w:val="22"/>
          <w:szCs w:val="22"/>
        </w:rPr>
        <w:t>)</w:t>
      </w:r>
      <w:r w:rsidRPr="003E1DCE">
        <w:rPr>
          <w:rFonts w:ascii="Arial" w:eastAsia="Arial Unicode MS" w:hAnsi="Arial" w:cs="Arial"/>
          <w:sz w:val="22"/>
          <w:szCs w:val="22"/>
          <w:lang w:val="es-ES_tradnl"/>
        </w:rPr>
        <w:t>.</w:t>
      </w:r>
    </w:p>
    <w:p w:rsidR="0050345C" w:rsidRDefault="0050345C" w:rsidP="0050345C">
      <w:pPr>
        <w:pStyle w:val="Lista21"/>
        <w:tabs>
          <w:tab w:val="left" w:pos="4860"/>
        </w:tabs>
        <w:spacing w:after="0"/>
        <w:ind w:left="1260" w:hanging="900"/>
        <w:jc w:val="both"/>
        <w:rPr>
          <w:rFonts w:ascii="Arial" w:eastAsia="Arial Unicode MS" w:hAnsi="Arial" w:cs="Arial"/>
          <w:b/>
          <w:i/>
          <w:sz w:val="22"/>
          <w:szCs w:val="22"/>
          <w:u w:val="single"/>
          <w:lang w:val="es-ES_tradnl"/>
        </w:rPr>
      </w:pPr>
    </w:p>
    <w:p w:rsidR="0050345C" w:rsidRPr="004A5F1C" w:rsidRDefault="0050345C" w:rsidP="0050345C">
      <w:pPr>
        <w:tabs>
          <w:tab w:val="left" w:pos="-2268"/>
        </w:tabs>
        <w:ind w:left="567" w:hanging="567"/>
        <w:jc w:val="both"/>
        <w:rPr>
          <w:rFonts w:ascii="Arial" w:hAnsi="Arial" w:cs="Arial"/>
          <w:b/>
          <w:bCs/>
          <w:sz w:val="22"/>
          <w:szCs w:val="22"/>
        </w:rPr>
      </w:pPr>
      <w:r>
        <w:rPr>
          <w:rFonts w:ascii="Arial" w:hAnsi="Arial" w:cs="Arial"/>
          <w:b/>
          <w:bCs/>
          <w:sz w:val="22"/>
          <w:szCs w:val="22"/>
        </w:rPr>
        <w:t>7.2</w:t>
      </w:r>
      <w:r w:rsidRPr="004A5F1C">
        <w:rPr>
          <w:rFonts w:ascii="Arial" w:hAnsi="Arial" w:cs="Arial"/>
          <w:b/>
          <w:bCs/>
          <w:sz w:val="22"/>
          <w:szCs w:val="22"/>
        </w:rPr>
        <w:t>.</w:t>
      </w:r>
      <w:r>
        <w:rPr>
          <w:rFonts w:ascii="Arial" w:hAnsi="Arial" w:cs="Arial"/>
          <w:b/>
          <w:bCs/>
          <w:sz w:val="22"/>
          <w:szCs w:val="22"/>
        </w:rPr>
        <w:t>-</w:t>
      </w:r>
      <w:r w:rsidRPr="004A5F1C">
        <w:rPr>
          <w:rFonts w:ascii="Arial" w:hAnsi="Arial" w:cs="Arial"/>
          <w:b/>
          <w:bCs/>
          <w:sz w:val="22"/>
          <w:szCs w:val="22"/>
        </w:rPr>
        <w:tab/>
        <w:t xml:space="preserve">EVALUACIÓN DE LAS </w:t>
      </w:r>
      <w:r>
        <w:rPr>
          <w:rFonts w:ascii="Arial" w:hAnsi="Arial" w:cs="Arial"/>
          <w:b/>
          <w:bCs/>
          <w:sz w:val="22"/>
          <w:szCs w:val="22"/>
        </w:rPr>
        <w:t>OFERTAS</w:t>
      </w:r>
      <w:r w:rsidRPr="004A5F1C">
        <w:rPr>
          <w:rFonts w:ascii="Arial" w:hAnsi="Arial" w:cs="Arial"/>
          <w:b/>
          <w:bCs/>
          <w:sz w:val="22"/>
          <w:szCs w:val="22"/>
        </w:rPr>
        <w:t xml:space="preserve"> </w:t>
      </w:r>
      <w:r>
        <w:rPr>
          <w:rFonts w:ascii="Arial" w:hAnsi="Arial" w:cs="Arial"/>
          <w:b/>
          <w:bCs/>
          <w:sz w:val="22"/>
          <w:szCs w:val="22"/>
        </w:rPr>
        <w:t>ECONÓMICAS</w:t>
      </w:r>
      <w:r w:rsidRPr="004A5F1C">
        <w:rPr>
          <w:rFonts w:ascii="Arial" w:hAnsi="Arial" w:cs="Arial"/>
          <w:b/>
          <w:bCs/>
          <w:sz w:val="22"/>
          <w:szCs w:val="22"/>
        </w:rPr>
        <w:t>.</w:t>
      </w:r>
    </w:p>
    <w:p w:rsidR="0050345C" w:rsidRDefault="0050345C" w:rsidP="0050345C">
      <w:pPr>
        <w:jc w:val="both"/>
        <w:rPr>
          <w:rFonts w:ascii="Arial" w:hAnsi="Arial" w:cs="Arial"/>
          <w:sz w:val="22"/>
          <w:szCs w:val="22"/>
        </w:rPr>
      </w:pPr>
    </w:p>
    <w:p w:rsidR="0050345C" w:rsidRDefault="0050345C" w:rsidP="0050345C">
      <w:pPr>
        <w:jc w:val="both"/>
        <w:rPr>
          <w:rFonts w:ascii="Arial" w:hAnsi="Arial" w:cs="Arial"/>
          <w:sz w:val="22"/>
          <w:szCs w:val="22"/>
        </w:rPr>
      </w:pPr>
      <w:r>
        <w:rPr>
          <w:rFonts w:ascii="Arial" w:hAnsi="Arial" w:cs="Arial"/>
          <w:sz w:val="22"/>
          <w:szCs w:val="22"/>
        </w:rPr>
        <w:t xml:space="preserve">Se analizarán los precios ofertados por los participantes, y las operaciones aritméticas con objeto de verificar el importe total de los bienes ofertados, conforme a los datos contenidos en su oferta económica, </w:t>
      </w:r>
      <w:r w:rsidRPr="004A5F1C">
        <w:rPr>
          <w:rFonts w:ascii="Arial" w:hAnsi="Arial" w:cs="Arial"/>
          <w:b/>
          <w:sz w:val="22"/>
          <w:szCs w:val="22"/>
        </w:rPr>
        <w:t xml:space="preserve">Anexo </w:t>
      </w:r>
      <w:r w:rsidR="00ED4B4C">
        <w:rPr>
          <w:rFonts w:ascii="Arial" w:hAnsi="Arial" w:cs="Arial"/>
          <w:b/>
          <w:sz w:val="22"/>
          <w:szCs w:val="22"/>
        </w:rPr>
        <w:t>9 (nueve</w:t>
      </w:r>
      <w:r w:rsidRPr="004A5F1C">
        <w:rPr>
          <w:rFonts w:ascii="Arial" w:hAnsi="Arial" w:cs="Arial"/>
          <w:b/>
          <w:sz w:val="22"/>
          <w:szCs w:val="22"/>
        </w:rPr>
        <w:t>)</w:t>
      </w:r>
      <w:r w:rsidRPr="004A5F1C">
        <w:rPr>
          <w:rFonts w:ascii="Arial" w:hAnsi="Arial" w:cs="Arial"/>
          <w:sz w:val="22"/>
          <w:szCs w:val="22"/>
        </w:rPr>
        <w:t xml:space="preserve"> </w:t>
      </w:r>
      <w:r>
        <w:rPr>
          <w:rFonts w:ascii="Arial" w:hAnsi="Arial" w:cs="Arial"/>
          <w:sz w:val="22"/>
          <w:szCs w:val="22"/>
        </w:rPr>
        <w:t>de las presentes condiciones.</w:t>
      </w:r>
    </w:p>
    <w:p w:rsidR="0050345C" w:rsidRDefault="0050345C" w:rsidP="0050345C">
      <w:pPr>
        <w:ind w:left="284"/>
        <w:jc w:val="both"/>
        <w:rPr>
          <w:rFonts w:ascii="Arial" w:hAnsi="Arial" w:cs="Arial"/>
          <w:sz w:val="22"/>
          <w:szCs w:val="22"/>
        </w:rPr>
      </w:pPr>
    </w:p>
    <w:p w:rsidR="0050345C" w:rsidRPr="00FE06D8" w:rsidRDefault="0050345C" w:rsidP="0050345C">
      <w:pPr>
        <w:tabs>
          <w:tab w:val="left" w:pos="-2268"/>
        </w:tabs>
        <w:ind w:left="567" w:hanging="567"/>
        <w:jc w:val="both"/>
        <w:rPr>
          <w:rFonts w:ascii="Arial" w:hAnsi="Arial" w:cs="Arial"/>
          <w:b/>
          <w:bCs/>
          <w:sz w:val="22"/>
          <w:szCs w:val="22"/>
        </w:rPr>
      </w:pPr>
      <w:r>
        <w:rPr>
          <w:rFonts w:ascii="Arial" w:hAnsi="Arial" w:cs="Arial"/>
          <w:b/>
          <w:bCs/>
          <w:sz w:val="22"/>
          <w:szCs w:val="22"/>
        </w:rPr>
        <w:t>7</w:t>
      </w:r>
      <w:r w:rsidRPr="00FE06D8">
        <w:rPr>
          <w:rFonts w:ascii="Arial" w:hAnsi="Arial" w:cs="Arial"/>
          <w:b/>
          <w:bCs/>
          <w:sz w:val="22"/>
          <w:szCs w:val="22"/>
        </w:rPr>
        <w:t>.3.</w:t>
      </w:r>
      <w:r>
        <w:rPr>
          <w:rFonts w:ascii="Arial" w:hAnsi="Arial" w:cs="Arial"/>
          <w:b/>
          <w:bCs/>
          <w:sz w:val="22"/>
          <w:szCs w:val="22"/>
        </w:rPr>
        <w:t>-</w:t>
      </w:r>
      <w:r w:rsidRPr="00FE06D8">
        <w:rPr>
          <w:rFonts w:ascii="Arial" w:hAnsi="Arial" w:cs="Arial"/>
          <w:b/>
          <w:bCs/>
          <w:sz w:val="22"/>
          <w:szCs w:val="22"/>
        </w:rPr>
        <w:tab/>
        <w:t>CRITERIOS DE ADJUDICACIÓN DE LOS CONTRATOS.</w:t>
      </w:r>
    </w:p>
    <w:p w:rsidR="0050345C" w:rsidRDefault="0050345C" w:rsidP="0050345C">
      <w:pPr>
        <w:jc w:val="both"/>
        <w:rPr>
          <w:rFonts w:ascii="Arial" w:hAnsi="Arial" w:cs="Arial"/>
          <w:sz w:val="22"/>
          <w:szCs w:val="22"/>
        </w:rPr>
      </w:pPr>
    </w:p>
    <w:p w:rsidR="0050345C" w:rsidRPr="00BE6937" w:rsidRDefault="0050345C" w:rsidP="0050345C">
      <w:pPr>
        <w:jc w:val="both"/>
        <w:rPr>
          <w:rFonts w:ascii="Arial" w:hAnsi="Arial" w:cs="Arial"/>
          <w:bCs/>
          <w:sz w:val="22"/>
        </w:rPr>
      </w:pPr>
      <w:r w:rsidRPr="00BB4F1C">
        <w:rPr>
          <w:rFonts w:ascii="Arial" w:hAnsi="Arial" w:cs="Arial"/>
          <w:sz w:val="22"/>
        </w:rPr>
        <w:t xml:space="preserve">Se adjudicara por </w:t>
      </w:r>
      <w:r>
        <w:rPr>
          <w:rFonts w:ascii="Arial" w:hAnsi="Arial" w:cs="Arial"/>
          <w:sz w:val="22"/>
        </w:rPr>
        <w:t>partida</w:t>
      </w:r>
      <w:r w:rsidRPr="00BB4F1C">
        <w:rPr>
          <w:rFonts w:ascii="Arial" w:hAnsi="Arial" w:cs="Arial"/>
          <w:sz w:val="22"/>
        </w:rPr>
        <w:t xml:space="preserve"> la demanda indicada en </w:t>
      </w:r>
      <w:r w:rsidR="00C91DFC" w:rsidRPr="000C5CD3">
        <w:rPr>
          <w:rFonts w:ascii="Arial" w:hAnsi="Arial" w:cs="Arial"/>
          <w:sz w:val="22"/>
          <w:szCs w:val="22"/>
        </w:rPr>
        <w:t xml:space="preserve">el </w:t>
      </w:r>
      <w:r w:rsidR="00C91DFC" w:rsidRPr="000C5CD3">
        <w:rPr>
          <w:rFonts w:ascii="Arial" w:hAnsi="Arial" w:cs="Arial"/>
          <w:b/>
          <w:sz w:val="22"/>
          <w:szCs w:val="22"/>
        </w:rPr>
        <w:t>Anexo Número 1 (uno)</w:t>
      </w:r>
      <w:r w:rsidRPr="005141E5">
        <w:rPr>
          <w:rFonts w:ascii="Arial" w:eastAsia="Arial Unicode MS" w:hAnsi="Arial" w:cs="Arial"/>
          <w:sz w:val="22"/>
          <w:szCs w:val="22"/>
          <w:lang w:val="es-ES_tradnl"/>
        </w:rPr>
        <w:t>,</w:t>
      </w:r>
      <w:r w:rsidRPr="00BE6937">
        <w:rPr>
          <w:rFonts w:ascii="Arial" w:hAnsi="Arial" w:cs="Arial"/>
          <w:sz w:val="22"/>
          <w:szCs w:val="22"/>
        </w:rPr>
        <w:t xml:space="preserve"> conforme a lo indicado en </w:t>
      </w:r>
      <w:r>
        <w:rPr>
          <w:rFonts w:ascii="Arial" w:hAnsi="Arial" w:cs="Arial"/>
          <w:sz w:val="22"/>
          <w:szCs w:val="22"/>
        </w:rPr>
        <w:t>los</w:t>
      </w:r>
      <w:r w:rsidRPr="00BE6937">
        <w:rPr>
          <w:rFonts w:ascii="Arial" w:hAnsi="Arial" w:cs="Arial"/>
          <w:sz w:val="22"/>
          <w:szCs w:val="22"/>
        </w:rPr>
        <w:t xml:space="preserve"> </w:t>
      </w:r>
      <w:r>
        <w:rPr>
          <w:rFonts w:ascii="Arial" w:hAnsi="Arial" w:cs="Arial"/>
          <w:sz w:val="22"/>
          <w:szCs w:val="22"/>
        </w:rPr>
        <w:t>numerales</w:t>
      </w:r>
      <w:r w:rsidRPr="00BE6937">
        <w:rPr>
          <w:rFonts w:ascii="Arial" w:hAnsi="Arial" w:cs="Arial"/>
          <w:sz w:val="22"/>
          <w:szCs w:val="22"/>
        </w:rPr>
        <w:t xml:space="preserve"> </w:t>
      </w:r>
      <w:r>
        <w:rPr>
          <w:rFonts w:ascii="Arial" w:hAnsi="Arial" w:cs="Arial"/>
          <w:sz w:val="22"/>
          <w:szCs w:val="22"/>
        </w:rPr>
        <w:t>7</w:t>
      </w:r>
      <w:r w:rsidRPr="00BE6937">
        <w:rPr>
          <w:rFonts w:ascii="Arial" w:hAnsi="Arial" w:cs="Arial"/>
          <w:sz w:val="22"/>
          <w:szCs w:val="22"/>
        </w:rPr>
        <w:t xml:space="preserve"> de estas </w:t>
      </w:r>
      <w:r>
        <w:rPr>
          <w:rFonts w:ascii="Arial" w:hAnsi="Arial" w:cs="Arial"/>
          <w:sz w:val="22"/>
          <w:szCs w:val="22"/>
        </w:rPr>
        <w:t>condiciones</w:t>
      </w:r>
      <w:r w:rsidRPr="00BE6937">
        <w:rPr>
          <w:rFonts w:ascii="Arial" w:hAnsi="Arial" w:cs="Arial"/>
          <w:bCs/>
          <w:sz w:val="22"/>
        </w:rPr>
        <w:t>.</w:t>
      </w:r>
    </w:p>
    <w:p w:rsidR="0050345C" w:rsidRDefault="0050345C" w:rsidP="0050345C">
      <w:pPr>
        <w:jc w:val="both"/>
        <w:rPr>
          <w:rFonts w:ascii="Arial" w:hAnsi="Arial" w:cs="Arial"/>
          <w:sz w:val="22"/>
          <w:szCs w:val="22"/>
        </w:rPr>
      </w:pPr>
    </w:p>
    <w:p w:rsidR="0050345C" w:rsidRDefault="0050345C" w:rsidP="0050345C">
      <w:pPr>
        <w:jc w:val="both"/>
        <w:rPr>
          <w:rFonts w:ascii="Arial" w:hAnsi="Arial" w:cs="Arial"/>
          <w:sz w:val="22"/>
          <w:szCs w:val="22"/>
        </w:rPr>
      </w:pPr>
      <w:r>
        <w:rPr>
          <w:rFonts w:ascii="Arial" w:hAnsi="Arial" w:cs="Arial"/>
          <w:sz w:val="22"/>
          <w:szCs w:val="22"/>
        </w:rPr>
        <w:t xml:space="preserve">El contrato será adjudicado al participante cuya oferta resulte solvente porque cumple, conforme a los criterios de evaluación establecidos, con los requisitos legales, técnicos y económicos de las presentes condiciones y que garanticen el cumplimiento de las obligaciones respectivas. </w:t>
      </w:r>
    </w:p>
    <w:p w:rsidR="0050345C" w:rsidRDefault="0050345C" w:rsidP="0050345C">
      <w:pPr>
        <w:jc w:val="both"/>
        <w:rPr>
          <w:rFonts w:ascii="Arial" w:hAnsi="Arial" w:cs="Arial"/>
          <w:sz w:val="22"/>
          <w:szCs w:val="22"/>
        </w:rPr>
      </w:pPr>
    </w:p>
    <w:p w:rsidR="0050345C" w:rsidRPr="00267A84" w:rsidRDefault="0050345C" w:rsidP="0050345C">
      <w:pPr>
        <w:tabs>
          <w:tab w:val="left" w:pos="-284"/>
          <w:tab w:val="left" w:pos="9498"/>
        </w:tabs>
        <w:jc w:val="both"/>
        <w:rPr>
          <w:rFonts w:ascii="Arial" w:hAnsi="Arial"/>
          <w:sz w:val="22"/>
          <w:szCs w:val="22"/>
        </w:rPr>
      </w:pPr>
      <w:r>
        <w:rPr>
          <w:rFonts w:ascii="Arial" w:hAnsi="Arial"/>
          <w:sz w:val="22"/>
          <w:szCs w:val="22"/>
        </w:rPr>
        <w:t xml:space="preserve">Si resultare que dos o más ofertas son solventes porque satisfacen la totalidad de los requerimientos solicitados por la convocante, el contrato se adjudicará a quien presente la oferta cuyo precio sea el más bajo, siempre y cuando éste resulte </w:t>
      </w:r>
      <w:r w:rsidRPr="00267A84">
        <w:rPr>
          <w:rFonts w:ascii="Arial" w:hAnsi="Arial"/>
          <w:sz w:val="22"/>
          <w:szCs w:val="22"/>
        </w:rPr>
        <w:t>aceptable para el Instituto.</w:t>
      </w:r>
    </w:p>
    <w:p w:rsidR="0050345C" w:rsidRDefault="0050345C" w:rsidP="0050345C">
      <w:pPr>
        <w:jc w:val="both"/>
        <w:rPr>
          <w:rFonts w:ascii="Arial" w:hAnsi="Arial" w:cs="Arial"/>
          <w:sz w:val="22"/>
          <w:szCs w:val="22"/>
        </w:rPr>
      </w:pPr>
    </w:p>
    <w:p w:rsidR="00CB1E32" w:rsidRDefault="00CB1E32" w:rsidP="00CB1E32">
      <w:pPr>
        <w:tabs>
          <w:tab w:val="left" w:pos="-284"/>
          <w:tab w:val="left" w:pos="9498"/>
        </w:tabs>
        <w:jc w:val="both"/>
        <w:rPr>
          <w:rFonts w:ascii="Arial" w:hAnsi="Arial"/>
          <w:sz w:val="22"/>
          <w:szCs w:val="22"/>
        </w:rPr>
      </w:pPr>
      <w:r>
        <w:rPr>
          <w:rFonts w:ascii="Arial" w:hAnsi="Arial"/>
          <w:sz w:val="22"/>
          <w:szCs w:val="22"/>
        </w:rPr>
        <w:t xml:space="preserve">Asimismo y de considerarlo necesario la convocante comparara los precios ofertados por el  participante, con los antecedentes de compra del mismo Instituto, para determinar si los precios son aceptables, conforme a lo dispuesto en el Articulo 38 de </w:t>
      </w:r>
      <w:smartTag w:uri="urn:schemas-microsoft-com:office:smarttags" w:element="PersonName">
        <w:smartTagPr>
          <w:attr w:name="ProductID" w:val="la Ley"/>
        </w:smartTagPr>
        <w:r>
          <w:rPr>
            <w:rFonts w:ascii="Arial" w:hAnsi="Arial"/>
            <w:sz w:val="22"/>
            <w:szCs w:val="22"/>
          </w:rPr>
          <w:t>la Ley</w:t>
        </w:r>
      </w:smartTag>
      <w:r>
        <w:rPr>
          <w:rFonts w:ascii="Arial" w:hAnsi="Arial"/>
          <w:sz w:val="22"/>
          <w:szCs w:val="22"/>
        </w:rPr>
        <w:t xml:space="preserve"> de Adquisiciones, Arrendamientos y Servicios del sector Publico.</w:t>
      </w:r>
    </w:p>
    <w:p w:rsidR="00CB1E32" w:rsidRDefault="00CB1E32" w:rsidP="0050345C">
      <w:pPr>
        <w:jc w:val="both"/>
        <w:rPr>
          <w:rFonts w:ascii="Arial" w:hAnsi="Arial" w:cs="Arial"/>
          <w:sz w:val="22"/>
          <w:szCs w:val="22"/>
        </w:rPr>
      </w:pPr>
    </w:p>
    <w:p w:rsidR="0050345C" w:rsidRDefault="0050345C" w:rsidP="0050345C">
      <w:pPr>
        <w:jc w:val="both"/>
        <w:rPr>
          <w:rFonts w:ascii="Arial" w:hAnsi="Arial" w:cs="Arial"/>
          <w:sz w:val="22"/>
          <w:szCs w:val="22"/>
        </w:rPr>
      </w:pPr>
      <w:r w:rsidRPr="00D00ACA">
        <w:rPr>
          <w:rFonts w:ascii="Arial" w:hAnsi="Arial" w:cs="Arial"/>
          <w:sz w:val="22"/>
          <w:szCs w:val="22"/>
        </w:rPr>
        <w:t xml:space="preserve">Si se obtuviera un empate entre dos o mas </w:t>
      </w:r>
      <w:r>
        <w:rPr>
          <w:rFonts w:ascii="Arial" w:hAnsi="Arial" w:cs="Arial"/>
          <w:sz w:val="22"/>
          <w:szCs w:val="22"/>
        </w:rPr>
        <w:t>participantes</w:t>
      </w:r>
      <w:r w:rsidRPr="00D00ACA">
        <w:rPr>
          <w:rFonts w:ascii="Arial" w:hAnsi="Arial" w:cs="Arial"/>
          <w:sz w:val="22"/>
          <w:szCs w:val="22"/>
        </w:rPr>
        <w:t xml:space="preserve">, se realizará la adjudicación del contrato a favor del </w:t>
      </w:r>
      <w:r>
        <w:rPr>
          <w:rFonts w:ascii="Arial" w:hAnsi="Arial" w:cs="Arial"/>
          <w:sz w:val="22"/>
          <w:szCs w:val="22"/>
        </w:rPr>
        <w:t>participante</w:t>
      </w:r>
      <w:r w:rsidRPr="00D00ACA">
        <w:rPr>
          <w:rFonts w:ascii="Arial" w:hAnsi="Arial" w:cs="Arial"/>
          <w:sz w:val="22"/>
          <w:szCs w:val="22"/>
        </w:rPr>
        <w:t xml:space="preserve"> que resulte ganador del sorteo por insaculación, colocándose en una urna las boletas de cada </w:t>
      </w:r>
      <w:r>
        <w:rPr>
          <w:rFonts w:ascii="Arial" w:hAnsi="Arial" w:cs="Arial"/>
          <w:sz w:val="22"/>
          <w:szCs w:val="22"/>
        </w:rPr>
        <w:t>participante</w:t>
      </w:r>
      <w:r w:rsidRPr="00D00ACA">
        <w:rPr>
          <w:rFonts w:ascii="Arial" w:hAnsi="Arial" w:cs="Arial"/>
          <w:sz w:val="22"/>
          <w:szCs w:val="22"/>
        </w:rPr>
        <w:t xml:space="preserve"> empatado, y se procederá a extraer en primer lugar la boleta del </w:t>
      </w:r>
      <w:r>
        <w:rPr>
          <w:rFonts w:ascii="Arial" w:hAnsi="Arial" w:cs="Arial"/>
          <w:sz w:val="22"/>
          <w:szCs w:val="22"/>
        </w:rPr>
        <w:t>participante</w:t>
      </w:r>
      <w:r w:rsidRPr="00D00ACA">
        <w:rPr>
          <w:rFonts w:ascii="Arial" w:hAnsi="Arial" w:cs="Arial"/>
          <w:sz w:val="22"/>
          <w:szCs w:val="22"/>
        </w:rPr>
        <w:t xml:space="preserve"> ganador y posteriormente las demás boletas, determinándose así los subsecuentes lugares.</w:t>
      </w:r>
    </w:p>
    <w:p w:rsidR="0050345C" w:rsidRDefault="0050345C" w:rsidP="0050345C">
      <w:pPr>
        <w:jc w:val="both"/>
        <w:rPr>
          <w:rFonts w:ascii="Arial" w:hAnsi="Arial" w:cs="Arial"/>
          <w:sz w:val="22"/>
          <w:szCs w:val="22"/>
        </w:rPr>
      </w:pPr>
    </w:p>
    <w:p w:rsidR="0050345C" w:rsidRPr="0022220E" w:rsidRDefault="0050345C" w:rsidP="0050345C">
      <w:pPr>
        <w:jc w:val="both"/>
        <w:rPr>
          <w:rFonts w:ascii="Arial" w:hAnsi="Arial" w:cs="Arial"/>
          <w:sz w:val="22"/>
          <w:szCs w:val="22"/>
        </w:rPr>
      </w:pPr>
      <w:r w:rsidRPr="0022220E">
        <w:rPr>
          <w:rFonts w:ascii="Arial" w:hAnsi="Arial" w:cs="Arial"/>
          <w:sz w:val="22"/>
          <w:szCs w:val="22"/>
        </w:rPr>
        <w:t xml:space="preserve">En el caso de las </w:t>
      </w:r>
      <w:r w:rsidR="00EC2D0A">
        <w:rPr>
          <w:rFonts w:ascii="Arial" w:hAnsi="Arial" w:cs="Arial"/>
          <w:sz w:val="22"/>
          <w:szCs w:val="22"/>
        </w:rPr>
        <w:t>ofertas</w:t>
      </w:r>
      <w:r w:rsidRPr="0022220E">
        <w:rPr>
          <w:rFonts w:ascii="Arial" w:hAnsi="Arial" w:cs="Arial"/>
          <w:sz w:val="22"/>
          <w:szCs w:val="22"/>
        </w:rPr>
        <w:t xml:space="preserve"> presentadas por medios electrónicos, el sorteo por insaculación se realizará a través de </w:t>
      </w:r>
      <w:r w:rsidR="00C7748E">
        <w:rPr>
          <w:rFonts w:ascii="Arial" w:hAnsi="Arial" w:cs="Arial"/>
          <w:sz w:val="22"/>
          <w:szCs w:val="22"/>
        </w:rPr>
        <w:t>CompraNet</w:t>
      </w:r>
      <w:r w:rsidRPr="0022220E">
        <w:rPr>
          <w:rFonts w:ascii="Arial" w:hAnsi="Arial" w:cs="Arial"/>
          <w:sz w:val="22"/>
          <w:szCs w:val="22"/>
        </w:rPr>
        <w:t>, conforme a las disposiciones administrativas que emita la SFP</w:t>
      </w:r>
      <w:r>
        <w:rPr>
          <w:rFonts w:ascii="Arial" w:hAnsi="Arial" w:cs="Arial"/>
          <w:sz w:val="22"/>
          <w:szCs w:val="22"/>
        </w:rPr>
        <w:t>.</w:t>
      </w:r>
    </w:p>
    <w:p w:rsidR="0050345C" w:rsidRDefault="0050345C" w:rsidP="0050345C">
      <w:pPr>
        <w:jc w:val="both"/>
        <w:rPr>
          <w:rFonts w:ascii="Arial" w:hAnsi="Arial" w:cs="Arial"/>
          <w:sz w:val="22"/>
          <w:szCs w:val="22"/>
        </w:rPr>
      </w:pPr>
    </w:p>
    <w:p w:rsidR="003E4647" w:rsidRDefault="003E4647" w:rsidP="003E4647">
      <w:pPr>
        <w:jc w:val="both"/>
        <w:rPr>
          <w:rFonts w:ascii="Arial" w:hAnsi="Arial" w:cs="Arial"/>
          <w:sz w:val="22"/>
          <w:szCs w:val="22"/>
        </w:rPr>
      </w:pPr>
    </w:p>
    <w:p w:rsidR="003E4647" w:rsidRPr="00ED27F6" w:rsidRDefault="003E4647" w:rsidP="00345EFC">
      <w:pPr>
        <w:ind w:left="426" w:hanging="426"/>
        <w:jc w:val="both"/>
        <w:rPr>
          <w:rFonts w:ascii="Arial" w:hAnsi="Arial" w:cs="Arial"/>
          <w:b/>
          <w:sz w:val="22"/>
          <w:szCs w:val="22"/>
        </w:rPr>
      </w:pPr>
      <w:r>
        <w:rPr>
          <w:rFonts w:ascii="Arial" w:hAnsi="Arial" w:cs="Arial"/>
          <w:b/>
          <w:sz w:val="22"/>
          <w:szCs w:val="22"/>
        </w:rPr>
        <w:t>8</w:t>
      </w:r>
      <w:r w:rsidRPr="00ED27F6">
        <w:rPr>
          <w:rFonts w:ascii="Arial" w:hAnsi="Arial" w:cs="Arial"/>
          <w:b/>
          <w:sz w:val="22"/>
          <w:szCs w:val="22"/>
        </w:rPr>
        <w:t>.</w:t>
      </w:r>
      <w:r>
        <w:rPr>
          <w:rFonts w:ascii="Arial" w:hAnsi="Arial" w:cs="Arial"/>
          <w:b/>
          <w:sz w:val="22"/>
          <w:szCs w:val="22"/>
        </w:rPr>
        <w:t>-</w:t>
      </w:r>
      <w:r w:rsidRPr="00ED27F6">
        <w:rPr>
          <w:rFonts w:ascii="Arial" w:hAnsi="Arial" w:cs="Arial"/>
          <w:b/>
          <w:sz w:val="22"/>
          <w:szCs w:val="22"/>
        </w:rPr>
        <w:tab/>
        <w:t>CAUSAS DE DESECHAMIENTO.</w:t>
      </w:r>
    </w:p>
    <w:p w:rsidR="003E4647" w:rsidRDefault="003E4647" w:rsidP="003E4647">
      <w:pPr>
        <w:jc w:val="both"/>
        <w:rPr>
          <w:rFonts w:ascii="Arial" w:hAnsi="Arial" w:cs="Arial"/>
          <w:sz w:val="22"/>
          <w:szCs w:val="22"/>
        </w:rPr>
      </w:pPr>
    </w:p>
    <w:p w:rsidR="003E4647" w:rsidRDefault="003E4647" w:rsidP="003E4647">
      <w:pPr>
        <w:jc w:val="both"/>
        <w:rPr>
          <w:rFonts w:ascii="Arial" w:hAnsi="Arial" w:cs="Arial"/>
          <w:sz w:val="22"/>
          <w:szCs w:val="22"/>
        </w:rPr>
      </w:pPr>
      <w:r>
        <w:rPr>
          <w:rFonts w:ascii="Arial" w:hAnsi="Arial" w:cs="Arial"/>
          <w:sz w:val="22"/>
          <w:szCs w:val="22"/>
        </w:rPr>
        <w:t>Se desecharán las ofertas de los participantes que incurran en uno o varios de los siguientes supuestos:</w:t>
      </w:r>
    </w:p>
    <w:p w:rsidR="003E4647" w:rsidRDefault="003E4647" w:rsidP="003E4647">
      <w:pPr>
        <w:jc w:val="both"/>
        <w:rPr>
          <w:rFonts w:ascii="Arial" w:hAnsi="Arial" w:cs="Arial"/>
          <w:sz w:val="22"/>
          <w:szCs w:val="22"/>
        </w:rPr>
      </w:pPr>
    </w:p>
    <w:p w:rsidR="003E4647" w:rsidRDefault="003E4647" w:rsidP="00531ED8">
      <w:pPr>
        <w:numPr>
          <w:ilvl w:val="0"/>
          <w:numId w:val="9"/>
        </w:numPr>
        <w:tabs>
          <w:tab w:val="clear" w:pos="757"/>
          <w:tab w:val="num" w:pos="-2410"/>
        </w:tabs>
        <w:ind w:left="284" w:hanging="284"/>
        <w:jc w:val="both"/>
        <w:rPr>
          <w:rFonts w:ascii="Arial" w:hAnsi="Arial" w:cs="Arial"/>
          <w:sz w:val="22"/>
          <w:szCs w:val="22"/>
        </w:rPr>
      </w:pPr>
      <w:r w:rsidRPr="0025284A">
        <w:rPr>
          <w:rFonts w:ascii="Arial" w:hAnsi="Arial" w:cs="Arial"/>
          <w:sz w:val="22"/>
          <w:szCs w:val="22"/>
        </w:rPr>
        <w:t>Que no cumplan con cualquiera de los requisitos o característ</w:t>
      </w:r>
      <w:r>
        <w:rPr>
          <w:rFonts w:ascii="Arial" w:hAnsi="Arial" w:cs="Arial"/>
          <w:sz w:val="22"/>
          <w:szCs w:val="22"/>
        </w:rPr>
        <w:t>icas establecidas en estas condiciones o sus anexos</w:t>
      </w:r>
      <w:r w:rsidRPr="0025284A">
        <w:rPr>
          <w:rFonts w:ascii="Arial" w:hAnsi="Arial" w:cs="Arial"/>
          <w:sz w:val="22"/>
          <w:szCs w:val="22"/>
        </w:rPr>
        <w:t xml:space="preserve"> </w:t>
      </w:r>
      <w:r>
        <w:rPr>
          <w:rFonts w:ascii="Arial" w:hAnsi="Arial" w:cs="Arial"/>
          <w:sz w:val="22"/>
          <w:szCs w:val="22"/>
        </w:rPr>
        <w:t>y</w:t>
      </w:r>
      <w:r w:rsidRPr="0025284A">
        <w:rPr>
          <w:rFonts w:ascii="Arial" w:hAnsi="Arial" w:cs="Arial"/>
          <w:sz w:val="22"/>
          <w:szCs w:val="22"/>
        </w:rPr>
        <w:t xml:space="preserve"> que con motivo de dicho incumplimiento se afecte la solvencia de la </w:t>
      </w:r>
      <w:r>
        <w:rPr>
          <w:rFonts w:ascii="Arial" w:hAnsi="Arial" w:cs="Arial"/>
          <w:sz w:val="22"/>
          <w:szCs w:val="22"/>
        </w:rPr>
        <w:t>oferta</w:t>
      </w:r>
      <w:r w:rsidRPr="0025284A">
        <w:rPr>
          <w:rFonts w:ascii="Arial" w:hAnsi="Arial" w:cs="Arial"/>
          <w:sz w:val="22"/>
          <w:szCs w:val="22"/>
        </w:rPr>
        <w:t xml:space="preserve">, conforme a lo previsto en el último párrafo del artículo 36, de </w:t>
      </w:r>
      <w:smartTag w:uri="urn:schemas-microsoft-com:office:smarttags" w:element="PersonName">
        <w:smartTagPr>
          <w:attr w:name="ProductID" w:val="la Ley."/>
        </w:smartTagPr>
        <w:r w:rsidRPr="0025284A">
          <w:rPr>
            <w:rFonts w:ascii="Arial" w:hAnsi="Arial" w:cs="Arial"/>
            <w:sz w:val="22"/>
            <w:szCs w:val="22"/>
          </w:rPr>
          <w:t>la Ley</w:t>
        </w:r>
        <w:r>
          <w:rPr>
            <w:rFonts w:ascii="Arial" w:hAnsi="Arial" w:cs="Arial"/>
            <w:sz w:val="22"/>
            <w:szCs w:val="22"/>
          </w:rPr>
          <w:t>.</w:t>
        </w:r>
      </w:smartTag>
    </w:p>
    <w:p w:rsidR="003E4647" w:rsidRPr="00ED27F6" w:rsidRDefault="003E4647" w:rsidP="00531ED8">
      <w:pPr>
        <w:tabs>
          <w:tab w:val="num" w:pos="-2410"/>
          <w:tab w:val="num" w:pos="-2268"/>
        </w:tabs>
        <w:ind w:left="284" w:hanging="284"/>
        <w:jc w:val="both"/>
        <w:rPr>
          <w:rFonts w:ascii="Arial" w:hAnsi="Arial" w:cs="Arial"/>
          <w:sz w:val="22"/>
          <w:szCs w:val="22"/>
        </w:rPr>
      </w:pPr>
    </w:p>
    <w:p w:rsidR="003E4647" w:rsidRDefault="003E4647" w:rsidP="00531ED8">
      <w:pPr>
        <w:numPr>
          <w:ilvl w:val="0"/>
          <w:numId w:val="9"/>
        </w:numPr>
        <w:tabs>
          <w:tab w:val="clear" w:pos="757"/>
          <w:tab w:val="num" w:pos="-2410"/>
        </w:tabs>
        <w:ind w:left="284" w:hanging="284"/>
        <w:jc w:val="both"/>
        <w:rPr>
          <w:rFonts w:ascii="Arial" w:hAnsi="Arial" w:cs="Arial"/>
          <w:sz w:val="22"/>
          <w:szCs w:val="22"/>
        </w:rPr>
      </w:pPr>
      <w:r>
        <w:rPr>
          <w:rFonts w:ascii="Arial" w:hAnsi="Arial" w:cs="Arial"/>
          <w:sz w:val="22"/>
          <w:szCs w:val="22"/>
        </w:rPr>
        <w:t xml:space="preserve">Cuando se compruebe que tienen acuerdo con otros participantes para elevar el costo de los bienes solicitados </w:t>
      </w:r>
      <w:r w:rsidRPr="00ED27F6">
        <w:rPr>
          <w:rFonts w:ascii="Arial" w:hAnsi="Arial" w:cs="Arial"/>
          <w:sz w:val="22"/>
          <w:szCs w:val="22"/>
        </w:rPr>
        <w:t xml:space="preserve">o </w:t>
      </w:r>
      <w:r>
        <w:rPr>
          <w:rFonts w:ascii="Arial" w:hAnsi="Arial" w:cs="Arial"/>
          <w:sz w:val="22"/>
          <w:szCs w:val="22"/>
        </w:rPr>
        <w:t>bien</w:t>
      </w:r>
      <w:r w:rsidRPr="00ED27F6">
        <w:rPr>
          <w:rFonts w:ascii="Arial" w:hAnsi="Arial" w:cs="Arial"/>
          <w:sz w:val="22"/>
          <w:szCs w:val="22"/>
        </w:rPr>
        <w:t xml:space="preserve">, cualquier otro acuerdo que tenga como fin obtener una ventaja sobre los demás </w:t>
      </w:r>
      <w:r>
        <w:rPr>
          <w:rFonts w:ascii="Arial" w:hAnsi="Arial" w:cs="Arial"/>
          <w:sz w:val="22"/>
          <w:szCs w:val="22"/>
        </w:rPr>
        <w:t>participantes.</w:t>
      </w:r>
    </w:p>
    <w:p w:rsidR="003E4647" w:rsidRDefault="003E4647" w:rsidP="00531ED8">
      <w:pPr>
        <w:tabs>
          <w:tab w:val="num" w:pos="-2410"/>
          <w:tab w:val="num" w:pos="-2268"/>
        </w:tabs>
        <w:ind w:left="284" w:hanging="284"/>
        <w:jc w:val="both"/>
      </w:pPr>
    </w:p>
    <w:p w:rsidR="003E4647" w:rsidRDefault="003E4647" w:rsidP="00531ED8">
      <w:pPr>
        <w:numPr>
          <w:ilvl w:val="0"/>
          <w:numId w:val="9"/>
        </w:numPr>
        <w:tabs>
          <w:tab w:val="clear" w:pos="757"/>
          <w:tab w:val="num" w:pos="-2410"/>
        </w:tabs>
        <w:ind w:left="284" w:hanging="284"/>
        <w:jc w:val="both"/>
        <w:rPr>
          <w:rFonts w:ascii="Arial" w:hAnsi="Arial" w:cs="Arial"/>
          <w:sz w:val="22"/>
          <w:szCs w:val="22"/>
        </w:rPr>
      </w:pPr>
      <w:r>
        <w:rPr>
          <w:rFonts w:ascii="Arial" w:hAnsi="Arial" w:cs="Arial"/>
          <w:sz w:val="22"/>
          <w:szCs w:val="22"/>
        </w:rPr>
        <w:t xml:space="preserve">Cuando incurran en cualquier violación a las disposiciones de </w:t>
      </w:r>
      <w:smartTag w:uri="urn:schemas-microsoft-com:office:smarttags" w:element="PersonName">
        <w:smartTagPr>
          <w:attr w:name="ProductID" w:val="la LAASSP"/>
        </w:smartTagPr>
        <w:r>
          <w:rPr>
            <w:rFonts w:ascii="Arial" w:hAnsi="Arial" w:cs="Arial"/>
            <w:sz w:val="22"/>
            <w:szCs w:val="22"/>
          </w:rPr>
          <w:t>la LAASSP</w:t>
        </w:r>
      </w:smartTag>
      <w:r>
        <w:rPr>
          <w:rFonts w:ascii="Arial" w:hAnsi="Arial" w:cs="Arial"/>
          <w:sz w:val="22"/>
          <w:szCs w:val="22"/>
        </w:rPr>
        <w:t>, a su Reglamento o a cualquier otro ordenamiento legal o normativo vinculado con este procedimiento.</w:t>
      </w:r>
    </w:p>
    <w:p w:rsidR="003E4647" w:rsidRDefault="003E4647" w:rsidP="00531ED8">
      <w:pPr>
        <w:tabs>
          <w:tab w:val="num" w:pos="-2410"/>
        </w:tabs>
        <w:ind w:left="284" w:hanging="284"/>
        <w:jc w:val="both"/>
        <w:rPr>
          <w:rFonts w:ascii="Arial" w:hAnsi="Arial" w:cs="Arial"/>
          <w:sz w:val="22"/>
          <w:szCs w:val="22"/>
        </w:rPr>
      </w:pPr>
    </w:p>
    <w:p w:rsidR="003E4647" w:rsidRDefault="003E4647" w:rsidP="00531ED8">
      <w:pPr>
        <w:numPr>
          <w:ilvl w:val="0"/>
          <w:numId w:val="9"/>
        </w:numPr>
        <w:tabs>
          <w:tab w:val="clear" w:pos="757"/>
          <w:tab w:val="num" w:pos="-2410"/>
        </w:tabs>
        <w:ind w:left="284" w:hanging="284"/>
        <w:jc w:val="both"/>
        <w:rPr>
          <w:rFonts w:ascii="Arial" w:hAnsi="Arial" w:cs="Arial"/>
          <w:sz w:val="22"/>
          <w:szCs w:val="22"/>
        </w:rPr>
      </w:pPr>
      <w:r>
        <w:rPr>
          <w:rFonts w:ascii="Arial" w:hAnsi="Arial" w:cs="Arial"/>
          <w:sz w:val="22"/>
          <w:szCs w:val="22"/>
        </w:rPr>
        <w:t>Cuando no cotice la totalidad de los bienes requeridos por partida.</w:t>
      </w:r>
    </w:p>
    <w:p w:rsidR="003E4647" w:rsidRDefault="003E4647" w:rsidP="00531ED8">
      <w:pPr>
        <w:tabs>
          <w:tab w:val="num" w:pos="-2410"/>
        </w:tabs>
        <w:ind w:left="284" w:hanging="284"/>
        <w:jc w:val="both"/>
        <w:rPr>
          <w:rFonts w:ascii="Arial" w:hAnsi="Arial" w:cs="Arial"/>
          <w:sz w:val="22"/>
          <w:szCs w:val="22"/>
        </w:rPr>
      </w:pPr>
    </w:p>
    <w:p w:rsidR="003E4647" w:rsidRDefault="003E4647" w:rsidP="00531ED8">
      <w:pPr>
        <w:numPr>
          <w:ilvl w:val="0"/>
          <w:numId w:val="9"/>
        </w:numPr>
        <w:tabs>
          <w:tab w:val="clear" w:pos="757"/>
          <w:tab w:val="num" w:pos="-2410"/>
        </w:tabs>
        <w:ind w:left="284" w:hanging="284"/>
        <w:jc w:val="both"/>
        <w:rPr>
          <w:rFonts w:ascii="Arial" w:hAnsi="Arial" w:cs="Arial"/>
          <w:sz w:val="22"/>
          <w:szCs w:val="22"/>
        </w:rPr>
      </w:pPr>
      <w:r>
        <w:rPr>
          <w:rFonts w:ascii="Arial" w:hAnsi="Arial" w:cs="Arial"/>
          <w:sz w:val="22"/>
          <w:szCs w:val="22"/>
        </w:rPr>
        <w:t>Cuando no presente uno o más de los escritos o manifiestos solicitados con carácter de “bajo protesta de decir verdad”, solicitados en las presentes condiciones u omita la leyenda requerida.</w:t>
      </w:r>
    </w:p>
    <w:p w:rsidR="003E4647" w:rsidRDefault="003E4647" w:rsidP="003E4647">
      <w:pPr>
        <w:tabs>
          <w:tab w:val="left" w:pos="567"/>
        </w:tabs>
        <w:jc w:val="both"/>
        <w:rPr>
          <w:rFonts w:ascii="Arial" w:hAnsi="Arial" w:cs="Arial"/>
          <w:sz w:val="22"/>
          <w:szCs w:val="22"/>
        </w:rPr>
      </w:pPr>
    </w:p>
    <w:p w:rsidR="003E4647" w:rsidRDefault="003E4647" w:rsidP="003E4647">
      <w:pPr>
        <w:jc w:val="both"/>
        <w:rPr>
          <w:rFonts w:ascii="Arial" w:hAnsi="Arial" w:cs="Arial"/>
          <w:i/>
          <w:sz w:val="22"/>
          <w:szCs w:val="22"/>
        </w:rPr>
      </w:pPr>
    </w:p>
    <w:p w:rsidR="003E4647" w:rsidRDefault="003E4647" w:rsidP="00345EFC">
      <w:pPr>
        <w:ind w:left="426" w:hanging="426"/>
        <w:jc w:val="both"/>
        <w:rPr>
          <w:rFonts w:ascii="Arial" w:hAnsi="Arial" w:cs="Arial"/>
          <w:b/>
          <w:sz w:val="22"/>
          <w:szCs w:val="22"/>
        </w:rPr>
      </w:pPr>
      <w:r>
        <w:rPr>
          <w:rFonts w:ascii="Arial" w:hAnsi="Arial" w:cs="Arial"/>
          <w:b/>
          <w:sz w:val="22"/>
          <w:szCs w:val="22"/>
        </w:rPr>
        <w:t>9.-</w:t>
      </w:r>
      <w:r>
        <w:rPr>
          <w:rFonts w:ascii="Arial" w:hAnsi="Arial" w:cs="Arial"/>
          <w:b/>
          <w:sz w:val="22"/>
          <w:szCs w:val="22"/>
        </w:rPr>
        <w:tab/>
        <w:t xml:space="preserve">MODELO DE CONTRATO. </w:t>
      </w:r>
    </w:p>
    <w:p w:rsidR="003E4647" w:rsidRDefault="003E4647" w:rsidP="003E4647">
      <w:pPr>
        <w:jc w:val="both"/>
        <w:rPr>
          <w:rFonts w:ascii="Arial" w:hAnsi="Arial" w:cs="Arial"/>
          <w:b/>
          <w:sz w:val="22"/>
          <w:szCs w:val="22"/>
        </w:rPr>
      </w:pPr>
    </w:p>
    <w:p w:rsidR="003E4647" w:rsidRDefault="003E4647" w:rsidP="00A01676">
      <w:pPr>
        <w:jc w:val="both"/>
        <w:rPr>
          <w:rFonts w:ascii="Arial" w:hAnsi="Arial" w:cs="Arial"/>
          <w:sz w:val="22"/>
          <w:szCs w:val="22"/>
        </w:rPr>
      </w:pPr>
      <w:r>
        <w:rPr>
          <w:rFonts w:ascii="Arial" w:hAnsi="Arial" w:cs="Arial"/>
          <w:sz w:val="22"/>
          <w:szCs w:val="22"/>
        </w:rPr>
        <w:lastRenderedPageBreak/>
        <w:t xml:space="preserve">Con fundamento en el artículo 29, fracción XVI de </w:t>
      </w:r>
      <w:smartTag w:uri="urn:schemas-microsoft-com:office:smarttags" w:element="PersonName">
        <w:smartTagPr>
          <w:attr w:name="ProductID" w:val="la LAASSP"/>
        </w:smartTagPr>
        <w:r>
          <w:rPr>
            <w:rFonts w:ascii="Arial" w:hAnsi="Arial" w:cs="Arial"/>
            <w:sz w:val="22"/>
            <w:szCs w:val="22"/>
          </w:rPr>
          <w:t>la LAASSP</w:t>
        </w:r>
      </w:smartTag>
      <w:r>
        <w:rPr>
          <w:rFonts w:ascii="Arial" w:hAnsi="Arial" w:cs="Arial"/>
          <w:sz w:val="22"/>
          <w:szCs w:val="22"/>
        </w:rPr>
        <w:t xml:space="preserve">, se adjunta como </w:t>
      </w:r>
      <w:r w:rsidRPr="002A0C9D">
        <w:rPr>
          <w:rFonts w:ascii="Arial" w:hAnsi="Arial" w:cs="Arial"/>
          <w:b/>
          <w:sz w:val="22"/>
          <w:szCs w:val="22"/>
        </w:rPr>
        <w:t>Anexo Número 1</w:t>
      </w:r>
      <w:r w:rsidR="00ED4B4C">
        <w:rPr>
          <w:rFonts w:ascii="Arial" w:hAnsi="Arial" w:cs="Arial"/>
          <w:b/>
          <w:sz w:val="22"/>
          <w:szCs w:val="22"/>
        </w:rPr>
        <w:t>0 (diez</w:t>
      </w:r>
      <w:r w:rsidRPr="002A0C9D">
        <w:rPr>
          <w:rFonts w:ascii="Arial" w:hAnsi="Arial" w:cs="Arial"/>
          <w:b/>
          <w:sz w:val="22"/>
          <w:szCs w:val="22"/>
        </w:rPr>
        <w:t>)</w:t>
      </w:r>
      <w:r>
        <w:rPr>
          <w:rFonts w:ascii="Arial" w:hAnsi="Arial" w:cs="Arial"/>
          <w:sz w:val="22"/>
          <w:szCs w:val="22"/>
        </w:rPr>
        <w:t>,</w:t>
      </w:r>
      <w:r w:rsidRPr="002A0C9D">
        <w:rPr>
          <w:rFonts w:ascii="Arial" w:hAnsi="Arial" w:cs="Arial"/>
          <w:sz w:val="22"/>
          <w:szCs w:val="22"/>
        </w:rPr>
        <w:t xml:space="preserve"> </w:t>
      </w:r>
      <w:r>
        <w:rPr>
          <w:rFonts w:ascii="Arial" w:hAnsi="Arial" w:cs="Arial"/>
          <w:sz w:val="22"/>
          <w:szCs w:val="22"/>
        </w:rPr>
        <w:t xml:space="preserve">el modelo de contrato </w:t>
      </w:r>
      <w:r w:rsidR="00973760">
        <w:rPr>
          <w:rFonts w:ascii="Arial" w:hAnsi="Arial" w:cs="Arial"/>
          <w:sz w:val="22"/>
          <w:szCs w:val="22"/>
        </w:rPr>
        <w:t xml:space="preserve">abierto </w:t>
      </w:r>
      <w:r>
        <w:rPr>
          <w:rFonts w:ascii="Arial" w:hAnsi="Arial" w:cs="Arial"/>
          <w:sz w:val="22"/>
          <w:szCs w:val="22"/>
        </w:rPr>
        <w:t>que será empleado para formalizar los derechos y obligaciones que se deriven del</w:t>
      </w:r>
      <w:r w:rsidR="00DA4C11">
        <w:rPr>
          <w:rFonts w:ascii="Arial" w:hAnsi="Arial" w:cs="Arial"/>
          <w:sz w:val="22"/>
          <w:szCs w:val="22"/>
        </w:rPr>
        <w:t xml:space="preserve"> presente procedimiento de contratación</w:t>
      </w:r>
      <w:r>
        <w:rPr>
          <w:rFonts w:ascii="Arial" w:hAnsi="Arial" w:cs="Arial"/>
          <w:sz w:val="22"/>
          <w:szCs w:val="22"/>
        </w:rPr>
        <w:t>, el cual contiene en lo aplicable, los términos y condiciones previ</w:t>
      </w:r>
      <w:r w:rsidR="00DA4C11">
        <w:rPr>
          <w:rFonts w:ascii="Arial" w:hAnsi="Arial" w:cs="Arial"/>
          <w:sz w:val="22"/>
          <w:szCs w:val="22"/>
        </w:rPr>
        <w:t>stos en el artículo 45</w:t>
      </w:r>
      <w:r>
        <w:rPr>
          <w:rFonts w:ascii="Arial" w:hAnsi="Arial" w:cs="Arial"/>
          <w:sz w:val="22"/>
          <w:szCs w:val="22"/>
        </w:rPr>
        <w:t xml:space="preserve"> de </w:t>
      </w:r>
      <w:smartTag w:uri="urn:schemas-microsoft-com:office:smarttags" w:element="PersonName">
        <w:smartTagPr>
          <w:attr w:name="ProductID" w:val="la LAASSP"/>
        </w:smartTagPr>
        <w:r>
          <w:rPr>
            <w:rFonts w:ascii="Arial" w:hAnsi="Arial" w:cs="Arial"/>
            <w:sz w:val="22"/>
            <w:szCs w:val="22"/>
          </w:rPr>
          <w:t>la LAASSP</w:t>
        </w:r>
      </w:smartTag>
      <w:r>
        <w:rPr>
          <w:rFonts w:ascii="Arial" w:hAnsi="Arial" w:cs="Arial"/>
          <w:sz w:val="22"/>
          <w:szCs w:val="22"/>
        </w:rPr>
        <w:t xml:space="preserve">, mismos que serán obligatorios para el participante que resulte adjudicado, en el entendido de que su contenido será adecuado, </w:t>
      </w:r>
      <w:r w:rsidRPr="00415EEC">
        <w:rPr>
          <w:rFonts w:ascii="Arial" w:hAnsi="Arial" w:cs="Arial"/>
          <w:sz w:val="22"/>
          <w:szCs w:val="22"/>
        </w:rPr>
        <w:t xml:space="preserve">en lo conducente, </w:t>
      </w:r>
      <w:r w:rsidRPr="00C86C35">
        <w:rPr>
          <w:rFonts w:ascii="Arial" w:hAnsi="Arial" w:cs="Arial"/>
          <w:sz w:val="22"/>
          <w:szCs w:val="22"/>
        </w:rPr>
        <w:t xml:space="preserve">a lo que de acuerdo con lo ofertado </w:t>
      </w:r>
      <w:r>
        <w:rPr>
          <w:rFonts w:ascii="Arial" w:hAnsi="Arial" w:cs="Arial"/>
          <w:sz w:val="22"/>
          <w:szCs w:val="22"/>
        </w:rPr>
        <w:t xml:space="preserve">por </w:t>
      </w:r>
      <w:r w:rsidRPr="00C86C35">
        <w:rPr>
          <w:rFonts w:ascii="Arial" w:hAnsi="Arial" w:cs="Arial"/>
          <w:sz w:val="22"/>
          <w:szCs w:val="22"/>
        </w:rPr>
        <w:t xml:space="preserve">el </w:t>
      </w:r>
      <w:r>
        <w:rPr>
          <w:rFonts w:ascii="Arial" w:hAnsi="Arial" w:cs="Arial"/>
          <w:sz w:val="22"/>
          <w:szCs w:val="22"/>
        </w:rPr>
        <w:t>participante</w:t>
      </w:r>
      <w:r w:rsidRPr="00C86C35">
        <w:rPr>
          <w:rFonts w:ascii="Arial" w:hAnsi="Arial" w:cs="Arial"/>
          <w:sz w:val="22"/>
          <w:szCs w:val="22"/>
        </w:rPr>
        <w:t>, le haya sido adjudicado</w:t>
      </w:r>
      <w:r w:rsidRPr="00415EEC">
        <w:rPr>
          <w:rFonts w:ascii="Arial" w:hAnsi="Arial" w:cs="Arial"/>
          <w:sz w:val="22"/>
          <w:szCs w:val="22"/>
        </w:rPr>
        <w:t>.</w:t>
      </w:r>
    </w:p>
    <w:p w:rsidR="003E4647" w:rsidRDefault="003E4647" w:rsidP="003E4647">
      <w:pPr>
        <w:jc w:val="both"/>
        <w:rPr>
          <w:rFonts w:ascii="Arial" w:hAnsi="Arial" w:cs="Arial"/>
          <w:b/>
          <w:sz w:val="22"/>
          <w:szCs w:val="22"/>
        </w:rPr>
      </w:pPr>
    </w:p>
    <w:p w:rsidR="003E4647" w:rsidRPr="00C86C35" w:rsidRDefault="003E4647" w:rsidP="003E4647">
      <w:pPr>
        <w:jc w:val="both"/>
        <w:rPr>
          <w:rFonts w:ascii="Arial" w:hAnsi="Arial" w:cs="Arial"/>
          <w:sz w:val="22"/>
          <w:szCs w:val="22"/>
          <w:lang w:val="es-ES_tradnl"/>
        </w:rPr>
      </w:pPr>
      <w:r w:rsidRPr="00C86C35">
        <w:rPr>
          <w:rFonts w:ascii="Arial" w:hAnsi="Arial" w:cs="Arial"/>
          <w:sz w:val="22"/>
          <w:szCs w:val="22"/>
          <w:lang w:val="es-ES_tradnl"/>
        </w:rPr>
        <w:t>En caso de discrepancia, en el contenido del contrato en relación con el de la</w:t>
      </w:r>
      <w:r>
        <w:rPr>
          <w:rFonts w:ascii="Arial" w:hAnsi="Arial" w:cs="Arial"/>
          <w:sz w:val="22"/>
          <w:szCs w:val="22"/>
          <w:lang w:val="es-ES_tradnl"/>
        </w:rPr>
        <w:t>s</w:t>
      </w:r>
      <w:r w:rsidRPr="00C86C35">
        <w:rPr>
          <w:rFonts w:ascii="Arial" w:hAnsi="Arial" w:cs="Arial"/>
          <w:sz w:val="22"/>
          <w:szCs w:val="22"/>
          <w:lang w:val="es-ES_tradnl"/>
        </w:rPr>
        <w:t xml:space="preserve"> presente</w:t>
      </w:r>
      <w:r>
        <w:rPr>
          <w:rFonts w:ascii="Arial" w:hAnsi="Arial" w:cs="Arial"/>
          <w:sz w:val="22"/>
          <w:szCs w:val="22"/>
          <w:lang w:val="es-ES_tradnl"/>
        </w:rPr>
        <w:t>s</w:t>
      </w:r>
      <w:r w:rsidRPr="00C86C35">
        <w:rPr>
          <w:rFonts w:ascii="Arial" w:hAnsi="Arial" w:cs="Arial"/>
          <w:sz w:val="22"/>
          <w:szCs w:val="22"/>
          <w:lang w:val="es-ES_tradnl"/>
        </w:rPr>
        <w:t xml:space="preserve"> </w:t>
      </w:r>
      <w:r>
        <w:rPr>
          <w:rFonts w:ascii="Arial" w:hAnsi="Arial" w:cs="Arial"/>
          <w:sz w:val="22"/>
          <w:szCs w:val="22"/>
          <w:lang w:val="es-ES_tradnl"/>
        </w:rPr>
        <w:t>condiciones</w:t>
      </w:r>
      <w:r w:rsidRPr="00C86C35">
        <w:rPr>
          <w:rFonts w:ascii="Arial" w:hAnsi="Arial" w:cs="Arial"/>
          <w:sz w:val="22"/>
          <w:szCs w:val="22"/>
          <w:lang w:val="es-ES_tradnl"/>
        </w:rPr>
        <w:t>, prevalecerá lo estipulado en esta</w:t>
      </w:r>
      <w:r>
        <w:rPr>
          <w:rFonts w:ascii="Arial" w:hAnsi="Arial" w:cs="Arial"/>
          <w:sz w:val="22"/>
          <w:szCs w:val="22"/>
          <w:lang w:val="es-ES_tradnl"/>
        </w:rPr>
        <w:t>s</w:t>
      </w:r>
      <w:r w:rsidRPr="00C86C35">
        <w:rPr>
          <w:rFonts w:ascii="Arial" w:hAnsi="Arial" w:cs="Arial"/>
          <w:sz w:val="22"/>
          <w:szCs w:val="22"/>
          <w:lang w:val="es-ES_tradnl"/>
        </w:rPr>
        <w:t xml:space="preserve"> última</w:t>
      </w:r>
      <w:r>
        <w:rPr>
          <w:rFonts w:ascii="Arial" w:hAnsi="Arial" w:cs="Arial"/>
          <w:sz w:val="22"/>
          <w:szCs w:val="22"/>
          <w:lang w:val="es-ES_tradnl"/>
        </w:rPr>
        <w:t>s</w:t>
      </w:r>
      <w:r w:rsidRPr="00C86C35">
        <w:rPr>
          <w:rFonts w:ascii="Arial" w:hAnsi="Arial" w:cs="Arial"/>
          <w:sz w:val="22"/>
          <w:szCs w:val="22"/>
          <w:lang w:val="es-ES_tradnl"/>
        </w:rPr>
        <w:t>.</w:t>
      </w:r>
    </w:p>
    <w:p w:rsidR="003E4647" w:rsidRDefault="003E4647" w:rsidP="003E4647">
      <w:pPr>
        <w:jc w:val="both"/>
        <w:rPr>
          <w:rFonts w:ascii="Arial" w:hAnsi="Arial" w:cs="Arial"/>
          <w:b/>
          <w:sz w:val="22"/>
          <w:szCs w:val="22"/>
          <w:lang w:val="es-ES_tradnl"/>
        </w:rPr>
      </w:pPr>
    </w:p>
    <w:p w:rsidR="003E4647" w:rsidRDefault="005C07D5" w:rsidP="003E4647">
      <w:pPr>
        <w:jc w:val="both"/>
        <w:rPr>
          <w:rFonts w:ascii="Arial" w:hAnsi="Arial" w:cs="Arial"/>
          <w:sz w:val="22"/>
          <w:szCs w:val="22"/>
        </w:rPr>
      </w:pPr>
      <w:r>
        <w:rPr>
          <w:rFonts w:ascii="Arial" w:hAnsi="Arial" w:cs="Arial"/>
          <w:sz w:val="22"/>
          <w:szCs w:val="22"/>
        </w:rPr>
        <w:t>Las cantidades mínimas y máximas</w:t>
      </w:r>
      <w:r w:rsidR="003E4647">
        <w:rPr>
          <w:rFonts w:ascii="Arial" w:hAnsi="Arial" w:cs="Arial"/>
          <w:sz w:val="22"/>
          <w:szCs w:val="22"/>
        </w:rPr>
        <w:t xml:space="preserve"> por cada una de las partidas (claves) objeto de este procedimiento de contratación, se detallan </w:t>
      </w:r>
      <w:r w:rsidR="0091711D">
        <w:rPr>
          <w:rFonts w:ascii="Arial" w:hAnsi="Arial" w:cs="Arial"/>
          <w:sz w:val="22"/>
          <w:szCs w:val="22"/>
        </w:rPr>
        <w:t xml:space="preserve">en </w:t>
      </w:r>
      <w:r w:rsidR="00C91DFC" w:rsidRPr="000C5CD3">
        <w:rPr>
          <w:rFonts w:ascii="Arial" w:hAnsi="Arial" w:cs="Arial"/>
          <w:sz w:val="22"/>
          <w:szCs w:val="22"/>
        </w:rPr>
        <w:t xml:space="preserve">el </w:t>
      </w:r>
      <w:r w:rsidR="00C91DFC" w:rsidRPr="000C5CD3">
        <w:rPr>
          <w:rFonts w:ascii="Arial" w:hAnsi="Arial" w:cs="Arial"/>
          <w:b/>
          <w:sz w:val="22"/>
          <w:szCs w:val="22"/>
        </w:rPr>
        <w:t>Anexo Número 1 (uno)</w:t>
      </w:r>
      <w:r w:rsidR="003E4647">
        <w:rPr>
          <w:rFonts w:ascii="Arial" w:hAnsi="Arial" w:cs="Arial"/>
          <w:bCs/>
          <w:sz w:val="22"/>
          <w:szCs w:val="22"/>
        </w:rPr>
        <w:t>,</w:t>
      </w:r>
      <w:r w:rsidR="003E4647">
        <w:rPr>
          <w:rFonts w:ascii="Arial" w:hAnsi="Arial" w:cs="Arial"/>
          <w:sz w:val="22"/>
          <w:szCs w:val="22"/>
        </w:rPr>
        <w:t xml:space="preserve"> </w:t>
      </w:r>
      <w:r w:rsidR="00C91DFC">
        <w:rPr>
          <w:rFonts w:ascii="Arial" w:hAnsi="Arial" w:cs="Arial"/>
          <w:sz w:val="22"/>
          <w:szCs w:val="22"/>
        </w:rPr>
        <w:t>el</w:t>
      </w:r>
      <w:r w:rsidR="003E4647">
        <w:rPr>
          <w:rFonts w:ascii="Arial" w:hAnsi="Arial" w:cs="Arial"/>
          <w:sz w:val="22"/>
          <w:szCs w:val="22"/>
        </w:rPr>
        <w:t xml:space="preserve"> cual</w:t>
      </w:r>
      <w:r w:rsidR="0091711D">
        <w:rPr>
          <w:rFonts w:ascii="Arial" w:hAnsi="Arial" w:cs="Arial"/>
          <w:sz w:val="22"/>
          <w:szCs w:val="22"/>
        </w:rPr>
        <w:t xml:space="preserve"> forma</w:t>
      </w:r>
      <w:r w:rsidR="003E4647">
        <w:rPr>
          <w:rFonts w:ascii="Arial" w:hAnsi="Arial" w:cs="Arial"/>
          <w:sz w:val="22"/>
          <w:szCs w:val="22"/>
        </w:rPr>
        <w:t xml:space="preserve"> parte de las presentes condiciones. </w:t>
      </w:r>
    </w:p>
    <w:p w:rsidR="003E4647" w:rsidRDefault="003E4647" w:rsidP="003E4647">
      <w:pPr>
        <w:jc w:val="both"/>
        <w:rPr>
          <w:rFonts w:ascii="Arial" w:hAnsi="Arial" w:cs="Arial"/>
          <w:sz w:val="22"/>
          <w:szCs w:val="22"/>
        </w:rPr>
      </w:pPr>
    </w:p>
    <w:p w:rsidR="003E4647" w:rsidRDefault="003E4647" w:rsidP="00345EFC">
      <w:pPr>
        <w:ind w:left="567" w:hanging="567"/>
        <w:jc w:val="both"/>
        <w:rPr>
          <w:rFonts w:ascii="Arial" w:hAnsi="Arial" w:cs="Arial"/>
          <w:b/>
          <w:sz w:val="22"/>
          <w:szCs w:val="22"/>
        </w:rPr>
      </w:pPr>
      <w:r>
        <w:rPr>
          <w:rFonts w:ascii="Arial" w:hAnsi="Arial" w:cs="Arial"/>
          <w:b/>
          <w:sz w:val="22"/>
          <w:szCs w:val="22"/>
        </w:rPr>
        <w:t>9.1.-</w:t>
      </w:r>
      <w:r>
        <w:rPr>
          <w:rFonts w:ascii="Arial" w:hAnsi="Arial" w:cs="Arial"/>
          <w:b/>
          <w:sz w:val="22"/>
          <w:szCs w:val="22"/>
        </w:rPr>
        <w:tab/>
        <w:t xml:space="preserve">PERÍODO DE CONTRATACIÓN. </w:t>
      </w:r>
    </w:p>
    <w:p w:rsidR="003E4647" w:rsidRDefault="003E4647" w:rsidP="003E4647">
      <w:pPr>
        <w:jc w:val="both"/>
        <w:rPr>
          <w:rFonts w:ascii="Arial" w:hAnsi="Arial" w:cs="Arial"/>
          <w:b/>
          <w:sz w:val="22"/>
          <w:szCs w:val="22"/>
        </w:rPr>
      </w:pPr>
    </w:p>
    <w:p w:rsidR="003E4647" w:rsidRDefault="003E1DCE" w:rsidP="003E4647">
      <w:pPr>
        <w:jc w:val="both"/>
        <w:rPr>
          <w:rFonts w:ascii="Arial" w:hAnsi="Arial" w:cs="Arial"/>
          <w:sz w:val="22"/>
          <w:szCs w:val="22"/>
        </w:rPr>
      </w:pPr>
      <w:r>
        <w:rPr>
          <w:rFonts w:ascii="Arial" w:hAnsi="Arial" w:cs="Arial"/>
          <w:sz w:val="22"/>
          <w:szCs w:val="22"/>
        </w:rPr>
        <w:t>Los</w:t>
      </w:r>
      <w:r w:rsidR="003E4647">
        <w:rPr>
          <w:rFonts w:ascii="Arial" w:hAnsi="Arial" w:cs="Arial"/>
          <w:sz w:val="22"/>
          <w:szCs w:val="22"/>
        </w:rPr>
        <w:t xml:space="preserve"> contratos que, en su caso, sean formalizados con motivo de este procedimiento de contratación contarán con un período de vigencia a partir de la firma del </w:t>
      </w:r>
      <w:r>
        <w:rPr>
          <w:rFonts w:ascii="Arial" w:hAnsi="Arial" w:cs="Arial"/>
          <w:sz w:val="22"/>
          <w:szCs w:val="22"/>
        </w:rPr>
        <w:t>contrat</w:t>
      </w:r>
      <w:r w:rsidR="003E4647">
        <w:rPr>
          <w:rFonts w:ascii="Arial" w:hAnsi="Arial" w:cs="Arial"/>
          <w:sz w:val="22"/>
          <w:szCs w:val="22"/>
        </w:rPr>
        <w:t xml:space="preserve">o al </w:t>
      </w:r>
      <w:r w:rsidR="00F40D2F">
        <w:rPr>
          <w:rFonts w:ascii="Arial" w:hAnsi="Arial" w:cs="Arial"/>
          <w:sz w:val="22"/>
          <w:szCs w:val="22"/>
        </w:rPr>
        <w:t>14</w:t>
      </w:r>
      <w:r w:rsidR="003E4647">
        <w:rPr>
          <w:rFonts w:ascii="Arial" w:hAnsi="Arial" w:cs="Arial"/>
          <w:sz w:val="22"/>
          <w:szCs w:val="22"/>
        </w:rPr>
        <w:t xml:space="preserve"> de diciembre de 201</w:t>
      </w:r>
      <w:r w:rsidR="00F40D2F">
        <w:rPr>
          <w:rFonts w:ascii="Arial" w:hAnsi="Arial" w:cs="Arial"/>
          <w:sz w:val="22"/>
          <w:szCs w:val="22"/>
        </w:rPr>
        <w:t>2</w:t>
      </w:r>
      <w:r w:rsidR="003E4647">
        <w:rPr>
          <w:rFonts w:ascii="Arial" w:hAnsi="Arial" w:cs="Arial"/>
          <w:sz w:val="22"/>
          <w:szCs w:val="22"/>
        </w:rPr>
        <w:t>.</w:t>
      </w:r>
    </w:p>
    <w:p w:rsidR="003E4647" w:rsidRDefault="003E4647" w:rsidP="003E4647">
      <w:pPr>
        <w:jc w:val="both"/>
        <w:rPr>
          <w:rFonts w:ascii="Arial" w:hAnsi="Arial" w:cs="Arial"/>
          <w:b/>
          <w:sz w:val="22"/>
          <w:szCs w:val="22"/>
        </w:rPr>
      </w:pPr>
    </w:p>
    <w:p w:rsidR="003E4647" w:rsidRPr="00850824" w:rsidRDefault="003E4647" w:rsidP="00345EFC">
      <w:pPr>
        <w:ind w:left="567" w:hanging="567"/>
        <w:jc w:val="both"/>
        <w:rPr>
          <w:rFonts w:ascii="Arial" w:hAnsi="Arial" w:cs="Arial"/>
          <w:b/>
          <w:sz w:val="22"/>
          <w:szCs w:val="22"/>
        </w:rPr>
      </w:pPr>
      <w:r>
        <w:rPr>
          <w:rFonts w:ascii="Arial" w:hAnsi="Arial" w:cs="Arial"/>
          <w:b/>
          <w:sz w:val="22"/>
          <w:szCs w:val="22"/>
        </w:rPr>
        <w:t>9</w:t>
      </w:r>
      <w:r w:rsidRPr="00850824">
        <w:rPr>
          <w:rFonts w:ascii="Arial" w:hAnsi="Arial" w:cs="Arial"/>
          <w:b/>
          <w:sz w:val="22"/>
          <w:szCs w:val="22"/>
        </w:rPr>
        <w:t>.2</w:t>
      </w:r>
      <w:r>
        <w:rPr>
          <w:rFonts w:ascii="Arial" w:hAnsi="Arial" w:cs="Arial"/>
          <w:b/>
          <w:sz w:val="22"/>
          <w:szCs w:val="22"/>
        </w:rPr>
        <w:t>.-</w:t>
      </w:r>
      <w:r>
        <w:rPr>
          <w:rFonts w:ascii="Arial" w:hAnsi="Arial" w:cs="Arial"/>
          <w:b/>
          <w:sz w:val="22"/>
          <w:szCs w:val="22"/>
        </w:rPr>
        <w:tab/>
      </w:r>
      <w:r w:rsidRPr="00850824">
        <w:rPr>
          <w:rFonts w:ascii="Arial" w:hAnsi="Arial" w:cs="Arial"/>
          <w:b/>
          <w:sz w:val="22"/>
          <w:szCs w:val="22"/>
        </w:rPr>
        <w:t>FIRMA DEL CONTRATO</w:t>
      </w:r>
      <w:r>
        <w:rPr>
          <w:rFonts w:ascii="Arial" w:hAnsi="Arial" w:cs="Arial"/>
          <w:b/>
          <w:sz w:val="22"/>
          <w:szCs w:val="22"/>
        </w:rPr>
        <w:t>.</w:t>
      </w:r>
    </w:p>
    <w:p w:rsidR="003E4647" w:rsidRDefault="003E4647" w:rsidP="003E4647">
      <w:pPr>
        <w:jc w:val="both"/>
        <w:rPr>
          <w:rFonts w:ascii="Arial" w:hAnsi="Arial" w:cs="Arial"/>
          <w:sz w:val="22"/>
          <w:szCs w:val="22"/>
        </w:rPr>
      </w:pPr>
    </w:p>
    <w:p w:rsidR="003E4647" w:rsidRPr="00850824" w:rsidRDefault="003E4647" w:rsidP="003E4647">
      <w:pPr>
        <w:jc w:val="both"/>
        <w:rPr>
          <w:rFonts w:ascii="Arial" w:hAnsi="Arial" w:cs="Arial"/>
          <w:sz w:val="22"/>
          <w:szCs w:val="22"/>
        </w:rPr>
      </w:pPr>
      <w:r w:rsidRPr="00850824">
        <w:rPr>
          <w:rFonts w:ascii="Arial" w:hAnsi="Arial" w:cs="Arial"/>
          <w:sz w:val="22"/>
          <w:szCs w:val="22"/>
        </w:rPr>
        <w:t xml:space="preserve">Con fundamento en el artículo 46 de </w:t>
      </w:r>
      <w:smartTag w:uri="urn:schemas-microsoft-com:office:smarttags" w:element="PersonName">
        <w:smartTagPr>
          <w:attr w:name="ProductID" w:val="la LAASSP"/>
        </w:smartTagPr>
        <w:r w:rsidRPr="00850824">
          <w:rPr>
            <w:rFonts w:ascii="Arial" w:hAnsi="Arial" w:cs="Arial"/>
            <w:sz w:val="22"/>
            <w:szCs w:val="22"/>
          </w:rPr>
          <w:t>la LAASSP</w:t>
        </w:r>
      </w:smartTag>
      <w:r w:rsidRPr="00850824">
        <w:rPr>
          <w:rFonts w:ascii="Arial" w:hAnsi="Arial" w:cs="Arial"/>
          <w:sz w:val="22"/>
          <w:szCs w:val="22"/>
        </w:rPr>
        <w:t xml:space="preserve">, el contrato se firmará dentro de los quince días naturales siguientes a la notificación del </w:t>
      </w:r>
      <w:r w:rsidR="00105C13">
        <w:rPr>
          <w:rFonts w:ascii="Arial" w:hAnsi="Arial" w:cs="Arial"/>
          <w:sz w:val="22"/>
          <w:szCs w:val="22"/>
        </w:rPr>
        <w:t>resultado del procedimiento de adjudicación</w:t>
      </w:r>
      <w:r w:rsidRPr="00850824">
        <w:rPr>
          <w:rFonts w:ascii="Arial" w:hAnsi="Arial" w:cs="Arial"/>
          <w:sz w:val="22"/>
          <w:szCs w:val="22"/>
        </w:rPr>
        <w:t>.</w:t>
      </w:r>
    </w:p>
    <w:p w:rsidR="003E4647" w:rsidRDefault="003E4647" w:rsidP="003E4647">
      <w:pPr>
        <w:jc w:val="both"/>
        <w:rPr>
          <w:sz w:val="22"/>
          <w:szCs w:val="22"/>
        </w:rPr>
      </w:pPr>
    </w:p>
    <w:p w:rsidR="003E4647" w:rsidRDefault="003E4647" w:rsidP="003E4647">
      <w:pPr>
        <w:pStyle w:val="Sangradetextonormal"/>
        <w:spacing w:after="0"/>
        <w:ind w:left="0"/>
        <w:jc w:val="both"/>
        <w:rPr>
          <w:rFonts w:ascii="Arial" w:hAnsi="Arial" w:cs="Arial"/>
          <w:sz w:val="22"/>
          <w:szCs w:val="22"/>
        </w:rPr>
      </w:pPr>
      <w:r>
        <w:rPr>
          <w:rFonts w:ascii="Arial" w:hAnsi="Arial" w:cs="Arial"/>
          <w:sz w:val="22"/>
          <w:szCs w:val="22"/>
        </w:rPr>
        <w:t xml:space="preserve">Si el participante a quien se le hubiere adjudicado contrato, por causas imputables a él, no formaliza el mismo </w:t>
      </w:r>
      <w:r w:rsidR="003E1DCE">
        <w:rPr>
          <w:rFonts w:ascii="Arial" w:hAnsi="Arial" w:cs="Arial"/>
          <w:sz w:val="22"/>
          <w:szCs w:val="22"/>
        </w:rPr>
        <w:t>dentro del plazo señalado</w:t>
      </w:r>
      <w:r>
        <w:rPr>
          <w:rFonts w:ascii="Arial" w:hAnsi="Arial" w:cs="Arial"/>
          <w:sz w:val="22"/>
          <w:szCs w:val="22"/>
        </w:rPr>
        <w:t xml:space="preserve"> en el párrafo anterior, se estará a lo previsto en el segundo párrafo del artículo 46 de </w:t>
      </w:r>
      <w:smartTag w:uri="urn:schemas-microsoft-com:office:smarttags" w:element="PersonName">
        <w:smartTagPr>
          <w:attr w:name="ProductID" w:val="la LAASSP"/>
        </w:smartTagPr>
        <w:r>
          <w:rPr>
            <w:rFonts w:ascii="Arial" w:hAnsi="Arial" w:cs="Arial"/>
            <w:sz w:val="22"/>
            <w:szCs w:val="22"/>
          </w:rPr>
          <w:t>la LAASSP</w:t>
        </w:r>
      </w:smartTag>
      <w:r>
        <w:rPr>
          <w:rFonts w:ascii="Arial" w:hAnsi="Arial" w:cs="Arial"/>
          <w:sz w:val="22"/>
          <w:szCs w:val="22"/>
        </w:rPr>
        <w:t xml:space="preserve"> y, se dará aviso a </w:t>
      </w:r>
      <w:smartTag w:uri="urn:schemas-microsoft-com:office:smarttags" w:element="PersonName">
        <w:smartTagPr>
          <w:attr w:name="ProductID" w:val="la Secretaria"/>
        </w:smartTagPr>
        <w:r>
          <w:rPr>
            <w:rFonts w:ascii="Arial" w:hAnsi="Arial" w:cs="Arial"/>
            <w:sz w:val="22"/>
            <w:szCs w:val="22"/>
          </w:rPr>
          <w:t>la Secretaria</w:t>
        </w:r>
      </w:smartTag>
      <w:r>
        <w:rPr>
          <w:rFonts w:ascii="Arial" w:hAnsi="Arial" w:cs="Arial"/>
          <w:sz w:val="22"/>
          <w:szCs w:val="22"/>
        </w:rPr>
        <w:t xml:space="preserve"> de </w:t>
      </w:r>
      <w:smartTag w:uri="urn:schemas-microsoft-com:office:smarttags" w:element="PersonName">
        <w:smartTagPr>
          <w:attr w:name="ProductID" w:val="la Funci￳n P￺blica"/>
        </w:smartTagPr>
        <w:r>
          <w:rPr>
            <w:rFonts w:ascii="Arial" w:hAnsi="Arial" w:cs="Arial"/>
            <w:sz w:val="22"/>
            <w:szCs w:val="22"/>
          </w:rPr>
          <w:t>la Función Pública</w:t>
        </w:r>
      </w:smartTag>
      <w:r>
        <w:rPr>
          <w:rFonts w:ascii="Arial" w:hAnsi="Arial" w:cs="Arial"/>
          <w:sz w:val="22"/>
          <w:szCs w:val="22"/>
        </w:rPr>
        <w:t xml:space="preserve"> (SFP),  para que resuelva lo procedente en términos del artículo 59 de </w:t>
      </w:r>
      <w:smartTag w:uri="urn:schemas-microsoft-com:office:smarttags" w:element="PersonName">
        <w:smartTagPr>
          <w:attr w:name="ProductID" w:val="la LAASSP."/>
        </w:smartTagPr>
        <w:r>
          <w:rPr>
            <w:rFonts w:ascii="Arial" w:hAnsi="Arial" w:cs="Arial"/>
            <w:sz w:val="22"/>
            <w:szCs w:val="22"/>
          </w:rPr>
          <w:t>la LAASSP.</w:t>
        </w:r>
      </w:smartTag>
    </w:p>
    <w:p w:rsidR="003E4647" w:rsidRDefault="003E4647" w:rsidP="003E4647">
      <w:pPr>
        <w:pStyle w:val="Sangradetextonormal"/>
        <w:spacing w:after="0"/>
        <w:ind w:left="0"/>
        <w:rPr>
          <w:rFonts w:ascii="Arial" w:hAnsi="Arial" w:cs="Arial"/>
          <w:sz w:val="22"/>
          <w:szCs w:val="22"/>
        </w:rPr>
      </w:pPr>
    </w:p>
    <w:p w:rsidR="00973760" w:rsidRDefault="00973760" w:rsidP="003E4647">
      <w:pPr>
        <w:pStyle w:val="Sangra2detindependiente1"/>
        <w:tabs>
          <w:tab w:val="left" w:pos="0"/>
          <w:tab w:val="left" w:pos="10065"/>
        </w:tabs>
        <w:suppressAutoHyphens w:val="0"/>
        <w:spacing w:before="0"/>
        <w:ind w:left="0"/>
        <w:rPr>
          <w:szCs w:val="22"/>
        </w:rPr>
      </w:pPr>
    </w:p>
    <w:p w:rsidR="003E4647" w:rsidRDefault="003E4647" w:rsidP="003E4647">
      <w:pPr>
        <w:ind w:left="567" w:hanging="567"/>
        <w:jc w:val="both"/>
        <w:rPr>
          <w:rFonts w:ascii="Arial" w:hAnsi="Arial" w:cs="Arial"/>
          <w:b/>
          <w:sz w:val="22"/>
          <w:szCs w:val="22"/>
        </w:rPr>
      </w:pPr>
      <w:r>
        <w:rPr>
          <w:rFonts w:ascii="Arial" w:hAnsi="Arial" w:cs="Arial"/>
          <w:b/>
          <w:sz w:val="22"/>
          <w:szCs w:val="22"/>
        </w:rPr>
        <w:t>10.-</w:t>
      </w:r>
      <w:r>
        <w:rPr>
          <w:rFonts w:ascii="Arial" w:hAnsi="Arial" w:cs="Arial"/>
          <w:b/>
          <w:sz w:val="22"/>
          <w:szCs w:val="22"/>
        </w:rPr>
        <w:tab/>
        <w:t>GARANTÍAS.</w:t>
      </w:r>
    </w:p>
    <w:p w:rsidR="003E4647" w:rsidRDefault="003E4647" w:rsidP="003E4647">
      <w:pPr>
        <w:jc w:val="both"/>
        <w:rPr>
          <w:rFonts w:ascii="Arial" w:hAnsi="Arial" w:cs="Arial"/>
          <w:b/>
          <w:sz w:val="22"/>
          <w:szCs w:val="22"/>
        </w:rPr>
      </w:pPr>
    </w:p>
    <w:p w:rsidR="003E4647" w:rsidRDefault="003E4647" w:rsidP="00345EFC">
      <w:pPr>
        <w:ind w:left="709" w:hanging="709"/>
        <w:jc w:val="both"/>
        <w:rPr>
          <w:rFonts w:ascii="Arial" w:hAnsi="Arial" w:cs="Arial"/>
          <w:b/>
          <w:sz w:val="22"/>
          <w:szCs w:val="22"/>
        </w:rPr>
      </w:pPr>
      <w:r>
        <w:rPr>
          <w:rFonts w:ascii="Arial" w:hAnsi="Arial" w:cs="Arial"/>
          <w:b/>
          <w:sz w:val="22"/>
          <w:szCs w:val="22"/>
        </w:rPr>
        <w:t>10.1.-</w:t>
      </w:r>
      <w:r>
        <w:rPr>
          <w:rFonts w:ascii="Arial" w:hAnsi="Arial" w:cs="Arial"/>
          <w:b/>
          <w:sz w:val="22"/>
          <w:szCs w:val="22"/>
        </w:rPr>
        <w:tab/>
        <w:t>GARANTÍA DE LOS BIENES.</w:t>
      </w:r>
    </w:p>
    <w:p w:rsidR="003E4647" w:rsidRDefault="003E4647" w:rsidP="003E4647">
      <w:pPr>
        <w:jc w:val="both"/>
        <w:rPr>
          <w:rFonts w:ascii="Arial" w:hAnsi="Arial" w:cs="Arial"/>
          <w:b/>
          <w:sz w:val="22"/>
          <w:szCs w:val="22"/>
        </w:rPr>
      </w:pPr>
    </w:p>
    <w:p w:rsidR="00973760" w:rsidRDefault="00973760" w:rsidP="00973760">
      <w:pPr>
        <w:pStyle w:val="Textoindependiente22"/>
        <w:tabs>
          <w:tab w:val="left" w:pos="-284"/>
          <w:tab w:val="left" w:pos="9498"/>
        </w:tabs>
        <w:spacing w:after="0" w:line="240" w:lineRule="auto"/>
        <w:jc w:val="both"/>
        <w:rPr>
          <w:rFonts w:ascii="Arial" w:hAnsi="Arial" w:cs="Arial"/>
          <w:sz w:val="22"/>
          <w:szCs w:val="22"/>
        </w:rPr>
      </w:pPr>
      <w:r>
        <w:rPr>
          <w:rFonts w:ascii="Arial" w:hAnsi="Arial" w:cs="Arial"/>
          <w:sz w:val="22"/>
          <w:szCs w:val="22"/>
        </w:rPr>
        <w:t xml:space="preserve">El proveedor deberá entregar junto con los bienes, la garantía de fabricación que ampare el correcto funcionamiento de los mismos durante su vida útil, la cual no podrá ser menor a 12 meses. El periodo de vigencia de la garantía dará inicio a partir de la fecha de recepción de los bienes por parte de </w:t>
      </w:r>
      <w:smartTag w:uri="urn:schemas-microsoft-com:office:smarttags" w:element="PersonName">
        <w:smartTagPr>
          <w:attr w:name="ProductID" w:val="la Unidad."/>
        </w:smartTagPr>
        <w:r>
          <w:rPr>
            <w:rFonts w:ascii="Arial" w:hAnsi="Arial" w:cs="Arial"/>
            <w:sz w:val="22"/>
            <w:szCs w:val="22"/>
          </w:rPr>
          <w:t>la Unidad.</w:t>
        </w:r>
      </w:smartTag>
    </w:p>
    <w:p w:rsidR="006432C8" w:rsidRDefault="006432C8" w:rsidP="006432C8">
      <w:pPr>
        <w:ind w:left="360"/>
        <w:jc w:val="both"/>
        <w:rPr>
          <w:rFonts w:ascii="Arial" w:hAnsi="Arial" w:cs="Arial"/>
          <w:b/>
          <w:sz w:val="22"/>
          <w:szCs w:val="22"/>
        </w:rPr>
      </w:pPr>
    </w:p>
    <w:p w:rsidR="003E4647" w:rsidRDefault="003E4647" w:rsidP="00345EFC">
      <w:pPr>
        <w:ind w:left="709" w:hanging="709"/>
        <w:jc w:val="both"/>
        <w:rPr>
          <w:rFonts w:ascii="Arial" w:hAnsi="Arial" w:cs="Arial"/>
          <w:b/>
          <w:sz w:val="22"/>
          <w:szCs w:val="22"/>
        </w:rPr>
      </w:pPr>
      <w:r>
        <w:rPr>
          <w:rFonts w:ascii="Arial" w:hAnsi="Arial" w:cs="Arial"/>
          <w:b/>
          <w:sz w:val="22"/>
          <w:szCs w:val="22"/>
        </w:rPr>
        <w:t>10.2.-</w:t>
      </w:r>
      <w:r>
        <w:rPr>
          <w:rFonts w:ascii="Arial" w:hAnsi="Arial" w:cs="Arial"/>
          <w:b/>
          <w:sz w:val="22"/>
          <w:szCs w:val="22"/>
        </w:rPr>
        <w:tab/>
        <w:t>GARANTÍA DE CUMPLIMIENTO DE CONTRATO.</w:t>
      </w:r>
    </w:p>
    <w:p w:rsidR="003E4647" w:rsidRDefault="003E4647" w:rsidP="003E4647">
      <w:pPr>
        <w:jc w:val="both"/>
        <w:rPr>
          <w:rFonts w:ascii="Arial" w:hAnsi="Arial" w:cs="Arial"/>
          <w:b/>
          <w:sz w:val="22"/>
          <w:szCs w:val="22"/>
        </w:rPr>
      </w:pPr>
    </w:p>
    <w:p w:rsidR="003E4647" w:rsidRDefault="003E4647" w:rsidP="003E4647">
      <w:pPr>
        <w:jc w:val="both"/>
        <w:rPr>
          <w:rFonts w:ascii="Arial" w:hAnsi="Arial" w:cs="Arial"/>
          <w:bCs/>
          <w:sz w:val="22"/>
          <w:szCs w:val="22"/>
        </w:rPr>
      </w:pPr>
      <w:r>
        <w:rPr>
          <w:rFonts w:ascii="Arial" w:hAnsi="Arial" w:cs="Arial"/>
          <w:bCs/>
          <w:sz w:val="22"/>
          <w:szCs w:val="22"/>
        </w:rPr>
        <w:t xml:space="preserve">El participante ganador, para garantizar el cumplimiento de todas y cada una de las obligaciones estipuladas en el contrato adjudicado, deberá presentar fianza expedida por afianzadora debidamente constituida en términos de </w:t>
      </w:r>
      <w:smartTag w:uri="urn:schemas-microsoft-com:office:smarttags" w:element="PersonName">
        <w:smartTagPr>
          <w:attr w:name="ProductID" w:val="la Ley Federal"/>
        </w:smartTagPr>
        <w:r>
          <w:rPr>
            <w:rFonts w:ascii="Arial" w:hAnsi="Arial" w:cs="Arial"/>
            <w:bCs/>
            <w:sz w:val="22"/>
            <w:szCs w:val="22"/>
          </w:rPr>
          <w:t>la Ley Federal</w:t>
        </w:r>
      </w:smartTag>
      <w:r>
        <w:rPr>
          <w:rFonts w:ascii="Arial" w:hAnsi="Arial" w:cs="Arial"/>
          <w:bCs/>
          <w:sz w:val="22"/>
          <w:szCs w:val="22"/>
        </w:rPr>
        <w:t xml:space="preserve"> de Instituciones de Fianzas, por un importe equivalente al 10% (diez por ciento) del monto total del contrato, sin considerar el Impuesto al Valor Agregado, a favor del Instituto Mexicano del Seguro Social, conforme al </w:t>
      </w:r>
      <w:r w:rsidRPr="00850824">
        <w:rPr>
          <w:rFonts w:ascii="Arial" w:hAnsi="Arial" w:cs="Arial"/>
          <w:b/>
          <w:sz w:val="22"/>
          <w:szCs w:val="22"/>
        </w:rPr>
        <w:t>Anexo Número 1</w:t>
      </w:r>
      <w:r w:rsidR="00ED4B4C">
        <w:rPr>
          <w:rFonts w:ascii="Arial" w:hAnsi="Arial" w:cs="Arial"/>
          <w:b/>
          <w:sz w:val="22"/>
          <w:szCs w:val="22"/>
        </w:rPr>
        <w:t>1 (on</w:t>
      </w:r>
      <w:r w:rsidRPr="00850824">
        <w:rPr>
          <w:rFonts w:ascii="Arial" w:hAnsi="Arial" w:cs="Arial"/>
          <w:b/>
          <w:sz w:val="22"/>
          <w:szCs w:val="22"/>
        </w:rPr>
        <w:t>ce)</w:t>
      </w:r>
      <w:r>
        <w:rPr>
          <w:rFonts w:ascii="Arial" w:hAnsi="Arial" w:cs="Arial"/>
          <w:bCs/>
          <w:sz w:val="22"/>
          <w:szCs w:val="22"/>
        </w:rPr>
        <w:t xml:space="preserve">. </w:t>
      </w:r>
      <w:r w:rsidR="00A01676">
        <w:rPr>
          <w:rFonts w:ascii="Arial" w:hAnsi="Arial" w:cs="Arial"/>
          <w:bCs/>
          <w:sz w:val="22"/>
          <w:szCs w:val="22"/>
        </w:rPr>
        <w:t>El porcentaje de la garantía será sobre el monto máximo del contrato.</w:t>
      </w:r>
    </w:p>
    <w:p w:rsidR="00F40D2F" w:rsidRDefault="00F40D2F" w:rsidP="003E4647">
      <w:pPr>
        <w:jc w:val="both"/>
        <w:rPr>
          <w:rFonts w:ascii="Arial" w:hAnsi="Arial" w:cs="Arial"/>
          <w:bCs/>
          <w:sz w:val="22"/>
          <w:szCs w:val="22"/>
        </w:rPr>
      </w:pPr>
    </w:p>
    <w:p w:rsidR="00F40D2F" w:rsidRPr="00036B9C" w:rsidRDefault="00F40D2F" w:rsidP="00F40D2F">
      <w:pPr>
        <w:jc w:val="both"/>
        <w:rPr>
          <w:rFonts w:ascii="Arial" w:hAnsi="Arial" w:cs="Arial"/>
          <w:sz w:val="22"/>
          <w:szCs w:val="22"/>
        </w:rPr>
      </w:pPr>
      <w:r>
        <w:rPr>
          <w:rFonts w:ascii="Arial" w:hAnsi="Arial" w:cs="Arial"/>
          <w:sz w:val="22"/>
          <w:szCs w:val="22"/>
        </w:rPr>
        <w:t>Dicha</w:t>
      </w:r>
      <w:r w:rsidRPr="00BE6C13">
        <w:rPr>
          <w:rFonts w:ascii="Arial" w:hAnsi="Arial" w:cs="Arial"/>
          <w:sz w:val="22"/>
          <w:szCs w:val="22"/>
        </w:rPr>
        <w:t xml:space="preserve"> </w:t>
      </w:r>
      <w:r>
        <w:rPr>
          <w:rFonts w:ascii="Arial" w:hAnsi="Arial" w:cs="Arial"/>
          <w:sz w:val="22"/>
          <w:szCs w:val="22"/>
        </w:rPr>
        <w:t>garantía</w:t>
      </w:r>
      <w:r w:rsidRPr="00BE6C13">
        <w:rPr>
          <w:rFonts w:ascii="Arial" w:hAnsi="Arial" w:cs="Arial"/>
          <w:sz w:val="22"/>
          <w:szCs w:val="22"/>
        </w:rPr>
        <w:t xml:space="preserve"> deberá ser </w:t>
      </w:r>
      <w:r>
        <w:rPr>
          <w:rFonts w:ascii="Arial" w:hAnsi="Arial" w:cs="Arial"/>
          <w:sz w:val="22"/>
          <w:szCs w:val="22"/>
        </w:rPr>
        <w:t>entregada</w:t>
      </w:r>
      <w:r w:rsidRPr="00BE6C13">
        <w:rPr>
          <w:rFonts w:ascii="Arial" w:hAnsi="Arial" w:cs="Arial"/>
          <w:sz w:val="22"/>
          <w:szCs w:val="22"/>
        </w:rPr>
        <w:t xml:space="preserve"> en </w:t>
      </w:r>
      <w:r>
        <w:rPr>
          <w:rFonts w:ascii="Arial" w:hAnsi="Arial" w:cs="Arial"/>
          <w:sz w:val="22"/>
          <w:szCs w:val="22"/>
        </w:rPr>
        <w:t>la Coordinación de Abastecimiento y Equipamiento</w:t>
      </w:r>
      <w:r w:rsidRPr="00BE6C13">
        <w:rPr>
          <w:rFonts w:ascii="Arial" w:hAnsi="Arial" w:cs="Arial"/>
          <w:sz w:val="22"/>
          <w:szCs w:val="22"/>
        </w:rPr>
        <w:t xml:space="preserve">, ubicada en </w:t>
      </w:r>
      <w:r>
        <w:rPr>
          <w:rFonts w:ascii="Arial" w:hAnsi="Arial" w:cs="Arial"/>
          <w:sz w:val="22"/>
          <w:szCs w:val="22"/>
        </w:rPr>
        <w:t>Carretera Durango-México Km. 5, Col. 15 de Octubre, C.P. 34285, Durango, Dgo.</w:t>
      </w:r>
    </w:p>
    <w:p w:rsidR="003E4647" w:rsidRDefault="003E4647" w:rsidP="003E4647">
      <w:pPr>
        <w:jc w:val="both"/>
        <w:rPr>
          <w:rFonts w:ascii="Arial" w:hAnsi="Arial" w:cs="Arial"/>
          <w:bCs/>
          <w:sz w:val="22"/>
          <w:szCs w:val="22"/>
          <w:lang w:val="es-ES_tradnl"/>
        </w:rPr>
      </w:pPr>
    </w:p>
    <w:p w:rsidR="00781EFF" w:rsidRPr="00850824" w:rsidRDefault="00781EFF" w:rsidP="00781EFF">
      <w:pPr>
        <w:jc w:val="both"/>
        <w:rPr>
          <w:rFonts w:ascii="Arial" w:hAnsi="Arial" w:cs="Arial"/>
          <w:bCs/>
          <w:sz w:val="22"/>
          <w:szCs w:val="22"/>
        </w:rPr>
      </w:pPr>
      <w:r w:rsidRPr="00850824">
        <w:rPr>
          <w:rFonts w:ascii="Arial" w:hAnsi="Arial" w:cs="Arial"/>
          <w:bCs/>
          <w:sz w:val="22"/>
          <w:szCs w:val="22"/>
        </w:rPr>
        <w:t>La garantía de cumplimiento a las obligaciones del contrato se liberará mediante autorización por escrito por parte del Instituto en forma inmediata, siempre y  cuando el proveedor haya cumplido a satisfacción del Instituto, con todas las obligaciones contractuales</w:t>
      </w:r>
      <w:r>
        <w:rPr>
          <w:rFonts w:ascii="Arial" w:hAnsi="Arial" w:cs="Arial"/>
          <w:bCs/>
          <w:sz w:val="22"/>
          <w:szCs w:val="22"/>
        </w:rPr>
        <w:t xml:space="preserve"> y que haya fenecido la vigencia de la misma</w:t>
      </w:r>
      <w:r w:rsidRPr="00850824">
        <w:rPr>
          <w:rFonts w:ascii="Arial" w:hAnsi="Arial" w:cs="Arial"/>
          <w:bCs/>
          <w:sz w:val="22"/>
          <w:szCs w:val="22"/>
        </w:rPr>
        <w:t xml:space="preserve">. </w:t>
      </w:r>
    </w:p>
    <w:p w:rsidR="003E4647" w:rsidRPr="00781EFF" w:rsidRDefault="003E4647" w:rsidP="003E4647">
      <w:pPr>
        <w:jc w:val="both"/>
        <w:rPr>
          <w:rFonts w:ascii="Arial" w:hAnsi="Arial" w:cs="Arial"/>
          <w:bCs/>
          <w:sz w:val="22"/>
          <w:szCs w:val="22"/>
        </w:rPr>
      </w:pPr>
    </w:p>
    <w:p w:rsidR="003E4647" w:rsidRDefault="003E4647" w:rsidP="003E4647">
      <w:pPr>
        <w:jc w:val="both"/>
        <w:rPr>
          <w:rFonts w:ascii="Arial" w:hAnsi="Arial" w:cs="Arial"/>
          <w:sz w:val="22"/>
          <w:szCs w:val="22"/>
        </w:rPr>
      </w:pPr>
      <w:r>
        <w:rPr>
          <w:rFonts w:ascii="Arial" w:hAnsi="Arial" w:cs="Arial"/>
          <w:bCs/>
          <w:sz w:val="22"/>
          <w:szCs w:val="22"/>
        </w:rPr>
        <w:t>No obstante lo anterior, en el supuesto de que el monto del contrato adjudicado sea igual o menor a 600 días de salario mínimo general vigente en el Distrito Federal, el participante ganador podrá presentar la garantía de cumplimiento de las obligaciones estipuladas en el contrato, mediante cheque certificado, por un importe equivalente al 10% (diez por ciento), del monto total o máximo del contrato, sin considerar el Impuesto al Valor Agregado, a favor del Instituto</w:t>
      </w:r>
      <w:r>
        <w:rPr>
          <w:rFonts w:ascii="Arial" w:hAnsi="Arial" w:cs="Arial"/>
          <w:sz w:val="22"/>
          <w:szCs w:val="22"/>
        </w:rPr>
        <w:t>, de acuerdo con el procedimiento siguiente:</w:t>
      </w:r>
    </w:p>
    <w:p w:rsidR="003E4647" w:rsidRDefault="003E4647" w:rsidP="003E4647">
      <w:pPr>
        <w:jc w:val="both"/>
        <w:rPr>
          <w:rFonts w:ascii="Arial" w:hAnsi="Arial" w:cs="Arial"/>
          <w:sz w:val="22"/>
          <w:szCs w:val="22"/>
        </w:rPr>
      </w:pPr>
    </w:p>
    <w:p w:rsidR="003E4647" w:rsidRDefault="003E4647" w:rsidP="00C7748E">
      <w:pPr>
        <w:numPr>
          <w:ilvl w:val="0"/>
          <w:numId w:val="39"/>
        </w:numPr>
        <w:autoSpaceDE w:val="0"/>
        <w:jc w:val="both"/>
        <w:rPr>
          <w:rFonts w:ascii="Arial" w:hAnsi="Arial" w:cs="Arial"/>
          <w:sz w:val="22"/>
          <w:szCs w:val="22"/>
        </w:rPr>
      </w:pPr>
      <w:r>
        <w:rPr>
          <w:rFonts w:ascii="Arial" w:hAnsi="Arial" w:cs="Arial"/>
          <w:sz w:val="22"/>
          <w:szCs w:val="22"/>
        </w:rPr>
        <w:t>El cheque debe expedirse a nombre del Instituto Mexicano del Seguro Social.</w:t>
      </w:r>
    </w:p>
    <w:p w:rsidR="003E4647" w:rsidRDefault="003E4647" w:rsidP="003E4647">
      <w:pPr>
        <w:autoSpaceDE w:val="0"/>
        <w:jc w:val="both"/>
        <w:rPr>
          <w:rFonts w:ascii="Arial" w:hAnsi="Arial" w:cs="Arial"/>
          <w:sz w:val="22"/>
          <w:szCs w:val="22"/>
        </w:rPr>
      </w:pPr>
    </w:p>
    <w:p w:rsidR="003E4647" w:rsidRDefault="00781EFF" w:rsidP="00C7748E">
      <w:pPr>
        <w:numPr>
          <w:ilvl w:val="0"/>
          <w:numId w:val="39"/>
        </w:numPr>
        <w:autoSpaceDE w:val="0"/>
        <w:jc w:val="both"/>
        <w:rPr>
          <w:rFonts w:ascii="Arial" w:hAnsi="Arial" w:cs="Arial"/>
          <w:sz w:val="22"/>
          <w:szCs w:val="22"/>
        </w:rPr>
      </w:pPr>
      <w:r w:rsidRPr="00BE6C13">
        <w:rPr>
          <w:rFonts w:ascii="Arial" w:hAnsi="Arial" w:cs="Arial"/>
          <w:sz w:val="22"/>
          <w:szCs w:val="22"/>
        </w:rPr>
        <w:t xml:space="preserve">Dicho cheque deberá ser resguardado a título de garantía, en </w:t>
      </w:r>
      <w:r>
        <w:rPr>
          <w:rFonts w:ascii="Arial" w:hAnsi="Arial" w:cs="Arial"/>
          <w:sz w:val="22"/>
          <w:szCs w:val="22"/>
        </w:rPr>
        <w:t>la Coordinación de Abastecimiento y Equipamiento</w:t>
      </w:r>
      <w:r w:rsidRPr="00BE6C13">
        <w:rPr>
          <w:rFonts w:ascii="Arial" w:hAnsi="Arial" w:cs="Arial"/>
          <w:sz w:val="22"/>
          <w:szCs w:val="22"/>
        </w:rPr>
        <w:t xml:space="preserve">, ubicada en </w:t>
      </w:r>
      <w:r>
        <w:rPr>
          <w:rFonts w:ascii="Arial" w:hAnsi="Arial" w:cs="Arial"/>
          <w:sz w:val="22"/>
          <w:szCs w:val="22"/>
        </w:rPr>
        <w:t>Carretera Durango-México Km. 5, Col. 15 de Octubre, C.P. 34285, Durango, Dgo.</w:t>
      </w:r>
    </w:p>
    <w:p w:rsidR="003E4647" w:rsidRDefault="003E4647" w:rsidP="003E4647">
      <w:pPr>
        <w:autoSpaceDE w:val="0"/>
        <w:jc w:val="both"/>
        <w:rPr>
          <w:rFonts w:ascii="Arial" w:hAnsi="Arial" w:cs="Arial"/>
          <w:sz w:val="22"/>
          <w:szCs w:val="22"/>
        </w:rPr>
      </w:pPr>
    </w:p>
    <w:p w:rsidR="003E4647" w:rsidRDefault="003E4647" w:rsidP="00C7748E">
      <w:pPr>
        <w:numPr>
          <w:ilvl w:val="0"/>
          <w:numId w:val="39"/>
        </w:numPr>
        <w:autoSpaceDE w:val="0"/>
        <w:jc w:val="both"/>
        <w:rPr>
          <w:rFonts w:ascii="Arial" w:hAnsi="Arial" w:cs="Arial"/>
          <w:sz w:val="22"/>
          <w:szCs w:val="22"/>
        </w:rPr>
      </w:pPr>
      <w:r>
        <w:rPr>
          <w:rFonts w:ascii="Arial" w:hAnsi="Arial" w:cs="Arial"/>
          <w:sz w:val="22"/>
          <w:szCs w:val="22"/>
        </w:rPr>
        <w:t xml:space="preserve">El cheque será devuelto a más tardar el segundo día hábil posterior a que </w:t>
      </w:r>
      <w:r w:rsidRPr="00310C9A">
        <w:rPr>
          <w:rFonts w:ascii="Arial" w:hAnsi="Arial" w:cs="Arial"/>
          <w:sz w:val="22"/>
          <w:szCs w:val="22"/>
        </w:rPr>
        <w:t xml:space="preserve">el Instituto </w:t>
      </w:r>
      <w:r>
        <w:rPr>
          <w:rFonts w:ascii="Arial" w:hAnsi="Arial" w:cs="Arial"/>
          <w:sz w:val="22"/>
          <w:szCs w:val="22"/>
        </w:rPr>
        <w:t xml:space="preserve">constate el cumplimiento del contrato. En este caso, la verificación del cumplimiento del contrato por parte del </w:t>
      </w:r>
      <w:r w:rsidRPr="00310C9A">
        <w:rPr>
          <w:rFonts w:ascii="Arial" w:hAnsi="Arial" w:cs="Arial"/>
          <w:sz w:val="22"/>
          <w:szCs w:val="22"/>
        </w:rPr>
        <w:t>Instituto</w:t>
      </w:r>
      <w:r>
        <w:rPr>
          <w:rFonts w:ascii="Arial" w:hAnsi="Arial" w:cs="Arial"/>
          <w:sz w:val="22"/>
          <w:szCs w:val="22"/>
        </w:rPr>
        <w:t xml:space="preserve"> deberá hacerse a más tardar el tercer día hábil posterior a aquél en que el </w:t>
      </w:r>
      <w:r w:rsidRPr="00F06F97">
        <w:rPr>
          <w:rFonts w:ascii="Arial" w:hAnsi="Arial" w:cs="Arial"/>
          <w:sz w:val="22"/>
          <w:szCs w:val="22"/>
        </w:rPr>
        <w:t>proveedor de aviso de la conclusión de la prestación del servicio correspondiente</w:t>
      </w:r>
      <w:r>
        <w:rPr>
          <w:rFonts w:ascii="Arial" w:hAnsi="Arial" w:cs="Arial"/>
          <w:sz w:val="22"/>
          <w:szCs w:val="22"/>
        </w:rPr>
        <w:t>.</w:t>
      </w:r>
    </w:p>
    <w:p w:rsidR="003E4647" w:rsidRDefault="003E4647" w:rsidP="003E4647">
      <w:pPr>
        <w:jc w:val="both"/>
        <w:rPr>
          <w:rFonts w:ascii="Arial" w:hAnsi="Arial" w:cs="Arial"/>
          <w:bCs/>
          <w:sz w:val="22"/>
          <w:szCs w:val="22"/>
        </w:rPr>
      </w:pPr>
    </w:p>
    <w:p w:rsidR="003E4647" w:rsidRDefault="003E4647" w:rsidP="003E4647">
      <w:pPr>
        <w:jc w:val="both"/>
        <w:rPr>
          <w:rFonts w:ascii="Arial" w:hAnsi="Arial" w:cs="Arial"/>
          <w:sz w:val="22"/>
          <w:szCs w:val="22"/>
        </w:rPr>
      </w:pPr>
      <w:r>
        <w:rPr>
          <w:rFonts w:ascii="Arial" w:hAnsi="Arial" w:cs="Arial"/>
          <w:sz w:val="22"/>
          <w:szCs w:val="22"/>
        </w:rPr>
        <w:t xml:space="preserve">Esta garantía deberá presentarse a más tardar, dentro de los diez días naturales siguientes a la fecha de firma del contrato, en términos del artículo 48 de </w:t>
      </w:r>
      <w:smartTag w:uri="urn:schemas-microsoft-com:office:smarttags" w:element="PersonName">
        <w:smartTagPr>
          <w:attr w:name="ProductID" w:val="la Ley."/>
        </w:smartTagPr>
        <w:r>
          <w:rPr>
            <w:rFonts w:ascii="Arial" w:hAnsi="Arial" w:cs="Arial"/>
            <w:sz w:val="22"/>
            <w:szCs w:val="22"/>
          </w:rPr>
          <w:t>la Ley.</w:t>
        </w:r>
      </w:smartTag>
    </w:p>
    <w:p w:rsidR="003E4647" w:rsidRDefault="003E4647" w:rsidP="003E4647">
      <w:pPr>
        <w:jc w:val="both"/>
        <w:rPr>
          <w:rFonts w:ascii="Arial" w:hAnsi="Arial" w:cs="Arial"/>
          <w:sz w:val="22"/>
          <w:szCs w:val="22"/>
        </w:rPr>
      </w:pPr>
    </w:p>
    <w:p w:rsidR="003E4647" w:rsidRDefault="003E4647" w:rsidP="003E4647">
      <w:pPr>
        <w:jc w:val="both"/>
        <w:rPr>
          <w:rFonts w:ascii="Arial" w:hAnsi="Arial" w:cs="Arial"/>
          <w:sz w:val="22"/>
          <w:szCs w:val="22"/>
        </w:rPr>
      </w:pPr>
    </w:p>
    <w:p w:rsidR="003E4647" w:rsidRDefault="003E4647" w:rsidP="003E4647">
      <w:pPr>
        <w:ind w:left="567" w:hanging="567"/>
        <w:jc w:val="both"/>
        <w:rPr>
          <w:rFonts w:ascii="Arial" w:hAnsi="Arial" w:cs="Arial"/>
          <w:sz w:val="22"/>
          <w:szCs w:val="22"/>
        </w:rPr>
      </w:pPr>
      <w:r>
        <w:rPr>
          <w:rFonts w:ascii="Arial" w:hAnsi="Arial" w:cs="Arial"/>
          <w:b/>
          <w:sz w:val="22"/>
          <w:szCs w:val="22"/>
        </w:rPr>
        <w:t>11.-</w:t>
      </w:r>
      <w:r>
        <w:rPr>
          <w:rFonts w:ascii="Arial" w:hAnsi="Arial" w:cs="Arial"/>
          <w:b/>
          <w:sz w:val="22"/>
          <w:szCs w:val="22"/>
        </w:rPr>
        <w:tab/>
        <w:t>ANEXOS.</w:t>
      </w:r>
    </w:p>
    <w:p w:rsidR="00E004C5" w:rsidRDefault="00A3482A" w:rsidP="00E004C5">
      <w:pPr>
        <w:tabs>
          <w:tab w:val="left" w:pos="-23404"/>
          <w:tab w:val="left" w:pos="-28444"/>
          <w:tab w:val="left" w:pos="-27724"/>
          <w:tab w:val="left" w:pos="-27004"/>
          <w:tab w:val="left" w:pos="-26284"/>
          <w:tab w:val="left" w:pos="-25564"/>
          <w:tab w:val="left" w:pos="-24844"/>
          <w:tab w:val="left" w:pos="-24124"/>
        </w:tabs>
        <w:ind w:left="9072" w:right="16" w:hanging="9072"/>
        <w:jc w:val="center"/>
        <w:rPr>
          <w:rFonts w:ascii="Arial" w:hAnsi="Arial" w:cs="Arial"/>
          <w:b/>
          <w:sz w:val="22"/>
          <w:szCs w:val="22"/>
        </w:rPr>
      </w:pPr>
      <w:r>
        <w:rPr>
          <w:rFonts w:ascii="Arial" w:hAnsi="Arial" w:cs="Arial"/>
          <w:b/>
          <w:sz w:val="22"/>
          <w:szCs w:val="22"/>
        </w:rPr>
        <w:br w:type="page"/>
      </w:r>
      <w:r w:rsidR="00E004C5">
        <w:rPr>
          <w:rFonts w:ascii="Arial" w:hAnsi="Arial" w:cs="Arial"/>
          <w:b/>
          <w:sz w:val="22"/>
          <w:szCs w:val="22"/>
        </w:rPr>
        <w:lastRenderedPageBreak/>
        <w:t>ANEXO NÚMERO 1 (UNO)</w:t>
      </w:r>
    </w:p>
    <w:p w:rsidR="00E004C5" w:rsidRPr="004F49AB" w:rsidRDefault="00E004C5" w:rsidP="00E004C5">
      <w:pPr>
        <w:tabs>
          <w:tab w:val="left" w:pos="-23404"/>
          <w:tab w:val="left" w:pos="-28444"/>
          <w:tab w:val="left" w:pos="-27724"/>
          <w:tab w:val="left" w:pos="-27004"/>
          <w:tab w:val="left" w:pos="-26284"/>
          <w:tab w:val="left" w:pos="-25564"/>
          <w:tab w:val="left" w:pos="-24844"/>
          <w:tab w:val="left" w:pos="-24124"/>
        </w:tabs>
        <w:ind w:left="9072" w:right="16" w:hanging="9072"/>
        <w:jc w:val="center"/>
        <w:rPr>
          <w:rFonts w:ascii="Arial" w:hAnsi="Arial" w:cs="Arial"/>
          <w:b/>
          <w:sz w:val="16"/>
          <w:szCs w:val="16"/>
        </w:rPr>
      </w:pPr>
    </w:p>
    <w:p w:rsidR="00F40D2F" w:rsidRPr="004A608E" w:rsidRDefault="00F40D2F" w:rsidP="00F40D2F">
      <w:pPr>
        <w:pStyle w:val="Textonormal"/>
        <w:spacing w:after="0"/>
        <w:jc w:val="center"/>
        <w:rPr>
          <w:rFonts w:ascii="Arial Narrow" w:hAnsi="Arial Narrow" w:cs="Arial"/>
          <w:b/>
          <w:sz w:val="22"/>
          <w:szCs w:val="22"/>
        </w:rPr>
      </w:pPr>
      <w:r w:rsidRPr="004A608E">
        <w:rPr>
          <w:rFonts w:ascii="Arial Narrow" w:hAnsi="Arial Narrow" w:cs="Arial"/>
          <w:b/>
          <w:sz w:val="22"/>
          <w:szCs w:val="22"/>
        </w:rPr>
        <w:t>DESCRIPCIÓN AMPLIA Y DETALLADA DE LOS BIENES SOLICITADOS</w:t>
      </w:r>
    </w:p>
    <w:p w:rsidR="00F40D2F" w:rsidRPr="004F49AB" w:rsidRDefault="00F40D2F" w:rsidP="00F40D2F">
      <w:pPr>
        <w:pStyle w:val="Textonormal"/>
        <w:spacing w:after="0"/>
        <w:jc w:val="center"/>
        <w:rPr>
          <w:rFonts w:ascii="Arial Narrow" w:hAnsi="Arial Narrow" w:cs="Arial"/>
          <w:b/>
          <w:sz w:val="16"/>
          <w:szCs w:val="16"/>
        </w:rPr>
      </w:pPr>
    </w:p>
    <w:tbl>
      <w:tblPr>
        <w:tblW w:w="5000" w:type="pct"/>
        <w:tblCellMar>
          <w:left w:w="70" w:type="dxa"/>
          <w:right w:w="70" w:type="dxa"/>
        </w:tblCellMar>
        <w:tblLook w:val="0000" w:firstRow="0" w:lastRow="0" w:firstColumn="0" w:lastColumn="0" w:noHBand="0" w:noVBand="0"/>
      </w:tblPr>
      <w:tblGrid>
        <w:gridCol w:w="658"/>
        <w:gridCol w:w="551"/>
        <w:gridCol w:w="551"/>
        <w:gridCol w:w="547"/>
        <w:gridCol w:w="406"/>
        <w:gridCol w:w="335"/>
        <w:gridCol w:w="4463"/>
        <w:gridCol w:w="547"/>
        <w:gridCol w:w="692"/>
        <w:gridCol w:w="553"/>
        <w:gridCol w:w="692"/>
        <w:gridCol w:w="683"/>
      </w:tblGrid>
      <w:tr w:rsidR="00F40D2F" w:rsidRPr="009877E0" w:rsidTr="00F40D2F">
        <w:trPr>
          <w:trHeight w:val="270"/>
        </w:trPr>
        <w:tc>
          <w:tcPr>
            <w:tcW w:w="308" w:type="pct"/>
            <w:vMerge w:val="restart"/>
            <w:tcBorders>
              <w:top w:val="single" w:sz="4" w:space="0" w:color="auto"/>
              <w:left w:val="single" w:sz="4" w:space="0" w:color="auto"/>
              <w:bottom w:val="single" w:sz="4" w:space="0" w:color="auto"/>
              <w:right w:val="single" w:sz="4" w:space="0" w:color="auto"/>
            </w:tcBorders>
            <w:shd w:val="clear" w:color="auto" w:fill="CCCCCC"/>
            <w:noWrap/>
            <w:vAlign w:val="center"/>
          </w:tcPr>
          <w:p w:rsidR="00F40D2F" w:rsidRPr="00CA070C" w:rsidRDefault="00F40D2F" w:rsidP="00F40D2F">
            <w:pPr>
              <w:suppressAutoHyphens w:val="0"/>
              <w:jc w:val="center"/>
              <w:rPr>
                <w:rFonts w:ascii="Arial Narrow" w:hAnsi="Arial Narrow" w:cs="Arial"/>
                <w:b/>
                <w:sz w:val="14"/>
                <w:szCs w:val="14"/>
                <w:lang w:eastAsia="es-ES"/>
              </w:rPr>
            </w:pPr>
            <w:bookmarkStart w:id="0" w:name="RANGE!B17:P60"/>
            <w:bookmarkEnd w:id="0"/>
            <w:r w:rsidRPr="00CA070C">
              <w:rPr>
                <w:rFonts w:ascii="Arial Narrow" w:hAnsi="Arial Narrow" w:cs="Arial"/>
                <w:b/>
                <w:sz w:val="14"/>
                <w:szCs w:val="14"/>
                <w:lang w:eastAsia="es-ES"/>
              </w:rPr>
              <w:t>PARTIDA</w:t>
            </w:r>
          </w:p>
        </w:tc>
        <w:tc>
          <w:tcPr>
            <w:tcW w:w="1119" w:type="pct"/>
            <w:gridSpan w:val="5"/>
            <w:tcBorders>
              <w:top w:val="single" w:sz="4" w:space="0" w:color="auto"/>
              <w:left w:val="single" w:sz="4" w:space="0" w:color="auto"/>
              <w:bottom w:val="single" w:sz="4" w:space="0" w:color="auto"/>
              <w:right w:val="single" w:sz="4" w:space="0" w:color="auto"/>
            </w:tcBorders>
            <w:shd w:val="clear" w:color="auto" w:fill="CCCCCC"/>
            <w:noWrap/>
            <w:vAlign w:val="center"/>
          </w:tcPr>
          <w:p w:rsidR="00F40D2F" w:rsidRPr="009877E0" w:rsidRDefault="00F40D2F" w:rsidP="00F40D2F">
            <w:pPr>
              <w:suppressAutoHyphens w:val="0"/>
              <w:jc w:val="center"/>
              <w:rPr>
                <w:rFonts w:ascii="Arial Narrow" w:hAnsi="Arial Narrow" w:cs="Arial"/>
                <w:sz w:val="16"/>
                <w:szCs w:val="16"/>
                <w:lang w:eastAsia="es-ES"/>
              </w:rPr>
            </w:pPr>
            <w:r w:rsidRPr="00D3154B">
              <w:rPr>
                <w:rFonts w:ascii="Arial Narrow" w:hAnsi="Arial Narrow"/>
                <w:b/>
                <w:sz w:val="16"/>
                <w:szCs w:val="16"/>
                <w:lang w:eastAsia="es-ES"/>
              </w:rPr>
              <w:t>CLAVE DEL ARTICULO</w:t>
            </w:r>
          </w:p>
        </w:tc>
        <w:tc>
          <w:tcPr>
            <w:tcW w:w="2090" w:type="pct"/>
            <w:vMerge w:val="restart"/>
            <w:tcBorders>
              <w:top w:val="single" w:sz="4" w:space="0" w:color="auto"/>
              <w:left w:val="single" w:sz="4" w:space="0" w:color="auto"/>
              <w:bottom w:val="single" w:sz="4" w:space="0" w:color="auto"/>
              <w:right w:val="single" w:sz="4" w:space="0" w:color="auto"/>
            </w:tcBorders>
            <w:shd w:val="clear" w:color="auto" w:fill="CCCCCC"/>
            <w:noWrap/>
            <w:vAlign w:val="center"/>
          </w:tcPr>
          <w:p w:rsidR="00F40D2F" w:rsidRPr="0054564F" w:rsidRDefault="00F40D2F" w:rsidP="00F40D2F">
            <w:pPr>
              <w:suppressAutoHyphens w:val="0"/>
              <w:jc w:val="center"/>
              <w:rPr>
                <w:rFonts w:ascii="Arial Narrow" w:hAnsi="Arial Narrow" w:cs="Arial"/>
                <w:sz w:val="16"/>
                <w:szCs w:val="16"/>
                <w:lang w:eastAsia="es-ES"/>
              </w:rPr>
            </w:pPr>
            <w:r>
              <w:rPr>
                <w:rFonts w:ascii="Arial Narrow" w:hAnsi="Arial Narrow"/>
                <w:b/>
                <w:sz w:val="16"/>
                <w:szCs w:val="16"/>
                <w:lang w:eastAsia="es-ES"/>
              </w:rPr>
              <w:t>DESCRIPCIÓN DEL ARTICULO</w:t>
            </w:r>
          </w:p>
        </w:tc>
        <w:tc>
          <w:tcPr>
            <w:tcW w:w="839" w:type="pct"/>
            <w:gridSpan w:val="3"/>
            <w:tcBorders>
              <w:top w:val="single" w:sz="4" w:space="0" w:color="auto"/>
              <w:left w:val="single" w:sz="4" w:space="0" w:color="auto"/>
              <w:bottom w:val="single" w:sz="4" w:space="0" w:color="auto"/>
              <w:right w:val="single" w:sz="4" w:space="0" w:color="auto"/>
            </w:tcBorders>
            <w:shd w:val="clear" w:color="auto" w:fill="CCCCCC"/>
            <w:noWrap/>
            <w:vAlign w:val="center"/>
          </w:tcPr>
          <w:p w:rsidR="00F40D2F" w:rsidRPr="001713CF" w:rsidRDefault="00F40D2F" w:rsidP="00F40D2F">
            <w:pPr>
              <w:suppressAutoHyphens w:val="0"/>
              <w:jc w:val="center"/>
              <w:rPr>
                <w:rFonts w:ascii="Arial Narrow" w:hAnsi="Arial Narrow" w:cs="Arial"/>
                <w:sz w:val="16"/>
                <w:szCs w:val="16"/>
                <w:lang w:eastAsia="es-ES"/>
              </w:rPr>
            </w:pPr>
            <w:r>
              <w:rPr>
                <w:rFonts w:ascii="Arial Narrow" w:hAnsi="Arial Narrow"/>
                <w:b/>
                <w:sz w:val="16"/>
                <w:szCs w:val="16"/>
                <w:lang w:eastAsia="es-ES"/>
              </w:rPr>
              <w:t>PRESENTACIÓN</w:t>
            </w:r>
          </w:p>
        </w:tc>
        <w:tc>
          <w:tcPr>
            <w:tcW w:w="644" w:type="pct"/>
            <w:gridSpan w:val="2"/>
            <w:tcBorders>
              <w:top w:val="single" w:sz="4" w:space="0" w:color="auto"/>
              <w:left w:val="single" w:sz="4" w:space="0" w:color="auto"/>
              <w:bottom w:val="single" w:sz="4" w:space="0" w:color="auto"/>
              <w:right w:val="single" w:sz="4" w:space="0" w:color="auto"/>
            </w:tcBorders>
            <w:shd w:val="clear" w:color="auto" w:fill="CCCCCC"/>
            <w:noWrap/>
            <w:vAlign w:val="center"/>
          </w:tcPr>
          <w:p w:rsidR="00F40D2F" w:rsidRPr="00D3154B" w:rsidRDefault="00F40D2F" w:rsidP="00F40D2F">
            <w:pPr>
              <w:suppressAutoHyphens w:val="0"/>
              <w:jc w:val="center"/>
              <w:rPr>
                <w:rFonts w:ascii="Arial Narrow" w:hAnsi="Arial Narrow"/>
                <w:b/>
                <w:sz w:val="16"/>
                <w:szCs w:val="16"/>
                <w:lang w:eastAsia="es-ES"/>
              </w:rPr>
            </w:pPr>
            <w:r>
              <w:rPr>
                <w:rFonts w:ascii="Arial Narrow" w:hAnsi="Arial Narrow"/>
                <w:b/>
                <w:sz w:val="16"/>
                <w:szCs w:val="16"/>
                <w:lang w:eastAsia="es-ES"/>
              </w:rPr>
              <w:t>CANTIDAD</w:t>
            </w:r>
          </w:p>
        </w:tc>
      </w:tr>
      <w:tr w:rsidR="00F40D2F" w:rsidRPr="009877E0" w:rsidTr="00F40D2F">
        <w:trPr>
          <w:trHeight w:val="270"/>
        </w:trPr>
        <w:tc>
          <w:tcPr>
            <w:tcW w:w="308" w:type="pct"/>
            <w:vMerge/>
            <w:tcBorders>
              <w:top w:val="single" w:sz="4" w:space="0" w:color="auto"/>
              <w:left w:val="single" w:sz="4" w:space="0" w:color="auto"/>
              <w:bottom w:val="single" w:sz="4" w:space="0" w:color="auto"/>
              <w:right w:val="single" w:sz="4" w:space="0" w:color="auto"/>
            </w:tcBorders>
            <w:shd w:val="clear" w:color="auto" w:fill="CCCCCC"/>
            <w:noWrap/>
            <w:vAlign w:val="center"/>
          </w:tcPr>
          <w:p w:rsidR="00F40D2F" w:rsidRPr="009877E0" w:rsidRDefault="00F40D2F" w:rsidP="00F40D2F">
            <w:pPr>
              <w:suppressAutoHyphens w:val="0"/>
              <w:jc w:val="center"/>
              <w:rPr>
                <w:rFonts w:ascii="Arial Narrow" w:hAnsi="Arial Narrow" w:cs="Arial"/>
                <w:sz w:val="16"/>
                <w:szCs w:val="16"/>
                <w:lang w:eastAsia="es-ES"/>
              </w:rPr>
            </w:pPr>
          </w:p>
        </w:tc>
        <w:tc>
          <w:tcPr>
            <w:tcW w:w="258" w:type="pct"/>
            <w:tcBorders>
              <w:top w:val="single" w:sz="4" w:space="0" w:color="auto"/>
              <w:left w:val="single" w:sz="4" w:space="0" w:color="auto"/>
              <w:bottom w:val="single" w:sz="4" w:space="0" w:color="auto"/>
              <w:right w:val="single" w:sz="4" w:space="0" w:color="auto"/>
            </w:tcBorders>
            <w:shd w:val="clear" w:color="auto" w:fill="CCCCCC"/>
            <w:noWrap/>
            <w:vAlign w:val="center"/>
          </w:tcPr>
          <w:p w:rsidR="00F40D2F" w:rsidRPr="00D3154B" w:rsidRDefault="00F40D2F" w:rsidP="00F40D2F">
            <w:pPr>
              <w:suppressAutoHyphens w:val="0"/>
              <w:jc w:val="center"/>
              <w:rPr>
                <w:rFonts w:ascii="Arial Narrow" w:hAnsi="Arial Narrow"/>
                <w:b/>
                <w:sz w:val="16"/>
                <w:szCs w:val="16"/>
                <w:lang w:eastAsia="es-ES"/>
              </w:rPr>
            </w:pPr>
            <w:r w:rsidRPr="00D3154B">
              <w:rPr>
                <w:rFonts w:ascii="Arial Narrow" w:hAnsi="Arial Narrow"/>
                <w:b/>
                <w:sz w:val="16"/>
                <w:szCs w:val="16"/>
                <w:lang w:eastAsia="es-ES"/>
              </w:rPr>
              <w:t>GPO</w:t>
            </w:r>
          </w:p>
        </w:tc>
        <w:tc>
          <w:tcPr>
            <w:tcW w:w="258" w:type="pct"/>
            <w:tcBorders>
              <w:top w:val="single" w:sz="4" w:space="0" w:color="auto"/>
              <w:left w:val="single" w:sz="4" w:space="0" w:color="auto"/>
              <w:bottom w:val="single" w:sz="4" w:space="0" w:color="auto"/>
              <w:right w:val="single" w:sz="4" w:space="0" w:color="auto"/>
            </w:tcBorders>
            <w:shd w:val="clear" w:color="auto" w:fill="CCCCCC"/>
            <w:noWrap/>
            <w:vAlign w:val="center"/>
          </w:tcPr>
          <w:p w:rsidR="00F40D2F" w:rsidRPr="00D3154B" w:rsidRDefault="00F40D2F" w:rsidP="00F40D2F">
            <w:pPr>
              <w:suppressAutoHyphens w:val="0"/>
              <w:jc w:val="center"/>
              <w:rPr>
                <w:rFonts w:ascii="Arial Narrow" w:hAnsi="Arial Narrow"/>
                <w:b/>
                <w:sz w:val="16"/>
                <w:szCs w:val="16"/>
                <w:lang w:eastAsia="es-ES"/>
              </w:rPr>
            </w:pPr>
            <w:r w:rsidRPr="00D3154B">
              <w:rPr>
                <w:rFonts w:ascii="Arial Narrow" w:hAnsi="Arial Narrow"/>
                <w:b/>
                <w:sz w:val="16"/>
                <w:szCs w:val="16"/>
                <w:lang w:eastAsia="es-ES"/>
              </w:rPr>
              <w:t>GEN</w:t>
            </w:r>
          </w:p>
        </w:tc>
        <w:tc>
          <w:tcPr>
            <w:tcW w:w="256" w:type="pct"/>
            <w:tcBorders>
              <w:top w:val="single" w:sz="4" w:space="0" w:color="auto"/>
              <w:left w:val="single" w:sz="4" w:space="0" w:color="auto"/>
              <w:bottom w:val="single" w:sz="4" w:space="0" w:color="auto"/>
              <w:right w:val="single" w:sz="4" w:space="0" w:color="auto"/>
            </w:tcBorders>
            <w:shd w:val="clear" w:color="auto" w:fill="CCCCCC"/>
            <w:noWrap/>
            <w:vAlign w:val="center"/>
          </w:tcPr>
          <w:p w:rsidR="00F40D2F" w:rsidRPr="00D3154B" w:rsidRDefault="00F40D2F" w:rsidP="00F40D2F">
            <w:pPr>
              <w:suppressAutoHyphens w:val="0"/>
              <w:jc w:val="center"/>
              <w:rPr>
                <w:rFonts w:ascii="Arial Narrow" w:hAnsi="Arial Narrow"/>
                <w:b/>
                <w:sz w:val="16"/>
                <w:szCs w:val="16"/>
                <w:lang w:eastAsia="es-ES"/>
              </w:rPr>
            </w:pPr>
            <w:r w:rsidRPr="00D3154B">
              <w:rPr>
                <w:rFonts w:ascii="Arial Narrow" w:hAnsi="Arial Narrow"/>
                <w:b/>
                <w:sz w:val="16"/>
                <w:szCs w:val="16"/>
                <w:lang w:eastAsia="es-ES"/>
              </w:rPr>
              <w:t>ESP</w:t>
            </w:r>
          </w:p>
        </w:tc>
        <w:tc>
          <w:tcPr>
            <w:tcW w:w="190" w:type="pct"/>
            <w:tcBorders>
              <w:top w:val="single" w:sz="4" w:space="0" w:color="auto"/>
              <w:left w:val="single" w:sz="4" w:space="0" w:color="auto"/>
              <w:bottom w:val="single" w:sz="4" w:space="0" w:color="auto"/>
              <w:right w:val="single" w:sz="4" w:space="0" w:color="auto"/>
            </w:tcBorders>
            <w:shd w:val="clear" w:color="auto" w:fill="CCCCCC"/>
            <w:noWrap/>
            <w:vAlign w:val="center"/>
          </w:tcPr>
          <w:p w:rsidR="00F40D2F" w:rsidRPr="00D3154B" w:rsidRDefault="00F40D2F" w:rsidP="00F40D2F">
            <w:pPr>
              <w:suppressAutoHyphens w:val="0"/>
              <w:jc w:val="center"/>
              <w:rPr>
                <w:rFonts w:ascii="Arial Narrow" w:hAnsi="Arial Narrow"/>
                <w:b/>
                <w:sz w:val="16"/>
                <w:szCs w:val="16"/>
                <w:lang w:eastAsia="es-ES"/>
              </w:rPr>
            </w:pPr>
            <w:r>
              <w:rPr>
                <w:rFonts w:ascii="Arial Narrow" w:hAnsi="Arial Narrow"/>
                <w:b/>
                <w:sz w:val="16"/>
                <w:szCs w:val="16"/>
                <w:lang w:eastAsia="es-ES"/>
              </w:rPr>
              <w:t>DF</w:t>
            </w:r>
          </w:p>
        </w:tc>
        <w:tc>
          <w:tcPr>
            <w:tcW w:w="157" w:type="pct"/>
            <w:tcBorders>
              <w:top w:val="single" w:sz="4" w:space="0" w:color="auto"/>
              <w:left w:val="single" w:sz="4" w:space="0" w:color="auto"/>
              <w:bottom w:val="single" w:sz="4" w:space="0" w:color="auto"/>
              <w:right w:val="single" w:sz="4" w:space="0" w:color="auto"/>
            </w:tcBorders>
            <w:shd w:val="clear" w:color="auto" w:fill="CCCCCC"/>
            <w:noWrap/>
            <w:vAlign w:val="center"/>
          </w:tcPr>
          <w:p w:rsidR="00F40D2F" w:rsidRPr="00D3154B" w:rsidRDefault="00F40D2F" w:rsidP="00F40D2F">
            <w:pPr>
              <w:suppressAutoHyphens w:val="0"/>
              <w:jc w:val="center"/>
              <w:rPr>
                <w:rFonts w:ascii="Arial Narrow" w:hAnsi="Arial Narrow"/>
                <w:b/>
                <w:sz w:val="16"/>
                <w:szCs w:val="16"/>
                <w:lang w:eastAsia="es-ES"/>
              </w:rPr>
            </w:pPr>
            <w:r>
              <w:rPr>
                <w:rFonts w:ascii="Arial Narrow" w:hAnsi="Arial Narrow"/>
                <w:b/>
                <w:sz w:val="16"/>
                <w:szCs w:val="16"/>
                <w:lang w:eastAsia="es-ES"/>
              </w:rPr>
              <w:t>VR</w:t>
            </w:r>
          </w:p>
        </w:tc>
        <w:tc>
          <w:tcPr>
            <w:tcW w:w="2090" w:type="pct"/>
            <w:vMerge/>
            <w:tcBorders>
              <w:top w:val="single" w:sz="4" w:space="0" w:color="auto"/>
              <w:left w:val="single" w:sz="4" w:space="0" w:color="auto"/>
              <w:bottom w:val="single" w:sz="4" w:space="0" w:color="auto"/>
              <w:right w:val="single" w:sz="4" w:space="0" w:color="auto"/>
            </w:tcBorders>
            <w:shd w:val="clear" w:color="auto" w:fill="CCCCCC"/>
            <w:noWrap/>
            <w:vAlign w:val="center"/>
          </w:tcPr>
          <w:p w:rsidR="00F40D2F" w:rsidRPr="009877E0" w:rsidRDefault="00F40D2F" w:rsidP="00F40D2F">
            <w:pPr>
              <w:suppressAutoHyphens w:val="0"/>
              <w:jc w:val="center"/>
              <w:rPr>
                <w:rFonts w:ascii="Arial Narrow" w:hAnsi="Arial Narrow" w:cs="Arial"/>
                <w:sz w:val="16"/>
                <w:szCs w:val="16"/>
                <w:lang w:eastAsia="es-ES"/>
              </w:rPr>
            </w:pPr>
          </w:p>
        </w:tc>
        <w:tc>
          <w:tcPr>
            <w:tcW w:w="256" w:type="pct"/>
            <w:tcBorders>
              <w:top w:val="single" w:sz="4" w:space="0" w:color="auto"/>
              <w:left w:val="single" w:sz="4" w:space="0" w:color="auto"/>
              <w:bottom w:val="single" w:sz="4" w:space="0" w:color="auto"/>
              <w:right w:val="single" w:sz="4" w:space="0" w:color="auto"/>
            </w:tcBorders>
            <w:shd w:val="clear" w:color="auto" w:fill="CCCCCC"/>
            <w:noWrap/>
            <w:vAlign w:val="center"/>
          </w:tcPr>
          <w:p w:rsidR="00F40D2F" w:rsidRPr="00D3154B" w:rsidRDefault="00F40D2F" w:rsidP="00F40D2F">
            <w:pPr>
              <w:suppressAutoHyphens w:val="0"/>
              <w:jc w:val="center"/>
              <w:rPr>
                <w:rFonts w:ascii="Arial Narrow" w:hAnsi="Arial Narrow"/>
                <w:b/>
                <w:sz w:val="16"/>
                <w:szCs w:val="16"/>
                <w:lang w:eastAsia="es-ES"/>
              </w:rPr>
            </w:pPr>
            <w:r>
              <w:rPr>
                <w:rFonts w:ascii="Arial Narrow" w:hAnsi="Arial Narrow"/>
                <w:b/>
                <w:sz w:val="16"/>
                <w:szCs w:val="16"/>
                <w:lang w:eastAsia="es-ES"/>
              </w:rPr>
              <w:t>UM</w:t>
            </w:r>
          </w:p>
        </w:tc>
        <w:tc>
          <w:tcPr>
            <w:tcW w:w="324" w:type="pct"/>
            <w:tcBorders>
              <w:top w:val="single" w:sz="4" w:space="0" w:color="auto"/>
              <w:left w:val="single" w:sz="4" w:space="0" w:color="auto"/>
              <w:bottom w:val="single" w:sz="4" w:space="0" w:color="auto"/>
              <w:right w:val="single" w:sz="4" w:space="0" w:color="auto"/>
            </w:tcBorders>
            <w:shd w:val="clear" w:color="auto" w:fill="CCCCCC"/>
            <w:noWrap/>
            <w:vAlign w:val="center"/>
          </w:tcPr>
          <w:p w:rsidR="00F40D2F" w:rsidRPr="00D3154B" w:rsidRDefault="00F40D2F" w:rsidP="00F40D2F">
            <w:pPr>
              <w:suppressAutoHyphens w:val="0"/>
              <w:jc w:val="center"/>
              <w:rPr>
                <w:rFonts w:ascii="Arial Narrow" w:hAnsi="Arial Narrow"/>
                <w:b/>
                <w:sz w:val="16"/>
                <w:szCs w:val="16"/>
                <w:lang w:eastAsia="es-ES"/>
              </w:rPr>
            </w:pPr>
            <w:r>
              <w:rPr>
                <w:rFonts w:ascii="Arial Narrow" w:hAnsi="Arial Narrow"/>
                <w:b/>
                <w:sz w:val="16"/>
                <w:szCs w:val="16"/>
                <w:lang w:eastAsia="es-ES"/>
              </w:rPr>
              <w:t>CANT</w:t>
            </w:r>
          </w:p>
        </w:tc>
        <w:tc>
          <w:tcPr>
            <w:tcW w:w="259" w:type="pct"/>
            <w:tcBorders>
              <w:top w:val="single" w:sz="4" w:space="0" w:color="auto"/>
              <w:left w:val="single" w:sz="4" w:space="0" w:color="auto"/>
              <w:bottom w:val="single" w:sz="4" w:space="0" w:color="auto"/>
              <w:right w:val="single" w:sz="4" w:space="0" w:color="auto"/>
            </w:tcBorders>
            <w:shd w:val="clear" w:color="auto" w:fill="CCCCCC"/>
            <w:noWrap/>
            <w:vAlign w:val="center"/>
          </w:tcPr>
          <w:p w:rsidR="00F40D2F" w:rsidRPr="00D3154B" w:rsidRDefault="00F40D2F" w:rsidP="00F40D2F">
            <w:pPr>
              <w:suppressAutoHyphens w:val="0"/>
              <w:jc w:val="center"/>
              <w:rPr>
                <w:rFonts w:ascii="Arial Narrow" w:hAnsi="Arial Narrow"/>
                <w:b/>
                <w:sz w:val="16"/>
                <w:szCs w:val="16"/>
                <w:lang w:eastAsia="es-ES"/>
              </w:rPr>
            </w:pPr>
            <w:r>
              <w:rPr>
                <w:rFonts w:ascii="Arial Narrow" w:hAnsi="Arial Narrow"/>
                <w:b/>
                <w:sz w:val="16"/>
                <w:szCs w:val="16"/>
                <w:lang w:eastAsia="es-ES"/>
              </w:rPr>
              <w:t>TIPO</w:t>
            </w:r>
          </w:p>
        </w:tc>
        <w:tc>
          <w:tcPr>
            <w:tcW w:w="324" w:type="pct"/>
            <w:tcBorders>
              <w:top w:val="single" w:sz="4" w:space="0" w:color="auto"/>
              <w:left w:val="single" w:sz="4" w:space="0" w:color="auto"/>
              <w:bottom w:val="single" w:sz="4" w:space="0" w:color="auto"/>
              <w:right w:val="single" w:sz="4" w:space="0" w:color="auto"/>
            </w:tcBorders>
            <w:shd w:val="clear" w:color="auto" w:fill="CCCCCC"/>
            <w:noWrap/>
            <w:vAlign w:val="center"/>
          </w:tcPr>
          <w:p w:rsidR="00F40D2F" w:rsidRPr="00D3154B" w:rsidRDefault="00F40D2F" w:rsidP="00F40D2F">
            <w:pPr>
              <w:suppressAutoHyphens w:val="0"/>
              <w:jc w:val="center"/>
              <w:rPr>
                <w:rFonts w:ascii="Arial Narrow" w:hAnsi="Arial Narrow"/>
                <w:b/>
                <w:sz w:val="16"/>
                <w:szCs w:val="16"/>
                <w:lang w:eastAsia="es-ES"/>
              </w:rPr>
            </w:pPr>
            <w:r>
              <w:rPr>
                <w:rFonts w:ascii="Arial Narrow" w:hAnsi="Arial Narrow"/>
                <w:b/>
                <w:sz w:val="16"/>
                <w:szCs w:val="16"/>
                <w:lang w:eastAsia="es-ES"/>
              </w:rPr>
              <w:t>MÍNIMA</w:t>
            </w:r>
          </w:p>
        </w:tc>
        <w:tc>
          <w:tcPr>
            <w:tcW w:w="320" w:type="pct"/>
            <w:tcBorders>
              <w:top w:val="single" w:sz="4" w:space="0" w:color="auto"/>
              <w:left w:val="single" w:sz="4" w:space="0" w:color="auto"/>
              <w:bottom w:val="single" w:sz="4" w:space="0" w:color="auto"/>
              <w:right w:val="single" w:sz="4" w:space="0" w:color="auto"/>
            </w:tcBorders>
            <w:shd w:val="clear" w:color="auto" w:fill="CCCCCC"/>
            <w:noWrap/>
            <w:vAlign w:val="center"/>
          </w:tcPr>
          <w:p w:rsidR="00F40D2F" w:rsidRPr="00D3154B" w:rsidRDefault="00F40D2F" w:rsidP="00F40D2F">
            <w:pPr>
              <w:suppressAutoHyphens w:val="0"/>
              <w:jc w:val="center"/>
              <w:rPr>
                <w:rFonts w:ascii="Arial Narrow" w:hAnsi="Arial Narrow"/>
                <w:b/>
                <w:sz w:val="16"/>
                <w:szCs w:val="16"/>
                <w:lang w:eastAsia="es-ES"/>
              </w:rPr>
            </w:pPr>
            <w:r>
              <w:rPr>
                <w:rFonts w:ascii="Arial Narrow" w:hAnsi="Arial Narrow"/>
                <w:b/>
                <w:sz w:val="16"/>
                <w:szCs w:val="16"/>
                <w:lang w:eastAsia="es-ES"/>
              </w:rPr>
              <w:t>MÁXIMA</w:t>
            </w:r>
          </w:p>
        </w:tc>
      </w:tr>
    </w:tbl>
    <w:p w:rsidR="00F40D2F" w:rsidRPr="004F49AB" w:rsidRDefault="00F40D2F" w:rsidP="00F40D2F">
      <w:pPr>
        <w:jc w:val="center"/>
        <w:rPr>
          <w:rFonts w:ascii="Arial" w:hAnsi="Arial" w:cs="Arial"/>
          <w:b/>
          <w:bCs/>
          <w:sz w:val="10"/>
          <w:szCs w:val="10"/>
        </w:rPr>
      </w:pPr>
    </w:p>
    <w:tbl>
      <w:tblPr>
        <w:tblW w:w="5000" w:type="pct"/>
        <w:tblCellMar>
          <w:left w:w="70" w:type="dxa"/>
          <w:right w:w="70" w:type="dxa"/>
        </w:tblCellMar>
        <w:tblLook w:val="04A0" w:firstRow="1" w:lastRow="0" w:firstColumn="1" w:lastColumn="0" w:noHBand="0" w:noVBand="1"/>
      </w:tblPr>
      <w:tblGrid>
        <w:gridCol w:w="637"/>
        <w:gridCol w:w="567"/>
        <w:gridCol w:w="426"/>
        <w:gridCol w:w="566"/>
        <w:gridCol w:w="425"/>
        <w:gridCol w:w="389"/>
        <w:gridCol w:w="4431"/>
        <w:gridCol w:w="568"/>
        <w:gridCol w:w="709"/>
        <w:gridCol w:w="566"/>
        <w:gridCol w:w="713"/>
        <w:gridCol w:w="681"/>
      </w:tblGrid>
      <w:tr w:rsidR="00C7748E" w:rsidRPr="00C7748E" w:rsidTr="004F49AB">
        <w:trPr>
          <w:trHeight w:val="270"/>
        </w:trPr>
        <w:tc>
          <w:tcPr>
            <w:tcW w:w="298" w:type="pct"/>
            <w:shd w:val="clear" w:color="auto" w:fill="auto"/>
            <w:noWrap/>
            <w:vAlign w:val="bottom"/>
          </w:tcPr>
          <w:p w:rsidR="00F40D2F" w:rsidRPr="00C7748E" w:rsidRDefault="004F49AB" w:rsidP="00F40D2F">
            <w:pPr>
              <w:suppressAutoHyphens w:val="0"/>
              <w:jc w:val="center"/>
              <w:rPr>
                <w:rFonts w:ascii="Arial Narrow" w:hAnsi="Arial Narrow" w:cs="Arial"/>
                <w:sz w:val="16"/>
                <w:szCs w:val="16"/>
                <w:lang w:val="es-MX" w:eastAsia="es-MX"/>
              </w:rPr>
            </w:pPr>
            <w:r w:rsidRPr="00C7748E">
              <w:rPr>
                <w:rFonts w:ascii="Arial Narrow" w:hAnsi="Arial Narrow" w:cs="Arial"/>
                <w:sz w:val="16"/>
                <w:szCs w:val="16"/>
                <w:lang w:val="es-MX" w:eastAsia="es-MX"/>
              </w:rPr>
              <w:t>1</w:t>
            </w:r>
          </w:p>
        </w:tc>
        <w:tc>
          <w:tcPr>
            <w:tcW w:w="265" w:type="pct"/>
            <w:shd w:val="clear" w:color="auto" w:fill="auto"/>
            <w:noWrap/>
            <w:vAlign w:val="bottom"/>
          </w:tcPr>
          <w:p w:rsidR="00F40D2F" w:rsidRPr="00C7748E" w:rsidRDefault="00F40D2F" w:rsidP="00F40D2F">
            <w:pPr>
              <w:suppressAutoHyphens w:val="0"/>
              <w:jc w:val="center"/>
              <w:rPr>
                <w:rFonts w:ascii="Arial Narrow" w:hAnsi="Arial Narrow" w:cs="Arial"/>
                <w:sz w:val="16"/>
                <w:szCs w:val="16"/>
                <w:lang w:val="es-MX" w:eastAsia="es-MX"/>
              </w:rPr>
            </w:pPr>
            <w:r w:rsidRPr="00C7748E">
              <w:rPr>
                <w:rFonts w:ascii="Arial Narrow" w:hAnsi="Arial Narrow" w:cs="Arial"/>
                <w:sz w:val="16"/>
                <w:szCs w:val="16"/>
                <w:lang w:val="es-MX" w:eastAsia="es-MX"/>
              </w:rPr>
              <w:t>379</w:t>
            </w:r>
          </w:p>
        </w:tc>
        <w:tc>
          <w:tcPr>
            <w:tcW w:w="199" w:type="pct"/>
            <w:shd w:val="clear" w:color="auto" w:fill="auto"/>
            <w:noWrap/>
            <w:vAlign w:val="bottom"/>
          </w:tcPr>
          <w:p w:rsidR="00F40D2F" w:rsidRPr="00C7748E" w:rsidRDefault="00F40D2F" w:rsidP="00F40D2F">
            <w:pPr>
              <w:suppressAutoHyphens w:val="0"/>
              <w:jc w:val="center"/>
              <w:rPr>
                <w:rFonts w:ascii="Arial Narrow" w:hAnsi="Arial Narrow" w:cs="Arial"/>
                <w:sz w:val="16"/>
                <w:szCs w:val="16"/>
                <w:lang w:val="es-MX" w:eastAsia="es-MX"/>
              </w:rPr>
            </w:pPr>
            <w:r w:rsidRPr="00C7748E">
              <w:rPr>
                <w:rFonts w:ascii="Arial Narrow" w:hAnsi="Arial Narrow" w:cs="Arial"/>
                <w:sz w:val="16"/>
                <w:szCs w:val="16"/>
                <w:lang w:val="es-MX" w:eastAsia="es-MX"/>
              </w:rPr>
              <w:t>040</w:t>
            </w:r>
          </w:p>
        </w:tc>
        <w:tc>
          <w:tcPr>
            <w:tcW w:w="265" w:type="pct"/>
            <w:shd w:val="clear" w:color="auto" w:fill="auto"/>
            <w:noWrap/>
            <w:vAlign w:val="bottom"/>
          </w:tcPr>
          <w:p w:rsidR="00F40D2F" w:rsidRPr="00C7748E" w:rsidRDefault="00F40D2F" w:rsidP="00F40D2F">
            <w:pPr>
              <w:suppressAutoHyphens w:val="0"/>
              <w:jc w:val="center"/>
              <w:rPr>
                <w:rFonts w:ascii="Arial Narrow" w:hAnsi="Arial Narrow" w:cs="Arial"/>
                <w:sz w:val="16"/>
                <w:szCs w:val="16"/>
                <w:lang w:val="es-MX" w:eastAsia="es-MX"/>
              </w:rPr>
            </w:pPr>
            <w:r w:rsidRPr="00C7748E">
              <w:rPr>
                <w:rFonts w:ascii="Arial Narrow" w:hAnsi="Arial Narrow" w:cs="Arial"/>
                <w:sz w:val="16"/>
                <w:szCs w:val="16"/>
                <w:lang w:val="es-MX" w:eastAsia="es-MX"/>
              </w:rPr>
              <w:t>0018</w:t>
            </w:r>
          </w:p>
        </w:tc>
        <w:tc>
          <w:tcPr>
            <w:tcW w:w="199" w:type="pct"/>
            <w:shd w:val="clear" w:color="auto" w:fill="auto"/>
            <w:noWrap/>
            <w:vAlign w:val="bottom"/>
          </w:tcPr>
          <w:p w:rsidR="00F40D2F" w:rsidRPr="00C7748E" w:rsidRDefault="00F40D2F" w:rsidP="00F40D2F">
            <w:pPr>
              <w:suppressAutoHyphens w:val="0"/>
              <w:jc w:val="center"/>
              <w:rPr>
                <w:rFonts w:ascii="Arial Narrow" w:hAnsi="Arial Narrow" w:cs="Arial"/>
                <w:sz w:val="16"/>
                <w:szCs w:val="16"/>
                <w:lang w:val="es-MX" w:eastAsia="es-MX"/>
              </w:rPr>
            </w:pPr>
            <w:r w:rsidRPr="00C7748E">
              <w:rPr>
                <w:rFonts w:ascii="Arial Narrow" w:hAnsi="Arial Narrow" w:cs="Arial"/>
                <w:sz w:val="16"/>
                <w:szCs w:val="16"/>
                <w:lang w:val="es-MX" w:eastAsia="es-MX"/>
              </w:rPr>
              <w:t>00</w:t>
            </w:r>
          </w:p>
        </w:tc>
        <w:tc>
          <w:tcPr>
            <w:tcW w:w="182" w:type="pct"/>
            <w:shd w:val="clear" w:color="auto" w:fill="auto"/>
            <w:noWrap/>
            <w:vAlign w:val="bottom"/>
          </w:tcPr>
          <w:p w:rsidR="00F40D2F" w:rsidRPr="00C7748E" w:rsidRDefault="00F40D2F" w:rsidP="00F40D2F">
            <w:pPr>
              <w:suppressAutoHyphens w:val="0"/>
              <w:jc w:val="center"/>
              <w:rPr>
                <w:rFonts w:ascii="Arial Narrow" w:hAnsi="Arial Narrow" w:cs="Arial"/>
                <w:sz w:val="16"/>
                <w:szCs w:val="16"/>
                <w:lang w:val="es-MX" w:eastAsia="es-MX"/>
              </w:rPr>
            </w:pPr>
            <w:r w:rsidRPr="00C7748E">
              <w:rPr>
                <w:rFonts w:ascii="Arial Narrow" w:hAnsi="Arial Narrow" w:cs="Arial"/>
                <w:sz w:val="16"/>
                <w:szCs w:val="16"/>
                <w:lang w:val="es-MX" w:eastAsia="es-MX"/>
              </w:rPr>
              <w:t>01</w:t>
            </w:r>
          </w:p>
        </w:tc>
        <w:tc>
          <w:tcPr>
            <w:tcW w:w="2075" w:type="pct"/>
            <w:shd w:val="clear" w:color="auto" w:fill="auto"/>
            <w:noWrap/>
            <w:vAlign w:val="bottom"/>
          </w:tcPr>
          <w:p w:rsidR="00F40D2F" w:rsidRPr="00C7748E" w:rsidRDefault="00F40D2F" w:rsidP="00F40D2F">
            <w:pPr>
              <w:suppressAutoHyphens w:val="0"/>
              <w:rPr>
                <w:rFonts w:ascii="Arial Narrow" w:hAnsi="Arial Narrow" w:cs="Arial"/>
                <w:sz w:val="16"/>
                <w:szCs w:val="16"/>
                <w:lang w:val="es-MX" w:eastAsia="es-MX"/>
              </w:rPr>
            </w:pPr>
            <w:r w:rsidRPr="00C7748E">
              <w:rPr>
                <w:rFonts w:ascii="Arial Narrow" w:hAnsi="Arial Narrow" w:cs="Arial"/>
                <w:sz w:val="16"/>
                <w:szCs w:val="16"/>
                <w:lang w:val="es-MX" w:eastAsia="es-MX"/>
              </w:rPr>
              <w:t>ARNES GRANDE PARA MASCARILLANUM CAT PROVEEDOR =  1</w:t>
            </w:r>
          </w:p>
        </w:tc>
        <w:tc>
          <w:tcPr>
            <w:tcW w:w="266" w:type="pct"/>
            <w:shd w:val="clear" w:color="auto" w:fill="auto"/>
            <w:noWrap/>
            <w:vAlign w:val="bottom"/>
          </w:tcPr>
          <w:p w:rsidR="00F40D2F" w:rsidRPr="00C7748E" w:rsidRDefault="00F40D2F" w:rsidP="00F40D2F">
            <w:pPr>
              <w:suppressAutoHyphens w:val="0"/>
              <w:jc w:val="center"/>
              <w:rPr>
                <w:rFonts w:ascii="Arial Narrow" w:hAnsi="Arial Narrow" w:cs="Arial"/>
                <w:sz w:val="16"/>
                <w:szCs w:val="16"/>
                <w:lang w:val="es-MX" w:eastAsia="es-MX"/>
              </w:rPr>
            </w:pPr>
            <w:r w:rsidRPr="00C7748E">
              <w:rPr>
                <w:rFonts w:ascii="Arial Narrow" w:hAnsi="Arial Narrow" w:cs="Arial"/>
                <w:sz w:val="16"/>
                <w:szCs w:val="16"/>
                <w:lang w:val="es-MX" w:eastAsia="es-MX"/>
              </w:rPr>
              <w:t>PZA</w:t>
            </w:r>
          </w:p>
        </w:tc>
        <w:tc>
          <w:tcPr>
            <w:tcW w:w="332" w:type="pct"/>
            <w:shd w:val="clear" w:color="auto" w:fill="auto"/>
            <w:noWrap/>
            <w:vAlign w:val="bottom"/>
          </w:tcPr>
          <w:p w:rsidR="00F40D2F" w:rsidRPr="00C7748E" w:rsidRDefault="00F40D2F" w:rsidP="00F40D2F">
            <w:pPr>
              <w:suppressAutoHyphens w:val="0"/>
              <w:jc w:val="center"/>
              <w:rPr>
                <w:rFonts w:ascii="Arial Narrow" w:hAnsi="Arial Narrow" w:cs="Arial"/>
                <w:sz w:val="16"/>
                <w:szCs w:val="16"/>
                <w:lang w:val="es-MX" w:eastAsia="es-MX"/>
              </w:rPr>
            </w:pPr>
            <w:r w:rsidRPr="00C7748E">
              <w:rPr>
                <w:rFonts w:ascii="Arial Narrow" w:hAnsi="Arial Narrow" w:cs="Arial"/>
                <w:sz w:val="16"/>
                <w:szCs w:val="16"/>
                <w:lang w:val="es-MX" w:eastAsia="es-MX"/>
              </w:rPr>
              <w:t>1.000</w:t>
            </w:r>
          </w:p>
        </w:tc>
        <w:tc>
          <w:tcPr>
            <w:tcW w:w="265" w:type="pct"/>
            <w:shd w:val="clear" w:color="auto" w:fill="auto"/>
            <w:noWrap/>
            <w:vAlign w:val="bottom"/>
          </w:tcPr>
          <w:p w:rsidR="00F40D2F" w:rsidRPr="00C7748E" w:rsidRDefault="00F40D2F" w:rsidP="00F40D2F">
            <w:pPr>
              <w:suppressAutoHyphens w:val="0"/>
              <w:jc w:val="center"/>
              <w:rPr>
                <w:rFonts w:ascii="Arial Narrow" w:hAnsi="Arial Narrow" w:cs="Arial"/>
                <w:sz w:val="16"/>
                <w:szCs w:val="16"/>
                <w:lang w:val="es-MX" w:eastAsia="es-MX"/>
              </w:rPr>
            </w:pPr>
            <w:r w:rsidRPr="00C7748E">
              <w:rPr>
                <w:rFonts w:ascii="Arial Narrow" w:hAnsi="Arial Narrow" w:cs="Arial"/>
                <w:sz w:val="16"/>
                <w:szCs w:val="16"/>
                <w:lang w:val="es-MX" w:eastAsia="es-MX"/>
              </w:rPr>
              <w:t>PZA</w:t>
            </w:r>
          </w:p>
        </w:tc>
        <w:tc>
          <w:tcPr>
            <w:tcW w:w="334" w:type="pct"/>
            <w:shd w:val="clear" w:color="auto" w:fill="auto"/>
            <w:noWrap/>
            <w:vAlign w:val="bottom"/>
          </w:tcPr>
          <w:p w:rsidR="00F40D2F" w:rsidRPr="00C7748E" w:rsidRDefault="00F40D2F" w:rsidP="00F40D2F">
            <w:pPr>
              <w:suppressAutoHyphens w:val="0"/>
              <w:jc w:val="center"/>
              <w:rPr>
                <w:rFonts w:ascii="Arial Narrow" w:hAnsi="Arial Narrow" w:cs="Arial"/>
                <w:sz w:val="16"/>
                <w:szCs w:val="16"/>
                <w:lang w:val="es-MX" w:eastAsia="es-MX"/>
              </w:rPr>
            </w:pPr>
            <w:r w:rsidRPr="00C7748E">
              <w:rPr>
                <w:rFonts w:ascii="Arial Narrow" w:hAnsi="Arial Narrow" w:cs="Arial"/>
                <w:sz w:val="16"/>
                <w:szCs w:val="16"/>
                <w:lang w:val="es-MX" w:eastAsia="es-MX"/>
              </w:rPr>
              <w:t>10</w:t>
            </w:r>
          </w:p>
        </w:tc>
        <w:tc>
          <w:tcPr>
            <w:tcW w:w="319" w:type="pct"/>
            <w:shd w:val="clear" w:color="auto" w:fill="auto"/>
            <w:noWrap/>
            <w:vAlign w:val="bottom"/>
          </w:tcPr>
          <w:p w:rsidR="00F40D2F" w:rsidRPr="00C7748E" w:rsidRDefault="00F40D2F" w:rsidP="00F40D2F">
            <w:pPr>
              <w:suppressAutoHyphens w:val="0"/>
              <w:jc w:val="center"/>
              <w:rPr>
                <w:rFonts w:ascii="Arial Narrow" w:hAnsi="Arial Narrow" w:cs="Arial"/>
                <w:sz w:val="16"/>
                <w:szCs w:val="16"/>
                <w:lang w:val="es-MX" w:eastAsia="es-MX"/>
              </w:rPr>
            </w:pPr>
            <w:r w:rsidRPr="00C7748E">
              <w:rPr>
                <w:rFonts w:ascii="Arial Narrow" w:hAnsi="Arial Narrow" w:cs="Arial"/>
                <w:sz w:val="16"/>
                <w:szCs w:val="16"/>
                <w:lang w:val="es-MX" w:eastAsia="es-MX"/>
              </w:rPr>
              <w:t>24</w:t>
            </w:r>
          </w:p>
        </w:tc>
      </w:tr>
      <w:tr w:rsidR="00C7748E" w:rsidRPr="00C7748E" w:rsidTr="004F49AB">
        <w:trPr>
          <w:trHeight w:val="270"/>
        </w:trPr>
        <w:tc>
          <w:tcPr>
            <w:tcW w:w="298" w:type="pct"/>
            <w:shd w:val="clear" w:color="auto" w:fill="auto"/>
            <w:noWrap/>
            <w:vAlign w:val="bottom"/>
          </w:tcPr>
          <w:p w:rsidR="00F40D2F" w:rsidRPr="00C7748E"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C7748E"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C7748E"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C7748E"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C7748E" w:rsidRDefault="00F40D2F" w:rsidP="00F40D2F">
            <w:pPr>
              <w:suppressAutoHyphens w:val="0"/>
              <w:jc w:val="center"/>
              <w:rPr>
                <w:rFonts w:ascii="Arial Narrow" w:hAnsi="Arial Narrow" w:cs="Arial"/>
                <w:sz w:val="16"/>
                <w:szCs w:val="16"/>
                <w:lang w:val="es-MX" w:eastAsia="es-MX"/>
              </w:rPr>
            </w:pPr>
          </w:p>
        </w:tc>
        <w:tc>
          <w:tcPr>
            <w:tcW w:w="182" w:type="pct"/>
            <w:shd w:val="clear" w:color="auto" w:fill="auto"/>
            <w:noWrap/>
            <w:vAlign w:val="bottom"/>
          </w:tcPr>
          <w:p w:rsidR="00F40D2F" w:rsidRPr="00C7748E" w:rsidRDefault="00F40D2F" w:rsidP="00F40D2F">
            <w:pPr>
              <w:suppressAutoHyphens w:val="0"/>
              <w:jc w:val="center"/>
              <w:rPr>
                <w:rFonts w:ascii="Arial Narrow" w:hAnsi="Arial Narrow" w:cs="Arial"/>
                <w:sz w:val="16"/>
                <w:szCs w:val="16"/>
                <w:lang w:val="es-MX" w:eastAsia="es-MX"/>
              </w:rPr>
            </w:pPr>
          </w:p>
        </w:tc>
        <w:tc>
          <w:tcPr>
            <w:tcW w:w="2075" w:type="pct"/>
            <w:shd w:val="clear" w:color="auto" w:fill="auto"/>
            <w:noWrap/>
            <w:vAlign w:val="bottom"/>
          </w:tcPr>
          <w:p w:rsidR="00F40D2F" w:rsidRPr="00C7748E" w:rsidRDefault="00F40D2F" w:rsidP="00F40D2F">
            <w:pPr>
              <w:suppressAutoHyphens w:val="0"/>
              <w:rPr>
                <w:rFonts w:ascii="Arial Narrow" w:hAnsi="Arial Narrow" w:cs="Arial"/>
                <w:sz w:val="16"/>
                <w:szCs w:val="16"/>
                <w:lang w:val="es-MX" w:eastAsia="es-MX"/>
              </w:rPr>
            </w:pPr>
            <w:r w:rsidRPr="00C7748E">
              <w:rPr>
                <w:rFonts w:ascii="Arial Narrow" w:hAnsi="Arial Narrow" w:cs="Arial"/>
                <w:sz w:val="16"/>
                <w:szCs w:val="16"/>
                <w:lang w:val="es-MX" w:eastAsia="es-MX"/>
              </w:rPr>
              <w:t>61300</w:t>
            </w:r>
            <w:proofErr w:type="gramStart"/>
            <w:r w:rsidRPr="00C7748E">
              <w:rPr>
                <w:rFonts w:ascii="Arial Narrow" w:hAnsi="Arial Narrow" w:cs="Arial"/>
                <w:sz w:val="16"/>
                <w:szCs w:val="16"/>
                <w:lang w:val="es-MX" w:eastAsia="es-MX"/>
              </w:rPr>
              <w:t>.MARCA</w:t>
            </w:r>
            <w:proofErr w:type="gramEnd"/>
            <w:r w:rsidRPr="00C7748E">
              <w:rPr>
                <w:rFonts w:ascii="Arial Narrow" w:hAnsi="Arial Narrow" w:cs="Arial"/>
                <w:sz w:val="16"/>
                <w:szCs w:val="16"/>
                <w:lang w:val="es-MX" w:eastAsia="es-MX"/>
              </w:rPr>
              <w:t>= DRAGER/PLARRE MODELO=OMITIDO. REFACCI</w:t>
            </w:r>
          </w:p>
        </w:tc>
        <w:tc>
          <w:tcPr>
            <w:tcW w:w="266" w:type="pct"/>
            <w:shd w:val="clear" w:color="auto" w:fill="auto"/>
            <w:noWrap/>
            <w:vAlign w:val="bottom"/>
          </w:tcPr>
          <w:p w:rsidR="00F40D2F" w:rsidRPr="00C7748E" w:rsidRDefault="00F40D2F" w:rsidP="00F40D2F">
            <w:pPr>
              <w:suppressAutoHyphens w:val="0"/>
              <w:jc w:val="center"/>
              <w:rPr>
                <w:rFonts w:ascii="Arial Narrow" w:hAnsi="Arial Narrow" w:cs="Arial"/>
                <w:sz w:val="16"/>
                <w:szCs w:val="16"/>
                <w:lang w:val="es-MX" w:eastAsia="es-MX"/>
              </w:rPr>
            </w:pPr>
          </w:p>
        </w:tc>
        <w:tc>
          <w:tcPr>
            <w:tcW w:w="332" w:type="pct"/>
            <w:shd w:val="clear" w:color="auto" w:fill="auto"/>
            <w:noWrap/>
            <w:vAlign w:val="bottom"/>
          </w:tcPr>
          <w:p w:rsidR="00F40D2F" w:rsidRPr="00C7748E"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C7748E" w:rsidRDefault="00F40D2F" w:rsidP="00F40D2F">
            <w:pPr>
              <w:suppressAutoHyphens w:val="0"/>
              <w:jc w:val="center"/>
              <w:rPr>
                <w:rFonts w:ascii="Arial Narrow" w:hAnsi="Arial Narrow" w:cs="Arial"/>
                <w:sz w:val="16"/>
                <w:szCs w:val="16"/>
                <w:lang w:val="es-MX" w:eastAsia="es-MX"/>
              </w:rPr>
            </w:pPr>
          </w:p>
        </w:tc>
        <w:tc>
          <w:tcPr>
            <w:tcW w:w="334" w:type="pct"/>
            <w:shd w:val="clear" w:color="auto" w:fill="auto"/>
            <w:noWrap/>
            <w:vAlign w:val="bottom"/>
          </w:tcPr>
          <w:p w:rsidR="00F40D2F" w:rsidRPr="00C7748E" w:rsidRDefault="00F40D2F" w:rsidP="00F40D2F">
            <w:pPr>
              <w:suppressAutoHyphens w:val="0"/>
              <w:jc w:val="center"/>
              <w:rPr>
                <w:rFonts w:ascii="Arial Narrow" w:hAnsi="Arial Narrow" w:cs="Arial"/>
                <w:sz w:val="16"/>
                <w:szCs w:val="16"/>
                <w:lang w:val="es-MX" w:eastAsia="es-MX"/>
              </w:rPr>
            </w:pPr>
          </w:p>
        </w:tc>
        <w:tc>
          <w:tcPr>
            <w:tcW w:w="319" w:type="pct"/>
            <w:shd w:val="clear" w:color="auto" w:fill="auto"/>
            <w:noWrap/>
            <w:vAlign w:val="bottom"/>
          </w:tcPr>
          <w:p w:rsidR="00F40D2F" w:rsidRPr="00C7748E" w:rsidRDefault="00F40D2F" w:rsidP="00F40D2F">
            <w:pPr>
              <w:suppressAutoHyphens w:val="0"/>
              <w:jc w:val="center"/>
              <w:rPr>
                <w:rFonts w:ascii="Arial Narrow" w:hAnsi="Arial Narrow" w:cs="Arial"/>
                <w:sz w:val="16"/>
                <w:szCs w:val="16"/>
                <w:lang w:val="es-MX" w:eastAsia="es-MX"/>
              </w:rPr>
            </w:pPr>
          </w:p>
        </w:tc>
      </w:tr>
      <w:tr w:rsidR="00C7748E" w:rsidRPr="00C7748E" w:rsidTr="004F49AB">
        <w:trPr>
          <w:trHeight w:val="270"/>
        </w:trPr>
        <w:tc>
          <w:tcPr>
            <w:tcW w:w="298" w:type="pct"/>
            <w:shd w:val="clear" w:color="auto" w:fill="auto"/>
            <w:noWrap/>
            <w:vAlign w:val="bottom"/>
          </w:tcPr>
          <w:p w:rsidR="00F40D2F" w:rsidRPr="00C7748E"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C7748E"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C7748E"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C7748E"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C7748E" w:rsidRDefault="00F40D2F" w:rsidP="00F40D2F">
            <w:pPr>
              <w:suppressAutoHyphens w:val="0"/>
              <w:jc w:val="center"/>
              <w:rPr>
                <w:rFonts w:ascii="Arial Narrow" w:hAnsi="Arial Narrow" w:cs="Arial"/>
                <w:sz w:val="16"/>
                <w:szCs w:val="16"/>
                <w:lang w:val="es-MX" w:eastAsia="es-MX"/>
              </w:rPr>
            </w:pPr>
          </w:p>
        </w:tc>
        <w:tc>
          <w:tcPr>
            <w:tcW w:w="182" w:type="pct"/>
            <w:shd w:val="clear" w:color="auto" w:fill="auto"/>
            <w:noWrap/>
            <w:vAlign w:val="bottom"/>
          </w:tcPr>
          <w:p w:rsidR="00F40D2F" w:rsidRPr="00C7748E" w:rsidRDefault="00F40D2F" w:rsidP="00F40D2F">
            <w:pPr>
              <w:suppressAutoHyphens w:val="0"/>
              <w:jc w:val="center"/>
              <w:rPr>
                <w:rFonts w:ascii="Arial Narrow" w:hAnsi="Arial Narrow" w:cs="Arial"/>
                <w:sz w:val="16"/>
                <w:szCs w:val="16"/>
                <w:lang w:val="es-MX" w:eastAsia="es-MX"/>
              </w:rPr>
            </w:pPr>
          </w:p>
        </w:tc>
        <w:tc>
          <w:tcPr>
            <w:tcW w:w="2075" w:type="pct"/>
            <w:shd w:val="clear" w:color="auto" w:fill="auto"/>
            <w:noWrap/>
            <w:vAlign w:val="bottom"/>
          </w:tcPr>
          <w:p w:rsidR="00F40D2F" w:rsidRPr="00C7748E" w:rsidRDefault="00F40D2F" w:rsidP="00F40D2F">
            <w:pPr>
              <w:suppressAutoHyphens w:val="0"/>
              <w:rPr>
                <w:rFonts w:ascii="Arial Narrow" w:hAnsi="Arial Narrow" w:cs="Arial"/>
                <w:sz w:val="16"/>
                <w:szCs w:val="16"/>
                <w:lang w:val="es-MX" w:eastAsia="es-MX"/>
              </w:rPr>
            </w:pPr>
            <w:r w:rsidRPr="00C7748E">
              <w:rPr>
                <w:rFonts w:ascii="Arial Narrow" w:hAnsi="Arial Narrow" w:cs="Arial"/>
                <w:sz w:val="16"/>
                <w:szCs w:val="16"/>
                <w:lang w:val="es-MX" w:eastAsia="es-MX"/>
              </w:rPr>
              <w:t>ON PARA EQUIPO= ANESTESIAS.</w:t>
            </w:r>
          </w:p>
        </w:tc>
        <w:tc>
          <w:tcPr>
            <w:tcW w:w="266" w:type="pct"/>
            <w:shd w:val="clear" w:color="auto" w:fill="auto"/>
            <w:noWrap/>
            <w:vAlign w:val="bottom"/>
          </w:tcPr>
          <w:p w:rsidR="00F40D2F" w:rsidRPr="00C7748E" w:rsidRDefault="00F40D2F" w:rsidP="00F40D2F">
            <w:pPr>
              <w:suppressAutoHyphens w:val="0"/>
              <w:jc w:val="center"/>
              <w:rPr>
                <w:rFonts w:ascii="Arial Narrow" w:hAnsi="Arial Narrow" w:cs="Arial"/>
                <w:sz w:val="16"/>
                <w:szCs w:val="16"/>
                <w:lang w:val="es-MX" w:eastAsia="es-MX"/>
              </w:rPr>
            </w:pPr>
          </w:p>
        </w:tc>
        <w:tc>
          <w:tcPr>
            <w:tcW w:w="332" w:type="pct"/>
            <w:shd w:val="clear" w:color="auto" w:fill="auto"/>
            <w:noWrap/>
            <w:vAlign w:val="bottom"/>
          </w:tcPr>
          <w:p w:rsidR="00F40D2F" w:rsidRPr="00C7748E"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C7748E" w:rsidRDefault="00F40D2F" w:rsidP="00F40D2F">
            <w:pPr>
              <w:suppressAutoHyphens w:val="0"/>
              <w:jc w:val="center"/>
              <w:rPr>
                <w:rFonts w:ascii="Arial Narrow" w:hAnsi="Arial Narrow" w:cs="Arial"/>
                <w:sz w:val="16"/>
                <w:szCs w:val="16"/>
                <w:lang w:val="es-MX" w:eastAsia="es-MX"/>
              </w:rPr>
            </w:pPr>
          </w:p>
        </w:tc>
        <w:tc>
          <w:tcPr>
            <w:tcW w:w="334" w:type="pct"/>
            <w:shd w:val="clear" w:color="auto" w:fill="auto"/>
            <w:noWrap/>
            <w:vAlign w:val="bottom"/>
          </w:tcPr>
          <w:p w:rsidR="00F40D2F" w:rsidRPr="00C7748E" w:rsidRDefault="00F40D2F" w:rsidP="00F40D2F">
            <w:pPr>
              <w:suppressAutoHyphens w:val="0"/>
              <w:jc w:val="center"/>
              <w:rPr>
                <w:rFonts w:ascii="Arial Narrow" w:hAnsi="Arial Narrow" w:cs="Arial"/>
                <w:sz w:val="16"/>
                <w:szCs w:val="16"/>
                <w:lang w:val="es-MX" w:eastAsia="es-MX"/>
              </w:rPr>
            </w:pPr>
          </w:p>
        </w:tc>
        <w:tc>
          <w:tcPr>
            <w:tcW w:w="319" w:type="pct"/>
            <w:shd w:val="clear" w:color="auto" w:fill="auto"/>
            <w:noWrap/>
            <w:vAlign w:val="bottom"/>
          </w:tcPr>
          <w:p w:rsidR="00F40D2F" w:rsidRPr="00C7748E" w:rsidRDefault="00F40D2F" w:rsidP="00F40D2F">
            <w:pPr>
              <w:suppressAutoHyphens w:val="0"/>
              <w:jc w:val="center"/>
              <w:rPr>
                <w:rFonts w:ascii="Arial Narrow" w:hAnsi="Arial Narrow" w:cs="Arial"/>
                <w:sz w:val="16"/>
                <w:szCs w:val="16"/>
                <w:lang w:val="es-MX" w:eastAsia="es-MX"/>
              </w:rPr>
            </w:pPr>
          </w:p>
        </w:tc>
      </w:tr>
      <w:tr w:rsidR="00C7748E" w:rsidRPr="00C7748E" w:rsidTr="00F40D2F">
        <w:trPr>
          <w:trHeight w:val="270"/>
        </w:trPr>
        <w:tc>
          <w:tcPr>
            <w:tcW w:w="298" w:type="pct"/>
            <w:shd w:val="clear" w:color="auto" w:fill="auto"/>
            <w:noWrap/>
            <w:vAlign w:val="bottom"/>
          </w:tcPr>
          <w:p w:rsidR="00F40D2F" w:rsidRPr="00C7748E" w:rsidRDefault="004F49AB" w:rsidP="00F40D2F">
            <w:pPr>
              <w:suppressAutoHyphens w:val="0"/>
              <w:jc w:val="center"/>
              <w:rPr>
                <w:rFonts w:ascii="Arial Narrow" w:hAnsi="Arial Narrow" w:cs="Arial"/>
                <w:sz w:val="16"/>
                <w:szCs w:val="16"/>
                <w:lang w:val="es-MX" w:eastAsia="es-MX"/>
              </w:rPr>
            </w:pPr>
            <w:r w:rsidRPr="00C7748E">
              <w:rPr>
                <w:rFonts w:ascii="Arial Narrow" w:hAnsi="Arial Narrow" w:cs="Arial"/>
                <w:sz w:val="16"/>
                <w:szCs w:val="16"/>
                <w:lang w:val="es-MX" w:eastAsia="es-MX"/>
              </w:rPr>
              <w:t>2</w:t>
            </w:r>
          </w:p>
        </w:tc>
        <w:tc>
          <w:tcPr>
            <w:tcW w:w="265" w:type="pct"/>
            <w:shd w:val="clear" w:color="auto" w:fill="auto"/>
            <w:noWrap/>
            <w:vAlign w:val="bottom"/>
          </w:tcPr>
          <w:p w:rsidR="00F40D2F" w:rsidRPr="00C7748E" w:rsidRDefault="00F40D2F" w:rsidP="00F40D2F">
            <w:pPr>
              <w:suppressAutoHyphens w:val="0"/>
              <w:jc w:val="center"/>
              <w:rPr>
                <w:rFonts w:ascii="Arial Narrow" w:hAnsi="Arial Narrow" w:cs="Arial"/>
                <w:sz w:val="16"/>
                <w:szCs w:val="16"/>
                <w:lang w:val="es-MX" w:eastAsia="es-MX"/>
              </w:rPr>
            </w:pPr>
            <w:r w:rsidRPr="00C7748E">
              <w:rPr>
                <w:rFonts w:ascii="Arial Narrow" w:hAnsi="Arial Narrow" w:cs="Arial"/>
                <w:sz w:val="16"/>
                <w:szCs w:val="16"/>
                <w:lang w:val="es-MX" w:eastAsia="es-MX"/>
              </w:rPr>
              <w:t>379</w:t>
            </w:r>
          </w:p>
        </w:tc>
        <w:tc>
          <w:tcPr>
            <w:tcW w:w="199" w:type="pct"/>
            <w:shd w:val="clear" w:color="auto" w:fill="auto"/>
            <w:noWrap/>
            <w:vAlign w:val="bottom"/>
          </w:tcPr>
          <w:p w:rsidR="00F40D2F" w:rsidRPr="00C7748E" w:rsidRDefault="00F40D2F" w:rsidP="00F40D2F">
            <w:pPr>
              <w:suppressAutoHyphens w:val="0"/>
              <w:jc w:val="center"/>
              <w:rPr>
                <w:rFonts w:ascii="Arial Narrow" w:hAnsi="Arial Narrow" w:cs="Arial"/>
                <w:sz w:val="16"/>
                <w:szCs w:val="16"/>
                <w:lang w:val="es-MX" w:eastAsia="es-MX"/>
              </w:rPr>
            </w:pPr>
            <w:r w:rsidRPr="00C7748E">
              <w:rPr>
                <w:rFonts w:ascii="Arial Narrow" w:hAnsi="Arial Narrow" w:cs="Arial"/>
                <w:sz w:val="16"/>
                <w:szCs w:val="16"/>
                <w:lang w:val="es-MX" w:eastAsia="es-MX"/>
              </w:rPr>
              <w:t>103</w:t>
            </w:r>
          </w:p>
        </w:tc>
        <w:tc>
          <w:tcPr>
            <w:tcW w:w="265" w:type="pct"/>
            <w:shd w:val="clear" w:color="auto" w:fill="auto"/>
            <w:noWrap/>
            <w:vAlign w:val="bottom"/>
          </w:tcPr>
          <w:p w:rsidR="00F40D2F" w:rsidRPr="00C7748E" w:rsidRDefault="00F40D2F" w:rsidP="00F40D2F">
            <w:pPr>
              <w:suppressAutoHyphens w:val="0"/>
              <w:jc w:val="center"/>
              <w:rPr>
                <w:rFonts w:ascii="Arial Narrow" w:hAnsi="Arial Narrow" w:cs="Arial"/>
                <w:sz w:val="16"/>
                <w:szCs w:val="16"/>
                <w:lang w:val="es-MX" w:eastAsia="es-MX"/>
              </w:rPr>
            </w:pPr>
            <w:r w:rsidRPr="00C7748E">
              <w:rPr>
                <w:rFonts w:ascii="Arial Narrow" w:hAnsi="Arial Narrow" w:cs="Arial"/>
                <w:sz w:val="16"/>
                <w:szCs w:val="16"/>
                <w:lang w:val="es-MX" w:eastAsia="es-MX"/>
              </w:rPr>
              <w:t>0129</w:t>
            </w:r>
          </w:p>
        </w:tc>
        <w:tc>
          <w:tcPr>
            <w:tcW w:w="199" w:type="pct"/>
            <w:shd w:val="clear" w:color="auto" w:fill="auto"/>
            <w:noWrap/>
            <w:vAlign w:val="bottom"/>
          </w:tcPr>
          <w:p w:rsidR="00F40D2F" w:rsidRPr="00C7748E" w:rsidRDefault="00F40D2F" w:rsidP="00F40D2F">
            <w:pPr>
              <w:suppressAutoHyphens w:val="0"/>
              <w:jc w:val="center"/>
              <w:rPr>
                <w:rFonts w:ascii="Arial Narrow" w:hAnsi="Arial Narrow" w:cs="Arial"/>
                <w:sz w:val="16"/>
                <w:szCs w:val="16"/>
                <w:lang w:val="es-MX" w:eastAsia="es-MX"/>
              </w:rPr>
            </w:pPr>
            <w:r w:rsidRPr="00C7748E">
              <w:rPr>
                <w:rFonts w:ascii="Arial Narrow" w:hAnsi="Arial Narrow" w:cs="Arial"/>
                <w:sz w:val="16"/>
                <w:szCs w:val="16"/>
                <w:lang w:val="es-MX" w:eastAsia="es-MX"/>
              </w:rPr>
              <w:t>00</w:t>
            </w:r>
          </w:p>
        </w:tc>
        <w:tc>
          <w:tcPr>
            <w:tcW w:w="182" w:type="pct"/>
            <w:shd w:val="clear" w:color="auto" w:fill="auto"/>
            <w:noWrap/>
            <w:vAlign w:val="bottom"/>
          </w:tcPr>
          <w:p w:rsidR="00F40D2F" w:rsidRPr="00C7748E" w:rsidRDefault="00F40D2F" w:rsidP="00F40D2F">
            <w:pPr>
              <w:suppressAutoHyphens w:val="0"/>
              <w:jc w:val="center"/>
              <w:rPr>
                <w:rFonts w:ascii="Arial Narrow" w:hAnsi="Arial Narrow" w:cs="Arial"/>
                <w:sz w:val="16"/>
                <w:szCs w:val="16"/>
                <w:lang w:val="es-MX" w:eastAsia="es-MX"/>
              </w:rPr>
            </w:pPr>
            <w:r w:rsidRPr="00C7748E">
              <w:rPr>
                <w:rFonts w:ascii="Arial Narrow" w:hAnsi="Arial Narrow" w:cs="Arial"/>
                <w:sz w:val="16"/>
                <w:szCs w:val="16"/>
                <w:lang w:val="es-MX" w:eastAsia="es-MX"/>
              </w:rPr>
              <w:t>01</w:t>
            </w:r>
          </w:p>
        </w:tc>
        <w:tc>
          <w:tcPr>
            <w:tcW w:w="2075" w:type="pct"/>
            <w:shd w:val="clear" w:color="auto" w:fill="auto"/>
            <w:noWrap/>
            <w:vAlign w:val="bottom"/>
          </w:tcPr>
          <w:p w:rsidR="00F40D2F" w:rsidRPr="00C7748E" w:rsidRDefault="00F40D2F" w:rsidP="00F40D2F">
            <w:pPr>
              <w:suppressAutoHyphens w:val="0"/>
              <w:rPr>
                <w:rFonts w:ascii="Arial Narrow" w:hAnsi="Arial Narrow" w:cs="Arial"/>
                <w:sz w:val="16"/>
                <w:szCs w:val="16"/>
                <w:lang w:val="es-MX" w:eastAsia="es-MX"/>
              </w:rPr>
            </w:pPr>
            <w:r w:rsidRPr="00C7748E">
              <w:rPr>
                <w:rFonts w:ascii="Arial Narrow" w:hAnsi="Arial Narrow" w:cs="Arial"/>
                <w:sz w:val="16"/>
                <w:szCs w:val="16"/>
                <w:lang w:val="es-MX" w:eastAsia="es-MX"/>
              </w:rPr>
              <w:t>BOQUILLA PARA CAPSULA T/TROMP. NUMERO CATALOGO PRO</w:t>
            </w:r>
          </w:p>
        </w:tc>
        <w:tc>
          <w:tcPr>
            <w:tcW w:w="266" w:type="pct"/>
            <w:shd w:val="clear" w:color="auto" w:fill="auto"/>
            <w:noWrap/>
            <w:vAlign w:val="bottom"/>
          </w:tcPr>
          <w:p w:rsidR="00F40D2F" w:rsidRPr="00C7748E" w:rsidRDefault="00F40D2F" w:rsidP="00F40D2F">
            <w:pPr>
              <w:suppressAutoHyphens w:val="0"/>
              <w:jc w:val="center"/>
              <w:rPr>
                <w:rFonts w:ascii="Arial Narrow" w:hAnsi="Arial Narrow" w:cs="Arial"/>
                <w:sz w:val="16"/>
                <w:szCs w:val="16"/>
                <w:lang w:val="es-MX" w:eastAsia="es-MX"/>
              </w:rPr>
            </w:pPr>
            <w:r w:rsidRPr="00C7748E">
              <w:rPr>
                <w:rFonts w:ascii="Arial Narrow" w:hAnsi="Arial Narrow" w:cs="Arial"/>
                <w:sz w:val="16"/>
                <w:szCs w:val="16"/>
                <w:lang w:val="es-MX" w:eastAsia="es-MX"/>
              </w:rPr>
              <w:t>PZA</w:t>
            </w:r>
          </w:p>
        </w:tc>
        <w:tc>
          <w:tcPr>
            <w:tcW w:w="332" w:type="pct"/>
            <w:shd w:val="clear" w:color="auto" w:fill="auto"/>
            <w:noWrap/>
            <w:vAlign w:val="bottom"/>
          </w:tcPr>
          <w:p w:rsidR="00F40D2F" w:rsidRPr="00C7748E" w:rsidRDefault="00F40D2F" w:rsidP="00F40D2F">
            <w:pPr>
              <w:suppressAutoHyphens w:val="0"/>
              <w:jc w:val="center"/>
              <w:rPr>
                <w:rFonts w:ascii="Arial Narrow" w:hAnsi="Arial Narrow" w:cs="Arial"/>
                <w:sz w:val="16"/>
                <w:szCs w:val="16"/>
                <w:lang w:val="es-MX" w:eastAsia="es-MX"/>
              </w:rPr>
            </w:pPr>
            <w:r w:rsidRPr="00C7748E">
              <w:rPr>
                <w:rFonts w:ascii="Arial Narrow" w:hAnsi="Arial Narrow" w:cs="Arial"/>
                <w:sz w:val="16"/>
                <w:szCs w:val="16"/>
                <w:lang w:val="es-MX" w:eastAsia="es-MX"/>
              </w:rPr>
              <w:t>1.000</w:t>
            </w:r>
          </w:p>
        </w:tc>
        <w:tc>
          <w:tcPr>
            <w:tcW w:w="265" w:type="pct"/>
            <w:shd w:val="clear" w:color="auto" w:fill="auto"/>
            <w:noWrap/>
            <w:vAlign w:val="bottom"/>
          </w:tcPr>
          <w:p w:rsidR="00F40D2F" w:rsidRPr="00C7748E" w:rsidRDefault="00F40D2F" w:rsidP="00F40D2F">
            <w:pPr>
              <w:suppressAutoHyphens w:val="0"/>
              <w:jc w:val="center"/>
              <w:rPr>
                <w:rFonts w:ascii="Arial Narrow" w:hAnsi="Arial Narrow" w:cs="Arial"/>
                <w:sz w:val="16"/>
                <w:szCs w:val="16"/>
                <w:lang w:val="es-MX" w:eastAsia="es-MX"/>
              </w:rPr>
            </w:pPr>
            <w:r w:rsidRPr="00C7748E">
              <w:rPr>
                <w:rFonts w:ascii="Arial Narrow" w:hAnsi="Arial Narrow" w:cs="Arial"/>
                <w:sz w:val="16"/>
                <w:szCs w:val="16"/>
                <w:lang w:val="es-MX" w:eastAsia="es-MX"/>
              </w:rPr>
              <w:t>PZA</w:t>
            </w:r>
          </w:p>
        </w:tc>
        <w:tc>
          <w:tcPr>
            <w:tcW w:w="334" w:type="pct"/>
            <w:shd w:val="clear" w:color="auto" w:fill="auto"/>
            <w:noWrap/>
            <w:vAlign w:val="bottom"/>
          </w:tcPr>
          <w:p w:rsidR="00F40D2F" w:rsidRPr="00C7748E" w:rsidRDefault="00F40D2F" w:rsidP="00F40D2F">
            <w:pPr>
              <w:suppressAutoHyphens w:val="0"/>
              <w:jc w:val="center"/>
              <w:rPr>
                <w:rFonts w:ascii="Arial Narrow" w:hAnsi="Arial Narrow" w:cs="Arial"/>
                <w:sz w:val="16"/>
                <w:szCs w:val="16"/>
                <w:lang w:val="es-MX" w:eastAsia="es-MX"/>
              </w:rPr>
            </w:pPr>
            <w:r w:rsidRPr="00C7748E">
              <w:rPr>
                <w:rFonts w:ascii="Arial Narrow" w:hAnsi="Arial Narrow" w:cs="Arial"/>
                <w:sz w:val="16"/>
                <w:szCs w:val="16"/>
                <w:lang w:val="es-MX" w:eastAsia="es-MX"/>
              </w:rPr>
              <w:t>40</w:t>
            </w:r>
          </w:p>
        </w:tc>
        <w:tc>
          <w:tcPr>
            <w:tcW w:w="319" w:type="pct"/>
            <w:shd w:val="clear" w:color="auto" w:fill="auto"/>
            <w:noWrap/>
            <w:vAlign w:val="bottom"/>
          </w:tcPr>
          <w:p w:rsidR="00F40D2F" w:rsidRPr="00C7748E" w:rsidRDefault="00F40D2F" w:rsidP="00F40D2F">
            <w:pPr>
              <w:suppressAutoHyphens w:val="0"/>
              <w:jc w:val="center"/>
              <w:rPr>
                <w:rFonts w:ascii="Arial Narrow" w:hAnsi="Arial Narrow" w:cs="Arial"/>
                <w:sz w:val="16"/>
                <w:szCs w:val="16"/>
                <w:lang w:val="es-MX" w:eastAsia="es-MX"/>
              </w:rPr>
            </w:pPr>
            <w:r w:rsidRPr="00C7748E">
              <w:rPr>
                <w:rFonts w:ascii="Arial Narrow" w:hAnsi="Arial Narrow" w:cs="Arial"/>
                <w:sz w:val="16"/>
                <w:szCs w:val="16"/>
                <w:lang w:val="es-MX" w:eastAsia="es-MX"/>
              </w:rPr>
              <w:t>100</w:t>
            </w:r>
          </w:p>
        </w:tc>
      </w:tr>
      <w:tr w:rsidR="00C7748E" w:rsidRPr="00C7748E" w:rsidTr="00F40D2F">
        <w:trPr>
          <w:trHeight w:val="270"/>
        </w:trPr>
        <w:tc>
          <w:tcPr>
            <w:tcW w:w="298" w:type="pct"/>
            <w:shd w:val="clear" w:color="auto" w:fill="auto"/>
            <w:noWrap/>
            <w:vAlign w:val="bottom"/>
          </w:tcPr>
          <w:p w:rsidR="00F40D2F" w:rsidRPr="00C7748E"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C7748E"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C7748E"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C7748E"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C7748E" w:rsidRDefault="00F40D2F" w:rsidP="00F40D2F">
            <w:pPr>
              <w:suppressAutoHyphens w:val="0"/>
              <w:jc w:val="center"/>
              <w:rPr>
                <w:rFonts w:ascii="Arial Narrow" w:hAnsi="Arial Narrow" w:cs="Arial"/>
                <w:sz w:val="16"/>
                <w:szCs w:val="16"/>
                <w:lang w:val="es-MX" w:eastAsia="es-MX"/>
              </w:rPr>
            </w:pPr>
          </w:p>
        </w:tc>
        <w:tc>
          <w:tcPr>
            <w:tcW w:w="182" w:type="pct"/>
            <w:shd w:val="clear" w:color="auto" w:fill="auto"/>
            <w:noWrap/>
            <w:vAlign w:val="bottom"/>
          </w:tcPr>
          <w:p w:rsidR="00F40D2F" w:rsidRPr="00C7748E" w:rsidRDefault="00F40D2F" w:rsidP="00F40D2F">
            <w:pPr>
              <w:suppressAutoHyphens w:val="0"/>
              <w:jc w:val="center"/>
              <w:rPr>
                <w:rFonts w:ascii="Arial Narrow" w:hAnsi="Arial Narrow" w:cs="Arial"/>
                <w:sz w:val="16"/>
                <w:szCs w:val="16"/>
                <w:lang w:val="es-MX" w:eastAsia="es-MX"/>
              </w:rPr>
            </w:pPr>
          </w:p>
        </w:tc>
        <w:tc>
          <w:tcPr>
            <w:tcW w:w="2075" w:type="pct"/>
            <w:shd w:val="clear" w:color="auto" w:fill="auto"/>
            <w:noWrap/>
            <w:vAlign w:val="bottom"/>
          </w:tcPr>
          <w:p w:rsidR="00F40D2F" w:rsidRPr="00C7748E" w:rsidRDefault="00F40D2F" w:rsidP="00F40D2F">
            <w:pPr>
              <w:suppressAutoHyphens w:val="0"/>
              <w:rPr>
                <w:rFonts w:ascii="Arial Narrow" w:hAnsi="Arial Narrow" w:cs="Arial"/>
                <w:sz w:val="16"/>
                <w:szCs w:val="16"/>
                <w:lang w:val="es-MX" w:eastAsia="es-MX"/>
              </w:rPr>
            </w:pPr>
            <w:r w:rsidRPr="00C7748E">
              <w:rPr>
                <w:rFonts w:ascii="Arial Narrow" w:hAnsi="Arial Narrow" w:cs="Arial"/>
                <w:sz w:val="16"/>
                <w:szCs w:val="16"/>
                <w:lang w:val="es-MX" w:eastAsia="es-MX"/>
              </w:rPr>
              <w:t>VEEDOR= P-60-1 MARCA= KERMA REFACCION PARA EQUIPO=</w:t>
            </w:r>
          </w:p>
        </w:tc>
        <w:tc>
          <w:tcPr>
            <w:tcW w:w="266" w:type="pct"/>
            <w:shd w:val="clear" w:color="auto" w:fill="auto"/>
            <w:noWrap/>
            <w:vAlign w:val="bottom"/>
          </w:tcPr>
          <w:p w:rsidR="00F40D2F" w:rsidRPr="00C7748E" w:rsidRDefault="00F40D2F" w:rsidP="00F40D2F">
            <w:pPr>
              <w:suppressAutoHyphens w:val="0"/>
              <w:jc w:val="center"/>
              <w:rPr>
                <w:rFonts w:ascii="Arial Narrow" w:hAnsi="Arial Narrow" w:cs="Arial"/>
                <w:sz w:val="16"/>
                <w:szCs w:val="16"/>
                <w:lang w:val="es-MX" w:eastAsia="es-MX"/>
              </w:rPr>
            </w:pPr>
          </w:p>
        </w:tc>
        <w:tc>
          <w:tcPr>
            <w:tcW w:w="332" w:type="pct"/>
            <w:shd w:val="clear" w:color="auto" w:fill="auto"/>
            <w:noWrap/>
            <w:vAlign w:val="bottom"/>
          </w:tcPr>
          <w:p w:rsidR="00F40D2F" w:rsidRPr="00C7748E"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C7748E" w:rsidRDefault="00F40D2F" w:rsidP="00F40D2F">
            <w:pPr>
              <w:suppressAutoHyphens w:val="0"/>
              <w:jc w:val="center"/>
              <w:rPr>
                <w:rFonts w:ascii="Arial Narrow" w:hAnsi="Arial Narrow" w:cs="Arial"/>
                <w:sz w:val="16"/>
                <w:szCs w:val="16"/>
                <w:lang w:val="es-MX" w:eastAsia="es-MX"/>
              </w:rPr>
            </w:pPr>
          </w:p>
        </w:tc>
        <w:tc>
          <w:tcPr>
            <w:tcW w:w="334" w:type="pct"/>
            <w:shd w:val="clear" w:color="auto" w:fill="auto"/>
            <w:noWrap/>
            <w:vAlign w:val="bottom"/>
          </w:tcPr>
          <w:p w:rsidR="00F40D2F" w:rsidRPr="00C7748E" w:rsidRDefault="00F40D2F" w:rsidP="00F40D2F">
            <w:pPr>
              <w:suppressAutoHyphens w:val="0"/>
              <w:jc w:val="center"/>
              <w:rPr>
                <w:rFonts w:ascii="Arial Narrow" w:hAnsi="Arial Narrow" w:cs="Arial"/>
                <w:sz w:val="16"/>
                <w:szCs w:val="16"/>
                <w:lang w:val="es-MX" w:eastAsia="es-MX"/>
              </w:rPr>
            </w:pPr>
          </w:p>
        </w:tc>
        <w:tc>
          <w:tcPr>
            <w:tcW w:w="319" w:type="pct"/>
            <w:shd w:val="clear" w:color="auto" w:fill="auto"/>
            <w:noWrap/>
            <w:vAlign w:val="bottom"/>
          </w:tcPr>
          <w:p w:rsidR="00F40D2F" w:rsidRPr="00C7748E" w:rsidRDefault="00F40D2F" w:rsidP="00F40D2F">
            <w:pPr>
              <w:suppressAutoHyphens w:val="0"/>
              <w:jc w:val="center"/>
              <w:rPr>
                <w:rFonts w:ascii="Arial Narrow" w:hAnsi="Arial Narrow" w:cs="Arial"/>
                <w:sz w:val="16"/>
                <w:szCs w:val="16"/>
                <w:lang w:val="es-MX" w:eastAsia="es-MX"/>
              </w:rPr>
            </w:pPr>
          </w:p>
        </w:tc>
      </w:tr>
      <w:tr w:rsidR="00C7748E" w:rsidRPr="00C7748E" w:rsidTr="00F40D2F">
        <w:trPr>
          <w:trHeight w:val="270"/>
        </w:trPr>
        <w:tc>
          <w:tcPr>
            <w:tcW w:w="298" w:type="pct"/>
            <w:shd w:val="clear" w:color="auto" w:fill="auto"/>
            <w:noWrap/>
            <w:vAlign w:val="bottom"/>
          </w:tcPr>
          <w:p w:rsidR="00F40D2F" w:rsidRPr="00C7748E"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C7748E"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C7748E"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C7748E"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C7748E" w:rsidRDefault="00F40D2F" w:rsidP="00F40D2F">
            <w:pPr>
              <w:suppressAutoHyphens w:val="0"/>
              <w:jc w:val="center"/>
              <w:rPr>
                <w:rFonts w:ascii="Arial Narrow" w:hAnsi="Arial Narrow" w:cs="Arial"/>
                <w:sz w:val="16"/>
                <w:szCs w:val="16"/>
                <w:lang w:val="es-MX" w:eastAsia="es-MX"/>
              </w:rPr>
            </w:pPr>
          </w:p>
        </w:tc>
        <w:tc>
          <w:tcPr>
            <w:tcW w:w="182" w:type="pct"/>
            <w:shd w:val="clear" w:color="auto" w:fill="auto"/>
            <w:noWrap/>
            <w:vAlign w:val="bottom"/>
          </w:tcPr>
          <w:p w:rsidR="00F40D2F" w:rsidRPr="00C7748E" w:rsidRDefault="00F40D2F" w:rsidP="00F40D2F">
            <w:pPr>
              <w:suppressAutoHyphens w:val="0"/>
              <w:jc w:val="center"/>
              <w:rPr>
                <w:rFonts w:ascii="Arial Narrow" w:hAnsi="Arial Narrow" w:cs="Arial"/>
                <w:sz w:val="16"/>
                <w:szCs w:val="16"/>
                <w:lang w:val="es-MX" w:eastAsia="es-MX"/>
              </w:rPr>
            </w:pPr>
          </w:p>
        </w:tc>
        <w:tc>
          <w:tcPr>
            <w:tcW w:w="2075" w:type="pct"/>
            <w:shd w:val="clear" w:color="auto" w:fill="auto"/>
            <w:noWrap/>
            <w:vAlign w:val="bottom"/>
          </w:tcPr>
          <w:p w:rsidR="00F40D2F" w:rsidRPr="00C7748E" w:rsidRDefault="00F40D2F" w:rsidP="00F40D2F">
            <w:pPr>
              <w:suppressAutoHyphens w:val="0"/>
              <w:rPr>
                <w:rFonts w:ascii="Arial Narrow" w:hAnsi="Arial Narrow" w:cs="Arial"/>
                <w:sz w:val="16"/>
                <w:szCs w:val="16"/>
                <w:lang w:val="es-MX" w:eastAsia="es-MX"/>
              </w:rPr>
            </w:pPr>
            <w:r w:rsidRPr="00C7748E">
              <w:rPr>
                <w:rFonts w:ascii="Arial Narrow" w:hAnsi="Arial Narrow" w:cs="Arial"/>
                <w:sz w:val="16"/>
                <w:szCs w:val="16"/>
                <w:lang w:val="es-MX" w:eastAsia="es-MX"/>
              </w:rPr>
              <w:t>ESTETOSCOPIO</w:t>
            </w:r>
          </w:p>
        </w:tc>
        <w:tc>
          <w:tcPr>
            <w:tcW w:w="266" w:type="pct"/>
            <w:shd w:val="clear" w:color="auto" w:fill="auto"/>
            <w:noWrap/>
            <w:vAlign w:val="bottom"/>
          </w:tcPr>
          <w:p w:rsidR="00F40D2F" w:rsidRPr="00C7748E" w:rsidRDefault="00F40D2F" w:rsidP="00F40D2F">
            <w:pPr>
              <w:suppressAutoHyphens w:val="0"/>
              <w:jc w:val="center"/>
              <w:rPr>
                <w:rFonts w:ascii="Arial Narrow" w:hAnsi="Arial Narrow" w:cs="Arial"/>
                <w:sz w:val="16"/>
                <w:szCs w:val="16"/>
                <w:lang w:val="es-MX" w:eastAsia="es-MX"/>
              </w:rPr>
            </w:pPr>
          </w:p>
        </w:tc>
        <w:tc>
          <w:tcPr>
            <w:tcW w:w="332" w:type="pct"/>
            <w:shd w:val="clear" w:color="auto" w:fill="auto"/>
            <w:noWrap/>
            <w:vAlign w:val="bottom"/>
          </w:tcPr>
          <w:p w:rsidR="00F40D2F" w:rsidRPr="00C7748E"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C7748E" w:rsidRDefault="00F40D2F" w:rsidP="00F40D2F">
            <w:pPr>
              <w:suppressAutoHyphens w:val="0"/>
              <w:jc w:val="center"/>
              <w:rPr>
                <w:rFonts w:ascii="Arial Narrow" w:hAnsi="Arial Narrow" w:cs="Arial"/>
                <w:sz w:val="16"/>
                <w:szCs w:val="16"/>
                <w:lang w:val="es-MX" w:eastAsia="es-MX"/>
              </w:rPr>
            </w:pPr>
          </w:p>
        </w:tc>
        <w:tc>
          <w:tcPr>
            <w:tcW w:w="334" w:type="pct"/>
            <w:shd w:val="clear" w:color="auto" w:fill="auto"/>
            <w:noWrap/>
            <w:vAlign w:val="bottom"/>
          </w:tcPr>
          <w:p w:rsidR="00F40D2F" w:rsidRPr="00C7748E" w:rsidRDefault="00F40D2F" w:rsidP="00F40D2F">
            <w:pPr>
              <w:suppressAutoHyphens w:val="0"/>
              <w:jc w:val="center"/>
              <w:rPr>
                <w:rFonts w:ascii="Arial Narrow" w:hAnsi="Arial Narrow" w:cs="Arial"/>
                <w:sz w:val="16"/>
                <w:szCs w:val="16"/>
                <w:lang w:val="es-MX" w:eastAsia="es-MX"/>
              </w:rPr>
            </w:pPr>
          </w:p>
        </w:tc>
        <w:tc>
          <w:tcPr>
            <w:tcW w:w="319" w:type="pct"/>
            <w:shd w:val="clear" w:color="auto" w:fill="auto"/>
            <w:noWrap/>
            <w:vAlign w:val="bottom"/>
          </w:tcPr>
          <w:p w:rsidR="00F40D2F" w:rsidRPr="00C7748E" w:rsidRDefault="00F40D2F" w:rsidP="00F40D2F">
            <w:pPr>
              <w:suppressAutoHyphens w:val="0"/>
              <w:jc w:val="center"/>
              <w:rPr>
                <w:rFonts w:ascii="Arial Narrow" w:hAnsi="Arial Narrow" w:cs="Arial"/>
                <w:sz w:val="16"/>
                <w:szCs w:val="16"/>
                <w:lang w:val="es-MX" w:eastAsia="es-MX"/>
              </w:rPr>
            </w:pPr>
          </w:p>
        </w:tc>
      </w:tr>
      <w:tr w:rsidR="00F40D2F" w:rsidRPr="0028604F" w:rsidTr="00F40D2F">
        <w:trPr>
          <w:trHeight w:val="270"/>
        </w:trPr>
        <w:tc>
          <w:tcPr>
            <w:tcW w:w="298" w:type="pct"/>
            <w:shd w:val="clear" w:color="auto" w:fill="auto"/>
            <w:noWrap/>
            <w:vAlign w:val="bottom"/>
          </w:tcPr>
          <w:p w:rsidR="00F40D2F" w:rsidRPr="0028604F" w:rsidRDefault="004F49AB" w:rsidP="00F40D2F">
            <w:pPr>
              <w:suppressAutoHyphens w:val="0"/>
              <w:jc w:val="center"/>
              <w:rPr>
                <w:rFonts w:ascii="Arial Narrow" w:hAnsi="Arial Narrow" w:cs="Arial"/>
                <w:sz w:val="16"/>
                <w:szCs w:val="16"/>
                <w:lang w:val="es-MX" w:eastAsia="es-MX"/>
              </w:rPr>
            </w:pPr>
            <w:r>
              <w:rPr>
                <w:rFonts w:ascii="Arial Narrow" w:hAnsi="Arial Narrow" w:cs="Arial"/>
                <w:sz w:val="16"/>
                <w:szCs w:val="16"/>
                <w:lang w:val="es-MX" w:eastAsia="es-MX"/>
              </w:rPr>
              <w:t>3</w:t>
            </w: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379</w:t>
            </w: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107</w:t>
            </w: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0729</w:t>
            </w: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00</w:t>
            </w:r>
          </w:p>
        </w:tc>
        <w:tc>
          <w:tcPr>
            <w:tcW w:w="18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01</w:t>
            </w:r>
          </w:p>
        </w:tc>
        <w:tc>
          <w:tcPr>
            <w:tcW w:w="2075" w:type="pct"/>
            <w:shd w:val="clear" w:color="auto" w:fill="auto"/>
            <w:noWrap/>
            <w:vAlign w:val="bottom"/>
          </w:tcPr>
          <w:p w:rsidR="00F40D2F" w:rsidRPr="0028604F" w:rsidRDefault="00F40D2F" w:rsidP="00F40D2F">
            <w:pPr>
              <w:suppressAutoHyphens w:val="0"/>
              <w:rPr>
                <w:rFonts w:ascii="Arial Narrow" w:hAnsi="Arial Narrow" w:cs="Arial"/>
                <w:sz w:val="16"/>
                <w:szCs w:val="16"/>
                <w:lang w:val="es-MX" w:eastAsia="es-MX"/>
              </w:rPr>
            </w:pPr>
            <w:r w:rsidRPr="0028604F">
              <w:rPr>
                <w:rFonts w:ascii="Arial Narrow" w:hAnsi="Arial Narrow" w:cs="Arial"/>
                <w:sz w:val="16"/>
                <w:szCs w:val="16"/>
                <w:lang w:val="es-MX" w:eastAsia="es-MX"/>
              </w:rPr>
              <w:t>BRAZALETE PSNI.14-</w:t>
            </w:r>
            <w:smartTag w:uri="urn:schemas-microsoft-com:office:smarttags" w:element="metricconverter">
              <w:smartTagPr>
                <w:attr w:name="ProductID" w:val="19 CM"/>
              </w:smartTagPr>
              <w:r w:rsidRPr="0028604F">
                <w:rPr>
                  <w:rFonts w:ascii="Arial Narrow" w:hAnsi="Arial Narrow" w:cs="Arial"/>
                  <w:sz w:val="16"/>
                  <w:szCs w:val="16"/>
                  <w:lang w:val="es-MX" w:eastAsia="es-MX"/>
                </w:rPr>
                <w:t>19 CM</w:t>
              </w:r>
            </w:smartTag>
            <w:r w:rsidRPr="0028604F">
              <w:rPr>
                <w:rFonts w:ascii="Arial Narrow" w:hAnsi="Arial Narrow" w:cs="Arial"/>
                <w:sz w:val="16"/>
                <w:szCs w:val="16"/>
                <w:lang w:val="es-MX" w:eastAsia="es-MX"/>
              </w:rPr>
              <w:t>. NO DESECHABLE. PRESENTACI</w:t>
            </w:r>
          </w:p>
        </w:tc>
        <w:tc>
          <w:tcPr>
            <w:tcW w:w="266"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PZA</w:t>
            </w:r>
          </w:p>
        </w:tc>
        <w:tc>
          <w:tcPr>
            <w:tcW w:w="33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1.000</w:t>
            </w: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PZA</w:t>
            </w:r>
          </w:p>
        </w:tc>
        <w:tc>
          <w:tcPr>
            <w:tcW w:w="334"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6</w:t>
            </w:r>
          </w:p>
        </w:tc>
        <w:tc>
          <w:tcPr>
            <w:tcW w:w="31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15</w:t>
            </w:r>
          </w:p>
        </w:tc>
      </w:tr>
      <w:tr w:rsidR="00F40D2F" w:rsidRPr="0028604F" w:rsidTr="00F40D2F">
        <w:trPr>
          <w:trHeight w:val="270"/>
        </w:trPr>
        <w:tc>
          <w:tcPr>
            <w:tcW w:w="298"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8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075" w:type="pct"/>
            <w:shd w:val="clear" w:color="auto" w:fill="auto"/>
            <w:noWrap/>
            <w:vAlign w:val="bottom"/>
          </w:tcPr>
          <w:p w:rsidR="00F40D2F" w:rsidRPr="0028604F" w:rsidRDefault="00F40D2F" w:rsidP="00F40D2F">
            <w:pPr>
              <w:suppressAutoHyphens w:val="0"/>
              <w:rPr>
                <w:rFonts w:ascii="Arial Narrow" w:hAnsi="Arial Narrow" w:cs="Arial"/>
                <w:sz w:val="16"/>
                <w:szCs w:val="16"/>
                <w:lang w:val="es-MX" w:eastAsia="es-MX"/>
              </w:rPr>
            </w:pPr>
            <w:r w:rsidRPr="0028604F">
              <w:rPr>
                <w:rFonts w:ascii="Arial Narrow" w:hAnsi="Arial Narrow" w:cs="Arial"/>
                <w:sz w:val="16"/>
                <w:szCs w:val="16"/>
                <w:lang w:val="es-MX" w:eastAsia="es-MX"/>
              </w:rPr>
              <w:t>ON: PIEZA. NUMERO DE CATALOGO:</w:t>
            </w:r>
            <w:r w:rsidR="00742768">
              <w:rPr>
                <w:rFonts w:ascii="Arial Narrow" w:hAnsi="Arial Narrow" w:cs="Arial"/>
                <w:sz w:val="16"/>
                <w:szCs w:val="16"/>
                <w:lang w:val="es-MX" w:eastAsia="es-MX"/>
              </w:rPr>
              <w:t xml:space="preserve"> </w:t>
            </w:r>
            <w:r w:rsidRPr="0028604F">
              <w:rPr>
                <w:rFonts w:ascii="Arial Narrow" w:hAnsi="Arial Narrow" w:cs="Arial"/>
                <w:sz w:val="16"/>
                <w:szCs w:val="16"/>
                <w:lang w:val="es-MX" w:eastAsia="es-MX"/>
              </w:rPr>
              <w:t>6105. PARA SU USO EN</w:t>
            </w:r>
          </w:p>
        </w:tc>
        <w:tc>
          <w:tcPr>
            <w:tcW w:w="266"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4"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1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r>
      <w:tr w:rsidR="00F40D2F" w:rsidRPr="0028604F" w:rsidTr="00F40D2F">
        <w:trPr>
          <w:trHeight w:val="270"/>
        </w:trPr>
        <w:tc>
          <w:tcPr>
            <w:tcW w:w="298"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8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075" w:type="pct"/>
            <w:shd w:val="clear" w:color="auto" w:fill="auto"/>
            <w:noWrap/>
            <w:vAlign w:val="bottom"/>
          </w:tcPr>
          <w:p w:rsidR="00F40D2F" w:rsidRPr="0028604F" w:rsidRDefault="00F40D2F" w:rsidP="00F40D2F">
            <w:pPr>
              <w:suppressAutoHyphens w:val="0"/>
              <w:rPr>
                <w:rFonts w:ascii="Arial Narrow" w:hAnsi="Arial Narrow" w:cs="Arial"/>
                <w:sz w:val="16"/>
                <w:szCs w:val="16"/>
                <w:lang w:val="es-MX" w:eastAsia="es-MX"/>
              </w:rPr>
            </w:pPr>
            <w:r w:rsidRPr="0028604F">
              <w:rPr>
                <w:rFonts w:ascii="Arial Narrow" w:hAnsi="Arial Narrow" w:cs="Arial"/>
                <w:sz w:val="16"/>
                <w:szCs w:val="16"/>
                <w:lang w:val="es-MX" w:eastAsia="es-MX"/>
              </w:rPr>
              <w:t>EL EQUIPO: CLAVE 531 619 0403 MONITOR DE SIGNOS V</w:t>
            </w:r>
          </w:p>
        </w:tc>
        <w:tc>
          <w:tcPr>
            <w:tcW w:w="266"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4"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1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r>
      <w:tr w:rsidR="00F40D2F" w:rsidRPr="0028604F" w:rsidTr="00F40D2F">
        <w:trPr>
          <w:trHeight w:val="270"/>
        </w:trPr>
        <w:tc>
          <w:tcPr>
            <w:tcW w:w="298"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8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075" w:type="pct"/>
            <w:shd w:val="clear" w:color="auto" w:fill="auto"/>
            <w:noWrap/>
            <w:vAlign w:val="bottom"/>
          </w:tcPr>
          <w:p w:rsidR="00F40D2F" w:rsidRPr="0028604F" w:rsidRDefault="00F40D2F" w:rsidP="00F40D2F">
            <w:pPr>
              <w:suppressAutoHyphens w:val="0"/>
              <w:rPr>
                <w:rFonts w:ascii="Arial Narrow" w:hAnsi="Arial Narrow" w:cs="Arial"/>
                <w:sz w:val="16"/>
                <w:szCs w:val="16"/>
                <w:lang w:val="es-MX" w:eastAsia="es-MX"/>
              </w:rPr>
            </w:pPr>
            <w:r w:rsidRPr="0028604F">
              <w:rPr>
                <w:rFonts w:ascii="Arial Narrow" w:hAnsi="Arial Narrow" w:cs="Arial"/>
                <w:sz w:val="16"/>
                <w:szCs w:val="16"/>
                <w:lang w:val="es-MX" w:eastAsia="es-MX"/>
              </w:rPr>
              <w:t>ITALES.MARCA: FINESA. MODELO: ADVISOR.</w:t>
            </w:r>
          </w:p>
        </w:tc>
        <w:tc>
          <w:tcPr>
            <w:tcW w:w="266"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4"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1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r>
      <w:tr w:rsidR="00F40D2F" w:rsidRPr="0028604F" w:rsidTr="00F40D2F">
        <w:trPr>
          <w:trHeight w:val="270"/>
        </w:trPr>
        <w:tc>
          <w:tcPr>
            <w:tcW w:w="298" w:type="pct"/>
            <w:shd w:val="clear" w:color="auto" w:fill="auto"/>
            <w:noWrap/>
            <w:vAlign w:val="bottom"/>
          </w:tcPr>
          <w:p w:rsidR="00F40D2F" w:rsidRPr="0028604F" w:rsidRDefault="004F49AB" w:rsidP="00F40D2F">
            <w:pPr>
              <w:suppressAutoHyphens w:val="0"/>
              <w:jc w:val="center"/>
              <w:rPr>
                <w:rFonts w:ascii="Arial Narrow" w:hAnsi="Arial Narrow" w:cs="Arial"/>
                <w:sz w:val="16"/>
                <w:szCs w:val="16"/>
                <w:lang w:val="es-MX" w:eastAsia="es-MX"/>
              </w:rPr>
            </w:pPr>
            <w:r>
              <w:rPr>
                <w:rFonts w:ascii="Arial Narrow" w:hAnsi="Arial Narrow" w:cs="Arial"/>
                <w:sz w:val="16"/>
                <w:szCs w:val="16"/>
                <w:lang w:val="es-MX" w:eastAsia="es-MX"/>
              </w:rPr>
              <w:t>4</w:t>
            </w: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379</w:t>
            </w: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156</w:t>
            </w: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0612</w:t>
            </w: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00</w:t>
            </w:r>
          </w:p>
        </w:tc>
        <w:tc>
          <w:tcPr>
            <w:tcW w:w="18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01</w:t>
            </w:r>
          </w:p>
        </w:tc>
        <w:tc>
          <w:tcPr>
            <w:tcW w:w="2075" w:type="pct"/>
            <w:shd w:val="clear" w:color="auto" w:fill="auto"/>
            <w:noWrap/>
            <w:vAlign w:val="bottom"/>
          </w:tcPr>
          <w:p w:rsidR="00F40D2F" w:rsidRPr="0028604F" w:rsidRDefault="00F40D2F" w:rsidP="00F40D2F">
            <w:pPr>
              <w:suppressAutoHyphens w:val="0"/>
              <w:rPr>
                <w:rFonts w:ascii="Arial Narrow" w:hAnsi="Arial Narrow" w:cs="Arial"/>
                <w:sz w:val="16"/>
                <w:szCs w:val="16"/>
                <w:lang w:val="es-MX" w:eastAsia="es-MX"/>
              </w:rPr>
            </w:pPr>
            <w:r w:rsidRPr="0028604F">
              <w:rPr>
                <w:rFonts w:ascii="Arial Narrow" w:hAnsi="Arial Narrow" w:cs="Arial"/>
                <w:sz w:val="16"/>
                <w:szCs w:val="16"/>
                <w:lang w:val="es-MX" w:eastAsia="es-MX"/>
              </w:rPr>
              <w:t xml:space="preserve">CABLE DE PACIENTE NUMERO CATALOGO PROVEEDOR= </w:t>
            </w:r>
            <w:smartTag w:uri="urn:schemas-microsoft-com:office:smarttags" w:element="metricconverter">
              <w:smartTagPr>
                <w:attr w:name="ProductID" w:val="844 M"/>
              </w:smartTagPr>
              <w:r w:rsidRPr="0028604F">
                <w:rPr>
                  <w:rFonts w:ascii="Arial Narrow" w:hAnsi="Arial Narrow" w:cs="Arial"/>
                  <w:sz w:val="16"/>
                  <w:szCs w:val="16"/>
                  <w:lang w:val="es-MX" w:eastAsia="es-MX"/>
                </w:rPr>
                <w:t>844 M</w:t>
              </w:r>
            </w:smartTag>
          </w:p>
        </w:tc>
        <w:tc>
          <w:tcPr>
            <w:tcW w:w="266"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PZA</w:t>
            </w:r>
          </w:p>
        </w:tc>
        <w:tc>
          <w:tcPr>
            <w:tcW w:w="33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1.000</w:t>
            </w: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PZA</w:t>
            </w:r>
          </w:p>
        </w:tc>
        <w:tc>
          <w:tcPr>
            <w:tcW w:w="334"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1</w:t>
            </w:r>
          </w:p>
        </w:tc>
        <w:tc>
          <w:tcPr>
            <w:tcW w:w="31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3</w:t>
            </w:r>
          </w:p>
        </w:tc>
      </w:tr>
      <w:tr w:rsidR="00F40D2F" w:rsidRPr="0028604F" w:rsidTr="00F40D2F">
        <w:trPr>
          <w:trHeight w:val="270"/>
        </w:trPr>
        <w:tc>
          <w:tcPr>
            <w:tcW w:w="298"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8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075" w:type="pct"/>
            <w:shd w:val="clear" w:color="auto" w:fill="auto"/>
            <w:noWrap/>
            <w:vAlign w:val="bottom"/>
          </w:tcPr>
          <w:p w:rsidR="00F40D2F" w:rsidRPr="0028604F" w:rsidRDefault="00F40D2F" w:rsidP="00F40D2F">
            <w:pPr>
              <w:suppressAutoHyphens w:val="0"/>
              <w:rPr>
                <w:rFonts w:ascii="Arial Narrow" w:hAnsi="Arial Narrow" w:cs="Arial"/>
                <w:sz w:val="16"/>
                <w:szCs w:val="16"/>
                <w:lang w:val="es-MX" w:eastAsia="es-MX"/>
              </w:rPr>
            </w:pPr>
            <w:r w:rsidRPr="0028604F">
              <w:rPr>
                <w:rFonts w:ascii="Arial Narrow" w:hAnsi="Arial Narrow" w:cs="Arial"/>
                <w:sz w:val="16"/>
                <w:szCs w:val="16"/>
                <w:lang w:val="es-MX" w:eastAsia="es-MX"/>
              </w:rPr>
              <w:t>ARCA= BIRTCHER REFACCION PARAEQUIPO= ELECTROCARDIO</w:t>
            </w:r>
          </w:p>
        </w:tc>
        <w:tc>
          <w:tcPr>
            <w:tcW w:w="266"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4"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1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r>
      <w:tr w:rsidR="00F40D2F" w:rsidRPr="0028604F" w:rsidTr="00F40D2F">
        <w:trPr>
          <w:trHeight w:val="270"/>
        </w:trPr>
        <w:tc>
          <w:tcPr>
            <w:tcW w:w="298"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8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075" w:type="pct"/>
            <w:shd w:val="clear" w:color="auto" w:fill="auto"/>
            <w:noWrap/>
            <w:vAlign w:val="bottom"/>
          </w:tcPr>
          <w:p w:rsidR="00F40D2F" w:rsidRPr="0028604F" w:rsidRDefault="00F40D2F" w:rsidP="00F40D2F">
            <w:pPr>
              <w:suppressAutoHyphens w:val="0"/>
              <w:rPr>
                <w:rFonts w:ascii="Arial Narrow" w:hAnsi="Arial Narrow" w:cs="Arial"/>
                <w:sz w:val="16"/>
                <w:szCs w:val="16"/>
                <w:lang w:val="es-MX" w:eastAsia="es-MX"/>
              </w:rPr>
            </w:pPr>
            <w:r w:rsidRPr="0028604F">
              <w:rPr>
                <w:rFonts w:ascii="Arial Narrow" w:hAnsi="Arial Narrow" w:cs="Arial"/>
                <w:sz w:val="16"/>
                <w:szCs w:val="16"/>
                <w:lang w:val="es-MX" w:eastAsia="es-MX"/>
              </w:rPr>
              <w:t>GRAFO MODELO= 339</w:t>
            </w:r>
          </w:p>
        </w:tc>
        <w:tc>
          <w:tcPr>
            <w:tcW w:w="266"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4"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1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r>
      <w:tr w:rsidR="00F40D2F" w:rsidRPr="0028604F" w:rsidTr="00F40D2F">
        <w:trPr>
          <w:trHeight w:val="270"/>
        </w:trPr>
        <w:tc>
          <w:tcPr>
            <w:tcW w:w="298" w:type="pct"/>
            <w:shd w:val="clear" w:color="auto" w:fill="auto"/>
            <w:noWrap/>
            <w:vAlign w:val="bottom"/>
          </w:tcPr>
          <w:p w:rsidR="00F40D2F" w:rsidRPr="0028604F" w:rsidRDefault="004F49AB" w:rsidP="00F40D2F">
            <w:pPr>
              <w:suppressAutoHyphens w:val="0"/>
              <w:jc w:val="center"/>
              <w:rPr>
                <w:rFonts w:ascii="Arial Narrow" w:hAnsi="Arial Narrow" w:cs="Arial"/>
                <w:sz w:val="16"/>
                <w:szCs w:val="16"/>
                <w:lang w:val="es-MX" w:eastAsia="es-MX"/>
              </w:rPr>
            </w:pPr>
            <w:r>
              <w:rPr>
                <w:rFonts w:ascii="Arial Narrow" w:hAnsi="Arial Narrow" w:cs="Arial"/>
                <w:sz w:val="16"/>
                <w:szCs w:val="16"/>
                <w:lang w:val="es-MX" w:eastAsia="es-MX"/>
              </w:rPr>
              <w:t>5</w:t>
            </w: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379</w:t>
            </w: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172</w:t>
            </w: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0018</w:t>
            </w: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00</w:t>
            </w:r>
          </w:p>
        </w:tc>
        <w:tc>
          <w:tcPr>
            <w:tcW w:w="18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01</w:t>
            </w:r>
          </w:p>
        </w:tc>
        <w:tc>
          <w:tcPr>
            <w:tcW w:w="2075" w:type="pct"/>
            <w:shd w:val="clear" w:color="auto" w:fill="auto"/>
            <w:noWrap/>
            <w:vAlign w:val="bottom"/>
          </w:tcPr>
          <w:p w:rsidR="00F40D2F" w:rsidRPr="0028604F" w:rsidRDefault="00F40D2F" w:rsidP="00F40D2F">
            <w:pPr>
              <w:suppressAutoHyphens w:val="0"/>
              <w:rPr>
                <w:rFonts w:ascii="Arial Narrow" w:hAnsi="Arial Narrow" w:cs="Arial"/>
                <w:sz w:val="16"/>
                <w:szCs w:val="16"/>
                <w:lang w:val="es-MX" w:eastAsia="es-MX"/>
              </w:rPr>
            </w:pPr>
            <w:r w:rsidRPr="0028604F">
              <w:rPr>
                <w:rFonts w:ascii="Arial Narrow" w:hAnsi="Arial Narrow" w:cs="Arial"/>
                <w:sz w:val="16"/>
                <w:szCs w:val="16"/>
                <w:lang w:val="es-MX" w:eastAsia="es-MX"/>
              </w:rPr>
              <w:t>CANASTILLA PARA ESTIBAR VACUNAS DENTRO DEL REFRIGE</w:t>
            </w:r>
          </w:p>
        </w:tc>
        <w:tc>
          <w:tcPr>
            <w:tcW w:w="266"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BSA</w:t>
            </w:r>
          </w:p>
        </w:tc>
        <w:tc>
          <w:tcPr>
            <w:tcW w:w="33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1.000</w:t>
            </w: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PZA</w:t>
            </w:r>
          </w:p>
        </w:tc>
        <w:tc>
          <w:tcPr>
            <w:tcW w:w="334"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33</w:t>
            </w:r>
          </w:p>
        </w:tc>
        <w:tc>
          <w:tcPr>
            <w:tcW w:w="31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83</w:t>
            </w:r>
          </w:p>
        </w:tc>
      </w:tr>
      <w:tr w:rsidR="00F40D2F" w:rsidRPr="0028604F" w:rsidTr="00F40D2F">
        <w:trPr>
          <w:trHeight w:val="270"/>
        </w:trPr>
        <w:tc>
          <w:tcPr>
            <w:tcW w:w="298"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8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075" w:type="pct"/>
            <w:shd w:val="clear" w:color="auto" w:fill="auto"/>
            <w:noWrap/>
            <w:vAlign w:val="bottom"/>
          </w:tcPr>
          <w:p w:rsidR="00F40D2F" w:rsidRPr="0028604F" w:rsidRDefault="00F40D2F" w:rsidP="00F40D2F">
            <w:pPr>
              <w:suppressAutoHyphens w:val="0"/>
              <w:rPr>
                <w:rFonts w:ascii="Arial Narrow" w:hAnsi="Arial Narrow" w:cs="Arial"/>
                <w:sz w:val="16"/>
                <w:szCs w:val="16"/>
                <w:lang w:val="es-MX" w:eastAsia="es-MX"/>
              </w:rPr>
            </w:pPr>
            <w:r w:rsidRPr="0028604F">
              <w:rPr>
                <w:rFonts w:ascii="Arial Narrow" w:hAnsi="Arial Narrow" w:cs="Arial"/>
                <w:sz w:val="16"/>
                <w:szCs w:val="16"/>
                <w:lang w:val="es-MX" w:eastAsia="es-MX"/>
              </w:rPr>
              <w:t xml:space="preserve">RADOR DIMENSIONES: LARGO DE 32CM, ANCHO </w:t>
            </w:r>
            <w:smartTag w:uri="urn:schemas-microsoft-com:office:smarttags" w:element="metricconverter">
              <w:smartTagPr>
                <w:attr w:name="ProductID" w:val="22 CM"/>
              </w:smartTagPr>
              <w:r w:rsidRPr="0028604F">
                <w:rPr>
                  <w:rFonts w:ascii="Arial Narrow" w:hAnsi="Arial Narrow" w:cs="Arial"/>
                  <w:sz w:val="16"/>
                  <w:szCs w:val="16"/>
                  <w:lang w:val="es-MX" w:eastAsia="es-MX"/>
                </w:rPr>
                <w:t>22 CM</w:t>
              </w:r>
            </w:smartTag>
            <w:r w:rsidRPr="0028604F">
              <w:rPr>
                <w:rFonts w:ascii="Arial Narrow" w:hAnsi="Arial Narrow" w:cs="Arial"/>
                <w:sz w:val="16"/>
                <w:szCs w:val="16"/>
                <w:lang w:val="es-MX" w:eastAsia="es-MX"/>
              </w:rPr>
              <w:t xml:space="preserve"> Y FONDO</w:t>
            </w:r>
          </w:p>
        </w:tc>
        <w:tc>
          <w:tcPr>
            <w:tcW w:w="266"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4"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1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r>
      <w:tr w:rsidR="00F40D2F" w:rsidRPr="0028604F" w:rsidTr="00F40D2F">
        <w:trPr>
          <w:trHeight w:val="270"/>
        </w:trPr>
        <w:tc>
          <w:tcPr>
            <w:tcW w:w="298"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8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075" w:type="pct"/>
            <w:shd w:val="clear" w:color="auto" w:fill="auto"/>
            <w:noWrap/>
            <w:vAlign w:val="bottom"/>
          </w:tcPr>
          <w:p w:rsidR="00F40D2F" w:rsidRPr="0028604F" w:rsidRDefault="00F40D2F" w:rsidP="00F40D2F">
            <w:pPr>
              <w:suppressAutoHyphens w:val="0"/>
              <w:rPr>
                <w:rFonts w:ascii="Arial Narrow" w:hAnsi="Arial Narrow" w:cs="Arial"/>
                <w:sz w:val="16"/>
                <w:szCs w:val="16"/>
                <w:lang w:val="es-MX" w:eastAsia="es-MX"/>
              </w:rPr>
            </w:pPr>
            <w:r w:rsidRPr="0028604F">
              <w:rPr>
                <w:rFonts w:ascii="Arial Narrow" w:hAnsi="Arial Narrow" w:cs="Arial"/>
                <w:sz w:val="16"/>
                <w:szCs w:val="16"/>
                <w:lang w:val="es-MX" w:eastAsia="es-MX"/>
              </w:rPr>
              <w:t xml:space="preserve"> </w:t>
            </w:r>
            <w:smartTag w:uri="urn:schemas-microsoft-com:office:smarttags" w:element="metricconverter">
              <w:smartTagPr>
                <w:attr w:name="ProductID" w:val="5.5 CM"/>
              </w:smartTagPr>
              <w:r w:rsidRPr="0028604F">
                <w:rPr>
                  <w:rFonts w:ascii="Arial Narrow" w:hAnsi="Arial Narrow" w:cs="Arial"/>
                  <w:sz w:val="16"/>
                  <w:szCs w:val="16"/>
                  <w:lang w:val="es-MX" w:eastAsia="es-MX"/>
                </w:rPr>
                <w:t>5.5 CM</w:t>
              </w:r>
            </w:smartTag>
            <w:r w:rsidRPr="0028604F">
              <w:rPr>
                <w:rFonts w:ascii="Arial Narrow" w:hAnsi="Arial Narrow" w:cs="Arial"/>
                <w:sz w:val="16"/>
                <w:szCs w:val="16"/>
                <w:lang w:val="es-MX" w:eastAsia="es-MX"/>
              </w:rPr>
              <w:t xml:space="preserve"> CON PERFORACIONES SIMETRICAS DE 3/16 PA</w:t>
            </w:r>
          </w:p>
        </w:tc>
        <w:tc>
          <w:tcPr>
            <w:tcW w:w="266"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4"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1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r>
      <w:tr w:rsidR="00F40D2F" w:rsidRPr="0028604F" w:rsidTr="00F40D2F">
        <w:trPr>
          <w:trHeight w:val="270"/>
        </w:trPr>
        <w:tc>
          <w:tcPr>
            <w:tcW w:w="298"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8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075" w:type="pct"/>
            <w:shd w:val="clear" w:color="auto" w:fill="auto"/>
            <w:noWrap/>
            <w:vAlign w:val="bottom"/>
          </w:tcPr>
          <w:p w:rsidR="00F40D2F" w:rsidRPr="0028604F" w:rsidRDefault="00F40D2F" w:rsidP="00F40D2F">
            <w:pPr>
              <w:suppressAutoHyphens w:val="0"/>
              <w:rPr>
                <w:rFonts w:ascii="Arial Narrow" w:hAnsi="Arial Narrow" w:cs="Arial"/>
                <w:sz w:val="16"/>
                <w:szCs w:val="16"/>
                <w:lang w:val="es-MX" w:eastAsia="es-MX"/>
              </w:rPr>
            </w:pPr>
            <w:r w:rsidRPr="0028604F">
              <w:rPr>
                <w:rFonts w:ascii="Arial Narrow" w:hAnsi="Arial Narrow" w:cs="Arial"/>
                <w:sz w:val="16"/>
                <w:szCs w:val="16"/>
                <w:lang w:val="es-MX" w:eastAsia="es-MX"/>
              </w:rPr>
              <w:t>RA LACIRCULACION DE AIRE. PRESENTACION: BOLSA CON</w:t>
            </w:r>
          </w:p>
        </w:tc>
        <w:tc>
          <w:tcPr>
            <w:tcW w:w="266"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4"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1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r>
      <w:tr w:rsidR="00F40D2F" w:rsidRPr="0028604F" w:rsidTr="00F40D2F">
        <w:trPr>
          <w:trHeight w:val="270"/>
        </w:trPr>
        <w:tc>
          <w:tcPr>
            <w:tcW w:w="298"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8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075" w:type="pct"/>
            <w:shd w:val="clear" w:color="auto" w:fill="auto"/>
            <w:noWrap/>
            <w:vAlign w:val="bottom"/>
          </w:tcPr>
          <w:p w:rsidR="00F40D2F" w:rsidRPr="0028604F" w:rsidRDefault="00F40D2F" w:rsidP="00F40D2F">
            <w:pPr>
              <w:suppressAutoHyphens w:val="0"/>
              <w:rPr>
                <w:rFonts w:ascii="Arial Narrow" w:hAnsi="Arial Narrow" w:cs="Arial"/>
                <w:sz w:val="16"/>
                <w:szCs w:val="16"/>
                <w:lang w:val="es-MX" w:eastAsia="es-MX"/>
              </w:rPr>
            </w:pPr>
            <w:r w:rsidRPr="0028604F">
              <w:rPr>
                <w:rFonts w:ascii="Arial Narrow" w:hAnsi="Arial Narrow" w:cs="Arial"/>
                <w:sz w:val="16"/>
                <w:szCs w:val="16"/>
                <w:lang w:val="es-MX" w:eastAsia="es-MX"/>
              </w:rPr>
              <w:t>1 PIEZA. NUMERO DE CATALOGO</w:t>
            </w:r>
            <w:proofErr w:type="gramStart"/>
            <w:r w:rsidRPr="0028604F">
              <w:rPr>
                <w:rFonts w:ascii="Arial Narrow" w:hAnsi="Arial Narrow" w:cs="Arial"/>
                <w:sz w:val="16"/>
                <w:szCs w:val="16"/>
                <w:lang w:val="es-MX" w:eastAsia="es-MX"/>
              </w:rPr>
              <w:t>:250994</w:t>
            </w:r>
            <w:proofErr w:type="gramEnd"/>
            <w:r w:rsidRPr="0028604F">
              <w:rPr>
                <w:rFonts w:ascii="Arial Narrow" w:hAnsi="Arial Narrow" w:cs="Arial"/>
                <w:sz w:val="16"/>
                <w:szCs w:val="16"/>
                <w:lang w:val="es-MX" w:eastAsia="es-MX"/>
              </w:rPr>
              <w:t>. PARA SU USO EN</w:t>
            </w:r>
          </w:p>
        </w:tc>
        <w:tc>
          <w:tcPr>
            <w:tcW w:w="266"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4"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1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r>
      <w:tr w:rsidR="00F40D2F" w:rsidRPr="0028604F" w:rsidTr="00F40D2F">
        <w:trPr>
          <w:trHeight w:val="270"/>
        </w:trPr>
        <w:tc>
          <w:tcPr>
            <w:tcW w:w="298"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8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075" w:type="pct"/>
            <w:shd w:val="clear" w:color="auto" w:fill="auto"/>
            <w:noWrap/>
            <w:vAlign w:val="bottom"/>
          </w:tcPr>
          <w:p w:rsidR="00F40D2F" w:rsidRPr="0028604F" w:rsidRDefault="00F40D2F" w:rsidP="00F40D2F">
            <w:pPr>
              <w:suppressAutoHyphens w:val="0"/>
              <w:rPr>
                <w:rFonts w:ascii="Arial Narrow" w:hAnsi="Arial Narrow" w:cs="Arial"/>
                <w:sz w:val="16"/>
                <w:szCs w:val="16"/>
                <w:lang w:val="es-MX" w:eastAsia="es-MX"/>
              </w:rPr>
            </w:pPr>
            <w:r w:rsidRPr="0028604F">
              <w:rPr>
                <w:rFonts w:ascii="Arial Narrow" w:hAnsi="Arial Narrow" w:cs="Arial"/>
                <w:sz w:val="16"/>
                <w:szCs w:val="16"/>
                <w:lang w:val="es-MX" w:eastAsia="es-MX"/>
              </w:rPr>
              <w:t>EL EQUIPO: CLAVE 533 786 0034 REFRIGERADOR CON CA</w:t>
            </w:r>
            <w:r w:rsidR="004F49AB">
              <w:rPr>
                <w:rFonts w:ascii="Arial Narrow" w:hAnsi="Arial Narrow" w:cs="Arial"/>
                <w:sz w:val="16"/>
                <w:szCs w:val="16"/>
                <w:lang w:val="es-MX" w:eastAsia="es-MX"/>
              </w:rPr>
              <w:t>PACI-</w:t>
            </w:r>
          </w:p>
        </w:tc>
        <w:tc>
          <w:tcPr>
            <w:tcW w:w="266"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4"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1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r>
      <w:tr w:rsidR="00F40D2F" w:rsidRPr="0028604F" w:rsidTr="00F40D2F">
        <w:trPr>
          <w:trHeight w:val="270"/>
        </w:trPr>
        <w:tc>
          <w:tcPr>
            <w:tcW w:w="298"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8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075" w:type="pct"/>
            <w:shd w:val="clear" w:color="auto" w:fill="auto"/>
            <w:noWrap/>
            <w:vAlign w:val="bottom"/>
          </w:tcPr>
          <w:p w:rsidR="00F40D2F" w:rsidRPr="0028604F" w:rsidRDefault="00F40D2F" w:rsidP="00F40D2F">
            <w:pPr>
              <w:suppressAutoHyphens w:val="0"/>
              <w:rPr>
                <w:rFonts w:ascii="Arial Narrow" w:hAnsi="Arial Narrow" w:cs="Arial"/>
                <w:sz w:val="16"/>
                <w:szCs w:val="16"/>
                <w:lang w:val="es-MX" w:eastAsia="es-MX"/>
              </w:rPr>
            </w:pPr>
            <w:r w:rsidRPr="0028604F">
              <w:rPr>
                <w:rFonts w:ascii="Arial Narrow" w:hAnsi="Arial Narrow" w:cs="Arial"/>
                <w:sz w:val="16"/>
                <w:szCs w:val="16"/>
                <w:lang w:val="es-MX" w:eastAsia="es-MX"/>
              </w:rPr>
              <w:t>DAD</w:t>
            </w:r>
            <w:r w:rsidR="004F49AB">
              <w:rPr>
                <w:rFonts w:ascii="Arial Narrow" w:hAnsi="Arial Narrow" w:cs="Arial"/>
                <w:sz w:val="16"/>
                <w:szCs w:val="16"/>
                <w:lang w:val="es-MX" w:eastAsia="es-MX"/>
              </w:rPr>
              <w:t xml:space="preserve"> </w:t>
            </w:r>
            <w:r w:rsidRPr="0028604F">
              <w:rPr>
                <w:rFonts w:ascii="Arial Narrow" w:hAnsi="Arial Narrow" w:cs="Arial"/>
                <w:sz w:val="16"/>
                <w:szCs w:val="16"/>
                <w:lang w:val="es-MX" w:eastAsia="es-MX"/>
              </w:rPr>
              <w:t xml:space="preserve">DE </w:t>
            </w:r>
            <w:smartTag w:uri="urn:schemas-microsoft-com:office:smarttags" w:element="metricconverter">
              <w:smartTagPr>
                <w:attr w:name="ProductID" w:val="10 PIES"/>
              </w:smartTagPr>
              <w:r w:rsidRPr="0028604F">
                <w:rPr>
                  <w:rFonts w:ascii="Arial Narrow" w:hAnsi="Arial Narrow" w:cs="Arial"/>
                  <w:sz w:val="16"/>
                  <w:szCs w:val="16"/>
                  <w:lang w:val="es-MX" w:eastAsia="es-MX"/>
                </w:rPr>
                <w:t>10 PIES</w:t>
              </w:r>
            </w:smartTag>
            <w:r w:rsidRPr="0028604F">
              <w:rPr>
                <w:rFonts w:ascii="Arial Narrow" w:hAnsi="Arial Narrow" w:cs="Arial"/>
                <w:sz w:val="16"/>
                <w:szCs w:val="16"/>
                <w:lang w:val="es-MX" w:eastAsia="es-MX"/>
              </w:rPr>
              <w:t xml:space="preserve"> CUBICOS. MARCA: AIRHO. MODELO: R</w:t>
            </w:r>
            <w:r w:rsidR="004F49AB" w:rsidRPr="0028604F">
              <w:rPr>
                <w:rFonts w:ascii="Arial Narrow" w:hAnsi="Arial Narrow" w:cs="Arial"/>
                <w:sz w:val="16"/>
                <w:szCs w:val="16"/>
                <w:lang w:val="es-MX" w:eastAsia="es-MX"/>
              </w:rPr>
              <w:t xml:space="preserve"> VBA10.</w:t>
            </w:r>
          </w:p>
        </w:tc>
        <w:tc>
          <w:tcPr>
            <w:tcW w:w="266"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4"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1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r>
      <w:tr w:rsidR="00F40D2F" w:rsidRPr="0028604F" w:rsidTr="00F40D2F">
        <w:trPr>
          <w:trHeight w:val="270"/>
        </w:trPr>
        <w:tc>
          <w:tcPr>
            <w:tcW w:w="298" w:type="pct"/>
            <w:shd w:val="clear" w:color="auto" w:fill="auto"/>
            <w:noWrap/>
            <w:vAlign w:val="bottom"/>
          </w:tcPr>
          <w:p w:rsidR="00F40D2F" w:rsidRPr="0028604F" w:rsidRDefault="004F49AB" w:rsidP="00F40D2F">
            <w:pPr>
              <w:suppressAutoHyphens w:val="0"/>
              <w:jc w:val="center"/>
              <w:rPr>
                <w:rFonts w:ascii="Arial Narrow" w:hAnsi="Arial Narrow" w:cs="Arial"/>
                <w:sz w:val="16"/>
                <w:szCs w:val="16"/>
                <w:lang w:val="es-MX" w:eastAsia="es-MX"/>
              </w:rPr>
            </w:pPr>
            <w:r>
              <w:rPr>
                <w:rFonts w:ascii="Arial Narrow" w:hAnsi="Arial Narrow" w:cs="Arial"/>
                <w:sz w:val="16"/>
                <w:szCs w:val="16"/>
                <w:lang w:val="es-MX" w:eastAsia="es-MX"/>
              </w:rPr>
              <w:t>6</w:t>
            </w: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379</w:t>
            </w: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199</w:t>
            </w: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0652</w:t>
            </w: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00</w:t>
            </w:r>
          </w:p>
        </w:tc>
        <w:tc>
          <w:tcPr>
            <w:tcW w:w="18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01</w:t>
            </w:r>
          </w:p>
        </w:tc>
        <w:tc>
          <w:tcPr>
            <w:tcW w:w="2075" w:type="pct"/>
            <w:shd w:val="clear" w:color="auto" w:fill="auto"/>
            <w:noWrap/>
            <w:vAlign w:val="bottom"/>
          </w:tcPr>
          <w:p w:rsidR="00F40D2F" w:rsidRPr="0028604F" w:rsidRDefault="00F40D2F" w:rsidP="00F40D2F">
            <w:pPr>
              <w:suppressAutoHyphens w:val="0"/>
              <w:rPr>
                <w:rFonts w:ascii="Arial Narrow" w:hAnsi="Arial Narrow" w:cs="Arial"/>
                <w:sz w:val="16"/>
                <w:szCs w:val="16"/>
                <w:lang w:val="es-MX" w:eastAsia="es-MX"/>
              </w:rPr>
            </w:pPr>
            <w:r w:rsidRPr="0028604F">
              <w:rPr>
                <w:rFonts w:ascii="Arial Narrow" w:hAnsi="Arial Narrow" w:cs="Arial"/>
                <w:sz w:val="16"/>
                <w:szCs w:val="16"/>
                <w:lang w:val="es-MX" w:eastAsia="es-MX"/>
              </w:rPr>
              <w:t>CINTA DE FIJACION DE MASCARILLA, DESECHABLE (CAUCH</w:t>
            </w:r>
          </w:p>
        </w:tc>
        <w:tc>
          <w:tcPr>
            <w:tcW w:w="266"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PZA</w:t>
            </w:r>
          </w:p>
        </w:tc>
        <w:tc>
          <w:tcPr>
            <w:tcW w:w="33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1.000</w:t>
            </w: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PZA</w:t>
            </w:r>
          </w:p>
        </w:tc>
        <w:tc>
          <w:tcPr>
            <w:tcW w:w="334"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1</w:t>
            </w:r>
          </w:p>
        </w:tc>
        <w:tc>
          <w:tcPr>
            <w:tcW w:w="31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2</w:t>
            </w:r>
          </w:p>
        </w:tc>
      </w:tr>
      <w:tr w:rsidR="00F40D2F" w:rsidRPr="0028604F" w:rsidTr="00F40D2F">
        <w:trPr>
          <w:trHeight w:val="270"/>
        </w:trPr>
        <w:tc>
          <w:tcPr>
            <w:tcW w:w="298"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8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075" w:type="pct"/>
            <w:shd w:val="clear" w:color="auto" w:fill="auto"/>
            <w:noWrap/>
            <w:vAlign w:val="bottom"/>
          </w:tcPr>
          <w:p w:rsidR="00F40D2F" w:rsidRPr="0028604F" w:rsidRDefault="00F40D2F" w:rsidP="00F40D2F">
            <w:pPr>
              <w:suppressAutoHyphens w:val="0"/>
              <w:rPr>
                <w:rFonts w:ascii="Arial Narrow" w:hAnsi="Arial Narrow" w:cs="Arial"/>
                <w:sz w:val="16"/>
                <w:szCs w:val="16"/>
                <w:lang w:val="es-MX" w:eastAsia="es-MX"/>
              </w:rPr>
            </w:pPr>
            <w:r w:rsidRPr="0028604F">
              <w:rPr>
                <w:rFonts w:ascii="Arial Narrow" w:hAnsi="Arial Narrow" w:cs="Arial"/>
                <w:sz w:val="16"/>
                <w:szCs w:val="16"/>
                <w:lang w:val="es-MX" w:eastAsia="es-MX"/>
              </w:rPr>
              <w:t>O) PEQUE¥A. PRESENTACION: 1PIEZA. NUMERO DE CATALO</w:t>
            </w:r>
          </w:p>
        </w:tc>
        <w:tc>
          <w:tcPr>
            <w:tcW w:w="266"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4"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1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r>
      <w:tr w:rsidR="00F40D2F" w:rsidRPr="0028604F" w:rsidTr="00F40D2F">
        <w:trPr>
          <w:trHeight w:val="270"/>
        </w:trPr>
        <w:tc>
          <w:tcPr>
            <w:tcW w:w="298"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8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075" w:type="pct"/>
            <w:shd w:val="clear" w:color="auto" w:fill="auto"/>
            <w:noWrap/>
            <w:vAlign w:val="bottom"/>
          </w:tcPr>
          <w:p w:rsidR="00F40D2F" w:rsidRPr="0028604F" w:rsidRDefault="00F40D2F" w:rsidP="00F40D2F">
            <w:pPr>
              <w:suppressAutoHyphens w:val="0"/>
              <w:rPr>
                <w:rFonts w:ascii="Arial Narrow" w:hAnsi="Arial Narrow" w:cs="Arial"/>
                <w:sz w:val="16"/>
                <w:szCs w:val="16"/>
                <w:lang w:val="es-MX" w:eastAsia="es-MX"/>
              </w:rPr>
            </w:pPr>
            <w:r w:rsidRPr="0028604F">
              <w:rPr>
                <w:rFonts w:ascii="Arial Narrow" w:hAnsi="Arial Narrow" w:cs="Arial"/>
                <w:sz w:val="16"/>
                <w:szCs w:val="16"/>
                <w:lang w:val="es-MX" w:eastAsia="es-MX"/>
              </w:rPr>
              <w:t>GO: MP01561. PARA SU USO EN EL EQUIPO: CLAVE 531 9</w:t>
            </w:r>
          </w:p>
        </w:tc>
        <w:tc>
          <w:tcPr>
            <w:tcW w:w="266"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4"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1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r>
      <w:tr w:rsidR="00F40D2F" w:rsidRPr="0028604F" w:rsidTr="00F40D2F">
        <w:trPr>
          <w:trHeight w:val="270"/>
        </w:trPr>
        <w:tc>
          <w:tcPr>
            <w:tcW w:w="298"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8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075" w:type="pct"/>
            <w:shd w:val="clear" w:color="auto" w:fill="auto"/>
            <w:noWrap/>
            <w:vAlign w:val="bottom"/>
          </w:tcPr>
          <w:p w:rsidR="00F40D2F" w:rsidRPr="0028604F" w:rsidRDefault="00F40D2F" w:rsidP="00F40D2F">
            <w:pPr>
              <w:suppressAutoHyphens w:val="0"/>
              <w:rPr>
                <w:rFonts w:ascii="Arial Narrow" w:hAnsi="Arial Narrow" w:cs="Arial"/>
                <w:sz w:val="16"/>
                <w:szCs w:val="16"/>
                <w:lang w:val="es-MX" w:eastAsia="es-MX"/>
              </w:rPr>
            </w:pPr>
            <w:r w:rsidRPr="0028604F">
              <w:rPr>
                <w:rFonts w:ascii="Arial Narrow" w:hAnsi="Arial Narrow" w:cs="Arial"/>
                <w:sz w:val="16"/>
                <w:szCs w:val="16"/>
                <w:lang w:val="es-MX" w:eastAsia="es-MX"/>
              </w:rPr>
              <w:t>410964 VENTILADOR DE VOLUMEN PARA TRASLADO INTRAHO</w:t>
            </w:r>
          </w:p>
        </w:tc>
        <w:tc>
          <w:tcPr>
            <w:tcW w:w="266"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4"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1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r>
      <w:tr w:rsidR="00F40D2F" w:rsidRPr="0028604F" w:rsidTr="00F40D2F">
        <w:trPr>
          <w:trHeight w:val="270"/>
        </w:trPr>
        <w:tc>
          <w:tcPr>
            <w:tcW w:w="298"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8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075" w:type="pct"/>
            <w:shd w:val="clear" w:color="auto" w:fill="auto"/>
            <w:noWrap/>
            <w:vAlign w:val="bottom"/>
          </w:tcPr>
          <w:p w:rsidR="00F40D2F" w:rsidRPr="0028604F" w:rsidRDefault="00F40D2F" w:rsidP="00F40D2F">
            <w:pPr>
              <w:suppressAutoHyphens w:val="0"/>
              <w:rPr>
                <w:rFonts w:ascii="Arial Narrow" w:hAnsi="Arial Narrow" w:cs="Arial"/>
                <w:sz w:val="16"/>
                <w:szCs w:val="16"/>
                <w:lang w:val="es-MX" w:eastAsia="es-MX"/>
              </w:rPr>
            </w:pPr>
            <w:r w:rsidRPr="0028604F">
              <w:rPr>
                <w:rFonts w:ascii="Arial Narrow" w:hAnsi="Arial Narrow" w:cs="Arial"/>
                <w:sz w:val="16"/>
                <w:szCs w:val="16"/>
                <w:lang w:val="es-MX" w:eastAsia="es-MX"/>
              </w:rPr>
              <w:t>SPITALARIO. MARCA: DRÄGER.MODELO: SAVINA CON HUMID</w:t>
            </w:r>
          </w:p>
        </w:tc>
        <w:tc>
          <w:tcPr>
            <w:tcW w:w="266"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4"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1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r>
      <w:tr w:rsidR="00F40D2F" w:rsidRPr="0028604F" w:rsidTr="00F40D2F">
        <w:trPr>
          <w:trHeight w:val="270"/>
        </w:trPr>
        <w:tc>
          <w:tcPr>
            <w:tcW w:w="298"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8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075" w:type="pct"/>
            <w:shd w:val="clear" w:color="auto" w:fill="auto"/>
            <w:noWrap/>
            <w:vAlign w:val="bottom"/>
          </w:tcPr>
          <w:p w:rsidR="00F40D2F" w:rsidRPr="0028604F" w:rsidRDefault="00F40D2F" w:rsidP="00F40D2F">
            <w:pPr>
              <w:suppressAutoHyphens w:val="0"/>
              <w:rPr>
                <w:rFonts w:ascii="Arial Narrow" w:hAnsi="Arial Narrow" w:cs="Arial"/>
                <w:sz w:val="16"/>
                <w:szCs w:val="16"/>
                <w:lang w:val="es-MX" w:eastAsia="es-MX"/>
              </w:rPr>
            </w:pPr>
            <w:r w:rsidRPr="0028604F">
              <w:rPr>
                <w:rFonts w:ascii="Arial Narrow" w:hAnsi="Arial Narrow" w:cs="Arial"/>
                <w:sz w:val="16"/>
                <w:szCs w:val="16"/>
                <w:lang w:val="es-MX" w:eastAsia="es-MX"/>
              </w:rPr>
              <w:t>IFICADOR AQUAPOR.</w:t>
            </w:r>
          </w:p>
        </w:tc>
        <w:tc>
          <w:tcPr>
            <w:tcW w:w="266"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4"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1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r>
      <w:tr w:rsidR="00F40D2F" w:rsidRPr="0028604F" w:rsidTr="00F40D2F">
        <w:trPr>
          <w:trHeight w:val="270"/>
        </w:trPr>
        <w:tc>
          <w:tcPr>
            <w:tcW w:w="298" w:type="pct"/>
            <w:shd w:val="clear" w:color="auto" w:fill="auto"/>
            <w:noWrap/>
            <w:vAlign w:val="bottom"/>
          </w:tcPr>
          <w:p w:rsidR="00F40D2F" w:rsidRPr="0028604F" w:rsidRDefault="004F49AB" w:rsidP="00F40D2F">
            <w:pPr>
              <w:suppressAutoHyphens w:val="0"/>
              <w:jc w:val="center"/>
              <w:rPr>
                <w:rFonts w:ascii="Arial Narrow" w:hAnsi="Arial Narrow" w:cs="Arial"/>
                <w:sz w:val="16"/>
                <w:szCs w:val="16"/>
                <w:lang w:val="es-MX" w:eastAsia="es-MX"/>
              </w:rPr>
            </w:pPr>
            <w:r>
              <w:rPr>
                <w:rFonts w:ascii="Arial Narrow" w:hAnsi="Arial Narrow" w:cs="Arial"/>
                <w:sz w:val="16"/>
                <w:szCs w:val="16"/>
                <w:lang w:val="es-MX" w:eastAsia="es-MX"/>
              </w:rPr>
              <w:t>7</w:t>
            </w: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379</w:t>
            </w: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304</w:t>
            </w: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0332</w:t>
            </w: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00</w:t>
            </w:r>
          </w:p>
        </w:tc>
        <w:tc>
          <w:tcPr>
            <w:tcW w:w="18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01</w:t>
            </w:r>
          </w:p>
        </w:tc>
        <w:tc>
          <w:tcPr>
            <w:tcW w:w="2075" w:type="pct"/>
            <w:shd w:val="clear" w:color="auto" w:fill="auto"/>
            <w:noWrap/>
            <w:vAlign w:val="bottom"/>
          </w:tcPr>
          <w:p w:rsidR="00F40D2F" w:rsidRPr="0028604F" w:rsidRDefault="00F40D2F" w:rsidP="00F40D2F">
            <w:pPr>
              <w:suppressAutoHyphens w:val="0"/>
              <w:rPr>
                <w:rFonts w:ascii="Arial Narrow" w:hAnsi="Arial Narrow" w:cs="Arial"/>
                <w:sz w:val="16"/>
                <w:szCs w:val="16"/>
                <w:lang w:val="es-MX" w:eastAsia="es-MX"/>
              </w:rPr>
            </w:pPr>
            <w:r w:rsidRPr="0028604F">
              <w:rPr>
                <w:rFonts w:ascii="Arial Narrow" w:hAnsi="Arial Narrow" w:cs="Arial"/>
                <w:sz w:val="16"/>
                <w:szCs w:val="16"/>
                <w:lang w:val="es-MX" w:eastAsia="es-MX"/>
              </w:rPr>
              <w:t>ELECTRODO MODELO MALIS.</w:t>
            </w:r>
          </w:p>
        </w:tc>
        <w:tc>
          <w:tcPr>
            <w:tcW w:w="266"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PZA</w:t>
            </w:r>
          </w:p>
        </w:tc>
        <w:tc>
          <w:tcPr>
            <w:tcW w:w="33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1.000</w:t>
            </w: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PZA</w:t>
            </w:r>
          </w:p>
        </w:tc>
        <w:tc>
          <w:tcPr>
            <w:tcW w:w="334"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3</w:t>
            </w:r>
          </w:p>
        </w:tc>
        <w:tc>
          <w:tcPr>
            <w:tcW w:w="31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8</w:t>
            </w:r>
          </w:p>
        </w:tc>
      </w:tr>
      <w:tr w:rsidR="00F40D2F" w:rsidRPr="0028604F" w:rsidTr="00F40D2F">
        <w:trPr>
          <w:trHeight w:val="270"/>
        </w:trPr>
        <w:tc>
          <w:tcPr>
            <w:tcW w:w="298" w:type="pct"/>
            <w:shd w:val="clear" w:color="auto" w:fill="auto"/>
            <w:noWrap/>
            <w:vAlign w:val="bottom"/>
          </w:tcPr>
          <w:p w:rsidR="00F40D2F" w:rsidRPr="0028604F" w:rsidRDefault="004F49AB" w:rsidP="00F40D2F">
            <w:pPr>
              <w:suppressAutoHyphens w:val="0"/>
              <w:jc w:val="center"/>
              <w:rPr>
                <w:rFonts w:ascii="Arial Narrow" w:hAnsi="Arial Narrow" w:cs="Arial"/>
                <w:sz w:val="16"/>
                <w:szCs w:val="16"/>
                <w:lang w:val="es-MX" w:eastAsia="es-MX"/>
              </w:rPr>
            </w:pPr>
            <w:r>
              <w:rPr>
                <w:rFonts w:ascii="Arial Narrow" w:hAnsi="Arial Narrow" w:cs="Arial"/>
                <w:sz w:val="16"/>
                <w:szCs w:val="16"/>
                <w:lang w:val="es-MX" w:eastAsia="es-MX"/>
              </w:rPr>
              <w:t>8</w:t>
            </w: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379</w:t>
            </w: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304</w:t>
            </w: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0514</w:t>
            </w: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00</w:t>
            </w:r>
          </w:p>
        </w:tc>
        <w:tc>
          <w:tcPr>
            <w:tcW w:w="18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01</w:t>
            </w:r>
          </w:p>
        </w:tc>
        <w:tc>
          <w:tcPr>
            <w:tcW w:w="2075" w:type="pct"/>
            <w:shd w:val="clear" w:color="auto" w:fill="auto"/>
            <w:noWrap/>
            <w:vAlign w:val="bottom"/>
          </w:tcPr>
          <w:p w:rsidR="00F40D2F" w:rsidRPr="0028604F" w:rsidRDefault="00F40D2F" w:rsidP="00F40D2F">
            <w:pPr>
              <w:suppressAutoHyphens w:val="0"/>
              <w:rPr>
                <w:rFonts w:ascii="Arial Narrow" w:hAnsi="Arial Narrow" w:cs="Arial"/>
                <w:sz w:val="16"/>
                <w:szCs w:val="16"/>
                <w:lang w:val="es-MX" w:eastAsia="es-MX"/>
              </w:rPr>
            </w:pPr>
            <w:r w:rsidRPr="0028604F">
              <w:rPr>
                <w:rFonts w:ascii="Arial Narrow" w:hAnsi="Arial Narrow" w:cs="Arial"/>
                <w:sz w:val="16"/>
                <w:szCs w:val="16"/>
                <w:lang w:val="es-MX" w:eastAsia="es-MX"/>
              </w:rPr>
              <w:t>ELECTRODO NUMERO CATALOGO PROVEEDOR= 15L0338 MARCA</w:t>
            </w:r>
          </w:p>
        </w:tc>
        <w:tc>
          <w:tcPr>
            <w:tcW w:w="266"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PZA</w:t>
            </w:r>
          </w:p>
        </w:tc>
        <w:tc>
          <w:tcPr>
            <w:tcW w:w="33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1.000</w:t>
            </w: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PZA</w:t>
            </w:r>
          </w:p>
        </w:tc>
        <w:tc>
          <w:tcPr>
            <w:tcW w:w="334"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2</w:t>
            </w:r>
          </w:p>
        </w:tc>
        <w:tc>
          <w:tcPr>
            <w:tcW w:w="31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4</w:t>
            </w:r>
          </w:p>
        </w:tc>
      </w:tr>
      <w:tr w:rsidR="00F40D2F" w:rsidRPr="0028604F" w:rsidTr="00F40D2F">
        <w:trPr>
          <w:trHeight w:val="270"/>
        </w:trPr>
        <w:tc>
          <w:tcPr>
            <w:tcW w:w="298"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8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075" w:type="pct"/>
            <w:shd w:val="clear" w:color="auto" w:fill="auto"/>
            <w:noWrap/>
            <w:vAlign w:val="bottom"/>
          </w:tcPr>
          <w:p w:rsidR="00F40D2F" w:rsidRPr="0028604F" w:rsidRDefault="00F40D2F" w:rsidP="00F40D2F">
            <w:pPr>
              <w:suppressAutoHyphens w:val="0"/>
              <w:rPr>
                <w:rFonts w:ascii="Arial Narrow" w:hAnsi="Arial Narrow" w:cs="Arial"/>
                <w:sz w:val="16"/>
                <w:szCs w:val="16"/>
                <w:lang w:val="es-MX" w:eastAsia="es-MX"/>
              </w:rPr>
            </w:pPr>
            <w:r w:rsidRPr="0028604F">
              <w:rPr>
                <w:rFonts w:ascii="Arial Narrow" w:hAnsi="Arial Narrow" w:cs="Arial"/>
                <w:sz w:val="16"/>
                <w:szCs w:val="16"/>
                <w:lang w:val="es-MX" w:eastAsia="es-MX"/>
              </w:rPr>
              <w:t>= BOVIE REFACCION PARA EQUIPO=CUCHILLO ELECTRICO</w:t>
            </w:r>
          </w:p>
        </w:tc>
        <w:tc>
          <w:tcPr>
            <w:tcW w:w="266"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4"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1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r>
      <w:tr w:rsidR="00F40D2F" w:rsidRPr="0028604F" w:rsidTr="00F40D2F">
        <w:trPr>
          <w:trHeight w:val="270"/>
        </w:trPr>
        <w:tc>
          <w:tcPr>
            <w:tcW w:w="298" w:type="pct"/>
            <w:shd w:val="clear" w:color="auto" w:fill="auto"/>
            <w:noWrap/>
            <w:vAlign w:val="bottom"/>
          </w:tcPr>
          <w:p w:rsidR="00F40D2F" w:rsidRPr="0028604F" w:rsidRDefault="004F49AB" w:rsidP="00F40D2F">
            <w:pPr>
              <w:suppressAutoHyphens w:val="0"/>
              <w:jc w:val="center"/>
              <w:rPr>
                <w:rFonts w:ascii="Arial Narrow" w:hAnsi="Arial Narrow" w:cs="Arial"/>
                <w:sz w:val="16"/>
                <w:szCs w:val="16"/>
                <w:lang w:val="es-MX" w:eastAsia="es-MX"/>
              </w:rPr>
            </w:pPr>
            <w:r>
              <w:rPr>
                <w:rFonts w:ascii="Arial Narrow" w:hAnsi="Arial Narrow" w:cs="Arial"/>
                <w:sz w:val="16"/>
                <w:szCs w:val="16"/>
                <w:lang w:val="es-MX" w:eastAsia="es-MX"/>
              </w:rPr>
              <w:t>9</w:t>
            </w: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379</w:t>
            </w: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304</w:t>
            </w: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1736</w:t>
            </w: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00</w:t>
            </w:r>
          </w:p>
        </w:tc>
        <w:tc>
          <w:tcPr>
            <w:tcW w:w="18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01</w:t>
            </w:r>
          </w:p>
        </w:tc>
        <w:tc>
          <w:tcPr>
            <w:tcW w:w="2075" w:type="pct"/>
            <w:shd w:val="clear" w:color="auto" w:fill="auto"/>
            <w:noWrap/>
            <w:vAlign w:val="bottom"/>
          </w:tcPr>
          <w:p w:rsidR="00F40D2F" w:rsidRPr="0028604F" w:rsidRDefault="00F40D2F" w:rsidP="00F40D2F">
            <w:pPr>
              <w:suppressAutoHyphens w:val="0"/>
              <w:rPr>
                <w:rFonts w:ascii="Arial Narrow" w:hAnsi="Arial Narrow" w:cs="Arial"/>
                <w:sz w:val="16"/>
                <w:szCs w:val="16"/>
                <w:lang w:val="es-MX" w:eastAsia="es-MX"/>
              </w:rPr>
            </w:pPr>
            <w:r w:rsidRPr="0028604F">
              <w:rPr>
                <w:rFonts w:ascii="Arial Narrow" w:hAnsi="Arial Narrow" w:cs="Arial"/>
                <w:sz w:val="16"/>
                <w:szCs w:val="16"/>
                <w:lang w:val="es-MX" w:eastAsia="es-MX"/>
              </w:rPr>
              <w:t xml:space="preserve">ELECTRODOS REUSABLES COPA DE PLATA, </w:t>
            </w:r>
            <w:smartTag w:uri="urn:schemas-microsoft-com:office:smarttags" w:element="metricconverter">
              <w:smartTagPr>
                <w:attr w:name="ProductID" w:val="10 MM"/>
              </w:smartTagPr>
              <w:r w:rsidRPr="0028604F">
                <w:rPr>
                  <w:rFonts w:ascii="Arial Narrow" w:hAnsi="Arial Narrow" w:cs="Arial"/>
                  <w:sz w:val="16"/>
                  <w:szCs w:val="16"/>
                  <w:lang w:val="es-MX" w:eastAsia="es-MX"/>
                </w:rPr>
                <w:t>10 MM</w:t>
              </w:r>
            </w:smartTag>
            <w:r w:rsidRPr="0028604F">
              <w:rPr>
                <w:rFonts w:ascii="Arial Narrow" w:hAnsi="Arial Narrow" w:cs="Arial"/>
                <w:sz w:val="16"/>
                <w:szCs w:val="16"/>
                <w:lang w:val="es-MX" w:eastAsia="es-MX"/>
              </w:rPr>
              <w:t xml:space="preserve"> DE DIAME</w:t>
            </w:r>
          </w:p>
        </w:tc>
        <w:tc>
          <w:tcPr>
            <w:tcW w:w="266"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PQT</w:t>
            </w:r>
          </w:p>
        </w:tc>
        <w:tc>
          <w:tcPr>
            <w:tcW w:w="33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12.000</w:t>
            </w: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PZA</w:t>
            </w:r>
          </w:p>
        </w:tc>
        <w:tc>
          <w:tcPr>
            <w:tcW w:w="334"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1</w:t>
            </w:r>
          </w:p>
        </w:tc>
        <w:tc>
          <w:tcPr>
            <w:tcW w:w="31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2</w:t>
            </w:r>
          </w:p>
        </w:tc>
      </w:tr>
      <w:tr w:rsidR="00F40D2F" w:rsidRPr="0028604F" w:rsidTr="00F40D2F">
        <w:trPr>
          <w:trHeight w:val="270"/>
        </w:trPr>
        <w:tc>
          <w:tcPr>
            <w:tcW w:w="298"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8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075" w:type="pct"/>
            <w:shd w:val="clear" w:color="auto" w:fill="auto"/>
            <w:noWrap/>
            <w:vAlign w:val="bottom"/>
          </w:tcPr>
          <w:p w:rsidR="00F40D2F" w:rsidRPr="0028604F" w:rsidRDefault="00F40D2F" w:rsidP="00F40D2F">
            <w:pPr>
              <w:suppressAutoHyphens w:val="0"/>
              <w:rPr>
                <w:rFonts w:ascii="Arial Narrow" w:hAnsi="Arial Narrow" w:cs="Arial"/>
                <w:sz w:val="16"/>
                <w:szCs w:val="16"/>
                <w:lang w:val="es-MX" w:eastAsia="es-MX"/>
              </w:rPr>
            </w:pPr>
            <w:r w:rsidRPr="0028604F">
              <w:rPr>
                <w:rFonts w:ascii="Arial Narrow" w:hAnsi="Arial Narrow" w:cs="Arial"/>
                <w:sz w:val="16"/>
                <w:szCs w:val="16"/>
                <w:lang w:val="es-MX" w:eastAsia="es-MX"/>
              </w:rPr>
              <w:t xml:space="preserve">TRO, </w:t>
            </w:r>
            <w:smartTag w:uri="urn:schemas-microsoft-com:office:smarttags" w:element="metricconverter">
              <w:smartTagPr>
                <w:attr w:name="ProductID" w:val="1.5 M"/>
              </w:smartTagPr>
              <w:r w:rsidRPr="0028604F">
                <w:rPr>
                  <w:rFonts w:ascii="Arial Narrow" w:hAnsi="Arial Narrow" w:cs="Arial"/>
                  <w:sz w:val="16"/>
                  <w:szCs w:val="16"/>
                  <w:lang w:val="es-MX" w:eastAsia="es-MX"/>
                </w:rPr>
                <w:t>1.5 M</w:t>
              </w:r>
            </w:smartTag>
            <w:r w:rsidRPr="0028604F">
              <w:rPr>
                <w:rFonts w:ascii="Arial Narrow" w:hAnsi="Arial Narrow" w:cs="Arial"/>
                <w:sz w:val="16"/>
                <w:szCs w:val="16"/>
                <w:lang w:val="es-MX" w:eastAsia="es-MX"/>
              </w:rPr>
              <w:t xml:space="preserve"> CABLE.PRESENTACION: PAQUETE CON 12 PIEZ</w:t>
            </w:r>
          </w:p>
        </w:tc>
        <w:tc>
          <w:tcPr>
            <w:tcW w:w="266"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4"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1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r>
      <w:tr w:rsidR="00F40D2F" w:rsidRPr="0028604F" w:rsidTr="00F40D2F">
        <w:trPr>
          <w:trHeight w:val="270"/>
        </w:trPr>
        <w:tc>
          <w:tcPr>
            <w:tcW w:w="298"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8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075" w:type="pct"/>
            <w:shd w:val="clear" w:color="auto" w:fill="auto"/>
            <w:noWrap/>
            <w:vAlign w:val="bottom"/>
          </w:tcPr>
          <w:p w:rsidR="00F40D2F" w:rsidRPr="0028604F" w:rsidRDefault="00F40D2F" w:rsidP="00F40D2F">
            <w:pPr>
              <w:suppressAutoHyphens w:val="0"/>
              <w:rPr>
                <w:rFonts w:ascii="Arial Narrow" w:hAnsi="Arial Narrow" w:cs="Arial"/>
                <w:sz w:val="16"/>
                <w:szCs w:val="16"/>
                <w:lang w:val="es-MX" w:eastAsia="es-MX"/>
              </w:rPr>
            </w:pPr>
            <w:r w:rsidRPr="0028604F">
              <w:rPr>
                <w:rFonts w:ascii="Arial Narrow" w:hAnsi="Arial Narrow" w:cs="Arial"/>
                <w:sz w:val="16"/>
                <w:szCs w:val="16"/>
                <w:lang w:val="es-MX" w:eastAsia="es-MX"/>
              </w:rPr>
              <w:t>AS. NUMERO DE CATALOGO: 019-414100. PARA SUUSO EN</w:t>
            </w:r>
          </w:p>
        </w:tc>
        <w:tc>
          <w:tcPr>
            <w:tcW w:w="266"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4"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1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r>
      <w:tr w:rsidR="00F40D2F" w:rsidRPr="0028604F" w:rsidTr="00F40D2F">
        <w:trPr>
          <w:trHeight w:val="270"/>
        </w:trPr>
        <w:tc>
          <w:tcPr>
            <w:tcW w:w="298"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8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075" w:type="pct"/>
            <w:shd w:val="clear" w:color="auto" w:fill="auto"/>
            <w:noWrap/>
            <w:vAlign w:val="bottom"/>
          </w:tcPr>
          <w:p w:rsidR="00F40D2F" w:rsidRPr="0028604F" w:rsidRDefault="00F40D2F" w:rsidP="00F40D2F">
            <w:pPr>
              <w:suppressAutoHyphens w:val="0"/>
              <w:rPr>
                <w:rFonts w:ascii="Arial Narrow" w:hAnsi="Arial Narrow" w:cs="Arial"/>
                <w:sz w:val="16"/>
                <w:szCs w:val="16"/>
                <w:lang w:val="es-MX" w:eastAsia="es-MX"/>
              </w:rPr>
            </w:pPr>
            <w:r w:rsidRPr="0028604F">
              <w:rPr>
                <w:rFonts w:ascii="Arial Narrow" w:hAnsi="Arial Narrow" w:cs="Arial"/>
                <w:sz w:val="16"/>
                <w:szCs w:val="16"/>
                <w:lang w:val="es-MX" w:eastAsia="es-MX"/>
              </w:rPr>
              <w:t xml:space="preserve">EL EQUIPO: CLAVE 531 333 0317 ELECTROMIOGRAFO DE </w:t>
            </w:r>
          </w:p>
        </w:tc>
        <w:tc>
          <w:tcPr>
            <w:tcW w:w="266"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4"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1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r>
      <w:tr w:rsidR="00F40D2F" w:rsidRPr="0028604F" w:rsidTr="00F40D2F">
        <w:trPr>
          <w:trHeight w:val="270"/>
        </w:trPr>
        <w:tc>
          <w:tcPr>
            <w:tcW w:w="298"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8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075" w:type="pct"/>
            <w:shd w:val="clear" w:color="auto" w:fill="auto"/>
            <w:noWrap/>
            <w:vAlign w:val="bottom"/>
          </w:tcPr>
          <w:p w:rsidR="00F40D2F" w:rsidRPr="0028604F" w:rsidRDefault="00F40D2F" w:rsidP="00F40D2F">
            <w:pPr>
              <w:suppressAutoHyphens w:val="0"/>
              <w:rPr>
                <w:rFonts w:ascii="Arial Narrow" w:hAnsi="Arial Narrow" w:cs="Arial"/>
                <w:sz w:val="16"/>
                <w:szCs w:val="16"/>
                <w:lang w:val="es-MX" w:eastAsia="es-MX"/>
              </w:rPr>
            </w:pPr>
            <w:r w:rsidRPr="0028604F">
              <w:rPr>
                <w:rFonts w:ascii="Arial Narrow" w:hAnsi="Arial Narrow" w:cs="Arial"/>
                <w:sz w:val="16"/>
                <w:szCs w:val="16"/>
                <w:lang w:val="es-MX" w:eastAsia="es-MX"/>
              </w:rPr>
              <w:t>CUATRO CANALES. MARCA</w:t>
            </w:r>
            <w:proofErr w:type="gramStart"/>
            <w:r w:rsidRPr="0028604F">
              <w:rPr>
                <w:rFonts w:ascii="Arial Narrow" w:hAnsi="Arial Narrow" w:cs="Arial"/>
                <w:sz w:val="16"/>
                <w:szCs w:val="16"/>
                <w:lang w:val="es-MX" w:eastAsia="es-MX"/>
              </w:rPr>
              <w:t>:NICOLET</w:t>
            </w:r>
            <w:proofErr w:type="gramEnd"/>
            <w:r w:rsidRPr="0028604F">
              <w:rPr>
                <w:rFonts w:ascii="Arial Narrow" w:hAnsi="Arial Narrow" w:cs="Arial"/>
                <w:sz w:val="16"/>
                <w:szCs w:val="16"/>
                <w:lang w:val="es-MX" w:eastAsia="es-MX"/>
              </w:rPr>
              <w:t>. MODELO: VIKINGQUEST.</w:t>
            </w:r>
          </w:p>
        </w:tc>
        <w:tc>
          <w:tcPr>
            <w:tcW w:w="266"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4"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1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r>
      <w:tr w:rsidR="00F40D2F" w:rsidRPr="0028604F" w:rsidTr="00F40D2F">
        <w:trPr>
          <w:trHeight w:val="270"/>
        </w:trPr>
        <w:tc>
          <w:tcPr>
            <w:tcW w:w="298" w:type="pct"/>
            <w:shd w:val="clear" w:color="auto" w:fill="auto"/>
            <w:noWrap/>
            <w:vAlign w:val="bottom"/>
          </w:tcPr>
          <w:p w:rsidR="00F40D2F" w:rsidRPr="0028604F" w:rsidRDefault="004F49AB" w:rsidP="00F40D2F">
            <w:pPr>
              <w:suppressAutoHyphens w:val="0"/>
              <w:jc w:val="center"/>
              <w:rPr>
                <w:rFonts w:ascii="Arial Narrow" w:hAnsi="Arial Narrow" w:cs="Arial"/>
                <w:sz w:val="16"/>
                <w:szCs w:val="16"/>
                <w:lang w:val="es-MX" w:eastAsia="es-MX"/>
              </w:rPr>
            </w:pPr>
            <w:r>
              <w:rPr>
                <w:rFonts w:ascii="Arial Narrow" w:hAnsi="Arial Narrow" w:cs="Arial"/>
                <w:sz w:val="16"/>
                <w:szCs w:val="16"/>
                <w:lang w:val="es-MX" w:eastAsia="es-MX"/>
              </w:rPr>
              <w:t>10</w:t>
            </w: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379</w:t>
            </w: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304</w:t>
            </w: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1751</w:t>
            </w: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00</w:t>
            </w:r>
          </w:p>
        </w:tc>
        <w:tc>
          <w:tcPr>
            <w:tcW w:w="18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01</w:t>
            </w:r>
          </w:p>
        </w:tc>
        <w:tc>
          <w:tcPr>
            <w:tcW w:w="2075" w:type="pct"/>
            <w:shd w:val="clear" w:color="auto" w:fill="auto"/>
            <w:noWrap/>
            <w:vAlign w:val="bottom"/>
          </w:tcPr>
          <w:p w:rsidR="00F40D2F" w:rsidRPr="0028604F" w:rsidRDefault="00F40D2F" w:rsidP="00F40D2F">
            <w:pPr>
              <w:suppressAutoHyphens w:val="0"/>
              <w:rPr>
                <w:rFonts w:ascii="Arial Narrow" w:hAnsi="Arial Narrow" w:cs="Arial"/>
                <w:sz w:val="16"/>
                <w:szCs w:val="16"/>
                <w:lang w:val="es-MX" w:eastAsia="es-MX"/>
              </w:rPr>
            </w:pPr>
            <w:r w:rsidRPr="0028604F">
              <w:rPr>
                <w:rFonts w:ascii="Arial Narrow" w:hAnsi="Arial Narrow" w:cs="Arial"/>
                <w:sz w:val="16"/>
                <w:szCs w:val="16"/>
                <w:lang w:val="es-MX" w:eastAsia="es-MX"/>
              </w:rPr>
              <w:t>ELECTRODOS PARA MARCAPASO. PRESENTACION: JUEGO. NU</w:t>
            </w:r>
          </w:p>
        </w:tc>
        <w:tc>
          <w:tcPr>
            <w:tcW w:w="266"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JGO</w:t>
            </w:r>
          </w:p>
        </w:tc>
        <w:tc>
          <w:tcPr>
            <w:tcW w:w="33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1.000</w:t>
            </w: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JGO</w:t>
            </w:r>
          </w:p>
        </w:tc>
        <w:tc>
          <w:tcPr>
            <w:tcW w:w="334"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6</w:t>
            </w:r>
          </w:p>
        </w:tc>
        <w:tc>
          <w:tcPr>
            <w:tcW w:w="31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15</w:t>
            </w:r>
          </w:p>
        </w:tc>
      </w:tr>
      <w:tr w:rsidR="00F40D2F" w:rsidRPr="0028604F" w:rsidTr="00F40D2F">
        <w:trPr>
          <w:trHeight w:val="270"/>
        </w:trPr>
        <w:tc>
          <w:tcPr>
            <w:tcW w:w="298"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8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075" w:type="pct"/>
            <w:shd w:val="clear" w:color="auto" w:fill="auto"/>
            <w:noWrap/>
            <w:vAlign w:val="bottom"/>
          </w:tcPr>
          <w:p w:rsidR="00F40D2F" w:rsidRPr="0028604F" w:rsidRDefault="00F40D2F" w:rsidP="00F40D2F">
            <w:pPr>
              <w:suppressAutoHyphens w:val="0"/>
              <w:rPr>
                <w:rFonts w:ascii="Arial Narrow" w:hAnsi="Arial Narrow" w:cs="Arial"/>
                <w:sz w:val="16"/>
                <w:szCs w:val="16"/>
                <w:lang w:val="es-MX" w:eastAsia="es-MX"/>
              </w:rPr>
            </w:pPr>
            <w:r w:rsidRPr="0028604F">
              <w:rPr>
                <w:rFonts w:ascii="Arial Narrow" w:hAnsi="Arial Narrow" w:cs="Arial"/>
                <w:sz w:val="16"/>
                <w:szCs w:val="16"/>
                <w:lang w:val="es-MX" w:eastAsia="es-MX"/>
              </w:rPr>
              <w:t>MERO DE CATALOGO: H315/H316.PARA SU USO EN EL EQUI</w:t>
            </w:r>
          </w:p>
        </w:tc>
        <w:tc>
          <w:tcPr>
            <w:tcW w:w="266"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4"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1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r>
      <w:tr w:rsidR="00F40D2F" w:rsidRPr="0028604F" w:rsidTr="00F40D2F">
        <w:trPr>
          <w:trHeight w:val="270"/>
        </w:trPr>
        <w:tc>
          <w:tcPr>
            <w:tcW w:w="298"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8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075" w:type="pct"/>
            <w:shd w:val="clear" w:color="auto" w:fill="auto"/>
            <w:noWrap/>
            <w:vAlign w:val="bottom"/>
          </w:tcPr>
          <w:p w:rsidR="00F40D2F" w:rsidRPr="0028604F" w:rsidRDefault="00F40D2F" w:rsidP="00F40D2F">
            <w:pPr>
              <w:suppressAutoHyphens w:val="0"/>
              <w:rPr>
                <w:rFonts w:ascii="Arial Narrow" w:hAnsi="Arial Narrow" w:cs="Arial"/>
                <w:sz w:val="16"/>
                <w:szCs w:val="16"/>
                <w:lang w:val="es-MX" w:eastAsia="es-MX"/>
              </w:rPr>
            </w:pPr>
            <w:r w:rsidRPr="0028604F">
              <w:rPr>
                <w:rFonts w:ascii="Arial Narrow" w:hAnsi="Arial Narrow" w:cs="Arial"/>
                <w:sz w:val="16"/>
                <w:szCs w:val="16"/>
                <w:lang w:val="es-MX" w:eastAsia="es-MX"/>
              </w:rPr>
              <w:t>PO: CLAVE 531 172 0014 DESFIBRILADOR MONITOR-MARCA</w:t>
            </w:r>
          </w:p>
        </w:tc>
        <w:tc>
          <w:tcPr>
            <w:tcW w:w="266"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4"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1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r>
      <w:tr w:rsidR="00F40D2F" w:rsidRPr="0028604F" w:rsidTr="00F40D2F">
        <w:trPr>
          <w:trHeight w:val="270"/>
        </w:trPr>
        <w:tc>
          <w:tcPr>
            <w:tcW w:w="298"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8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075" w:type="pct"/>
            <w:shd w:val="clear" w:color="auto" w:fill="auto"/>
            <w:noWrap/>
            <w:vAlign w:val="bottom"/>
          </w:tcPr>
          <w:p w:rsidR="00F40D2F" w:rsidRPr="0028604F" w:rsidRDefault="00F40D2F" w:rsidP="00F40D2F">
            <w:pPr>
              <w:suppressAutoHyphens w:val="0"/>
              <w:rPr>
                <w:rFonts w:ascii="Arial Narrow" w:hAnsi="Arial Narrow" w:cs="Arial"/>
                <w:sz w:val="16"/>
                <w:szCs w:val="16"/>
                <w:lang w:val="es-MX" w:eastAsia="es-MX"/>
              </w:rPr>
            </w:pPr>
            <w:r w:rsidRPr="0028604F">
              <w:rPr>
                <w:rFonts w:ascii="Arial Narrow" w:hAnsi="Arial Narrow" w:cs="Arial"/>
                <w:sz w:val="16"/>
                <w:szCs w:val="16"/>
                <w:lang w:val="es-MX" w:eastAsia="es-MX"/>
              </w:rPr>
              <w:t>PASO.MARCA: NIHON KOHDEN. MODELO: TEC-7531K.</w:t>
            </w:r>
          </w:p>
        </w:tc>
        <w:tc>
          <w:tcPr>
            <w:tcW w:w="266"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4"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1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r>
      <w:tr w:rsidR="00F40D2F" w:rsidRPr="0028604F" w:rsidTr="00F40D2F">
        <w:trPr>
          <w:trHeight w:val="270"/>
        </w:trPr>
        <w:tc>
          <w:tcPr>
            <w:tcW w:w="298" w:type="pct"/>
            <w:shd w:val="clear" w:color="auto" w:fill="auto"/>
            <w:noWrap/>
            <w:vAlign w:val="bottom"/>
          </w:tcPr>
          <w:p w:rsidR="00F40D2F" w:rsidRPr="0028604F" w:rsidRDefault="004F49AB" w:rsidP="00F40D2F">
            <w:pPr>
              <w:suppressAutoHyphens w:val="0"/>
              <w:jc w:val="center"/>
              <w:rPr>
                <w:rFonts w:ascii="Arial Narrow" w:hAnsi="Arial Narrow" w:cs="Arial"/>
                <w:sz w:val="16"/>
                <w:szCs w:val="16"/>
                <w:lang w:val="es-MX" w:eastAsia="es-MX"/>
              </w:rPr>
            </w:pPr>
            <w:r>
              <w:rPr>
                <w:rFonts w:ascii="Arial Narrow" w:hAnsi="Arial Narrow" w:cs="Arial"/>
                <w:sz w:val="16"/>
                <w:szCs w:val="16"/>
                <w:lang w:val="es-MX" w:eastAsia="es-MX"/>
              </w:rPr>
              <w:t>11</w:t>
            </w: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379</w:t>
            </w: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360</w:t>
            </w: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0432</w:t>
            </w: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00</w:t>
            </w:r>
          </w:p>
        </w:tc>
        <w:tc>
          <w:tcPr>
            <w:tcW w:w="18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01</w:t>
            </w:r>
          </w:p>
        </w:tc>
        <w:tc>
          <w:tcPr>
            <w:tcW w:w="2075" w:type="pct"/>
            <w:shd w:val="clear" w:color="auto" w:fill="auto"/>
            <w:noWrap/>
            <w:vAlign w:val="bottom"/>
          </w:tcPr>
          <w:p w:rsidR="00F40D2F" w:rsidRPr="0028604F" w:rsidRDefault="00F40D2F" w:rsidP="00F40D2F">
            <w:pPr>
              <w:suppressAutoHyphens w:val="0"/>
              <w:rPr>
                <w:rFonts w:ascii="Arial Narrow" w:hAnsi="Arial Narrow" w:cs="Arial"/>
                <w:sz w:val="16"/>
                <w:szCs w:val="16"/>
                <w:lang w:val="es-MX" w:eastAsia="es-MX"/>
              </w:rPr>
            </w:pPr>
            <w:r w:rsidRPr="0028604F">
              <w:rPr>
                <w:rFonts w:ascii="Arial Narrow" w:hAnsi="Arial Narrow" w:cs="Arial"/>
                <w:sz w:val="16"/>
                <w:szCs w:val="16"/>
                <w:lang w:val="es-MX" w:eastAsia="es-MX"/>
              </w:rPr>
              <w:t>FILTRO DE POLVOS PARA MONITOR LIGHT. PARA SU USO E</w:t>
            </w:r>
          </w:p>
        </w:tc>
        <w:tc>
          <w:tcPr>
            <w:tcW w:w="266"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PZA</w:t>
            </w:r>
          </w:p>
        </w:tc>
        <w:tc>
          <w:tcPr>
            <w:tcW w:w="33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1.000</w:t>
            </w: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PZA</w:t>
            </w:r>
          </w:p>
        </w:tc>
        <w:tc>
          <w:tcPr>
            <w:tcW w:w="334"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7</w:t>
            </w:r>
          </w:p>
        </w:tc>
        <w:tc>
          <w:tcPr>
            <w:tcW w:w="31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17</w:t>
            </w:r>
          </w:p>
        </w:tc>
      </w:tr>
      <w:tr w:rsidR="00F40D2F" w:rsidRPr="0028604F" w:rsidTr="00F40D2F">
        <w:trPr>
          <w:trHeight w:val="270"/>
        </w:trPr>
        <w:tc>
          <w:tcPr>
            <w:tcW w:w="298"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8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075" w:type="pct"/>
            <w:shd w:val="clear" w:color="auto" w:fill="auto"/>
            <w:noWrap/>
            <w:vAlign w:val="bottom"/>
          </w:tcPr>
          <w:p w:rsidR="00F40D2F" w:rsidRPr="0028604F" w:rsidRDefault="00F40D2F" w:rsidP="00F40D2F">
            <w:pPr>
              <w:suppressAutoHyphens w:val="0"/>
              <w:rPr>
                <w:rFonts w:ascii="Arial Narrow" w:hAnsi="Arial Narrow" w:cs="Arial"/>
                <w:sz w:val="16"/>
                <w:szCs w:val="16"/>
                <w:lang w:val="es-MX" w:eastAsia="es-MX"/>
              </w:rPr>
            </w:pPr>
            <w:r w:rsidRPr="0028604F">
              <w:rPr>
                <w:rFonts w:ascii="Arial Narrow" w:hAnsi="Arial Narrow" w:cs="Arial"/>
                <w:sz w:val="16"/>
                <w:szCs w:val="16"/>
                <w:lang w:val="es-MX" w:eastAsia="es-MX"/>
              </w:rPr>
              <w:t>N EL EQUIPO: MONITOR DE SIGNOSVITALES. CLAVE: 531.</w:t>
            </w:r>
          </w:p>
        </w:tc>
        <w:tc>
          <w:tcPr>
            <w:tcW w:w="266"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4"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1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r>
      <w:tr w:rsidR="00F40D2F" w:rsidRPr="0028604F" w:rsidTr="00F40D2F">
        <w:trPr>
          <w:trHeight w:val="270"/>
        </w:trPr>
        <w:tc>
          <w:tcPr>
            <w:tcW w:w="298"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8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075" w:type="pct"/>
            <w:shd w:val="clear" w:color="auto" w:fill="auto"/>
            <w:noWrap/>
            <w:vAlign w:val="bottom"/>
          </w:tcPr>
          <w:p w:rsidR="00F40D2F" w:rsidRPr="0028604F" w:rsidRDefault="00F40D2F" w:rsidP="00F40D2F">
            <w:pPr>
              <w:suppressAutoHyphens w:val="0"/>
              <w:rPr>
                <w:rFonts w:ascii="Arial Narrow" w:hAnsi="Arial Narrow" w:cs="Arial"/>
                <w:sz w:val="16"/>
                <w:szCs w:val="16"/>
                <w:lang w:val="es-MX" w:eastAsia="es-MX"/>
              </w:rPr>
            </w:pPr>
            <w:r w:rsidRPr="0028604F">
              <w:rPr>
                <w:rFonts w:ascii="Arial Narrow" w:hAnsi="Arial Narrow" w:cs="Arial"/>
                <w:sz w:val="16"/>
                <w:szCs w:val="16"/>
                <w:lang w:val="es-MX" w:eastAsia="es-MX"/>
              </w:rPr>
              <w:t>619.0403. MARCA: DATEX-OHMEDA. MODELO: LIGHT MONIT</w:t>
            </w:r>
          </w:p>
        </w:tc>
        <w:tc>
          <w:tcPr>
            <w:tcW w:w="266"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4"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1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r>
      <w:tr w:rsidR="00F40D2F" w:rsidRPr="0028604F" w:rsidTr="00F40D2F">
        <w:trPr>
          <w:trHeight w:val="270"/>
        </w:trPr>
        <w:tc>
          <w:tcPr>
            <w:tcW w:w="298"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8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075" w:type="pct"/>
            <w:shd w:val="clear" w:color="auto" w:fill="auto"/>
            <w:noWrap/>
            <w:vAlign w:val="bottom"/>
          </w:tcPr>
          <w:p w:rsidR="00F40D2F" w:rsidRPr="0028604F" w:rsidRDefault="00F40D2F" w:rsidP="00F40D2F">
            <w:pPr>
              <w:suppressAutoHyphens w:val="0"/>
              <w:rPr>
                <w:rFonts w:ascii="Arial Narrow" w:hAnsi="Arial Narrow" w:cs="Arial"/>
                <w:sz w:val="16"/>
                <w:szCs w:val="16"/>
                <w:lang w:val="es-MX" w:eastAsia="es-MX"/>
              </w:rPr>
            </w:pPr>
            <w:r w:rsidRPr="0028604F">
              <w:rPr>
                <w:rFonts w:ascii="Arial Narrow" w:hAnsi="Arial Narrow" w:cs="Arial"/>
                <w:sz w:val="16"/>
                <w:szCs w:val="16"/>
                <w:lang w:val="es-MX" w:eastAsia="es-MX"/>
              </w:rPr>
              <w:t>OR.NUMERO DE CATALOGO: 886841.</w:t>
            </w:r>
          </w:p>
        </w:tc>
        <w:tc>
          <w:tcPr>
            <w:tcW w:w="266"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4"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1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r>
      <w:tr w:rsidR="00F40D2F" w:rsidRPr="0028604F" w:rsidTr="00F40D2F">
        <w:trPr>
          <w:trHeight w:val="270"/>
        </w:trPr>
        <w:tc>
          <w:tcPr>
            <w:tcW w:w="298" w:type="pct"/>
            <w:shd w:val="clear" w:color="auto" w:fill="auto"/>
            <w:noWrap/>
            <w:vAlign w:val="bottom"/>
          </w:tcPr>
          <w:p w:rsidR="00F40D2F" w:rsidRPr="0028604F" w:rsidRDefault="004F49AB" w:rsidP="00F40D2F">
            <w:pPr>
              <w:suppressAutoHyphens w:val="0"/>
              <w:jc w:val="center"/>
              <w:rPr>
                <w:rFonts w:ascii="Arial Narrow" w:hAnsi="Arial Narrow" w:cs="Arial"/>
                <w:sz w:val="16"/>
                <w:szCs w:val="16"/>
                <w:lang w:val="es-MX" w:eastAsia="es-MX"/>
              </w:rPr>
            </w:pPr>
            <w:r>
              <w:rPr>
                <w:rFonts w:ascii="Arial Narrow" w:hAnsi="Arial Narrow" w:cs="Arial"/>
                <w:sz w:val="16"/>
                <w:szCs w:val="16"/>
                <w:lang w:val="es-MX" w:eastAsia="es-MX"/>
              </w:rPr>
              <w:t>12</w:t>
            </w: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379</w:t>
            </w: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367</w:t>
            </w: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0062</w:t>
            </w: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00</w:t>
            </w:r>
          </w:p>
        </w:tc>
        <w:tc>
          <w:tcPr>
            <w:tcW w:w="18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01</w:t>
            </w:r>
          </w:p>
        </w:tc>
        <w:tc>
          <w:tcPr>
            <w:tcW w:w="2075" w:type="pct"/>
            <w:shd w:val="clear" w:color="auto" w:fill="auto"/>
            <w:noWrap/>
            <w:vAlign w:val="bottom"/>
          </w:tcPr>
          <w:p w:rsidR="00F40D2F" w:rsidRPr="0028604F" w:rsidRDefault="00F40D2F" w:rsidP="004F49AB">
            <w:pPr>
              <w:suppressAutoHyphens w:val="0"/>
              <w:rPr>
                <w:rFonts w:ascii="Arial Narrow" w:hAnsi="Arial Narrow" w:cs="Arial"/>
                <w:sz w:val="16"/>
                <w:szCs w:val="16"/>
                <w:lang w:val="es-MX" w:eastAsia="es-MX"/>
              </w:rPr>
            </w:pPr>
            <w:r w:rsidRPr="0028604F">
              <w:rPr>
                <w:rFonts w:ascii="Arial Narrow" w:hAnsi="Arial Narrow" w:cs="Arial"/>
                <w:sz w:val="16"/>
                <w:szCs w:val="16"/>
                <w:lang w:val="es-MX" w:eastAsia="es-MX"/>
              </w:rPr>
              <w:t xml:space="preserve">FOCO PARA OFTALMOSCOPIO NUMERO CATALOGO </w:t>
            </w:r>
          </w:p>
        </w:tc>
        <w:tc>
          <w:tcPr>
            <w:tcW w:w="266"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PZA</w:t>
            </w:r>
          </w:p>
        </w:tc>
        <w:tc>
          <w:tcPr>
            <w:tcW w:w="33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1.000</w:t>
            </w: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PZA</w:t>
            </w:r>
          </w:p>
        </w:tc>
        <w:tc>
          <w:tcPr>
            <w:tcW w:w="334"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24</w:t>
            </w:r>
          </w:p>
        </w:tc>
        <w:tc>
          <w:tcPr>
            <w:tcW w:w="31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61</w:t>
            </w:r>
          </w:p>
        </w:tc>
      </w:tr>
      <w:tr w:rsidR="00F40D2F" w:rsidRPr="0028604F" w:rsidTr="00F40D2F">
        <w:trPr>
          <w:trHeight w:val="270"/>
        </w:trPr>
        <w:tc>
          <w:tcPr>
            <w:tcW w:w="298"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8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075" w:type="pct"/>
            <w:shd w:val="clear" w:color="auto" w:fill="auto"/>
            <w:noWrap/>
            <w:vAlign w:val="bottom"/>
          </w:tcPr>
          <w:p w:rsidR="00F40D2F" w:rsidRPr="0028604F" w:rsidRDefault="004F49AB" w:rsidP="004F49AB">
            <w:pPr>
              <w:suppressAutoHyphens w:val="0"/>
              <w:rPr>
                <w:rFonts w:ascii="Arial Narrow" w:hAnsi="Arial Narrow" w:cs="Arial"/>
                <w:sz w:val="16"/>
                <w:szCs w:val="16"/>
                <w:lang w:val="es-MX" w:eastAsia="es-MX"/>
              </w:rPr>
            </w:pPr>
            <w:r w:rsidRPr="0028604F">
              <w:rPr>
                <w:rFonts w:ascii="Arial Narrow" w:hAnsi="Arial Narrow" w:cs="Arial"/>
                <w:sz w:val="16"/>
                <w:szCs w:val="16"/>
                <w:lang w:val="es-MX" w:eastAsia="es-MX"/>
              </w:rPr>
              <w:t>PROVEEDOR=</w:t>
            </w:r>
            <w:r w:rsidR="00F40D2F" w:rsidRPr="0028604F">
              <w:rPr>
                <w:rFonts w:ascii="Arial Narrow" w:hAnsi="Arial Narrow" w:cs="Arial"/>
                <w:sz w:val="16"/>
                <w:szCs w:val="16"/>
                <w:lang w:val="es-MX" w:eastAsia="es-MX"/>
              </w:rPr>
              <w:t xml:space="preserve">11063MARCA= AMERICAN OPT-REICHERTMODELO= </w:t>
            </w:r>
          </w:p>
        </w:tc>
        <w:tc>
          <w:tcPr>
            <w:tcW w:w="266"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4"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1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r>
      <w:tr w:rsidR="00F40D2F" w:rsidRPr="0028604F" w:rsidTr="00F40D2F">
        <w:trPr>
          <w:trHeight w:val="270"/>
        </w:trPr>
        <w:tc>
          <w:tcPr>
            <w:tcW w:w="298"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8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075" w:type="pct"/>
            <w:shd w:val="clear" w:color="auto" w:fill="auto"/>
            <w:noWrap/>
            <w:vAlign w:val="bottom"/>
          </w:tcPr>
          <w:p w:rsidR="00F40D2F" w:rsidRPr="0028604F" w:rsidRDefault="004F49AB" w:rsidP="00F40D2F">
            <w:pPr>
              <w:suppressAutoHyphens w:val="0"/>
              <w:rPr>
                <w:rFonts w:ascii="Arial Narrow" w:hAnsi="Arial Narrow" w:cs="Arial"/>
                <w:sz w:val="16"/>
                <w:szCs w:val="16"/>
                <w:lang w:val="es-MX" w:eastAsia="es-MX"/>
              </w:rPr>
            </w:pPr>
            <w:r w:rsidRPr="0028604F">
              <w:rPr>
                <w:rFonts w:ascii="Arial Narrow" w:hAnsi="Arial Narrow" w:cs="Arial"/>
                <w:sz w:val="16"/>
                <w:szCs w:val="16"/>
                <w:lang w:val="es-MX" w:eastAsia="es-MX"/>
              </w:rPr>
              <w:t>OMITIDO</w:t>
            </w:r>
            <w:r>
              <w:rPr>
                <w:rFonts w:ascii="Arial Narrow" w:hAnsi="Arial Narrow" w:cs="Arial"/>
                <w:sz w:val="16"/>
                <w:szCs w:val="16"/>
                <w:lang w:val="es-MX" w:eastAsia="es-MX"/>
              </w:rPr>
              <w:t>.</w:t>
            </w:r>
            <w:r w:rsidRPr="0028604F">
              <w:rPr>
                <w:rFonts w:ascii="Arial Narrow" w:hAnsi="Arial Narrow" w:cs="Arial"/>
                <w:sz w:val="16"/>
                <w:szCs w:val="16"/>
                <w:lang w:val="es-MX" w:eastAsia="es-MX"/>
              </w:rPr>
              <w:t xml:space="preserve"> </w:t>
            </w:r>
            <w:r w:rsidR="00F40D2F" w:rsidRPr="0028604F">
              <w:rPr>
                <w:rFonts w:ascii="Arial Narrow" w:hAnsi="Arial Narrow" w:cs="Arial"/>
                <w:sz w:val="16"/>
                <w:szCs w:val="16"/>
                <w:lang w:val="es-MX" w:eastAsia="es-MX"/>
              </w:rPr>
              <w:t>REFACCIONES-PARA EQUIPO= VARIOS.</w:t>
            </w:r>
          </w:p>
        </w:tc>
        <w:tc>
          <w:tcPr>
            <w:tcW w:w="266"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4"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1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r>
      <w:tr w:rsidR="00F40D2F" w:rsidRPr="0028604F" w:rsidTr="00F40D2F">
        <w:trPr>
          <w:trHeight w:val="270"/>
        </w:trPr>
        <w:tc>
          <w:tcPr>
            <w:tcW w:w="298" w:type="pct"/>
            <w:shd w:val="clear" w:color="auto" w:fill="auto"/>
            <w:noWrap/>
            <w:vAlign w:val="bottom"/>
          </w:tcPr>
          <w:p w:rsidR="00F40D2F" w:rsidRPr="0028604F" w:rsidRDefault="004F49AB" w:rsidP="00F40D2F">
            <w:pPr>
              <w:suppressAutoHyphens w:val="0"/>
              <w:jc w:val="center"/>
              <w:rPr>
                <w:rFonts w:ascii="Arial Narrow" w:hAnsi="Arial Narrow" w:cs="Arial"/>
                <w:sz w:val="16"/>
                <w:szCs w:val="16"/>
                <w:lang w:val="es-MX" w:eastAsia="es-MX"/>
              </w:rPr>
            </w:pPr>
            <w:r>
              <w:rPr>
                <w:rFonts w:ascii="Arial Narrow" w:hAnsi="Arial Narrow" w:cs="Arial"/>
                <w:sz w:val="16"/>
                <w:szCs w:val="16"/>
                <w:lang w:val="es-MX" w:eastAsia="es-MX"/>
              </w:rPr>
              <w:t>13</w:t>
            </w: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379</w:t>
            </w: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367</w:t>
            </w: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0195</w:t>
            </w: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00</w:t>
            </w:r>
          </w:p>
        </w:tc>
        <w:tc>
          <w:tcPr>
            <w:tcW w:w="18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01</w:t>
            </w:r>
          </w:p>
        </w:tc>
        <w:tc>
          <w:tcPr>
            <w:tcW w:w="2075" w:type="pct"/>
            <w:shd w:val="clear" w:color="auto" w:fill="auto"/>
            <w:noWrap/>
            <w:vAlign w:val="bottom"/>
          </w:tcPr>
          <w:p w:rsidR="00F40D2F" w:rsidRPr="0028604F" w:rsidRDefault="00F40D2F" w:rsidP="00F40D2F">
            <w:pPr>
              <w:suppressAutoHyphens w:val="0"/>
              <w:rPr>
                <w:rFonts w:ascii="Arial Narrow" w:hAnsi="Arial Narrow" w:cs="Arial"/>
                <w:sz w:val="16"/>
                <w:szCs w:val="16"/>
                <w:lang w:val="es-MX" w:eastAsia="es-MX"/>
              </w:rPr>
            </w:pPr>
            <w:r w:rsidRPr="0028604F">
              <w:rPr>
                <w:rFonts w:ascii="Arial Narrow" w:hAnsi="Arial Narrow" w:cs="Arial"/>
                <w:sz w:val="16"/>
                <w:szCs w:val="16"/>
                <w:lang w:val="es-MX" w:eastAsia="es-MX"/>
              </w:rPr>
              <w:t xml:space="preserve">FOCO DE REEMPLAZO DE 12V-100W HAL. PRESENTACION: PIEZA. </w:t>
            </w:r>
          </w:p>
        </w:tc>
        <w:tc>
          <w:tcPr>
            <w:tcW w:w="266"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PZA</w:t>
            </w:r>
          </w:p>
        </w:tc>
        <w:tc>
          <w:tcPr>
            <w:tcW w:w="33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1.000</w:t>
            </w: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PZA</w:t>
            </w:r>
          </w:p>
        </w:tc>
        <w:tc>
          <w:tcPr>
            <w:tcW w:w="334"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4</w:t>
            </w:r>
          </w:p>
        </w:tc>
        <w:tc>
          <w:tcPr>
            <w:tcW w:w="31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10</w:t>
            </w:r>
          </w:p>
        </w:tc>
      </w:tr>
      <w:tr w:rsidR="00F40D2F" w:rsidRPr="0028604F" w:rsidTr="00F40D2F">
        <w:trPr>
          <w:trHeight w:val="270"/>
        </w:trPr>
        <w:tc>
          <w:tcPr>
            <w:tcW w:w="298"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8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075" w:type="pct"/>
            <w:shd w:val="clear" w:color="auto" w:fill="auto"/>
            <w:noWrap/>
            <w:vAlign w:val="bottom"/>
          </w:tcPr>
          <w:p w:rsidR="00F40D2F" w:rsidRPr="0028604F" w:rsidRDefault="00F40D2F" w:rsidP="00F40D2F">
            <w:pPr>
              <w:suppressAutoHyphens w:val="0"/>
              <w:rPr>
                <w:rFonts w:ascii="Arial Narrow" w:hAnsi="Arial Narrow" w:cs="Arial"/>
                <w:sz w:val="16"/>
                <w:szCs w:val="16"/>
                <w:lang w:val="es-MX" w:eastAsia="es-MX"/>
              </w:rPr>
            </w:pPr>
            <w:r w:rsidRPr="0028604F">
              <w:rPr>
                <w:rFonts w:ascii="Arial Narrow" w:hAnsi="Arial Narrow" w:cs="Arial"/>
                <w:sz w:val="16"/>
                <w:szCs w:val="16"/>
                <w:lang w:val="es-MX" w:eastAsia="es-MX"/>
              </w:rPr>
              <w:t>NUMERO DE CATALOGO:</w:t>
            </w:r>
          </w:p>
        </w:tc>
        <w:tc>
          <w:tcPr>
            <w:tcW w:w="266"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4"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1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r>
      <w:tr w:rsidR="00F40D2F" w:rsidRPr="0028604F" w:rsidTr="00F40D2F">
        <w:trPr>
          <w:trHeight w:val="270"/>
        </w:trPr>
        <w:tc>
          <w:tcPr>
            <w:tcW w:w="298"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8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075" w:type="pct"/>
            <w:shd w:val="clear" w:color="auto" w:fill="auto"/>
            <w:noWrap/>
            <w:vAlign w:val="bottom"/>
          </w:tcPr>
          <w:p w:rsidR="00F40D2F" w:rsidRPr="0028604F" w:rsidRDefault="00F40D2F" w:rsidP="00F40D2F">
            <w:pPr>
              <w:suppressAutoHyphens w:val="0"/>
              <w:rPr>
                <w:rFonts w:ascii="Arial Narrow" w:hAnsi="Arial Narrow" w:cs="Arial"/>
                <w:sz w:val="16"/>
                <w:szCs w:val="16"/>
                <w:lang w:val="es-MX" w:eastAsia="es-MX"/>
              </w:rPr>
            </w:pPr>
            <w:r w:rsidRPr="0028604F">
              <w:rPr>
                <w:rFonts w:ascii="Arial Narrow" w:hAnsi="Arial Narrow" w:cs="Arial"/>
                <w:sz w:val="16"/>
                <w:szCs w:val="16"/>
                <w:lang w:val="es-MX" w:eastAsia="es-MX"/>
              </w:rPr>
              <w:t>300079-9040. PARA SU USO EN EL EQUIPO CLAVE: 531 6</w:t>
            </w:r>
          </w:p>
        </w:tc>
        <w:tc>
          <w:tcPr>
            <w:tcW w:w="266"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4"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1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r>
      <w:tr w:rsidR="00F40D2F" w:rsidRPr="0028604F" w:rsidTr="00F40D2F">
        <w:trPr>
          <w:trHeight w:val="270"/>
        </w:trPr>
        <w:tc>
          <w:tcPr>
            <w:tcW w:w="298"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8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075" w:type="pct"/>
            <w:shd w:val="clear" w:color="auto" w:fill="auto"/>
            <w:noWrap/>
            <w:vAlign w:val="bottom"/>
          </w:tcPr>
          <w:p w:rsidR="00F40D2F" w:rsidRPr="0028604F" w:rsidRDefault="00F40D2F" w:rsidP="00F40D2F">
            <w:pPr>
              <w:suppressAutoHyphens w:val="0"/>
              <w:rPr>
                <w:rFonts w:ascii="Arial Narrow" w:hAnsi="Arial Narrow" w:cs="Arial"/>
                <w:sz w:val="16"/>
                <w:szCs w:val="16"/>
                <w:lang w:val="es-MX" w:eastAsia="es-MX"/>
              </w:rPr>
            </w:pPr>
            <w:r w:rsidRPr="0028604F">
              <w:rPr>
                <w:rFonts w:ascii="Arial Narrow" w:hAnsi="Arial Narrow" w:cs="Arial"/>
                <w:sz w:val="16"/>
                <w:szCs w:val="16"/>
                <w:lang w:val="es-MX" w:eastAsia="es-MX"/>
              </w:rPr>
              <w:t>26 0115 MICROSCOPIOQUIRURGICO OFTALMOLOGICO AVANZA</w:t>
            </w:r>
          </w:p>
        </w:tc>
        <w:tc>
          <w:tcPr>
            <w:tcW w:w="266"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4"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1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r>
      <w:tr w:rsidR="00F40D2F" w:rsidRPr="0028604F" w:rsidTr="00F40D2F">
        <w:trPr>
          <w:trHeight w:val="270"/>
        </w:trPr>
        <w:tc>
          <w:tcPr>
            <w:tcW w:w="298"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8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075" w:type="pct"/>
            <w:shd w:val="clear" w:color="auto" w:fill="auto"/>
            <w:noWrap/>
            <w:vAlign w:val="bottom"/>
          </w:tcPr>
          <w:p w:rsidR="00F40D2F" w:rsidRPr="0028604F" w:rsidRDefault="00F40D2F" w:rsidP="00F40D2F">
            <w:pPr>
              <w:suppressAutoHyphens w:val="0"/>
              <w:rPr>
                <w:rFonts w:ascii="Arial Narrow" w:hAnsi="Arial Narrow" w:cs="Arial"/>
                <w:sz w:val="16"/>
                <w:szCs w:val="16"/>
                <w:lang w:val="es-MX" w:eastAsia="es-MX"/>
              </w:rPr>
            </w:pPr>
            <w:r w:rsidRPr="0028604F">
              <w:rPr>
                <w:rFonts w:ascii="Arial Narrow" w:hAnsi="Arial Narrow" w:cs="Arial"/>
                <w:sz w:val="16"/>
                <w:szCs w:val="16"/>
                <w:lang w:val="es-MX" w:eastAsia="es-MX"/>
              </w:rPr>
              <w:t>DO. MARCA: CARL ZEISS. MODELO: VISU-200.</w:t>
            </w:r>
          </w:p>
        </w:tc>
        <w:tc>
          <w:tcPr>
            <w:tcW w:w="266"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4"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1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r>
      <w:tr w:rsidR="00F40D2F" w:rsidRPr="0028604F" w:rsidTr="00F40D2F">
        <w:trPr>
          <w:trHeight w:val="270"/>
        </w:trPr>
        <w:tc>
          <w:tcPr>
            <w:tcW w:w="298" w:type="pct"/>
            <w:shd w:val="clear" w:color="auto" w:fill="auto"/>
            <w:noWrap/>
            <w:vAlign w:val="bottom"/>
          </w:tcPr>
          <w:p w:rsidR="00F40D2F" w:rsidRPr="0028604F" w:rsidRDefault="004F49AB" w:rsidP="00F40D2F">
            <w:pPr>
              <w:suppressAutoHyphens w:val="0"/>
              <w:jc w:val="center"/>
              <w:rPr>
                <w:rFonts w:ascii="Arial Narrow" w:hAnsi="Arial Narrow" w:cs="Arial"/>
                <w:sz w:val="16"/>
                <w:szCs w:val="16"/>
                <w:lang w:val="es-MX" w:eastAsia="es-MX"/>
              </w:rPr>
            </w:pPr>
            <w:r>
              <w:rPr>
                <w:rFonts w:ascii="Arial Narrow" w:hAnsi="Arial Narrow" w:cs="Arial"/>
                <w:sz w:val="16"/>
                <w:szCs w:val="16"/>
                <w:lang w:val="es-MX" w:eastAsia="es-MX"/>
              </w:rPr>
              <w:t>14</w:t>
            </w: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379</w:t>
            </w: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383</w:t>
            </w: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0047</w:t>
            </w: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00</w:t>
            </w:r>
          </w:p>
        </w:tc>
        <w:tc>
          <w:tcPr>
            <w:tcW w:w="18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01</w:t>
            </w:r>
          </w:p>
        </w:tc>
        <w:tc>
          <w:tcPr>
            <w:tcW w:w="2075" w:type="pct"/>
            <w:shd w:val="clear" w:color="auto" w:fill="auto"/>
            <w:noWrap/>
            <w:vAlign w:val="bottom"/>
          </w:tcPr>
          <w:p w:rsidR="00F40D2F" w:rsidRPr="0028604F" w:rsidRDefault="00F40D2F" w:rsidP="00F40D2F">
            <w:pPr>
              <w:suppressAutoHyphens w:val="0"/>
              <w:rPr>
                <w:rFonts w:ascii="Arial Narrow" w:hAnsi="Arial Narrow" w:cs="Arial"/>
                <w:sz w:val="16"/>
                <w:szCs w:val="16"/>
                <w:lang w:val="es-MX" w:eastAsia="es-MX"/>
              </w:rPr>
            </w:pPr>
            <w:r w:rsidRPr="0028604F">
              <w:rPr>
                <w:rFonts w:ascii="Arial Narrow" w:hAnsi="Arial Narrow" w:cs="Arial"/>
                <w:sz w:val="16"/>
                <w:szCs w:val="16"/>
                <w:lang w:val="es-MX" w:eastAsia="es-MX"/>
              </w:rPr>
              <w:t>FUELLE ADULTO. PRESENTACION: PIEZA. NUMERO DE CATA</w:t>
            </w:r>
          </w:p>
        </w:tc>
        <w:tc>
          <w:tcPr>
            <w:tcW w:w="266"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PZA</w:t>
            </w:r>
          </w:p>
        </w:tc>
        <w:tc>
          <w:tcPr>
            <w:tcW w:w="33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1.000</w:t>
            </w: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PZA</w:t>
            </w:r>
          </w:p>
        </w:tc>
        <w:tc>
          <w:tcPr>
            <w:tcW w:w="334"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1</w:t>
            </w:r>
          </w:p>
        </w:tc>
        <w:tc>
          <w:tcPr>
            <w:tcW w:w="31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1</w:t>
            </w:r>
          </w:p>
        </w:tc>
      </w:tr>
      <w:tr w:rsidR="00F40D2F" w:rsidRPr="0028604F" w:rsidTr="00F40D2F">
        <w:trPr>
          <w:trHeight w:val="270"/>
        </w:trPr>
        <w:tc>
          <w:tcPr>
            <w:tcW w:w="298"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8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075" w:type="pct"/>
            <w:shd w:val="clear" w:color="auto" w:fill="auto"/>
            <w:noWrap/>
            <w:vAlign w:val="bottom"/>
          </w:tcPr>
          <w:p w:rsidR="00F40D2F" w:rsidRPr="0028604F" w:rsidRDefault="00F40D2F" w:rsidP="00F40D2F">
            <w:pPr>
              <w:suppressAutoHyphens w:val="0"/>
              <w:rPr>
                <w:rFonts w:ascii="Arial Narrow" w:hAnsi="Arial Narrow" w:cs="Arial"/>
                <w:sz w:val="16"/>
                <w:szCs w:val="16"/>
                <w:lang w:val="es-MX" w:eastAsia="es-MX"/>
              </w:rPr>
            </w:pPr>
            <w:r w:rsidRPr="0028604F">
              <w:rPr>
                <w:rFonts w:ascii="Arial Narrow" w:hAnsi="Arial Narrow" w:cs="Arial"/>
                <w:sz w:val="16"/>
                <w:szCs w:val="16"/>
                <w:lang w:val="es-MX" w:eastAsia="es-MX"/>
              </w:rPr>
              <w:t>LOGO: 4106930-001. PARA SU USOEN EL EQUIPO: CLAVE</w:t>
            </w:r>
          </w:p>
        </w:tc>
        <w:tc>
          <w:tcPr>
            <w:tcW w:w="266"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4"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1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r>
      <w:tr w:rsidR="00F40D2F" w:rsidRPr="0028604F" w:rsidTr="00F40D2F">
        <w:trPr>
          <w:trHeight w:val="270"/>
        </w:trPr>
        <w:tc>
          <w:tcPr>
            <w:tcW w:w="298"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8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075" w:type="pct"/>
            <w:shd w:val="clear" w:color="auto" w:fill="auto"/>
            <w:noWrap/>
            <w:vAlign w:val="bottom"/>
          </w:tcPr>
          <w:p w:rsidR="00F40D2F" w:rsidRPr="0028604F" w:rsidRDefault="00F40D2F" w:rsidP="00F40D2F">
            <w:pPr>
              <w:suppressAutoHyphens w:val="0"/>
              <w:rPr>
                <w:rFonts w:ascii="Arial Narrow" w:hAnsi="Arial Narrow" w:cs="Arial"/>
                <w:sz w:val="16"/>
                <w:szCs w:val="16"/>
                <w:lang w:val="es-MX" w:eastAsia="es-MX"/>
              </w:rPr>
            </w:pPr>
            <w:r w:rsidRPr="0028604F">
              <w:rPr>
                <w:rFonts w:ascii="Arial Narrow" w:hAnsi="Arial Narrow" w:cs="Arial"/>
                <w:sz w:val="16"/>
                <w:szCs w:val="16"/>
                <w:lang w:val="es-MX" w:eastAsia="es-MX"/>
              </w:rPr>
              <w:t>531 053 0356 UNIDAD DE ANESTESIA. MARCA: DRAGER ME</w:t>
            </w:r>
          </w:p>
        </w:tc>
        <w:tc>
          <w:tcPr>
            <w:tcW w:w="266"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4"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1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r>
      <w:tr w:rsidR="00F40D2F" w:rsidRPr="0028604F" w:rsidTr="00F40D2F">
        <w:trPr>
          <w:trHeight w:val="270"/>
        </w:trPr>
        <w:tc>
          <w:tcPr>
            <w:tcW w:w="298"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8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075" w:type="pct"/>
            <w:shd w:val="clear" w:color="auto" w:fill="auto"/>
            <w:noWrap/>
            <w:vAlign w:val="bottom"/>
          </w:tcPr>
          <w:p w:rsidR="00F40D2F" w:rsidRPr="0028604F" w:rsidRDefault="00F40D2F" w:rsidP="00F40D2F">
            <w:pPr>
              <w:suppressAutoHyphens w:val="0"/>
              <w:rPr>
                <w:rFonts w:ascii="Arial Narrow" w:hAnsi="Arial Narrow" w:cs="Arial"/>
                <w:sz w:val="16"/>
                <w:szCs w:val="16"/>
                <w:lang w:val="es-MX" w:eastAsia="es-MX"/>
              </w:rPr>
            </w:pPr>
            <w:r w:rsidRPr="0028604F">
              <w:rPr>
                <w:rFonts w:ascii="Arial Narrow" w:hAnsi="Arial Narrow" w:cs="Arial"/>
                <w:sz w:val="16"/>
                <w:szCs w:val="16"/>
                <w:lang w:val="es-MX" w:eastAsia="es-MX"/>
              </w:rPr>
              <w:t>DICAL.MODELO: SERIE 12622.</w:t>
            </w:r>
          </w:p>
        </w:tc>
        <w:tc>
          <w:tcPr>
            <w:tcW w:w="266"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4"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1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r>
      <w:tr w:rsidR="00F40D2F" w:rsidRPr="0028604F" w:rsidTr="00F40D2F">
        <w:trPr>
          <w:trHeight w:val="270"/>
        </w:trPr>
        <w:tc>
          <w:tcPr>
            <w:tcW w:w="298" w:type="pct"/>
            <w:shd w:val="clear" w:color="auto" w:fill="auto"/>
            <w:noWrap/>
            <w:vAlign w:val="bottom"/>
          </w:tcPr>
          <w:p w:rsidR="00F40D2F" w:rsidRPr="0028604F" w:rsidRDefault="004F49AB" w:rsidP="00F40D2F">
            <w:pPr>
              <w:suppressAutoHyphens w:val="0"/>
              <w:jc w:val="center"/>
              <w:rPr>
                <w:rFonts w:ascii="Arial Narrow" w:hAnsi="Arial Narrow" w:cs="Arial"/>
                <w:sz w:val="16"/>
                <w:szCs w:val="16"/>
                <w:lang w:val="es-MX" w:eastAsia="es-MX"/>
              </w:rPr>
            </w:pPr>
            <w:r>
              <w:rPr>
                <w:rFonts w:ascii="Arial Narrow" w:hAnsi="Arial Narrow" w:cs="Arial"/>
                <w:sz w:val="16"/>
                <w:szCs w:val="16"/>
                <w:lang w:val="es-MX" w:eastAsia="es-MX"/>
              </w:rPr>
              <w:t>15</w:t>
            </w: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379</w:t>
            </w: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424</w:t>
            </w: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0014</w:t>
            </w: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00</w:t>
            </w:r>
          </w:p>
        </w:tc>
        <w:tc>
          <w:tcPr>
            <w:tcW w:w="18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01</w:t>
            </w:r>
          </w:p>
        </w:tc>
        <w:tc>
          <w:tcPr>
            <w:tcW w:w="2075" w:type="pct"/>
            <w:shd w:val="clear" w:color="auto" w:fill="auto"/>
            <w:noWrap/>
            <w:vAlign w:val="bottom"/>
          </w:tcPr>
          <w:p w:rsidR="00F40D2F" w:rsidRPr="0028604F" w:rsidRDefault="00F40D2F" w:rsidP="00F40D2F">
            <w:pPr>
              <w:suppressAutoHyphens w:val="0"/>
              <w:rPr>
                <w:rFonts w:ascii="Arial Narrow" w:hAnsi="Arial Narrow" w:cs="Arial"/>
                <w:sz w:val="16"/>
                <w:szCs w:val="16"/>
                <w:lang w:val="es-MX" w:eastAsia="es-MX"/>
              </w:rPr>
            </w:pPr>
            <w:r w:rsidRPr="0028604F">
              <w:rPr>
                <w:rFonts w:ascii="Arial Narrow" w:hAnsi="Arial Narrow" w:cs="Arial"/>
                <w:sz w:val="16"/>
                <w:szCs w:val="16"/>
                <w:lang w:val="es-MX" w:eastAsia="es-MX"/>
              </w:rPr>
              <w:t>HUMIDIFICADOR ADULTO/INFANTIL VH820. PRESENTACION:</w:t>
            </w:r>
          </w:p>
        </w:tc>
        <w:tc>
          <w:tcPr>
            <w:tcW w:w="266"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PZA</w:t>
            </w:r>
          </w:p>
        </w:tc>
        <w:tc>
          <w:tcPr>
            <w:tcW w:w="33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1.000</w:t>
            </w: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PZA</w:t>
            </w:r>
          </w:p>
        </w:tc>
        <w:tc>
          <w:tcPr>
            <w:tcW w:w="334"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2</w:t>
            </w:r>
          </w:p>
        </w:tc>
        <w:tc>
          <w:tcPr>
            <w:tcW w:w="31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6</w:t>
            </w:r>
          </w:p>
        </w:tc>
      </w:tr>
      <w:tr w:rsidR="00F40D2F" w:rsidRPr="0028604F" w:rsidTr="00F40D2F">
        <w:trPr>
          <w:trHeight w:val="270"/>
        </w:trPr>
        <w:tc>
          <w:tcPr>
            <w:tcW w:w="298"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8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075" w:type="pct"/>
            <w:shd w:val="clear" w:color="auto" w:fill="auto"/>
            <w:noWrap/>
            <w:vAlign w:val="bottom"/>
          </w:tcPr>
          <w:p w:rsidR="00F40D2F" w:rsidRPr="0028604F" w:rsidRDefault="00F40D2F" w:rsidP="00F40D2F">
            <w:pPr>
              <w:suppressAutoHyphens w:val="0"/>
              <w:rPr>
                <w:rFonts w:ascii="Arial Narrow" w:hAnsi="Arial Narrow" w:cs="Arial"/>
                <w:sz w:val="16"/>
                <w:szCs w:val="16"/>
                <w:lang w:val="es-MX" w:eastAsia="es-MX"/>
              </w:rPr>
            </w:pPr>
            <w:r w:rsidRPr="0028604F">
              <w:rPr>
                <w:rFonts w:ascii="Arial Narrow" w:hAnsi="Arial Narrow" w:cs="Arial"/>
                <w:sz w:val="16"/>
                <w:szCs w:val="16"/>
                <w:lang w:val="es-MX" w:eastAsia="es-MX"/>
              </w:rPr>
              <w:t>PIEZA. NUMERO DE CATALOGO</w:t>
            </w:r>
            <w:proofErr w:type="gramStart"/>
            <w:r w:rsidRPr="0028604F">
              <w:rPr>
                <w:rFonts w:ascii="Arial Narrow" w:hAnsi="Arial Narrow" w:cs="Arial"/>
                <w:sz w:val="16"/>
                <w:szCs w:val="16"/>
                <w:lang w:val="es-MX" w:eastAsia="es-MX"/>
              </w:rPr>
              <w:t>:P</w:t>
            </w:r>
            <w:proofErr w:type="gramEnd"/>
            <w:r w:rsidRPr="0028604F">
              <w:rPr>
                <w:rFonts w:ascii="Arial Narrow" w:hAnsi="Arial Narrow" w:cs="Arial"/>
                <w:sz w:val="16"/>
                <w:szCs w:val="16"/>
                <w:lang w:val="es-MX" w:eastAsia="es-MX"/>
              </w:rPr>
              <w:t>/N 50000-00820. PARA S</w:t>
            </w:r>
          </w:p>
        </w:tc>
        <w:tc>
          <w:tcPr>
            <w:tcW w:w="266"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4"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1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r>
      <w:tr w:rsidR="00F40D2F" w:rsidRPr="0028604F" w:rsidTr="00F40D2F">
        <w:trPr>
          <w:trHeight w:val="270"/>
        </w:trPr>
        <w:tc>
          <w:tcPr>
            <w:tcW w:w="298"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8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075" w:type="pct"/>
            <w:shd w:val="clear" w:color="auto" w:fill="auto"/>
            <w:noWrap/>
            <w:vAlign w:val="bottom"/>
          </w:tcPr>
          <w:p w:rsidR="00F40D2F" w:rsidRPr="0028604F" w:rsidRDefault="00F40D2F" w:rsidP="00F40D2F">
            <w:pPr>
              <w:suppressAutoHyphens w:val="0"/>
              <w:rPr>
                <w:rFonts w:ascii="Arial Narrow" w:hAnsi="Arial Narrow" w:cs="Arial"/>
                <w:sz w:val="16"/>
                <w:szCs w:val="16"/>
                <w:lang w:val="es-MX" w:eastAsia="es-MX"/>
              </w:rPr>
            </w:pPr>
            <w:r w:rsidRPr="0028604F">
              <w:rPr>
                <w:rFonts w:ascii="Arial Narrow" w:hAnsi="Arial Narrow" w:cs="Arial"/>
                <w:sz w:val="16"/>
                <w:szCs w:val="16"/>
                <w:lang w:val="es-MX" w:eastAsia="es-MX"/>
              </w:rPr>
              <w:t>U USO EN EL EQUIPO: CLAVE 531 941 1038 VENTILADORN</w:t>
            </w:r>
          </w:p>
        </w:tc>
        <w:tc>
          <w:tcPr>
            <w:tcW w:w="266"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4"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1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r>
      <w:tr w:rsidR="00F40D2F" w:rsidRPr="0028604F" w:rsidTr="00F40D2F">
        <w:trPr>
          <w:trHeight w:val="270"/>
        </w:trPr>
        <w:tc>
          <w:tcPr>
            <w:tcW w:w="298"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8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075" w:type="pct"/>
            <w:shd w:val="clear" w:color="auto" w:fill="auto"/>
            <w:noWrap/>
            <w:vAlign w:val="bottom"/>
          </w:tcPr>
          <w:p w:rsidR="00F40D2F" w:rsidRPr="0028604F" w:rsidRDefault="00F40D2F" w:rsidP="00F40D2F">
            <w:pPr>
              <w:suppressAutoHyphens w:val="0"/>
              <w:rPr>
                <w:rFonts w:ascii="Arial Narrow" w:hAnsi="Arial Narrow" w:cs="Arial"/>
                <w:sz w:val="16"/>
                <w:szCs w:val="16"/>
                <w:lang w:val="es-MX" w:eastAsia="es-MX"/>
              </w:rPr>
            </w:pPr>
            <w:r w:rsidRPr="0028604F">
              <w:rPr>
                <w:rFonts w:ascii="Arial Narrow" w:hAnsi="Arial Narrow" w:cs="Arial"/>
                <w:sz w:val="16"/>
                <w:szCs w:val="16"/>
                <w:lang w:val="es-MX" w:eastAsia="es-MX"/>
              </w:rPr>
              <w:t>EONATAL/PEDIATRICO DE ALTA FRECUENCIA OSCILATORIA.</w:t>
            </w:r>
          </w:p>
        </w:tc>
        <w:tc>
          <w:tcPr>
            <w:tcW w:w="266"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4"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1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r>
      <w:tr w:rsidR="00F40D2F" w:rsidRPr="0028604F" w:rsidTr="00F40D2F">
        <w:trPr>
          <w:trHeight w:val="270"/>
        </w:trPr>
        <w:tc>
          <w:tcPr>
            <w:tcW w:w="298"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8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075" w:type="pct"/>
            <w:shd w:val="clear" w:color="auto" w:fill="auto"/>
            <w:noWrap/>
            <w:vAlign w:val="bottom"/>
          </w:tcPr>
          <w:p w:rsidR="00F40D2F" w:rsidRPr="0028604F" w:rsidRDefault="00F40D2F" w:rsidP="00F40D2F">
            <w:pPr>
              <w:suppressAutoHyphens w:val="0"/>
              <w:rPr>
                <w:rFonts w:ascii="Arial Narrow" w:hAnsi="Arial Narrow" w:cs="Arial"/>
                <w:sz w:val="16"/>
                <w:szCs w:val="16"/>
                <w:lang w:val="es-MX" w:eastAsia="es-MX"/>
              </w:rPr>
            </w:pPr>
            <w:r w:rsidRPr="0028604F">
              <w:rPr>
                <w:rFonts w:ascii="Arial Narrow" w:hAnsi="Arial Narrow" w:cs="Arial"/>
                <w:sz w:val="16"/>
                <w:szCs w:val="16"/>
                <w:lang w:val="es-MX" w:eastAsia="es-MX"/>
              </w:rPr>
              <w:t>MARCA: BEAR MEDICAL.MODELO: BEAR CUB 750.</w:t>
            </w:r>
          </w:p>
        </w:tc>
        <w:tc>
          <w:tcPr>
            <w:tcW w:w="266"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4"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1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r>
      <w:tr w:rsidR="00F40D2F" w:rsidRPr="0028604F" w:rsidTr="00F40D2F">
        <w:trPr>
          <w:trHeight w:val="270"/>
        </w:trPr>
        <w:tc>
          <w:tcPr>
            <w:tcW w:w="298" w:type="pct"/>
            <w:shd w:val="clear" w:color="auto" w:fill="auto"/>
            <w:noWrap/>
            <w:vAlign w:val="bottom"/>
          </w:tcPr>
          <w:p w:rsidR="00F40D2F" w:rsidRPr="0028604F" w:rsidRDefault="004F49AB" w:rsidP="00F40D2F">
            <w:pPr>
              <w:suppressAutoHyphens w:val="0"/>
              <w:jc w:val="center"/>
              <w:rPr>
                <w:rFonts w:ascii="Arial Narrow" w:hAnsi="Arial Narrow" w:cs="Arial"/>
                <w:sz w:val="16"/>
                <w:szCs w:val="16"/>
                <w:lang w:val="es-MX" w:eastAsia="es-MX"/>
              </w:rPr>
            </w:pPr>
            <w:r>
              <w:rPr>
                <w:rFonts w:ascii="Arial Narrow" w:hAnsi="Arial Narrow" w:cs="Arial"/>
                <w:sz w:val="16"/>
                <w:szCs w:val="16"/>
                <w:lang w:val="es-MX" w:eastAsia="es-MX"/>
              </w:rPr>
              <w:t>16</w:t>
            </w: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379</w:t>
            </w: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424</w:t>
            </w: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0030</w:t>
            </w: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00</w:t>
            </w:r>
          </w:p>
        </w:tc>
        <w:tc>
          <w:tcPr>
            <w:tcW w:w="18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01</w:t>
            </w:r>
          </w:p>
        </w:tc>
        <w:tc>
          <w:tcPr>
            <w:tcW w:w="2075" w:type="pct"/>
            <w:shd w:val="clear" w:color="auto" w:fill="auto"/>
            <w:noWrap/>
            <w:vAlign w:val="bottom"/>
          </w:tcPr>
          <w:p w:rsidR="00F40D2F" w:rsidRPr="0028604F" w:rsidRDefault="00F40D2F" w:rsidP="00F40D2F">
            <w:pPr>
              <w:suppressAutoHyphens w:val="0"/>
              <w:rPr>
                <w:rFonts w:ascii="Arial Narrow" w:hAnsi="Arial Narrow" w:cs="Arial"/>
                <w:sz w:val="16"/>
                <w:szCs w:val="16"/>
                <w:lang w:val="es-MX" w:eastAsia="es-MX"/>
              </w:rPr>
            </w:pPr>
            <w:r w:rsidRPr="0028604F">
              <w:rPr>
                <w:rFonts w:ascii="Arial Narrow" w:hAnsi="Arial Narrow" w:cs="Arial"/>
                <w:sz w:val="16"/>
                <w:szCs w:val="16"/>
                <w:lang w:val="es-MX" w:eastAsia="es-MX"/>
              </w:rPr>
              <w:t>HUMIDIFICADOR INFANTIL LS 420/460. PRESENTACION: P</w:t>
            </w:r>
          </w:p>
        </w:tc>
        <w:tc>
          <w:tcPr>
            <w:tcW w:w="266"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PZA</w:t>
            </w:r>
          </w:p>
        </w:tc>
        <w:tc>
          <w:tcPr>
            <w:tcW w:w="33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1.000</w:t>
            </w: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PZA</w:t>
            </w:r>
          </w:p>
        </w:tc>
        <w:tc>
          <w:tcPr>
            <w:tcW w:w="334"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1</w:t>
            </w:r>
          </w:p>
        </w:tc>
        <w:tc>
          <w:tcPr>
            <w:tcW w:w="31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2</w:t>
            </w:r>
          </w:p>
        </w:tc>
      </w:tr>
      <w:tr w:rsidR="00F40D2F" w:rsidRPr="0028604F" w:rsidTr="00F40D2F">
        <w:trPr>
          <w:trHeight w:val="270"/>
        </w:trPr>
        <w:tc>
          <w:tcPr>
            <w:tcW w:w="298"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8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075" w:type="pct"/>
            <w:shd w:val="clear" w:color="auto" w:fill="auto"/>
            <w:noWrap/>
            <w:vAlign w:val="bottom"/>
          </w:tcPr>
          <w:p w:rsidR="00F40D2F" w:rsidRPr="0028604F" w:rsidRDefault="00F40D2F" w:rsidP="00F40D2F">
            <w:pPr>
              <w:suppressAutoHyphens w:val="0"/>
              <w:rPr>
                <w:rFonts w:ascii="Arial Narrow" w:hAnsi="Arial Narrow" w:cs="Arial"/>
                <w:sz w:val="16"/>
                <w:szCs w:val="16"/>
                <w:lang w:val="es-MX" w:eastAsia="es-MX"/>
              </w:rPr>
            </w:pPr>
            <w:r w:rsidRPr="0028604F">
              <w:rPr>
                <w:rFonts w:ascii="Arial Narrow" w:hAnsi="Arial Narrow" w:cs="Arial"/>
                <w:sz w:val="16"/>
                <w:szCs w:val="16"/>
                <w:lang w:val="es-MX" w:eastAsia="es-MX"/>
              </w:rPr>
              <w:t>IEZA. NUMERO DE CATALOGO</w:t>
            </w:r>
            <w:proofErr w:type="gramStart"/>
            <w:r w:rsidRPr="0028604F">
              <w:rPr>
                <w:rFonts w:ascii="Arial Narrow" w:hAnsi="Arial Narrow" w:cs="Arial"/>
                <w:sz w:val="16"/>
                <w:szCs w:val="16"/>
                <w:lang w:val="es-MX" w:eastAsia="es-MX"/>
              </w:rPr>
              <w:t>:50000</w:t>
            </w:r>
            <w:proofErr w:type="gramEnd"/>
            <w:r w:rsidRPr="0028604F">
              <w:rPr>
                <w:rFonts w:ascii="Arial Narrow" w:hAnsi="Arial Narrow" w:cs="Arial"/>
                <w:sz w:val="16"/>
                <w:szCs w:val="16"/>
                <w:lang w:val="es-MX" w:eastAsia="es-MX"/>
              </w:rPr>
              <w:t>-00460. PARA SU USO</w:t>
            </w:r>
          </w:p>
        </w:tc>
        <w:tc>
          <w:tcPr>
            <w:tcW w:w="266"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4"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1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r>
      <w:tr w:rsidR="00F40D2F" w:rsidRPr="0028604F" w:rsidTr="00F40D2F">
        <w:trPr>
          <w:trHeight w:val="270"/>
        </w:trPr>
        <w:tc>
          <w:tcPr>
            <w:tcW w:w="298"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8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075" w:type="pct"/>
            <w:shd w:val="clear" w:color="auto" w:fill="auto"/>
            <w:noWrap/>
            <w:vAlign w:val="bottom"/>
          </w:tcPr>
          <w:p w:rsidR="00F40D2F" w:rsidRPr="0028604F" w:rsidRDefault="00F40D2F" w:rsidP="00F40D2F">
            <w:pPr>
              <w:suppressAutoHyphens w:val="0"/>
              <w:rPr>
                <w:rFonts w:ascii="Arial Narrow" w:hAnsi="Arial Narrow" w:cs="Arial"/>
                <w:sz w:val="16"/>
                <w:szCs w:val="16"/>
                <w:lang w:val="es-MX" w:eastAsia="es-MX"/>
              </w:rPr>
            </w:pPr>
            <w:r w:rsidRPr="0028604F">
              <w:rPr>
                <w:rFonts w:ascii="Arial Narrow" w:hAnsi="Arial Narrow" w:cs="Arial"/>
                <w:sz w:val="16"/>
                <w:szCs w:val="16"/>
                <w:lang w:val="es-MX" w:eastAsia="es-MX"/>
              </w:rPr>
              <w:t>EN EL EQUIPO: CLAVE 531 941 1038 VENTILADORNEONATA</w:t>
            </w:r>
          </w:p>
        </w:tc>
        <w:tc>
          <w:tcPr>
            <w:tcW w:w="266"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4"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1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r>
      <w:tr w:rsidR="00F40D2F" w:rsidRPr="0028604F" w:rsidTr="00F40D2F">
        <w:trPr>
          <w:trHeight w:val="270"/>
        </w:trPr>
        <w:tc>
          <w:tcPr>
            <w:tcW w:w="298"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8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075" w:type="pct"/>
            <w:shd w:val="clear" w:color="auto" w:fill="auto"/>
            <w:noWrap/>
            <w:vAlign w:val="bottom"/>
          </w:tcPr>
          <w:p w:rsidR="00F40D2F" w:rsidRPr="0028604F" w:rsidRDefault="00F40D2F" w:rsidP="00F40D2F">
            <w:pPr>
              <w:suppressAutoHyphens w:val="0"/>
              <w:rPr>
                <w:rFonts w:ascii="Arial Narrow" w:hAnsi="Arial Narrow" w:cs="Arial"/>
                <w:sz w:val="16"/>
                <w:szCs w:val="16"/>
                <w:lang w:val="es-MX" w:eastAsia="es-MX"/>
              </w:rPr>
            </w:pPr>
            <w:r w:rsidRPr="0028604F">
              <w:rPr>
                <w:rFonts w:ascii="Arial Narrow" w:hAnsi="Arial Narrow" w:cs="Arial"/>
                <w:sz w:val="16"/>
                <w:szCs w:val="16"/>
                <w:lang w:val="es-MX" w:eastAsia="es-MX"/>
              </w:rPr>
              <w:t>L/PEDIATRICO DE ALTA FRECUENCIA OSCILATORIA. MARCA</w:t>
            </w:r>
          </w:p>
        </w:tc>
        <w:tc>
          <w:tcPr>
            <w:tcW w:w="266"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4"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1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r>
      <w:tr w:rsidR="00F40D2F" w:rsidRPr="0028604F" w:rsidTr="00F40D2F">
        <w:trPr>
          <w:trHeight w:val="270"/>
        </w:trPr>
        <w:tc>
          <w:tcPr>
            <w:tcW w:w="298"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8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075" w:type="pct"/>
            <w:shd w:val="clear" w:color="auto" w:fill="auto"/>
            <w:noWrap/>
            <w:vAlign w:val="bottom"/>
          </w:tcPr>
          <w:p w:rsidR="00F40D2F" w:rsidRPr="0028604F" w:rsidRDefault="00F40D2F" w:rsidP="00F40D2F">
            <w:pPr>
              <w:suppressAutoHyphens w:val="0"/>
              <w:rPr>
                <w:rFonts w:ascii="Arial Narrow" w:hAnsi="Arial Narrow" w:cs="Arial"/>
                <w:sz w:val="16"/>
                <w:szCs w:val="16"/>
                <w:lang w:val="es-MX" w:eastAsia="es-MX"/>
              </w:rPr>
            </w:pPr>
            <w:r w:rsidRPr="0028604F">
              <w:rPr>
                <w:rFonts w:ascii="Arial Narrow" w:hAnsi="Arial Narrow" w:cs="Arial"/>
                <w:sz w:val="16"/>
                <w:szCs w:val="16"/>
                <w:lang w:val="es-MX" w:eastAsia="es-MX"/>
              </w:rPr>
              <w:t>: BEAR M.S. MODELO</w:t>
            </w:r>
            <w:proofErr w:type="gramStart"/>
            <w:r w:rsidRPr="0028604F">
              <w:rPr>
                <w:rFonts w:ascii="Arial Narrow" w:hAnsi="Arial Narrow" w:cs="Arial"/>
                <w:sz w:val="16"/>
                <w:szCs w:val="16"/>
                <w:lang w:val="es-MX" w:eastAsia="es-MX"/>
              </w:rPr>
              <w:t>:BEAR</w:t>
            </w:r>
            <w:proofErr w:type="gramEnd"/>
            <w:r w:rsidRPr="0028604F">
              <w:rPr>
                <w:rFonts w:ascii="Arial Narrow" w:hAnsi="Arial Narrow" w:cs="Arial"/>
                <w:sz w:val="16"/>
                <w:szCs w:val="16"/>
                <w:lang w:val="es-MX" w:eastAsia="es-MX"/>
              </w:rPr>
              <w:t xml:space="preserve"> CUB.</w:t>
            </w:r>
          </w:p>
        </w:tc>
        <w:tc>
          <w:tcPr>
            <w:tcW w:w="266"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4"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1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r>
      <w:tr w:rsidR="00F40D2F" w:rsidRPr="0028604F" w:rsidTr="00F40D2F">
        <w:trPr>
          <w:trHeight w:val="270"/>
        </w:trPr>
        <w:tc>
          <w:tcPr>
            <w:tcW w:w="298" w:type="pct"/>
            <w:shd w:val="clear" w:color="auto" w:fill="auto"/>
            <w:noWrap/>
            <w:vAlign w:val="bottom"/>
          </w:tcPr>
          <w:p w:rsidR="00F40D2F" w:rsidRPr="0028604F" w:rsidRDefault="004F49AB" w:rsidP="00F40D2F">
            <w:pPr>
              <w:suppressAutoHyphens w:val="0"/>
              <w:jc w:val="center"/>
              <w:rPr>
                <w:rFonts w:ascii="Arial Narrow" w:hAnsi="Arial Narrow" w:cs="Arial"/>
                <w:sz w:val="16"/>
                <w:szCs w:val="16"/>
                <w:lang w:val="es-MX" w:eastAsia="es-MX"/>
              </w:rPr>
            </w:pPr>
            <w:r>
              <w:rPr>
                <w:rFonts w:ascii="Arial Narrow" w:hAnsi="Arial Narrow" w:cs="Arial"/>
                <w:sz w:val="16"/>
                <w:szCs w:val="16"/>
                <w:lang w:val="es-MX" w:eastAsia="es-MX"/>
              </w:rPr>
              <w:t>17</w:t>
            </w: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379</w:t>
            </w: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424</w:t>
            </w: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0048</w:t>
            </w: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00</w:t>
            </w:r>
          </w:p>
        </w:tc>
        <w:tc>
          <w:tcPr>
            <w:tcW w:w="18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01</w:t>
            </w:r>
          </w:p>
        </w:tc>
        <w:tc>
          <w:tcPr>
            <w:tcW w:w="2075" w:type="pct"/>
            <w:shd w:val="clear" w:color="auto" w:fill="auto"/>
            <w:noWrap/>
            <w:vAlign w:val="bottom"/>
          </w:tcPr>
          <w:p w:rsidR="00F40D2F" w:rsidRPr="0028604F" w:rsidRDefault="00F40D2F" w:rsidP="00F40D2F">
            <w:pPr>
              <w:suppressAutoHyphens w:val="0"/>
              <w:rPr>
                <w:rFonts w:ascii="Arial Narrow" w:hAnsi="Arial Narrow" w:cs="Arial"/>
                <w:sz w:val="16"/>
                <w:szCs w:val="16"/>
                <w:lang w:val="es-MX" w:eastAsia="es-MX"/>
              </w:rPr>
            </w:pPr>
            <w:r w:rsidRPr="0028604F">
              <w:rPr>
                <w:rFonts w:ascii="Arial Narrow" w:hAnsi="Arial Narrow" w:cs="Arial"/>
                <w:sz w:val="16"/>
                <w:szCs w:val="16"/>
                <w:lang w:val="es-MX" w:eastAsia="es-MX"/>
              </w:rPr>
              <w:t>HUMIDIFICADOR INFANTIL LS 420/460. PRESENTACION: P</w:t>
            </w:r>
          </w:p>
        </w:tc>
        <w:tc>
          <w:tcPr>
            <w:tcW w:w="266"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PZA</w:t>
            </w:r>
          </w:p>
        </w:tc>
        <w:tc>
          <w:tcPr>
            <w:tcW w:w="33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1.000</w:t>
            </w: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PZA</w:t>
            </w:r>
          </w:p>
        </w:tc>
        <w:tc>
          <w:tcPr>
            <w:tcW w:w="334"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1</w:t>
            </w:r>
          </w:p>
        </w:tc>
        <w:tc>
          <w:tcPr>
            <w:tcW w:w="31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2</w:t>
            </w:r>
          </w:p>
        </w:tc>
      </w:tr>
      <w:tr w:rsidR="00F40D2F" w:rsidRPr="0028604F" w:rsidTr="00F40D2F">
        <w:trPr>
          <w:trHeight w:val="270"/>
        </w:trPr>
        <w:tc>
          <w:tcPr>
            <w:tcW w:w="298"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8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075" w:type="pct"/>
            <w:shd w:val="clear" w:color="auto" w:fill="auto"/>
            <w:noWrap/>
            <w:vAlign w:val="bottom"/>
          </w:tcPr>
          <w:p w:rsidR="00F40D2F" w:rsidRPr="0028604F" w:rsidRDefault="00F40D2F" w:rsidP="00F40D2F">
            <w:pPr>
              <w:suppressAutoHyphens w:val="0"/>
              <w:rPr>
                <w:rFonts w:ascii="Arial Narrow" w:hAnsi="Arial Narrow" w:cs="Arial"/>
                <w:sz w:val="16"/>
                <w:szCs w:val="16"/>
                <w:lang w:val="es-MX" w:eastAsia="es-MX"/>
              </w:rPr>
            </w:pPr>
            <w:r w:rsidRPr="0028604F">
              <w:rPr>
                <w:rFonts w:ascii="Arial Narrow" w:hAnsi="Arial Narrow" w:cs="Arial"/>
                <w:sz w:val="16"/>
                <w:szCs w:val="16"/>
                <w:lang w:val="es-MX" w:eastAsia="es-MX"/>
              </w:rPr>
              <w:t>IEZA. NUMERO DE CATALOGO</w:t>
            </w:r>
            <w:proofErr w:type="gramStart"/>
            <w:r w:rsidRPr="0028604F">
              <w:rPr>
                <w:rFonts w:ascii="Arial Narrow" w:hAnsi="Arial Narrow" w:cs="Arial"/>
                <w:sz w:val="16"/>
                <w:szCs w:val="16"/>
                <w:lang w:val="es-MX" w:eastAsia="es-MX"/>
              </w:rPr>
              <w:t>:50000</w:t>
            </w:r>
            <w:proofErr w:type="gramEnd"/>
            <w:r w:rsidRPr="0028604F">
              <w:rPr>
                <w:rFonts w:ascii="Arial Narrow" w:hAnsi="Arial Narrow" w:cs="Arial"/>
                <w:sz w:val="16"/>
                <w:szCs w:val="16"/>
                <w:lang w:val="es-MX" w:eastAsia="es-MX"/>
              </w:rPr>
              <w:t>-00460. PARA SU USO</w:t>
            </w:r>
          </w:p>
        </w:tc>
        <w:tc>
          <w:tcPr>
            <w:tcW w:w="266"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4"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1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r>
      <w:tr w:rsidR="00F40D2F" w:rsidRPr="0028604F" w:rsidTr="00F40D2F">
        <w:trPr>
          <w:trHeight w:val="270"/>
        </w:trPr>
        <w:tc>
          <w:tcPr>
            <w:tcW w:w="298"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8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075" w:type="pct"/>
            <w:shd w:val="clear" w:color="auto" w:fill="auto"/>
            <w:noWrap/>
            <w:vAlign w:val="bottom"/>
          </w:tcPr>
          <w:p w:rsidR="00F40D2F" w:rsidRPr="0028604F" w:rsidRDefault="00F40D2F" w:rsidP="00F40D2F">
            <w:pPr>
              <w:suppressAutoHyphens w:val="0"/>
              <w:rPr>
                <w:rFonts w:ascii="Arial Narrow" w:hAnsi="Arial Narrow" w:cs="Arial"/>
                <w:sz w:val="16"/>
                <w:szCs w:val="16"/>
                <w:lang w:val="es-MX" w:eastAsia="es-MX"/>
              </w:rPr>
            </w:pPr>
            <w:r w:rsidRPr="0028604F">
              <w:rPr>
                <w:rFonts w:ascii="Arial Narrow" w:hAnsi="Arial Narrow" w:cs="Arial"/>
                <w:sz w:val="16"/>
                <w:szCs w:val="16"/>
                <w:lang w:val="es-MX" w:eastAsia="es-MX"/>
              </w:rPr>
              <w:t>EN EL EQUIPO: CLAVE 531 941 1038 VENTILADORNEONATA</w:t>
            </w:r>
          </w:p>
        </w:tc>
        <w:tc>
          <w:tcPr>
            <w:tcW w:w="266"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4"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1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r>
      <w:tr w:rsidR="00F40D2F" w:rsidRPr="0028604F" w:rsidTr="00F40D2F">
        <w:trPr>
          <w:trHeight w:val="270"/>
        </w:trPr>
        <w:tc>
          <w:tcPr>
            <w:tcW w:w="298"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8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075" w:type="pct"/>
            <w:shd w:val="clear" w:color="auto" w:fill="auto"/>
            <w:noWrap/>
            <w:vAlign w:val="bottom"/>
          </w:tcPr>
          <w:p w:rsidR="00F40D2F" w:rsidRPr="0028604F" w:rsidRDefault="00F40D2F" w:rsidP="00F40D2F">
            <w:pPr>
              <w:suppressAutoHyphens w:val="0"/>
              <w:rPr>
                <w:rFonts w:ascii="Arial Narrow" w:hAnsi="Arial Narrow" w:cs="Arial"/>
                <w:sz w:val="16"/>
                <w:szCs w:val="16"/>
                <w:lang w:val="es-MX" w:eastAsia="es-MX"/>
              </w:rPr>
            </w:pPr>
            <w:r w:rsidRPr="0028604F">
              <w:rPr>
                <w:rFonts w:ascii="Arial Narrow" w:hAnsi="Arial Narrow" w:cs="Arial"/>
                <w:sz w:val="16"/>
                <w:szCs w:val="16"/>
                <w:lang w:val="es-MX" w:eastAsia="es-MX"/>
              </w:rPr>
              <w:t>L/PEDIATRICO DE ALTA FRECUENCIA OSCILATORIA. MARCA</w:t>
            </w:r>
          </w:p>
        </w:tc>
        <w:tc>
          <w:tcPr>
            <w:tcW w:w="266"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4"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1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r>
      <w:tr w:rsidR="00F40D2F" w:rsidRPr="0028604F" w:rsidTr="00F40D2F">
        <w:trPr>
          <w:trHeight w:val="270"/>
        </w:trPr>
        <w:tc>
          <w:tcPr>
            <w:tcW w:w="298"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8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075" w:type="pct"/>
            <w:shd w:val="clear" w:color="auto" w:fill="auto"/>
            <w:noWrap/>
            <w:vAlign w:val="bottom"/>
          </w:tcPr>
          <w:p w:rsidR="00F40D2F" w:rsidRPr="0028604F" w:rsidRDefault="00F40D2F" w:rsidP="00F40D2F">
            <w:pPr>
              <w:suppressAutoHyphens w:val="0"/>
              <w:rPr>
                <w:rFonts w:ascii="Arial Narrow" w:hAnsi="Arial Narrow" w:cs="Arial"/>
                <w:sz w:val="16"/>
                <w:szCs w:val="16"/>
                <w:lang w:val="es-MX" w:eastAsia="es-MX"/>
              </w:rPr>
            </w:pPr>
            <w:r w:rsidRPr="0028604F">
              <w:rPr>
                <w:rFonts w:ascii="Arial Narrow" w:hAnsi="Arial Narrow" w:cs="Arial"/>
                <w:sz w:val="16"/>
                <w:szCs w:val="16"/>
                <w:lang w:val="es-MX" w:eastAsia="es-MX"/>
              </w:rPr>
              <w:t>: BEAR M.S. MODELO</w:t>
            </w:r>
            <w:proofErr w:type="gramStart"/>
            <w:r w:rsidRPr="0028604F">
              <w:rPr>
                <w:rFonts w:ascii="Arial Narrow" w:hAnsi="Arial Narrow" w:cs="Arial"/>
                <w:sz w:val="16"/>
                <w:szCs w:val="16"/>
                <w:lang w:val="es-MX" w:eastAsia="es-MX"/>
              </w:rPr>
              <w:t>:BEAR</w:t>
            </w:r>
            <w:proofErr w:type="gramEnd"/>
            <w:r w:rsidRPr="0028604F">
              <w:rPr>
                <w:rFonts w:ascii="Arial Narrow" w:hAnsi="Arial Narrow" w:cs="Arial"/>
                <w:sz w:val="16"/>
                <w:szCs w:val="16"/>
                <w:lang w:val="es-MX" w:eastAsia="es-MX"/>
              </w:rPr>
              <w:t xml:space="preserve"> CUB BP 2001.</w:t>
            </w:r>
          </w:p>
        </w:tc>
        <w:tc>
          <w:tcPr>
            <w:tcW w:w="266"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4"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1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r>
      <w:tr w:rsidR="00F40D2F" w:rsidRPr="0028604F" w:rsidTr="00F40D2F">
        <w:trPr>
          <w:trHeight w:val="270"/>
        </w:trPr>
        <w:tc>
          <w:tcPr>
            <w:tcW w:w="298" w:type="pct"/>
            <w:shd w:val="clear" w:color="auto" w:fill="auto"/>
            <w:noWrap/>
            <w:vAlign w:val="bottom"/>
          </w:tcPr>
          <w:p w:rsidR="00F40D2F" w:rsidRPr="0028604F" w:rsidRDefault="00C7748E" w:rsidP="00F40D2F">
            <w:pPr>
              <w:suppressAutoHyphens w:val="0"/>
              <w:jc w:val="center"/>
              <w:rPr>
                <w:rFonts w:ascii="Arial Narrow" w:hAnsi="Arial Narrow" w:cs="Arial"/>
                <w:sz w:val="16"/>
                <w:szCs w:val="16"/>
                <w:lang w:val="es-MX" w:eastAsia="es-MX"/>
              </w:rPr>
            </w:pPr>
            <w:r>
              <w:rPr>
                <w:rFonts w:ascii="Arial Narrow" w:hAnsi="Arial Narrow" w:cs="Arial"/>
                <w:sz w:val="16"/>
                <w:szCs w:val="16"/>
                <w:lang w:val="es-MX" w:eastAsia="es-MX"/>
              </w:rPr>
              <w:t>18</w:t>
            </w: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379</w:t>
            </w: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424</w:t>
            </w: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0162</w:t>
            </w: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00</w:t>
            </w:r>
          </w:p>
        </w:tc>
        <w:tc>
          <w:tcPr>
            <w:tcW w:w="18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01</w:t>
            </w:r>
          </w:p>
        </w:tc>
        <w:tc>
          <w:tcPr>
            <w:tcW w:w="2075" w:type="pct"/>
            <w:shd w:val="clear" w:color="auto" w:fill="auto"/>
            <w:noWrap/>
            <w:vAlign w:val="bottom"/>
          </w:tcPr>
          <w:p w:rsidR="00F40D2F" w:rsidRPr="0028604F" w:rsidRDefault="00F40D2F" w:rsidP="00F40D2F">
            <w:pPr>
              <w:suppressAutoHyphens w:val="0"/>
              <w:rPr>
                <w:rFonts w:ascii="Arial Narrow" w:hAnsi="Arial Narrow" w:cs="Arial"/>
                <w:sz w:val="16"/>
                <w:szCs w:val="16"/>
                <w:lang w:val="es-MX" w:eastAsia="es-MX"/>
              </w:rPr>
            </w:pPr>
            <w:r w:rsidRPr="0028604F">
              <w:rPr>
                <w:rFonts w:ascii="Arial Narrow" w:hAnsi="Arial Narrow" w:cs="Arial"/>
                <w:sz w:val="16"/>
                <w:szCs w:val="16"/>
                <w:lang w:val="es-MX" w:eastAsia="es-MX"/>
              </w:rPr>
              <w:t>KIT DE HUMIDIFICADOR INFANTIL/ADULTO VH820. PRESEN</w:t>
            </w:r>
          </w:p>
        </w:tc>
        <w:tc>
          <w:tcPr>
            <w:tcW w:w="266"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JGO</w:t>
            </w:r>
          </w:p>
        </w:tc>
        <w:tc>
          <w:tcPr>
            <w:tcW w:w="33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1.000</w:t>
            </w: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JGO</w:t>
            </w:r>
          </w:p>
        </w:tc>
        <w:tc>
          <w:tcPr>
            <w:tcW w:w="334"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1</w:t>
            </w:r>
          </w:p>
        </w:tc>
        <w:tc>
          <w:tcPr>
            <w:tcW w:w="31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2</w:t>
            </w:r>
          </w:p>
        </w:tc>
      </w:tr>
      <w:tr w:rsidR="00F40D2F" w:rsidRPr="0028604F" w:rsidTr="00F40D2F">
        <w:trPr>
          <w:trHeight w:val="270"/>
        </w:trPr>
        <w:tc>
          <w:tcPr>
            <w:tcW w:w="298"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8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075" w:type="pct"/>
            <w:shd w:val="clear" w:color="auto" w:fill="auto"/>
            <w:noWrap/>
            <w:vAlign w:val="bottom"/>
          </w:tcPr>
          <w:p w:rsidR="00F40D2F" w:rsidRPr="0028604F" w:rsidRDefault="00F40D2F" w:rsidP="00F40D2F">
            <w:pPr>
              <w:suppressAutoHyphens w:val="0"/>
              <w:rPr>
                <w:rFonts w:ascii="Arial Narrow" w:hAnsi="Arial Narrow" w:cs="Arial"/>
                <w:sz w:val="16"/>
                <w:szCs w:val="16"/>
                <w:lang w:val="es-MX" w:eastAsia="es-MX"/>
              </w:rPr>
            </w:pPr>
            <w:r w:rsidRPr="0028604F">
              <w:rPr>
                <w:rFonts w:ascii="Arial Narrow" w:hAnsi="Arial Narrow" w:cs="Arial"/>
                <w:sz w:val="16"/>
                <w:szCs w:val="16"/>
                <w:lang w:val="es-MX" w:eastAsia="es-MX"/>
              </w:rPr>
              <w:t>TACION: JUEGO. NUMERO DECATALOGO: 50000-00820. PAR</w:t>
            </w:r>
          </w:p>
        </w:tc>
        <w:tc>
          <w:tcPr>
            <w:tcW w:w="266"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4"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1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r>
      <w:tr w:rsidR="00F40D2F" w:rsidRPr="0028604F" w:rsidTr="00F40D2F">
        <w:trPr>
          <w:trHeight w:val="270"/>
        </w:trPr>
        <w:tc>
          <w:tcPr>
            <w:tcW w:w="298"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8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075" w:type="pct"/>
            <w:shd w:val="clear" w:color="auto" w:fill="auto"/>
            <w:noWrap/>
            <w:vAlign w:val="bottom"/>
          </w:tcPr>
          <w:p w:rsidR="00F40D2F" w:rsidRPr="0028604F" w:rsidRDefault="00F40D2F" w:rsidP="00F40D2F">
            <w:pPr>
              <w:suppressAutoHyphens w:val="0"/>
              <w:rPr>
                <w:rFonts w:ascii="Arial Narrow" w:hAnsi="Arial Narrow" w:cs="Arial"/>
                <w:sz w:val="16"/>
                <w:szCs w:val="16"/>
                <w:lang w:val="es-MX" w:eastAsia="es-MX"/>
              </w:rPr>
            </w:pPr>
            <w:r w:rsidRPr="0028604F">
              <w:rPr>
                <w:rFonts w:ascii="Arial Narrow" w:hAnsi="Arial Narrow" w:cs="Arial"/>
                <w:sz w:val="16"/>
                <w:szCs w:val="16"/>
                <w:lang w:val="es-MX" w:eastAsia="es-MX"/>
              </w:rPr>
              <w:t>A SU USO EN EL EQUIPO: CLAVE 531 941 1038 VENTILAD</w:t>
            </w:r>
          </w:p>
        </w:tc>
        <w:tc>
          <w:tcPr>
            <w:tcW w:w="266"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4"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1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r>
      <w:tr w:rsidR="00F40D2F" w:rsidRPr="0028604F" w:rsidTr="00F40D2F">
        <w:trPr>
          <w:trHeight w:val="270"/>
        </w:trPr>
        <w:tc>
          <w:tcPr>
            <w:tcW w:w="298"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8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075" w:type="pct"/>
            <w:shd w:val="clear" w:color="auto" w:fill="auto"/>
            <w:noWrap/>
            <w:vAlign w:val="bottom"/>
          </w:tcPr>
          <w:p w:rsidR="00F40D2F" w:rsidRPr="0028604F" w:rsidRDefault="00F40D2F" w:rsidP="00F40D2F">
            <w:pPr>
              <w:suppressAutoHyphens w:val="0"/>
              <w:rPr>
                <w:rFonts w:ascii="Arial Narrow" w:hAnsi="Arial Narrow" w:cs="Arial"/>
                <w:sz w:val="16"/>
                <w:szCs w:val="16"/>
                <w:lang w:val="es-MX" w:eastAsia="es-MX"/>
              </w:rPr>
            </w:pPr>
            <w:r w:rsidRPr="0028604F">
              <w:rPr>
                <w:rFonts w:ascii="Arial Narrow" w:hAnsi="Arial Narrow" w:cs="Arial"/>
                <w:sz w:val="16"/>
                <w:szCs w:val="16"/>
                <w:lang w:val="es-MX" w:eastAsia="es-MX"/>
              </w:rPr>
              <w:t>ORNEONATAL/PEDIATRICO DE ALTA FRECUENCIA OSCILATOR</w:t>
            </w:r>
          </w:p>
        </w:tc>
        <w:tc>
          <w:tcPr>
            <w:tcW w:w="266"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4"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1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r>
      <w:tr w:rsidR="00F40D2F" w:rsidRPr="0028604F" w:rsidTr="00F40D2F">
        <w:trPr>
          <w:trHeight w:val="270"/>
        </w:trPr>
        <w:tc>
          <w:tcPr>
            <w:tcW w:w="298"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8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075" w:type="pct"/>
            <w:shd w:val="clear" w:color="auto" w:fill="auto"/>
            <w:noWrap/>
            <w:vAlign w:val="bottom"/>
          </w:tcPr>
          <w:p w:rsidR="00F40D2F" w:rsidRPr="0028604F" w:rsidRDefault="00F40D2F" w:rsidP="00F40D2F">
            <w:pPr>
              <w:suppressAutoHyphens w:val="0"/>
              <w:rPr>
                <w:rFonts w:ascii="Arial Narrow" w:hAnsi="Arial Narrow" w:cs="Arial"/>
                <w:sz w:val="16"/>
                <w:szCs w:val="16"/>
                <w:lang w:val="es-MX" w:eastAsia="es-MX"/>
              </w:rPr>
            </w:pPr>
            <w:r w:rsidRPr="0028604F">
              <w:rPr>
                <w:rFonts w:ascii="Arial Narrow" w:hAnsi="Arial Narrow" w:cs="Arial"/>
                <w:sz w:val="16"/>
                <w:szCs w:val="16"/>
                <w:lang w:val="es-MX" w:eastAsia="es-MX"/>
              </w:rPr>
              <w:t>IA. MARCA: BEAR M.S. MODELO</w:t>
            </w:r>
            <w:proofErr w:type="gramStart"/>
            <w:r w:rsidRPr="0028604F">
              <w:rPr>
                <w:rFonts w:ascii="Arial Narrow" w:hAnsi="Arial Narrow" w:cs="Arial"/>
                <w:sz w:val="16"/>
                <w:szCs w:val="16"/>
                <w:lang w:val="es-MX" w:eastAsia="es-MX"/>
              </w:rPr>
              <w:t>:BEAR</w:t>
            </w:r>
            <w:proofErr w:type="gramEnd"/>
            <w:r w:rsidRPr="0028604F">
              <w:rPr>
                <w:rFonts w:ascii="Arial Narrow" w:hAnsi="Arial Narrow" w:cs="Arial"/>
                <w:sz w:val="16"/>
                <w:szCs w:val="16"/>
                <w:lang w:val="es-MX" w:eastAsia="es-MX"/>
              </w:rPr>
              <w:t xml:space="preserve"> CUB BP 2001.</w:t>
            </w:r>
          </w:p>
        </w:tc>
        <w:tc>
          <w:tcPr>
            <w:tcW w:w="266"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4"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1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r>
      <w:tr w:rsidR="00F40D2F" w:rsidRPr="0028604F" w:rsidTr="00F40D2F">
        <w:trPr>
          <w:trHeight w:val="270"/>
        </w:trPr>
        <w:tc>
          <w:tcPr>
            <w:tcW w:w="298" w:type="pct"/>
            <w:shd w:val="clear" w:color="auto" w:fill="auto"/>
            <w:noWrap/>
            <w:vAlign w:val="bottom"/>
          </w:tcPr>
          <w:p w:rsidR="00F40D2F" w:rsidRPr="0028604F" w:rsidRDefault="00C7748E" w:rsidP="00F40D2F">
            <w:pPr>
              <w:suppressAutoHyphens w:val="0"/>
              <w:jc w:val="center"/>
              <w:rPr>
                <w:rFonts w:ascii="Arial Narrow" w:hAnsi="Arial Narrow" w:cs="Arial"/>
                <w:sz w:val="16"/>
                <w:szCs w:val="16"/>
                <w:lang w:val="es-MX" w:eastAsia="es-MX"/>
              </w:rPr>
            </w:pPr>
            <w:r>
              <w:rPr>
                <w:rFonts w:ascii="Arial Narrow" w:hAnsi="Arial Narrow" w:cs="Arial"/>
                <w:sz w:val="16"/>
                <w:szCs w:val="16"/>
                <w:lang w:val="es-MX" w:eastAsia="es-MX"/>
              </w:rPr>
              <w:t>19</w:t>
            </w: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379</w:t>
            </w: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449</w:t>
            </w: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0254</w:t>
            </w: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00</w:t>
            </w:r>
          </w:p>
        </w:tc>
        <w:tc>
          <w:tcPr>
            <w:tcW w:w="18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01</w:t>
            </w:r>
          </w:p>
        </w:tc>
        <w:tc>
          <w:tcPr>
            <w:tcW w:w="2075" w:type="pct"/>
            <w:shd w:val="clear" w:color="auto" w:fill="auto"/>
            <w:noWrap/>
            <w:vAlign w:val="bottom"/>
          </w:tcPr>
          <w:p w:rsidR="00F40D2F" w:rsidRPr="0028604F" w:rsidRDefault="00F40D2F" w:rsidP="00F40D2F">
            <w:pPr>
              <w:suppressAutoHyphens w:val="0"/>
              <w:rPr>
                <w:rFonts w:ascii="Arial Narrow" w:hAnsi="Arial Narrow" w:cs="Arial"/>
                <w:sz w:val="16"/>
                <w:szCs w:val="16"/>
                <w:lang w:val="es-MX" w:eastAsia="es-MX"/>
              </w:rPr>
            </w:pPr>
            <w:r w:rsidRPr="0028604F">
              <w:rPr>
                <w:rFonts w:ascii="Arial Narrow" w:hAnsi="Arial Narrow" w:cs="Arial"/>
                <w:sz w:val="16"/>
                <w:szCs w:val="16"/>
                <w:lang w:val="es-MX" w:eastAsia="es-MX"/>
              </w:rPr>
              <w:t>LAMPARA PARA LUZ DE TRABAJO. PRESENTACION: PIEZA.</w:t>
            </w:r>
          </w:p>
        </w:tc>
        <w:tc>
          <w:tcPr>
            <w:tcW w:w="266"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PZA</w:t>
            </w:r>
          </w:p>
        </w:tc>
        <w:tc>
          <w:tcPr>
            <w:tcW w:w="33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1.000</w:t>
            </w: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PZA</w:t>
            </w:r>
          </w:p>
        </w:tc>
        <w:tc>
          <w:tcPr>
            <w:tcW w:w="334"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2</w:t>
            </w:r>
          </w:p>
        </w:tc>
        <w:tc>
          <w:tcPr>
            <w:tcW w:w="31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4</w:t>
            </w:r>
          </w:p>
        </w:tc>
      </w:tr>
      <w:tr w:rsidR="00F40D2F" w:rsidRPr="0028604F" w:rsidTr="00F40D2F">
        <w:trPr>
          <w:trHeight w:val="270"/>
        </w:trPr>
        <w:tc>
          <w:tcPr>
            <w:tcW w:w="298"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8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075" w:type="pct"/>
            <w:shd w:val="clear" w:color="auto" w:fill="auto"/>
            <w:noWrap/>
            <w:vAlign w:val="bottom"/>
          </w:tcPr>
          <w:p w:rsidR="00F40D2F" w:rsidRPr="0028604F" w:rsidRDefault="00F40D2F" w:rsidP="00F40D2F">
            <w:pPr>
              <w:suppressAutoHyphens w:val="0"/>
              <w:rPr>
                <w:rFonts w:ascii="Arial Narrow" w:hAnsi="Arial Narrow" w:cs="Arial"/>
                <w:sz w:val="16"/>
                <w:szCs w:val="16"/>
                <w:lang w:val="es-MX" w:eastAsia="es-MX"/>
              </w:rPr>
            </w:pPr>
            <w:r w:rsidRPr="0028604F">
              <w:rPr>
                <w:rFonts w:ascii="Arial Narrow" w:hAnsi="Arial Narrow" w:cs="Arial"/>
                <w:sz w:val="16"/>
                <w:szCs w:val="16"/>
                <w:lang w:val="es-MX" w:eastAsia="es-MX"/>
              </w:rPr>
              <w:t>NUMERO DE CATALOGO: 2M30079.PARA SU USO EN EL EQUI</w:t>
            </w:r>
          </w:p>
        </w:tc>
        <w:tc>
          <w:tcPr>
            <w:tcW w:w="266"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4"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1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r>
      <w:tr w:rsidR="00F40D2F" w:rsidRPr="0028604F" w:rsidTr="00F40D2F">
        <w:trPr>
          <w:trHeight w:val="270"/>
        </w:trPr>
        <w:tc>
          <w:tcPr>
            <w:tcW w:w="298"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8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075" w:type="pct"/>
            <w:shd w:val="clear" w:color="auto" w:fill="auto"/>
            <w:noWrap/>
            <w:vAlign w:val="bottom"/>
          </w:tcPr>
          <w:p w:rsidR="00F40D2F" w:rsidRPr="0028604F" w:rsidRDefault="00F40D2F" w:rsidP="00F40D2F">
            <w:pPr>
              <w:suppressAutoHyphens w:val="0"/>
              <w:rPr>
                <w:rFonts w:ascii="Arial Narrow" w:hAnsi="Arial Narrow" w:cs="Arial"/>
                <w:sz w:val="16"/>
                <w:szCs w:val="16"/>
                <w:lang w:val="es-MX" w:eastAsia="es-MX"/>
              </w:rPr>
            </w:pPr>
            <w:r w:rsidRPr="0028604F">
              <w:rPr>
                <w:rFonts w:ascii="Arial Narrow" w:hAnsi="Arial Narrow" w:cs="Arial"/>
                <w:sz w:val="16"/>
                <w:szCs w:val="16"/>
                <w:lang w:val="es-MX" w:eastAsia="es-MX"/>
              </w:rPr>
              <w:t>PO: CLAVE 531 252 0033 CUNA DE CALOR RADIANTE CONF</w:t>
            </w:r>
          </w:p>
        </w:tc>
        <w:tc>
          <w:tcPr>
            <w:tcW w:w="266"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4"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1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r>
      <w:tr w:rsidR="00F40D2F" w:rsidRPr="0028604F" w:rsidTr="00F40D2F">
        <w:trPr>
          <w:trHeight w:val="270"/>
        </w:trPr>
        <w:tc>
          <w:tcPr>
            <w:tcW w:w="298"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8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075" w:type="pct"/>
            <w:shd w:val="clear" w:color="auto" w:fill="auto"/>
            <w:noWrap/>
            <w:vAlign w:val="bottom"/>
          </w:tcPr>
          <w:p w:rsidR="00F40D2F" w:rsidRPr="0028604F" w:rsidRDefault="00F40D2F" w:rsidP="00F40D2F">
            <w:pPr>
              <w:suppressAutoHyphens w:val="0"/>
              <w:rPr>
                <w:rFonts w:ascii="Arial Narrow" w:hAnsi="Arial Narrow" w:cs="Arial"/>
                <w:sz w:val="16"/>
                <w:szCs w:val="16"/>
                <w:lang w:val="es-MX" w:eastAsia="es-MX"/>
              </w:rPr>
            </w:pPr>
            <w:r w:rsidRPr="0028604F">
              <w:rPr>
                <w:rFonts w:ascii="Arial Narrow" w:hAnsi="Arial Narrow" w:cs="Arial"/>
                <w:sz w:val="16"/>
                <w:szCs w:val="16"/>
                <w:lang w:val="es-MX" w:eastAsia="es-MX"/>
              </w:rPr>
              <w:t>OTOTERAPIA OPCIONAL. MARCA: DRAGER MEDICAL. MODELO</w:t>
            </w:r>
          </w:p>
        </w:tc>
        <w:tc>
          <w:tcPr>
            <w:tcW w:w="266"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4"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1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r>
      <w:tr w:rsidR="00F40D2F" w:rsidRPr="0028604F" w:rsidTr="00F40D2F">
        <w:trPr>
          <w:trHeight w:val="270"/>
        </w:trPr>
        <w:tc>
          <w:tcPr>
            <w:tcW w:w="298"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8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075" w:type="pct"/>
            <w:shd w:val="clear" w:color="auto" w:fill="auto"/>
            <w:noWrap/>
            <w:vAlign w:val="bottom"/>
          </w:tcPr>
          <w:p w:rsidR="00F40D2F" w:rsidRPr="0028604F" w:rsidRDefault="00F40D2F" w:rsidP="00F40D2F">
            <w:pPr>
              <w:suppressAutoHyphens w:val="0"/>
              <w:rPr>
                <w:rFonts w:ascii="Arial Narrow" w:hAnsi="Arial Narrow" w:cs="Arial"/>
                <w:sz w:val="16"/>
                <w:szCs w:val="16"/>
                <w:lang w:val="es-MX" w:eastAsia="es-MX"/>
              </w:rPr>
            </w:pPr>
            <w:r w:rsidRPr="0028604F">
              <w:rPr>
                <w:rFonts w:ascii="Arial Narrow" w:hAnsi="Arial Narrow" w:cs="Arial"/>
                <w:sz w:val="16"/>
                <w:szCs w:val="16"/>
                <w:lang w:val="es-MX" w:eastAsia="es-MX"/>
              </w:rPr>
              <w:t>: BABYTHERM 8002/8004/8010.</w:t>
            </w:r>
          </w:p>
        </w:tc>
        <w:tc>
          <w:tcPr>
            <w:tcW w:w="266"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4"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1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r>
      <w:tr w:rsidR="00F40D2F" w:rsidRPr="0028604F" w:rsidTr="00F40D2F">
        <w:trPr>
          <w:trHeight w:val="270"/>
        </w:trPr>
        <w:tc>
          <w:tcPr>
            <w:tcW w:w="298" w:type="pct"/>
            <w:shd w:val="clear" w:color="auto" w:fill="auto"/>
            <w:noWrap/>
            <w:vAlign w:val="bottom"/>
          </w:tcPr>
          <w:p w:rsidR="00F40D2F" w:rsidRPr="0028604F" w:rsidRDefault="00C7748E" w:rsidP="00F40D2F">
            <w:pPr>
              <w:suppressAutoHyphens w:val="0"/>
              <w:jc w:val="center"/>
              <w:rPr>
                <w:rFonts w:ascii="Arial Narrow" w:hAnsi="Arial Narrow" w:cs="Arial"/>
                <w:sz w:val="16"/>
                <w:szCs w:val="16"/>
                <w:lang w:val="es-MX" w:eastAsia="es-MX"/>
              </w:rPr>
            </w:pPr>
            <w:r>
              <w:rPr>
                <w:rFonts w:ascii="Arial Narrow" w:hAnsi="Arial Narrow" w:cs="Arial"/>
                <w:sz w:val="16"/>
                <w:szCs w:val="16"/>
                <w:lang w:val="es-MX" w:eastAsia="es-MX"/>
              </w:rPr>
              <w:t>20</w:t>
            </w: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379</w:t>
            </w: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621</w:t>
            </w: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0023</w:t>
            </w: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00</w:t>
            </w:r>
          </w:p>
        </w:tc>
        <w:tc>
          <w:tcPr>
            <w:tcW w:w="18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01</w:t>
            </w:r>
          </w:p>
        </w:tc>
        <w:tc>
          <w:tcPr>
            <w:tcW w:w="2075" w:type="pct"/>
            <w:shd w:val="clear" w:color="auto" w:fill="auto"/>
            <w:noWrap/>
            <w:vAlign w:val="bottom"/>
          </w:tcPr>
          <w:p w:rsidR="00F40D2F" w:rsidRPr="0028604F" w:rsidRDefault="00F40D2F" w:rsidP="00F40D2F">
            <w:pPr>
              <w:suppressAutoHyphens w:val="0"/>
              <w:rPr>
                <w:rFonts w:ascii="Arial Narrow" w:hAnsi="Arial Narrow" w:cs="Arial"/>
                <w:sz w:val="16"/>
                <w:szCs w:val="16"/>
                <w:lang w:val="es-MX" w:eastAsia="es-MX"/>
              </w:rPr>
            </w:pPr>
            <w:r w:rsidRPr="0028604F">
              <w:rPr>
                <w:rFonts w:ascii="Arial Narrow" w:hAnsi="Arial Narrow" w:cs="Arial"/>
                <w:sz w:val="16"/>
                <w:szCs w:val="16"/>
                <w:lang w:val="es-MX" w:eastAsia="es-MX"/>
              </w:rPr>
              <w:t>MICROFILTRO. NUMERO CATALOGOPROVEEDOR 26-313-</w:t>
            </w:r>
            <w:smartTag w:uri="urn:schemas-microsoft-com:office:smarttags" w:element="metricconverter">
              <w:smartTagPr>
                <w:attr w:name="ProductID" w:val="00. M"/>
              </w:smartTagPr>
              <w:r w:rsidRPr="0028604F">
                <w:rPr>
                  <w:rFonts w:ascii="Arial Narrow" w:hAnsi="Arial Narrow" w:cs="Arial"/>
                  <w:sz w:val="16"/>
                  <w:szCs w:val="16"/>
                  <w:lang w:val="es-MX" w:eastAsia="es-MX"/>
                </w:rPr>
                <w:t>00. M</w:t>
              </w:r>
            </w:smartTag>
          </w:p>
        </w:tc>
        <w:tc>
          <w:tcPr>
            <w:tcW w:w="266"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PZA</w:t>
            </w:r>
          </w:p>
        </w:tc>
        <w:tc>
          <w:tcPr>
            <w:tcW w:w="33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1.000</w:t>
            </w: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PZA</w:t>
            </w:r>
          </w:p>
        </w:tc>
        <w:tc>
          <w:tcPr>
            <w:tcW w:w="334"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116</w:t>
            </w:r>
          </w:p>
        </w:tc>
        <w:tc>
          <w:tcPr>
            <w:tcW w:w="31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290</w:t>
            </w:r>
          </w:p>
        </w:tc>
      </w:tr>
      <w:tr w:rsidR="00F40D2F" w:rsidRPr="0028604F" w:rsidTr="00F40D2F">
        <w:trPr>
          <w:trHeight w:val="270"/>
        </w:trPr>
        <w:tc>
          <w:tcPr>
            <w:tcW w:w="298"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8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075" w:type="pct"/>
            <w:shd w:val="clear" w:color="auto" w:fill="auto"/>
            <w:noWrap/>
            <w:vAlign w:val="bottom"/>
          </w:tcPr>
          <w:p w:rsidR="00F40D2F" w:rsidRPr="0028604F" w:rsidRDefault="00F40D2F" w:rsidP="00F40D2F">
            <w:pPr>
              <w:suppressAutoHyphens w:val="0"/>
              <w:rPr>
                <w:rFonts w:ascii="Arial Narrow" w:hAnsi="Arial Narrow" w:cs="Arial"/>
                <w:sz w:val="16"/>
                <w:szCs w:val="16"/>
                <w:lang w:val="es-MX" w:eastAsia="es-MX"/>
              </w:rPr>
            </w:pPr>
            <w:r w:rsidRPr="0028604F">
              <w:rPr>
                <w:rFonts w:ascii="Arial Narrow" w:hAnsi="Arial Narrow" w:cs="Arial"/>
                <w:sz w:val="16"/>
                <w:szCs w:val="16"/>
                <w:lang w:val="es-MX" w:eastAsia="es-MX"/>
              </w:rPr>
              <w:t>ARCA ISOLETTE. MODELO C-86. REFAC-CION PARA EQUIPO</w:t>
            </w:r>
          </w:p>
        </w:tc>
        <w:tc>
          <w:tcPr>
            <w:tcW w:w="266"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4"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1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r>
      <w:tr w:rsidR="00F40D2F" w:rsidRPr="0028604F" w:rsidTr="00F40D2F">
        <w:trPr>
          <w:trHeight w:val="270"/>
        </w:trPr>
        <w:tc>
          <w:tcPr>
            <w:tcW w:w="298"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8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075" w:type="pct"/>
            <w:shd w:val="clear" w:color="auto" w:fill="auto"/>
            <w:noWrap/>
            <w:vAlign w:val="bottom"/>
          </w:tcPr>
          <w:p w:rsidR="00F40D2F" w:rsidRPr="0028604F" w:rsidRDefault="00F40D2F" w:rsidP="00F40D2F">
            <w:pPr>
              <w:suppressAutoHyphens w:val="0"/>
              <w:rPr>
                <w:rFonts w:ascii="Arial Narrow" w:hAnsi="Arial Narrow" w:cs="Arial"/>
                <w:sz w:val="16"/>
                <w:szCs w:val="16"/>
                <w:lang w:val="es-MX" w:eastAsia="es-MX"/>
              </w:rPr>
            </w:pPr>
            <w:r w:rsidRPr="0028604F">
              <w:rPr>
                <w:rFonts w:ascii="Arial Narrow" w:hAnsi="Arial Narrow" w:cs="Arial"/>
                <w:sz w:val="16"/>
                <w:szCs w:val="16"/>
                <w:lang w:val="es-MX" w:eastAsia="es-MX"/>
              </w:rPr>
              <w:t>: INCUBADORA</w:t>
            </w:r>
          </w:p>
        </w:tc>
        <w:tc>
          <w:tcPr>
            <w:tcW w:w="266"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4"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1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r>
      <w:tr w:rsidR="00F40D2F" w:rsidRPr="0028604F" w:rsidTr="00F40D2F">
        <w:trPr>
          <w:trHeight w:val="270"/>
        </w:trPr>
        <w:tc>
          <w:tcPr>
            <w:tcW w:w="298" w:type="pct"/>
            <w:shd w:val="clear" w:color="auto" w:fill="auto"/>
            <w:noWrap/>
            <w:vAlign w:val="bottom"/>
          </w:tcPr>
          <w:p w:rsidR="00F40D2F" w:rsidRPr="0028604F" w:rsidRDefault="00C7748E" w:rsidP="00F40D2F">
            <w:pPr>
              <w:suppressAutoHyphens w:val="0"/>
              <w:jc w:val="center"/>
              <w:rPr>
                <w:rFonts w:ascii="Arial Narrow" w:hAnsi="Arial Narrow" w:cs="Arial"/>
                <w:sz w:val="16"/>
                <w:szCs w:val="16"/>
                <w:lang w:val="es-MX" w:eastAsia="es-MX"/>
              </w:rPr>
            </w:pPr>
            <w:r>
              <w:rPr>
                <w:rFonts w:ascii="Arial Narrow" w:hAnsi="Arial Narrow" w:cs="Arial"/>
                <w:sz w:val="16"/>
                <w:szCs w:val="16"/>
                <w:lang w:val="es-MX" w:eastAsia="es-MX"/>
              </w:rPr>
              <w:t>21</w:t>
            </w: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379</w:t>
            </w: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681</w:t>
            </w: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1416</w:t>
            </w: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00</w:t>
            </w:r>
          </w:p>
        </w:tc>
        <w:tc>
          <w:tcPr>
            <w:tcW w:w="18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01</w:t>
            </w:r>
          </w:p>
        </w:tc>
        <w:tc>
          <w:tcPr>
            <w:tcW w:w="2075" w:type="pct"/>
            <w:shd w:val="clear" w:color="auto" w:fill="auto"/>
            <w:noWrap/>
            <w:vAlign w:val="bottom"/>
          </w:tcPr>
          <w:p w:rsidR="00F40D2F" w:rsidRPr="0028604F" w:rsidRDefault="00F40D2F" w:rsidP="00F40D2F">
            <w:pPr>
              <w:suppressAutoHyphens w:val="0"/>
              <w:rPr>
                <w:rFonts w:ascii="Arial Narrow" w:hAnsi="Arial Narrow" w:cs="Arial"/>
                <w:sz w:val="16"/>
                <w:szCs w:val="16"/>
                <w:lang w:val="es-MX" w:eastAsia="es-MX"/>
              </w:rPr>
            </w:pPr>
            <w:r w:rsidRPr="0028604F">
              <w:rPr>
                <w:rFonts w:ascii="Arial Narrow" w:hAnsi="Arial Narrow" w:cs="Arial"/>
                <w:sz w:val="16"/>
                <w:szCs w:val="16"/>
                <w:lang w:val="es-MX" w:eastAsia="es-MX"/>
              </w:rPr>
              <w:t>PAPEL TERMICO PARA IMPRESION. PRESENTACION: ROLLO.</w:t>
            </w:r>
          </w:p>
        </w:tc>
        <w:tc>
          <w:tcPr>
            <w:tcW w:w="266"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RLL</w:t>
            </w:r>
          </w:p>
        </w:tc>
        <w:tc>
          <w:tcPr>
            <w:tcW w:w="33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1.000</w:t>
            </w: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RLL</w:t>
            </w:r>
          </w:p>
        </w:tc>
        <w:tc>
          <w:tcPr>
            <w:tcW w:w="334"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16</w:t>
            </w:r>
          </w:p>
        </w:tc>
        <w:tc>
          <w:tcPr>
            <w:tcW w:w="31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40</w:t>
            </w:r>
          </w:p>
        </w:tc>
      </w:tr>
      <w:tr w:rsidR="00F40D2F" w:rsidRPr="0028604F" w:rsidTr="00F40D2F">
        <w:trPr>
          <w:trHeight w:val="270"/>
        </w:trPr>
        <w:tc>
          <w:tcPr>
            <w:tcW w:w="298"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8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075" w:type="pct"/>
            <w:shd w:val="clear" w:color="auto" w:fill="auto"/>
            <w:noWrap/>
            <w:vAlign w:val="bottom"/>
          </w:tcPr>
          <w:p w:rsidR="00F40D2F" w:rsidRPr="0028604F" w:rsidRDefault="00F40D2F" w:rsidP="00F40D2F">
            <w:pPr>
              <w:suppressAutoHyphens w:val="0"/>
              <w:rPr>
                <w:rFonts w:ascii="Arial Narrow" w:hAnsi="Arial Narrow" w:cs="Arial"/>
                <w:sz w:val="16"/>
                <w:szCs w:val="16"/>
                <w:lang w:val="es-MX" w:eastAsia="es-MX"/>
              </w:rPr>
            </w:pPr>
            <w:r w:rsidRPr="0028604F">
              <w:rPr>
                <w:rFonts w:ascii="Arial Narrow" w:hAnsi="Arial Narrow" w:cs="Arial"/>
                <w:sz w:val="16"/>
                <w:szCs w:val="16"/>
                <w:lang w:val="es-MX" w:eastAsia="es-MX"/>
              </w:rPr>
              <w:t>NUMERO DE CATALOGO: 007958.PARA SU USO EN EL EQUI</w:t>
            </w:r>
          </w:p>
        </w:tc>
        <w:tc>
          <w:tcPr>
            <w:tcW w:w="266"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4"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1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r>
      <w:tr w:rsidR="00F40D2F" w:rsidRPr="0028604F" w:rsidTr="00F40D2F">
        <w:trPr>
          <w:trHeight w:val="270"/>
        </w:trPr>
        <w:tc>
          <w:tcPr>
            <w:tcW w:w="298"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8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075" w:type="pct"/>
            <w:shd w:val="clear" w:color="auto" w:fill="auto"/>
            <w:noWrap/>
            <w:vAlign w:val="bottom"/>
          </w:tcPr>
          <w:p w:rsidR="00F40D2F" w:rsidRPr="0028604F" w:rsidRDefault="00F40D2F" w:rsidP="00F40D2F">
            <w:pPr>
              <w:suppressAutoHyphens w:val="0"/>
              <w:rPr>
                <w:rFonts w:ascii="Arial Narrow" w:hAnsi="Arial Narrow" w:cs="Arial"/>
                <w:sz w:val="16"/>
                <w:szCs w:val="16"/>
                <w:lang w:val="es-MX" w:eastAsia="es-MX"/>
              </w:rPr>
            </w:pPr>
            <w:r w:rsidRPr="0028604F">
              <w:rPr>
                <w:rFonts w:ascii="Arial Narrow" w:hAnsi="Arial Narrow" w:cs="Arial"/>
                <w:sz w:val="16"/>
                <w:szCs w:val="16"/>
                <w:lang w:val="es-MX" w:eastAsia="es-MX"/>
              </w:rPr>
              <w:t>PO: CLAVE 531 329 0032 ELECTROCARDIOGRAFO MULTICAN</w:t>
            </w:r>
          </w:p>
        </w:tc>
        <w:tc>
          <w:tcPr>
            <w:tcW w:w="266"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4"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1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r>
      <w:tr w:rsidR="00F40D2F" w:rsidRPr="0028604F" w:rsidTr="00F40D2F">
        <w:trPr>
          <w:trHeight w:val="270"/>
        </w:trPr>
        <w:tc>
          <w:tcPr>
            <w:tcW w:w="298"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8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075" w:type="pct"/>
            <w:shd w:val="clear" w:color="auto" w:fill="auto"/>
            <w:noWrap/>
            <w:vAlign w:val="bottom"/>
          </w:tcPr>
          <w:p w:rsidR="00F40D2F" w:rsidRPr="0028604F" w:rsidRDefault="00F40D2F" w:rsidP="00F40D2F">
            <w:pPr>
              <w:suppressAutoHyphens w:val="0"/>
              <w:rPr>
                <w:rFonts w:ascii="Arial Narrow" w:hAnsi="Arial Narrow" w:cs="Arial"/>
                <w:sz w:val="16"/>
                <w:szCs w:val="16"/>
                <w:lang w:val="es-MX" w:eastAsia="es-MX"/>
              </w:rPr>
            </w:pPr>
            <w:r w:rsidRPr="0028604F">
              <w:rPr>
                <w:rFonts w:ascii="Arial Narrow" w:hAnsi="Arial Narrow" w:cs="Arial"/>
                <w:sz w:val="16"/>
                <w:szCs w:val="16"/>
                <w:lang w:val="es-MX" w:eastAsia="es-MX"/>
              </w:rPr>
              <w:t>AL (3CANALES 12 DERIVACIONES). MARCA: BURDICK. MOD</w:t>
            </w:r>
          </w:p>
        </w:tc>
        <w:tc>
          <w:tcPr>
            <w:tcW w:w="266"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4"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1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r>
      <w:tr w:rsidR="00F40D2F" w:rsidRPr="0028604F" w:rsidTr="00F40D2F">
        <w:trPr>
          <w:trHeight w:val="270"/>
        </w:trPr>
        <w:tc>
          <w:tcPr>
            <w:tcW w:w="298"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8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075" w:type="pct"/>
            <w:shd w:val="clear" w:color="auto" w:fill="auto"/>
            <w:noWrap/>
            <w:vAlign w:val="bottom"/>
          </w:tcPr>
          <w:p w:rsidR="00F40D2F" w:rsidRPr="0028604F" w:rsidRDefault="00F40D2F" w:rsidP="00F40D2F">
            <w:pPr>
              <w:suppressAutoHyphens w:val="0"/>
              <w:rPr>
                <w:rFonts w:ascii="Arial Narrow" w:hAnsi="Arial Narrow" w:cs="Arial"/>
                <w:sz w:val="16"/>
                <w:szCs w:val="16"/>
                <w:lang w:val="es-MX" w:eastAsia="es-MX"/>
              </w:rPr>
            </w:pPr>
            <w:r w:rsidRPr="0028604F">
              <w:rPr>
                <w:rFonts w:ascii="Arial Narrow" w:hAnsi="Arial Narrow" w:cs="Arial"/>
                <w:sz w:val="16"/>
                <w:szCs w:val="16"/>
                <w:lang w:val="es-MX" w:eastAsia="es-MX"/>
              </w:rPr>
              <w:t>ELO: EK10.</w:t>
            </w:r>
          </w:p>
        </w:tc>
        <w:tc>
          <w:tcPr>
            <w:tcW w:w="266"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4"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1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r>
      <w:tr w:rsidR="00F40D2F" w:rsidRPr="0028604F" w:rsidTr="00F40D2F">
        <w:trPr>
          <w:trHeight w:val="270"/>
        </w:trPr>
        <w:tc>
          <w:tcPr>
            <w:tcW w:w="298" w:type="pct"/>
            <w:shd w:val="clear" w:color="auto" w:fill="auto"/>
            <w:noWrap/>
            <w:vAlign w:val="bottom"/>
          </w:tcPr>
          <w:p w:rsidR="00F40D2F" w:rsidRPr="0028604F" w:rsidRDefault="004F49AB" w:rsidP="00F40D2F">
            <w:pPr>
              <w:suppressAutoHyphens w:val="0"/>
              <w:jc w:val="center"/>
              <w:rPr>
                <w:rFonts w:ascii="Arial Narrow" w:hAnsi="Arial Narrow" w:cs="Arial"/>
                <w:sz w:val="16"/>
                <w:szCs w:val="16"/>
                <w:lang w:val="es-MX" w:eastAsia="es-MX"/>
              </w:rPr>
            </w:pPr>
            <w:r>
              <w:rPr>
                <w:rFonts w:ascii="Arial Narrow" w:hAnsi="Arial Narrow" w:cs="Arial"/>
                <w:sz w:val="16"/>
                <w:szCs w:val="16"/>
                <w:lang w:val="es-MX" w:eastAsia="es-MX"/>
              </w:rPr>
              <w:t>2</w:t>
            </w:r>
            <w:r w:rsidR="002705BF">
              <w:rPr>
                <w:rFonts w:ascii="Arial Narrow" w:hAnsi="Arial Narrow" w:cs="Arial"/>
                <w:sz w:val="16"/>
                <w:szCs w:val="16"/>
                <w:lang w:val="es-MX" w:eastAsia="es-MX"/>
              </w:rPr>
              <w:t>2</w:t>
            </w: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379</w:t>
            </w: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682</w:t>
            </w:r>
          </w:p>
        </w:tc>
        <w:tc>
          <w:tcPr>
            <w:tcW w:w="265" w:type="pct"/>
            <w:shd w:val="clear" w:color="auto" w:fill="auto"/>
            <w:noWrap/>
            <w:vAlign w:val="bottom"/>
          </w:tcPr>
          <w:p w:rsidR="00F40D2F" w:rsidRPr="002705BF" w:rsidRDefault="00F40D2F" w:rsidP="00F40D2F">
            <w:pPr>
              <w:suppressAutoHyphens w:val="0"/>
              <w:jc w:val="center"/>
              <w:rPr>
                <w:rFonts w:ascii="Arial Narrow" w:hAnsi="Arial Narrow" w:cs="Arial"/>
                <w:sz w:val="16"/>
                <w:szCs w:val="16"/>
                <w:lang w:val="es-MX" w:eastAsia="es-MX"/>
              </w:rPr>
            </w:pPr>
            <w:r w:rsidRPr="002705BF">
              <w:rPr>
                <w:rFonts w:ascii="Arial Narrow" w:hAnsi="Arial Narrow" w:cs="Arial"/>
                <w:sz w:val="16"/>
                <w:szCs w:val="16"/>
                <w:lang w:val="es-MX" w:eastAsia="es-MX"/>
              </w:rPr>
              <w:t>0011</w:t>
            </w: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00</w:t>
            </w:r>
          </w:p>
        </w:tc>
        <w:tc>
          <w:tcPr>
            <w:tcW w:w="18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01</w:t>
            </w:r>
          </w:p>
        </w:tc>
        <w:tc>
          <w:tcPr>
            <w:tcW w:w="2075" w:type="pct"/>
            <w:shd w:val="clear" w:color="auto" w:fill="auto"/>
            <w:noWrap/>
            <w:vAlign w:val="bottom"/>
          </w:tcPr>
          <w:p w:rsidR="00F40D2F" w:rsidRPr="0028604F" w:rsidRDefault="00F40D2F" w:rsidP="00F40D2F">
            <w:pPr>
              <w:suppressAutoHyphens w:val="0"/>
              <w:rPr>
                <w:rFonts w:ascii="Arial Narrow" w:hAnsi="Arial Narrow" w:cs="Arial"/>
                <w:sz w:val="16"/>
                <w:szCs w:val="16"/>
                <w:lang w:val="es-MX" w:eastAsia="es-MX"/>
              </w:rPr>
            </w:pPr>
            <w:r w:rsidRPr="0028604F">
              <w:rPr>
                <w:rFonts w:ascii="Arial Narrow" w:hAnsi="Arial Narrow" w:cs="Arial"/>
                <w:sz w:val="16"/>
                <w:szCs w:val="16"/>
                <w:lang w:val="es-MX" w:eastAsia="es-MX"/>
              </w:rPr>
              <w:t>PARCHES PARA FIJAR SENSOR. PRESENTACION: PIEZA. NU</w:t>
            </w:r>
          </w:p>
        </w:tc>
        <w:tc>
          <w:tcPr>
            <w:tcW w:w="266"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PZA</w:t>
            </w:r>
          </w:p>
        </w:tc>
        <w:tc>
          <w:tcPr>
            <w:tcW w:w="33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1.000</w:t>
            </w: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PZA</w:t>
            </w:r>
          </w:p>
        </w:tc>
        <w:tc>
          <w:tcPr>
            <w:tcW w:w="334"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40</w:t>
            </w:r>
          </w:p>
        </w:tc>
        <w:tc>
          <w:tcPr>
            <w:tcW w:w="31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100</w:t>
            </w:r>
          </w:p>
        </w:tc>
      </w:tr>
      <w:tr w:rsidR="00F40D2F" w:rsidRPr="0028604F" w:rsidTr="00F40D2F">
        <w:trPr>
          <w:trHeight w:val="270"/>
        </w:trPr>
        <w:tc>
          <w:tcPr>
            <w:tcW w:w="298"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705B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8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075" w:type="pct"/>
            <w:shd w:val="clear" w:color="auto" w:fill="auto"/>
            <w:noWrap/>
            <w:vAlign w:val="bottom"/>
          </w:tcPr>
          <w:p w:rsidR="00F40D2F" w:rsidRPr="0028604F" w:rsidRDefault="00F40D2F" w:rsidP="00F40D2F">
            <w:pPr>
              <w:suppressAutoHyphens w:val="0"/>
              <w:rPr>
                <w:rFonts w:ascii="Arial Narrow" w:hAnsi="Arial Narrow" w:cs="Arial"/>
                <w:sz w:val="16"/>
                <w:szCs w:val="16"/>
                <w:lang w:val="es-MX" w:eastAsia="es-MX"/>
              </w:rPr>
            </w:pPr>
            <w:r w:rsidRPr="0028604F">
              <w:rPr>
                <w:rFonts w:ascii="Arial Narrow" w:hAnsi="Arial Narrow" w:cs="Arial"/>
                <w:sz w:val="16"/>
                <w:szCs w:val="16"/>
                <w:lang w:val="es-MX" w:eastAsia="es-MX"/>
              </w:rPr>
              <w:t>MERO DE CATALOGO: CT /2001-A.PARA SU USO EN EL EQU</w:t>
            </w:r>
          </w:p>
        </w:tc>
        <w:tc>
          <w:tcPr>
            <w:tcW w:w="266"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4"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1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r>
      <w:tr w:rsidR="00F40D2F" w:rsidRPr="0028604F" w:rsidTr="00F40D2F">
        <w:trPr>
          <w:trHeight w:val="270"/>
        </w:trPr>
        <w:tc>
          <w:tcPr>
            <w:tcW w:w="298"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705B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8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075" w:type="pct"/>
            <w:shd w:val="clear" w:color="auto" w:fill="auto"/>
            <w:noWrap/>
            <w:vAlign w:val="bottom"/>
          </w:tcPr>
          <w:p w:rsidR="00F40D2F" w:rsidRPr="0028604F" w:rsidRDefault="00F40D2F" w:rsidP="00F40D2F">
            <w:pPr>
              <w:suppressAutoHyphens w:val="0"/>
              <w:rPr>
                <w:rFonts w:ascii="Arial Narrow" w:hAnsi="Arial Narrow" w:cs="Arial"/>
                <w:sz w:val="16"/>
                <w:szCs w:val="16"/>
                <w:lang w:val="es-MX" w:eastAsia="es-MX"/>
              </w:rPr>
            </w:pPr>
            <w:r w:rsidRPr="0028604F">
              <w:rPr>
                <w:rFonts w:ascii="Arial Narrow" w:hAnsi="Arial Narrow" w:cs="Arial"/>
                <w:sz w:val="16"/>
                <w:szCs w:val="16"/>
                <w:lang w:val="es-MX" w:eastAsia="es-MX"/>
              </w:rPr>
              <w:t>IPO: CLAVE 531.252.0033 CUNA DE CALOR RADIANTE CON</w:t>
            </w:r>
          </w:p>
        </w:tc>
        <w:tc>
          <w:tcPr>
            <w:tcW w:w="266"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4"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1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r>
      <w:tr w:rsidR="00F40D2F" w:rsidRPr="0028604F" w:rsidTr="00F40D2F">
        <w:trPr>
          <w:trHeight w:val="270"/>
        </w:trPr>
        <w:tc>
          <w:tcPr>
            <w:tcW w:w="298"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705B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8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075" w:type="pct"/>
            <w:shd w:val="clear" w:color="auto" w:fill="auto"/>
            <w:noWrap/>
            <w:vAlign w:val="bottom"/>
          </w:tcPr>
          <w:p w:rsidR="00F40D2F" w:rsidRPr="0028604F" w:rsidRDefault="00F40D2F" w:rsidP="00F40D2F">
            <w:pPr>
              <w:suppressAutoHyphens w:val="0"/>
              <w:rPr>
                <w:rFonts w:ascii="Arial Narrow" w:hAnsi="Arial Narrow" w:cs="Arial"/>
                <w:sz w:val="16"/>
                <w:szCs w:val="16"/>
                <w:lang w:val="es-MX" w:eastAsia="es-MX"/>
              </w:rPr>
            </w:pPr>
            <w:r w:rsidRPr="0028604F">
              <w:rPr>
                <w:rFonts w:ascii="Arial Narrow" w:hAnsi="Arial Narrow" w:cs="Arial"/>
                <w:sz w:val="16"/>
                <w:szCs w:val="16"/>
                <w:lang w:val="es-MX" w:eastAsia="es-MX"/>
              </w:rPr>
              <w:t>FOTOTERAPIA OPCIONAL. MARCA: INTELEC. MODELO: CT 3000</w:t>
            </w:r>
          </w:p>
        </w:tc>
        <w:tc>
          <w:tcPr>
            <w:tcW w:w="266"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4"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1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r>
      <w:tr w:rsidR="00F40D2F" w:rsidRPr="0028604F" w:rsidTr="00F40D2F">
        <w:trPr>
          <w:trHeight w:val="270"/>
        </w:trPr>
        <w:tc>
          <w:tcPr>
            <w:tcW w:w="298" w:type="pct"/>
            <w:shd w:val="clear" w:color="auto" w:fill="auto"/>
            <w:noWrap/>
            <w:vAlign w:val="bottom"/>
          </w:tcPr>
          <w:p w:rsidR="00F40D2F" w:rsidRPr="0028604F" w:rsidRDefault="004F49AB" w:rsidP="00F40D2F">
            <w:pPr>
              <w:suppressAutoHyphens w:val="0"/>
              <w:jc w:val="center"/>
              <w:rPr>
                <w:rFonts w:ascii="Arial Narrow" w:hAnsi="Arial Narrow" w:cs="Arial"/>
                <w:sz w:val="16"/>
                <w:szCs w:val="16"/>
                <w:lang w:val="es-MX" w:eastAsia="es-MX"/>
              </w:rPr>
            </w:pPr>
            <w:r>
              <w:rPr>
                <w:rFonts w:ascii="Arial Narrow" w:hAnsi="Arial Narrow" w:cs="Arial"/>
                <w:sz w:val="16"/>
                <w:szCs w:val="16"/>
                <w:lang w:val="es-MX" w:eastAsia="es-MX"/>
              </w:rPr>
              <w:t>2</w:t>
            </w:r>
            <w:r w:rsidR="002705BF">
              <w:rPr>
                <w:rFonts w:ascii="Arial Narrow" w:hAnsi="Arial Narrow" w:cs="Arial"/>
                <w:sz w:val="16"/>
                <w:szCs w:val="16"/>
                <w:lang w:val="es-MX" w:eastAsia="es-MX"/>
              </w:rPr>
              <w:t>3</w:t>
            </w: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379</w:t>
            </w: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694</w:t>
            </w:r>
          </w:p>
        </w:tc>
        <w:tc>
          <w:tcPr>
            <w:tcW w:w="265" w:type="pct"/>
            <w:shd w:val="clear" w:color="auto" w:fill="auto"/>
            <w:noWrap/>
            <w:vAlign w:val="bottom"/>
          </w:tcPr>
          <w:p w:rsidR="00F40D2F" w:rsidRPr="002705BF" w:rsidRDefault="00F40D2F" w:rsidP="00F40D2F">
            <w:pPr>
              <w:suppressAutoHyphens w:val="0"/>
              <w:jc w:val="center"/>
              <w:rPr>
                <w:rFonts w:ascii="Arial Narrow" w:hAnsi="Arial Narrow" w:cs="Arial"/>
                <w:sz w:val="16"/>
                <w:szCs w:val="16"/>
                <w:lang w:val="es-MX" w:eastAsia="es-MX"/>
              </w:rPr>
            </w:pPr>
            <w:r w:rsidRPr="002705BF">
              <w:rPr>
                <w:rFonts w:ascii="Arial Narrow" w:hAnsi="Arial Narrow" w:cs="Arial"/>
                <w:sz w:val="16"/>
                <w:szCs w:val="16"/>
                <w:lang w:val="es-MX" w:eastAsia="es-MX"/>
              </w:rPr>
              <w:t>0017</w:t>
            </w: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00</w:t>
            </w:r>
          </w:p>
        </w:tc>
        <w:tc>
          <w:tcPr>
            <w:tcW w:w="18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01</w:t>
            </w:r>
          </w:p>
        </w:tc>
        <w:tc>
          <w:tcPr>
            <w:tcW w:w="2075" w:type="pct"/>
            <w:shd w:val="clear" w:color="auto" w:fill="auto"/>
            <w:noWrap/>
            <w:vAlign w:val="bottom"/>
          </w:tcPr>
          <w:p w:rsidR="00F40D2F" w:rsidRPr="0028604F" w:rsidRDefault="00F40D2F" w:rsidP="00F40D2F">
            <w:pPr>
              <w:suppressAutoHyphens w:val="0"/>
              <w:rPr>
                <w:rFonts w:ascii="Arial Narrow" w:hAnsi="Arial Narrow" w:cs="Arial"/>
                <w:sz w:val="16"/>
                <w:szCs w:val="16"/>
                <w:lang w:val="es-MX" w:eastAsia="es-MX"/>
              </w:rPr>
            </w:pPr>
            <w:r w:rsidRPr="0028604F">
              <w:rPr>
                <w:rFonts w:ascii="Arial Narrow" w:hAnsi="Arial Narrow" w:cs="Arial"/>
                <w:sz w:val="16"/>
                <w:szCs w:val="16"/>
                <w:lang w:val="es-MX" w:eastAsia="es-MX"/>
              </w:rPr>
              <w:t>PIEDRAS PARA ENCENDEDOR DE -CHISPA, USO EN LABORAT</w:t>
            </w:r>
          </w:p>
        </w:tc>
        <w:tc>
          <w:tcPr>
            <w:tcW w:w="266"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PZA</w:t>
            </w:r>
          </w:p>
        </w:tc>
        <w:tc>
          <w:tcPr>
            <w:tcW w:w="33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1.000</w:t>
            </w: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PZA</w:t>
            </w:r>
          </w:p>
        </w:tc>
        <w:tc>
          <w:tcPr>
            <w:tcW w:w="334"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1</w:t>
            </w:r>
          </w:p>
        </w:tc>
        <w:tc>
          <w:tcPr>
            <w:tcW w:w="31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2</w:t>
            </w:r>
          </w:p>
        </w:tc>
      </w:tr>
      <w:tr w:rsidR="00F40D2F" w:rsidRPr="0028604F" w:rsidTr="00F40D2F">
        <w:trPr>
          <w:trHeight w:val="270"/>
        </w:trPr>
        <w:tc>
          <w:tcPr>
            <w:tcW w:w="298"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705B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8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075" w:type="pct"/>
            <w:shd w:val="clear" w:color="auto" w:fill="auto"/>
            <w:noWrap/>
            <w:vAlign w:val="bottom"/>
          </w:tcPr>
          <w:p w:rsidR="00F40D2F" w:rsidRPr="0028604F" w:rsidRDefault="00F40D2F" w:rsidP="00F40D2F">
            <w:pPr>
              <w:suppressAutoHyphens w:val="0"/>
              <w:rPr>
                <w:rFonts w:ascii="Arial Narrow" w:hAnsi="Arial Narrow" w:cs="Arial"/>
                <w:sz w:val="16"/>
                <w:szCs w:val="16"/>
                <w:lang w:val="es-MX" w:eastAsia="es-MX"/>
              </w:rPr>
            </w:pPr>
            <w:r w:rsidRPr="0028604F">
              <w:rPr>
                <w:rFonts w:ascii="Arial Narrow" w:hAnsi="Arial Narrow" w:cs="Arial"/>
                <w:sz w:val="16"/>
                <w:szCs w:val="16"/>
                <w:lang w:val="es-MX" w:eastAsia="es-MX"/>
              </w:rPr>
              <w:t>ORIO -CLINICO.</w:t>
            </w:r>
          </w:p>
        </w:tc>
        <w:tc>
          <w:tcPr>
            <w:tcW w:w="266"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4"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1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r>
      <w:tr w:rsidR="00F40D2F" w:rsidRPr="0028604F" w:rsidTr="00F40D2F">
        <w:trPr>
          <w:trHeight w:val="270"/>
        </w:trPr>
        <w:tc>
          <w:tcPr>
            <w:tcW w:w="298" w:type="pct"/>
            <w:shd w:val="clear" w:color="auto" w:fill="auto"/>
            <w:noWrap/>
            <w:vAlign w:val="bottom"/>
          </w:tcPr>
          <w:p w:rsidR="00F40D2F" w:rsidRPr="0028604F" w:rsidRDefault="004F49AB" w:rsidP="00F40D2F">
            <w:pPr>
              <w:suppressAutoHyphens w:val="0"/>
              <w:jc w:val="center"/>
              <w:rPr>
                <w:rFonts w:ascii="Arial Narrow" w:hAnsi="Arial Narrow" w:cs="Arial"/>
                <w:sz w:val="16"/>
                <w:szCs w:val="16"/>
                <w:lang w:val="es-MX" w:eastAsia="es-MX"/>
              </w:rPr>
            </w:pPr>
            <w:r>
              <w:rPr>
                <w:rFonts w:ascii="Arial Narrow" w:hAnsi="Arial Narrow" w:cs="Arial"/>
                <w:sz w:val="16"/>
                <w:szCs w:val="16"/>
                <w:lang w:val="es-MX" w:eastAsia="es-MX"/>
              </w:rPr>
              <w:t>2</w:t>
            </w:r>
            <w:r w:rsidR="002705BF">
              <w:rPr>
                <w:rFonts w:ascii="Arial Narrow" w:hAnsi="Arial Narrow" w:cs="Arial"/>
                <w:sz w:val="16"/>
                <w:szCs w:val="16"/>
                <w:lang w:val="es-MX" w:eastAsia="es-MX"/>
              </w:rPr>
              <w:t>4</w:t>
            </w: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379</w:t>
            </w: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753</w:t>
            </w:r>
          </w:p>
        </w:tc>
        <w:tc>
          <w:tcPr>
            <w:tcW w:w="265" w:type="pct"/>
            <w:shd w:val="clear" w:color="auto" w:fill="auto"/>
            <w:noWrap/>
            <w:vAlign w:val="bottom"/>
          </w:tcPr>
          <w:p w:rsidR="00F40D2F" w:rsidRPr="002705BF" w:rsidRDefault="00F40D2F" w:rsidP="00F40D2F">
            <w:pPr>
              <w:suppressAutoHyphens w:val="0"/>
              <w:jc w:val="center"/>
              <w:rPr>
                <w:rFonts w:ascii="Arial Narrow" w:hAnsi="Arial Narrow" w:cs="Arial"/>
                <w:sz w:val="16"/>
                <w:szCs w:val="16"/>
                <w:lang w:val="es-MX" w:eastAsia="es-MX"/>
              </w:rPr>
            </w:pPr>
            <w:r w:rsidRPr="002705BF">
              <w:rPr>
                <w:rFonts w:ascii="Arial Narrow" w:hAnsi="Arial Narrow" w:cs="Arial"/>
                <w:sz w:val="16"/>
                <w:szCs w:val="16"/>
                <w:lang w:val="es-MX" w:eastAsia="es-MX"/>
              </w:rPr>
              <w:t>0031</w:t>
            </w: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00</w:t>
            </w:r>
          </w:p>
        </w:tc>
        <w:tc>
          <w:tcPr>
            <w:tcW w:w="18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01</w:t>
            </w:r>
          </w:p>
        </w:tc>
        <w:tc>
          <w:tcPr>
            <w:tcW w:w="2075" w:type="pct"/>
            <w:shd w:val="clear" w:color="auto" w:fill="auto"/>
            <w:noWrap/>
            <w:vAlign w:val="bottom"/>
          </w:tcPr>
          <w:p w:rsidR="00F40D2F" w:rsidRPr="0028604F" w:rsidRDefault="00F40D2F" w:rsidP="00F40D2F">
            <w:pPr>
              <w:suppressAutoHyphens w:val="0"/>
              <w:rPr>
                <w:rFonts w:ascii="Arial Narrow" w:hAnsi="Arial Narrow" w:cs="Arial"/>
                <w:sz w:val="16"/>
                <w:szCs w:val="16"/>
                <w:lang w:val="es-MX" w:eastAsia="es-MX"/>
              </w:rPr>
            </w:pPr>
            <w:r w:rsidRPr="0028604F">
              <w:rPr>
                <w:rFonts w:ascii="Arial Narrow" w:hAnsi="Arial Narrow" w:cs="Arial"/>
                <w:sz w:val="16"/>
                <w:szCs w:val="16"/>
                <w:lang w:val="es-MX" w:eastAsia="es-MX"/>
              </w:rPr>
              <w:t>RECIPIENTE DE VACIO, NUMERO-CATALOGO  PROVEEDOR OM</w:t>
            </w:r>
          </w:p>
        </w:tc>
        <w:tc>
          <w:tcPr>
            <w:tcW w:w="266"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PZA</w:t>
            </w:r>
          </w:p>
        </w:tc>
        <w:tc>
          <w:tcPr>
            <w:tcW w:w="33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1.000</w:t>
            </w: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PZA</w:t>
            </w:r>
          </w:p>
        </w:tc>
        <w:tc>
          <w:tcPr>
            <w:tcW w:w="334"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16</w:t>
            </w:r>
          </w:p>
        </w:tc>
        <w:tc>
          <w:tcPr>
            <w:tcW w:w="31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40</w:t>
            </w:r>
          </w:p>
        </w:tc>
      </w:tr>
      <w:tr w:rsidR="00F40D2F" w:rsidRPr="0028604F" w:rsidTr="00F40D2F">
        <w:trPr>
          <w:trHeight w:val="270"/>
        </w:trPr>
        <w:tc>
          <w:tcPr>
            <w:tcW w:w="298"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705B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8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075" w:type="pct"/>
            <w:shd w:val="clear" w:color="auto" w:fill="auto"/>
            <w:noWrap/>
            <w:vAlign w:val="bottom"/>
          </w:tcPr>
          <w:p w:rsidR="00F40D2F" w:rsidRPr="0028604F" w:rsidRDefault="00F40D2F" w:rsidP="00F40D2F">
            <w:pPr>
              <w:suppressAutoHyphens w:val="0"/>
              <w:rPr>
                <w:rFonts w:ascii="Arial Narrow" w:hAnsi="Arial Narrow" w:cs="Arial"/>
                <w:sz w:val="16"/>
                <w:szCs w:val="16"/>
                <w:lang w:val="es-MX" w:eastAsia="es-MX"/>
              </w:rPr>
            </w:pPr>
            <w:r w:rsidRPr="0028604F">
              <w:rPr>
                <w:rFonts w:ascii="Arial Narrow" w:hAnsi="Arial Narrow" w:cs="Arial"/>
                <w:sz w:val="16"/>
                <w:szCs w:val="16"/>
                <w:lang w:val="es-MX" w:eastAsia="es-MX"/>
              </w:rPr>
              <w:t>ITIDO,MARCA GOMCO, MODELO 765,RE-FACCION PARA EQUI</w:t>
            </w:r>
          </w:p>
        </w:tc>
        <w:tc>
          <w:tcPr>
            <w:tcW w:w="266"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4"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1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r>
      <w:tr w:rsidR="00F40D2F" w:rsidRPr="0028604F" w:rsidTr="00F40D2F">
        <w:trPr>
          <w:trHeight w:val="270"/>
        </w:trPr>
        <w:tc>
          <w:tcPr>
            <w:tcW w:w="298"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705B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8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075" w:type="pct"/>
            <w:shd w:val="clear" w:color="auto" w:fill="auto"/>
            <w:noWrap/>
            <w:vAlign w:val="bottom"/>
          </w:tcPr>
          <w:p w:rsidR="00F40D2F" w:rsidRPr="0028604F" w:rsidRDefault="00F40D2F" w:rsidP="00F40D2F">
            <w:pPr>
              <w:suppressAutoHyphens w:val="0"/>
              <w:rPr>
                <w:rFonts w:ascii="Arial Narrow" w:hAnsi="Arial Narrow" w:cs="Arial"/>
                <w:sz w:val="16"/>
                <w:szCs w:val="16"/>
                <w:lang w:val="es-MX" w:eastAsia="es-MX"/>
              </w:rPr>
            </w:pPr>
            <w:r w:rsidRPr="0028604F">
              <w:rPr>
                <w:rFonts w:ascii="Arial Narrow" w:hAnsi="Arial Narrow" w:cs="Arial"/>
                <w:sz w:val="16"/>
                <w:szCs w:val="16"/>
                <w:lang w:val="es-MX" w:eastAsia="es-MX"/>
              </w:rPr>
              <w:t>PO  ASPIRA-DOR.</w:t>
            </w:r>
          </w:p>
        </w:tc>
        <w:tc>
          <w:tcPr>
            <w:tcW w:w="266"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4"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1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r>
      <w:tr w:rsidR="00F40D2F" w:rsidRPr="0028604F" w:rsidTr="00F40D2F">
        <w:trPr>
          <w:trHeight w:val="270"/>
        </w:trPr>
        <w:tc>
          <w:tcPr>
            <w:tcW w:w="298" w:type="pct"/>
            <w:shd w:val="clear" w:color="auto" w:fill="auto"/>
            <w:noWrap/>
            <w:vAlign w:val="bottom"/>
          </w:tcPr>
          <w:p w:rsidR="00F40D2F" w:rsidRPr="0028604F" w:rsidRDefault="004F49AB" w:rsidP="00F40D2F">
            <w:pPr>
              <w:suppressAutoHyphens w:val="0"/>
              <w:jc w:val="center"/>
              <w:rPr>
                <w:rFonts w:ascii="Arial Narrow" w:hAnsi="Arial Narrow" w:cs="Arial"/>
                <w:sz w:val="16"/>
                <w:szCs w:val="16"/>
                <w:lang w:val="es-MX" w:eastAsia="es-MX"/>
              </w:rPr>
            </w:pPr>
            <w:r>
              <w:rPr>
                <w:rFonts w:ascii="Arial Narrow" w:hAnsi="Arial Narrow" w:cs="Arial"/>
                <w:sz w:val="16"/>
                <w:szCs w:val="16"/>
                <w:lang w:val="es-MX" w:eastAsia="es-MX"/>
              </w:rPr>
              <w:t>2</w:t>
            </w:r>
            <w:r w:rsidR="002705BF">
              <w:rPr>
                <w:rFonts w:ascii="Arial Narrow" w:hAnsi="Arial Narrow" w:cs="Arial"/>
                <w:sz w:val="16"/>
                <w:szCs w:val="16"/>
                <w:lang w:val="es-MX" w:eastAsia="es-MX"/>
              </w:rPr>
              <w:t>5</w:t>
            </w: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379</w:t>
            </w: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753</w:t>
            </w:r>
          </w:p>
        </w:tc>
        <w:tc>
          <w:tcPr>
            <w:tcW w:w="265" w:type="pct"/>
            <w:shd w:val="clear" w:color="auto" w:fill="auto"/>
            <w:noWrap/>
            <w:vAlign w:val="bottom"/>
          </w:tcPr>
          <w:p w:rsidR="00F40D2F" w:rsidRPr="002705BF" w:rsidRDefault="00F40D2F" w:rsidP="00F40D2F">
            <w:pPr>
              <w:suppressAutoHyphens w:val="0"/>
              <w:jc w:val="center"/>
              <w:rPr>
                <w:rFonts w:ascii="Arial Narrow" w:hAnsi="Arial Narrow" w:cs="Arial"/>
                <w:sz w:val="16"/>
                <w:szCs w:val="16"/>
                <w:lang w:val="es-MX" w:eastAsia="es-MX"/>
              </w:rPr>
            </w:pPr>
            <w:r w:rsidRPr="002705BF">
              <w:rPr>
                <w:rFonts w:ascii="Arial Narrow" w:hAnsi="Arial Narrow" w:cs="Arial"/>
                <w:sz w:val="16"/>
                <w:szCs w:val="16"/>
                <w:lang w:val="es-MX" w:eastAsia="es-MX"/>
              </w:rPr>
              <w:t>0056</w:t>
            </w: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00</w:t>
            </w:r>
          </w:p>
        </w:tc>
        <w:tc>
          <w:tcPr>
            <w:tcW w:w="18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01</w:t>
            </w:r>
          </w:p>
        </w:tc>
        <w:tc>
          <w:tcPr>
            <w:tcW w:w="2075" w:type="pct"/>
            <w:shd w:val="clear" w:color="auto" w:fill="auto"/>
            <w:noWrap/>
            <w:vAlign w:val="bottom"/>
          </w:tcPr>
          <w:p w:rsidR="00F40D2F" w:rsidRPr="0028604F" w:rsidRDefault="00F40D2F" w:rsidP="00F40D2F">
            <w:pPr>
              <w:suppressAutoHyphens w:val="0"/>
              <w:rPr>
                <w:rFonts w:ascii="Arial Narrow" w:hAnsi="Arial Narrow" w:cs="Arial"/>
                <w:sz w:val="16"/>
                <w:szCs w:val="16"/>
                <w:lang w:val="es-MX" w:eastAsia="es-MX"/>
              </w:rPr>
            </w:pPr>
            <w:r w:rsidRPr="0028604F">
              <w:rPr>
                <w:rFonts w:ascii="Arial Narrow" w:hAnsi="Arial Narrow" w:cs="Arial"/>
                <w:sz w:val="16"/>
                <w:szCs w:val="16"/>
                <w:lang w:val="es-MX" w:eastAsia="es-MX"/>
              </w:rPr>
              <w:t>RECIPIENTE DE ACEITE P/AIROTOR NUMERO CATALOGO PRO</w:t>
            </w:r>
          </w:p>
        </w:tc>
        <w:tc>
          <w:tcPr>
            <w:tcW w:w="266"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PZA</w:t>
            </w:r>
          </w:p>
        </w:tc>
        <w:tc>
          <w:tcPr>
            <w:tcW w:w="33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1.000</w:t>
            </w: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PZA</w:t>
            </w:r>
          </w:p>
        </w:tc>
        <w:tc>
          <w:tcPr>
            <w:tcW w:w="334"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2</w:t>
            </w:r>
          </w:p>
        </w:tc>
        <w:tc>
          <w:tcPr>
            <w:tcW w:w="31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6</w:t>
            </w:r>
          </w:p>
        </w:tc>
      </w:tr>
      <w:tr w:rsidR="00F40D2F" w:rsidRPr="0028604F" w:rsidTr="00F40D2F">
        <w:trPr>
          <w:trHeight w:val="270"/>
        </w:trPr>
        <w:tc>
          <w:tcPr>
            <w:tcW w:w="298"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705B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8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075" w:type="pct"/>
            <w:shd w:val="clear" w:color="auto" w:fill="auto"/>
            <w:noWrap/>
            <w:vAlign w:val="bottom"/>
          </w:tcPr>
          <w:p w:rsidR="00F40D2F" w:rsidRPr="0028604F" w:rsidRDefault="00F40D2F" w:rsidP="00F40D2F">
            <w:pPr>
              <w:suppressAutoHyphens w:val="0"/>
              <w:rPr>
                <w:rFonts w:ascii="Arial Narrow" w:hAnsi="Arial Narrow" w:cs="Arial"/>
                <w:sz w:val="16"/>
                <w:szCs w:val="16"/>
                <w:lang w:val="es-MX" w:eastAsia="es-MX"/>
              </w:rPr>
            </w:pPr>
            <w:r w:rsidRPr="0028604F">
              <w:rPr>
                <w:rFonts w:ascii="Arial Narrow" w:hAnsi="Arial Narrow" w:cs="Arial"/>
                <w:sz w:val="16"/>
                <w:szCs w:val="16"/>
                <w:lang w:val="es-MX" w:eastAsia="es-MX"/>
              </w:rPr>
              <w:t>VEEDOR= 258-117 MARCA= VARIASREFACCION PARA EQUIPO</w:t>
            </w:r>
          </w:p>
        </w:tc>
        <w:tc>
          <w:tcPr>
            <w:tcW w:w="266"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4"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1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r>
      <w:tr w:rsidR="00F40D2F" w:rsidRPr="0028604F" w:rsidTr="00F40D2F">
        <w:trPr>
          <w:trHeight w:val="270"/>
        </w:trPr>
        <w:tc>
          <w:tcPr>
            <w:tcW w:w="298"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705B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8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075" w:type="pct"/>
            <w:shd w:val="clear" w:color="auto" w:fill="auto"/>
            <w:noWrap/>
            <w:vAlign w:val="bottom"/>
          </w:tcPr>
          <w:p w:rsidR="00F40D2F" w:rsidRPr="0028604F" w:rsidRDefault="00F40D2F" w:rsidP="00F40D2F">
            <w:pPr>
              <w:suppressAutoHyphens w:val="0"/>
              <w:rPr>
                <w:rFonts w:ascii="Arial Narrow" w:hAnsi="Arial Narrow" w:cs="Arial"/>
                <w:sz w:val="16"/>
                <w:szCs w:val="16"/>
                <w:lang w:val="es-MX" w:eastAsia="es-MX"/>
              </w:rPr>
            </w:pPr>
            <w:r w:rsidRPr="0028604F">
              <w:rPr>
                <w:rFonts w:ascii="Arial Narrow" w:hAnsi="Arial Narrow" w:cs="Arial"/>
                <w:sz w:val="16"/>
                <w:szCs w:val="16"/>
                <w:lang w:val="es-MX" w:eastAsia="es-MX"/>
              </w:rPr>
              <w:t>= UNIDAD DENTAL MODELO= BORDEN</w:t>
            </w:r>
          </w:p>
        </w:tc>
        <w:tc>
          <w:tcPr>
            <w:tcW w:w="266"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4"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1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r>
      <w:tr w:rsidR="00F40D2F" w:rsidRPr="0028604F" w:rsidTr="00F40D2F">
        <w:trPr>
          <w:trHeight w:val="270"/>
        </w:trPr>
        <w:tc>
          <w:tcPr>
            <w:tcW w:w="298" w:type="pct"/>
            <w:shd w:val="clear" w:color="auto" w:fill="auto"/>
            <w:noWrap/>
            <w:vAlign w:val="bottom"/>
          </w:tcPr>
          <w:p w:rsidR="00F40D2F" w:rsidRPr="0028604F" w:rsidRDefault="004F49AB" w:rsidP="00F40D2F">
            <w:pPr>
              <w:suppressAutoHyphens w:val="0"/>
              <w:jc w:val="center"/>
              <w:rPr>
                <w:rFonts w:ascii="Arial Narrow" w:hAnsi="Arial Narrow" w:cs="Arial"/>
                <w:sz w:val="16"/>
                <w:szCs w:val="16"/>
                <w:lang w:val="es-MX" w:eastAsia="es-MX"/>
              </w:rPr>
            </w:pPr>
            <w:r>
              <w:rPr>
                <w:rFonts w:ascii="Arial Narrow" w:hAnsi="Arial Narrow" w:cs="Arial"/>
                <w:sz w:val="16"/>
                <w:szCs w:val="16"/>
                <w:lang w:val="es-MX" w:eastAsia="es-MX"/>
              </w:rPr>
              <w:t>2</w:t>
            </w:r>
            <w:r w:rsidR="002705BF">
              <w:rPr>
                <w:rFonts w:ascii="Arial Narrow" w:hAnsi="Arial Narrow" w:cs="Arial"/>
                <w:sz w:val="16"/>
                <w:szCs w:val="16"/>
                <w:lang w:val="es-MX" w:eastAsia="es-MX"/>
              </w:rPr>
              <w:t>6</w:t>
            </w: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379</w:t>
            </w: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808</w:t>
            </w:r>
          </w:p>
        </w:tc>
        <w:tc>
          <w:tcPr>
            <w:tcW w:w="265" w:type="pct"/>
            <w:shd w:val="clear" w:color="auto" w:fill="auto"/>
            <w:noWrap/>
            <w:vAlign w:val="bottom"/>
          </w:tcPr>
          <w:p w:rsidR="00F40D2F" w:rsidRPr="002705BF" w:rsidRDefault="00F40D2F" w:rsidP="00F40D2F">
            <w:pPr>
              <w:suppressAutoHyphens w:val="0"/>
              <w:jc w:val="center"/>
              <w:rPr>
                <w:rFonts w:ascii="Arial Narrow" w:hAnsi="Arial Narrow" w:cs="Arial"/>
                <w:sz w:val="16"/>
                <w:szCs w:val="16"/>
                <w:lang w:val="es-MX" w:eastAsia="es-MX"/>
              </w:rPr>
            </w:pPr>
            <w:r w:rsidRPr="002705BF">
              <w:rPr>
                <w:rFonts w:ascii="Arial Narrow" w:hAnsi="Arial Narrow" w:cs="Arial"/>
                <w:sz w:val="16"/>
                <w:szCs w:val="16"/>
                <w:lang w:val="es-MX" w:eastAsia="es-MX"/>
              </w:rPr>
              <w:t>1141</w:t>
            </w: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00</w:t>
            </w:r>
          </w:p>
        </w:tc>
        <w:tc>
          <w:tcPr>
            <w:tcW w:w="18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01</w:t>
            </w:r>
          </w:p>
        </w:tc>
        <w:tc>
          <w:tcPr>
            <w:tcW w:w="2075" w:type="pct"/>
            <w:shd w:val="clear" w:color="auto" w:fill="auto"/>
            <w:noWrap/>
            <w:vAlign w:val="bottom"/>
          </w:tcPr>
          <w:p w:rsidR="00F40D2F" w:rsidRPr="0028604F" w:rsidRDefault="00F40D2F" w:rsidP="00F40D2F">
            <w:pPr>
              <w:suppressAutoHyphens w:val="0"/>
              <w:rPr>
                <w:rFonts w:ascii="Arial Narrow" w:hAnsi="Arial Narrow" w:cs="Arial"/>
                <w:sz w:val="16"/>
                <w:szCs w:val="16"/>
                <w:lang w:val="es-MX" w:eastAsia="es-MX"/>
              </w:rPr>
            </w:pPr>
            <w:r w:rsidRPr="0028604F">
              <w:rPr>
                <w:rFonts w:ascii="Arial Narrow" w:hAnsi="Arial Narrow" w:cs="Arial"/>
                <w:sz w:val="16"/>
                <w:szCs w:val="16"/>
                <w:lang w:val="es-MX" w:eastAsia="es-MX"/>
              </w:rPr>
              <w:t>KIT PARA SENSOR DE FLUJO CON DIAFRAGMA. PRESENTACI</w:t>
            </w:r>
          </w:p>
        </w:tc>
        <w:tc>
          <w:tcPr>
            <w:tcW w:w="266"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JGO</w:t>
            </w:r>
          </w:p>
        </w:tc>
        <w:tc>
          <w:tcPr>
            <w:tcW w:w="33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1.000</w:t>
            </w: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JGO</w:t>
            </w:r>
          </w:p>
        </w:tc>
        <w:tc>
          <w:tcPr>
            <w:tcW w:w="334"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2</w:t>
            </w:r>
          </w:p>
        </w:tc>
        <w:tc>
          <w:tcPr>
            <w:tcW w:w="31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r w:rsidRPr="0028604F">
              <w:rPr>
                <w:rFonts w:ascii="Arial Narrow" w:hAnsi="Arial Narrow" w:cs="Arial"/>
                <w:sz w:val="16"/>
                <w:szCs w:val="16"/>
                <w:lang w:val="es-MX" w:eastAsia="es-MX"/>
              </w:rPr>
              <w:t>4</w:t>
            </w:r>
          </w:p>
        </w:tc>
      </w:tr>
      <w:tr w:rsidR="00F40D2F" w:rsidRPr="0028604F" w:rsidTr="00F40D2F">
        <w:trPr>
          <w:trHeight w:val="270"/>
        </w:trPr>
        <w:tc>
          <w:tcPr>
            <w:tcW w:w="298"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705B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8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075" w:type="pct"/>
            <w:shd w:val="clear" w:color="auto" w:fill="auto"/>
            <w:noWrap/>
            <w:vAlign w:val="bottom"/>
          </w:tcPr>
          <w:p w:rsidR="00F40D2F" w:rsidRPr="0028604F" w:rsidRDefault="00F40D2F" w:rsidP="00F40D2F">
            <w:pPr>
              <w:suppressAutoHyphens w:val="0"/>
              <w:rPr>
                <w:rFonts w:ascii="Arial Narrow" w:hAnsi="Arial Narrow" w:cs="Arial"/>
                <w:sz w:val="16"/>
                <w:szCs w:val="16"/>
                <w:lang w:val="es-MX" w:eastAsia="es-MX"/>
              </w:rPr>
            </w:pPr>
            <w:r w:rsidRPr="0028604F">
              <w:rPr>
                <w:rFonts w:ascii="Arial Narrow" w:hAnsi="Arial Narrow" w:cs="Arial"/>
                <w:sz w:val="16"/>
                <w:szCs w:val="16"/>
                <w:lang w:val="es-MX" w:eastAsia="es-MX"/>
              </w:rPr>
              <w:t>ON: JUEGO. NUMERO DE CATALOGO</w:t>
            </w:r>
            <w:proofErr w:type="gramStart"/>
            <w:r w:rsidRPr="0028604F">
              <w:rPr>
                <w:rFonts w:ascii="Arial Narrow" w:hAnsi="Arial Narrow" w:cs="Arial"/>
                <w:sz w:val="16"/>
                <w:szCs w:val="16"/>
                <w:lang w:val="es-MX" w:eastAsia="es-MX"/>
              </w:rPr>
              <w:t>:P</w:t>
            </w:r>
            <w:proofErr w:type="gramEnd"/>
            <w:r w:rsidRPr="0028604F">
              <w:rPr>
                <w:rFonts w:ascii="Arial Narrow" w:hAnsi="Arial Narrow" w:cs="Arial"/>
                <w:sz w:val="16"/>
                <w:szCs w:val="16"/>
                <w:lang w:val="es-MX" w:eastAsia="es-MX"/>
              </w:rPr>
              <w:t>/N 50000-08611. PAR</w:t>
            </w:r>
          </w:p>
        </w:tc>
        <w:tc>
          <w:tcPr>
            <w:tcW w:w="266"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4"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1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r>
      <w:tr w:rsidR="00F40D2F" w:rsidRPr="0028604F" w:rsidTr="00F40D2F">
        <w:trPr>
          <w:trHeight w:val="270"/>
        </w:trPr>
        <w:tc>
          <w:tcPr>
            <w:tcW w:w="298"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8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075" w:type="pct"/>
            <w:shd w:val="clear" w:color="auto" w:fill="auto"/>
            <w:noWrap/>
            <w:vAlign w:val="bottom"/>
          </w:tcPr>
          <w:p w:rsidR="00F40D2F" w:rsidRPr="0028604F" w:rsidRDefault="00F40D2F" w:rsidP="00F40D2F">
            <w:pPr>
              <w:suppressAutoHyphens w:val="0"/>
              <w:rPr>
                <w:rFonts w:ascii="Arial Narrow" w:hAnsi="Arial Narrow" w:cs="Arial"/>
                <w:sz w:val="16"/>
                <w:szCs w:val="16"/>
                <w:lang w:val="es-MX" w:eastAsia="es-MX"/>
              </w:rPr>
            </w:pPr>
            <w:r w:rsidRPr="0028604F">
              <w:rPr>
                <w:rFonts w:ascii="Arial Narrow" w:hAnsi="Arial Narrow" w:cs="Arial"/>
                <w:sz w:val="16"/>
                <w:szCs w:val="16"/>
                <w:lang w:val="es-MX" w:eastAsia="es-MX"/>
              </w:rPr>
              <w:t>A SU USO EN EL EQUIPO: CLAVE 531 941 1012 VENTILAD</w:t>
            </w:r>
          </w:p>
        </w:tc>
        <w:tc>
          <w:tcPr>
            <w:tcW w:w="266"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4"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1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r>
      <w:tr w:rsidR="00F40D2F" w:rsidRPr="0028604F" w:rsidTr="00F40D2F">
        <w:trPr>
          <w:trHeight w:val="270"/>
        </w:trPr>
        <w:tc>
          <w:tcPr>
            <w:tcW w:w="298"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8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075" w:type="pct"/>
            <w:shd w:val="clear" w:color="auto" w:fill="auto"/>
            <w:noWrap/>
            <w:vAlign w:val="bottom"/>
          </w:tcPr>
          <w:p w:rsidR="00F40D2F" w:rsidRPr="0028604F" w:rsidRDefault="00F40D2F" w:rsidP="00F40D2F">
            <w:pPr>
              <w:suppressAutoHyphens w:val="0"/>
              <w:rPr>
                <w:rFonts w:ascii="Arial Narrow" w:hAnsi="Arial Narrow" w:cs="Arial"/>
                <w:sz w:val="16"/>
                <w:szCs w:val="16"/>
                <w:lang w:val="es-MX" w:eastAsia="es-MX"/>
              </w:rPr>
            </w:pPr>
            <w:r w:rsidRPr="0028604F">
              <w:rPr>
                <w:rFonts w:ascii="Arial Narrow" w:hAnsi="Arial Narrow" w:cs="Arial"/>
                <w:sz w:val="16"/>
                <w:szCs w:val="16"/>
                <w:lang w:val="es-MX" w:eastAsia="es-MX"/>
              </w:rPr>
              <w:t>OR DEALTA FRECUENCIA OSCILATORIA PEDIATRICO/NEONAT</w:t>
            </w:r>
          </w:p>
        </w:tc>
        <w:tc>
          <w:tcPr>
            <w:tcW w:w="266"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4"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1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r>
      <w:tr w:rsidR="00F40D2F" w:rsidRPr="0028604F" w:rsidTr="00F40D2F">
        <w:trPr>
          <w:trHeight w:val="270"/>
        </w:trPr>
        <w:tc>
          <w:tcPr>
            <w:tcW w:w="298"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8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075" w:type="pct"/>
            <w:shd w:val="clear" w:color="auto" w:fill="auto"/>
            <w:noWrap/>
            <w:vAlign w:val="bottom"/>
          </w:tcPr>
          <w:p w:rsidR="00F40D2F" w:rsidRPr="0028604F" w:rsidRDefault="00F40D2F" w:rsidP="00F40D2F">
            <w:pPr>
              <w:suppressAutoHyphens w:val="0"/>
              <w:rPr>
                <w:rFonts w:ascii="Arial Narrow" w:hAnsi="Arial Narrow" w:cs="Arial"/>
                <w:sz w:val="16"/>
                <w:szCs w:val="16"/>
                <w:lang w:val="es-MX" w:eastAsia="es-MX"/>
              </w:rPr>
            </w:pPr>
            <w:r w:rsidRPr="0028604F">
              <w:rPr>
                <w:rFonts w:ascii="Arial Narrow" w:hAnsi="Arial Narrow" w:cs="Arial"/>
                <w:sz w:val="16"/>
                <w:szCs w:val="16"/>
                <w:lang w:val="es-MX" w:eastAsia="es-MX"/>
              </w:rPr>
              <w:t>AL CON MODO CONVENCIONAL. MARCA</w:t>
            </w:r>
            <w:proofErr w:type="gramStart"/>
            <w:r w:rsidRPr="0028604F">
              <w:rPr>
                <w:rFonts w:ascii="Arial Narrow" w:hAnsi="Arial Narrow" w:cs="Arial"/>
                <w:sz w:val="16"/>
                <w:szCs w:val="16"/>
                <w:lang w:val="es-MX" w:eastAsia="es-MX"/>
              </w:rPr>
              <w:t>:BEAR</w:t>
            </w:r>
            <w:proofErr w:type="gramEnd"/>
            <w:r w:rsidRPr="0028604F">
              <w:rPr>
                <w:rFonts w:ascii="Arial Narrow" w:hAnsi="Arial Narrow" w:cs="Arial"/>
                <w:sz w:val="16"/>
                <w:szCs w:val="16"/>
                <w:lang w:val="es-MX" w:eastAsia="es-MX"/>
              </w:rPr>
              <w:t xml:space="preserve"> MEDICAL. MODE</w:t>
            </w:r>
          </w:p>
        </w:tc>
        <w:tc>
          <w:tcPr>
            <w:tcW w:w="266"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4"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1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r>
      <w:tr w:rsidR="00F40D2F" w:rsidRPr="0028604F" w:rsidTr="00F40D2F">
        <w:trPr>
          <w:trHeight w:val="270"/>
        </w:trPr>
        <w:tc>
          <w:tcPr>
            <w:tcW w:w="298"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8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075" w:type="pct"/>
            <w:shd w:val="clear" w:color="auto" w:fill="auto"/>
            <w:noWrap/>
            <w:vAlign w:val="bottom"/>
          </w:tcPr>
          <w:p w:rsidR="00F40D2F" w:rsidRPr="0028604F" w:rsidRDefault="00F40D2F" w:rsidP="00F40D2F">
            <w:pPr>
              <w:suppressAutoHyphens w:val="0"/>
              <w:rPr>
                <w:rFonts w:ascii="Arial Narrow" w:hAnsi="Arial Narrow" w:cs="Arial"/>
                <w:sz w:val="16"/>
                <w:szCs w:val="16"/>
                <w:lang w:val="es-MX" w:eastAsia="es-MX"/>
              </w:rPr>
            </w:pPr>
            <w:r w:rsidRPr="0028604F">
              <w:rPr>
                <w:rFonts w:ascii="Arial Narrow" w:hAnsi="Arial Narrow" w:cs="Arial"/>
                <w:sz w:val="16"/>
                <w:szCs w:val="16"/>
                <w:lang w:val="es-MX" w:eastAsia="es-MX"/>
              </w:rPr>
              <w:t>LO: BEAR 1000.</w:t>
            </w:r>
          </w:p>
        </w:tc>
        <w:tc>
          <w:tcPr>
            <w:tcW w:w="266"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4"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1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r>
      <w:tr w:rsidR="00F40D2F" w:rsidRPr="0028604F" w:rsidTr="00F40D2F">
        <w:trPr>
          <w:trHeight w:val="270"/>
        </w:trPr>
        <w:tc>
          <w:tcPr>
            <w:tcW w:w="298"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8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075" w:type="pct"/>
            <w:shd w:val="clear" w:color="auto" w:fill="auto"/>
            <w:noWrap/>
            <w:vAlign w:val="bottom"/>
          </w:tcPr>
          <w:p w:rsidR="00F40D2F" w:rsidRPr="0028604F" w:rsidRDefault="00F40D2F" w:rsidP="00F40D2F">
            <w:pPr>
              <w:suppressAutoHyphens w:val="0"/>
              <w:rPr>
                <w:rFonts w:ascii="Arial Narrow" w:hAnsi="Arial Narrow" w:cs="Arial"/>
                <w:sz w:val="16"/>
                <w:szCs w:val="16"/>
                <w:lang w:val="es-MX" w:eastAsia="es-MX"/>
              </w:rPr>
            </w:pPr>
            <w:r w:rsidRPr="0028604F">
              <w:rPr>
                <w:rFonts w:ascii="Arial Narrow" w:hAnsi="Arial Narrow" w:cs="Arial"/>
                <w:sz w:val="16"/>
                <w:szCs w:val="16"/>
                <w:lang w:val="es-MX" w:eastAsia="es-MX"/>
              </w:rPr>
              <w:t>ACION: PIEZA. NUMERO DECATALOGO: 8000-0042. PARA S</w:t>
            </w:r>
          </w:p>
        </w:tc>
        <w:tc>
          <w:tcPr>
            <w:tcW w:w="266"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4"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1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r>
      <w:tr w:rsidR="00F40D2F" w:rsidRPr="0028604F" w:rsidTr="00F40D2F">
        <w:trPr>
          <w:trHeight w:val="270"/>
        </w:trPr>
        <w:tc>
          <w:tcPr>
            <w:tcW w:w="298"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8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075" w:type="pct"/>
            <w:shd w:val="clear" w:color="auto" w:fill="auto"/>
            <w:noWrap/>
            <w:vAlign w:val="bottom"/>
          </w:tcPr>
          <w:p w:rsidR="00F40D2F" w:rsidRPr="0028604F" w:rsidRDefault="00F40D2F" w:rsidP="00F40D2F">
            <w:pPr>
              <w:suppressAutoHyphens w:val="0"/>
              <w:rPr>
                <w:rFonts w:ascii="Arial Narrow" w:hAnsi="Arial Narrow" w:cs="Arial"/>
                <w:sz w:val="16"/>
                <w:szCs w:val="16"/>
                <w:lang w:val="es-MX" w:eastAsia="es-MX"/>
              </w:rPr>
            </w:pPr>
            <w:r w:rsidRPr="0028604F">
              <w:rPr>
                <w:rFonts w:ascii="Arial Narrow" w:hAnsi="Arial Narrow" w:cs="Arial"/>
                <w:sz w:val="16"/>
                <w:szCs w:val="16"/>
                <w:lang w:val="es-MX" w:eastAsia="es-MX"/>
              </w:rPr>
              <w:t>U USO EN EL EQUIPO: CLAVE 531 191 0391 CARRO ROJOC</w:t>
            </w:r>
          </w:p>
        </w:tc>
        <w:tc>
          <w:tcPr>
            <w:tcW w:w="266"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4"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1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r>
      <w:tr w:rsidR="00F40D2F" w:rsidRPr="0028604F" w:rsidTr="00F40D2F">
        <w:trPr>
          <w:trHeight w:val="270"/>
        </w:trPr>
        <w:tc>
          <w:tcPr>
            <w:tcW w:w="298"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8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075" w:type="pct"/>
            <w:shd w:val="clear" w:color="auto" w:fill="auto"/>
            <w:noWrap/>
            <w:vAlign w:val="bottom"/>
          </w:tcPr>
          <w:p w:rsidR="00F40D2F" w:rsidRPr="0028604F" w:rsidRDefault="00F40D2F" w:rsidP="00F40D2F">
            <w:pPr>
              <w:suppressAutoHyphens w:val="0"/>
              <w:rPr>
                <w:rFonts w:ascii="Arial Narrow" w:hAnsi="Arial Narrow" w:cs="Arial"/>
                <w:sz w:val="16"/>
                <w:szCs w:val="16"/>
                <w:lang w:val="es-MX" w:eastAsia="es-MX"/>
              </w:rPr>
            </w:pPr>
            <w:r w:rsidRPr="0028604F">
              <w:rPr>
                <w:rFonts w:ascii="Arial Narrow" w:hAnsi="Arial Narrow" w:cs="Arial"/>
                <w:sz w:val="16"/>
                <w:szCs w:val="16"/>
                <w:lang w:val="es-MX" w:eastAsia="es-MX"/>
              </w:rPr>
              <w:t>ON EQUIPO COMPLETO PARA REANIMACION CON DESFIBRILA</w:t>
            </w:r>
          </w:p>
        </w:tc>
        <w:tc>
          <w:tcPr>
            <w:tcW w:w="266"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4"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1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r>
      <w:tr w:rsidR="00F40D2F" w:rsidRPr="0028604F" w:rsidTr="00F40D2F">
        <w:trPr>
          <w:trHeight w:val="270"/>
        </w:trPr>
        <w:tc>
          <w:tcPr>
            <w:tcW w:w="298"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8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075" w:type="pct"/>
            <w:shd w:val="clear" w:color="auto" w:fill="auto"/>
            <w:noWrap/>
            <w:vAlign w:val="bottom"/>
          </w:tcPr>
          <w:p w:rsidR="00F40D2F" w:rsidRPr="0028604F" w:rsidRDefault="00F40D2F" w:rsidP="00F40D2F">
            <w:pPr>
              <w:suppressAutoHyphens w:val="0"/>
              <w:rPr>
                <w:rFonts w:ascii="Arial Narrow" w:hAnsi="Arial Narrow" w:cs="Arial"/>
                <w:sz w:val="16"/>
                <w:szCs w:val="16"/>
                <w:lang w:val="es-MX" w:eastAsia="es-MX"/>
              </w:rPr>
            </w:pPr>
            <w:r w:rsidRPr="0028604F">
              <w:rPr>
                <w:rFonts w:ascii="Arial Narrow" w:hAnsi="Arial Narrow" w:cs="Arial"/>
                <w:sz w:val="16"/>
                <w:szCs w:val="16"/>
                <w:lang w:val="es-MX" w:eastAsia="es-MX"/>
              </w:rPr>
              <w:t>DOR-MONITOR-MARCAPASOOPCIONAL. MARCA: ZOLL M. MODE</w:t>
            </w:r>
          </w:p>
        </w:tc>
        <w:tc>
          <w:tcPr>
            <w:tcW w:w="266"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4"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1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r>
      <w:tr w:rsidR="00F40D2F" w:rsidRPr="0028604F" w:rsidTr="00F40D2F">
        <w:trPr>
          <w:trHeight w:val="270"/>
        </w:trPr>
        <w:tc>
          <w:tcPr>
            <w:tcW w:w="298"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8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075" w:type="pct"/>
            <w:shd w:val="clear" w:color="auto" w:fill="auto"/>
            <w:noWrap/>
            <w:vAlign w:val="bottom"/>
          </w:tcPr>
          <w:p w:rsidR="00F40D2F" w:rsidRPr="0028604F" w:rsidRDefault="00F40D2F" w:rsidP="00F40D2F">
            <w:pPr>
              <w:suppressAutoHyphens w:val="0"/>
              <w:rPr>
                <w:rFonts w:ascii="Arial Narrow" w:hAnsi="Arial Narrow" w:cs="Arial"/>
                <w:sz w:val="16"/>
                <w:szCs w:val="16"/>
                <w:lang w:val="es-MX" w:eastAsia="es-MX"/>
              </w:rPr>
            </w:pPr>
            <w:r w:rsidRPr="0028604F">
              <w:rPr>
                <w:rFonts w:ascii="Arial Narrow" w:hAnsi="Arial Narrow" w:cs="Arial"/>
                <w:sz w:val="16"/>
                <w:szCs w:val="16"/>
                <w:lang w:val="es-MX" w:eastAsia="es-MX"/>
              </w:rPr>
              <w:t>LO: METRO LIF.</w:t>
            </w:r>
          </w:p>
        </w:tc>
        <w:tc>
          <w:tcPr>
            <w:tcW w:w="266"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4"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1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r>
      <w:tr w:rsidR="00F40D2F" w:rsidRPr="002705BF" w:rsidTr="00F40D2F">
        <w:trPr>
          <w:trHeight w:val="270"/>
        </w:trPr>
        <w:tc>
          <w:tcPr>
            <w:tcW w:w="298" w:type="pct"/>
            <w:shd w:val="clear" w:color="auto" w:fill="auto"/>
            <w:noWrap/>
            <w:vAlign w:val="bottom"/>
          </w:tcPr>
          <w:p w:rsidR="00F40D2F" w:rsidRPr="002705BF" w:rsidRDefault="004F49AB" w:rsidP="00F40D2F">
            <w:pPr>
              <w:suppressAutoHyphens w:val="0"/>
              <w:jc w:val="center"/>
              <w:rPr>
                <w:rFonts w:ascii="Arial Narrow" w:hAnsi="Arial Narrow" w:cs="Arial"/>
                <w:sz w:val="16"/>
                <w:szCs w:val="16"/>
                <w:lang w:val="es-MX" w:eastAsia="es-MX"/>
              </w:rPr>
            </w:pPr>
            <w:r w:rsidRPr="002705BF">
              <w:rPr>
                <w:rFonts w:ascii="Arial Narrow" w:hAnsi="Arial Narrow" w:cs="Arial"/>
                <w:sz w:val="16"/>
                <w:szCs w:val="16"/>
                <w:lang w:val="es-MX" w:eastAsia="es-MX"/>
              </w:rPr>
              <w:t>2</w:t>
            </w:r>
            <w:r w:rsidR="002705BF" w:rsidRPr="002705BF">
              <w:rPr>
                <w:rFonts w:ascii="Arial Narrow" w:hAnsi="Arial Narrow" w:cs="Arial"/>
                <w:sz w:val="16"/>
                <w:szCs w:val="16"/>
                <w:lang w:val="es-MX" w:eastAsia="es-MX"/>
              </w:rPr>
              <w:t>7</w:t>
            </w:r>
          </w:p>
        </w:tc>
        <w:tc>
          <w:tcPr>
            <w:tcW w:w="265" w:type="pct"/>
            <w:shd w:val="clear" w:color="auto" w:fill="auto"/>
            <w:noWrap/>
            <w:vAlign w:val="bottom"/>
          </w:tcPr>
          <w:p w:rsidR="00F40D2F" w:rsidRPr="002705BF" w:rsidRDefault="00F40D2F" w:rsidP="00F40D2F">
            <w:pPr>
              <w:suppressAutoHyphens w:val="0"/>
              <w:jc w:val="center"/>
              <w:rPr>
                <w:rFonts w:ascii="Arial Narrow" w:hAnsi="Arial Narrow" w:cs="Arial"/>
                <w:sz w:val="16"/>
                <w:szCs w:val="16"/>
                <w:lang w:val="es-MX" w:eastAsia="es-MX"/>
              </w:rPr>
            </w:pPr>
            <w:r w:rsidRPr="002705BF">
              <w:rPr>
                <w:rFonts w:ascii="Arial Narrow" w:hAnsi="Arial Narrow" w:cs="Arial"/>
                <w:sz w:val="16"/>
                <w:szCs w:val="16"/>
                <w:lang w:val="es-MX" w:eastAsia="es-MX"/>
              </w:rPr>
              <w:t>379</w:t>
            </w:r>
          </w:p>
        </w:tc>
        <w:tc>
          <w:tcPr>
            <w:tcW w:w="199" w:type="pct"/>
            <w:shd w:val="clear" w:color="auto" w:fill="auto"/>
            <w:noWrap/>
            <w:vAlign w:val="bottom"/>
          </w:tcPr>
          <w:p w:rsidR="00F40D2F" w:rsidRPr="002705BF" w:rsidRDefault="00F40D2F" w:rsidP="00F40D2F">
            <w:pPr>
              <w:suppressAutoHyphens w:val="0"/>
              <w:jc w:val="center"/>
              <w:rPr>
                <w:rFonts w:ascii="Arial Narrow" w:hAnsi="Arial Narrow" w:cs="Arial"/>
                <w:sz w:val="16"/>
                <w:szCs w:val="16"/>
                <w:lang w:val="es-MX" w:eastAsia="es-MX"/>
              </w:rPr>
            </w:pPr>
            <w:r w:rsidRPr="002705BF">
              <w:rPr>
                <w:rFonts w:ascii="Arial Narrow" w:hAnsi="Arial Narrow" w:cs="Arial"/>
                <w:sz w:val="16"/>
                <w:szCs w:val="16"/>
                <w:lang w:val="es-MX" w:eastAsia="es-MX"/>
              </w:rPr>
              <w:t>808</w:t>
            </w:r>
          </w:p>
        </w:tc>
        <w:tc>
          <w:tcPr>
            <w:tcW w:w="265" w:type="pct"/>
            <w:shd w:val="clear" w:color="auto" w:fill="auto"/>
            <w:noWrap/>
            <w:vAlign w:val="bottom"/>
          </w:tcPr>
          <w:p w:rsidR="00F40D2F" w:rsidRPr="002705BF" w:rsidRDefault="00F40D2F" w:rsidP="00F40D2F">
            <w:pPr>
              <w:suppressAutoHyphens w:val="0"/>
              <w:jc w:val="center"/>
              <w:rPr>
                <w:rFonts w:ascii="Arial Narrow" w:hAnsi="Arial Narrow" w:cs="Arial"/>
                <w:sz w:val="16"/>
                <w:szCs w:val="16"/>
                <w:lang w:val="es-MX" w:eastAsia="es-MX"/>
              </w:rPr>
            </w:pPr>
            <w:r w:rsidRPr="002705BF">
              <w:rPr>
                <w:rFonts w:ascii="Arial Narrow" w:hAnsi="Arial Narrow" w:cs="Arial"/>
                <w:sz w:val="16"/>
                <w:szCs w:val="16"/>
                <w:lang w:val="es-MX" w:eastAsia="es-MX"/>
              </w:rPr>
              <w:t>1547</w:t>
            </w:r>
          </w:p>
        </w:tc>
        <w:tc>
          <w:tcPr>
            <w:tcW w:w="199" w:type="pct"/>
            <w:shd w:val="clear" w:color="auto" w:fill="auto"/>
            <w:noWrap/>
            <w:vAlign w:val="bottom"/>
          </w:tcPr>
          <w:p w:rsidR="00F40D2F" w:rsidRPr="002705BF" w:rsidRDefault="00F40D2F" w:rsidP="00F40D2F">
            <w:pPr>
              <w:suppressAutoHyphens w:val="0"/>
              <w:jc w:val="center"/>
              <w:rPr>
                <w:rFonts w:ascii="Arial Narrow" w:hAnsi="Arial Narrow" w:cs="Arial"/>
                <w:sz w:val="16"/>
                <w:szCs w:val="16"/>
                <w:lang w:val="es-MX" w:eastAsia="es-MX"/>
              </w:rPr>
            </w:pPr>
            <w:r w:rsidRPr="002705BF">
              <w:rPr>
                <w:rFonts w:ascii="Arial Narrow" w:hAnsi="Arial Narrow" w:cs="Arial"/>
                <w:sz w:val="16"/>
                <w:szCs w:val="16"/>
                <w:lang w:val="es-MX" w:eastAsia="es-MX"/>
              </w:rPr>
              <w:t>00</w:t>
            </w:r>
          </w:p>
        </w:tc>
        <w:tc>
          <w:tcPr>
            <w:tcW w:w="182" w:type="pct"/>
            <w:shd w:val="clear" w:color="auto" w:fill="auto"/>
            <w:noWrap/>
            <w:vAlign w:val="bottom"/>
          </w:tcPr>
          <w:p w:rsidR="00F40D2F" w:rsidRPr="002705BF" w:rsidRDefault="00F40D2F" w:rsidP="00F40D2F">
            <w:pPr>
              <w:suppressAutoHyphens w:val="0"/>
              <w:jc w:val="center"/>
              <w:rPr>
                <w:rFonts w:ascii="Arial Narrow" w:hAnsi="Arial Narrow" w:cs="Arial"/>
                <w:sz w:val="16"/>
                <w:szCs w:val="16"/>
                <w:lang w:val="es-MX" w:eastAsia="es-MX"/>
              </w:rPr>
            </w:pPr>
            <w:r w:rsidRPr="002705BF">
              <w:rPr>
                <w:rFonts w:ascii="Arial Narrow" w:hAnsi="Arial Narrow" w:cs="Arial"/>
                <w:sz w:val="16"/>
                <w:szCs w:val="16"/>
                <w:lang w:val="es-MX" w:eastAsia="es-MX"/>
              </w:rPr>
              <w:t>01</w:t>
            </w:r>
          </w:p>
        </w:tc>
        <w:tc>
          <w:tcPr>
            <w:tcW w:w="2075" w:type="pct"/>
            <w:shd w:val="clear" w:color="auto" w:fill="auto"/>
            <w:noWrap/>
            <w:vAlign w:val="bottom"/>
          </w:tcPr>
          <w:p w:rsidR="00F40D2F" w:rsidRPr="002705BF" w:rsidRDefault="00F40D2F" w:rsidP="00F40D2F">
            <w:pPr>
              <w:suppressAutoHyphens w:val="0"/>
              <w:rPr>
                <w:rFonts w:ascii="Arial Narrow" w:hAnsi="Arial Narrow" w:cs="Arial"/>
                <w:sz w:val="16"/>
                <w:szCs w:val="16"/>
                <w:lang w:val="es-MX" w:eastAsia="es-MX"/>
              </w:rPr>
            </w:pPr>
            <w:r w:rsidRPr="002705BF">
              <w:rPr>
                <w:rFonts w:ascii="Arial Narrow" w:hAnsi="Arial Narrow" w:cs="Arial"/>
                <w:sz w:val="16"/>
                <w:szCs w:val="16"/>
                <w:lang w:val="es-MX" w:eastAsia="es-MX"/>
              </w:rPr>
              <w:t>SENSOR DE TEMPERATURA DE PIEL AMARILLO. PRESENTACI</w:t>
            </w:r>
          </w:p>
        </w:tc>
        <w:tc>
          <w:tcPr>
            <w:tcW w:w="266" w:type="pct"/>
            <w:shd w:val="clear" w:color="auto" w:fill="auto"/>
            <w:noWrap/>
            <w:vAlign w:val="bottom"/>
          </w:tcPr>
          <w:p w:rsidR="00F40D2F" w:rsidRPr="002705BF" w:rsidRDefault="00F40D2F" w:rsidP="00F40D2F">
            <w:pPr>
              <w:suppressAutoHyphens w:val="0"/>
              <w:jc w:val="center"/>
              <w:rPr>
                <w:rFonts w:ascii="Arial Narrow" w:hAnsi="Arial Narrow" w:cs="Arial"/>
                <w:sz w:val="16"/>
                <w:szCs w:val="16"/>
                <w:lang w:val="es-MX" w:eastAsia="es-MX"/>
              </w:rPr>
            </w:pPr>
            <w:r w:rsidRPr="002705BF">
              <w:rPr>
                <w:rFonts w:ascii="Arial Narrow" w:hAnsi="Arial Narrow" w:cs="Arial"/>
                <w:sz w:val="16"/>
                <w:szCs w:val="16"/>
                <w:lang w:val="es-MX" w:eastAsia="es-MX"/>
              </w:rPr>
              <w:t>PQT</w:t>
            </w:r>
          </w:p>
        </w:tc>
        <w:tc>
          <w:tcPr>
            <w:tcW w:w="332" w:type="pct"/>
            <w:shd w:val="clear" w:color="auto" w:fill="auto"/>
            <w:noWrap/>
            <w:vAlign w:val="bottom"/>
          </w:tcPr>
          <w:p w:rsidR="00F40D2F" w:rsidRPr="002705BF" w:rsidRDefault="00F40D2F" w:rsidP="00F40D2F">
            <w:pPr>
              <w:suppressAutoHyphens w:val="0"/>
              <w:jc w:val="center"/>
              <w:rPr>
                <w:rFonts w:ascii="Arial Narrow" w:hAnsi="Arial Narrow" w:cs="Arial"/>
                <w:sz w:val="16"/>
                <w:szCs w:val="16"/>
                <w:lang w:val="es-MX" w:eastAsia="es-MX"/>
              </w:rPr>
            </w:pPr>
            <w:r w:rsidRPr="002705BF">
              <w:rPr>
                <w:rFonts w:ascii="Arial Narrow" w:hAnsi="Arial Narrow" w:cs="Arial"/>
                <w:sz w:val="16"/>
                <w:szCs w:val="16"/>
                <w:lang w:val="es-MX" w:eastAsia="es-MX"/>
              </w:rPr>
              <w:t>10.000</w:t>
            </w:r>
          </w:p>
        </w:tc>
        <w:tc>
          <w:tcPr>
            <w:tcW w:w="265" w:type="pct"/>
            <w:shd w:val="clear" w:color="auto" w:fill="auto"/>
            <w:noWrap/>
            <w:vAlign w:val="bottom"/>
          </w:tcPr>
          <w:p w:rsidR="00F40D2F" w:rsidRPr="002705BF" w:rsidRDefault="00F40D2F" w:rsidP="00F40D2F">
            <w:pPr>
              <w:suppressAutoHyphens w:val="0"/>
              <w:jc w:val="center"/>
              <w:rPr>
                <w:rFonts w:ascii="Arial Narrow" w:hAnsi="Arial Narrow" w:cs="Arial"/>
                <w:sz w:val="16"/>
                <w:szCs w:val="16"/>
                <w:lang w:val="es-MX" w:eastAsia="es-MX"/>
              </w:rPr>
            </w:pPr>
            <w:r w:rsidRPr="002705BF">
              <w:rPr>
                <w:rFonts w:ascii="Arial Narrow" w:hAnsi="Arial Narrow" w:cs="Arial"/>
                <w:sz w:val="16"/>
                <w:szCs w:val="16"/>
                <w:lang w:val="es-MX" w:eastAsia="es-MX"/>
              </w:rPr>
              <w:t>PZA</w:t>
            </w:r>
          </w:p>
        </w:tc>
        <w:tc>
          <w:tcPr>
            <w:tcW w:w="334" w:type="pct"/>
            <w:shd w:val="clear" w:color="auto" w:fill="auto"/>
            <w:noWrap/>
            <w:vAlign w:val="bottom"/>
          </w:tcPr>
          <w:p w:rsidR="00F40D2F" w:rsidRPr="002705BF" w:rsidRDefault="00F40D2F" w:rsidP="00F40D2F">
            <w:pPr>
              <w:suppressAutoHyphens w:val="0"/>
              <w:jc w:val="center"/>
              <w:rPr>
                <w:rFonts w:ascii="Arial Narrow" w:hAnsi="Arial Narrow" w:cs="Arial"/>
                <w:sz w:val="16"/>
                <w:szCs w:val="16"/>
                <w:lang w:val="es-MX" w:eastAsia="es-MX"/>
              </w:rPr>
            </w:pPr>
            <w:r w:rsidRPr="002705BF">
              <w:rPr>
                <w:rFonts w:ascii="Arial Narrow" w:hAnsi="Arial Narrow" w:cs="Arial"/>
                <w:sz w:val="16"/>
                <w:szCs w:val="16"/>
                <w:lang w:val="es-MX" w:eastAsia="es-MX"/>
              </w:rPr>
              <w:t>1</w:t>
            </w:r>
          </w:p>
        </w:tc>
        <w:tc>
          <w:tcPr>
            <w:tcW w:w="319" w:type="pct"/>
            <w:shd w:val="clear" w:color="auto" w:fill="auto"/>
            <w:noWrap/>
            <w:vAlign w:val="bottom"/>
          </w:tcPr>
          <w:p w:rsidR="00F40D2F" w:rsidRPr="002705BF" w:rsidRDefault="00F40D2F" w:rsidP="00F40D2F">
            <w:pPr>
              <w:suppressAutoHyphens w:val="0"/>
              <w:jc w:val="center"/>
              <w:rPr>
                <w:rFonts w:ascii="Arial Narrow" w:hAnsi="Arial Narrow" w:cs="Arial"/>
                <w:sz w:val="16"/>
                <w:szCs w:val="16"/>
                <w:lang w:val="es-MX" w:eastAsia="es-MX"/>
              </w:rPr>
            </w:pPr>
            <w:r w:rsidRPr="002705BF">
              <w:rPr>
                <w:rFonts w:ascii="Arial Narrow" w:hAnsi="Arial Narrow" w:cs="Arial"/>
                <w:sz w:val="16"/>
                <w:szCs w:val="16"/>
                <w:lang w:val="es-MX" w:eastAsia="es-MX"/>
              </w:rPr>
              <w:t>2</w:t>
            </w:r>
          </w:p>
        </w:tc>
      </w:tr>
      <w:tr w:rsidR="00F40D2F" w:rsidRPr="002705BF" w:rsidTr="00F40D2F">
        <w:trPr>
          <w:trHeight w:val="270"/>
        </w:trPr>
        <w:tc>
          <w:tcPr>
            <w:tcW w:w="298" w:type="pct"/>
            <w:shd w:val="clear" w:color="auto" w:fill="auto"/>
            <w:noWrap/>
            <w:vAlign w:val="bottom"/>
          </w:tcPr>
          <w:p w:rsidR="00F40D2F" w:rsidRPr="002705B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705B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705B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705B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705BF" w:rsidRDefault="00F40D2F" w:rsidP="00F40D2F">
            <w:pPr>
              <w:suppressAutoHyphens w:val="0"/>
              <w:jc w:val="center"/>
              <w:rPr>
                <w:rFonts w:ascii="Arial Narrow" w:hAnsi="Arial Narrow" w:cs="Arial"/>
                <w:sz w:val="16"/>
                <w:szCs w:val="16"/>
                <w:lang w:val="es-MX" w:eastAsia="es-MX"/>
              </w:rPr>
            </w:pPr>
          </w:p>
        </w:tc>
        <w:tc>
          <w:tcPr>
            <w:tcW w:w="182" w:type="pct"/>
            <w:shd w:val="clear" w:color="auto" w:fill="auto"/>
            <w:noWrap/>
            <w:vAlign w:val="bottom"/>
          </w:tcPr>
          <w:p w:rsidR="00F40D2F" w:rsidRPr="002705BF" w:rsidRDefault="00F40D2F" w:rsidP="00F40D2F">
            <w:pPr>
              <w:suppressAutoHyphens w:val="0"/>
              <w:jc w:val="center"/>
              <w:rPr>
                <w:rFonts w:ascii="Arial Narrow" w:hAnsi="Arial Narrow" w:cs="Arial"/>
                <w:sz w:val="16"/>
                <w:szCs w:val="16"/>
                <w:lang w:val="es-MX" w:eastAsia="es-MX"/>
              </w:rPr>
            </w:pPr>
          </w:p>
        </w:tc>
        <w:tc>
          <w:tcPr>
            <w:tcW w:w="2075" w:type="pct"/>
            <w:shd w:val="clear" w:color="auto" w:fill="auto"/>
            <w:noWrap/>
            <w:vAlign w:val="bottom"/>
          </w:tcPr>
          <w:p w:rsidR="00F40D2F" w:rsidRPr="002705BF" w:rsidRDefault="00F40D2F" w:rsidP="00F40D2F">
            <w:pPr>
              <w:suppressAutoHyphens w:val="0"/>
              <w:rPr>
                <w:rFonts w:ascii="Arial Narrow" w:hAnsi="Arial Narrow" w:cs="Arial"/>
                <w:sz w:val="16"/>
                <w:szCs w:val="16"/>
                <w:lang w:val="es-MX" w:eastAsia="es-MX"/>
              </w:rPr>
            </w:pPr>
            <w:r w:rsidRPr="002705BF">
              <w:rPr>
                <w:rFonts w:ascii="Arial Narrow" w:hAnsi="Arial Narrow" w:cs="Arial"/>
                <w:sz w:val="16"/>
                <w:szCs w:val="16"/>
                <w:lang w:val="es-MX" w:eastAsia="es-MX"/>
              </w:rPr>
              <w:t>ON: PAQUETE CON 10 PIEZAS.NUMERO DE CATALOGO: 2M 2</w:t>
            </w:r>
          </w:p>
        </w:tc>
        <w:tc>
          <w:tcPr>
            <w:tcW w:w="266" w:type="pct"/>
            <w:shd w:val="clear" w:color="auto" w:fill="auto"/>
            <w:noWrap/>
            <w:vAlign w:val="bottom"/>
          </w:tcPr>
          <w:p w:rsidR="00F40D2F" w:rsidRPr="002705BF" w:rsidRDefault="00F40D2F" w:rsidP="00F40D2F">
            <w:pPr>
              <w:suppressAutoHyphens w:val="0"/>
              <w:jc w:val="center"/>
              <w:rPr>
                <w:rFonts w:ascii="Arial Narrow" w:hAnsi="Arial Narrow" w:cs="Arial"/>
                <w:sz w:val="16"/>
                <w:szCs w:val="16"/>
                <w:lang w:val="es-MX" w:eastAsia="es-MX"/>
              </w:rPr>
            </w:pPr>
          </w:p>
        </w:tc>
        <w:tc>
          <w:tcPr>
            <w:tcW w:w="332" w:type="pct"/>
            <w:shd w:val="clear" w:color="auto" w:fill="auto"/>
            <w:noWrap/>
            <w:vAlign w:val="bottom"/>
          </w:tcPr>
          <w:p w:rsidR="00F40D2F" w:rsidRPr="002705B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705BF" w:rsidRDefault="00F40D2F" w:rsidP="00F40D2F">
            <w:pPr>
              <w:suppressAutoHyphens w:val="0"/>
              <w:jc w:val="center"/>
              <w:rPr>
                <w:rFonts w:ascii="Arial Narrow" w:hAnsi="Arial Narrow" w:cs="Arial"/>
                <w:sz w:val="16"/>
                <w:szCs w:val="16"/>
                <w:lang w:val="es-MX" w:eastAsia="es-MX"/>
              </w:rPr>
            </w:pPr>
          </w:p>
        </w:tc>
        <w:tc>
          <w:tcPr>
            <w:tcW w:w="334" w:type="pct"/>
            <w:shd w:val="clear" w:color="auto" w:fill="auto"/>
            <w:noWrap/>
            <w:vAlign w:val="bottom"/>
          </w:tcPr>
          <w:p w:rsidR="00F40D2F" w:rsidRPr="002705BF" w:rsidRDefault="00F40D2F" w:rsidP="00F40D2F">
            <w:pPr>
              <w:suppressAutoHyphens w:val="0"/>
              <w:jc w:val="center"/>
              <w:rPr>
                <w:rFonts w:ascii="Arial Narrow" w:hAnsi="Arial Narrow" w:cs="Arial"/>
                <w:sz w:val="16"/>
                <w:szCs w:val="16"/>
                <w:lang w:val="es-MX" w:eastAsia="es-MX"/>
              </w:rPr>
            </w:pPr>
          </w:p>
        </w:tc>
        <w:tc>
          <w:tcPr>
            <w:tcW w:w="319" w:type="pct"/>
            <w:shd w:val="clear" w:color="auto" w:fill="auto"/>
            <w:noWrap/>
            <w:vAlign w:val="bottom"/>
          </w:tcPr>
          <w:p w:rsidR="00F40D2F" w:rsidRPr="002705BF" w:rsidRDefault="00F40D2F" w:rsidP="00F40D2F">
            <w:pPr>
              <w:suppressAutoHyphens w:val="0"/>
              <w:jc w:val="center"/>
              <w:rPr>
                <w:rFonts w:ascii="Arial Narrow" w:hAnsi="Arial Narrow" w:cs="Arial"/>
                <w:sz w:val="16"/>
                <w:szCs w:val="16"/>
                <w:lang w:val="es-MX" w:eastAsia="es-MX"/>
              </w:rPr>
            </w:pPr>
          </w:p>
        </w:tc>
      </w:tr>
      <w:tr w:rsidR="00F40D2F" w:rsidRPr="002705BF" w:rsidTr="00F40D2F">
        <w:trPr>
          <w:trHeight w:val="270"/>
        </w:trPr>
        <w:tc>
          <w:tcPr>
            <w:tcW w:w="298" w:type="pct"/>
            <w:shd w:val="clear" w:color="auto" w:fill="auto"/>
            <w:noWrap/>
            <w:vAlign w:val="bottom"/>
          </w:tcPr>
          <w:p w:rsidR="00F40D2F" w:rsidRPr="002705B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705B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705B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705B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705BF" w:rsidRDefault="00F40D2F" w:rsidP="00F40D2F">
            <w:pPr>
              <w:suppressAutoHyphens w:val="0"/>
              <w:jc w:val="center"/>
              <w:rPr>
                <w:rFonts w:ascii="Arial Narrow" w:hAnsi="Arial Narrow" w:cs="Arial"/>
                <w:sz w:val="16"/>
                <w:szCs w:val="16"/>
                <w:lang w:val="es-MX" w:eastAsia="es-MX"/>
              </w:rPr>
            </w:pPr>
          </w:p>
        </w:tc>
        <w:tc>
          <w:tcPr>
            <w:tcW w:w="182" w:type="pct"/>
            <w:shd w:val="clear" w:color="auto" w:fill="auto"/>
            <w:noWrap/>
            <w:vAlign w:val="bottom"/>
          </w:tcPr>
          <w:p w:rsidR="00F40D2F" w:rsidRPr="002705BF" w:rsidRDefault="00F40D2F" w:rsidP="00F40D2F">
            <w:pPr>
              <w:suppressAutoHyphens w:val="0"/>
              <w:jc w:val="center"/>
              <w:rPr>
                <w:rFonts w:ascii="Arial Narrow" w:hAnsi="Arial Narrow" w:cs="Arial"/>
                <w:sz w:val="16"/>
                <w:szCs w:val="16"/>
                <w:lang w:val="es-MX" w:eastAsia="es-MX"/>
              </w:rPr>
            </w:pPr>
          </w:p>
        </w:tc>
        <w:tc>
          <w:tcPr>
            <w:tcW w:w="2075" w:type="pct"/>
            <w:shd w:val="clear" w:color="auto" w:fill="auto"/>
            <w:noWrap/>
            <w:vAlign w:val="bottom"/>
          </w:tcPr>
          <w:p w:rsidR="00F40D2F" w:rsidRPr="002705BF" w:rsidRDefault="00F40D2F" w:rsidP="00F40D2F">
            <w:pPr>
              <w:suppressAutoHyphens w:val="0"/>
              <w:rPr>
                <w:rFonts w:ascii="Arial Narrow" w:hAnsi="Arial Narrow" w:cs="Arial"/>
                <w:sz w:val="16"/>
                <w:szCs w:val="16"/>
                <w:lang w:val="es-MX" w:eastAsia="es-MX"/>
              </w:rPr>
            </w:pPr>
            <w:r w:rsidRPr="002705BF">
              <w:rPr>
                <w:rFonts w:ascii="Arial Narrow" w:hAnsi="Arial Narrow" w:cs="Arial"/>
                <w:sz w:val="16"/>
                <w:szCs w:val="16"/>
                <w:lang w:val="es-MX" w:eastAsia="es-MX"/>
              </w:rPr>
              <w:t>1 916. PARA SU USO EN EL EQUIPO: CLAVE 531 252 003</w:t>
            </w:r>
          </w:p>
        </w:tc>
        <w:tc>
          <w:tcPr>
            <w:tcW w:w="266" w:type="pct"/>
            <w:shd w:val="clear" w:color="auto" w:fill="auto"/>
            <w:noWrap/>
            <w:vAlign w:val="bottom"/>
          </w:tcPr>
          <w:p w:rsidR="00F40D2F" w:rsidRPr="002705BF" w:rsidRDefault="00F40D2F" w:rsidP="00F40D2F">
            <w:pPr>
              <w:suppressAutoHyphens w:val="0"/>
              <w:jc w:val="center"/>
              <w:rPr>
                <w:rFonts w:ascii="Arial Narrow" w:hAnsi="Arial Narrow" w:cs="Arial"/>
                <w:sz w:val="16"/>
                <w:szCs w:val="16"/>
                <w:lang w:val="es-MX" w:eastAsia="es-MX"/>
              </w:rPr>
            </w:pPr>
          </w:p>
        </w:tc>
        <w:tc>
          <w:tcPr>
            <w:tcW w:w="332" w:type="pct"/>
            <w:shd w:val="clear" w:color="auto" w:fill="auto"/>
            <w:noWrap/>
            <w:vAlign w:val="bottom"/>
          </w:tcPr>
          <w:p w:rsidR="00F40D2F" w:rsidRPr="002705B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705BF" w:rsidRDefault="00F40D2F" w:rsidP="00F40D2F">
            <w:pPr>
              <w:suppressAutoHyphens w:val="0"/>
              <w:jc w:val="center"/>
              <w:rPr>
                <w:rFonts w:ascii="Arial Narrow" w:hAnsi="Arial Narrow" w:cs="Arial"/>
                <w:sz w:val="16"/>
                <w:szCs w:val="16"/>
                <w:lang w:val="es-MX" w:eastAsia="es-MX"/>
              </w:rPr>
            </w:pPr>
          </w:p>
        </w:tc>
        <w:tc>
          <w:tcPr>
            <w:tcW w:w="334" w:type="pct"/>
            <w:shd w:val="clear" w:color="auto" w:fill="auto"/>
            <w:noWrap/>
            <w:vAlign w:val="bottom"/>
          </w:tcPr>
          <w:p w:rsidR="00F40D2F" w:rsidRPr="002705BF" w:rsidRDefault="00F40D2F" w:rsidP="00F40D2F">
            <w:pPr>
              <w:suppressAutoHyphens w:val="0"/>
              <w:jc w:val="center"/>
              <w:rPr>
                <w:rFonts w:ascii="Arial Narrow" w:hAnsi="Arial Narrow" w:cs="Arial"/>
                <w:sz w:val="16"/>
                <w:szCs w:val="16"/>
                <w:lang w:val="es-MX" w:eastAsia="es-MX"/>
              </w:rPr>
            </w:pPr>
          </w:p>
        </w:tc>
        <w:tc>
          <w:tcPr>
            <w:tcW w:w="319" w:type="pct"/>
            <w:shd w:val="clear" w:color="auto" w:fill="auto"/>
            <w:noWrap/>
            <w:vAlign w:val="bottom"/>
          </w:tcPr>
          <w:p w:rsidR="00F40D2F" w:rsidRPr="002705BF" w:rsidRDefault="00F40D2F" w:rsidP="00F40D2F">
            <w:pPr>
              <w:suppressAutoHyphens w:val="0"/>
              <w:jc w:val="center"/>
              <w:rPr>
                <w:rFonts w:ascii="Arial Narrow" w:hAnsi="Arial Narrow" w:cs="Arial"/>
                <w:sz w:val="16"/>
                <w:szCs w:val="16"/>
                <w:lang w:val="es-MX" w:eastAsia="es-MX"/>
              </w:rPr>
            </w:pPr>
          </w:p>
        </w:tc>
      </w:tr>
      <w:tr w:rsidR="00F40D2F" w:rsidRPr="002705BF" w:rsidTr="00F40D2F">
        <w:trPr>
          <w:trHeight w:val="270"/>
        </w:trPr>
        <w:tc>
          <w:tcPr>
            <w:tcW w:w="298" w:type="pct"/>
            <w:shd w:val="clear" w:color="auto" w:fill="auto"/>
            <w:noWrap/>
            <w:vAlign w:val="bottom"/>
          </w:tcPr>
          <w:p w:rsidR="00F40D2F" w:rsidRPr="002705B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705B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705B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705B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705BF" w:rsidRDefault="00F40D2F" w:rsidP="00F40D2F">
            <w:pPr>
              <w:suppressAutoHyphens w:val="0"/>
              <w:jc w:val="center"/>
              <w:rPr>
                <w:rFonts w:ascii="Arial Narrow" w:hAnsi="Arial Narrow" w:cs="Arial"/>
                <w:sz w:val="16"/>
                <w:szCs w:val="16"/>
                <w:lang w:val="es-MX" w:eastAsia="es-MX"/>
              </w:rPr>
            </w:pPr>
          </w:p>
        </w:tc>
        <w:tc>
          <w:tcPr>
            <w:tcW w:w="182" w:type="pct"/>
            <w:shd w:val="clear" w:color="auto" w:fill="auto"/>
            <w:noWrap/>
            <w:vAlign w:val="bottom"/>
          </w:tcPr>
          <w:p w:rsidR="00F40D2F" w:rsidRPr="002705BF" w:rsidRDefault="00F40D2F" w:rsidP="00F40D2F">
            <w:pPr>
              <w:suppressAutoHyphens w:val="0"/>
              <w:jc w:val="center"/>
              <w:rPr>
                <w:rFonts w:ascii="Arial Narrow" w:hAnsi="Arial Narrow" w:cs="Arial"/>
                <w:sz w:val="16"/>
                <w:szCs w:val="16"/>
                <w:lang w:val="es-MX" w:eastAsia="es-MX"/>
              </w:rPr>
            </w:pPr>
          </w:p>
        </w:tc>
        <w:tc>
          <w:tcPr>
            <w:tcW w:w="2075" w:type="pct"/>
            <w:shd w:val="clear" w:color="auto" w:fill="auto"/>
            <w:noWrap/>
            <w:vAlign w:val="bottom"/>
          </w:tcPr>
          <w:p w:rsidR="00F40D2F" w:rsidRPr="002705BF" w:rsidRDefault="00F40D2F" w:rsidP="00F40D2F">
            <w:pPr>
              <w:suppressAutoHyphens w:val="0"/>
              <w:rPr>
                <w:rFonts w:ascii="Arial Narrow" w:hAnsi="Arial Narrow" w:cs="Arial"/>
                <w:sz w:val="16"/>
                <w:szCs w:val="16"/>
                <w:lang w:val="es-MX" w:eastAsia="es-MX"/>
              </w:rPr>
            </w:pPr>
            <w:r w:rsidRPr="002705BF">
              <w:rPr>
                <w:rFonts w:ascii="Arial Narrow" w:hAnsi="Arial Narrow" w:cs="Arial"/>
                <w:sz w:val="16"/>
                <w:szCs w:val="16"/>
                <w:lang w:val="es-MX" w:eastAsia="es-MX"/>
              </w:rPr>
              <w:t>3CUNA DE CALOR RADIANTE CON FOTOTERAPIA OPCIONAL.</w:t>
            </w:r>
          </w:p>
        </w:tc>
        <w:tc>
          <w:tcPr>
            <w:tcW w:w="266" w:type="pct"/>
            <w:shd w:val="clear" w:color="auto" w:fill="auto"/>
            <w:noWrap/>
            <w:vAlign w:val="bottom"/>
          </w:tcPr>
          <w:p w:rsidR="00F40D2F" w:rsidRPr="002705BF" w:rsidRDefault="00F40D2F" w:rsidP="00F40D2F">
            <w:pPr>
              <w:suppressAutoHyphens w:val="0"/>
              <w:jc w:val="center"/>
              <w:rPr>
                <w:rFonts w:ascii="Arial Narrow" w:hAnsi="Arial Narrow" w:cs="Arial"/>
                <w:sz w:val="16"/>
                <w:szCs w:val="16"/>
                <w:lang w:val="es-MX" w:eastAsia="es-MX"/>
              </w:rPr>
            </w:pPr>
          </w:p>
        </w:tc>
        <w:tc>
          <w:tcPr>
            <w:tcW w:w="332" w:type="pct"/>
            <w:shd w:val="clear" w:color="auto" w:fill="auto"/>
            <w:noWrap/>
            <w:vAlign w:val="bottom"/>
          </w:tcPr>
          <w:p w:rsidR="00F40D2F" w:rsidRPr="002705B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705BF" w:rsidRDefault="00F40D2F" w:rsidP="00F40D2F">
            <w:pPr>
              <w:suppressAutoHyphens w:val="0"/>
              <w:jc w:val="center"/>
              <w:rPr>
                <w:rFonts w:ascii="Arial Narrow" w:hAnsi="Arial Narrow" w:cs="Arial"/>
                <w:sz w:val="16"/>
                <w:szCs w:val="16"/>
                <w:lang w:val="es-MX" w:eastAsia="es-MX"/>
              </w:rPr>
            </w:pPr>
          </w:p>
        </w:tc>
        <w:tc>
          <w:tcPr>
            <w:tcW w:w="334" w:type="pct"/>
            <w:shd w:val="clear" w:color="auto" w:fill="auto"/>
            <w:noWrap/>
            <w:vAlign w:val="bottom"/>
          </w:tcPr>
          <w:p w:rsidR="00F40D2F" w:rsidRPr="002705BF" w:rsidRDefault="00F40D2F" w:rsidP="00F40D2F">
            <w:pPr>
              <w:suppressAutoHyphens w:val="0"/>
              <w:jc w:val="center"/>
              <w:rPr>
                <w:rFonts w:ascii="Arial Narrow" w:hAnsi="Arial Narrow" w:cs="Arial"/>
                <w:sz w:val="16"/>
                <w:szCs w:val="16"/>
                <w:lang w:val="es-MX" w:eastAsia="es-MX"/>
              </w:rPr>
            </w:pPr>
          </w:p>
        </w:tc>
        <w:tc>
          <w:tcPr>
            <w:tcW w:w="319" w:type="pct"/>
            <w:shd w:val="clear" w:color="auto" w:fill="auto"/>
            <w:noWrap/>
            <w:vAlign w:val="bottom"/>
          </w:tcPr>
          <w:p w:rsidR="00F40D2F" w:rsidRPr="002705BF" w:rsidRDefault="00F40D2F" w:rsidP="00F40D2F">
            <w:pPr>
              <w:suppressAutoHyphens w:val="0"/>
              <w:jc w:val="center"/>
              <w:rPr>
                <w:rFonts w:ascii="Arial Narrow" w:hAnsi="Arial Narrow" w:cs="Arial"/>
                <w:sz w:val="16"/>
                <w:szCs w:val="16"/>
                <w:lang w:val="es-MX" w:eastAsia="es-MX"/>
              </w:rPr>
            </w:pPr>
          </w:p>
        </w:tc>
      </w:tr>
      <w:tr w:rsidR="00F40D2F" w:rsidRPr="002705BF" w:rsidTr="00F40D2F">
        <w:trPr>
          <w:trHeight w:val="270"/>
        </w:trPr>
        <w:tc>
          <w:tcPr>
            <w:tcW w:w="298" w:type="pct"/>
            <w:shd w:val="clear" w:color="auto" w:fill="auto"/>
            <w:noWrap/>
            <w:vAlign w:val="bottom"/>
          </w:tcPr>
          <w:p w:rsidR="00F40D2F" w:rsidRPr="002705B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705B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705B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705B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705BF" w:rsidRDefault="00F40D2F" w:rsidP="00F40D2F">
            <w:pPr>
              <w:suppressAutoHyphens w:val="0"/>
              <w:jc w:val="center"/>
              <w:rPr>
                <w:rFonts w:ascii="Arial Narrow" w:hAnsi="Arial Narrow" w:cs="Arial"/>
                <w:sz w:val="16"/>
                <w:szCs w:val="16"/>
                <w:lang w:val="es-MX" w:eastAsia="es-MX"/>
              </w:rPr>
            </w:pPr>
          </w:p>
        </w:tc>
        <w:tc>
          <w:tcPr>
            <w:tcW w:w="182" w:type="pct"/>
            <w:shd w:val="clear" w:color="auto" w:fill="auto"/>
            <w:noWrap/>
            <w:vAlign w:val="bottom"/>
          </w:tcPr>
          <w:p w:rsidR="00F40D2F" w:rsidRPr="002705BF" w:rsidRDefault="00F40D2F" w:rsidP="00F40D2F">
            <w:pPr>
              <w:suppressAutoHyphens w:val="0"/>
              <w:jc w:val="center"/>
              <w:rPr>
                <w:rFonts w:ascii="Arial Narrow" w:hAnsi="Arial Narrow" w:cs="Arial"/>
                <w:sz w:val="16"/>
                <w:szCs w:val="16"/>
                <w:lang w:val="es-MX" w:eastAsia="es-MX"/>
              </w:rPr>
            </w:pPr>
          </w:p>
        </w:tc>
        <w:tc>
          <w:tcPr>
            <w:tcW w:w="2075" w:type="pct"/>
            <w:shd w:val="clear" w:color="auto" w:fill="auto"/>
            <w:noWrap/>
            <w:vAlign w:val="bottom"/>
          </w:tcPr>
          <w:p w:rsidR="00F40D2F" w:rsidRPr="002705BF" w:rsidRDefault="00F40D2F" w:rsidP="00F40D2F">
            <w:pPr>
              <w:suppressAutoHyphens w:val="0"/>
              <w:rPr>
                <w:rFonts w:ascii="Arial Narrow" w:hAnsi="Arial Narrow" w:cs="Arial"/>
                <w:sz w:val="16"/>
                <w:szCs w:val="16"/>
                <w:lang w:val="es-MX" w:eastAsia="es-MX"/>
              </w:rPr>
            </w:pPr>
            <w:r w:rsidRPr="002705BF">
              <w:rPr>
                <w:rFonts w:ascii="Arial Narrow" w:hAnsi="Arial Narrow" w:cs="Arial"/>
                <w:sz w:val="16"/>
                <w:szCs w:val="16"/>
                <w:lang w:val="es-MX" w:eastAsia="es-MX"/>
              </w:rPr>
              <w:t>MARCA: DRAGER MEDICAL. MODELO:BABYTHERM 8002/8004/</w:t>
            </w:r>
          </w:p>
        </w:tc>
        <w:tc>
          <w:tcPr>
            <w:tcW w:w="266" w:type="pct"/>
            <w:shd w:val="clear" w:color="auto" w:fill="auto"/>
            <w:noWrap/>
            <w:vAlign w:val="bottom"/>
          </w:tcPr>
          <w:p w:rsidR="00F40D2F" w:rsidRPr="002705BF" w:rsidRDefault="00F40D2F" w:rsidP="00F40D2F">
            <w:pPr>
              <w:suppressAutoHyphens w:val="0"/>
              <w:jc w:val="center"/>
              <w:rPr>
                <w:rFonts w:ascii="Arial Narrow" w:hAnsi="Arial Narrow" w:cs="Arial"/>
                <w:sz w:val="16"/>
                <w:szCs w:val="16"/>
                <w:lang w:val="es-MX" w:eastAsia="es-MX"/>
              </w:rPr>
            </w:pPr>
          </w:p>
        </w:tc>
        <w:tc>
          <w:tcPr>
            <w:tcW w:w="332" w:type="pct"/>
            <w:shd w:val="clear" w:color="auto" w:fill="auto"/>
            <w:noWrap/>
            <w:vAlign w:val="bottom"/>
          </w:tcPr>
          <w:p w:rsidR="00F40D2F" w:rsidRPr="002705B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705BF" w:rsidRDefault="00F40D2F" w:rsidP="00F40D2F">
            <w:pPr>
              <w:suppressAutoHyphens w:val="0"/>
              <w:jc w:val="center"/>
              <w:rPr>
                <w:rFonts w:ascii="Arial Narrow" w:hAnsi="Arial Narrow" w:cs="Arial"/>
                <w:sz w:val="16"/>
                <w:szCs w:val="16"/>
                <w:lang w:val="es-MX" w:eastAsia="es-MX"/>
              </w:rPr>
            </w:pPr>
          </w:p>
        </w:tc>
        <w:tc>
          <w:tcPr>
            <w:tcW w:w="334" w:type="pct"/>
            <w:shd w:val="clear" w:color="auto" w:fill="auto"/>
            <w:noWrap/>
            <w:vAlign w:val="bottom"/>
          </w:tcPr>
          <w:p w:rsidR="00F40D2F" w:rsidRPr="002705BF" w:rsidRDefault="00F40D2F" w:rsidP="00F40D2F">
            <w:pPr>
              <w:suppressAutoHyphens w:val="0"/>
              <w:jc w:val="center"/>
              <w:rPr>
                <w:rFonts w:ascii="Arial Narrow" w:hAnsi="Arial Narrow" w:cs="Arial"/>
                <w:sz w:val="16"/>
                <w:szCs w:val="16"/>
                <w:lang w:val="es-MX" w:eastAsia="es-MX"/>
              </w:rPr>
            </w:pPr>
          </w:p>
        </w:tc>
        <w:tc>
          <w:tcPr>
            <w:tcW w:w="319" w:type="pct"/>
            <w:shd w:val="clear" w:color="auto" w:fill="auto"/>
            <w:noWrap/>
            <w:vAlign w:val="bottom"/>
          </w:tcPr>
          <w:p w:rsidR="00F40D2F" w:rsidRPr="002705BF" w:rsidRDefault="00F40D2F" w:rsidP="00F40D2F">
            <w:pPr>
              <w:suppressAutoHyphens w:val="0"/>
              <w:jc w:val="center"/>
              <w:rPr>
                <w:rFonts w:ascii="Arial Narrow" w:hAnsi="Arial Narrow" w:cs="Arial"/>
                <w:sz w:val="16"/>
                <w:szCs w:val="16"/>
                <w:lang w:val="es-MX" w:eastAsia="es-MX"/>
              </w:rPr>
            </w:pPr>
          </w:p>
        </w:tc>
      </w:tr>
      <w:tr w:rsidR="00F40D2F" w:rsidRPr="002705BF" w:rsidTr="00F40D2F">
        <w:trPr>
          <w:trHeight w:val="270"/>
        </w:trPr>
        <w:tc>
          <w:tcPr>
            <w:tcW w:w="298" w:type="pct"/>
            <w:shd w:val="clear" w:color="auto" w:fill="auto"/>
            <w:noWrap/>
            <w:vAlign w:val="bottom"/>
          </w:tcPr>
          <w:p w:rsidR="00F40D2F" w:rsidRPr="002705B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705B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705B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705B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705BF" w:rsidRDefault="00F40D2F" w:rsidP="00F40D2F">
            <w:pPr>
              <w:suppressAutoHyphens w:val="0"/>
              <w:jc w:val="center"/>
              <w:rPr>
                <w:rFonts w:ascii="Arial Narrow" w:hAnsi="Arial Narrow" w:cs="Arial"/>
                <w:sz w:val="16"/>
                <w:szCs w:val="16"/>
                <w:lang w:val="es-MX" w:eastAsia="es-MX"/>
              </w:rPr>
            </w:pPr>
          </w:p>
        </w:tc>
        <w:tc>
          <w:tcPr>
            <w:tcW w:w="182" w:type="pct"/>
            <w:shd w:val="clear" w:color="auto" w:fill="auto"/>
            <w:noWrap/>
            <w:vAlign w:val="bottom"/>
          </w:tcPr>
          <w:p w:rsidR="00F40D2F" w:rsidRPr="002705BF" w:rsidRDefault="00F40D2F" w:rsidP="00F40D2F">
            <w:pPr>
              <w:suppressAutoHyphens w:val="0"/>
              <w:jc w:val="center"/>
              <w:rPr>
                <w:rFonts w:ascii="Arial Narrow" w:hAnsi="Arial Narrow" w:cs="Arial"/>
                <w:sz w:val="16"/>
                <w:szCs w:val="16"/>
                <w:lang w:val="es-MX" w:eastAsia="es-MX"/>
              </w:rPr>
            </w:pPr>
          </w:p>
        </w:tc>
        <w:tc>
          <w:tcPr>
            <w:tcW w:w="2075" w:type="pct"/>
            <w:shd w:val="clear" w:color="auto" w:fill="auto"/>
            <w:noWrap/>
            <w:vAlign w:val="bottom"/>
          </w:tcPr>
          <w:p w:rsidR="00F40D2F" w:rsidRPr="002705BF" w:rsidRDefault="00F40D2F" w:rsidP="00F40D2F">
            <w:pPr>
              <w:suppressAutoHyphens w:val="0"/>
              <w:rPr>
                <w:rFonts w:ascii="Arial Narrow" w:hAnsi="Arial Narrow" w:cs="Arial"/>
                <w:sz w:val="16"/>
                <w:szCs w:val="16"/>
                <w:lang w:val="es-MX" w:eastAsia="es-MX"/>
              </w:rPr>
            </w:pPr>
            <w:r w:rsidRPr="002705BF">
              <w:rPr>
                <w:rFonts w:ascii="Arial Narrow" w:hAnsi="Arial Narrow" w:cs="Arial"/>
                <w:sz w:val="16"/>
                <w:szCs w:val="16"/>
                <w:lang w:val="es-MX" w:eastAsia="es-MX"/>
              </w:rPr>
              <w:t>8010.</w:t>
            </w:r>
          </w:p>
        </w:tc>
        <w:tc>
          <w:tcPr>
            <w:tcW w:w="266" w:type="pct"/>
            <w:shd w:val="clear" w:color="auto" w:fill="auto"/>
            <w:noWrap/>
            <w:vAlign w:val="bottom"/>
          </w:tcPr>
          <w:p w:rsidR="00F40D2F" w:rsidRPr="002705BF" w:rsidRDefault="00F40D2F" w:rsidP="00F40D2F">
            <w:pPr>
              <w:suppressAutoHyphens w:val="0"/>
              <w:jc w:val="center"/>
              <w:rPr>
                <w:rFonts w:ascii="Arial Narrow" w:hAnsi="Arial Narrow" w:cs="Arial"/>
                <w:sz w:val="16"/>
                <w:szCs w:val="16"/>
                <w:lang w:val="es-MX" w:eastAsia="es-MX"/>
              </w:rPr>
            </w:pPr>
          </w:p>
        </w:tc>
        <w:tc>
          <w:tcPr>
            <w:tcW w:w="332" w:type="pct"/>
            <w:shd w:val="clear" w:color="auto" w:fill="auto"/>
            <w:noWrap/>
            <w:vAlign w:val="bottom"/>
          </w:tcPr>
          <w:p w:rsidR="00F40D2F" w:rsidRPr="002705B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705BF" w:rsidRDefault="00F40D2F" w:rsidP="00F40D2F">
            <w:pPr>
              <w:suppressAutoHyphens w:val="0"/>
              <w:jc w:val="center"/>
              <w:rPr>
                <w:rFonts w:ascii="Arial Narrow" w:hAnsi="Arial Narrow" w:cs="Arial"/>
                <w:sz w:val="16"/>
                <w:szCs w:val="16"/>
                <w:lang w:val="es-MX" w:eastAsia="es-MX"/>
              </w:rPr>
            </w:pPr>
          </w:p>
        </w:tc>
        <w:tc>
          <w:tcPr>
            <w:tcW w:w="334" w:type="pct"/>
            <w:shd w:val="clear" w:color="auto" w:fill="auto"/>
            <w:noWrap/>
            <w:vAlign w:val="bottom"/>
          </w:tcPr>
          <w:p w:rsidR="00F40D2F" w:rsidRPr="002705BF" w:rsidRDefault="00F40D2F" w:rsidP="00F40D2F">
            <w:pPr>
              <w:suppressAutoHyphens w:val="0"/>
              <w:jc w:val="center"/>
              <w:rPr>
                <w:rFonts w:ascii="Arial Narrow" w:hAnsi="Arial Narrow" w:cs="Arial"/>
                <w:sz w:val="16"/>
                <w:szCs w:val="16"/>
                <w:lang w:val="es-MX" w:eastAsia="es-MX"/>
              </w:rPr>
            </w:pPr>
          </w:p>
        </w:tc>
        <w:tc>
          <w:tcPr>
            <w:tcW w:w="319" w:type="pct"/>
            <w:shd w:val="clear" w:color="auto" w:fill="auto"/>
            <w:noWrap/>
            <w:vAlign w:val="bottom"/>
          </w:tcPr>
          <w:p w:rsidR="00F40D2F" w:rsidRPr="002705BF" w:rsidRDefault="00F40D2F" w:rsidP="00F40D2F">
            <w:pPr>
              <w:suppressAutoHyphens w:val="0"/>
              <w:jc w:val="center"/>
              <w:rPr>
                <w:rFonts w:ascii="Arial Narrow" w:hAnsi="Arial Narrow" w:cs="Arial"/>
                <w:sz w:val="16"/>
                <w:szCs w:val="16"/>
                <w:lang w:val="es-MX" w:eastAsia="es-MX"/>
              </w:rPr>
            </w:pPr>
          </w:p>
        </w:tc>
      </w:tr>
      <w:tr w:rsidR="00F40D2F" w:rsidRPr="002705BF" w:rsidTr="00F40D2F">
        <w:trPr>
          <w:trHeight w:val="270"/>
        </w:trPr>
        <w:tc>
          <w:tcPr>
            <w:tcW w:w="298" w:type="pct"/>
            <w:shd w:val="clear" w:color="auto" w:fill="auto"/>
            <w:noWrap/>
            <w:vAlign w:val="bottom"/>
          </w:tcPr>
          <w:p w:rsidR="00F40D2F" w:rsidRPr="002705BF" w:rsidRDefault="002705BF" w:rsidP="00F40D2F">
            <w:pPr>
              <w:suppressAutoHyphens w:val="0"/>
              <w:jc w:val="center"/>
              <w:rPr>
                <w:rFonts w:ascii="Arial Narrow" w:hAnsi="Arial Narrow" w:cs="Arial"/>
                <w:sz w:val="16"/>
                <w:szCs w:val="16"/>
                <w:lang w:val="es-MX" w:eastAsia="es-MX"/>
              </w:rPr>
            </w:pPr>
            <w:r w:rsidRPr="002705BF">
              <w:rPr>
                <w:rFonts w:ascii="Arial Narrow" w:hAnsi="Arial Narrow" w:cs="Arial"/>
                <w:sz w:val="16"/>
                <w:szCs w:val="16"/>
                <w:lang w:val="es-MX" w:eastAsia="es-MX"/>
              </w:rPr>
              <w:t>28</w:t>
            </w:r>
          </w:p>
        </w:tc>
        <w:tc>
          <w:tcPr>
            <w:tcW w:w="265" w:type="pct"/>
            <w:shd w:val="clear" w:color="auto" w:fill="auto"/>
            <w:noWrap/>
            <w:vAlign w:val="bottom"/>
          </w:tcPr>
          <w:p w:rsidR="00F40D2F" w:rsidRPr="002705BF" w:rsidRDefault="00F40D2F" w:rsidP="00F40D2F">
            <w:pPr>
              <w:suppressAutoHyphens w:val="0"/>
              <w:jc w:val="center"/>
              <w:rPr>
                <w:rFonts w:ascii="Arial Narrow" w:hAnsi="Arial Narrow" w:cs="Arial"/>
                <w:sz w:val="16"/>
                <w:szCs w:val="16"/>
                <w:lang w:val="es-MX" w:eastAsia="es-MX"/>
              </w:rPr>
            </w:pPr>
            <w:r w:rsidRPr="002705BF">
              <w:rPr>
                <w:rFonts w:ascii="Arial Narrow" w:hAnsi="Arial Narrow" w:cs="Arial"/>
                <w:sz w:val="16"/>
                <w:szCs w:val="16"/>
                <w:lang w:val="es-MX" w:eastAsia="es-MX"/>
              </w:rPr>
              <w:t>379</w:t>
            </w:r>
          </w:p>
        </w:tc>
        <w:tc>
          <w:tcPr>
            <w:tcW w:w="199" w:type="pct"/>
            <w:shd w:val="clear" w:color="auto" w:fill="auto"/>
            <w:noWrap/>
            <w:vAlign w:val="bottom"/>
          </w:tcPr>
          <w:p w:rsidR="00F40D2F" w:rsidRPr="002705BF" w:rsidRDefault="00F40D2F" w:rsidP="00F40D2F">
            <w:pPr>
              <w:suppressAutoHyphens w:val="0"/>
              <w:jc w:val="center"/>
              <w:rPr>
                <w:rFonts w:ascii="Arial Narrow" w:hAnsi="Arial Narrow" w:cs="Arial"/>
                <w:sz w:val="16"/>
                <w:szCs w:val="16"/>
                <w:lang w:val="es-MX" w:eastAsia="es-MX"/>
              </w:rPr>
            </w:pPr>
            <w:r w:rsidRPr="002705BF">
              <w:rPr>
                <w:rFonts w:ascii="Arial Narrow" w:hAnsi="Arial Narrow" w:cs="Arial"/>
                <w:sz w:val="16"/>
                <w:szCs w:val="16"/>
                <w:lang w:val="es-MX" w:eastAsia="es-MX"/>
              </w:rPr>
              <w:t>993</w:t>
            </w:r>
          </w:p>
        </w:tc>
        <w:tc>
          <w:tcPr>
            <w:tcW w:w="265" w:type="pct"/>
            <w:shd w:val="clear" w:color="auto" w:fill="auto"/>
            <w:noWrap/>
            <w:vAlign w:val="bottom"/>
          </w:tcPr>
          <w:p w:rsidR="00F40D2F" w:rsidRPr="002705BF" w:rsidRDefault="00F40D2F" w:rsidP="00F40D2F">
            <w:pPr>
              <w:suppressAutoHyphens w:val="0"/>
              <w:jc w:val="center"/>
              <w:rPr>
                <w:rFonts w:ascii="Arial Narrow" w:hAnsi="Arial Narrow" w:cs="Arial"/>
                <w:sz w:val="16"/>
                <w:szCs w:val="16"/>
                <w:lang w:val="es-MX" w:eastAsia="es-MX"/>
              </w:rPr>
            </w:pPr>
            <w:r w:rsidRPr="002705BF">
              <w:rPr>
                <w:rFonts w:ascii="Arial Narrow" w:hAnsi="Arial Narrow" w:cs="Arial"/>
                <w:sz w:val="16"/>
                <w:szCs w:val="16"/>
                <w:lang w:val="es-MX" w:eastAsia="es-MX"/>
              </w:rPr>
              <w:t>0015</w:t>
            </w:r>
          </w:p>
        </w:tc>
        <w:tc>
          <w:tcPr>
            <w:tcW w:w="199" w:type="pct"/>
            <w:shd w:val="clear" w:color="auto" w:fill="auto"/>
            <w:noWrap/>
            <w:vAlign w:val="bottom"/>
          </w:tcPr>
          <w:p w:rsidR="00F40D2F" w:rsidRPr="002705BF" w:rsidRDefault="00F40D2F" w:rsidP="00F40D2F">
            <w:pPr>
              <w:suppressAutoHyphens w:val="0"/>
              <w:jc w:val="center"/>
              <w:rPr>
                <w:rFonts w:ascii="Arial Narrow" w:hAnsi="Arial Narrow" w:cs="Arial"/>
                <w:sz w:val="16"/>
                <w:szCs w:val="16"/>
                <w:lang w:val="es-MX" w:eastAsia="es-MX"/>
              </w:rPr>
            </w:pPr>
            <w:r w:rsidRPr="002705BF">
              <w:rPr>
                <w:rFonts w:ascii="Arial Narrow" w:hAnsi="Arial Narrow" w:cs="Arial"/>
                <w:sz w:val="16"/>
                <w:szCs w:val="16"/>
                <w:lang w:val="es-MX" w:eastAsia="es-MX"/>
              </w:rPr>
              <w:t>00</w:t>
            </w:r>
          </w:p>
        </w:tc>
        <w:tc>
          <w:tcPr>
            <w:tcW w:w="182" w:type="pct"/>
            <w:shd w:val="clear" w:color="auto" w:fill="auto"/>
            <w:noWrap/>
            <w:vAlign w:val="bottom"/>
          </w:tcPr>
          <w:p w:rsidR="00F40D2F" w:rsidRPr="002705BF" w:rsidRDefault="00F40D2F" w:rsidP="00F40D2F">
            <w:pPr>
              <w:suppressAutoHyphens w:val="0"/>
              <w:jc w:val="center"/>
              <w:rPr>
                <w:rFonts w:ascii="Arial Narrow" w:hAnsi="Arial Narrow" w:cs="Arial"/>
                <w:sz w:val="16"/>
                <w:szCs w:val="16"/>
                <w:lang w:val="es-MX" w:eastAsia="es-MX"/>
              </w:rPr>
            </w:pPr>
            <w:r w:rsidRPr="002705BF">
              <w:rPr>
                <w:rFonts w:ascii="Arial Narrow" w:hAnsi="Arial Narrow" w:cs="Arial"/>
                <w:sz w:val="16"/>
                <w:szCs w:val="16"/>
                <w:lang w:val="es-MX" w:eastAsia="es-MX"/>
              </w:rPr>
              <w:t>01</w:t>
            </w:r>
          </w:p>
        </w:tc>
        <w:tc>
          <w:tcPr>
            <w:tcW w:w="2075" w:type="pct"/>
            <w:shd w:val="clear" w:color="auto" w:fill="auto"/>
            <w:noWrap/>
            <w:vAlign w:val="bottom"/>
          </w:tcPr>
          <w:p w:rsidR="00F40D2F" w:rsidRPr="002705BF" w:rsidRDefault="00F40D2F" w:rsidP="00F40D2F">
            <w:pPr>
              <w:suppressAutoHyphens w:val="0"/>
              <w:rPr>
                <w:rFonts w:ascii="Arial Narrow" w:hAnsi="Arial Narrow" w:cs="Arial"/>
                <w:sz w:val="16"/>
                <w:szCs w:val="16"/>
                <w:lang w:val="es-MX" w:eastAsia="es-MX"/>
              </w:rPr>
            </w:pPr>
            <w:r w:rsidRPr="002705BF">
              <w:rPr>
                <w:rFonts w:ascii="Arial Narrow" w:hAnsi="Arial Narrow" w:cs="Arial"/>
                <w:sz w:val="16"/>
                <w:szCs w:val="16"/>
                <w:lang w:val="es-MX" w:eastAsia="es-MX"/>
              </w:rPr>
              <w:t>TUBO DE SILICONA PARA AIRE -(TUBING AIR BAR) DE  0</w:t>
            </w:r>
          </w:p>
        </w:tc>
        <w:tc>
          <w:tcPr>
            <w:tcW w:w="266" w:type="pct"/>
            <w:shd w:val="clear" w:color="auto" w:fill="auto"/>
            <w:noWrap/>
            <w:vAlign w:val="bottom"/>
          </w:tcPr>
          <w:p w:rsidR="00F40D2F" w:rsidRPr="002705BF" w:rsidRDefault="00F40D2F" w:rsidP="00F40D2F">
            <w:pPr>
              <w:suppressAutoHyphens w:val="0"/>
              <w:jc w:val="center"/>
              <w:rPr>
                <w:rFonts w:ascii="Arial Narrow" w:hAnsi="Arial Narrow" w:cs="Arial"/>
                <w:sz w:val="16"/>
                <w:szCs w:val="16"/>
                <w:lang w:val="es-MX" w:eastAsia="es-MX"/>
              </w:rPr>
            </w:pPr>
            <w:r w:rsidRPr="002705BF">
              <w:rPr>
                <w:rFonts w:ascii="Arial Narrow" w:hAnsi="Arial Narrow" w:cs="Arial"/>
                <w:sz w:val="16"/>
                <w:szCs w:val="16"/>
                <w:lang w:val="es-MX" w:eastAsia="es-MX"/>
              </w:rPr>
              <w:t>PZA</w:t>
            </w:r>
          </w:p>
        </w:tc>
        <w:tc>
          <w:tcPr>
            <w:tcW w:w="332" w:type="pct"/>
            <w:shd w:val="clear" w:color="auto" w:fill="auto"/>
            <w:noWrap/>
            <w:vAlign w:val="bottom"/>
          </w:tcPr>
          <w:p w:rsidR="00F40D2F" w:rsidRPr="002705BF" w:rsidRDefault="00F40D2F" w:rsidP="00F40D2F">
            <w:pPr>
              <w:suppressAutoHyphens w:val="0"/>
              <w:jc w:val="center"/>
              <w:rPr>
                <w:rFonts w:ascii="Arial Narrow" w:hAnsi="Arial Narrow" w:cs="Arial"/>
                <w:sz w:val="16"/>
                <w:szCs w:val="16"/>
                <w:lang w:val="es-MX" w:eastAsia="es-MX"/>
              </w:rPr>
            </w:pPr>
            <w:r w:rsidRPr="002705BF">
              <w:rPr>
                <w:rFonts w:ascii="Arial Narrow" w:hAnsi="Arial Narrow" w:cs="Arial"/>
                <w:sz w:val="16"/>
                <w:szCs w:val="16"/>
                <w:lang w:val="es-MX" w:eastAsia="es-MX"/>
              </w:rPr>
              <w:t>1.000</w:t>
            </w:r>
          </w:p>
        </w:tc>
        <w:tc>
          <w:tcPr>
            <w:tcW w:w="265" w:type="pct"/>
            <w:shd w:val="clear" w:color="auto" w:fill="auto"/>
            <w:noWrap/>
            <w:vAlign w:val="bottom"/>
          </w:tcPr>
          <w:p w:rsidR="00F40D2F" w:rsidRPr="002705BF" w:rsidRDefault="00F40D2F" w:rsidP="00F40D2F">
            <w:pPr>
              <w:suppressAutoHyphens w:val="0"/>
              <w:jc w:val="center"/>
              <w:rPr>
                <w:rFonts w:ascii="Arial Narrow" w:hAnsi="Arial Narrow" w:cs="Arial"/>
                <w:sz w:val="16"/>
                <w:szCs w:val="16"/>
                <w:lang w:val="es-MX" w:eastAsia="es-MX"/>
              </w:rPr>
            </w:pPr>
            <w:r w:rsidRPr="002705BF">
              <w:rPr>
                <w:rFonts w:ascii="Arial Narrow" w:hAnsi="Arial Narrow" w:cs="Arial"/>
                <w:sz w:val="16"/>
                <w:szCs w:val="16"/>
                <w:lang w:val="es-MX" w:eastAsia="es-MX"/>
              </w:rPr>
              <w:t>PZA</w:t>
            </w:r>
          </w:p>
        </w:tc>
        <w:tc>
          <w:tcPr>
            <w:tcW w:w="334" w:type="pct"/>
            <w:shd w:val="clear" w:color="auto" w:fill="auto"/>
            <w:noWrap/>
            <w:vAlign w:val="bottom"/>
          </w:tcPr>
          <w:p w:rsidR="00F40D2F" w:rsidRPr="002705BF" w:rsidRDefault="00F40D2F" w:rsidP="00F40D2F">
            <w:pPr>
              <w:suppressAutoHyphens w:val="0"/>
              <w:jc w:val="center"/>
              <w:rPr>
                <w:rFonts w:ascii="Arial Narrow" w:hAnsi="Arial Narrow" w:cs="Arial"/>
                <w:sz w:val="16"/>
                <w:szCs w:val="16"/>
                <w:lang w:val="es-MX" w:eastAsia="es-MX"/>
              </w:rPr>
            </w:pPr>
            <w:r w:rsidRPr="002705BF">
              <w:rPr>
                <w:rFonts w:ascii="Arial Narrow" w:hAnsi="Arial Narrow" w:cs="Arial"/>
                <w:sz w:val="16"/>
                <w:szCs w:val="16"/>
                <w:lang w:val="es-MX" w:eastAsia="es-MX"/>
              </w:rPr>
              <w:t>4</w:t>
            </w:r>
          </w:p>
        </w:tc>
        <w:tc>
          <w:tcPr>
            <w:tcW w:w="319" w:type="pct"/>
            <w:shd w:val="clear" w:color="auto" w:fill="auto"/>
            <w:noWrap/>
            <w:vAlign w:val="bottom"/>
          </w:tcPr>
          <w:p w:rsidR="00F40D2F" w:rsidRPr="002705BF" w:rsidRDefault="00F40D2F" w:rsidP="00F40D2F">
            <w:pPr>
              <w:suppressAutoHyphens w:val="0"/>
              <w:jc w:val="center"/>
              <w:rPr>
                <w:rFonts w:ascii="Arial Narrow" w:hAnsi="Arial Narrow" w:cs="Arial"/>
                <w:sz w:val="16"/>
                <w:szCs w:val="16"/>
                <w:lang w:val="es-MX" w:eastAsia="es-MX"/>
              </w:rPr>
            </w:pPr>
            <w:r w:rsidRPr="002705BF">
              <w:rPr>
                <w:rFonts w:ascii="Arial Narrow" w:hAnsi="Arial Narrow" w:cs="Arial"/>
                <w:sz w:val="16"/>
                <w:szCs w:val="16"/>
                <w:lang w:val="es-MX" w:eastAsia="es-MX"/>
              </w:rPr>
              <w:t>10</w:t>
            </w:r>
          </w:p>
        </w:tc>
      </w:tr>
      <w:tr w:rsidR="00F40D2F" w:rsidRPr="0028604F" w:rsidTr="00F40D2F">
        <w:trPr>
          <w:trHeight w:val="270"/>
        </w:trPr>
        <w:tc>
          <w:tcPr>
            <w:tcW w:w="298"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8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075" w:type="pct"/>
            <w:shd w:val="clear" w:color="auto" w:fill="auto"/>
            <w:noWrap/>
            <w:vAlign w:val="bottom"/>
          </w:tcPr>
          <w:p w:rsidR="00F40D2F" w:rsidRPr="0028604F" w:rsidRDefault="00F40D2F" w:rsidP="00F40D2F">
            <w:pPr>
              <w:suppressAutoHyphens w:val="0"/>
              <w:rPr>
                <w:rFonts w:ascii="Arial Narrow" w:hAnsi="Arial Narrow" w:cs="Arial"/>
                <w:sz w:val="16"/>
                <w:szCs w:val="16"/>
                <w:lang w:val="es-MX" w:eastAsia="es-MX"/>
              </w:rPr>
            </w:pPr>
            <w:r w:rsidRPr="0028604F">
              <w:rPr>
                <w:rFonts w:ascii="Arial Narrow" w:hAnsi="Arial Narrow" w:cs="Arial"/>
                <w:sz w:val="16"/>
                <w:szCs w:val="16"/>
                <w:lang w:val="es-MX" w:eastAsia="es-MX"/>
              </w:rPr>
              <w:t>.033 -PULGADAS DE DIAMETRO INTERNOCATALOGO NUMERO</w:t>
            </w:r>
          </w:p>
        </w:tc>
        <w:tc>
          <w:tcPr>
            <w:tcW w:w="266"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4"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1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r>
      <w:tr w:rsidR="00F40D2F" w:rsidRPr="0028604F" w:rsidTr="00F40D2F">
        <w:trPr>
          <w:trHeight w:val="270"/>
        </w:trPr>
        <w:tc>
          <w:tcPr>
            <w:tcW w:w="298"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9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18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075" w:type="pct"/>
            <w:shd w:val="clear" w:color="auto" w:fill="auto"/>
            <w:noWrap/>
            <w:vAlign w:val="bottom"/>
          </w:tcPr>
          <w:p w:rsidR="00F40D2F" w:rsidRPr="0028604F" w:rsidRDefault="00F40D2F" w:rsidP="00F40D2F">
            <w:pPr>
              <w:suppressAutoHyphens w:val="0"/>
              <w:rPr>
                <w:rFonts w:ascii="Arial Narrow" w:hAnsi="Arial Narrow" w:cs="Arial"/>
                <w:sz w:val="16"/>
                <w:szCs w:val="16"/>
                <w:lang w:val="es-MX" w:eastAsia="es-MX"/>
              </w:rPr>
            </w:pPr>
            <w:r w:rsidRPr="0028604F">
              <w:rPr>
                <w:rFonts w:ascii="Arial Narrow" w:hAnsi="Arial Narrow" w:cs="Arial"/>
                <w:sz w:val="16"/>
                <w:szCs w:val="16"/>
                <w:lang w:val="es-MX" w:eastAsia="es-MX"/>
              </w:rPr>
              <w:t>166-0543 P O1 REV.</w:t>
            </w:r>
          </w:p>
        </w:tc>
        <w:tc>
          <w:tcPr>
            <w:tcW w:w="266"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2"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265"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34"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c>
          <w:tcPr>
            <w:tcW w:w="319" w:type="pct"/>
            <w:shd w:val="clear" w:color="auto" w:fill="auto"/>
            <w:noWrap/>
            <w:vAlign w:val="bottom"/>
          </w:tcPr>
          <w:p w:rsidR="00F40D2F" w:rsidRPr="0028604F" w:rsidRDefault="00F40D2F" w:rsidP="00F40D2F">
            <w:pPr>
              <w:suppressAutoHyphens w:val="0"/>
              <w:jc w:val="center"/>
              <w:rPr>
                <w:rFonts w:ascii="Arial Narrow" w:hAnsi="Arial Narrow" w:cs="Arial"/>
                <w:sz w:val="16"/>
                <w:szCs w:val="16"/>
                <w:lang w:val="es-MX" w:eastAsia="es-MX"/>
              </w:rPr>
            </w:pPr>
          </w:p>
        </w:tc>
      </w:tr>
    </w:tbl>
    <w:p w:rsidR="004F49AB" w:rsidRDefault="004F49AB" w:rsidP="00F40D2F">
      <w:pPr>
        <w:jc w:val="center"/>
        <w:rPr>
          <w:rFonts w:ascii="Arial Narrow" w:hAnsi="Arial Narrow"/>
          <w:b/>
          <w:sz w:val="22"/>
          <w:szCs w:val="22"/>
        </w:rPr>
      </w:pPr>
    </w:p>
    <w:p w:rsidR="004F49AB" w:rsidRDefault="004F49AB" w:rsidP="00F40D2F">
      <w:pPr>
        <w:jc w:val="center"/>
        <w:rPr>
          <w:rFonts w:ascii="Arial Narrow" w:hAnsi="Arial Narrow"/>
          <w:b/>
          <w:sz w:val="22"/>
          <w:szCs w:val="22"/>
        </w:rPr>
      </w:pPr>
    </w:p>
    <w:p w:rsidR="00F40D2F" w:rsidRPr="000C5CD3" w:rsidRDefault="00F40D2F" w:rsidP="00F40D2F">
      <w:pPr>
        <w:jc w:val="center"/>
        <w:rPr>
          <w:rFonts w:ascii="Arial Narrow" w:hAnsi="Arial Narrow"/>
          <w:b/>
          <w:sz w:val="22"/>
          <w:szCs w:val="22"/>
        </w:rPr>
      </w:pPr>
      <w:r w:rsidRPr="000C5CD3">
        <w:rPr>
          <w:rFonts w:ascii="Arial Narrow" w:hAnsi="Arial Narrow"/>
          <w:b/>
          <w:sz w:val="22"/>
          <w:szCs w:val="22"/>
        </w:rPr>
        <w:t>Fuentes de Abastecimiento: Una por cada partida</w:t>
      </w:r>
    </w:p>
    <w:p w:rsidR="00A3482A" w:rsidRPr="008C2D07" w:rsidRDefault="0052634A" w:rsidP="00F100D7">
      <w:pPr>
        <w:jc w:val="center"/>
        <w:rPr>
          <w:rFonts w:ascii="Arial" w:hAnsi="Arial" w:cs="Arial"/>
          <w:b/>
          <w:sz w:val="22"/>
          <w:szCs w:val="22"/>
        </w:rPr>
      </w:pPr>
      <w:r w:rsidRPr="00517DF4">
        <w:rPr>
          <w:rFonts w:ascii="Arial Narrow" w:hAnsi="Arial Narrow"/>
          <w:b/>
        </w:rPr>
        <w:br w:type="page"/>
      </w:r>
      <w:r w:rsidR="00A3482A" w:rsidRPr="008C2D07">
        <w:rPr>
          <w:rFonts w:ascii="Arial" w:hAnsi="Arial" w:cs="Arial"/>
          <w:b/>
          <w:sz w:val="22"/>
          <w:szCs w:val="22"/>
        </w:rPr>
        <w:lastRenderedPageBreak/>
        <w:t>ANEXO NÚMERO 2 (DOS)</w:t>
      </w:r>
    </w:p>
    <w:p w:rsidR="00A3482A" w:rsidRPr="00AB092D" w:rsidRDefault="00A3482A" w:rsidP="00A3482A">
      <w:pPr>
        <w:tabs>
          <w:tab w:val="left" w:pos="28020"/>
          <w:tab w:val="left" w:pos="28740"/>
          <w:tab w:val="left" w:pos="29460"/>
          <w:tab w:val="left" w:pos="30180"/>
          <w:tab w:val="left" w:pos="30900"/>
          <w:tab w:val="left" w:pos="31620"/>
          <w:tab w:val="left" w:pos="31680"/>
          <w:tab w:val="left" w:pos="-31680"/>
        </w:tabs>
        <w:ind w:left="9072" w:right="16" w:hanging="9072"/>
        <w:jc w:val="center"/>
        <w:rPr>
          <w:rFonts w:ascii="Arial" w:hAnsi="Arial" w:cs="Arial"/>
          <w:b/>
          <w:sz w:val="22"/>
          <w:szCs w:val="22"/>
        </w:rPr>
      </w:pPr>
    </w:p>
    <w:p w:rsidR="00A3482A" w:rsidRDefault="00A3482A" w:rsidP="00A3482A">
      <w:pPr>
        <w:pStyle w:val="Ttulo9"/>
        <w:pBdr>
          <w:top w:val="single" w:sz="4" w:space="1" w:color="000000"/>
          <w:left w:val="single" w:sz="4" w:space="4" w:color="000000"/>
          <w:bottom w:val="single" w:sz="4" w:space="1" w:color="000000"/>
          <w:right w:val="single" w:sz="4" w:space="4" w:color="000000"/>
        </w:pBdr>
        <w:shd w:val="clear" w:color="auto" w:fill="D9D9D9"/>
        <w:tabs>
          <w:tab w:val="clear" w:pos="1584"/>
        </w:tabs>
        <w:spacing w:before="0" w:after="0"/>
        <w:ind w:left="0" w:firstLine="0"/>
        <w:jc w:val="center"/>
        <w:rPr>
          <w:b/>
        </w:rPr>
      </w:pPr>
      <w:r>
        <w:rPr>
          <w:b/>
        </w:rPr>
        <w:t>MODELO DE CONVENIO DE PARTICIPACIÓN CONJUNTA</w:t>
      </w:r>
    </w:p>
    <w:p w:rsidR="00A3482A" w:rsidRDefault="00A3482A" w:rsidP="00A3482A">
      <w:pPr>
        <w:pStyle w:val="Encabezado"/>
        <w:rPr>
          <w:sz w:val="22"/>
          <w:szCs w:val="22"/>
          <w:lang w:val="es-ES"/>
        </w:rPr>
      </w:pPr>
    </w:p>
    <w:p w:rsidR="00A3482A" w:rsidRPr="00CA5DB2" w:rsidRDefault="00A3482A" w:rsidP="00A3482A">
      <w:pPr>
        <w:pStyle w:val="Textoindependiente"/>
        <w:spacing w:after="0"/>
        <w:jc w:val="both"/>
        <w:rPr>
          <w:rFonts w:ascii="Arial" w:hAnsi="Arial" w:cs="Arial"/>
          <w:b/>
          <w:sz w:val="21"/>
          <w:szCs w:val="21"/>
        </w:rPr>
      </w:pPr>
      <w:r w:rsidRPr="00CA5DB2">
        <w:rPr>
          <w:rFonts w:ascii="Arial" w:hAnsi="Arial" w:cs="Arial"/>
          <w:b/>
          <w:sz w:val="21"/>
          <w:szCs w:val="21"/>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rsidR="00A3482A" w:rsidRPr="00CA5DB2" w:rsidRDefault="00A3482A" w:rsidP="00A3482A">
      <w:pPr>
        <w:pStyle w:val="Textoindependiente21"/>
        <w:rPr>
          <w:rFonts w:cs="Arial"/>
          <w:sz w:val="21"/>
          <w:szCs w:val="21"/>
        </w:rPr>
      </w:pPr>
    </w:p>
    <w:p w:rsidR="00A3482A" w:rsidRPr="00CA5DB2" w:rsidRDefault="00A3482A" w:rsidP="00A3482A">
      <w:pPr>
        <w:numPr>
          <w:ilvl w:val="1"/>
          <w:numId w:val="7"/>
        </w:numPr>
        <w:tabs>
          <w:tab w:val="left" w:pos="3000"/>
        </w:tabs>
        <w:jc w:val="both"/>
        <w:rPr>
          <w:rFonts w:ascii="Arial" w:hAnsi="Arial" w:cs="Arial"/>
          <w:sz w:val="21"/>
          <w:szCs w:val="21"/>
        </w:rPr>
      </w:pPr>
      <w:r w:rsidRPr="00CA5DB2">
        <w:rPr>
          <w:rFonts w:ascii="Arial" w:hAnsi="Arial" w:cs="Arial"/>
          <w:b/>
          <w:sz w:val="21"/>
          <w:szCs w:val="21"/>
        </w:rPr>
        <w:t>“EL PARTICIPANTE A”</w:t>
      </w:r>
      <w:r w:rsidRPr="00CA5DB2">
        <w:rPr>
          <w:rFonts w:ascii="Arial" w:hAnsi="Arial" w:cs="Arial"/>
          <w:sz w:val="21"/>
          <w:szCs w:val="21"/>
        </w:rPr>
        <w:t>, DECLARA QUE:</w:t>
      </w:r>
    </w:p>
    <w:p w:rsidR="00A3482A" w:rsidRPr="00CA5DB2" w:rsidRDefault="00A3482A" w:rsidP="00A3482A">
      <w:pPr>
        <w:pStyle w:val="Textoindependiente32"/>
        <w:tabs>
          <w:tab w:val="left" w:pos="1080"/>
        </w:tabs>
        <w:rPr>
          <w:rFonts w:ascii="Arial" w:hAnsi="Arial" w:cs="Arial"/>
          <w:sz w:val="21"/>
          <w:szCs w:val="21"/>
        </w:rPr>
      </w:pPr>
    </w:p>
    <w:p w:rsidR="00A3482A" w:rsidRPr="00CA5DB2" w:rsidRDefault="00A3482A" w:rsidP="00A3482A">
      <w:pPr>
        <w:tabs>
          <w:tab w:val="left" w:pos="5927"/>
        </w:tabs>
        <w:ind w:left="1985" w:hanging="851"/>
        <w:jc w:val="both"/>
        <w:rPr>
          <w:rFonts w:ascii="Arial" w:hAnsi="Arial" w:cs="Arial"/>
          <w:sz w:val="21"/>
          <w:szCs w:val="21"/>
        </w:rPr>
      </w:pPr>
      <w:r w:rsidRPr="00CA5DB2">
        <w:rPr>
          <w:rFonts w:ascii="Arial" w:hAnsi="Arial" w:cs="Arial"/>
          <w:b/>
          <w:bCs/>
          <w:sz w:val="21"/>
          <w:szCs w:val="21"/>
        </w:rPr>
        <w:t>1.1.1</w:t>
      </w:r>
      <w:r w:rsidRPr="00CA5DB2">
        <w:rPr>
          <w:rFonts w:ascii="Arial" w:hAnsi="Arial" w:cs="Arial"/>
          <w:b/>
          <w:bCs/>
          <w:sz w:val="21"/>
          <w:szCs w:val="21"/>
        </w:rPr>
        <w:tab/>
      </w:r>
      <w:r w:rsidRPr="00CA5DB2">
        <w:rPr>
          <w:rFonts w:ascii="Arial" w:hAnsi="Arial" w:cs="Arial"/>
          <w:sz w:val="21"/>
          <w:szCs w:val="21"/>
        </w:rPr>
        <w:t xml:space="preserve">ES UNA SOCIEDAD LEGALMENTE CONSTITUIDA, DE CONFORMIDAD CON LAS LEYES MEXICANAS, SEGÚN CONSTA EN EL TESTIMONIO DE </w:t>
      </w:r>
      <w:smartTag w:uri="urn:schemas-microsoft-com:office:smarttags" w:element="PersonName">
        <w:smartTagPr>
          <w:attr w:name="ProductID" w:val="LA ESCRITURA PￚBLICA"/>
        </w:smartTagPr>
        <w:r w:rsidRPr="00CA5DB2">
          <w:rPr>
            <w:rFonts w:ascii="Arial" w:hAnsi="Arial" w:cs="Arial"/>
            <w:sz w:val="21"/>
            <w:szCs w:val="21"/>
          </w:rPr>
          <w:t>LA ESCRITURA PÚBLICA</w:t>
        </w:r>
      </w:smartTag>
      <w:r w:rsidRPr="00CA5DB2">
        <w:rPr>
          <w:rFonts w:ascii="Arial" w:hAnsi="Arial" w:cs="Arial"/>
          <w:sz w:val="21"/>
          <w:szCs w:val="21"/>
        </w:rPr>
        <w:t xml:space="preserve"> </w:t>
      </w:r>
      <w:r w:rsidRPr="00CA5DB2">
        <w:rPr>
          <w:rFonts w:ascii="Arial" w:hAnsi="Arial" w:cs="Arial"/>
          <w:b/>
          <w:i/>
          <w:sz w:val="21"/>
          <w:szCs w:val="21"/>
          <w:u w:val="single"/>
        </w:rPr>
        <w:t>(PÓLIZA)</w:t>
      </w:r>
      <w:r w:rsidRPr="00CA5DB2">
        <w:rPr>
          <w:rFonts w:ascii="Arial" w:hAnsi="Arial" w:cs="Arial"/>
          <w:sz w:val="21"/>
          <w:szCs w:val="21"/>
        </w:rPr>
        <w:t xml:space="preserve"> NÚMERO ____, DE FECHA ____, OTORGADA ANTE </w:t>
      </w:r>
      <w:smartTag w:uri="urn:schemas-microsoft-com:office:smarttags" w:element="PersonName">
        <w:smartTagPr>
          <w:attr w:name="ProductID" w:val="LA FE DEL"/>
        </w:smartTagPr>
        <w:r w:rsidRPr="00CA5DB2">
          <w:rPr>
            <w:rFonts w:ascii="Arial" w:hAnsi="Arial" w:cs="Arial"/>
            <w:sz w:val="21"/>
            <w:szCs w:val="21"/>
          </w:rPr>
          <w:t>LA FE DEL</w:t>
        </w:r>
      </w:smartTag>
      <w:r w:rsidRPr="00CA5DB2">
        <w:rPr>
          <w:rFonts w:ascii="Arial" w:hAnsi="Arial" w:cs="Arial"/>
          <w:sz w:val="21"/>
          <w:szCs w:val="21"/>
        </w:rPr>
        <w:t xml:space="preserve"> LIC. ____ NOTARIO </w:t>
      </w:r>
      <w:r w:rsidRPr="00CA5DB2">
        <w:rPr>
          <w:rFonts w:ascii="Arial" w:hAnsi="Arial" w:cs="Arial"/>
          <w:b/>
          <w:i/>
          <w:sz w:val="21"/>
          <w:szCs w:val="21"/>
          <w:u w:val="single"/>
        </w:rPr>
        <w:t>(CORREDOR)</w:t>
      </w:r>
      <w:r w:rsidRPr="00CA5DB2">
        <w:rPr>
          <w:rFonts w:ascii="Arial" w:hAnsi="Arial" w:cs="Arial"/>
          <w:sz w:val="21"/>
          <w:szCs w:val="21"/>
        </w:rPr>
        <w:t xml:space="preserve"> PÚBLICO NÚMERO ____, DEL ____, E INSCRITA EN EL REGISTRO PÚBLICO DE </w:t>
      </w:r>
      <w:smartTag w:uri="urn:schemas-microsoft-com:office:smarttags" w:element="PersonName">
        <w:smartTagPr>
          <w:attr w:name="ProductID" w:val="LA PROPIEDAD Y"/>
        </w:smartTagPr>
        <w:r w:rsidRPr="00CA5DB2">
          <w:rPr>
            <w:rFonts w:ascii="Arial" w:hAnsi="Arial" w:cs="Arial"/>
            <w:sz w:val="21"/>
            <w:szCs w:val="21"/>
          </w:rPr>
          <w:t>LA PROPIEDAD Y</w:t>
        </w:r>
      </w:smartTag>
      <w:r w:rsidRPr="00CA5DB2">
        <w:rPr>
          <w:rFonts w:ascii="Arial" w:hAnsi="Arial" w:cs="Arial"/>
          <w:sz w:val="21"/>
          <w:szCs w:val="21"/>
        </w:rPr>
        <w:t xml:space="preserve"> DE COMERCIO DE ______, EN EL FOLIO MERCANTIL ____ DE FECHA _____.</w:t>
      </w:r>
    </w:p>
    <w:p w:rsidR="00A3482A" w:rsidRPr="00CA5DB2" w:rsidRDefault="00A3482A" w:rsidP="00A3482A">
      <w:pPr>
        <w:tabs>
          <w:tab w:val="left" w:pos="5927"/>
        </w:tabs>
        <w:ind w:left="1985" w:hanging="851"/>
        <w:jc w:val="both"/>
        <w:rPr>
          <w:rFonts w:ascii="Arial" w:hAnsi="Arial" w:cs="Arial"/>
          <w:b/>
          <w:sz w:val="21"/>
          <w:szCs w:val="21"/>
        </w:rPr>
      </w:pPr>
    </w:p>
    <w:p w:rsidR="00A3482A" w:rsidRPr="00CA5DB2" w:rsidRDefault="00A3482A" w:rsidP="00A3482A">
      <w:pPr>
        <w:tabs>
          <w:tab w:val="left" w:pos="5917"/>
        </w:tabs>
        <w:ind w:left="1980"/>
        <w:jc w:val="both"/>
        <w:rPr>
          <w:rFonts w:ascii="Arial" w:hAnsi="Arial" w:cs="Arial"/>
          <w:sz w:val="21"/>
          <w:szCs w:val="21"/>
        </w:rPr>
      </w:pPr>
      <w:r w:rsidRPr="00CA5DB2">
        <w:rPr>
          <w:rFonts w:ascii="Arial" w:hAnsi="Arial" w:cs="Arial"/>
          <w:sz w:val="21"/>
          <w:szCs w:val="21"/>
        </w:rPr>
        <w:t xml:space="preserve">EL ACTA CONSTITUTIVA DE </w:t>
      </w:r>
      <w:smartTag w:uri="urn:schemas-microsoft-com:office:smarttags" w:element="PersonName">
        <w:smartTagPr>
          <w:attr w:name="ProductID" w:val="LA SOCIEDAD"/>
        </w:smartTagPr>
        <w:r w:rsidRPr="00CA5DB2">
          <w:rPr>
            <w:rFonts w:ascii="Arial" w:hAnsi="Arial" w:cs="Arial"/>
            <w:sz w:val="21"/>
            <w:szCs w:val="21"/>
          </w:rPr>
          <w:t>LA SOCIEDAD</w:t>
        </w:r>
      </w:smartTag>
      <w:r w:rsidRPr="00CA5DB2">
        <w:rPr>
          <w:rFonts w:ascii="Arial" w:hAnsi="Arial" w:cs="Arial"/>
          <w:sz w:val="21"/>
          <w:szCs w:val="21"/>
        </w:rPr>
        <w:t xml:space="preserve"> ____ </w:t>
      </w:r>
      <w:r w:rsidRPr="00CA5DB2">
        <w:rPr>
          <w:rFonts w:ascii="Arial" w:hAnsi="Arial" w:cs="Arial"/>
          <w:b/>
          <w:i/>
          <w:sz w:val="21"/>
          <w:szCs w:val="21"/>
          <w:u w:val="single"/>
        </w:rPr>
        <w:t>(SI/NO)</w:t>
      </w:r>
      <w:r w:rsidRPr="00CA5DB2">
        <w:rPr>
          <w:rFonts w:ascii="Arial" w:hAnsi="Arial" w:cs="Arial"/>
          <w:sz w:val="21"/>
          <w:szCs w:val="21"/>
        </w:rPr>
        <w:t xml:space="preserve"> HA TENIDO REFORMAS Y MODIFICACIONES.</w:t>
      </w:r>
    </w:p>
    <w:p w:rsidR="00A3482A" w:rsidRPr="00CA5DB2" w:rsidRDefault="00A3482A" w:rsidP="00A3482A">
      <w:pPr>
        <w:tabs>
          <w:tab w:val="left" w:pos="5917"/>
        </w:tabs>
        <w:ind w:left="1980"/>
        <w:jc w:val="both"/>
        <w:rPr>
          <w:rFonts w:ascii="Arial" w:hAnsi="Arial" w:cs="Arial"/>
          <w:sz w:val="21"/>
          <w:szCs w:val="21"/>
        </w:rPr>
      </w:pPr>
    </w:p>
    <w:p w:rsidR="00A3482A" w:rsidRPr="00CA5DB2" w:rsidRDefault="00A3482A" w:rsidP="00A3482A">
      <w:pPr>
        <w:tabs>
          <w:tab w:val="left" w:pos="5917"/>
        </w:tabs>
        <w:ind w:left="1980"/>
        <w:jc w:val="both"/>
        <w:rPr>
          <w:rFonts w:ascii="Arial" w:hAnsi="Arial" w:cs="Arial"/>
          <w:i/>
          <w:sz w:val="21"/>
          <w:szCs w:val="21"/>
          <w:u w:val="single"/>
        </w:rPr>
      </w:pPr>
      <w:r w:rsidRPr="00CA5DB2">
        <w:rPr>
          <w:rFonts w:ascii="Arial" w:hAnsi="Arial" w:cs="Arial"/>
          <w:i/>
          <w:sz w:val="21"/>
          <w:szCs w:val="21"/>
          <w:u w:val="single"/>
        </w:rPr>
        <w:t>Nota: En su caso, se deberán relacionar las escrituras en que consten las reformas o modificaciones de la sociedad.</w:t>
      </w:r>
    </w:p>
    <w:p w:rsidR="00A3482A" w:rsidRPr="00CA5DB2" w:rsidRDefault="00A3482A" w:rsidP="00A3482A">
      <w:pPr>
        <w:tabs>
          <w:tab w:val="left" w:pos="1957"/>
        </w:tabs>
        <w:jc w:val="both"/>
        <w:rPr>
          <w:rFonts w:ascii="Arial" w:hAnsi="Arial" w:cs="Arial"/>
          <w:sz w:val="21"/>
          <w:szCs w:val="21"/>
        </w:rPr>
      </w:pPr>
    </w:p>
    <w:p w:rsidR="00A3482A" w:rsidRPr="00CA5DB2" w:rsidRDefault="00A3482A" w:rsidP="00A3482A">
      <w:pPr>
        <w:tabs>
          <w:tab w:val="left" w:pos="5917"/>
        </w:tabs>
        <w:ind w:left="1980"/>
        <w:jc w:val="both"/>
        <w:rPr>
          <w:rFonts w:ascii="Arial" w:hAnsi="Arial" w:cs="Arial"/>
          <w:sz w:val="21"/>
          <w:szCs w:val="21"/>
        </w:rPr>
      </w:pPr>
      <w:r w:rsidRPr="00CA5DB2">
        <w:rPr>
          <w:rFonts w:ascii="Arial" w:hAnsi="Arial" w:cs="Arial"/>
          <w:sz w:val="21"/>
          <w:szCs w:val="21"/>
        </w:rPr>
        <w:t>LOS NOMBRES DE SUS SOCIOS SON:</w:t>
      </w:r>
    </w:p>
    <w:p w:rsidR="00A3482A" w:rsidRPr="00CA5DB2" w:rsidRDefault="00A3482A" w:rsidP="00A3482A">
      <w:pPr>
        <w:tabs>
          <w:tab w:val="left" w:pos="5917"/>
        </w:tabs>
        <w:ind w:left="1980"/>
        <w:jc w:val="both"/>
        <w:rPr>
          <w:rFonts w:ascii="Arial" w:hAnsi="Arial" w:cs="Arial"/>
          <w:sz w:val="21"/>
          <w:szCs w:val="21"/>
        </w:rPr>
      </w:pPr>
    </w:p>
    <w:p w:rsidR="00A3482A" w:rsidRPr="00CA5DB2" w:rsidRDefault="00A3482A" w:rsidP="00A3482A">
      <w:pPr>
        <w:tabs>
          <w:tab w:val="left" w:pos="5917"/>
        </w:tabs>
        <w:ind w:left="1980"/>
        <w:jc w:val="both"/>
        <w:rPr>
          <w:rFonts w:ascii="Arial" w:hAnsi="Arial" w:cs="Arial"/>
          <w:sz w:val="21"/>
          <w:szCs w:val="21"/>
        </w:rPr>
      </w:pPr>
      <w:r w:rsidRPr="00CA5DB2">
        <w:rPr>
          <w:rFonts w:ascii="Arial" w:hAnsi="Arial" w:cs="Arial"/>
          <w:sz w:val="21"/>
          <w:szCs w:val="21"/>
        </w:rPr>
        <w:t>___________ CON REGISTRO FEDERAL DE CONTRIBUYENTES _____________.</w:t>
      </w:r>
    </w:p>
    <w:p w:rsidR="00A3482A" w:rsidRPr="00CA5DB2" w:rsidRDefault="00A3482A" w:rsidP="00A3482A">
      <w:pPr>
        <w:pStyle w:val="Textoindependiente32"/>
        <w:tabs>
          <w:tab w:val="left" w:pos="5913"/>
        </w:tabs>
        <w:ind w:left="1971" w:hanging="727"/>
        <w:rPr>
          <w:rFonts w:ascii="Arial" w:hAnsi="Arial" w:cs="Arial"/>
          <w:sz w:val="21"/>
          <w:szCs w:val="21"/>
        </w:rPr>
      </w:pPr>
    </w:p>
    <w:p w:rsidR="00A3482A" w:rsidRPr="00CA5DB2" w:rsidRDefault="00A3482A" w:rsidP="00A3482A">
      <w:pPr>
        <w:tabs>
          <w:tab w:val="left" w:pos="5941"/>
        </w:tabs>
        <w:ind w:left="1985" w:hanging="851"/>
        <w:jc w:val="both"/>
        <w:rPr>
          <w:rFonts w:ascii="Arial" w:hAnsi="Arial" w:cs="Arial"/>
          <w:sz w:val="21"/>
          <w:szCs w:val="21"/>
        </w:rPr>
      </w:pPr>
      <w:r w:rsidRPr="00CA5DB2">
        <w:rPr>
          <w:rFonts w:ascii="Arial" w:hAnsi="Arial" w:cs="Arial"/>
          <w:b/>
          <w:bCs/>
          <w:sz w:val="21"/>
          <w:szCs w:val="21"/>
        </w:rPr>
        <w:t>1.1.2</w:t>
      </w:r>
      <w:r w:rsidRPr="00CA5DB2">
        <w:rPr>
          <w:rFonts w:ascii="Arial" w:hAnsi="Arial" w:cs="Arial"/>
          <w:b/>
          <w:bCs/>
          <w:sz w:val="21"/>
          <w:szCs w:val="21"/>
        </w:rPr>
        <w:tab/>
      </w:r>
      <w:r w:rsidRPr="00CA5DB2">
        <w:rPr>
          <w:rFonts w:ascii="Arial" w:hAnsi="Arial" w:cs="Arial"/>
          <w:sz w:val="21"/>
          <w:szCs w:val="21"/>
        </w:rPr>
        <w:t>TIENE LOS SIGUIENTES REGISTROS OFICIALES: REGISTRO FEDERAL DE CONTRIBUYENTES NÚMERO __________ Y REGISTRO PATRONAL ANTE EL INSTITUTO MEXICANO DEL SEGURO SOCIAL NÚMERO _____.</w:t>
      </w:r>
    </w:p>
    <w:p w:rsidR="00A3482A" w:rsidRPr="00CA5DB2" w:rsidRDefault="00A3482A" w:rsidP="00A3482A">
      <w:pPr>
        <w:pStyle w:val="Textoindependiente32"/>
        <w:tabs>
          <w:tab w:val="left" w:pos="5913"/>
        </w:tabs>
        <w:ind w:left="1971" w:hanging="727"/>
        <w:rPr>
          <w:rFonts w:ascii="Arial" w:hAnsi="Arial" w:cs="Arial"/>
          <w:sz w:val="21"/>
          <w:szCs w:val="21"/>
        </w:rPr>
      </w:pPr>
    </w:p>
    <w:p w:rsidR="00A3482A" w:rsidRPr="00CA5DB2" w:rsidRDefault="00A3482A" w:rsidP="00A3482A">
      <w:pPr>
        <w:tabs>
          <w:tab w:val="left" w:pos="5941"/>
        </w:tabs>
        <w:ind w:left="1985" w:hanging="851"/>
        <w:jc w:val="both"/>
        <w:rPr>
          <w:rFonts w:ascii="Arial" w:hAnsi="Arial" w:cs="Arial"/>
          <w:sz w:val="21"/>
          <w:szCs w:val="21"/>
        </w:rPr>
      </w:pPr>
      <w:r w:rsidRPr="00CA5DB2">
        <w:rPr>
          <w:rFonts w:ascii="Arial" w:hAnsi="Arial" w:cs="Arial"/>
          <w:b/>
          <w:bCs/>
          <w:sz w:val="21"/>
          <w:szCs w:val="21"/>
        </w:rPr>
        <w:t>1.1.3</w:t>
      </w:r>
      <w:r w:rsidRPr="00CA5DB2">
        <w:rPr>
          <w:rFonts w:ascii="Arial" w:hAnsi="Arial" w:cs="Arial"/>
          <w:b/>
          <w:bCs/>
          <w:sz w:val="21"/>
          <w:szCs w:val="21"/>
        </w:rPr>
        <w:tab/>
      </w:r>
      <w:r w:rsidRPr="00CA5DB2">
        <w:rPr>
          <w:rFonts w:ascii="Arial" w:hAnsi="Arial" w:cs="Arial"/>
          <w:sz w:val="21"/>
          <w:szCs w:val="21"/>
        </w:rPr>
        <w:t xml:space="preserve">SU REPRESENTANTE LEGAL CON EL CARÁCTER YA MENCIONADO, CUENTA CON LAS FACULTADES NECESARIAS PARA SUSCRIBIR EL PRESENTE CONVENIO, DE CONFORMIDAD CON EL CONTENIDO DEL TESTIMONIO DE </w:t>
      </w:r>
      <w:smartTag w:uri="urn:schemas-microsoft-com:office:smarttags" w:element="PersonName">
        <w:smartTagPr>
          <w:attr w:name="ProductID" w:val="LA ESCRITURA PￚBLICA"/>
        </w:smartTagPr>
        <w:r w:rsidRPr="00CA5DB2">
          <w:rPr>
            <w:rFonts w:ascii="Arial" w:hAnsi="Arial" w:cs="Arial"/>
            <w:sz w:val="21"/>
            <w:szCs w:val="21"/>
          </w:rPr>
          <w:t>LA ESCRITURA PÚBLICA</w:t>
        </w:r>
      </w:smartTag>
      <w:r w:rsidRPr="00CA5DB2">
        <w:rPr>
          <w:rFonts w:ascii="Arial" w:hAnsi="Arial" w:cs="Arial"/>
          <w:sz w:val="21"/>
          <w:szCs w:val="21"/>
        </w:rPr>
        <w:t xml:space="preserve"> NÚMERO ____ DE FECHA ____, OTORGADA ANTE </w:t>
      </w:r>
      <w:smartTag w:uri="urn:schemas-microsoft-com:office:smarttags" w:element="PersonName">
        <w:smartTagPr>
          <w:attr w:name="ProductID" w:val="LA FE DEL"/>
        </w:smartTagPr>
        <w:r w:rsidRPr="00CA5DB2">
          <w:rPr>
            <w:rFonts w:ascii="Arial" w:hAnsi="Arial" w:cs="Arial"/>
            <w:sz w:val="21"/>
            <w:szCs w:val="21"/>
          </w:rPr>
          <w:t>LA FE DEL</w:t>
        </w:r>
      </w:smartTag>
      <w:r w:rsidRPr="00CA5DB2">
        <w:rPr>
          <w:rFonts w:ascii="Arial" w:hAnsi="Arial" w:cs="Arial"/>
          <w:sz w:val="21"/>
          <w:szCs w:val="21"/>
        </w:rPr>
        <w:t xml:space="preserve"> LIC. ______ NOTARIO PÚBLICO NÚMERO ___, DEL _____ E INSCRITA EN EL REGISTRO PÚBLICO DE </w:t>
      </w:r>
      <w:smartTag w:uri="urn:schemas-microsoft-com:office:smarttags" w:element="PersonName">
        <w:smartTagPr>
          <w:attr w:name="ProductID" w:val="LA PROPIEDAD Y"/>
        </w:smartTagPr>
        <w:r w:rsidRPr="00CA5DB2">
          <w:rPr>
            <w:rFonts w:ascii="Arial" w:hAnsi="Arial" w:cs="Arial"/>
            <w:sz w:val="21"/>
            <w:szCs w:val="21"/>
          </w:rPr>
          <w:t>LA PROPIEDAD Y</w:t>
        </w:r>
      </w:smartTag>
      <w:r w:rsidRPr="00CA5DB2">
        <w:rPr>
          <w:rFonts w:ascii="Arial" w:hAnsi="Arial" w:cs="Arial"/>
          <w:sz w:val="21"/>
          <w:szCs w:val="21"/>
        </w:rPr>
        <w:t xml:space="preserve"> DE COMERCIO, EN EL FOLIO MERCANTIL NÚMERO _____ DE FECHA ____, MANIFESTANDO </w:t>
      </w:r>
      <w:r w:rsidRPr="00CA5DB2">
        <w:rPr>
          <w:rFonts w:ascii="Arial" w:hAnsi="Arial" w:cs="Arial"/>
          <w:b/>
          <w:sz w:val="21"/>
          <w:szCs w:val="21"/>
        </w:rPr>
        <w:t>“BAJO PROTESTA DE DECIR VERDAD”</w:t>
      </w:r>
      <w:r w:rsidRPr="00CA5DB2">
        <w:rPr>
          <w:rFonts w:ascii="Arial" w:hAnsi="Arial" w:cs="Arial"/>
          <w:sz w:val="21"/>
          <w:szCs w:val="21"/>
        </w:rPr>
        <w:t xml:space="preserve">, QUE DICHAS FACULTADES NO LE HAN SIDO REVOCADAS, NI LIMITADAS O MODIFICADAS EN FORMA ALGUNA, A </w:t>
      </w:r>
      <w:smartTag w:uri="urn:schemas-microsoft-com:office:smarttags" w:element="PersonName">
        <w:smartTagPr>
          <w:attr w:name="ProductID" w:val="LA FECHA EN"/>
        </w:smartTagPr>
        <w:r w:rsidRPr="00CA5DB2">
          <w:rPr>
            <w:rFonts w:ascii="Arial" w:hAnsi="Arial" w:cs="Arial"/>
            <w:sz w:val="21"/>
            <w:szCs w:val="21"/>
          </w:rPr>
          <w:t>LA FECHA EN</w:t>
        </w:r>
      </w:smartTag>
      <w:r w:rsidRPr="00CA5DB2">
        <w:rPr>
          <w:rFonts w:ascii="Arial" w:hAnsi="Arial" w:cs="Arial"/>
          <w:sz w:val="21"/>
          <w:szCs w:val="21"/>
        </w:rPr>
        <w:t xml:space="preserve"> QUE SE SUSCRIBE EL PRESENTE INSTRUMENTO JURÍDICO.</w:t>
      </w:r>
    </w:p>
    <w:p w:rsidR="00A3482A" w:rsidRPr="00CA5DB2" w:rsidRDefault="00A3482A" w:rsidP="00A3482A">
      <w:pPr>
        <w:tabs>
          <w:tab w:val="left" w:pos="5941"/>
        </w:tabs>
        <w:ind w:left="1985" w:hanging="851"/>
        <w:jc w:val="both"/>
        <w:rPr>
          <w:rFonts w:ascii="Arial" w:hAnsi="Arial" w:cs="Arial"/>
          <w:sz w:val="21"/>
          <w:szCs w:val="21"/>
        </w:rPr>
      </w:pPr>
    </w:p>
    <w:p w:rsidR="00A3482A" w:rsidRPr="00CA5DB2" w:rsidRDefault="00A3482A" w:rsidP="00A3482A">
      <w:pPr>
        <w:tabs>
          <w:tab w:val="left" w:pos="5941"/>
        </w:tabs>
        <w:ind w:left="1985" w:hanging="851"/>
        <w:jc w:val="both"/>
        <w:rPr>
          <w:rFonts w:ascii="Arial" w:hAnsi="Arial" w:cs="Arial"/>
          <w:sz w:val="21"/>
          <w:szCs w:val="21"/>
        </w:rPr>
      </w:pPr>
      <w:r w:rsidRPr="00CA5DB2">
        <w:rPr>
          <w:rFonts w:ascii="Arial" w:hAnsi="Arial" w:cs="Arial"/>
          <w:sz w:val="21"/>
          <w:szCs w:val="21"/>
        </w:rPr>
        <w:tab/>
        <w:t>EL DOMICILIO DEL REPRESENTANTE LEGAL ES EL UBICADO EN ______________.</w:t>
      </w:r>
    </w:p>
    <w:p w:rsidR="00A3482A" w:rsidRPr="00CA5DB2" w:rsidRDefault="00A3482A" w:rsidP="00A3482A">
      <w:pPr>
        <w:pStyle w:val="Textoindependiente32"/>
        <w:tabs>
          <w:tab w:val="left" w:pos="1854"/>
        </w:tabs>
        <w:rPr>
          <w:rFonts w:ascii="Arial" w:hAnsi="Arial" w:cs="Arial"/>
          <w:sz w:val="21"/>
          <w:szCs w:val="21"/>
        </w:rPr>
      </w:pPr>
    </w:p>
    <w:p w:rsidR="00A3482A" w:rsidRPr="00CA5DB2" w:rsidRDefault="00A3482A" w:rsidP="00A3482A">
      <w:pPr>
        <w:tabs>
          <w:tab w:val="left" w:pos="5941"/>
        </w:tabs>
        <w:ind w:left="1985" w:hanging="851"/>
        <w:jc w:val="both"/>
        <w:rPr>
          <w:rFonts w:ascii="Arial" w:hAnsi="Arial" w:cs="Arial"/>
          <w:sz w:val="21"/>
          <w:szCs w:val="21"/>
        </w:rPr>
      </w:pPr>
      <w:r w:rsidRPr="00CA5DB2">
        <w:rPr>
          <w:rFonts w:ascii="Arial" w:hAnsi="Arial" w:cs="Arial"/>
          <w:b/>
          <w:bCs/>
          <w:sz w:val="21"/>
          <w:szCs w:val="21"/>
        </w:rPr>
        <w:t>1.1.4</w:t>
      </w:r>
      <w:r w:rsidRPr="00CA5DB2">
        <w:rPr>
          <w:rFonts w:ascii="Arial" w:hAnsi="Arial" w:cs="Arial"/>
          <w:b/>
          <w:bCs/>
          <w:sz w:val="21"/>
          <w:szCs w:val="21"/>
        </w:rPr>
        <w:tab/>
      </w:r>
      <w:r w:rsidRPr="00CA5DB2">
        <w:rPr>
          <w:rFonts w:ascii="Arial" w:hAnsi="Arial" w:cs="Arial"/>
          <w:sz w:val="21"/>
          <w:szCs w:val="21"/>
        </w:rPr>
        <w:t>SU OBJETO SOCIAL, ENTRE OTROS CORRESPONDE A: ___________; POR LO QUE CUENTA CON LOS RECURSOS FINANCIEROS, TÉCNICOS, ADMINISTRATIVOS Y HUMANOS PARA OBLIGARSE, EN LOS TÉRMINOS Y CONDICIONES QUE SE ESTIPULAN EN EL PRESENTE CONVENIO.</w:t>
      </w:r>
    </w:p>
    <w:p w:rsidR="00A3482A" w:rsidRPr="00CA5DB2" w:rsidRDefault="00A3482A" w:rsidP="00A3482A">
      <w:pPr>
        <w:pStyle w:val="Textoindependiente32"/>
        <w:tabs>
          <w:tab w:val="left" w:pos="1854"/>
        </w:tabs>
        <w:rPr>
          <w:rFonts w:ascii="Arial" w:hAnsi="Arial" w:cs="Arial"/>
          <w:sz w:val="21"/>
          <w:szCs w:val="21"/>
        </w:rPr>
      </w:pPr>
    </w:p>
    <w:p w:rsidR="00A3482A" w:rsidRPr="00CA5DB2" w:rsidRDefault="00A3482A" w:rsidP="00A3482A">
      <w:pPr>
        <w:tabs>
          <w:tab w:val="left" w:pos="5969"/>
        </w:tabs>
        <w:ind w:left="1985" w:hanging="851"/>
        <w:jc w:val="both"/>
        <w:rPr>
          <w:rFonts w:ascii="Arial" w:hAnsi="Arial" w:cs="Arial"/>
          <w:sz w:val="21"/>
          <w:szCs w:val="21"/>
        </w:rPr>
      </w:pPr>
      <w:r w:rsidRPr="00CA5DB2">
        <w:rPr>
          <w:rFonts w:ascii="Arial" w:hAnsi="Arial" w:cs="Arial"/>
          <w:b/>
          <w:bCs/>
          <w:sz w:val="21"/>
          <w:szCs w:val="21"/>
        </w:rPr>
        <w:t>1.1.5</w:t>
      </w:r>
      <w:r w:rsidRPr="00CA5DB2">
        <w:rPr>
          <w:rFonts w:ascii="Arial" w:hAnsi="Arial" w:cs="Arial"/>
          <w:b/>
          <w:bCs/>
          <w:sz w:val="21"/>
          <w:szCs w:val="21"/>
        </w:rPr>
        <w:tab/>
      </w:r>
      <w:r w:rsidRPr="00CA5DB2">
        <w:rPr>
          <w:rFonts w:ascii="Arial" w:hAnsi="Arial" w:cs="Arial"/>
          <w:sz w:val="21"/>
          <w:szCs w:val="21"/>
        </w:rPr>
        <w:t>SEÑALA COMO DOMICILIO LEGAL PARA TODOS LOS EFECTOS QUE DERIVEN DEL PRESENTE CONVENIO, EL UBICADO EN:</w:t>
      </w:r>
    </w:p>
    <w:p w:rsidR="00A3482A" w:rsidRPr="00CA5DB2" w:rsidRDefault="00A3482A" w:rsidP="00A3482A">
      <w:pPr>
        <w:tabs>
          <w:tab w:val="left" w:pos="5969"/>
        </w:tabs>
        <w:ind w:left="1985" w:hanging="851"/>
        <w:jc w:val="both"/>
        <w:rPr>
          <w:rFonts w:ascii="Arial" w:hAnsi="Arial" w:cs="Arial"/>
          <w:b/>
          <w:sz w:val="21"/>
          <w:szCs w:val="21"/>
        </w:rPr>
      </w:pPr>
    </w:p>
    <w:p w:rsidR="00A3482A" w:rsidRPr="00CA5DB2" w:rsidRDefault="00A3482A" w:rsidP="00A3482A">
      <w:pPr>
        <w:tabs>
          <w:tab w:val="left" w:pos="3345"/>
        </w:tabs>
        <w:ind w:left="1134" w:hanging="567"/>
        <w:jc w:val="both"/>
        <w:rPr>
          <w:rFonts w:ascii="Arial" w:hAnsi="Arial" w:cs="Arial"/>
          <w:sz w:val="21"/>
          <w:szCs w:val="21"/>
        </w:rPr>
      </w:pPr>
      <w:r w:rsidRPr="00CA5DB2">
        <w:rPr>
          <w:rFonts w:ascii="Arial" w:hAnsi="Arial" w:cs="Arial"/>
          <w:b/>
          <w:sz w:val="21"/>
          <w:szCs w:val="21"/>
        </w:rPr>
        <w:lastRenderedPageBreak/>
        <w:t>2.1</w:t>
      </w:r>
      <w:r w:rsidRPr="00CA5DB2">
        <w:rPr>
          <w:rFonts w:ascii="Arial" w:hAnsi="Arial" w:cs="Arial"/>
          <w:b/>
          <w:sz w:val="21"/>
          <w:szCs w:val="21"/>
        </w:rPr>
        <w:tab/>
        <w:t>“EL PARTICIPANTE B”</w:t>
      </w:r>
      <w:r w:rsidRPr="00CA5DB2">
        <w:rPr>
          <w:rFonts w:ascii="Arial" w:hAnsi="Arial" w:cs="Arial"/>
          <w:bCs/>
          <w:sz w:val="21"/>
          <w:szCs w:val="21"/>
        </w:rPr>
        <w:t>,</w:t>
      </w:r>
      <w:r w:rsidRPr="00CA5DB2">
        <w:rPr>
          <w:rFonts w:ascii="Arial" w:hAnsi="Arial" w:cs="Arial"/>
          <w:sz w:val="21"/>
          <w:szCs w:val="21"/>
        </w:rPr>
        <w:t xml:space="preserve"> DECLARA QUE:</w:t>
      </w:r>
    </w:p>
    <w:p w:rsidR="00A3482A" w:rsidRPr="00CA5DB2" w:rsidRDefault="00A3482A" w:rsidP="00A3482A">
      <w:pPr>
        <w:pStyle w:val="Textoindependiente32"/>
        <w:tabs>
          <w:tab w:val="left" w:pos="1272"/>
        </w:tabs>
        <w:rPr>
          <w:rFonts w:ascii="Arial" w:hAnsi="Arial" w:cs="Arial"/>
          <w:sz w:val="21"/>
          <w:szCs w:val="21"/>
        </w:rPr>
      </w:pPr>
    </w:p>
    <w:p w:rsidR="00A3482A" w:rsidRPr="00CA5DB2" w:rsidRDefault="00A3482A" w:rsidP="00A3482A">
      <w:pPr>
        <w:tabs>
          <w:tab w:val="left" w:pos="5969"/>
        </w:tabs>
        <w:ind w:left="1985" w:hanging="851"/>
        <w:jc w:val="both"/>
        <w:rPr>
          <w:rFonts w:ascii="Arial" w:hAnsi="Arial" w:cs="Arial"/>
          <w:sz w:val="21"/>
          <w:szCs w:val="21"/>
        </w:rPr>
      </w:pPr>
      <w:r w:rsidRPr="00CA5DB2">
        <w:rPr>
          <w:rFonts w:ascii="Arial" w:hAnsi="Arial" w:cs="Arial"/>
          <w:b/>
          <w:bCs/>
          <w:sz w:val="21"/>
          <w:szCs w:val="21"/>
        </w:rPr>
        <w:t>2.1.1</w:t>
      </w:r>
      <w:r w:rsidRPr="00CA5DB2">
        <w:rPr>
          <w:rFonts w:ascii="Arial" w:hAnsi="Arial" w:cs="Arial"/>
          <w:b/>
          <w:bCs/>
          <w:sz w:val="21"/>
          <w:szCs w:val="21"/>
        </w:rPr>
        <w:tab/>
      </w:r>
      <w:r w:rsidRPr="00CA5DB2">
        <w:rPr>
          <w:rFonts w:ascii="Arial" w:hAnsi="Arial" w:cs="Arial"/>
          <w:sz w:val="21"/>
          <w:szCs w:val="21"/>
        </w:rPr>
        <w:t xml:space="preserve">ES UNA SOCIEDAD LEGALMENTE CONSTITUIDA DE CONFORMIDAD CON LAS LEYES DE LOS ESTADOS UNIDOS MEXICANOS, SEGÚN CONSTA EL TESTIMONIO </w:t>
      </w:r>
      <w:r w:rsidRPr="00CA5DB2">
        <w:rPr>
          <w:rFonts w:ascii="Arial" w:hAnsi="Arial" w:cs="Arial"/>
          <w:b/>
          <w:i/>
          <w:sz w:val="21"/>
          <w:szCs w:val="21"/>
          <w:u w:val="single"/>
        </w:rPr>
        <w:t>(PÓLIZA)</w:t>
      </w:r>
      <w:r w:rsidRPr="00CA5DB2">
        <w:rPr>
          <w:rFonts w:ascii="Arial" w:hAnsi="Arial" w:cs="Arial"/>
          <w:sz w:val="21"/>
          <w:szCs w:val="21"/>
        </w:rPr>
        <w:t xml:space="preserve"> DE </w:t>
      </w:r>
      <w:smartTag w:uri="urn:schemas-microsoft-com:office:smarttags" w:element="PersonName">
        <w:smartTagPr>
          <w:attr w:name="ProductID" w:val="LA ESCRITURA PￚBLICA"/>
        </w:smartTagPr>
        <w:r w:rsidRPr="00CA5DB2">
          <w:rPr>
            <w:rFonts w:ascii="Arial" w:hAnsi="Arial" w:cs="Arial"/>
            <w:sz w:val="21"/>
            <w:szCs w:val="21"/>
          </w:rPr>
          <w:t>LA ESCRITURA PÚBLICA</w:t>
        </w:r>
      </w:smartTag>
      <w:r w:rsidRPr="00CA5DB2">
        <w:rPr>
          <w:rFonts w:ascii="Arial" w:hAnsi="Arial" w:cs="Arial"/>
          <w:sz w:val="21"/>
          <w:szCs w:val="21"/>
        </w:rPr>
        <w:t xml:space="preserve"> NÚMERO ___, DE FECHA ___, PASADA ANTE </w:t>
      </w:r>
      <w:smartTag w:uri="urn:schemas-microsoft-com:office:smarttags" w:element="PersonName">
        <w:smartTagPr>
          <w:attr w:name="ProductID" w:val="LA FE DEL"/>
        </w:smartTagPr>
        <w:r w:rsidRPr="00CA5DB2">
          <w:rPr>
            <w:rFonts w:ascii="Arial" w:hAnsi="Arial" w:cs="Arial"/>
            <w:sz w:val="21"/>
            <w:szCs w:val="21"/>
          </w:rPr>
          <w:t>LA FE DEL</w:t>
        </w:r>
      </w:smartTag>
      <w:r w:rsidRPr="00CA5DB2">
        <w:rPr>
          <w:rFonts w:ascii="Arial" w:hAnsi="Arial" w:cs="Arial"/>
          <w:sz w:val="21"/>
          <w:szCs w:val="21"/>
        </w:rPr>
        <w:t xml:space="preserve"> LIC. ____ NOTARIO </w:t>
      </w:r>
      <w:r w:rsidRPr="00CA5DB2">
        <w:rPr>
          <w:rFonts w:ascii="Arial" w:hAnsi="Arial" w:cs="Arial"/>
          <w:b/>
          <w:i/>
          <w:sz w:val="21"/>
          <w:szCs w:val="21"/>
          <w:u w:val="single"/>
        </w:rPr>
        <w:t>(CORREDOR)</w:t>
      </w:r>
      <w:r w:rsidRPr="00CA5DB2">
        <w:rPr>
          <w:rFonts w:ascii="Arial" w:hAnsi="Arial" w:cs="Arial"/>
          <w:sz w:val="21"/>
          <w:szCs w:val="21"/>
        </w:rPr>
        <w:t xml:space="preserve"> PÚBLICO NÚMERO ___, DEL __, E INSCRITA EN EL REGISTRO PÚBLICO DE </w:t>
      </w:r>
      <w:smartTag w:uri="urn:schemas-microsoft-com:office:smarttags" w:element="PersonName">
        <w:smartTagPr>
          <w:attr w:name="ProductID" w:val="LA PROPIEDAD Y"/>
        </w:smartTagPr>
        <w:r w:rsidRPr="00CA5DB2">
          <w:rPr>
            <w:rFonts w:ascii="Arial" w:hAnsi="Arial" w:cs="Arial"/>
            <w:sz w:val="21"/>
            <w:szCs w:val="21"/>
          </w:rPr>
          <w:t>LA PROPIEDAD Y</w:t>
        </w:r>
      </w:smartTag>
      <w:r w:rsidRPr="00CA5DB2">
        <w:rPr>
          <w:rFonts w:ascii="Arial" w:hAnsi="Arial" w:cs="Arial"/>
          <w:sz w:val="21"/>
          <w:szCs w:val="21"/>
        </w:rPr>
        <w:t xml:space="preserve"> DEL COMERCIO, EN EL FOLIO MERCANTIL NÚMERO ____ DE FECHA ____.</w:t>
      </w:r>
    </w:p>
    <w:p w:rsidR="00A3482A" w:rsidRPr="00CA5DB2" w:rsidRDefault="00A3482A" w:rsidP="00A3482A">
      <w:pPr>
        <w:tabs>
          <w:tab w:val="left" w:pos="5969"/>
        </w:tabs>
        <w:ind w:left="1985" w:hanging="851"/>
        <w:jc w:val="both"/>
        <w:rPr>
          <w:rFonts w:ascii="Arial" w:hAnsi="Arial" w:cs="Arial"/>
          <w:b/>
          <w:sz w:val="21"/>
          <w:szCs w:val="21"/>
        </w:rPr>
      </w:pPr>
    </w:p>
    <w:p w:rsidR="00A3482A" w:rsidRPr="00CA5DB2" w:rsidRDefault="00A3482A" w:rsidP="00A3482A">
      <w:pPr>
        <w:tabs>
          <w:tab w:val="left" w:pos="5917"/>
        </w:tabs>
        <w:ind w:left="1980"/>
        <w:jc w:val="both"/>
        <w:rPr>
          <w:rFonts w:ascii="Arial" w:hAnsi="Arial" w:cs="Arial"/>
          <w:sz w:val="21"/>
          <w:szCs w:val="21"/>
        </w:rPr>
      </w:pPr>
      <w:r w:rsidRPr="00CA5DB2">
        <w:rPr>
          <w:rFonts w:ascii="Arial" w:hAnsi="Arial" w:cs="Arial"/>
          <w:sz w:val="21"/>
          <w:szCs w:val="21"/>
        </w:rPr>
        <w:t xml:space="preserve">EL ACTA CONSTITUTIVA DE </w:t>
      </w:r>
      <w:smartTag w:uri="urn:schemas-microsoft-com:office:smarttags" w:element="PersonName">
        <w:smartTagPr>
          <w:attr w:name="ProductID" w:val="LA SOCIEDAD"/>
        </w:smartTagPr>
        <w:r w:rsidRPr="00CA5DB2">
          <w:rPr>
            <w:rFonts w:ascii="Arial" w:hAnsi="Arial" w:cs="Arial"/>
            <w:sz w:val="21"/>
            <w:szCs w:val="21"/>
          </w:rPr>
          <w:t>LA SOCIEDAD</w:t>
        </w:r>
      </w:smartTag>
      <w:r w:rsidRPr="00CA5DB2">
        <w:rPr>
          <w:rFonts w:ascii="Arial" w:hAnsi="Arial" w:cs="Arial"/>
          <w:sz w:val="21"/>
          <w:szCs w:val="21"/>
        </w:rPr>
        <w:t xml:space="preserve"> __ </w:t>
      </w:r>
      <w:r w:rsidRPr="00CA5DB2">
        <w:rPr>
          <w:rFonts w:ascii="Arial" w:hAnsi="Arial" w:cs="Arial"/>
          <w:b/>
          <w:i/>
          <w:sz w:val="21"/>
          <w:szCs w:val="21"/>
          <w:u w:val="single"/>
        </w:rPr>
        <w:t>(SI/NO)</w:t>
      </w:r>
      <w:r w:rsidRPr="00CA5DB2">
        <w:rPr>
          <w:rFonts w:ascii="Arial" w:hAnsi="Arial" w:cs="Arial"/>
          <w:sz w:val="21"/>
          <w:szCs w:val="21"/>
        </w:rPr>
        <w:t xml:space="preserve"> HA TENIDO REFORMAS Y MODIFICACIONES.</w:t>
      </w:r>
    </w:p>
    <w:p w:rsidR="00A3482A" w:rsidRPr="00CA5DB2" w:rsidRDefault="00A3482A" w:rsidP="00A3482A">
      <w:pPr>
        <w:tabs>
          <w:tab w:val="left" w:pos="5917"/>
        </w:tabs>
        <w:ind w:left="1980"/>
        <w:jc w:val="both"/>
        <w:rPr>
          <w:rFonts w:ascii="Arial" w:hAnsi="Arial" w:cs="Arial"/>
          <w:sz w:val="21"/>
          <w:szCs w:val="21"/>
        </w:rPr>
      </w:pPr>
    </w:p>
    <w:p w:rsidR="00A3482A" w:rsidRPr="00CA5DB2" w:rsidRDefault="00A3482A" w:rsidP="00A3482A">
      <w:pPr>
        <w:tabs>
          <w:tab w:val="left" w:pos="5917"/>
        </w:tabs>
        <w:ind w:left="1980"/>
        <w:jc w:val="both"/>
        <w:rPr>
          <w:rFonts w:ascii="Arial" w:hAnsi="Arial" w:cs="Arial"/>
          <w:i/>
          <w:sz w:val="21"/>
          <w:szCs w:val="21"/>
          <w:u w:val="single"/>
        </w:rPr>
      </w:pPr>
      <w:r w:rsidRPr="00CA5DB2">
        <w:rPr>
          <w:rFonts w:ascii="Arial" w:hAnsi="Arial" w:cs="Arial"/>
          <w:i/>
          <w:sz w:val="21"/>
          <w:szCs w:val="21"/>
          <w:u w:val="single"/>
        </w:rPr>
        <w:t>Nota: En su caso, se deberán relacionar las escrituras en que consten las reformas o modificaciones de la sociedad.</w:t>
      </w:r>
    </w:p>
    <w:p w:rsidR="00A3482A" w:rsidRPr="00CA5DB2" w:rsidRDefault="00A3482A" w:rsidP="00A3482A">
      <w:pPr>
        <w:tabs>
          <w:tab w:val="left" w:pos="1957"/>
        </w:tabs>
        <w:jc w:val="both"/>
        <w:rPr>
          <w:rFonts w:ascii="Arial" w:hAnsi="Arial" w:cs="Arial"/>
          <w:sz w:val="21"/>
          <w:szCs w:val="21"/>
        </w:rPr>
      </w:pPr>
    </w:p>
    <w:p w:rsidR="00A3482A" w:rsidRPr="00CA5DB2" w:rsidRDefault="00A3482A" w:rsidP="00A3482A">
      <w:pPr>
        <w:tabs>
          <w:tab w:val="left" w:pos="5917"/>
        </w:tabs>
        <w:ind w:left="1980"/>
        <w:jc w:val="both"/>
        <w:rPr>
          <w:rFonts w:ascii="Arial" w:hAnsi="Arial" w:cs="Arial"/>
          <w:sz w:val="21"/>
          <w:szCs w:val="21"/>
        </w:rPr>
      </w:pPr>
      <w:r w:rsidRPr="00CA5DB2">
        <w:rPr>
          <w:rFonts w:ascii="Arial" w:hAnsi="Arial" w:cs="Arial"/>
          <w:sz w:val="21"/>
          <w:szCs w:val="21"/>
        </w:rPr>
        <w:t>LOS NOMBRES DE SUS SOCIOS SON:</w:t>
      </w:r>
    </w:p>
    <w:p w:rsidR="00A3482A" w:rsidRPr="00CA5DB2" w:rsidRDefault="00A3482A" w:rsidP="00A3482A">
      <w:pPr>
        <w:tabs>
          <w:tab w:val="left" w:pos="5917"/>
        </w:tabs>
        <w:ind w:left="1980"/>
        <w:jc w:val="both"/>
        <w:rPr>
          <w:rFonts w:ascii="Arial" w:hAnsi="Arial" w:cs="Arial"/>
          <w:sz w:val="21"/>
          <w:szCs w:val="21"/>
        </w:rPr>
      </w:pPr>
    </w:p>
    <w:p w:rsidR="00A3482A" w:rsidRPr="00CA5DB2" w:rsidRDefault="00A3482A" w:rsidP="00A3482A">
      <w:pPr>
        <w:tabs>
          <w:tab w:val="left" w:pos="5917"/>
        </w:tabs>
        <w:ind w:left="1980"/>
        <w:jc w:val="both"/>
        <w:rPr>
          <w:rFonts w:ascii="Arial" w:hAnsi="Arial" w:cs="Arial"/>
          <w:sz w:val="21"/>
          <w:szCs w:val="21"/>
        </w:rPr>
      </w:pPr>
      <w:r w:rsidRPr="00CA5DB2">
        <w:rPr>
          <w:rFonts w:ascii="Arial" w:hAnsi="Arial" w:cs="Arial"/>
          <w:sz w:val="21"/>
          <w:szCs w:val="21"/>
        </w:rPr>
        <w:t>_____________________ CON REGISTRO FEDERAL DE CONTRIBUYENTES ____.</w:t>
      </w:r>
    </w:p>
    <w:p w:rsidR="00A3482A" w:rsidRPr="00CA5DB2" w:rsidRDefault="00A3482A" w:rsidP="00A3482A">
      <w:pPr>
        <w:tabs>
          <w:tab w:val="left" w:pos="5917"/>
        </w:tabs>
        <w:ind w:left="1980"/>
        <w:jc w:val="both"/>
        <w:rPr>
          <w:rFonts w:ascii="Arial" w:hAnsi="Arial" w:cs="Arial"/>
          <w:sz w:val="21"/>
          <w:szCs w:val="21"/>
        </w:rPr>
      </w:pPr>
    </w:p>
    <w:p w:rsidR="00A3482A" w:rsidRPr="00CA5DB2" w:rsidRDefault="00A3482A" w:rsidP="00A3482A">
      <w:pPr>
        <w:tabs>
          <w:tab w:val="left" w:pos="5969"/>
        </w:tabs>
        <w:ind w:left="1985" w:hanging="851"/>
        <w:jc w:val="both"/>
        <w:rPr>
          <w:rFonts w:ascii="Arial" w:hAnsi="Arial" w:cs="Arial"/>
          <w:sz w:val="21"/>
          <w:szCs w:val="21"/>
        </w:rPr>
      </w:pPr>
      <w:r w:rsidRPr="00CA5DB2">
        <w:rPr>
          <w:rFonts w:ascii="Arial" w:hAnsi="Arial" w:cs="Arial"/>
          <w:b/>
          <w:bCs/>
          <w:sz w:val="21"/>
          <w:szCs w:val="21"/>
        </w:rPr>
        <w:t>2.1.2</w:t>
      </w:r>
      <w:r w:rsidRPr="00CA5DB2">
        <w:rPr>
          <w:rFonts w:ascii="Arial" w:hAnsi="Arial" w:cs="Arial"/>
          <w:b/>
          <w:bCs/>
          <w:sz w:val="21"/>
          <w:szCs w:val="21"/>
        </w:rPr>
        <w:tab/>
      </w:r>
      <w:r w:rsidRPr="00CA5DB2">
        <w:rPr>
          <w:rFonts w:ascii="Arial" w:hAnsi="Arial" w:cs="Arial"/>
          <w:sz w:val="21"/>
          <w:szCs w:val="21"/>
        </w:rPr>
        <w:t>TIENE LOS SIGUIENTES REGISTROS OFICIALES: REGISTRO FEDERAL DE CONTRIBUYENTES NÚMERO __________ Y REGISTRO PATRONAL ANTE EL INSTITUTO MEXICANO DEL SEGURO SOCIAL NÚMERO _____.</w:t>
      </w:r>
    </w:p>
    <w:p w:rsidR="00A3482A" w:rsidRPr="00CA5DB2" w:rsidRDefault="00A3482A" w:rsidP="00A3482A">
      <w:pPr>
        <w:pStyle w:val="Textoindependiente32"/>
        <w:tabs>
          <w:tab w:val="left" w:pos="1854"/>
        </w:tabs>
        <w:rPr>
          <w:rFonts w:ascii="Arial" w:hAnsi="Arial" w:cs="Arial"/>
          <w:sz w:val="21"/>
          <w:szCs w:val="21"/>
        </w:rPr>
      </w:pPr>
    </w:p>
    <w:p w:rsidR="00A3482A" w:rsidRPr="00CA5DB2" w:rsidRDefault="00A3482A" w:rsidP="00A3482A">
      <w:pPr>
        <w:tabs>
          <w:tab w:val="left" w:pos="5941"/>
        </w:tabs>
        <w:ind w:left="1985" w:hanging="851"/>
        <w:jc w:val="both"/>
        <w:rPr>
          <w:rFonts w:ascii="Arial" w:hAnsi="Arial" w:cs="Arial"/>
          <w:sz w:val="21"/>
          <w:szCs w:val="21"/>
        </w:rPr>
      </w:pPr>
      <w:r w:rsidRPr="00CA5DB2">
        <w:rPr>
          <w:rFonts w:ascii="Arial" w:hAnsi="Arial" w:cs="Arial"/>
          <w:b/>
          <w:bCs/>
          <w:sz w:val="21"/>
          <w:szCs w:val="21"/>
        </w:rPr>
        <w:t>2.1.3</w:t>
      </w:r>
      <w:r w:rsidRPr="00CA5DB2">
        <w:rPr>
          <w:rFonts w:ascii="Arial" w:hAnsi="Arial" w:cs="Arial"/>
          <w:b/>
          <w:bCs/>
          <w:sz w:val="21"/>
          <w:szCs w:val="21"/>
        </w:rPr>
        <w:tab/>
      </w:r>
      <w:r w:rsidRPr="00CA5DB2">
        <w:rPr>
          <w:rFonts w:ascii="Arial" w:hAnsi="Arial" w:cs="Arial"/>
          <w:sz w:val="21"/>
          <w:szCs w:val="21"/>
        </w:rPr>
        <w:t xml:space="preserve">SU REPRESENTANTE LEGAL, CON EL CARÁCTER YA MENCIONADO, CUENTA CON LAS FACULTADES NECESARIAS PARA SUSCRIBIR EL PRESENTE CONVENIO, DE CONFORMIDAD CON EL CONTENIDO DEL TESTIMONIO DE </w:t>
      </w:r>
      <w:smartTag w:uri="urn:schemas-microsoft-com:office:smarttags" w:element="PersonName">
        <w:smartTagPr>
          <w:attr w:name="ProductID" w:val="LA ESCRITURA PￚBLICA"/>
        </w:smartTagPr>
        <w:r w:rsidRPr="00CA5DB2">
          <w:rPr>
            <w:rFonts w:ascii="Arial" w:hAnsi="Arial" w:cs="Arial"/>
            <w:sz w:val="21"/>
            <w:szCs w:val="21"/>
          </w:rPr>
          <w:t>LA ESCRITURA PÚBLICA</w:t>
        </w:r>
      </w:smartTag>
      <w:r w:rsidRPr="00CA5DB2">
        <w:rPr>
          <w:rFonts w:ascii="Arial" w:hAnsi="Arial" w:cs="Arial"/>
          <w:sz w:val="21"/>
          <w:szCs w:val="21"/>
        </w:rPr>
        <w:t xml:space="preserve"> NÚMERO ____ DE FECHA _____, PASADA ANTE </w:t>
      </w:r>
      <w:smartTag w:uri="urn:schemas-microsoft-com:office:smarttags" w:element="PersonName">
        <w:smartTagPr>
          <w:attr w:name="ProductID" w:val="LA FE DEL"/>
        </w:smartTagPr>
        <w:r w:rsidRPr="00CA5DB2">
          <w:rPr>
            <w:rFonts w:ascii="Arial" w:hAnsi="Arial" w:cs="Arial"/>
            <w:sz w:val="21"/>
            <w:szCs w:val="21"/>
          </w:rPr>
          <w:t>LA FE DEL</w:t>
        </w:r>
      </w:smartTag>
      <w:r w:rsidRPr="00CA5DB2">
        <w:rPr>
          <w:rFonts w:ascii="Arial" w:hAnsi="Arial" w:cs="Arial"/>
          <w:sz w:val="21"/>
          <w:szCs w:val="21"/>
        </w:rPr>
        <w:t xml:space="preserve"> LIC. _____ NOTARIO PÚBLICO NÚMERO _____, DEL _____ E INSCRITA EN EL REGISTRO PÚBLICO DE </w:t>
      </w:r>
      <w:smartTag w:uri="urn:schemas-microsoft-com:office:smarttags" w:element="PersonName">
        <w:smartTagPr>
          <w:attr w:name="ProductID" w:val="LA PROPIEDAD Y"/>
        </w:smartTagPr>
        <w:r w:rsidRPr="00CA5DB2">
          <w:rPr>
            <w:rFonts w:ascii="Arial" w:hAnsi="Arial" w:cs="Arial"/>
            <w:sz w:val="21"/>
            <w:szCs w:val="21"/>
          </w:rPr>
          <w:t>LA PROPIEDAD Y</w:t>
        </w:r>
      </w:smartTag>
      <w:r w:rsidRPr="00CA5DB2">
        <w:rPr>
          <w:rFonts w:ascii="Arial" w:hAnsi="Arial" w:cs="Arial"/>
          <w:sz w:val="21"/>
          <w:szCs w:val="21"/>
        </w:rPr>
        <w:t xml:space="preserve"> DEL COMERCIO, EN EL FOLIO MERCANTIL NÚMERO _____ DE FECHA ____, MANIFESTANDO </w:t>
      </w:r>
      <w:r w:rsidRPr="00CA5DB2">
        <w:rPr>
          <w:rFonts w:ascii="Arial" w:hAnsi="Arial" w:cs="Arial"/>
          <w:b/>
          <w:sz w:val="21"/>
          <w:szCs w:val="21"/>
        </w:rPr>
        <w:t>“BAJO PROTESTA DE DECIR VERDAD”</w:t>
      </w:r>
      <w:r w:rsidRPr="00CA5DB2">
        <w:rPr>
          <w:rFonts w:ascii="Arial" w:hAnsi="Arial" w:cs="Arial"/>
          <w:sz w:val="21"/>
          <w:szCs w:val="21"/>
        </w:rPr>
        <w:t xml:space="preserve"> QUE DICHAS FACULTADES NO LE HAN SIDO REVOCADAS, NI LIMITADAS O MODIFICADAS EN FORMA ALGUNA, A </w:t>
      </w:r>
      <w:smartTag w:uri="urn:schemas-microsoft-com:office:smarttags" w:element="PersonName">
        <w:smartTagPr>
          <w:attr w:name="ProductID" w:val="LA FECHA EN"/>
        </w:smartTagPr>
        <w:r w:rsidRPr="00CA5DB2">
          <w:rPr>
            <w:rFonts w:ascii="Arial" w:hAnsi="Arial" w:cs="Arial"/>
            <w:sz w:val="21"/>
            <w:szCs w:val="21"/>
          </w:rPr>
          <w:t>LA FECHA EN</w:t>
        </w:r>
      </w:smartTag>
      <w:r w:rsidRPr="00CA5DB2">
        <w:rPr>
          <w:rFonts w:ascii="Arial" w:hAnsi="Arial" w:cs="Arial"/>
          <w:sz w:val="21"/>
          <w:szCs w:val="21"/>
        </w:rPr>
        <w:t xml:space="preserve"> QUE SE SUSCRIBE EL PRESENTE INSTRUMENTO JURÍDICO.</w:t>
      </w:r>
    </w:p>
    <w:p w:rsidR="00A3482A" w:rsidRPr="00CA5DB2" w:rsidRDefault="00A3482A" w:rsidP="00A3482A">
      <w:pPr>
        <w:tabs>
          <w:tab w:val="left" w:pos="5941"/>
        </w:tabs>
        <w:ind w:left="1985" w:hanging="851"/>
        <w:jc w:val="both"/>
        <w:rPr>
          <w:rFonts w:ascii="Arial" w:hAnsi="Arial" w:cs="Arial"/>
          <w:b/>
          <w:sz w:val="21"/>
          <w:szCs w:val="21"/>
        </w:rPr>
      </w:pPr>
    </w:p>
    <w:p w:rsidR="00A3482A" w:rsidRPr="00CA5DB2" w:rsidRDefault="00A3482A" w:rsidP="00A3482A">
      <w:pPr>
        <w:tabs>
          <w:tab w:val="left" w:pos="5931"/>
        </w:tabs>
        <w:ind w:left="1980"/>
        <w:jc w:val="both"/>
        <w:rPr>
          <w:rFonts w:ascii="Arial" w:hAnsi="Arial" w:cs="Arial"/>
          <w:sz w:val="21"/>
          <w:szCs w:val="21"/>
        </w:rPr>
      </w:pPr>
      <w:r w:rsidRPr="00CA5DB2">
        <w:rPr>
          <w:rFonts w:ascii="Arial" w:hAnsi="Arial" w:cs="Arial"/>
          <w:sz w:val="21"/>
          <w:szCs w:val="21"/>
        </w:rPr>
        <w:t>EL DOMICILIO DE SU REPRESENTANTE LEGAL ES EL UBICADO EN __________.</w:t>
      </w:r>
    </w:p>
    <w:p w:rsidR="00A3482A" w:rsidRPr="00CA5DB2" w:rsidRDefault="00A3482A" w:rsidP="00A3482A">
      <w:pPr>
        <w:pStyle w:val="Textoindependiente32"/>
        <w:tabs>
          <w:tab w:val="left" w:pos="1854"/>
        </w:tabs>
        <w:rPr>
          <w:rFonts w:ascii="Arial" w:hAnsi="Arial" w:cs="Arial"/>
          <w:sz w:val="21"/>
          <w:szCs w:val="21"/>
        </w:rPr>
      </w:pPr>
    </w:p>
    <w:p w:rsidR="00A3482A" w:rsidRPr="00CA5DB2" w:rsidRDefault="00A3482A" w:rsidP="00A3482A">
      <w:pPr>
        <w:tabs>
          <w:tab w:val="left" w:pos="5941"/>
        </w:tabs>
        <w:ind w:left="1985" w:hanging="851"/>
        <w:jc w:val="both"/>
        <w:rPr>
          <w:rFonts w:ascii="Arial" w:hAnsi="Arial" w:cs="Arial"/>
          <w:sz w:val="21"/>
          <w:szCs w:val="21"/>
        </w:rPr>
      </w:pPr>
      <w:r w:rsidRPr="00CA5DB2">
        <w:rPr>
          <w:rFonts w:ascii="Arial" w:hAnsi="Arial" w:cs="Arial"/>
          <w:b/>
          <w:bCs/>
          <w:sz w:val="21"/>
          <w:szCs w:val="21"/>
        </w:rPr>
        <w:t>2.1.4</w:t>
      </w:r>
      <w:r w:rsidRPr="00CA5DB2">
        <w:rPr>
          <w:rFonts w:ascii="Arial" w:hAnsi="Arial" w:cs="Arial"/>
          <w:b/>
          <w:bCs/>
          <w:sz w:val="21"/>
          <w:szCs w:val="21"/>
        </w:rPr>
        <w:tab/>
      </w:r>
      <w:r w:rsidRPr="00CA5DB2">
        <w:rPr>
          <w:rFonts w:ascii="Arial" w:hAnsi="Arial" w:cs="Arial"/>
          <w:sz w:val="21"/>
          <w:szCs w:val="21"/>
        </w:rPr>
        <w:t>SU OBJETO SOCIAL, ENTRE OTROS CORRESPONDE A: ___________; POR LO QUE CUENTA CON LOS RECURSOS FINANCIEROS, TÉCNICOS, ADMINISTRATIVOS Y HUMANOS PARA OBLIGARSE, EN LOS TÉRMINOS Y CONDICIONES QUE SE ESTIPULAN EN EL PRESENTE CONVENIO.</w:t>
      </w:r>
    </w:p>
    <w:p w:rsidR="00A3482A" w:rsidRPr="00CA5DB2" w:rsidRDefault="00A3482A" w:rsidP="00A3482A">
      <w:pPr>
        <w:pStyle w:val="Textoindependiente32"/>
        <w:tabs>
          <w:tab w:val="left" w:pos="1854"/>
        </w:tabs>
        <w:rPr>
          <w:rFonts w:ascii="Arial" w:hAnsi="Arial" w:cs="Arial"/>
          <w:sz w:val="21"/>
          <w:szCs w:val="21"/>
        </w:rPr>
      </w:pPr>
    </w:p>
    <w:p w:rsidR="00A3482A" w:rsidRPr="00CA5DB2" w:rsidRDefault="00A3482A" w:rsidP="00A3482A">
      <w:pPr>
        <w:pStyle w:val="Textoindependiente21"/>
        <w:tabs>
          <w:tab w:val="left" w:pos="5913"/>
        </w:tabs>
        <w:ind w:left="1985" w:hanging="851"/>
        <w:rPr>
          <w:rFonts w:cs="Arial"/>
          <w:sz w:val="21"/>
          <w:szCs w:val="21"/>
        </w:rPr>
      </w:pPr>
      <w:r w:rsidRPr="00CA5DB2">
        <w:rPr>
          <w:rFonts w:cs="Arial"/>
          <w:b/>
          <w:bCs/>
          <w:sz w:val="21"/>
          <w:szCs w:val="21"/>
        </w:rPr>
        <w:t>2.1.5</w:t>
      </w:r>
      <w:r w:rsidRPr="00CA5DB2">
        <w:rPr>
          <w:rFonts w:cs="Arial"/>
          <w:b/>
          <w:bCs/>
          <w:sz w:val="21"/>
          <w:szCs w:val="21"/>
        </w:rPr>
        <w:tab/>
      </w:r>
      <w:r w:rsidRPr="00CA5DB2">
        <w:rPr>
          <w:rFonts w:cs="Arial"/>
          <w:sz w:val="21"/>
          <w:szCs w:val="21"/>
        </w:rPr>
        <w:t>SEÑALA COMO DOMICILIO LEGAL PARA TODOS LOS EFECTOS QUE DERIVEN DEL PRESENTE CONVENIO, EL UBICADO EN: ___________________________</w:t>
      </w:r>
    </w:p>
    <w:p w:rsidR="00A3482A" w:rsidRPr="00CA5DB2" w:rsidRDefault="00A3482A" w:rsidP="00A3482A">
      <w:pPr>
        <w:pStyle w:val="Textoindependiente21"/>
        <w:ind w:left="2340" w:hanging="540"/>
        <w:rPr>
          <w:rFonts w:cs="Arial"/>
          <w:sz w:val="21"/>
          <w:szCs w:val="21"/>
        </w:rPr>
      </w:pPr>
    </w:p>
    <w:p w:rsidR="00A3482A" w:rsidRPr="00CA5DB2" w:rsidRDefault="00A3482A" w:rsidP="00A3482A">
      <w:pPr>
        <w:pStyle w:val="Textoindependiente21"/>
        <w:ind w:left="1985"/>
        <w:rPr>
          <w:rFonts w:cs="Arial"/>
          <w:b/>
          <w:sz w:val="21"/>
          <w:szCs w:val="21"/>
        </w:rPr>
      </w:pPr>
      <w:r w:rsidRPr="00CA5DB2">
        <w:rPr>
          <w:rFonts w:cs="Arial"/>
          <w:b/>
          <w:i/>
          <w:sz w:val="21"/>
          <w:szCs w:val="21"/>
        </w:rPr>
        <w:t xml:space="preserve">(MENCIONAR E IDENTIFICAR A CUÁNTOS INTEGRANTES CONFORMAN </w:t>
      </w:r>
      <w:smartTag w:uri="urn:schemas-microsoft-com:office:smarttags" w:element="PersonName">
        <w:smartTagPr>
          <w:attr w:name="ProductID" w:val="LA PARTICIPACIￓN CONJUNTA"/>
        </w:smartTagPr>
        <w:r w:rsidRPr="00CA5DB2">
          <w:rPr>
            <w:rFonts w:cs="Arial"/>
            <w:b/>
            <w:i/>
            <w:sz w:val="21"/>
            <w:szCs w:val="21"/>
          </w:rPr>
          <w:t>LA PARTICIPACIÓN CONJUNTA</w:t>
        </w:r>
      </w:smartTag>
      <w:r w:rsidRPr="00CA5DB2">
        <w:rPr>
          <w:rFonts w:cs="Arial"/>
          <w:b/>
          <w:i/>
          <w:sz w:val="21"/>
          <w:szCs w:val="21"/>
        </w:rPr>
        <w:t xml:space="preserve"> PARA </w:t>
      </w:r>
      <w:smartTag w:uri="urn:schemas-microsoft-com:office:smarttags" w:element="PersonName">
        <w:smartTagPr>
          <w:attr w:name="ProductID" w:val="LA PRESENTACIￓN DE"/>
        </w:smartTagPr>
        <w:r w:rsidRPr="00CA5DB2">
          <w:rPr>
            <w:rFonts w:cs="Arial"/>
            <w:b/>
            <w:i/>
            <w:sz w:val="21"/>
            <w:szCs w:val="21"/>
          </w:rPr>
          <w:t>LA PRESENTACIÓN DE</w:t>
        </w:r>
      </w:smartTag>
      <w:r w:rsidRPr="00CA5DB2">
        <w:rPr>
          <w:rFonts w:cs="Arial"/>
          <w:b/>
          <w:i/>
          <w:sz w:val="21"/>
          <w:szCs w:val="21"/>
        </w:rPr>
        <w:t xml:space="preserve"> </w:t>
      </w:r>
      <w:r w:rsidR="00AB6108">
        <w:rPr>
          <w:rFonts w:cs="Arial"/>
          <w:b/>
          <w:i/>
          <w:sz w:val="21"/>
          <w:szCs w:val="21"/>
        </w:rPr>
        <w:t>OFERTAS</w:t>
      </w:r>
      <w:r w:rsidRPr="00CA5DB2">
        <w:rPr>
          <w:rFonts w:cs="Arial"/>
          <w:b/>
          <w:i/>
          <w:sz w:val="21"/>
          <w:szCs w:val="21"/>
        </w:rPr>
        <w:t>)</w:t>
      </w:r>
      <w:r w:rsidRPr="00CA5DB2">
        <w:rPr>
          <w:rFonts w:cs="Arial"/>
          <w:b/>
          <w:sz w:val="21"/>
          <w:szCs w:val="21"/>
        </w:rPr>
        <w:t>.</w:t>
      </w:r>
    </w:p>
    <w:p w:rsidR="00A3482A" w:rsidRPr="00CA5DB2" w:rsidRDefault="00A3482A" w:rsidP="00A3482A">
      <w:pPr>
        <w:ind w:left="567"/>
        <w:jc w:val="both"/>
        <w:rPr>
          <w:rFonts w:ascii="Arial" w:hAnsi="Arial" w:cs="Arial"/>
          <w:sz w:val="21"/>
          <w:szCs w:val="21"/>
        </w:rPr>
      </w:pPr>
    </w:p>
    <w:p w:rsidR="00A3482A" w:rsidRPr="00CA5DB2" w:rsidRDefault="00A3482A" w:rsidP="00A3482A">
      <w:pPr>
        <w:numPr>
          <w:ilvl w:val="1"/>
          <w:numId w:val="6"/>
        </w:numPr>
        <w:tabs>
          <w:tab w:val="left" w:pos="1560"/>
        </w:tabs>
        <w:jc w:val="both"/>
        <w:rPr>
          <w:rFonts w:ascii="Arial" w:hAnsi="Arial" w:cs="Arial"/>
          <w:sz w:val="21"/>
          <w:szCs w:val="21"/>
        </w:rPr>
      </w:pPr>
      <w:r w:rsidRPr="00CA5DB2">
        <w:rPr>
          <w:rFonts w:ascii="Arial" w:hAnsi="Arial" w:cs="Arial"/>
          <w:b/>
          <w:sz w:val="21"/>
          <w:szCs w:val="21"/>
        </w:rPr>
        <w:t>“LAS PARTES”</w:t>
      </w:r>
      <w:r w:rsidRPr="00CA5DB2">
        <w:rPr>
          <w:rFonts w:ascii="Arial" w:hAnsi="Arial" w:cs="Arial"/>
          <w:sz w:val="21"/>
          <w:szCs w:val="21"/>
        </w:rPr>
        <w:t xml:space="preserve"> DECLARAN QUE:</w:t>
      </w:r>
    </w:p>
    <w:p w:rsidR="00A3482A" w:rsidRPr="00CA5DB2" w:rsidRDefault="00A3482A" w:rsidP="00A3482A">
      <w:pPr>
        <w:pStyle w:val="Textoindependiente32"/>
        <w:tabs>
          <w:tab w:val="left" w:pos="1272"/>
        </w:tabs>
        <w:rPr>
          <w:rFonts w:ascii="Arial" w:hAnsi="Arial" w:cs="Arial"/>
          <w:sz w:val="21"/>
          <w:szCs w:val="21"/>
        </w:rPr>
      </w:pPr>
    </w:p>
    <w:p w:rsidR="00A3482A" w:rsidRPr="00CA5DB2" w:rsidRDefault="00A3482A" w:rsidP="00A3482A">
      <w:pPr>
        <w:numPr>
          <w:ilvl w:val="2"/>
          <w:numId w:val="6"/>
        </w:numPr>
        <w:tabs>
          <w:tab w:val="left" w:pos="-2268"/>
        </w:tabs>
        <w:jc w:val="both"/>
        <w:rPr>
          <w:rFonts w:ascii="Arial" w:hAnsi="Arial" w:cs="Arial"/>
          <w:sz w:val="21"/>
          <w:szCs w:val="21"/>
        </w:rPr>
      </w:pPr>
      <w:r w:rsidRPr="00CA5DB2">
        <w:rPr>
          <w:rFonts w:ascii="Arial" w:hAnsi="Arial" w:cs="Arial"/>
          <w:sz w:val="21"/>
          <w:szCs w:val="21"/>
        </w:rPr>
        <w:t xml:space="preserve">CONOCEN LOS REQUISITOS Y CONDICIONES ESTIPULADAS EN LAS </w:t>
      </w:r>
      <w:r w:rsidR="006823B5">
        <w:rPr>
          <w:rFonts w:ascii="Arial" w:hAnsi="Arial" w:cs="Arial"/>
          <w:sz w:val="21"/>
          <w:szCs w:val="21"/>
        </w:rPr>
        <w:t>CONDICIONES</w:t>
      </w:r>
      <w:r w:rsidRPr="00CA5DB2">
        <w:rPr>
          <w:rFonts w:ascii="Arial" w:hAnsi="Arial" w:cs="Arial"/>
          <w:sz w:val="21"/>
          <w:szCs w:val="21"/>
        </w:rPr>
        <w:t xml:space="preserve"> </w:t>
      </w:r>
      <w:r w:rsidR="00AB6108">
        <w:rPr>
          <w:rFonts w:ascii="Arial" w:hAnsi="Arial" w:cs="Arial"/>
          <w:sz w:val="21"/>
          <w:szCs w:val="21"/>
        </w:rPr>
        <w:t>DEL PROCEDIMIENTO DE ADJUDICACIÓN DIRECTA NUMERO</w:t>
      </w:r>
      <w:r w:rsidRPr="00CA5DB2">
        <w:rPr>
          <w:rFonts w:ascii="Arial" w:hAnsi="Arial" w:cs="Arial"/>
          <w:sz w:val="21"/>
          <w:szCs w:val="21"/>
        </w:rPr>
        <w:t>____________.</w:t>
      </w:r>
    </w:p>
    <w:p w:rsidR="00A3482A" w:rsidRPr="00CA5DB2" w:rsidRDefault="00A3482A" w:rsidP="00A3482A">
      <w:pPr>
        <w:pStyle w:val="Textoindependiente32"/>
        <w:tabs>
          <w:tab w:val="left" w:pos="1854"/>
        </w:tabs>
        <w:rPr>
          <w:rFonts w:ascii="Arial" w:hAnsi="Arial" w:cs="Arial"/>
          <w:sz w:val="21"/>
          <w:szCs w:val="21"/>
        </w:rPr>
      </w:pPr>
    </w:p>
    <w:p w:rsidR="00A3482A" w:rsidRPr="00CA5DB2" w:rsidRDefault="00A3482A" w:rsidP="00A3482A">
      <w:pPr>
        <w:tabs>
          <w:tab w:val="left" w:pos="4320"/>
        </w:tabs>
        <w:ind w:left="1440" w:hanging="720"/>
        <w:jc w:val="both"/>
        <w:rPr>
          <w:rFonts w:ascii="Arial" w:hAnsi="Arial" w:cs="Arial"/>
          <w:sz w:val="21"/>
          <w:szCs w:val="21"/>
        </w:rPr>
      </w:pPr>
      <w:r w:rsidRPr="00FB63E2">
        <w:rPr>
          <w:rFonts w:ascii="Arial" w:hAnsi="Arial" w:cs="Arial"/>
          <w:sz w:val="21"/>
          <w:szCs w:val="21"/>
        </w:rPr>
        <w:t>3.1.2</w:t>
      </w:r>
      <w:r w:rsidRPr="00CA5DB2">
        <w:rPr>
          <w:rFonts w:ascii="Arial" w:hAnsi="Arial" w:cs="Arial"/>
          <w:b/>
          <w:sz w:val="21"/>
          <w:szCs w:val="21"/>
        </w:rPr>
        <w:tab/>
      </w:r>
      <w:r w:rsidRPr="00CA5DB2">
        <w:rPr>
          <w:rFonts w:ascii="Arial" w:hAnsi="Arial" w:cs="Arial"/>
          <w:sz w:val="21"/>
          <w:szCs w:val="21"/>
        </w:rPr>
        <w:t xml:space="preserve">MANIFIESTAN SU CONFORMIDAD EN FORMALIZAR EL PRESENTE CONVENIO, CON EL OBJETO DE PARTICIPAR CONJUNTAMENTE EN </w:t>
      </w:r>
      <w:r w:rsidR="00AD7C51">
        <w:rPr>
          <w:rFonts w:ascii="Arial" w:hAnsi="Arial" w:cs="Arial"/>
          <w:sz w:val="21"/>
          <w:szCs w:val="21"/>
        </w:rPr>
        <w:t>EL PROCEDIMIENTO DE ADJUDICACIÓN DIRECTA</w:t>
      </w:r>
      <w:r w:rsidRPr="00CA5DB2">
        <w:rPr>
          <w:rFonts w:ascii="Arial" w:hAnsi="Arial" w:cs="Arial"/>
          <w:sz w:val="21"/>
          <w:szCs w:val="21"/>
        </w:rPr>
        <w:t xml:space="preserve">, PRESENTANDO </w:t>
      </w:r>
      <w:r w:rsidR="00AD7C51">
        <w:rPr>
          <w:rFonts w:ascii="Arial" w:hAnsi="Arial" w:cs="Arial"/>
          <w:sz w:val="21"/>
          <w:szCs w:val="21"/>
        </w:rPr>
        <w:t>OFERTA</w:t>
      </w:r>
      <w:r w:rsidRPr="00CA5DB2">
        <w:rPr>
          <w:rFonts w:ascii="Arial" w:hAnsi="Arial" w:cs="Arial"/>
          <w:sz w:val="21"/>
          <w:szCs w:val="21"/>
        </w:rPr>
        <w:t xml:space="preserve"> TÉCNICA Y ECONÓMICA, CUMPLIENDO CON LO </w:t>
      </w:r>
      <w:r w:rsidRPr="00CA5DB2">
        <w:rPr>
          <w:rFonts w:ascii="Arial" w:hAnsi="Arial" w:cs="Arial"/>
          <w:sz w:val="21"/>
          <w:szCs w:val="21"/>
        </w:rPr>
        <w:lastRenderedPageBreak/>
        <w:t xml:space="preserve">ESTABLECIDO EN LAS BASES Y CON LO DISPUESTO EN LOS ARTÍCULOS 34, DE </w:t>
      </w:r>
      <w:smartTag w:uri="urn:schemas-microsoft-com:office:smarttags" w:element="PersonName">
        <w:smartTagPr>
          <w:attr w:name="ProductID" w:val="œ"/>
        </w:smartTagPr>
        <w:r w:rsidRPr="00CA5DB2">
          <w:rPr>
            <w:rFonts w:ascii="Arial" w:hAnsi="Arial" w:cs="Arial"/>
            <w:sz w:val="21"/>
            <w:szCs w:val="21"/>
          </w:rPr>
          <w:t>LA LEY DE</w:t>
        </w:r>
      </w:smartTag>
      <w:r w:rsidRPr="00CA5DB2">
        <w:rPr>
          <w:rFonts w:ascii="Arial" w:hAnsi="Arial" w:cs="Arial"/>
          <w:sz w:val="21"/>
          <w:szCs w:val="21"/>
        </w:rPr>
        <w:t xml:space="preserve"> ADQUISICIONES, ARRENDAMIENTOS Y SERVICIOS DEL SECTOR PÚBLICO Y </w:t>
      </w:r>
      <w:r>
        <w:rPr>
          <w:rFonts w:ascii="Arial" w:hAnsi="Arial" w:cs="Arial"/>
          <w:sz w:val="21"/>
          <w:szCs w:val="21"/>
        </w:rPr>
        <w:t>44</w:t>
      </w:r>
      <w:r w:rsidRPr="00CA5DB2">
        <w:rPr>
          <w:rFonts w:ascii="Arial" w:hAnsi="Arial" w:cs="Arial"/>
          <w:sz w:val="21"/>
          <w:szCs w:val="21"/>
        </w:rPr>
        <w:t xml:space="preserve"> DE SU REGLAMENTO.</w:t>
      </w:r>
    </w:p>
    <w:p w:rsidR="00A3482A" w:rsidRPr="00CA5DB2" w:rsidRDefault="00A3482A" w:rsidP="00A3482A">
      <w:pPr>
        <w:pStyle w:val="Textoindependiente32"/>
        <w:tabs>
          <w:tab w:val="left" w:pos="1800"/>
        </w:tabs>
        <w:rPr>
          <w:rFonts w:ascii="Arial" w:hAnsi="Arial" w:cs="Arial"/>
          <w:sz w:val="21"/>
          <w:szCs w:val="21"/>
        </w:rPr>
      </w:pPr>
    </w:p>
    <w:p w:rsidR="00A3482A" w:rsidRPr="00CA5DB2" w:rsidRDefault="00A3482A" w:rsidP="00A3482A">
      <w:pPr>
        <w:pStyle w:val="Textoindependiente21"/>
        <w:ind w:left="1248" w:hanging="540"/>
        <w:rPr>
          <w:rFonts w:cs="Arial"/>
          <w:sz w:val="21"/>
          <w:szCs w:val="21"/>
        </w:rPr>
      </w:pPr>
      <w:r w:rsidRPr="00CA5DB2">
        <w:rPr>
          <w:rFonts w:cs="Arial"/>
          <w:sz w:val="21"/>
          <w:szCs w:val="21"/>
        </w:rPr>
        <w:t>EXPUESTO LO ANTERIOR, LAS PARTES OTORGAN LAS SIGUIENTES:</w:t>
      </w:r>
    </w:p>
    <w:p w:rsidR="00A3482A" w:rsidRPr="00CA5DB2" w:rsidRDefault="00A3482A" w:rsidP="00A3482A">
      <w:pPr>
        <w:pStyle w:val="Textoindependiente21"/>
        <w:ind w:left="2340" w:hanging="540"/>
        <w:rPr>
          <w:rFonts w:cs="Arial"/>
          <w:sz w:val="21"/>
          <w:szCs w:val="21"/>
        </w:rPr>
      </w:pPr>
    </w:p>
    <w:p w:rsidR="00A3482A" w:rsidRPr="00CA5DB2" w:rsidRDefault="00A3482A" w:rsidP="00A3482A">
      <w:pPr>
        <w:pStyle w:val="Textoindependiente21"/>
        <w:jc w:val="center"/>
        <w:rPr>
          <w:rFonts w:cs="Arial"/>
          <w:b/>
          <w:sz w:val="21"/>
          <w:szCs w:val="21"/>
        </w:rPr>
      </w:pPr>
      <w:r w:rsidRPr="00CA5DB2">
        <w:rPr>
          <w:rFonts w:cs="Arial"/>
          <w:b/>
          <w:sz w:val="21"/>
          <w:szCs w:val="21"/>
        </w:rPr>
        <w:t>CLÁUSULAS</w:t>
      </w:r>
    </w:p>
    <w:p w:rsidR="00A3482A" w:rsidRPr="00CA5DB2" w:rsidRDefault="00A3482A" w:rsidP="00A3482A">
      <w:pPr>
        <w:pStyle w:val="Textoindependiente21"/>
        <w:ind w:left="2340" w:hanging="540"/>
        <w:jc w:val="center"/>
        <w:rPr>
          <w:rFonts w:cs="Arial"/>
          <w:sz w:val="21"/>
          <w:szCs w:val="21"/>
        </w:rPr>
      </w:pPr>
    </w:p>
    <w:p w:rsidR="00A3482A" w:rsidRPr="00CA5DB2" w:rsidRDefault="00A3482A" w:rsidP="00A3482A">
      <w:pPr>
        <w:pStyle w:val="Textoindependiente21"/>
        <w:ind w:left="1943" w:hanging="1403"/>
        <w:rPr>
          <w:rFonts w:cs="Arial"/>
          <w:b/>
          <w:sz w:val="21"/>
          <w:szCs w:val="21"/>
        </w:rPr>
      </w:pPr>
      <w:r w:rsidRPr="00CA5DB2">
        <w:rPr>
          <w:rFonts w:cs="Arial"/>
          <w:b/>
          <w:sz w:val="21"/>
          <w:szCs w:val="21"/>
        </w:rPr>
        <w:t>PRIMERA.-</w:t>
      </w:r>
      <w:r w:rsidRPr="00CA5DB2">
        <w:rPr>
          <w:rFonts w:cs="Arial"/>
          <w:b/>
          <w:sz w:val="21"/>
          <w:szCs w:val="21"/>
        </w:rPr>
        <w:tab/>
        <w:t>OBJETO.- “PARTICIPACIÓN CONJUNTA”.</w:t>
      </w:r>
    </w:p>
    <w:p w:rsidR="00A3482A" w:rsidRPr="00CA5DB2" w:rsidRDefault="00A3482A" w:rsidP="00A3482A">
      <w:pPr>
        <w:pStyle w:val="Textoindependiente21"/>
        <w:ind w:left="1957" w:hanging="14"/>
        <w:rPr>
          <w:rFonts w:cs="Arial"/>
          <w:sz w:val="21"/>
          <w:szCs w:val="21"/>
        </w:rPr>
      </w:pPr>
    </w:p>
    <w:p w:rsidR="00A3482A" w:rsidRPr="00CA5DB2" w:rsidRDefault="00A3482A" w:rsidP="00A3482A">
      <w:pPr>
        <w:pStyle w:val="Textoindependiente21"/>
        <w:ind w:left="1985"/>
        <w:rPr>
          <w:rFonts w:cs="Arial"/>
          <w:sz w:val="21"/>
          <w:szCs w:val="21"/>
        </w:rPr>
      </w:pPr>
      <w:r w:rsidRPr="00CA5DB2">
        <w:rPr>
          <w:rFonts w:cs="Arial"/>
          <w:b/>
          <w:sz w:val="21"/>
          <w:szCs w:val="21"/>
        </w:rPr>
        <w:t>“LAS PARTES”</w:t>
      </w:r>
      <w:r w:rsidRPr="00CA5DB2">
        <w:rPr>
          <w:rFonts w:cs="Arial"/>
          <w:sz w:val="21"/>
          <w:szCs w:val="21"/>
        </w:rPr>
        <w:t xml:space="preserve"> CONVIENEN, EN CONJUNTAR SUS RECURSOS TÉCNICOS, LEGALES, ADMINISTRATIVOS, ECONÓMICOS Y FINANCIEROS PARA PRESENTAR </w:t>
      </w:r>
      <w:r w:rsidR="00AD7C51">
        <w:rPr>
          <w:rFonts w:cs="Arial"/>
          <w:sz w:val="21"/>
          <w:szCs w:val="21"/>
        </w:rPr>
        <w:t>OFERTA</w:t>
      </w:r>
      <w:r w:rsidRPr="00CA5DB2">
        <w:rPr>
          <w:rFonts w:cs="Arial"/>
          <w:sz w:val="21"/>
          <w:szCs w:val="21"/>
        </w:rPr>
        <w:t xml:space="preserve"> TÉCNICA Y ECONÓMICA EN </w:t>
      </w:r>
      <w:r w:rsidR="00AD7C51">
        <w:rPr>
          <w:rFonts w:cs="Arial"/>
          <w:sz w:val="21"/>
          <w:szCs w:val="21"/>
        </w:rPr>
        <w:t>EL PROCEDIMIENTO DE ADJUDICACIÓN DIRECTA</w:t>
      </w:r>
      <w:r w:rsidRPr="00CA5DB2">
        <w:rPr>
          <w:rFonts w:cs="Arial"/>
          <w:sz w:val="21"/>
          <w:szCs w:val="21"/>
        </w:rPr>
        <w:t xml:space="preserve"> </w:t>
      </w:r>
      <w:r w:rsidR="0029684F">
        <w:rPr>
          <w:rFonts w:cs="Arial"/>
          <w:sz w:val="21"/>
          <w:szCs w:val="21"/>
        </w:rPr>
        <w:t>INTER</w:t>
      </w:r>
      <w:r w:rsidRPr="00CA5DB2">
        <w:rPr>
          <w:rFonts w:cs="Arial"/>
          <w:sz w:val="21"/>
          <w:szCs w:val="21"/>
        </w:rPr>
        <w:t xml:space="preserve">NACIONAL NÚMERO _________ Y EN CASO DE SER ADJUDICATARIO DEL CONTRATO, SE OBLIGAN A ENTREGAR LOS BIENES OBJETO DEL CONVENIO, CON </w:t>
      </w:r>
      <w:smartTag w:uri="urn:schemas-microsoft-com:office:smarttags" w:element="PersonName">
        <w:smartTagPr>
          <w:attr w:name="ProductID" w:val="LA PARTICIPACIￓN SIGUIENTE"/>
        </w:smartTagPr>
        <w:r w:rsidRPr="00CA5DB2">
          <w:rPr>
            <w:rFonts w:cs="Arial"/>
            <w:sz w:val="21"/>
            <w:szCs w:val="21"/>
          </w:rPr>
          <w:t>LA PARTICIPACIÓN SIGUIENTE</w:t>
        </w:r>
      </w:smartTag>
      <w:r w:rsidRPr="00CA5DB2">
        <w:rPr>
          <w:rFonts w:cs="Arial"/>
          <w:sz w:val="21"/>
          <w:szCs w:val="21"/>
        </w:rPr>
        <w:t>:</w:t>
      </w:r>
    </w:p>
    <w:p w:rsidR="00A3482A" w:rsidRPr="00CA5DB2" w:rsidRDefault="00A3482A" w:rsidP="00A3482A">
      <w:pPr>
        <w:pStyle w:val="Textoindependiente21"/>
        <w:ind w:left="1957" w:firstLine="28"/>
        <w:rPr>
          <w:rFonts w:cs="Arial"/>
          <w:sz w:val="21"/>
          <w:szCs w:val="21"/>
        </w:rPr>
      </w:pPr>
    </w:p>
    <w:p w:rsidR="00A3482A" w:rsidRPr="00CA5DB2" w:rsidRDefault="00A3482A" w:rsidP="00A3482A">
      <w:pPr>
        <w:pStyle w:val="Textoindependiente21"/>
        <w:ind w:left="1957" w:hanging="14"/>
        <w:rPr>
          <w:rFonts w:cs="Arial"/>
          <w:sz w:val="21"/>
          <w:szCs w:val="21"/>
        </w:rPr>
      </w:pPr>
      <w:r w:rsidRPr="00CA5DB2">
        <w:rPr>
          <w:rFonts w:cs="Arial"/>
          <w:b/>
          <w:sz w:val="21"/>
          <w:szCs w:val="21"/>
        </w:rPr>
        <w:t>PARTICIPANTE “A”:</w:t>
      </w:r>
      <w:r w:rsidRPr="00CA5DB2">
        <w:rPr>
          <w:rFonts w:cs="Arial"/>
          <w:sz w:val="21"/>
          <w:szCs w:val="21"/>
        </w:rPr>
        <w:t xml:space="preserve"> </w:t>
      </w:r>
      <w:r w:rsidRPr="00CA5DB2">
        <w:rPr>
          <w:rFonts w:cs="Arial"/>
          <w:b/>
          <w:i/>
          <w:sz w:val="21"/>
          <w:szCs w:val="21"/>
          <w:u w:val="single"/>
        </w:rPr>
        <w:t xml:space="preserve">(DESCRIBIR </w:t>
      </w:r>
      <w:smartTag w:uri="urn:schemas-microsoft-com:office:smarttags" w:element="PersonName">
        <w:smartTagPr>
          <w:attr w:name="ProductID" w:val="LA PARTE QUE"/>
        </w:smartTagPr>
        <w:r w:rsidRPr="00CA5DB2">
          <w:rPr>
            <w:rFonts w:cs="Arial"/>
            <w:b/>
            <w:i/>
            <w:sz w:val="21"/>
            <w:szCs w:val="21"/>
            <w:u w:val="single"/>
          </w:rPr>
          <w:t>LA PARTE QUE</w:t>
        </w:r>
      </w:smartTag>
      <w:r w:rsidRPr="00CA5DB2">
        <w:rPr>
          <w:rFonts w:cs="Arial"/>
          <w:b/>
          <w:i/>
          <w:sz w:val="21"/>
          <w:szCs w:val="21"/>
          <w:u w:val="single"/>
        </w:rPr>
        <w:t xml:space="preserve"> SE OBLIGA A SUMINISTRAR)</w:t>
      </w:r>
      <w:r w:rsidRPr="00CA5DB2">
        <w:rPr>
          <w:rFonts w:cs="Arial"/>
          <w:sz w:val="21"/>
          <w:szCs w:val="21"/>
        </w:rPr>
        <w:t>.</w:t>
      </w:r>
    </w:p>
    <w:p w:rsidR="00A3482A" w:rsidRPr="00CA5DB2" w:rsidRDefault="00A3482A" w:rsidP="00A3482A">
      <w:pPr>
        <w:pStyle w:val="Textoindependiente21"/>
        <w:ind w:left="1971"/>
        <w:rPr>
          <w:rFonts w:cs="Arial"/>
          <w:sz w:val="21"/>
          <w:szCs w:val="21"/>
        </w:rPr>
      </w:pPr>
    </w:p>
    <w:p w:rsidR="00A3482A" w:rsidRPr="00CA5DB2" w:rsidRDefault="00A3482A" w:rsidP="00A3482A">
      <w:pPr>
        <w:pStyle w:val="Textoindependiente21"/>
        <w:ind w:left="1971"/>
        <w:rPr>
          <w:rFonts w:cs="Arial"/>
          <w:sz w:val="21"/>
          <w:szCs w:val="21"/>
        </w:rPr>
      </w:pPr>
      <w:r w:rsidRPr="00CA5DB2">
        <w:rPr>
          <w:rFonts w:cs="Arial"/>
          <w:b/>
          <w:i/>
          <w:sz w:val="21"/>
          <w:szCs w:val="21"/>
          <w:u w:val="single"/>
        </w:rPr>
        <w:t xml:space="preserve">(CADA UNO DE LOS INTEGRANTES QUE CONFORMAN </w:t>
      </w:r>
      <w:smartTag w:uri="urn:schemas-microsoft-com:office:smarttags" w:element="PersonName">
        <w:smartTagPr>
          <w:attr w:name="ProductID" w:val="LA PARTICIPACIￓN CONJUNTA"/>
        </w:smartTagPr>
        <w:r w:rsidRPr="00CA5DB2">
          <w:rPr>
            <w:rFonts w:cs="Arial"/>
            <w:b/>
            <w:i/>
            <w:sz w:val="21"/>
            <w:szCs w:val="21"/>
            <w:u w:val="single"/>
          </w:rPr>
          <w:t>LA PARTICIPACIÓN CONJUNTA</w:t>
        </w:r>
      </w:smartTag>
      <w:r w:rsidRPr="00CA5DB2">
        <w:rPr>
          <w:rFonts w:cs="Arial"/>
          <w:b/>
          <w:i/>
          <w:sz w:val="21"/>
          <w:szCs w:val="21"/>
          <w:u w:val="single"/>
        </w:rPr>
        <w:t xml:space="preserve"> PARA </w:t>
      </w:r>
      <w:smartTag w:uri="urn:schemas-microsoft-com:office:smarttags" w:element="PersonName">
        <w:smartTagPr>
          <w:attr w:name="ProductID" w:val="LA PRESENTACIￓN DE"/>
        </w:smartTagPr>
        <w:r w:rsidRPr="00CA5DB2">
          <w:rPr>
            <w:rFonts w:cs="Arial"/>
            <w:b/>
            <w:i/>
            <w:sz w:val="21"/>
            <w:szCs w:val="21"/>
            <w:u w:val="single"/>
          </w:rPr>
          <w:t>LA PRESENTACIÓN DE</w:t>
        </w:r>
      </w:smartTag>
      <w:r w:rsidRPr="00CA5DB2">
        <w:rPr>
          <w:rFonts w:cs="Arial"/>
          <w:b/>
          <w:i/>
          <w:sz w:val="21"/>
          <w:szCs w:val="21"/>
          <w:u w:val="single"/>
        </w:rPr>
        <w:t xml:space="preserve"> </w:t>
      </w:r>
      <w:r w:rsidR="00AB6108">
        <w:rPr>
          <w:rFonts w:cs="Arial"/>
          <w:b/>
          <w:i/>
          <w:sz w:val="21"/>
          <w:szCs w:val="21"/>
          <w:u w:val="single"/>
        </w:rPr>
        <w:t>OFERTAS</w:t>
      </w:r>
      <w:r w:rsidRPr="00CA5DB2">
        <w:rPr>
          <w:rFonts w:cs="Arial"/>
          <w:b/>
          <w:i/>
          <w:sz w:val="21"/>
          <w:szCs w:val="21"/>
          <w:u w:val="single"/>
        </w:rPr>
        <w:t xml:space="preserve"> DEBERÁ DESCRIBIR </w:t>
      </w:r>
      <w:smartTag w:uri="urn:schemas-microsoft-com:office:smarttags" w:element="PersonName">
        <w:smartTagPr>
          <w:attr w:name="ProductID" w:val="LA PARTE QUE"/>
        </w:smartTagPr>
        <w:r w:rsidRPr="00CA5DB2">
          <w:rPr>
            <w:rFonts w:cs="Arial"/>
            <w:b/>
            <w:i/>
            <w:sz w:val="21"/>
            <w:szCs w:val="21"/>
            <w:u w:val="single"/>
          </w:rPr>
          <w:t>LA PARTE QUE</w:t>
        </w:r>
      </w:smartTag>
      <w:r w:rsidRPr="00CA5DB2">
        <w:rPr>
          <w:rFonts w:cs="Arial"/>
          <w:b/>
          <w:i/>
          <w:sz w:val="21"/>
          <w:szCs w:val="21"/>
          <w:u w:val="single"/>
        </w:rPr>
        <w:t xml:space="preserve"> SE OBLIGA A ENTREGAR)</w:t>
      </w:r>
      <w:r w:rsidRPr="00CA5DB2">
        <w:rPr>
          <w:rFonts w:cs="Arial"/>
          <w:sz w:val="21"/>
          <w:szCs w:val="21"/>
        </w:rPr>
        <w:t>.</w:t>
      </w:r>
    </w:p>
    <w:p w:rsidR="00A3482A" w:rsidRPr="00CA5DB2" w:rsidRDefault="00A3482A" w:rsidP="00A3482A">
      <w:pPr>
        <w:pStyle w:val="Textoindependiente21"/>
        <w:ind w:left="1971"/>
        <w:rPr>
          <w:rFonts w:cs="Arial"/>
          <w:sz w:val="21"/>
          <w:szCs w:val="21"/>
        </w:rPr>
      </w:pPr>
    </w:p>
    <w:p w:rsidR="00A3482A" w:rsidRPr="00CA5DB2" w:rsidRDefault="00A3482A" w:rsidP="00A3482A">
      <w:pPr>
        <w:pStyle w:val="Textoindependiente21"/>
        <w:ind w:left="1943" w:hanging="1403"/>
        <w:rPr>
          <w:rFonts w:cs="Arial"/>
          <w:b/>
          <w:sz w:val="21"/>
          <w:szCs w:val="21"/>
        </w:rPr>
      </w:pPr>
      <w:r w:rsidRPr="00CA5DB2">
        <w:rPr>
          <w:rFonts w:cs="Arial"/>
          <w:b/>
          <w:sz w:val="21"/>
          <w:szCs w:val="21"/>
        </w:rPr>
        <w:t>SEGUNDA.-</w:t>
      </w:r>
      <w:r w:rsidRPr="00CA5DB2">
        <w:rPr>
          <w:rFonts w:cs="Arial"/>
          <w:b/>
          <w:sz w:val="21"/>
          <w:szCs w:val="21"/>
        </w:rPr>
        <w:tab/>
        <w:t>REPRESENTANTE COMÚN Y OBLIGADO SOLIDARIO.</w:t>
      </w:r>
    </w:p>
    <w:p w:rsidR="00A3482A" w:rsidRPr="00CA5DB2" w:rsidRDefault="00A3482A" w:rsidP="00A3482A">
      <w:pPr>
        <w:pStyle w:val="Textoindependiente21"/>
        <w:ind w:left="1800" w:hanging="1260"/>
        <w:rPr>
          <w:rFonts w:cs="Arial"/>
          <w:sz w:val="21"/>
          <w:szCs w:val="21"/>
        </w:rPr>
      </w:pPr>
    </w:p>
    <w:p w:rsidR="00A3482A" w:rsidRPr="00CA5DB2" w:rsidRDefault="00A3482A" w:rsidP="00A3482A">
      <w:pPr>
        <w:pStyle w:val="Textoindependiente21"/>
        <w:ind w:left="1957" w:firstLine="14"/>
        <w:rPr>
          <w:rFonts w:cs="Arial"/>
          <w:sz w:val="21"/>
          <w:szCs w:val="21"/>
        </w:rPr>
      </w:pPr>
      <w:r w:rsidRPr="00CA5DB2">
        <w:rPr>
          <w:rFonts w:cs="Arial"/>
          <w:b/>
          <w:sz w:val="21"/>
          <w:szCs w:val="21"/>
        </w:rPr>
        <w:t xml:space="preserve">“LAS PARTES” </w:t>
      </w:r>
      <w:r w:rsidRPr="00CA5DB2">
        <w:rPr>
          <w:rFonts w:cs="Arial"/>
          <w:sz w:val="21"/>
          <w:szCs w:val="21"/>
        </w:rPr>
        <w:t xml:space="preserve">ACEPTAN EXPRESAMENTE EN DESIGNAR COMO REPRESENTANTE COMÚN AL ____________, A TRAVÉS DEL PRESENTE INSTRUMENTO, OTORGÁNDOLE PODER AMPLIO Y SUFICIENTE, PARA ATENDER TODO LO RELACIONADO CON LAS </w:t>
      </w:r>
      <w:r w:rsidR="00AD7C51">
        <w:rPr>
          <w:rFonts w:cs="Arial"/>
          <w:sz w:val="21"/>
          <w:szCs w:val="21"/>
        </w:rPr>
        <w:t>OFERTA</w:t>
      </w:r>
      <w:r w:rsidRPr="00CA5DB2">
        <w:rPr>
          <w:rFonts w:cs="Arial"/>
          <w:sz w:val="21"/>
          <w:szCs w:val="21"/>
        </w:rPr>
        <w:t xml:space="preserve"> TÉCNICA Y ECONÓMICA EN </w:t>
      </w:r>
      <w:r w:rsidR="00AD7C51">
        <w:rPr>
          <w:rFonts w:cs="Arial"/>
          <w:sz w:val="21"/>
          <w:szCs w:val="21"/>
        </w:rPr>
        <w:t>EL PROCEDIMIENTO DE ADJUDICACIÓN DIRECTA</w:t>
      </w:r>
      <w:r w:rsidRPr="00CA5DB2">
        <w:rPr>
          <w:rFonts w:cs="Arial"/>
          <w:sz w:val="21"/>
          <w:szCs w:val="21"/>
        </w:rPr>
        <w:t xml:space="preserve">, ASÍ COMO PARA SUSCRIBIR DICHAS </w:t>
      </w:r>
      <w:r w:rsidR="00AD7C51">
        <w:rPr>
          <w:rFonts w:cs="Arial"/>
          <w:sz w:val="21"/>
          <w:szCs w:val="21"/>
        </w:rPr>
        <w:t>OFERTAS</w:t>
      </w:r>
      <w:r w:rsidRPr="00CA5DB2">
        <w:rPr>
          <w:rFonts w:cs="Arial"/>
          <w:sz w:val="21"/>
          <w:szCs w:val="21"/>
        </w:rPr>
        <w:t>.</w:t>
      </w:r>
    </w:p>
    <w:p w:rsidR="00A3482A" w:rsidRPr="00CA5DB2" w:rsidRDefault="00A3482A" w:rsidP="00A3482A">
      <w:pPr>
        <w:pStyle w:val="Textoindependiente21"/>
        <w:ind w:left="1957" w:firstLine="14"/>
        <w:rPr>
          <w:rFonts w:cs="Arial"/>
          <w:sz w:val="21"/>
          <w:szCs w:val="21"/>
        </w:rPr>
      </w:pPr>
    </w:p>
    <w:p w:rsidR="00A3482A" w:rsidRPr="00CA5DB2" w:rsidRDefault="00A3482A" w:rsidP="00A3482A">
      <w:pPr>
        <w:pStyle w:val="Textoindependiente21"/>
        <w:ind w:left="1957" w:firstLine="14"/>
        <w:rPr>
          <w:rFonts w:cs="Arial"/>
          <w:sz w:val="21"/>
          <w:szCs w:val="21"/>
        </w:rPr>
      </w:pPr>
      <w:r w:rsidRPr="00CA5DB2">
        <w:rPr>
          <w:rFonts w:cs="Arial"/>
          <w:sz w:val="21"/>
          <w:szCs w:val="21"/>
        </w:rPr>
        <w:t xml:space="preserve">ASIMISMO, CONVIENEN ENTRE SI EN CONSTITUIRSE EN FORMA CONJUNTA Y SOLIDARIA PARA COMPROMETERSE POR CUALQUIER RESPONSABILIDAD DERIVADA DEL CUMPLIMIENTO DE LAS OBLIGACIONES ESTABLECIDAS EN EL PRESENTE CONVENIO, CON RELACIÓN AL CONTRATO QUE SUS REPRESENTANTES LEGALES FIRMEN CON EL INSTITUTO MEXICANO DEL SEGURO SOCIAL (IMSS), DERIVADO DEL PROCEDIMIENTO DE CONTRATACIÓN __________________, ACEPTANDO EXPRESAMENTE EN RESPONDER ANTE EL IMSS POR LAS </w:t>
      </w:r>
      <w:r w:rsidR="00AD7C51">
        <w:rPr>
          <w:rFonts w:cs="Arial"/>
          <w:sz w:val="21"/>
          <w:szCs w:val="21"/>
        </w:rPr>
        <w:t>OFERTAS</w:t>
      </w:r>
      <w:r w:rsidRPr="00CA5DB2">
        <w:rPr>
          <w:rFonts w:cs="Arial"/>
          <w:sz w:val="21"/>
          <w:szCs w:val="21"/>
        </w:rPr>
        <w:t xml:space="preserve"> QUE SE PRESENTEN Y, EN SU CASO, DE LAS OBLIGACIONES QUE DERIVEN DE </w:t>
      </w:r>
      <w:smartTag w:uri="urn:schemas-microsoft-com:office:smarttags" w:element="PersonName">
        <w:smartTagPr>
          <w:attr w:name="ProductID" w:val="LA ADJUDICACIￓN DEL"/>
        </w:smartTagPr>
        <w:r w:rsidRPr="00CA5DB2">
          <w:rPr>
            <w:rFonts w:cs="Arial"/>
            <w:sz w:val="21"/>
            <w:szCs w:val="21"/>
          </w:rPr>
          <w:t>LA ADJUDICACIÓN DEL</w:t>
        </w:r>
      </w:smartTag>
      <w:r w:rsidRPr="00CA5DB2">
        <w:rPr>
          <w:rFonts w:cs="Arial"/>
          <w:sz w:val="21"/>
          <w:szCs w:val="21"/>
        </w:rPr>
        <w:t xml:space="preserve"> CONTRATO RESPECTIVO.</w:t>
      </w:r>
    </w:p>
    <w:p w:rsidR="00A3482A" w:rsidRPr="00CA5DB2" w:rsidRDefault="00A3482A" w:rsidP="00A3482A">
      <w:pPr>
        <w:pStyle w:val="Textoindependiente21"/>
        <w:ind w:left="1957" w:firstLine="14"/>
        <w:rPr>
          <w:rFonts w:cs="Arial"/>
          <w:sz w:val="21"/>
          <w:szCs w:val="21"/>
        </w:rPr>
      </w:pPr>
    </w:p>
    <w:p w:rsidR="00A3482A" w:rsidRPr="00CA5DB2" w:rsidRDefault="00A3482A" w:rsidP="00A3482A">
      <w:pPr>
        <w:pStyle w:val="Textoindependiente21"/>
        <w:ind w:left="1971" w:hanging="1431"/>
        <w:rPr>
          <w:rFonts w:cs="Arial"/>
          <w:b/>
          <w:sz w:val="21"/>
          <w:szCs w:val="21"/>
        </w:rPr>
      </w:pPr>
      <w:r w:rsidRPr="00CA5DB2">
        <w:rPr>
          <w:rFonts w:cs="Arial"/>
          <w:b/>
          <w:sz w:val="21"/>
          <w:szCs w:val="21"/>
        </w:rPr>
        <w:t xml:space="preserve">TERCERA.- </w:t>
      </w:r>
      <w:r w:rsidRPr="00CA5DB2">
        <w:rPr>
          <w:rFonts w:cs="Arial"/>
          <w:b/>
          <w:sz w:val="21"/>
          <w:szCs w:val="21"/>
        </w:rPr>
        <w:tab/>
        <w:t>DEL COBRO DE LAS FACTURAS.</w:t>
      </w:r>
    </w:p>
    <w:p w:rsidR="00A3482A" w:rsidRPr="00CA5DB2" w:rsidRDefault="00A3482A" w:rsidP="00A3482A">
      <w:pPr>
        <w:pStyle w:val="Textoindependiente21"/>
        <w:ind w:left="1800" w:hanging="1260"/>
        <w:rPr>
          <w:rFonts w:cs="Arial"/>
          <w:sz w:val="21"/>
          <w:szCs w:val="21"/>
        </w:rPr>
      </w:pPr>
    </w:p>
    <w:p w:rsidR="00A3482A" w:rsidRPr="00CA5DB2" w:rsidRDefault="00A3482A" w:rsidP="00A3482A">
      <w:pPr>
        <w:pStyle w:val="Textoindependiente21"/>
        <w:ind w:left="1957" w:firstLine="14"/>
        <w:rPr>
          <w:rFonts w:cs="Arial"/>
          <w:sz w:val="21"/>
          <w:szCs w:val="21"/>
        </w:rPr>
      </w:pPr>
      <w:r w:rsidRPr="00CA5DB2">
        <w:rPr>
          <w:rFonts w:cs="Arial"/>
          <w:b/>
          <w:sz w:val="21"/>
          <w:szCs w:val="21"/>
        </w:rPr>
        <w:t>“LAS PARTES”</w:t>
      </w:r>
      <w:r w:rsidRPr="00CA5DB2">
        <w:rPr>
          <w:rFonts w:cs="Arial"/>
          <w:sz w:val="21"/>
          <w:szCs w:val="21"/>
        </w:rPr>
        <w:t xml:space="preserve"> CONVIENEN EXPRESAMENTE, QUE “EL PARTICIPANTE______ </w:t>
      </w:r>
      <w:r w:rsidRPr="00CA5DB2">
        <w:rPr>
          <w:rFonts w:cs="Arial"/>
          <w:b/>
          <w:i/>
          <w:sz w:val="21"/>
          <w:szCs w:val="21"/>
          <w:u w:val="single"/>
        </w:rPr>
        <w:t>(LOS PARTICIPANTES, DEBERÁN INDICAR CUÁL DE ELLOS ESTARÁ FACULTADO PARA REALIZAR EL COBRO)</w:t>
      </w:r>
      <w:r w:rsidRPr="00CA5DB2">
        <w:rPr>
          <w:rFonts w:cs="Arial"/>
          <w:sz w:val="21"/>
          <w:szCs w:val="21"/>
        </w:rPr>
        <w:t xml:space="preserve">, PARA EFECTUAR EL COBRO DE LAS FACTURAS RELATIVAS A LOS BIENES QUE SE ENTREGUEN AL IMSS, CON MOTIVO DEL CONTRATO QUE SE DERIVE </w:t>
      </w:r>
      <w:r w:rsidR="007B2573">
        <w:rPr>
          <w:rFonts w:cs="Arial"/>
          <w:sz w:val="21"/>
          <w:szCs w:val="21"/>
        </w:rPr>
        <w:t>DEL PROCEDIMIENTO DE ADJUDICACIÓN DIRECTA</w:t>
      </w:r>
      <w:r w:rsidRPr="00CA5DB2">
        <w:rPr>
          <w:rFonts w:cs="Arial"/>
          <w:sz w:val="21"/>
          <w:szCs w:val="21"/>
        </w:rPr>
        <w:t xml:space="preserve"> </w:t>
      </w:r>
      <w:r w:rsidR="0029684F">
        <w:rPr>
          <w:rFonts w:cs="Arial"/>
          <w:sz w:val="21"/>
          <w:szCs w:val="21"/>
        </w:rPr>
        <w:t>INTER</w:t>
      </w:r>
      <w:r w:rsidRPr="00CA5DB2">
        <w:rPr>
          <w:rFonts w:cs="Arial"/>
          <w:sz w:val="21"/>
          <w:szCs w:val="21"/>
        </w:rPr>
        <w:t>NACIONAL NÚMERO _________.</w:t>
      </w:r>
    </w:p>
    <w:p w:rsidR="00A3482A" w:rsidRPr="00CA5DB2" w:rsidRDefault="00A3482A" w:rsidP="00A3482A">
      <w:pPr>
        <w:pStyle w:val="Textoindependiente21"/>
        <w:ind w:left="1985" w:hanging="1425"/>
        <w:rPr>
          <w:rFonts w:cs="Arial"/>
          <w:bCs/>
          <w:sz w:val="21"/>
          <w:szCs w:val="21"/>
        </w:rPr>
      </w:pPr>
    </w:p>
    <w:p w:rsidR="00A3482A" w:rsidRPr="00CA5DB2" w:rsidRDefault="00A3482A" w:rsidP="00A3482A">
      <w:pPr>
        <w:pStyle w:val="Textoindependiente21"/>
        <w:ind w:left="1985" w:hanging="1425"/>
        <w:rPr>
          <w:rFonts w:cs="Arial"/>
          <w:b/>
          <w:sz w:val="21"/>
          <w:szCs w:val="21"/>
        </w:rPr>
      </w:pPr>
      <w:r w:rsidRPr="00CA5DB2">
        <w:rPr>
          <w:rFonts w:cs="Arial"/>
          <w:b/>
          <w:sz w:val="21"/>
          <w:szCs w:val="21"/>
        </w:rPr>
        <w:t xml:space="preserve">CUARTA.- </w:t>
      </w:r>
      <w:r w:rsidRPr="00CA5DB2">
        <w:rPr>
          <w:rFonts w:cs="Arial"/>
          <w:b/>
          <w:sz w:val="21"/>
          <w:szCs w:val="21"/>
        </w:rPr>
        <w:tab/>
        <w:t>VIGENCIA.</w:t>
      </w:r>
    </w:p>
    <w:p w:rsidR="00A3482A" w:rsidRPr="00CA5DB2" w:rsidRDefault="00A3482A" w:rsidP="00A3482A">
      <w:pPr>
        <w:pStyle w:val="Textoindependiente21"/>
        <w:ind w:left="1985" w:hanging="1425"/>
        <w:rPr>
          <w:rFonts w:cs="Arial"/>
          <w:bCs/>
          <w:sz w:val="21"/>
          <w:szCs w:val="21"/>
        </w:rPr>
      </w:pPr>
    </w:p>
    <w:p w:rsidR="00A3482A" w:rsidRPr="00CA5DB2" w:rsidRDefault="00A3482A" w:rsidP="00A3482A">
      <w:pPr>
        <w:pStyle w:val="Textoindependiente21"/>
        <w:ind w:left="1985"/>
        <w:rPr>
          <w:rFonts w:cs="Arial"/>
          <w:sz w:val="21"/>
          <w:szCs w:val="21"/>
        </w:rPr>
      </w:pPr>
      <w:r w:rsidRPr="00CA5DB2">
        <w:rPr>
          <w:rFonts w:cs="Arial"/>
          <w:b/>
          <w:sz w:val="21"/>
          <w:szCs w:val="21"/>
        </w:rPr>
        <w:t>“LAS PARTES”</w:t>
      </w:r>
      <w:r w:rsidRPr="00CA5DB2">
        <w:rPr>
          <w:rFonts w:cs="Arial"/>
          <w:sz w:val="21"/>
          <w:szCs w:val="21"/>
        </w:rPr>
        <w:t xml:space="preserve"> CONVIENEN, EN QUE </w:t>
      </w:r>
      <w:smartTag w:uri="urn:schemas-microsoft-com:office:smarttags" w:element="PersonName">
        <w:smartTagPr>
          <w:attr w:name="ProductID" w:val="LA VIGENCIA DEL"/>
        </w:smartTagPr>
        <w:r w:rsidRPr="00CA5DB2">
          <w:rPr>
            <w:rFonts w:cs="Arial"/>
            <w:sz w:val="21"/>
            <w:szCs w:val="21"/>
          </w:rPr>
          <w:t>LA VIGENCIA DEL</w:t>
        </w:r>
      </w:smartTag>
      <w:r w:rsidRPr="00CA5DB2">
        <w:rPr>
          <w:rFonts w:cs="Arial"/>
          <w:sz w:val="21"/>
          <w:szCs w:val="21"/>
        </w:rPr>
        <w:t xml:space="preserve"> PRESENTE CONVENIO SERÁ EL DEL PERÍODO DURANTE EL CUAL SE DESARROLLE EL </w:t>
      </w:r>
      <w:r w:rsidR="007B2573">
        <w:rPr>
          <w:rFonts w:cs="Arial"/>
          <w:sz w:val="21"/>
          <w:szCs w:val="21"/>
        </w:rPr>
        <w:t>PROCEDIMIENTO DE ADJUDICACIÓN DIRECTA</w:t>
      </w:r>
      <w:r w:rsidR="007B2573" w:rsidRPr="00CA5DB2">
        <w:rPr>
          <w:rFonts w:cs="Arial"/>
          <w:sz w:val="21"/>
          <w:szCs w:val="21"/>
        </w:rPr>
        <w:t xml:space="preserve"> </w:t>
      </w:r>
      <w:r w:rsidR="0029684F">
        <w:rPr>
          <w:rFonts w:cs="Arial"/>
          <w:sz w:val="21"/>
          <w:szCs w:val="21"/>
        </w:rPr>
        <w:t>INTER</w:t>
      </w:r>
      <w:r w:rsidR="007B2573" w:rsidRPr="00CA5DB2">
        <w:rPr>
          <w:rFonts w:cs="Arial"/>
          <w:sz w:val="21"/>
          <w:szCs w:val="21"/>
        </w:rPr>
        <w:t>NACIONAL</w:t>
      </w:r>
      <w:r w:rsidRPr="00CA5DB2">
        <w:rPr>
          <w:rFonts w:cs="Arial"/>
          <w:sz w:val="21"/>
          <w:szCs w:val="21"/>
        </w:rPr>
        <w:t xml:space="preserve"> NÚMERO __________, INCLUYENDO, </w:t>
      </w:r>
      <w:r w:rsidRPr="00CA5DB2">
        <w:rPr>
          <w:rFonts w:cs="Arial"/>
          <w:sz w:val="21"/>
          <w:szCs w:val="21"/>
        </w:rPr>
        <w:lastRenderedPageBreak/>
        <w:t>EN SU CASO, DE RESULTAR ADJUDICADOS DEL CONTRATO, EL PLAZO QUE SE ESTIPULE EN ÉSTE Y EL QUE PUDIERA RESULTAR DE CONVENIOS DE MODIFICACIÓN.</w:t>
      </w:r>
    </w:p>
    <w:p w:rsidR="00A3482A" w:rsidRPr="00CA5DB2" w:rsidRDefault="00A3482A" w:rsidP="00A3482A">
      <w:pPr>
        <w:pStyle w:val="Textoindependiente21"/>
        <w:ind w:left="1971"/>
        <w:rPr>
          <w:rFonts w:cs="Arial"/>
          <w:sz w:val="21"/>
          <w:szCs w:val="21"/>
        </w:rPr>
      </w:pPr>
    </w:p>
    <w:p w:rsidR="00A3482A" w:rsidRPr="00CA5DB2" w:rsidRDefault="00A3482A" w:rsidP="00A3482A">
      <w:pPr>
        <w:pStyle w:val="Textoindependiente21"/>
        <w:ind w:left="1999" w:hanging="1459"/>
        <w:rPr>
          <w:rFonts w:cs="Arial"/>
          <w:b/>
          <w:sz w:val="21"/>
          <w:szCs w:val="21"/>
        </w:rPr>
      </w:pPr>
      <w:r w:rsidRPr="00CA5DB2">
        <w:rPr>
          <w:rFonts w:cs="Arial"/>
          <w:b/>
          <w:sz w:val="21"/>
          <w:szCs w:val="21"/>
        </w:rPr>
        <w:t>QUINTA.-</w:t>
      </w:r>
      <w:r w:rsidRPr="00CA5DB2">
        <w:rPr>
          <w:rFonts w:cs="Arial"/>
          <w:b/>
          <w:sz w:val="21"/>
          <w:szCs w:val="21"/>
        </w:rPr>
        <w:tab/>
        <w:t>OBLIGACIONES.</w:t>
      </w:r>
    </w:p>
    <w:p w:rsidR="00A3482A" w:rsidRPr="00CA5DB2" w:rsidRDefault="00A3482A" w:rsidP="00A3482A">
      <w:pPr>
        <w:pStyle w:val="Textoindependiente21"/>
        <w:ind w:left="1800" w:hanging="1260"/>
        <w:rPr>
          <w:rFonts w:cs="Arial"/>
          <w:sz w:val="21"/>
          <w:szCs w:val="21"/>
        </w:rPr>
      </w:pPr>
    </w:p>
    <w:p w:rsidR="00A3482A" w:rsidRPr="00CA5DB2" w:rsidRDefault="00A3482A" w:rsidP="00A3482A">
      <w:pPr>
        <w:pStyle w:val="Textoindependiente21"/>
        <w:ind w:left="1999" w:firstLine="14"/>
        <w:rPr>
          <w:rFonts w:cs="Arial"/>
          <w:sz w:val="21"/>
          <w:szCs w:val="21"/>
        </w:rPr>
      </w:pPr>
      <w:r w:rsidRPr="00CA5DB2">
        <w:rPr>
          <w:rFonts w:cs="Arial"/>
          <w:b/>
          <w:sz w:val="21"/>
          <w:szCs w:val="21"/>
        </w:rPr>
        <w:t>“LAS PARTES”</w:t>
      </w:r>
      <w:r w:rsidRPr="00CA5DB2">
        <w:rPr>
          <w:rFonts w:cs="Arial"/>
          <w:sz w:val="21"/>
          <w:szCs w:val="21"/>
        </w:rPr>
        <w:t xml:space="preserve"> CONVIENEN EN QUE EN EL SUPUESTO DE QUE CUALQUIERA DE ELLAS QUE SE DECLARE EN QUIEBRA O EN SUSPENSIÓN DE PAGOS, NO LAS LIBERA DE CUMPLIR CON SUS OBLIGACIONES, POR LO QUE CUALQUIERA DE ELLAS QUE SUBSISTA, ACEPTA Y SE OBLIGA EXPRESAMENTE A RESPONDER SOLIDARIAMENTE DE LAS OBLIGACIONES CONTRACTUALES A QUE HUBIERE LUGAR.</w:t>
      </w:r>
    </w:p>
    <w:p w:rsidR="00A3482A" w:rsidRPr="00CA5DB2" w:rsidRDefault="00A3482A" w:rsidP="00A3482A">
      <w:pPr>
        <w:pStyle w:val="Textoindependiente21"/>
        <w:ind w:left="1999" w:firstLine="14"/>
        <w:rPr>
          <w:rFonts w:cs="Arial"/>
          <w:sz w:val="21"/>
          <w:szCs w:val="21"/>
        </w:rPr>
      </w:pPr>
    </w:p>
    <w:p w:rsidR="00A3482A" w:rsidRPr="00CA5DB2" w:rsidRDefault="00A3482A" w:rsidP="00A3482A">
      <w:pPr>
        <w:pStyle w:val="Textoindependiente21"/>
        <w:ind w:left="1999" w:firstLine="14"/>
        <w:rPr>
          <w:rFonts w:cs="Arial"/>
          <w:sz w:val="21"/>
          <w:szCs w:val="21"/>
        </w:rPr>
      </w:pPr>
      <w:r w:rsidRPr="00CA5DB2">
        <w:rPr>
          <w:rFonts w:cs="Arial"/>
          <w:b/>
          <w:sz w:val="21"/>
          <w:szCs w:val="21"/>
        </w:rPr>
        <w:t>“LAS PARTES”</w:t>
      </w:r>
      <w:r w:rsidRPr="00CA5DB2">
        <w:rPr>
          <w:rFonts w:cs="Arial"/>
          <w:sz w:val="21"/>
          <w:szCs w:val="21"/>
        </w:rPr>
        <w:t xml:space="preserve"> ACEPTAN Y SE OBLIGAN A PROTOCOLIZAR ANTE NOTARIO PÚBLICO EL PRESENTE CONVENIO, EN CASO DE RESULTAR ADJUDICADOS DEL CONTRATO QUE SE DERIVE DEL </w:t>
      </w:r>
      <w:r w:rsidR="00105C13">
        <w:rPr>
          <w:rFonts w:cs="Arial"/>
          <w:sz w:val="21"/>
          <w:szCs w:val="21"/>
        </w:rPr>
        <w:t>RESULTADO D</w:t>
      </w:r>
      <w:r w:rsidR="007B2573">
        <w:rPr>
          <w:rFonts w:cs="Arial"/>
          <w:sz w:val="21"/>
          <w:szCs w:val="21"/>
        </w:rPr>
        <w:t>EL PROCEDIMIENTO DE ADJUDICACIÓN DIRECTA</w:t>
      </w:r>
      <w:r w:rsidR="007B2573" w:rsidRPr="00CA5DB2">
        <w:rPr>
          <w:rFonts w:cs="Arial"/>
          <w:sz w:val="21"/>
          <w:szCs w:val="21"/>
        </w:rPr>
        <w:t xml:space="preserve"> </w:t>
      </w:r>
      <w:r w:rsidR="0029684F">
        <w:rPr>
          <w:rFonts w:cs="Arial"/>
          <w:sz w:val="21"/>
          <w:szCs w:val="21"/>
        </w:rPr>
        <w:t>INTER</w:t>
      </w:r>
      <w:r w:rsidR="007B2573" w:rsidRPr="00CA5DB2">
        <w:rPr>
          <w:rFonts w:cs="Arial"/>
          <w:sz w:val="21"/>
          <w:szCs w:val="21"/>
        </w:rPr>
        <w:t>NACIONAL</w:t>
      </w:r>
      <w:r w:rsidRPr="00CA5DB2">
        <w:rPr>
          <w:rFonts w:cs="Arial"/>
          <w:sz w:val="21"/>
          <w:szCs w:val="21"/>
        </w:rPr>
        <w:t xml:space="preserve"> NÚMERO _________ EN QUE PARTICIPAN Y, QUE EL PRESENTE INSTRUMENTO, DEBIDAMENTE PROTOCOLIZADO, FORMARÁ PARTE INTEGRANTE  DEL CONTRATO QUE SUSCRIBAN LOS REPRESENTANTES LEGALES DE CADA INTEGRANTE Y EL IMSS. </w:t>
      </w:r>
    </w:p>
    <w:p w:rsidR="00A3482A" w:rsidRPr="00CA5DB2" w:rsidRDefault="00A3482A" w:rsidP="00A3482A">
      <w:pPr>
        <w:pStyle w:val="Textoindependiente21"/>
        <w:ind w:left="1957" w:firstLine="14"/>
        <w:rPr>
          <w:rFonts w:cs="Arial"/>
          <w:sz w:val="21"/>
          <w:szCs w:val="21"/>
        </w:rPr>
      </w:pPr>
    </w:p>
    <w:p w:rsidR="00A3482A" w:rsidRPr="00CA5DB2" w:rsidRDefault="00A3482A" w:rsidP="00A3482A">
      <w:pPr>
        <w:pStyle w:val="Textoindependiente21"/>
        <w:ind w:left="1957" w:firstLine="14"/>
        <w:rPr>
          <w:rFonts w:cs="Arial"/>
          <w:sz w:val="21"/>
          <w:szCs w:val="21"/>
        </w:rPr>
      </w:pPr>
      <w:r w:rsidRPr="00CA5DB2">
        <w:rPr>
          <w:rFonts w:cs="Arial"/>
          <w:sz w:val="21"/>
          <w:szCs w:val="21"/>
        </w:rPr>
        <w:t xml:space="preserve">LEÍDO QUE FUE EL PRESENTE CONVENIO POR </w:t>
      </w:r>
      <w:r w:rsidRPr="00CA5DB2">
        <w:rPr>
          <w:rFonts w:cs="Arial"/>
          <w:b/>
          <w:sz w:val="21"/>
          <w:szCs w:val="21"/>
        </w:rPr>
        <w:t>“LAS PARTES”</w:t>
      </w:r>
      <w:r w:rsidRPr="00CA5DB2">
        <w:rPr>
          <w:rFonts w:cs="Arial"/>
          <w:sz w:val="21"/>
          <w:szCs w:val="21"/>
        </w:rPr>
        <w:t xml:space="preserve"> Y ENTERADOS DE SU ALCANCE Y EFECTOS LEGALES, ACEPTANDO QUE NO EXISTIÓ ERROR, DOLO, VIOLENCIA O MALA FE, LO RATIFICAN Y FIRMAN, DE CONFORMIDAD EN </w:t>
      </w:r>
      <w:smartTag w:uri="urn:schemas-microsoft-com:office:smarttags" w:element="PersonName">
        <w:smartTagPr>
          <w:attr w:name="ProductID" w:val="LA CIUDAD DE"/>
        </w:smartTagPr>
        <w:r w:rsidRPr="00CA5DB2">
          <w:rPr>
            <w:rFonts w:cs="Arial"/>
            <w:sz w:val="21"/>
            <w:szCs w:val="21"/>
          </w:rPr>
          <w:t>LA CIUDAD DE</w:t>
        </w:r>
      </w:smartTag>
      <w:r w:rsidRPr="00CA5DB2">
        <w:rPr>
          <w:rFonts w:cs="Arial"/>
          <w:sz w:val="21"/>
          <w:szCs w:val="21"/>
        </w:rPr>
        <w:t xml:space="preserve"> MÉXICO, DISTRITO FEDERAL, EL DÍA ___________ DE _________ DE 200___.</w:t>
      </w:r>
    </w:p>
    <w:p w:rsidR="00A3482A" w:rsidRDefault="00A3482A" w:rsidP="00A3482A">
      <w:pPr>
        <w:pStyle w:val="Textoindependiente21"/>
        <w:ind w:left="1957" w:firstLine="14"/>
        <w:rPr>
          <w:rFonts w:cs="Arial"/>
          <w:sz w:val="21"/>
          <w:szCs w:val="21"/>
        </w:rPr>
      </w:pPr>
    </w:p>
    <w:p w:rsidR="00A3482A" w:rsidRDefault="00A3482A" w:rsidP="00A3482A">
      <w:pPr>
        <w:pStyle w:val="Textoindependiente21"/>
        <w:ind w:left="1957" w:firstLine="14"/>
        <w:rPr>
          <w:rFonts w:cs="Arial"/>
          <w:sz w:val="21"/>
          <w:szCs w:val="21"/>
        </w:rPr>
      </w:pPr>
    </w:p>
    <w:p w:rsidR="00A3482A" w:rsidRDefault="00A3482A" w:rsidP="00A3482A">
      <w:pPr>
        <w:pStyle w:val="Textoindependiente21"/>
        <w:ind w:left="1957" w:firstLine="14"/>
        <w:rPr>
          <w:rFonts w:cs="Arial"/>
          <w:sz w:val="21"/>
          <w:szCs w:val="21"/>
        </w:rPr>
      </w:pPr>
    </w:p>
    <w:p w:rsidR="00A3482A" w:rsidRDefault="00A3482A" w:rsidP="00A3482A">
      <w:pPr>
        <w:pStyle w:val="Textoindependiente21"/>
        <w:ind w:left="1957" w:firstLine="14"/>
        <w:rPr>
          <w:rFonts w:cs="Arial"/>
          <w:sz w:val="21"/>
          <w:szCs w:val="21"/>
        </w:rPr>
      </w:pPr>
    </w:p>
    <w:p w:rsidR="00A3482A" w:rsidRDefault="00A3482A" w:rsidP="00A3482A">
      <w:pPr>
        <w:pStyle w:val="Textoindependiente21"/>
        <w:ind w:left="1957" w:firstLine="14"/>
        <w:rPr>
          <w:rFonts w:cs="Arial"/>
          <w:sz w:val="21"/>
          <w:szCs w:val="21"/>
        </w:rPr>
      </w:pPr>
    </w:p>
    <w:p w:rsidR="00A3482A" w:rsidRPr="00CA5DB2" w:rsidRDefault="00A3482A" w:rsidP="00A3482A">
      <w:pPr>
        <w:pStyle w:val="Textoindependiente21"/>
        <w:ind w:left="1957" w:firstLine="14"/>
        <w:rPr>
          <w:rFonts w:cs="Arial"/>
          <w:sz w:val="21"/>
          <w:szCs w:val="21"/>
        </w:rPr>
      </w:pPr>
    </w:p>
    <w:tbl>
      <w:tblPr>
        <w:tblW w:w="5000" w:type="pct"/>
        <w:tblCellMar>
          <w:left w:w="70" w:type="dxa"/>
          <w:right w:w="70" w:type="dxa"/>
        </w:tblCellMar>
        <w:tblLook w:val="0000" w:firstRow="0" w:lastRow="0" w:firstColumn="0" w:lastColumn="0" w:noHBand="0" w:noVBand="0"/>
      </w:tblPr>
      <w:tblGrid>
        <w:gridCol w:w="4517"/>
        <w:gridCol w:w="1535"/>
        <w:gridCol w:w="4626"/>
      </w:tblGrid>
      <w:tr w:rsidR="00A3482A" w:rsidRPr="00CA5DB2">
        <w:tc>
          <w:tcPr>
            <w:tcW w:w="2115" w:type="pct"/>
            <w:tcBorders>
              <w:bottom w:val="single" w:sz="4" w:space="0" w:color="000000"/>
            </w:tcBorders>
          </w:tcPr>
          <w:p w:rsidR="00A3482A" w:rsidRPr="00CA5DB2" w:rsidRDefault="00A3482A" w:rsidP="00A3482A">
            <w:pPr>
              <w:pStyle w:val="Textoindependiente21"/>
              <w:snapToGrid w:val="0"/>
              <w:ind w:left="540" w:hanging="540"/>
              <w:jc w:val="center"/>
              <w:rPr>
                <w:rFonts w:cs="Arial"/>
                <w:b/>
                <w:sz w:val="21"/>
                <w:szCs w:val="21"/>
              </w:rPr>
            </w:pPr>
            <w:r w:rsidRPr="00CA5DB2">
              <w:rPr>
                <w:rFonts w:cs="Arial"/>
                <w:sz w:val="21"/>
                <w:szCs w:val="21"/>
              </w:rPr>
              <w:t>“</w:t>
            </w:r>
            <w:r w:rsidRPr="00CA5DB2">
              <w:rPr>
                <w:rFonts w:cs="Arial"/>
                <w:b/>
                <w:sz w:val="21"/>
                <w:szCs w:val="21"/>
              </w:rPr>
              <w:t>EL PARTICIPANTE A”</w:t>
            </w:r>
          </w:p>
        </w:tc>
        <w:tc>
          <w:tcPr>
            <w:tcW w:w="719" w:type="pct"/>
          </w:tcPr>
          <w:p w:rsidR="00A3482A" w:rsidRPr="00CA5DB2" w:rsidRDefault="00A3482A" w:rsidP="00A3482A">
            <w:pPr>
              <w:pStyle w:val="Textoindependiente21"/>
              <w:snapToGrid w:val="0"/>
              <w:ind w:hanging="540"/>
              <w:jc w:val="center"/>
              <w:rPr>
                <w:rFonts w:cs="Arial"/>
                <w:sz w:val="21"/>
                <w:szCs w:val="21"/>
              </w:rPr>
            </w:pPr>
          </w:p>
          <w:p w:rsidR="00A3482A" w:rsidRPr="00CA5DB2" w:rsidRDefault="00A3482A" w:rsidP="00A3482A">
            <w:pPr>
              <w:pStyle w:val="Textoindependiente21"/>
              <w:ind w:hanging="540"/>
              <w:jc w:val="center"/>
              <w:rPr>
                <w:rFonts w:cs="Arial"/>
                <w:sz w:val="21"/>
                <w:szCs w:val="21"/>
              </w:rPr>
            </w:pPr>
          </w:p>
          <w:p w:rsidR="00A3482A" w:rsidRPr="00CA5DB2" w:rsidRDefault="00A3482A" w:rsidP="00A3482A">
            <w:pPr>
              <w:pStyle w:val="Textoindependiente21"/>
              <w:ind w:hanging="540"/>
              <w:jc w:val="center"/>
              <w:rPr>
                <w:rFonts w:cs="Arial"/>
                <w:sz w:val="21"/>
                <w:szCs w:val="21"/>
              </w:rPr>
            </w:pPr>
          </w:p>
        </w:tc>
        <w:tc>
          <w:tcPr>
            <w:tcW w:w="2166" w:type="pct"/>
            <w:tcBorders>
              <w:bottom w:val="single" w:sz="4" w:space="0" w:color="000000"/>
            </w:tcBorders>
          </w:tcPr>
          <w:p w:rsidR="00A3482A" w:rsidRPr="00CA5DB2" w:rsidRDefault="00A3482A" w:rsidP="00A3482A">
            <w:pPr>
              <w:pStyle w:val="Textoindependiente21"/>
              <w:snapToGrid w:val="0"/>
              <w:ind w:hanging="540"/>
              <w:jc w:val="center"/>
              <w:rPr>
                <w:rFonts w:cs="Arial"/>
                <w:b/>
                <w:sz w:val="21"/>
                <w:szCs w:val="21"/>
              </w:rPr>
            </w:pPr>
            <w:r w:rsidRPr="00CA5DB2">
              <w:rPr>
                <w:rFonts w:cs="Arial"/>
                <w:b/>
                <w:sz w:val="21"/>
                <w:szCs w:val="21"/>
              </w:rPr>
              <w:t xml:space="preserve">     “EL PARTICIPANTE B”</w:t>
            </w:r>
          </w:p>
          <w:p w:rsidR="00A3482A" w:rsidRPr="00CA5DB2" w:rsidRDefault="00A3482A" w:rsidP="00A3482A">
            <w:pPr>
              <w:pStyle w:val="Textoindependiente21"/>
              <w:ind w:hanging="540"/>
              <w:jc w:val="center"/>
              <w:rPr>
                <w:rFonts w:cs="Arial"/>
                <w:b/>
                <w:sz w:val="21"/>
                <w:szCs w:val="21"/>
              </w:rPr>
            </w:pPr>
          </w:p>
        </w:tc>
      </w:tr>
      <w:tr w:rsidR="00A3482A" w:rsidRPr="00CA5DB2">
        <w:tc>
          <w:tcPr>
            <w:tcW w:w="2115" w:type="pct"/>
            <w:tcBorders>
              <w:top w:val="single" w:sz="4" w:space="0" w:color="000000"/>
            </w:tcBorders>
          </w:tcPr>
          <w:p w:rsidR="00A3482A" w:rsidRPr="00CA5DB2" w:rsidRDefault="00A3482A" w:rsidP="00A3482A">
            <w:pPr>
              <w:pStyle w:val="Ttulo3"/>
              <w:tabs>
                <w:tab w:val="clear" w:pos="720"/>
              </w:tabs>
              <w:snapToGrid w:val="0"/>
              <w:spacing w:before="0" w:after="0"/>
              <w:ind w:left="0" w:firstLine="0"/>
              <w:jc w:val="center"/>
              <w:rPr>
                <w:sz w:val="21"/>
                <w:szCs w:val="21"/>
              </w:rPr>
            </w:pPr>
            <w:r w:rsidRPr="00CA5DB2">
              <w:rPr>
                <w:sz w:val="21"/>
                <w:szCs w:val="21"/>
              </w:rPr>
              <w:t>NOMBRE Y CARGO</w:t>
            </w:r>
          </w:p>
          <w:p w:rsidR="00A3482A" w:rsidRPr="00CA5DB2" w:rsidRDefault="00A3482A" w:rsidP="00A3482A">
            <w:pPr>
              <w:jc w:val="center"/>
              <w:rPr>
                <w:rFonts w:ascii="Arial" w:hAnsi="Arial" w:cs="Arial"/>
                <w:b/>
                <w:sz w:val="21"/>
                <w:szCs w:val="21"/>
              </w:rPr>
            </w:pPr>
            <w:r w:rsidRPr="00CA5DB2">
              <w:rPr>
                <w:rFonts w:ascii="Arial" w:hAnsi="Arial" w:cs="Arial"/>
                <w:b/>
                <w:sz w:val="21"/>
                <w:szCs w:val="21"/>
              </w:rPr>
              <w:t>DEL APODERADO LEGAL</w:t>
            </w:r>
          </w:p>
        </w:tc>
        <w:tc>
          <w:tcPr>
            <w:tcW w:w="719" w:type="pct"/>
          </w:tcPr>
          <w:p w:rsidR="00A3482A" w:rsidRPr="00CA5DB2" w:rsidRDefault="00A3482A" w:rsidP="00A3482A">
            <w:pPr>
              <w:pStyle w:val="Textoindependiente21"/>
              <w:snapToGrid w:val="0"/>
              <w:ind w:hanging="540"/>
              <w:jc w:val="center"/>
              <w:rPr>
                <w:rFonts w:cs="Arial"/>
                <w:sz w:val="21"/>
                <w:szCs w:val="21"/>
              </w:rPr>
            </w:pPr>
          </w:p>
        </w:tc>
        <w:tc>
          <w:tcPr>
            <w:tcW w:w="2166" w:type="pct"/>
            <w:tcBorders>
              <w:top w:val="single" w:sz="4" w:space="0" w:color="000000"/>
            </w:tcBorders>
          </w:tcPr>
          <w:p w:rsidR="00A3482A" w:rsidRPr="00CA5DB2" w:rsidRDefault="00A3482A" w:rsidP="00A3482A">
            <w:pPr>
              <w:snapToGrid w:val="0"/>
              <w:jc w:val="center"/>
              <w:rPr>
                <w:rFonts w:ascii="Arial" w:hAnsi="Arial" w:cs="Arial"/>
                <w:b/>
                <w:sz w:val="21"/>
                <w:szCs w:val="21"/>
              </w:rPr>
            </w:pPr>
            <w:r w:rsidRPr="00CA5DB2">
              <w:rPr>
                <w:rFonts w:ascii="Arial" w:hAnsi="Arial" w:cs="Arial"/>
                <w:b/>
                <w:sz w:val="21"/>
                <w:szCs w:val="21"/>
              </w:rPr>
              <w:t xml:space="preserve">NOMBRE Y CARGO </w:t>
            </w:r>
          </w:p>
          <w:p w:rsidR="00A3482A" w:rsidRPr="00CA5DB2" w:rsidRDefault="00A3482A" w:rsidP="00A3482A">
            <w:pPr>
              <w:jc w:val="center"/>
              <w:rPr>
                <w:rFonts w:ascii="Arial" w:hAnsi="Arial" w:cs="Arial"/>
                <w:b/>
                <w:sz w:val="21"/>
                <w:szCs w:val="21"/>
              </w:rPr>
            </w:pPr>
            <w:r w:rsidRPr="00CA5DB2">
              <w:rPr>
                <w:rFonts w:ascii="Arial" w:hAnsi="Arial" w:cs="Arial"/>
                <w:b/>
                <w:sz w:val="21"/>
                <w:szCs w:val="21"/>
              </w:rPr>
              <w:t>DEL APODERADO LEGAL</w:t>
            </w:r>
          </w:p>
        </w:tc>
      </w:tr>
    </w:tbl>
    <w:p w:rsidR="00A3482A" w:rsidRDefault="00A3482A" w:rsidP="00A3482A">
      <w:pPr>
        <w:pStyle w:val="Ttulo"/>
        <w:rPr>
          <w:rFonts w:ascii="Arial" w:hAnsi="Arial" w:cs="Arial"/>
          <w:sz w:val="24"/>
          <w:szCs w:val="24"/>
        </w:rPr>
      </w:pPr>
    </w:p>
    <w:p w:rsidR="00A3482A" w:rsidRPr="005A3E2C" w:rsidRDefault="00A3482A" w:rsidP="00A3482A">
      <w:pPr>
        <w:pStyle w:val="Ttulo"/>
        <w:rPr>
          <w:rFonts w:ascii="Arial" w:hAnsi="Arial" w:cs="Arial"/>
          <w:sz w:val="22"/>
          <w:szCs w:val="22"/>
        </w:rPr>
      </w:pPr>
      <w:r>
        <w:rPr>
          <w:rFonts w:ascii="Arial" w:hAnsi="Arial" w:cs="Arial"/>
          <w:sz w:val="24"/>
          <w:szCs w:val="24"/>
        </w:rPr>
        <w:br w:type="page"/>
      </w:r>
      <w:r w:rsidRPr="005A3E2C">
        <w:rPr>
          <w:rFonts w:ascii="Arial" w:hAnsi="Arial" w:cs="Arial"/>
          <w:sz w:val="22"/>
          <w:szCs w:val="22"/>
        </w:rPr>
        <w:lastRenderedPageBreak/>
        <w:t>ANEXO NÚMERO 3 (TRES)</w:t>
      </w:r>
    </w:p>
    <w:p w:rsidR="00A3482A" w:rsidRDefault="00A3482A" w:rsidP="00A3482A">
      <w:pPr>
        <w:jc w:val="center"/>
        <w:rPr>
          <w:rFonts w:ascii="Arial" w:hAnsi="Arial" w:cs="Arial"/>
          <w:b/>
          <w:bCs/>
          <w:szCs w:val="24"/>
        </w:rPr>
      </w:pPr>
    </w:p>
    <w:p w:rsidR="00A3482A" w:rsidRDefault="00A3482A" w:rsidP="00A3482A">
      <w:pPr>
        <w:rPr>
          <w:rFonts w:ascii="Arial" w:hAnsi="Arial" w:cs="Arial"/>
          <w:sz w:val="20"/>
        </w:rPr>
      </w:pPr>
    </w:p>
    <w:p w:rsidR="00A3482A" w:rsidRDefault="00A3482A" w:rsidP="00A3482A">
      <w:pPr>
        <w:jc w:val="center"/>
        <w:rPr>
          <w:rFonts w:ascii="Arial" w:hAnsi="Arial" w:cs="Arial"/>
          <w:b/>
          <w:sz w:val="22"/>
          <w:szCs w:val="22"/>
        </w:rPr>
      </w:pPr>
      <w:r>
        <w:rPr>
          <w:rFonts w:ascii="Arial" w:hAnsi="Arial" w:cs="Arial"/>
          <w:b/>
          <w:sz w:val="22"/>
          <w:szCs w:val="22"/>
        </w:rPr>
        <w:t xml:space="preserve">FORMATO DE CARTA RELATIVA AL PUNTO </w:t>
      </w:r>
      <w:r w:rsidR="00474295">
        <w:rPr>
          <w:rFonts w:ascii="Arial" w:hAnsi="Arial" w:cs="Arial"/>
          <w:b/>
          <w:sz w:val="22"/>
          <w:szCs w:val="22"/>
        </w:rPr>
        <w:t>4.1</w:t>
      </w:r>
      <w:r>
        <w:rPr>
          <w:rFonts w:ascii="Arial" w:hAnsi="Arial" w:cs="Arial"/>
          <w:b/>
          <w:sz w:val="22"/>
          <w:szCs w:val="22"/>
        </w:rPr>
        <w:t xml:space="preserve"> INCISO  B)</w:t>
      </w:r>
    </w:p>
    <w:p w:rsidR="00A3482A" w:rsidRDefault="00A3482A" w:rsidP="00A3482A">
      <w:pPr>
        <w:jc w:val="center"/>
        <w:rPr>
          <w:rFonts w:ascii="Arial" w:hAnsi="Arial" w:cs="Arial"/>
          <w:b/>
          <w:sz w:val="22"/>
          <w:szCs w:val="22"/>
        </w:rPr>
      </w:pPr>
    </w:p>
    <w:p w:rsidR="00A3482A" w:rsidRDefault="00A3482A" w:rsidP="00A3482A">
      <w:pPr>
        <w:jc w:val="center"/>
        <w:rPr>
          <w:rFonts w:ascii="Arial" w:hAnsi="Arial" w:cs="Arial"/>
          <w:b/>
          <w:sz w:val="22"/>
          <w:szCs w:val="22"/>
        </w:rPr>
      </w:pPr>
    </w:p>
    <w:p w:rsidR="00A3482A" w:rsidRDefault="00A3482A" w:rsidP="00A3482A">
      <w:pPr>
        <w:pStyle w:val="Textoindependiente210"/>
        <w:rPr>
          <w:rFonts w:ascii="Arial" w:hAnsi="Arial" w:cs="Arial"/>
          <w:b/>
        </w:rPr>
      </w:pPr>
      <w:r>
        <w:rPr>
          <w:rFonts w:ascii="Arial" w:hAnsi="Arial" w:cs="Arial"/>
          <w:b/>
        </w:rPr>
        <w:t>INSTITUTO MEXICANO DEL SEGURO SOCIAL</w:t>
      </w:r>
    </w:p>
    <w:p w:rsidR="00A3482A" w:rsidRDefault="00A3482A" w:rsidP="00A3482A">
      <w:pPr>
        <w:pStyle w:val="Textoindependiente210"/>
        <w:rPr>
          <w:rFonts w:ascii="Arial" w:hAnsi="Arial" w:cs="Arial"/>
          <w:b/>
        </w:rPr>
      </w:pPr>
      <w:r>
        <w:rPr>
          <w:rFonts w:ascii="Arial" w:hAnsi="Arial" w:cs="Arial"/>
          <w:b/>
        </w:rPr>
        <w:t>CONVOCANTE</w:t>
      </w:r>
    </w:p>
    <w:p w:rsidR="00A3482A" w:rsidRDefault="00A3482A" w:rsidP="00A3482A">
      <w:pPr>
        <w:jc w:val="both"/>
        <w:rPr>
          <w:rFonts w:ascii="Arial" w:hAnsi="Arial" w:cs="Arial"/>
          <w:b/>
          <w:bCs/>
          <w:sz w:val="22"/>
          <w:szCs w:val="22"/>
        </w:rPr>
      </w:pPr>
    </w:p>
    <w:p w:rsidR="00A3482A" w:rsidRDefault="00A3482A" w:rsidP="00A3482A">
      <w:pPr>
        <w:jc w:val="both"/>
        <w:rPr>
          <w:rFonts w:ascii="Arial" w:hAnsi="Arial" w:cs="Arial"/>
          <w:sz w:val="22"/>
          <w:szCs w:val="22"/>
        </w:rPr>
      </w:pPr>
      <w:r>
        <w:rPr>
          <w:rFonts w:ascii="Arial" w:hAnsi="Arial" w:cs="Arial"/>
          <w:b/>
          <w:bCs/>
          <w:sz w:val="22"/>
          <w:szCs w:val="22"/>
        </w:rPr>
        <w:t>(__________</w:t>
      </w:r>
      <w:r>
        <w:rPr>
          <w:rFonts w:ascii="Arial" w:hAnsi="Arial" w:cs="Arial"/>
          <w:b/>
          <w:bCs/>
          <w:sz w:val="22"/>
          <w:szCs w:val="22"/>
          <w:u w:val="single"/>
        </w:rPr>
        <w:t>NOMBRE</w:t>
      </w:r>
      <w:r>
        <w:rPr>
          <w:rFonts w:ascii="Arial" w:hAnsi="Arial" w:cs="Arial"/>
          <w:b/>
          <w:bCs/>
          <w:sz w:val="22"/>
          <w:szCs w:val="22"/>
        </w:rPr>
        <w:t>________)</w:t>
      </w:r>
      <w:r>
        <w:rPr>
          <w:rFonts w:ascii="Arial" w:hAnsi="Arial" w:cs="Arial"/>
          <w:sz w:val="22"/>
          <w:szCs w:val="22"/>
        </w:rPr>
        <w:t xml:space="preserve"> EN MI CARÁCTER DE REPRESENTANTE LEGAL DE LA </w:t>
      </w:r>
      <w:r>
        <w:rPr>
          <w:rFonts w:ascii="Arial" w:hAnsi="Arial" w:cs="Arial"/>
          <w:b/>
          <w:bCs/>
          <w:sz w:val="22"/>
          <w:szCs w:val="22"/>
        </w:rPr>
        <w:t>(__________</w:t>
      </w:r>
      <w:r>
        <w:rPr>
          <w:rFonts w:ascii="Arial" w:hAnsi="Arial" w:cs="Arial"/>
          <w:b/>
          <w:bCs/>
          <w:sz w:val="22"/>
          <w:szCs w:val="22"/>
          <w:u w:val="single"/>
        </w:rPr>
        <w:t xml:space="preserve">NOMBRE O RAZÓN SOCIAL DE </w:t>
      </w:r>
      <w:smartTag w:uri="urn:schemas-microsoft-com:office:smarttags" w:element="PersonName">
        <w:smartTagPr>
          <w:attr w:name="ProductID" w:val="LA EMPRESA"/>
        </w:smartTagPr>
        <w:r>
          <w:rPr>
            <w:rFonts w:ascii="Arial" w:hAnsi="Arial" w:cs="Arial"/>
            <w:b/>
            <w:bCs/>
            <w:sz w:val="22"/>
            <w:szCs w:val="22"/>
            <w:u w:val="single"/>
          </w:rPr>
          <w:t>LA EMPRESA</w:t>
        </w:r>
      </w:smartTag>
      <w:r>
        <w:rPr>
          <w:rFonts w:ascii="Arial" w:hAnsi="Arial" w:cs="Arial"/>
          <w:b/>
          <w:bCs/>
          <w:sz w:val="22"/>
          <w:szCs w:val="22"/>
        </w:rPr>
        <w:t>________)</w:t>
      </w:r>
      <w:r>
        <w:rPr>
          <w:rFonts w:ascii="Arial" w:hAnsi="Arial" w:cs="Arial"/>
          <w:sz w:val="22"/>
          <w:szCs w:val="22"/>
        </w:rPr>
        <w:t xml:space="preserve">, Y EN TÉRMINOS DEL NUMERAL </w:t>
      </w:r>
      <w:r w:rsidR="00F100D7">
        <w:rPr>
          <w:rFonts w:ascii="Arial" w:hAnsi="Arial" w:cs="Arial"/>
          <w:sz w:val="22"/>
          <w:szCs w:val="22"/>
        </w:rPr>
        <w:t>4.1</w:t>
      </w:r>
      <w:r>
        <w:rPr>
          <w:rFonts w:ascii="Arial" w:hAnsi="Arial" w:cs="Arial"/>
          <w:sz w:val="22"/>
          <w:szCs w:val="22"/>
        </w:rPr>
        <w:t xml:space="preserve">, REQUISITOS QUE DEBERÁN CUMPLIR LOS </w:t>
      </w:r>
      <w:r w:rsidR="00BD2C73">
        <w:rPr>
          <w:rFonts w:ascii="Arial" w:hAnsi="Arial" w:cs="Arial"/>
          <w:sz w:val="22"/>
          <w:szCs w:val="22"/>
        </w:rPr>
        <w:t>PARTICIPANTES</w:t>
      </w:r>
      <w:r>
        <w:rPr>
          <w:rFonts w:ascii="Arial" w:hAnsi="Arial" w:cs="Arial"/>
          <w:sz w:val="22"/>
          <w:szCs w:val="22"/>
        </w:rPr>
        <w:t xml:space="preserve">, </w:t>
      </w:r>
      <w:r w:rsidR="00CD6C9F">
        <w:rPr>
          <w:rFonts w:ascii="Arial" w:hAnsi="Arial" w:cs="Arial"/>
          <w:sz w:val="22"/>
          <w:szCs w:val="22"/>
        </w:rPr>
        <w:t>INCISO B)</w:t>
      </w:r>
      <w:r>
        <w:rPr>
          <w:rFonts w:ascii="Arial" w:hAnsi="Arial" w:cs="Arial"/>
          <w:sz w:val="22"/>
          <w:szCs w:val="22"/>
        </w:rPr>
        <w:t xml:space="preserve"> DE LAS </w:t>
      </w:r>
      <w:r w:rsidR="006823B5">
        <w:rPr>
          <w:rFonts w:ascii="Arial" w:hAnsi="Arial" w:cs="Arial"/>
          <w:sz w:val="22"/>
          <w:szCs w:val="22"/>
        </w:rPr>
        <w:t>CONDICIONES</w:t>
      </w:r>
      <w:r>
        <w:rPr>
          <w:rFonts w:ascii="Arial" w:hAnsi="Arial" w:cs="Arial"/>
          <w:sz w:val="22"/>
          <w:szCs w:val="22"/>
        </w:rPr>
        <w:t xml:space="preserve"> </w:t>
      </w:r>
      <w:r w:rsidR="00BD2C73">
        <w:rPr>
          <w:rFonts w:ascii="Arial" w:hAnsi="Arial" w:cs="Arial"/>
          <w:sz w:val="22"/>
          <w:szCs w:val="22"/>
        </w:rPr>
        <w:t>DEL PROCEDIMIENTO DE ADJUDICACIÓN DIRECTA</w:t>
      </w:r>
      <w:r w:rsidR="006823B5">
        <w:rPr>
          <w:rFonts w:ascii="Arial" w:hAnsi="Arial" w:cs="Arial"/>
          <w:sz w:val="22"/>
          <w:szCs w:val="22"/>
        </w:rPr>
        <w:t xml:space="preserve"> </w:t>
      </w:r>
      <w:r w:rsidR="0029684F">
        <w:rPr>
          <w:rFonts w:ascii="Arial" w:hAnsi="Arial" w:cs="Arial"/>
          <w:sz w:val="22"/>
          <w:szCs w:val="22"/>
        </w:rPr>
        <w:t>INTER</w:t>
      </w:r>
      <w:r w:rsidR="006823B5">
        <w:rPr>
          <w:rFonts w:ascii="Arial" w:hAnsi="Arial" w:cs="Arial"/>
          <w:sz w:val="22"/>
          <w:szCs w:val="22"/>
        </w:rPr>
        <w:t>NACIONAL No.________</w:t>
      </w:r>
      <w:r>
        <w:rPr>
          <w:rFonts w:ascii="Arial" w:hAnsi="Arial" w:cs="Arial"/>
          <w:sz w:val="22"/>
          <w:szCs w:val="22"/>
        </w:rPr>
        <w:t>______, MANIFIESTO LO SIGUIENTE:</w:t>
      </w:r>
    </w:p>
    <w:p w:rsidR="00A3482A" w:rsidRDefault="00A3482A" w:rsidP="00A3482A">
      <w:pPr>
        <w:jc w:val="both"/>
        <w:rPr>
          <w:rFonts w:ascii="Arial" w:hAnsi="Arial" w:cs="Arial"/>
          <w:sz w:val="22"/>
          <w:szCs w:val="22"/>
        </w:rPr>
      </w:pPr>
    </w:p>
    <w:p w:rsidR="00A3482A" w:rsidRDefault="00A3482A" w:rsidP="00A3482A">
      <w:pPr>
        <w:jc w:val="both"/>
        <w:rPr>
          <w:rFonts w:ascii="Arial" w:hAnsi="Arial" w:cs="Arial"/>
          <w:sz w:val="22"/>
          <w:szCs w:val="22"/>
        </w:rPr>
      </w:pPr>
    </w:p>
    <w:p w:rsidR="00A3482A" w:rsidRDefault="00A3482A" w:rsidP="00A3482A">
      <w:pPr>
        <w:jc w:val="both"/>
        <w:rPr>
          <w:rFonts w:ascii="Arial" w:hAnsi="Arial" w:cs="Arial"/>
          <w:sz w:val="22"/>
          <w:szCs w:val="22"/>
        </w:rPr>
      </w:pPr>
    </w:p>
    <w:p w:rsidR="00A3482A" w:rsidRDefault="00A3482A" w:rsidP="002615B8">
      <w:pPr>
        <w:numPr>
          <w:ilvl w:val="0"/>
          <w:numId w:val="8"/>
        </w:numPr>
        <w:tabs>
          <w:tab w:val="clear" w:pos="720"/>
          <w:tab w:val="num" w:pos="360"/>
        </w:tabs>
        <w:spacing w:line="360" w:lineRule="auto"/>
        <w:ind w:left="357" w:hanging="357"/>
        <w:jc w:val="both"/>
        <w:rPr>
          <w:rFonts w:ascii="Arial" w:hAnsi="Arial" w:cs="Arial"/>
          <w:b/>
          <w:bCs/>
          <w:sz w:val="22"/>
          <w:szCs w:val="22"/>
        </w:rPr>
      </w:pPr>
      <w:r>
        <w:rPr>
          <w:rFonts w:ascii="Arial" w:hAnsi="Arial" w:cs="Arial"/>
          <w:sz w:val="22"/>
          <w:szCs w:val="22"/>
        </w:rPr>
        <w:t xml:space="preserve">Bajo protesta de decir verdad, que mi representada se abstendrá por si misma o a través de interpósita persona, de adoptar conductas para que los servidores públicos del Instituto, induzcan o alteren las evaluaciones de las </w:t>
      </w:r>
      <w:r w:rsidR="00BD2C73">
        <w:rPr>
          <w:rFonts w:ascii="Arial" w:hAnsi="Arial" w:cs="Arial"/>
          <w:sz w:val="22"/>
          <w:szCs w:val="22"/>
        </w:rPr>
        <w:t>ofertas</w:t>
      </w:r>
      <w:r>
        <w:rPr>
          <w:rFonts w:ascii="Arial" w:hAnsi="Arial" w:cs="Arial"/>
          <w:sz w:val="22"/>
          <w:szCs w:val="22"/>
        </w:rPr>
        <w:t>, el resultado del procedimiento, u otros aspectos que le otorguen condiciones más ventajosas con relación a los demás participantes</w:t>
      </w:r>
      <w:r>
        <w:rPr>
          <w:rFonts w:ascii="Arial" w:hAnsi="Arial" w:cs="Arial"/>
          <w:b/>
          <w:bCs/>
          <w:sz w:val="22"/>
          <w:szCs w:val="22"/>
        </w:rPr>
        <w:t xml:space="preserve">. </w:t>
      </w:r>
    </w:p>
    <w:p w:rsidR="00A3482A" w:rsidRDefault="00A3482A" w:rsidP="00A3482A">
      <w:pPr>
        <w:jc w:val="both"/>
        <w:rPr>
          <w:rFonts w:ascii="Arial" w:hAnsi="Arial" w:cs="Arial"/>
          <w:sz w:val="22"/>
          <w:szCs w:val="22"/>
        </w:rPr>
      </w:pPr>
    </w:p>
    <w:p w:rsidR="00F352BD" w:rsidRDefault="00F352BD" w:rsidP="00A3482A">
      <w:pPr>
        <w:jc w:val="both"/>
        <w:rPr>
          <w:rFonts w:ascii="Arial" w:hAnsi="Arial" w:cs="Arial"/>
          <w:sz w:val="22"/>
          <w:szCs w:val="22"/>
        </w:rPr>
      </w:pPr>
    </w:p>
    <w:p w:rsidR="00A3482A" w:rsidRDefault="00A3482A" w:rsidP="00A3482A">
      <w:pPr>
        <w:jc w:val="both"/>
        <w:rPr>
          <w:rFonts w:ascii="Arial" w:hAnsi="Arial" w:cs="Arial"/>
          <w:sz w:val="22"/>
          <w:szCs w:val="22"/>
        </w:rPr>
      </w:pPr>
    </w:p>
    <w:p w:rsidR="00A3482A" w:rsidRDefault="00A3482A" w:rsidP="00A3482A">
      <w:pPr>
        <w:jc w:val="both"/>
        <w:rPr>
          <w:rFonts w:ascii="Arial" w:hAnsi="Arial" w:cs="Arial"/>
          <w:sz w:val="22"/>
          <w:szCs w:val="22"/>
        </w:rPr>
      </w:pPr>
    </w:p>
    <w:p w:rsidR="00A3482A" w:rsidRDefault="00A3482A" w:rsidP="00A3482A">
      <w:pPr>
        <w:jc w:val="both"/>
        <w:rPr>
          <w:rFonts w:ascii="Arial" w:hAnsi="Arial" w:cs="Arial"/>
          <w:sz w:val="22"/>
          <w:szCs w:val="22"/>
        </w:rPr>
      </w:pPr>
      <w:r>
        <w:rPr>
          <w:rFonts w:ascii="Arial" w:hAnsi="Arial" w:cs="Arial"/>
          <w:sz w:val="22"/>
          <w:szCs w:val="22"/>
        </w:rPr>
        <w:t>LUGAR Y FECHA</w:t>
      </w:r>
    </w:p>
    <w:p w:rsidR="00A3482A" w:rsidRDefault="00A3482A" w:rsidP="00A3482A">
      <w:pPr>
        <w:jc w:val="both"/>
        <w:rPr>
          <w:rFonts w:ascii="Arial" w:hAnsi="Arial" w:cs="Arial"/>
          <w:sz w:val="22"/>
          <w:szCs w:val="22"/>
        </w:rPr>
      </w:pPr>
    </w:p>
    <w:p w:rsidR="00A3482A" w:rsidRDefault="00A3482A" w:rsidP="00A3482A">
      <w:pPr>
        <w:jc w:val="both"/>
        <w:rPr>
          <w:rFonts w:ascii="Arial" w:hAnsi="Arial" w:cs="Arial"/>
          <w:sz w:val="22"/>
          <w:szCs w:val="22"/>
        </w:rPr>
      </w:pPr>
    </w:p>
    <w:p w:rsidR="00A3482A" w:rsidRDefault="00A3482A" w:rsidP="00A3482A">
      <w:pPr>
        <w:jc w:val="both"/>
        <w:rPr>
          <w:rFonts w:ascii="Arial" w:hAnsi="Arial" w:cs="Arial"/>
          <w:sz w:val="22"/>
          <w:szCs w:val="22"/>
        </w:rPr>
      </w:pPr>
    </w:p>
    <w:p w:rsidR="00A3482A" w:rsidRDefault="00A3482A" w:rsidP="00A3482A">
      <w:pPr>
        <w:jc w:val="both"/>
        <w:rPr>
          <w:rFonts w:ascii="Arial" w:hAnsi="Arial" w:cs="Arial"/>
          <w:sz w:val="22"/>
          <w:szCs w:val="22"/>
        </w:rPr>
      </w:pPr>
    </w:p>
    <w:p w:rsidR="00A3482A" w:rsidRDefault="00A3482A" w:rsidP="00A3482A">
      <w:pPr>
        <w:jc w:val="both"/>
        <w:rPr>
          <w:rFonts w:ascii="Arial" w:hAnsi="Arial" w:cs="Arial"/>
          <w:sz w:val="22"/>
          <w:szCs w:val="22"/>
        </w:rPr>
      </w:pPr>
    </w:p>
    <w:p w:rsidR="00A3482A" w:rsidRDefault="00A3482A" w:rsidP="00A3482A">
      <w:pPr>
        <w:pStyle w:val="Textoindependiente21"/>
        <w:overflowPunct/>
        <w:jc w:val="center"/>
        <w:textAlignment w:val="auto"/>
        <w:rPr>
          <w:rFonts w:cs="Arial"/>
          <w:sz w:val="22"/>
          <w:szCs w:val="22"/>
        </w:rPr>
      </w:pPr>
      <w:r>
        <w:rPr>
          <w:rFonts w:cs="Arial"/>
          <w:sz w:val="22"/>
          <w:szCs w:val="22"/>
        </w:rPr>
        <w:t>_______________________________________________________________</w:t>
      </w:r>
    </w:p>
    <w:p w:rsidR="00A3482A" w:rsidRDefault="00A3482A" w:rsidP="00A3482A">
      <w:pPr>
        <w:jc w:val="center"/>
        <w:rPr>
          <w:rFonts w:ascii="Arial" w:hAnsi="Arial" w:cs="Arial"/>
          <w:b/>
          <w:bCs/>
          <w:sz w:val="22"/>
          <w:szCs w:val="22"/>
        </w:rPr>
      </w:pPr>
      <w:r>
        <w:rPr>
          <w:rFonts w:ascii="Arial" w:hAnsi="Arial" w:cs="Arial"/>
          <w:b/>
          <w:bCs/>
          <w:sz w:val="22"/>
          <w:szCs w:val="22"/>
        </w:rPr>
        <w:t>(NOMBRE Y FIRMA DEL REPRESENTANTE LEGAL)</w:t>
      </w:r>
    </w:p>
    <w:p w:rsidR="00CD6C9F" w:rsidRDefault="00A3482A" w:rsidP="00CD6C9F">
      <w:pPr>
        <w:pStyle w:val="Ttulo5"/>
        <w:tabs>
          <w:tab w:val="clear" w:pos="1008"/>
        </w:tabs>
        <w:spacing w:before="0" w:after="0"/>
        <w:ind w:left="0" w:firstLine="0"/>
        <w:jc w:val="center"/>
        <w:rPr>
          <w:rFonts w:ascii="Arial" w:hAnsi="Arial" w:cs="Arial"/>
          <w:bCs w:val="0"/>
          <w:i w:val="0"/>
          <w:sz w:val="22"/>
          <w:szCs w:val="22"/>
        </w:rPr>
      </w:pPr>
      <w:r>
        <w:rPr>
          <w:rFonts w:ascii="Arial" w:hAnsi="Arial" w:cs="Arial"/>
          <w:bCs w:val="0"/>
          <w:i w:val="0"/>
          <w:sz w:val="22"/>
          <w:szCs w:val="22"/>
        </w:rPr>
        <w:br w:type="page"/>
      </w:r>
      <w:r w:rsidR="00CD6C9F">
        <w:rPr>
          <w:rFonts w:ascii="Arial" w:hAnsi="Arial" w:cs="Arial"/>
          <w:bCs w:val="0"/>
          <w:i w:val="0"/>
          <w:sz w:val="22"/>
          <w:szCs w:val="22"/>
        </w:rPr>
        <w:lastRenderedPageBreak/>
        <w:t>ANEXO NÚMERO 4 (CUATRO)</w:t>
      </w:r>
    </w:p>
    <w:p w:rsidR="00CD6C9F" w:rsidRDefault="00CD6C9F" w:rsidP="00CD6C9F">
      <w:pPr>
        <w:suppressAutoHyphens w:val="0"/>
        <w:autoSpaceDE w:val="0"/>
        <w:autoSpaceDN w:val="0"/>
        <w:adjustRightInd w:val="0"/>
        <w:rPr>
          <w:rFonts w:ascii="Arial" w:hAnsi="Arial" w:cs="Arial"/>
          <w:b/>
          <w:bCs/>
          <w:sz w:val="18"/>
          <w:szCs w:val="18"/>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78"/>
      </w:tblGrid>
      <w:tr w:rsidR="00CD6C9F" w:rsidRPr="00B12E8F" w:rsidTr="00B12E8F">
        <w:tc>
          <w:tcPr>
            <w:tcW w:w="10678" w:type="dxa"/>
            <w:shd w:val="clear" w:color="auto" w:fill="auto"/>
          </w:tcPr>
          <w:p w:rsidR="00CD6C9F" w:rsidRPr="00B12E8F" w:rsidRDefault="00CD6C9F" w:rsidP="00B12E8F">
            <w:pPr>
              <w:suppressAutoHyphens w:val="0"/>
              <w:autoSpaceDE w:val="0"/>
              <w:autoSpaceDN w:val="0"/>
              <w:adjustRightInd w:val="0"/>
              <w:jc w:val="both"/>
              <w:rPr>
                <w:rFonts w:ascii="Arial" w:hAnsi="Arial" w:cs="Arial"/>
                <w:b/>
                <w:bCs/>
                <w:sz w:val="18"/>
                <w:szCs w:val="18"/>
                <w:lang w:eastAsia="es-ES"/>
              </w:rPr>
            </w:pPr>
            <w:r w:rsidRPr="00B12E8F">
              <w:rPr>
                <w:rFonts w:ascii="Arial" w:hAnsi="Arial" w:cs="Arial"/>
                <w:b/>
                <w:bCs/>
                <w:sz w:val="20"/>
                <w:lang w:eastAsia="es-ES"/>
              </w:rPr>
              <w:t xml:space="preserve">FORMATO PARA </w:t>
            </w:r>
            <w:smartTag w:uri="urn:schemas-microsoft-com:office:smarttags" w:element="PersonName">
              <w:smartTagPr>
                <w:attr w:name="ProductID" w:val="LA MANIFESTACIￓN QUE"/>
              </w:smartTagPr>
              <w:smartTag w:uri="urn:schemas-microsoft-com:office:smarttags" w:element="PersonName">
                <w:smartTagPr>
                  <w:attr w:name="ProductID" w:val="LA MANIFESTACIￓN"/>
                </w:smartTagPr>
                <w:r w:rsidRPr="00B12E8F">
                  <w:rPr>
                    <w:rFonts w:ascii="Arial" w:hAnsi="Arial" w:cs="Arial"/>
                    <w:b/>
                    <w:bCs/>
                    <w:sz w:val="20"/>
                    <w:lang w:eastAsia="es-ES"/>
                  </w:rPr>
                  <w:t>LA MANIFESTACIÓN</w:t>
                </w:r>
              </w:smartTag>
              <w:r w:rsidRPr="00B12E8F">
                <w:rPr>
                  <w:rFonts w:ascii="Arial" w:hAnsi="Arial" w:cs="Arial"/>
                  <w:b/>
                  <w:bCs/>
                  <w:sz w:val="20"/>
                  <w:lang w:eastAsia="es-ES"/>
                </w:rPr>
                <w:t xml:space="preserve"> QUE</w:t>
              </w:r>
            </w:smartTag>
            <w:r w:rsidRPr="00B12E8F">
              <w:rPr>
                <w:rFonts w:ascii="Arial" w:hAnsi="Arial" w:cs="Arial"/>
                <w:b/>
                <w:bCs/>
                <w:sz w:val="20"/>
                <w:lang w:eastAsia="es-ES"/>
              </w:rPr>
              <w:t xml:space="preserve"> DEBERAN PRESENTAR QUIENES PARTICIPEN EN PROCEDIMIENTOS DE ADJUDICACIÓN DIRECTA INTERNACIONALES BAJO </w:t>
            </w:r>
            <w:smartTag w:uri="urn:schemas-microsoft-com:office:smarttags" w:element="PersonName">
              <w:smartTagPr>
                <w:attr w:name="ProductID" w:val="LA COBERTURA DE"/>
              </w:smartTagPr>
              <w:smartTag w:uri="urn:schemas-microsoft-com:office:smarttags" w:element="PersonName">
                <w:smartTagPr>
                  <w:attr w:name="ProductID" w:val="LA COBERTURA"/>
                </w:smartTagPr>
                <w:r w:rsidRPr="00B12E8F">
                  <w:rPr>
                    <w:rFonts w:ascii="Arial" w:hAnsi="Arial" w:cs="Arial"/>
                    <w:b/>
                    <w:bCs/>
                    <w:sz w:val="20"/>
                    <w:lang w:eastAsia="es-ES"/>
                  </w:rPr>
                  <w:t>LA COBERTURA</w:t>
                </w:r>
              </w:smartTag>
              <w:r w:rsidRPr="00B12E8F">
                <w:rPr>
                  <w:rFonts w:ascii="Arial" w:hAnsi="Arial" w:cs="Arial"/>
                  <w:b/>
                  <w:bCs/>
                  <w:sz w:val="20"/>
                  <w:lang w:eastAsia="es-ES"/>
                </w:rPr>
                <w:t xml:space="preserve"> DE</w:t>
              </w:r>
            </w:smartTag>
            <w:r w:rsidRPr="00B12E8F">
              <w:rPr>
                <w:rFonts w:ascii="Arial" w:hAnsi="Arial" w:cs="Arial"/>
                <w:b/>
                <w:bCs/>
                <w:sz w:val="20"/>
                <w:lang w:eastAsia="es-ES"/>
              </w:rPr>
              <w:t xml:space="preserve"> TRATADOS PARA </w:t>
            </w:r>
            <w:smartTag w:uri="urn:schemas-microsoft-com:office:smarttags" w:element="PersonName">
              <w:smartTagPr>
                <w:attr w:name="ProductID" w:val="LA ADQUISICIￓN DE"/>
              </w:smartTagPr>
              <w:r w:rsidRPr="00B12E8F">
                <w:rPr>
                  <w:rFonts w:ascii="Arial" w:hAnsi="Arial" w:cs="Arial"/>
                  <w:b/>
                  <w:bCs/>
                  <w:sz w:val="20"/>
                  <w:lang w:eastAsia="es-ES"/>
                </w:rPr>
                <w:t>LA ADQUISICIÓN DE</w:t>
              </w:r>
            </w:smartTag>
            <w:r w:rsidRPr="00B12E8F">
              <w:rPr>
                <w:rFonts w:ascii="Arial" w:hAnsi="Arial" w:cs="Arial"/>
                <w:b/>
                <w:bCs/>
                <w:sz w:val="20"/>
                <w:lang w:eastAsia="es-ES"/>
              </w:rPr>
              <w:t xml:space="preserve"> BIENES, Y DAR CUMPLIMIENTO A LO DISPUESTO EN </w:t>
            </w:r>
            <w:smartTag w:uri="urn:schemas-microsoft-com:office:smarttags" w:element="PersonName">
              <w:smartTagPr>
                <w:attr w:name="ProductID" w:val="LA  REGLA"/>
              </w:smartTagPr>
              <w:r w:rsidRPr="00B12E8F">
                <w:rPr>
                  <w:rFonts w:ascii="Arial" w:hAnsi="Arial" w:cs="Arial"/>
                  <w:b/>
                  <w:bCs/>
                  <w:sz w:val="20"/>
                  <w:lang w:eastAsia="es-ES"/>
                </w:rPr>
                <w:t>LA  REGLA</w:t>
              </w:r>
            </w:smartTag>
            <w:r w:rsidRPr="00B12E8F">
              <w:rPr>
                <w:rFonts w:ascii="Arial" w:hAnsi="Arial" w:cs="Arial"/>
                <w:b/>
                <w:bCs/>
                <w:sz w:val="20"/>
                <w:lang w:eastAsia="es-ES"/>
              </w:rPr>
              <w:t xml:space="preserve"> 5.2 DEL ACUERDO DEL 28 DE DICIEMBRE DE 2010. </w:t>
            </w:r>
            <w:r w:rsidRPr="00B12E8F">
              <w:rPr>
                <w:rFonts w:ascii="Arial" w:hAnsi="Arial" w:cs="Arial"/>
                <w:sz w:val="20"/>
              </w:rPr>
              <w:t>(EN TRATÁNDOSE DE BIENES DE ORIGEN NACIONAL)</w:t>
            </w:r>
          </w:p>
        </w:tc>
      </w:tr>
    </w:tbl>
    <w:p w:rsidR="00CD6C9F" w:rsidRDefault="00CD6C9F" w:rsidP="00CD6C9F">
      <w:pPr>
        <w:suppressAutoHyphens w:val="0"/>
        <w:autoSpaceDE w:val="0"/>
        <w:autoSpaceDN w:val="0"/>
        <w:adjustRightInd w:val="0"/>
        <w:rPr>
          <w:rFonts w:ascii="Arial" w:hAnsi="Arial" w:cs="Arial"/>
          <w:b/>
          <w:bCs/>
          <w:sz w:val="18"/>
          <w:szCs w:val="18"/>
          <w:lang w:eastAsia="es-ES"/>
        </w:rPr>
      </w:pPr>
    </w:p>
    <w:p w:rsidR="00CD6C9F" w:rsidRPr="005D6847" w:rsidRDefault="00CD6C9F" w:rsidP="00CD6C9F">
      <w:pPr>
        <w:suppressAutoHyphens w:val="0"/>
        <w:autoSpaceDE w:val="0"/>
        <w:autoSpaceDN w:val="0"/>
        <w:adjustRightInd w:val="0"/>
        <w:jc w:val="both"/>
        <w:rPr>
          <w:rFonts w:ascii="Arial" w:hAnsi="Arial" w:cs="Arial"/>
          <w:b/>
          <w:bCs/>
          <w:sz w:val="20"/>
          <w:lang w:eastAsia="es-ES"/>
        </w:rPr>
      </w:pPr>
    </w:p>
    <w:p w:rsidR="00CD6C9F" w:rsidRDefault="00CD6C9F" w:rsidP="00CD6C9F">
      <w:pPr>
        <w:suppressAutoHyphens w:val="0"/>
        <w:autoSpaceDE w:val="0"/>
        <w:autoSpaceDN w:val="0"/>
        <w:adjustRightInd w:val="0"/>
        <w:rPr>
          <w:rFonts w:ascii="Arial" w:hAnsi="Arial" w:cs="Arial"/>
          <w:b/>
          <w:bCs/>
          <w:sz w:val="18"/>
          <w:szCs w:val="18"/>
          <w:lang w:eastAsia="es-ES"/>
        </w:rPr>
      </w:pPr>
    </w:p>
    <w:p w:rsidR="00CD6C9F" w:rsidRDefault="00CD6C9F" w:rsidP="00CD6C9F">
      <w:pPr>
        <w:suppressAutoHyphens w:val="0"/>
        <w:autoSpaceDE w:val="0"/>
        <w:autoSpaceDN w:val="0"/>
        <w:adjustRightInd w:val="0"/>
        <w:rPr>
          <w:rFonts w:ascii="Arial" w:hAnsi="Arial" w:cs="Arial"/>
          <w:b/>
          <w:bCs/>
          <w:sz w:val="18"/>
          <w:szCs w:val="18"/>
          <w:lang w:eastAsia="es-ES"/>
        </w:rPr>
      </w:pPr>
    </w:p>
    <w:p w:rsidR="00CD6C9F" w:rsidRDefault="00CD6C9F" w:rsidP="00CD6C9F">
      <w:pPr>
        <w:suppressAutoHyphens w:val="0"/>
        <w:autoSpaceDE w:val="0"/>
        <w:autoSpaceDN w:val="0"/>
        <w:adjustRightInd w:val="0"/>
        <w:rPr>
          <w:rFonts w:ascii="Arial" w:hAnsi="Arial" w:cs="Arial"/>
          <w:b/>
          <w:bCs/>
          <w:sz w:val="18"/>
          <w:szCs w:val="18"/>
          <w:lang w:eastAsia="es-ES"/>
        </w:rPr>
      </w:pPr>
    </w:p>
    <w:p w:rsidR="00CD6C9F" w:rsidRPr="00A62BFD" w:rsidRDefault="00CD6C9F" w:rsidP="00CD6C9F">
      <w:pPr>
        <w:overflowPunct w:val="0"/>
        <w:autoSpaceDE w:val="0"/>
        <w:autoSpaceDN w:val="0"/>
        <w:adjustRightInd w:val="0"/>
        <w:ind w:right="-94"/>
        <w:jc w:val="center"/>
        <w:rPr>
          <w:rFonts w:ascii="Arial" w:hAnsi="Arial" w:cs="Arial"/>
          <w:sz w:val="22"/>
          <w:szCs w:val="22"/>
        </w:rPr>
      </w:pPr>
    </w:p>
    <w:p w:rsidR="00CD6C9F" w:rsidRPr="00A62BFD" w:rsidRDefault="00CD6C9F" w:rsidP="00CD6C9F">
      <w:pPr>
        <w:overflowPunct w:val="0"/>
        <w:autoSpaceDE w:val="0"/>
        <w:autoSpaceDN w:val="0"/>
        <w:adjustRightInd w:val="0"/>
        <w:ind w:right="-94"/>
        <w:jc w:val="center"/>
        <w:rPr>
          <w:rFonts w:ascii="Arial" w:hAnsi="Arial" w:cs="Arial"/>
          <w:sz w:val="22"/>
          <w:szCs w:val="22"/>
        </w:rPr>
      </w:pPr>
    </w:p>
    <w:p w:rsidR="00CD6C9F" w:rsidRPr="00A62BFD" w:rsidRDefault="00CD6C9F" w:rsidP="00CD6C9F">
      <w:pPr>
        <w:overflowPunct w:val="0"/>
        <w:autoSpaceDE w:val="0"/>
        <w:autoSpaceDN w:val="0"/>
        <w:adjustRightInd w:val="0"/>
        <w:ind w:right="-94"/>
        <w:jc w:val="right"/>
        <w:rPr>
          <w:rFonts w:ascii="Arial" w:hAnsi="Arial" w:cs="Arial"/>
          <w:sz w:val="22"/>
          <w:szCs w:val="22"/>
        </w:rPr>
      </w:pPr>
      <w:r>
        <w:rPr>
          <w:rFonts w:ascii="Arial" w:hAnsi="Arial" w:cs="Arial"/>
          <w:sz w:val="22"/>
          <w:szCs w:val="22"/>
        </w:rPr>
        <w:t xml:space="preserve">_______ </w:t>
      </w:r>
      <w:proofErr w:type="gramStart"/>
      <w:r>
        <w:rPr>
          <w:rFonts w:ascii="Arial" w:hAnsi="Arial" w:cs="Arial"/>
          <w:sz w:val="22"/>
          <w:szCs w:val="22"/>
        </w:rPr>
        <w:t>de</w:t>
      </w:r>
      <w:proofErr w:type="gramEnd"/>
      <w:r>
        <w:rPr>
          <w:rFonts w:ascii="Arial" w:hAnsi="Arial" w:cs="Arial"/>
          <w:sz w:val="22"/>
          <w:szCs w:val="22"/>
        </w:rPr>
        <w:t xml:space="preserve"> ________________ de _____</w:t>
      </w:r>
    </w:p>
    <w:p w:rsidR="00CD6C9F" w:rsidRPr="00A62BFD" w:rsidRDefault="00CD6C9F" w:rsidP="00CD6C9F">
      <w:pPr>
        <w:overflowPunct w:val="0"/>
        <w:autoSpaceDE w:val="0"/>
        <w:autoSpaceDN w:val="0"/>
        <w:adjustRightInd w:val="0"/>
        <w:ind w:right="-94"/>
        <w:rPr>
          <w:rFonts w:ascii="Arial" w:hAnsi="Arial" w:cs="Arial"/>
          <w:sz w:val="22"/>
          <w:szCs w:val="22"/>
        </w:rPr>
      </w:pPr>
      <w:r w:rsidRPr="00A62BFD">
        <w:rPr>
          <w:rFonts w:ascii="Arial" w:hAnsi="Arial" w:cs="Arial"/>
          <w:sz w:val="22"/>
          <w:szCs w:val="22"/>
        </w:rPr>
        <w:t>___</w:t>
      </w:r>
      <w:r>
        <w:rPr>
          <w:rFonts w:ascii="Arial" w:hAnsi="Arial" w:cs="Arial"/>
          <w:sz w:val="22"/>
          <w:szCs w:val="22"/>
        </w:rPr>
        <w:t>_____</w:t>
      </w:r>
      <w:r w:rsidRPr="00A62BFD">
        <w:rPr>
          <w:rFonts w:ascii="Arial" w:hAnsi="Arial" w:cs="Arial"/>
          <w:sz w:val="22"/>
          <w:szCs w:val="22"/>
        </w:rPr>
        <w:t>_____</w:t>
      </w:r>
      <w:r>
        <w:rPr>
          <w:rFonts w:ascii="Arial" w:hAnsi="Arial" w:cs="Arial"/>
          <w:sz w:val="22"/>
          <w:szCs w:val="22"/>
        </w:rPr>
        <w:t>___</w:t>
      </w:r>
      <w:r w:rsidRPr="00A62BFD">
        <w:rPr>
          <w:rFonts w:ascii="Arial" w:hAnsi="Arial" w:cs="Arial"/>
          <w:sz w:val="22"/>
          <w:szCs w:val="22"/>
        </w:rPr>
        <w:t>_____________</w:t>
      </w:r>
    </w:p>
    <w:p w:rsidR="00CD6C9F" w:rsidRPr="00A62BFD" w:rsidRDefault="00CD6C9F" w:rsidP="00CD6C9F">
      <w:pPr>
        <w:overflowPunct w:val="0"/>
        <w:autoSpaceDE w:val="0"/>
        <w:autoSpaceDN w:val="0"/>
        <w:adjustRightInd w:val="0"/>
        <w:ind w:right="-94"/>
        <w:rPr>
          <w:rFonts w:ascii="Arial" w:hAnsi="Arial" w:cs="Arial"/>
          <w:sz w:val="22"/>
          <w:szCs w:val="22"/>
        </w:rPr>
      </w:pPr>
      <w:r w:rsidRPr="00A62BFD">
        <w:rPr>
          <w:rFonts w:ascii="Arial" w:hAnsi="Arial" w:cs="Arial"/>
          <w:sz w:val="22"/>
          <w:szCs w:val="22"/>
        </w:rPr>
        <w:t>Presente.</w:t>
      </w:r>
    </w:p>
    <w:p w:rsidR="00CD6C9F" w:rsidRPr="00A62BFD" w:rsidRDefault="00CD6C9F" w:rsidP="00CD6C9F">
      <w:pPr>
        <w:overflowPunct w:val="0"/>
        <w:autoSpaceDE w:val="0"/>
        <w:autoSpaceDN w:val="0"/>
        <w:adjustRightInd w:val="0"/>
        <w:ind w:right="-94"/>
        <w:rPr>
          <w:rFonts w:ascii="Arial" w:hAnsi="Arial" w:cs="Arial"/>
          <w:sz w:val="22"/>
          <w:szCs w:val="22"/>
        </w:rPr>
      </w:pPr>
    </w:p>
    <w:p w:rsidR="00CD6C9F" w:rsidRPr="00A62BFD" w:rsidRDefault="00CD6C9F" w:rsidP="00CD6C9F">
      <w:pPr>
        <w:overflowPunct w:val="0"/>
        <w:autoSpaceDE w:val="0"/>
        <w:autoSpaceDN w:val="0"/>
        <w:adjustRightInd w:val="0"/>
        <w:ind w:right="-94"/>
        <w:jc w:val="both"/>
        <w:rPr>
          <w:rFonts w:ascii="Arial" w:hAnsi="Arial" w:cs="Arial"/>
          <w:sz w:val="22"/>
          <w:szCs w:val="22"/>
        </w:rPr>
      </w:pPr>
    </w:p>
    <w:p w:rsidR="00CD6C9F" w:rsidRDefault="00CD6C9F" w:rsidP="009671B5">
      <w:pPr>
        <w:suppressAutoHyphens w:val="0"/>
        <w:autoSpaceDE w:val="0"/>
        <w:autoSpaceDN w:val="0"/>
        <w:adjustRightInd w:val="0"/>
        <w:spacing w:line="360" w:lineRule="auto"/>
        <w:ind w:firstLine="567"/>
        <w:jc w:val="both"/>
        <w:rPr>
          <w:rFonts w:ascii="Arial" w:hAnsi="Arial" w:cs="Arial"/>
          <w:sz w:val="22"/>
          <w:szCs w:val="22"/>
          <w:lang w:eastAsia="es-ES"/>
        </w:rPr>
      </w:pPr>
      <w:r w:rsidRPr="00763B31">
        <w:rPr>
          <w:rFonts w:ascii="Arial" w:hAnsi="Arial" w:cs="Arial"/>
          <w:sz w:val="22"/>
          <w:szCs w:val="22"/>
          <w:lang w:eastAsia="es-ES"/>
        </w:rPr>
        <w:t xml:space="preserve">Me refiero </w:t>
      </w:r>
      <w:r>
        <w:rPr>
          <w:rFonts w:ascii="Arial" w:hAnsi="Arial" w:cs="Arial"/>
          <w:sz w:val="22"/>
          <w:szCs w:val="22"/>
          <w:lang w:eastAsia="es-ES"/>
        </w:rPr>
        <w:t>al Procedimiento de Adjudicación Directa Internacional No.</w:t>
      </w:r>
      <w:r w:rsidRPr="00763B31">
        <w:rPr>
          <w:rFonts w:ascii="Arial" w:hAnsi="Arial" w:cs="Arial"/>
          <w:sz w:val="22"/>
          <w:szCs w:val="22"/>
          <w:lang w:eastAsia="es-ES"/>
        </w:rPr>
        <w:t>___</w:t>
      </w:r>
      <w:r>
        <w:rPr>
          <w:rFonts w:ascii="Arial" w:hAnsi="Arial" w:cs="Arial"/>
          <w:sz w:val="22"/>
          <w:szCs w:val="22"/>
          <w:lang w:eastAsia="es-ES"/>
        </w:rPr>
        <w:t>_____________</w:t>
      </w:r>
      <w:r w:rsidRPr="00763B31">
        <w:rPr>
          <w:rFonts w:ascii="Arial" w:hAnsi="Arial" w:cs="Arial"/>
          <w:sz w:val="22"/>
          <w:szCs w:val="22"/>
          <w:lang w:eastAsia="es-ES"/>
        </w:rPr>
        <w:t>__</w:t>
      </w:r>
      <w:r>
        <w:rPr>
          <w:rFonts w:ascii="Arial" w:hAnsi="Arial" w:cs="Arial"/>
          <w:sz w:val="22"/>
          <w:szCs w:val="22"/>
          <w:lang w:eastAsia="es-ES"/>
        </w:rPr>
        <w:t>__</w:t>
      </w:r>
      <w:r w:rsidRPr="00763B31">
        <w:rPr>
          <w:rFonts w:ascii="Arial" w:hAnsi="Arial" w:cs="Arial"/>
          <w:sz w:val="22"/>
          <w:szCs w:val="22"/>
          <w:lang w:eastAsia="es-ES"/>
        </w:rPr>
        <w:t>____ en el que mi representada, la</w:t>
      </w:r>
      <w:r>
        <w:rPr>
          <w:rFonts w:ascii="Arial" w:hAnsi="Arial" w:cs="Arial"/>
          <w:sz w:val="22"/>
          <w:szCs w:val="22"/>
          <w:lang w:eastAsia="es-ES"/>
        </w:rPr>
        <w:t xml:space="preserve"> </w:t>
      </w:r>
      <w:r w:rsidRPr="00763B31">
        <w:rPr>
          <w:rFonts w:ascii="Arial" w:hAnsi="Arial" w:cs="Arial"/>
          <w:sz w:val="22"/>
          <w:szCs w:val="22"/>
          <w:lang w:eastAsia="es-ES"/>
        </w:rPr>
        <w:t>empresa _________________</w:t>
      </w:r>
      <w:r>
        <w:rPr>
          <w:rFonts w:ascii="Arial" w:hAnsi="Arial" w:cs="Arial"/>
          <w:sz w:val="22"/>
          <w:szCs w:val="22"/>
          <w:lang w:eastAsia="es-ES"/>
        </w:rPr>
        <w:t>____</w:t>
      </w:r>
      <w:r w:rsidRPr="00763B31">
        <w:rPr>
          <w:rFonts w:ascii="Arial" w:hAnsi="Arial" w:cs="Arial"/>
          <w:sz w:val="22"/>
          <w:szCs w:val="22"/>
          <w:lang w:eastAsia="es-ES"/>
        </w:rPr>
        <w:t xml:space="preserve">_____________participa a través de la presente </w:t>
      </w:r>
      <w:r>
        <w:rPr>
          <w:rFonts w:ascii="Arial" w:hAnsi="Arial" w:cs="Arial"/>
          <w:sz w:val="22"/>
          <w:szCs w:val="22"/>
          <w:lang w:eastAsia="es-ES"/>
        </w:rPr>
        <w:t>oferta</w:t>
      </w:r>
      <w:r w:rsidRPr="00763B31">
        <w:rPr>
          <w:rFonts w:ascii="Arial" w:hAnsi="Arial" w:cs="Arial"/>
          <w:sz w:val="22"/>
          <w:szCs w:val="22"/>
          <w:lang w:eastAsia="es-ES"/>
        </w:rPr>
        <w:t>.</w:t>
      </w:r>
    </w:p>
    <w:p w:rsidR="00CD6C9F" w:rsidRPr="00763B31" w:rsidRDefault="00CD6C9F" w:rsidP="00CD6C9F">
      <w:pPr>
        <w:suppressAutoHyphens w:val="0"/>
        <w:autoSpaceDE w:val="0"/>
        <w:autoSpaceDN w:val="0"/>
        <w:adjustRightInd w:val="0"/>
        <w:spacing w:line="360" w:lineRule="auto"/>
        <w:jc w:val="both"/>
        <w:rPr>
          <w:rFonts w:ascii="Arial" w:hAnsi="Arial" w:cs="Arial"/>
          <w:sz w:val="22"/>
          <w:szCs w:val="22"/>
          <w:lang w:eastAsia="es-ES"/>
        </w:rPr>
      </w:pPr>
    </w:p>
    <w:p w:rsidR="00CD6C9F" w:rsidRPr="00763B31" w:rsidRDefault="00CD6C9F" w:rsidP="009671B5">
      <w:pPr>
        <w:suppressAutoHyphens w:val="0"/>
        <w:autoSpaceDE w:val="0"/>
        <w:autoSpaceDN w:val="0"/>
        <w:adjustRightInd w:val="0"/>
        <w:spacing w:line="360" w:lineRule="auto"/>
        <w:ind w:firstLine="567"/>
        <w:jc w:val="both"/>
        <w:rPr>
          <w:rFonts w:ascii="Arial" w:hAnsi="Arial" w:cs="Arial"/>
          <w:sz w:val="22"/>
          <w:szCs w:val="22"/>
          <w:lang w:eastAsia="es-ES"/>
        </w:rPr>
      </w:pPr>
      <w:r w:rsidRPr="00763B31">
        <w:rPr>
          <w:rFonts w:ascii="Arial" w:hAnsi="Arial" w:cs="Arial"/>
          <w:sz w:val="22"/>
          <w:szCs w:val="22"/>
          <w:lang w:eastAsia="es-ES"/>
        </w:rPr>
        <w:t xml:space="preserve">Sobre el particular, y en los términos de lo previsto en las </w:t>
      </w:r>
      <w:r w:rsidRPr="00763B31">
        <w:rPr>
          <w:rFonts w:ascii="Arial" w:hAnsi="Arial" w:cs="Arial"/>
          <w:i/>
          <w:iCs/>
          <w:sz w:val="22"/>
          <w:szCs w:val="22"/>
          <w:lang w:eastAsia="es-ES"/>
        </w:rPr>
        <w:t>“Reglas para la celebración de licitaciones</w:t>
      </w:r>
      <w:r>
        <w:rPr>
          <w:rFonts w:ascii="Arial" w:hAnsi="Arial" w:cs="Arial"/>
          <w:i/>
          <w:iCs/>
          <w:sz w:val="22"/>
          <w:szCs w:val="22"/>
          <w:lang w:eastAsia="es-ES"/>
        </w:rPr>
        <w:t xml:space="preserve"> </w:t>
      </w:r>
      <w:r w:rsidRPr="00763B31">
        <w:rPr>
          <w:rFonts w:ascii="Arial" w:hAnsi="Arial" w:cs="Arial"/>
          <w:i/>
          <w:iCs/>
          <w:sz w:val="22"/>
          <w:szCs w:val="22"/>
          <w:lang w:eastAsia="es-ES"/>
        </w:rPr>
        <w:t>públicas internacionales bajo la cobertura de tratados de libre comercio suscritos por los Estados Unidos</w:t>
      </w:r>
      <w:r>
        <w:rPr>
          <w:rFonts w:ascii="Arial" w:hAnsi="Arial" w:cs="Arial"/>
          <w:i/>
          <w:iCs/>
          <w:sz w:val="22"/>
          <w:szCs w:val="22"/>
          <w:lang w:eastAsia="es-ES"/>
        </w:rPr>
        <w:t xml:space="preserve"> </w:t>
      </w:r>
      <w:r w:rsidRPr="00763B31">
        <w:rPr>
          <w:rFonts w:ascii="Arial" w:hAnsi="Arial" w:cs="Arial"/>
          <w:i/>
          <w:iCs/>
          <w:sz w:val="22"/>
          <w:szCs w:val="22"/>
          <w:lang w:eastAsia="es-ES"/>
        </w:rPr>
        <w:t>Mexicanos”</w:t>
      </w:r>
      <w:r w:rsidRPr="00763B31">
        <w:rPr>
          <w:rFonts w:ascii="Arial" w:hAnsi="Arial" w:cs="Arial"/>
          <w:sz w:val="22"/>
          <w:szCs w:val="22"/>
          <w:lang w:eastAsia="es-ES"/>
        </w:rPr>
        <w:t>, el que suscribe manifiesta bajo protesta de decir verdad que, en el supuesto de que me sea</w:t>
      </w:r>
      <w:r>
        <w:rPr>
          <w:rFonts w:ascii="Arial" w:hAnsi="Arial" w:cs="Arial"/>
          <w:sz w:val="22"/>
          <w:szCs w:val="22"/>
          <w:lang w:eastAsia="es-ES"/>
        </w:rPr>
        <w:t xml:space="preserve"> </w:t>
      </w:r>
      <w:r w:rsidRPr="00763B31">
        <w:rPr>
          <w:rFonts w:ascii="Arial" w:hAnsi="Arial" w:cs="Arial"/>
          <w:sz w:val="22"/>
          <w:szCs w:val="22"/>
          <w:lang w:eastAsia="es-ES"/>
        </w:rPr>
        <w:t>adjudicado el contrato respectivo, el (la totalidad de los) bien(es) que oferto, con la marca y/o modelo indicado</w:t>
      </w:r>
      <w:r>
        <w:rPr>
          <w:rFonts w:ascii="Arial" w:hAnsi="Arial" w:cs="Arial"/>
          <w:sz w:val="22"/>
          <w:szCs w:val="22"/>
          <w:lang w:eastAsia="es-ES"/>
        </w:rPr>
        <w:t xml:space="preserve"> </w:t>
      </w:r>
      <w:r w:rsidRPr="00763B31">
        <w:rPr>
          <w:rFonts w:ascii="Arial" w:hAnsi="Arial" w:cs="Arial"/>
          <w:sz w:val="22"/>
          <w:szCs w:val="22"/>
          <w:lang w:eastAsia="es-ES"/>
        </w:rPr>
        <w:t xml:space="preserve">en mi </w:t>
      </w:r>
      <w:r>
        <w:rPr>
          <w:rFonts w:ascii="Arial" w:hAnsi="Arial" w:cs="Arial"/>
          <w:sz w:val="22"/>
          <w:szCs w:val="22"/>
          <w:lang w:eastAsia="es-ES"/>
        </w:rPr>
        <w:t>oferta</w:t>
      </w:r>
      <w:r w:rsidRPr="00763B31">
        <w:rPr>
          <w:rFonts w:ascii="Arial" w:hAnsi="Arial" w:cs="Arial"/>
          <w:sz w:val="22"/>
          <w:szCs w:val="22"/>
          <w:lang w:eastAsia="es-ES"/>
        </w:rPr>
        <w:t>, bajo la partida(s) número ____</w:t>
      </w:r>
      <w:r>
        <w:rPr>
          <w:rFonts w:ascii="Arial" w:hAnsi="Arial" w:cs="Arial"/>
          <w:sz w:val="22"/>
          <w:szCs w:val="22"/>
          <w:lang w:eastAsia="es-ES"/>
        </w:rPr>
        <w:t>___</w:t>
      </w:r>
      <w:r w:rsidRPr="00763B31">
        <w:rPr>
          <w:rFonts w:ascii="Arial" w:hAnsi="Arial" w:cs="Arial"/>
          <w:sz w:val="22"/>
          <w:szCs w:val="22"/>
          <w:lang w:eastAsia="es-ES"/>
        </w:rPr>
        <w:t>_____, son originarios de México y cumplen con la regla</w:t>
      </w:r>
      <w:r>
        <w:rPr>
          <w:rFonts w:ascii="Arial" w:hAnsi="Arial" w:cs="Arial"/>
          <w:sz w:val="22"/>
          <w:szCs w:val="22"/>
          <w:lang w:eastAsia="es-ES"/>
        </w:rPr>
        <w:t xml:space="preserve"> </w:t>
      </w:r>
      <w:r w:rsidRPr="00763B31">
        <w:rPr>
          <w:rFonts w:ascii="Arial" w:hAnsi="Arial" w:cs="Arial"/>
          <w:sz w:val="22"/>
          <w:szCs w:val="22"/>
          <w:lang w:eastAsia="es-ES"/>
        </w:rPr>
        <w:t>de origen aplicable en materia de contratación pública de conformidad con el Tratado de Libre Comercio</w:t>
      </w:r>
      <w:r>
        <w:rPr>
          <w:rFonts w:ascii="Arial" w:hAnsi="Arial" w:cs="Arial"/>
          <w:sz w:val="22"/>
          <w:szCs w:val="22"/>
          <w:lang w:eastAsia="es-ES"/>
        </w:rPr>
        <w:t xml:space="preserve"> </w:t>
      </w:r>
      <w:r w:rsidRPr="00763B31">
        <w:rPr>
          <w:rFonts w:ascii="Arial" w:hAnsi="Arial" w:cs="Arial"/>
          <w:sz w:val="22"/>
          <w:szCs w:val="22"/>
          <w:lang w:eastAsia="es-ES"/>
        </w:rPr>
        <w:t>_______</w:t>
      </w:r>
      <w:r>
        <w:rPr>
          <w:rFonts w:ascii="Arial" w:hAnsi="Arial" w:cs="Arial"/>
          <w:sz w:val="22"/>
          <w:szCs w:val="22"/>
          <w:lang w:eastAsia="es-ES"/>
        </w:rPr>
        <w:t>___</w:t>
      </w:r>
      <w:r w:rsidRPr="00763B31">
        <w:rPr>
          <w:rFonts w:ascii="Arial" w:hAnsi="Arial" w:cs="Arial"/>
          <w:sz w:val="22"/>
          <w:szCs w:val="22"/>
          <w:lang w:eastAsia="es-ES"/>
        </w:rPr>
        <w:t>______.</w:t>
      </w:r>
    </w:p>
    <w:p w:rsidR="00CD6C9F" w:rsidRPr="00763B31" w:rsidRDefault="00CD6C9F" w:rsidP="00CD6C9F">
      <w:pPr>
        <w:suppressAutoHyphens w:val="0"/>
        <w:autoSpaceDE w:val="0"/>
        <w:autoSpaceDN w:val="0"/>
        <w:adjustRightInd w:val="0"/>
        <w:spacing w:line="360" w:lineRule="auto"/>
        <w:jc w:val="both"/>
        <w:rPr>
          <w:rFonts w:ascii="Arial" w:hAnsi="Arial" w:cs="Arial"/>
          <w:sz w:val="22"/>
          <w:szCs w:val="22"/>
          <w:lang w:eastAsia="es-ES"/>
        </w:rPr>
      </w:pPr>
    </w:p>
    <w:p w:rsidR="00CD6C9F" w:rsidRPr="00763B31" w:rsidRDefault="00CD6C9F" w:rsidP="009671B5">
      <w:pPr>
        <w:suppressAutoHyphens w:val="0"/>
        <w:autoSpaceDE w:val="0"/>
        <w:autoSpaceDN w:val="0"/>
        <w:adjustRightInd w:val="0"/>
        <w:spacing w:line="360" w:lineRule="auto"/>
        <w:ind w:firstLine="567"/>
        <w:jc w:val="both"/>
        <w:rPr>
          <w:rFonts w:ascii="Arial" w:hAnsi="Arial" w:cs="Arial"/>
          <w:sz w:val="22"/>
          <w:szCs w:val="22"/>
          <w:lang w:eastAsia="es-ES"/>
        </w:rPr>
      </w:pPr>
      <w:r w:rsidRPr="00763B31">
        <w:rPr>
          <w:rFonts w:ascii="Arial" w:hAnsi="Arial" w:cs="Arial"/>
          <w:sz w:val="22"/>
          <w:szCs w:val="22"/>
          <w:lang w:eastAsia="es-ES"/>
        </w:rPr>
        <w:t>Adicionalmente, manifiesto que ante una verificación del cumplimiento de las reglas de origen del (los) bien(es), me comprometo a proporcionar la información que me sea requerida por la instancia correspondiente y que permita sustentar en todo momento la veracidad de la presente, para lo cual conservaré durante tres años dicha información.</w:t>
      </w:r>
    </w:p>
    <w:p w:rsidR="00CD6C9F" w:rsidRDefault="00CD6C9F" w:rsidP="00CD6C9F">
      <w:pPr>
        <w:pStyle w:val="Textoindependiente"/>
        <w:ind w:right="16"/>
        <w:jc w:val="both"/>
        <w:rPr>
          <w:rFonts w:ascii="Arial" w:hAnsi="Arial" w:cs="Arial"/>
          <w:b/>
          <w:sz w:val="22"/>
          <w:szCs w:val="22"/>
        </w:rPr>
      </w:pPr>
    </w:p>
    <w:p w:rsidR="00CD6C9F" w:rsidRDefault="00CD6C9F" w:rsidP="00CD6C9F">
      <w:pPr>
        <w:pStyle w:val="Textoindependiente"/>
        <w:ind w:right="16"/>
        <w:jc w:val="both"/>
        <w:rPr>
          <w:rFonts w:ascii="Arial" w:hAnsi="Arial" w:cs="Arial"/>
          <w:b/>
          <w:sz w:val="22"/>
          <w:szCs w:val="22"/>
        </w:rPr>
      </w:pPr>
    </w:p>
    <w:p w:rsidR="00CD6C9F" w:rsidRDefault="00CD6C9F" w:rsidP="00CD6C9F">
      <w:pPr>
        <w:suppressAutoHyphens w:val="0"/>
        <w:autoSpaceDE w:val="0"/>
        <w:autoSpaceDN w:val="0"/>
        <w:adjustRightInd w:val="0"/>
        <w:jc w:val="center"/>
        <w:rPr>
          <w:rFonts w:ascii="Arial" w:hAnsi="Arial" w:cs="Arial"/>
          <w:sz w:val="22"/>
          <w:szCs w:val="22"/>
          <w:lang w:eastAsia="es-ES"/>
        </w:rPr>
      </w:pPr>
      <w:r w:rsidRPr="00763B31">
        <w:rPr>
          <w:rFonts w:ascii="Arial" w:hAnsi="Arial" w:cs="Arial"/>
          <w:sz w:val="22"/>
          <w:szCs w:val="22"/>
          <w:lang w:eastAsia="es-ES"/>
        </w:rPr>
        <w:t>ATENTAMENTE</w:t>
      </w:r>
    </w:p>
    <w:p w:rsidR="00CD6C9F" w:rsidRDefault="00CD6C9F" w:rsidP="00CD6C9F">
      <w:pPr>
        <w:suppressAutoHyphens w:val="0"/>
        <w:autoSpaceDE w:val="0"/>
        <w:autoSpaceDN w:val="0"/>
        <w:adjustRightInd w:val="0"/>
        <w:jc w:val="center"/>
        <w:rPr>
          <w:rFonts w:ascii="Arial" w:hAnsi="Arial" w:cs="Arial"/>
          <w:sz w:val="22"/>
          <w:szCs w:val="22"/>
          <w:lang w:eastAsia="es-ES"/>
        </w:rPr>
      </w:pPr>
    </w:p>
    <w:p w:rsidR="00CD6C9F" w:rsidRDefault="00CD6C9F" w:rsidP="00CD6C9F">
      <w:pPr>
        <w:suppressAutoHyphens w:val="0"/>
        <w:autoSpaceDE w:val="0"/>
        <w:autoSpaceDN w:val="0"/>
        <w:adjustRightInd w:val="0"/>
        <w:jc w:val="center"/>
        <w:rPr>
          <w:rFonts w:ascii="Arial" w:hAnsi="Arial" w:cs="Arial"/>
          <w:sz w:val="22"/>
          <w:szCs w:val="22"/>
          <w:lang w:eastAsia="es-ES"/>
        </w:rPr>
      </w:pPr>
    </w:p>
    <w:p w:rsidR="00CD6C9F" w:rsidRDefault="00CD6C9F" w:rsidP="00CD6C9F">
      <w:pPr>
        <w:suppressAutoHyphens w:val="0"/>
        <w:autoSpaceDE w:val="0"/>
        <w:autoSpaceDN w:val="0"/>
        <w:adjustRightInd w:val="0"/>
        <w:jc w:val="center"/>
        <w:rPr>
          <w:rFonts w:ascii="Arial" w:hAnsi="Arial" w:cs="Arial"/>
          <w:sz w:val="22"/>
          <w:szCs w:val="22"/>
          <w:lang w:eastAsia="es-ES"/>
        </w:rPr>
      </w:pPr>
    </w:p>
    <w:p w:rsidR="00CD6C9F" w:rsidRDefault="00CD6C9F" w:rsidP="00CD6C9F">
      <w:pPr>
        <w:suppressAutoHyphens w:val="0"/>
        <w:autoSpaceDE w:val="0"/>
        <w:autoSpaceDN w:val="0"/>
        <w:adjustRightInd w:val="0"/>
        <w:jc w:val="center"/>
        <w:rPr>
          <w:rFonts w:ascii="Arial" w:hAnsi="Arial" w:cs="Arial"/>
          <w:sz w:val="22"/>
          <w:szCs w:val="22"/>
          <w:lang w:eastAsia="es-ES"/>
        </w:rPr>
      </w:pPr>
    </w:p>
    <w:p w:rsidR="00CD6C9F" w:rsidRPr="00763B31" w:rsidRDefault="00CD6C9F" w:rsidP="00CD6C9F">
      <w:pPr>
        <w:suppressAutoHyphens w:val="0"/>
        <w:autoSpaceDE w:val="0"/>
        <w:autoSpaceDN w:val="0"/>
        <w:adjustRightInd w:val="0"/>
        <w:jc w:val="center"/>
        <w:rPr>
          <w:rFonts w:ascii="Arial" w:hAnsi="Arial" w:cs="Arial"/>
          <w:sz w:val="22"/>
          <w:szCs w:val="22"/>
          <w:lang w:eastAsia="es-ES"/>
        </w:rPr>
      </w:pPr>
    </w:p>
    <w:p w:rsidR="00CD6C9F" w:rsidRPr="00763B31" w:rsidRDefault="00CD6C9F" w:rsidP="00CD6C9F">
      <w:pPr>
        <w:jc w:val="center"/>
        <w:rPr>
          <w:rFonts w:ascii="Arial" w:hAnsi="Arial" w:cs="Arial"/>
          <w:sz w:val="22"/>
          <w:szCs w:val="22"/>
        </w:rPr>
      </w:pPr>
      <w:r w:rsidRPr="00763B31">
        <w:rPr>
          <w:rFonts w:ascii="Arial" w:hAnsi="Arial" w:cs="Arial"/>
          <w:sz w:val="22"/>
          <w:szCs w:val="22"/>
          <w:lang w:eastAsia="es-ES"/>
        </w:rPr>
        <w:t>______________</w:t>
      </w:r>
      <w:r>
        <w:rPr>
          <w:rFonts w:ascii="Arial" w:hAnsi="Arial" w:cs="Arial"/>
          <w:sz w:val="22"/>
          <w:szCs w:val="22"/>
          <w:lang w:eastAsia="es-ES"/>
        </w:rPr>
        <w:t>___</w:t>
      </w:r>
      <w:r w:rsidRPr="00763B31">
        <w:rPr>
          <w:rFonts w:ascii="Arial" w:hAnsi="Arial" w:cs="Arial"/>
          <w:sz w:val="22"/>
          <w:szCs w:val="22"/>
          <w:lang w:eastAsia="es-ES"/>
        </w:rPr>
        <w:t>______________</w:t>
      </w:r>
    </w:p>
    <w:p w:rsidR="00CD6C9F" w:rsidRDefault="00CD6C9F" w:rsidP="00CD6C9F">
      <w:pPr>
        <w:jc w:val="center"/>
        <w:rPr>
          <w:rFonts w:ascii="Arial" w:hAnsi="Arial" w:cs="Arial"/>
          <w:b/>
          <w:sz w:val="22"/>
          <w:szCs w:val="22"/>
        </w:rPr>
      </w:pPr>
      <w:r>
        <w:rPr>
          <w:rFonts w:ascii="Arial" w:hAnsi="Arial" w:cs="Arial"/>
          <w:sz w:val="22"/>
          <w:szCs w:val="22"/>
        </w:rPr>
        <w:br w:type="page"/>
      </w:r>
      <w:r>
        <w:rPr>
          <w:rFonts w:ascii="Arial" w:hAnsi="Arial" w:cs="Arial"/>
          <w:b/>
          <w:sz w:val="22"/>
          <w:szCs w:val="22"/>
        </w:rPr>
        <w:lastRenderedPageBreak/>
        <w:t xml:space="preserve"> ANEXO NÚMERO 5 (CINCO)</w:t>
      </w:r>
    </w:p>
    <w:p w:rsidR="00CD6C9F" w:rsidRDefault="00CD6C9F" w:rsidP="00CD6C9F">
      <w:pPr>
        <w:jc w:val="cente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78"/>
      </w:tblGrid>
      <w:tr w:rsidR="00CD6C9F" w:rsidRPr="00B12E8F" w:rsidTr="00B12E8F">
        <w:tc>
          <w:tcPr>
            <w:tcW w:w="10678" w:type="dxa"/>
            <w:shd w:val="clear" w:color="auto" w:fill="auto"/>
          </w:tcPr>
          <w:p w:rsidR="00CD6C9F" w:rsidRPr="00B12E8F" w:rsidRDefault="00CD6C9F" w:rsidP="00B12E8F">
            <w:pPr>
              <w:jc w:val="both"/>
              <w:rPr>
                <w:rFonts w:ascii="Arial" w:hAnsi="Arial" w:cs="Arial"/>
                <w:b/>
                <w:sz w:val="22"/>
                <w:szCs w:val="22"/>
              </w:rPr>
            </w:pPr>
            <w:r w:rsidRPr="00B12E8F">
              <w:rPr>
                <w:rFonts w:ascii="Arial" w:hAnsi="Arial" w:cs="Arial"/>
                <w:b/>
                <w:bCs/>
                <w:sz w:val="20"/>
                <w:lang w:eastAsia="es-ES"/>
              </w:rPr>
              <w:t xml:space="preserve">FORMATO PARA </w:t>
            </w:r>
            <w:smartTag w:uri="urn:schemas-microsoft-com:office:smarttags" w:element="PersonName">
              <w:smartTagPr>
                <w:attr w:name="ProductID" w:val="LA MANIFESTACIￓN QUE"/>
              </w:smartTagPr>
              <w:smartTag w:uri="urn:schemas-microsoft-com:office:smarttags" w:element="PersonName">
                <w:smartTagPr>
                  <w:attr w:name="ProductID" w:val="LA MANIFESTACIￓN"/>
                </w:smartTagPr>
                <w:r w:rsidRPr="00B12E8F">
                  <w:rPr>
                    <w:rFonts w:ascii="Arial" w:hAnsi="Arial" w:cs="Arial"/>
                    <w:b/>
                    <w:bCs/>
                    <w:sz w:val="20"/>
                    <w:lang w:eastAsia="es-ES"/>
                  </w:rPr>
                  <w:t>LA MANIFESTACIÓN</w:t>
                </w:r>
              </w:smartTag>
              <w:r w:rsidRPr="00B12E8F">
                <w:rPr>
                  <w:rFonts w:ascii="Arial" w:hAnsi="Arial" w:cs="Arial"/>
                  <w:b/>
                  <w:bCs/>
                  <w:sz w:val="20"/>
                  <w:lang w:eastAsia="es-ES"/>
                </w:rPr>
                <w:t xml:space="preserve"> QUE</w:t>
              </w:r>
            </w:smartTag>
            <w:r w:rsidRPr="00B12E8F">
              <w:rPr>
                <w:rFonts w:ascii="Arial" w:hAnsi="Arial" w:cs="Arial"/>
                <w:b/>
                <w:bCs/>
                <w:sz w:val="20"/>
                <w:lang w:eastAsia="es-ES"/>
              </w:rPr>
              <w:t xml:space="preserve"> DEBERAN PRESENTAR QUIENES PARTICIPEN EN PROCEDIMIENTOS DE ADJUDICACIÓN DIRECTA INTERNACIONALES BAJO </w:t>
            </w:r>
            <w:smartTag w:uri="urn:schemas-microsoft-com:office:smarttags" w:element="PersonName">
              <w:smartTagPr>
                <w:attr w:name="ProductID" w:val="LA COBERTURA DE"/>
              </w:smartTagPr>
              <w:smartTag w:uri="urn:schemas-microsoft-com:office:smarttags" w:element="PersonName">
                <w:smartTagPr>
                  <w:attr w:name="ProductID" w:val="LA COBERTURA"/>
                </w:smartTagPr>
                <w:r w:rsidRPr="00B12E8F">
                  <w:rPr>
                    <w:rFonts w:ascii="Arial" w:hAnsi="Arial" w:cs="Arial"/>
                    <w:b/>
                    <w:bCs/>
                    <w:sz w:val="20"/>
                    <w:lang w:eastAsia="es-ES"/>
                  </w:rPr>
                  <w:t>LA COBERTURA</w:t>
                </w:r>
              </w:smartTag>
              <w:r w:rsidRPr="00B12E8F">
                <w:rPr>
                  <w:rFonts w:ascii="Arial" w:hAnsi="Arial" w:cs="Arial"/>
                  <w:b/>
                  <w:bCs/>
                  <w:sz w:val="20"/>
                  <w:lang w:eastAsia="es-ES"/>
                </w:rPr>
                <w:t xml:space="preserve"> DE</w:t>
              </w:r>
            </w:smartTag>
            <w:r w:rsidRPr="00B12E8F">
              <w:rPr>
                <w:rFonts w:ascii="Arial" w:hAnsi="Arial" w:cs="Arial"/>
                <w:b/>
                <w:bCs/>
                <w:sz w:val="20"/>
                <w:lang w:eastAsia="es-ES"/>
              </w:rPr>
              <w:t xml:space="preserve"> TRATADOS PARA </w:t>
            </w:r>
            <w:smartTag w:uri="urn:schemas-microsoft-com:office:smarttags" w:element="PersonName">
              <w:smartTagPr>
                <w:attr w:name="ProductID" w:val="LA ADQUISICIￓN DE"/>
              </w:smartTagPr>
              <w:r w:rsidRPr="00B12E8F">
                <w:rPr>
                  <w:rFonts w:ascii="Arial" w:hAnsi="Arial" w:cs="Arial"/>
                  <w:b/>
                  <w:bCs/>
                  <w:sz w:val="20"/>
                  <w:lang w:eastAsia="es-ES"/>
                </w:rPr>
                <w:t>LA ADQUISICIÓN DE</w:t>
              </w:r>
            </w:smartTag>
            <w:r w:rsidRPr="00B12E8F">
              <w:rPr>
                <w:rFonts w:ascii="Arial" w:hAnsi="Arial" w:cs="Arial"/>
                <w:b/>
                <w:bCs/>
                <w:sz w:val="20"/>
                <w:lang w:eastAsia="es-ES"/>
              </w:rPr>
              <w:t xml:space="preserve"> BIENES, Y DAR CUMPLIMIENTO A LO DISPUESTO EN </w:t>
            </w:r>
            <w:smartTag w:uri="urn:schemas-microsoft-com:office:smarttags" w:element="PersonName">
              <w:smartTagPr>
                <w:attr w:name="ProductID" w:val="LA  REGLA"/>
              </w:smartTagPr>
              <w:r w:rsidRPr="00B12E8F">
                <w:rPr>
                  <w:rFonts w:ascii="Arial" w:hAnsi="Arial" w:cs="Arial"/>
                  <w:b/>
                  <w:bCs/>
                  <w:sz w:val="20"/>
                  <w:lang w:eastAsia="es-ES"/>
                </w:rPr>
                <w:t>LA  REGLA</w:t>
              </w:r>
            </w:smartTag>
            <w:r w:rsidRPr="00B12E8F">
              <w:rPr>
                <w:rFonts w:ascii="Arial" w:hAnsi="Arial" w:cs="Arial"/>
                <w:b/>
                <w:bCs/>
                <w:sz w:val="20"/>
                <w:lang w:eastAsia="es-ES"/>
              </w:rPr>
              <w:t xml:space="preserve"> 5.2 DEL ACUERDO DEL 28 DE DICIEMBRE DE 2010. </w:t>
            </w:r>
            <w:r w:rsidRPr="00B12E8F">
              <w:rPr>
                <w:rFonts w:ascii="Arial" w:hAnsi="Arial" w:cs="Arial"/>
                <w:sz w:val="20"/>
              </w:rPr>
              <w:t>(EN TRATÁNDOSE DE BIENES DE IMPORTACIÓN)</w:t>
            </w:r>
          </w:p>
        </w:tc>
      </w:tr>
    </w:tbl>
    <w:p w:rsidR="00CD6C9F" w:rsidRDefault="00CD6C9F" w:rsidP="00CD6C9F">
      <w:pPr>
        <w:jc w:val="center"/>
        <w:rPr>
          <w:rFonts w:ascii="Arial" w:hAnsi="Arial" w:cs="Arial"/>
          <w:b/>
          <w:sz w:val="22"/>
          <w:szCs w:val="22"/>
        </w:rPr>
      </w:pPr>
    </w:p>
    <w:p w:rsidR="00CD6C9F" w:rsidRPr="005D6847" w:rsidRDefault="00CD6C9F" w:rsidP="00CD6C9F">
      <w:pPr>
        <w:suppressAutoHyphens w:val="0"/>
        <w:autoSpaceDE w:val="0"/>
        <w:autoSpaceDN w:val="0"/>
        <w:adjustRightInd w:val="0"/>
        <w:jc w:val="both"/>
        <w:rPr>
          <w:rFonts w:ascii="Arial" w:hAnsi="Arial" w:cs="Arial"/>
          <w:b/>
          <w:bCs/>
          <w:sz w:val="20"/>
          <w:lang w:eastAsia="es-ES"/>
        </w:rPr>
      </w:pPr>
    </w:p>
    <w:p w:rsidR="00CD6C9F" w:rsidRDefault="00CD6C9F" w:rsidP="00CD6C9F">
      <w:pPr>
        <w:overflowPunct w:val="0"/>
        <w:autoSpaceDE w:val="0"/>
        <w:autoSpaceDN w:val="0"/>
        <w:adjustRightInd w:val="0"/>
        <w:ind w:right="-94"/>
        <w:jc w:val="right"/>
        <w:rPr>
          <w:rFonts w:ascii="Arial" w:hAnsi="Arial" w:cs="Arial"/>
          <w:sz w:val="22"/>
          <w:szCs w:val="22"/>
        </w:rPr>
      </w:pPr>
    </w:p>
    <w:p w:rsidR="00CD6C9F" w:rsidRPr="00A62BFD" w:rsidRDefault="00CD6C9F" w:rsidP="00CD6C9F">
      <w:pPr>
        <w:overflowPunct w:val="0"/>
        <w:autoSpaceDE w:val="0"/>
        <w:autoSpaceDN w:val="0"/>
        <w:adjustRightInd w:val="0"/>
        <w:ind w:right="-94"/>
        <w:jc w:val="right"/>
        <w:rPr>
          <w:rFonts w:ascii="Arial" w:hAnsi="Arial" w:cs="Arial"/>
          <w:sz w:val="22"/>
          <w:szCs w:val="22"/>
        </w:rPr>
      </w:pPr>
    </w:p>
    <w:p w:rsidR="00CD6C9F" w:rsidRPr="00A62BFD" w:rsidRDefault="00CD6C9F" w:rsidP="00CD6C9F">
      <w:pPr>
        <w:overflowPunct w:val="0"/>
        <w:autoSpaceDE w:val="0"/>
        <w:autoSpaceDN w:val="0"/>
        <w:adjustRightInd w:val="0"/>
        <w:ind w:right="-94"/>
        <w:jc w:val="right"/>
        <w:rPr>
          <w:rFonts w:ascii="Arial" w:hAnsi="Arial" w:cs="Arial"/>
          <w:sz w:val="22"/>
          <w:szCs w:val="22"/>
        </w:rPr>
      </w:pPr>
      <w:r>
        <w:rPr>
          <w:rFonts w:ascii="Arial" w:hAnsi="Arial" w:cs="Arial"/>
          <w:sz w:val="22"/>
          <w:szCs w:val="22"/>
        </w:rPr>
        <w:t xml:space="preserve">_______ </w:t>
      </w:r>
      <w:proofErr w:type="gramStart"/>
      <w:r>
        <w:rPr>
          <w:rFonts w:ascii="Arial" w:hAnsi="Arial" w:cs="Arial"/>
          <w:sz w:val="22"/>
          <w:szCs w:val="22"/>
        </w:rPr>
        <w:t>de</w:t>
      </w:r>
      <w:proofErr w:type="gramEnd"/>
      <w:r>
        <w:rPr>
          <w:rFonts w:ascii="Arial" w:hAnsi="Arial" w:cs="Arial"/>
          <w:sz w:val="22"/>
          <w:szCs w:val="22"/>
        </w:rPr>
        <w:t xml:space="preserve"> ________________ de _____</w:t>
      </w:r>
    </w:p>
    <w:p w:rsidR="00CD6C9F" w:rsidRPr="00A62BFD" w:rsidRDefault="00CD6C9F" w:rsidP="00CD6C9F">
      <w:pPr>
        <w:overflowPunct w:val="0"/>
        <w:autoSpaceDE w:val="0"/>
        <w:autoSpaceDN w:val="0"/>
        <w:adjustRightInd w:val="0"/>
        <w:ind w:right="-94"/>
        <w:rPr>
          <w:rFonts w:ascii="Arial" w:hAnsi="Arial" w:cs="Arial"/>
          <w:sz w:val="22"/>
          <w:szCs w:val="22"/>
        </w:rPr>
      </w:pPr>
      <w:r w:rsidRPr="00A62BFD">
        <w:rPr>
          <w:rFonts w:ascii="Arial" w:hAnsi="Arial" w:cs="Arial"/>
          <w:sz w:val="22"/>
          <w:szCs w:val="22"/>
        </w:rPr>
        <w:t>___</w:t>
      </w:r>
      <w:r>
        <w:rPr>
          <w:rFonts w:ascii="Arial" w:hAnsi="Arial" w:cs="Arial"/>
          <w:sz w:val="22"/>
          <w:szCs w:val="22"/>
        </w:rPr>
        <w:t>_____</w:t>
      </w:r>
      <w:r w:rsidRPr="00A62BFD">
        <w:rPr>
          <w:rFonts w:ascii="Arial" w:hAnsi="Arial" w:cs="Arial"/>
          <w:sz w:val="22"/>
          <w:szCs w:val="22"/>
        </w:rPr>
        <w:t>_____</w:t>
      </w:r>
      <w:r>
        <w:rPr>
          <w:rFonts w:ascii="Arial" w:hAnsi="Arial" w:cs="Arial"/>
          <w:sz w:val="22"/>
          <w:szCs w:val="22"/>
        </w:rPr>
        <w:t>___</w:t>
      </w:r>
      <w:r w:rsidRPr="00A62BFD">
        <w:rPr>
          <w:rFonts w:ascii="Arial" w:hAnsi="Arial" w:cs="Arial"/>
          <w:sz w:val="22"/>
          <w:szCs w:val="22"/>
        </w:rPr>
        <w:t>_____________</w:t>
      </w:r>
    </w:p>
    <w:p w:rsidR="00CD6C9F" w:rsidRPr="00A62BFD" w:rsidRDefault="00CD6C9F" w:rsidP="00CD6C9F">
      <w:pPr>
        <w:overflowPunct w:val="0"/>
        <w:autoSpaceDE w:val="0"/>
        <w:autoSpaceDN w:val="0"/>
        <w:adjustRightInd w:val="0"/>
        <w:ind w:right="-94"/>
        <w:rPr>
          <w:rFonts w:ascii="Arial" w:hAnsi="Arial" w:cs="Arial"/>
          <w:sz w:val="22"/>
          <w:szCs w:val="22"/>
        </w:rPr>
      </w:pPr>
      <w:r w:rsidRPr="00A62BFD">
        <w:rPr>
          <w:rFonts w:ascii="Arial" w:hAnsi="Arial" w:cs="Arial"/>
          <w:sz w:val="22"/>
          <w:szCs w:val="22"/>
        </w:rPr>
        <w:t>Presente.</w:t>
      </w:r>
    </w:p>
    <w:p w:rsidR="00CD6C9F" w:rsidRPr="00A62BFD" w:rsidRDefault="00CD6C9F" w:rsidP="00CD6C9F">
      <w:pPr>
        <w:overflowPunct w:val="0"/>
        <w:autoSpaceDE w:val="0"/>
        <w:autoSpaceDN w:val="0"/>
        <w:adjustRightInd w:val="0"/>
        <w:ind w:right="-94"/>
        <w:rPr>
          <w:rFonts w:ascii="Arial" w:hAnsi="Arial" w:cs="Arial"/>
          <w:sz w:val="22"/>
          <w:szCs w:val="22"/>
        </w:rPr>
      </w:pPr>
    </w:p>
    <w:p w:rsidR="00CD6C9F" w:rsidRPr="00A62BFD" w:rsidRDefault="00CD6C9F" w:rsidP="00CD6C9F">
      <w:pPr>
        <w:overflowPunct w:val="0"/>
        <w:autoSpaceDE w:val="0"/>
        <w:autoSpaceDN w:val="0"/>
        <w:adjustRightInd w:val="0"/>
        <w:ind w:right="-94"/>
        <w:jc w:val="both"/>
        <w:rPr>
          <w:rFonts w:ascii="Arial" w:hAnsi="Arial" w:cs="Arial"/>
          <w:sz w:val="22"/>
          <w:szCs w:val="22"/>
        </w:rPr>
      </w:pPr>
    </w:p>
    <w:p w:rsidR="00CD6C9F" w:rsidRDefault="00CD6C9F" w:rsidP="009671B5">
      <w:pPr>
        <w:suppressAutoHyphens w:val="0"/>
        <w:autoSpaceDE w:val="0"/>
        <w:autoSpaceDN w:val="0"/>
        <w:adjustRightInd w:val="0"/>
        <w:spacing w:line="360" w:lineRule="auto"/>
        <w:ind w:firstLine="567"/>
        <w:jc w:val="both"/>
        <w:rPr>
          <w:rFonts w:ascii="Arial" w:hAnsi="Arial" w:cs="Arial"/>
          <w:sz w:val="22"/>
          <w:szCs w:val="22"/>
          <w:lang w:eastAsia="es-ES"/>
        </w:rPr>
      </w:pPr>
      <w:r w:rsidRPr="00763B31">
        <w:rPr>
          <w:rFonts w:ascii="Arial" w:hAnsi="Arial" w:cs="Arial"/>
          <w:sz w:val="22"/>
          <w:szCs w:val="22"/>
          <w:lang w:eastAsia="es-ES"/>
        </w:rPr>
        <w:t xml:space="preserve">Me refiero </w:t>
      </w:r>
      <w:r>
        <w:rPr>
          <w:rFonts w:ascii="Arial" w:hAnsi="Arial" w:cs="Arial"/>
          <w:sz w:val="22"/>
          <w:szCs w:val="22"/>
          <w:lang w:eastAsia="es-ES"/>
        </w:rPr>
        <w:t>al Procedimiento de Adjudicación Directa Internacional No.</w:t>
      </w:r>
      <w:r w:rsidRPr="00763B31">
        <w:rPr>
          <w:rFonts w:ascii="Arial" w:hAnsi="Arial" w:cs="Arial"/>
          <w:sz w:val="22"/>
          <w:szCs w:val="22"/>
          <w:lang w:eastAsia="es-ES"/>
        </w:rPr>
        <w:t>___</w:t>
      </w:r>
      <w:r>
        <w:rPr>
          <w:rFonts w:ascii="Arial" w:hAnsi="Arial" w:cs="Arial"/>
          <w:sz w:val="22"/>
          <w:szCs w:val="22"/>
          <w:lang w:eastAsia="es-ES"/>
        </w:rPr>
        <w:t>_____________</w:t>
      </w:r>
      <w:r w:rsidRPr="00763B31">
        <w:rPr>
          <w:rFonts w:ascii="Arial" w:hAnsi="Arial" w:cs="Arial"/>
          <w:sz w:val="22"/>
          <w:szCs w:val="22"/>
          <w:lang w:eastAsia="es-ES"/>
        </w:rPr>
        <w:t>__</w:t>
      </w:r>
      <w:r>
        <w:rPr>
          <w:rFonts w:ascii="Arial" w:hAnsi="Arial" w:cs="Arial"/>
          <w:sz w:val="22"/>
          <w:szCs w:val="22"/>
          <w:lang w:eastAsia="es-ES"/>
        </w:rPr>
        <w:t>__</w:t>
      </w:r>
      <w:r w:rsidRPr="00763B31">
        <w:rPr>
          <w:rFonts w:ascii="Arial" w:hAnsi="Arial" w:cs="Arial"/>
          <w:sz w:val="22"/>
          <w:szCs w:val="22"/>
          <w:lang w:eastAsia="es-ES"/>
        </w:rPr>
        <w:t>____ en el que mi representada, la</w:t>
      </w:r>
      <w:r>
        <w:rPr>
          <w:rFonts w:ascii="Arial" w:hAnsi="Arial" w:cs="Arial"/>
          <w:sz w:val="22"/>
          <w:szCs w:val="22"/>
          <w:lang w:eastAsia="es-ES"/>
        </w:rPr>
        <w:t xml:space="preserve"> </w:t>
      </w:r>
      <w:r w:rsidRPr="00763B31">
        <w:rPr>
          <w:rFonts w:ascii="Arial" w:hAnsi="Arial" w:cs="Arial"/>
          <w:sz w:val="22"/>
          <w:szCs w:val="22"/>
          <w:lang w:eastAsia="es-ES"/>
        </w:rPr>
        <w:t>empresa _________________</w:t>
      </w:r>
      <w:r>
        <w:rPr>
          <w:rFonts w:ascii="Arial" w:hAnsi="Arial" w:cs="Arial"/>
          <w:sz w:val="22"/>
          <w:szCs w:val="22"/>
          <w:lang w:eastAsia="es-ES"/>
        </w:rPr>
        <w:t>____</w:t>
      </w:r>
      <w:r w:rsidRPr="00763B31">
        <w:rPr>
          <w:rFonts w:ascii="Arial" w:hAnsi="Arial" w:cs="Arial"/>
          <w:sz w:val="22"/>
          <w:szCs w:val="22"/>
          <w:lang w:eastAsia="es-ES"/>
        </w:rPr>
        <w:t xml:space="preserve">_____________participa a través de la presente </w:t>
      </w:r>
      <w:r>
        <w:rPr>
          <w:rFonts w:ascii="Arial" w:hAnsi="Arial" w:cs="Arial"/>
          <w:sz w:val="22"/>
          <w:szCs w:val="22"/>
          <w:lang w:eastAsia="es-ES"/>
        </w:rPr>
        <w:t>oferta</w:t>
      </w:r>
      <w:r w:rsidRPr="00763B31">
        <w:rPr>
          <w:rFonts w:ascii="Arial" w:hAnsi="Arial" w:cs="Arial"/>
          <w:sz w:val="22"/>
          <w:szCs w:val="22"/>
          <w:lang w:eastAsia="es-ES"/>
        </w:rPr>
        <w:t>.</w:t>
      </w:r>
    </w:p>
    <w:p w:rsidR="00CD6C9F" w:rsidRPr="00A62BFD" w:rsidRDefault="00CD6C9F" w:rsidP="00CD6C9F">
      <w:pPr>
        <w:pStyle w:val="Textoindependiente"/>
        <w:ind w:right="-94"/>
        <w:rPr>
          <w:rFonts w:ascii="Arial" w:hAnsi="Arial" w:cs="Arial"/>
          <w:b/>
          <w:sz w:val="22"/>
          <w:szCs w:val="22"/>
        </w:rPr>
      </w:pPr>
    </w:p>
    <w:p w:rsidR="00CD6C9F" w:rsidRDefault="00CD6C9F" w:rsidP="009671B5">
      <w:pPr>
        <w:suppressAutoHyphens w:val="0"/>
        <w:autoSpaceDE w:val="0"/>
        <w:autoSpaceDN w:val="0"/>
        <w:adjustRightInd w:val="0"/>
        <w:spacing w:line="360" w:lineRule="auto"/>
        <w:ind w:firstLine="567"/>
        <w:jc w:val="both"/>
        <w:rPr>
          <w:rFonts w:ascii="Arial" w:hAnsi="Arial" w:cs="Arial"/>
          <w:sz w:val="22"/>
          <w:szCs w:val="22"/>
          <w:lang w:eastAsia="es-ES"/>
        </w:rPr>
      </w:pPr>
      <w:r w:rsidRPr="00552BA0">
        <w:rPr>
          <w:rFonts w:ascii="Arial" w:hAnsi="Arial" w:cs="Arial"/>
          <w:sz w:val="22"/>
          <w:szCs w:val="22"/>
          <w:lang w:eastAsia="es-ES"/>
        </w:rPr>
        <w:t>Sobre el particular, y en los términos de lo previsto en las “Reglas para la celebración de licitaciones</w:t>
      </w:r>
      <w:r>
        <w:rPr>
          <w:rFonts w:ascii="Arial" w:hAnsi="Arial" w:cs="Arial"/>
          <w:sz w:val="22"/>
          <w:szCs w:val="22"/>
          <w:lang w:eastAsia="es-ES"/>
        </w:rPr>
        <w:t xml:space="preserve"> </w:t>
      </w:r>
      <w:r w:rsidRPr="00552BA0">
        <w:rPr>
          <w:rFonts w:ascii="Arial" w:hAnsi="Arial" w:cs="Arial"/>
          <w:sz w:val="22"/>
          <w:szCs w:val="22"/>
          <w:lang w:eastAsia="es-ES"/>
        </w:rPr>
        <w:t>públicas internacionales bajo la cobertura de tratados de libre comercio suscritos por los Estados Unidos</w:t>
      </w:r>
      <w:r>
        <w:rPr>
          <w:rFonts w:ascii="Arial" w:hAnsi="Arial" w:cs="Arial"/>
          <w:sz w:val="22"/>
          <w:szCs w:val="22"/>
          <w:lang w:eastAsia="es-ES"/>
        </w:rPr>
        <w:t xml:space="preserve"> </w:t>
      </w:r>
      <w:r w:rsidRPr="00552BA0">
        <w:rPr>
          <w:rFonts w:ascii="Arial" w:hAnsi="Arial" w:cs="Arial"/>
          <w:sz w:val="22"/>
          <w:szCs w:val="22"/>
          <w:lang w:eastAsia="es-ES"/>
        </w:rPr>
        <w:t>Mexicanos”, el que suscribe manifiesta bajo protesta de decir verdad que, en el supuesto de que me sea</w:t>
      </w:r>
      <w:r>
        <w:rPr>
          <w:rFonts w:ascii="Arial" w:hAnsi="Arial" w:cs="Arial"/>
          <w:sz w:val="22"/>
          <w:szCs w:val="22"/>
          <w:lang w:eastAsia="es-ES"/>
        </w:rPr>
        <w:t xml:space="preserve"> </w:t>
      </w:r>
      <w:r w:rsidRPr="00552BA0">
        <w:rPr>
          <w:rFonts w:ascii="Arial" w:hAnsi="Arial" w:cs="Arial"/>
          <w:sz w:val="22"/>
          <w:szCs w:val="22"/>
          <w:lang w:eastAsia="es-ES"/>
        </w:rPr>
        <w:t>adjudicado el contrato respectivo, el (la totalidad de los) bien(es) que oferto, con la marca y/o modelo indicado</w:t>
      </w:r>
      <w:r>
        <w:rPr>
          <w:rFonts w:ascii="Arial" w:hAnsi="Arial" w:cs="Arial"/>
          <w:sz w:val="22"/>
          <w:szCs w:val="22"/>
          <w:lang w:eastAsia="es-ES"/>
        </w:rPr>
        <w:t xml:space="preserve"> </w:t>
      </w:r>
      <w:r w:rsidRPr="00552BA0">
        <w:rPr>
          <w:rFonts w:ascii="Arial" w:hAnsi="Arial" w:cs="Arial"/>
          <w:sz w:val="22"/>
          <w:szCs w:val="22"/>
          <w:lang w:eastAsia="es-ES"/>
        </w:rPr>
        <w:t xml:space="preserve">en mi </w:t>
      </w:r>
      <w:r>
        <w:rPr>
          <w:rFonts w:ascii="Arial" w:hAnsi="Arial" w:cs="Arial"/>
          <w:sz w:val="22"/>
          <w:szCs w:val="22"/>
          <w:lang w:eastAsia="es-ES"/>
        </w:rPr>
        <w:t>oferta</w:t>
      </w:r>
      <w:r w:rsidRPr="00552BA0">
        <w:rPr>
          <w:rFonts w:ascii="Arial" w:hAnsi="Arial" w:cs="Arial"/>
          <w:sz w:val="22"/>
          <w:szCs w:val="22"/>
          <w:lang w:eastAsia="es-ES"/>
        </w:rPr>
        <w:t>, bajo la partida(s) número ____</w:t>
      </w:r>
      <w:r>
        <w:rPr>
          <w:rFonts w:ascii="Arial" w:hAnsi="Arial" w:cs="Arial"/>
          <w:sz w:val="22"/>
          <w:szCs w:val="22"/>
          <w:lang w:eastAsia="es-ES"/>
        </w:rPr>
        <w:t>___</w:t>
      </w:r>
      <w:r w:rsidRPr="00552BA0">
        <w:rPr>
          <w:rFonts w:ascii="Arial" w:hAnsi="Arial" w:cs="Arial"/>
          <w:sz w:val="22"/>
          <w:szCs w:val="22"/>
          <w:lang w:eastAsia="es-ES"/>
        </w:rPr>
        <w:t>_____, son originarios de______</w:t>
      </w:r>
      <w:r>
        <w:rPr>
          <w:rFonts w:ascii="Arial" w:hAnsi="Arial" w:cs="Arial"/>
          <w:sz w:val="22"/>
          <w:szCs w:val="22"/>
          <w:lang w:eastAsia="es-ES"/>
        </w:rPr>
        <w:t>___</w:t>
      </w:r>
      <w:r w:rsidRPr="00552BA0">
        <w:rPr>
          <w:rFonts w:ascii="Arial" w:hAnsi="Arial" w:cs="Arial"/>
          <w:sz w:val="22"/>
          <w:szCs w:val="22"/>
          <w:lang w:eastAsia="es-ES"/>
        </w:rPr>
        <w:t>_____, país que tiene</w:t>
      </w:r>
      <w:r>
        <w:rPr>
          <w:rFonts w:ascii="Arial" w:hAnsi="Arial" w:cs="Arial"/>
          <w:sz w:val="22"/>
          <w:szCs w:val="22"/>
          <w:lang w:eastAsia="es-ES"/>
        </w:rPr>
        <w:t xml:space="preserve"> </w:t>
      </w:r>
      <w:r w:rsidRPr="00552BA0">
        <w:rPr>
          <w:rFonts w:ascii="Arial" w:hAnsi="Arial" w:cs="Arial"/>
          <w:sz w:val="22"/>
          <w:szCs w:val="22"/>
          <w:lang w:eastAsia="es-ES"/>
        </w:rPr>
        <w:t>suscrito con los Estados Unidos Mexicanos el Tratado de Libre Comercio _______</w:t>
      </w:r>
      <w:r>
        <w:rPr>
          <w:rFonts w:ascii="Arial" w:hAnsi="Arial" w:cs="Arial"/>
          <w:sz w:val="22"/>
          <w:szCs w:val="22"/>
          <w:lang w:eastAsia="es-ES"/>
        </w:rPr>
        <w:t>___</w:t>
      </w:r>
      <w:r w:rsidRPr="00552BA0">
        <w:rPr>
          <w:rFonts w:ascii="Arial" w:hAnsi="Arial" w:cs="Arial"/>
          <w:sz w:val="22"/>
          <w:szCs w:val="22"/>
          <w:lang w:eastAsia="es-ES"/>
        </w:rPr>
        <w:t>______, de conformidad</w:t>
      </w:r>
      <w:r>
        <w:rPr>
          <w:rFonts w:ascii="Arial" w:hAnsi="Arial" w:cs="Arial"/>
          <w:sz w:val="22"/>
          <w:szCs w:val="22"/>
          <w:lang w:eastAsia="es-ES"/>
        </w:rPr>
        <w:t xml:space="preserve"> </w:t>
      </w:r>
      <w:r w:rsidRPr="00552BA0">
        <w:rPr>
          <w:rFonts w:ascii="Arial" w:hAnsi="Arial" w:cs="Arial"/>
          <w:sz w:val="22"/>
          <w:szCs w:val="22"/>
          <w:lang w:eastAsia="es-ES"/>
        </w:rPr>
        <w:t>con la regla de origen establecida en el capítulo de compras del sector público de dicho tratado.</w:t>
      </w:r>
    </w:p>
    <w:p w:rsidR="00CD6C9F" w:rsidRPr="00552BA0" w:rsidRDefault="00CD6C9F" w:rsidP="00CD6C9F">
      <w:pPr>
        <w:suppressAutoHyphens w:val="0"/>
        <w:autoSpaceDE w:val="0"/>
        <w:autoSpaceDN w:val="0"/>
        <w:adjustRightInd w:val="0"/>
        <w:spacing w:line="360" w:lineRule="auto"/>
        <w:jc w:val="both"/>
        <w:rPr>
          <w:rFonts w:ascii="Arial" w:hAnsi="Arial" w:cs="Arial"/>
          <w:sz w:val="22"/>
          <w:szCs w:val="22"/>
          <w:lang w:eastAsia="es-ES"/>
        </w:rPr>
      </w:pPr>
    </w:p>
    <w:p w:rsidR="00CD6C9F" w:rsidRPr="00763B31" w:rsidRDefault="00CD6C9F" w:rsidP="009671B5">
      <w:pPr>
        <w:suppressAutoHyphens w:val="0"/>
        <w:autoSpaceDE w:val="0"/>
        <w:autoSpaceDN w:val="0"/>
        <w:adjustRightInd w:val="0"/>
        <w:spacing w:line="360" w:lineRule="auto"/>
        <w:ind w:firstLine="567"/>
        <w:jc w:val="both"/>
        <w:rPr>
          <w:rFonts w:ascii="Arial" w:hAnsi="Arial" w:cs="Arial"/>
          <w:sz w:val="22"/>
          <w:szCs w:val="22"/>
          <w:lang w:eastAsia="es-ES"/>
        </w:rPr>
      </w:pPr>
      <w:r w:rsidRPr="00552BA0">
        <w:rPr>
          <w:rFonts w:ascii="Arial" w:hAnsi="Arial" w:cs="Arial"/>
          <w:sz w:val="22"/>
          <w:szCs w:val="22"/>
          <w:lang w:eastAsia="es-ES"/>
        </w:rPr>
        <w:t>Adicionalmente, manifiesto que ante una verificación del cumplimiento de las reglas de origen del (los)</w:t>
      </w:r>
      <w:r>
        <w:rPr>
          <w:rFonts w:ascii="Arial" w:hAnsi="Arial" w:cs="Arial"/>
          <w:sz w:val="22"/>
          <w:szCs w:val="22"/>
          <w:lang w:eastAsia="es-ES"/>
        </w:rPr>
        <w:t xml:space="preserve"> </w:t>
      </w:r>
      <w:r w:rsidRPr="00552BA0">
        <w:rPr>
          <w:rFonts w:ascii="Arial" w:hAnsi="Arial" w:cs="Arial"/>
          <w:sz w:val="22"/>
          <w:szCs w:val="22"/>
          <w:lang w:eastAsia="es-ES"/>
        </w:rPr>
        <w:t>bien (es), me comprometo a proporcionar la información que me sea requerida por la instancia</w:t>
      </w:r>
      <w:r>
        <w:rPr>
          <w:rFonts w:ascii="Arial" w:hAnsi="Arial" w:cs="Arial"/>
          <w:sz w:val="22"/>
          <w:szCs w:val="22"/>
          <w:lang w:eastAsia="es-ES"/>
        </w:rPr>
        <w:t xml:space="preserve"> </w:t>
      </w:r>
      <w:r w:rsidRPr="00552BA0">
        <w:rPr>
          <w:rFonts w:ascii="Arial" w:hAnsi="Arial" w:cs="Arial"/>
          <w:sz w:val="22"/>
          <w:szCs w:val="22"/>
          <w:lang w:eastAsia="es-ES"/>
        </w:rPr>
        <w:t>correspondiente y que permita sustentar en todo momento la veracidad de la presente, para lo cual</w:t>
      </w:r>
      <w:r>
        <w:rPr>
          <w:rFonts w:ascii="Arial" w:hAnsi="Arial" w:cs="Arial"/>
          <w:sz w:val="22"/>
          <w:szCs w:val="22"/>
          <w:lang w:eastAsia="es-ES"/>
        </w:rPr>
        <w:t xml:space="preserve"> </w:t>
      </w:r>
      <w:r w:rsidRPr="00552BA0">
        <w:rPr>
          <w:rFonts w:ascii="Arial" w:hAnsi="Arial" w:cs="Arial"/>
          <w:sz w:val="22"/>
          <w:szCs w:val="22"/>
          <w:lang w:eastAsia="es-ES"/>
        </w:rPr>
        <w:t xml:space="preserve">conservaré durante tres años dicha información. </w:t>
      </w:r>
    </w:p>
    <w:p w:rsidR="00CD6C9F" w:rsidRDefault="00CD6C9F" w:rsidP="00CD6C9F">
      <w:pPr>
        <w:pStyle w:val="Textoindependiente"/>
        <w:ind w:right="16"/>
        <w:jc w:val="both"/>
        <w:rPr>
          <w:rFonts w:ascii="Arial" w:hAnsi="Arial" w:cs="Arial"/>
          <w:b/>
          <w:sz w:val="22"/>
          <w:szCs w:val="22"/>
        </w:rPr>
      </w:pPr>
    </w:p>
    <w:p w:rsidR="00CD6C9F" w:rsidRDefault="00CD6C9F" w:rsidP="00CD6C9F">
      <w:pPr>
        <w:pStyle w:val="Textoindependiente"/>
        <w:ind w:right="16"/>
        <w:jc w:val="both"/>
        <w:rPr>
          <w:rFonts w:ascii="Arial" w:hAnsi="Arial" w:cs="Arial"/>
          <w:b/>
          <w:sz w:val="22"/>
          <w:szCs w:val="22"/>
        </w:rPr>
      </w:pPr>
    </w:p>
    <w:p w:rsidR="00CD6C9F" w:rsidRDefault="00CD6C9F" w:rsidP="00CD6C9F">
      <w:pPr>
        <w:suppressAutoHyphens w:val="0"/>
        <w:autoSpaceDE w:val="0"/>
        <w:autoSpaceDN w:val="0"/>
        <w:adjustRightInd w:val="0"/>
        <w:jc w:val="center"/>
        <w:rPr>
          <w:rFonts w:ascii="Arial" w:hAnsi="Arial" w:cs="Arial"/>
          <w:sz w:val="22"/>
          <w:szCs w:val="22"/>
          <w:lang w:eastAsia="es-ES"/>
        </w:rPr>
      </w:pPr>
      <w:r w:rsidRPr="00763B31">
        <w:rPr>
          <w:rFonts w:ascii="Arial" w:hAnsi="Arial" w:cs="Arial"/>
          <w:sz w:val="22"/>
          <w:szCs w:val="22"/>
          <w:lang w:eastAsia="es-ES"/>
        </w:rPr>
        <w:t>ATENTAMENTE</w:t>
      </w:r>
    </w:p>
    <w:p w:rsidR="00CD6C9F" w:rsidRDefault="00CD6C9F" w:rsidP="00CD6C9F">
      <w:pPr>
        <w:suppressAutoHyphens w:val="0"/>
        <w:autoSpaceDE w:val="0"/>
        <w:autoSpaceDN w:val="0"/>
        <w:adjustRightInd w:val="0"/>
        <w:jc w:val="center"/>
        <w:rPr>
          <w:rFonts w:ascii="Arial" w:hAnsi="Arial" w:cs="Arial"/>
          <w:sz w:val="22"/>
          <w:szCs w:val="22"/>
          <w:lang w:eastAsia="es-ES"/>
        </w:rPr>
      </w:pPr>
    </w:p>
    <w:p w:rsidR="00CD6C9F" w:rsidRDefault="00CD6C9F" w:rsidP="00CD6C9F">
      <w:pPr>
        <w:suppressAutoHyphens w:val="0"/>
        <w:autoSpaceDE w:val="0"/>
        <w:autoSpaceDN w:val="0"/>
        <w:adjustRightInd w:val="0"/>
        <w:jc w:val="center"/>
        <w:rPr>
          <w:rFonts w:ascii="Arial" w:hAnsi="Arial" w:cs="Arial"/>
          <w:sz w:val="22"/>
          <w:szCs w:val="22"/>
          <w:lang w:eastAsia="es-ES"/>
        </w:rPr>
      </w:pPr>
    </w:p>
    <w:p w:rsidR="00CD6C9F" w:rsidRDefault="00CD6C9F" w:rsidP="00CD6C9F">
      <w:pPr>
        <w:suppressAutoHyphens w:val="0"/>
        <w:autoSpaceDE w:val="0"/>
        <w:autoSpaceDN w:val="0"/>
        <w:adjustRightInd w:val="0"/>
        <w:jc w:val="center"/>
        <w:rPr>
          <w:rFonts w:ascii="Arial" w:hAnsi="Arial" w:cs="Arial"/>
          <w:sz w:val="22"/>
          <w:szCs w:val="22"/>
          <w:lang w:eastAsia="es-ES"/>
        </w:rPr>
      </w:pPr>
    </w:p>
    <w:p w:rsidR="00CD6C9F" w:rsidRDefault="00CD6C9F" w:rsidP="00CD6C9F">
      <w:pPr>
        <w:suppressAutoHyphens w:val="0"/>
        <w:autoSpaceDE w:val="0"/>
        <w:autoSpaceDN w:val="0"/>
        <w:adjustRightInd w:val="0"/>
        <w:jc w:val="center"/>
        <w:rPr>
          <w:rFonts w:ascii="Arial" w:hAnsi="Arial" w:cs="Arial"/>
          <w:sz w:val="22"/>
          <w:szCs w:val="22"/>
          <w:lang w:eastAsia="es-ES"/>
        </w:rPr>
      </w:pPr>
    </w:p>
    <w:p w:rsidR="00CD6C9F" w:rsidRPr="00763B31" w:rsidRDefault="00CD6C9F" w:rsidP="00CD6C9F">
      <w:pPr>
        <w:suppressAutoHyphens w:val="0"/>
        <w:autoSpaceDE w:val="0"/>
        <w:autoSpaceDN w:val="0"/>
        <w:adjustRightInd w:val="0"/>
        <w:jc w:val="center"/>
        <w:rPr>
          <w:rFonts w:ascii="Arial" w:hAnsi="Arial" w:cs="Arial"/>
          <w:sz w:val="22"/>
          <w:szCs w:val="22"/>
          <w:lang w:eastAsia="es-ES"/>
        </w:rPr>
      </w:pPr>
    </w:p>
    <w:p w:rsidR="00CD6C9F" w:rsidRPr="00763B31" w:rsidRDefault="00CD6C9F" w:rsidP="00CD6C9F">
      <w:pPr>
        <w:jc w:val="center"/>
        <w:rPr>
          <w:rFonts w:ascii="Arial" w:hAnsi="Arial" w:cs="Arial"/>
          <w:sz w:val="22"/>
          <w:szCs w:val="22"/>
        </w:rPr>
      </w:pPr>
      <w:r w:rsidRPr="00763B31">
        <w:rPr>
          <w:rFonts w:ascii="Arial" w:hAnsi="Arial" w:cs="Arial"/>
          <w:sz w:val="22"/>
          <w:szCs w:val="22"/>
          <w:lang w:eastAsia="es-ES"/>
        </w:rPr>
        <w:t>______________</w:t>
      </w:r>
      <w:r>
        <w:rPr>
          <w:rFonts w:ascii="Arial" w:hAnsi="Arial" w:cs="Arial"/>
          <w:sz w:val="22"/>
          <w:szCs w:val="22"/>
          <w:lang w:eastAsia="es-ES"/>
        </w:rPr>
        <w:t>___</w:t>
      </w:r>
      <w:r w:rsidRPr="00763B31">
        <w:rPr>
          <w:rFonts w:ascii="Arial" w:hAnsi="Arial" w:cs="Arial"/>
          <w:sz w:val="22"/>
          <w:szCs w:val="22"/>
          <w:lang w:eastAsia="es-ES"/>
        </w:rPr>
        <w:t>______________</w:t>
      </w:r>
    </w:p>
    <w:p w:rsidR="00A84D29" w:rsidRDefault="00CD6C9F" w:rsidP="00A84D29">
      <w:pPr>
        <w:jc w:val="center"/>
        <w:rPr>
          <w:rFonts w:ascii="Arial" w:hAnsi="Arial" w:cs="Arial"/>
          <w:b/>
          <w:sz w:val="22"/>
          <w:szCs w:val="22"/>
        </w:rPr>
      </w:pPr>
      <w:r>
        <w:rPr>
          <w:rFonts w:ascii="Arial" w:hAnsi="Arial" w:cs="Arial"/>
          <w:b/>
          <w:sz w:val="22"/>
          <w:szCs w:val="22"/>
        </w:rPr>
        <w:br w:type="page"/>
      </w:r>
      <w:r w:rsidR="00A84D29">
        <w:rPr>
          <w:rFonts w:ascii="Arial" w:hAnsi="Arial" w:cs="Arial"/>
          <w:b/>
          <w:sz w:val="22"/>
          <w:szCs w:val="22"/>
        </w:rPr>
        <w:lastRenderedPageBreak/>
        <w:t>ANEXO NÚMERO 6 (SEIS)</w:t>
      </w:r>
    </w:p>
    <w:p w:rsidR="00A84D29" w:rsidRDefault="00A84D29" w:rsidP="00A84D29">
      <w:pPr>
        <w:jc w:val="center"/>
        <w:rPr>
          <w:rFonts w:ascii="Arial" w:hAnsi="Arial" w:cs="Arial"/>
          <w:b/>
          <w:sz w:val="22"/>
          <w:szCs w:val="22"/>
        </w:rPr>
      </w:pPr>
    </w:p>
    <w:p w:rsidR="00A84D29" w:rsidRDefault="00A84D29" w:rsidP="00A84D29">
      <w:pPr>
        <w:widowControl w:val="0"/>
        <w:pBdr>
          <w:top w:val="single" w:sz="4" w:space="1" w:color="000000"/>
          <w:left w:val="single" w:sz="4" w:space="4" w:color="000000"/>
          <w:bottom w:val="single" w:sz="4" w:space="1" w:color="000000"/>
          <w:right w:val="single" w:sz="4" w:space="4" w:color="000000"/>
        </w:pBdr>
        <w:autoSpaceDE w:val="0"/>
        <w:jc w:val="both"/>
        <w:rPr>
          <w:rFonts w:ascii="Arial" w:hAnsi="Arial" w:cs="Arial"/>
          <w:b/>
          <w:sz w:val="20"/>
        </w:rPr>
      </w:pPr>
      <w:r>
        <w:rPr>
          <w:rFonts w:ascii="Arial" w:hAnsi="Arial" w:cs="Arial"/>
          <w:b/>
          <w:sz w:val="20"/>
        </w:rPr>
        <w:t xml:space="preserve">FORMATO PARA </w:t>
      </w:r>
      <w:smartTag w:uri="urn:schemas-microsoft-com:office:smarttags" w:element="PersonName">
        <w:smartTagPr>
          <w:attr w:name="ProductID" w:val="᥇@ᙓ"/>
        </w:smartTagPr>
        <w:r>
          <w:rPr>
            <w:rFonts w:ascii="Arial" w:hAnsi="Arial" w:cs="Arial"/>
            <w:b/>
            <w:sz w:val="20"/>
          </w:rPr>
          <w:t>LA MANIFESTACIÓN QUE</w:t>
        </w:r>
      </w:smartTag>
      <w:r>
        <w:rPr>
          <w:rFonts w:ascii="Arial" w:hAnsi="Arial" w:cs="Arial"/>
          <w:b/>
          <w:sz w:val="20"/>
        </w:rPr>
        <w:t xml:space="preserve"> DEBERÁN PRESENTAR LAS MICRO, PEQUEÑAS Y MEDIANAS EMPRESAS,  QUE PARTICIPEN CON TAL CARÁCTER EN LOS PROCEDIMIENTOS DE CONTRATACIÓN, PARA DAR CUMPLIMIENTO A LO DISPUESTO EN EL ARTICULO 34 DEL REGLAMENTO DE </w:t>
      </w:r>
      <w:smartTag w:uri="urn:schemas-microsoft-com:office:smarttags" w:element="PersonName">
        <w:smartTagPr>
          <w:attr w:name="ProductID" w:val="la Ley."/>
        </w:smartTagPr>
        <w:r>
          <w:rPr>
            <w:rFonts w:ascii="Arial" w:hAnsi="Arial" w:cs="Arial"/>
            <w:b/>
            <w:sz w:val="20"/>
          </w:rPr>
          <w:t>LA LEY.</w:t>
        </w:r>
      </w:smartTag>
    </w:p>
    <w:p w:rsidR="00A84D29" w:rsidRDefault="00A84D29" w:rsidP="00A84D29">
      <w:pPr>
        <w:widowControl w:val="0"/>
        <w:autoSpaceDE w:val="0"/>
        <w:jc w:val="both"/>
        <w:rPr>
          <w:rFonts w:ascii="Arial" w:hAnsi="Arial" w:cs="Arial"/>
          <w:b/>
          <w:sz w:val="20"/>
        </w:rPr>
      </w:pPr>
    </w:p>
    <w:p w:rsidR="00A84D29" w:rsidRPr="00A63906" w:rsidRDefault="00A84D29" w:rsidP="00A84D29">
      <w:pPr>
        <w:widowControl w:val="0"/>
        <w:autoSpaceDE w:val="0"/>
        <w:jc w:val="both"/>
        <w:rPr>
          <w:rFonts w:ascii="Arial" w:hAnsi="Arial" w:cs="Arial"/>
          <w:sz w:val="22"/>
          <w:szCs w:val="22"/>
        </w:rPr>
      </w:pPr>
      <w:r w:rsidRPr="00A63906">
        <w:rPr>
          <w:rFonts w:ascii="Arial" w:hAnsi="Arial" w:cs="Arial"/>
          <w:sz w:val="22"/>
          <w:szCs w:val="22"/>
        </w:rPr>
        <w:t xml:space="preserve">El </w:t>
      </w:r>
      <w:r>
        <w:rPr>
          <w:rFonts w:ascii="Arial" w:hAnsi="Arial" w:cs="Arial"/>
          <w:sz w:val="22"/>
          <w:szCs w:val="22"/>
        </w:rPr>
        <w:t>participante</w:t>
      </w:r>
      <w:r w:rsidRPr="00A63906">
        <w:rPr>
          <w:rFonts w:ascii="Arial" w:hAnsi="Arial" w:cs="Arial"/>
          <w:sz w:val="22"/>
          <w:szCs w:val="22"/>
        </w:rPr>
        <w:t xml:space="preserve"> presentará este  manifiesto bajo protesta de decir verdad, en el caso de que no presente el documento expedido por autoridad competente que determine su estratificación como MIPYME.</w:t>
      </w:r>
    </w:p>
    <w:p w:rsidR="00A84D29" w:rsidRDefault="00A84D29" w:rsidP="00A84D29">
      <w:pPr>
        <w:widowControl w:val="0"/>
        <w:autoSpaceDE w:val="0"/>
        <w:ind w:left="1701" w:hanging="850"/>
        <w:jc w:val="both"/>
        <w:rPr>
          <w:rFonts w:ascii="Arial" w:hAnsi="Arial" w:cs="Arial"/>
          <w:b/>
          <w:sz w:val="20"/>
        </w:rPr>
      </w:pPr>
    </w:p>
    <w:p w:rsidR="00A84D29" w:rsidRDefault="00A84D29" w:rsidP="00A84D29">
      <w:pPr>
        <w:widowControl w:val="0"/>
        <w:autoSpaceDE w:val="0"/>
        <w:jc w:val="both"/>
        <w:rPr>
          <w:rFonts w:ascii="Arial" w:hAnsi="Arial" w:cs="Arial"/>
          <w:sz w:val="22"/>
          <w:szCs w:val="22"/>
        </w:rPr>
      </w:pPr>
    </w:p>
    <w:p w:rsidR="00CC41E0" w:rsidRPr="0022220E" w:rsidRDefault="00CC41E0" w:rsidP="00CC41E0">
      <w:pPr>
        <w:jc w:val="right"/>
        <w:rPr>
          <w:rFonts w:ascii="Arial" w:hAnsi="Arial" w:cs="Arial"/>
          <w:iCs/>
          <w:sz w:val="22"/>
          <w:szCs w:val="22"/>
        </w:rPr>
      </w:pPr>
      <w:r>
        <w:rPr>
          <w:rFonts w:ascii="Arial" w:hAnsi="Arial" w:cs="Arial"/>
          <w:iCs/>
          <w:sz w:val="22"/>
          <w:szCs w:val="22"/>
        </w:rPr>
        <w:t>___</w:t>
      </w:r>
      <w:r w:rsidRPr="0022220E">
        <w:rPr>
          <w:rFonts w:ascii="Arial" w:hAnsi="Arial" w:cs="Arial"/>
          <w:iCs/>
          <w:sz w:val="22"/>
          <w:szCs w:val="22"/>
        </w:rPr>
        <w:t>_</w:t>
      </w:r>
      <w:r>
        <w:rPr>
          <w:rFonts w:ascii="Arial" w:hAnsi="Arial" w:cs="Arial"/>
          <w:iCs/>
          <w:sz w:val="22"/>
          <w:szCs w:val="22"/>
        </w:rPr>
        <w:t xml:space="preserve"> </w:t>
      </w:r>
      <w:proofErr w:type="gramStart"/>
      <w:r>
        <w:rPr>
          <w:rFonts w:ascii="Arial" w:hAnsi="Arial" w:cs="Arial"/>
          <w:iCs/>
          <w:sz w:val="22"/>
          <w:szCs w:val="22"/>
        </w:rPr>
        <w:t>de</w:t>
      </w:r>
      <w:proofErr w:type="gramEnd"/>
      <w:r>
        <w:rPr>
          <w:rFonts w:ascii="Arial" w:hAnsi="Arial" w:cs="Arial"/>
          <w:iCs/>
          <w:sz w:val="22"/>
          <w:szCs w:val="22"/>
        </w:rPr>
        <w:t xml:space="preserve"> __________________ </w:t>
      </w:r>
      <w:proofErr w:type="spellStart"/>
      <w:r>
        <w:rPr>
          <w:rFonts w:ascii="Arial" w:hAnsi="Arial" w:cs="Arial"/>
          <w:iCs/>
          <w:sz w:val="22"/>
          <w:szCs w:val="22"/>
        </w:rPr>
        <w:t>de</w:t>
      </w:r>
      <w:proofErr w:type="spellEnd"/>
      <w:r>
        <w:rPr>
          <w:rFonts w:ascii="Arial" w:hAnsi="Arial" w:cs="Arial"/>
          <w:iCs/>
          <w:sz w:val="22"/>
          <w:szCs w:val="22"/>
        </w:rPr>
        <w:t xml:space="preserve"> ________</w:t>
      </w:r>
    </w:p>
    <w:p w:rsidR="00CC41E0" w:rsidRPr="0022220E" w:rsidRDefault="00CC41E0" w:rsidP="00CC41E0">
      <w:pPr>
        <w:jc w:val="right"/>
        <w:rPr>
          <w:rFonts w:ascii="Arial" w:hAnsi="Arial" w:cs="Arial"/>
          <w:iCs/>
          <w:sz w:val="22"/>
          <w:szCs w:val="22"/>
        </w:rPr>
      </w:pPr>
    </w:p>
    <w:p w:rsidR="00CC41E0" w:rsidRPr="0022220E" w:rsidRDefault="00CC41E0" w:rsidP="00CC41E0">
      <w:pPr>
        <w:rPr>
          <w:rFonts w:ascii="Arial" w:hAnsi="Arial" w:cs="Arial"/>
          <w:iCs/>
          <w:sz w:val="22"/>
          <w:szCs w:val="22"/>
        </w:rPr>
      </w:pPr>
      <w:r w:rsidRPr="0022220E">
        <w:rPr>
          <w:rFonts w:ascii="Arial" w:hAnsi="Arial" w:cs="Arial"/>
          <w:iCs/>
          <w:sz w:val="22"/>
          <w:szCs w:val="22"/>
        </w:rPr>
        <w:t>_________________________</w:t>
      </w:r>
    </w:p>
    <w:p w:rsidR="00CC41E0" w:rsidRPr="0022220E" w:rsidRDefault="00CC41E0" w:rsidP="00CC41E0">
      <w:pPr>
        <w:rPr>
          <w:rFonts w:ascii="Arial" w:hAnsi="Arial" w:cs="Arial"/>
          <w:iCs/>
          <w:sz w:val="22"/>
          <w:szCs w:val="22"/>
        </w:rPr>
      </w:pPr>
      <w:r w:rsidRPr="0022220E">
        <w:rPr>
          <w:rFonts w:ascii="Arial" w:hAnsi="Arial" w:cs="Arial"/>
          <w:iCs/>
          <w:sz w:val="22"/>
          <w:szCs w:val="22"/>
        </w:rPr>
        <w:t xml:space="preserve">P r e s e </w:t>
      </w:r>
      <w:r>
        <w:rPr>
          <w:rFonts w:ascii="Arial" w:hAnsi="Arial" w:cs="Arial"/>
          <w:iCs/>
          <w:sz w:val="22"/>
          <w:szCs w:val="22"/>
        </w:rPr>
        <w:t xml:space="preserve">n t e </w:t>
      </w:r>
    </w:p>
    <w:p w:rsidR="00A84D29" w:rsidRDefault="00A84D29" w:rsidP="00A84D29">
      <w:pPr>
        <w:widowControl w:val="0"/>
        <w:autoSpaceDE w:val="0"/>
        <w:jc w:val="both"/>
        <w:rPr>
          <w:rFonts w:ascii="Arial" w:hAnsi="Arial" w:cs="Arial"/>
          <w:sz w:val="22"/>
          <w:szCs w:val="22"/>
        </w:rPr>
      </w:pPr>
    </w:p>
    <w:p w:rsidR="00A84D29" w:rsidRDefault="00A84D29" w:rsidP="00A84D29">
      <w:pPr>
        <w:widowControl w:val="0"/>
        <w:autoSpaceDE w:val="0"/>
        <w:jc w:val="both"/>
        <w:rPr>
          <w:rFonts w:ascii="Arial" w:hAnsi="Arial" w:cs="Arial"/>
          <w:sz w:val="22"/>
          <w:szCs w:val="22"/>
        </w:rPr>
      </w:pPr>
    </w:p>
    <w:p w:rsidR="00A84D29" w:rsidRDefault="00A84D29" w:rsidP="009671B5">
      <w:pPr>
        <w:widowControl w:val="0"/>
        <w:autoSpaceDE w:val="0"/>
        <w:spacing w:line="360" w:lineRule="auto"/>
        <w:ind w:firstLine="567"/>
        <w:jc w:val="both"/>
        <w:rPr>
          <w:rFonts w:ascii="Arial" w:hAnsi="Arial" w:cs="Arial"/>
          <w:sz w:val="22"/>
          <w:szCs w:val="22"/>
        </w:rPr>
      </w:pPr>
      <w:r>
        <w:rPr>
          <w:rFonts w:ascii="Arial" w:hAnsi="Arial" w:cs="Arial"/>
          <w:sz w:val="22"/>
          <w:szCs w:val="22"/>
        </w:rPr>
        <w:t>Me refiero al procedimiento ________________</w:t>
      </w:r>
      <w:r w:rsidR="00CC41E0">
        <w:rPr>
          <w:rFonts w:ascii="Arial" w:hAnsi="Arial" w:cs="Arial"/>
          <w:sz w:val="22"/>
          <w:szCs w:val="22"/>
        </w:rPr>
        <w:t xml:space="preserve"> </w:t>
      </w:r>
      <w:r>
        <w:rPr>
          <w:rFonts w:ascii="Arial" w:hAnsi="Arial" w:cs="Arial"/>
          <w:sz w:val="22"/>
          <w:szCs w:val="22"/>
        </w:rPr>
        <w:t>No. _________________</w:t>
      </w:r>
      <w:r w:rsidR="00CC41E0">
        <w:rPr>
          <w:rFonts w:ascii="Arial" w:hAnsi="Arial" w:cs="Arial"/>
          <w:sz w:val="22"/>
          <w:szCs w:val="22"/>
        </w:rPr>
        <w:t xml:space="preserve"> </w:t>
      </w:r>
      <w:proofErr w:type="gramStart"/>
      <w:r>
        <w:rPr>
          <w:rFonts w:ascii="Arial" w:hAnsi="Arial" w:cs="Arial"/>
          <w:sz w:val="22"/>
          <w:szCs w:val="22"/>
        </w:rPr>
        <w:t>en</w:t>
      </w:r>
      <w:proofErr w:type="gramEnd"/>
      <w:r>
        <w:rPr>
          <w:rFonts w:ascii="Arial" w:hAnsi="Arial" w:cs="Arial"/>
          <w:sz w:val="22"/>
          <w:szCs w:val="22"/>
        </w:rPr>
        <w:t xml:space="preserve"> el que mi representada</w:t>
      </w:r>
      <w:r w:rsidR="00CC41E0">
        <w:rPr>
          <w:rFonts w:ascii="Arial" w:hAnsi="Arial" w:cs="Arial"/>
          <w:sz w:val="22"/>
          <w:szCs w:val="22"/>
        </w:rPr>
        <w:t>,</w:t>
      </w:r>
      <w:r>
        <w:rPr>
          <w:rFonts w:ascii="Arial" w:hAnsi="Arial" w:cs="Arial"/>
          <w:sz w:val="22"/>
          <w:szCs w:val="22"/>
        </w:rPr>
        <w:t xml:space="preserve"> la empresa _______________________ participa a través de la oferta que se contiene en el presente sobre.</w:t>
      </w:r>
    </w:p>
    <w:p w:rsidR="00A84D29" w:rsidRDefault="00A84D29" w:rsidP="009671B5">
      <w:pPr>
        <w:widowControl w:val="0"/>
        <w:autoSpaceDE w:val="0"/>
        <w:spacing w:line="360" w:lineRule="auto"/>
        <w:jc w:val="both"/>
        <w:rPr>
          <w:rFonts w:ascii="Arial" w:hAnsi="Arial" w:cs="Arial"/>
          <w:sz w:val="22"/>
          <w:szCs w:val="22"/>
        </w:rPr>
      </w:pPr>
    </w:p>
    <w:p w:rsidR="00A84D29" w:rsidRPr="00F107A4" w:rsidRDefault="00A84D29" w:rsidP="009671B5">
      <w:pPr>
        <w:widowControl w:val="0"/>
        <w:autoSpaceDE w:val="0"/>
        <w:spacing w:line="360" w:lineRule="auto"/>
        <w:ind w:firstLine="567"/>
        <w:jc w:val="both"/>
        <w:rPr>
          <w:rFonts w:ascii="Arial" w:hAnsi="Arial" w:cs="Arial"/>
          <w:sz w:val="22"/>
          <w:szCs w:val="22"/>
        </w:rPr>
      </w:pPr>
      <w:r>
        <w:rPr>
          <w:rFonts w:ascii="Arial" w:hAnsi="Arial" w:cs="Arial"/>
          <w:sz w:val="22"/>
          <w:szCs w:val="22"/>
        </w:rPr>
        <w:t xml:space="preserve">Sobre el particular y en los términos de lo previsto en el artículo 34 del Reglamento de la Ley de Adquisiciones, Arrendamientos y Servicios del Sector Público, </w:t>
      </w:r>
      <w:r>
        <w:rPr>
          <w:rFonts w:ascii="Arial" w:hAnsi="Arial" w:cs="Arial"/>
          <w:i/>
          <w:iCs/>
          <w:sz w:val="22"/>
          <w:szCs w:val="22"/>
        </w:rPr>
        <w:t xml:space="preserve">relativo a la participación de las micro, pequeñas </w:t>
      </w:r>
      <w:r>
        <w:rPr>
          <w:rFonts w:ascii="Arial" w:hAnsi="Arial" w:cs="Arial"/>
          <w:i/>
          <w:sz w:val="22"/>
          <w:szCs w:val="22"/>
        </w:rPr>
        <w:t xml:space="preserve">y </w:t>
      </w:r>
      <w:r>
        <w:rPr>
          <w:rFonts w:ascii="Arial" w:hAnsi="Arial" w:cs="Arial"/>
          <w:i/>
          <w:iCs/>
          <w:sz w:val="22"/>
          <w:szCs w:val="22"/>
        </w:rPr>
        <w:t xml:space="preserve">medianas empresas en los procedimientos de adquisición y arrendamiento de bienes muebles así como la contratación de servicios que realicen las dependencias y entidades de la Administración Pública Federal, </w:t>
      </w:r>
      <w:r>
        <w:rPr>
          <w:rFonts w:ascii="Arial" w:hAnsi="Arial" w:cs="Arial"/>
          <w:sz w:val="22"/>
          <w:szCs w:val="22"/>
        </w:rPr>
        <w:t>declaro bajo protesta decir verdad, que mi representada pertenece al sector</w:t>
      </w:r>
      <w:r w:rsidR="00F107A4">
        <w:rPr>
          <w:rFonts w:ascii="Arial" w:hAnsi="Arial" w:cs="Arial"/>
          <w:sz w:val="22"/>
          <w:szCs w:val="22"/>
          <w:u w:val="single"/>
        </w:rPr>
        <w:t xml:space="preserve"> ___________________</w:t>
      </w:r>
      <w:r w:rsidR="00F107A4">
        <w:rPr>
          <w:rFonts w:ascii="Arial" w:hAnsi="Arial" w:cs="Arial"/>
          <w:sz w:val="22"/>
          <w:szCs w:val="22"/>
        </w:rPr>
        <w:t>.</w:t>
      </w:r>
    </w:p>
    <w:p w:rsidR="00A84D29" w:rsidRDefault="00A84D29" w:rsidP="009671B5">
      <w:pPr>
        <w:widowControl w:val="0"/>
        <w:autoSpaceDE w:val="0"/>
        <w:spacing w:line="360" w:lineRule="auto"/>
        <w:ind w:firstLine="1512"/>
        <w:rPr>
          <w:rFonts w:ascii="Arial" w:hAnsi="Arial" w:cs="Arial"/>
          <w:sz w:val="22"/>
          <w:szCs w:val="22"/>
        </w:rPr>
      </w:pPr>
    </w:p>
    <w:p w:rsidR="00A84D29" w:rsidRDefault="00A84D29" w:rsidP="009671B5">
      <w:pPr>
        <w:widowControl w:val="0"/>
        <w:autoSpaceDE w:val="0"/>
        <w:spacing w:line="360" w:lineRule="auto"/>
        <w:ind w:firstLine="567"/>
        <w:jc w:val="both"/>
        <w:rPr>
          <w:rFonts w:ascii="Arial" w:hAnsi="Arial" w:cs="Arial"/>
          <w:sz w:val="22"/>
          <w:szCs w:val="22"/>
        </w:rPr>
      </w:pPr>
      <w:r>
        <w:rPr>
          <w:rFonts w:ascii="Arial" w:hAnsi="Arial" w:cs="Arial"/>
          <w:sz w:val="22"/>
          <w:szCs w:val="22"/>
        </w:rPr>
        <w:t>Asimismo</w:t>
      </w:r>
      <w:r w:rsidR="00595F3B">
        <w:rPr>
          <w:rFonts w:ascii="Arial" w:hAnsi="Arial" w:cs="Arial"/>
          <w:sz w:val="22"/>
          <w:szCs w:val="22"/>
        </w:rPr>
        <w:t xml:space="preserve">, manifiesto, bajo protesta de </w:t>
      </w:r>
      <w:r>
        <w:rPr>
          <w:rFonts w:ascii="Arial" w:hAnsi="Arial" w:cs="Arial"/>
          <w:sz w:val="22"/>
          <w:szCs w:val="22"/>
        </w:rPr>
        <w:t>decir verdad, que el Registro Federal de Contribuyentes de mi representada es:</w:t>
      </w:r>
      <w:r>
        <w:rPr>
          <w:rFonts w:ascii="Arial" w:hAnsi="Arial" w:cs="Arial"/>
          <w:sz w:val="22"/>
          <w:szCs w:val="22"/>
          <w:u w:val="single"/>
        </w:rPr>
        <w:t xml:space="preserve"> </w:t>
      </w:r>
      <w:r>
        <w:rPr>
          <w:rFonts w:ascii="Arial" w:hAnsi="Arial" w:cs="Arial"/>
          <w:sz w:val="22"/>
          <w:szCs w:val="22"/>
        </w:rPr>
        <w:t>___________</w:t>
      </w:r>
    </w:p>
    <w:p w:rsidR="00A84D29" w:rsidRDefault="00A84D29" w:rsidP="00A84D29">
      <w:pPr>
        <w:widowControl w:val="0"/>
        <w:autoSpaceDE w:val="0"/>
        <w:ind w:firstLine="3816"/>
        <w:rPr>
          <w:rFonts w:ascii="Arial" w:hAnsi="Arial" w:cs="Arial"/>
          <w:sz w:val="22"/>
          <w:szCs w:val="22"/>
        </w:rPr>
      </w:pPr>
    </w:p>
    <w:p w:rsidR="00A84D29" w:rsidRDefault="00A84D29" w:rsidP="00A84D29">
      <w:pPr>
        <w:widowControl w:val="0"/>
        <w:autoSpaceDE w:val="0"/>
        <w:ind w:firstLine="3816"/>
        <w:rPr>
          <w:rFonts w:ascii="Arial" w:hAnsi="Arial" w:cs="Arial"/>
          <w:sz w:val="22"/>
          <w:szCs w:val="22"/>
        </w:rPr>
      </w:pPr>
    </w:p>
    <w:p w:rsidR="00A84D29" w:rsidRDefault="00A84D29" w:rsidP="00A84D29">
      <w:pPr>
        <w:widowControl w:val="0"/>
        <w:autoSpaceDE w:val="0"/>
        <w:ind w:firstLine="3816"/>
        <w:rPr>
          <w:rFonts w:ascii="Arial" w:hAnsi="Arial" w:cs="Arial"/>
          <w:sz w:val="22"/>
          <w:szCs w:val="22"/>
        </w:rPr>
      </w:pPr>
    </w:p>
    <w:p w:rsidR="00A84D29" w:rsidRDefault="00A84D29" w:rsidP="00A84D29">
      <w:pPr>
        <w:widowControl w:val="0"/>
        <w:autoSpaceDE w:val="0"/>
        <w:ind w:firstLine="3816"/>
        <w:rPr>
          <w:rFonts w:ascii="Arial" w:hAnsi="Arial" w:cs="Arial"/>
          <w:sz w:val="22"/>
          <w:szCs w:val="22"/>
        </w:rPr>
      </w:pPr>
    </w:p>
    <w:p w:rsidR="00A84D29" w:rsidRDefault="00A84D29" w:rsidP="00A84D29">
      <w:pPr>
        <w:widowControl w:val="0"/>
        <w:autoSpaceDE w:val="0"/>
        <w:jc w:val="center"/>
        <w:rPr>
          <w:rFonts w:ascii="Arial" w:hAnsi="Arial" w:cs="Arial"/>
          <w:b/>
          <w:sz w:val="22"/>
          <w:szCs w:val="22"/>
        </w:rPr>
      </w:pPr>
      <w:r>
        <w:rPr>
          <w:rFonts w:ascii="Arial" w:hAnsi="Arial" w:cs="Arial"/>
          <w:b/>
          <w:sz w:val="22"/>
          <w:szCs w:val="22"/>
        </w:rPr>
        <w:t>ATENTAMENTE</w:t>
      </w:r>
    </w:p>
    <w:p w:rsidR="00A84D29" w:rsidRDefault="00A84D29" w:rsidP="00A84D29">
      <w:pPr>
        <w:jc w:val="center"/>
        <w:rPr>
          <w:b/>
          <w:sz w:val="22"/>
          <w:szCs w:val="22"/>
        </w:rPr>
      </w:pPr>
    </w:p>
    <w:p w:rsidR="00A84D29" w:rsidRDefault="00A84D29" w:rsidP="00A84D29">
      <w:pPr>
        <w:jc w:val="center"/>
        <w:rPr>
          <w:b/>
          <w:sz w:val="22"/>
          <w:szCs w:val="22"/>
        </w:rPr>
      </w:pPr>
    </w:p>
    <w:p w:rsidR="00A84D29" w:rsidRDefault="00A84D29" w:rsidP="00A84D29">
      <w:pPr>
        <w:jc w:val="center"/>
        <w:rPr>
          <w:b/>
          <w:sz w:val="22"/>
          <w:szCs w:val="22"/>
        </w:rPr>
      </w:pPr>
    </w:p>
    <w:p w:rsidR="00A84D29" w:rsidRDefault="00A84D29" w:rsidP="00A84D29">
      <w:pPr>
        <w:jc w:val="center"/>
        <w:rPr>
          <w:b/>
          <w:sz w:val="22"/>
          <w:szCs w:val="22"/>
        </w:rPr>
      </w:pPr>
      <w:r>
        <w:rPr>
          <w:b/>
          <w:sz w:val="22"/>
          <w:szCs w:val="22"/>
        </w:rPr>
        <w:t>_____________________________________________</w:t>
      </w:r>
    </w:p>
    <w:p w:rsidR="00A84D29" w:rsidRDefault="00A84D29" w:rsidP="00A84D29">
      <w:pPr>
        <w:jc w:val="center"/>
        <w:rPr>
          <w:rFonts w:ascii="Arial Narrow" w:hAnsi="Arial Narrow"/>
          <w:b/>
          <w:sz w:val="22"/>
          <w:szCs w:val="22"/>
        </w:rPr>
      </w:pPr>
      <w:r>
        <w:rPr>
          <w:rFonts w:ascii="Arial Narrow" w:hAnsi="Arial Narrow"/>
          <w:b/>
          <w:sz w:val="22"/>
          <w:szCs w:val="22"/>
        </w:rPr>
        <w:t>NOMBRE Y FIRMA DEL REPRESENTANTE LEGAL</w:t>
      </w:r>
    </w:p>
    <w:p w:rsidR="00A3482A" w:rsidRDefault="00A84D29" w:rsidP="00A3482A">
      <w:pPr>
        <w:tabs>
          <w:tab w:val="left" w:pos="-23404"/>
          <w:tab w:val="left" w:pos="-28444"/>
          <w:tab w:val="left" w:pos="-27724"/>
          <w:tab w:val="left" w:pos="-27004"/>
          <w:tab w:val="left" w:pos="-26284"/>
          <w:tab w:val="left" w:pos="-25564"/>
          <w:tab w:val="left" w:pos="-24844"/>
          <w:tab w:val="left" w:pos="-24124"/>
        </w:tabs>
        <w:ind w:left="9072" w:right="16" w:hanging="9072"/>
        <w:jc w:val="center"/>
        <w:rPr>
          <w:rFonts w:ascii="Arial" w:hAnsi="Arial" w:cs="Arial"/>
          <w:b/>
          <w:sz w:val="22"/>
          <w:szCs w:val="22"/>
        </w:rPr>
      </w:pPr>
      <w:r>
        <w:rPr>
          <w:rFonts w:ascii="Arial" w:hAnsi="Arial" w:cs="Arial"/>
          <w:bCs/>
          <w:i/>
          <w:sz w:val="22"/>
          <w:szCs w:val="22"/>
        </w:rPr>
        <w:br w:type="page"/>
      </w:r>
      <w:r w:rsidR="00A3482A">
        <w:rPr>
          <w:rFonts w:ascii="Arial" w:hAnsi="Arial" w:cs="Arial"/>
          <w:b/>
          <w:sz w:val="22"/>
          <w:szCs w:val="22"/>
        </w:rPr>
        <w:lastRenderedPageBreak/>
        <w:t xml:space="preserve">ANEXO NÚMERO </w:t>
      </w:r>
      <w:r w:rsidR="00F352BD">
        <w:rPr>
          <w:rFonts w:ascii="Arial" w:hAnsi="Arial" w:cs="Arial"/>
          <w:b/>
          <w:sz w:val="22"/>
          <w:szCs w:val="22"/>
        </w:rPr>
        <w:t>7 (SIETE</w:t>
      </w:r>
      <w:r w:rsidR="005043EF">
        <w:rPr>
          <w:rFonts w:ascii="Arial" w:hAnsi="Arial" w:cs="Arial"/>
          <w:b/>
          <w:sz w:val="22"/>
          <w:szCs w:val="22"/>
        </w:rPr>
        <w:t>)</w:t>
      </w:r>
    </w:p>
    <w:p w:rsidR="00A10CCE" w:rsidRDefault="00A10CCE" w:rsidP="00A10CCE"/>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678"/>
      </w:tblGrid>
      <w:tr w:rsidR="00A10CCE" w:rsidRPr="005A2916">
        <w:trPr>
          <w:trHeight w:val="403"/>
        </w:trPr>
        <w:tc>
          <w:tcPr>
            <w:tcW w:w="5000" w:type="pct"/>
            <w:tcBorders>
              <w:bottom w:val="single" w:sz="6" w:space="0" w:color="auto"/>
            </w:tcBorders>
            <w:shd w:val="clear" w:color="auto" w:fill="C0C0C0"/>
            <w:vAlign w:val="center"/>
          </w:tcPr>
          <w:p w:rsidR="00A10CCE" w:rsidRPr="005A2916" w:rsidRDefault="00A10CCE" w:rsidP="00464AFD">
            <w:pPr>
              <w:jc w:val="center"/>
              <w:rPr>
                <w:rFonts w:ascii="Arial Narrow" w:hAnsi="Arial Narrow"/>
                <w:b/>
                <w:sz w:val="22"/>
              </w:rPr>
            </w:pPr>
            <w:r>
              <w:rPr>
                <w:rFonts w:ascii="Arial Narrow" w:hAnsi="Arial Narrow"/>
                <w:b/>
                <w:sz w:val="22"/>
              </w:rPr>
              <w:t>OFERTA</w:t>
            </w:r>
            <w:r w:rsidRPr="005A2916">
              <w:rPr>
                <w:rFonts w:ascii="Arial Narrow" w:hAnsi="Arial Narrow"/>
                <w:b/>
                <w:sz w:val="22"/>
              </w:rPr>
              <w:t xml:space="preserve"> </w:t>
            </w:r>
            <w:r>
              <w:rPr>
                <w:rFonts w:ascii="Arial Narrow" w:hAnsi="Arial Narrow"/>
                <w:b/>
                <w:sz w:val="22"/>
              </w:rPr>
              <w:t>TÉCNICA</w:t>
            </w:r>
          </w:p>
        </w:tc>
      </w:tr>
      <w:tr w:rsidR="00A10CCE" w:rsidRPr="005A2916">
        <w:tc>
          <w:tcPr>
            <w:tcW w:w="5000" w:type="pct"/>
            <w:tcBorders>
              <w:top w:val="single" w:sz="6" w:space="0" w:color="auto"/>
              <w:left w:val="nil"/>
              <w:bottom w:val="nil"/>
              <w:right w:val="nil"/>
            </w:tcBorders>
            <w:shd w:val="clear" w:color="auto" w:fill="auto"/>
          </w:tcPr>
          <w:p w:rsidR="00A10CCE" w:rsidRDefault="00A10CCE" w:rsidP="00464AFD">
            <w:pPr>
              <w:jc w:val="center"/>
              <w:rPr>
                <w:rFonts w:ascii="Arial Narrow" w:hAnsi="Arial Narrow"/>
                <w:b/>
                <w:sz w:val="22"/>
              </w:rPr>
            </w:pPr>
          </w:p>
          <w:p w:rsidR="00A10CCE" w:rsidRPr="005A2916" w:rsidRDefault="00A10CCE" w:rsidP="00464AFD">
            <w:pPr>
              <w:jc w:val="center"/>
              <w:rPr>
                <w:rFonts w:ascii="Arial Narrow" w:hAnsi="Arial Narrow"/>
                <w:sz w:val="22"/>
              </w:rPr>
            </w:pPr>
            <w:r>
              <w:rPr>
                <w:rFonts w:ascii="Arial Narrow" w:hAnsi="Arial Narrow"/>
                <w:b/>
                <w:sz w:val="22"/>
              </w:rPr>
              <w:t xml:space="preserve">PROCEDIMIENTO DE ADJUDICACIÓN DIRECTA </w:t>
            </w:r>
            <w:r w:rsidR="0029684F">
              <w:rPr>
                <w:rFonts w:ascii="Arial Narrow" w:hAnsi="Arial Narrow"/>
                <w:b/>
                <w:sz w:val="22"/>
              </w:rPr>
              <w:t>INTER</w:t>
            </w:r>
            <w:r>
              <w:rPr>
                <w:rFonts w:ascii="Arial Narrow" w:hAnsi="Arial Narrow"/>
                <w:b/>
                <w:sz w:val="22"/>
              </w:rPr>
              <w:t>NACIONAL NUMERO _____</w:t>
            </w:r>
            <w:r w:rsidRPr="005A2916">
              <w:rPr>
                <w:rFonts w:ascii="Arial Narrow" w:hAnsi="Arial Narrow"/>
                <w:b/>
                <w:sz w:val="22"/>
              </w:rPr>
              <w:t>______________</w:t>
            </w:r>
            <w:r>
              <w:rPr>
                <w:rFonts w:ascii="Arial Narrow" w:hAnsi="Arial Narrow"/>
                <w:b/>
                <w:sz w:val="22"/>
              </w:rPr>
              <w:t>_________</w:t>
            </w:r>
          </w:p>
        </w:tc>
      </w:tr>
    </w:tbl>
    <w:p w:rsidR="00A10CCE" w:rsidRDefault="00A10CCE" w:rsidP="00A10CCE">
      <w:pPr>
        <w:pStyle w:val="Piedepgina"/>
        <w:rPr>
          <w:rFonts w:ascii="Arial" w:hAnsi="Arial" w:cs="Arial"/>
          <w:sz w:val="22"/>
          <w:szCs w:val="22"/>
        </w:rPr>
      </w:pPr>
    </w:p>
    <w:tbl>
      <w:tblPr>
        <w:tblW w:w="5000" w:type="pct"/>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1170"/>
        <w:gridCol w:w="1056"/>
        <w:gridCol w:w="151"/>
        <w:gridCol w:w="3026"/>
        <w:gridCol w:w="1813"/>
        <w:gridCol w:w="460"/>
        <w:gridCol w:w="140"/>
        <w:gridCol w:w="1149"/>
        <w:gridCol w:w="41"/>
        <w:gridCol w:w="572"/>
        <w:gridCol w:w="604"/>
        <w:gridCol w:w="572"/>
      </w:tblGrid>
      <w:tr w:rsidR="00A10CCE" w:rsidRPr="00B12E8F" w:rsidTr="00B12E8F">
        <w:trPr>
          <w:trHeight w:val="323"/>
        </w:trPr>
        <w:tc>
          <w:tcPr>
            <w:tcW w:w="1035" w:type="pct"/>
            <w:gridSpan w:val="2"/>
            <w:shd w:val="clear" w:color="auto" w:fill="auto"/>
          </w:tcPr>
          <w:p w:rsidR="00A10CCE" w:rsidRPr="00B12E8F" w:rsidRDefault="00A10CCE" w:rsidP="00464AFD">
            <w:pPr>
              <w:rPr>
                <w:rFonts w:ascii="Arial Narrow" w:hAnsi="Arial Narrow"/>
                <w:sz w:val="18"/>
                <w:szCs w:val="18"/>
              </w:rPr>
            </w:pPr>
          </w:p>
        </w:tc>
        <w:tc>
          <w:tcPr>
            <w:tcW w:w="3133" w:type="pct"/>
            <w:gridSpan w:val="6"/>
            <w:tcBorders>
              <w:bottom w:val="nil"/>
              <w:right w:val="single" w:sz="6" w:space="0" w:color="auto"/>
            </w:tcBorders>
            <w:shd w:val="clear" w:color="auto" w:fill="auto"/>
          </w:tcPr>
          <w:p w:rsidR="00A10CCE" w:rsidRPr="00B12E8F" w:rsidRDefault="00A10CCE" w:rsidP="00464AFD">
            <w:pPr>
              <w:rPr>
                <w:rFonts w:ascii="Arial Narrow" w:hAnsi="Arial Narrow"/>
                <w:sz w:val="18"/>
                <w:szCs w:val="18"/>
              </w:rPr>
            </w:pPr>
          </w:p>
        </w:tc>
        <w:tc>
          <w:tcPr>
            <w:tcW w:w="285"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A10CCE" w:rsidRPr="00B12E8F" w:rsidRDefault="00A10CCE" w:rsidP="00B12E8F">
            <w:pPr>
              <w:jc w:val="center"/>
              <w:rPr>
                <w:rFonts w:ascii="Arial Narrow" w:hAnsi="Arial Narrow"/>
                <w:sz w:val="18"/>
                <w:szCs w:val="18"/>
              </w:rPr>
            </w:pPr>
            <w:r w:rsidRPr="00B12E8F">
              <w:rPr>
                <w:rFonts w:ascii="Arial Narrow" w:hAnsi="Arial Narrow"/>
                <w:sz w:val="18"/>
                <w:szCs w:val="18"/>
              </w:rPr>
              <w:t>DIA</w:t>
            </w:r>
          </w:p>
        </w:tc>
        <w:tc>
          <w:tcPr>
            <w:tcW w:w="281" w:type="pct"/>
            <w:tcBorders>
              <w:top w:val="single" w:sz="6" w:space="0" w:color="auto"/>
              <w:left w:val="single" w:sz="6" w:space="0" w:color="auto"/>
              <w:bottom w:val="single" w:sz="6" w:space="0" w:color="auto"/>
              <w:right w:val="single" w:sz="6" w:space="0" w:color="auto"/>
            </w:tcBorders>
            <w:shd w:val="clear" w:color="auto" w:fill="auto"/>
            <w:vAlign w:val="center"/>
          </w:tcPr>
          <w:p w:rsidR="00A10CCE" w:rsidRPr="00B12E8F" w:rsidRDefault="00A10CCE" w:rsidP="00B12E8F">
            <w:pPr>
              <w:jc w:val="center"/>
              <w:rPr>
                <w:rFonts w:ascii="Arial Narrow" w:hAnsi="Arial Narrow"/>
                <w:sz w:val="18"/>
                <w:szCs w:val="18"/>
              </w:rPr>
            </w:pPr>
            <w:r w:rsidRPr="00B12E8F">
              <w:rPr>
                <w:rFonts w:ascii="Arial Narrow" w:hAnsi="Arial Narrow"/>
                <w:sz w:val="18"/>
                <w:szCs w:val="18"/>
              </w:rPr>
              <w:t>MES</w:t>
            </w:r>
          </w:p>
        </w:tc>
        <w:tc>
          <w:tcPr>
            <w:tcW w:w="266" w:type="pct"/>
            <w:tcBorders>
              <w:top w:val="single" w:sz="6" w:space="0" w:color="auto"/>
              <w:left w:val="single" w:sz="6" w:space="0" w:color="auto"/>
              <w:bottom w:val="single" w:sz="6" w:space="0" w:color="auto"/>
            </w:tcBorders>
            <w:shd w:val="clear" w:color="auto" w:fill="auto"/>
            <w:vAlign w:val="center"/>
          </w:tcPr>
          <w:p w:rsidR="00A10CCE" w:rsidRPr="00B12E8F" w:rsidRDefault="00A10CCE" w:rsidP="00B12E8F">
            <w:pPr>
              <w:jc w:val="center"/>
              <w:rPr>
                <w:rFonts w:ascii="Arial Narrow" w:hAnsi="Arial Narrow"/>
                <w:sz w:val="18"/>
                <w:szCs w:val="18"/>
              </w:rPr>
            </w:pPr>
            <w:r w:rsidRPr="00B12E8F">
              <w:rPr>
                <w:rFonts w:ascii="Arial Narrow" w:hAnsi="Arial Narrow"/>
                <w:sz w:val="18"/>
                <w:szCs w:val="18"/>
              </w:rPr>
              <w:t>AÑO</w:t>
            </w:r>
          </w:p>
        </w:tc>
      </w:tr>
      <w:tr w:rsidR="00A10CCE" w:rsidRPr="00B12E8F" w:rsidTr="00B12E8F">
        <w:trPr>
          <w:trHeight w:val="323"/>
        </w:trPr>
        <w:tc>
          <w:tcPr>
            <w:tcW w:w="1035" w:type="pct"/>
            <w:gridSpan w:val="2"/>
            <w:shd w:val="clear" w:color="auto" w:fill="auto"/>
          </w:tcPr>
          <w:p w:rsidR="00A10CCE" w:rsidRPr="00B12E8F" w:rsidRDefault="00A10CCE" w:rsidP="00464AFD">
            <w:pPr>
              <w:rPr>
                <w:rFonts w:ascii="Arial Narrow" w:hAnsi="Arial Narrow"/>
                <w:sz w:val="18"/>
                <w:szCs w:val="18"/>
              </w:rPr>
            </w:pPr>
          </w:p>
        </w:tc>
        <w:tc>
          <w:tcPr>
            <w:tcW w:w="3133" w:type="pct"/>
            <w:gridSpan w:val="6"/>
            <w:tcBorders>
              <w:top w:val="nil"/>
              <w:bottom w:val="nil"/>
              <w:right w:val="single" w:sz="6" w:space="0" w:color="auto"/>
            </w:tcBorders>
            <w:shd w:val="clear" w:color="auto" w:fill="auto"/>
            <w:vAlign w:val="bottom"/>
          </w:tcPr>
          <w:p w:rsidR="00A10CCE" w:rsidRPr="00B12E8F" w:rsidRDefault="00A10CCE" w:rsidP="00B12E8F">
            <w:pPr>
              <w:jc w:val="right"/>
              <w:rPr>
                <w:rFonts w:ascii="Arial Narrow" w:hAnsi="Arial Narrow"/>
                <w:sz w:val="18"/>
                <w:szCs w:val="18"/>
              </w:rPr>
            </w:pPr>
            <w:r w:rsidRPr="00B12E8F">
              <w:rPr>
                <w:rFonts w:ascii="Arial Narrow" w:hAnsi="Arial Narrow"/>
                <w:sz w:val="18"/>
                <w:szCs w:val="18"/>
              </w:rPr>
              <w:t>FECHA</w:t>
            </w:r>
          </w:p>
        </w:tc>
        <w:tc>
          <w:tcPr>
            <w:tcW w:w="285" w:type="pct"/>
            <w:gridSpan w:val="2"/>
            <w:tcBorders>
              <w:top w:val="single" w:sz="6" w:space="0" w:color="auto"/>
              <w:left w:val="single" w:sz="6" w:space="0" w:color="auto"/>
              <w:bottom w:val="single" w:sz="6" w:space="0" w:color="auto"/>
              <w:right w:val="single" w:sz="6" w:space="0" w:color="auto"/>
            </w:tcBorders>
            <w:shd w:val="clear" w:color="auto" w:fill="auto"/>
          </w:tcPr>
          <w:p w:rsidR="00A10CCE" w:rsidRPr="00B12E8F" w:rsidRDefault="00A10CCE" w:rsidP="00464AFD">
            <w:pPr>
              <w:rPr>
                <w:rFonts w:ascii="Arial Narrow" w:hAnsi="Arial Narrow"/>
                <w:sz w:val="18"/>
                <w:szCs w:val="18"/>
              </w:rPr>
            </w:pPr>
          </w:p>
        </w:tc>
        <w:tc>
          <w:tcPr>
            <w:tcW w:w="281" w:type="pct"/>
            <w:tcBorders>
              <w:top w:val="single" w:sz="6" w:space="0" w:color="auto"/>
              <w:left w:val="single" w:sz="6" w:space="0" w:color="auto"/>
              <w:bottom w:val="single" w:sz="6" w:space="0" w:color="auto"/>
              <w:right w:val="single" w:sz="6" w:space="0" w:color="auto"/>
            </w:tcBorders>
            <w:shd w:val="clear" w:color="auto" w:fill="auto"/>
          </w:tcPr>
          <w:p w:rsidR="00A10CCE" w:rsidRPr="00B12E8F" w:rsidRDefault="00A10CCE" w:rsidP="00464AFD">
            <w:pPr>
              <w:rPr>
                <w:rFonts w:ascii="Arial Narrow" w:hAnsi="Arial Narrow"/>
                <w:sz w:val="18"/>
                <w:szCs w:val="18"/>
              </w:rPr>
            </w:pPr>
          </w:p>
        </w:tc>
        <w:tc>
          <w:tcPr>
            <w:tcW w:w="266" w:type="pct"/>
            <w:tcBorders>
              <w:top w:val="single" w:sz="6" w:space="0" w:color="auto"/>
              <w:left w:val="single" w:sz="6" w:space="0" w:color="auto"/>
              <w:bottom w:val="single" w:sz="6" w:space="0" w:color="auto"/>
            </w:tcBorders>
            <w:shd w:val="clear" w:color="auto" w:fill="auto"/>
          </w:tcPr>
          <w:p w:rsidR="00A10CCE" w:rsidRPr="00B12E8F" w:rsidRDefault="00A10CCE" w:rsidP="00464AFD">
            <w:pPr>
              <w:rPr>
                <w:rFonts w:ascii="Arial Narrow" w:hAnsi="Arial Narrow"/>
                <w:sz w:val="18"/>
                <w:szCs w:val="18"/>
              </w:rPr>
            </w:pPr>
          </w:p>
        </w:tc>
      </w:tr>
      <w:tr w:rsidR="00A10CCE" w:rsidRPr="00B12E8F" w:rsidTr="00B12E8F">
        <w:trPr>
          <w:trHeight w:val="323"/>
        </w:trPr>
        <w:tc>
          <w:tcPr>
            <w:tcW w:w="1105" w:type="pct"/>
            <w:gridSpan w:val="3"/>
            <w:shd w:val="clear" w:color="auto" w:fill="auto"/>
            <w:vAlign w:val="bottom"/>
          </w:tcPr>
          <w:p w:rsidR="00A10CCE" w:rsidRPr="00B12E8F" w:rsidRDefault="00A10CCE" w:rsidP="00464AFD">
            <w:pPr>
              <w:rPr>
                <w:rFonts w:ascii="Arial Narrow" w:hAnsi="Arial Narrow"/>
                <w:sz w:val="18"/>
                <w:szCs w:val="18"/>
              </w:rPr>
            </w:pPr>
            <w:r w:rsidRPr="00B12E8F">
              <w:rPr>
                <w:rFonts w:ascii="Arial Narrow" w:hAnsi="Arial Narrow"/>
                <w:sz w:val="18"/>
                <w:szCs w:val="18"/>
              </w:rPr>
              <w:t>NOMBRE DEL PARTICIPANTE:</w:t>
            </w:r>
          </w:p>
        </w:tc>
        <w:tc>
          <w:tcPr>
            <w:tcW w:w="2529" w:type="pct"/>
            <w:gridSpan w:val="4"/>
            <w:tcBorders>
              <w:top w:val="nil"/>
              <w:bottom w:val="single" w:sz="6" w:space="0" w:color="auto"/>
            </w:tcBorders>
            <w:shd w:val="clear" w:color="auto" w:fill="auto"/>
          </w:tcPr>
          <w:p w:rsidR="00A10CCE" w:rsidRPr="00B12E8F" w:rsidRDefault="00A10CCE" w:rsidP="00464AFD">
            <w:pPr>
              <w:rPr>
                <w:rFonts w:ascii="Arial Narrow" w:hAnsi="Arial Narrow"/>
                <w:sz w:val="18"/>
                <w:szCs w:val="18"/>
              </w:rPr>
            </w:pPr>
          </w:p>
        </w:tc>
        <w:tc>
          <w:tcPr>
            <w:tcW w:w="534" w:type="pct"/>
            <w:tcBorders>
              <w:top w:val="nil"/>
            </w:tcBorders>
            <w:shd w:val="clear" w:color="auto" w:fill="auto"/>
            <w:vAlign w:val="bottom"/>
          </w:tcPr>
          <w:p w:rsidR="00A10CCE" w:rsidRPr="00B12E8F" w:rsidRDefault="00A10CCE" w:rsidP="00B12E8F">
            <w:pPr>
              <w:jc w:val="right"/>
              <w:rPr>
                <w:rFonts w:ascii="Arial Narrow" w:hAnsi="Arial Narrow"/>
                <w:sz w:val="18"/>
                <w:szCs w:val="18"/>
              </w:rPr>
            </w:pPr>
            <w:r w:rsidRPr="00B12E8F">
              <w:rPr>
                <w:rFonts w:ascii="Arial Narrow" w:hAnsi="Arial Narrow"/>
                <w:sz w:val="18"/>
                <w:szCs w:val="18"/>
              </w:rPr>
              <w:t>RFC:</w:t>
            </w:r>
          </w:p>
        </w:tc>
        <w:tc>
          <w:tcPr>
            <w:tcW w:w="832" w:type="pct"/>
            <w:gridSpan w:val="4"/>
            <w:tcBorders>
              <w:top w:val="single" w:sz="6" w:space="0" w:color="auto"/>
              <w:bottom w:val="single" w:sz="6" w:space="0" w:color="auto"/>
            </w:tcBorders>
            <w:shd w:val="clear" w:color="auto" w:fill="auto"/>
          </w:tcPr>
          <w:p w:rsidR="00A10CCE" w:rsidRPr="00B12E8F" w:rsidRDefault="00A10CCE" w:rsidP="00464AFD">
            <w:pPr>
              <w:rPr>
                <w:rFonts w:ascii="Arial Narrow" w:hAnsi="Arial Narrow"/>
                <w:sz w:val="18"/>
                <w:szCs w:val="18"/>
              </w:rPr>
            </w:pPr>
          </w:p>
        </w:tc>
      </w:tr>
      <w:tr w:rsidR="00A10CCE" w:rsidRPr="00B12E8F" w:rsidTr="00B12E8F">
        <w:trPr>
          <w:trHeight w:val="323"/>
        </w:trPr>
        <w:tc>
          <w:tcPr>
            <w:tcW w:w="544" w:type="pct"/>
            <w:shd w:val="clear" w:color="auto" w:fill="auto"/>
            <w:vAlign w:val="bottom"/>
          </w:tcPr>
          <w:p w:rsidR="00A10CCE" w:rsidRPr="00B12E8F" w:rsidRDefault="00A10CCE" w:rsidP="00464AFD">
            <w:pPr>
              <w:rPr>
                <w:rFonts w:ascii="Arial Narrow" w:hAnsi="Arial Narrow"/>
                <w:sz w:val="18"/>
                <w:szCs w:val="18"/>
              </w:rPr>
            </w:pPr>
            <w:r w:rsidRPr="00B12E8F">
              <w:rPr>
                <w:rFonts w:ascii="Arial Narrow" w:hAnsi="Arial Narrow"/>
                <w:sz w:val="18"/>
                <w:szCs w:val="18"/>
              </w:rPr>
              <w:t>DOMICILIO:</w:t>
            </w:r>
          </w:p>
        </w:tc>
        <w:tc>
          <w:tcPr>
            <w:tcW w:w="3025" w:type="pct"/>
            <w:gridSpan w:val="5"/>
            <w:tcBorders>
              <w:top w:val="nil"/>
              <w:bottom w:val="single" w:sz="6" w:space="0" w:color="auto"/>
            </w:tcBorders>
            <w:shd w:val="clear" w:color="auto" w:fill="auto"/>
          </w:tcPr>
          <w:p w:rsidR="00A10CCE" w:rsidRPr="00B12E8F" w:rsidRDefault="00A10CCE" w:rsidP="00464AFD">
            <w:pPr>
              <w:rPr>
                <w:rFonts w:ascii="Arial Narrow" w:hAnsi="Arial Narrow"/>
                <w:sz w:val="18"/>
                <w:szCs w:val="18"/>
              </w:rPr>
            </w:pPr>
          </w:p>
        </w:tc>
        <w:tc>
          <w:tcPr>
            <w:tcW w:w="618" w:type="pct"/>
            <w:gridSpan w:val="3"/>
            <w:tcBorders>
              <w:top w:val="nil"/>
              <w:bottom w:val="single" w:sz="4" w:space="0" w:color="auto"/>
            </w:tcBorders>
            <w:shd w:val="clear" w:color="auto" w:fill="auto"/>
            <w:vAlign w:val="bottom"/>
          </w:tcPr>
          <w:p w:rsidR="00A10CCE" w:rsidRPr="00B12E8F" w:rsidRDefault="00A10CCE" w:rsidP="00B12E8F">
            <w:pPr>
              <w:jc w:val="right"/>
              <w:rPr>
                <w:rFonts w:ascii="Arial Narrow" w:hAnsi="Arial Narrow"/>
                <w:sz w:val="18"/>
                <w:szCs w:val="18"/>
              </w:rPr>
            </w:pPr>
          </w:p>
        </w:tc>
        <w:tc>
          <w:tcPr>
            <w:tcW w:w="813" w:type="pct"/>
            <w:gridSpan w:val="3"/>
            <w:tcBorders>
              <w:top w:val="single" w:sz="6" w:space="0" w:color="auto"/>
              <w:bottom w:val="single" w:sz="6" w:space="0" w:color="auto"/>
            </w:tcBorders>
            <w:shd w:val="clear" w:color="auto" w:fill="auto"/>
          </w:tcPr>
          <w:p w:rsidR="00A10CCE" w:rsidRPr="00B12E8F" w:rsidRDefault="00A10CCE" w:rsidP="00464AFD">
            <w:pPr>
              <w:rPr>
                <w:rFonts w:ascii="Arial Narrow" w:hAnsi="Arial Narrow"/>
                <w:sz w:val="18"/>
                <w:szCs w:val="18"/>
              </w:rPr>
            </w:pPr>
          </w:p>
        </w:tc>
      </w:tr>
      <w:tr w:rsidR="00A10CCE" w:rsidRPr="00B12E8F" w:rsidTr="00B12E8F">
        <w:trPr>
          <w:trHeight w:val="323"/>
        </w:trPr>
        <w:tc>
          <w:tcPr>
            <w:tcW w:w="1035" w:type="pct"/>
            <w:gridSpan w:val="2"/>
            <w:tcBorders>
              <w:top w:val="nil"/>
              <w:bottom w:val="nil"/>
            </w:tcBorders>
            <w:shd w:val="clear" w:color="auto" w:fill="auto"/>
            <w:vAlign w:val="bottom"/>
          </w:tcPr>
          <w:p w:rsidR="00A10CCE" w:rsidRPr="00B12E8F" w:rsidRDefault="00A10CCE" w:rsidP="00464AFD">
            <w:pPr>
              <w:rPr>
                <w:rFonts w:ascii="Arial Narrow" w:hAnsi="Arial Narrow"/>
                <w:sz w:val="18"/>
                <w:szCs w:val="18"/>
              </w:rPr>
            </w:pPr>
            <w:r w:rsidRPr="00B12E8F">
              <w:rPr>
                <w:rFonts w:ascii="Arial Narrow" w:hAnsi="Arial Narrow"/>
                <w:sz w:val="18"/>
                <w:szCs w:val="18"/>
              </w:rPr>
              <w:t>No. DE TELEFONO:</w:t>
            </w:r>
          </w:p>
        </w:tc>
        <w:tc>
          <w:tcPr>
            <w:tcW w:w="1477" w:type="pct"/>
            <w:gridSpan w:val="2"/>
            <w:tcBorders>
              <w:top w:val="nil"/>
              <w:bottom w:val="single" w:sz="6" w:space="0" w:color="auto"/>
            </w:tcBorders>
            <w:shd w:val="clear" w:color="auto" w:fill="auto"/>
          </w:tcPr>
          <w:p w:rsidR="00A10CCE" w:rsidRPr="00B12E8F" w:rsidRDefault="00A10CCE" w:rsidP="00464AFD">
            <w:pPr>
              <w:rPr>
                <w:rFonts w:ascii="Arial Narrow" w:hAnsi="Arial Narrow"/>
                <w:sz w:val="18"/>
                <w:szCs w:val="18"/>
              </w:rPr>
            </w:pPr>
          </w:p>
        </w:tc>
        <w:tc>
          <w:tcPr>
            <w:tcW w:w="843" w:type="pct"/>
            <w:tcBorders>
              <w:top w:val="nil"/>
              <w:bottom w:val="nil"/>
            </w:tcBorders>
            <w:shd w:val="clear" w:color="auto" w:fill="auto"/>
            <w:vAlign w:val="bottom"/>
          </w:tcPr>
          <w:p w:rsidR="00A10CCE" w:rsidRPr="00B12E8F" w:rsidRDefault="00A10CCE" w:rsidP="00B12E8F">
            <w:pPr>
              <w:jc w:val="right"/>
              <w:rPr>
                <w:rFonts w:ascii="Arial Narrow" w:hAnsi="Arial Narrow"/>
                <w:sz w:val="18"/>
                <w:szCs w:val="18"/>
              </w:rPr>
            </w:pPr>
            <w:r w:rsidRPr="00B12E8F">
              <w:rPr>
                <w:rFonts w:ascii="Arial Narrow" w:hAnsi="Arial Narrow"/>
                <w:sz w:val="18"/>
                <w:szCs w:val="18"/>
              </w:rPr>
              <w:t>No. DE FAX:</w:t>
            </w:r>
          </w:p>
        </w:tc>
        <w:tc>
          <w:tcPr>
            <w:tcW w:w="1645" w:type="pct"/>
            <w:gridSpan w:val="7"/>
            <w:tcBorders>
              <w:top w:val="nil"/>
              <w:bottom w:val="single" w:sz="6" w:space="0" w:color="auto"/>
              <w:right w:val="single" w:sz="6" w:space="0" w:color="auto"/>
            </w:tcBorders>
            <w:shd w:val="clear" w:color="auto" w:fill="auto"/>
          </w:tcPr>
          <w:p w:rsidR="00A10CCE" w:rsidRPr="00B12E8F" w:rsidRDefault="00A10CCE" w:rsidP="00464AFD">
            <w:pPr>
              <w:rPr>
                <w:rFonts w:ascii="Arial Narrow" w:hAnsi="Arial Narrow"/>
                <w:sz w:val="18"/>
                <w:szCs w:val="18"/>
              </w:rPr>
            </w:pPr>
          </w:p>
        </w:tc>
      </w:tr>
      <w:tr w:rsidR="00A10CCE" w:rsidRPr="00B12E8F" w:rsidTr="00B12E8F">
        <w:trPr>
          <w:trHeight w:val="323"/>
        </w:trPr>
        <w:tc>
          <w:tcPr>
            <w:tcW w:w="1035" w:type="pct"/>
            <w:gridSpan w:val="2"/>
            <w:tcBorders>
              <w:top w:val="nil"/>
              <w:bottom w:val="nil"/>
            </w:tcBorders>
            <w:shd w:val="clear" w:color="auto" w:fill="auto"/>
            <w:vAlign w:val="bottom"/>
          </w:tcPr>
          <w:p w:rsidR="00A10CCE" w:rsidRPr="00B12E8F" w:rsidRDefault="00A10CCE" w:rsidP="00464AFD">
            <w:pPr>
              <w:rPr>
                <w:rFonts w:ascii="Arial Narrow" w:hAnsi="Arial Narrow"/>
                <w:sz w:val="18"/>
                <w:szCs w:val="18"/>
              </w:rPr>
            </w:pPr>
            <w:r w:rsidRPr="00B12E8F">
              <w:rPr>
                <w:rFonts w:ascii="Arial Narrow" w:hAnsi="Arial Narrow"/>
                <w:sz w:val="18"/>
                <w:szCs w:val="18"/>
              </w:rPr>
              <w:t>CORREO ELECTRÓNICO:</w:t>
            </w:r>
          </w:p>
        </w:tc>
        <w:tc>
          <w:tcPr>
            <w:tcW w:w="1477" w:type="pct"/>
            <w:gridSpan w:val="2"/>
            <w:tcBorders>
              <w:top w:val="single" w:sz="6" w:space="0" w:color="auto"/>
              <w:bottom w:val="single" w:sz="6" w:space="0" w:color="auto"/>
            </w:tcBorders>
            <w:shd w:val="clear" w:color="auto" w:fill="auto"/>
          </w:tcPr>
          <w:p w:rsidR="00A10CCE" w:rsidRPr="00B12E8F" w:rsidRDefault="00A10CCE" w:rsidP="00464AFD">
            <w:pPr>
              <w:rPr>
                <w:rFonts w:ascii="Arial Narrow" w:hAnsi="Arial Narrow"/>
                <w:sz w:val="18"/>
                <w:szCs w:val="18"/>
              </w:rPr>
            </w:pPr>
          </w:p>
        </w:tc>
        <w:tc>
          <w:tcPr>
            <w:tcW w:w="1675" w:type="pct"/>
            <w:gridSpan w:val="5"/>
            <w:tcBorders>
              <w:top w:val="nil"/>
              <w:bottom w:val="nil"/>
            </w:tcBorders>
            <w:shd w:val="clear" w:color="auto" w:fill="auto"/>
            <w:vAlign w:val="bottom"/>
          </w:tcPr>
          <w:p w:rsidR="00A10CCE" w:rsidRPr="00B12E8F" w:rsidRDefault="00A10CCE" w:rsidP="00B12E8F">
            <w:pPr>
              <w:jc w:val="right"/>
              <w:rPr>
                <w:rFonts w:ascii="Arial Narrow" w:hAnsi="Arial Narrow"/>
                <w:sz w:val="18"/>
                <w:szCs w:val="18"/>
              </w:rPr>
            </w:pPr>
            <w:r w:rsidRPr="00B12E8F">
              <w:rPr>
                <w:rFonts w:ascii="Arial Narrow" w:hAnsi="Arial Narrow"/>
                <w:sz w:val="18"/>
                <w:szCs w:val="18"/>
              </w:rPr>
              <w:t>No. DE PROVEEDOR PREI</w:t>
            </w:r>
          </w:p>
        </w:tc>
        <w:tc>
          <w:tcPr>
            <w:tcW w:w="813" w:type="pct"/>
            <w:gridSpan w:val="3"/>
            <w:tcBorders>
              <w:top w:val="nil"/>
              <w:bottom w:val="single" w:sz="6" w:space="0" w:color="auto"/>
              <w:right w:val="single" w:sz="6" w:space="0" w:color="auto"/>
            </w:tcBorders>
            <w:shd w:val="clear" w:color="auto" w:fill="auto"/>
          </w:tcPr>
          <w:p w:rsidR="00A10CCE" w:rsidRPr="00B12E8F" w:rsidRDefault="00A10CCE" w:rsidP="00464AFD">
            <w:pPr>
              <w:rPr>
                <w:rFonts w:ascii="Arial Narrow" w:hAnsi="Arial Narrow"/>
                <w:sz w:val="18"/>
                <w:szCs w:val="18"/>
              </w:rPr>
            </w:pPr>
          </w:p>
        </w:tc>
      </w:tr>
      <w:tr w:rsidR="00A10CCE" w:rsidRPr="00B12E8F" w:rsidTr="00B12E8F">
        <w:trPr>
          <w:trHeight w:val="113"/>
        </w:trPr>
        <w:tc>
          <w:tcPr>
            <w:tcW w:w="1035" w:type="pct"/>
            <w:gridSpan w:val="2"/>
            <w:tcBorders>
              <w:top w:val="nil"/>
              <w:bottom w:val="single" w:sz="6" w:space="0" w:color="auto"/>
            </w:tcBorders>
            <w:shd w:val="clear" w:color="auto" w:fill="auto"/>
            <w:vAlign w:val="bottom"/>
          </w:tcPr>
          <w:p w:rsidR="00A10CCE" w:rsidRPr="00B12E8F" w:rsidRDefault="00A10CCE" w:rsidP="00464AFD">
            <w:pPr>
              <w:rPr>
                <w:rFonts w:ascii="Arial Narrow" w:hAnsi="Arial Narrow"/>
                <w:sz w:val="18"/>
                <w:szCs w:val="18"/>
              </w:rPr>
            </w:pPr>
          </w:p>
        </w:tc>
        <w:tc>
          <w:tcPr>
            <w:tcW w:w="1477" w:type="pct"/>
            <w:gridSpan w:val="2"/>
            <w:tcBorders>
              <w:top w:val="single" w:sz="6" w:space="0" w:color="auto"/>
              <w:bottom w:val="single" w:sz="6" w:space="0" w:color="auto"/>
            </w:tcBorders>
            <w:shd w:val="clear" w:color="auto" w:fill="auto"/>
          </w:tcPr>
          <w:p w:rsidR="00A10CCE" w:rsidRPr="00B12E8F" w:rsidRDefault="00A10CCE" w:rsidP="00464AFD">
            <w:pPr>
              <w:rPr>
                <w:rFonts w:ascii="Arial Narrow" w:hAnsi="Arial Narrow"/>
                <w:sz w:val="18"/>
                <w:szCs w:val="18"/>
              </w:rPr>
            </w:pPr>
          </w:p>
        </w:tc>
        <w:tc>
          <w:tcPr>
            <w:tcW w:w="1675" w:type="pct"/>
            <w:gridSpan w:val="5"/>
            <w:tcBorders>
              <w:top w:val="nil"/>
              <w:bottom w:val="single" w:sz="6" w:space="0" w:color="auto"/>
            </w:tcBorders>
            <w:shd w:val="clear" w:color="auto" w:fill="auto"/>
            <w:vAlign w:val="bottom"/>
          </w:tcPr>
          <w:p w:rsidR="00A10CCE" w:rsidRPr="00B12E8F" w:rsidRDefault="00A10CCE" w:rsidP="00B12E8F">
            <w:pPr>
              <w:jc w:val="right"/>
              <w:rPr>
                <w:rFonts w:ascii="Arial Narrow" w:hAnsi="Arial Narrow"/>
                <w:sz w:val="18"/>
                <w:szCs w:val="18"/>
              </w:rPr>
            </w:pPr>
          </w:p>
        </w:tc>
        <w:tc>
          <w:tcPr>
            <w:tcW w:w="813" w:type="pct"/>
            <w:gridSpan w:val="3"/>
            <w:tcBorders>
              <w:top w:val="nil"/>
              <w:bottom w:val="single" w:sz="6" w:space="0" w:color="auto"/>
              <w:right w:val="single" w:sz="6" w:space="0" w:color="auto"/>
            </w:tcBorders>
            <w:shd w:val="clear" w:color="auto" w:fill="auto"/>
          </w:tcPr>
          <w:p w:rsidR="00A10CCE" w:rsidRPr="00B12E8F" w:rsidRDefault="00A10CCE" w:rsidP="00464AFD">
            <w:pPr>
              <w:rPr>
                <w:rFonts w:ascii="Arial Narrow" w:hAnsi="Arial Narrow"/>
                <w:sz w:val="18"/>
                <w:szCs w:val="18"/>
              </w:rPr>
            </w:pPr>
          </w:p>
        </w:tc>
      </w:tr>
    </w:tbl>
    <w:p w:rsidR="005043EF" w:rsidRPr="0025284A" w:rsidRDefault="005043EF" w:rsidP="005043EF">
      <w:pPr>
        <w:pStyle w:val="Piedepgina"/>
        <w:rPr>
          <w:rFonts w:ascii="Arial" w:hAnsi="Arial" w:cs="Arial"/>
          <w:sz w:val="22"/>
          <w:szCs w:val="22"/>
        </w:rPr>
      </w:pPr>
    </w:p>
    <w:tbl>
      <w:tblPr>
        <w:tblW w:w="10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7"/>
        <w:gridCol w:w="1895"/>
        <w:gridCol w:w="2102"/>
        <w:gridCol w:w="1731"/>
        <w:gridCol w:w="1700"/>
        <w:gridCol w:w="1861"/>
      </w:tblGrid>
      <w:tr w:rsidR="005043EF" w:rsidRPr="00B12E8F" w:rsidTr="00B12E8F">
        <w:trPr>
          <w:trHeight w:val="581"/>
          <w:jc w:val="center"/>
        </w:trPr>
        <w:tc>
          <w:tcPr>
            <w:tcW w:w="1467" w:type="dxa"/>
            <w:shd w:val="clear" w:color="auto" w:fill="CCCCCC"/>
            <w:vAlign w:val="center"/>
          </w:tcPr>
          <w:p w:rsidR="005043EF" w:rsidRPr="00B12E8F" w:rsidRDefault="005043EF" w:rsidP="00B12E8F">
            <w:pPr>
              <w:pStyle w:val="Piedepgina"/>
              <w:jc w:val="center"/>
              <w:rPr>
                <w:rFonts w:ascii="Arial Narrow" w:hAnsi="Arial Narrow" w:cs="Arial"/>
                <w:b/>
                <w:sz w:val="18"/>
                <w:szCs w:val="18"/>
              </w:rPr>
            </w:pPr>
            <w:r w:rsidRPr="00B12E8F">
              <w:rPr>
                <w:rFonts w:ascii="Arial Narrow" w:hAnsi="Arial Narrow" w:cs="Arial"/>
                <w:b/>
                <w:sz w:val="18"/>
                <w:szCs w:val="18"/>
              </w:rPr>
              <w:t>PARTIDA</w:t>
            </w:r>
          </w:p>
        </w:tc>
        <w:tc>
          <w:tcPr>
            <w:tcW w:w="1895" w:type="dxa"/>
            <w:shd w:val="clear" w:color="auto" w:fill="CCCCCC"/>
            <w:vAlign w:val="center"/>
          </w:tcPr>
          <w:p w:rsidR="005043EF" w:rsidRPr="00B12E8F" w:rsidRDefault="00DE1C92" w:rsidP="00B12E8F">
            <w:pPr>
              <w:pStyle w:val="Piedepgina"/>
              <w:jc w:val="center"/>
              <w:rPr>
                <w:rFonts w:ascii="Arial Narrow" w:hAnsi="Arial Narrow" w:cs="Arial"/>
                <w:b/>
                <w:sz w:val="18"/>
                <w:szCs w:val="18"/>
              </w:rPr>
            </w:pPr>
            <w:r w:rsidRPr="00B12E8F">
              <w:rPr>
                <w:rFonts w:ascii="Arial Narrow" w:hAnsi="Arial Narrow" w:cs="Arial"/>
                <w:b/>
                <w:sz w:val="18"/>
                <w:szCs w:val="18"/>
              </w:rPr>
              <w:t>CLAVE</w:t>
            </w:r>
          </w:p>
        </w:tc>
        <w:tc>
          <w:tcPr>
            <w:tcW w:w="2102" w:type="dxa"/>
            <w:shd w:val="clear" w:color="auto" w:fill="CCCCCC"/>
            <w:vAlign w:val="center"/>
          </w:tcPr>
          <w:p w:rsidR="005043EF" w:rsidRPr="00B12E8F" w:rsidRDefault="005043EF" w:rsidP="00B12E8F">
            <w:pPr>
              <w:pStyle w:val="Piedepgina"/>
              <w:jc w:val="center"/>
              <w:rPr>
                <w:rFonts w:ascii="Arial Narrow" w:hAnsi="Arial Narrow" w:cs="Arial"/>
                <w:b/>
                <w:sz w:val="18"/>
                <w:szCs w:val="18"/>
              </w:rPr>
            </w:pPr>
            <w:r w:rsidRPr="00B12E8F">
              <w:rPr>
                <w:rFonts w:ascii="Arial Narrow" w:hAnsi="Arial Narrow" w:cs="Arial"/>
                <w:b/>
                <w:sz w:val="18"/>
                <w:szCs w:val="18"/>
              </w:rPr>
              <w:t>DESCRIPCION</w:t>
            </w:r>
          </w:p>
        </w:tc>
        <w:tc>
          <w:tcPr>
            <w:tcW w:w="1731" w:type="dxa"/>
            <w:shd w:val="clear" w:color="auto" w:fill="CCCCCC"/>
            <w:vAlign w:val="center"/>
          </w:tcPr>
          <w:p w:rsidR="005043EF" w:rsidRPr="00B12E8F" w:rsidRDefault="005043EF" w:rsidP="00B12E8F">
            <w:pPr>
              <w:pStyle w:val="Piedepgina"/>
              <w:jc w:val="center"/>
              <w:rPr>
                <w:rFonts w:ascii="Arial Narrow" w:hAnsi="Arial Narrow" w:cs="Arial"/>
                <w:b/>
                <w:sz w:val="18"/>
                <w:szCs w:val="18"/>
              </w:rPr>
            </w:pPr>
            <w:r w:rsidRPr="00B12E8F">
              <w:rPr>
                <w:rFonts w:ascii="Arial Narrow" w:hAnsi="Arial Narrow" w:cs="Arial"/>
                <w:b/>
                <w:sz w:val="18"/>
                <w:szCs w:val="18"/>
              </w:rPr>
              <w:t>MARCA</w:t>
            </w:r>
          </w:p>
        </w:tc>
        <w:tc>
          <w:tcPr>
            <w:tcW w:w="1700" w:type="dxa"/>
            <w:shd w:val="clear" w:color="auto" w:fill="CCCCCC"/>
            <w:vAlign w:val="center"/>
          </w:tcPr>
          <w:p w:rsidR="005043EF" w:rsidRPr="00B12E8F" w:rsidRDefault="005043EF" w:rsidP="00B12E8F">
            <w:pPr>
              <w:pStyle w:val="Piedepgina"/>
              <w:jc w:val="center"/>
              <w:rPr>
                <w:rFonts w:ascii="Arial Narrow" w:hAnsi="Arial Narrow" w:cs="Arial"/>
                <w:b/>
                <w:sz w:val="18"/>
                <w:szCs w:val="18"/>
              </w:rPr>
            </w:pPr>
            <w:r w:rsidRPr="00B12E8F">
              <w:rPr>
                <w:rFonts w:ascii="Arial Narrow" w:hAnsi="Arial Narrow" w:cs="Arial"/>
                <w:b/>
                <w:sz w:val="18"/>
                <w:szCs w:val="18"/>
              </w:rPr>
              <w:t>FABRICANTE</w:t>
            </w:r>
          </w:p>
        </w:tc>
        <w:tc>
          <w:tcPr>
            <w:tcW w:w="1861" w:type="dxa"/>
            <w:shd w:val="clear" w:color="auto" w:fill="CCCCCC"/>
            <w:vAlign w:val="center"/>
          </w:tcPr>
          <w:p w:rsidR="005043EF" w:rsidRPr="00B12E8F" w:rsidRDefault="005043EF" w:rsidP="00B12E8F">
            <w:pPr>
              <w:pStyle w:val="Piedepgina"/>
              <w:jc w:val="center"/>
              <w:rPr>
                <w:rFonts w:ascii="Arial Narrow" w:hAnsi="Arial Narrow" w:cs="Arial"/>
                <w:b/>
                <w:sz w:val="18"/>
                <w:szCs w:val="18"/>
              </w:rPr>
            </w:pPr>
            <w:r w:rsidRPr="00B12E8F">
              <w:rPr>
                <w:rFonts w:ascii="Arial Narrow" w:hAnsi="Arial Narrow" w:cs="Arial"/>
                <w:b/>
                <w:sz w:val="18"/>
                <w:szCs w:val="18"/>
              </w:rPr>
              <w:t>PAIS DE PROCEDENCIA</w:t>
            </w:r>
          </w:p>
        </w:tc>
      </w:tr>
      <w:tr w:rsidR="005043EF" w:rsidRPr="00B12E8F" w:rsidTr="00B12E8F">
        <w:trPr>
          <w:trHeight w:val="341"/>
          <w:jc w:val="center"/>
        </w:trPr>
        <w:tc>
          <w:tcPr>
            <w:tcW w:w="1467" w:type="dxa"/>
            <w:tcBorders>
              <w:top w:val="single" w:sz="4" w:space="0" w:color="auto"/>
              <w:left w:val="single" w:sz="4" w:space="0" w:color="auto"/>
              <w:bottom w:val="nil"/>
              <w:right w:val="single" w:sz="4" w:space="0" w:color="auto"/>
            </w:tcBorders>
            <w:shd w:val="clear" w:color="auto" w:fill="auto"/>
          </w:tcPr>
          <w:p w:rsidR="005043EF" w:rsidRPr="00B12E8F" w:rsidRDefault="005043EF" w:rsidP="00DE69BA">
            <w:pPr>
              <w:pStyle w:val="Piedepgina"/>
              <w:rPr>
                <w:rFonts w:ascii="Arial" w:hAnsi="Arial" w:cs="Arial"/>
                <w:sz w:val="22"/>
                <w:szCs w:val="22"/>
              </w:rPr>
            </w:pPr>
          </w:p>
        </w:tc>
        <w:tc>
          <w:tcPr>
            <w:tcW w:w="1895" w:type="dxa"/>
            <w:tcBorders>
              <w:top w:val="single" w:sz="4" w:space="0" w:color="auto"/>
              <w:left w:val="single" w:sz="4" w:space="0" w:color="auto"/>
              <w:bottom w:val="nil"/>
              <w:right w:val="single" w:sz="4" w:space="0" w:color="auto"/>
            </w:tcBorders>
            <w:shd w:val="clear" w:color="auto" w:fill="auto"/>
          </w:tcPr>
          <w:p w:rsidR="005043EF" w:rsidRPr="00B12E8F" w:rsidRDefault="005043EF" w:rsidP="00DE69BA">
            <w:pPr>
              <w:pStyle w:val="Piedepgina"/>
              <w:rPr>
                <w:rFonts w:ascii="Arial" w:hAnsi="Arial" w:cs="Arial"/>
                <w:sz w:val="22"/>
                <w:szCs w:val="22"/>
              </w:rPr>
            </w:pPr>
          </w:p>
        </w:tc>
        <w:tc>
          <w:tcPr>
            <w:tcW w:w="2102" w:type="dxa"/>
            <w:tcBorders>
              <w:top w:val="single" w:sz="4" w:space="0" w:color="auto"/>
              <w:left w:val="single" w:sz="4" w:space="0" w:color="auto"/>
              <w:bottom w:val="nil"/>
              <w:right w:val="single" w:sz="4" w:space="0" w:color="auto"/>
            </w:tcBorders>
            <w:shd w:val="clear" w:color="auto" w:fill="auto"/>
          </w:tcPr>
          <w:p w:rsidR="005043EF" w:rsidRPr="00B12E8F" w:rsidRDefault="005043EF" w:rsidP="00DE69BA">
            <w:pPr>
              <w:pStyle w:val="Piedepgina"/>
              <w:rPr>
                <w:rFonts w:ascii="Arial" w:hAnsi="Arial" w:cs="Arial"/>
                <w:sz w:val="22"/>
                <w:szCs w:val="22"/>
              </w:rPr>
            </w:pPr>
          </w:p>
        </w:tc>
        <w:tc>
          <w:tcPr>
            <w:tcW w:w="1731" w:type="dxa"/>
            <w:tcBorders>
              <w:top w:val="single" w:sz="4" w:space="0" w:color="auto"/>
              <w:left w:val="single" w:sz="4" w:space="0" w:color="auto"/>
              <w:bottom w:val="nil"/>
              <w:right w:val="single" w:sz="4" w:space="0" w:color="auto"/>
            </w:tcBorders>
            <w:shd w:val="clear" w:color="auto" w:fill="auto"/>
          </w:tcPr>
          <w:p w:rsidR="005043EF" w:rsidRPr="00B12E8F" w:rsidRDefault="005043EF" w:rsidP="00DE69BA">
            <w:pPr>
              <w:pStyle w:val="Piedepgina"/>
              <w:rPr>
                <w:rFonts w:ascii="Arial" w:hAnsi="Arial" w:cs="Arial"/>
                <w:sz w:val="22"/>
                <w:szCs w:val="22"/>
              </w:rPr>
            </w:pPr>
          </w:p>
        </w:tc>
        <w:tc>
          <w:tcPr>
            <w:tcW w:w="1700" w:type="dxa"/>
            <w:tcBorders>
              <w:top w:val="single" w:sz="4" w:space="0" w:color="auto"/>
              <w:left w:val="single" w:sz="4" w:space="0" w:color="auto"/>
              <w:bottom w:val="nil"/>
              <w:right w:val="single" w:sz="4" w:space="0" w:color="auto"/>
            </w:tcBorders>
            <w:shd w:val="clear" w:color="auto" w:fill="auto"/>
          </w:tcPr>
          <w:p w:rsidR="005043EF" w:rsidRPr="00B12E8F" w:rsidRDefault="005043EF" w:rsidP="00DE69BA">
            <w:pPr>
              <w:pStyle w:val="Piedepgina"/>
              <w:rPr>
                <w:rFonts w:ascii="Arial" w:hAnsi="Arial" w:cs="Arial"/>
                <w:sz w:val="22"/>
                <w:szCs w:val="22"/>
              </w:rPr>
            </w:pPr>
          </w:p>
        </w:tc>
        <w:tc>
          <w:tcPr>
            <w:tcW w:w="1861" w:type="dxa"/>
            <w:tcBorders>
              <w:top w:val="single" w:sz="4" w:space="0" w:color="auto"/>
              <w:left w:val="single" w:sz="4" w:space="0" w:color="auto"/>
              <w:bottom w:val="nil"/>
              <w:right w:val="single" w:sz="4" w:space="0" w:color="auto"/>
            </w:tcBorders>
            <w:shd w:val="clear" w:color="auto" w:fill="auto"/>
          </w:tcPr>
          <w:p w:rsidR="005043EF" w:rsidRPr="00B12E8F" w:rsidRDefault="005043EF" w:rsidP="00DE69BA">
            <w:pPr>
              <w:pStyle w:val="Piedepgina"/>
              <w:rPr>
                <w:rFonts w:ascii="Arial" w:hAnsi="Arial" w:cs="Arial"/>
                <w:sz w:val="22"/>
                <w:szCs w:val="22"/>
              </w:rPr>
            </w:pPr>
          </w:p>
        </w:tc>
      </w:tr>
      <w:tr w:rsidR="005043EF" w:rsidRPr="00B12E8F" w:rsidTr="00B12E8F">
        <w:trPr>
          <w:trHeight w:val="341"/>
          <w:jc w:val="center"/>
        </w:trPr>
        <w:tc>
          <w:tcPr>
            <w:tcW w:w="1467" w:type="dxa"/>
            <w:tcBorders>
              <w:top w:val="nil"/>
              <w:left w:val="single" w:sz="4" w:space="0" w:color="auto"/>
              <w:bottom w:val="nil"/>
              <w:right w:val="single" w:sz="4" w:space="0" w:color="auto"/>
            </w:tcBorders>
            <w:shd w:val="clear" w:color="auto" w:fill="auto"/>
          </w:tcPr>
          <w:p w:rsidR="005043EF" w:rsidRPr="00B12E8F" w:rsidRDefault="005043EF" w:rsidP="00DE69BA">
            <w:pPr>
              <w:pStyle w:val="Piedepgina"/>
              <w:rPr>
                <w:rFonts w:ascii="Arial" w:hAnsi="Arial" w:cs="Arial"/>
                <w:sz w:val="22"/>
                <w:szCs w:val="22"/>
              </w:rPr>
            </w:pPr>
          </w:p>
        </w:tc>
        <w:tc>
          <w:tcPr>
            <w:tcW w:w="1895" w:type="dxa"/>
            <w:tcBorders>
              <w:top w:val="nil"/>
              <w:left w:val="single" w:sz="4" w:space="0" w:color="auto"/>
              <w:bottom w:val="nil"/>
              <w:right w:val="single" w:sz="4" w:space="0" w:color="auto"/>
            </w:tcBorders>
            <w:shd w:val="clear" w:color="auto" w:fill="auto"/>
          </w:tcPr>
          <w:p w:rsidR="005043EF" w:rsidRPr="00B12E8F" w:rsidRDefault="005043EF" w:rsidP="00DE69BA">
            <w:pPr>
              <w:pStyle w:val="Piedepgina"/>
              <w:rPr>
                <w:rFonts w:ascii="Arial" w:hAnsi="Arial" w:cs="Arial"/>
                <w:sz w:val="22"/>
                <w:szCs w:val="22"/>
              </w:rPr>
            </w:pPr>
          </w:p>
        </w:tc>
        <w:tc>
          <w:tcPr>
            <w:tcW w:w="2102" w:type="dxa"/>
            <w:tcBorders>
              <w:top w:val="nil"/>
              <w:left w:val="single" w:sz="4" w:space="0" w:color="auto"/>
              <w:bottom w:val="nil"/>
              <w:right w:val="single" w:sz="4" w:space="0" w:color="auto"/>
            </w:tcBorders>
            <w:shd w:val="clear" w:color="auto" w:fill="auto"/>
          </w:tcPr>
          <w:p w:rsidR="005043EF" w:rsidRPr="00B12E8F" w:rsidRDefault="005043EF" w:rsidP="00DE69BA">
            <w:pPr>
              <w:pStyle w:val="Piedepgina"/>
              <w:rPr>
                <w:rFonts w:ascii="Arial" w:hAnsi="Arial" w:cs="Arial"/>
                <w:sz w:val="22"/>
                <w:szCs w:val="22"/>
              </w:rPr>
            </w:pPr>
          </w:p>
        </w:tc>
        <w:tc>
          <w:tcPr>
            <w:tcW w:w="1731" w:type="dxa"/>
            <w:tcBorders>
              <w:top w:val="nil"/>
              <w:left w:val="single" w:sz="4" w:space="0" w:color="auto"/>
              <w:bottom w:val="nil"/>
              <w:right w:val="single" w:sz="4" w:space="0" w:color="auto"/>
            </w:tcBorders>
            <w:shd w:val="clear" w:color="auto" w:fill="auto"/>
          </w:tcPr>
          <w:p w:rsidR="005043EF" w:rsidRPr="00B12E8F" w:rsidRDefault="005043EF" w:rsidP="00DE69BA">
            <w:pPr>
              <w:pStyle w:val="Piedepgina"/>
              <w:rPr>
                <w:rFonts w:ascii="Arial" w:hAnsi="Arial" w:cs="Arial"/>
                <w:sz w:val="22"/>
                <w:szCs w:val="22"/>
              </w:rPr>
            </w:pPr>
          </w:p>
        </w:tc>
        <w:tc>
          <w:tcPr>
            <w:tcW w:w="1700" w:type="dxa"/>
            <w:tcBorders>
              <w:top w:val="nil"/>
              <w:left w:val="single" w:sz="4" w:space="0" w:color="auto"/>
              <w:bottom w:val="nil"/>
              <w:right w:val="single" w:sz="4" w:space="0" w:color="auto"/>
            </w:tcBorders>
            <w:shd w:val="clear" w:color="auto" w:fill="auto"/>
          </w:tcPr>
          <w:p w:rsidR="005043EF" w:rsidRPr="00B12E8F" w:rsidRDefault="005043EF" w:rsidP="00DE69BA">
            <w:pPr>
              <w:pStyle w:val="Piedepgina"/>
              <w:rPr>
                <w:rFonts w:ascii="Arial" w:hAnsi="Arial" w:cs="Arial"/>
                <w:sz w:val="22"/>
                <w:szCs w:val="22"/>
              </w:rPr>
            </w:pPr>
          </w:p>
        </w:tc>
        <w:tc>
          <w:tcPr>
            <w:tcW w:w="1861" w:type="dxa"/>
            <w:tcBorders>
              <w:top w:val="nil"/>
              <w:left w:val="single" w:sz="4" w:space="0" w:color="auto"/>
              <w:bottom w:val="nil"/>
              <w:right w:val="single" w:sz="4" w:space="0" w:color="auto"/>
            </w:tcBorders>
            <w:shd w:val="clear" w:color="auto" w:fill="auto"/>
          </w:tcPr>
          <w:p w:rsidR="005043EF" w:rsidRPr="00B12E8F" w:rsidRDefault="005043EF" w:rsidP="00DE69BA">
            <w:pPr>
              <w:pStyle w:val="Piedepgina"/>
              <w:rPr>
                <w:rFonts w:ascii="Arial" w:hAnsi="Arial" w:cs="Arial"/>
                <w:sz w:val="22"/>
                <w:szCs w:val="22"/>
              </w:rPr>
            </w:pPr>
          </w:p>
        </w:tc>
      </w:tr>
      <w:tr w:rsidR="005043EF" w:rsidRPr="00B12E8F" w:rsidTr="00B12E8F">
        <w:trPr>
          <w:trHeight w:val="341"/>
          <w:jc w:val="center"/>
        </w:trPr>
        <w:tc>
          <w:tcPr>
            <w:tcW w:w="1467" w:type="dxa"/>
            <w:tcBorders>
              <w:top w:val="nil"/>
              <w:left w:val="single" w:sz="4" w:space="0" w:color="auto"/>
              <w:bottom w:val="nil"/>
              <w:right w:val="single" w:sz="4" w:space="0" w:color="auto"/>
            </w:tcBorders>
            <w:shd w:val="clear" w:color="auto" w:fill="auto"/>
          </w:tcPr>
          <w:p w:rsidR="005043EF" w:rsidRPr="00B12E8F" w:rsidRDefault="005043EF" w:rsidP="00DE69BA">
            <w:pPr>
              <w:pStyle w:val="Piedepgina"/>
              <w:rPr>
                <w:rFonts w:ascii="Arial" w:hAnsi="Arial" w:cs="Arial"/>
                <w:sz w:val="22"/>
                <w:szCs w:val="22"/>
              </w:rPr>
            </w:pPr>
          </w:p>
        </w:tc>
        <w:tc>
          <w:tcPr>
            <w:tcW w:w="1895" w:type="dxa"/>
            <w:tcBorders>
              <w:top w:val="nil"/>
              <w:left w:val="single" w:sz="4" w:space="0" w:color="auto"/>
              <w:bottom w:val="nil"/>
              <w:right w:val="single" w:sz="4" w:space="0" w:color="auto"/>
            </w:tcBorders>
            <w:shd w:val="clear" w:color="auto" w:fill="auto"/>
          </w:tcPr>
          <w:p w:rsidR="005043EF" w:rsidRPr="00B12E8F" w:rsidRDefault="005043EF" w:rsidP="00DE69BA">
            <w:pPr>
              <w:pStyle w:val="Piedepgina"/>
              <w:rPr>
                <w:rFonts w:ascii="Arial" w:hAnsi="Arial" w:cs="Arial"/>
                <w:sz w:val="22"/>
                <w:szCs w:val="22"/>
              </w:rPr>
            </w:pPr>
          </w:p>
        </w:tc>
        <w:tc>
          <w:tcPr>
            <w:tcW w:w="2102" w:type="dxa"/>
            <w:tcBorders>
              <w:top w:val="nil"/>
              <w:left w:val="single" w:sz="4" w:space="0" w:color="auto"/>
              <w:bottom w:val="nil"/>
              <w:right w:val="single" w:sz="4" w:space="0" w:color="auto"/>
            </w:tcBorders>
            <w:shd w:val="clear" w:color="auto" w:fill="auto"/>
          </w:tcPr>
          <w:p w:rsidR="005043EF" w:rsidRPr="00B12E8F" w:rsidRDefault="005043EF" w:rsidP="00DE69BA">
            <w:pPr>
              <w:pStyle w:val="Piedepgina"/>
              <w:rPr>
                <w:rFonts w:ascii="Arial" w:hAnsi="Arial" w:cs="Arial"/>
                <w:sz w:val="22"/>
                <w:szCs w:val="22"/>
              </w:rPr>
            </w:pPr>
          </w:p>
        </w:tc>
        <w:tc>
          <w:tcPr>
            <w:tcW w:w="1731" w:type="dxa"/>
            <w:tcBorders>
              <w:top w:val="nil"/>
              <w:left w:val="single" w:sz="4" w:space="0" w:color="auto"/>
              <w:bottom w:val="nil"/>
              <w:right w:val="single" w:sz="4" w:space="0" w:color="auto"/>
            </w:tcBorders>
            <w:shd w:val="clear" w:color="auto" w:fill="auto"/>
          </w:tcPr>
          <w:p w:rsidR="005043EF" w:rsidRPr="00B12E8F" w:rsidRDefault="005043EF" w:rsidP="00DE69BA">
            <w:pPr>
              <w:pStyle w:val="Piedepgina"/>
              <w:rPr>
                <w:rFonts w:ascii="Arial" w:hAnsi="Arial" w:cs="Arial"/>
                <w:sz w:val="22"/>
                <w:szCs w:val="22"/>
              </w:rPr>
            </w:pPr>
          </w:p>
        </w:tc>
        <w:tc>
          <w:tcPr>
            <w:tcW w:w="1700" w:type="dxa"/>
            <w:tcBorders>
              <w:top w:val="nil"/>
              <w:left w:val="single" w:sz="4" w:space="0" w:color="auto"/>
              <w:bottom w:val="nil"/>
              <w:right w:val="single" w:sz="4" w:space="0" w:color="auto"/>
            </w:tcBorders>
            <w:shd w:val="clear" w:color="auto" w:fill="auto"/>
          </w:tcPr>
          <w:p w:rsidR="005043EF" w:rsidRPr="00B12E8F" w:rsidRDefault="005043EF" w:rsidP="00DE69BA">
            <w:pPr>
              <w:pStyle w:val="Piedepgina"/>
              <w:rPr>
                <w:rFonts w:ascii="Arial" w:hAnsi="Arial" w:cs="Arial"/>
                <w:sz w:val="22"/>
                <w:szCs w:val="22"/>
              </w:rPr>
            </w:pPr>
          </w:p>
        </w:tc>
        <w:tc>
          <w:tcPr>
            <w:tcW w:w="1861" w:type="dxa"/>
            <w:tcBorders>
              <w:top w:val="nil"/>
              <w:left w:val="single" w:sz="4" w:space="0" w:color="auto"/>
              <w:bottom w:val="nil"/>
              <w:right w:val="single" w:sz="4" w:space="0" w:color="auto"/>
            </w:tcBorders>
            <w:shd w:val="clear" w:color="auto" w:fill="auto"/>
          </w:tcPr>
          <w:p w:rsidR="005043EF" w:rsidRPr="00B12E8F" w:rsidRDefault="005043EF" w:rsidP="00DE69BA">
            <w:pPr>
              <w:pStyle w:val="Piedepgina"/>
              <w:rPr>
                <w:rFonts w:ascii="Arial" w:hAnsi="Arial" w:cs="Arial"/>
                <w:sz w:val="22"/>
                <w:szCs w:val="22"/>
              </w:rPr>
            </w:pPr>
          </w:p>
        </w:tc>
      </w:tr>
      <w:tr w:rsidR="005043EF" w:rsidRPr="00B12E8F" w:rsidTr="00B12E8F">
        <w:trPr>
          <w:trHeight w:val="341"/>
          <w:jc w:val="center"/>
        </w:trPr>
        <w:tc>
          <w:tcPr>
            <w:tcW w:w="1467" w:type="dxa"/>
            <w:tcBorders>
              <w:top w:val="nil"/>
              <w:left w:val="single" w:sz="4" w:space="0" w:color="auto"/>
              <w:bottom w:val="nil"/>
              <w:right w:val="single" w:sz="4" w:space="0" w:color="auto"/>
            </w:tcBorders>
            <w:shd w:val="clear" w:color="auto" w:fill="auto"/>
          </w:tcPr>
          <w:p w:rsidR="005043EF" w:rsidRPr="00B12E8F" w:rsidRDefault="005043EF" w:rsidP="00DE69BA">
            <w:pPr>
              <w:pStyle w:val="Piedepgina"/>
              <w:rPr>
                <w:rFonts w:ascii="Arial" w:hAnsi="Arial" w:cs="Arial"/>
                <w:sz w:val="22"/>
                <w:szCs w:val="22"/>
              </w:rPr>
            </w:pPr>
          </w:p>
        </w:tc>
        <w:tc>
          <w:tcPr>
            <w:tcW w:w="1895" w:type="dxa"/>
            <w:tcBorders>
              <w:top w:val="nil"/>
              <w:left w:val="single" w:sz="4" w:space="0" w:color="auto"/>
              <w:bottom w:val="nil"/>
              <w:right w:val="single" w:sz="4" w:space="0" w:color="auto"/>
            </w:tcBorders>
            <w:shd w:val="clear" w:color="auto" w:fill="auto"/>
          </w:tcPr>
          <w:p w:rsidR="005043EF" w:rsidRPr="00B12E8F" w:rsidRDefault="005043EF" w:rsidP="00DE69BA">
            <w:pPr>
              <w:pStyle w:val="Piedepgina"/>
              <w:rPr>
                <w:rFonts w:ascii="Arial" w:hAnsi="Arial" w:cs="Arial"/>
                <w:sz w:val="22"/>
                <w:szCs w:val="22"/>
              </w:rPr>
            </w:pPr>
          </w:p>
        </w:tc>
        <w:tc>
          <w:tcPr>
            <w:tcW w:w="2102" w:type="dxa"/>
            <w:tcBorders>
              <w:top w:val="nil"/>
              <w:left w:val="single" w:sz="4" w:space="0" w:color="auto"/>
              <w:bottom w:val="nil"/>
              <w:right w:val="single" w:sz="4" w:space="0" w:color="auto"/>
            </w:tcBorders>
            <w:shd w:val="clear" w:color="auto" w:fill="auto"/>
          </w:tcPr>
          <w:p w:rsidR="005043EF" w:rsidRPr="00B12E8F" w:rsidRDefault="005043EF" w:rsidP="00DE69BA">
            <w:pPr>
              <w:pStyle w:val="Piedepgina"/>
              <w:rPr>
                <w:rFonts w:ascii="Arial" w:hAnsi="Arial" w:cs="Arial"/>
                <w:sz w:val="22"/>
                <w:szCs w:val="22"/>
              </w:rPr>
            </w:pPr>
          </w:p>
        </w:tc>
        <w:tc>
          <w:tcPr>
            <w:tcW w:w="1731" w:type="dxa"/>
            <w:tcBorders>
              <w:top w:val="nil"/>
              <w:left w:val="single" w:sz="4" w:space="0" w:color="auto"/>
              <w:bottom w:val="nil"/>
              <w:right w:val="single" w:sz="4" w:space="0" w:color="auto"/>
            </w:tcBorders>
            <w:shd w:val="clear" w:color="auto" w:fill="auto"/>
          </w:tcPr>
          <w:p w:rsidR="005043EF" w:rsidRPr="00B12E8F" w:rsidRDefault="005043EF" w:rsidP="00DE69BA">
            <w:pPr>
              <w:pStyle w:val="Piedepgina"/>
              <w:rPr>
                <w:rFonts w:ascii="Arial" w:hAnsi="Arial" w:cs="Arial"/>
                <w:sz w:val="22"/>
                <w:szCs w:val="22"/>
              </w:rPr>
            </w:pPr>
          </w:p>
        </w:tc>
        <w:tc>
          <w:tcPr>
            <w:tcW w:w="1700" w:type="dxa"/>
            <w:tcBorders>
              <w:top w:val="nil"/>
              <w:left w:val="single" w:sz="4" w:space="0" w:color="auto"/>
              <w:bottom w:val="nil"/>
              <w:right w:val="single" w:sz="4" w:space="0" w:color="auto"/>
            </w:tcBorders>
            <w:shd w:val="clear" w:color="auto" w:fill="auto"/>
          </w:tcPr>
          <w:p w:rsidR="005043EF" w:rsidRPr="00B12E8F" w:rsidRDefault="005043EF" w:rsidP="00DE69BA">
            <w:pPr>
              <w:pStyle w:val="Piedepgina"/>
              <w:rPr>
                <w:rFonts w:ascii="Arial" w:hAnsi="Arial" w:cs="Arial"/>
                <w:sz w:val="22"/>
                <w:szCs w:val="22"/>
              </w:rPr>
            </w:pPr>
          </w:p>
        </w:tc>
        <w:tc>
          <w:tcPr>
            <w:tcW w:w="1861" w:type="dxa"/>
            <w:tcBorders>
              <w:top w:val="nil"/>
              <w:left w:val="single" w:sz="4" w:space="0" w:color="auto"/>
              <w:bottom w:val="nil"/>
              <w:right w:val="single" w:sz="4" w:space="0" w:color="auto"/>
            </w:tcBorders>
            <w:shd w:val="clear" w:color="auto" w:fill="auto"/>
          </w:tcPr>
          <w:p w:rsidR="005043EF" w:rsidRPr="00B12E8F" w:rsidRDefault="005043EF" w:rsidP="00DE69BA">
            <w:pPr>
              <w:pStyle w:val="Piedepgina"/>
              <w:rPr>
                <w:rFonts w:ascii="Arial" w:hAnsi="Arial" w:cs="Arial"/>
                <w:sz w:val="22"/>
                <w:szCs w:val="22"/>
              </w:rPr>
            </w:pPr>
          </w:p>
        </w:tc>
      </w:tr>
      <w:tr w:rsidR="005043EF" w:rsidRPr="00B12E8F" w:rsidTr="00B12E8F">
        <w:trPr>
          <w:trHeight w:val="341"/>
          <w:jc w:val="center"/>
        </w:trPr>
        <w:tc>
          <w:tcPr>
            <w:tcW w:w="1467" w:type="dxa"/>
            <w:tcBorders>
              <w:top w:val="nil"/>
              <w:left w:val="single" w:sz="4" w:space="0" w:color="auto"/>
              <w:bottom w:val="nil"/>
              <w:right w:val="single" w:sz="4" w:space="0" w:color="auto"/>
            </w:tcBorders>
            <w:shd w:val="clear" w:color="auto" w:fill="auto"/>
          </w:tcPr>
          <w:p w:rsidR="005043EF" w:rsidRPr="00B12E8F" w:rsidRDefault="005043EF" w:rsidP="00DE69BA">
            <w:pPr>
              <w:pStyle w:val="Piedepgina"/>
              <w:rPr>
                <w:rFonts w:ascii="Arial" w:hAnsi="Arial" w:cs="Arial"/>
                <w:sz w:val="22"/>
                <w:szCs w:val="22"/>
              </w:rPr>
            </w:pPr>
          </w:p>
        </w:tc>
        <w:tc>
          <w:tcPr>
            <w:tcW w:w="1895" w:type="dxa"/>
            <w:tcBorders>
              <w:top w:val="nil"/>
              <w:left w:val="single" w:sz="4" w:space="0" w:color="auto"/>
              <w:bottom w:val="nil"/>
              <w:right w:val="single" w:sz="4" w:space="0" w:color="auto"/>
            </w:tcBorders>
            <w:shd w:val="clear" w:color="auto" w:fill="auto"/>
          </w:tcPr>
          <w:p w:rsidR="005043EF" w:rsidRPr="00B12E8F" w:rsidRDefault="005043EF" w:rsidP="00DE69BA">
            <w:pPr>
              <w:pStyle w:val="Piedepgina"/>
              <w:rPr>
                <w:rFonts w:ascii="Arial" w:hAnsi="Arial" w:cs="Arial"/>
                <w:sz w:val="22"/>
                <w:szCs w:val="22"/>
              </w:rPr>
            </w:pPr>
          </w:p>
        </w:tc>
        <w:tc>
          <w:tcPr>
            <w:tcW w:w="2102" w:type="dxa"/>
            <w:tcBorders>
              <w:top w:val="nil"/>
              <w:left w:val="single" w:sz="4" w:space="0" w:color="auto"/>
              <w:bottom w:val="nil"/>
              <w:right w:val="single" w:sz="4" w:space="0" w:color="auto"/>
            </w:tcBorders>
            <w:shd w:val="clear" w:color="auto" w:fill="auto"/>
          </w:tcPr>
          <w:p w:rsidR="005043EF" w:rsidRPr="00B12E8F" w:rsidRDefault="005043EF" w:rsidP="00DE69BA">
            <w:pPr>
              <w:pStyle w:val="Piedepgina"/>
              <w:rPr>
                <w:rFonts w:ascii="Arial" w:hAnsi="Arial" w:cs="Arial"/>
                <w:sz w:val="22"/>
                <w:szCs w:val="22"/>
              </w:rPr>
            </w:pPr>
          </w:p>
        </w:tc>
        <w:tc>
          <w:tcPr>
            <w:tcW w:w="1731" w:type="dxa"/>
            <w:tcBorders>
              <w:top w:val="nil"/>
              <w:left w:val="single" w:sz="4" w:space="0" w:color="auto"/>
              <w:bottom w:val="nil"/>
              <w:right w:val="single" w:sz="4" w:space="0" w:color="auto"/>
            </w:tcBorders>
            <w:shd w:val="clear" w:color="auto" w:fill="auto"/>
          </w:tcPr>
          <w:p w:rsidR="005043EF" w:rsidRPr="00B12E8F" w:rsidRDefault="005043EF" w:rsidP="00DE69BA">
            <w:pPr>
              <w:pStyle w:val="Piedepgina"/>
              <w:rPr>
                <w:rFonts w:ascii="Arial" w:hAnsi="Arial" w:cs="Arial"/>
                <w:sz w:val="22"/>
                <w:szCs w:val="22"/>
              </w:rPr>
            </w:pPr>
          </w:p>
        </w:tc>
        <w:tc>
          <w:tcPr>
            <w:tcW w:w="1700" w:type="dxa"/>
            <w:tcBorders>
              <w:top w:val="nil"/>
              <w:left w:val="single" w:sz="4" w:space="0" w:color="auto"/>
              <w:bottom w:val="nil"/>
              <w:right w:val="single" w:sz="4" w:space="0" w:color="auto"/>
            </w:tcBorders>
            <w:shd w:val="clear" w:color="auto" w:fill="auto"/>
          </w:tcPr>
          <w:p w:rsidR="005043EF" w:rsidRPr="00B12E8F" w:rsidRDefault="005043EF" w:rsidP="00DE69BA">
            <w:pPr>
              <w:pStyle w:val="Piedepgina"/>
              <w:rPr>
                <w:rFonts w:ascii="Arial" w:hAnsi="Arial" w:cs="Arial"/>
                <w:sz w:val="22"/>
                <w:szCs w:val="22"/>
              </w:rPr>
            </w:pPr>
          </w:p>
        </w:tc>
        <w:tc>
          <w:tcPr>
            <w:tcW w:w="1861" w:type="dxa"/>
            <w:tcBorders>
              <w:top w:val="nil"/>
              <w:left w:val="single" w:sz="4" w:space="0" w:color="auto"/>
              <w:bottom w:val="nil"/>
              <w:right w:val="single" w:sz="4" w:space="0" w:color="auto"/>
            </w:tcBorders>
            <w:shd w:val="clear" w:color="auto" w:fill="auto"/>
          </w:tcPr>
          <w:p w:rsidR="005043EF" w:rsidRPr="00B12E8F" w:rsidRDefault="005043EF" w:rsidP="00DE69BA">
            <w:pPr>
              <w:pStyle w:val="Piedepgina"/>
              <w:rPr>
                <w:rFonts w:ascii="Arial" w:hAnsi="Arial" w:cs="Arial"/>
                <w:sz w:val="22"/>
                <w:szCs w:val="22"/>
              </w:rPr>
            </w:pPr>
          </w:p>
        </w:tc>
      </w:tr>
      <w:tr w:rsidR="005043EF" w:rsidRPr="00B12E8F" w:rsidTr="00B12E8F">
        <w:trPr>
          <w:trHeight w:val="341"/>
          <w:jc w:val="center"/>
        </w:trPr>
        <w:tc>
          <w:tcPr>
            <w:tcW w:w="1467" w:type="dxa"/>
            <w:tcBorders>
              <w:top w:val="nil"/>
              <w:left w:val="single" w:sz="4" w:space="0" w:color="auto"/>
              <w:bottom w:val="nil"/>
              <w:right w:val="single" w:sz="4" w:space="0" w:color="auto"/>
            </w:tcBorders>
            <w:shd w:val="clear" w:color="auto" w:fill="auto"/>
          </w:tcPr>
          <w:p w:rsidR="005043EF" w:rsidRPr="00B12E8F" w:rsidRDefault="005043EF" w:rsidP="00DE69BA">
            <w:pPr>
              <w:pStyle w:val="Piedepgina"/>
              <w:rPr>
                <w:rFonts w:ascii="Arial" w:hAnsi="Arial" w:cs="Arial"/>
                <w:sz w:val="22"/>
                <w:szCs w:val="22"/>
              </w:rPr>
            </w:pPr>
          </w:p>
        </w:tc>
        <w:tc>
          <w:tcPr>
            <w:tcW w:w="1895" w:type="dxa"/>
            <w:tcBorders>
              <w:top w:val="nil"/>
              <w:left w:val="single" w:sz="4" w:space="0" w:color="auto"/>
              <w:bottom w:val="nil"/>
              <w:right w:val="single" w:sz="4" w:space="0" w:color="auto"/>
            </w:tcBorders>
            <w:shd w:val="clear" w:color="auto" w:fill="auto"/>
          </w:tcPr>
          <w:p w:rsidR="005043EF" w:rsidRPr="00B12E8F" w:rsidRDefault="005043EF" w:rsidP="00DE69BA">
            <w:pPr>
              <w:pStyle w:val="Piedepgina"/>
              <w:rPr>
                <w:rFonts w:ascii="Arial" w:hAnsi="Arial" w:cs="Arial"/>
                <w:sz w:val="22"/>
                <w:szCs w:val="22"/>
              </w:rPr>
            </w:pPr>
          </w:p>
        </w:tc>
        <w:tc>
          <w:tcPr>
            <w:tcW w:w="2102" w:type="dxa"/>
            <w:tcBorders>
              <w:top w:val="nil"/>
              <w:left w:val="single" w:sz="4" w:space="0" w:color="auto"/>
              <w:bottom w:val="nil"/>
              <w:right w:val="single" w:sz="4" w:space="0" w:color="auto"/>
            </w:tcBorders>
            <w:shd w:val="clear" w:color="auto" w:fill="auto"/>
          </w:tcPr>
          <w:p w:rsidR="005043EF" w:rsidRPr="00B12E8F" w:rsidRDefault="005043EF" w:rsidP="00DE69BA">
            <w:pPr>
              <w:pStyle w:val="Piedepgina"/>
              <w:rPr>
                <w:rFonts w:ascii="Arial" w:hAnsi="Arial" w:cs="Arial"/>
                <w:sz w:val="22"/>
                <w:szCs w:val="22"/>
              </w:rPr>
            </w:pPr>
          </w:p>
        </w:tc>
        <w:tc>
          <w:tcPr>
            <w:tcW w:w="1731" w:type="dxa"/>
            <w:tcBorders>
              <w:top w:val="nil"/>
              <w:left w:val="single" w:sz="4" w:space="0" w:color="auto"/>
              <w:bottom w:val="nil"/>
              <w:right w:val="single" w:sz="4" w:space="0" w:color="auto"/>
            </w:tcBorders>
            <w:shd w:val="clear" w:color="auto" w:fill="auto"/>
          </w:tcPr>
          <w:p w:rsidR="005043EF" w:rsidRPr="00B12E8F" w:rsidRDefault="005043EF" w:rsidP="00DE69BA">
            <w:pPr>
              <w:pStyle w:val="Piedepgina"/>
              <w:rPr>
                <w:rFonts w:ascii="Arial" w:hAnsi="Arial" w:cs="Arial"/>
                <w:sz w:val="22"/>
                <w:szCs w:val="22"/>
              </w:rPr>
            </w:pPr>
          </w:p>
        </w:tc>
        <w:tc>
          <w:tcPr>
            <w:tcW w:w="1700" w:type="dxa"/>
            <w:tcBorders>
              <w:top w:val="nil"/>
              <w:left w:val="single" w:sz="4" w:space="0" w:color="auto"/>
              <w:bottom w:val="nil"/>
              <w:right w:val="single" w:sz="4" w:space="0" w:color="auto"/>
            </w:tcBorders>
            <w:shd w:val="clear" w:color="auto" w:fill="auto"/>
          </w:tcPr>
          <w:p w:rsidR="005043EF" w:rsidRPr="00B12E8F" w:rsidRDefault="005043EF" w:rsidP="00DE69BA">
            <w:pPr>
              <w:pStyle w:val="Piedepgina"/>
              <w:rPr>
                <w:rFonts w:ascii="Arial" w:hAnsi="Arial" w:cs="Arial"/>
                <w:sz w:val="22"/>
                <w:szCs w:val="22"/>
              </w:rPr>
            </w:pPr>
          </w:p>
        </w:tc>
        <w:tc>
          <w:tcPr>
            <w:tcW w:w="1861" w:type="dxa"/>
            <w:tcBorders>
              <w:top w:val="nil"/>
              <w:left w:val="single" w:sz="4" w:space="0" w:color="auto"/>
              <w:bottom w:val="nil"/>
              <w:right w:val="single" w:sz="4" w:space="0" w:color="auto"/>
            </w:tcBorders>
            <w:shd w:val="clear" w:color="auto" w:fill="auto"/>
          </w:tcPr>
          <w:p w:rsidR="005043EF" w:rsidRPr="00B12E8F" w:rsidRDefault="005043EF" w:rsidP="00DE69BA">
            <w:pPr>
              <w:pStyle w:val="Piedepgina"/>
              <w:rPr>
                <w:rFonts w:ascii="Arial" w:hAnsi="Arial" w:cs="Arial"/>
                <w:sz w:val="22"/>
                <w:szCs w:val="22"/>
              </w:rPr>
            </w:pPr>
          </w:p>
        </w:tc>
      </w:tr>
      <w:tr w:rsidR="005043EF" w:rsidRPr="00B12E8F" w:rsidTr="00B12E8F">
        <w:trPr>
          <w:trHeight w:val="341"/>
          <w:jc w:val="center"/>
        </w:trPr>
        <w:tc>
          <w:tcPr>
            <w:tcW w:w="1467" w:type="dxa"/>
            <w:tcBorders>
              <w:top w:val="nil"/>
              <w:left w:val="single" w:sz="4" w:space="0" w:color="auto"/>
              <w:bottom w:val="nil"/>
              <w:right w:val="single" w:sz="4" w:space="0" w:color="auto"/>
            </w:tcBorders>
            <w:shd w:val="clear" w:color="auto" w:fill="auto"/>
          </w:tcPr>
          <w:p w:rsidR="005043EF" w:rsidRPr="00B12E8F" w:rsidRDefault="005043EF" w:rsidP="00DE69BA">
            <w:pPr>
              <w:pStyle w:val="Piedepgina"/>
              <w:rPr>
                <w:rFonts w:ascii="Arial" w:hAnsi="Arial" w:cs="Arial"/>
                <w:sz w:val="22"/>
                <w:szCs w:val="22"/>
              </w:rPr>
            </w:pPr>
          </w:p>
        </w:tc>
        <w:tc>
          <w:tcPr>
            <w:tcW w:w="1895" w:type="dxa"/>
            <w:tcBorders>
              <w:top w:val="nil"/>
              <w:left w:val="single" w:sz="4" w:space="0" w:color="auto"/>
              <w:bottom w:val="nil"/>
              <w:right w:val="single" w:sz="4" w:space="0" w:color="auto"/>
            </w:tcBorders>
            <w:shd w:val="clear" w:color="auto" w:fill="auto"/>
          </w:tcPr>
          <w:p w:rsidR="005043EF" w:rsidRPr="00B12E8F" w:rsidRDefault="005043EF" w:rsidP="00DE69BA">
            <w:pPr>
              <w:pStyle w:val="Piedepgina"/>
              <w:rPr>
                <w:rFonts w:ascii="Arial" w:hAnsi="Arial" w:cs="Arial"/>
                <w:sz w:val="22"/>
                <w:szCs w:val="22"/>
              </w:rPr>
            </w:pPr>
          </w:p>
        </w:tc>
        <w:tc>
          <w:tcPr>
            <w:tcW w:w="2102" w:type="dxa"/>
            <w:tcBorders>
              <w:top w:val="nil"/>
              <w:left w:val="single" w:sz="4" w:space="0" w:color="auto"/>
              <w:bottom w:val="nil"/>
              <w:right w:val="single" w:sz="4" w:space="0" w:color="auto"/>
            </w:tcBorders>
            <w:shd w:val="clear" w:color="auto" w:fill="auto"/>
          </w:tcPr>
          <w:p w:rsidR="005043EF" w:rsidRPr="00B12E8F" w:rsidRDefault="005043EF" w:rsidP="00DE69BA">
            <w:pPr>
              <w:pStyle w:val="Piedepgina"/>
              <w:rPr>
                <w:rFonts w:ascii="Arial" w:hAnsi="Arial" w:cs="Arial"/>
                <w:sz w:val="22"/>
                <w:szCs w:val="22"/>
              </w:rPr>
            </w:pPr>
          </w:p>
        </w:tc>
        <w:tc>
          <w:tcPr>
            <w:tcW w:w="1731" w:type="dxa"/>
            <w:tcBorders>
              <w:top w:val="nil"/>
              <w:left w:val="single" w:sz="4" w:space="0" w:color="auto"/>
              <w:bottom w:val="nil"/>
              <w:right w:val="single" w:sz="4" w:space="0" w:color="auto"/>
            </w:tcBorders>
            <w:shd w:val="clear" w:color="auto" w:fill="auto"/>
          </w:tcPr>
          <w:p w:rsidR="005043EF" w:rsidRPr="00B12E8F" w:rsidRDefault="005043EF" w:rsidP="00DE69BA">
            <w:pPr>
              <w:pStyle w:val="Piedepgina"/>
              <w:rPr>
                <w:rFonts w:ascii="Arial" w:hAnsi="Arial" w:cs="Arial"/>
                <w:sz w:val="22"/>
                <w:szCs w:val="22"/>
              </w:rPr>
            </w:pPr>
          </w:p>
        </w:tc>
        <w:tc>
          <w:tcPr>
            <w:tcW w:w="1700" w:type="dxa"/>
            <w:tcBorders>
              <w:top w:val="nil"/>
              <w:left w:val="single" w:sz="4" w:space="0" w:color="auto"/>
              <w:bottom w:val="nil"/>
              <w:right w:val="single" w:sz="4" w:space="0" w:color="auto"/>
            </w:tcBorders>
            <w:shd w:val="clear" w:color="auto" w:fill="auto"/>
          </w:tcPr>
          <w:p w:rsidR="005043EF" w:rsidRPr="00B12E8F" w:rsidRDefault="005043EF" w:rsidP="00DE69BA">
            <w:pPr>
              <w:pStyle w:val="Piedepgina"/>
              <w:rPr>
                <w:rFonts w:ascii="Arial" w:hAnsi="Arial" w:cs="Arial"/>
                <w:sz w:val="22"/>
                <w:szCs w:val="22"/>
              </w:rPr>
            </w:pPr>
          </w:p>
        </w:tc>
        <w:tc>
          <w:tcPr>
            <w:tcW w:w="1861" w:type="dxa"/>
            <w:tcBorders>
              <w:top w:val="nil"/>
              <w:left w:val="single" w:sz="4" w:space="0" w:color="auto"/>
              <w:bottom w:val="nil"/>
              <w:right w:val="single" w:sz="4" w:space="0" w:color="auto"/>
            </w:tcBorders>
            <w:shd w:val="clear" w:color="auto" w:fill="auto"/>
          </w:tcPr>
          <w:p w:rsidR="005043EF" w:rsidRPr="00B12E8F" w:rsidRDefault="005043EF" w:rsidP="00DE69BA">
            <w:pPr>
              <w:pStyle w:val="Piedepgina"/>
              <w:rPr>
                <w:rFonts w:ascii="Arial" w:hAnsi="Arial" w:cs="Arial"/>
                <w:sz w:val="22"/>
                <w:szCs w:val="22"/>
              </w:rPr>
            </w:pPr>
          </w:p>
        </w:tc>
      </w:tr>
      <w:tr w:rsidR="005043EF" w:rsidRPr="00B12E8F" w:rsidTr="00B12E8F">
        <w:trPr>
          <w:trHeight w:val="341"/>
          <w:jc w:val="center"/>
        </w:trPr>
        <w:tc>
          <w:tcPr>
            <w:tcW w:w="1467" w:type="dxa"/>
            <w:tcBorders>
              <w:top w:val="nil"/>
              <w:left w:val="single" w:sz="4" w:space="0" w:color="auto"/>
              <w:bottom w:val="nil"/>
              <w:right w:val="single" w:sz="4" w:space="0" w:color="auto"/>
            </w:tcBorders>
            <w:shd w:val="clear" w:color="auto" w:fill="auto"/>
          </w:tcPr>
          <w:p w:rsidR="005043EF" w:rsidRPr="00B12E8F" w:rsidRDefault="005043EF" w:rsidP="00DE69BA">
            <w:pPr>
              <w:pStyle w:val="Piedepgina"/>
              <w:rPr>
                <w:rFonts w:ascii="Arial" w:hAnsi="Arial" w:cs="Arial"/>
                <w:sz w:val="22"/>
                <w:szCs w:val="22"/>
              </w:rPr>
            </w:pPr>
          </w:p>
        </w:tc>
        <w:tc>
          <w:tcPr>
            <w:tcW w:w="1895" w:type="dxa"/>
            <w:tcBorders>
              <w:top w:val="nil"/>
              <w:left w:val="single" w:sz="4" w:space="0" w:color="auto"/>
              <w:bottom w:val="nil"/>
              <w:right w:val="single" w:sz="4" w:space="0" w:color="auto"/>
            </w:tcBorders>
            <w:shd w:val="clear" w:color="auto" w:fill="auto"/>
          </w:tcPr>
          <w:p w:rsidR="005043EF" w:rsidRPr="00B12E8F" w:rsidRDefault="005043EF" w:rsidP="00DE69BA">
            <w:pPr>
              <w:pStyle w:val="Piedepgina"/>
              <w:rPr>
                <w:rFonts w:ascii="Arial" w:hAnsi="Arial" w:cs="Arial"/>
                <w:sz w:val="22"/>
                <w:szCs w:val="22"/>
              </w:rPr>
            </w:pPr>
          </w:p>
        </w:tc>
        <w:tc>
          <w:tcPr>
            <w:tcW w:w="2102" w:type="dxa"/>
            <w:tcBorders>
              <w:top w:val="nil"/>
              <w:left w:val="single" w:sz="4" w:space="0" w:color="auto"/>
              <w:bottom w:val="nil"/>
              <w:right w:val="single" w:sz="4" w:space="0" w:color="auto"/>
            </w:tcBorders>
            <w:shd w:val="clear" w:color="auto" w:fill="auto"/>
          </w:tcPr>
          <w:p w:rsidR="005043EF" w:rsidRPr="00B12E8F" w:rsidRDefault="005043EF" w:rsidP="00DE69BA">
            <w:pPr>
              <w:pStyle w:val="Piedepgina"/>
              <w:rPr>
                <w:rFonts w:ascii="Arial" w:hAnsi="Arial" w:cs="Arial"/>
                <w:sz w:val="22"/>
                <w:szCs w:val="22"/>
              </w:rPr>
            </w:pPr>
          </w:p>
        </w:tc>
        <w:tc>
          <w:tcPr>
            <w:tcW w:w="1731" w:type="dxa"/>
            <w:tcBorders>
              <w:top w:val="nil"/>
              <w:left w:val="single" w:sz="4" w:space="0" w:color="auto"/>
              <w:bottom w:val="nil"/>
              <w:right w:val="single" w:sz="4" w:space="0" w:color="auto"/>
            </w:tcBorders>
            <w:shd w:val="clear" w:color="auto" w:fill="auto"/>
          </w:tcPr>
          <w:p w:rsidR="005043EF" w:rsidRPr="00B12E8F" w:rsidRDefault="005043EF" w:rsidP="00DE69BA">
            <w:pPr>
              <w:pStyle w:val="Piedepgina"/>
              <w:rPr>
                <w:rFonts w:ascii="Arial" w:hAnsi="Arial" w:cs="Arial"/>
                <w:sz w:val="22"/>
                <w:szCs w:val="22"/>
              </w:rPr>
            </w:pPr>
          </w:p>
        </w:tc>
        <w:tc>
          <w:tcPr>
            <w:tcW w:w="1700" w:type="dxa"/>
            <w:tcBorders>
              <w:top w:val="nil"/>
              <w:left w:val="single" w:sz="4" w:space="0" w:color="auto"/>
              <w:bottom w:val="nil"/>
              <w:right w:val="single" w:sz="4" w:space="0" w:color="auto"/>
            </w:tcBorders>
            <w:shd w:val="clear" w:color="auto" w:fill="auto"/>
          </w:tcPr>
          <w:p w:rsidR="005043EF" w:rsidRPr="00B12E8F" w:rsidRDefault="005043EF" w:rsidP="00DE69BA">
            <w:pPr>
              <w:pStyle w:val="Piedepgina"/>
              <w:rPr>
                <w:rFonts w:ascii="Arial" w:hAnsi="Arial" w:cs="Arial"/>
                <w:sz w:val="22"/>
                <w:szCs w:val="22"/>
              </w:rPr>
            </w:pPr>
          </w:p>
        </w:tc>
        <w:tc>
          <w:tcPr>
            <w:tcW w:w="1861" w:type="dxa"/>
            <w:tcBorders>
              <w:top w:val="nil"/>
              <w:left w:val="single" w:sz="4" w:space="0" w:color="auto"/>
              <w:bottom w:val="nil"/>
              <w:right w:val="single" w:sz="4" w:space="0" w:color="auto"/>
            </w:tcBorders>
            <w:shd w:val="clear" w:color="auto" w:fill="auto"/>
          </w:tcPr>
          <w:p w:rsidR="005043EF" w:rsidRPr="00B12E8F" w:rsidRDefault="005043EF" w:rsidP="00DE69BA">
            <w:pPr>
              <w:pStyle w:val="Piedepgina"/>
              <w:rPr>
                <w:rFonts w:ascii="Arial" w:hAnsi="Arial" w:cs="Arial"/>
                <w:sz w:val="22"/>
                <w:szCs w:val="22"/>
              </w:rPr>
            </w:pPr>
          </w:p>
        </w:tc>
      </w:tr>
      <w:tr w:rsidR="005043EF" w:rsidRPr="00B12E8F" w:rsidTr="00B12E8F">
        <w:trPr>
          <w:trHeight w:val="341"/>
          <w:jc w:val="center"/>
        </w:trPr>
        <w:tc>
          <w:tcPr>
            <w:tcW w:w="1467" w:type="dxa"/>
            <w:tcBorders>
              <w:top w:val="nil"/>
              <w:left w:val="single" w:sz="4" w:space="0" w:color="auto"/>
              <w:bottom w:val="nil"/>
              <w:right w:val="single" w:sz="4" w:space="0" w:color="auto"/>
            </w:tcBorders>
            <w:shd w:val="clear" w:color="auto" w:fill="auto"/>
          </w:tcPr>
          <w:p w:rsidR="005043EF" w:rsidRPr="00B12E8F" w:rsidRDefault="005043EF" w:rsidP="00DE69BA">
            <w:pPr>
              <w:pStyle w:val="Piedepgina"/>
              <w:rPr>
                <w:rFonts w:ascii="Arial" w:hAnsi="Arial" w:cs="Arial"/>
                <w:sz w:val="22"/>
                <w:szCs w:val="22"/>
              </w:rPr>
            </w:pPr>
          </w:p>
        </w:tc>
        <w:tc>
          <w:tcPr>
            <w:tcW w:w="1895" w:type="dxa"/>
            <w:tcBorders>
              <w:top w:val="nil"/>
              <w:left w:val="single" w:sz="4" w:space="0" w:color="auto"/>
              <w:bottom w:val="nil"/>
              <w:right w:val="single" w:sz="4" w:space="0" w:color="auto"/>
            </w:tcBorders>
            <w:shd w:val="clear" w:color="auto" w:fill="auto"/>
          </w:tcPr>
          <w:p w:rsidR="005043EF" w:rsidRPr="00B12E8F" w:rsidRDefault="005043EF" w:rsidP="00DE69BA">
            <w:pPr>
              <w:pStyle w:val="Piedepgina"/>
              <w:rPr>
                <w:rFonts w:ascii="Arial" w:hAnsi="Arial" w:cs="Arial"/>
                <w:sz w:val="22"/>
                <w:szCs w:val="22"/>
              </w:rPr>
            </w:pPr>
          </w:p>
        </w:tc>
        <w:tc>
          <w:tcPr>
            <w:tcW w:w="2102" w:type="dxa"/>
            <w:tcBorders>
              <w:top w:val="nil"/>
              <w:left w:val="single" w:sz="4" w:space="0" w:color="auto"/>
              <w:bottom w:val="nil"/>
              <w:right w:val="single" w:sz="4" w:space="0" w:color="auto"/>
            </w:tcBorders>
            <w:shd w:val="clear" w:color="auto" w:fill="auto"/>
          </w:tcPr>
          <w:p w:rsidR="005043EF" w:rsidRPr="00B12E8F" w:rsidRDefault="005043EF" w:rsidP="00DE69BA">
            <w:pPr>
              <w:pStyle w:val="Piedepgina"/>
              <w:rPr>
                <w:rFonts w:ascii="Arial" w:hAnsi="Arial" w:cs="Arial"/>
                <w:sz w:val="22"/>
                <w:szCs w:val="22"/>
              </w:rPr>
            </w:pPr>
          </w:p>
        </w:tc>
        <w:tc>
          <w:tcPr>
            <w:tcW w:w="1731" w:type="dxa"/>
            <w:tcBorders>
              <w:top w:val="nil"/>
              <w:left w:val="single" w:sz="4" w:space="0" w:color="auto"/>
              <w:bottom w:val="nil"/>
              <w:right w:val="single" w:sz="4" w:space="0" w:color="auto"/>
            </w:tcBorders>
            <w:shd w:val="clear" w:color="auto" w:fill="auto"/>
          </w:tcPr>
          <w:p w:rsidR="005043EF" w:rsidRPr="00B12E8F" w:rsidRDefault="005043EF" w:rsidP="00DE69BA">
            <w:pPr>
              <w:pStyle w:val="Piedepgina"/>
              <w:rPr>
                <w:rFonts w:ascii="Arial" w:hAnsi="Arial" w:cs="Arial"/>
                <w:sz w:val="22"/>
                <w:szCs w:val="22"/>
              </w:rPr>
            </w:pPr>
          </w:p>
        </w:tc>
        <w:tc>
          <w:tcPr>
            <w:tcW w:w="1700" w:type="dxa"/>
            <w:tcBorders>
              <w:top w:val="nil"/>
              <w:left w:val="single" w:sz="4" w:space="0" w:color="auto"/>
              <w:bottom w:val="nil"/>
              <w:right w:val="single" w:sz="4" w:space="0" w:color="auto"/>
            </w:tcBorders>
            <w:shd w:val="clear" w:color="auto" w:fill="auto"/>
          </w:tcPr>
          <w:p w:rsidR="005043EF" w:rsidRPr="00B12E8F" w:rsidRDefault="005043EF" w:rsidP="00DE69BA">
            <w:pPr>
              <w:pStyle w:val="Piedepgina"/>
              <w:rPr>
                <w:rFonts w:ascii="Arial" w:hAnsi="Arial" w:cs="Arial"/>
                <w:sz w:val="22"/>
                <w:szCs w:val="22"/>
              </w:rPr>
            </w:pPr>
          </w:p>
        </w:tc>
        <w:tc>
          <w:tcPr>
            <w:tcW w:w="1861" w:type="dxa"/>
            <w:tcBorders>
              <w:top w:val="nil"/>
              <w:left w:val="single" w:sz="4" w:space="0" w:color="auto"/>
              <w:bottom w:val="nil"/>
              <w:right w:val="single" w:sz="4" w:space="0" w:color="auto"/>
            </w:tcBorders>
            <w:shd w:val="clear" w:color="auto" w:fill="auto"/>
          </w:tcPr>
          <w:p w:rsidR="005043EF" w:rsidRPr="00B12E8F" w:rsidRDefault="005043EF" w:rsidP="00DE69BA">
            <w:pPr>
              <w:pStyle w:val="Piedepgina"/>
              <w:rPr>
                <w:rFonts w:ascii="Arial" w:hAnsi="Arial" w:cs="Arial"/>
                <w:sz w:val="22"/>
                <w:szCs w:val="22"/>
              </w:rPr>
            </w:pPr>
          </w:p>
        </w:tc>
      </w:tr>
      <w:tr w:rsidR="005043EF" w:rsidRPr="00B12E8F" w:rsidTr="00B12E8F">
        <w:trPr>
          <w:trHeight w:val="341"/>
          <w:jc w:val="center"/>
        </w:trPr>
        <w:tc>
          <w:tcPr>
            <w:tcW w:w="1467" w:type="dxa"/>
            <w:tcBorders>
              <w:top w:val="nil"/>
              <w:left w:val="single" w:sz="4" w:space="0" w:color="auto"/>
              <w:bottom w:val="nil"/>
              <w:right w:val="single" w:sz="4" w:space="0" w:color="auto"/>
            </w:tcBorders>
            <w:shd w:val="clear" w:color="auto" w:fill="auto"/>
          </w:tcPr>
          <w:p w:rsidR="005043EF" w:rsidRPr="00B12E8F" w:rsidRDefault="005043EF" w:rsidP="00DE69BA">
            <w:pPr>
              <w:pStyle w:val="Piedepgina"/>
              <w:rPr>
                <w:rFonts w:ascii="Arial" w:hAnsi="Arial" w:cs="Arial"/>
                <w:sz w:val="22"/>
                <w:szCs w:val="22"/>
              </w:rPr>
            </w:pPr>
          </w:p>
        </w:tc>
        <w:tc>
          <w:tcPr>
            <w:tcW w:w="1895" w:type="dxa"/>
            <w:tcBorders>
              <w:top w:val="nil"/>
              <w:left w:val="single" w:sz="4" w:space="0" w:color="auto"/>
              <w:bottom w:val="nil"/>
              <w:right w:val="single" w:sz="4" w:space="0" w:color="auto"/>
            </w:tcBorders>
            <w:shd w:val="clear" w:color="auto" w:fill="auto"/>
          </w:tcPr>
          <w:p w:rsidR="005043EF" w:rsidRPr="00B12E8F" w:rsidRDefault="005043EF" w:rsidP="00DE69BA">
            <w:pPr>
              <w:pStyle w:val="Piedepgina"/>
              <w:rPr>
                <w:rFonts w:ascii="Arial" w:hAnsi="Arial" w:cs="Arial"/>
                <w:sz w:val="22"/>
                <w:szCs w:val="22"/>
              </w:rPr>
            </w:pPr>
          </w:p>
        </w:tc>
        <w:tc>
          <w:tcPr>
            <w:tcW w:w="2102" w:type="dxa"/>
            <w:tcBorders>
              <w:top w:val="nil"/>
              <w:left w:val="single" w:sz="4" w:space="0" w:color="auto"/>
              <w:bottom w:val="nil"/>
              <w:right w:val="single" w:sz="4" w:space="0" w:color="auto"/>
            </w:tcBorders>
            <w:shd w:val="clear" w:color="auto" w:fill="auto"/>
          </w:tcPr>
          <w:p w:rsidR="005043EF" w:rsidRPr="00B12E8F" w:rsidRDefault="005043EF" w:rsidP="00DE69BA">
            <w:pPr>
              <w:pStyle w:val="Piedepgina"/>
              <w:rPr>
                <w:rFonts w:ascii="Arial" w:hAnsi="Arial" w:cs="Arial"/>
                <w:sz w:val="22"/>
                <w:szCs w:val="22"/>
              </w:rPr>
            </w:pPr>
          </w:p>
        </w:tc>
        <w:tc>
          <w:tcPr>
            <w:tcW w:w="1731" w:type="dxa"/>
            <w:tcBorders>
              <w:top w:val="nil"/>
              <w:left w:val="single" w:sz="4" w:space="0" w:color="auto"/>
              <w:bottom w:val="nil"/>
              <w:right w:val="single" w:sz="4" w:space="0" w:color="auto"/>
            </w:tcBorders>
            <w:shd w:val="clear" w:color="auto" w:fill="auto"/>
          </w:tcPr>
          <w:p w:rsidR="005043EF" w:rsidRPr="00B12E8F" w:rsidRDefault="005043EF" w:rsidP="00DE69BA">
            <w:pPr>
              <w:pStyle w:val="Piedepgina"/>
              <w:rPr>
                <w:rFonts w:ascii="Arial" w:hAnsi="Arial" w:cs="Arial"/>
                <w:sz w:val="22"/>
                <w:szCs w:val="22"/>
              </w:rPr>
            </w:pPr>
          </w:p>
        </w:tc>
        <w:tc>
          <w:tcPr>
            <w:tcW w:w="1700" w:type="dxa"/>
            <w:tcBorders>
              <w:top w:val="nil"/>
              <w:left w:val="single" w:sz="4" w:space="0" w:color="auto"/>
              <w:bottom w:val="nil"/>
              <w:right w:val="single" w:sz="4" w:space="0" w:color="auto"/>
            </w:tcBorders>
            <w:shd w:val="clear" w:color="auto" w:fill="auto"/>
          </w:tcPr>
          <w:p w:rsidR="005043EF" w:rsidRPr="00B12E8F" w:rsidRDefault="005043EF" w:rsidP="00DE69BA">
            <w:pPr>
              <w:pStyle w:val="Piedepgina"/>
              <w:rPr>
                <w:rFonts w:ascii="Arial" w:hAnsi="Arial" w:cs="Arial"/>
                <w:sz w:val="22"/>
                <w:szCs w:val="22"/>
              </w:rPr>
            </w:pPr>
          </w:p>
        </w:tc>
        <w:tc>
          <w:tcPr>
            <w:tcW w:w="1861" w:type="dxa"/>
            <w:tcBorders>
              <w:top w:val="nil"/>
              <w:left w:val="single" w:sz="4" w:space="0" w:color="auto"/>
              <w:bottom w:val="nil"/>
              <w:right w:val="single" w:sz="4" w:space="0" w:color="auto"/>
            </w:tcBorders>
            <w:shd w:val="clear" w:color="auto" w:fill="auto"/>
          </w:tcPr>
          <w:p w:rsidR="005043EF" w:rsidRPr="00B12E8F" w:rsidRDefault="005043EF" w:rsidP="00DE69BA">
            <w:pPr>
              <w:pStyle w:val="Piedepgina"/>
              <w:rPr>
                <w:rFonts w:ascii="Arial" w:hAnsi="Arial" w:cs="Arial"/>
                <w:sz w:val="22"/>
                <w:szCs w:val="22"/>
              </w:rPr>
            </w:pPr>
          </w:p>
        </w:tc>
      </w:tr>
      <w:tr w:rsidR="005043EF" w:rsidRPr="00B12E8F" w:rsidTr="00B12E8F">
        <w:trPr>
          <w:trHeight w:val="341"/>
          <w:jc w:val="center"/>
        </w:trPr>
        <w:tc>
          <w:tcPr>
            <w:tcW w:w="1467" w:type="dxa"/>
            <w:tcBorders>
              <w:top w:val="nil"/>
              <w:left w:val="single" w:sz="4" w:space="0" w:color="auto"/>
              <w:bottom w:val="nil"/>
              <w:right w:val="single" w:sz="4" w:space="0" w:color="auto"/>
            </w:tcBorders>
            <w:shd w:val="clear" w:color="auto" w:fill="auto"/>
          </w:tcPr>
          <w:p w:rsidR="005043EF" w:rsidRPr="00B12E8F" w:rsidRDefault="005043EF" w:rsidP="00DE69BA">
            <w:pPr>
              <w:pStyle w:val="Piedepgina"/>
              <w:rPr>
                <w:rFonts w:ascii="Arial" w:hAnsi="Arial" w:cs="Arial"/>
                <w:sz w:val="22"/>
                <w:szCs w:val="22"/>
              </w:rPr>
            </w:pPr>
          </w:p>
        </w:tc>
        <w:tc>
          <w:tcPr>
            <w:tcW w:w="1895" w:type="dxa"/>
            <w:tcBorders>
              <w:top w:val="nil"/>
              <w:left w:val="single" w:sz="4" w:space="0" w:color="auto"/>
              <w:bottom w:val="nil"/>
              <w:right w:val="single" w:sz="4" w:space="0" w:color="auto"/>
            </w:tcBorders>
            <w:shd w:val="clear" w:color="auto" w:fill="auto"/>
          </w:tcPr>
          <w:p w:rsidR="005043EF" w:rsidRPr="00B12E8F" w:rsidRDefault="005043EF" w:rsidP="00DE69BA">
            <w:pPr>
              <w:pStyle w:val="Piedepgina"/>
              <w:rPr>
                <w:rFonts w:ascii="Arial" w:hAnsi="Arial" w:cs="Arial"/>
                <w:sz w:val="22"/>
                <w:szCs w:val="22"/>
              </w:rPr>
            </w:pPr>
          </w:p>
        </w:tc>
        <w:tc>
          <w:tcPr>
            <w:tcW w:w="2102" w:type="dxa"/>
            <w:tcBorders>
              <w:top w:val="nil"/>
              <w:left w:val="single" w:sz="4" w:space="0" w:color="auto"/>
              <w:bottom w:val="nil"/>
              <w:right w:val="single" w:sz="4" w:space="0" w:color="auto"/>
            </w:tcBorders>
            <w:shd w:val="clear" w:color="auto" w:fill="auto"/>
          </w:tcPr>
          <w:p w:rsidR="005043EF" w:rsidRPr="00B12E8F" w:rsidRDefault="005043EF" w:rsidP="00DE69BA">
            <w:pPr>
              <w:pStyle w:val="Piedepgina"/>
              <w:rPr>
                <w:rFonts w:ascii="Arial" w:hAnsi="Arial" w:cs="Arial"/>
                <w:sz w:val="22"/>
                <w:szCs w:val="22"/>
              </w:rPr>
            </w:pPr>
          </w:p>
        </w:tc>
        <w:tc>
          <w:tcPr>
            <w:tcW w:w="1731" w:type="dxa"/>
            <w:tcBorders>
              <w:top w:val="nil"/>
              <w:left w:val="single" w:sz="4" w:space="0" w:color="auto"/>
              <w:bottom w:val="nil"/>
              <w:right w:val="single" w:sz="4" w:space="0" w:color="auto"/>
            </w:tcBorders>
            <w:shd w:val="clear" w:color="auto" w:fill="auto"/>
          </w:tcPr>
          <w:p w:rsidR="005043EF" w:rsidRPr="00B12E8F" w:rsidRDefault="005043EF" w:rsidP="00DE69BA">
            <w:pPr>
              <w:pStyle w:val="Piedepgina"/>
              <w:rPr>
                <w:rFonts w:ascii="Arial" w:hAnsi="Arial" w:cs="Arial"/>
                <w:sz w:val="22"/>
                <w:szCs w:val="22"/>
              </w:rPr>
            </w:pPr>
          </w:p>
        </w:tc>
        <w:tc>
          <w:tcPr>
            <w:tcW w:w="1700" w:type="dxa"/>
            <w:tcBorders>
              <w:top w:val="nil"/>
              <w:left w:val="single" w:sz="4" w:space="0" w:color="auto"/>
              <w:bottom w:val="nil"/>
              <w:right w:val="single" w:sz="4" w:space="0" w:color="auto"/>
            </w:tcBorders>
            <w:shd w:val="clear" w:color="auto" w:fill="auto"/>
          </w:tcPr>
          <w:p w:rsidR="005043EF" w:rsidRPr="00B12E8F" w:rsidRDefault="005043EF" w:rsidP="00DE69BA">
            <w:pPr>
              <w:pStyle w:val="Piedepgina"/>
              <w:rPr>
                <w:rFonts w:ascii="Arial" w:hAnsi="Arial" w:cs="Arial"/>
                <w:sz w:val="22"/>
                <w:szCs w:val="22"/>
              </w:rPr>
            </w:pPr>
          </w:p>
        </w:tc>
        <w:tc>
          <w:tcPr>
            <w:tcW w:w="1861" w:type="dxa"/>
            <w:tcBorders>
              <w:top w:val="nil"/>
              <w:left w:val="single" w:sz="4" w:space="0" w:color="auto"/>
              <w:bottom w:val="nil"/>
              <w:right w:val="single" w:sz="4" w:space="0" w:color="auto"/>
            </w:tcBorders>
            <w:shd w:val="clear" w:color="auto" w:fill="auto"/>
          </w:tcPr>
          <w:p w:rsidR="005043EF" w:rsidRPr="00B12E8F" w:rsidRDefault="005043EF" w:rsidP="00DE69BA">
            <w:pPr>
              <w:pStyle w:val="Piedepgina"/>
              <w:rPr>
                <w:rFonts w:ascii="Arial" w:hAnsi="Arial" w:cs="Arial"/>
                <w:sz w:val="22"/>
                <w:szCs w:val="22"/>
              </w:rPr>
            </w:pPr>
          </w:p>
        </w:tc>
      </w:tr>
      <w:tr w:rsidR="005043EF" w:rsidRPr="00B12E8F" w:rsidTr="00B12E8F">
        <w:trPr>
          <w:trHeight w:val="341"/>
          <w:jc w:val="center"/>
        </w:trPr>
        <w:tc>
          <w:tcPr>
            <w:tcW w:w="1467" w:type="dxa"/>
            <w:tcBorders>
              <w:top w:val="nil"/>
              <w:left w:val="single" w:sz="4" w:space="0" w:color="auto"/>
              <w:bottom w:val="nil"/>
              <w:right w:val="single" w:sz="4" w:space="0" w:color="auto"/>
            </w:tcBorders>
            <w:shd w:val="clear" w:color="auto" w:fill="auto"/>
          </w:tcPr>
          <w:p w:rsidR="005043EF" w:rsidRPr="00B12E8F" w:rsidRDefault="005043EF" w:rsidP="00DE69BA">
            <w:pPr>
              <w:pStyle w:val="Piedepgina"/>
              <w:rPr>
                <w:rFonts w:ascii="Arial" w:hAnsi="Arial" w:cs="Arial"/>
                <w:sz w:val="22"/>
                <w:szCs w:val="22"/>
              </w:rPr>
            </w:pPr>
          </w:p>
        </w:tc>
        <w:tc>
          <w:tcPr>
            <w:tcW w:w="1895" w:type="dxa"/>
            <w:tcBorders>
              <w:top w:val="nil"/>
              <w:left w:val="single" w:sz="4" w:space="0" w:color="auto"/>
              <w:bottom w:val="nil"/>
              <w:right w:val="single" w:sz="4" w:space="0" w:color="auto"/>
            </w:tcBorders>
            <w:shd w:val="clear" w:color="auto" w:fill="auto"/>
          </w:tcPr>
          <w:p w:rsidR="005043EF" w:rsidRPr="00B12E8F" w:rsidRDefault="005043EF" w:rsidP="00DE69BA">
            <w:pPr>
              <w:pStyle w:val="Piedepgina"/>
              <w:rPr>
                <w:rFonts w:ascii="Arial" w:hAnsi="Arial" w:cs="Arial"/>
                <w:sz w:val="22"/>
                <w:szCs w:val="22"/>
              </w:rPr>
            </w:pPr>
          </w:p>
        </w:tc>
        <w:tc>
          <w:tcPr>
            <w:tcW w:w="2102" w:type="dxa"/>
            <w:tcBorders>
              <w:top w:val="nil"/>
              <w:left w:val="single" w:sz="4" w:space="0" w:color="auto"/>
              <w:bottom w:val="nil"/>
              <w:right w:val="single" w:sz="4" w:space="0" w:color="auto"/>
            </w:tcBorders>
            <w:shd w:val="clear" w:color="auto" w:fill="auto"/>
          </w:tcPr>
          <w:p w:rsidR="005043EF" w:rsidRPr="00B12E8F" w:rsidRDefault="005043EF" w:rsidP="00DE69BA">
            <w:pPr>
              <w:pStyle w:val="Piedepgina"/>
              <w:rPr>
                <w:rFonts w:ascii="Arial" w:hAnsi="Arial" w:cs="Arial"/>
                <w:sz w:val="22"/>
                <w:szCs w:val="22"/>
              </w:rPr>
            </w:pPr>
          </w:p>
        </w:tc>
        <w:tc>
          <w:tcPr>
            <w:tcW w:w="1731" w:type="dxa"/>
            <w:tcBorders>
              <w:top w:val="nil"/>
              <w:left w:val="single" w:sz="4" w:space="0" w:color="auto"/>
              <w:bottom w:val="nil"/>
              <w:right w:val="single" w:sz="4" w:space="0" w:color="auto"/>
            </w:tcBorders>
            <w:shd w:val="clear" w:color="auto" w:fill="auto"/>
          </w:tcPr>
          <w:p w:rsidR="005043EF" w:rsidRPr="00B12E8F" w:rsidRDefault="005043EF" w:rsidP="00DE69BA">
            <w:pPr>
              <w:pStyle w:val="Piedepgina"/>
              <w:rPr>
                <w:rFonts w:ascii="Arial" w:hAnsi="Arial" w:cs="Arial"/>
                <w:sz w:val="22"/>
                <w:szCs w:val="22"/>
              </w:rPr>
            </w:pPr>
          </w:p>
        </w:tc>
        <w:tc>
          <w:tcPr>
            <w:tcW w:w="1700" w:type="dxa"/>
            <w:tcBorders>
              <w:top w:val="nil"/>
              <w:left w:val="single" w:sz="4" w:space="0" w:color="auto"/>
              <w:bottom w:val="nil"/>
              <w:right w:val="single" w:sz="4" w:space="0" w:color="auto"/>
            </w:tcBorders>
            <w:shd w:val="clear" w:color="auto" w:fill="auto"/>
          </w:tcPr>
          <w:p w:rsidR="005043EF" w:rsidRPr="00B12E8F" w:rsidRDefault="005043EF" w:rsidP="00DE69BA">
            <w:pPr>
              <w:pStyle w:val="Piedepgina"/>
              <w:rPr>
                <w:rFonts w:ascii="Arial" w:hAnsi="Arial" w:cs="Arial"/>
                <w:sz w:val="22"/>
                <w:szCs w:val="22"/>
              </w:rPr>
            </w:pPr>
          </w:p>
        </w:tc>
        <w:tc>
          <w:tcPr>
            <w:tcW w:w="1861" w:type="dxa"/>
            <w:tcBorders>
              <w:top w:val="nil"/>
              <w:left w:val="single" w:sz="4" w:space="0" w:color="auto"/>
              <w:bottom w:val="nil"/>
              <w:right w:val="single" w:sz="4" w:space="0" w:color="auto"/>
            </w:tcBorders>
            <w:shd w:val="clear" w:color="auto" w:fill="auto"/>
          </w:tcPr>
          <w:p w:rsidR="005043EF" w:rsidRPr="00B12E8F" w:rsidRDefault="005043EF" w:rsidP="00DE69BA">
            <w:pPr>
              <w:pStyle w:val="Piedepgina"/>
              <w:rPr>
                <w:rFonts w:ascii="Arial" w:hAnsi="Arial" w:cs="Arial"/>
                <w:sz w:val="22"/>
                <w:szCs w:val="22"/>
              </w:rPr>
            </w:pPr>
          </w:p>
        </w:tc>
      </w:tr>
      <w:tr w:rsidR="005043EF" w:rsidRPr="00B12E8F" w:rsidTr="00B12E8F">
        <w:trPr>
          <w:trHeight w:val="341"/>
          <w:jc w:val="center"/>
        </w:trPr>
        <w:tc>
          <w:tcPr>
            <w:tcW w:w="1467" w:type="dxa"/>
            <w:tcBorders>
              <w:top w:val="nil"/>
              <w:left w:val="single" w:sz="4" w:space="0" w:color="auto"/>
              <w:bottom w:val="single" w:sz="4" w:space="0" w:color="auto"/>
              <w:right w:val="single" w:sz="4" w:space="0" w:color="auto"/>
            </w:tcBorders>
            <w:shd w:val="clear" w:color="auto" w:fill="auto"/>
          </w:tcPr>
          <w:p w:rsidR="005043EF" w:rsidRPr="00B12E8F" w:rsidRDefault="005043EF" w:rsidP="00DE69BA">
            <w:pPr>
              <w:pStyle w:val="Piedepgina"/>
              <w:rPr>
                <w:rFonts w:ascii="Arial" w:hAnsi="Arial" w:cs="Arial"/>
                <w:sz w:val="22"/>
                <w:szCs w:val="22"/>
              </w:rPr>
            </w:pPr>
          </w:p>
        </w:tc>
        <w:tc>
          <w:tcPr>
            <w:tcW w:w="1895" w:type="dxa"/>
            <w:tcBorders>
              <w:top w:val="nil"/>
              <w:left w:val="single" w:sz="4" w:space="0" w:color="auto"/>
              <w:bottom w:val="single" w:sz="4" w:space="0" w:color="auto"/>
              <w:right w:val="single" w:sz="4" w:space="0" w:color="auto"/>
            </w:tcBorders>
            <w:shd w:val="clear" w:color="auto" w:fill="auto"/>
          </w:tcPr>
          <w:p w:rsidR="005043EF" w:rsidRPr="00B12E8F" w:rsidRDefault="005043EF" w:rsidP="00DE69BA">
            <w:pPr>
              <w:pStyle w:val="Piedepgina"/>
              <w:rPr>
                <w:rFonts w:ascii="Arial" w:hAnsi="Arial" w:cs="Arial"/>
                <w:sz w:val="22"/>
                <w:szCs w:val="22"/>
              </w:rPr>
            </w:pPr>
          </w:p>
        </w:tc>
        <w:tc>
          <w:tcPr>
            <w:tcW w:w="2102" w:type="dxa"/>
            <w:tcBorders>
              <w:top w:val="nil"/>
              <w:left w:val="single" w:sz="4" w:space="0" w:color="auto"/>
              <w:bottom w:val="single" w:sz="4" w:space="0" w:color="auto"/>
              <w:right w:val="single" w:sz="4" w:space="0" w:color="auto"/>
            </w:tcBorders>
            <w:shd w:val="clear" w:color="auto" w:fill="auto"/>
          </w:tcPr>
          <w:p w:rsidR="005043EF" w:rsidRPr="00B12E8F" w:rsidRDefault="005043EF" w:rsidP="00DE69BA">
            <w:pPr>
              <w:pStyle w:val="Piedepgina"/>
              <w:rPr>
                <w:rFonts w:ascii="Arial" w:hAnsi="Arial" w:cs="Arial"/>
                <w:sz w:val="22"/>
                <w:szCs w:val="22"/>
              </w:rPr>
            </w:pPr>
          </w:p>
        </w:tc>
        <w:tc>
          <w:tcPr>
            <w:tcW w:w="1731" w:type="dxa"/>
            <w:tcBorders>
              <w:top w:val="nil"/>
              <w:left w:val="single" w:sz="4" w:space="0" w:color="auto"/>
              <w:bottom w:val="single" w:sz="4" w:space="0" w:color="auto"/>
              <w:right w:val="single" w:sz="4" w:space="0" w:color="auto"/>
            </w:tcBorders>
            <w:shd w:val="clear" w:color="auto" w:fill="auto"/>
          </w:tcPr>
          <w:p w:rsidR="005043EF" w:rsidRPr="00B12E8F" w:rsidRDefault="005043EF" w:rsidP="00DE69BA">
            <w:pPr>
              <w:pStyle w:val="Piedepgina"/>
              <w:rPr>
                <w:rFonts w:ascii="Arial" w:hAnsi="Arial" w:cs="Arial"/>
                <w:sz w:val="22"/>
                <w:szCs w:val="22"/>
              </w:rPr>
            </w:pPr>
          </w:p>
        </w:tc>
        <w:tc>
          <w:tcPr>
            <w:tcW w:w="1700" w:type="dxa"/>
            <w:tcBorders>
              <w:top w:val="nil"/>
              <w:left w:val="single" w:sz="4" w:space="0" w:color="auto"/>
              <w:bottom w:val="single" w:sz="4" w:space="0" w:color="auto"/>
              <w:right w:val="single" w:sz="4" w:space="0" w:color="auto"/>
            </w:tcBorders>
            <w:shd w:val="clear" w:color="auto" w:fill="auto"/>
          </w:tcPr>
          <w:p w:rsidR="005043EF" w:rsidRPr="00B12E8F" w:rsidRDefault="005043EF" w:rsidP="00DE69BA">
            <w:pPr>
              <w:pStyle w:val="Piedepgina"/>
              <w:rPr>
                <w:rFonts w:ascii="Arial" w:hAnsi="Arial" w:cs="Arial"/>
                <w:sz w:val="22"/>
                <w:szCs w:val="22"/>
              </w:rPr>
            </w:pPr>
          </w:p>
        </w:tc>
        <w:tc>
          <w:tcPr>
            <w:tcW w:w="1861" w:type="dxa"/>
            <w:tcBorders>
              <w:top w:val="nil"/>
              <w:left w:val="single" w:sz="4" w:space="0" w:color="auto"/>
              <w:bottom w:val="single" w:sz="4" w:space="0" w:color="auto"/>
              <w:right w:val="single" w:sz="4" w:space="0" w:color="auto"/>
            </w:tcBorders>
            <w:shd w:val="clear" w:color="auto" w:fill="auto"/>
          </w:tcPr>
          <w:p w:rsidR="005043EF" w:rsidRPr="00B12E8F" w:rsidRDefault="005043EF" w:rsidP="00DE69BA">
            <w:pPr>
              <w:pStyle w:val="Piedepgina"/>
              <w:rPr>
                <w:rFonts w:ascii="Arial" w:hAnsi="Arial" w:cs="Arial"/>
                <w:sz w:val="22"/>
                <w:szCs w:val="22"/>
              </w:rPr>
            </w:pPr>
          </w:p>
        </w:tc>
      </w:tr>
    </w:tbl>
    <w:p w:rsidR="005043EF" w:rsidRDefault="005043EF" w:rsidP="005043EF">
      <w:pPr>
        <w:jc w:val="center"/>
        <w:rPr>
          <w:rFonts w:ascii="Arial" w:hAnsi="Arial" w:cs="Arial"/>
          <w:b/>
          <w:sz w:val="22"/>
          <w:szCs w:val="22"/>
        </w:rPr>
      </w:pPr>
    </w:p>
    <w:p w:rsidR="005043EF" w:rsidRDefault="005043EF" w:rsidP="005043EF">
      <w:pPr>
        <w:pStyle w:val="Piedepgina"/>
        <w:ind w:left="709" w:hanging="709"/>
        <w:jc w:val="both"/>
        <w:rPr>
          <w:rFonts w:ascii="Arial" w:hAnsi="Arial" w:cs="Arial"/>
          <w:bCs/>
          <w:sz w:val="18"/>
          <w:szCs w:val="18"/>
        </w:rPr>
      </w:pPr>
      <w:r w:rsidRPr="008F5653">
        <w:rPr>
          <w:rFonts w:ascii="Arial" w:hAnsi="Arial" w:cs="Arial"/>
          <w:b/>
          <w:sz w:val="18"/>
          <w:szCs w:val="18"/>
        </w:rPr>
        <w:t>NOTA:</w:t>
      </w:r>
      <w:r>
        <w:rPr>
          <w:rFonts w:ascii="Arial" w:hAnsi="Arial" w:cs="Arial"/>
          <w:bCs/>
          <w:sz w:val="18"/>
          <w:szCs w:val="18"/>
        </w:rPr>
        <w:tab/>
      </w:r>
      <w:smartTag w:uri="urn:schemas-microsoft-com:office:smarttags" w:element="PersonName">
        <w:smartTagPr>
          <w:attr w:name="ProductID" w:val="LA DESCRIPCIￓN DE"/>
        </w:smartTagPr>
        <w:r>
          <w:rPr>
            <w:rFonts w:ascii="Arial" w:hAnsi="Arial" w:cs="Arial"/>
            <w:bCs/>
            <w:sz w:val="18"/>
            <w:szCs w:val="18"/>
          </w:rPr>
          <w:t>LA DESCRIPCIÓN DE</w:t>
        </w:r>
      </w:smartTag>
      <w:r>
        <w:rPr>
          <w:rFonts w:ascii="Arial" w:hAnsi="Arial" w:cs="Arial"/>
          <w:bCs/>
          <w:sz w:val="18"/>
          <w:szCs w:val="18"/>
        </w:rPr>
        <w:t xml:space="preserve"> LOS BIENES QUE CONTIENE </w:t>
      </w:r>
      <w:smartTag w:uri="urn:schemas-microsoft-com:office:smarttags" w:element="PersonName">
        <w:smartTagPr>
          <w:attr w:name="ProductID" w:val="LA PRESENTE OFERTA"/>
        </w:smartTagPr>
        <w:r>
          <w:rPr>
            <w:rFonts w:ascii="Arial" w:hAnsi="Arial" w:cs="Arial"/>
            <w:bCs/>
            <w:sz w:val="18"/>
            <w:szCs w:val="18"/>
          </w:rPr>
          <w:t>LA PRESENTE OFERTA</w:t>
        </w:r>
      </w:smartTag>
      <w:r>
        <w:rPr>
          <w:rFonts w:ascii="Arial" w:hAnsi="Arial" w:cs="Arial"/>
          <w:bCs/>
          <w:sz w:val="18"/>
          <w:szCs w:val="18"/>
        </w:rPr>
        <w:t xml:space="preserve"> TÉCNICA, CORRESPONDEN JUSTA, EXACTA Y CABALMENTE A </w:t>
      </w:r>
      <w:smartTag w:uri="urn:schemas-microsoft-com:office:smarttags" w:element="PersonName">
        <w:smartTagPr>
          <w:attr w:name="ProductID" w:val="LA DESCRIPCIￓN Y"/>
        </w:smartTagPr>
        <w:r>
          <w:rPr>
            <w:rFonts w:ascii="Arial" w:hAnsi="Arial" w:cs="Arial"/>
            <w:bCs/>
            <w:sz w:val="18"/>
            <w:szCs w:val="18"/>
          </w:rPr>
          <w:t>LA DESCRIPCIÓN Y</w:t>
        </w:r>
      </w:smartTag>
      <w:r>
        <w:rPr>
          <w:rFonts w:ascii="Arial" w:hAnsi="Arial" w:cs="Arial"/>
          <w:bCs/>
          <w:sz w:val="18"/>
          <w:szCs w:val="18"/>
        </w:rPr>
        <w:t xml:space="preserve"> PRESENTACIÓN SOLICITADA EN </w:t>
      </w:r>
      <w:r w:rsidR="009824C2">
        <w:rPr>
          <w:rFonts w:ascii="Arial" w:hAnsi="Arial" w:cs="Arial"/>
          <w:bCs/>
          <w:sz w:val="18"/>
          <w:szCs w:val="18"/>
        </w:rPr>
        <w:t>EL</w:t>
      </w:r>
      <w:r w:rsidR="00A921E2">
        <w:rPr>
          <w:rFonts w:ascii="Arial" w:hAnsi="Arial" w:cs="Arial"/>
          <w:bCs/>
          <w:sz w:val="18"/>
          <w:szCs w:val="18"/>
        </w:rPr>
        <w:t xml:space="preserve"> </w:t>
      </w:r>
      <w:r w:rsidR="009824C2">
        <w:rPr>
          <w:rFonts w:ascii="Arial" w:hAnsi="Arial" w:cs="Arial"/>
          <w:b/>
          <w:bCs/>
          <w:sz w:val="18"/>
          <w:szCs w:val="18"/>
        </w:rPr>
        <w:t>ANEXO NÚMERO</w:t>
      </w:r>
      <w:r w:rsidR="00A921E2">
        <w:rPr>
          <w:rFonts w:ascii="Arial" w:hAnsi="Arial" w:cs="Arial"/>
          <w:b/>
          <w:bCs/>
          <w:sz w:val="18"/>
          <w:szCs w:val="18"/>
        </w:rPr>
        <w:t xml:space="preserve"> 1</w:t>
      </w:r>
      <w:r w:rsidR="009824C2">
        <w:rPr>
          <w:rFonts w:ascii="Arial" w:hAnsi="Arial" w:cs="Arial"/>
          <w:b/>
          <w:bCs/>
          <w:sz w:val="18"/>
          <w:szCs w:val="18"/>
        </w:rPr>
        <w:t xml:space="preserve"> (UNO)</w:t>
      </w:r>
      <w:r w:rsidR="00A921E2" w:rsidRPr="00F03F39">
        <w:rPr>
          <w:rFonts w:ascii="Arial" w:hAnsi="Arial" w:cs="Arial"/>
          <w:b/>
          <w:bCs/>
          <w:sz w:val="18"/>
          <w:szCs w:val="18"/>
        </w:rPr>
        <w:t xml:space="preserve"> </w:t>
      </w:r>
      <w:r>
        <w:rPr>
          <w:rFonts w:ascii="Arial" w:hAnsi="Arial" w:cs="Arial"/>
          <w:bCs/>
          <w:sz w:val="18"/>
          <w:szCs w:val="18"/>
        </w:rPr>
        <w:t>DE ESTAS CONDICIONES.</w:t>
      </w:r>
    </w:p>
    <w:p w:rsidR="00A10CCE" w:rsidRDefault="00A10CCE" w:rsidP="00A10CCE">
      <w:pPr>
        <w:ind w:left="3240" w:hanging="720"/>
        <w:jc w:val="both"/>
        <w:rPr>
          <w:rFonts w:ascii="Arial" w:hAnsi="Arial" w:cs="Arial"/>
          <w:sz w:val="22"/>
          <w:szCs w:val="22"/>
        </w:rPr>
      </w:pPr>
    </w:p>
    <w:p w:rsidR="00A10CCE" w:rsidRDefault="00A10CCE" w:rsidP="00A10CCE">
      <w:pPr>
        <w:ind w:left="3240" w:hanging="720"/>
        <w:jc w:val="both"/>
        <w:rPr>
          <w:rFonts w:ascii="Arial" w:hAnsi="Arial" w:cs="Arial"/>
          <w:sz w:val="22"/>
          <w:szCs w:val="22"/>
        </w:rPr>
      </w:pPr>
    </w:p>
    <w:p w:rsidR="00A10CCE" w:rsidRDefault="00A10CCE" w:rsidP="00A10CCE">
      <w:pPr>
        <w:pStyle w:val="Piedepgina"/>
        <w:jc w:val="center"/>
        <w:rPr>
          <w:rFonts w:ascii="Arial" w:hAnsi="Arial" w:cs="Arial"/>
          <w:bCs/>
          <w:sz w:val="18"/>
          <w:szCs w:val="18"/>
        </w:rPr>
      </w:pPr>
    </w:p>
    <w:p w:rsidR="00A10CCE" w:rsidRDefault="00A10CCE" w:rsidP="00A10CCE">
      <w:pPr>
        <w:pStyle w:val="Piedepgina"/>
        <w:jc w:val="center"/>
        <w:rPr>
          <w:rFonts w:ascii="Arial" w:hAnsi="Arial" w:cs="Arial"/>
          <w:bCs/>
          <w:sz w:val="18"/>
          <w:szCs w:val="18"/>
        </w:rPr>
      </w:pPr>
    </w:p>
    <w:p w:rsidR="00A10CCE" w:rsidRDefault="00A10CCE" w:rsidP="00A10CCE">
      <w:pPr>
        <w:pStyle w:val="Piedepgina"/>
        <w:jc w:val="center"/>
        <w:rPr>
          <w:rFonts w:ascii="Arial" w:hAnsi="Arial" w:cs="Arial"/>
          <w:bCs/>
          <w:sz w:val="18"/>
          <w:szCs w:val="18"/>
        </w:rPr>
      </w:pPr>
    </w:p>
    <w:p w:rsidR="00A10CCE" w:rsidRDefault="00A10CCE" w:rsidP="00A10CCE">
      <w:pPr>
        <w:pStyle w:val="Piedepgina"/>
        <w:jc w:val="center"/>
        <w:rPr>
          <w:rFonts w:ascii="Arial" w:hAnsi="Arial" w:cs="Arial"/>
          <w:bCs/>
          <w:sz w:val="18"/>
          <w:szCs w:val="18"/>
        </w:rPr>
      </w:pPr>
    </w:p>
    <w:p w:rsidR="00A10CCE" w:rsidRDefault="00A10CCE" w:rsidP="00A10CCE">
      <w:pPr>
        <w:pStyle w:val="Piedepgina"/>
        <w:jc w:val="center"/>
        <w:rPr>
          <w:rFonts w:ascii="Arial" w:hAnsi="Arial" w:cs="Arial"/>
          <w:bCs/>
          <w:sz w:val="18"/>
          <w:szCs w:val="18"/>
        </w:rPr>
      </w:pPr>
    </w:p>
    <w:p w:rsidR="00A10CCE" w:rsidRPr="008F5653" w:rsidRDefault="00A10CCE" w:rsidP="00A10CCE">
      <w:pPr>
        <w:pStyle w:val="Piedepgina"/>
        <w:jc w:val="center"/>
        <w:rPr>
          <w:rFonts w:ascii="Arial" w:hAnsi="Arial" w:cs="Arial"/>
          <w:bCs/>
          <w:sz w:val="18"/>
          <w:szCs w:val="18"/>
        </w:rPr>
      </w:pPr>
    </w:p>
    <w:tbl>
      <w:tblPr>
        <w:tblW w:w="0" w:type="auto"/>
        <w:jc w:val="center"/>
        <w:tblInd w:w="70" w:type="dxa"/>
        <w:tblLayout w:type="fixed"/>
        <w:tblCellMar>
          <w:left w:w="70" w:type="dxa"/>
          <w:right w:w="70" w:type="dxa"/>
        </w:tblCellMar>
        <w:tblLook w:val="0000" w:firstRow="0" w:lastRow="0" w:firstColumn="0" w:lastColumn="0" w:noHBand="0" w:noVBand="0"/>
      </w:tblPr>
      <w:tblGrid>
        <w:gridCol w:w="8820"/>
      </w:tblGrid>
      <w:tr w:rsidR="00A10CCE" w:rsidRPr="008F5653">
        <w:trPr>
          <w:jc w:val="center"/>
        </w:trPr>
        <w:tc>
          <w:tcPr>
            <w:tcW w:w="8820" w:type="dxa"/>
          </w:tcPr>
          <w:p w:rsidR="00A10CCE" w:rsidRPr="008F5653" w:rsidRDefault="00A10CCE" w:rsidP="00464AFD">
            <w:pPr>
              <w:numPr>
                <w:ilvl w:val="12"/>
                <w:numId w:val="0"/>
              </w:numPr>
              <w:tabs>
                <w:tab w:val="left" w:pos="9876"/>
                <w:tab w:val="left" w:pos="10596"/>
                <w:tab w:val="left" w:pos="11316"/>
                <w:tab w:val="left" w:pos="12036"/>
                <w:tab w:val="left" w:pos="12756"/>
                <w:tab w:val="left" w:pos="13476"/>
                <w:tab w:val="left" w:pos="14196"/>
                <w:tab w:val="left" w:pos="14916"/>
              </w:tabs>
              <w:jc w:val="center"/>
              <w:rPr>
                <w:rFonts w:ascii="Arial" w:hAnsi="Arial" w:cs="Arial"/>
                <w:b/>
                <w:sz w:val="18"/>
                <w:szCs w:val="18"/>
              </w:rPr>
            </w:pPr>
            <w:r w:rsidRPr="008F5653">
              <w:rPr>
                <w:rFonts w:ascii="Arial" w:hAnsi="Arial" w:cs="Arial"/>
                <w:b/>
                <w:sz w:val="18"/>
                <w:szCs w:val="18"/>
              </w:rPr>
              <w:t>____________________________________________________________</w:t>
            </w:r>
          </w:p>
          <w:p w:rsidR="00A10CCE" w:rsidRPr="008F5653" w:rsidRDefault="00A10CCE" w:rsidP="00464AFD">
            <w:pPr>
              <w:pStyle w:val="Encabezado"/>
              <w:numPr>
                <w:ilvl w:val="12"/>
                <w:numId w:val="0"/>
              </w:numPr>
              <w:tabs>
                <w:tab w:val="left" w:pos="9876"/>
                <w:tab w:val="left" w:pos="10596"/>
                <w:tab w:val="left" w:pos="11316"/>
                <w:tab w:val="left" w:pos="12036"/>
                <w:tab w:val="left" w:pos="12756"/>
                <w:tab w:val="left" w:pos="13476"/>
                <w:tab w:val="left" w:pos="14196"/>
                <w:tab w:val="left" w:pos="14916"/>
              </w:tabs>
              <w:jc w:val="center"/>
              <w:rPr>
                <w:b/>
                <w:i/>
                <w:sz w:val="18"/>
                <w:szCs w:val="18"/>
                <w:u w:val="single"/>
                <w:lang w:val="es-ES"/>
              </w:rPr>
            </w:pPr>
            <w:r w:rsidRPr="008F5653">
              <w:rPr>
                <w:b/>
                <w:sz w:val="18"/>
                <w:szCs w:val="18"/>
                <w:lang w:val="es-ES"/>
              </w:rPr>
              <w:t xml:space="preserve">NOMBRE Y FIRMA DEL REPRESENTANTE LEGAL </w:t>
            </w:r>
          </w:p>
        </w:tc>
      </w:tr>
    </w:tbl>
    <w:p w:rsidR="00345EFC" w:rsidRDefault="00345EFC" w:rsidP="005043EF">
      <w:pPr>
        <w:pStyle w:val="Ttulo2"/>
        <w:jc w:val="center"/>
        <w:rPr>
          <w:i w:val="0"/>
          <w:sz w:val="22"/>
          <w:szCs w:val="22"/>
        </w:rPr>
      </w:pPr>
    </w:p>
    <w:p w:rsidR="005043EF" w:rsidRPr="0010615E" w:rsidRDefault="00345EFC" w:rsidP="0010615E">
      <w:pPr>
        <w:suppressAutoHyphens w:val="0"/>
        <w:jc w:val="center"/>
        <w:rPr>
          <w:rFonts w:ascii="Arial" w:hAnsi="Arial" w:cs="Arial"/>
          <w:b/>
          <w:sz w:val="22"/>
          <w:szCs w:val="22"/>
        </w:rPr>
      </w:pPr>
      <w:r>
        <w:rPr>
          <w:i/>
          <w:sz w:val="22"/>
          <w:szCs w:val="22"/>
        </w:rPr>
        <w:br w:type="page"/>
      </w:r>
      <w:r w:rsidR="005043EF" w:rsidRPr="0010615E">
        <w:rPr>
          <w:rFonts w:ascii="Arial" w:hAnsi="Arial" w:cs="Arial"/>
          <w:b/>
          <w:sz w:val="22"/>
          <w:szCs w:val="22"/>
        </w:rPr>
        <w:lastRenderedPageBreak/>
        <w:t xml:space="preserve">ANEXO NÚMERO </w:t>
      </w:r>
      <w:r w:rsidR="00F352BD" w:rsidRPr="0010615E">
        <w:rPr>
          <w:rFonts w:ascii="Arial" w:hAnsi="Arial" w:cs="Arial"/>
          <w:b/>
          <w:sz w:val="22"/>
          <w:szCs w:val="22"/>
        </w:rPr>
        <w:t>8 (OCHO</w:t>
      </w:r>
      <w:r w:rsidR="005043EF" w:rsidRPr="0010615E">
        <w:rPr>
          <w:rFonts w:ascii="Arial" w:hAnsi="Arial" w:cs="Arial"/>
          <w:b/>
          <w:sz w:val="22"/>
          <w:szCs w:val="22"/>
        </w:rPr>
        <w:t>)</w:t>
      </w:r>
    </w:p>
    <w:p w:rsidR="005043EF" w:rsidRDefault="005043EF" w:rsidP="005043EF">
      <w:pPr>
        <w:jc w:val="both"/>
        <w:rPr>
          <w:rFonts w:ascii="Arial" w:hAnsi="Arial" w:cs="Arial"/>
          <w:sz w:val="20"/>
          <w:u w:val="single"/>
        </w:rPr>
      </w:pPr>
    </w:p>
    <w:p w:rsidR="005043EF" w:rsidRDefault="005043EF" w:rsidP="005043EF">
      <w:pPr>
        <w:jc w:val="both"/>
        <w:rPr>
          <w:rFonts w:ascii="Arial" w:hAnsi="Arial" w:cs="Arial"/>
          <w:sz w:val="20"/>
          <w:u w:val="single"/>
        </w:rPr>
      </w:pPr>
      <w:r w:rsidRPr="000E65F9">
        <w:rPr>
          <w:rFonts w:ascii="Arial" w:hAnsi="Arial" w:cs="Arial"/>
          <w:sz w:val="20"/>
        </w:rPr>
        <w:t>________</w:t>
      </w:r>
      <w:r>
        <w:rPr>
          <w:rFonts w:ascii="Arial" w:hAnsi="Arial" w:cs="Arial"/>
          <w:sz w:val="20"/>
          <w:u w:val="single"/>
        </w:rPr>
        <w:t>(nombre)             ,</w:t>
      </w:r>
      <w:r>
        <w:rPr>
          <w:rFonts w:ascii="Arial" w:hAnsi="Arial" w:cs="Arial"/>
          <w:sz w:val="20"/>
        </w:rPr>
        <w:t xml:space="preserve"> manifiesto bajo protesta a decir verdad, que los datos aquí asentados son ciertos, así como que cuento con facultades suficientes para suscribir las ofertas en el presente </w:t>
      </w:r>
      <w:r w:rsidR="0008733E">
        <w:rPr>
          <w:rFonts w:ascii="Arial" w:hAnsi="Arial" w:cs="Arial"/>
          <w:sz w:val="20"/>
        </w:rPr>
        <w:t>Procedimiento de A</w:t>
      </w:r>
      <w:r>
        <w:rPr>
          <w:rFonts w:ascii="Arial" w:hAnsi="Arial" w:cs="Arial"/>
          <w:sz w:val="20"/>
        </w:rPr>
        <w:t xml:space="preserve">djudicación Directa Internacional, a nombre y representación de: </w:t>
      </w:r>
      <w:r w:rsidRPr="000E65F9">
        <w:rPr>
          <w:rFonts w:ascii="Arial" w:hAnsi="Arial" w:cs="Arial"/>
          <w:sz w:val="20"/>
        </w:rPr>
        <w:t>___</w:t>
      </w:r>
      <w:r>
        <w:rPr>
          <w:rFonts w:ascii="Arial" w:hAnsi="Arial" w:cs="Arial"/>
          <w:sz w:val="20"/>
          <w:u w:val="single"/>
        </w:rPr>
        <w:t>(persona física o moral)</w:t>
      </w:r>
      <w:r w:rsidRPr="000E65F9">
        <w:rPr>
          <w:rFonts w:ascii="Arial" w:hAnsi="Arial" w:cs="Arial"/>
          <w:sz w:val="20"/>
        </w:rPr>
        <w:t>___</w:t>
      </w:r>
      <w:r>
        <w:rPr>
          <w:rFonts w:ascii="Arial" w:hAnsi="Arial" w:cs="Arial"/>
          <w:sz w:val="20"/>
          <w:u w:val="single"/>
        </w:rPr>
        <w:t>.</w:t>
      </w:r>
    </w:p>
    <w:p w:rsidR="005043EF" w:rsidRDefault="005043EF" w:rsidP="005043EF">
      <w:pPr>
        <w:jc w:val="both"/>
        <w:rPr>
          <w:rFonts w:ascii="Arial" w:hAnsi="Arial" w:cs="Arial"/>
          <w:sz w:val="20"/>
        </w:rPr>
      </w:pPr>
    </w:p>
    <w:p w:rsidR="005043EF" w:rsidRDefault="005043EF" w:rsidP="005043EF">
      <w:pPr>
        <w:rPr>
          <w:rFonts w:ascii="Arial" w:hAnsi="Arial" w:cs="Arial"/>
          <w:sz w:val="20"/>
        </w:rPr>
      </w:pPr>
      <w:r>
        <w:rPr>
          <w:rFonts w:ascii="Arial" w:hAnsi="Arial" w:cs="Arial"/>
          <w:sz w:val="20"/>
        </w:rPr>
        <w:t>No. de Procedimiento __________________________</w:t>
      </w:r>
    </w:p>
    <w:p w:rsidR="005043EF" w:rsidRDefault="005043EF" w:rsidP="005043EF">
      <w:pPr>
        <w:rPr>
          <w:rFonts w:ascii="Arial" w:hAnsi="Arial" w:cs="Arial"/>
          <w:sz w:val="20"/>
        </w:rPr>
      </w:pPr>
    </w:p>
    <w:tbl>
      <w:tblPr>
        <w:tblW w:w="5000" w:type="pct"/>
        <w:tblCellMar>
          <w:left w:w="70" w:type="dxa"/>
          <w:right w:w="70" w:type="dxa"/>
        </w:tblCellMar>
        <w:tblLook w:val="0000" w:firstRow="0" w:lastRow="0" w:firstColumn="0" w:lastColumn="0" w:noHBand="0" w:noVBand="0"/>
      </w:tblPr>
      <w:tblGrid>
        <w:gridCol w:w="10678"/>
      </w:tblGrid>
      <w:tr w:rsidR="005043EF">
        <w:tc>
          <w:tcPr>
            <w:tcW w:w="5000" w:type="pct"/>
            <w:tcBorders>
              <w:top w:val="single" w:sz="4" w:space="0" w:color="000000"/>
              <w:left w:val="single" w:sz="4" w:space="0" w:color="000000"/>
              <w:bottom w:val="single" w:sz="4" w:space="0" w:color="000000"/>
              <w:right w:val="single" w:sz="4" w:space="0" w:color="000000"/>
            </w:tcBorders>
          </w:tcPr>
          <w:p w:rsidR="005043EF" w:rsidRDefault="005043EF" w:rsidP="00DE69BA">
            <w:pPr>
              <w:snapToGrid w:val="0"/>
              <w:rPr>
                <w:rFonts w:ascii="Arial" w:hAnsi="Arial" w:cs="Arial"/>
                <w:sz w:val="20"/>
              </w:rPr>
            </w:pPr>
            <w:r>
              <w:rPr>
                <w:rFonts w:ascii="Arial" w:hAnsi="Arial" w:cs="Arial"/>
                <w:sz w:val="20"/>
              </w:rPr>
              <w:t>Registro Federal de Contribuyentes:</w:t>
            </w:r>
          </w:p>
          <w:p w:rsidR="005043EF" w:rsidRDefault="005043EF" w:rsidP="00DE69BA">
            <w:pPr>
              <w:rPr>
                <w:rFonts w:ascii="Arial" w:hAnsi="Arial" w:cs="Arial"/>
                <w:sz w:val="20"/>
              </w:rPr>
            </w:pPr>
          </w:p>
          <w:p w:rsidR="005043EF" w:rsidRDefault="005043EF" w:rsidP="00DE69BA">
            <w:pPr>
              <w:rPr>
                <w:rFonts w:ascii="Arial" w:hAnsi="Arial" w:cs="Arial"/>
                <w:sz w:val="20"/>
              </w:rPr>
            </w:pPr>
            <w:r>
              <w:rPr>
                <w:rFonts w:ascii="Arial" w:hAnsi="Arial" w:cs="Arial"/>
                <w:sz w:val="20"/>
              </w:rPr>
              <w:t>Domicilio.- Los datos aquí registrados corresponderán al del domicilio fiscal del proveedor</w:t>
            </w:r>
          </w:p>
          <w:p w:rsidR="005043EF" w:rsidRDefault="005043EF" w:rsidP="00DE69BA">
            <w:pPr>
              <w:rPr>
                <w:rFonts w:ascii="Arial" w:hAnsi="Arial" w:cs="Arial"/>
                <w:sz w:val="20"/>
              </w:rPr>
            </w:pPr>
          </w:p>
          <w:p w:rsidR="005043EF" w:rsidRDefault="005043EF" w:rsidP="00DE69BA">
            <w:pPr>
              <w:rPr>
                <w:rFonts w:ascii="Arial" w:hAnsi="Arial" w:cs="Arial"/>
                <w:sz w:val="20"/>
              </w:rPr>
            </w:pPr>
            <w:r>
              <w:rPr>
                <w:rFonts w:ascii="Arial" w:hAnsi="Arial" w:cs="Arial"/>
                <w:sz w:val="20"/>
              </w:rPr>
              <w:t>Calle y número:</w:t>
            </w:r>
          </w:p>
          <w:p w:rsidR="005043EF" w:rsidRDefault="005043EF" w:rsidP="00DE69BA">
            <w:pPr>
              <w:rPr>
                <w:rFonts w:ascii="Arial" w:hAnsi="Arial" w:cs="Arial"/>
                <w:sz w:val="20"/>
              </w:rPr>
            </w:pPr>
          </w:p>
          <w:p w:rsidR="005043EF" w:rsidRDefault="005043EF" w:rsidP="00DE69BA">
            <w:pPr>
              <w:pStyle w:val="Encabezado"/>
              <w:tabs>
                <w:tab w:val="left" w:pos="4536"/>
              </w:tabs>
            </w:pPr>
            <w:r>
              <w:t>Colonia:                                                    Delegación o Municipio:</w:t>
            </w:r>
          </w:p>
          <w:p w:rsidR="005043EF" w:rsidRDefault="005043EF" w:rsidP="00DE69BA">
            <w:pPr>
              <w:pStyle w:val="Encabezado"/>
              <w:tabs>
                <w:tab w:val="left" w:pos="4536"/>
              </w:tabs>
            </w:pPr>
          </w:p>
          <w:p w:rsidR="005043EF" w:rsidRDefault="005043EF" w:rsidP="00DE69BA">
            <w:pPr>
              <w:pStyle w:val="Encabezado"/>
              <w:tabs>
                <w:tab w:val="left" w:pos="4536"/>
              </w:tabs>
            </w:pPr>
            <w:r>
              <w:t>Código Postal:                                          Entidad federativa:</w:t>
            </w:r>
          </w:p>
          <w:p w:rsidR="005043EF" w:rsidRDefault="005043EF" w:rsidP="00DE69BA">
            <w:pPr>
              <w:pStyle w:val="Encabezado"/>
              <w:tabs>
                <w:tab w:val="left" w:pos="4536"/>
              </w:tabs>
            </w:pPr>
          </w:p>
          <w:p w:rsidR="005043EF" w:rsidRDefault="005043EF" w:rsidP="00DE69BA">
            <w:pPr>
              <w:pStyle w:val="Encabezado"/>
              <w:tabs>
                <w:tab w:val="left" w:pos="4536"/>
              </w:tabs>
            </w:pPr>
            <w:r>
              <w:t>Teléfonos:                                                Fax:</w:t>
            </w:r>
          </w:p>
          <w:p w:rsidR="005043EF" w:rsidRDefault="005043EF" w:rsidP="00DE69BA">
            <w:pPr>
              <w:pStyle w:val="Encabezado"/>
              <w:tabs>
                <w:tab w:val="left" w:pos="4536"/>
              </w:tabs>
            </w:pPr>
          </w:p>
          <w:p w:rsidR="005043EF" w:rsidRDefault="005043EF" w:rsidP="00DE69BA">
            <w:pPr>
              <w:pStyle w:val="Encabezado"/>
              <w:tabs>
                <w:tab w:val="left" w:pos="4536"/>
              </w:tabs>
            </w:pPr>
            <w:r>
              <w:t>Correo electrónico:</w:t>
            </w:r>
          </w:p>
          <w:p w:rsidR="005043EF" w:rsidRDefault="005043EF" w:rsidP="00DE69BA">
            <w:pPr>
              <w:pStyle w:val="Encabezado"/>
              <w:tabs>
                <w:tab w:val="left" w:pos="4536"/>
              </w:tabs>
            </w:pPr>
          </w:p>
          <w:p w:rsidR="005043EF" w:rsidRDefault="005043EF" w:rsidP="00DE69BA">
            <w:pPr>
              <w:pStyle w:val="Encabezado"/>
              <w:tabs>
                <w:tab w:val="left" w:pos="4536"/>
              </w:tabs>
            </w:pPr>
            <w:r>
              <w:t xml:space="preserve">No. de la escritura pública en la que consta su acta constitutiva:                Fecha             Duración              </w:t>
            </w:r>
          </w:p>
          <w:p w:rsidR="005043EF" w:rsidRDefault="005043EF" w:rsidP="00DE69BA">
            <w:pPr>
              <w:pStyle w:val="Encabezado"/>
              <w:tabs>
                <w:tab w:val="left" w:pos="4536"/>
              </w:tabs>
            </w:pPr>
          </w:p>
          <w:p w:rsidR="005043EF" w:rsidRDefault="005043EF" w:rsidP="00DE69BA">
            <w:pPr>
              <w:pStyle w:val="Encabezado"/>
              <w:tabs>
                <w:tab w:val="left" w:pos="4536"/>
              </w:tabs>
            </w:pPr>
            <w:r>
              <w:t>Nombre, número y lugar del Notario Público ante el cual se protocolizó la misma:</w:t>
            </w:r>
          </w:p>
          <w:p w:rsidR="005043EF" w:rsidRDefault="005043EF" w:rsidP="00DE69BA">
            <w:pPr>
              <w:pStyle w:val="Encabezado"/>
              <w:tabs>
                <w:tab w:val="left" w:pos="4536"/>
              </w:tabs>
            </w:pPr>
          </w:p>
          <w:p w:rsidR="005043EF" w:rsidRDefault="005043EF" w:rsidP="00DE69BA">
            <w:pPr>
              <w:pStyle w:val="Encabezado"/>
              <w:tabs>
                <w:tab w:val="left" w:pos="4536"/>
              </w:tabs>
            </w:pPr>
            <w:r>
              <w:t>Relación de socios o asociados.-</w:t>
            </w:r>
          </w:p>
          <w:p w:rsidR="005043EF" w:rsidRDefault="005043EF" w:rsidP="00DE69BA">
            <w:pPr>
              <w:pStyle w:val="Encabezado"/>
              <w:tabs>
                <w:tab w:val="left" w:pos="4536"/>
              </w:tabs>
            </w:pPr>
            <w:r>
              <w:t>Apellido Paterno:                                    Apellido Materno:                           Nombre(s):</w:t>
            </w:r>
          </w:p>
          <w:p w:rsidR="005043EF" w:rsidRDefault="005043EF" w:rsidP="00DE69BA">
            <w:pPr>
              <w:pStyle w:val="Encabezado"/>
              <w:tabs>
                <w:tab w:val="left" w:pos="4536"/>
              </w:tabs>
            </w:pPr>
          </w:p>
          <w:p w:rsidR="005043EF" w:rsidRDefault="005043EF" w:rsidP="00DE69BA">
            <w:pPr>
              <w:pStyle w:val="Encabezado"/>
              <w:tabs>
                <w:tab w:val="left" w:pos="4536"/>
              </w:tabs>
            </w:pPr>
            <w:r>
              <w:t>Descripción del objeto social:</w:t>
            </w:r>
          </w:p>
          <w:p w:rsidR="005043EF" w:rsidRDefault="005043EF" w:rsidP="00DE69BA">
            <w:pPr>
              <w:pStyle w:val="Encabezado"/>
              <w:tabs>
                <w:tab w:val="left" w:pos="4536"/>
              </w:tabs>
            </w:pPr>
          </w:p>
          <w:p w:rsidR="005043EF" w:rsidRDefault="005043EF" w:rsidP="00DE69BA">
            <w:pPr>
              <w:pStyle w:val="Encabezado"/>
              <w:tabs>
                <w:tab w:val="left" w:pos="4536"/>
              </w:tabs>
            </w:pPr>
            <w:r>
              <w:t>Reformas al acta constitutiva que incidan con el objeto del procedimiento:</w:t>
            </w:r>
          </w:p>
          <w:p w:rsidR="005043EF" w:rsidRDefault="005043EF" w:rsidP="00DE69BA">
            <w:pPr>
              <w:rPr>
                <w:rFonts w:ascii="Arial" w:hAnsi="Arial" w:cs="Arial"/>
                <w:sz w:val="20"/>
              </w:rPr>
            </w:pPr>
          </w:p>
          <w:p w:rsidR="005043EF" w:rsidRDefault="005043EF" w:rsidP="00DE69BA">
            <w:pPr>
              <w:pStyle w:val="Encabezado"/>
              <w:tabs>
                <w:tab w:val="left" w:pos="4536"/>
              </w:tabs>
            </w:pPr>
            <w:r>
              <w:t>Fecha y datos de inscripción en el Registro Público correspondiente.</w:t>
            </w:r>
          </w:p>
          <w:p w:rsidR="005043EF" w:rsidRDefault="005043EF" w:rsidP="00DE69BA">
            <w:pPr>
              <w:rPr>
                <w:rFonts w:ascii="Arial" w:hAnsi="Arial" w:cs="Arial"/>
                <w:sz w:val="20"/>
                <w:lang w:val="es-ES_tradnl"/>
              </w:rPr>
            </w:pPr>
          </w:p>
        </w:tc>
      </w:tr>
    </w:tbl>
    <w:p w:rsidR="005043EF" w:rsidRDefault="005043EF" w:rsidP="005043EF"/>
    <w:tbl>
      <w:tblPr>
        <w:tblW w:w="5000" w:type="pct"/>
        <w:tblCellMar>
          <w:left w:w="70" w:type="dxa"/>
          <w:right w:w="70" w:type="dxa"/>
        </w:tblCellMar>
        <w:tblLook w:val="0000" w:firstRow="0" w:lastRow="0" w:firstColumn="0" w:lastColumn="0" w:noHBand="0" w:noVBand="0"/>
      </w:tblPr>
      <w:tblGrid>
        <w:gridCol w:w="10678"/>
      </w:tblGrid>
      <w:tr w:rsidR="005043EF">
        <w:tc>
          <w:tcPr>
            <w:tcW w:w="5000" w:type="pct"/>
            <w:tcBorders>
              <w:top w:val="single" w:sz="4" w:space="0" w:color="000000"/>
              <w:left w:val="single" w:sz="4" w:space="0" w:color="000000"/>
              <w:bottom w:val="single" w:sz="4" w:space="0" w:color="000000"/>
              <w:right w:val="single" w:sz="4" w:space="0" w:color="000000"/>
            </w:tcBorders>
          </w:tcPr>
          <w:p w:rsidR="005043EF" w:rsidRDefault="005043EF" w:rsidP="00DE69BA">
            <w:pPr>
              <w:snapToGrid w:val="0"/>
              <w:rPr>
                <w:rFonts w:ascii="Arial" w:hAnsi="Arial" w:cs="Arial"/>
                <w:sz w:val="20"/>
              </w:rPr>
            </w:pPr>
            <w:r>
              <w:rPr>
                <w:rFonts w:ascii="Arial" w:hAnsi="Arial" w:cs="Arial"/>
                <w:sz w:val="20"/>
              </w:rPr>
              <w:t>Nombre del apoderado o representante:</w:t>
            </w:r>
          </w:p>
          <w:p w:rsidR="005043EF" w:rsidRDefault="005043EF" w:rsidP="00DE69BA">
            <w:pPr>
              <w:rPr>
                <w:rFonts w:ascii="Arial" w:hAnsi="Arial" w:cs="Arial"/>
                <w:sz w:val="20"/>
              </w:rPr>
            </w:pPr>
          </w:p>
          <w:p w:rsidR="005043EF" w:rsidRDefault="005043EF" w:rsidP="00DE69BA">
            <w:pPr>
              <w:rPr>
                <w:rFonts w:ascii="Arial" w:hAnsi="Arial" w:cs="Arial"/>
                <w:sz w:val="20"/>
              </w:rPr>
            </w:pPr>
            <w:r>
              <w:rPr>
                <w:rFonts w:ascii="Arial" w:hAnsi="Arial" w:cs="Arial"/>
                <w:sz w:val="20"/>
              </w:rPr>
              <w:t>Datos del documento mediante el cual acredita su personalidad y facultades.-</w:t>
            </w:r>
          </w:p>
          <w:p w:rsidR="005043EF" w:rsidRDefault="005043EF" w:rsidP="00DE69BA">
            <w:pPr>
              <w:rPr>
                <w:rFonts w:ascii="Arial" w:hAnsi="Arial" w:cs="Arial"/>
                <w:sz w:val="20"/>
              </w:rPr>
            </w:pPr>
          </w:p>
          <w:p w:rsidR="005043EF" w:rsidRDefault="005043EF" w:rsidP="00DE69BA">
            <w:pPr>
              <w:rPr>
                <w:rFonts w:ascii="Arial" w:hAnsi="Arial" w:cs="Arial"/>
                <w:sz w:val="20"/>
              </w:rPr>
            </w:pPr>
            <w:r>
              <w:rPr>
                <w:rFonts w:ascii="Arial" w:hAnsi="Arial" w:cs="Arial"/>
                <w:sz w:val="20"/>
              </w:rPr>
              <w:t>Escritura pública número:                                           Fecha:</w:t>
            </w:r>
          </w:p>
          <w:p w:rsidR="005043EF" w:rsidRDefault="005043EF" w:rsidP="00DE69BA">
            <w:pPr>
              <w:pStyle w:val="Piedepgina"/>
              <w:rPr>
                <w:rFonts w:ascii="Arial" w:hAnsi="Arial" w:cs="Arial"/>
              </w:rPr>
            </w:pPr>
          </w:p>
          <w:p w:rsidR="005043EF" w:rsidRDefault="005043EF" w:rsidP="00DE69BA">
            <w:pPr>
              <w:pStyle w:val="Encabezado"/>
            </w:pPr>
            <w:r>
              <w:t>Nombre, número y lugar del Notario Público ante el cual se protocolizó la misma:</w:t>
            </w:r>
          </w:p>
        </w:tc>
      </w:tr>
    </w:tbl>
    <w:p w:rsidR="005043EF" w:rsidRDefault="005043EF" w:rsidP="005043EF">
      <w:pPr>
        <w:jc w:val="center"/>
      </w:pPr>
    </w:p>
    <w:p w:rsidR="005043EF" w:rsidRDefault="005043EF" w:rsidP="005043EF">
      <w:pPr>
        <w:jc w:val="both"/>
        <w:rPr>
          <w:rFonts w:ascii="Arial" w:hAnsi="Arial" w:cs="Arial"/>
          <w:sz w:val="20"/>
        </w:rPr>
      </w:pPr>
      <w:r>
        <w:rPr>
          <w:rFonts w:ascii="Arial" w:hAnsi="Arial" w:cs="Arial"/>
          <w:sz w:val="20"/>
        </w:rPr>
        <w:t>Asimismo, manifiesto que los cambios o modificaciones que se realicen en cualquier momento a los datos o documentos contenidos en el presente documento y durante la vigencia del contrato que, en su caso, sea suscrito con el Instituto, deberán ser comunicados a éste, dentro de los cinco días hábiles siguientes a la fecha en que se generen.</w:t>
      </w:r>
    </w:p>
    <w:p w:rsidR="005043EF" w:rsidRDefault="005043EF" w:rsidP="005043EF">
      <w:pPr>
        <w:jc w:val="center"/>
        <w:rPr>
          <w:rFonts w:ascii="Arial" w:hAnsi="Arial" w:cs="Arial"/>
          <w:sz w:val="22"/>
          <w:szCs w:val="22"/>
        </w:rPr>
      </w:pPr>
    </w:p>
    <w:p w:rsidR="005043EF" w:rsidRDefault="005043EF" w:rsidP="005043EF">
      <w:pPr>
        <w:jc w:val="center"/>
        <w:rPr>
          <w:rFonts w:ascii="Arial" w:hAnsi="Arial" w:cs="Arial"/>
          <w:sz w:val="22"/>
          <w:szCs w:val="22"/>
        </w:rPr>
      </w:pPr>
    </w:p>
    <w:p w:rsidR="005043EF" w:rsidRDefault="005043EF" w:rsidP="005043EF">
      <w:pPr>
        <w:jc w:val="center"/>
        <w:rPr>
          <w:rFonts w:ascii="Arial" w:hAnsi="Arial" w:cs="Arial"/>
          <w:sz w:val="22"/>
          <w:szCs w:val="22"/>
        </w:rPr>
      </w:pPr>
    </w:p>
    <w:p w:rsidR="005043EF" w:rsidRDefault="005043EF" w:rsidP="005043EF">
      <w:pPr>
        <w:jc w:val="center"/>
        <w:rPr>
          <w:rFonts w:ascii="Arial" w:hAnsi="Arial" w:cs="Arial"/>
          <w:sz w:val="22"/>
          <w:szCs w:val="22"/>
        </w:rPr>
      </w:pPr>
    </w:p>
    <w:p w:rsidR="005043EF" w:rsidRDefault="005043EF" w:rsidP="005043EF">
      <w:pPr>
        <w:jc w:val="center"/>
        <w:rPr>
          <w:rFonts w:ascii="Arial" w:hAnsi="Arial" w:cs="Arial"/>
          <w:sz w:val="22"/>
          <w:szCs w:val="22"/>
        </w:rPr>
      </w:pPr>
      <w:r>
        <w:rPr>
          <w:rFonts w:ascii="Arial" w:hAnsi="Arial" w:cs="Arial"/>
          <w:sz w:val="22"/>
          <w:szCs w:val="22"/>
        </w:rPr>
        <w:t>(Lugar y fecha)</w:t>
      </w:r>
    </w:p>
    <w:p w:rsidR="005043EF" w:rsidRDefault="005043EF" w:rsidP="005043EF">
      <w:pPr>
        <w:jc w:val="center"/>
        <w:rPr>
          <w:rFonts w:ascii="Arial" w:hAnsi="Arial" w:cs="Arial"/>
          <w:sz w:val="22"/>
          <w:szCs w:val="22"/>
        </w:rPr>
      </w:pPr>
      <w:r>
        <w:rPr>
          <w:rFonts w:ascii="Arial" w:hAnsi="Arial" w:cs="Arial"/>
          <w:sz w:val="22"/>
          <w:szCs w:val="22"/>
        </w:rPr>
        <w:t>Protesto lo necesario</w:t>
      </w:r>
    </w:p>
    <w:p w:rsidR="005043EF" w:rsidRDefault="005043EF" w:rsidP="005043EF">
      <w:pPr>
        <w:jc w:val="center"/>
        <w:rPr>
          <w:rFonts w:ascii="Arial" w:hAnsi="Arial" w:cs="Arial"/>
          <w:sz w:val="22"/>
          <w:szCs w:val="22"/>
        </w:rPr>
      </w:pPr>
      <w:r>
        <w:rPr>
          <w:rFonts w:ascii="Arial" w:hAnsi="Arial" w:cs="Arial"/>
          <w:sz w:val="22"/>
          <w:szCs w:val="22"/>
        </w:rPr>
        <w:t>(Nombre y firma)</w:t>
      </w:r>
    </w:p>
    <w:p w:rsidR="00A3482A" w:rsidRDefault="005043EF" w:rsidP="00A3482A">
      <w:pPr>
        <w:jc w:val="center"/>
        <w:rPr>
          <w:rFonts w:ascii="Arial" w:hAnsi="Arial" w:cs="Arial"/>
          <w:b/>
          <w:sz w:val="22"/>
          <w:szCs w:val="22"/>
        </w:rPr>
      </w:pPr>
      <w:r>
        <w:rPr>
          <w:rFonts w:ascii="Arial" w:hAnsi="Arial" w:cs="Arial"/>
          <w:b/>
          <w:sz w:val="22"/>
          <w:szCs w:val="22"/>
        </w:rPr>
        <w:br w:type="page"/>
      </w:r>
      <w:r w:rsidR="00A3482A">
        <w:rPr>
          <w:rFonts w:ascii="Arial" w:hAnsi="Arial" w:cs="Arial"/>
          <w:b/>
          <w:sz w:val="22"/>
          <w:szCs w:val="22"/>
        </w:rPr>
        <w:lastRenderedPageBreak/>
        <w:t xml:space="preserve">ANEXO NÚMERO </w:t>
      </w:r>
      <w:r w:rsidR="00F352BD">
        <w:rPr>
          <w:rFonts w:ascii="Arial" w:hAnsi="Arial" w:cs="Arial"/>
          <w:b/>
          <w:sz w:val="22"/>
          <w:szCs w:val="22"/>
        </w:rPr>
        <w:t>9 (NUEVE</w:t>
      </w:r>
      <w:r w:rsidR="00A3482A">
        <w:rPr>
          <w:rFonts w:ascii="Arial" w:hAnsi="Arial" w:cs="Arial"/>
          <w:b/>
          <w:sz w:val="22"/>
          <w:szCs w:val="22"/>
        </w:rPr>
        <w:t>)</w:t>
      </w:r>
    </w:p>
    <w:p w:rsidR="00A3482A" w:rsidRPr="005440B3" w:rsidRDefault="00A3482A" w:rsidP="00A3482A">
      <w:pPr>
        <w:jc w:val="center"/>
        <w:rPr>
          <w:rFonts w:ascii="Arial" w:hAnsi="Arial" w:cs="Arial"/>
          <w:b/>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678"/>
      </w:tblGrid>
      <w:tr w:rsidR="00A3482A" w:rsidRPr="005A2916">
        <w:trPr>
          <w:trHeight w:val="403"/>
        </w:trPr>
        <w:tc>
          <w:tcPr>
            <w:tcW w:w="5000" w:type="pct"/>
            <w:tcBorders>
              <w:bottom w:val="single" w:sz="6" w:space="0" w:color="auto"/>
            </w:tcBorders>
            <w:shd w:val="clear" w:color="auto" w:fill="C0C0C0"/>
            <w:vAlign w:val="center"/>
          </w:tcPr>
          <w:p w:rsidR="00A3482A" w:rsidRPr="005A2916" w:rsidRDefault="00A10CCE" w:rsidP="00A3482A">
            <w:pPr>
              <w:jc w:val="center"/>
              <w:rPr>
                <w:rFonts w:ascii="Arial Narrow" w:hAnsi="Arial Narrow"/>
                <w:b/>
                <w:sz w:val="22"/>
              </w:rPr>
            </w:pPr>
            <w:r>
              <w:rPr>
                <w:rFonts w:ascii="Arial Narrow" w:hAnsi="Arial Narrow"/>
                <w:b/>
                <w:sz w:val="22"/>
              </w:rPr>
              <w:t>OFERTA</w:t>
            </w:r>
            <w:r w:rsidR="00A3482A" w:rsidRPr="005A2916">
              <w:rPr>
                <w:rFonts w:ascii="Arial Narrow" w:hAnsi="Arial Narrow"/>
                <w:b/>
                <w:sz w:val="22"/>
              </w:rPr>
              <w:t xml:space="preserve"> ECONÓMICA</w:t>
            </w:r>
          </w:p>
        </w:tc>
      </w:tr>
      <w:tr w:rsidR="00A3482A" w:rsidRPr="005A2916">
        <w:tc>
          <w:tcPr>
            <w:tcW w:w="5000" w:type="pct"/>
            <w:tcBorders>
              <w:top w:val="single" w:sz="6" w:space="0" w:color="auto"/>
              <w:left w:val="nil"/>
              <w:bottom w:val="nil"/>
              <w:right w:val="nil"/>
            </w:tcBorders>
            <w:shd w:val="clear" w:color="auto" w:fill="auto"/>
          </w:tcPr>
          <w:p w:rsidR="00A3482A" w:rsidRDefault="00A3482A" w:rsidP="00A3482A">
            <w:pPr>
              <w:jc w:val="center"/>
              <w:rPr>
                <w:rFonts w:ascii="Arial Narrow" w:hAnsi="Arial Narrow"/>
                <w:b/>
                <w:sz w:val="22"/>
              </w:rPr>
            </w:pPr>
          </w:p>
          <w:p w:rsidR="00A3482A" w:rsidRPr="005A2916" w:rsidRDefault="00A10CCE" w:rsidP="00A3482A">
            <w:pPr>
              <w:jc w:val="center"/>
              <w:rPr>
                <w:rFonts w:ascii="Arial Narrow" w:hAnsi="Arial Narrow"/>
                <w:sz w:val="22"/>
              </w:rPr>
            </w:pPr>
            <w:r>
              <w:rPr>
                <w:rFonts w:ascii="Arial Narrow" w:hAnsi="Arial Narrow"/>
                <w:b/>
                <w:sz w:val="22"/>
              </w:rPr>
              <w:t xml:space="preserve">PROCEDIMIENTO DE ADJUDICACIÓN DIRECTA </w:t>
            </w:r>
            <w:r w:rsidR="0029684F">
              <w:rPr>
                <w:rFonts w:ascii="Arial Narrow" w:hAnsi="Arial Narrow"/>
                <w:b/>
                <w:sz w:val="22"/>
              </w:rPr>
              <w:t>INTER</w:t>
            </w:r>
            <w:r>
              <w:rPr>
                <w:rFonts w:ascii="Arial Narrow" w:hAnsi="Arial Narrow"/>
                <w:b/>
                <w:sz w:val="22"/>
              </w:rPr>
              <w:t>NACIONAL NUMERO _____</w:t>
            </w:r>
            <w:r w:rsidRPr="005A2916">
              <w:rPr>
                <w:rFonts w:ascii="Arial Narrow" w:hAnsi="Arial Narrow"/>
                <w:b/>
                <w:sz w:val="22"/>
              </w:rPr>
              <w:t>______________</w:t>
            </w:r>
            <w:r>
              <w:rPr>
                <w:rFonts w:ascii="Arial Narrow" w:hAnsi="Arial Narrow"/>
                <w:b/>
                <w:sz w:val="22"/>
              </w:rPr>
              <w:t>_________</w:t>
            </w:r>
          </w:p>
        </w:tc>
      </w:tr>
    </w:tbl>
    <w:p w:rsidR="00A3482A" w:rsidRDefault="00A3482A" w:rsidP="00A3482A">
      <w:pPr>
        <w:pStyle w:val="Piedepgina"/>
        <w:rPr>
          <w:rFonts w:ascii="Arial" w:hAnsi="Arial" w:cs="Arial"/>
          <w:sz w:val="22"/>
          <w:szCs w:val="22"/>
        </w:rPr>
      </w:pPr>
    </w:p>
    <w:tbl>
      <w:tblPr>
        <w:tblW w:w="5000" w:type="pct"/>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1170"/>
        <w:gridCol w:w="1056"/>
        <w:gridCol w:w="153"/>
        <w:gridCol w:w="3024"/>
        <w:gridCol w:w="1813"/>
        <w:gridCol w:w="465"/>
        <w:gridCol w:w="1288"/>
        <w:gridCol w:w="41"/>
        <w:gridCol w:w="572"/>
        <w:gridCol w:w="604"/>
        <w:gridCol w:w="568"/>
      </w:tblGrid>
      <w:tr w:rsidR="00A3482A" w:rsidRPr="00B12E8F" w:rsidTr="00B12E8F">
        <w:trPr>
          <w:trHeight w:val="197"/>
        </w:trPr>
        <w:tc>
          <w:tcPr>
            <w:tcW w:w="1035" w:type="pct"/>
            <w:gridSpan w:val="2"/>
            <w:shd w:val="clear" w:color="auto" w:fill="auto"/>
          </w:tcPr>
          <w:p w:rsidR="00A3482A" w:rsidRPr="00B12E8F" w:rsidRDefault="00A3482A" w:rsidP="00B12E8F">
            <w:pPr>
              <w:spacing w:line="240" w:lineRule="exact"/>
              <w:rPr>
                <w:rFonts w:ascii="Arial Narrow" w:hAnsi="Arial Narrow"/>
                <w:sz w:val="18"/>
                <w:szCs w:val="18"/>
              </w:rPr>
            </w:pPr>
          </w:p>
        </w:tc>
        <w:tc>
          <w:tcPr>
            <w:tcW w:w="3135" w:type="pct"/>
            <w:gridSpan w:val="5"/>
            <w:tcBorders>
              <w:bottom w:val="nil"/>
              <w:right w:val="single" w:sz="6" w:space="0" w:color="auto"/>
            </w:tcBorders>
            <w:shd w:val="clear" w:color="auto" w:fill="auto"/>
          </w:tcPr>
          <w:p w:rsidR="00A3482A" w:rsidRPr="00B12E8F" w:rsidRDefault="00A3482A" w:rsidP="00B12E8F">
            <w:pPr>
              <w:spacing w:line="240" w:lineRule="exact"/>
              <w:rPr>
                <w:rFonts w:ascii="Arial Narrow" w:hAnsi="Arial Narrow"/>
                <w:sz w:val="18"/>
                <w:szCs w:val="18"/>
              </w:rPr>
            </w:pPr>
          </w:p>
        </w:tc>
        <w:tc>
          <w:tcPr>
            <w:tcW w:w="285"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A3482A" w:rsidRPr="00B12E8F" w:rsidRDefault="00A3482A" w:rsidP="00B12E8F">
            <w:pPr>
              <w:spacing w:line="240" w:lineRule="exact"/>
              <w:jc w:val="center"/>
              <w:rPr>
                <w:rFonts w:ascii="Arial Narrow" w:hAnsi="Arial Narrow"/>
                <w:sz w:val="18"/>
                <w:szCs w:val="18"/>
              </w:rPr>
            </w:pPr>
            <w:r w:rsidRPr="00B12E8F">
              <w:rPr>
                <w:rFonts w:ascii="Arial Narrow" w:hAnsi="Arial Narrow"/>
                <w:sz w:val="18"/>
                <w:szCs w:val="18"/>
              </w:rPr>
              <w:t>DIA</w:t>
            </w:r>
          </w:p>
        </w:tc>
        <w:tc>
          <w:tcPr>
            <w:tcW w:w="281" w:type="pct"/>
            <w:tcBorders>
              <w:top w:val="single" w:sz="6" w:space="0" w:color="auto"/>
              <w:left w:val="single" w:sz="6" w:space="0" w:color="auto"/>
              <w:bottom w:val="single" w:sz="6" w:space="0" w:color="auto"/>
              <w:right w:val="single" w:sz="6" w:space="0" w:color="auto"/>
            </w:tcBorders>
            <w:shd w:val="clear" w:color="auto" w:fill="auto"/>
            <w:vAlign w:val="center"/>
          </w:tcPr>
          <w:p w:rsidR="00A3482A" w:rsidRPr="00B12E8F" w:rsidRDefault="00A3482A" w:rsidP="00B12E8F">
            <w:pPr>
              <w:spacing w:line="240" w:lineRule="exact"/>
              <w:jc w:val="center"/>
              <w:rPr>
                <w:rFonts w:ascii="Arial Narrow" w:hAnsi="Arial Narrow"/>
                <w:sz w:val="18"/>
                <w:szCs w:val="18"/>
              </w:rPr>
            </w:pPr>
            <w:r w:rsidRPr="00B12E8F">
              <w:rPr>
                <w:rFonts w:ascii="Arial Narrow" w:hAnsi="Arial Narrow"/>
                <w:sz w:val="18"/>
                <w:szCs w:val="18"/>
              </w:rPr>
              <w:t>MES</w:t>
            </w:r>
          </w:p>
        </w:tc>
        <w:tc>
          <w:tcPr>
            <w:tcW w:w="264" w:type="pct"/>
            <w:tcBorders>
              <w:top w:val="single" w:sz="6" w:space="0" w:color="auto"/>
              <w:left w:val="single" w:sz="6" w:space="0" w:color="auto"/>
              <w:bottom w:val="single" w:sz="6" w:space="0" w:color="auto"/>
            </w:tcBorders>
            <w:shd w:val="clear" w:color="auto" w:fill="auto"/>
            <w:vAlign w:val="center"/>
          </w:tcPr>
          <w:p w:rsidR="00A3482A" w:rsidRPr="00B12E8F" w:rsidRDefault="00A3482A" w:rsidP="00B12E8F">
            <w:pPr>
              <w:spacing w:line="240" w:lineRule="exact"/>
              <w:jc w:val="center"/>
              <w:rPr>
                <w:rFonts w:ascii="Arial Narrow" w:hAnsi="Arial Narrow"/>
                <w:sz w:val="18"/>
                <w:szCs w:val="18"/>
              </w:rPr>
            </w:pPr>
            <w:r w:rsidRPr="00B12E8F">
              <w:rPr>
                <w:rFonts w:ascii="Arial Narrow" w:hAnsi="Arial Narrow"/>
                <w:sz w:val="18"/>
                <w:szCs w:val="18"/>
              </w:rPr>
              <w:t>AÑO</w:t>
            </w:r>
          </w:p>
        </w:tc>
      </w:tr>
      <w:tr w:rsidR="00A3482A" w:rsidRPr="00B12E8F" w:rsidTr="00B12E8F">
        <w:trPr>
          <w:trHeight w:val="323"/>
        </w:trPr>
        <w:tc>
          <w:tcPr>
            <w:tcW w:w="1035" w:type="pct"/>
            <w:gridSpan w:val="2"/>
            <w:shd w:val="clear" w:color="auto" w:fill="auto"/>
          </w:tcPr>
          <w:p w:rsidR="00A3482A" w:rsidRPr="00B12E8F" w:rsidRDefault="00A3482A" w:rsidP="00B12E8F">
            <w:pPr>
              <w:spacing w:line="240" w:lineRule="exact"/>
              <w:rPr>
                <w:rFonts w:ascii="Arial Narrow" w:hAnsi="Arial Narrow"/>
                <w:sz w:val="18"/>
                <w:szCs w:val="18"/>
              </w:rPr>
            </w:pPr>
          </w:p>
        </w:tc>
        <w:tc>
          <w:tcPr>
            <w:tcW w:w="3135" w:type="pct"/>
            <w:gridSpan w:val="5"/>
            <w:tcBorders>
              <w:top w:val="nil"/>
              <w:bottom w:val="nil"/>
              <w:right w:val="single" w:sz="6" w:space="0" w:color="auto"/>
            </w:tcBorders>
            <w:shd w:val="clear" w:color="auto" w:fill="auto"/>
            <w:vAlign w:val="bottom"/>
          </w:tcPr>
          <w:p w:rsidR="00A3482A" w:rsidRPr="00B12E8F" w:rsidRDefault="00A3482A" w:rsidP="00B12E8F">
            <w:pPr>
              <w:spacing w:line="240" w:lineRule="exact"/>
              <w:jc w:val="right"/>
              <w:rPr>
                <w:rFonts w:ascii="Arial Narrow" w:hAnsi="Arial Narrow"/>
                <w:sz w:val="18"/>
                <w:szCs w:val="18"/>
              </w:rPr>
            </w:pPr>
            <w:r w:rsidRPr="00B12E8F">
              <w:rPr>
                <w:rFonts w:ascii="Arial Narrow" w:hAnsi="Arial Narrow"/>
                <w:sz w:val="18"/>
                <w:szCs w:val="18"/>
              </w:rPr>
              <w:t>FECHA</w:t>
            </w:r>
          </w:p>
        </w:tc>
        <w:tc>
          <w:tcPr>
            <w:tcW w:w="285" w:type="pct"/>
            <w:gridSpan w:val="2"/>
            <w:tcBorders>
              <w:top w:val="single" w:sz="6" w:space="0" w:color="auto"/>
              <w:left w:val="single" w:sz="6" w:space="0" w:color="auto"/>
              <w:bottom w:val="single" w:sz="6" w:space="0" w:color="auto"/>
              <w:right w:val="single" w:sz="6" w:space="0" w:color="auto"/>
            </w:tcBorders>
            <w:shd w:val="clear" w:color="auto" w:fill="auto"/>
          </w:tcPr>
          <w:p w:rsidR="00A3482A" w:rsidRPr="00B12E8F" w:rsidRDefault="00A3482A" w:rsidP="00B12E8F">
            <w:pPr>
              <w:spacing w:line="240" w:lineRule="exact"/>
              <w:rPr>
                <w:rFonts w:ascii="Arial Narrow" w:hAnsi="Arial Narrow"/>
                <w:sz w:val="18"/>
                <w:szCs w:val="18"/>
              </w:rPr>
            </w:pPr>
          </w:p>
        </w:tc>
        <w:tc>
          <w:tcPr>
            <w:tcW w:w="281" w:type="pct"/>
            <w:tcBorders>
              <w:top w:val="single" w:sz="6" w:space="0" w:color="auto"/>
              <w:left w:val="single" w:sz="6" w:space="0" w:color="auto"/>
              <w:bottom w:val="single" w:sz="6" w:space="0" w:color="auto"/>
              <w:right w:val="single" w:sz="6" w:space="0" w:color="auto"/>
            </w:tcBorders>
            <w:shd w:val="clear" w:color="auto" w:fill="auto"/>
          </w:tcPr>
          <w:p w:rsidR="00A3482A" w:rsidRPr="00B12E8F" w:rsidRDefault="00A3482A" w:rsidP="00B12E8F">
            <w:pPr>
              <w:spacing w:line="240" w:lineRule="exact"/>
              <w:rPr>
                <w:rFonts w:ascii="Arial Narrow" w:hAnsi="Arial Narrow"/>
                <w:sz w:val="18"/>
                <w:szCs w:val="18"/>
              </w:rPr>
            </w:pPr>
          </w:p>
        </w:tc>
        <w:tc>
          <w:tcPr>
            <w:tcW w:w="264" w:type="pct"/>
            <w:tcBorders>
              <w:top w:val="single" w:sz="6" w:space="0" w:color="auto"/>
              <w:left w:val="single" w:sz="6" w:space="0" w:color="auto"/>
              <w:bottom w:val="single" w:sz="6" w:space="0" w:color="auto"/>
            </w:tcBorders>
            <w:shd w:val="clear" w:color="auto" w:fill="auto"/>
          </w:tcPr>
          <w:p w:rsidR="00A3482A" w:rsidRPr="00B12E8F" w:rsidRDefault="00A3482A" w:rsidP="00B12E8F">
            <w:pPr>
              <w:spacing w:line="240" w:lineRule="exact"/>
              <w:rPr>
                <w:rFonts w:ascii="Arial Narrow" w:hAnsi="Arial Narrow"/>
                <w:sz w:val="18"/>
                <w:szCs w:val="18"/>
              </w:rPr>
            </w:pPr>
          </w:p>
        </w:tc>
      </w:tr>
      <w:tr w:rsidR="00A3482A" w:rsidRPr="00B12E8F" w:rsidTr="00B12E8F">
        <w:trPr>
          <w:trHeight w:val="323"/>
        </w:trPr>
        <w:tc>
          <w:tcPr>
            <w:tcW w:w="1106" w:type="pct"/>
            <w:gridSpan w:val="3"/>
            <w:shd w:val="clear" w:color="auto" w:fill="auto"/>
            <w:vAlign w:val="bottom"/>
          </w:tcPr>
          <w:p w:rsidR="00A3482A" w:rsidRPr="00B12E8F" w:rsidRDefault="00A3482A" w:rsidP="00B12E8F">
            <w:pPr>
              <w:spacing w:line="240" w:lineRule="exact"/>
              <w:rPr>
                <w:rFonts w:ascii="Arial Narrow" w:hAnsi="Arial Narrow"/>
                <w:sz w:val="18"/>
                <w:szCs w:val="18"/>
              </w:rPr>
            </w:pPr>
            <w:r w:rsidRPr="00B12E8F">
              <w:rPr>
                <w:rFonts w:ascii="Arial Narrow" w:hAnsi="Arial Narrow"/>
                <w:sz w:val="18"/>
                <w:szCs w:val="18"/>
              </w:rPr>
              <w:t xml:space="preserve">NOMBRE DEL </w:t>
            </w:r>
            <w:r w:rsidR="00A10CCE" w:rsidRPr="00B12E8F">
              <w:rPr>
                <w:rFonts w:ascii="Arial Narrow" w:hAnsi="Arial Narrow"/>
                <w:sz w:val="18"/>
                <w:szCs w:val="18"/>
              </w:rPr>
              <w:t>PARTICIPANTE</w:t>
            </w:r>
            <w:r w:rsidRPr="00B12E8F">
              <w:rPr>
                <w:rFonts w:ascii="Arial Narrow" w:hAnsi="Arial Narrow"/>
                <w:sz w:val="18"/>
                <w:szCs w:val="18"/>
              </w:rPr>
              <w:t>:</w:t>
            </w:r>
          </w:p>
        </w:tc>
        <w:tc>
          <w:tcPr>
            <w:tcW w:w="2465" w:type="pct"/>
            <w:gridSpan w:val="3"/>
            <w:tcBorders>
              <w:top w:val="nil"/>
              <w:bottom w:val="single" w:sz="6" w:space="0" w:color="auto"/>
            </w:tcBorders>
            <w:shd w:val="clear" w:color="auto" w:fill="auto"/>
          </w:tcPr>
          <w:p w:rsidR="00A3482A" w:rsidRPr="00B12E8F" w:rsidRDefault="00A3482A" w:rsidP="00B12E8F">
            <w:pPr>
              <w:spacing w:line="240" w:lineRule="exact"/>
              <w:rPr>
                <w:rFonts w:ascii="Arial Narrow" w:hAnsi="Arial Narrow"/>
                <w:sz w:val="18"/>
                <w:szCs w:val="18"/>
              </w:rPr>
            </w:pPr>
          </w:p>
        </w:tc>
        <w:tc>
          <w:tcPr>
            <w:tcW w:w="599" w:type="pct"/>
            <w:tcBorders>
              <w:top w:val="nil"/>
            </w:tcBorders>
            <w:shd w:val="clear" w:color="auto" w:fill="auto"/>
            <w:vAlign w:val="bottom"/>
          </w:tcPr>
          <w:p w:rsidR="00A3482A" w:rsidRPr="00B12E8F" w:rsidRDefault="00A3482A" w:rsidP="00B12E8F">
            <w:pPr>
              <w:spacing w:line="240" w:lineRule="exact"/>
              <w:jc w:val="right"/>
              <w:rPr>
                <w:rFonts w:ascii="Arial Narrow" w:hAnsi="Arial Narrow"/>
                <w:sz w:val="18"/>
                <w:szCs w:val="18"/>
              </w:rPr>
            </w:pPr>
            <w:r w:rsidRPr="00B12E8F">
              <w:rPr>
                <w:rFonts w:ascii="Arial Narrow" w:hAnsi="Arial Narrow"/>
                <w:sz w:val="18"/>
                <w:szCs w:val="18"/>
              </w:rPr>
              <w:t>RFC:</w:t>
            </w:r>
          </w:p>
        </w:tc>
        <w:tc>
          <w:tcPr>
            <w:tcW w:w="830" w:type="pct"/>
            <w:gridSpan w:val="4"/>
            <w:tcBorders>
              <w:top w:val="single" w:sz="6" w:space="0" w:color="auto"/>
              <w:bottom w:val="single" w:sz="6" w:space="0" w:color="auto"/>
            </w:tcBorders>
            <w:shd w:val="clear" w:color="auto" w:fill="auto"/>
          </w:tcPr>
          <w:p w:rsidR="00A3482A" w:rsidRPr="00B12E8F" w:rsidRDefault="00A3482A" w:rsidP="00B12E8F">
            <w:pPr>
              <w:spacing w:line="240" w:lineRule="exact"/>
              <w:rPr>
                <w:rFonts w:ascii="Arial Narrow" w:hAnsi="Arial Narrow"/>
                <w:sz w:val="18"/>
                <w:szCs w:val="18"/>
              </w:rPr>
            </w:pPr>
          </w:p>
        </w:tc>
      </w:tr>
      <w:tr w:rsidR="00A3482A" w:rsidRPr="00B12E8F" w:rsidTr="00B12E8F">
        <w:trPr>
          <w:trHeight w:val="323"/>
        </w:trPr>
        <w:tc>
          <w:tcPr>
            <w:tcW w:w="544" w:type="pct"/>
            <w:tcBorders>
              <w:bottom w:val="nil"/>
            </w:tcBorders>
            <w:shd w:val="clear" w:color="auto" w:fill="auto"/>
            <w:vAlign w:val="bottom"/>
          </w:tcPr>
          <w:p w:rsidR="00A3482A" w:rsidRPr="00B12E8F" w:rsidRDefault="00A3482A" w:rsidP="00B12E8F">
            <w:pPr>
              <w:spacing w:line="240" w:lineRule="exact"/>
              <w:rPr>
                <w:rFonts w:ascii="Arial Narrow" w:hAnsi="Arial Narrow"/>
                <w:sz w:val="18"/>
                <w:szCs w:val="18"/>
              </w:rPr>
            </w:pPr>
            <w:r w:rsidRPr="00B12E8F">
              <w:rPr>
                <w:rFonts w:ascii="Arial Narrow" w:hAnsi="Arial Narrow"/>
                <w:sz w:val="18"/>
                <w:szCs w:val="18"/>
              </w:rPr>
              <w:t>DOMICILIO:</w:t>
            </w:r>
          </w:p>
        </w:tc>
        <w:tc>
          <w:tcPr>
            <w:tcW w:w="3027" w:type="pct"/>
            <w:gridSpan w:val="5"/>
            <w:tcBorders>
              <w:top w:val="nil"/>
              <w:bottom w:val="single" w:sz="6" w:space="0" w:color="auto"/>
            </w:tcBorders>
            <w:shd w:val="clear" w:color="auto" w:fill="auto"/>
          </w:tcPr>
          <w:p w:rsidR="00A3482A" w:rsidRPr="00B12E8F" w:rsidRDefault="00A3482A" w:rsidP="00B12E8F">
            <w:pPr>
              <w:spacing w:line="240" w:lineRule="exact"/>
              <w:rPr>
                <w:rFonts w:ascii="Arial Narrow" w:hAnsi="Arial Narrow"/>
                <w:sz w:val="18"/>
                <w:szCs w:val="18"/>
              </w:rPr>
            </w:pPr>
          </w:p>
        </w:tc>
        <w:tc>
          <w:tcPr>
            <w:tcW w:w="618" w:type="pct"/>
            <w:gridSpan w:val="2"/>
            <w:tcBorders>
              <w:top w:val="nil"/>
              <w:bottom w:val="nil"/>
            </w:tcBorders>
            <w:shd w:val="clear" w:color="auto" w:fill="auto"/>
            <w:vAlign w:val="bottom"/>
          </w:tcPr>
          <w:p w:rsidR="00A3482A" w:rsidRPr="00B12E8F" w:rsidRDefault="00A3482A" w:rsidP="00B12E8F">
            <w:pPr>
              <w:spacing w:line="240" w:lineRule="exact"/>
              <w:jc w:val="right"/>
              <w:rPr>
                <w:rFonts w:ascii="Arial Narrow" w:hAnsi="Arial Narrow"/>
                <w:sz w:val="18"/>
                <w:szCs w:val="18"/>
              </w:rPr>
            </w:pPr>
            <w:r w:rsidRPr="00B12E8F">
              <w:rPr>
                <w:rFonts w:ascii="Arial Narrow" w:hAnsi="Arial Narrow"/>
                <w:sz w:val="18"/>
                <w:szCs w:val="18"/>
              </w:rPr>
              <w:t>FABRICANTE:</w:t>
            </w:r>
          </w:p>
        </w:tc>
        <w:tc>
          <w:tcPr>
            <w:tcW w:w="811" w:type="pct"/>
            <w:gridSpan w:val="3"/>
            <w:tcBorders>
              <w:top w:val="single" w:sz="6" w:space="0" w:color="auto"/>
              <w:bottom w:val="single" w:sz="6" w:space="0" w:color="auto"/>
            </w:tcBorders>
            <w:shd w:val="clear" w:color="auto" w:fill="auto"/>
          </w:tcPr>
          <w:p w:rsidR="00A3482A" w:rsidRPr="00B12E8F" w:rsidRDefault="00A3482A" w:rsidP="00B12E8F">
            <w:pPr>
              <w:spacing w:line="240" w:lineRule="exact"/>
              <w:rPr>
                <w:rFonts w:ascii="Arial Narrow" w:hAnsi="Arial Narrow"/>
                <w:sz w:val="18"/>
                <w:szCs w:val="18"/>
              </w:rPr>
            </w:pPr>
          </w:p>
        </w:tc>
      </w:tr>
      <w:tr w:rsidR="00A3482A" w:rsidRPr="00B12E8F" w:rsidTr="00B12E8F">
        <w:trPr>
          <w:trHeight w:val="323"/>
        </w:trPr>
        <w:tc>
          <w:tcPr>
            <w:tcW w:w="544" w:type="pct"/>
            <w:tcBorders>
              <w:top w:val="nil"/>
              <w:bottom w:val="single" w:sz="4" w:space="0" w:color="auto"/>
            </w:tcBorders>
            <w:shd w:val="clear" w:color="auto" w:fill="auto"/>
            <w:vAlign w:val="bottom"/>
          </w:tcPr>
          <w:p w:rsidR="00A3482A" w:rsidRPr="00B12E8F" w:rsidRDefault="00A3482A" w:rsidP="00B12E8F">
            <w:pPr>
              <w:spacing w:line="240" w:lineRule="exact"/>
              <w:rPr>
                <w:rFonts w:ascii="Arial Narrow" w:hAnsi="Arial Narrow"/>
                <w:sz w:val="18"/>
                <w:szCs w:val="18"/>
              </w:rPr>
            </w:pPr>
          </w:p>
        </w:tc>
        <w:tc>
          <w:tcPr>
            <w:tcW w:w="3027" w:type="pct"/>
            <w:gridSpan w:val="5"/>
            <w:tcBorders>
              <w:top w:val="nil"/>
              <w:bottom w:val="single" w:sz="6" w:space="0" w:color="auto"/>
            </w:tcBorders>
            <w:shd w:val="clear" w:color="auto" w:fill="auto"/>
          </w:tcPr>
          <w:p w:rsidR="00A3482A" w:rsidRPr="00B12E8F" w:rsidRDefault="00A3482A" w:rsidP="00B12E8F">
            <w:pPr>
              <w:spacing w:line="240" w:lineRule="exact"/>
              <w:rPr>
                <w:rFonts w:ascii="Arial Narrow" w:hAnsi="Arial Narrow"/>
                <w:sz w:val="18"/>
                <w:szCs w:val="18"/>
              </w:rPr>
            </w:pPr>
          </w:p>
        </w:tc>
        <w:tc>
          <w:tcPr>
            <w:tcW w:w="618" w:type="pct"/>
            <w:gridSpan w:val="2"/>
            <w:tcBorders>
              <w:top w:val="nil"/>
              <w:bottom w:val="nil"/>
            </w:tcBorders>
            <w:shd w:val="clear" w:color="auto" w:fill="auto"/>
            <w:vAlign w:val="bottom"/>
          </w:tcPr>
          <w:p w:rsidR="00A3482A" w:rsidRPr="00B12E8F" w:rsidRDefault="00A3482A" w:rsidP="00B12E8F">
            <w:pPr>
              <w:spacing w:line="240" w:lineRule="exact"/>
              <w:jc w:val="right"/>
              <w:rPr>
                <w:rFonts w:ascii="Arial Narrow" w:hAnsi="Arial Narrow"/>
                <w:sz w:val="18"/>
                <w:szCs w:val="18"/>
              </w:rPr>
            </w:pPr>
            <w:r w:rsidRPr="00B12E8F">
              <w:rPr>
                <w:rFonts w:ascii="Arial Narrow" w:hAnsi="Arial Narrow"/>
                <w:sz w:val="18"/>
                <w:szCs w:val="18"/>
              </w:rPr>
              <w:t>RFC:</w:t>
            </w:r>
          </w:p>
        </w:tc>
        <w:tc>
          <w:tcPr>
            <w:tcW w:w="811" w:type="pct"/>
            <w:gridSpan w:val="3"/>
            <w:tcBorders>
              <w:top w:val="single" w:sz="6" w:space="0" w:color="auto"/>
              <w:bottom w:val="single" w:sz="6" w:space="0" w:color="auto"/>
            </w:tcBorders>
            <w:shd w:val="clear" w:color="auto" w:fill="auto"/>
          </w:tcPr>
          <w:p w:rsidR="00A3482A" w:rsidRPr="00B12E8F" w:rsidRDefault="00A3482A" w:rsidP="00B12E8F">
            <w:pPr>
              <w:spacing w:line="240" w:lineRule="exact"/>
              <w:rPr>
                <w:rFonts w:ascii="Arial Narrow" w:hAnsi="Arial Narrow"/>
                <w:sz w:val="18"/>
                <w:szCs w:val="18"/>
              </w:rPr>
            </w:pPr>
          </w:p>
        </w:tc>
      </w:tr>
      <w:tr w:rsidR="00A3482A" w:rsidRPr="00B12E8F" w:rsidTr="00B12E8F">
        <w:trPr>
          <w:trHeight w:val="323"/>
        </w:trPr>
        <w:tc>
          <w:tcPr>
            <w:tcW w:w="544" w:type="pct"/>
            <w:tcBorders>
              <w:top w:val="single" w:sz="4" w:space="0" w:color="auto"/>
              <w:bottom w:val="single" w:sz="4" w:space="0" w:color="auto"/>
            </w:tcBorders>
            <w:shd w:val="clear" w:color="auto" w:fill="auto"/>
            <w:vAlign w:val="bottom"/>
          </w:tcPr>
          <w:p w:rsidR="00A3482A" w:rsidRPr="00B12E8F" w:rsidRDefault="00A3482A" w:rsidP="00B12E8F">
            <w:pPr>
              <w:spacing w:line="240" w:lineRule="exact"/>
              <w:rPr>
                <w:rFonts w:ascii="Arial Narrow" w:hAnsi="Arial Narrow"/>
                <w:sz w:val="18"/>
                <w:szCs w:val="18"/>
              </w:rPr>
            </w:pPr>
          </w:p>
        </w:tc>
        <w:tc>
          <w:tcPr>
            <w:tcW w:w="3027" w:type="pct"/>
            <w:gridSpan w:val="5"/>
            <w:tcBorders>
              <w:top w:val="nil"/>
              <w:bottom w:val="single" w:sz="6" w:space="0" w:color="auto"/>
            </w:tcBorders>
            <w:shd w:val="clear" w:color="auto" w:fill="auto"/>
          </w:tcPr>
          <w:p w:rsidR="00A3482A" w:rsidRPr="00B12E8F" w:rsidRDefault="00A3482A" w:rsidP="00B12E8F">
            <w:pPr>
              <w:spacing w:line="240" w:lineRule="exact"/>
              <w:rPr>
                <w:rFonts w:ascii="Arial Narrow" w:hAnsi="Arial Narrow"/>
                <w:sz w:val="18"/>
                <w:szCs w:val="18"/>
              </w:rPr>
            </w:pPr>
          </w:p>
        </w:tc>
        <w:tc>
          <w:tcPr>
            <w:tcW w:w="1429" w:type="pct"/>
            <w:gridSpan w:val="5"/>
            <w:tcBorders>
              <w:top w:val="nil"/>
              <w:bottom w:val="single" w:sz="4" w:space="0" w:color="auto"/>
            </w:tcBorders>
            <w:shd w:val="clear" w:color="auto" w:fill="auto"/>
          </w:tcPr>
          <w:p w:rsidR="00A3482A" w:rsidRPr="00B12E8F" w:rsidRDefault="00A3482A" w:rsidP="00B12E8F">
            <w:pPr>
              <w:spacing w:line="240" w:lineRule="exact"/>
              <w:jc w:val="both"/>
              <w:rPr>
                <w:rFonts w:ascii="Arial Narrow" w:hAnsi="Arial Narrow"/>
                <w:sz w:val="16"/>
                <w:szCs w:val="16"/>
              </w:rPr>
            </w:pPr>
          </w:p>
        </w:tc>
      </w:tr>
      <w:tr w:rsidR="00A3482A" w:rsidRPr="00B12E8F" w:rsidTr="00B12E8F">
        <w:trPr>
          <w:trHeight w:val="323"/>
        </w:trPr>
        <w:tc>
          <w:tcPr>
            <w:tcW w:w="1035" w:type="pct"/>
            <w:gridSpan w:val="2"/>
            <w:tcBorders>
              <w:top w:val="nil"/>
              <w:bottom w:val="nil"/>
            </w:tcBorders>
            <w:shd w:val="clear" w:color="auto" w:fill="auto"/>
            <w:vAlign w:val="bottom"/>
          </w:tcPr>
          <w:p w:rsidR="00A3482A" w:rsidRPr="00B12E8F" w:rsidRDefault="00A3482A" w:rsidP="00B12E8F">
            <w:pPr>
              <w:spacing w:line="240" w:lineRule="exact"/>
              <w:rPr>
                <w:rFonts w:ascii="Arial Narrow" w:hAnsi="Arial Narrow"/>
                <w:sz w:val="18"/>
                <w:szCs w:val="18"/>
              </w:rPr>
            </w:pPr>
            <w:r w:rsidRPr="00B12E8F">
              <w:rPr>
                <w:rFonts w:ascii="Arial Narrow" w:hAnsi="Arial Narrow"/>
                <w:sz w:val="18"/>
                <w:szCs w:val="18"/>
              </w:rPr>
              <w:t>No. DE TELEFONO:</w:t>
            </w:r>
          </w:p>
        </w:tc>
        <w:tc>
          <w:tcPr>
            <w:tcW w:w="1477" w:type="pct"/>
            <w:gridSpan w:val="2"/>
            <w:tcBorders>
              <w:top w:val="nil"/>
              <w:bottom w:val="single" w:sz="6" w:space="0" w:color="auto"/>
            </w:tcBorders>
            <w:shd w:val="clear" w:color="auto" w:fill="auto"/>
          </w:tcPr>
          <w:p w:rsidR="00A3482A" w:rsidRPr="00B12E8F" w:rsidRDefault="00A3482A" w:rsidP="00B12E8F">
            <w:pPr>
              <w:spacing w:line="240" w:lineRule="exact"/>
              <w:rPr>
                <w:rFonts w:ascii="Arial Narrow" w:hAnsi="Arial Narrow"/>
                <w:sz w:val="18"/>
                <w:szCs w:val="18"/>
              </w:rPr>
            </w:pPr>
          </w:p>
        </w:tc>
        <w:tc>
          <w:tcPr>
            <w:tcW w:w="843" w:type="pct"/>
            <w:tcBorders>
              <w:top w:val="nil"/>
              <w:bottom w:val="nil"/>
            </w:tcBorders>
            <w:shd w:val="clear" w:color="auto" w:fill="auto"/>
            <w:vAlign w:val="bottom"/>
          </w:tcPr>
          <w:p w:rsidR="00A3482A" w:rsidRPr="00B12E8F" w:rsidRDefault="00A3482A" w:rsidP="00B12E8F">
            <w:pPr>
              <w:spacing w:line="240" w:lineRule="exact"/>
              <w:jc w:val="right"/>
              <w:rPr>
                <w:rFonts w:ascii="Arial Narrow" w:hAnsi="Arial Narrow"/>
                <w:sz w:val="18"/>
                <w:szCs w:val="18"/>
              </w:rPr>
            </w:pPr>
            <w:r w:rsidRPr="00B12E8F">
              <w:rPr>
                <w:rFonts w:ascii="Arial Narrow" w:hAnsi="Arial Narrow"/>
                <w:sz w:val="18"/>
                <w:szCs w:val="18"/>
              </w:rPr>
              <w:t>No. DE FAX:</w:t>
            </w:r>
          </w:p>
        </w:tc>
        <w:tc>
          <w:tcPr>
            <w:tcW w:w="1645" w:type="pct"/>
            <w:gridSpan w:val="6"/>
            <w:tcBorders>
              <w:top w:val="nil"/>
              <w:bottom w:val="single" w:sz="6" w:space="0" w:color="auto"/>
              <w:right w:val="single" w:sz="6" w:space="0" w:color="auto"/>
            </w:tcBorders>
            <w:shd w:val="clear" w:color="auto" w:fill="auto"/>
          </w:tcPr>
          <w:p w:rsidR="00A3482A" w:rsidRPr="00B12E8F" w:rsidRDefault="00A3482A" w:rsidP="00B12E8F">
            <w:pPr>
              <w:spacing w:line="240" w:lineRule="exact"/>
              <w:rPr>
                <w:rFonts w:ascii="Arial Narrow" w:hAnsi="Arial Narrow"/>
                <w:sz w:val="18"/>
                <w:szCs w:val="18"/>
              </w:rPr>
            </w:pPr>
          </w:p>
        </w:tc>
      </w:tr>
      <w:tr w:rsidR="00A3482A" w:rsidRPr="00B12E8F" w:rsidTr="00B12E8F">
        <w:trPr>
          <w:trHeight w:val="323"/>
        </w:trPr>
        <w:tc>
          <w:tcPr>
            <w:tcW w:w="1035" w:type="pct"/>
            <w:gridSpan w:val="2"/>
            <w:tcBorders>
              <w:top w:val="nil"/>
              <w:bottom w:val="nil"/>
            </w:tcBorders>
            <w:shd w:val="clear" w:color="auto" w:fill="auto"/>
            <w:vAlign w:val="bottom"/>
          </w:tcPr>
          <w:p w:rsidR="00A3482A" w:rsidRPr="00B12E8F" w:rsidRDefault="00A3482A" w:rsidP="00B12E8F">
            <w:pPr>
              <w:spacing w:line="240" w:lineRule="exact"/>
              <w:rPr>
                <w:rFonts w:ascii="Arial Narrow" w:hAnsi="Arial Narrow"/>
                <w:sz w:val="18"/>
                <w:szCs w:val="18"/>
              </w:rPr>
            </w:pPr>
            <w:r w:rsidRPr="00B12E8F">
              <w:rPr>
                <w:rFonts w:ascii="Arial Narrow" w:hAnsi="Arial Narrow"/>
                <w:sz w:val="18"/>
                <w:szCs w:val="18"/>
              </w:rPr>
              <w:t>CORREO ELECTRÓNICO:</w:t>
            </w:r>
          </w:p>
        </w:tc>
        <w:tc>
          <w:tcPr>
            <w:tcW w:w="1477" w:type="pct"/>
            <w:gridSpan w:val="2"/>
            <w:tcBorders>
              <w:top w:val="single" w:sz="6" w:space="0" w:color="auto"/>
              <w:bottom w:val="single" w:sz="6" w:space="0" w:color="auto"/>
            </w:tcBorders>
            <w:shd w:val="clear" w:color="auto" w:fill="auto"/>
          </w:tcPr>
          <w:p w:rsidR="00A3482A" w:rsidRPr="00B12E8F" w:rsidRDefault="00A3482A" w:rsidP="00B12E8F">
            <w:pPr>
              <w:spacing w:line="240" w:lineRule="exact"/>
              <w:rPr>
                <w:rFonts w:ascii="Arial Narrow" w:hAnsi="Arial Narrow"/>
                <w:sz w:val="18"/>
                <w:szCs w:val="18"/>
              </w:rPr>
            </w:pPr>
          </w:p>
        </w:tc>
        <w:tc>
          <w:tcPr>
            <w:tcW w:w="1677" w:type="pct"/>
            <w:gridSpan w:val="4"/>
            <w:tcBorders>
              <w:top w:val="nil"/>
              <w:bottom w:val="nil"/>
            </w:tcBorders>
            <w:shd w:val="clear" w:color="auto" w:fill="auto"/>
            <w:vAlign w:val="bottom"/>
          </w:tcPr>
          <w:p w:rsidR="00A3482A" w:rsidRPr="00B12E8F" w:rsidRDefault="00A3482A" w:rsidP="00B12E8F">
            <w:pPr>
              <w:spacing w:line="240" w:lineRule="exact"/>
              <w:jc w:val="right"/>
              <w:rPr>
                <w:rFonts w:ascii="Arial Narrow" w:hAnsi="Arial Narrow"/>
                <w:sz w:val="18"/>
                <w:szCs w:val="18"/>
              </w:rPr>
            </w:pPr>
            <w:r w:rsidRPr="00B12E8F">
              <w:rPr>
                <w:rFonts w:ascii="Arial Narrow" w:hAnsi="Arial Narrow"/>
                <w:sz w:val="18"/>
                <w:szCs w:val="18"/>
              </w:rPr>
              <w:t>No. DE PROVEEDOR PREI</w:t>
            </w:r>
          </w:p>
        </w:tc>
        <w:tc>
          <w:tcPr>
            <w:tcW w:w="811" w:type="pct"/>
            <w:gridSpan w:val="3"/>
            <w:tcBorders>
              <w:top w:val="nil"/>
              <w:bottom w:val="single" w:sz="6" w:space="0" w:color="auto"/>
              <w:right w:val="single" w:sz="6" w:space="0" w:color="auto"/>
            </w:tcBorders>
            <w:shd w:val="clear" w:color="auto" w:fill="auto"/>
          </w:tcPr>
          <w:p w:rsidR="00A3482A" w:rsidRPr="00B12E8F" w:rsidRDefault="00A3482A" w:rsidP="00B12E8F">
            <w:pPr>
              <w:spacing w:line="240" w:lineRule="exact"/>
              <w:rPr>
                <w:rFonts w:ascii="Arial Narrow" w:hAnsi="Arial Narrow"/>
                <w:sz w:val="18"/>
                <w:szCs w:val="18"/>
              </w:rPr>
            </w:pPr>
          </w:p>
        </w:tc>
      </w:tr>
      <w:tr w:rsidR="00A3482A" w:rsidRPr="00B12E8F" w:rsidTr="00B12E8F">
        <w:trPr>
          <w:trHeight w:val="113"/>
        </w:trPr>
        <w:tc>
          <w:tcPr>
            <w:tcW w:w="1035" w:type="pct"/>
            <w:gridSpan w:val="2"/>
            <w:tcBorders>
              <w:top w:val="nil"/>
              <w:bottom w:val="single" w:sz="6" w:space="0" w:color="auto"/>
            </w:tcBorders>
            <w:shd w:val="clear" w:color="auto" w:fill="auto"/>
            <w:vAlign w:val="bottom"/>
          </w:tcPr>
          <w:p w:rsidR="00A3482A" w:rsidRPr="00B12E8F" w:rsidRDefault="00A3482A" w:rsidP="00B12E8F">
            <w:pPr>
              <w:spacing w:line="240" w:lineRule="exact"/>
              <w:rPr>
                <w:rFonts w:ascii="Arial Narrow" w:hAnsi="Arial Narrow"/>
                <w:color w:val="FF00FF"/>
                <w:sz w:val="18"/>
                <w:szCs w:val="18"/>
              </w:rPr>
            </w:pPr>
          </w:p>
        </w:tc>
        <w:tc>
          <w:tcPr>
            <w:tcW w:w="1477" w:type="pct"/>
            <w:gridSpan w:val="2"/>
            <w:tcBorders>
              <w:top w:val="single" w:sz="6" w:space="0" w:color="auto"/>
              <w:bottom w:val="single" w:sz="6" w:space="0" w:color="auto"/>
            </w:tcBorders>
            <w:shd w:val="clear" w:color="auto" w:fill="auto"/>
          </w:tcPr>
          <w:p w:rsidR="00A3482A" w:rsidRPr="00B12E8F" w:rsidRDefault="00A3482A" w:rsidP="00B12E8F">
            <w:pPr>
              <w:spacing w:line="240" w:lineRule="exact"/>
              <w:rPr>
                <w:rFonts w:ascii="Arial Narrow" w:hAnsi="Arial Narrow"/>
                <w:color w:val="FF00FF"/>
                <w:sz w:val="18"/>
                <w:szCs w:val="18"/>
              </w:rPr>
            </w:pPr>
          </w:p>
        </w:tc>
        <w:tc>
          <w:tcPr>
            <w:tcW w:w="1677" w:type="pct"/>
            <w:gridSpan w:val="4"/>
            <w:tcBorders>
              <w:top w:val="nil"/>
              <w:bottom w:val="single" w:sz="6" w:space="0" w:color="auto"/>
            </w:tcBorders>
            <w:shd w:val="clear" w:color="auto" w:fill="auto"/>
            <w:vAlign w:val="bottom"/>
          </w:tcPr>
          <w:p w:rsidR="00A3482A" w:rsidRPr="00B12E8F" w:rsidRDefault="00A3482A" w:rsidP="00B12E8F">
            <w:pPr>
              <w:spacing w:line="240" w:lineRule="exact"/>
              <w:jc w:val="right"/>
              <w:rPr>
                <w:rFonts w:ascii="Arial Narrow" w:hAnsi="Arial Narrow"/>
                <w:color w:val="FF00FF"/>
                <w:sz w:val="18"/>
                <w:szCs w:val="18"/>
              </w:rPr>
            </w:pPr>
          </w:p>
        </w:tc>
        <w:tc>
          <w:tcPr>
            <w:tcW w:w="811" w:type="pct"/>
            <w:gridSpan w:val="3"/>
            <w:tcBorders>
              <w:top w:val="nil"/>
              <w:bottom w:val="single" w:sz="6" w:space="0" w:color="auto"/>
              <w:right w:val="single" w:sz="6" w:space="0" w:color="auto"/>
            </w:tcBorders>
            <w:shd w:val="clear" w:color="auto" w:fill="auto"/>
          </w:tcPr>
          <w:p w:rsidR="00A3482A" w:rsidRPr="00B12E8F" w:rsidRDefault="00A3482A" w:rsidP="00B12E8F">
            <w:pPr>
              <w:spacing w:line="240" w:lineRule="exact"/>
              <w:rPr>
                <w:rFonts w:ascii="Arial Narrow" w:hAnsi="Arial Narrow"/>
                <w:color w:val="FF00FF"/>
                <w:sz w:val="18"/>
                <w:szCs w:val="18"/>
              </w:rPr>
            </w:pPr>
          </w:p>
        </w:tc>
      </w:tr>
    </w:tbl>
    <w:p w:rsidR="00802A33" w:rsidRPr="00517DF4" w:rsidRDefault="00802A33" w:rsidP="00802A33">
      <w:pPr>
        <w:pStyle w:val="Piedepgina"/>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1701"/>
        <w:gridCol w:w="3418"/>
        <w:gridCol w:w="1024"/>
        <w:gridCol w:w="895"/>
        <w:gridCol w:w="1153"/>
        <w:gridCol w:w="1604"/>
      </w:tblGrid>
      <w:tr w:rsidR="00802A33" w:rsidRPr="00B12E8F" w:rsidTr="00B12E8F">
        <w:tc>
          <w:tcPr>
            <w:tcW w:w="446" w:type="pct"/>
            <w:vMerge w:val="restart"/>
            <w:shd w:val="clear" w:color="auto" w:fill="CCCCCC"/>
            <w:vAlign w:val="center"/>
          </w:tcPr>
          <w:p w:rsidR="00802A33" w:rsidRPr="00B12E8F" w:rsidRDefault="00802A33" w:rsidP="00B12E8F">
            <w:pPr>
              <w:pStyle w:val="Piedepgina"/>
              <w:jc w:val="center"/>
              <w:rPr>
                <w:rFonts w:ascii="Arial Narrow" w:hAnsi="Arial Narrow" w:cs="Arial"/>
                <w:b/>
                <w:sz w:val="18"/>
                <w:szCs w:val="18"/>
              </w:rPr>
            </w:pPr>
            <w:r w:rsidRPr="00B12E8F">
              <w:rPr>
                <w:rFonts w:ascii="Arial Narrow" w:hAnsi="Arial Narrow" w:cs="Arial"/>
                <w:b/>
                <w:sz w:val="18"/>
                <w:szCs w:val="18"/>
              </w:rPr>
              <w:t>PARTIDA</w:t>
            </w:r>
          </w:p>
        </w:tc>
        <w:tc>
          <w:tcPr>
            <w:tcW w:w="791" w:type="pct"/>
            <w:vMerge w:val="restart"/>
            <w:shd w:val="clear" w:color="auto" w:fill="CCCCCC"/>
            <w:vAlign w:val="center"/>
          </w:tcPr>
          <w:p w:rsidR="00802A33" w:rsidRPr="00B12E8F" w:rsidRDefault="00802A33" w:rsidP="00B12E8F">
            <w:pPr>
              <w:pStyle w:val="Piedepgina"/>
              <w:jc w:val="center"/>
              <w:rPr>
                <w:rFonts w:ascii="Arial Narrow" w:hAnsi="Arial Narrow" w:cs="Arial"/>
                <w:b/>
                <w:sz w:val="18"/>
                <w:szCs w:val="18"/>
              </w:rPr>
            </w:pPr>
            <w:r w:rsidRPr="00B12E8F">
              <w:rPr>
                <w:rFonts w:ascii="Arial Narrow" w:hAnsi="Arial Narrow" w:cs="Arial"/>
                <w:b/>
                <w:sz w:val="18"/>
                <w:szCs w:val="18"/>
              </w:rPr>
              <w:t>CLAVE</w:t>
            </w:r>
          </w:p>
        </w:tc>
        <w:tc>
          <w:tcPr>
            <w:tcW w:w="1589" w:type="pct"/>
            <w:vMerge w:val="restart"/>
            <w:shd w:val="clear" w:color="auto" w:fill="CCCCCC"/>
            <w:vAlign w:val="center"/>
          </w:tcPr>
          <w:p w:rsidR="00802A33" w:rsidRPr="00B12E8F" w:rsidRDefault="00802A33" w:rsidP="00B12E8F">
            <w:pPr>
              <w:pStyle w:val="Piedepgina"/>
              <w:jc w:val="center"/>
              <w:rPr>
                <w:rFonts w:ascii="Arial Narrow" w:hAnsi="Arial Narrow" w:cs="Arial"/>
                <w:b/>
                <w:sz w:val="18"/>
                <w:szCs w:val="18"/>
              </w:rPr>
            </w:pPr>
            <w:r w:rsidRPr="00B12E8F">
              <w:rPr>
                <w:rFonts w:ascii="Arial Narrow" w:hAnsi="Arial Narrow" w:cs="Arial"/>
                <w:b/>
                <w:sz w:val="18"/>
                <w:szCs w:val="18"/>
              </w:rPr>
              <w:t>DESCRIPCIÓN</w:t>
            </w:r>
          </w:p>
        </w:tc>
        <w:tc>
          <w:tcPr>
            <w:tcW w:w="892" w:type="pct"/>
            <w:gridSpan w:val="2"/>
            <w:shd w:val="clear" w:color="auto" w:fill="CCCCCC"/>
            <w:vAlign w:val="center"/>
          </w:tcPr>
          <w:p w:rsidR="00802A33" w:rsidRPr="00B12E8F" w:rsidRDefault="00802A33" w:rsidP="00B12E8F">
            <w:pPr>
              <w:pStyle w:val="Piedepgina"/>
              <w:jc w:val="center"/>
              <w:rPr>
                <w:rFonts w:ascii="Arial Narrow" w:hAnsi="Arial Narrow" w:cs="Arial"/>
                <w:b/>
                <w:sz w:val="18"/>
                <w:szCs w:val="18"/>
              </w:rPr>
            </w:pPr>
            <w:r w:rsidRPr="00B12E8F">
              <w:rPr>
                <w:rFonts w:ascii="Arial Narrow" w:hAnsi="Arial Narrow" w:cs="Arial"/>
                <w:b/>
                <w:sz w:val="18"/>
                <w:szCs w:val="18"/>
              </w:rPr>
              <w:t>CANTIDAD</w:t>
            </w:r>
          </w:p>
        </w:tc>
        <w:tc>
          <w:tcPr>
            <w:tcW w:w="536" w:type="pct"/>
            <w:vMerge w:val="restart"/>
            <w:shd w:val="clear" w:color="auto" w:fill="CCCCCC"/>
            <w:vAlign w:val="center"/>
          </w:tcPr>
          <w:p w:rsidR="00802A33" w:rsidRPr="00B12E8F" w:rsidRDefault="00802A33" w:rsidP="00B12E8F">
            <w:pPr>
              <w:pStyle w:val="Piedepgina"/>
              <w:jc w:val="center"/>
              <w:rPr>
                <w:rFonts w:ascii="Arial Narrow" w:hAnsi="Arial Narrow" w:cs="Arial"/>
                <w:b/>
                <w:sz w:val="18"/>
                <w:szCs w:val="18"/>
              </w:rPr>
            </w:pPr>
            <w:r w:rsidRPr="00B12E8F">
              <w:rPr>
                <w:rFonts w:ascii="Arial Narrow" w:hAnsi="Arial Narrow" w:cs="Arial"/>
                <w:b/>
                <w:sz w:val="18"/>
                <w:szCs w:val="18"/>
              </w:rPr>
              <w:t>PRECIO</w:t>
            </w:r>
          </w:p>
          <w:p w:rsidR="00802A33" w:rsidRPr="00B12E8F" w:rsidRDefault="00802A33" w:rsidP="00B12E8F">
            <w:pPr>
              <w:pStyle w:val="Piedepgina"/>
              <w:jc w:val="center"/>
              <w:rPr>
                <w:rFonts w:ascii="Arial Narrow" w:hAnsi="Arial Narrow" w:cs="Arial"/>
                <w:b/>
                <w:sz w:val="18"/>
                <w:szCs w:val="18"/>
              </w:rPr>
            </w:pPr>
            <w:r w:rsidRPr="00B12E8F">
              <w:rPr>
                <w:rFonts w:ascii="Arial Narrow" w:hAnsi="Arial Narrow" w:cs="Arial"/>
                <w:b/>
                <w:sz w:val="18"/>
                <w:szCs w:val="18"/>
              </w:rPr>
              <w:t>UNITARIO</w:t>
            </w:r>
          </w:p>
        </w:tc>
        <w:tc>
          <w:tcPr>
            <w:tcW w:w="746" w:type="pct"/>
            <w:vMerge w:val="restart"/>
            <w:shd w:val="clear" w:color="auto" w:fill="CCCCCC"/>
            <w:vAlign w:val="center"/>
          </w:tcPr>
          <w:p w:rsidR="00802A33" w:rsidRPr="00B12E8F" w:rsidRDefault="00802A33" w:rsidP="00B12E8F">
            <w:pPr>
              <w:pStyle w:val="Piedepgina"/>
              <w:jc w:val="center"/>
              <w:rPr>
                <w:rFonts w:ascii="Arial Narrow" w:hAnsi="Arial Narrow" w:cs="Arial"/>
                <w:b/>
                <w:sz w:val="18"/>
                <w:szCs w:val="18"/>
              </w:rPr>
            </w:pPr>
            <w:r w:rsidRPr="00B12E8F">
              <w:rPr>
                <w:rFonts w:ascii="Arial Narrow" w:hAnsi="Arial Narrow" w:cs="Arial"/>
                <w:b/>
                <w:sz w:val="18"/>
                <w:szCs w:val="18"/>
              </w:rPr>
              <w:t>IMPORTE</w:t>
            </w:r>
          </w:p>
        </w:tc>
      </w:tr>
      <w:tr w:rsidR="00802A33" w:rsidRPr="00B12E8F" w:rsidTr="00B12E8F">
        <w:tc>
          <w:tcPr>
            <w:tcW w:w="446" w:type="pct"/>
            <w:vMerge/>
            <w:shd w:val="clear" w:color="auto" w:fill="auto"/>
            <w:vAlign w:val="center"/>
          </w:tcPr>
          <w:p w:rsidR="00802A33" w:rsidRPr="00B12E8F" w:rsidRDefault="00802A33" w:rsidP="00B12E8F">
            <w:pPr>
              <w:pStyle w:val="Piedepgina"/>
              <w:jc w:val="center"/>
              <w:rPr>
                <w:rFonts w:ascii="Arial Narrow" w:hAnsi="Arial Narrow" w:cs="Arial"/>
                <w:sz w:val="18"/>
                <w:szCs w:val="18"/>
              </w:rPr>
            </w:pPr>
          </w:p>
        </w:tc>
        <w:tc>
          <w:tcPr>
            <w:tcW w:w="791" w:type="pct"/>
            <w:vMerge/>
            <w:shd w:val="clear" w:color="auto" w:fill="auto"/>
            <w:vAlign w:val="center"/>
          </w:tcPr>
          <w:p w:rsidR="00802A33" w:rsidRPr="00B12E8F" w:rsidRDefault="00802A33" w:rsidP="00B12E8F">
            <w:pPr>
              <w:pStyle w:val="Piedepgina"/>
              <w:jc w:val="center"/>
              <w:rPr>
                <w:rFonts w:ascii="Arial Narrow" w:hAnsi="Arial Narrow" w:cs="Arial"/>
                <w:sz w:val="18"/>
                <w:szCs w:val="18"/>
              </w:rPr>
            </w:pPr>
          </w:p>
        </w:tc>
        <w:tc>
          <w:tcPr>
            <w:tcW w:w="1589" w:type="pct"/>
            <w:vMerge/>
            <w:shd w:val="clear" w:color="auto" w:fill="auto"/>
            <w:vAlign w:val="center"/>
          </w:tcPr>
          <w:p w:rsidR="00802A33" w:rsidRPr="00B12E8F" w:rsidRDefault="00802A33" w:rsidP="00B12E8F">
            <w:pPr>
              <w:pStyle w:val="Piedepgina"/>
              <w:jc w:val="center"/>
              <w:rPr>
                <w:rFonts w:ascii="Arial Narrow" w:hAnsi="Arial Narrow" w:cs="Arial"/>
                <w:sz w:val="18"/>
                <w:szCs w:val="18"/>
              </w:rPr>
            </w:pPr>
          </w:p>
        </w:tc>
        <w:tc>
          <w:tcPr>
            <w:tcW w:w="476" w:type="pct"/>
            <w:shd w:val="clear" w:color="auto" w:fill="CCCCCC"/>
            <w:vAlign w:val="center"/>
          </w:tcPr>
          <w:p w:rsidR="00802A33" w:rsidRPr="00B12E8F" w:rsidRDefault="00802A33" w:rsidP="00B12E8F">
            <w:pPr>
              <w:pStyle w:val="Piedepgina"/>
              <w:jc w:val="center"/>
              <w:rPr>
                <w:rFonts w:ascii="Arial Narrow" w:hAnsi="Arial Narrow" w:cs="Arial"/>
                <w:b/>
                <w:sz w:val="18"/>
                <w:szCs w:val="18"/>
              </w:rPr>
            </w:pPr>
            <w:r w:rsidRPr="00B12E8F">
              <w:rPr>
                <w:rFonts w:ascii="Arial Narrow" w:hAnsi="Arial Narrow" w:cs="Arial"/>
                <w:b/>
                <w:sz w:val="18"/>
                <w:szCs w:val="18"/>
              </w:rPr>
              <w:t>MÍNIMA</w:t>
            </w:r>
          </w:p>
        </w:tc>
        <w:tc>
          <w:tcPr>
            <w:tcW w:w="416" w:type="pct"/>
            <w:shd w:val="clear" w:color="auto" w:fill="CCCCCC"/>
            <w:vAlign w:val="center"/>
          </w:tcPr>
          <w:p w:rsidR="00802A33" w:rsidRPr="00B12E8F" w:rsidRDefault="00802A33" w:rsidP="00B12E8F">
            <w:pPr>
              <w:pStyle w:val="Piedepgina"/>
              <w:jc w:val="center"/>
              <w:rPr>
                <w:rFonts w:ascii="Arial Narrow" w:hAnsi="Arial Narrow" w:cs="Arial"/>
                <w:b/>
                <w:sz w:val="18"/>
                <w:szCs w:val="18"/>
              </w:rPr>
            </w:pPr>
            <w:r w:rsidRPr="00B12E8F">
              <w:rPr>
                <w:rFonts w:ascii="Arial Narrow" w:hAnsi="Arial Narrow" w:cs="Arial"/>
                <w:b/>
                <w:sz w:val="18"/>
                <w:szCs w:val="18"/>
              </w:rPr>
              <w:t>MÁXIMA</w:t>
            </w:r>
          </w:p>
        </w:tc>
        <w:tc>
          <w:tcPr>
            <w:tcW w:w="536" w:type="pct"/>
            <w:vMerge/>
            <w:shd w:val="clear" w:color="auto" w:fill="auto"/>
            <w:vAlign w:val="center"/>
          </w:tcPr>
          <w:p w:rsidR="00802A33" w:rsidRPr="00B12E8F" w:rsidRDefault="00802A33" w:rsidP="00B12E8F">
            <w:pPr>
              <w:pStyle w:val="Piedepgina"/>
              <w:jc w:val="center"/>
              <w:rPr>
                <w:rFonts w:ascii="Arial Narrow" w:hAnsi="Arial Narrow" w:cs="Arial"/>
                <w:sz w:val="18"/>
                <w:szCs w:val="18"/>
              </w:rPr>
            </w:pPr>
          </w:p>
        </w:tc>
        <w:tc>
          <w:tcPr>
            <w:tcW w:w="746" w:type="pct"/>
            <w:vMerge/>
            <w:shd w:val="clear" w:color="auto" w:fill="auto"/>
            <w:vAlign w:val="center"/>
          </w:tcPr>
          <w:p w:rsidR="00802A33" w:rsidRPr="00B12E8F" w:rsidRDefault="00802A33" w:rsidP="00B12E8F">
            <w:pPr>
              <w:pStyle w:val="Piedepgina"/>
              <w:jc w:val="center"/>
              <w:rPr>
                <w:rFonts w:ascii="Arial Narrow" w:hAnsi="Arial Narrow" w:cs="Arial"/>
                <w:sz w:val="18"/>
                <w:szCs w:val="18"/>
              </w:rPr>
            </w:pPr>
          </w:p>
        </w:tc>
      </w:tr>
      <w:tr w:rsidR="00802A33" w:rsidRPr="00B12E8F" w:rsidTr="00B12E8F">
        <w:trPr>
          <w:trHeight w:val="340"/>
        </w:trPr>
        <w:tc>
          <w:tcPr>
            <w:tcW w:w="446" w:type="pct"/>
            <w:shd w:val="clear" w:color="auto" w:fill="auto"/>
            <w:vAlign w:val="center"/>
          </w:tcPr>
          <w:p w:rsidR="00802A33" w:rsidRPr="00B12E8F" w:rsidRDefault="00802A33" w:rsidP="00B12E8F">
            <w:pPr>
              <w:pStyle w:val="Piedepgina"/>
              <w:jc w:val="center"/>
              <w:rPr>
                <w:rFonts w:ascii="Arial Narrow" w:hAnsi="Arial Narrow" w:cs="Arial"/>
                <w:sz w:val="18"/>
                <w:szCs w:val="18"/>
              </w:rPr>
            </w:pPr>
          </w:p>
        </w:tc>
        <w:tc>
          <w:tcPr>
            <w:tcW w:w="791" w:type="pct"/>
            <w:shd w:val="clear" w:color="auto" w:fill="auto"/>
            <w:vAlign w:val="center"/>
          </w:tcPr>
          <w:p w:rsidR="00802A33" w:rsidRPr="00B12E8F" w:rsidRDefault="00802A33" w:rsidP="00B12E8F">
            <w:pPr>
              <w:pStyle w:val="Piedepgina"/>
              <w:jc w:val="center"/>
              <w:rPr>
                <w:rFonts w:ascii="Arial Narrow" w:hAnsi="Arial Narrow" w:cs="Arial"/>
                <w:sz w:val="18"/>
                <w:szCs w:val="18"/>
              </w:rPr>
            </w:pPr>
          </w:p>
        </w:tc>
        <w:tc>
          <w:tcPr>
            <w:tcW w:w="1589" w:type="pct"/>
            <w:shd w:val="clear" w:color="auto" w:fill="auto"/>
            <w:vAlign w:val="center"/>
          </w:tcPr>
          <w:p w:rsidR="00802A33" w:rsidRPr="00B12E8F" w:rsidRDefault="00802A33" w:rsidP="00B12E8F">
            <w:pPr>
              <w:pStyle w:val="Piedepgina"/>
              <w:jc w:val="center"/>
              <w:rPr>
                <w:rFonts w:ascii="Arial Narrow" w:hAnsi="Arial Narrow" w:cs="Arial"/>
                <w:sz w:val="18"/>
                <w:szCs w:val="18"/>
              </w:rPr>
            </w:pPr>
          </w:p>
        </w:tc>
        <w:tc>
          <w:tcPr>
            <w:tcW w:w="476" w:type="pct"/>
            <w:shd w:val="clear" w:color="auto" w:fill="auto"/>
            <w:vAlign w:val="center"/>
          </w:tcPr>
          <w:p w:rsidR="00802A33" w:rsidRPr="00B12E8F" w:rsidRDefault="00802A33" w:rsidP="00B12E8F">
            <w:pPr>
              <w:pStyle w:val="Piedepgina"/>
              <w:jc w:val="center"/>
              <w:rPr>
                <w:rFonts w:ascii="Arial Narrow" w:hAnsi="Arial Narrow" w:cs="Arial"/>
                <w:sz w:val="18"/>
                <w:szCs w:val="18"/>
              </w:rPr>
            </w:pPr>
          </w:p>
        </w:tc>
        <w:tc>
          <w:tcPr>
            <w:tcW w:w="416" w:type="pct"/>
            <w:shd w:val="clear" w:color="auto" w:fill="auto"/>
            <w:vAlign w:val="center"/>
          </w:tcPr>
          <w:p w:rsidR="00802A33" w:rsidRPr="00B12E8F" w:rsidRDefault="00802A33" w:rsidP="00B12E8F">
            <w:pPr>
              <w:pStyle w:val="Piedepgina"/>
              <w:jc w:val="center"/>
              <w:rPr>
                <w:rFonts w:ascii="Arial Narrow" w:hAnsi="Arial Narrow" w:cs="Arial"/>
                <w:sz w:val="18"/>
                <w:szCs w:val="18"/>
              </w:rPr>
            </w:pPr>
          </w:p>
        </w:tc>
        <w:tc>
          <w:tcPr>
            <w:tcW w:w="536" w:type="pct"/>
            <w:shd w:val="clear" w:color="auto" w:fill="auto"/>
            <w:vAlign w:val="center"/>
          </w:tcPr>
          <w:p w:rsidR="00802A33" w:rsidRPr="00B12E8F" w:rsidRDefault="00802A33" w:rsidP="00B12E8F">
            <w:pPr>
              <w:pStyle w:val="Piedepgina"/>
              <w:jc w:val="center"/>
              <w:rPr>
                <w:rFonts w:ascii="Arial Narrow" w:hAnsi="Arial Narrow" w:cs="Arial"/>
                <w:sz w:val="18"/>
                <w:szCs w:val="18"/>
              </w:rPr>
            </w:pPr>
          </w:p>
        </w:tc>
        <w:tc>
          <w:tcPr>
            <w:tcW w:w="746" w:type="pct"/>
            <w:shd w:val="clear" w:color="auto" w:fill="auto"/>
            <w:vAlign w:val="center"/>
          </w:tcPr>
          <w:p w:rsidR="00802A33" w:rsidRPr="00B12E8F" w:rsidRDefault="00802A33" w:rsidP="00B12E8F">
            <w:pPr>
              <w:pStyle w:val="Piedepgina"/>
              <w:jc w:val="center"/>
              <w:rPr>
                <w:rFonts w:ascii="Arial Narrow" w:hAnsi="Arial Narrow" w:cs="Arial"/>
                <w:sz w:val="18"/>
                <w:szCs w:val="18"/>
              </w:rPr>
            </w:pPr>
          </w:p>
        </w:tc>
      </w:tr>
      <w:tr w:rsidR="00802A33" w:rsidRPr="00B12E8F" w:rsidTr="00B12E8F">
        <w:trPr>
          <w:trHeight w:val="340"/>
        </w:trPr>
        <w:tc>
          <w:tcPr>
            <w:tcW w:w="446" w:type="pct"/>
            <w:shd w:val="clear" w:color="auto" w:fill="auto"/>
          </w:tcPr>
          <w:p w:rsidR="00802A33" w:rsidRPr="00B12E8F" w:rsidRDefault="00802A33" w:rsidP="00802A33">
            <w:pPr>
              <w:pStyle w:val="Piedepgina"/>
              <w:rPr>
                <w:rFonts w:ascii="Arial Narrow" w:hAnsi="Arial Narrow" w:cs="Arial"/>
                <w:sz w:val="18"/>
                <w:szCs w:val="18"/>
              </w:rPr>
            </w:pPr>
          </w:p>
        </w:tc>
        <w:tc>
          <w:tcPr>
            <w:tcW w:w="791" w:type="pct"/>
            <w:shd w:val="clear" w:color="auto" w:fill="auto"/>
          </w:tcPr>
          <w:p w:rsidR="00802A33" w:rsidRPr="00B12E8F" w:rsidRDefault="00802A33" w:rsidP="00802A33">
            <w:pPr>
              <w:pStyle w:val="Piedepgina"/>
              <w:rPr>
                <w:rFonts w:ascii="Arial Narrow" w:hAnsi="Arial Narrow" w:cs="Arial"/>
                <w:sz w:val="18"/>
                <w:szCs w:val="18"/>
              </w:rPr>
            </w:pPr>
          </w:p>
        </w:tc>
        <w:tc>
          <w:tcPr>
            <w:tcW w:w="1589" w:type="pct"/>
            <w:shd w:val="clear" w:color="auto" w:fill="auto"/>
          </w:tcPr>
          <w:p w:rsidR="00802A33" w:rsidRPr="00B12E8F" w:rsidRDefault="00802A33" w:rsidP="00802A33">
            <w:pPr>
              <w:pStyle w:val="Piedepgina"/>
              <w:rPr>
                <w:rFonts w:ascii="Arial Narrow" w:hAnsi="Arial Narrow" w:cs="Arial"/>
                <w:sz w:val="18"/>
                <w:szCs w:val="18"/>
              </w:rPr>
            </w:pPr>
          </w:p>
        </w:tc>
        <w:tc>
          <w:tcPr>
            <w:tcW w:w="476" w:type="pct"/>
            <w:shd w:val="clear" w:color="auto" w:fill="auto"/>
          </w:tcPr>
          <w:p w:rsidR="00802A33" w:rsidRPr="00B12E8F" w:rsidRDefault="00802A33" w:rsidP="00802A33">
            <w:pPr>
              <w:pStyle w:val="Piedepgina"/>
              <w:rPr>
                <w:rFonts w:ascii="Arial Narrow" w:hAnsi="Arial Narrow" w:cs="Arial"/>
                <w:sz w:val="18"/>
                <w:szCs w:val="18"/>
              </w:rPr>
            </w:pPr>
          </w:p>
        </w:tc>
        <w:tc>
          <w:tcPr>
            <w:tcW w:w="416" w:type="pct"/>
            <w:shd w:val="clear" w:color="auto" w:fill="auto"/>
          </w:tcPr>
          <w:p w:rsidR="00802A33" w:rsidRPr="00B12E8F" w:rsidRDefault="00802A33" w:rsidP="00802A33">
            <w:pPr>
              <w:pStyle w:val="Piedepgina"/>
              <w:rPr>
                <w:rFonts w:ascii="Arial Narrow" w:hAnsi="Arial Narrow" w:cs="Arial"/>
                <w:sz w:val="18"/>
                <w:szCs w:val="18"/>
              </w:rPr>
            </w:pPr>
          </w:p>
        </w:tc>
        <w:tc>
          <w:tcPr>
            <w:tcW w:w="536" w:type="pct"/>
            <w:shd w:val="clear" w:color="auto" w:fill="auto"/>
          </w:tcPr>
          <w:p w:rsidR="00802A33" w:rsidRPr="00B12E8F" w:rsidRDefault="00802A33" w:rsidP="00802A33">
            <w:pPr>
              <w:pStyle w:val="Piedepgina"/>
              <w:rPr>
                <w:rFonts w:ascii="Arial Narrow" w:hAnsi="Arial Narrow" w:cs="Arial"/>
                <w:sz w:val="18"/>
                <w:szCs w:val="18"/>
              </w:rPr>
            </w:pPr>
          </w:p>
        </w:tc>
        <w:tc>
          <w:tcPr>
            <w:tcW w:w="746" w:type="pct"/>
            <w:shd w:val="clear" w:color="auto" w:fill="auto"/>
          </w:tcPr>
          <w:p w:rsidR="00802A33" w:rsidRPr="00B12E8F" w:rsidRDefault="00802A33" w:rsidP="00802A33">
            <w:pPr>
              <w:pStyle w:val="Piedepgina"/>
              <w:rPr>
                <w:rFonts w:ascii="Arial Narrow" w:hAnsi="Arial Narrow" w:cs="Arial"/>
                <w:sz w:val="18"/>
                <w:szCs w:val="18"/>
              </w:rPr>
            </w:pPr>
          </w:p>
        </w:tc>
      </w:tr>
      <w:tr w:rsidR="00802A33" w:rsidRPr="00B12E8F" w:rsidTr="00B12E8F">
        <w:trPr>
          <w:trHeight w:val="340"/>
        </w:trPr>
        <w:tc>
          <w:tcPr>
            <w:tcW w:w="446" w:type="pct"/>
            <w:shd w:val="clear" w:color="auto" w:fill="auto"/>
          </w:tcPr>
          <w:p w:rsidR="00802A33" w:rsidRPr="00B12E8F" w:rsidRDefault="00802A33" w:rsidP="00802A33">
            <w:pPr>
              <w:pStyle w:val="Piedepgina"/>
              <w:rPr>
                <w:rFonts w:ascii="Arial Narrow" w:hAnsi="Arial Narrow" w:cs="Arial"/>
                <w:sz w:val="18"/>
                <w:szCs w:val="18"/>
              </w:rPr>
            </w:pPr>
          </w:p>
        </w:tc>
        <w:tc>
          <w:tcPr>
            <w:tcW w:w="791" w:type="pct"/>
            <w:shd w:val="clear" w:color="auto" w:fill="auto"/>
          </w:tcPr>
          <w:p w:rsidR="00802A33" w:rsidRPr="00B12E8F" w:rsidRDefault="00802A33" w:rsidP="00802A33">
            <w:pPr>
              <w:pStyle w:val="Piedepgina"/>
              <w:rPr>
                <w:rFonts w:ascii="Arial Narrow" w:hAnsi="Arial Narrow" w:cs="Arial"/>
                <w:sz w:val="18"/>
                <w:szCs w:val="18"/>
              </w:rPr>
            </w:pPr>
          </w:p>
        </w:tc>
        <w:tc>
          <w:tcPr>
            <w:tcW w:w="1589" w:type="pct"/>
            <w:shd w:val="clear" w:color="auto" w:fill="auto"/>
          </w:tcPr>
          <w:p w:rsidR="00802A33" w:rsidRPr="00B12E8F" w:rsidRDefault="00802A33" w:rsidP="00802A33">
            <w:pPr>
              <w:pStyle w:val="Piedepgina"/>
              <w:rPr>
                <w:rFonts w:ascii="Arial Narrow" w:hAnsi="Arial Narrow" w:cs="Arial"/>
                <w:sz w:val="18"/>
                <w:szCs w:val="18"/>
              </w:rPr>
            </w:pPr>
          </w:p>
        </w:tc>
        <w:tc>
          <w:tcPr>
            <w:tcW w:w="476" w:type="pct"/>
            <w:shd w:val="clear" w:color="auto" w:fill="auto"/>
          </w:tcPr>
          <w:p w:rsidR="00802A33" w:rsidRPr="00B12E8F" w:rsidRDefault="00802A33" w:rsidP="00802A33">
            <w:pPr>
              <w:pStyle w:val="Piedepgina"/>
              <w:rPr>
                <w:rFonts w:ascii="Arial Narrow" w:hAnsi="Arial Narrow" w:cs="Arial"/>
                <w:sz w:val="18"/>
                <w:szCs w:val="18"/>
              </w:rPr>
            </w:pPr>
          </w:p>
        </w:tc>
        <w:tc>
          <w:tcPr>
            <w:tcW w:w="416" w:type="pct"/>
            <w:shd w:val="clear" w:color="auto" w:fill="auto"/>
          </w:tcPr>
          <w:p w:rsidR="00802A33" w:rsidRPr="00B12E8F" w:rsidRDefault="00802A33" w:rsidP="00802A33">
            <w:pPr>
              <w:pStyle w:val="Piedepgina"/>
              <w:rPr>
                <w:rFonts w:ascii="Arial Narrow" w:hAnsi="Arial Narrow" w:cs="Arial"/>
                <w:sz w:val="18"/>
                <w:szCs w:val="18"/>
              </w:rPr>
            </w:pPr>
          </w:p>
        </w:tc>
        <w:tc>
          <w:tcPr>
            <w:tcW w:w="536" w:type="pct"/>
            <w:shd w:val="clear" w:color="auto" w:fill="auto"/>
          </w:tcPr>
          <w:p w:rsidR="00802A33" w:rsidRPr="00B12E8F" w:rsidRDefault="00802A33" w:rsidP="00802A33">
            <w:pPr>
              <w:pStyle w:val="Piedepgina"/>
              <w:rPr>
                <w:rFonts w:ascii="Arial Narrow" w:hAnsi="Arial Narrow" w:cs="Arial"/>
                <w:sz w:val="18"/>
                <w:szCs w:val="18"/>
              </w:rPr>
            </w:pPr>
          </w:p>
        </w:tc>
        <w:tc>
          <w:tcPr>
            <w:tcW w:w="746" w:type="pct"/>
            <w:shd w:val="clear" w:color="auto" w:fill="auto"/>
          </w:tcPr>
          <w:p w:rsidR="00802A33" w:rsidRPr="00B12E8F" w:rsidRDefault="00802A33" w:rsidP="00802A33">
            <w:pPr>
              <w:pStyle w:val="Piedepgina"/>
              <w:rPr>
                <w:rFonts w:ascii="Arial Narrow" w:hAnsi="Arial Narrow" w:cs="Arial"/>
                <w:sz w:val="18"/>
                <w:szCs w:val="18"/>
              </w:rPr>
            </w:pPr>
          </w:p>
        </w:tc>
      </w:tr>
      <w:tr w:rsidR="00802A33" w:rsidRPr="00B12E8F" w:rsidTr="00B12E8F">
        <w:trPr>
          <w:trHeight w:val="340"/>
        </w:trPr>
        <w:tc>
          <w:tcPr>
            <w:tcW w:w="446" w:type="pct"/>
            <w:shd w:val="clear" w:color="auto" w:fill="auto"/>
          </w:tcPr>
          <w:p w:rsidR="00802A33" w:rsidRPr="00B12E8F" w:rsidRDefault="00802A33" w:rsidP="00802A33">
            <w:pPr>
              <w:pStyle w:val="Piedepgina"/>
              <w:rPr>
                <w:rFonts w:ascii="Arial Narrow" w:hAnsi="Arial Narrow" w:cs="Arial"/>
                <w:sz w:val="18"/>
                <w:szCs w:val="18"/>
              </w:rPr>
            </w:pPr>
          </w:p>
        </w:tc>
        <w:tc>
          <w:tcPr>
            <w:tcW w:w="791" w:type="pct"/>
            <w:shd w:val="clear" w:color="auto" w:fill="auto"/>
          </w:tcPr>
          <w:p w:rsidR="00802A33" w:rsidRPr="00B12E8F" w:rsidRDefault="00802A33" w:rsidP="00802A33">
            <w:pPr>
              <w:pStyle w:val="Piedepgina"/>
              <w:rPr>
                <w:rFonts w:ascii="Arial Narrow" w:hAnsi="Arial Narrow" w:cs="Arial"/>
                <w:sz w:val="18"/>
                <w:szCs w:val="18"/>
              </w:rPr>
            </w:pPr>
          </w:p>
        </w:tc>
        <w:tc>
          <w:tcPr>
            <w:tcW w:w="1589" w:type="pct"/>
            <w:shd w:val="clear" w:color="auto" w:fill="auto"/>
          </w:tcPr>
          <w:p w:rsidR="00802A33" w:rsidRPr="00B12E8F" w:rsidRDefault="00802A33" w:rsidP="00802A33">
            <w:pPr>
              <w:pStyle w:val="Piedepgina"/>
              <w:rPr>
                <w:rFonts w:ascii="Arial Narrow" w:hAnsi="Arial Narrow" w:cs="Arial"/>
                <w:sz w:val="18"/>
                <w:szCs w:val="18"/>
              </w:rPr>
            </w:pPr>
          </w:p>
        </w:tc>
        <w:tc>
          <w:tcPr>
            <w:tcW w:w="476" w:type="pct"/>
            <w:shd w:val="clear" w:color="auto" w:fill="auto"/>
          </w:tcPr>
          <w:p w:rsidR="00802A33" w:rsidRPr="00B12E8F" w:rsidRDefault="00802A33" w:rsidP="00802A33">
            <w:pPr>
              <w:pStyle w:val="Piedepgina"/>
              <w:rPr>
                <w:rFonts w:ascii="Arial Narrow" w:hAnsi="Arial Narrow" w:cs="Arial"/>
                <w:sz w:val="18"/>
                <w:szCs w:val="18"/>
              </w:rPr>
            </w:pPr>
          </w:p>
        </w:tc>
        <w:tc>
          <w:tcPr>
            <w:tcW w:w="416" w:type="pct"/>
            <w:shd w:val="clear" w:color="auto" w:fill="auto"/>
          </w:tcPr>
          <w:p w:rsidR="00802A33" w:rsidRPr="00B12E8F" w:rsidRDefault="00802A33" w:rsidP="00802A33">
            <w:pPr>
              <w:pStyle w:val="Piedepgina"/>
              <w:rPr>
                <w:rFonts w:ascii="Arial Narrow" w:hAnsi="Arial Narrow" w:cs="Arial"/>
                <w:sz w:val="18"/>
                <w:szCs w:val="18"/>
              </w:rPr>
            </w:pPr>
          </w:p>
        </w:tc>
        <w:tc>
          <w:tcPr>
            <w:tcW w:w="536" w:type="pct"/>
            <w:shd w:val="clear" w:color="auto" w:fill="auto"/>
          </w:tcPr>
          <w:p w:rsidR="00802A33" w:rsidRPr="00B12E8F" w:rsidRDefault="00802A33" w:rsidP="00802A33">
            <w:pPr>
              <w:pStyle w:val="Piedepgina"/>
              <w:rPr>
                <w:rFonts w:ascii="Arial Narrow" w:hAnsi="Arial Narrow" w:cs="Arial"/>
                <w:sz w:val="18"/>
                <w:szCs w:val="18"/>
              </w:rPr>
            </w:pPr>
          </w:p>
        </w:tc>
        <w:tc>
          <w:tcPr>
            <w:tcW w:w="746" w:type="pct"/>
            <w:shd w:val="clear" w:color="auto" w:fill="auto"/>
          </w:tcPr>
          <w:p w:rsidR="00802A33" w:rsidRPr="00B12E8F" w:rsidRDefault="00802A33" w:rsidP="00802A33">
            <w:pPr>
              <w:pStyle w:val="Piedepgina"/>
              <w:rPr>
                <w:rFonts w:ascii="Arial Narrow" w:hAnsi="Arial Narrow" w:cs="Arial"/>
                <w:sz w:val="18"/>
                <w:szCs w:val="18"/>
              </w:rPr>
            </w:pPr>
          </w:p>
        </w:tc>
      </w:tr>
      <w:tr w:rsidR="00802A33" w:rsidRPr="00B12E8F" w:rsidTr="00B12E8F">
        <w:trPr>
          <w:trHeight w:val="340"/>
        </w:trPr>
        <w:tc>
          <w:tcPr>
            <w:tcW w:w="446" w:type="pct"/>
            <w:shd w:val="clear" w:color="auto" w:fill="auto"/>
            <w:vAlign w:val="center"/>
          </w:tcPr>
          <w:p w:rsidR="00802A33" w:rsidRPr="00B12E8F" w:rsidRDefault="00802A33" w:rsidP="00B12E8F">
            <w:pPr>
              <w:pStyle w:val="Piedepgina"/>
              <w:jc w:val="center"/>
              <w:rPr>
                <w:rFonts w:ascii="Arial Narrow" w:hAnsi="Arial Narrow" w:cs="Arial"/>
                <w:sz w:val="18"/>
                <w:szCs w:val="18"/>
              </w:rPr>
            </w:pPr>
          </w:p>
        </w:tc>
        <w:tc>
          <w:tcPr>
            <w:tcW w:w="791" w:type="pct"/>
            <w:shd w:val="clear" w:color="auto" w:fill="auto"/>
            <w:vAlign w:val="center"/>
          </w:tcPr>
          <w:p w:rsidR="00802A33" w:rsidRPr="00B12E8F" w:rsidRDefault="00802A33" w:rsidP="00B12E8F">
            <w:pPr>
              <w:pStyle w:val="Piedepgina"/>
              <w:jc w:val="center"/>
              <w:rPr>
                <w:rFonts w:ascii="Arial Narrow" w:hAnsi="Arial Narrow" w:cs="Arial"/>
                <w:sz w:val="18"/>
                <w:szCs w:val="18"/>
              </w:rPr>
            </w:pPr>
          </w:p>
        </w:tc>
        <w:tc>
          <w:tcPr>
            <w:tcW w:w="1589" w:type="pct"/>
            <w:shd w:val="clear" w:color="auto" w:fill="auto"/>
            <w:vAlign w:val="center"/>
          </w:tcPr>
          <w:p w:rsidR="00802A33" w:rsidRPr="00B12E8F" w:rsidRDefault="00802A33" w:rsidP="00B12E8F">
            <w:pPr>
              <w:pStyle w:val="Piedepgina"/>
              <w:jc w:val="center"/>
              <w:rPr>
                <w:rFonts w:ascii="Arial Narrow" w:hAnsi="Arial Narrow" w:cs="Arial"/>
                <w:sz w:val="18"/>
                <w:szCs w:val="18"/>
              </w:rPr>
            </w:pPr>
          </w:p>
        </w:tc>
        <w:tc>
          <w:tcPr>
            <w:tcW w:w="476" w:type="pct"/>
            <w:shd w:val="clear" w:color="auto" w:fill="auto"/>
            <w:vAlign w:val="center"/>
          </w:tcPr>
          <w:p w:rsidR="00802A33" w:rsidRPr="00B12E8F" w:rsidRDefault="00802A33" w:rsidP="00B12E8F">
            <w:pPr>
              <w:pStyle w:val="Piedepgina"/>
              <w:jc w:val="center"/>
              <w:rPr>
                <w:rFonts w:ascii="Arial Narrow" w:hAnsi="Arial Narrow" w:cs="Arial"/>
                <w:sz w:val="18"/>
                <w:szCs w:val="18"/>
              </w:rPr>
            </w:pPr>
          </w:p>
        </w:tc>
        <w:tc>
          <w:tcPr>
            <w:tcW w:w="416" w:type="pct"/>
            <w:shd w:val="clear" w:color="auto" w:fill="auto"/>
            <w:vAlign w:val="center"/>
          </w:tcPr>
          <w:p w:rsidR="00802A33" w:rsidRPr="00B12E8F" w:rsidRDefault="00802A33" w:rsidP="00B12E8F">
            <w:pPr>
              <w:pStyle w:val="Piedepgina"/>
              <w:jc w:val="center"/>
              <w:rPr>
                <w:rFonts w:ascii="Arial Narrow" w:hAnsi="Arial Narrow" w:cs="Arial"/>
                <w:sz w:val="18"/>
                <w:szCs w:val="18"/>
              </w:rPr>
            </w:pPr>
          </w:p>
        </w:tc>
        <w:tc>
          <w:tcPr>
            <w:tcW w:w="536" w:type="pct"/>
            <w:shd w:val="clear" w:color="auto" w:fill="auto"/>
            <w:vAlign w:val="center"/>
          </w:tcPr>
          <w:p w:rsidR="00802A33" w:rsidRPr="00B12E8F" w:rsidRDefault="00802A33" w:rsidP="00B12E8F">
            <w:pPr>
              <w:pStyle w:val="Piedepgina"/>
              <w:jc w:val="center"/>
              <w:rPr>
                <w:rFonts w:ascii="Arial Narrow" w:hAnsi="Arial Narrow" w:cs="Arial"/>
                <w:sz w:val="18"/>
                <w:szCs w:val="18"/>
              </w:rPr>
            </w:pPr>
          </w:p>
        </w:tc>
        <w:tc>
          <w:tcPr>
            <w:tcW w:w="746" w:type="pct"/>
            <w:shd w:val="clear" w:color="auto" w:fill="auto"/>
            <w:vAlign w:val="center"/>
          </w:tcPr>
          <w:p w:rsidR="00802A33" w:rsidRPr="00B12E8F" w:rsidRDefault="00802A33" w:rsidP="00B12E8F">
            <w:pPr>
              <w:pStyle w:val="Piedepgina"/>
              <w:jc w:val="center"/>
              <w:rPr>
                <w:rFonts w:ascii="Arial Narrow" w:hAnsi="Arial Narrow" w:cs="Arial"/>
                <w:sz w:val="18"/>
                <w:szCs w:val="18"/>
              </w:rPr>
            </w:pPr>
          </w:p>
        </w:tc>
      </w:tr>
      <w:tr w:rsidR="00802A33" w:rsidRPr="00B12E8F" w:rsidTr="00B12E8F">
        <w:trPr>
          <w:trHeight w:val="340"/>
        </w:trPr>
        <w:tc>
          <w:tcPr>
            <w:tcW w:w="446" w:type="pct"/>
            <w:shd w:val="clear" w:color="auto" w:fill="auto"/>
          </w:tcPr>
          <w:p w:rsidR="00802A33" w:rsidRPr="00B12E8F" w:rsidRDefault="00802A33" w:rsidP="00802A33">
            <w:pPr>
              <w:pStyle w:val="Piedepgina"/>
              <w:rPr>
                <w:rFonts w:ascii="Arial Narrow" w:hAnsi="Arial Narrow" w:cs="Arial"/>
                <w:sz w:val="18"/>
                <w:szCs w:val="18"/>
              </w:rPr>
            </w:pPr>
          </w:p>
        </w:tc>
        <w:tc>
          <w:tcPr>
            <w:tcW w:w="791" w:type="pct"/>
            <w:shd w:val="clear" w:color="auto" w:fill="auto"/>
          </w:tcPr>
          <w:p w:rsidR="00802A33" w:rsidRPr="00B12E8F" w:rsidRDefault="00802A33" w:rsidP="00802A33">
            <w:pPr>
              <w:pStyle w:val="Piedepgina"/>
              <w:rPr>
                <w:rFonts w:ascii="Arial Narrow" w:hAnsi="Arial Narrow" w:cs="Arial"/>
                <w:sz w:val="18"/>
                <w:szCs w:val="18"/>
              </w:rPr>
            </w:pPr>
          </w:p>
        </w:tc>
        <w:tc>
          <w:tcPr>
            <w:tcW w:w="1589" w:type="pct"/>
            <w:shd w:val="clear" w:color="auto" w:fill="auto"/>
          </w:tcPr>
          <w:p w:rsidR="00802A33" w:rsidRPr="00B12E8F" w:rsidRDefault="00802A33" w:rsidP="00802A33">
            <w:pPr>
              <w:pStyle w:val="Piedepgina"/>
              <w:rPr>
                <w:rFonts w:ascii="Arial Narrow" w:hAnsi="Arial Narrow" w:cs="Arial"/>
                <w:sz w:val="18"/>
                <w:szCs w:val="18"/>
              </w:rPr>
            </w:pPr>
          </w:p>
        </w:tc>
        <w:tc>
          <w:tcPr>
            <w:tcW w:w="476" w:type="pct"/>
            <w:shd w:val="clear" w:color="auto" w:fill="auto"/>
          </w:tcPr>
          <w:p w:rsidR="00802A33" w:rsidRPr="00B12E8F" w:rsidRDefault="00802A33" w:rsidP="00802A33">
            <w:pPr>
              <w:pStyle w:val="Piedepgina"/>
              <w:rPr>
                <w:rFonts w:ascii="Arial Narrow" w:hAnsi="Arial Narrow" w:cs="Arial"/>
                <w:sz w:val="18"/>
                <w:szCs w:val="18"/>
              </w:rPr>
            </w:pPr>
          </w:p>
        </w:tc>
        <w:tc>
          <w:tcPr>
            <w:tcW w:w="416" w:type="pct"/>
            <w:shd w:val="clear" w:color="auto" w:fill="auto"/>
          </w:tcPr>
          <w:p w:rsidR="00802A33" w:rsidRPr="00B12E8F" w:rsidRDefault="00802A33" w:rsidP="00802A33">
            <w:pPr>
              <w:pStyle w:val="Piedepgina"/>
              <w:rPr>
                <w:rFonts w:ascii="Arial Narrow" w:hAnsi="Arial Narrow" w:cs="Arial"/>
                <w:sz w:val="18"/>
                <w:szCs w:val="18"/>
              </w:rPr>
            </w:pPr>
          </w:p>
        </w:tc>
        <w:tc>
          <w:tcPr>
            <w:tcW w:w="536" w:type="pct"/>
            <w:shd w:val="clear" w:color="auto" w:fill="auto"/>
          </w:tcPr>
          <w:p w:rsidR="00802A33" w:rsidRPr="00B12E8F" w:rsidRDefault="00802A33" w:rsidP="00802A33">
            <w:pPr>
              <w:pStyle w:val="Piedepgina"/>
              <w:rPr>
                <w:rFonts w:ascii="Arial Narrow" w:hAnsi="Arial Narrow" w:cs="Arial"/>
                <w:sz w:val="18"/>
                <w:szCs w:val="18"/>
              </w:rPr>
            </w:pPr>
          </w:p>
        </w:tc>
        <w:tc>
          <w:tcPr>
            <w:tcW w:w="746" w:type="pct"/>
            <w:shd w:val="clear" w:color="auto" w:fill="auto"/>
          </w:tcPr>
          <w:p w:rsidR="00802A33" w:rsidRPr="00B12E8F" w:rsidRDefault="00802A33" w:rsidP="00802A33">
            <w:pPr>
              <w:pStyle w:val="Piedepgina"/>
              <w:rPr>
                <w:rFonts w:ascii="Arial Narrow" w:hAnsi="Arial Narrow" w:cs="Arial"/>
                <w:sz w:val="18"/>
                <w:szCs w:val="18"/>
              </w:rPr>
            </w:pPr>
          </w:p>
        </w:tc>
      </w:tr>
      <w:tr w:rsidR="00802A33" w:rsidRPr="00B12E8F" w:rsidTr="00B12E8F">
        <w:trPr>
          <w:trHeight w:val="340"/>
        </w:trPr>
        <w:tc>
          <w:tcPr>
            <w:tcW w:w="446" w:type="pct"/>
            <w:shd w:val="clear" w:color="auto" w:fill="auto"/>
          </w:tcPr>
          <w:p w:rsidR="00802A33" w:rsidRPr="00B12E8F" w:rsidRDefault="00802A33" w:rsidP="00802A33">
            <w:pPr>
              <w:pStyle w:val="Piedepgina"/>
              <w:rPr>
                <w:rFonts w:ascii="Arial Narrow" w:hAnsi="Arial Narrow" w:cs="Arial"/>
                <w:sz w:val="18"/>
                <w:szCs w:val="18"/>
              </w:rPr>
            </w:pPr>
          </w:p>
        </w:tc>
        <w:tc>
          <w:tcPr>
            <w:tcW w:w="791" w:type="pct"/>
            <w:shd w:val="clear" w:color="auto" w:fill="auto"/>
          </w:tcPr>
          <w:p w:rsidR="00802A33" w:rsidRPr="00B12E8F" w:rsidRDefault="00802A33" w:rsidP="00802A33">
            <w:pPr>
              <w:pStyle w:val="Piedepgina"/>
              <w:rPr>
                <w:rFonts w:ascii="Arial Narrow" w:hAnsi="Arial Narrow" w:cs="Arial"/>
                <w:sz w:val="18"/>
                <w:szCs w:val="18"/>
              </w:rPr>
            </w:pPr>
          </w:p>
        </w:tc>
        <w:tc>
          <w:tcPr>
            <w:tcW w:w="1589" w:type="pct"/>
            <w:shd w:val="clear" w:color="auto" w:fill="auto"/>
          </w:tcPr>
          <w:p w:rsidR="00802A33" w:rsidRPr="00B12E8F" w:rsidRDefault="00802A33" w:rsidP="00802A33">
            <w:pPr>
              <w:pStyle w:val="Piedepgina"/>
              <w:rPr>
                <w:rFonts w:ascii="Arial Narrow" w:hAnsi="Arial Narrow" w:cs="Arial"/>
                <w:sz w:val="18"/>
                <w:szCs w:val="18"/>
              </w:rPr>
            </w:pPr>
          </w:p>
        </w:tc>
        <w:tc>
          <w:tcPr>
            <w:tcW w:w="476" w:type="pct"/>
            <w:shd w:val="clear" w:color="auto" w:fill="auto"/>
          </w:tcPr>
          <w:p w:rsidR="00802A33" w:rsidRPr="00B12E8F" w:rsidRDefault="00802A33" w:rsidP="00802A33">
            <w:pPr>
              <w:pStyle w:val="Piedepgina"/>
              <w:rPr>
                <w:rFonts w:ascii="Arial Narrow" w:hAnsi="Arial Narrow" w:cs="Arial"/>
                <w:sz w:val="18"/>
                <w:szCs w:val="18"/>
              </w:rPr>
            </w:pPr>
          </w:p>
        </w:tc>
        <w:tc>
          <w:tcPr>
            <w:tcW w:w="416" w:type="pct"/>
            <w:shd w:val="clear" w:color="auto" w:fill="auto"/>
          </w:tcPr>
          <w:p w:rsidR="00802A33" w:rsidRPr="00B12E8F" w:rsidRDefault="00802A33" w:rsidP="00802A33">
            <w:pPr>
              <w:pStyle w:val="Piedepgina"/>
              <w:rPr>
                <w:rFonts w:ascii="Arial Narrow" w:hAnsi="Arial Narrow" w:cs="Arial"/>
                <w:sz w:val="18"/>
                <w:szCs w:val="18"/>
              </w:rPr>
            </w:pPr>
          </w:p>
        </w:tc>
        <w:tc>
          <w:tcPr>
            <w:tcW w:w="536" w:type="pct"/>
            <w:shd w:val="clear" w:color="auto" w:fill="auto"/>
          </w:tcPr>
          <w:p w:rsidR="00802A33" w:rsidRPr="00B12E8F" w:rsidRDefault="00802A33" w:rsidP="00802A33">
            <w:pPr>
              <w:pStyle w:val="Piedepgina"/>
              <w:rPr>
                <w:rFonts w:ascii="Arial Narrow" w:hAnsi="Arial Narrow" w:cs="Arial"/>
                <w:sz w:val="18"/>
                <w:szCs w:val="18"/>
              </w:rPr>
            </w:pPr>
          </w:p>
        </w:tc>
        <w:tc>
          <w:tcPr>
            <w:tcW w:w="746" w:type="pct"/>
            <w:shd w:val="clear" w:color="auto" w:fill="auto"/>
          </w:tcPr>
          <w:p w:rsidR="00802A33" w:rsidRPr="00B12E8F" w:rsidRDefault="00802A33" w:rsidP="00802A33">
            <w:pPr>
              <w:pStyle w:val="Piedepgina"/>
              <w:rPr>
                <w:rFonts w:ascii="Arial Narrow" w:hAnsi="Arial Narrow" w:cs="Arial"/>
                <w:sz w:val="18"/>
                <w:szCs w:val="18"/>
              </w:rPr>
            </w:pPr>
          </w:p>
        </w:tc>
      </w:tr>
      <w:tr w:rsidR="00802A33" w:rsidRPr="00B12E8F" w:rsidTr="00B12E8F">
        <w:trPr>
          <w:trHeight w:val="340"/>
        </w:trPr>
        <w:tc>
          <w:tcPr>
            <w:tcW w:w="446" w:type="pct"/>
            <w:shd w:val="clear" w:color="auto" w:fill="auto"/>
          </w:tcPr>
          <w:p w:rsidR="00802A33" w:rsidRPr="00B12E8F" w:rsidRDefault="00802A33" w:rsidP="00802A33">
            <w:pPr>
              <w:pStyle w:val="Piedepgina"/>
              <w:rPr>
                <w:rFonts w:ascii="Arial Narrow" w:hAnsi="Arial Narrow" w:cs="Arial"/>
                <w:sz w:val="18"/>
                <w:szCs w:val="18"/>
              </w:rPr>
            </w:pPr>
          </w:p>
        </w:tc>
        <w:tc>
          <w:tcPr>
            <w:tcW w:w="791" w:type="pct"/>
            <w:shd w:val="clear" w:color="auto" w:fill="auto"/>
          </w:tcPr>
          <w:p w:rsidR="00802A33" w:rsidRPr="00B12E8F" w:rsidRDefault="00802A33" w:rsidP="00802A33">
            <w:pPr>
              <w:pStyle w:val="Piedepgina"/>
              <w:rPr>
                <w:rFonts w:ascii="Arial Narrow" w:hAnsi="Arial Narrow" w:cs="Arial"/>
                <w:sz w:val="18"/>
                <w:szCs w:val="18"/>
              </w:rPr>
            </w:pPr>
          </w:p>
        </w:tc>
        <w:tc>
          <w:tcPr>
            <w:tcW w:w="1589" w:type="pct"/>
            <w:shd w:val="clear" w:color="auto" w:fill="auto"/>
          </w:tcPr>
          <w:p w:rsidR="00802A33" w:rsidRPr="00B12E8F" w:rsidRDefault="00802A33" w:rsidP="00802A33">
            <w:pPr>
              <w:pStyle w:val="Piedepgina"/>
              <w:rPr>
                <w:rFonts w:ascii="Arial Narrow" w:hAnsi="Arial Narrow" w:cs="Arial"/>
                <w:sz w:val="18"/>
                <w:szCs w:val="18"/>
              </w:rPr>
            </w:pPr>
          </w:p>
        </w:tc>
        <w:tc>
          <w:tcPr>
            <w:tcW w:w="476" w:type="pct"/>
            <w:shd w:val="clear" w:color="auto" w:fill="auto"/>
          </w:tcPr>
          <w:p w:rsidR="00802A33" w:rsidRPr="00B12E8F" w:rsidRDefault="00802A33" w:rsidP="00802A33">
            <w:pPr>
              <w:pStyle w:val="Piedepgina"/>
              <w:rPr>
                <w:rFonts w:ascii="Arial Narrow" w:hAnsi="Arial Narrow" w:cs="Arial"/>
                <w:sz w:val="18"/>
                <w:szCs w:val="18"/>
              </w:rPr>
            </w:pPr>
          </w:p>
        </w:tc>
        <w:tc>
          <w:tcPr>
            <w:tcW w:w="416" w:type="pct"/>
            <w:shd w:val="clear" w:color="auto" w:fill="auto"/>
          </w:tcPr>
          <w:p w:rsidR="00802A33" w:rsidRPr="00B12E8F" w:rsidRDefault="00802A33" w:rsidP="00802A33">
            <w:pPr>
              <w:pStyle w:val="Piedepgina"/>
              <w:rPr>
                <w:rFonts w:ascii="Arial Narrow" w:hAnsi="Arial Narrow" w:cs="Arial"/>
                <w:sz w:val="18"/>
                <w:szCs w:val="18"/>
              </w:rPr>
            </w:pPr>
          </w:p>
        </w:tc>
        <w:tc>
          <w:tcPr>
            <w:tcW w:w="536" w:type="pct"/>
            <w:shd w:val="clear" w:color="auto" w:fill="auto"/>
          </w:tcPr>
          <w:p w:rsidR="00802A33" w:rsidRPr="00B12E8F" w:rsidRDefault="00802A33" w:rsidP="00802A33">
            <w:pPr>
              <w:pStyle w:val="Piedepgina"/>
              <w:rPr>
                <w:rFonts w:ascii="Arial Narrow" w:hAnsi="Arial Narrow" w:cs="Arial"/>
                <w:sz w:val="18"/>
                <w:szCs w:val="18"/>
              </w:rPr>
            </w:pPr>
          </w:p>
        </w:tc>
        <w:tc>
          <w:tcPr>
            <w:tcW w:w="746" w:type="pct"/>
            <w:shd w:val="clear" w:color="auto" w:fill="auto"/>
          </w:tcPr>
          <w:p w:rsidR="00802A33" w:rsidRPr="00B12E8F" w:rsidRDefault="00802A33" w:rsidP="00802A33">
            <w:pPr>
              <w:pStyle w:val="Piedepgina"/>
              <w:rPr>
                <w:rFonts w:ascii="Arial Narrow" w:hAnsi="Arial Narrow" w:cs="Arial"/>
                <w:sz w:val="18"/>
                <w:szCs w:val="18"/>
              </w:rPr>
            </w:pPr>
          </w:p>
        </w:tc>
      </w:tr>
      <w:tr w:rsidR="00802A33" w:rsidRPr="00B12E8F" w:rsidTr="00B12E8F">
        <w:trPr>
          <w:trHeight w:val="340"/>
        </w:trPr>
        <w:tc>
          <w:tcPr>
            <w:tcW w:w="446" w:type="pct"/>
            <w:shd w:val="clear" w:color="auto" w:fill="auto"/>
          </w:tcPr>
          <w:p w:rsidR="00802A33" w:rsidRPr="00B12E8F" w:rsidRDefault="00802A33" w:rsidP="00802A33">
            <w:pPr>
              <w:pStyle w:val="Piedepgina"/>
              <w:rPr>
                <w:rFonts w:ascii="Arial Narrow" w:hAnsi="Arial Narrow" w:cs="Arial"/>
                <w:sz w:val="18"/>
                <w:szCs w:val="18"/>
              </w:rPr>
            </w:pPr>
          </w:p>
        </w:tc>
        <w:tc>
          <w:tcPr>
            <w:tcW w:w="791" w:type="pct"/>
            <w:shd w:val="clear" w:color="auto" w:fill="auto"/>
          </w:tcPr>
          <w:p w:rsidR="00802A33" w:rsidRPr="00B12E8F" w:rsidRDefault="00802A33" w:rsidP="00802A33">
            <w:pPr>
              <w:pStyle w:val="Piedepgina"/>
              <w:rPr>
                <w:rFonts w:ascii="Arial Narrow" w:hAnsi="Arial Narrow" w:cs="Arial"/>
                <w:sz w:val="18"/>
                <w:szCs w:val="18"/>
              </w:rPr>
            </w:pPr>
          </w:p>
        </w:tc>
        <w:tc>
          <w:tcPr>
            <w:tcW w:w="1589" w:type="pct"/>
            <w:shd w:val="clear" w:color="auto" w:fill="auto"/>
          </w:tcPr>
          <w:p w:rsidR="00802A33" w:rsidRPr="00B12E8F" w:rsidRDefault="00802A33" w:rsidP="00802A33">
            <w:pPr>
              <w:pStyle w:val="Piedepgina"/>
              <w:rPr>
                <w:rFonts w:ascii="Arial Narrow" w:hAnsi="Arial Narrow" w:cs="Arial"/>
                <w:sz w:val="18"/>
                <w:szCs w:val="18"/>
              </w:rPr>
            </w:pPr>
          </w:p>
        </w:tc>
        <w:tc>
          <w:tcPr>
            <w:tcW w:w="476" w:type="pct"/>
            <w:shd w:val="clear" w:color="auto" w:fill="auto"/>
          </w:tcPr>
          <w:p w:rsidR="00802A33" w:rsidRPr="00B12E8F" w:rsidRDefault="00802A33" w:rsidP="00802A33">
            <w:pPr>
              <w:pStyle w:val="Piedepgina"/>
              <w:rPr>
                <w:rFonts w:ascii="Arial Narrow" w:hAnsi="Arial Narrow" w:cs="Arial"/>
                <w:sz w:val="18"/>
                <w:szCs w:val="18"/>
              </w:rPr>
            </w:pPr>
          </w:p>
        </w:tc>
        <w:tc>
          <w:tcPr>
            <w:tcW w:w="416" w:type="pct"/>
            <w:shd w:val="clear" w:color="auto" w:fill="auto"/>
          </w:tcPr>
          <w:p w:rsidR="00802A33" w:rsidRPr="00B12E8F" w:rsidRDefault="00802A33" w:rsidP="00802A33">
            <w:pPr>
              <w:pStyle w:val="Piedepgina"/>
              <w:rPr>
                <w:rFonts w:ascii="Arial Narrow" w:hAnsi="Arial Narrow" w:cs="Arial"/>
                <w:sz w:val="18"/>
                <w:szCs w:val="18"/>
              </w:rPr>
            </w:pPr>
          </w:p>
        </w:tc>
        <w:tc>
          <w:tcPr>
            <w:tcW w:w="536" w:type="pct"/>
            <w:shd w:val="clear" w:color="auto" w:fill="auto"/>
          </w:tcPr>
          <w:p w:rsidR="00802A33" w:rsidRPr="00B12E8F" w:rsidRDefault="00802A33" w:rsidP="00802A33">
            <w:pPr>
              <w:pStyle w:val="Piedepgina"/>
              <w:rPr>
                <w:rFonts w:ascii="Arial Narrow" w:hAnsi="Arial Narrow" w:cs="Arial"/>
                <w:sz w:val="18"/>
                <w:szCs w:val="18"/>
              </w:rPr>
            </w:pPr>
          </w:p>
        </w:tc>
        <w:tc>
          <w:tcPr>
            <w:tcW w:w="746" w:type="pct"/>
            <w:shd w:val="clear" w:color="auto" w:fill="auto"/>
          </w:tcPr>
          <w:p w:rsidR="00802A33" w:rsidRPr="00B12E8F" w:rsidRDefault="00802A33" w:rsidP="00802A33">
            <w:pPr>
              <w:pStyle w:val="Piedepgina"/>
              <w:rPr>
                <w:rFonts w:ascii="Arial Narrow" w:hAnsi="Arial Narrow" w:cs="Arial"/>
                <w:sz w:val="18"/>
                <w:szCs w:val="18"/>
              </w:rPr>
            </w:pPr>
          </w:p>
        </w:tc>
      </w:tr>
      <w:tr w:rsidR="00802A33" w:rsidRPr="00B12E8F" w:rsidTr="00B12E8F">
        <w:trPr>
          <w:trHeight w:val="340"/>
        </w:trPr>
        <w:tc>
          <w:tcPr>
            <w:tcW w:w="446" w:type="pct"/>
            <w:tcBorders>
              <w:bottom w:val="single" w:sz="4" w:space="0" w:color="auto"/>
            </w:tcBorders>
            <w:shd w:val="clear" w:color="auto" w:fill="auto"/>
          </w:tcPr>
          <w:p w:rsidR="00802A33" w:rsidRPr="00B12E8F" w:rsidRDefault="00802A33" w:rsidP="00802A33">
            <w:pPr>
              <w:pStyle w:val="Piedepgina"/>
              <w:rPr>
                <w:rFonts w:ascii="Arial Narrow" w:hAnsi="Arial Narrow" w:cs="Arial"/>
                <w:sz w:val="18"/>
                <w:szCs w:val="18"/>
              </w:rPr>
            </w:pPr>
          </w:p>
        </w:tc>
        <w:tc>
          <w:tcPr>
            <w:tcW w:w="791" w:type="pct"/>
            <w:tcBorders>
              <w:bottom w:val="single" w:sz="4" w:space="0" w:color="auto"/>
            </w:tcBorders>
            <w:shd w:val="clear" w:color="auto" w:fill="auto"/>
          </w:tcPr>
          <w:p w:rsidR="00802A33" w:rsidRPr="00B12E8F" w:rsidRDefault="00802A33" w:rsidP="00802A33">
            <w:pPr>
              <w:pStyle w:val="Piedepgina"/>
              <w:rPr>
                <w:rFonts w:ascii="Arial Narrow" w:hAnsi="Arial Narrow" w:cs="Arial"/>
                <w:sz w:val="18"/>
                <w:szCs w:val="18"/>
              </w:rPr>
            </w:pPr>
          </w:p>
        </w:tc>
        <w:tc>
          <w:tcPr>
            <w:tcW w:w="1589" w:type="pct"/>
            <w:tcBorders>
              <w:bottom w:val="single" w:sz="4" w:space="0" w:color="auto"/>
            </w:tcBorders>
            <w:shd w:val="clear" w:color="auto" w:fill="auto"/>
          </w:tcPr>
          <w:p w:rsidR="00802A33" w:rsidRPr="00B12E8F" w:rsidRDefault="00802A33" w:rsidP="00802A33">
            <w:pPr>
              <w:pStyle w:val="Piedepgina"/>
              <w:rPr>
                <w:rFonts w:ascii="Arial Narrow" w:hAnsi="Arial Narrow" w:cs="Arial"/>
                <w:sz w:val="18"/>
                <w:szCs w:val="18"/>
              </w:rPr>
            </w:pPr>
          </w:p>
        </w:tc>
        <w:tc>
          <w:tcPr>
            <w:tcW w:w="476" w:type="pct"/>
            <w:shd w:val="clear" w:color="auto" w:fill="auto"/>
          </w:tcPr>
          <w:p w:rsidR="00802A33" w:rsidRPr="00B12E8F" w:rsidRDefault="00802A33" w:rsidP="00802A33">
            <w:pPr>
              <w:pStyle w:val="Piedepgina"/>
              <w:rPr>
                <w:rFonts w:ascii="Arial Narrow" w:hAnsi="Arial Narrow" w:cs="Arial"/>
                <w:sz w:val="18"/>
                <w:szCs w:val="18"/>
              </w:rPr>
            </w:pPr>
          </w:p>
        </w:tc>
        <w:tc>
          <w:tcPr>
            <w:tcW w:w="416" w:type="pct"/>
            <w:shd w:val="clear" w:color="auto" w:fill="auto"/>
          </w:tcPr>
          <w:p w:rsidR="00802A33" w:rsidRPr="00B12E8F" w:rsidRDefault="00802A33" w:rsidP="00802A33">
            <w:pPr>
              <w:pStyle w:val="Piedepgina"/>
              <w:rPr>
                <w:rFonts w:ascii="Arial Narrow" w:hAnsi="Arial Narrow" w:cs="Arial"/>
                <w:sz w:val="18"/>
                <w:szCs w:val="18"/>
              </w:rPr>
            </w:pPr>
          </w:p>
        </w:tc>
        <w:tc>
          <w:tcPr>
            <w:tcW w:w="536" w:type="pct"/>
            <w:shd w:val="clear" w:color="auto" w:fill="auto"/>
          </w:tcPr>
          <w:p w:rsidR="00802A33" w:rsidRPr="00B12E8F" w:rsidRDefault="00802A33" w:rsidP="00802A33">
            <w:pPr>
              <w:pStyle w:val="Piedepgina"/>
              <w:rPr>
                <w:rFonts w:ascii="Arial Narrow" w:hAnsi="Arial Narrow" w:cs="Arial"/>
                <w:sz w:val="18"/>
                <w:szCs w:val="18"/>
              </w:rPr>
            </w:pPr>
          </w:p>
        </w:tc>
        <w:tc>
          <w:tcPr>
            <w:tcW w:w="746" w:type="pct"/>
            <w:shd w:val="clear" w:color="auto" w:fill="auto"/>
          </w:tcPr>
          <w:p w:rsidR="00802A33" w:rsidRPr="00B12E8F" w:rsidRDefault="00802A33" w:rsidP="00802A33">
            <w:pPr>
              <w:pStyle w:val="Piedepgina"/>
              <w:rPr>
                <w:rFonts w:ascii="Arial Narrow" w:hAnsi="Arial Narrow" w:cs="Arial"/>
                <w:sz w:val="18"/>
                <w:szCs w:val="18"/>
              </w:rPr>
            </w:pPr>
          </w:p>
        </w:tc>
      </w:tr>
      <w:tr w:rsidR="00802A33" w:rsidRPr="00B12E8F" w:rsidTr="00B12E8F">
        <w:trPr>
          <w:trHeight w:val="340"/>
        </w:trPr>
        <w:tc>
          <w:tcPr>
            <w:tcW w:w="446" w:type="pct"/>
            <w:tcBorders>
              <w:top w:val="single" w:sz="4" w:space="0" w:color="auto"/>
              <w:left w:val="nil"/>
              <w:bottom w:val="nil"/>
              <w:right w:val="nil"/>
            </w:tcBorders>
            <w:shd w:val="clear" w:color="auto" w:fill="auto"/>
          </w:tcPr>
          <w:p w:rsidR="00802A33" w:rsidRPr="00B12E8F" w:rsidRDefault="00802A33" w:rsidP="00802A33">
            <w:pPr>
              <w:pStyle w:val="Piedepgina"/>
              <w:rPr>
                <w:rFonts w:ascii="Arial Narrow" w:hAnsi="Arial Narrow" w:cs="Arial"/>
                <w:sz w:val="18"/>
                <w:szCs w:val="18"/>
              </w:rPr>
            </w:pPr>
          </w:p>
        </w:tc>
        <w:tc>
          <w:tcPr>
            <w:tcW w:w="791" w:type="pct"/>
            <w:tcBorders>
              <w:top w:val="single" w:sz="4" w:space="0" w:color="auto"/>
              <w:left w:val="nil"/>
              <w:bottom w:val="nil"/>
              <w:right w:val="nil"/>
            </w:tcBorders>
            <w:shd w:val="clear" w:color="auto" w:fill="auto"/>
          </w:tcPr>
          <w:p w:rsidR="00802A33" w:rsidRPr="00B12E8F" w:rsidRDefault="00802A33" w:rsidP="00802A33">
            <w:pPr>
              <w:pStyle w:val="Piedepgina"/>
              <w:rPr>
                <w:rFonts w:ascii="Arial Narrow" w:hAnsi="Arial Narrow" w:cs="Arial"/>
                <w:sz w:val="18"/>
                <w:szCs w:val="18"/>
              </w:rPr>
            </w:pPr>
          </w:p>
        </w:tc>
        <w:tc>
          <w:tcPr>
            <w:tcW w:w="1589" w:type="pct"/>
            <w:tcBorders>
              <w:top w:val="single" w:sz="4" w:space="0" w:color="auto"/>
              <w:left w:val="nil"/>
              <w:bottom w:val="nil"/>
              <w:right w:val="single" w:sz="4" w:space="0" w:color="auto"/>
            </w:tcBorders>
            <w:shd w:val="clear" w:color="auto" w:fill="auto"/>
          </w:tcPr>
          <w:p w:rsidR="00802A33" w:rsidRPr="00B12E8F" w:rsidRDefault="00802A33" w:rsidP="00802A33">
            <w:pPr>
              <w:pStyle w:val="Piedepgina"/>
              <w:rPr>
                <w:rFonts w:ascii="Arial Narrow" w:hAnsi="Arial Narrow" w:cs="Arial"/>
                <w:sz w:val="18"/>
                <w:szCs w:val="18"/>
              </w:rPr>
            </w:pPr>
          </w:p>
        </w:tc>
        <w:tc>
          <w:tcPr>
            <w:tcW w:w="1428" w:type="pct"/>
            <w:gridSpan w:val="3"/>
            <w:tcBorders>
              <w:left w:val="single" w:sz="4" w:space="0" w:color="auto"/>
            </w:tcBorders>
            <w:shd w:val="clear" w:color="auto" w:fill="CCCCCC"/>
            <w:vAlign w:val="center"/>
          </w:tcPr>
          <w:p w:rsidR="00802A33" w:rsidRPr="00B12E8F" w:rsidRDefault="00802A33" w:rsidP="00B12E8F">
            <w:pPr>
              <w:pStyle w:val="Piedepgina"/>
              <w:jc w:val="center"/>
              <w:rPr>
                <w:rFonts w:ascii="Arial Narrow" w:hAnsi="Arial Narrow" w:cs="Arial"/>
                <w:b/>
                <w:sz w:val="18"/>
                <w:szCs w:val="18"/>
              </w:rPr>
            </w:pPr>
            <w:r w:rsidRPr="00B12E8F">
              <w:rPr>
                <w:rFonts w:ascii="Arial Narrow" w:hAnsi="Arial Narrow" w:cs="Arial"/>
                <w:b/>
                <w:sz w:val="18"/>
                <w:szCs w:val="18"/>
              </w:rPr>
              <w:t>SUBTOTAL</w:t>
            </w:r>
          </w:p>
        </w:tc>
        <w:tc>
          <w:tcPr>
            <w:tcW w:w="746" w:type="pct"/>
            <w:shd w:val="clear" w:color="auto" w:fill="auto"/>
          </w:tcPr>
          <w:p w:rsidR="00802A33" w:rsidRPr="00B12E8F" w:rsidRDefault="00802A33" w:rsidP="00802A33">
            <w:pPr>
              <w:pStyle w:val="Piedepgina"/>
              <w:rPr>
                <w:rFonts w:ascii="Arial Narrow" w:hAnsi="Arial Narrow" w:cs="Arial"/>
                <w:sz w:val="18"/>
                <w:szCs w:val="18"/>
              </w:rPr>
            </w:pPr>
          </w:p>
        </w:tc>
      </w:tr>
      <w:tr w:rsidR="00802A33" w:rsidRPr="00B12E8F" w:rsidTr="00B12E8F">
        <w:trPr>
          <w:trHeight w:val="340"/>
        </w:trPr>
        <w:tc>
          <w:tcPr>
            <w:tcW w:w="446" w:type="pct"/>
            <w:tcBorders>
              <w:top w:val="nil"/>
              <w:left w:val="nil"/>
              <w:bottom w:val="nil"/>
              <w:right w:val="nil"/>
            </w:tcBorders>
            <w:shd w:val="clear" w:color="auto" w:fill="auto"/>
          </w:tcPr>
          <w:p w:rsidR="00802A33" w:rsidRPr="00B12E8F" w:rsidRDefault="00802A33" w:rsidP="00802A33">
            <w:pPr>
              <w:pStyle w:val="Piedepgina"/>
              <w:rPr>
                <w:rFonts w:ascii="Arial Narrow" w:hAnsi="Arial Narrow" w:cs="Arial"/>
                <w:sz w:val="18"/>
                <w:szCs w:val="18"/>
              </w:rPr>
            </w:pPr>
          </w:p>
        </w:tc>
        <w:tc>
          <w:tcPr>
            <w:tcW w:w="791" w:type="pct"/>
            <w:tcBorders>
              <w:top w:val="nil"/>
              <w:left w:val="nil"/>
              <w:bottom w:val="nil"/>
              <w:right w:val="nil"/>
            </w:tcBorders>
            <w:shd w:val="clear" w:color="auto" w:fill="auto"/>
          </w:tcPr>
          <w:p w:rsidR="00802A33" w:rsidRPr="00B12E8F" w:rsidRDefault="00802A33" w:rsidP="00802A33">
            <w:pPr>
              <w:pStyle w:val="Piedepgina"/>
              <w:rPr>
                <w:rFonts w:ascii="Arial Narrow" w:hAnsi="Arial Narrow" w:cs="Arial"/>
                <w:sz w:val="18"/>
                <w:szCs w:val="18"/>
              </w:rPr>
            </w:pPr>
          </w:p>
        </w:tc>
        <w:tc>
          <w:tcPr>
            <w:tcW w:w="1589" w:type="pct"/>
            <w:tcBorders>
              <w:top w:val="nil"/>
              <w:left w:val="nil"/>
              <w:bottom w:val="nil"/>
              <w:right w:val="single" w:sz="4" w:space="0" w:color="auto"/>
            </w:tcBorders>
            <w:shd w:val="clear" w:color="auto" w:fill="auto"/>
          </w:tcPr>
          <w:p w:rsidR="00802A33" w:rsidRPr="00B12E8F" w:rsidRDefault="00802A33" w:rsidP="00802A33">
            <w:pPr>
              <w:pStyle w:val="Piedepgina"/>
              <w:rPr>
                <w:rFonts w:ascii="Arial Narrow" w:hAnsi="Arial Narrow" w:cs="Arial"/>
                <w:sz w:val="18"/>
                <w:szCs w:val="18"/>
              </w:rPr>
            </w:pPr>
          </w:p>
        </w:tc>
        <w:tc>
          <w:tcPr>
            <w:tcW w:w="1428" w:type="pct"/>
            <w:gridSpan w:val="3"/>
            <w:tcBorders>
              <w:left w:val="single" w:sz="4" w:space="0" w:color="auto"/>
            </w:tcBorders>
            <w:shd w:val="clear" w:color="auto" w:fill="CCCCCC"/>
            <w:vAlign w:val="center"/>
          </w:tcPr>
          <w:p w:rsidR="00802A33" w:rsidRPr="00B12E8F" w:rsidRDefault="00802A33" w:rsidP="00B12E8F">
            <w:pPr>
              <w:pStyle w:val="Piedepgina"/>
              <w:jc w:val="center"/>
              <w:rPr>
                <w:rFonts w:ascii="Arial Narrow" w:hAnsi="Arial Narrow" w:cs="Arial"/>
                <w:b/>
                <w:sz w:val="18"/>
                <w:szCs w:val="18"/>
              </w:rPr>
            </w:pPr>
            <w:r w:rsidRPr="00B12E8F">
              <w:rPr>
                <w:rFonts w:ascii="Arial Narrow" w:hAnsi="Arial Narrow" w:cs="Arial"/>
                <w:b/>
                <w:sz w:val="18"/>
                <w:szCs w:val="18"/>
              </w:rPr>
              <w:t>I.V.A.</w:t>
            </w:r>
          </w:p>
        </w:tc>
        <w:tc>
          <w:tcPr>
            <w:tcW w:w="746" w:type="pct"/>
            <w:shd w:val="clear" w:color="auto" w:fill="auto"/>
          </w:tcPr>
          <w:p w:rsidR="00802A33" w:rsidRPr="00B12E8F" w:rsidRDefault="00802A33" w:rsidP="00802A33">
            <w:pPr>
              <w:pStyle w:val="Piedepgina"/>
              <w:rPr>
                <w:rFonts w:ascii="Arial Narrow" w:hAnsi="Arial Narrow" w:cs="Arial"/>
                <w:sz w:val="18"/>
                <w:szCs w:val="18"/>
              </w:rPr>
            </w:pPr>
          </w:p>
        </w:tc>
      </w:tr>
      <w:tr w:rsidR="00802A33" w:rsidRPr="00B12E8F" w:rsidTr="00B12E8F">
        <w:trPr>
          <w:trHeight w:val="340"/>
        </w:trPr>
        <w:tc>
          <w:tcPr>
            <w:tcW w:w="446" w:type="pct"/>
            <w:tcBorders>
              <w:top w:val="nil"/>
              <w:left w:val="nil"/>
              <w:bottom w:val="nil"/>
              <w:right w:val="nil"/>
            </w:tcBorders>
            <w:shd w:val="clear" w:color="auto" w:fill="auto"/>
          </w:tcPr>
          <w:p w:rsidR="00802A33" w:rsidRPr="00B12E8F" w:rsidRDefault="00802A33" w:rsidP="00802A33">
            <w:pPr>
              <w:pStyle w:val="Piedepgina"/>
              <w:rPr>
                <w:rFonts w:ascii="Arial Narrow" w:hAnsi="Arial Narrow" w:cs="Arial"/>
                <w:sz w:val="18"/>
                <w:szCs w:val="18"/>
              </w:rPr>
            </w:pPr>
          </w:p>
        </w:tc>
        <w:tc>
          <w:tcPr>
            <w:tcW w:w="791" w:type="pct"/>
            <w:tcBorders>
              <w:top w:val="nil"/>
              <w:left w:val="nil"/>
              <w:bottom w:val="nil"/>
              <w:right w:val="nil"/>
            </w:tcBorders>
            <w:shd w:val="clear" w:color="auto" w:fill="auto"/>
          </w:tcPr>
          <w:p w:rsidR="00802A33" w:rsidRPr="00B12E8F" w:rsidRDefault="00802A33" w:rsidP="00802A33">
            <w:pPr>
              <w:pStyle w:val="Piedepgina"/>
              <w:rPr>
                <w:rFonts w:ascii="Arial Narrow" w:hAnsi="Arial Narrow" w:cs="Arial"/>
                <w:sz w:val="18"/>
                <w:szCs w:val="18"/>
              </w:rPr>
            </w:pPr>
          </w:p>
        </w:tc>
        <w:tc>
          <w:tcPr>
            <w:tcW w:w="1589" w:type="pct"/>
            <w:tcBorders>
              <w:top w:val="nil"/>
              <w:left w:val="nil"/>
              <w:bottom w:val="nil"/>
              <w:right w:val="single" w:sz="4" w:space="0" w:color="auto"/>
            </w:tcBorders>
            <w:shd w:val="clear" w:color="auto" w:fill="auto"/>
          </w:tcPr>
          <w:p w:rsidR="00802A33" w:rsidRPr="00B12E8F" w:rsidRDefault="00802A33" w:rsidP="00802A33">
            <w:pPr>
              <w:pStyle w:val="Piedepgina"/>
              <w:rPr>
                <w:rFonts w:ascii="Arial Narrow" w:hAnsi="Arial Narrow" w:cs="Arial"/>
                <w:sz w:val="18"/>
                <w:szCs w:val="18"/>
              </w:rPr>
            </w:pPr>
          </w:p>
        </w:tc>
        <w:tc>
          <w:tcPr>
            <w:tcW w:w="1428" w:type="pct"/>
            <w:gridSpan w:val="3"/>
            <w:tcBorders>
              <w:left w:val="single" w:sz="4" w:space="0" w:color="auto"/>
            </w:tcBorders>
            <w:shd w:val="clear" w:color="auto" w:fill="CCCCCC"/>
            <w:vAlign w:val="center"/>
          </w:tcPr>
          <w:p w:rsidR="00802A33" w:rsidRPr="00B12E8F" w:rsidRDefault="00802A33" w:rsidP="00B12E8F">
            <w:pPr>
              <w:pStyle w:val="Piedepgina"/>
              <w:jc w:val="center"/>
              <w:rPr>
                <w:rFonts w:ascii="Arial Narrow" w:hAnsi="Arial Narrow" w:cs="Arial"/>
                <w:b/>
                <w:sz w:val="18"/>
                <w:szCs w:val="18"/>
              </w:rPr>
            </w:pPr>
            <w:r w:rsidRPr="00B12E8F">
              <w:rPr>
                <w:rFonts w:ascii="Arial Narrow" w:hAnsi="Arial Narrow" w:cs="Arial"/>
                <w:b/>
                <w:sz w:val="18"/>
                <w:szCs w:val="18"/>
              </w:rPr>
              <w:t>IMPORTE TOTAL</w:t>
            </w:r>
          </w:p>
        </w:tc>
        <w:tc>
          <w:tcPr>
            <w:tcW w:w="746" w:type="pct"/>
            <w:shd w:val="clear" w:color="auto" w:fill="auto"/>
          </w:tcPr>
          <w:p w:rsidR="00802A33" w:rsidRPr="00B12E8F" w:rsidRDefault="00802A33" w:rsidP="00802A33">
            <w:pPr>
              <w:pStyle w:val="Piedepgina"/>
              <w:rPr>
                <w:rFonts w:ascii="Arial Narrow" w:hAnsi="Arial Narrow" w:cs="Arial"/>
                <w:sz w:val="18"/>
                <w:szCs w:val="18"/>
              </w:rPr>
            </w:pPr>
          </w:p>
        </w:tc>
      </w:tr>
    </w:tbl>
    <w:p w:rsidR="00802A33" w:rsidRPr="00517DF4" w:rsidRDefault="00802A33" w:rsidP="00802A33"/>
    <w:p w:rsidR="00A3482A" w:rsidRDefault="00A3482A" w:rsidP="00A3482A">
      <w:pPr>
        <w:pStyle w:val="Piedepgina"/>
        <w:ind w:left="851" w:hanging="851"/>
        <w:jc w:val="both"/>
        <w:rPr>
          <w:rFonts w:ascii="Arial" w:hAnsi="Arial" w:cs="Arial"/>
          <w:bCs/>
          <w:sz w:val="18"/>
          <w:szCs w:val="18"/>
        </w:rPr>
      </w:pPr>
      <w:r w:rsidRPr="008F5653">
        <w:rPr>
          <w:rFonts w:ascii="Arial" w:hAnsi="Arial" w:cs="Arial"/>
          <w:b/>
          <w:sz w:val="18"/>
          <w:szCs w:val="18"/>
        </w:rPr>
        <w:t>NOTA:</w:t>
      </w:r>
      <w:r>
        <w:rPr>
          <w:rFonts w:ascii="Arial" w:hAnsi="Arial" w:cs="Arial"/>
          <w:bCs/>
          <w:sz w:val="18"/>
          <w:szCs w:val="18"/>
        </w:rPr>
        <w:tab/>
      </w:r>
      <w:r w:rsidRPr="008F5653">
        <w:rPr>
          <w:rFonts w:ascii="Arial" w:hAnsi="Arial" w:cs="Arial"/>
          <w:bCs/>
          <w:sz w:val="18"/>
          <w:szCs w:val="18"/>
        </w:rPr>
        <w:t xml:space="preserve">SE DEBERÁ EXPRESAR EN LETRA EL </w:t>
      </w:r>
      <w:r>
        <w:rPr>
          <w:rFonts w:ascii="Arial" w:hAnsi="Arial" w:cs="Arial"/>
          <w:bCs/>
          <w:sz w:val="18"/>
          <w:szCs w:val="18"/>
        </w:rPr>
        <w:t xml:space="preserve">IMPORTE TOTAL DE </w:t>
      </w:r>
      <w:smartTag w:uri="urn:schemas-microsoft-com:office:smarttags" w:element="PersonName">
        <w:smartTagPr>
          <w:attr w:name="ProductID" w:val="LA OFERTA  Y"/>
        </w:smartTagPr>
        <w:r>
          <w:rPr>
            <w:rFonts w:ascii="Arial" w:hAnsi="Arial" w:cs="Arial"/>
            <w:bCs/>
            <w:sz w:val="18"/>
            <w:szCs w:val="18"/>
          </w:rPr>
          <w:t xml:space="preserve">LA </w:t>
        </w:r>
        <w:r w:rsidR="00A10CCE">
          <w:rPr>
            <w:rFonts w:ascii="Arial" w:hAnsi="Arial" w:cs="Arial"/>
            <w:bCs/>
            <w:sz w:val="18"/>
            <w:szCs w:val="18"/>
          </w:rPr>
          <w:t>OFERTA</w:t>
        </w:r>
        <w:r>
          <w:rPr>
            <w:rFonts w:ascii="Arial" w:hAnsi="Arial" w:cs="Arial"/>
            <w:bCs/>
            <w:sz w:val="18"/>
            <w:szCs w:val="18"/>
          </w:rPr>
          <w:t xml:space="preserve">  Y</w:t>
        </w:r>
      </w:smartTag>
      <w:r>
        <w:rPr>
          <w:rFonts w:ascii="Arial" w:hAnsi="Arial" w:cs="Arial"/>
          <w:bCs/>
          <w:sz w:val="18"/>
          <w:szCs w:val="18"/>
        </w:rPr>
        <w:t xml:space="preserve"> QUE LOS PRECIOS </w:t>
      </w:r>
      <w:r w:rsidR="002800D2">
        <w:rPr>
          <w:rFonts w:ascii="Arial" w:hAnsi="Arial" w:cs="Arial"/>
          <w:bCs/>
          <w:sz w:val="18"/>
          <w:szCs w:val="18"/>
        </w:rPr>
        <w:t xml:space="preserve">OFERTADOS </w:t>
      </w:r>
      <w:r w:rsidR="00494D1E">
        <w:rPr>
          <w:rFonts w:ascii="Arial" w:hAnsi="Arial" w:cs="Arial"/>
          <w:bCs/>
          <w:sz w:val="18"/>
          <w:szCs w:val="18"/>
        </w:rPr>
        <w:t>PERMANECE</w:t>
      </w:r>
      <w:r w:rsidR="002800D2">
        <w:rPr>
          <w:rFonts w:ascii="Arial" w:hAnsi="Arial" w:cs="Arial"/>
          <w:bCs/>
          <w:sz w:val="18"/>
          <w:szCs w:val="18"/>
        </w:rPr>
        <w:t>RÁN</w:t>
      </w:r>
      <w:r>
        <w:rPr>
          <w:rFonts w:ascii="Arial" w:hAnsi="Arial" w:cs="Arial"/>
          <w:bCs/>
          <w:sz w:val="18"/>
          <w:szCs w:val="18"/>
        </w:rPr>
        <w:t xml:space="preserve"> FIJOS DURANTE </w:t>
      </w:r>
      <w:smartTag w:uri="urn:schemas-microsoft-com:office:smarttags" w:element="PersonName">
        <w:smartTagPr>
          <w:attr w:name="ProductID" w:val="LA VIGENCIA DEL"/>
        </w:smartTagPr>
        <w:smartTag w:uri="urn:schemas-microsoft-com:office:smarttags" w:element="PersonName">
          <w:smartTagPr>
            <w:attr w:name="ProductID" w:val="LA VIGENCIA"/>
          </w:smartTagPr>
          <w:r>
            <w:rPr>
              <w:rFonts w:ascii="Arial" w:hAnsi="Arial" w:cs="Arial"/>
              <w:bCs/>
              <w:sz w:val="18"/>
              <w:szCs w:val="18"/>
            </w:rPr>
            <w:t>LA VIGENCIA</w:t>
          </w:r>
        </w:smartTag>
        <w:r>
          <w:rPr>
            <w:rFonts w:ascii="Arial" w:hAnsi="Arial" w:cs="Arial"/>
            <w:bCs/>
            <w:sz w:val="18"/>
            <w:szCs w:val="18"/>
          </w:rPr>
          <w:t xml:space="preserve"> DEL</w:t>
        </w:r>
      </w:smartTag>
      <w:r>
        <w:rPr>
          <w:rFonts w:ascii="Arial" w:hAnsi="Arial" w:cs="Arial"/>
          <w:bCs/>
          <w:sz w:val="18"/>
          <w:szCs w:val="18"/>
        </w:rPr>
        <w:t xml:space="preserve"> CONTRATO.</w:t>
      </w:r>
    </w:p>
    <w:p w:rsidR="00A3482A" w:rsidRDefault="00A3482A" w:rsidP="00A3482A">
      <w:pPr>
        <w:pStyle w:val="Piedepgina"/>
        <w:ind w:left="851"/>
        <w:jc w:val="both"/>
        <w:rPr>
          <w:rFonts w:ascii="Arial" w:hAnsi="Arial" w:cs="Arial"/>
          <w:bCs/>
          <w:sz w:val="18"/>
          <w:szCs w:val="18"/>
        </w:rPr>
      </w:pPr>
    </w:p>
    <w:p w:rsidR="00A3482A" w:rsidRDefault="00A3482A" w:rsidP="00A3482A">
      <w:pPr>
        <w:pStyle w:val="Piedepgina"/>
        <w:ind w:left="851" w:hanging="851"/>
        <w:jc w:val="both"/>
        <w:rPr>
          <w:rFonts w:ascii="Arial" w:hAnsi="Arial" w:cs="Arial"/>
          <w:bCs/>
          <w:sz w:val="18"/>
          <w:szCs w:val="18"/>
        </w:rPr>
      </w:pPr>
    </w:p>
    <w:p w:rsidR="00A3482A" w:rsidRDefault="00A3482A" w:rsidP="00A3482A">
      <w:pPr>
        <w:pStyle w:val="Piedepgina"/>
        <w:ind w:left="851" w:hanging="851"/>
        <w:jc w:val="both"/>
        <w:rPr>
          <w:rFonts w:ascii="Arial" w:hAnsi="Arial" w:cs="Arial"/>
          <w:bCs/>
          <w:sz w:val="18"/>
          <w:szCs w:val="18"/>
        </w:rPr>
      </w:pPr>
    </w:p>
    <w:p w:rsidR="00A3482A" w:rsidRDefault="00A3482A" w:rsidP="00A3482A">
      <w:pPr>
        <w:ind w:left="3240" w:hanging="720"/>
        <w:jc w:val="both"/>
        <w:rPr>
          <w:rFonts w:ascii="Arial" w:hAnsi="Arial" w:cs="Arial"/>
          <w:sz w:val="22"/>
          <w:szCs w:val="22"/>
        </w:rPr>
      </w:pPr>
    </w:p>
    <w:p w:rsidR="00A3482A" w:rsidRDefault="00A3482A" w:rsidP="00A3482A">
      <w:pPr>
        <w:ind w:left="3240" w:hanging="720"/>
        <w:jc w:val="both"/>
        <w:rPr>
          <w:rFonts w:ascii="Arial" w:hAnsi="Arial" w:cs="Arial"/>
          <w:sz w:val="22"/>
          <w:szCs w:val="22"/>
        </w:rPr>
      </w:pPr>
    </w:p>
    <w:p w:rsidR="00A3482A" w:rsidRDefault="00A3482A" w:rsidP="00A3482A">
      <w:pPr>
        <w:pStyle w:val="Piedepgina"/>
        <w:jc w:val="center"/>
        <w:rPr>
          <w:rFonts w:ascii="Arial" w:hAnsi="Arial" w:cs="Arial"/>
          <w:bCs/>
          <w:sz w:val="18"/>
          <w:szCs w:val="18"/>
        </w:rPr>
      </w:pPr>
    </w:p>
    <w:p w:rsidR="00A3482A" w:rsidRDefault="00A3482A" w:rsidP="00A3482A">
      <w:pPr>
        <w:pStyle w:val="Piedepgina"/>
        <w:jc w:val="center"/>
        <w:rPr>
          <w:rFonts w:ascii="Arial" w:hAnsi="Arial" w:cs="Arial"/>
          <w:bCs/>
          <w:sz w:val="18"/>
          <w:szCs w:val="18"/>
        </w:rPr>
      </w:pPr>
    </w:p>
    <w:p w:rsidR="00A3482A" w:rsidRPr="008F5653" w:rsidRDefault="00A3482A" w:rsidP="00A3482A">
      <w:pPr>
        <w:pStyle w:val="Piedepgina"/>
        <w:jc w:val="center"/>
        <w:rPr>
          <w:rFonts w:ascii="Arial" w:hAnsi="Arial" w:cs="Arial"/>
          <w:bCs/>
          <w:sz w:val="18"/>
          <w:szCs w:val="18"/>
        </w:rPr>
      </w:pPr>
    </w:p>
    <w:tbl>
      <w:tblPr>
        <w:tblW w:w="0" w:type="auto"/>
        <w:jc w:val="center"/>
        <w:tblInd w:w="70" w:type="dxa"/>
        <w:tblLayout w:type="fixed"/>
        <w:tblCellMar>
          <w:left w:w="70" w:type="dxa"/>
          <w:right w:w="70" w:type="dxa"/>
        </w:tblCellMar>
        <w:tblLook w:val="0000" w:firstRow="0" w:lastRow="0" w:firstColumn="0" w:lastColumn="0" w:noHBand="0" w:noVBand="0"/>
      </w:tblPr>
      <w:tblGrid>
        <w:gridCol w:w="8820"/>
      </w:tblGrid>
      <w:tr w:rsidR="00A3482A" w:rsidRPr="008F5653">
        <w:trPr>
          <w:jc w:val="center"/>
        </w:trPr>
        <w:tc>
          <w:tcPr>
            <w:tcW w:w="8820" w:type="dxa"/>
          </w:tcPr>
          <w:p w:rsidR="00A3482A" w:rsidRPr="008F5653" w:rsidRDefault="00A3482A" w:rsidP="00A3482A">
            <w:pPr>
              <w:numPr>
                <w:ilvl w:val="12"/>
                <w:numId w:val="0"/>
              </w:numPr>
              <w:tabs>
                <w:tab w:val="left" w:pos="9876"/>
                <w:tab w:val="left" w:pos="10596"/>
                <w:tab w:val="left" w:pos="11316"/>
                <w:tab w:val="left" w:pos="12036"/>
                <w:tab w:val="left" w:pos="12756"/>
                <w:tab w:val="left" w:pos="13476"/>
                <w:tab w:val="left" w:pos="14196"/>
                <w:tab w:val="left" w:pos="14916"/>
              </w:tabs>
              <w:jc w:val="center"/>
              <w:rPr>
                <w:rFonts w:ascii="Arial" w:hAnsi="Arial" w:cs="Arial"/>
                <w:b/>
                <w:sz w:val="18"/>
                <w:szCs w:val="18"/>
              </w:rPr>
            </w:pPr>
            <w:r w:rsidRPr="008F5653">
              <w:rPr>
                <w:rFonts w:ascii="Arial" w:hAnsi="Arial" w:cs="Arial"/>
                <w:b/>
                <w:sz w:val="18"/>
                <w:szCs w:val="18"/>
              </w:rPr>
              <w:t>____________________________________________________________</w:t>
            </w:r>
          </w:p>
          <w:p w:rsidR="00A3482A" w:rsidRPr="008F5653" w:rsidRDefault="00A3482A" w:rsidP="00A3482A">
            <w:pPr>
              <w:pStyle w:val="Encabezado"/>
              <w:numPr>
                <w:ilvl w:val="12"/>
                <w:numId w:val="0"/>
              </w:numPr>
              <w:tabs>
                <w:tab w:val="left" w:pos="9876"/>
                <w:tab w:val="left" w:pos="10596"/>
                <w:tab w:val="left" w:pos="11316"/>
                <w:tab w:val="left" w:pos="12036"/>
                <w:tab w:val="left" w:pos="12756"/>
                <w:tab w:val="left" w:pos="13476"/>
                <w:tab w:val="left" w:pos="14196"/>
                <w:tab w:val="left" w:pos="14916"/>
              </w:tabs>
              <w:jc w:val="center"/>
              <w:rPr>
                <w:b/>
                <w:i/>
                <w:sz w:val="18"/>
                <w:szCs w:val="18"/>
                <w:u w:val="single"/>
                <w:lang w:val="es-ES"/>
              </w:rPr>
            </w:pPr>
            <w:r w:rsidRPr="008F5653">
              <w:rPr>
                <w:b/>
                <w:sz w:val="18"/>
                <w:szCs w:val="18"/>
                <w:lang w:val="es-ES"/>
              </w:rPr>
              <w:t xml:space="preserve">NOMBRE Y FIRMA DEL REPRESENTANTE LEGAL </w:t>
            </w:r>
          </w:p>
        </w:tc>
      </w:tr>
    </w:tbl>
    <w:p w:rsidR="00A3482A" w:rsidRDefault="00A3482A" w:rsidP="00740EDE">
      <w:pPr>
        <w:tabs>
          <w:tab w:val="left" w:pos="-23404"/>
          <w:tab w:val="left" w:pos="-28444"/>
          <w:tab w:val="left" w:pos="-27724"/>
          <w:tab w:val="left" w:pos="-27004"/>
          <w:tab w:val="left" w:pos="-26284"/>
          <w:tab w:val="left" w:pos="-25564"/>
          <w:tab w:val="left" w:pos="-24844"/>
          <w:tab w:val="left" w:pos="-24124"/>
        </w:tabs>
        <w:ind w:left="9072" w:right="16" w:hanging="9072"/>
        <w:jc w:val="center"/>
        <w:rPr>
          <w:rFonts w:ascii="Arial" w:hAnsi="Arial" w:cs="Arial"/>
          <w:b/>
          <w:sz w:val="22"/>
          <w:szCs w:val="22"/>
        </w:rPr>
      </w:pPr>
      <w:r>
        <w:rPr>
          <w:rFonts w:ascii="Arial" w:hAnsi="Arial" w:cs="Arial"/>
          <w:b/>
          <w:sz w:val="22"/>
          <w:szCs w:val="22"/>
        </w:rPr>
        <w:br w:type="page"/>
      </w:r>
      <w:r>
        <w:rPr>
          <w:rFonts w:ascii="Arial" w:hAnsi="Arial" w:cs="Arial"/>
          <w:b/>
          <w:sz w:val="22"/>
          <w:szCs w:val="22"/>
        </w:rPr>
        <w:lastRenderedPageBreak/>
        <w:t>ANEXO NUMERO 1</w:t>
      </w:r>
      <w:r w:rsidR="00E96A40">
        <w:rPr>
          <w:rFonts w:ascii="Arial" w:hAnsi="Arial" w:cs="Arial"/>
          <w:b/>
          <w:sz w:val="22"/>
          <w:szCs w:val="22"/>
        </w:rPr>
        <w:t>0 (DIEZ</w:t>
      </w:r>
      <w:r>
        <w:rPr>
          <w:rFonts w:ascii="Arial" w:hAnsi="Arial" w:cs="Arial"/>
          <w:b/>
          <w:sz w:val="22"/>
          <w:szCs w:val="22"/>
        </w:rPr>
        <w:t>)</w:t>
      </w:r>
    </w:p>
    <w:p w:rsidR="00A3482A" w:rsidRDefault="00A3482A" w:rsidP="00740EDE">
      <w:pPr>
        <w:jc w:val="center"/>
        <w:rPr>
          <w:rFonts w:ascii="Arial" w:hAnsi="Arial" w:cs="Arial"/>
          <w:b/>
          <w:sz w:val="22"/>
          <w:szCs w:val="22"/>
        </w:rPr>
      </w:pPr>
    </w:p>
    <w:p w:rsidR="00E26DA9" w:rsidRPr="006E3D48" w:rsidRDefault="00E26DA9" w:rsidP="00E26DA9">
      <w:pPr>
        <w:pStyle w:val="Ttulo1"/>
        <w:tabs>
          <w:tab w:val="clear" w:pos="432"/>
        </w:tabs>
        <w:spacing w:before="0" w:after="0"/>
        <w:ind w:left="0" w:firstLine="0"/>
        <w:jc w:val="center"/>
        <w:rPr>
          <w:rFonts w:ascii="Arial Narrow" w:hAnsi="Arial Narrow"/>
          <w:sz w:val="22"/>
          <w:szCs w:val="22"/>
        </w:rPr>
      </w:pPr>
      <w:r w:rsidRPr="006E3D48">
        <w:rPr>
          <w:rFonts w:ascii="Arial Narrow" w:hAnsi="Arial Narrow"/>
          <w:sz w:val="22"/>
          <w:szCs w:val="22"/>
        </w:rPr>
        <w:t>FORMATO DE CONTRATO DE ADQUIS</w:t>
      </w:r>
      <w:r>
        <w:rPr>
          <w:rFonts w:ascii="Arial Narrow" w:hAnsi="Arial Narrow"/>
          <w:sz w:val="22"/>
          <w:szCs w:val="22"/>
        </w:rPr>
        <w:t>ICIÓN DE BIENES</w:t>
      </w:r>
    </w:p>
    <w:p w:rsidR="00E26DA9" w:rsidRDefault="00E26DA9" w:rsidP="00E26DA9">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hanging="4"/>
        <w:jc w:val="center"/>
        <w:rPr>
          <w:rFonts w:ascii="Arial" w:hAnsi="Arial" w:cs="Arial"/>
          <w:sz w:val="22"/>
          <w:szCs w:val="22"/>
        </w:rPr>
      </w:pPr>
    </w:p>
    <w:p w:rsidR="00745283" w:rsidRPr="00824018" w:rsidRDefault="00745283" w:rsidP="00745283">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hanging="4"/>
        <w:jc w:val="both"/>
        <w:rPr>
          <w:rFonts w:ascii="Arial" w:hAnsi="Arial" w:cs="Arial"/>
          <w:sz w:val="18"/>
          <w:szCs w:val="18"/>
        </w:rPr>
      </w:pPr>
      <w:r w:rsidRPr="00824018">
        <w:rPr>
          <w:rFonts w:ascii="Arial" w:hAnsi="Arial" w:cs="Arial"/>
          <w:sz w:val="18"/>
          <w:szCs w:val="18"/>
        </w:rPr>
        <w:t xml:space="preserve">CONTRATO </w:t>
      </w:r>
      <w:r>
        <w:rPr>
          <w:rFonts w:ascii="Arial" w:hAnsi="Arial" w:cs="Arial"/>
          <w:sz w:val="18"/>
          <w:szCs w:val="18"/>
        </w:rPr>
        <w:t xml:space="preserve">ABIERTO </w:t>
      </w:r>
      <w:r w:rsidRPr="00D41209">
        <w:rPr>
          <w:rFonts w:ascii="Arial" w:hAnsi="Arial" w:cs="Arial"/>
          <w:sz w:val="18"/>
          <w:szCs w:val="18"/>
        </w:rPr>
        <w:t>ANUAL</w:t>
      </w:r>
      <w:r>
        <w:rPr>
          <w:rFonts w:ascii="Arial" w:hAnsi="Arial" w:cs="Arial"/>
          <w:sz w:val="18"/>
          <w:szCs w:val="18"/>
        </w:rPr>
        <w:t xml:space="preserve"> DE </w:t>
      </w:r>
      <w:r w:rsidRPr="000C5CD3">
        <w:rPr>
          <w:rFonts w:ascii="Arial" w:hAnsi="Arial" w:cs="Arial"/>
          <w:sz w:val="18"/>
          <w:szCs w:val="18"/>
        </w:rPr>
        <w:t>ADQUISICIÓN DE CONSUMIBLES DE EQUIPO MÉDICO Y DE LABORATORIO</w:t>
      </w:r>
      <w:r>
        <w:rPr>
          <w:rFonts w:ascii="Arial" w:hAnsi="Arial" w:cs="Arial"/>
          <w:sz w:val="18"/>
          <w:szCs w:val="18"/>
        </w:rPr>
        <w:t>,</w:t>
      </w:r>
      <w:r w:rsidRPr="00824018">
        <w:rPr>
          <w:rFonts w:ascii="Arial" w:hAnsi="Arial" w:cs="Arial"/>
          <w:sz w:val="18"/>
          <w:szCs w:val="18"/>
        </w:rPr>
        <w:t xml:space="preserve"> QUE CELEBRAN POR UNA PARTE</w:t>
      </w:r>
      <w:r w:rsidRPr="00824018">
        <w:rPr>
          <w:rFonts w:ascii="Arial" w:hAnsi="Arial" w:cs="Arial"/>
          <w:b/>
          <w:sz w:val="18"/>
          <w:szCs w:val="18"/>
        </w:rPr>
        <w:t xml:space="preserve"> </w:t>
      </w:r>
      <w:r w:rsidRPr="00824018">
        <w:rPr>
          <w:rFonts w:ascii="Arial" w:hAnsi="Arial" w:cs="Arial"/>
          <w:sz w:val="18"/>
          <w:szCs w:val="18"/>
        </w:rPr>
        <w:t xml:space="preserve">EL </w:t>
      </w:r>
      <w:r w:rsidRPr="00824018">
        <w:rPr>
          <w:rFonts w:ascii="Arial" w:hAnsi="Arial" w:cs="Arial"/>
          <w:b/>
          <w:sz w:val="18"/>
          <w:szCs w:val="18"/>
        </w:rPr>
        <w:t>INSTITUTO MEXICANO DEL SEGURO SOCIAL</w:t>
      </w:r>
      <w:r w:rsidRPr="00824018">
        <w:rPr>
          <w:rFonts w:ascii="Arial" w:hAnsi="Arial" w:cs="Arial"/>
          <w:sz w:val="18"/>
          <w:szCs w:val="18"/>
        </w:rPr>
        <w:t xml:space="preserve">, QUE EN LO SUCESIVO SE DENOMINARÁ </w:t>
      </w:r>
      <w:r w:rsidRPr="00032530">
        <w:rPr>
          <w:rFonts w:ascii="Arial" w:hAnsi="Arial" w:cs="Arial"/>
          <w:b/>
          <w:sz w:val="18"/>
          <w:szCs w:val="18"/>
        </w:rPr>
        <w:t>“EL INSTITUTO”</w:t>
      </w:r>
      <w:r w:rsidRPr="00824018">
        <w:rPr>
          <w:rFonts w:ascii="Arial" w:hAnsi="Arial" w:cs="Arial"/>
          <w:sz w:val="18"/>
          <w:szCs w:val="18"/>
        </w:rPr>
        <w:t xml:space="preserve">, REPRESENTADO EN ESTE ACTO POR </w:t>
      </w:r>
      <w:r w:rsidR="009D3D4C">
        <w:rPr>
          <w:rFonts w:ascii="Arial" w:hAnsi="Arial" w:cs="Arial"/>
          <w:sz w:val="18"/>
          <w:szCs w:val="18"/>
        </w:rPr>
        <w:t>LA</w:t>
      </w:r>
      <w:r w:rsidR="009D3D4C" w:rsidRPr="00192E62">
        <w:rPr>
          <w:rFonts w:ascii="Arial" w:hAnsi="Arial" w:cs="Arial"/>
          <w:sz w:val="18"/>
          <w:szCs w:val="18"/>
          <w:lang w:val="es-ES_tradnl"/>
        </w:rPr>
        <w:t xml:space="preserve"> </w:t>
      </w:r>
      <w:r w:rsidR="009D3D4C">
        <w:rPr>
          <w:rFonts w:ascii="Arial" w:hAnsi="Arial" w:cs="Arial"/>
          <w:b/>
          <w:sz w:val="18"/>
          <w:szCs w:val="18"/>
        </w:rPr>
        <w:t>LIC.</w:t>
      </w:r>
      <w:r w:rsidR="009D3D4C" w:rsidRPr="00192E62">
        <w:rPr>
          <w:rFonts w:ascii="Arial" w:hAnsi="Arial" w:cs="Arial"/>
          <w:b/>
          <w:sz w:val="18"/>
          <w:szCs w:val="18"/>
        </w:rPr>
        <w:t xml:space="preserve"> </w:t>
      </w:r>
      <w:r w:rsidR="009D3D4C">
        <w:rPr>
          <w:rFonts w:ascii="Arial" w:hAnsi="Arial" w:cs="Arial"/>
          <w:b/>
          <w:sz w:val="18"/>
          <w:szCs w:val="18"/>
        </w:rPr>
        <w:t>ALDA SUSANA ARELLANO GRAJEDA</w:t>
      </w:r>
      <w:r w:rsidRPr="00262A34">
        <w:rPr>
          <w:rFonts w:ascii="Arial" w:hAnsi="Arial" w:cs="Arial"/>
          <w:sz w:val="18"/>
          <w:szCs w:val="18"/>
          <w:lang w:val="es-ES_tradnl"/>
        </w:rPr>
        <w:t xml:space="preserve">, </w:t>
      </w:r>
      <w:r w:rsidRPr="00262A34">
        <w:rPr>
          <w:rFonts w:ascii="Arial" w:hAnsi="Arial" w:cs="Arial"/>
          <w:sz w:val="18"/>
          <w:szCs w:val="18"/>
        </w:rPr>
        <w:t>EN SU CARÁCTER DE REPRESENTANTE LEGAL</w:t>
      </w:r>
      <w:r w:rsidRPr="00824018">
        <w:rPr>
          <w:rFonts w:ascii="Arial" w:hAnsi="Arial" w:cs="Arial"/>
          <w:sz w:val="18"/>
          <w:szCs w:val="18"/>
        </w:rPr>
        <w:t xml:space="preserve"> Y, POR LA OTRA ______________, EN LO SUBSECUENTE </w:t>
      </w:r>
      <w:r w:rsidRPr="00824018">
        <w:rPr>
          <w:rFonts w:ascii="Arial" w:hAnsi="Arial" w:cs="Arial"/>
          <w:b/>
          <w:sz w:val="18"/>
          <w:szCs w:val="18"/>
        </w:rPr>
        <w:t>“EL PROVEEDOR”</w:t>
      </w:r>
      <w:r w:rsidRPr="00824018">
        <w:rPr>
          <w:rFonts w:ascii="Arial" w:hAnsi="Arial" w:cs="Arial"/>
          <w:sz w:val="18"/>
          <w:szCs w:val="18"/>
        </w:rPr>
        <w:t>, REPRESENTADA POR EL C. _______________, EN SU CARÁCTER DE __________________, AL TENOR DE LAS SIGUIENTES DECLARACIONES Y CLÁUSULAS:</w:t>
      </w:r>
    </w:p>
    <w:p w:rsidR="00E26DA9" w:rsidRDefault="00E26DA9" w:rsidP="00E26DA9">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hanging="4"/>
        <w:jc w:val="center"/>
        <w:rPr>
          <w:rFonts w:ascii="Arial" w:hAnsi="Arial" w:cs="Arial"/>
          <w:sz w:val="22"/>
          <w:szCs w:val="22"/>
        </w:rPr>
      </w:pPr>
    </w:p>
    <w:p w:rsidR="00E26DA9" w:rsidRDefault="00E26DA9" w:rsidP="00E26DA9">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hanging="4"/>
        <w:jc w:val="center"/>
        <w:rPr>
          <w:rFonts w:ascii="Arial" w:hAnsi="Arial" w:cs="Arial"/>
          <w:sz w:val="22"/>
          <w:szCs w:val="22"/>
        </w:rPr>
      </w:pPr>
    </w:p>
    <w:p w:rsidR="00E26DA9" w:rsidRPr="006E3D48" w:rsidRDefault="00E26DA9" w:rsidP="00E26DA9">
      <w:pPr>
        <w:tabs>
          <w:tab w:val="center" w:pos="4752"/>
        </w:tabs>
        <w:ind w:firstLine="284"/>
        <w:jc w:val="center"/>
        <w:rPr>
          <w:rFonts w:ascii="Arial" w:hAnsi="Arial" w:cs="Arial"/>
          <w:b/>
          <w:sz w:val="18"/>
          <w:szCs w:val="18"/>
        </w:rPr>
      </w:pPr>
      <w:r w:rsidRPr="006E3D48">
        <w:rPr>
          <w:rFonts w:ascii="Arial" w:hAnsi="Arial" w:cs="Arial"/>
          <w:b/>
          <w:sz w:val="18"/>
          <w:szCs w:val="18"/>
        </w:rPr>
        <w:t>D E C L A R A C I O N E S</w:t>
      </w:r>
    </w:p>
    <w:p w:rsidR="00E26DA9" w:rsidRPr="006E3D48" w:rsidRDefault="00E26DA9" w:rsidP="00E26DA9">
      <w:pPr>
        <w:tabs>
          <w:tab w:val="left" w:pos="288"/>
          <w:tab w:val="left" w:pos="864"/>
          <w:tab w:val="left" w:pos="1134"/>
          <w:tab w:val="left" w:pos="1440"/>
          <w:tab w:val="left" w:pos="2016"/>
          <w:tab w:val="left" w:pos="2304"/>
          <w:tab w:val="left" w:pos="2592"/>
          <w:tab w:val="left" w:pos="2880"/>
          <w:tab w:val="left" w:pos="3168"/>
          <w:tab w:val="left" w:pos="3456"/>
          <w:tab w:val="left" w:pos="3744"/>
          <w:tab w:val="left" w:pos="4032"/>
          <w:tab w:val="left" w:pos="4320"/>
          <w:tab w:val="left" w:pos="4608"/>
        </w:tabs>
        <w:ind w:right="51"/>
        <w:jc w:val="both"/>
        <w:rPr>
          <w:rFonts w:ascii="Arial" w:hAnsi="Arial" w:cs="Arial"/>
          <w:sz w:val="18"/>
          <w:szCs w:val="18"/>
        </w:rPr>
      </w:pPr>
    </w:p>
    <w:p w:rsidR="00E26DA9" w:rsidRPr="006E3D48" w:rsidRDefault="00E26DA9" w:rsidP="00E26DA9">
      <w:pPr>
        <w:tabs>
          <w:tab w:val="left" w:pos="288"/>
          <w:tab w:val="left" w:pos="864"/>
          <w:tab w:val="left" w:pos="1134"/>
          <w:tab w:val="left" w:pos="1440"/>
          <w:tab w:val="left" w:pos="2016"/>
          <w:tab w:val="left" w:pos="2304"/>
          <w:tab w:val="left" w:pos="2592"/>
          <w:tab w:val="left" w:pos="2880"/>
          <w:tab w:val="left" w:pos="3168"/>
          <w:tab w:val="left" w:pos="3456"/>
          <w:tab w:val="left" w:pos="3744"/>
          <w:tab w:val="left" w:pos="4032"/>
          <w:tab w:val="left" w:pos="4320"/>
          <w:tab w:val="left" w:pos="4608"/>
        </w:tabs>
        <w:ind w:right="51"/>
        <w:jc w:val="both"/>
        <w:rPr>
          <w:rFonts w:ascii="Arial" w:hAnsi="Arial" w:cs="Arial"/>
          <w:sz w:val="18"/>
          <w:szCs w:val="18"/>
        </w:rPr>
      </w:pPr>
    </w:p>
    <w:p w:rsidR="00E26DA9" w:rsidRPr="006E3D48" w:rsidRDefault="00E26DA9" w:rsidP="00E26DA9">
      <w:pPr>
        <w:pStyle w:val="Textoindependiente21"/>
        <w:widowControl/>
        <w:rPr>
          <w:rFonts w:cs="Arial"/>
          <w:sz w:val="18"/>
          <w:szCs w:val="18"/>
        </w:rPr>
      </w:pPr>
      <w:r w:rsidRPr="006E3D48">
        <w:rPr>
          <w:rFonts w:cs="Arial"/>
          <w:b/>
          <w:sz w:val="18"/>
          <w:szCs w:val="18"/>
        </w:rPr>
        <w:t>I.</w:t>
      </w:r>
      <w:r w:rsidRPr="006E3D48">
        <w:rPr>
          <w:rFonts w:cs="Arial"/>
          <w:b/>
          <w:sz w:val="18"/>
          <w:szCs w:val="18"/>
        </w:rPr>
        <w:tab/>
        <w:t>“EL INSTITUTO”</w:t>
      </w:r>
      <w:r w:rsidRPr="006E3D48">
        <w:rPr>
          <w:rFonts w:cs="Arial"/>
          <w:sz w:val="18"/>
          <w:szCs w:val="18"/>
        </w:rPr>
        <w:t>, DECLARA A TRAVÉS DE SU REPRESENTANTE LEGAL QUE:</w:t>
      </w:r>
    </w:p>
    <w:p w:rsidR="00E26DA9" w:rsidRPr="006E3D48" w:rsidRDefault="00E26DA9" w:rsidP="00E26DA9">
      <w:pPr>
        <w:jc w:val="both"/>
        <w:rPr>
          <w:rFonts w:ascii="Arial" w:hAnsi="Arial" w:cs="Arial"/>
          <w:sz w:val="18"/>
          <w:szCs w:val="18"/>
        </w:rPr>
      </w:pPr>
    </w:p>
    <w:p w:rsidR="00E26DA9" w:rsidRPr="006E3D48" w:rsidRDefault="00E26DA9" w:rsidP="00E26DA9">
      <w:pPr>
        <w:overflowPunct w:val="0"/>
        <w:autoSpaceDE w:val="0"/>
        <w:ind w:left="567" w:hanging="567"/>
        <w:jc w:val="both"/>
        <w:textAlignment w:val="baseline"/>
        <w:rPr>
          <w:rFonts w:ascii="Arial" w:hAnsi="Arial" w:cs="Arial"/>
          <w:sz w:val="18"/>
          <w:szCs w:val="18"/>
        </w:rPr>
      </w:pPr>
      <w:r>
        <w:rPr>
          <w:rFonts w:ascii="Arial" w:hAnsi="Arial" w:cs="Arial"/>
          <w:b/>
          <w:sz w:val="18"/>
          <w:szCs w:val="18"/>
        </w:rPr>
        <w:t>I.1.</w:t>
      </w:r>
      <w:r w:rsidRPr="006E3D48">
        <w:rPr>
          <w:rFonts w:ascii="Arial" w:hAnsi="Arial" w:cs="Arial"/>
          <w:b/>
          <w:sz w:val="18"/>
          <w:szCs w:val="18"/>
        </w:rPr>
        <w:tab/>
      </w:r>
      <w:r w:rsidRPr="006E3D48">
        <w:rPr>
          <w:rFonts w:ascii="Arial" w:hAnsi="Arial" w:cs="Arial"/>
          <w:sz w:val="18"/>
          <w:szCs w:val="18"/>
        </w:rPr>
        <w:t xml:space="preserve">ES UN ORGANISMO PÚBLICO DESCENTRALIZADO DE </w:t>
      </w:r>
      <w:smartTag w:uri="urn:schemas-microsoft-com:office:smarttags" w:element="PersonName">
        <w:smartTagPr>
          <w:attr w:name="ProductID" w:val="LA ADMINISTRACIￓN PￚBLICA"/>
        </w:smartTagPr>
        <w:r w:rsidRPr="006E3D48">
          <w:rPr>
            <w:rFonts w:ascii="Arial" w:hAnsi="Arial" w:cs="Arial"/>
            <w:sz w:val="18"/>
            <w:szCs w:val="18"/>
          </w:rPr>
          <w:t>LA ADMINISTRACIÓN PÚBLICA</w:t>
        </w:r>
      </w:smartTag>
      <w:r w:rsidRPr="006E3D48">
        <w:rPr>
          <w:rFonts w:ascii="Arial" w:hAnsi="Arial" w:cs="Arial"/>
          <w:sz w:val="18"/>
          <w:szCs w:val="18"/>
        </w:rPr>
        <w:t xml:space="preserve"> FEDERAL CON PERSONALIDAD JURÍDICA Y PATRIMONIO PROPIOS, QUE TIENE A SU CARGO </w:t>
      </w:r>
      <w:smartTag w:uri="urn:schemas-microsoft-com:office:smarttags" w:element="PersonName">
        <w:smartTagPr>
          <w:attr w:name="ProductID" w:val="LA ORGANIZACIￓN Y"/>
        </w:smartTagPr>
        <w:r w:rsidRPr="006E3D48">
          <w:rPr>
            <w:rFonts w:ascii="Arial" w:hAnsi="Arial" w:cs="Arial"/>
            <w:sz w:val="18"/>
            <w:szCs w:val="18"/>
          </w:rPr>
          <w:t>LA ORGANIZACIÓN Y</w:t>
        </w:r>
      </w:smartTag>
      <w:r w:rsidRPr="006E3D48">
        <w:rPr>
          <w:rFonts w:ascii="Arial" w:hAnsi="Arial" w:cs="Arial"/>
          <w:sz w:val="18"/>
          <w:szCs w:val="18"/>
        </w:rPr>
        <w:t xml:space="preserve"> ADMINISTRACIÓN DEL SEGURO SOCIAL, COMO UN SERVICIO PÚBLICO DE CARÁCTER NACIONAL, EN TÉRMINOS DE LOS ARTÍCULOS 4 Y 5, DE </w:t>
      </w:r>
      <w:smartTag w:uri="urn:schemas-microsoft-com:office:smarttags" w:element="PersonName">
        <w:smartTagPr>
          <w:attr w:name="ProductID" w:val="LA LEY DEL"/>
        </w:smartTagPr>
        <w:r w:rsidRPr="006E3D48">
          <w:rPr>
            <w:rFonts w:ascii="Arial" w:hAnsi="Arial" w:cs="Arial"/>
            <w:sz w:val="18"/>
            <w:szCs w:val="18"/>
          </w:rPr>
          <w:t>LA LEY DEL</w:t>
        </w:r>
      </w:smartTag>
      <w:r w:rsidRPr="006E3D48">
        <w:rPr>
          <w:rFonts w:ascii="Arial" w:hAnsi="Arial" w:cs="Arial"/>
          <w:sz w:val="18"/>
          <w:szCs w:val="18"/>
        </w:rPr>
        <w:t xml:space="preserve"> SEGURO SOCIAL.</w:t>
      </w:r>
    </w:p>
    <w:p w:rsidR="00E26DA9" w:rsidRPr="006E3D48" w:rsidRDefault="00E26DA9" w:rsidP="00E26DA9">
      <w:pPr>
        <w:jc w:val="both"/>
        <w:rPr>
          <w:rFonts w:ascii="Arial" w:hAnsi="Arial" w:cs="Arial"/>
          <w:sz w:val="18"/>
          <w:szCs w:val="18"/>
        </w:rPr>
      </w:pPr>
    </w:p>
    <w:p w:rsidR="00E26DA9" w:rsidRPr="006E3D48" w:rsidRDefault="00E26DA9" w:rsidP="00E26DA9">
      <w:pPr>
        <w:overflowPunct w:val="0"/>
        <w:autoSpaceDE w:val="0"/>
        <w:ind w:left="567" w:hanging="567"/>
        <w:jc w:val="both"/>
        <w:textAlignment w:val="baseline"/>
        <w:rPr>
          <w:rFonts w:ascii="Arial" w:hAnsi="Arial" w:cs="Arial"/>
          <w:sz w:val="18"/>
          <w:szCs w:val="18"/>
        </w:rPr>
      </w:pPr>
      <w:r w:rsidRPr="006E3D48">
        <w:rPr>
          <w:rFonts w:ascii="Arial" w:hAnsi="Arial" w:cs="Arial"/>
          <w:b/>
          <w:sz w:val="18"/>
          <w:szCs w:val="18"/>
        </w:rPr>
        <w:t>I.2.</w:t>
      </w:r>
      <w:r w:rsidRPr="006E3D48">
        <w:rPr>
          <w:rFonts w:ascii="Arial" w:hAnsi="Arial" w:cs="Arial"/>
          <w:b/>
          <w:sz w:val="18"/>
          <w:szCs w:val="18"/>
        </w:rPr>
        <w:tab/>
      </w:r>
      <w:r w:rsidRPr="006E3D48">
        <w:rPr>
          <w:rFonts w:ascii="Arial" w:hAnsi="Arial" w:cs="Arial"/>
          <w:sz w:val="18"/>
          <w:szCs w:val="18"/>
        </w:rPr>
        <w:t xml:space="preserve">ESTÁ FACULTADO PARA CELEBRAR LOS ACTOS JURÍDICOS NECESARIOS PARA </w:t>
      </w:r>
      <w:smartTag w:uri="urn:schemas-microsoft-com:office:smarttags" w:element="PersonName">
        <w:smartTagPr>
          <w:attr w:name="ProductID" w:val="LA CONSECUCIￓN DE"/>
        </w:smartTagPr>
        <w:r w:rsidRPr="006E3D48">
          <w:rPr>
            <w:rFonts w:ascii="Arial" w:hAnsi="Arial" w:cs="Arial"/>
            <w:sz w:val="18"/>
            <w:szCs w:val="18"/>
          </w:rPr>
          <w:t>LA CONSECUCIÓN DE</w:t>
        </w:r>
      </w:smartTag>
      <w:r w:rsidRPr="006E3D48">
        <w:rPr>
          <w:rFonts w:ascii="Arial" w:hAnsi="Arial" w:cs="Arial"/>
          <w:sz w:val="18"/>
          <w:szCs w:val="18"/>
        </w:rPr>
        <w:t xml:space="preserve"> LOS FINES PARA LOS QUE FUE CREADO, DE CONFORMIDAD CON EL ARTÍCULO 251, FRACCIONES IV Y V, DE </w:t>
      </w:r>
      <w:smartTag w:uri="urn:schemas-microsoft-com:office:smarttags" w:element="PersonName">
        <w:smartTagPr>
          <w:attr w:name="ProductID" w:val="LA LEY DEL"/>
        </w:smartTagPr>
        <w:r w:rsidRPr="006E3D48">
          <w:rPr>
            <w:rFonts w:ascii="Arial" w:hAnsi="Arial" w:cs="Arial"/>
            <w:sz w:val="18"/>
            <w:szCs w:val="18"/>
          </w:rPr>
          <w:t>LA LEY DEL</w:t>
        </w:r>
      </w:smartTag>
      <w:r w:rsidRPr="006E3D48">
        <w:rPr>
          <w:rFonts w:ascii="Arial" w:hAnsi="Arial" w:cs="Arial"/>
          <w:sz w:val="18"/>
          <w:szCs w:val="18"/>
        </w:rPr>
        <w:t xml:space="preserve"> SEGURO SOCIAL.</w:t>
      </w:r>
    </w:p>
    <w:p w:rsidR="00E26DA9" w:rsidRPr="006E3D48" w:rsidRDefault="00E26DA9" w:rsidP="00E26DA9">
      <w:pPr>
        <w:jc w:val="both"/>
        <w:rPr>
          <w:rFonts w:ascii="Arial" w:hAnsi="Arial" w:cs="Arial"/>
          <w:sz w:val="18"/>
          <w:szCs w:val="18"/>
        </w:rPr>
      </w:pPr>
    </w:p>
    <w:p w:rsidR="009D3D4C" w:rsidRPr="006E3D48" w:rsidRDefault="00E26DA9" w:rsidP="009D3D4C">
      <w:pPr>
        <w:overflowPunct w:val="0"/>
        <w:autoSpaceDE w:val="0"/>
        <w:ind w:left="567" w:hanging="567"/>
        <w:jc w:val="both"/>
        <w:textAlignment w:val="baseline"/>
        <w:rPr>
          <w:rFonts w:ascii="Arial" w:hAnsi="Arial" w:cs="Arial"/>
          <w:b/>
          <w:sz w:val="18"/>
          <w:szCs w:val="18"/>
        </w:rPr>
      </w:pPr>
      <w:r>
        <w:rPr>
          <w:rFonts w:ascii="Arial" w:hAnsi="Arial" w:cs="Arial"/>
          <w:b/>
          <w:sz w:val="18"/>
          <w:szCs w:val="18"/>
        </w:rPr>
        <w:t>I.3.</w:t>
      </w:r>
      <w:r w:rsidRPr="00262A34">
        <w:rPr>
          <w:rFonts w:ascii="Arial" w:hAnsi="Arial" w:cs="Arial"/>
          <w:b/>
          <w:sz w:val="18"/>
          <w:szCs w:val="18"/>
        </w:rPr>
        <w:t xml:space="preserve">  </w:t>
      </w:r>
      <w:r w:rsidRPr="00262A34">
        <w:rPr>
          <w:rFonts w:ascii="Arial" w:hAnsi="Arial" w:cs="Arial"/>
          <w:b/>
          <w:sz w:val="18"/>
          <w:szCs w:val="18"/>
        </w:rPr>
        <w:tab/>
      </w:r>
      <w:r w:rsidR="009D3D4C" w:rsidRPr="00192E62">
        <w:rPr>
          <w:rFonts w:ascii="Arial" w:hAnsi="Arial" w:cs="Arial"/>
          <w:sz w:val="18"/>
          <w:szCs w:val="18"/>
        </w:rPr>
        <w:t xml:space="preserve">SU REPRESENTANTE, </w:t>
      </w:r>
      <w:r w:rsidR="009D3D4C">
        <w:rPr>
          <w:rFonts w:ascii="Arial" w:hAnsi="Arial" w:cs="Arial"/>
          <w:sz w:val="18"/>
          <w:szCs w:val="18"/>
        </w:rPr>
        <w:t>LA</w:t>
      </w:r>
      <w:r w:rsidR="009D3D4C" w:rsidRPr="00192E62">
        <w:rPr>
          <w:rFonts w:ascii="Arial" w:hAnsi="Arial" w:cs="Arial"/>
          <w:sz w:val="18"/>
          <w:szCs w:val="18"/>
          <w:lang w:val="es-ES_tradnl"/>
        </w:rPr>
        <w:t xml:space="preserve"> </w:t>
      </w:r>
      <w:r w:rsidR="009D3D4C">
        <w:rPr>
          <w:rFonts w:ascii="Arial" w:hAnsi="Arial" w:cs="Arial"/>
          <w:sz w:val="18"/>
          <w:szCs w:val="18"/>
        </w:rPr>
        <w:t>LIC.</w:t>
      </w:r>
      <w:r w:rsidR="009D3D4C" w:rsidRPr="00124C3E">
        <w:rPr>
          <w:rFonts w:ascii="Arial" w:hAnsi="Arial" w:cs="Arial"/>
          <w:sz w:val="18"/>
          <w:szCs w:val="18"/>
        </w:rPr>
        <w:t xml:space="preserve"> ALDA SUSANA ARELLANO GRAJEDA</w:t>
      </w:r>
      <w:r w:rsidR="009D3D4C">
        <w:rPr>
          <w:rFonts w:ascii="Arial" w:hAnsi="Arial" w:cs="Arial"/>
          <w:sz w:val="18"/>
          <w:szCs w:val="18"/>
        </w:rPr>
        <w:t xml:space="preserve"> SE ENCUENTRA FACULTADA</w:t>
      </w:r>
      <w:r w:rsidR="009D3D4C" w:rsidRPr="00192E62">
        <w:rPr>
          <w:rFonts w:ascii="Arial" w:hAnsi="Arial" w:cs="Arial"/>
          <w:sz w:val="18"/>
          <w:szCs w:val="18"/>
        </w:rPr>
        <w:t xml:space="preserve"> PARA SUSCRIBIR EL PRESENTE INSTRUMENTO JURÍDICO EN REPRESENTACIÓN DE </w:t>
      </w:r>
      <w:r w:rsidR="009D3D4C" w:rsidRPr="00192E62">
        <w:rPr>
          <w:rFonts w:ascii="Arial" w:hAnsi="Arial" w:cs="Arial"/>
          <w:b/>
          <w:sz w:val="18"/>
          <w:szCs w:val="18"/>
        </w:rPr>
        <w:t>“EL INSTITUTO”</w:t>
      </w:r>
      <w:r w:rsidR="009D3D4C" w:rsidRPr="00192E62">
        <w:rPr>
          <w:rFonts w:ascii="Arial" w:hAnsi="Arial" w:cs="Arial"/>
          <w:sz w:val="18"/>
          <w:szCs w:val="18"/>
        </w:rPr>
        <w:t xml:space="preserve">, DE ACUERDO AL PODER QUE SE CONTIENE EN LA ESCRITURA PÚBLICA NÚMERO </w:t>
      </w:r>
      <w:r w:rsidR="009D3D4C">
        <w:rPr>
          <w:rFonts w:ascii="Arial" w:hAnsi="Arial" w:cs="Arial"/>
          <w:sz w:val="18"/>
          <w:szCs w:val="18"/>
        </w:rPr>
        <w:t>157449</w:t>
      </w:r>
      <w:r w:rsidR="009D3D4C" w:rsidRPr="00192E62">
        <w:rPr>
          <w:rFonts w:ascii="Arial" w:hAnsi="Arial" w:cs="Arial"/>
          <w:sz w:val="18"/>
          <w:szCs w:val="18"/>
        </w:rPr>
        <w:t xml:space="preserve"> DE FECHA </w:t>
      </w:r>
      <w:r w:rsidR="009D3D4C">
        <w:rPr>
          <w:rFonts w:ascii="Arial" w:hAnsi="Arial" w:cs="Arial"/>
          <w:sz w:val="18"/>
          <w:szCs w:val="18"/>
        </w:rPr>
        <w:t>8</w:t>
      </w:r>
      <w:r w:rsidR="009D3D4C" w:rsidRPr="00192E62">
        <w:rPr>
          <w:rFonts w:ascii="Arial" w:hAnsi="Arial" w:cs="Arial"/>
          <w:sz w:val="18"/>
          <w:szCs w:val="18"/>
        </w:rPr>
        <w:t xml:space="preserve"> DE </w:t>
      </w:r>
      <w:r w:rsidR="009D3D4C">
        <w:rPr>
          <w:rFonts w:ascii="Arial" w:hAnsi="Arial" w:cs="Arial"/>
          <w:sz w:val="18"/>
          <w:szCs w:val="18"/>
        </w:rPr>
        <w:t>JUNIO</w:t>
      </w:r>
      <w:r w:rsidR="009D3D4C" w:rsidRPr="00192E62">
        <w:rPr>
          <w:rFonts w:ascii="Arial" w:hAnsi="Arial" w:cs="Arial"/>
          <w:sz w:val="18"/>
          <w:szCs w:val="18"/>
        </w:rPr>
        <w:t xml:space="preserve"> DE</w:t>
      </w:r>
      <w:r w:rsidR="009D3D4C">
        <w:rPr>
          <w:rFonts w:ascii="Arial" w:hAnsi="Arial" w:cs="Arial"/>
          <w:sz w:val="18"/>
          <w:szCs w:val="18"/>
        </w:rPr>
        <w:t xml:space="preserve"> 2012, P</w:t>
      </w:r>
      <w:r w:rsidR="009D3D4C" w:rsidRPr="006E3D48">
        <w:rPr>
          <w:rFonts w:ascii="Arial" w:hAnsi="Arial" w:cs="Arial"/>
          <w:sz w:val="18"/>
          <w:szCs w:val="18"/>
        </w:rPr>
        <w:t xml:space="preserve">ASADA ANTE LA FE DEL LICENCIADO </w:t>
      </w:r>
      <w:r w:rsidR="009D3D4C">
        <w:rPr>
          <w:rFonts w:ascii="Arial" w:hAnsi="Arial" w:cs="Arial"/>
          <w:sz w:val="18"/>
          <w:szCs w:val="18"/>
        </w:rPr>
        <w:t>CECILIO GONZÁLEZ MÁRQUEZ,</w:t>
      </w:r>
      <w:r w:rsidR="009D3D4C" w:rsidRPr="006E3D48">
        <w:rPr>
          <w:rFonts w:ascii="Arial" w:hAnsi="Arial" w:cs="Arial"/>
          <w:sz w:val="18"/>
          <w:szCs w:val="18"/>
        </w:rPr>
        <w:t xml:space="preserve"> NOTARIO PÚBLICO NÚMERO </w:t>
      </w:r>
      <w:r w:rsidR="009D3D4C">
        <w:rPr>
          <w:rFonts w:ascii="Arial" w:hAnsi="Arial" w:cs="Arial"/>
          <w:sz w:val="18"/>
          <w:szCs w:val="18"/>
        </w:rPr>
        <w:t>151</w:t>
      </w:r>
      <w:r w:rsidR="009D3D4C" w:rsidRPr="006E3D48">
        <w:rPr>
          <w:rFonts w:ascii="Arial" w:hAnsi="Arial" w:cs="Arial"/>
          <w:sz w:val="18"/>
          <w:szCs w:val="18"/>
        </w:rPr>
        <w:t xml:space="preserve"> EN LA CIUDAD DE </w:t>
      </w:r>
      <w:r w:rsidR="009D3D4C">
        <w:rPr>
          <w:rFonts w:ascii="Arial" w:hAnsi="Arial" w:cs="Arial"/>
          <w:sz w:val="18"/>
          <w:szCs w:val="18"/>
        </w:rPr>
        <w:t>MÉXICO, D.F.,</w:t>
      </w:r>
      <w:r w:rsidR="009D3D4C" w:rsidRPr="006E3D48">
        <w:rPr>
          <w:rFonts w:ascii="Arial" w:hAnsi="Arial" w:cs="Arial"/>
          <w:sz w:val="18"/>
          <w:szCs w:val="18"/>
        </w:rPr>
        <w:t xml:space="preserve"> BAJO LAS FACULTADES CONFERIDAS Y QUE NO HAN SIDO MODIFICADAS NI REVOCADAS EN FORMA ALGUNA.</w:t>
      </w:r>
    </w:p>
    <w:p w:rsidR="00E26DA9" w:rsidRPr="006E3D48" w:rsidRDefault="00E26DA9" w:rsidP="00E26DA9">
      <w:pPr>
        <w:overflowPunct w:val="0"/>
        <w:autoSpaceDE w:val="0"/>
        <w:ind w:left="567" w:hanging="567"/>
        <w:jc w:val="both"/>
        <w:textAlignment w:val="baseline"/>
        <w:rPr>
          <w:rFonts w:ascii="Arial" w:hAnsi="Arial" w:cs="Arial"/>
          <w:b/>
          <w:sz w:val="18"/>
          <w:szCs w:val="18"/>
        </w:rPr>
      </w:pPr>
    </w:p>
    <w:p w:rsidR="00E26DA9" w:rsidRPr="006E3D48" w:rsidRDefault="00E26DA9" w:rsidP="00E26DA9">
      <w:pPr>
        <w:jc w:val="both"/>
        <w:rPr>
          <w:rFonts w:ascii="Arial" w:hAnsi="Arial" w:cs="Arial"/>
          <w:b/>
          <w:sz w:val="18"/>
          <w:szCs w:val="18"/>
        </w:rPr>
      </w:pPr>
    </w:p>
    <w:p w:rsidR="00745283" w:rsidRPr="00262A34" w:rsidRDefault="00745283" w:rsidP="00745283">
      <w:pPr>
        <w:numPr>
          <w:ilvl w:val="12"/>
          <w:numId w:val="0"/>
        </w:numPr>
        <w:tabs>
          <w:tab w:val="left" w:pos="-2268"/>
        </w:tabs>
        <w:ind w:left="567" w:hanging="567"/>
        <w:jc w:val="both"/>
        <w:rPr>
          <w:rFonts w:ascii="Arial" w:hAnsi="Arial" w:cs="Arial"/>
          <w:b/>
          <w:sz w:val="18"/>
          <w:szCs w:val="18"/>
        </w:rPr>
      </w:pPr>
      <w:r>
        <w:rPr>
          <w:rFonts w:ascii="Arial" w:hAnsi="Arial" w:cs="Arial"/>
          <w:b/>
          <w:sz w:val="18"/>
          <w:szCs w:val="18"/>
        </w:rPr>
        <w:t>I.4.</w:t>
      </w:r>
      <w:r w:rsidRPr="00262A34">
        <w:rPr>
          <w:rFonts w:ascii="Arial" w:hAnsi="Arial" w:cs="Arial"/>
          <w:b/>
          <w:sz w:val="18"/>
          <w:szCs w:val="18"/>
        </w:rPr>
        <w:t xml:space="preserve">  </w:t>
      </w:r>
      <w:r w:rsidRPr="00262A34">
        <w:rPr>
          <w:rFonts w:ascii="Arial" w:hAnsi="Arial" w:cs="Arial"/>
          <w:b/>
          <w:sz w:val="18"/>
          <w:szCs w:val="18"/>
        </w:rPr>
        <w:tab/>
      </w:r>
      <w:r w:rsidRPr="00262A34">
        <w:rPr>
          <w:rFonts w:ascii="Arial" w:hAnsi="Arial" w:cs="Arial"/>
          <w:sz w:val="18"/>
          <w:szCs w:val="18"/>
        </w:rPr>
        <w:t xml:space="preserve">PARA EL CUMPLIMIENTO DE SUS FUNCIONES Y </w:t>
      </w:r>
      <w:smartTag w:uri="urn:schemas-microsoft-com:office:smarttags" w:element="PersonName">
        <w:smartTagPr>
          <w:attr w:name="ProductID" w:val="LA REALIZACIￓN DE"/>
        </w:smartTagPr>
        <w:r w:rsidRPr="00262A34">
          <w:rPr>
            <w:rFonts w:ascii="Arial" w:hAnsi="Arial" w:cs="Arial"/>
            <w:sz w:val="18"/>
            <w:szCs w:val="18"/>
          </w:rPr>
          <w:t>LA REALIZACIÓN DE</w:t>
        </w:r>
      </w:smartTag>
      <w:r w:rsidRPr="00262A34">
        <w:rPr>
          <w:rFonts w:ascii="Arial" w:hAnsi="Arial" w:cs="Arial"/>
          <w:sz w:val="18"/>
          <w:szCs w:val="18"/>
        </w:rPr>
        <w:t xml:space="preserve"> SUS ACTIVIDADES, REQUIERE </w:t>
      </w:r>
      <w:r>
        <w:rPr>
          <w:rFonts w:ascii="Arial" w:hAnsi="Arial" w:cs="Arial"/>
          <w:sz w:val="18"/>
          <w:szCs w:val="18"/>
        </w:rPr>
        <w:t xml:space="preserve">DE </w:t>
      </w:r>
      <w:smartTag w:uri="urn:schemas-microsoft-com:office:smarttags" w:element="PersonName">
        <w:smartTagPr>
          <w:attr w:name="ProductID" w:val="LA ADQUISICIￓN DE"/>
        </w:smartTagPr>
        <w:r>
          <w:rPr>
            <w:rFonts w:ascii="Arial" w:hAnsi="Arial" w:cs="Arial"/>
            <w:sz w:val="18"/>
            <w:szCs w:val="18"/>
          </w:rPr>
          <w:t>LA ADQUISICIÓN DE</w:t>
        </w:r>
      </w:smartTag>
      <w:r>
        <w:rPr>
          <w:rFonts w:ascii="Arial" w:hAnsi="Arial" w:cs="Arial"/>
          <w:sz w:val="18"/>
          <w:szCs w:val="18"/>
        </w:rPr>
        <w:t xml:space="preserve"> </w:t>
      </w:r>
      <w:r w:rsidRPr="000C5CD3">
        <w:rPr>
          <w:rFonts w:ascii="Arial" w:hAnsi="Arial" w:cs="Arial"/>
          <w:sz w:val="18"/>
          <w:szCs w:val="18"/>
        </w:rPr>
        <w:t xml:space="preserve"> CONSUMIBLES DE EQUIPO MÉDICO Y DE LABORATORIO</w:t>
      </w:r>
      <w:r w:rsidRPr="003804D4">
        <w:rPr>
          <w:rFonts w:ascii="Arial" w:hAnsi="Arial" w:cs="Arial"/>
          <w:sz w:val="18"/>
          <w:szCs w:val="18"/>
        </w:rPr>
        <w:t>.</w:t>
      </w:r>
    </w:p>
    <w:p w:rsidR="00E26DA9" w:rsidRPr="00262A34" w:rsidRDefault="00E26DA9" w:rsidP="00E26DA9">
      <w:pPr>
        <w:numPr>
          <w:ilvl w:val="12"/>
          <w:numId w:val="0"/>
        </w:numPr>
        <w:tabs>
          <w:tab w:val="left" w:pos="-2268"/>
        </w:tabs>
        <w:ind w:left="567" w:hanging="567"/>
        <w:jc w:val="both"/>
        <w:rPr>
          <w:rFonts w:ascii="Arial" w:hAnsi="Arial" w:cs="Arial"/>
          <w:sz w:val="18"/>
          <w:szCs w:val="18"/>
        </w:rPr>
      </w:pPr>
    </w:p>
    <w:p w:rsidR="00345EFC" w:rsidRPr="00F44D91" w:rsidRDefault="00345EFC" w:rsidP="00345EFC">
      <w:pPr>
        <w:numPr>
          <w:ilvl w:val="12"/>
          <w:numId w:val="0"/>
        </w:numPr>
        <w:tabs>
          <w:tab w:val="left" w:pos="-2268"/>
        </w:tabs>
        <w:ind w:left="567" w:hanging="567"/>
        <w:jc w:val="both"/>
        <w:rPr>
          <w:rFonts w:ascii="Arial" w:hAnsi="Arial" w:cs="Arial"/>
          <w:sz w:val="18"/>
          <w:szCs w:val="18"/>
        </w:rPr>
      </w:pPr>
      <w:r w:rsidRPr="007E0B38">
        <w:rPr>
          <w:rFonts w:ascii="Arial" w:hAnsi="Arial" w:cs="Arial"/>
          <w:b/>
          <w:sz w:val="18"/>
          <w:szCs w:val="18"/>
        </w:rPr>
        <w:t xml:space="preserve">I.5.   </w:t>
      </w:r>
      <w:r w:rsidRPr="007E0B38">
        <w:rPr>
          <w:rFonts w:ascii="Arial" w:hAnsi="Arial" w:cs="Arial"/>
          <w:b/>
          <w:sz w:val="18"/>
          <w:szCs w:val="18"/>
        </w:rPr>
        <w:tab/>
      </w:r>
      <w:r w:rsidRPr="007E0B38">
        <w:rPr>
          <w:rFonts w:ascii="Arial" w:hAnsi="Arial" w:cs="Arial"/>
          <w:sz w:val="18"/>
          <w:szCs w:val="18"/>
        </w:rPr>
        <w:t>PARA CUBRIR LAS EROGACIONES QUE SE DERIVEN DEL PRESENTE CONTRATO, CUENTA CON RECURSOS DISPONIBLES SUFICIENTES, NO COMPROMETIDOS, EN LA PARTIDA PRESUPUESTAL NÚMERO 2105300</w:t>
      </w:r>
      <w:r>
        <w:rPr>
          <w:rFonts w:ascii="Arial" w:hAnsi="Arial" w:cs="Arial"/>
          <w:sz w:val="18"/>
          <w:szCs w:val="18"/>
        </w:rPr>
        <w:t>2</w:t>
      </w:r>
      <w:r w:rsidRPr="007E0B38">
        <w:rPr>
          <w:rFonts w:ascii="Arial" w:hAnsi="Arial" w:cs="Arial"/>
          <w:sz w:val="18"/>
          <w:szCs w:val="18"/>
        </w:rPr>
        <w:t xml:space="preserve"> DE CONFORMIDAD CON EL DICTAMEN DE DISPONIBILIDAD PRESUPUESTAL PREVIO NUMERO </w:t>
      </w:r>
      <w:r>
        <w:rPr>
          <w:rFonts w:ascii="Arial" w:hAnsi="Arial" w:cs="Arial"/>
          <w:sz w:val="18"/>
          <w:szCs w:val="18"/>
        </w:rPr>
        <w:t>0000007160-2012</w:t>
      </w:r>
      <w:r w:rsidRPr="007E0B38">
        <w:rPr>
          <w:rFonts w:ascii="Arial" w:hAnsi="Arial" w:cs="Arial"/>
          <w:sz w:val="18"/>
          <w:szCs w:val="18"/>
        </w:rPr>
        <w:t>.</w:t>
      </w:r>
      <w:r w:rsidRPr="00F44D91">
        <w:rPr>
          <w:rFonts w:ascii="Arial" w:hAnsi="Arial" w:cs="Arial"/>
          <w:sz w:val="18"/>
          <w:szCs w:val="18"/>
        </w:rPr>
        <w:t xml:space="preserve"> </w:t>
      </w:r>
    </w:p>
    <w:p w:rsidR="00E26DA9" w:rsidRDefault="00E26DA9" w:rsidP="00E26DA9">
      <w:pPr>
        <w:numPr>
          <w:ilvl w:val="12"/>
          <w:numId w:val="0"/>
        </w:numPr>
        <w:tabs>
          <w:tab w:val="left" w:pos="-2268"/>
        </w:tabs>
        <w:ind w:left="567" w:hanging="567"/>
        <w:jc w:val="both"/>
        <w:rPr>
          <w:rFonts w:ascii="Arial" w:hAnsi="Arial" w:cs="Arial"/>
          <w:sz w:val="18"/>
          <w:szCs w:val="18"/>
        </w:rPr>
      </w:pPr>
    </w:p>
    <w:p w:rsidR="00E26DA9" w:rsidRPr="00554D42" w:rsidRDefault="00E26DA9" w:rsidP="00E26DA9">
      <w:pPr>
        <w:tabs>
          <w:tab w:val="left" w:pos="-2268"/>
        </w:tabs>
        <w:ind w:left="567" w:hanging="567"/>
        <w:jc w:val="both"/>
        <w:rPr>
          <w:rFonts w:ascii="Arial" w:hAnsi="Arial" w:cs="Arial"/>
          <w:sz w:val="18"/>
          <w:szCs w:val="18"/>
        </w:rPr>
      </w:pPr>
      <w:r w:rsidRPr="00554D42">
        <w:rPr>
          <w:rFonts w:ascii="Arial" w:hAnsi="Arial" w:cs="Arial"/>
          <w:b/>
          <w:sz w:val="18"/>
          <w:szCs w:val="18"/>
        </w:rPr>
        <w:t>I.6.</w:t>
      </w:r>
      <w:r w:rsidRPr="00554D42">
        <w:rPr>
          <w:rFonts w:ascii="Arial" w:hAnsi="Arial" w:cs="Arial"/>
          <w:b/>
          <w:sz w:val="18"/>
          <w:szCs w:val="18"/>
        </w:rPr>
        <w:tab/>
      </w:r>
      <w:r w:rsidRPr="00554D42">
        <w:rPr>
          <w:rFonts w:ascii="Arial" w:hAnsi="Arial" w:cs="Arial"/>
          <w:sz w:val="18"/>
          <w:szCs w:val="18"/>
        </w:rPr>
        <w:t xml:space="preserve">EL PRESENTE CONTRATO FUE ADJUDICADO A </w:t>
      </w:r>
      <w:r w:rsidRPr="00554D42">
        <w:rPr>
          <w:rFonts w:ascii="Arial" w:hAnsi="Arial" w:cs="Arial"/>
          <w:b/>
          <w:sz w:val="18"/>
          <w:szCs w:val="18"/>
        </w:rPr>
        <w:t xml:space="preserve">“EL PROVEEDOR” </w:t>
      </w:r>
      <w:r w:rsidRPr="00554D42">
        <w:rPr>
          <w:rFonts w:ascii="Arial" w:hAnsi="Arial" w:cs="Arial"/>
          <w:sz w:val="18"/>
          <w:szCs w:val="18"/>
        </w:rPr>
        <w:t xml:space="preserve">MEDIANTE EL PROCEDIMIENTO DE </w:t>
      </w:r>
      <w:r w:rsidR="0042486A">
        <w:rPr>
          <w:rFonts w:ascii="Arial" w:hAnsi="Arial" w:cs="Arial"/>
          <w:sz w:val="18"/>
          <w:szCs w:val="18"/>
        </w:rPr>
        <w:t>ADJUDICACIÓN DIRECTA</w:t>
      </w:r>
      <w:r w:rsidRPr="00554D42">
        <w:rPr>
          <w:rFonts w:ascii="Arial" w:hAnsi="Arial" w:cs="Arial"/>
          <w:sz w:val="18"/>
          <w:szCs w:val="18"/>
        </w:rPr>
        <w:t xml:space="preserve"> </w:t>
      </w:r>
      <w:r>
        <w:rPr>
          <w:rFonts w:ascii="Arial" w:hAnsi="Arial" w:cs="Arial"/>
          <w:sz w:val="18"/>
          <w:szCs w:val="18"/>
        </w:rPr>
        <w:t>INTER</w:t>
      </w:r>
      <w:r w:rsidRPr="00554D42">
        <w:rPr>
          <w:rFonts w:ascii="Arial" w:hAnsi="Arial" w:cs="Arial"/>
          <w:sz w:val="18"/>
          <w:szCs w:val="18"/>
        </w:rPr>
        <w:t xml:space="preserve">NACIONAL NUMERO </w:t>
      </w:r>
      <w:r w:rsidR="0042486A">
        <w:rPr>
          <w:rFonts w:ascii="Arial" w:hAnsi="Arial" w:cs="Arial"/>
          <w:sz w:val="18"/>
          <w:szCs w:val="18"/>
        </w:rPr>
        <w:t>SA</w:t>
      </w:r>
      <w:r>
        <w:rPr>
          <w:rFonts w:ascii="Arial" w:hAnsi="Arial" w:cs="Arial"/>
          <w:sz w:val="18"/>
          <w:szCs w:val="18"/>
        </w:rPr>
        <w:t>-019GYR010-T</w:t>
      </w:r>
      <w:r w:rsidR="005E3BF0">
        <w:rPr>
          <w:rFonts w:ascii="Arial" w:hAnsi="Arial" w:cs="Arial"/>
          <w:sz w:val="18"/>
          <w:szCs w:val="18"/>
        </w:rPr>
        <w:t>287</w:t>
      </w:r>
      <w:bookmarkStart w:id="1" w:name="_GoBack"/>
      <w:bookmarkEnd w:id="1"/>
      <w:r>
        <w:rPr>
          <w:rFonts w:ascii="Arial" w:hAnsi="Arial" w:cs="Arial"/>
          <w:sz w:val="18"/>
          <w:szCs w:val="18"/>
        </w:rPr>
        <w:t>-201</w:t>
      </w:r>
      <w:r w:rsidR="00345EFC">
        <w:rPr>
          <w:rFonts w:ascii="Arial" w:hAnsi="Arial" w:cs="Arial"/>
          <w:sz w:val="18"/>
          <w:szCs w:val="18"/>
        </w:rPr>
        <w:t>2</w:t>
      </w:r>
      <w:r w:rsidRPr="00554D42">
        <w:rPr>
          <w:rFonts w:ascii="Arial" w:hAnsi="Arial" w:cs="Arial"/>
          <w:sz w:val="18"/>
          <w:szCs w:val="18"/>
        </w:rPr>
        <w:t xml:space="preserve"> </w:t>
      </w:r>
      <w:r w:rsidR="00884AF4" w:rsidRPr="00554D42">
        <w:rPr>
          <w:rFonts w:ascii="Arial" w:hAnsi="Arial" w:cs="Arial"/>
          <w:sz w:val="18"/>
          <w:szCs w:val="18"/>
        </w:rPr>
        <w:t xml:space="preserve">CON </w:t>
      </w:r>
      <w:r w:rsidR="00884AF4" w:rsidRPr="000C7366">
        <w:rPr>
          <w:rFonts w:ascii="Arial" w:hAnsi="Arial" w:cs="Arial"/>
          <w:sz w:val="18"/>
          <w:szCs w:val="18"/>
        </w:rPr>
        <w:t xml:space="preserve">FUNDAMENTO EN LO DISPUESTO POR LOS ARTÍCULOS 134 DE LA CONSTITUCIÓN POLÍTICA DE LOS ESTADOS UNIDOS MEXICANOS Y DE CONFORMIDAD CON </w:t>
      </w:r>
      <w:r w:rsidR="00884AF4" w:rsidRPr="000C7366">
        <w:rPr>
          <w:rFonts w:ascii="Arial" w:hAnsi="Arial" w:cs="Arial"/>
          <w:bCs/>
          <w:sz w:val="18"/>
          <w:szCs w:val="18"/>
        </w:rPr>
        <w:t xml:space="preserve">LOS ARTÍCULOS </w:t>
      </w:r>
      <w:r w:rsidR="00C7748E">
        <w:rPr>
          <w:rFonts w:ascii="Arial" w:hAnsi="Arial" w:cs="Arial"/>
          <w:bCs/>
          <w:sz w:val="18"/>
          <w:szCs w:val="18"/>
        </w:rPr>
        <w:t>26 FRACCIÓN III, 28 FRACCIÓN II</w:t>
      </w:r>
      <w:r w:rsidR="00884AF4" w:rsidRPr="000C7366">
        <w:rPr>
          <w:rFonts w:ascii="Arial" w:hAnsi="Arial" w:cs="Arial"/>
          <w:bCs/>
          <w:sz w:val="18"/>
          <w:szCs w:val="18"/>
        </w:rPr>
        <w:t xml:space="preserve">, 41 FRACCIÓN VII  DE </w:t>
      </w:r>
      <w:r w:rsidR="00884AF4" w:rsidRPr="000C7366">
        <w:rPr>
          <w:rFonts w:ascii="Arial" w:hAnsi="Arial" w:cs="Arial"/>
          <w:sz w:val="18"/>
          <w:szCs w:val="18"/>
        </w:rPr>
        <w:t>LA LEY DE ADQUISICIONES, ARRENDAMIENTOS Y SERVICIOS DEL SECTOR PÚBLICO (LAASSP)</w:t>
      </w:r>
      <w:r w:rsidRPr="00554D42">
        <w:rPr>
          <w:rFonts w:ascii="Arial" w:hAnsi="Arial" w:cs="Arial"/>
          <w:sz w:val="18"/>
          <w:szCs w:val="18"/>
        </w:rPr>
        <w:t xml:space="preserve">. </w:t>
      </w:r>
    </w:p>
    <w:p w:rsidR="00E26DA9" w:rsidRPr="00554D42" w:rsidRDefault="00E26DA9" w:rsidP="00E26DA9">
      <w:pPr>
        <w:tabs>
          <w:tab w:val="left" w:pos="-2268"/>
        </w:tabs>
        <w:ind w:left="567" w:hanging="567"/>
        <w:jc w:val="both"/>
        <w:rPr>
          <w:rFonts w:ascii="Arial" w:hAnsi="Arial" w:cs="Arial"/>
          <w:sz w:val="18"/>
          <w:szCs w:val="18"/>
        </w:rPr>
      </w:pPr>
    </w:p>
    <w:p w:rsidR="00E26DA9" w:rsidRPr="00554D42" w:rsidRDefault="00E26DA9" w:rsidP="00E26DA9">
      <w:pPr>
        <w:tabs>
          <w:tab w:val="left" w:pos="-2268"/>
        </w:tabs>
        <w:ind w:left="567" w:hanging="567"/>
        <w:jc w:val="both"/>
        <w:rPr>
          <w:rFonts w:ascii="Arial" w:hAnsi="Arial" w:cs="Arial"/>
          <w:sz w:val="18"/>
          <w:szCs w:val="18"/>
        </w:rPr>
      </w:pPr>
      <w:r w:rsidRPr="00554D42">
        <w:rPr>
          <w:rFonts w:ascii="Arial" w:hAnsi="Arial" w:cs="Arial"/>
          <w:b/>
          <w:sz w:val="18"/>
          <w:szCs w:val="18"/>
        </w:rPr>
        <w:t>I.7.</w:t>
      </w:r>
      <w:bookmarkStart w:id="2" w:name="_DV_M30"/>
      <w:bookmarkEnd w:id="2"/>
      <w:r w:rsidRPr="00554D42">
        <w:rPr>
          <w:rFonts w:ascii="Arial" w:hAnsi="Arial" w:cs="Arial"/>
          <w:b/>
          <w:sz w:val="18"/>
          <w:szCs w:val="18"/>
        </w:rPr>
        <w:tab/>
      </w:r>
      <w:r w:rsidRPr="00554D42">
        <w:rPr>
          <w:rFonts w:ascii="Arial" w:hAnsi="Arial" w:cs="Arial"/>
          <w:sz w:val="18"/>
          <w:szCs w:val="18"/>
        </w:rPr>
        <w:t>CON FECHA __</w:t>
      </w:r>
      <w:bookmarkStart w:id="3" w:name="_DV_M32"/>
      <w:bookmarkEnd w:id="3"/>
      <w:r w:rsidRPr="00554D42">
        <w:rPr>
          <w:rFonts w:ascii="Arial" w:hAnsi="Arial" w:cs="Arial"/>
          <w:sz w:val="18"/>
          <w:szCs w:val="18"/>
        </w:rPr>
        <w:t xml:space="preserve"> DE _____ DE ____, </w:t>
      </w:r>
      <w:smartTag w:uri="urn:schemas-microsoft-com:office:smarttags" w:element="PersonName">
        <w:smartTagPr>
          <w:attr w:name="ProductID" w:val="LA COORDINACIￓN DE"/>
        </w:smartTagPr>
        <w:r w:rsidRPr="00554D42">
          <w:rPr>
            <w:rFonts w:ascii="Arial" w:hAnsi="Arial" w:cs="Arial"/>
            <w:sz w:val="18"/>
            <w:szCs w:val="18"/>
          </w:rPr>
          <w:t xml:space="preserve">LA </w:t>
        </w:r>
        <w:r>
          <w:rPr>
            <w:rFonts w:ascii="Arial" w:hAnsi="Arial" w:cs="Arial"/>
            <w:sz w:val="18"/>
            <w:szCs w:val="18"/>
          </w:rPr>
          <w:t>COORDINACIÓN DE</w:t>
        </w:r>
      </w:smartTag>
      <w:r>
        <w:rPr>
          <w:rFonts w:ascii="Arial" w:hAnsi="Arial" w:cs="Arial"/>
          <w:sz w:val="18"/>
          <w:szCs w:val="18"/>
        </w:rPr>
        <w:t xml:space="preserve"> ABASTECIMIENTO Y EQUIPAMIENTO DE </w:t>
      </w:r>
      <w:smartTag w:uri="urn:schemas-microsoft-com:office:smarttags" w:element="PersonName">
        <w:smartTagPr>
          <w:attr w:name="ProductID" w:val="LA DELEGACIￓN ESTATAL"/>
        </w:smartTagPr>
        <w:smartTag w:uri="urn:schemas-microsoft-com:office:smarttags" w:element="PersonName">
          <w:smartTagPr>
            <w:attr w:name="ProductID" w:val="LA DELEGACIￓN"/>
          </w:smartTagPr>
          <w:r>
            <w:rPr>
              <w:rFonts w:ascii="Arial" w:hAnsi="Arial" w:cs="Arial"/>
              <w:sz w:val="18"/>
              <w:szCs w:val="18"/>
            </w:rPr>
            <w:t>LA DELEGACIÓN</w:t>
          </w:r>
        </w:smartTag>
        <w:r>
          <w:rPr>
            <w:rFonts w:ascii="Arial" w:hAnsi="Arial" w:cs="Arial"/>
            <w:sz w:val="18"/>
            <w:szCs w:val="18"/>
          </w:rPr>
          <w:t xml:space="preserve"> ESTATAL</w:t>
        </w:r>
      </w:smartTag>
      <w:r>
        <w:rPr>
          <w:rFonts w:ascii="Arial" w:hAnsi="Arial" w:cs="Arial"/>
          <w:sz w:val="18"/>
          <w:szCs w:val="18"/>
        </w:rPr>
        <w:t xml:space="preserve"> EN DURANGO,</w:t>
      </w:r>
      <w:r w:rsidRPr="00554D42">
        <w:rPr>
          <w:rFonts w:ascii="Arial" w:hAnsi="Arial" w:cs="Arial"/>
          <w:sz w:val="18"/>
          <w:szCs w:val="18"/>
        </w:rPr>
        <w:t xml:space="preserve"> EMITIÓ EL</w:t>
      </w:r>
      <w:r>
        <w:rPr>
          <w:rFonts w:ascii="Arial" w:hAnsi="Arial" w:cs="Arial"/>
          <w:sz w:val="18"/>
          <w:szCs w:val="18"/>
        </w:rPr>
        <w:t xml:space="preserve"> FALLO</w:t>
      </w:r>
      <w:r w:rsidRPr="00554D42">
        <w:rPr>
          <w:rFonts w:ascii="Arial" w:hAnsi="Arial" w:cs="Arial"/>
          <w:sz w:val="18"/>
          <w:szCs w:val="18"/>
        </w:rPr>
        <w:t xml:space="preserve"> DEL PROCEDIMIENTO DE CONTRATACIÓN MENCIONADO EN </w:t>
      </w:r>
      <w:smartTag w:uri="urn:schemas-microsoft-com:office:smarttags" w:element="PersonName">
        <w:smartTagPr>
          <w:attr w:name="ProductID" w:val="LA DECLARACIￓN QUE"/>
        </w:smartTagPr>
        <w:r w:rsidRPr="00554D42">
          <w:rPr>
            <w:rFonts w:ascii="Arial" w:hAnsi="Arial" w:cs="Arial"/>
            <w:sz w:val="18"/>
            <w:szCs w:val="18"/>
          </w:rPr>
          <w:t>LA DECLARACIÓN QUE</w:t>
        </w:r>
      </w:smartTag>
      <w:r w:rsidRPr="00554D42">
        <w:rPr>
          <w:rFonts w:ascii="Arial" w:hAnsi="Arial" w:cs="Arial"/>
          <w:sz w:val="18"/>
          <w:szCs w:val="18"/>
        </w:rPr>
        <w:t xml:space="preserve"> ANTECEDE.</w:t>
      </w:r>
    </w:p>
    <w:p w:rsidR="00E26DA9" w:rsidRPr="00554D42" w:rsidRDefault="00E26DA9" w:rsidP="00E26DA9">
      <w:pPr>
        <w:tabs>
          <w:tab w:val="left" w:pos="-2268"/>
        </w:tabs>
        <w:ind w:left="567" w:hanging="567"/>
        <w:jc w:val="both"/>
        <w:rPr>
          <w:rFonts w:ascii="Arial" w:hAnsi="Arial" w:cs="Arial"/>
          <w:b/>
          <w:sz w:val="18"/>
          <w:szCs w:val="18"/>
        </w:rPr>
      </w:pPr>
    </w:p>
    <w:p w:rsidR="00E26DA9" w:rsidRDefault="00E26DA9" w:rsidP="00E26DA9">
      <w:pPr>
        <w:tabs>
          <w:tab w:val="left" w:pos="-2268"/>
        </w:tabs>
        <w:ind w:left="567" w:hanging="567"/>
        <w:jc w:val="both"/>
        <w:rPr>
          <w:rFonts w:ascii="Arial" w:hAnsi="Arial" w:cs="Arial"/>
          <w:sz w:val="18"/>
          <w:szCs w:val="18"/>
          <w:lang w:val="es-ES_tradnl"/>
        </w:rPr>
      </w:pPr>
      <w:r w:rsidRPr="00554D42">
        <w:rPr>
          <w:rFonts w:ascii="Arial" w:hAnsi="Arial" w:cs="Arial"/>
          <w:b/>
          <w:sz w:val="18"/>
          <w:szCs w:val="18"/>
        </w:rPr>
        <w:t>I.8</w:t>
      </w:r>
      <w:r>
        <w:rPr>
          <w:rFonts w:ascii="Arial" w:hAnsi="Arial" w:cs="Arial"/>
          <w:b/>
          <w:sz w:val="18"/>
          <w:szCs w:val="18"/>
        </w:rPr>
        <w:t>.</w:t>
      </w:r>
      <w:r w:rsidRPr="00554D42">
        <w:rPr>
          <w:rFonts w:ascii="Arial" w:hAnsi="Arial" w:cs="Arial"/>
          <w:b/>
          <w:sz w:val="18"/>
          <w:szCs w:val="18"/>
        </w:rPr>
        <w:t xml:space="preserve"> </w:t>
      </w:r>
      <w:r w:rsidRPr="00554D42">
        <w:rPr>
          <w:rFonts w:ascii="Arial" w:hAnsi="Arial" w:cs="Arial"/>
          <w:b/>
          <w:sz w:val="18"/>
          <w:szCs w:val="18"/>
        </w:rPr>
        <w:tab/>
      </w:r>
      <w:r w:rsidRPr="00554D42">
        <w:rPr>
          <w:rFonts w:ascii="Arial" w:hAnsi="Arial" w:cs="Arial"/>
          <w:sz w:val="18"/>
          <w:szCs w:val="18"/>
        </w:rPr>
        <w:t>CONFORME</w:t>
      </w:r>
      <w:r w:rsidRPr="00554D42">
        <w:rPr>
          <w:rFonts w:ascii="Arial" w:hAnsi="Arial" w:cs="Arial"/>
          <w:sz w:val="18"/>
          <w:szCs w:val="18"/>
          <w:lang w:val="es-ES_tradnl"/>
        </w:rPr>
        <w:t xml:space="preserve"> A LO PREVISTO EN </w:t>
      </w:r>
      <w:r>
        <w:rPr>
          <w:rFonts w:ascii="Arial" w:hAnsi="Arial" w:cs="Arial"/>
          <w:sz w:val="18"/>
          <w:szCs w:val="18"/>
          <w:lang w:val="es-ES_tradnl"/>
        </w:rPr>
        <w:t>LOS</w:t>
      </w:r>
      <w:r w:rsidRPr="00554D42">
        <w:rPr>
          <w:rFonts w:ascii="Arial" w:hAnsi="Arial" w:cs="Arial"/>
          <w:sz w:val="18"/>
          <w:szCs w:val="18"/>
          <w:lang w:val="es-ES_tradnl"/>
        </w:rPr>
        <w:t xml:space="preserve"> ARTÍCULO</w:t>
      </w:r>
      <w:r>
        <w:rPr>
          <w:rFonts w:ascii="Arial" w:hAnsi="Arial" w:cs="Arial"/>
          <w:sz w:val="18"/>
          <w:szCs w:val="18"/>
          <w:lang w:val="es-ES_tradnl"/>
        </w:rPr>
        <w:t>S</w:t>
      </w:r>
      <w:r w:rsidRPr="00554D42">
        <w:rPr>
          <w:rFonts w:ascii="Arial" w:hAnsi="Arial" w:cs="Arial"/>
          <w:sz w:val="18"/>
          <w:szCs w:val="18"/>
          <w:lang w:val="es-ES_tradnl"/>
        </w:rPr>
        <w:t xml:space="preserve"> </w:t>
      </w:r>
      <w:r>
        <w:rPr>
          <w:rFonts w:ascii="Arial" w:hAnsi="Arial" w:cs="Arial"/>
          <w:sz w:val="18"/>
          <w:szCs w:val="18"/>
          <w:lang w:val="es-ES_tradnl"/>
        </w:rPr>
        <w:t xml:space="preserve">57 DE </w:t>
      </w:r>
      <w:smartTag w:uri="urn:schemas-microsoft-com:office:smarttags" w:element="PersonName">
        <w:smartTagPr>
          <w:attr w:name="ProductID" w:val="LA LEY DE"/>
        </w:smartTagPr>
        <w:r>
          <w:rPr>
            <w:rFonts w:ascii="Arial" w:hAnsi="Arial" w:cs="Arial"/>
            <w:sz w:val="18"/>
            <w:szCs w:val="18"/>
            <w:lang w:val="es-ES_tradnl"/>
          </w:rPr>
          <w:t>LA LEY DE</w:t>
        </w:r>
      </w:smartTag>
      <w:r>
        <w:rPr>
          <w:rFonts w:ascii="Arial" w:hAnsi="Arial" w:cs="Arial"/>
          <w:sz w:val="18"/>
          <w:szCs w:val="18"/>
          <w:lang w:val="es-ES_tradnl"/>
        </w:rPr>
        <w:t xml:space="preserve"> ADQUISICIONES, ARRENDAMIENTOS Y SERVICIOS Y 107</w:t>
      </w:r>
      <w:r w:rsidRPr="00554D42">
        <w:rPr>
          <w:rFonts w:ascii="Arial" w:hAnsi="Arial" w:cs="Arial"/>
          <w:sz w:val="18"/>
          <w:szCs w:val="18"/>
          <w:lang w:val="es-ES_tradnl"/>
        </w:rPr>
        <w:t xml:space="preserve"> DE</w:t>
      </w:r>
      <w:r>
        <w:rPr>
          <w:rFonts w:ascii="Arial" w:hAnsi="Arial" w:cs="Arial"/>
          <w:sz w:val="18"/>
          <w:szCs w:val="18"/>
          <w:lang w:val="es-ES_tradnl"/>
        </w:rPr>
        <w:t xml:space="preserve"> SU</w:t>
      </w:r>
      <w:r w:rsidRPr="00554D42">
        <w:rPr>
          <w:rFonts w:ascii="Arial" w:hAnsi="Arial" w:cs="Arial"/>
          <w:sz w:val="18"/>
          <w:szCs w:val="18"/>
          <w:lang w:val="es-ES_tradnl"/>
        </w:rPr>
        <w:t xml:space="preserve"> REGLAMENTO, </w:t>
      </w:r>
      <w:r w:rsidRPr="00554D42">
        <w:rPr>
          <w:rFonts w:ascii="Arial" w:hAnsi="Arial" w:cs="Arial"/>
          <w:b/>
          <w:sz w:val="18"/>
          <w:szCs w:val="18"/>
          <w:lang w:val="es-ES_tradnl"/>
        </w:rPr>
        <w:t>“EL PROVEEDOR”</w:t>
      </w:r>
      <w:r w:rsidRPr="00554D42">
        <w:rPr>
          <w:rFonts w:ascii="Arial" w:hAnsi="Arial" w:cs="Arial"/>
          <w:sz w:val="18"/>
          <w:szCs w:val="18"/>
          <w:lang w:val="es-ES_tradnl"/>
        </w:rPr>
        <w:t xml:space="preserve"> EN CASO DE AUDITORIAS, VISITAS O INSPECCIONES QUE PRACTIQUE </w:t>
      </w:r>
      <w:smartTag w:uri="urn:schemas-microsoft-com:office:smarttags" w:element="PersonName">
        <w:smartTagPr>
          <w:attr w:name="ProductID" w:val="LA SECRETARￍA DE"/>
        </w:smartTagPr>
        <w:r w:rsidRPr="00554D42">
          <w:rPr>
            <w:rFonts w:ascii="Arial" w:hAnsi="Arial" w:cs="Arial"/>
            <w:sz w:val="18"/>
            <w:szCs w:val="18"/>
            <w:lang w:val="es-ES_tradnl"/>
          </w:rPr>
          <w:t>LA SECRETARÍA DE</w:t>
        </w:r>
      </w:smartTag>
      <w:r w:rsidRPr="00554D42">
        <w:rPr>
          <w:rFonts w:ascii="Arial" w:hAnsi="Arial" w:cs="Arial"/>
          <w:sz w:val="18"/>
          <w:szCs w:val="18"/>
          <w:lang w:val="es-ES_tradnl"/>
        </w:rPr>
        <w:t xml:space="preserve"> </w:t>
      </w:r>
      <w:smartTag w:uri="urn:schemas-microsoft-com:office:smarttags" w:element="PersonName">
        <w:smartTagPr>
          <w:attr w:name="ProductID" w:val="LA FUNCIￓN PￚBLICA"/>
        </w:smartTagPr>
        <w:r w:rsidRPr="00554D42">
          <w:rPr>
            <w:rFonts w:ascii="Arial" w:hAnsi="Arial" w:cs="Arial"/>
            <w:sz w:val="18"/>
            <w:szCs w:val="18"/>
            <w:lang w:val="es-ES_tradnl"/>
          </w:rPr>
          <w:t>LA FUNCIÓN PÚBLICA</w:t>
        </w:r>
      </w:smartTag>
      <w:r w:rsidRPr="00554D42">
        <w:rPr>
          <w:rFonts w:ascii="Arial" w:hAnsi="Arial" w:cs="Arial"/>
          <w:sz w:val="18"/>
          <w:szCs w:val="18"/>
          <w:lang w:val="es-ES_tradnl"/>
        </w:rPr>
        <w:t xml:space="preserve"> Y EL ÓRGANO INTERNO DE CONTROL EN </w:t>
      </w:r>
      <w:r w:rsidRPr="00554D42">
        <w:rPr>
          <w:rFonts w:ascii="Arial" w:hAnsi="Arial" w:cs="Arial"/>
          <w:b/>
          <w:sz w:val="18"/>
          <w:szCs w:val="18"/>
          <w:lang w:val="es-ES_tradnl"/>
        </w:rPr>
        <w:t>“EL INSTITUTO”</w:t>
      </w:r>
      <w:r w:rsidRPr="00554D42">
        <w:rPr>
          <w:rFonts w:ascii="Arial" w:hAnsi="Arial" w:cs="Arial"/>
          <w:sz w:val="18"/>
          <w:szCs w:val="18"/>
          <w:lang w:val="es-ES_tradnl"/>
        </w:rPr>
        <w:t xml:space="preserve">, DEBERÁ PROPORCIONAR </w:t>
      </w:r>
      <w:smartTag w:uri="urn:schemas-microsoft-com:office:smarttags" w:element="PersonName">
        <w:smartTagPr>
          <w:attr w:name="ProductID" w:val="LA INFORMACIￓN QUE"/>
        </w:smartTagPr>
        <w:r w:rsidRPr="00554D42">
          <w:rPr>
            <w:rFonts w:ascii="Arial" w:hAnsi="Arial" w:cs="Arial"/>
            <w:sz w:val="18"/>
            <w:szCs w:val="18"/>
            <w:lang w:val="es-ES_tradnl"/>
          </w:rPr>
          <w:t>LA INFORMACIÓN QUE</w:t>
        </w:r>
      </w:smartTag>
      <w:r w:rsidRPr="00554D42">
        <w:rPr>
          <w:rFonts w:ascii="Arial" w:hAnsi="Arial" w:cs="Arial"/>
          <w:sz w:val="18"/>
          <w:szCs w:val="18"/>
          <w:lang w:val="es-ES_tradnl"/>
        </w:rPr>
        <w:t xml:space="preserve"> EN SU MOMENTO SE REQUIERA, RELATIVA AL PRESENTE CONTRATO.</w:t>
      </w:r>
    </w:p>
    <w:p w:rsidR="00E26DA9" w:rsidRDefault="00E26DA9" w:rsidP="00E26DA9">
      <w:pPr>
        <w:tabs>
          <w:tab w:val="left" w:pos="-2268"/>
        </w:tabs>
        <w:ind w:left="567" w:hanging="567"/>
        <w:jc w:val="both"/>
        <w:rPr>
          <w:rFonts w:ascii="Arial" w:hAnsi="Arial" w:cs="Arial"/>
          <w:sz w:val="18"/>
          <w:szCs w:val="18"/>
          <w:lang w:val="es-ES_tradnl"/>
        </w:rPr>
      </w:pPr>
    </w:p>
    <w:p w:rsidR="00E26DA9" w:rsidRPr="00FA4FBB" w:rsidRDefault="00E26DA9" w:rsidP="00E26DA9">
      <w:pPr>
        <w:tabs>
          <w:tab w:val="left" w:pos="-2268"/>
        </w:tabs>
        <w:ind w:left="567" w:hanging="567"/>
        <w:jc w:val="both"/>
        <w:rPr>
          <w:rFonts w:ascii="Arial" w:hAnsi="Arial" w:cs="Arial"/>
          <w:sz w:val="18"/>
          <w:szCs w:val="18"/>
          <w:lang w:val="es-ES_tradnl"/>
        </w:rPr>
      </w:pPr>
      <w:r w:rsidRPr="00FA4FBB">
        <w:rPr>
          <w:rFonts w:ascii="Arial" w:hAnsi="Arial" w:cs="Arial"/>
          <w:b/>
          <w:sz w:val="18"/>
          <w:szCs w:val="18"/>
          <w:lang w:val="es-ES_tradnl"/>
        </w:rPr>
        <w:t>I.9</w:t>
      </w:r>
      <w:r>
        <w:rPr>
          <w:rFonts w:ascii="Arial" w:hAnsi="Arial" w:cs="Arial"/>
          <w:b/>
          <w:sz w:val="18"/>
          <w:szCs w:val="18"/>
          <w:lang w:val="es-ES_tradnl"/>
        </w:rPr>
        <w:t>.</w:t>
      </w:r>
      <w:r>
        <w:rPr>
          <w:rFonts w:ascii="Arial" w:hAnsi="Arial" w:cs="Arial"/>
          <w:sz w:val="18"/>
          <w:szCs w:val="18"/>
          <w:lang w:val="es-ES_tradnl"/>
        </w:rPr>
        <w:tab/>
      </w:r>
      <w:r w:rsidR="00884AF4" w:rsidRPr="00FA4FBB">
        <w:rPr>
          <w:rFonts w:ascii="Arial" w:hAnsi="Arial" w:cs="Arial"/>
          <w:sz w:val="18"/>
          <w:szCs w:val="18"/>
        </w:rPr>
        <w:t xml:space="preserve">DE CONFORMIDAD CON LO PREVISTO EN EL ARTÍCULO 81, FRACCIÓN IV, DEL REGLAMENTO DE </w:t>
      </w:r>
      <w:smartTag w:uri="urn:schemas-microsoft-com:office:smarttags" w:element="PersonName">
        <w:smartTagPr>
          <w:attr w:name="ProductID" w:val="LA LEY DE"/>
        </w:smartTagPr>
        <w:r w:rsidR="00884AF4" w:rsidRPr="00FA4FBB">
          <w:rPr>
            <w:rFonts w:ascii="Arial" w:hAnsi="Arial" w:cs="Arial"/>
            <w:sz w:val="18"/>
            <w:szCs w:val="18"/>
          </w:rPr>
          <w:t>LA LEY DE</w:t>
        </w:r>
      </w:smartTag>
      <w:r w:rsidR="00884AF4" w:rsidRPr="00FA4FBB">
        <w:rPr>
          <w:rFonts w:ascii="Arial" w:hAnsi="Arial" w:cs="Arial"/>
          <w:sz w:val="18"/>
          <w:szCs w:val="18"/>
        </w:rPr>
        <w:t xml:space="preserve"> ADQUISICIONES, ARRENDAMIENTOS Y SERVICIOS DEL SECTOR PÚBLICO, EN CASO DE DISCREP</w:t>
      </w:r>
      <w:r w:rsidR="00884AF4">
        <w:rPr>
          <w:rFonts w:ascii="Arial" w:hAnsi="Arial" w:cs="Arial"/>
          <w:sz w:val="18"/>
          <w:szCs w:val="18"/>
        </w:rPr>
        <w:t xml:space="preserve">ANCIA ENTRE EL CONTENIDO DE LAS </w:t>
      </w:r>
      <w:r w:rsidR="001C4940">
        <w:rPr>
          <w:rFonts w:ascii="Arial" w:hAnsi="Arial" w:cs="Arial"/>
          <w:sz w:val="18"/>
          <w:szCs w:val="18"/>
        </w:rPr>
        <w:t>BASES</w:t>
      </w:r>
      <w:r w:rsidR="00884AF4">
        <w:rPr>
          <w:rFonts w:ascii="Arial" w:hAnsi="Arial" w:cs="Arial"/>
          <w:sz w:val="18"/>
          <w:szCs w:val="18"/>
        </w:rPr>
        <w:t xml:space="preserve"> DE CONTRATACIÓN</w:t>
      </w:r>
      <w:r w:rsidR="00884AF4" w:rsidRPr="00FA4FBB">
        <w:rPr>
          <w:rFonts w:ascii="Arial" w:hAnsi="Arial" w:cs="Arial"/>
          <w:sz w:val="18"/>
          <w:szCs w:val="18"/>
        </w:rPr>
        <w:t xml:space="preserve">  Y EL PRESENTE INSTRUMENTO, PREVALECERÁ LO ESTABLECIDO EN </w:t>
      </w:r>
      <w:r w:rsidR="00884AF4">
        <w:rPr>
          <w:rFonts w:ascii="Arial" w:hAnsi="Arial" w:cs="Arial"/>
          <w:sz w:val="18"/>
          <w:szCs w:val="18"/>
        </w:rPr>
        <w:t xml:space="preserve">LAS </w:t>
      </w:r>
      <w:r w:rsidR="001C4940">
        <w:rPr>
          <w:rFonts w:ascii="Arial" w:hAnsi="Arial" w:cs="Arial"/>
          <w:sz w:val="18"/>
          <w:szCs w:val="18"/>
        </w:rPr>
        <w:t>BASES</w:t>
      </w:r>
      <w:r w:rsidR="00884AF4">
        <w:rPr>
          <w:rFonts w:ascii="Arial" w:hAnsi="Arial" w:cs="Arial"/>
          <w:sz w:val="18"/>
          <w:szCs w:val="18"/>
        </w:rPr>
        <w:t xml:space="preserve"> DE CONTRATACIÓN.</w:t>
      </w:r>
      <w:r>
        <w:rPr>
          <w:rFonts w:ascii="Arial" w:hAnsi="Arial" w:cs="Arial"/>
          <w:sz w:val="18"/>
          <w:szCs w:val="18"/>
          <w:lang w:val="es-ES_tradnl"/>
        </w:rPr>
        <w:t xml:space="preserve"> </w:t>
      </w:r>
    </w:p>
    <w:p w:rsidR="00E26DA9" w:rsidRPr="00554D42" w:rsidRDefault="00E26DA9" w:rsidP="00E26DA9">
      <w:pPr>
        <w:tabs>
          <w:tab w:val="left" w:pos="-2268"/>
        </w:tabs>
        <w:ind w:left="567" w:hanging="567"/>
        <w:jc w:val="both"/>
        <w:rPr>
          <w:rFonts w:ascii="Arial" w:hAnsi="Arial" w:cs="Arial"/>
          <w:sz w:val="18"/>
          <w:szCs w:val="18"/>
        </w:rPr>
      </w:pPr>
    </w:p>
    <w:p w:rsidR="00E26DA9" w:rsidRPr="00554D42" w:rsidRDefault="00E26DA9" w:rsidP="00E26DA9">
      <w:pPr>
        <w:tabs>
          <w:tab w:val="left" w:pos="-2268"/>
        </w:tabs>
        <w:ind w:left="567" w:hanging="567"/>
        <w:jc w:val="both"/>
        <w:rPr>
          <w:rFonts w:ascii="Arial" w:hAnsi="Arial" w:cs="Arial"/>
          <w:b/>
          <w:sz w:val="18"/>
          <w:szCs w:val="18"/>
        </w:rPr>
      </w:pPr>
      <w:r>
        <w:rPr>
          <w:rFonts w:ascii="Arial" w:hAnsi="Arial" w:cs="Arial"/>
          <w:b/>
          <w:sz w:val="18"/>
          <w:szCs w:val="18"/>
          <w:lang w:val="es-ES_tradnl"/>
        </w:rPr>
        <w:lastRenderedPageBreak/>
        <w:t>I.10.</w:t>
      </w:r>
      <w:r w:rsidRPr="00554D42">
        <w:rPr>
          <w:rFonts w:ascii="Arial" w:hAnsi="Arial" w:cs="Arial"/>
          <w:b/>
          <w:sz w:val="18"/>
          <w:szCs w:val="18"/>
          <w:lang w:val="es-ES_tradnl"/>
        </w:rPr>
        <w:tab/>
      </w:r>
      <w:r w:rsidRPr="00262A34">
        <w:rPr>
          <w:rFonts w:ascii="Arial" w:hAnsi="Arial" w:cs="Arial"/>
          <w:sz w:val="18"/>
          <w:szCs w:val="18"/>
        </w:rPr>
        <w:t xml:space="preserve">SEÑALA </w:t>
      </w:r>
      <w:r>
        <w:rPr>
          <w:rFonts w:ascii="Arial" w:hAnsi="Arial" w:cs="Arial"/>
          <w:sz w:val="18"/>
          <w:szCs w:val="18"/>
        </w:rPr>
        <w:t>COMO DOMICILIO PARA TODOS LOS EFECTOS DE ESTE ACTO JURÍDICO</w:t>
      </w:r>
      <w:r w:rsidRPr="00262A34">
        <w:rPr>
          <w:rFonts w:ascii="Arial" w:hAnsi="Arial" w:cs="Arial"/>
          <w:sz w:val="18"/>
          <w:szCs w:val="18"/>
        </w:rPr>
        <w:t xml:space="preserve"> EL UBICADO EN CALLE JUÁREZ N</w:t>
      </w:r>
      <w:r>
        <w:rPr>
          <w:rFonts w:ascii="Arial" w:hAnsi="Arial" w:cs="Arial"/>
          <w:sz w:val="18"/>
          <w:szCs w:val="18"/>
        </w:rPr>
        <w:t>o</w:t>
      </w:r>
      <w:r w:rsidRPr="00262A34">
        <w:rPr>
          <w:rFonts w:ascii="Arial" w:hAnsi="Arial" w:cs="Arial"/>
          <w:sz w:val="18"/>
          <w:szCs w:val="18"/>
        </w:rPr>
        <w:t>. 104 SUR, CENTRO, C.P. 34000, DURANGO, DGO.</w:t>
      </w:r>
    </w:p>
    <w:p w:rsidR="00E26DA9" w:rsidRPr="006E3D48" w:rsidRDefault="00E26DA9" w:rsidP="00E26DA9">
      <w:pPr>
        <w:jc w:val="both"/>
        <w:rPr>
          <w:rFonts w:ascii="Arial" w:hAnsi="Arial" w:cs="Arial"/>
          <w:b/>
          <w:sz w:val="18"/>
          <w:szCs w:val="18"/>
        </w:rPr>
      </w:pPr>
    </w:p>
    <w:p w:rsidR="00E26DA9" w:rsidRPr="006E3D48" w:rsidRDefault="00E26DA9" w:rsidP="00E26DA9">
      <w:pPr>
        <w:jc w:val="both"/>
        <w:rPr>
          <w:rFonts w:ascii="Arial" w:hAnsi="Arial" w:cs="Arial"/>
          <w:b/>
          <w:sz w:val="18"/>
          <w:szCs w:val="18"/>
        </w:rPr>
      </w:pPr>
    </w:p>
    <w:p w:rsidR="00E26DA9" w:rsidRPr="006E3D48" w:rsidRDefault="00E26DA9" w:rsidP="00E26DA9">
      <w:pPr>
        <w:pStyle w:val="Textoindependiente21"/>
        <w:widowControl/>
        <w:rPr>
          <w:rFonts w:cs="Arial"/>
          <w:sz w:val="18"/>
          <w:szCs w:val="18"/>
        </w:rPr>
      </w:pPr>
      <w:r w:rsidRPr="006E3D48">
        <w:rPr>
          <w:rFonts w:cs="Arial"/>
          <w:b/>
          <w:sz w:val="18"/>
          <w:szCs w:val="18"/>
        </w:rPr>
        <w:t>II.</w:t>
      </w:r>
      <w:r w:rsidRPr="006E3D48">
        <w:rPr>
          <w:rFonts w:cs="Arial"/>
          <w:b/>
          <w:sz w:val="18"/>
          <w:szCs w:val="18"/>
        </w:rPr>
        <w:tab/>
        <w:t>“EL PROVEEDOR” DECLARA QUE:</w:t>
      </w:r>
      <w:r w:rsidRPr="006E3D48">
        <w:rPr>
          <w:rFonts w:cs="Arial"/>
          <w:sz w:val="18"/>
          <w:szCs w:val="18"/>
        </w:rPr>
        <w:t xml:space="preserve"> </w:t>
      </w:r>
    </w:p>
    <w:p w:rsidR="00E26DA9" w:rsidRPr="006E3D48" w:rsidRDefault="00E26DA9" w:rsidP="00E26DA9">
      <w:pPr>
        <w:rPr>
          <w:rFonts w:ascii="Arial" w:hAnsi="Arial" w:cs="Arial"/>
          <w:sz w:val="18"/>
          <w:szCs w:val="18"/>
        </w:rPr>
      </w:pPr>
    </w:p>
    <w:p w:rsidR="00E26DA9" w:rsidRPr="006E3D48" w:rsidRDefault="00E26DA9" w:rsidP="00E26DA9">
      <w:pPr>
        <w:jc w:val="both"/>
        <w:rPr>
          <w:rFonts w:ascii="Arial" w:hAnsi="Arial" w:cs="Arial"/>
          <w:b/>
          <w:i/>
          <w:sz w:val="18"/>
          <w:szCs w:val="18"/>
          <w:u w:val="single"/>
        </w:rPr>
      </w:pPr>
      <w:r w:rsidRPr="006E3D48">
        <w:rPr>
          <w:rFonts w:ascii="Arial" w:hAnsi="Arial" w:cs="Arial"/>
          <w:b/>
          <w:bCs/>
          <w:i/>
          <w:sz w:val="18"/>
          <w:szCs w:val="18"/>
        </w:rPr>
        <w:t xml:space="preserve">NOTA: </w:t>
      </w:r>
      <w:r w:rsidRPr="006E3D48">
        <w:rPr>
          <w:rFonts w:ascii="Arial" w:hAnsi="Arial" w:cs="Arial"/>
          <w:b/>
          <w:i/>
          <w:sz w:val="18"/>
          <w:szCs w:val="18"/>
          <w:u w:val="single"/>
        </w:rPr>
        <w:t>(SI “EL PROVEEDOR” FUESE UNA PERSONA  MORAL, SE EMPLEARÁ EL TEXTO SIGUIENTE:)</w:t>
      </w:r>
    </w:p>
    <w:p w:rsidR="00E26DA9" w:rsidRPr="006E3D48" w:rsidRDefault="00E26DA9" w:rsidP="00E26DA9">
      <w:pPr>
        <w:rPr>
          <w:rFonts w:ascii="Arial" w:hAnsi="Arial" w:cs="Arial"/>
          <w:sz w:val="18"/>
          <w:szCs w:val="18"/>
        </w:rPr>
      </w:pPr>
    </w:p>
    <w:p w:rsidR="00E26DA9" w:rsidRPr="006E3D48" w:rsidRDefault="00E26DA9" w:rsidP="00E26DA9">
      <w:pPr>
        <w:ind w:left="567" w:hanging="567"/>
        <w:jc w:val="both"/>
        <w:rPr>
          <w:rFonts w:ascii="Arial" w:hAnsi="Arial" w:cs="Arial"/>
          <w:sz w:val="18"/>
          <w:szCs w:val="18"/>
        </w:rPr>
      </w:pPr>
      <w:r w:rsidRPr="006E3D48">
        <w:rPr>
          <w:rFonts w:ascii="Arial" w:hAnsi="Arial" w:cs="Arial"/>
          <w:b/>
          <w:sz w:val="18"/>
          <w:szCs w:val="18"/>
        </w:rPr>
        <w:t>II.1.</w:t>
      </w:r>
      <w:r w:rsidRPr="006E3D48">
        <w:rPr>
          <w:rFonts w:ascii="Arial" w:hAnsi="Arial" w:cs="Arial"/>
          <w:sz w:val="18"/>
          <w:szCs w:val="18"/>
        </w:rPr>
        <w:tab/>
        <w:t xml:space="preserve">ES UNA PERSONA MORAL CONSTITUIDA DE CONFORMIDAD CON LAS LEYES DE LOS ESTADOS UNIDOS MEXICANOS, SEGÚN CONSTA EN </w:t>
      </w:r>
      <w:smartTag w:uri="urn:schemas-microsoft-com:office:smarttags" w:element="PersonName">
        <w:smartTagPr>
          <w:attr w:name="ProductID" w:val="LA ESCRITURA PￚBLICA"/>
        </w:smartTagPr>
        <w:r w:rsidRPr="006E3D48">
          <w:rPr>
            <w:rFonts w:ascii="Arial" w:hAnsi="Arial" w:cs="Arial"/>
            <w:sz w:val="18"/>
            <w:szCs w:val="18"/>
          </w:rPr>
          <w:t>LA ESCRITURA PÚBLICA</w:t>
        </w:r>
      </w:smartTag>
      <w:r w:rsidRPr="006E3D48">
        <w:rPr>
          <w:rFonts w:ascii="Arial" w:hAnsi="Arial" w:cs="Arial"/>
          <w:sz w:val="18"/>
          <w:szCs w:val="18"/>
        </w:rPr>
        <w:t xml:space="preserve"> </w:t>
      </w:r>
      <w:r w:rsidRPr="006E3D48">
        <w:rPr>
          <w:rFonts w:ascii="Arial" w:hAnsi="Arial" w:cs="Arial"/>
          <w:b/>
          <w:i/>
          <w:sz w:val="18"/>
          <w:szCs w:val="18"/>
          <w:u w:val="single"/>
        </w:rPr>
        <w:t>(PÓLIZA)</w:t>
      </w:r>
      <w:r w:rsidRPr="006E3D48">
        <w:rPr>
          <w:rFonts w:ascii="Arial" w:hAnsi="Arial" w:cs="Arial"/>
          <w:sz w:val="18"/>
          <w:szCs w:val="18"/>
        </w:rPr>
        <w:t xml:space="preserve"> NÚMERO _____, DEL __ DE ______ DE ____, OTORGADA ANTE </w:t>
      </w:r>
      <w:smartTag w:uri="urn:schemas-microsoft-com:office:smarttags" w:element="PersonName">
        <w:smartTagPr>
          <w:attr w:name="ProductID" w:val="LA FE DEL"/>
        </w:smartTagPr>
        <w:r w:rsidRPr="006E3D48">
          <w:rPr>
            <w:rFonts w:ascii="Arial" w:hAnsi="Arial" w:cs="Arial"/>
            <w:sz w:val="18"/>
            <w:szCs w:val="18"/>
          </w:rPr>
          <w:t>LA FE DEL</w:t>
        </w:r>
      </w:smartTag>
      <w:r w:rsidRPr="006E3D48">
        <w:rPr>
          <w:rFonts w:ascii="Arial" w:hAnsi="Arial" w:cs="Arial"/>
          <w:sz w:val="18"/>
          <w:szCs w:val="18"/>
        </w:rPr>
        <w:t xml:space="preserve"> LICENCIADO ____________, NOTARIO </w:t>
      </w:r>
      <w:r w:rsidRPr="006E3D48">
        <w:rPr>
          <w:rFonts w:ascii="Arial" w:hAnsi="Arial" w:cs="Arial"/>
          <w:b/>
          <w:i/>
          <w:sz w:val="18"/>
          <w:szCs w:val="18"/>
          <w:u w:val="single"/>
        </w:rPr>
        <w:t>(CORREDOR)</w:t>
      </w:r>
      <w:r w:rsidRPr="006E3D48">
        <w:rPr>
          <w:rFonts w:ascii="Arial" w:hAnsi="Arial" w:cs="Arial"/>
          <w:b/>
          <w:i/>
          <w:sz w:val="18"/>
          <w:szCs w:val="18"/>
        </w:rPr>
        <w:t xml:space="preserve"> </w:t>
      </w:r>
      <w:r w:rsidRPr="006E3D48">
        <w:rPr>
          <w:rFonts w:ascii="Arial" w:hAnsi="Arial" w:cs="Arial"/>
          <w:sz w:val="18"/>
          <w:szCs w:val="18"/>
        </w:rPr>
        <w:t xml:space="preserve">PÚBLICO _____  NÚMERO _____ DE </w:t>
      </w:r>
      <w:smartTag w:uri="urn:schemas-microsoft-com:office:smarttags" w:element="PersonName">
        <w:smartTagPr>
          <w:attr w:name="ProductID" w:val="LA CIUDAD DE"/>
        </w:smartTagPr>
        <w:r w:rsidRPr="006E3D48">
          <w:rPr>
            <w:rFonts w:ascii="Arial" w:hAnsi="Arial" w:cs="Arial"/>
            <w:sz w:val="18"/>
            <w:szCs w:val="18"/>
          </w:rPr>
          <w:t>LA CIUDAD DE</w:t>
        </w:r>
      </w:smartTag>
      <w:r w:rsidRPr="006E3D48">
        <w:rPr>
          <w:rFonts w:ascii="Arial" w:hAnsi="Arial" w:cs="Arial"/>
          <w:sz w:val="18"/>
          <w:szCs w:val="18"/>
        </w:rPr>
        <w:t xml:space="preserve"> _______, INSCRITA EN EL REGISTRO PÚBLICO DE </w:t>
      </w:r>
      <w:smartTag w:uri="urn:schemas-microsoft-com:office:smarttags" w:element="PersonName">
        <w:smartTagPr>
          <w:attr w:name="ProductID" w:val="LA PROPIEDAD Y"/>
        </w:smartTagPr>
        <w:r w:rsidRPr="006E3D48">
          <w:rPr>
            <w:rFonts w:ascii="Arial" w:hAnsi="Arial" w:cs="Arial"/>
            <w:sz w:val="18"/>
            <w:szCs w:val="18"/>
          </w:rPr>
          <w:t>LA PROPIEDAD Y</w:t>
        </w:r>
      </w:smartTag>
      <w:r w:rsidRPr="006E3D48">
        <w:rPr>
          <w:rFonts w:ascii="Arial" w:hAnsi="Arial" w:cs="Arial"/>
          <w:sz w:val="18"/>
          <w:szCs w:val="18"/>
        </w:rPr>
        <w:t xml:space="preserve"> EL COMERCIO, BAJO EL FOLIO MERCANTIL NÚMERO _____, DE FECHA ______.” </w:t>
      </w:r>
    </w:p>
    <w:p w:rsidR="00E26DA9" w:rsidRPr="006E3D48" w:rsidRDefault="00E26DA9" w:rsidP="00E26DA9">
      <w:pPr>
        <w:rPr>
          <w:rFonts w:ascii="Arial" w:hAnsi="Arial" w:cs="Arial"/>
          <w:sz w:val="18"/>
          <w:szCs w:val="18"/>
        </w:rPr>
      </w:pPr>
    </w:p>
    <w:p w:rsidR="00E26DA9" w:rsidRPr="006E3D48" w:rsidRDefault="00E26DA9" w:rsidP="00E26DA9">
      <w:pPr>
        <w:ind w:left="567" w:hanging="567"/>
        <w:jc w:val="both"/>
        <w:rPr>
          <w:rFonts w:ascii="Arial" w:hAnsi="Arial" w:cs="Arial"/>
          <w:sz w:val="18"/>
          <w:szCs w:val="18"/>
        </w:rPr>
      </w:pPr>
      <w:r w:rsidRPr="006E3D48">
        <w:rPr>
          <w:rFonts w:ascii="Arial" w:hAnsi="Arial" w:cs="Arial"/>
          <w:b/>
          <w:sz w:val="18"/>
          <w:szCs w:val="18"/>
        </w:rPr>
        <w:t>II.2.</w:t>
      </w:r>
      <w:r w:rsidRPr="006E3D48">
        <w:rPr>
          <w:rFonts w:ascii="Arial" w:hAnsi="Arial" w:cs="Arial"/>
          <w:b/>
          <w:sz w:val="18"/>
          <w:szCs w:val="18"/>
        </w:rPr>
        <w:tab/>
      </w:r>
      <w:r w:rsidRPr="006E3D48">
        <w:rPr>
          <w:rFonts w:ascii="Arial" w:hAnsi="Arial" w:cs="Arial"/>
          <w:sz w:val="18"/>
          <w:szCs w:val="18"/>
        </w:rPr>
        <w:t xml:space="preserve">SE ENCUENTRA REPRESENTADA PARA </w:t>
      </w:r>
      <w:smartTag w:uri="urn:schemas-microsoft-com:office:smarttags" w:element="PersonName">
        <w:smartTagPr>
          <w:attr w:name="ProductID" w:val="LA CELEBRACIￓN DE"/>
        </w:smartTagPr>
        <w:r w:rsidRPr="006E3D48">
          <w:rPr>
            <w:rFonts w:ascii="Arial" w:hAnsi="Arial" w:cs="Arial"/>
            <w:sz w:val="18"/>
            <w:szCs w:val="18"/>
          </w:rPr>
          <w:t>LA CELEBRACIÓN DE</w:t>
        </w:r>
      </w:smartTag>
      <w:r w:rsidRPr="006E3D48">
        <w:rPr>
          <w:rFonts w:ascii="Arial" w:hAnsi="Arial" w:cs="Arial"/>
          <w:sz w:val="18"/>
          <w:szCs w:val="18"/>
        </w:rPr>
        <w:t xml:space="preserve"> ESTE CONTRATO, POR EL C._______, QUIEN ACREDITA SU PERSONALIDAD EN TÉRMINOS DE </w:t>
      </w:r>
      <w:smartTag w:uri="urn:schemas-microsoft-com:office:smarttags" w:element="PersonName">
        <w:smartTagPr>
          <w:attr w:name="ProductID" w:val="LA ESCRITURA PￚBLICA"/>
        </w:smartTagPr>
        <w:r w:rsidRPr="006E3D48">
          <w:rPr>
            <w:rFonts w:ascii="Arial" w:hAnsi="Arial" w:cs="Arial"/>
            <w:sz w:val="18"/>
            <w:szCs w:val="18"/>
          </w:rPr>
          <w:t>LA ESCRITURA PÚBLICA</w:t>
        </w:r>
      </w:smartTag>
      <w:r w:rsidRPr="006E3D48">
        <w:rPr>
          <w:rFonts w:ascii="Arial" w:hAnsi="Arial" w:cs="Arial"/>
          <w:sz w:val="18"/>
          <w:szCs w:val="18"/>
        </w:rPr>
        <w:t xml:space="preserve"> NÚMERO ________, DEL __ DE ________ DE _____, OTORGADA ANTE </w:t>
      </w:r>
      <w:smartTag w:uri="urn:schemas-microsoft-com:office:smarttags" w:element="PersonName">
        <w:smartTagPr>
          <w:attr w:name="ProductID" w:val="LA FE DEL"/>
        </w:smartTagPr>
        <w:r w:rsidRPr="006E3D48">
          <w:rPr>
            <w:rFonts w:ascii="Arial" w:hAnsi="Arial" w:cs="Arial"/>
            <w:sz w:val="18"/>
            <w:szCs w:val="18"/>
          </w:rPr>
          <w:t>LA FE DEL</w:t>
        </w:r>
      </w:smartTag>
      <w:r w:rsidRPr="006E3D48">
        <w:rPr>
          <w:rFonts w:ascii="Arial" w:hAnsi="Arial" w:cs="Arial"/>
          <w:sz w:val="18"/>
          <w:szCs w:val="18"/>
        </w:rPr>
        <w:t xml:space="preserve"> LICENCIADO ____________, NOTARIO PÚBLICO NÚMERO ___, DE </w:t>
      </w:r>
      <w:smartTag w:uri="urn:schemas-microsoft-com:office:smarttags" w:element="PersonName">
        <w:smartTagPr>
          <w:attr w:name="ProductID" w:val="LA CIUDAD DE"/>
        </w:smartTagPr>
        <w:r w:rsidRPr="006E3D48">
          <w:rPr>
            <w:rFonts w:ascii="Arial" w:hAnsi="Arial" w:cs="Arial"/>
            <w:sz w:val="18"/>
            <w:szCs w:val="18"/>
          </w:rPr>
          <w:t>LA CIUDAD DE</w:t>
        </w:r>
      </w:smartTag>
      <w:r w:rsidRPr="006E3D48">
        <w:rPr>
          <w:rFonts w:ascii="Arial" w:hAnsi="Arial" w:cs="Arial"/>
          <w:sz w:val="18"/>
          <w:szCs w:val="18"/>
        </w:rPr>
        <w:t xml:space="preserve"> __________, Y MANIFIESTA BAJO PROTESTA DE DECIR VERDAD, QUE LAS FACULTADES QUE LE FUERON CONFERIDAS NO LE HAN SIDO REVOCADAS, MODIFICADAS NI RESTRINGIDAS EN FORMA ALGUNA.</w:t>
      </w:r>
    </w:p>
    <w:p w:rsidR="00E26DA9" w:rsidRPr="006E3D48" w:rsidRDefault="00E26DA9" w:rsidP="00E26DA9">
      <w:pPr>
        <w:tabs>
          <w:tab w:val="left" w:pos="2268"/>
        </w:tabs>
        <w:ind w:left="567" w:right="-93" w:hanging="567"/>
        <w:jc w:val="both"/>
        <w:rPr>
          <w:rFonts w:ascii="Arial" w:hAnsi="Arial" w:cs="Arial"/>
          <w:sz w:val="18"/>
          <w:szCs w:val="18"/>
        </w:rPr>
      </w:pPr>
    </w:p>
    <w:p w:rsidR="00E26DA9" w:rsidRPr="006E3D48" w:rsidRDefault="00E26DA9" w:rsidP="00E26DA9">
      <w:pPr>
        <w:ind w:left="567" w:hanging="567"/>
        <w:jc w:val="both"/>
        <w:rPr>
          <w:rFonts w:ascii="Arial" w:hAnsi="Arial" w:cs="Arial"/>
          <w:sz w:val="18"/>
          <w:szCs w:val="18"/>
        </w:rPr>
      </w:pPr>
      <w:r w:rsidRPr="006E3D48">
        <w:rPr>
          <w:rFonts w:ascii="Arial" w:hAnsi="Arial" w:cs="Arial"/>
          <w:b/>
          <w:sz w:val="18"/>
          <w:szCs w:val="18"/>
        </w:rPr>
        <w:t>II.3.</w:t>
      </w:r>
      <w:r w:rsidRPr="006E3D48">
        <w:rPr>
          <w:rFonts w:ascii="Arial" w:hAnsi="Arial" w:cs="Arial"/>
          <w:b/>
          <w:sz w:val="18"/>
          <w:szCs w:val="18"/>
        </w:rPr>
        <w:tab/>
      </w:r>
      <w:r w:rsidRPr="006E3D48">
        <w:rPr>
          <w:rFonts w:ascii="Arial" w:hAnsi="Arial" w:cs="Arial"/>
          <w:sz w:val="18"/>
          <w:szCs w:val="18"/>
        </w:rPr>
        <w:t xml:space="preserve">DE ACUERDO CON SUS ESTATUTOS, SU OBJETO SOCIAL CONSISTE ENTRE OTRAS ACTIVIDADES, EN ___________________ </w:t>
      </w:r>
      <w:r w:rsidRPr="006E3D48">
        <w:rPr>
          <w:rFonts w:ascii="Arial" w:hAnsi="Arial" w:cs="Arial"/>
          <w:b/>
          <w:sz w:val="18"/>
          <w:szCs w:val="18"/>
        </w:rPr>
        <w:t>(</w:t>
      </w:r>
      <w:r w:rsidRPr="006E3D48">
        <w:rPr>
          <w:rFonts w:ascii="Arial" w:hAnsi="Arial" w:cs="Arial"/>
          <w:b/>
          <w:i/>
          <w:sz w:val="18"/>
          <w:szCs w:val="18"/>
          <w:u w:val="single"/>
        </w:rPr>
        <w:t xml:space="preserve">PRECISAR LAS </w:t>
      </w:r>
      <w:r w:rsidRPr="00FA4FBB">
        <w:rPr>
          <w:rFonts w:ascii="Arial" w:hAnsi="Arial" w:cs="Arial"/>
          <w:b/>
          <w:i/>
          <w:sz w:val="18"/>
          <w:szCs w:val="18"/>
          <w:u w:val="single"/>
        </w:rPr>
        <w:t xml:space="preserve">ACTIVIDADES </w:t>
      </w:r>
      <w:r w:rsidRPr="006E3D48">
        <w:rPr>
          <w:rFonts w:ascii="Arial" w:hAnsi="Arial" w:cs="Arial"/>
          <w:b/>
          <w:i/>
          <w:sz w:val="18"/>
          <w:szCs w:val="18"/>
          <w:u w:val="single"/>
        </w:rPr>
        <w:t xml:space="preserve">DEL PROVEEDOR PARA </w:t>
      </w:r>
      <w:smartTag w:uri="urn:schemas-microsoft-com:office:smarttags" w:element="PersonName">
        <w:smartTagPr>
          <w:attr w:name="ProductID" w:val="LA VENTA DE"/>
        </w:smartTagPr>
        <w:r w:rsidRPr="006E3D48">
          <w:rPr>
            <w:rFonts w:ascii="Arial" w:hAnsi="Arial" w:cs="Arial"/>
            <w:b/>
            <w:i/>
            <w:sz w:val="18"/>
            <w:szCs w:val="18"/>
            <w:u w:val="single"/>
          </w:rPr>
          <w:t>LA VENTA DE</w:t>
        </w:r>
      </w:smartTag>
      <w:r w:rsidRPr="006E3D48">
        <w:rPr>
          <w:rFonts w:ascii="Arial" w:hAnsi="Arial" w:cs="Arial"/>
          <w:b/>
          <w:i/>
          <w:sz w:val="18"/>
          <w:szCs w:val="18"/>
          <w:u w:val="single"/>
        </w:rPr>
        <w:t xml:space="preserve"> BIENES, CONFORME AL ACTA CONSTITUTIVA DE </w:t>
      </w:r>
      <w:smartTag w:uri="urn:schemas-microsoft-com:office:smarttags" w:element="PersonName">
        <w:smartTagPr>
          <w:attr w:name="ProductID" w:val="LA SOCIEDAD MERCANTIL"/>
        </w:smartTagPr>
        <w:r w:rsidRPr="006E3D48">
          <w:rPr>
            <w:rFonts w:ascii="Arial" w:hAnsi="Arial" w:cs="Arial"/>
            <w:b/>
            <w:i/>
            <w:sz w:val="18"/>
            <w:szCs w:val="18"/>
            <w:u w:val="single"/>
          </w:rPr>
          <w:t>LA SOCIEDAD MERCANTIL</w:t>
        </w:r>
      </w:smartTag>
      <w:r w:rsidRPr="006E3D48">
        <w:rPr>
          <w:rFonts w:ascii="Arial" w:hAnsi="Arial" w:cs="Arial"/>
          <w:b/>
          <w:sz w:val="18"/>
          <w:szCs w:val="18"/>
        </w:rPr>
        <w:t>)</w:t>
      </w:r>
      <w:r w:rsidRPr="006E3D48">
        <w:rPr>
          <w:rFonts w:ascii="Arial" w:hAnsi="Arial" w:cs="Arial"/>
          <w:sz w:val="18"/>
          <w:szCs w:val="18"/>
        </w:rPr>
        <w:t>.</w:t>
      </w:r>
    </w:p>
    <w:p w:rsidR="00E26DA9" w:rsidRPr="006E3D48" w:rsidRDefault="00E26DA9" w:rsidP="00E26DA9">
      <w:pPr>
        <w:tabs>
          <w:tab w:val="left" w:pos="2268"/>
        </w:tabs>
        <w:ind w:left="567" w:right="-93" w:hanging="567"/>
        <w:jc w:val="both"/>
        <w:rPr>
          <w:rFonts w:ascii="Arial" w:hAnsi="Arial" w:cs="Arial"/>
          <w:sz w:val="18"/>
          <w:szCs w:val="18"/>
        </w:rPr>
      </w:pPr>
    </w:p>
    <w:p w:rsidR="00E26DA9" w:rsidRPr="006E3D48" w:rsidRDefault="00E26DA9" w:rsidP="00E26DA9">
      <w:pPr>
        <w:ind w:left="851" w:hanging="851"/>
        <w:jc w:val="both"/>
        <w:rPr>
          <w:rFonts w:ascii="Arial" w:hAnsi="Arial" w:cs="Arial"/>
          <w:b/>
          <w:i/>
          <w:sz w:val="18"/>
          <w:szCs w:val="18"/>
          <w:u w:val="single"/>
        </w:rPr>
      </w:pPr>
      <w:r w:rsidRPr="006E3D48">
        <w:rPr>
          <w:rFonts w:ascii="Arial" w:hAnsi="Arial" w:cs="Arial"/>
          <w:b/>
          <w:bCs/>
          <w:i/>
          <w:sz w:val="18"/>
          <w:szCs w:val="18"/>
        </w:rPr>
        <w:t xml:space="preserve">NOTA: </w:t>
      </w:r>
      <w:r w:rsidRPr="006E3D48">
        <w:rPr>
          <w:rFonts w:ascii="Arial" w:hAnsi="Arial" w:cs="Arial"/>
          <w:b/>
          <w:i/>
          <w:sz w:val="18"/>
          <w:szCs w:val="18"/>
          <w:u w:val="single"/>
        </w:rPr>
        <w:t xml:space="preserve">(SI “EL PROVEEDOR” FUESE UNA PERSONA FÍSICA, SE EMPLEARÁ EL SIGUIENTE TEXTO, EN SUSTITUCIÓN A LAS DECLARACIONES II.1, II.2 Y II.3, EN </w:t>
      </w:r>
      <w:smartTag w:uri="urn:schemas-microsoft-com:office:smarttags" w:element="PersonName">
        <w:smartTagPr>
          <w:attr w:name="ProductID" w:val="LA INTELIGENCIA DE"/>
        </w:smartTagPr>
        <w:r w:rsidRPr="006E3D48">
          <w:rPr>
            <w:rFonts w:ascii="Arial" w:hAnsi="Arial" w:cs="Arial"/>
            <w:b/>
            <w:i/>
            <w:sz w:val="18"/>
            <w:szCs w:val="18"/>
            <w:u w:val="single"/>
          </w:rPr>
          <w:t>LA INTELIGENCIA DE</w:t>
        </w:r>
      </w:smartTag>
      <w:r w:rsidRPr="006E3D48">
        <w:rPr>
          <w:rFonts w:ascii="Arial" w:hAnsi="Arial" w:cs="Arial"/>
          <w:b/>
          <w:i/>
          <w:sz w:val="18"/>
          <w:szCs w:val="18"/>
          <w:u w:val="single"/>
        </w:rPr>
        <w:t xml:space="preserve"> QUE SE DEBERÁ AJUSTAR </w:t>
      </w:r>
      <w:smartTag w:uri="urn:schemas-microsoft-com:office:smarttags" w:element="PersonName">
        <w:smartTagPr>
          <w:attr w:name="ProductID" w:val="LA NUMERACIￓN"/>
        </w:smartTagPr>
        <w:r w:rsidRPr="006E3D48">
          <w:rPr>
            <w:rFonts w:ascii="Arial" w:hAnsi="Arial" w:cs="Arial"/>
            <w:b/>
            <w:i/>
            <w:sz w:val="18"/>
            <w:szCs w:val="18"/>
            <w:u w:val="single"/>
          </w:rPr>
          <w:t>LA NUMERACIÓN</w:t>
        </w:r>
      </w:smartTag>
      <w:r w:rsidRPr="006E3D48">
        <w:rPr>
          <w:rFonts w:ascii="Arial" w:hAnsi="Arial" w:cs="Arial"/>
          <w:b/>
          <w:i/>
          <w:sz w:val="18"/>
          <w:szCs w:val="18"/>
          <w:u w:val="single"/>
        </w:rPr>
        <w:t>)</w:t>
      </w:r>
    </w:p>
    <w:p w:rsidR="00E26DA9" w:rsidRPr="006E3D48" w:rsidRDefault="00E26DA9" w:rsidP="00E26DA9">
      <w:pPr>
        <w:ind w:left="851" w:hanging="851"/>
        <w:rPr>
          <w:rFonts w:ascii="Arial" w:hAnsi="Arial" w:cs="Arial"/>
          <w:sz w:val="18"/>
          <w:szCs w:val="18"/>
        </w:rPr>
      </w:pPr>
    </w:p>
    <w:p w:rsidR="00E26DA9" w:rsidRPr="006E3D48" w:rsidRDefault="00E26DA9" w:rsidP="00E26DA9">
      <w:pPr>
        <w:ind w:left="567" w:hanging="567"/>
        <w:jc w:val="both"/>
        <w:rPr>
          <w:rFonts w:ascii="Arial" w:hAnsi="Arial" w:cs="Arial"/>
          <w:sz w:val="18"/>
          <w:szCs w:val="18"/>
        </w:rPr>
      </w:pPr>
      <w:r w:rsidRPr="00FA4FBB">
        <w:rPr>
          <w:rFonts w:ascii="Arial" w:hAnsi="Arial" w:cs="Arial"/>
          <w:b/>
          <w:sz w:val="18"/>
          <w:szCs w:val="18"/>
        </w:rPr>
        <w:t>II.4.</w:t>
      </w:r>
      <w:r w:rsidRPr="006E3D48">
        <w:rPr>
          <w:rFonts w:ascii="Arial" w:hAnsi="Arial" w:cs="Arial"/>
          <w:b/>
          <w:sz w:val="18"/>
          <w:szCs w:val="18"/>
        </w:rPr>
        <w:tab/>
      </w:r>
      <w:r w:rsidRPr="006E3D48">
        <w:rPr>
          <w:rFonts w:ascii="Arial" w:hAnsi="Arial" w:cs="Arial"/>
          <w:sz w:val="18"/>
          <w:szCs w:val="18"/>
        </w:rPr>
        <w:t>ES UNA PERSONA FÍSICA, CON ACTIVIDADES EMPRESARIALES DEDICADA A___________, CON CAPACIDAD LEGAL PARA OBLIGARSE EN LOS TÉRMINOS DEL PRESENTE CONTRATO.”</w:t>
      </w:r>
    </w:p>
    <w:p w:rsidR="00E26DA9" w:rsidRPr="006E3D48" w:rsidRDefault="00E26DA9" w:rsidP="00E26DA9">
      <w:pPr>
        <w:tabs>
          <w:tab w:val="left" w:pos="2268"/>
        </w:tabs>
        <w:ind w:left="567" w:right="-93" w:hanging="567"/>
        <w:jc w:val="both"/>
        <w:rPr>
          <w:rFonts w:ascii="Arial" w:hAnsi="Arial" w:cs="Arial"/>
          <w:b/>
          <w:i/>
          <w:sz w:val="18"/>
          <w:szCs w:val="18"/>
          <w:u w:val="single"/>
        </w:rPr>
      </w:pPr>
    </w:p>
    <w:p w:rsidR="00E26DA9" w:rsidRPr="006E3D48" w:rsidRDefault="00E26DA9" w:rsidP="00E26DA9">
      <w:pPr>
        <w:ind w:left="567" w:hanging="567"/>
        <w:jc w:val="both"/>
        <w:rPr>
          <w:rFonts w:ascii="Arial" w:hAnsi="Arial" w:cs="Arial"/>
          <w:sz w:val="18"/>
          <w:szCs w:val="18"/>
        </w:rPr>
      </w:pPr>
      <w:r w:rsidRPr="00FA4FBB">
        <w:rPr>
          <w:rFonts w:ascii="Arial" w:hAnsi="Arial" w:cs="Arial"/>
          <w:b/>
          <w:sz w:val="18"/>
          <w:szCs w:val="18"/>
        </w:rPr>
        <w:t>II.5.</w:t>
      </w:r>
      <w:r w:rsidRPr="006E3D48">
        <w:rPr>
          <w:rFonts w:ascii="Arial" w:hAnsi="Arial" w:cs="Arial"/>
          <w:b/>
          <w:sz w:val="18"/>
          <w:szCs w:val="18"/>
        </w:rPr>
        <w:tab/>
      </w:r>
      <w:smartTag w:uri="urn:schemas-microsoft-com:office:smarttags" w:element="PersonName">
        <w:smartTagPr>
          <w:attr w:name="ProductID" w:val="LA SECRETARￍA DE"/>
        </w:smartTagPr>
        <w:r w:rsidRPr="006E3D48">
          <w:rPr>
            <w:rFonts w:ascii="Arial" w:hAnsi="Arial" w:cs="Arial"/>
            <w:sz w:val="18"/>
            <w:szCs w:val="18"/>
          </w:rPr>
          <w:t>LA SECRETARÍA DE</w:t>
        </w:r>
      </w:smartTag>
      <w:r w:rsidRPr="006E3D48">
        <w:rPr>
          <w:rFonts w:ascii="Arial" w:hAnsi="Arial" w:cs="Arial"/>
          <w:sz w:val="18"/>
          <w:szCs w:val="18"/>
        </w:rPr>
        <w:t xml:space="preserve"> HACIENDA Y CRÉDITO PÚBLICO LE OTORGÓ EL REGISTRO FEDERAL DE CONTRIBUYENTES NÚMERO _________. ASIMISMO, CUENTA CON REGISTRO PATRONAL ANTE </w:t>
      </w:r>
      <w:r w:rsidRPr="006E3D48">
        <w:rPr>
          <w:rFonts w:ascii="Arial" w:hAnsi="Arial" w:cs="Arial"/>
          <w:b/>
          <w:sz w:val="18"/>
          <w:szCs w:val="18"/>
        </w:rPr>
        <w:t>“EL INSTITUTO”</w:t>
      </w:r>
      <w:r w:rsidRPr="006E3D48">
        <w:rPr>
          <w:rFonts w:ascii="Arial" w:hAnsi="Arial" w:cs="Arial"/>
          <w:sz w:val="18"/>
          <w:szCs w:val="18"/>
        </w:rPr>
        <w:t xml:space="preserve"> NÚMERO _____________ </w:t>
      </w:r>
      <w:r w:rsidRPr="006E3D48">
        <w:rPr>
          <w:rFonts w:ascii="Arial" w:hAnsi="Arial" w:cs="Arial"/>
          <w:b/>
          <w:i/>
          <w:sz w:val="18"/>
          <w:szCs w:val="18"/>
        </w:rPr>
        <w:t>(ESTE ÚLTIMO REQUISITO ES OPCIONAL)</w:t>
      </w:r>
      <w:r w:rsidRPr="006E3D48">
        <w:rPr>
          <w:rFonts w:ascii="Arial" w:hAnsi="Arial" w:cs="Arial"/>
          <w:sz w:val="18"/>
          <w:szCs w:val="18"/>
        </w:rPr>
        <w:t>.</w:t>
      </w:r>
    </w:p>
    <w:p w:rsidR="00E26DA9" w:rsidRPr="006E3D48" w:rsidRDefault="00E26DA9" w:rsidP="00E26DA9">
      <w:pPr>
        <w:tabs>
          <w:tab w:val="left" w:pos="567"/>
        </w:tabs>
        <w:ind w:right="-93"/>
        <w:jc w:val="both"/>
        <w:rPr>
          <w:rFonts w:ascii="Arial" w:hAnsi="Arial" w:cs="Arial"/>
          <w:sz w:val="18"/>
          <w:szCs w:val="18"/>
        </w:rPr>
      </w:pPr>
    </w:p>
    <w:p w:rsidR="00E26DA9" w:rsidRPr="006E3D48" w:rsidRDefault="00E26DA9" w:rsidP="00E26DA9">
      <w:pPr>
        <w:ind w:left="567" w:hanging="567"/>
        <w:jc w:val="both"/>
        <w:rPr>
          <w:rFonts w:ascii="Arial" w:hAnsi="Arial" w:cs="Arial"/>
          <w:sz w:val="18"/>
          <w:szCs w:val="18"/>
        </w:rPr>
      </w:pPr>
      <w:r w:rsidRPr="00FA4FBB">
        <w:rPr>
          <w:rFonts w:ascii="Arial" w:hAnsi="Arial" w:cs="Arial"/>
          <w:b/>
          <w:sz w:val="18"/>
          <w:szCs w:val="18"/>
        </w:rPr>
        <w:t>II.6.</w:t>
      </w:r>
      <w:r w:rsidRPr="006E3D48">
        <w:rPr>
          <w:rFonts w:ascii="Arial" w:hAnsi="Arial" w:cs="Arial"/>
          <w:b/>
          <w:sz w:val="18"/>
          <w:szCs w:val="18"/>
        </w:rPr>
        <w:tab/>
      </w:r>
      <w:r w:rsidRPr="006E3D48">
        <w:rPr>
          <w:rFonts w:ascii="Arial" w:hAnsi="Arial" w:cs="Arial"/>
          <w:sz w:val="18"/>
          <w:szCs w:val="18"/>
        </w:rPr>
        <w:t xml:space="preserve">MANIFIESTA BAJO PROTESTA DE DECIR VERDAD, NO ENCONTRARSE EN LOS SUPUESTOS DE LOS ARTÍCULOS 50 Y 60 DE </w:t>
      </w:r>
      <w:smartTag w:uri="urn:schemas-microsoft-com:office:smarttags" w:element="PersonName">
        <w:smartTagPr>
          <w:attr w:name="ProductID" w:val="LA LEY DE"/>
        </w:smartTagPr>
        <w:r w:rsidRPr="006E3D48">
          <w:rPr>
            <w:rFonts w:ascii="Arial" w:hAnsi="Arial" w:cs="Arial"/>
            <w:sz w:val="18"/>
            <w:szCs w:val="18"/>
          </w:rPr>
          <w:t>LA LEY DE</w:t>
        </w:r>
      </w:smartTag>
      <w:r w:rsidRPr="006E3D48">
        <w:rPr>
          <w:rFonts w:ascii="Arial" w:hAnsi="Arial" w:cs="Arial"/>
          <w:sz w:val="18"/>
          <w:szCs w:val="18"/>
        </w:rPr>
        <w:t xml:space="preserve"> ADQUISICIONES, ARRENDAMIENTOS Y SERVICIOS DEL SECTOR PÚBLICO.</w:t>
      </w:r>
    </w:p>
    <w:p w:rsidR="00E26DA9" w:rsidRPr="006E3D48" w:rsidRDefault="00E26DA9" w:rsidP="00E26DA9">
      <w:pPr>
        <w:ind w:right="-93"/>
        <w:jc w:val="both"/>
        <w:rPr>
          <w:rFonts w:ascii="Arial" w:hAnsi="Arial" w:cs="Arial"/>
          <w:sz w:val="18"/>
          <w:szCs w:val="18"/>
        </w:rPr>
      </w:pPr>
    </w:p>
    <w:p w:rsidR="00E26DA9" w:rsidRPr="006E3D48" w:rsidRDefault="00E26DA9" w:rsidP="00E26DA9">
      <w:pPr>
        <w:ind w:left="709" w:right="-93" w:hanging="709"/>
        <w:jc w:val="both"/>
        <w:rPr>
          <w:rFonts w:ascii="Arial" w:hAnsi="Arial" w:cs="Arial"/>
          <w:b/>
          <w:i/>
          <w:sz w:val="18"/>
          <w:szCs w:val="18"/>
          <w:u w:val="single"/>
        </w:rPr>
      </w:pPr>
      <w:r w:rsidRPr="006E3D48">
        <w:rPr>
          <w:rFonts w:ascii="Arial" w:hAnsi="Arial" w:cs="Arial"/>
          <w:b/>
          <w:bCs/>
          <w:i/>
          <w:sz w:val="18"/>
          <w:szCs w:val="18"/>
          <w:u w:val="single"/>
        </w:rPr>
        <w:t xml:space="preserve">NOTA: </w:t>
      </w:r>
      <w:r w:rsidRPr="006E3D48">
        <w:rPr>
          <w:rFonts w:ascii="Arial" w:hAnsi="Arial" w:cs="Arial"/>
          <w:b/>
          <w:i/>
          <w:sz w:val="18"/>
          <w:szCs w:val="18"/>
          <w:u w:val="single"/>
        </w:rPr>
        <w:t xml:space="preserve">(EN CASO DE QUE EL IMPORTE DEL CONTRATO SEA SUPERIOR AL LÍMITE IMPUESTO POR </w:t>
      </w:r>
      <w:smartTag w:uri="urn:schemas-microsoft-com:office:smarttags" w:element="PersonName">
        <w:smartTagPr>
          <w:attr w:name="ProductID" w:val="LA S.H"/>
        </w:smartTagPr>
        <w:r w:rsidRPr="006E3D48">
          <w:rPr>
            <w:rFonts w:ascii="Arial" w:hAnsi="Arial" w:cs="Arial"/>
            <w:b/>
            <w:i/>
            <w:sz w:val="18"/>
            <w:szCs w:val="18"/>
            <w:u w:val="single"/>
          </w:rPr>
          <w:t>LA S.H</w:t>
        </w:r>
      </w:smartTag>
      <w:r w:rsidRPr="006E3D48">
        <w:rPr>
          <w:rFonts w:ascii="Arial" w:hAnsi="Arial" w:cs="Arial"/>
          <w:b/>
          <w:i/>
          <w:sz w:val="18"/>
          <w:szCs w:val="18"/>
          <w:u w:val="single"/>
        </w:rPr>
        <w:t xml:space="preserve">.C.P., EN </w:t>
      </w:r>
      <w:smartTag w:uri="urn:schemas-microsoft-com:office:smarttags" w:element="PersonName">
        <w:smartTagPr>
          <w:attr w:name="ProductID" w:val="LA MISCEL￁NEA FISCAL"/>
        </w:smartTagPr>
        <w:r w:rsidRPr="006E3D48">
          <w:rPr>
            <w:rFonts w:ascii="Arial" w:hAnsi="Arial" w:cs="Arial"/>
            <w:b/>
            <w:i/>
            <w:sz w:val="18"/>
            <w:szCs w:val="18"/>
            <w:u w:val="single"/>
          </w:rPr>
          <w:t>LA MISCELÁNEA FISCAL</w:t>
        </w:r>
      </w:smartTag>
      <w:r w:rsidRPr="006E3D48">
        <w:rPr>
          <w:rFonts w:ascii="Arial" w:hAnsi="Arial" w:cs="Arial"/>
          <w:b/>
          <w:i/>
          <w:sz w:val="18"/>
          <w:szCs w:val="18"/>
          <w:u w:val="single"/>
        </w:rPr>
        <w:t xml:space="preserve"> DEL EJERCICIO CORRESPONDIENTE ($300,000.00), DEBERÁ INSERTARSE </w:t>
      </w:r>
      <w:smartTag w:uri="urn:schemas-microsoft-com:office:smarttags" w:element="PersonName">
        <w:smartTagPr>
          <w:attr w:name="ProductID" w:val="LA SIGUIENTE DECLARACIￓN"/>
        </w:smartTagPr>
        <w:r w:rsidRPr="006E3D48">
          <w:rPr>
            <w:rFonts w:ascii="Arial" w:hAnsi="Arial" w:cs="Arial"/>
            <w:b/>
            <w:i/>
            <w:sz w:val="18"/>
            <w:szCs w:val="18"/>
            <w:u w:val="single"/>
          </w:rPr>
          <w:t>LA SIGUIENTE DECLARACIÓN</w:t>
        </w:r>
      </w:smartTag>
      <w:r w:rsidRPr="006E3D48">
        <w:rPr>
          <w:rFonts w:ascii="Arial" w:hAnsi="Arial" w:cs="Arial"/>
          <w:b/>
          <w:i/>
          <w:sz w:val="18"/>
          <w:szCs w:val="18"/>
          <w:u w:val="single"/>
        </w:rPr>
        <w:t>:)</w:t>
      </w:r>
    </w:p>
    <w:p w:rsidR="00E26DA9" w:rsidRPr="006E3D48" w:rsidRDefault="00E26DA9" w:rsidP="00E26DA9">
      <w:pPr>
        <w:ind w:left="851" w:right="-93" w:hanging="851"/>
        <w:jc w:val="both"/>
        <w:rPr>
          <w:rFonts w:ascii="Arial" w:hAnsi="Arial" w:cs="Arial"/>
          <w:sz w:val="18"/>
          <w:szCs w:val="18"/>
        </w:rPr>
      </w:pPr>
    </w:p>
    <w:p w:rsidR="00E26DA9" w:rsidRPr="00FA4FBB" w:rsidRDefault="00E26DA9" w:rsidP="00E26DA9">
      <w:pPr>
        <w:ind w:left="567" w:hanging="567"/>
        <w:jc w:val="both"/>
        <w:rPr>
          <w:rFonts w:ascii="Arial" w:hAnsi="Arial" w:cs="Arial"/>
          <w:sz w:val="18"/>
          <w:szCs w:val="18"/>
        </w:rPr>
      </w:pPr>
      <w:r w:rsidRPr="00FA4FBB">
        <w:rPr>
          <w:rFonts w:ascii="Arial" w:hAnsi="Arial" w:cs="Arial"/>
          <w:b/>
          <w:sz w:val="18"/>
          <w:szCs w:val="18"/>
        </w:rPr>
        <w:t>II.7.</w:t>
      </w:r>
      <w:r w:rsidRPr="00FA4FBB">
        <w:rPr>
          <w:rFonts w:ascii="Arial" w:hAnsi="Arial" w:cs="Arial"/>
          <w:b/>
          <w:sz w:val="18"/>
          <w:szCs w:val="18"/>
        </w:rPr>
        <w:tab/>
      </w:r>
      <w:r w:rsidRPr="00FA4FBB">
        <w:rPr>
          <w:rFonts w:ascii="Arial" w:hAnsi="Arial" w:cs="Arial"/>
          <w:sz w:val="18"/>
          <w:szCs w:val="18"/>
        </w:rPr>
        <w:t xml:space="preserve">CUENTA CON EL ACUSE DE RECEPCIÓN DE LA SOLICITUD DE OPINIÓN ANTE EL SERVICIO DE ADMINISTRACIÓN TRIBUTARIA (SAT), RELACIONADA CON EL CUMPLIMIENTO DE SUS OBLIGACIONES FISCALES EN LOS TÉRMINOS QUE ESTABLECE LA REGLA </w:t>
      </w:r>
      <w:r w:rsidR="00AA21A6">
        <w:rPr>
          <w:rFonts w:ascii="Arial" w:hAnsi="Arial" w:cs="Arial"/>
          <w:sz w:val="18"/>
          <w:szCs w:val="18"/>
        </w:rPr>
        <w:t xml:space="preserve">I.2.1.16 </w:t>
      </w:r>
      <w:r w:rsidRPr="00FA4FBB">
        <w:rPr>
          <w:rFonts w:ascii="Arial" w:hAnsi="Arial" w:cs="Arial"/>
          <w:sz w:val="18"/>
          <w:szCs w:val="18"/>
        </w:rPr>
        <w:t xml:space="preserve"> DE LA RESOLUCIÓN MISCELÁNEA FISCAL PARA EL PRESENTE EJERCICIO, DE CONFORMIDAD CON EL ARTÍCULO 32</w:t>
      </w:r>
      <w:r w:rsidR="00AA21A6">
        <w:rPr>
          <w:rFonts w:ascii="Arial" w:hAnsi="Arial" w:cs="Arial"/>
          <w:sz w:val="18"/>
          <w:szCs w:val="18"/>
        </w:rPr>
        <w:t>-</w:t>
      </w:r>
      <w:r w:rsidRPr="00FA4FBB">
        <w:rPr>
          <w:rFonts w:ascii="Arial" w:hAnsi="Arial" w:cs="Arial"/>
          <w:sz w:val="18"/>
          <w:szCs w:val="18"/>
        </w:rPr>
        <w:t xml:space="preserve">D, DEL CÓDIGO FISCAL DE LA FEDERACIÓN, DEL CUAL PRESENTA COPIA A </w:t>
      </w:r>
      <w:r w:rsidRPr="007E300C">
        <w:rPr>
          <w:rFonts w:ascii="Arial" w:hAnsi="Arial" w:cs="Arial"/>
          <w:b/>
          <w:sz w:val="18"/>
          <w:szCs w:val="18"/>
        </w:rPr>
        <w:t>“EL INSTITUTO”</w:t>
      </w:r>
      <w:r w:rsidRPr="00FA4FBB">
        <w:rPr>
          <w:rFonts w:ascii="Arial" w:hAnsi="Arial" w:cs="Arial"/>
          <w:sz w:val="18"/>
          <w:szCs w:val="18"/>
        </w:rPr>
        <w:t>, PARA EFECTOS DE LA SUSCRIPCIÓN DEL PRESENTE CONTRATO.</w:t>
      </w:r>
    </w:p>
    <w:p w:rsidR="00E26DA9" w:rsidRPr="006E3D48" w:rsidRDefault="00E26DA9" w:rsidP="00E26DA9">
      <w:pPr>
        <w:tabs>
          <w:tab w:val="left" w:pos="567"/>
        </w:tabs>
        <w:ind w:right="-93"/>
        <w:jc w:val="both"/>
        <w:rPr>
          <w:rFonts w:ascii="Arial" w:hAnsi="Arial" w:cs="Arial"/>
          <w:sz w:val="18"/>
          <w:szCs w:val="18"/>
        </w:rPr>
      </w:pPr>
    </w:p>
    <w:p w:rsidR="00E26DA9" w:rsidRPr="007E300C" w:rsidRDefault="00E26DA9" w:rsidP="00E26DA9">
      <w:pPr>
        <w:ind w:left="567" w:hanging="567"/>
        <w:jc w:val="both"/>
        <w:rPr>
          <w:rFonts w:ascii="Arial" w:hAnsi="Arial" w:cs="Arial"/>
          <w:b/>
          <w:sz w:val="18"/>
          <w:szCs w:val="18"/>
        </w:rPr>
      </w:pPr>
      <w:r w:rsidRPr="007E300C">
        <w:rPr>
          <w:rFonts w:ascii="Arial" w:hAnsi="Arial" w:cs="Arial"/>
          <w:b/>
          <w:sz w:val="18"/>
          <w:szCs w:val="18"/>
        </w:rPr>
        <w:t>II.8.</w:t>
      </w:r>
      <w:r w:rsidRPr="007E300C">
        <w:rPr>
          <w:rFonts w:ascii="Arial" w:hAnsi="Arial" w:cs="Arial"/>
          <w:b/>
          <w:sz w:val="18"/>
          <w:szCs w:val="18"/>
        </w:rPr>
        <w:tab/>
      </w:r>
      <w:r w:rsidRPr="007E300C">
        <w:rPr>
          <w:rFonts w:ascii="Arial" w:hAnsi="Arial" w:cs="Arial"/>
          <w:sz w:val="18"/>
          <w:szCs w:val="18"/>
        </w:rPr>
        <w:t xml:space="preserve">MANIFIESTA BAJO PROTESTA DE DECIR VERDAD, QUE DISPONE DE </w:t>
      </w:r>
      <w:smartTag w:uri="urn:schemas-microsoft-com:office:smarttags" w:element="PersonName">
        <w:smartTagPr>
          <w:attr w:name="ProductID" w:val="LA ORGANIZACIￓN"/>
        </w:smartTagPr>
        <w:r w:rsidRPr="007E300C">
          <w:rPr>
            <w:rFonts w:ascii="Arial" w:hAnsi="Arial" w:cs="Arial"/>
            <w:sz w:val="18"/>
            <w:szCs w:val="18"/>
          </w:rPr>
          <w:t>LA ORGANIZACIÓN</w:t>
        </w:r>
      </w:smartTag>
      <w:r w:rsidRPr="007E300C">
        <w:rPr>
          <w:rFonts w:ascii="Arial" w:hAnsi="Arial" w:cs="Arial"/>
          <w:sz w:val="18"/>
          <w:szCs w:val="18"/>
        </w:rPr>
        <w:t xml:space="preserve">, EXPERIENCIA, ELEMENTOS TÉCNICOS, HUMANOS Y ECONÓMICOS NECESARIOS, ASÍ COMO CON </w:t>
      </w:r>
      <w:smartTag w:uri="urn:schemas-microsoft-com:office:smarttags" w:element="PersonName">
        <w:smartTagPr>
          <w:attr w:name="ProductID" w:val="LA CAPACIDAD SUFICIENTE"/>
        </w:smartTagPr>
        <w:r w:rsidRPr="007E300C">
          <w:rPr>
            <w:rFonts w:ascii="Arial" w:hAnsi="Arial" w:cs="Arial"/>
            <w:sz w:val="18"/>
            <w:szCs w:val="18"/>
          </w:rPr>
          <w:t>LA CAPACIDAD SUFICIENTE</w:t>
        </w:r>
      </w:smartTag>
      <w:r w:rsidRPr="007E300C">
        <w:rPr>
          <w:rFonts w:ascii="Arial" w:hAnsi="Arial" w:cs="Arial"/>
          <w:sz w:val="18"/>
          <w:szCs w:val="18"/>
        </w:rPr>
        <w:t xml:space="preserve"> PARA CUMPLIR CON LAS OBLIGACIONES QUE ASUME EN EL PRESENTE CONTRATO.</w:t>
      </w:r>
    </w:p>
    <w:p w:rsidR="00E26DA9" w:rsidRPr="006E3D48" w:rsidRDefault="00E26DA9" w:rsidP="00E26DA9">
      <w:pPr>
        <w:ind w:left="567" w:hanging="567"/>
        <w:jc w:val="both"/>
        <w:rPr>
          <w:rFonts w:ascii="Arial" w:hAnsi="Arial" w:cs="Arial"/>
          <w:sz w:val="18"/>
          <w:szCs w:val="18"/>
        </w:rPr>
      </w:pPr>
    </w:p>
    <w:p w:rsidR="00345EFC" w:rsidRPr="006E3D48" w:rsidRDefault="00345EFC" w:rsidP="00345EFC">
      <w:pPr>
        <w:tabs>
          <w:tab w:val="left" w:pos="2241"/>
        </w:tabs>
        <w:ind w:left="567" w:right="-93" w:hanging="567"/>
        <w:jc w:val="both"/>
        <w:rPr>
          <w:rFonts w:ascii="Arial" w:hAnsi="Arial" w:cs="Arial"/>
          <w:sz w:val="18"/>
          <w:szCs w:val="18"/>
        </w:rPr>
      </w:pPr>
      <w:r w:rsidRPr="006E3D48">
        <w:rPr>
          <w:rFonts w:ascii="Arial" w:hAnsi="Arial" w:cs="Arial"/>
          <w:b/>
          <w:sz w:val="18"/>
          <w:szCs w:val="18"/>
        </w:rPr>
        <w:t>II.9.</w:t>
      </w:r>
      <w:r w:rsidRPr="006E3D48">
        <w:rPr>
          <w:rFonts w:ascii="Arial" w:hAnsi="Arial" w:cs="Arial"/>
          <w:b/>
          <w:sz w:val="18"/>
          <w:szCs w:val="18"/>
        </w:rPr>
        <w:tab/>
      </w:r>
      <w:r w:rsidRPr="006E3D48">
        <w:rPr>
          <w:rFonts w:ascii="Arial" w:hAnsi="Arial" w:cs="Arial"/>
          <w:sz w:val="18"/>
          <w:szCs w:val="18"/>
        </w:rPr>
        <w:t xml:space="preserve">SEÑALA COMO DOMICILIO LEGAL PARA TODOS LOS EFECTOS DE ESTE ACTO JURÍDICO, EL UBICADO EN _____________. </w:t>
      </w:r>
      <w:r w:rsidRPr="006E3D48">
        <w:rPr>
          <w:rFonts w:ascii="Arial" w:hAnsi="Arial" w:cs="Arial"/>
          <w:b/>
          <w:i/>
          <w:sz w:val="18"/>
          <w:szCs w:val="18"/>
          <w:u w:val="single"/>
        </w:rPr>
        <w:t>(INDICAR EL DOMICILIO LEGAL, SEÑALANDO CALLE, NÚMERO, COLONIA, CÓDIGO POSTAL Y CIUDAD</w:t>
      </w:r>
      <w:r>
        <w:rPr>
          <w:rFonts w:ascii="Arial" w:hAnsi="Arial" w:cs="Arial"/>
          <w:b/>
          <w:i/>
          <w:sz w:val="18"/>
          <w:szCs w:val="18"/>
          <w:u w:val="single"/>
        </w:rPr>
        <w:t>, ASÍ COMO NÚMERO TELEFÓNICO, FAX Y CORREO ELECTRÓNICO</w:t>
      </w:r>
      <w:r w:rsidRPr="006E3D48">
        <w:rPr>
          <w:rFonts w:ascii="Arial" w:hAnsi="Arial" w:cs="Arial"/>
          <w:b/>
          <w:i/>
          <w:sz w:val="18"/>
          <w:szCs w:val="18"/>
          <w:u w:val="single"/>
        </w:rPr>
        <w:t>)</w:t>
      </w:r>
      <w:r w:rsidRPr="006E3D48">
        <w:rPr>
          <w:rFonts w:ascii="Arial" w:hAnsi="Arial" w:cs="Arial"/>
          <w:sz w:val="18"/>
          <w:szCs w:val="18"/>
        </w:rPr>
        <w:t>.</w:t>
      </w:r>
    </w:p>
    <w:p w:rsidR="00E26DA9" w:rsidRDefault="00E26DA9" w:rsidP="00E26DA9">
      <w:pPr>
        <w:tabs>
          <w:tab w:val="left" w:pos="142"/>
        </w:tabs>
        <w:ind w:right="-93"/>
        <w:jc w:val="both"/>
        <w:rPr>
          <w:rFonts w:ascii="Arial" w:hAnsi="Arial" w:cs="Arial"/>
          <w:sz w:val="18"/>
          <w:szCs w:val="18"/>
        </w:rPr>
      </w:pPr>
    </w:p>
    <w:p w:rsidR="00E26DA9" w:rsidRPr="006E3D48" w:rsidRDefault="00E26DA9" w:rsidP="00E26DA9">
      <w:pPr>
        <w:tabs>
          <w:tab w:val="left" w:pos="142"/>
        </w:tabs>
        <w:ind w:right="-93"/>
        <w:jc w:val="both"/>
        <w:rPr>
          <w:rFonts w:ascii="Arial" w:hAnsi="Arial" w:cs="Arial"/>
          <w:sz w:val="18"/>
          <w:szCs w:val="18"/>
        </w:rPr>
      </w:pPr>
    </w:p>
    <w:p w:rsidR="00E26DA9" w:rsidRPr="006E3D48" w:rsidRDefault="00E26DA9" w:rsidP="00E26DA9">
      <w:pPr>
        <w:tabs>
          <w:tab w:val="left" w:pos="142"/>
        </w:tabs>
        <w:ind w:right="-93"/>
        <w:jc w:val="both"/>
        <w:rPr>
          <w:rFonts w:ascii="Arial" w:hAnsi="Arial" w:cs="Arial"/>
          <w:sz w:val="18"/>
          <w:szCs w:val="18"/>
        </w:rPr>
      </w:pPr>
      <w:r w:rsidRPr="006E3D48">
        <w:rPr>
          <w:rFonts w:ascii="Arial" w:hAnsi="Arial" w:cs="Arial"/>
          <w:sz w:val="18"/>
          <w:szCs w:val="18"/>
        </w:rPr>
        <w:t>HECHAS LAS DECLARACIONES ANTERIORES, LAS PARTES CONVIENEN EN OTORGAR EL PRESENTE CONTRATO, DE CONFORMIDAD CON LAS SIGUIENTES:</w:t>
      </w:r>
    </w:p>
    <w:p w:rsidR="00E26DA9" w:rsidRPr="006E3D48" w:rsidRDefault="00E26DA9" w:rsidP="00E26DA9">
      <w:pPr>
        <w:tabs>
          <w:tab w:val="left" w:pos="142"/>
        </w:tabs>
        <w:ind w:right="-93"/>
        <w:jc w:val="both"/>
        <w:rPr>
          <w:rFonts w:ascii="Arial" w:hAnsi="Arial" w:cs="Arial"/>
          <w:sz w:val="18"/>
          <w:szCs w:val="18"/>
        </w:rPr>
      </w:pPr>
    </w:p>
    <w:p w:rsidR="00E26DA9" w:rsidRPr="006E3D48" w:rsidRDefault="00E26DA9" w:rsidP="00E26DA9">
      <w:pPr>
        <w:tabs>
          <w:tab w:val="left" w:pos="142"/>
        </w:tabs>
        <w:ind w:right="-93"/>
        <w:jc w:val="both"/>
        <w:rPr>
          <w:rFonts w:ascii="Arial" w:hAnsi="Arial" w:cs="Arial"/>
          <w:sz w:val="18"/>
          <w:szCs w:val="18"/>
        </w:rPr>
      </w:pPr>
    </w:p>
    <w:p w:rsidR="00E26DA9" w:rsidRPr="006E3D48" w:rsidRDefault="00E26DA9" w:rsidP="00E26DA9">
      <w:pPr>
        <w:pStyle w:val="Ttulo9"/>
        <w:tabs>
          <w:tab w:val="clear" w:pos="1584"/>
        </w:tabs>
        <w:spacing w:before="0" w:after="0"/>
        <w:ind w:right="-91"/>
        <w:jc w:val="center"/>
        <w:rPr>
          <w:b/>
          <w:sz w:val="18"/>
          <w:szCs w:val="18"/>
        </w:rPr>
      </w:pPr>
      <w:r w:rsidRPr="006E3D48">
        <w:rPr>
          <w:b/>
          <w:sz w:val="18"/>
          <w:szCs w:val="18"/>
        </w:rPr>
        <w:t>C L Á U S U L A S</w:t>
      </w:r>
    </w:p>
    <w:p w:rsidR="00E26DA9" w:rsidRPr="006E3D48" w:rsidRDefault="00E26DA9" w:rsidP="00E26DA9">
      <w:pPr>
        <w:tabs>
          <w:tab w:val="left" w:pos="284"/>
          <w:tab w:val="left" w:pos="993"/>
          <w:tab w:val="left" w:pos="1560"/>
        </w:tabs>
        <w:ind w:left="142" w:right="-91"/>
        <w:jc w:val="both"/>
        <w:rPr>
          <w:rFonts w:ascii="Arial" w:hAnsi="Arial" w:cs="Arial"/>
          <w:b/>
          <w:sz w:val="18"/>
          <w:szCs w:val="18"/>
        </w:rPr>
      </w:pPr>
    </w:p>
    <w:p w:rsidR="00E26DA9" w:rsidRPr="006E3D48" w:rsidRDefault="00E26DA9" w:rsidP="00E26DA9">
      <w:pPr>
        <w:tabs>
          <w:tab w:val="left" w:pos="-142"/>
          <w:tab w:val="left" w:pos="993"/>
        </w:tabs>
        <w:ind w:right="-93"/>
        <w:jc w:val="both"/>
        <w:rPr>
          <w:rFonts w:ascii="Arial" w:hAnsi="Arial" w:cs="Arial"/>
          <w:i/>
          <w:sz w:val="18"/>
          <w:szCs w:val="18"/>
        </w:rPr>
      </w:pPr>
    </w:p>
    <w:p w:rsidR="00345EFC" w:rsidRPr="006E3D48" w:rsidRDefault="00345EFC" w:rsidP="00345EFC">
      <w:pPr>
        <w:jc w:val="both"/>
        <w:rPr>
          <w:rFonts w:ascii="Arial" w:hAnsi="Arial" w:cs="Arial"/>
          <w:sz w:val="18"/>
          <w:szCs w:val="18"/>
        </w:rPr>
      </w:pPr>
      <w:bookmarkStart w:id="4" w:name="_DV_M76"/>
      <w:bookmarkStart w:id="5" w:name="_DV_M77"/>
      <w:bookmarkStart w:id="6" w:name="_DV_M79"/>
      <w:bookmarkStart w:id="7" w:name="_DV_M80"/>
      <w:bookmarkStart w:id="8" w:name="_DV_M81"/>
      <w:bookmarkStart w:id="9" w:name="_DV_M82"/>
      <w:bookmarkStart w:id="10" w:name="_DV_M83"/>
      <w:bookmarkStart w:id="11" w:name="_DV_M84"/>
      <w:bookmarkStart w:id="12" w:name="_DV_M87"/>
      <w:bookmarkEnd w:id="4"/>
      <w:bookmarkEnd w:id="5"/>
      <w:bookmarkEnd w:id="6"/>
      <w:bookmarkEnd w:id="7"/>
      <w:bookmarkEnd w:id="8"/>
      <w:bookmarkEnd w:id="9"/>
      <w:bookmarkEnd w:id="10"/>
      <w:bookmarkEnd w:id="11"/>
      <w:bookmarkEnd w:id="12"/>
      <w:r w:rsidRPr="006E3D48">
        <w:rPr>
          <w:rFonts w:ascii="Arial" w:hAnsi="Arial" w:cs="Arial"/>
          <w:b/>
          <w:sz w:val="18"/>
          <w:szCs w:val="18"/>
        </w:rPr>
        <w:lastRenderedPageBreak/>
        <w:t>PRIMERA.- OBJETO DEL CONTRATO.- “EL INSTITUTO”</w:t>
      </w:r>
      <w:r w:rsidRPr="006E3D48">
        <w:rPr>
          <w:rFonts w:ascii="Arial" w:hAnsi="Arial" w:cs="Arial"/>
          <w:sz w:val="18"/>
          <w:szCs w:val="18"/>
        </w:rPr>
        <w:t xml:space="preserve"> SE OBLIGA A ADQUIRIR DE </w:t>
      </w:r>
      <w:r w:rsidRPr="006E3D48">
        <w:rPr>
          <w:rFonts w:ascii="Arial" w:hAnsi="Arial" w:cs="Arial"/>
          <w:b/>
          <w:sz w:val="18"/>
          <w:szCs w:val="18"/>
        </w:rPr>
        <w:t>“EL PROVEEDOR”</w:t>
      </w:r>
      <w:r w:rsidRPr="006E3D48">
        <w:rPr>
          <w:rFonts w:ascii="Arial" w:hAnsi="Arial" w:cs="Arial"/>
          <w:sz w:val="18"/>
          <w:szCs w:val="18"/>
        </w:rPr>
        <w:t xml:space="preserve"> Y ÉSTE SE OBLIGA A SUMINISTRAR LOS BIENES CUYAS CARACTERÍSTICAS, ESPECIFICACIONES Y CANTIDADES SE DESCRIBEN EN EL </w:t>
      </w:r>
      <w:r w:rsidRPr="006E3D48">
        <w:rPr>
          <w:rFonts w:ascii="Arial" w:hAnsi="Arial" w:cs="Arial"/>
          <w:b/>
          <w:sz w:val="18"/>
          <w:szCs w:val="18"/>
        </w:rPr>
        <w:t xml:space="preserve">ANEXO </w:t>
      </w:r>
      <w:r>
        <w:rPr>
          <w:rFonts w:ascii="Arial" w:hAnsi="Arial" w:cs="Arial"/>
          <w:b/>
          <w:sz w:val="18"/>
          <w:szCs w:val="18"/>
        </w:rPr>
        <w:t>1 (UNO)</w:t>
      </w:r>
      <w:r>
        <w:rPr>
          <w:rFonts w:ascii="Arial" w:hAnsi="Arial" w:cs="Arial"/>
          <w:sz w:val="18"/>
          <w:szCs w:val="18"/>
        </w:rPr>
        <w:t>,</w:t>
      </w:r>
      <w:r w:rsidRPr="006E3D48">
        <w:rPr>
          <w:rFonts w:ascii="Arial" w:hAnsi="Arial" w:cs="Arial"/>
          <w:i/>
          <w:sz w:val="18"/>
          <w:szCs w:val="18"/>
        </w:rPr>
        <w:t xml:space="preserve"> </w:t>
      </w:r>
      <w:r w:rsidRPr="006E3D48">
        <w:rPr>
          <w:rFonts w:ascii="Arial" w:hAnsi="Arial" w:cs="Arial"/>
          <w:sz w:val="18"/>
          <w:szCs w:val="18"/>
        </w:rPr>
        <w:t>EN EL QUE SE IDENTIFICA LA CANTIDAD MÍNIMA DE BIENES COMO COMPROMISO DE ADQUISICIÓN Y LA CANTIDAD MÁXIMA DE BIEN</w:t>
      </w:r>
      <w:r>
        <w:rPr>
          <w:rFonts w:ascii="Arial" w:hAnsi="Arial" w:cs="Arial"/>
          <w:sz w:val="18"/>
          <w:szCs w:val="18"/>
        </w:rPr>
        <w:t>ES SUSCEPTIBLES DE ADQUISICIÓN.</w:t>
      </w:r>
    </w:p>
    <w:p w:rsidR="00345EFC" w:rsidRPr="006E3D48" w:rsidRDefault="00345EFC" w:rsidP="00345EFC">
      <w:pPr>
        <w:tabs>
          <w:tab w:val="left" w:pos="-1701"/>
          <w:tab w:val="left" w:pos="-142"/>
        </w:tabs>
        <w:ind w:right="-93"/>
        <w:jc w:val="both"/>
        <w:rPr>
          <w:rFonts w:ascii="Arial" w:hAnsi="Arial" w:cs="Arial"/>
          <w:b/>
          <w:sz w:val="18"/>
          <w:szCs w:val="18"/>
        </w:rPr>
      </w:pPr>
    </w:p>
    <w:p w:rsidR="00345EFC" w:rsidRPr="006E3D48" w:rsidRDefault="00345EFC" w:rsidP="00345EFC">
      <w:pPr>
        <w:tabs>
          <w:tab w:val="left" w:pos="-1701"/>
          <w:tab w:val="left" w:pos="-142"/>
        </w:tabs>
        <w:ind w:right="-93"/>
        <w:jc w:val="both"/>
        <w:rPr>
          <w:rFonts w:ascii="Arial" w:hAnsi="Arial" w:cs="Arial"/>
          <w:bCs/>
          <w:sz w:val="18"/>
          <w:szCs w:val="18"/>
        </w:rPr>
      </w:pPr>
      <w:r w:rsidRPr="006E3D48">
        <w:rPr>
          <w:rFonts w:ascii="Arial" w:hAnsi="Arial" w:cs="Arial"/>
          <w:b/>
          <w:sz w:val="18"/>
          <w:szCs w:val="18"/>
        </w:rPr>
        <w:t>SEGUNDA- IMPORTE DEL CONTRATO.- “EL INSTITUTO”</w:t>
      </w:r>
      <w:r w:rsidRPr="006E3D48">
        <w:rPr>
          <w:rFonts w:ascii="Arial" w:hAnsi="Arial" w:cs="Arial"/>
          <w:sz w:val="18"/>
          <w:szCs w:val="18"/>
        </w:rPr>
        <w:t xml:space="preserve"> CUENTA CON UN PRESUPUESTO MÍNIMO COMO COMPROMISO DE PAGO POR LOS BIENES OBJETO DEL PRESENTE INSTRUMENTO JURÍDICO, POR UN IMPORTE DE </w:t>
      </w:r>
      <w:r w:rsidRPr="006E3D48">
        <w:rPr>
          <w:rFonts w:ascii="Arial" w:hAnsi="Arial" w:cs="Arial"/>
          <w:b/>
          <w:sz w:val="18"/>
          <w:szCs w:val="18"/>
        </w:rPr>
        <w:t xml:space="preserve">$__________ (_________________) </w:t>
      </w:r>
      <w:r w:rsidRPr="006E3D48">
        <w:rPr>
          <w:rFonts w:ascii="Arial" w:hAnsi="Arial" w:cs="Arial"/>
          <w:sz w:val="18"/>
          <w:szCs w:val="18"/>
        </w:rPr>
        <w:t xml:space="preserve">MÁS </w:t>
      </w:r>
      <w:r w:rsidRPr="006E3D48">
        <w:rPr>
          <w:rFonts w:ascii="Arial" w:hAnsi="Arial" w:cs="Arial"/>
          <w:bCs/>
          <w:sz w:val="18"/>
          <w:szCs w:val="18"/>
        </w:rPr>
        <w:t>EL IMPUESTO AL VALOR AGREGADO (I.V.A.)</w:t>
      </w:r>
      <w:r w:rsidRPr="006E3D48">
        <w:rPr>
          <w:rFonts w:ascii="Arial" w:hAnsi="Arial" w:cs="Arial"/>
          <w:sz w:val="18"/>
          <w:szCs w:val="18"/>
        </w:rPr>
        <w:t xml:space="preserve"> Y UN PRESUPUESTO MÁXIMO SUSCEPTIBLE DE SER EJERCIDO POR </w:t>
      </w:r>
      <w:smartTag w:uri="urn:schemas-microsoft-com:office:smarttags" w:element="PersonName">
        <w:smartTagPr>
          <w:attr w:name="ProductID" w:val="LA CANTIDAD DE"/>
        </w:smartTagPr>
        <w:r w:rsidRPr="006E3D48">
          <w:rPr>
            <w:rFonts w:ascii="Arial" w:hAnsi="Arial" w:cs="Arial"/>
            <w:sz w:val="18"/>
            <w:szCs w:val="18"/>
          </w:rPr>
          <w:t>LA CANTIDAD DE</w:t>
        </w:r>
      </w:smartTag>
      <w:r w:rsidRPr="006E3D48">
        <w:rPr>
          <w:rFonts w:ascii="Arial" w:hAnsi="Arial" w:cs="Arial"/>
          <w:sz w:val="18"/>
          <w:szCs w:val="18"/>
        </w:rPr>
        <w:t xml:space="preserve"> </w:t>
      </w:r>
      <w:r w:rsidRPr="006E3D48">
        <w:rPr>
          <w:rFonts w:ascii="Arial" w:hAnsi="Arial" w:cs="Arial"/>
          <w:b/>
          <w:sz w:val="18"/>
          <w:szCs w:val="18"/>
        </w:rPr>
        <w:t>$_________ (_________________)</w:t>
      </w:r>
      <w:r w:rsidRPr="006E3D48">
        <w:rPr>
          <w:rFonts w:ascii="Arial" w:hAnsi="Arial" w:cs="Arial"/>
          <w:sz w:val="18"/>
          <w:szCs w:val="18"/>
        </w:rPr>
        <w:t xml:space="preserve"> </w:t>
      </w:r>
      <w:r w:rsidRPr="006E3D48">
        <w:rPr>
          <w:rFonts w:ascii="Arial" w:hAnsi="Arial" w:cs="Arial"/>
          <w:bCs/>
          <w:sz w:val="18"/>
          <w:szCs w:val="18"/>
        </w:rPr>
        <w:t xml:space="preserve">MÁS I.V.A., DE CONFORMIDAD CON LOS PRECIOS UNITARIOS QUE SE RELACIONAN EN EL </w:t>
      </w:r>
      <w:r w:rsidRPr="006E3D48">
        <w:rPr>
          <w:rFonts w:ascii="Arial" w:hAnsi="Arial" w:cs="Arial"/>
          <w:b/>
          <w:sz w:val="18"/>
          <w:szCs w:val="18"/>
        </w:rPr>
        <w:t xml:space="preserve">ANEXO </w:t>
      </w:r>
      <w:r>
        <w:rPr>
          <w:rFonts w:ascii="Arial" w:hAnsi="Arial" w:cs="Arial"/>
          <w:b/>
          <w:sz w:val="18"/>
          <w:szCs w:val="18"/>
        </w:rPr>
        <w:t>1 (UNO)</w:t>
      </w:r>
      <w:r>
        <w:rPr>
          <w:rFonts w:ascii="Arial" w:hAnsi="Arial" w:cs="Arial"/>
          <w:bCs/>
          <w:sz w:val="18"/>
          <w:szCs w:val="18"/>
        </w:rPr>
        <w:t>.</w:t>
      </w:r>
    </w:p>
    <w:p w:rsidR="00345EFC" w:rsidRPr="006E3D48" w:rsidRDefault="00345EFC" w:rsidP="00345EFC">
      <w:pPr>
        <w:tabs>
          <w:tab w:val="left" w:pos="-1701"/>
          <w:tab w:val="left" w:pos="-142"/>
        </w:tabs>
        <w:ind w:right="-93"/>
        <w:jc w:val="both"/>
        <w:rPr>
          <w:rFonts w:ascii="Arial" w:hAnsi="Arial" w:cs="Arial"/>
          <w:b/>
          <w:sz w:val="18"/>
          <w:szCs w:val="18"/>
        </w:rPr>
      </w:pPr>
    </w:p>
    <w:p w:rsidR="00345EFC" w:rsidRPr="006E3D48" w:rsidRDefault="00345EFC" w:rsidP="00345EFC">
      <w:pPr>
        <w:tabs>
          <w:tab w:val="left" w:pos="-1701"/>
          <w:tab w:val="left" w:pos="-142"/>
        </w:tabs>
        <w:ind w:right="-93"/>
        <w:jc w:val="both"/>
        <w:rPr>
          <w:rFonts w:ascii="Arial" w:hAnsi="Arial" w:cs="Arial"/>
          <w:sz w:val="18"/>
          <w:szCs w:val="18"/>
        </w:rPr>
      </w:pPr>
      <w:r w:rsidRPr="006E3D48">
        <w:rPr>
          <w:rFonts w:ascii="Arial" w:hAnsi="Arial" w:cs="Arial"/>
          <w:sz w:val="18"/>
          <w:szCs w:val="18"/>
        </w:rPr>
        <w:t xml:space="preserve">LAS PARTES CONVIENEN QUE EL PRESENTE CONTRATO SE CELEBRA BAJO </w:t>
      </w:r>
      <w:smartTag w:uri="urn:schemas-microsoft-com:office:smarttags" w:element="PersonName">
        <w:smartTagPr>
          <w:attr w:name="ProductID" w:val="LA MODALIDAD DE"/>
        </w:smartTagPr>
        <w:r w:rsidRPr="006E3D48">
          <w:rPr>
            <w:rFonts w:ascii="Arial" w:hAnsi="Arial" w:cs="Arial"/>
            <w:sz w:val="18"/>
            <w:szCs w:val="18"/>
          </w:rPr>
          <w:t>LA MODALIDAD DE</w:t>
        </w:r>
      </w:smartTag>
      <w:r w:rsidRPr="006E3D48">
        <w:rPr>
          <w:rFonts w:ascii="Arial" w:hAnsi="Arial" w:cs="Arial"/>
          <w:sz w:val="18"/>
          <w:szCs w:val="18"/>
        </w:rPr>
        <w:t xml:space="preserve"> PRECIOS FIJOS, POR LO QUE EL MONTO DE LOS MISMOS NO CAMBIARÁ DURANTE </w:t>
      </w:r>
      <w:smartTag w:uri="urn:schemas-microsoft-com:office:smarttags" w:element="PersonName">
        <w:smartTagPr>
          <w:attr w:name="ProductID" w:val="LA VIGENCIA DEL"/>
        </w:smartTagPr>
        <w:r w:rsidRPr="006E3D48">
          <w:rPr>
            <w:rFonts w:ascii="Arial" w:hAnsi="Arial" w:cs="Arial"/>
            <w:sz w:val="18"/>
            <w:szCs w:val="18"/>
          </w:rPr>
          <w:t>LA VIGENCIA DEL</w:t>
        </w:r>
      </w:smartTag>
      <w:r w:rsidRPr="006E3D48">
        <w:rPr>
          <w:rFonts w:ascii="Arial" w:hAnsi="Arial" w:cs="Arial"/>
          <w:sz w:val="18"/>
          <w:szCs w:val="18"/>
        </w:rPr>
        <w:t xml:space="preserve"> MISMO. </w:t>
      </w:r>
    </w:p>
    <w:p w:rsidR="00345EFC" w:rsidRPr="006E3D48" w:rsidRDefault="00345EFC" w:rsidP="00345EFC">
      <w:pPr>
        <w:jc w:val="both"/>
        <w:rPr>
          <w:rFonts w:ascii="Arial" w:hAnsi="Arial" w:cs="Arial"/>
          <w:sz w:val="18"/>
          <w:szCs w:val="18"/>
        </w:rPr>
      </w:pPr>
    </w:p>
    <w:p w:rsidR="00345EFC" w:rsidRPr="006E3D48" w:rsidRDefault="00345EFC" w:rsidP="00345EFC">
      <w:pPr>
        <w:pStyle w:val="Sangra2detindependiente1"/>
        <w:tabs>
          <w:tab w:val="left" w:pos="-284"/>
          <w:tab w:val="left" w:pos="9498"/>
        </w:tabs>
        <w:ind w:left="0"/>
        <w:rPr>
          <w:rFonts w:cs="Arial"/>
          <w:sz w:val="18"/>
          <w:szCs w:val="18"/>
        </w:rPr>
      </w:pPr>
      <w:r w:rsidRPr="006E3D48">
        <w:rPr>
          <w:rFonts w:cs="Arial"/>
          <w:b/>
          <w:bCs/>
          <w:color w:val="000000"/>
          <w:sz w:val="18"/>
          <w:szCs w:val="18"/>
        </w:rPr>
        <w:t xml:space="preserve">TERCERA.- FORMA DE PAGO.- “EL INSTITUTO” </w:t>
      </w:r>
      <w:r w:rsidRPr="006E3D48">
        <w:rPr>
          <w:rFonts w:cs="Arial"/>
          <w:color w:val="000000"/>
          <w:sz w:val="18"/>
          <w:szCs w:val="18"/>
        </w:rPr>
        <w:t xml:space="preserve">SE OBLIGA A PAGAR A </w:t>
      </w:r>
      <w:r w:rsidRPr="006E3D48">
        <w:rPr>
          <w:rFonts w:cs="Arial"/>
          <w:b/>
          <w:bCs/>
          <w:color w:val="000000"/>
          <w:sz w:val="18"/>
          <w:szCs w:val="18"/>
        </w:rPr>
        <w:t>“EL </w:t>
      </w:r>
      <w:r w:rsidRPr="006E3D48">
        <w:rPr>
          <w:rFonts w:cs="Arial"/>
          <w:b/>
          <w:bCs/>
          <w:sz w:val="18"/>
          <w:szCs w:val="18"/>
        </w:rPr>
        <w:t>PROVEEDOR”</w:t>
      </w:r>
      <w:r w:rsidRPr="006E3D48">
        <w:rPr>
          <w:rFonts w:cs="Arial"/>
          <w:sz w:val="18"/>
          <w:szCs w:val="18"/>
        </w:rPr>
        <w:t xml:space="preserve">, </w:t>
      </w:r>
      <w:smartTag w:uri="urn:schemas-microsoft-com:office:smarttags" w:element="PersonName">
        <w:smartTagPr>
          <w:attr w:name="ProductID" w:val="LA CANTIDAD SE￑ALADA"/>
        </w:smartTagPr>
        <w:r w:rsidRPr="006E3D48">
          <w:rPr>
            <w:rFonts w:cs="Arial"/>
            <w:sz w:val="18"/>
            <w:szCs w:val="18"/>
          </w:rPr>
          <w:t>LA CANTIDAD SEÑALADA</w:t>
        </w:r>
      </w:smartTag>
      <w:r w:rsidRPr="006E3D48">
        <w:rPr>
          <w:rFonts w:cs="Arial"/>
          <w:sz w:val="18"/>
          <w:szCs w:val="18"/>
        </w:rPr>
        <w:t xml:space="preserve"> EN </w:t>
      </w:r>
      <w:smartTag w:uri="urn:schemas-microsoft-com:office:smarttags" w:element="PersonName">
        <w:smartTagPr>
          <w:attr w:name="ProductID" w:val="LA CL￁USULA INMEDIATA"/>
        </w:smartTagPr>
        <w:r w:rsidRPr="006E3D48">
          <w:rPr>
            <w:rFonts w:cs="Arial"/>
            <w:sz w:val="18"/>
            <w:szCs w:val="18"/>
          </w:rPr>
          <w:t>LA CLÁUSULA INMEDIATA</w:t>
        </w:r>
      </w:smartTag>
      <w:r>
        <w:rPr>
          <w:rFonts w:cs="Arial"/>
          <w:sz w:val="18"/>
          <w:szCs w:val="18"/>
        </w:rPr>
        <w:t xml:space="preserve"> ANTERIOR EN PESOS MEXICANOS, DENTRO DE </w:t>
      </w:r>
      <w:r w:rsidRPr="006E3D48">
        <w:rPr>
          <w:rFonts w:cs="Arial"/>
          <w:sz w:val="18"/>
          <w:szCs w:val="18"/>
        </w:rPr>
        <w:t xml:space="preserve">LOS 20 DÍAS NATURALES POSTERIORES </w:t>
      </w:r>
      <w:r w:rsidRPr="007E300C">
        <w:rPr>
          <w:rFonts w:cs="Arial"/>
          <w:sz w:val="18"/>
          <w:szCs w:val="18"/>
        </w:rPr>
        <w:t xml:space="preserve">A </w:t>
      </w:r>
      <w:smartTag w:uri="urn:schemas-microsoft-com:office:smarttags" w:element="PersonName">
        <w:smartTagPr>
          <w:attr w:name="ProductID" w:val="LA ENTREGA  POR"/>
        </w:smartTagPr>
        <w:r w:rsidRPr="007E300C">
          <w:rPr>
            <w:rFonts w:cs="Arial"/>
            <w:sz w:val="18"/>
            <w:szCs w:val="18"/>
          </w:rPr>
          <w:t>LA ENTREGA  POR</w:t>
        </w:r>
      </w:smartTag>
      <w:r w:rsidRPr="007E300C">
        <w:rPr>
          <w:rFonts w:cs="Arial"/>
          <w:sz w:val="18"/>
          <w:szCs w:val="18"/>
        </w:rPr>
        <w:t xml:space="preserve"> PARTE DE</w:t>
      </w:r>
      <w:r w:rsidRPr="006E3D48">
        <w:rPr>
          <w:rFonts w:cs="Arial"/>
          <w:sz w:val="18"/>
          <w:szCs w:val="18"/>
        </w:rPr>
        <w:t xml:space="preserve"> </w:t>
      </w:r>
      <w:r w:rsidRPr="0034598E">
        <w:rPr>
          <w:rFonts w:cs="Arial"/>
          <w:b/>
          <w:sz w:val="18"/>
          <w:szCs w:val="18"/>
        </w:rPr>
        <w:t>“EL PROVEEDOR”</w:t>
      </w:r>
      <w:r w:rsidRPr="006E3D48">
        <w:rPr>
          <w:rFonts w:cs="Arial"/>
          <w:sz w:val="18"/>
          <w:szCs w:val="18"/>
        </w:rPr>
        <w:t>, DE LOS SIGUIENTES DOCUMENTOS:</w:t>
      </w:r>
    </w:p>
    <w:p w:rsidR="00345EFC" w:rsidRPr="006E3D48" w:rsidRDefault="00345EFC" w:rsidP="00345EFC">
      <w:pPr>
        <w:tabs>
          <w:tab w:val="left" w:pos="-284"/>
        </w:tabs>
        <w:overflowPunct w:val="0"/>
        <w:autoSpaceDE w:val="0"/>
        <w:jc w:val="both"/>
        <w:textAlignment w:val="baseline"/>
        <w:rPr>
          <w:rFonts w:ascii="Arial" w:hAnsi="Arial" w:cs="Arial"/>
          <w:sz w:val="18"/>
          <w:szCs w:val="18"/>
        </w:rPr>
      </w:pPr>
    </w:p>
    <w:p w:rsidR="00345EFC" w:rsidRPr="00F44153" w:rsidRDefault="00345EFC" w:rsidP="00345EFC">
      <w:pPr>
        <w:numPr>
          <w:ilvl w:val="0"/>
          <w:numId w:val="37"/>
        </w:numPr>
        <w:tabs>
          <w:tab w:val="clear" w:pos="360"/>
          <w:tab w:val="left" w:pos="-2268"/>
        </w:tabs>
        <w:overflowPunct w:val="0"/>
        <w:autoSpaceDE w:val="0"/>
        <w:ind w:left="567" w:hanging="284"/>
        <w:jc w:val="both"/>
        <w:textAlignment w:val="baseline"/>
        <w:rPr>
          <w:rFonts w:ascii="Arial" w:hAnsi="Arial" w:cs="Arial"/>
          <w:b/>
          <w:i/>
          <w:sz w:val="18"/>
          <w:szCs w:val="18"/>
          <w:u w:val="single"/>
        </w:rPr>
      </w:pPr>
      <w:r w:rsidRPr="00F44153">
        <w:rPr>
          <w:rFonts w:ascii="Arial" w:hAnsi="Arial" w:cs="Arial"/>
          <w:sz w:val="18"/>
          <w:szCs w:val="18"/>
        </w:rPr>
        <w:t xml:space="preserve">ORIGINAL Y COPIA DE </w:t>
      </w:r>
      <w:smartTag w:uri="urn:schemas-microsoft-com:office:smarttags" w:element="PersonName">
        <w:smartTagPr>
          <w:attr w:name="ProductID" w:val="LA FACTURA QUE"/>
        </w:smartTagPr>
        <w:r w:rsidRPr="00F44153">
          <w:rPr>
            <w:rFonts w:ascii="Arial" w:hAnsi="Arial" w:cs="Arial"/>
            <w:sz w:val="18"/>
            <w:szCs w:val="18"/>
          </w:rPr>
          <w:t>LA FACTURA QUE</w:t>
        </w:r>
      </w:smartTag>
      <w:r w:rsidRPr="00F44153">
        <w:rPr>
          <w:rFonts w:ascii="Arial" w:hAnsi="Arial" w:cs="Arial"/>
          <w:sz w:val="18"/>
          <w:szCs w:val="18"/>
        </w:rPr>
        <w:t xml:space="preserve"> REÚNA LOS REQUISITOS FISCALES RESPECTIVOS, EN </w:t>
      </w:r>
      <w:smartTag w:uri="urn:schemas-microsoft-com:office:smarttags" w:element="PersonName">
        <w:smartTagPr>
          <w:attr w:name="ProductID" w:val="LA QUE SE"/>
        </w:smartTagPr>
        <w:r w:rsidRPr="00F44153">
          <w:rPr>
            <w:rFonts w:ascii="Arial" w:hAnsi="Arial" w:cs="Arial"/>
            <w:sz w:val="18"/>
            <w:szCs w:val="18"/>
          </w:rPr>
          <w:t>LA QUE SE</w:t>
        </w:r>
      </w:smartTag>
      <w:r w:rsidRPr="00F44153">
        <w:rPr>
          <w:rFonts w:ascii="Arial" w:hAnsi="Arial" w:cs="Arial"/>
          <w:sz w:val="18"/>
          <w:szCs w:val="18"/>
        </w:rPr>
        <w:t xml:space="preserve"> INDIQUE LOS BIENES ENTREGADOS, NÚMERO DE PROVEEDOR, NÚMERO DE CONTRATO, EN SU CASO, EL NÚMERO DE LA(S) ORDEN(ES) DE REPOSICIÓN, QUE AMPARA(N) DICHOS BIENES, NÚMERO DE ALTA, NÚMERO DE FIANZA Y DENOMINACIÓN SOCIAL DE </w:t>
      </w:r>
      <w:smartTag w:uri="urn:schemas-microsoft-com:office:smarttags" w:element="PersonName">
        <w:smartTagPr>
          <w:attr w:name="ProductID" w:val="LA AFIANZADORA"/>
        </w:smartTagPr>
        <w:r w:rsidRPr="00F44153">
          <w:rPr>
            <w:rFonts w:ascii="Arial" w:hAnsi="Arial" w:cs="Arial"/>
            <w:sz w:val="18"/>
            <w:szCs w:val="18"/>
          </w:rPr>
          <w:t>LA AFIANZADORA</w:t>
        </w:r>
      </w:smartTag>
      <w:r w:rsidRPr="00F44153">
        <w:rPr>
          <w:rFonts w:ascii="Arial" w:hAnsi="Arial" w:cs="Arial"/>
          <w:sz w:val="18"/>
          <w:szCs w:val="18"/>
        </w:rPr>
        <w:t xml:space="preserve">, MISMA QUE DEBERÁ SER ENTREGADA EN EL </w:t>
      </w:r>
      <w:r w:rsidRPr="0094380F">
        <w:rPr>
          <w:rFonts w:ascii="Arial" w:hAnsi="Arial" w:cs="Arial"/>
          <w:sz w:val="18"/>
          <w:szCs w:val="18"/>
        </w:rPr>
        <w:t>DEPARTAMENTO DELEGACIONAL DE PRESUPUESTO, CONTABILIDAD Y EROGACIONES SITO EN CALLE JUÁREZ N</w:t>
      </w:r>
      <w:r>
        <w:rPr>
          <w:rFonts w:ascii="Arial" w:hAnsi="Arial" w:cs="Arial"/>
          <w:sz w:val="18"/>
          <w:szCs w:val="18"/>
        </w:rPr>
        <w:t>o</w:t>
      </w:r>
      <w:r w:rsidRPr="0094380F">
        <w:rPr>
          <w:rFonts w:ascii="Arial" w:hAnsi="Arial" w:cs="Arial"/>
          <w:sz w:val="18"/>
          <w:szCs w:val="18"/>
        </w:rPr>
        <w:t xml:space="preserve">. 104 SUR 2° PISO, ZONA CENTRO, </w:t>
      </w:r>
      <w:r>
        <w:rPr>
          <w:rFonts w:ascii="Arial" w:hAnsi="Arial" w:cs="Arial"/>
          <w:sz w:val="18"/>
          <w:szCs w:val="18"/>
        </w:rPr>
        <w:t xml:space="preserve">C.P. 34000, </w:t>
      </w:r>
      <w:r w:rsidRPr="0094380F">
        <w:rPr>
          <w:rFonts w:ascii="Arial" w:hAnsi="Arial" w:cs="Arial"/>
          <w:sz w:val="18"/>
          <w:szCs w:val="18"/>
        </w:rPr>
        <w:t>DURANGO, DGO. EN HORARIO DE OFICINA  DE 8:00 A.M A 16:00 P.M DE  LUNES A VIERNES</w:t>
      </w:r>
      <w:r>
        <w:rPr>
          <w:rFonts w:ascii="Arial" w:hAnsi="Arial" w:cs="Arial"/>
          <w:sz w:val="18"/>
          <w:szCs w:val="18"/>
        </w:rPr>
        <w:t>.</w:t>
      </w:r>
    </w:p>
    <w:p w:rsidR="00345EFC" w:rsidRPr="000C5CD3" w:rsidRDefault="00345EFC" w:rsidP="00345EFC">
      <w:pPr>
        <w:tabs>
          <w:tab w:val="left" w:pos="709"/>
          <w:tab w:val="left" w:pos="4712"/>
          <w:tab w:val="left" w:pos="11658"/>
        </w:tabs>
        <w:ind w:left="284"/>
        <w:jc w:val="both"/>
        <w:rPr>
          <w:rFonts w:ascii="Arial" w:hAnsi="Arial" w:cs="Arial"/>
          <w:color w:val="000000"/>
          <w:sz w:val="18"/>
          <w:szCs w:val="18"/>
        </w:rPr>
      </w:pPr>
    </w:p>
    <w:p w:rsidR="00345EFC" w:rsidRPr="000C5CD3" w:rsidRDefault="00345EFC" w:rsidP="00345EFC">
      <w:pPr>
        <w:tabs>
          <w:tab w:val="left" w:pos="-284"/>
        </w:tabs>
        <w:overflowPunct w:val="0"/>
        <w:autoSpaceDE w:val="0"/>
        <w:jc w:val="both"/>
        <w:textAlignment w:val="baseline"/>
        <w:rPr>
          <w:rFonts w:ascii="Arial" w:hAnsi="Arial" w:cs="Arial"/>
          <w:sz w:val="18"/>
          <w:szCs w:val="18"/>
        </w:rPr>
      </w:pPr>
      <w:r w:rsidRPr="000C5CD3">
        <w:rPr>
          <w:rFonts w:ascii="Arial" w:hAnsi="Arial" w:cs="Arial"/>
          <w:sz w:val="18"/>
          <w:szCs w:val="18"/>
        </w:rPr>
        <w:t xml:space="preserve">EN CASO DE QUE </w:t>
      </w:r>
      <w:r w:rsidRPr="000C5CD3">
        <w:rPr>
          <w:rFonts w:ascii="Arial" w:hAnsi="Arial" w:cs="Arial"/>
          <w:b/>
          <w:sz w:val="18"/>
          <w:szCs w:val="18"/>
        </w:rPr>
        <w:t>“EL PROVEEDOR”</w:t>
      </w:r>
      <w:r w:rsidRPr="000C5CD3">
        <w:rPr>
          <w:rFonts w:ascii="Arial" w:hAnsi="Arial" w:cs="Arial"/>
          <w:sz w:val="18"/>
          <w:szCs w:val="18"/>
        </w:rPr>
        <w:t xml:space="preserve"> PRESENTE SU FACTURA CON ERRORES O DEFICIENCIAS, CONFORME A LO PREVISTO EN EL ARTÍCULO 90 DEL REGLAMENTO DE </w:t>
      </w:r>
      <w:smartTag w:uri="urn:schemas-microsoft-com:office:smarttags" w:element="PersonName">
        <w:smartTagPr>
          <w:attr w:name="ProductID" w:val="la Ley"/>
        </w:smartTagPr>
        <w:r w:rsidRPr="000C5CD3">
          <w:rPr>
            <w:rFonts w:ascii="Arial" w:hAnsi="Arial" w:cs="Arial"/>
            <w:sz w:val="18"/>
            <w:szCs w:val="18"/>
          </w:rPr>
          <w:t>LA LEY</w:t>
        </w:r>
      </w:smartTag>
      <w:r w:rsidRPr="000C5CD3">
        <w:rPr>
          <w:rFonts w:ascii="Arial" w:hAnsi="Arial" w:cs="Arial"/>
          <w:sz w:val="18"/>
          <w:szCs w:val="18"/>
        </w:rPr>
        <w:t xml:space="preserve">, </w:t>
      </w:r>
      <w:r w:rsidRPr="000C5CD3">
        <w:rPr>
          <w:rFonts w:ascii="Arial" w:hAnsi="Arial" w:cs="Arial"/>
          <w:b/>
          <w:sz w:val="18"/>
          <w:szCs w:val="18"/>
        </w:rPr>
        <w:t>“EL INSTITUTO”</w:t>
      </w:r>
      <w:r w:rsidRPr="000C5CD3">
        <w:rPr>
          <w:rFonts w:ascii="Arial" w:hAnsi="Arial" w:cs="Arial"/>
          <w:sz w:val="18"/>
          <w:szCs w:val="18"/>
        </w:rPr>
        <w:t xml:space="preserve"> DENTRO DE LO TRES DÍAS HÁBILES SIGUIENTES A </w:t>
      </w:r>
      <w:smartTag w:uri="urn:schemas-microsoft-com:office:smarttags" w:element="PersonName">
        <w:smartTagPr>
          <w:attr w:name="ProductID" w:val="LA RECEPCIￓN"/>
        </w:smartTagPr>
        <w:r w:rsidRPr="000C5CD3">
          <w:rPr>
            <w:rFonts w:ascii="Arial" w:hAnsi="Arial" w:cs="Arial"/>
            <w:sz w:val="18"/>
            <w:szCs w:val="18"/>
          </w:rPr>
          <w:t>LA RECEPCIÓN</w:t>
        </w:r>
      </w:smartTag>
      <w:r w:rsidRPr="000C5CD3">
        <w:rPr>
          <w:rFonts w:ascii="Arial" w:hAnsi="Arial" w:cs="Arial"/>
          <w:sz w:val="18"/>
          <w:szCs w:val="18"/>
        </w:rPr>
        <w:t xml:space="preserve">, INDICARÁ POR ESCRITO A </w:t>
      </w:r>
      <w:r w:rsidRPr="000C5CD3">
        <w:rPr>
          <w:rFonts w:ascii="Arial" w:hAnsi="Arial" w:cs="Arial"/>
          <w:b/>
          <w:sz w:val="18"/>
          <w:szCs w:val="18"/>
        </w:rPr>
        <w:t>“EL PROVEEDOR”</w:t>
      </w:r>
      <w:r w:rsidRPr="000C5CD3">
        <w:rPr>
          <w:rFonts w:ascii="Arial" w:hAnsi="Arial" w:cs="Arial"/>
          <w:sz w:val="18"/>
          <w:szCs w:val="18"/>
        </w:rPr>
        <w:t xml:space="preserve"> LAS DEFICIENCIAS QUE SE DEBERÁN CORREGIR.</w:t>
      </w:r>
    </w:p>
    <w:p w:rsidR="00345EFC" w:rsidRPr="000C5CD3" w:rsidRDefault="00345EFC" w:rsidP="00345EFC">
      <w:pPr>
        <w:tabs>
          <w:tab w:val="left" w:pos="-284"/>
        </w:tabs>
        <w:overflowPunct w:val="0"/>
        <w:autoSpaceDE w:val="0"/>
        <w:jc w:val="both"/>
        <w:textAlignment w:val="baseline"/>
        <w:rPr>
          <w:rFonts w:ascii="Arial" w:hAnsi="Arial" w:cs="Arial"/>
          <w:sz w:val="18"/>
          <w:szCs w:val="18"/>
        </w:rPr>
      </w:pPr>
    </w:p>
    <w:p w:rsidR="00345EFC" w:rsidRPr="000C5CD3" w:rsidRDefault="00345EFC" w:rsidP="00345EFC">
      <w:pPr>
        <w:suppressAutoHyphens w:val="0"/>
        <w:autoSpaceDE w:val="0"/>
        <w:autoSpaceDN w:val="0"/>
        <w:adjustRightInd w:val="0"/>
        <w:jc w:val="both"/>
        <w:rPr>
          <w:rFonts w:ascii="Arial" w:hAnsi="Arial" w:cs="Arial"/>
          <w:sz w:val="18"/>
          <w:szCs w:val="18"/>
          <w:lang w:eastAsia="es-ES"/>
        </w:rPr>
      </w:pPr>
      <w:r w:rsidRPr="000C5CD3">
        <w:rPr>
          <w:rFonts w:ascii="Arial" w:hAnsi="Arial" w:cs="Arial"/>
          <w:sz w:val="18"/>
          <w:szCs w:val="18"/>
          <w:lang w:eastAsia="es-ES"/>
        </w:rPr>
        <w:t xml:space="preserve">EL PAGO SE REALIZARÁ MEDIANTE TRANSFERENCIA ELECTRÓNICA DE FONDOS, A TRAVÉS DEL ESQUEMA ELECTRÓNICO INTRABANCARIO QUE </w:t>
      </w:r>
      <w:r w:rsidRPr="000C5CD3">
        <w:rPr>
          <w:rFonts w:ascii="Arial" w:hAnsi="Arial" w:cs="Arial"/>
          <w:b/>
          <w:sz w:val="18"/>
          <w:szCs w:val="18"/>
        </w:rPr>
        <w:t>“EL INSTITUTO”</w:t>
      </w:r>
      <w:r w:rsidRPr="000C5CD3">
        <w:rPr>
          <w:rFonts w:ascii="Arial" w:hAnsi="Arial" w:cs="Arial"/>
          <w:sz w:val="18"/>
          <w:szCs w:val="18"/>
          <w:lang w:eastAsia="es-ES"/>
        </w:rPr>
        <w:t xml:space="preserve"> TIENE EN OPERACIÓN, A MENOS QUE </w:t>
      </w:r>
      <w:r w:rsidRPr="000C5CD3">
        <w:rPr>
          <w:rFonts w:ascii="Arial" w:hAnsi="Arial" w:cs="Arial"/>
          <w:b/>
          <w:sz w:val="18"/>
          <w:szCs w:val="18"/>
        </w:rPr>
        <w:t>“EL PROVEEDOR”</w:t>
      </w:r>
      <w:r w:rsidRPr="000C5CD3">
        <w:rPr>
          <w:rFonts w:ascii="Arial" w:hAnsi="Arial" w:cs="Arial"/>
          <w:sz w:val="18"/>
          <w:szCs w:val="18"/>
          <w:lang w:eastAsia="es-ES"/>
        </w:rPr>
        <w:t xml:space="preserve"> ACREDITE EN FORMA FEHACIENTE </w:t>
      </w:r>
      <w:smartTag w:uri="urn:schemas-microsoft-com:office:smarttags" w:element="PersonName">
        <w:smartTagPr>
          <w:attr w:name="ProductID" w:val="LA IMPOSIBILIDAD PARA"/>
        </w:smartTagPr>
        <w:r w:rsidRPr="000C5CD3">
          <w:rPr>
            <w:rFonts w:ascii="Arial" w:hAnsi="Arial" w:cs="Arial"/>
            <w:sz w:val="18"/>
            <w:szCs w:val="18"/>
            <w:lang w:eastAsia="es-ES"/>
          </w:rPr>
          <w:t>LA IMPOSIBILIDAD PARA</w:t>
        </w:r>
      </w:smartTag>
      <w:r w:rsidRPr="000C5CD3">
        <w:rPr>
          <w:rFonts w:ascii="Arial" w:hAnsi="Arial" w:cs="Arial"/>
          <w:sz w:val="18"/>
          <w:szCs w:val="18"/>
          <w:lang w:eastAsia="es-ES"/>
        </w:rPr>
        <w:t xml:space="preserve"> ELLO.</w:t>
      </w:r>
    </w:p>
    <w:p w:rsidR="00345EFC" w:rsidRPr="000C5CD3" w:rsidRDefault="00345EFC" w:rsidP="00345EFC">
      <w:pPr>
        <w:suppressAutoHyphens w:val="0"/>
        <w:autoSpaceDE w:val="0"/>
        <w:autoSpaceDN w:val="0"/>
        <w:adjustRightInd w:val="0"/>
        <w:jc w:val="both"/>
        <w:rPr>
          <w:rFonts w:ascii="Arial" w:hAnsi="Arial" w:cs="Arial"/>
          <w:sz w:val="18"/>
          <w:szCs w:val="18"/>
          <w:lang w:eastAsia="es-ES"/>
        </w:rPr>
      </w:pPr>
    </w:p>
    <w:p w:rsidR="00345EFC" w:rsidRPr="000C5CD3" w:rsidRDefault="00345EFC" w:rsidP="00345EFC">
      <w:pPr>
        <w:suppressAutoHyphens w:val="0"/>
        <w:autoSpaceDE w:val="0"/>
        <w:autoSpaceDN w:val="0"/>
        <w:adjustRightInd w:val="0"/>
        <w:jc w:val="both"/>
        <w:rPr>
          <w:rFonts w:ascii="Arial" w:hAnsi="Arial" w:cs="Arial"/>
          <w:iCs/>
          <w:sz w:val="18"/>
          <w:szCs w:val="18"/>
          <w:lang w:eastAsia="es-ES"/>
        </w:rPr>
      </w:pPr>
      <w:r w:rsidRPr="000C5CD3">
        <w:rPr>
          <w:rFonts w:ascii="Arial" w:hAnsi="Arial" w:cs="Arial"/>
          <w:b/>
          <w:sz w:val="18"/>
          <w:szCs w:val="18"/>
        </w:rPr>
        <w:t>“EL PROVEEDOR”</w:t>
      </w:r>
      <w:r w:rsidRPr="000C5CD3">
        <w:rPr>
          <w:rFonts w:ascii="Arial" w:hAnsi="Arial" w:cs="Arial"/>
          <w:iCs/>
          <w:sz w:val="18"/>
          <w:szCs w:val="18"/>
          <w:lang w:eastAsia="es-ES"/>
        </w:rPr>
        <w:t xml:space="preserve"> ACEPTA QUE </w:t>
      </w:r>
      <w:r w:rsidRPr="000C5CD3">
        <w:rPr>
          <w:rFonts w:ascii="Arial" w:hAnsi="Arial" w:cs="Arial"/>
          <w:b/>
          <w:sz w:val="18"/>
          <w:szCs w:val="18"/>
        </w:rPr>
        <w:t>“EL INSTITUTO”</w:t>
      </w:r>
      <w:r w:rsidRPr="000C5CD3">
        <w:rPr>
          <w:rFonts w:ascii="Arial" w:hAnsi="Arial" w:cs="Arial"/>
          <w:iCs/>
          <w:sz w:val="18"/>
          <w:szCs w:val="18"/>
          <w:lang w:eastAsia="es-ES"/>
        </w:rPr>
        <w:t xml:space="preserve"> LE EFECTÚE EL PAGO A TRAVÉS DE TRANSFERENCIA ELECTRÓNICA, PARA TAL EFECTO PROPORCIONA LA CUENTA NÚMERO ________ CLA</w:t>
      </w:r>
      <w:r w:rsidR="00D4442B">
        <w:rPr>
          <w:rFonts w:ascii="Arial" w:hAnsi="Arial" w:cs="Arial"/>
          <w:iCs/>
          <w:sz w:val="18"/>
          <w:szCs w:val="18"/>
          <w:lang w:eastAsia="es-ES"/>
        </w:rPr>
        <w:t>B</w:t>
      </w:r>
      <w:r w:rsidRPr="000C5CD3">
        <w:rPr>
          <w:rFonts w:ascii="Arial" w:hAnsi="Arial" w:cs="Arial"/>
          <w:iCs/>
          <w:sz w:val="18"/>
          <w:szCs w:val="18"/>
          <w:lang w:eastAsia="es-ES"/>
        </w:rPr>
        <w:t>E _____ DEL BANCO ____ SUCURSAL _____ A NOMBRE DE (EL PROVEEDOR).</w:t>
      </w:r>
    </w:p>
    <w:p w:rsidR="00345EFC" w:rsidRPr="000C5CD3" w:rsidRDefault="00345EFC" w:rsidP="00345EFC">
      <w:pPr>
        <w:suppressAutoHyphens w:val="0"/>
        <w:autoSpaceDE w:val="0"/>
        <w:autoSpaceDN w:val="0"/>
        <w:adjustRightInd w:val="0"/>
        <w:rPr>
          <w:rFonts w:ascii="Arial" w:hAnsi="Arial" w:cs="Arial"/>
          <w:i/>
          <w:iCs/>
          <w:sz w:val="23"/>
          <w:szCs w:val="23"/>
          <w:lang w:eastAsia="es-ES"/>
        </w:rPr>
      </w:pPr>
    </w:p>
    <w:p w:rsidR="00345EFC" w:rsidRPr="000C5CD3" w:rsidRDefault="00345EFC" w:rsidP="00345EFC">
      <w:pPr>
        <w:suppressAutoHyphens w:val="0"/>
        <w:autoSpaceDE w:val="0"/>
        <w:autoSpaceDN w:val="0"/>
        <w:adjustRightInd w:val="0"/>
        <w:jc w:val="both"/>
        <w:rPr>
          <w:rFonts w:ascii="Arial" w:hAnsi="Arial" w:cs="Arial"/>
          <w:sz w:val="18"/>
          <w:szCs w:val="18"/>
          <w:lang w:eastAsia="es-ES"/>
        </w:rPr>
      </w:pPr>
      <w:r w:rsidRPr="000C5CD3">
        <w:rPr>
          <w:rFonts w:ascii="Arial" w:hAnsi="Arial" w:cs="Arial"/>
          <w:sz w:val="18"/>
          <w:szCs w:val="18"/>
          <w:lang w:eastAsia="es-ES"/>
        </w:rPr>
        <w:t xml:space="preserve">EL PAGO SE DEPOSITARÁ EN </w:t>
      </w:r>
      <w:smartTag w:uri="urn:schemas-microsoft-com:office:smarttags" w:element="PersonName">
        <w:smartTagPr>
          <w:attr w:name="ProductID" w:val="LA FECHA PROGRAMADA"/>
        </w:smartTagPr>
        <w:r w:rsidRPr="000C5CD3">
          <w:rPr>
            <w:rFonts w:ascii="Arial" w:hAnsi="Arial" w:cs="Arial"/>
            <w:sz w:val="18"/>
            <w:szCs w:val="18"/>
            <w:lang w:eastAsia="es-ES"/>
          </w:rPr>
          <w:t>LA FECHA PROGRAMADA</w:t>
        </w:r>
      </w:smartTag>
      <w:r w:rsidRPr="000C5CD3">
        <w:rPr>
          <w:rFonts w:ascii="Arial" w:hAnsi="Arial" w:cs="Arial"/>
          <w:sz w:val="18"/>
          <w:szCs w:val="18"/>
          <w:lang w:eastAsia="es-ES"/>
        </w:rPr>
        <w:t xml:space="preserve"> DE PAGO, SI </w:t>
      </w:r>
      <w:smartTag w:uri="urn:schemas-microsoft-com:office:smarttags" w:element="PersonName">
        <w:smartTagPr>
          <w:attr w:name="ProductID" w:val="LA CUENTA BANCARIA"/>
        </w:smartTagPr>
        <w:r w:rsidRPr="000C5CD3">
          <w:rPr>
            <w:rFonts w:ascii="Arial" w:hAnsi="Arial" w:cs="Arial"/>
            <w:sz w:val="18"/>
            <w:szCs w:val="18"/>
            <w:lang w:eastAsia="es-ES"/>
          </w:rPr>
          <w:t>LA CUENTA BANCARIA</w:t>
        </w:r>
      </w:smartTag>
      <w:r w:rsidRPr="000C5CD3">
        <w:rPr>
          <w:rFonts w:ascii="Arial" w:hAnsi="Arial" w:cs="Arial"/>
          <w:sz w:val="18"/>
          <w:szCs w:val="18"/>
          <w:lang w:eastAsia="es-ES"/>
        </w:rPr>
        <w:t xml:space="preserve"> DE </w:t>
      </w:r>
      <w:r w:rsidRPr="000C5CD3">
        <w:rPr>
          <w:rFonts w:ascii="Arial" w:hAnsi="Arial" w:cs="Arial"/>
          <w:b/>
          <w:sz w:val="18"/>
          <w:szCs w:val="18"/>
        </w:rPr>
        <w:t>“EL PROVEEDOR”</w:t>
      </w:r>
      <w:r w:rsidRPr="000C5CD3">
        <w:rPr>
          <w:rFonts w:ascii="Arial" w:hAnsi="Arial" w:cs="Arial"/>
          <w:sz w:val="18"/>
          <w:szCs w:val="18"/>
          <w:lang w:eastAsia="es-ES"/>
        </w:rPr>
        <w:t xml:space="preserve"> ESTA CONTRATADA CON BANAMEX, HSBC, BANORTE, SANTANDER O SCOTIABANK, SI </w:t>
      </w:r>
      <w:smartTag w:uri="urn:schemas-microsoft-com:office:smarttags" w:element="PersonName">
        <w:smartTagPr>
          <w:attr w:name="ProductID" w:val="LA CUENTA PERTENECE"/>
        </w:smartTagPr>
        <w:r w:rsidRPr="000C5CD3">
          <w:rPr>
            <w:rFonts w:ascii="Arial" w:hAnsi="Arial" w:cs="Arial"/>
            <w:sz w:val="18"/>
            <w:szCs w:val="18"/>
            <w:lang w:eastAsia="es-ES"/>
          </w:rPr>
          <w:t>LA CUENTA PERTENECE</w:t>
        </w:r>
      </w:smartTag>
      <w:r w:rsidRPr="000C5CD3">
        <w:rPr>
          <w:rFonts w:ascii="Arial" w:hAnsi="Arial" w:cs="Arial"/>
          <w:sz w:val="18"/>
          <w:szCs w:val="18"/>
          <w:lang w:eastAsia="es-ES"/>
        </w:rPr>
        <w:t xml:space="preserve"> A UN BANCO DISTINTO A LOS MENCIONADOS, </w:t>
      </w:r>
      <w:r w:rsidRPr="000C5CD3">
        <w:rPr>
          <w:rFonts w:ascii="Arial" w:hAnsi="Arial" w:cs="Arial"/>
          <w:b/>
          <w:sz w:val="18"/>
          <w:szCs w:val="18"/>
        </w:rPr>
        <w:t>“EL INSTITUTO”</w:t>
      </w:r>
      <w:r w:rsidRPr="000C5CD3">
        <w:rPr>
          <w:rFonts w:ascii="Arial" w:hAnsi="Arial" w:cs="Arial"/>
          <w:sz w:val="18"/>
          <w:szCs w:val="18"/>
          <w:lang w:eastAsia="es-ES"/>
        </w:rPr>
        <w:t xml:space="preserve"> REALIZARÁ </w:t>
      </w:r>
      <w:smartTag w:uri="urn:schemas-microsoft-com:office:smarttags" w:element="PersonName">
        <w:smartTagPr>
          <w:attr w:name="ProductID" w:val="LA INSTRUCCIￓN DE"/>
        </w:smartTagPr>
        <w:r w:rsidRPr="000C5CD3">
          <w:rPr>
            <w:rFonts w:ascii="Arial" w:hAnsi="Arial" w:cs="Arial"/>
            <w:sz w:val="18"/>
            <w:szCs w:val="18"/>
            <w:lang w:eastAsia="es-ES"/>
          </w:rPr>
          <w:t>LA INSTRUCCIÓN DE</w:t>
        </w:r>
      </w:smartTag>
      <w:r w:rsidRPr="000C5CD3">
        <w:rPr>
          <w:rFonts w:ascii="Arial" w:hAnsi="Arial" w:cs="Arial"/>
          <w:sz w:val="18"/>
          <w:szCs w:val="18"/>
          <w:lang w:eastAsia="es-ES"/>
        </w:rPr>
        <w:t xml:space="preserve"> PAGO EN </w:t>
      </w:r>
      <w:smartTag w:uri="urn:schemas-microsoft-com:office:smarttags" w:element="PersonName">
        <w:smartTagPr>
          <w:attr w:name="ProductID" w:val="LA FECHA PROGRAMADA"/>
        </w:smartTagPr>
        <w:r w:rsidRPr="000C5CD3">
          <w:rPr>
            <w:rFonts w:ascii="Arial" w:hAnsi="Arial" w:cs="Arial"/>
            <w:sz w:val="18"/>
            <w:szCs w:val="18"/>
            <w:lang w:eastAsia="es-ES"/>
          </w:rPr>
          <w:t>LA FECHA PROGRAMADA</w:t>
        </w:r>
      </w:smartTag>
      <w:r w:rsidRPr="000C5CD3">
        <w:rPr>
          <w:rFonts w:ascii="Arial" w:hAnsi="Arial" w:cs="Arial"/>
          <w:sz w:val="18"/>
          <w:szCs w:val="18"/>
          <w:lang w:eastAsia="es-ES"/>
        </w:rPr>
        <w:t>, Y SU APLICACIÓN SE LLEVARÁ A CABO EL DÍA HÁBIL SIGUIENTE, DE ACUERDO CON LO ESTABLECIDO POR EL CECOBAN.</w:t>
      </w:r>
    </w:p>
    <w:p w:rsidR="00345EFC" w:rsidRPr="000C5CD3" w:rsidRDefault="00345EFC" w:rsidP="00345EFC">
      <w:pPr>
        <w:suppressAutoHyphens w:val="0"/>
        <w:autoSpaceDE w:val="0"/>
        <w:autoSpaceDN w:val="0"/>
        <w:adjustRightInd w:val="0"/>
        <w:jc w:val="both"/>
        <w:rPr>
          <w:rFonts w:ascii="Arial" w:hAnsi="Arial" w:cs="Arial"/>
          <w:sz w:val="18"/>
          <w:szCs w:val="18"/>
        </w:rPr>
      </w:pPr>
    </w:p>
    <w:p w:rsidR="00345EFC" w:rsidRPr="000C5CD3" w:rsidRDefault="00345EFC" w:rsidP="00345EFC">
      <w:pPr>
        <w:jc w:val="both"/>
        <w:rPr>
          <w:rFonts w:ascii="Arial" w:hAnsi="Arial" w:cs="Arial"/>
          <w:sz w:val="18"/>
          <w:szCs w:val="18"/>
        </w:rPr>
      </w:pPr>
      <w:r w:rsidRPr="000C5CD3">
        <w:rPr>
          <w:rFonts w:ascii="Arial" w:hAnsi="Arial" w:cs="Arial"/>
          <w:sz w:val="18"/>
          <w:szCs w:val="18"/>
        </w:rPr>
        <w:t xml:space="preserve">ANEXO A </w:t>
      </w:r>
      <w:smartTag w:uri="urn:schemas-microsoft-com:office:smarttags" w:element="PersonName">
        <w:smartTagPr>
          <w:attr w:name="ProductID" w:val="LA SOLICITUD DE"/>
        </w:smartTagPr>
        <w:r w:rsidRPr="000C5CD3">
          <w:rPr>
            <w:rFonts w:ascii="Arial" w:hAnsi="Arial" w:cs="Arial"/>
            <w:sz w:val="18"/>
            <w:szCs w:val="18"/>
          </w:rPr>
          <w:t>LA SOLICITUD DE</w:t>
        </w:r>
      </w:smartTag>
      <w:r w:rsidRPr="000C5CD3">
        <w:rPr>
          <w:rFonts w:ascii="Arial" w:hAnsi="Arial" w:cs="Arial"/>
          <w:sz w:val="18"/>
          <w:szCs w:val="18"/>
        </w:rPr>
        <w:t xml:space="preserve"> PAGO ELECTRÓNICO (INTRABANCARIO E INTERBANCARIO) </w:t>
      </w:r>
      <w:r w:rsidRPr="000C5CD3">
        <w:rPr>
          <w:rFonts w:ascii="Arial" w:hAnsi="Arial" w:cs="Arial"/>
          <w:b/>
          <w:sz w:val="18"/>
          <w:szCs w:val="18"/>
        </w:rPr>
        <w:t>“EL PROVEEDOR”</w:t>
      </w:r>
      <w:r w:rsidRPr="000C5CD3">
        <w:rPr>
          <w:rFonts w:ascii="Arial" w:hAnsi="Arial" w:cs="Arial"/>
          <w:sz w:val="18"/>
          <w:szCs w:val="18"/>
        </w:rPr>
        <w:t xml:space="preserve"> DEBERÁ PRESENTAR ESCRITO LIBRE, EN PAPEL MEMBRETEADO DE </w:t>
      </w:r>
      <w:smartTag w:uri="urn:schemas-microsoft-com:office:smarttags" w:element="PersonName">
        <w:smartTagPr>
          <w:attr w:name="ProductID" w:val="LA EMPRESA SOLICITANDO"/>
        </w:smartTagPr>
        <w:r w:rsidRPr="000C5CD3">
          <w:rPr>
            <w:rFonts w:ascii="Arial" w:hAnsi="Arial" w:cs="Arial"/>
            <w:sz w:val="18"/>
            <w:szCs w:val="18"/>
          </w:rPr>
          <w:t>LA EMPRESA SOLICITANDO</w:t>
        </w:r>
      </w:smartTag>
      <w:r w:rsidRPr="000C5CD3">
        <w:rPr>
          <w:rFonts w:ascii="Arial" w:hAnsi="Arial" w:cs="Arial"/>
          <w:sz w:val="18"/>
          <w:szCs w:val="18"/>
        </w:rPr>
        <w:t xml:space="preserve"> </w:t>
      </w:r>
      <w:smartTag w:uri="urn:schemas-microsoft-com:office:smarttags" w:element="PersonName">
        <w:smartTagPr>
          <w:attr w:name="ProductID" w:val="LA INCLUSIￓN"/>
        </w:smartTagPr>
        <w:r w:rsidRPr="000C5CD3">
          <w:rPr>
            <w:rFonts w:ascii="Arial" w:hAnsi="Arial" w:cs="Arial"/>
            <w:sz w:val="18"/>
            <w:szCs w:val="18"/>
          </w:rPr>
          <w:t>LA INCLUSIÓN</w:t>
        </w:r>
      </w:smartTag>
      <w:r w:rsidRPr="000C5CD3">
        <w:rPr>
          <w:rFonts w:ascii="Arial" w:hAnsi="Arial" w:cs="Arial"/>
          <w:sz w:val="18"/>
          <w:szCs w:val="18"/>
        </w:rPr>
        <w:t>, DETALLANDO RAZON SOCIAL, NÚMERO DE PROVEEDOR (ID DE PROVEEDOR), DOMICILIIO FISCAL, NÚMERO TELEFÓNICO Y/O FAX, NOMBRE DEL APODERADO LEGAL, REGISTRO FEDERAL DE CONTRIBUYENTES, NOMBRE DEL BANCO ELEGIDO Y NÚMERO DE CUENTA DE CHEQUES, DEBERÁ PRESENTAR ADEMÁS ORIGINAL Y COPIA DE LO SIGUIENTE:</w:t>
      </w:r>
    </w:p>
    <w:p w:rsidR="00345EFC" w:rsidRPr="000C5CD3" w:rsidRDefault="00345EFC" w:rsidP="00345EFC">
      <w:pPr>
        <w:jc w:val="both"/>
        <w:rPr>
          <w:rFonts w:ascii="Arial" w:hAnsi="Arial" w:cs="Arial"/>
          <w:sz w:val="18"/>
          <w:szCs w:val="18"/>
        </w:rPr>
      </w:pPr>
    </w:p>
    <w:p w:rsidR="00345EFC" w:rsidRPr="000C5CD3" w:rsidRDefault="00345EFC" w:rsidP="00345EFC">
      <w:pPr>
        <w:jc w:val="both"/>
        <w:rPr>
          <w:rFonts w:ascii="Arial" w:hAnsi="Arial" w:cs="Arial"/>
          <w:b/>
          <w:sz w:val="18"/>
          <w:szCs w:val="18"/>
        </w:rPr>
      </w:pPr>
      <w:r w:rsidRPr="000C5CD3">
        <w:rPr>
          <w:rFonts w:ascii="Arial" w:hAnsi="Arial" w:cs="Arial"/>
          <w:b/>
          <w:sz w:val="18"/>
          <w:szCs w:val="18"/>
        </w:rPr>
        <w:t>PERSONA FÍSICA:</w:t>
      </w:r>
    </w:p>
    <w:p w:rsidR="00345EFC" w:rsidRPr="000C5CD3" w:rsidRDefault="00345EFC" w:rsidP="00345EFC">
      <w:pPr>
        <w:jc w:val="both"/>
        <w:rPr>
          <w:rFonts w:ascii="Arial" w:hAnsi="Arial" w:cs="Arial"/>
          <w:sz w:val="18"/>
          <w:szCs w:val="18"/>
        </w:rPr>
      </w:pPr>
    </w:p>
    <w:p w:rsidR="00345EFC" w:rsidRPr="000C5CD3" w:rsidRDefault="00345EFC" w:rsidP="00D4442B">
      <w:pPr>
        <w:numPr>
          <w:ilvl w:val="0"/>
          <w:numId w:val="16"/>
        </w:numPr>
        <w:tabs>
          <w:tab w:val="clear" w:pos="720"/>
          <w:tab w:val="num" w:pos="-2268"/>
        </w:tabs>
        <w:ind w:left="567" w:hanging="283"/>
        <w:jc w:val="both"/>
        <w:rPr>
          <w:rFonts w:ascii="Arial" w:hAnsi="Arial" w:cs="Arial"/>
          <w:sz w:val="18"/>
          <w:szCs w:val="18"/>
        </w:rPr>
      </w:pPr>
      <w:r w:rsidRPr="000C5CD3">
        <w:rPr>
          <w:rFonts w:ascii="Arial" w:hAnsi="Arial" w:cs="Arial"/>
          <w:sz w:val="18"/>
          <w:szCs w:val="18"/>
        </w:rPr>
        <w:t>REGISTRO FEDERAL DE CONTRIBUYENTES</w:t>
      </w:r>
    </w:p>
    <w:p w:rsidR="00345EFC" w:rsidRPr="000C5CD3" w:rsidRDefault="00345EFC" w:rsidP="00D4442B">
      <w:pPr>
        <w:numPr>
          <w:ilvl w:val="0"/>
          <w:numId w:val="16"/>
        </w:numPr>
        <w:tabs>
          <w:tab w:val="clear" w:pos="720"/>
          <w:tab w:val="num" w:pos="-2268"/>
        </w:tabs>
        <w:ind w:left="567" w:hanging="283"/>
        <w:jc w:val="both"/>
        <w:rPr>
          <w:rFonts w:ascii="Arial" w:hAnsi="Arial" w:cs="Arial"/>
          <w:sz w:val="18"/>
          <w:szCs w:val="18"/>
        </w:rPr>
      </w:pPr>
      <w:r w:rsidRPr="000C5CD3">
        <w:rPr>
          <w:rFonts w:ascii="Arial" w:hAnsi="Arial" w:cs="Arial"/>
          <w:sz w:val="18"/>
          <w:szCs w:val="18"/>
        </w:rPr>
        <w:t>COMPROBANTE DE DOMICILIO</w:t>
      </w:r>
    </w:p>
    <w:p w:rsidR="00345EFC" w:rsidRPr="000C5CD3" w:rsidRDefault="00345EFC" w:rsidP="00D4442B">
      <w:pPr>
        <w:numPr>
          <w:ilvl w:val="0"/>
          <w:numId w:val="16"/>
        </w:numPr>
        <w:tabs>
          <w:tab w:val="clear" w:pos="720"/>
          <w:tab w:val="num" w:pos="-2268"/>
        </w:tabs>
        <w:ind w:left="567" w:hanging="283"/>
        <w:jc w:val="both"/>
        <w:rPr>
          <w:rFonts w:ascii="Arial" w:hAnsi="Arial" w:cs="Arial"/>
          <w:sz w:val="18"/>
          <w:szCs w:val="18"/>
        </w:rPr>
      </w:pPr>
      <w:r w:rsidRPr="000C5CD3">
        <w:rPr>
          <w:rFonts w:ascii="Arial" w:hAnsi="Arial" w:cs="Arial"/>
          <w:sz w:val="18"/>
          <w:szCs w:val="18"/>
        </w:rPr>
        <w:t>IDENTIFICACIÓN OFICIAL</w:t>
      </w:r>
    </w:p>
    <w:p w:rsidR="00345EFC" w:rsidRPr="000C5CD3" w:rsidRDefault="00345EFC" w:rsidP="00D4442B">
      <w:pPr>
        <w:numPr>
          <w:ilvl w:val="0"/>
          <w:numId w:val="16"/>
        </w:numPr>
        <w:tabs>
          <w:tab w:val="clear" w:pos="720"/>
          <w:tab w:val="num" w:pos="-2268"/>
        </w:tabs>
        <w:ind w:left="567" w:hanging="283"/>
        <w:jc w:val="both"/>
        <w:rPr>
          <w:rFonts w:ascii="Arial" w:hAnsi="Arial" w:cs="Arial"/>
          <w:sz w:val="18"/>
          <w:szCs w:val="18"/>
        </w:rPr>
      </w:pPr>
      <w:r w:rsidRPr="000C5CD3">
        <w:rPr>
          <w:rFonts w:ascii="Arial" w:hAnsi="Arial" w:cs="Arial"/>
          <w:sz w:val="18"/>
          <w:szCs w:val="18"/>
        </w:rPr>
        <w:t>CARÁTULA DEL ÚLTIMO ESTADO DE CUENTA.</w:t>
      </w:r>
    </w:p>
    <w:p w:rsidR="00345EFC" w:rsidRPr="000C5CD3" w:rsidRDefault="00345EFC" w:rsidP="00345EFC">
      <w:pPr>
        <w:jc w:val="both"/>
        <w:rPr>
          <w:rFonts w:ascii="Arial" w:hAnsi="Arial" w:cs="Arial"/>
          <w:sz w:val="18"/>
          <w:szCs w:val="18"/>
        </w:rPr>
      </w:pPr>
    </w:p>
    <w:p w:rsidR="00345EFC" w:rsidRPr="000C5CD3" w:rsidRDefault="00345EFC" w:rsidP="00345EFC">
      <w:pPr>
        <w:jc w:val="both"/>
        <w:rPr>
          <w:rFonts w:ascii="Arial" w:hAnsi="Arial" w:cs="Arial"/>
          <w:b/>
          <w:sz w:val="18"/>
          <w:szCs w:val="18"/>
        </w:rPr>
      </w:pPr>
      <w:r w:rsidRPr="000C5CD3">
        <w:rPr>
          <w:rFonts w:ascii="Arial" w:hAnsi="Arial" w:cs="Arial"/>
          <w:b/>
          <w:sz w:val="18"/>
          <w:szCs w:val="18"/>
        </w:rPr>
        <w:t>PERSONA MORAL:</w:t>
      </w:r>
    </w:p>
    <w:p w:rsidR="00345EFC" w:rsidRPr="000C5CD3" w:rsidRDefault="00345EFC" w:rsidP="00345EFC">
      <w:pPr>
        <w:jc w:val="both"/>
        <w:rPr>
          <w:rFonts w:ascii="Arial" w:hAnsi="Arial" w:cs="Arial"/>
          <w:sz w:val="18"/>
          <w:szCs w:val="18"/>
        </w:rPr>
      </w:pPr>
    </w:p>
    <w:p w:rsidR="00345EFC" w:rsidRPr="000C5CD3" w:rsidRDefault="00345EFC" w:rsidP="00D4442B">
      <w:pPr>
        <w:numPr>
          <w:ilvl w:val="0"/>
          <w:numId w:val="16"/>
        </w:numPr>
        <w:tabs>
          <w:tab w:val="clear" w:pos="720"/>
          <w:tab w:val="num" w:pos="-2268"/>
        </w:tabs>
        <w:ind w:left="567" w:hanging="283"/>
        <w:jc w:val="both"/>
        <w:rPr>
          <w:rFonts w:ascii="Arial" w:hAnsi="Arial" w:cs="Arial"/>
          <w:sz w:val="18"/>
          <w:szCs w:val="18"/>
        </w:rPr>
      </w:pPr>
      <w:r w:rsidRPr="000C5CD3">
        <w:rPr>
          <w:rFonts w:ascii="Arial" w:hAnsi="Arial" w:cs="Arial"/>
          <w:sz w:val="18"/>
          <w:szCs w:val="18"/>
        </w:rPr>
        <w:t>PODER NOTARIAL DEL REPRESENTANTE LEGAL PARA ACTOS DE PLEITOS Y COBRANZAS O ACTA CONSTITUTIVA.</w:t>
      </w:r>
    </w:p>
    <w:p w:rsidR="00345EFC" w:rsidRPr="000C5CD3" w:rsidRDefault="00345EFC" w:rsidP="00345EFC">
      <w:pPr>
        <w:jc w:val="both"/>
        <w:rPr>
          <w:rFonts w:ascii="Arial" w:hAnsi="Arial" w:cs="Arial"/>
          <w:sz w:val="18"/>
          <w:szCs w:val="18"/>
        </w:rPr>
      </w:pPr>
    </w:p>
    <w:p w:rsidR="00345EFC" w:rsidRPr="000C5CD3" w:rsidRDefault="00345EFC" w:rsidP="00345EFC">
      <w:pPr>
        <w:jc w:val="both"/>
        <w:rPr>
          <w:rFonts w:ascii="Arial" w:hAnsi="Arial" w:cs="Arial"/>
          <w:sz w:val="18"/>
          <w:szCs w:val="18"/>
        </w:rPr>
      </w:pPr>
      <w:r w:rsidRPr="000C5CD3">
        <w:rPr>
          <w:rFonts w:ascii="Arial" w:hAnsi="Arial" w:cs="Arial"/>
          <w:sz w:val="18"/>
          <w:szCs w:val="18"/>
        </w:rPr>
        <w:lastRenderedPageBreak/>
        <w:t xml:space="preserve">PARA EL PAGO INTERBANCARIO Y SOLO EN CASO DE QUE </w:t>
      </w:r>
      <w:smartTag w:uri="urn:schemas-microsoft-com:office:smarttags" w:element="PersonName">
        <w:smartTagPr>
          <w:attr w:name="ProductID" w:val="LA CAR￁TULA DEL"/>
        </w:smartTagPr>
        <w:smartTag w:uri="urn:schemas-microsoft-com:office:smarttags" w:element="PersonName">
          <w:smartTagPr>
            <w:attr w:name="ProductID" w:val="LA CAR￁TULA"/>
          </w:smartTagPr>
          <w:r w:rsidRPr="000C5CD3">
            <w:rPr>
              <w:rFonts w:ascii="Arial" w:hAnsi="Arial" w:cs="Arial"/>
              <w:sz w:val="18"/>
              <w:szCs w:val="18"/>
            </w:rPr>
            <w:t>LA CARÁTULA</w:t>
          </w:r>
        </w:smartTag>
        <w:r w:rsidRPr="000C5CD3">
          <w:rPr>
            <w:rFonts w:ascii="Arial" w:hAnsi="Arial" w:cs="Arial"/>
            <w:sz w:val="18"/>
            <w:szCs w:val="18"/>
          </w:rPr>
          <w:t xml:space="preserve"> DEL</w:t>
        </w:r>
      </w:smartTag>
      <w:r w:rsidRPr="000C5CD3">
        <w:rPr>
          <w:rFonts w:ascii="Arial" w:hAnsi="Arial" w:cs="Arial"/>
          <w:sz w:val="18"/>
          <w:szCs w:val="18"/>
        </w:rPr>
        <w:t xml:space="preserve"> ESTADO DE CUENTA NO APAREZCA </w:t>
      </w:r>
      <w:smartTag w:uri="urn:schemas-microsoft-com:office:smarttags" w:element="PersonName">
        <w:smartTagPr>
          <w:attr w:name="ProductID" w:val="LA CLABE"/>
        </w:smartTagPr>
        <w:r w:rsidRPr="000C5CD3">
          <w:rPr>
            <w:rFonts w:ascii="Arial" w:hAnsi="Arial" w:cs="Arial"/>
            <w:sz w:val="18"/>
            <w:szCs w:val="18"/>
          </w:rPr>
          <w:t>LA CLABE</w:t>
        </w:r>
      </w:smartTag>
      <w:r w:rsidRPr="000C5CD3">
        <w:rPr>
          <w:rFonts w:ascii="Arial" w:hAnsi="Arial" w:cs="Arial"/>
          <w:sz w:val="18"/>
          <w:szCs w:val="18"/>
        </w:rPr>
        <w:t xml:space="preserve"> (CLAVE BANCARIA ESTANDARIZADA) DOCUMENTO QUE </w:t>
      </w:r>
      <w:smartTag w:uri="urn:schemas-microsoft-com:office:smarttags" w:element="PersonName">
        <w:smartTagPr>
          <w:attr w:name="ProductID" w:val="LA ACREDITE."/>
        </w:smartTagPr>
        <w:r w:rsidRPr="000C5CD3">
          <w:rPr>
            <w:rFonts w:ascii="Arial" w:hAnsi="Arial" w:cs="Arial"/>
            <w:sz w:val="18"/>
            <w:szCs w:val="18"/>
          </w:rPr>
          <w:t>LA ACREDITE.</w:t>
        </w:r>
      </w:smartTag>
    </w:p>
    <w:p w:rsidR="00345EFC" w:rsidRPr="000C5CD3" w:rsidRDefault="00345EFC" w:rsidP="00345EFC">
      <w:pPr>
        <w:jc w:val="both"/>
        <w:rPr>
          <w:rFonts w:ascii="Arial" w:hAnsi="Arial" w:cs="Arial"/>
          <w:sz w:val="18"/>
          <w:szCs w:val="18"/>
        </w:rPr>
      </w:pPr>
    </w:p>
    <w:p w:rsidR="00345EFC" w:rsidRPr="000C5CD3" w:rsidRDefault="00345EFC" w:rsidP="00345EFC">
      <w:pPr>
        <w:jc w:val="both"/>
        <w:rPr>
          <w:rFonts w:ascii="Arial" w:hAnsi="Arial" w:cs="Arial"/>
          <w:b/>
          <w:sz w:val="18"/>
          <w:szCs w:val="18"/>
        </w:rPr>
      </w:pPr>
      <w:r w:rsidRPr="000C5CD3">
        <w:rPr>
          <w:rFonts w:ascii="Arial" w:hAnsi="Arial" w:cs="Arial"/>
          <w:sz w:val="18"/>
          <w:szCs w:val="18"/>
        </w:rPr>
        <w:t xml:space="preserve">LOS ORIGINALES SE SOLICITAN ÚNICAMENTE PARA COTEJAR LOS DATOS Y LE SERÁN DEVUELTOS EN EL MISMO ACTO A </w:t>
      </w:r>
      <w:r w:rsidRPr="000C5CD3">
        <w:rPr>
          <w:rFonts w:ascii="Arial" w:hAnsi="Arial" w:cs="Arial"/>
          <w:b/>
          <w:sz w:val="18"/>
          <w:szCs w:val="18"/>
        </w:rPr>
        <w:t>“EL PROVEEDOR”.</w:t>
      </w:r>
    </w:p>
    <w:p w:rsidR="00345EFC" w:rsidRPr="000C5CD3" w:rsidRDefault="00345EFC" w:rsidP="00345EFC">
      <w:pPr>
        <w:tabs>
          <w:tab w:val="left" w:pos="-284"/>
          <w:tab w:val="left" w:pos="9498"/>
        </w:tabs>
        <w:jc w:val="both"/>
        <w:rPr>
          <w:rFonts w:ascii="Arial" w:hAnsi="Arial" w:cs="Arial"/>
          <w:sz w:val="18"/>
          <w:szCs w:val="18"/>
        </w:rPr>
      </w:pPr>
    </w:p>
    <w:p w:rsidR="00345EFC" w:rsidRPr="000C5CD3" w:rsidRDefault="00345EFC" w:rsidP="00345EFC">
      <w:pPr>
        <w:tabs>
          <w:tab w:val="left" w:pos="-284"/>
          <w:tab w:val="left" w:pos="9498"/>
        </w:tabs>
        <w:jc w:val="both"/>
        <w:rPr>
          <w:rFonts w:ascii="Arial" w:hAnsi="Arial" w:cs="Arial"/>
          <w:sz w:val="18"/>
          <w:szCs w:val="18"/>
        </w:rPr>
      </w:pPr>
      <w:r w:rsidRPr="000C5CD3">
        <w:rPr>
          <w:rFonts w:ascii="Arial" w:hAnsi="Arial" w:cs="Arial"/>
          <w:sz w:val="18"/>
          <w:szCs w:val="18"/>
        </w:rPr>
        <w:t xml:space="preserve">ASIMISMO, </w:t>
      </w:r>
      <w:r w:rsidRPr="000C5CD3">
        <w:rPr>
          <w:rFonts w:ascii="Arial" w:hAnsi="Arial" w:cs="Arial"/>
          <w:b/>
          <w:sz w:val="18"/>
          <w:szCs w:val="18"/>
        </w:rPr>
        <w:t xml:space="preserve">“EL INSTITUTO” </w:t>
      </w:r>
      <w:r w:rsidRPr="000C5CD3">
        <w:rPr>
          <w:rFonts w:ascii="Arial" w:hAnsi="Arial" w:cs="Arial"/>
          <w:sz w:val="18"/>
          <w:szCs w:val="18"/>
        </w:rPr>
        <w:t xml:space="preserve">PODRÁ ACEPTAR DE </w:t>
      </w:r>
      <w:r w:rsidRPr="000C5CD3">
        <w:rPr>
          <w:rFonts w:ascii="Arial" w:hAnsi="Arial" w:cs="Arial"/>
          <w:b/>
          <w:sz w:val="18"/>
          <w:szCs w:val="18"/>
        </w:rPr>
        <w:t xml:space="preserve">“EL PROVEEDOR” </w:t>
      </w:r>
      <w:r w:rsidRPr="000C5CD3">
        <w:rPr>
          <w:rFonts w:ascii="Arial" w:hAnsi="Arial" w:cs="Arial"/>
          <w:sz w:val="18"/>
          <w:szCs w:val="18"/>
        </w:rPr>
        <w:t>QUE</w:t>
      </w:r>
      <w:r w:rsidRPr="000C5CD3">
        <w:rPr>
          <w:rFonts w:ascii="Arial" w:hAnsi="Arial" w:cs="Arial"/>
          <w:b/>
          <w:sz w:val="18"/>
          <w:szCs w:val="18"/>
        </w:rPr>
        <w:t xml:space="preserve"> </w:t>
      </w:r>
      <w:r w:rsidRPr="000C5CD3">
        <w:rPr>
          <w:rFonts w:ascii="Arial" w:hAnsi="Arial" w:cs="Arial"/>
          <w:sz w:val="18"/>
          <w:szCs w:val="18"/>
        </w:rPr>
        <w:t xml:space="preserve">TENGA CUENTAS LÍQUIDAS Y EXIGIBLES A SU CARGO, QUE ÉSTAS SE APLIQUEN POR CONCEPTO DE CUOTAS OBRERO PATRONALES, CONFORME A LO PREVISTO EN EL ARTÍCULO 40 B, DE </w:t>
      </w:r>
      <w:smartTag w:uri="urn:schemas-microsoft-com:office:smarttags" w:element="PersonName">
        <w:smartTagPr>
          <w:attr w:name="ProductID" w:val="LA LEY DEL"/>
        </w:smartTagPr>
        <w:r w:rsidRPr="000C5CD3">
          <w:rPr>
            <w:rFonts w:ascii="Arial" w:hAnsi="Arial" w:cs="Arial"/>
            <w:sz w:val="18"/>
            <w:szCs w:val="18"/>
          </w:rPr>
          <w:t>LA LEY DEL</w:t>
        </w:r>
      </w:smartTag>
      <w:r w:rsidRPr="000C5CD3">
        <w:rPr>
          <w:rFonts w:ascii="Arial" w:hAnsi="Arial" w:cs="Arial"/>
          <w:sz w:val="18"/>
          <w:szCs w:val="18"/>
        </w:rPr>
        <w:t xml:space="preserve"> SEGURO SOCIAL.</w:t>
      </w:r>
    </w:p>
    <w:p w:rsidR="00345EFC" w:rsidRPr="000C5CD3" w:rsidRDefault="00345EFC" w:rsidP="00345EFC">
      <w:pPr>
        <w:tabs>
          <w:tab w:val="left" w:pos="-284"/>
          <w:tab w:val="left" w:pos="9498"/>
        </w:tabs>
        <w:jc w:val="both"/>
        <w:rPr>
          <w:rFonts w:ascii="Arial" w:hAnsi="Arial" w:cs="Arial"/>
          <w:b/>
          <w:sz w:val="18"/>
          <w:szCs w:val="18"/>
        </w:rPr>
      </w:pPr>
    </w:p>
    <w:p w:rsidR="00345EFC" w:rsidRPr="000C5CD3" w:rsidRDefault="00345EFC" w:rsidP="00345EFC">
      <w:pPr>
        <w:tabs>
          <w:tab w:val="left" w:pos="-284"/>
          <w:tab w:val="left" w:pos="9498"/>
        </w:tabs>
        <w:jc w:val="both"/>
        <w:rPr>
          <w:rFonts w:ascii="Arial" w:hAnsi="Arial" w:cs="Arial"/>
          <w:sz w:val="18"/>
          <w:szCs w:val="18"/>
        </w:rPr>
      </w:pPr>
      <w:r w:rsidRPr="000C5CD3">
        <w:rPr>
          <w:rFonts w:ascii="Arial" w:hAnsi="Arial" w:cs="Arial"/>
          <w:sz w:val="18"/>
          <w:szCs w:val="18"/>
        </w:rPr>
        <w:t xml:space="preserve">EN CASO DE QUE </w:t>
      </w:r>
      <w:r w:rsidRPr="000C5CD3">
        <w:rPr>
          <w:rFonts w:ascii="Arial" w:hAnsi="Arial" w:cs="Arial"/>
          <w:b/>
          <w:sz w:val="18"/>
          <w:szCs w:val="18"/>
        </w:rPr>
        <w:t xml:space="preserve">“EL PROVEEDOR” </w:t>
      </w:r>
      <w:r w:rsidRPr="000C5CD3">
        <w:rPr>
          <w:rFonts w:ascii="Arial" w:hAnsi="Arial" w:cs="Arial"/>
          <w:sz w:val="18"/>
          <w:szCs w:val="18"/>
        </w:rPr>
        <w:t xml:space="preserve">CELEBRE CONTRATO DE CESIÓN DE DERECHOS DE COBRO, DEBERÁ NOTIFICARLO POR ESCRITO A </w:t>
      </w:r>
      <w:r w:rsidRPr="000C5CD3">
        <w:rPr>
          <w:rFonts w:ascii="Arial" w:hAnsi="Arial" w:cs="Arial"/>
          <w:b/>
          <w:sz w:val="18"/>
          <w:szCs w:val="18"/>
        </w:rPr>
        <w:t>“EL INSTITUTO”</w:t>
      </w:r>
      <w:r w:rsidRPr="000C5CD3">
        <w:rPr>
          <w:rFonts w:ascii="Arial" w:hAnsi="Arial" w:cs="Arial"/>
          <w:sz w:val="18"/>
          <w:szCs w:val="18"/>
        </w:rPr>
        <w:t xml:space="preserve">, CON UN MÍNIMO DE 5 (CINCO) DÍAS NATURALES ANTERIORES A </w:t>
      </w:r>
      <w:smartTag w:uri="urn:schemas-microsoft-com:office:smarttags" w:element="PersonName">
        <w:smartTagPr>
          <w:attr w:name="ProductID" w:val="LA FECHA DE"/>
        </w:smartTagPr>
        <w:r w:rsidRPr="000C5CD3">
          <w:rPr>
            <w:rFonts w:ascii="Arial" w:hAnsi="Arial" w:cs="Arial"/>
            <w:sz w:val="18"/>
            <w:szCs w:val="18"/>
          </w:rPr>
          <w:t>LA FECHA DE</w:t>
        </w:r>
      </w:smartTag>
      <w:r w:rsidRPr="000C5CD3">
        <w:rPr>
          <w:rFonts w:ascii="Arial" w:hAnsi="Arial" w:cs="Arial"/>
          <w:sz w:val="18"/>
          <w:szCs w:val="18"/>
        </w:rPr>
        <w:t xml:space="preserve"> PAGO PROGRAMADA, ENTREGANDO INVARIABLEMENTE UNA COPIA DE LOS CONTRA-RECIBOS CUYO IMPORTE SE CEDE, ADEMÁS DE LOS DOCUMENTOS SUSTANTIVOS DE DICHA CESIÓN. EL MISMO PROCEDIMIENTO APLICARÁ EN EL CASO DE QUE </w:t>
      </w:r>
      <w:r w:rsidRPr="000C5CD3">
        <w:rPr>
          <w:rFonts w:ascii="Arial" w:hAnsi="Arial" w:cs="Arial"/>
          <w:b/>
          <w:sz w:val="18"/>
          <w:szCs w:val="18"/>
        </w:rPr>
        <w:t xml:space="preserve">“EL PROVEEDOR” </w:t>
      </w:r>
      <w:r w:rsidRPr="000C5CD3">
        <w:rPr>
          <w:rFonts w:ascii="Arial" w:hAnsi="Arial" w:cs="Arial"/>
          <w:sz w:val="18"/>
          <w:szCs w:val="18"/>
        </w:rPr>
        <w:t>CELEBRE CONTRATO DE CESIÓN DE DERECHOS DE COBRO A TRAVÉS DE FACTORAJE FINANCIERO CONFORME AL PROGRAMA DE CADENAS PRODUCTIVAS DE NACIONAL FINANCIERA, S.N.C., INSTITUCIÓN DE BANCA DE DESARROLLO.</w:t>
      </w:r>
    </w:p>
    <w:p w:rsidR="00345EFC" w:rsidRPr="000C5CD3" w:rsidRDefault="00345EFC" w:rsidP="00345EFC">
      <w:pPr>
        <w:tabs>
          <w:tab w:val="left" w:pos="-284"/>
          <w:tab w:val="left" w:pos="9498"/>
        </w:tabs>
        <w:jc w:val="both"/>
        <w:rPr>
          <w:rFonts w:ascii="Arial" w:hAnsi="Arial" w:cs="Arial"/>
          <w:sz w:val="18"/>
          <w:szCs w:val="18"/>
        </w:rPr>
      </w:pPr>
    </w:p>
    <w:p w:rsidR="00345EFC" w:rsidRPr="000C5CD3" w:rsidRDefault="00345EFC" w:rsidP="00345EFC">
      <w:pPr>
        <w:tabs>
          <w:tab w:val="left" w:pos="-284"/>
          <w:tab w:val="left" w:pos="9498"/>
        </w:tabs>
        <w:jc w:val="both"/>
        <w:rPr>
          <w:rFonts w:ascii="Arial" w:hAnsi="Arial" w:cs="Arial"/>
          <w:sz w:val="18"/>
          <w:szCs w:val="18"/>
        </w:rPr>
      </w:pPr>
      <w:r w:rsidRPr="000C5CD3">
        <w:rPr>
          <w:rFonts w:ascii="Arial" w:hAnsi="Arial" w:cs="Arial"/>
          <w:sz w:val="18"/>
          <w:szCs w:val="18"/>
        </w:rPr>
        <w:t xml:space="preserve">EL PAGO DE LOS BIENES QUEDARÁ CONDICIONADO PROPORCIONALMENTE AL PAGO QUE </w:t>
      </w:r>
      <w:r w:rsidRPr="000C5CD3">
        <w:rPr>
          <w:rFonts w:ascii="Arial" w:hAnsi="Arial" w:cs="Arial"/>
          <w:b/>
          <w:sz w:val="18"/>
          <w:szCs w:val="18"/>
        </w:rPr>
        <w:t>“EL PROVEEDOR”</w:t>
      </w:r>
      <w:r w:rsidRPr="000C5CD3">
        <w:rPr>
          <w:rFonts w:ascii="Arial" w:hAnsi="Arial" w:cs="Arial"/>
          <w:sz w:val="18"/>
          <w:szCs w:val="18"/>
        </w:rPr>
        <w:t xml:space="preserve"> DEBA EFECTUAR POR CONCEPTO DE PENAS CONVENCIONALES POR ATRASO.</w:t>
      </w:r>
    </w:p>
    <w:p w:rsidR="00345EFC" w:rsidRPr="006E3D48" w:rsidRDefault="00345EFC" w:rsidP="00345EFC">
      <w:pPr>
        <w:tabs>
          <w:tab w:val="left" w:pos="-284"/>
          <w:tab w:val="left" w:pos="9498"/>
        </w:tabs>
        <w:jc w:val="both"/>
        <w:rPr>
          <w:rFonts w:ascii="Arial" w:hAnsi="Arial" w:cs="Arial"/>
          <w:sz w:val="18"/>
          <w:szCs w:val="18"/>
        </w:rPr>
      </w:pPr>
    </w:p>
    <w:p w:rsidR="00345EFC" w:rsidRPr="00E23500" w:rsidRDefault="00345EFC" w:rsidP="00345EFC">
      <w:pPr>
        <w:numPr>
          <w:ilvl w:val="12"/>
          <w:numId w:val="0"/>
        </w:numPr>
        <w:ind w:right="-93"/>
        <w:jc w:val="both"/>
        <w:rPr>
          <w:rFonts w:ascii="Arial" w:hAnsi="Arial" w:cs="Arial"/>
          <w:b/>
          <w:i/>
          <w:sz w:val="18"/>
          <w:szCs w:val="18"/>
          <w:u w:val="single"/>
          <w:lang w:val="es-ES_tradnl"/>
        </w:rPr>
      </w:pPr>
      <w:r w:rsidRPr="00E23500">
        <w:rPr>
          <w:rFonts w:ascii="Arial" w:hAnsi="Arial" w:cs="Arial"/>
          <w:b/>
          <w:bCs/>
          <w:i/>
          <w:sz w:val="18"/>
          <w:szCs w:val="18"/>
          <w:u w:val="single"/>
        </w:rPr>
        <w:t xml:space="preserve">NOTA: </w:t>
      </w:r>
      <w:r w:rsidRPr="00E23500">
        <w:rPr>
          <w:rFonts w:ascii="Arial" w:hAnsi="Arial" w:cs="Arial"/>
          <w:b/>
          <w:i/>
          <w:sz w:val="18"/>
          <w:szCs w:val="18"/>
          <w:u w:val="single"/>
        </w:rPr>
        <w:t xml:space="preserve">(EN CASO DE PROCEDIMIENTOS DE CONTRATACIÓN DE CARÁCTER INTERNACIONAL, EN LOS QUE LOS BIENES A ADQUIRIR SE HAYAN COTIZADO EN MONEDA EXTRANJERA, DEBERÁ SEÑALARSE EN EL PRIMER PÁRRAFO DE ESTA CLÁUSULA, QUE EL PAGO SE HARÁ EN PESOS MEXICANOS, AL TIPO DE CAMBIO VIGENTE PUBLICADO EN EL DIARIO OFICIAL DE </w:t>
      </w:r>
      <w:smartTag w:uri="urn:schemas-microsoft-com:office:smarttags" w:element="PersonName">
        <w:smartTagPr>
          <w:attr w:name="ProductID" w:val="LA FEDERACIￓN EN"/>
        </w:smartTagPr>
        <w:r w:rsidRPr="00E23500">
          <w:rPr>
            <w:rFonts w:ascii="Arial" w:hAnsi="Arial" w:cs="Arial"/>
            <w:b/>
            <w:i/>
            <w:sz w:val="18"/>
            <w:szCs w:val="18"/>
            <w:u w:val="single"/>
          </w:rPr>
          <w:t>LA FEDERACIÓN EN</w:t>
        </w:r>
      </w:smartTag>
      <w:r w:rsidRPr="00E23500">
        <w:rPr>
          <w:rFonts w:ascii="Arial" w:hAnsi="Arial" w:cs="Arial"/>
          <w:b/>
          <w:i/>
          <w:sz w:val="18"/>
          <w:szCs w:val="18"/>
          <w:u w:val="single"/>
        </w:rPr>
        <w:t xml:space="preserve"> </w:t>
      </w:r>
      <w:smartTag w:uri="urn:schemas-microsoft-com:office:smarttags" w:element="PersonName">
        <w:smartTagPr>
          <w:attr w:name="ProductID" w:val="LA FECHA EN"/>
        </w:smartTagPr>
        <w:r w:rsidRPr="00E23500">
          <w:rPr>
            <w:rFonts w:ascii="Arial" w:hAnsi="Arial" w:cs="Arial"/>
            <w:b/>
            <w:i/>
            <w:sz w:val="18"/>
            <w:szCs w:val="18"/>
            <w:u w:val="single"/>
          </w:rPr>
          <w:t>LA FECHA EN</w:t>
        </w:r>
      </w:smartTag>
      <w:r w:rsidRPr="00E23500">
        <w:rPr>
          <w:rFonts w:ascii="Arial" w:hAnsi="Arial" w:cs="Arial"/>
          <w:b/>
          <w:i/>
          <w:sz w:val="18"/>
          <w:szCs w:val="18"/>
          <w:u w:val="single"/>
        </w:rPr>
        <w:t xml:space="preserve"> QUE SE HAGA EFECTIVO EL MISMO)</w:t>
      </w:r>
    </w:p>
    <w:p w:rsidR="00345EFC" w:rsidRPr="00E23500" w:rsidRDefault="00345EFC" w:rsidP="00345EFC">
      <w:pPr>
        <w:numPr>
          <w:ilvl w:val="12"/>
          <w:numId w:val="0"/>
        </w:numPr>
        <w:ind w:right="-93"/>
        <w:jc w:val="both"/>
        <w:rPr>
          <w:rFonts w:ascii="Arial" w:hAnsi="Arial" w:cs="Arial"/>
          <w:b/>
          <w:sz w:val="18"/>
          <w:szCs w:val="18"/>
          <w:lang w:val="es-ES_tradnl"/>
        </w:rPr>
      </w:pPr>
    </w:p>
    <w:p w:rsidR="00345EFC" w:rsidRPr="00E23500" w:rsidRDefault="00345EFC" w:rsidP="00345EFC">
      <w:pPr>
        <w:pStyle w:val="Textoindependiente21"/>
        <w:numPr>
          <w:ilvl w:val="12"/>
          <w:numId w:val="0"/>
        </w:numPr>
        <w:rPr>
          <w:rFonts w:cs="Arial"/>
          <w:b/>
          <w:i/>
          <w:sz w:val="18"/>
          <w:szCs w:val="18"/>
          <w:u w:val="single"/>
        </w:rPr>
      </w:pPr>
      <w:r w:rsidRPr="00E23500">
        <w:rPr>
          <w:rFonts w:cs="Arial"/>
          <w:b/>
          <w:bCs/>
          <w:i/>
          <w:sz w:val="18"/>
          <w:szCs w:val="18"/>
          <w:u w:val="single"/>
        </w:rPr>
        <w:t xml:space="preserve">NOTA: </w:t>
      </w:r>
      <w:r w:rsidRPr="00E23500">
        <w:rPr>
          <w:rFonts w:cs="Arial"/>
          <w:b/>
          <w:i/>
          <w:sz w:val="18"/>
          <w:szCs w:val="18"/>
          <w:u w:val="single"/>
        </w:rPr>
        <w:t xml:space="preserve">(EN TRATÁNDOSE DE PROCEDIMIENTOS DE CONTRATACIÓN INTERNACIONAL EN LOS QUE SE HAYAN ADQUIRIDO BIENES DE IMPORTACIÓN QUE ASÍ LO REQUIERAN, DEBERÁ DE INSERTARSE EN SUSTITUCIÓN DEL PRIMER PÁRRAFO DE </w:t>
      </w:r>
      <w:smartTag w:uri="urn:schemas-microsoft-com:office:smarttags" w:element="PersonName">
        <w:smartTagPr>
          <w:attr w:name="ProductID" w:val="LA PRESENTE CL￁USULA"/>
        </w:smartTagPr>
        <w:r w:rsidRPr="00E23500">
          <w:rPr>
            <w:rFonts w:cs="Arial"/>
            <w:b/>
            <w:i/>
            <w:sz w:val="18"/>
            <w:szCs w:val="18"/>
            <w:u w:val="single"/>
          </w:rPr>
          <w:t>LA PRESENTE CLÁUSULA</w:t>
        </w:r>
      </w:smartTag>
      <w:r w:rsidRPr="00E23500">
        <w:rPr>
          <w:rFonts w:cs="Arial"/>
          <w:b/>
          <w:i/>
          <w:sz w:val="18"/>
          <w:szCs w:val="18"/>
          <w:u w:val="single"/>
        </w:rPr>
        <w:t>, LO SIGUIENTE:)</w:t>
      </w:r>
    </w:p>
    <w:p w:rsidR="00345EFC" w:rsidRPr="00E23500" w:rsidRDefault="00345EFC" w:rsidP="00345EFC">
      <w:pPr>
        <w:pStyle w:val="Textoindependiente21"/>
        <w:numPr>
          <w:ilvl w:val="12"/>
          <w:numId w:val="0"/>
        </w:numPr>
        <w:rPr>
          <w:rFonts w:cs="Arial"/>
          <w:sz w:val="18"/>
          <w:szCs w:val="18"/>
        </w:rPr>
      </w:pPr>
    </w:p>
    <w:p w:rsidR="00345EFC" w:rsidRPr="00E23500" w:rsidRDefault="00345EFC" w:rsidP="00345EFC">
      <w:pPr>
        <w:numPr>
          <w:ilvl w:val="12"/>
          <w:numId w:val="0"/>
        </w:numPr>
        <w:jc w:val="both"/>
        <w:rPr>
          <w:rFonts w:ascii="Arial" w:hAnsi="Arial" w:cs="Arial"/>
          <w:sz w:val="18"/>
          <w:szCs w:val="18"/>
        </w:rPr>
      </w:pPr>
      <w:r w:rsidRPr="00E23500">
        <w:rPr>
          <w:rFonts w:ascii="Arial" w:hAnsi="Arial" w:cs="Arial"/>
          <w:sz w:val="18"/>
          <w:szCs w:val="18"/>
        </w:rPr>
        <w:t xml:space="preserve">“EL PAGO SE EFECTUARÁ MEDIANTE CARTA DE CRÉDITO IRREVOCABLE ESTABLECIDA EN UN BANCO DEL PAÍS DE ORIGEN DE LOS BIENES OBJETO DEL PRESENTE CONTRATO, EN DÓLARES ESTADOUNIDENSES, DENTRO DE LOS 30 (TREINTA) DÍAS NATURALES, CONTADOS A PARTIR DEL DÍA SIGUIENTE DE </w:t>
      </w:r>
      <w:smartTag w:uri="urn:schemas-microsoft-com:office:smarttags" w:element="PersonName">
        <w:smartTagPr>
          <w:attr w:name="ProductID" w:val="LA ENTREGA DEL"/>
        </w:smartTagPr>
        <w:r w:rsidRPr="00E23500">
          <w:rPr>
            <w:rFonts w:ascii="Arial" w:hAnsi="Arial" w:cs="Arial"/>
            <w:sz w:val="18"/>
            <w:szCs w:val="18"/>
          </w:rPr>
          <w:t>LA ENTREGA DEL</w:t>
        </w:r>
      </w:smartTag>
      <w:r w:rsidRPr="00E23500">
        <w:rPr>
          <w:rFonts w:ascii="Arial" w:hAnsi="Arial" w:cs="Arial"/>
          <w:sz w:val="18"/>
          <w:szCs w:val="18"/>
        </w:rPr>
        <w:t xml:space="preserve"> BIEN. DEBIENDO PRESENTAR FACTURA ORIGINAL Y DOS COPIAS, GUÍA DE EMBARQUE, ACUSE DE RECIBO DEL AGENTE ADUANAL Y ORIGINAL DEL ACUSE DE RECIBO DEL BIEN O BIENES DE CADA UNO DE LOS LUGARES DE DESTINO, MEDIANTE SU “REMISIÓN DEL PEDIDO”.</w:t>
      </w:r>
    </w:p>
    <w:p w:rsidR="00345EFC" w:rsidRPr="00E23500" w:rsidRDefault="00345EFC" w:rsidP="00345EFC">
      <w:pPr>
        <w:numPr>
          <w:ilvl w:val="12"/>
          <w:numId w:val="0"/>
        </w:numPr>
        <w:jc w:val="both"/>
        <w:rPr>
          <w:rFonts w:ascii="Arial" w:hAnsi="Arial" w:cs="Arial"/>
          <w:sz w:val="18"/>
          <w:szCs w:val="18"/>
        </w:rPr>
      </w:pPr>
    </w:p>
    <w:p w:rsidR="00345EFC" w:rsidRPr="00E23500" w:rsidRDefault="00345EFC" w:rsidP="00345EFC">
      <w:pPr>
        <w:pStyle w:val="Textoindependiente21"/>
        <w:numPr>
          <w:ilvl w:val="12"/>
          <w:numId w:val="0"/>
        </w:numPr>
        <w:rPr>
          <w:rFonts w:cs="Arial"/>
          <w:sz w:val="18"/>
          <w:szCs w:val="18"/>
        </w:rPr>
      </w:pPr>
      <w:r w:rsidRPr="00E23500">
        <w:rPr>
          <w:rFonts w:cs="Arial"/>
          <w:sz w:val="18"/>
          <w:szCs w:val="18"/>
        </w:rPr>
        <w:t xml:space="preserve">EL COSTO DE LAS COMISIONES POR MODIFICACIÓN A LAS CARTAS DE CRÉDITO IRREVOCABLE, IMPUTABLES A </w:t>
      </w:r>
      <w:r w:rsidRPr="00E23500">
        <w:rPr>
          <w:rFonts w:cs="Arial"/>
          <w:b/>
          <w:sz w:val="18"/>
          <w:szCs w:val="18"/>
        </w:rPr>
        <w:t>“EL PROVEEDOR”</w:t>
      </w:r>
      <w:r>
        <w:rPr>
          <w:rFonts w:cs="Arial"/>
          <w:sz w:val="18"/>
          <w:szCs w:val="18"/>
        </w:rPr>
        <w:t xml:space="preserve"> CORRERÁN POR SU CUENTA.</w:t>
      </w:r>
    </w:p>
    <w:p w:rsidR="00345EFC" w:rsidRDefault="00345EFC" w:rsidP="00345EFC">
      <w:pPr>
        <w:ind w:right="-93"/>
        <w:jc w:val="both"/>
        <w:rPr>
          <w:rFonts w:ascii="Arial" w:hAnsi="Arial" w:cs="Arial"/>
          <w:b/>
          <w:sz w:val="18"/>
          <w:szCs w:val="18"/>
        </w:rPr>
      </w:pPr>
    </w:p>
    <w:p w:rsidR="00345EFC" w:rsidRDefault="00345EFC" w:rsidP="00345EFC">
      <w:pPr>
        <w:tabs>
          <w:tab w:val="left" w:pos="-284"/>
          <w:tab w:val="left" w:pos="9498"/>
        </w:tabs>
        <w:jc w:val="both"/>
        <w:rPr>
          <w:rFonts w:ascii="Arial" w:hAnsi="Arial" w:cs="Arial"/>
          <w:sz w:val="18"/>
          <w:szCs w:val="18"/>
        </w:rPr>
      </w:pPr>
      <w:r w:rsidRPr="006E3D48">
        <w:rPr>
          <w:rFonts w:ascii="Arial" w:hAnsi="Arial" w:cs="Arial"/>
          <w:b/>
          <w:sz w:val="18"/>
          <w:szCs w:val="18"/>
          <w:lang w:val="es-ES_tradnl"/>
        </w:rPr>
        <w:t>CUARTA.- PLAZO, LUGAR Y CONDICIONES DE ENTREGA.-</w:t>
      </w:r>
      <w:r w:rsidRPr="006E3D48">
        <w:rPr>
          <w:rFonts w:ascii="Arial" w:hAnsi="Arial" w:cs="Arial"/>
          <w:sz w:val="18"/>
          <w:szCs w:val="18"/>
          <w:lang w:val="es-ES_tradnl"/>
        </w:rPr>
        <w:t xml:space="preserve"> </w:t>
      </w:r>
      <w:r w:rsidRPr="001324EF">
        <w:rPr>
          <w:rFonts w:ascii="Arial" w:hAnsi="Arial" w:cs="Arial"/>
          <w:sz w:val="18"/>
          <w:szCs w:val="18"/>
        </w:rPr>
        <w:t>PARA LAS CLAVES CONTENIDA</w:t>
      </w:r>
      <w:r>
        <w:rPr>
          <w:rFonts w:ascii="Arial" w:hAnsi="Arial" w:cs="Arial"/>
          <w:sz w:val="18"/>
          <w:szCs w:val="18"/>
        </w:rPr>
        <w:t xml:space="preserve">S EN EL </w:t>
      </w:r>
      <w:r w:rsidRPr="001324EF">
        <w:rPr>
          <w:rFonts w:ascii="Arial" w:hAnsi="Arial" w:cs="Arial"/>
          <w:b/>
          <w:sz w:val="18"/>
          <w:szCs w:val="18"/>
        </w:rPr>
        <w:t xml:space="preserve">ANEXO 1 (UNO) </w:t>
      </w:r>
      <w:r>
        <w:rPr>
          <w:rFonts w:ascii="Arial" w:hAnsi="Arial" w:cs="Arial"/>
          <w:sz w:val="18"/>
          <w:szCs w:val="18"/>
        </w:rPr>
        <w:t xml:space="preserve">DE ESTE CONTRATO, LAS ENTREGAS DEBERÁN REALIZARSE DENTRO DE LOS QUINCE DIAS NATURALES POSTERIORES A </w:t>
      </w:r>
      <w:smartTag w:uri="urn:schemas-microsoft-com:office:smarttags" w:element="PersonName">
        <w:smartTagPr>
          <w:attr w:name="ProductID" w:val="LA EMISIￓN DE"/>
        </w:smartTagPr>
        <w:smartTag w:uri="urn:schemas-microsoft-com:office:smarttags" w:element="PersonName">
          <w:smartTagPr>
            <w:attr w:name="ProductID" w:val="LA EMISIￓN"/>
          </w:smartTagPr>
          <w:r>
            <w:rPr>
              <w:rFonts w:ascii="Arial" w:hAnsi="Arial" w:cs="Arial"/>
              <w:sz w:val="18"/>
              <w:szCs w:val="18"/>
            </w:rPr>
            <w:t>LA EMISIÓN</w:t>
          </w:r>
        </w:smartTag>
        <w:r>
          <w:rPr>
            <w:rFonts w:ascii="Arial" w:hAnsi="Arial" w:cs="Arial"/>
            <w:sz w:val="18"/>
            <w:szCs w:val="18"/>
          </w:rPr>
          <w:t xml:space="preserve"> DE</w:t>
        </w:r>
      </w:smartTag>
      <w:r>
        <w:rPr>
          <w:rFonts w:ascii="Arial" w:hAnsi="Arial" w:cs="Arial"/>
          <w:sz w:val="18"/>
          <w:szCs w:val="18"/>
        </w:rPr>
        <w:t xml:space="preserve"> LA ÓRDEN DE REPOSICIÓN CORRESPONDIENTE, CONSIDERÁNDOSE ESTE PLAZO COMO ENTREGA OPORTUNA Y UN MÁXIMO DE CUATRO DÍAS DE ENTREGA CON ATRASO; </w:t>
      </w:r>
      <w:smartTag w:uri="urn:schemas-microsoft-com:office:smarttags" w:element="PersonName">
        <w:smartTagPr>
          <w:attr w:name="ProductID" w:val="LA QUE DEBER￁"/>
        </w:smartTagPr>
        <w:smartTag w:uri="urn:schemas-microsoft-com:office:smarttags" w:element="PersonName">
          <w:smartTagPr>
            <w:attr w:name="ProductID" w:val="LA QUE"/>
          </w:smartTagPr>
          <w:r>
            <w:rPr>
              <w:rFonts w:ascii="Arial" w:hAnsi="Arial" w:cs="Arial"/>
              <w:sz w:val="18"/>
              <w:szCs w:val="18"/>
            </w:rPr>
            <w:t>LA QUE</w:t>
          </w:r>
        </w:smartTag>
        <w:r>
          <w:rPr>
            <w:rFonts w:ascii="Arial" w:hAnsi="Arial" w:cs="Arial"/>
            <w:sz w:val="18"/>
            <w:szCs w:val="18"/>
          </w:rPr>
          <w:t xml:space="preserve"> DEBERÁ</w:t>
        </w:r>
      </w:smartTag>
      <w:r>
        <w:rPr>
          <w:rFonts w:ascii="Arial" w:hAnsi="Arial" w:cs="Arial"/>
          <w:sz w:val="18"/>
          <w:szCs w:val="18"/>
        </w:rPr>
        <w:t xml:space="preserve"> CONTENER </w:t>
      </w:r>
      <w:smartTag w:uri="urn:schemas-microsoft-com:office:smarttags" w:element="PersonName">
        <w:smartTagPr>
          <w:attr w:name="ProductID" w:val="LA INFORMACIￓN SE￑ALADA"/>
        </w:smartTagPr>
        <w:smartTag w:uri="urn:schemas-microsoft-com:office:smarttags" w:element="PersonName">
          <w:smartTagPr>
            <w:attr w:name="ProductID" w:val="LA INFORMACIￓN"/>
          </w:smartTagPr>
          <w:r>
            <w:rPr>
              <w:rFonts w:ascii="Arial" w:hAnsi="Arial" w:cs="Arial"/>
              <w:sz w:val="18"/>
              <w:szCs w:val="18"/>
            </w:rPr>
            <w:t>LA INFORMACIÓN</w:t>
          </w:r>
        </w:smartTag>
        <w:r>
          <w:rPr>
            <w:rFonts w:ascii="Arial" w:hAnsi="Arial" w:cs="Arial"/>
            <w:sz w:val="18"/>
            <w:szCs w:val="18"/>
          </w:rPr>
          <w:t xml:space="preserve"> SEÑALADA</w:t>
        </w:r>
      </w:smartTag>
      <w:r>
        <w:rPr>
          <w:rFonts w:ascii="Arial" w:hAnsi="Arial" w:cs="Arial"/>
          <w:sz w:val="18"/>
          <w:szCs w:val="18"/>
        </w:rPr>
        <w:t xml:space="preserve"> EN </w:t>
      </w:r>
      <w:smartTag w:uri="urn:schemas-microsoft-com:office:smarttags" w:element="PersonName">
        <w:smartTagPr>
          <w:attr w:name="ProductID" w:val="LA ORDEN DE"/>
        </w:smartTagPr>
        <w:smartTag w:uri="urn:schemas-microsoft-com:office:smarttags" w:element="PersonName">
          <w:smartTagPr>
            <w:attr w:name="ProductID" w:val="LA ORDEN"/>
          </w:smartTagPr>
          <w:r>
            <w:rPr>
              <w:rFonts w:ascii="Arial" w:hAnsi="Arial" w:cs="Arial"/>
              <w:sz w:val="18"/>
              <w:szCs w:val="18"/>
            </w:rPr>
            <w:t>LA ORDEN</w:t>
          </w:r>
        </w:smartTag>
        <w:r>
          <w:rPr>
            <w:rFonts w:ascii="Arial" w:hAnsi="Arial" w:cs="Arial"/>
            <w:sz w:val="18"/>
            <w:szCs w:val="18"/>
          </w:rPr>
          <w:t xml:space="preserve"> DE</w:t>
        </w:r>
      </w:smartTag>
      <w:r>
        <w:rPr>
          <w:rFonts w:ascii="Arial" w:hAnsi="Arial" w:cs="Arial"/>
          <w:sz w:val="18"/>
          <w:szCs w:val="18"/>
        </w:rPr>
        <w:t xml:space="preserve"> REPOSICIÓN</w:t>
      </w:r>
    </w:p>
    <w:p w:rsidR="00345EFC" w:rsidRDefault="00345EFC" w:rsidP="00345EFC">
      <w:pPr>
        <w:tabs>
          <w:tab w:val="left" w:pos="-284"/>
          <w:tab w:val="left" w:pos="9498"/>
        </w:tabs>
        <w:jc w:val="both"/>
        <w:rPr>
          <w:rFonts w:ascii="Arial" w:hAnsi="Arial" w:cs="Arial"/>
          <w:sz w:val="18"/>
          <w:szCs w:val="18"/>
        </w:rPr>
      </w:pPr>
    </w:p>
    <w:p w:rsidR="00345EFC" w:rsidRPr="006E3D48" w:rsidRDefault="00345EFC" w:rsidP="00345EFC">
      <w:pPr>
        <w:tabs>
          <w:tab w:val="left" w:pos="-284"/>
          <w:tab w:val="left" w:pos="9498"/>
        </w:tabs>
        <w:jc w:val="both"/>
        <w:rPr>
          <w:rFonts w:ascii="Arial" w:hAnsi="Arial" w:cs="Arial"/>
          <w:sz w:val="18"/>
          <w:szCs w:val="18"/>
        </w:rPr>
      </w:pPr>
      <w:r w:rsidRPr="006E3D48">
        <w:rPr>
          <w:rFonts w:ascii="Arial" w:hAnsi="Arial" w:cs="Arial"/>
          <w:b/>
          <w:sz w:val="18"/>
          <w:szCs w:val="18"/>
        </w:rPr>
        <w:t>“EL PROVEEDOR”</w:t>
      </w:r>
      <w:r w:rsidRPr="006E3D48">
        <w:rPr>
          <w:rFonts w:ascii="Arial" w:hAnsi="Arial" w:cs="Arial"/>
          <w:sz w:val="18"/>
          <w:szCs w:val="18"/>
        </w:rPr>
        <w:t xml:space="preserve"> SE COMPROMETE</w:t>
      </w:r>
      <w:r w:rsidRPr="006E3D48">
        <w:rPr>
          <w:rFonts w:ascii="Arial" w:hAnsi="Arial" w:cs="Arial"/>
          <w:bCs/>
          <w:sz w:val="18"/>
          <w:szCs w:val="18"/>
        </w:rPr>
        <w:t xml:space="preserve"> A REALIZAR </w:t>
      </w:r>
      <w:r>
        <w:rPr>
          <w:rFonts w:ascii="Arial" w:hAnsi="Arial" w:cs="Arial"/>
          <w:bCs/>
          <w:sz w:val="18"/>
          <w:szCs w:val="18"/>
        </w:rPr>
        <w:t>LAS</w:t>
      </w:r>
      <w:r w:rsidRPr="006E3D48">
        <w:rPr>
          <w:rFonts w:ascii="Arial" w:hAnsi="Arial" w:cs="Arial"/>
          <w:sz w:val="18"/>
          <w:szCs w:val="18"/>
        </w:rPr>
        <w:t xml:space="preserve"> ENTREGAS DENTRO DE LOS QUINCE DÍAS NATURALES POSTERIORES A </w:t>
      </w:r>
      <w:smartTag w:uri="urn:schemas-microsoft-com:office:smarttags" w:element="PersonName">
        <w:smartTagPr>
          <w:attr w:name="ProductID" w:val="LA EMISIￓN DE"/>
        </w:smartTagPr>
        <w:r w:rsidRPr="006E3D48">
          <w:rPr>
            <w:rFonts w:ascii="Arial" w:hAnsi="Arial" w:cs="Arial"/>
            <w:sz w:val="18"/>
            <w:szCs w:val="18"/>
          </w:rPr>
          <w:t>LA EMISIÓN DE</w:t>
        </w:r>
      </w:smartTag>
      <w:r w:rsidRPr="006E3D48">
        <w:rPr>
          <w:rFonts w:ascii="Arial" w:hAnsi="Arial" w:cs="Arial"/>
          <w:sz w:val="18"/>
          <w:szCs w:val="18"/>
        </w:rPr>
        <w:t xml:space="preserve"> </w:t>
      </w:r>
      <w:smartTag w:uri="urn:schemas-microsoft-com:office:smarttags" w:element="PersonName">
        <w:smartTagPr>
          <w:attr w:name="ProductID" w:val="LA ORDEN DE"/>
        </w:smartTagPr>
        <w:r w:rsidRPr="006E3D48">
          <w:rPr>
            <w:rFonts w:ascii="Arial" w:hAnsi="Arial" w:cs="Arial"/>
            <w:sz w:val="18"/>
            <w:szCs w:val="18"/>
          </w:rPr>
          <w:t>LA ORDEN DE</w:t>
        </w:r>
      </w:smartTag>
      <w:r w:rsidRPr="006E3D48">
        <w:rPr>
          <w:rFonts w:ascii="Arial" w:hAnsi="Arial" w:cs="Arial"/>
          <w:sz w:val="18"/>
          <w:szCs w:val="18"/>
        </w:rPr>
        <w:t xml:space="preserve"> REPOSICIÓN CORRESPONDIENTE.</w:t>
      </w:r>
    </w:p>
    <w:p w:rsidR="00345EFC" w:rsidRPr="006E3D48" w:rsidRDefault="00345EFC" w:rsidP="00345EFC">
      <w:pPr>
        <w:tabs>
          <w:tab w:val="left" w:pos="-284"/>
          <w:tab w:val="left" w:pos="9498"/>
        </w:tabs>
        <w:jc w:val="both"/>
        <w:rPr>
          <w:rFonts w:ascii="Arial" w:hAnsi="Arial" w:cs="Arial"/>
          <w:sz w:val="18"/>
          <w:szCs w:val="18"/>
        </w:rPr>
      </w:pPr>
    </w:p>
    <w:p w:rsidR="00345EFC" w:rsidRPr="000C5CD3" w:rsidRDefault="00345EFC" w:rsidP="00345EFC">
      <w:pPr>
        <w:jc w:val="both"/>
        <w:rPr>
          <w:rFonts w:ascii="Arial" w:hAnsi="Arial" w:cs="Arial"/>
          <w:sz w:val="18"/>
          <w:szCs w:val="18"/>
        </w:rPr>
      </w:pPr>
      <w:r w:rsidRPr="000C5CD3">
        <w:rPr>
          <w:rFonts w:ascii="Arial" w:hAnsi="Arial" w:cs="Arial"/>
          <w:sz w:val="18"/>
          <w:szCs w:val="18"/>
        </w:rPr>
        <w:t xml:space="preserve">LAS ÓRDENES DE REPOSICIÓN QUE GENERE </w:t>
      </w:r>
      <w:r>
        <w:rPr>
          <w:rFonts w:ascii="Arial" w:hAnsi="Arial" w:cs="Arial"/>
          <w:b/>
          <w:sz w:val="18"/>
          <w:szCs w:val="18"/>
        </w:rPr>
        <w:t>“EL INS</w:t>
      </w:r>
      <w:r w:rsidRPr="000C5CD3">
        <w:rPr>
          <w:rFonts w:ascii="Arial" w:hAnsi="Arial" w:cs="Arial"/>
          <w:b/>
          <w:sz w:val="18"/>
          <w:szCs w:val="18"/>
        </w:rPr>
        <w:t>TITUTO”</w:t>
      </w:r>
      <w:r w:rsidRPr="000C5CD3">
        <w:rPr>
          <w:rFonts w:ascii="Arial" w:hAnsi="Arial" w:cs="Arial"/>
          <w:sz w:val="18"/>
          <w:szCs w:val="18"/>
        </w:rPr>
        <w:t xml:space="preserve"> SERÁN HECHAS DEL CONOCIMIENTO </w:t>
      </w:r>
      <w:r>
        <w:rPr>
          <w:rFonts w:ascii="Arial" w:hAnsi="Arial" w:cs="Arial"/>
          <w:sz w:val="18"/>
          <w:szCs w:val="18"/>
        </w:rPr>
        <w:t>DE</w:t>
      </w:r>
      <w:r w:rsidRPr="000C5CD3">
        <w:rPr>
          <w:rFonts w:ascii="Arial" w:hAnsi="Arial" w:cs="Arial"/>
          <w:sz w:val="18"/>
          <w:szCs w:val="18"/>
        </w:rPr>
        <w:t xml:space="preserve"> </w:t>
      </w:r>
      <w:r w:rsidRPr="00824018">
        <w:rPr>
          <w:rFonts w:ascii="Arial" w:hAnsi="Arial" w:cs="Arial"/>
          <w:b/>
          <w:sz w:val="18"/>
          <w:szCs w:val="18"/>
        </w:rPr>
        <w:t>“EL PROVEEDOR”</w:t>
      </w:r>
      <w:r w:rsidRPr="000C5CD3">
        <w:rPr>
          <w:rFonts w:ascii="Arial" w:hAnsi="Arial" w:cs="Arial"/>
          <w:sz w:val="18"/>
          <w:szCs w:val="18"/>
        </w:rPr>
        <w:t xml:space="preserve">, VÍA INTERNET, A TRAVÉS DE </w:t>
      </w:r>
      <w:smartTag w:uri="urn:schemas-microsoft-com:office:smarttags" w:element="PersonName">
        <w:smartTagPr>
          <w:attr w:name="ProductID" w:val="LA DIRECCIￓN ELECTRￓNICA"/>
        </w:smartTagPr>
        <w:r w:rsidRPr="000C5CD3">
          <w:rPr>
            <w:rFonts w:ascii="Arial" w:hAnsi="Arial" w:cs="Arial"/>
            <w:sz w:val="18"/>
            <w:szCs w:val="18"/>
          </w:rPr>
          <w:t>LA DIRECCIÓN ELECTRÓNICA</w:t>
        </w:r>
      </w:smartTag>
      <w:r w:rsidRPr="000C5CD3">
        <w:rPr>
          <w:rFonts w:ascii="Arial" w:hAnsi="Arial" w:cs="Arial"/>
          <w:sz w:val="18"/>
          <w:szCs w:val="18"/>
        </w:rPr>
        <w:t xml:space="preserve"> </w:t>
      </w:r>
      <w:r w:rsidRPr="000C5CD3">
        <w:rPr>
          <w:rFonts w:ascii="Arial" w:hAnsi="Arial" w:cs="Arial"/>
          <w:b/>
          <w:color w:val="0000FF"/>
          <w:sz w:val="18"/>
          <w:szCs w:val="18"/>
        </w:rPr>
        <w:t>(</w:t>
      </w:r>
      <w:hyperlink r:id="rId8" w:history="1">
        <w:r w:rsidRPr="000C5CD3">
          <w:rPr>
            <w:rStyle w:val="Hipervnculo"/>
            <w:rFonts w:ascii="Arial" w:hAnsi="Arial" w:cs="Arial"/>
            <w:b/>
            <w:sz w:val="18"/>
            <w:szCs w:val="18"/>
          </w:rPr>
          <w:t>http://sai.imss.gob.mx</w:t>
        </w:r>
      </w:hyperlink>
      <w:r w:rsidRPr="000C5CD3">
        <w:rPr>
          <w:rFonts w:ascii="Arial" w:hAnsi="Arial" w:cs="Arial"/>
          <w:sz w:val="18"/>
          <w:szCs w:val="18"/>
        </w:rPr>
        <w:t xml:space="preserve">). ADICIONALMENTE, </w:t>
      </w:r>
      <w:r>
        <w:rPr>
          <w:rFonts w:ascii="Arial" w:hAnsi="Arial" w:cs="Arial"/>
          <w:b/>
          <w:sz w:val="18"/>
          <w:szCs w:val="18"/>
        </w:rPr>
        <w:t>“EL INS</w:t>
      </w:r>
      <w:r w:rsidRPr="000C5CD3">
        <w:rPr>
          <w:rFonts w:ascii="Arial" w:hAnsi="Arial" w:cs="Arial"/>
          <w:b/>
          <w:sz w:val="18"/>
          <w:szCs w:val="18"/>
        </w:rPr>
        <w:t>TITUTO”</w:t>
      </w:r>
      <w:r w:rsidRPr="000C5CD3">
        <w:rPr>
          <w:rFonts w:ascii="Arial" w:hAnsi="Arial" w:cs="Arial"/>
          <w:sz w:val="18"/>
          <w:szCs w:val="18"/>
        </w:rPr>
        <w:t xml:space="preserve"> </w:t>
      </w:r>
      <w:r>
        <w:rPr>
          <w:rFonts w:ascii="Arial" w:hAnsi="Arial" w:cs="Arial"/>
          <w:sz w:val="18"/>
          <w:szCs w:val="18"/>
        </w:rPr>
        <w:t>PODRÁ</w:t>
      </w:r>
      <w:r w:rsidRPr="000C5CD3">
        <w:rPr>
          <w:rFonts w:ascii="Arial" w:hAnsi="Arial" w:cs="Arial"/>
          <w:sz w:val="18"/>
          <w:szCs w:val="18"/>
        </w:rPr>
        <w:t xml:space="preserve"> NOTIFICAR LAS REFERIDAS ÓRDENES, A TRAVÉS DE CORREO ELECTRÓNICO, SERVICIO DE MENSAJERÍA ESPECIALIZADA, CORREO CERTIFICADO O FAX, </w:t>
      </w:r>
      <w:r>
        <w:rPr>
          <w:rFonts w:ascii="Arial" w:hAnsi="Arial" w:cs="Arial"/>
          <w:sz w:val="18"/>
          <w:szCs w:val="18"/>
        </w:rPr>
        <w:t>DEBIENDO</w:t>
      </w:r>
      <w:r w:rsidRPr="000C5CD3">
        <w:rPr>
          <w:rFonts w:ascii="Arial" w:hAnsi="Arial" w:cs="Arial"/>
          <w:sz w:val="18"/>
          <w:szCs w:val="18"/>
        </w:rPr>
        <w:t xml:space="preserve"> </w:t>
      </w:r>
      <w:r w:rsidRPr="00824018">
        <w:rPr>
          <w:rFonts w:ascii="Arial" w:hAnsi="Arial" w:cs="Arial"/>
          <w:b/>
          <w:sz w:val="18"/>
          <w:szCs w:val="18"/>
        </w:rPr>
        <w:t>“EL PROVEEDOR”</w:t>
      </w:r>
      <w:r w:rsidRPr="000C5CD3">
        <w:rPr>
          <w:rFonts w:ascii="Arial" w:hAnsi="Arial" w:cs="Arial"/>
          <w:sz w:val="18"/>
          <w:szCs w:val="18"/>
        </w:rPr>
        <w:t xml:space="preserve"> ENTREGAR EL ACUSE DE RECIBO RESPECTIVO, POR </w:t>
      </w:r>
      <w:smartTag w:uri="urn:schemas-microsoft-com:office:smarttags" w:element="PersonName">
        <w:smartTagPr>
          <w:attr w:name="ProductID" w:val="LA MISMA VￍA"/>
        </w:smartTagPr>
        <w:r w:rsidRPr="000C5CD3">
          <w:rPr>
            <w:rFonts w:ascii="Arial" w:hAnsi="Arial" w:cs="Arial"/>
            <w:sz w:val="18"/>
            <w:szCs w:val="18"/>
          </w:rPr>
          <w:t>LA MISMA VÍA</w:t>
        </w:r>
      </w:smartTag>
      <w:r w:rsidRPr="000C5CD3">
        <w:rPr>
          <w:rFonts w:ascii="Arial" w:hAnsi="Arial" w:cs="Arial"/>
          <w:sz w:val="18"/>
          <w:szCs w:val="18"/>
        </w:rPr>
        <w:t xml:space="preserve">, </w:t>
      </w:r>
      <w:r w:rsidRPr="002739F1">
        <w:rPr>
          <w:rFonts w:ascii="Arial" w:hAnsi="Arial" w:cs="Arial"/>
          <w:sz w:val="18"/>
          <w:szCs w:val="18"/>
        </w:rPr>
        <w:t xml:space="preserve">EN </w:t>
      </w:r>
      <w:smartTag w:uri="urn:schemas-microsoft-com:office:smarttags" w:element="PersonName">
        <w:smartTagPr>
          <w:attr w:name="ProductID" w:val="LA COORDINACIￓN DE"/>
        </w:smartTagPr>
        <w:r w:rsidRPr="002739F1">
          <w:rPr>
            <w:rFonts w:ascii="Arial" w:hAnsi="Arial" w:cs="Arial"/>
            <w:sz w:val="18"/>
            <w:szCs w:val="18"/>
          </w:rPr>
          <w:t>LA COORDINACIÓN DE</w:t>
        </w:r>
      </w:smartTag>
      <w:r w:rsidRPr="002739F1">
        <w:rPr>
          <w:rFonts w:ascii="Arial" w:hAnsi="Arial" w:cs="Arial"/>
          <w:sz w:val="18"/>
          <w:szCs w:val="18"/>
        </w:rPr>
        <w:t xml:space="preserve"> ABASTECIMIENTO, SITO EN CARRETERA DURANGO-MÉXICO KM. 5, COL. 15 DE OCTUBRE, C.P.</w:t>
      </w:r>
      <w:r>
        <w:rPr>
          <w:rFonts w:ascii="Arial" w:hAnsi="Arial" w:cs="Arial"/>
          <w:sz w:val="18"/>
          <w:szCs w:val="18"/>
        </w:rPr>
        <w:t xml:space="preserve"> 34285, DURANGO, DGO.</w:t>
      </w:r>
      <w:r w:rsidRPr="000C5CD3">
        <w:rPr>
          <w:rFonts w:ascii="Arial" w:hAnsi="Arial" w:cs="Arial"/>
          <w:sz w:val="18"/>
          <w:szCs w:val="18"/>
        </w:rPr>
        <w:t>, TELÉFONO</w:t>
      </w:r>
      <w:r>
        <w:rPr>
          <w:rFonts w:ascii="Arial" w:hAnsi="Arial" w:cs="Arial"/>
          <w:sz w:val="18"/>
          <w:szCs w:val="18"/>
        </w:rPr>
        <w:t>:</w:t>
      </w:r>
      <w:r w:rsidRPr="000C5CD3">
        <w:rPr>
          <w:rFonts w:ascii="Arial" w:hAnsi="Arial" w:cs="Arial"/>
          <w:sz w:val="18"/>
          <w:szCs w:val="18"/>
        </w:rPr>
        <w:t xml:space="preserve"> (618) 129-80-60</w:t>
      </w:r>
      <w:r>
        <w:rPr>
          <w:rFonts w:ascii="Arial" w:hAnsi="Arial" w:cs="Arial"/>
          <w:sz w:val="18"/>
          <w:szCs w:val="18"/>
        </w:rPr>
        <w:t xml:space="preserve">, </w:t>
      </w:r>
      <w:r w:rsidRPr="000C5CD3">
        <w:rPr>
          <w:rFonts w:ascii="Arial" w:hAnsi="Arial" w:cs="Arial"/>
          <w:sz w:val="18"/>
          <w:szCs w:val="18"/>
        </w:rPr>
        <w:t>FAX</w:t>
      </w:r>
      <w:r>
        <w:rPr>
          <w:rFonts w:ascii="Arial" w:hAnsi="Arial" w:cs="Arial"/>
          <w:sz w:val="18"/>
          <w:szCs w:val="18"/>
        </w:rPr>
        <w:t xml:space="preserve">: </w:t>
      </w:r>
      <w:r w:rsidRPr="000C5CD3">
        <w:rPr>
          <w:rFonts w:ascii="Arial" w:hAnsi="Arial" w:cs="Arial"/>
          <w:sz w:val="18"/>
          <w:szCs w:val="18"/>
        </w:rPr>
        <w:t xml:space="preserve">(618) 129-80-54 Y 129-80-56, CORREO ELECTRÓNICO: </w:t>
      </w:r>
      <w:hyperlink r:id="rId9" w:history="1">
        <w:r w:rsidRPr="000C5CD3">
          <w:rPr>
            <w:rStyle w:val="Hipervnculo"/>
            <w:rFonts w:ascii="Arial" w:hAnsi="Arial" w:cs="Arial"/>
            <w:b/>
            <w:sz w:val="18"/>
            <w:szCs w:val="18"/>
          </w:rPr>
          <w:t>zoila.lara@imss.gob.mx</w:t>
        </w:r>
      </w:hyperlink>
      <w:r w:rsidRPr="000C5CD3">
        <w:rPr>
          <w:rFonts w:ascii="Arial" w:hAnsi="Arial" w:cs="Arial"/>
          <w:b/>
          <w:sz w:val="18"/>
          <w:szCs w:val="18"/>
        </w:rPr>
        <w:t xml:space="preserve">, </w:t>
      </w:r>
      <w:r w:rsidRPr="000C5CD3">
        <w:rPr>
          <w:rFonts w:ascii="Arial" w:hAnsi="Arial" w:cs="Arial"/>
          <w:sz w:val="18"/>
          <w:szCs w:val="18"/>
        </w:rPr>
        <w:t xml:space="preserve"> DENTRO DE LOS 3 (TRES) DÍAS HÁBILES SIGUIENTES AL DE DICHA NOTIFICACIÓN.</w:t>
      </w:r>
    </w:p>
    <w:p w:rsidR="00345EFC" w:rsidRPr="000C5CD3" w:rsidRDefault="00345EFC" w:rsidP="00345EFC">
      <w:pPr>
        <w:rPr>
          <w:rFonts w:ascii="Arial" w:hAnsi="Arial" w:cs="Arial"/>
          <w:sz w:val="18"/>
          <w:szCs w:val="18"/>
        </w:rPr>
      </w:pPr>
    </w:p>
    <w:p w:rsidR="00345EFC" w:rsidRPr="000C5CD3" w:rsidRDefault="00345EFC" w:rsidP="00345EFC">
      <w:pPr>
        <w:jc w:val="both"/>
        <w:rPr>
          <w:rFonts w:ascii="Arial" w:hAnsi="Arial" w:cs="Arial"/>
          <w:sz w:val="18"/>
          <w:szCs w:val="18"/>
        </w:rPr>
      </w:pPr>
      <w:r w:rsidRPr="000C5CD3">
        <w:rPr>
          <w:rFonts w:ascii="Arial" w:hAnsi="Arial" w:cs="Arial"/>
          <w:sz w:val="18"/>
          <w:szCs w:val="18"/>
        </w:rPr>
        <w:t xml:space="preserve">EN CASO DE QUE </w:t>
      </w:r>
      <w:r w:rsidRPr="000C5CD3">
        <w:rPr>
          <w:rFonts w:ascii="Arial" w:hAnsi="Arial" w:cs="Arial"/>
          <w:b/>
          <w:sz w:val="18"/>
          <w:szCs w:val="18"/>
        </w:rPr>
        <w:t xml:space="preserve">“EL PROVEEDOR” </w:t>
      </w:r>
      <w:r w:rsidRPr="000C5CD3">
        <w:rPr>
          <w:rFonts w:ascii="Arial" w:hAnsi="Arial" w:cs="Arial"/>
          <w:sz w:val="18"/>
          <w:szCs w:val="18"/>
        </w:rPr>
        <w:t xml:space="preserve">NO REMITA EN DICHO PERÍODO EL ACUSE DE RECIBO CORRESPONDIENTE, SE TENDRÁ COMO FECHA DE NOTIFICACIÓN AQUELLA EN </w:t>
      </w:r>
      <w:smartTag w:uri="urn:schemas-microsoft-com:office:smarttags" w:element="PersonName">
        <w:smartTagPr>
          <w:attr w:name="ProductID" w:val="LA QUE SE"/>
        </w:smartTagPr>
        <w:r w:rsidRPr="000C5CD3">
          <w:rPr>
            <w:rFonts w:ascii="Arial" w:hAnsi="Arial" w:cs="Arial"/>
            <w:sz w:val="18"/>
            <w:szCs w:val="18"/>
          </w:rPr>
          <w:t>LA QUE SE</w:t>
        </w:r>
      </w:smartTag>
      <w:r w:rsidRPr="000C5CD3">
        <w:rPr>
          <w:rFonts w:ascii="Arial" w:hAnsi="Arial" w:cs="Arial"/>
          <w:sz w:val="18"/>
          <w:szCs w:val="18"/>
        </w:rPr>
        <w:t xml:space="preserve"> GENERE </w:t>
      </w:r>
      <w:smartTag w:uri="urn:schemas-microsoft-com:office:smarttags" w:element="PersonName">
        <w:smartTagPr>
          <w:attr w:name="ProductID" w:val="LA ORDEN DE"/>
        </w:smartTagPr>
        <w:r w:rsidRPr="000C5CD3">
          <w:rPr>
            <w:rFonts w:ascii="Arial" w:hAnsi="Arial" w:cs="Arial"/>
            <w:sz w:val="18"/>
            <w:szCs w:val="18"/>
          </w:rPr>
          <w:t>LA ORDEN DE</w:t>
        </w:r>
      </w:smartTag>
      <w:r w:rsidRPr="000C5CD3">
        <w:rPr>
          <w:rFonts w:ascii="Arial" w:hAnsi="Arial" w:cs="Arial"/>
          <w:sz w:val="18"/>
          <w:szCs w:val="18"/>
        </w:rPr>
        <w:t xml:space="preserve"> REPOSICIÓN EN EL SISTEMA DE ABASTO INSTITUCIONAL -SAI- Y QUE SE ENCUENTRA REGISTRADA EN </w:t>
      </w:r>
      <w:smartTag w:uri="urn:schemas-microsoft-com:office:smarttags" w:element="PersonName">
        <w:smartTagPr>
          <w:attr w:name="ProductID" w:val="LA MISMA."/>
        </w:smartTagPr>
        <w:r w:rsidRPr="000C5CD3">
          <w:rPr>
            <w:rFonts w:ascii="Arial" w:hAnsi="Arial" w:cs="Arial"/>
            <w:sz w:val="18"/>
            <w:szCs w:val="18"/>
          </w:rPr>
          <w:t>LA MISMA.</w:t>
        </w:r>
      </w:smartTag>
    </w:p>
    <w:p w:rsidR="00345EFC" w:rsidRPr="000C5CD3" w:rsidRDefault="00345EFC" w:rsidP="00345EFC">
      <w:pPr>
        <w:jc w:val="both"/>
        <w:rPr>
          <w:rFonts w:ascii="Arial" w:hAnsi="Arial" w:cs="Arial"/>
          <w:sz w:val="18"/>
          <w:szCs w:val="18"/>
        </w:rPr>
      </w:pPr>
    </w:p>
    <w:p w:rsidR="00345EFC" w:rsidRPr="000C5CD3" w:rsidRDefault="00345EFC" w:rsidP="00345EFC">
      <w:pPr>
        <w:tabs>
          <w:tab w:val="left" w:pos="-284"/>
          <w:tab w:val="left" w:pos="9498"/>
        </w:tabs>
        <w:jc w:val="both"/>
        <w:rPr>
          <w:rFonts w:ascii="Arial" w:hAnsi="Arial" w:cs="Arial"/>
          <w:sz w:val="18"/>
          <w:szCs w:val="18"/>
        </w:rPr>
      </w:pPr>
      <w:r w:rsidRPr="000C5CD3">
        <w:rPr>
          <w:rFonts w:ascii="Arial" w:hAnsi="Arial" w:cs="Arial"/>
          <w:sz w:val="18"/>
          <w:szCs w:val="18"/>
        </w:rPr>
        <w:lastRenderedPageBreak/>
        <w:t>POR NECESIDADES D</w:t>
      </w:r>
      <w:r>
        <w:rPr>
          <w:rFonts w:ascii="Arial" w:hAnsi="Arial" w:cs="Arial"/>
          <w:sz w:val="18"/>
          <w:szCs w:val="18"/>
        </w:rPr>
        <w:t>E “</w:t>
      </w:r>
      <w:r w:rsidRPr="001B61C0">
        <w:rPr>
          <w:rFonts w:ascii="Arial" w:hAnsi="Arial" w:cs="Arial"/>
          <w:b/>
          <w:sz w:val="18"/>
          <w:szCs w:val="18"/>
        </w:rPr>
        <w:t>EL</w:t>
      </w:r>
      <w:r w:rsidRPr="000C5CD3">
        <w:rPr>
          <w:rFonts w:ascii="Arial" w:hAnsi="Arial" w:cs="Arial"/>
          <w:sz w:val="18"/>
          <w:szCs w:val="18"/>
        </w:rPr>
        <w:t xml:space="preserve"> </w:t>
      </w:r>
      <w:r w:rsidRPr="001B61C0">
        <w:rPr>
          <w:rFonts w:ascii="Arial" w:hAnsi="Arial" w:cs="Arial"/>
          <w:b/>
          <w:sz w:val="18"/>
          <w:szCs w:val="18"/>
        </w:rPr>
        <w:t>INSTITUTO</w:t>
      </w:r>
      <w:r>
        <w:rPr>
          <w:rFonts w:ascii="Arial" w:hAnsi="Arial" w:cs="Arial"/>
          <w:b/>
          <w:sz w:val="18"/>
          <w:szCs w:val="18"/>
        </w:rPr>
        <w:t>”</w:t>
      </w:r>
      <w:r w:rsidRPr="000C5CD3">
        <w:rPr>
          <w:rFonts w:ascii="Arial" w:hAnsi="Arial" w:cs="Arial"/>
          <w:sz w:val="18"/>
          <w:szCs w:val="18"/>
        </w:rPr>
        <w:t>, SIN OBLIGACIÓN ADICIONAL PARA ÉSTE Y PREVIO ACUERDO DE LAS PARTES, SE PODRÁ MODIFICAR EL LUGAR DE ENTREGA DE LOS BIENES AL MISMO PRECIO PACTADO, SIN QUE ESTO SIGNIFIQUE INCREMENTO EN LUGARES DE ENTREGA.</w:t>
      </w:r>
    </w:p>
    <w:p w:rsidR="00345EFC" w:rsidRPr="000C5CD3" w:rsidRDefault="00345EFC" w:rsidP="00345EFC">
      <w:pPr>
        <w:rPr>
          <w:rFonts w:ascii="Arial" w:hAnsi="Arial" w:cs="Arial"/>
          <w:b/>
          <w:bCs/>
          <w:sz w:val="18"/>
          <w:szCs w:val="18"/>
        </w:rPr>
      </w:pPr>
    </w:p>
    <w:p w:rsidR="00345EFC" w:rsidRPr="000C5CD3" w:rsidRDefault="00345EFC" w:rsidP="00345EFC">
      <w:pPr>
        <w:rPr>
          <w:rFonts w:ascii="Arial" w:hAnsi="Arial" w:cs="Arial"/>
          <w:b/>
          <w:bCs/>
          <w:sz w:val="18"/>
          <w:szCs w:val="18"/>
        </w:rPr>
      </w:pPr>
      <w:r w:rsidRPr="000C5CD3">
        <w:rPr>
          <w:rFonts w:ascii="Arial" w:hAnsi="Arial" w:cs="Arial"/>
          <w:b/>
          <w:bCs/>
          <w:sz w:val="18"/>
          <w:szCs w:val="18"/>
        </w:rPr>
        <w:t>CONDICIONES DE ENTREGA.</w:t>
      </w:r>
    </w:p>
    <w:p w:rsidR="00345EFC" w:rsidRPr="000C5CD3" w:rsidRDefault="00345EFC" w:rsidP="00345EFC">
      <w:pPr>
        <w:rPr>
          <w:rFonts w:ascii="Arial" w:hAnsi="Arial" w:cs="Arial"/>
          <w:b/>
          <w:bCs/>
          <w:sz w:val="18"/>
          <w:szCs w:val="18"/>
        </w:rPr>
      </w:pPr>
    </w:p>
    <w:p w:rsidR="00345EFC" w:rsidRPr="000C5CD3" w:rsidRDefault="00345EFC" w:rsidP="00345EFC">
      <w:pPr>
        <w:tabs>
          <w:tab w:val="left" w:pos="-284"/>
          <w:tab w:val="num" w:pos="1985"/>
          <w:tab w:val="left" w:pos="9498"/>
        </w:tabs>
        <w:overflowPunct w:val="0"/>
        <w:autoSpaceDE w:val="0"/>
        <w:autoSpaceDN w:val="0"/>
        <w:adjustRightInd w:val="0"/>
        <w:jc w:val="both"/>
        <w:textAlignment w:val="baseline"/>
        <w:rPr>
          <w:rFonts w:ascii="Arial" w:hAnsi="Arial" w:cs="Arial"/>
          <w:sz w:val="18"/>
          <w:szCs w:val="18"/>
        </w:rPr>
      </w:pPr>
      <w:smartTag w:uri="urn:schemas-microsoft-com:office:smarttags" w:element="PersonName">
        <w:smartTagPr>
          <w:attr w:name="ProductID" w:val="LA TRANSPORTACIￓN DE"/>
        </w:smartTagPr>
        <w:r w:rsidRPr="000C5CD3">
          <w:rPr>
            <w:rFonts w:ascii="Arial" w:hAnsi="Arial" w:cs="Arial"/>
            <w:sz w:val="18"/>
            <w:szCs w:val="18"/>
          </w:rPr>
          <w:t>LA TRANSPORTACIÓN DE</w:t>
        </w:r>
      </w:smartTag>
      <w:r w:rsidRPr="000C5CD3">
        <w:rPr>
          <w:rFonts w:ascii="Arial" w:hAnsi="Arial" w:cs="Arial"/>
          <w:sz w:val="18"/>
          <w:szCs w:val="18"/>
        </w:rPr>
        <w:t xml:space="preserve"> LOS BIENES, LAS MANIOBRAS DE CARGA Y DESCARGA EN EL ANDÉN DEL LUGAR DE ENTREGA SERÁN A CARGO DE</w:t>
      </w:r>
      <w:r>
        <w:rPr>
          <w:rFonts w:ascii="Arial" w:hAnsi="Arial" w:cs="Arial"/>
          <w:sz w:val="18"/>
          <w:szCs w:val="18"/>
        </w:rPr>
        <w:t xml:space="preserve"> </w:t>
      </w:r>
      <w:r w:rsidRPr="00824018">
        <w:rPr>
          <w:rFonts w:ascii="Arial" w:hAnsi="Arial" w:cs="Arial"/>
          <w:b/>
          <w:sz w:val="18"/>
          <w:szCs w:val="18"/>
        </w:rPr>
        <w:t>“EL PROVEEDOR”</w:t>
      </w:r>
      <w:r w:rsidRPr="000C5CD3">
        <w:rPr>
          <w:rFonts w:ascii="Arial" w:hAnsi="Arial" w:cs="Arial"/>
          <w:sz w:val="18"/>
          <w:szCs w:val="18"/>
        </w:rPr>
        <w:t xml:space="preserve">, ASÍ COMO EL ASEGURAMIENTO DE LOS BIENES, HASTA QUE ESTOS SEAN RECIBIDOS DE CONFORMIDAD POR </w:t>
      </w:r>
      <w:r w:rsidRPr="000C5CD3">
        <w:rPr>
          <w:rFonts w:ascii="Arial" w:hAnsi="Arial" w:cs="Arial"/>
          <w:b/>
          <w:sz w:val="18"/>
          <w:szCs w:val="18"/>
        </w:rPr>
        <w:t>“EL INSTITUTO”</w:t>
      </w:r>
      <w:r w:rsidRPr="000C5CD3">
        <w:rPr>
          <w:rFonts w:ascii="Arial" w:hAnsi="Arial" w:cs="Arial"/>
          <w:sz w:val="18"/>
          <w:szCs w:val="18"/>
        </w:rPr>
        <w:t>.</w:t>
      </w:r>
    </w:p>
    <w:p w:rsidR="00345EFC" w:rsidRPr="000C5CD3" w:rsidRDefault="00345EFC" w:rsidP="00345EFC">
      <w:pPr>
        <w:tabs>
          <w:tab w:val="left" w:pos="-284"/>
          <w:tab w:val="num" w:pos="1985"/>
          <w:tab w:val="left" w:pos="9498"/>
        </w:tabs>
        <w:overflowPunct w:val="0"/>
        <w:autoSpaceDE w:val="0"/>
        <w:autoSpaceDN w:val="0"/>
        <w:adjustRightInd w:val="0"/>
        <w:jc w:val="both"/>
        <w:textAlignment w:val="baseline"/>
        <w:rPr>
          <w:rFonts w:ascii="Arial" w:hAnsi="Arial" w:cs="Arial"/>
          <w:sz w:val="18"/>
          <w:szCs w:val="18"/>
        </w:rPr>
      </w:pPr>
    </w:p>
    <w:p w:rsidR="00345EFC" w:rsidRPr="000C5CD3" w:rsidRDefault="00345EFC" w:rsidP="00345EFC">
      <w:pPr>
        <w:ind w:right="12"/>
        <w:jc w:val="both"/>
        <w:rPr>
          <w:rFonts w:ascii="Arial" w:hAnsi="Arial" w:cs="Arial"/>
          <w:sz w:val="18"/>
          <w:szCs w:val="18"/>
        </w:rPr>
      </w:pPr>
      <w:r w:rsidRPr="000C5CD3">
        <w:rPr>
          <w:rFonts w:ascii="Arial" w:hAnsi="Arial" w:cs="Arial"/>
          <w:sz w:val="18"/>
          <w:szCs w:val="18"/>
        </w:rPr>
        <w:t xml:space="preserve">DURANTE </w:t>
      </w:r>
      <w:smartTag w:uri="urn:schemas-microsoft-com:office:smarttags" w:element="PersonName">
        <w:smartTagPr>
          <w:attr w:name="ProductID" w:val="LA RECEPCIￓN"/>
        </w:smartTagPr>
        <w:r w:rsidRPr="000C5CD3">
          <w:rPr>
            <w:rFonts w:ascii="Arial" w:hAnsi="Arial" w:cs="Arial"/>
            <w:sz w:val="18"/>
            <w:szCs w:val="18"/>
          </w:rPr>
          <w:t>LA RECEPCIÓN</w:t>
        </w:r>
      </w:smartTag>
      <w:r w:rsidRPr="000C5CD3">
        <w:rPr>
          <w:rFonts w:ascii="Arial" w:hAnsi="Arial" w:cs="Arial"/>
          <w:sz w:val="18"/>
          <w:szCs w:val="18"/>
        </w:rPr>
        <w:t xml:space="preserve">, LOS BIENES ESTARÁN SUJETOS A UNA VERIFICACIÓN VISUAL ALEATORIA, CON OBJETO DE REVISAR QUE SE ENTREGUEN CONFORME CON </w:t>
      </w:r>
      <w:smartTag w:uri="urn:schemas-microsoft-com:office:smarttags" w:element="PersonName">
        <w:smartTagPr>
          <w:attr w:name="ProductID" w:val="LA DESCRIPCIￓN DEL"/>
        </w:smartTagPr>
        <w:r w:rsidRPr="000C5CD3">
          <w:rPr>
            <w:rFonts w:ascii="Arial" w:hAnsi="Arial" w:cs="Arial"/>
            <w:sz w:val="18"/>
            <w:szCs w:val="18"/>
          </w:rPr>
          <w:t>LA DESCRIPCIÓN DEL</w:t>
        </w:r>
      </w:smartTag>
      <w:r w:rsidRPr="000C5CD3">
        <w:rPr>
          <w:rFonts w:ascii="Arial" w:hAnsi="Arial" w:cs="Arial"/>
          <w:sz w:val="18"/>
          <w:szCs w:val="18"/>
        </w:rPr>
        <w:t xml:space="preserve"> </w:t>
      </w:r>
      <w:r w:rsidRPr="00E521AB">
        <w:rPr>
          <w:rFonts w:ascii="Arial" w:hAnsi="Arial" w:cs="Arial"/>
          <w:b/>
          <w:sz w:val="18"/>
          <w:szCs w:val="18"/>
        </w:rPr>
        <w:t>ANEXO 1 (UNO)</w:t>
      </w:r>
      <w:r w:rsidRPr="000C5CD3">
        <w:rPr>
          <w:rFonts w:ascii="Arial" w:hAnsi="Arial" w:cs="Arial"/>
          <w:sz w:val="18"/>
          <w:szCs w:val="18"/>
        </w:rPr>
        <w:t>, ASÍ COMO CON LAS CONDICIONES REQUERIDAS EN EL PRESENTE CONTRATO, CONSIDERANDO CANTIDAD, EMPAQUES Y ENVASES EN BUENAS CONDICIONES</w:t>
      </w:r>
    </w:p>
    <w:p w:rsidR="00345EFC" w:rsidRPr="000C5CD3" w:rsidRDefault="00345EFC" w:rsidP="00345EFC">
      <w:pPr>
        <w:ind w:right="12"/>
        <w:jc w:val="both"/>
        <w:rPr>
          <w:rFonts w:ascii="Arial" w:hAnsi="Arial" w:cs="Arial"/>
          <w:sz w:val="18"/>
          <w:szCs w:val="18"/>
        </w:rPr>
      </w:pPr>
    </w:p>
    <w:p w:rsidR="00345EFC" w:rsidRPr="000C5CD3" w:rsidRDefault="00345EFC" w:rsidP="00345EFC">
      <w:pPr>
        <w:ind w:right="12"/>
        <w:jc w:val="both"/>
        <w:rPr>
          <w:rFonts w:ascii="Arial" w:hAnsi="Arial" w:cs="Arial"/>
          <w:sz w:val="18"/>
          <w:szCs w:val="18"/>
        </w:rPr>
      </w:pPr>
      <w:r w:rsidRPr="000C5CD3">
        <w:rPr>
          <w:rFonts w:ascii="Arial" w:hAnsi="Arial" w:cs="Arial"/>
          <w:sz w:val="18"/>
          <w:szCs w:val="18"/>
        </w:rPr>
        <w:t xml:space="preserve">CABE RESALTAR QUE MIENTRAS NO SE CUMPLA  CON LAS CONDICIONES DE ENTREGA ESTABLECIDAS, </w:t>
      </w:r>
      <w:r w:rsidRPr="000C5CD3">
        <w:rPr>
          <w:rFonts w:ascii="Arial" w:hAnsi="Arial" w:cs="Arial"/>
          <w:b/>
          <w:sz w:val="18"/>
          <w:szCs w:val="18"/>
        </w:rPr>
        <w:t>“EL INSTITUTO”</w:t>
      </w:r>
      <w:r w:rsidRPr="000C5CD3">
        <w:rPr>
          <w:rFonts w:ascii="Arial" w:hAnsi="Arial" w:cs="Arial"/>
          <w:sz w:val="18"/>
          <w:szCs w:val="18"/>
        </w:rPr>
        <w:t xml:space="preserve"> NO DARÁ POR RECIBIDOS Y ACEPTADOS LOS BIENES.  </w:t>
      </w:r>
    </w:p>
    <w:p w:rsidR="00345EFC" w:rsidRPr="000C5CD3" w:rsidRDefault="00345EFC" w:rsidP="00345EFC">
      <w:pPr>
        <w:tabs>
          <w:tab w:val="left" w:pos="-284"/>
          <w:tab w:val="num" w:pos="1985"/>
          <w:tab w:val="left" w:pos="9498"/>
        </w:tabs>
        <w:overflowPunct w:val="0"/>
        <w:autoSpaceDE w:val="0"/>
        <w:autoSpaceDN w:val="0"/>
        <w:adjustRightInd w:val="0"/>
        <w:jc w:val="both"/>
        <w:textAlignment w:val="baseline"/>
        <w:rPr>
          <w:rFonts w:ascii="Arial" w:hAnsi="Arial" w:cs="Arial"/>
          <w:sz w:val="18"/>
          <w:szCs w:val="18"/>
        </w:rPr>
      </w:pPr>
    </w:p>
    <w:p w:rsidR="00345EFC" w:rsidRPr="000C5CD3" w:rsidRDefault="00345EFC" w:rsidP="00345EFC">
      <w:pPr>
        <w:tabs>
          <w:tab w:val="left" w:pos="-284"/>
          <w:tab w:val="num" w:pos="1985"/>
          <w:tab w:val="left" w:pos="9498"/>
        </w:tabs>
        <w:overflowPunct w:val="0"/>
        <w:autoSpaceDE w:val="0"/>
        <w:autoSpaceDN w:val="0"/>
        <w:adjustRightInd w:val="0"/>
        <w:jc w:val="both"/>
        <w:textAlignment w:val="baseline"/>
        <w:rPr>
          <w:rFonts w:ascii="Arial" w:hAnsi="Arial" w:cs="Arial"/>
          <w:bCs/>
          <w:sz w:val="18"/>
          <w:szCs w:val="18"/>
        </w:rPr>
      </w:pPr>
      <w:r w:rsidRPr="000C5CD3">
        <w:rPr>
          <w:rFonts w:ascii="Arial" w:hAnsi="Arial" w:cs="Arial"/>
          <w:bCs/>
          <w:sz w:val="18"/>
          <w:szCs w:val="18"/>
        </w:rPr>
        <w:t xml:space="preserve">ASÍ MISMO </w:t>
      </w:r>
      <w:r w:rsidRPr="000C5CD3">
        <w:rPr>
          <w:rFonts w:ascii="Arial" w:hAnsi="Arial" w:cs="Arial"/>
          <w:b/>
          <w:sz w:val="18"/>
          <w:szCs w:val="18"/>
        </w:rPr>
        <w:t>“EL PROVEEDOR”</w:t>
      </w:r>
      <w:r w:rsidRPr="000C5CD3">
        <w:rPr>
          <w:rFonts w:ascii="Arial" w:hAnsi="Arial" w:cs="Arial"/>
          <w:bCs/>
          <w:sz w:val="18"/>
          <w:szCs w:val="18"/>
        </w:rPr>
        <w:t xml:space="preserve"> DEBERÁ CONSIDERAR  </w:t>
      </w:r>
      <w:smartTag w:uri="urn:schemas-microsoft-com:office:smarttags" w:element="PersonName">
        <w:smartTagPr>
          <w:attr w:name="ProductID" w:val="LA ENTREGA DE"/>
        </w:smartTagPr>
        <w:r w:rsidRPr="000C5CD3">
          <w:rPr>
            <w:rFonts w:ascii="Arial" w:hAnsi="Arial" w:cs="Arial"/>
            <w:bCs/>
            <w:sz w:val="18"/>
            <w:szCs w:val="18"/>
          </w:rPr>
          <w:t>LA ENTREGA DE</w:t>
        </w:r>
      </w:smartTag>
      <w:r w:rsidRPr="000C5CD3">
        <w:rPr>
          <w:rFonts w:ascii="Arial" w:hAnsi="Arial" w:cs="Arial"/>
          <w:bCs/>
          <w:sz w:val="18"/>
          <w:szCs w:val="18"/>
        </w:rPr>
        <w:t xml:space="preserve"> LOS BIENES CON LAS ENVOLTURAS Y EMPAQUES ORIGINALES DEL FABRICANTE.</w:t>
      </w:r>
    </w:p>
    <w:p w:rsidR="00345EFC" w:rsidRPr="000C5CD3" w:rsidRDefault="00345EFC" w:rsidP="00345EFC">
      <w:pPr>
        <w:pStyle w:val="Textoindependiente21"/>
        <w:rPr>
          <w:rFonts w:cs="Arial"/>
          <w:bCs/>
          <w:sz w:val="18"/>
          <w:szCs w:val="18"/>
        </w:rPr>
      </w:pPr>
    </w:p>
    <w:p w:rsidR="00345EFC" w:rsidRPr="000C5CD3" w:rsidRDefault="00345EFC" w:rsidP="00345EFC">
      <w:pPr>
        <w:pStyle w:val="Textoindependiente21"/>
        <w:rPr>
          <w:rFonts w:cs="Arial"/>
          <w:sz w:val="18"/>
          <w:szCs w:val="18"/>
        </w:rPr>
      </w:pPr>
      <w:smartTag w:uri="urn:schemas-microsoft-com:office:smarttags" w:element="PersonName">
        <w:smartTagPr>
          <w:attr w:name="ProductID" w:val="LA   FORMA  DE"/>
        </w:smartTagPr>
        <w:r w:rsidRPr="000C5CD3">
          <w:rPr>
            <w:rFonts w:cs="Arial"/>
            <w:sz w:val="18"/>
            <w:szCs w:val="18"/>
          </w:rPr>
          <w:t>LA   FORMA  DE</w:t>
        </w:r>
      </w:smartTag>
      <w:r w:rsidRPr="000C5CD3">
        <w:rPr>
          <w:rFonts w:cs="Arial"/>
          <w:sz w:val="18"/>
          <w:szCs w:val="18"/>
        </w:rPr>
        <w:t xml:space="preserve">  EMPAQUE  QUE SE DEBERÁ UTILIZAR, SERÁ </w:t>
      </w:r>
      <w:smartTag w:uri="urn:schemas-microsoft-com:office:smarttags" w:element="PersonName">
        <w:smartTagPr>
          <w:attr w:name="ProductID" w:val="LA NECESARIA PARA"/>
        </w:smartTagPr>
        <w:r w:rsidRPr="000C5CD3">
          <w:rPr>
            <w:rFonts w:cs="Arial"/>
            <w:sz w:val="18"/>
            <w:szCs w:val="18"/>
          </w:rPr>
          <w:t>LA NECESARIA PARA</w:t>
        </w:r>
      </w:smartTag>
      <w:r w:rsidRPr="000C5CD3">
        <w:rPr>
          <w:rFonts w:cs="Arial"/>
          <w:sz w:val="18"/>
          <w:szCs w:val="18"/>
        </w:rPr>
        <w:t xml:space="preserve"> ENTREGAR LOS BIENES EN CONDICIONES ÓPTIMAS DE ENVASE Y EMBALAJE QUE PRESERVEN SU CALIDAD, DURANTE EL TRANSPORTE,  ENTREGA Y ALMACENAJE SIN MERMA DE VIDA ÚTIL.</w:t>
      </w:r>
    </w:p>
    <w:p w:rsidR="00345EFC" w:rsidRPr="001B61C0" w:rsidRDefault="00345EFC" w:rsidP="00345EFC">
      <w:pPr>
        <w:pStyle w:val="Textoindependiente21"/>
        <w:rPr>
          <w:rFonts w:cs="Arial"/>
          <w:b/>
          <w:sz w:val="18"/>
          <w:szCs w:val="18"/>
        </w:rPr>
      </w:pPr>
    </w:p>
    <w:p w:rsidR="00345EFC" w:rsidRPr="000C5CD3" w:rsidRDefault="00345EFC" w:rsidP="00345EFC">
      <w:pPr>
        <w:tabs>
          <w:tab w:val="left" w:pos="-284"/>
          <w:tab w:val="num" w:pos="1985"/>
          <w:tab w:val="left" w:pos="9498"/>
        </w:tabs>
        <w:overflowPunct w:val="0"/>
        <w:autoSpaceDE w:val="0"/>
        <w:autoSpaceDN w:val="0"/>
        <w:adjustRightInd w:val="0"/>
        <w:jc w:val="both"/>
        <w:textAlignment w:val="baseline"/>
        <w:rPr>
          <w:rFonts w:ascii="Arial" w:hAnsi="Arial" w:cs="Arial"/>
          <w:bCs/>
          <w:sz w:val="18"/>
          <w:szCs w:val="18"/>
        </w:rPr>
      </w:pPr>
      <w:r>
        <w:rPr>
          <w:rFonts w:ascii="Arial" w:hAnsi="Arial" w:cs="Arial"/>
          <w:b/>
          <w:bCs/>
          <w:sz w:val="18"/>
          <w:szCs w:val="18"/>
        </w:rPr>
        <w:t>“</w:t>
      </w:r>
      <w:r w:rsidRPr="001B61C0">
        <w:rPr>
          <w:rFonts w:ascii="Arial" w:hAnsi="Arial" w:cs="Arial"/>
          <w:b/>
          <w:bCs/>
          <w:sz w:val="18"/>
          <w:szCs w:val="18"/>
        </w:rPr>
        <w:t>EL PROVEEDOR</w:t>
      </w:r>
      <w:r>
        <w:rPr>
          <w:rFonts w:ascii="Arial" w:hAnsi="Arial" w:cs="Arial"/>
          <w:b/>
          <w:bCs/>
          <w:sz w:val="18"/>
          <w:szCs w:val="18"/>
        </w:rPr>
        <w:t>”</w:t>
      </w:r>
      <w:r w:rsidRPr="000C5CD3">
        <w:rPr>
          <w:rFonts w:ascii="Arial" w:hAnsi="Arial" w:cs="Arial"/>
          <w:bCs/>
          <w:sz w:val="18"/>
          <w:szCs w:val="18"/>
        </w:rPr>
        <w:t xml:space="preserve"> DEBERÁ ENTREGAR JUNTO CON LOS BIENES: REMISIÓN EN </w:t>
      </w:r>
      <w:smartTag w:uri="urn:schemas-microsoft-com:office:smarttags" w:element="PersonName">
        <w:smartTagPr>
          <w:attr w:name="ProductID" w:val="LA QUE SE"/>
        </w:smartTagPr>
        <w:r w:rsidRPr="000C5CD3">
          <w:rPr>
            <w:rFonts w:ascii="Arial" w:hAnsi="Arial" w:cs="Arial"/>
            <w:bCs/>
            <w:sz w:val="18"/>
            <w:szCs w:val="18"/>
          </w:rPr>
          <w:t>LA QUE SE</w:t>
        </w:r>
      </w:smartTag>
      <w:r w:rsidRPr="000C5CD3">
        <w:rPr>
          <w:rFonts w:ascii="Arial" w:hAnsi="Arial" w:cs="Arial"/>
          <w:bCs/>
          <w:sz w:val="18"/>
          <w:szCs w:val="18"/>
        </w:rPr>
        <w:t xml:space="preserve"> INDIQUE EL NÚMERO DE LOTE, FECHA DE CADUCIDAD (EN CASO DE APLICAR), NÚMERO DE PIEZAS Y DESCRIPCIÓN DE LOS BIENES; ORDEN DE REPOSICIÓN.</w:t>
      </w:r>
    </w:p>
    <w:p w:rsidR="00345EFC" w:rsidRPr="000C5CD3" w:rsidRDefault="00345EFC" w:rsidP="00345EFC">
      <w:pPr>
        <w:rPr>
          <w:rFonts w:ascii="Arial" w:hAnsi="Arial" w:cs="Arial"/>
          <w:b/>
          <w:bCs/>
          <w:sz w:val="18"/>
          <w:szCs w:val="18"/>
        </w:rPr>
      </w:pPr>
    </w:p>
    <w:p w:rsidR="00345EFC" w:rsidRPr="000C5CD3" w:rsidRDefault="00345EFC" w:rsidP="00345EFC">
      <w:pPr>
        <w:tabs>
          <w:tab w:val="left" w:pos="-284"/>
          <w:tab w:val="left" w:pos="9498"/>
        </w:tabs>
        <w:jc w:val="both"/>
        <w:rPr>
          <w:rFonts w:ascii="Arial" w:hAnsi="Arial" w:cs="Arial"/>
          <w:bCs/>
          <w:sz w:val="18"/>
          <w:szCs w:val="18"/>
        </w:rPr>
      </w:pPr>
      <w:r w:rsidRPr="00C86C35">
        <w:rPr>
          <w:rFonts w:ascii="Arial" w:hAnsi="Arial" w:cs="Arial"/>
          <w:b/>
          <w:sz w:val="18"/>
          <w:szCs w:val="18"/>
          <w:lang w:val="es-ES_tradnl"/>
        </w:rPr>
        <w:t>QUINTA.- CANJE DE LOS BIENES.-</w:t>
      </w:r>
      <w:r w:rsidRPr="000C5CD3">
        <w:rPr>
          <w:rFonts w:ascii="Arial" w:hAnsi="Arial" w:cs="Arial"/>
          <w:b/>
          <w:sz w:val="18"/>
          <w:szCs w:val="18"/>
        </w:rPr>
        <w:t xml:space="preserve"> “EL INSTITUTO”</w:t>
      </w:r>
      <w:r w:rsidRPr="000C5CD3">
        <w:rPr>
          <w:rFonts w:ascii="Arial" w:hAnsi="Arial" w:cs="Arial"/>
          <w:sz w:val="18"/>
          <w:szCs w:val="18"/>
        </w:rPr>
        <w:t>,</w:t>
      </w:r>
      <w:r w:rsidRPr="000C5CD3">
        <w:rPr>
          <w:rFonts w:ascii="Arial" w:hAnsi="Arial" w:cs="Arial"/>
          <w:bCs/>
          <w:sz w:val="18"/>
          <w:szCs w:val="18"/>
        </w:rPr>
        <w:t xml:space="preserve"> POR CONDUCTO DE </w:t>
      </w:r>
      <w:smartTag w:uri="urn:schemas-microsoft-com:office:smarttags" w:element="PersonName">
        <w:smartTagPr>
          <w:attr w:name="ProductID" w:val="LA COORDINACIￓN DE"/>
        </w:smartTagPr>
        <w:r w:rsidRPr="000C5CD3">
          <w:rPr>
            <w:rFonts w:ascii="Arial" w:hAnsi="Arial" w:cs="Arial"/>
            <w:bCs/>
            <w:sz w:val="18"/>
            <w:szCs w:val="18"/>
          </w:rPr>
          <w:t>LA COORDINACIÓN DE</w:t>
        </w:r>
      </w:smartTag>
      <w:r w:rsidRPr="000C5CD3">
        <w:rPr>
          <w:rFonts w:ascii="Arial" w:hAnsi="Arial" w:cs="Arial"/>
          <w:bCs/>
          <w:sz w:val="18"/>
          <w:szCs w:val="18"/>
        </w:rPr>
        <w:t xml:space="preserve"> ABASTECIMIENTO, SOLICITARÁ DIRECTAMENTE A</w:t>
      </w:r>
      <w:r>
        <w:rPr>
          <w:rFonts w:ascii="Arial" w:hAnsi="Arial" w:cs="Arial"/>
          <w:bCs/>
          <w:sz w:val="18"/>
          <w:szCs w:val="18"/>
        </w:rPr>
        <w:t xml:space="preserve"> </w:t>
      </w:r>
      <w:r w:rsidRPr="00824018">
        <w:rPr>
          <w:rFonts w:ascii="Arial" w:hAnsi="Arial" w:cs="Arial"/>
          <w:b/>
          <w:sz w:val="18"/>
          <w:szCs w:val="18"/>
        </w:rPr>
        <w:t>“EL PROVEEDOR”</w:t>
      </w:r>
      <w:r w:rsidRPr="000C5CD3">
        <w:rPr>
          <w:rFonts w:ascii="Arial" w:hAnsi="Arial" w:cs="Arial"/>
          <w:bCs/>
          <w:sz w:val="18"/>
          <w:szCs w:val="18"/>
        </w:rPr>
        <w:t>, DENTRO DE LOS 5 DÍAS  HÁBILES SIGUIENTES AL MOMENTO EN QUE SE HAYA PERCATADO DEL VICIO OCULTO O PROBLEMA DE CALIDAD, EL CANJE DE LOS BIENES QUE PRESENTEN  PROBLEMAS DE CALIDAD O VICIOS OCULTOS.</w:t>
      </w:r>
    </w:p>
    <w:p w:rsidR="00345EFC" w:rsidRPr="000C5CD3" w:rsidRDefault="00345EFC" w:rsidP="00345EFC">
      <w:pPr>
        <w:tabs>
          <w:tab w:val="left" w:pos="-284"/>
          <w:tab w:val="left" w:pos="9498"/>
        </w:tabs>
        <w:ind w:firstLine="1875"/>
        <w:jc w:val="both"/>
        <w:rPr>
          <w:rFonts w:ascii="Arial" w:hAnsi="Arial" w:cs="Arial"/>
          <w:sz w:val="18"/>
          <w:szCs w:val="18"/>
        </w:rPr>
      </w:pPr>
    </w:p>
    <w:p w:rsidR="00345EFC" w:rsidRPr="000C5CD3" w:rsidRDefault="00345EFC" w:rsidP="00345EFC">
      <w:pPr>
        <w:tabs>
          <w:tab w:val="left" w:pos="-284"/>
          <w:tab w:val="left" w:pos="9498"/>
        </w:tabs>
        <w:jc w:val="both"/>
        <w:rPr>
          <w:rFonts w:ascii="Arial" w:hAnsi="Arial" w:cs="Arial"/>
          <w:sz w:val="18"/>
          <w:szCs w:val="18"/>
        </w:rPr>
      </w:pPr>
      <w:r w:rsidRPr="000C5CD3">
        <w:rPr>
          <w:rFonts w:ascii="Arial" w:hAnsi="Arial" w:cs="Arial"/>
          <w:b/>
          <w:sz w:val="18"/>
          <w:szCs w:val="18"/>
        </w:rPr>
        <w:t xml:space="preserve">“EL PROVEEDOR” </w:t>
      </w:r>
      <w:r w:rsidRPr="000C5CD3">
        <w:rPr>
          <w:rFonts w:ascii="Arial" w:hAnsi="Arial" w:cs="Arial"/>
          <w:sz w:val="18"/>
          <w:szCs w:val="18"/>
        </w:rPr>
        <w:t xml:space="preserve">DEBERÁ REPONER LOS BIENES SUJETOS A CANJE EN UN PLAZO QUE NO EXCEDERÁ DE 10 DÍAS HÁBILES, CONTADOS A PARTIR DE </w:t>
      </w:r>
      <w:smartTag w:uri="urn:schemas-microsoft-com:office:smarttags" w:element="PersonName">
        <w:smartTagPr>
          <w:attr w:name="ProductID" w:val="LA FECHA DE"/>
        </w:smartTagPr>
        <w:r w:rsidRPr="000C5CD3">
          <w:rPr>
            <w:rFonts w:ascii="Arial" w:hAnsi="Arial" w:cs="Arial"/>
            <w:sz w:val="18"/>
            <w:szCs w:val="18"/>
          </w:rPr>
          <w:t>LA FECHA DE</w:t>
        </w:r>
      </w:smartTag>
      <w:r w:rsidRPr="000C5CD3">
        <w:rPr>
          <w:rFonts w:ascii="Arial" w:hAnsi="Arial" w:cs="Arial"/>
          <w:sz w:val="18"/>
          <w:szCs w:val="18"/>
        </w:rPr>
        <w:t xml:space="preserve"> SU NOTIFICACIÓN.</w:t>
      </w:r>
    </w:p>
    <w:p w:rsidR="00345EFC" w:rsidRPr="000C5CD3" w:rsidRDefault="00345EFC" w:rsidP="00345EFC">
      <w:pPr>
        <w:tabs>
          <w:tab w:val="left" w:pos="-284"/>
          <w:tab w:val="left" w:pos="9498"/>
        </w:tabs>
        <w:ind w:firstLine="1875"/>
        <w:jc w:val="both"/>
        <w:rPr>
          <w:rFonts w:ascii="Arial" w:hAnsi="Arial" w:cs="Arial"/>
          <w:sz w:val="18"/>
          <w:szCs w:val="18"/>
        </w:rPr>
      </w:pPr>
    </w:p>
    <w:p w:rsidR="00345EFC" w:rsidRPr="000C5CD3" w:rsidRDefault="00345EFC" w:rsidP="00345EFC">
      <w:pPr>
        <w:tabs>
          <w:tab w:val="left" w:pos="-284"/>
          <w:tab w:val="left" w:pos="9498"/>
        </w:tabs>
        <w:jc w:val="both"/>
        <w:rPr>
          <w:rFonts w:ascii="Arial" w:hAnsi="Arial" w:cs="Arial"/>
          <w:color w:val="0000FF"/>
          <w:sz w:val="18"/>
          <w:szCs w:val="18"/>
        </w:rPr>
      </w:pPr>
      <w:r w:rsidRPr="000C5CD3">
        <w:rPr>
          <w:rFonts w:ascii="Arial" w:hAnsi="Arial" w:cs="Arial"/>
          <w:sz w:val="18"/>
          <w:szCs w:val="18"/>
        </w:rPr>
        <w:t xml:space="preserve">TODOS LOS GASTOS QUE SE GENEREN CON MOTIVO DEL CANJE, CORRERÁN POR CUENTA DE </w:t>
      </w:r>
      <w:r w:rsidRPr="000C5CD3">
        <w:rPr>
          <w:rFonts w:ascii="Arial" w:hAnsi="Arial" w:cs="Arial"/>
          <w:b/>
          <w:sz w:val="18"/>
          <w:szCs w:val="18"/>
        </w:rPr>
        <w:t>“EL PROVEEDOR”</w:t>
      </w:r>
      <w:r w:rsidRPr="000C5CD3">
        <w:rPr>
          <w:rFonts w:ascii="Arial" w:hAnsi="Arial" w:cs="Arial"/>
          <w:sz w:val="18"/>
          <w:szCs w:val="18"/>
        </w:rPr>
        <w:t xml:space="preserve">, PREVIA NOTIFICACIÓN DEL IMSS. </w:t>
      </w:r>
    </w:p>
    <w:p w:rsidR="00345EFC" w:rsidRPr="000C5CD3" w:rsidRDefault="00345EFC" w:rsidP="00345EFC">
      <w:pPr>
        <w:tabs>
          <w:tab w:val="left" w:pos="-284"/>
          <w:tab w:val="left" w:pos="9498"/>
        </w:tabs>
        <w:jc w:val="both"/>
        <w:rPr>
          <w:rFonts w:ascii="Arial" w:hAnsi="Arial" w:cs="Arial"/>
          <w:sz w:val="18"/>
          <w:szCs w:val="18"/>
        </w:rPr>
      </w:pPr>
    </w:p>
    <w:p w:rsidR="00345EFC" w:rsidRPr="000C5CD3" w:rsidRDefault="00345EFC" w:rsidP="00345EFC">
      <w:pPr>
        <w:jc w:val="both"/>
        <w:rPr>
          <w:rFonts w:ascii="Arial" w:hAnsi="Arial" w:cs="Arial"/>
          <w:sz w:val="18"/>
          <w:szCs w:val="18"/>
        </w:rPr>
      </w:pPr>
      <w:r w:rsidRPr="000C5CD3">
        <w:rPr>
          <w:rFonts w:ascii="Arial" w:hAnsi="Arial" w:cs="Arial"/>
          <w:b/>
          <w:sz w:val="18"/>
          <w:szCs w:val="18"/>
        </w:rPr>
        <w:t>“EL INSTITUTO”</w:t>
      </w:r>
      <w:r w:rsidRPr="000C5CD3">
        <w:rPr>
          <w:rFonts w:ascii="Arial" w:hAnsi="Arial" w:cs="Arial"/>
          <w:sz w:val="18"/>
          <w:szCs w:val="18"/>
        </w:rPr>
        <w:t xml:space="preserve">,, SÓLO ACEPTARÁ LOS BIENES REPUESTOS POR </w:t>
      </w:r>
      <w:r w:rsidRPr="00824018">
        <w:rPr>
          <w:rFonts w:ascii="Arial" w:hAnsi="Arial" w:cs="Arial"/>
          <w:b/>
          <w:sz w:val="18"/>
          <w:szCs w:val="18"/>
        </w:rPr>
        <w:t>“EL PROVEEDOR”</w:t>
      </w:r>
      <w:r w:rsidRPr="000C5CD3">
        <w:rPr>
          <w:rFonts w:ascii="Arial" w:hAnsi="Arial" w:cs="Arial"/>
          <w:sz w:val="18"/>
          <w:szCs w:val="18"/>
        </w:rPr>
        <w:t xml:space="preserve"> POR CANJE CON EL DOCUMENTO QUE EMITA EL ORGANISMO DE CERTIFICACIÓN O LABORATORIO DE PRUEBAS ACREDITADO POR PARTE DE EMA, QUE AVALE EL CUMPLIMIENTO DE </w:t>
      </w:r>
      <w:smartTag w:uri="urn:schemas-microsoft-com:office:smarttags" w:element="PersonName">
        <w:smartTagPr>
          <w:attr w:name="ProductID" w:val="la Norma Oficial"/>
        </w:smartTagPr>
        <w:r w:rsidRPr="000C5CD3">
          <w:rPr>
            <w:rFonts w:ascii="Arial" w:hAnsi="Arial" w:cs="Arial"/>
            <w:sz w:val="18"/>
            <w:szCs w:val="18"/>
          </w:rPr>
          <w:t>LA NORMA OFICIAL</w:t>
        </w:r>
      </w:smartTag>
      <w:r w:rsidRPr="000C5CD3">
        <w:rPr>
          <w:rFonts w:ascii="Arial" w:hAnsi="Arial" w:cs="Arial"/>
          <w:sz w:val="18"/>
          <w:szCs w:val="18"/>
        </w:rPr>
        <w:t xml:space="preserve"> MEXICANA, NORMA MEXICANA, NORMA INTERNACIONAL, NORMA DE REFERENCIA O ESPECIFICACIÓN TÉCNICA APLICABLE. </w:t>
      </w:r>
    </w:p>
    <w:p w:rsidR="00345EFC" w:rsidRPr="000C5CD3" w:rsidRDefault="00345EFC" w:rsidP="00345EFC">
      <w:pPr>
        <w:tabs>
          <w:tab w:val="left" w:pos="4812"/>
          <w:tab w:val="left" w:pos="4842"/>
          <w:tab w:val="left" w:pos="5052"/>
          <w:tab w:val="left" w:pos="6612"/>
        </w:tabs>
        <w:ind w:left="540" w:right="12"/>
        <w:jc w:val="both"/>
        <w:rPr>
          <w:rFonts w:ascii="Arial" w:hAnsi="Arial" w:cs="Arial"/>
          <w:sz w:val="18"/>
          <w:szCs w:val="18"/>
        </w:rPr>
      </w:pPr>
    </w:p>
    <w:p w:rsidR="00345EFC" w:rsidRPr="00D65DA4" w:rsidRDefault="00345EFC" w:rsidP="00345EFC">
      <w:pPr>
        <w:tabs>
          <w:tab w:val="left" w:pos="4812"/>
          <w:tab w:val="left" w:pos="4842"/>
          <w:tab w:val="left" w:pos="5052"/>
          <w:tab w:val="left" w:pos="6612"/>
        </w:tabs>
        <w:ind w:right="12"/>
        <w:jc w:val="both"/>
        <w:rPr>
          <w:rFonts w:ascii="Arial" w:hAnsi="Arial" w:cs="Arial"/>
          <w:sz w:val="18"/>
          <w:szCs w:val="18"/>
        </w:rPr>
      </w:pPr>
      <w:r w:rsidRPr="000C5CD3">
        <w:rPr>
          <w:rFonts w:ascii="Arial" w:hAnsi="Arial" w:cs="Arial"/>
          <w:sz w:val="18"/>
          <w:szCs w:val="18"/>
        </w:rPr>
        <w:t>EN CASO DE NO EXISTIR ACREDITACIONES POR PARTE DE EMA, LOS LOTES DE LOS BIENES REPUESTOS POR CANJE SE ACEPTARAN CON UN ESCRITO DE</w:t>
      </w:r>
      <w:r>
        <w:rPr>
          <w:rFonts w:ascii="Arial" w:hAnsi="Arial" w:cs="Arial"/>
          <w:sz w:val="18"/>
          <w:szCs w:val="18"/>
        </w:rPr>
        <w:t xml:space="preserve"> </w:t>
      </w:r>
      <w:r w:rsidRPr="00824018">
        <w:rPr>
          <w:rFonts w:ascii="Arial" w:hAnsi="Arial" w:cs="Arial"/>
          <w:b/>
          <w:sz w:val="18"/>
          <w:szCs w:val="18"/>
        </w:rPr>
        <w:t>“EL PROVEEDOR”</w:t>
      </w:r>
      <w:r w:rsidRPr="000C5CD3">
        <w:rPr>
          <w:rFonts w:ascii="Arial" w:hAnsi="Arial" w:cs="Arial"/>
          <w:sz w:val="18"/>
          <w:szCs w:val="18"/>
        </w:rPr>
        <w:t xml:space="preserve"> EN EL QUE MANIFIESTA QUE LOS BIENES QUE PRESENTAN PROBLEMAS DE CALIDAD HAN SIDO SUBSANADOS. </w:t>
      </w:r>
    </w:p>
    <w:p w:rsidR="00345EFC" w:rsidRPr="006E3D48" w:rsidRDefault="00345EFC" w:rsidP="00345EFC">
      <w:pPr>
        <w:tabs>
          <w:tab w:val="left" w:pos="-284"/>
          <w:tab w:val="left" w:pos="9498"/>
        </w:tabs>
        <w:jc w:val="both"/>
        <w:rPr>
          <w:rFonts w:ascii="Arial" w:hAnsi="Arial" w:cs="Arial"/>
          <w:sz w:val="18"/>
          <w:szCs w:val="18"/>
        </w:rPr>
      </w:pPr>
    </w:p>
    <w:p w:rsidR="00345EFC" w:rsidRPr="006E3D48" w:rsidRDefault="00345EFC" w:rsidP="00345EFC">
      <w:pPr>
        <w:ind w:right="-93"/>
        <w:jc w:val="both"/>
        <w:rPr>
          <w:rFonts w:ascii="Arial" w:hAnsi="Arial" w:cs="Arial"/>
          <w:sz w:val="18"/>
          <w:szCs w:val="18"/>
          <w:lang w:val="es-ES_tradnl"/>
        </w:rPr>
      </w:pPr>
      <w:r w:rsidRPr="006E3D48">
        <w:rPr>
          <w:rFonts w:ascii="Arial" w:hAnsi="Arial" w:cs="Arial"/>
          <w:b/>
          <w:sz w:val="18"/>
          <w:szCs w:val="18"/>
          <w:lang w:val="es-ES_tradnl"/>
        </w:rPr>
        <w:t xml:space="preserve">SEXTA.- VIGENCIA.- </w:t>
      </w:r>
      <w:r w:rsidRPr="006E3D48">
        <w:rPr>
          <w:rFonts w:ascii="Arial" w:hAnsi="Arial" w:cs="Arial"/>
          <w:sz w:val="18"/>
          <w:szCs w:val="18"/>
          <w:lang w:val="es-ES_tradnl"/>
        </w:rPr>
        <w:t xml:space="preserve">LAS PARTES CONVIENEN EN QUE </w:t>
      </w:r>
      <w:smartTag w:uri="urn:schemas-microsoft-com:office:smarttags" w:element="PersonName">
        <w:smartTagPr>
          <w:attr w:name="ProductID" w:val="LA VIGENCIA DEL"/>
        </w:smartTagPr>
        <w:r w:rsidRPr="006E3D48">
          <w:rPr>
            <w:rFonts w:ascii="Arial" w:hAnsi="Arial" w:cs="Arial"/>
            <w:sz w:val="18"/>
            <w:szCs w:val="18"/>
            <w:lang w:val="es-ES_tradnl"/>
          </w:rPr>
          <w:t>LA VIGENCIA DEL</w:t>
        </w:r>
      </w:smartTag>
      <w:r w:rsidRPr="006E3D48">
        <w:rPr>
          <w:rFonts w:ascii="Arial" w:hAnsi="Arial" w:cs="Arial"/>
          <w:sz w:val="18"/>
          <w:szCs w:val="18"/>
          <w:lang w:val="es-ES_tradnl"/>
        </w:rPr>
        <w:t xml:space="preserve"> PRESENTE CONTRATO COMPRENDERÁ DEL __ DE ______ AL __ DE ______ DE ____.</w:t>
      </w:r>
    </w:p>
    <w:p w:rsidR="00345EFC" w:rsidRPr="006E3D48" w:rsidRDefault="00345EFC" w:rsidP="00345EFC">
      <w:pPr>
        <w:ind w:right="-93"/>
        <w:jc w:val="both"/>
        <w:rPr>
          <w:rFonts w:ascii="Arial" w:hAnsi="Arial" w:cs="Arial"/>
          <w:b/>
          <w:sz w:val="18"/>
          <w:szCs w:val="18"/>
          <w:lang w:val="es-ES_tradnl"/>
        </w:rPr>
      </w:pPr>
    </w:p>
    <w:p w:rsidR="00345EFC" w:rsidRPr="006E3D48" w:rsidRDefault="00345EFC" w:rsidP="00345EFC">
      <w:pPr>
        <w:ind w:right="-93"/>
        <w:jc w:val="both"/>
        <w:rPr>
          <w:rFonts w:ascii="Arial" w:hAnsi="Arial" w:cs="Arial"/>
          <w:sz w:val="18"/>
          <w:szCs w:val="18"/>
        </w:rPr>
      </w:pPr>
      <w:r w:rsidRPr="00E36AA0">
        <w:rPr>
          <w:rFonts w:ascii="Arial" w:hAnsi="Arial" w:cs="Arial"/>
          <w:b/>
          <w:sz w:val="18"/>
          <w:szCs w:val="18"/>
          <w:lang w:val="es-ES_tradnl"/>
        </w:rPr>
        <w:t>SÉPTIMA.- PROHIBICIÓN DE CESIÓN DE DERECHOS Y OBLIGACIONES.-</w:t>
      </w:r>
      <w:r w:rsidRPr="00E36AA0">
        <w:rPr>
          <w:rFonts w:ascii="Arial" w:hAnsi="Arial" w:cs="Arial"/>
          <w:sz w:val="18"/>
          <w:szCs w:val="18"/>
          <w:lang w:val="es-ES_tradnl"/>
        </w:rPr>
        <w:t xml:space="preserve"> </w:t>
      </w:r>
      <w:r w:rsidRPr="00E36AA0">
        <w:rPr>
          <w:rFonts w:ascii="Arial" w:hAnsi="Arial" w:cs="Arial"/>
          <w:b/>
          <w:sz w:val="18"/>
          <w:szCs w:val="18"/>
        </w:rPr>
        <w:t>“EL PROVEEDOR”</w:t>
      </w:r>
      <w:r w:rsidRPr="00E36AA0">
        <w:rPr>
          <w:rFonts w:ascii="Arial" w:hAnsi="Arial" w:cs="Arial"/>
          <w:sz w:val="18"/>
          <w:szCs w:val="18"/>
        </w:rPr>
        <w:t xml:space="preserve"> SE OBLIGA A NO CEDER, A FAVOR DE CUALQUIER OTRA PERSONA, LOS DERECHOS Y OBLIGACIONES QUE SE DERIVEN DE ESTE CONTRATO.</w:t>
      </w:r>
      <w:r w:rsidRPr="006E3D48">
        <w:rPr>
          <w:rFonts w:ascii="Arial" w:hAnsi="Arial" w:cs="Arial"/>
          <w:sz w:val="18"/>
          <w:szCs w:val="18"/>
        </w:rPr>
        <w:t xml:space="preserve"> </w:t>
      </w:r>
    </w:p>
    <w:p w:rsidR="00345EFC" w:rsidRPr="006E3D48" w:rsidRDefault="00345EFC" w:rsidP="00345EFC">
      <w:pPr>
        <w:ind w:right="-93"/>
        <w:jc w:val="both"/>
        <w:rPr>
          <w:rFonts w:ascii="Arial" w:hAnsi="Arial" w:cs="Arial"/>
          <w:sz w:val="18"/>
          <w:szCs w:val="18"/>
        </w:rPr>
      </w:pPr>
    </w:p>
    <w:p w:rsidR="00345EFC" w:rsidRPr="006E3D48" w:rsidRDefault="00345EFC" w:rsidP="00345EFC">
      <w:pPr>
        <w:ind w:right="-93"/>
        <w:jc w:val="both"/>
        <w:rPr>
          <w:rFonts w:ascii="Arial" w:hAnsi="Arial" w:cs="Arial"/>
          <w:sz w:val="18"/>
          <w:szCs w:val="18"/>
        </w:rPr>
      </w:pPr>
      <w:r w:rsidRPr="006E3D48">
        <w:rPr>
          <w:rFonts w:ascii="Arial" w:hAnsi="Arial" w:cs="Arial"/>
          <w:b/>
          <w:sz w:val="18"/>
          <w:szCs w:val="18"/>
        </w:rPr>
        <w:t>“EL PROVEEDOR”</w:t>
      </w:r>
      <w:r w:rsidRPr="006E3D48">
        <w:rPr>
          <w:rFonts w:ascii="Arial" w:hAnsi="Arial" w:cs="Arial"/>
          <w:sz w:val="18"/>
          <w:szCs w:val="18"/>
        </w:rPr>
        <w:t xml:space="preserve"> SÓLO PODRÁ CEDER LOS DERECHOS DE COBRO QUE SE DERIVEN DEL PRESENTE CONTRATO, DE ACUERDO CON LO ESTIPULADO EN </w:t>
      </w:r>
      <w:smartTag w:uri="urn:schemas-microsoft-com:office:smarttags" w:element="PersonName">
        <w:smartTagPr>
          <w:attr w:name="ProductID" w:val="LA CL￁USULA TERCERA"/>
        </w:smartTagPr>
        <w:r w:rsidRPr="006E3D48">
          <w:rPr>
            <w:rFonts w:ascii="Arial" w:hAnsi="Arial" w:cs="Arial"/>
            <w:sz w:val="18"/>
            <w:szCs w:val="18"/>
          </w:rPr>
          <w:t>LA CLÁUSULA TERCERA</w:t>
        </w:r>
      </w:smartTag>
      <w:r w:rsidRPr="006E3D48">
        <w:rPr>
          <w:rFonts w:ascii="Arial" w:hAnsi="Arial" w:cs="Arial"/>
          <w:sz w:val="18"/>
          <w:szCs w:val="18"/>
        </w:rPr>
        <w:t>, DEL PRESENTE INSTRUMENTO JURÍDICO.</w:t>
      </w:r>
    </w:p>
    <w:p w:rsidR="00345EFC" w:rsidRPr="006E3D48" w:rsidRDefault="00345EFC" w:rsidP="00345EFC">
      <w:pPr>
        <w:ind w:right="-93"/>
        <w:jc w:val="both"/>
        <w:rPr>
          <w:rFonts w:ascii="Arial" w:hAnsi="Arial" w:cs="Arial"/>
          <w:sz w:val="18"/>
          <w:szCs w:val="18"/>
          <w:lang w:val="es-ES_tradnl"/>
        </w:rPr>
      </w:pPr>
    </w:p>
    <w:p w:rsidR="00345EFC" w:rsidRPr="006E3D48" w:rsidRDefault="00345EFC" w:rsidP="00345EFC">
      <w:pPr>
        <w:jc w:val="both"/>
        <w:rPr>
          <w:rFonts w:ascii="Arial" w:hAnsi="Arial" w:cs="Arial"/>
          <w:sz w:val="18"/>
          <w:szCs w:val="18"/>
        </w:rPr>
      </w:pPr>
      <w:r w:rsidRPr="006E3D48">
        <w:rPr>
          <w:rFonts w:ascii="Arial" w:hAnsi="Arial" w:cs="Arial"/>
          <w:b/>
          <w:sz w:val="18"/>
          <w:szCs w:val="18"/>
        </w:rPr>
        <w:t>OCTAVA.- RESPONSABILIDAD.-</w:t>
      </w:r>
      <w:r w:rsidRPr="006E3D48">
        <w:rPr>
          <w:rFonts w:ascii="Arial" w:hAnsi="Arial" w:cs="Arial"/>
          <w:sz w:val="18"/>
          <w:szCs w:val="18"/>
        </w:rPr>
        <w:t xml:space="preserve"> </w:t>
      </w:r>
      <w:r w:rsidRPr="006E3D48">
        <w:rPr>
          <w:rFonts w:ascii="Arial" w:hAnsi="Arial" w:cs="Arial"/>
          <w:b/>
          <w:sz w:val="18"/>
          <w:szCs w:val="18"/>
        </w:rPr>
        <w:t>“EL PROVEEDOR”</w:t>
      </w:r>
      <w:r w:rsidRPr="006E3D48">
        <w:rPr>
          <w:rFonts w:ascii="Arial" w:hAnsi="Arial" w:cs="Arial"/>
          <w:sz w:val="18"/>
          <w:szCs w:val="18"/>
        </w:rPr>
        <w:t xml:space="preserve"> SE OBLIGA A RESPONDER POR SU CUENTA Y RIESGO DE LOS DAÑOS Y/O PERJUICIOS QUE POR INOBSERVANCIA O NEGLIGENCIA DE SU PARTE, LLEGUEN A CAUSAR A </w:t>
      </w:r>
      <w:r w:rsidRPr="006E3D48">
        <w:rPr>
          <w:rFonts w:ascii="Arial" w:hAnsi="Arial" w:cs="Arial"/>
          <w:b/>
          <w:sz w:val="18"/>
          <w:szCs w:val="18"/>
        </w:rPr>
        <w:t>“EL INSTITUTO”</w:t>
      </w:r>
      <w:r w:rsidRPr="006E3D48">
        <w:rPr>
          <w:rFonts w:ascii="Arial" w:hAnsi="Arial" w:cs="Arial"/>
          <w:sz w:val="18"/>
          <w:szCs w:val="18"/>
        </w:rPr>
        <w:t xml:space="preserve"> Y/O A TERCEROS, CON MOTIVO DE LAS OBLIGACIONES PACTADAS EN ESTE INSTRUMENTO JURÍDICO, O BIEN POR LOS DEFECTOS O VICIOS OCULTOS EN LOS BIENES ENTREGADOS, DE CONFORMIDAD CON LO ESTABLECIDO EN EL ARTÍCULO 53, DE </w:t>
      </w:r>
      <w:smartTag w:uri="urn:schemas-microsoft-com:office:smarttags" w:element="PersonName">
        <w:smartTagPr>
          <w:attr w:name="ProductID" w:val="LA LEY DE"/>
        </w:smartTagPr>
        <w:r w:rsidRPr="006E3D48">
          <w:rPr>
            <w:rFonts w:ascii="Arial" w:hAnsi="Arial" w:cs="Arial"/>
            <w:sz w:val="18"/>
            <w:szCs w:val="18"/>
          </w:rPr>
          <w:t>LA LEY DE</w:t>
        </w:r>
      </w:smartTag>
      <w:r w:rsidRPr="006E3D48">
        <w:rPr>
          <w:rFonts w:ascii="Arial" w:hAnsi="Arial" w:cs="Arial"/>
          <w:sz w:val="18"/>
          <w:szCs w:val="18"/>
        </w:rPr>
        <w:t xml:space="preserve"> ADQUISICIONES, ARRENDAMIENTOS Y SERVICIOS DEL SECTOR PÚBLICO.</w:t>
      </w:r>
    </w:p>
    <w:p w:rsidR="00345EFC" w:rsidRPr="006E3D48" w:rsidRDefault="00345EFC" w:rsidP="00345EFC">
      <w:pPr>
        <w:ind w:right="-93"/>
        <w:jc w:val="both"/>
        <w:rPr>
          <w:rFonts w:ascii="Arial" w:hAnsi="Arial" w:cs="Arial"/>
          <w:b/>
          <w:sz w:val="18"/>
          <w:szCs w:val="18"/>
        </w:rPr>
      </w:pPr>
    </w:p>
    <w:p w:rsidR="00345EFC" w:rsidRPr="006E3D48" w:rsidRDefault="00345EFC" w:rsidP="00345EFC">
      <w:pPr>
        <w:jc w:val="both"/>
        <w:rPr>
          <w:rFonts w:ascii="Arial" w:hAnsi="Arial" w:cs="Arial"/>
          <w:sz w:val="18"/>
          <w:szCs w:val="18"/>
        </w:rPr>
      </w:pPr>
      <w:r w:rsidRPr="006E3D48">
        <w:rPr>
          <w:rFonts w:ascii="Arial" w:hAnsi="Arial" w:cs="Arial"/>
          <w:b/>
          <w:color w:val="000000"/>
          <w:sz w:val="18"/>
          <w:szCs w:val="18"/>
        </w:rPr>
        <w:t xml:space="preserve">NOVENA.- </w:t>
      </w:r>
      <w:r w:rsidRPr="006E3D48">
        <w:rPr>
          <w:rFonts w:ascii="Arial" w:hAnsi="Arial" w:cs="Arial"/>
          <w:b/>
          <w:sz w:val="18"/>
          <w:szCs w:val="18"/>
        </w:rPr>
        <w:t xml:space="preserve">IMPUESTOS Y/O DERECHOS.- </w:t>
      </w:r>
      <w:r w:rsidRPr="006E3D48">
        <w:rPr>
          <w:rFonts w:ascii="Arial" w:hAnsi="Arial" w:cs="Arial"/>
          <w:sz w:val="18"/>
          <w:szCs w:val="18"/>
        </w:rPr>
        <w:t xml:space="preserve">LOS IMPUESTOS Y/O DERECHOS QUE PROCEDAN CON MOTIVO DE LOS BIENES OBJETO DEL PRESENTE CONTRATO, SERÁN PAGADOS POR </w:t>
      </w:r>
      <w:r w:rsidRPr="006E3D48">
        <w:rPr>
          <w:rFonts w:ascii="Arial" w:hAnsi="Arial" w:cs="Arial"/>
          <w:b/>
          <w:bCs/>
          <w:sz w:val="18"/>
          <w:szCs w:val="18"/>
        </w:rPr>
        <w:t>“EL PROVEEDOR</w:t>
      </w:r>
      <w:r w:rsidRPr="006E3D48">
        <w:rPr>
          <w:rFonts w:ascii="Arial" w:hAnsi="Arial" w:cs="Arial"/>
          <w:b/>
          <w:sz w:val="18"/>
          <w:szCs w:val="18"/>
        </w:rPr>
        <w:t>”</w:t>
      </w:r>
      <w:r w:rsidRPr="006E3D48">
        <w:rPr>
          <w:rFonts w:ascii="Arial" w:hAnsi="Arial" w:cs="Arial"/>
          <w:sz w:val="18"/>
          <w:szCs w:val="18"/>
        </w:rPr>
        <w:t xml:space="preserve"> CONFORME A </w:t>
      </w:r>
      <w:smartTag w:uri="urn:schemas-microsoft-com:office:smarttags" w:element="PersonName">
        <w:smartTagPr>
          <w:attr w:name="ProductID" w:val="LA LEGISLACIￓN APLICABLE"/>
        </w:smartTagPr>
        <w:r w:rsidRPr="006E3D48">
          <w:rPr>
            <w:rFonts w:ascii="Arial" w:hAnsi="Arial" w:cs="Arial"/>
            <w:sz w:val="18"/>
            <w:szCs w:val="18"/>
          </w:rPr>
          <w:t>LA LEGISLACIÓN APLICABLE</w:t>
        </w:r>
      </w:smartTag>
      <w:r w:rsidRPr="006E3D48">
        <w:rPr>
          <w:rFonts w:ascii="Arial" w:hAnsi="Arial" w:cs="Arial"/>
          <w:sz w:val="18"/>
          <w:szCs w:val="18"/>
        </w:rPr>
        <w:t xml:space="preserve"> EN </w:t>
      </w:r>
      <w:smartTag w:uri="urn:schemas-microsoft-com:office:smarttags" w:element="PersonName">
        <w:smartTagPr>
          <w:attr w:name="ProductID" w:val="LA MATERIA."/>
        </w:smartTagPr>
        <w:r w:rsidRPr="006E3D48">
          <w:rPr>
            <w:rFonts w:ascii="Arial" w:hAnsi="Arial" w:cs="Arial"/>
            <w:sz w:val="18"/>
            <w:szCs w:val="18"/>
          </w:rPr>
          <w:t>LA MATERIA.</w:t>
        </w:r>
      </w:smartTag>
    </w:p>
    <w:p w:rsidR="00345EFC" w:rsidRPr="006E3D48" w:rsidRDefault="00345EFC" w:rsidP="00345EFC">
      <w:pPr>
        <w:jc w:val="both"/>
        <w:rPr>
          <w:rFonts w:ascii="Arial" w:hAnsi="Arial" w:cs="Arial"/>
          <w:sz w:val="18"/>
          <w:szCs w:val="18"/>
        </w:rPr>
      </w:pPr>
    </w:p>
    <w:p w:rsidR="00345EFC" w:rsidRPr="006E3D48" w:rsidRDefault="00345EFC" w:rsidP="00345EFC">
      <w:pPr>
        <w:tabs>
          <w:tab w:val="left" w:pos="-284"/>
          <w:tab w:val="left" w:pos="9498"/>
        </w:tabs>
        <w:jc w:val="both"/>
        <w:rPr>
          <w:rFonts w:ascii="Arial" w:hAnsi="Arial" w:cs="Arial"/>
          <w:color w:val="000000"/>
          <w:sz w:val="18"/>
          <w:szCs w:val="18"/>
        </w:rPr>
      </w:pPr>
      <w:r w:rsidRPr="006E3D48">
        <w:rPr>
          <w:rFonts w:ascii="Arial" w:hAnsi="Arial" w:cs="Arial"/>
          <w:b/>
          <w:bCs/>
          <w:color w:val="000000"/>
          <w:sz w:val="18"/>
          <w:szCs w:val="18"/>
        </w:rPr>
        <w:t>“EL INSTITUTO”</w:t>
      </w:r>
      <w:r w:rsidRPr="006E3D48">
        <w:rPr>
          <w:rFonts w:ascii="Arial" w:hAnsi="Arial" w:cs="Arial"/>
          <w:color w:val="000000"/>
          <w:sz w:val="18"/>
          <w:szCs w:val="18"/>
        </w:rPr>
        <w:t xml:space="preserve"> SÓLO CUBRIRÁ EL IMPUESTO AL VALOR AGREGADO DE ACUERDO A LO ESTABLECIDO EN LAS DISPOSICIONES FISCALES VIGENTES EN </w:t>
      </w:r>
      <w:smartTag w:uri="urn:schemas-microsoft-com:office:smarttags" w:element="PersonName">
        <w:smartTagPr>
          <w:attr w:name="ProductID" w:val="LA MATERIA."/>
        </w:smartTagPr>
        <w:r w:rsidRPr="006E3D48">
          <w:rPr>
            <w:rFonts w:ascii="Arial" w:hAnsi="Arial" w:cs="Arial"/>
            <w:color w:val="000000"/>
            <w:sz w:val="18"/>
            <w:szCs w:val="18"/>
          </w:rPr>
          <w:t>LA MATERIA.</w:t>
        </w:r>
      </w:smartTag>
    </w:p>
    <w:p w:rsidR="00345EFC" w:rsidRPr="006E3D48" w:rsidRDefault="00345EFC" w:rsidP="00345EFC">
      <w:pPr>
        <w:pStyle w:val="Textoindependiente21"/>
        <w:rPr>
          <w:rFonts w:cs="Arial"/>
          <w:b/>
          <w:color w:val="000000"/>
          <w:sz w:val="18"/>
          <w:szCs w:val="18"/>
        </w:rPr>
      </w:pPr>
    </w:p>
    <w:p w:rsidR="00345EFC" w:rsidRPr="006E3D48" w:rsidRDefault="00345EFC" w:rsidP="00345EFC">
      <w:pPr>
        <w:jc w:val="both"/>
        <w:rPr>
          <w:rFonts w:ascii="Arial" w:hAnsi="Arial" w:cs="Arial"/>
          <w:sz w:val="18"/>
          <w:szCs w:val="18"/>
        </w:rPr>
      </w:pPr>
      <w:r w:rsidRPr="006E3D48">
        <w:rPr>
          <w:rFonts w:ascii="Arial" w:hAnsi="Arial" w:cs="Arial"/>
          <w:b/>
          <w:color w:val="000000"/>
          <w:sz w:val="18"/>
          <w:szCs w:val="18"/>
        </w:rPr>
        <w:t xml:space="preserve">DÉCIMA.- PATENTES Y/O MARCAS.- </w:t>
      </w:r>
      <w:r w:rsidRPr="006E3D48">
        <w:rPr>
          <w:rFonts w:ascii="Arial" w:hAnsi="Arial" w:cs="Arial"/>
          <w:b/>
          <w:sz w:val="18"/>
          <w:szCs w:val="18"/>
        </w:rPr>
        <w:t>“EL PROVEEDOR”</w:t>
      </w:r>
      <w:r w:rsidRPr="006E3D48">
        <w:rPr>
          <w:rFonts w:ascii="Arial" w:hAnsi="Arial" w:cs="Arial"/>
          <w:sz w:val="18"/>
          <w:szCs w:val="18"/>
        </w:rPr>
        <w:t xml:space="preserve"> SE OBLIGA PARA CON </w:t>
      </w:r>
      <w:r w:rsidRPr="006E3D48">
        <w:rPr>
          <w:rFonts w:ascii="Arial" w:hAnsi="Arial" w:cs="Arial"/>
          <w:b/>
          <w:sz w:val="18"/>
          <w:szCs w:val="18"/>
        </w:rPr>
        <w:t>“EL INSTITUTO”</w:t>
      </w:r>
      <w:r w:rsidRPr="006E3D48">
        <w:rPr>
          <w:rFonts w:ascii="Arial" w:hAnsi="Arial" w:cs="Arial"/>
          <w:sz w:val="18"/>
          <w:szCs w:val="18"/>
        </w:rPr>
        <w:t xml:space="preserve">, A RESPONDER POR LOS DAÑOS Y/O PERJUICIOS QUE LE PUDIERA CAUSAR A ÉSTE O A TERCEROS, SI CON MOTIVO DE </w:t>
      </w:r>
      <w:smartTag w:uri="urn:schemas-microsoft-com:office:smarttags" w:element="PersonName">
        <w:smartTagPr>
          <w:attr w:name="ProductID" w:val="LA ENTREGA DE"/>
        </w:smartTagPr>
        <w:r w:rsidRPr="006E3D48">
          <w:rPr>
            <w:rFonts w:ascii="Arial" w:hAnsi="Arial" w:cs="Arial"/>
            <w:sz w:val="18"/>
            <w:szCs w:val="18"/>
          </w:rPr>
          <w:t>LA ENTREGA DE</w:t>
        </w:r>
      </w:smartTag>
      <w:r w:rsidRPr="006E3D48">
        <w:rPr>
          <w:rFonts w:ascii="Arial" w:hAnsi="Arial" w:cs="Arial"/>
          <w:sz w:val="18"/>
          <w:szCs w:val="18"/>
        </w:rPr>
        <w:t xml:space="preserve"> LOS BIENES ADQUIRIDOS VIOLA DERECHOS DE AUTOR, DE PATENTES Y/O MARCAS U OTRO DERECHO RESERVADO</w:t>
      </w:r>
      <w:r w:rsidRPr="006E3D48">
        <w:rPr>
          <w:rFonts w:ascii="Arial" w:hAnsi="Arial" w:cs="Arial"/>
          <w:bCs/>
          <w:sz w:val="18"/>
          <w:szCs w:val="18"/>
        </w:rPr>
        <w:t xml:space="preserve"> A NIVEL NACIONAL O INTERNACIONAL</w:t>
      </w:r>
      <w:r w:rsidRPr="006E3D48">
        <w:rPr>
          <w:rFonts w:ascii="Arial" w:hAnsi="Arial" w:cs="Arial"/>
          <w:sz w:val="18"/>
          <w:szCs w:val="18"/>
        </w:rPr>
        <w:t>.</w:t>
      </w:r>
    </w:p>
    <w:p w:rsidR="00345EFC" w:rsidRPr="006E3D48" w:rsidRDefault="00345EFC" w:rsidP="00345EFC">
      <w:pPr>
        <w:jc w:val="both"/>
        <w:rPr>
          <w:rFonts w:ascii="Arial" w:hAnsi="Arial" w:cs="Arial"/>
          <w:sz w:val="18"/>
          <w:szCs w:val="18"/>
        </w:rPr>
      </w:pPr>
    </w:p>
    <w:p w:rsidR="00345EFC" w:rsidRPr="006E3D48" w:rsidRDefault="00345EFC" w:rsidP="00345EFC">
      <w:pPr>
        <w:jc w:val="both"/>
        <w:rPr>
          <w:rFonts w:ascii="Arial" w:hAnsi="Arial" w:cs="Arial"/>
          <w:sz w:val="18"/>
          <w:szCs w:val="18"/>
        </w:rPr>
      </w:pPr>
      <w:r w:rsidRPr="006E3D48">
        <w:rPr>
          <w:rFonts w:ascii="Arial" w:hAnsi="Arial" w:cs="Arial"/>
          <w:sz w:val="18"/>
          <w:szCs w:val="18"/>
        </w:rPr>
        <w:t xml:space="preserve">POR LO ANTERIOR, </w:t>
      </w:r>
      <w:r w:rsidRPr="006E3D48">
        <w:rPr>
          <w:rFonts w:ascii="Arial" w:hAnsi="Arial" w:cs="Arial"/>
          <w:b/>
          <w:sz w:val="18"/>
          <w:szCs w:val="18"/>
        </w:rPr>
        <w:t>“EL PROVEEDOR”</w:t>
      </w:r>
      <w:r w:rsidRPr="006E3D48">
        <w:rPr>
          <w:rFonts w:ascii="Arial" w:hAnsi="Arial" w:cs="Arial"/>
          <w:sz w:val="18"/>
          <w:szCs w:val="18"/>
        </w:rPr>
        <w:t xml:space="preserve"> MANIFIESTA EN ESTE ACTO BAJO PROTESTA DE DECIR VERDAD, NO ENCONTRARSE EN NINGUNO DE LOS SUPUESTOS DE INFRACCIÓN A </w:t>
      </w:r>
      <w:smartTag w:uri="urn:schemas-microsoft-com:office:smarttags" w:element="PersonName">
        <w:smartTagPr>
          <w:attr w:name="ProductID" w:val="la Ley Federal"/>
        </w:smartTagPr>
        <w:r w:rsidRPr="006E3D48">
          <w:rPr>
            <w:rFonts w:ascii="Arial" w:hAnsi="Arial" w:cs="Arial"/>
            <w:sz w:val="18"/>
            <w:szCs w:val="18"/>
          </w:rPr>
          <w:t>LA LEY FEDERAL</w:t>
        </w:r>
      </w:smartTag>
      <w:r w:rsidRPr="006E3D48">
        <w:rPr>
          <w:rFonts w:ascii="Arial" w:hAnsi="Arial" w:cs="Arial"/>
          <w:sz w:val="18"/>
          <w:szCs w:val="18"/>
        </w:rPr>
        <w:t xml:space="preserve"> DEL DERECHO DE AUTOR, NI A </w:t>
      </w:r>
      <w:smartTag w:uri="urn:schemas-microsoft-com:office:smarttags" w:element="PersonName">
        <w:smartTagPr>
          <w:attr w:name="ProductID" w:val="LA LEY DE"/>
        </w:smartTagPr>
        <w:r w:rsidRPr="006E3D48">
          <w:rPr>
            <w:rFonts w:ascii="Arial" w:hAnsi="Arial" w:cs="Arial"/>
            <w:sz w:val="18"/>
            <w:szCs w:val="18"/>
          </w:rPr>
          <w:t>LA LEY DE</w:t>
        </w:r>
      </w:smartTag>
      <w:r w:rsidRPr="006E3D48">
        <w:rPr>
          <w:rFonts w:ascii="Arial" w:hAnsi="Arial" w:cs="Arial"/>
          <w:sz w:val="18"/>
          <w:szCs w:val="18"/>
        </w:rPr>
        <w:t xml:space="preserve"> </w:t>
      </w:r>
      <w:smartTag w:uri="urn:schemas-microsoft-com:office:smarttags" w:element="PersonName">
        <w:smartTagPr>
          <w:attr w:name="ProductID" w:val="LA PROPIEDAD INDUSTRIAL."/>
        </w:smartTagPr>
        <w:r w:rsidRPr="006E3D48">
          <w:rPr>
            <w:rFonts w:ascii="Arial" w:hAnsi="Arial" w:cs="Arial"/>
            <w:sz w:val="18"/>
            <w:szCs w:val="18"/>
          </w:rPr>
          <w:t>LA PROPIEDAD INDUSTRIAL.</w:t>
        </w:r>
      </w:smartTag>
    </w:p>
    <w:p w:rsidR="00345EFC" w:rsidRPr="006E3D48" w:rsidRDefault="00345EFC" w:rsidP="00345EFC">
      <w:pPr>
        <w:jc w:val="both"/>
        <w:rPr>
          <w:rFonts w:ascii="Arial" w:hAnsi="Arial" w:cs="Arial"/>
          <w:sz w:val="18"/>
          <w:szCs w:val="18"/>
        </w:rPr>
      </w:pPr>
    </w:p>
    <w:p w:rsidR="00345EFC" w:rsidRPr="006E3D48" w:rsidRDefault="00345EFC" w:rsidP="00345EFC">
      <w:pPr>
        <w:jc w:val="both"/>
        <w:rPr>
          <w:rFonts w:ascii="Arial" w:hAnsi="Arial" w:cs="Arial"/>
          <w:b/>
          <w:sz w:val="18"/>
          <w:szCs w:val="18"/>
        </w:rPr>
      </w:pPr>
      <w:r w:rsidRPr="006E3D48">
        <w:rPr>
          <w:rFonts w:ascii="Arial" w:hAnsi="Arial" w:cs="Arial"/>
          <w:sz w:val="18"/>
          <w:szCs w:val="18"/>
        </w:rPr>
        <w:t xml:space="preserve">EN CASO DE QUE SOBREVINIERA ALGUNA RECLAMACIÓN EN CONTRA DE </w:t>
      </w:r>
      <w:r w:rsidRPr="006E3D48">
        <w:rPr>
          <w:rFonts w:ascii="Arial" w:hAnsi="Arial" w:cs="Arial"/>
          <w:b/>
          <w:sz w:val="18"/>
          <w:szCs w:val="18"/>
        </w:rPr>
        <w:t>“EL INSTITUTO”</w:t>
      </w:r>
      <w:r w:rsidRPr="006E3D48">
        <w:rPr>
          <w:rFonts w:ascii="Arial" w:hAnsi="Arial" w:cs="Arial"/>
          <w:sz w:val="18"/>
          <w:szCs w:val="18"/>
        </w:rPr>
        <w:t xml:space="preserve"> POR CUALQUIERA DE LAS CAUSAS ANTES MENCIONADAS, LA ÚNICA OBLIGACIÓN DE ÉSTE SERÁ </w:t>
      </w:r>
      <w:smartTag w:uri="urn:schemas-microsoft-com:office:smarttags" w:element="PersonName">
        <w:smartTagPr>
          <w:attr w:name="ProductID" w:val="LA DE DAR"/>
        </w:smartTagPr>
        <w:r w:rsidRPr="006E3D48">
          <w:rPr>
            <w:rFonts w:ascii="Arial" w:hAnsi="Arial" w:cs="Arial"/>
            <w:sz w:val="18"/>
            <w:szCs w:val="18"/>
          </w:rPr>
          <w:t>LA DE DAR</w:t>
        </w:r>
      </w:smartTag>
      <w:r w:rsidRPr="006E3D48">
        <w:rPr>
          <w:rFonts w:ascii="Arial" w:hAnsi="Arial" w:cs="Arial"/>
          <w:sz w:val="18"/>
          <w:szCs w:val="18"/>
        </w:rPr>
        <w:t xml:space="preserve"> AVISO EN EL DOMICILIO PREVISTO EN ESTE INSTRUMENTO A </w:t>
      </w:r>
      <w:r w:rsidRPr="006E3D48">
        <w:rPr>
          <w:rFonts w:ascii="Arial" w:hAnsi="Arial" w:cs="Arial"/>
          <w:b/>
          <w:sz w:val="18"/>
          <w:szCs w:val="18"/>
        </w:rPr>
        <w:t>“EL PROVEEDOR”</w:t>
      </w:r>
      <w:r w:rsidRPr="006E3D48">
        <w:rPr>
          <w:rFonts w:ascii="Arial" w:hAnsi="Arial" w:cs="Arial"/>
          <w:sz w:val="18"/>
          <w:szCs w:val="18"/>
        </w:rPr>
        <w:t xml:space="preserve">, PARA QUE ÉSTE LLEVE A CABO LAS ACCIONES NECESARIAS QUE GARANTICEN </w:t>
      </w:r>
      <w:smartTag w:uri="urn:schemas-microsoft-com:office:smarttags" w:element="PersonName">
        <w:smartTagPr>
          <w:attr w:name="ProductID" w:val="LA LIBERACIￓN DE"/>
        </w:smartTagPr>
        <w:r w:rsidRPr="006E3D48">
          <w:rPr>
            <w:rFonts w:ascii="Arial" w:hAnsi="Arial" w:cs="Arial"/>
            <w:sz w:val="18"/>
            <w:szCs w:val="18"/>
          </w:rPr>
          <w:t>LA LIBERACIÓN DE</w:t>
        </w:r>
      </w:smartTag>
      <w:r w:rsidRPr="006E3D48">
        <w:rPr>
          <w:rFonts w:ascii="Arial" w:hAnsi="Arial" w:cs="Arial"/>
          <w:sz w:val="18"/>
          <w:szCs w:val="18"/>
        </w:rPr>
        <w:t xml:space="preserve"> </w:t>
      </w:r>
      <w:r w:rsidRPr="006E3D48">
        <w:rPr>
          <w:rFonts w:ascii="Arial" w:hAnsi="Arial" w:cs="Arial"/>
          <w:b/>
          <w:sz w:val="18"/>
          <w:szCs w:val="18"/>
        </w:rPr>
        <w:t>“EL INSTITUTO”</w:t>
      </w:r>
      <w:r w:rsidRPr="006E3D48">
        <w:rPr>
          <w:rFonts w:ascii="Arial" w:hAnsi="Arial" w:cs="Arial"/>
          <w:sz w:val="18"/>
          <w:szCs w:val="18"/>
        </w:rPr>
        <w:t xml:space="preserve"> DE CUALQUIER CONTROVERSIA O</w:t>
      </w:r>
      <w:r w:rsidRPr="006E3D48">
        <w:rPr>
          <w:rFonts w:ascii="Arial" w:hAnsi="Arial" w:cs="Arial"/>
          <w:bCs/>
          <w:sz w:val="18"/>
          <w:szCs w:val="18"/>
        </w:rPr>
        <w:t xml:space="preserve"> RESPONSABILIDAD DE CARÁCTER CIVIL, MERCANTIL, PENAL O ADMINISTRATIVA QUE, EN SU CASO, SE OCASIONE</w:t>
      </w:r>
      <w:r w:rsidRPr="006E3D48">
        <w:rPr>
          <w:rFonts w:ascii="Arial" w:hAnsi="Arial" w:cs="Arial"/>
          <w:b/>
          <w:sz w:val="18"/>
          <w:szCs w:val="18"/>
        </w:rPr>
        <w:t>.</w:t>
      </w:r>
    </w:p>
    <w:p w:rsidR="00345EFC" w:rsidRPr="006E3D48" w:rsidRDefault="00345EFC" w:rsidP="00345EFC">
      <w:pPr>
        <w:ind w:right="-93"/>
        <w:jc w:val="both"/>
        <w:rPr>
          <w:rFonts w:ascii="Arial" w:hAnsi="Arial" w:cs="Arial"/>
          <w:b/>
          <w:sz w:val="18"/>
          <w:szCs w:val="18"/>
        </w:rPr>
      </w:pPr>
    </w:p>
    <w:p w:rsidR="00345EFC" w:rsidRPr="006E3D48" w:rsidRDefault="00345EFC" w:rsidP="00345EFC">
      <w:pPr>
        <w:jc w:val="both"/>
        <w:rPr>
          <w:rFonts w:ascii="Arial" w:hAnsi="Arial" w:cs="Arial"/>
          <w:sz w:val="18"/>
          <w:szCs w:val="18"/>
        </w:rPr>
      </w:pPr>
      <w:r w:rsidRPr="006E3D48">
        <w:rPr>
          <w:rFonts w:ascii="Arial" w:hAnsi="Arial" w:cs="Arial"/>
          <w:b/>
          <w:sz w:val="18"/>
          <w:szCs w:val="18"/>
        </w:rPr>
        <w:t xml:space="preserve">DÉCIMA PRIMERA.- GARANTÍAS.- “EL PROVEEDOR” </w:t>
      </w:r>
      <w:r w:rsidRPr="006E3D48">
        <w:rPr>
          <w:rFonts w:ascii="Arial" w:hAnsi="Arial" w:cs="Arial"/>
          <w:sz w:val="18"/>
          <w:szCs w:val="18"/>
        </w:rPr>
        <w:t xml:space="preserve">SE OBLIGA A OTORGAR A </w:t>
      </w:r>
      <w:r w:rsidRPr="006E3D48">
        <w:rPr>
          <w:rFonts w:ascii="Arial" w:hAnsi="Arial" w:cs="Arial"/>
          <w:b/>
          <w:sz w:val="18"/>
          <w:szCs w:val="18"/>
        </w:rPr>
        <w:t>“EL INSTITUTO”</w:t>
      </w:r>
      <w:r w:rsidRPr="006E3D48">
        <w:rPr>
          <w:rFonts w:ascii="Arial" w:hAnsi="Arial" w:cs="Arial"/>
          <w:sz w:val="18"/>
          <w:szCs w:val="18"/>
        </w:rPr>
        <w:t>, LAS GARANTÍAS QUE SE ENUMERAN A CONTINUACIÓN:</w:t>
      </w:r>
    </w:p>
    <w:p w:rsidR="00345EFC" w:rsidRPr="006E3D48" w:rsidRDefault="00345EFC" w:rsidP="00345EFC">
      <w:pPr>
        <w:jc w:val="both"/>
        <w:rPr>
          <w:rFonts w:ascii="Arial" w:hAnsi="Arial" w:cs="Arial"/>
          <w:b/>
          <w:sz w:val="18"/>
          <w:szCs w:val="18"/>
        </w:rPr>
      </w:pPr>
    </w:p>
    <w:p w:rsidR="00345EFC" w:rsidRPr="00B33699" w:rsidRDefault="00345EFC" w:rsidP="00D4442B">
      <w:pPr>
        <w:numPr>
          <w:ilvl w:val="0"/>
          <w:numId w:val="33"/>
        </w:numPr>
        <w:tabs>
          <w:tab w:val="clear" w:pos="786"/>
          <w:tab w:val="num" w:pos="-2268"/>
        </w:tabs>
        <w:ind w:left="284" w:hanging="284"/>
        <w:jc w:val="both"/>
        <w:rPr>
          <w:rFonts w:ascii="Arial" w:hAnsi="Arial" w:cs="Arial"/>
          <w:b/>
          <w:sz w:val="20"/>
        </w:rPr>
      </w:pPr>
      <w:r w:rsidRPr="006E3D48">
        <w:rPr>
          <w:rFonts w:ascii="Arial" w:hAnsi="Arial" w:cs="Arial"/>
          <w:b/>
          <w:sz w:val="18"/>
          <w:szCs w:val="18"/>
        </w:rPr>
        <w:t>GARANTÍA DE LOS BIENES:</w:t>
      </w:r>
      <w:r w:rsidRPr="006E3D48">
        <w:rPr>
          <w:rFonts w:ascii="Arial" w:hAnsi="Arial" w:cs="Arial"/>
          <w:sz w:val="18"/>
          <w:szCs w:val="18"/>
        </w:rPr>
        <w:t xml:space="preserve"> </w:t>
      </w:r>
      <w:r w:rsidRPr="00824018">
        <w:rPr>
          <w:rFonts w:ascii="Arial" w:hAnsi="Arial" w:cs="Arial"/>
          <w:b/>
          <w:sz w:val="18"/>
          <w:szCs w:val="18"/>
        </w:rPr>
        <w:t>“EL PROVEEDOR”</w:t>
      </w:r>
      <w:r w:rsidRPr="00B33699">
        <w:rPr>
          <w:rFonts w:ascii="Arial" w:hAnsi="Arial" w:cs="Arial"/>
          <w:sz w:val="18"/>
          <w:szCs w:val="18"/>
        </w:rPr>
        <w:t xml:space="preserve"> DEBERÁ ENTREGAR JUNTO CON LOS BIENES, </w:t>
      </w:r>
      <w:smartTag w:uri="urn:schemas-microsoft-com:office:smarttags" w:element="PersonName">
        <w:smartTagPr>
          <w:attr w:name="ProductID" w:val="LA GARANTￍA DE"/>
        </w:smartTagPr>
        <w:r w:rsidRPr="00B33699">
          <w:rPr>
            <w:rFonts w:ascii="Arial" w:hAnsi="Arial" w:cs="Arial"/>
            <w:sz w:val="18"/>
            <w:szCs w:val="18"/>
          </w:rPr>
          <w:t>LA GARANTÍA DE</w:t>
        </w:r>
      </w:smartTag>
      <w:r w:rsidRPr="00B33699">
        <w:rPr>
          <w:rFonts w:ascii="Arial" w:hAnsi="Arial" w:cs="Arial"/>
          <w:sz w:val="18"/>
          <w:szCs w:val="18"/>
        </w:rPr>
        <w:t xml:space="preserve"> FABRICACIÓN QUE AMPARE EL CORRECTO FUNCIONAMIENTO DE LOS MISMOS DURANTE SU VIDA ÚTIL, </w:t>
      </w:r>
      <w:smartTag w:uri="urn:schemas-microsoft-com:office:smarttags" w:element="PersonName">
        <w:smartTagPr>
          <w:attr w:name="ProductID" w:val="LA CUAL NO"/>
        </w:smartTagPr>
        <w:r w:rsidRPr="00B33699">
          <w:rPr>
            <w:rFonts w:ascii="Arial" w:hAnsi="Arial" w:cs="Arial"/>
            <w:sz w:val="18"/>
            <w:szCs w:val="18"/>
          </w:rPr>
          <w:t>LA CUAL NO</w:t>
        </w:r>
      </w:smartTag>
      <w:r w:rsidRPr="00B33699">
        <w:rPr>
          <w:rFonts w:ascii="Arial" w:hAnsi="Arial" w:cs="Arial"/>
          <w:sz w:val="18"/>
          <w:szCs w:val="18"/>
        </w:rPr>
        <w:t xml:space="preserve"> PODRÁ SER MENOR A 12 MESES. EL PERIODO DE VIGENCIA DE </w:t>
      </w:r>
      <w:smartTag w:uri="urn:schemas-microsoft-com:office:smarttags" w:element="PersonName">
        <w:smartTagPr>
          <w:attr w:name="ProductID" w:val="LA GARANTￍA DAR￁"/>
        </w:smartTagPr>
        <w:r w:rsidRPr="00B33699">
          <w:rPr>
            <w:rFonts w:ascii="Arial" w:hAnsi="Arial" w:cs="Arial"/>
            <w:sz w:val="18"/>
            <w:szCs w:val="18"/>
          </w:rPr>
          <w:t>LA GARANTÍA DARÁ</w:t>
        </w:r>
      </w:smartTag>
      <w:r w:rsidRPr="00B33699">
        <w:rPr>
          <w:rFonts w:ascii="Arial" w:hAnsi="Arial" w:cs="Arial"/>
          <w:sz w:val="18"/>
          <w:szCs w:val="18"/>
        </w:rPr>
        <w:t xml:space="preserve"> INICIO A PARTIR DE </w:t>
      </w:r>
      <w:smartTag w:uri="urn:schemas-microsoft-com:office:smarttags" w:element="PersonName">
        <w:smartTagPr>
          <w:attr w:name="ProductID" w:val="LA FECHA DE"/>
        </w:smartTagPr>
        <w:r w:rsidRPr="00B33699">
          <w:rPr>
            <w:rFonts w:ascii="Arial" w:hAnsi="Arial" w:cs="Arial"/>
            <w:sz w:val="18"/>
            <w:szCs w:val="18"/>
          </w:rPr>
          <w:t>LA FECHA DE</w:t>
        </w:r>
      </w:smartTag>
      <w:r w:rsidRPr="00B33699">
        <w:rPr>
          <w:rFonts w:ascii="Arial" w:hAnsi="Arial" w:cs="Arial"/>
          <w:sz w:val="18"/>
          <w:szCs w:val="18"/>
        </w:rPr>
        <w:t xml:space="preserve"> RECEPCIÓN DE LOS BIENES POR PARTE DE </w:t>
      </w:r>
      <w:smartTag w:uri="urn:schemas-microsoft-com:office:smarttags" w:element="PersonName">
        <w:smartTagPr>
          <w:attr w:name="ProductID" w:val="la Unidad."/>
        </w:smartTagPr>
        <w:r w:rsidRPr="00B33699">
          <w:rPr>
            <w:rFonts w:ascii="Arial" w:hAnsi="Arial" w:cs="Arial"/>
            <w:sz w:val="18"/>
            <w:szCs w:val="18"/>
          </w:rPr>
          <w:t>LA UNIDAD.</w:t>
        </w:r>
      </w:smartTag>
    </w:p>
    <w:p w:rsidR="00345EFC" w:rsidRPr="006E3D48" w:rsidRDefault="00345EFC" w:rsidP="00345EFC">
      <w:pPr>
        <w:jc w:val="both"/>
        <w:rPr>
          <w:rFonts w:ascii="Arial" w:hAnsi="Arial" w:cs="Arial"/>
          <w:b/>
          <w:sz w:val="18"/>
          <w:szCs w:val="18"/>
        </w:rPr>
      </w:pPr>
    </w:p>
    <w:p w:rsidR="00345EFC" w:rsidRPr="006E3D48" w:rsidRDefault="00345EFC" w:rsidP="00D4442B">
      <w:pPr>
        <w:numPr>
          <w:ilvl w:val="0"/>
          <w:numId w:val="33"/>
        </w:numPr>
        <w:tabs>
          <w:tab w:val="clear" w:pos="786"/>
        </w:tabs>
        <w:ind w:left="284" w:hanging="284"/>
        <w:jc w:val="both"/>
        <w:rPr>
          <w:rFonts w:ascii="Arial" w:hAnsi="Arial" w:cs="Arial"/>
          <w:i/>
          <w:sz w:val="18"/>
          <w:szCs w:val="18"/>
        </w:rPr>
      </w:pPr>
      <w:r w:rsidRPr="006E3D48">
        <w:rPr>
          <w:rFonts w:ascii="Arial" w:hAnsi="Arial" w:cs="Arial"/>
          <w:b/>
          <w:sz w:val="18"/>
          <w:szCs w:val="18"/>
        </w:rPr>
        <w:t>GARANTÍA DE CUMPLIMIENTO DEL CONTRATO.- “EL PROVEEDOR”</w:t>
      </w:r>
      <w:r w:rsidRPr="006E3D48">
        <w:rPr>
          <w:rFonts w:ascii="Arial" w:hAnsi="Arial" w:cs="Arial"/>
          <w:sz w:val="18"/>
          <w:szCs w:val="18"/>
        </w:rPr>
        <w:t xml:space="preserve"> SE OBLIGA A OTORGAR, DENTRO DE UN PLAZO DE DIEZ DÍAS NATURALES CONTADOS A PARTIR DE </w:t>
      </w:r>
      <w:smartTag w:uri="urn:schemas-microsoft-com:office:smarttags" w:element="PersonName">
        <w:smartTagPr>
          <w:attr w:name="ProductID" w:val="LA FIRMA DE"/>
        </w:smartTagPr>
        <w:r w:rsidRPr="006E3D48">
          <w:rPr>
            <w:rFonts w:ascii="Arial" w:hAnsi="Arial" w:cs="Arial"/>
            <w:sz w:val="18"/>
            <w:szCs w:val="18"/>
          </w:rPr>
          <w:t>LA FIRMA DE</w:t>
        </w:r>
      </w:smartTag>
      <w:r w:rsidRPr="006E3D48">
        <w:rPr>
          <w:rFonts w:ascii="Arial" w:hAnsi="Arial" w:cs="Arial"/>
          <w:sz w:val="18"/>
          <w:szCs w:val="18"/>
        </w:rPr>
        <w:t xml:space="preserve"> ESTE INSTRUMENTO, UNA GARANTÍA DE CUMPLIMIENTO DE TODAS Y CADA UNA DE LAS OBLIGACIONES A SU CARGO DERIVADAS DEL PRESENTE CONTRATO, MEDIANTE FIANZA EXPEDIDA POR COMPAÑÍA AUTORIZADA EN LOS TÉRMINOS DE </w:t>
      </w:r>
      <w:smartTag w:uri="urn:schemas-microsoft-com:office:smarttags" w:element="PersonName">
        <w:smartTagPr>
          <w:attr w:name="ProductID" w:val="la Ley Federal"/>
        </w:smartTagPr>
        <w:r w:rsidRPr="006E3D48">
          <w:rPr>
            <w:rFonts w:ascii="Arial" w:hAnsi="Arial" w:cs="Arial"/>
            <w:sz w:val="18"/>
            <w:szCs w:val="18"/>
          </w:rPr>
          <w:t>LA LEY FEDERAL</w:t>
        </w:r>
      </w:smartTag>
      <w:r w:rsidRPr="006E3D48">
        <w:rPr>
          <w:rFonts w:ascii="Arial" w:hAnsi="Arial" w:cs="Arial"/>
          <w:sz w:val="18"/>
          <w:szCs w:val="18"/>
        </w:rPr>
        <w:t xml:space="preserve"> DE INSTITUCIONES DE FIANZAS, Y A FAVOR DEL “INSTITUTO MEXICANO DEL SEGURO SOCIAL”, POR UN MONTO EQUIVALENTE AL 10% (DIEZ POR CIENTO) SOBRE EL IMPORTE QUE SE INDICA EN </w:t>
      </w:r>
      <w:smartTag w:uri="urn:schemas-microsoft-com:office:smarttags" w:element="PersonName">
        <w:smartTagPr>
          <w:attr w:name="ProductID" w:val="LA CL￁USULA SEGUNDA"/>
        </w:smartTagPr>
        <w:r w:rsidRPr="006E3D48">
          <w:rPr>
            <w:rFonts w:ascii="Arial" w:hAnsi="Arial" w:cs="Arial"/>
            <w:sz w:val="18"/>
            <w:szCs w:val="18"/>
          </w:rPr>
          <w:t>LA CLÁUSULA SEGUNDA</w:t>
        </w:r>
      </w:smartTag>
      <w:r w:rsidRPr="006E3D48">
        <w:rPr>
          <w:rFonts w:ascii="Arial" w:hAnsi="Arial" w:cs="Arial"/>
          <w:sz w:val="18"/>
          <w:szCs w:val="18"/>
        </w:rPr>
        <w:t xml:space="preserve"> DEL PRESENTE CONTRATO, SIN CONSIDERAR EL IMPUESTO AL VALOR AGREGADO</w:t>
      </w:r>
      <w:r>
        <w:rPr>
          <w:rFonts w:ascii="Arial" w:hAnsi="Arial" w:cs="Arial"/>
          <w:sz w:val="18"/>
          <w:szCs w:val="18"/>
        </w:rPr>
        <w:t>.</w:t>
      </w:r>
      <w:r w:rsidRPr="006E3D48">
        <w:rPr>
          <w:rFonts w:ascii="Arial" w:hAnsi="Arial" w:cs="Arial"/>
          <w:sz w:val="18"/>
          <w:szCs w:val="18"/>
        </w:rPr>
        <w:t xml:space="preserve"> </w:t>
      </w:r>
      <w:r w:rsidRPr="00E3471C">
        <w:rPr>
          <w:rFonts w:ascii="Arial" w:hAnsi="Arial" w:cs="Arial"/>
          <w:sz w:val="18"/>
          <w:szCs w:val="18"/>
        </w:rPr>
        <w:t xml:space="preserve">EL PORCENTAJE DE </w:t>
      </w:r>
      <w:smartTag w:uri="urn:schemas-microsoft-com:office:smarttags" w:element="PersonName">
        <w:smartTagPr>
          <w:attr w:name="ProductID" w:val="LA GARANTￍA SER￁"/>
        </w:smartTagPr>
        <w:r w:rsidRPr="00E3471C">
          <w:rPr>
            <w:rFonts w:ascii="Arial" w:hAnsi="Arial" w:cs="Arial"/>
            <w:sz w:val="18"/>
            <w:szCs w:val="18"/>
          </w:rPr>
          <w:t>LA GARANTÍA SERÁ</w:t>
        </w:r>
      </w:smartTag>
      <w:r w:rsidRPr="00E3471C">
        <w:rPr>
          <w:rFonts w:ascii="Arial" w:hAnsi="Arial" w:cs="Arial"/>
          <w:sz w:val="18"/>
          <w:szCs w:val="18"/>
        </w:rPr>
        <w:t xml:space="preserve"> SOBRE EL MONTO MÁXIMO DEL CONTRATO)</w:t>
      </w:r>
      <w:r w:rsidRPr="006E3D48">
        <w:rPr>
          <w:rFonts w:ascii="Arial" w:hAnsi="Arial" w:cs="Arial"/>
          <w:i/>
          <w:sz w:val="18"/>
          <w:szCs w:val="18"/>
        </w:rPr>
        <w:t>.</w:t>
      </w:r>
    </w:p>
    <w:p w:rsidR="00345EFC" w:rsidRPr="006E3D48" w:rsidRDefault="00345EFC" w:rsidP="00345EFC">
      <w:pPr>
        <w:jc w:val="both"/>
        <w:rPr>
          <w:rFonts w:ascii="Arial" w:hAnsi="Arial" w:cs="Arial"/>
          <w:i/>
          <w:sz w:val="18"/>
          <w:szCs w:val="18"/>
        </w:rPr>
      </w:pPr>
    </w:p>
    <w:p w:rsidR="00345EFC" w:rsidRPr="006961A4" w:rsidRDefault="00345EFC" w:rsidP="00345EFC">
      <w:pPr>
        <w:jc w:val="both"/>
        <w:rPr>
          <w:rFonts w:ascii="Arial" w:hAnsi="Arial" w:cs="Arial"/>
          <w:sz w:val="18"/>
          <w:szCs w:val="18"/>
        </w:rPr>
      </w:pPr>
      <w:r w:rsidRPr="006961A4">
        <w:rPr>
          <w:rFonts w:ascii="Arial" w:hAnsi="Arial" w:cs="Arial"/>
          <w:b/>
          <w:sz w:val="18"/>
          <w:szCs w:val="18"/>
        </w:rPr>
        <w:t>“EL PROVEEDOR”</w:t>
      </w:r>
      <w:r w:rsidRPr="006961A4">
        <w:rPr>
          <w:rFonts w:ascii="Arial" w:hAnsi="Arial" w:cs="Arial"/>
          <w:sz w:val="18"/>
          <w:szCs w:val="18"/>
        </w:rPr>
        <w:t xml:space="preserve"> QUEDA OBLIGADO A ENTREGAR A </w:t>
      </w:r>
      <w:r w:rsidRPr="006961A4">
        <w:rPr>
          <w:rFonts w:ascii="Arial" w:hAnsi="Arial" w:cs="Arial"/>
          <w:b/>
          <w:sz w:val="18"/>
          <w:szCs w:val="18"/>
        </w:rPr>
        <w:t>“EL INSTITUTO”</w:t>
      </w:r>
      <w:r w:rsidRPr="006961A4">
        <w:rPr>
          <w:rFonts w:ascii="Arial" w:hAnsi="Arial" w:cs="Arial"/>
          <w:sz w:val="18"/>
          <w:szCs w:val="18"/>
        </w:rPr>
        <w:t xml:space="preserve"> </w:t>
      </w:r>
      <w:smartTag w:uri="urn:schemas-microsoft-com:office:smarttags" w:element="PersonName">
        <w:smartTagPr>
          <w:attr w:name="ProductID" w:val="LA PￓLIZA DE"/>
        </w:smartTagPr>
        <w:r w:rsidRPr="006961A4">
          <w:rPr>
            <w:rFonts w:ascii="Arial" w:hAnsi="Arial" w:cs="Arial"/>
            <w:sz w:val="18"/>
            <w:szCs w:val="18"/>
          </w:rPr>
          <w:t>LA PÓLIZA DE</w:t>
        </w:r>
      </w:smartTag>
      <w:r w:rsidRPr="006961A4">
        <w:rPr>
          <w:rFonts w:ascii="Arial" w:hAnsi="Arial" w:cs="Arial"/>
          <w:sz w:val="18"/>
          <w:szCs w:val="18"/>
        </w:rPr>
        <w:t xml:space="preserve"> FIANZA, EN </w:t>
      </w:r>
      <w:smartTag w:uri="urn:schemas-microsoft-com:office:smarttags" w:element="PersonName">
        <w:smartTagPr>
          <w:attr w:name="ProductID" w:val="LA COORDINACIￓN DE"/>
        </w:smartTagPr>
        <w:r>
          <w:rPr>
            <w:rFonts w:ascii="Arial" w:hAnsi="Arial" w:cs="Arial"/>
            <w:sz w:val="18"/>
            <w:szCs w:val="18"/>
          </w:rPr>
          <w:t>LA COORDINACIÓN DE</w:t>
        </w:r>
      </w:smartTag>
      <w:r>
        <w:rPr>
          <w:rFonts w:ascii="Arial" w:hAnsi="Arial" w:cs="Arial"/>
          <w:sz w:val="18"/>
          <w:szCs w:val="18"/>
        </w:rPr>
        <w:t xml:space="preserve"> ABASTECIMIENTO Y EQUIPAMIENTO,</w:t>
      </w:r>
      <w:r w:rsidRPr="006961A4">
        <w:rPr>
          <w:rFonts w:ascii="Arial" w:hAnsi="Arial" w:cs="Arial"/>
          <w:sz w:val="18"/>
          <w:szCs w:val="18"/>
        </w:rPr>
        <w:t xml:space="preserve"> UBICADA EN </w:t>
      </w:r>
      <w:r>
        <w:rPr>
          <w:rFonts w:ascii="Arial" w:hAnsi="Arial" w:cs="Arial"/>
          <w:sz w:val="18"/>
          <w:szCs w:val="18"/>
        </w:rPr>
        <w:t>CARRETERA DURANGO-MÉXICO KM. 5, COL. 15 DE OCTUBRE, C.P. 34285, DURANGO, DGO.</w:t>
      </w:r>
    </w:p>
    <w:p w:rsidR="00345EFC" w:rsidRPr="006E3D48" w:rsidRDefault="00345EFC" w:rsidP="00345EFC">
      <w:pPr>
        <w:jc w:val="both"/>
        <w:rPr>
          <w:rFonts w:ascii="Arial" w:hAnsi="Arial" w:cs="Arial"/>
          <w:sz w:val="18"/>
          <w:szCs w:val="18"/>
        </w:rPr>
      </w:pPr>
    </w:p>
    <w:p w:rsidR="00345EFC" w:rsidRPr="006961A4" w:rsidRDefault="00345EFC" w:rsidP="00345EFC">
      <w:pPr>
        <w:jc w:val="both"/>
        <w:rPr>
          <w:rFonts w:ascii="Arial" w:hAnsi="Arial" w:cs="Arial"/>
          <w:sz w:val="18"/>
          <w:szCs w:val="18"/>
        </w:rPr>
      </w:pPr>
      <w:r w:rsidRPr="006961A4">
        <w:rPr>
          <w:rFonts w:ascii="Arial" w:hAnsi="Arial" w:cs="Arial"/>
          <w:sz w:val="18"/>
          <w:szCs w:val="18"/>
        </w:rPr>
        <w:t xml:space="preserve">DICHA PÓLIZA DE GARANTÍA DE CUMPLIMIENTO DEL CONTRATO SERÁ DEVUELTA A </w:t>
      </w:r>
      <w:r w:rsidRPr="006961A4">
        <w:rPr>
          <w:rFonts w:ascii="Arial" w:hAnsi="Arial" w:cs="Arial"/>
          <w:b/>
          <w:sz w:val="18"/>
          <w:szCs w:val="18"/>
        </w:rPr>
        <w:t>“EL PROVEEDOR”</w:t>
      </w:r>
      <w:r w:rsidRPr="006961A4">
        <w:rPr>
          <w:rFonts w:ascii="Arial" w:hAnsi="Arial" w:cs="Arial"/>
          <w:sz w:val="18"/>
          <w:szCs w:val="18"/>
        </w:rPr>
        <w:t xml:space="preserve"> UNA VEZ QUE </w:t>
      </w:r>
      <w:r w:rsidRPr="006961A4">
        <w:rPr>
          <w:rFonts w:ascii="Arial" w:hAnsi="Arial" w:cs="Arial"/>
          <w:b/>
          <w:sz w:val="18"/>
          <w:szCs w:val="18"/>
        </w:rPr>
        <w:t>“EL INSTITUTO”</w:t>
      </w:r>
      <w:r w:rsidRPr="006961A4">
        <w:rPr>
          <w:rFonts w:ascii="Arial" w:hAnsi="Arial" w:cs="Arial"/>
          <w:sz w:val="18"/>
          <w:szCs w:val="18"/>
        </w:rPr>
        <w:t xml:space="preserve"> LE OTORGUE AUTORIZACIÓN POR ESCRITO, PARA QUE ÉSTE PUEDA SOLICITAR A </w:t>
      </w:r>
      <w:smartTag w:uri="urn:schemas-microsoft-com:office:smarttags" w:element="PersonName">
        <w:smartTagPr>
          <w:attr w:name="ProductID" w:val="LA AFIANZADORA CORRESPONDIENTE"/>
        </w:smartTagPr>
        <w:r w:rsidRPr="006961A4">
          <w:rPr>
            <w:rFonts w:ascii="Arial" w:hAnsi="Arial" w:cs="Arial"/>
            <w:sz w:val="18"/>
            <w:szCs w:val="18"/>
          </w:rPr>
          <w:t>LA AFIANZADORA CORRESPONDIENTE</w:t>
        </w:r>
      </w:smartTag>
      <w:r w:rsidRPr="006961A4">
        <w:rPr>
          <w:rFonts w:ascii="Arial" w:hAnsi="Arial" w:cs="Arial"/>
          <w:sz w:val="18"/>
          <w:szCs w:val="18"/>
        </w:rPr>
        <w:t xml:space="preserve"> </w:t>
      </w:r>
      <w:smartTag w:uri="urn:schemas-microsoft-com:office:smarttags" w:element="PersonName">
        <w:smartTagPr>
          <w:attr w:name="ProductID" w:val="LA CANCELACIￓN DE"/>
        </w:smartTagPr>
        <w:r w:rsidRPr="006961A4">
          <w:rPr>
            <w:rFonts w:ascii="Arial" w:hAnsi="Arial" w:cs="Arial"/>
            <w:sz w:val="18"/>
            <w:szCs w:val="18"/>
          </w:rPr>
          <w:t>LA CANCELACIÓN DE</w:t>
        </w:r>
      </w:smartTag>
      <w:r w:rsidRPr="006961A4">
        <w:rPr>
          <w:rFonts w:ascii="Arial" w:hAnsi="Arial" w:cs="Arial"/>
          <w:sz w:val="18"/>
          <w:szCs w:val="18"/>
        </w:rPr>
        <w:t xml:space="preserve"> </w:t>
      </w:r>
      <w:smartTag w:uri="urn:schemas-microsoft-com:office:smarttags" w:element="PersonName">
        <w:smartTagPr>
          <w:attr w:name="ProductID" w:val="LA FIANZA"/>
        </w:smartTagPr>
        <w:r w:rsidRPr="006961A4">
          <w:rPr>
            <w:rFonts w:ascii="Arial" w:hAnsi="Arial" w:cs="Arial"/>
            <w:sz w:val="18"/>
            <w:szCs w:val="18"/>
          </w:rPr>
          <w:t>LA FIANZA</w:t>
        </w:r>
      </w:smartTag>
      <w:r w:rsidRPr="006961A4">
        <w:rPr>
          <w:rFonts w:ascii="Arial" w:hAnsi="Arial" w:cs="Arial"/>
          <w:sz w:val="18"/>
          <w:szCs w:val="18"/>
        </w:rPr>
        <w:t xml:space="preserve">, AUTORIZACIÓN QUE SE ENTREGARÁ A </w:t>
      </w:r>
      <w:r w:rsidRPr="006961A4">
        <w:rPr>
          <w:rFonts w:ascii="Arial" w:hAnsi="Arial" w:cs="Arial"/>
          <w:b/>
          <w:sz w:val="18"/>
          <w:szCs w:val="18"/>
        </w:rPr>
        <w:t>“EL PROVEEDOR”</w:t>
      </w:r>
      <w:r w:rsidRPr="006961A4">
        <w:rPr>
          <w:rFonts w:ascii="Arial" w:hAnsi="Arial" w:cs="Arial"/>
          <w:sz w:val="18"/>
          <w:szCs w:val="18"/>
        </w:rPr>
        <w:t xml:space="preserve">, SIEMPRE QUE DEMUESTRE HABER CUMPLIDO CON </w:t>
      </w:r>
      <w:smartTag w:uri="urn:schemas-microsoft-com:office:smarttags" w:element="PersonName">
        <w:smartTagPr>
          <w:attr w:name="ProductID" w:val="LA TOTALIDAD DE"/>
        </w:smartTagPr>
        <w:r w:rsidRPr="006961A4">
          <w:rPr>
            <w:rFonts w:ascii="Arial" w:hAnsi="Arial" w:cs="Arial"/>
            <w:sz w:val="18"/>
            <w:szCs w:val="18"/>
          </w:rPr>
          <w:t>LA TOTALIDAD DE</w:t>
        </w:r>
      </w:smartTag>
      <w:r w:rsidRPr="006961A4">
        <w:rPr>
          <w:rFonts w:ascii="Arial" w:hAnsi="Arial" w:cs="Arial"/>
          <w:sz w:val="18"/>
          <w:szCs w:val="18"/>
        </w:rPr>
        <w:t xml:space="preserve"> LAS OBLIGACIONES ADQUIRIDAS P</w:t>
      </w:r>
      <w:r>
        <w:rPr>
          <w:rFonts w:ascii="Arial" w:hAnsi="Arial" w:cs="Arial"/>
          <w:sz w:val="18"/>
          <w:szCs w:val="18"/>
        </w:rPr>
        <w:t xml:space="preserve">OR VIRTUD DEL PRESENTE CONTRATO Y QUE HAYA FENECIDO </w:t>
      </w:r>
      <w:smartTag w:uri="urn:schemas-microsoft-com:office:smarttags" w:element="PersonName">
        <w:smartTagPr>
          <w:attr w:name="ProductID" w:val="LA VIGENCIA DE"/>
        </w:smartTagPr>
        <w:smartTag w:uri="urn:schemas-microsoft-com:office:smarttags" w:element="PersonName">
          <w:smartTagPr>
            <w:attr w:name="ProductID" w:val="LA VIGENCIA"/>
          </w:smartTagPr>
          <w:r>
            <w:rPr>
              <w:rFonts w:ascii="Arial" w:hAnsi="Arial" w:cs="Arial"/>
              <w:sz w:val="18"/>
              <w:szCs w:val="18"/>
            </w:rPr>
            <w:t>LA VIGENCIA</w:t>
          </w:r>
        </w:smartTag>
        <w:r>
          <w:rPr>
            <w:rFonts w:ascii="Arial" w:hAnsi="Arial" w:cs="Arial"/>
            <w:sz w:val="18"/>
            <w:szCs w:val="18"/>
          </w:rPr>
          <w:t xml:space="preserve"> DE</w:t>
        </w:r>
      </w:smartTag>
      <w:r>
        <w:rPr>
          <w:rFonts w:ascii="Arial" w:hAnsi="Arial" w:cs="Arial"/>
          <w:sz w:val="18"/>
          <w:szCs w:val="18"/>
        </w:rPr>
        <w:t xml:space="preserve"> </w:t>
      </w:r>
      <w:smartTag w:uri="urn:schemas-microsoft-com:office:smarttags" w:element="PersonName">
        <w:smartTagPr>
          <w:attr w:name="ProductID" w:val="LA MISMA."/>
        </w:smartTagPr>
        <w:r>
          <w:rPr>
            <w:rFonts w:ascii="Arial" w:hAnsi="Arial" w:cs="Arial"/>
            <w:sz w:val="18"/>
            <w:szCs w:val="18"/>
          </w:rPr>
          <w:t>LA MISMA.</w:t>
        </w:r>
      </w:smartTag>
    </w:p>
    <w:p w:rsidR="00345EFC" w:rsidRPr="006E3D48" w:rsidRDefault="00345EFC" w:rsidP="00345EFC">
      <w:pPr>
        <w:ind w:left="397"/>
        <w:jc w:val="both"/>
        <w:rPr>
          <w:rFonts w:ascii="Arial" w:hAnsi="Arial" w:cs="Arial"/>
          <w:sz w:val="18"/>
          <w:szCs w:val="18"/>
        </w:rPr>
      </w:pPr>
    </w:p>
    <w:p w:rsidR="00345EFC" w:rsidRPr="00E36AA0" w:rsidRDefault="00345EFC" w:rsidP="00345EFC">
      <w:pPr>
        <w:jc w:val="both"/>
        <w:rPr>
          <w:rFonts w:ascii="Arial" w:hAnsi="Arial" w:cs="Arial"/>
          <w:sz w:val="18"/>
          <w:szCs w:val="18"/>
        </w:rPr>
      </w:pPr>
      <w:r w:rsidRPr="00E36AA0">
        <w:rPr>
          <w:rFonts w:ascii="Arial" w:hAnsi="Arial" w:cs="Arial"/>
          <w:sz w:val="18"/>
          <w:szCs w:val="18"/>
        </w:rPr>
        <w:t xml:space="preserve">DE CONFORMIDAD CON EL ARTÍCULO 81, FRACCIÓN II DEL REGLAMENTO DE </w:t>
      </w:r>
      <w:smartTag w:uri="urn:schemas-microsoft-com:office:smarttags" w:element="PersonName">
        <w:smartTagPr>
          <w:attr w:name="ProductID" w:val="LA LEY DE"/>
        </w:smartTagPr>
        <w:r w:rsidRPr="00E36AA0">
          <w:rPr>
            <w:rFonts w:ascii="Arial" w:hAnsi="Arial" w:cs="Arial"/>
            <w:sz w:val="18"/>
            <w:szCs w:val="18"/>
          </w:rPr>
          <w:t>LA LEY DE</w:t>
        </w:r>
      </w:smartTag>
      <w:r w:rsidRPr="00E36AA0">
        <w:rPr>
          <w:rFonts w:ascii="Arial" w:hAnsi="Arial" w:cs="Arial"/>
          <w:sz w:val="18"/>
          <w:szCs w:val="18"/>
        </w:rPr>
        <w:t xml:space="preserve"> ADQUISICIONES, ARRENDAMIENTOS Y SERVICIOS DEL SECTOR PÚBLICO, </w:t>
      </w:r>
      <w:smartTag w:uri="urn:schemas-microsoft-com:office:smarttags" w:element="PersonName">
        <w:smartTagPr>
          <w:attr w:name="ProductID" w:val="LA APLICACIￓN DE"/>
        </w:smartTagPr>
        <w:r w:rsidRPr="00E36AA0">
          <w:rPr>
            <w:rFonts w:ascii="Arial" w:hAnsi="Arial" w:cs="Arial"/>
            <w:sz w:val="18"/>
            <w:szCs w:val="18"/>
          </w:rPr>
          <w:t>LA APLICACIÓN DE</w:t>
        </w:r>
      </w:smartTag>
      <w:r w:rsidRPr="00E36AA0">
        <w:rPr>
          <w:rFonts w:ascii="Arial" w:hAnsi="Arial" w:cs="Arial"/>
          <w:sz w:val="18"/>
          <w:szCs w:val="18"/>
        </w:rPr>
        <w:t xml:space="preserve"> </w:t>
      </w:r>
      <w:smartTag w:uri="urn:schemas-microsoft-com:office:smarttags" w:element="PersonName">
        <w:smartTagPr>
          <w:attr w:name="ProductID" w:val="LA GARANTￍA DE"/>
        </w:smartTagPr>
        <w:r w:rsidRPr="00E36AA0">
          <w:rPr>
            <w:rFonts w:ascii="Arial" w:hAnsi="Arial" w:cs="Arial"/>
            <w:sz w:val="18"/>
            <w:szCs w:val="18"/>
          </w:rPr>
          <w:t>LA GARANTÍA DE</w:t>
        </w:r>
      </w:smartTag>
      <w:r w:rsidRPr="00E36AA0">
        <w:rPr>
          <w:rFonts w:ascii="Arial" w:hAnsi="Arial" w:cs="Arial"/>
          <w:sz w:val="18"/>
          <w:szCs w:val="18"/>
        </w:rPr>
        <w:t xml:space="preserve"> CUMPLIMIENTO SE HARÁ EFECTIVA POR EL MONTO TOTAL DE </w:t>
      </w:r>
      <w:smartTag w:uri="urn:schemas-microsoft-com:office:smarttags" w:element="PersonName">
        <w:smartTagPr>
          <w:attr w:name="ProductID" w:val="LA OBLIGACIￓN GARANTIZADA."/>
        </w:smartTagPr>
        <w:r w:rsidRPr="00E36AA0">
          <w:rPr>
            <w:rFonts w:ascii="Arial" w:hAnsi="Arial" w:cs="Arial"/>
            <w:sz w:val="18"/>
            <w:szCs w:val="18"/>
          </w:rPr>
          <w:t>LA OBLIGACIÓN GARANTIZADA.</w:t>
        </w:r>
      </w:smartTag>
    </w:p>
    <w:p w:rsidR="00345EFC" w:rsidRPr="006E3D48" w:rsidRDefault="00345EFC" w:rsidP="00345EFC">
      <w:pPr>
        <w:jc w:val="both"/>
        <w:rPr>
          <w:rFonts w:ascii="Arial" w:hAnsi="Arial" w:cs="Arial"/>
          <w:sz w:val="18"/>
          <w:szCs w:val="18"/>
        </w:rPr>
      </w:pPr>
    </w:p>
    <w:p w:rsidR="00345EFC" w:rsidRPr="006E3D48" w:rsidRDefault="00345EFC" w:rsidP="00345EFC">
      <w:pPr>
        <w:ind w:left="709" w:hanging="709"/>
        <w:jc w:val="both"/>
        <w:rPr>
          <w:rFonts w:ascii="Arial" w:hAnsi="Arial" w:cs="Arial"/>
          <w:b/>
          <w:i/>
          <w:sz w:val="18"/>
          <w:szCs w:val="18"/>
          <w:u w:val="single"/>
        </w:rPr>
      </w:pPr>
      <w:r w:rsidRPr="006E3D48">
        <w:rPr>
          <w:rFonts w:ascii="Arial" w:hAnsi="Arial" w:cs="Arial"/>
          <w:b/>
          <w:bCs/>
          <w:i/>
          <w:sz w:val="18"/>
          <w:szCs w:val="18"/>
        </w:rPr>
        <w:t xml:space="preserve">NOTA: </w:t>
      </w:r>
      <w:r w:rsidRPr="006E3D48">
        <w:rPr>
          <w:rFonts w:ascii="Arial" w:hAnsi="Arial" w:cs="Arial"/>
          <w:b/>
          <w:i/>
          <w:sz w:val="18"/>
          <w:szCs w:val="18"/>
          <w:u w:val="single"/>
        </w:rPr>
        <w:t xml:space="preserve">(EN EL SUPUESTO DE QUE EL MONTO DEL CONTRATO ADJUDICADO SEA IGUAL O MENOR A 600 DÍAS DE SALARIO MÍNIMO GENERAL VIGENTE EN EL DISTRITO FEDERAL, </w:t>
      </w:r>
      <w:r>
        <w:rPr>
          <w:rFonts w:ascii="Arial" w:hAnsi="Arial" w:cs="Arial"/>
          <w:b/>
          <w:i/>
          <w:sz w:val="18"/>
          <w:szCs w:val="18"/>
          <w:u w:val="single"/>
        </w:rPr>
        <w:t>“</w:t>
      </w:r>
      <w:r w:rsidRPr="006E3D48">
        <w:rPr>
          <w:rFonts w:ascii="Arial" w:hAnsi="Arial" w:cs="Arial"/>
          <w:b/>
          <w:i/>
          <w:sz w:val="18"/>
          <w:szCs w:val="18"/>
          <w:u w:val="single"/>
        </w:rPr>
        <w:t>EL PROVEEDOR</w:t>
      </w:r>
      <w:r>
        <w:rPr>
          <w:rFonts w:ascii="Arial" w:hAnsi="Arial" w:cs="Arial"/>
          <w:b/>
          <w:i/>
          <w:sz w:val="18"/>
          <w:szCs w:val="18"/>
          <w:u w:val="single"/>
        </w:rPr>
        <w:t>”</w:t>
      </w:r>
      <w:r w:rsidRPr="006E3D48">
        <w:rPr>
          <w:rFonts w:ascii="Arial" w:hAnsi="Arial" w:cs="Arial"/>
          <w:b/>
          <w:i/>
          <w:sz w:val="18"/>
          <w:szCs w:val="18"/>
          <w:u w:val="single"/>
        </w:rPr>
        <w:t xml:space="preserve"> PODRÁ PRESENTAR </w:t>
      </w:r>
      <w:smartTag w:uri="urn:schemas-microsoft-com:office:smarttags" w:element="PersonName">
        <w:smartTagPr>
          <w:attr w:name="ProductID" w:val="LA GARANTￍA DE"/>
        </w:smartTagPr>
        <w:r w:rsidRPr="006E3D48">
          <w:rPr>
            <w:rFonts w:ascii="Arial" w:hAnsi="Arial" w:cs="Arial"/>
            <w:b/>
            <w:i/>
            <w:sz w:val="18"/>
            <w:szCs w:val="18"/>
            <w:u w:val="single"/>
          </w:rPr>
          <w:t>LA GARANTÍA DE</w:t>
        </w:r>
      </w:smartTag>
      <w:r w:rsidRPr="006E3D48">
        <w:rPr>
          <w:rFonts w:ascii="Arial" w:hAnsi="Arial" w:cs="Arial"/>
          <w:b/>
          <w:i/>
          <w:sz w:val="18"/>
          <w:szCs w:val="18"/>
          <w:u w:val="single"/>
        </w:rPr>
        <w:t xml:space="preserve"> CUMPLIMIENTO DE LAS OBLIGACIONES ESTIPULADAS EN ESTE CONTRATO EN LOS TÉRMINOS QUE ANTECEDEN O BIEN, MEDIANTE CHEQUE CERTIFICADO, DEBIÉNDOSE INSERTAR EL TEXTO SIGUIENTE:)</w:t>
      </w:r>
    </w:p>
    <w:p w:rsidR="00345EFC" w:rsidRPr="006E3D48" w:rsidRDefault="00345EFC" w:rsidP="00345EFC">
      <w:pPr>
        <w:ind w:left="360"/>
        <w:jc w:val="both"/>
        <w:rPr>
          <w:rFonts w:ascii="Arial" w:hAnsi="Arial" w:cs="Arial"/>
          <w:sz w:val="18"/>
          <w:szCs w:val="18"/>
        </w:rPr>
      </w:pPr>
    </w:p>
    <w:p w:rsidR="00345EFC" w:rsidRPr="00095AFD" w:rsidRDefault="00345EFC" w:rsidP="00D4442B">
      <w:pPr>
        <w:numPr>
          <w:ilvl w:val="0"/>
          <w:numId w:val="14"/>
        </w:numPr>
        <w:tabs>
          <w:tab w:val="clear" w:pos="757"/>
          <w:tab w:val="num" w:pos="-2268"/>
        </w:tabs>
        <w:ind w:left="284" w:hanging="284"/>
        <w:jc w:val="both"/>
        <w:rPr>
          <w:rFonts w:ascii="Arial" w:hAnsi="Arial" w:cs="Arial"/>
          <w:sz w:val="18"/>
          <w:szCs w:val="18"/>
        </w:rPr>
      </w:pPr>
      <w:r w:rsidRPr="00095AFD">
        <w:rPr>
          <w:rFonts w:ascii="Arial" w:hAnsi="Arial" w:cs="Arial"/>
          <w:b/>
          <w:sz w:val="18"/>
          <w:szCs w:val="18"/>
        </w:rPr>
        <w:t>GARANTÍA DE CUMPLIMIENTO DEL CONTRATO.- “EL PROVEEDOR”</w:t>
      </w:r>
      <w:r w:rsidRPr="00095AFD">
        <w:rPr>
          <w:rFonts w:ascii="Arial" w:hAnsi="Arial" w:cs="Arial"/>
          <w:sz w:val="18"/>
          <w:szCs w:val="18"/>
        </w:rPr>
        <w:t xml:space="preserve"> SE OBLIGA A OTORGAR, DENTRO DE UN PLAZO DE DIEZ DÍAS NATURALES CONTADOS A PARTIR DE LA FIRMA DE ESTE INSTRUMENTO, UNA GARANTÍA DE CUMPLIMIENTO DE TODAS Y CADA UNA DE LAS OBLIGACIONES A SU CARGO DERIVADAS DEL PRESENTE CONTRATO, MEDIANTE CHEQUE CERTIFICADO, POR UN IMPORTE EQUIVALENTE AL 10 % (DIEZ POR CIENTO), DEL </w:t>
      </w:r>
      <w:r w:rsidRPr="00095AFD">
        <w:rPr>
          <w:rFonts w:ascii="Arial" w:hAnsi="Arial" w:cs="Arial"/>
          <w:sz w:val="18"/>
          <w:szCs w:val="18"/>
        </w:rPr>
        <w:lastRenderedPageBreak/>
        <w:t xml:space="preserve">MONTO </w:t>
      </w:r>
      <w:r w:rsidR="00523DDB">
        <w:rPr>
          <w:rFonts w:ascii="Arial" w:hAnsi="Arial" w:cs="Arial"/>
          <w:sz w:val="18"/>
          <w:szCs w:val="18"/>
        </w:rPr>
        <w:t>MÁXIMO</w:t>
      </w:r>
      <w:r w:rsidRPr="00095AFD">
        <w:rPr>
          <w:rFonts w:ascii="Arial" w:hAnsi="Arial" w:cs="Arial"/>
          <w:sz w:val="18"/>
          <w:szCs w:val="18"/>
        </w:rPr>
        <w:t xml:space="preserve"> DEL CONTRATO, SIN CONSIDERAR EL IMPUESTO AL VALOR AGREGADO, A FAVOR DE </w:t>
      </w:r>
      <w:r w:rsidRPr="00095AFD">
        <w:rPr>
          <w:rFonts w:ascii="Arial" w:hAnsi="Arial" w:cs="Arial"/>
          <w:b/>
          <w:sz w:val="18"/>
          <w:szCs w:val="18"/>
        </w:rPr>
        <w:t>“EL INSTITUTO”</w:t>
      </w:r>
      <w:r w:rsidRPr="00095AFD">
        <w:rPr>
          <w:rFonts w:ascii="Arial" w:hAnsi="Arial" w:cs="Arial"/>
          <w:sz w:val="18"/>
          <w:szCs w:val="18"/>
        </w:rPr>
        <w:t>, PARA LO CUAL, SE DEBERÁ SEGUIR EL PROCEDIMIENTO SIGUIENTE:</w:t>
      </w:r>
    </w:p>
    <w:p w:rsidR="00345EFC" w:rsidRPr="00095AFD" w:rsidRDefault="00345EFC" w:rsidP="00345EFC">
      <w:pPr>
        <w:jc w:val="both"/>
        <w:rPr>
          <w:rFonts w:ascii="Arial" w:hAnsi="Arial" w:cs="Arial"/>
          <w:sz w:val="18"/>
          <w:szCs w:val="18"/>
        </w:rPr>
      </w:pPr>
    </w:p>
    <w:p w:rsidR="00345EFC" w:rsidRPr="00F44153" w:rsidRDefault="00345EFC" w:rsidP="00D4442B">
      <w:pPr>
        <w:autoSpaceDE w:val="0"/>
        <w:ind w:left="567" w:hanging="283"/>
        <w:jc w:val="both"/>
        <w:rPr>
          <w:rFonts w:ascii="Arial" w:hAnsi="Arial" w:cs="Arial"/>
          <w:sz w:val="18"/>
          <w:szCs w:val="18"/>
        </w:rPr>
      </w:pPr>
      <w:r w:rsidRPr="00F44153">
        <w:rPr>
          <w:rFonts w:ascii="Arial" w:hAnsi="Arial" w:cs="Arial"/>
          <w:b/>
          <w:sz w:val="18"/>
          <w:szCs w:val="18"/>
        </w:rPr>
        <w:t>A)</w:t>
      </w:r>
      <w:r w:rsidRPr="00F44153">
        <w:rPr>
          <w:rFonts w:ascii="Arial" w:hAnsi="Arial" w:cs="Arial"/>
          <w:b/>
          <w:sz w:val="18"/>
          <w:szCs w:val="18"/>
        </w:rPr>
        <w:tab/>
      </w:r>
      <w:r w:rsidRPr="00F44153">
        <w:rPr>
          <w:rFonts w:ascii="Arial" w:hAnsi="Arial" w:cs="Arial"/>
          <w:sz w:val="18"/>
          <w:szCs w:val="18"/>
        </w:rPr>
        <w:t>EL CHEQUE DEBE EXPEDIRSE A NOMBRE DEL INSTITUTO MEXICANO DEL SEGURO SOCIAL.</w:t>
      </w:r>
    </w:p>
    <w:p w:rsidR="00345EFC" w:rsidRPr="00F44153" w:rsidRDefault="00345EFC" w:rsidP="00D4442B">
      <w:pPr>
        <w:ind w:left="567" w:hanging="283"/>
        <w:jc w:val="both"/>
        <w:rPr>
          <w:rFonts w:ascii="Arial" w:hAnsi="Arial" w:cs="Arial"/>
          <w:sz w:val="18"/>
          <w:szCs w:val="18"/>
        </w:rPr>
      </w:pPr>
    </w:p>
    <w:p w:rsidR="00345EFC" w:rsidRPr="00F44153" w:rsidRDefault="00345EFC" w:rsidP="00D4442B">
      <w:pPr>
        <w:autoSpaceDE w:val="0"/>
        <w:ind w:left="567" w:hanging="283"/>
        <w:jc w:val="both"/>
        <w:rPr>
          <w:rFonts w:ascii="Arial" w:hAnsi="Arial" w:cs="Arial"/>
          <w:sz w:val="18"/>
          <w:szCs w:val="18"/>
        </w:rPr>
      </w:pPr>
      <w:r w:rsidRPr="00F44153">
        <w:rPr>
          <w:rFonts w:ascii="Arial" w:hAnsi="Arial" w:cs="Arial"/>
          <w:b/>
          <w:sz w:val="18"/>
          <w:szCs w:val="18"/>
        </w:rPr>
        <w:t>B)</w:t>
      </w:r>
      <w:r w:rsidRPr="00F44153">
        <w:rPr>
          <w:rFonts w:ascii="Arial" w:hAnsi="Arial" w:cs="Arial"/>
          <w:b/>
          <w:sz w:val="18"/>
          <w:szCs w:val="18"/>
        </w:rPr>
        <w:tab/>
      </w:r>
      <w:r w:rsidRPr="00366C5C">
        <w:rPr>
          <w:rFonts w:ascii="Arial" w:hAnsi="Arial" w:cs="Arial"/>
          <w:sz w:val="18"/>
          <w:szCs w:val="18"/>
        </w:rPr>
        <w:t xml:space="preserve">DICHO CHEQUE DEBERÁ SER RESGUARDADO, A TÍTULO DE GARANTÍA, EN </w:t>
      </w:r>
      <w:smartTag w:uri="urn:schemas-microsoft-com:office:smarttags" w:element="PersonName">
        <w:smartTagPr>
          <w:attr w:name="ProductID" w:val="LA COORDINACIￓN DE"/>
        </w:smartTagPr>
        <w:r w:rsidRPr="00366C5C">
          <w:rPr>
            <w:rFonts w:ascii="Arial" w:hAnsi="Arial" w:cs="Arial"/>
            <w:sz w:val="18"/>
            <w:szCs w:val="18"/>
          </w:rPr>
          <w:t>LA COORDINACIÓN DE</w:t>
        </w:r>
      </w:smartTag>
      <w:r w:rsidRPr="00366C5C">
        <w:rPr>
          <w:rFonts w:ascii="Arial" w:hAnsi="Arial" w:cs="Arial"/>
          <w:sz w:val="18"/>
          <w:szCs w:val="18"/>
        </w:rPr>
        <w:t xml:space="preserve"> ABASTECIMIENTO Y EQUIPAMIENTO, UBICADA EN CARRETERA DURANGO-MÉXICO KM. 5, COL. 15 DE OCTUBRE, C.P. 34285, DURANGO, DGO</w:t>
      </w:r>
      <w:r w:rsidRPr="00F44153">
        <w:rPr>
          <w:rFonts w:ascii="Arial" w:hAnsi="Arial" w:cs="Arial"/>
          <w:sz w:val="18"/>
          <w:szCs w:val="18"/>
        </w:rPr>
        <w:t>.</w:t>
      </w:r>
    </w:p>
    <w:p w:rsidR="00345EFC" w:rsidRPr="00F44153" w:rsidRDefault="00345EFC" w:rsidP="00D4442B">
      <w:pPr>
        <w:ind w:left="567" w:hanging="283"/>
        <w:jc w:val="both"/>
        <w:rPr>
          <w:rFonts w:ascii="Arial" w:hAnsi="Arial" w:cs="Arial"/>
          <w:sz w:val="18"/>
          <w:szCs w:val="18"/>
        </w:rPr>
      </w:pPr>
    </w:p>
    <w:p w:rsidR="00345EFC" w:rsidRPr="00F44153" w:rsidRDefault="00345EFC" w:rsidP="00D4442B">
      <w:pPr>
        <w:autoSpaceDE w:val="0"/>
        <w:ind w:left="567" w:hanging="283"/>
        <w:jc w:val="both"/>
        <w:rPr>
          <w:rFonts w:ascii="Arial" w:hAnsi="Arial" w:cs="Arial"/>
          <w:sz w:val="18"/>
          <w:szCs w:val="18"/>
        </w:rPr>
      </w:pPr>
      <w:r w:rsidRPr="00F44153">
        <w:rPr>
          <w:rFonts w:ascii="Arial" w:hAnsi="Arial" w:cs="Arial"/>
          <w:b/>
          <w:sz w:val="18"/>
          <w:szCs w:val="18"/>
        </w:rPr>
        <w:t>C)</w:t>
      </w:r>
      <w:r w:rsidRPr="00F44153">
        <w:rPr>
          <w:rFonts w:ascii="Arial" w:hAnsi="Arial" w:cs="Arial"/>
          <w:b/>
          <w:sz w:val="18"/>
          <w:szCs w:val="18"/>
        </w:rPr>
        <w:tab/>
      </w:r>
      <w:r w:rsidRPr="00F44153">
        <w:rPr>
          <w:rFonts w:ascii="Arial" w:hAnsi="Arial" w:cs="Arial"/>
          <w:sz w:val="18"/>
          <w:szCs w:val="18"/>
        </w:rPr>
        <w:t xml:space="preserve">EL CHEQUE SERÁ DEVUELTO A MÁS TARDAR EL SEGUNDO DÍA HÁBIL POSTERIOR A QUE </w:t>
      </w:r>
      <w:r w:rsidRPr="00F44153">
        <w:rPr>
          <w:rFonts w:ascii="Arial" w:hAnsi="Arial" w:cs="Arial"/>
          <w:b/>
          <w:sz w:val="18"/>
          <w:szCs w:val="18"/>
        </w:rPr>
        <w:t>“EL INSTITUTO”</w:t>
      </w:r>
      <w:r w:rsidRPr="00F44153">
        <w:rPr>
          <w:rFonts w:ascii="Arial" w:hAnsi="Arial" w:cs="Arial"/>
          <w:sz w:val="18"/>
          <w:szCs w:val="18"/>
        </w:rPr>
        <w:t xml:space="preserve"> CONSTATE EL CUMPLIMIENTO DEL CONTRATO. EN ESTE CASO, </w:t>
      </w:r>
      <w:smartTag w:uri="urn:schemas-microsoft-com:office:smarttags" w:element="PersonName">
        <w:smartTagPr>
          <w:attr w:name="ProductID" w:val="LA VERIFICACIￓN DEL"/>
        </w:smartTagPr>
        <w:r w:rsidRPr="00F44153">
          <w:rPr>
            <w:rFonts w:ascii="Arial" w:hAnsi="Arial" w:cs="Arial"/>
            <w:sz w:val="18"/>
            <w:szCs w:val="18"/>
          </w:rPr>
          <w:t>LA VERIFICACIÓN DEL</w:t>
        </w:r>
      </w:smartTag>
      <w:r w:rsidRPr="00F44153">
        <w:rPr>
          <w:rFonts w:ascii="Arial" w:hAnsi="Arial" w:cs="Arial"/>
          <w:sz w:val="18"/>
          <w:szCs w:val="18"/>
        </w:rPr>
        <w:t xml:space="preserve"> CUMPLIMIENTO DEL CONTRATO POR PARTE DE </w:t>
      </w:r>
      <w:r w:rsidRPr="00F44153">
        <w:rPr>
          <w:rFonts w:ascii="Arial" w:hAnsi="Arial" w:cs="Arial"/>
          <w:b/>
          <w:sz w:val="18"/>
          <w:szCs w:val="18"/>
        </w:rPr>
        <w:t>“EL INSTITUTO”</w:t>
      </w:r>
      <w:r w:rsidRPr="00F44153">
        <w:rPr>
          <w:rFonts w:ascii="Arial" w:hAnsi="Arial" w:cs="Arial"/>
          <w:sz w:val="18"/>
          <w:szCs w:val="18"/>
        </w:rPr>
        <w:t xml:space="preserve"> DEBERÁ HACERSE A MÁS TARDAR EL TERCER DÍA HÁBIL POSTERIOR A AQUÉL EN QUE </w:t>
      </w:r>
      <w:r w:rsidRPr="00F44153">
        <w:rPr>
          <w:rFonts w:ascii="Arial" w:hAnsi="Arial" w:cs="Arial"/>
          <w:b/>
          <w:sz w:val="18"/>
          <w:szCs w:val="18"/>
        </w:rPr>
        <w:t>“EL PROVEEDOR”</w:t>
      </w:r>
      <w:r w:rsidRPr="00F44153">
        <w:rPr>
          <w:rFonts w:ascii="Arial" w:hAnsi="Arial" w:cs="Arial"/>
          <w:sz w:val="18"/>
          <w:szCs w:val="18"/>
        </w:rPr>
        <w:t xml:space="preserve"> DE AVISO DE </w:t>
      </w:r>
      <w:smartTag w:uri="urn:schemas-microsoft-com:office:smarttags" w:element="PersonName">
        <w:smartTagPr>
          <w:attr w:name="ProductID" w:val="LA ENTREGA DE"/>
        </w:smartTagPr>
        <w:r w:rsidRPr="00F44153">
          <w:rPr>
            <w:rFonts w:ascii="Arial" w:hAnsi="Arial" w:cs="Arial"/>
            <w:sz w:val="18"/>
            <w:szCs w:val="18"/>
          </w:rPr>
          <w:t>LA ENTREGA DE</w:t>
        </w:r>
      </w:smartTag>
      <w:r w:rsidRPr="00F44153">
        <w:rPr>
          <w:rFonts w:ascii="Arial" w:hAnsi="Arial" w:cs="Arial"/>
          <w:sz w:val="18"/>
          <w:szCs w:val="18"/>
        </w:rPr>
        <w:t xml:space="preserve"> LOS BIENES OBJETO DEL PRESENTE INSTRUMENTO.</w:t>
      </w:r>
    </w:p>
    <w:p w:rsidR="00345EFC" w:rsidRPr="006E3D48" w:rsidRDefault="00345EFC" w:rsidP="00345EFC">
      <w:pPr>
        <w:jc w:val="both"/>
        <w:rPr>
          <w:rFonts w:ascii="Arial" w:hAnsi="Arial" w:cs="Arial"/>
          <w:sz w:val="18"/>
          <w:szCs w:val="18"/>
        </w:rPr>
      </w:pPr>
    </w:p>
    <w:p w:rsidR="00345EFC" w:rsidRPr="006E3D48" w:rsidRDefault="00345EFC" w:rsidP="00345EFC">
      <w:pPr>
        <w:jc w:val="both"/>
        <w:rPr>
          <w:rFonts w:ascii="Arial" w:hAnsi="Arial" w:cs="Arial"/>
          <w:sz w:val="18"/>
          <w:szCs w:val="18"/>
        </w:rPr>
      </w:pPr>
      <w:r w:rsidRPr="006E3D48">
        <w:rPr>
          <w:rFonts w:ascii="Arial" w:hAnsi="Arial" w:cs="Arial"/>
          <w:b/>
          <w:sz w:val="18"/>
          <w:szCs w:val="18"/>
        </w:rPr>
        <w:t xml:space="preserve">DÉCIMA SEGUNDA.- EJECUCIÓN DE </w:t>
      </w:r>
      <w:smartTag w:uri="urn:schemas-microsoft-com:office:smarttags" w:element="PersonName">
        <w:smartTagPr>
          <w:attr w:name="ProductID" w:val="LA PￓLIZA DE"/>
        </w:smartTagPr>
        <w:r w:rsidRPr="006E3D48">
          <w:rPr>
            <w:rFonts w:ascii="Arial" w:hAnsi="Arial" w:cs="Arial"/>
            <w:b/>
            <w:sz w:val="18"/>
            <w:szCs w:val="18"/>
          </w:rPr>
          <w:t>LA PÓLIZA DE</w:t>
        </w:r>
      </w:smartTag>
      <w:r w:rsidRPr="006E3D48">
        <w:rPr>
          <w:rFonts w:ascii="Arial" w:hAnsi="Arial" w:cs="Arial"/>
          <w:b/>
          <w:sz w:val="18"/>
          <w:szCs w:val="18"/>
        </w:rPr>
        <w:t xml:space="preserve"> FIANZA DE CUMPLIMENTO DE ESTE CONTRATO.- “EL INSTITUTO”</w:t>
      </w:r>
      <w:r w:rsidRPr="006E3D48">
        <w:rPr>
          <w:rFonts w:ascii="Arial" w:hAnsi="Arial" w:cs="Arial"/>
          <w:sz w:val="18"/>
          <w:szCs w:val="18"/>
        </w:rPr>
        <w:t xml:space="preserve"> LLEVARÁ A CABO </w:t>
      </w:r>
      <w:smartTag w:uri="urn:schemas-microsoft-com:office:smarttags" w:element="PersonName">
        <w:smartTagPr>
          <w:attr w:name="ProductID" w:val="LA EJECUCIￓN DE"/>
        </w:smartTagPr>
        <w:r w:rsidRPr="006E3D48">
          <w:rPr>
            <w:rFonts w:ascii="Arial" w:hAnsi="Arial" w:cs="Arial"/>
            <w:sz w:val="18"/>
            <w:szCs w:val="18"/>
          </w:rPr>
          <w:t>LA EJECUCIÓN DE</w:t>
        </w:r>
      </w:smartTag>
      <w:r w:rsidRPr="006E3D48">
        <w:rPr>
          <w:rFonts w:ascii="Arial" w:hAnsi="Arial" w:cs="Arial"/>
          <w:sz w:val="18"/>
          <w:szCs w:val="18"/>
        </w:rPr>
        <w:t xml:space="preserve"> </w:t>
      </w:r>
      <w:smartTag w:uri="urn:schemas-microsoft-com:office:smarttags" w:element="PersonName">
        <w:smartTagPr>
          <w:attr w:name="ProductID" w:val="LA GARANTￍA DE"/>
        </w:smartTagPr>
        <w:r w:rsidRPr="006E3D48">
          <w:rPr>
            <w:rFonts w:ascii="Arial" w:hAnsi="Arial" w:cs="Arial"/>
            <w:sz w:val="18"/>
            <w:szCs w:val="18"/>
          </w:rPr>
          <w:t>LA GARANTÍA DE</w:t>
        </w:r>
      </w:smartTag>
      <w:r w:rsidRPr="006E3D48">
        <w:rPr>
          <w:rFonts w:ascii="Arial" w:hAnsi="Arial" w:cs="Arial"/>
          <w:sz w:val="18"/>
          <w:szCs w:val="18"/>
        </w:rPr>
        <w:t xml:space="preserve"> CUMPLIMIENTO DEL CONTRATO EN LOS CASOS SIGUIENTES:</w:t>
      </w:r>
    </w:p>
    <w:p w:rsidR="00345EFC" w:rsidRPr="006E3D48" w:rsidRDefault="00345EFC" w:rsidP="00345EFC">
      <w:pPr>
        <w:jc w:val="both"/>
        <w:rPr>
          <w:rFonts w:ascii="Arial" w:hAnsi="Arial" w:cs="Arial"/>
          <w:sz w:val="18"/>
          <w:szCs w:val="18"/>
        </w:rPr>
      </w:pPr>
    </w:p>
    <w:p w:rsidR="00345EFC" w:rsidRPr="006E3D48" w:rsidRDefault="00345EFC" w:rsidP="00D4442B">
      <w:pPr>
        <w:tabs>
          <w:tab w:val="left" w:pos="-2127"/>
        </w:tabs>
        <w:overflowPunct w:val="0"/>
        <w:autoSpaceDE w:val="0"/>
        <w:ind w:left="284" w:hanging="284"/>
        <w:jc w:val="both"/>
        <w:textAlignment w:val="baseline"/>
        <w:rPr>
          <w:rFonts w:ascii="Arial" w:hAnsi="Arial" w:cs="Arial"/>
          <w:sz w:val="18"/>
          <w:szCs w:val="18"/>
        </w:rPr>
      </w:pPr>
      <w:r w:rsidRPr="006E3D48">
        <w:rPr>
          <w:rFonts w:ascii="Arial" w:hAnsi="Arial" w:cs="Arial"/>
          <w:sz w:val="18"/>
          <w:szCs w:val="18"/>
        </w:rPr>
        <w:t>A)</w:t>
      </w:r>
      <w:r w:rsidRPr="006E3D48">
        <w:rPr>
          <w:rFonts w:ascii="Arial" w:hAnsi="Arial" w:cs="Arial"/>
          <w:sz w:val="18"/>
          <w:szCs w:val="18"/>
        </w:rPr>
        <w:tab/>
        <w:t xml:space="preserve">SE RESCINDA ADMINISTRATIVAMENTE ESTE CONTRATO. </w:t>
      </w:r>
    </w:p>
    <w:p w:rsidR="00345EFC" w:rsidRPr="006E3D48" w:rsidRDefault="00345EFC" w:rsidP="00D4442B">
      <w:pPr>
        <w:tabs>
          <w:tab w:val="left" w:pos="-2127"/>
        </w:tabs>
        <w:overflowPunct w:val="0"/>
        <w:autoSpaceDE w:val="0"/>
        <w:ind w:left="284" w:hanging="284"/>
        <w:jc w:val="both"/>
        <w:textAlignment w:val="baseline"/>
        <w:rPr>
          <w:rFonts w:ascii="Arial" w:hAnsi="Arial" w:cs="Arial"/>
          <w:sz w:val="18"/>
          <w:szCs w:val="18"/>
        </w:rPr>
      </w:pPr>
    </w:p>
    <w:p w:rsidR="00345EFC" w:rsidRPr="006E3D48" w:rsidRDefault="00345EFC" w:rsidP="00D4442B">
      <w:pPr>
        <w:tabs>
          <w:tab w:val="left" w:pos="-2127"/>
        </w:tabs>
        <w:overflowPunct w:val="0"/>
        <w:autoSpaceDE w:val="0"/>
        <w:ind w:left="284" w:hanging="284"/>
        <w:jc w:val="both"/>
        <w:textAlignment w:val="baseline"/>
        <w:rPr>
          <w:rFonts w:ascii="Arial" w:hAnsi="Arial" w:cs="Arial"/>
          <w:sz w:val="18"/>
          <w:szCs w:val="18"/>
        </w:rPr>
      </w:pPr>
      <w:r w:rsidRPr="006E3D48">
        <w:rPr>
          <w:rFonts w:ascii="Arial" w:hAnsi="Arial" w:cs="Arial"/>
          <w:sz w:val="18"/>
          <w:szCs w:val="18"/>
        </w:rPr>
        <w:t>B)</w:t>
      </w:r>
      <w:r w:rsidRPr="006E3D48">
        <w:rPr>
          <w:rFonts w:ascii="Arial" w:hAnsi="Arial" w:cs="Arial"/>
          <w:sz w:val="18"/>
          <w:szCs w:val="18"/>
        </w:rPr>
        <w:tab/>
        <w:t>DURANTE SU VIGENCIA SE DETECTEN DEFICIENCIAS, FALLAS O CALIDAD INFERIOR EN LOS BIENES SUMINISTRADOS, EN COMPARACIÓN CON LOS OFERTADOS.</w:t>
      </w:r>
    </w:p>
    <w:p w:rsidR="00345EFC" w:rsidRPr="006E3D48" w:rsidRDefault="00345EFC" w:rsidP="00D4442B">
      <w:pPr>
        <w:tabs>
          <w:tab w:val="left" w:pos="-2127"/>
        </w:tabs>
        <w:overflowPunct w:val="0"/>
        <w:autoSpaceDE w:val="0"/>
        <w:ind w:left="284" w:hanging="284"/>
        <w:jc w:val="both"/>
        <w:textAlignment w:val="baseline"/>
        <w:rPr>
          <w:rFonts w:ascii="Arial" w:hAnsi="Arial" w:cs="Arial"/>
          <w:sz w:val="18"/>
          <w:szCs w:val="18"/>
        </w:rPr>
      </w:pPr>
    </w:p>
    <w:p w:rsidR="00345EFC" w:rsidRPr="006E3D48" w:rsidRDefault="00345EFC" w:rsidP="00D4442B">
      <w:pPr>
        <w:tabs>
          <w:tab w:val="left" w:pos="-2127"/>
        </w:tabs>
        <w:overflowPunct w:val="0"/>
        <w:autoSpaceDE w:val="0"/>
        <w:ind w:left="284" w:hanging="284"/>
        <w:jc w:val="both"/>
        <w:textAlignment w:val="baseline"/>
        <w:rPr>
          <w:rFonts w:ascii="Arial" w:hAnsi="Arial" w:cs="Arial"/>
          <w:sz w:val="18"/>
          <w:szCs w:val="18"/>
        </w:rPr>
      </w:pPr>
      <w:r w:rsidRPr="006E3D48">
        <w:rPr>
          <w:rFonts w:ascii="Arial" w:hAnsi="Arial" w:cs="Arial"/>
          <w:sz w:val="18"/>
          <w:szCs w:val="18"/>
        </w:rPr>
        <w:t>C)</w:t>
      </w:r>
      <w:r w:rsidRPr="006E3D48">
        <w:rPr>
          <w:rFonts w:ascii="Arial" w:hAnsi="Arial" w:cs="Arial"/>
          <w:sz w:val="18"/>
          <w:szCs w:val="18"/>
        </w:rPr>
        <w:tab/>
        <w:t xml:space="preserve">CUANDO EN EL SUPUESTO DE QUE SE REALICEN MODIFICACIONES AL CONTRATO, NO ENTREGUE </w:t>
      </w:r>
      <w:r w:rsidRPr="006E3D48">
        <w:rPr>
          <w:rFonts w:ascii="Arial" w:hAnsi="Arial" w:cs="Arial"/>
          <w:b/>
          <w:sz w:val="18"/>
          <w:szCs w:val="18"/>
        </w:rPr>
        <w:t>“EL PROVEEDOR”</w:t>
      </w:r>
      <w:r w:rsidRPr="006E3D48">
        <w:rPr>
          <w:rFonts w:ascii="Arial" w:hAnsi="Arial" w:cs="Arial"/>
          <w:sz w:val="18"/>
          <w:szCs w:val="18"/>
        </w:rPr>
        <w:t xml:space="preserve"> EN EL PLAZO PACTADO, EL ENDOSO O </w:t>
      </w:r>
      <w:smartTag w:uri="urn:schemas-microsoft-com:office:smarttags" w:element="PersonName">
        <w:smartTagPr>
          <w:attr w:name="ProductID" w:val="LA NUEVA GARANTￍA"/>
        </w:smartTagPr>
        <w:r w:rsidRPr="006E3D48">
          <w:rPr>
            <w:rFonts w:ascii="Arial" w:hAnsi="Arial" w:cs="Arial"/>
            <w:sz w:val="18"/>
            <w:szCs w:val="18"/>
          </w:rPr>
          <w:t>LA NUEVA GARANTÍA</w:t>
        </w:r>
      </w:smartTag>
      <w:r w:rsidRPr="006E3D48">
        <w:rPr>
          <w:rFonts w:ascii="Arial" w:hAnsi="Arial" w:cs="Arial"/>
          <w:sz w:val="18"/>
          <w:szCs w:val="18"/>
        </w:rPr>
        <w:t xml:space="preserve">, QUE AMPARE EL PORCENTAJE ESTABLECIDO PARA GARANTIZAR EL CUMPLIMIENTO DEL PRESENTE INSTRUMENTO, ESTABLECIDO EN </w:t>
      </w:r>
      <w:smartTag w:uri="urn:schemas-microsoft-com:office:smarttags" w:element="PersonName">
        <w:smartTagPr>
          <w:attr w:name="ProductID" w:val="LA CL￁USULA D￉CIMA"/>
        </w:smartTagPr>
        <w:r w:rsidRPr="006E3D48">
          <w:rPr>
            <w:rFonts w:ascii="Arial" w:hAnsi="Arial" w:cs="Arial"/>
            <w:sz w:val="18"/>
            <w:szCs w:val="18"/>
          </w:rPr>
          <w:t>LA CLÁUSULA DÉCIMA</w:t>
        </w:r>
      </w:smartTag>
      <w:r>
        <w:rPr>
          <w:rFonts w:ascii="Arial" w:hAnsi="Arial" w:cs="Arial"/>
          <w:sz w:val="18"/>
          <w:szCs w:val="18"/>
        </w:rPr>
        <w:t xml:space="preserve"> PRIMERA INCISO b</w:t>
      </w:r>
      <w:r w:rsidRPr="006E3D48">
        <w:rPr>
          <w:rFonts w:ascii="Arial" w:hAnsi="Arial" w:cs="Arial"/>
          <w:sz w:val="18"/>
          <w:szCs w:val="18"/>
        </w:rPr>
        <w:t>).</w:t>
      </w:r>
    </w:p>
    <w:p w:rsidR="00345EFC" w:rsidRPr="006E3D48" w:rsidRDefault="00345EFC" w:rsidP="00345EFC">
      <w:pPr>
        <w:tabs>
          <w:tab w:val="left" w:pos="-2127"/>
        </w:tabs>
        <w:overflowPunct w:val="0"/>
        <w:autoSpaceDE w:val="0"/>
        <w:ind w:left="709" w:hanging="283"/>
        <w:jc w:val="both"/>
        <w:textAlignment w:val="baseline"/>
        <w:rPr>
          <w:rFonts w:ascii="Arial" w:hAnsi="Arial" w:cs="Arial"/>
          <w:sz w:val="18"/>
          <w:szCs w:val="18"/>
        </w:rPr>
      </w:pPr>
    </w:p>
    <w:p w:rsidR="00345EFC" w:rsidRPr="006E3D48" w:rsidRDefault="00345EFC" w:rsidP="00D4442B">
      <w:pPr>
        <w:tabs>
          <w:tab w:val="left" w:pos="-2127"/>
        </w:tabs>
        <w:overflowPunct w:val="0"/>
        <w:autoSpaceDE w:val="0"/>
        <w:ind w:left="284" w:hanging="284"/>
        <w:jc w:val="both"/>
        <w:textAlignment w:val="baseline"/>
        <w:rPr>
          <w:rFonts w:ascii="Arial" w:hAnsi="Arial" w:cs="Arial"/>
          <w:sz w:val="18"/>
          <w:szCs w:val="18"/>
        </w:rPr>
      </w:pPr>
      <w:r w:rsidRPr="006E3D48">
        <w:rPr>
          <w:rFonts w:ascii="Arial" w:hAnsi="Arial" w:cs="Arial"/>
          <w:sz w:val="18"/>
          <w:szCs w:val="18"/>
        </w:rPr>
        <w:t>D)</w:t>
      </w:r>
      <w:r w:rsidRPr="006E3D48">
        <w:rPr>
          <w:rFonts w:ascii="Arial" w:hAnsi="Arial" w:cs="Arial"/>
          <w:sz w:val="18"/>
          <w:szCs w:val="18"/>
        </w:rPr>
        <w:tab/>
        <w:t>POR CUALQUIER OTRO INCUMPLIMIENTO DE LAS OBLIGACIONES CONTRAÍDAS EN ESTE CONTRATO.</w:t>
      </w:r>
    </w:p>
    <w:p w:rsidR="00345EFC" w:rsidRPr="006E3D48" w:rsidRDefault="00345EFC" w:rsidP="00345EFC">
      <w:pPr>
        <w:tabs>
          <w:tab w:val="left" w:pos="-142"/>
          <w:tab w:val="left" w:pos="1134"/>
        </w:tabs>
        <w:ind w:right="-93"/>
        <w:jc w:val="both"/>
        <w:rPr>
          <w:rFonts w:ascii="Arial" w:hAnsi="Arial" w:cs="Arial"/>
          <w:b/>
          <w:sz w:val="18"/>
          <w:szCs w:val="18"/>
        </w:rPr>
      </w:pPr>
    </w:p>
    <w:p w:rsidR="00345EFC" w:rsidRPr="000C5CD3" w:rsidRDefault="00345EFC" w:rsidP="00345EFC">
      <w:pPr>
        <w:numPr>
          <w:ilvl w:val="12"/>
          <w:numId w:val="0"/>
        </w:numPr>
        <w:jc w:val="both"/>
        <w:rPr>
          <w:rFonts w:ascii="Arial" w:hAnsi="Arial" w:cs="Arial"/>
          <w:bCs/>
          <w:sz w:val="18"/>
          <w:szCs w:val="18"/>
        </w:rPr>
      </w:pPr>
      <w:r w:rsidRPr="006E3D48">
        <w:rPr>
          <w:rFonts w:ascii="Arial" w:hAnsi="Arial" w:cs="Arial"/>
          <w:b/>
          <w:sz w:val="18"/>
          <w:szCs w:val="18"/>
        </w:rPr>
        <w:t xml:space="preserve">DÉCIMA TERCERA.- </w:t>
      </w:r>
      <w:r w:rsidRPr="000C5CD3">
        <w:rPr>
          <w:rFonts w:ascii="Arial" w:hAnsi="Arial" w:cs="Arial"/>
          <w:b/>
          <w:sz w:val="18"/>
          <w:szCs w:val="18"/>
        </w:rPr>
        <w:t>PENAS CONVENCIONALES POR ATRASO EN LA ENTREGA DE LOS BIENES- “EL INSTITUTO”</w:t>
      </w:r>
      <w:r w:rsidRPr="000C5CD3">
        <w:rPr>
          <w:rFonts w:ascii="Arial" w:hAnsi="Arial" w:cs="Arial"/>
          <w:sz w:val="18"/>
          <w:szCs w:val="18"/>
        </w:rPr>
        <w:t xml:space="preserve"> APLICARÁ UNA PENA CONVENCIONAL POR CADA DÍA </w:t>
      </w:r>
      <w:r>
        <w:rPr>
          <w:rFonts w:ascii="Arial" w:hAnsi="Arial" w:cs="Arial"/>
          <w:sz w:val="18"/>
          <w:szCs w:val="18"/>
        </w:rPr>
        <w:t xml:space="preserve">NATURAL </w:t>
      </w:r>
      <w:r w:rsidRPr="000C5CD3">
        <w:rPr>
          <w:rFonts w:ascii="Arial" w:hAnsi="Arial" w:cs="Arial"/>
          <w:sz w:val="18"/>
          <w:szCs w:val="18"/>
        </w:rPr>
        <w:t>DE ATRASO EN LA ENTREGA DE LOS BIENES, POR EL EQUIVALENTE AL 2.5%, SOBRE EL VALOR TOTAL DE LO INCUMPLIDO, SIN INCLUIR EL IVA, EN CADA UNO DE LOS SUPUESTOS SIGUIENTES:</w:t>
      </w:r>
    </w:p>
    <w:p w:rsidR="00345EFC" w:rsidRPr="000C5CD3" w:rsidRDefault="00345EFC" w:rsidP="00345EFC">
      <w:pPr>
        <w:numPr>
          <w:ilvl w:val="12"/>
          <w:numId w:val="0"/>
        </w:numPr>
        <w:jc w:val="both"/>
        <w:rPr>
          <w:rFonts w:ascii="Arial" w:hAnsi="Arial" w:cs="Arial"/>
          <w:bCs/>
          <w:sz w:val="18"/>
          <w:szCs w:val="18"/>
          <w:lang w:val="es-ES_tradnl"/>
        </w:rPr>
      </w:pPr>
    </w:p>
    <w:p w:rsidR="00345EFC" w:rsidRPr="000C5CD3" w:rsidRDefault="00345EFC" w:rsidP="00D4442B">
      <w:pPr>
        <w:pStyle w:val="Textoindependiente"/>
        <w:numPr>
          <w:ilvl w:val="0"/>
          <w:numId w:val="29"/>
        </w:numPr>
        <w:tabs>
          <w:tab w:val="clear" w:pos="397"/>
          <w:tab w:val="num" w:pos="-2268"/>
        </w:tabs>
        <w:autoSpaceDE w:val="0"/>
        <w:spacing w:after="0"/>
        <w:ind w:left="284" w:hanging="284"/>
        <w:jc w:val="both"/>
        <w:rPr>
          <w:rFonts w:ascii="Arial" w:hAnsi="Arial" w:cs="Arial"/>
          <w:sz w:val="18"/>
          <w:szCs w:val="18"/>
        </w:rPr>
      </w:pPr>
      <w:r w:rsidRPr="000C5CD3">
        <w:rPr>
          <w:rFonts w:ascii="Arial" w:hAnsi="Arial" w:cs="Arial"/>
          <w:sz w:val="18"/>
          <w:szCs w:val="18"/>
        </w:rPr>
        <w:t xml:space="preserve">CUANDO </w:t>
      </w:r>
      <w:r w:rsidRPr="000C5CD3">
        <w:rPr>
          <w:rFonts w:ascii="Arial" w:hAnsi="Arial" w:cs="Arial"/>
          <w:b/>
          <w:sz w:val="18"/>
          <w:szCs w:val="18"/>
        </w:rPr>
        <w:t>“EL PROVEEDOR</w:t>
      </w:r>
      <w:r w:rsidRPr="000C5CD3">
        <w:rPr>
          <w:rFonts w:ascii="Arial" w:hAnsi="Arial" w:cs="Arial"/>
          <w:sz w:val="18"/>
          <w:szCs w:val="18"/>
        </w:rPr>
        <w:t xml:space="preserve">” NO ENTREGUE LOS BIENES QUE LE HAYAN SIDO REQUERIDOS, DENTRO DE LOS QUINCE DÍAS NATURALES POSTERIORES A </w:t>
      </w:r>
      <w:smartTag w:uri="urn:schemas-microsoft-com:office:smarttags" w:element="PersonName">
        <w:smartTagPr>
          <w:attr w:name="ProductID" w:val="LA FECHA DE"/>
        </w:smartTagPr>
        <w:r w:rsidRPr="000C5CD3">
          <w:rPr>
            <w:rFonts w:ascii="Arial" w:hAnsi="Arial" w:cs="Arial"/>
            <w:sz w:val="18"/>
            <w:szCs w:val="18"/>
          </w:rPr>
          <w:t>LA FECHA DE</w:t>
        </w:r>
      </w:smartTag>
      <w:r w:rsidRPr="000C5CD3">
        <w:rPr>
          <w:rFonts w:ascii="Arial" w:hAnsi="Arial" w:cs="Arial"/>
          <w:sz w:val="18"/>
          <w:szCs w:val="18"/>
        </w:rPr>
        <w:t xml:space="preserve"> EMISIÓN DE </w:t>
      </w:r>
      <w:smartTag w:uri="urn:schemas-microsoft-com:office:smarttags" w:element="PersonName">
        <w:smartTagPr>
          <w:attr w:name="ProductID" w:val="LA ORDEN DE"/>
        </w:smartTagPr>
        <w:r w:rsidRPr="000C5CD3">
          <w:rPr>
            <w:rFonts w:ascii="Arial" w:hAnsi="Arial" w:cs="Arial"/>
            <w:sz w:val="18"/>
            <w:szCs w:val="18"/>
          </w:rPr>
          <w:t>LA ORDEN DE</w:t>
        </w:r>
      </w:smartTag>
      <w:r w:rsidRPr="000C5CD3">
        <w:rPr>
          <w:rFonts w:ascii="Arial" w:hAnsi="Arial" w:cs="Arial"/>
          <w:sz w:val="18"/>
          <w:szCs w:val="18"/>
        </w:rPr>
        <w:t xml:space="preserve"> REPOSICIÓN CORRESPONDIENTE. EN ESTE SUPUESTO </w:t>
      </w:r>
      <w:smartTag w:uri="urn:schemas-microsoft-com:office:smarttags" w:element="PersonName">
        <w:smartTagPr>
          <w:attr w:name="ProductID" w:val="LA APLICACIￓN DE"/>
        </w:smartTagPr>
        <w:r w:rsidRPr="000C5CD3">
          <w:rPr>
            <w:rFonts w:ascii="Arial" w:hAnsi="Arial" w:cs="Arial"/>
            <w:sz w:val="18"/>
            <w:szCs w:val="18"/>
          </w:rPr>
          <w:t>LA APLICACIÓN DE</w:t>
        </w:r>
      </w:smartTag>
      <w:r w:rsidRPr="000C5CD3">
        <w:rPr>
          <w:rFonts w:ascii="Arial" w:hAnsi="Arial" w:cs="Arial"/>
          <w:sz w:val="18"/>
          <w:szCs w:val="18"/>
        </w:rPr>
        <w:t xml:space="preserve"> </w:t>
      </w:r>
      <w:smartTag w:uri="urn:schemas-microsoft-com:office:smarttags" w:element="PersonName">
        <w:smartTagPr>
          <w:attr w:name="ProductID" w:val="LA PENA CONVENCIONAL"/>
        </w:smartTagPr>
        <w:r w:rsidRPr="000C5CD3">
          <w:rPr>
            <w:rFonts w:ascii="Arial" w:hAnsi="Arial" w:cs="Arial"/>
            <w:sz w:val="18"/>
            <w:szCs w:val="18"/>
          </w:rPr>
          <w:t>LA PENA CONVENCIONAL</w:t>
        </w:r>
      </w:smartTag>
      <w:r w:rsidRPr="000C5CD3">
        <w:rPr>
          <w:rFonts w:ascii="Arial" w:hAnsi="Arial" w:cs="Arial"/>
          <w:sz w:val="18"/>
          <w:szCs w:val="18"/>
        </w:rPr>
        <w:t xml:space="preserve"> PODRÁ SER HASTA POR UN MÁXIMO DE CUATRO DÍAS COMO ENTREGA CON ATRASO;</w:t>
      </w:r>
    </w:p>
    <w:p w:rsidR="00345EFC" w:rsidRPr="000C5CD3" w:rsidRDefault="00345EFC" w:rsidP="00D4442B">
      <w:pPr>
        <w:pStyle w:val="Textoindependiente"/>
        <w:tabs>
          <w:tab w:val="num" w:pos="-2268"/>
        </w:tabs>
        <w:autoSpaceDE w:val="0"/>
        <w:spacing w:after="0"/>
        <w:ind w:left="284" w:hanging="284"/>
        <w:jc w:val="both"/>
        <w:rPr>
          <w:rFonts w:ascii="Arial" w:hAnsi="Arial" w:cs="Arial"/>
          <w:sz w:val="18"/>
          <w:szCs w:val="18"/>
        </w:rPr>
      </w:pPr>
    </w:p>
    <w:p w:rsidR="00345EFC" w:rsidRPr="000C5CD3" w:rsidRDefault="00345EFC" w:rsidP="00D4442B">
      <w:pPr>
        <w:pStyle w:val="Textoindependiente"/>
        <w:numPr>
          <w:ilvl w:val="0"/>
          <w:numId w:val="29"/>
        </w:numPr>
        <w:tabs>
          <w:tab w:val="clear" w:pos="397"/>
          <w:tab w:val="num" w:pos="-2268"/>
          <w:tab w:val="num" w:pos="360"/>
        </w:tabs>
        <w:autoSpaceDE w:val="0"/>
        <w:spacing w:after="0"/>
        <w:ind w:left="284" w:hanging="284"/>
        <w:jc w:val="both"/>
        <w:rPr>
          <w:rFonts w:ascii="Arial" w:hAnsi="Arial" w:cs="Arial"/>
          <w:sz w:val="18"/>
          <w:szCs w:val="18"/>
        </w:rPr>
      </w:pPr>
      <w:r w:rsidRPr="000C5CD3">
        <w:rPr>
          <w:rFonts w:ascii="Arial" w:hAnsi="Arial" w:cs="Arial"/>
          <w:sz w:val="18"/>
          <w:szCs w:val="18"/>
        </w:rPr>
        <w:t xml:space="preserve">CUANDO </w:t>
      </w:r>
      <w:r w:rsidRPr="000C5CD3">
        <w:rPr>
          <w:rFonts w:ascii="Arial" w:hAnsi="Arial" w:cs="Arial"/>
          <w:b/>
          <w:sz w:val="18"/>
          <w:szCs w:val="18"/>
        </w:rPr>
        <w:t>“EL PROVEEDOR</w:t>
      </w:r>
      <w:r w:rsidRPr="000C5CD3">
        <w:rPr>
          <w:rFonts w:ascii="Arial" w:hAnsi="Arial" w:cs="Arial"/>
          <w:sz w:val="18"/>
          <w:szCs w:val="18"/>
        </w:rPr>
        <w:t xml:space="preserve">” NO REPONGA DENTRO DEL PLAZO SEÑALADO EN EL SEGUNDO PÁRRAFO DE </w:t>
      </w:r>
      <w:smartTag w:uri="urn:schemas-microsoft-com:office:smarttags" w:element="PersonName">
        <w:smartTagPr>
          <w:attr w:name="ProductID" w:val="LA CL￁USULA QUINTA"/>
        </w:smartTagPr>
        <w:r w:rsidRPr="000C5CD3">
          <w:rPr>
            <w:rFonts w:ascii="Arial" w:hAnsi="Arial" w:cs="Arial"/>
            <w:sz w:val="18"/>
            <w:szCs w:val="18"/>
          </w:rPr>
          <w:t>LA CLÁUSULA QUINTA</w:t>
        </w:r>
      </w:smartTag>
      <w:r w:rsidRPr="000C5CD3">
        <w:rPr>
          <w:rFonts w:ascii="Arial" w:hAnsi="Arial" w:cs="Arial"/>
          <w:sz w:val="18"/>
          <w:szCs w:val="18"/>
        </w:rPr>
        <w:t xml:space="preserve"> DEL PRESENTE CONTRATO, LOS BIENES QUE </w:t>
      </w:r>
      <w:r w:rsidRPr="000C5CD3">
        <w:rPr>
          <w:rFonts w:ascii="Arial" w:hAnsi="Arial" w:cs="Arial"/>
          <w:b/>
          <w:sz w:val="18"/>
          <w:szCs w:val="18"/>
        </w:rPr>
        <w:t>“EL INSTITUTO</w:t>
      </w:r>
      <w:r w:rsidRPr="000C5CD3">
        <w:rPr>
          <w:rFonts w:ascii="Arial" w:hAnsi="Arial" w:cs="Arial"/>
          <w:sz w:val="18"/>
          <w:szCs w:val="18"/>
        </w:rPr>
        <w:t>” HAYA SOLICITADO PARA SU CANJE.</w:t>
      </w:r>
    </w:p>
    <w:p w:rsidR="00345EFC" w:rsidRPr="000C5CD3" w:rsidRDefault="00345EFC" w:rsidP="00345EFC">
      <w:pPr>
        <w:jc w:val="both"/>
        <w:rPr>
          <w:rFonts w:ascii="Arial" w:hAnsi="Arial" w:cs="Arial"/>
          <w:sz w:val="18"/>
          <w:szCs w:val="18"/>
          <w:lang w:val="es-ES_tradnl"/>
        </w:rPr>
      </w:pPr>
    </w:p>
    <w:p w:rsidR="00345EFC" w:rsidRPr="000C5CD3" w:rsidRDefault="00345EFC" w:rsidP="00345EFC">
      <w:pPr>
        <w:jc w:val="both"/>
        <w:rPr>
          <w:rFonts w:ascii="Arial" w:hAnsi="Arial" w:cs="Arial"/>
          <w:sz w:val="18"/>
          <w:szCs w:val="18"/>
          <w:lang w:val="es-ES_tradnl"/>
        </w:rPr>
      </w:pPr>
      <w:r w:rsidRPr="000C5CD3">
        <w:rPr>
          <w:rFonts w:ascii="Arial" w:hAnsi="Arial" w:cs="Arial"/>
          <w:sz w:val="18"/>
          <w:szCs w:val="18"/>
          <w:lang w:val="es-ES_tradnl"/>
        </w:rPr>
        <w:t>LA PENA CONVENCIONAL POR ATRASO SE CALCULARÁ POR CADA DÍA</w:t>
      </w:r>
      <w:r>
        <w:rPr>
          <w:rFonts w:ascii="Arial" w:hAnsi="Arial" w:cs="Arial"/>
          <w:sz w:val="18"/>
          <w:szCs w:val="18"/>
          <w:lang w:val="es-ES_tradnl"/>
        </w:rPr>
        <w:t xml:space="preserve"> NATURAL </w:t>
      </w:r>
      <w:r w:rsidRPr="000C5CD3">
        <w:rPr>
          <w:rFonts w:ascii="Arial" w:hAnsi="Arial" w:cs="Arial"/>
          <w:sz w:val="18"/>
          <w:szCs w:val="18"/>
          <w:lang w:val="es-ES_tradnl"/>
        </w:rPr>
        <w:t xml:space="preserve">DE INCUMPLIMIENTO, DE ACUERDO CON EL PORCENTAJE DE PENALIZACIÓN ESTABLECIDO, APLICADO AL VALOR DE LOS BIENES ENTREGADOS CON ATRASO, Y DE MANERA PROPORCIONAL AL IMPORTE DE LA GARANTÍA DE CUMPLIMIENTO QUE CORRESPONDA A LA ORDEN DE REPOSICIÓN O CONCEPTO. </w:t>
      </w:r>
      <w:smartTag w:uri="urn:schemas-microsoft-com:office:smarttags" w:element="PersonName">
        <w:smartTagPr>
          <w:attr w:name="ProductID" w:val="LA SUMA DE"/>
        </w:smartTagPr>
        <w:r w:rsidRPr="000C5CD3">
          <w:rPr>
            <w:rFonts w:ascii="Arial" w:hAnsi="Arial" w:cs="Arial"/>
            <w:sz w:val="18"/>
            <w:szCs w:val="18"/>
            <w:lang w:val="es-ES_tradnl"/>
          </w:rPr>
          <w:t>LA SUMA DE</w:t>
        </w:r>
      </w:smartTag>
      <w:r w:rsidRPr="000C5CD3">
        <w:rPr>
          <w:rFonts w:ascii="Arial" w:hAnsi="Arial" w:cs="Arial"/>
          <w:sz w:val="18"/>
          <w:szCs w:val="18"/>
          <w:lang w:val="es-ES_tradnl"/>
        </w:rPr>
        <w:t xml:space="preserve"> LAS PENAS CONVENCIONALES NO DEBERÁ EXCEDER EL IMPORTE DE DICHA GARANTÍA.</w:t>
      </w:r>
    </w:p>
    <w:p w:rsidR="00345EFC" w:rsidRPr="000C5CD3" w:rsidRDefault="00345EFC" w:rsidP="00345EFC">
      <w:pPr>
        <w:pStyle w:val="Textoindependiente"/>
        <w:spacing w:after="0"/>
        <w:ind w:right="74"/>
        <w:jc w:val="both"/>
        <w:rPr>
          <w:rFonts w:ascii="Arial" w:hAnsi="Arial" w:cs="Arial"/>
          <w:b/>
          <w:sz w:val="18"/>
          <w:szCs w:val="18"/>
          <w:lang w:val="es-ES_tradnl"/>
        </w:rPr>
      </w:pPr>
    </w:p>
    <w:p w:rsidR="00345EFC" w:rsidRPr="000C5CD3" w:rsidRDefault="00345EFC" w:rsidP="00345EFC">
      <w:pPr>
        <w:tabs>
          <w:tab w:val="left" w:pos="-142"/>
          <w:tab w:val="left" w:pos="1134"/>
        </w:tabs>
        <w:ind w:right="-93"/>
        <w:jc w:val="both"/>
        <w:rPr>
          <w:rFonts w:ascii="Arial" w:hAnsi="Arial" w:cs="Arial"/>
          <w:sz w:val="18"/>
          <w:szCs w:val="18"/>
        </w:rPr>
      </w:pPr>
      <w:r w:rsidRPr="000C5CD3">
        <w:rPr>
          <w:rFonts w:ascii="Arial" w:hAnsi="Arial" w:cs="Arial"/>
          <w:b/>
          <w:sz w:val="18"/>
          <w:szCs w:val="18"/>
        </w:rPr>
        <w:t>“EL PROVEEDOR”</w:t>
      </w:r>
      <w:r w:rsidRPr="000C5CD3">
        <w:rPr>
          <w:rFonts w:ascii="Arial" w:hAnsi="Arial" w:cs="Arial"/>
          <w:sz w:val="18"/>
          <w:szCs w:val="18"/>
        </w:rPr>
        <w:t xml:space="preserve"> A SU VEZ, AUTORIZA A </w:t>
      </w:r>
      <w:r w:rsidRPr="000C5CD3">
        <w:rPr>
          <w:rFonts w:ascii="Arial" w:hAnsi="Arial" w:cs="Arial"/>
          <w:b/>
          <w:sz w:val="18"/>
          <w:szCs w:val="18"/>
        </w:rPr>
        <w:t xml:space="preserve">“EL INSTITUTO” </w:t>
      </w:r>
      <w:r w:rsidRPr="000C5CD3">
        <w:rPr>
          <w:rFonts w:ascii="Arial" w:hAnsi="Arial" w:cs="Arial"/>
          <w:sz w:val="18"/>
          <w:szCs w:val="18"/>
        </w:rPr>
        <w:t xml:space="preserve">A DESCONTAR LAS CANTIDADES QUE RESULTEN DE APLICAR </w:t>
      </w:r>
      <w:smartTag w:uri="urn:schemas-microsoft-com:office:smarttags" w:element="PersonName">
        <w:smartTagPr>
          <w:attr w:name="ProductID" w:val="LA PENA CONVENCIONAL"/>
        </w:smartTagPr>
        <w:r w:rsidRPr="000C5CD3">
          <w:rPr>
            <w:rFonts w:ascii="Arial" w:hAnsi="Arial" w:cs="Arial"/>
            <w:sz w:val="18"/>
            <w:szCs w:val="18"/>
          </w:rPr>
          <w:t>LA PENA CONVENCIONAL</w:t>
        </w:r>
      </w:smartTag>
      <w:r w:rsidRPr="000C5CD3">
        <w:rPr>
          <w:rFonts w:ascii="Arial" w:hAnsi="Arial" w:cs="Arial"/>
          <w:sz w:val="18"/>
          <w:szCs w:val="18"/>
        </w:rPr>
        <w:t xml:space="preserve">, SOBRE LOS PAGOS QUE DEBERÁ CUBRIR A </w:t>
      </w:r>
      <w:r w:rsidRPr="000C5CD3">
        <w:rPr>
          <w:rFonts w:ascii="Arial" w:hAnsi="Arial" w:cs="Arial"/>
          <w:b/>
          <w:sz w:val="18"/>
          <w:szCs w:val="18"/>
        </w:rPr>
        <w:t>“EL PROVEEDOR”</w:t>
      </w:r>
      <w:r w:rsidRPr="000C5CD3">
        <w:rPr>
          <w:rFonts w:ascii="Arial" w:hAnsi="Arial" w:cs="Arial"/>
          <w:sz w:val="18"/>
          <w:szCs w:val="18"/>
        </w:rPr>
        <w:t>.</w:t>
      </w:r>
    </w:p>
    <w:p w:rsidR="00345EFC" w:rsidRPr="000C5CD3" w:rsidRDefault="00345EFC" w:rsidP="00345EFC">
      <w:pPr>
        <w:tabs>
          <w:tab w:val="left" w:pos="-142"/>
          <w:tab w:val="left" w:pos="1134"/>
        </w:tabs>
        <w:ind w:right="-93"/>
        <w:jc w:val="both"/>
        <w:rPr>
          <w:rFonts w:ascii="Arial" w:hAnsi="Arial" w:cs="Arial"/>
          <w:b/>
          <w:sz w:val="18"/>
          <w:szCs w:val="18"/>
          <w:shd w:val="clear" w:color="auto" w:fill="FFFF00"/>
        </w:rPr>
      </w:pPr>
    </w:p>
    <w:p w:rsidR="00345EFC" w:rsidRPr="000C5CD3" w:rsidRDefault="00345EFC" w:rsidP="00345EFC">
      <w:pPr>
        <w:jc w:val="both"/>
        <w:rPr>
          <w:rFonts w:ascii="Arial" w:hAnsi="Arial" w:cs="Arial"/>
          <w:b/>
          <w:sz w:val="18"/>
          <w:szCs w:val="18"/>
        </w:rPr>
      </w:pPr>
      <w:r w:rsidRPr="000C5CD3">
        <w:rPr>
          <w:rFonts w:ascii="Arial" w:hAnsi="Arial" w:cs="Arial"/>
          <w:sz w:val="18"/>
          <w:szCs w:val="18"/>
        </w:rPr>
        <w:t xml:space="preserve">CONFORME A LO PREVISTO EN EL PENÚLTIMO PÁRRAFO DEL ARTÍCULO 64, DEL REGLAMENTO DE </w:t>
      </w:r>
      <w:smartTag w:uri="urn:schemas-microsoft-com:office:smarttags" w:element="PersonName">
        <w:smartTagPr>
          <w:attr w:name="ProductID" w:val="LA LEY DE"/>
        </w:smartTagPr>
        <w:r w:rsidRPr="000C5CD3">
          <w:rPr>
            <w:rFonts w:ascii="Arial" w:hAnsi="Arial" w:cs="Arial"/>
            <w:sz w:val="18"/>
            <w:szCs w:val="18"/>
          </w:rPr>
          <w:t>LA LEY DE</w:t>
        </w:r>
      </w:smartTag>
      <w:r w:rsidRPr="000C5CD3">
        <w:rPr>
          <w:rFonts w:ascii="Arial" w:hAnsi="Arial" w:cs="Arial"/>
          <w:sz w:val="18"/>
          <w:szCs w:val="18"/>
        </w:rPr>
        <w:t xml:space="preserve"> ADQUISICIONES, ARRENDAMIENTOS Y SERVICIOS DEL SECTOR PÚBLICO, NO SE ACEPTARÁ </w:t>
      </w:r>
      <w:smartTag w:uri="urn:schemas-microsoft-com:office:smarttags" w:element="PersonName">
        <w:smartTagPr>
          <w:attr w:name="ProductID" w:val="LA ESTIPULACIￓN DE"/>
        </w:smartTagPr>
        <w:r w:rsidRPr="000C5CD3">
          <w:rPr>
            <w:rFonts w:ascii="Arial" w:hAnsi="Arial" w:cs="Arial"/>
            <w:sz w:val="18"/>
            <w:szCs w:val="18"/>
          </w:rPr>
          <w:t>LA ESTIPULACIÓN DE</w:t>
        </w:r>
      </w:smartTag>
      <w:r w:rsidRPr="000C5CD3">
        <w:rPr>
          <w:rFonts w:ascii="Arial" w:hAnsi="Arial" w:cs="Arial"/>
          <w:sz w:val="18"/>
          <w:szCs w:val="18"/>
        </w:rPr>
        <w:t xml:space="preserve"> PENAS CONVENCIONALES, NI INTERESES MORATORIOS A CARGO DE </w:t>
      </w:r>
      <w:r w:rsidRPr="000C5CD3">
        <w:rPr>
          <w:rFonts w:ascii="Arial" w:hAnsi="Arial" w:cs="Arial"/>
          <w:b/>
          <w:sz w:val="18"/>
          <w:szCs w:val="18"/>
        </w:rPr>
        <w:t>“EL INSTITUTO”.</w:t>
      </w:r>
    </w:p>
    <w:p w:rsidR="00345EFC" w:rsidRPr="000C5CD3" w:rsidRDefault="00345EFC" w:rsidP="00345EFC">
      <w:pPr>
        <w:jc w:val="both"/>
        <w:rPr>
          <w:rFonts w:ascii="Arial" w:hAnsi="Arial" w:cs="Arial"/>
          <w:sz w:val="18"/>
          <w:szCs w:val="18"/>
        </w:rPr>
      </w:pPr>
    </w:p>
    <w:p w:rsidR="00345EFC" w:rsidRPr="006E3D48" w:rsidRDefault="00345EFC" w:rsidP="00345EFC">
      <w:pPr>
        <w:tabs>
          <w:tab w:val="left" w:pos="-142"/>
          <w:tab w:val="left" w:pos="1134"/>
        </w:tabs>
        <w:ind w:right="-93"/>
        <w:jc w:val="both"/>
        <w:rPr>
          <w:rFonts w:ascii="Arial" w:hAnsi="Arial" w:cs="Arial"/>
          <w:sz w:val="18"/>
          <w:szCs w:val="18"/>
        </w:rPr>
      </w:pPr>
      <w:r w:rsidRPr="006E3D48">
        <w:rPr>
          <w:rFonts w:ascii="Arial" w:hAnsi="Arial" w:cs="Arial"/>
          <w:b/>
          <w:sz w:val="18"/>
          <w:szCs w:val="18"/>
        </w:rPr>
        <w:t xml:space="preserve">DÉCIMA CUARTA.- TERMINACIÓN ANTICIPADA.- </w:t>
      </w:r>
      <w:r w:rsidRPr="006E3D48">
        <w:rPr>
          <w:rFonts w:ascii="Arial" w:hAnsi="Arial" w:cs="Arial"/>
          <w:sz w:val="18"/>
          <w:szCs w:val="18"/>
        </w:rPr>
        <w:t xml:space="preserve">DE CONFORMIDAD CON LO ESTABLECIDO EN EL ARTÍCULO 54 BIS, DE </w:t>
      </w:r>
      <w:smartTag w:uri="urn:schemas-microsoft-com:office:smarttags" w:element="PersonName">
        <w:smartTagPr>
          <w:attr w:name="ProductID" w:val="LA LEY DE"/>
        </w:smartTagPr>
        <w:r w:rsidRPr="006E3D48">
          <w:rPr>
            <w:rFonts w:ascii="Arial" w:hAnsi="Arial" w:cs="Arial"/>
            <w:sz w:val="18"/>
            <w:szCs w:val="18"/>
          </w:rPr>
          <w:t>LA LEY DE</w:t>
        </w:r>
      </w:smartTag>
      <w:r w:rsidRPr="006E3D48">
        <w:rPr>
          <w:rFonts w:ascii="Arial" w:hAnsi="Arial" w:cs="Arial"/>
          <w:sz w:val="18"/>
          <w:szCs w:val="18"/>
        </w:rPr>
        <w:t xml:space="preserve"> ADQUISICIONES, ARRENDAMIENTOS Y SERVICIOS DEL SECTOR PÚBLICO, </w:t>
      </w:r>
      <w:r w:rsidRPr="006E3D48">
        <w:rPr>
          <w:rFonts w:ascii="Arial" w:hAnsi="Arial" w:cs="Arial"/>
          <w:b/>
          <w:sz w:val="18"/>
          <w:szCs w:val="18"/>
        </w:rPr>
        <w:t>“EL INSTITUTO”</w:t>
      </w:r>
      <w:r w:rsidRPr="006E3D48">
        <w:rPr>
          <w:rFonts w:ascii="Arial" w:hAnsi="Arial" w:cs="Arial"/>
          <w:sz w:val="18"/>
          <w:szCs w:val="18"/>
        </w:rPr>
        <w:t xml:space="preserve"> PODRÁ DAR POR TERMINADO ANTICIPADAMENTE EL PRESENTE CONTRATO SIN RESPONSABILIDAD PARA ÉSTE Y SIN NECESIDAD DE QUE MEDIE RESOLUCIÓN JUDICIAL ALGUNA, CUANDO CONCURRAN RAZONES DE INTERÉS GENERAL O BIEN, CUANDO POR CAUSAS JUSTIFICADAS SE EXTINGA </w:t>
      </w:r>
      <w:smartTag w:uri="urn:schemas-microsoft-com:office:smarttags" w:element="PersonName">
        <w:smartTagPr>
          <w:attr w:name="ProductID" w:val="LA NECESIDAD DE"/>
        </w:smartTagPr>
        <w:r w:rsidRPr="006E3D48">
          <w:rPr>
            <w:rFonts w:ascii="Arial" w:hAnsi="Arial" w:cs="Arial"/>
            <w:sz w:val="18"/>
            <w:szCs w:val="18"/>
          </w:rPr>
          <w:t>LA NECESIDAD DE</w:t>
        </w:r>
      </w:smartTag>
      <w:r w:rsidRPr="006E3D48">
        <w:rPr>
          <w:rFonts w:ascii="Arial" w:hAnsi="Arial" w:cs="Arial"/>
          <w:sz w:val="18"/>
          <w:szCs w:val="18"/>
        </w:rPr>
        <w:t xml:space="preserve"> REQUERIR LOS BIENES OBJETO DEL PRESENTE CONTRATO, Y SE DEMUESTRE QUE DE CONTINUAR CON EL CUMPLIMIENTO DE LAS OBLIGACIONES PACTADAS SE OCASIONARÍA ALGÚN DAÑO O PERJUICIO A </w:t>
      </w:r>
      <w:r w:rsidRPr="006E3D48">
        <w:rPr>
          <w:rFonts w:ascii="Arial" w:hAnsi="Arial" w:cs="Arial"/>
          <w:b/>
          <w:sz w:val="18"/>
          <w:szCs w:val="18"/>
        </w:rPr>
        <w:t>“EL INSTITUTO”</w:t>
      </w:r>
      <w:r w:rsidRPr="006E3D48">
        <w:rPr>
          <w:rFonts w:ascii="Arial" w:hAnsi="Arial" w:cs="Arial"/>
          <w:sz w:val="18"/>
          <w:szCs w:val="18"/>
        </w:rPr>
        <w:t xml:space="preserve"> O SE DETERMINE </w:t>
      </w:r>
      <w:smartTag w:uri="urn:schemas-microsoft-com:office:smarttags" w:element="PersonName">
        <w:smartTagPr>
          <w:attr w:name="ProductID" w:val="LA NULIDAD TOTAL"/>
        </w:smartTagPr>
        <w:r w:rsidRPr="006E3D48">
          <w:rPr>
            <w:rFonts w:ascii="Arial" w:hAnsi="Arial" w:cs="Arial"/>
            <w:sz w:val="18"/>
            <w:szCs w:val="18"/>
          </w:rPr>
          <w:t>LA NULIDAD TOTAL</w:t>
        </w:r>
      </w:smartTag>
      <w:r w:rsidRPr="006E3D48">
        <w:rPr>
          <w:rFonts w:ascii="Arial" w:hAnsi="Arial" w:cs="Arial"/>
          <w:sz w:val="18"/>
          <w:szCs w:val="18"/>
        </w:rPr>
        <w:t xml:space="preserve"> O PARCIAL DE LOS </w:t>
      </w:r>
      <w:r w:rsidRPr="006E3D48">
        <w:rPr>
          <w:rFonts w:ascii="Arial" w:hAnsi="Arial" w:cs="Arial"/>
          <w:sz w:val="18"/>
          <w:szCs w:val="18"/>
        </w:rPr>
        <w:lastRenderedPageBreak/>
        <w:t xml:space="preserve">ACTOS QUE DIERON ORIGEN AL PRESENTE INSTRUMENTO JURÍDICO, CON MOTIVO DE </w:t>
      </w:r>
      <w:smartTag w:uri="urn:schemas-microsoft-com:office:smarttags" w:element="PersonName">
        <w:smartTagPr>
          <w:attr w:name="ProductID" w:val="LA RESOLUCIￓN DE"/>
        </w:smartTagPr>
        <w:r w:rsidRPr="006E3D48">
          <w:rPr>
            <w:rFonts w:ascii="Arial" w:hAnsi="Arial" w:cs="Arial"/>
            <w:sz w:val="18"/>
            <w:szCs w:val="18"/>
          </w:rPr>
          <w:t>LA RESOLUCIÓN DE</w:t>
        </w:r>
      </w:smartTag>
      <w:r w:rsidRPr="006E3D48">
        <w:rPr>
          <w:rFonts w:ascii="Arial" w:hAnsi="Arial" w:cs="Arial"/>
          <w:sz w:val="18"/>
          <w:szCs w:val="18"/>
        </w:rPr>
        <w:t xml:space="preserve"> UNA INCONFORMIDAD EMITIDA POR </w:t>
      </w:r>
      <w:smartTag w:uri="urn:schemas-microsoft-com:office:smarttags" w:element="PersonName">
        <w:smartTagPr>
          <w:attr w:name="ProductID" w:val="LA SECRETARￍA DE"/>
        </w:smartTagPr>
        <w:r w:rsidRPr="006E3D48">
          <w:rPr>
            <w:rFonts w:ascii="Arial" w:hAnsi="Arial" w:cs="Arial"/>
            <w:sz w:val="18"/>
            <w:szCs w:val="18"/>
          </w:rPr>
          <w:t>LA SECRETARÍA DE</w:t>
        </w:r>
      </w:smartTag>
      <w:r w:rsidRPr="006E3D48">
        <w:rPr>
          <w:rFonts w:ascii="Arial" w:hAnsi="Arial" w:cs="Arial"/>
          <w:sz w:val="18"/>
          <w:szCs w:val="18"/>
        </w:rPr>
        <w:t xml:space="preserve"> </w:t>
      </w:r>
      <w:smartTag w:uri="urn:schemas-microsoft-com:office:smarttags" w:element="PersonName">
        <w:smartTagPr>
          <w:attr w:name="ProductID" w:val="LA FUNCIￓN PￚBLICA."/>
        </w:smartTagPr>
        <w:r w:rsidRPr="006E3D48">
          <w:rPr>
            <w:rFonts w:ascii="Arial" w:hAnsi="Arial" w:cs="Arial"/>
            <w:sz w:val="18"/>
            <w:szCs w:val="18"/>
          </w:rPr>
          <w:t>LA FUNCIÓN PÚBLICA.</w:t>
        </w:r>
      </w:smartTag>
    </w:p>
    <w:p w:rsidR="00345EFC" w:rsidRPr="006E3D48" w:rsidRDefault="00345EFC" w:rsidP="00345EFC">
      <w:pPr>
        <w:tabs>
          <w:tab w:val="left" w:pos="-142"/>
          <w:tab w:val="left" w:pos="1134"/>
        </w:tabs>
        <w:ind w:right="-93"/>
        <w:jc w:val="both"/>
        <w:rPr>
          <w:rFonts w:ascii="Arial" w:hAnsi="Arial" w:cs="Arial"/>
          <w:sz w:val="18"/>
          <w:szCs w:val="18"/>
        </w:rPr>
      </w:pPr>
    </w:p>
    <w:p w:rsidR="00345EFC" w:rsidRPr="006E3D48" w:rsidRDefault="00345EFC" w:rsidP="00345EFC">
      <w:pPr>
        <w:jc w:val="both"/>
        <w:rPr>
          <w:rFonts w:ascii="Arial" w:hAnsi="Arial" w:cs="Arial"/>
          <w:sz w:val="18"/>
          <w:szCs w:val="18"/>
        </w:rPr>
      </w:pPr>
      <w:r w:rsidRPr="006E3D48">
        <w:rPr>
          <w:rFonts w:ascii="Arial" w:hAnsi="Arial" w:cs="Arial"/>
          <w:sz w:val="18"/>
          <w:szCs w:val="18"/>
        </w:rPr>
        <w:t xml:space="preserve">EN ESTOS CASOS </w:t>
      </w:r>
      <w:r w:rsidRPr="006E3D48">
        <w:rPr>
          <w:rFonts w:ascii="Arial" w:hAnsi="Arial" w:cs="Arial"/>
          <w:b/>
          <w:sz w:val="18"/>
          <w:szCs w:val="18"/>
        </w:rPr>
        <w:t xml:space="preserve">“EL INSTITUTO” </w:t>
      </w:r>
      <w:r w:rsidRPr="006E3D48">
        <w:rPr>
          <w:rFonts w:ascii="Arial" w:hAnsi="Arial" w:cs="Arial"/>
          <w:sz w:val="18"/>
          <w:szCs w:val="18"/>
        </w:rPr>
        <w:t xml:space="preserve">REEMBOLSARÁ A </w:t>
      </w:r>
      <w:r w:rsidRPr="006E3D48">
        <w:rPr>
          <w:rFonts w:ascii="Arial" w:hAnsi="Arial" w:cs="Arial"/>
          <w:b/>
          <w:sz w:val="18"/>
          <w:szCs w:val="18"/>
        </w:rPr>
        <w:t xml:space="preserve">“EL PROVEEDOR” </w:t>
      </w:r>
      <w:r w:rsidRPr="006E3D48">
        <w:rPr>
          <w:rFonts w:ascii="Arial" w:hAnsi="Arial" w:cs="Arial"/>
          <w:sz w:val="18"/>
          <w:szCs w:val="18"/>
        </w:rPr>
        <w:t>LOS GASTOS NO RECUPERABLES EN QUE HAYA INCURRIDO, SIEMPRE QUE ESTOS SEAN RAZONABLES, ESTÉN COMPROBADOS Y SE RELACIONEN DIRECTAMENTE CON EL PRESENTE INSTRUMENTO JURÍDICO.</w:t>
      </w:r>
    </w:p>
    <w:p w:rsidR="00345EFC" w:rsidRPr="006E3D48" w:rsidRDefault="00345EFC" w:rsidP="00345EFC">
      <w:pPr>
        <w:pStyle w:val="Piedepgina"/>
        <w:ind w:right="-93"/>
        <w:rPr>
          <w:rFonts w:ascii="Arial" w:hAnsi="Arial" w:cs="Arial"/>
          <w:sz w:val="18"/>
          <w:szCs w:val="18"/>
        </w:rPr>
      </w:pPr>
    </w:p>
    <w:p w:rsidR="00345EFC" w:rsidRPr="006E3D48" w:rsidRDefault="00345EFC" w:rsidP="00345EFC">
      <w:pPr>
        <w:jc w:val="both"/>
        <w:rPr>
          <w:rFonts w:ascii="Arial" w:hAnsi="Arial" w:cs="Arial"/>
          <w:sz w:val="18"/>
          <w:szCs w:val="18"/>
          <w:lang w:val="es-ES_tradnl"/>
        </w:rPr>
      </w:pPr>
      <w:r w:rsidRPr="006E3D48">
        <w:rPr>
          <w:rFonts w:ascii="Arial" w:hAnsi="Arial" w:cs="Arial"/>
          <w:b/>
          <w:sz w:val="18"/>
          <w:szCs w:val="18"/>
        </w:rPr>
        <w:t>DÉCIMA QUINTA.- RESCISIÓN ADMINISTRATIVA DEL CONTRATO.- “EL INSTITUTO”</w:t>
      </w:r>
      <w:r w:rsidRPr="006E3D48">
        <w:rPr>
          <w:rFonts w:ascii="Arial" w:hAnsi="Arial" w:cs="Arial"/>
          <w:sz w:val="18"/>
          <w:szCs w:val="18"/>
        </w:rPr>
        <w:t xml:space="preserve"> PODRÁ RESCINDIR ADMINISTRATIVAMENTE EL PRESENTE CONTRATO EN CUALQUIER MOMENTO, CUANDO </w:t>
      </w:r>
      <w:r w:rsidRPr="006E3D48">
        <w:rPr>
          <w:rFonts w:ascii="Arial" w:hAnsi="Arial" w:cs="Arial"/>
          <w:b/>
          <w:sz w:val="18"/>
          <w:szCs w:val="18"/>
        </w:rPr>
        <w:t>“EL PROVEEDOR</w:t>
      </w:r>
      <w:r w:rsidRPr="006E3D48">
        <w:rPr>
          <w:rFonts w:ascii="Arial" w:hAnsi="Arial" w:cs="Arial"/>
          <w:sz w:val="18"/>
          <w:szCs w:val="18"/>
        </w:rPr>
        <w:t xml:space="preserve">” INCURRA EN INCUMPLIMIENTO DE CUALQUIERA DE LAS OBLIGACIONES A SU CARGO, DE CONFORMIDAD CON EL PROCEDIMIENTO PREVISTO EN EL ARTÍCULO 54, DE </w:t>
      </w:r>
      <w:smartTag w:uri="urn:schemas-microsoft-com:office:smarttags" w:element="PersonName">
        <w:smartTagPr>
          <w:attr w:name="ProductID" w:val="LA LEY DE"/>
        </w:smartTagPr>
        <w:r w:rsidRPr="006E3D48">
          <w:rPr>
            <w:rFonts w:ascii="Arial" w:hAnsi="Arial" w:cs="Arial"/>
            <w:sz w:val="18"/>
            <w:szCs w:val="18"/>
          </w:rPr>
          <w:t>LA LEY DE</w:t>
        </w:r>
      </w:smartTag>
      <w:r w:rsidRPr="006E3D48">
        <w:rPr>
          <w:rFonts w:ascii="Arial" w:hAnsi="Arial" w:cs="Arial"/>
          <w:sz w:val="18"/>
          <w:szCs w:val="18"/>
        </w:rPr>
        <w:t xml:space="preserve"> ADQUISICIONES, ARRENDAMIENTOS Y SERVICIOS DEL SECTOR PÚBLICO.</w:t>
      </w:r>
      <w:r w:rsidRPr="006E3D48">
        <w:rPr>
          <w:rFonts w:ascii="Arial" w:hAnsi="Arial" w:cs="Arial"/>
          <w:b/>
          <w:sz w:val="18"/>
          <w:szCs w:val="18"/>
        </w:rPr>
        <w:t xml:space="preserve"> “EL INSTITUTO”</w:t>
      </w:r>
      <w:r w:rsidRPr="006E3D48">
        <w:rPr>
          <w:rFonts w:ascii="Arial" w:hAnsi="Arial" w:cs="Arial"/>
          <w:sz w:val="18"/>
          <w:szCs w:val="18"/>
          <w:lang w:val="es-ES_tradnl"/>
        </w:rPr>
        <w:t xml:space="preserve"> PODRÁ SUSPENDER EL TRÁMITE DEL PROCEDIMIENTO DE RESCISIÓN, CUANDO SE HUBIERA INICIADO UN PROCEDIMIENTO DE CONCILIACIÓN RESPECTO DEL CONTRATO MATERIA DE </w:t>
      </w:r>
      <w:smartTag w:uri="urn:schemas-microsoft-com:office:smarttags" w:element="PersonName">
        <w:smartTagPr>
          <w:attr w:name="ProductID" w:val="LA RESCISIￓN."/>
        </w:smartTagPr>
        <w:r w:rsidRPr="006E3D48">
          <w:rPr>
            <w:rFonts w:ascii="Arial" w:hAnsi="Arial" w:cs="Arial"/>
            <w:sz w:val="18"/>
            <w:szCs w:val="18"/>
            <w:lang w:val="es-ES_tradnl"/>
          </w:rPr>
          <w:t>LA RESCISIÓN.</w:t>
        </w:r>
      </w:smartTag>
    </w:p>
    <w:p w:rsidR="00345EFC" w:rsidRPr="006E3D48" w:rsidRDefault="00345EFC" w:rsidP="00345EFC">
      <w:pPr>
        <w:jc w:val="both"/>
        <w:rPr>
          <w:rFonts w:ascii="Arial" w:hAnsi="Arial" w:cs="Arial"/>
          <w:b/>
          <w:i/>
          <w:sz w:val="18"/>
          <w:szCs w:val="18"/>
          <w:u w:val="single"/>
        </w:rPr>
      </w:pPr>
    </w:p>
    <w:p w:rsidR="00345EFC" w:rsidRPr="006E3D48" w:rsidRDefault="00345EFC" w:rsidP="00345EFC">
      <w:pPr>
        <w:tabs>
          <w:tab w:val="left" w:pos="-142"/>
          <w:tab w:val="left" w:pos="1134"/>
        </w:tabs>
        <w:ind w:right="-93"/>
        <w:jc w:val="both"/>
        <w:rPr>
          <w:rFonts w:ascii="Arial" w:hAnsi="Arial" w:cs="Arial"/>
          <w:sz w:val="18"/>
          <w:szCs w:val="18"/>
        </w:rPr>
      </w:pPr>
      <w:r w:rsidRPr="006E3D48">
        <w:rPr>
          <w:rFonts w:ascii="Arial" w:hAnsi="Arial" w:cs="Arial"/>
          <w:b/>
          <w:sz w:val="18"/>
          <w:szCs w:val="18"/>
        </w:rPr>
        <w:t xml:space="preserve">DÉCIMA SEXTA.- CAUSAS DE RESCISIÓN ADMINISTRATIVA DEL CONTRATO.- “EL INSTITUTO” </w:t>
      </w:r>
      <w:r w:rsidRPr="006E3D48">
        <w:rPr>
          <w:rFonts w:ascii="Arial" w:hAnsi="Arial" w:cs="Arial"/>
          <w:sz w:val="18"/>
          <w:szCs w:val="18"/>
        </w:rPr>
        <w:t>PODRÁ RESCINDIR ADMINISTRATIVAMENTE ESTE CONTRATO SIN MÁS RESPONSABILIDAD PARA EL MISMO Y SIN NECESIDAD DE RESOLUCIÓN JUDICIAL, CUANDO</w:t>
      </w:r>
      <w:r w:rsidRPr="006E3D48">
        <w:rPr>
          <w:rFonts w:ascii="Arial" w:hAnsi="Arial" w:cs="Arial"/>
          <w:b/>
          <w:sz w:val="18"/>
          <w:szCs w:val="18"/>
        </w:rPr>
        <w:t xml:space="preserve"> “EL PROVEEDOR” </w:t>
      </w:r>
      <w:r w:rsidRPr="006E3D48">
        <w:rPr>
          <w:rFonts w:ascii="Arial" w:hAnsi="Arial" w:cs="Arial"/>
          <w:sz w:val="18"/>
          <w:szCs w:val="18"/>
        </w:rPr>
        <w:t>INCURRA EN CUALQUIERA DE LAS CAUSALES SIGUIENTES:</w:t>
      </w:r>
    </w:p>
    <w:p w:rsidR="00345EFC" w:rsidRPr="006E3D48" w:rsidRDefault="00345EFC" w:rsidP="00345EFC">
      <w:pPr>
        <w:tabs>
          <w:tab w:val="left" w:pos="-284"/>
          <w:tab w:val="left" w:pos="9498"/>
        </w:tabs>
        <w:jc w:val="both"/>
        <w:rPr>
          <w:rFonts w:ascii="Arial" w:hAnsi="Arial" w:cs="Arial"/>
          <w:b/>
          <w:sz w:val="18"/>
          <w:szCs w:val="18"/>
        </w:rPr>
      </w:pPr>
    </w:p>
    <w:p w:rsidR="00345EFC" w:rsidRPr="006E3D48" w:rsidRDefault="00345EFC" w:rsidP="00D4442B">
      <w:pPr>
        <w:numPr>
          <w:ilvl w:val="1"/>
          <w:numId w:val="3"/>
        </w:numPr>
        <w:tabs>
          <w:tab w:val="clear" w:pos="900"/>
          <w:tab w:val="num" w:pos="-2268"/>
        </w:tabs>
        <w:ind w:left="284" w:hanging="284"/>
        <w:jc w:val="both"/>
        <w:rPr>
          <w:rFonts w:ascii="Arial" w:hAnsi="Arial" w:cs="Arial"/>
          <w:sz w:val="18"/>
          <w:szCs w:val="18"/>
        </w:rPr>
      </w:pPr>
      <w:r w:rsidRPr="006E3D48">
        <w:rPr>
          <w:rFonts w:ascii="Arial" w:hAnsi="Arial" w:cs="Arial"/>
          <w:sz w:val="18"/>
          <w:szCs w:val="18"/>
        </w:rPr>
        <w:t xml:space="preserve">CUANDO NO ENTREGUE </w:t>
      </w:r>
      <w:smartTag w:uri="urn:schemas-microsoft-com:office:smarttags" w:element="PersonName">
        <w:smartTagPr>
          <w:attr w:name="ProductID" w:val="LA GARANTￍA DE"/>
        </w:smartTagPr>
        <w:r w:rsidRPr="006E3D48">
          <w:rPr>
            <w:rFonts w:ascii="Arial" w:hAnsi="Arial" w:cs="Arial"/>
            <w:sz w:val="18"/>
            <w:szCs w:val="18"/>
          </w:rPr>
          <w:t>LA GARANTÍA DE</w:t>
        </w:r>
      </w:smartTag>
      <w:r w:rsidRPr="006E3D48">
        <w:rPr>
          <w:rFonts w:ascii="Arial" w:hAnsi="Arial" w:cs="Arial"/>
          <w:sz w:val="18"/>
          <w:szCs w:val="18"/>
        </w:rPr>
        <w:t xml:space="preserve"> CUMPLIMIENTO DEL CONTRATO, DENTRO DEL TÉRMINO DE 10 (DIEZ) DÍAS NATURALES POSTERIORES A </w:t>
      </w:r>
      <w:smartTag w:uri="urn:schemas-microsoft-com:office:smarttags" w:element="PersonName">
        <w:smartTagPr>
          <w:attr w:name="ProductID" w:val="LA FIRMA DEL"/>
        </w:smartTagPr>
        <w:r w:rsidRPr="006E3D48">
          <w:rPr>
            <w:rFonts w:ascii="Arial" w:hAnsi="Arial" w:cs="Arial"/>
            <w:sz w:val="18"/>
            <w:szCs w:val="18"/>
          </w:rPr>
          <w:t>LA FIRMA DEL</w:t>
        </w:r>
      </w:smartTag>
      <w:r w:rsidRPr="006E3D48">
        <w:rPr>
          <w:rFonts w:ascii="Arial" w:hAnsi="Arial" w:cs="Arial"/>
          <w:sz w:val="18"/>
          <w:szCs w:val="18"/>
        </w:rPr>
        <w:t xml:space="preserve"> MISMO.</w:t>
      </w:r>
    </w:p>
    <w:p w:rsidR="00345EFC" w:rsidRPr="006E3D48" w:rsidRDefault="00345EFC" w:rsidP="00D4442B">
      <w:pPr>
        <w:tabs>
          <w:tab w:val="num" w:pos="-2268"/>
        </w:tabs>
        <w:ind w:left="284" w:hanging="284"/>
        <w:jc w:val="both"/>
        <w:rPr>
          <w:rFonts w:ascii="Arial" w:hAnsi="Arial" w:cs="Arial"/>
          <w:b/>
          <w:sz w:val="18"/>
          <w:szCs w:val="18"/>
        </w:rPr>
      </w:pPr>
    </w:p>
    <w:p w:rsidR="00345EFC" w:rsidRPr="006E3D48" w:rsidRDefault="00345EFC" w:rsidP="00D4442B">
      <w:pPr>
        <w:numPr>
          <w:ilvl w:val="1"/>
          <w:numId w:val="3"/>
        </w:numPr>
        <w:tabs>
          <w:tab w:val="clear" w:pos="900"/>
          <w:tab w:val="num" w:pos="-2268"/>
        </w:tabs>
        <w:ind w:left="284" w:hanging="284"/>
        <w:jc w:val="both"/>
        <w:rPr>
          <w:rFonts w:ascii="Arial" w:hAnsi="Arial" w:cs="Arial"/>
          <w:sz w:val="18"/>
          <w:szCs w:val="18"/>
        </w:rPr>
      </w:pPr>
      <w:r w:rsidRPr="006E3D48">
        <w:rPr>
          <w:rFonts w:ascii="Arial" w:hAnsi="Arial" w:cs="Arial"/>
          <w:sz w:val="18"/>
          <w:szCs w:val="18"/>
        </w:rPr>
        <w:t xml:space="preserve">CUANDO INCURRA EN FALTA DE VERACIDAD TOTAL O PARCIAL RESPECTO A </w:t>
      </w:r>
      <w:smartTag w:uri="urn:schemas-microsoft-com:office:smarttags" w:element="PersonName">
        <w:smartTagPr>
          <w:attr w:name="ProductID" w:val="LA INFORMACIￓN PROPORCIONADA"/>
        </w:smartTagPr>
        <w:r w:rsidRPr="006E3D48">
          <w:rPr>
            <w:rFonts w:ascii="Arial" w:hAnsi="Arial" w:cs="Arial"/>
            <w:sz w:val="18"/>
            <w:szCs w:val="18"/>
          </w:rPr>
          <w:t>LA INFORMACIÓN PROPORCIONADA</w:t>
        </w:r>
      </w:smartTag>
      <w:r w:rsidRPr="006E3D48">
        <w:rPr>
          <w:rFonts w:ascii="Arial" w:hAnsi="Arial" w:cs="Arial"/>
          <w:sz w:val="18"/>
          <w:szCs w:val="18"/>
        </w:rPr>
        <w:t xml:space="preserve"> PARA </w:t>
      </w:r>
      <w:smartTag w:uri="urn:schemas-microsoft-com:office:smarttags" w:element="PersonName">
        <w:smartTagPr>
          <w:attr w:name="ProductID" w:val="LA CELEBRACIￓN DEL"/>
        </w:smartTagPr>
        <w:r w:rsidRPr="006E3D48">
          <w:rPr>
            <w:rFonts w:ascii="Arial" w:hAnsi="Arial" w:cs="Arial"/>
            <w:sz w:val="18"/>
            <w:szCs w:val="18"/>
          </w:rPr>
          <w:t>LA CELEBRACIÓN DEL</w:t>
        </w:r>
      </w:smartTag>
      <w:r w:rsidRPr="006E3D48">
        <w:rPr>
          <w:rFonts w:ascii="Arial" w:hAnsi="Arial" w:cs="Arial"/>
          <w:sz w:val="18"/>
          <w:szCs w:val="18"/>
        </w:rPr>
        <w:t xml:space="preserve"> CONTRATO.</w:t>
      </w:r>
    </w:p>
    <w:p w:rsidR="00345EFC" w:rsidRPr="006E3D48" w:rsidRDefault="00345EFC" w:rsidP="00D4442B">
      <w:pPr>
        <w:tabs>
          <w:tab w:val="num" w:pos="-2268"/>
        </w:tabs>
        <w:ind w:left="284" w:hanging="284"/>
        <w:jc w:val="both"/>
        <w:rPr>
          <w:rFonts w:ascii="Arial" w:hAnsi="Arial" w:cs="Arial"/>
          <w:sz w:val="18"/>
          <w:szCs w:val="18"/>
        </w:rPr>
      </w:pPr>
    </w:p>
    <w:p w:rsidR="00345EFC" w:rsidRPr="006E3D48" w:rsidRDefault="00345EFC" w:rsidP="00D4442B">
      <w:pPr>
        <w:numPr>
          <w:ilvl w:val="1"/>
          <w:numId w:val="3"/>
        </w:numPr>
        <w:tabs>
          <w:tab w:val="clear" w:pos="900"/>
          <w:tab w:val="num" w:pos="-2268"/>
        </w:tabs>
        <w:ind w:left="284" w:hanging="284"/>
        <w:jc w:val="both"/>
        <w:rPr>
          <w:rFonts w:ascii="Arial" w:hAnsi="Arial" w:cs="Arial"/>
          <w:sz w:val="18"/>
          <w:szCs w:val="18"/>
        </w:rPr>
      </w:pPr>
      <w:r w:rsidRPr="006E3D48">
        <w:rPr>
          <w:rFonts w:ascii="Arial" w:hAnsi="Arial" w:cs="Arial"/>
          <w:sz w:val="18"/>
          <w:szCs w:val="18"/>
        </w:rPr>
        <w:t>CUANDO SE INCUMPLA, TOTAL O PARCIALMENTE, CON CUALESQUIERA DE LAS OBLIGACIONES ESTABLECIDAS EN EL ESTE INSTRUMENTO JURÍDICO Y SUS ANEXOS.</w:t>
      </w:r>
    </w:p>
    <w:p w:rsidR="00345EFC" w:rsidRPr="006E3D48" w:rsidRDefault="00345EFC" w:rsidP="00D4442B">
      <w:pPr>
        <w:tabs>
          <w:tab w:val="num" w:pos="-2268"/>
        </w:tabs>
        <w:ind w:left="284" w:hanging="284"/>
        <w:jc w:val="both"/>
        <w:rPr>
          <w:rFonts w:ascii="Arial" w:hAnsi="Arial" w:cs="Arial"/>
          <w:sz w:val="18"/>
          <w:szCs w:val="18"/>
        </w:rPr>
      </w:pPr>
    </w:p>
    <w:p w:rsidR="00345EFC" w:rsidRPr="006E3D48" w:rsidRDefault="00345EFC" w:rsidP="00D4442B">
      <w:pPr>
        <w:numPr>
          <w:ilvl w:val="1"/>
          <w:numId w:val="3"/>
        </w:numPr>
        <w:tabs>
          <w:tab w:val="clear" w:pos="900"/>
          <w:tab w:val="num" w:pos="-2268"/>
        </w:tabs>
        <w:ind w:left="284" w:hanging="284"/>
        <w:jc w:val="both"/>
        <w:rPr>
          <w:rFonts w:ascii="Arial" w:hAnsi="Arial" w:cs="Arial"/>
          <w:sz w:val="18"/>
          <w:szCs w:val="18"/>
        </w:rPr>
      </w:pPr>
      <w:r w:rsidRPr="006E3D48">
        <w:rPr>
          <w:rFonts w:ascii="Arial" w:hAnsi="Arial" w:cs="Arial"/>
          <w:sz w:val="18"/>
          <w:szCs w:val="18"/>
        </w:rPr>
        <w:t xml:space="preserve">CUANDO SE COMPRUEBE QUE </w:t>
      </w:r>
      <w:r w:rsidRPr="006E3D48">
        <w:rPr>
          <w:rFonts w:ascii="Arial" w:hAnsi="Arial" w:cs="Arial"/>
          <w:b/>
          <w:sz w:val="18"/>
          <w:szCs w:val="18"/>
        </w:rPr>
        <w:t>“EL PROVEEDOR”</w:t>
      </w:r>
      <w:r w:rsidRPr="006E3D48">
        <w:rPr>
          <w:rFonts w:ascii="Arial" w:hAnsi="Arial" w:cs="Arial"/>
          <w:sz w:val="18"/>
          <w:szCs w:val="18"/>
        </w:rPr>
        <w:t xml:space="preserve"> HAYA ENTREGADO BIENES CON DESCRIPCIONES Y CARACTERÍSTICAS DISTINTAS A LAS PACTADAS EN EL PRESENTE INSTRUMENTO JURÍDICO.</w:t>
      </w:r>
    </w:p>
    <w:p w:rsidR="00345EFC" w:rsidRPr="006E3D48" w:rsidRDefault="00345EFC" w:rsidP="00D4442B">
      <w:pPr>
        <w:tabs>
          <w:tab w:val="num" w:pos="-2268"/>
        </w:tabs>
        <w:ind w:left="284" w:hanging="284"/>
        <w:jc w:val="both"/>
        <w:rPr>
          <w:rFonts w:ascii="Arial" w:hAnsi="Arial" w:cs="Arial"/>
          <w:sz w:val="18"/>
          <w:szCs w:val="18"/>
        </w:rPr>
      </w:pPr>
    </w:p>
    <w:p w:rsidR="00345EFC" w:rsidRPr="006E3D48" w:rsidRDefault="00345EFC" w:rsidP="00D4442B">
      <w:pPr>
        <w:numPr>
          <w:ilvl w:val="1"/>
          <w:numId w:val="3"/>
        </w:numPr>
        <w:tabs>
          <w:tab w:val="clear" w:pos="900"/>
          <w:tab w:val="num" w:pos="-2268"/>
        </w:tabs>
        <w:ind w:left="284" w:hanging="284"/>
        <w:jc w:val="both"/>
        <w:rPr>
          <w:rFonts w:ascii="Arial" w:hAnsi="Arial" w:cs="Arial"/>
          <w:sz w:val="18"/>
          <w:szCs w:val="18"/>
        </w:rPr>
      </w:pPr>
      <w:r w:rsidRPr="006E3D48">
        <w:rPr>
          <w:rFonts w:ascii="Arial" w:hAnsi="Arial" w:cs="Arial"/>
          <w:sz w:val="18"/>
          <w:szCs w:val="18"/>
        </w:rPr>
        <w:t xml:space="preserve">EN CASO DE QUE </w:t>
      </w:r>
      <w:r w:rsidRPr="006E3D48">
        <w:rPr>
          <w:rFonts w:ascii="Arial" w:hAnsi="Arial" w:cs="Arial"/>
          <w:b/>
          <w:sz w:val="18"/>
          <w:szCs w:val="18"/>
        </w:rPr>
        <w:t>“EL PROVEEDOR”</w:t>
      </w:r>
      <w:r w:rsidRPr="006E3D48">
        <w:rPr>
          <w:rFonts w:ascii="Arial" w:hAnsi="Arial" w:cs="Arial"/>
          <w:sz w:val="18"/>
          <w:szCs w:val="18"/>
        </w:rPr>
        <w:t xml:space="preserve"> NO REPONGA LOS BIENES QUE LE HAYAN SIDO DEVUELTOS PARA CANJE, POR PROBLEMAS DE CALIDAD, DEFECTOS O VICIOS OCULTOS, DE ACUERDO A LO ESTIPULADO EN EL PRESENTE CONTRATO.</w:t>
      </w:r>
    </w:p>
    <w:p w:rsidR="00345EFC" w:rsidRPr="006E3D48" w:rsidRDefault="00345EFC" w:rsidP="00D4442B">
      <w:pPr>
        <w:tabs>
          <w:tab w:val="num" w:pos="-2268"/>
        </w:tabs>
        <w:ind w:left="284" w:hanging="284"/>
        <w:jc w:val="both"/>
        <w:rPr>
          <w:rFonts w:ascii="Arial" w:hAnsi="Arial" w:cs="Arial"/>
          <w:sz w:val="18"/>
          <w:szCs w:val="18"/>
        </w:rPr>
      </w:pPr>
    </w:p>
    <w:p w:rsidR="00345EFC" w:rsidRPr="006E3D48" w:rsidRDefault="00345EFC" w:rsidP="00D4442B">
      <w:pPr>
        <w:numPr>
          <w:ilvl w:val="1"/>
          <w:numId w:val="3"/>
        </w:numPr>
        <w:tabs>
          <w:tab w:val="clear" w:pos="900"/>
          <w:tab w:val="num" w:pos="-2268"/>
        </w:tabs>
        <w:ind w:left="284" w:hanging="284"/>
        <w:jc w:val="both"/>
        <w:rPr>
          <w:rFonts w:ascii="Arial" w:hAnsi="Arial" w:cs="Arial"/>
          <w:sz w:val="18"/>
          <w:szCs w:val="18"/>
        </w:rPr>
      </w:pPr>
      <w:r w:rsidRPr="006E3D48">
        <w:rPr>
          <w:rFonts w:ascii="Arial" w:hAnsi="Arial" w:cs="Arial"/>
          <w:sz w:val="18"/>
          <w:szCs w:val="18"/>
        </w:rPr>
        <w:t xml:space="preserve">CUANDO SE TRANSMITAN TOTAL O PARCIALMENTE, BAJO CUALQUIER TÍTULO, LOS DERECHOS Y OBLIGACIONES PACTADAS EN EL PRESENTE INSTRUMENTO JURÍDICO, CON EXCEPCIÓN DE LOS DERECHOS DE COBRO, PREVIA AUTORIZACIÓN DE </w:t>
      </w:r>
      <w:r w:rsidRPr="006E3D48">
        <w:rPr>
          <w:rFonts w:ascii="Arial" w:hAnsi="Arial" w:cs="Arial"/>
          <w:b/>
          <w:sz w:val="18"/>
          <w:szCs w:val="18"/>
        </w:rPr>
        <w:t>“EL INSTITUTO”</w:t>
      </w:r>
      <w:r w:rsidRPr="006E3D48">
        <w:rPr>
          <w:rFonts w:ascii="Arial" w:hAnsi="Arial" w:cs="Arial"/>
          <w:sz w:val="18"/>
          <w:szCs w:val="18"/>
        </w:rPr>
        <w:t>.</w:t>
      </w:r>
    </w:p>
    <w:p w:rsidR="00345EFC" w:rsidRPr="006E3D48" w:rsidRDefault="00345EFC" w:rsidP="00D4442B">
      <w:pPr>
        <w:tabs>
          <w:tab w:val="num" w:pos="-2268"/>
        </w:tabs>
        <w:ind w:left="284" w:hanging="284"/>
        <w:jc w:val="both"/>
        <w:rPr>
          <w:rFonts w:ascii="Arial" w:hAnsi="Arial" w:cs="Arial"/>
          <w:sz w:val="18"/>
          <w:szCs w:val="18"/>
        </w:rPr>
      </w:pPr>
    </w:p>
    <w:p w:rsidR="00345EFC" w:rsidRPr="006E3D48" w:rsidRDefault="00345EFC" w:rsidP="00D4442B">
      <w:pPr>
        <w:numPr>
          <w:ilvl w:val="1"/>
          <w:numId w:val="3"/>
        </w:numPr>
        <w:tabs>
          <w:tab w:val="clear" w:pos="900"/>
          <w:tab w:val="num" w:pos="-2268"/>
        </w:tabs>
        <w:ind w:left="284" w:hanging="284"/>
        <w:jc w:val="both"/>
        <w:rPr>
          <w:rFonts w:ascii="Arial" w:hAnsi="Arial" w:cs="Arial"/>
          <w:sz w:val="18"/>
          <w:szCs w:val="18"/>
        </w:rPr>
      </w:pPr>
      <w:r w:rsidRPr="006E3D48">
        <w:rPr>
          <w:rFonts w:ascii="Arial" w:hAnsi="Arial" w:cs="Arial"/>
          <w:sz w:val="18"/>
          <w:szCs w:val="18"/>
        </w:rPr>
        <w:t xml:space="preserve">SI </w:t>
      </w:r>
      <w:smartTag w:uri="urn:schemas-microsoft-com:office:smarttags" w:element="PersonName">
        <w:smartTagPr>
          <w:attr w:name="ProductID" w:val="LA AUTORIDAD COMPETENTE"/>
        </w:smartTagPr>
        <w:r w:rsidRPr="006E3D48">
          <w:rPr>
            <w:rFonts w:ascii="Arial" w:hAnsi="Arial" w:cs="Arial"/>
            <w:sz w:val="18"/>
            <w:szCs w:val="18"/>
          </w:rPr>
          <w:t>LA AUTORIDAD COMPETENTE</w:t>
        </w:r>
      </w:smartTag>
      <w:r w:rsidRPr="006E3D48">
        <w:rPr>
          <w:rFonts w:ascii="Arial" w:hAnsi="Arial" w:cs="Arial"/>
          <w:sz w:val="18"/>
          <w:szCs w:val="18"/>
        </w:rPr>
        <w:t xml:space="preserve"> DECLARA EL CONCURSO MERCANTIL O CUALQUIER SITUACIÓN ANÁLOGA O EQUIVALENTE QUE AFECTE EL PATRIMONIO DE </w:t>
      </w:r>
      <w:r w:rsidRPr="006E3D48">
        <w:rPr>
          <w:rFonts w:ascii="Arial" w:hAnsi="Arial" w:cs="Arial"/>
          <w:b/>
          <w:sz w:val="18"/>
          <w:szCs w:val="18"/>
        </w:rPr>
        <w:t>“EL PROVEEDOR”</w:t>
      </w:r>
      <w:r w:rsidRPr="006E3D48">
        <w:rPr>
          <w:rFonts w:ascii="Arial" w:hAnsi="Arial" w:cs="Arial"/>
          <w:sz w:val="18"/>
          <w:szCs w:val="18"/>
        </w:rPr>
        <w:t>.</w:t>
      </w:r>
    </w:p>
    <w:p w:rsidR="00345EFC" w:rsidRPr="006E3D48" w:rsidRDefault="00345EFC" w:rsidP="00D4442B">
      <w:pPr>
        <w:tabs>
          <w:tab w:val="num" w:pos="-2268"/>
        </w:tabs>
        <w:ind w:left="284" w:hanging="284"/>
        <w:jc w:val="both"/>
        <w:rPr>
          <w:rFonts w:ascii="Arial" w:hAnsi="Arial" w:cs="Arial"/>
          <w:sz w:val="18"/>
          <w:szCs w:val="18"/>
        </w:rPr>
      </w:pPr>
    </w:p>
    <w:p w:rsidR="00345EFC" w:rsidRPr="006E3D48" w:rsidRDefault="00345EFC" w:rsidP="00D4442B">
      <w:pPr>
        <w:numPr>
          <w:ilvl w:val="1"/>
          <w:numId w:val="3"/>
        </w:numPr>
        <w:tabs>
          <w:tab w:val="clear" w:pos="900"/>
          <w:tab w:val="num" w:pos="-2268"/>
        </w:tabs>
        <w:ind w:left="284" w:hanging="284"/>
        <w:jc w:val="both"/>
        <w:rPr>
          <w:rFonts w:ascii="Arial" w:hAnsi="Arial" w:cs="Arial"/>
          <w:sz w:val="18"/>
          <w:szCs w:val="18"/>
        </w:rPr>
      </w:pPr>
      <w:r w:rsidRPr="00F44153">
        <w:rPr>
          <w:rFonts w:ascii="Arial" w:hAnsi="Arial" w:cs="Arial"/>
          <w:sz w:val="18"/>
          <w:szCs w:val="18"/>
        </w:rPr>
        <w:t xml:space="preserve">EN CASO DE QUE DURANTE </w:t>
      </w:r>
      <w:smartTag w:uri="urn:schemas-microsoft-com:office:smarttags" w:element="PersonName">
        <w:smartTagPr>
          <w:attr w:name="ProductID" w:val="LA VIGENCIA DEL"/>
        </w:smartTagPr>
        <w:r w:rsidRPr="00F44153">
          <w:rPr>
            <w:rFonts w:ascii="Arial" w:hAnsi="Arial" w:cs="Arial"/>
            <w:sz w:val="18"/>
            <w:szCs w:val="18"/>
          </w:rPr>
          <w:t>LA VIGENCIA DEL</w:t>
        </w:r>
      </w:smartTag>
      <w:r w:rsidRPr="00F44153">
        <w:rPr>
          <w:rFonts w:ascii="Arial" w:hAnsi="Arial" w:cs="Arial"/>
          <w:sz w:val="18"/>
          <w:szCs w:val="18"/>
        </w:rPr>
        <w:t xml:space="preserve"> CONTRATO, SE SUSPENDA O RETIRE EL CERTIFICADO QUE AVALA EL CUMPLIMIENTO DE </w:t>
      </w:r>
      <w:smartTag w:uri="urn:schemas-microsoft-com:office:smarttags" w:element="PersonName">
        <w:smartTagPr>
          <w:attr w:name="ProductID" w:val="la Norma Oficial"/>
        </w:smartTagPr>
        <w:r w:rsidRPr="00F44153">
          <w:rPr>
            <w:rFonts w:ascii="Arial" w:hAnsi="Arial" w:cs="Arial"/>
            <w:sz w:val="18"/>
            <w:szCs w:val="18"/>
          </w:rPr>
          <w:t>LA NORMA OFICIAL</w:t>
        </w:r>
      </w:smartTag>
      <w:r w:rsidRPr="00F44153">
        <w:rPr>
          <w:rFonts w:ascii="Arial" w:hAnsi="Arial" w:cs="Arial"/>
          <w:sz w:val="18"/>
          <w:szCs w:val="18"/>
        </w:rPr>
        <w:t xml:space="preserve"> MEXICANA, NORMA MEXICANA, NORMA INTERNACIONAL O ESPECIFICACIÓN TÉCNICA APLICABLE, Y, NO SE HAYA RECIBIDO SU RENOVACIÓN ANTE UN ORGANISMO DE CERTIFICACIÓN ACREDITADO</w:t>
      </w:r>
      <w:r w:rsidRPr="006E3D48">
        <w:rPr>
          <w:rFonts w:ascii="Arial" w:hAnsi="Arial" w:cs="Arial"/>
          <w:sz w:val="18"/>
          <w:szCs w:val="18"/>
        </w:rPr>
        <w:t>.”</w:t>
      </w:r>
    </w:p>
    <w:p w:rsidR="00345EFC" w:rsidRPr="006E3D48" w:rsidRDefault="00345EFC" w:rsidP="00D4442B">
      <w:pPr>
        <w:tabs>
          <w:tab w:val="num" w:pos="-2268"/>
        </w:tabs>
        <w:ind w:left="284" w:hanging="284"/>
        <w:jc w:val="both"/>
        <w:rPr>
          <w:rFonts w:ascii="Arial" w:hAnsi="Arial" w:cs="Arial"/>
          <w:sz w:val="18"/>
          <w:szCs w:val="18"/>
        </w:rPr>
      </w:pPr>
    </w:p>
    <w:p w:rsidR="00345EFC" w:rsidRPr="00D4442B" w:rsidRDefault="00345EFC" w:rsidP="00D4442B">
      <w:pPr>
        <w:pStyle w:val="Prrafodelista"/>
        <w:numPr>
          <w:ilvl w:val="1"/>
          <w:numId w:val="3"/>
        </w:numPr>
        <w:tabs>
          <w:tab w:val="clear" w:pos="900"/>
          <w:tab w:val="num" w:pos="-2268"/>
          <w:tab w:val="left" w:pos="9788"/>
        </w:tabs>
        <w:ind w:left="284" w:hanging="284"/>
        <w:jc w:val="both"/>
        <w:rPr>
          <w:rFonts w:ascii="Arial" w:hAnsi="Arial" w:cs="Arial"/>
          <w:sz w:val="18"/>
          <w:szCs w:val="18"/>
        </w:rPr>
      </w:pPr>
      <w:r w:rsidRPr="00D4442B">
        <w:rPr>
          <w:rFonts w:ascii="Arial" w:hAnsi="Arial" w:cs="Arial"/>
          <w:sz w:val="18"/>
          <w:szCs w:val="18"/>
        </w:rPr>
        <w:t xml:space="preserve">EN EL SUPUESTO DE QUE LA COMISIÓN FEDERAL DE COMPETENCIA, DE ACUERDO A SUS FACULTADES, NOTIFIQUE A </w:t>
      </w:r>
      <w:r w:rsidRPr="00D4442B">
        <w:rPr>
          <w:rFonts w:ascii="Arial" w:hAnsi="Arial" w:cs="Arial"/>
          <w:b/>
          <w:sz w:val="18"/>
          <w:szCs w:val="18"/>
        </w:rPr>
        <w:t>“EL INSTITUTO”</w:t>
      </w:r>
      <w:r w:rsidRPr="00D4442B">
        <w:rPr>
          <w:rFonts w:ascii="Arial" w:hAnsi="Arial" w:cs="Arial"/>
          <w:sz w:val="18"/>
          <w:szCs w:val="18"/>
        </w:rPr>
        <w:t xml:space="preserve">. LA SANCIÓN IMPUESTA A </w:t>
      </w:r>
      <w:r w:rsidRPr="00D4442B">
        <w:rPr>
          <w:rFonts w:ascii="Arial" w:hAnsi="Arial" w:cs="Arial"/>
          <w:b/>
          <w:sz w:val="18"/>
          <w:szCs w:val="18"/>
        </w:rPr>
        <w:t>“EL PROVEEDOR”</w:t>
      </w:r>
      <w:r w:rsidRPr="00D4442B">
        <w:rPr>
          <w:rFonts w:ascii="Arial" w:hAnsi="Arial" w:cs="Arial"/>
          <w:sz w:val="18"/>
          <w:szCs w:val="18"/>
        </w:rPr>
        <w:t>, CON MOTIVO DE LA COLUSIÓN DE PRECIOS EN QUE HUBIESE INCURRIDO DURANTE EL PROCEDIMIENTO LICITATORIO, EN CONTRAVENCIÓN A LO DISPUESTO EN LOS ARTÍCULOS 9, DE LA LEY FEDERAL DE COMPETENCIA ECONÓMICA Y 34, DE LA LEY DE ADQUISICIONES, ARRENDAMIENTOS Y SERVICIOS DEL SECTOR PÚBLICO.</w:t>
      </w:r>
    </w:p>
    <w:p w:rsidR="00345EFC" w:rsidRPr="006E3D48" w:rsidRDefault="00345EFC" w:rsidP="00345EFC">
      <w:pPr>
        <w:ind w:left="900"/>
        <w:jc w:val="both"/>
        <w:rPr>
          <w:rFonts w:ascii="Arial" w:hAnsi="Arial" w:cs="Arial"/>
          <w:sz w:val="18"/>
          <w:szCs w:val="18"/>
        </w:rPr>
      </w:pPr>
    </w:p>
    <w:p w:rsidR="00345EFC" w:rsidRPr="006E3D48" w:rsidRDefault="00345EFC" w:rsidP="00345EFC">
      <w:pPr>
        <w:tabs>
          <w:tab w:val="left" w:pos="-142"/>
          <w:tab w:val="left" w:pos="1134"/>
        </w:tabs>
        <w:ind w:right="-93"/>
        <w:jc w:val="both"/>
        <w:rPr>
          <w:rFonts w:ascii="Arial" w:hAnsi="Arial" w:cs="Arial"/>
          <w:sz w:val="18"/>
          <w:szCs w:val="18"/>
        </w:rPr>
      </w:pPr>
      <w:r w:rsidRPr="006E3D48">
        <w:rPr>
          <w:rFonts w:ascii="Arial" w:hAnsi="Arial" w:cs="Arial"/>
          <w:b/>
          <w:sz w:val="18"/>
          <w:szCs w:val="18"/>
        </w:rPr>
        <w:t xml:space="preserve">DÉCIMA SÉPTIMA.- PROCEDIMIENTO DE RESCISIÓN.- </w:t>
      </w:r>
      <w:r w:rsidRPr="006E3D48">
        <w:rPr>
          <w:rFonts w:ascii="Arial" w:hAnsi="Arial" w:cs="Arial"/>
          <w:sz w:val="18"/>
          <w:szCs w:val="18"/>
        </w:rPr>
        <w:t>PARA EL CASO DE RESCISIÓN ADMINISTRATIVA LAS PARTES CONVIENEN EN SOMETERSE AL SIGUIENTE PROCEDIMIENTO:</w:t>
      </w:r>
    </w:p>
    <w:p w:rsidR="00345EFC" w:rsidRPr="006E3D48" w:rsidRDefault="00345EFC" w:rsidP="00345EFC">
      <w:pPr>
        <w:jc w:val="both"/>
        <w:rPr>
          <w:rFonts w:ascii="Arial" w:hAnsi="Arial" w:cs="Arial"/>
          <w:sz w:val="18"/>
          <w:szCs w:val="18"/>
        </w:rPr>
      </w:pPr>
    </w:p>
    <w:p w:rsidR="00345EFC" w:rsidRPr="006E3D48" w:rsidRDefault="00345EFC" w:rsidP="00D4442B">
      <w:pPr>
        <w:numPr>
          <w:ilvl w:val="0"/>
          <w:numId w:val="2"/>
        </w:numPr>
        <w:tabs>
          <w:tab w:val="clear" w:pos="420"/>
          <w:tab w:val="num" w:pos="-2268"/>
        </w:tabs>
        <w:ind w:left="284" w:hanging="284"/>
        <w:jc w:val="both"/>
        <w:rPr>
          <w:rFonts w:ascii="Arial" w:hAnsi="Arial" w:cs="Arial"/>
          <w:sz w:val="18"/>
          <w:szCs w:val="18"/>
        </w:rPr>
      </w:pPr>
      <w:r w:rsidRPr="006E3D48">
        <w:rPr>
          <w:rFonts w:ascii="Arial" w:hAnsi="Arial" w:cs="Arial"/>
          <w:sz w:val="18"/>
          <w:szCs w:val="18"/>
        </w:rPr>
        <w:t xml:space="preserve">SI </w:t>
      </w:r>
      <w:r w:rsidRPr="006E3D48">
        <w:rPr>
          <w:rFonts w:ascii="Arial" w:hAnsi="Arial" w:cs="Arial"/>
          <w:b/>
          <w:sz w:val="18"/>
          <w:szCs w:val="18"/>
        </w:rPr>
        <w:t>“EL INSTITUTO”</w:t>
      </w:r>
      <w:r w:rsidRPr="006E3D48">
        <w:rPr>
          <w:rFonts w:ascii="Arial" w:hAnsi="Arial" w:cs="Arial"/>
          <w:sz w:val="18"/>
          <w:szCs w:val="18"/>
        </w:rPr>
        <w:t xml:space="preserve"> CONSIDERA QUE </w:t>
      </w:r>
      <w:r w:rsidRPr="006E3D48">
        <w:rPr>
          <w:rFonts w:ascii="Arial" w:hAnsi="Arial" w:cs="Arial"/>
          <w:b/>
          <w:sz w:val="18"/>
          <w:szCs w:val="18"/>
        </w:rPr>
        <w:t>“EL PROVEEDOR”</w:t>
      </w:r>
      <w:r w:rsidRPr="006E3D48">
        <w:rPr>
          <w:rFonts w:ascii="Arial" w:hAnsi="Arial" w:cs="Arial"/>
          <w:sz w:val="18"/>
          <w:szCs w:val="18"/>
        </w:rPr>
        <w:t xml:space="preserve"> HA INCURRIDO EN ALGUNA DE LAS CAUSALES DE RESCISIÓN QUE SE CONSIGNAN EN </w:t>
      </w:r>
      <w:smartTag w:uri="urn:schemas-microsoft-com:office:smarttags" w:element="PersonName">
        <w:smartTagPr>
          <w:attr w:name="ProductID" w:val="LA CL￁USULA QUE"/>
        </w:smartTagPr>
        <w:r w:rsidRPr="006E3D48">
          <w:rPr>
            <w:rFonts w:ascii="Arial" w:hAnsi="Arial" w:cs="Arial"/>
            <w:sz w:val="18"/>
            <w:szCs w:val="18"/>
          </w:rPr>
          <w:t>LA CLÁUSULA QUE</w:t>
        </w:r>
      </w:smartTag>
      <w:r w:rsidRPr="006E3D48">
        <w:rPr>
          <w:rFonts w:ascii="Arial" w:hAnsi="Arial" w:cs="Arial"/>
          <w:sz w:val="18"/>
          <w:szCs w:val="18"/>
        </w:rPr>
        <w:t xml:space="preserve"> ANTECEDE, LO HARÁ SABER A </w:t>
      </w:r>
      <w:r w:rsidRPr="006E3D48">
        <w:rPr>
          <w:rFonts w:ascii="Arial" w:hAnsi="Arial" w:cs="Arial"/>
          <w:b/>
          <w:sz w:val="18"/>
          <w:szCs w:val="18"/>
        </w:rPr>
        <w:t>“EL PROVEEDOR”</w:t>
      </w:r>
      <w:r w:rsidRPr="006E3D48">
        <w:rPr>
          <w:rFonts w:ascii="Arial" w:hAnsi="Arial" w:cs="Arial"/>
          <w:sz w:val="18"/>
          <w:szCs w:val="18"/>
        </w:rPr>
        <w:t xml:space="preserve"> DE FORMA INDUBITABLE POR ESCRITO A EFECTO DE QUE ÉSTE EXPONGA LO QUE A SU DERECHO CONVENGA Y APORTE, EN SU CASO, LAS PRUEBAS QUE ESTIME PERTINENTES, EN UN TÉRMINO DE 5 (CINCO) DÍAS HÁBILES, A PARTIR DE </w:t>
      </w:r>
      <w:smartTag w:uri="urn:schemas-microsoft-com:office:smarttags" w:element="PersonName">
        <w:smartTagPr>
          <w:attr w:name="ProductID" w:val="LA NOTIFICACIￓN DE"/>
        </w:smartTagPr>
        <w:r w:rsidRPr="006E3D48">
          <w:rPr>
            <w:rFonts w:ascii="Arial" w:hAnsi="Arial" w:cs="Arial"/>
            <w:sz w:val="18"/>
            <w:szCs w:val="18"/>
          </w:rPr>
          <w:t>LA NOTIFICACIÓN DE</w:t>
        </w:r>
      </w:smartTag>
      <w:r w:rsidRPr="006E3D48">
        <w:rPr>
          <w:rFonts w:ascii="Arial" w:hAnsi="Arial" w:cs="Arial"/>
          <w:sz w:val="18"/>
          <w:szCs w:val="18"/>
        </w:rPr>
        <w:t xml:space="preserve"> </w:t>
      </w:r>
      <w:smartTag w:uri="urn:schemas-microsoft-com:office:smarttags" w:element="PersonName">
        <w:smartTagPr>
          <w:attr w:name="ProductID" w:val="LA COMUNICACIￓN DE"/>
        </w:smartTagPr>
        <w:r w:rsidRPr="006E3D48">
          <w:rPr>
            <w:rFonts w:ascii="Arial" w:hAnsi="Arial" w:cs="Arial"/>
            <w:sz w:val="18"/>
            <w:szCs w:val="18"/>
          </w:rPr>
          <w:t>LA COMUNICACIÓN DE</w:t>
        </w:r>
      </w:smartTag>
      <w:r w:rsidRPr="006E3D48">
        <w:rPr>
          <w:rFonts w:ascii="Arial" w:hAnsi="Arial" w:cs="Arial"/>
          <w:sz w:val="18"/>
          <w:szCs w:val="18"/>
        </w:rPr>
        <w:t xml:space="preserve"> REFERENCIA.</w:t>
      </w:r>
    </w:p>
    <w:p w:rsidR="00345EFC" w:rsidRPr="006E3D48" w:rsidRDefault="00345EFC" w:rsidP="00D4442B">
      <w:pPr>
        <w:tabs>
          <w:tab w:val="num" w:pos="-2268"/>
        </w:tabs>
        <w:ind w:left="284" w:hanging="284"/>
        <w:jc w:val="both"/>
        <w:rPr>
          <w:rFonts w:ascii="Arial" w:hAnsi="Arial" w:cs="Arial"/>
          <w:b/>
          <w:sz w:val="18"/>
          <w:szCs w:val="18"/>
        </w:rPr>
      </w:pPr>
    </w:p>
    <w:p w:rsidR="00345EFC" w:rsidRPr="006E3D48" w:rsidRDefault="00345EFC" w:rsidP="00D4442B">
      <w:pPr>
        <w:numPr>
          <w:ilvl w:val="0"/>
          <w:numId w:val="2"/>
        </w:numPr>
        <w:tabs>
          <w:tab w:val="clear" w:pos="420"/>
          <w:tab w:val="num" w:pos="-2268"/>
        </w:tabs>
        <w:ind w:left="284" w:hanging="284"/>
        <w:jc w:val="both"/>
        <w:rPr>
          <w:rFonts w:ascii="Arial" w:hAnsi="Arial" w:cs="Arial"/>
          <w:sz w:val="18"/>
          <w:szCs w:val="18"/>
        </w:rPr>
      </w:pPr>
      <w:r w:rsidRPr="006E3D48">
        <w:rPr>
          <w:rFonts w:ascii="Arial" w:hAnsi="Arial" w:cs="Arial"/>
          <w:sz w:val="18"/>
          <w:szCs w:val="18"/>
        </w:rPr>
        <w:t>TRANSCURRIDO EL TÉRMINO A QUE SE REFIERE EL PÁRRAFO ANTERIOR, SE RESOLVERÁ CONSIDERANDO LOS ARGUMENTOS Y PRUEBAS QUE HUBIERE HECHO VALER.</w:t>
      </w:r>
    </w:p>
    <w:p w:rsidR="00345EFC" w:rsidRPr="006E3D48" w:rsidRDefault="00345EFC" w:rsidP="00D4442B">
      <w:pPr>
        <w:tabs>
          <w:tab w:val="num" w:pos="-2268"/>
        </w:tabs>
        <w:ind w:left="284" w:hanging="284"/>
        <w:jc w:val="both"/>
        <w:rPr>
          <w:rFonts w:ascii="Arial" w:hAnsi="Arial" w:cs="Arial"/>
          <w:b/>
          <w:sz w:val="18"/>
          <w:szCs w:val="18"/>
        </w:rPr>
      </w:pPr>
    </w:p>
    <w:p w:rsidR="00345EFC" w:rsidRPr="006E3D48" w:rsidRDefault="00345EFC" w:rsidP="00D4442B">
      <w:pPr>
        <w:numPr>
          <w:ilvl w:val="0"/>
          <w:numId w:val="2"/>
        </w:numPr>
        <w:tabs>
          <w:tab w:val="clear" w:pos="420"/>
          <w:tab w:val="num" w:pos="-2268"/>
        </w:tabs>
        <w:ind w:left="284" w:hanging="284"/>
        <w:jc w:val="both"/>
        <w:rPr>
          <w:rFonts w:ascii="Arial" w:hAnsi="Arial" w:cs="Arial"/>
          <w:sz w:val="18"/>
          <w:szCs w:val="18"/>
        </w:rPr>
      </w:pPr>
      <w:smartTag w:uri="urn:schemas-microsoft-com:office:smarttags" w:element="PersonName">
        <w:smartTagPr>
          <w:attr w:name="ProductID" w:val="LA DETERMINACIￓN DE"/>
        </w:smartTagPr>
        <w:r w:rsidRPr="006E3D48">
          <w:rPr>
            <w:rFonts w:ascii="Arial" w:hAnsi="Arial" w:cs="Arial"/>
            <w:sz w:val="18"/>
            <w:szCs w:val="18"/>
          </w:rPr>
          <w:lastRenderedPageBreak/>
          <w:t>LA DETERMINACIÓN DE</w:t>
        </w:r>
      </w:smartTag>
      <w:r w:rsidRPr="006E3D48">
        <w:rPr>
          <w:rFonts w:ascii="Arial" w:hAnsi="Arial" w:cs="Arial"/>
          <w:sz w:val="18"/>
          <w:szCs w:val="18"/>
        </w:rPr>
        <w:t xml:space="preserve"> DAR O NO POR RESCINDIDO ADMINISTRATIVAMENTE EL CONTRATO, DEBERÁ SER DEBIDAMENTE FUNDADA, MOTIVADA Y COMUNICADA POR ESCRITO A </w:t>
      </w:r>
      <w:r w:rsidRPr="006E3D48">
        <w:rPr>
          <w:rFonts w:ascii="Arial" w:hAnsi="Arial" w:cs="Arial"/>
          <w:b/>
          <w:sz w:val="18"/>
          <w:szCs w:val="18"/>
        </w:rPr>
        <w:t>“EL PROVEEDOR”</w:t>
      </w:r>
      <w:r w:rsidRPr="006E3D48">
        <w:rPr>
          <w:rFonts w:ascii="Arial" w:hAnsi="Arial" w:cs="Arial"/>
          <w:sz w:val="18"/>
          <w:szCs w:val="18"/>
        </w:rPr>
        <w:t>, DENTRO DE LOS 15 (QUINCE) DÍAS HÁBILES SIGUIENTES, AL VENCIMIENTO DEL PLAZO SEÑALADO EN EL INCISO A), DE ESTA CLÁUSULA.</w:t>
      </w:r>
    </w:p>
    <w:p w:rsidR="00345EFC" w:rsidRPr="006E3D48" w:rsidRDefault="00345EFC" w:rsidP="00345EFC">
      <w:pPr>
        <w:ind w:left="420" w:hanging="420"/>
        <w:jc w:val="both"/>
        <w:rPr>
          <w:rFonts w:ascii="Arial" w:hAnsi="Arial" w:cs="Arial"/>
          <w:b/>
          <w:sz w:val="18"/>
          <w:szCs w:val="18"/>
        </w:rPr>
      </w:pPr>
    </w:p>
    <w:p w:rsidR="00345EFC" w:rsidRPr="006E3D48" w:rsidRDefault="00345EFC" w:rsidP="00345EFC">
      <w:pPr>
        <w:jc w:val="both"/>
        <w:rPr>
          <w:rFonts w:ascii="Arial" w:hAnsi="Arial" w:cs="Arial"/>
          <w:sz w:val="18"/>
          <w:szCs w:val="18"/>
        </w:rPr>
      </w:pPr>
      <w:r w:rsidRPr="006E3D48">
        <w:rPr>
          <w:rFonts w:ascii="Arial" w:hAnsi="Arial" w:cs="Arial"/>
          <w:sz w:val="18"/>
          <w:szCs w:val="18"/>
        </w:rPr>
        <w:t xml:space="preserve">EN EL SUPUESTO DE QUE SE RESCINDA EL CONTRATO, </w:t>
      </w:r>
      <w:r w:rsidRPr="00032530">
        <w:rPr>
          <w:rFonts w:ascii="Arial" w:hAnsi="Arial" w:cs="Arial"/>
          <w:b/>
          <w:sz w:val="18"/>
          <w:szCs w:val="18"/>
        </w:rPr>
        <w:t>“EL INSTITUTO”</w:t>
      </w:r>
      <w:r w:rsidRPr="006E3D48">
        <w:rPr>
          <w:rFonts w:ascii="Arial" w:hAnsi="Arial" w:cs="Arial"/>
          <w:sz w:val="18"/>
          <w:szCs w:val="18"/>
        </w:rPr>
        <w:t xml:space="preserve"> NO APLICARÁ LAS PENAS CONVENCIONALES, NI SU CONTABILIZACIÓN PARA HACER EFECTIVA </w:t>
      </w:r>
      <w:smartTag w:uri="urn:schemas-microsoft-com:office:smarttags" w:element="PersonName">
        <w:smartTagPr>
          <w:attr w:name="ProductID" w:val="LA GARANTￍA DE"/>
        </w:smartTagPr>
        <w:r w:rsidRPr="006E3D48">
          <w:rPr>
            <w:rFonts w:ascii="Arial" w:hAnsi="Arial" w:cs="Arial"/>
            <w:sz w:val="18"/>
            <w:szCs w:val="18"/>
          </w:rPr>
          <w:t>LA GARANTÍA DE</w:t>
        </w:r>
      </w:smartTag>
      <w:r w:rsidRPr="006E3D48">
        <w:rPr>
          <w:rFonts w:ascii="Arial" w:hAnsi="Arial" w:cs="Arial"/>
          <w:sz w:val="18"/>
          <w:szCs w:val="18"/>
        </w:rPr>
        <w:t xml:space="preserve"> CUMPLIMIENTO DE ESTE INSTRUMENTO JURÍDICO.</w:t>
      </w:r>
    </w:p>
    <w:p w:rsidR="00345EFC" w:rsidRPr="006E3D48" w:rsidRDefault="00345EFC" w:rsidP="00345EFC">
      <w:pPr>
        <w:ind w:left="420" w:hanging="420"/>
        <w:jc w:val="both"/>
        <w:rPr>
          <w:rFonts w:ascii="Arial" w:hAnsi="Arial" w:cs="Arial"/>
          <w:b/>
          <w:sz w:val="18"/>
          <w:szCs w:val="18"/>
        </w:rPr>
      </w:pPr>
    </w:p>
    <w:p w:rsidR="00345EFC" w:rsidRPr="006E3D48" w:rsidRDefault="00345EFC" w:rsidP="00345EFC">
      <w:pPr>
        <w:jc w:val="both"/>
        <w:rPr>
          <w:rFonts w:ascii="Arial" w:hAnsi="Arial" w:cs="Arial"/>
          <w:sz w:val="18"/>
          <w:szCs w:val="18"/>
        </w:rPr>
      </w:pPr>
      <w:r w:rsidRPr="006E3D48">
        <w:rPr>
          <w:rFonts w:ascii="Arial" w:hAnsi="Arial" w:cs="Arial"/>
          <w:sz w:val="18"/>
          <w:szCs w:val="18"/>
        </w:rPr>
        <w:t xml:space="preserve">EN CASO DE QUE </w:t>
      </w:r>
      <w:r w:rsidRPr="006E3D48">
        <w:rPr>
          <w:rFonts w:ascii="Arial" w:hAnsi="Arial" w:cs="Arial"/>
          <w:b/>
          <w:sz w:val="18"/>
          <w:szCs w:val="18"/>
        </w:rPr>
        <w:t>“EL INSTITUTO”</w:t>
      </w:r>
      <w:r w:rsidRPr="006E3D48">
        <w:rPr>
          <w:rFonts w:ascii="Arial" w:hAnsi="Arial" w:cs="Arial"/>
          <w:sz w:val="18"/>
          <w:szCs w:val="18"/>
        </w:rPr>
        <w:t xml:space="preserve"> DETERMINE DAR POR RESCINDIDO EL PRESENTE CONTRATO, SE DEBERÁ FORMULAR UN FINIQUITO EN EL QUE SE HAGAN CONSTAR LOS PAGOS QUE, EN SU CASO, DEBA EFECTUAR </w:t>
      </w:r>
      <w:r w:rsidRPr="006E3D48">
        <w:rPr>
          <w:rFonts w:ascii="Arial" w:hAnsi="Arial" w:cs="Arial"/>
          <w:b/>
          <w:sz w:val="18"/>
          <w:szCs w:val="18"/>
        </w:rPr>
        <w:t>“EL INSTITUTO”</w:t>
      </w:r>
      <w:r w:rsidRPr="006E3D48">
        <w:rPr>
          <w:rFonts w:ascii="Arial" w:hAnsi="Arial" w:cs="Arial"/>
          <w:sz w:val="18"/>
          <w:szCs w:val="18"/>
        </w:rPr>
        <w:t xml:space="preserve"> POR CONCEPTO DE LOS BIENES ENTREGADOS POR </w:t>
      </w:r>
      <w:r w:rsidRPr="006E3D48">
        <w:rPr>
          <w:rFonts w:ascii="Arial" w:hAnsi="Arial" w:cs="Arial"/>
          <w:b/>
          <w:sz w:val="18"/>
          <w:szCs w:val="18"/>
        </w:rPr>
        <w:t>“EL PROVEEDOR”</w:t>
      </w:r>
      <w:r w:rsidRPr="006E3D48">
        <w:rPr>
          <w:rFonts w:ascii="Arial" w:hAnsi="Arial" w:cs="Arial"/>
          <w:sz w:val="18"/>
          <w:szCs w:val="18"/>
        </w:rPr>
        <w:t xml:space="preserve"> HASTA EL MOMENTO EN QUE SE DETERMINE </w:t>
      </w:r>
      <w:smartTag w:uri="urn:schemas-microsoft-com:office:smarttags" w:element="PersonName">
        <w:smartTagPr>
          <w:attr w:name="ProductID" w:val="LA RESCISIￓN ADMINISTRATIVA."/>
        </w:smartTagPr>
        <w:r w:rsidRPr="006E3D48">
          <w:rPr>
            <w:rFonts w:ascii="Arial" w:hAnsi="Arial" w:cs="Arial"/>
            <w:sz w:val="18"/>
            <w:szCs w:val="18"/>
          </w:rPr>
          <w:t>LA RESCISIÓN ADMINISTRATIVA.</w:t>
        </w:r>
      </w:smartTag>
    </w:p>
    <w:p w:rsidR="00345EFC" w:rsidRPr="006E3D48" w:rsidRDefault="00345EFC" w:rsidP="00345EFC">
      <w:pPr>
        <w:jc w:val="both"/>
        <w:rPr>
          <w:rFonts w:ascii="Arial" w:hAnsi="Arial" w:cs="Arial"/>
          <w:b/>
          <w:sz w:val="18"/>
          <w:szCs w:val="18"/>
        </w:rPr>
      </w:pPr>
    </w:p>
    <w:p w:rsidR="00345EFC" w:rsidRPr="006E3D48" w:rsidRDefault="00345EFC" w:rsidP="00345EFC">
      <w:pPr>
        <w:jc w:val="both"/>
        <w:rPr>
          <w:rFonts w:ascii="Arial" w:hAnsi="Arial" w:cs="Arial"/>
          <w:sz w:val="18"/>
          <w:szCs w:val="18"/>
        </w:rPr>
      </w:pPr>
      <w:r w:rsidRPr="006E3D48">
        <w:rPr>
          <w:rFonts w:ascii="Arial" w:hAnsi="Arial" w:cs="Arial"/>
          <w:sz w:val="18"/>
          <w:szCs w:val="18"/>
        </w:rPr>
        <w:t xml:space="preserve">SI PREVIAMENTE A </w:t>
      </w:r>
      <w:smartTag w:uri="urn:schemas-microsoft-com:office:smarttags" w:element="PersonName">
        <w:smartTagPr>
          <w:attr w:name="ProductID" w:val="LA DETERMINACIￓN DE"/>
        </w:smartTagPr>
        <w:r w:rsidRPr="006E3D48">
          <w:rPr>
            <w:rFonts w:ascii="Arial" w:hAnsi="Arial" w:cs="Arial"/>
            <w:sz w:val="18"/>
            <w:szCs w:val="18"/>
          </w:rPr>
          <w:t>LA DETERMINACIÓN DE</w:t>
        </w:r>
      </w:smartTag>
      <w:r w:rsidRPr="006E3D48">
        <w:rPr>
          <w:rFonts w:ascii="Arial" w:hAnsi="Arial" w:cs="Arial"/>
          <w:sz w:val="18"/>
          <w:szCs w:val="18"/>
        </w:rPr>
        <w:t xml:space="preserve"> DAR POR RESCINDIDO EL CONTRATO,</w:t>
      </w:r>
      <w:r w:rsidRPr="006E3D48">
        <w:rPr>
          <w:rFonts w:ascii="Arial" w:hAnsi="Arial" w:cs="Arial"/>
          <w:b/>
          <w:sz w:val="18"/>
          <w:szCs w:val="18"/>
        </w:rPr>
        <w:t xml:space="preserve"> “EL PROVEEDOR” </w:t>
      </w:r>
      <w:r w:rsidRPr="006E3D48">
        <w:rPr>
          <w:rFonts w:ascii="Arial" w:hAnsi="Arial" w:cs="Arial"/>
          <w:sz w:val="18"/>
          <w:szCs w:val="18"/>
        </w:rPr>
        <w:t>ENTREGA LOS BIENES, EL PROCEDIMIENTO INICIADO QUEDARÁ SIN EFECTOS, PREVIA ACEPTACIÓN Y VERIFICACIÓN DE</w:t>
      </w:r>
      <w:r w:rsidRPr="006E3D48">
        <w:rPr>
          <w:rFonts w:ascii="Arial" w:hAnsi="Arial" w:cs="Arial"/>
          <w:b/>
          <w:sz w:val="18"/>
          <w:szCs w:val="18"/>
        </w:rPr>
        <w:t xml:space="preserve"> “EL INSTITUTO” </w:t>
      </w:r>
      <w:r w:rsidRPr="006E3D48">
        <w:rPr>
          <w:rFonts w:ascii="Arial" w:hAnsi="Arial" w:cs="Arial"/>
          <w:sz w:val="18"/>
          <w:szCs w:val="18"/>
        </w:rPr>
        <w:t xml:space="preserve">POR ESCRITO, DE QUE CONTINÚA VIGENTE </w:t>
      </w:r>
      <w:smartTag w:uri="urn:schemas-microsoft-com:office:smarttags" w:element="PersonName">
        <w:smartTagPr>
          <w:attr w:name="ProductID" w:val="LA NECESIDAD DE"/>
        </w:smartTagPr>
        <w:r w:rsidRPr="006E3D48">
          <w:rPr>
            <w:rFonts w:ascii="Arial" w:hAnsi="Arial" w:cs="Arial"/>
            <w:sz w:val="18"/>
            <w:szCs w:val="18"/>
          </w:rPr>
          <w:t>LA NECESIDAD DE</w:t>
        </w:r>
      </w:smartTag>
      <w:r w:rsidRPr="006E3D48">
        <w:rPr>
          <w:rFonts w:ascii="Arial" w:hAnsi="Arial" w:cs="Arial"/>
          <w:sz w:val="18"/>
          <w:szCs w:val="18"/>
        </w:rPr>
        <w:t xml:space="preserve"> CONTAR CON LOS BIENES Y APLICANDO, EN SU CASO, LAS PENAS CONVENCIONALES CORRESPONDIENTES.</w:t>
      </w:r>
    </w:p>
    <w:p w:rsidR="00345EFC" w:rsidRPr="006E3D48" w:rsidRDefault="00345EFC" w:rsidP="00345EFC">
      <w:pPr>
        <w:jc w:val="both"/>
        <w:rPr>
          <w:rFonts w:ascii="Arial" w:hAnsi="Arial" w:cs="Arial"/>
          <w:sz w:val="18"/>
          <w:szCs w:val="18"/>
        </w:rPr>
      </w:pPr>
    </w:p>
    <w:p w:rsidR="00345EFC" w:rsidRPr="006E3D48" w:rsidRDefault="00345EFC" w:rsidP="00345EFC">
      <w:pPr>
        <w:jc w:val="both"/>
        <w:rPr>
          <w:rFonts w:ascii="Arial" w:hAnsi="Arial" w:cs="Arial"/>
          <w:sz w:val="18"/>
          <w:szCs w:val="18"/>
        </w:rPr>
      </w:pPr>
      <w:r w:rsidRPr="006E3D48">
        <w:rPr>
          <w:rFonts w:ascii="Arial" w:hAnsi="Arial" w:cs="Arial"/>
          <w:b/>
          <w:sz w:val="18"/>
          <w:szCs w:val="18"/>
        </w:rPr>
        <w:t>“EL INSTITUTO”</w:t>
      </w:r>
      <w:r w:rsidRPr="006E3D48">
        <w:rPr>
          <w:rFonts w:ascii="Arial" w:hAnsi="Arial" w:cs="Arial"/>
          <w:sz w:val="18"/>
          <w:szCs w:val="18"/>
        </w:rPr>
        <w:t xml:space="preserve"> PODRÁ DETERMINAR NO DAR POR RESCINDIDO EL CONTRATO, CUANDO DURANTE EL PROCEDIMIENTO ADVIERTA QUE DICHA RESCISIÓN PUDIERA OCASIONAR ALGÚN DAÑO O AFECTACIÓN A LAS FUNCIONES QUE TIENE ENCOMENDADAS. EN ESTE SUPUESTO,</w:t>
      </w:r>
      <w:r w:rsidRPr="006E3D48">
        <w:rPr>
          <w:rFonts w:ascii="Arial" w:hAnsi="Arial" w:cs="Arial"/>
          <w:b/>
          <w:sz w:val="18"/>
          <w:szCs w:val="18"/>
        </w:rPr>
        <w:t xml:space="preserve"> </w:t>
      </w:r>
      <w:r w:rsidRPr="00032530">
        <w:rPr>
          <w:rFonts w:ascii="Arial" w:hAnsi="Arial" w:cs="Arial"/>
          <w:b/>
          <w:sz w:val="18"/>
          <w:szCs w:val="18"/>
        </w:rPr>
        <w:t>“EL INSTITUTO”</w:t>
      </w:r>
      <w:r w:rsidRPr="006E3D48">
        <w:rPr>
          <w:rFonts w:ascii="Arial" w:hAnsi="Arial" w:cs="Arial"/>
          <w:sz w:val="18"/>
          <w:szCs w:val="18"/>
        </w:rPr>
        <w:t xml:space="preserve"> ELABORARÁ UN DICTAMEN EN EL CUAL JUSTIFIQUE QUE LOS IMPACTOS ECONÓMICOS O DE OPERACIÓN QUE SE OCASIONARÍAN CON </w:t>
      </w:r>
      <w:smartTag w:uri="urn:schemas-microsoft-com:office:smarttags" w:element="PersonName">
        <w:smartTagPr>
          <w:attr w:name="ProductID" w:val="LA RESCISIￓN DEL"/>
        </w:smartTagPr>
        <w:r w:rsidRPr="006E3D48">
          <w:rPr>
            <w:rFonts w:ascii="Arial" w:hAnsi="Arial" w:cs="Arial"/>
            <w:sz w:val="18"/>
            <w:szCs w:val="18"/>
          </w:rPr>
          <w:t>LA RESCISIÓN DEL</w:t>
        </w:r>
      </w:smartTag>
      <w:r w:rsidRPr="006E3D48">
        <w:rPr>
          <w:rFonts w:ascii="Arial" w:hAnsi="Arial" w:cs="Arial"/>
          <w:sz w:val="18"/>
          <w:szCs w:val="18"/>
        </w:rPr>
        <w:t xml:space="preserve"> CONTRATO RESULTARÍAN MÁS INCONVENIENTES.</w:t>
      </w:r>
    </w:p>
    <w:p w:rsidR="00345EFC" w:rsidRPr="006E3D48" w:rsidRDefault="00345EFC" w:rsidP="00345EFC">
      <w:pPr>
        <w:jc w:val="both"/>
        <w:rPr>
          <w:rFonts w:ascii="Arial" w:hAnsi="Arial" w:cs="Arial"/>
          <w:sz w:val="18"/>
          <w:szCs w:val="18"/>
        </w:rPr>
      </w:pPr>
    </w:p>
    <w:p w:rsidR="00345EFC" w:rsidRPr="006E3D48" w:rsidRDefault="00345EFC" w:rsidP="00345EFC">
      <w:pPr>
        <w:jc w:val="both"/>
        <w:rPr>
          <w:rFonts w:ascii="Arial" w:hAnsi="Arial" w:cs="Arial"/>
          <w:sz w:val="18"/>
          <w:szCs w:val="18"/>
        </w:rPr>
      </w:pPr>
      <w:r w:rsidRPr="006E3D48">
        <w:rPr>
          <w:rFonts w:ascii="Arial" w:hAnsi="Arial" w:cs="Arial"/>
          <w:sz w:val="18"/>
          <w:szCs w:val="18"/>
        </w:rPr>
        <w:t>DE NO DARSE POR RESCINDIDO EL CONTRATO,</w:t>
      </w:r>
      <w:r w:rsidRPr="006E3D48">
        <w:rPr>
          <w:rFonts w:ascii="Arial" w:hAnsi="Arial" w:cs="Arial"/>
          <w:b/>
          <w:sz w:val="18"/>
          <w:szCs w:val="18"/>
        </w:rPr>
        <w:t xml:space="preserve"> “EL INSTITUTO” </w:t>
      </w:r>
      <w:r w:rsidRPr="006E3D48">
        <w:rPr>
          <w:rFonts w:ascii="Arial" w:hAnsi="Arial" w:cs="Arial"/>
          <w:sz w:val="18"/>
          <w:szCs w:val="18"/>
        </w:rPr>
        <w:t xml:space="preserve">ESTABLECERÁ, DE CONFORMIDAD CON </w:t>
      </w:r>
      <w:r w:rsidRPr="006E3D48">
        <w:rPr>
          <w:rFonts w:ascii="Arial" w:hAnsi="Arial" w:cs="Arial"/>
          <w:b/>
          <w:sz w:val="18"/>
          <w:szCs w:val="18"/>
        </w:rPr>
        <w:t>“EL PROVEEDOR</w:t>
      </w:r>
      <w:r w:rsidRPr="006E3D48">
        <w:rPr>
          <w:rFonts w:ascii="Arial" w:hAnsi="Arial" w:cs="Arial"/>
          <w:sz w:val="18"/>
          <w:szCs w:val="18"/>
        </w:rPr>
        <w:t xml:space="preserve">” UN NUEVO PLAZO PARA EL CUMPLIMIENTO DE AQUELLAS OBLIGACIONES QUE SE HUBIESEN DEJADO DE CUMPLIR, A EFECTO DE QUE </w:t>
      </w:r>
      <w:r w:rsidRPr="006E3D48">
        <w:rPr>
          <w:rFonts w:ascii="Arial" w:hAnsi="Arial" w:cs="Arial"/>
          <w:b/>
          <w:sz w:val="18"/>
          <w:szCs w:val="18"/>
        </w:rPr>
        <w:t xml:space="preserve">“EL PROVEEDOR” </w:t>
      </w:r>
      <w:r w:rsidRPr="006E3D48">
        <w:rPr>
          <w:rFonts w:ascii="Arial" w:hAnsi="Arial" w:cs="Arial"/>
          <w:sz w:val="18"/>
          <w:szCs w:val="18"/>
        </w:rPr>
        <w:t xml:space="preserve">SUBSANE EL INCUMPLIMIENTO QUE HUBIERE MOTIVADO EL INICIO DEL PROCEDIMIENTO DE RESCISIÓN. LO ANTERIOR, SE LLEVARÁ A CABO A TRAVÉS DE UN CONVENIO MODIFICATORIO EN EL QUE SE CONSIDERE LO DISPUESTO EN LOS DOS ÚLTIMOS PÁRRAFOS DEL ARTÍCULO 52 DE </w:t>
      </w:r>
      <w:smartTag w:uri="urn:schemas-microsoft-com:office:smarttags" w:element="PersonName">
        <w:smartTagPr>
          <w:attr w:name="ProductID" w:val="LA LEY DE"/>
        </w:smartTagPr>
        <w:r w:rsidRPr="006E3D48">
          <w:rPr>
            <w:rFonts w:ascii="Arial" w:hAnsi="Arial" w:cs="Arial"/>
            <w:sz w:val="18"/>
            <w:szCs w:val="18"/>
          </w:rPr>
          <w:t>LA LEY DE</w:t>
        </w:r>
      </w:smartTag>
      <w:r w:rsidRPr="006E3D48">
        <w:rPr>
          <w:rFonts w:ascii="Arial" w:hAnsi="Arial" w:cs="Arial"/>
          <w:sz w:val="18"/>
          <w:szCs w:val="18"/>
        </w:rPr>
        <w:t xml:space="preserve"> ADQUISICIONES, ARRENDAMIENTOS Y SERVICIOS DEL SECTOR PÚBLICO.</w:t>
      </w:r>
    </w:p>
    <w:p w:rsidR="00345EFC" w:rsidRPr="006E3D48" w:rsidRDefault="00345EFC" w:rsidP="00345EFC">
      <w:pPr>
        <w:ind w:right="-93"/>
        <w:jc w:val="both"/>
        <w:rPr>
          <w:rFonts w:ascii="Arial" w:hAnsi="Arial" w:cs="Arial"/>
          <w:b/>
          <w:sz w:val="18"/>
          <w:szCs w:val="18"/>
        </w:rPr>
      </w:pPr>
    </w:p>
    <w:p w:rsidR="00345EFC" w:rsidRPr="00932DB5" w:rsidRDefault="00345EFC" w:rsidP="00345EFC">
      <w:pPr>
        <w:ind w:right="-93"/>
        <w:jc w:val="both"/>
        <w:rPr>
          <w:rFonts w:ascii="Arial" w:hAnsi="Arial" w:cs="Arial"/>
          <w:sz w:val="18"/>
          <w:szCs w:val="18"/>
        </w:rPr>
      </w:pPr>
      <w:r w:rsidRPr="005266C1">
        <w:rPr>
          <w:rFonts w:ascii="Arial" w:hAnsi="Arial" w:cs="Arial"/>
          <w:b/>
          <w:sz w:val="18"/>
          <w:szCs w:val="18"/>
        </w:rPr>
        <w:t>DÉCIMA OCTAVA.- MODIFICACIONES.</w:t>
      </w:r>
      <w:r w:rsidRPr="00932DB5">
        <w:rPr>
          <w:rFonts w:ascii="Arial" w:hAnsi="Arial" w:cs="Arial"/>
          <w:sz w:val="18"/>
          <w:szCs w:val="18"/>
        </w:rPr>
        <w:t xml:space="preserve">- DE CONFORMIDAD CON LO ESTABLECIDO EN </w:t>
      </w:r>
      <w:smartTag w:uri="urn:schemas-microsoft-com:office:smarttags" w:element="PersonName">
        <w:smartTagPr>
          <w:attr w:name="ProductID" w:val="LA LEY DE"/>
        </w:smartTagPr>
        <w:r w:rsidRPr="00932DB5">
          <w:rPr>
            <w:rFonts w:ascii="Arial" w:hAnsi="Arial" w:cs="Arial"/>
            <w:sz w:val="18"/>
            <w:szCs w:val="18"/>
          </w:rPr>
          <w:t>LA LEY DE</w:t>
        </w:r>
      </w:smartTag>
      <w:r w:rsidRPr="00932DB5">
        <w:rPr>
          <w:rFonts w:ascii="Arial" w:hAnsi="Arial" w:cs="Arial"/>
          <w:sz w:val="18"/>
          <w:szCs w:val="18"/>
        </w:rPr>
        <w:t xml:space="preserve"> ADQUISICIONES, ARRENDAMIENTOS Y SERVICIOS DEL SECTOR PÚBLICO, ARTÍCULO 52 Y 91 DE SU REGLAMENTO,</w:t>
      </w:r>
      <w:r w:rsidRPr="00932DB5">
        <w:rPr>
          <w:rFonts w:ascii="Arial" w:hAnsi="Arial" w:cs="Arial"/>
          <w:b/>
          <w:sz w:val="18"/>
          <w:szCs w:val="18"/>
        </w:rPr>
        <w:t xml:space="preserve"> “EL INSTITUTO” </w:t>
      </w:r>
      <w:r w:rsidRPr="00932DB5">
        <w:rPr>
          <w:rFonts w:ascii="Arial" w:hAnsi="Arial" w:cs="Arial"/>
          <w:sz w:val="18"/>
          <w:szCs w:val="18"/>
        </w:rPr>
        <w:t xml:space="preserve">PODRÁ CELEBRAR POR ESCRITO CONVENIO MODIFICATORIO,  AL PRESENTE CONTRATO DENTRO DE </w:t>
      </w:r>
      <w:smartTag w:uri="urn:schemas-microsoft-com:office:smarttags" w:element="PersonName">
        <w:smartTagPr>
          <w:attr w:name="ProductID" w:val="LA VIGENCIA DEL"/>
        </w:smartTagPr>
        <w:r w:rsidRPr="00932DB5">
          <w:rPr>
            <w:rFonts w:ascii="Arial" w:hAnsi="Arial" w:cs="Arial"/>
            <w:sz w:val="18"/>
            <w:szCs w:val="18"/>
          </w:rPr>
          <w:t>LA VIGENCIA DEL</w:t>
        </w:r>
      </w:smartTag>
      <w:r w:rsidRPr="00932DB5">
        <w:rPr>
          <w:rFonts w:ascii="Arial" w:hAnsi="Arial" w:cs="Arial"/>
          <w:sz w:val="18"/>
          <w:szCs w:val="18"/>
        </w:rPr>
        <w:t xml:space="preserve"> MISMO. PARA TAL EFECTO, </w:t>
      </w:r>
      <w:r w:rsidRPr="00932DB5">
        <w:rPr>
          <w:rFonts w:ascii="Arial" w:hAnsi="Arial" w:cs="Arial"/>
          <w:b/>
          <w:sz w:val="18"/>
          <w:szCs w:val="18"/>
        </w:rPr>
        <w:t>“EL PROVEEDOR”</w:t>
      </w:r>
      <w:r w:rsidRPr="00932DB5">
        <w:rPr>
          <w:rFonts w:ascii="Arial" w:hAnsi="Arial" w:cs="Arial"/>
          <w:sz w:val="18"/>
          <w:szCs w:val="18"/>
        </w:rPr>
        <w:t xml:space="preserve"> SE OBLIGA A PRESENTAR, EN SU CASO, </w:t>
      </w:r>
      <w:smartTag w:uri="urn:schemas-microsoft-com:office:smarttags" w:element="PersonName">
        <w:smartTagPr>
          <w:attr w:name="ProductID" w:val="LA MODIFICACIￓN DE"/>
        </w:smartTagPr>
        <w:r w:rsidRPr="00932DB5">
          <w:rPr>
            <w:rFonts w:ascii="Arial" w:hAnsi="Arial" w:cs="Arial"/>
            <w:sz w:val="18"/>
            <w:szCs w:val="18"/>
          </w:rPr>
          <w:t>LA MODIFICACIÓN DE</w:t>
        </w:r>
      </w:smartTag>
      <w:r w:rsidRPr="00932DB5">
        <w:rPr>
          <w:rFonts w:ascii="Arial" w:hAnsi="Arial" w:cs="Arial"/>
          <w:sz w:val="18"/>
          <w:szCs w:val="18"/>
        </w:rPr>
        <w:t xml:space="preserve"> </w:t>
      </w:r>
      <w:smartTag w:uri="urn:schemas-microsoft-com:office:smarttags" w:element="PersonName">
        <w:smartTagPr>
          <w:attr w:name="ProductID" w:val="LA GARANTￍA"/>
        </w:smartTagPr>
        <w:r w:rsidRPr="00932DB5">
          <w:rPr>
            <w:rFonts w:ascii="Arial" w:hAnsi="Arial" w:cs="Arial"/>
            <w:sz w:val="18"/>
            <w:szCs w:val="18"/>
          </w:rPr>
          <w:t>LA GARANTÍA</w:t>
        </w:r>
      </w:smartTag>
      <w:r w:rsidRPr="00932DB5">
        <w:rPr>
          <w:rFonts w:ascii="Arial" w:hAnsi="Arial" w:cs="Arial"/>
          <w:sz w:val="18"/>
          <w:szCs w:val="18"/>
        </w:rPr>
        <w:t xml:space="preserve">, EN TÉRMINOS DEL ARTÍCULO 103, FRACCIÓN II, DEL REGLAMENTO DE </w:t>
      </w:r>
      <w:smartTag w:uri="urn:schemas-microsoft-com:office:smarttags" w:element="PersonName">
        <w:smartTagPr>
          <w:attr w:name="ProductID" w:val="LA LEY DE"/>
        </w:smartTagPr>
        <w:r w:rsidRPr="00932DB5">
          <w:rPr>
            <w:rFonts w:ascii="Arial" w:hAnsi="Arial" w:cs="Arial"/>
            <w:sz w:val="18"/>
            <w:szCs w:val="18"/>
          </w:rPr>
          <w:t>LA LEY DE</w:t>
        </w:r>
      </w:smartTag>
      <w:r w:rsidRPr="00932DB5">
        <w:rPr>
          <w:rFonts w:ascii="Arial" w:hAnsi="Arial" w:cs="Arial"/>
          <w:sz w:val="18"/>
          <w:szCs w:val="18"/>
        </w:rPr>
        <w:t xml:space="preserve"> ADQUISICIONES, ARRENDAMIENTOS Y SERVICIOS DEL SECTOR PÚBLICO.</w:t>
      </w:r>
    </w:p>
    <w:p w:rsidR="00345EFC" w:rsidRPr="006E3D48" w:rsidRDefault="00345EFC" w:rsidP="00345EFC">
      <w:pPr>
        <w:ind w:right="-93"/>
        <w:jc w:val="both"/>
        <w:rPr>
          <w:rFonts w:ascii="Arial" w:hAnsi="Arial" w:cs="Arial"/>
          <w:b/>
          <w:sz w:val="18"/>
          <w:szCs w:val="18"/>
        </w:rPr>
      </w:pPr>
    </w:p>
    <w:p w:rsidR="00345EFC" w:rsidRPr="006E3D48" w:rsidRDefault="00345EFC" w:rsidP="00345EFC">
      <w:pPr>
        <w:jc w:val="both"/>
        <w:rPr>
          <w:rFonts w:ascii="Arial" w:hAnsi="Arial" w:cs="Arial"/>
          <w:sz w:val="18"/>
          <w:szCs w:val="18"/>
        </w:rPr>
      </w:pPr>
      <w:r w:rsidRPr="006E3D48">
        <w:rPr>
          <w:rFonts w:ascii="Arial" w:hAnsi="Arial" w:cs="Arial"/>
          <w:b/>
          <w:sz w:val="18"/>
          <w:szCs w:val="18"/>
        </w:rPr>
        <w:t xml:space="preserve">DÉCIMA NOVENA.- RELACIÓN DE ANEXOS.- </w:t>
      </w:r>
      <w:r w:rsidRPr="006E3D48">
        <w:rPr>
          <w:rFonts w:ascii="Arial" w:hAnsi="Arial" w:cs="Arial"/>
          <w:sz w:val="18"/>
          <w:szCs w:val="18"/>
        </w:rPr>
        <w:t>LOS ANEXOS QUE SE RELACIONAN A CONTINUACIÓN SON RUBRICADOS DE CONFORMIDAD POR LAS PARTES Y FORMAN PARTE INTEGRANTE DEL PRESENTE CONTRATO.</w:t>
      </w:r>
    </w:p>
    <w:p w:rsidR="00345EFC" w:rsidRPr="006E3D48" w:rsidRDefault="00345EFC" w:rsidP="00345EFC">
      <w:pPr>
        <w:jc w:val="both"/>
        <w:rPr>
          <w:rFonts w:ascii="Arial" w:hAnsi="Arial" w:cs="Arial"/>
          <w:sz w:val="18"/>
          <w:szCs w:val="18"/>
        </w:rPr>
      </w:pPr>
    </w:p>
    <w:p w:rsidR="00345EFC" w:rsidRPr="006E3D48" w:rsidRDefault="00345EFC" w:rsidP="00345EFC">
      <w:pPr>
        <w:ind w:left="2160" w:hanging="2160"/>
        <w:jc w:val="both"/>
        <w:rPr>
          <w:rFonts w:ascii="Arial" w:hAnsi="Arial" w:cs="Arial"/>
          <w:sz w:val="18"/>
          <w:szCs w:val="18"/>
        </w:rPr>
      </w:pPr>
      <w:r w:rsidRPr="006E3D48">
        <w:rPr>
          <w:rFonts w:ascii="Arial" w:hAnsi="Arial" w:cs="Arial"/>
          <w:sz w:val="18"/>
          <w:szCs w:val="18"/>
        </w:rPr>
        <w:t>ANEXO</w:t>
      </w:r>
      <w:r>
        <w:rPr>
          <w:rFonts w:ascii="Arial" w:hAnsi="Arial" w:cs="Arial"/>
          <w:sz w:val="18"/>
          <w:szCs w:val="18"/>
        </w:rPr>
        <w:t xml:space="preserve"> 1 (UNO</w:t>
      </w:r>
      <w:r w:rsidRPr="006E3D48">
        <w:rPr>
          <w:rFonts w:ascii="Arial" w:hAnsi="Arial" w:cs="Arial"/>
          <w:sz w:val="18"/>
          <w:szCs w:val="18"/>
        </w:rPr>
        <w:t>) “CARACTERÍSTICAS TÉCNICAS, ALCANCES Y ESPECIFICACIONES”</w:t>
      </w:r>
    </w:p>
    <w:p w:rsidR="00345EFC" w:rsidRDefault="00345EFC" w:rsidP="00345EFC">
      <w:pPr>
        <w:ind w:right="-93"/>
        <w:jc w:val="both"/>
        <w:rPr>
          <w:rFonts w:ascii="Arial" w:hAnsi="Arial" w:cs="Arial"/>
          <w:b/>
          <w:sz w:val="18"/>
          <w:szCs w:val="18"/>
        </w:rPr>
      </w:pPr>
    </w:p>
    <w:p w:rsidR="00E26DA9" w:rsidRPr="006E3D48" w:rsidRDefault="00E26DA9" w:rsidP="00E26DA9">
      <w:pPr>
        <w:ind w:right="-93"/>
        <w:jc w:val="both"/>
        <w:rPr>
          <w:rFonts w:ascii="Arial" w:hAnsi="Arial" w:cs="Arial"/>
          <w:sz w:val="18"/>
          <w:szCs w:val="18"/>
        </w:rPr>
      </w:pPr>
      <w:r w:rsidRPr="006E3D48">
        <w:rPr>
          <w:rFonts w:ascii="Arial" w:hAnsi="Arial" w:cs="Arial"/>
          <w:b/>
          <w:sz w:val="18"/>
          <w:szCs w:val="18"/>
        </w:rPr>
        <w:t xml:space="preserve">VIGÉSIMA.- LEGISLACIÓN APLICABLE.- </w:t>
      </w:r>
      <w:r w:rsidRPr="006E3D48">
        <w:rPr>
          <w:rFonts w:ascii="Arial" w:hAnsi="Arial" w:cs="Arial"/>
          <w:sz w:val="18"/>
          <w:szCs w:val="18"/>
        </w:rPr>
        <w:t xml:space="preserve">LAS PARTES SE OBLIGAN A SUJETARSE ESTRICTAMENTE PARA EL CUMPLIMIENTO DEL PRESENTE CONTRATO, A TODAS Y CADA UNA DE LAS CLÁUSULAS DEL MISMO, ASÍ COMO A LO ESTABLECIDO EN </w:t>
      </w:r>
      <w:smartTag w:uri="urn:schemas-microsoft-com:office:smarttags" w:element="PersonName">
        <w:smartTagPr>
          <w:attr w:name="ProductID" w:val="LA LEY DE"/>
        </w:smartTagPr>
        <w:r w:rsidRPr="006E3D48">
          <w:rPr>
            <w:rFonts w:ascii="Arial" w:hAnsi="Arial" w:cs="Arial"/>
            <w:sz w:val="18"/>
            <w:szCs w:val="18"/>
          </w:rPr>
          <w:t>LA LEY DE</w:t>
        </w:r>
      </w:smartTag>
      <w:r w:rsidRPr="006E3D48">
        <w:rPr>
          <w:rFonts w:ascii="Arial" w:hAnsi="Arial" w:cs="Arial"/>
          <w:sz w:val="18"/>
          <w:szCs w:val="18"/>
        </w:rPr>
        <w:t xml:space="preserve"> ADQUISICIONES, ARRENDAMIENTOS Y SERVICIOS DEL SECTOR PÚBLICO, SU REGLAMENTO, EL CÓDIGO CIVIL FEDERAL, EL CÓDIGO FEDERAL DE PROCEDIMIENTOS CIVILES, </w:t>
      </w:r>
      <w:smartTag w:uri="urn:schemas-microsoft-com:office:smarttags" w:element="PersonName">
        <w:smartTagPr>
          <w:attr w:name="ProductID" w:val="la Ley Federal"/>
        </w:smartTagPr>
        <w:r w:rsidRPr="006E3D48">
          <w:rPr>
            <w:rFonts w:ascii="Arial" w:hAnsi="Arial" w:cs="Arial"/>
            <w:sz w:val="18"/>
            <w:szCs w:val="18"/>
          </w:rPr>
          <w:t>LA LEY FEDERAL</w:t>
        </w:r>
      </w:smartTag>
      <w:r w:rsidRPr="006E3D48">
        <w:rPr>
          <w:rFonts w:ascii="Arial" w:hAnsi="Arial" w:cs="Arial"/>
          <w:sz w:val="18"/>
          <w:szCs w:val="18"/>
        </w:rPr>
        <w:t xml:space="preserve"> DE PROCEDIMIENTO ADMINISTRATIVO Y LAS DISPOSICIONES ADMINISTRATIVAS APLICABLES EN </w:t>
      </w:r>
      <w:smartTag w:uri="urn:schemas-microsoft-com:office:smarttags" w:element="PersonName">
        <w:smartTagPr>
          <w:attr w:name="ProductID" w:val="LA MATERIA."/>
        </w:smartTagPr>
        <w:r w:rsidRPr="006E3D48">
          <w:rPr>
            <w:rFonts w:ascii="Arial" w:hAnsi="Arial" w:cs="Arial"/>
            <w:sz w:val="18"/>
            <w:szCs w:val="18"/>
          </w:rPr>
          <w:t>LA MATERIA.</w:t>
        </w:r>
      </w:smartTag>
    </w:p>
    <w:p w:rsidR="00E26DA9" w:rsidRPr="006E3D48" w:rsidRDefault="00E26DA9" w:rsidP="00E26DA9">
      <w:pPr>
        <w:pStyle w:val="Textoindependiente21"/>
        <w:ind w:right="-93"/>
        <w:rPr>
          <w:rFonts w:cs="Arial"/>
          <w:b/>
          <w:sz w:val="18"/>
          <w:szCs w:val="18"/>
        </w:rPr>
      </w:pPr>
    </w:p>
    <w:p w:rsidR="00E26DA9" w:rsidRPr="006E3D48" w:rsidRDefault="00E26DA9" w:rsidP="00E26DA9">
      <w:pPr>
        <w:pStyle w:val="Textoindependiente21"/>
        <w:ind w:right="-93"/>
        <w:rPr>
          <w:rFonts w:cs="Arial"/>
          <w:sz w:val="18"/>
          <w:szCs w:val="18"/>
        </w:rPr>
      </w:pPr>
      <w:r w:rsidRPr="006E3D48">
        <w:rPr>
          <w:rFonts w:cs="Arial"/>
          <w:b/>
          <w:sz w:val="18"/>
          <w:szCs w:val="18"/>
        </w:rPr>
        <w:t>VIGÉSIMA PRIMERA.- JURISDICCIÓN.-</w:t>
      </w:r>
      <w:r w:rsidRPr="006E3D48">
        <w:rPr>
          <w:rFonts w:cs="Arial"/>
          <w:sz w:val="18"/>
          <w:szCs w:val="18"/>
        </w:rPr>
        <w:t xml:space="preserve"> PARA </w:t>
      </w:r>
      <w:smartTag w:uri="urn:schemas-microsoft-com:office:smarttags" w:element="PersonName">
        <w:smartTagPr>
          <w:attr w:name="ProductID" w:val="LA INTERPRETACIￓN Y"/>
        </w:smartTagPr>
        <w:r w:rsidRPr="006E3D48">
          <w:rPr>
            <w:rFonts w:cs="Arial"/>
            <w:sz w:val="18"/>
            <w:szCs w:val="18"/>
          </w:rPr>
          <w:t>LA INTERPRETACIÓN Y</w:t>
        </w:r>
      </w:smartTag>
      <w:r w:rsidRPr="006E3D48">
        <w:rPr>
          <w:rFonts w:cs="Arial"/>
          <w:sz w:val="18"/>
          <w:szCs w:val="18"/>
        </w:rPr>
        <w:t xml:space="preserve"> CUMPLIMIENTO DE ESTE INSTRUMENTO JURÍDICO, ASÍ COMO PARA TODO AQUELLO QUE NO ESTÉ EXPRESAMENTE ESTIPULADO EN EL MISMO, LAS PARTES SE SOMETEN A </w:t>
      </w:r>
      <w:smartTag w:uri="urn:schemas-microsoft-com:office:smarttags" w:element="PersonName">
        <w:smartTagPr>
          <w:attr w:name="ProductID" w:val="LA JURISDICCIￓN DE"/>
        </w:smartTagPr>
        <w:r w:rsidRPr="006E3D48">
          <w:rPr>
            <w:rFonts w:cs="Arial"/>
            <w:sz w:val="18"/>
            <w:szCs w:val="18"/>
          </w:rPr>
          <w:t>LA JURISDICCIÓN DE</w:t>
        </w:r>
      </w:smartTag>
      <w:r w:rsidRPr="006E3D48">
        <w:rPr>
          <w:rFonts w:cs="Arial"/>
          <w:sz w:val="18"/>
          <w:szCs w:val="18"/>
        </w:rPr>
        <w:t xml:space="preserve"> LOS TRIBUNALES FEDERALES COMPETENTES DE </w:t>
      </w:r>
      <w:smartTag w:uri="urn:schemas-microsoft-com:office:smarttags" w:element="PersonName">
        <w:smartTagPr>
          <w:attr w:name="ProductID" w:val="LA CIUDAD DE"/>
        </w:smartTagPr>
        <w:r w:rsidRPr="006E3D48">
          <w:rPr>
            <w:rFonts w:cs="Arial"/>
            <w:sz w:val="18"/>
            <w:szCs w:val="18"/>
          </w:rPr>
          <w:t>LA CIUDAD DE</w:t>
        </w:r>
      </w:smartTag>
      <w:r w:rsidRPr="006E3D48">
        <w:rPr>
          <w:rFonts w:cs="Arial"/>
          <w:sz w:val="18"/>
          <w:szCs w:val="18"/>
        </w:rPr>
        <w:t xml:space="preserve"> </w:t>
      </w:r>
      <w:r>
        <w:rPr>
          <w:rFonts w:cs="Arial"/>
          <w:sz w:val="18"/>
          <w:szCs w:val="18"/>
        </w:rPr>
        <w:t>DURANGO, DGO.</w:t>
      </w:r>
      <w:r w:rsidRPr="006E3D48">
        <w:rPr>
          <w:rFonts w:cs="Arial"/>
          <w:sz w:val="18"/>
          <w:szCs w:val="18"/>
        </w:rPr>
        <w:t xml:space="preserve">, RENUNCIANDO A CUALQUIER OTRO FUERO PRESENTE O FUTURO QUE POR RAZÓN DE SU DOMICILIO LES PUDIERA CORRESPONDER. </w:t>
      </w:r>
    </w:p>
    <w:p w:rsidR="00E26DA9" w:rsidRPr="006E3D48" w:rsidRDefault="00E26DA9" w:rsidP="00E26DA9">
      <w:pPr>
        <w:pStyle w:val="Textoindependiente21"/>
        <w:ind w:right="-93"/>
        <w:rPr>
          <w:rFonts w:cs="Arial"/>
          <w:sz w:val="18"/>
          <w:szCs w:val="18"/>
        </w:rPr>
      </w:pPr>
    </w:p>
    <w:p w:rsidR="00E26DA9" w:rsidRPr="006E3D48" w:rsidRDefault="00E26DA9" w:rsidP="00E26DA9">
      <w:pPr>
        <w:pStyle w:val="Textoindependiente21"/>
        <w:ind w:right="-91"/>
        <w:rPr>
          <w:rFonts w:cs="Arial"/>
          <w:sz w:val="18"/>
          <w:szCs w:val="18"/>
        </w:rPr>
      </w:pPr>
      <w:r w:rsidRPr="006E3D48">
        <w:rPr>
          <w:rFonts w:cs="Arial"/>
          <w:sz w:val="18"/>
          <w:szCs w:val="18"/>
        </w:rPr>
        <w:t xml:space="preserve">PREVIA LECTURA Y DEBIDAMENTE ENTERADAS LAS PARTES DEL CONTENIDO, ALCANCE Y FUERZA LEGAL DEL PRESENTE CONTRATO, EN VIRTUD DE QUE SE AJUSTA A </w:t>
      </w:r>
      <w:smartTag w:uri="urn:schemas-microsoft-com:office:smarttags" w:element="PersonName">
        <w:smartTagPr>
          <w:attr w:name="ProductID" w:val="LA EXPRESIￓN DE"/>
        </w:smartTagPr>
        <w:r w:rsidRPr="006E3D48">
          <w:rPr>
            <w:rFonts w:cs="Arial"/>
            <w:sz w:val="18"/>
            <w:szCs w:val="18"/>
          </w:rPr>
          <w:t>LA EXPRESIÓN DE</w:t>
        </w:r>
      </w:smartTag>
      <w:r w:rsidRPr="006E3D48">
        <w:rPr>
          <w:rFonts w:cs="Arial"/>
          <w:sz w:val="18"/>
          <w:szCs w:val="18"/>
        </w:rPr>
        <w:t xml:space="preserve"> SU LIBRE VOLUNTAD Y QUE SU CONSENTIMIENTO NO SE ENCUENTRA AFECTADO POR DOLO, ERROR, MALA FE NI OTROS VICIOS DE </w:t>
      </w:r>
      <w:smartTag w:uri="urn:schemas-microsoft-com:office:smarttags" w:element="PersonName">
        <w:smartTagPr>
          <w:attr w:name="ProductID" w:val="LA VOLUNTAD"/>
        </w:smartTagPr>
        <w:r w:rsidRPr="006E3D48">
          <w:rPr>
            <w:rFonts w:cs="Arial"/>
            <w:sz w:val="18"/>
            <w:szCs w:val="18"/>
          </w:rPr>
          <w:t>LA VOLUNTAD</w:t>
        </w:r>
      </w:smartTag>
      <w:r w:rsidRPr="006E3D48">
        <w:rPr>
          <w:rFonts w:cs="Arial"/>
          <w:sz w:val="18"/>
          <w:szCs w:val="18"/>
        </w:rPr>
        <w:t xml:space="preserve">, LO FIRMAN Y RATIFICAN EN TODAS SUS PARTES, POR </w:t>
      </w:r>
      <w:r>
        <w:rPr>
          <w:rFonts w:cs="Arial"/>
          <w:sz w:val="18"/>
          <w:szCs w:val="18"/>
        </w:rPr>
        <w:t>QUINTUPLICADO</w:t>
      </w:r>
      <w:r w:rsidRPr="006E3D48">
        <w:rPr>
          <w:rFonts w:cs="Arial"/>
          <w:sz w:val="18"/>
          <w:szCs w:val="18"/>
        </w:rPr>
        <w:t xml:space="preserve">, EN </w:t>
      </w:r>
      <w:smartTag w:uri="urn:schemas-microsoft-com:office:smarttags" w:element="PersonName">
        <w:smartTagPr>
          <w:attr w:name="ProductID" w:val="LA CIUDAD DE"/>
        </w:smartTagPr>
        <w:r w:rsidRPr="006E3D48">
          <w:rPr>
            <w:rFonts w:cs="Arial"/>
            <w:sz w:val="18"/>
            <w:szCs w:val="18"/>
          </w:rPr>
          <w:t>LA CIUDAD DE</w:t>
        </w:r>
      </w:smartTag>
      <w:r w:rsidRPr="006E3D48">
        <w:rPr>
          <w:rFonts w:cs="Arial"/>
          <w:sz w:val="18"/>
          <w:szCs w:val="18"/>
        </w:rPr>
        <w:t xml:space="preserve"> </w:t>
      </w:r>
      <w:r>
        <w:rPr>
          <w:rFonts w:cs="Arial"/>
          <w:sz w:val="18"/>
          <w:szCs w:val="18"/>
        </w:rPr>
        <w:t>DURANGO, DGO.</w:t>
      </w:r>
      <w:r w:rsidRPr="006E3D48">
        <w:rPr>
          <w:rFonts w:cs="Arial"/>
          <w:sz w:val="18"/>
          <w:szCs w:val="18"/>
        </w:rPr>
        <w:t>, EL DÍA __ DE _____ DEL AÑO ____.</w:t>
      </w:r>
    </w:p>
    <w:p w:rsidR="00E26DA9" w:rsidRPr="00E83A74" w:rsidRDefault="00E26DA9" w:rsidP="00E26DA9">
      <w:pPr>
        <w:ind w:right="-93"/>
        <w:jc w:val="both"/>
        <w:rPr>
          <w:rFonts w:ascii="Arial" w:hAnsi="Arial" w:cs="Arial"/>
          <w:sz w:val="18"/>
          <w:szCs w:val="18"/>
        </w:rPr>
      </w:pPr>
    </w:p>
    <w:p w:rsidR="00E26DA9" w:rsidRPr="00E83A74" w:rsidRDefault="00E26DA9" w:rsidP="00E26DA9">
      <w:pPr>
        <w:ind w:right="-93"/>
        <w:jc w:val="both"/>
        <w:rPr>
          <w:rFonts w:ascii="Arial" w:hAnsi="Arial" w:cs="Arial"/>
          <w:sz w:val="18"/>
          <w:szCs w:val="18"/>
        </w:rPr>
      </w:pPr>
    </w:p>
    <w:tbl>
      <w:tblPr>
        <w:tblW w:w="5000" w:type="pct"/>
        <w:tblCellMar>
          <w:left w:w="70" w:type="dxa"/>
          <w:right w:w="70" w:type="dxa"/>
        </w:tblCellMar>
        <w:tblLook w:val="0000" w:firstRow="0" w:lastRow="0" w:firstColumn="0" w:lastColumn="0" w:noHBand="0" w:noVBand="0"/>
      </w:tblPr>
      <w:tblGrid>
        <w:gridCol w:w="2764"/>
        <w:gridCol w:w="2612"/>
        <w:gridCol w:w="2208"/>
        <w:gridCol w:w="3094"/>
      </w:tblGrid>
      <w:tr w:rsidR="00E26DA9" w:rsidRPr="00E83A74">
        <w:tc>
          <w:tcPr>
            <w:tcW w:w="2517" w:type="pct"/>
            <w:gridSpan w:val="2"/>
          </w:tcPr>
          <w:p w:rsidR="00E26DA9" w:rsidRPr="00E83A74" w:rsidRDefault="00E26DA9" w:rsidP="00A11D72">
            <w:pPr>
              <w:tabs>
                <w:tab w:val="left" w:pos="284"/>
                <w:tab w:val="left" w:pos="4678"/>
                <w:tab w:val="left" w:pos="5387"/>
                <w:tab w:val="left" w:pos="6237"/>
              </w:tabs>
              <w:snapToGrid w:val="0"/>
              <w:ind w:right="-93"/>
              <w:jc w:val="center"/>
              <w:rPr>
                <w:rFonts w:ascii="Arial" w:hAnsi="Arial" w:cs="Arial"/>
                <w:b/>
                <w:sz w:val="18"/>
                <w:szCs w:val="18"/>
              </w:rPr>
            </w:pPr>
            <w:r w:rsidRPr="00E83A74">
              <w:rPr>
                <w:rFonts w:ascii="Arial" w:hAnsi="Arial" w:cs="Arial"/>
                <w:b/>
                <w:sz w:val="18"/>
                <w:szCs w:val="18"/>
              </w:rPr>
              <w:t>“EL INSTITUTO”</w:t>
            </w:r>
          </w:p>
          <w:p w:rsidR="00E26DA9" w:rsidRPr="00E83A74" w:rsidRDefault="00E26DA9" w:rsidP="00A11D72">
            <w:pPr>
              <w:tabs>
                <w:tab w:val="left" w:pos="284"/>
                <w:tab w:val="left" w:pos="4678"/>
                <w:tab w:val="left" w:pos="5387"/>
                <w:tab w:val="left" w:pos="6237"/>
              </w:tabs>
              <w:ind w:right="-93"/>
              <w:jc w:val="center"/>
              <w:rPr>
                <w:rFonts w:ascii="Arial" w:hAnsi="Arial" w:cs="Arial"/>
                <w:b/>
                <w:sz w:val="18"/>
                <w:szCs w:val="18"/>
              </w:rPr>
            </w:pPr>
            <w:r w:rsidRPr="00E83A74">
              <w:rPr>
                <w:rFonts w:ascii="Arial" w:hAnsi="Arial" w:cs="Arial"/>
                <w:b/>
                <w:sz w:val="18"/>
                <w:szCs w:val="18"/>
              </w:rPr>
              <w:t>INSTITUTO MEXICANO DEL SEGURO SOCIAL</w:t>
            </w:r>
          </w:p>
          <w:p w:rsidR="00E26DA9" w:rsidRPr="00E83A74" w:rsidRDefault="00E26DA9" w:rsidP="00A11D72">
            <w:pPr>
              <w:ind w:right="-93"/>
              <w:jc w:val="center"/>
              <w:rPr>
                <w:rFonts w:ascii="Arial" w:hAnsi="Arial" w:cs="Arial"/>
                <w:sz w:val="18"/>
                <w:szCs w:val="18"/>
              </w:rPr>
            </w:pPr>
          </w:p>
          <w:p w:rsidR="00E26DA9" w:rsidRPr="00E83A74" w:rsidRDefault="00E26DA9" w:rsidP="00A11D72">
            <w:pPr>
              <w:ind w:right="-93"/>
              <w:jc w:val="center"/>
              <w:rPr>
                <w:rFonts w:ascii="Arial" w:hAnsi="Arial" w:cs="Arial"/>
                <w:sz w:val="18"/>
                <w:szCs w:val="18"/>
              </w:rPr>
            </w:pPr>
          </w:p>
          <w:p w:rsidR="00E26DA9" w:rsidRPr="00E83A74" w:rsidRDefault="00E26DA9" w:rsidP="00A11D72">
            <w:pPr>
              <w:ind w:right="-93"/>
              <w:jc w:val="center"/>
              <w:rPr>
                <w:rFonts w:ascii="Arial" w:hAnsi="Arial" w:cs="Arial"/>
                <w:sz w:val="18"/>
                <w:szCs w:val="18"/>
              </w:rPr>
            </w:pPr>
          </w:p>
          <w:p w:rsidR="00E26DA9" w:rsidRPr="00E83A74" w:rsidRDefault="00E26DA9" w:rsidP="00A11D72">
            <w:pPr>
              <w:tabs>
                <w:tab w:val="left" w:pos="284"/>
                <w:tab w:val="left" w:pos="4678"/>
                <w:tab w:val="left" w:pos="5387"/>
                <w:tab w:val="left" w:pos="6237"/>
              </w:tabs>
              <w:jc w:val="center"/>
              <w:rPr>
                <w:rFonts w:ascii="Arial" w:hAnsi="Arial" w:cs="Arial"/>
                <w:b/>
                <w:i/>
                <w:sz w:val="18"/>
                <w:szCs w:val="18"/>
                <w:u w:val="single"/>
              </w:rPr>
            </w:pPr>
            <w:r w:rsidRPr="00E83A74">
              <w:rPr>
                <w:rFonts w:ascii="Arial" w:hAnsi="Arial" w:cs="Arial"/>
                <w:b/>
                <w:i/>
                <w:sz w:val="18"/>
                <w:szCs w:val="18"/>
                <w:u w:val="single"/>
              </w:rPr>
              <w:t>(NOMBRE COMPLETO Y CARGO DEL REPRESENTANTE DEL INSTITUTO CONFORME A LO INDICADO EN EL PROEMIO)</w:t>
            </w:r>
          </w:p>
        </w:tc>
        <w:tc>
          <w:tcPr>
            <w:tcW w:w="2483" w:type="pct"/>
            <w:gridSpan w:val="2"/>
          </w:tcPr>
          <w:p w:rsidR="00E26DA9" w:rsidRPr="00E83A74" w:rsidRDefault="00E26DA9" w:rsidP="00A11D72">
            <w:pPr>
              <w:snapToGrid w:val="0"/>
              <w:ind w:right="-93"/>
              <w:jc w:val="center"/>
              <w:rPr>
                <w:rFonts w:ascii="Arial" w:hAnsi="Arial" w:cs="Arial"/>
                <w:b/>
                <w:sz w:val="18"/>
                <w:szCs w:val="18"/>
              </w:rPr>
            </w:pPr>
            <w:r w:rsidRPr="00E83A74">
              <w:rPr>
                <w:rFonts w:ascii="Arial" w:hAnsi="Arial" w:cs="Arial"/>
                <w:b/>
                <w:sz w:val="18"/>
                <w:szCs w:val="18"/>
              </w:rPr>
              <w:lastRenderedPageBreak/>
              <w:t>“EL PROVEEDOR”</w:t>
            </w:r>
          </w:p>
          <w:p w:rsidR="00E26DA9" w:rsidRPr="00E83A74" w:rsidRDefault="00E26DA9" w:rsidP="00A11D72">
            <w:pPr>
              <w:ind w:right="-93"/>
              <w:jc w:val="center"/>
              <w:rPr>
                <w:rFonts w:ascii="Arial" w:hAnsi="Arial" w:cs="Arial"/>
                <w:b/>
                <w:i/>
                <w:sz w:val="18"/>
                <w:szCs w:val="18"/>
                <w:u w:val="single"/>
              </w:rPr>
            </w:pPr>
            <w:r w:rsidRPr="00E83A74">
              <w:rPr>
                <w:rFonts w:ascii="Arial" w:hAnsi="Arial" w:cs="Arial"/>
                <w:b/>
                <w:i/>
                <w:sz w:val="18"/>
                <w:szCs w:val="18"/>
                <w:u w:val="single"/>
              </w:rPr>
              <w:t xml:space="preserve">(NOMBRE COMPLETO DE </w:t>
            </w:r>
            <w:smartTag w:uri="urn:schemas-microsoft-com:office:smarttags" w:element="PersonName">
              <w:smartTagPr>
                <w:attr w:name="ProductID" w:val="LA EMPRESA"/>
              </w:smartTagPr>
              <w:r w:rsidRPr="00E83A74">
                <w:rPr>
                  <w:rFonts w:ascii="Arial" w:hAnsi="Arial" w:cs="Arial"/>
                  <w:b/>
                  <w:i/>
                  <w:sz w:val="18"/>
                  <w:szCs w:val="18"/>
                  <w:u w:val="single"/>
                </w:rPr>
                <w:t>LA EMPRESA</w:t>
              </w:r>
            </w:smartTag>
            <w:r w:rsidRPr="00E83A74">
              <w:rPr>
                <w:rFonts w:ascii="Arial" w:hAnsi="Arial" w:cs="Arial"/>
                <w:b/>
                <w:i/>
                <w:sz w:val="18"/>
                <w:szCs w:val="18"/>
                <w:u w:val="single"/>
              </w:rPr>
              <w:t>)</w:t>
            </w:r>
          </w:p>
          <w:p w:rsidR="00E26DA9" w:rsidRPr="00E83A74" w:rsidRDefault="00E26DA9" w:rsidP="00A11D72">
            <w:pPr>
              <w:pStyle w:val="Encabezado"/>
              <w:rPr>
                <w:sz w:val="18"/>
                <w:szCs w:val="18"/>
              </w:rPr>
            </w:pPr>
          </w:p>
          <w:p w:rsidR="00E26DA9" w:rsidRPr="00E83A74" w:rsidRDefault="00E26DA9" w:rsidP="00A11D72">
            <w:pPr>
              <w:pStyle w:val="Encabezado"/>
              <w:rPr>
                <w:sz w:val="18"/>
                <w:szCs w:val="18"/>
              </w:rPr>
            </w:pPr>
          </w:p>
          <w:p w:rsidR="00E26DA9" w:rsidRPr="00E83A74" w:rsidRDefault="00E26DA9" w:rsidP="00A11D72">
            <w:pPr>
              <w:pStyle w:val="Encabezado"/>
              <w:rPr>
                <w:sz w:val="18"/>
                <w:szCs w:val="18"/>
              </w:rPr>
            </w:pPr>
          </w:p>
          <w:p w:rsidR="00E26DA9" w:rsidRPr="00E83A74" w:rsidRDefault="00E26DA9" w:rsidP="00A11D72">
            <w:pPr>
              <w:jc w:val="center"/>
              <w:rPr>
                <w:rFonts w:ascii="Arial" w:hAnsi="Arial" w:cs="Arial"/>
                <w:b/>
                <w:i/>
                <w:sz w:val="18"/>
                <w:szCs w:val="18"/>
                <w:u w:val="single"/>
              </w:rPr>
            </w:pPr>
            <w:r w:rsidRPr="00E83A74">
              <w:rPr>
                <w:rFonts w:ascii="Arial" w:hAnsi="Arial" w:cs="Arial"/>
                <w:b/>
                <w:i/>
                <w:sz w:val="18"/>
                <w:szCs w:val="18"/>
                <w:u w:val="single"/>
              </w:rPr>
              <w:t>(NOMBRE COMPLETO Y CARGO DEL REPRESENTANTE DEL PROVEEDOR CONFORME A LO INDICADO EN EL PROEMIO)</w:t>
            </w:r>
          </w:p>
        </w:tc>
      </w:tr>
      <w:tr w:rsidR="00E26DA9" w:rsidRPr="00E83A74">
        <w:trPr>
          <w:trHeight w:val="336"/>
        </w:trPr>
        <w:tc>
          <w:tcPr>
            <w:tcW w:w="2517" w:type="pct"/>
            <w:gridSpan w:val="2"/>
            <w:tcBorders>
              <w:bottom w:val="single" w:sz="4" w:space="0" w:color="000000"/>
            </w:tcBorders>
          </w:tcPr>
          <w:p w:rsidR="00E26DA9" w:rsidRPr="00E83A74" w:rsidRDefault="00E26DA9" w:rsidP="00A11D72">
            <w:pPr>
              <w:tabs>
                <w:tab w:val="left" w:pos="284"/>
                <w:tab w:val="left" w:pos="4678"/>
                <w:tab w:val="left" w:pos="5387"/>
                <w:tab w:val="left" w:pos="6237"/>
              </w:tabs>
              <w:snapToGrid w:val="0"/>
              <w:ind w:right="-93"/>
              <w:jc w:val="center"/>
              <w:rPr>
                <w:rFonts w:ascii="Arial" w:hAnsi="Arial" w:cs="Arial"/>
                <w:b/>
                <w:sz w:val="18"/>
                <w:szCs w:val="18"/>
              </w:rPr>
            </w:pPr>
          </w:p>
        </w:tc>
        <w:tc>
          <w:tcPr>
            <w:tcW w:w="2483" w:type="pct"/>
            <w:gridSpan w:val="2"/>
            <w:tcBorders>
              <w:bottom w:val="single" w:sz="4" w:space="0" w:color="000000"/>
            </w:tcBorders>
          </w:tcPr>
          <w:p w:rsidR="00E26DA9" w:rsidRPr="00E83A74" w:rsidRDefault="00E26DA9" w:rsidP="00A11D72">
            <w:pPr>
              <w:tabs>
                <w:tab w:val="left" w:pos="284"/>
                <w:tab w:val="left" w:pos="4678"/>
                <w:tab w:val="left" w:pos="5387"/>
                <w:tab w:val="left" w:pos="6237"/>
              </w:tabs>
              <w:snapToGrid w:val="0"/>
              <w:ind w:right="-93"/>
              <w:jc w:val="center"/>
              <w:rPr>
                <w:rFonts w:ascii="Arial" w:hAnsi="Arial" w:cs="Arial"/>
                <w:b/>
                <w:sz w:val="18"/>
                <w:szCs w:val="18"/>
              </w:rPr>
            </w:pPr>
          </w:p>
        </w:tc>
      </w:tr>
      <w:tr w:rsidR="00E26DA9" w:rsidRPr="00095AFD">
        <w:trPr>
          <w:trHeight w:val="196"/>
        </w:trPr>
        <w:tc>
          <w:tcPr>
            <w:tcW w:w="5000" w:type="pct"/>
            <w:gridSpan w:val="4"/>
            <w:tcBorders>
              <w:top w:val="single" w:sz="4" w:space="0" w:color="000000"/>
              <w:bottom w:val="single" w:sz="4" w:space="0" w:color="000000"/>
            </w:tcBorders>
          </w:tcPr>
          <w:p w:rsidR="00E26DA9" w:rsidRPr="00095AFD" w:rsidRDefault="00E26DA9" w:rsidP="00A11D72">
            <w:pPr>
              <w:tabs>
                <w:tab w:val="left" w:pos="284"/>
                <w:tab w:val="left" w:pos="4678"/>
                <w:tab w:val="left" w:pos="5387"/>
                <w:tab w:val="left" w:pos="6237"/>
              </w:tabs>
              <w:snapToGrid w:val="0"/>
              <w:ind w:right="-93"/>
              <w:jc w:val="center"/>
              <w:rPr>
                <w:rFonts w:ascii="Arial" w:hAnsi="Arial" w:cs="Arial"/>
                <w:b/>
                <w:sz w:val="18"/>
                <w:szCs w:val="18"/>
              </w:rPr>
            </w:pPr>
          </w:p>
          <w:p w:rsidR="00E26DA9" w:rsidRPr="00095AFD" w:rsidRDefault="00E26DA9" w:rsidP="00A11D72">
            <w:pPr>
              <w:tabs>
                <w:tab w:val="left" w:pos="284"/>
                <w:tab w:val="left" w:pos="4678"/>
                <w:tab w:val="left" w:pos="5387"/>
                <w:tab w:val="left" w:pos="6237"/>
              </w:tabs>
              <w:ind w:right="-93"/>
              <w:jc w:val="center"/>
              <w:rPr>
                <w:rFonts w:ascii="Arial" w:hAnsi="Arial" w:cs="Arial"/>
                <w:b/>
                <w:sz w:val="18"/>
                <w:szCs w:val="18"/>
              </w:rPr>
            </w:pPr>
          </w:p>
          <w:p w:rsidR="00E26DA9" w:rsidRPr="00095AFD" w:rsidRDefault="00E26DA9" w:rsidP="00A11D72">
            <w:pPr>
              <w:tabs>
                <w:tab w:val="left" w:pos="284"/>
                <w:tab w:val="left" w:pos="4678"/>
                <w:tab w:val="left" w:pos="5387"/>
                <w:tab w:val="left" w:pos="6237"/>
              </w:tabs>
              <w:ind w:right="-93"/>
              <w:jc w:val="center"/>
              <w:rPr>
                <w:rFonts w:ascii="Arial" w:hAnsi="Arial" w:cs="Arial"/>
                <w:b/>
                <w:sz w:val="18"/>
                <w:szCs w:val="18"/>
              </w:rPr>
            </w:pPr>
          </w:p>
          <w:p w:rsidR="00E26DA9" w:rsidRPr="00095AFD" w:rsidRDefault="00E26DA9" w:rsidP="00A11D72">
            <w:pPr>
              <w:tabs>
                <w:tab w:val="left" w:pos="284"/>
                <w:tab w:val="left" w:pos="4678"/>
                <w:tab w:val="left" w:pos="5387"/>
                <w:tab w:val="left" w:pos="6237"/>
              </w:tabs>
              <w:ind w:right="-93"/>
              <w:jc w:val="center"/>
              <w:rPr>
                <w:rFonts w:ascii="Arial" w:hAnsi="Arial" w:cs="Arial"/>
                <w:b/>
                <w:sz w:val="18"/>
                <w:szCs w:val="18"/>
              </w:rPr>
            </w:pPr>
            <w:r w:rsidRPr="00095AFD">
              <w:rPr>
                <w:rFonts w:ascii="Arial" w:hAnsi="Arial" w:cs="Arial"/>
                <w:b/>
                <w:sz w:val="18"/>
                <w:szCs w:val="18"/>
              </w:rPr>
              <w:t>ADMINISTRA ESTE CONTRATO</w:t>
            </w:r>
          </w:p>
          <w:p w:rsidR="00E26DA9" w:rsidRPr="00095AFD" w:rsidRDefault="00E26DA9" w:rsidP="00A11D72">
            <w:pPr>
              <w:tabs>
                <w:tab w:val="left" w:pos="284"/>
                <w:tab w:val="left" w:pos="4678"/>
                <w:tab w:val="left" w:pos="5387"/>
                <w:tab w:val="left" w:pos="6237"/>
              </w:tabs>
              <w:ind w:right="-93"/>
              <w:jc w:val="center"/>
              <w:rPr>
                <w:rFonts w:ascii="Arial" w:hAnsi="Arial" w:cs="Arial"/>
                <w:b/>
                <w:sz w:val="18"/>
                <w:szCs w:val="18"/>
              </w:rPr>
            </w:pPr>
          </w:p>
        </w:tc>
      </w:tr>
      <w:tr w:rsidR="00E26DA9" w:rsidRPr="00095AFD">
        <w:trPr>
          <w:gridBefore w:val="1"/>
          <w:gridAfter w:val="1"/>
          <w:wBefore w:w="1294" w:type="pct"/>
          <w:wAfter w:w="1449" w:type="pct"/>
          <w:trHeight w:val="1580"/>
        </w:trPr>
        <w:tc>
          <w:tcPr>
            <w:tcW w:w="2257" w:type="pct"/>
            <w:gridSpan w:val="2"/>
            <w:tcBorders>
              <w:top w:val="single" w:sz="4" w:space="0" w:color="000000"/>
            </w:tcBorders>
          </w:tcPr>
          <w:p w:rsidR="00E26DA9" w:rsidRPr="00095AFD" w:rsidRDefault="00E26DA9" w:rsidP="00A11D72">
            <w:pPr>
              <w:tabs>
                <w:tab w:val="left" w:pos="284"/>
                <w:tab w:val="left" w:pos="4678"/>
                <w:tab w:val="left" w:pos="5387"/>
                <w:tab w:val="left" w:pos="6237"/>
              </w:tabs>
              <w:snapToGrid w:val="0"/>
              <w:jc w:val="center"/>
              <w:rPr>
                <w:rFonts w:ascii="Arial" w:hAnsi="Arial" w:cs="Arial"/>
                <w:b/>
                <w:sz w:val="18"/>
                <w:szCs w:val="18"/>
              </w:rPr>
            </w:pPr>
            <w:r w:rsidRPr="00095AFD">
              <w:rPr>
                <w:rFonts w:ascii="Arial" w:hAnsi="Arial" w:cs="Arial"/>
                <w:b/>
                <w:sz w:val="18"/>
                <w:szCs w:val="18"/>
              </w:rPr>
              <w:t xml:space="preserve">POR EL ÁREA SOLICITANTE </w:t>
            </w:r>
          </w:p>
          <w:p w:rsidR="00E26DA9" w:rsidRPr="00095AFD" w:rsidRDefault="00E26DA9" w:rsidP="00A11D72">
            <w:pPr>
              <w:tabs>
                <w:tab w:val="left" w:pos="284"/>
                <w:tab w:val="left" w:pos="4678"/>
                <w:tab w:val="left" w:pos="5387"/>
                <w:tab w:val="left" w:pos="6237"/>
              </w:tabs>
              <w:jc w:val="center"/>
              <w:rPr>
                <w:rFonts w:ascii="Arial" w:hAnsi="Arial" w:cs="Arial"/>
                <w:b/>
                <w:sz w:val="18"/>
                <w:szCs w:val="18"/>
              </w:rPr>
            </w:pPr>
          </w:p>
          <w:p w:rsidR="00E26DA9" w:rsidRPr="00095AFD" w:rsidRDefault="00E26DA9" w:rsidP="00A11D72">
            <w:pPr>
              <w:tabs>
                <w:tab w:val="left" w:pos="284"/>
                <w:tab w:val="left" w:pos="4678"/>
                <w:tab w:val="left" w:pos="5387"/>
                <w:tab w:val="left" w:pos="6237"/>
              </w:tabs>
              <w:jc w:val="center"/>
              <w:rPr>
                <w:rFonts w:ascii="Arial" w:hAnsi="Arial" w:cs="Arial"/>
                <w:b/>
                <w:sz w:val="18"/>
                <w:szCs w:val="18"/>
              </w:rPr>
            </w:pPr>
          </w:p>
          <w:p w:rsidR="00E26DA9" w:rsidRPr="00095AFD" w:rsidRDefault="00E26DA9" w:rsidP="00A11D72">
            <w:pPr>
              <w:tabs>
                <w:tab w:val="left" w:pos="284"/>
                <w:tab w:val="left" w:pos="4678"/>
                <w:tab w:val="left" w:pos="5387"/>
                <w:tab w:val="left" w:pos="6237"/>
              </w:tabs>
              <w:jc w:val="center"/>
              <w:rPr>
                <w:rFonts w:ascii="Arial" w:hAnsi="Arial" w:cs="Arial"/>
                <w:b/>
                <w:sz w:val="18"/>
                <w:szCs w:val="18"/>
              </w:rPr>
            </w:pPr>
          </w:p>
          <w:p w:rsidR="00E26DA9" w:rsidRPr="00095AFD" w:rsidRDefault="00E26DA9" w:rsidP="00A11D72">
            <w:pPr>
              <w:tabs>
                <w:tab w:val="left" w:pos="284"/>
                <w:tab w:val="left" w:pos="4678"/>
                <w:tab w:val="left" w:pos="5387"/>
                <w:tab w:val="left" w:pos="6237"/>
              </w:tabs>
              <w:ind w:right="-93"/>
              <w:jc w:val="center"/>
              <w:rPr>
                <w:rFonts w:ascii="Arial" w:hAnsi="Arial" w:cs="Arial"/>
                <w:b/>
                <w:i/>
                <w:sz w:val="18"/>
                <w:szCs w:val="18"/>
                <w:u w:val="single"/>
              </w:rPr>
            </w:pPr>
            <w:r w:rsidRPr="00095AFD">
              <w:rPr>
                <w:rFonts w:ascii="Arial" w:hAnsi="Arial" w:cs="Arial"/>
                <w:b/>
                <w:i/>
                <w:sz w:val="18"/>
                <w:szCs w:val="18"/>
                <w:u w:val="single"/>
              </w:rPr>
              <w:t xml:space="preserve">(NOMBRE COMPLETO Y CARGO DEL SERVIDOR PÚBLICO FACULTADO POR </w:t>
            </w:r>
            <w:smartTag w:uri="urn:schemas-microsoft-com:office:smarttags" w:element="PersonName">
              <w:smartTagPr>
                <w:attr w:name="ProductID" w:val="LA UNIDAD ADMINISTRATIVA"/>
              </w:smartTagPr>
              <w:r w:rsidRPr="00095AFD">
                <w:rPr>
                  <w:rFonts w:ascii="Arial" w:hAnsi="Arial" w:cs="Arial"/>
                  <w:b/>
                  <w:i/>
                  <w:sz w:val="18"/>
                  <w:szCs w:val="18"/>
                  <w:u w:val="single"/>
                </w:rPr>
                <w:t>LA UNIDAD ADMINISTRATIVA</w:t>
              </w:r>
            </w:smartTag>
            <w:r w:rsidRPr="00095AFD">
              <w:rPr>
                <w:rFonts w:ascii="Arial" w:hAnsi="Arial" w:cs="Arial"/>
                <w:b/>
                <w:i/>
                <w:sz w:val="18"/>
                <w:szCs w:val="18"/>
                <w:u w:val="single"/>
              </w:rPr>
              <w:t xml:space="preserve"> SOLICITANTE D</w:t>
            </w:r>
            <w:r>
              <w:rPr>
                <w:rFonts w:ascii="Arial" w:hAnsi="Arial" w:cs="Arial"/>
                <w:b/>
                <w:i/>
                <w:sz w:val="18"/>
                <w:szCs w:val="18"/>
                <w:u w:val="single"/>
              </w:rPr>
              <w:t>E</w:t>
            </w:r>
            <w:r w:rsidR="00EF1147">
              <w:rPr>
                <w:rFonts w:ascii="Arial" w:hAnsi="Arial" w:cs="Arial"/>
                <w:b/>
                <w:i/>
                <w:sz w:val="18"/>
                <w:szCs w:val="18"/>
                <w:u w:val="single"/>
              </w:rPr>
              <w:t xml:space="preserve"> </w:t>
            </w:r>
            <w:r>
              <w:rPr>
                <w:rFonts w:ascii="Arial" w:hAnsi="Arial" w:cs="Arial"/>
                <w:b/>
                <w:i/>
                <w:sz w:val="18"/>
                <w:szCs w:val="18"/>
                <w:u w:val="single"/>
              </w:rPr>
              <w:t>L</w:t>
            </w:r>
            <w:r w:rsidR="00EF1147">
              <w:rPr>
                <w:rFonts w:ascii="Arial" w:hAnsi="Arial" w:cs="Arial"/>
                <w:b/>
                <w:i/>
                <w:sz w:val="18"/>
                <w:szCs w:val="18"/>
                <w:u w:val="single"/>
              </w:rPr>
              <w:t>OS BIENES</w:t>
            </w:r>
            <w:r w:rsidRPr="00095AFD">
              <w:rPr>
                <w:rFonts w:ascii="Arial" w:hAnsi="Arial" w:cs="Arial"/>
                <w:b/>
                <w:i/>
                <w:sz w:val="18"/>
                <w:szCs w:val="18"/>
                <w:u w:val="single"/>
              </w:rPr>
              <w:t>)</w:t>
            </w:r>
          </w:p>
        </w:tc>
      </w:tr>
    </w:tbl>
    <w:p w:rsidR="00E26DA9" w:rsidRPr="00E83A74" w:rsidRDefault="00E26DA9" w:rsidP="00E26DA9">
      <w:pPr>
        <w:jc w:val="both"/>
        <w:rPr>
          <w:sz w:val="18"/>
          <w:szCs w:val="18"/>
        </w:rPr>
      </w:pPr>
    </w:p>
    <w:p w:rsidR="00E26DA9" w:rsidRPr="00E83A74" w:rsidRDefault="00E26DA9" w:rsidP="00E26DA9">
      <w:pPr>
        <w:jc w:val="both"/>
        <w:rPr>
          <w:rFonts w:ascii="Arial" w:hAnsi="Arial" w:cs="Arial"/>
          <w:sz w:val="18"/>
          <w:szCs w:val="18"/>
        </w:rPr>
      </w:pPr>
    </w:p>
    <w:p w:rsidR="00F96F2A" w:rsidRPr="00FC19C4" w:rsidRDefault="00F96F2A" w:rsidP="00F96F2A">
      <w:pPr>
        <w:pStyle w:val="Ttulo2"/>
        <w:tabs>
          <w:tab w:val="clear" w:pos="0"/>
          <w:tab w:val="clear" w:pos="576"/>
          <w:tab w:val="num" w:pos="-2268"/>
        </w:tabs>
        <w:spacing w:before="0" w:after="0"/>
        <w:ind w:left="0" w:hanging="9"/>
        <w:jc w:val="both"/>
        <w:rPr>
          <w:i w:val="0"/>
          <w:sz w:val="22"/>
          <w:szCs w:val="22"/>
        </w:rPr>
      </w:pPr>
      <w:r w:rsidRPr="000C5CD3">
        <w:rPr>
          <w:sz w:val="18"/>
          <w:szCs w:val="18"/>
        </w:rPr>
        <w:t xml:space="preserve">LAS FIRMAS QUE ANTECEDEN, FORMAN PARTE DEL CONTRATO PARA </w:t>
      </w:r>
      <w:smartTag w:uri="urn:schemas-microsoft-com:office:smarttags" w:element="PersonName">
        <w:smartTagPr>
          <w:attr w:name="ProductID" w:val="LA ADQUISICIￓN DE"/>
        </w:smartTagPr>
        <w:r w:rsidRPr="000C5CD3">
          <w:rPr>
            <w:sz w:val="18"/>
            <w:szCs w:val="18"/>
          </w:rPr>
          <w:t>LA ADQUISICIÓN DE</w:t>
        </w:r>
      </w:smartTag>
      <w:r w:rsidRPr="000C5CD3">
        <w:rPr>
          <w:sz w:val="18"/>
          <w:szCs w:val="18"/>
        </w:rPr>
        <w:t xml:space="preserve"> CONSUMIBLES DE EQUIPO MÉDICO Y DE LABORATORIO, CELEBRADO ENTRE EL INSTITUTO MEXICANO DEL SEGURO SOCIAL Y </w:t>
      </w:r>
      <w:r w:rsidRPr="000C5CD3">
        <w:rPr>
          <w:b w:val="0"/>
          <w:sz w:val="18"/>
          <w:szCs w:val="18"/>
          <w:u w:val="single"/>
        </w:rPr>
        <w:t>(</w:t>
      </w:r>
      <w:r w:rsidRPr="000C5CD3">
        <w:rPr>
          <w:b w:val="0"/>
          <w:i w:val="0"/>
          <w:sz w:val="18"/>
          <w:szCs w:val="18"/>
          <w:u w:val="single"/>
        </w:rPr>
        <w:t>NOMBRE, DENOMINACIÓN O RAZÓN SOCIAL DEL PROVEEDOR</w:t>
      </w:r>
      <w:r w:rsidRPr="000C5CD3">
        <w:rPr>
          <w:b w:val="0"/>
          <w:sz w:val="18"/>
          <w:szCs w:val="18"/>
          <w:u w:val="single"/>
        </w:rPr>
        <w:t>)</w:t>
      </w:r>
      <w:r w:rsidRPr="000C5CD3">
        <w:rPr>
          <w:sz w:val="18"/>
          <w:szCs w:val="18"/>
        </w:rPr>
        <w:t xml:space="preserve">, DE FECHA ___ DE _________ DE ___, POR UN IMPORTE MÍNIMO DE </w:t>
      </w:r>
      <w:r w:rsidRPr="000C5CD3">
        <w:rPr>
          <w:b w:val="0"/>
          <w:sz w:val="18"/>
          <w:szCs w:val="18"/>
        </w:rPr>
        <w:t>(</w:t>
      </w:r>
      <w:r w:rsidRPr="000C5CD3">
        <w:rPr>
          <w:b w:val="0"/>
          <w:i w:val="0"/>
          <w:sz w:val="18"/>
          <w:szCs w:val="18"/>
          <w:u w:val="single"/>
        </w:rPr>
        <w:t xml:space="preserve">INDICAR CON NÚMERO Y LETRA, </w:t>
      </w:r>
      <w:smartTag w:uri="urn:schemas-microsoft-com:office:smarttags" w:element="PersonName">
        <w:smartTagPr>
          <w:attr w:name="ProductID" w:val="LA CANTIDAD QUE"/>
        </w:smartTagPr>
        <w:r w:rsidRPr="000C5CD3">
          <w:rPr>
            <w:b w:val="0"/>
            <w:i w:val="0"/>
            <w:sz w:val="18"/>
            <w:szCs w:val="18"/>
            <w:u w:val="single"/>
          </w:rPr>
          <w:t>LA CANTIDAD QUE</w:t>
        </w:r>
      </w:smartTag>
      <w:r w:rsidRPr="000C5CD3">
        <w:rPr>
          <w:b w:val="0"/>
          <w:i w:val="0"/>
          <w:sz w:val="18"/>
          <w:szCs w:val="18"/>
          <w:u w:val="single"/>
        </w:rPr>
        <w:t xml:space="preserve"> SE SEÑALA EN </w:t>
      </w:r>
      <w:smartTag w:uri="urn:schemas-microsoft-com:office:smarttags" w:element="PersonName">
        <w:smartTagPr>
          <w:attr w:name="ProductID" w:val="LA CL￁USULA SEGUNDA"/>
        </w:smartTagPr>
        <w:r w:rsidRPr="000C5CD3">
          <w:rPr>
            <w:b w:val="0"/>
            <w:i w:val="0"/>
            <w:sz w:val="18"/>
            <w:szCs w:val="18"/>
            <w:u w:val="single"/>
          </w:rPr>
          <w:t>LA CLÁUSULA SEGUNDA</w:t>
        </w:r>
      </w:smartTag>
      <w:r w:rsidRPr="000C5CD3">
        <w:rPr>
          <w:b w:val="0"/>
          <w:i w:val="0"/>
          <w:sz w:val="18"/>
          <w:szCs w:val="18"/>
          <w:u w:val="single"/>
        </w:rPr>
        <w:t xml:space="preserve"> DEL CONTRATO</w:t>
      </w:r>
      <w:r w:rsidRPr="000C5CD3">
        <w:rPr>
          <w:b w:val="0"/>
          <w:sz w:val="18"/>
          <w:szCs w:val="18"/>
        </w:rPr>
        <w:t xml:space="preserve">) </w:t>
      </w:r>
      <w:r w:rsidRPr="000C5CD3">
        <w:rPr>
          <w:sz w:val="18"/>
          <w:szCs w:val="18"/>
        </w:rPr>
        <w:t xml:space="preserve">Y UN MONTO MÁXIMO DE </w:t>
      </w:r>
      <w:r w:rsidRPr="000C5CD3">
        <w:rPr>
          <w:b w:val="0"/>
          <w:sz w:val="18"/>
          <w:szCs w:val="18"/>
        </w:rPr>
        <w:t>(</w:t>
      </w:r>
      <w:r w:rsidRPr="000C5CD3">
        <w:rPr>
          <w:b w:val="0"/>
          <w:i w:val="0"/>
          <w:sz w:val="18"/>
          <w:szCs w:val="18"/>
          <w:u w:val="single"/>
        </w:rPr>
        <w:t xml:space="preserve">INDICAR CON NÚMERO Y LETRA, </w:t>
      </w:r>
      <w:smartTag w:uri="urn:schemas-microsoft-com:office:smarttags" w:element="PersonName">
        <w:smartTagPr>
          <w:attr w:name="ProductID" w:val="LA CANTIDAD QUE"/>
        </w:smartTagPr>
        <w:r w:rsidRPr="000C5CD3">
          <w:rPr>
            <w:b w:val="0"/>
            <w:i w:val="0"/>
            <w:sz w:val="18"/>
            <w:szCs w:val="18"/>
            <w:u w:val="single"/>
          </w:rPr>
          <w:t>LA CANTIDAD QUE</w:t>
        </w:r>
      </w:smartTag>
      <w:r w:rsidRPr="000C5CD3">
        <w:rPr>
          <w:b w:val="0"/>
          <w:i w:val="0"/>
          <w:sz w:val="18"/>
          <w:szCs w:val="18"/>
          <w:u w:val="single"/>
        </w:rPr>
        <w:t xml:space="preserve"> SE SEÑALA EN </w:t>
      </w:r>
      <w:smartTag w:uri="urn:schemas-microsoft-com:office:smarttags" w:element="PersonName">
        <w:smartTagPr>
          <w:attr w:name="ProductID" w:val="LA CL￁USULA SEGUNDA"/>
        </w:smartTagPr>
        <w:r w:rsidRPr="000C5CD3">
          <w:rPr>
            <w:b w:val="0"/>
            <w:i w:val="0"/>
            <w:sz w:val="18"/>
            <w:szCs w:val="18"/>
            <w:u w:val="single"/>
          </w:rPr>
          <w:t>LA CLÁUSULA SEGUNDA</w:t>
        </w:r>
      </w:smartTag>
      <w:r w:rsidRPr="000C5CD3">
        <w:rPr>
          <w:b w:val="0"/>
          <w:i w:val="0"/>
          <w:sz w:val="18"/>
          <w:szCs w:val="18"/>
          <w:u w:val="single"/>
        </w:rPr>
        <w:t xml:space="preserve"> DEL CONTRATO</w:t>
      </w:r>
      <w:r w:rsidRPr="000C5CD3">
        <w:rPr>
          <w:b w:val="0"/>
          <w:sz w:val="18"/>
          <w:szCs w:val="18"/>
        </w:rPr>
        <w:t>)</w:t>
      </w:r>
      <w:r w:rsidRPr="000C5CD3">
        <w:rPr>
          <w:sz w:val="18"/>
          <w:szCs w:val="18"/>
        </w:rPr>
        <w:t>.</w:t>
      </w:r>
    </w:p>
    <w:p w:rsidR="00A3482A" w:rsidRPr="00932DB5" w:rsidRDefault="00A3482A" w:rsidP="00A3482A">
      <w:pPr>
        <w:pStyle w:val="Ttulo2"/>
        <w:spacing w:before="0" w:after="0"/>
        <w:jc w:val="center"/>
        <w:rPr>
          <w:i w:val="0"/>
          <w:sz w:val="22"/>
          <w:szCs w:val="22"/>
        </w:rPr>
      </w:pPr>
      <w:r>
        <w:rPr>
          <w:i w:val="0"/>
          <w:sz w:val="22"/>
          <w:szCs w:val="22"/>
        </w:rPr>
        <w:br w:type="page"/>
      </w:r>
      <w:r w:rsidRPr="00932DB5">
        <w:rPr>
          <w:i w:val="0"/>
          <w:sz w:val="22"/>
          <w:szCs w:val="22"/>
        </w:rPr>
        <w:lastRenderedPageBreak/>
        <w:t>ANEXO NÚMERO 1</w:t>
      </w:r>
      <w:r w:rsidR="00E96A40">
        <w:rPr>
          <w:i w:val="0"/>
          <w:sz w:val="22"/>
          <w:szCs w:val="22"/>
        </w:rPr>
        <w:t>1 (ON</w:t>
      </w:r>
      <w:r w:rsidR="004D78FD">
        <w:rPr>
          <w:i w:val="0"/>
          <w:sz w:val="22"/>
          <w:szCs w:val="22"/>
        </w:rPr>
        <w:t>CE</w:t>
      </w:r>
      <w:r w:rsidRPr="00932DB5">
        <w:rPr>
          <w:i w:val="0"/>
          <w:sz w:val="22"/>
          <w:szCs w:val="22"/>
        </w:rPr>
        <w:t>)</w:t>
      </w:r>
    </w:p>
    <w:p w:rsidR="00A3482A" w:rsidRDefault="00A3482A" w:rsidP="00A3482A">
      <w:pPr>
        <w:tabs>
          <w:tab w:val="left" w:pos="28020"/>
          <w:tab w:val="left" w:pos="28740"/>
          <w:tab w:val="left" w:pos="29460"/>
          <w:tab w:val="left" w:pos="30180"/>
          <w:tab w:val="left" w:pos="30900"/>
          <w:tab w:val="left" w:pos="31620"/>
          <w:tab w:val="left" w:pos="31680"/>
          <w:tab w:val="left" w:pos="-31680"/>
        </w:tabs>
        <w:ind w:left="9072" w:right="16" w:hanging="9072"/>
        <w:jc w:val="center"/>
        <w:rPr>
          <w:rFonts w:ascii="Arial" w:hAnsi="Arial" w:cs="Arial"/>
          <w:b/>
          <w:sz w:val="22"/>
          <w:szCs w:val="22"/>
          <w:u w:val="single"/>
        </w:rPr>
      </w:pPr>
    </w:p>
    <w:p w:rsidR="00E07591" w:rsidRDefault="00E07591" w:rsidP="00E07591">
      <w:pPr>
        <w:pStyle w:val="Ttulo"/>
        <w:rPr>
          <w:rFonts w:ascii="Arial" w:hAnsi="Arial" w:cs="Arial"/>
          <w:sz w:val="22"/>
          <w:szCs w:val="22"/>
        </w:rPr>
      </w:pPr>
      <w:r>
        <w:rPr>
          <w:rFonts w:ascii="Arial" w:hAnsi="Arial" w:cs="Arial"/>
          <w:sz w:val="22"/>
          <w:szCs w:val="22"/>
        </w:rPr>
        <w:t>FORMATO PARA FIANZA DE CUMPLIMIENTO DE CONTRATO</w:t>
      </w:r>
    </w:p>
    <w:p w:rsidR="00E07591" w:rsidRDefault="00E07591" w:rsidP="00E07591">
      <w:pPr>
        <w:rPr>
          <w:rFonts w:ascii="Arial" w:hAnsi="Arial" w:cs="Arial"/>
          <w:sz w:val="22"/>
          <w:szCs w:val="22"/>
        </w:rPr>
      </w:pPr>
    </w:p>
    <w:p w:rsidR="00E07591" w:rsidRDefault="00E07591" w:rsidP="00E07591">
      <w:pPr>
        <w:jc w:val="both"/>
        <w:rPr>
          <w:rFonts w:ascii="Arial" w:hAnsi="Arial" w:cs="Arial"/>
          <w:color w:val="000000"/>
          <w:sz w:val="18"/>
          <w:szCs w:val="18"/>
        </w:rPr>
      </w:pPr>
      <w:r>
        <w:rPr>
          <w:rFonts w:ascii="Arial" w:hAnsi="Arial" w:cs="Arial"/>
          <w:b/>
          <w:color w:val="000000"/>
          <w:sz w:val="18"/>
          <w:szCs w:val="18"/>
        </w:rPr>
        <w:t xml:space="preserve">(NOMBRE DE </w:t>
      </w:r>
      <w:smartTag w:uri="urn:schemas-microsoft-com:office:smarttags" w:element="PersonName">
        <w:smartTagPr>
          <w:attr w:name="ProductID" w:val="LA AFIANZADORA"/>
        </w:smartTagPr>
        <w:r>
          <w:rPr>
            <w:rFonts w:ascii="Arial" w:hAnsi="Arial" w:cs="Arial"/>
            <w:b/>
            <w:color w:val="000000"/>
            <w:sz w:val="18"/>
            <w:szCs w:val="18"/>
          </w:rPr>
          <w:t>LA AFIANZADORA</w:t>
        </w:r>
      </w:smartTag>
      <w:r>
        <w:rPr>
          <w:rFonts w:ascii="Arial" w:hAnsi="Arial" w:cs="Arial"/>
          <w:b/>
          <w:color w:val="000000"/>
          <w:sz w:val="18"/>
          <w:szCs w:val="18"/>
        </w:rPr>
        <w:t>)</w:t>
      </w:r>
      <w:r>
        <w:rPr>
          <w:rFonts w:ascii="Arial" w:hAnsi="Arial" w:cs="Arial"/>
          <w:color w:val="000000"/>
          <w:sz w:val="18"/>
          <w:szCs w:val="18"/>
        </w:rPr>
        <w:t xml:space="preserve">, EN EJERCICIO DE </w:t>
      </w:r>
      <w:smartTag w:uri="urn:schemas-microsoft-com:office:smarttags" w:element="PersonName">
        <w:smartTagPr>
          <w:attr w:name="ProductID" w:val="LA AUTORIZACIￓN QUE"/>
        </w:smartTagPr>
        <w:r>
          <w:rPr>
            <w:rFonts w:ascii="Arial" w:hAnsi="Arial" w:cs="Arial"/>
            <w:color w:val="000000"/>
            <w:sz w:val="18"/>
            <w:szCs w:val="18"/>
          </w:rPr>
          <w:t>LA AUTORIZACIÓN QUE</w:t>
        </w:r>
      </w:smartTag>
      <w:r>
        <w:rPr>
          <w:rFonts w:ascii="Arial" w:hAnsi="Arial" w:cs="Arial"/>
          <w:color w:val="000000"/>
          <w:sz w:val="18"/>
          <w:szCs w:val="18"/>
        </w:rPr>
        <w:t xml:space="preserve"> LE OTORGÓ EL GOBIERNO FEDERAL, POR CONDUCTO DE </w:t>
      </w:r>
      <w:smartTag w:uri="urn:schemas-microsoft-com:office:smarttags" w:element="PersonName">
        <w:smartTagPr>
          <w:attr w:name="ProductID" w:val="LA SECRETARￍA DE"/>
        </w:smartTagPr>
        <w:r>
          <w:rPr>
            <w:rFonts w:ascii="Arial" w:hAnsi="Arial" w:cs="Arial"/>
            <w:color w:val="000000"/>
            <w:sz w:val="18"/>
            <w:szCs w:val="18"/>
          </w:rPr>
          <w:t>LA SECRETARÍA DE</w:t>
        </w:r>
      </w:smartTag>
      <w:r>
        <w:rPr>
          <w:rFonts w:ascii="Arial" w:hAnsi="Arial" w:cs="Arial"/>
          <w:color w:val="000000"/>
          <w:sz w:val="18"/>
          <w:szCs w:val="18"/>
        </w:rPr>
        <w:t xml:space="preserve"> HACIENDA Y CRÉDITO PÚBLICO, EN LOS TÉRMINOS DE LOS ARTÍCULOS 5° Y 6° DE </w:t>
      </w:r>
      <w:smartTag w:uri="urn:schemas-microsoft-com:office:smarttags" w:element="PersonName">
        <w:smartTagPr>
          <w:attr w:name="ProductID" w:val="LA TOTALIDAD DE"/>
        </w:smartTagPr>
        <w:r>
          <w:rPr>
            <w:rFonts w:ascii="Arial" w:hAnsi="Arial" w:cs="Arial"/>
            <w:color w:val="000000"/>
            <w:sz w:val="18"/>
            <w:szCs w:val="18"/>
          </w:rPr>
          <w:t>LA LEY FEDERAL</w:t>
        </w:r>
      </w:smartTag>
      <w:r>
        <w:rPr>
          <w:rFonts w:ascii="Arial" w:hAnsi="Arial" w:cs="Arial"/>
          <w:color w:val="000000"/>
          <w:sz w:val="18"/>
          <w:szCs w:val="18"/>
        </w:rPr>
        <w:t xml:space="preserve"> DE INSTITUCIONES DE FIANZAS, SE CONSTITUYE FIADORA POR </w:t>
      </w:r>
      <w:smartTag w:uri="urn:schemas-microsoft-com:office:smarttags" w:element="PersonName">
        <w:smartTagPr>
          <w:attr w:name="ProductID" w:val="LA SUMA DE"/>
        </w:smartTagPr>
        <w:r>
          <w:rPr>
            <w:rFonts w:ascii="Arial" w:hAnsi="Arial" w:cs="Arial"/>
            <w:color w:val="000000"/>
            <w:sz w:val="18"/>
            <w:szCs w:val="18"/>
          </w:rPr>
          <w:t>LA SUMA DE</w:t>
        </w:r>
      </w:smartTag>
      <w:r>
        <w:rPr>
          <w:rFonts w:ascii="Arial" w:hAnsi="Arial" w:cs="Arial"/>
          <w:color w:val="000000"/>
          <w:sz w:val="18"/>
          <w:szCs w:val="18"/>
        </w:rPr>
        <w:t xml:space="preserve">: </w:t>
      </w:r>
      <w:r>
        <w:rPr>
          <w:rFonts w:ascii="Arial" w:hAnsi="Arial" w:cs="Arial"/>
          <w:b/>
          <w:color w:val="000000"/>
          <w:sz w:val="18"/>
          <w:szCs w:val="18"/>
        </w:rPr>
        <w:t>(ANOTAR EL IMPORTE QUE PROCEDA DEPENDIENDO DEL PORCENTAJE AL CONTRATO SIN INCLUIR EL IVA.)</w:t>
      </w:r>
      <w:r>
        <w:rPr>
          <w:rFonts w:ascii="Arial" w:hAnsi="Arial" w:cs="Arial"/>
          <w:color w:val="000000"/>
          <w:sz w:val="18"/>
          <w:szCs w:val="18"/>
        </w:rPr>
        <w:t>------------------------------------------------</w:t>
      </w:r>
    </w:p>
    <w:p w:rsidR="00E07591" w:rsidRDefault="00E07591" w:rsidP="00E07591">
      <w:pPr>
        <w:jc w:val="both"/>
        <w:rPr>
          <w:rFonts w:ascii="Arial" w:hAnsi="Arial" w:cs="Arial"/>
          <w:sz w:val="18"/>
          <w:szCs w:val="18"/>
        </w:rPr>
      </w:pPr>
      <w:r>
        <w:rPr>
          <w:rFonts w:ascii="Arial" w:hAnsi="Arial" w:cs="Arial"/>
          <w:sz w:val="18"/>
          <w:szCs w:val="18"/>
        </w:rPr>
        <w:t xml:space="preserve">ANTE: EL INSTITUTO MEXICANO DEL SEGURO SOCIAL, PARA GARANTIZAR POR </w:t>
      </w:r>
      <w:r>
        <w:rPr>
          <w:rFonts w:ascii="Arial" w:hAnsi="Arial" w:cs="Arial"/>
          <w:sz w:val="18"/>
          <w:szCs w:val="18"/>
          <w:u w:val="single"/>
        </w:rPr>
        <w:t>(nombre o denominación social de la empresa).</w:t>
      </w:r>
      <w:r>
        <w:rPr>
          <w:rFonts w:ascii="Arial" w:hAnsi="Arial" w:cs="Arial"/>
          <w:sz w:val="18"/>
          <w:szCs w:val="18"/>
        </w:rPr>
        <w:t xml:space="preserve">  CON DOMICILIO EN </w:t>
      </w:r>
      <w:r>
        <w:rPr>
          <w:rFonts w:ascii="Arial" w:hAnsi="Arial" w:cs="Arial"/>
          <w:sz w:val="18"/>
          <w:szCs w:val="18"/>
          <w:u w:val="single"/>
        </w:rPr>
        <w:t>(domicilio de la empresa)</w:t>
      </w:r>
      <w:r>
        <w:rPr>
          <w:rFonts w:ascii="Arial" w:hAnsi="Arial" w:cs="Arial"/>
          <w:sz w:val="18"/>
          <w:szCs w:val="18"/>
        </w:rPr>
        <w:t>, EL FIEL Y</w:t>
      </w:r>
      <w:r>
        <w:rPr>
          <w:rFonts w:ascii="Arial" w:hAnsi="Arial" w:cs="Arial"/>
          <w:color w:val="FF9900"/>
          <w:sz w:val="18"/>
          <w:szCs w:val="18"/>
        </w:rPr>
        <w:t xml:space="preserve"> </w:t>
      </w:r>
      <w:r>
        <w:rPr>
          <w:rFonts w:ascii="Arial" w:hAnsi="Arial" w:cs="Arial"/>
          <w:sz w:val="18"/>
          <w:szCs w:val="18"/>
        </w:rPr>
        <w:t xml:space="preserve">EXACTO CUMPLIMIENTO DE TODAS Y CADA UNA DE LAS OBLIGACIONES A SU CARGO, DERIVADAS DEL CONTRATO DE  </w:t>
      </w:r>
      <w:r>
        <w:rPr>
          <w:rFonts w:ascii="Arial" w:hAnsi="Arial" w:cs="Arial"/>
          <w:sz w:val="18"/>
          <w:szCs w:val="18"/>
          <w:u w:val="single"/>
        </w:rPr>
        <w:t xml:space="preserve">(especificar que tipo de contrato, si es de adquisición, prestación de servicio, </w:t>
      </w:r>
      <w:proofErr w:type="spellStart"/>
      <w:r>
        <w:rPr>
          <w:rFonts w:ascii="Arial" w:hAnsi="Arial" w:cs="Arial"/>
          <w:sz w:val="18"/>
          <w:szCs w:val="18"/>
          <w:u w:val="single"/>
        </w:rPr>
        <w:t>etc</w:t>
      </w:r>
      <w:proofErr w:type="spellEnd"/>
      <w:r>
        <w:rPr>
          <w:rFonts w:ascii="Arial" w:hAnsi="Arial" w:cs="Arial"/>
          <w:sz w:val="18"/>
          <w:szCs w:val="18"/>
          <w:u w:val="single"/>
        </w:rPr>
        <w:t xml:space="preserve">) </w:t>
      </w:r>
      <w:r>
        <w:rPr>
          <w:rFonts w:ascii="Arial" w:hAnsi="Arial" w:cs="Arial"/>
          <w:sz w:val="18"/>
          <w:szCs w:val="18"/>
        </w:rPr>
        <w:t xml:space="preserve"> NÚMERO </w:t>
      </w:r>
      <w:r>
        <w:rPr>
          <w:rFonts w:ascii="Arial" w:hAnsi="Arial" w:cs="Arial"/>
          <w:sz w:val="18"/>
          <w:szCs w:val="18"/>
          <w:u w:val="single"/>
        </w:rPr>
        <w:t xml:space="preserve">(número de contrato) </w:t>
      </w:r>
      <w:r>
        <w:rPr>
          <w:rFonts w:ascii="Arial" w:hAnsi="Arial" w:cs="Arial"/>
          <w:sz w:val="18"/>
          <w:szCs w:val="18"/>
        </w:rPr>
        <w:t xml:space="preserve"> DE FECHA </w:t>
      </w:r>
      <w:r>
        <w:rPr>
          <w:rFonts w:ascii="Arial" w:hAnsi="Arial" w:cs="Arial"/>
          <w:sz w:val="18"/>
          <w:szCs w:val="18"/>
          <w:u w:val="single"/>
        </w:rPr>
        <w:t xml:space="preserve">(fecha de suscripción), </w:t>
      </w:r>
      <w:r>
        <w:rPr>
          <w:rFonts w:ascii="Arial" w:hAnsi="Arial" w:cs="Arial"/>
          <w:sz w:val="18"/>
          <w:szCs w:val="18"/>
        </w:rPr>
        <w:t xml:space="preserve"> QUE SE ADJUDICÓ A DICHA EMPRESA CON MOTIVO DEL </w:t>
      </w:r>
      <w:r>
        <w:rPr>
          <w:rFonts w:ascii="Arial" w:hAnsi="Arial" w:cs="Arial"/>
          <w:sz w:val="18"/>
          <w:szCs w:val="18"/>
          <w:u w:val="single"/>
        </w:rPr>
        <w:t xml:space="preserve">(especificar el procedimiento de contratación que se llevó a cabo, licitación pública, invitación a cuando menos tres personas, adjudicación directa, y en su caso, el número de ésta), </w:t>
      </w:r>
      <w:r>
        <w:rPr>
          <w:rFonts w:ascii="Arial" w:hAnsi="Arial" w:cs="Arial"/>
          <w:sz w:val="18"/>
          <w:szCs w:val="18"/>
        </w:rPr>
        <w:t xml:space="preserve"> RELATIVO A </w:t>
      </w:r>
      <w:r>
        <w:rPr>
          <w:rFonts w:ascii="Arial" w:hAnsi="Arial" w:cs="Arial"/>
          <w:sz w:val="18"/>
          <w:szCs w:val="18"/>
          <w:u w:val="single"/>
        </w:rPr>
        <w:t xml:space="preserve"> (objeto del contrato)</w:t>
      </w:r>
      <w:r>
        <w:rPr>
          <w:rFonts w:ascii="Arial" w:hAnsi="Arial" w:cs="Arial"/>
          <w:sz w:val="18"/>
          <w:szCs w:val="18"/>
        </w:rPr>
        <w:t xml:space="preserve">;  </w:t>
      </w:r>
      <w:smartTag w:uri="urn:schemas-microsoft-com:office:smarttags" w:element="PersonName">
        <w:smartTagPr>
          <w:attr w:name="ProductID" w:val="LA PRESENTE FIANZA"/>
        </w:smartTagPr>
        <w:r>
          <w:rPr>
            <w:rFonts w:ascii="Arial" w:hAnsi="Arial" w:cs="Arial"/>
            <w:sz w:val="18"/>
            <w:szCs w:val="18"/>
          </w:rPr>
          <w:t>LA PRESENTE FIANZA</w:t>
        </w:r>
      </w:smartTag>
      <w:r>
        <w:rPr>
          <w:rFonts w:ascii="Arial" w:hAnsi="Arial" w:cs="Arial"/>
          <w:sz w:val="18"/>
          <w:szCs w:val="18"/>
        </w:rPr>
        <w:t xml:space="preserve">, </w:t>
      </w:r>
      <w:r>
        <w:rPr>
          <w:rFonts w:ascii="Arial" w:hAnsi="Arial" w:cs="Arial"/>
          <w:b/>
          <w:sz w:val="18"/>
          <w:szCs w:val="18"/>
        </w:rPr>
        <w:t>TENDRÁ UNA VIGENCIA DE</w:t>
      </w:r>
      <w:r>
        <w:rPr>
          <w:rFonts w:ascii="Arial" w:hAnsi="Arial" w:cs="Arial"/>
          <w:sz w:val="18"/>
          <w:szCs w:val="18"/>
        </w:rPr>
        <w:t xml:space="preserve"> </w:t>
      </w:r>
      <w:r>
        <w:rPr>
          <w:rFonts w:ascii="Arial" w:hAnsi="Arial" w:cs="Arial"/>
          <w:b/>
          <w:sz w:val="18"/>
          <w:szCs w:val="18"/>
        </w:rPr>
        <w:t>(</w:t>
      </w:r>
      <w:r>
        <w:rPr>
          <w:rFonts w:ascii="Arial" w:hAnsi="Arial" w:cs="Arial"/>
          <w:b/>
          <w:sz w:val="18"/>
          <w:szCs w:val="18"/>
          <w:u w:val="single"/>
        </w:rPr>
        <w:t>se deberá insertar el lapso de vigencia que se haya establecido en el contrato)</w:t>
      </w:r>
      <w:r>
        <w:rPr>
          <w:rFonts w:ascii="Arial" w:hAnsi="Arial" w:cs="Arial"/>
          <w:sz w:val="18"/>
          <w:szCs w:val="18"/>
        </w:rPr>
        <w:t xml:space="preserve">, CONTADOS A PARTIR DEL INICIO DE </w:t>
      </w:r>
      <w:smartTag w:uri="urn:schemas-microsoft-com:office:smarttags" w:element="PersonName">
        <w:smartTagPr>
          <w:attr w:name="ProductID" w:val="LA VIGENCIA DEL"/>
        </w:smartTagPr>
        <w:r>
          <w:rPr>
            <w:rFonts w:ascii="Arial" w:hAnsi="Arial" w:cs="Arial"/>
            <w:sz w:val="18"/>
            <w:szCs w:val="18"/>
          </w:rPr>
          <w:t>LA VIGENCIA DEL</w:t>
        </w:r>
      </w:smartTag>
      <w:r>
        <w:rPr>
          <w:rFonts w:ascii="Arial" w:hAnsi="Arial" w:cs="Arial"/>
          <w:sz w:val="18"/>
          <w:szCs w:val="18"/>
        </w:rPr>
        <w:t xml:space="preserve"> CONTRATO, ASÍ COMO DURANTE </w:t>
      </w:r>
      <w:smartTag w:uri="urn:schemas-microsoft-com:office:smarttags" w:element="PersonName">
        <w:smartTagPr>
          <w:attr w:name="ProductID" w:val="LA SUBSTANCIACIￓN DE"/>
        </w:smartTagPr>
        <w:r>
          <w:rPr>
            <w:rFonts w:ascii="Arial" w:hAnsi="Arial" w:cs="Arial"/>
            <w:sz w:val="18"/>
            <w:szCs w:val="18"/>
          </w:rPr>
          <w:t>LA SUBSTANCIACIÓN DE</w:t>
        </w:r>
      </w:smartTag>
      <w:r>
        <w:rPr>
          <w:rFonts w:ascii="Arial" w:hAnsi="Arial" w:cs="Arial"/>
          <w:sz w:val="18"/>
          <w:szCs w:val="18"/>
        </w:rPr>
        <w:t xml:space="preserve"> TODOS LOS RECURSOS Y MEDIOS DE DEFENSA LEGALES QUE, EN SU CASO, SEAN INTERPUESTOS POR CUALQUIERA DE LAS PARTES Y HASTA QUE SE DICTE </w:t>
      </w:r>
      <w:smartTag w:uri="urn:schemas-microsoft-com:office:smarttags" w:element="PersonName">
        <w:smartTagPr>
          <w:attr w:name="ProductID" w:val="LA RESOLUCIￓN DEFINITIVA"/>
        </w:smartTagPr>
        <w:r>
          <w:rPr>
            <w:rFonts w:ascii="Arial" w:hAnsi="Arial" w:cs="Arial"/>
            <w:sz w:val="18"/>
            <w:szCs w:val="18"/>
          </w:rPr>
          <w:t>LA RESOLUCIÓN DEFINITIVA</w:t>
        </w:r>
      </w:smartTag>
      <w:r>
        <w:rPr>
          <w:rFonts w:ascii="Arial" w:hAnsi="Arial" w:cs="Arial"/>
          <w:sz w:val="18"/>
          <w:szCs w:val="18"/>
        </w:rPr>
        <w:t xml:space="preserve"> POR AUTORIDAD COMPETENTE; AFIANZADORA </w:t>
      </w:r>
      <w:r>
        <w:rPr>
          <w:rFonts w:ascii="Arial" w:hAnsi="Arial" w:cs="Arial"/>
          <w:sz w:val="18"/>
          <w:szCs w:val="18"/>
          <w:u w:val="single"/>
        </w:rPr>
        <w:t>(especificar la institución afianzadora que expide la garantía)</w:t>
      </w:r>
      <w:r>
        <w:rPr>
          <w:rFonts w:ascii="Arial" w:hAnsi="Arial" w:cs="Arial"/>
          <w:sz w:val="18"/>
          <w:szCs w:val="18"/>
        </w:rPr>
        <w:t xml:space="preserve">, EXPRESAMENTE SE OBLIGA A PAGAR AL INSTITUTO </w:t>
      </w:r>
      <w:smartTag w:uri="urn:schemas-microsoft-com:office:smarttags" w:element="PersonName">
        <w:smartTagPr>
          <w:attr w:name="ProductID" w:val="LA CANTIDAD GARANTIZADA"/>
        </w:smartTagPr>
        <w:r>
          <w:rPr>
            <w:rFonts w:ascii="Arial" w:hAnsi="Arial" w:cs="Arial"/>
            <w:sz w:val="18"/>
            <w:szCs w:val="18"/>
          </w:rPr>
          <w:t>LA CANTIDAD GARANTIZADA</w:t>
        </w:r>
      </w:smartTag>
      <w:r>
        <w:rPr>
          <w:rFonts w:ascii="Arial" w:hAnsi="Arial" w:cs="Arial"/>
          <w:sz w:val="18"/>
          <w:szCs w:val="18"/>
        </w:rPr>
        <w:t xml:space="preserve"> O </w:t>
      </w:r>
      <w:smartTag w:uri="urn:schemas-microsoft-com:office:smarttags" w:element="PersonName">
        <w:smartTagPr>
          <w:attr w:name="ProductID" w:val="LA PARTE PROPORCIONAL"/>
        </w:smartTagPr>
        <w:r>
          <w:rPr>
            <w:rFonts w:ascii="Arial" w:hAnsi="Arial" w:cs="Arial"/>
            <w:sz w:val="18"/>
            <w:szCs w:val="18"/>
          </w:rPr>
          <w:t>LA PARTE PROPORCIONAL</w:t>
        </w:r>
      </w:smartTag>
      <w:r>
        <w:rPr>
          <w:rFonts w:ascii="Arial" w:hAnsi="Arial" w:cs="Arial"/>
          <w:sz w:val="18"/>
          <w:szCs w:val="18"/>
        </w:rPr>
        <w:t xml:space="preserve"> DE </w:t>
      </w:r>
      <w:smartTag w:uri="urn:schemas-microsoft-com:office:smarttags" w:element="PersonName">
        <w:smartTagPr>
          <w:attr w:name="ProductID" w:val="LA MISMA"/>
        </w:smartTagPr>
        <w:r>
          <w:rPr>
            <w:rFonts w:ascii="Arial" w:hAnsi="Arial" w:cs="Arial"/>
            <w:sz w:val="18"/>
            <w:szCs w:val="18"/>
          </w:rPr>
          <w:t>LA MISMA</w:t>
        </w:r>
      </w:smartTag>
      <w:r>
        <w:rPr>
          <w:rFonts w:ascii="Arial" w:hAnsi="Arial" w:cs="Arial"/>
          <w:sz w:val="18"/>
          <w:szCs w:val="18"/>
        </w:rPr>
        <w:t xml:space="preserve">, POSTERIORMENTE A QUE SE LE HAYAN APLICADO AL </w:t>
      </w:r>
      <w:r>
        <w:rPr>
          <w:rFonts w:ascii="Arial" w:hAnsi="Arial" w:cs="Arial"/>
          <w:sz w:val="18"/>
          <w:szCs w:val="18"/>
          <w:u w:val="single"/>
        </w:rPr>
        <w:t>(proveedor)</w:t>
      </w:r>
      <w:r>
        <w:rPr>
          <w:rFonts w:ascii="Arial" w:hAnsi="Arial" w:cs="Arial"/>
          <w:sz w:val="18"/>
          <w:szCs w:val="18"/>
        </w:rPr>
        <w:t xml:space="preserve"> </w:t>
      </w:r>
      <w:smartTag w:uri="urn:schemas-microsoft-com:office:smarttags" w:element="PersonName">
        <w:smartTagPr>
          <w:attr w:name="ProductID" w:val="LA TOTALIDAD DE"/>
        </w:smartTagPr>
        <w:r>
          <w:rPr>
            <w:rFonts w:ascii="Arial" w:hAnsi="Arial" w:cs="Arial"/>
            <w:sz w:val="18"/>
            <w:szCs w:val="18"/>
          </w:rPr>
          <w:t>LA TOTALIDAD DE</w:t>
        </w:r>
      </w:smartTag>
      <w:r>
        <w:rPr>
          <w:rFonts w:ascii="Arial" w:hAnsi="Arial" w:cs="Arial"/>
          <w:sz w:val="18"/>
          <w:szCs w:val="18"/>
        </w:rPr>
        <w:t xml:space="preserve"> LAS PENAS CONVENCIONALES ESTABLECIDAS EN </w:t>
      </w:r>
      <w:smartTag w:uri="urn:schemas-microsoft-com:office:smarttags" w:element="PersonName">
        <w:smartTagPr>
          <w:attr w:name="ProductID" w:val="LA CL￁USULA"/>
        </w:smartTagPr>
        <w:r>
          <w:rPr>
            <w:rFonts w:ascii="Arial" w:hAnsi="Arial" w:cs="Arial"/>
            <w:sz w:val="18"/>
            <w:szCs w:val="18"/>
          </w:rPr>
          <w:t>LA CLÁUSULA</w:t>
        </w:r>
      </w:smartTag>
      <w:r>
        <w:rPr>
          <w:rFonts w:ascii="Arial" w:hAnsi="Arial" w:cs="Arial"/>
          <w:sz w:val="18"/>
          <w:szCs w:val="18"/>
        </w:rPr>
        <w:t xml:space="preserve"> </w:t>
      </w:r>
      <w:r>
        <w:rPr>
          <w:rFonts w:ascii="Arial" w:hAnsi="Arial" w:cs="Arial"/>
          <w:sz w:val="18"/>
          <w:szCs w:val="18"/>
          <w:u w:val="single"/>
        </w:rPr>
        <w:t>(número de cláusula del contrato en que se estipulen las penas convencionales que en su caso deba pagar el fiado)</w:t>
      </w:r>
      <w:r>
        <w:rPr>
          <w:rFonts w:ascii="Arial" w:hAnsi="Arial" w:cs="Arial"/>
          <w:sz w:val="18"/>
          <w:szCs w:val="18"/>
        </w:rPr>
        <w:t xml:space="preserve"> DEL CONTRATO DE REFERENCIA, MISMAS QUE NO PODRÁN SER SUPERIORES A </w:t>
      </w:r>
      <w:smartTag w:uri="urn:schemas-microsoft-com:office:smarttags" w:element="PersonName">
        <w:smartTagPr>
          <w:attr w:name="ProductID" w:val="LA SUMA QUE"/>
        </w:smartTagPr>
        <w:r>
          <w:rPr>
            <w:rFonts w:ascii="Arial" w:hAnsi="Arial" w:cs="Arial"/>
            <w:sz w:val="18"/>
            <w:szCs w:val="18"/>
          </w:rPr>
          <w:t>LA SUMA QUE</w:t>
        </w:r>
      </w:smartTag>
      <w:r>
        <w:rPr>
          <w:rFonts w:ascii="Arial" w:hAnsi="Arial" w:cs="Arial"/>
          <w:sz w:val="18"/>
          <w:szCs w:val="18"/>
        </w:rPr>
        <w:t xml:space="preserve"> SE AFIANZA Y/O POR CUALQUIER OTRO INCUMPLIMIENTO EN QUE INCURRA EL FIADO, ASÍ MISMO, </w:t>
      </w:r>
      <w:smartTag w:uri="urn:schemas-microsoft-com:office:smarttags" w:element="PersonName">
        <w:smartTagPr>
          <w:attr w:name="ProductID" w:val="LA PRESENTE GARANTￍA"/>
        </w:smartTagPr>
        <w:r>
          <w:rPr>
            <w:rFonts w:ascii="Arial" w:hAnsi="Arial" w:cs="Arial"/>
            <w:sz w:val="18"/>
            <w:szCs w:val="18"/>
          </w:rPr>
          <w:t>LA PRESENTE GARANTÍA</w:t>
        </w:r>
      </w:smartTag>
      <w:r>
        <w:rPr>
          <w:rFonts w:ascii="Arial" w:hAnsi="Arial" w:cs="Arial"/>
          <w:sz w:val="18"/>
          <w:szCs w:val="18"/>
        </w:rPr>
        <w:t xml:space="preserve"> SOLO PODRÁ SER CANCELADA A SOLICITUD EXPRESA Y PREVIA AUTORIZACIÓN POR ESCRITO DEL INSTITUTO MEXICANO DEL SEGURO SOCIAL; AFIANZADORA </w:t>
      </w:r>
      <w:r>
        <w:rPr>
          <w:rFonts w:ascii="Arial" w:hAnsi="Arial" w:cs="Arial"/>
          <w:sz w:val="18"/>
          <w:szCs w:val="18"/>
          <w:u w:val="single"/>
        </w:rPr>
        <w:t>(especificar la institución afianzadora que expide la garantía)</w:t>
      </w:r>
      <w:r>
        <w:rPr>
          <w:rFonts w:ascii="Arial" w:hAnsi="Arial" w:cs="Arial"/>
          <w:sz w:val="18"/>
          <w:szCs w:val="18"/>
        </w:rPr>
        <w:t xml:space="preserve">, EXPRESAMENTE CONSIENTE: </w:t>
      </w:r>
      <w:r>
        <w:rPr>
          <w:rFonts w:ascii="Arial" w:hAnsi="Arial" w:cs="Arial"/>
          <w:b/>
          <w:bCs/>
          <w:sz w:val="18"/>
          <w:szCs w:val="18"/>
        </w:rPr>
        <w:t>A</w:t>
      </w:r>
      <w:r>
        <w:rPr>
          <w:rFonts w:ascii="Arial" w:hAnsi="Arial" w:cs="Arial"/>
          <w:sz w:val="18"/>
          <w:szCs w:val="18"/>
        </w:rPr>
        <w:t xml:space="preserve">) QUE </w:t>
      </w:r>
      <w:smartTag w:uri="urn:schemas-microsoft-com:office:smarttags" w:element="PersonName">
        <w:smartTagPr>
          <w:attr w:name="ProductID" w:val="LA PRESENTE FIANZA"/>
        </w:smartTagPr>
        <w:r>
          <w:rPr>
            <w:rFonts w:ascii="Arial" w:hAnsi="Arial" w:cs="Arial"/>
            <w:sz w:val="18"/>
            <w:szCs w:val="18"/>
          </w:rPr>
          <w:t>LA PRESENTE FIANZA</w:t>
        </w:r>
      </w:smartTag>
      <w:r>
        <w:rPr>
          <w:rFonts w:ascii="Arial" w:hAnsi="Arial" w:cs="Arial"/>
          <w:sz w:val="18"/>
          <w:szCs w:val="18"/>
        </w:rPr>
        <w:t xml:space="preserve"> SE OTORGA DE CONFORMIDAD CON LO ESTIPULADO EN EL CONTRATO ARRIBA INDICADO; </w:t>
      </w:r>
      <w:r>
        <w:rPr>
          <w:rFonts w:ascii="Arial" w:hAnsi="Arial" w:cs="Arial"/>
          <w:b/>
          <w:bCs/>
          <w:sz w:val="18"/>
          <w:szCs w:val="18"/>
        </w:rPr>
        <w:t xml:space="preserve">B) </w:t>
      </w:r>
      <w:r>
        <w:rPr>
          <w:rFonts w:ascii="Arial" w:hAnsi="Arial" w:cs="Arial"/>
          <w:sz w:val="18"/>
          <w:szCs w:val="18"/>
        </w:rPr>
        <w:t xml:space="preserve">QUE EN CASO DE INCUMPLIMIENTO POR PARTE DEL </w:t>
      </w:r>
      <w:r>
        <w:rPr>
          <w:rFonts w:ascii="Arial" w:hAnsi="Arial" w:cs="Arial"/>
          <w:sz w:val="18"/>
          <w:szCs w:val="18"/>
          <w:u w:val="single"/>
        </w:rPr>
        <w:t>(proveedor)</w:t>
      </w:r>
      <w:r>
        <w:rPr>
          <w:rFonts w:ascii="Arial" w:hAnsi="Arial" w:cs="Arial"/>
          <w:sz w:val="18"/>
          <w:szCs w:val="18"/>
        </w:rPr>
        <w:t xml:space="preserve">, A CUALQUIERA DE LAS OBLIGACIONES CONTENIDAS EN EL CONTRATO, EL INSTITUTO PODRÁ PRESENTAR RECLAMACIÓN DE </w:t>
      </w:r>
      <w:smartTag w:uri="urn:schemas-microsoft-com:office:smarttags" w:element="PersonName">
        <w:smartTagPr>
          <w:attr w:name="ProductID" w:val="LA MISMA DENTRO"/>
        </w:smartTagPr>
        <w:r>
          <w:rPr>
            <w:rFonts w:ascii="Arial" w:hAnsi="Arial" w:cs="Arial"/>
            <w:sz w:val="18"/>
            <w:szCs w:val="18"/>
          </w:rPr>
          <w:t>LA MISMA DENTRO</w:t>
        </w:r>
      </w:smartTag>
      <w:r>
        <w:rPr>
          <w:rFonts w:ascii="Arial" w:hAnsi="Arial" w:cs="Arial"/>
          <w:sz w:val="18"/>
          <w:szCs w:val="18"/>
        </w:rPr>
        <w:t xml:space="preserve"> DEL PERIODO DE VIGENCIA ESTABLECIDO EN EL MISMO, E INCLUSO, DENTRO DEL PLAZO DE </w:t>
      </w:r>
      <w:r>
        <w:rPr>
          <w:rFonts w:ascii="Arial" w:hAnsi="Arial" w:cs="Arial"/>
          <w:b/>
          <w:sz w:val="18"/>
          <w:szCs w:val="18"/>
        </w:rPr>
        <w:t>DIEZ MESES</w:t>
      </w:r>
      <w:r>
        <w:rPr>
          <w:rFonts w:ascii="Arial" w:hAnsi="Arial" w:cs="Arial"/>
          <w:sz w:val="18"/>
          <w:szCs w:val="18"/>
        </w:rPr>
        <w:t xml:space="preserve">, CONTADOS A PARTIR DEL DÍA SIGUIENTE EN QUE CONCLUYA </w:t>
      </w:r>
      <w:smartTag w:uri="urn:schemas-microsoft-com:office:smarttags" w:element="PersonName">
        <w:smartTagPr>
          <w:attr w:name="ProductID" w:val="LA VIGENCIA DEL"/>
        </w:smartTagPr>
        <w:r>
          <w:rPr>
            <w:rFonts w:ascii="Arial" w:hAnsi="Arial" w:cs="Arial"/>
            <w:sz w:val="18"/>
            <w:szCs w:val="18"/>
          </w:rPr>
          <w:t>LA VIGENCIA DEL</w:t>
        </w:r>
      </w:smartTag>
      <w:r>
        <w:rPr>
          <w:rFonts w:ascii="Arial" w:hAnsi="Arial" w:cs="Arial"/>
          <w:sz w:val="18"/>
          <w:szCs w:val="18"/>
        </w:rPr>
        <w:t xml:space="preserve"> CONTRATO, O BIEN, A PARTIR DEL DÍA SIGUIENTE EN QUE EL INSTITUTO NOTIFIQUE POR ESCRITO AL </w:t>
      </w:r>
      <w:r>
        <w:rPr>
          <w:rFonts w:ascii="Arial" w:hAnsi="Arial" w:cs="Arial"/>
          <w:sz w:val="18"/>
          <w:szCs w:val="18"/>
          <w:u w:val="single"/>
        </w:rPr>
        <w:t>(proveedor)</w:t>
      </w:r>
      <w:r>
        <w:rPr>
          <w:rFonts w:ascii="Arial" w:hAnsi="Arial" w:cs="Arial"/>
          <w:sz w:val="18"/>
          <w:szCs w:val="18"/>
        </w:rPr>
        <w:t xml:space="preserve">, </w:t>
      </w:r>
      <w:smartTag w:uri="urn:schemas-microsoft-com:office:smarttags" w:element="PersonName">
        <w:smartTagPr>
          <w:attr w:name="ProductID" w:val="LA PROTECCIￓN DE"/>
        </w:smartTagPr>
        <w:r>
          <w:rPr>
            <w:rFonts w:ascii="Arial" w:hAnsi="Arial" w:cs="Arial"/>
            <w:sz w:val="18"/>
            <w:szCs w:val="18"/>
          </w:rPr>
          <w:t>LA RESCISIÓN DEL</w:t>
        </w:r>
      </w:smartTag>
      <w:r>
        <w:rPr>
          <w:rFonts w:ascii="Arial" w:hAnsi="Arial" w:cs="Arial"/>
          <w:sz w:val="18"/>
          <w:szCs w:val="18"/>
        </w:rPr>
        <w:t xml:space="preserve"> INSTRUMENTO JURÍDICO; </w:t>
      </w:r>
      <w:r>
        <w:rPr>
          <w:rFonts w:ascii="Arial" w:hAnsi="Arial" w:cs="Arial"/>
          <w:b/>
          <w:bCs/>
          <w:sz w:val="18"/>
          <w:szCs w:val="18"/>
        </w:rPr>
        <w:t xml:space="preserve">C) </w:t>
      </w:r>
      <w:r>
        <w:rPr>
          <w:rFonts w:ascii="Arial" w:hAnsi="Arial" w:cs="Arial"/>
          <w:sz w:val="18"/>
          <w:szCs w:val="18"/>
        </w:rPr>
        <w:t xml:space="preserve">QUE PAGARÁ AL INSTITUTO </w:t>
      </w:r>
      <w:smartTag w:uri="urn:schemas-microsoft-com:office:smarttags" w:element="PersonName">
        <w:smartTagPr>
          <w:attr w:name="ProductID" w:val="LA CANTIDAD GARANTIZADA"/>
        </w:smartTagPr>
        <w:r>
          <w:rPr>
            <w:rFonts w:ascii="Arial" w:hAnsi="Arial" w:cs="Arial"/>
            <w:sz w:val="18"/>
            <w:szCs w:val="18"/>
          </w:rPr>
          <w:t>LA CANTIDAD GARANTIZADA</w:t>
        </w:r>
      </w:smartTag>
      <w:r>
        <w:rPr>
          <w:rFonts w:ascii="Arial" w:hAnsi="Arial" w:cs="Arial"/>
          <w:sz w:val="18"/>
          <w:szCs w:val="18"/>
        </w:rPr>
        <w:t xml:space="preserve"> O </w:t>
      </w:r>
      <w:smartTag w:uri="urn:schemas-microsoft-com:office:smarttags" w:element="PersonName">
        <w:smartTagPr>
          <w:attr w:name="ProductID" w:val="LA PARTE PROPORCIONAL"/>
        </w:smartTagPr>
        <w:r>
          <w:rPr>
            <w:rFonts w:ascii="Arial" w:hAnsi="Arial" w:cs="Arial"/>
            <w:sz w:val="18"/>
            <w:szCs w:val="18"/>
          </w:rPr>
          <w:t>LA PARTE PROPORCIONAL</w:t>
        </w:r>
      </w:smartTag>
      <w:r>
        <w:rPr>
          <w:rFonts w:ascii="Arial" w:hAnsi="Arial" w:cs="Arial"/>
          <w:sz w:val="18"/>
          <w:szCs w:val="18"/>
        </w:rPr>
        <w:t xml:space="preserve"> DE </w:t>
      </w:r>
      <w:smartTag w:uri="urn:schemas-microsoft-com:office:smarttags" w:element="PersonName">
        <w:smartTagPr>
          <w:attr w:name="ProductID" w:val="LA MISMA"/>
        </w:smartTagPr>
        <w:r>
          <w:rPr>
            <w:rFonts w:ascii="Arial" w:hAnsi="Arial" w:cs="Arial"/>
            <w:sz w:val="18"/>
            <w:szCs w:val="18"/>
          </w:rPr>
          <w:t>LA MISMA</w:t>
        </w:r>
      </w:smartTag>
      <w:r>
        <w:rPr>
          <w:rFonts w:ascii="Arial" w:hAnsi="Arial" w:cs="Arial"/>
          <w:sz w:val="18"/>
          <w:szCs w:val="18"/>
        </w:rPr>
        <w:t xml:space="preserve">, POSTERIORMENTE A QUE SE LE HAYAN APLICADO AL </w:t>
      </w:r>
      <w:r>
        <w:rPr>
          <w:rFonts w:ascii="Arial" w:hAnsi="Arial" w:cs="Arial"/>
          <w:sz w:val="18"/>
          <w:szCs w:val="18"/>
          <w:u w:val="single"/>
        </w:rPr>
        <w:t>(proveedor)</w:t>
      </w:r>
      <w:r>
        <w:rPr>
          <w:rFonts w:ascii="Arial" w:hAnsi="Arial" w:cs="Arial"/>
          <w:sz w:val="18"/>
          <w:szCs w:val="18"/>
        </w:rPr>
        <w:t xml:space="preserve"> </w:t>
      </w:r>
      <w:smartTag w:uri="urn:schemas-microsoft-com:office:smarttags" w:element="PersonName">
        <w:smartTagPr>
          <w:attr w:name="ProductID" w:val="LA TOTALIDAD DE"/>
        </w:smartTagPr>
        <w:r>
          <w:rPr>
            <w:rFonts w:ascii="Arial" w:hAnsi="Arial" w:cs="Arial"/>
            <w:sz w:val="18"/>
            <w:szCs w:val="18"/>
          </w:rPr>
          <w:t>LA TOTALIDAD DE</w:t>
        </w:r>
      </w:smartTag>
      <w:r>
        <w:rPr>
          <w:rFonts w:ascii="Arial" w:hAnsi="Arial" w:cs="Arial"/>
          <w:sz w:val="18"/>
          <w:szCs w:val="18"/>
        </w:rPr>
        <w:t xml:space="preserve"> LAS PENAS CONVENCIONALES ESTABLECIDAS EN </w:t>
      </w:r>
      <w:smartTag w:uri="urn:schemas-microsoft-com:office:smarttags" w:element="PersonName">
        <w:smartTagPr>
          <w:attr w:name="ProductID" w:val="LA CL￁USULA"/>
        </w:smartTagPr>
        <w:r>
          <w:rPr>
            <w:rFonts w:ascii="Arial" w:hAnsi="Arial" w:cs="Arial"/>
            <w:sz w:val="18"/>
            <w:szCs w:val="18"/>
          </w:rPr>
          <w:t>LA CLÁUSULA</w:t>
        </w:r>
      </w:smartTag>
      <w:r>
        <w:rPr>
          <w:rFonts w:ascii="Arial" w:hAnsi="Arial" w:cs="Arial"/>
          <w:sz w:val="18"/>
          <w:szCs w:val="18"/>
        </w:rPr>
        <w:t xml:space="preserve"> </w:t>
      </w:r>
      <w:r>
        <w:rPr>
          <w:rFonts w:ascii="Arial" w:hAnsi="Arial" w:cs="Arial"/>
          <w:sz w:val="18"/>
          <w:szCs w:val="18"/>
          <w:u w:val="single"/>
        </w:rPr>
        <w:t>(número de cláusula del contrato en que se estipulen las penas convencionales que en su caso deba pagar el fiado)</w:t>
      </w:r>
      <w:r>
        <w:rPr>
          <w:rFonts w:ascii="Arial" w:hAnsi="Arial" w:cs="Arial"/>
          <w:sz w:val="18"/>
          <w:szCs w:val="18"/>
        </w:rPr>
        <w:t xml:space="preserve"> DEL CONTRATO DE REFERENCIA, MISMAS QUE NO PODRÁN SER SUPERIORES A </w:t>
      </w:r>
      <w:smartTag w:uri="urn:schemas-microsoft-com:office:smarttags" w:element="PersonName">
        <w:smartTagPr>
          <w:attr w:name="ProductID" w:val="LA SUMA QUE"/>
        </w:smartTagPr>
        <w:r>
          <w:rPr>
            <w:rFonts w:ascii="Arial" w:hAnsi="Arial" w:cs="Arial"/>
            <w:sz w:val="18"/>
            <w:szCs w:val="18"/>
          </w:rPr>
          <w:t>LA SUMA QUE</w:t>
        </w:r>
      </w:smartTag>
      <w:r>
        <w:rPr>
          <w:rFonts w:ascii="Arial" w:hAnsi="Arial" w:cs="Arial"/>
          <w:sz w:val="18"/>
          <w:szCs w:val="18"/>
        </w:rPr>
        <w:t xml:space="preserve"> SE AFIANZA Y/O POR CUALQUIER OTRO INCUMPLIMIENTO EN QUE INCURRA EL FIADO; </w:t>
      </w:r>
      <w:r>
        <w:rPr>
          <w:rFonts w:ascii="Arial" w:hAnsi="Arial" w:cs="Arial"/>
          <w:b/>
          <w:bCs/>
          <w:sz w:val="18"/>
          <w:szCs w:val="18"/>
        </w:rPr>
        <w:t xml:space="preserve">D) </w:t>
      </w:r>
      <w:r>
        <w:rPr>
          <w:rFonts w:ascii="Arial" w:hAnsi="Arial" w:cs="Arial"/>
          <w:sz w:val="18"/>
          <w:szCs w:val="18"/>
        </w:rPr>
        <w:t xml:space="preserve">QUE </w:t>
      </w:r>
      <w:smartTag w:uri="urn:schemas-microsoft-com:office:smarttags" w:element="PersonName">
        <w:smartTagPr>
          <w:attr w:name="ProductID" w:val="LA FIANZA SOLO"/>
        </w:smartTagPr>
        <w:r>
          <w:rPr>
            <w:rFonts w:ascii="Arial" w:hAnsi="Arial" w:cs="Arial"/>
            <w:sz w:val="18"/>
            <w:szCs w:val="18"/>
          </w:rPr>
          <w:t>LA FIANZA SOLO</w:t>
        </w:r>
      </w:smartTag>
      <w:r>
        <w:rPr>
          <w:rFonts w:ascii="Arial" w:hAnsi="Arial" w:cs="Arial"/>
          <w:sz w:val="18"/>
          <w:szCs w:val="18"/>
        </w:rPr>
        <w:t xml:space="preserve"> PODRÁ SER CANCELADA A SOLICITUD  EXPRESA Y PREVIA AUTORIZACIÓN POR ESCRITO DEL INSTITUTO MEXICANO DEL SEGURO SOCIAL; </w:t>
      </w:r>
      <w:r>
        <w:rPr>
          <w:rFonts w:ascii="Arial" w:hAnsi="Arial" w:cs="Arial"/>
          <w:b/>
          <w:bCs/>
          <w:sz w:val="18"/>
          <w:szCs w:val="18"/>
        </w:rPr>
        <w:t xml:space="preserve">E) </w:t>
      </w:r>
      <w:r>
        <w:rPr>
          <w:rFonts w:ascii="Arial" w:hAnsi="Arial" w:cs="Arial"/>
          <w:sz w:val="18"/>
          <w:szCs w:val="18"/>
        </w:rPr>
        <w:t xml:space="preserve"> QUE DA SU CONSENTIMIENTO AL INSTITUTO EN LO REFERENTE AL ARTÍCULO 119 DE </w:t>
      </w:r>
      <w:smartTag w:uri="urn:schemas-microsoft-com:office:smarttags" w:element="PersonName">
        <w:smartTagPr>
          <w:attr w:name="ProductID" w:val="LA FIANZA SOLO"/>
        </w:smartTagPr>
        <w:r>
          <w:rPr>
            <w:rFonts w:ascii="Arial" w:hAnsi="Arial" w:cs="Arial"/>
            <w:sz w:val="18"/>
            <w:szCs w:val="18"/>
          </w:rPr>
          <w:t>LA LEY FEDERAL</w:t>
        </w:r>
      </w:smartTag>
      <w:r>
        <w:rPr>
          <w:rFonts w:ascii="Arial" w:hAnsi="Arial" w:cs="Arial"/>
          <w:sz w:val="18"/>
          <w:szCs w:val="18"/>
        </w:rPr>
        <w:t xml:space="preserve"> DE INSTITUCIONES DE FIANZAS PARA  EL CUMPLIMIENTO DE LAS OBLIGACIONES QUE SE AFIANZAN; </w:t>
      </w:r>
      <w:r>
        <w:rPr>
          <w:rFonts w:ascii="Arial" w:hAnsi="Arial" w:cs="Arial"/>
          <w:b/>
          <w:bCs/>
          <w:sz w:val="18"/>
          <w:szCs w:val="18"/>
        </w:rPr>
        <w:t xml:space="preserve">F) </w:t>
      </w:r>
      <w:r>
        <w:rPr>
          <w:rFonts w:ascii="Arial" w:hAnsi="Arial" w:cs="Arial"/>
          <w:sz w:val="18"/>
          <w:szCs w:val="18"/>
        </w:rPr>
        <w:t xml:space="preserve">QUE </w:t>
      </w:r>
      <w:r>
        <w:rPr>
          <w:rFonts w:ascii="Arial" w:hAnsi="Arial" w:cs="Arial"/>
          <w:caps/>
          <w:sz w:val="18"/>
          <w:szCs w:val="18"/>
        </w:rPr>
        <w:t xml:space="preserve">si es prorrogado el plazo establecido para EL CUMPLIMIENTO DEL CONTRATO, o exista espera, </w:t>
      </w:r>
      <w:smartTag w:uri="urn:schemas-microsoft-com:office:smarttags" w:element="PersonName">
        <w:smartTagPr>
          <w:attr w:name="ProductID" w:val="LA VIGENCIA DE"/>
        </w:smartTagPr>
        <w:r>
          <w:rPr>
            <w:rFonts w:ascii="Arial" w:hAnsi="Arial" w:cs="Arial"/>
            <w:caps/>
            <w:sz w:val="18"/>
            <w:szCs w:val="18"/>
          </w:rPr>
          <w:t>la vigencia de</w:t>
        </w:r>
      </w:smartTag>
      <w:r>
        <w:rPr>
          <w:rFonts w:ascii="Arial" w:hAnsi="Arial" w:cs="Arial"/>
          <w:caps/>
          <w:sz w:val="18"/>
          <w:szCs w:val="18"/>
        </w:rPr>
        <w:t xml:space="preserve"> esta fianza quedarÁ AUTOMÁTICAMENTE prorrogada en concordancia con dicha prÓrroga o espera;</w:t>
      </w:r>
      <w:r>
        <w:rPr>
          <w:rFonts w:ascii="Arial" w:hAnsi="Arial" w:cs="Arial"/>
          <w:b/>
          <w:caps/>
          <w:sz w:val="18"/>
          <w:szCs w:val="18"/>
        </w:rPr>
        <w:t xml:space="preserve"> G) </w:t>
      </w:r>
      <w:r>
        <w:rPr>
          <w:rFonts w:ascii="Arial" w:hAnsi="Arial" w:cs="Arial"/>
          <w:sz w:val="18"/>
          <w:szCs w:val="18"/>
        </w:rPr>
        <w:t xml:space="preserve">QUE </w:t>
      </w:r>
      <w:smartTag w:uri="urn:schemas-microsoft-com:office:smarttags" w:element="PersonName">
        <w:smartTagPr>
          <w:attr w:name="ProductID" w:val="LA FIANZA CONTINUAR￁"/>
        </w:smartTagPr>
        <w:r>
          <w:rPr>
            <w:rFonts w:ascii="Arial" w:hAnsi="Arial" w:cs="Arial"/>
            <w:sz w:val="18"/>
            <w:szCs w:val="18"/>
          </w:rPr>
          <w:t>LA FIANZA CONTINUARÁ</w:t>
        </w:r>
      </w:smartTag>
      <w:r>
        <w:rPr>
          <w:rFonts w:ascii="Arial" w:hAnsi="Arial" w:cs="Arial"/>
          <w:sz w:val="18"/>
          <w:szCs w:val="18"/>
        </w:rPr>
        <w:t xml:space="preserve"> VIGENTE DURANTE </w:t>
      </w:r>
      <w:smartTag w:uri="urn:schemas-microsoft-com:office:smarttags" w:element="PersonName">
        <w:smartTagPr>
          <w:attr w:name="ProductID" w:val="LA SUBSTANCIACIￓN DE"/>
        </w:smartTagPr>
        <w:r>
          <w:rPr>
            <w:rFonts w:ascii="Arial" w:hAnsi="Arial" w:cs="Arial"/>
            <w:sz w:val="18"/>
            <w:szCs w:val="18"/>
          </w:rPr>
          <w:t>LA SUBSTANCIACIÓN DE</w:t>
        </w:r>
      </w:smartTag>
      <w:r>
        <w:rPr>
          <w:rFonts w:ascii="Arial" w:hAnsi="Arial" w:cs="Arial"/>
          <w:sz w:val="18"/>
          <w:szCs w:val="18"/>
        </w:rPr>
        <w:t xml:space="preserve"> TODOS LOS RECURSOS Y MEDIOS DE DEFENSA LEGALES QUE, EN SU CASO, SEAN INTERPUESTOS POR CUALQUIERA DE LAS PARTES, HASTA QUE SE DICTE </w:t>
      </w:r>
      <w:smartTag w:uri="urn:schemas-microsoft-com:office:smarttags" w:element="PersonName">
        <w:smartTagPr>
          <w:attr w:name="ProductID" w:val="LA RESOLUCIￓN DEFINITIVA"/>
        </w:smartTagPr>
        <w:r>
          <w:rPr>
            <w:rFonts w:ascii="Arial" w:hAnsi="Arial" w:cs="Arial"/>
            <w:sz w:val="18"/>
            <w:szCs w:val="18"/>
          </w:rPr>
          <w:t>LA RESOLUCIÓN DEFINITIVA</w:t>
        </w:r>
      </w:smartTag>
      <w:r>
        <w:rPr>
          <w:rFonts w:ascii="Arial" w:hAnsi="Arial" w:cs="Arial"/>
          <w:sz w:val="18"/>
          <w:szCs w:val="18"/>
        </w:rPr>
        <w:t xml:space="preserve"> POR AUTORIDAD COMPETENTE, AFIANZADORA </w:t>
      </w:r>
      <w:r>
        <w:rPr>
          <w:rFonts w:ascii="Arial" w:hAnsi="Arial" w:cs="Arial"/>
          <w:sz w:val="18"/>
          <w:szCs w:val="18"/>
          <w:u w:val="single"/>
        </w:rPr>
        <w:t>(especificar la institución afianzadora que expide la garantía)</w:t>
      </w:r>
      <w:r>
        <w:rPr>
          <w:rFonts w:ascii="Arial" w:hAnsi="Arial" w:cs="Arial"/>
          <w:sz w:val="18"/>
          <w:szCs w:val="18"/>
        </w:rPr>
        <w:t xml:space="preserve">, ADMITE EXPRESAMENTE SOMETERSE INDISTINTAMENTE, Y A ELECCIÓN DEL BENEFICIARIO, A CUALESQUIERA DE LOS PROCEDIMIENTOS LEGALES ESTABLECIDOS EN LOS ARTÍCULOS  93 Y/O 94 DE </w:t>
      </w:r>
      <w:smartTag w:uri="urn:schemas-microsoft-com:office:smarttags" w:element="PersonName">
        <w:smartTagPr>
          <w:attr w:name="ProductID" w:val="LA CIUDAD DE"/>
        </w:smartTagPr>
        <w:r>
          <w:rPr>
            <w:rFonts w:ascii="Arial" w:hAnsi="Arial" w:cs="Arial"/>
            <w:sz w:val="18"/>
            <w:szCs w:val="18"/>
          </w:rPr>
          <w:t>LA LEY FEDERAL</w:t>
        </w:r>
      </w:smartTag>
      <w:r>
        <w:rPr>
          <w:rFonts w:ascii="Arial" w:hAnsi="Arial" w:cs="Arial"/>
          <w:sz w:val="18"/>
          <w:szCs w:val="18"/>
        </w:rPr>
        <w:t xml:space="preserve"> DE INSTITUCIONES DE FIANZAS EN VIGOR O, EN SU CASO, A TRAVÉS DEL PROCEDIMIENTO QUE ESTABLECE EL ARTÍCULO 63 DE </w:t>
      </w:r>
      <w:smartTag w:uri="urn:schemas-microsoft-com:office:smarttags" w:element="PersonName">
        <w:smartTagPr>
          <w:attr w:name="ProductID" w:val="œ"/>
        </w:smartTagPr>
        <w:r>
          <w:rPr>
            <w:rFonts w:ascii="Arial" w:hAnsi="Arial" w:cs="Arial"/>
            <w:sz w:val="18"/>
            <w:szCs w:val="18"/>
          </w:rPr>
          <w:t>LA LEY DE</w:t>
        </w:r>
      </w:smartTag>
      <w:r>
        <w:rPr>
          <w:rFonts w:ascii="Arial" w:hAnsi="Arial" w:cs="Arial"/>
          <w:sz w:val="18"/>
          <w:szCs w:val="18"/>
        </w:rPr>
        <w:t xml:space="preserve"> PROTECCIÓN Y DEFENSA AL USUARIO DE SERVICIOS FINANCIEROS VIGENTE. FIN DE TEXTO.</w:t>
      </w:r>
    </w:p>
    <w:p w:rsidR="007B5C14" w:rsidRDefault="00A3482A" w:rsidP="007B5C14">
      <w:pPr>
        <w:jc w:val="center"/>
        <w:rPr>
          <w:rFonts w:ascii="Arial" w:hAnsi="Arial" w:cs="Arial"/>
          <w:b/>
          <w:sz w:val="22"/>
          <w:szCs w:val="22"/>
        </w:rPr>
      </w:pPr>
      <w:r>
        <w:rPr>
          <w:sz w:val="18"/>
          <w:szCs w:val="18"/>
        </w:rPr>
        <w:br w:type="page"/>
      </w:r>
      <w:r w:rsidR="007B5C14">
        <w:rPr>
          <w:rFonts w:ascii="Arial" w:hAnsi="Arial" w:cs="Arial"/>
          <w:b/>
          <w:sz w:val="22"/>
          <w:szCs w:val="22"/>
        </w:rPr>
        <w:lastRenderedPageBreak/>
        <w:t>ANEXO NÚMERO 1</w:t>
      </w:r>
      <w:r w:rsidR="00E96A40">
        <w:rPr>
          <w:rFonts w:ascii="Arial" w:hAnsi="Arial" w:cs="Arial"/>
          <w:b/>
          <w:sz w:val="22"/>
          <w:szCs w:val="22"/>
        </w:rPr>
        <w:t>2</w:t>
      </w:r>
      <w:r w:rsidR="007B5C14">
        <w:rPr>
          <w:rFonts w:ascii="Arial" w:hAnsi="Arial" w:cs="Arial"/>
          <w:b/>
          <w:sz w:val="22"/>
          <w:szCs w:val="22"/>
        </w:rPr>
        <w:t xml:space="preserve"> (</w:t>
      </w:r>
      <w:r w:rsidR="00E96A40">
        <w:rPr>
          <w:rFonts w:ascii="Arial" w:hAnsi="Arial" w:cs="Arial"/>
          <w:b/>
          <w:sz w:val="22"/>
          <w:szCs w:val="22"/>
        </w:rPr>
        <w:t>DO</w:t>
      </w:r>
      <w:r w:rsidR="007B5C14">
        <w:rPr>
          <w:rFonts w:ascii="Arial" w:hAnsi="Arial" w:cs="Arial"/>
          <w:b/>
          <w:sz w:val="22"/>
          <w:szCs w:val="22"/>
        </w:rPr>
        <w:t>CE)</w:t>
      </w:r>
    </w:p>
    <w:p w:rsidR="001A3124" w:rsidRDefault="001A3124" w:rsidP="001A3124"/>
    <w:p w:rsidR="00345EFC" w:rsidRDefault="00345EFC" w:rsidP="00345EFC">
      <w:pPr>
        <w:jc w:val="center"/>
        <w:rPr>
          <w:rFonts w:ascii="Arial" w:hAnsi="Arial" w:cs="Arial"/>
          <w:b/>
          <w:sz w:val="22"/>
          <w:szCs w:val="22"/>
        </w:rPr>
      </w:pPr>
      <w:r>
        <w:rPr>
          <w:rFonts w:ascii="Arial" w:hAnsi="Arial" w:cs="Arial"/>
          <w:b/>
          <w:sz w:val="22"/>
          <w:szCs w:val="22"/>
        </w:rPr>
        <w:t>CALENDARIO DE ENTREGAS</w:t>
      </w:r>
    </w:p>
    <w:p w:rsidR="00345EFC" w:rsidRDefault="00345EFC" w:rsidP="00345EFC">
      <w:pPr>
        <w:jc w:val="center"/>
        <w:rPr>
          <w:rFonts w:ascii="Arial" w:hAnsi="Arial" w:cs="Arial"/>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1"/>
        <w:gridCol w:w="2612"/>
        <w:gridCol w:w="3114"/>
        <w:gridCol w:w="2691"/>
      </w:tblGrid>
      <w:tr w:rsidR="00345EFC" w:rsidRPr="000476EC" w:rsidTr="006E1C77">
        <w:trPr>
          <w:trHeight w:val="787"/>
          <w:jc w:val="center"/>
        </w:trPr>
        <w:tc>
          <w:tcPr>
            <w:tcW w:w="1059" w:type="pct"/>
            <w:shd w:val="clear" w:color="auto" w:fill="CCCCCC"/>
            <w:vAlign w:val="center"/>
          </w:tcPr>
          <w:p w:rsidR="00345EFC" w:rsidRPr="007D0B62" w:rsidRDefault="00345EFC" w:rsidP="006E1C77">
            <w:pPr>
              <w:jc w:val="center"/>
              <w:rPr>
                <w:rFonts w:ascii="Arial Narrow" w:hAnsi="Arial Narrow"/>
                <w:b/>
                <w:sz w:val="22"/>
                <w:szCs w:val="22"/>
              </w:rPr>
            </w:pPr>
            <w:r w:rsidRPr="007D0B62">
              <w:rPr>
                <w:rFonts w:ascii="Arial Narrow" w:hAnsi="Arial Narrow"/>
                <w:b/>
                <w:sz w:val="22"/>
                <w:szCs w:val="22"/>
              </w:rPr>
              <w:t>FECHA DE ENTREGA</w:t>
            </w:r>
          </w:p>
        </w:tc>
        <w:tc>
          <w:tcPr>
            <w:tcW w:w="1223" w:type="pct"/>
            <w:shd w:val="clear" w:color="auto" w:fill="CCCCCC"/>
            <w:vAlign w:val="center"/>
          </w:tcPr>
          <w:p w:rsidR="00345EFC" w:rsidRPr="007D0B62" w:rsidRDefault="00345EFC" w:rsidP="006E1C77">
            <w:pPr>
              <w:jc w:val="center"/>
              <w:rPr>
                <w:rFonts w:ascii="Arial Narrow" w:hAnsi="Arial Narrow"/>
                <w:b/>
                <w:sz w:val="22"/>
                <w:szCs w:val="22"/>
              </w:rPr>
            </w:pPr>
            <w:r w:rsidRPr="007D0B62">
              <w:rPr>
                <w:rFonts w:ascii="Arial Narrow" w:hAnsi="Arial Narrow"/>
                <w:b/>
                <w:sz w:val="22"/>
                <w:szCs w:val="22"/>
              </w:rPr>
              <w:t>HORARIO</w:t>
            </w:r>
          </w:p>
        </w:tc>
        <w:tc>
          <w:tcPr>
            <w:tcW w:w="1458" w:type="pct"/>
            <w:shd w:val="clear" w:color="auto" w:fill="CCCCCC"/>
            <w:vAlign w:val="center"/>
          </w:tcPr>
          <w:p w:rsidR="00345EFC" w:rsidRPr="007D0B62" w:rsidRDefault="00345EFC" w:rsidP="006E1C77">
            <w:pPr>
              <w:jc w:val="center"/>
              <w:rPr>
                <w:rFonts w:ascii="Arial Narrow" w:hAnsi="Arial Narrow"/>
                <w:b/>
                <w:sz w:val="22"/>
                <w:szCs w:val="22"/>
              </w:rPr>
            </w:pPr>
            <w:r w:rsidRPr="007D0B62">
              <w:rPr>
                <w:rFonts w:ascii="Arial Narrow" w:hAnsi="Arial Narrow"/>
                <w:b/>
                <w:sz w:val="22"/>
                <w:szCs w:val="22"/>
              </w:rPr>
              <w:t>LUGAR DE ENTREGA</w:t>
            </w:r>
          </w:p>
        </w:tc>
        <w:tc>
          <w:tcPr>
            <w:tcW w:w="1260" w:type="pct"/>
            <w:shd w:val="clear" w:color="auto" w:fill="CCCCCC"/>
            <w:vAlign w:val="center"/>
          </w:tcPr>
          <w:p w:rsidR="00345EFC" w:rsidRPr="007D0B62" w:rsidRDefault="00345EFC" w:rsidP="006E1C77">
            <w:pPr>
              <w:pStyle w:val="Textoindependiente21"/>
              <w:overflowPunct/>
              <w:autoSpaceDE/>
              <w:jc w:val="center"/>
              <w:textAlignment w:val="auto"/>
              <w:rPr>
                <w:rFonts w:ascii="Arial Narrow" w:hAnsi="Arial Narrow"/>
                <w:b/>
                <w:sz w:val="22"/>
                <w:szCs w:val="22"/>
              </w:rPr>
            </w:pPr>
            <w:r w:rsidRPr="007D0B62">
              <w:rPr>
                <w:rFonts w:ascii="Arial Narrow" w:hAnsi="Arial Narrow"/>
                <w:b/>
                <w:sz w:val="22"/>
                <w:szCs w:val="22"/>
              </w:rPr>
              <w:t>DOMICILIO</w:t>
            </w:r>
          </w:p>
        </w:tc>
      </w:tr>
      <w:tr w:rsidR="00345EFC" w:rsidRPr="000476EC" w:rsidTr="006E1C77">
        <w:trPr>
          <w:cantSplit/>
          <w:trHeight w:val="1705"/>
          <w:jc w:val="center"/>
        </w:trPr>
        <w:tc>
          <w:tcPr>
            <w:tcW w:w="1059" w:type="pct"/>
            <w:vAlign w:val="center"/>
          </w:tcPr>
          <w:p w:rsidR="00345EFC" w:rsidRPr="007D0B62" w:rsidRDefault="00345EFC" w:rsidP="006E1C77">
            <w:pPr>
              <w:jc w:val="center"/>
              <w:rPr>
                <w:rFonts w:ascii="Arial Narrow" w:hAnsi="Arial Narrow" w:cs="Arial"/>
                <w:bCs/>
                <w:sz w:val="22"/>
                <w:szCs w:val="22"/>
              </w:rPr>
            </w:pPr>
            <w:r w:rsidRPr="007D0B62">
              <w:rPr>
                <w:rFonts w:ascii="Arial Narrow" w:hAnsi="Arial Narrow" w:cs="Arial"/>
                <w:bCs/>
                <w:sz w:val="22"/>
                <w:szCs w:val="22"/>
              </w:rPr>
              <w:t>Conforme la orden de Reposición</w:t>
            </w:r>
          </w:p>
        </w:tc>
        <w:tc>
          <w:tcPr>
            <w:tcW w:w="1223" w:type="pct"/>
            <w:vAlign w:val="center"/>
          </w:tcPr>
          <w:p w:rsidR="00345EFC" w:rsidRPr="007D0B62" w:rsidRDefault="00345EFC" w:rsidP="006E1C77">
            <w:pPr>
              <w:jc w:val="center"/>
              <w:rPr>
                <w:rFonts w:ascii="Arial Narrow" w:hAnsi="Arial Narrow" w:cs="Arial"/>
                <w:bCs/>
                <w:sz w:val="22"/>
                <w:szCs w:val="22"/>
              </w:rPr>
            </w:pPr>
            <w:r w:rsidRPr="007D0B62">
              <w:rPr>
                <w:rFonts w:ascii="Arial Narrow" w:hAnsi="Arial Narrow" w:cs="Arial"/>
                <w:bCs/>
                <w:sz w:val="22"/>
                <w:szCs w:val="22"/>
              </w:rPr>
              <w:t>Días: Lunes a viernes</w:t>
            </w:r>
          </w:p>
          <w:p w:rsidR="00345EFC" w:rsidRPr="007D0B62" w:rsidRDefault="00345EFC" w:rsidP="006E1C77">
            <w:pPr>
              <w:jc w:val="center"/>
              <w:rPr>
                <w:rFonts w:ascii="Arial Narrow" w:hAnsi="Arial Narrow" w:cs="Arial"/>
                <w:bCs/>
                <w:sz w:val="22"/>
                <w:szCs w:val="22"/>
              </w:rPr>
            </w:pPr>
            <w:r w:rsidRPr="007D0B62">
              <w:rPr>
                <w:rFonts w:ascii="Arial Narrow" w:hAnsi="Arial Narrow" w:cs="Arial"/>
                <w:bCs/>
                <w:sz w:val="22"/>
                <w:szCs w:val="22"/>
              </w:rPr>
              <w:t>8:00 a 14:00 Horas</w:t>
            </w:r>
          </w:p>
        </w:tc>
        <w:tc>
          <w:tcPr>
            <w:tcW w:w="1458" w:type="pct"/>
            <w:vAlign w:val="center"/>
          </w:tcPr>
          <w:p w:rsidR="00345EFC" w:rsidRPr="007D0B62" w:rsidRDefault="00345EFC" w:rsidP="006E1C77">
            <w:pPr>
              <w:pStyle w:val="Textoindependiente21"/>
              <w:overflowPunct/>
              <w:autoSpaceDE/>
              <w:jc w:val="center"/>
              <w:textAlignment w:val="auto"/>
              <w:rPr>
                <w:rFonts w:ascii="Arial Narrow" w:hAnsi="Arial Narrow"/>
                <w:sz w:val="22"/>
                <w:szCs w:val="22"/>
              </w:rPr>
            </w:pPr>
            <w:r w:rsidRPr="007D0B62">
              <w:rPr>
                <w:rFonts w:ascii="Arial Narrow" w:hAnsi="Arial Narrow"/>
                <w:sz w:val="22"/>
                <w:szCs w:val="22"/>
              </w:rPr>
              <w:t>Almacén de la Coordinación de Abastecimiento en Durango, Dgo.</w:t>
            </w:r>
          </w:p>
        </w:tc>
        <w:tc>
          <w:tcPr>
            <w:tcW w:w="1260" w:type="pct"/>
            <w:vAlign w:val="center"/>
          </w:tcPr>
          <w:p w:rsidR="00345EFC" w:rsidRPr="007D0B62" w:rsidRDefault="00345EFC" w:rsidP="006E1C77">
            <w:pPr>
              <w:jc w:val="center"/>
              <w:rPr>
                <w:rFonts w:ascii="Arial Narrow" w:hAnsi="Arial Narrow"/>
                <w:sz w:val="22"/>
                <w:szCs w:val="22"/>
              </w:rPr>
            </w:pPr>
            <w:r w:rsidRPr="007D0B62">
              <w:rPr>
                <w:rFonts w:ascii="Arial Narrow" w:hAnsi="Arial Narrow"/>
                <w:sz w:val="22"/>
                <w:szCs w:val="22"/>
              </w:rPr>
              <w:t>Carretera Durango-México Km. 5, Col. 15 de Octubre C.P. 34285, Durango, Dgo.</w:t>
            </w:r>
          </w:p>
        </w:tc>
      </w:tr>
    </w:tbl>
    <w:p w:rsidR="00A3482A" w:rsidRDefault="00A3482A" w:rsidP="00A3482A">
      <w:pPr>
        <w:jc w:val="center"/>
        <w:rPr>
          <w:rFonts w:ascii="Arial" w:hAnsi="Arial" w:cs="Arial"/>
          <w:b/>
          <w:sz w:val="22"/>
          <w:szCs w:val="22"/>
        </w:rPr>
      </w:pPr>
    </w:p>
    <w:p w:rsidR="004D74B2" w:rsidRPr="00517DF4" w:rsidRDefault="00A3482A" w:rsidP="004D74B2">
      <w:pPr>
        <w:jc w:val="center"/>
        <w:rPr>
          <w:rFonts w:ascii="Arial" w:hAnsi="Arial" w:cs="Arial"/>
          <w:b/>
          <w:sz w:val="22"/>
          <w:szCs w:val="22"/>
        </w:rPr>
      </w:pPr>
      <w:r>
        <w:rPr>
          <w:rFonts w:ascii="Arial" w:hAnsi="Arial" w:cs="Arial"/>
          <w:b/>
          <w:sz w:val="22"/>
          <w:szCs w:val="22"/>
        </w:rPr>
        <w:br w:type="page"/>
      </w:r>
      <w:r w:rsidR="004D74B2" w:rsidRPr="00517DF4">
        <w:rPr>
          <w:rFonts w:ascii="Arial" w:hAnsi="Arial" w:cs="Arial"/>
          <w:b/>
          <w:sz w:val="22"/>
          <w:szCs w:val="22"/>
        </w:rPr>
        <w:lastRenderedPageBreak/>
        <w:t xml:space="preserve">ANEXO NUMERO </w:t>
      </w:r>
      <w:r w:rsidR="007C233B">
        <w:rPr>
          <w:rFonts w:ascii="Arial" w:hAnsi="Arial" w:cs="Arial"/>
          <w:b/>
          <w:sz w:val="22"/>
          <w:szCs w:val="22"/>
        </w:rPr>
        <w:t>1</w:t>
      </w:r>
      <w:r w:rsidR="00E96A40">
        <w:rPr>
          <w:rFonts w:ascii="Arial" w:hAnsi="Arial" w:cs="Arial"/>
          <w:b/>
          <w:sz w:val="22"/>
          <w:szCs w:val="22"/>
        </w:rPr>
        <w:t>3 (TRE</w:t>
      </w:r>
      <w:r w:rsidR="004D74B2" w:rsidRPr="00517DF4">
        <w:rPr>
          <w:rFonts w:ascii="Arial" w:hAnsi="Arial" w:cs="Arial"/>
          <w:b/>
          <w:sz w:val="22"/>
          <w:szCs w:val="22"/>
        </w:rPr>
        <w:t>CE)</w:t>
      </w:r>
    </w:p>
    <w:p w:rsidR="004D74B2" w:rsidRPr="00517DF4" w:rsidRDefault="004D74B2" w:rsidP="004D74B2">
      <w:pPr>
        <w:jc w:val="center"/>
        <w:rPr>
          <w:rFonts w:ascii="Arial" w:hAnsi="Arial" w:cs="Arial"/>
          <w:b/>
          <w:sz w:val="22"/>
          <w:szCs w:val="22"/>
        </w:rPr>
      </w:pPr>
    </w:p>
    <w:p w:rsidR="004D74B2" w:rsidRPr="00517DF4" w:rsidRDefault="004D74B2" w:rsidP="004D74B2">
      <w:pPr>
        <w:pStyle w:val="Ttulo7"/>
        <w:pBdr>
          <w:top w:val="single" w:sz="4" w:space="1" w:color="000000"/>
          <w:left w:val="single" w:sz="4" w:space="4" w:color="000000"/>
          <w:bottom w:val="single" w:sz="4" w:space="1" w:color="000000"/>
          <w:right w:val="single" w:sz="4" w:space="4" w:color="000000"/>
        </w:pBdr>
        <w:shd w:val="clear" w:color="auto" w:fill="D9D9D9"/>
        <w:tabs>
          <w:tab w:val="clear" w:pos="1296"/>
        </w:tabs>
        <w:spacing w:before="0" w:after="0"/>
        <w:ind w:left="0" w:firstLine="0"/>
        <w:jc w:val="center"/>
        <w:rPr>
          <w:rFonts w:ascii="Arial" w:hAnsi="Arial" w:cs="Arial"/>
          <w:b/>
          <w:sz w:val="22"/>
          <w:szCs w:val="22"/>
        </w:rPr>
      </w:pPr>
      <w:r w:rsidRPr="00517DF4">
        <w:rPr>
          <w:rFonts w:ascii="Arial" w:hAnsi="Arial" w:cs="Arial"/>
          <w:b/>
          <w:sz w:val="22"/>
          <w:szCs w:val="22"/>
        </w:rPr>
        <w:t>SISTEMA DE ABASTO INSTITUCIONAL</w:t>
      </w:r>
    </w:p>
    <w:p w:rsidR="004D74B2" w:rsidRPr="00517DF4" w:rsidRDefault="004D74B2" w:rsidP="004D74B2">
      <w:pPr>
        <w:jc w:val="center"/>
        <w:rPr>
          <w:rFonts w:ascii="Arial" w:hAnsi="Arial" w:cs="Arial"/>
          <w:sz w:val="22"/>
          <w:szCs w:val="22"/>
        </w:rPr>
      </w:pPr>
    </w:p>
    <w:p w:rsidR="004D74B2" w:rsidRPr="00517DF4" w:rsidRDefault="004D74B2" w:rsidP="004D74B2">
      <w:pPr>
        <w:pStyle w:val="Ttulo7"/>
        <w:pBdr>
          <w:top w:val="single" w:sz="4" w:space="1" w:color="000000"/>
          <w:left w:val="single" w:sz="4" w:space="4" w:color="000000"/>
          <w:bottom w:val="single" w:sz="4" w:space="1" w:color="000000"/>
          <w:right w:val="single" w:sz="4" w:space="4" w:color="000000"/>
        </w:pBdr>
        <w:shd w:val="clear" w:color="auto" w:fill="D9D9D9"/>
        <w:tabs>
          <w:tab w:val="clear" w:pos="1296"/>
        </w:tabs>
        <w:spacing w:before="0" w:after="0"/>
        <w:ind w:left="0" w:firstLine="0"/>
        <w:rPr>
          <w:rFonts w:ascii="Arial" w:hAnsi="Arial" w:cs="Arial"/>
          <w:b/>
          <w:sz w:val="22"/>
          <w:szCs w:val="22"/>
        </w:rPr>
      </w:pPr>
      <w:r w:rsidRPr="00517DF4">
        <w:rPr>
          <w:rFonts w:ascii="Arial" w:hAnsi="Arial" w:cs="Arial"/>
          <w:b/>
          <w:sz w:val="22"/>
          <w:szCs w:val="22"/>
        </w:rPr>
        <w:t xml:space="preserve">ORDEN DE REPOSICIÓN </w:t>
      </w:r>
    </w:p>
    <w:p w:rsidR="004D74B2" w:rsidRPr="00517DF4" w:rsidRDefault="004D74B2" w:rsidP="004D74B2">
      <w:pPr>
        <w:rPr>
          <w:rFonts w:ascii="Arial" w:hAnsi="Arial" w:cs="Arial"/>
          <w:sz w:val="22"/>
          <w:szCs w:val="22"/>
        </w:rPr>
      </w:pPr>
    </w:p>
    <w:p w:rsidR="004D74B2" w:rsidRPr="00517DF4" w:rsidRDefault="004D74B2" w:rsidP="004D74B2">
      <w:pPr>
        <w:rPr>
          <w:rFonts w:ascii="Arial" w:hAnsi="Arial" w:cs="Arial"/>
          <w:sz w:val="22"/>
          <w:szCs w:val="22"/>
        </w:rPr>
      </w:pPr>
      <w:r w:rsidRPr="00517DF4">
        <w:rPr>
          <w:rFonts w:ascii="Arial" w:hAnsi="Arial" w:cs="Arial"/>
          <w:sz w:val="22"/>
          <w:szCs w:val="22"/>
        </w:rPr>
        <w:t>Asignación de Lotes (Órdenes).</w:t>
      </w:r>
    </w:p>
    <w:p w:rsidR="004D74B2" w:rsidRPr="00517DF4" w:rsidRDefault="004D74B2" w:rsidP="004D74B2">
      <w:pPr>
        <w:tabs>
          <w:tab w:val="left" w:pos="4395"/>
        </w:tabs>
        <w:rPr>
          <w:rFonts w:ascii="Arial" w:hAnsi="Arial" w:cs="Arial"/>
          <w:sz w:val="22"/>
          <w:szCs w:val="22"/>
        </w:rPr>
      </w:pPr>
    </w:p>
    <w:p w:rsidR="004D74B2" w:rsidRPr="00517DF4" w:rsidRDefault="004D74B2" w:rsidP="004D74B2">
      <w:pPr>
        <w:rPr>
          <w:rFonts w:ascii="Arial" w:hAnsi="Arial" w:cs="Arial"/>
          <w:sz w:val="22"/>
          <w:szCs w:val="22"/>
        </w:rPr>
      </w:pPr>
      <w:r w:rsidRPr="00517DF4">
        <w:rPr>
          <w:rFonts w:ascii="Arial" w:hAnsi="Arial" w:cs="Arial"/>
          <w:sz w:val="22"/>
          <w:szCs w:val="22"/>
        </w:rPr>
        <w:t>Proveedor: _________________________________________________________________</w:t>
      </w:r>
    </w:p>
    <w:p w:rsidR="004D74B2" w:rsidRPr="00517DF4" w:rsidRDefault="004D74B2" w:rsidP="004D74B2">
      <w:pPr>
        <w:rPr>
          <w:rFonts w:ascii="Arial" w:hAnsi="Arial" w:cs="Arial"/>
          <w:sz w:val="22"/>
          <w:szCs w:val="22"/>
        </w:rPr>
      </w:pPr>
      <w:r w:rsidRPr="00517DF4">
        <w:rPr>
          <w:rFonts w:ascii="Arial" w:hAnsi="Arial" w:cs="Arial"/>
          <w:sz w:val="22"/>
          <w:szCs w:val="22"/>
        </w:rPr>
        <w:t>RFC: ________________________________________________</w:t>
      </w:r>
    </w:p>
    <w:p w:rsidR="004D74B2" w:rsidRPr="00517DF4" w:rsidRDefault="004D74B2" w:rsidP="004D74B2">
      <w:pPr>
        <w:tabs>
          <w:tab w:val="left" w:pos="4395"/>
        </w:tabs>
        <w:rPr>
          <w:rFonts w:ascii="Arial" w:hAnsi="Arial" w:cs="Arial"/>
          <w:sz w:val="22"/>
          <w:szCs w:val="22"/>
        </w:rPr>
      </w:pPr>
      <w:r w:rsidRPr="00517DF4">
        <w:rPr>
          <w:rFonts w:ascii="Arial" w:hAnsi="Arial" w:cs="Arial"/>
          <w:sz w:val="22"/>
          <w:szCs w:val="22"/>
        </w:rPr>
        <w:t xml:space="preserve">N°. </w:t>
      </w:r>
      <w:proofErr w:type="gramStart"/>
      <w:r w:rsidRPr="00517DF4">
        <w:rPr>
          <w:rFonts w:ascii="Arial" w:hAnsi="Arial" w:cs="Arial"/>
          <w:sz w:val="22"/>
          <w:szCs w:val="22"/>
        </w:rPr>
        <w:t>de</w:t>
      </w:r>
      <w:proofErr w:type="gramEnd"/>
      <w:r w:rsidRPr="00517DF4">
        <w:rPr>
          <w:rFonts w:ascii="Arial" w:hAnsi="Arial" w:cs="Arial"/>
          <w:sz w:val="22"/>
          <w:szCs w:val="22"/>
        </w:rPr>
        <w:t xml:space="preserve"> Contrato: _______________________________________</w:t>
      </w:r>
    </w:p>
    <w:p w:rsidR="004D74B2" w:rsidRPr="00517DF4" w:rsidRDefault="004D74B2" w:rsidP="004D74B2">
      <w:pPr>
        <w:rPr>
          <w:rFonts w:ascii="Arial" w:hAnsi="Arial" w:cs="Arial"/>
          <w:sz w:val="22"/>
          <w:szCs w:val="22"/>
        </w:rPr>
      </w:pPr>
      <w:r w:rsidRPr="00517DF4">
        <w:rPr>
          <w:rFonts w:ascii="Arial" w:hAnsi="Arial" w:cs="Arial"/>
          <w:sz w:val="22"/>
          <w:szCs w:val="22"/>
        </w:rPr>
        <w:t xml:space="preserve">N°. </w:t>
      </w:r>
      <w:proofErr w:type="gramStart"/>
      <w:r w:rsidRPr="00517DF4">
        <w:rPr>
          <w:rFonts w:ascii="Arial" w:hAnsi="Arial" w:cs="Arial"/>
          <w:sz w:val="22"/>
          <w:szCs w:val="22"/>
        </w:rPr>
        <w:t>de</w:t>
      </w:r>
      <w:proofErr w:type="gramEnd"/>
      <w:r w:rsidRPr="00517DF4">
        <w:rPr>
          <w:rFonts w:ascii="Arial" w:hAnsi="Arial" w:cs="Arial"/>
          <w:sz w:val="22"/>
          <w:szCs w:val="22"/>
        </w:rPr>
        <w:t xml:space="preserve"> Orden: _________________________________________</w:t>
      </w:r>
    </w:p>
    <w:p w:rsidR="004D74B2" w:rsidRPr="00517DF4" w:rsidRDefault="004D74B2" w:rsidP="004D74B2">
      <w:pPr>
        <w:rPr>
          <w:rFonts w:ascii="Arial" w:hAnsi="Arial" w:cs="Arial"/>
          <w:sz w:val="22"/>
          <w:szCs w:val="22"/>
        </w:rPr>
      </w:pPr>
      <w:r w:rsidRPr="00517DF4">
        <w:rPr>
          <w:rFonts w:ascii="Arial" w:hAnsi="Arial" w:cs="Arial"/>
          <w:sz w:val="22"/>
          <w:szCs w:val="22"/>
        </w:rPr>
        <w:t xml:space="preserve">N°. </w:t>
      </w:r>
      <w:proofErr w:type="gramStart"/>
      <w:r w:rsidRPr="00517DF4">
        <w:rPr>
          <w:rFonts w:ascii="Arial" w:hAnsi="Arial" w:cs="Arial"/>
          <w:sz w:val="22"/>
          <w:szCs w:val="22"/>
        </w:rPr>
        <w:t>de</w:t>
      </w:r>
      <w:proofErr w:type="gramEnd"/>
      <w:r w:rsidRPr="00517DF4">
        <w:rPr>
          <w:rFonts w:ascii="Arial" w:hAnsi="Arial" w:cs="Arial"/>
          <w:sz w:val="22"/>
          <w:szCs w:val="22"/>
        </w:rPr>
        <w:t xml:space="preserve"> Solicitud: _______________________________________</w:t>
      </w:r>
    </w:p>
    <w:p w:rsidR="004D74B2" w:rsidRPr="00517DF4" w:rsidRDefault="004D74B2" w:rsidP="004D74B2">
      <w:pPr>
        <w:rPr>
          <w:rFonts w:ascii="Arial" w:hAnsi="Arial" w:cs="Arial"/>
          <w:sz w:val="22"/>
          <w:szCs w:val="22"/>
        </w:rPr>
      </w:pPr>
    </w:p>
    <w:p w:rsidR="004D74B2" w:rsidRPr="00517DF4" w:rsidRDefault="004D74B2" w:rsidP="004D74B2">
      <w:pPr>
        <w:rPr>
          <w:rFonts w:ascii="Arial" w:hAnsi="Arial" w:cs="Arial"/>
          <w:sz w:val="22"/>
          <w:szCs w:val="22"/>
        </w:rPr>
      </w:pPr>
      <w:r w:rsidRPr="00517DF4">
        <w:rPr>
          <w:rFonts w:ascii="Arial" w:hAnsi="Arial" w:cs="Arial"/>
          <w:sz w:val="22"/>
          <w:szCs w:val="22"/>
        </w:rPr>
        <w:t>Artículo: ______________________________________________</w:t>
      </w:r>
    </w:p>
    <w:p w:rsidR="004D74B2" w:rsidRPr="00517DF4" w:rsidRDefault="004D74B2" w:rsidP="004D74B2">
      <w:pPr>
        <w:rPr>
          <w:rFonts w:ascii="Arial" w:hAnsi="Arial" w:cs="Arial"/>
          <w:sz w:val="22"/>
          <w:szCs w:val="22"/>
        </w:rPr>
      </w:pPr>
    </w:p>
    <w:p w:rsidR="004D74B2" w:rsidRPr="00517DF4" w:rsidRDefault="004D74B2" w:rsidP="004D74B2">
      <w:pPr>
        <w:rPr>
          <w:rFonts w:ascii="Arial" w:hAnsi="Arial" w:cs="Arial"/>
          <w:sz w:val="22"/>
          <w:szCs w:val="22"/>
        </w:rPr>
      </w:pPr>
      <w:r w:rsidRPr="00517DF4">
        <w:rPr>
          <w:rFonts w:ascii="Arial" w:hAnsi="Arial" w:cs="Arial"/>
          <w:sz w:val="22"/>
          <w:szCs w:val="22"/>
        </w:rPr>
        <w:t>Cantidad Solicitada: _____________________________________</w:t>
      </w:r>
    </w:p>
    <w:p w:rsidR="004D74B2" w:rsidRPr="00517DF4" w:rsidRDefault="004D74B2" w:rsidP="004D74B2">
      <w:pPr>
        <w:rPr>
          <w:rFonts w:ascii="Arial" w:hAnsi="Arial" w:cs="Arial"/>
          <w:sz w:val="22"/>
          <w:szCs w:val="22"/>
        </w:rPr>
      </w:pPr>
      <w:r w:rsidRPr="00517DF4">
        <w:rPr>
          <w:rFonts w:ascii="Arial" w:hAnsi="Arial" w:cs="Arial"/>
          <w:sz w:val="22"/>
          <w:szCs w:val="22"/>
        </w:rPr>
        <w:t>Precio: _______________________________________________</w:t>
      </w:r>
    </w:p>
    <w:p w:rsidR="004D74B2" w:rsidRPr="00517DF4" w:rsidRDefault="004D74B2" w:rsidP="004D74B2">
      <w:pPr>
        <w:rPr>
          <w:rFonts w:ascii="Arial" w:hAnsi="Arial" w:cs="Arial"/>
          <w:sz w:val="22"/>
          <w:szCs w:val="22"/>
        </w:rPr>
      </w:pPr>
      <w:r w:rsidRPr="00517DF4">
        <w:rPr>
          <w:rFonts w:ascii="Arial" w:hAnsi="Arial" w:cs="Arial"/>
          <w:sz w:val="22"/>
          <w:szCs w:val="22"/>
        </w:rPr>
        <w:t>Fecha de expedición: ____________________________________</w:t>
      </w:r>
    </w:p>
    <w:p w:rsidR="004D74B2" w:rsidRPr="00517DF4" w:rsidRDefault="004D74B2" w:rsidP="004D74B2">
      <w:pPr>
        <w:rPr>
          <w:rFonts w:ascii="Arial" w:hAnsi="Arial" w:cs="Arial"/>
          <w:sz w:val="22"/>
          <w:szCs w:val="22"/>
        </w:rPr>
      </w:pPr>
      <w:r w:rsidRPr="00517DF4">
        <w:rPr>
          <w:rFonts w:ascii="Arial" w:hAnsi="Arial" w:cs="Arial"/>
          <w:sz w:val="22"/>
          <w:szCs w:val="22"/>
        </w:rPr>
        <w:t>Fecha de Entrega: ______________________________________</w:t>
      </w:r>
    </w:p>
    <w:p w:rsidR="004D74B2" w:rsidRPr="00517DF4" w:rsidRDefault="004D74B2" w:rsidP="004D74B2">
      <w:pPr>
        <w:rPr>
          <w:rFonts w:ascii="Arial" w:hAnsi="Arial" w:cs="Arial"/>
          <w:sz w:val="22"/>
          <w:szCs w:val="22"/>
        </w:rPr>
      </w:pPr>
      <w:r w:rsidRPr="00517DF4">
        <w:rPr>
          <w:rFonts w:ascii="Arial" w:hAnsi="Arial" w:cs="Arial"/>
          <w:sz w:val="22"/>
          <w:szCs w:val="22"/>
        </w:rPr>
        <w:t>Lugar de entrega: ____________________________________________________________</w:t>
      </w:r>
    </w:p>
    <w:p w:rsidR="004D74B2" w:rsidRPr="00517DF4" w:rsidRDefault="004D74B2" w:rsidP="004D74B2">
      <w:pPr>
        <w:rPr>
          <w:rFonts w:ascii="Arial" w:hAnsi="Arial" w:cs="Arial"/>
          <w:sz w:val="22"/>
          <w:szCs w:val="22"/>
        </w:rPr>
      </w:pPr>
    </w:p>
    <w:p w:rsidR="004D74B2" w:rsidRPr="00517DF4" w:rsidRDefault="004D74B2" w:rsidP="004D74B2">
      <w:pPr>
        <w:rPr>
          <w:rFonts w:ascii="Arial" w:hAnsi="Arial" w:cs="Arial"/>
          <w:sz w:val="22"/>
          <w:szCs w:val="22"/>
        </w:rPr>
      </w:pPr>
      <w:r w:rsidRPr="00517DF4">
        <w:rPr>
          <w:rFonts w:ascii="Arial" w:hAnsi="Arial" w:cs="Arial"/>
          <w:sz w:val="22"/>
          <w:szCs w:val="22"/>
        </w:rPr>
        <w:t>En el nombre de lote, favor de escribir SÍ, con mayúsculas en caso de no haber la certeza del lote que finalmente va a entrar</w:t>
      </w:r>
    </w:p>
    <w:p w:rsidR="004D74B2" w:rsidRPr="00517DF4" w:rsidRDefault="004D74B2" w:rsidP="004D74B2">
      <w:pPr>
        <w:rPr>
          <w:rFonts w:ascii="Arial" w:hAnsi="Arial" w:cs="Arial"/>
          <w:sz w:val="22"/>
          <w:szCs w:val="22"/>
        </w:rPr>
      </w:pPr>
      <w:r w:rsidRPr="00517DF4">
        <w:rPr>
          <w:rFonts w:ascii="Arial" w:hAnsi="Arial" w:cs="Arial"/>
          <w:sz w:val="22"/>
          <w:szCs w:val="22"/>
        </w:rPr>
        <w:t>LOTE/SÍ                            CANTIDAD                       FECHA FAB.                   FECHA CADUCIDAD</w:t>
      </w:r>
    </w:p>
    <w:p w:rsidR="004D74B2" w:rsidRPr="00517DF4" w:rsidRDefault="004D74B2" w:rsidP="004D74B2">
      <w:pPr>
        <w:ind w:firstLine="4860"/>
      </w:pPr>
      <w:r w:rsidRPr="00517DF4">
        <w:t xml:space="preserve"> (</w:t>
      </w:r>
      <w:proofErr w:type="spellStart"/>
      <w:proofErr w:type="gramStart"/>
      <w:r w:rsidRPr="00517DF4">
        <w:t>aaaa</w:t>
      </w:r>
      <w:proofErr w:type="spellEnd"/>
      <w:r w:rsidRPr="00517DF4">
        <w:t>/mm/</w:t>
      </w:r>
      <w:proofErr w:type="spellStart"/>
      <w:r w:rsidRPr="00517DF4">
        <w:t>dd</w:t>
      </w:r>
      <w:proofErr w:type="spellEnd"/>
      <w:proofErr w:type="gramEnd"/>
      <w:r w:rsidRPr="00517DF4">
        <w:t>)                      (</w:t>
      </w:r>
      <w:proofErr w:type="spellStart"/>
      <w:proofErr w:type="gramStart"/>
      <w:r w:rsidRPr="00517DF4">
        <w:t>aaaa</w:t>
      </w:r>
      <w:proofErr w:type="spellEnd"/>
      <w:r w:rsidRPr="00517DF4">
        <w:t>/mm/</w:t>
      </w:r>
      <w:proofErr w:type="spellStart"/>
      <w:r w:rsidRPr="00517DF4">
        <w:t>dd</w:t>
      </w:r>
      <w:proofErr w:type="spellEnd"/>
      <w:proofErr w:type="gramEnd"/>
      <w:r w:rsidRPr="00517DF4">
        <w:t>)</w:t>
      </w:r>
    </w:p>
    <w:tbl>
      <w:tblPr>
        <w:tblW w:w="0" w:type="auto"/>
        <w:tblInd w:w="-17" w:type="dxa"/>
        <w:tblLayout w:type="fixed"/>
        <w:tblCellMar>
          <w:left w:w="70" w:type="dxa"/>
          <w:right w:w="70" w:type="dxa"/>
        </w:tblCellMar>
        <w:tblLook w:val="0000" w:firstRow="0" w:lastRow="0" w:firstColumn="0" w:lastColumn="0" w:noHBand="0" w:noVBand="0"/>
      </w:tblPr>
      <w:tblGrid>
        <w:gridCol w:w="2410"/>
        <w:gridCol w:w="2340"/>
        <w:gridCol w:w="2520"/>
        <w:gridCol w:w="2375"/>
      </w:tblGrid>
      <w:tr w:rsidR="004D74B2" w:rsidRPr="00517DF4">
        <w:tc>
          <w:tcPr>
            <w:tcW w:w="2410" w:type="dxa"/>
            <w:tcBorders>
              <w:top w:val="single" w:sz="4" w:space="0" w:color="000000"/>
              <w:left w:val="single" w:sz="4" w:space="0" w:color="000000"/>
              <w:bottom w:val="single" w:sz="4" w:space="0" w:color="000000"/>
            </w:tcBorders>
            <w:shd w:val="clear" w:color="auto" w:fill="F3F3F3"/>
          </w:tcPr>
          <w:p w:rsidR="004D74B2" w:rsidRPr="00517DF4" w:rsidRDefault="004D74B2" w:rsidP="00593025">
            <w:pPr>
              <w:snapToGrid w:val="0"/>
              <w:jc w:val="center"/>
            </w:pPr>
          </w:p>
          <w:p w:rsidR="004D74B2" w:rsidRPr="00517DF4" w:rsidRDefault="004D74B2" w:rsidP="00593025">
            <w:pPr>
              <w:pStyle w:val="Ttulo3"/>
              <w:tabs>
                <w:tab w:val="clear" w:pos="720"/>
              </w:tabs>
              <w:spacing w:before="0" w:after="0"/>
              <w:ind w:left="0" w:firstLine="0"/>
              <w:rPr>
                <w:sz w:val="22"/>
                <w:szCs w:val="22"/>
              </w:rPr>
            </w:pPr>
            <w:r w:rsidRPr="00517DF4">
              <w:rPr>
                <w:sz w:val="22"/>
                <w:szCs w:val="22"/>
              </w:rPr>
              <w:t>Agregar Captura</w:t>
            </w:r>
          </w:p>
        </w:tc>
        <w:tc>
          <w:tcPr>
            <w:tcW w:w="2340" w:type="dxa"/>
            <w:tcBorders>
              <w:top w:val="single" w:sz="4" w:space="0" w:color="000000"/>
              <w:left w:val="single" w:sz="4" w:space="0" w:color="000000"/>
              <w:bottom w:val="single" w:sz="4" w:space="0" w:color="000000"/>
            </w:tcBorders>
            <w:shd w:val="clear" w:color="auto" w:fill="F3F3F3"/>
          </w:tcPr>
          <w:p w:rsidR="004D74B2" w:rsidRPr="00517DF4" w:rsidRDefault="004D74B2" w:rsidP="00593025">
            <w:pPr>
              <w:snapToGrid w:val="0"/>
              <w:jc w:val="center"/>
              <w:rPr>
                <w:rFonts w:ascii="Arial" w:hAnsi="Arial" w:cs="Arial"/>
                <w:sz w:val="22"/>
                <w:szCs w:val="22"/>
              </w:rPr>
            </w:pPr>
          </w:p>
          <w:p w:rsidR="004D74B2" w:rsidRPr="00517DF4" w:rsidRDefault="004D74B2" w:rsidP="00593025">
            <w:pPr>
              <w:pStyle w:val="Ttulo3"/>
              <w:tabs>
                <w:tab w:val="clear" w:pos="720"/>
              </w:tabs>
              <w:spacing w:before="0" w:after="0"/>
              <w:ind w:left="0" w:firstLine="0"/>
              <w:rPr>
                <w:sz w:val="22"/>
                <w:szCs w:val="22"/>
              </w:rPr>
            </w:pPr>
            <w:r w:rsidRPr="00517DF4">
              <w:rPr>
                <w:sz w:val="22"/>
                <w:szCs w:val="22"/>
              </w:rPr>
              <w:t>Limpiar Captura</w:t>
            </w:r>
          </w:p>
        </w:tc>
        <w:tc>
          <w:tcPr>
            <w:tcW w:w="2520" w:type="dxa"/>
            <w:tcBorders>
              <w:top w:val="single" w:sz="4" w:space="0" w:color="000000"/>
              <w:left w:val="single" w:sz="4" w:space="0" w:color="000000"/>
              <w:bottom w:val="single" w:sz="4" w:space="0" w:color="000000"/>
            </w:tcBorders>
          </w:tcPr>
          <w:p w:rsidR="004D74B2" w:rsidRPr="00517DF4" w:rsidRDefault="004D74B2" w:rsidP="00593025">
            <w:pPr>
              <w:snapToGrid w:val="0"/>
              <w:jc w:val="center"/>
              <w:rPr>
                <w:rFonts w:ascii="Arial" w:hAnsi="Arial" w:cs="Arial"/>
                <w:sz w:val="22"/>
                <w:szCs w:val="22"/>
              </w:rPr>
            </w:pPr>
          </w:p>
        </w:tc>
        <w:tc>
          <w:tcPr>
            <w:tcW w:w="2375" w:type="dxa"/>
            <w:tcBorders>
              <w:top w:val="single" w:sz="4" w:space="0" w:color="000000"/>
              <w:left w:val="single" w:sz="4" w:space="0" w:color="000000"/>
              <w:bottom w:val="single" w:sz="4" w:space="0" w:color="000000"/>
              <w:right w:val="single" w:sz="4" w:space="0" w:color="000000"/>
            </w:tcBorders>
          </w:tcPr>
          <w:p w:rsidR="004D74B2" w:rsidRPr="00517DF4" w:rsidRDefault="004D74B2" w:rsidP="00593025">
            <w:pPr>
              <w:snapToGrid w:val="0"/>
              <w:jc w:val="center"/>
              <w:rPr>
                <w:rFonts w:ascii="Arial" w:hAnsi="Arial" w:cs="Arial"/>
                <w:sz w:val="22"/>
                <w:szCs w:val="22"/>
              </w:rPr>
            </w:pPr>
          </w:p>
        </w:tc>
      </w:tr>
    </w:tbl>
    <w:p w:rsidR="004D74B2" w:rsidRPr="00517DF4" w:rsidRDefault="004D74B2" w:rsidP="004D74B2">
      <w:pPr>
        <w:jc w:val="right"/>
      </w:pPr>
    </w:p>
    <w:tbl>
      <w:tblPr>
        <w:tblW w:w="0" w:type="auto"/>
        <w:tblInd w:w="-17" w:type="dxa"/>
        <w:tblLayout w:type="fixed"/>
        <w:tblCellMar>
          <w:left w:w="70" w:type="dxa"/>
          <w:right w:w="70" w:type="dxa"/>
        </w:tblCellMar>
        <w:tblLook w:val="0000" w:firstRow="0" w:lastRow="0" w:firstColumn="0" w:lastColumn="0" w:noHBand="0" w:noVBand="0"/>
      </w:tblPr>
      <w:tblGrid>
        <w:gridCol w:w="9645"/>
      </w:tblGrid>
      <w:tr w:rsidR="004D74B2" w:rsidRPr="00517DF4">
        <w:tc>
          <w:tcPr>
            <w:tcW w:w="9645" w:type="dxa"/>
            <w:tcBorders>
              <w:top w:val="single" w:sz="4" w:space="0" w:color="000000"/>
              <w:left w:val="single" w:sz="4" w:space="0" w:color="000000"/>
              <w:bottom w:val="single" w:sz="4" w:space="0" w:color="000000"/>
              <w:right w:val="single" w:sz="4" w:space="0" w:color="000000"/>
            </w:tcBorders>
          </w:tcPr>
          <w:p w:rsidR="004D74B2" w:rsidRPr="00517DF4" w:rsidRDefault="004D74B2" w:rsidP="00593025">
            <w:pPr>
              <w:pStyle w:val="Ttulo3"/>
              <w:tabs>
                <w:tab w:val="clear" w:pos="720"/>
              </w:tabs>
              <w:snapToGrid w:val="0"/>
              <w:spacing w:before="0" w:after="0"/>
              <w:ind w:left="0" w:firstLine="0"/>
              <w:rPr>
                <w:sz w:val="22"/>
                <w:szCs w:val="22"/>
              </w:rPr>
            </w:pPr>
            <w:r w:rsidRPr="00517DF4">
              <w:rPr>
                <w:sz w:val="22"/>
                <w:szCs w:val="22"/>
              </w:rPr>
              <w:t>Lote</w:t>
            </w:r>
          </w:p>
          <w:p w:rsidR="004D74B2" w:rsidRPr="00517DF4" w:rsidRDefault="004D74B2" w:rsidP="00593025">
            <w:pPr>
              <w:tabs>
                <w:tab w:val="left" w:pos="1264"/>
                <w:tab w:val="left" w:pos="3741"/>
                <w:tab w:val="left" w:pos="6573"/>
                <w:tab w:val="left" w:pos="9229"/>
                <w:tab w:val="left" w:pos="10371"/>
              </w:tabs>
              <w:ind w:left="75"/>
              <w:rPr>
                <w:rFonts w:ascii="Arial" w:hAnsi="Arial" w:cs="Arial"/>
                <w:b/>
                <w:sz w:val="22"/>
                <w:szCs w:val="22"/>
              </w:rPr>
            </w:pPr>
            <w:r w:rsidRPr="00517DF4">
              <w:rPr>
                <w:rFonts w:ascii="Arial" w:hAnsi="Arial" w:cs="Arial"/>
                <w:b/>
                <w:sz w:val="22"/>
                <w:szCs w:val="22"/>
              </w:rPr>
              <w:tab/>
              <w:t>Cantidad Asignada</w:t>
            </w:r>
            <w:r w:rsidRPr="00517DF4">
              <w:rPr>
                <w:rFonts w:ascii="Arial" w:hAnsi="Arial" w:cs="Arial"/>
                <w:b/>
                <w:sz w:val="22"/>
                <w:szCs w:val="22"/>
              </w:rPr>
              <w:tab/>
              <w:t>Fecha de Fabricación</w:t>
            </w:r>
            <w:r w:rsidRPr="00517DF4">
              <w:rPr>
                <w:rFonts w:ascii="Arial" w:hAnsi="Arial" w:cs="Arial"/>
                <w:b/>
                <w:sz w:val="22"/>
                <w:szCs w:val="22"/>
              </w:rPr>
              <w:tab/>
              <w:t>Fecha de Caducidad</w:t>
            </w:r>
            <w:r w:rsidRPr="00517DF4">
              <w:rPr>
                <w:rFonts w:ascii="Arial" w:hAnsi="Arial" w:cs="Arial"/>
                <w:b/>
                <w:sz w:val="22"/>
                <w:szCs w:val="22"/>
              </w:rPr>
              <w:tab/>
              <w:t>Acción</w:t>
            </w:r>
          </w:p>
          <w:p w:rsidR="004D74B2" w:rsidRPr="00517DF4" w:rsidRDefault="004D74B2" w:rsidP="00593025">
            <w:pPr>
              <w:rPr>
                <w:rFonts w:ascii="Arial" w:hAnsi="Arial" w:cs="Arial"/>
                <w:sz w:val="22"/>
                <w:szCs w:val="22"/>
              </w:rPr>
            </w:pPr>
          </w:p>
        </w:tc>
      </w:tr>
    </w:tbl>
    <w:p w:rsidR="004D74B2" w:rsidRPr="00517DF4" w:rsidRDefault="004D74B2" w:rsidP="004D74B2">
      <w:pPr>
        <w:ind w:left="851" w:hanging="851"/>
        <w:jc w:val="both"/>
      </w:pPr>
    </w:p>
    <w:p w:rsidR="004D74B2" w:rsidRPr="00517DF4" w:rsidRDefault="004D74B2" w:rsidP="004D74B2">
      <w:pPr>
        <w:ind w:left="851" w:hanging="851"/>
        <w:jc w:val="both"/>
        <w:rPr>
          <w:rFonts w:ascii="Arial" w:hAnsi="Arial" w:cs="Arial"/>
          <w:sz w:val="22"/>
          <w:szCs w:val="22"/>
        </w:rPr>
      </w:pPr>
      <w:r w:rsidRPr="00517DF4">
        <w:rPr>
          <w:rFonts w:ascii="Arial" w:hAnsi="Arial" w:cs="Arial"/>
          <w:sz w:val="22"/>
          <w:szCs w:val="22"/>
        </w:rPr>
        <w:t>Cantidad Agregada: ______________________</w:t>
      </w:r>
    </w:p>
    <w:p w:rsidR="004D74B2" w:rsidRPr="00517DF4" w:rsidRDefault="004D74B2" w:rsidP="004D74B2">
      <w:pPr>
        <w:ind w:left="851" w:hanging="851"/>
        <w:jc w:val="both"/>
        <w:rPr>
          <w:rFonts w:ascii="Arial" w:hAnsi="Arial" w:cs="Arial"/>
          <w:sz w:val="22"/>
          <w:szCs w:val="22"/>
        </w:rPr>
      </w:pPr>
    </w:p>
    <w:p w:rsidR="004D74B2" w:rsidRPr="00517DF4" w:rsidRDefault="004D74B2" w:rsidP="004D74B2">
      <w:pPr>
        <w:ind w:left="851" w:hanging="851"/>
        <w:jc w:val="both"/>
        <w:rPr>
          <w:rFonts w:ascii="Arial" w:hAnsi="Arial" w:cs="Arial"/>
          <w:sz w:val="22"/>
          <w:szCs w:val="22"/>
        </w:rPr>
      </w:pPr>
      <w:r w:rsidRPr="00517DF4">
        <w:rPr>
          <w:rFonts w:ascii="Arial" w:hAnsi="Arial" w:cs="Arial"/>
          <w:sz w:val="22"/>
          <w:szCs w:val="22"/>
        </w:rPr>
        <w:t>Faltante por Agregar: _____________________</w:t>
      </w:r>
    </w:p>
    <w:p w:rsidR="004D74B2" w:rsidRPr="00517DF4" w:rsidRDefault="004D74B2" w:rsidP="004D74B2">
      <w:pPr>
        <w:ind w:left="851" w:hanging="851"/>
        <w:jc w:val="both"/>
        <w:rPr>
          <w:rFonts w:ascii="Arial" w:hAnsi="Arial" w:cs="Arial"/>
          <w:sz w:val="22"/>
          <w:szCs w:val="22"/>
        </w:rPr>
      </w:pPr>
    </w:p>
    <w:p w:rsidR="004D74B2" w:rsidRPr="00517DF4" w:rsidRDefault="004D74B2" w:rsidP="004D74B2">
      <w:pPr>
        <w:ind w:left="851" w:hanging="851"/>
        <w:jc w:val="both"/>
        <w:rPr>
          <w:rFonts w:ascii="Arial" w:hAnsi="Arial" w:cs="Arial"/>
          <w:sz w:val="18"/>
          <w:szCs w:val="18"/>
        </w:rPr>
      </w:pPr>
      <w:r w:rsidRPr="00517DF4">
        <w:rPr>
          <w:rFonts w:ascii="Arial" w:hAnsi="Arial" w:cs="Arial"/>
          <w:b/>
          <w:sz w:val="22"/>
          <w:szCs w:val="22"/>
        </w:rPr>
        <w:t>Nota</w:t>
      </w:r>
      <w:r w:rsidRPr="00517DF4">
        <w:rPr>
          <w:rFonts w:ascii="Arial" w:hAnsi="Arial" w:cs="Arial"/>
          <w:sz w:val="22"/>
          <w:szCs w:val="22"/>
        </w:rPr>
        <w:t>:</w:t>
      </w:r>
      <w:r w:rsidRPr="00517DF4">
        <w:rPr>
          <w:rFonts w:ascii="Arial" w:hAnsi="Arial" w:cs="Arial"/>
          <w:sz w:val="22"/>
          <w:szCs w:val="22"/>
        </w:rPr>
        <w:tab/>
      </w:r>
      <w:r w:rsidRPr="00517DF4">
        <w:rPr>
          <w:rFonts w:ascii="Arial" w:hAnsi="Arial" w:cs="Arial"/>
          <w:sz w:val="18"/>
          <w:szCs w:val="18"/>
        </w:rPr>
        <w:t>Esta Orden de Reposición, está sujeta a las condiciones y obligaciones estipuladas en el Contrato del que se deriva ésta, comprometiéndose el proveedor a su cabal cumplimiento.</w:t>
      </w:r>
    </w:p>
    <w:p w:rsidR="004D74B2" w:rsidRPr="00517DF4" w:rsidRDefault="004D74B2" w:rsidP="004D74B2">
      <w:pPr>
        <w:ind w:left="851" w:hanging="851"/>
        <w:jc w:val="both"/>
        <w:rPr>
          <w:rFonts w:ascii="Arial" w:hAnsi="Arial" w:cs="Arial"/>
          <w:sz w:val="18"/>
          <w:szCs w:val="18"/>
        </w:rPr>
      </w:pPr>
    </w:p>
    <w:tbl>
      <w:tblPr>
        <w:tblW w:w="0" w:type="auto"/>
        <w:tblInd w:w="70" w:type="dxa"/>
        <w:tblLayout w:type="fixed"/>
        <w:tblCellMar>
          <w:left w:w="70" w:type="dxa"/>
          <w:right w:w="70" w:type="dxa"/>
        </w:tblCellMar>
        <w:tblLook w:val="0000" w:firstRow="0" w:lastRow="0" w:firstColumn="0" w:lastColumn="0" w:noHBand="0" w:noVBand="0"/>
      </w:tblPr>
      <w:tblGrid>
        <w:gridCol w:w="2015"/>
      </w:tblGrid>
      <w:tr w:rsidR="004D74B2">
        <w:tc>
          <w:tcPr>
            <w:tcW w:w="2015" w:type="dxa"/>
            <w:tcBorders>
              <w:top w:val="single" w:sz="4" w:space="0" w:color="000000"/>
              <w:left w:val="single" w:sz="4" w:space="0" w:color="000000"/>
              <w:bottom w:val="single" w:sz="4" w:space="0" w:color="000000"/>
              <w:right w:val="single" w:sz="4" w:space="0" w:color="000000"/>
            </w:tcBorders>
            <w:shd w:val="clear" w:color="auto" w:fill="F3F3F3"/>
          </w:tcPr>
          <w:p w:rsidR="004D74B2" w:rsidRDefault="004D74B2" w:rsidP="00593025">
            <w:pPr>
              <w:snapToGrid w:val="0"/>
              <w:jc w:val="center"/>
              <w:rPr>
                <w:rFonts w:ascii="Arial" w:hAnsi="Arial" w:cs="Arial"/>
                <w:sz w:val="22"/>
                <w:szCs w:val="22"/>
              </w:rPr>
            </w:pPr>
            <w:r w:rsidRPr="00517DF4">
              <w:rPr>
                <w:rFonts w:ascii="Arial" w:hAnsi="Arial" w:cs="Arial"/>
                <w:sz w:val="22"/>
                <w:szCs w:val="22"/>
              </w:rPr>
              <w:t>Regresar</w:t>
            </w:r>
            <w:r>
              <w:rPr>
                <w:rFonts w:ascii="Arial" w:hAnsi="Arial" w:cs="Arial"/>
                <w:sz w:val="22"/>
                <w:szCs w:val="22"/>
              </w:rPr>
              <w:t xml:space="preserve"> </w:t>
            </w:r>
          </w:p>
        </w:tc>
      </w:tr>
      <w:tr w:rsidR="004D74B2">
        <w:tc>
          <w:tcPr>
            <w:tcW w:w="2015" w:type="dxa"/>
            <w:tcBorders>
              <w:top w:val="single" w:sz="4" w:space="0" w:color="000000"/>
              <w:left w:val="single" w:sz="4" w:space="0" w:color="000000"/>
              <w:bottom w:val="single" w:sz="4" w:space="0" w:color="000000"/>
              <w:right w:val="single" w:sz="4" w:space="0" w:color="000000"/>
            </w:tcBorders>
            <w:shd w:val="clear" w:color="auto" w:fill="F3F3F3"/>
          </w:tcPr>
          <w:p w:rsidR="004D74B2" w:rsidRDefault="004D74B2" w:rsidP="00593025">
            <w:pPr>
              <w:snapToGrid w:val="0"/>
              <w:jc w:val="center"/>
              <w:rPr>
                <w:rFonts w:ascii="Arial" w:hAnsi="Arial" w:cs="Arial"/>
                <w:sz w:val="22"/>
                <w:szCs w:val="22"/>
              </w:rPr>
            </w:pPr>
          </w:p>
          <w:p w:rsidR="004D74B2" w:rsidRDefault="004D74B2" w:rsidP="00593025">
            <w:pPr>
              <w:jc w:val="center"/>
              <w:rPr>
                <w:rFonts w:ascii="Arial" w:hAnsi="Arial" w:cs="Arial"/>
                <w:sz w:val="22"/>
                <w:szCs w:val="22"/>
              </w:rPr>
            </w:pPr>
          </w:p>
          <w:p w:rsidR="004D74B2" w:rsidRDefault="004D74B2" w:rsidP="00593025">
            <w:pPr>
              <w:jc w:val="center"/>
              <w:rPr>
                <w:rFonts w:ascii="Arial" w:hAnsi="Arial" w:cs="Arial"/>
                <w:sz w:val="22"/>
                <w:szCs w:val="22"/>
              </w:rPr>
            </w:pPr>
          </w:p>
        </w:tc>
      </w:tr>
    </w:tbl>
    <w:p w:rsidR="007C233B" w:rsidRDefault="007C233B" w:rsidP="0029684F">
      <w:pPr>
        <w:pStyle w:val="Ttulo5"/>
        <w:tabs>
          <w:tab w:val="clear" w:pos="1008"/>
        </w:tabs>
        <w:spacing w:before="0" w:after="0"/>
        <w:ind w:left="0" w:firstLine="0"/>
        <w:jc w:val="center"/>
      </w:pPr>
    </w:p>
    <w:p w:rsidR="007C233B" w:rsidRPr="00E23500" w:rsidRDefault="007C233B" w:rsidP="007C233B">
      <w:pPr>
        <w:pStyle w:val="Ttulo2"/>
        <w:tabs>
          <w:tab w:val="clear" w:pos="576"/>
          <w:tab w:val="num" w:pos="-2268"/>
        </w:tabs>
        <w:spacing w:before="0" w:after="0"/>
        <w:ind w:left="0" w:firstLine="0"/>
        <w:jc w:val="center"/>
        <w:rPr>
          <w:i w:val="0"/>
          <w:sz w:val="22"/>
          <w:szCs w:val="22"/>
        </w:rPr>
      </w:pPr>
      <w:r>
        <w:br w:type="page"/>
      </w:r>
      <w:r>
        <w:rPr>
          <w:i w:val="0"/>
          <w:sz w:val="22"/>
          <w:szCs w:val="22"/>
        </w:rPr>
        <w:lastRenderedPageBreak/>
        <w:t>ANEXO NÚMERO 1</w:t>
      </w:r>
      <w:r w:rsidR="00E96A40">
        <w:rPr>
          <w:i w:val="0"/>
          <w:sz w:val="22"/>
          <w:szCs w:val="22"/>
        </w:rPr>
        <w:t>4 (CATOR</w:t>
      </w:r>
      <w:r>
        <w:rPr>
          <w:i w:val="0"/>
          <w:sz w:val="22"/>
          <w:szCs w:val="22"/>
        </w:rPr>
        <w:t>C</w:t>
      </w:r>
      <w:r w:rsidRPr="00E23500">
        <w:rPr>
          <w:i w:val="0"/>
          <w:sz w:val="22"/>
          <w:szCs w:val="22"/>
        </w:rPr>
        <w:t>E)</w:t>
      </w:r>
    </w:p>
    <w:p w:rsidR="007C233B" w:rsidRPr="00AB092D" w:rsidRDefault="007C233B" w:rsidP="007C233B">
      <w:pPr>
        <w:rPr>
          <w:rFonts w:ascii="Arial" w:hAnsi="Arial" w:cs="Arial"/>
          <w:sz w:val="22"/>
          <w:szCs w:val="22"/>
          <w:lang w:val="es-ES_tradnl"/>
        </w:rPr>
      </w:pPr>
    </w:p>
    <w:p w:rsidR="007C233B" w:rsidRPr="00AF6C16" w:rsidRDefault="007C233B" w:rsidP="007C233B">
      <w:pPr>
        <w:pStyle w:val="Textoindependiente2"/>
        <w:spacing w:after="0" w:line="240" w:lineRule="auto"/>
        <w:jc w:val="center"/>
        <w:rPr>
          <w:rFonts w:ascii="Arial" w:hAnsi="Arial" w:cs="Arial"/>
          <w:b/>
          <w:sz w:val="22"/>
          <w:szCs w:val="22"/>
        </w:rPr>
      </w:pPr>
      <w:r w:rsidRPr="00AF6C16">
        <w:rPr>
          <w:rFonts w:ascii="Arial" w:hAnsi="Arial" w:cs="Arial"/>
          <w:b/>
          <w:sz w:val="22"/>
          <w:szCs w:val="22"/>
        </w:rPr>
        <w:t xml:space="preserve">Nota informativa para participantes de países miembros de </w:t>
      </w:r>
      <w:smartTag w:uri="urn:schemas-microsoft-com:office:smarttags" w:element="PersonName">
        <w:smartTagPr>
          <w:attr w:name="ProductID" w:val="la Organizaci￳n"/>
        </w:smartTagPr>
        <w:r w:rsidRPr="00AF6C16">
          <w:rPr>
            <w:rFonts w:ascii="Arial" w:hAnsi="Arial" w:cs="Arial"/>
            <w:b/>
            <w:sz w:val="22"/>
            <w:szCs w:val="22"/>
          </w:rPr>
          <w:t>la Organización</w:t>
        </w:r>
      </w:smartTag>
      <w:r w:rsidRPr="00AF6C16">
        <w:rPr>
          <w:rFonts w:ascii="Arial" w:hAnsi="Arial" w:cs="Arial"/>
          <w:b/>
          <w:sz w:val="22"/>
          <w:szCs w:val="22"/>
        </w:rPr>
        <w:t xml:space="preserve"> para la cooperación y el Desarrollo Económico (OCDE).</w:t>
      </w:r>
    </w:p>
    <w:p w:rsidR="007C233B" w:rsidRPr="006568E4" w:rsidRDefault="007C233B" w:rsidP="007C233B">
      <w:pPr>
        <w:pStyle w:val="Textoindependiente2"/>
        <w:spacing w:after="0" w:line="240" w:lineRule="auto"/>
        <w:jc w:val="both"/>
        <w:rPr>
          <w:rFonts w:ascii="Arial" w:hAnsi="Arial" w:cs="Arial"/>
          <w:sz w:val="22"/>
          <w:szCs w:val="22"/>
        </w:rPr>
      </w:pPr>
    </w:p>
    <w:p w:rsidR="007C233B" w:rsidRPr="006568E4" w:rsidRDefault="007C233B" w:rsidP="007C233B">
      <w:pPr>
        <w:pStyle w:val="Textoindependiente"/>
        <w:spacing w:after="0"/>
        <w:jc w:val="both"/>
        <w:rPr>
          <w:rFonts w:ascii="Arial" w:hAnsi="Arial" w:cs="Arial"/>
          <w:sz w:val="22"/>
          <w:szCs w:val="22"/>
        </w:rPr>
      </w:pPr>
      <w:r w:rsidRPr="006568E4">
        <w:rPr>
          <w:rFonts w:ascii="Arial" w:hAnsi="Arial" w:cs="Arial"/>
          <w:sz w:val="22"/>
          <w:szCs w:val="22"/>
        </w:rPr>
        <w:t xml:space="preserve">El compromiso de México en el combate a la corrupción ha trascendido nuestras fronteras y el ámbito de acción del gobierno federal. En el plano internacional y como miembro de </w:t>
      </w:r>
      <w:smartTag w:uri="urn:schemas-microsoft-com:office:smarttags" w:element="PersonName">
        <w:smartTagPr>
          <w:attr w:name="ProductID" w:val="la Organizaci￳n"/>
        </w:smartTagPr>
        <w:r w:rsidRPr="006568E4">
          <w:rPr>
            <w:rFonts w:ascii="Arial" w:hAnsi="Arial" w:cs="Arial"/>
            <w:sz w:val="22"/>
            <w:szCs w:val="22"/>
          </w:rPr>
          <w:t>la Organización</w:t>
        </w:r>
      </w:smartTag>
      <w:r w:rsidRPr="006568E4">
        <w:rPr>
          <w:rFonts w:ascii="Arial" w:hAnsi="Arial" w:cs="Arial"/>
          <w:sz w:val="22"/>
          <w:szCs w:val="22"/>
        </w:rPr>
        <w:t xml:space="preserve"> para </w:t>
      </w:r>
      <w:smartTag w:uri="urn:schemas-microsoft-com:office:smarttags" w:element="PersonName">
        <w:smartTagPr>
          <w:attr w:name="ProductID" w:val="la Cooperaci￳n"/>
        </w:smartTagPr>
        <w:r w:rsidRPr="006568E4">
          <w:rPr>
            <w:rFonts w:ascii="Arial" w:hAnsi="Arial" w:cs="Arial"/>
            <w:sz w:val="22"/>
            <w:szCs w:val="22"/>
          </w:rPr>
          <w:t>la Cooperación</w:t>
        </w:r>
      </w:smartTag>
      <w:r w:rsidRPr="006568E4">
        <w:rPr>
          <w:rFonts w:ascii="Arial" w:hAnsi="Arial" w:cs="Arial"/>
          <w:sz w:val="22"/>
          <w:szCs w:val="22"/>
        </w:rPr>
        <w:t xml:space="preserve"> y el Desarrollo Económico  (OCDE) y firmante de </w:t>
      </w:r>
      <w:smartTag w:uri="urn:schemas-microsoft-com:office:smarttags" w:element="PersonName">
        <w:smartTagPr>
          <w:attr w:name="ProductID" w:val="la Convenci￳n"/>
        </w:smartTagPr>
        <w:r w:rsidRPr="006568E4">
          <w:rPr>
            <w:rFonts w:ascii="Arial" w:hAnsi="Arial" w:cs="Arial"/>
            <w:sz w:val="22"/>
            <w:szCs w:val="22"/>
          </w:rPr>
          <w:t xml:space="preserve">la </w:t>
        </w:r>
        <w:r w:rsidRPr="006568E4">
          <w:rPr>
            <w:rFonts w:ascii="Arial" w:hAnsi="Arial" w:cs="Arial"/>
            <w:b/>
            <w:bCs/>
            <w:sz w:val="22"/>
            <w:szCs w:val="22"/>
          </w:rPr>
          <w:t>Convención</w:t>
        </w:r>
      </w:smartTag>
      <w:r w:rsidRPr="006568E4">
        <w:rPr>
          <w:rFonts w:ascii="Arial" w:hAnsi="Arial" w:cs="Arial"/>
          <w:b/>
          <w:bCs/>
          <w:sz w:val="22"/>
          <w:szCs w:val="22"/>
        </w:rPr>
        <w:t xml:space="preserve"> para combatir el cohecho de servidores públicos extranjeros en transacciones comerciales internacionales</w:t>
      </w:r>
      <w:r w:rsidRPr="006568E4">
        <w:rPr>
          <w:rFonts w:ascii="Arial" w:hAnsi="Arial" w:cs="Arial"/>
          <w:sz w:val="22"/>
          <w:szCs w:val="22"/>
        </w:rPr>
        <w:t>, hemos adquirido responsabilidades que involucran a los sectores público y privado.</w:t>
      </w:r>
    </w:p>
    <w:p w:rsidR="007C233B" w:rsidRPr="006568E4" w:rsidRDefault="007C233B" w:rsidP="007C233B">
      <w:pPr>
        <w:jc w:val="both"/>
        <w:rPr>
          <w:rFonts w:ascii="Arial" w:hAnsi="Arial" w:cs="Arial"/>
          <w:sz w:val="22"/>
          <w:szCs w:val="22"/>
        </w:rPr>
      </w:pPr>
    </w:p>
    <w:p w:rsidR="007C233B" w:rsidRPr="006568E4" w:rsidRDefault="007C233B" w:rsidP="007C233B">
      <w:pPr>
        <w:pStyle w:val="Textoindependiente"/>
        <w:spacing w:after="0"/>
        <w:jc w:val="both"/>
        <w:rPr>
          <w:rFonts w:ascii="Arial" w:hAnsi="Arial" w:cs="Arial"/>
          <w:sz w:val="22"/>
          <w:szCs w:val="22"/>
        </w:rPr>
      </w:pPr>
      <w:r w:rsidRPr="006568E4">
        <w:rPr>
          <w:rFonts w:ascii="Arial" w:hAnsi="Arial" w:cs="Arial"/>
          <w:sz w:val="22"/>
          <w:szCs w:val="22"/>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7C233B" w:rsidRPr="006568E4" w:rsidRDefault="007C233B" w:rsidP="007C233B">
      <w:pPr>
        <w:pStyle w:val="Textoindependiente32"/>
        <w:overflowPunct/>
        <w:autoSpaceDE/>
        <w:textAlignment w:val="auto"/>
        <w:rPr>
          <w:rFonts w:ascii="Arial" w:hAnsi="Arial" w:cs="Arial"/>
          <w:sz w:val="22"/>
          <w:szCs w:val="22"/>
        </w:rPr>
      </w:pPr>
    </w:p>
    <w:p w:rsidR="007C233B" w:rsidRPr="006568E4" w:rsidRDefault="007C233B" w:rsidP="007C233B">
      <w:pPr>
        <w:jc w:val="both"/>
        <w:rPr>
          <w:rFonts w:ascii="Arial" w:hAnsi="Arial" w:cs="Arial"/>
          <w:sz w:val="22"/>
          <w:szCs w:val="22"/>
        </w:rPr>
      </w:pPr>
      <w:smartTag w:uri="urn:schemas-microsoft-com:office:smarttags" w:element="PersonName">
        <w:smartTagPr>
          <w:attr w:name="ProductID" w:val="La OCDE"/>
        </w:smartTagPr>
        <w:r w:rsidRPr="006568E4">
          <w:rPr>
            <w:rFonts w:ascii="Arial" w:hAnsi="Arial" w:cs="Arial"/>
            <w:sz w:val="22"/>
            <w:szCs w:val="22"/>
          </w:rPr>
          <w:t>La OCDE</w:t>
        </w:r>
      </w:smartTag>
      <w:r w:rsidRPr="006568E4">
        <w:rPr>
          <w:rFonts w:ascii="Arial" w:hAnsi="Arial" w:cs="Arial"/>
          <w:sz w:val="22"/>
          <w:szCs w:val="22"/>
        </w:rPr>
        <w:t xml:space="preserve"> ha establecido mecanismos muy claros para que los países firmantes de </w:t>
      </w:r>
      <w:smartTag w:uri="urn:schemas-microsoft-com:office:smarttags" w:element="PersonName">
        <w:smartTagPr>
          <w:attr w:name="ProductID" w:val="la Convenci￳n"/>
        </w:smartTagPr>
        <w:r w:rsidRPr="006568E4">
          <w:rPr>
            <w:rFonts w:ascii="Arial" w:hAnsi="Arial" w:cs="Arial"/>
            <w:sz w:val="22"/>
            <w:szCs w:val="22"/>
          </w:rPr>
          <w:t>la Convención</w:t>
        </w:r>
      </w:smartTag>
      <w:r w:rsidRPr="006568E4">
        <w:rPr>
          <w:rFonts w:ascii="Arial" w:hAnsi="Arial" w:cs="Arial"/>
          <w:sz w:val="22"/>
          <w:szCs w:val="22"/>
        </w:rPr>
        <w:t xml:space="preserve"> cumplan con las recomendaciones emitidas por ésta y en caso de México, iniciará en </w:t>
      </w:r>
      <w:r w:rsidRPr="006568E4">
        <w:rPr>
          <w:rFonts w:ascii="Arial" w:hAnsi="Arial" w:cs="Arial"/>
          <w:b/>
          <w:bCs/>
          <w:sz w:val="22"/>
          <w:szCs w:val="22"/>
        </w:rPr>
        <w:t>noviembre de 2003</w:t>
      </w:r>
      <w:r w:rsidRPr="006568E4">
        <w:rPr>
          <w:rFonts w:ascii="Arial" w:hAnsi="Arial" w:cs="Arial"/>
          <w:sz w:val="22"/>
          <w:szCs w:val="22"/>
        </w:rPr>
        <w:t xml:space="preserve"> una segunda fase de </w:t>
      </w:r>
      <w:r w:rsidRPr="006568E4">
        <w:rPr>
          <w:rFonts w:ascii="Arial" w:hAnsi="Arial" w:cs="Arial"/>
          <w:b/>
          <w:bCs/>
          <w:sz w:val="22"/>
          <w:szCs w:val="22"/>
        </w:rPr>
        <w:t>evaluación</w:t>
      </w:r>
      <w:r w:rsidRPr="006568E4">
        <w:rPr>
          <w:rFonts w:ascii="Arial" w:hAnsi="Arial" w:cs="Arial"/>
          <w:sz w:val="22"/>
          <w:szCs w:val="22"/>
        </w:rPr>
        <w:t xml:space="preserve"> –la primera ya fue aprobada- en donde un grupo de expertos verificará, entre otros:</w:t>
      </w:r>
    </w:p>
    <w:p w:rsidR="007C233B" w:rsidRPr="006568E4" w:rsidRDefault="007C233B" w:rsidP="007C233B">
      <w:pPr>
        <w:jc w:val="both"/>
        <w:rPr>
          <w:rFonts w:ascii="Arial" w:hAnsi="Arial" w:cs="Arial"/>
          <w:sz w:val="22"/>
          <w:szCs w:val="22"/>
        </w:rPr>
      </w:pPr>
    </w:p>
    <w:p w:rsidR="007C233B" w:rsidRPr="006568E4" w:rsidRDefault="007C233B" w:rsidP="007C233B">
      <w:pPr>
        <w:numPr>
          <w:ilvl w:val="0"/>
          <w:numId w:val="20"/>
        </w:numPr>
        <w:suppressAutoHyphens w:val="0"/>
        <w:jc w:val="both"/>
        <w:rPr>
          <w:rFonts w:ascii="Arial" w:hAnsi="Arial" w:cs="Arial"/>
          <w:sz w:val="22"/>
          <w:szCs w:val="22"/>
        </w:rPr>
      </w:pPr>
      <w:r w:rsidRPr="006568E4">
        <w:rPr>
          <w:rFonts w:ascii="Arial" w:hAnsi="Arial" w:cs="Arial"/>
          <w:sz w:val="22"/>
          <w:szCs w:val="22"/>
        </w:rPr>
        <w:t xml:space="preserve">La compatibilidad de nuestro marco jurídico con las disposiciones de </w:t>
      </w:r>
      <w:smartTag w:uri="urn:schemas-microsoft-com:office:smarttags" w:element="PersonName">
        <w:smartTagPr>
          <w:attr w:name="ProductID" w:val="la Convenci￳n."/>
        </w:smartTagPr>
        <w:r w:rsidRPr="006568E4">
          <w:rPr>
            <w:rFonts w:ascii="Arial" w:hAnsi="Arial" w:cs="Arial"/>
            <w:sz w:val="22"/>
            <w:szCs w:val="22"/>
          </w:rPr>
          <w:t>la Convención.</w:t>
        </w:r>
      </w:smartTag>
    </w:p>
    <w:p w:rsidR="007C233B" w:rsidRPr="006568E4" w:rsidRDefault="007C233B" w:rsidP="007C233B">
      <w:pPr>
        <w:jc w:val="both"/>
        <w:rPr>
          <w:rFonts w:ascii="Arial" w:hAnsi="Arial" w:cs="Arial"/>
          <w:sz w:val="22"/>
          <w:szCs w:val="22"/>
        </w:rPr>
      </w:pPr>
    </w:p>
    <w:p w:rsidR="007C233B" w:rsidRPr="006568E4" w:rsidRDefault="007C233B" w:rsidP="007C233B">
      <w:pPr>
        <w:numPr>
          <w:ilvl w:val="0"/>
          <w:numId w:val="20"/>
        </w:numPr>
        <w:suppressAutoHyphens w:val="0"/>
        <w:jc w:val="both"/>
        <w:rPr>
          <w:rFonts w:ascii="Arial" w:hAnsi="Arial" w:cs="Arial"/>
          <w:sz w:val="22"/>
          <w:szCs w:val="22"/>
        </w:rPr>
      </w:pPr>
      <w:r w:rsidRPr="006568E4">
        <w:rPr>
          <w:rFonts w:ascii="Arial" w:hAnsi="Arial" w:cs="Arial"/>
          <w:sz w:val="22"/>
          <w:szCs w:val="22"/>
        </w:rPr>
        <w:t xml:space="preserve">El conocimiento que tengan los sectores público y privado de las recomendaciones de </w:t>
      </w:r>
      <w:smartTag w:uri="urn:schemas-microsoft-com:office:smarttags" w:element="PersonName">
        <w:smartTagPr>
          <w:attr w:name="ProductID" w:val="la Convenci￳n."/>
        </w:smartTagPr>
        <w:r w:rsidRPr="006568E4">
          <w:rPr>
            <w:rFonts w:ascii="Arial" w:hAnsi="Arial" w:cs="Arial"/>
            <w:sz w:val="22"/>
            <w:szCs w:val="22"/>
          </w:rPr>
          <w:t>la Convención.</w:t>
        </w:r>
      </w:smartTag>
    </w:p>
    <w:p w:rsidR="007C233B" w:rsidRPr="006568E4" w:rsidRDefault="007C233B" w:rsidP="007C233B">
      <w:pPr>
        <w:jc w:val="both"/>
        <w:rPr>
          <w:rFonts w:ascii="Arial" w:hAnsi="Arial" w:cs="Arial"/>
          <w:sz w:val="22"/>
          <w:szCs w:val="22"/>
        </w:rPr>
      </w:pPr>
    </w:p>
    <w:p w:rsidR="007C233B" w:rsidRPr="006568E4" w:rsidRDefault="007C233B" w:rsidP="007C233B">
      <w:pPr>
        <w:jc w:val="both"/>
        <w:rPr>
          <w:rFonts w:ascii="Arial" w:hAnsi="Arial" w:cs="Arial"/>
          <w:sz w:val="22"/>
          <w:szCs w:val="22"/>
        </w:rPr>
      </w:pPr>
      <w:r w:rsidRPr="006568E4">
        <w:rPr>
          <w:rFonts w:ascii="Arial" w:hAnsi="Arial" w:cs="Arial"/>
          <w:sz w:val="22"/>
          <w:szCs w:val="22"/>
        </w:rPr>
        <w:t xml:space="preserve">El resultado de esta evaluación </w:t>
      </w:r>
      <w:r w:rsidRPr="006568E4">
        <w:rPr>
          <w:rFonts w:ascii="Arial" w:hAnsi="Arial" w:cs="Arial"/>
          <w:b/>
          <w:bCs/>
          <w:sz w:val="22"/>
          <w:szCs w:val="22"/>
        </w:rPr>
        <w:t>impactará</w:t>
      </w:r>
      <w:r w:rsidRPr="006568E4">
        <w:rPr>
          <w:rFonts w:ascii="Arial" w:hAnsi="Arial" w:cs="Arial"/>
          <w:sz w:val="22"/>
          <w:szCs w:val="22"/>
        </w:rPr>
        <w:t xml:space="preserve"> el grado de inversión otorgado a México por las agencias calificadores y la atracción de inversión extranjera.</w:t>
      </w:r>
    </w:p>
    <w:p w:rsidR="007C233B" w:rsidRPr="006568E4" w:rsidRDefault="007C233B" w:rsidP="007C233B">
      <w:pPr>
        <w:jc w:val="both"/>
        <w:rPr>
          <w:rFonts w:ascii="Arial" w:hAnsi="Arial" w:cs="Arial"/>
          <w:sz w:val="22"/>
          <w:szCs w:val="22"/>
        </w:rPr>
      </w:pPr>
    </w:p>
    <w:p w:rsidR="007C233B" w:rsidRPr="006568E4" w:rsidRDefault="007C233B" w:rsidP="007C233B">
      <w:pPr>
        <w:jc w:val="both"/>
        <w:rPr>
          <w:rFonts w:ascii="Arial" w:hAnsi="Arial" w:cs="Arial"/>
          <w:sz w:val="22"/>
          <w:szCs w:val="22"/>
        </w:rPr>
      </w:pPr>
      <w:r w:rsidRPr="006568E4">
        <w:rPr>
          <w:rFonts w:ascii="Arial" w:hAnsi="Arial" w:cs="Arial"/>
          <w:sz w:val="22"/>
          <w:szCs w:val="22"/>
        </w:rPr>
        <w:t xml:space="preserve">Las </w:t>
      </w:r>
      <w:r w:rsidRPr="006568E4">
        <w:rPr>
          <w:rFonts w:ascii="Arial" w:hAnsi="Arial" w:cs="Arial"/>
          <w:b/>
          <w:bCs/>
          <w:sz w:val="22"/>
          <w:szCs w:val="22"/>
        </w:rPr>
        <w:t>responsabilidades del sector público</w:t>
      </w:r>
      <w:r w:rsidRPr="006568E4">
        <w:rPr>
          <w:rFonts w:ascii="Arial" w:hAnsi="Arial" w:cs="Arial"/>
          <w:sz w:val="22"/>
          <w:szCs w:val="22"/>
        </w:rPr>
        <w:t xml:space="preserve"> se centran en:</w:t>
      </w:r>
    </w:p>
    <w:p w:rsidR="007C233B" w:rsidRPr="006568E4" w:rsidRDefault="007C233B" w:rsidP="007C233B">
      <w:pPr>
        <w:jc w:val="both"/>
        <w:rPr>
          <w:rFonts w:ascii="Arial" w:hAnsi="Arial" w:cs="Arial"/>
          <w:sz w:val="22"/>
          <w:szCs w:val="22"/>
        </w:rPr>
      </w:pPr>
    </w:p>
    <w:p w:rsidR="007C233B" w:rsidRPr="006568E4" w:rsidRDefault="007C233B" w:rsidP="007C233B">
      <w:pPr>
        <w:numPr>
          <w:ilvl w:val="0"/>
          <w:numId w:val="21"/>
        </w:numPr>
        <w:suppressAutoHyphens w:val="0"/>
        <w:jc w:val="both"/>
        <w:rPr>
          <w:rFonts w:ascii="Arial" w:hAnsi="Arial" w:cs="Arial"/>
          <w:sz w:val="22"/>
          <w:szCs w:val="22"/>
        </w:rPr>
      </w:pPr>
      <w:r w:rsidRPr="006568E4">
        <w:rPr>
          <w:rFonts w:ascii="Arial" w:hAnsi="Arial" w:cs="Arial"/>
          <w:sz w:val="22"/>
          <w:szCs w:val="22"/>
        </w:rPr>
        <w:t>Profundizar las reformas legales que inició en 1999.</w:t>
      </w:r>
    </w:p>
    <w:p w:rsidR="007C233B" w:rsidRPr="006568E4" w:rsidRDefault="007C233B" w:rsidP="007C233B">
      <w:pPr>
        <w:numPr>
          <w:ilvl w:val="0"/>
          <w:numId w:val="21"/>
        </w:numPr>
        <w:suppressAutoHyphens w:val="0"/>
        <w:jc w:val="both"/>
        <w:rPr>
          <w:rFonts w:ascii="Arial" w:hAnsi="Arial" w:cs="Arial"/>
          <w:sz w:val="22"/>
          <w:szCs w:val="22"/>
        </w:rPr>
      </w:pPr>
      <w:r w:rsidRPr="006568E4">
        <w:rPr>
          <w:rFonts w:ascii="Arial" w:hAnsi="Arial" w:cs="Arial"/>
          <w:sz w:val="22"/>
          <w:szCs w:val="22"/>
        </w:rPr>
        <w:t xml:space="preserve">Difundir las recomendaciones de </w:t>
      </w:r>
      <w:smartTag w:uri="urn:schemas-microsoft-com:office:smarttags" w:element="PersonName">
        <w:smartTagPr>
          <w:attr w:name="ProductID" w:val="la Convenci￳n"/>
        </w:smartTagPr>
        <w:r w:rsidRPr="006568E4">
          <w:rPr>
            <w:rFonts w:ascii="Arial" w:hAnsi="Arial" w:cs="Arial"/>
            <w:sz w:val="22"/>
            <w:szCs w:val="22"/>
          </w:rPr>
          <w:t>la Convención</w:t>
        </w:r>
      </w:smartTag>
      <w:r w:rsidRPr="006568E4">
        <w:rPr>
          <w:rFonts w:ascii="Arial" w:hAnsi="Arial" w:cs="Arial"/>
          <w:sz w:val="22"/>
          <w:szCs w:val="22"/>
        </w:rPr>
        <w:t xml:space="preserve"> y las obligaciones de cada uno de los actores comprometidos en su cumplimiento.</w:t>
      </w:r>
    </w:p>
    <w:p w:rsidR="007C233B" w:rsidRPr="006568E4" w:rsidRDefault="007C233B" w:rsidP="007C233B">
      <w:pPr>
        <w:numPr>
          <w:ilvl w:val="0"/>
          <w:numId w:val="21"/>
        </w:numPr>
        <w:suppressAutoHyphens w:val="0"/>
        <w:jc w:val="both"/>
        <w:rPr>
          <w:rFonts w:ascii="Arial" w:hAnsi="Arial" w:cs="Arial"/>
          <w:sz w:val="22"/>
          <w:szCs w:val="22"/>
        </w:rPr>
      </w:pPr>
      <w:r w:rsidRPr="006568E4">
        <w:rPr>
          <w:rFonts w:ascii="Arial" w:hAnsi="Arial" w:cs="Arial"/>
          <w:sz w:val="22"/>
          <w:szCs w:val="22"/>
        </w:rPr>
        <w:t>Presentar casos de cohecho en proceso y concluidos (incluyendo aquellos relacionados con lavado de dinero y extradición).</w:t>
      </w:r>
    </w:p>
    <w:p w:rsidR="007C233B" w:rsidRPr="006568E4" w:rsidRDefault="007C233B" w:rsidP="007C233B">
      <w:pPr>
        <w:jc w:val="both"/>
        <w:rPr>
          <w:rFonts w:ascii="Arial" w:hAnsi="Arial" w:cs="Arial"/>
          <w:sz w:val="22"/>
          <w:szCs w:val="22"/>
        </w:rPr>
      </w:pPr>
    </w:p>
    <w:p w:rsidR="007C233B" w:rsidRDefault="007C233B" w:rsidP="007C233B">
      <w:pPr>
        <w:jc w:val="both"/>
        <w:rPr>
          <w:rFonts w:ascii="Arial" w:hAnsi="Arial" w:cs="Arial"/>
          <w:sz w:val="22"/>
          <w:szCs w:val="22"/>
        </w:rPr>
      </w:pPr>
      <w:r w:rsidRPr="006568E4">
        <w:rPr>
          <w:rFonts w:ascii="Arial" w:hAnsi="Arial" w:cs="Arial"/>
          <w:sz w:val="22"/>
          <w:szCs w:val="22"/>
        </w:rPr>
        <w:t xml:space="preserve">Las </w:t>
      </w:r>
      <w:r w:rsidRPr="006568E4">
        <w:rPr>
          <w:rFonts w:ascii="Arial" w:hAnsi="Arial" w:cs="Arial"/>
          <w:b/>
          <w:bCs/>
          <w:sz w:val="22"/>
          <w:szCs w:val="22"/>
        </w:rPr>
        <w:t>responsabilidades</w:t>
      </w:r>
      <w:r w:rsidRPr="006568E4">
        <w:rPr>
          <w:rFonts w:ascii="Arial" w:hAnsi="Arial" w:cs="Arial"/>
          <w:sz w:val="22"/>
          <w:szCs w:val="22"/>
        </w:rPr>
        <w:t xml:space="preserve"> del sector privado contemplan:</w:t>
      </w:r>
    </w:p>
    <w:p w:rsidR="007C233B" w:rsidRPr="006568E4" w:rsidRDefault="007C233B" w:rsidP="007C233B">
      <w:pPr>
        <w:jc w:val="both"/>
        <w:rPr>
          <w:rFonts w:ascii="Arial" w:hAnsi="Arial" w:cs="Arial"/>
          <w:sz w:val="22"/>
          <w:szCs w:val="22"/>
        </w:rPr>
      </w:pPr>
    </w:p>
    <w:p w:rsidR="007C233B" w:rsidRPr="006568E4" w:rsidRDefault="007C233B" w:rsidP="007C233B">
      <w:pPr>
        <w:numPr>
          <w:ilvl w:val="0"/>
          <w:numId w:val="22"/>
        </w:numPr>
        <w:suppressAutoHyphens w:val="0"/>
        <w:jc w:val="both"/>
        <w:rPr>
          <w:rFonts w:ascii="Arial" w:hAnsi="Arial" w:cs="Arial"/>
          <w:sz w:val="22"/>
          <w:szCs w:val="22"/>
        </w:rPr>
      </w:pPr>
      <w:r w:rsidRPr="006568E4">
        <w:rPr>
          <w:rFonts w:ascii="Arial" w:hAnsi="Arial" w:cs="Arial"/>
          <w:b/>
          <w:bCs/>
          <w:sz w:val="22"/>
          <w:szCs w:val="22"/>
        </w:rPr>
        <w:t>Las empresas</w:t>
      </w:r>
      <w:r w:rsidRPr="006568E4">
        <w:rPr>
          <w:rFonts w:ascii="Arial" w:hAnsi="Arial" w:cs="Arial"/>
          <w:sz w:val="22"/>
          <w:szCs w:val="22"/>
        </w:rPr>
        <w:t>: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7C233B" w:rsidRPr="006568E4" w:rsidRDefault="007C233B" w:rsidP="007C233B">
      <w:pPr>
        <w:jc w:val="both"/>
        <w:rPr>
          <w:rFonts w:ascii="Arial" w:hAnsi="Arial" w:cs="Arial"/>
          <w:sz w:val="22"/>
          <w:szCs w:val="22"/>
        </w:rPr>
      </w:pPr>
    </w:p>
    <w:p w:rsidR="007C233B" w:rsidRPr="006568E4" w:rsidRDefault="007C233B" w:rsidP="007C233B">
      <w:pPr>
        <w:numPr>
          <w:ilvl w:val="0"/>
          <w:numId w:val="22"/>
        </w:numPr>
        <w:suppressAutoHyphens w:val="0"/>
        <w:jc w:val="both"/>
        <w:rPr>
          <w:rFonts w:ascii="Arial" w:hAnsi="Arial" w:cs="Arial"/>
          <w:sz w:val="22"/>
          <w:szCs w:val="22"/>
        </w:rPr>
      </w:pPr>
      <w:r w:rsidRPr="006568E4">
        <w:rPr>
          <w:rFonts w:ascii="Arial" w:hAnsi="Arial" w:cs="Arial"/>
          <w:b/>
          <w:bCs/>
          <w:sz w:val="22"/>
          <w:szCs w:val="22"/>
        </w:rPr>
        <w:t>Los contadores públicos</w:t>
      </w:r>
      <w:r w:rsidRPr="006568E4">
        <w:rPr>
          <w:rFonts w:ascii="Arial" w:hAnsi="Arial" w:cs="Arial"/>
          <w:sz w:val="22"/>
          <w:szCs w:val="22"/>
        </w:rPr>
        <w:t>: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7C233B" w:rsidRPr="006568E4" w:rsidRDefault="007C233B" w:rsidP="007C233B">
      <w:pPr>
        <w:jc w:val="both"/>
        <w:rPr>
          <w:rFonts w:ascii="Arial" w:hAnsi="Arial" w:cs="Arial"/>
          <w:sz w:val="22"/>
          <w:szCs w:val="22"/>
        </w:rPr>
      </w:pPr>
    </w:p>
    <w:p w:rsidR="007C233B" w:rsidRPr="006568E4" w:rsidRDefault="007C233B" w:rsidP="007C233B">
      <w:pPr>
        <w:numPr>
          <w:ilvl w:val="0"/>
          <w:numId w:val="22"/>
        </w:numPr>
        <w:suppressAutoHyphens w:val="0"/>
        <w:jc w:val="both"/>
        <w:rPr>
          <w:rFonts w:ascii="Arial" w:hAnsi="Arial" w:cs="Arial"/>
          <w:sz w:val="22"/>
          <w:szCs w:val="22"/>
        </w:rPr>
      </w:pPr>
      <w:r w:rsidRPr="006568E4">
        <w:rPr>
          <w:rFonts w:ascii="Arial" w:hAnsi="Arial" w:cs="Arial"/>
          <w:b/>
          <w:bCs/>
          <w:sz w:val="22"/>
          <w:szCs w:val="22"/>
        </w:rPr>
        <w:t>Los abogados</w:t>
      </w:r>
      <w:r w:rsidRPr="006568E4">
        <w:rPr>
          <w:rFonts w:ascii="Arial" w:hAnsi="Arial" w:cs="Arial"/>
          <w:sz w:val="22"/>
          <w:szCs w:val="22"/>
        </w:rPr>
        <w:t xml:space="preserve">: promover el cumplimiento y revisión de </w:t>
      </w:r>
      <w:smartTag w:uri="urn:schemas-microsoft-com:office:smarttags" w:element="PersonName">
        <w:smartTagPr>
          <w:attr w:name="ProductID" w:val="la Convenci￳n"/>
        </w:smartTagPr>
        <w:r w:rsidRPr="006568E4">
          <w:rPr>
            <w:rFonts w:ascii="Arial" w:hAnsi="Arial" w:cs="Arial"/>
            <w:sz w:val="22"/>
            <w:szCs w:val="22"/>
          </w:rPr>
          <w:t>la Convención</w:t>
        </w:r>
      </w:smartTag>
      <w:r w:rsidRPr="006568E4">
        <w:rPr>
          <w:rFonts w:ascii="Arial" w:hAnsi="Arial" w:cs="Arial"/>
          <w:sz w:val="22"/>
          <w:szCs w:val="22"/>
        </w:rPr>
        <w:t xml:space="preserve"> (imprimir el carácter vinculatorio entre ésta y la legislación nacional); impulsar los esquemas preventivos que deben adoptar las empresas.</w:t>
      </w:r>
    </w:p>
    <w:p w:rsidR="007C233B" w:rsidRPr="006568E4" w:rsidRDefault="007C233B" w:rsidP="007C233B">
      <w:pPr>
        <w:jc w:val="both"/>
        <w:rPr>
          <w:rFonts w:ascii="Arial" w:hAnsi="Arial" w:cs="Arial"/>
          <w:sz w:val="22"/>
          <w:szCs w:val="22"/>
        </w:rPr>
      </w:pPr>
    </w:p>
    <w:p w:rsidR="007C233B" w:rsidRPr="006568E4" w:rsidRDefault="007C233B" w:rsidP="007C233B">
      <w:pPr>
        <w:jc w:val="both"/>
        <w:rPr>
          <w:rFonts w:ascii="Arial" w:hAnsi="Arial" w:cs="Arial"/>
          <w:sz w:val="22"/>
          <w:szCs w:val="22"/>
        </w:rPr>
      </w:pPr>
      <w:r w:rsidRPr="006568E4">
        <w:rPr>
          <w:rFonts w:ascii="Arial" w:hAnsi="Arial" w:cs="Arial"/>
          <w:sz w:val="22"/>
          <w:szCs w:val="22"/>
        </w:rPr>
        <w:t xml:space="preserve">Las </w:t>
      </w:r>
      <w:r w:rsidRPr="006568E4">
        <w:rPr>
          <w:rFonts w:ascii="Arial" w:hAnsi="Arial" w:cs="Arial"/>
          <w:b/>
          <w:bCs/>
          <w:sz w:val="22"/>
          <w:szCs w:val="22"/>
        </w:rPr>
        <w:t>sanciones</w:t>
      </w:r>
      <w:r w:rsidRPr="006568E4">
        <w:rPr>
          <w:rFonts w:ascii="Arial" w:hAnsi="Arial" w:cs="Arial"/>
          <w:sz w:val="22"/>
          <w:szCs w:val="22"/>
        </w:rPr>
        <w:t xml:space="preserve"> impuestas a las personas físicas o morales (privados) y a los servidores públicos que incumplan las recomendaciones de </w:t>
      </w:r>
      <w:smartTag w:uri="urn:schemas-microsoft-com:office:smarttags" w:element="PersonName">
        <w:smartTagPr>
          <w:attr w:name="ProductID" w:val="la Convenci￳n"/>
        </w:smartTagPr>
        <w:r w:rsidRPr="006568E4">
          <w:rPr>
            <w:rFonts w:ascii="Arial" w:hAnsi="Arial" w:cs="Arial"/>
            <w:sz w:val="22"/>
            <w:szCs w:val="22"/>
          </w:rPr>
          <w:t>la Convención</w:t>
        </w:r>
      </w:smartTag>
      <w:r w:rsidRPr="006568E4">
        <w:rPr>
          <w:rFonts w:ascii="Arial" w:hAnsi="Arial" w:cs="Arial"/>
          <w:sz w:val="22"/>
          <w:szCs w:val="22"/>
        </w:rPr>
        <w:t>, implican entre otras, privación de la libertad, extradición, decomiso y/o embargo de dinero o bienes.</w:t>
      </w:r>
    </w:p>
    <w:p w:rsidR="007C233B" w:rsidRPr="006568E4" w:rsidRDefault="007C233B" w:rsidP="007C233B">
      <w:pPr>
        <w:jc w:val="both"/>
        <w:rPr>
          <w:rFonts w:ascii="Arial" w:hAnsi="Arial" w:cs="Arial"/>
          <w:sz w:val="22"/>
          <w:szCs w:val="22"/>
        </w:rPr>
      </w:pPr>
    </w:p>
    <w:p w:rsidR="007C233B" w:rsidRPr="006568E4" w:rsidRDefault="007C233B" w:rsidP="007C233B">
      <w:pPr>
        <w:jc w:val="both"/>
        <w:rPr>
          <w:rFonts w:ascii="Arial" w:hAnsi="Arial" w:cs="Arial"/>
          <w:sz w:val="22"/>
          <w:szCs w:val="22"/>
        </w:rPr>
      </w:pPr>
      <w:r w:rsidRPr="006568E4">
        <w:rPr>
          <w:rFonts w:ascii="Arial" w:hAnsi="Arial" w:cs="Arial"/>
          <w:sz w:val="22"/>
          <w:szCs w:val="22"/>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7C233B" w:rsidRPr="006568E4" w:rsidRDefault="007C233B" w:rsidP="007C233B">
      <w:pPr>
        <w:jc w:val="both"/>
        <w:rPr>
          <w:rFonts w:ascii="Arial" w:hAnsi="Arial" w:cs="Arial"/>
          <w:sz w:val="22"/>
          <w:szCs w:val="22"/>
        </w:rPr>
      </w:pPr>
    </w:p>
    <w:p w:rsidR="007C233B" w:rsidRPr="006568E4" w:rsidRDefault="007C233B" w:rsidP="007C233B">
      <w:pPr>
        <w:jc w:val="both"/>
        <w:rPr>
          <w:rFonts w:ascii="Arial" w:hAnsi="Arial" w:cs="Arial"/>
          <w:sz w:val="22"/>
          <w:szCs w:val="22"/>
        </w:rPr>
      </w:pPr>
      <w:r w:rsidRPr="006568E4">
        <w:rPr>
          <w:rFonts w:ascii="Arial" w:hAnsi="Arial" w:cs="Arial"/>
          <w:sz w:val="22"/>
          <w:szCs w:val="22"/>
        </w:rPr>
        <w:t xml:space="preserve">El culpable puede ser perseguido en cualquier país firmante de </w:t>
      </w:r>
      <w:smartTag w:uri="urn:schemas-microsoft-com:office:smarttags" w:element="PersonName">
        <w:smartTagPr>
          <w:attr w:name="ProductID" w:val="la Convenci￳n"/>
        </w:smartTagPr>
        <w:r w:rsidRPr="006568E4">
          <w:rPr>
            <w:rFonts w:ascii="Arial" w:hAnsi="Arial" w:cs="Arial"/>
            <w:sz w:val="22"/>
            <w:szCs w:val="22"/>
          </w:rPr>
          <w:t>la Convención</w:t>
        </w:r>
      </w:smartTag>
      <w:r w:rsidRPr="006568E4">
        <w:rPr>
          <w:rFonts w:ascii="Arial" w:hAnsi="Arial" w:cs="Arial"/>
          <w:sz w:val="22"/>
          <w:szCs w:val="22"/>
        </w:rPr>
        <w:t>, independientemente del lugar donde el acto de cohecho haya sido cometido.</w:t>
      </w:r>
    </w:p>
    <w:p w:rsidR="007C233B" w:rsidRPr="006568E4" w:rsidRDefault="007C233B" w:rsidP="007C233B">
      <w:pPr>
        <w:jc w:val="both"/>
        <w:rPr>
          <w:rFonts w:ascii="Arial" w:hAnsi="Arial" w:cs="Arial"/>
          <w:sz w:val="22"/>
          <w:szCs w:val="22"/>
        </w:rPr>
      </w:pPr>
    </w:p>
    <w:p w:rsidR="007C233B" w:rsidRPr="006568E4" w:rsidRDefault="007C233B" w:rsidP="007C233B">
      <w:pPr>
        <w:pStyle w:val="Textoindependiente"/>
        <w:spacing w:after="0"/>
        <w:jc w:val="both"/>
        <w:rPr>
          <w:rFonts w:ascii="Arial" w:hAnsi="Arial" w:cs="Arial"/>
          <w:sz w:val="22"/>
          <w:szCs w:val="22"/>
        </w:rPr>
      </w:pPr>
      <w:r w:rsidRPr="006568E4">
        <w:rPr>
          <w:rFonts w:ascii="Arial" w:hAnsi="Arial" w:cs="Arial"/>
          <w:sz w:val="22"/>
          <w:szCs w:val="22"/>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7C233B" w:rsidRPr="006568E4" w:rsidRDefault="007C233B" w:rsidP="007C233B">
      <w:pPr>
        <w:jc w:val="both"/>
        <w:rPr>
          <w:rFonts w:ascii="Arial" w:hAnsi="Arial" w:cs="Arial"/>
          <w:sz w:val="22"/>
          <w:szCs w:val="22"/>
        </w:rPr>
      </w:pPr>
    </w:p>
    <w:p w:rsidR="007C233B" w:rsidRPr="006568E4" w:rsidRDefault="007C233B" w:rsidP="007C233B">
      <w:pPr>
        <w:jc w:val="both"/>
        <w:rPr>
          <w:rFonts w:ascii="Arial" w:hAnsi="Arial" w:cs="Arial"/>
          <w:sz w:val="22"/>
          <w:szCs w:val="22"/>
        </w:rPr>
      </w:pPr>
      <w:r w:rsidRPr="006568E4">
        <w:rPr>
          <w:rFonts w:ascii="Arial" w:hAnsi="Arial" w:cs="Arial"/>
          <w:sz w:val="22"/>
          <w:szCs w:val="22"/>
        </w:rPr>
        <w:t>Por otra parte, es de señalar que el Código Penal Federal sanciona el cohecho en los siguientes términos:</w:t>
      </w:r>
    </w:p>
    <w:p w:rsidR="007C233B" w:rsidRPr="006568E4" w:rsidRDefault="007C233B" w:rsidP="007C233B">
      <w:pPr>
        <w:jc w:val="both"/>
        <w:rPr>
          <w:rFonts w:ascii="Arial" w:hAnsi="Arial" w:cs="Arial"/>
          <w:sz w:val="22"/>
          <w:szCs w:val="22"/>
        </w:rPr>
      </w:pPr>
    </w:p>
    <w:p w:rsidR="007C233B" w:rsidRPr="006568E4" w:rsidRDefault="007C233B" w:rsidP="007C233B">
      <w:pPr>
        <w:jc w:val="both"/>
        <w:rPr>
          <w:rFonts w:ascii="Arial" w:hAnsi="Arial" w:cs="Arial"/>
          <w:sz w:val="22"/>
          <w:szCs w:val="22"/>
        </w:rPr>
      </w:pPr>
      <w:r w:rsidRPr="006568E4">
        <w:rPr>
          <w:rFonts w:ascii="Arial" w:hAnsi="Arial" w:cs="Arial"/>
          <w:sz w:val="22"/>
          <w:szCs w:val="22"/>
        </w:rPr>
        <w:t>“Artículo 222</w:t>
      </w:r>
    </w:p>
    <w:p w:rsidR="007C233B" w:rsidRPr="006568E4" w:rsidRDefault="007C233B" w:rsidP="007C233B">
      <w:pPr>
        <w:jc w:val="both"/>
        <w:rPr>
          <w:rFonts w:ascii="Arial" w:hAnsi="Arial" w:cs="Arial"/>
          <w:sz w:val="22"/>
          <w:szCs w:val="22"/>
        </w:rPr>
      </w:pPr>
    </w:p>
    <w:p w:rsidR="007C233B" w:rsidRPr="006568E4" w:rsidRDefault="007C233B" w:rsidP="007C233B">
      <w:pPr>
        <w:jc w:val="both"/>
        <w:rPr>
          <w:rFonts w:ascii="Arial" w:hAnsi="Arial" w:cs="Arial"/>
          <w:sz w:val="22"/>
          <w:szCs w:val="22"/>
        </w:rPr>
      </w:pPr>
      <w:r w:rsidRPr="006568E4">
        <w:rPr>
          <w:rFonts w:ascii="Arial" w:hAnsi="Arial" w:cs="Arial"/>
          <w:sz w:val="22"/>
          <w:szCs w:val="22"/>
        </w:rPr>
        <w:t>Cometen el delito de cohecho:</w:t>
      </w:r>
    </w:p>
    <w:p w:rsidR="007C233B" w:rsidRPr="006568E4" w:rsidRDefault="007C233B" w:rsidP="007C233B">
      <w:pPr>
        <w:jc w:val="both"/>
        <w:rPr>
          <w:rFonts w:ascii="Arial" w:hAnsi="Arial" w:cs="Arial"/>
          <w:sz w:val="22"/>
          <w:szCs w:val="22"/>
        </w:rPr>
      </w:pPr>
    </w:p>
    <w:p w:rsidR="007C233B" w:rsidRPr="006568E4" w:rsidRDefault="007C233B" w:rsidP="007C233B">
      <w:pPr>
        <w:numPr>
          <w:ilvl w:val="0"/>
          <w:numId w:val="24"/>
        </w:numPr>
        <w:suppressAutoHyphens w:val="0"/>
        <w:jc w:val="both"/>
        <w:rPr>
          <w:rFonts w:ascii="Arial" w:hAnsi="Arial" w:cs="Arial"/>
          <w:sz w:val="22"/>
          <w:szCs w:val="22"/>
        </w:rPr>
      </w:pPr>
      <w:r w:rsidRPr="006568E4">
        <w:rPr>
          <w:rFonts w:ascii="Arial" w:hAnsi="Arial" w:cs="Arial"/>
          <w:sz w:val="22"/>
          <w:szCs w:val="22"/>
        </w:rPr>
        <w:t xml:space="preserve">El servidor público que por sí, o por interpósita persona solicite o reciba indebidamente para sí o para otro, dinero o cualquiera otra dádiva, o acepte una promesa, para hacer o dejar de hacer algo justo o injusto relacionado con sus funciones, y </w:t>
      </w:r>
    </w:p>
    <w:p w:rsidR="007C233B" w:rsidRPr="006568E4" w:rsidRDefault="007C233B" w:rsidP="007C233B">
      <w:pPr>
        <w:jc w:val="both"/>
        <w:rPr>
          <w:rFonts w:ascii="Arial" w:hAnsi="Arial" w:cs="Arial"/>
          <w:sz w:val="22"/>
          <w:szCs w:val="22"/>
        </w:rPr>
      </w:pPr>
    </w:p>
    <w:p w:rsidR="007C233B" w:rsidRPr="006568E4" w:rsidRDefault="007C233B" w:rsidP="007C233B">
      <w:pPr>
        <w:numPr>
          <w:ilvl w:val="0"/>
          <w:numId w:val="24"/>
        </w:numPr>
        <w:suppressAutoHyphens w:val="0"/>
        <w:jc w:val="both"/>
        <w:rPr>
          <w:rFonts w:ascii="Arial" w:hAnsi="Arial" w:cs="Arial"/>
          <w:sz w:val="22"/>
          <w:szCs w:val="22"/>
        </w:rPr>
      </w:pPr>
      <w:r w:rsidRPr="006568E4">
        <w:rPr>
          <w:rFonts w:ascii="Arial" w:hAnsi="Arial" w:cs="Arial"/>
          <w:sz w:val="22"/>
          <w:szCs w:val="22"/>
        </w:rPr>
        <w:t>El que de manera espontánea dé u ofrezca dinero o cualquier otra dádiva a alguna de las personas que se mencionan en la fracción anterior, para que cualquier servidor público haga u omita un acto justo o injusto relacionado con sus funciones.</w:t>
      </w:r>
    </w:p>
    <w:p w:rsidR="007C233B" w:rsidRPr="006568E4" w:rsidRDefault="007C233B" w:rsidP="007C233B">
      <w:pPr>
        <w:jc w:val="both"/>
        <w:rPr>
          <w:rFonts w:ascii="Arial" w:hAnsi="Arial" w:cs="Arial"/>
          <w:sz w:val="22"/>
          <w:szCs w:val="22"/>
        </w:rPr>
      </w:pPr>
    </w:p>
    <w:p w:rsidR="007C233B" w:rsidRPr="006568E4" w:rsidRDefault="007C233B" w:rsidP="007C233B">
      <w:pPr>
        <w:jc w:val="both"/>
        <w:rPr>
          <w:rFonts w:ascii="Arial" w:hAnsi="Arial" w:cs="Arial"/>
          <w:sz w:val="22"/>
          <w:szCs w:val="22"/>
        </w:rPr>
      </w:pPr>
      <w:r w:rsidRPr="006568E4">
        <w:rPr>
          <w:rFonts w:ascii="Arial" w:hAnsi="Arial" w:cs="Arial"/>
          <w:sz w:val="22"/>
          <w:szCs w:val="22"/>
        </w:rPr>
        <w:t>Al que comete el delito de cohecho se le impondrán las siguientes sanciones:</w:t>
      </w:r>
    </w:p>
    <w:p w:rsidR="007C233B" w:rsidRPr="006568E4" w:rsidRDefault="007C233B" w:rsidP="007C233B">
      <w:pPr>
        <w:jc w:val="both"/>
        <w:rPr>
          <w:rFonts w:ascii="Arial" w:hAnsi="Arial" w:cs="Arial"/>
          <w:sz w:val="22"/>
          <w:szCs w:val="22"/>
        </w:rPr>
      </w:pPr>
    </w:p>
    <w:p w:rsidR="007C233B" w:rsidRPr="006568E4" w:rsidRDefault="007C233B" w:rsidP="007C233B">
      <w:pPr>
        <w:jc w:val="both"/>
        <w:rPr>
          <w:rFonts w:ascii="Arial" w:hAnsi="Arial" w:cs="Arial"/>
          <w:sz w:val="22"/>
          <w:szCs w:val="22"/>
        </w:rPr>
      </w:pPr>
      <w:r w:rsidRPr="006568E4">
        <w:rPr>
          <w:rFonts w:ascii="Arial" w:hAnsi="Arial" w:cs="Arial"/>
          <w:sz w:val="22"/>
          <w:szCs w:val="22"/>
        </w:rPr>
        <w:t>Cuando la cantidad o el valor de la dádiva o promesa no exceda del equivalente de quinientas veces el salario mínimo diario vigente en el Distrito Federal en el momento de cometerse el delito, o no sea valuable,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rsidR="007C233B" w:rsidRPr="006568E4" w:rsidRDefault="007C233B" w:rsidP="007C233B">
      <w:pPr>
        <w:jc w:val="both"/>
        <w:rPr>
          <w:rFonts w:ascii="Arial" w:hAnsi="Arial" w:cs="Arial"/>
          <w:sz w:val="22"/>
          <w:szCs w:val="22"/>
        </w:rPr>
      </w:pPr>
    </w:p>
    <w:p w:rsidR="007C233B" w:rsidRPr="006568E4" w:rsidRDefault="007C233B" w:rsidP="007C233B">
      <w:pPr>
        <w:jc w:val="both"/>
        <w:rPr>
          <w:rFonts w:ascii="Arial" w:hAnsi="Arial" w:cs="Arial"/>
          <w:sz w:val="22"/>
          <w:szCs w:val="22"/>
        </w:rPr>
      </w:pPr>
      <w:r w:rsidRPr="006568E4">
        <w:rPr>
          <w:rFonts w:ascii="Arial" w:hAnsi="Arial" w:cs="Arial"/>
          <w:sz w:val="22"/>
          <w:szCs w:val="22"/>
        </w:rPr>
        <w:t>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rsidR="007C233B" w:rsidRPr="006568E4" w:rsidRDefault="007C233B" w:rsidP="007C233B">
      <w:pPr>
        <w:jc w:val="both"/>
        <w:rPr>
          <w:rFonts w:ascii="Arial" w:hAnsi="Arial" w:cs="Arial"/>
          <w:sz w:val="22"/>
          <w:szCs w:val="22"/>
        </w:rPr>
      </w:pPr>
    </w:p>
    <w:p w:rsidR="007C233B" w:rsidRPr="006568E4" w:rsidRDefault="007C233B" w:rsidP="007C233B">
      <w:pPr>
        <w:jc w:val="both"/>
        <w:rPr>
          <w:rFonts w:ascii="Arial" w:hAnsi="Arial" w:cs="Arial"/>
          <w:sz w:val="22"/>
          <w:szCs w:val="22"/>
        </w:rPr>
      </w:pPr>
      <w:r w:rsidRPr="006568E4">
        <w:rPr>
          <w:rFonts w:ascii="Arial" w:hAnsi="Arial" w:cs="Arial"/>
          <w:sz w:val="22"/>
          <w:szCs w:val="22"/>
        </w:rPr>
        <w:t>En ningún caso se devolverá a los responsables del delito de cohecho, el dinero o dádivas entregadas, las mismas se aplicarán en beneficio del Estado.</w:t>
      </w:r>
    </w:p>
    <w:p w:rsidR="007C233B" w:rsidRPr="006568E4" w:rsidRDefault="007C233B" w:rsidP="007C233B">
      <w:pPr>
        <w:jc w:val="both"/>
        <w:rPr>
          <w:rFonts w:ascii="Arial" w:hAnsi="Arial" w:cs="Arial"/>
          <w:sz w:val="22"/>
          <w:szCs w:val="22"/>
        </w:rPr>
      </w:pPr>
    </w:p>
    <w:p w:rsidR="007C233B" w:rsidRPr="006568E4" w:rsidRDefault="007C233B" w:rsidP="007C233B">
      <w:pPr>
        <w:jc w:val="both"/>
        <w:rPr>
          <w:rFonts w:ascii="Arial" w:hAnsi="Arial" w:cs="Arial"/>
          <w:sz w:val="22"/>
          <w:szCs w:val="22"/>
        </w:rPr>
      </w:pPr>
      <w:r w:rsidRPr="006568E4">
        <w:rPr>
          <w:rFonts w:ascii="Arial" w:hAnsi="Arial" w:cs="Arial"/>
          <w:sz w:val="22"/>
          <w:szCs w:val="22"/>
        </w:rPr>
        <w:t>Capítulo XI</w:t>
      </w:r>
    </w:p>
    <w:p w:rsidR="007C233B" w:rsidRPr="006568E4" w:rsidRDefault="007C233B" w:rsidP="007C233B">
      <w:pPr>
        <w:jc w:val="both"/>
        <w:rPr>
          <w:rFonts w:ascii="Arial" w:hAnsi="Arial" w:cs="Arial"/>
          <w:sz w:val="22"/>
          <w:szCs w:val="22"/>
        </w:rPr>
      </w:pPr>
    </w:p>
    <w:p w:rsidR="007C233B" w:rsidRPr="006568E4" w:rsidRDefault="007C233B" w:rsidP="007C233B">
      <w:pPr>
        <w:jc w:val="both"/>
        <w:rPr>
          <w:rFonts w:ascii="Arial" w:hAnsi="Arial" w:cs="Arial"/>
          <w:sz w:val="22"/>
          <w:szCs w:val="22"/>
        </w:rPr>
      </w:pPr>
      <w:r w:rsidRPr="006568E4">
        <w:rPr>
          <w:rFonts w:ascii="Arial" w:hAnsi="Arial" w:cs="Arial"/>
          <w:sz w:val="22"/>
          <w:szCs w:val="22"/>
        </w:rPr>
        <w:t>Cohecho a servidores públicos extranjeros</w:t>
      </w:r>
    </w:p>
    <w:p w:rsidR="007C233B" w:rsidRPr="006568E4" w:rsidRDefault="007C233B" w:rsidP="007C233B">
      <w:pPr>
        <w:jc w:val="both"/>
        <w:rPr>
          <w:rFonts w:ascii="Arial" w:hAnsi="Arial" w:cs="Arial"/>
          <w:sz w:val="22"/>
          <w:szCs w:val="22"/>
        </w:rPr>
      </w:pPr>
    </w:p>
    <w:p w:rsidR="007C233B" w:rsidRPr="006568E4" w:rsidRDefault="007C233B" w:rsidP="007C233B">
      <w:pPr>
        <w:jc w:val="both"/>
        <w:rPr>
          <w:rFonts w:ascii="Arial" w:hAnsi="Arial" w:cs="Arial"/>
          <w:sz w:val="22"/>
          <w:szCs w:val="22"/>
        </w:rPr>
      </w:pPr>
      <w:r w:rsidRPr="006568E4">
        <w:rPr>
          <w:rFonts w:ascii="Arial" w:hAnsi="Arial" w:cs="Arial"/>
          <w:sz w:val="22"/>
          <w:szCs w:val="22"/>
        </w:rPr>
        <w:lastRenderedPageBreak/>
        <w:t>Artículo 222 bis</w:t>
      </w:r>
    </w:p>
    <w:p w:rsidR="007C233B" w:rsidRPr="006568E4" w:rsidRDefault="007C233B" w:rsidP="007C233B">
      <w:pPr>
        <w:jc w:val="both"/>
        <w:rPr>
          <w:rFonts w:ascii="Arial" w:hAnsi="Arial" w:cs="Arial"/>
          <w:sz w:val="22"/>
          <w:szCs w:val="22"/>
        </w:rPr>
      </w:pPr>
    </w:p>
    <w:p w:rsidR="007C233B" w:rsidRPr="006568E4" w:rsidRDefault="007C233B" w:rsidP="007C233B">
      <w:pPr>
        <w:pStyle w:val="Textoindependiente"/>
        <w:spacing w:after="0"/>
        <w:jc w:val="both"/>
        <w:rPr>
          <w:rFonts w:ascii="Arial" w:hAnsi="Arial" w:cs="Arial"/>
          <w:sz w:val="22"/>
          <w:szCs w:val="22"/>
        </w:rPr>
      </w:pPr>
      <w:r w:rsidRPr="006568E4">
        <w:rPr>
          <w:rFonts w:ascii="Arial" w:hAnsi="Arial" w:cs="Arial"/>
          <w:sz w:val="22"/>
          <w:szCs w:val="22"/>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rsidR="007C233B" w:rsidRPr="006568E4" w:rsidRDefault="007C233B" w:rsidP="007C233B">
      <w:pPr>
        <w:jc w:val="both"/>
        <w:rPr>
          <w:rFonts w:ascii="Arial" w:hAnsi="Arial" w:cs="Arial"/>
          <w:sz w:val="22"/>
          <w:szCs w:val="22"/>
        </w:rPr>
      </w:pPr>
    </w:p>
    <w:p w:rsidR="007C233B" w:rsidRPr="006568E4" w:rsidRDefault="007C233B" w:rsidP="007C233B">
      <w:pPr>
        <w:numPr>
          <w:ilvl w:val="0"/>
          <w:numId w:val="23"/>
        </w:numPr>
        <w:suppressAutoHyphens w:val="0"/>
        <w:jc w:val="both"/>
        <w:rPr>
          <w:rFonts w:ascii="Arial" w:hAnsi="Arial" w:cs="Arial"/>
          <w:sz w:val="22"/>
          <w:szCs w:val="22"/>
        </w:rPr>
      </w:pPr>
      <w:r w:rsidRPr="006568E4">
        <w:rPr>
          <w:rFonts w:ascii="Arial" w:hAnsi="Arial" w:cs="Arial"/>
          <w:sz w:val="22"/>
          <w:szCs w:val="22"/>
        </w:rPr>
        <w:t>A un servidor público extranjero para que gestione o se abstenga de gestionar la tramitación o resolución de asuntos relacionados con las funciones inherentes a su empleo, cargo o comisión:</w:t>
      </w:r>
    </w:p>
    <w:p w:rsidR="007C233B" w:rsidRPr="006568E4" w:rsidRDefault="007C233B" w:rsidP="007C233B">
      <w:pPr>
        <w:jc w:val="both"/>
        <w:rPr>
          <w:rFonts w:ascii="Arial" w:hAnsi="Arial" w:cs="Arial"/>
          <w:sz w:val="22"/>
          <w:szCs w:val="22"/>
        </w:rPr>
      </w:pPr>
    </w:p>
    <w:p w:rsidR="007C233B" w:rsidRPr="006568E4" w:rsidRDefault="007C233B" w:rsidP="007C233B">
      <w:pPr>
        <w:numPr>
          <w:ilvl w:val="0"/>
          <w:numId w:val="23"/>
        </w:numPr>
        <w:suppressAutoHyphens w:val="0"/>
        <w:jc w:val="both"/>
        <w:rPr>
          <w:rFonts w:ascii="Arial" w:hAnsi="Arial" w:cs="Arial"/>
          <w:sz w:val="22"/>
          <w:szCs w:val="22"/>
        </w:rPr>
      </w:pPr>
      <w:r w:rsidRPr="006568E4">
        <w:rPr>
          <w:rFonts w:ascii="Arial" w:hAnsi="Arial" w:cs="Arial"/>
          <w:sz w:val="22"/>
          <w:szCs w:val="22"/>
        </w:rPr>
        <w:t>A un servidor público extranjero para llevar a cabo la tramitación o  resolución de cualquier asunto que se encuentre fuera del ámbito de las funciones inherentes a su empleo, cargo o comisión, o</w:t>
      </w:r>
    </w:p>
    <w:p w:rsidR="007C233B" w:rsidRPr="006568E4" w:rsidRDefault="007C233B" w:rsidP="007C233B">
      <w:pPr>
        <w:jc w:val="both"/>
        <w:rPr>
          <w:rFonts w:ascii="Arial" w:hAnsi="Arial" w:cs="Arial"/>
          <w:sz w:val="22"/>
          <w:szCs w:val="22"/>
        </w:rPr>
      </w:pPr>
    </w:p>
    <w:p w:rsidR="007C233B" w:rsidRPr="006568E4" w:rsidRDefault="007C233B" w:rsidP="007C233B">
      <w:pPr>
        <w:numPr>
          <w:ilvl w:val="0"/>
          <w:numId w:val="23"/>
        </w:numPr>
        <w:suppressAutoHyphens w:val="0"/>
        <w:jc w:val="both"/>
        <w:rPr>
          <w:rFonts w:ascii="Arial" w:hAnsi="Arial" w:cs="Arial"/>
          <w:sz w:val="22"/>
          <w:szCs w:val="22"/>
        </w:rPr>
      </w:pPr>
      <w:r w:rsidRPr="006568E4">
        <w:rPr>
          <w:rFonts w:ascii="Arial" w:hAnsi="Arial" w:cs="Arial"/>
          <w:sz w:val="22"/>
          <w:szCs w:val="22"/>
        </w:rPr>
        <w:t>A cualquier persona para que acuda ante un servidor público extranjero y le requiera o le proponga llevar a cabo la tramitación o resolución de cualquier asunto relacionado con las funciones inherentes al empleo, cargo o comisión de este último.</w:t>
      </w:r>
    </w:p>
    <w:p w:rsidR="007C233B" w:rsidRPr="006568E4" w:rsidRDefault="007C233B" w:rsidP="007C233B">
      <w:pPr>
        <w:jc w:val="both"/>
        <w:rPr>
          <w:rFonts w:ascii="Arial" w:hAnsi="Arial" w:cs="Arial"/>
          <w:sz w:val="22"/>
          <w:szCs w:val="22"/>
        </w:rPr>
      </w:pPr>
    </w:p>
    <w:p w:rsidR="007C233B" w:rsidRPr="006568E4" w:rsidRDefault="007C233B" w:rsidP="007C233B">
      <w:pPr>
        <w:jc w:val="both"/>
        <w:rPr>
          <w:rFonts w:ascii="Arial" w:hAnsi="Arial" w:cs="Arial"/>
          <w:sz w:val="22"/>
          <w:szCs w:val="22"/>
        </w:rPr>
      </w:pPr>
      <w:r w:rsidRPr="006568E4">
        <w:rPr>
          <w:rFonts w:ascii="Arial" w:hAnsi="Arial" w:cs="Arial"/>
          <w:sz w:val="22"/>
          <w:szCs w:val="22"/>
        </w:rPr>
        <w:t>Para los efectos de este artículo se entiende por servidor público extranjero, toda persona que ostente o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rsidR="007C233B" w:rsidRPr="006568E4" w:rsidRDefault="007C233B" w:rsidP="007C233B">
      <w:pPr>
        <w:jc w:val="both"/>
        <w:rPr>
          <w:rFonts w:ascii="Arial" w:hAnsi="Arial" w:cs="Arial"/>
          <w:sz w:val="22"/>
          <w:szCs w:val="22"/>
        </w:rPr>
      </w:pPr>
    </w:p>
    <w:p w:rsidR="00A84D29" w:rsidRDefault="007C233B" w:rsidP="007C233B">
      <w:pPr>
        <w:pStyle w:val="Ttulo2"/>
        <w:tabs>
          <w:tab w:val="clear" w:pos="576"/>
          <w:tab w:val="num" w:pos="-2268"/>
        </w:tabs>
        <w:spacing w:before="0" w:after="0"/>
        <w:ind w:left="0" w:firstLine="0"/>
        <w:jc w:val="both"/>
        <w:rPr>
          <w:b w:val="0"/>
          <w:i w:val="0"/>
          <w:sz w:val="22"/>
          <w:szCs w:val="22"/>
        </w:rPr>
      </w:pPr>
      <w:r w:rsidRPr="00E23500">
        <w:rPr>
          <w:b w:val="0"/>
          <w:i w:val="0"/>
          <w:sz w:val="22"/>
          <w:szCs w:val="22"/>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rsidR="00A84D29" w:rsidRPr="00517DF4" w:rsidRDefault="00A84D29" w:rsidP="00A84D29">
      <w:pPr>
        <w:pStyle w:val="Ttulo5"/>
        <w:tabs>
          <w:tab w:val="clear" w:pos="1008"/>
        </w:tabs>
        <w:spacing w:before="0" w:after="0"/>
        <w:ind w:left="0" w:firstLine="0"/>
        <w:jc w:val="center"/>
        <w:rPr>
          <w:rFonts w:ascii="Arial" w:hAnsi="Arial" w:cs="Arial"/>
          <w:bCs w:val="0"/>
          <w:i w:val="0"/>
          <w:sz w:val="22"/>
          <w:szCs w:val="22"/>
        </w:rPr>
      </w:pPr>
      <w:r>
        <w:rPr>
          <w:b w:val="0"/>
          <w:i w:val="0"/>
          <w:sz w:val="22"/>
          <w:szCs w:val="22"/>
        </w:rPr>
        <w:br w:type="page"/>
      </w:r>
      <w:r w:rsidRPr="00517DF4">
        <w:rPr>
          <w:rFonts w:ascii="Arial" w:hAnsi="Arial" w:cs="Arial"/>
          <w:bCs w:val="0"/>
          <w:i w:val="0"/>
          <w:sz w:val="22"/>
          <w:szCs w:val="22"/>
        </w:rPr>
        <w:lastRenderedPageBreak/>
        <w:t xml:space="preserve">ANEXO NÚMERO </w:t>
      </w:r>
      <w:r>
        <w:rPr>
          <w:rFonts w:ascii="Arial" w:hAnsi="Arial" w:cs="Arial"/>
          <w:bCs w:val="0"/>
          <w:i w:val="0"/>
          <w:sz w:val="22"/>
          <w:szCs w:val="22"/>
        </w:rPr>
        <w:t>1</w:t>
      </w:r>
      <w:r w:rsidR="00E96A40">
        <w:rPr>
          <w:rFonts w:ascii="Arial" w:hAnsi="Arial" w:cs="Arial"/>
          <w:bCs w:val="0"/>
          <w:i w:val="0"/>
          <w:sz w:val="22"/>
          <w:szCs w:val="22"/>
        </w:rPr>
        <w:t>5 (QUINCE</w:t>
      </w:r>
      <w:r w:rsidRPr="00517DF4">
        <w:rPr>
          <w:rFonts w:ascii="Arial" w:hAnsi="Arial" w:cs="Arial"/>
          <w:bCs w:val="0"/>
          <w:i w:val="0"/>
          <w:sz w:val="22"/>
          <w:szCs w:val="22"/>
        </w:rPr>
        <w:t>)</w:t>
      </w:r>
    </w:p>
    <w:p w:rsidR="00A84D29" w:rsidRDefault="00A84D29" w:rsidP="00A84D29">
      <w:pPr>
        <w:rPr>
          <w:rFonts w:ascii="Arial Narrow" w:hAnsi="Arial Narrow" w:cs="Arial"/>
          <w:sz w:val="22"/>
          <w:szCs w:val="22"/>
          <w:lang w:val="es-ES_tradnl"/>
        </w:rPr>
      </w:pPr>
    </w:p>
    <w:p w:rsidR="00A84D29" w:rsidRPr="003D1A98" w:rsidRDefault="00A84D29" w:rsidP="00A84D29">
      <w:pPr>
        <w:jc w:val="both"/>
        <w:rPr>
          <w:rFonts w:ascii="Arial Narrow" w:hAnsi="Arial Narrow" w:cs="Arial"/>
          <w:b/>
          <w:sz w:val="22"/>
          <w:szCs w:val="22"/>
          <w:lang w:val="es-ES_tradnl"/>
        </w:rPr>
      </w:pPr>
      <w:r w:rsidRPr="003D1A98">
        <w:rPr>
          <w:rFonts w:ascii="Arial Narrow" w:hAnsi="Arial Narrow" w:cs="Arial"/>
          <w:b/>
          <w:sz w:val="22"/>
          <w:szCs w:val="22"/>
          <w:lang w:val="es-ES_tradnl"/>
        </w:rPr>
        <w:t xml:space="preserve">FORMATO PARA </w:t>
      </w:r>
      <w:smartTag w:uri="urn:schemas-microsoft-com:office:smarttags" w:element="PersonName">
        <w:smartTagPr>
          <w:attr w:name="ProductID" w:val="LA MANIFESTACIￓN QUE"/>
        </w:smartTagPr>
        <w:r w:rsidRPr="003D1A98">
          <w:rPr>
            <w:rFonts w:ascii="Arial Narrow" w:hAnsi="Arial Narrow" w:cs="Arial"/>
            <w:b/>
            <w:sz w:val="22"/>
            <w:szCs w:val="22"/>
            <w:lang w:val="es-ES_tradnl"/>
          </w:rPr>
          <w:t>LA MANIFESTACIÓN QUE</w:t>
        </w:r>
      </w:smartTag>
      <w:r w:rsidRPr="003D1A98">
        <w:rPr>
          <w:rFonts w:ascii="Arial Narrow" w:hAnsi="Arial Narrow" w:cs="Arial"/>
          <w:b/>
          <w:sz w:val="22"/>
          <w:szCs w:val="22"/>
          <w:lang w:val="es-ES_tradnl"/>
        </w:rPr>
        <w:t xml:space="preserve"> DEBERÁ PRESENTAR EL </w:t>
      </w:r>
      <w:r>
        <w:rPr>
          <w:rFonts w:ascii="Arial Narrow" w:hAnsi="Arial Narrow" w:cs="Arial"/>
          <w:b/>
          <w:sz w:val="22"/>
          <w:szCs w:val="22"/>
          <w:lang w:val="es-ES_tradnl"/>
        </w:rPr>
        <w:t>PARTICIPA</w:t>
      </w:r>
      <w:r w:rsidRPr="003D1A98">
        <w:rPr>
          <w:rFonts w:ascii="Arial Narrow" w:hAnsi="Arial Narrow" w:cs="Arial"/>
          <w:b/>
          <w:sz w:val="22"/>
          <w:szCs w:val="22"/>
          <w:lang w:val="es-ES_tradnl"/>
        </w:rPr>
        <w:t xml:space="preserve">NTE,  PARA DAR CUMPLIMIENTO AL INCISO </w:t>
      </w:r>
      <w:r w:rsidR="00E96A40">
        <w:rPr>
          <w:rFonts w:ascii="Arial Narrow" w:hAnsi="Arial Narrow" w:cs="Arial"/>
          <w:b/>
          <w:sz w:val="22"/>
          <w:szCs w:val="22"/>
          <w:lang w:val="es-ES_tradnl"/>
        </w:rPr>
        <w:t>G</w:t>
      </w:r>
      <w:r>
        <w:rPr>
          <w:rFonts w:ascii="Arial Narrow" w:hAnsi="Arial Narrow" w:cs="Arial"/>
          <w:b/>
          <w:sz w:val="22"/>
          <w:szCs w:val="22"/>
          <w:lang w:val="es-ES_tradnl"/>
        </w:rPr>
        <w:t>)</w:t>
      </w:r>
      <w:r w:rsidRPr="003D1A98">
        <w:rPr>
          <w:rFonts w:ascii="Arial Narrow" w:hAnsi="Arial Narrow" w:cs="Arial"/>
          <w:b/>
          <w:sz w:val="22"/>
          <w:szCs w:val="22"/>
          <w:lang w:val="es-ES_tradnl"/>
        </w:rPr>
        <w:t xml:space="preserve"> DEL NUMERAL</w:t>
      </w:r>
      <w:r>
        <w:rPr>
          <w:rFonts w:ascii="Arial Narrow" w:hAnsi="Arial Narrow" w:cs="Arial"/>
          <w:b/>
          <w:sz w:val="22"/>
          <w:szCs w:val="22"/>
          <w:lang w:val="es-ES_tradnl"/>
        </w:rPr>
        <w:t xml:space="preserve"> 4.1</w:t>
      </w:r>
      <w:r w:rsidRPr="003D1A98">
        <w:rPr>
          <w:rFonts w:ascii="Arial Narrow" w:hAnsi="Arial Narrow" w:cs="Arial"/>
          <w:b/>
          <w:sz w:val="22"/>
          <w:szCs w:val="22"/>
          <w:lang w:val="es-ES_tradnl"/>
        </w:rPr>
        <w:t xml:space="preserve"> DE LAS PRESENTES </w:t>
      </w:r>
      <w:r>
        <w:rPr>
          <w:rFonts w:ascii="Arial Narrow" w:hAnsi="Arial Narrow" w:cs="Arial"/>
          <w:b/>
          <w:sz w:val="22"/>
          <w:szCs w:val="22"/>
          <w:lang w:val="es-ES_tradnl"/>
        </w:rPr>
        <w:t>CONDICIONES</w:t>
      </w:r>
      <w:r w:rsidRPr="003D1A98">
        <w:rPr>
          <w:rFonts w:ascii="Arial Narrow" w:hAnsi="Arial Narrow" w:cs="Arial"/>
          <w:b/>
          <w:sz w:val="22"/>
          <w:szCs w:val="22"/>
          <w:lang w:val="es-ES_tradnl"/>
        </w:rPr>
        <w:t xml:space="preserve">. </w:t>
      </w:r>
    </w:p>
    <w:p w:rsidR="00A84D29" w:rsidRPr="003D1A98" w:rsidRDefault="00A84D29" w:rsidP="00A84D29">
      <w:pPr>
        <w:jc w:val="both"/>
        <w:rPr>
          <w:rFonts w:ascii="Arial Narrow" w:hAnsi="Arial Narrow" w:cs="Arial"/>
          <w:b/>
          <w:sz w:val="22"/>
          <w:szCs w:val="22"/>
          <w:lang w:val="es-ES_tradnl"/>
        </w:rPr>
      </w:pPr>
    </w:p>
    <w:p w:rsidR="00A84D29" w:rsidRPr="003D1A98" w:rsidRDefault="00A84D29" w:rsidP="00A84D29">
      <w:pPr>
        <w:jc w:val="right"/>
        <w:rPr>
          <w:rFonts w:ascii="Arial Narrow" w:hAnsi="Arial Narrow" w:cs="Arial"/>
          <w:sz w:val="22"/>
          <w:szCs w:val="22"/>
          <w:lang w:val="es-ES_tradnl"/>
        </w:rPr>
      </w:pPr>
    </w:p>
    <w:p w:rsidR="00A84D29" w:rsidRPr="003D1A98" w:rsidRDefault="00A84D29" w:rsidP="00A84D29">
      <w:pPr>
        <w:jc w:val="right"/>
        <w:rPr>
          <w:rFonts w:ascii="Arial Narrow" w:hAnsi="Arial Narrow" w:cs="Arial"/>
          <w:sz w:val="22"/>
          <w:szCs w:val="22"/>
          <w:lang w:val="es-ES_tradnl"/>
        </w:rPr>
      </w:pPr>
      <w:r w:rsidRPr="003D1A98">
        <w:rPr>
          <w:rFonts w:ascii="Arial Narrow" w:hAnsi="Arial Narrow" w:cs="Arial"/>
          <w:sz w:val="22"/>
          <w:szCs w:val="22"/>
          <w:lang w:val="es-ES_tradnl"/>
        </w:rPr>
        <w:t>_____________de _________de____________________</w:t>
      </w:r>
    </w:p>
    <w:p w:rsidR="00A84D29" w:rsidRPr="003D1A98" w:rsidRDefault="00A84D29" w:rsidP="00A84D29">
      <w:pPr>
        <w:jc w:val="right"/>
        <w:rPr>
          <w:rFonts w:ascii="Arial Narrow" w:hAnsi="Arial Narrow" w:cs="Arial"/>
          <w:sz w:val="22"/>
          <w:szCs w:val="22"/>
          <w:lang w:val="es-ES_tradnl"/>
        </w:rPr>
      </w:pPr>
    </w:p>
    <w:p w:rsidR="00A84D29" w:rsidRPr="003D1A98" w:rsidRDefault="00A84D29" w:rsidP="00A84D29">
      <w:pPr>
        <w:jc w:val="right"/>
        <w:rPr>
          <w:rFonts w:ascii="Arial Narrow" w:hAnsi="Arial Narrow" w:cs="Arial"/>
          <w:sz w:val="22"/>
          <w:szCs w:val="22"/>
          <w:lang w:val="es-ES_tradnl"/>
        </w:rPr>
      </w:pPr>
    </w:p>
    <w:p w:rsidR="00A84D29" w:rsidRPr="003D1A98" w:rsidRDefault="00A84D29" w:rsidP="00A84D29">
      <w:pPr>
        <w:rPr>
          <w:rFonts w:ascii="Arial Narrow" w:hAnsi="Arial Narrow" w:cs="Arial"/>
          <w:sz w:val="22"/>
          <w:szCs w:val="22"/>
          <w:lang w:val="es-ES_tradnl"/>
        </w:rPr>
      </w:pPr>
    </w:p>
    <w:p w:rsidR="00A84D29" w:rsidRPr="003D1A98" w:rsidRDefault="00A84D29" w:rsidP="00A84D29">
      <w:pPr>
        <w:rPr>
          <w:rFonts w:ascii="Arial Narrow" w:hAnsi="Arial Narrow" w:cs="Arial"/>
          <w:sz w:val="22"/>
          <w:szCs w:val="22"/>
          <w:lang w:val="es-ES_tradnl"/>
        </w:rPr>
      </w:pPr>
      <w:r w:rsidRPr="003D1A98">
        <w:rPr>
          <w:rFonts w:ascii="Arial Narrow" w:hAnsi="Arial Narrow" w:cs="Arial"/>
          <w:sz w:val="22"/>
          <w:szCs w:val="22"/>
          <w:lang w:val="es-ES_tradnl"/>
        </w:rPr>
        <w:t>_________________________</w:t>
      </w:r>
    </w:p>
    <w:p w:rsidR="00A84D29" w:rsidRPr="003D1A98" w:rsidRDefault="00A84D29" w:rsidP="00A84D29">
      <w:pPr>
        <w:rPr>
          <w:rFonts w:ascii="Arial Narrow" w:hAnsi="Arial Narrow" w:cs="Arial"/>
          <w:sz w:val="22"/>
          <w:szCs w:val="22"/>
          <w:lang w:val="es-ES_tradnl"/>
        </w:rPr>
      </w:pPr>
      <w:r w:rsidRPr="003D1A98">
        <w:rPr>
          <w:rFonts w:ascii="Arial Narrow" w:hAnsi="Arial Narrow" w:cs="Arial"/>
          <w:sz w:val="22"/>
          <w:szCs w:val="22"/>
          <w:lang w:val="es-ES_tradnl"/>
        </w:rPr>
        <w:t xml:space="preserve">P r e s e n t e </w:t>
      </w:r>
    </w:p>
    <w:p w:rsidR="00A84D29" w:rsidRDefault="00A84D29" w:rsidP="00A84D29">
      <w:pPr>
        <w:jc w:val="both"/>
        <w:rPr>
          <w:rFonts w:ascii="Arial Narrow" w:hAnsi="Arial Narrow" w:cs="Arial"/>
          <w:sz w:val="22"/>
          <w:szCs w:val="22"/>
          <w:lang w:val="es-ES_tradnl"/>
        </w:rPr>
      </w:pPr>
    </w:p>
    <w:p w:rsidR="00220064" w:rsidRPr="003D1A98" w:rsidRDefault="00220064" w:rsidP="00A84D29">
      <w:pPr>
        <w:jc w:val="both"/>
        <w:rPr>
          <w:rFonts w:ascii="Arial Narrow" w:hAnsi="Arial Narrow" w:cs="Arial"/>
          <w:sz w:val="22"/>
          <w:szCs w:val="22"/>
          <w:lang w:val="es-ES_tradnl"/>
        </w:rPr>
      </w:pPr>
    </w:p>
    <w:p w:rsidR="00A84D29" w:rsidRPr="003D1A98" w:rsidRDefault="00A84D29" w:rsidP="00345EFC">
      <w:pPr>
        <w:spacing w:line="360" w:lineRule="auto"/>
        <w:ind w:firstLine="567"/>
        <w:jc w:val="both"/>
        <w:rPr>
          <w:rFonts w:ascii="Arial Narrow" w:hAnsi="Arial Narrow" w:cs="Arial"/>
          <w:sz w:val="22"/>
          <w:szCs w:val="22"/>
        </w:rPr>
      </w:pPr>
      <w:r w:rsidRPr="003D1A98">
        <w:rPr>
          <w:rFonts w:ascii="Arial Narrow" w:hAnsi="Arial Narrow" w:cs="Arial"/>
          <w:sz w:val="22"/>
          <w:szCs w:val="22"/>
          <w:lang w:val="es-ES_tradnl"/>
        </w:rPr>
        <w:t>En mi carácter de representante legal de __________________________________, declaro que</w:t>
      </w:r>
      <w:r w:rsidRPr="003D1A98">
        <w:rPr>
          <w:rFonts w:ascii="Arial Narrow" w:hAnsi="Arial Narrow" w:cs="Arial"/>
          <w:sz w:val="22"/>
          <w:szCs w:val="22"/>
        </w:rPr>
        <w:t xml:space="preserve"> mi representada se obliga a responder por los daños y/o perjuicios que pudiera causar al  Instituto y/o a terceros, si con motivo de la entrega de los bienes se violan derechos de autor, de patentes y/o marcas u otro derechos de propiedad industrial o intelectual </w:t>
      </w:r>
      <w:r w:rsidRPr="003D1A98">
        <w:rPr>
          <w:rFonts w:ascii="Arial Narrow" w:hAnsi="Arial Narrow" w:cs="Arial"/>
          <w:bCs/>
          <w:sz w:val="22"/>
          <w:szCs w:val="22"/>
        </w:rPr>
        <w:t xml:space="preserve"> a nivel Nacional o Internacional</w:t>
      </w:r>
      <w:r w:rsidRPr="003D1A98">
        <w:rPr>
          <w:rFonts w:ascii="Arial Narrow" w:hAnsi="Arial Narrow" w:cs="Arial"/>
          <w:sz w:val="22"/>
          <w:szCs w:val="22"/>
        </w:rPr>
        <w:t>.</w:t>
      </w:r>
    </w:p>
    <w:p w:rsidR="00A84D29" w:rsidRPr="003D1A98" w:rsidRDefault="00A84D29" w:rsidP="00A84D29">
      <w:pPr>
        <w:numPr>
          <w:ilvl w:val="12"/>
          <w:numId w:val="0"/>
        </w:numPr>
        <w:jc w:val="both"/>
        <w:rPr>
          <w:rFonts w:ascii="Arial Narrow" w:hAnsi="Arial Narrow" w:cs="Arial"/>
          <w:sz w:val="22"/>
          <w:szCs w:val="22"/>
        </w:rPr>
      </w:pPr>
    </w:p>
    <w:p w:rsidR="00A84D29" w:rsidRPr="00345EFC" w:rsidRDefault="00A84D29" w:rsidP="00345EFC">
      <w:pPr>
        <w:spacing w:line="360" w:lineRule="auto"/>
        <w:ind w:firstLine="567"/>
        <w:jc w:val="both"/>
        <w:rPr>
          <w:rFonts w:ascii="Arial Narrow" w:hAnsi="Arial Narrow" w:cs="Arial"/>
          <w:sz w:val="22"/>
          <w:szCs w:val="22"/>
          <w:lang w:val="es-ES_tradnl"/>
        </w:rPr>
      </w:pPr>
      <w:r w:rsidRPr="00345EFC">
        <w:rPr>
          <w:rFonts w:ascii="Arial Narrow" w:hAnsi="Arial Narrow" w:cs="Arial"/>
          <w:sz w:val="22"/>
          <w:szCs w:val="22"/>
          <w:lang w:val="es-ES_tradnl"/>
        </w:rPr>
        <w:t xml:space="preserve">Por lo anterior, manifiesto  en este acto que no se encuentra en ninguno de los supuestos de infracción a </w:t>
      </w:r>
      <w:smartTag w:uri="urn:schemas-microsoft-com:office:smarttags" w:element="PersonName">
        <w:smartTagPr>
          <w:attr w:name="ProductID" w:val="la Ley Federal"/>
        </w:smartTagPr>
        <w:r w:rsidRPr="00345EFC">
          <w:rPr>
            <w:rFonts w:ascii="Arial Narrow" w:hAnsi="Arial Narrow" w:cs="Arial"/>
            <w:sz w:val="22"/>
            <w:szCs w:val="22"/>
            <w:lang w:val="es-ES_tradnl"/>
          </w:rPr>
          <w:t>la Ley Federal</w:t>
        </w:r>
      </w:smartTag>
      <w:r w:rsidRPr="00345EFC">
        <w:rPr>
          <w:rFonts w:ascii="Arial Narrow" w:hAnsi="Arial Narrow" w:cs="Arial"/>
          <w:sz w:val="22"/>
          <w:szCs w:val="22"/>
          <w:lang w:val="es-ES_tradnl"/>
        </w:rPr>
        <w:t xml:space="preserve"> de Derechos de Autor, ni a </w:t>
      </w:r>
      <w:smartTag w:uri="urn:schemas-microsoft-com:office:smarttags" w:element="PersonName">
        <w:smartTagPr>
          <w:attr w:name="ProductID" w:val="la Ley"/>
        </w:smartTagPr>
        <w:r w:rsidRPr="00345EFC">
          <w:rPr>
            <w:rFonts w:ascii="Arial Narrow" w:hAnsi="Arial Narrow" w:cs="Arial"/>
            <w:sz w:val="22"/>
            <w:szCs w:val="22"/>
            <w:lang w:val="es-ES_tradnl"/>
          </w:rPr>
          <w:t>la Ley</w:t>
        </w:r>
      </w:smartTag>
      <w:r w:rsidRPr="00345EFC">
        <w:rPr>
          <w:rFonts w:ascii="Arial Narrow" w:hAnsi="Arial Narrow" w:cs="Arial"/>
          <w:sz w:val="22"/>
          <w:szCs w:val="22"/>
          <w:lang w:val="es-ES_tradnl"/>
        </w:rPr>
        <w:t xml:space="preserve"> de </w:t>
      </w:r>
      <w:smartTag w:uri="urn:schemas-microsoft-com:office:smarttags" w:element="PersonName">
        <w:smartTagPr>
          <w:attr w:name="ProductID" w:val="LA PROPIEDAD INDUSTRIAL."/>
        </w:smartTagPr>
        <w:r w:rsidRPr="00345EFC">
          <w:rPr>
            <w:rFonts w:ascii="Arial Narrow" w:hAnsi="Arial Narrow" w:cs="Arial"/>
            <w:sz w:val="22"/>
            <w:szCs w:val="22"/>
            <w:lang w:val="es-ES_tradnl"/>
          </w:rPr>
          <w:t>la Propiedad Industrial.</w:t>
        </w:r>
      </w:smartTag>
    </w:p>
    <w:p w:rsidR="00A84D29" w:rsidRPr="003D1A98" w:rsidRDefault="00A84D29" w:rsidP="00A84D29">
      <w:pPr>
        <w:numPr>
          <w:ilvl w:val="12"/>
          <w:numId w:val="0"/>
        </w:numPr>
        <w:jc w:val="both"/>
        <w:rPr>
          <w:rFonts w:ascii="Arial Narrow" w:hAnsi="Arial Narrow" w:cs="Arial"/>
          <w:sz w:val="22"/>
          <w:szCs w:val="22"/>
        </w:rPr>
      </w:pPr>
    </w:p>
    <w:p w:rsidR="00A84D29" w:rsidRPr="00345EFC" w:rsidRDefault="00A84D29" w:rsidP="00345EFC">
      <w:pPr>
        <w:spacing w:line="360" w:lineRule="auto"/>
        <w:ind w:firstLine="567"/>
        <w:jc w:val="both"/>
        <w:rPr>
          <w:rFonts w:ascii="Arial Narrow" w:hAnsi="Arial Narrow" w:cs="Arial"/>
          <w:sz w:val="22"/>
          <w:szCs w:val="22"/>
          <w:lang w:val="es-ES_tradnl"/>
        </w:rPr>
      </w:pPr>
      <w:r w:rsidRPr="00345EFC">
        <w:rPr>
          <w:rFonts w:ascii="Arial Narrow" w:hAnsi="Arial Narrow" w:cs="Arial"/>
          <w:sz w:val="22"/>
          <w:szCs w:val="22"/>
          <w:lang w:val="es-ES_tradnl"/>
        </w:rPr>
        <w:t>En el entendido de que en caso de que sobreviniera alguna reclamación en contra del Instituto, por cualquiera de las causas antes mencionadas, mi representada se compromete a llevar a cabo las acciones necesarias para garantizar la liberación del Instituto de cualquier controversia o responsabilidad de carácter civil, mercantil, penal o administrativa que, en su caso, se ocasione.</w:t>
      </w:r>
    </w:p>
    <w:p w:rsidR="00A84D29" w:rsidRPr="003D1A98" w:rsidRDefault="00A84D29" w:rsidP="00A84D29">
      <w:pPr>
        <w:jc w:val="both"/>
        <w:rPr>
          <w:rFonts w:ascii="Arial Narrow" w:hAnsi="Arial Narrow" w:cs="Arial"/>
          <w:sz w:val="22"/>
          <w:szCs w:val="22"/>
          <w:lang w:val="es-ES_tradnl"/>
        </w:rPr>
      </w:pPr>
    </w:p>
    <w:p w:rsidR="00A84D29" w:rsidRPr="003D1A98" w:rsidRDefault="00A84D29" w:rsidP="00A84D29">
      <w:pPr>
        <w:jc w:val="both"/>
        <w:rPr>
          <w:rFonts w:ascii="Arial Narrow" w:hAnsi="Arial Narrow" w:cs="Arial"/>
          <w:sz w:val="22"/>
          <w:szCs w:val="22"/>
          <w:lang w:val="es-ES_tradnl"/>
        </w:rPr>
      </w:pPr>
    </w:p>
    <w:p w:rsidR="00A84D29" w:rsidRPr="003D1A98" w:rsidRDefault="00A84D29" w:rsidP="00A84D29">
      <w:pPr>
        <w:jc w:val="both"/>
        <w:rPr>
          <w:rFonts w:ascii="Arial Narrow" w:hAnsi="Arial Narrow" w:cs="Arial"/>
          <w:sz w:val="22"/>
          <w:szCs w:val="22"/>
          <w:lang w:val="es-ES_tradnl"/>
        </w:rPr>
      </w:pPr>
    </w:p>
    <w:p w:rsidR="00A84D29" w:rsidRPr="003D1A98" w:rsidRDefault="00A84D29" w:rsidP="00A84D29">
      <w:pPr>
        <w:jc w:val="both"/>
        <w:rPr>
          <w:rFonts w:ascii="Arial Narrow" w:hAnsi="Arial Narrow" w:cs="Arial"/>
          <w:sz w:val="22"/>
          <w:szCs w:val="22"/>
          <w:lang w:val="es-ES_tradnl"/>
        </w:rPr>
      </w:pPr>
    </w:p>
    <w:p w:rsidR="00A84D29" w:rsidRPr="003D1A98" w:rsidRDefault="00A84D29" w:rsidP="00A84D29">
      <w:pPr>
        <w:jc w:val="center"/>
        <w:rPr>
          <w:rFonts w:ascii="Arial Narrow" w:hAnsi="Arial Narrow" w:cs="Arial"/>
          <w:sz w:val="22"/>
          <w:szCs w:val="22"/>
          <w:lang w:val="es-ES_tradnl"/>
        </w:rPr>
      </w:pPr>
      <w:r>
        <w:rPr>
          <w:rFonts w:ascii="Arial Narrow" w:hAnsi="Arial Narrow" w:cs="Arial"/>
          <w:sz w:val="22"/>
          <w:szCs w:val="22"/>
          <w:lang w:val="es-ES_tradnl"/>
        </w:rPr>
        <w:t>A T E N T A M E N T E</w:t>
      </w:r>
    </w:p>
    <w:p w:rsidR="00A84D29" w:rsidRPr="003D1A98" w:rsidRDefault="00A84D29" w:rsidP="00A84D29">
      <w:pPr>
        <w:jc w:val="both"/>
        <w:rPr>
          <w:rFonts w:ascii="Arial Narrow" w:hAnsi="Arial Narrow" w:cs="Arial"/>
          <w:sz w:val="22"/>
          <w:szCs w:val="22"/>
          <w:lang w:val="es-ES_tradnl"/>
        </w:rPr>
      </w:pPr>
    </w:p>
    <w:p w:rsidR="00A84D29" w:rsidRPr="003D1A98" w:rsidRDefault="00A84D29" w:rsidP="00A84D29">
      <w:pPr>
        <w:jc w:val="both"/>
        <w:rPr>
          <w:rFonts w:ascii="Arial Narrow" w:hAnsi="Arial Narrow" w:cs="Arial"/>
          <w:sz w:val="22"/>
          <w:szCs w:val="22"/>
          <w:lang w:val="es-ES_tradnl"/>
        </w:rPr>
      </w:pPr>
    </w:p>
    <w:p w:rsidR="00A84D29" w:rsidRPr="003D1A98" w:rsidRDefault="00A84D29" w:rsidP="00A84D29">
      <w:pPr>
        <w:jc w:val="both"/>
        <w:rPr>
          <w:rFonts w:ascii="Arial Narrow" w:hAnsi="Arial Narrow" w:cs="Arial"/>
          <w:sz w:val="22"/>
          <w:szCs w:val="22"/>
          <w:lang w:val="es-ES_tradnl"/>
        </w:rPr>
      </w:pPr>
    </w:p>
    <w:tbl>
      <w:tblPr>
        <w:tblW w:w="0" w:type="auto"/>
        <w:jc w:val="center"/>
        <w:tblInd w:w="108" w:type="dxa"/>
        <w:tblLook w:val="01E0" w:firstRow="1" w:lastRow="1" w:firstColumn="1" w:lastColumn="1" w:noHBand="0" w:noVBand="0"/>
      </w:tblPr>
      <w:tblGrid>
        <w:gridCol w:w="4636"/>
      </w:tblGrid>
      <w:tr w:rsidR="00A84D29" w:rsidRPr="00B12E8F" w:rsidTr="00B12E8F">
        <w:trPr>
          <w:jc w:val="center"/>
        </w:trPr>
        <w:tc>
          <w:tcPr>
            <w:tcW w:w="4636" w:type="dxa"/>
            <w:shd w:val="clear" w:color="auto" w:fill="auto"/>
          </w:tcPr>
          <w:p w:rsidR="00A84D29" w:rsidRPr="00B12E8F" w:rsidRDefault="00A84D29" w:rsidP="00B12E8F">
            <w:pPr>
              <w:jc w:val="center"/>
              <w:rPr>
                <w:rFonts w:ascii="Arial Narrow" w:hAnsi="Arial Narrow" w:cs="Arial"/>
                <w:sz w:val="22"/>
                <w:szCs w:val="22"/>
              </w:rPr>
            </w:pPr>
            <w:r w:rsidRPr="00B12E8F">
              <w:rPr>
                <w:rFonts w:ascii="Arial Narrow" w:hAnsi="Arial Narrow" w:cs="Arial"/>
                <w:sz w:val="22"/>
                <w:szCs w:val="22"/>
              </w:rPr>
              <w:t xml:space="preserve">NOMBRE Y FIRMA DEL REPRESENTANTE LEGAL DE </w:t>
            </w:r>
            <w:smartTag w:uri="urn:schemas-microsoft-com:office:smarttags" w:element="PersonName">
              <w:smartTagPr>
                <w:attr w:name="ProductID" w:val="LA EMPRESA"/>
              </w:smartTagPr>
              <w:r w:rsidRPr="00B12E8F">
                <w:rPr>
                  <w:rFonts w:ascii="Arial Narrow" w:hAnsi="Arial Narrow" w:cs="Arial"/>
                  <w:sz w:val="22"/>
                  <w:szCs w:val="22"/>
                </w:rPr>
                <w:t>LA EMPRESA</w:t>
              </w:r>
            </w:smartTag>
            <w:r w:rsidRPr="00B12E8F">
              <w:rPr>
                <w:rFonts w:ascii="Arial Narrow" w:hAnsi="Arial Narrow" w:cs="Arial"/>
                <w:sz w:val="22"/>
                <w:szCs w:val="22"/>
              </w:rPr>
              <w:t xml:space="preserve"> PARTICIPANTE.</w:t>
            </w:r>
          </w:p>
        </w:tc>
      </w:tr>
      <w:tr w:rsidR="00A84D29" w:rsidRPr="00B12E8F" w:rsidTr="00B12E8F">
        <w:trPr>
          <w:jc w:val="center"/>
        </w:trPr>
        <w:tc>
          <w:tcPr>
            <w:tcW w:w="4636" w:type="dxa"/>
            <w:shd w:val="clear" w:color="auto" w:fill="auto"/>
          </w:tcPr>
          <w:p w:rsidR="00A84D29" w:rsidRPr="00B12E8F" w:rsidRDefault="00A84D29" w:rsidP="00B12E8F">
            <w:pPr>
              <w:jc w:val="both"/>
              <w:rPr>
                <w:rFonts w:ascii="Arial Narrow" w:hAnsi="Arial Narrow" w:cs="Arial"/>
                <w:sz w:val="22"/>
                <w:szCs w:val="22"/>
              </w:rPr>
            </w:pPr>
          </w:p>
        </w:tc>
      </w:tr>
      <w:tr w:rsidR="00A84D29" w:rsidRPr="00B12E8F" w:rsidTr="00B12E8F">
        <w:trPr>
          <w:jc w:val="center"/>
        </w:trPr>
        <w:tc>
          <w:tcPr>
            <w:tcW w:w="4636" w:type="dxa"/>
            <w:shd w:val="clear" w:color="auto" w:fill="auto"/>
          </w:tcPr>
          <w:p w:rsidR="00A84D29" w:rsidRPr="00B12E8F" w:rsidRDefault="00A84D29" w:rsidP="00B12E8F">
            <w:pPr>
              <w:jc w:val="both"/>
              <w:rPr>
                <w:rFonts w:ascii="Arial Narrow" w:hAnsi="Arial Narrow" w:cs="Arial"/>
                <w:sz w:val="22"/>
                <w:szCs w:val="22"/>
              </w:rPr>
            </w:pPr>
          </w:p>
        </w:tc>
      </w:tr>
      <w:tr w:rsidR="00A84D29" w:rsidRPr="00B12E8F" w:rsidTr="00B12E8F">
        <w:trPr>
          <w:jc w:val="center"/>
        </w:trPr>
        <w:tc>
          <w:tcPr>
            <w:tcW w:w="4636" w:type="dxa"/>
            <w:tcBorders>
              <w:bottom w:val="single" w:sz="4" w:space="0" w:color="auto"/>
            </w:tcBorders>
            <w:shd w:val="clear" w:color="auto" w:fill="auto"/>
          </w:tcPr>
          <w:p w:rsidR="00A84D29" w:rsidRPr="00B12E8F" w:rsidRDefault="00A84D29" w:rsidP="00B12E8F">
            <w:pPr>
              <w:jc w:val="center"/>
              <w:rPr>
                <w:rFonts w:ascii="Arial Narrow" w:hAnsi="Arial Narrow" w:cs="Arial"/>
                <w:sz w:val="22"/>
                <w:szCs w:val="22"/>
              </w:rPr>
            </w:pPr>
          </w:p>
        </w:tc>
      </w:tr>
    </w:tbl>
    <w:p w:rsidR="00A84D29" w:rsidRDefault="00A84D29" w:rsidP="00A84D29">
      <w:pPr>
        <w:jc w:val="center"/>
        <w:rPr>
          <w:rFonts w:ascii="Arial" w:hAnsi="Arial" w:cs="Arial"/>
          <w:b/>
          <w:sz w:val="22"/>
          <w:szCs w:val="22"/>
        </w:rPr>
      </w:pPr>
    </w:p>
    <w:p w:rsidR="007C233B" w:rsidRPr="00E23500" w:rsidRDefault="007C233B" w:rsidP="00A84D29">
      <w:pPr>
        <w:pStyle w:val="Ttulo2"/>
        <w:tabs>
          <w:tab w:val="clear" w:pos="576"/>
        </w:tabs>
        <w:spacing w:before="0" w:after="0"/>
        <w:ind w:left="0" w:firstLine="0"/>
        <w:jc w:val="both"/>
        <w:rPr>
          <w:b w:val="0"/>
          <w:i w:val="0"/>
          <w:sz w:val="22"/>
          <w:szCs w:val="22"/>
        </w:rPr>
      </w:pPr>
    </w:p>
    <w:p w:rsidR="00956B6A" w:rsidRPr="00A3482A" w:rsidRDefault="00956B6A" w:rsidP="0029684F">
      <w:pPr>
        <w:pStyle w:val="Ttulo5"/>
        <w:tabs>
          <w:tab w:val="clear" w:pos="1008"/>
        </w:tabs>
        <w:spacing w:before="0" w:after="0"/>
        <w:ind w:left="0" w:firstLine="0"/>
        <w:jc w:val="center"/>
      </w:pPr>
    </w:p>
    <w:sectPr w:rsidR="00956B6A" w:rsidRPr="00A3482A" w:rsidSect="00D125B8">
      <w:headerReference w:type="default" r:id="rId10"/>
      <w:footerReference w:type="default" r:id="rId11"/>
      <w:footnotePr>
        <w:pos w:val="beneathText"/>
      </w:footnotePr>
      <w:pgSz w:w="12240" w:h="15840" w:code="1"/>
      <w:pgMar w:top="1588" w:right="851" w:bottom="851" w:left="851" w:header="425"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014" w:rsidRDefault="00C41014">
      <w:r>
        <w:separator/>
      </w:r>
    </w:p>
  </w:endnote>
  <w:endnote w:type="continuationSeparator" w:id="0">
    <w:p w:rsidR="00C41014" w:rsidRDefault="00C41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altName w:val="ZapfDingbats"/>
    <w:panose1 w:val="00000000000000000000"/>
    <w:charset w:val="02"/>
    <w:family w:val="auto"/>
    <w:notTrueType/>
    <w:pitch w:val="variable"/>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G Palacio (W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56" w:type="dxa"/>
      <w:tblBorders>
        <w:top w:val="single" w:sz="4" w:space="0" w:color="auto"/>
      </w:tblBorders>
      <w:tblLook w:val="01E0" w:firstRow="1" w:lastRow="1" w:firstColumn="1" w:lastColumn="1" w:noHBand="0" w:noVBand="0"/>
    </w:tblPr>
    <w:tblGrid>
      <w:gridCol w:w="3584"/>
      <w:gridCol w:w="3586"/>
      <w:gridCol w:w="3586"/>
    </w:tblGrid>
    <w:tr w:rsidR="00C7748E" w:rsidTr="00B12E8F">
      <w:tc>
        <w:tcPr>
          <w:tcW w:w="1666" w:type="pct"/>
          <w:shd w:val="clear" w:color="auto" w:fill="auto"/>
        </w:tcPr>
        <w:p w:rsidR="00C7748E" w:rsidRPr="00B12E8F" w:rsidRDefault="00C7748E" w:rsidP="003A57D4">
          <w:pPr>
            <w:pStyle w:val="Piedepgina"/>
            <w:rPr>
              <w:rFonts w:ascii="Arial" w:hAnsi="Arial" w:cs="Arial"/>
              <w:sz w:val="16"/>
              <w:szCs w:val="16"/>
            </w:rPr>
          </w:pPr>
          <w:r>
            <w:rPr>
              <w:rFonts w:ascii="Arial" w:hAnsi="Arial" w:cs="Arial"/>
              <w:sz w:val="16"/>
              <w:szCs w:val="16"/>
            </w:rPr>
            <w:t>SEPTIEMBRE</w:t>
          </w:r>
          <w:r w:rsidRPr="00B12E8F">
            <w:rPr>
              <w:rFonts w:ascii="Arial" w:hAnsi="Arial" w:cs="Arial"/>
              <w:sz w:val="16"/>
              <w:szCs w:val="16"/>
            </w:rPr>
            <w:t xml:space="preserve"> 2012</w:t>
          </w:r>
        </w:p>
      </w:tc>
      <w:tc>
        <w:tcPr>
          <w:tcW w:w="1667" w:type="pct"/>
          <w:shd w:val="clear" w:color="auto" w:fill="auto"/>
        </w:tcPr>
        <w:p w:rsidR="00C7748E" w:rsidRPr="00B12E8F" w:rsidRDefault="00C7748E" w:rsidP="00B12E8F">
          <w:pPr>
            <w:pStyle w:val="Piedepgina"/>
            <w:jc w:val="center"/>
            <w:rPr>
              <w:rFonts w:ascii="Arial" w:hAnsi="Arial" w:cs="Arial"/>
              <w:sz w:val="18"/>
              <w:szCs w:val="18"/>
            </w:rPr>
          </w:pPr>
        </w:p>
      </w:tc>
      <w:tc>
        <w:tcPr>
          <w:tcW w:w="1667" w:type="pct"/>
          <w:shd w:val="clear" w:color="auto" w:fill="auto"/>
        </w:tcPr>
        <w:p w:rsidR="00C7748E" w:rsidRPr="00B12E8F" w:rsidRDefault="00C7748E" w:rsidP="00B12E8F">
          <w:pPr>
            <w:pStyle w:val="Piedepgina"/>
            <w:jc w:val="right"/>
            <w:rPr>
              <w:rFonts w:ascii="Arial" w:hAnsi="Arial" w:cs="Arial"/>
              <w:sz w:val="18"/>
              <w:szCs w:val="18"/>
            </w:rPr>
          </w:pPr>
          <w:r w:rsidRPr="00B12E8F">
            <w:rPr>
              <w:rStyle w:val="Nmerodepgina"/>
              <w:rFonts w:ascii="Arial" w:hAnsi="Arial" w:cs="Arial"/>
              <w:sz w:val="18"/>
              <w:szCs w:val="18"/>
            </w:rPr>
            <w:fldChar w:fldCharType="begin"/>
          </w:r>
          <w:r w:rsidRPr="00B12E8F">
            <w:rPr>
              <w:rStyle w:val="Nmerodepgina"/>
              <w:rFonts w:ascii="Arial" w:hAnsi="Arial" w:cs="Arial"/>
              <w:sz w:val="18"/>
              <w:szCs w:val="18"/>
            </w:rPr>
            <w:instrText xml:space="preserve"> PAGE </w:instrText>
          </w:r>
          <w:r w:rsidRPr="00B12E8F">
            <w:rPr>
              <w:rStyle w:val="Nmerodepgina"/>
              <w:rFonts w:ascii="Arial" w:hAnsi="Arial" w:cs="Arial"/>
              <w:sz w:val="18"/>
              <w:szCs w:val="18"/>
            </w:rPr>
            <w:fldChar w:fldCharType="separate"/>
          </w:r>
          <w:r w:rsidR="005E3BF0">
            <w:rPr>
              <w:rStyle w:val="Nmerodepgina"/>
              <w:rFonts w:ascii="Arial" w:hAnsi="Arial" w:cs="Arial"/>
              <w:noProof/>
              <w:sz w:val="18"/>
              <w:szCs w:val="18"/>
            </w:rPr>
            <w:t>27</w:t>
          </w:r>
          <w:r w:rsidRPr="00B12E8F">
            <w:rPr>
              <w:rStyle w:val="Nmerodepgina"/>
              <w:rFonts w:ascii="Arial" w:hAnsi="Arial" w:cs="Arial"/>
              <w:sz w:val="18"/>
              <w:szCs w:val="18"/>
            </w:rPr>
            <w:fldChar w:fldCharType="end"/>
          </w:r>
        </w:p>
      </w:tc>
    </w:tr>
  </w:tbl>
  <w:p w:rsidR="00C7748E" w:rsidRPr="003A57D4" w:rsidRDefault="00C7748E" w:rsidP="007856C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014" w:rsidRDefault="00C41014">
      <w:r>
        <w:separator/>
      </w:r>
    </w:p>
  </w:footnote>
  <w:footnote w:type="continuationSeparator" w:id="0">
    <w:p w:rsidR="00C41014" w:rsidRDefault="00C410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40" w:type="dxa"/>
      <w:tblLook w:val="01E0" w:firstRow="1" w:lastRow="1" w:firstColumn="1" w:lastColumn="1" w:noHBand="0" w:noVBand="0"/>
    </w:tblPr>
    <w:tblGrid>
      <w:gridCol w:w="8535"/>
      <w:gridCol w:w="2205"/>
    </w:tblGrid>
    <w:tr w:rsidR="00C7748E" w:rsidRPr="00B12E8F" w:rsidTr="00B12E8F">
      <w:tc>
        <w:tcPr>
          <w:tcW w:w="8613" w:type="dxa"/>
          <w:shd w:val="clear" w:color="auto" w:fill="auto"/>
        </w:tcPr>
        <w:p w:rsidR="00C7748E" w:rsidRPr="00B12E8F" w:rsidRDefault="00C7748E" w:rsidP="0060473A">
          <w:pPr>
            <w:pStyle w:val="Encabezado"/>
            <w:rPr>
              <w:b/>
            </w:rPr>
          </w:pPr>
          <w:r>
            <w:rPr>
              <w:noProof/>
              <w:lang w:val="es-MX" w:eastAsia="es-MX"/>
            </w:rPr>
            <mc:AlternateContent>
              <mc:Choice Requires="wpg">
                <w:drawing>
                  <wp:anchor distT="0" distB="0" distL="0" distR="0" simplePos="0" relativeHeight="251657728" behindDoc="1" locked="0" layoutInCell="1" allowOverlap="1" wp14:anchorId="689CCA6F" wp14:editId="620F002E">
                    <wp:simplePos x="0" y="0"/>
                    <wp:positionH relativeFrom="column">
                      <wp:posOffset>-62865</wp:posOffset>
                    </wp:positionH>
                    <wp:positionV relativeFrom="paragraph">
                      <wp:posOffset>-46990</wp:posOffset>
                    </wp:positionV>
                    <wp:extent cx="6831330" cy="579755"/>
                    <wp:effectExtent l="0" t="0" r="7620" b="0"/>
                    <wp:wrapNone/>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1330" cy="579755"/>
                              <a:chOff x="-111" y="196"/>
                              <a:chExt cx="10917" cy="1257"/>
                            </a:xfrm>
                          </wpg:grpSpPr>
                          <pic:pic xmlns:pic="http://schemas.openxmlformats.org/drawingml/2006/picture">
                            <pic:nvPicPr>
                              <pic:cNvPr id="2"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1" y="196"/>
                                <a:ext cx="10917" cy="1257"/>
                              </a:xfrm>
                              <a:prstGeom prst="rect">
                                <a:avLst/>
                              </a:prstGeom>
                              <a:solidFill>
                                <a:srgbClr val="CCFFCC"/>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s:wsp>
                            <wps:cNvPr id="3" name="Text Box 10"/>
                            <wps:cNvSpPr txBox="1">
                              <a:spLocks noChangeArrowheads="1"/>
                            </wps:cNvSpPr>
                            <wps:spPr bwMode="auto">
                              <a:xfrm>
                                <a:off x="4002" y="404"/>
                                <a:ext cx="6797" cy="104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C7748E" w:rsidRPr="00251B02" w:rsidRDefault="00C7748E" w:rsidP="00251B02"/>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4.95pt;margin-top:-3.7pt;width:537.9pt;height:45.65pt;z-index:-251658752;mso-wrap-distance-left:0;mso-wrap-distance-right:0" coordorigin="-111,196" coordsize="10917,12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111;top:196;width:10917;height:12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aKg4PAAAAA2gAAAA8AAABkcnMvZG93bnJldi54bWxEj82qwjAUhPcXfIdwBHfX1C7kUo0ioqgI&#10;gvVnfWiObbU5KU3U+vbmguBymJlvmPG0NZV4UONKywoG/QgEcWZ1ybmC42H5+wfCeWSNlWVS8CIH&#10;00nnZ4yJtk/e0yP1uQgQdgkqKLyvEyldVpBB17c1cfAutjHog2xyqRt8BripZBxFQ2mw5LBQYE3z&#10;grJbejcK9ri6lddUGnni+W6xzXbnTXxXqtdtZyMQnlr/DX/aa60ghv8r4QbIyR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xoqDg8AAAADaAAAADwAAAAAAAAAAAAAAAACfAgAA&#10;ZHJzL2Rvd25yZXYueG1sUEsFBgAAAAAEAAQA9wAAAIwDAAAAAA==&#10;" filled="t" fillcolor="#cfc">
                      <v:stroke joinstyle="round"/>
                      <v:imagedata r:id="rId2" o:title=""/>
                    </v:shape>
                    <v:shapetype id="_x0000_t202" coordsize="21600,21600" o:spt="202" path="m,l,21600r21600,l21600,xe">
                      <v:stroke joinstyle="miter"/>
                      <v:path gradientshapeok="t" o:connecttype="rect"/>
                    </v:shapetype>
                    <v:shape id="Text Box 10" o:spid="_x0000_s1028" type="#_x0000_t202" style="position:absolute;left:4002;top:404;width:6797;height:10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stroke joinstyle="round"/>
                      <v:textbox>
                        <w:txbxContent>
                          <w:p w:rsidR="00C7748E" w:rsidRPr="00251B02" w:rsidRDefault="00C7748E" w:rsidP="00251B02"/>
                        </w:txbxContent>
                      </v:textbox>
                    </v:shape>
                  </v:group>
                </w:pict>
              </mc:Fallback>
            </mc:AlternateContent>
          </w:r>
        </w:p>
        <w:p w:rsidR="00C7748E" w:rsidRPr="00B12E8F" w:rsidRDefault="00C7748E" w:rsidP="0060473A">
          <w:pPr>
            <w:rPr>
              <w:rFonts w:ascii="Courier New" w:hAnsi="Courier New" w:cs="Courier New"/>
              <w:lang w:val="es-ES_tradnl"/>
            </w:rPr>
          </w:pPr>
        </w:p>
        <w:p w:rsidR="00C7748E" w:rsidRPr="00B12E8F" w:rsidRDefault="00C7748E" w:rsidP="00B12E8F">
          <w:pPr>
            <w:jc w:val="center"/>
            <w:rPr>
              <w:rFonts w:ascii="Courier New" w:hAnsi="Courier New" w:cs="Courier New"/>
              <w:lang w:val="es-ES_tradnl"/>
            </w:rPr>
          </w:pPr>
        </w:p>
      </w:tc>
      <w:tc>
        <w:tcPr>
          <w:tcW w:w="2211" w:type="dxa"/>
          <w:shd w:val="clear" w:color="auto" w:fill="auto"/>
        </w:tcPr>
        <w:p w:rsidR="00C7748E" w:rsidRPr="00B12E8F" w:rsidRDefault="00C7748E" w:rsidP="00B12E8F">
          <w:pPr>
            <w:jc w:val="center"/>
            <w:rPr>
              <w:rFonts w:ascii="Arial" w:hAnsi="Arial" w:cs="Arial"/>
              <w:b/>
              <w:color w:val="FFFFFF"/>
              <w:sz w:val="16"/>
              <w:szCs w:val="16"/>
              <w:lang w:val="es-MX"/>
            </w:rPr>
          </w:pPr>
          <w:r w:rsidRPr="00B12E8F">
            <w:rPr>
              <w:rFonts w:ascii="Arial" w:hAnsi="Arial" w:cs="Arial"/>
              <w:b/>
              <w:color w:val="FFFFFF"/>
              <w:sz w:val="16"/>
              <w:szCs w:val="16"/>
              <w:lang w:val="es-MX"/>
            </w:rPr>
            <w:t xml:space="preserve">ADJUDICACIÓN DIRECTA INTERNACIONAL NUMERO </w:t>
          </w:r>
        </w:p>
        <w:p w:rsidR="00C7748E" w:rsidRPr="00B12E8F" w:rsidRDefault="00C7748E" w:rsidP="005E3BF0">
          <w:pPr>
            <w:jc w:val="center"/>
            <w:rPr>
              <w:rFonts w:ascii="Courier New" w:hAnsi="Courier New" w:cs="Courier New"/>
            </w:rPr>
          </w:pPr>
          <w:r w:rsidRPr="00B12E8F">
            <w:rPr>
              <w:rFonts w:ascii="Arial" w:hAnsi="Arial" w:cs="Arial"/>
              <w:b/>
              <w:color w:val="FFFFFF"/>
              <w:sz w:val="16"/>
              <w:szCs w:val="16"/>
              <w:lang w:val="es-MX"/>
            </w:rPr>
            <w:t>SA-019GYR010-T</w:t>
          </w:r>
          <w:r w:rsidR="005E3BF0">
            <w:rPr>
              <w:rFonts w:ascii="Arial" w:hAnsi="Arial" w:cs="Arial"/>
              <w:b/>
              <w:color w:val="FFFFFF"/>
              <w:sz w:val="16"/>
              <w:szCs w:val="16"/>
              <w:lang w:val="es-MX"/>
            </w:rPr>
            <w:t>287</w:t>
          </w:r>
          <w:r w:rsidRPr="00B12E8F">
            <w:rPr>
              <w:rFonts w:ascii="Arial" w:hAnsi="Arial" w:cs="Arial"/>
              <w:b/>
              <w:color w:val="FFFFFF"/>
              <w:sz w:val="16"/>
              <w:szCs w:val="16"/>
              <w:lang w:val="es-MX"/>
            </w:rPr>
            <w:t>-2012</w:t>
          </w:r>
        </w:p>
      </w:tc>
    </w:tr>
  </w:tbl>
  <w:p w:rsidR="00C7748E" w:rsidRDefault="00C7748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0FE79CC"/>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FFFFFF89"/>
    <w:multiLevelType w:val="singleLevel"/>
    <w:tmpl w:val="BA026C1E"/>
    <w:lvl w:ilvl="0">
      <w:start w:val="1"/>
      <w:numFmt w:val="bullet"/>
      <w:pStyle w:val="Listaconvietas"/>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2"/>
    <w:multiLevelType w:val="multilevel"/>
    <w:tmpl w:val="1CAA1AE2"/>
    <w:name w:val="WW8Num2"/>
    <w:lvl w:ilvl="0">
      <w:start w:val="1"/>
      <w:numFmt w:val="lowerLetter"/>
      <w:lvlText w:val="%1)"/>
      <w:lvlJc w:val="left"/>
      <w:pPr>
        <w:tabs>
          <w:tab w:val="num" w:pos="420"/>
        </w:tabs>
        <w:ind w:left="420" w:hanging="420"/>
      </w:pPr>
      <w:rPr>
        <w:rFonts w:ascii="Arial" w:hAnsi="Arial"/>
        <w:b/>
        <w:i w:val="0"/>
        <w:sz w:val="18"/>
        <w:szCs w:val="18"/>
      </w:rPr>
    </w:lvl>
    <w:lvl w:ilvl="1">
      <w:start w:val="1"/>
      <w:numFmt w:val="lowerRoman"/>
      <w:lvlText w:val="%2)"/>
      <w:lvlJc w:val="right"/>
      <w:pPr>
        <w:tabs>
          <w:tab w:val="num" w:pos="1140"/>
        </w:tabs>
        <w:ind w:left="1140" w:hanging="180"/>
      </w:pPr>
    </w:lvl>
    <w:lvl w:ilvl="2">
      <w:start w:val="1"/>
      <w:numFmt w:val="decimal"/>
      <w:lvlText w:val="%3)"/>
      <w:lvlJc w:val="left"/>
      <w:pPr>
        <w:tabs>
          <w:tab w:val="num" w:pos="1860"/>
        </w:tabs>
        <w:ind w:left="1860" w:hanging="360"/>
      </w:pPr>
    </w:lvl>
    <w:lvl w:ilvl="3">
      <w:start w:val="1"/>
      <w:numFmt w:val="lowerLetter"/>
      <w:lvlText w:val="%4)"/>
      <w:lvlJc w:val="left"/>
      <w:pPr>
        <w:tabs>
          <w:tab w:val="num" w:pos="2580"/>
        </w:tabs>
        <w:ind w:left="2580" w:hanging="360"/>
      </w:pPr>
    </w:lvl>
    <w:lvl w:ilvl="4">
      <w:start w:val="1"/>
      <w:numFmt w:val="lowerRoman"/>
      <w:lvlText w:val="%5)"/>
      <w:lvlJc w:val="right"/>
      <w:pPr>
        <w:tabs>
          <w:tab w:val="num" w:pos="3300"/>
        </w:tabs>
        <w:ind w:left="3300" w:hanging="180"/>
      </w:pPr>
    </w:lvl>
    <w:lvl w:ilvl="5">
      <w:start w:val="1"/>
      <w:numFmt w:val="decimal"/>
      <w:lvlText w:val="%6)"/>
      <w:lvlJc w:val="left"/>
      <w:pPr>
        <w:tabs>
          <w:tab w:val="num" w:pos="4020"/>
        </w:tabs>
        <w:ind w:left="4020" w:hanging="360"/>
      </w:pPr>
    </w:lvl>
    <w:lvl w:ilvl="6">
      <w:start w:val="1"/>
      <w:numFmt w:val="lowerLetter"/>
      <w:lvlText w:val="%7)"/>
      <w:lvlJc w:val="left"/>
      <w:pPr>
        <w:tabs>
          <w:tab w:val="num" w:pos="4740"/>
        </w:tabs>
        <w:ind w:left="4740" w:hanging="360"/>
      </w:pPr>
    </w:lvl>
    <w:lvl w:ilvl="7">
      <w:start w:val="1"/>
      <w:numFmt w:val="lowerRoman"/>
      <w:lvlText w:val="%8)"/>
      <w:lvlJc w:val="right"/>
      <w:pPr>
        <w:tabs>
          <w:tab w:val="num" w:pos="5460"/>
        </w:tabs>
        <w:ind w:left="5460" w:hanging="180"/>
      </w:pPr>
    </w:lvl>
    <w:lvl w:ilvl="8">
      <w:start w:val="1"/>
      <w:numFmt w:val="decimal"/>
      <w:lvlText w:val="%9)"/>
      <w:lvlJc w:val="left"/>
      <w:pPr>
        <w:tabs>
          <w:tab w:val="num" w:pos="6180"/>
        </w:tabs>
        <w:ind w:left="6180" w:hanging="360"/>
      </w:pPr>
    </w:lvl>
  </w:abstractNum>
  <w:abstractNum w:abstractNumId="4">
    <w:nsid w:val="00000003"/>
    <w:multiLevelType w:val="multilevel"/>
    <w:tmpl w:val="00000003"/>
    <w:name w:val="WW8Num3"/>
    <w:lvl w:ilvl="0">
      <w:start w:val="1"/>
      <w:numFmt w:val="lowerLetter"/>
      <w:lvlText w:val="%1)"/>
      <w:lvlJc w:val="left"/>
      <w:pPr>
        <w:tabs>
          <w:tab w:val="num" w:pos="360"/>
        </w:tabs>
        <w:ind w:left="360" w:hanging="360"/>
      </w:pPr>
    </w:lvl>
    <w:lvl w:ilvl="1">
      <w:start w:val="1"/>
      <w:numFmt w:val="decimal"/>
      <w:lvlText w:val="%2."/>
      <w:lvlJc w:val="left"/>
      <w:pPr>
        <w:tabs>
          <w:tab w:val="num" w:pos="900"/>
        </w:tabs>
        <w:ind w:left="900" w:hanging="360"/>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nsid w:val="00000004"/>
    <w:multiLevelType w:val="multilevel"/>
    <w:tmpl w:val="A498E664"/>
    <w:name w:val="WW8Num4"/>
    <w:lvl w:ilvl="0">
      <w:start w:val="3"/>
      <w:numFmt w:val="decimal"/>
      <w:lvlText w:val="%1"/>
      <w:lvlJc w:val="left"/>
      <w:pPr>
        <w:tabs>
          <w:tab w:val="num" w:pos="0"/>
        </w:tabs>
        <w:ind w:left="360" w:hanging="360"/>
      </w:p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720"/>
      </w:pPr>
    </w:lvl>
    <w:lvl w:ilvl="5">
      <w:start w:val="1"/>
      <w:numFmt w:val="decimal"/>
      <w:lvlText w:val="%1.%2.%3.%4.%5.%6"/>
      <w:lvlJc w:val="left"/>
      <w:pPr>
        <w:tabs>
          <w:tab w:val="num" w:pos="0"/>
        </w:tabs>
        <w:ind w:left="3960" w:hanging="1080"/>
      </w:pPr>
    </w:lvl>
    <w:lvl w:ilvl="6">
      <w:start w:val="1"/>
      <w:numFmt w:val="decimal"/>
      <w:lvlText w:val="%1.%2.%3.%4.%5.%6.%7"/>
      <w:lvlJc w:val="left"/>
      <w:pPr>
        <w:tabs>
          <w:tab w:val="num" w:pos="0"/>
        </w:tabs>
        <w:ind w:left="5040" w:hanging="108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920" w:hanging="1440"/>
      </w:pPr>
    </w:lvl>
  </w:abstractNum>
  <w:abstractNum w:abstractNumId="6">
    <w:nsid w:val="00000005"/>
    <w:multiLevelType w:val="singleLevel"/>
    <w:tmpl w:val="A0820B7E"/>
    <w:name w:val="WW8Num5"/>
    <w:lvl w:ilvl="0">
      <w:start w:val="1"/>
      <w:numFmt w:val="lowerLetter"/>
      <w:lvlText w:val="%1)"/>
      <w:lvlJc w:val="left"/>
      <w:pPr>
        <w:tabs>
          <w:tab w:val="num" w:pos="397"/>
        </w:tabs>
        <w:ind w:left="397" w:hanging="397"/>
      </w:pPr>
      <w:rPr>
        <w:rFonts w:hint="default"/>
        <w:b/>
        <w:i w:val="0"/>
      </w:rPr>
    </w:lvl>
  </w:abstractNum>
  <w:abstractNum w:abstractNumId="7">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8">
    <w:nsid w:val="00000007"/>
    <w:multiLevelType w:val="singleLevel"/>
    <w:tmpl w:val="00000007"/>
    <w:name w:val="WW8Num7"/>
    <w:lvl w:ilvl="0">
      <w:start w:val="1"/>
      <w:numFmt w:val="bullet"/>
      <w:lvlText w:val=""/>
      <w:lvlJc w:val="left"/>
      <w:pPr>
        <w:tabs>
          <w:tab w:val="num" w:pos="720"/>
        </w:tabs>
        <w:ind w:left="720" w:hanging="360"/>
      </w:pPr>
      <w:rPr>
        <w:rFonts w:ascii="Symbol" w:hAnsi="Symbol"/>
        <w:b/>
      </w:rPr>
    </w:lvl>
  </w:abstractNum>
  <w:abstractNum w:abstractNumId="9">
    <w:nsid w:val="00000008"/>
    <w:multiLevelType w:val="singleLevel"/>
    <w:tmpl w:val="00000008"/>
    <w:name w:val="WW8Num9"/>
    <w:lvl w:ilvl="0">
      <w:start w:val="1"/>
      <w:numFmt w:val="bullet"/>
      <w:lvlText w:val=""/>
      <w:lvlJc w:val="left"/>
      <w:pPr>
        <w:tabs>
          <w:tab w:val="num" w:pos="1080"/>
        </w:tabs>
        <w:ind w:left="1080" w:hanging="360"/>
      </w:pPr>
      <w:rPr>
        <w:rFonts w:ascii="Wingdings" w:hAnsi="Wingdings"/>
        <w:b/>
      </w:rPr>
    </w:lvl>
  </w:abstractNum>
  <w:abstractNum w:abstractNumId="10">
    <w:nsid w:val="00000009"/>
    <w:multiLevelType w:val="singleLevel"/>
    <w:tmpl w:val="00000009"/>
    <w:name w:val="WW8Num10"/>
    <w:lvl w:ilvl="0">
      <w:start w:val="1"/>
      <w:numFmt w:val="bullet"/>
      <w:lvlText w:val=""/>
      <w:lvlJc w:val="left"/>
      <w:pPr>
        <w:tabs>
          <w:tab w:val="num" w:pos="360"/>
        </w:tabs>
        <w:ind w:left="360" w:hanging="360"/>
      </w:pPr>
      <w:rPr>
        <w:rFonts w:ascii="Symbol" w:hAnsi="Symbol"/>
      </w:rPr>
    </w:lvl>
  </w:abstractNum>
  <w:abstractNum w:abstractNumId="11">
    <w:nsid w:val="0000000A"/>
    <w:multiLevelType w:val="singleLevel"/>
    <w:tmpl w:val="0000000A"/>
    <w:name w:val="WW8Num11"/>
    <w:lvl w:ilvl="0">
      <w:start w:val="1"/>
      <w:numFmt w:val="upperLetter"/>
      <w:lvlText w:val="%1."/>
      <w:lvlJc w:val="left"/>
      <w:pPr>
        <w:tabs>
          <w:tab w:val="num" w:pos="397"/>
        </w:tabs>
        <w:ind w:left="397" w:hanging="397"/>
      </w:pPr>
    </w:lvl>
  </w:abstractNum>
  <w:abstractNum w:abstractNumId="12">
    <w:nsid w:val="0000000B"/>
    <w:multiLevelType w:val="singleLevel"/>
    <w:tmpl w:val="0000000B"/>
    <w:name w:val="WW8Num12"/>
    <w:lvl w:ilvl="0">
      <w:start w:val="1"/>
      <w:numFmt w:val="lowerLetter"/>
      <w:lvlText w:val="%1)"/>
      <w:lvlJc w:val="left"/>
      <w:pPr>
        <w:tabs>
          <w:tab w:val="num" w:pos="720"/>
        </w:tabs>
        <w:ind w:left="720" w:hanging="360"/>
      </w:pPr>
      <w:rPr>
        <w:rFonts w:ascii="Symbol" w:hAnsi="Symbol"/>
      </w:rPr>
    </w:lvl>
  </w:abstractNum>
  <w:abstractNum w:abstractNumId="13">
    <w:nsid w:val="0000000C"/>
    <w:multiLevelType w:val="singleLevel"/>
    <w:tmpl w:val="0000000C"/>
    <w:name w:val="WW8Num13"/>
    <w:lvl w:ilvl="0">
      <w:start w:val="1"/>
      <w:numFmt w:val="bullet"/>
      <w:lvlText w:val=""/>
      <w:lvlJc w:val="left"/>
      <w:pPr>
        <w:tabs>
          <w:tab w:val="num" w:pos="720"/>
        </w:tabs>
        <w:ind w:left="720" w:hanging="360"/>
      </w:pPr>
      <w:rPr>
        <w:rFonts w:ascii="Symbol" w:hAnsi="Symbol"/>
      </w:rPr>
    </w:lvl>
  </w:abstractNum>
  <w:abstractNum w:abstractNumId="14">
    <w:nsid w:val="0000000D"/>
    <w:multiLevelType w:val="multilevel"/>
    <w:tmpl w:val="8E9ECD0A"/>
    <w:name w:val="WW8Num14"/>
    <w:lvl w:ilvl="0">
      <w:start w:val="1"/>
      <w:numFmt w:val="lowerLetter"/>
      <w:lvlText w:val="%1)"/>
      <w:lvlJc w:val="left"/>
      <w:pPr>
        <w:tabs>
          <w:tab w:val="num" w:pos="397"/>
        </w:tabs>
        <w:ind w:left="397" w:hanging="397"/>
      </w:pPr>
      <w:rPr>
        <w:rFonts w:hint="default"/>
        <w:b w:val="0"/>
        <w:i w:val="0"/>
      </w:rPr>
    </w:lvl>
    <w:lvl w:ilvl="1">
      <w:start w:val="1"/>
      <w:numFmt w:val="lowerLetter"/>
      <w:lvlText w:val="%2)"/>
      <w:lvlJc w:val="left"/>
      <w:pPr>
        <w:tabs>
          <w:tab w:val="num" w:pos="757"/>
        </w:tabs>
        <w:ind w:left="757" w:hanging="397"/>
      </w:pPr>
      <w:rPr>
        <w:rFonts w:hint="default"/>
        <w:b w:val="0"/>
        <w:i w:val="0"/>
      </w:rPr>
    </w:lvl>
    <w:lvl w:ilvl="2">
      <w:start w:val="1"/>
      <w:numFmt w:val="decimal"/>
      <w:lvlText w:val="%1.%2.%3."/>
      <w:lvlJc w:val="left"/>
      <w:pPr>
        <w:tabs>
          <w:tab w:val="num" w:pos="1440"/>
        </w:tabs>
        <w:ind w:left="1440" w:hanging="720"/>
      </w:pPr>
      <w:rPr>
        <w:b w:val="0"/>
        <w:i w:val="0"/>
      </w:rPr>
    </w:lvl>
    <w:lvl w:ilvl="3">
      <w:start w:val="1"/>
      <w:numFmt w:val="decimal"/>
      <w:lvlText w:val="%1.%2.%3.%4."/>
      <w:lvlJc w:val="left"/>
      <w:pPr>
        <w:tabs>
          <w:tab w:val="num" w:pos="2160"/>
        </w:tabs>
        <w:ind w:left="2160" w:hanging="1080"/>
      </w:pPr>
      <w:rPr>
        <w:b w:val="0"/>
        <w:i w:val="0"/>
      </w:rPr>
    </w:lvl>
    <w:lvl w:ilvl="4">
      <w:start w:val="1"/>
      <w:numFmt w:val="decimal"/>
      <w:lvlText w:val="%1.%2.%3.%4.%5."/>
      <w:lvlJc w:val="left"/>
      <w:pPr>
        <w:tabs>
          <w:tab w:val="num" w:pos="2520"/>
        </w:tabs>
        <w:ind w:left="2520" w:hanging="1080"/>
      </w:pPr>
      <w:rPr>
        <w:b w:val="0"/>
        <w:i w:val="0"/>
      </w:rPr>
    </w:lvl>
    <w:lvl w:ilvl="5">
      <w:start w:val="1"/>
      <w:numFmt w:val="decimal"/>
      <w:lvlText w:val="%1.%2.%3.%4.%5.%6."/>
      <w:lvlJc w:val="left"/>
      <w:pPr>
        <w:tabs>
          <w:tab w:val="num" w:pos="3240"/>
        </w:tabs>
        <w:ind w:left="3240" w:hanging="1440"/>
      </w:pPr>
      <w:rPr>
        <w:b w:val="0"/>
        <w:i w:val="0"/>
      </w:rPr>
    </w:lvl>
    <w:lvl w:ilvl="6">
      <w:start w:val="1"/>
      <w:numFmt w:val="decimal"/>
      <w:lvlText w:val="%1.%2.%3.%4.%5.%6.%7."/>
      <w:lvlJc w:val="left"/>
      <w:pPr>
        <w:tabs>
          <w:tab w:val="num" w:pos="3600"/>
        </w:tabs>
        <w:ind w:left="3600" w:hanging="1440"/>
      </w:pPr>
      <w:rPr>
        <w:b w:val="0"/>
        <w:i w:val="0"/>
      </w:rPr>
    </w:lvl>
    <w:lvl w:ilvl="7">
      <w:start w:val="1"/>
      <w:numFmt w:val="decimal"/>
      <w:lvlText w:val="%1.%2.%3.%4.%5.%6.%7.%8."/>
      <w:lvlJc w:val="left"/>
      <w:pPr>
        <w:tabs>
          <w:tab w:val="num" w:pos="4320"/>
        </w:tabs>
        <w:ind w:left="4320" w:hanging="1800"/>
      </w:pPr>
      <w:rPr>
        <w:b w:val="0"/>
        <w:i w:val="0"/>
      </w:rPr>
    </w:lvl>
    <w:lvl w:ilvl="8">
      <w:start w:val="1"/>
      <w:numFmt w:val="decimal"/>
      <w:lvlText w:val="%1.%2.%3.%4.%5.%6.%7.%8.%9."/>
      <w:lvlJc w:val="left"/>
      <w:pPr>
        <w:tabs>
          <w:tab w:val="num" w:pos="4680"/>
        </w:tabs>
        <w:ind w:left="4680" w:hanging="1800"/>
      </w:pPr>
      <w:rPr>
        <w:b w:val="0"/>
        <w:i w:val="0"/>
      </w:rPr>
    </w:lvl>
  </w:abstractNum>
  <w:abstractNum w:abstractNumId="15">
    <w:nsid w:val="0000000E"/>
    <w:multiLevelType w:val="singleLevel"/>
    <w:tmpl w:val="0000000E"/>
    <w:name w:val="WW8Num15"/>
    <w:lvl w:ilvl="0">
      <w:start w:val="1"/>
      <w:numFmt w:val="bullet"/>
      <w:lvlText w:val=""/>
      <w:lvlJc w:val="left"/>
      <w:pPr>
        <w:tabs>
          <w:tab w:val="num" w:pos="720"/>
        </w:tabs>
        <w:ind w:left="720" w:hanging="360"/>
      </w:pPr>
      <w:rPr>
        <w:rFonts w:ascii="Symbol" w:hAnsi="Symbol"/>
      </w:rPr>
    </w:lvl>
  </w:abstractNum>
  <w:abstractNum w:abstractNumId="16">
    <w:nsid w:val="0000000F"/>
    <w:multiLevelType w:val="singleLevel"/>
    <w:tmpl w:val="0000000F"/>
    <w:name w:val="WW8Num16"/>
    <w:lvl w:ilvl="0">
      <w:start w:val="1"/>
      <w:numFmt w:val="bullet"/>
      <w:lvlText w:val=""/>
      <w:lvlJc w:val="left"/>
      <w:pPr>
        <w:tabs>
          <w:tab w:val="num" w:pos="720"/>
        </w:tabs>
        <w:ind w:left="720" w:hanging="360"/>
      </w:pPr>
      <w:rPr>
        <w:rFonts w:ascii="Symbol" w:hAnsi="Symbol"/>
        <w:b w:val="0"/>
      </w:rPr>
    </w:lvl>
  </w:abstractNum>
  <w:abstractNum w:abstractNumId="17">
    <w:nsid w:val="00000010"/>
    <w:multiLevelType w:val="singleLevel"/>
    <w:tmpl w:val="00000010"/>
    <w:name w:val="WW8Num17"/>
    <w:lvl w:ilvl="0">
      <w:start w:val="1"/>
      <w:numFmt w:val="bullet"/>
      <w:lvlText w:val=""/>
      <w:lvlJc w:val="left"/>
      <w:pPr>
        <w:tabs>
          <w:tab w:val="num" w:pos="720"/>
        </w:tabs>
        <w:ind w:left="720" w:hanging="360"/>
      </w:pPr>
      <w:rPr>
        <w:rFonts w:ascii="Symbol" w:hAnsi="Symbol"/>
      </w:rPr>
    </w:lvl>
  </w:abstractNum>
  <w:abstractNum w:abstractNumId="18">
    <w:nsid w:val="00000011"/>
    <w:multiLevelType w:val="singleLevel"/>
    <w:tmpl w:val="00000011"/>
    <w:name w:val="WW8Num18"/>
    <w:lvl w:ilvl="0">
      <w:start w:val="1"/>
      <w:numFmt w:val="lowerLetter"/>
      <w:lvlText w:val="%1)"/>
      <w:lvlJc w:val="left"/>
      <w:pPr>
        <w:tabs>
          <w:tab w:val="num" w:pos="720"/>
        </w:tabs>
        <w:ind w:left="720" w:hanging="360"/>
      </w:pPr>
      <w:rPr>
        <w:rFonts w:ascii="Symbol" w:hAnsi="Symbol"/>
      </w:rPr>
    </w:lvl>
  </w:abstractNum>
  <w:abstractNum w:abstractNumId="19">
    <w:nsid w:val="00000012"/>
    <w:multiLevelType w:val="singleLevel"/>
    <w:tmpl w:val="A7D8B4F0"/>
    <w:name w:val="WW8Num19"/>
    <w:lvl w:ilvl="0">
      <w:start w:val="1"/>
      <w:numFmt w:val="lowerLetter"/>
      <w:lvlText w:val="%1)"/>
      <w:lvlJc w:val="left"/>
      <w:pPr>
        <w:tabs>
          <w:tab w:val="num" w:pos="757"/>
        </w:tabs>
        <w:ind w:left="757" w:hanging="397"/>
      </w:pPr>
      <w:rPr>
        <w:rFonts w:ascii="Arial" w:hAnsi="Arial" w:hint="default"/>
        <w:b w:val="0"/>
        <w:i w:val="0"/>
      </w:rPr>
    </w:lvl>
  </w:abstractNum>
  <w:abstractNum w:abstractNumId="20">
    <w:nsid w:val="00000013"/>
    <w:multiLevelType w:val="singleLevel"/>
    <w:tmpl w:val="00000013"/>
    <w:name w:val="WW8Num20"/>
    <w:lvl w:ilvl="0">
      <w:start w:val="1"/>
      <w:numFmt w:val="bullet"/>
      <w:lvlText w:val=""/>
      <w:lvlJc w:val="left"/>
      <w:pPr>
        <w:tabs>
          <w:tab w:val="num" w:pos="360"/>
        </w:tabs>
        <w:ind w:left="360" w:hanging="360"/>
      </w:pPr>
      <w:rPr>
        <w:rFonts w:ascii="Symbol" w:hAnsi="Symbol"/>
      </w:rPr>
    </w:lvl>
  </w:abstractNum>
  <w:abstractNum w:abstractNumId="21">
    <w:nsid w:val="00000014"/>
    <w:multiLevelType w:val="singleLevel"/>
    <w:tmpl w:val="00000014"/>
    <w:name w:val="WW8Num21"/>
    <w:lvl w:ilvl="0">
      <w:start w:val="1"/>
      <w:numFmt w:val="bullet"/>
      <w:lvlText w:val=""/>
      <w:lvlJc w:val="left"/>
      <w:pPr>
        <w:tabs>
          <w:tab w:val="num" w:pos="720"/>
        </w:tabs>
        <w:ind w:left="720" w:hanging="360"/>
      </w:pPr>
      <w:rPr>
        <w:rFonts w:ascii="Wingdings" w:hAnsi="Wingdings"/>
      </w:rPr>
    </w:lvl>
  </w:abstractNum>
  <w:abstractNum w:abstractNumId="22">
    <w:nsid w:val="00000015"/>
    <w:multiLevelType w:val="singleLevel"/>
    <w:tmpl w:val="00000015"/>
    <w:name w:val="WW8Num22"/>
    <w:lvl w:ilvl="0">
      <w:start w:val="1"/>
      <w:numFmt w:val="bullet"/>
      <w:lvlText w:val=""/>
      <w:lvlJc w:val="left"/>
      <w:pPr>
        <w:tabs>
          <w:tab w:val="num" w:pos="1080"/>
        </w:tabs>
        <w:ind w:left="1080" w:hanging="360"/>
      </w:pPr>
      <w:rPr>
        <w:rFonts w:ascii="Symbol" w:hAnsi="Symbol"/>
        <w:b/>
      </w:rPr>
    </w:lvl>
  </w:abstractNum>
  <w:abstractNum w:abstractNumId="23">
    <w:nsid w:val="00000016"/>
    <w:multiLevelType w:val="multilevel"/>
    <w:tmpl w:val="5FE43856"/>
    <w:name w:val="WW8Num23"/>
    <w:lvl w:ilvl="0">
      <w:start w:val="1"/>
      <w:numFmt w:val="decimal"/>
      <w:lvlText w:val="%1"/>
      <w:lvlJc w:val="left"/>
      <w:pPr>
        <w:tabs>
          <w:tab w:val="num" w:pos="360"/>
        </w:tabs>
        <w:ind w:left="360" w:hanging="360"/>
      </w:pPr>
    </w:lvl>
    <w:lvl w:ilvl="1">
      <w:start w:val="1"/>
      <w:numFmt w:val="decimal"/>
      <w:lvlText w:val="%1.%2"/>
      <w:lvlJc w:val="left"/>
      <w:pPr>
        <w:tabs>
          <w:tab w:val="num" w:pos="933"/>
        </w:tabs>
        <w:ind w:left="933" w:hanging="360"/>
      </w:pPr>
      <w:rPr>
        <w:b/>
      </w:rPr>
    </w:lvl>
    <w:lvl w:ilvl="2">
      <w:start w:val="1"/>
      <w:numFmt w:val="decimal"/>
      <w:lvlText w:val="%1.%2.%3"/>
      <w:lvlJc w:val="left"/>
      <w:pPr>
        <w:tabs>
          <w:tab w:val="num" w:pos="1866"/>
        </w:tabs>
        <w:ind w:left="1866" w:hanging="720"/>
      </w:pPr>
    </w:lvl>
    <w:lvl w:ilvl="3">
      <w:start w:val="1"/>
      <w:numFmt w:val="decimal"/>
      <w:lvlText w:val="%1.%2.%3.%4"/>
      <w:lvlJc w:val="left"/>
      <w:pPr>
        <w:tabs>
          <w:tab w:val="num" w:pos="2439"/>
        </w:tabs>
        <w:ind w:left="2439" w:hanging="720"/>
      </w:pPr>
    </w:lvl>
    <w:lvl w:ilvl="4">
      <w:start w:val="1"/>
      <w:numFmt w:val="decimal"/>
      <w:lvlText w:val="%1.%2.%3.%4.%5"/>
      <w:lvlJc w:val="left"/>
      <w:pPr>
        <w:tabs>
          <w:tab w:val="num" w:pos="3372"/>
        </w:tabs>
        <w:ind w:left="3372" w:hanging="1080"/>
      </w:pPr>
    </w:lvl>
    <w:lvl w:ilvl="5">
      <w:start w:val="1"/>
      <w:numFmt w:val="decimal"/>
      <w:lvlText w:val="%1.%2.%3.%4.%5.%6"/>
      <w:lvlJc w:val="left"/>
      <w:pPr>
        <w:tabs>
          <w:tab w:val="num" w:pos="3945"/>
        </w:tabs>
        <w:ind w:left="3945" w:hanging="1080"/>
      </w:pPr>
    </w:lvl>
    <w:lvl w:ilvl="6">
      <w:start w:val="1"/>
      <w:numFmt w:val="decimal"/>
      <w:lvlText w:val="%1.%2.%3.%4.%5.%6.%7"/>
      <w:lvlJc w:val="left"/>
      <w:pPr>
        <w:tabs>
          <w:tab w:val="num" w:pos="4878"/>
        </w:tabs>
        <w:ind w:left="4878" w:hanging="1440"/>
      </w:pPr>
    </w:lvl>
    <w:lvl w:ilvl="7">
      <w:start w:val="1"/>
      <w:numFmt w:val="decimal"/>
      <w:lvlText w:val="%1.%2.%3.%4.%5.%6.%7.%8"/>
      <w:lvlJc w:val="left"/>
      <w:pPr>
        <w:tabs>
          <w:tab w:val="num" w:pos="5451"/>
        </w:tabs>
        <w:ind w:left="5451" w:hanging="1440"/>
      </w:pPr>
    </w:lvl>
    <w:lvl w:ilvl="8">
      <w:start w:val="1"/>
      <w:numFmt w:val="decimal"/>
      <w:lvlText w:val="%1.%2.%3.%4.%5.%6.%7.%8.%9"/>
      <w:lvlJc w:val="left"/>
      <w:pPr>
        <w:tabs>
          <w:tab w:val="num" w:pos="6384"/>
        </w:tabs>
        <w:ind w:left="6384" w:hanging="1800"/>
      </w:pPr>
    </w:lvl>
  </w:abstractNum>
  <w:abstractNum w:abstractNumId="24">
    <w:nsid w:val="00000017"/>
    <w:multiLevelType w:val="singleLevel"/>
    <w:tmpl w:val="00000017"/>
    <w:name w:val="WW8Num25"/>
    <w:lvl w:ilvl="0">
      <w:start w:val="1"/>
      <w:numFmt w:val="upperRoman"/>
      <w:lvlText w:val="%1."/>
      <w:lvlJc w:val="left"/>
      <w:pPr>
        <w:tabs>
          <w:tab w:val="num" w:pos="5400"/>
        </w:tabs>
        <w:ind w:left="5400" w:hanging="720"/>
      </w:pPr>
      <w:rPr>
        <w:rFonts w:ascii="Wingdings" w:hAnsi="Wingdings"/>
      </w:rPr>
    </w:lvl>
  </w:abstractNum>
  <w:abstractNum w:abstractNumId="25">
    <w:nsid w:val="00000018"/>
    <w:multiLevelType w:val="singleLevel"/>
    <w:tmpl w:val="00000018"/>
    <w:name w:val="WW8Num31"/>
    <w:lvl w:ilvl="0">
      <w:start w:val="1"/>
      <w:numFmt w:val="bullet"/>
      <w:lvlText w:val=""/>
      <w:lvlJc w:val="left"/>
      <w:pPr>
        <w:tabs>
          <w:tab w:val="num" w:pos="360"/>
        </w:tabs>
        <w:ind w:left="360" w:hanging="360"/>
      </w:pPr>
      <w:rPr>
        <w:rFonts w:ascii="Symbol" w:hAnsi="Symbol"/>
      </w:rPr>
    </w:lvl>
  </w:abstractNum>
  <w:abstractNum w:abstractNumId="26">
    <w:nsid w:val="0000001B"/>
    <w:multiLevelType w:val="singleLevel"/>
    <w:tmpl w:val="0000001B"/>
    <w:name w:val="WW8Num28"/>
    <w:lvl w:ilvl="0">
      <w:start w:val="1"/>
      <w:numFmt w:val="decimal"/>
      <w:lvlText w:val="%1)"/>
      <w:lvlJc w:val="left"/>
      <w:pPr>
        <w:tabs>
          <w:tab w:val="num" w:pos="720"/>
        </w:tabs>
        <w:ind w:left="720" w:hanging="360"/>
      </w:pPr>
      <w:rPr>
        <w:b/>
      </w:rPr>
    </w:lvl>
  </w:abstractNum>
  <w:abstractNum w:abstractNumId="27">
    <w:nsid w:val="0000001C"/>
    <w:multiLevelType w:val="singleLevel"/>
    <w:tmpl w:val="0000001C"/>
    <w:name w:val="WW8Num29"/>
    <w:lvl w:ilvl="0">
      <w:start w:val="6"/>
      <w:numFmt w:val="upperLetter"/>
      <w:lvlText w:val="%1)"/>
      <w:lvlJc w:val="left"/>
      <w:pPr>
        <w:tabs>
          <w:tab w:val="num" w:pos="360"/>
        </w:tabs>
        <w:ind w:left="360" w:hanging="360"/>
      </w:pPr>
      <w:rPr>
        <w:b/>
      </w:rPr>
    </w:lvl>
  </w:abstractNum>
  <w:abstractNum w:abstractNumId="28">
    <w:nsid w:val="0000001D"/>
    <w:multiLevelType w:val="singleLevel"/>
    <w:tmpl w:val="0000001D"/>
    <w:name w:val="WW8Num30"/>
    <w:lvl w:ilvl="0">
      <w:start w:val="4"/>
      <w:numFmt w:val="lowerLetter"/>
      <w:lvlText w:val="%1."/>
      <w:lvlJc w:val="left"/>
      <w:pPr>
        <w:tabs>
          <w:tab w:val="num" w:pos="720"/>
        </w:tabs>
        <w:ind w:left="720" w:hanging="360"/>
      </w:pPr>
    </w:lvl>
  </w:abstractNum>
  <w:abstractNum w:abstractNumId="29">
    <w:nsid w:val="00000022"/>
    <w:multiLevelType w:val="multilevel"/>
    <w:tmpl w:val="38602016"/>
    <w:name w:val="WW8Num42"/>
    <w:lvl w:ilvl="0">
      <w:start w:val="8"/>
      <w:numFmt w:val="decimal"/>
      <w:lvlText w:val="%1."/>
      <w:lvlJc w:val="left"/>
      <w:pPr>
        <w:tabs>
          <w:tab w:val="num" w:pos="375"/>
        </w:tabs>
        <w:ind w:left="375" w:hanging="375"/>
      </w:pPr>
    </w:lvl>
    <w:lvl w:ilvl="1">
      <w:start w:val="1"/>
      <w:numFmt w:val="upperLetter"/>
      <w:lvlText w:val="%2)"/>
      <w:lvlJc w:val="left"/>
      <w:pPr>
        <w:tabs>
          <w:tab w:val="num" w:pos="757"/>
        </w:tabs>
        <w:ind w:left="757" w:hanging="397"/>
      </w:pPr>
      <w:rPr>
        <w:rFonts w:ascii="Arial" w:hAnsi="Arial" w:hint="default"/>
        <w:b w:val="0"/>
        <w:i w:val="0"/>
        <w:sz w:val="22"/>
        <w:szCs w:val="22"/>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30">
    <w:nsid w:val="00000024"/>
    <w:multiLevelType w:val="singleLevel"/>
    <w:tmpl w:val="00000024"/>
    <w:name w:val="WW8Num47"/>
    <w:lvl w:ilvl="0">
      <w:start w:val="6"/>
      <w:numFmt w:val="upperLetter"/>
      <w:lvlText w:val="%1)"/>
      <w:lvlJc w:val="left"/>
      <w:pPr>
        <w:tabs>
          <w:tab w:val="num" w:pos="720"/>
        </w:tabs>
        <w:ind w:left="720" w:hanging="360"/>
      </w:pPr>
    </w:lvl>
  </w:abstractNum>
  <w:abstractNum w:abstractNumId="31">
    <w:nsid w:val="07F91A7B"/>
    <w:multiLevelType w:val="hybridMultilevel"/>
    <w:tmpl w:val="41D857D6"/>
    <w:lvl w:ilvl="0" w:tplc="C5725714">
      <w:start w:val="1"/>
      <w:numFmt w:val="upperRoman"/>
      <w:lvlText w:val="%1."/>
      <w:lvlJc w:val="left"/>
      <w:pPr>
        <w:tabs>
          <w:tab w:val="num" w:pos="72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0A866FAF"/>
    <w:multiLevelType w:val="hybridMultilevel"/>
    <w:tmpl w:val="23061B2C"/>
    <w:lvl w:ilvl="0" w:tplc="B14C2406">
      <w:start w:val="1"/>
      <w:numFmt w:val="upperRoman"/>
      <w:lvlText w:val="%1)"/>
      <w:lvlJc w:val="left"/>
      <w:pPr>
        <w:tabs>
          <w:tab w:val="num" w:pos="757"/>
        </w:tabs>
        <w:ind w:left="757" w:hanging="397"/>
      </w:pPr>
      <w:rPr>
        <w:rFonts w:hint="default"/>
        <w:b w:val="0"/>
        <w:i w:val="0"/>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3">
    <w:nsid w:val="0ACE3589"/>
    <w:multiLevelType w:val="hybridMultilevel"/>
    <w:tmpl w:val="1298A744"/>
    <w:lvl w:ilvl="0" w:tplc="C9068DE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10245C6E"/>
    <w:multiLevelType w:val="hybridMultilevel"/>
    <w:tmpl w:val="8182F21C"/>
    <w:name w:val="WW8Num523"/>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nsid w:val="13085665"/>
    <w:multiLevelType w:val="hybridMultilevel"/>
    <w:tmpl w:val="15827DD2"/>
    <w:lvl w:ilvl="0" w:tplc="0C0A0019">
      <w:start w:val="1"/>
      <w:numFmt w:val="lowerLetter"/>
      <w:lvlText w:val="%1."/>
      <w:lvlJc w:val="left"/>
      <w:pPr>
        <w:tabs>
          <w:tab w:val="num" w:pos="720"/>
        </w:tabs>
        <w:ind w:left="720" w:hanging="360"/>
      </w:pPr>
    </w:lvl>
    <w:lvl w:ilvl="1" w:tplc="5D0E72B0">
      <w:start w:val="2"/>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15046402"/>
    <w:multiLevelType w:val="hybridMultilevel"/>
    <w:tmpl w:val="F6E40BDA"/>
    <w:lvl w:ilvl="0" w:tplc="046624CE">
      <w:start w:val="1"/>
      <w:numFmt w:val="bullet"/>
      <w:lvlText w:val=""/>
      <w:lvlJc w:val="left"/>
      <w:pPr>
        <w:tabs>
          <w:tab w:val="num" w:pos="720"/>
        </w:tabs>
        <w:ind w:left="720" w:hanging="360"/>
      </w:pPr>
      <w:rPr>
        <w:rFonts w:ascii="Monotype Sorts" w:hAnsi="Monotype Sort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nsid w:val="15B32DD6"/>
    <w:multiLevelType w:val="hybridMultilevel"/>
    <w:tmpl w:val="6DF49C2E"/>
    <w:name w:val="WW8Num2322"/>
    <w:lvl w:ilvl="0" w:tplc="20723128">
      <w:start w:val="1"/>
      <w:numFmt w:val="upperRoman"/>
      <w:lvlText w:val="%1)"/>
      <w:lvlJc w:val="left"/>
      <w:pPr>
        <w:tabs>
          <w:tab w:val="num" w:pos="1543"/>
        </w:tabs>
        <w:ind w:left="1543" w:hanging="397"/>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17472681"/>
    <w:multiLevelType w:val="hybridMultilevel"/>
    <w:tmpl w:val="C540C8A0"/>
    <w:name w:val="WW8Num113"/>
    <w:lvl w:ilvl="0" w:tplc="035C55A6">
      <w:start w:val="1"/>
      <w:numFmt w:val="upperLetter"/>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2EDA20EC"/>
    <w:multiLevelType w:val="hybridMultilevel"/>
    <w:tmpl w:val="789A38F4"/>
    <w:name w:val="WW8Num322"/>
    <w:lvl w:ilvl="0" w:tplc="8020E450">
      <w:start w:val="1"/>
      <w:numFmt w:val="upperLetter"/>
      <w:lvlText w:val="%1)"/>
      <w:lvlJc w:val="left"/>
      <w:pPr>
        <w:tabs>
          <w:tab w:val="num" w:pos="1827"/>
        </w:tabs>
        <w:ind w:left="1827" w:hanging="360"/>
      </w:pPr>
      <w:rPr>
        <w:rFonts w:hint="default"/>
        <w:b/>
      </w:rPr>
    </w:lvl>
    <w:lvl w:ilvl="1" w:tplc="D1AC413C">
      <w:start w:val="1"/>
      <w:numFmt w:val="lowerLetter"/>
      <w:lvlText w:val="%2."/>
      <w:lvlJc w:val="left"/>
      <w:pPr>
        <w:tabs>
          <w:tab w:val="num" w:pos="1353"/>
        </w:tabs>
        <w:ind w:left="1353" w:hanging="360"/>
      </w:pPr>
      <w:rPr>
        <w:b/>
      </w:rPr>
    </w:lvl>
    <w:lvl w:ilvl="2" w:tplc="BF5A7134">
      <w:start w:val="1"/>
      <w:numFmt w:val="lowerLetter"/>
      <w:lvlText w:val="%3."/>
      <w:lvlJc w:val="left"/>
      <w:pPr>
        <w:tabs>
          <w:tab w:val="num" w:pos="2340"/>
        </w:tabs>
        <w:ind w:left="2340" w:hanging="360"/>
      </w:pPr>
      <w:rPr>
        <w:rFonts w:hint="default"/>
        <w:b/>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nsid w:val="3141371C"/>
    <w:multiLevelType w:val="hybridMultilevel"/>
    <w:tmpl w:val="FAE4A9B2"/>
    <w:name w:val="WW8Num2022"/>
    <w:lvl w:ilvl="0" w:tplc="13FAAB68">
      <w:start w:val="14"/>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3278755D"/>
    <w:multiLevelType w:val="hybridMultilevel"/>
    <w:tmpl w:val="679EB0D0"/>
    <w:name w:val="WW8Num152"/>
    <w:lvl w:ilvl="0" w:tplc="CC4E6F9E">
      <w:start w:val="1"/>
      <w:numFmt w:val="lowerLetter"/>
      <w:lvlText w:val="%1)"/>
      <w:lvlJc w:val="left"/>
      <w:pPr>
        <w:tabs>
          <w:tab w:val="num" w:pos="720"/>
        </w:tabs>
        <w:ind w:left="72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nsid w:val="340277B5"/>
    <w:multiLevelType w:val="hybridMultilevel"/>
    <w:tmpl w:val="7F708138"/>
    <w:lvl w:ilvl="0" w:tplc="AA0E5890">
      <w:start w:val="6"/>
      <w:numFmt w:val="upperLetter"/>
      <w:lvlText w:val="%1)"/>
      <w:lvlJc w:val="left"/>
      <w:pPr>
        <w:tabs>
          <w:tab w:val="num" w:pos="360"/>
        </w:tabs>
        <w:ind w:left="360" w:hanging="360"/>
      </w:pPr>
      <w:rPr>
        <w:rFont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3">
    <w:nsid w:val="39D32624"/>
    <w:multiLevelType w:val="hybridMultilevel"/>
    <w:tmpl w:val="CBFCF8FA"/>
    <w:name w:val="WW8Num1022"/>
    <w:lvl w:ilvl="0" w:tplc="1DB64E56">
      <w:start w:val="2"/>
      <w:numFmt w:val="upp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nsid w:val="3AA63BEE"/>
    <w:multiLevelType w:val="multilevel"/>
    <w:tmpl w:val="BE86B262"/>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900"/>
        </w:tabs>
        <w:ind w:left="900" w:hanging="360"/>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5">
    <w:nsid w:val="3AF33836"/>
    <w:multiLevelType w:val="hybridMultilevel"/>
    <w:tmpl w:val="414C88D2"/>
    <w:name w:val="WW8Num212"/>
    <w:lvl w:ilvl="0" w:tplc="B89E2134">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nsid w:val="3DBD4617"/>
    <w:multiLevelType w:val="hybridMultilevel"/>
    <w:tmpl w:val="62943E6A"/>
    <w:name w:val="WW8Num5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7">
    <w:nsid w:val="3E0913F0"/>
    <w:multiLevelType w:val="hybridMultilevel"/>
    <w:tmpl w:val="ACC6DC90"/>
    <w:name w:val="WW8Num32"/>
    <w:lvl w:ilvl="0" w:tplc="291688B2">
      <w:start w:val="1"/>
      <w:numFmt w:val="upp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8">
    <w:nsid w:val="3E527F27"/>
    <w:multiLevelType w:val="hybridMultilevel"/>
    <w:tmpl w:val="A72CF014"/>
    <w:lvl w:ilvl="0" w:tplc="046624CE">
      <w:start w:val="1"/>
      <w:numFmt w:val="bullet"/>
      <w:lvlText w:val=""/>
      <w:lvlJc w:val="left"/>
      <w:pPr>
        <w:tabs>
          <w:tab w:val="num" w:pos="720"/>
        </w:tabs>
        <w:ind w:left="720" w:hanging="360"/>
      </w:pPr>
      <w:rPr>
        <w:rFonts w:ascii="Monotype Sorts" w:hAnsi="Monotype Sort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9">
    <w:nsid w:val="40733043"/>
    <w:multiLevelType w:val="hybridMultilevel"/>
    <w:tmpl w:val="4C025172"/>
    <w:lvl w:ilvl="0" w:tplc="8BBE9178">
      <w:start w:val="1"/>
      <w:numFmt w:val="lowerLetter"/>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0">
    <w:nsid w:val="433456AF"/>
    <w:multiLevelType w:val="multilevel"/>
    <w:tmpl w:val="00000003"/>
    <w:name w:val="WW8Num34"/>
    <w:lvl w:ilvl="0">
      <w:start w:val="1"/>
      <w:numFmt w:val="lowerLetter"/>
      <w:lvlText w:val="%1)"/>
      <w:lvlJc w:val="left"/>
      <w:pPr>
        <w:tabs>
          <w:tab w:val="num" w:pos="360"/>
        </w:tabs>
        <w:ind w:left="360" w:hanging="360"/>
      </w:pPr>
    </w:lvl>
    <w:lvl w:ilvl="1">
      <w:start w:val="1"/>
      <w:numFmt w:val="decimal"/>
      <w:lvlText w:val="%2."/>
      <w:lvlJc w:val="left"/>
      <w:pPr>
        <w:tabs>
          <w:tab w:val="num" w:pos="900"/>
        </w:tabs>
        <w:ind w:left="900" w:hanging="360"/>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1">
    <w:nsid w:val="436407ED"/>
    <w:multiLevelType w:val="hybridMultilevel"/>
    <w:tmpl w:val="94DC25A2"/>
    <w:name w:val="WW8Num202"/>
    <w:lvl w:ilvl="0" w:tplc="2DA2F31E">
      <w:start w:val="9"/>
      <w:numFmt w:val="lowerLetter"/>
      <w:lvlText w:val="%1)"/>
      <w:lvlJc w:val="left"/>
      <w:pPr>
        <w:tabs>
          <w:tab w:val="num" w:pos="360"/>
        </w:tabs>
        <w:ind w:left="36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2">
    <w:nsid w:val="44744D3E"/>
    <w:multiLevelType w:val="hybridMultilevel"/>
    <w:tmpl w:val="F2428DD6"/>
    <w:name w:val="WW8Num323"/>
    <w:lvl w:ilvl="0" w:tplc="DA6030FA">
      <w:start w:val="2"/>
      <w:numFmt w:val="upp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3">
    <w:nsid w:val="453E318B"/>
    <w:multiLevelType w:val="hybridMultilevel"/>
    <w:tmpl w:val="54C20DF2"/>
    <w:name w:val="WW8Num522"/>
    <w:lvl w:ilvl="0" w:tplc="44ACFCD6">
      <w:start w:val="1"/>
      <w:numFmt w:val="upperRoman"/>
      <w:lvlText w:val="%1)"/>
      <w:lvlJc w:val="left"/>
      <w:pPr>
        <w:tabs>
          <w:tab w:val="num" w:pos="757"/>
        </w:tabs>
        <w:ind w:left="757" w:hanging="397"/>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4">
    <w:nsid w:val="45B201C6"/>
    <w:multiLevelType w:val="hybridMultilevel"/>
    <w:tmpl w:val="6D8E6990"/>
    <w:lvl w:ilvl="0" w:tplc="2CC02A70">
      <w:start w:val="1"/>
      <w:numFmt w:val="lowerLetter"/>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5">
    <w:nsid w:val="479739EC"/>
    <w:multiLevelType w:val="hybridMultilevel"/>
    <w:tmpl w:val="A78EA79E"/>
    <w:name w:val="WW8Num19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6">
    <w:nsid w:val="497141E1"/>
    <w:multiLevelType w:val="multilevel"/>
    <w:tmpl w:val="31ACEA6A"/>
    <w:lvl w:ilvl="0">
      <w:start w:val="1"/>
      <w:numFmt w:val="bullet"/>
      <w:lvlText w:val=""/>
      <w:lvlJc w:val="left"/>
      <w:pPr>
        <w:tabs>
          <w:tab w:val="num" w:pos="360"/>
        </w:tabs>
        <w:ind w:left="360" w:hanging="360"/>
      </w:pPr>
      <w:rPr>
        <w:rFonts w:ascii="Symbol" w:hAnsi="Symbol" w:hint="default"/>
        <w:b w:val="0"/>
      </w:rPr>
    </w:lvl>
    <w:lvl w:ilvl="1">
      <w:start w:val="1"/>
      <w:numFmt w:val="decimal"/>
      <w:lvlText w:val="%2."/>
      <w:lvlJc w:val="left"/>
      <w:pPr>
        <w:tabs>
          <w:tab w:val="num" w:pos="900"/>
        </w:tabs>
        <w:ind w:left="900" w:hanging="360"/>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7">
    <w:nsid w:val="4DD944C0"/>
    <w:multiLevelType w:val="hybridMultilevel"/>
    <w:tmpl w:val="7BCE0416"/>
    <w:lvl w:ilvl="0" w:tplc="83B8AA7E">
      <w:start w:val="2"/>
      <w:numFmt w:val="lowerLetter"/>
      <w:lvlText w:val="%1)"/>
      <w:lvlJc w:val="left"/>
      <w:pPr>
        <w:tabs>
          <w:tab w:val="num" w:pos="757"/>
        </w:tabs>
        <w:ind w:left="757" w:hanging="39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8">
    <w:nsid w:val="4F2755C5"/>
    <w:multiLevelType w:val="hybridMultilevel"/>
    <w:tmpl w:val="52A62FD6"/>
    <w:lvl w:ilvl="0" w:tplc="B89E2134">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59">
    <w:nsid w:val="501B4F6B"/>
    <w:multiLevelType w:val="hybridMultilevel"/>
    <w:tmpl w:val="91F86B24"/>
    <w:lvl w:ilvl="0" w:tplc="CCFA4800">
      <w:start w:val="1"/>
      <w:numFmt w:val="lowerLetter"/>
      <w:lvlText w:val="%1)"/>
      <w:lvlJc w:val="left"/>
      <w:pPr>
        <w:tabs>
          <w:tab w:val="num" w:pos="786"/>
        </w:tabs>
        <w:ind w:left="786"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0">
    <w:nsid w:val="5116020A"/>
    <w:multiLevelType w:val="hybridMultilevel"/>
    <w:tmpl w:val="C05C383A"/>
    <w:name w:val="WW8Num53"/>
    <w:lvl w:ilvl="0" w:tplc="F304A6E8">
      <w:start w:val="1"/>
      <w:numFmt w:val="lowerLetter"/>
      <w:lvlText w:val="%1)"/>
      <w:lvlJc w:val="left"/>
      <w:pPr>
        <w:tabs>
          <w:tab w:val="num" w:pos="397"/>
        </w:tabs>
        <w:ind w:left="397" w:hanging="39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1">
    <w:nsid w:val="53774A96"/>
    <w:multiLevelType w:val="hybridMultilevel"/>
    <w:tmpl w:val="F3A801FE"/>
    <w:name w:val="WW8Num102"/>
    <w:lvl w:ilvl="0" w:tplc="29AE5FF4">
      <w:start w:val="1"/>
      <w:numFmt w:val="upp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2">
    <w:nsid w:val="538559D0"/>
    <w:multiLevelType w:val="hybridMultilevel"/>
    <w:tmpl w:val="91760596"/>
    <w:name w:val="WW8Num2122"/>
    <w:lvl w:ilvl="0" w:tplc="B89E2134">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3">
    <w:nsid w:val="571C1DAD"/>
    <w:multiLevelType w:val="hybridMultilevel"/>
    <w:tmpl w:val="306640D2"/>
    <w:name w:val="WW8Num232"/>
    <w:lvl w:ilvl="0" w:tplc="20723128">
      <w:start w:val="1"/>
      <w:numFmt w:val="upperRoman"/>
      <w:lvlText w:val="%1)"/>
      <w:lvlJc w:val="left"/>
      <w:pPr>
        <w:tabs>
          <w:tab w:val="num" w:pos="1543"/>
        </w:tabs>
        <w:ind w:left="1543" w:hanging="397"/>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4">
    <w:nsid w:val="5C0E43B9"/>
    <w:multiLevelType w:val="hybridMultilevel"/>
    <w:tmpl w:val="84D8FBE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5">
    <w:nsid w:val="5E3F7214"/>
    <w:multiLevelType w:val="hybridMultilevel"/>
    <w:tmpl w:val="5AF4B590"/>
    <w:lvl w:ilvl="0" w:tplc="242C0D2C">
      <w:start w:val="1"/>
      <w:numFmt w:val="upperRoman"/>
      <w:lvlText w:val="%1."/>
      <w:lvlJc w:val="left"/>
      <w:pPr>
        <w:tabs>
          <w:tab w:val="num" w:pos="1077"/>
        </w:tabs>
        <w:ind w:left="357"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6">
    <w:nsid w:val="5E7A3BEA"/>
    <w:multiLevelType w:val="hybridMultilevel"/>
    <w:tmpl w:val="7A14F51C"/>
    <w:name w:val="WW8Num33"/>
    <w:lvl w:ilvl="0" w:tplc="E188A38E">
      <w:start w:val="1"/>
      <w:numFmt w:val="upperLetter"/>
      <w:lvlText w:val="%1)"/>
      <w:lvlJc w:val="left"/>
      <w:pPr>
        <w:tabs>
          <w:tab w:val="num" w:pos="360"/>
        </w:tabs>
        <w:ind w:left="360" w:hanging="360"/>
      </w:pPr>
      <w:rPr>
        <w:rFonts w:hint="default"/>
        <w:b w:val="0"/>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7">
    <w:nsid w:val="62732541"/>
    <w:multiLevelType w:val="hybridMultilevel"/>
    <w:tmpl w:val="CBCE47B6"/>
    <w:name w:val="WW8Num252"/>
    <w:lvl w:ilvl="0" w:tplc="0C0A0001">
      <w:start w:val="1"/>
      <w:numFmt w:val="bullet"/>
      <w:lvlText w:val=""/>
      <w:lvlJc w:val="left"/>
      <w:pPr>
        <w:tabs>
          <w:tab w:val="num" w:pos="5040"/>
        </w:tabs>
        <w:ind w:left="5040" w:hanging="360"/>
      </w:pPr>
      <w:rPr>
        <w:rFonts w:ascii="Symbol" w:hAnsi="Symbol" w:hint="default"/>
      </w:rPr>
    </w:lvl>
    <w:lvl w:ilvl="1" w:tplc="0C0A0003" w:tentative="1">
      <w:start w:val="1"/>
      <w:numFmt w:val="bullet"/>
      <w:lvlText w:val="o"/>
      <w:lvlJc w:val="left"/>
      <w:pPr>
        <w:tabs>
          <w:tab w:val="num" w:pos="5760"/>
        </w:tabs>
        <w:ind w:left="5760" w:hanging="360"/>
      </w:pPr>
      <w:rPr>
        <w:rFonts w:ascii="Courier New" w:hAnsi="Courier New" w:cs="Courier New" w:hint="default"/>
      </w:rPr>
    </w:lvl>
    <w:lvl w:ilvl="2" w:tplc="0C0A0005" w:tentative="1">
      <w:start w:val="1"/>
      <w:numFmt w:val="bullet"/>
      <w:lvlText w:val=""/>
      <w:lvlJc w:val="left"/>
      <w:pPr>
        <w:tabs>
          <w:tab w:val="num" w:pos="6480"/>
        </w:tabs>
        <w:ind w:left="6480" w:hanging="360"/>
      </w:pPr>
      <w:rPr>
        <w:rFonts w:ascii="Wingdings" w:hAnsi="Wingdings" w:hint="default"/>
      </w:rPr>
    </w:lvl>
    <w:lvl w:ilvl="3" w:tplc="0C0A0001" w:tentative="1">
      <w:start w:val="1"/>
      <w:numFmt w:val="bullet"/>
      <w:lvlText w:val=""/>
      <w:lvlJc w:val="left"/>
      <w:pPr>
        <w:tabs>
          <w:tab w:val="num" w:pos="7200"/>
        </w:tabs>
        <w:ind w:left="7200" w:hanging="360"/>
      </w:pPr>
      <w:rPr>
        <w:rFonts w:ascii="Symbol" w:hAnsi="Symbol" w:hint="default"/>
      </w:rPr>
    </w:lvl>
    <w:lvl w:ilvl="4" w:tplc="0C0A0003" w:tentative="1">
      <w:start w:val="1"/>
      <w:numFmt w:val="bullet"/>
      <w:lvlText w:val="o"/>
      <w:lvlJc w:val="left"/>
      <w:pPr>
        <w:tabs>
          <w:tab w:val="num" w:pos="7920"/>
        </w:tabs>
        <w:ind w:left="7920" w:hanging="360"/>
      </w:pPr>
      <w:rPr>
        <w:rFonts w:ascii="Courier New" w:hAnsi="Courier New" w:cs="Courier New" w:hint="default"/>
      </w:rPr>
    </w:lvl>
    <w:lvl w:ilvl="5" w:tplc="0C0A0005" w:tentative="1">
      <w:start w:val="1"/>
      <w:numFmt w:val="bullet"/>
      <w:lvlText w:val=""/>
      <w:lvlJc w:val="left"/>
      <w:pPr>
        <w:tabs>
          <w:tab w:val="num" w:pos="8640"/>
        </w:tabs>
        <w:ind w:left="8640" w:hanging="360"/>
      </w:pPr>
      <w:rPr>
        <w:rFonts w:ascii="Wingdings" w:hAnsi="Wingdings" w:hint="default"/>
      </w:rPr>
    </w:lvl>
    <w:lvl w:ilvl="6" w:tplc="0C0A0001" w:tentative="1">
      <w:start w:val="1"/>
      <w:numFmt w:val="bullet"/>
      <w:lvlText w:val=""/>
      <w:lvlJc w:val="left"/>
      <w:pPr>
        <w:tabs>
          <w:tab w:val="num" w:pos="9360"/>
        </w:tabs>
        <w:ind w:left="9360" w:hanging="360"/>
      </w:pPr>
      <w:rPr>
        <w:rFonts w:ascii="Symbol" w:hAnsi="Symbol" w:hint="default"/>
      </w:rPr>
    </w:lvl>
    <w:lvl w:ilvl="7" w:tplc="0C0A0003" w:tentative="1">
      <w:start w:val="1"/>
      <w:numFmt w:val="bullet"/>
      <w:lvlText w:val="o"/>
      <w:lvlJc w:val="left"/>
      <w:pPr>
        <w:tabs>
          <w:tab w:val="num" w:pos="10080"/>
        </w:tabs>
        <w:ind w:left="10080" w:hanging="360"/>
      </w:pPr>
      <w:rPr>
        <w:rFonts w:ascii="Courier New" w:hAnsi="Courier New" w:cs="Courier New" w:hint="default"/>
      </w:rPr>
    </w:lvl>
    <w:lvl w:ilvl="8" w:tplc="0C0A0005" w:tentative="1">
      <w:start w:val="1"/>
      <w:numFmt w:val="bullet"/>
      <w:lvlText w:val=""/>
      <w:lvlJc w:val="left"/>
      <w:pPr>
        <w:tabs>
          <w:tab w:val="num" w:pos="10800"/>
        </w:tabs>
        <w:ind w:left="10800" w:hanging="360"/>
      </w:pPr>
      <w:rPr>
        <w:rFonts w:ascii="Wingdings" w:hAnsi="Wingdings" w:hint="default"/>
      </w:rPr>
    </w:lvl>
  </w:abstractNum>
  <w:abstractNum w:abstractNumId="68">
    <w:nsid w:val="64612F54"/>
    <w:multiLevelType w:val="hybridMultilevel"/>
    <w:tmpl w:val="E034DE0A"/>
    <w:lvl w:ilvl="0" w:tplc="BB10D63C">
      <w:start w:val="2"/>
      <w:numFmt w:val="lowerLetter"/>
      <w:lvlText w:val="%1)"/>
      <w:lvlJc w:val="left"/>
      <w:pPr>
        <w:tabs>
          <w:tab w:val="num" w:pos="1069"/>
        </w:tabs>
        <w:ind w:left="1069"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9">
    <w:nsid w:val="649C79EF"/>
    <w:multiLevelType w:val="hybridMultilevel"/>
    <w:tmpl w:val="1C58BFAC"/>
    <w:name w:val="WW8Num112"/>
    <w:lvl w:ilvl="0" w:tplc="A00A3AEC">
      <w:start w:val="1"/>
      <w:numFmt w:val="upperLetter"/>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0">
    <w:nsid w:val="67A615F9"/>
    <w:multiLevelType w:val="hybridMultilevel"/>
    <w:tmpl w:val="589E18CE"/>
    <w:name w:val="WW8Num132"/>
    <w:lvl w:ilvl="0" w:tplc="60760D98">
      <w:start w:val="1"/>
      <w:numFmt w:val="lowerLetter"/>
      <w:lvlText w:val="%1)"/>
      <w:lvlJc w:val="left"/>
      <w:pPr>
        <w:tabs>
          <w:tab w:val="num" w:pos="720"/>
        </w:tabs>
        <w:ind w:left="72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1">
    <w:nsid w:val="69DF5787"/>
    <w:multiLevelType w:val="hybridMultilevel"/>
    <w:tmpl w:val="FE7A4F30"/>
    <w:name w:val="WW8Num1132"/>
    <w:lvl w:ilvl="0" w:tplc="3502F5A6">
      <w:start w:val="2"/>
      <w:numFmt w:val="upp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2">
    <w:nsid w:val="6E214838"/>
    <w:multiLevelType w:val="hybridMultilevel"/>
    <w:tmpl w:val="BC6E391A"/>
    <w:lvl w:ilvl="0" w:tplc="046624CE">
      <w:start w:val="1"/>
      <w:numFmt w:val="bullet"/>
      <w:lvlText w:val=""/>
      <w:lvlJc w:val="left"/>
      <w:pPr>
        <w:tabs>
          <w:tab w:val="num" w:pos="720"/>
        </w:tabs>
        <w:ind w:left="720" w:hanging="360"/>
      </w:pPr>
      <w:rPr>
        <w:rFonts w:ascii="Monotype Sorts" w:hAnsi="Monotype Sort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3">
    <w:nsid w:val="70233E93"/>
    <w:multiLevelType w:val="hybridMultilevel"/>
    <w:tmpl w:val="A3767DCE"/>
    <w:lvl w:ilvl="0" w:tplc="4D9CEAE6">
      <w:start w:val="1"/>
      <w:numFmt w:val="lowerLetter"/>
      <w:lvlText w:val="%1)"/>
      <w:lvlJc w:val="left"/>
      <w:pPr>
        <w:tabs>
          <w:tab w:val="num" w:pos="397"/>
        </w:tabs>
        <w:ind w:left="397" w:hanging="397"/>
      </w:pPr>
      <w:rPr>
        <w:rFonts w:hint="default"/>
        <w:b/>
        <w:i w:val="0"/>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4">
    <w:nsid w:val="704F6050"/>
    <w:multiLevelType w:val="hybridMultilevel"/>
    <w:tmpl w:val="54E8BC50"/>
    <w:name w:val="WW8Num10222"/>
    <w:lvl w:ilvl="0" w:tplc="C2385BBA">
      <w:start w:val="3"/>
      <w:numFmt w:val="upp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5">
    <w:nsid w:val="799806D6"/>
    <w:multiLevelType w:val="hybridMultilevel"/>
    <w:tmpl w:val="CA54B12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6">
    <w:nsid w:val="7C54682D"/>
    <w:multiLevelType w:val="hybridMultilevel"/>
    <w:tmpl w:val="BBA2AE2C"/>
    <w:name w:val="WW8Num193"/>
    <w:lvl w:ilvl="0" w:tplc="DF4E7780">
      <w:start w:val="1"/>
      <w:numFmt w:val="upperLetter"/>
      <w:lvlText w:val="%1)"/>
      <w:lvlJc w:val="left"/>
      <w:pPr>
        <w:tabs>
          <w:tab w:val="num" w:pos="360"/>
        </w:tabs>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7"/>
  </w:num>
  <w:num w:numId="5">
    <w:abstractNumId w:val="46"/>
  </w:num>
  <w:num w:numId="6">
    <w:abstractNumId w:val="5"/>
  </w:num>
  <w:num w:numId="7">
    <w:abstractNumId w:val="23"/>
  </w:num>
  <w:num w:numId="8">
    <w:abstractNumId w:val="15"/>
  </w:num>
  <w:num w:numId="9">
    <w:abstractNumId w:val="19"/>
  </w:num>
  <w:num w:numId="10">
    <w:abstractNumId w:val="29"/>
  </w:num>
  <w:num w:numId="11">
    <w:abstractNumId w:val="54"/>
  </w:num>
  <w:num w:numId="12">
    <w:abstractNumId w:val="32"/>
  </w:num>
  <w:num w:numId="13">
    <w:abstractNumId w:val="53"/>
  </w:num>
  <w:num w:numId="14">
    <w:abstractNumId w:val="57"/>
  </w:num>
  <w:num w:numId="15">
    <w:abstractNumId w:val="37"/>
  </w:num>
  <w:num w:numId="16">
    <w:abstractNumId w:val="75"/>
  </w:num>
  <w:num w:numId="17">
    <w:abstractNumId w:val="49"/>
  </w:num>
  <w:num w:numId="18">
    <w:abstractNumId w:val="1"/>
  </w:num>
  <w:num w:numId="19">
    <w:abstractNumId w:val="0"/>
  </w:num>
  <w:num w:numId="20">
    <w:abstractNumId w:val="48"/>
  </w:num>
  <w:num w:numId="21">
    <w:abstractNumId w:val="72"/>
  </w:num>
  <w:num w:numId="22">
    <w:abstractNumId w:val="36"/>
  </w:num>
  <w:num w:numId="23">
    <w:abstractNumId w:val="65"/>
  </w:num>
  <w:num w:numId="24">
    <w:abstractNumId w:val="31"/>
  </w:num>
  <w:num w:numId="25">
    <w:abstractNumId w:val="68"/>
  </w:num>
  <w:num w:numId="26">
    <w:abstractNumId w:val="41"/>
  </w:num>
  <w:num w:numId="27">
    <w:abstractNumId w:val="44"/>
  </w:num>
  <w:num w:numId="28">
    <w:abstractNumId w:val="58"/>
  </w:num>
  <w:num w:numId="29">
    <w:abstractNumId w:val="73"/>
  </w:num>
  <w:num w:numId="30">
    <w:abstractNumId w:val="64"/>
  </w:num>
  <w:num w:numId="31">
    <w:abstractNumId w:val="30"/>
  </w:num>
  <w:num w:numId="32">
    <w:abstractNumId w:val="35"/>
  </w:num>
  <w:num w:numId="33">
    <w:abstractNumId w:val="59"/>
  </w:num>
  <w:num w:numId="34">
    <w:abstractNumId w:val="33"/>
  </w:num>
  <w:num w:numId="35">
    <w:abstractNumId w:val="63"/>
  </w:num>
  <w:num w:numId="36">
    <w:abstractNumId w:val="56"/>
  </w:num>
  <w:num w:numId="37">
    <w:abstractNumId w:val="10"/>
  </w:num>
  <w:num w:numId="38">
    <w:abstractNumId w:val="42"/>
  </w:num>
  <w:num w:numId="39">
    <w:abstractNumId w:val="7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A38"/>
    <w:rsid w:val="000012DA"/>
    <w:rsid w:val="00005AAA"/>
    <w:rsid w:val="0000726F"/>
    <w:rsid w:val="000074DE"/>
    <w:rsid w:val="000146D0"/>
    <w:rsid w:val="00014702"/>
    <w:rsid w:val="00017A61"/>
    <w:rsid w:val="00025377"/>
    <w:rsid w:val="00026764"/>
    <w:rsid w:val="000306AA"/>
    <w:rsid w:val="00031E6D"/>
    <w:rsid w:val="00033816"/>
    <w:rsid w:val="00033BA3"/>
    <w:rsid w:val="00036497"/>
    <w:rsid w:val="000435AF"/>
    <w:rsid w:val="000438C8"/>
    <w:rsid w:val="000441AA"/>
    <w:rsid w:val="00056353"/>
    <w:rsid w:val="000569E7"/>
    <w:rsid w:val="000614E5"/>
    <w:rsid w:val="000676E7"/>
    <w:rsid w:val="00070547"/>
    <w:rsid w:val="0007224E"/>
    <w:rsid w:val="000739DE"/>
    <w:rsid w:val="0007516A"/>
    <w:rsid w:val="000763A5"/>
    <w:rsid w:val="000773A5"/>
    <w:rsid w:val="00080033"/>
    <w:rsid w:val="00080982"/>
    <w:rsid w:val="00080FAC"/>
    <w:rsid w:val="000844AA"/>
    <w:rsid w:val="0008733E"/>
    <w:rsid w:val="00091257"/>
    <w:rsid w:val="00092AE0"/>
    <w:rsid w:val="00096C8A"/>
    <w:rsid w:val="000A0698"/>
    <w:rsid w:val="000A3F42"/>
    <w:rsid w:val="000A632B"/>
    <w:rsid w:val="000A645E"/>
    <w:rsid w:val="000A6A4A"/>
    <w:rsid w:val="000B0750"/>
    <w:rsid w:val="000B0F40"/>
    <w:rsid w:val="000B42C1"/>
    <w:rsid w:val="000B4AB0"/>
    <w:rsid w:val="000B666E"/>
    <w:rsid w:val="000B743D"/>
    <w:rsid w:val="000C11E6"/>
    <w:rsid w:val="000C26D2"/>
    <w:rsid w:val="000C34B7"/>
    <w:rsid w:val="000C3AB7"/>
    <w:rsid w:val="000C63C7"/>
    <w:rsid w:val="000D1E8E"/>
    <w:rsid w:val="000D47D7"/>
    <w:rsid w:val="000E390E"/>
    <w:rsid w:val="000E40AA"/>
    <w:rsid w:val="000E6B42"/>
    <w:rsid w:val="000F0D68"/>
    <w:rsid w:val="000F20EC"/>
    <w:rsid w:val="000F3CED"/>
    <w:rsid w:val="000F4B89"/>
    <w:rsid w:val="00100158"/>
    <w:rsid w:val="00100A3A"/>
    <w:rsid w:val="00101F8F"/>
    <w:rsid w:val="0010382A"/>
    <w:rsid w:val="001055B1"/>
    <w:rsid w:val="00105C13"/>
    <w:rsid w:val="0010615E"/>
    <w:rsid w:val="00107DA0"/>
    <w:rsid w:val="0011139B"/>
    <w:rsid w:val="001152C0"/>
    <w:rsid w:val="00115B00"/>
    <w:rsid w:val="00122AF8"/>
    <w:rsid w:val="0012439F"/>
    <w:rsid w:val="00130738"/>
    <w:rsid w:val="00135558"/>
    <w:rsid w:val="001360F5"/>
    <w:rsid w:val="0014775B"/>
    <w:rsid w:val="00147BEF"/>
    <w:rsid w:val="00150B18"/>
    <w:rsid w:val="001531AF"/>
    <w:rsid w:val="00153422"/>
    <w:rsid w:val="00154036"/>
    <w:rsid w:val="00154051"/>
    <w:rsid w:val="00157572"/>
    <w:rsid w:val="001620D0"/>
    <w:rsid w:val="00163B8A"/>
    <w:rsid w:val="0016422C"/>
    <w:rsid w:val="00172554"/>
    <w:rsid w:val="001725B7"/>
    <w:rsid w:val="00172894"/>
    <w:rsid w:val="00172A68"/>
    <w:rsid w:val="001730F8"/>
    <w:rsid w:val="00175F1F"/>
    <w:rsid w:val="00176DD2"/>
    <w:rsid w:val="00187666"/>
    <w:rsid w:val="001907C6"/>
    <w:rsid w:val="00193C35"/>
    <w:rsid w:val="001A3124"/>
    <w:rsid w:val="001A5FAC"/>
    <w:rsid w:val="001A711C"/>
    <w:rsid w:val="001B4FF2"/>
    <w:rsid w:val="001B5535"/>
    <w:rsid w:val="001C2524"/>
    <w:rsid w:val="001C2D6D"/>
    <w:rsid w:val="001C4940"/>
    <w:rsid w:val="001C5F79"/>
    <w:rsid w:val="001D1051"/>
    <w:rsid w:val="001D1E68"/>
    <w:rsid w:val="001D3704"/>
    <w:rsid w:val="001D4BF8"/>
    <w:rsid w:val="001D6942"/>
    <w:rsid w:val="001E0517"/>
    <w:rsid w:val="001E3DF1"/>
    <w:rsid w:val="001E4E8A"/>
    <w:rsid w:val="001E7127"/>
    <w:rsid w:val="001F2BDF"/>
    <w:rsid w:val="001F437B"/>
    <w:rsid w:val="0020254C"/>
    <w:rsid w:val="0020682A"/>
    <w:rsid w:val="00206BBD"/>
    <w:rsid w:val="00210597"/>
    <w:rsid w:val="00212DEC"/>
    <w:rsid w:val="00213204"/>
    <w:rsid w:val="00213FF8"/>
    <w:rsid w:val="002162E5"/>
    <w:rsid w:val="00220064"/>
    <w:rsid w:val="00221CBD"/>
    <w:rsid w:val="00222D2A"/>
    <w:rsid w:val="00226CD1"/>
    <w:rsid w:val="00230E0B"/>
    <w:rsid w:val="00233100"/>
    <w:rsid w:val="002332B0"/>
    <w:rsid w:val="00234D10"/>
    <w:rsid w:val="0023512C"/>
    <w:rsid w:val="002359F6"/>
    <w:rsid w:val="0023765E"/>
    <w:rsid w:val="002406A5"/>
    <w:rsid w:val="00241569"/>
    <w:rsid w:val="00245752"/>
    <w:rsid w:val="00245D90"/>
    <w:rsid w:val="00250C8D"/>
    <w:rsid w:val="00251B02"/>
    <w:rsid w:val="002521AA"/>
    <w:rsid w:val="002526D0"/>
    <w:rsid w:val="00252F1D"/>
    <w:rsid w:val="0025355C"/>
    <w:rsid w:val="002615B8"/>
    <w:rsid w:val="0026398B"/>
    <w:rsid w:val="00263E63"/>
    <w:rsid w:val="00264DE4"/>
    <w:rsid w:val="00267A84"/>
    <w:rsid w:val="002705BF"/>
    <w:rsid w:val="00270BD6"/>
    <w:rsid w:val="00273FCF"/>
    <w:rsid w:val="00274343"/>
    <w:rsid w:val="002800D2"/>
    <w:rsid w:val="00284329"/>
    <w:rsid w:val="002862BE"/>
    <w:rsid w:val="00291253"/>
    <w:rsid w:val="00292729"/>
    <w:rsid w:val="002929A7"/>
    <w:rsid w:val="00292B3D"/>
    <w:rsid w:val="0029684F"/>
    <w:rsid w:val="002A013E"/>
    <w:rsid w:val="002A145C"/>
    <w:rsid w:val="002A33E6"/>
    <w:rsid w:val="002A61A6"/>
    <w:rsid w:val="002B03D3"/>
    <w:rsid w:val="002B0AAE"/>
    <w:rsid w:val="002B1A58"/>
    <w:rsid w:val="002B3574"/>
    <w:rsid w:val="002B40C3"/>
    <w:rsid w:val="002B4B83"/>
    <w:rsid w:val="002B594D"/>
    <w:rsid w:val="002B78F1"/>
    <w:rsid w:val="002B7A7C"/>
    <w:rsid w:val="002C461B"/>
    <w:rsid w:val="002C4F6A"/>
    <w:rsid w:val="002C6615"/>
    <w:rsid w:val="002D1608"/>
    <w:rsid w:val="002D164F"/>
    <w:rsid w:val="002D4227"/>
    <w:rsid w:val="002D4462"/>
    <w:rsid w:val="002D66C6"/>
    <w:rsid w:val="002E1B1E"/>
    <w:rsid w:val="002E235B"/>
    <w:rsid w:val="002E2662"/>
    <w:rsid w:val="002E5612"/>
    <w:rsid w:val="002E5CD2"/>
    <w:rsid w:val="002E6606"/>
    <w:rsid w:val="002E71BA"/>
    <w:rsid w:val="002F0661"/>
    <w:rsid w:val="002F367C"/>
    <w:rsid w:val="002F3B77"/>
    <w:rsid w:val="002F4670"/>
    <w:rsid w:val="002F5B75"/>
    <w:rsid w:val="00301221"/>
    <w:rsid w:val="00302A92"/>
    <w:rsid w:val="00302BB5"/>
    <w:rsid w:val="00304B9E"/>
    <w:rsid w:val="00305800"/>
    <w:rsid w:val="00307C8E"/>
    <w:rsid w:val="003109E9"/>
    <w:rsid w:val="00310C9A"/>
    <w:rsid w:val="00317C9B"/>
    <w:rsid w:val="003218E6"/>
    <w:rsid w:val="00322F2F"/>
    <w:rsid w:val="003245D9"/>
    <w:rsid w:val="003252C4"/>
    <w:rsid w:val="00327BC6"/>
    <w:rsid w:val="0033323A"/>
    <w:rsid w:val="0033516C"/>
    <w:rsid w:val="00336B8C"/>
    <w:rsid w:val="0033722B"/>
    <w:rsid w:val="00340C74"/>
    <w:rsid w:val="0034258D"/>
    <w:rsid w:val="00342709"/>
    <w:rsid w:val="00342D5C"/>
    <w:rsid w:val="00345EFC"/>
    <w:rsid w:val="00350A38"/>
    <w:rsid w:val="00354CD1"/>
    <w:rsid w:val="00356414"/>
    <w:rsid w:val="00361511"/>
    <w:rsid w:val="00361C62"/>
    <w:rsid w:val="003634B4"/>
    <w:rsid w:val="00364B95"/>
    <w:rsid w:val="00365FF0"/>
    <w:rsid w:val="003661F3"/>
    <w:rsid w:val="00366355"/>
    <w:rsid w:val="00370A31"/>
    <w:rsid w:val="00371DF1"/>
    <w:rsid w:val="00374D27"/>
    <w:rsid w:val="00375107"/>
    <w:rsid w:val="00376DE7"/>
    <w:rsid w:val="00377839"/>
    <w:rsid w:val="003810B5"/>
    <w:rsid w:val="00383963"/>
    <w:rsid w:val="00383C3A"/>
    <w:rsid w:val="00385DAB"/>
    <w:rsid w:val="003867E7"/>
    <w:rsid w:val="00390912"/>
    <w:rsid w:val="00393E8E"/>
    <w:rsid w:val="00396BDE"/>
    <w:rsid w:val="00396C31"/>
    <w:rsid w:val="003A1B20"/>
    <w:rsid w:val="003A1E85"/>
    <w:rsid w:val="003A247E"/>
    <w:rsid w:val="003A2993"/>
    <w:rsid w:val="003A57D4"/>
    <w:rsid w:val="003A5E01"/>
    <w:rsid w:val="003A7D17"/>
    <w:rsid w:val="003B2406"/>
    <w:rsid w:val="003B440B"/>
    <w:rsid w:val="003B46D2"/>
    <w:rsid w:val="003B6BB7"/>
    <w:rsid w:val="003C0F89"/>
    <w:rsid w:val="003C2593"/>
    <w:rsid w:val="003C2615"/>
    <w:rsid w:val="003C2877"/>
    <w:rsid w:val="003C33D0"/>
    <w:rsid w:val="003C3EDE"/>
    <w:rsid w:val="003C54B1"/>
    <w:rsid w:val="003D1B4D"/>
    <w:rsid w:val="003D1F90"/>
    <w:rsid w:val="003D2D3D"/>
    <w:rsid w:val="003D39B4"/>
    <w:rsid w:val="003E1349"/>
    <w:rsid w:val="003E1DCE"/>
    <w:rsid w:val="003E4647"/>
    <w:rsid w:val="003E7BFC"/>
    <w:rsid w:val="00401A6E"/>
    <w:rsid w:val="00402170"/>
    <w:rsid w:val="004032E5"/>
    <w:rsid w:val="0040762D"/>
    <w:rsid w:val="004113F7"/>
    <w:rsid w:val="00411602"/>
    <w:rsid w:val="00412682"/>
    <w:rsid w:val="00420055"/>
    <w:rsid w:val="00420C4D"/>
    <w:rsid w:val="00421E4D"/>
    <w:rsid w:val="00422C8E"/>
    <w:rsid w:val="0042486A"/>
    <w:rsid w:val="00424DD3"/>
    <w:rsid w:val="00426020"/>
    <w:rsid w:val="004267C2"/>
    <w:rsid w:val="0043100F"/>
    <w:rsid w:val="00432605"/>
    <w:rsid w:val="00435C6C"/>
    <w:rsid w:val="00436100"/>
    <w:rsid w:val="00441A8C"/>
    <w:rsid w:val="00442E10"/>
    <w:rsid w:val="00450358"/>
    <w:rsid w:val="00453F43"/>
    <w:rsid w:val="004543C2"/>
    <w:rsid w:val="00457BF3"/>
    <w:rsid w:val="004602DE"/>
    <w:rsid w:val="00460534"/>
    <w:rsid w:val="00462882"/>
    <w:rsid w:val="004628D2"/>
    <w:rsid w:val="00464AFD"/>
    <w:rsid w:val="00466A19"/>
    <w:rsid w:val="00471649"/>
    <w:rsid w:val="00473E66"/>
    <w:rsid w:val="00474295"/>
    <w:rsid w:val="00474833"/>
    <w:rsid w:val="00474E76"/>
    <w:rsid w:val="004751F2"/>
    <w:rsid w:val="00475883"/>
    <w:rsid w:val="00476EF5"/>
    <w:rsid w:val="00482EF8"/>
    <w:rsid w:val="004838B7"/>
    <w:rsid w:val="00483E93"/>
    <w:rsid w:val="00487ED1"/>
    <w:rsid w:val="004907EA"/>
    <w:rsid w:val="004915BC"/>
    <w:rsid w:val="00491647"/>
    <w:rsid w:val="00494D1E"/>
    <w:rsid w:val="004978C3"/>
    <w:rsid w:val="004A169B"/>
    <w:rsid w:val="004A3169"/>
    <w:rsid w:val="004A3D1D"/>
    <w:rsid w:val="004A5500"/>
    <w:rsid w:val="004A63AF"/>
    <w:rsid w:val="004A7ED6"/>
    <w:rsid w:val="004B0F9B"/>
    <w:rsid w:val="004B3E1C"/>
    <w:rsid w:val="004B55A9"/>
    <w:rsid w:val="004C0281"/>
    <w:rsid w:val="004C0A74"/>
    <w:rsid w:val="004C384A"/>
    <w:rsid w:val="004C3F4E"/>
    <w:rsid w:val="004C6AFD"/>
    <w:rsid w:val="004D54DD"/>
    <w:rsid w:val="004D727D"/>
    <w:rsid w:val="004D74B2"/>
    <w:rsid w:val="004D78FD"/>
    <w:rsid w:val="004E0625"/>
    <w:rsid w:val="004E0BC0"/>
    <w:rsid w:val="004E1137"/>
    <w:rsid w:val="004E2BC7"/>
    <w:rsid w:val="004E3C94"/>
    <w:rsid w:val="004E438B"/>
    <w:rsid w:val="004E5C51"/>
    <w:rsid w:val="004E5FC3"/>
    <w:rsid w:val="004F4480"/>
    <w:rsid w:val="004F49AB"/>
    <w:rsid w:val="004F4B5A"/>
    <w:rsid w:val="004F4F29"/>
    <w:rsid w:val="004F6B17"/>
    <w:rsid w:val="00502D3C"/>
    <w:rsid w:val="0050345C"/>
    <w:rsid w:val="005040D2"/>
    <w:rsid w:val="005043EF"/>
    <w:rsid w:val="00505B9B"/>
    <w:rsid w:val="00505F22"/>
    <w:rsid w:val="00506A52"/>
    <w:rsid w:val="005073E6"/>
    <w:rsid w:val="0050759A"/>
    <w:rsid w:val="00507E14"/>
    <w:rsid w:val="0051046E"/>
    <w:rsid w:val="00511DD8"/>
    <w:rsid w:val="00514A9C"/>
    <w:rsid w:val="00521721"/>
    <w:rsid w:val="00523DDB"/>
    <w:rsid w:val="005249D3"/>
    <w:rsid w:val="00524CE8"/>
    <w:rsid w:val="0052634A"/>
    <w:rsid w:val="00527AD1"/>
    <w:rsid w:val="00527B5B"/>
    <w:rsid w:val="00530276"/>
    <w:rsid w:val="005308ED"/>
    <w:rsid w:val="00530B39"/>
    <w:rsid w:val="005318AB"/>
    <w:rsid w:val="00531ED8"/>
    <w:rsid w:val="00536C7E"/>
    <w:rsid w:val="00537718"/>
    <w:rsid w:val="00540308"/>
    <w:rsid w:val="00542A8E"/>
    <w:rsid w:val="00543141"/>
    <w:rsid w:val="00545516"/>
    <w:rsid w:val="0054591E"/>
    <w:rsid w:val="00546320"/>
    <w:rsid w:val="00552C26"/>
    <w:rsid w:val="00553971"/>
    <w:rsid w:val="00556EED"/>
    <w:rsid w:val="00560F98"/>
    <w:rsid w:val="00562D95"/>
    <w:rsid w:val="00564454"/>
    <w:rsid w:val="0056636C"/>
    <w:rsid w:val="00567C46"/>
    <w:rsid w:val="0057017B"/>
    <w:rsid w:val="00570994"/>
    <w:rsid w:val="005713DC"/>
    <w:rsid w:val="005720DA"/>
    <w:rsid w:val="005730FC"/>
    <w:rsid w:val="00575973"/>
    <w:rsid w:val="005771D3"/>
    <w:rsid w:val="00580755"/>
    <w:rsid w:val="00585806"/>
    <w:rsid w:val="00585A99"/>
    <w:rsid w:val="0058778C"/>
    <w:rsid w:val="00590D5A"/>
    <w:rsid w:val="00593025"/>
    <w:rsid w:val="00595F3B"/>
    <w:rsid w:val="005966D5"/>
    <w:rsid w:val="0059725D"/>
    <w:rsid w:val="005A1146"/>
    <w:rsid w:val="005A323F"/>
    <w:rsid w:val="005A39DC"/>
    <w:rsid w:val="005A58F5"/>
    <w:rsid w:val="005A7C2B"/>
    <w:rsid w:val="005B2398"/>
    <w:rsid w:val="005B28A2"/>
    <w:rsid w:val="005B2B15"/>
    <w:rsid w:val="005B4D79"/>
    <w:rsid w:val="005C07D5"/>
    <w:rsid w:val="005C17D5"/>
    <w:rsid w:val="005C1CD5"/>
    <w:rsid w:val="005C34F9"/>
    <w:rsid w:val="005C3715"/>
    <w:rsid w:val="005C5476"/>
    <w:rsid w:val="005C7142"/>
    <w:rsid w:val="005D0066"/>
    <w:rsid w:val="005D09F5"/>
    <w:rsid w:val="005D1338"/>
    <w:rsid w:val="005D2168"/>
    <w:rsid w:val="005D35FA"/>
    <w:rsid w:val="005D6B11"/>
    <w:rsid w:val="005E05BA"/>
    <w:rsid w:val="005E3BF0"/>
    <w:rsid w:val="005E4C76"/>
    <w:rsid w:val="005F4EE9"/>
    <w:rsid w:val="006013CE"/>
    <w:rsid w:val="00601707"/>
    <w:rsid w:val="006017D0"/>
    <w:rsid w:val="00601B63"/>
    <w:rsid w:val="006031F0"/>
    <w:rsid w:val="0060473A"/>
    <w:rsid w:val="00605A2F"/>
    <w:rsid w:val="00611A87"/>
    <w:rsid w:val="00611C48"/>
    <w:rsid w:val="006125D1"/>
    <w:rsid w:val="00612C90"/>
    <w:rsid w:val="00622F00"/>
    <w:rsid w:val="00627BE5"/>
    <w:rsid w:val="00630111"/>
    <w:rsid w:val="00634BD3"/>
    <w:rsid w:val="00637CAB"/>
    <w:rsid w:val="006432C8"/>
    <w:rsid w:val="00646775"/>
    <w:rsid w:val="00651FD0"/>
    <w:rsid w:val="00654D48"/>
    <w:rsid w:val="006608D6"/>
    <w:rsid w:val="00666234"/>
    <w:rsid w:val="006709C9"/>
    <w:rsid w:val="00671436"/>
    <w:rsid w:val="006721B7"/>
    <w:rsid w:val="00675493"/>
    <w:rsid w:val="00676D6C"/>
    <w:rsid w:val="006772E3"/>
    <w:rsid w:val="00681469"/>
    <w:rsid w:val="006823B5"/>
    <w:rsid w:val="00686503"/>
    <w:rsid w:val="006873C4"/>
    <w:rsid w:val="00691670"/>
    <w:rsid w:val="0069326F"/>
    <w:rsid w:val="0069417D"/>
    <w:rsid w:val="006948C3"/>
    <w:rsid w:val="006A0FC1"/>
    <w:rsid w:val="006A1003"/>
    <w:rsid w:val="006A1E45"/>
    <w:rsid w:val="006A28D4"/>
    <w:rsid w:val="006A3433"/>
    <w:rsid w:val="006A47B8"/>
    <w:rsid w:val="006B2FB1"/>
    <w:rsid w:val="006B5F6F"/>
    <w:rsid w:val="006B69DE"/>
    <w:rsid w:val="006B7A17"/>
    <w:rsid w:val="006C0280"/>
    <w:rsid w:val="006C3DE6"/>
    <w:rsid w:val="006C67A3"/>
    <w:rsid w:val="006C75E4"/>
    <w:rsid w:val="006D1854"/>
    <w:rsid w:val="006D216F"/>
    <w:rsid w:val="006D242A"/>
    <w:rsid w:val="006D49F3"/>
    <w:rsid w:val="006D7DE4"/>
    <w:rsid w:val="006E029E"/>
    <w:rsid w:val="006E10DD"/>
    <w:rsid w:val="006E1C77"/>
    <w:rsid w:val="006E3217"/>
    <w:rsid w:val="006E75E0"/>
    <w:rsid w:val="006F1901"/>
    <w:rsid w:val="006F19A2"/>
    <w:rsid w:val="006F4425"/>
    <w:rsid w:val="006F7FAC"/>
    <w:rsid w:val="0070231F"/>
    <w:rsid w:val="00702AAD"/>
    <w:rsid w:val="00705EC7"/>
    <w:rsid w:val="0071159C"/>
    <w:rsid w:val="007116AD"/>
    <w:rsid w:val="00712690"/>
    <w:rsid w:val="00714246"/>
    <w:rsid w:val="007201A3"/>
    <w:rsid w:val="007202C0"/>
    <w:rsid w:val="00720369"/>
    <w:rsid w:val="007204BE"/>
    <w:rsid w:val="00722C51"/>
    <w:rsid w:val="00725532"/>
    <w:rsid w:val="0073042E"/>
    <w:rsid w:val="00732E86"/>
    <w:rsid w:val="0073604B"/>
    <w:rsid w:val="00740EDE"/>
    <w:rsid w:val="007420C7"/>
    <w:rsid w:val="00742768"/>
    <w:rsid w:val="0074322E"/>
    <w:rsid w:val="007434C0"/>
    <w:rsid w:val="00745283"/>
    <w:rsid w:val="007473C1"/>
    <w:rsid w:val="00750D2E"/>
    <w:rsid w:val="00751451"/>
    <w:rsid w:val="0075188B"/>
    <w:rsid w:val="00756907"/>
    <w:rsid w:val="00760AAB"/>
    <w:rsid w:val="00762397"/>
    <w:rsid w:val="00762A9C"/>
    <w:rsid w:val="007663EB"/>
    <w:rsid w:val="007676E3"/>
    <w:rsid w:val="007713FA"/>
    <w:rsid w:val="0077375F"/>
    <w:rsid w:val="00781EFF"/>
    <w:rsid w:val="0078549A"/>
    <w:rsid w:val="007856CE"/>
    <w:rsid w:val="007870F4"/>
    <w:rsid w:val="0078763D"/>
    <w:rsid w:val="007907EC"/>
    <w:rsid w:val="007914F8"/>
    <w:rsid w:val="00793309"/>
    <w:rsid w:val="00793BA1"/>
    <w:rsid w:val="0079587B"/>
    <w:rsid w:val="007975FB"/>
    <w:rsid w:val="007A2844"/>
    <w:rsid w:val="007A2A16"/>
    <w:rsid w:val="007A2E07"/>
    <w:rsid w:val="007A321F"/>
    <w:rsid w:val="007A60BB"/>
    <w:rsid w:val="007B03CF"/>
    <w:rsid w:val="007B2573"/>
    <w:rsid w:val="007B3FEC"/>
    <w:rsid w:val="007B5C14"/>
    <w:rsid w:val="007C233B"/>
    <w:rsid w:val="007C4F1E"/>
    <w:rsid w:val="007C7351"/>
    <w:rsid w:val="007D1C1D"/>
    <w:rsid w:val="007D473D"/>
    <w:rsid w:val="007E1747"/>
    <w:rsid w:val="007E189B"/>
    <w:rsid w:val="007E1CF5"/>
    <w:rsid w:val="007E2D28"/>
    <w:rsid w:val="007E31F2"/>
    <w:rsid w:val="007E3494"/>
    <w:rsid w:val="007E4420"/>
    <w:rsid w:val="007E4A1C"/>
    <w:rsid w:val="007E6C84"/>
    <w:rsid w:val="007E6D07"/>
    <w:rsid w:val="007E6DC7"/>
    <w:rsid w:val="007E7F5B"/>
    <w:rsid w:val="007F05FC"/>
    <w:rsid w:val="007F0DE3"/>
    <w:rsid w:val="007F1762"/>
    <w:rsid w:val="007F74C4"/>
    <w:rsid w:val="00801592"/>
    <w:rsid w:val="00801636"/>
    <w:rsid w:val="00802568"/>
    <w:rsid w:val="00802A33"/>
    <w:rsid w:val="00806F33"/>
    <w:rsid w:val="00810B17"/>
    <w:rsid w:val="00811163"/>
    <w:rsid w:val="008124FB"/>
    <w:rsid w:val="00813B51"/>
    <w:rsid w:val="00816401"/>
    <w:rsid w:val="00820037"/>
    <w:rsid w:val="00822211"/>
    <w:rsid w:val="0082274E"/>
    <w:rsid w:val="008301B1"/>
    <w:rsid w:val="00841C6E"/>
    <w:rsid w:val="0084245C"/>
    <w:rsid w:val="008454A6"/>
    <w:rsid w:val="0084577D"/>
    <w:rsid w:val="008462CE"/>
    <w:rsid w:val="00847123"/>
    <w:rsid w:val="00847F04"/>
    <w:rsid w:val="008500DA"/>
    <w:rsid w:val="00851EBA"/>
    <w:rsid w:val="0085288D"/>
    <w:rsid w:val="00853D3A"/>
    <w:rsid w:val="00854554"/>
    <w:rsid w:val="008564A6"/>
    <w:rsid w:val="0086003E"/>
    <w:rsid w:val="0086076D"/>
    <w:rsid w:val="008612A7"/>
    <w:rsid w:val="00863B08"/>
    <w:rsid w:val="008715EF"/>
    <w:rsid w:val="008732BA"/>
    <w:rsid w:val="008759E9"/>
    <w:rsid w:val="00875A1F"/>
    <w:rsid w:val="00875E2B"/>
    <w:rsid w:val="00880FEC"/>
    <w:rsid w:val="0088438F"/>
    <w:rsid w:val="00884AF4"/>
    <w:rsid w:val="0088544D"/>
    <w:rsid w:val="0088641B"/>
    <w:rsid w:val="00886F51"/>
    <w:rsid w:val="00887724"/>
    <w:rsid w:val="00891695"/>
    <w:rsid w:val="00893AF7"/>
    <w:rsid w:val="00894056"/>
    <w:rsid w:val="00894C1D"/>
    <w:rsid w:val="008958D2"/>
    <w:rsid w:val="008A1E48"/>
    <w:rsid w:val="008A335E"/>
    <w:rsid w:val="008A4699"/>
    <w:rsid w:val="008A4C5A"/>
    <w:rsid w:val="008A5637"/>
    <w:rsid w:val="008A65FF"/>
    <w:rsid w:val="008A7DAF"/>
    <w:rsid w:val="008B0135"/>
    <w:rsid w:val="008B6826"/>
    <w:rsid w:val="008B7F92"/>
    <w:rsid w:val="008C0A01"/>
    <w:rsid w:val="008C1F67"/>
    <w:rsid w:val="008C1F88"/>
    <w:rsid w:val="008C27B4"/>
    <w:rsid w:val="008C2D07"/>
    <w:rsid w:val="008C35F0"/>
    <w:rsid w:val="008C7086"/>
    <w:rsid w:val="008C73D4"/>
    <w:rsid w:val="008D6555"/>
    <w:rsid w:val="008D6BC4"/>
    <w:rsid w:val="008D72DA"/>
    <w:rsid w:val="008E1023"/>
    <w:rsid w:val="008E2430"/>
    <w:rsid w:val="008E360A"/>
    <w:rsid w:val="008E761D"/>
    <w:rsid w:val="008F1F09"/>
    <w:rsid w:val="008F3150"/>
    <w:rsid w:val="008F52E3"/>
    <w:rsid w:val="008F5653"/>
    <w:rsid w:val="008F718C"/>
    <w:rsid w:val="009007F9"/>
    <w:rsid w:val="0090102A"/>
    <w:rsid w:val="00901917"/>
    <w:rsid w:val="00905DFF"/>
    <w:rsid w:val="0091130E"/>
    <w:rsid w:val="00912497"/>
    <w:rsid w:val="00912B27"/>
    <w:rsid w:val="009138F2"/>
    <w:rsid w:val="00913FAE"/>
    <w:rsid w:val="00915E13"/>
    <w:rsid w:val="0091711D"/>
    <w:rsid w:val="00917397"/>
    <w:rsid w:val="0091742D"/>
    <w:rsid w:val="00917902"/>
    <w:rsid w:val="00920309"/>
    <w:rsid w:val="00920F51"/>
    <w:rsid w:val="00920F57"/>
    <w:rsid w:val="00923BE4"/>
    <w:rsid w:val="00924C0E"/>
    <w:rsid w:val="00926980"/>
    <w:rsid w:val="009271B5"/>
    <w:rsid w:val="009318C8"/>
    <w:rsid w:val="00932B70"/>
    <w:rsid w:val="00933ADD"/>
    <w:rsid w:val="0093743A"/>
    <w:rsid w:val="0094008A"/>
    <w:rsid w:val="00943535"/>
    <w:rsid w:val="00944731"/>
    <w:rsid w:val="00945511"/>
    <w:rsid w:val="00950DA2"/>
    <w:rsid w:val="009538A9"/>
    <w:rsid w:val="00954FE8"/>
    <w:rsid w:val="0095553B"/>
    <w:rsid w:val="00956B6A"/>
    <w:rsid w:val="00960DB6"/>
    <w:rsid w:val="0096217B"/>
    <w:rsid w:val="009627FF"/>
    <w:rsid w:val="00962EB5"/>
    <w:rsid w:val="00962F7D"/>
    <w:rsid w:val="00963221"/>
    <w:rsid w:val="0096371D"/>
    <w:rsid w:val="009646BD"/>
    <w:rsid w:val="0096684D"/>
    <w:rsid w:val="00966FB8"/>
    <w:rsid w:val="009671B5"/>
    <w:rsid w:val="00967D45"/>
    <w:rsid w:val="009712C5"/>
    <w:rsid w:val="00973218"/>
    <w:rsid w:val="00973760"/>
    <w:rsid w:val="00973BCF"/>
    <w:rsid w:val="00976EF5"/>
    <w:rsid w:val="00982275"/>
    <w:rsid w:val="009824C2"/>
    <w:rsid w:val="00986C35"/>
    <w:rsid w:val="00991694"/>
    <w:rsid w:val="0099719E"/>
    <w:rsid w:val="009972D0"/>
    <w:rsid w:val="00997B0C"/>
    <w:rsid w:val="009A1067"/>
    <w:rsid w:val="009A134F"/>
    <w:rsid w:val="009B04B4"/>
    <w:rsid w:val="009B1619"/>
    <w:rsid w:val="009B16B0"/>
    <w:rsid w:val="009B3726"/>
    <w:rsid w:val="009B3771"/>
    <w:rsid w:val="009B621A"/>
    <w:rsid w:val="009C0627"/>
    <w:rsid w:val="009C199C"/>
    <w:rsid w:val="009C3CAA"/>
    <w:rsid w:val="009C6B48"/>
    <w:rsid w:val="009D053B"/>
    <w:rsid w:val="009D0566"/>
    <w:rsid w:val="009D0C5F"/>
    <w:rsid w:val="009D1189"/>
    <w:rsid w:val="009D3D4C"/>
    <w:rsid w:val="009D680E"/>
    <w:rsid w:val="009D7752"/>
    <w:rsid w:val="009E0EC4"/>
    <w:rsid w:val="009E144E"/>
    <w:rsid w:val="009E1693"/>
    <w:rsid w:val="009E1AA4"/>
    <w:rsid w:val="009E6217"/>
    <w:rsid w:val="009E7BC7"/>
    <w:rsid w:val="009F1B59"/>
    <w:rsid w:val="009F4A49"/>
    <w:rsid w:val="009F570E"/>
    <w:rsid w:val="00A01676"/>
    <w:rsid w:val="00A02BFB"/>
    <w:rsid w:val="00A03093"/>
    <w:rsid w:val="00A0340F"/>
    <w:rsid w:val="00A03C73"/>
    <w:rsid w:val="00A04B33"/>
    <w:rsid w:val="00A07606"/>
    <w:rsid w:val="00A079E0"/>
    <w:rsid w:val="00A103F9"/>
    <w:rsid w:val="00A107D6"/>
    <w:rsid w:val="00A10CCE"/>
    <w:rsid w:val="00A11D72"/>
    <w:rsid w:val="00A12296"/>
    <w:rsid w:val="00A12B1D"/>
    <w:rsid w:val="00A20719"/>
    <w:rsid w:val="00A21163"/>
    <w:rsid w:val="00A2312D"/>
    <w:rsid w:val="00A23DE9"/>
    <w:rsid w:val="00A24D37"/>
    <w:rsid w:val="00A25D8C"/>
    <w:rsid w:val="00A27186"/>
    <w:rsid w:val="00A322A0"/>
    <w:rsid w:val="00A3482A"/>
    <w:rsid w:val="00A34E4A"/>
    <w:rsid w:val="00A373F5"/>
    <w:rsid w:val="00A405C1"/>
    <w:rsid w:val="00A41D8B"/>
    <w:rsid w:val="00A42757"/>
    <w:rsid w:val="00A4419A"/>
    <w:rsid w:val="00A53ECA"/>
    <w:rsid w:val="00A56707"/>
    <w:rsid w:val="00A60377"/>
    <w:rsid w:val="00A607DA"/>
    <w:rsid w:val="00A63F0D"/>
    <w:rsid w:val="00A66138"/>
    <w:rsid w:val="00A7161E"/>
    <w:rsid w:val="00A74DB3"/>
    <w:rsid w:val="00A74EB3"/>
    <w:rsid w:val="00A80C1E"/>
    <w:rsid w:val="00A82B12"/>
    <w:rsid w:val="00A84D29"/>
    <w:rsid w:val="00A906A5"/>
    <w:rsid w:val="00A909E0"/>
    <w:rsid w:val="00A921E2"/>
    <w:rsid w:val="00A935FE"/>
    <w:rsid w:val="00A93F27"/>
    <w:rsid w:val="00A94B32"/>
    <w:rsid w:val="00A954F6"/>
    <w:rsid w:val="00AA21A6"/>
    <w:rsid w:val="00AA3FDF"/>
    <w:rsid w:val="00AA4C25"/>
    <w:rsid w:val="00AA56CE"/>
    <w:rsid w:val="00AA6650"/>
    <w:rsid w:val="00AB071C"/>
    <w:rsid w:val="00AB07A9"/>
    <w:rsid w:val="00AB1765"/>
    <w:rsid w:val="00AB6108"/>
    <w:rsid w:val="00AC19D1"/>
    <w:rsid w:val="00AC4D78"/>
    <w:rsid w:val="00AC6C42"/>
    <w:rsid w:val="00AC727A"/>
    <w:rsid w:val="00AD2154"/>
    <w:rsid w:val="00AD3BA3"/>
    <w:rsid w:val="00AD59EA"/>
    <w:rsid w:val="00AD67F8"/>
    <w:rsid w:val="00AD6A65"/>
    <w:rsid w:val="00AD6A7A"/>
    <w:rsid w:val="00AD7C51"/>
    <w:rsid w:val="00AE11E9"/>
    <w:rsid w:val="00AE291A"/>
    <w:rsid w:val="00AE3EDB"/>
    <w:rsid w:val="00AE4000"/>
    <w:rsid w:val="00AE739C"/>
    <w:rsid w:val="00AF1B8C"/>
    <w:rsid w:val="00AF1DE9"/>
    <w:rsid w:val="00AF48EB"/>
    <w:rsid w:val="00AF5CEC"/>
    <w:rsid w:val="00AF7800"/>
    <w:rsid w:val="00B00101"/>
    <w:rsid w:val="00B00A60"/>
    <w:rsid w:val="00B03026"/>
    <w:rsid w:val="00B04C9D"/>
    <w:rsid w:val="00B07253"/>
    <w:rsid w:val="00B10461"/>
    <w:rsid w:val="00B1269A"/>
    <w:rsid w:val="00B12E8F"/>
    <w:rsid w:val="00B12F14"/>
    <w:rsid w:val="00B14F16"/>
    <w:rsid w:val="00B153A5"/>
    <w:rsid w:val="00B20D2E"/>
    <w:rsid w:val="00B215E2"/>
    <w:rsid w:val="00B22C13"/>
    <w:rsid w:val="00B2488B"/>
    <w:rsid w:val="00B24CC1"/>
    <w:rsid w:val="00B302E0"/>
    <w:rsid w:val="00B328A2"/>
    <w:rsid w:val="00B363F6"/>
    <w:rsid w:val="00B40E3A"/>
    <w:rsid w:val="00B412A3"/>
    <w:rsid w:val="00B41737"/>
    <w:rsid w:val="00B419EC"/>
    <w:rsid w:val="00B43957"/>
    <w:rsid w:val="00B459BF"/>
    <w:rsid w:val="00B60D69"/>
    <w:rsid w:val="00B645D8"/>
    <w:rsid w:val="00B66A0B"/>
    <w:rsid w:val="00B679A2"/>
    <w:rsid w:val="00B67C7E"/>
    <w:rsid w:val="00B71425"/>
    <w:rsid w:val="00B7379E"/>
    <w:rsid w:val="00B738C0"/>
    <w:rsid w:val="00B756EF"/>
    <w:rsid w:val="00B7576E"/>
    <w:rsid w:val="00B77693"/>
    <w:rsid w:val="00B80737"/>
    <w:rsid w:val="00B82D69"/>
    <w:rsid w:val="00B83B41"/>
    <w:rsid w:val="00B83D54"/>
    <w:rsid w:val="00B849A2"/>
    <w:rsid w:val="00B85E05"/>
    <w:rsid w:val="00B86037"/>
    <w:rsid w:val="00B868DD"/>
    <w:rsid w:val="00B86DCC"/>
    <w:rsid w:val="00B909D3"/>
    <w:rsid w:val="00B938F4"/>
    <w:rsid w:val="00B93E81"/>
    <w:rsid w:val="00B93F16"/>
    <w:rsid w:val="00B93FC6"/>
    <w:rsid w:val="00B942D3"/>
    <w:rsid w:val="00B97180"/>
    <w:rsid w:val="00BA2C1E"/>
    <w:rsid w:val="00BA2DE2"/>
    <w:rsid w:val="00BA2DFB"/>
    <w:rsid w:val="00BA4A4B"/>
    <w:rsid w:val="00BA4E0A"/>
    <w:rsid w:val="00BA52A5"/>
    <w:rsid w:val="00BA7297"/>
    <w:rsid w:val="00BB0FF0"/>
    <w:rsid w:val="00BB2E2B"/>
    <w:rsid w:val="00BB2F21"/>
    <w:rsid w:val="00BB2FF7"/>
    <w:rsid w:val="00BB3A73"/>
    <w:rsid w:val="00BB3B32"/>
    <w:rsid w:val="00BB3C7F"/>
    <w:rsid w:val="00BC0473"/>
    <w:rsid w:val="00BC0E8D"/>
    <w:rsid w:val="00BC1CE7"/>
    <w:rsid w:val="00BC46EE"/>
    <w:rsid w:val="00BC6381"/>
    <w:rsid w:val="00BC6513"/>
    <w:rsid w:val="00BD0B2C"/>
    <w:rsid w:val="00BD195F"/>
    <w:rsid w:val="00BD27D0"/>
    <w:rsid w:val="00BD2C73"/>
    <w:rsid w:val="00BD424E"/>
    <w:rsid w:val="00BD54D1"/>
    <w:rsid w:val="00BD6C0A"/>
    <w:rsid w:val="00BE5CFB"/>
    <w:rsid w:val="00BE6FCA"/>
    <w:rsid w:val="00BF0383"/>
    <w:rsid w:val="00BF0F76"/>
    <w:rsid w:val="00BF104B"/>
    <w:rsid w:val="00BF121C"/>
    <w:rsid w:val="00BF4A34"/>
    <w:rsid w:val="00BF5088"/>
    <w:rsid w:val="00C00873"/>
    <w:rsid w:val="00C02A4E"/>
    <w:rsid w:val="00C03FCB"/>
    <w:rsid w:val="00C06862"/>
    <w:rsid w:val="00C11063"/>
    <w:rsid w:val="00C1149F"/>
    <w:rsid w:val="00C12C4F"/>
    <w:rsid w:val="00C13EA3"/>
    <w:rsid w:val="00C20603"/>
    <w:rsid w:val="00C20E15"/>
    <w:rsid w:val="00C212DF"/>
    <w:rsid w:val="00C23CA5"/>
    <w:rsid w:val="00C26BB9"/>
    <w:rsid w:val="00C27FB7"/>
    <w:rsid w:val="00C3303B"/>
    <w:rsid w:val="00C3764F"/>
    <w:rsid w:val="00C37936"/>
    <w:rsid w:val="00C41014"/>
    <w:rsid w:val="00C45333"/>
    <w:rsid w:val="00C5178D"/>
    <w:rsid w:val="00C538AB"/>
    <w:rsid w:val="00C56E67"/>
    <w:rsid w:val="00C57190"/>
    <w:rsid w:val="00C61499"/>
    <w:rsid w:val="00C6180B"/>
    <w:rsid w:val="00C61C30"/>
    <w:rsid w:val="00C6254F"/>
    <w:rsid w:val="00C6641B"/>
    <w:rsid w:val="00C666F2"/>
    <w:rsid w:val="00C71812"/>
    <w:rsid w:val="00C72C6A"/>
    <w:rsid w:val="00C72EFE"/>
    <w:rsid w:val="00C73097"/>
    <w:rsid w:val="00C74BED"/>
    <w:rsid w:val="00C7526A"/>
    <w:rsid w:val="00C75E0C"/>
    <w:rsid w:val="00C7748E"/>
    <w:rsid w:val="00C81AA3"/>
    <w:rsid w:val="00C8225F"/>
    <w:rsid w:val="00C83D67"/>
    <w:rsid w:val="00C867D9"/>
    <w:rsid w:val="00C86DBF"/>
    <w:rsid w:val="00C91DFC"/>
    <w:rsid w:val="00C9209C"/>
    <w:rsid w:val="00C9240D"/>
    <w:rsid w:val="00C93143"/>
    <w:rsid w:val="00C947ED"/>
    <w:rsid w:val="00CA132C"/>
    <w:rsid w:val="00CA22EF"/>
    <w:rsid w:val="00CA3E94"/>
    <w:rsid w:val="00CA5B85"/>
    <w:rsid w:val="00CA5F2E"/>
    <w:rsid w:val="00CB1E32"/>
    <w:rsid w:val="00CB57C1"/>
    <w:rsid w:val="00CB6D4D"/>
    <w:rsid w:val="00CB7EBE"/>
    <w:rsid w:val="00CC0511"/>
    <w:rsid w:val="00CC136F"/>
    <w:rsid w:val="00CC23D6"/>
    <w:rsid w:val="00CC407F"/>
    <w:rsid w:val="00CC41E0"/>
    <w:rsid w:val="00CC6878"/>
    <w:rsid w:val="00CC70CE"/>
    <w:rsid w:val="00CD1D17"/>
    <w:rsid w:val="00CD2422"/>
    <w:rsid w:val="00CD277D"/>
    <w:rsid w:val="00CD3CE7"/>
    <w:rsid w:val="00CD6C9F"/>
    <w:rsid w:val="00CD7163"/>
    <w:rsid w:val="00CD72EB"/>
    <w:rsid w:val="00CD7B90"/>
    <w:rsid w:val="00CE0F0A"/>
    <w:rsid w:val="00CE1BAF"/>
    <w:rsid w:val="00CE2474"/>
    <w:rsid w:val="00CE2D38"/>
    <w:rsid w:val="00CE5693"/>
    <w:rsid w:val="00CE611C"/>
    <w:rsid w:val="00CE611F"/>
    <w:rsid w:val="00CE716F"/>
    <w:rsid w:val="00CF0EDB"/>
    <w:rsid w:val="00CF0F9A"/>
    <w:rsid w:val="00CF6A25"/>
    <w:rsid w:val="00CF712A"/>
    <w:rsid w:val="00D011EF"/>
    <w:rsid w:val="00D055B5"/>
    <w:rsid w:val="00D125B8"/>
    <w:rsid w:val="00D148BC"/>
    <w:rsid w:val="00D148C1"/>
    <w:rsid w:val="00D15513"/>
    <w:rsid w:val="00D16AAC"/>
    <w:rsid w:val="00D241EB"/>
    <w:rsid w:val="00D25DA7"/>
    <w:rsid w:val="00D2686A"/>
    <w:rsid w:val="00D26A2C"/>
    <w:rsid w:val="00D27D42"/>
    <w:rsid w:val="00D31805"/>
    <w:rsid w:val="00D33008"/>
    <w:rsid w:val="00D4039D"/>
    <w:rsid w:val="00D4063B"/>
    <w:rsid w:val="00D42821"/>
    <w:rsid w:val="00D4421F"/>
    <w:rsid w:val="00D4442B"/>
    <w:rsid w:val="00D46751"/>
    <w:rsid w:val="00D46DE0"/>
    <w:rsid w:val="00D47D32"/>
    <w:rsid w:val="00D50547"/>
    <w:rsid w:val="00D52739"/>
    <w:rsid w:val="00D53146"/>
    <w:rsid w:val="00D53412"/>
    <w:rsid w:val="00D63E8C"/>
    <w:rsid w:val="00D65FB1"/>
    <w:rsid w:val="00D70405"/>
    <w:rsid w:val="00D71608"/>
    <w:rsid w:val="00D72AF1"/>
    <w:rsid w:val="00D736E0"/>
    <w:rsid w:val="00D7589A"/>
    <w:rsid w:val="00D76E4C"/>
    <w:rsid w:val="00D83DBA"/>
    <w:rsid w:val="00D83E1B"/>
    <w:rsid w:val="00D90087"/>
    <w:rsid w:val="00D904E3"/>
    <w:rsid w:val="00DA35B3"/>
    <w:rsid w:val="00DA4C11"/>
    <w:rsid w:val="00DA7ADB"/>
    <w:rsid w:val="00DA7F75"/>
    <w:rsid w:val="00DB0B7E"/>
    <w:rsid w:val="00DB180A"/>
    <w:rsid w:val="00DB2022"/>
    <w:rsid w:val="00DB4A15"/>
    <w:rsid w:val="00DB5CB2"/>
    <w:rsid w:val="00DB719A"/>
    <w:rsid w:val="00DC0790"/>
    <w:rsid w:val="00DC2B17"/>
    <w:rsid w:val="00DC2F38"/>
    <w:rsid w:val="00DC55F3"/>
    <w:rsid w:val="00DC5FFF"/>
    <w:rsid w:val="00DC608E"/>
    <w:rsid w:val="00DD1208"/>
    <w:rsid w:val="00DD420A"/>
    <w:rsid w:val="00DD6243"/>
    <w:rsid w:val="00DD660E"/>
    <w:rsid w:val="00DE0D11"/>
    <w:rsid w:val="00DE1C92"/>
    <w:rsid w:val="00DE4035"/>
    <w:rsid w:val="00DE5569"/>
    <w:rsid w:val="00DE69BA"/>
    <w:rsid w:val="00DE6DCD"/>
    <w:rsid w:val="00DF1843"/>
    <w:rsid w:val="00DF2989"/>
    <w:rsid w:val="00DF40FE"/>
    <w:rsid w:val="00DF6F24"/>
    <w:rsid w:val="00DF726A"/>
    <w:rsid w:val="00E004C5"/>
    <w:rsid w:val="00E00C4C"/>
    <w:rsid w:val="00E01192"/>
    <w:rsid w:val="00E01637"/>
    <w:rsid w:val="00E04468"/>
    <w:rsid w:val="00E055E5"/>
    <w:rsid w:val="00E05ACB"/>
    <w:rsid w:val="00E065E3"/>
    <w:rsid w:val="00E07591"/>
    <w:rsid w:val="00E07AEE"/>
    <w:rsid w:val="00E11A3F"/>
    <w:rsid w:val="00E12A95"/>
    <w:rsid w:val="00E132E5"/>
    <w:rsid w:val="00E146DA"/>
    <w:rsid w:val="00E146F6"/>
    <w:rsid w:val="00E1505C"/>
    <w:rsid w:val="00E209FA"/>
    <w:rsid w:val="00E214A0"/>
    <w:rsid w:val="00E26252"/>
    <w:rsid w:val="00E26DA9"/>
    <w:rsid w:val="00E2728D"/>
    <w:rsid w:val="00E2759F"/>
    <w:rsid w:val="00E3186F"/>
    <w:rsid w:val="00E31DD7"/>
    <w:rsid w:val="00E3237A"/>
    <w:rsid w:val="00E32515"/>
    <w:rsid w:val="00E32E17"/>
    <w:rsid w:val="00E34370"/>
    <w:rsid w:val="00E3448C"/>
    <w:rsid w:val="00E34ECF"/>
    <w:rsid w:val="00E353AA"/>
    <w:rsid w:val="00E3572E"/>
    <w:rsid w:val="00E358D3"/>
    <w:rsid w:val="00E36AAC"/>
    <w:rsid w:val="00E36DF2"/>
    <w:rsid w:val="00E378B1"/>
    <w:rsid w:val="00E401E9"/>
    <w:rsid w:val="00E40788"/>
    <w:rsid w:val="00E40AD3"/>
    <w:rsid w:val="00E43D29"/>
    <w:rsid w:val="00E46208"/>
    <w:rsid w:val="00E51485"/>
    <w:rsid w:val="00E516C7"/>
    <w:rsid w:val="00E518FB"/>
    <w:rsid w:val="00E53972"/>
    <w:rsid w:val="00E53B01"/>
    <w:rsid w:val="00E56F8C"/>
    <w:rsid w:val="00E56FF2"/>
    <w:rsid w:val="00E60783"/>
    <w:rsid w:val="00E621B8"/>
    <w:rsid w:val="00E62AAD"/>
    <w:rsid w:val="00E653DB"/>
    <w:rsid w:val="00E65AB5"/>
    <w:rsid w:val="00E65EC4"/>
    <w:rsid w:val="00E66014"/>
    <w:rsid w:val="00E66022"/>
    <w:rsid w:val="00E660EE"/>
    <w:rsid w:val="00E72E11"/>
    <w:rsid w:val="00E73681"/>
    <w:rsid w:val="00E73D18"/>
    <w:rsid w:val="00E74443"/>
    <w:rsid w:val="00E7765E"/>
    <w:rsid w:val="00E82E8F"/>
    <w:rsid w:val="00E851C0"/>
    <w:rsid w:val="00E86A6A"/>
    <w:rsid w:val="00E94838"/>
    <w:rsid w:val="00E95276"/>
    <w:rsid w:val="00E96A40"/>
    <w:rsid w:val="00EA36FA"/>
    <w:rsid w:val="00EB08B0"/>
    <w:rsid w:val="00EB09EB"/>
    <w:rsid w:val="00EB4151"/>
    <w:rsid w:val="00EB4832"/>
    <w:rsid w:val="00EB502C"/>
    <w:rsid w:val="00EB6052"/>
    <w:rsid w:val="00EB7920"/>
    <w:rsid w:val="00EC2D0A"/>
    <w:rsid w:val="00EC32F3"/>
    <w:rsid w:val="00EC421F"/>
    <w:rsid w:val="00EC481F"/>
    <w:rsid w:val="00EC5C87"/>
    <w:rsid w:val="00ED0995"/>
    <w:rsid w:val="00ED18C0"/>
    <w:rsid w:val="00ED3A38"/>
    <w:rsid w:val="00ED4B4C"/>
    <w:rsid w:val="00EE1449"/>
    <w:rsid w:val="00EE2F6C"/>
    <w:rsid w:val="00EE6D9F"/>
    <w:rsid w:val="00EE6FFD"/>
    <w:rsid w:val="00EF0857"/>
    <w:rsid w:val="00EF0DD8"/>
    <w:rsid w:val="00EF1147"/>
    <w:rsid w:val="00EF115E"/>
    <w:rsid w:val="00EF16EC"/>
    <w:rsid w:val="00EF3AA0"/>
    <w:rsid w:val="00EF61C0"/>
    <w:rsid w:val="00EF655E"/>
    <w:rsid w:val="00F003E9"/>
    <w:rsid w:val="00F0271D"/>
    <w:rsid w:val="00F03748"/>
    <w:rsid w:val="00F03C7C"/>
    <w:rsid w:val="00F04BC4"/>
    <w:rsid w:val="00F056DF"/>
    <w:rsid w:val="00F06591"/>
    <w:rsid w:val="00F100D7"/>
    <w:rsid w:val="00F107A4"/>
    <w:rsid w:val="00F10D0F"/>
    <w:rsid w:val="00F13FB2"/>
    <w:rsid w:val="00F15241"/>
    <w:rsid w:val="00F15330"/>
    <w:rsid w:val="00F17FB7"/>
    <w:rsid w:val="00F21044"/>
    <w:rsid w:val="00F2195E"/>
    <w:rsid w:val="00F22007"/>
    <w:rsid w:val="00F25817"/>
    <w:rsid w:val="00F31A8C"/>
    <w:rsid w:val="00F33170"/>
    <w:rsid w:val="00F34A6C"/>
    <w:rsid w:val="00F352BD"/>
    <w:rsid w:val="00F357E8"/>
    <w:rsid w:val="00F363B2"/>
    <w:rsid w:val="00F37493"/>
    <w:rsid w:val="00F37A84"/>
    <w:rsid w:val="00F40D2F"/>
    <w:rsid w:val="00F43BD0"/>
    <w:rsid w:val="00F45B3A"/>
    <w:rsid w:val="00F512AD"/>
    <w:rsid w:val="00F534E8"/>
    <w:rsid w:val="00F53B49"/>
    <w:rsid w:val="00F6278D"/>
    <w:rsid w:val="00F64449"/>
    <w:rsid w:val="00F6451C"/>
    <w:rsid w:val="00F65AF5"/>
    <w:rsid w:val="00F66ACE"/>
    <w:rsid w:val="00F713EA"/>
    <w:rsid w:val="00F738A1"/>
    <w:rsid w:val="00F73B73"/>
    <w:rsid w:val="00F7410C"/>
    <w:rsid w:val="00F743F9"/>
    <w:rsid w:val="00F821E7"/>
    <w:rsid w:val="00F82811"/>
    <w:rsid w:val="00F83945"/>
    <w:rsid w:val="00F9087D"/>
    <w:rsid w:val="00F919C8"/>
    <w:rsid w:val="00F952B2"/>
    <w:rsid w:val="00F95354"/>
    <w:rsid w:val="00F961E2"/>
    <w:rsid w:val="00F96963"/>
    <w:rsid w:val="00F96F2A"/>
    <w:rsid w:val="00FA17B5"/>
    <w:rsid w:val="00FA21B0"/>
    <w:rsid w:val="00FA3334"/>
    <w:rsid w:val="00FA467E"/>
    <w:rsid w:val="00FA4ECF"/>
    <w:rsid w:val="00FA54ED"/>
    <w:rsid w:val="00FA6215"/>
    <w:rsid w:val="00FA6B68"/>
    <w:rsid w:val="00FA7B04"/>
    <w:rsid w:val="00FB231F"/>
    <w:rsid w:val="00FB2F50"/>
    <w:rsid w:val="00FB3951"/>
    <w:rsid w:val="00FB63E2"/>
    <w:rsid w:val="00FC440E"/>
    <w:rsid w:val="00FC5628"/>
    <w:rsid w:val="00FC75FC"/>
    <w:rsid w:val="00FD5FFF"/>
    <w:rsid w:val="00FD7610"/>
    <w:rsid w:val="00FD7FC1"/>
    <w:rsid w:val="00FE181B"/>
    <w:rsid w:val="00FE2018"/>
    <w:rsid w:val="00FE6A3E"/>
    <w:rsid w:val="00FE703D"/>
    <w:rsid w:val="00FF1182"/>
    <w:rsid w:val="00FF2B27"/>
    <w:rsid w:val="00FF59AD"/>
    <w:rsid w:val="00FF6B47"/>
    <w:rsid w:val="00FF6E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sz w:val="24"/>
      <w:lang w:val="es-ES" w:eastAsia="ar-SA"/>
    </w:rPr>
  </w:style>
  <w:style w:type="paragraph" w:styleId="Ttulo1">
    <w:name w:val="heading 1"/>
    <w:basedOn w:val="Normal"/>
    <w:next w:val="Normal"/>
    <w:qFormat/>
    <w:pPr>
      <w:keepNext/>
      <w:tabs>
        <w:tab w:val="num" w:pos="432"/>
      </w:tabs>
      <w:spacing w:before="240" w:after="60"/>
      <w:ind w:left="432" w:hanging="432"/>
      <w:outlineLvl w:val="0"/>
    </w:pPr>
    <w:rPr>
      <w:rFonts w:ascii="Arial" w:hAnsi="Arial" w:cs="Arial"/>
      <w:b/>
      <w:bCs/>
      <w:kern w:val="1"/>
      <w:sz w:val="32"/>
      <w:szCs w:val="32"/>
    </w:rPr>
  </w:style>
  <w:style w:type="paragraph" w:styleId="Ttulo2">
    <w:name w:val="heading 2"/>
    <w:basedOn w:val="Normal"/>
    <w:next w:val="Normal"/>
    <w:link w:val="Ttulo2Car"/>
    <w:qFormat/>
    <w:pPr>
      <w:keepNext/>
      <w:tabs>
        <w:tab w:val="left" w:pos="0"/>
        <w:tab w:val="num" w:pos="576"/>
      </w:tabs>
      <w:spacing w:before="240" w:after="60"/>
      <w:ind w:left="576" w:hanging="576"/>
      <w:outlineLvl w:val="1"/>
    </w:pPr>
    <w:rPr>
      <w:rFonts w:ascii="Arial" w:hAnsi="Arial" w:cs="Arial"/>
      <w:b/>
      <w:i/>
      <w:sz w:val="28"/>
    </w:rPr>
  </w:style>
  <w:style w:type="paragraph" w:styleId="Ttulo3">
    <w:name w:val="heading 3"/>
    <w:basedOn w:val="Normal"/>
    <w:next w:val="Normal"/>
    <w:link w:val="Ttulo3Car"/>
    <w:qFormat/>
    <w:pPr>
      <w:keepNext/>
      <w:tabs>
        <w:tab w:val="num" w:pos="720"/>
      </w:tabs>
      <w:spacing w:before="240" w:after="60"/>
      <w:ind w:left="720" w:hanging="720"/>
      <w:outlineLvl w:val="2"/>
    </w:pPr>
    <w:rPr>
      <w:rFonts w:ascii="Arial" w:hAnsi="Arial" w:cs="Arial"/>
      <w:b/>
      <w:bCs/>
      <w:sz w:val="26"/>
      <w:szCs w:val="26"/>
    </w:rPr>
  </w:style>
  <w:style w:type="paragraph" w:styleId="Ttulo4">
    <w:name w:val="heading 4"/>
    <w:basedOn w:val="Normal"/>
    <w:next w:val="Normal"/>
    <w:qFormat/>
    <w:pPr>
      <w:keepNext/>
      <w:tabs>
        <w:tab w:val="num" w:pos="864"/>
      </w:tabs>
      <w:spacing w:before="240" w:after="60"/>
      <w:ind w:left="864" w:hanging="864"/>
      <w:outlineLvl w:val="3"/>
    </w:pPr>
    <w:rPr>
      <w:b/>
      <w:bCs/>
      <w:sz w:val="28"/>
      <w:szCs w:val="28"/>
    </w:rPr>
  </w:style>
  <w:style w:type="paragraph" w:styleId="Ttulo5">
    <w:name w:val="heading 5"/>
    <w:basedOn w:val="Normal"/>
    <w:next w:val="Normal"/>
    <w:link w:val="Ttulo5Car"/>
    <w:qFormat/>
    <w:pPr>
      <w:tabs>
        <w:tab w:val="num" w:pos="1008"/>
      </w:tabs>
      <w:spacing w:before="240" w:after="60"/>
      <w:ind w:left="1008" w:hanging="1008"/>
      <w:outlineLvl w:val="4"/>
    </w:pPr>
    <w:rPr>
      <w:b/>
      <w:bCs/>
      <w:i/>
      <w:iCs/>
      <w:sz w:val="26"/>
      <w:szCs w:val="26"/>
    </w:rPr>
  </w:style>
  <w:style w:type="paragraph" w:styleId="Ttulo6">
    <w:name w:val="heading 6"/>
    <w:basedOn w:val="Normal"/>
    <w:next w:val="Normal"/>
    <w:qFormat/>
    <w:pPr>
      <w:tabs>
        <w:tab w:val="num" w:pos="1152"/>
      </w:tabs>
      <w:spacing w:before="240" w:after="60"/>
      <w:ind w:left="1152" w:hanging="1152"/>
      <w:outlineLvl w:val="5"/>
    </w:pPr>
    <w:rPr>
      <w:b/>
      <w:bCs/>
      <w:sz w:val="22"/>
      <w:szCs w:val="22"/>
    </w:rPr>
  </w:style>
  <w:style w:type="paragraph" w:styleId="Ttulo7">
    <w:name w:val="heading 7"/>
    <w:basedOn w:val="Normal"/>
    <w:next w:val="Normal"/>
    <w:qFormat/>
    <w:pPr>
      <w:tabs>
        <w:tab w:val="num" w:pos="1296"/>
      </w:tabs>
      <w:spacing w:before="240" w:after="60"/>
      <w:ind w:left="1296" w:hanging="1296"/>
      <w:outlineLvl w:val="6"/>
    </w:pPr>
    <w:rPr>
      <w:szCs w:val="24"/>
    </w:rPr>
  </w:style>
  <w:style w:type="paragraph" w:styleId="Ttulo8">
    <w:name w:val="heading 8"/>
    <w:basedOn w:val="Normal"/>
    <w:next w:val="Normal"/>
    <w:qFormat/>
    <w:pPr>
      <w:tabs>
        <w:tab w:val="left" w:pos="0"/>
        <w:tab w:val="num" w:pos="1440"/>
      </w:tabs>
      <w:spacing w:before="240" w:after="60"/>
      <w:ind w:left="1440" w:hanging="1440"/>
      <w:outlineLvl w:val="7"/>
    </w:pPr>
    <w:rPr>
      <w:rFonts w:ascii="Arial" w:hAnsi="Arial" w:cs="Arial"/>
      <w:i/>
      <w:sz w:val="20"/>
      <w:lang w:val="es-ES_tradnl"/>
    </w:rPr>
  </w:style>
  <w:style w:type="paragraph" w:styleId="Ttulo9">
    <w:name w:val="heading 9"/>
    <w:basedOn w:val="Normal"/>
    <w:next w:val="Normal"/>
    <w:qFormat/>
    <w:pPr>
      <w:tabs>
        <w:tab w:val="num" w:pos="1584"/>
      </w:tabs>
      <w:spacing w:before="240" w:after="60"/>
      <w:ind w:left="1584" w:hanging="1584"/>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arCarCarCharChar">
    <w:name w:val="Car Car Car Char Char"/>
    <w:basedOn w:val="Normal"/>
    <w:rsid w:val="00213FF8"/>
    <w:pPr>
      <w:suppressAutoHyphens w:val="0"/>
      <w:spacing w:after="160" w:line="240" w:lineRule="exact"/>
    </w:pPr>
    <w:rPr>
      <w:rFonts w:ascii="Tahoma" w:hAnsi="Tahoma"/>
      <w:sz w:val="20"/>
      <w:lang w:val="en-US" w:eastAsia="en-US"/>
    </w:rPr>
  </w:style>
  <w:style w:type="character" w:customStyle="1" w:styleId="WW8Num2z0">
    <w:name w:val="WW8Num2z0"/>
    <w:rPr>
      <w:rFonts w:ascii="Arial" w:hAnsi="Arial"/>
      <w:b/>
      <w:i w:val="0"/>
      <w:sz w:val="24"/>
      <w:szCs w:val="24"/>
    </w:rPr>
  </w:style>
  <w:style w:type="character" w:customStyle="1" w:styleId="WW8Num3z1">
    <w:name w:val="WW8Num3z1"/>
    <w:rPr>
      <w:b w:val="0"/>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b/>
    </w:rPr>
  </w:style>
  <w:style w:type="character" w:customStyle="1" w:styleId="WW8Num8z0">
    <w:name w:val="WW8Num8z0"/>
    <w:rPr>
      <w:rFonts w:ascii="Wingdings" w:hAnsi="Wingdings"/>
    </w:rPr>
  </w:style>
  <w:style w:type="character" w:customStyle="1" w:styleId="WW8Num9z0">
    <w:name w:val="WW8Num9z0"/>
    <w:rPr>
      <w:b/>
    </w:rPr>
  </w:style>
  <w:style w:type="character" w:customStyle="1" w:styleId="WW8Num10z0">
    <w:name w:val="WW8Num10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b w:val="0"/>
      <w:i w:val="0"/>
    </w:rPr>
  </w:style>
  <w:style w:type="character" w:customStyle="1" w:styleId="WW8Num15z0">
    <w:name w:val="WW8Num15z0"/>
    <w:rPr>
      <w:rFonts w:ascii="Symbol" w:hAnsi="Symbol"/>
    </w:rPr>
  </w:style>
  <w:style w:type="character" w:customStyle="1" w:styleId="WW8Num16z0">
    <w:name w:val="WW8Num16z0"/>
    <w:rPr>
      <w:b w:val="0"/>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20z0">
    <w:name w:val="WW8Num20z0"/>
    <w:rPr>
      <w:rFonts w:ascii="Symbol" w:hAnsi="Symbol"/>
    </w:rPr>
  </w:style>
  <w:style w:type="character" w:customStyle="1" w:styleId="WW8Num21z0">
    <w:name w:val="WW8Num21z0"/>
    <w:rPr>
      <w:rFonts w:ascii="Wingdings" w:hAnsi="Wingdings"/>
    </w:rPr>
  </w:style>
  <w:style w:type="character" w:customStyle="1" w:styleId="WW8Num22z0">
    <w:name w:val="WW8Num22z0"/>
    <w:rPr>
      <w:b/>
    </w:rPr>
  </w:style>
  <w:style w:type="character" w:customStyle="1" w:styleId="WW8Num24z0">
    <w:name w:val="WW8Num24z0"/>
    <w:rPr>
      <w:rFonts w:ascii="Symbol" w:hAnsi="Symbol"/>
    </w:rPr>
  </w:style>
  <w:style w:type="character" w:customStyle="1" w:styleId="WW8Num25z0">
    <w:name w:val="WW8Num25z0"/>
    <w:rPr>
      <w:rFonts w:ascii="Wingdings" w:hAnsi="Wingdings"/>
    </w:rPr>
  </w:style>
  <w:style w:type="character" w:customStyle="1" w:styleId="Absatz-Standardschriftart">
    <w:name w:val="Absatz-Standardschriftart"/>
  </w:style>
  <w:style w:type="character" w:customStyle="1" w:styleId="WW8Num1z0">
    <w:name w:val="WW8Num1z0"/>
    <w:rPr>
      <w:rFonts w:ascii="Arial" w:hAnsi="Arial"/>
      <w:b/>
      <w:i w:val="0"/>
      <w:sz w:val="24"/>
      <w:szCs w:val="24"/>
    </w:rPr>
  </w:style>
  <w:style w:type="character" w:customStyle="1" w:styleId="WW8Num2z1">
    <w:name w:val="WW8Num2z1"/>
    <w:rPr>
      <w:b w:val="0"/>
    </w:rPr>
  </w:style>
  <w:style w:type="character" w:customStyle="1" w:styleId="WW8Num4z0">
    <w:name w:val="WW8Num4z0"/>
    <w:rPr>
      <w:b w:val="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b/>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3z1">
    <w:name w:val="WW8Num23z1"/>
    <w:rPr>
      <w:b/>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8z0">
    <w:name w:val="WW8Num28z0"/>
    <w:rPr>
      <w:b/>
    </w:rPr>
  </w:style>
  <w:style w:type="character" w:customStyle="1" w:styleId="WW8Num29z0">
    <w:name w:val="WW8Num29z0"/>
    <w:rPr>
      <w:b/>
    </w:rPr>
  </w:style>
  <w:style w:type="character" w:customStyle="1" w:styleId="Fuentedeprrafopredeter1">
    <w:name w:val="Fuente de párrafo predeter.1"/>
  </w:style>
  <w:style w:type="character" w:styleId="Hipervnculo">
    <w:name w:val="Hyperlink"/>
    <w:aliases w:val="Hipervínculo1,Hipervínculo11,Hipervínculo12,Hipervínculo13,Hipervínculo14,Hipervínculo15"/>
    <w:uiPriority w:val="99"/>
    <w:rPr>
      <w:color w:val="0000FF"/>
      <w:u w:val="single"/>
    </w:rPr>
  </w:style>
  <w:style w:type="character" w:customStyle="1" w:styleId="DeltaViewInsertion">
    <w:name w:val="DeltaView Insertion"/>
    <w:rPr>
      <w:color w:val="0000FF"/>
      <w:spacing w:val="0"/>
      <w:u w:val="double"/>
    </w:rPr>
  </w:style>
  <w:style w:type="character" w:styleId="Nmerodepgina">
    <w:name w:val="page number"/>
    <w:basedOn w:val="Fuentedeprrafopredeter1"/>
  </w:style>
  <w:style w:type="character" w:styleId="Textoennegrita">
    <w:name w:val="Strong"/>
    <w:qFormat/>
    <w:rPr>
      <w:b/>
      <w:bCs/>
    </w:rPr>
  </w:style>
  <w:style w:type="character" w:customStyle="1" w:styleId="Carcterdenumeracin">
    <w:name w:val="Carácter de numeración"/>
  </w:style>
  <w:style w:type="paragraph" w:customStyle="1" w:styleId="Encabezado3">
    <w:name w:val="Encabezado3"/>
    <w:basedOn w:val="Normal"/>
    <w:next w:val="Textoindependiente"/>
    <w:pPr>
      <w:keepNext/>
      <w:spacing w:before="240" w:after="120"/>
    </w:pPr>
    <w:rPr>
      <w:rFonts w:ascii="Arial" w:eastAsia="MS Mincho" w:hAnsi="Arial" w:cs="Tahoma"/>
      <w:sz w:val="28"/>
      <w:szCs w:val="28"/>
    </w:rPr>
  </w:style>
  <w:style w:type="paragraph" w:styleId="Textoindependiente">
    <w:name w:val="Body Text"/>
    <w:basedOn w:val="Normal"/>
    <w:pPr>
      <w:spacing w:after="120"/>
    </w:p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i/>
    </w:rPr>
  </w:style>
  <w:style w:type="paragraph" w:customStyle="1" w:styleId="ndice">
    <w:name w:val="Índice"/>
    <w:basedOn w:val="Normal"/>
    <w:pPr>
      <w:suppressLineNumbers/>
    </w:pPr>
  </w:style>
  <w:style w:type="paragraph" w:styleId="Piedepgina">
    <w:name w:val="footer"/>
    <w:basedOn w:val="Normal"/>
    <w:link w:val="PiedepginaCar"/>
    <w:pPr>
      <w:tabs>
        <w:tab w:val="center" w:pos="4252"/>
        <w:tab w:val="right" w:pos="8504"/>
      </w:tabs>
    </w:pPr>
  </w:style>
  <w:style w:type="paragraph" w:styleId="Encabezado">
    <w:name w:val="header"/>
    <w:basedOn w:val="Normal"/>
    <w:link w:val="EncabezadoCar"/>
    <w:pPr>
      <w:tabs>
        <w:tab w:val="center" w:pos="4419"/>
        <w:tab w:val="right" w:pos="8838"/>
      </w:tabs>
    </w:pPr>
    <w:rPr>
      <w:rFonts w:ascii="Arial" w:hAnsi="Arial" w:cs="Arial"/>
      <w:sz w:val="20"/>
      <w:lang w:val="es-ES_tradnl"/>
    </w:rPr>
  </w:style>
  <w:style w:type="paragraph" w:customStyle="1" w:styleId="Encabezado2">
    <w:name w:val="Encabezado2"/>
    <w:basedOn w:val="Normal"/>
    <w:next w:val="Textonormal"/>
    <w:pPr>
      <w:keepNext/>
      <w:spacing w:before="240" w:after="120"/>
    </w:pPr>
    <w:rPr>
      <w:rFonts w:ascii="Arial" w:hAnsi="Arial" w:cs="Arial"/>
      <w:sz w:val="28"/>
    </w:rPr>
  </w:style>
  <w:style w:type="paragraph" w:customStyle="1" w:styleId="Textonormal">
    <w:name w:val="Texto normal"/>
    <w:basedOn w:val="Normal"/>
    <w:pPr>
      <w:spacing w:after="120"/>
    </w:pPr>
  </w:style>
  <w:style w:type="paragraph" w:customStyle="1" w:styleId="Lista21">
    <w:name w:val="Lista 21"/>
    <w:basedOn w:val="Textonormal"/>
  </w:style>
  <w:style w:type="paragraph" w:customStyle="1" w:styleId="Encabezado1">
    <w:name w:val="Encabezado1"/>
    <w:basedOn w:val="Normal"/>
    <w:next w:val="Textonormal"/>
    <w:pPr>
      <w:keepNext/>
      <w:spacing w:before="240" w:after="120"/>
    </w:pPr>
    <w:rPr>
      <w:rFonts w:ascii="Arial" w:hAnsi="Arial" w:cs="Arial"/>
      <w:sz w:val="28"/>
    </w:rPr>
  </w:style>
  <w:style w:type="paragraph" w:styleId="Ttulo">
    <w:name w:val="Title"/>
    <w:basedOn w:val="Normal"/>
    <w:next w:val="Subttulo"/>
    <w:link w:val="TtuloCar"/>
    <w:qFormat/>
    <w:pPr>
      <w:jc w:val="center"/>
    </w:pPr>
    <w:rPr>
      <w:b/>
      <w:sz w:val="28"/>
    </w:rPr>
  </w:style>
  <w:style w:type="paragraph" w:styleId="Subttulo">
    <w:name w:val="Subtitle"/>
    <w:basedOn w:val="Encabezado1"/>
    <w:next w:val="Textonormal"/>
    <w:qFormat/>
    <w:pPr>
      <w:jc w:val="center"/>
    </w:pPr>
    <w:rPr>
      <w:i/>
    </w:rPr>
  </w:style>
  <w:style w:type="character" w:customStyle="1" w:styleId="TtuloCar">
    <w:name w:val="Título Car"/>
    <w:link w:val="Ttulo"/>
    <w:locked/>
    <w:rsid w:val="00EF0DD8"/>
    <w:rPr>
      <w:b/>
      <w:sz w:val="28"/>
      <w:lang w:val="es-ES" w:eastAsia="ar-SA" w:bidi="ar-SA"/>
    </w:rPr>
  </w:style>
  <w:style w:type="paragraph" w:customStyle="1" w:styleId="Textodeglobo1">
    <w:name w:val="Texto de globo1"/>
    <w:basedOn w:val="Normal"/>
    <w:rPr>
      <w:rFonts w:ascii="Tahoma" w:hAnsi="Tahoma" w:cs="Tahoma"/>
      <w:sz w:val="16"/>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rPr>
  </w:style>
  <w:style w:type="paragraph" w:customStyle="1" w:styleId="Sangra3detindependiente1">
    <w:name w:val="Sangría 3 de t. independiente1"/>
    <w:basedOn w:val="Normal"/>
    <w:pPr>
      <w:autoSpaceDE w:val="0"/>
      <w:ind w:left="284" w:hanging="284"/>
      <w:jc w:val="both"/>
    </w:pPr>
    <w:rPr>
      <w:rFonts w:ascii="Arial" w:hAnsi="Arial" w:cs="Arial"/>
      <w:sz w:val="20"/>
      <w:lang w:val="es-ES_tradnl"/>
    </w:rPr>
  </w:style>
  <w:style w:type="paragraph" w:styleId="Sangradetextonormal">
    <w:name w:val="Body Text Indent"/>
    <w:basedOn w:val="Normal"/>
    <w:pPr>
      <w:spacing w:after="120"/>
      <w:ind w:left="283"/>
    </w:pPr>
  </w:style>
  <w:style w:type="paragraph" w:customStyle="1" w:styleId="Sangra2detindependiente1">
    <w:name w:val="Sangría 2 de t. independiente1"/>
    <w:basedOn w:val="Normal"/>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pPr>
      <w:spacing w:after="101" w:line="216" w:lineRule="exact"/>
      <w:ind w:firstLine="288"/>
      <w:jc w:val="both"/>
    </w:pPr>
    <w:rPr>
      <w:rFonts w:ascii="Arial" w:hAnsi="Arial"/>
      <w:sz w:val="18"/>
      <w:lang w:val="es-MX"/>
    </w:rPr>
  </w:style>
  <w:style w:type="paragraph" w:customStyle="1" w:styleId="ROMANOS">
    <w:name w:val="ROMANOS"/>
    <w:basedOn w:val="Normal"/>
    <w:pPr>
      <w:tabs>
        <w:tab w:val="left" w:pos="2160"/>
      </w:tabs>
      <w:autoSpaceDE w:val="0"/>
      <w:spacing w:after="101" w:line="216" w:lineRule="atLeast"/>
      <w:ind w:left="720" w:hanging="432"/>
      <w:jc w:val="both"/>
    </w:pPr>
    <w:rPr>
      <w:rFonts w:ascii="Arial" w:hAnsi="Arial"/>
      <w:sz w:val="18"/>
      <w:lang w:val="es-ES_tradnl"/>
    </w:rPr>
  </w:style>
  <w:style w:type="paragraph" w:customStyle="1" w:styleId="Sangra2detindependiente10">
    <w:name w:val="Sangría 2 de t. independiente1"/>
    <w:basedOn w:val="Normal"/>
    <w:pPr>
      <w:spacing w:after="120" w:line="480" w:lineRule="auto"/>
      <w:ind w:left="283"/>
    </w:pPr>
    <w:rPr>
      <w:szCs w:val="24"/>
    </w:rPr>
  </w:style>
  <w:style w:type="paragraph" w:customStyle="1" w:styleId="Textoindependiente21">
    <w:name w:val="Texto independiente 21"/>
    <w:basedOn w:val="Normal"/>
    <w:pPr>
      <w:widowControl w:val="0"/>
      <w:overflowPunct w:val="0"/>
      <w:autoSpaceDE w:val="0"/>
      <w:jc w:val="both"/>
      <w:textAlignment w:val="baseline"/>
    </w:pPr>
    <w:rPr>
      <w:rFonts w:ascii="Arial" w:hAnsi="Arial"/>
      <w:sz w:val="20"/>
    </w:rPr>
  </w:style>
  <w:style w:type="paragraph" w:customStyle="1" w:styleId="Textoindependiente210">
    <w:name w:val="Texto independiente 21"/>
    <w:basedOn w:val="Normal"/>
    <w:pPr>
      <w:spacing w:after="120" w:line="480" w:lineRule="auto"/>
    </w:pPr>
  </w:style>
  <w:style w:type="paragraph" w:customStyle="1" w:styleId="Textoindependiente31">
    <w:name w:val="Texto independiente 31"/>
    <w:basedOn w:val="Normal"/>
    <w:pPr>
      <w:autoSpaceDE w:val="0"/>
      <w:jc w:val="both"/>
    </w:pPr>
    <w:rPr>
      <w:rFonts w:ascii="Arial" w:hAnsi="Arial" w:cs="Arial"/>
      <w:sz w:val="20"/>
      <w:lang w:val="es-ES_tradnl"/>
    </w:rPr>
  </w:style>
  <w:style w:type="paragraph" w:customStyle="1" w:styleId="ACUERDO">
    <w:name w:val="ACUERDO"/>
    <w:basedOn w:val="Normal"/>
    <w:pPr>
      <w:widowControl w:val="0"/>
      <w:jc w:val="both"/>
    </w:pPr>
    <w:rPr>
      <w:rFonts w:ascii="Arial" w:hAnsi="Arial"/>
      <w:b/>
      <w:sz w:val="28"/>
      <w:lang w:val="en-US"/>
    </w:rPr>
  </w:style>
  <w:style w:type="paragraph" w:customStyle="1" w:styleId="Textoindependiente32">
    <w:name w:val="Texto independiente 32"/>
    <w:basedOn w:val="Normal"/>
    <w:pPr>
      <w:overflowPunct w:val="0"/>
      <w:autoSpaceDE w:val="0"/>
      <w:jc w:val="both"/>
      <w:textAlignment w:val="baseline"/>
    </w:pPr>
  </w:style>
  <w:style w:type="paragraph" w:styleId="NormalWeb">
    <w:name w:val="Normal (Web)"/>
    <w:basedOn w:val="Normal"/>
    <w:pPr>
      <w:spacing w:before="100" w:after="100"/>
    </w:pPr>
    <w:rPr>
      <w:rFonts w:ascii="Arial Unicode MS" w:eastAsia="Arial Unicode MS" w:hAnsi="Arial Unicode MS" w:cs="Arial Unicode MS"/>
      <w:szCs w:val="24"/>
    </w:rPr>
  </w:style>
  <w:style w:type="paragraph" w:customStyle="1" w:styleId="xl25">
    <w:name w:val="xl25"/>
    <w:basedOn w:val="Normal"/>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pPr>
      <w:spacing w:before="100" w:after="100"/>
      <w:textAlignment w:val="center"/>
    </w:pPr>
    <w:rPr>
      <w:rFonts w:ascii="Arial" w:eastAsia="Arial Unicode MS" w:hAnsi="Arial" w:cs="Arial"/>
      <w:sz w:val="14"/>
      <w:szCs w:val="14"/>
    </w:rPr>
  </w:style>
  <w:style w:type="paragraph" w:customStyle="1" w:styleId="xl57">
    <w:name w:val="xl57"/>
    <w:basedOn w:val="Normal"/>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pPr>
      <w:spacing w:before="100" w:after="100"/>
      <w:jc w:val="both"/>
      <w:textAlignment w:val="center"/>
    </w:pPr>
    <w:rPr>
      <w:rFonts w:ascii="Arial" w:eastAsia="Arial Unicode MS" w:hAnsi="Arial" w:cs="Arial"/>
      <w:sz w:val="14"/>
      <w:szCs w:val="14"/>
    </w:rPr>
  </w:style>
  <w:style w:type="paragraph" w:customStyle="1" w:styleId="xl59">
    <w:name w:val="xl59"/>
    <w:basedOn w:val="Normal"/>
    <w:pPr>
      <w:spacing w:before="100" w:after="100"/>
      <w:jc w:val="center"/>
      <w:textAlignment w:val="center"/>
    </w:pPr>
    <w:rPr>
      <w:rFonts w:ascii="Arial" w:eastAsia="Arial Unicode MS" w:hAnsi="Arial" w:cs="Arial"/>
      <w:sz w:val="14"/>
      <w:szCs w:val="14"/>
    </w:rPr>
  </w:style>
  <w:style w:type="paragraph" w:customStyle="1" w:styleId="xl60">
    <w:name w:val="xl6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pPr>
      <w:spacing w:before="100" w:after="100"/>
      <w:jc w:val="center"/>
    </w:pPr>
    <w:rPr>
      <w:rFonts w:ascii="Arial" w:eastAsia="Arial Unicode MS" w:hAnsi="Arial" w:cs="Arial"/>
      <w:b/>
      <w:bCs/>
      <w:sz w:val="22"/>
      <w:szCs w:val="22"/>
    </w:rPr>
  </w:style>
  <w:style w:type="paragraph" w:customStyle="1" w:styleId="xl68">
    <w:name w:val="xl68"/>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pPr>
      <w:spacing w:before="100" w:after="100"/>
      <w:textAlignment w:val="center"/>
    </w:pPr>
    <w:rPr>
      <w:rFonts w:ascii="Arial" w:eastAsia="Arial Unicode MS" w:hAnsi="Arial" w:cs="Arial"/>
      <w:sz w:val="14"/>
      <w:szCs w:val="14"/>
    </w:rPr>
  </w:style>
  <w:style w:type="paragraph" w:customStyle="1" w:styleId="xl80">
    <w:name w:val="xl8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pPr>
      <w:spacing w:before="100" w:after="100"/>
      <w:jc w:val="center"/>
    </w:pPr>
    <w:rPr>
      <w:rFonts w:ascii="Arial" w:eastAsia="Arial Unicode MS" w:hAnsi="Arial" w:cs="Arial"/>
      <w:b/>
      <w:bCs/>
      <w:sz w:val="22"/>
      <w:szCs w:val="22"/>
    </w:rPr>
  </w:style>
  <w:style w:type="paragraph" w:customStyle="1" w:styleId="xl83">
    <w:name w:val="xl83"/>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pPr>
      <w:keepNext w:val="0"/>
      <w:tabs>
        <w:tab w:val="clear" w:pos="432"/>
      </w:tabs>
      <w:autoSpaceDE w:val="0"/>
      <w:spacing w:before="0" w:after="0" w:line="216" w:lineRule="atLeast"/>
      <w:ind w:left="0" w:firstLine="0"/>
      <w:jc w:val="center"/>
    </w:pPr>
    <w:rPr>
      <w:rFonts w:ascii="CG Palacio (WN)" w:hAnsi="CG Palacio (WN)" w:cs="Times New Roman"/>
      <w:bCs w:val="0"/>
      <w:sz w:val="28"/>
      <w:szCs w:val="20"/>
      <w:lang w:val="es-ES_tradnl"/>
    </w:rPr>
  </w:style>
  <w:style w:type="paragraph" w:customStyle="1" w:styleId="texto">
    <w:name w:val="texto"/>
    <w:basedOn w:val="Normal"/>
    <w:pPr>
      <w:spacing w:after="101" w:line="216" w:lineRule="atLeast"/>
      <w:ind w:firstLine="288"/>
      <w:jc w:val="both"/>
    </w:pPr>
    <w:rPr>
      <w:rFonts w:ascii="Arial" w:hAnsi="Arial"/>
      <w:sz w:val="18"/>
      <w:lang w:val="es-ES_tradnl"/>
    </w:rPr>
  </w:style>
  <w:style w:type="paragraph" w:customStyle="1" w:styleId="ANOTACION">
    <w:name w:val="ANOTACION"/>
    <w:basedOn w:val="Normal"/>
    <w:pPr>
      <w:autoSpaceDE w:val="0"/>
      <w:spacing w:after="101" w:line="216" w:lineRule="atLeast"/>
      <w:jc w:val="center"/>
    </w:pPr>
    <w:rPr>
      <w:rFonts w:ascii="Arial" w:hAnsi="Arial"/>
      <w:b/>
      <w:sz w:val="18"/>
      <w:lang w:val="es-ES_tradnl"/>
    </w:rPr>
  </w:style>
  <w:style w:type="paragraph" w:customStyle="1" w:styleId="Texto0">
    <w:name w:val="Texto"/>
    <w:basedOn w:val="Normal"/>
    <w:pPr>
      <w:spacing w:after="101" w:line="216" w:lineRule="exact"/>
      <w:ind w:firstLine="288"/>
      <w:jc w:val="both"/>
    </w:pPr>
    <w:rPr>
      <w:rFonts w:ascii="Arial" w:hAnsi="Arial"/>
      <w:sz w:val="18"/>
      <w:lang w:val="es-MX"/>
    </w:rPr>
  </w:style>
  <w:style w:type="paragraph" w:customStyle="1" w:styleId="Car">
    <w:name w:val="Car"/>
    <w:basedOn w:val="Normal"/>
    <w:pPr>
      <w:spacing w:before="60" w:after="160" w:line="240" w:lineRule="exact"/>
    </w:pPr>
    <w:rPr>
      <w:rFonts w:ascii="Verdana" w:hAnsi="Verdana"/>
      <w:color w:val="FF00FF"/>
      <w:sz w:val="20"/>
      <w:lang w:val="en-US"/>
    </w:rPr>
  </w:style>
  <w:style w:type="paragraph" w:customStyle="1" w:styleId="CarCarCarCar">
    <w:name w:val="Car Car Car Car"/>
    <w:basedOn w:val="Normal"/>
    <w:pPr>
      <w:spacing w:before="60" w:after="160" w:line="240" w:lineRule="exact"/>
    </w:pPr>
    <w:rPr>
      <w:rFonts w:ascii="Verdana" w:hAnsi="Verdana"/>
      <w:color w:val="FF00FF"/>
      <w:sz w:val="20"/>
      <w:lang w:val="en-US"/>
    </w:rPr>
  </w:style>
  <w:style w:type="paragraph" w:customStyle="1" w:styleId="CarCarCarCarCarCar">
    <w:name w:val="Car Car Car Car Car Car"/>
    <w:basedOn w:val="Normal"/>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pPr>
      <w:spacing w:before="60" w:after="160" w:line="240" w:lineRule="exact"/>
    </w:pPr>
    <w:rPr>
      <w:rFonts w:ascii="Verdana" w:hAnsi="Verdana"/>
      <w:color w:val="FF00FF"/>
      <w:sz w:val="20"/>
      <w:lang w:val="en-US"/>
    </w:rPr>
  </w:style>
  <w:style w:type="paragraph" w:customStyle="1" w:styleId="Textocomentario1">
    <w:name w:val="Texto comentario1"/>
    <w:basedOn w:val="Normal"/>
    <w:rPr>
      <w:sz w:val="20"/>
    </w:rPr>
  </w:style>
  <w:style w:type="paragraph" w:customStyle="1" w:styleId="CarCarCarCarCarCarCar">
    <w:name w:val="Car Car Car Car Car Car Car"/>
    <w:basedOn w:val="Normal"/>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pPr>
      <w:spacing w:before="60" w:after="160" w:line="240" w:lineRule="exact"/>
    </w:pPr>
    <w:rPr>
      <w:rFonts w:ascii="Verdana" w:hAnsi="Verdana"/>
      <w:color w:val="FF00FF"/>
      <w:sz w:val="20"/>
      <w:lang w:val="en-US"/>
    </w:rPr>
  </w:style>
  <w:style w:type="paragraph" w:customStyle="1" w:styleId="Textosinformato1">
    <w:name w:val="Texto sin formato1"/>
    <w:basedOn w:val="Normal"/>
    <w:rPr>
      <w:rFonts w:ascii="Courier New" w:hAnsi="Courier New" w:cs="Courier New"/>
      <w:sz w:val="20"/>
    </w:rPr>
  </w:style>
  <w:style w:type="paragraph" w:customStyle="1" w:styleId="Contenidodelmarco">
    <w:name w:val="Contenido del marco"/>
    <w:basedOn w:val="Textoindependiente"/>
  </w:style>
  <w:style w:type="table" w:styleId="Tablaconcuadrcula">
    <w:name w:val="Table Grid"/>
    <w:basedOn w:val="Tablanormal"/>
    <w:rsid w:val="004E4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2">
    <w:name w:val="List 2"/>
    <w:basedOn w:val="Normal"/>
    <w:rsid w:val="00E3448C"/>
    <w:pPr>
      <w:ind w:left="566" w:hanging="283"/>
    </w:pPr>
  </w:style>
  <w:style w:type="paragraph" w:customStyle="1" w:styleId="CharCharCarCarCharCharCarCarCharCharCarCarCharChar0">
    <w:name w:val="Char Char Car Car Char Char Car Car Char Char Car Car Char Char"/>
    <w:basedOn w:val="Normal"/>
    <w:rsid w:val="00EB4151"/>
    <w:pPr>
      <w:suppressAutoHyphens w:val="0"/>
      <w:spacing w:before="60" w:after="160" w:line="240" w:lineRule="exact"/>
    </w:pPr>
    <w:rPr>
      <w:rFonts w:ascii="Verdana" w:hAnsi="Verdana"/>
      <w:color w:val="FF00FF"/>
      <w:sz w:val="20"/>
      <w:lang w:val="en-US" w:eastAsia="en-US"/>
    </w:rPr>
  </w:style>
  <w:style w:type="paragraph" w:styleId="Textoindependiente2">
    <w:name w:val="Body Text 2"/>
    <w:basedOn w:val="Normal"/>
    <w:rsid w:val="0020254C"/>
    <w:pPr>
      <w:spacing w:after="120" w:line="480" w:lineRule="auto"/>
    </w:pPr>
  </w:style>
  <w:style w:type="paragraph" w:styleId="Sangra2detindependiente">
    <w:name w:val="Body Text Indent 2"/>
    <w:basedOn w:val="Normal"/>
    <w:rsid w:val="00F713EA"/>
    <w:pPr>
      <w:suppressAutoHyphens w:val="0"/>
      <w:spacing w:after="120" w:line="480" w:lineRule="auto"/>
      <w:ind w:left="283"/>
    </w:pPr>
    <w:rPr>
      <w:szCs w:val="24"/>
      <w:lang w:eastAsia="es-ES"/>
    </w:rPr>
  </w:style>
  <w:style w:type="paragraph" w:styleId="Sangra3detindependiente">
    <w:name w:val="Body Text Indent 3"/>
    <w:basedOn w:val="Normal"/>
    <w:link w:val="Sangra3detindependienteCar"/>
    <w:rsid w:val="00854554"/>
    <w:pPr>
      <w:spacing w:after="120"/>
      <w:ind w:left="283"/>
    </w:pPr>
    <w:rPr>
      <w:sz w:val="16"/>
      <w:szCs w:val="16"/>
    </w:rPr>
  </w:style>
  <w:style w:type="paragraph" w:styleId="Textodeglobo">
    <w:name w:val="Balloon Text"/>
    <w:basedOn w:val="Normal"/>
    <w:semiHidden/>
    <w:rsid w:val="00A53ECA"/>
    <w:rPr>
      <w:rFonts w:ascii="Tahoma" w:hAnsi="Tahoma" w:cs="Tahoma"/>
      <w:sz w:val="16"/>
      <w:szCs w:val="16"/>
    </w:rPr>
  </w:style>
  <w:style w:type="paragraph" w:styleId="Textoindependiente3">
    <w:name w:val="Body Text 3"/>
    <w:basedOn w:val="Normal"/>
    <w:rsid w:val="000C3AB7"/>
    <w:pPr>
      <w:spacing w:after="120"/>
    </w:pPr>
    <w:rPr>
      <w:sz w:val="16"/>
      <w:szCs w:val="16"/>
    </w:rPr>
  </w:style>
  <w:style w:type="paragraph" w:customStyle="1" w:styleId="Textoindependiente22">
    <w:name w:val="Texto independiente 22"/>
    <w:basedOn w:val="Normal"/>
    <w:rsid w:val="007434C0"/>
    <w:pPr>
      <w:spacing w:after="120" w:line="480" w:lineRule="auto"/>
    </w:pPr>
  </w:style>
  <w:style w:type="paragraph" w:customStyle="1" w:styleId="Lista22">
    <w:name w:val="Lista 22"/>
    <w:basedOn w:val="Normal"/>
    <w:rsid w:val="008A4C5A"/>
    <w:pPr>
      <w:ind w:left="566" w:hanging="283"/>
    </w:pPr>
  </w:style>
  <w:style w:type="character" w:customStyle="1" w:styleId="WW8Num23z0">
    <w:name w:val="WW8Num23z0"/>
    <w:rsid w:val="00080033"/>
    <w:rPr>
      <w:rFonts w:ascii="Wingdings" w:hAnsi="Wingdings"/>
    </w:rPr>
  </w:style>
  <w:style w:type="character" w:customStyle="1" w:styleId="WW8Num27z0">
    <w:name w:val="WW8Num27z0"/>
    <w:rsid w:val="00080033"/>
    <w:rPr>
      <w:rFonts w:ascii="Arial Narrow" w:hAnsi="Arial Narrow"/>
      <w:b/>
      <w:i w:val="0"/>
      <w:strike w:val="0"/>
      <w:dstrike w:val="0"/>
      <w:sz w:val="22"/>
      <w:szCs w:val="22"/>
    </w:rPr>
  </w:style>
  <w:style w:type="character" w:customStyle="1" w:styleId="WW8Num29z1">
    <w:name w:val="WW8Num29z1"/>
    <w:rsid w:val="00080033"/>
    <w:rPr>
      <w:rFonts w:ascii="Courier New" w:hAnsi="Courier New" w:cs="Courier New"/>
    </w:rPr>
  </w:style>
  <w:style w:type="character" w:customStyle="1" w:styleId="WW8Num29z2">
    <w:name w:val="WW8Num29z2"/>
    <w:rsid w:val="00080033"/>
    <w:rPr>
      <w:rFonts w:ascii="Wingdings" w:hAnsi="Wingdings"/>
    </w:rPr>
  </w:style>
  <w:style w:type="character" w:customStyle="1" w:styleId="WW8Num31z0">
    <w:name w:val="WW8Num31z0"/>
    <w:rsid w:val="00080033"/>
    <w:rPr>
      <w:rFonts w:ascii="Symbol" w:hAnsi="Symbol"/>
    </w:rPr>
  </w:style>
  <w:style w:type="character" w:customStyle="1" w:styleId="WW8Num31z1">
    <w:name w:val="WW8Num31z1"/>
    <w:rsid w:val="00080033"/>
    <w:rPr>
      <w:rFonts w:ascii="Courier New" w:hAnsi="Courier New" w:cs="Courier New"/>
    </w:rPr>
  </w:style>
  <w:style w:type="character" w:customStyle="1" w:styleId="WW8Num31z2">
    <w:name w:val="WW8Num31z2"/>
    <w:rsid w:val="00080033"/>
    <w:rPr>
      <w:rFonts w:ascii="Wingdings" w:hAnsi="Wingdings"/>
    </w:rPr>
  </w:style>
  <w:style w:type="character" w:customStyle="1" w:styleId="WW8Num33z0">
    <w:name w:val="WW8Num33z0"/>
    <w:rsid w:val="00080033"/>
    <w:rPr>
      <w:b/>
    </w:rPr>
  </w:style>
  <w:style w:type="character" w:customStyle="1" w:styleId="WW8Num35z0">
    <w:name w:val="WW8Num35z0"/>
    <w:rsid w:val="00080033"/>
    <w:rPr>
      <w:rFonts w:ascii="Symbol" w:hAnsi="Symbol"/>
    </w:rPr>
  </w:style>
  <w:style w:type="character" w:customStyle="1" w:styleId="WW8Num35z1">
    <w:name w:val="WW8Num35z1"/>
    <w:rsid w:val="00080033"/>
    <w:rPr>
      <w:rFonts w:ascii="Courier New" w:hAnsi="Courier New" w:cs="Courier New"/>
    </w:rPr>
  </w:style>
  <w:style w:type="character" w:customStyle="1" w:styleId="WW8Num35z2">
    <w:name w:val="WW8Num35z2"/>
    <w:rsid w:val="00080033"/>
    <w:rPr>
      <w:rFonts w:ascii="Wingdings" w:hAnsi="Wingdings"/>
    </w:rPr>
  </w:style>
  <w:style w:type="character" w:customStyle="1" w:styleId="WW8Num36z0">
    <w:name w:val="WW8Num36z0"/>
    <w:rsid w:val="00080033"/>
    <w:rPr>
      <w:rFonts w:ascii="Symbol" w:hAnsi="Symbol"/>
    </w:rPr>
  </w:style>
  <w:style w:type="character" w:customStyle="1" w:styleId="WW8Num36z1">
    <w:name w:val="WW8Num36z1"/>
    <w:rsid w:val="00080033"/>
    <w:rPr>
      <w:rFonts w:ascii="Courier New" w:hAnsi="Courier New" w:cs="Courier New"/>
    </w:rPr>
  </w:style>
  <w:style w:type="character" w:customStyle="1" w:styleId="WW8Num36z2">
    <w:name w:val="WW8Num36z2"/>
    <w:rsid w:val="00080033"/>
    <w:rPr>
      <w:rFonts w:ascii="Wingdings" w:hAnsi="Wingdings"/>
    </w:rPr>
  </w:style>
  <w:style w:type="character" w:customStyle="1" w:styleId="WW8Num38z0">
    <w:name w:val="WW8Num38z0"/>
    <w:rsid w:val="00080033"/>
    <w:rPr>
      <w:b/>
    </w:rPr>
  </w:style>
  <w:style w:type="character" w:customStyle="1" w:styleId="WW8Num39z0">
    <w:name w:val="WW8Num39z0"/>
    <w:rsid w:val="00080033"/>
    <w:rPr>
      <w:rFonts w:ascii="Symbol" w:hAnsi="Symbol"/>
    </w:rPr>
  </w:style>
  <w:style w:type="character" w:customStyle="1" w:styleId="WW8Num39z1">
    <w:name w:val="WW8Num39z1"/>
    <w:rsid w:val="00080033"/>
    <w:rPr>
      <w:rFonts w:ascii="Courier New" w:hAnsi="Courier New" w:cs="Courier New"/>
    </w:rPr>
  </w:style>
  <w:style w:type="character" w:customStyle="1" w:styleId="WW8Num39z2">
    <w:name w:val="WW8Num39z2"/>
    <w:rsid w:val="00080033"/>
    <w:rPr>
      <w:rFonts w:ascii="Wingdings" w:hAnsi="Wingdings"/>
    </w:rPr>
  </w:style>
  <w:style w:type="character" w:customStyle="1" w:styleId="WW8Num40z0">
    <w:name w:val="WW8Num40z0"/>
    <w:rsid w:val="00080033"/>
    <w:rPr>
      <w:b/>
    </w:rPr>
  </w:style>
  <w:style w:type="character" w:customStyle="1" w:styleId="WW8Num42z0">
    <w:name w:val="WW8Num42z0"/>
    <w:rsid w:val="00080033"/>
    <w:rPr>
      <w:b/>
    </w:rPr>
  </w:style>
  <w:style w:type="character" w:customStyle="1" w:styleId="WW8Num43z0">
    <w:name w:val="WW8Num43z0"/>
    <w:rsid w:val="00080033"/>
    <w:rPr>
      <w:b/>
    </w:rPr>
  </w:style>
  <w:style w:type="character" w:customStyle="1" w:styleId="WW8Num44z0">
    <w:name w:val="WW8Num44z0"/>
    <w:rsid w:val="00080033"/>
    <w:rPr>
      <w:b/>
    </w:rPr>
  </w:style>
  <w:style w:type="character" w:customStyle="1" w:styleId="WW8Num45z0">
    <w:name w:val="WW8Num45z0"/>
    <w:rsid w:val="00080033"/>
    <w:rPr>
      <w:b w:val="0"/>
    </w:rPr>
  </w:style>
  <w:style w:type="character" w:customStyle="1" w:styleId="Fuentedeprrafopredeter2">
    <w:name w:val="Fuente de párrafo predeter.2"/>
    <w:rsid w:val="00080033"/>
  </w:style>
  <w:style w:type="character" w:customStyle="1" w:styleId="WW-Absatz-Standardschriftart">
    <w:name w:val="WW-Absatz-Standardschriftart"/>
    <w:rsid w:val="00080033"/>
  </w:style>
  <w:style w:type="paragraph" w:customStyle="1" w:styleId="Encabezado4">
    <w:name w:val="Encabezado4"/>
    <w:basedOn w:val="Normal"/>
    <w:next w:val="Textoindependiente"/>
    <w:rsid w:val="00080033"/>
    <w:pPr>
      <w:keepNext/>
      <w:spacing w:before="240" w:after="120"/>
    </w:pPr>
    <w:rPr>
      <w:rFonts w:ascii="Arial" w:eastAsia="Lucida Sans Unicode" w:hAnsi="Arial" w:cs="Tahoma"/>
      <w:sz w:val="28"/>
      <w:szCs w:val="28"/>
    </w:rPr>
  </w:style>
  <w:style w:type="paragraph" w:customStyle="1" w:styleId="Sangra2detindependiente2">
    <w:name w:val="Sangría 2 de t. independiente2"/>
    <w:basedOn w:val="Normal"/>
    <w:rsid w:val="00080033"/>
    <w:pPr>
      <w:suppressAutoHyphens w:val="0"/>
      <w:spacing w:after="120" w:line="480" w:lineRule="auto"/>
      <w:ind w:left="283"/>
    </w:pPr>
    <w:rPr>
      <w:szCs w:val="24"/>
    </w:rPr>
  </w:style>
  <w:style w:type="paragraph" w:customStyle="1" w:styleId="Sangra3detindependiente2">
    <w:name w:val="Sangría 3 de t. independiente2"/>
    <w:basedOn w:val="Normal"/>
    <w:rsid w:val="00080033"/>
    <w:pPr>
      <w:spacing w:after="120"/>
      <w:ind w:left="283"/>
    </w:pPr>
    <w:rPr>
      <w:sz w:val="16"/>
      <w:szCs w:val="16"/>
    </w:rPr>
  </w:style>
  <w:style w:type="paragraph" w:customStyle="1" w:styleId="bodytextindent2">
    <w:name w:val="bodytextindent2"/>
    <w:basedOn w:val="Normal"/>
    <w:rsid w:val="00CE5693"/>
    <w:pPr>
      <w:suppressAutoHyphens w:val="0"/>
      <w:spacing w:before="100"/>
      <w:ind w:left="1985"/>
      <w:jc w:val="both"/>
    </w:pPr>
    <w:rPr>
      <w:rFonts w:ascii="Arial" w:hAnsi="Arial" w:cs="Arial"/>
      <w:sz w:val="22"/>
      <w:szCs w:val="22"/>
      <w:lang w:eastAsia="es-ES"/>
    </w:rPr>
  </w:style>
  <w:style w:type="character" w:styleId="Hipervnculovisitado">
    <w:name w:val="FollowedHyperlink"/>
    <w:uiPriority w:val="99"/>
    <w:rsid w:val="009712C5"/>
    <w:rPr>
      <w:color w:val="800080"/>
      <w:u w:val="single"/>
    </w:rPr>
  </w:style>
  <w:style w:type="paragraph" w:customStyle="1" w:styleId="font5">
    <w:name w:val="font5"/>
    <w:basedOn w:val="Normal"/>
    <w:rsid w:val="009712C5"/>
    <w:pPr>
      <w:suppressAutoHyphens w:val="0"/>
      <w:spacing w:before="100" w:beforeAutospacing="1" w:after="100" w:afterAutospacing="1"/>
    </w:pPr>
    <w:rPr>
      <w:rFonts w:ascii="Arial" w:hAnsi="Arial" w:cs="Arial"/>
      <w:szCs w:val="24"/>
      <w:lang w:eastAsia="es-ES"/>
    </w:rPr>
  </w:style>
  <w:style w:type="paragraph" w:customStyle="1" w:styleId="font6">
    <w:name w:val="font6"/>
    <w:basedOn w:val="Normal"/>
    <w:rsid w:val="009712C5"/>
    <w:pPr>
      <w:suppressAutoHyphens w:val="0"/>
      <w:spacing w:before="100" w:beforeAutospacing="1" w:after="100" w:afterAutospacing="1"/>
    </w:pPr>
    <w:rPr>
      <w:rFonts w:ascii="Arial" w:hAnsi="Arial" w:cs="Arial"/>
      <w:b/>
      <w:bCs/>
      <w:szCs w:val="24"/>
      <w:u w:val="single"/>
      <w:lang w:eastAsia="es-ES"/>
    </w:rPr>
  </w:style>
  <w:style w:type="paragraph" w:customStyle="1" w:styleId="xl22">
    <w:name w:val="xl22"/>
    <w:basedOn w:val="Normal"/>
    <w:rsid w:val="009712C5"/>
    <w:pPr>
      <w:suppressAutoHyphens w:val="0"/>
      <w:spacing w:before="100" w:beforeAutospacing="1" w:after="100" w:afterAutospacing="1"/>
      <w:jc w:val="center"/>
    </w:pPr>
    <w:rPr>
      <w:color w:val="0000FF"/>
      <w:sz w:val="16"/>
      <w:szCs w:val="16"/>
      <w:lang w:eastAsia="es-ES"/>
    </w:rPr>
  </w:style>
  <w:style w:type="paragraph" w:customStyle="1" w:styleId="xl23">
    <w:name w:val="xl23"/>
    <w:basedOn w:val="Normal"/>
    <w:rsid w:val="009712C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FF"/>
      <w:sz w:val="16"/>
      <w:szCs w:val="16"/>
      <w:lang w:eastAsia="es-ES"/>
    </w:rPr>
  </w:style>
  <w:style w:type="paragraph" w:customStyle="1" w:styleId="xl24">
    <w:name w:val="xl24"/>
    <w:basedOn w:val="Normal"/>
    <w:rsid w:val="009712C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bCs/>
      <w:color w:val="800080"/>
      <w:sz w:val="16"/>
      <w:szCs w:val="16"/>
      <w:lang w:eastAsia="es-ES"/>
    </w:rPr>
  </w:style>
  <w:style w:type="paragraph" w:customStyle="1" w:styleId="xl90">
    <w:name w:val="xl90"/>
    <w:basedOn w:val="Normal"/>
    <w:rsid w:val="009712C5"/>
    <w:pPr>
      <w:shd w:val="clear" w:color="969696" w:fill="808080"/>
      <w:suppressAutoHyphens w:val="0"/>
      <w:spacing w:before="100" w:beforeAutospacing="1" w:after="100" w:afterAutospacing="1"/>
    </w:pPr>
    <w:rPr>
      <w:szCs w:val="24"/>
      <w:lang w:eastAsia="es-ES"/>
    </w:rPr>
  </w:style>
  <w:style w:type="paragraph" w:customStyle="1" w:styleId="xl91">
    <w:name w:val="xl91"/>
    <w:basedOn w:val="Normal"/>
    <w:rsid w:val="009712C5"/>
    <w:pPr>
      <w:pBdr>
        <w:top w:val="single" w:sz="4" w:space="0" w:color="000000"/>
        <w:left w:val="single" w:sz="4" w:space="0" w:color="000000"/>
        <w:bottom w:val="single" w:sz="4" w:space="0" w:color="000000"/>
        <w:right w:val="single" w:sz="4" w:space="0" w:color="000000"/>
      </w:pBdr>
      <w:shd w:val="clear" w:color="969696" w:fill="808080"/>
      <w:suppressAutoHyphens w:val="0"/>
      <w:spacing w:before="100" w:beforeAutospacing="1" w:after="100" w:afterAutospacing="1"/>
    </w:pPr>
    <w:rPr>
      <w:szCs w:val="24"/>
      <w:lang w:eastAsia="es-ES"/>
    </w:rPr>
  </w:style>
  <w:style w:type="paragraph" w:customStyle="1" w:styleId="xl92">
    <w:name w:val="xl92"/>
    <w:basedOn w:val="Normal"/>
    <w:rsid w:val="009712C5"/>
    <w:pPr>
      <w:pBdr>
        <w:top w:val="single" w:sz="4" w:space="0" w:color="000000"/>
        <w:left w:val="single" w:sz="4" w:space="0" w:color="000000"/>
        <w:bottom w:val="single" w:sz="4" w:space="0" w:color="000000"/>
        <w:right w:val="single" w:sz="4" w:space="0" w:color="000000"/>
      </w:pBdr>
      <w:shd w:val="clear" w:color="969696" w:fill="808080"/>
      <w:suppressAutoHyphens w:val="0"/>
      <w:spacing w:before="100" w:beforeAutospacing="1" w:after="100" w:afterAutospacing="1"/>
    </w:pPr>
    <w:rPr>
      <w:b/>
      <w:bCs/>
      <w:szCs w:val="24"/>
      <w:lang w:eastAsia="es-ES"/>
    </w:rPr>
  </w:style>
  <w:style w:type="paragraph" w:customStyle="1" w:styleId="xl93">
    <w:name w:val="xl93"/>
    <w:basedOn w:val="Normal"/>
    <w:rsid w:val="009712C5"/>
    <w:pPr>
      <w:pBdr>
        <w:left w:val="single" w:sz="4" w:space="0" w:color="000000"/>
        <w:right w:val="single" w:sz="4" w:space="0" w:color="000000"/>
      </w:pBdr>
      <w:shd w:val="clear" w:color="969696" w:fill="808080"/>
      <w:suppressAutoHyphens w:val="0"/>
      <w:spacing w:before="100" w:beforeAutospacing="1" w:after="100" w:afterAutospacing="1"/>
      <w:jc w:val="right"/>
    </w:pPr>
    <w:rPr>
      <w:b/>
      <w:bCs/>
      <w:szCs w:val="24"/>
      <w:lang w:eastAsia="es-ES"/>
    </w:rPr>
  </w:style>
  <w:style w:type="paragraph" w:customStyle="1" w:styleId="xl94">
    <w:name w:val="xl94"/>
    <w:basedOn w:val="Normal"/>
    <w:rsid w:val="009712C5"/>
    <w:pPr>
      <w:pBdr>
        <w:top w:val="single" w:sz="4" w:space="0" w:color="000000"/>
        <w:left w:val="single" w:sz="4" w:space="0" w:color="000000"/>
        <w:bottom w:val="single" w:sz="4" w:space="0" w:color="000000"/>
        <w:right w:val="single" w:sz="4" w:space="0" w:color="000000"/>
      </w:pBdr>
      <w:shd w:val="clear" w:color="969696" w:fill="808080"/>
      <w:suppressAutoHyphens w:val="0"/>
      <w:spacing w:before="100" w:beforeAutospacing="1" w:after="100" w:afterAutospacing="1"/>
      <w:jc w:val="center"/>
    </w:pPr>
    <w:rPr>
      <w:b/>
      <w:bCs/>
      <w:sz w:val="18"/>
      <w:szCs w:val="18"/>
      <w:lang w:eastAsia="es-ES"/>
    </w:rPr>
  </w:style>
  <w:style w:type="paragraph" w:customStyle="1" w:styleId="xl95">
    <w:name w:val="xl95"/>
    <w:basedOn w:val="Normal"/>
    <w:rsid w:val="009712C5"/>
    <w:pPr>
      <w:pBdr>
        <w:top w:val="single" w:sz="4" w:space="0" w:color="000000"/>
        <w:left w:val="single" w:sz="4" w:space="0" w:color="000000"/>
        <w:bottom w:val="single" w:sz="4" w:space="0" w:color="000000"/>
        <w:right w:val="single" w:sz="4" w:space="0" w:color="000000"/>
      </w:pBdr>
      <w:shd w:val="clear" w:color="969696" w:fill="808080"/>
      <w:suppressAutoHyphens w:val="0"/>
      <w:spacing w:before="100" w:beforeAutospacing="1" w:after="100" w:afterAutospacing="1"/>
      <w:jc w:val="center"/>
    </w:pPr>
    <w:rPr>
      <w:b/>
      <w:bCs/>
      <w:szCs w:val="24"/>
      <w:lang w:eastAsia="es-ES"/>
    </w:rPr>
  </w:style>
  <w:style w:type="paragraph" w:customStyle="1" w:styleId="xl96">
    <w:name w:val="xl96"/>
    <w:basedOn w:val="Normal"/>
    <w:rsid w:val="009712C5"/>
    <w:pPr>
      <w:shd w:val="clear" w:color="969696" w:fill="808080"/>
      <w:suppressAutoHyphens w:val="0"/>
      <w:spacing w:before="100" w:beforeAutospacing="1" w:after="100" w:afterAutospacing="1"/>
      <w:jc w:val="center"/>
    </w:pPr>
    <w:rPr>
      <w:b/>
      <w:bCs/>
      <w:color w:val="808080"/>
      <w:szCs w:val="24"/>
      <w:lang w:eastAsia="es-ES"/>
    </w:rPr>
  </w:style>
  <w:style w:type="paragraph" w:customStyle="1" w:styleId="xl97">
    <w:name w:val="xl97"/>
    <w:basedOn w:val="Normal"/>
    <w:rsid w:val="009712C5"/>
    <w:pPr>
      <w:pBdr>
        <w:left w:val="single" w:sz="4" w:space="0" w:color="000000"/>
        <w:right w:val="single" w:sz="4" w:space="0" w:color="000000"/>
      </w:pBdr>
      <w:shd w:val="clear" w:color="969696" w:fill="808080"/>
      <w:suppressAutoHyphens w:val="0"/>
      <w:spacing w:before="100" w:beforeAutospacing="1" w:after="100" w:afterAutospacing="1"/>
      <w:jc w:val="center"/>
    </w:pPr>
    <w:rPr>
      <w:b/>
      <w:bCs/>
      <w:color w:val="808080"/>
      <w:sz w:val="18"/>
      <w:szCs w:val="18"/>
      <w:lang w:eastAsia="es-ES"/>
    </w:rPr>
  </w:style>
  <w:style w:type="paragraph" w:customStyle="1" w:styleId="xl98">
    <w:name w:val="xl98"/>
    <w:basedOn w:val="Normal"/>
    <w:rsid w:val="009712C5"/>
    <w:pPr>
      <w:pBdr>
        <w:top w:val="single" w:sz="4" w:space="0" w:color="000000"/>
        <w:left w:val="single" w:sz="4" w:space="0" w:color="000000"/>
        <w:bottom w:val="single" w:sz="8" w:space="0" w:color="000000"/>
        <w:right w:val="single" w:sz="4" w:space="0" w:color="000000"/>
      </w:pBdr>
      <w:shd w:val="clear" w:color="FFFFCC" w:fill="FFFFFF"/>
      <w:suppressAutoHyphens w:val="0"/>
      <w:spacing w:before="100" w:beforeAutospacing="1" w:after="100" w:afterAutospacing="1"/>
      <w:jc w:val="right"/>
    </w:pPr>
    <w:rPr>
      <w:b/>
      <w:bCs/>
      <w:color w:val="000000"/>
      <w:sz w:val="18"/>
      <w:szCs w:val="18"/>
      <w:lang w:eastAsia="es-ES"/>
    </w:rPr>
  </w:style>
  <w:style w:type="paragraph" w:customStyle="1" w:styleId="xl99">
    <w:name w:val="xl99"/>
    <w:basedOn w:val="Normal"/>
    <w:rsid w:val="009712C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b/>
      <w:bCs/>
      <w:sz w:val="16"/>
      <w:szCs w:val="16"/>
      <w:lang w:eastAsia="es-ES"/>
    </w:rPr>
  </w:style>
  <w:style w:type="paragraph" w:customStyle="1" w:styleId="xl100">
    <w:name w:val="xl100"/>
    <w:basedOn w:val="Normal"/>
    <w:rsid w:val="009712C5"/>
    <w:pPr>
      <w:pBdr>
        <w:top w:val="single" w:sz="4" w:space="0" w:color="000000"/>
        <w:left w:val="single" w:sz="4" w:space="0" w:color="000000"/>
        <w:bottom w:val="single" w:sz="4" w:space="0" w:color="000000"/>
        <w:right w:val="single" w:sz="4" w:space="0" w:color="000000"/>
      </w:pBdr>
      <w:shd w:val="clear" w:color="CCFFFF" w:fill="CCFFFF"/>
      <w:suppressAutoHyphens w:val="0"/>
      <w:spacing w:before="100" w:beforeAutospacing="1" w:after="100" w:afterAutospacing="1"/>
    </w:pPr>
    <w:rPr>
      <w:b/>
      <w:bCs/>
      <w:sz w:val="16"/>
      <w:szCs w:val="16"/>
      <w:lang w:eastAsia="es-ES"/>
    </w:rPr>
  </w:style>
  <w:style w:type="paragraph" w:customStyle="1" w:styleId="xl101">
    <w:name w:val="xl101"/>
    <w:basedOn w:val="Normal"/>
    <w:rsid w:val="009712C5"/>
    <w:pPr>
      <w:shd w:val="clear" w:color="969696" w:fill="808080"/>
      <w:suppressAutoHyphens w:val="0"/>
      <w:spacing w:before="100" w:beforeAutospacing="1" w:after="100" w:afterAutospacing="1"/>
    </w:pPr>
    <w:rPr>
      <w:b/>
      <w:bCs/>
      <w:sz w:val="16"/>
      <w:szCs w:val="16"/>
      <w:lang w:eastAsia="es-ES"/>
    </w:rPr>
  </w:style>
  <w:style w:type="paragraph" w:customStyle="1" w:styleId="xl102">
    <w:name w:val="xl102"/>
    <w:basedOn w:val="Normal"/>
    <w:rsid w:val="009712C5"/>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right"/>
    </w:pPr>
    <w:rPr>
      <w:b/>
      <w:bCs/>
      <w:color w:val="000000"/>
      <w:sz w:val="18"/>
      <w:szCs w:val="18"/>
      <w:lang w:eastAsia="es-ES"/>
    </w:rPr>
  </w:style>
  <w:style w:type="paragraph" w:customStyle="1" w:styleId="xl103">
    <w:name w:val="xl103"/>
    <w:basedOn w:val="Normal"/>
    <w:rsid w:val="009712C5"/>
    <w:pPr>
      <w:pBdr>
        <w:top w:val="single" w:sz="4" w:space="0" w:color="000000"/>
        <w:left w:val="single" w:sz="4" w:space="0" w:color="000000"/>
        <w:bottom w:val="single" w:sz="4" w:space="0" w:color="000000"/>
      </w:pBdr>
      <w:shd w:val="clear" w:color="FFFFCC" w:fill="FFFFFF"/>
      <w:suppressAutoHyphens w:val="0"/>
      <w:spacing w:before="100" w:beforeAutospacing="1" w:after="100" w:afterAutospacing="1"/>
      <w:jc w:val="right"/>
    </w:pPr>
    <w:rPr>
      <w:b/>
      <w:bCs/>
      <w:color w:val="000000"/>
      <w:sz w:val="18"/>
      <w:szCs w:val="18"/>
      <w:lang w:eastAsia="es-ES"/>
    </w:rPr>
  </w:style>
  <w:style w:type="paragraph" w:customStyle="1" w:styleId="xl104">
    <w:name w:val="xl104"/>
    <w:basedOn w:val="Normal"/>
    <w:rsid w:val="009712C5"/>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right"/>
    </w:pPr>
    <w:rPr>
      <w:b/>
      <w:bCs/>
      <w:color w:val="000000"/>
      <w:sz w:val="18"/>
      <w:szCs w:val="18"/>
      <w:lang w:eastAsia="es-ES"/>
    </w:rPr>
  </w:style>
  <w:style w:type="paragraph" w:customStyle="1" w:styleId="xl105">
    <w:name w:val="xl105"/>
    <w:basedOn w:val="Normal"/>
    <w:rsid w:val="009712C5"/>
    <w:pPr>
      <w:shd w:val="clear" w:color="CCCCFF" w:fill="C0C0C0"/>
      <w:suppressAutoHyphens w:val="0"/>
      <w:spacing w:before="100" w:beforeAutospacing="1" w:after="100" w:afterAutospacing="1"/>
    </w:pPr>
    <w:rPr>
      <w:szCs w:val="24"/>
      <w:lang w:eastAsia="es-ES"/>
    </w:rPr>
  </w:style>
  <w:style w:type="paragraph" w:customStyle="1" w:styleId="xl106">
    <w:name w:val="xl106"/>
    <w:basedOn w:val="Normal"/>
    <w:rsid w:val="009712C5"/>
    <w:pPr>
      <w:pBdr>
        <w:top w:val="single" w:sz="4" w:space="0" w:color="000000"/>
        <w:left w:val="single" w:sz="4" w:space="0" w:color="000000"/>
        <w:bottom w:val="single" w:sz="4" w:space="0" w:color="000000"/>
        <w:right w:val="single" w:sz="4" w:space="0" w:color="000000"/>
      </w:pBdr>
      <w:shd w:val="clear" w:color="CCCCFF" w:fill="C0C0C0"/>
      <w:suppressAutoHyphens w:val="0"/>
      <w:spacing w:before="100" w:beforeAutospacing="1" w:after="100" w:afterAutospacing="1"/>
      <w:jc w:val="center"/>
    </w:pPr>
    <w:rPr>
      <w:szCs w:val="24"/>
      <w:lang w:eastAsia="es-ES"/>
    </w:rPr>
  </w:style>
  <w:style w:type="paragraph" w:customStyle="1" w:styleId="xl107">
    <w:name w:val="xl107"/>
    <w:basedOn w:val="Normal"/>
    <w:rsid w:val="009712C5"/>
    <w:pPr>
      <w:pBdr>
        <w:top w:val="single" w:sz="4" w:space="0" w:color="000000"/>
        <w:left w:val="single" w:sz="4" w:space="0" w:color="000000"/>
        <w:bottom w:val="single" w:sz="4" w:space="0" w:color="000000"/>
        <w:right w:val="single" w:sz="4" w:space="0" w:color="000000"/>
      </w:pBdr>
      <w:shd w:val="clear" w:color="CCCCFF" w:fill="C0C0C0"/>
      <w:suppressAutoHyphens w:val="0"/>
      <w:spacing w:before="100" w:beforeAutospacing="1" w:after="100" w:afterAutospacing="1"/>
    </w:pPr>
    <w:rPr>
      <w:b/>
      <w:bCs/>
      <w:szCs w:val="24"/>
      <w:u w:val="single"/>
      <w:lang w:eastAsia="es-ES"/>
    </w:rPr>
  </w:style>
  <w:style w:type="paragraph" w:customStyle="1" w:styleId="xl108">
    <w:name w:val="xl108"/>
    <w:basedOn w:val="Normal"/>
    <w:rsid w:val="009712C5"/>
    <w:pPr>
      <w:pBdr>
        <w:top w:val="single" w:sz="4" w:space="0" w:color="000000"/>
        <w:left w:val="single" w:sz="4" w:space="0" w:color="000000"/>
        <w:bottom w:val="single" w:sz="4" w:space="0" w:color="000000"/>
        <w:right w:val="single" w:sz="4" w:space="0" w:color="000000"/>
      </w:pBdr>
      <w:shd w:val="clear" w:color="CCCCFF" w:fill="C0C0C0"/>
      <w:suppressAutoHyphens w:val="0"/>
      <w:spacing w:before="100" w:beforeAutospacing="1" w:after="100" w:afterAutospacing="1"/>
    </w:pPr>
    <w:rPr>
      <w:szCs w:val="24"/>
      <w:lang w:eastAsia="es-ES"/>
    </w:rPr>
  </w:style>
  <w:style w:type="paragraph" w:customStyle="1" w:styleId="xl109">
    <w:name w:val="xl109"/>
    <w:basedOn w:val="Normal"/>
    <w:rsid w:val="009712C5"/>
    <w:pPr>
      <w:pBdr>
        <w:top w:val="single" w:sz="4" w:space="0" w:color="000000"/>
        <w:left w:val="single" w:sz="4" w:space="0" w:color="000000"/>
        <w:bottom w:val="single" w:sz="4" w:space="0" w:color="000000"/>
        <w:right w:val="single" w:sz="4" w:space="0" w:color="000000"/>
      </w:pBdr>
      <w:shd w:val="clear" w:color="CCCCFF" w:fill="C0C0C0"/>
      <w:suppressAutoHyphens w:val="0"/>
      <w:spacing w:before="100" w:beforeAutospacing="1" w:after="100" w:afterAutospacing="1"/>
      <w:jc w:val="center"/>
    </w:pPr>
    <w:rPr>
      <w:b/>
      <w:bCs/>
      <w:sz w:val="18"/>
      <w:szCs w:val="18"/>
      <w:lang w:eastAsia="es-ES"/>
    </w:rPr>
  </w:style>
  <w:style w:type="paragraph" w:customStyle="1" w:styleId="xl110">
    <w:name w:val="xl110"/>
    <w:basedOn w:val="Normal"/>
    <w:rsid w:val="009712C5"/>
    <w:pPr>
      <w:shd w:val="clear" w:color="CCCCFF" w:fill="C0C0C0"/>
      <w:suppressAutoHyphens w:val="0"/>
      <w:spacing w:before="100" w:beforeAutospacing="1" w:after="100" w:afterAutospacing="1"/>
    </w:pPr>
    <w:rPr>
      <w:b/>
      <w:bCs/>
      <w:sz w:val="16"/>
      <w:szCs w:val="16"/>
      <w:lang w:eastAsia="es-ES"/>
    </w:rPr>
  </w:style>
  <w:style w:type="paragraph" w:customStyle="1" w:styleId="xl111">
    <w:name w:val="xl111"/>
    <w:basedOn w:val="Normal"/>
    <w:rsid w:val="009712C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Cs w:val="24"/>
      <w:lang w:eastAsia="es-ES"/>
    </w:rPr>
  </w:style>
  <w:style w:type="paragraph" w:customStyle="1" w:styleId="xl112">
    <w:name w:val="xl112"/>
    <w:basedOn w:val="Normal"/>
    <w:rsid w:val="009712C5"/>
    <w:pPr>
      <w:pBdr>
        <w:top w:val="single" w:sz="4" w:space="0" w:color="000000"/>
        <w:left w:val="single" w:sz="4" w:space="0" w:color="000000"/>
        <w:right w:val="single" w:sz="4" w:space="0" w:color="000000"/>
      </w:pBdr>
      <w:shd w:val="clear" w:color="FFFFCC" w:fill="FFFFFF"/>
      <w:suppressAutoHyphens w:val="0"/>
      <w:spacing w:before="100" w:beforeAutospacing="1" w:after="100" w:afterAutospacing="1"/>
      <w:jc w:val="right"/>
    </w:pPr>
    <w:rPr>
      <w:b/>
      <w:bCs/>
      <w:color w:val="000000"/>
      <w:sz w:val="18"/>
      <w:szCs w:val="18"/>
      <w:lang w:eastAsia="es-ES"/>
    </w:rPr>
  </w:style>
  <w:style w:type="paragraph" w:customStyle="1" w:styleId="xl113">
    <w:name w:val="xl113"/>
    <w:basedOn w:val="Normal"/>
    <w:rsid w:val="009712C5"/>
    <w:pPr>
      <w:pBdr>
        <w:bottom w:val="single" w:sz="8" w:space="0" w:color="000000"/>
      </w:pBdr>
      <w:shd w:val="clear" w:color="FFFFCC" w:fill="FFFFFF"/>
      <w:suppressAutoHyphens w:val="0"/>
      <w:spacing w:before="100" w:beforeAutospacing="1" w:after="100" w:afterAutospacing="1"/>
      <w:jc w:val="right"/>
    </w:pPr>
    <w:rPr>
      <w:b/>
      <w:bCs/>
      <w:color w:val="000000"/>
      <w:sz w:val="18"/>
      <w:szCs w:val="18"/>
      <w:lang w:eastAsia="es-ES"/>
    </w:rPr>
  </w:style>
  <w:style w:type="paragraph" w:customStyle="1" w:styleId="xl114">
    <w:name w:val="xl114"/>
    <w:basedOn w:val="Normal"/>
    <w:rsid w:val="009712C5"/>
    <w:pPr>
      <w:shd w:val="clear" w:color="969696" w:fill="808080"/>
      <w:suppressAutoHyphens w:val="0"/>
      <w:spacing w:before="100" w:beforeAutospacing="1" w:after="100" w:afterAutospacing="1"/>
    </w:pPr>
    <w:rPr>
      <w:szCs w:val="24"/>
      <w:lang w:eastAsia="es-ES"/>
    </w:rPr>
  </w:style>
  <w:style w:type="paragraph" w:customStyle="1" w:styleId="xl115">
    <w:name w:val="xl115"/>
    <w:basedOn w:val="Normal"/>
    <w:rsid w:val="009712C5"/>
    <w:pPr>
      <w:pBdr>
        <w:left w:val="single" w:sz="4" w:space="0" w:color="000000"/>
        <w:right w:val="single" w:sz="4" w:space="0" w:color="000000"/>
      </w:pBdr>
      <w:shd w:val="clear" w:color="969696" w:fill="808080"/>
      <w:suppressAutoHyphens w:val="0"/>
      <w:spacing w:before="100" w:beforeAutospacing="1" w:after="100" w:afterAutospacing="1"/>
      <w:jc w:val="right"/>
    </w:pPr>
    <w:rPr>
      <w:b/>
      <w:bCs/>
      <w:sz w:val="16"/>
      <w:szCs w:val="16"/>
      <w:lang w:eastAsia="es-ES"/>
    </w:rPr>
  </w:style>
  <w:style w:type="paragraph" w:customStyle="1" w:styleId="xl116">
    <w:name w:val="xl116"/>
    <w:basedOn w:val="Normal"/>
    <w:rsid w:val="009712C5"/>
    <w:pPr>
      <w:shd w:val="clear" w:color="969696" w:fill="808080"/>
      <w:suppressAutoHyphens w:val="0"/>
      <w:spacing w:before="100" w:beforeAutospacing="1" w:after="100" w:afterAutospacing="1"/>
      <w:jc w:val="right"/>
    </w:pPr>
    <w:rPr>
      <w:b/>
      <w:bCs/>
      <w:sz w:val="16"/>
      <w:szCs w:val="16"/>
      <w:lang w:eastAsia="es-ES"/>
    </w:rPr>
  </w:style>
  <w:style w:type="paragraph" w:customStyle="1" w:styleId="xl117">
    <w:name w:val="xl117"/>
    <w:basedOn w:val="Normal"/>
    <w:rsid w:val="009712C5"/>
    <w:pPr>
      <w:pBdr>
        <w:top w:val="single" w:sz="4" w:space="0" w:color="000000"/>
        <w:left w:val="single" w:sz="4" w:space="0" w:color="000000"/>
        <w:bottom w:val="single" w:sz="4" w:space="0" w:color="000000"/>
        <w:right w:val="single" w:sz="4" w:space="0" w:color="000000"/>
      </w:pBdr>
      <w:shd w:val="clear" w:color="CCFFFF" w:fill="CCFFFF"/>
      <w:suppressAutoHyphens w:val="0"/>
      <w:spacing w:before="100" w:beforeAutospacing="1" w:after="100" w:afterAutospacing="1"/>
      <w:jc w:val="right"/>
      <w:textAlignment w:val="top"/>
    </w:pPr>
    <w:rPr>
      <w:rFonts w:ascii="Verdana" w:hAnsi="Verdana"/>
      <w:color w:val="000000"/>
      <w:szCs w:val="24"/>
      <w:lang w:eastAsia="es-ES"/>
    </w:rPr>
  </w:style>
  <w:style w:type="paragraph" w:customStyle="1" w:styleId="xl118">
    <w:name w:val="xl118"/>
    <w:basedOn w:val="Normal"/>
    <w:rsid w:val="009712C5"/>
    <w:pPr>
      <w:pBdr>
        <w:top w:val="single" w:sz="4" w:space="0" w:color="000000"/>
        <w:left w:val="single" w:sz="4" w:space="0" w:color="000000"/>
        <w:bottom w:val="single" w:sz="4" w:space="0" w:color="000000"/>
        <w:right w:val="single" w:sz="4" w:space="0" w:color="000000"/>
      </w:pBdr>
      <w:shd w:val="clear" w:color="CCFFFF" w:fill="CCFFFF"/>
      <w:suppressAutoHyphens w:val="0"/>
      <w:spacing w:before="100" w:beforeAutospacing="1" w:after="100" w:afterAutospacing="1"/>
      <w:textAlignment w:val="top"/>
    </w:pPr>
    <w:rPr>
      <w:rFonts w:ascii="Verdana" w:hAnsi="Verdana"/>
      <w:color w:val="000000"/>
      <w:szCs w:val="24"/>
      <w:lang w:eastAsia="es-ES"/>
    </w:rPr>
  </w:style>
  <w:style w:type="paragraph" w:customStyle="1" w:styleId="xl119">
    <w:name w:val="xl119"/>
    <w:basedOn w:val="Normal"/>
    <w:rsid w:val="009712C5"/>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right"/>
    </w:pPr>
    <w:rPr>
      <w:color w:val="000000"/>
      <w:sz w:val="18"/>
      <w:szCs w:val="18"/>
      <w:lang w:eastAsia="es-ES"/>
    </w:rPr>
  </w:style>
  <w:style w:type="paragraph" w:customStyle="1" w:styleId="xl120">
    <w:name w:val="xl120"/>
    <w:basedOn w:val="Normal"/>
    <w:rsid w:val="009712C5"/>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right"/>
    </w:pPr>
    <w:rPr>
      <w:color w:val="000000"/>
      <w:sz w:val="18"/>
      <w:szCs w:val="18"/>
      <w:lang w:eastAsia="es-ES"/>
    </w:rPr>
  </w:style>
  <w:style w:type="paragraph" w:customStyle="1" w:styleId="xl121">
    <w:name w:val="xl121"/>
    <w:basedOn w:val="Normal"/>
    <w:rsid w:val="009712C5"/>
    <w:pPr>
      <w:pBdr>
        <w:top w:val="single" w:sz="4" w:space="0" w:color="000000"/>
        <w:left w:val="single" w:sz="4" w:space="0" w:color="000000"/>
        <w:right w:val="single" w:sz="4" w:space="0" w:color="000000"/>
      </w:pBdr>
      <w:shd w:val="clear" w:color="FFFFCC" w:fill="FFFFFF"/>
      <w:suppressAutoHyphens w:val="0"/>
      <w:spacing w:before="100" w:beforeAutospacing="1" w:after="100" w:afterAutospacing="1"/>
      <w:jc w:val="right"/>
    </w:pPr>
    <w:rPr>
      <w:color w:val="000000"/>
      <w:sz w:val="18"/>
      <w:szCs w:val="18"/>
      <w:lang w:eastAsia="es-ES"/>
    </w:rPr>
  </w:style>
  <w:style w:type="paragraph" w:customStyle="1" w:styleId="xl122">
    <w:name w:val="xl122"/>
    <w:basedOn w:val="Normal"/>
    <w:rsid w:val="009712C5"/>
    <w:pPr>
      <w:pBdr>
        <w:top w:val="single" w:sz="4" w:space="0" w:color="000000"/>
        <w:left w:val="single" w:sz="4" w:space="0" w:color="000000"/>
        <w:bottom w:val="single" w:sz="8" w:space="0" w:color="000000"/>
        <w:right w:val="single" w:sz="4" w:space="0" w:color="000000"/>
      </w:pBdr>
      <w:shd w:val="clear" w:color="FFFFCC" w:fill="FFFFFF"/>
      <w:suppressAutoHyphens w:val="0"/>
      <w:spacing w:before="100" w:beforeAutospacing="1" w:after="100" w:afterAutospacing="1"/>
      <w:jc w:val="right"/>
    </w:pPr>
    <w:rPr>
      <w:color w:val="000000"/>
      <w:sz w:val="18"/>
      <w:szCs w:val="18"/>
      <w:lang w:eastAsia="es-ES"/>
    </w:rPr>
  </w:style>
  <w:style w:type="paragraph" w:customStyle="1" w:styleId="xl123">
    <w:name w:val="xl123"/>
    <w:basedOn w:val="Normal"/>
    <w:rsid w:val="009712C5"/>
    <w:pPr>
      <w:pBdr>
        <w:right w:val="single" w:sz="4" w:space="0" w:color="000000"/>
      </w:pBdr>
      <w:shd w:val="clear" w:color="FFFFCC" w:fill="FFFFFF"/>
      <w:suppressAutoHyphens w:val="0"/>
      <w:spacing w:before="100" w:beforeAutospacing="1" w:after="100" w:afterAutospacing="1"/>
      <w:jc w:val="center"/>
    </w:pPr>
    <w:rPr>
      <w:b/>
      <w:bCs/>
      <w:color w:val="000000"/>
      <w:sz w:val="16"/>
      <w:szCs w:val="16"/>
      <w:lang w:eastAsia="es-ES"/>
    </w:rPr>
  </w:style>
  <w:style w:type="paragraph" w:customStyle="1" w:styleId="xl124">
    <w:name w:val="xl124"/>
    <w:basedOn w:val="Normal"/>
    <w:rsid w:val="009712C5"/>
    <w:pPr>
      <w:pBdr>
        <w:bottom w:val="single" w:sz="8" w:space="0" w:color="000000"/>
      </w:pBdr>
      <w:shd w:val="clear" w:color="FFFFCC" w:fill="FFFFFF"/>
      <w:suppressAutoHyphens w:val="0"/>
      <w:spacing w:before="100" w:beforeAutospacing="1" w:after="100" w:afterAutospacing="1"/>
      <w:jc w:val="center"/>
    </w:pPr>
    <w:rPr>
      <w:b/>
      <w:bCs/>
      <w:color w:val="000000"/>
      <w:szCs w:val="24"/>
      <w:lang w:eastAsia="es-ES"/>
    </w:rPr>
  </w:style>
  <w:style w:type="paragraph" w:customStyle="1" w:styleId="xl125">
    <w:name w:val="xl125"/>
    <w:basedOn w:val="Normal"/>
    <w:rsid w:val="009712C5"/>
    <w:pPr>
      <w:pBdr>
        <w:top w:val="single" w:sz="4" w:space="0" w:color="000000"/>
        <w:left w:val="single" w:sz="4" w:space="0" w:color="000000"/>
        <w:bottom w:val="single" w:sz="4" w:space="0" w:color="000000"/>
      </w:pBdr>
      <w:shd w:val="clear" w:color="FFFFCC" w:fill="FFFFFF"/>
      <w:suppressAutoHyphens w:val="0"/>
      <w:spacing w:before="100" w:beforeAutospacing="1" w:after="100" w:afterAutospacing="1"/>
      <w:jc w:val="center"/>
    </w:pPr>
    <w:rPr>
      <w:b/>
      <w:bCs/>
      <w:color w:val="000000"/>
      <w:sz w:val="16"/>
      <w:szCs w:val="16"/>
      <w:lang w:eastAsia="es-ES"/>
    </w:rPr>
  </w:style>
  <w:style w:type="paragraph" w:customStyle="1" w:styleId="xl126">
    <w:name w:val="xl126"/>
    <w:basedOn w:val="Normal"/>
    <w:rsid w:val="009712C5"/>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pPr>
    <w:rPr>
      <w:b/>
      <w:bCs/>
      <w:sz w:val="16"/>
      <w:szCs w:val="16"/>
      <w:lang w:eastAsia="es-ES"/>
    </w:rPr>
  </w:style>
  <w:style w:type="paragraph" w:customStyle="1" w:styleId="xl127">
    <w:name w:val="xl127"/>
    <w:basedOn w:val="Normal"/>
    <w:rsid w:val="009712C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b/>
      <w:bCs/>
      <w:sz w:val="16"/>
      <w:szCs w:val="16"/>
      <w:lang w:eastAsia="es-ES"/>
    </w:rPr>
  </w:style>
  <w:style w:type="paragraph" w:customStyle="1" w:styleId="xl128">
    <w:name w:val="xl128"/>
    <w:basedOn w:val="Normal"/>
    <w:rsid w:val="009712C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bCs/>
      <w:szCs w:val="24"/>
      <w:lang w:eastAsia="es-ES"/>
    </w:rPr>
  </w:style>
  <w:style w:type="paragraph" w:customStyle="1" w:styleId="xl129">
    <w:name w:val="xl129"/>
    <w:basedOn w:val="Normal"/>
    <w:rsid w:val="009712C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b/>
      <w:bCs/>
      <w:szCs w:val="24"/>
      <w:lang w:eastAsia="es-ES"/>
    </w:rPr>
  </w:style>
  <w:style w:type="paragraph" w:customStyle="1" w:styleId="xl130">
    <w:name w:val="xl130"/>
    <w:basedOn w:val="Normal"/>
    <w:rsid w:val="009712C5"/>
    <w:pPr>
      <w:pBdr>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b/>
      <w:bCs/>
      <w:color w:val="000000"/>
      <w:sz w:val="16"/>
      <w:szCs w:val="16"/>
      <w:lang w:eastAsia="es-ES"/>
    </w:rPr>
  </w:style>
  <w:style w:type="paragraph" w:customStyle="1" w:styleId="xl131">
    <w:name w:val="xl131"/>
    <w:basedOn w:val="Normal"/>
    <w:rsid w:val="009712C5"/>
    <w:pPr>
      <w:pBdr>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b/>
      <w:bCs/>
      <w:color w:val="000000"/>
      <w:sz w:val="18"/>
      <w:szCs w:val="18"/>
      <w:lang w:eastAsia="es-ES"/>
    </w:rPr>
  </w:style>
  <w:style w:type="paragraph" w:customStyle="1" w:styleId="xl132">
    <w:name w:val="xl132"/>
    <w:basedOn w:val="Normal"/>
    <w:rsid w:val="009712C5"/>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b/>
      <w:bCs/>
      <w:color w:val="000000"/>
      <w:sz w:val="16"/>
      <w:szCs w:val="16"/>
      <w:lang w:eastAsia="es-ES"/>
    </w:rPr>
  </w:style>
  <w:style w:type="paragraph" w:customStyle="1" w:styleId="xl133">
    <w:name w:val="xl133"/>
    <w:basedOn w:val="Normal"/>
    <w:rsid w:val="009712C5"/>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b/>
      <w:bCs/>
      <w:color w:val="000000"/>
      <w:sz w:val="18"/>
      <w:szCs w:val="18"/>
      <w:lang w:eastAsia="es-ES"/>
    </w:rPr>
  </w:style>
  <w:style w:type="paragraph" w:customStyle="1" w:styleId="xl134">
    <w:name w:val="xl134"/>
    <w:basedOn w:val="Normal"/>
    <w:rsid w:val="009712C5"/>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right"/>
    </w:pPr>
    <w:rPr>
      <w:b/>
      <w:bCs/>
      <w:color w:val="000000"/>
      <w:sz w:val="18"/>
      <w:szCs w:val="18"/>
      <w:lang w:eastAsia="es-ES"/>
    </w:rPr>
  </w:style>
  <w:style w:type="paragraph" w:customStyle="1" w:styleId="xl135">
    <w:name w:val="xl135"/>
    <w:basedOn w:val="Normal"/>
    <w:rsid w:val="009712C5"/>
    <w:pPr>
      <w:pBdr>
        <w:top w:val="single" w:sz="4" w:space="0" w:color="000000"/>
        <w:left w:val="single" w:sz="4" w:space="0" w:color="000000"/>
        <w:right w:val="single" w:sz="4" w:space="0" w:color="000000"/>
      </w:pBdr>
      <w:shd w:val="clear" w:color="FFFFCC" w:fill="FFFFFF"/>
      <w:suppressAutoHyphens w:val="0"/>
      <w:spacing w:before="100" w:beforeAutospacing="1" w:after="100" w:afterAutospacing="1"/>
      <w:jc w:val="right"/>
    </w:pPr>
    <w:rPr>
      <w:b/>
      <w:bCs/>
      <w:color w:val="000000"/>
      <w:sz w:val="18"/>
      <w:szCs w:val="18"/>
      <w:lang w:eastAsia="es-ES"/>
    </w:rPr>
  </w:style>
  <w:style w:type="paragraph" w:customStyle="1" w:styleId="xl136">
    <w:name w:val="xl136"/>
    <w:basedOn w:val="Normal"/>
    <w:rsid w:val="009712C5"/>
    <w:pPr>
      <w:pBdr>
        <w:top w:val="single" w:sz="4" w:space="0" w:color="000000"/>
        <w:left w:val="single" w:sz="4" w:space="0" w:color="000000"/>
        <w:bottom w:val="single" w:sz="8" w:space="0" w:color="000000"/>
        <w:right w:val="single" w:sz="4" w:space="0" w:color="000000"/>
      </w:pBdr>
      <w:shd w:val="clear" w:color="FFFFCC" w:fill="FFFFFF"/>
      <w:suppressAutoHyphens w:val="0"/>
      <w:spacing w:before="100" w:beforeAutospacing="1" w:after="100" w:afterAutospacing="1"/>
      <w:jc w:val="right"/>
    </w:pPr>
    <w:rPr>
      <w:b/>
      <w:bCs/>
      <w:color w:val="000000"/>
      <w:sz w:val="18"/>
      <w:szCs w:val="18"/>
      <w:lang w:eastAsia="es-ES"/>
    </w:rPr>
  </w:style>
  <w:style w:type="paragraph" w:customStyle="1" w:styleId="xl137">
    <w:name w:val="xl137"/>
    <w:basedOn w:val="Normal"/>
    <w:rsid w:val="009712C5"/>
    <w:pPr>
      <w:pBdr>
        <w:top w:val="single" w:sz="4" w:space="0" w:color="000000"/>
        <w:left w:val="single" w:sz="4" w:space="0" w:color="000000"/>
        <w:bottom w:val="single" w:sz="4" w:space="0" w:color="000000"/>
        <w:right w:val="single" w:sz="4" w:space="0" w:color="000000"/>
      </w:pBdr>
      <w:shd w:val="clear" w:color="CCCCFF" w:fill="C0C0C0"/>
      <w:suppressAutoHyphens w:val="0"/>
      <w:spacing w:before="100" w:beforeAutospacing="1" w:after="100" w:afterAutospacing="1"/>
    </w:pPr>
    <w:rPr>
      <w:szCs w:val="24"/>
      <w:u w:val="single"/>
      <w:lang w:eastAsia="es-ES"/>
    </w:rPr>
  </w:style>
  <w:style w:type="paragraph" w:customStyle="1" w:styleId="xl138">
    <w:name w:val="xl138"/>
    <w:basedOn w:val="Normal"/>
    <w:rsid w:val="009712C5"/>
    <w:pPr>
      <w:pBdr>
        <w:top w:val="single" w:sz="4" w:space="0" w:color="000000"/>
        <w:left w:val="single" w:sz="4" w:space="0" w:color="000000"/>
        <w:bottom w:val="single" w:sz="4" w:space="0" w:color="000000"/>
        <w:right w:val="single" w:sz="4" w:space="0" w:color="000000"/>
      </w:pBdr>
      <w:shd w:val="clear" w:color="CCCCFF" w:fill="C0C0C0"/>
      <w:suppressAutoHyphens w:val="0"/>
      <w:spacing w:before="100" w:beforeAutospacing="1" w:after="100" w:afterAutospacing="1"/>
      <w:jc w:val="center"/>
    </w:pPr>
    <w:rPr>
      <w:b/>
      <w:bCs/>
      <w:sz w:val="18"/>
      <w:szCs w:val="18"/>
      <w:lang w:eastAsia="es-ES"/>
    </w:rPr>
  </w:style>
  <w:style w:type="paragraph" w:customStyle="1" w:styleId="xl139">
    <w:name w:val="xl139"/>
    <w:basedOn w:val="Normal"/>
    <w:rsid w:val="009712C5"/>
    <w:pPr>
      <w:shd w:val="clear" w:color="CCCCFF" w:fill="C0C0C0"/>
      <w:suppressAutoHyphens w:val="0"/>
      <w:spacing w:before="100" w:beforeAutospacing="1" w:after="100" w:afterAutospacing="1"/>
    </w:pPr>
    <w:rPr>
      <w:b/>
      <w:bCs/>
      <w:color w:val="000000"/>
      <w:sz w:val="16"/>
      <w:szCs w:val="16"/>
      <w:lang w:eastAsia="es-ES"/>
    </w:rPr>
  </w:style>
  <w:style w:type="paragraph" w:customStyle="1" w:styleId="xl140">
    <w:name w:val="xl140"/>
    <w:basedOn w:val="Normal"/>
    <w:rsid w:val="009712C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FF0000"/>
      <w:szCs w:val="24"/>
      <w:lang w:eastAsia="es-ES"/>
    </w:rPr>
  </w:style>
  <w:style w:type="paragraph" w:customStyle="1" w:styleId="xl141">
    <w:name w:val="xl141"/>
    <w:basedOn w:val="Normal"/>
    <w:rsid w:val="009712C5"/>
    <w:pPr>
      <w:pBdr>
        <w:left w:val="single" w:sz="4" w:space="0" w:color="000000"/>
        <w:bottom w:val="single" w:sz="4" w:space="0" w:color="000000"/>
        <w:right w:val="single" w:sz="4" w:space="0" w:color="000000"/>
      </w:pBdr>
      <w:shd w:val="clear" w:color="969696" w:fill="808080"/>
      <w:suppressAutoHyphens w:val="0"/>
      <w:spacing w:before="100" w:beforeAutospacing="1" w:after="100" w:afterAutospacing="1"/>
      <w:jc w:val="right"/>
    </w:pPr>
    <w:rPr>
      <w:b/>
      <w:bCs/>
      <w:color w:val="000000"/>
      <w:sz w:val="16"/>
      <w:szCs w:val="16"/>
      <w:lang w:eastAsia="es-ES"/>
    </w:rPr>
  </w:style>
  <w:style w:type="paragraph" w:customStyle="1" w:styleId="xl142">
    <w:name w:val="xl142"/>
    <w:basedOn w:val="Normal"/>
    <w:rsid w:val="009712C5"/>
    <w:pPr>
      <w:pBdr>
        <w:top w:val="single" w:sz="4" w:space="0" w:color="000000"/>
        <w:left w:val="single" w:sz="4" w:space="0" w:color="000000"/>
        <w:bottom w:val="single" w:sz="4" w:space="0" w:color="000000"/>
        <w:right w:val="single" w:sz="4" w:space="0" w:color="000000"/>
      </w:pBdr>
      <w:shd w:val="clear" w:color="969696" w:fill="808080"/>
      <w:suppressAutoHyphens w:val="0"/>
      <w:spacing w:before="100" w:beforeAutospacing="1" w:after="100" w:afterAutospacing="1"/>
      <w:jc w:val="right"/>
    </w:pPr>
    <w:rPr>
      <w:b/>
      <w:bCs/>
      <w:color w:val="000000"/>
      <w:sz w:val="18"/>
      <w:szCs w:val="18"/>
      <w:lang w:eastAsia="es-ES"/>
    </w:rPr>
  </w:style>
  <w:style w:type="paragraph" w:customStyle="1" w:styleId="xl143">
    <w:name w:val="xl143"/>
    <w:basedOn w:val="Normal"/>
    <w:rsid w:val="009712C5"/>
    <w:pPr>
      <w:pBdr>
        <w:top w:val="single" w:sz="4" w:space="0" w:color="000000"/>
        <w:left w:val="single" w:sz="4" w:space="0" w:color="000000"/>
        <w:bottom w:val="single" w:sz="4" w:space="0" w:color="000000"/>
        <w:right w:val="single" w:sz="4" w:space="0" w:color="000000"/>
      </w:pBdr>
      <w:shd w:val="clear" w:color="CCCCFF" w:fill="C0C0C0"/>
      <w:suppressAutoHyphens w:val="0"/>
      <w:spacing w:before="100" w:beforeAutospacing="1" w:after="100" w:afterAutospacing="1"/>
      <w:jc w:val="right"/>
    </w:pPr>
    <w:rPr>
      <w:b/>
      <w:bCs/>
      <w:color w:val="000000"/>
      <w:sz w:val="18"/>
      <w:szCs w:val="18"/>
      <w:lang w:eastAsia="es-ES"/>
    </w:rPr>
  </w:style>
  <w:style w:type="paragraph" w:customStyle="1" w:styleId="xl144">
    <w:name w:val="xl144"/>
    <w:basedOn w:val="Normal"/>
    <w:rsid w:val="009712C5"/>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b/>
      <w:bCs/>
      <w:sz w:val="18"/>
      <w:szCs w:val="18"/>
      <w:lang w:eastAsia="es-ES"/>
    </w:rPr>
  </w:style>
  <w:style w:type="paragraph" w:customStyle="1" w:styleId="xl145">
    <w:name w:val="xl145"/>
    <w:basedOn w:val="Normal"/>
    <w:rsid w:val="009712C5"/>
    <w:pPr>
      <w:shd w:val="clear" w:color="FFFFCC" w:fill="FFFFFF"/>
      <w:suppressAutoHyphens w:val="0"/>
      <w:spacing w:before="100" w:beforeAutospacing="1" w:after="100" w:afterAutospacing="1"/>
      <w:jc w:val="right"/>
    </w:pPr>
    <w:rPr>
      <w:sz w:val="16"/>
      <w:szCs w:val="16"/>
      <w:lang w:eastAsia="es-ES"/>
    </w:rPr>
  </w:style>
  <w:style w:type="paragraph" w:customStyle="1" w:styleId="xl146">
    <w:name w:val="xl146"/>
    <w:basedOn w:val="Normal"/>
    <w:rsid w:val="009712C5"/>
    <w:pPr>
      <w:pBdr>
        <w:top w:val="single" w:sz="4" w:space="0" w:color="000000"/>
        <w:left w:val="single" w:sz="4" w:space="0" w:color="000000"/>
        <w:bottom w:val="single" w:sz="4" w:space="0" w:color="000000"/>
      </w:pBdr>
      <w:shd w:val="clear" w:color="FFFFCC" w:fill="FFFFFF"/>
      <w:suppressAutoHyphens w:val="0"/>
      <w:spacing w:before="100" w:beforeAutospacing="1" w:after="100" w:afterAutospacing="1"/>
      <w:jc w:val="center"/>
    </w:pPr>
    <w:rPr>
      <w:b/>
      <w:bCs/>
      <w:sz w:val="16"/>
      <w:szCs w:val="16"/>
      <w:lang w:eastAsia="es-ES"/>
    </w:rPr>
  </w:style>
  <w:style w:type="paragraph" w:customStyle="1" w:styleId="xl147">
    <w:name w:val="xl147"/>
    <w:basedOn w:val="Normal"/>
    <w:rsid w:val="009712C5"/>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right"/>
    </w:pPr>
    <w:rPr>
      <w:b/>
      <w:bCs/>
      <w:sz w:val="16"/>
      <w:szCs w:val="16"/>
      <w:lang w:eastAsia="es-ES"/>
    </w:rPr>
  </w:style>
  <w:style w:type="paragraph" w:customStyle="1" w:styleId="xl148">
    <w:name w:val="xl148"/>
    <w:basedOn w:val="Normal"/>
    <w:rsid w:val="009712C5"/>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pPr>
    <w:rPr>
      <w:color w:val="000000"/>
      <w:szCs w:val="24"/>
      <w:lang w:eastAsia="es-ES"/>
    </w:rPr>
  </w:style>
  <w:style w:type="paragraph" w:customStyle="1" w:styleId="xl149">
    <w:name w:val="xl149"/>
    <w:basedOn w:val="Normal"/>
    <w:rsid w:val="009712C5"/>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right"/>
    </w:pPr>
    <w:rPr>
      <w:b/>
      <w:bCs/>
      <w:color w:val="000000"/>
      <w:szCs w:val="24"/>
      <w:lang w:eastAsia="es-ES"/>
    </w:rPr>
  </w:style>
  <w:style w:type="paragraph" w:customStyle="1" w:styleId="xl150">
    <w:name w:val="xl150"/>
    <w:basedOn w:val="Normal"/>
    <w:rsid w:val="009712C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b/>
      <w:bCs/>
      <w:sz w:val="16"/>
      <w:szCs w:val="16"/>
      <w:lang w:eastAsia="es-ES"/>
    </w:rPr>
  </w:style>
  <w:style w:type="paragraph" w:customStyle="1" w:styleId="xl151">
    <w:name w:val="xl151"/>
    <w:basedOn w:val="Normal"/>
    <w:rsid w:val="009712C5"/>
    <w:pPr>
      <w:pBdr>
        <w:right w:val="single" w:sz="4" w:space="0" w:color="000000"/>
      </w:pBdr>
      <w:shd w:val="clear" w:color="FFFFCC" w:fill="FFFFFF"/>
      <w:suppressAutoHyphens w:val="0"/>
      <w:spacing w:before="100" w:beforeAutospacing="1" w:after="100" w:afterAutospacing="1"/>
      <w:jc w:val="center"/>
    </w:pPr>
    <w:rPr>
      <w:b/>
      <w:bCs/>
      <w:sz w:val="16"/>
      <w:szCs w:val="16"/>
      <w:lang w:eastAsia="es-ES"/>
    </w:rPr>
  </w:style>
  <w:style w:type="paragraph" w:customStyle="1" w:styleId="xl152">
    <w:name w:val="xl152"/>
    <w:basedOn w:val="Normal"/>
    <w:rsid w:val="009712C5"/>
    <w:pPr>
      <w:pBdr>
        <w:bottom w:val="single" w:sz="8" w:space="0" w:color="000000"/>
      </w:pBdr>
      <w:suppressAutoHyphens w:val="0"/>
      <w:spacing w:before="100" w:beforeAutospacing="1" w:after="100" w:afterAutospacing="1"/>
      <w:jc w:val="center"/>
    </w:pPr>
    <w:rPr>
      <w:b/>
      <w:bCs/>
      <w:szCs w:val="24"/>
      <w:lang w:eastAsia="es-ES"/>
    </w:rPr>
  </w:style>
  <w:style w:type="paragraph" w:customStyle="1" w:styleId="xl153">
    <w:name w:val="xl153"/>
    <w:basedOn w:val="Normal"/>
    <w:rsid w:val="009712C5"/>
    <w:pPr>
      <w:pBdr>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b/>
      <w:bCs/>
      <w:sz w:val="18"/>
      <w:szCs w:val="18"/>
      <w:lang w:eastAsia="es-ES"/>
    </w:rPr>
  </w:style>
  <w:style w:type="paragraph" w:customStyle="1" w:styleId="xl154">
    <w:name w:val="xl154"/>
    <w:basedOn w:val="Normal"/>
    <w:rsid w:val="009712C5"/>
    <w:pPr>
      <w:pBdr>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right"/>
    </w:pPr>
    <w:rPr>
      <w:b/>
      <w:bCs/>
      <w:sz w:val="16"/>
      <w:szCs w:val="16"/>
      <w:lang w:eastAsia="es-ES"/>
    </w:rPr>
  </w:style>
  <w:style w:type="paragraph" w:customStyle="1" w:styleId="xl155">
    <w:name w:val="xl155"/>
    <w:basedOn w:val="Normal"/>
    <w:rsid w:val="009712C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bCs/>
      <w:szCs w:val="24"/>
      <w:lang w:eastAsia="es-ES"/>
    </w:rPr>
  </w:style>
  <w:style w:type="paragraph" w:customStyle="1" w:styleId="xl156">
    <w:name w:val="xl156"/>
    <w:basedOn w:val="Normal"/>
    <w:rsid w:val="009712C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b/>
      <w:bCs/>
      <w:szCs w:val="24"/>
      <w:lang w:eastAsia="es-ES"/>
    </w:rPr>
  </w:style>
  <w:style w:type="paragraph" w:customStyle="1" w:styleId="xl157">
    <w:name w:val="xl157"/>
    <w:basedOn w:val="Normal"/>
    <w:rsid w:val="009712C5"/>
    <w:pPr>
      <w:pBdr>
        <w:top w:val="single" w:sz="4" w:space="0" w:color="000000"/>
        <w:left w:val="single" w:sz="4" w:space="0" w:color="000000"/>
        <w:bottom w:val="single" w:sz="4" w:space="0" w:color="000000"/>
        <w:right w:val="single" w:sz="4" w:space="0" w:color="000000"/>
      </w:pBdr>
      <w:shd w:val="clear" w:color="969696" w:fill="808080"/>
      <w:suppressAutoHyphens w:val="0"/>
      <w:spacing w:before="100" w:beforeAutospacing="1" w:after="100" w:afterAutospacing="1"/>
      <w:jc w:val="center"/>
    </w:pPr>
    <w:rPr>
      <w:szCs w:val="24"/>
      <w:lang w:eastAsia="es-ES"/>
    </w:rPr>
  </w:style>
  <w:style w:type="paragraph" w:customStyle="1" w:styleId="xl158">
    <w:name w:val="xl158"/>
    <w:basedOn w:val="Normal"/>
    <w:rsid w:val="009712C5"/>
    <w:pPr>
      <w:shd w:val="clear" w:color="969696" w:fill="808080"/>
      <w:suppressAutoHyphens w:val="0"/>
      <w:spacing w:before="100" w:beforeAutospacing="1" w:after="100" w:afterAutospacing="1"/>
    </w:pPr>
    <w:rPr>
      <w:b/>
      <w:bCs/>
      <w:szCs w:val="24"/>
      <w:lang w:eastAsia="es-ES"/>
    </w:rPr>
  </w:style>
  <w:style w:type="paragraph" w:customStyle="1" w:styleId="xl159">
    <w:name w:val="xl159"/>
    <w:basedOn w:val="Normal"/>
    <w:rsid w:val="009712C5"/>
    <w:pPr>
      <w:pBdr>
        <w:bottom w:val="single" w:sz="8" w:space="0" w:color="000000"/>
      </w:pBdr>
      <w:shd w:val="clear" w:color="FFFFCC" w:fill="FFFFFF"/>
      <w:suppressAutoHyphens w:val="0"/>
      <w:spacing w:before="100" w:beforeAutospacing="1" w:after="100" w:afterAutospacing="1"/>
      <w:jc w:val="right"/>
    </w:pPr>
    <w:rPr>
      <w:b/>
      <w:bCs/>
      <w:color w:val="000000"/>
      <w:szCs w:val="24"/>
      <w:lang w:eastAsia="es-ES"/>
    </w:rPr>
  </w:style>
  <w:style w:type="paragraph" w:customStyle="1" w:styleId="xl160">
    <w:name w:val="xl160"/>
    <w:basedOn w:val="Normal"/>
    <w:rsid w:val="009712C5"/>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textAlignment w:val="top"/>
    </w:pPr>
    <w:rPr>
      <w:rFonts w:ascii="Verdana" w:hAnsi="Verdana"/>
      <w:color w:val="000000"/>
      <w:szCs w:val="24"/>
      <w:lang w:eastAsia="es-ES"/>
    </w:rPr>
  </w:style>
  <w:style w:type="paragraph" w:customStyle="1" w:styleId="xl161">
    <w:name w:val="xl161"/>
    <w:basedOn w:val="Normal"/>
    <w:rsid w:val="009712C5"/>
    <w:pPr>
      <w:pBdr>
        <w:top w:val="single" w:sz="4" w:space="0" w:color="000000"/>
        <w:left w:val="single" w:sz="4" w:space="0" w:color="000000"/>
        <w:bottom w:val="single" w:sz="4" w:space="0" w:color="000000"/>
        <w:right w:val="single" w:sz="4" w:space="0" w:color="000000"/>
      </w:pBdr>
      <w:shd w:val="clear" w:color="00FFFF" w:fill="00FFFF"/>
      <w:suppressAutoHyphens w:val="0"/>
      <w:spacing w:before="100" w:beforeAutospacing="1" w:after="100" w:afterAutospacing="1"/>
    </w:pPr>
    <w:rPr>
      <w:szCs w:val="24"/>
      <w:lang w:eastAsia="es-ES"/>
    </w:rPr>
  </w:style>
  <w:style w:type="paragraph" w:customStyle="1" w:styleId="xl162">
    <w:name w:val="xl162"/>
    <w:basedOn w:val="Normal"/>
    <w:rsid w:val="009712C5"/>
    <w:pPr>
      <w:shd w:val="clear" w:color="FFFFCC" w:fill="FFFFFF"/>
      <w:suppressAutoHyphens w:val="0"/>
      <w:spacing w:before="100" w:beforeAutospacing="1" w:after="100" w:afterAutospacing="1"/>
      <w:jc w:val="right"/>
    </w:pPr>
    <w:rPr>
      <w:color w:val="000000"/>
      <w:szCs w:val="24"/>
      <w:lang w:eastAsia="es-ES"/>
    </w:rPr>
  </w:style>
  <w:style w:type="paragraph" w:customStyle="1" w:styleId="xl163">
    <w:name w:val="xl163"/>
    <w:basedOn w:val="Normal"/>
    <w:rsid w:val="009712C5"/>
    <w:pPr>
      <w:pBdr>
        <w:top w:val="single" w:sz="4" w:space="0" w:color="000000"/>
        <w:left w:val="single" w:sz="4" w:space="0" w:color="000000"/>
        <w:bottom w:val="single" w:sz="4" w:space="0" w:color="000000"/>
        <w:right w:val="single" w:sz="4" w:space="0" w:color="000000"/>
      </w:pBdr>
      <w:shd w:val="clear" w:color="CCCCFF" w:fill="C0C0C0"/>
      <w:suppressAutoHyphens w:val="0"/>
      <w:spacing w:before="100" w:beforeAutospacing="1" w:after="100" w:afterAutospacing="1"/>
    </w:pPr>
    <w:rPr>
      <w:b/>
      <w:bCs/>
      <w:szCs w:val="24"/>
      <w:lang w:eastAsia="es-ES"/>
    </w:rPr>
  </w:style>
  <w:style w:type="paragraph" w:customStyle="1" w:styleId="xl164">
    <w:name w:val="xl164"/>
    <w:basedOn w:val="Normal"/>
    <w:rsid w:val="009712C5"/>
    <w:pPr>
      <w:pBdr>
        <w:top w:val="single" w:sz="4" w:space="0" w:color="000000"/>
        <w:left w:val="single" w:sz="4" w:space="0" w:color="000000"/>
        <w:right w:val="single" w:sz="4" w:space="0" w:color="000000"/>
      </w:pBdr>
      <w:shd w:val="clear" w:color="CCCCFF" w:fill="C0C0C0"/>
      <w:suppressAutoHyphens w:val="0"/>
      <w:spacing w:before="100" w:beforeAutospacing="1" w:after="100" w:afterAutospacing="1"/>
      <w:jc w:val="center"/>
    </w:pPr>
    <w:rPr>
      <w:b/>
      <w:bCs/>
      <w:sz w:val="16"/>
      <w:szCs w:val="16"/>
      <w:lang w:eastAsia="es-ES"/>
    </w:rPr>
  </w:style>
  <w:style w:type="paragraph" w:styleId="Textocomentario">
    <w:name w:val="annotation text"/>
    <w:basedOn w:val="Normal"/>
    <w:semiHidden/>
    <w:rsid w:val="0085288D"/>
    <w:pPr>
      <w:suppressAutoHyphens w:val="0"/>
    </w:pPr>
    <w:rPr>
      <w:sz w:val="20"/>
      <w:lang w:eastAsia="es-ES"/>
    </w:rPr>
  </w:style>
  <w:style w:type="character" w:customStyle="1" w:styleId="Sangra3detindependienteCar">
    <w:name w:val="Sangría 3 de t. independiente Car"/>
    <w:link w:val="Sangra3detindependiente"/>
    <w:rsid w:val="00A3482A"/>
    <w:rPr>
      <w:sz w:val="16"/>
      <w:szCs w:val="16"/>
      <w:lang w:val="es-ES" w:eastAsia="ar-SA" w:bidi="ar-SA"/>
    </w:rPr>
  </w:style>
  <w:style w:type="character" w:customStyle="1" w:styleId="Ttulo5Car">
    <w:name w:val="Título 5 Car"/>
    <w:link w:val="Ttulo5"/>
    <w:rsid w:val="00A3482A"/>
    <w:rPr>
      <w:b/>
      <w:bCs/>
      <w:i/>
      <w:iCs/>
      <w:sz w:val="26"/>
      <w:szCs w:val="26"/>
      <w:lang w:val="es-ES" w:eastAsia="ar-SA"/>
    </w:rPr>
  </w:style>
  <w:style w:type="character" w:customStyle="1" w:styleId="CarCar">
    <w:name w:val="Car Car"/>
    <w:rsid w:val="00A3482A"/>
    <w:rPr>
      <w:b/>
      <w:sz w:val="28"/>
      <w:lang w:val="es-ES" w:eastAsia="ar-SA" w:bidi="ar-SA"/>
    </w:rPr>
  </w:style>
  <w:style w:type="character" w:customStyle="1" w:styleId="Ttulo3Car">
    <w:name w:val="Título 3 Car"/>
    <w:link w:val="Ttulo3"/>
    <w:rsid w:val="00A3482A"/>
    <w:rPr>
      <w:rFonts w:ascii="Arial" w:hAnsi="Arial" w:cs="Arial"/>
      <w:b/>
      <w:bCs/>
      <w:sz w:val="26"/>
      <w:szCs w:val="26"/>
      <w:lang w:val="es-ES" w:eastAsia="ar-SA"/>
    </w:rPr>
  </w:style>
  <w:style w:type="paragraph" w:customStyle="1" w:styleId="CarCarCar1Car">
    <w:name w:val="Car Car Car1 Car"/>
    <w:basedOn w:val="Normal"/>
    <w:rsid w:val="00A3482A"/>
    <w:pPr>
      <w:suppressAutoHyphens w:val="0"/>
      <w:spacing w:before="60" w:after="160" w:line="240" w:lineRule="exact"/>
    </w:pPr>
    <w:rPr>
      <w:rFonts w:ascii="Verdana" w:hAnsi="Verdana"/>
      <w:color w:val="FF00FF"/>
      <w:sz w:val="20"/>
      <w:lang w:val="en-US" w:eastAsia="en-US"/>
    </w:rPr>
  </w:style>
  <w:style w:type="character" w:customStyle="1" w:styleId="WW8Num26z3">
    <w:name w:val="WW8Num26z3"/>
    <w:rsid w:val="00A3482A"/>
    <w:rPr>
      <w:rFonts w:ascii="Symbol" w:hAnsi="Symbol"/>
    </w:rPr>
  </w:style>
  <w:style w:type="character" w:customStyle="1" w:styleId="WW8Num32z0">
    <w:name w:val="WW8Num32z0"/>
    <w:rsid w:val="00A3482A"/>
    <w:rPr>
      <w:rFonts w:ascii="Symbol" w:hAnsi="Symbol"/>
    </w:rPr>
  </w:style>
  <w:style w:type="character" w:customStyle="1" w:styleId="WW8Num32z1">
    <w:name w:val="WW8Num32z1"/>
    <w:rsid w:val="00A3482A"/>
    <w:rPr>
      <w:rFonts w:ascii="Courier New" w:hAnsi="Courier New" w:cs="Courier New"/>
    </w:rPr>
  </w:style>
  <w:style w:type="character" w:customStyle="1" w:styleId="WW8Num32z2">
    <w:name w:val="WW8Num32z2"/>
    <w:rsid w:val="00A3482A"/>
    <w:rPr>
      <w:rFonts w:ascii="Wingdings" w:hAnsi="Wingdings"/>
    </w:rPr>
  </w:style>
  <w:style w:type="character" w:customStyle="1" w:styleId="WW8Num34z0">
    <w:name w:val="WW8Num34z0"/>
    <w:rsid w:val="00A3482A"/>
    <w:rPr>
      <w:rFonts w:ascii="Symbol" w:hAnsi="Symbol"/>
      <w:b/>
    </w:rPr>
  </w:style>
  <w:style w:type="character" w:customStyle="1" w:styleId="WW8Num34z1">
    <w:name w:val="WW8Num34z1"/>
    <w:rsid w:val="00A3482A"/>
    <w:rPr>
      <w:rFonts w:ascii="Courier New" w:hAnsi="Courier New" w:cs="Courier New"/>
    </w:rPr>
  </w:style>
  <w:style w:type="character" w:customStyle="1" w:styleId="WW8Num34z2">
    <w:name w:val="WW8Num34z2"/>
    <w:rsid w:val="00A3482A"/>
    <w:rPr>
      <w:rFonts w:ascii="Wingdings" w:hAnsi="Wingdings"/>
    </w:rPr>
  </w:style>
  <w:style w:type="character" w:customStyle="1" w:styleId="WW8Num34z3">
    <w:name w:val="WW8Num34z3"/>
    <w:rsid w:val="00A3482A"/>
    <w:rPr>
      <w:rFonts w:ascii="Symbol" w:hAnsi="Symbol"/>
    </w:rPr>
  </w:style>
  <w:style w:type="character" w:customStyle="1" w:styleId="WW8Num37z0">
    <w:name w:val="WW8Num37z0"/>
    <w:rsid w:val="00A3482A"/>
    <w:rPr>
      <w:b/>
      <w:i w:val="0"/>
    </w:rPr>
  </w:style>
  <w:style w:type="character" w:customStyle="1" w:styleId="WW8Num38z1">
    <w:name w:val="WW8Num38z1"/>
    <w:rsid w:val="00A3482A"/>
    <w:rPr>
      <w:rFonts w:ascii="Courier New" w:hAnsi="Courier New" w:cs="Courier New"/>
    </w:rPr>
  </w:style>
  <w:style w:type="character" w:customStyle="1" w:styleId="WW8Num38z2">
    <w:name w:val="WW8Num38z2"/>
    <w:rsid w:val="00A3482A"/>
    <w:rPr>
      <w:rFonts w:ascii="Wingdings" w:hAnsi="Wingdings"/>
    </w:rPr>
  </w:style>
  <w:style w:type="character" w:customStyle="1" w:styleId="WW8Num46z0">
    <w:name w:val="WW8Num46z0"/>
    <w:rsid w:val="00A3482A"/>
    <w:rPr>
      <w:b w:val="0"/>
    </w:rPr>
  </w:style>
  <w:style w:type="character" w:customStyle="1" w:styleId="WW8Num48z0">
    <w:name w:val="WW8Num48z0"/>
    <w:rsid w:val="00A3482A"/>
    <w:rPr>
      <w:rFonts w:ascii="Symbol" w:hAnsi="Symbol"/>
      <w:b/>
    </w:rPr>
  </w:style>
  <w:style w:type="character" w:customStyle="1" w:styleId="WW8Num48z1">
    <w:name w:val="WW8Num48z1"/>
    <w:rsid w:val="00A3482A"/>
    <w:rPr>
      <w:rFonts w:ascii="Courier New" w:hAnsi="Courier New" w:cs="Courier New"/>
    </w:rPr>
  </w:style>
  <w:style w:type="character" w:customStyle="1" w:styleId="WW8Num48z2">
    <w:name w:val="WW8Num48z2"/>
    <w:rsid w:val="00A3482A"/>
    <w:rPr>
      <w:rFonts w:ascii="Wingdings" w:hAnsi="Wingdings"/>
    </w:rPr>
  </w:style>
  <w:style w:type="character" w:customStyle="1" w:styleId="WW8Num48z3">
    <w:name w:val="WW8Num48z3"/>
    <w:rsid w:val="00A3482A"/>
    <w:rPr>
      <w:rFonts w:ascii="Symbol" w:hAnsi="Symbol"/>
    </w:rPr>
  </w:style>
  <w:style w:type="paragraph" w:customStyle="1" w:styleId="INCISO">
    <w:name w:val="INCISO"/>
    <w:basedOn w:val="Normal"/>
    <w:rsid w:val="00A3482A"/>
    <w:pPr>
      <w:tabs>
        <w:tab w:val="left" w:pos="2304"/>
      </w:tabs>
      <w:suppressAutoHyphens w:val="0"/>
      <w:spacing w:after="101" w:line="216" w:lineRule="atLeast"/>
      <w:ind w:left="1152" w:hanging="432"/>
      <w:jc w:val="both"/>
    </w:pPr>
    <w:rPr>
      <w:rFonts w:ascii="Arial" w:eastAsia="Calibri" w:hAnsi="Arial"/>
      <w:sz w:val="18"/>
      <w:lang w:val="es-ES_tradnl"/>
    </w:rPr>
  </w:style>
  <w:style w:type="paragraph" w:customStyle="1" w:styleId="Textosinformato2">
    <w:name w:val="Texto sin formato2"/>
    <w:basedOn w:val="Normal"/>
    <w:rsid w:val="00A3482A"/>
    <w:pPr>
      <w:suppressAutoHyphens w:val="0"/>
    </w:pPr>
    <w:rPr>
      <w:rFonts w:ascii="Courier New" w:hAnsi="Courier New" w:cs="Courier New"/>
      <w:sz w:val="20"/>
    </w:rPr>
  </w:style>
  <w:style w:type="paragraph" w:customStyle="1" w:styleId="Encabezado10">
    <w:name w:val="Encabezado 10"/>
    <w:basedOn w:val="Encabezado4"/>
    <w:next w:val="Textoindependiente"/>
    <w:rsid w:val="00A3482A"/>
    <w:pPr>
      <w:tabs>
        <w:tab w:val="num" w:pos="1584"/>
      </w:tabs>
      <w:ind w:left="1584" w:hanging="1584"/>
      <w:outlineLvl w:val="8"/>
    </w:pPr>
    <w:rPr>
      <w:rFonts w:eastAsia="MS Mincho"/>
      <w:b/>
      <w:bCs/>
      <w:sz w:val="21"/>
      <w:szCs w:val="21"/>
    </w:rPr>
  </w:style>
  <w:style w:type="paragraph" w:styleId="Lista3">
    <w:name w:val="List 3"/>
    <w:basedOn w:val="Normal"/>
    <w:rsid w:val="00967D45"/>
    <w:pPr>
      <w:ind w:left="849" w:hanging="283"/>
    </w:pPr>
  </w:style>
  <w:style w:type="paragraph" w:styleId="Saludo">
    <w:name w:val="Salutation"/>
    <w:basedOn w:val="Normal"/>
    <w:next w:val="Normal"/>
    <w:rsid w:val="00967D45"/>
  </w:style>
  <w:style w:type="paragraph" w:styleId="Listaconvietas">
    <w:name w:val="List Bullet"/>
    <w:basedOn w:val="Normal"/>
    <w:rsid w:val="00967D45"/>
    <w:pPr>
      <w:numPr>
        <w:numId w:val="18"/>
      </w:numPr>
    </w:pPr>
  </w:style>
  <w:style w:type="paragraph" w:styleId="Listaconvietas2">
    <w:name w:val="List Bullet 2"/>
    <w:basedOn w:val="Normal"/>
    <w:rsid w:val="00967D45"/>
    <w:pPr>
      <w:numPr>
        <w:numId w:val="19"/>
      </w:numPr>
    </w:pPr>
  </w:style>
  <w:style w:type="paragraph" w:styleId="Textoindependienteprimerasangra">
    <w:name w:val="Body Text First Indent"/>
    <w:basedOn w:val="Textoindependiente"/>
    <w:rsid w:val="00967D45"/>
    <w:pPr>
      <w:ind w:firstLine="210"/>
    </w:pPr>
  </w:style>
  <w:style w:type="paragraph" w:styleId="Textoindependienteprimerasangra2">
    <w:name w:val="Body Text First Indent 2"/>
    <w:basedOn w:val="Sangradetextonormal"/>
    <w:rsid w:val="00967D45"/>
    <w:pPr>
      <w:ind w:firstLine="210"/>
    </w:pPr>
  </w:style>
  <w:style w:type="paragraph" w:styleId="Prrafodelista">
    <w:name w:val="List Paragraph"/>
    <w:basedOn w:val="Normal"/>
    <w:uiPriority w:val="34"/>
    <w:qFormat/>
    <w:rsid w:val="007F0DE3"/>
    <w:pPr>
      <w:ind w:left="708"/>
    </w:pPr>
  </w:style>
  <w:style w:type="character" w:customStyle="1" w:styleId="Ttulo2Car">
    <w:name w:val="Título 2 Car"/>
    <w:link w:val="Ttulo2"/>
    <w:rsid w:val="00F40D2F"/>
    <w:rPr>
      <w:rFonts w:ascii="Arial" w:hAnsi="Arial" w:cs="Arial"/>
      <w:b/>
      <w:i/>
      <w:sz w:val="28"/>
      <w:lang w:val="es-ES" w:eastAsia="ar-SA"/>
    </w:rPr>
  </w:style>
  <w:style w:type="paragraph" w:customStyle="1" w:styleId="CarCarCarCharChar0">
    <w:name w:val="Car Car Car Char Char"/>
    <w:basedOn w:val="Normal"/>
    <w:rsid w:val="00F40D2F"/>
    <w:pPr>
      <w:suppressAutoHyphens w:val="0"/>
      <w:spacing w:after="160" w:line="240" w:lineRule="exact"/>
    </w:pPr>
    <w:rPr>
      <w:rFonts w:ascii="Tahoma" w:hAnsi="Tahoma"/>
      <w:sz w:val="20"/>
      <w:lang w:val="en-US" w:eastAsia="en-US"/>
    </w:rPr>
  </w:style>
  <w:style w:type="paragraph" w:customStyle="1" w:styleId="Textodeglobo10">
    <w:name w:val="Texto de globo1"/>
    <w:basedOn w:val="Normal"/>
    <w:rsid w:val="00F40D2F"/>
    <w:rPr>
      <w:rFonts w:ascii="Tahoma" w:hAnsi="Tahoma" w:cs="Tahoma"/>
      <w:sz w:val="16"/>
    </w:rPr>
  </w:style>
  <w:style w:type="paragraph" w:customStyle="1" w:styleId="Textoindependiente320">
    <w:name w:val="Texto independiente 32"/>
    <w:basedOn w:val="Normal"/>
    <w:rsid w:val="00F40D2F"/>
    <w:pPr>
      <w:overflowPunct w:val="0"/>
      <w:autoSpaceDE w:val="0"/>
      <w:jc w:val="both"/>
      <w:textAlignment w:val="baseline"/>
    </w:pPr>
  </w:style>
  <w:style w:type="paragraph" w:customStyle="1" w:styleId="Car0">
    <w:name w:val="Car"/>
    <w:basedOn w:val="Normal"/>
    <w:rsid w:val="00F40D2F"/>
    <w:pPr>
      <w:spacing w:before="60" w:after="160" w:line="240" w:lineRule="exact"/>
    </w:pPr>
    <w:rPr>
      <w:rFonts w:ascii="Verdana" w:hAnsi="Verdana"/>
      <w:color w:val="FF00FF"/>
      <w:sz w:val="20"/>
      <w:lang w:val="en-US"/>
    </w:rPr>
  </w:style>
  <w:style w:type="paragraph" w:customStyle="1" w:styleId="CarCarCarCar0">
    <w:name w:val="Car Car Car Car"/>
    <w:basedOn w:val="Normal"/>
    <w:rsid w:val="00F40D2F"/>
    <w:pPr>
      <w:spacing w:before="60" w:after="160" w:line="240" w:lineRule="exact"/>
    </w:pPr>
    <w:rPr>
      <w:rFonts w:ascii="Verdana" w:hAnsi="Verdana"/>
      <w:color w:val="FF00FF"/>
      <w:sz w:val="20"/>
      <w:lang w:val="en-US"/>
    </w:rPr>
  </w:style>
  <w:style w:type="paragraph" w:customStyle="1" w:styleId="CarCarCarCarCarCar0">
    <w:name w:val="Car Car Car Car Car Car"/>
    <w:basedOn w:val="Normal"/>
    <w:rsid w:val="00F40D2F"/>
    <w:pPr>
      <w:spacing w:before="60" w:after="160" w:line="240" w:lineRule="exact"/>
    </w:pPr>
    <w:rPr>
      <w:rFonts w:ascii="Verdana" w:hAnsi="Verdana"/>
      <w:color w:val="FF00FF"/>
      <w:sz w:val="20"/>
      <w:lang w:val="en-US"/>
    </w:rPr>
  </w:style>
  <w:style w:type="paragraph" w:customStyle="1" w:styleId="CarCarCarCarCarCarCar0">
    <w:name w:val="Car Car Car Car Car Car Car"/>
    <w:basedOn w:val="Normal"/>
    <w:rsid w:val="00F40D2F"/>
    <w:pPr>
      <w:spacing w:before="60" w:after="160" w:line="240" w:lineRule="exact"/>
    </w:pPr>
    <w:rPr>
      <w:rFonts w:ascii="Verdana" w:hAnsi="Verdana"/>
      <w:color w:val="FF00FF"/>
      <w:sz w:val="20"/>
      <w:lang w:val="en-US"/>
    </w:rPr>
  </w:style>
  <w:style w:type="paragraph" w:customStyle="1" w:styleId="CarCarCarCarCarCar1CarCarCarCarCarCarCarCarCarCarCarCarCar0">
    <w:name w:val="Car Car Car Car Car Car1 Car Car Car Car Car Car Car Car Car Car Car Car Car"/>
    <w:basedOn w:val="Normal"/>
    <w:rsid w:val="00F40D2F"/>
    <w:pPr>
      <w:spacing w:before="60" w:after="160" w:line="240" w:lineRule="exact"/>
    </w:pPr>
    <w:rPr>
      <w:rFonts w:ascii="Verdana" w:hAnsi="Verdana"/>
      <w:color w:val="FF00FF"/>
      <w:sz w:val="20"/>
      <w:lang w:val="en-US"/>
    </w:rPr>
  </w:style>
  <w:style w:type="paragraph" w:customStyle="1" w:styleId="CarCarCar1Car0">
    <w:name w:val="Car Car Car1 Car"/>
    <w:basedOn w:val="Normal"/>
    <w:rsid w:val="00F40D2F"/>
    <w:pPr>
      <w:suppressAutoHyphens w:val="0"/>
      <w:spacing w:before="60" w:after="160" w:line="240" w:lineRule="exact"/>
    </w:pPr>
    <w:rPr>
      <w:rFonts w:ascii="Verdana" w:hAnsi="Verdana"/>
      <w:color w:val="FF00FF"/>
      <w:sz w:val="20"/>
      <w:lang w:val="en-US" w:eastAsia="en-US"/>
    </w:rPr>
  </w:style>
  <w:style w:type="character" w:customStyle="1" w:styleId="EncabezadoCar">
    <w:name w:val="Encabezado Car"/>
    <w:link w:val="Encabezado"/>
    <w:locked/>
    <w:rsid w:val="00F40D2F"/>
    <w:rPr>
      <w:rFonts w:ascii="Arial" w:hAnsi="Arial" w:cs="Arial"/>
      <w:lang w:val="es-ES_tradnl" w:eastAsia="ar-SA"/>
    </w:rPr>
  </w:style>
  <w:style w:type="character" w:customStyle="1" w:styleId="PiedepginaCar">
    <w:name w:val="Pie de página Car"/>
    <w:link w:val="Piedepgina"/>
    <w:locked/>
    <w:rsid w:val="00F40D2F"/>
    <w:rPr>
      <w:sz w:val="24"/>
      <w:lang w:val="es-ES" w:eastAsia="ar-SA"/>
    </w:rPr>
  </w:style>
  <w:style w:type="paragraph" w:customStyle="1" w:styleId="Textoindependiente23">
    <w:name w:val="Texto independiente 23"/>
    <w:basedOn w:val="Normal"/>
    <w:rsid w:val="00F40D2F"/>
    <w:pPr>
      <w:widowControl w:val="0"/>
      <w:overflowPunct w:val="0"/>
      <w:autoSpaceDE w:val="0"/>
      <w:jc w:val="both"/>
      <w:textAlignment w:val="baseline"/>
    </w:pPr>
    <w:rPr>
      <w:rFonts w:ascii="Arial" w:hAnsi="Arial"/>
      <w:sz w:val="20"/>
    </w:rPr>
  </w:style>
  <w:style w:type="paragraph" w:customStyle="1" w:styleId="Sangra2detindependiente3">
    <w:name w:val="Sangría 2 de t. independiente3"/>
    <w:basedOn w:val="Normal"/>
    <w:rsid w:val="00F40D2F"/>
    <w:pPr>
      <w:overflowPunct w:val="0"/>
      <w:autoSpaceDE w:val="0"/>
      <w:spacing w:before="100"/>
      <w:ind w:left="1985"/>
      <w:jc w:val="both"/>
      <w:textAlignment w:val="baseline"/>
    </w:pPr>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sz w:val="24"/>
      <w:lang w:val="es-ES" w:eastAsia="ar-SA"/>
    </w:rPr>
  </w:style>
  <w:style w:type="paragraph" w:styleId="Ttulo1">
    <w:name w:val="heading 1"/>
    <w:basedOn w:val="Normal"/>
    <w:next w:val="Normal"/>
    <w:qFormat/>
    <w:pPr>
      <w:keepNext/>
      <w:tabs>
        <w:tab w:val="num" w:pos="432"/>
      </w:tabs>
      <w:spacing w:before="240" w:after="60"/>
      <w:ind w:left="432" w:hanging="432"/>
      <w:outlineLvl w:val="0"/>
    </w:pPr>
    <w:rPr>
      <w:rFonts w:ascii="Arial" w:hAnsi="Arial" w:cs="Arial"/>
      <w:b/>
      <w:bCs/>
      <w:kern w:val="1"/>
      <w:sz w:val="32"/>
      <w:szCs w:val="32"/>
    </w:rPr>
  </w:style>
  <w:style w:type="paragraph" w:styleId="Ttulo2">
    <w:name w:val="heading 2"/>
    <w:basedOn w:val="Normal"/>
    <w:next w:val="Normal"/>
    <w:link w:val="Ttulo2Car"/>
    <w:qFormat/>
    <w:pPr>
      <w:keepNext/>
      <w:tabs>
        <w:tab w:val="left" w:pos="0"/>
        <w:tab w:val="num" w:pos="576"/>
      </w:tabs>
      <w:spacing w:before="240" w:after="60"/>
      <w:ind w:left="576" w:hanging="576"/>
      <w:outlineLvl w:val="1"/>
    </w:pPr>
    <w:rPr>
      <w:rFonts w:ascii="Arial" w:hAnsi="Arial" w:cs="Arial"/>
      <w:b/>
      <w:i/>
      <w:sz w:val="28"/>
    </w:rPr>
  </w:style>
  <w:style w:type="paragraph" w:styleId="Ttulo3">
    <w:name w:val="heading 3"/>
    <w:basedOn w:val="Normal"/>
    <w:next w:val="Normal"/>
    <w:link w:val="Ttulo3Car"/>
    <w:qFormat/>
    <w:pPr>
      <w:keepNext/>
      <w:tabs>
        <w:tab w:val="num" w:pos="720"/>
      </w:tabs>
      <w:spacing w:before="240" w:after="60"/>
      <w:ind w:left="720" w:hanging="720"/>
      <w:outlineLvl w:val="2"/>
    </w:pPr>
    <w:rPr>
      <w:rFonts w:ascii="Arial" w:hAnsi="Arial" w:cs="Arial"/>
      <w:b/>
      <w:bCs/>
      <w:sz w:val="26"/>
      <w:szCs w:val="26"/>
    </w:rPr>
  </w:style>
  <w:style w:type="paragraph" w:styleId="Ttulo4">
    <w:name w:val="heading 4"/>
    <w:basedOn w:val="Normal"/>
    <w:next w:val="Normal"/>
    <w:qFormat/>
    <w:pPr>
      <w:keepNext/>
      <w:tabs>
        <w:tab w:val="num" w:pos="864"/>
      </w:tabs>
      <w:spacing w:before="240" w:after="60"/>
      <w:ind w:left="864" w:hanging="864"/>
      <w:outlineLvl w:val="3"/>
    </w:pPr>
    <w:rPr>
      <w:b/>
      <w:bCs/>
      <w:sz w:val="28"/>
      <w:szCs w:val="28"/>
    </w:rPr>
  </w:style>
  <w:style w:type="paragraph" w:styleId="Ttulo5">
    <w:name w:val="heading 5"/>
    <w:basedOn w:val="Normal"/>
    <w:next w:val="Normal"/>
    <w:link w:val="Ttulo5Car"/>
    <w:qFormat/>
    <w:pPr>
      <w:tabs>
        <w:tab w:val="num" w:pos="1008"/>
      </w:tabs>
      <w:spacing w:before="240" w:after="60"/>
      <w:ind w:left="1008" w:hanging="1008"/>
      <w:outlineLvl w:val="4"/>
    </w:pPr>
    <w:rPr>
      <w:b/>
      <w:bCs/>
      <w:i/>
      <w:iCs/>
      <w:sz w:val="26"/>
      <w:szCs w:val="26"/>
    </w:rPr>
  </w:style>
  <w:style w:type="paragraph" w:styleId="Ttulo6">
    <w:name w:val="heading 6"/>
    <w:basedOn w:val="Normal"/>
    <w:next w:val="Normal"/>
    <w:qFormat/>
    <w:pPr>
      <w:tabs>
        <w:tab w:val="num" w:pos="1152"/>
      </w:tabs>
      <w:spacing w:before="240" w:after="60"/>
      <w:ind w:left="1152" w:hanging="1152"/>
      <w:outlineLvl w:val="5"/>
    </w:pPr>
    <w:rPr>
      <w:b/>
      <w:bCs/>
      <w:sz w:val="22"/>
      <w:szCs w:val="22"/>
    </w:rPr>
  </w:style>
  <w:style w:type="paragraph" w:styleId="Ttulo7">
    <w:name w:val="heading 7"/>
    <w:basedOn w:val="Normal"/>
    <w:next w:val="Normal"/>
    <w:qFormat/>
    <w:pPr>
      <w:tabs>
        <w:tab w:val="num" w:pos="1296"/>
      </w:tabs>
      <w:spacing w:before="240" w:after="60"/>
      <w:ind w:left="1296" w:hanging="1296"/>
      <w:outlineLvl w:val="6"/>
    </w:pPr>
    <w:rPr>
      <w:szCs w:val="24"/>
    </w:rPr>
  </w:style>
  <w:style w:type="paragraph" w:styleId="Ttulo8">
    <w:name w:val="heading 8"/>
    <w:basedOn w:val="Normal"/>
    <w:next w:val="Normal"/>
    <w:qFormat/>
    <w:pPr>
      <w:tabs>
        <w:tab w:val="left" w:pos="0"/>
        <w:tab w:val="num" w:pos="1440"/>
      </w:tabs>
      <w:spacing w:before="240" w:after="60"/>
      <w:ind w:left="1440" w:hanging="1440"/>
      <w:outlineLvl w:val="7"/>
    </w:pPr>
    <w:rPr>
      <w:rFonts w:ascii="Arial" w:hAnsi="Arial" w:cs="Arial"/>
      <w:i/>
      <w:sz w:val="20"/>
      <w:lang w:val="es-ES_tradnl"/>
    </w:rPr>
  </w:style>
  <w:style w:type="paragraph" w:styleId="Ttulo9">
    <w:name w:val="heading 9"/>
    <w:basedOn w:val="Normal"/>
    <w:next w:val="Normal"/>
    <w:qFormat/>
    <w:pPr>
      <w:tabs>
        <w:tab w:val="num" w:pos="1584"/>
      </w:tabs>
      <w:spacing w:before="240" w:after="60"/>
      <w:ind w:left="1584" w:hanging="1584"/>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arCarCarCharChar">
    <w:name w:val="Car Car Car Char Char"/>
    <w:basedOn w:val="Normal"/>
    <w:rsid w:val="00213FF8"/>
    <w:pPr>
      <w:suppressAutoHyphens w:val="0"/>
      <w:spacing w:after="160" w:line="240" w:lineRule="exact"/>
    </w:pPr>
    <w:rPr>
      <w:rFonts w:ascii="Tahoma" w:hAnsi="Tahoma"/>
      <w:sz w:val="20"/>
      <w:lang w:val="en-US" w:eastAsia="en-US"/>
    </w:rPr>
  </w:style>
  <w:style w:type="character" w:customStyle="1" w:styleId="WW8Num2z0">
    <w:name w:val="WW8Num2z0"/>
    <w:rPr>
      <w:rFonts w:ascii="Arial" w:hAnsi="Arial"/>
      <w:b/>
      <w:i w:val="0"/>
      <w:sz w:val="24"/>
      <w:szCs w:val="24"/>
    </w:rPr>
  </w:style>
  <w:style w:type="character" w:customStyle="1" w:styleId="WW8Num3z1">
    <w:name w:val="WW8Num3z1"/>
    <w:rPr>
      <w:b w:val="0"/>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b/>
    </w:rPr>
  </w:style>
  <w:style w:type="character" w:customStyle="1" w:styleId="WW8Num8z0">
    <w:name w:val="WW8Num8z0"/>
    <w:rPr>
      <w:rFonts w:ascii="Wingdings" w:hAnsi="Wingdings"/>
    </w:rPr>
  </w:style>
  <w:style w:type="character" w:customStyle="1" w:styleId="WW8Num9z0">
    <w:name w:val="WW8Num9z0"/>
    <w:rPr>
      <w:b/>
    </w:rPr>
  </w:style>
  <w:style w:type="character" w:customStyle="1" w:styleId="WW8Num10z0">
    <w:name w:val="WW8Num10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b w:val="0"/>
      <w:i w:val="0"/>
    </w:rPr>
  </w:style>
  <w:style w:type="character" w:customStyle="1" w:styleId="WW8Num15z0">
    <w:name w:val="WW8Num15z0"/>
    <w:rPr>
      <w:rFonts w:ascii="Symbol" w:hAnsi="Symbol"/>
    </w:rPr>
  </w:style>
  <w:style w:type="character" w:customStyle="1" w:styleId="WW8Num16z0">
    <w:name w:val="WW8Num16z0"/>
    <w:rPr>
      <w:b w:val="0"/>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20z0">
    <w:name w:val="WW8Num20z0"/>
    <w:rPr>
      <w:rFonts w:ascii="Symbol" w:hAnsi="Symbol"/>
    </w:rPr>
  </w:style>
  <w:style w:type="character" w:customStyle="1" w:styleId="WW8Num21z0">
    <w:name w:val="WW8Num21z0"/>
    <w:rPr>
      <w:rFonts w:ascii="Wingdings" w:hAnsi="Wingdings"/>
    </w:rPr>
  </w:style>
  <w:style w:type="character" w:customStyle="1" w:styleId="WW8Num22z0">
    <w:name w:val="WW8Num22z0"/>
    <w:rPr>
      <w:b/>
    </w:rPr>
  </w:style>
  <w:style w:type="character" w:customStyle="1" w:styleId="WW8Num24z0">
    <w:name w:val="WW8Num24z0"/>
    <w:rPr>
      <w:rFonts w:ascii="Symbol" w:hAnsi="Symbol"/>
    </w:rPr>
  </w:style>
  <w:style w:type="character" w:customStyle="1" w:styleId="WW8Num25z0">
    <w:name w:val="WW8Num25z0"/>
    <w:rPr>
      <w:rFonts w:ascii="Wingdings" w:hAnsi="Wingdings"/>
    </w:rPr>
  </w:style>
  <w:style w:type="character" w:customStyle="1" w:styleId="Absatz-Standardschriftart">
    <w:name w:val="Absatz-Standardschriftart"/>
  </w:style>
  <w:style w:type="character" w:customStyle="1" w:styleId="WW8Num1z0">
    <w:name w:val="WW8Num1z0"/>
    <w:rPr>
      <w:rFonts w:ascii="Arial" w:hAnsi="Arial"/>
      <w:b/>
      <w:i w:val="0"/>
      <w:sz w:val="24"/>
      <w:szCs w:val="24"/>
    </w:rPr>
  </w:style>
  <w:style w:type="character" w:customStyle="1" w:styleId="WW8Num2z1">
    <w:name w:val="WW8Num2z1"/>
    <w:rPr>
      <w:b w:val="0"/>
    </w:rPr>
  </w:style>
  <w:style w:type="character" w:customStyle="1" w:styleId="WW8Num4z0">
    <w:name w:val="WW8Num4z0"/>
    <w:rPr>
      <w:b w:val="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b/>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3z1">
    <w:name w:val="WW8Num23z1"/>
    <w:rPr>
      <w:b/>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8z0">
    <w:name w:val="WW8Num28z0"/>
    <w:rPr>
      <w:b/>
    </w:rPr>
  </w:style>
  <w:style w:type="character" w:customStyle="1" w:styleId="WW8Num29z0">
    <w:name w:val="WW8Num29z0"/>
    <w:rPr>
      <w:b/>
    </w:rPr>
  </w:style>
  <w:style w:type="character" w:customStyle="1" w:styleId="Fuentedeprrafopredeter1">
    <w:name w:val="Fuente de párrafo predeter.1"/>
  </w:style>
  <w:style w:type="character" w:styleId="Hipervnculo">
    <w:name w:val="Hyperlink"/>
    <w:aliases w:val="Hipervínculo1,Hipervínculo11,Hipervínculo12,Hipervínculo13,Hipervínculo14,Hipervínculo15"/>
    <w:uiPriority w:val="99"/>
    <w:rPr>
      <w:color w:val="0000FF"/>
      <w:u w:val="single"/>
    </w:rPr>
  </w:style>
  <w:style w:type="character" w:customStyle="1" w:styleId="DeltaViewInsertion">
    <w:name w:val="DeltaView Insertion"/>
    <w:rPr>
      <w:color w:val="0000FF"/>
      <w:spacing w:val="0"/>
      <w:u w:val="double"/>
    </w:rPr>
  </w:style>
  <w:style w:type="character" w:styleId="Nmerodepgina">
    <w:name w:val="page number"/>
    <w:basedOn w:val="Fuentedeprrafopredeter1"/>
  </w:style>
  <w:style w:type="character" w:styleId="Textoennegrita">
    <w:name w:val="Strong"/>
    <w:qFormat/>
    <w:rPr>
      <w:b/>
      <w:bCs/>
    </w:rPr>
  </w:style>
  <w:style w:type="character" w:customStyle="1" w:styleId="Carcterdenumeracin">
    <w:name w:val="Carácter de numeración"/>
  </w:style>
  <w:style w:type="paragraph" w:customStyle="1" w:styleId="Encabezado3">
    <w:name w:val="Encabezado3"/>
    <w:basedOn w:val="Normal"/>
    <w:next w:val="Textoindependiente"/>
    <w:pPr>
      <w:keepNext/>
      <w:spacing w:before="240" w:after="120"/>
    </w:pPr>
    <w:rPr>
      <w:rFonts w:ascii="Arial" w:eastAsia="MS Mincho" w:hAnsi="Arial" w:cs="Tahoma"/>
      <w:sz w:val="28"/>
      <w:szCs w:val="28"/>
    </w:rPr>
  </w:style>
  <w:style w:type="paragraph" w:styleId="Textoindependiente">
    <w:name w:val="Body Text"/>
    <w:basedOn w:val="Normal"/>
    <w:pPr>
      <w:spacing w:after="120"/>
    </w:p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i/>
    </w:rPr>
  </w:style>
  <w:style w:type="paragraph" w:customStyle="1" w:styleId="ndice">
    <w:name w:val="Índice"/>
    <w:basedOn w:val="Normal"/>
    <w:pPr>
      <w:suppressLineNumbers/>
    </w:pPr>
  </w:style>
  <w:style w:type="paragraph" w:styleId="Piedepgina">
    <w:name w:val="footer"/>
    <w:basedOn w:val="Normal"/>
    <w:link w:val="PiedepginaCar"/>
    <w:pPr>
      <w:tabs>
        <w:tab w:val="center" w:pos="4252"/>
        <w:tab w:val="right" w:pos="8504"/>
      </w:tabs>
    </w:pPr>
  </w:style>
  <w:style w:type="paragraph" w:styleId="Encabezado">
    <w:name w:val="header"/>
    <w:basedOn w:val="Normal"/>
    <w:link w:val="EncabezadoCar"/>
    <w:pPr>
      <w:tabs>
        <w:tab w:val="center" w:pos="4419"/>
        <w:tab w:val="right" w:pos="8838"/>
      </w:tabs>
    </w:pPr>
    <w:rPr>
      <w:rFonts w:ascii="Arial" w:hAnsi="Arial" w:cs="Arial"/>
      <w:sz w:val="20"/>
      <w:lang w:val="es-ES_tradnl"/>
    </w:rPr>
  </w:style>
  <w:style w:type="paragraph" w:customStyle="1" w:styleId="Encabezado2">
    <w:name w:val="Encabezado2"/>
    <w:basedOn w:val="Normal"/>
    <w:next w:val="Textonormal"/>
    <w:pPr>
      <w:keepNext/>
      <w:spacing w:before="240" w:after="120"/>
    </w:pPr>
    <w:rPr>
      <w:rFonts w:ascii="Arial" w:hAnsi="Arial" w:cs="Arial"/>
      <w:sz w:val="28"/>
    </w:rPr>
  </w:style>
  <w:style w:type="paragraph" w:customStyle="1" w:styleId="Textonormal">
    <w:name w:val="Texto normal"/>
    <w:basedOn w:val="Normal"/>
    <w:pPr>
      <w:spacing w:after="120"/>
    </w:pPr>
  </w:style>
  <w:style w:type="paragraph" w:customStyle="1" w:styleId="Lista21">
    <w:name w:val="Lista 21"/>
    <w:basedOn w:val="Textonormal"/>
  </w:style>
  <w:style w:type="paragraph" w:customStyle="1" w:styleId="Encabezado1">
    <w:name w:val="Encabezado1"/>
    <w:basedOn w:val="Normal"/>
    <w:next w:val="Textonormal"/>
    <w:pPr>
      <w:keepNext/>
      <w:spacing w:before="240" w:after="120"/>
    </w:pPr>
    <w:rPr>
      <w:rFonts w:ascii="Arial" w:hAnsi="Arial" w:cs="Arial"/>
      <w:sz w:val="28"/>
    </w:rPr>
  </w:style>
  <w:style w:type="paragraph" w:styleId="Ttulo">
    <w:name w:val="Title"/>
    <w:basedOn w:val="Normal"/>
    <w:next w:val="Subttulo"/>
    <w:link w:val="TtuloCar"/>
    <w:qFormat/>
    <w:pPr>
      <w:jc w:val="center"/>
    </w:pPr>
    <w:rPr>
      <w:b/>
      <w:sz w:val="28"/>
    </w:rPr>
  </w:style>
  <w:style w:type="paragraph" w:styleId="Subttulo">
    <w:name w:val="Subtitle"/>
    <w:basedOn w:val="Encabezado1"/>
    <w:next w:val="Textonormal"/>
    <w:qFormat/>
    <w:pPr>
      <w:jc w:val="center"/>
    </w:pPr>
    <w:rPr>
      <w:i/>
    </w:rPr>
  </w:style>
  <w:style w:type="character" w:customStyle="1" w:styleId="TtuloCar">
    <w:name w:val="Título Car"/>
    <w:link w:val="Ttulo"/>
    <w:locked/>
    <w:rsid w:val="00EF0DD8"/>
    <w:rPr>
      <w:b/>
      <w:sz w:val="28"/>
      <w:lang w:val="es-ES" w:eastAsia="ar-SA" w:bidi="ar-SA"/>
    </w:rPr>
  </w:style>
  <w:style w:type="paragraph" w:customStyle="1" w:styleId="Textodeglobo1">
    <w:name w:val="Texto de globo1"/>
    <w:basedOn w:val="Normal"/>
    <w:rPr>
      <w:rFonts w:ascii="Tahoma" w:hAnsi="Tahoma" w:cs="Tahoma"/>
      <w:sz w:val="16"/>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rPr>
  </w:style>
  <w:style w:type="paragraph" w:customStyle="1" w:styleId="Sangra3detindependiente1">
    <w:name w:val="Sangría 3 de t. independiente1"/>
    <w:basedOn w:val="Normal"/>
    <w:pPr>
      <w:autoSpaceDE w:val="0"/>
      <w:ind w:left="284" w:hanging="284"/>
      <w:jc w:val="both"/>
    </w:pPr>
    <w:rPr>
      <w:rFonts w:ascii="Arial" w:hAnsi="Arial" w:cs="Arial"/>
      <w:sz w:val="20"/>
      <w:lang w:val="es-ES_tradnl"/>
    </w:rPr>
  </w:style>
  <w:style w:type="paragraph" w:styleId="Sangradetextonormal">
    <w:name w:val="Body Text Indent"/>
    <w:basedOn w:val="Normal"/>
    <w:pPr>
      <w:spacing w:after="120"/>
      <w:ind w:left="283"/>
    </w:pPr>
  </w:style>
  <w:style w:type="paragraph" w:customStyle="1" w:styleId="Sangra2detindependiente1">
    <w:name w:val="Sangría 2 de t. independiente1"/>
    <w:basedOn w:val="Normal"/>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pPr>
      <w:spacing w:after="101" w:line="216" w:lineRule="exact"/>
      <w:ind w:firstLine="288"/>
      <w:jc w:val="both"/>
    </w:pPr>
    <w:rPr>
      <w:rFonts w:ascii="Arial" w:hAnsi="Arial"/>
      <w:sz w:val="18"/>
      <w:lang w:val="es-MX"/>
    </w:rPr>
  </w:style>
  <w:style w:type="paragraph" w:customStyle="1" w:styleId="ROMANOS">
    <w:name w:val="ROMANOS"/>
    <w:basedOn w:val="Normal"/>
    <w:pPr>
      <w:tabs>
        <w:tab w:val="left" w:pos="2160"/>
      </w:tabs>
      <w:autoSpaceDE w:val="0"/>
      <w:spacing w:after="101" w:line="216" w:lineRule="atLeast"/>
      <w:ind w:left="720" w:hanging="432"/>
      <w:jc w:val="both"/>
    </w:pPr>
    <w:rPr>
      <w:rFonts w:ascii="Arial" w:hAnsi="Arial"/>
      <w:sz w:val="18"/>
      <w:lang w:val="es-ES_tradnl"/>
    </w:rPr>
  </w:style>
  <w:style w:type="paragraph" w:customStyle="1" w:styleId="Sangra2detindependiente10">
    <w:name w:val="Sangría 2 de t. independiente1"/>
    <w:basedOn w:val="Normal"/>
    <w:pPr>
      <w:spacing w:after="120" w:line="480" w:lineRule="auto"/>
      <w:ind w:left="283"/>
    </w:pPr>
    <w:rPr>
      <w:szCs w:val="24"/>
    </w:rPr>
  </w:style>
  <w:style w:type="paragraph" w:customStyle="1" w:styleId="Textoindependiente21">
    <w:name w:val="Texto independiente 21"/>
    <w:basedOn w:val="Normal"/>
    <w:pPr>
      <w:widowControl w:val="0"/>
      <w:overflowPunct w:val="0"/>
      <w:autoSpaceDE w:val="0"/>
      <w:jc w:val="both"/>
      <w:textAlignment w:val="baseline"/>
    </w:pPr>
    <w:rPr>
      <w:rFonts w:ascii="Arial" w:hAnsi="Arial"/>
      <w:sz w:val="20"/>
    </w:rPr>
  </w:style>
  <w:style w:type="paragraph" w:customStyle="1" w:styleId="Textoindependiente210">
    <w:name w:val="Texto independiente 21"/>
    <w:basedOn w:val="Normal"/>
    <w:pPr>
      <w:spacing w:after="120" w:line="480" w:lineRule="auto"/>
    </w:pPr>
  </w:style>
  <w:style w:type="paragraph" w:customStyle="1" w:styleId="Textoindependiente31">
    <w:name w:val="Texto independiente 31"/>
    <w:basedOn w:val="Normal"/>
    <w:pPr>
      <w:autoSpaceDE w:val="0"/>
      <w:jc w:val="both"/>
    </w:pPr>
    <w:rPr>
      <w:rFonts w:ascii="Arial" w:hAnsi="Arial" w:cs="Arial"/>
      <w:sz w:val="20"/>
      <w:lang w:val="es-ES_tradnl"/>
    </w:rPr>
  </w:style>
  <w:style w:type="paragraph" w:customStyle="1" w:styleId="ACUERDO">
    <w:name w:val="ACUERDO"/>
    <w:basedOn w:val="Normal"/>
    <w:pPr>
      <w:widowControl w:val="0"/>
      <w:jc w:val="both"/>
    </w:pPr>
    <w:rPr>
      <w:rFonts w:ascii="Arial" w:hAnsi="Arial"/>
      <w:b/>
      <w:sz w:val="28"/>
      <w:lang w:val="en-US"/>
    </w:rPr>
  </w:style>
  <w:style w:type="paragraph" w:customStyle="1" w:styleId="Textoindependiente32">
    <w:name w:val="Texto independiente 32"/>
    <w:basedOn w:val="Normal"/>
    <w:pPr>
      <w:overflowPunct w:val="0"/>
      <w:autoSpaceDE w:val="0"/>
      <w:jc w:val="both"/>
      <w:textAlignment w:val="baseline"/>
    </w:pPr>
  </w:style>
  <w:style w:type="paragraph" w:styleId="NormalWeb">
    <w:name w:val="Normal (Web)"/>
    <w:basedOn w:val="Normal"/>
    <w:pPr>
      <w:spacing w:before="100" w:after="100"/>
    </w:pPr>
    <w:rPr>
      <w:rFonts w:ascii="Arial Unicode MS" w:eastAsia="Arial Unicode MS" w:hAnsi="Arial Unicode MS" w:cs="Arial Unicode MS"/>
      <w:szCs w:val="24"/>
    </w:rPr>
  </w:style>
  <w:style w:type="paragraph" w:customStyle="1" w:styleId="xl25">
    <w:name w:val="xl25"/>
    <w:basedOn w:val="Normal"/>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pPr>
      <w:spacing w:before="100" w:after="100"/>
      <w:textAlignment w:val="center"/>
    </w:pPr>
    <w:rPr>
      <w:rFonts w:ascii="Arial" w:eastAsia="Arial Unicode MS" w:hAnsi="Arial" w:cs="Arial"/>
      <w:sz w:val="14"/>
      <w:szCs w:val="14"/>
    </w:rPr>
  </w:style>
  <w:style w:type="paragraph" w:customStyle="1" w:styleId="xl57">
    <w:name w:val="xl57"/>
    <w:basedOn w:val="Normal"/>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pPr>
      <w:spacing w:before="100" w:after="100"/>
      <w:jc w:val="both"/>
      <w:textAlignment w:val="center"/>
    </w:pPr>
    <w:rPr>
      <w:rFonts w:ascii="Arial" w:eastAsia="Arial Unicode MS" w:hAnsi="Arial" w:cs="Arial"/>
      <w:sz w:val="14"/>
      <w:szCs w:val="14"/>
    </w:rPr>
  </w:style>
  <w:style w:type="paragraph" w:customStyle="1" w:styleId="xl59">
    <w:name w:val="xl59"/>
    <w:basedOn w:val="Normal"/>
    <w:pPr>
      <w:spacing w:before="100" w:after="100"/>
      <w:jc w:val="center"/>
      <w:textAlignment w:val="center"/>
    </w:pPr>
    <w:rPr>
      <w:rFonts w:ascii="Arial" w:eastAsia="Arial Unicode MS" w:hAnsi="Arial" w:cs="Arial"/>
      <w:sz w:val="14"/>
      <w:szCs w:val="14"/>
    </w:rPr>
  </w:style>
  <w:style w:type="paragraph" w:customStyle="1" w:styleId="xl60">
    <w:name w:val="xl6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pPr>
      <w:spacing w:before="100" w:after="100"/>
      <w:jc w:val="center"/>
    </w:pPr>
    <w:rPr>
      <w:rFonts w:ascii="Arial" w:eastAsia="Arial Unicode MS" w:hAnsi="Arial" w:cs="Arial"/>
      <w:b/>
      <w:bCs/>
      <w:sz w:val="22"/>
      <w:szCs w:val="22"/>
    </w:rPr>
  </w:style>
  <w:style w:type="paragraph" w:customStyle="1" w:styleId="xl68">
    <w:name w:val="xl68"/>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pPr>
      <w:spacing w:before="100" w:after="100"/>
      <w:textAlignment w:val="center"/>
    </w:pPr>
    <w:rPr>
      <w:rFonts w:ascii="Arial" w:eastAsia="Arial Unicode MS" w:hAnsi="Arial" w:cs="Arial"/>
      <w:sz w:val="14"/>
      <w:szCs w:val="14"/>
    </w:rPr>
  </w:style>
  <w:style w:type="paragraph" w:customStyle="1" w:styleId="xl80">
    <w:name w:val="xl80"/>
    <w:basedOn w:val="Normal"/>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pPr>
      <w:spacing w:before="100" w:after="100"/>
      <w:jc w:val="center"/>
    </w:pPr>
    <w:rPr>
      <w:rFonts w:ascii="Arial" w:eastAsia="Arial Unicode MS" w:hAnsi="Arial" w:cs="Arial"/>
      <w:b/>
      <w:bCs/>
      <w:sz w:val="22"/>
      <w:szCs w:val="22"/>
    </w:rPr>
  </w:style>
  <w:style w:type="paragraph" w:customStyle="1" w:styleId="xl83">
    <w:name w:val="xl83"/>
    <w:basedOn w:val="Normal"/>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pPr>
      <w:keepNext w:val="0"/>
      <w:tabs>
        <w:tab w:val="clear" w:pos="432"/>
      </w:tabs>
      <w:autoSpaceDE w:val="0"/>
      <w:spacing w:before="0" w:after="0" w:line="216" w:lineRule="atLeast"/>
      <w:ind w:left="0" w:firstLine="0"/>
      <w:jc w:val="center"/>
    </w:pPr>
    <w:rPr>
      <w:rFonts w:ascii="CG Palacio (WN)" w:hAnsi="CG Palacio (WN)" w:cs="Times New Roman"/>
      <w:bCs w:val="0"/>
      <w:sz w:val="28"/>
      <w:szCs w:val="20"/>
      <w:lang w:val="es-ES_tradnl"/>
    </w:rPr>
  </w:style>
  <w:style w:type="paragraph" w:customStyle="1" w:styleId="texto">
    <w:name w:val="texto"/>
    <w:basedOn w:val="Normal"/>
    <w:pPr>
      <w:spacing w:after="101" w:line="216" w:lineRule="atLeast"/>
      <w:ind w:firstLine="288"/>
      <w:jc w:val="both"/>
    </w:pPr>
    <w:rPr>
      <w:rFonts w:ascii="Arial" w:hAnsi="Arial"/>
      <w:sz w:val="18"/>
      <w:lang w:val="es-ES_tradnl"/>
    </w:rPr>
  </w:style>
  <w:style w:type="paragraph" w:customStyle="1" w:styleId="ANOTACION">
    <w:name w:val="ANOTACION"/>
    <w:basedOn w:val="Normal"/>
    <w:pPr>
      <w:autoSpaceDE w:val="0"/>
      <w:spacing w:after="101" w:line="216" w:lineRule="atLeast"/>
      <w:jc w:val="center"/>
    </w:pPr>
    <w:rPr>
      <w:rFonts w:ascii="Arial" w:hAnsi="Arial"/>
      <w:b/>
      <w:sz w:val="18"/>
      <w:lang w:val="es-ES_tradnl"/>
    </w:rPr>
  </w:style>
  <w:style w:type="paragraph" w:customStyle="1" w:styleId="Texto0">
    <w:name w:val="Texto"/>
    <w:basedOn w:val="Normal"/>
    <w:pPr>
      <w:spacing w:after="101" w:line="216" w:lineRule="exact"/>
      <w:ind w:firstLine="288"/>
      <w:jc w:val="both"/>
    </w:pPr>
    <w:rPr>
      <w:rFonts w:ascii="Arial" w:hAnsi="Arial"/>
      <w:sz w:val="18"/>
      <w:lang w:val="es-MX"/>
    </w:rPr>
  </w:style>
  <w:style w:type="paragraph" w:customStyle="1" w:styleId="Car">
    <w:name w:val="Car"/>
    <w:basedOn w:val="Normal"/>
    <w:pPr>
      <w:spacing w:before="60" w:after="160" w:line="240" w:lineRule="exact"/>
    </w:pPr>
    <w:rPr>
      <w:rFonts w:ascii="Verdana" w:hAnsi="Verdana"/>
      <w:color w:val="FF00FF"/>
      <w:sz w:val="20"/>
      <w:lang w:val="en-US"/>
    </w:rPr>
  </w:style>
  <w:style w:type="paragraph" w:customStyle="1" w:styleId="CarCarCarCar">
    <w:name w:val="Car Car Car Car"/>
    <w:basedOn w:val="Normal"/>
    <w:pPr>
      <w:spacing w:before="60" w:after="160" w:line="240" w:lineRule="exact"/>
    </w:pPr>
    <w:rPr>
      <w:rFonts w:ascii="Verdana" w:hAnsi="Verdana"/>
      <w:color w:val="FF00FF"/>
      <w:sz w:val="20"/>
      <w:lang w:val="en-US"/>
    </w:rPr>
  </w:style>
  <w:style w:type="paragraph" w:customStyle="1" w:styleId="CarCarCarCarCarCar">
    <w:name w:val="Car Car Car Car Car Car"/>
    <w:basedOn w:val="Normal"/>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pPr>
      <w:spacing w:before="60" w:after="160" w:line="240" w:lineRule="exact"/>
    </w:pPr>
    <w:rPr>
      <w:rFonts w:ascii="Verdana" w:hAnsi="Verdana"/>
      <w:color w:val="FF00FF"/>
      <w:sz w:val="20"/>
      <w:lang w:val="en-US"/>
    </w:rPr>
  </w:style>
  <w:style w:type="paragraph" w:customStyle="1" w:styleId="Textocomentario1">
    <w:name w:val="Texto comentario1"/>
    <w:basedOn w:val="Normal"/>
    <w:rPr>
      <w:sz w:val="20"/>
    </w:rPr>
  </w:style>
  <w:style w:type="paragraph" w:customStyle="1" w:styleId="CarCarCarCarCarCarCar">
    <w:name w:val="Car Car Car Car Car Car Car"/>
    <w:basedOn w:val="Normal"/>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pPr>
      <w:spacing w:before="60" w:after="160" w:line="240" w:lineRule="exact"/>
    </w:pPr>
    <w:rPr>
      <w:rFonts w:ascii="Verdana" w:hAnsi="Verdana"/>
      <w:color w:val="FF00FF"/>
      <w:sz w:val="20"/>
      <w:lang w:val="en-US"/>
    </w:rPr>
  </w:style>
  <w:style w:type="paragraph" w:customStyle="1" w:styleId="Textosinformato1">
    <w:name w:val="Texto sin formato1"/>
    <w:basedOn w:val="Normal"/>
    <w:rPr>
      <w:rFonts w:ascii="Courier New" w:hAnsi="Courier New" w:cs="Courier New"/>
      <w:sz w:val="20"/>
    </w:rPr>
  </w:style>
  <w:style w:type="paragraph" w:customStyle="1" w:styleId="Contenidodelmarco">
    <w:name w:val="Contenido del marco"/>
    <w:basedOn w:val="Textoindependiente"/>
  </w:style>
  <w:style w:type="table" w:styleId="Tablaconcuadrcula">
    <w:name w:val="Table Grid"/>
    <w:basedOn w:val="Tablanormal"/>
    <w:rsid w:val="004E4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2">
    <w:name w:val="List 2"/>
    <w:basedOn w:val="Normal"/>
    <w:rsid w:val="00E3448C"/>
    <w:pPr>
      <w:ind w:left="566" w:hanging="283"/>
    </w:pPr>
  </w:style>
  <w:style w:type="paragraph" w:customStyle="1" w:styleId="CharCharCarCarCharCharCarCarCharCharCarCarCharChar0">
    <w:name w:val="Char Char Car Car Char Char Car Car Char Char Car Car Char Char"/>
    <w:basedOn w:val="Normal"/>
    <w:rsid w:val="00EB4151"/>
    <w:pPr>
      <w:suppressAutoHyphens w:val="0"/>
      <w:spacing w:before="60" w:after="160" w:line="240" w:lineRule="exact"/>
    </w:pPr>
    <w:rPr>
      <w:rFonts w:ascii="Verdana" w:hAnsi="Verdana"/>
      <w:color w:val="FF00FF"/>
      <w:sz w:val="20"/>
      <w:lang w:val="en-US" w:eastAsia="en-US"/>
    </w:rPr>
  </w:style>
  <w:style w:type="paragraph" w:styleId="Textoindependiente2">
    <w:name w:val="Body Text 2"/>
    <w:basedOn w:val="Normal"/>
    <w:rsid w:val="0020254C"/>
    <w:pPr>
      <w:spacing w:after="120" w:line="480" w:lineRule="auto"/>
    </w:pPr>
  </w:style>
  <w:style w:type="paragraph" w:styleId="Sangra2detindependiente">
    <w:name w:val="Body Text Indent 2"/>
    <w:basedOn w:val="Normal"/>
    <w:rsid w:val="00F713EA"/>
    <w:pPr>
      <w:suppressAutoHyphens w:val="0"/>
      <w:spacing w:after="120" w:line="480" w:lineRule="auto"/>
      <w:ind w:left="283"/>
    </w:pPr>
    <w:rPr>
      <w:szCs w:val="24"/>
      <w:lang w:eastAsia="es-ES"/>
    </w:rPr>
  </w:style>
  <w:style w:type="paragraph" w:styleId="Sangra3detindependiente">
    <w:name w:val="Body Text Indent 3"/>
    <w:basedOn w:val="Normal"/>
    <w:link w:val="Sangra3detindependienteCar"/>
    <w:rsid w:val="00854554"/>
    <w:pPr>
      <w:spacing w:after="120"/>
      <w:ind w:left="283"/>
    </w:pPr>
    <w:rPr>
      <w:sz w:val="16"/>
      <w:szCs w:val="16"/>
    </w:rPr>
  </w:style>
  <w:style w:type="paragraph" w:styleId="Textodeglobo">
    <w:name w:val="Balloon Text"/>
    <w:basedOn w:val="Normal"/>
    <w:semiHidden/>
    <w:rsid w:val="00A53ECA"/>
    <w:rPr>
      <w:rFonts w:ascii="Tahoma" w:hAnsi="Tahoma" w:cs="Tahoma"/>
      <w:sz w:val="16"/>
      <w:szCs w:val="16"/>
    </w:rPr>
  </w:style>
  <w:style w:type="paragraph" w:styleId="Textoindependiente3">
    <w:name w:val="Body Text 3"/>
    <w:basedOn w:val="Normal"/>
    <w:rsid w:val="000C3AB7"/>
    <w:pPr>
      <w:spacing w:after="120"/>
    </w:pPr>
    <w:rPr>
      <w:sz w:val="16"/>
      <w:szCs w:val="16"/>
    </w:rPr>
  </w:style>
  <w:style w:type="paragraph" w:customStyle="1" w:styleId="Textoindependiente22">
    <w:name w:val="Texto independiente 22"/>
    <w:basedOn w:val="Normal"/>
    <w:rsid w:val="007434C0"/>
    <w:pPr>
      <w:spacing w:after="120" w:line="480" w:lineRule="auto"/>
    </w:pPr>
  </w:style>
  <w:style w:type="paragraph" w:customStyle="1" w:styleId="Lista22">
    <w:name w:val="Lista 22"/>
    <w:basedOn w:val="Normal"/>
    <w:rsid w:val="008A4C5A"/>
    <w:pPr>
      <w:ind w:left="566" w:hanging="283"/>
    </w:pPr>
  </w:style>
  <w:style w:type="character" w:customStyle="1" w:styleId="WW8Num23z0">
    <w:name w:val="WW8Num23z0"/>
    <w:rsid w:val="00080033"/>
    <w:rPr>
      <w:rFonts w:ascii="Wingdings" w:hAnsi="Wingdings"/>
    </w:rPr>
  </w:style>
  <w:style w:type="character" w:customStyle="1" w:styleId="WW8Num27z0">
    <w:name w:val="WW8Num27z0"/>
    <w:rsid w:val="00080033"/>
    <w:rPr>
      <w:rFonts w:ascii="Arial Narrow" w:hAnsi="Arial Narrow"/>
      <w:b/>
      <w:i w:val="0"/>
      <w:strike w:val="0"/>
      <w:dstrike w:val="0"/>
      <w:sz w:val="22"/>
      <w:szCs w:val="22"/>
    </w:rPr>
  </w:style>
  <w:style w:type="character" w:customStyle="1" w:styleId="WW8Num29z1">
    <w:name w:val="WW8Num29z1"/>
    <w:rsid w:val="00080033"/>
    <w:rPr>
      <w:rFonts w:ascii="Courier New" w:hAnsi="Courier New" w:cs="Courier New"/>
    </w:rPr>
  </w:style>
  <w:style w:type="character" w:customStyle="1" w:styleId="WW8Num29z2">
    <w:name w:val="WW8Num29z2"/>
    <w:rsid w:val="00080033"/>
    <w:rPr>
      <w:rFonts w:ascii="Wingdings" w:hAnsi="Wingdings"/>
    </w:rPr>
  </w:style>
  <w:style w:type="character" w:customStyle="1" w:styleId="WW8Num31z0">
    <w:name w:val="WW8Num31z0"/>
    <w:rsid w:val="00080033"/>
    <w:rPr>
      <w:rFonts w:ascii="Symbol" w:hAnsi="Symbol"/>
    </w:rPr>
  </w:style>
  <w:style w:type="character" w:customStyle="1" w:styleId="WW8Num31z1">
    <w:name w:val="WW8Num31z1"/>
    <w:rsid w:val="00080033"/>
    <w:rPr>
      <w:rFonts w:ascii="Courier New" w:hAnsi="Courier New" w:cs="Courier New"/>
    </w:rPr>
  </w:style>
  <w:style w:type="character" w:customStyle="1" w:styleId="WW8Num31z2">
    <w:name w:val="WW8Num31z2"/>
    <w:rsid w:val="00080033"/>
    <w:rPr>
      <w:rFonts w:ascii="Wingdings" w:hAnsi="Wingdings"/>
    </w:rPr>
  </w:style>
  <w:style w:type="character" w:customStyle="1" w:styleId="WW8Num33z0">
    <w:name w:val="WW8Num33z0"/>
    <w:rsid w:val="00080033"/>
    <w:rPr>
      <w:b/>
    </w:rPr>
  </w:style>
  <w:style w:type="character" w:customStyle="1" w:styleId="WW8Num35z0">
    <w:name w:val="WW8Num35z0"/>
    <w:rsid w:val="00080033"/>
    <w:rPr>
      <w:rFonts w:ascii="Symbol" w:hAnsi="Symbol"/>
    </w:rPr>
  </w:style>
  <w:style w:type="character" w:customStyle="1" w:styleId="WW8Num35z1">
    <w:name w:val="WW8Num35z1"/>
    <w:rsid w:val="00080033"/>
    <w:rPr>
      <w:rFonts w:ascii="Courier New" w:hAnsi="Courier New" w:cs="Courier New"/>
    </w:rPr>
  </w:style>
  <w:style w:type="character" w:customStyle="1" w:styleId="WW8Num35z2">
    <w:name w:val="WW8Num35z2"/>
    <w:rsid w:val="00080033"/>
    <w:rPr>
      <w:rFonts w:ascii="Wingdings" w:hAnsi="Wingdings"/>
    </w:rPr>
  </w:style>
  <w:style w:type="character" w:customStyle="1" w:styleId="WW8Num36z0">
    <w:name w:val="WW8Num36z0"/>
    <w:rsid w:val="00080033"/>
    <w:rPr>
      <w:rFonts w:ascii="Symbol" w:hAnsi="Symbol"/>
    </w:rPr>
  </w:style>
  <w:style w:type="character" w:customStyle="1" w:styleId="WW8Num36z1">
    <w:name w:val="WW8Num36z1"/>
    <w:rsid w:val="00080033"/>
    <w:rPr>
      <w:rFonts w:ascii="Courier New" w:hAnsi="Courier New" w:cs="Courier New"/>
    </w:rPr>
  </w:style>
  <w:style w:type="character" w:customStyle="1" w:styleId="WW8Num36z2">
    <w:name w:val="WW8Num36z2"/>
    <w:rsid w:val="00080033"/>
    <w:rPr>
      <w:rFonts w:ascii="Wingdings" w:hAnsi="Wingdings"/>
    </w:rPr>
  </w:style>
  <w:style w:type="character" w:customStyle="1" w:styleId="WW8Num38z0">
    <w:name w:val="WW8Num38z0"/>
    <w:rsid w:val="00080033"/>
    <w:rPr>
      <w:b/>
    </w:rPr>
  </w:style>
  <w:style w:type="character" w:customStyle="1" w:styleId="WW8Num39z0">
    <w:name w:val="WW8Num39z0"/>
    <w:rsid w:val="00080033"/>
    <w:rPr>
      <w:rFonts w:ascii="Symbol" w:hAnsi="Symbol"/>
    </w:rPr>
  </w:style>
  <w:style w:type="character" w:customStyle="1" w:styleId="WW8Num39z1">
    <w:name w:val="WW8Num39z1"/>
    <w:rsid w:val="00080033"/>
    <w:rPr>
      <w:rFonts w:ascii="Courier New" w:hAnsi="Courier New" w:cs="Courier New"/>
    </w:rPr>
  </w:style>
  <w:style w:type="character" w:customStyle="1" w:styleId="WW8Num39z2">
    <w:name w:val="WW8Num39z2"/>
    <w:rsid w:val="00080033"/>
    <w:rPr>
      <w:rFonts w:ascii="Wingdings" w:hAnsi="Wingdings"/>
    </w:rPr>
  </w:style>
  <w:style w:type="character" w:customStyle="1" w:styleId="WW8Num40z0">
    <w:name w:val="WW8Num40z0"/>
    <w:rsid w:val="00080033"/>
    <w:rPr>
      <w:b/>
    </w:rPr>
  </w:style>
  <w:style w:type="character" w:customStyle="1" w:styleId="WW8Num42z0">
    <w:name w:val="WW8Num42z0"/>
    <w:rsid w:val="00080033"/>
    <w:rPr>
      <w:b/>
    </w:rPr>
  </w:style>
  <w:style w:type="character" w:customStyle="1" w:styleId="WW8Num43z0">
    <w:name w:val="WW8Num43z0"/>
    <w:rsid w:val="00080033"/>
    <w:rPr>
      <w:b/>
    </w:rPr>
  </w:style>
  <w:style w:type="character" w:customStyle="1" w:styleId="WW8Num44z0">
    <w:name w:val="WW8Num44z0"/>
    <w:rsid w:val="00080033"/>
    <w:rPr>
      <w:b/>
    </w:rPr>
  </w:style>
  <w:style w:type="character" w:customStyle="1" w:styleId="WW8Num45z0">
    <w:name w:val="WW8Num45z0"/>
    <w:rsid w:val="00080033"/>
    <w:rPr>
      <w:b w:val="0"/>
    </w:rPr>
  </w:style>
  <w:style w:type="character" w:customStyle="1" w:styleId="Fuentedeprrafopredeter2">
    <w:name w:val="Fuente de párrafo predeter.2"/>
    <w:rsid w:val="00080033"/>
  </w:style>
  <w:style w:type="character" w:customStyle="1" w:styleId="WW-Absatz-Standardschriftart">
    <w:name w:val="WW-Absatz-Standardschriftart"/>
    <w:rsid w:val="00080033"/>
  </w:style>
  <w:style w:type="paragraph" w:customStyle="1" w:styleId="Encabezado4">
    <w:name w:val="Encabezado4"/>
    <w:basedOn w:val="Normal"/>
    <w:next w:val="Textoindependiente"/>
    <w:rsid w:val="00080033"/>
    <w:pPr>
      <w:keepNext/>
      <w:spacing w:before="240" w:after="120"/>
    </w:pPr>
    <w:rPr>
      <w:rFonts w:ascii="Arial" w:eastAsia="Lucida Sans Unicode" w:hAnsi="Arial" w:cs="Tahoma"/>
      <w:sz w:val="28"/>
      <w:szCs w:val="28"/>
    </w:rPr>
  </w:style>
  <w:style w:type="paragraph" w:customStyle="1" w:styleId="Sangra2detindependiente2">
    <w:name w:val="Sangría 2 de t. independiente2"/>
    <w:basedOn w:val="Normal"/>
    <w:rsid w:val="00080033"/>
    <w:pPr>
      <w:suppressAutoHyphens w:val="0"/>
      <w:spacing w:after="120" w:line="480" w:lineRule="auto"/>
      <w:ind w:left="283"/>
    </w:pPr>
    <w:rPr>
      <w:szCs w:val="24"/>
    </w:rPr>
  </w:style>
  <w:style w:type="paragraph" w:customStyle="1" w:styleId="Sangra3detindependiente2">
    <w:name w:val="Sangría 3 de t. independiente2"/>
    <w:basedOn w:val="Normal"/>
    <w:rsid w:val="00080033"/>
    <w:pPr>
      <w:spacing w:after="120"/>
      <w:ind w:left="283"/>
    </w:pPr>
    <w:rPr>
      <w:sz w:val="16"/>
      <w:szCs w:val="16"/>
    </w:rPr>
  </w:style>
  <w:style w:type="paragraph" w:customStyle="1" w:styleId="bodytextindent2">
    <w:name w:val="bodytextindent2"/>
    <w:basedOn w:val="Normal"/>
    <w:rsid w:val="00CE5693"/>
    <w:pPr>
      <w:suppressAutoHyphens w:val="0"/>
      <w:spacing w:before="100"/>
      <w:ind w:left="1985"/>
      <w:jc w:val="both"/>
    </w:pPr>
    <w:rPr>
      <w:rFonts w:ascii="Arial" w:hAnsi="Arial" w:cs="Arial"/>
      <w:sz w:val="22"/>
      <w:szCs w:val="22"/>
      <w:lang w:eastAsia="es-ES"/>
    </w:rPr>
  </w:style>
  <w:style w:type="character" w:styleId="Hipervnculovisitado">
    <w:name w:val="FollowedHyperlink"/>
    <w:uiPriority w:val="99"/>
    <w:rsid w:val="009712C5"/>
    <w:rPr>
      <w:color w:val="800080"/>
      <w:u w:val="single"/>
    </w:rPr>
  </w:style>
  <w:style w:type="paragraph" w:customStyle="1" w:styleId="font5">
    <w:name w:val="font5"/>
    <w:basedOn w:val="Normal"/>
    <w:rsid w:val="009712C5"/>
    <w:pPr>
      <w:suppressAutoHyphens w:val="0"/>
      <w:spacing w:before="100" w:beforeAutospacing="1" w:after="100" w:afterAutospacing="1"/>
    </w:pPr>
    <w:rPr>
      <w:rFonts w:ascii="Arial" w:hAnsi="Arial" w:cs="Arial"/>
      <w:szCs w:val="24"/>
      <w:lang w:eastAsia="es-ES"/>
    </w:rPr>
  </w:style>
  <w:style w:type="paragraph" w:customStyle="1" w:styleId="font6">
    <w:name w:val="font6"/>
    <w:basedOn w:val="Normal"/>
    <w:rsid w:val="009712C5"/>
    <w:pPr>
      <w:suppressAutoHyphens w:val="0"/>
      <w:spacing w:before="100" w:beforeAutospacing="1" w:after="100" w:afterAutospacing="1"/>
    </w:pPr>
    <w:rPr>
      <w:rFonts w:ascii="Arial" w:hAnsi="Arial" w:cs="Arial"/>
      <w:b/>
      <w:bCs/>
      <w:szCs w:val="24"/>
      <w:u w:val="single"/>
      <w:lang w:eastAsia="es-ES"/>
    </w:rPr>
  </w:style>
  <w:style w:type="paragraph" w:customStyle="1" w:styleId="xl22">
    <w:name w:val="xl22"/>
    <w:basedOn w:val="Normal"/>
    <w:rsid w:val="009712C5"/>
    <w:pPr>
      <w:suppressAutoHyphens w:val="0"/>
      <w:spacing w:before="100" w:beforeAutospacing="1" w:after="100" w:afterAutospacing="1"/>
      <w:jc w:val="center"/>
    </w:pPr>
    <w:rPr>
      <w:color w:val="0000FF"/>
      <w:sz w:val="16"/>
      <w:szCs w:val="16"/>
      <w:lang w:eastAsia="es-ES"/>
    </w:rPr>
  </w:style>
  <w:style w:type="paragraph" w:customStyle="1" w:styleId="xl23">
    <w:name w:val="xl23"/>
    <w:basedOn w:val="Normal"/>
    <w:rsid w:val="009712C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FF"/>
      <w:sz w:val="16"/>
      <w:szCs w:val="16"/>
      <w:lang w:eastAsia="es-ES"/>
    </w:rPr>
  </w:style>
  <w:style w:type="paragraph" w:customStyle="1" w:styleId="xl24">
    <w:name w:val="xl24"/>
    <w:basedOn w:val="Normal"/>
    <w:rsid w:val="009712C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bCs/>
      <w:color w:val="800080"/>
      <w:sz w:val="16"/>
      <w:szCs w:val="16"/>
      <w:lang w:eastAsia="es-ES"/>
    </w:rPr>
  </w:style>
  <w:style w:type="paragraph" w:customStyle="1" w:styleId="xl90">
    <w:name w:val="xl90"/>
    <w:basedOn w:val="Normal"/>
    <w:rsid w:val="009712C5"/>
    <w:pPr>
      <w:shd w:val="clear" w:color="969696" w:fill="808080"/>
      <w:suppressAutoHyphens w:val="0"/>
      <w:spacing w:before="100" w:beforeAutospacing="1" w:after="100" w:afterAutospacing="1"/>
    </w:pPr>
    <w:rPr>
      <w:szCs w:val="24"/>
      <w:lang w:eastAsia="es-ES"/>
    </w:rPr>
  </w:style>
  <w:style w:type="paragraph" w:customStyle="1" w:styleId="xl91">
    <w:name w:val="xl91"/>
    <w:basedOn w:val="Normal"/>
    <w:rsid w:val="009712C5"/>
    <w:pPr>
      <w:pBdr>
        <w:top w:val="single" w:sz="4" w:space="0" w:color="000000"/>
        <w:left w:val="single" w:sz="4" w:space="0" w:color="000000"/>
        <w:bottom w:val="single" w:sz="4" w:space="0" w:color="000000"/>
        <w:right w:val="single" w:sz="4" w:space="0" w:color="000000"/>
      </w:pBdr>
      <w:shd w:val="clear" w:color="969696" w:fill="808080"/>
      <w:suppressAutoHyphens w:val="0"/>
      <w:spacing w:before="100" w:beforeAutospacing="1" w:after="100" w:afterAutospacing="1"/>
    </w:pPr>
    <w:rPr>
      <w:szCs w:val="24"/>
      <w:lang w:eastAsia="es-ES"/>
    </w:rPr>
  </w:style>
  <w:style w:type="paragraph" w:customStyle="1" w:styleId="xl92">
    <w:name w:val="xl92"/>
    <w:basedOn w:val="Normal"/>
    <w:rsid w:val="009712C5"/>
    <w:pPr>
      <w:pBdr>
        <w:top w:val="single" w:sz="4" w:space="0" w:color="000000"/>
        <w:left w:val="single" w:sz="4" w:space="0" w:color="000000"/>
        <w:bottom w:val="single" w:sz="4" w:space="0" w:color="000000"/>
        <w:right w:val="single" w:sz="4" w:space="0" w:color="000000"/>
      </w:pBdr>
      <w:shd w:val="clear" w:color="969696" w:fill="808080"/>
      <w:suppressAutoHyphens w:val="0"/>
      <w:spacing w:before="100" w:beforeAutospacing="1" w:after="100" w:afterAutospacing="1"/>
    </w:pPr>
    <w:rPr>
      <w:b/>
      <w:bCs/>
      <w:szCs w:val="24"/>
      <w:lang w:eastAsia="es-ES"/>
    </w:rPr>
  </w:style>
  <w:style w:type="paragraph" w:customStyle="1" w:styleId="xl93">
    <w:name w:val="xl93"/>
    <w:basedOn w:val="Normal"/>
    <w:rsid w:val="009712C5"/>
    <w:pPr>
      <w:pBdr>
        <w:left w:val="single" w:sz="4" w:space="0" w:color="000000"/>
        <w:right w:val="single" w:sz="4" w:space="0" w:color="000000"/>
      </w:pBdr>
      <w:shd w:val="clear" w:color="969696" w:fill="808080"/>
      <w:suppressAutoHyphens w:val="0"/>
      <w:spacing w:before="100" w:beforeAutospacing="1" w:after="100" w:afterAutospacing="1"/>
      <w:jc w:val="right"/>
    </w:pPr>
    <w:rPr>
      <w:b/>
      <w:bCs/>
      <w:szCs w:val="24"/>
      <w:lang w:eastAsia="es-ES"/>
    </w:rPr>
  </w:style>
  <w:style w:type="paragraph" w:customStyle="1" w:styleId="xl94">
    <w:name w:val="xl94"/>
    <w:basedOn w:val="Normal"/>
    <w:rsid w:val="009712C5"/>
    <w:pPr>
      <w:pBdr>
        <w:top w:val="single" w:sz="4" w:space="0" w:color="000000"/>
        <w:left w:val="single" w:sz="4" w:space="0" w:color="000000"/>
        <w:bottom w:val="single" w:sz="4" w:space="0" w:color="000000"/>
        <w:right w:val="single" w:sz="4" w:space="0" w:color="000000"/>
      </w:pBdr>
      <w:shd w:val="clear" w:color="969696" w:fill="808080"/>
      <w:suppressAutoHyphens w:val="0"/>
      <w:spacing w:before="100" w:beforeAutospacing="1" w:after="100" w:afterAutospacing="1"/>
      <w:jc w:val="center"/>
    </w:pPr>
    <w:rPr>
      <w:b/>
      <w:bCs/>
      <w:sz w:val="18"/>
      <w:szCs w:val="18"/>
      <w:lang w:eastAsia="es-ES"/>
    </w:rPr>
  </w:style>
  <w:style w:type="paragraph" w:customStyle="1" w:styleId="xl95">
    <w:name w:val="xl95"/>
    <w:basedOn w:val="Normal"/>
    <w:rsid w:val="009712C5"/>
    <w:pPr>
      <w:pBdr>
        <w:top w:val="single" w:sz="4" w:space="0" w:color="000000"/>
        <w:left w:val="single" w:sz="4" w:space="0" w:color="000000"/>
        <w:bottom w:val="single" w:sz="4" w:space="0" w:color="000000"/>
        <w:right w:val="single" w:sz="4" w:space="0" w:color="000000"/>
      </w:pBdr>
      <w:shd w:val="clear" w:color="969696" w:fill="808080"/>
      <w:suppressAutoHyphens w:val="0"/>
      <w:spacing w:before="100" w:beforeAutospacing="1" w:after="100" w:afterAutospacing="1"/>
      <w:jc w:val="center"/>
    </w:pPr>
    <w:rPr>
      <w:b/>
      <w:bCs/>
      <w:szCs w:val="24"/>
      <w:lang w:eastAsia="es-ES"/>
    </w:rPr>
  </w:style>
  <w:style w:type="paragraph" w:customStyle="1" w:styleId="xl96">
    <w:name w:val="xl96"/>
    <w:basedOn w:val="Normal"/>
    <w:rsid w:val="009712C5"/>
    <w:pPr>
      <w:shd w:val="clear" w:color="969696" w:fill="808080"/>
      <w:suppressAutoHyphens w:val="0"/>
      <w:spacing w:before="100" w:beforeAutospacing="1" w:after="100" w:afterAutospacing="1"/>
      <w:jc w:val="center"/>
    </w:pPr>
    <w:rPr>
      <w:b/>
      <w:bCs/>
      <w:color w:val="808080"/>
      <w:szCs w:val="24"/>
      <w:lang w:eastAsia="es-ES"/>
    </w:rPr>
  </w:style>
  <w:style w:type="paragraph" w:customStyle="1" w:styleId="xl97">
    <w:name w:val="xl97"/>
    <w:basedOn w:val="Normal"/>
    <w:rsid w:val="009712C5"/>
    <w:pPr>
      <w:pBdr>
        <w:left w:val="single" w:sz="4" w:space="0" w:color="000000"/>
        <w:right w:val="single" w:sz="4" w:space="0" w:color="000000"/>
      </w:pBdr>
      <w:shd w:val="clear" w:color="969696" w:fill="808080"/>
      <w:suppressAutoHyphens w:val="0"/>
      <w:spacing w:before="100" w:beforeAutospacing="1" w:after="100" w:afterAutospacing="1"/>
      <w:jc w:val="center"/>
    </w:pPr>
    <w:rPr>
      <w:b/>
      <w:bCs/>
      <w:color w:val="808080"/>
      <w:sz w:val="18"/>
      <w:szCs w:val="18"/>
      <w:lang w:eastAsia="es-ES"/>
    </w:rPr>
  </w:style>
  <w:style w:type="paragraph" w:customStyle="1" w:styleId="xl98">
    <w:name w:val="xl98"/>
    <w:basedOn w:val="Normal"/>
    <w:rsid w:val="009712C5"/>
    <w:pPr>
      <w:pBdr>
        <w:top w:val="single" w:sz="4" w:space="0" w:color="000000"/>
        <w:left w:val="single" w:sz="4" w:space="0" w:color="000000"/>
        <w:bottom w:val="single" w:sz="8" w:space="0" w:color="000000"/>
        <w:right w:val="single" w:sz="4" w:space="0" w:color="000000"/>
      </w:pBdr>
      <w:shd w:val="clear" w:color="FFFFCC" w:fill="FFFFFF"/>
      <w:suppressAutoHyphens w:val="0"/>
      <w:spacing w:before="100" w:beforeAutospacing="1" w:after="100" w:afterAutospacing="1"/>
      <w:jc w:val="right"/>
    </w:pPr>
    <w:rPr>
      <w:b/>
      <w:bCs/>
      <w:color w:val="000000"/>
      <w:sz w:val="18"/>
      <w:szCs w:val="18"/>
      <w:lang w:eastAsia="es-ES"/>
    </w:rPr>
  </w:style>
  <w:style w:type="paragraph" w:customStyle="1" w:styleId="xl99">
    <w:name w:val="xl99"/>
    <w:basedOn w:val="Normal"/>
    <w:rsid w:val="009712C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b/>
      <w:bCs/>
      <w:sz w:val="16"/>
      <w:szCs w:val="16"/>
      <w:lang w:eastAsia="es-ES"/>
    </w:rPr>
  </w:style>
  <w:style w:type="paragraph" w:customStyle="1" w:styleId="xl100">
    <w:name w:val="xl100"/>
    <w:basedOn w:val="Normal"/>
    <w:rsid w:val="009712C5"/>
    <w:pPr>
      <w:pBdr>
        <w:top w:val="single" w:sz="4" w:space="0" w:color="000000"/>
        <w:left w:val="single" w:sz="4" w:space="0" w:color="000000"/>
        <w:bottom w:val="single" w:sz="4" w:space="0" w:color="000000"/>
        <w:right w:val="single" w:sz="4" w:space="0" w:color="000000"/>
      </w:pBdr>
      <w:shd w:val="clear" w:color="CCFFFF" w:fill="CCFFFF"/>
      <w:suppressAutoHyphens w:val="0"/>
      <w:spacing w:before="100" w:beforeAutospacing="1" w:after="100" w:afterAutospacing="1"/>
    </w:pPr>
    <w:rPr>
      <w:b/>
      <w:bCs/>
      <w:sz w:val="16"/>
      <w:szCs w:val="16"/>
      <w:lang w:eastAsia="es-ES"/>
    </w:rPr>
  </w:style>
  <w:style w:type="paragraph" w:customStyle="1" w:styleId="xl101">
    <w:name w:val="xl101"/>
    <w:basedOn w:val="Normal"/>
    <w:rsid w:val="009712C5"/>
    <w:pPr>
      <w:shd w:val="clear" w:color="969696" w:fill="808080"/>
      <w:suppressAutoHyphens w:val="0"/>
      <w:spacing w:before="100" w:beforeAutospacing="1" w:after="100" w:afterAutospacing="1"/>
    </w:pPr>
    <w:rPr>
      <w:b/>
      <w:bCs/>
      <w:sz w:val="16"/>
      <w:szCs w:val="16"/>
      <w:lang w:eastAsia="es-ES"/>
    </w:rPr>
  </w:style>
  <w:style w:type="paragraph" w:customStyle="1" w:styleId="xl102">
    <w:name w:val="xl102"/>
    <w:basedOn w:val="Normal"/>
    <w:rsid w:val="009712C5"/>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right"/>
    </w:pPr>
    <w:rPr>
      <w:b/>
      <w:bCs/>
      <w:color w:val="000000"/>
      <w:sz w:val="18"/>
      <w:szCs w:val="18"/>
      <w:lang w:eastAsia="es-ES"/>
    </w:rPr>
  </w:style>
  <w:style w:type="paragraph" w:customStyle="1" w:styleId="xl103">
    <w:name w:val="xl103"/>
    <w:basedOn w:val="Normal"/>
    <w:rsid w:val="009712C5"/>
    <w:pPr>
      <w:pBdr>
        <w:top w:val="single" w:sz="4" w:space="0" w:color="000000"/>
        <w:left w:val="single" w:sz="4" w:space="0" w:color="000000"/>
        <w:bottom w:val="single" w:sz="4" w:space="0" w:color="000000"/>
      </w:pBdr>
      <w:shd w:val="clear" w:color="FFFFCC" w:fill="FFFFFF"/>
      <w:suppressAutoHyphens w:val="0"/>
      <w:spacing w:before="100" w:beforeAutospacing="1" w:after="100" w:afterAutospacing="1"/>
      <w:jc w:val="right"/>
    </w:pPr>
    <w:rPr>
      <w:b/>
      <w:bCs/>
      <w:color w:val="000000"/>
      <w:sz w:val="18"/>
      <w:szCs w:val="18"/>
      <w:lang w:eastAsia="es-ES"/>
    </w:rPr>
  </w:style>
  <w:style w:type="paragraph" w:customStyle="1" w:styleId="xl104">
    <w:name w:val="xl104"/>
    <w:basedOn w:val="Normal"/>
    <w:rsid w:val="009712C5"/>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right"/>
    </w:pPr>
    <w:rPr>
      <w:b/>
      <w:bCs/>
      <w:color w:val="000000"/>
      <w:sz w:val="18"/>
      <w:szCs w:val="18"/>
      <w:lang w:eastAsia="es-ES"/>
    </w:rPr>
  </w:style>
  <w:style w:type="paragraph" w:customStyle="1" w:styleId="xl105">
    <w:name w:val="xl105"/>
    <w:basedOn w:val="Normal"/>
    <w:rsid w:val="009712C5"/>
    <w:pPr>
      <w:shd w:val="clear" w:color="CCCCFF" w:fill="C0C0C0"/>
      <w:suppressAutoHyphens w:val="0"/>
      <w:spacing w:before="100" w:beforeAutospacing="1" w:after="100" w:afterAutospacing="1"/>
    </w:pPr>
    <w:rPr>
      <w:szCs w:val="24"/>
      <w:lang w:eastAsia="es-ES"/>
    </w:rPr>
  </w:style>
  <w:style w:type="paragraph" w:customStyle="1" w:styleId="xl106">
    <w:name w:val="xl106"/>
    <w:basedOn w:val="Normal"/>
    <w:rsid w:val="009712C5"/>
    <w:pPr>
      <w:pBdr>
        <w:top w:val="single" w:sz="4" w:space="0" w:color="000000"/>
        <w:left w:val="single" w:sz="4" w:space="0" w:color="000000"/>
        <w:bottom w:val="single" w:sz="4" w:space="0" w:color="000000"/>
        <w:right w:val="single" w:sz="4" w:space="0" w:color="000000"/>
      </w:pBdr>
      <w:shd w:val="clear" w:color="CCCCFF" w:fill="C0C0C0"/>
      <w:suppressAutoHyphens w:val="0"/>
      <w:spacing w:before="100" w:beforeAutospacing="1" w:after="100" w:afterAutospacing="1"/>
      <w:jc w:val="center"/>
    </w:pPr>
    <w:rPr>
      <w:szCs w:val="24"/>
      <w:lang w:eastAsia="es-ES"/>
    </w:rPr>
  </w:style>
  <w:style w:type="paragraph" w:customStyle="1" w:styleId="xl107">
    <w:name w:val="xl107"/>
    <w:basedOn w:val="Normal"/>
    <w:rsid w:val="009712C5"/>
    <w:pPr>
      <w:pBdr>
        <w:top w:val="single" w:sz="4" w:space="0" w:color="000000"/>
        <w:left w:val="single" w:sz="4" w:space="0" w:color="000000"/>
        <w:bottom w:val="single" w:sz="4" w:space="0" w:color="000000"/>
        <w:right w:val="single" w:sz="4" w:space="0" w:color="000000"/>
      </w:pBdr>
      <w:shd w:val="clear" w:color="CCCCFF" w:fill="C0C0C0"/>
      <w:suppressAutoHyphens w:val="0"/>
      <w:spacing w:before="100" w:beforeAutospacing="1" w:after="100" w:afterAutospacing="1"/>
    </w:pPr>
    <w:rPr>
      <w:b/>
      <w:bCs/>
      <w:szCs w:val="24"/>
      <w:u w:val="single"/>
      <w:lang w:eastAsia="es-ES"/>
    </w:rPr>
  </w:style>
  <w:style w:type="paragraph" w:customStyle="1" w:styleId="xl108">
    <w:name w:val="xl108"/>
    <w:basedOn w:val="Normal"/>
    <w:rsid w:val="009712C5"/>
    <w:pPr>
      <w:pBdr>
        <w:top w:val="single" w:sz="4" w:space="0" w:color="000000"/>
        <w:left w:val="single" w:sz="4" w:space="0" w:color="000000"/>
        <w:bottom w:val="single" w:sz="4" w:space="0" w:color="000000"/>
        <w:right w:val="single" w:sz="4" w:space="0" w:color="000000"/>
      </w:pBdr>
      <w:shd w:val="clear" w:color="CCCCFF" w:fill="C0C0C0"/>
      <w:suppressAutoHyphens w:val="0"/>
      <w:spacing w:before="100" w:beforeAutospacing="1" w:after="100" w:afterAutospacing="1"/>
    </w:pPr>
    <w:rPr>
      <w:szCs w:val="24"/>
      <w:lang w:eastAsia="es-ES"/>
    </w:rPr>
  </w:style>
  <w:style w:type="paragraph" w:customStyle="1" w:styleId="xl109">
    <w:name w:val="xl109"/>
    <w:basedOn w:val="Normal"/>
    <w:rsid w:val="009712C5"/>
    <w:pPr>
      <w:pBdr>
        <w:top w:val="single" w:sz="4" w:space="0" w:color="000000"/>
        <w:left w:val="single" w:sz="4" w:space="0" w:color="000000"/>
        <w:bottom w:val="single" w:sz="4" w:space="0" w:color="000000"/>
        <w:right w:val="single" w:sz="4" w:space="0" w:color="000000"/>
      </w:pBdr>
      <w:shd w:val="clear" w:color="CCCCFF" w:fill="C0C0C0"/>
      <w:suppressAutoHyphens w:val="0"/>
      <w:spacing w:before="100" w:beforeAutospacing="1" w:after="100" w:afterAutospacing="1"/>
      <w:jc w:val="center"/>
    </w:pPr>
    <w:rPr>
      <w:b/>
      <w:bCs/>
      <w:sz w:val="18"/>
      <w:szCs w:val="18"/>
      <w:lang w:eastAsia="es-ES"/>
    </w:rPr>
  </w:style>
  <w:style w:type="paragraph" w:customStyle="1" w:styleId="xl110">
    <w:name w:val="xl110"/>
    <w:basedOn w:val="Normal"/>
    <w:rsid w:val="009712C5"/>
    <w:pPr>
      <w:shd w:val="clear" w:color="CCCCFF" w:fill="C0C0C0"/>
      <w:suppressAutoHyphens w:val="0"/>
      <w:spacing w:before="100" w:beforeAutospacing="1" w:after="100" w:afterAutospacing="1"/>
    </w:pPr>
    <w:rPr>
      <w:b/>
      <w:bCs/>
      <w:sz w:val="16"/>
      <w:szCs w:val="16"/>
      <w:lang w:eastAsia="es-ES"/>
    </w:rPr>
  </w:style>
  <w:style w:type="paragraph" w:customStyle="1" w:styleId="xl111">
    <w:name w:val="xl111"/>
    <w:basedOn w:val="Normal"/>
    <w:rsid w:val="009712C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Cs w:val="24"/>
      <w:lang w:eastAsia="es-ES"/>
    </w:rPr>
  </w:style>
  <w:style w:type="paragraph" w:customStyle="1" w:styleId="xl112">
    <w:name w:val="xl112"/>
    <w:basedOn w:val="Normal"/>
    <w:rsid w:val="009712C5"/>
    <w:pPr>
      <w:pBdr>
        <w:top w:val="single" w:sz="4" w:space="0" w:color="000000"/>
        <w:left w:val="single" w:sz="4" w:space="0" w:color="000000"/>
        <w:right w:val="single" w:sz="4" w:space="0" w:color="000000"/>
      </w:pBdr>
      <w:shd w:val="clear" w:color="FFFFCC" w:fill="FFFFFF"/>
      <w:suppressAutoHyphens w:val="0"/>
      <w:spacing w:before="100" w:beforeAutospacing="1" w:after="100" w:afterAutospacing="1"/>
      <w:jc w:val="right"/>
    </w:pPr>
    <w:rPr>
      <w:b/>
      <w:bCs/>
      <w:color w:val="000000"/>
      <w:sz w:val="18"/>
      <w:szCs w:val="18"/>
      <w:lang w:eastAsia="es-ES"/>
    </w:rPr>
  </w:style>
  <w:style w:type="paragraph" w:customStyle="1" w:styleId="xl113">
    <w:name w:val="xl113"/>
    <w:basedOn w:val="Normal"/>
    <w:rsid w:val="009712C5"/>
    <w:pPr>
      <w:pBdr>
        <w:bottom w:val="single" w:sz="8" w:space="0" w:color="000000"/>
      </w:pBdr>
      <w:shd w:val="clear" w:color="FFFFCC" w:fill="FFFFFF"/>
      <w:suppressAutoHyphens w:val="0"/>
      <w:spacing w:before="100" w:beforeAutospacing="1" w:after="100" w:afterAutospacing="1"/>
      <w:jc w:val="right"/>
    </w:pPr>
    <w:rPr>
      <w:b/>
      <w:bCs/>
      <w:color w:val="000000"/>
      <w:sz w:val="18"/>
      <w:szCs w:val="18"/>
      <w:lang w:eastAsia="es-ES"/>
    </w:rPr>
  </w:style>
  <w:style w:type="paragraph" w:customStyle="1" w:styleId="xl114">
    <w:name w:val="xl114"/>
    <w:basedOn w:val="Normal"/>
    <w:rsid w:val="009712C5"/>
    <w:pPr>
      <w:shd w:val="clear" w:color="969696" w:fill="808080"/>
      <w:suppressAutoHyphens w:val="0"/>
      <w:spacing w:before="100" w:beforeAutospacing="1" w:after="100" w:afterAutospacing="1"/>
    </w:pPr>
    <w:rPr>
      <w:szCs w:val="24"/>
      <w:lang w:eastAsia="es-ES"/>
    </w:rPr>
  </w:style>
  <w:style w:type="paragraph" w:customStyle="1" w:styleId="xl115">
    <w:name w:val="xl115"/>
    <w:basedOn w:val="Normal"/>
    <w:rsid w:val="009712C5"/>
    <w:pPr>
      <w:pBdr>
        <w:left w:val="single" w:sz="4" w:space="0" w:color="000000"/>
        <w:right w:val="single" w:sz="4" w:space="0" w:color="000000"/>
      </w:pBdr>
      <w:shd w:val="clear" w:color="969696" w:fill="808080"/>
      <w:suppressAutoHyphens w:val="0"/>
      <w:spacing w:before="100" w:beforeAutospacing="1" w:after="100" w:afterAutospacing="1"/>
      <w:jc w:val="right"/>
    </w:pPr>
    <w:rPr>
      <w:b/>
      <w:bCs/>
      <w:sz w:val="16"/>
      <w:szCs w:val="16"/>
      <w:lang w:eastAsia="es-ES"/>
    </w:rPr>
  </w:style>
  <w:style w:type="paragraph" w:customStyle="1" w:styleId="xl116">
    <w:name w:val="xl116"/>
    <w:basedOn w:val="Normal"/>
    <w:rsid w:val="009712C5"/>
    <w:pPr>
      <w:shd w:val="clear" w:color="969696" w:fill="808080"/>
      <w:suppressAutoHyphens w:val="0"/>
      <w:spacing w:before="100" w:beforeAutospacing="1" w:after="100" w:afterAutospacing="1"/>
      <w:jc w:val="right"/>
    </w:pPr>
    <w:rPr>
      <w:b/>
      <w:bCs/>
      <w:sz w:val="16"/>
      <w:szCs w:val="16"/>
      <w:lang w:eastAsia="es-ES"/>
    </w:rPr>
  </w:style>
  <w:style w:type="paragraph" w:customStyle="1" w:styleId="xl117">
    <w:name w:val="xl117"/>
    <w:basedOn w:val="Normal"/>
    <w:rsid w:val="009712C5"/>
    <w:pPr>
      <w:pBdr>
        <w:top w:val="single" w:sz="4" w:space="0" w:color="000000"/>
        <w:left w:val="single" w:sz="4" w:space="0" w:color="000000"/>
        <w:bottom w:val="single" w:sz="4" w:space="0" w:color="000000"/>
        <w:right w:val="single" w:sz="4" w:space="0" w:color="000000"/>
      </w:pBdr>
      <w:shd w:val="clear" w:color="CCFFFF" w:fill="CCFFFF"/>
      <w:suppressAutoHyphens w:val="0"/>
      <w:spacing w:before="100" w:beforeAutospacing="1" w:after="100" w:afterAutospacing="1"/>
      <w:jc w:val="right"/>
      <w:textAlignment w:val="top"/>
    </w:pPr>
    <w:rPr>
      <w:rFonts w:ascii="Verdana" w:hAnsi="Verdana"/>
      <w:color w:val="000000"/>
      <w:szCs w:val="24"/>
      <w:lang w:eastAsia="es-ES"/>
    </w:rPr>
  </w:style>
  <w:style w:type="paragraph" w:customStyle="1" w:styleId="xl118">
    <w:name w:val="xl118"/>
    <w:basedOn w:val="Normal"/>
    <w:rsid w:val="009712C5"/>
    <w:pPr>
      <w:pBdr>
        <w:top w:val="single" w:sz="4" w:space="0" w:color="000000"/>
        <w:left w:val="single" w:sz="4" w:space="0" w:color="000000"/>
        <w:bottom w:val="single" w:sz="4" w:space="0" w:color="000000"/>
        <w:right w:val="single" w:sz="4" w:space="0" w:color="000000"/>
      </w:pBdr>
      <w:shd w:val="clear" w:color="CCFFFF" w:fill="CCFFFF"/>
      <w:suppressAutoHyphens w:val="0"/>
      <w:spacing w:before="100" w:beforeAutospacing="1" w:after="100" w:afterAutospacing="1"/>
      <w:textAlignment w:val="top"/>
    </w:pPr>
    <w:rPr>
      <w:rFonts w:ascii="Verdana" w:hAnsi="Verdana"/>
      <w:color w:val="000000"/>
      <w:szCs w:val="24"/>
      <w:lang w:eastAsia="es-ES"/>
    </w:rPr>
  </w:style>
  <w:style w:type="paragraph" w:customStyle="1" w:styleId="xl119">
    <w:name w:val="xl119"/>
    <w:basedOn w:val="Normal"/>
    <w:rsid w:val="009712C5"/>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right"/>
    </w:pPr>
    <w:rPr>
      <w:color w:val="000000"/>
      <w:sz w:val="18"/>
      <w:szCs w:val="18"/>
      <w:lang w:eastAsia="es-ES"/>
    </w:rPr>
  </w:style>
  <w:style w:type="paragraph" w:customStyle="1" w:styleId="xl120">
    <w:name w:val="xl120"/>
    <w:basedOn w:val="Normal"/>
    <w:rsid w:val="009712C5"/>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right"/>
    </w:pPr>
    <w:rPr>
      <w:color w:val="000000"/>
      <w:sz w:val="18"/>
      <w:szCs w:val="18"/>
      <w:lang w:eastAsia="es-ES"/>
    </w:rPr>
  </w:style>
  <w:style w:type="paragraph" w:customStyle="1" w:styleId="xl121">
    <w:name w:val="xl121"/>
    <w:basedOn w:val="Normal"/>
    <w:rsid w:val="009712C5"/>
    <w:pPr>
      <w:pBdr>
        <w:top w:val="single" w:sz="4" w:space="0" w:color="000000"/>
        <w:left w:val="single" w:sz="4" w:space="0" w:color="000000"/>
        <w:right w:val="single" w:sz="4" w:space="0" w:color="000000"/>
      </w:pBdr>
      <w:shd w:val="clear" w:color="FFFFCC" w:fill="FFFFFF"/>
      <w:suppressAutoHyphens w:val="0"/>
      <w:spacing w:before="100" w:beforeAutospacing="1" w:after="100" w:afterAutospacing="1"/>
      <w:jc w:val="right"/>
    </w:pPr>
    <w:rPr>
      <w:color w:val="000000"/>
      <w:sz w:val="18"/>
      <w:szCs w:val="18"/>
      <w:lang w:eastAsia="es-ES"/>
    </w:rPr>
  </w:style>
  <w:style w:type="paragraph" w:customStyle="1" w:styleId="xl122">
    <w:name w:val="xl122"/>
    <w:basedOn w:val="Normal"/>
    <w:rsid w:val="009712C5"/>
    <w:pPr>
      <w:pBdr>
        <w:top w:val="single" w:sz="4" w:space="0" w:color="000000"/>
        <w:left w:val="single" w:sz="4" w:space="0" w:color="000000"/>
        <w:bottom w:val="single" w:sz="8" w:space="0" w:color="000000"/>
        <w:right w:val="single" w:sz="4" w:space="0" w:color="000000"/>
      </w:pBdr>
      <w:shd w:val="clear" w:color="FFFFCC" w:fill="FFFFFF"/>
      <w:suppressAutoHyphens w:val="0"/>
      <w:spacing w:before="100" w:beforeAutospacing="1" w:after="100" w:afterAutospacing="1"/>
      <w:jc w:val="right"/>
    </w:pPr>
    <w:rPr>
      <w:color w:val="000000"/>
      <w:sz w:val="18"/>
      <w:szCs w:val="18"/>
      <w:lang w:eastAsia="es-ES"/>
    </w:rPr>
  </w:style>
  <w:style w:type="paragraph" w:customStyle="1" w:styleId="xl123">
    <w:name w:val="xl123"/>
    <w:basedOn w:val="Normal"/>
    <w:rsid w:val="009712C5"/>
    <w:pPr>
      <w:pBdr>
        <w:right w:val="single" w:sz="4" w:space="0" w:color="000000"/>
      </w:pBdr>
      <w:shd w:val="clear" w:color="FFFFCC" w:fill="FFFFFF"/>
      <w:suppressAutoHyphens w:val="0"/>
      <w:spacing w:before="100" w:beforeAutospacing="1" w:after="100" w:afterAutospacing="1"/>
      <w:jc w:val="center"/>
    </w:pPr>
    <w:rPr>
      <w:b/>
      <w:bCs/>
      <w:color w:val="000000"/>
      <w:sz w:val="16"/>
      <w:szCs w:val="16"/>
      <w:lang w:eastAsia="es-ES"/>
    </w:rPr>
  </w:style>
  <w:style w:type="paragraph" w:customStyle="1" w:styleId="xl124">
    <w:name w:val="xl124"/>
    <w:basedOn w:val="Normal"/>
    <w:rsid w:val="009712C5"/>
    <w:pPr>
      <w:pBdr>
        <w:bottom w:val="single" w:sz="8" w:space="0" w:color="000000"/>
      </w:pBdr>
      <w:shd w:val="clear" w:color="FFFFCC" w:fill="FFFFFF"/>
      <w:suppressAutoHyphens w:val="0"/>
      <w:spacing w:before="100" w:beforeAutospacing="1" w:after="100" w:afterAutospacing="1"/>
      <w:jc w:val="center"/>
    </w:pPr>
    <w:rPr>
      <w:b/>
      <w:bCs/>
      <w:color w:val="000000"/>
      <w:szCs w:val="24"/>
      <w:lang w:eastAsia="es-ES"/>
    </w:rPr>
  </w:style>
  <w:style w:type="paragraph" w:customStyle="1" w:styleId="xl125">
    <w:name w:val="xl125"/>
    <w:basedOn w:val="Normal"/>
    <w:rsid w:val="009712C5"/>
    <w:pPr>
      <w:pBdr>
        <w:top w:val="single" w:sz="4" w:space="0" w:color="000000"/>
        <w:left w:val="single" w:sz="4" w:space="0" w:color="000000"/>
        <w:bottom w:val="single" w:sz="4" w:space="0" w:color="000000"/>
      </w:pBdr>
      <w:shd w:val="clear" w:color="FFFFCC" w:fill="FFFFFF"/>
      <w:suppressAutoHyphens w:val="0"/>
      <w:spacing w:before="100" w:beforeAutospacing="1" w:after="100" w:afterAutospacing="1"/>
      <w:jc w:val="center"/>
    </w:pPr>
    <w:rPr>
      <w:b/>
      <w:bCs/>
      <w:color w:val="000000"/>
      <w:sz w:val="16"/>
      <w:szCs w:val="16"/>
      <w:lang w:eastAsia="es-ES"/>
    </w:rPr>
  </w:style>
  <w:style w:type="paragraph" w:customStyle="1" w:styleId="xl126">
    <w:name w:val="xl126"/>
    <w:basedOn w:val="Normal"/>
    <w:rsid w:val="009712C5"/>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pPr>
    <w:rPr>
      <w:b/>
      <w:bCs/>
      <w:sz w:val="16"/>
      <w:szCs w:val="16"/>
      <w:lang w:eastAsia="es-ES"/>
    </w:rPr>
  </w:style>
  <w:style w:type="paragraph" w:customStyle="1" w:styleId="xl127">
    <w:name w:val="xl127"/>
    <w:basedOn w:val="Normal"/>
    <w:rsid w:val="009712C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b/>
      <w:bCs/>
      <w:sz w:val="16"/>
      <w:szCs w:val="16"/>
      <w:lang w:eastAsia="es-ES"/>
    </w:rPr>
  </w:style>
  <w:style w:type="paragraph" w:customStyle="1" w:styleId="xl128">
    <w:name w:val="xl128"/>
    <w:basedOn w:val="Normal"/>
    <w:rsid w:val="009712C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bCs/>
      <w:szCs w:val="24"/>
      <w:lang w:eastAsia="es-ES"/>
    </w:rPr>
  </w:style>
  <w:style w:type="paragraph" w:customStyle="1" w:styleId="xl129">
    <w:name w:val="xl129"/>
    <w:basedOn w:val="Normal"/>
    <w:rsid w:val="009712C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b/>
      <w:bCs/>
      <w:szCs w:val="24"/>
      <w:lang w:eastAsia="es-ES"/>
    </w:rPr>
  </w:style>
  <w:style w:type="paragraph" w:customStyle="1" w:styleId="xl130">
    <w:name w:val="xl130"/>
    <w:basedOn w:val="Normal"/>
    <w:rsid w:val="009712C5"/>
    <w:pPr>
      <w:pBdr>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b/>
      <w:bCs/>
      <w:color w:val="000000"/>
      <w:sz w:val="16"/>
      <w:szCs w:val="16"/>
      <w:lang w:eastAsia="es-ES"/>
    </w:rPr>
  </w:style>
  <w:style w:type="paragraph" w:customStyle="1" w:styleId="xl131">
    <w:name w:val="xl131"/>
    <w:basedOn w:val="Normal"/>
    <w:rsid w:val="009712C5"/>
    <w:pPr>
      <w:pBdr>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b/>
      <w:bCs/>
      <w:color w:val="000000"/>
      <w:sz w:val="18"/>
      <w:szCs w:val="18"/>
      <w:lang w:eastAsia="es-ES"/>
    </w:rPr>
  </w:style>
  <w:style w:type="paragraph" w:customStyle="1" w:styleId="xl132">
    <w:name w:val="xl132"/>
    <w:basedOn w:val="Normal"/>
    <w:rsid w:val="009712C5"/>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b/>
      <w:bCs/>
      <w:color w:val="000000"/>
      <w:sz w:val="16"/>
      <w:szCs w:val="16"/>
      <w:lang w:eastAsia="es-ES"/>
    </w:rPr>
  </w:style>
  <w:style w:type="paragraph" w:customStyle="1" w:styleId="xl133">
    <w:name w:val="xl133"/>
    <w:basedOn w:val="Normal"/>
    <w:rsid w:val="009712C5"/>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b/>
      <w:bCs/>
      <w:color w:val="000000"/>
      <w:sz w:val="18"/>
      <w:szCs w:val="18"/>
      <w:lang w:eastAsia="es-ES"/>
    </w:rPr>
  </w:style>
  <w:style w:type="paragraph" w:customStyle="1" w:styleId="xl134">
    <w:name w:val="xl134"/>
    <w:basedOn w:val="Normal"/>
    <w:rsid w:val="009712C5"/>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right"/>
    </w:pPr>
    <w:rPr>
      <w:b/>
      <w:bCs/>
      <w:color w:val="000000"/>
      <w:sz w:val="18"/>
      <w:szCs w:val="18"/>
      <w:lang w:eastAsia="es-ES"/>
    </w:rPr>
  </w:style>
  <w:style w:type="paragraph" w:customStyle="1" w:styleId="xl135">
    <w:name w:val="xl135"/>
    <w:basedOn w:val="Normal"/>
    <w:rsid w:val="009712C5"/>
    <w:pPr>
      <w:pBdr>
        <w:top w:val="single" w:sz="4" w:space="0" w:color="000000"/>
        <w:left w:val="single" w:sz="4" w:space="0" w:color="000000"/>
        <w:right w:val="single" w:sz="4" w:space="0" w:color="000000"/>
      </w:pBdr>
      <w:shd w:val="clear" w:color="FFFFCC" w:fill="FFFFFF"/>
      <w:suppressAutoHyphens w:val="0"/>
      <w:spacing w:before="100" w:beforeAutospacing="1" w:after="100" w:afterAutospacing="1"/>
      <w:jc w:val="right"/>
    </w:pPr>
    <w:rPr>
      <w:b/>
      <w:bCs/>
      <w:color w:val="000000"/>
      <w:sz w:val="18"/>
      <w:szCs w:val="18"/>
      <w:lang w:eastAsia="es-ES"/>
    </w:rPr>
  </w:style>
  <w:style w:type="paragraph" w:customStyle="1" w:styleId="xl136">
    <w:name w:val="xl136"/>
    <w:basedOn w:val="Normal"/>
    <w:rsid w:val="009712C5"/>
    <w:pPr>
      <w:pBdr>
        <w:top w:val="single" w:sz="4" w:space="0" w:color="000000"/>
        <w:left w:val="single" w:sz="4" w:space="0" w:color="000000"/>
        <w:bottom w:val="single" w:sz="8" w:space="0" w:color="000000"/>
        <w:right w:val="single" w:sz="4" w:space="0" w:color="000000"/>
      </w:pBdr>
      <w:shd w:val="clear" w:color="FFFFCC" w:fill="FFFFFF"/>
      <w:suppressAutoHyphens w:val="0"/>
      <w:spacing w:before="100" w:beforeAutospacing="1" w:after="100" w:afterAutospacing="1"/>
      <w:jc w:val="right"/>
    </w:pPr>
    <w:rPr>
      <w:b/>
      <w:bCs/>
      <w:color w:val="000000"/>
      <w:sz w:val="18"/>
      <w:szCs w:val="18"/>
      <w:lang w:eastAsia="es-ES"/>
    </w:rPr>
  </w:style>
  <w:style w:type="paragraph" w:customStyle="1" w:styleId="xl137">
    <w:name w:val="xl137"/>
    <w:basedOn w:val="Normal"/>
    <w:rsid w:val="009712C5"/>
    <w:pPr>
      <w:pBdr>
        <w:top w:val="single" w:sz="4" w:space="0" w:color="000000"/>
        <w:left w:val="single" w:sz="4" w:space="0" w:color="000000"/>
        <w:bottom w:val="single" w:sz="4" w:space="0" w:color="000000"/>
        <w:right w:val="single" w:sz="4" w:space="0" w:color="000000"/>
      </w:pBdr>
      <w:shd w:val="clear" w:color="CCCCFF" w:fill="C0C0C0"/>
      <w:suppressAutoHyphens w:val="0"/>
      <w:spacing w:before="100" w:beforeAutospacing="1" w:after="100" w:afterAutospacing="1"/>
    </w:pPr>
    <w:rPr>
      <w:szCs w:val="24"/>
      <w:u w:val="single"/>
      <w:lang w:eastAsia="es-ES"/>
    </w:rPr>
  </w:style>
  <w:style w:type="paragraph" w:customStyle="1" w:styleId="xl138">
    <w:name w:val="xl138"/>
    <w:basedOn w:val="Normal"/>
    <w:rsid w:val="009712C5"/>
    <w:pPr>
      <w:pBdr>
        <w:top w:val="single" w:sz="4" w:space="0" w:color="000000"/>
        <w:left w:val="single" w:sz="4" w:space="0" w:color="000000"/>
        <w:bottom w:val="single" w:sz="4" w:space="0" w:color="000000"/>
        <w:right w:val="single" w:sz="4" w:space="0" w:color="000000"/>
      </w:pBdr>
      <w:shd w:val="clear" w:color="CCCCFF" w:fill="C0C0C0"/>
      <w:suppressAutoHyphens w:val="0"/>
      <w:spacing w:before="100" w:beforeAutospacing="1" w:after="100" w:afterAutospacing="1"/>
      <w:jc w:val="center"/>
    </w:pPr>
    <w:rPr>
      <w:b/>
      <w:bCs/>
      <w:sz w:val="18"/>
      <w:szCs w:val="18"/>
      <w:lang w:eastAsia="es-ES"/>
    </w:rPr>
  </w:style>
  <w:style w:type="paragraph" w:customStyle="1" w:styleId="xl139">
    <w:name w:val="xl139"/>
    <w:basedOn w:val="Normal"/>
    <w:rsid w:val="009712C5"/>
    <w:pPr>
      <w:shd w:val="clear" w:color="CCCCFF" w:fill="C0C0C0"/>
      <w:suppressAutoHyphens w:val="0"/>
      <w:spacing w:before="100" w:beforeAutospacing="1" w:after="100" w:afterAutospacing="1"/>
    </w:pPr>
    <w:rPr>
      <w:b/>
      <w:bCs/>
      <w:color w:val="000000"/>
      <w:sz w:val="16"/>
      <w:szCs w:val="16"/>
      <w:lang w:eastAsia="es-ES"/>
    </w:rPr>
  </w:style>
  <w:style w:type="paragraph" w:customStyle="1" w:styleId="xl140">
    <w:name w:val="xl140"/>
    <w:basedOn w:val="Normal"/>
    <w:rsid w:val="009712C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FF0000"/>
      <w:szCs w:val="24"/>
      <w:lang w:eastAsia="es-ES"/>
    </w:rPr>
  </w:style>
  <w:style w:type="paragraph" w:customStyle="1" w:styleId="xl141">
    <w:name w:val="xl141"/>
    <w:basedOn w:val="Normal"/>
    <w:rsid w:val="009712C5"/>
    <w:pPr>
      <w:pBdr>
        <w:left w:val="single" w:sz="4" w:space="0" w:color="000000"/>
        <w:bottom w:val="single" w:sz="4" w:space="0" w:color="000000"/>
        <w:right w:val="single" w:sz="4" w:space="0" w:color="000000"/>
      </w:pBdr>
      <w:shd w:val="clear" w:color="969696" w:fill="808080"/>
      <w:suppressAutoHyphens w:val="0"/>
      <w:spacing w:before="100" w:beforeAutospacing="1" w:after="100" w:afterAutospacing="1"/>
      <w:jc w:val="right"/>
    </w:pPr>
    <w:rPr>
      <w:b/>
      <w:bCs/>
      <w:color w:val="000000"/>
      <w:sz w:val="16"/>
      <w:szCs w:val="16"/>
      <w:lang w:eastAsia="es-ES"/>
    </w:rPr>
  </w:style>
  <w:style w:type="paragraph" w:customStyle="1" w:styleId="xl142">
    <w:name w:val="xl142"/>
    <w:basedOn w:val="Normal"/>
    <w:rsid w:val="009712C5"/>
    <w:pPr>
      <w:pBdr>
        <w:top w:val="single" w:sz="4" w:space="0" w:color="000000"/>
        <w:left w:val="single" w:sz="4" w:space="0" w:color="000000"/>
        <w:bottom w:val="single" w:sz="4" w:space="0" w:color="000000"/>
        <w:right w:val="single" w:sz="4" w:space="0" w:color="000000"/>
      </w:pBdr>
      <w:shd w:val="clear" w:color="969696" w:fill="808080"/>
      <w:suppressAutoHyphens w:val="0"/>
      <w:spacing w:before="100" w:beforeAutospacing="1" w:after="100" w:afterAutospacing="1"/>
      <w:jc w:val="right"/>
    </w:pPr>
    <w:rPr>
      <w:b/>
      <w:bCs/>
      <w:color w:val="000000"/>
      <w:sz w:val="18"/>
      <w:szCs w:val="18"/>
      <w:lang w:eastAsia="es-ES"/>
    </w:rPr>
  </w:style>
  <w:style w:type="paragraph" w:customStyle="1" w:styleId="xl143">
    <w:name w:val="xl143"/>
    <w:basedOn w:val="Normal"/>
    <w:rsid w:val="009712C5"/>
    <w:pPr>
      <w:pBdr>
        <w:top w:val="single" w:sz="4" w:space="0" w:color="000000"/>
        <w:left w:val="single" w:sz="4" w:space="0" w:color="000000"/>
        <w:bottom w:val="single" w:sz="4" w:space="0" w:color="000000"/>
        <w:right w:val="single" w:sz="4" w:space="0" w:color="000000"/>
      </w:pBdr>
      <w:shd w:val="clear" w:color="CCCCFF" w:fill="C0C0C0"/>
      <w:suppressAutoHyphens w:val="0"/>
      <w:spacing w:before="100" w:beforeAutospacing="1" w:after="100" w:afterAutospacing="1"/>
      <w:jc w:val="right"/>
    </w:pPr>
    <w:rPr>
      <w:b/>
      <w:bCs/>
      <w:color w:val="000000"/>
      <w:sz w:val="18"/>
      <w:szCs w:val="18"/>
      <w:lang w:eastAsia="es-ES"/>
    </w:rPr>
  </w:style>
  <w:style w:type="paragraph" w:customStyle="1" w:styleId="xl144">
    <w:name w:val="xl144"/>
    <w:basedOn w:val="Normal"/>
    <w:rsid w:val="009712C5"/>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b/>
      <w:bCs/>
      <w:sz w:val="18"/>
      <w:szCs w:val="18"/>
      <w:lang w:eastAsia="es-ES"/>
    </w:rPr>
  </w:style>
  <w:style w:type="paragraph" w:customStyle="1" w:styleId="xl145">
    <w:name w:val="xl145"/>
    <w:basedOn w:val="Normal"/>
    <w:rsid w:val="009712C5"/>
    <w:pPr>
      <w:shd w:val="clear" w:color="FFFFCC" w:fill="FFFFFF"/>
      <w:suppressAutoHyphens w:val="0"/>
      <w:spacing w:before="100" w:beforeAutospacing="1" w:after="100" w:afterAutospacing="1"/>
      <w:jc w:val="right"/>
    </w:pPr>
    <w:rPr>
      <w:sz w:val="16"/>
      <w:szCs w:val="16"/>
      <w:lang w:eastAsia="es-ES"/>
    </w:rPr>
  </w:style>
  <w:style w:type="paragraph" w:customStyle="1" w:styleId="xl146">
    <w:name w:val="xl146"/>
    <w:basedOn w:val="Normal"/>
    <w:rsid w:val="009712C5"/>
    <w:pPr>
      <w:pBdr>
        <w:top w:val="single" w:sz="4" w:space="0" w:color="000000"/>
        <w:left w:val="single" w:sz="4" w:space="0" w:color="000000"/>
        <w:bottom w:val="single" w:sz="4" w:space="0" w:color="000000"/>
      </w:pBdr>
      <w:shd w:val="clear" w:color="FFFFCC" w:fill="FFFFFF"/>
      <w:suppressAutoHyphens w:val="0"/>
      <w:spacing w:before="100" w:beforeAutospacing="1" w:after="100" w:afterAutospacing="1"/>
      <w:jc w:val="center"/>
    </w:pPr>
    <w:rPr>
      <w:b/>
      <w:bCs/>
      <w:sz w:val="16"/>
      <w:szCs w:val="16"/>
      <w:lang w:eastAsia="es-ES"/>
    </w:rPr>
  </w:style>
  <w:style w:type="paragraph" w:customStyle="1" w:styleId="xl147">
    <w:name w:val="xl147"/>
    <w:basedOn w:val="Normal"/>
    <w:rsid w:val="009712C5"/>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right"/>
    </w:pPr>
    <w:rPr>
      <w:b/>
      <w:bCs/>
      <w:sz w:val="16"/>
      <w:szCs w:val="16"/>
      <w:lang w:eastAsia="es-ES"/>
    </w:rPr>
  </w:style>
  <w:style w:type="paragraph" w:customStyle="1" w:styleId="xl148">
    <w:name w:val="xl148"/>
    <w:basedOn w:val="Normal"/>
    <w:rsid w:val="009712C5"/>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pPr>
    <w:rPr>
      <w:color w:val="000000"/>
      <w:szCs w:val="24"/>
      <w:lang w:eastAsia="es-ES"/>
    </w:rPr>
  </w:style>
  <w:style w:type="paragraph" w:customStyle="1" w:styleId="xl149">
    <w:name w:val="xl149"/>
    <w:basedOn w:val="Normal"/>
    <w:rsid w:val="009712C5"/>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right"/>
    </w:pPr>
    <w:rPr>
      <w:b/>
      <w:bCs/>
      <w:color w:val="000000"/>
      <w:szCs w:val="24"/>
      <w:lang w:eastAsia="es-ES"/>
    </w:rPr>
  </w:style>
  <w:style w:type="paragraph" w:customStyle="1" w:styleId="xl150">
    <w:name w:val="xl150"/>
    <w:basedOn w:val="Normal"/>
    <w:rsid w:val="009712C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b/>
      <w:bCs/>
      <w:sz w:val="16"/>
      <w:szCs w:val="16"/>
      <w:lang w:eastAsia="es-ES"/>
    </w:rPr>
  </w:style>
  <w:style w:type="paragraph" w:customStyle="1" w:styleId="xl151">
    <w:name w:val="xl151"/>
    <w:basedOn w:val="Normal"/>
    <w:rsid w:val="009712C5"/>
    <w:pPr>
      <w:pBdr>
        <w:right w:val="single" w:sz="4" w:space="0" w:color="000000"/>
      </w:pBdr>
      <w:shd w:val="clear" w:color="FFFFCC" w:fill="FFFFFF"/>
      <w:suppressAutoHyphens w:val="0"/>
      <w:spacing w:before="100" w:beforeAutospacing="1" w:after="100" w:afterAutospacing="1"/>
      <w:jc w:val="center"/>
    </w:pPr>
    <w:rPr>
      <w:b/>
      <w:bCs/>
      <w:sz w:val="16"/>
      <w:szCs w:val="16"/>
      <w:lang w:eastAsia="es-ES"/>
    </w:rPr>
  </w:style>
  <w:style w:type="paragraph" w:customStyle="1" w:styleId="xl152">
    <w:name w:val="xl152"/>
    <w:basedOn w:val="Normal"/>
    <w:rsid w:val="009712C5"/>
    <w:pPr>
      <w:pBdr>
        <w:bottom w:val="single" w:sz="8" w:space="0" w:color="000000"/>
      </w:pBdr>
      <w:suppressAutoHyphens w:val="0"/>
      <w:spacing w:before="100" w:beforeAutospacing="1" w:after="100" w:afterAutospacing="1"/>
      <w:jc w:val="center"/>
    </w:pPr>
    <w:rPr>
      <w:b/>
      <w:bCs/>
      <w:szCs w:val="24"/>
      <w:lang w:eastAsia="es-ES"/>
    </w:rPr>
  </w:style>
  <w:style w:type="paragraph" w:customStyle="1" w:styleId="xl153">
    <w:name w:val="xl153"/>
    <w:basedOn w:val="Normal"/>
    <w:rsid w:val="009712C5"/>
    <w:pPr>
      <w:pBdr>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pPr>
    <w:rPr>
      <w:b/>
      <w:bCs/>
      <w:sz w:val="18"/>
      <w:szCs w:val="18"/>
      <w:lang w:eastAsia="es-ES"/>
    </w:rPr>
  </w:style>
  <w:style w:type="paragraph" w:customStyle="1" w:styleId="xl154">
    <w:name w:val="xl154"/>
    <w:basedOn w:val="Normal"/>
    <w:rsid w:val="009712C5"/>
    <w:pPr>
      <w:pBdr>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right"/>
    </w:pPr>
    <w:rPr>
      <w:b/>
      <w:bCs/>
      <w:sz w:val="16"/>
      <w:szCs w:val="16"/>
      <w:lang w:eastAsia="es-ES"/>
    </w:rPr>
  </w:style>
  <w:style w:type="paragraph" w:customStyle="1" w:styleId="xl155">
    <w:name w:val="xl155"/>
    <w:basedOn w:val="Normal"/>
    <w:rsid w:val="009712C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b/>
      <w:bCs/>
      <w:szCs w:val="24"/>
      <w:lang w:eastAsia="es-ES"/>
    </w:rPr>
  </w:style>
  <w:style w:type="paragraph" w:customStyle="1" w:styleId="xl156">
    <w:name w:val="xl156"/>
    <w:basedOn w:val="Normal"/>
    <w:rsid w:val="009712C5"/>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b/>
      <w:bCs/>
      <w:szCs w:val="24"/>
      <w:lang w:eastAsia="es-ES"/>
    </w:rPr>
  </w:style>
  <w:style w:type="paragraph" w:customStyle="1" w:styleId="xl157">
    <w:name w:val="xl157"/>
    <w:basedOn w:val="Normal"/>
    <w:rsid w:val="009712C5"/>
    <w:pPr>
      <w:pBdr>
        <w:top w:val="single" w:sz="4" w:space="0" w:color="000000"/>
        <w:left w:val="single" w:sz="4" w:space="0" w:color="000000"/>
        <w:bottom w:val="single" w:sz="4" w:space="0" w:color="000000"/>
        <w:right w:val="single" w:sz="4" w:space="0" w:color="000000"/>
      </w:pBdr>
      <w:shd w:val="clear" w:color="969696" w:fill="808080"/>
      <w:suppressAutoHyphens w:val="0"/>
      <w:spacing w:before="100" w:beforeAutospacing="1" w:after="100" w:afterAutospacing="1"/>
      <w:jc w:val="center"/>
    </w:pPr>
    <w:rPr>
      <w:szCs w:val="24"/>
      <w:lang w:eastAsia="es-ES"/>
    </w:rPr>
  </w:style>
  <w:style w:type="paragraph" w:customStyle="1" w:styleId="xl158">
    <w:name w:val="xl158"/>
    <w:basedOn w:val="Normal"/>
    <w:rsid w:val="009712C5"/>
    <w:pPr>
      <w:shd w:val="clear" w:color="969696" w:fill="808080"/>
      <w:suppressAutoHyphens w:val="0"/>
      <w:spacing w:before="100" w:beforeAutospacing="1" w:after="100" w:afterAutospacing="1"/>
    </w:pPr>
    <w:rPr>
      <w:b/>
      <w:bCs/>
      <w:szCs w:val="24"/>
      <w:lang w:eastAsia="es-ES"/>
    </w:rPr>
  </w:style>
  <w:style w:type="paragraph" w:customStyle="1" w:styleId="xl159">
    <w:name w:val="xl159"/>
    <w:basedOn w:val="Normal"/>
    <w:rsid w:val="009712C5"/>
    <w:pPr>
      <w:pBdr>
        <w:bottom w:val="single" w:sz="8" w:space="0" w:color="000000"/>
      </w:pBdr>
      <w:shd w:val="clear" w:color="FFFFCC" w:fill="FFFFFF"/>
      <w:suppressAutoHyphens w:val="0"/>
      <w:spacing w:before="100" w:beforeAutospacing="1" w:after="100" w:afterAutospacing="1"/>
      <w:jc w:val="right"/>
    </w:pPr>
    <w:rPr>
      <w:b/>
      <w:bCs/>
      <w:color w:val="000000"/>
      <w:szCs w:val="24"/>
      <w:lang w:eastAsia="es-ES"/>
    </w:rPr>
  </w:style>
  <w:style w:type="paragraph" w:customStyle="1" w:styleId="xl160">
    <w:name w:val="xl160"/>
    <w:basedOn w:val="Normal"/>
    <w:rsid w:val="009712C5"/>
    <w:pPr>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textAlignment w:val="top"/>
    </w:pPr>
    <w:rPr>
      <w:rFonts w:ascii="Verdana" w:hAnsi="Verdana"/>
      <w:color w:val="000000"/>
      <w:szCs w:val="24"/>
      <w:lang w:eastAsia="es-ES"/>
    </w:rPr>
  </w:style>
  <w:style w:type="paragraph" w:customStyle="1" w:styleId="xl161">
    <w:name w:val="xl161"/>
    <w:basedOn w:val="Normal"/>
    <w:rsid w:val="009712C5"/>
    <w:pPr>
      <w:pBdr>
        <w:top w:val="single" w:sz="4" w:space="0" w:color="000000"/>
        <w:left w:val="single" w:sz="4" w:space="0" w:color="000000"/>
        <w:bottom w:val="single" w:sz="4" w:space="0" w:color="000000"/>
        <w:right w:val="single" w:sz="4" w:space="0" w:color="000000"/>
      </w:pBdr>
      <w:shd w:val="clear" w:color="00FFFF" w:fill="00FFFF"/>
      <w:suppressAutoHyphens w:val="0"/>
      <w:spacing w:before="100" w:beforeAutospacing="1" w:after="100" w:afterAutospacing="1"/>
    </w:pPr>
    <w:rPr>
      <w:szCs w:val="24"/>
      <w:lang w:eastAsia="es-ES"/>
    </w:rPr>
  </w:style>
  <w:style w:type="paragraph" w:customStyle="1" w:styleId="xl162">
    <w:name w:val="xl162"/>
    <w:basedOn w:val="Normal"/>
    <w:rsid w:val="009712C5"/>
    <w:pPr>
      <w:shd w:val="clear" w:color="FFFFCC" w:fill="FFFFFF"/>
      <w:suppressAutoHyphens w:val="0"/>
      <w:spacing w:before="100" w:beforeAutospacing="1" w:after="100" w:afterAutospacing="1"/>
      <w:jc w:val="right"/>
    </w:pPr>
    <w:rPr>
      <w:color w:val="000000"/>
      <w:szCs w:val="24"/>
      <w:lang w:eastAsia="es-ES"/>
    </w:rPr>
  </w:style>
  <w:style w:type="paragraph" w:customStyle="1" w:styleId="xl163">
    <w:name w:val="xl163"/>
    <w:basedOn w:val="Normal"/>
    <w:rsid w:val="009712C5"/>
    <w:pPr>
      <w:pBdr>
        <w:top w:val="single" w:sz="4" w:space="0" w:color="000000"/>
        <w:left w:val="single" w:sz="4" w:space="0" w:color="000000"/>
        <w:bottom w:val="single" w:sz="4" w:space="0" w:color="000000"/>
        <w:right w:val="single" w:sz="4" w:space="0" w:color="000000"/>
      </w:pBdr>
      <w:shd w:val="clear" w:color="CCCCFF" w:fill="C0C0C0"/>
      <w:suppressAutoHyphens w:val="0"/>
      <w:spacing w:before="100" w:beforeAutospacing="1" w:after="100" w:afterAutospacing="1"/>
    </w:pPr>
    <w:rPr>
      <w:b/>
      <w:bCs/>
      <w:szCs w:val="24"/>
      <w:lang w:eastAsia="es-ES"/>
    </w:rPr>
  </w:style>
  <w:style w:type="paragraph" w:customStyle="1" w:styleId="xl164">
    <w:name w:val="xl164"/>
    <w:basedOn w:val="Normal"/>
    <w:rsid w:val="009712C5"/>
    <w:pPr>
      <w:pBdr>
        <w:top w:val="single" w:sz="4" w:space="0" w:color="000000"/>
        <w:left w:val="single" w:sz="4" w:space="0" w:color="000000"/>
        <w:right w:val="single" w:sz="4" w:space="0" w:color="000000"/>
      </w:pBdr>
      <w:shd w:val="clear" w:color="CCCCFF" w:fill="C0C0C0"/>
      <w:suppressAutoHyphens w:val="0"/>
      <w:spacing w:before="100" w:beforeAutospacing="1" w:after="100" w:afterAutospacing="1"/>
      <w:jc w:val="center"/>
    </w:pPr>
    <w:rPr>
      <w:b/>
      <w:bCs/>
      <w:sz w:val="16"/>
      <w:szCs w:val="16"/>
      <w:lang w:eastAsia="es-ES"/>
    </w:rPr>
  </w:style>
  <w:style w:type="paragraph" w:styleId="Textocomentario">
    <w:name w:val="annotation text"/>
    <w:basedOn w:val="Normal"/>
    <w:semiHidden/>
    <w:rsid w:val="0085288D"/>
    <w:pPr>
      <w:suppressAutoHyphens w:val="0"/>
    </w:pPr>
    <w:rPr>
      <w:sz w:val="20"/>
      <w:lang w:eastAsia="es-ES"/>
    </w:rPr>
  </w:style>
  <w:style w:type="character" w:customStyle="1" w:styleId="Sangra3detindependienteCar">
    <w:name w:val="Sangría 3 de t. independiente Car"/>
    <w:link w:val="Sangra3detindependiente"/>
    <w:rsid w:val="00A3482A"/>
    <w:rPr>
      <w:sz w:val="16"/>
      <w:szCs w:val="16"/>
      <w:lang w:val="es-ES" w:eastAsia="ar-SA" w:bidi="ar-SA"/>
    </w:rPr>
  </w:style>
  <w:style w:type="character" w:customStyle="1" w:styleId="Ttulo5Car">
    <w:name w:val="Título 5 Car"/>
    <w:link w:val="Ttulo5"/>
    <w:rsid w:val="00A3482A"/>
    <w:rPr>
      <w:b/>
      <w:bCs/>
      <w:i/>
      <w:iCs/>
      <w:sz w:val="26"/>
      <w:szCs w:val="26"/>
      <w:lang w:val="es-ES" w:eastAsia="ar-SA"/>
    </w:rPr>
  </w:style>
  <w:style w:type="character" w:customStyle="1" w:styleId="CarCar">
    <w:name w:val="Car Car"/>
    <w:rsid w:val="00A3482A"/>
    <w:rPr>
      <w:b/>
      <w:sz w:val="28"/>
      <w:lang w:val="es-ES" w:eastAsia="ar-SA" w:bidi="ar-SA"/>
    </w:rPr>
  </w:style>
  <w:style w:type="character" w:customStyle="1" w:styleId="Ttulo3Car">
    <w:name w:val="Título 3 Car"/>
    <w:link w:val="Ttulo3"/>
    <w:rsid w:val="00A3482A"/>
    <w:rPr>
      <w:rFonts w:ascii="Arial" w:hAnsi="Arial" w:cs="Arial"/>
      <w:b/>
      <w:bCs/>
      <w:sz w:val="26"/>
      <w:szCs w:val="26"/>
      <w:lang w:val="es-ES" w:eastAsia="ar-SA"/>
    </w:rPr>
  </w:style>
  <w:style w:type="paragraph" w:customStyle="1" w:styleId="CarCarCar1Car">
    <w:name w:val="Car Car Car1 Car"/>
    <w:basedOn w:val="Normal"/>
    <w:rsid w:val="00A3482A"/>
    <w:pPr>
      <w:suppressAutoHyphens w:val="0"/>
      <w:spacing w:before="60" w:after="160" w:line="240" w:lineRule="exact"/>
    </w:pPr>
    <w:rPr>
      <w:rFonts w:ascii="Verdana" w:hAnsi="Verdana"/>
      <w:color w:val="FF00FF"/>
      <w:sz w:val="20"/>
      <w:lang w:val="en-US" w:eastAsia="en-US"/>
    </w:rPr>
  </w:style>
  <w:style w:type="character" w:customStyle="1" w:styleId="WW8Num26z3">
    <w:name w:val="WW8Num26z3"/>
    <w:rsid w:val="00A3482A"/>
    <w:rPr>
      <w:rFonts w:ascii="Symbol" w:hAnsi="Symbol"/>
    </w:rPr>
  </w:style>
  <w:style w:type="character" w:customStyle="1" w:styleId="WW8Num32z0">
    <w:name w:val="WW8Num32z0"/>
    <w:rsid w:val="00A3482A"/>
    <w:rPr>
      <w:rFonts w:ascii="Symbol" w:hAnsi="Symbol"/>
    </w:rPr>
  </w:style>
  <w:style w:type="character" w:customStyle="1" w:styleId="WW8Num32z1">
    <w:name w:val="WW8Num32z1"/>
    <w:rsid w:val="00A3482A"/>
    <w:rPr>
      <w:rFonts w:ascii="Courier New" w:hAnsi="Courier New" w:cs="Courier New"/>
    </w:rPr>
  </w:style>
  <w:style w:type="character" w:customStyle="1" w:styleId="WW8Num32z2">
    <w:name w:val="WW8Num32z2"/>
    <w:rsid w:val="00A3482A"/>
    <w:rPr>
      <w:rFonts w:ascii="Wingdings" w:hAnsi="Wingdings"/>
    </w:rPr>
  </w:style>
  <w:style w:type="character" w:customStyle="1" w:styleId="WW8Num34z0">
    <w:name w:val="WW8Num34z0"/>
    <w:rsid w:val="00A3482A"/>
    <w:rPr>
      <w:rFonts w:ascii="Symbol" w:hAnsi="Symbol"/>
      <w:b/>
    </w:rPr>
  </w:style>
  <w:style w:type="character" w:customStyle="1" w:styleId="WW8Num34z1">
    <w:name w:val="WW8Num34z1"/>
    <w:rsid w:val="00A3482A"/>
    <w:rPr>
      <w:rFonts w:ascii="Courier New" w:hAnsi="Courier New" w:cs="Courier New"/>
    </w:rPr>
  </w:style>
  <w:style w:type="character" w:customStyle="1" w:styleId="WW8Num34z2">
    <w:name w:val="WW8Num34z2"/>
    <w:rsid w:val="00A3482A"/>
    <w:rPr>
      <w:rFonts w:ascii="Wingdings" w:hAnsi="Wingdings"/>
    </w:rPr>
  </w:style>
  <w:style w:type="character" w:customStyle="1" w:styleId="WW8Num34z3">
    <w:name w:val="WW8Num34z3"/>
    <w:rsid w:val="00A3482A"/>
    <w:rPr>
      <w:rFonts w:ascii="Symbol" w:hAnsi="Symbol"/>
    </w:rPr>
  </w:style>
  <w:style w:type="character" w:customStyle="1" w:styleId="WW8Num37z0">
    <w:name w:val="WW8Num37z0"/>
    <w:rsid w:val="00A3482A"/>
    <w:rPr>
      <w:b/>
      <w:i w:val="0"/>
    </w:rPr>
  </w:style>
  <w:style w:type="character" w:customStyle="1" w:styleId="WW8Num38z1">
    <w:name w:val="WW8Num38z1"/>
    <w:rsid w:val="00A3482A"/>
    <w:rPr>
      <w:rFonts w:ascii="Courier New" w:hAnsi="Courier New" w:cs="Courier New"/>
    </w:rPr>
  </w:style>
  <w:style w:type="character" w:customStyle="1" w:styleId="WW8Num38z2">
    <w:name w:val="WW8Num38z2"/>
    <w:rsid w:val="00A3482A"/>
    <w:rPr>
      <w:rFonts w:ascii="Wingdings" w:hAnsi="Wingdings"/>
    </w:rPr>
  </w:style>
  <w:style w:type="character" w:customStyle="1" w:styleId="WW8Num46z0">
    <w:name w:val="WW8Num46z0"/>
    <w:rsid w:val="00A3482A"/>
    <w:rPr>
      <w:b w:val="0"/>
    </w:rPr>
  </w:style>
  <w:style w:type="character" w:customStyle="1" w:styleId="WW8Num48z0">
    <w:name w:val="WW8Num48z0"/>
    <w:rsid w:val="00A3482A"/>
    <w:rPr>
      <w:rFonts w:ascii="Symbol" w:hAnsi="Symbol"/>
      <w:b/>
    </w:rPr>
  </w:style>
  <w:style w:type="character" w:customStyle="1" w:styleId="WW8Num48z1">
    <w:name w:val="WW8Num48z1"/>
    <w:rsid w:val="00A3482A"/>
    <w:rPr>
      <w:rFonts w:ascii="Courier New" w:hAnsi="Courier New" w:cs="Courier New"/>
    </w:rPr>
  </w:style>
  <w:style w:type="character" w:customStyle="1" w:styleId="WW8Num48z2">
    <w:name w:val="WW8Num48z2"/>
    <w:rsid w:val="00A3482A"/>
    <w:rPr>
      <w:rFonts w:ascii="Wingdings" w:hAnsi="Wingdings"/>
    </w:rPr>
  </w:style>
  <w:style w:type="character" w:customStyle="1" w:styleId="WW8Num48z3">
    <w:name w:val="WW8Num48z3"/>
    <w:rsid w:val="00A3482A"/>
    <w:rPr>
      <w:rFonts w:ascii="Symbol" w:hAnsi="Symbol"/>
    </w:rPr>
  </w:style>
  <w:style w:type="paragraph" w:customStyle="1" w:styleId="INCISO">
    <w:name w:val="INCISO"/>
    <w:basedOn w:val="Normal"/>
    <w:rsid w:val="00A3482A"/>
    <w:pPr>
      <w:tabs>
        <w:tab w:val="left" w:pos="2304"/>
      </w:tabs>
      <w:suppressAutoHyphens w:val="0"/>
      <w:spacing w:after="101" w:line="216" w:lineRule="atLeast"/>
      <w:ind w:left="1152" w:hanging="432"/>
      <w:jc w:val="both"/>
    </w:pPr>
    <w:rPr>
      <w:rFonts w:ascii="Arial" w:eastAsia="Calibri" w:hAnsi="Arial"/>
      <w:sz w:val="18"/>
      <w:lang w:val="es-ES_tradnl"/>
    </w:rPr>
  </w:style>
  <w:style w:type="paragraph" w:customStyle="1" w:styleId="Textosinformato2">
    <w:name w:val="Texto sin formato2"/>
    <w:basedOn w:val="Normal"/>
    <w:rsid w:val="00A3482A"/>
    <w:pPr>
      <w:suppressAutoHyphens w:val="0"/>
    </w:pPr>
    <w:rPr>
      <w:rFonts w:ascii="Courier New" w:hAnsi="Courier New" w:cs="Courier New"/>
      <w:sz w:val="20"/>
    </w:rPr>
  </w:style>
  <w:style w:type="paragraph" w:customStyle="1" w:styleId="Encabezado10">
    <w:name w:val="Encabezado 10"/>
    <w:basedOn w:val="Encabezado4"/>
    <w:next w:val="Textoindependiente"/>
    <w:rsid w:val="00A3482A"/>
    <w:pPr>
      <w:tabs>
        <w:tab w:val="num" w:pos="1584"/>
      </w:tabs>
      <w:ind w:left="1584" w:hanging="1584"/>
      <w:outlineLvl w:val="8"/>
    </w:pPr>
    <w:rPr>
      <w:rFonts w:eastAsia="MS Mincho"/>
      <w:b/>
      <w:bCs/>
      <w:sz w:val="21"/>
      <w:szCs w:val="21"/>
    </w:rPr>
  </w:style>
  <w:style w:type="paragraph" w:styleId="Lista3">
    <w:name w:val="List 3"/>
    <w:basedOn w:val="Normal"/>
    <w:rsid w:val="00967D45"/>
    <w:pPr>
      <w:ind w:left="849" w:hanging="283"/>
    </w:pPr>
  </w:style>
  <w:style w:type="paragraph" w:styleId="Saludo">
    <w:name w:val="Salutation"/>
    <w:basedOn w:val="Normal"/>
    <w:next w:val="Normal"/>
    <w:rsid w:val="00967D45"/>
  </w:style>
  <w:style w:type="paragraph" w:styleId="Listaconvietas">
    <w:name w:val="List Bullet"/>
    <w:basedOn w:val="Normal"/>
    <w:rsid w:val="00967D45"/>
    <w:pPr>
      <w:numPr>
        <w:numId w:val="18"/>
      </w:numPr>
    </w:pPr>
  </w:style>
  <w:style w:type="paragraph" w:styleId="Listaconvietas2">
    <w:name w:val="List Bullet 2"/>
    <w:basedOn w:val="Normal"/>
    <w:rsid w:val="00967D45"/>
    <w:pPr>
      <w:numPr>
        <w:numId w:val="19"/>
      </w:numPr>
    </w:pPr>
  </w:style>
  <w:style w:type="paragraph" w:styleId="Textoindependienteprimerasangra">
    <w:name w:val="Body Text First Indent"/>
    <w:basedOn w:val="Textoindependiente"/>
    <w:rsid w:val="00967D45"/>
    <w:pPr>
      <w:ind w:firstLine="210"/>
    </w:pPr>
  </w:style>
  <w:style w:type="paragraph" w:styleId="Textoindependienteprimerasangra2">
    <w:name w:val="Body Text First Indent 2"/>
    <w:basedOn w:val="Sangradetextonormal"/>
    <w:rsid w:val="00967D45"/>
    <w:pPr>
      <w:ind w:firstLine="210"/>
    </w:pPr>
  </w:style>
  <w:style w:type="paragraph" w:styleId="Prrafodelista">
    <w:name w:val="List Paragraph"/>
    <w:basedOn w:val="Normal"/>
    <w:uiPriority w:val="34"/>
    <w:qFormat/>
    <w:rsid w:val="007F0DE3"/>
    <w:pPr>
      <w:ind w:left="708"/>
    </w:pPr>
  </w:style>
  <w:style w:type="character" w:customStyle="1" w:styleId="Ttulo2Car">
    <w:name w:val="Título 2 Car"/>
    <w:link w:val="Ttulo2"/>
    <w:rsid w:val="00F40D2F"/>
    <w:rPr>
      <w:rFonts w:ascii="Arial" w:hAnsi="Arial" w:cs="Arial"/>
      <w:b/>
      <w:i/>
      <w:sz w:val="28"/>
      <w:lang w:val="es-ES" w:eastAsia="ar-SA"/>
    </w:rPr>
  </w:style>
  <w:style w:type="paragraph" w:customStyle="1" w:styleId="CarCarCarCharChar0">
    <w:name w:val="Car Car Car Char Char"/>
    <w:basedOn w:val="Normal"/>
    <w:rsid w:val="00F40D2F"/>
    <w:pPr>
      <w:suppressAutoHyphens w:val="0"/>
      <w:spacing w:after="160" w:line="240" w:lineRule="exact"/>
    </w:pPr>
    <w:rPr>
      <w:rFonts w:ascii="Tahoma" w:hAnsi="Tahoma"/>
      <w:sz w:val="20"/>
      <w:lang w:val="en-US" w:eastAsia="en-US"/>
    </w:rPr>
  </w:style>
  <w:style w:type="paragraph" w:customStyle="1" w:styleId="Textodeglobo10">
    <w:name w:val="Texto de globo1"/>
    <w:basedOn w:val="Normal"/>
    <w:rsid w:val="00F40D2F"/>
    <w:rPr>
      <w:rFonts w:ascii="Tahoma" w:hAnsi="Tahoma" w:cs="Tahoma"/>
      <w:sz w:val="16"/>
    </w:rPr>
  </w:style>
  <w:style w:type="paragraph" w:customStyle="1" w:styleId="Textoindependiente320">
    <w:name w:val="Texto independiente 32"/>
    <w:basedOn w:val="Normal"/>
    <w:rsid w:val="00F40D2F"/>
    <w:pPr>
      <w:overflowPunct w:val="0"/>
      <w:autoSpaceDE w:val="0"/>
      <w:jc w:val="both"/>
      <w:textAlignment w:val="baseline"/>
    </w:pPr>
  </w:style>
  <w:style w:type="paragraph" w:customStyle="1" w:styleId="Car0">
    <w:name w:val="Car"/>
    <w:basedOn w:val="Normal"/>
    <w:rsid w:val="00F40D2F"/>
    <w:pPr>
      <w:spacing w:before="60" w:after="160" w:line="240" w:lineRule="exact"/>
    </w:pPr>
    <w:rPr>
      <w:rFonts w:ascii="Verdana" w:hAnsi="Verdana"/>
      <w:color w:val="FF00FF"/>
      <w:sz w:val="20"/>
      <w:lang w:val="en-US"/>
    </w:rPr>
  </w:style>
  <w:style w:type="paragraph" w:customStyle="1" w:styleId="CarCarCarCar0">
    <w:name w:val="Car Car Car Car"/>
    <w:basedOn w:val="Normal"/>
    <w:rsid w:val="00F40D2F"/>
    <w:pPr>
      <w:spacing w:before="60" w:after="160" w:line="240" w:lineRule="exact"/>
    </w:pPr>
    <w:rPr>
      <w:rFonts w:ascii="Verdana" w:hAnsi="Verdana"/>
      <w:color w:val="FF00FF"/>
      <w:sz w:val="20"/>
      <w:lang w:val="en-US"/>
    </w:rPr>
  </w:style>
  <w:style w:type="paragraph" w:customStyle="1" w:styleId="CarCarCarCarCarCar0">
    <w:name w:val="Car Car Car Car Car Car"/>
    <w:basedOn w:val="Normal"/>
    <w:rsid w:val="00F40D2F"/>
    <w:pPr>
      <w:spacing w:before="60" w:after="160" w:line="240" w:lineRule="exact"/>
    </w:pPr>
    <w:rPr>
      <w:rFonts w:ascii="Verdana" w:hAnsi="Verdana"/>
      <w:color w:val="FF00FF"/>
      <w:sz w:val="20"/>
      <w:lang w:val="en-US"/>
    </w:rPr>
  </w:style>
  <w:style w:type="paragraph" w:customStyle="1" w:styleId="CarCarCarCarCarCarCar0">
    <w:name w:val="Car Car Car Car Car Car Car"/>
    <w:basedOn w:val="Normal"/>
    <w:rsid w:val="00F40D2F"/>
    <w:pPr>
      <w:spacing w:before="60" w:after="160" w:line="240" w:lineRule="exact"/>
    </w:pPr>
    <w:rPr>
      <w:rFonts w:ascii="Verdana" w:hAnsi="Verdana"/>
      <w:color w:val="FF00FF"/>
      <w:sz w:val="20"/>
      <w:lang w:val="en-US"/>
    </w:rPr>
  </w:style>
  <w:style w:type="paragraph" w:customStyle="1" w:styleId="CarCarCarCarCarCar1CarCarCarCarCarCarCarCarCarCarCarCarCar0">
    <w:name w:val="Car Car Car Car Car Car1 Car Car Car Car Car Car Car Car Car Car Car Car Car"/>
    <w:basedOn w:val="Normal"/>
    <w:rsid w:val="00F40D2F"/>
    <w:pPr>
      <w:spacing w:before="60" w:after="160" w:line="240" w:lineRule="exact"/>
    </w:pPr>
    <w:rPr>
      <w:rFonts w:ascii="Verdana" w:hAnsi="Verdana"/>
      <w:color w:val="FF00FF"/>
      <w:sz w:val="20"/>
      <w:lang w:val="en-US"/>
    </w:rPr>
  </w:style>
  <w:style w:type="paragraph" w:customStyle="1" w:styleId="CarCarCar1Car0">
    <w:name w:val="Car Car Car1 Car"/>
    <w:basedOn w:val="Normal"/>
    <w:rsid w:val="00F40D2F"/>
    <w:pPr>
      <w:suppressAutoHyphens w:val="0"/>
      <w:spacing w:before="60" w:after="160" w:line="240" w:lineRule="exact"/>
    </w:pPr>
    <w:rPr>
      <w:rFonts w:ascii="Verdana" w:hAnsi="Verdana"/>
      <w:color w:val="FF00FF"/>
      <w:sz w:val="20"/>
      <w:lang w:val="en-US" w:eastAsia="en-US"/>
    </w:rPr>
  </w:style>
  <w:style w:type="character" w:customStyle="1" w:styleId="EncabezadoCar">
    <w:name w:val="Encabezado Car"/>
    <w:link w:val="Encabezado"/>
    <w:locked/>
    <w:rsid w:val="00F40D2F"/>
    <w:rPr>
      <w:rFonts w:ascii="Arial" w:hAnsi="Arial" w:cs="Arial"/>
      <w:lang w:val="es-ES_tradnl" w:eastAsia="ar-SA"/>
    </w:rPr>
  </w:style>
  <w:style w:type="character" w:customStyle="1" w:styleId="PiedepginaCar">
    <w:name w:val="Pie de página Car"/>
    <w:link w:val="Piedepgina"/>
    <w:locked/>
    <w:rsid w:val="00F40D2F"/>
    <w:rPr>
      <w:sz w:val="24"/>
      <w:lang w:val="es-ES" w:eastAsia="ar-SA"/>
    </w:rPr>
  </w:style>
  <w:style w:type="paragraph" w:customStyle="1" w:styleId="Textoindependiente23">
    <w:name w:val="Texto independiente 23"/>
    <w:basedOn w:val="Normal"/>
    <w:rsid w:val="00F40D2F"/>
    <w:pPr>
      <w:widowControl w:val="0"/>
      <w:overflowPunct w:val="0"/>
      <w:autoSpaceDE w:val="0"/>
      <w:jc w:val="both"/>
      <w:textAlignment w:val="baseline"/>
    </w:pPr>
    <w:rPr>
      <w:rFonts w:ascii="Arial" w:hAnsi="Arial"/>
      <w:sz w:val="20"/>
    </w:rPr>
  </w:style>
  <w:style w:type="paragraph" w:customStyle="1" w:styleId="Sangra2detindependiente3">
    <w:name w:val="Sangría 2 de t. independiente3"/>
    <w:basedOn w:val="Normal"/>
    <w:rsid w:val="00F40D2F"/>
    <w:pPr>
      <w:overflowPunct w:val="0"/>
      <w:autoSpaceDE w:val="0"/>
      <w:spacing w:before="100"/>
      <w:ind w:left="1985"/>
      <w:jc w:val="both"/>
      <w:textAlignment w:val="baseline"/>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736312">
      <w:bodyDiv w:val="1"/>
      <w:marLeft w:val="0"/>
      <w:marRight w:val="0"/>
      <w:marTop w:val="0"/>
      <w:marBottom w:val="0"/>
      <w:divBdr>
        <w:top w:val="none" w:sz="0" w:space="0" w:color="auto"/>
        <w:left w:val="none" w:sz="0" w:space="0" w:color="auto"/>
        <w:bottom w:val="none" w:sz="0" w:space="0" w:color="auto"/>
        <w:right w:val="none" w:sz="0" w:space="0" w:color="auto"/>
      </w:divBdr>
    </w:div>
    <w:div w:id="551575839">
      <w:bodyDiv w:val="1"/>
      <w:marLeft w:val="0"/>
      <w:marRight w:val="0"/>
      <w:marTop w:val="0"/>
      <w:marBottom w:val="0"/>
      <w:divBdr>
        <w:top w:val="none" w:sz="0" w:space="0" w:color="auto"/>
        <w:left w:val="none" w:sz="0" w:space="0" w:color="auto"/>
        <w:bottom w:val="none" w:sz="0" w:space="0" w:color="auto"/>
        <w:right w:val="none" w:sz="0" w:space="0" w:color="auto"/>
      </w:divBdr>
    </w:div>
    <w:div w:id="688801879">
      <w:bodyDiv w:val="1"/>
      <w:marLeft w:val="0"/>
      <w:marRight w:val="0"/>
      <w:marTop w:val="0"/>
      <w:marBottom w:val="0"/>
      <w:divBdr>
        <w:top w:val="none" w:sz="0" w:space="0" w:color="auto"/>
        <w:left w:val="none" w:sz="0" w:space="0" w:color="auto"/>
        <w:bottom w:val="none" w:sz="0" w:space="0" w:color="auto"/>
        <w:right w:val="none" w:sz="0" w:space="0" w:color="auto"/>
      </w:divBdr>
    </w:div>
    <w:div w:id="748112053">
      <w:bodyDiv w:val="1"/>
      <w:marLeft w:val="0"/>
      <w:marRight w:val="0"/>
      <w:marTop w:val="0"/>
      <w:marBottom w:val="0"/>
      <w:divBdr>
        <w:top w:val="none" w:sz="0" w:space="0" w:color="auto"/>
        <w:left w:val="none" w:sz="0" w:space="0" w:color="auto"/>
        <w:bottom w:val="none" w:sz="0" w:space="0" w:color="auto"/>
        <w:right w:val="none" w:sz="0" w:space="0" w:color="auto"/>
      </w:divBdr>
    </w:div>
    <w:div w:id="768814251">
      <w:bodyDiv w:val="1"/>
      <w:marLeft w:val="0"/>
      <w:marRight w:val="0"/>
      <w:marTop w:val="0"/>
      <w:marBottom w:val="0"/>
      <w:divBdr>
        <w:top w:val="none" w:sz="0" w:space="0" w:color="auto"/>
        <w:left w:val="none" w:sz="0" w:space="0" w:color="auto"/>
        <w:bottom w:val="none" w:sz="0" w:space="0" w:color="auto"/>
        <w:right w:val="none" w:sz="0" w:space="0" w:color="auto"/>
      </w:divBdr>
    </w:div>
    <w:div w:id="833109181">
      <w:bodyDiv w:val="1"/>
      <w:marLeft w:val="0"/>
      <w:marRight w:val="0"/>
      <w:marTop w:val="0"/>
      <w:marBottom w:val="0"/>
      <w:divBdr>
        <w:top w:val="none" w:sz="0" w:space="0" w:color="auto"/>
        <w:left w:val="none" w:sz="0" w:space="0" w:color="auto"/>
        <w:bottom w:val="none" w:sz="0" w:space="0" w:color="auto"/>
        <w:right w:val="none" w:sz="0" w:space="0" w:color="auto"/>
      </w:divBdr>
    </w:div>
    <w:div w:id="901981701">
      <w:bodyDiv w:val="1"/>
      <w:marLeft w:val="0"/>
      <w:marRight w:val="0"/>
      <w:marTop w:val="0"/>
      <w:marBottom w:val="0"/>
      <w:divBdr>
        <w:top w:val="none" w:sz="0" w:space="0" w:color="auto"/>
        <w:left w:val="none" w:sz="0" w:space="0" w:color="auto"/>
        <w:bottom w:val="none" w:sz="0" w:space="0" w:color="auto"/>
        <w:right w:val="none" w:sz="0" w:space="0" w:color="auto"/>
      </w:divBdr>
    </w:div>
    <w:div w:id="961031814">
      <w:bodyDiv w:val="1"/>
      <w:marLeft w:val="0"/>
      <w:marRight w:val="0"/>
      <w:marTop w:val="0"/>
      <w:marBottom w:val="0"/>
      <w:divBdr>
        <w:top w:val="none" w:sz="0" w:space="0" w:color="auto"/>
        <w:left w:val="none" w:sz="0" w:space="0" w:color="auto"/>
        <w:bottom w:val="none" w:sz="0" w:space="0" w:color="auto"/>
        <w:right w:val="none" w:sz="0" w:space="0" w:color="auto"/>
      </w:divBdr>
    </w:div>
    <w:div w:id="1084643741">
      <w:bodyDiv w:val="1"/>
      <w:marLeft w:val="0"/>
      <w:marRight w:val="0"/>
      <w:marTop w:val="0"/>
      <w:marBottom w:val="0"/>
      <w:divBdr>
        <w:top w:val="none" w:sz="0" w:space="0" w:color="auto"/>
        <w:left w:val="none" w:sz="0" w:space="0" w:color="auto"/>
        <w:bottom w:val="none" w:sz="0" w:space="0" w:color="auto"/>
        <w:right w:val="none" w:sz="0" w:space="0" w:color="auto"/>
      </w:divBdr>
    </w:div>
    <w:div w:id="1146583924">
      <w:bodyDiv w:val="1"/>
      <w:marLeft w:val="0"/>
      <w:marRight w:val="0"/>
      <w:marTop w:val="0"/>
      <w:marBottom w:val="0"/>
      <w:divBdr>
        <w:top w:val="none" w:sz="0" w:space="0" w:color="auto"/>
        <w:left w:val="none" w:sz="0" w:space="0" w:color="auto"/>
        <w:bottom w:val="none" w:sz="0" w:space="0" w:color="auto"/>
        <w:right w:val="none" w:sz="0" w:space="0" w:color="auto"/>
      </w:divBdr>
    </w:div>
    <w:div w:id="1743602006">
      <w:bodyDiv w:val="1"/>
      <w:marLeft w:val="0"/>
      <w:marRight w:val="0"/>
      <w:marTop w:val="0"/>
      <w:marBottom w:val="0"/>
      <w:divBdr>
        <w:top w:val="none" w:sz="0" w:space="0" w:color="auto"/>
        <w:left w:val="none" w:sz="0" w:space="0" w:color="auto"/>
        <w:bottom w:val="none" w:sz="0" w:space="0" w:color="auto"/>
        <w:right w:val="none" w:sz="0" w:space="0" w:color="auto"/>
      </w:divBdr>
    </w:div>
    <w:div w:id="1972053949">
      <w:bodyDiv w:val="1"/>
      <w:marLeft w:val="0"/>
      <w:marRight w:val="0"/>
      <w:marTop w:val="0"/>
      <w:marBottom w:val="0"/>
      <w:divBdr>
        <w:top w:val="none" w:sz="0" w:space="0" w:color="auto"/>
        <w:left w:val="none" w:sz="0" w:space="0" w:color="auto"/>
        <w:bottom w:val="none" w:sz="0" w:space="0" w:color="auto"/>
        <w:right w:val="none" w:sz="0" w:space="0" w:color="auto"/>
      </w:divBdr>
    </w:div>
    <w:div w:id="2048672953">
      <w:bodyDiv w:val="1"/>
      <w:marLeft w:val="0"/>
      <w:marRight w:val="0"/>
      <w:marTop w:val="0"/>
      <w:marBottom w:val="0"/>
      <w:divBdr>
        <w:top w:val="none" w:sz="0" w:space="0" w:color="auto"/>
        <w:left w:val="none" w:sz="0" w:space="0" w:color="auto"/>
        <w:bottom w:val="none" w:sz="0" w:space="0" w:color="auto"/>
        <w:right w:val="none" w:sz="0" w:space="0" w:color="auto"/>
      </w:divBdr>
    </w:div>
    <w:div w:id="211891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i.imss.gob.m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oila.lara@imss.gob.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43</Pages>
  <Words>16834</Words>
  <Characters>92588</Characters>
  <Application>Microsoft Office Word</Application>
  <DocSecurity>0</DocSecurity>
  <Lines>771</Lines>
  <Paragraphs>218</Paragraphs>
  <ScaleCrop>false</ScaleCrop>
  <HeadingPairs>
    <vt:vector size="2" baseType="variant">
      <vt:variant>
        <vt:lpstr>Título</vt:lpstr>
      </vt:variant>
      <vt:variant>
        <vt:i4>1</vt:i4>
      </vt:variant>
    </vt:vector>
  </HeadingPairs>
  <TitlesOfParts>
    <vt:vector size="1" baseType="lpstr">
      <vt:lpstr>INSTITUTO MEXICANO DEL SEGURO SOCIAL</vt:lpstr>
    </vt:vector>
  </TitlesOfParts>
  <Company>imss</Company>
  <LinksUpToDate>false</LinksUpToDate>
  <CharactersWithSpaces>109204</CharactersWithSpaces>
  <SharedDoc>false</SharedDoc>
  <HLinks>
    <vt:vector size="12" baseType="variant">
      <vt:variant>
        <vt:i4>3670034</vt:i4>
      </vt:variant>
      <vt:variant>
        <vt:i4>3</vt:i4>
      </vt:variant>
      <vt:variant>
        <vt:i4>0</vt:i4>
      </vt:variant>
      <vt:variant>
        <vt:i4>5</vt:i4>
      </vt:variant>
      <vt:variant>
        <vt:lpwstr>mailto:zoila.lara@imss.gob.mx</vt:lpwstr>
      </vt:variant>
      <vt:variant>
        <vt:lpwstr/>
      </vt:variant>
      <vt:variant>
        <vt:i4>3932208</vt:i4>
      </vt:variant>
      <vt:variant>
        <vt:i4>0</vt:i4>
      </vt:variant>
      <vt:variant>
        <vt:i4>0</vt:i4>
      </vt:variant>
      <vt:variant>
        <vt:i4>5</vt:i4>
      </vt:variant>
      <vt:variant>
        <vt:lpwstr>http://sai.imss.gob.mx/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MEXICANO DEL SEGURO SOCIAL</dc:title>
  <dc:creator>M.REZA</dc:creator>
  <cp:lastModifiedBy>Hugo Cervantes Enríquez</cp:lastModifiedBy>
  <cp:revision>11</cp:revision>
  <cp:lastPrinted>2012-09-26T14:38:00Z</cp:lastPrinted>
  <dcterms:created xsi:type="dcterms:W3CDTF">2012-08-27T20:03:00Z</dcterms:created>
  <dcterms:modified xsi:type="dcterms:W3CDTF">2012-09-26T16:21:00Z</dcterms:modified>
</cp:coreProperties>
</file>