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62B4" w:rsidRDefault="001C62B4" w:rsidP="00D66622">
      <w:pPr>
        <w:jc w:val="center"/>
        <w:rPr>
          <w:rFonts w:ascii="Wide Latin" w:hAnsi="Wide Latin" w:cs="Arial"/>
          <w:b/>
          <w:bCs/>
          <w:sz w:val="32"/>
          <w:szCs w:val="22"/>
        </w:rPr>
      </w:pPr>
      <w:bookmarkStart w:id="0" w:name="_GoBack"/>
      <w:bookmarkEnd w:id="0"/>
      <w:permStart w:id="2102489165" w:edGrp="everyone"/>
      <w:permEnd w:id="2102489165"/>
      <w:r>
        <w:rPr>
          <w:rFonts w:ascii="Wide Latin" w:hAnsi="Wide Latin" w:cs="Arial"/>
          <w:b/>
          <w:bCs/>
          <w:sz w:val="32"/>
          <w:szCs w:val="22"/>
        </w:rPr>
        <w:t>INSTITUTO MEXICANO DEL SEGURO SOCIAL</w:t>
      </w:r>
    </w:p>
    <w:p w:rsidR="001C62B4" w:rsidRDefault="001C62B4">
      <w:pPr>
        <w:jc w:val="center"/>
        <w:rPr>
          <w:rFonts w:ascii="Wide Latin" w:hAnsi="Wide Latin" w:cs="Arial"/>
          <w:b/>
          <w:bCs/>
          <w:sz w:val="32"/>
          <w:szCs w:val="22"/>
        </w:rPr>
      </w:pPr>
    </w:p>
    <w:p w:rsidR="001C62B4" w:rsidRDefault="001C62B4">
      <w:pPr>
        <w:jc w:val="center"/>
        <w:outlineLvl w:val="0"/>
        <w:rPr>
          <w:rFonts w:ascii="Arial" w:hAnsi="Arial" w:cs="Arial"/>
          <w:bCs/>
          <w:sz w:val="32"/>
          <w:szCs w:val="32"/>
        </w:rPr>
      </w:pPr>
      <w:r>
        <w:rPr>
          <w:rFonts w:ascii="Arial" w:hAnsi="Arial" w:cs="Arial"/>
          <w:bCs/>
          <w:sz w:val="32"/>
          <w:szCs w:val="32"/>
        </w:rPr>
        <w:t>DELEGACIÓN REGIONAL VERACRUZ SUR</w:t>
      </w:r>
    </w:p>
    <w:p w:rsidR="001C62B4" w:rsidRDefault="001C62B4">
      <w:pPr>
        <w:rPr>
          <w:rFonts w:ascii="Arial" w:hAnsi="Arial" w:cs="Arial"/>
          <w:bCs/>
          <w:sz w:val="32"/>
          <w:szCs w:val="32"/>
        </w:rPr>
      </w:pPr>
    </w:p>
    <w:p w:rsidR="001C62B4" w:rsidRDefault="001C62B4">
      <w:pPr>
        <w:jc w:val="center"/>
        <w:outlineLvl w:val="0"/>
        <w:rPr>
          <w:rFonts w:ascii="Arial" w:hAnsi="Arial" w:cs="Arial"/>
          <w:bCs/>
          <w:sz w:val="32"/>
          <w:szCs w:val="32"/>
        </w:rPr>
      </w:pPr>
      <w:r>
        <w:rPr>
          <w:rFonts w:ascii="Arial" w:hAnsi="Arial" w:cs="Arial"/>
          <w:bCs/>
          <w:sz w:val="32"/>
          <w:szCs w:val="32"/>
        </w:rPr>
        <w:t>COORDINACIÓN  DE ABASTECIMIENTO Y EQUIPAMIENTO</w:t>
      </w:r>
    </w:p>
    <w:p w:rsidR="001C62B4" w:rsidRDefault="001C62B4">
      <w:pPr>
        <w:rPr>
          <w:rFonts w:ascii="Albertus Medium" w:hAnsi="Albertus Medium" w:cs="Arial"/>
          <w:b/>
          <w:bCs/>
          <w:sz w:val="28"/>
          <w:szCs w:val="22"/>
        </w:rPr>
      </w:pPr>
    </w:p>
    <w:p w:rsidR="001C62B4" w:rsidRDefault="001C62B4">
      <w:pPr>
        <w:jc w:val="center"/>
        <w:rPr>
          <w:rFonts w:ascii="Albertus Medium" w:hAnsi="Albertus Medium" w:cs="Arial"/>
          <w:b/>
          <w:bCs/>
          <w:sz w:val="22"/>
          <w:szCs w:val="22"/>
        </w:rPr>
      </w:pPr>
    </w:p>
    <w:p w:rsidR="001C62B4" w:rsidRDefault="001C62B4">
      <w:pPr>
        <w:jc w:val="center"/>
        <w:outlineLvl w:val="0"/>
        <w:rPr>
          <w:rFonts w:ascii="Wide Latin" w:hAnsi="Wide Latin" w:cs="Arial"/>
          <w:b/>
          <w:bCs/>
          <w:sz w:val="32"/>
          <w:szCs w:val="32"/>
        </w:rPr>
      </w:pPr>
      <w:r>
        <w:rPr>
          <w:rFonts w:ascii="Wide Latin" w:hAnsi="Wide Latin" w:cs="Arial"/>
          <w:b/>
          <w:bCs/>
          <w:sz w:val="32"/>
          <w:szCs w:val="32"/>
        </w:rPr>
        <w:t xml:space="preserve"> </w:t>
      </w:r>
      <w:r w:rsidR="00BF234E">
        <w:rPr>
          <w:rFonts w:ascii="Wide Latin" w:hAnsi="Wide Latin" w:cs="Arial"/>
          <w:b/>
          <w:bCs/>
          <w:sz w:val="32"/>
          <w:szCs w:val="32"/>
        </w:rPr>
        <w:t xml:space="preserve">PROYECTO DE </w:t>
      </w:r>
      <w:r>
        <w:rPr>
          <w:rFonts w:ascii="Wide Latin" w:hAnsi="Wide Latin" w:cs="Arial"/>
          <w:b/>
          <w:bCs/>
          <w:sz w:val="32"/>
          <w:szCs w:val="32"/>
        </w:rPr>
        <w:t>CONVOCATORIA</w:t>
      </w:r>
    </w:p>
    <w:p w:rsidR="001C62B4" w:rsidRDefault="001C62B4">
      <w:pPr>
        <w:rPr>
          <w:rFonts w:ascii="Albertus Medium" w:hAnsi="Albertus Medium" w:cs="Arial"/>
          <w:b/>
          <w:bCs/>
          <w:sz w:val="22"/>
          <w:szCs w:val="22"/>
        </w:rPr>
      </w:pPr>
    </w:p>
    <w:p w:rsidR="001C62B4" w:rsidRDefault="001C62B4">
      <w:pPr>
        <w:jc w:val="center"/>
        <w:rPr>
          <w:rFonts w:ascii="Albertus Medium" w:hAnsi="Albertus Medium" w:cs="Arial"/>
          <w:b/>
          <w:bCs/>
          <w:sz w:val="22"/>
          <w:szCs w:val="22"/>
        </w:rPr>
      </w:pPr>
    </w:p>
    <w:p w:rsidR="001C62B4" w:rsidRDefault="001C62B4">
      <w:pPr>
        <w:jc w:val="center"/>
        <w:outlineLvl w:val="0"/>
        <w:rPr>
          <w:rFonts w:ascii="Arial" w:hAnsi="Arial" w:cs="Arial"/>
          <w:bCs/>
          <w:sz w:val="32"/>
          <w:szCs w:val="22"/>
        </w:rPr>
      </w:pPr>
      <w:r>
        <w:rPr>
          <w:rFonts w:ascii="Arial" w:hAnsi="Arial" w:cs="Arial"/>
          <w:bCs/>
          <w:sz w:val="32"/>
          <w:szCs w:val="22"/>
        </w:rPr>
        <w:t xml:space="preserve">LICITACION PÚBLICA NACIONAL MIXTA </w:t>
      </w:r>
    </w:p>
    <w:p w:rsidR="001C62B4" w:rsidRPr="00520B1A" w:rsidRDefault="000C5941">
      <w:pPr>
        <w:jc w:val="center"/>
        <w:rPr>
          <w:rFonts w:ascii="Arial" w:hAnsi="Arial" w:cs="Arial"/>
          <w:bCs/>
          <w:sz w:val="32"/>
          <w:szCs w:val="22"/>
        </w:rPr>
      </w:pPr>
      <w:r>
        <w:rPr>
          <w:rFonts w:ascii="Arial" w:hAnsi="Arial" w:cs="Arial"/>
          <w:bCs/>
          <w:sz w:val="32"/>
          <w:szCs w:val="22"/>
        </w:rPr>
        <w:t xml:space="preserve">NÚMERO </w:t>
      </w:r>
      <w:r w:rsidR="00CF12BA" w:rsidRPr="00520B1A">
        <w:rPr>
          <w:rFonts w:ascii="Arial" w:hAnsi="Arial" w:cs="Arial"/>
          <w:bCs/>
          <w:sz w:val="32"/>
          <w:szCs w:val="22"/>
        </w:rPr>
        <w:t>PA-019GYR022-N180-</w:t>
      </w:r>
      <w:r w:rsidRPr="00520B1A">
        <w:rPr>
          <w:rFonts w:ascii="Arial" w:hAnsi="Arial" w:cs="Arial"/>
          <w:bCs/>
          <w:sz w:val="32"/>
          <w:szCs w:val="22"/>
        </w:rPr>
        <w:t>2012</w:t>
      </w:r>
      <w:r w:rsidR="001C62B4" w:rsidRPr="00520B1A">
        <w:rPr>
          <w:rFonts w:ascii="Arial" w:hAnsi="Arial" w:cs="Arial"/>
          <w:bCs/>
          <w:sz w:val="32"/>
          <w:szCs w:val="22"/>
        </w:rPr>
        <w:t xml:space="preserve"> </w:t>
      </w:r>
    </w:p>
    <w:p w:rsidR="001C62B4" w:rsidRDefault="001C62B4">
      <w:pPr>
        <w:jc w:val="center"/>
        <w:rPr>
          <w:rFonts w:ascii="Arial" w:hAnsi="Arial" w:cs="Arial"/>
          <w:bCs/>
          <w:sz w:val="32"/>
          <w:szCs w:val="22"/>
        </w:rPr>
      </w:pPr>
    </w:p>
    <w:p w:rsidR="001C62B4" w:rsidRDefault="001C62B4">
      <w:pPr>
        <w:jc w:val="center"/>
        <w:rPr>
          <w:rFonts w:ascii="Arial" w:hAnsi="Arial" w:cs="Arial"/>
          <w:bCs/>
          <w:sz w:val="32"/>
          <w:szCs w:val="22"/>
        </w:rPr>
      </w:pPr>
      <w:r>
        <w:rPr>
          <w:rFonts w:ascii="Arial" w:hAnsi="Arial" w:cs="Arial"/>
          <w:bCs/>
          <w:sz w:val="32"/>
          <w:szCs w:val="22"/>
        </w:rPr>
        <w:t xml:space="preserve">PARA LA CONTRATACION DEL SERVICIO DE </w:t>
      </w:r>
    </w:p>
    <w:p w:rsidR="001C62B4" w:rsidRDefault="001C62B4">
      <w:pPr>
        <w:jc w:val="center"/>
        <w:rPr>
          <w:rFonts w:ascii="Wide Latin" w:hAnsi="Wide Latin" w:cs="Arial"/>
          <w:b/>
          <w:bCs/>
          <w:sz w:val="28"/>
          <w:szCs w:val="28"/>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1C62B4">
        <w:trPr>
          <w:trHeight w:val="96"/>
        </w:trPr>
        <w:tc>
          <w:tcPr>
            <w:tcW w:w="11058" w:type="dxa"/>
            <w:tcBorders>
              <w:top w:val="nil"/>
              <w:left w:val="nil"/>
              <w:bottom w:val="nil"/>
              <w:right w:val="nil"/>
            </w:tcBorders>
            <w:shd w:val="clear" w:color="auto" w:fill="A6A6A6"/>
          </w:tcPr>
          <w:p w:rsidR="001C62B4" w:rsidRDefault="001C62B4">
            <w:pPr>
              <w:jc w:val="center"/>
              <w:rPr>
                <w:rFonts w:ascii="Wide Latin" w:hAnsi="Wide Latin" w:cs="Arial"/>
                <w:b/>
                <w:szCs w:val="24"/>
                <w:lang w:val="es-MX"/>
              </w:rPr>
            </w:pPr>
          </w:p>
          <w:p w:rsidR="00DC1B14" w:rsidRDefault="001C62B4">
            <w:pPr>
              <w:jc w:val="center"/>
              <w:rPr>
                <w:rFonts w:ascii="Wide Latin" w:hAnsi="Wide Latin" w:cs="Arial"/>
                <w:b/>
                <w:szCs w:val="24"/>
                <w:lang w:val="es-MX"/>
              </w:rPr>
            </w:pPr>
            <w:r>
              <w:rPr>
                <w:rFonts w:ascii="Wide Latin" w:hAnsi="Wide Latin" w:cs="Arial"/>
                <w:b/>
                <w:szCs w:val="24"/>
                <w:lang w:val="es-MX"/>
              </w:rPr>
              <w:t xml:space="preserve">SERVICIO DE SUMINISTRO GASOLINA </w:t>
            </w:r>
          </w:p>
          <w:p w:rsidR="001C62B4" w:rsidRDefault="001C62B4">
            <w:pPr>
              <w:jc w:val="center"/>
              <w:rPr>
                <w:rFonts w:ascii="Wide Latin" w:hAnsi="Wide Latin" w:cs="Arial"/>
                <w:b/>
                <w:szCs w:val="24"/>
                <w:lang w:val="es-MX"/>
              </w:rPr>
            </w:pPr>
            <w:r>
              <w:rPr>
                <w:rFonts w:ascii="Wide Latin" w:hAnsi="Wide Latin" w:cs="Arial"/>
                <w:b/>
                <w:szCs w:val="24"/>
                <w:lang w:val="es-MX"/>
              </w:rPr>
              <w:t>DIESEL Y LUBRICANTES PARA LA PLANTILLA VEHICULAR</w:t>
            </w:r>
          </w:p>
        </w:tc>
      </w:tr>
      <w:tr w:rsidR="001C62B4">
        <w:trPr>
          <w:trHeight w:val="96"/>
        </w:trPr>
        <w:tc>
          <w:tcPr>
            <w:tcW w:w="11058" w:type="dxa"/>
            <w:tcBorders>
              <w:top w:val="nil"/>
              <w:left w:val="nil"/>
              <w:bottom w:val="nil"/>
              <w:right w:val="nil"/>
            </w:tcBorders>
            <w:shd w:val="clear" w:color="auto" w:fill="A6A6A6"/>
          </w:tcPr>
          <w:p w:rsidR="001C62B4" w:rsidRDefault="001C62B4">
            <w:pPr>
              <w:jc w:val="center"/>
              <w:rPr>
                <w:rFonts w:ascii="Wide Latin" w:hAnsi="Wide Latin" w:cs="Arial"/>
                <w:b/>
                <w:szCs w:val="24"/>
              </w:rPr>
            </w:pPr>
          </w:p>
        </w:tc>
      </w:tr>
    </w:tbl>
    <w:p w:rsidR="001C62B4" w:rsidRDefault="001C62B4">
      <w:pPr>
        <w:jc w:val="center"/>
        <w:rPr>
          <w:rFonts w:ascii="Arial" w:hAnsi="Arial" w:cs="Arial"/>
          <w:b/>
          <w:bCs/>
          <w:szCs w:val="24"/>
        </w:rPr>
      </w:pPr>
    </w:p>
    <w:p w:rsidR="001C62B4" w:rsidRDefault="001C62B4">
      <w:pPr>
        <w:jc w:val="center"/>
        <w:outlineLvl w:val="0"/>
        <w:rPr>
          <w:rFonts w:ascii="Arial" w:hAnsi="Arial" w:cs="Arial"/>
          <w:bCs/>
          <w:sz w:val="36"/>
          <w:szCs w:val="36"/>
        </w:rPr>
      </w:pPr>
      <w:r>
        <w:rPr>
          <w:rFonts w:ascii="Arial" w:hAnsi="Arial" w:cs="Arial"/>
          <w:b/>
          <w:bCs/>
          <w:szCs w:val="24"/>
        </w:rPr>
        <w:tab/>
      </w:r>
      <w:r>
        <w:rPr>
          <w:rFonts w:ascii="Arial" w:hAnsi="Arial" w:cs="Arial"/>
          <w:bCs/>
          <w:sz w:val="36"/>
          <w:szCs w:val="36"/>
        </w:rPr>
        <w:t>REGIMEN ORDINARIO E IMSS-OPORTUNIDADES</w:t>
      </w:r>
    </w:p>
    <w:p w:rsidR="001C62B4" w:rsidRDefault="001C62B4">
      <w:pPr>
        <w:rPr>
          <w:rFonts w:ascii="Arial" w:hAnsi="Arial" w:cs="Arial"/>
          <w:bCs/>
          <w:sz w:val="22"/>
          <w:szCs w:val="22"/>
        </w:rPr>
      </w:pPr>
    </w:p>
    <w:p w:rsidR="001C62B4" w:rsidRDefault="000C5941">
      <w:pPr>
        <w:jc w:val="center"/>
        <w:outlineLvl w:val="0"/>
        <w:rPr>
          <w:rFonts w:ascii="Arial" w:hAnsi="Arial" w:cs="Arial"/>
          <w:bCs/>
          <w:sz w:val="32"/>
          <w:szCs w:val="22"/>
        </w:rPr>
      </w:pPr>
      <w:r>
        <w:rPr>
          <w:rFonts w:ascii="Arial" w:hAnsi="Arial" w:cs="Arial"/>
          <w:bCs/>
          <w:sz w:val="32"/>
          <w:szCs w:val="22"/>
        </w:rPr>
        <w:t>EJERCICIO FISCAL 2013</w:t>
      </w:r>
    </w:p>
    <w:p w:rsidR="001C62B4" w:rsidRDefault="001C62B4">
      <w:pPr>
        <w:rPr>
          <w:rFonts w:ascii="Arial" w:hAnsi="Arial" w:cs="Arial"/>
          <w:bCs/>
          <w:sz w:val="32"/>
          <w:szCs w:val="22"/>
        </w:rPr>
      </w:pPr>
    </w:p>
    <w:p w:rsidR="001C62B4" w:rsidRDefault="001C62B4">
      <w:pPr>
        <w:jc w:val="center"/>
        <w:rPr>
          <w:rFonts w:ascii="Arial" w:hAnsi="Arial" w:cs="Arial"/>
          <w:bCs/>
          <w:sz w:val="32"/>
          <w:szCs w:val="22"/>
        </w:rPr>
      </w:pPr>
    </w:p>
    <w:p w:rsidR="001C62B4" w:rsidRDefault="001C62B4">
      <w:pPr>
        <w:jc w:val="center"/>
        <w:outlineLvl w:val="0"/>
        <w:rPr>
          <w:rFonts w:ascii="Arial" w:hAnsi="Arial" w:cs="Arial"/>
          <w:bCs/>
          <w:sz w:val="32"/>
          <w:szCs w:val="22"/>
        </w:rPr>
      </w:pPr>
      <w:r>
        <w:rPr>
          <w:rFonts w:ascii="Arial" w:hAnsi="Arial" w:cs="Arial"/>
          <w:bCs/>
          <w:sz w:val="32"/>
          <w:szCs w:val="22"/>
        </w:rPr>
        <w:t>ESTA LICITACIÓN RECIBE PROPUESTAS ELECTRÓNICAS</w:t>
      </w:r>
    </w:p>
    <w:p w:rsidR="001C62B4" w:rsidRDefault="001C62B4">
      <w:pPr>
        <w:jc w:val="center"/>
        <w:rPr>
          <w:rFonts w:ascii="Arial" w:hAnsi="Arial" w:cs="Arial"/>
          <w:bCs/>
          <w:sz w:val="32"/>
          <w:szCs w:val="22"/>
        </w:rPr>
      </w:pPr>
    </w:p>
    <w:p w:rsidR="00D66622" w:rsidRDefault="00D66622" w:rsidP="00D66622">
      <w:pPr>
        <w:rPr>
          <w:rFonts w:ascii="Arial" w:hAnsi="Arial" w:cs="Arial"/>
          <w:bCs/>
          <w:sz w:val="32"/>
          <w:szCs w:val="22"/>
        </w:rPr>
      </w:pPr>
    </w:p>
    <w:p w:rsidR="001C62B4" w:rsidRDefault="00CF12BA" w:rsidP="00CF12BA">
      <w:pPr>
        <w:ind w:left="3400"/>
        <w:rPr>
          <w:rFonts w:ascii="Arial" w:hAnsi="Arial" w:cs="Arial"/>
          <w:bCs/>
          <w:sz w:val="32"/>
          <w:szCs w:val="22"/>
        </w:rPr>
      </w:pPr>
      <w:r>
        <w:rPr>
          <w:rFonts w:ascii="Arial" w:hAnsi="Arial" w:cs="Arial"/>
          <w:bCs/>
          <w:sz w:val="32"/>
          <w:szCs w:val="22"/>
        </w:rPr>
        <w:t>RIO BLANCO</w:t>
      </w:r>
      <w:r w:rsidR="002C2FBB">
        <w:rPr>
          <w:rFonts w:ascii="Arial" w:hAnsi="Arial" w:cs="Arial"/>
          <w:bCs/>
          <w:sz w:val="32"/>
          <w:szCs w:val="22"/>
        </w:rPr>
        <w:t xml:space="preserve">, VER, A  </w:t>
      </w:r>
      <w:r w:rsidR="000C5941">
        <w:rPr>
          <w:rFonts w:ascii="Arial" w:hAnsi="Arial" w:cs="Arial"/>
          <w:bCs/>
          <w:sz w:val="32"/>
          <w:szCs w:val="22"/>
        </w:rPr>
        <w:t>21 DE AGOSTO DE 2012</w:t>
      </w:r>
    </w:p>
    <w:p w:rsidR="001C62B4" w:rsidRDefault="001C62B4">
      <w:pPr>
        <w:jc w:val="center"/>
        <w:rPr>
          <w:rFonts w:ascii="Arial" w:hAnsi="Arial" w:cs="Arial"/>
          <w:bCs/>
          <w:sz w:val="22"/>
          <w:szCs w:val="22"/>
        </w:rPr>
      </w:pPr>
    </w:p>
    <w:p w:rsidR="001C62B4" w:rsidRDefault="001C62B4" w:rsidP="002E5F7C">
      <w:pPr>
        <w:rPr>
          <w:rFonts w:ascii="Arial" w:hAnsi="Arial" w:cs="Arial"/>
          <w:b/>
          <w:bCs/>
          <w:sz w:val="22"/>
          <w:szCs w:val="22"/>
        </w:rPr>
      </w:pPr>
    </w:p>
    <w:p w:rsidR="001C62B4" w:rsidRDefault="001C62B4">
      <w:pPr>
        <w:rPr>
          <w:rFonts w:ascii="Arial" w:hAnsi="Arial" w:cs="Arial"/>
          <w:b/>
          <w:bCs/>
          <w:sz w:val="22"/>
          <w:szCs w:val="22"/>
        </w:rPr>
      </w:pPr>
    </w:p>
    <w:p w:rsidR="00D66622" w:rsidRDefault="00D66622">
      <w:pPr>
        <w:rPr>
          <w:rFonts w:ascii="Arial" w:hAnsi="Arial" w:cs="Arial"/>
          <w:b/>
          <w:bCs/>
          <w:sz w:val="22"/>
          <w:szCs w:val="22"/>
        </w:rPr>
      </w:pPr>
    </w:p>
    <w:p w:rsidR="00D66622" w:rsidRDefault="00D66622">
      <w:pPr>
        <w:rPr>
          <w:rFonts w:ascii="Arial" w:hAnsi="Arial" w:cs="Arial"/>
          <w:b/>
          <w:bCs/>
          <w:sz w:val="22"/>
          <w:szCs w:val="22"/>
        </w:rPr>
      </w:pPr>
      <w:r>
        <w:rPr>
          <w:rFonts w:ascii="Arial" w:hAnsi="Arial" w:cs="Arial"/>
          <w:b/>
          <w:bCs/>
          <w:sz w:val="22"/>
          <w:szCs w:val="22"/>
        </w:rPr>
        <w:br w:type="page"/>
      </w:r>
    </w:p>
    <w:p w:rsidR="00D66622" w:rsidRDefault="00D66622">
      <w:pPr>
        <w:rPr>
          <w:rFonts w:ascii="Arial" w:hAnsi="Arial" w:cs="Arial"/>
          <w:b/>
          <w:bCs/>
          <w:sz w:val="22"/>
          <w:szCs w:val="22"/>
        </w:rPr>
      </w:pPr>
    </w:p>
    <w:p w:rsidR="00D66622" w:rsidRDefault="00D66622">
      <w:pPr>
        <w:rPr>
          <w:rFonts w:ascii="Arial" w:hAnsi="Arial" w:cs="Arial"/>
          <w:b/>
          <w:bCs/>
          <w:sz w:val="22"/>
          <w:szCs w:val="22"/>
        </w:rPr>
      </w:pPr>
    </w:p>
    <w:p w:rsidR="001C62B4" w:rsidRDefault="001C62B4">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C62B4">
        <w:tc>
          <w:tcPr>
            <w:tcW w:w="10173" w:type="dxa"/>
            <w:tcBorders>
              <w:top w:val="nil"/>
              <w:left w:val="nil"/>
              <w:bottom w:val="nil"/>
              <w:right w:val="nil"/>
            </w:tcBorders>
            <w:shd w:val="clear" w:color="auto" w:fill="A6A6A6"/>
          </w:tcPr>
          <w:p w:rsidR="001C62B4" w:rsidRDefault="001C62B4">
            <w:pPr>
              <w:jc w:val="center"/>
              <w:rPr>
                <w:rFonts w:ascii="Wide Latin" w:hAnsi="Wide Latin" w:cs="Arial"/>
                <w:b/>
                <w:bCs/>
                <w:sz w:val="36"/>
                <w:szCs w:val="36"/>
              </w:rPr>
            </w:pPr>
            <w:r>
              <w:rPr>
                <w:rFonts w:ascii="Wide Latin" w:hAnsi="Wide Latin" w:cs="Arial"/>
                <w:b/>
                <w:bCs/>
                <w:sz w:val="36"/>
                <w:szCs w:val="36"/>
              </w:rPr>
              <w:t>I.P R E S E N T A C I O N:</w:t>
            </w:r>
          </w:p>
        </w:tc>
      </w:tr>
    </w:tbl>
    <w:p w:rsidR="001C62B4" w:rsidRDefault="001C62B4">
      <w:pPr>
        <w:jc w:val="center"/>
        <w:rPr>
          <w:rFonts w:ascii="Arial" w:hAnsi="Arial" w:cs="Arial"/>
          <w:b/>
          <w:bCs/>
          <w:sz w:val="36"/>
          <w:szCs w:val="36"/>
        </w:rPr>
      </w:pPr>
    </w:p>
    <w:p w:rsidR="001C62B4" w:rsidRDefault="001C62B4">
      <w:pPr>
        <w:jc w:val="center"/>
        <w:rPr>
          <w:rFonts w:ascii="Arial" w:hAnsi="Arial" w:cs="Arial"/>
          <w:b/>
          <w:bCs/>
          <w:sz w:val="22"/>
          <w:szCs w:val="22"/>
        </w:rPr>
      </w:pPr>
    </w:p>
    <w:p w:rsidR="001C62B4" w:rsidRDefault="001C62B4">
      <w:pPr>
        <w:spacing w:line="192" w:lineRule="exact"/>
        <w:rPr>
          <w:rFonts w:ascii="Arial" w:hAnsi="Arial" w:cs="Arial"/>
          <w:sz w:val="22"/>
          <w:szCs w:val="22"/>
        </w:rPr>
      </w:pPr>
    </w:p>
    <w:p w:rsidR="001C62B4" w:rsidRDefault="001C62B4">
      <w:pPr>
        <w:spacing w:line="192" w:lineRule="exact"/>
        <w:jc w:val="center"/>
        <w:rPr>
          <w:rFonts w:ascii="Arial" w:hAnsi="Arial" w:cs="Arial"/>
          <w:b/>
          <w:sz w:val="22"/>
          <w:szCs w:val="22"/>
        </w:rPr>
      </w:pPr>
    </w:p>
    <w:p w:rsidR="001C62B4" w:rsidRDefault="001C62B4">
      <w:pPr>
        <w:jc w:val="both"/>
        <w:rPr>
          <w:rFonts w:ascii="Arial" w:hAnsi="Arial" w:cs="Arial"/>
          <w:sz w:val="32"/>
          <w:szCs w:val="32"/>
        </w:rPr>
      </w:pPr>
      <w:r>
        <w:rPr>
          <w:rFonts w:ascii="Arial" w:hAnsi="Arial" w:cs="Arial"/>
          <w:sz w:val="32"/>
          <w:szCs w:val="32"/>
        </w:rPr>
        <w:t xml:space="preserve">El Instituto Mexicano del Seguro Social  mediante la Delegación Regional Veracruz Sur, en observancia al artículo 134, de la Constitución Política de los Estados Unidos Mexicanos, y de conformidad con </w:t>
      </w:r>
      <w:r>
        <w:rPr>
          <w:rFonts w:ascii="Arial" w:hAnsi="Arial" w:cs="Arial"/>
          <w:bCs/>
          <w:sz w:val="32"/>
          <w:szCs w:val="32"/>
        </w:rPr>
        <w:t xml:space="preserve">los artículos 25, 26 fracción I, 26 Bis, fracción III, 28, fracción I, 29, 30, 32, 33, 33 Bis, 34, 35, 36 y 36Bis, 47 de la Ley </w:t>
      </w:r>
      <w:r>
        <w:rPr>
          <w:rFonts w:ascii="Arial" w:hAnsi="Arial" w:cs="Arial"/>
          <w:sz w:val="32"/>
          <w:szCs w:val="32"/>
        </w:rPr>
        <w:t xml:space="preserve">de Adquisiciones, Arrendamientos y Servicios del Sector Público (LAASSP), 39, 42, 46 y 48  de </w:t>
      </w:r>
      <w:r>
        <w:rPr>
          <w:rFonts w:ascii="Arial" w:hAnsi="Arial" w:cs="Arial"/>
          <w:bCs/>
          <w:sz w:val="32"/>
          <w:szCs w:val="32"/>
        </w:rPr>
        <w:t xml:space="preserve">su Reglamento, las Políticas, Bases y Lineamientos en materia de Adquisiciones, Arrendamientos y Prestación de Servicios y demás disposiciones aplicables en la materia, celebrará a través de la Coordinación de Abastecimiento y Equipamiento, por conducto </w:t>
      </w:r>
      <w:r>
        <w:rPr>
          <w:rFonts w:ascii="Arial" w:hAnsi="Arial" w:cs="Arial"/>
          <w:sz w:val="32"/>
          <w:szCs w:val="32"/>
        </w:rPr>
        <w:t>del Departamento de Adquisición de Bienes y Contratación de Servicios el procedimiento  de  Licitación Pública Nacional Mixta Número</w:t>
      </w:r>
      <w:r>
        <w:rPr>
          <w:rFonts w:ascii="Arial" w:hAnsi="Arial" w:cs="Arial"/>
          <w:b/>
          <w:bCs/>
          <w:sz w:val="32"/>
          <w:szCs w:val="22"/>
        </w:rPr>
        <w:t xml:space="preserve"> </w:t>
      </w:r>
      <w:r w:rsidR="00CF12BA" w:rsidRPr="00CF12BA">
        <w:rPr>
          <w:rFonts w:ascii="Arial" w:hAnsi="Arial" w:cs="Arial"/>
          <w:bCs/>
          <w:sz w:val="32"/>
          <w:szCs w:val="32"/>
        </w:rPr>
        <w:t>PA-019GYR022-N180</w:t>
      </w:r>
      <w:r w:rsidR="000C5941" w:rsidRPr="00CF12BA">
        <w:rPr>
          <w:rFonts w:ascii="Arial" w:hAnsi="Arial" w:cs="Arial"/>
          <w:bCs/>
          <w:sz w:val="32"/>
          <w:szCs w:val="32"/>
        </w:rPr>
        <w:t>-2012</w:t>
      </w:r>
      <w:r w:rsidRPr="00CF12BA">
        <w:rPr>
          <w:rFonts w:ascii="Arial" w:hAnsi="Arial" w:cs="Arial"/>
          <w:bCs/>
          <w:sz w:val="32"/>
          <w:szCs w:val="32"/>
        </w:rPr>
        <w:t xml:space="preserve">, </w:t>
      </w:r>
      <w:r w:rsidRPr="00CF12BA">
        <w:rPr>
          <w:rFonts w:ascii="Arial" w:hAnsi="Arial" w:cs="Arial"/>
          <w:sz w:val="32"/>
          <w:szCs w:val="32"/>
        </w:rPr>
        <w:t>para la  contratación del Servicio de Suminis</w:t>
      </w:r>
      <w:r>
        <w:rPr>
          <w:rFonts w:ascii="Arial" w:hAnsi="Arial" w:cs="Arial"/>
          <w:sz w:val="32"/>
          <w:szCs w:val="32"/>
        </w:rPr>
        <w:t xml:space="preserve">tro de Gasolina  Diesel y Lubricantes para la Plantilla </w:t>
      </w:r>
      <w:r w:rsidR="002E5F7C">
        <w:rPr>
          <w:rFonts w:ascii="Arial" w:hAnsi="Arial" w:cs="Arial"/>
          <w:sz w:val="32"/>
          <w:szCs w:val="32"/>
        </w:rPr>
        <w:t>Vehicular</w:t>
      </w:r>
      <w:r w:rsidR="00FF2E2D">
        <w:rPr>
          <w:rFonts w:ascii="Arial" w:hAnsi="Arial" w:cs="Arial"/>
          <w:sz w:val="32"/>
          <w:szCs w:val="32"/>
        </w:rPr>
        <w:t xml:space="preserve">  de conformidad con el </w:t>
      </w:r>
      <w:r>
        <w:rPr>
          <w:rFonts w:ascii="Arial" w:hAnsi="Arial" w:cs="Arial"/>
          <w:sz w:val="32"/>
          <w:szCs w:val="32"/>
        </w:rPr>
        <w:t xml:space="preserve"> siguiente:</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p>
    <w:tbl>
      <w:tblPr>
        <w:tblW w:w="0" w:type="auto"/>
        <w:tblLook w:val="04A0" w:firstRow="1" w:lastRow="0" w:firstColumn="1" w:lastColumn="0" w:noHBand="0" w:noVBand="1"/>
      </w:tblPr>
      <w:tblGrid>
        <w:gridCol w:w="10314"/>
      </w:tblGrid>
      <w:tr w:rsidR="001C62B4">
        <w:tc>
          <w:tcPr>
            <w:tcW w:w="10314" w:type="dxa"/>
            <w:shd w:val="clear" w:color="auto" w:fill="A6A6A6"/>
          </w:tcPr>
          <w:p w:rsidR="001C62B4" w:rsidRPr="00FF2E2D" w:rsidRDefault="00FF2E2D">
            <w:pPr>
              <w:jc w:val="center"/>
              <w:rPr>
                <w:rFonts w:ascii="Wide Latin" w:hAnsi="Wide Latin" w:cs="Arial"/>
                <w:b/>
                <w:sz w:val="32"/>
                <w:szCs w:val="32"/>
                <w:lang w:val="es-MX"/>
              </w:rPr>
            </w:pPr>
            <w:r w:rsidRPr="00FF2E2D">
              <w:rPr>
                <w:rFonts w:ascii="Wide Latin" w:hAnsi="Wide Latin" w:cs="Arial"/>
                <w:b/>
                <w:sz w:val="32"/>
                <w:szCs w:val="32"/>
                <w:lang w:val="es-MX"/>
              </w:rPr>
              <w:t>PROYECTO DE CONVOCATORIA</w:t>
            </w:r>
          </w:p>
        </w:tc>
      </w:tr>
    </w:tbl>
    <w:p w:rsidR="001C62B4" w:rsidRDefault="001C62B4">
      <w:pPr>
        <w:jc w:val="both"/>
        <w:rPr>
          <w:rFonts w:ascii="Arial" w:hAnsi="Arial" w:cs="Arial"/>
          <w:sz w:val="36"/>
          <w:szCs w:val="36"/>
        </w:rPr>
      </w:pPr>
    </w:p>
    <w:p w:rsidR="001C62B4" w:rsidRDefault="001C62B4">
      <w:pPr>
        <w:jc w:val="both"/>
        <w:rPr>
          <w:rFonts w:ascii="Arial" w:hAnsi="Arial" w:cs="Arial"/>
          <w:sz w:val="22"/>
          <w:szCs w:val="22"/>
        </w:rPr>
      </w:pPr>
    </w:p>
    <w:p w:rsidR="001C62B4" w:rsidRDefault="001C62B4">
      <w:pPr>
        <w:jc w:val="both"/>
        <w:rPr>
          <w:rFonts w:ascii="Arial" w:hAnsi="Arial" w:cs="Arial"/>
          <w:sz w:val="22"/>
          <w:szCs w:val="22"/>
          <w:lang w:val="es-MX"/>
        </w:rPr>
      </w:pPr>
    </w:p>
    <w:p w:rsidR="001C62B4" w:rsidRDefault="001C62B4">
      <w:pPr>
        <w:jc w:val="center"/>
        <w:rPr>
          <w:rFonts w:ascii="Arial" w:hAnsi="Arial" w:cs="Arial"/>
          <w:b/>
          <w:bCs/>
          <w:sz w:val="22"/>
          <w:szCs w:val="22"/>
          <w:lang w:val="es-MX"/>
        </w:rPr>
      </w:pPr>
    </w:p>
    <w:p w:rsidR="001C62B4" w:rsidRDefault="001C62B4">
      <w:pPr>
        <w:jc w:val="center"/>
        <w:rPr>
          <w:rFonts w:ascii="Arial" w:hAnsi="Arial" w:cs="Arial"/>
          <w:b/>
          <w:bCs/>
          <w:sz w:val="22"/>
          <w:szCs w:val="22"/>
          <w:lang w:val="es-MX"/>
        </w:rPr>
      </w:pPr>
    </w:p>
    <w:p w:rsidR="001C62B4" w:rsidRDefault="001C62B4">
      <w:pPr>
        <w:rPr>
          <w:rFonts w:ascii="Arial" w:hAnsi="Arial" w:cs="Arial"/>
          <w:b/>
          <w:bCs/>
          <w:sz w:val="22"/>
          <w:szCs w:val="22"/>
          <w:lang w:val="es-MX"/>
        </w:rPr>
      </w:pPr>
    </w:p>
    <w:p w:rsidR="001C62B4" w:rsidRDefault="001C62B4">
      <w:pPr>
        <w:rPr>
          <w:rFonts w:ascii="Wide Latin" w:hAnsi="Wide Latin" w:cs="Arial"/>
          <w:b/>
          <w:sz w:val="36"/>
          <w:szCs w:val="36"/>
          <w:lang w:val="es-MX"/>
        </w:rPr>
      </w:pPr>
    </w:p>
    <w:p w:rsidR="00D66622" w:rsidRDefault="00D66622">
      <w:pPr>
        <w:rPr>
          <w:rFonts w:ascii="Wide Latin" w:hAnsi="Wide Latin" w:cs="Arial"/>
          <w:b/>
          <w:sz w:val="36"/>
          <w:szCs w:val="36"/>
          <w:lang w:val="es-MX"/>
        </w:rPr>
      </w:pPr>
      <w:r>
        <w:rPr>
          <w:rFonts w:ascii="Wide Latin" w:hAnsi="Wide Latin" w:cs="Arial"/>
          <w:b/>
          <w:sz w:val="36"/>
          <w:szCs w:val="36"/>
          <w:lang w:val="es-MX"/>
        </w:rPr>
        <w:br w:type="page"/>
      </w:r>
    </w:p>
    <w:p w:rsidR="001C62B4" w:rsidRDefault="001C62B4">
      <w:pPr>
        <w:jc w:val="center"/>
        <w:outlineLvl w:val="0"/>
        <w:rPr>
          <w:rFonts w:ascii="Wide Latin" w:hAnsi="Wide Latin" w:cs="Arial"/>
          <w:b/>
          <w:sz w:val="36"/>
          <w:szCs w:val="36"/>
          <w:lang w:val="es-MX"/>
        </w:rPr>
      </w:pPr>
      <w:r>
        <w:rPr>
          <w:rFonts w:ascii="Wide Latin" w:hAnsi="Wide Latin" w:cs="Arial"/>
          <w:b/>
          <w:sz w:val="36"/>
          <w:szCs w:val="36"/>
          <w:lang w:val="es-MX"/>
        </w:rPr>
        <w:t>INDICE:</w:t>
      </w:r>
    </w:p>
    <w:p w:rsidR="001C62B4" w:rsidRDefault="001C62B4">
      <w:pPr>
        <w:jc w:val="center"/>
        <w:rPr>
          <w:rFonts w:ascii="Wide Latin" w:hAnsi="Wide Latin" w:cs="Arial"/>
          <w:b/>
          <w:sz w:val="36"/>
          <w:szCs w:val="36"/>
          <w:lang w:val="es-MX"/>
        </w:rPr>
      </w:pPr>
    </w:p>
    <w:tbl>
      <w:tblPr>
        <w:tblW w:w="10036" w:type="dxa"/>
        <w:jc w:val="center"/>
        <w:tblInd w:w="-5"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ayout w:type="fixed"/>
        <w:tblLook w:val="0000" w:firstRow="0" w:lastRow="0" w:firstColumn="0" w:lastColumn="0" w:noHBand="0" w:noVBand="0"/>
      </w:tblPr>
      <w:tblGrid>
        <w:gridCol w:w="1526"/>
        <w:gridCol w:w="6384"/>
        <w:gridCol w:w="2126"/>
      </w:tblGrid>
      <w:tr w:rsidR="001C62B4" w:rsidTr="00275DA5">
        <w:trPr>
          <w:jc w:val="center"/>
        </w:trPr>
        <w:tc>
          <w:tcPr>
            <w:tcW w:w="1526" w:type="dxa"/>
            <w:tcBorders>
              <w:top w:val="thinThickSmallGap" w:sz="24" w:space="0" w:color="auto"/>
              <w:bottom w:val="thinThickSmallGap" w:sz="24" w:space="0" w:color="auto"/>
            </w:tcBorders>
            <w:shd w:val="clear" w:color="auto" w:fill="BFBFBF"/>
          </w:tcPr>
          <w:p w:rsidR="001C62B4" w:rsidRDefault="001C62B4">
            <w:pPr>
              <w:snapToGrid w:val="0"/>
              <w:rPr>
                <w:lang w:val="en-US"/>
              </w:rPr>
            </w:pPr>
          </w:p>
        </w:tc>
        <w:tc>
          <w:tcPr>
            <w:tcW w:w="6384" w:type="dxa"/>
            <w:tcBorders>
              <w:top w:val="thinThickSmallGap" w:sz="24" w:space="0" w:color="auto"/>
              <w:bottom w:val="thinThickSmallGap" w:sz="24" w:space="0" w:color="auto"/>
            </w:tcBorders>
            <w:shd w:val="clear" w:color="auto" w:fill="BFBFBF"/>
          </w:tcPr>
          <w:p w:rsidR="001C62B4" w:rsidRDefault="001C62B4">
            <w:pPr>
              <w:snapToGrid w:val="0"/>
              <w:ind w:right="-1526"/>
              <w:jc w:val="center"/>
              <w:rPr>
                <w:rFonts w:ascii="Arial" w:hAnsi="Arial" w:cs="Arial"/>
                <w:b/>
                <w:sz w:val="22"/>
                <w:szCs w:val="22"/>
                <w:lang w:val="en-US"/>
              </w:rPr>
            </w:pPr>
          </w:p>
          <w:p w:rsidR="001C62B4" w:rsidRDefault="001C62B4">
            <w:pPr>
              <w:tabs>
                <w:tab w:val="left" w:pos="2859"/>
              </w:tabs>
              <w:snapToGrid w:val="0"/>
              <w:ind w:left="-1460" w:right="-1526"/>
              <w:jc w:val="center"/>
              <w:rPr>
                <w:rFonts w:ascii="Arial" w:hAnsi="Arial" w:cs="Arial"/>
                <w:b/>
                <w:sz w:val="22"/>
                <w:szCs w:val="22"/>
              </w:rPr>
            </w:pPr>
            <w:r>
              <w:rPr>
                <w:rFonts w:ascii="Arial" w:hAnsi="Arial" w:cs="Arial"/>
                <w:b/>
                <w:sz w:val="22"/>
                <w:szCs w:val="22"/>
              </w:rPr>
              <w:t>C O N T E N I D O:</w:t>
            </w:r>
          </w:p>
          <w:p w:rsidR="001C62B4" w:rsidRDefault="001C62B4">
            <w:pPr>
              <w:snapToGrid w:val="0"/>
              <w:ind w:right="-1526"/>
              <w:jc w:val="center"/>
              <w:rPr>
                <w:rFonts w:ascii="Arial" w:hAnsi="Arial" w:cs="Arial"/>
                <w:b/>
                <w:sz w:val="22"/>
                <w:szCs w:val="22"/>
              </w:rPr>
            </w:pPr>
          </w:p>
        </w:tc>
        <w:tc>
          <w:tcPr>
            <w:tcW w:w="2126" w:type="dxa"/>
            <w:tcBorders>
              <w:top w:val="thinThickSmallGap" w:sz="24" w:space="0" w:color="auto"/>
              <w:bottom w:val="thinThickSmallGap" w:sz="24" w:space="0" w:color="auto"/>
            </w:tcBorders>
            <w:shd w:val="clear" w:color="auto" w:fill="BFBFBF"/>
          </w:tcPr>
          <w:p w:rsidR="001C62B4" w:rsidRDefault="001C62B4">
            <w:pPr>
              <w:snapToGrid w:val="0"/>
              <w:ind w:right="-1526"/>
              <w:jc w:val="center"/>
              <w:rPr>
                <w:rFonts w:ascii="Arial" w:hAnsi="Arial" w:cs="Arial"/>
                <w:sz w:val="22"/>
                <w:szCs w:val="22"/>
              </w:rPr>
            </w:pPr>
          </w:p>
          <w:p w:rsidR="001C62B4" w:rsidRDefault="001C62B4">
            <w:pPr>
              <w:snapToGrid w:val="0"/>
              <w:ind w:left="-1465" w:right="-1526"/>
              <w:jc w:val="center"/>
              <w:rPr>
                <w:rFonts w:ascii="Arial" w:hAnsi="Arial" w:cs="Arial"/>
                <w:sz w:val="22"/>
                <w:szCs w:val="22"/>
              </w:rPr>
            </w:pPr>
            <w:r>
              <w:rPr>
                <w:rFonts w:ascii="Arial" w:hAnsi="Arial" w:cs="Arial"/>
                <w:sz w:val="22"/>
                <w:szCs w:val="22"/>
              </w:rPr>
              <w:t>Página</w:t>
            </w:r>
          </w:p>
        </w:tc>
      </w:tr>
      <w:tr w:rsidR="007F2358" w:rsidTr="00CF12BA">
        <w:trPr>
          <w:jc w:val="center"/>
        </w:trPr>
        <w:tc>
          <w:tcPr>
            <w:tcW w:w="1526" w:type="dxa"/>
            <w:tcBorders>
              <w:top w:val="thinThickSmallGap" w:sz="24" w:space="0" w:color="auto"/>
            </w:tcBorders>
          </w:tcPr>
          <w:p w:rsidR="007F2358" w:rsidRDefault="007F2358">
            <w:pPr>
              <w:snapToGrid w:val="0"/>
              <w:rPr>
                <w:lang w:val="en-US"/>
              </w:rPr>
            </w:pPr>
          </w:p>
        </w:tc>
        <w:tc>
          <w:tcPr>
            <w:tcW w:w="6384" w:type="dxa"/>
            <w:tcBorders>
              <w:top w:val="thinThickSmallGap" w:sz="24" w:space="0" w:color="auto"/>
            </w:tcBorders>
          </w:tcPr>
          <w:p w:rsidR="007F2358" w:rsidRDefault="007F2358">
            <w:pPr>
              <w:snapToGrid w:val="0"/>
              <w:ind w:right="-1526"/>
              <w:rPr>
                <w:rFonts w:ascii="Arial" w:hAnsi="Arial" w:cs="Arial"/>
                <w:b/>
                <w:sz w:val="22"/>
                <w:szCs w:val="22"/>
              </w:rPr>
            </w:pPr>
            <w:r>
              <w:rPr>
                <w:rFonts w:ascii="Arial" w:hAnsi="Arial" w:cs="Arial"/>
                <w:b/>
                <w:sz w:val="22"/>
                <w:szCs w:val="22"/>
              </w:rPr>
              <w:t>GLOSARIO</w:t>
            </w:r>
          </w:p>
        </w:tc>
        <w:tc>
          <w:tcPr>
            <w:tcW w:w="2126" w:type="dxa"/>
            <w:tcBorders>
              <w:top w:val="thinThickSmallGap" w:sz="24" w:space="0" w:color="auto"/>
            </w:tcBorders>
          </w:tcPr>
          <w:p w:rsidR="007F2358" w:rsidRDefault="007F2358" w:rsidP="00201718">
            <w:pPr>
              <w:snapToGrid w:val="0"/>
              <w:ind w:left="-1465" w:right="-1526"/>
              <w:jc w:val="center"/>
              <w:rPr>
                <w:rFonts w:ascii="Arial" w:hAnsi="Arial" w:cs="Arial"/>
                <w:sz w:val="22"/>
                <w:szCs w:val="22"/>
              </w:rPr>
            </w:pPr>
            <w:r>
              <w:rPr>
                <w:rFonts w:ascii="Arial" w:hAnsi="Arial" w:cs="Arial"/>
                <w:sz w:val="22"/>
                <w:szCs w:val="22"/>
              </w:rPr>
              <w:t>5</w:t>
            </w: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1.</w:t>
            </w:r>
          </w:p>
        </w:tc>
        <w:tc>
          <w:tcPr>
            <w:tcW w:w="6384" w:type="dxa"/>
          </w:tcPr>
          <w:p w:rsidR="007F2358" w:rsidRDefault="007F2358">
            <w:pPr>
              <w:snapToGrid w:val="0"/>
              <w:rPr>
                <w:rFonts w:ascii="Arial" w:hAnsi="Arial" w:cs="Arial"/>
                <w:b/>
                <w:sz w:val="22"/>
                <w:szCs w:val="22"/>
              </w:rPr>
            </w:pPr>
            <w:r>
              <w:rPr>
                <w:rFonts w:ascii="Arial" w:hAnsi="Arial" w:cs="Arial"/>
                <w:b/>
                <w:sz w:val="22"/>
                <w:szCs w:val="22"/>
              </w:rPr>
              <w:t>Información específica de la Licitación</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7</w:t>
            </w: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1.1</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Idioma o Idiomas en que podrán presentarse las proposiciones, los anexos técnicos y, en su caso los folletos que se acompañen.</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1.2</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Disponibilidad Presupuestaria</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2.</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Descripción, Unidad y Cantidad</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2.1</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Plazos y Condiciones de la Prestación del Servicio</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2.2</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Licencias, Autorizaciones y Permisos</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3.</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Modalidad de la contratación</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3.1</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Fecha, Hora y Domicilio  de los Eventos; Medios y en su caso, reducción de plazo para la presentación de las proposiciones</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4.</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Junta de Aclaraciones</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10</w:t>
            </w: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5.</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Presentación y Apertura de Proposiciones</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11</w:t>
            </w: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5.1</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Proposiciones Conjuntas</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6.</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Documentos  que deberán presentar quienes deseen participar en la licitación y, entregar junto con el sobre cerrado o el que se genere en COMPRANET, relativo a la proposición técnica.</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12</w:t>
            </w: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6.1</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Documentación Complementaria</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13</w:t>
            </w: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6.2</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Proposición Técnica</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6.3</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Proposición Económica</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15</w:t>
            </w:r>
          </w:p>
        </w:tc>
      </w:tr>
      <w:tr w:rsidR="007F2358" w:rsidTr="00CF12BA">
        <w:trPr>
          <w:jc w:val="center"/>
        </w:trPr>
        <w:tc>
          <w:tcPr>
            <w:tcW w:w="1526" w:type="dxa"/>
          </w:tcPr>
          <w:p w:rsidR="007F2358" w:rsidRDefault="007F2358">
            <w:pPr>
              <w:snapToGrid w:val="0"/>
              <w:rPr>
                <w:rFonts w:ascii="Arial" w:hAnsi="Arial" w:cs="Arial"/>
                <w:sz w:val="22"/>
                <w:szCs w:val="22"/>
              </w:rPr>
            </w:pPr>
          </w:p>
        </w:tc>
        <w:tc>
          <w:tcPr>
            <w:tcW w:w="6384" w:type="dxa"/>
          </w:tcPr>
          <w:p w:rsidR="007F2358" w:rsidRDefault="007F2358">
            <w:pPr>
              <w:snapToGrid w:val="0"/>
              <w:jc w:val="both"/>
              <w:rPr>
                <w:rFonts w:ascii="Arial" w:hAnsi="Arial" w:cs="Arial"/>
                <w:sz w:val="22"/>
                <w:szCs w:val="22"/>
              </w:rPr>
            </w:pP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7.</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Acreditación de la Existencia Legal, Personalidad Jurídica y Nacionalidad del Licitante.</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16</w:t>
            </w: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7.1</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En el acto de presentación y apertura de proposiciones.</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7.2</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En la suscripción de las Proposiciones</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7.3</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En la firma del Contrato.</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8</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Acreditación de encontrarse al corriente en sus obligaciones fiscales.</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18</w:t>
            </w:r>
          </w:p>
        </w:tc>
      </w:tr>
      <w:tr w:rsidR="007F2358" w:rsidTr="00CF12BA">
        <w:trPr>
          <w:jc w:val="center"/>
        </w:trPr>
        <w:tc>
          <w:tcPr>
            <w:tcW w:w="1526" w:type="dxa"/>
          </w:tcPr>
          <w:p w:rsidR="007F2358" w:rsidRDefault="007F2358">
            <w:pPr>
              <w:snapToGrid w:val="0"/>
              <w:rPr>
                <w:rFonts w:ascii="Arial" w:hAnsi="Arial" w:cs="Arial"/>
                <w:b/>
                <w:bCs/>
                <w:sz w:val="22"/>
                <w:szCs w:val="22"/>
              </w:rPr>
            </w:pPr>
            <w:r>
              <w:rPr>
                <w:rFonts w:ascii="Arial" w:hAnsi="Arial" w:cs="Arial"/>
                <w:b/>
                <w:bCs/>
                <w:sz w:val="22"/>
                <w:szCs w:val="22"/>
              </w:rPr>
              <w:t>9</w:t>
            </w:r>
          </w:p>
        </w:tc>
        <w:tc>
          <w:tcPr>
            <w:tcW w:w="6384" w:type="dxa"/>
          </w:tcPr>
          <w:p w:rsidR="007F2358" w:rsidRDefault="007F2358">
            <w:pPr>
              <w:snapToGrid w:val="0"/>
              <w:jc w:val="both"/>
              <w:rPr>
                <w:rFonts w:ascii="Arial" w:hAnsi="Arial" w:cs="Arial"/>
                <w:b/>
                <w:bCs/>
                <w:sz w:val="22"/>
                <w:szCs w:val="22"/>
              </w:rPr>
            </w:pPr>
            <w:r>
              <w:rPr>
                <w:rFonts w:ascii="Arial" w:hAnsi="Arial" w:cs="Arial"/>
                <w:b/>
                <w:bCs/>
                <w:sz w:val="22"/>
                <w:szCs w:val="22"/>
              </w:rPr>
              <w:t>Criterios para la Evaluación de las proposiciones y Adjudicación de los contratos.</w:t>
            </w:r>
          </w:p>
        </w:tc>
        <w:tc>
          <w:tcPr>
            <w:tcW w:w="2126" w:type="dxa"/>
          </w:tcPr>
          <w:p w:rsidR="007F2358" w:rsidRDefault="007F2358" w:rsidP="00201718">
            <w:pPr>
              <w:snapToGrid w:val="0"/>
              <w:jc w:val="center"/>
              <w:rPr>
                <w:rFonts w:ascii="Arial" w:hAnsi="Arial" w:cs="Arial"/>
                <w:bCs/>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9.1</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Evaluación de las proposiciones Técnicas</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19</w:t>
            </w: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9.2</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Evaluación de las proposiciones Económicas</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9.3</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Criterios de Adjudicación de los Contratos</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10</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Causas de Desechamiento.</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20</w:t>
            </w: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lastRenderedPageBreak/>
              <w:t>11</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Comunicación de Fallo</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12</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Modelo de Contrato</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21</w:t>
            </w: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12.1</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Período de Contratación</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12.2</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Firma del Contrato</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13</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Garantías</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22</w:t>
            </w: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13.1</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Garantía de cumplimiento de contrato</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14</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Penas Convencionales</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15</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Terminación Anticipada</w:t>
            </w:r>
          </w:p>
        </w:tc>
        <w:tc>
          <w:tcPr>
            <w:tcW w:w="2126" w:type="dxa"/>
          </w:tcPr>
          <w:p w:rsidR="007F2358" w:rsidRDefault="007F2358" w:rsidP="00201718">
            <w:pPr>
              <w:snapToGrid w:val="0"/>
              <w:jc w:val="center"/>
              <w:rPr>
                <w:rFonts w:ascii="Arial" w:hAnsi="Arial" w:cs="Arial"/>
                <w:sz w:val="22"/>
                <w:szCs w:val="22"/>
              </w:rPr>
            </w:pPr>
            <w:r>
              <w:rPr>
                <w:rFonts w:ascii="Arial" w:hAnsi="Arial" w:cs="Arial"/>
                <w:sz w:val="22"/>
                <w:szCs w:val="22"/>
              </w:rPr>
              <w:t>24</w:t>
            </w: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16</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Rescisión Administrativa del Contrato</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sz w:val="22"/>
                <w:szCs w:val="22"/>
              </w:rPr>
            </w:pPr>
            <w:r>
              <w:rPr>
                <w:rFonts w:ascii="Arial" w:hAnsi="Arial" w:cs="Arial"/>
                <w:sz w:val="22"/>
                <w:szCs w:val="22"/>
              </w:rPr>
              <w:t>17</w:t>
            </w:r>
          </w:p>
        </w:tc>
        <w:tc>
          <w:tcPr>
            <w:tcW w:w="6384" w:type="dxa"/>
          </w:tcPr>
          <w:p w:rsidR="007F2358" w:rsidRDefault="007F2358">
            <w:pPr>
              <w:snapToGrid w:val="0"/>
              <w:jc w:val="both"/>
              <w:rPr>
                <w:rFonts w:ascii="Arial" w:hAnsi="Arial" w:cs="Arial"/>
                <w:sz w:val="22"/>
                <w:szCs w:val="22"/>
              </w:rPr>
            </w:pPr>
            <w:r>
              <w:rPr>
                <w:rFonts w:ascii="Arial" w:hAnsi="Arial" w:cs="Arial"/>
                <w:sz w:val="22"/>
                <w:szCs w:val="22"/>
              </w:rPr>
              <w:t>Causas de Rescisión  Administrativa</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18</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Inconformidades</w:t>
            </w:r>
          </w:p>
        </w:tc>
        <w:tc>
          <w:tcPr>
            <w:tcW w:w="2126" w:type="dxa"/>
          </w:tcPr>
          <w:p w:rsidR="007F2358" w:rsidRDefault="007F2358" w:rsidP="00201718">
            <w:pPr>
              <w:snapToGrid w:val="0"/>
              <w:jc w:val="center"/>
              <w:rPr>
                <w:rFonts w:ascii="Arial" w:hAnsi="Arial" w:cs="Arial"/>
                <w:sz w:val="22"/>
                <w:szCs w:val="22"/>
              </w:rPr>
            </w:pPr>
          </w:p>
        </w:tc>
      </w:tr>
      <w:tr w:rsidR="007F2358" w:rsidTr="00CF12BA">
        <w:trPr>
          <w:jc w:val="center"/>
        </w:trPr>
        <w:tc>
          <w:tcPr>
            <w:tcW w:w="1526" w:type="dxa"/>
          </w:tcPr>
          <w:p w:rsidR="007F2358" w:rsidRDefault="007F2358">
            <w:pPr>
              <w:snapToGrid w:val="0"/>
              <w:rPr>
                <w:rFonts w:ascii="Arial" w:hAnsi="Arial" w:cs="Arial"/>
                <w:b/>
                <w:sz w:val="22"/>
                <w:szCs w:val="22"/>
              </w:rPr>
            </w:pPr>
            <w:r>
              <w:rPr>
                <w:rFonts w:ascii="Arial" w:hAnsi="Arial" w:cs="Arial"/>
                <w:b/>
                <w:sz w:val="22"/>
                <w:szCs w:val="22"/>
              </w:rPr>
              <w:t>19</w:t>
            </w:r>
          </w:p>
        </w:tc>
        <w:tc>
          <w:tcPr>
            <w:tcW w:w="6384" w:type="dxa"/>
          </w:tcPr>
          <w:p w:rsidR="007F2358" w:rsidRDefault="007F2358">
            <w:pPr>
              <w:snapToGrid w:val="0"/>
              <w:jc w:val="both"/>
              <w:rPr>
                <w:rFonts w:ascii="Arial" w:hAnsi="Arial" w:cs="Arial"/>
                <w:b/>
                <w:sz w:val="22"/>
                <w:szCs w:val="22"/>
              </w:rPr>
            </w:pPr>
            <w:r>
              <w:rPr>
                <w:rFonts w:ascii="Arial" w:hAnsi="Arial" w:cs="Arial"/>
                <w:b/>
                <w:sz w:val="22"/>
                <w:szCs w:val="22"/>
              </w:rPr>
              <w:t>Anexos.</w:t>
            </w:r>
          </w:p>
        </w:tc>
        <w:tc>
          <w:tcPr>
            <w:tcW w:w="2126" w:type="dxa"/>
          </w:tcPr>
          <w:p w:rsidR="007F2358" w:rsidRDefault="007F2358" w:rsidP="00201718">
            <w:pPr>
              <w:snapToGrid w:val="0"/>
              <w:jc w:val="center"/>
              <w:rPr>
                <w:rFonts w:ascii="Arial" w:hAnsi="Arial" w:cs="Arial"/>
                <w:sz w:val="22"/>
                <w:szCs w:val="22"/>
              </w:rPr>
            </w:pPr>
          </w:p>
        </w:tc>
      </w:tr>
    </w:tbl>
    <w:p w:rsidR="001C62B4" w:rsidRDefault="001C62B4">
      <w:pPr>
        <w:pStyle w:val="Textoindependiente22"/>
        <w:rPr>
          <w:rFonts w:ascii="Arial" w:hAnsi="Arial" w:cs="Arial"/>
          <w:b/>
          <w:bCs/>
          <w:sz w:val="22"/>
          <w:szCs w:val="22"/>
        </w:rPr>
      </w:pPr>
    </w:p>
    <w:p w:rsidR="001C62B4" w:rsidRDefault="001C62B4">
      <w:pPr>
        <w:pStyle w:val="Textoindependiente22"/>
        <w:rPr>
          <w:rFonts w:ascii="Arial" w:hAnsi="Arial" w:cs="Arial"/>
          <w:b/>
          <w:bCs/>
          <w:sz w:val="22"/>
          <w:szCs w:val="22"/>
        </w:rPr>
      </w:pPr>
    </w:p>
    <w:p w:rsidR="001C62B4" w:rsidRDefault="001C62B4">
      <w:pPr>
        <w:pStyle w:val="Textoindependiente22"/>
        <w:rPr>
          <w:rFonts w:ascii="Arial" w:hAnsi="Arial" w:cs="Arial"/>
          <w:b/>
          <w:bCs/>
          <w:sz w:val="22"/>
          <w:szCs w:val="22"/>
        </w:rPr>
      </w:pPr>
    </w:p>
    <w:p w:rsidR="001C62B4" w:rsidRDefault="001C62B4">
      <w:pPr>
        <w:pStyle w:val="Textoindependiente22"/>
        <w:rPr>
          <w:rFonts w:ascii="Arial" w:hAnsi="Arial" w:cs="Arial"/>
          <w:b/>
          <w:bCs/>
          <w:sz w:val="22"/>
          <w:szCs w:val="22"/>
        </w:rPr>
      </w:pPr>
    </w:p>
    <w:p w:rsidR="001C62B4" w:rsidRDefault="001C62B4">
      <w:pPr>
        <w:pStyle w:val="Textoindependiente22"/>
        <w:rPr>
          <w:rFonts w:ascii="Arial" w:hAnsi="Arial" w:cs="Arial"/>
          <w:b/>
          <w:bCs/>
          <w:sz w:val="22"/>
          <w:szCs w:val="22"/>
        </w:rPr>
      </w:pPr>
    </w:p>
    <w:p w:rsidR="001C62B4" w:rsidRDefault="001C62B4">
      <w:pPr>
        <w:pStyle w:val="Textoindependiente22"/>
        <w:rPr>
          <w:rFonts w:ascii="Arial" w:hAnsi="Arial" w:cs="Arial"/>
          <w:b/>
          <w:bCs/>
          <w:sz w:val="22"/>
          <w:szCs w:val="22"/>
        </w:rPr>
      </w:pPr>
    </w:p>
    <w:p w:rsidR="001C62B4" w:rsidRDefault="001C62B4">
      <w:pPr>
        <w:pStyle w:val="Textoindependiente22"/>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rPr>
          <w:rFonts w:ascii="Arial" w:hAnsi="Arial" w:cs="Arial"/>
          <w:b/>
          <w:bCs/>
          <w:sz w:val="22"/>
          <w:szCs w:val="22"/>
        </w:rPr>
      </w:pPr>
    </w:p>
    <w:p w:rsidR="001C62B4" w:rsidRDefault="001C62B4">
      <w:pPr>
        <w:rPr>
          <w:rFonts w:ascii="Arial" w:hAnsi="Arial" w:cs="Arial"/>
          <w:b/>
          <w:bCs/>
          <w:sz w:val="22"/>
          <w:szCs w:val="22"/>
        </w:rPr>
      </w:pPr>
    </w:p>
    <w:p w:rsidR="001C62B4" w:rsidRDefault="001C62B4">
      <w:pPr>
        <w:rPr>
          <w:rFonts w:ascii="Arial" w:hAnsi="Arial" w:cs="Arial"/>
          <w:b/>
          <w:bCs/>
          <w:sz w:val="22"/>
          <w:szCs w:val="22"/>
        </w:rPr>
      </w:pPr>
    </w:p>
    <w:p w:rsidR="001C62B4" w:rsidRPr="005F3B2A" w:rsidRDefault="001C62B4">
      <w:pPr>
        <w:jc w:val="center"/>
        <w:outlineLvl w:val="0"/>
        <w:rPr>
          <w:rFonts w:ascii="Wide Latin" w:hAnsi="Wide Latin" w:cs="Arial"/>
          <w:sz w:val="36"/>
          <w:szCs w:val="36"/>
          <w:lang w:val="es-MX"/>
          <w14:shadow w14:blurRad="50800" w14:dist="38100" w14:dir="2700000" w14:sx="100000" w14:sy="100000" w14:kx="0" w14:ky="0" w14:algn="tl">
            <w14:srgbClr w14:val="000000">
              <w14:alpha w14:val="60000"/>
            </w14:srgbClr>
          </w14:shadow>
        </w:rPr>
      </w:pPr>
      <w:r w:rsidRPr="005F3B2A">
        <w:rPr>
          <w:rFonts w:ascii="Wide Latin" w:hAnsi="Wide Latin" w:cs="Arial"/>
          <w:sz w:val="36"/>
          <w:szCs w:val="36"/>
          <w:lang w:val="es-MX"/>
          <w14:shadow w14:blurRad="50800" w14:dist="38100" w14:dir="2700000" w14:sx="100000" w14:sy="100000" w14:kx="0" w14:ky="0" w14:algn="tl">
            <w14:srgbClr w14:val="000000">
              <w14:alpha w14:val="60000"/>
            </w14:srgbClr>
          </w14:shadow>
        </w:rPr>
        <w:t>GLOSARIO DE TÉRMINOS.</w:t>
      </w:r>
    </w:p>
    <w:p w:rsidR="001C62B4" w:rsidRDefault="001C62B4">
      <w:pPr>
        <w:pStyle w:val="Textoindependiente"/>
        <w:rPr>
          <w:rFonts w:ascii="Arial" w:hAnsi="Arial" w:cs="Arial"/>
          <w:b/>
          <w:sz w:val="22"/>
          <w:szCs w:val="22"/>
        </w:rPr>
      </w:pPr>
    </w:p>
    <w:p w:rsidR="001C62B4" w:rsidRDefault="001C62B4">
      <w:pPr>
        <w:pStyle w:val="Textoindependiente"/>
        <w:outlineLvl w:val="0"/>
        <w:rPr>
          <w:rFonts w:ascii="Arial" w:hAnsi="Arial" w:cs="Arial"/>
          <w:b/>
          <w:sz w:val="22"/>
          <w:szCs w:val="22"/>
        </w:rPr>
      </w:pPr>
      <w:r>
        <w:rPr>
          <w:rFonts w:ascii="Arial" w:hAnsi="Arial" w:cs="Arial"/>
          <w:b/>
          <w:sz w:val="22"/>
          <w:szCs w:val="22"/>
        </w:rPr>
        <w:t>Para efectos de estas bases, se entenderá por:</w:t>
      </w:r>
    </w:p>
    <w:p w:rsidR="001C62B4" w:rsidRDefault="001C62B4">
      <w:pPr>
        <w:pStyle w:val="texto"/>
        <w:spacing w:after="0" w:line="240" w:lineRule="auto"/>
        <w:ind w:firstLine="0"/>
        <w:rPr>
          <w:rFonts w:cs="Arial"/>
          <w:b/>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Administrador del Contrato:</w:t>
      </w:r>
      <w:r>
        <w:rPr>
          <w:rFonts w:ascii="Arial" w:hAnsi="Arial" w:cs="Arial"/>
          <w:sz w:val="22"/>
          <w:szCs w:val="22"/>
        </w:rPr>
        <w:t xml:space="preserve"> Servidor(es) público(s) en quien recae la responsabilidad de dar seguimiento al cumplimiento de las obligaciones establecidas en el contrato.</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iCs/>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Pr>
          <w:rFonts w:ascii="Arial" w:hAnsi="Arial" w:cs="Arial"/>
          <w:b/>
          <w:iCs/>
          <w:sz w:val="22"/>
          <w:szCs w:val="22"/>
        </w:rPr>
        <w:t>ALSC:</w:t>
      </w:r>
      <w:r>
        <w:rPr>
          <w:rFonts w:ascii="Arial" w:hAnsi="Arial" w:cs="Arial"/>
          <w:iCs/>
          <w:sz w:val="22"/>
          <w:szCs w:val="22"/>
        </w:rPr>
        <w:t xml:space="preserve"> Administración Local de Servicios al Contribuyente.</w:t>
      </w:r>
    </w:p>
    <w:p w:rsidR="001C62B4" w:rsidRDefault="001C62B4">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iCs/>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Pr>
          <w:rFonts w:ascii="Arial" w:hAnsi="Arial" w:cs="Arial"/>
          <w:b/>
          <w:iCs/>
          <w:sz w:val="22"/>
          <w:szCs w:val="22"/>
        </w:rPr>
        <w:t>Área contratante</w:t>
      </w:r>
      <w:r>
        <w:rPr>
          <w:rFonts w:ascii="Arial" w:hAnsi="Arial" w:cs="Arial"/>
          <w:iCs/>
          <w:sz w:val="22"/>
          <w:szCs w:val="22"/>
        </w:rPr>
        <w:t>: la facultada en la dependencia o entidad para realizar procedimientos de contratación a efecto de adquirir o arrendar bienes o contratar la prestación de servicios que requiera la dependencia o entidad de que se trate;</w:t>
      </w:r>
    </w:p>
    <w:p w:rsidR="001C62B4" w:rsidRDefault="001C62B4">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Pr>
          <w:rFonts w:ascii="Arial" w:hAnsi="Arial" w:cs="Arial"/>
          <w:b/>
          <w:iCs/>
          <w:sz w:val="22"/>
          <w:szCs w:val="22"/>
        </w:rPr>
        <w:t>Área requirente</w:t>
      </w:r>
      <w:r>
        <w:rPr>
          <w:rFonts w:ascii="Arial" w:hAnsi="Arial" w:cs="Arial"/>
          <w:iCs/>
          <w:sz w:val="22"/>
          <w:szCs w:val="22"/>
        </w:rPr>
        <w:t>: la que en la dependencia o entidad, solicite o requiera formalmente la adquisición o arrendamiento de bienes o la prestación de servicios, o bien aquella que los utilizará;</w:t>
      </w:r>
    </w:p>
    <w:p w:rsidR="001C62B4" w:rsidRDefault="001C62B4">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iCs/>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2"/>
          <w:szCs w:val="22"/>
        </w:rPr>
      </w:pPr>
      <w:r>
        <w:rPr>
          <w:rFonts w:ascii="Arial" w:hAnsi="Arial" w:cs="Arial"/>
          <w:b/>
          <w:iCs/>
          <w:sz w:val="22"/>
          <w:szCs w:val="22"/>
        </w:rPr>
        <w:t>Área técnica</w:t>
      </w:r>
      <w:r>
        <w:rPr>
          <w:rFonts w:ascii="Arial" w:hAnsi="Arial" w:cs="Arial"/>
          <w:iCs/>
          <w:sz w:val="22"/>
          <w:szCs w:val="22"/>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1C62B4" w:rsidRDefault="001C62B4">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iCs/>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CECOBAN:</w:t>
      </w:r>
      <w:r>
        <w:rPr>
          <w:rFonts w:ascii="Arial" w:hAnsi="Arial" w:cs="Arial"/>
          <w:sz w:val="22"/>
          <w:szCs w:val="22"/>
        </w:rPr>
        <w:t xml:space="preserve"> Centro de Compensación Bancaria.</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i/>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2"/>
          <w:szCs w:val="22"/>
          <w:u w:val="single"/>
        </w:rPr>
      </w:pPr>
      <w:r>
        <w:rPr>
          <w:rFonts w:ascii="Arial" w:hAnsi="Arial" w:cs="Arial"/>
          <w:b/>
          <w:sz w:val="22"/>
          <w:szCs w:val="22"/>
        </w:rPr>
        <w:t>COMPRANET</w:t>
      </w:r>
      <w:r>
        <w:rPr>
          <w:rFonts w:ascii="Arial" w:hAnsi="Arial" w:cs="Arial"/>
          <w:sz w:val="22"/>
          <w:szCs w:val="22"/>
        </w:rPr>
        <w:t>: el Sistema Electrónico de información pública gubernamental sobre adquisiciones, arrendamientos y servicios. con dirección electrónica en Internet:</w:t>
      </w:r>
      <w:r>
        <w:rPr>
          <w:rFonts w:ascii="Arial" w:hAnsi="Arial" w:cs="Arial"/>
          <w:b/>
          <w:sz w:val="22"/>
          <w:szCs w:val="22"/>
        </w:rPr>
        <w:t xml:space="preserve"> </w:t>
      </w:r>
      <w:r>
        <w:rPr>
          <w:rStyle w:val="Hipervnculo"/>
          <w:rFonts w:ascii="Arial" w:hAnsi="Arial"/>
          <w:color w:val="auto"/>
          <w:sz w:val="22"/>
          <w:szCs w:val="22"/>
        </w:rPr>
        <w:t>http://www.compranet.funcionpublica.gob.mx</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b/>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 xml:space="preserve">Contrato: </w:t>
      </w:r>
      <w:r>
        <w:rPr>
          <w:rFonts w:ascii="Arial" w:hAnsi="Arial" w:cs="Arial"/>
          <w:sz w:val="22"/>
          <w:szCs w:val="22"/>
        </w:rPr>
        <w:t>documento a través del cual se formalizan los derechos y obligaciones derivados del fallo del procedimiento de contratación de la adquisición o la prestación de los servicios.</w:t>
      </w:r>
    </w:p>
    <w:p w:rsidR="001C62B4" w:rsidRDefault="001C62B4">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EMA:</w:t>
      </w:r>
      <w:r>
        <w:rPr>
          <w:rFonts w:ascii="Arial" w:hAnsi="Arial" w:cs="Arial"/>
          <w:sz w:val="22"/>
          <w:szCs w:val="22"/>
        </w:rPr>
        <w:t xml:space="preserve"> Entidad Mexicana de Acreditación, A. C.</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Instituto o IMSS:</w:t>
      </w:r>
      <w:r>
        <w:rPr>
          <w:rFonts w:ascii="Arial" w:hAnsi="Arial" w:cs="Arial"/>
          <w:sz w:val="22"/>
          <w:szCs w:val="22"/>
        </w:rPr>
        <w:t xml:space="preserve"> Instituto Mexicano del Seguro Social.</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Investigación de mercado</w:t>
      </w:r>
      <w:r>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IVA:</w:t>
      </w:r>
      <w:r>
        <w:rPr>
          <w:rFonts w:ascii="Arial" w:hAnsi="Arial" w:cs="Arial"/>
          <w:sz w:val="22"/>
          <w:szCs w:val="22"/>
        </w:rPr>
        <w:t xml:space="preserve"> Impuesto al Valor Agregado.</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LAASSP o Ley:</w:t>
      </w:r>
      <w:r>
        <w:rPr>
          <w:rFonts w:ascii="Arial" w:hAnsi="Arial" w:cs="Arial"/>
          <w:sz w:val="22"/>
          <w:szCs w:val="22"/>
        </w:rPr>
        <w:t xml:space="preserve"> Ley de Adquisiciones, Arrendamientos y Servicios del Sector Público.</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Licitante:</w:t>
      </w:r>
      <w:r>
        <w:rPr>
          <w:rFonts w:ascii="Arial" w:hAnsi="Arial" w:cs="Arial"/>
          <w:sz w:val="22"/>
          <w:szCs w:val="22"/>
        </w:rPr>
        <w:t xml:space="preserve"> La persona que participe en cualquier procedimiento de licitación pública o bien de invitación a cuando menos tres personas.</w:t>
      </w:r>
    </w:p>
    <w:p w:rsidR="001C62B4" w:rsidRDefault="001C62B4">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2"/>
          <w:szCs w:val="22"/>
        </w:rPr>
      </w:pPr>
      <w:r>
        <w:rPr>
          <w:rFonts w:ascii="Arial" w:hAnsi="Arial" w:cs="Arial"/>
          <w:b/>
          <w:sz w:val="22"/>
          <w:szCs w:val="22"/>
        </w:rPr>
        <w:t>Medios Remotos de Comunicación Electrónica:</w:t>
      </w:r>
      <w:r>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 xml:space="preserve">MIPYMES: </w:t>
      </w:r>
      <w:r>
        <w:rPr>
          <w:rFonts w:ascii="Arial" w:hAnsi="Arial" w:cs="Arial"/>
          <w:sz w:val="22"/>
          <w:szCs w:val="22"/>
        </w:rPr>
        <w:t>las micro, pequeñas y medianas empresas de nacionalidad mexicana a que hace referencia la Ley para el Desarrollo de la Competitividad de la Micro, Pequeña y Mediana Empresa;</w:t>
      </w:r>
    </w:p>
    <w:p w:rsidR="001C62B4" w:rsidRDefault="001C62B4">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1C62B4" w:rsidRDefault="001C62B4">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2"/>
          <w:szCs w:val="22"/>
        </w:rPr>
      </w:pPr>
      <w:r>
        <w:rPr>
          <w:rFonts w:ascii="Arial" w:hAnsi="Arial" w:cs="Arial"/>
          <w:b/>
          <w:sz w:val="22"/>
          <w:szCs w:val="22"/>
        </w:rPr>
        <w:t xml:space="preserve">Partida o concepto: </w:t>
      </w:r>
      <w:r>
        <w:rPr>
          <w:rFonts w:ascii="Arial" w:hAnsi="Arial" w:cs="Arial"/>
          <w:sz w:val="22"/>
          <w:szCs w:val="22"/>
        </w:rPr>
        <w:t>la división o desglose de los bienes a adquirir o arrendar o de los servicios a contratar, contenidos en un procedimiento de contratación o en un contrato, para diferenciarlos unos de otros, clasificarlos o agruparlos;</w:t>
      </w:r>
    </w:p>
    <w:p w:rsidR="001C62B4" w:rsidRDefault="001C62B4">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Arial" w:hAnsi="Arial" w:cs="Arial"/>
          <w:b/>
          <w:sz w:val="22"/>
          <w:szCs w:val="22"/>
        </w:rPr>
      </w:pPr>
    </w:p>
    <w:p w:rsidR="001C62B4" w:rsidRDefault="001C62B4">
      <w:pPr>
        <w:pStyle w:val="ROMANOS"/>
        <w:numPr>
          <w:ilvl w:val="0"/>
          <w:numId w:val="11"/>
        </w:numPr>
        <w:tabs>
          <w:tab w:val="clear" w:pos="2160"/>
          <w:tab w:val="left" w:pos="1702"/>
        </w:tabs>
        <w:suppressAutoHyphens w:val="0"/>
        <w:autoSpaceDE/>
        <w:spacing w:after="0" w:line="240" w:lineRule="auto"/>
        <w:rPr>
          <w:sz w:val="22"/>
          <w:szCs w:val="22"/>
        </w:rPr>
      </w:pPr>
      <w:r>
        <w:rPr>
          <w:b/>
          <w:sz w:val="22"/>
          <w:szCs w:val="22"/>
        </w:rPr>
        <w:t>Precio no aceptable</w:t>
      </w:r>
      <w:r>
        <w:rPr>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1C62B4" w:rsidRDefault="001C62B4">
      <w:pPr>
        <w:pStyle w:val="ROMANOS"/>
        <w:spacing w:after="0" w:line="240" w:lineRule="auto"/>
        <w:ind w:left="851" w:hanging="425"/>
        <w:rPr>
          <w:b/>
          <w:sz w:val="22"/>
          <w:szCs w:val="22"/>
          <w:lang w:val="es-ES"/>
        </w:rPr>
      </w:pPr>
    </w:p>
    <w:p w:rsidR="001C62B4" w:rsidRDefault="001C62B4">
      <w:pPr>
        <w:pStyle w:val="ROMANOS"/>
        <w:numPr>
          <w:ilvl w:val="0"/>
          <w:numId w:val="11"/>
        </w:numPr>
        <w:tabs>
          <w:tab w:val="clear" w:pos="2160"/>
          <w:tab w:val="left" w:pos="1702"/>
        </w:tabs>
        <w:suppressAutoHyphens w:val="0"/>
        <w:autoSpaceDE/>
        <w:spacing w:after="0" w:line="240" w:lineRule="auto"/>
        <w:rPr>
          <w:sz w:val="22"/>
          <w:szCs w:val="22"/>
        </w:rPr>
      </w:pPr>
      <w:r>
        <w:rPr>
          <w:b/>
          <w:sz w:val="22"/>
          <w:szCs w:val="22"/>
        </w:rPr>
        <w:t>Precio conveniente</w:t>
      </w:r>
      <w:r>
        <w:rPr>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Pr>
          <w:rFonts w:ascii="Arial" w:hAnsi="Arial" w:cs="Arial"/>
          <w:b/>
          <w:sz w:val="22"/>
          <w:szCs w:val="22"/>
        </w:rPr>
        <w:t>Proveedor:</w:t>
      </w:r>
      <w:r>
        <w:rPr>
          <w:rFonts w:ascii="Arial" w:hAnsi="Arial" w:cs="Arial"/>
          <w:sz w:val="22"/>
          <w:szCs w:val="22"/>
        </w:rPr>
        <w:t xml:space="preserve"> La persona que celebre contratos de adquisiciones, arrendamientos o servicios. </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Pr>
          <w:rFonts w:ascii="Arial" w:hAnsi="Arial" w:cs="Arial"/>
          <w:b/>
          <w:sz w:val="22"/>
          <w:szCs w:val="22"/>
        </w:rPr>
        <w:t>Reglamento:</w:t>
      </w:r>
      <w:r>
        <w:rPr>
          <w:rFonts w:ascii="Arial" w:hAnsi="Arial" w:cs="Arial"/>
          <w:sz w:val="22"/>
          <w:szCs w:val="22"/>
        </w:rPr>
        <w:t xml:space="preserve"> Reglamento de la Ley de Adquisiciones, Arrendamientos y Servicios del Sector Público.</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2"/>
          <w:szCs w:val="22"/>
        </w:rPr>
      </w:pPr>
    </w:p>
    <w:p w:rsidR="001C62B4" w:rsidRDefault="001C62B4">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Pr>
          <w:rFonts w:ascii="Arial" w:hAnsi="Arial" w:cs="Arial"/>
          <w:b/>
          <w:sz w:val="22"/>
          <w:szCs w:val="22"/>
        </w:rPr>
        <w:t>SAI:</w:t>
      </w:r>
      <w:r>
        <w:rPr>
          <w:rFonts w:ascii="Arial" w:hAnsi="Arial"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1C62B4" w:rsidRDefault="001C62B4">
      <w:pPr>
        <w:tabs>
          <w:tab w:val="left" w:pos="76"/>
          <w:tab w:val="num" w:pos="720"/>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Arial" w:hAnsi="Arial" w:cs="Arial"/>
          <w:sz w:val="22"/>
          <w:szCs w:val="22"/>
        </w:rPr>
      </w:pPr>
    </w:p>
    <w:p w:rsidR="001C62B4" w:rsidRDefault="001C62B4">
      <w:pPr>
        <w:numPr>
          <w:ilvl w:val="0"/>
          <w:numId w:val="10"/>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2"/>
          <w:szCs w:val="22"/>
        </w:rPr>
      </w:pPr>
      <w:r>
        <w:rPr>
          <w:rFonts w:ascii="Arial" w:hAnsi="Arial" w:cs="Arial"/>
          <w:b/>
          <w:sz w:val="22"/>
          <w:szCs w:val="22"/>
        </w:rPr>
        <w:t>SAT:</w:t>
      </w:r>
      <w:r>
        <w:rPr>
          <w:rFonts w:ascii="Arial" w:hAnsi="Arial" w:cs="Arial"/>
          <w:sz w:val="22"/>
          <w:szCs w:val="22"/>
        </w:rPr>
        <w:t xml:space="preserve"> el Servicio de Administración Tributaria.</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2"/>
          <w:szCs w:val="22"/>
        </w:rPr>
      </w:pPr>
    </w:p>
    <w:p w:rsidR="001C62B4" w:rsidRDefault="001C62B4">
      <w:pPr>
        <w:numPr>
          <w:ilvl w:val="0"/>
          <w:numId w:val="10"/>
        </w:numPr>
        <w:tabs>
          <w:tab w:val="left" w:pos="616"/>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00" w:right="51" w:hanging="191"/>
        <w:jc w:val="both"/>
        <w:textAlignment w:val="baseline"/>
        <w:rPr>
          <w:rFonts w:ascii="Arial" w:hAnsi="Arial" w:cs="Arial"/>
          <w:sz w:val="22"/>
          <w:szCs w:val="22"/>
        </w:rPr>
      </w:pPr>
      <w:r>
        <w:rPr>
          <w:rFonts w:ascii="Arial" w:hAnsi="Arial" w:cs="Arial"/>
          <w:b/>
          <w:sz w:val="22"/>
          <w:szCs w:val="22"/>
        </w:rPr>
        <w:t>SFP:</w:t>
      </w:r>
      <w:r>
        <w:rPr>
          <w:rFonts w:ascii="Arial" w:hAnsi="Arial" w:cs="Arial"/>
          <w:sz w:val="22"/>
          <w:szCs w:val="22"/>
        </w:rPr>
        <w:t xml:space="preserve"> Secretaría de la Función Pública.</w:t>
      </w:r>
    </w:p>
    <w:p w:rsidR="001C62B4" w:rsidRDefault="001C62B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Arial" w:hAnsi="Arial" w:cs="Arial"/>
          <w:sz w:val="22"/>
          <w:szCs w:val="22"/>
        </w:rPr>
      </w:pPr>
    </w:p>
    <w:p w:rsidR="001C62B4" w:rsidRDefault="001C62B4">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hanging="425"/>
        <w:jc w:val="both"/>
        <w:textAlignment w:val="baseline"/>
        <w:rPr>
          <w:rFonts w:ascii="Arial" w:hAnsi="Arial" w:cs="Arial"/>
          <w:sz w:val="22"/>
          <w:szCs w:val="22"/>
        </w:rPr>
      </w:pPr>
      <w:r>
        <w:rPr>
          <w:rFonts w:ascii="Arial" w:hAnsi="Arial" w:cs="Arial"/>
          <w:b/>
          <w:sz w:val="22"/>
          <w:szCs w:val="22"/>
        </w:rPr>
        <w:t xml:space="preserve">Sobre cerrado: </w:t>
      </w:r>
      <w:r>
        <w:rPr>
          <w:rFonts w:ascii="Arial" w:hAnsi="Arial" w:cs="Arial"/>
          <w:sz w:val="22"/>
          <w:szCs w:val="22"/>
        </w:rPr>
        <w:t>Cualquier medio que contenga la proposición del licitante, cuyo contenido solo puede ser conocido en el acto de presentación y apertura de proposiciones, en términos de la Ley.</w:t>
      </w: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40438A" w:rsidRDefault="0040438A">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r>
        <w:rPr>
          <w:rFonts w:ascii="Arial" w:hAnsi="Arial" w:cs="Arial"/>
          <w:b/>
          <w:sz w:val="22"/>
          <w:szCs w:val="22"/>
        </w:rPr>
        <w:t>1. INFORMACION ESPECÍFICA DE LA LICITACION.</w:t>
      </w:r>
    </w:p>
    <w:p w:rsidR="001C62B4" w:rsidRDefault="001C62B4">
      <w:pPr>
        <w:jc w:val="both"/>
        <w:rPr>
          <w:rFonts w:ascii="Arial" w:hAnsi="Arial" w:cs="Arial"/>
          <w:b/>
          <w:bCs/>
          <w:i/>
          <w:sz w:val="22"/>
          <w:szCs w:val="22"/>
          <w:u w:val="single"/>
          <w:lang w:val="es-MX"/>
        </w:rPr>
      </w:pPr>
    </w:p>
    <w:p w:rsidR="001C62B4" w:rsidRDefault="0048409D">
      <w:pPr>
        <w:jc w:val="both"/>
        <w:rPr>
          <w:rFonts w:ascii="Arial" w:hAnsi="Arial" w:cs="Arial"/>
          <w:bCs/>
          <w:sz w:val="22"/>
          <w:szCs w:val="22"/>
          <w:lang w:val="es-MX"/>
        </w:rPr>
      </w:pPr>
      <w:r>
        <w:rPr>
          <w:rFonts w:ascii="Arial" w:hAnsi="Arial" w:cs="Arial"/>
          <w:bCs/>
          <w:sz w:val="22"/>
          <w:szCs w:val="22"/>
          <w:lang w:val="es-MX"/>
        </w:rPr>
        <w:t xml:space="preserve">El presupuesto definitivo a ejercer está sujeto a la aprobación del Presupuesto de Egresos de la </w:t>
      </w:r>
      <w:r w:rsidRPr="001F6720">
        <w:rPr>
          <w:rFonts w:ascii="Arial" w:hAnsi="Arial" w:cs="Arial"/>
          <w:bCs/>
          <w:sz w:val="22"/>
          <w:szCs w:val="22"/>
          <w:lang w:val="es-MX"/>
        </w:rPr>
        <w:t xml:space="preserve">Federación </w:t>
      </w:r>
      <w:r>
        <w:rPr>
          <w:rFonts w:ascii="Arial" w:hAnsi="Arial" w:cs="Arial"/>
          <w:bCs/>
          <w:sz w:val="22"/>
          <w:szCs w:val="22"/>
          <w:lang w:val="es-MX"/>
        </w:rPr>
        <w:t xml:space="preserve">para el Ejercicio Fiscal 2013, por parte de la </w:t>
      </w:r>
      <w:r w:rsidRPr="001F6720">
        <w:rPr>
          <w:rFonts w:ascii="Arial" w:hAnsi="Arial" w:cs="Arial"/>
          <w:bCs/>
          <w:sz w:val="22"/>
          <w:szCs w:val="22"/>
          <w:lang w:val="es-MX"/>
        </w:rPr>
        <w:t xml:space="preserve">H. Cámara de Diputados del Congreso de la Unión, </w:t>
      </w:r>
      <w:r>
        <w:rPr>
          <w:rFonts w:ascii="Arial" w:hAnsi="Arial" w:cs="Arial"/>
          <w:bCs/>
          <w:sz w:val="22"/>
          <w:szCs w:val="22"/>
          <w:lang w:val="es-MX"/>
        </w:rPr>
        <w:t>por lo que el cumplimiento de las obligaciones de esta licitación, prevista a realizarse durante el año 2012, queda sujeta para fines de ejecución y pago de disponibilidad presupuestaría con que cuente el Instituto Mexicano del Seguro Social, conforme al Presupuesto de Egresos de la Federación que para el ejercicio fiscal 2013 apruebe la H. Cámara de Diputados  del Congreso de la Unión sin responsabilidad alguna para el Instituto Mexicano del Seguro Social.</w:t>
      </w:r>
    </w:p>
    <w:p w:rsidR="0048409D" w:rsidRDefault="0048409D">
      <w:pPr>
        <w:jc w:val="both"/>
        <w:rPr>
          <w:rFonts w:ascii="Arial" w:hAnsi="Arial" w:cs="Arial"/>
          <w:b/>
          <w:sz w:val="22"/>
          <w:szCs w:val="22"/>
        </w:rPr>
      </w:pPr>
    </w:p>
    <w:p w:rsidR="001C62B4" w:rsidRDefault="001C62B4">
      <w:pPr>
        <w:tabs>
          <w:tab w:val="left" w:pos="1702"/>
        </w:tabs>
        <w:ind w:left="851" w:hanging="851"/>
        <w:jc w:val="both"/>
        <w:rPr>
          <w:rFonts w:ascii="Arial" w:hAnsi="Arial" w:cs="Arial"/>
          <w:b/>
          <w:bCs/>
          <w:sz w:val="22"/>
          <w:szCs w:val="22"/>
        </w:rPr>
      </w:pPr>
      <w:r>
        <w:rPr>
          <w:rFonts w:ascii="Arial" w:hAnsi="Arial" w:cs="Arial"/>
          <w:b/>
          <w:bCs/>
          <w:sz w:val="22"/>
          <w:szCs w:val="22"/>
        </w:rPr>
        <w:t>1.1.</w:t>
      </w:r>
      <w:r>
        <w:rPr>
          <w:rFonts w:ascii="Arial" w:hAnsi="Arial" w:cs="Arial"/>
          <w:b/>
          <w:bCs/>
          <w:sz w:val="22"/>
          <w:szCs w:val="22"/>
        </w:rPr>
        <w:tab/>
        <w:t>IDIOMA EN QUE PODRAN PRESENTARSE LAS PROPOSICIONES, LOS ANEXOS TÉCNICOS Y, EN SU CASO, LOS FOLLETOS QUE SE ACOMPAÑEN.</w:t>
      </w:r>
    </w:p>
    <w:p w:rsidR="001C62B4" w:rsidRDefault="001C62B4">
      <w:pPr>
        <w:pStyle w:val="Sangra3detindependiente1"/>
        <w:ind w:left="0" w:firstLine="0"/>
        <w:rPr>
          <w:sz w:val="22"/>
          <w:szCs w:val="22"/>
          <w:lang w:val="es-ES"/>
        </w:rPr>
      </w:pPr>
    </w:p>
    <w:p w:rsidR="001C62B4" w:rsidRDefault="001C62B4">
      <w:pPr>
        <w:ind w:left="284"/>
        <w:jc w:val="both"/>
        <w:rPr>
          <w:rFonts w:ascii="Arial" w:hAnsi="Arial" w:cs="Arial"/>
          <w:sz w:val="22"/>
          <w:szCs w:val="22"/>
        </w:rPr>
      </w:pPr>
      <w:r>
        <w:rPr>
          <w:rFonts w:ascii="Arial" w:hAnsi="Arial" w:cs="Arial"/>
          <w:sz w:val="22"/>
          <w:szCs w:val="22"/>
        </w:rPr>
        <w:t>Las proposiciones en su caso, deberán presentarse por escrito, preferentemente en papel membreteado de la empresa, solo en idioma español y dirigido al área convocante.</w:t>
      </w:r>
    </w:p>
    <w:p w:rsidR="001C62B4" w:rsidRDefault="001C62B4">
      <w:pPr>
        <w:pStyle w:val="Sangra3detindependiente1"/>
        <w:ind w:firstLine="0"/>
        <w:rPr>
          <w:sz w:val="22"/>
          <w:szCs w:val="22"/>
          <w:lang w:val="es-ES"/>
        </w:rPr>
      </w:pPr>
    </w:p>
    <w:p w:rsidR="001C62B4" w:rsidRDefault="001C62B4">
      <w:pPr>
        <w:pStyle w:val="Sangra3detindependiente1"/>
        <w:ind w:firstLine="0"/>
        <w:rPr>
          <w:sz w:val="22"/>
          <w:szCs w:val="22"/>
        </w:rPr>
      </w:pPr>
      <w:r>
        <w:rPr>
          <w:sz w:val="22"/>
          <w:szCs w:val="22"/>
          <w:lang w:val="es-ES"/>
        </w:rPr>
        <w:t xml:space="preserve">De igual manera los </w:t>
      </w:r>
      <w:r>
        <w:rPr>
          <w:sz w:val="22"/>
          <w:szCs w:val="22"/>
        </w:rPr>
        <w:t>anexos técnicos, folletos, catálogos y/o fotografías, instructivos o manuales de uso que se requieran para corroborar las especificaciones, características y calidad del servicio, éstos deberán  presentarse en  idioma español.</w:t>
      </w:r>
    </w:p>
    <w:p w:rsidR="001C62B4" w:rsidRDefault="001C62B4">
      <w:pPr>
        <w:ind w:left="284"/>
        <w:jc w:val="both"/>
        <w:rPr>
          <w:rFonts w:ascii="Arial" w:hAnsi="Arial" w:cs="Arial"/>
          <w:b/>
          <w:bCs/>
          <w:sz w:val="22"/>
          <w:szCs w:val="22"/>
          <w:lang w:val="es-ES_tradnl"/>
        </w:rPr>
      </w:pPr>
    </w:p>
    <w:p w:rsidR="001C62B4" w:rsidRDefault="001C62B4">
      <w:pPr>
        <w:spacing w:line="192" w:lineRule="exact"/>
        <w:jc w:val="both"/>
        <w:rPr>
          <w:rFonts w:ascii="Arial" w:hAnsi="Arial" w:cs="Arial"/>
          <w:sz w:val="22"/>
          <w:szCs w:val="22"/>
        </w:rPr>
      </w:pPr>
    </w:p>
    <w:p w:rsidR="001C62B4" w:rsidRDefault="001C62B4">
      <w:pPr>
        <w:jc w:val="both"/>
        <w:rPr>
          <w:rFonts w:ascii="Arial" w:hAnsi="Arial" w:cs="Arial"/>
          <w:b/>
          <w:sz w:val="22"/>
          <w:szCs w:val="22"/>
          <w:lang w:val="es-ES_tradnl"/>
        </w:rPr>
      </w:pPr>
      <w:r>
        <w:rPr>
          <w:rFonts w:ascii="Arial" w:hAnsi="Arial" w:cs="Arial"/>
          <w:b/>
          <w:sz w:val="22"/>
          <w:szCs w:val="22"/>
          <w:lang w:val="es-ES_tradnl"/>
        </w:rPr>
        <w:t>1.2.</w:t>
      </w:r>
      <w:r>
        <w:rPr>
          <w:rFonts w:ascii="Arial" w:hAnsi="Arial" w:cs="Arial"/>
          <w:b/>
          <w:sz w:val="22"/>
          <w:szCs w:val="22"/>
          <w:lang w:val="es-ES_tradnl"/>
        </w:rPr>
        <w:tab/>
        <w:t>DISPONIBILIDAD PRESUPUESTARIA:</w:t>
      </w:r>
    </w:p>
    <w:p w:rsidR="001C62B4" w:rsidRDefault="001C62B4">
      <w:pPr>
        <w:spacing w:line="192" w:lineRule="exact"/>
        <w:jc w:val="both"/>
        <w:rPr>
          <w:rFonts w:ascii="Arial" w:hAnsi="Arial" w:cs="Arial"/>
          <w:sz w:val="22"/>
          <w:szCs w:val="22"/>
          <w:lang w:val="es-ES_tradnl"/>
        </w:rPr>
      </w:pPr>
    </w:p>
    <w:p w:rsidR="001C62B4" w:rsidRDefault="001C62B4">
      <w:pPr>
        <w:jc w:val="both"/>
        <w:rPr>
          <w:rFonts w:ascii="Arial" w:hAnsi="Arial" w:cs="Arial"/>
          <w:sz w:val="22"/>
          <w:szCs w:val="22"/>
          <w:lang w:val="es-ES_tradnl"/>
        </w:rPr>
      </w:pPr>
      <w:r>
        <w:rPr>
          <w:rFonts w:ascii="Arial" w:hAnsi="Arial" w:cs="Arial"/>
          <w:sz w:val="22"/>
          <w:szCs w:val="22"/>
          <w:lang w:val="es-ES_tradnl"/>
        </w:rPr>
        <w:t>Para llevar a cabo el presente  procedimiento de contratación, el Instituto cuenta con disponibilidad presupuestaria.</w:t>
      </w:r>
    </w:p>
    <w:p w:rsidR="001C62B4" w:rsidRDefault="001C62B4">
      <w:pPr>
        <w:jc w:val="both"/>
        <w:rPr>
          <w:rFonts w:ascii="Arial" w:hAnsi="Arial" w:cs="Arial"/>
          <w:sz w:val="22"/>
          <w:szCs w:val="22"/>
        </w:rPr>
      </w:pPr>
    </w:p>
    <w:p w:rsidR="001C62B4" w:rsidRDefault="001C62B4">
      <w:pPr>
        <w:jc w:val="both"/>
        <w:rPr>
          <w:rFonts w:ascii="Arial" w:hAnsi="Arial" w:cs="Arial"/>
          <w:b/>
          <w:sz w:val="22"/>
          <w:szCs w:val="22"/>
        </w:rPr>
      </w:pPr>
    </w:p>
    <w:p w:rsidR="001C62B4" w:rsidRDefault="001C62B4">
      <w:pPr>
        <w:ind w:left="284" w:hanging="284"/>
        <w:jc w:val="both"/>
        <w:rPr>
          <w:rFonts w:ascii="Arial" w:hAnsi="Arial" w:cs="Arial"/>
          <w:b/>
          <w:sz w:val="22"/>
          <w:szCs w:val="22"/>
        </w:rPr>
      </w:pPr>
      <w:r>
        <w:rPr>
          <w:rFonts w:ascii="Arial" w:hAnsi="Arial" w:cs="Arial"/>
          <w:b/>
          <w:sz w:val="22"/>
          <w:szCs w:val="22"/>
        </w:rPr>
        <w:t>2.</w:t>
      </w:r>
      <w:r>
        <w:rPr>
          <w:rFonts w:ascii="Arial" w:hAnsi="Arial" w:cs="Arial"/>
          <w:b/>
          <w:sz w:val="22"/>
          <w:szCs w:val="22"/>
        </w:rPr>
        <w:tab/>
        <w:t>DESCRIPCIÓN, UNIDAD Y CANTIDAD.</w:t>
      </w:r>
    </w:p>
    <w:p w:rsidR="001C62B4" w:rsidRDefault="001C62B4">
      <w:pPr>
        <w:jc w:val="both"/>
        <w:rPr>
          <w:rFonts w:ascii="Arial" w:hAnsi="Arial" w:cs="Arial"/>
          <w:i/>
          <w:sz w:val="22"/>
          <w:szCs w:val="22"/>
          <w:lang w:val="es-MX"/>
        </w:rPr>
      </w:pPr>
    </w:p>
    <w:p w:rsidR="001C62B4" w:rsidRDefault="001C62B4">
      <w:pPr>
        <w:numPr>
          <w:ilvl w:val="0"/>
          <w:numId w:val="24"/>
        </w:numPr>
        <w:jc w:val="both"/>
        <w:rPr>
          <w:rFonts w:ascii="Arial" w:hAnsi="Arial" w:cs="Arial"/>
          <w:b/>
          <w:sz w:val="22"/>
          <w:szCs w:val="22"/>
        </w:rPr>
      </w:pPr>
      <w:r>
        <w:rPr>
          <w:rFonts w:ascii="Arial" w:hAnsi="Arial" w:cs="Arial"/>
          <w:b/>
          <w:i/>
          <w:sz w:val="22"/>
          <w:szCs w:val="22"/>
          <w:lang w:val="es-MX"/>
        </w:rPr>
        <w:t>DESCRIPCIÓN DEL SERVICIO:</w:t>
      </w:r>
    </w:p>
    <w:p w:rsidR="001C62B4" w:rsidRPr="00493173" w:rsidRDefault="001C62B4" w:rsidP="00493173">
      <w:pPr>
        <w:pStyle w:val="Lista"/>
        <w:numPr>
          <w:ilvl w:val="0"/>
          <w:numId w:val="24"/>
        </w:numPr>
        <w:suppressAutoHyphens w:val="0"/>
        <w:spacing w:before="120" w:after="0"/>
        <w:jc w:val="both"/>
        <w:rPr>
          <w:rFonts w:ascii="Arial" w:hAnsi="Arial" w:cs="Arial"/>
          <w:sz w:val="22"/>
          <w:szCs w:val="22"/>
          <w:lang w:val="es-MX"/>
        </w:rPr>
      </w:pPr>
      <w:r>
        <w:rPr>
          <w:rFonts w:ascii="Arial" w:hAnsi="Arial" w:cs="Arial"/>
          <w:sz w:val="22"/>
          <w:szCs w:val="22"/>
          <w:lang w:val="es-MX"/>
        </w:rPr>
        <w:t>El proveedor deberá contar con contrato vigente que ampare el plazo para la prestación del servicio y que lo acredite como distribuidor autorizado genérico de gasolina Diesel y lubricantes, expedido por la Paraestatal Petróleos Mexicanos.</w:t>
      </w:r>
    </w:p>
    <w:p w:rsidR="001C62B4" w:rsidRDefault="001C62B4">
      <w:pPr>
        <w:pStyle w:val="Lista"/>
        <w:numPr>
          <w:ilvl w:val="0"/>
          <w:numId w:val="24"/>
        </w:numPr>
        <w:suppressAutoHyphens w:val="0"/>
        <w:spacing w:before="120" w:after="0"/>
        <w:jc w:val="both"/>
        <w:rPr>
          <w:rFonts w:ascii="Arial" w:hAnsi="Arial" w:cs="Arial"/>
          <w:bCs/>
          <w:sz w:val="22"/>
          <w:szCs w:val="22"/>
          <w:lang w:val="es-MX"/>
        </w:rPr>
      </w:pPr>
      <w:r>
        <w:rPr>
          <w:rFonts w:ascii="Arial" w:hAnsi="Arial" w:cs="Arial"/>
          <w:bCs/>
          <w:sz w:val="22"/>
          <w:szCs w:val="22"/>
          <w:lang w:val="es-MX"/>
        </w:rPr>
        <w:t>El proveedor debe obligarse a proporcionar el aprovisionamiento de gasolina para la plantilla vehicular en el domicilio de su estación de servicio durante las 24 horas, todos los días del año.</w:t>
      </w:r>
    </w:p>
    <w:p w:rsidR="001C62B4" w:rsidRDefault="001C62B4">
      <w:pPr>
        <w:pStyle w:val="Lista"/>
        <w:numPr>
          <w:ilvl w:val="0"/>
          <w:numId w:val="24"/>
        </w:numPr>
        <w:suppressAutoHyphens w:val="0"/>
        <w:spacing w:before="120" w:after="0"/>
        <w:jc w:val="both"/>
        <w:rPr>
          <w:rFonts w:ascii="Arial" w:hAnsi="Arial" w:cs="Arial"/>
          <w:bCs/>
          <w:sz w:val="22"/>
          <w:szCs w:val="22"/>
          <w:lang w:val="es-MX"/>
        </w:rPr>
      </w:pPr>
      <w:r>
        <w:rPr>
          <w:rFonts w:ascii="Arial" w:hAnsi="Arial" w:cs="Arial"/>
          <w:sz w:val="22"/>
          <w:szCs w:val="22"/>
          <w:lang w:val="es-MX"/>
        </w:rPr>
        <w:t xml:space="preserve">El Proveedor debe obligarse a proporcionar al Instituto sin costo adicional para este la nota de venta debidamente foliada o la tarjeta electrónica de suministro,  </w:t>
      </w:r>
      <w:r w:rsidR="0040438A" w:rsidRPr="0040438A">
        <w:rPr>
          <w:rFonts w:ascii="Arial" w:hAnsi="Arial" w:cs="Arial"/>
          <w:sz w:val="22"/>
          <w:szCs w:val="22"/>
          <w:lang w:val="es-MX"/>
        </w:rPr>
        <w:t>el chip electrónico y</w:t>
      </w:r>
      <w:r w:rsidR="0040438A">
        <w:rPr>
          <w:rFonts w:ascii="Arial" w:hAnsi="Arial" w:cs="Arial"/>
          <w:sz w:val="22"/>
          <w:szCs w:val="22"/>
          <w:lang w:val="es-MX"/>
        </w:rPr>
        <w:t xml:space="preserve"> </w:t>
      </w:r>
      <w:r>
        <w:rPr>
          <w:rFonts w:ascii="Arial" w:hAnsi="Arial" w:cs="Arial"/>
          <w:sz w:val="22"/>
          <w:szCs w:val="22"/>
          <w:lang w:val="es-MX"/>
        </w:rPr>
        <w:t>el código de barras en los vehículos Institucionales, en la que se dará constancia de la recepción de la gasolina para la plantilla vehicular para las unidades señaladas en las presentes bases de licitación, a la presentación del vale institucional debidamente foliado y autorizado por el funcionario autorizado para hacerlo.</w:t>
      </w:r>
    </w:p>
    <w:p w:rsidR="001C62B4" w:rsidRDefault="001C62B4">
      <w:pPr>
        <w:pStyle w:val="Lista"/>
        <w:numPr>
          <w:ilvl w:val="0"/>
          <w:numId w:val="24"/>
        </w:numPr>
        <w:suppressAutoHyphens w:val="0"/>
        <w:spacing w:before="120" w:after="0"/>
        <w:jc w:val="both"/>
        <w:rPr>
          <w:rFonts w:ascii="Arial" w:hAnsi="Arial" w:cs="Arial"/>
          <w:bCs/>
          <w:sz w:val="22"/>
          <w:szCs w:val="22"/>
          <w:lang w:val="es-MX"/>
        </w:rPr>
      </w:pPr>
      <w:r>
        <w:rPr>
          <w:rFonts w:ascii="Arial" w:hAnsi="Arial" w:cs="Arial"/>
          <w:sz w:val="22"/>
          <w:szCs w:val="22"/>
          <w:lang w:val="es-MX"/>
        </w:rPr>
        <w:t xml:space="preserve">Para el caso del suministro de combustible a través de notas de venta, está a su presentación deberá estar firmada por el responsable institucional del control de la plantilla vehicular, la cual será </w:t>
      </w:r>
      <w:r>
        <w:rPr>
          <w:rFonts w:ascii="Arial" w:hAnsi="Arial" w:cs="Arial"/>
          <w:sz w:val="22"/>
          <w:szCs w:val="22"/>
          <w:lang w:val="es-MX"/>
        </w:rPr>
        <w:lastRenderedPageBreak/>
        <w:t>requisitada por el conductor anotando: fecha, nombre de la institución, dirección, número de económico, litros de gasolina, importe, kilometraje, nombre, matrícula y su firma.</w:t>
      </w:r>
    </w:p>
    <w:p w:rsidR="001C62B4" w:rsidRDefault="001C62B4">
      <w:pPr>
        <w:pStyle w:val="Lista"/>
        <w:numPr>
          <w:ilvl w:val="0"/>
          <w:numId w:val="24"/>
        </w:numPr>
        <w:suppressAutoHyphens w:val="0"/>
        <w:spacing w:before="120" w:after="0"/>
        <w:jc w:val="both"/>
        <w:rPr>
          <w:rFonts w:ascii="Arial" w:hAnsi="Arial" w:cs="Arial"/>
          <w:bCs/>
          <w:sz w:val="22"/>
          <w:szCs w:val="22"/>
          <w:lang w:val="es-MX"/>
        </w:rPr>
      </w:pPr>
      <w:r>
        <w:rPr>
          <w:rFonts w:ascii="Arial" w:hAnsi="Arial" w:cs="Arial"/>
          <w:sz w:val="22"/>
          <w:szCs w:val="22"/>
          <w:lang w:val="es-MX"/>
        </w:rPr>
        <w:t>Para el caso de aprovisionamiento de combustible a través de tarjeta electrónica esta deberá ser presentada con la unidad automotriz, la cual contara con el código de barras adherida al vehículo conteniendo los datos del vehículo institucional y nombre del conductor quien con su firma dará el visto bueno de aceptación.</w:t>
      </w:r>
    </w:p>
    <w:p w:rsidR="001C62B4" w:rsidRDefault="001C62B4">
      <w:pPr>
        <w:pStyle w:val="Lista"/>
        <w:numPr>
          <w:ilvl w:val="0"/>
          <w:numId w:val="24"/>
        </w:numPr>
        <w:suppressAutoHyphens w:val="0"/>
        <w:spacing w:before="120" w:after="0"/>
        <w:jc w:val="both"/>
        <w:rPr>
          <w:rFonts w:ascii="Arial" w:hAnsi="Arial" w:cs="Arial"/>
          <w:bCs/>
          <w:sz w:val="22"/>
          <w:szCs w:val="22"/>
          <w:lang w:val="es-MX"/>
        </w:rPr>
      </w:pPr>
      <w:r>
        <w:rPr>
          <w:rFonts w:ascii="Arial" w:hAnsi="Arial" w:cs="Arial"/>
          <w:sz w:val="22"/>
          <w:szCs w:val="22"/>
          <w:lang w:val="es-MX"/>
        </w:rPr>
        <w:t>Eventualmente otras unidades oficiales del Instituto podrán ser abastecidas del combustible previa autorización y presentación del vale respectivo por parte del Departamento Delegacional de Conservación y Servicios Generales.</w:t>
      </w:r>
    </w:p>
    <w:p w:rsidR="001C62B4" w:rsidRDefault="001C62B4">
      <w:pPr>
        <w:pStyle w:val="Lista"/>
        <w:numPr>
          <w:ilvl w:val="0"/>
          <w:numId w:val="24"/>
        </w:numPr>
        <w:suppressAutoHyphens w:val="0"/>
        <w:spacing w:before="120" w:after="0"/>
        <w:jc w:val="both"/>
        <w:rPr>
          <w:rFonts w:ascii="Arial" w:hAnsi="Arial" w:cs="Arial"/>
          <w:bCs/>
          <w:sz w:val="22"/>
          <w:szCs w:val="22"/>
          <w:lang w:val="es-MX"/>
        </w:rPr>
      </w:pPr>
      <w:r>
        <w:rPr>
          <w:rFonts w:ascii="Arial" w:hAnsi="Arial" w:cs="Arial"/>
          <w:sz w:val="22"/>
          <w:szCs w:val="22"/>
          <w:lang w:val="es-MX"/>
        </w:rPr>
        <w:t>El licitante adjudicado se obliga a prestar el servicio exclusivamente a las unidades establecidas por el Instituto, aprovisionando la gasolina para la plantilla vehicular en el domicilio del proveedor, previa presentación del vale debidamente foliado y firmado o la tarjeta electrónica de suministro y el código de barras en los vehículos, por el funcionario autorizado para hacerlo; debiendo rendir informes periódicos a las autoridades de las Unidades Médico – Administrativas solicitantes, sobre las condiciones que guarda el servicio que otorga e informar cualquier irregularidad observada.</w:t>
      </w:r>
    </w:p>
    <w:p w:rsidR="001C62B4" w:rsidRDefault="001C62B4">
      <w:pPr>
        <w:pStyle w:val="Lista"/>
        <w:numPr>
          <w:ilvl w:val="0"/>
          <w:numId w:val="24"/>
        </w:numPr>
        <w:suppressAutoHyphens w:val="0"/>
        <w:spacing w:before="120" w:after="0"/>
        <w:jc w:val="both"/>
        <w:rPr>
          <w:rFonts w:ascii="Arial" w:hAnsi="Arial" w:cs="Arial"/>
          <w:bCs/>
          <w:sz w:val="22"/>
          <w:szCs w:val="22"/>
          <w:lang w:val="es-MX"/>
        </w:rPr>
      </w:pPr>
      <w:r>
        <w:rPr>
          <w:rFonts w:ascii="Arial" w:hAnsi="Arial" w:cs="Arial"/>
          <w:sz w:val="22"/>
          <w:szCs w:val="22"/>
          <w:lang w:val="es-MX"/>
        </w:rPr>
        <w:t>En la solicitud y aprovisionamiento del servicio se hará referencia al contrato celebrado.</w:t>
      </w:r>
    </w:p>
    <w:p w:rsidR="001C62B4" w:rsidRDefault="001C62B4">
      <w:pPr>
        <w:pStyle w:val="Lista"/>
        <w:numPr>
          <w:ilvl w:val="0"/>
          <w:numId w:val="24"/>
        </w:numPr>
        <w:suppressAutoHyphens w:val="0"/>
        <w:spacing w:before="120" w:after="0"/>
        <w:jc w:val="both"/>
        <w:rPr>
          <w:rFonts w:ascii="Arial" w:hAnsi="Arial" w:cs="Arial"/>
          <w:bCs/>
          <w:sz w:val="22"/>
          <w:szCs w:val="22"/>
          <w:lang w:val="es-MX"/>
        </w:rPr>
      </w:pPr>
      <w:r>
        <w:rPr>
          <w:rFonts w:ascii="Arial" w:hAnsi="Arial" w:cs="Arial"/>
          <w:sz w:val="22"/>
          <w:szCs w:val="22"/>
          <w:lang w:val="es-MX"/>
        </w:rPr>
        <w:t>Los vehículos institucionales no podrán permanecer estacionados ni aprovisionarse de gasolina en la calle o exteriores de las instalaciones del licitante adjudicado.</w:t>
      </w:r>
    </w:p>
    <w:p w:rsidR="001C62B4" w:rsidRDefault="001C62B4">
      <w:pPr>
        <w:pStyle w:val="Lista"/>
        <w:numPr>
          <w:ilvl w:val="0"/>
          <w:numId w:val="24"/>
        </w:numPr>
        <w:suppressAutoHyphens w:val="0"/>
        <w:spacing w:before="120" w:after="0"/>
        <w:jc w:val="both"/>
        <w:rPr>
          <w:rFonts w:ascii="Arial" w:hAnsi="Arial" w:cs="Arial"/>
          <w:bCs/>
          <w:sz w:val="22"/>
          <w:szCs w:val="22"/>
          <w:lang w:val="es-MX"/>
        </w:rPr>
      </w:pPr>
      <w:r>
        <w:rPr>
          <w:rFonts w:ascii="Arial" w:hAnsi="Arial" w:cs="Arial"/>
          <w:bCs/>
          <w:sz w:val="22"/>
          <w:szCs w:val="22"/>
          <w:lang w:val="es-MX"/>
        </w:rPr>
        <w:t>El instituto a la formalización del contrato entregará al licitante adjudicado la relación que contiene la plantilla vehicular por zonas adjudicadas, la cual contendrá el número económico del vehículo a aprovisionar, marca, modelo, tipo, unidad y adscripción; así como catálogo de firmas de funcionarios autorizados a emitir los vales institucionales.</w:t>
      </w:r>
    </w:p>
    <w:p w:rsidR="001C62B4" w:rsidRDefault="001C62B4">
      <w:pPr>
        <w:pStyle w:val="Textoindependiente3"/>
        <w:spacing w:before="60"/>
        <w:rPr>
          <w:rFonts w:ascii="Arial" w:hAnsi="Arial" w:cs="Arial"/>
          <w:sz w:val="22"/>
          <w:szCs w:val="22"/>
        </w:rPr>
      </w:pPr>
      <w:r>
        <w:rPr>
          <w:rFonts w:ascii="Arial" w:hAnsi="Arial" w:cs="Arial"/>
          <w:sz w:val="22"/>
          <w:szCs w:val="22"/>
          <w:lang w:val="es-MX"/>
        </w:rPr>
        <w:t>El licitante adjudicado debe aceptar expresamente que el Instituto, podrá incrementar o decrementar la plantilla vehicular que el Instituto otorgará al licitante adjudicado a la suscripción del contrato.</w:t>
      </w:r>
    </w:p>
    <w:p w:rsidR="001C62B4" w:rsidRDefault="001C62B4">
      <w:pPr>
        <w:jc w:val="both"/>
        <w:rPr>
          <w:rFonts w:ascii="Arial" w:hAnsi="Arial" w:cs="Arial"/>
          <w:sz w:val="22"/>
          <w:szCs w:val="22"/>
        </w:rPr>
      </w:pPr>
    </w:p>
    <w:p w:rsidR="001C62B4" w:rsidRDefault="001C62B4">
      <w:pPr>
        <w:adjustRightInd w:val="0"/>
        <w:spacing w:before="240"/>
        <w:jc w:val="both"/>
        <w:rPr>
          <w:rFonts w:ascii="Arial" w:hAnsi="Arial" w:cs="Arial"/>
          <w:i/>
          <w:sz w:val="22"/>
          <w:szCs w:val="22"/>
          <w:lang w:val="es-MX"/>
        </w:rPr>
      </w:pPr>
      <w:r>
        <w:rPr>
          <w:rFonts w:ascii="Arial" w:hAnsi="Arial" w:cs="Arial"/>
          <w:b/>
          <w:sz w:val="22"/>
          <w:szCs w:val="22"/>
          <w:lang w:val="es-MX"/>
        </w:rPr>
        <w:t xml:space="preserve">2.1 </w:t>
      </w:r>
      <w:r>
        <w:rPr>
          <w:rFonts w:ascii="Arial" w:hAnsi="Arial" w:cs="Arial"/>
          <w:b/>
          <w:bCs/>
          <w:sz w:val="22"/>
          <w:szCs w:val="22"/>
          <w:lang w:val="es-MX"/>
        </w:rPr>
        <w:t>PLAZO, LUGAR Y CONDICIONES DE LA PRESTACIÓN DEL SERVICIO.</w:t>
      </w:r>
    </w:p>
    <w:p w:rsidR="001C62B4" w:rsidRDefault="001C62B4">
      <w:pPr>
        <w:tabs>
          <w:tab w:val="left" w:pos="-284"/>
          <w:tab w:val="left" w:pos="9498"/>
        </w:tabs>
        <w:jc w:val="both"/>
        <w:rPr>
          <w:rFonts w:ascii="Arial" w:hAnsi="Arial" w:cs="Arial"/>
          <w:caps/>
          <w:sz w:val="22"/>
          <w:szCs w:val="22"/>
          <w:lang w:val="es-MX"/>
        </w:rPr>
      </w:pPr>
      <w:r>
        <w:rPr>
          <w:rFonts w:ascii="Arial" w:hAnsi="Arial" w:cs="Arial"/>
          <w:sz w:val="22"/>
          <w:szCs w:val="22"/>
          <w:lang w:val="es-MX"/>
        </w:rPr>
        <w:t>La prestación del servicio comenzará a par</w:t>
      </w:r>
      <w:r w:rsidR="0048409D">
        <w:rPr>
          <w:rFonts w:ascii="Arial" w:hAnsi="Arial" w:cs="Arial"/>
          <w:sz w:val="22"/>
          <w:szCs w:val="22"/>
          <w:lang w:val="es-MX"/>
        </w:rPr>
        <w:t>tir del día 01 de Enero del 2013</w:t>
      </w:r>
      <w:r>
        <w:rPr>
          <w:rFonts w:ascii="Arial" w:hAnsi="Arial" w:cs="Arial"/>
          <w:sz w:val="22"/>
          <w:szCs w:val="22"/>
          <w:lang w:val="es-MX"/>
        </w:rPr>
        <w:t xml:space="preserve">, </w:t>
      </w:r>
    </w:p>
    <w:p w:rsidR="001C62B4" w:rsidRDefault="001C62B4">
      <w:pPr>
        <w:pStyle w:val="Lista"/>
        <w:numPr>
          <w:ilvl w:val="0"/>
          <w:numId w:val="40"/>
        </w:numPr>
        <w:tabs>
          <w:tab w:val="clear" w:pos="2340"/>
          <w:tab w:val="num" w:pos="1020"/>
        </w:tabs>
        <w:suppressAutoHyphens w:val="0"/>
        <w:spacing w:before="120" w:after="0"/>
        <w:ind w:left="1020" w:hanging="720"/>
        <w:jc w:val="both"/>
        <w:rPr>
          <w:rFonts w:ascii="Arial" w:hAnsi="Arial" w:cs="Arial"/>
          <w:sz w:val="22"/>
          <w:szCs w:val="22"/>
          <w:lang w:val="es-MX"/>
        </w:rPr>
      </w:pPr>
      <w:r>
        <w:rPr>
          <w:rFonts w:ascii="Arial" w:hAnsi="Arial" w:cs="Arial"/>
          <w:sz w:val="22"/>
          <w:szCs w:val="22"/>
          <w:lang w:val="es-MX"/>
        </w:rPr>
        <w:t>El proveedor debe obligarse a proporcionar el aprovisionamiento de gasolina para la plantilla vehicular en el domicilio de su estación de servicio durante las 24 horas, todos los días del año.</w:t>
      </w:r>
    </w:p>
    <w:p w:rsidR="001C62B4" w:rsidRDefault="001C62B4">
      <w:pPr>
        <w:jc w:val="both"/>
        <w:rPr>
          <w:rFonts w:ascii="Arial" w:hAnsi="Arial" w:cs="Arial"/>
          <w:b/>
          <w:sz w:val="22"/>
          <w:szCs w:val="22"/>
          <w:lang w:val="es-MX"/>
        </w:rPr>
      </w:pPr>
    </w:p>
    <w:p w:rsidR="001C62B4" w:rsidRDefault="001C62B4">
      <w:pPr>
        <w:jc w:val="both"/>
        <w:rPr>
          <w:rFonts w:ascii="Arial" w:hAnsi="Arial" w:cs="Arial"/>
          <w:b/>
          <w:sz w:val="22"/>
          <w:szCs w:val="22"/>
        </w:rPr>
      </w:pPr>
      <w:r>
        <w:rPr>
          <w:rFonts w:ascii="Arial" w:hAnsi="Arial" w:cs="Arial"/>
          <w:b/>
          <w:sz w:val="22"/>
          <w:szCs w:val="22"/>
        </w:rPr>
        <w:t>2.2. LICENCIAS, AUTORIZACIONES Y PERMISOS.</w:t>
      </w:r>
    </w:p>
    <w:p w:rsidR="001C62B4" w:rsidRDefault="001C62B4">
      <w:pPr>
        <w:jc w:val="both"/>
        <w:rPr>
          <w:rFonts w:ascii="Arial" w:hAnsi="Arial" w:cs="Arial"/>
          <w:b/>
          <w:sz w:val="22"/>
          <w:szCs w:val="22"/>
        </w:rPr>
      </w:pPr>
    </w:p>
    <w:p w:rsidR="001C62B4" w:rsidRDefault="001C62B4">
      <w:pPr>
        <w:suppressAutoHyphens w:val="0"/>
        <w:autoSpaceDE w:val="0"/>
        <w:autoSpaceDN w:val="0"/>
        <w:adjustRightInd w:val="0"/>
        <w:spacing w:before="240" w:after="120"/>
        <w:jc w:val="both"/>
        <w:rPr>
          <w:rFonts w:ascii="Arial" w:hAnsi="Arial" w:cs="Arial"/>
          <w:sz w:val="22"/>
          <w:szCs w:val="22"/>
          <w:lang w:val="es-ES_tradnl" w:eastAsia="es-ES"/>
        </w:rPr>
      </w:pPr>
      <w:r>
        <w:rPr>
          <w:rFonts w:ascii="Arial" w:hAnsi="Arial" w:cs="Arial"/>
          <w:sz w:val="22"/>
          <w:szCs w:val="22"/>
          <w:lang w:val="es-ES_tradnl" w:eastAsia="es-ES"/>
        </w:rPr>
        <w:t>El licitante deberá acompañar a su propuesta técnica, en copia simple, la documentación que a continuación se señala:</w:t>
      </w:r>
    </w:p>
    <w:p w:rsidR="001C62B4" w:rsidRDefault="001C62B4">
      <w:pPr>
        <w:numPr>
          <w:ilvl w:val="0"/>
          <w:numId w:val="42"/>
        </w:numPr>
        <w:suppressAutoHyphens w:val="0"/>
        <w:autoSpaceDE w:val="0"/>
        <w:autoSpaceDN w:val="0"/>
        <w:adjustRightInd w:val="0"/>
        <w:spacing w:before="60"/>
        <w:jc w:val="both"/>
        <w:rPr>
          <w:rFonts w:ascii="Arial" w:hAnsi="Arial" w:cs="Arial"/>
          <w:sz w:val="22"/>
          <w:szCs w:val="22"/>
        </w:rPr>
      </w:pPr>
      <w:r>
        <w:rPr>
          <w:rFonts w:ascii="Arial" w:hAnsi="Arial" w:cs="Arial"/>
          <w:sz w:val="22"/>
          <w:szCs w:val="22"/>
        </w:rPr>
        <w:t xml:space="preserve">Contrato vigente que ampare el plazo para la prestación del servicio y que lo acredite como </w:t>
      </w:r>
      <w:r>
        <w:rPr>
          <w:rFonts w:ascii="Arial" w:hAnsi="Arial" w:cs="Arial"/>
          <w:sz w:val="22"/>
          <w:szCs w:val="22"/>
          <w:lang w:val="es-MX"/>
        </w:rPr>
        <w:t>distribuidor autorizado genérico de gasolina, Diesel y lubricantes</w:t>
      </w:r>
      <w:r>
        <w:rPr>
          <w:rFonts w:ascii="Arial" w:hAnsi="Arial" w:cs="Arial"/>
          <w:sz w:val="22"/>
          <w:szCs w:val="22"/>
        </w:rPr>
        <w:t>, expedido por la Paraestatal Petróleos Mexicanos.</w:t>
      </w:r>
    </w:p>
    <w:p w:rsidR="001C62B4" w:rsidRDefault="001C62B4">
      <w:pPr>
        <w:jc w:val="both"/>
        <w:rPr>
          <w:rFonts w:ascii="Arial" w:hAnsi="Arial" w:cs="Arial"/>
          <w:sz w:val="22"/>
          <w:szCs w:val="22"/>
          <w:lang w:val="es-MX"/>
        </w:rPr>
      </w:pPr>
    </w:p>
    <w:p w:rsidR="001C62B4" w:rsidRDefault="001C62B4">
      <w:pPr>
        <w:ind w:left="851" w:hanging="851"/>
        <w:jc w:val="both"/>
        <w:rPr>
          <w:rFonts w:ascii="Arial" w:hAnsi="Arial" w:cs="Arial"/>
          <w:b/>
          <w:i/>
          <w:sz w:val="22"/>
          <w:szCs w:val="22"/>
        </w:rPr>
      </w:pPr>
      <w:r>
        <w:rPr>
          <w:rFonts w:ascii="Arial" w:hAnsi="Arial" w:cs="Arial"/>
          <w:b/>
          <w:i/>
          <w:sz w:val="22"/>
          <w:szCs w:val="22"/>
        </w:rPr>
        <w:t>3. MODALIDAD DE LA CONTRATACION:</w:t>
      </w:r>
    </w:p>
    <w:p w:rsidR="001C62B4" w:rsidRDefault="001C62B4">
      <w:pPr>
        <w:ind w:left="851" w:hanging="851"/>
        <w:jc w:val="both"/>
        <w:rPr>
          <w:rFonts w:ascii="Arial" w:hAnsi="Arial" w:cs="Arial"/>
          <w:b/>
          <w:i/>
          <w:sz w:val="22"/>
          <w:szCs w:val="22"/>
          <w:u w:val="single"/>
        </w:rPr>
      </w:pPr>
    </w:p>
    <w:p w:rsidR="001C62B4" w:rsidRDefault="001C62B4">
      <w:pPr>
        <w:jc w:val="both"/>
        <w:rPr>
          <w:rFonts w:ascii="Arial" w:hAnsi="Arial" w:cs="Arial"/>
          <w:b/>
          <w:i/>
          <w:sz w:val="22"/>
          <w:szCs w:val="22"/>
        </w:rPr>
      </w:pPr>
      <w:r>
        <w:rPr>
          <w:rFonts w:ascii="Arial" w:hAnsi="Arial" w:cs="Arial"/>
          <w:sz w:val="22"/>
          <w:szCs w:val="22"/>
          <w:lang w:val="es-MX"/>
        </w:rPr>
        <w:lastRenderedPageBreak/>
        <w:t xml:space="preserve">Con fundamento en el artículo 29, fracción XVI y 47 de la Ley, el modelo del contrato abierto que será empleado para formalizar los derechos y obligaciones que se deriven de la presente licitación, se hace del conocimiento de los licitantes en el </w:t>
      </w:r>
      <w:r>
        <w:rPr>
          <w:rFonts w:ascii="Arial" w:hAnsi="Arial" w:cs="Arial"/>
          <w:b/>
          <w:sz w:val="22"/>
          <w:szCs w:val="22"/>
          <w:lang w:val="es-MX"/>
        </w:rPr>
        <w:t>Anexo Número 08</w:t>
      </w:r>
      <w:r>
        <w:rPr>
          <w:rFonts w:ascii="Arial" w:hAnsi="Arial" w:cs="Arial"/>
          <w:sz w:val="22"/>
          <w:szCs w:val="22"/>
          <w:lang w:val="es-MX"/>
        </w:rPr>
        <w:t>, en el entendido de que su contenido será adecuado, en lo conducente, con motivo de lo determinado en la(s) junta(s) de aclaraciones y lo ofertado en las proposiciones del licitante al que, en su caso, le sea adjudicado dicho instrumento jurídico</w:t>
      </w:r>
    </w:p>
    <w:p w:rsidR="001C62B4" w:rsidRDefault="001C62B4">
      <w:pPr>
        <w:jc w:val="both"/>
        <w:rPr>
          <w:rFonts w:ascii="Arial" w:hAnsi="Arial" w:cs="Arial"/>
          <w:sz w:val="20"/>
        </w:rPr>
      </w:pPr>
    </w:p>
    <w:p w:rsidR="001C62B4" w:rsidRDefault="001C62B4">
      <w:pPr>
        <w:jc w:val="both"/>
        <w:rPr>
          <w:rFonts w:ascii="Arial" w:hAnsi="Arial" w:cs="Arial"/>
          <w:b/>
          <w:sz w:val="22"/>
          <w:szCs w:val="22"/>
        </w:rPr>
      </w:pPr>
      <w:r>
        <w:rPr>
          <w:rFonts w:ascii="Arial" w:hAnsi="Arial" w:cs="Arial"/>
          <w:b/>
          <w:sz w:val="22"/>
          <w:szCs w:val="22"/>
        </w:rPr>
        <w:t>3.1.</w:t>
      </w:r>
      <w:r>
        <w:rPr>
          <w:rFonts w:ascii="Arial" w:hAnsi="Arial" w:cs="Arial"/>
          <w:b/>
          <w:sz w:val="22"/>
          <w:szCs w:val="22"/>
        </w:rPr>
        <w:tab/>
        <w:t>FECHA, HORA Y DOMICILIO DE LOS EVENTOS; MEDIOS Y EN SU CASO, REDUCCION DE PLAZO PARA LA PRESENTACION DE LAS PROPOSICIONES.</w:t>
      </w:r>
    </w:p>
    <w:p w:rsidR="001C62B4" w:rsidRDefault="001C62B4">
      <w:pPr>
        <w:jc w:val="both"/>
        <w:rPr>
          <w:rFonts w:ascii="Arial" w:hAnsi="Arial" w:cs="Arial"/>
          <w:sz w:val="22"/>
          <w:szCs w:val="22"/>
        </w:rPr>
      </w:pPr>
    </w:p>
    <w:p w:rsidR="001C62B4" w:rsidRDefault="001C62B4">
      <w:pPr>
        <w:spacing w:line="192" w:lineRule="exact"/>
        <w:jc w:val="both"/>
        <w:rPr>
          <w:rFonts w:ascii="Arial" w:hAnsi="Arial" w:cs="Arial"/>
          <w:sz w:val="22"/>
          <w:szCs w:val="22"/>
        </w:rPr>
      </w:pPr>
    </w:p>
    <w:tbl>
      <w:tblPr>
        <w:tblW w:w="10774" w:type="dxa"/>
        <w:tblInd w:w="107" w:type="dxa"/>
        <w:tblLayout w:type="fixed"/>
        <w:tblLook w:val="0000" w:firstRow="0" w:lastRow="0" w:firstColumn="0" w:lastColumn="0" w:noHBand="0" w:noVBand="0"/>
      </w:tblPr>
      <w:tblGrid>
        <w:gridCol w:w="2836"/>
        <w:gridCol w:w="1238"/>
        <w:gridCol w:w="1455"/>
        <w:gridCol w:w="5245"/>
      </w:tblGrid>
      <w:tr w:rsidR="0048409D" w:rsidRPr="00675E76" w:rsidTr="00720252">
        <w:trPr>
          <w:tblHeader/>
        </w:trPr>
        <w:tc>
          <w:tcPr>
            <w:tcW w:w="2836" w:type="dxa"/>
            <w:tcBorders>
              <w:top w:val="thinThickSmallGap" w:sz="24" w:space="0" w:color="auto"/>
              <w:left w:val="thinThickSmallGap" w:sz="24" w:space="0" w:color="auto"/>
              <w:bottom w:val="thinThickSmallGap" w:sz="24" w:space="0" w:color="auto"/>
            </w:tcBorders>
            <w:shd w:val="clear" w:color="auto" w:fill="A6A6A6"/>
          </w:tcPr>
          <w:p w:rsidR="0048409D" w:rsidRPr="00675E76" w:rsidRDefault="0048409D" w:rsidP="004F55B4">
            <w:pPr>
              <w:snapToGrid w:val="0"/>
              <w:spacing w:line="192" w:lineRule="atLeast"/>
              <w:jc w:val="center"/>
              <w:rPr>
                <w:rFonts w:ascii="Arial" w:hAnsi="Arial" w:cs="Arial"/>
                <w:b/>
                <w:sz w:val="20"/>
              </w:rPr>
            </w:pPr>
          </w:p>
          <w:p w:rsidR="0048409D" w:rsidRPr="00675E76" w:rsidRDefault="0048409D" w:rsidP="004F55B4">
            <w:pPr>
              <w:spacing w:line="192" w:lineRule="atLeast"/>
              <w:jc w:val="center"/>
              <w:rPr>
                <w:rFonts w:ascii="Arial" w:hAnsi="Arial" w:cs="Arial"/>
                <w:b/>
                <w:sz w:val="20"/>
              </w:rPr>
            </w:pPr>
            <w:r w:rsidRPr="00675E76">
              <w:rPr>
                <w:rFonts w:ascii="Arial" w:hAnsi="Arial" w:cs="Arial"/>
                <w:b/>
                <w:sz w:val="20"/>
              </w:rPr>
              <w:t>E V E N T O S</w:t>
            </w:r>
          </w:p>
          <w:p w:rsidR="0048409D" w:rsidRPr="00675E76" w:rsidRDefault="0048409D" w:rsidP="004F55B4">
            <w:pPr>
              <w:spacing w:line="192" w:lineRule="atLeast"/>
              <w:jc w:val="center"/>
              <w:rPr>
                <w:rFonts w:ascii="Arial" w:hAnsi="Arial" w:cs="Arial"/>
                <w:b/>
                <w:sz w:val="20"/>
              </w:rPr>
            </w:pPr>
          </w:p>
        </w:tc>
        <w:tc>
          <w:tcPr>
            <w:tcW w:w="1238" w:type="dxa"/>
            <w:tcBorders>
              <w:top w:val="thinThickSmallGap" w:sz="24" w:space="0" w:color="auto"/>
              <w:left w:val="single" w:sz="4" w:space="0" w:color="000000"/>
              <w:bottom w:val="thinThickSmallGap" w:sz="24" w:space="0" w:color="auto"/>
            </w:tcBorders>
            <w:shd w:val="clear" w:color="auto" w:fill="A6A6A6"/>
          </w:tcPr>
          <w:p w:rsidR="0048409D" w:rsidRPr="00675E76" w:rsidRDefault="0048409D" w:rsidP="004F55B4">
            <w:pPr>
              <w:snapToGrid w:val="0"/>
              <w:spacing w:line="192" w:lineRule="atLeast"/>
              <w:jc w:val="center"/>
              <w:rPr>
                <w:rFonts w:ascii="Arial" w:hAnsi="Arial" w:cs="Arial"/>
                <w:b/>
                <w:sz w:val="20"/>
              </w:rPr>
            </w:pPr>
          </w:p>
          <w:p w:rsidR="0048409D" w:rsidRPr="00675E76" w:rsidRDefault="0048409D" w:rsidP="004F55B4">
            <w:pPr>
              <w:spacing w:line="192" w:lineRule="atLeast"/>
              <w:jc w:val="center"/>
              <w:rPr>
                <w:rFonts w:ascii="Arial" w:hAnsi="Arial" w:cs="Arial"/>
                <w:b/>
                <w:sz w:val="20"/>
              </w:rPr>
            </w:pPr>
            <w:r w:rsidRPr="00675E76">
              <w:rPr>
                <w:rFonts w:ascii="Arial" w:hAnsi="Arial" w:cs="Arial"/>
                <w:b/>
                <w:sz w:val="20"/>
              </w:rPr>
              <w:t>F E C H A</w:t>
            </w:r>
          </w:p>
        </w:tc>
        <w:tc>
          <w:tcPr>
            <w:tcW w:w="1455" w:type="dxa"/>
            <w:tcBorders>
              <w:top w:val="thinThickSmallGap" w:sz="24" w:space="0" w:color="auto"/>
              <w:left w:val="single" w:sz="4" w:space="0" w:color="000000"/>
              <w:bottom w:val="thinThickSmallGap" w:sz="24" w:space="0" w:color="auto"/>
            </w:tcBorders>
            <w:shd w:val="clear" w:color="auto" w:fill="A6A6A6"/>
          </w:tcPr>
          <w:p w:rsidR="0048409D" w:rsidRPr="00675E76" w:rsidRDefault="0048409D" w:rsidP="004F55B4">
            <w:pPr>
              <w:snapToGrid w:val="0"/>
              <w:spacing w:line="192" w:lineRule="atLeast"/>
              <w:jc w:val="center"/>
              <w:rPr>
                <w:rFonts w:ascii="Arial" w:hAnsi="Arial" w:cs="Arial"/>
                <w:b/>
                <w:sz w:val="20"/>
              </w:rPr>
            </w:pPr>
          </w:p>
          <w:p w:rsidR="0048409D" w:rsidRPr="00675E76" w:rsidRDefault="0048409D" w:rsidP="004F55B4">
            <w:pPr>
              <w:snapToGrid w:val="0"/>
              <w:spacing w:line="192" w:lineRule="atLeast"/>
              <w:jc w:val="center"/>
              <w:rPr>
                <w:rFonts w:ascii="Arial" w:hAnsi="Arial" w:cs="Arial"/>
                <w:b/>
                <w:sz w:val="20"/>
              </w:rPr>
            </w:pPr>
            <w:r w:rsidRPr="00675E76">
              <w:rPr>
                <w:rFonts w:ascii="Arial" w:hAnsi="Arial" w:cs="Arial"/>
                <w:b/>
                <w:sz w:val="20"/>
              </w:rPr>
              <w:t>H O R A</w:t>
            </w:r>
          </w:p>
        </w:tc>
        <w:tc>
          <w:tcPr>
            <w:tcW w:w="5244" w:type="dxa"/>
            <w:tcBorders>
              <w:top w:val="thinThickSmallGap" w:sz="24" w:space="0" w:color="auto"/>
              <w:left w:val="single" w:sz="4" w:space="0" w:color="000000"/>
              <w:bottom w:val="thinThickSmallGap" w:sz="24" w:space="0" w:color="auto"/>
              <w:right w:val="thinThickSmallGap" w:sz="24" w:space="0" w:color="auto"/>
            </w:tcBorders>
            <w:shd w:val="clear" w:color="auto" w:fill="A6A6A6"/>
          </w:tcPr>
          <w:p w:rsidR="0048409D" w:rsidRPr="00675E76" w:rsidRDefault="0048409D" w:rsidP="004F55B4">
            <w:pPr>
              <w:snapToGrid w:val="0"/>
              <w:spacing w:line="192" w:lineRule="atLeast"/>
              <w:jc w:val="center"/>
              <w:rPr>
                <w:rFonts w:ascii="Arial" w:hAnsi="Arial" w:cs="Arial"/>
                <w:b/>
                <w:sz w:val="20"/>
              </w:rPr>
            </w:pPr>
          </w:p>
          <w:p w:rsidR="0048409D" w:rsidRPr="00675E76" w:rsidRDefault="0048409D" w:rsidP="004F55B4">
            <w:pPr>
              <w:snapToGrid w:val="0"/>
              <w:spacing w:line="192" w:lineRule="atLeast"/>
              <w:jc w:val="center"/>
              <w:rPr>
                <w:rFonts w:ascii="Arial" w:hAnsi="Arial" w:cs="Arial"/>
                <w:b/>
                <w:sz w:val="20"/>
              </w:rPr>
            </w:pPr>
            <w:r w:rsidRPr="00675E76">
              <w:rPr>
                <w:rFonts w:ascii="Arial" w:hAnsi="Arial" w:cs="Arial"/>
                <w:b/>
                <w:sz w:val="20"/>
              </w:rPr>
              <w:t>L U G A R</w:t>
            </w:r>
          </w:p>
        </w:tc>
      </w:tr>
      <w:tr w:rsidR="0048409D" w:rsidRPr="00675E76" w:rsidTr="00720252">
        <w:trPr>
          <w:trHeight w:val="660"/>
        </w:trPr>
        <w:tc>
          <w:tcPr>
            <w:tcW w:w="2836" w:type="dxa"/>
            <w:tcBorders>
              <w:top w:val="thinThickSmallGap" w:sz="24" w:space="0" w:color="auto"/>
              <w:left w:val="thinThickSmallGap" w:sz="24" w:space="0" w:color="auto"/>
              <w:bottom w:val="single" w:sz="4" w:space="0" w:color="000000"/>
            </w:tcBorders>
          </w:tcPr>
          <w:p w:rsidR="0048409D" w:rsidRPr="00720252" w:rsidRDefault="0048409D" w:rsidP="004F55B4">
            <w:pPr>
              <w:snapToGrid w:val="0"/>
              <w:spacing w:line="192" w:lineRule="atLeast"/>
              <w:rPr>
                <w:rFonts w:ascii="Candara" w:hAnsi="Candara" w:cs="Arial"/>
                <w:b/>
                <w:sz w:val="20"/>
              </w:rPr>
            </w:pPr>
          </w:p>
          <w:p w:rsidR="0048409D" w:rsidRPr="00720252" w:rsidRDefault="0048409D" w:rsidP="004F55B4">
            <w:pPr>
              <w:spacing w:line="192" w:lineRule="atLeast"/>
              <w:rPr>
                <w:rFonts w:ascii="Candara" w:hAnsi="Candara" w:cs="Arial"/>
                <w:sz w:val="20"/>
              </w:rPr>
            </w:pPr>
            <w:r w:rsidRPr="00720252">
              <w:rPr>
                <w:rFonts w:ascii="Candara" w:hAnsi="Candara" w:cs="Arial"/>
                <w:sz w:val="20"/>
              </w:rPr>
              <w:t>Primera Junta de Aclaración de la convocatoria a la licitación.</w:t>
            </w:r>
          </w:p>
        </w:tc>
        <w:tc>
          <w:tcPr>
            <w:tcW w:w="1238" w:type="dxa"/>
            <w:tcBorders>
              <w:top w:val="thinThickSmallGap" w:sz="24" w:space="0" w:color="auto"/>
              <w:left w:val="single" w:sz="4" w:space="0" w:color="000000"/>
              <w:bottom w:val="single" w:sz="4" w:space="0" w:color="000000"/>
            </w:tcBorders>
            <w:vAlign w:val="center"/>
          </w:tcPr>
          <w:p w:rsidR="0048409D" w:rsidRPr="00720252" w:rsidRDefault="0048409D" w:rsidP="0048409D">
            <w:pPr>
              <w:spacing w:line="192" w:lineRule="atLeast"/>
              <w:jc w:val="center"/>
              <w:rPr>
                <w:rFonts w:ascii="Candara" w:hAnsi="Candara" w:cs="Arial"/>
                <w:sz w:val="20"/>
              </w:rPr>
            </w:pPr>
            <w:r w:rsidRPr="00720252">
              <w:rPr>
                <w:rFonts w:ascii="Candara" w:hAnsi="Candara" w:cs="Arial"/>
                <w:sz w:val="20"/>
              </w:rPr>
              <w:t>29-08-2012</w:t>
            </w:r>
          </w:p>
        </w:tc>
        <w:tc>
          <w:tcPr>
            <w:tcW w:w="1455" w:type="dxa"/>
            <w:vMerge w:val="restart"/>
            <w:tcBorders>
              <w:top w:val="thinThickSmallGap" w:sz="24" w:space="0" w:color="auto"/>
              <w:left w:val="single" w:sz="4" w:space="0" w:color="000000"/>
            </w:tcBorders>
            <w:vAlign w:val="center"/>
          </w:tcPr>
          <w:p w:rsidR="0048409D" w:rsidRPr="00720252" w:rsidRDefault="0048409D" w:rsidP="004F55B4">
            <w:pPr>
              <w:snapToGrid w:val="0"/>
              <w:spacing w:line="192" w:lineRule="atLeast"/>
              <w:jc w:val="center"/>
              <w:rPr>
                <w:rFonts w:ascii="Candara" w:hAnsi="Candara" w:cs="Arial"/>
                <w:sz w:val="20"/>
              </w:rPr>
            </w:pPr>
            <w:r w:rsidRPr="00720252">
              <w:rPr>
                <w:rFonts w:ascii="Candara" w:hAnsi="Candara" w:cs="Arial"/>
                <w:sz w:val="20"/>
              </w:rPr>
              <w:t>10:00 hrs</w:t>
            </w:r>
          </w:p>
          <w:p w:rsidR="0048409D" w:rsidRPr="00720252" w:rsidRDefault="0048409D" w:rsidP="004F55B4">
            <w:pPr>
              <w:snapToGrid w:val="0"/>
              <w:spacing w:line="192" w:lineRule="atLeast"/>
              <w:jc w:val="center"/>
              <w:rPr>
                <w:rFonts w:ascii="Candara" w:hAnsi="Candara" w:cs="Arial"/>
                <w:sz w:val="20"/>
              </w:rPr>
            </w:pPr>
          </w:p>
          <w:p w:rsidR="0048409D" w:rsidRPr="00720252" w:rsidRDefault="0048409D" w:rsidP="004F55B4">
            <w:pPr>
              <w:snapToGrid w:val="0"/>
              <w:spacing w:line="192" w:lineRule="atLeast"/>
              <w:jc w:val="center"/>
              <w:rPr>
                <w:rFonts w:ascii="Candara" w:hAnsi="Candara" w:cs="Arial"/>
                <w:sz w:val="20"/>
              </w:rPr>
            </w:pPr>
          </w:p>
          <w:p w:rsidR="0048409D" w:rsidRPr="00720252" w:rsidRDefault="0048409D" w:rsidP="004F55B4">
            <w:pPr>
              <w:snapToGrid w:val="0"/>
              <w:spacing w:line="192" w:lineRule="atLeast"/>
              <w:jc w:val="center"/>
              <w:rPr>
                <w:rFonts w:ascii="Candara" w:hAnsi="Candara" w:cs="Arial"/>
                <w:sz w:val="20"/>
              </w:rPr>
            </w:pPr>
          </w:p>
        </w:tc>
        <w:tc>
          <w:tcPr>
            <w:tcW w:w="5244" w:type="dxa"/>
            <w:vMerge w:val="restart"/>
            <w:tcBorders>
              <w:top w:val="thinThickSmallGap" w:sz="24" w:space="0" w:color="auto"/>
              <w:left w:val="single" w:sz="4" w:space="0" w:color="000000"/>
              <w:right w:val="thinThickSmallGap" w:sz="24" w:space="0" w:color="auto"/>
            </w:tcBorders>
            <w:vAlign w:val="center"/>
          </w:tcPr>
          <w:p w:rsidR="0048409D" w:rsidRPr="00720252" w:rsidRDefault="0048409D" w:rsidP="004F55B4">
            <w:pPr>
              <w:snapToGrid w:val="0"/>
              <w:spacing w:line="192" w:lineRule="atLeast"/>
              <w:jc w:val="center"/>
              <w:rPr>
                <w:rFonts w:ascii="Candara" w:hAnsi="Candara" w:cs="Arial"/>
                <w:sz w:val="20"/>
              </w:rPr>
            </w:pPr>
          </w:p>
          <w:p w:rsidR="0048409D" w:rsidRPr="00720252" w:rsidRDefault="0048409D" w:rsidP="004F55B4">
            <w:pPr>
              <w:rPr>
                <w:rFonts w:ascii="Candara" w:hAnsi="Candara" w:cs="Arial"/>
                <w:b/>
                <w:i/>
                <w:sz w:val="20"/>
                <w:u w:val="single"/>
              </w:rPr>
            </w:pPr>
            <w:r w:rsidRPr="00720252">
              <w:rPr>
                <w:rFonts w:ascii="Candara" w:hAnsi="Candara" w:cs="Arial"/>
                <w:sz w:val="22"/>
                <w:szCs w:val="22"/>
              </w:rPr>
              <w:t>Coordinación Delegacional de Abastecimiento y Equipamiento sito  Avenida Veracruz calle norte 22 Número 56, colonia Santa Catarina C.P. 94730 en Río Blanco, Ver, Tel. 72 7 70 76, 72 7 70 85 y 72 7 14 91</w:t>
            </w:r>
          </w:p>
        </w:tc>
      </w:tr>
      <w:tr w:rsidR="0048409D" w:rsidRPr="00675E76" w:rsidTr="00720252">
        <w:trPr>
          <w:trHeight w:val="730"/>
        </w:trPr>
        <w:tc>
          <w:tcPr>
            <w:tcW w:w="2836" w:type="dxa"/>
            <w:tcBorders>
              <w:top w:val="single" w:sz="4" w:space="0" w:color="000000"/>
              <w:left w:val="thinThickSmallGap" w:sz="24" w:space="0" w:color="auto"/>
              <w:bottom w:val="single" w:sz="4" w:space="0" w:color="000000"/>
            </w:tcBorders>
          </w:tcPr>
          <w:p w:rsidR="0048409D" w:rsidRPr="00720252" w:rsidRDefault="0048409D" w:rsidP="004F55B4">
            <w:pPr>
              <w:snapToGrid w:val="0"/>
              <w:spacing w:line="192" w:lineRule="atLeast"/>
              <w:rPr>
                <w:rFonts w:ascii="Candara" w:hAnsi="Candara" w:cs="Arial"/>
                <w:sz w:val="20"/>
              </w:rPr>
            </w:pPr>
          </w:p>
          <w:p w:rsidR="0048409D" w:rsidRPr="00720252" w:rsidRDefault="0048409D" w:rsidP="004F55B4">
            <w:pPr>
              <w:spacing w:line="192" w:lineRule="atLeast"/>
              <w:rPr>
                <w:rFonts w:ascii="Candara" w:hAnsi="Candara" w:cs="Arial"/>
                <w:sz w:val="20"/>
              </w:rPr>
            </w:pPr>
            <w:r w:rsidRPr="00720252">
              <w:rPr>
                <w:rFonts w:ascii="Candara" w:hAnsi="Candara" w:cs="Arial"/>
                <w:sz w:val="20"/>
              </w:rPr>
              <w:t>Acto de Presentación y Apertura de Proposiciones.</w:t>
            </w:r>
          </w:p>
        </w:tc>
        <w:tc>
          <w:tcPr>
            <w:tcW w:w="1238" w:type="dxa"/>
            <w:tcBorders>
              <w:top w:val="single" w:sz="4" w:space="0" w:color="000000"/>
              <w:left w:val="single" w:sz="4" w:space="0" w:color="000000"/>
              <w:bottom w:val="single" w:sz="4" w:space="0" w:color="000000"/>
            </w:tcBorders>
            <w:vAlign w:val="center"/>
          </w:tcPr>
          <w:p w:rsidR="0048409D" w:rsidRPr="00720252" w:rsidRDefault="0048409D" w:rsidP="0048409D">
            <w:pPr>
              <w:spacing w:line="192" w:lineRule="atLeast"/>
              <w:jc w:val="center"/>
              <w:rPr>
                <w:rFonts w:ascii="Candara" w:hAnsi="Candara" w:cs="Arial"/>
                <w:sz w:val="20"/>
              </w:rPr>
            </w:pPr>
            <w:r w:rsidRPr="00720252">
              <w:rPr>
                <w:rFonts w:ascii="Candara" w:hAnsi="Candara" w:cs="Arial"/>
                <w:sz w:val="20"/>
              </w:rPr>
              <w:t>05-09-2012</w:t>
            </w:r>
          </w:p>
        </w:tc>
        <w:tc>
          <w:tcPr>
            <w:tcW w:w="1455" w:type="dxa"/>
            <w:vMerge/>
            <w:tcBorders>
              <w:left w:val="single" w:sz="4" w:space="0" w:color="000000"/>
            </w:tcBorders>
          </w:tcPr>
          <w:p w:rsidR="0048409D" w:rsidRPr="00720252" w:rsidRDefault="0048409D" w:rsidP="004F55B4">
            <w:pPr>
              <w:snapToGrid w:val="0"/>
              <w:spacing w:line="192" w:lineRule="atLeast"/>
              <w:rPr>
                <w:rFonts w:ascii="Candara" w:hAnsi="Candara" w:cs="Arial"/>
                <w:sz w:val="20"/>
              </w:rPr>
            </w:pPr>
          </w:p>
        </w:tc>
        <w:tc>
          <w:tcPr>
            <w:tcW w:w="5244" w:type="dxa"/>
            <w:vMerge/>
            <w:tcBorders>
              <w:left w:val="single" w:sz="4" w:space="0" w:color="000000"/>
              <w:right w:val="thinThickSmallGap" w:sz="24" w:space="0" w:color="auto"/>
            </w:tcBorders>
          </w:tcPr>
          <w:p w:rsidR="0048409D" w:rsidRPr="00720252" w:rsidRDefault="0048409D" w:rsidP="004F55B4">
            <w:pPr>
              <w:snapToGrid w:val="0"/>
              <w:spacing w:line="192" w:lineRule="atLeast"/>
              <w:rPr>
                <w:rFonts w:ascii="Candara" w:hAnsi="Candara" w:cs="Arial"/>
                <w:b/>
                <w:i/>
                <w:sz w:val="20"/>
                <w:u w:val="single"/>
              </w:rPr>
            </w:pPr>
          </w:p>
        </w:tc>
      </w:tr>
      <w:tr w:rsidR="0048409D" w:rsidRPr="00675E76" w:rsidTr="00720252">
        <w:trPr>
          <w:trHeight w:val="361"/>
        </w:trPr>
        <w:tc>
          <w:tcPr>
            <w:tcW w:w="2836" w:type="dxa"/>
            <w:tcBorders>
              <w:top w:val="single" w:sz="4" w:space="0" w:color="000000"/>
              <w:left w:val="thinThickSmallGap" w:sz="24" w:space="0" w:color="auto"/>
              <w:bottom w:val="single" w:sz="4" w:space="0" w:color="000000"/>
            </w:tcBorders>
          </w:tcPr>
          <w:p w:rsidR="0048409D" w:rsidRPr="00720252" w:rsidRDefault="0048409D" w:rsidP="004F55B4">
            <w:pPr>
              <w:snapToGrid w:val="0"/>
              <w:spacing w:line="192" w:lineRule="atLeast"/>
              <w:rPr>
                <w:rFonts w:ascii="Candara" w:hAnsi="Candara" w:cs="Arial"/>
                <w:sz w:val="20"/>
              </w:rPr>
            </w:pPr>
          </w:p>
          <w:p w:rsidR="0048409D" w:rsidRPr="00720252" w:rsidRDefault="0048409D" w:rsidP="004F55B4">
            <w:pPr>
              <w:spacing w:line="192" w:lineRule="atLeast"/>
              <w:rPr>
                <w:rFonts w:ascii="Candara" w:hAnsi="Candara" w:cs="Arial"/>
                <w:sz w:val="20"/>
              </w:rPr>
            </w:pPr>
            <w:r w:rsidRPr="00720252">
              <w:rPr>
                <w:rFonts w:ascii="Candara" w:hAnsi="Candara" w:cs="Arial"/>
                <w:sz w:val="20"/>
              </w:rPr>
              <w:t>Fallo</w:t>
            </w:r>
          </w:p>
        </w:tc>
        <w:tc>
          <w:tcPr>
            <w:tcW w:w="1238" w:type="dxa"/>
            <w:tcBorders>
              <w:top w:val="single" w:sz="4" w:space="0" w:color="000000"/>
              <w:left w:val="single" w:sz="4" w:space="0" w:color="000000"/>
              <w:bottom w:val="single" w:sz="4" w:space="0" w:color="000000"/>
            </w:tcBorders>
            <w:vAlign w:val="center"/>
          </w:tcPr>
          <w:p w:rsidR="0048409D" w:rsidRPr="00720252" w:rsidRDefault="0048409D" w:rsidP="0048409D">
            <w:pPr>
              <w:spacing w:line="192" w:lineRule="atLeast"/>
              <w:jc w:val="center"/>
              <w:rPr>
                <w:rFonts w:ascii="Candara" w:hAnsi="Candara" w:cs="Arial"/>
                <w:sz w:val="20"/>
              </w:rPr>
            </w:pPr>
            <w:r w:rsidRPr="00720252">
              <w:rPr>
                <w:rFonts w:ascii="Candara" w:hAnsi="Candara" w:cs="Arial"/>
                <w:sz w:val="20"/>
              </w:rPr>
              <w:t>21-09-2012</w:t>
            </w:r>
          </w:p>
        </w:tc>
        <w:tc>
          <w:tcPr>
            <w:tcW w:w="1455" w:type="dxa"/>
            <w:vMerge/>
            <w:tcBorders>
              <w:left w:val="single" w:sz="4" w:space="0" w:color="000000"/>
            </w:tcBorders>
          </w:tcPr>
          <w:p w:rsidR="0048409D" w:rsidRPr="00720252" w:rsidRDefault="0048409D" w:rsidP="004F55B4">
            <w:pPr>
              <w:snapToGrid w:val="0"/>
              <w:spacing w:line="192" w:lineRule="atLeast"/>
              <w:rPr>
                <w:rFonts w:ascii="Candara" w:hAnsi="Candara" w:cs="Arial"/>
                <w:sz w:val="20"/>
              </w:rPr>
            </w:pPr>
          </w:p>
        </w:tc>
        <w:tc>
          <w:tcPr>
            <w:tcW w:w="5244" w:type="dxa"/>
            <w:vMerge/>
            <w:tcBorders>
              <w:left w:val="single" w:sz="4" w:space="0" w:color="000000"/>
              <w:right w:val="thinThickSmallGap" w:sz="24" w:space="0" w:color="auto"/>
            </w:tcBorders>
          </w:tcPr>
          <w:p w:rsidR="0048409D" w:rsidRPr="00720252" w:rsidRDefault="0048409D" w:rsidP="004F55B4">
            <w:pPr>
              <w:snapToGrid w:val="0"/>
              <w:spacing w:line="192" w:lineRule="atLeast"/>
              <w:rPr>
                <w:rFonts w:ascii="Candara" w:hAnsi="Candara" w:cs="Arial"/>
                <w:sz w:val="20"/>
              </w:rPr>
            </w:pPr>
          </w:p>
        </w:tc>
      </w:tr>
      <w:tr w:rsidR="0048409D" w:rsidRPr="00675E76" w:rsidTr="00720252">
        <w:trPr>
          <w:trHeight w:val="654"/>
        </w:trPr>
        <w:tc>
          <w:tcPr>
            <w:tcW w:w="2836" w:type="dxa"/>
            <w:tcBorders>
              <w:top w:val="single" w:sz="4" w:space="0" w:color="000000"/>
              <w:left w:val="thinThickSmallGap" w:sz="24" w:space="0" w:color="auto"/>
              <w:bottom w:val="single" w:sz="4" w:space="0" w:color="000000"/>
            </w:tcBorders>
          </w:tcPr>
          <w:p w:rsidR="0048409D" w:rsidRPr="00720252" w:rsidRDefault="0048409D" w:rsidP="004F55B4">
            <w:pPr>
              <w:snapToGrid w:val="0"/>
              <w:spacing w:line="192" w:lineRule="atLeast"/>
              <w:rPr>
                <w:rFonts w:ascii="Candara" w:hAnsi="Candara" w:cs="Arial"/>
                <w:sz w:val="20"/>
              </w:rPr>
            </w:pPr>
          </w:p>
          <w:p w:rsidR="0048409D" w:rsidRPr="00720252" w:rsidRDefault="0048409D" w:rsidP="004F55B4">
            <w:pPr>
              <w:spacing w:line="192" w:lineRule="atLeast"/>
              <w:rPr>
                <w:rFonts w:ascii="Candara" w:hAnsi="Candara" w:cs="Arial"/>
                <w:sz w:val="20"/>
              </w:rPr>
            </w:pPr>
            <w:r w:rsidRPr="00720252">
              <w:rPr>
                <w:rFonts w:ascii="Candara" w:hAnsi="Candara" w:cs="Arial"/>
                <w:sz w:val="20"/>
              </w:rPr>
              <w:t>Firma del contrato</w:t>
            </w:r>
          </w:p>
          <w:p w:rsidR="0048409D" w:rsidRPr="00720252" w:rsidRDefault="0048409D" w:rsidP="004F55B4">
            <w:pPr>
              <w:spacing w:line="192" w:lineRule="atLeast"/>
              <w:rPr>
                <w:rFonts w:ascii="Candara" w:hAnsi="Candara" w:cs="Arial"/>
                <w:sz w:val="20"/>
              </w:rPr>
            </w:pPr>
          </w:p>
        </w:tc>
        <w:tc>
          <w:tcPr>
            <w:tcW w:w="1238" w:type="dxa"/>
            <w:tcBorders>
              <w:top w:val="single" w:sz="4" w:space="0" w:color="000000"/>
              <w:left w:val="single" w:sz="4" w:space="0" w:color="000000"/>
              <w:bottom w:val="single" w:sz="4" w:space="0" w:color="000000"/>
            </w:tcBorders>
            <w:vAlign w:val="center"/>
          </w:tcPr>
          <w:p w:rsidR="0048409D" w:rsidRPr="00720252" w:rsidRDefault="0048409D" w:rsidP="0048409D">
            <w:pPr>
              <w:spacing w:line="192" w:lineRule="atLeast"/>
              <w:jc w:val="center"/>
              <w:rPr>
                <w:rFonts w:ascii="Candara" w:hAnsi="Candara" w:cs="Arial"/>
                <w:sz w:val="20"/>
              </w:rPr>
            </w:pPr>
            <w:r w:rsidRPr="00720252">
              <w:rPr>
                <w:rFonts w:ascii="Candara" w:hAnsi="Candara" w:cs="Arial"/>
                <w:sz w:val="20"/>
              </w:rPr>
              <w:t>05-10-2012</w:t>
            </w:r>
          </w:p>
        </w:tc>
        <w:tc>
          <w:tcPr>
            <w:tcW w:w="1455" w:type="dxa"/>
            <w:vMerge/>
            <w:tcBorders>
              <w:left w:val="single" w:sz="4" w:space="0" w:color="000000"/>
              <w:bottom w:val="single" w:sz="4" w:space="0" w:color="000000"/>
            </w:tcBorders>
          </w:tcPr>
          <w:p w:rsidR="0048409D" w:rsidRPr="00720252" w:rsidRDefault="0048409D" w:rsidP="004F55B4">
            <w:pPr>
              <w:snapToGrid w:val="0"/>
              <w:spacing w:line="192" w:lineRule="atLeast"/>
              <w:rPr>
                <w:rFonts w:ascii="Candara" w:hAnsi="Candara" w:cs="Arial"/>
                <w:sz w:val="20"/>
              </w:rPr>
            </w:pPr>
          </w:p>
        </w:tc>
        <w:tc>
          <w:tcPr>
            <w:tcW w:w="5244" w:type="dxa"/>
            <w:vMerge/>
            <w:tcBorders>
              <w:left w:val="single" w:sz="4" w:space="0" w:color="000000"/>
              <w:bottom w:val="single" w:sz="4" w:space="0" w:color="000000"/>
              <w:right w:val="thinThickSmallGap" w:sz="24" w:space="0" w:color="auto"/>
            </w:tcBorders>
          </w:tcPr>
          <w:p w:rsidR="0048409D" w:rsidRPr="00720252" w:rsidRDefault="0048409D" w:rsidP="004F55B4">
            <w:pPr>
              <w:snapToGrid w:val="0"/>
              <w:spacing w:line="192" w:lineRule="atLeast"/>
              <w:rPr>
                <w:rFonts w:ascii="Candara" w:hAnsi="Candara" w:cs="Arial"/>
                <w:sz w:val="20"/>
              </w:rPr>
            </w:pPr>
          </w:p>
        </w:tc>
      </w:tr>
      <w:tr w:rsidR="001C62B4" w:rsidTr="00720252">
        <w:tc>
          <w:tcPr>
            <w:tcW w:w="2836" w:type="dxa"/>
            <w:tcBorders>
              <w:top w:val="single" w:sz="4" w:space="0" w:color="000000"/>
              <w:left w:val="thinThickSmallGap" w:sz="24" w:space="0" w:color="auto"/>
              <w:bottom w:val="single" w:sz="4" w:space="0" w:color="000000"/>
            </w:tcBorders>
          </w:tcPr>
          <w:p w:rsidR="001C62B4" w:rsidRPr="00720252" w:rsidRDefault="001C62B4">
            <w:pPr>
              <w:snapToGrid w:val="0"/>
              <w:spacing w:line="192" w:lineRule="atLeast"/>
              <w:rPr>
                <w:rFonts w:ascii="Candara" w:hAnsi="Candara" w:cs="Arial"/>
                <w:sz w:val="22"/>
                <w:szCs w:val="22"/>
              </w:rPr>
            </w:pPr>
          </w:p>
          <w:p w:rsidR="001C62B4" w:rsidRPr="00720252" w:rsidRDefault="001C62B4">
            <w:pPr>
              <w:spacing w:line="192" w:lineRule="atLeast"/>
              <w:rPr>
                <w:rFonts w:ascii="Candara" w:hAnsi="Candara" w:cs="Arial"/>
                <w:sz w:val="22"/>
                <w:szCs w:val="22"/>
              </w:rPr>
            </w:pPr>
            <w:r w:rsidRPr="00720252">
              <w:rPr>
                <w:rFonts w:ascii="Candara" w:hAnsi="Candara" w:cs="Arial"/>
                <w:sz w:val="22"/>
                <w:szCs w:val="22"/>
              </w:rPr>
              <w:t>Reducción de Plazo</w:t>
            </w:r>
          </w:p>
        </w:tc>
        <w:tc>
          <w:tcPr>
            <w:tcW w:w="7938" w:type="dxa"/>
            <w:gridSpan w:val="3"/>
            <w:tcBorders>
              <w:top w:val="single" w:sz="4" w:space="0" w:color="000000"/>
              <w:left w:val="single" w:sz="4" w:space="0" w:color="000000"/>
              <w:bottom w:val="single" w:sz="4" w:space="0" w:color="000000"/>
              <w:right w:val="thinThickSmallGap" w:sz="24" w:space="0" w:color="auto"/>
            </w:tcBorders>
          </w:tcPr>
          <w:p w:rsidR="001C62B4" w:rsidRPr="00720252" w:rsidRDefault="001C62B4">
            <w:pPr>
              <w:snapToGrid w:val="0"/>
              <w:spacing w:line="192" w:lineRule="atLeast"/>
              <w:rPr>
                <w:rFonts w:ascii="Candara" w:hAnsi="Candara" w:cs="Arial"/>
                <w:sz w:val="22"/>
                <w:szCs w:val="22"/>
              </w:rPr>
            </w:pPr>
          </w:p>
          <w:p w:rsidR="001C62B4" w:rsidRPr="00720252" w:rsidRDefault="001C62B4">
            <w:pPr>
              <w:spacing w:line="192" w:lineRule="atLeast"/>
              <w:rPr>
                <w:rFonts w:ascii="Candara" w:hAnsi="Candara" w:cs="Arial"/>
                <w:b/>
                <w:bCs/>
                <w:i/>
                <w:iCs/>
                <w:sz w:val="22"/>
                <w:szCs w:val="22"/>
                <w:u w:val="single"/>
              </w:rPr>
            </w:pPr>
            <w:r w:rsidRPr="00720252">
              <w:rPr>
                <w:rFonts w:ascii="Candara" w:hAnsi="Candara" w:cs="Arial"/>
                <w:b/>
                <w:i/>
                <w:sz w:val="22"/>
                <w:szCs w:val="22"/>
                <w:u w:val="single"/>
              </w:rPr>
              <w:t>NO</w:t>
            </w:r>
          </w:p>
        </w:tc>
      </w:tr>
      <w:tr w:rsidR="001C62B4" w:rsidTr="00720252">
        <w:tc>
          <w:tcPr>
            <w:tcW w:w="2836" w:type="dxa"/>
            <w:tcBorders>
              <w:top w:val="single" w:sz="4" w:space="0" w:color="000000"/>
              <w:left w:val="thinThickSmallGap" w:sz="24" w:space="0" w:color="auto"/>
              <w:bottom w:val="single" w:sz="4" w:space="0" w:color="000000"/>
            </w:tcBorders>
          </w:tcPr>
          <w:p w:rsidR="001C62B4" w:rsidRPr="00720252" w:rsidRDefault="001C62B4">
            <w:pPr>
              <w:snapToGrid w:val="0"/>
              <w:spacing w:line="192" w:lineRule="atLeast"/>
              <w:rPr>
                <w:rFonts w:ascii="Candara" w:hAnsi="Candara" w:cs="Arial"/>
                <w:sz w:val="22"/>
                <w:szCs w:val="22"/>
              </w:rPr>
            </w:pPr>
          </w:p>
          <w:p w:rsidR="001C62B4" w:rsidRPr="00720252" w:rsidRDefault="001C62B4">
            <w:pPr>
              <w:spacing w:line="192" w:lineRule="atLeast"/>
              <w:rPr>
                <w:rFonts w:ascii="Candara" w:hAnsi="Candara" w:cs="Arial"/>
                <w:sz w:val="22"/>
                <w:szCs w:val="22"/>
              </w:rPr>
            </w:pPr>
            <w:r w:rsidRPr="00720252">
              <w:rPr>
                <w:rFonts w:ascii="Candara" w:hAnsi="Candara" w:cs="Arial"/>
                <w:sz w:val="22"/>
                <w:szCs w:val="22"/>
              </w:rPr>
              <w:t>Tipo de Licitación</w:t>
            </w:r>
          </w:p>
        </w:tc>
        <w:tc>
          <w:tcPr>
            <w:tcW w:w="7938" w:type="dxa"/>
            <w:gridSpan w:val="3"/>
            <w:tcBorders>
              <w:top w:val="single" w:sz="4" w:space="0" w:color="000000"/>
              <w:left w:val="single" w:sz="4" w:space="0" w:color="000000"/>
              <w:bottom w:val="single" w:sz="4" w:space="0" w:color="000000"/>
              <w:right w:val="thinThickSmallGap" w:sz="24" w:space="0" w:color="auto"/>
            </w:tcBorders>
          </w:tcPr>
          <w:p w:rsidR="001C62B4" w:rsidRPr="00720252" w:rsidRDefault="001C62B4">
            <w:pPr>
              <w:snapToGrid w:val="0"/>
              <w:spacing w:line="192" w:lineRule="atLeast"/>
              <w:rPr>
                <w:rFonts w:ascii="Candara" w:hAnsi="Candara" w:cs="Arial"/>
                <w:sz w:val="22"/>
                <w:szCs w:val="22"/>
              </w:rPr>
            </w:pPr>
          </w:p>
          <w:p w:rsidR="001C62B4" w:rsidRPr="00720252" w:rsidRDefault="001C62B4">
            <w:pPr>
              <w:spacing w:line="192" w:lineRule="atLeast"/>
              <w:rPr>
                <w:rFonts w:ascii="Candara" w:hAnsi="Candara" w:cs="Arial"/>
                <w:sz w:val="22"/>
                <w:szCs w:val="22"/>
              </w:rPr>
            </w:pPr>
            <w:r w:rsidRPr="00720252">
              <w:rPr>
                <w:rFonts w:ascii="Candara" w:hAnsi="Candara" w:cs="Arial"/>
                <w:sz w:val="22"/>
                <w:szCs w:val="22"/>
              </w:rPr>
              <w:t>Mixta (artículo 26 Bis, fracción III, de la LAASSP)</w:t>
            </w:r>
          </w:p>
        </w:tc>
      </w:tr>
      <w:tr w:rsidR="001C62B4" w:rsidTr="00720252">
        <w:tc>
          <w:tcPr>
            <w:tcW w:w="2836" w:type="dxa"/>
            <w:tcBorders>
              <w:left w:val="thinThickSmallGap" w:sz="24" w:space="0" w:color="auto"/>
              <w:bottom w:val="thinThickSmallGap" w:sz="24" w:space="0" w:color="auto"/>
            </w:tcBorders>
          </w:tcPr>
          <w:p w:rsidR="001C62B4" w:rsidRPr="00720252" w:rsidRDefault="001C62B4">
            <w:pPr>
              <w:snapToGrid w:val="0"/>
              <w:spacing w:line="192" w:lineRule="atLeast"/>
              <w:rPr>
                <w:rFonts w:ascii="Candara" w:hAnsi="Candara" w:cs="Arial"/>
                <w:sz w:val="22"/>
                <w:szCs w:val="22"/>
              </w:rPr>
            </w:pPr>
          </w:p>
          <w:p w:rsidR="001C62B4" w:rsidRPr="00720252" w:rsidRDefault="001C62B4">
            <w:pPr>
              <w:snapToGrid w:val="0"/>
              <w:spacing w:line="192" w:lineRule="atLeast"/>
              <w:rPr>
                <w:rFonts w:ascii="Candara" w:hAnsi="Candara" w:cs="Arial"/>
                <w:sz w:val="22"/>
                <w:szCs w:val="22"/>
              </w:rPr>
            </w:pPr>
            <w:r w:rsidRPr="00720252">
              <w:rPr>
                <w:rFonts w:ascii="Candara" w:hAnsi="Candara" w:cs="Arial"/>
                <w:sz w:val="22"/>
                <w:szCs w:val="22"/>
              </w:rPr>
              <w:t>Forma de Presentación de las Proposiciones.</w:t>
            </w:r>
          </w:p>
          <w:p w:rsidR="001C62B4" w:rsidRPr="00720252" w:rsidRDefault="001C62B4">
            <w:pPr>
              <w:snapToGrid w:val="0"/>
              <w:spacing w:line="192" w:lineRule="atLeast"/>
              <w:rPr>
                <w:rFonts w:ascii="Candara" w:hAnsi="Candara" w:cs="Arial"/>
                <w:sz w:val="22"/>
                <w:szCs w:val="22"/>
              </w:rPr>
            </w:pPr>
          </w:p>
        </w:tc>
        <w:tc>
          <w:tcPr>
            <w:tcW w:w="7938" w:type="dxa"/>
            <w:gridSpan w:val="3"/>
            <w:tcBorders>
              <w:left w:val="single" w:sz="4" w:space="0" w:color="000000"/>
              <w:bottom w:val="thinThickSmallGap" w:sz="24" w:space="0" w:color="auto"/>
              <w:right w:val="thinThickSmallGap" w:sz="24" w:space="0" w:color="auto"/>
            </w:tcBorders>
          </w:tcPr>
          <w:p w:rsidR="001C62B4" w:rsidRPr="00720252" w:rsidRDefault="001C62B4">
            <w:pPr>
              <w:snapToGrid w:val="0"/>
              <w:spacing w:line="192" w:lineRule="atLeast"/>
              <w:rPr>
                <w:rFonts w:ascii="Candara" w:hAnsi="Candara" w:cs="Arial"/>
                <w:sz w:val="22"/>
                <w:szCs w:val="22"/>
              </w:rPr>
            </w:pPr>
          </w:p>
          <w:p w:rsidR="001C62B4" w:rsidRPr="00720252" w:rsidRDefault="001C62B4">
            <w:pPr>
              <w:snapToGrid w:val="0"/>
              <w:spacing w:line="192" w:lineRule="atLeast"/>
              <w:rPr>
                <w:rFonts w:ascii="Candara" w:hAnsi="Candara" w:cs="Arial"/>
                <w:sz w:val="22"/>
                <w:szCs w:val="22"/>
              </w:rPr>
            </w:pPr>
            <w:r w:rsidRPr="00720252">
              <w:rPr>
                <w:rFonts w:ascii="Candara" w:hAnsi="Candara" w:cs="Arial"/>
                <w:sz w:val="22"/>
                <w:szCs w:val="22"/>
              </w:rPr>
              <w:t>Presencial o Electrónica (artículo 26 Bis, fracción III,  de la LAASSP)</w:t>
            </w:r>
          </w:p>
        </w:tc>
      </w:tr>
    </w:tbl>
    <w:p w:rsidR="001C62B4" w:rsidRDefault="001C62B4">
      <w:pPr>
        <w:spacing w:line="192" w:lineRule="exact"/>
        <w:rPr>
          <w:sz w:val="22"/>
          <w:szCs w:val="22"/>
        </w:rPr>
      </w:pPr>
    </w:p>
    <w:p w:rsidR="001C62B4" w:rsidRDefault="001C62B4">
      <w:pPr>
        <w:spacing w:line="192" w:lineRule="exact"/>
        <w:rPr>
          <w:rFonts w:ascii="Arial" w:hAnsi="Arial" w:cs="Arial"/>
          <w:sz w:val="18"/>
          <w:szCs w:val="18"/>
        </w:rPr>
      </w:pPr>
    </w:p>
    <w:p w:rsidR="001C62B4" w:rsidRDefault="001C62B4">
      <w:pPr>
        <w:spacing w:line="192" w:lineRule="exact"/>
        <w:rPr>
          <w:rFonts w:ascii="Arial" w:hAnsi="Arial" w:cs="Arial"/>
          <w:sz w:val="18"/>
          <w:szCs w:val="18"/>
        </w:rPr>
      </w:pPr>
    </w:p>
    <w:p w:rsidR="001C62B4" w:rsidRDefault="001C62B4">
      <w:pPr>
        <w:numPr>
          <w:ilvl w:val="0"/>
          <w:numId w:val="19"/>
        </w:numPr>
        <w:tabs>
          <w:tab w:val="clear" w:pos="720"/>
          <w:tab w:val="num" w:pos="567"/>
        </w:tabs>
        <w:ind w:hanging="720"/>
        <w:rPr>
          <w:rFonts w:ascii="Arial" w:hAnsi="Arial" w:cs="Arial"/>
          <w:b/>
          <w:bCs/>
          <w:sz w:val="22"/>
          <w:szCs w:val="22"/>
        </w:rPr>
      </w:pPr>
      <w:r>
        <w:rPr>
          <w:rFonts w:ascii="Arial" w:hAnsi="Arial" w:cs="Arial"/>
          <w:b/>
          <w:bCs/>
          <w:sz w:val="22"/>
          <w:szCs w:val="22"/>
        </w:rPr>
        <w:t>JUNTA DE ACLARACIONES:</w:t>
      </w:r>
    </w:p>
    <w:p w:rsidR="001C62B4" w:rsidRDefault="001C62B4">
      <w:pPr>
        <w:spacing w:line="192" w:lineRule="exact"/>
        <w:rPr>
          <w:rFonts w:ascii="Arial" w:hAnsi="Arial" w:cs="Arial"/>
          <w:sz w:val="18"/>
          <w:szCs w:val="18"/>
        </w:rPr>
      </w:pPr>
    </w:p>
    <w:p w:rsidR="001C62B4" w:rsidRDefault="001C62B4">
      <w:pPr>
        <w:jc w:val="both"/>
        <w:rPr>
          <w:rFonts w:ascii="Arial" w:hAnsi="Arial" w:cs="Arial"/>
          <w:bCs/>
          <w:sz w:val="22"/>
          <w:szCs w:val="22"/>
        </w:rPr>
      </w:pPr>
      <w:r>
        <w:rPr>
          <w:rFonts w:ascii="Arial" w:hAnsi="Arial" w:cs="Arial"/>
          <w:bCs/>
          <w:sz w:val="22"/>
          <w:szCs w:val="22"/>
        </w:rPr>
        <w:t>Aquellos interesados que pretendan solicitar aclaraciones a los aspectos contenidos en la Convocatoria, deberán presentar un escrito acompañado de las solicitudes de aclaración correspondientes, o enviarlo a través de COMPRANET, acompañado de las citadas solicitudes de aclaración; en el  escrito  manifestaran su interés en participar en la presente licitación, por si o en representación de un tercero, señalando, en cada caso, los datos siguientes:</w:t>
      </w:r>
    </w:p>
    <w:p w:rsidR="001C62B4" w:rsidRDefault="001C62B4">
      <w:pPr>
        <w:jc w:val="both"/>
        <w:rPr>
          <w:rFonts w:ascii="Arial" w:hAnsi="Arial" w:cs="Arial"/>
          <w:sz w:val="22"/>
          <w:szCs w:val="22"/>
        </w:rPr>
      </w:pPr>
    </w:p>
    <w:p w:rsidR="001C62B4" w:rsidRDefault="001C62B4">
      <w:pPr>
        <w:tabs>
          <w:tab w:val="left" w:pos="851"/>
        </w:tabs>
        <w:ind w:left="1276" w:hanging="850"/>
        <w:jc w:val="both"/>
        <w:rPr>
          <w:rFonts w:ascii="Arial" w:hAnsi="Arial" w:cs="Arial"/>
          <w:sz w:val="22"/>
          <w:szCs w:val="22"/>
        </w:rPr>
      </w:pPr>
    </w:p>
    <w:p w:rsidR="001C62B4" w:rsidRDefault="001C62B4">
      <w:pPr>
        <w:ind w:left="709" w:hanging="283"/>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w:t>
      </w:r>
      <w:r>
        <w:rPr>
          <w:rFonts w:ascii="Arial" w:hAnsi="Arial" w:cs="Arial"/>
          <w:sz w:val="22"/>
          <w:szCs w:val="22"/>
        </w:rPr>
        <w:lastRenderedPageBreak/>
        <w:t xml:space="preserve">acredita la existencia legal de las personas morales, y de haberlas, sus reformas y modificaciones, así como nombre de los socios  que aparezcan en éstas, y </w:t>
      </w:r>
    </w:p>
    <w:p w:rsidR="001C62B4" w:rsidRDefault="001C62B4">
      <w:pPr>
        <w:ind w:left="709" w:hanging="283"/>
        <w:jc w:val="both"/>
        <w:rPr>
          <w:rFonts w:ascii="Arial" w:hAnsi="Arial" w:cs="Arial"/>
          <w:sz w:val="22"/>
          <w:szCs w:val="22"/>
        </w:rPr>
      </w:pPr>
    </w:p>
    <w:p w:rsidR="001C62B4" w:rsidRDefault="001C62B4">
      <w:pPr>
        <w:ind w:left="709"/>
        <w:jc w:val="both"/>
        <w:rPr>
          <w:rFonts w:ascii="Arial" w:hAnsi="Arial" w:cs="Arial"/>
          <w:sz w:val="22"/>
          <w:szCs w:val="22"/>
        </w:rPr>
      </w:pPr>
      <w:r>
        <w:rPr>
          <w:rFonts w:ascii="Arial" w:hAnsi="Arial" w:cs="Arial"/>
          <w:sz w:val="22"/>
          <w:szCs w:val="22"/>
        </w:rPr>
        <w:t>Del representante legal del licitante: datos de las escrituras públicas en las que le fueron otorgadas las  facultades para suscribir proposiciones.</w:t>
      </w:r>
    </w:p>
    <w:p w:rsidR="001C62B4" w:rsidRDefault="001C62B4">
      <w:pPr>
        <w:ind w:left="709" w:hanging="283"/>
        <w:jc w:val="both"/>
        <w:rPr>
          <w:rFonts w:ascii="Arial" w:hAnsi="Arial" w:cs="Arial"/>
          <w:sz w:val="22"/>
          <w:szCs w:val="22"/>
        </w:rPr>
      </w:pPr>
    </w:p>
    <w:p w:rsidR="001C62B4" w:rsidRDefault="001C62B4">
      <w:pPr>
        <w:ind w:left="709" w:hanging="283"/>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Los licitantes podrán enviar las solicitudes de aclaración, a través del sistema electrónico de información pública gubernamental sobre adquisiciones, arrendamientos y servicios (COMPRANET), o entregarlas personalmente en la Coordinación de Abastecimiento y Equipamiento, sito en </w:t>
      </w:r>
      <w:r w:rsidR="008C6A8C">
        <w:rPr>
          <w:rFonts w:ascii="Arial" w:hAnsi="Arial" w:cs="Arial"/>
          <w:sz w:val="22"/>
          <w:szCs w:val="22"/>
        </w:rPr>
        <w:t xml:space="preserve">Avenida Veracruz Esquina calle Norte 22 Número 56 colonia Santa Catarina C.P. 94730 Río Blanco Veracruz,  </w:t>
      </w:r>
      <w:r>
        <w:rPr>
          <w:rFonts w:ascii="Arial" w:hAnsi="Arial" w:cs="Arial"/>
          <w:sz w:val="22"/>
          <w:szCs w:val="22"/>
        </w:rPr>
        <w:t xml:space="preserve">a más tardar veinticuatro horas antes de la fecha y hora en que se realice la junta de aclaraciones, , debiendo incluir en su datos generales las cuentas de correo electrónico personal o de la empresa. </w:t>
      </w:r>
    </w:p>
    <w:p w:rsidR="001C62B4" w:rsidRDefault="001C62B4">
      <w:pPr>
        <w:jc w:val="both"/>
        <w:rPr>
          <w:rFonts w:ascii="Arial" w:hAnsi="Arial" w:cs="Arial"/>
          <w:sz w:val="22"/>
          <w:szCs w:val="22"/>
        </w:rPr>
      </w:pPr>
    </w:p>
    <w:p w:rsidR="001C62B4" w:rsidRDefault="001C62B4">
      <w:pPr>
        <w:ind w:left="709"/>
        <w:jc w:val="both"/>
        <w:rPr>
          <w:rFonts w:ascii="Arial" w:hAnsi="Arial" w:cs="Arial"/>
          <w:sz w:val="22"/>
          <w:szCs w:val="22"/>
        </w:rPr>
      </w:pPr>
      <w:r>
        <w:rPr>
          <w:rFonts w:ascii="Arial" w:hAnsi="Arial" w:cs="Arial"/>
          <w:sz w:val="22"/>
          <w:szCs w:val="22"/>
        </w:rPr>
        <w:t>Las solicitudes de aclaración que sean recibidas con posterioridad al plazo antes previsto, no serán contestadas por resultar extemporáneas.</w:t>
      </w:r>
    </w:p>
    <w:p w:rsidR="001C62B4" w:rsidRDefault="001C62B4">
      <w:pPr>
        <w:jc w:val="both"/>
        <w:rPr>
          <w:rFonts w:ascii="Arial" w:hAnsi="Arial" w:cs="Arial"/>
          <w:sz w:val="22"/>
          <w:szCs w:val="22"/>
        </w:rPr>
      </w:pPr>
    </w:p>
    <w:p w:rsidR="001C62B4" w:rsidRDefault="001C62B4">
      <w:pPr>
        <w:ind w:left="709" w:hanging="283"/>
        <w:jc w:val="both"/>
        <w:rPr>
          <w:rFonts w:ascii="Arial" w:hAnsi="Arial" w:cs="Arial"/>
          <w:sz w:val="22"/>
          <w:szCs w:val="22"/>
          <w:lang w:val="es-ES_tradnl"/>
        </w:rPr>
      </w:pPr>
      <w:r>
        <w:rPr>
          <w:rFonts w:ascii="Arial" w:hAnsi="Arial" w:cs="Arial"/>
          <w:sz w:val="22"/>
          <w:szCs w:val="22"/>
          <w:lang w:val="es-ES_tradnl"/>
        </w:rPr>
        <w:t>c).</w:t>
      </w:r>
      <w:r>
        <w:rPr>
          <w:rFonts w:ascii="Arial" w:hAnsi="Arial" w:cs="Arial"/>
          <w:b/>
          <w:i/>
          <w:sz w:val="22"/>
          <w:szCs w:val="22"/>
          <w:lang w:val="es-ES_tradnl"/>
        </w:rPr>
        <w:tab/>
        <w:t>Con el objeto de agilizar la junta de aclaraciones, los licitantes además de presentar sus aclaraciones por escrito, podrán hacerlo en disco compacto o memoria USB, en formato Word.</w:t>
      </w:r>
    </w:p>
    <w:p w:rsidR="001C62B4" w:rsidRDefault="001C62B4">
      <w:pPr>
        <w:ind w:left="709" w:hanging="283"/>
        <w:jc w:val="both"/>
        <w:rPr>
          <w:rFonts w:ascii="Arial" w:hAnsi="Arial" w:cs="Arial"/>
          <w:sz w:val="22"/>
          <w:szCs w:val="22"/>
          <w:lang w:val="es-ES_tradnl"/>
        </w:rPr>
      </w:pPr>
    </w:p>
    <w:p w:rsidR="001C62B4" w:rsidRDefault="001C62B4">
      <w:pPr>
        <w:ind w:left="709" w:hanging="283"/>
        <w:jc w:val="both"/>
        <w:rPr>
          <w:rFonts w:ascii="Arial" w:hAnsi="Arial" w:cs="Arial"/>
          <w:sz w:val="22"/>
          <w:szCs w:val="22"/>
          <w:lang w:val="es-ES_tradnl"/>
        </w:rPr>
      </w:pPr>
      <w:r>
        <w:rPr>
          <w:rFonts w:ascii="Arial" w:hAnsi="Arial" w:cs="Arial"/>
          <w:sz w:val="22"/>
          <w:szCs w:val="22"/>
          <w:lang w:val="es-ES_tradnl"/>
        </w:rPr>
        <w:t>d)</w:t>
      </w:r>
      <w:r>
        <w:rPr>
          <w:rFonts w:ascii="Arial" w:hAnsi="Arial" w:cs="Arial"/>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rsidR="001C62B4" w:rsidRDefault="001C62B4">
      <w:pPr>
        <w:ind w:left="709" w:hanging="283"/>
        <w:jc w:val="both"/>
        <w:rPr>
          <w:rFonts w:ascii="Arial" w:hAnsi="Arial" w:cs="Arial"/>
          <w:sz w:val="22"/>
          <w:szCs w:val="22"/>
          <w:lang w:val="es-ES_tradnl"/>
        </w:rPr>
      </w:pPr>
    </w:p>
    <w:p w:rsidR="001C62B4" w:rsidRDefault="001C62B4">
      <w:pPr>
        <w:tabs>
          <w:tab w:val="left" w:pos="851"/>
        </w:tabs>
        <w:ind w:left="709" w:hanging="283"/>
        <w:jc w:val="both"/>
        <w:rPr>
          <w:rFonts w:ascii="Arial" w:hAnsi="Arial" w:cs="Arial"/>
          <w:bCs/>
          <w:sz w:val="22"/>
          <w:szCs w:val="22"/>
        </w:rPr>
      </w:pPr>
      <w:r>
        <w:rPr>
          <w:rFonts w:ascii="Arial" w:hAnsi="Arial" w:cs="Arial"/>
          <w:sz w:val="22"/>
          <w:szCs w:val="22"/>
          <w:lang w:val="es-ES_tradnl"/>
        </w:rPr>
        <w:t>e)</w:t>
      </w:r>
      <w:r>
        <w:rPr>
          <w:rFonts w:ascii="Arial" w:hAnsi="Arial" w:cs="Arial"/>
          <w:bCs/>
          <w:sz w:val="22"/>
          <w:szCs w:val="22"/>
        </w:rPr>
        <w:t xml:space="preserve"> En el caso de presentación de proposiciones conjuntas, cualquiera de los integrantes de la agrupación, podrá presentar el escrito mediante el cual manifieste su interés en participar en la junta de aclaraciones y en el procedimiento de contratación)”</w:t>
      </w:r>
    </w:p>
    <w:p w:rsidR="001C62B4" w:rsidRDefault="001C62B4">
      <w:pPr>
        <w:ind w:left="426"/>
        <w:jc w:val="both"/>
        <w:rPr>
          <w:rFonts w:ascii="Arial" w:hAnsi="Arial" w:cs="Arial"/>
          <w:sz w:val="22"/>
          <w:szCs w:val="22"/>
        </w:rPr>
      </w:pPr>
    </w:p>
    <w:p w:rsidR="001C62B4" w:rsidRDefault="001C62B4">
      <w:pPr>
        <w:ind w:left="426"/>
        <w:jc w:val="both"/>
        <w:rPr>
          <w:rFonts w:ascii="Arial" w:hAnsi="Arial" w:cs="Arial"/>
          <w:sz w:val="22"/>
          <w:szCs w:val="22"/>
        </w:rPr>
      </w:pPr>
    </w:p>
    <w:p w:rsidR="001C62B4" w:rsidRDefault="001C62B4">
      <w:pPr>
        <w:ind w:left="709" w:hanging="283"/>
        <w:jc w:val="both"/>
        <w:rPr>
          <w:rFonts w:ascii="Arial" w:hAnsi="Arial" w:cs="Arial"/>
          <w:sz w:val="22"/>
          <w:szCs w:val="22"/>
          <w:lang w:val="es-ES_tradnl"/>
        </w:rPr>
      </w:pPr>
    </w:p>
    <w:p w:rsidR="001C62B4" w:rsidRDefault="001C62B4">
      <w:pPr>
        <w:tabs>
          <w:tab w:val="left" w:pos="426"/>
        </w:tabs>
        <w:jc w:val="both"/>
        <w:rPr>
          <w:rFonts w:ascii="Arial" w:hAnsi="Arial" w:cs="Arial"/>
          <w:b/>
          <w:bCs/>
          <w:sz w:val="22"/>
          <w:szCs w:val="22"/>
        </w:rPr>
      </w:pPr>
      <w:r>
        <w:rPr>
          <w:rFonts w:ascii="Arial" w:hAnsi="Arial" w:cs="Arial"/>
          <w:b/>
          <w:bCs/>
          <w:sz w:val="22"/>
          <w:szCs w:val="22"/>
        </w:rPr>
        <w:t>5.</w:t>
      </w:r>
      <w:r>
        <w:rPr>
          <w:rFonts w:ascii="Arial" w:hAnsi="Arial" w:cs="Arial"/>
          <w:b/>
          <w:bCs/>
          <w:sz w:val="22"/>
          <w:szCs w:val="22"/>
        </w:rPr>
        <w:tab/>
        <w:t>PRESENTACIÓN Y APERTURA DE PROPOSICIONES.</w:t>
      </w:r>
    </w:p>
    <w:p w:rsidR="001C62B4" w:rsidRDefault="001C62B4">
      <w:pPr>
        <w:spacing w:line="192" w:lineRule="exact"/>
        <w:jc w:val="both"/>
        <w:rPr>
          <w:rFonts w:ascii="Arial" w:hAnsi="Arial" w:cs="Arial"/>
          <w:b/>
          <w:i/>
          <w:sz w:val="22"/>
          <w:szCs w:val="22"/>
          <w:u w:val="single"/>
        </w:rPr>
      </w:pPr>
    </w:p>
    <w:p w:rsidR="001C62B4" w:rsidRDefault="001C62B4">
      <w:pPr>
        <w:ind w:left="1276" w:hanging="850"/>
        <w:jc w:val="both"/>
        <w:rPr>
          <w:rFonts w:ascii="Arial" w:hAnsi="Arial" w:cs="Arial"/>
          <w:sz w:val="22"/>
          <w:szCs w:val="22"/>
        </w:rPr>
      </w:pPr>
    </w:p>
    <w:p w:rsidR="001C62B4" w:rsidRDefault="001C62B4">
      <w:pPr>
        <w:numPr>
          <w:ilvl w:val="0"/>
          <w:numId w:val="14"/>
        </w:numPr>
        <w:jc w:val="both"/>
        <w:rPr>
          <w:rFonts w:ascii="Arial" w:hAnsi="Arial" w:cs="Arial"/>
          <w:bCs/>
          <w:sz w:val="22"/>
          <w:szCs w:val="22"/>
        </w:rPr>
      </w:pPr>
      <w:r>
        <w:rPr>
          <w:rFonts w:ascii="Arial" w:hAnsi="Arial" w:cs="Arial"/>
          <w:bCs/>
          <w:sz w:val="22"/>
          <w:szCs w:val="22"/>
          <w:lang w:val="es-MX"/>
        </w:rPr>
        <w:t>Los licitantes entregarán sus proposiciones técnica y económica en un sobre cerrado de forma tal que se garantice su inviolabilidad, hasta el momento de su apertura pública.</w:t>
      </w:r>
      <w:r>
        <w:rPr>
          <w:rFonts w:ascii="Arial" w:hAnsi="Arial" w:cs="Arial"/>
          <w:bCs/>
          <w:sz w:val="22"/>
          <w:szCs w:val="22"/>
        </w:rPr>
        <w:t xml:space="preserve"> Adicionalmente, para agilizar los actos del procedimiento de contratación, se solicita a los licitantes, presentar su proposición en medio electrónica, magnética u óptica, en la inteligencia de que, en caso de existir diferencias entre la proposición impresa y la electrónica, se estará a lo propuesto en forma impresa. La omisión en la entrega de esta información en medio electrónica, magnética u óptica, no será causal de desechamiento de la proposición.</w:t>
      </w:r>
    </w:p>
    <w:p w:rsidR="001C62B4" w:rsidRDefault="001C62B4">
      <w:pPr>
        <w:ind w:left="426" w:hanging="426"/>
        <w:jc w:val="both"/>
        <w:rPr>
          <w:rFonts w:ascii="Arial" w:hAnsi="Arial" w:cs="Arial"/>
          <w:bCs/>
          <w:sz w:val="22"/>
          <w:szCs w:val="22"/>
        </w:rPr>
      </w:pPr>
    </w:p>
    <w:p w:rsidR="001C62B4" w:rsidRDefault="001C62B4">
      <w:pPr>
        <w:numPr>
          <w:ilvl w:val="1"/>
          <w:numId w:val="14"/>
        </w:numPr>
        <w:tabs>
          <w:tab w:val="clear" w:pos="1440"/>
          <w:tab w:val="num" w:pos="709"/>
          <w:tab w:val="left" w:pos="1702"/>
        </w:tabs>
        <w:ind w:left="709" w:hanging="283"/>
        <w:jc w:val="both"/>
        <w:rPr>
          <w:rFonts w:ascii="Arial" w:hAnsi="Arial" w:cs="Arial"/>
          <w:bCs/>
          <w:sz w:val="22"/>
          <w:szCs w:val="22"/>
        </w:rPr>
      </w:pPr>
      <w:r>
        <w:rPr>
          <w:rFonts w:ascii="Arial" w:hAnsi="Arial" w:cs="Arial"/>
          <w:bCs/>
          <w:sz w:val="22"/>
          <w:szCs w:val="22"/>
        </w:rPr>
        <w:t xml:space="preserve">Una vez recibidas las proposiciones en sobre cerrado y las que hayan sido enviadas por medios electrónicos, se procederá a la apertura de todos los sobres, iniciando con los sobres que fueron recibidos en forma presencial; y, enseguida los recibidos en forma electrónica,  haciéndose constar la documentación presentada, sin que ello implique la evaluación de su contenido; por lo que, en el caso de que algún licitante omita la presentación de algún documento o faltare algún requisito, no </w:t>
      </w:r>
      <w:r>
        <w:rPr>
          <w:rFonts w:ascii="Arial" w:hAnsi="Arial" w:cs="Arial"/>
          <w:bCs/>
          <w:sz w:val="22"/>
          <w:szCs w:val="22"/>
        </w:rPr>
        <w:lastRenderedPageBreak/>
        <w:t xml:space="preserve">serán desechadas en ese momento, haciéndose constar ello en el formato de recepción de los documentos que integran la proposición. </w:t>
      </w:r>
    </w:p>
    <w:p w:rsidR="001C62B4" w:rsidRDefault="001C62B4">
      <w:pPr>
        <w:tabs>
          <w:tab w:val="left" w:pos="1277"/>
        </w:tabs>
        <w:ind w:left="709" w:firstLine="29"/>
        <w:jc w:val="both"/>
        <w:rPr>
          <w:rFonts w:ascii="Arial" w:hAnsi="Arial" w:cs="Arial"/>
          <w:bCs/>
          <w:sz w:val="22"/>
          <w:szCs w:val="22"/>
        </w:rPr>
      </w:pPr>
    </w:p>
    <w:p w:rsidR="001C62B4" w:rsidRDefault="001C62B4">
      <w:pPr>
        <w:numPr>
          <w:ilvl w:val="1"/>
          <w:numId w:val="14"/>
        </w:numPr>
        <w:tabs>
          <w:tab w:val="clear" w:pos="1440"/>
          <w:tab w:val="num" w:pos="709"/>
          <w:tab w:val="left" w:pos="1702"/>
        </w:tabs>
        <w:ind w:left="709" w:hanging="283"/>
        <w:jc w:val="both"/>
        <w:rPr>
          <w:rFonts w:ascii="Arial" w:hAnsi="Arial" w:cs="Arial"/>
          <w:bCs/>
          <w:sz w:val="22"/>
          <w:szCs w:val="22"/>
        </w:rPr>
      </w:pPr>
      <w:r>
        <w:rPr>
          <w:rFonts w:ascii="Arial" w:hAnsi="Arial" w:cs="Arial"/>
          <w:sz w:val="22"/>
          <w:szCs w:val="22"/>
        </w:rPr>
        <w:t xml:space="preserve">En el supuesto de las proposiciones presentadas a través de medios remotos de comunicación electrónica, </w:t>
      </w:r>
      <w:r>
        <w:rPr>
          <w:rFonts w:ascii="Arial" w:hAnsi="Arial"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1C62B4" w:rsidRDefault="001C62B4">
      <w:pPr>
        <w:jc w:val="both"/>
        <w:rPr>
          <w:rFonts w:ascii="Arial" w:hAnsi="Arial" w:cs="Arial"/>
          <w:bCs/>
          <w:sz w:val="22"/>
          <w:szCs w:val="22"/>
        </w:rPr>
      </w:pPr>
    </w:p>
    <w:p w:rsidR="001C62B4" w:rsidRDefault="001C62B4">
      <w:pPr>
        <w:numPr>
          <w:ilvl w:val="0"/>
          <w:numId w:val="12"/>
        </w:numPr>
        <w:jc w:val="both"/>
        <w:rPr>
          <w:rFonts w:ascii="Arial" w:hAnsi="Arial" w:cs="Arial"/>
          <w:bCs/>
          <w:sz w:val="22"/>
          <w:szCs w:val="22"/>
        </w:rPr>
      </w:pPr>
      <w:r>
        <w:rPr>
          <w:rFonts w:ascii="Arial" w:hAnsi="Arial"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1C62B4" w:rsidRDefault="001C62B4">
      <w:pPr>
        <w:ind w:left="397" w:hanging="397"/>
        <w:jc w:val="both"/>
        <w:rPr>
          <w:rFonts w:ascii="Arial" w:hAnsi="Arial" w:cs="Arial"/>
          <w:bCs/>
          <w:sz w:val="22"/>
          <w:szCs w:val="22"/>
        </w:rPr>
      </w:pPr>
    </w:p>
    <w:p w:rsidR="001C62B4" w:rsidRDefault="001C62B4">
      <w:pPr>
        <w:numPr>
          <w:ilvl w:val="0"/>
          <w:numId w:val="12"/>
        </w:numPr>
        <w:jc w:val="both"/>
        <w:rPr>
          <w:rFonts w:ascii="Arial" w:hAnsi="Arial" w:cs="Arial"/>
          <w:bCs/>
          <w:sz w:val="22"/>
          <w:szCs w:val="22"/>
        </w:rPr>
      </w:pPr>
      <w:r>
        <w:rPr>
          <w:rFonts w:ascii="Arial" w:hAnsi="Arial" w:cs="Arial"/>
          <w:bCs/>
          <w:sz w:val="22"/>
          <w:szCs w:val="22"/>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1C62B4" w:rsidRDefault="001C62B4">
      <w:pPr>
        <w:tabs>
          <w:tab w:val="left" w:pos="426"/>
        </w:tabs>
        <w:jc w:val="both"/>
        <w:rPr>
          <w:rFonts w:ascii="Arial" w:hAnsi="Arial" w:cs="Arial"/>
          <w:bCs/>
          <w:sz w:val="22"/>
          <w:szCs w:val="22"/>
        </w:rPr>
      </w:pPr>
    </w:p>
    <w:p w:rsidR="001C62B4" w:rsidRDefault="001C62B4">
      <w:pPr>
        <w:numPr>
          <w:ilvl w:val="1"/>
          <w:numId w:val="14"/>
        </w:numPr>
        <w:tabs>
          <w:tab w:val="clear" w:pos="1440"/>
          <w:tab w:val="left" w:pos="709"/>
        </w:tabs>
        <w:ind w:left="709" w:hanging="283"/>
        <w:jc w:val="both"/>
        <w:rPr>
          <w:rFonts w:ascii="Arial" w:hAnsi="Arial" w:cs="Arial"/>
          <w:bCs/>
          <w:sz w:val="22"/>
          <w:szCs w:val="22"/>
        </w:rPr>
      </w:pPr>
      <w:r>
        <w:rPr>
          <w:rFonts w:ascii="Arial" w:hAnsi="Arial" w:cs="Arial"/>
          <w:bCs/>
          <w:sz w:val="22"/>
          <w:szCs w:val="22"/>
        </w:rPr>
        <w:t>Con posterioridad se realizará la evaluación integral de las proposiciones, el resultado de dicha revisión o análisis, se dará a conocer en el fallo correspondiente.</w:t>
      </w:r>
    </w:p>
    <w:p w:rsidR="001C62B4" w:rsidRDefault="001C62B4">
      <w:pPr>
        <w:ind w:left="1134" w:hanging="567"/>
        <w:jc w:val="both"/>
        <w:rPr>
          <w:rFonts w:ascii="Arial" w:hAnsi="Arial" w:cs="Arial"/>
          <w:bCs/>
          <w:sz w:val="22"/>
          <w:szCs w:val="22"/>
        </w:rPr>
      </w:pPr>
    </w:p>
    <w:p w:rsidR="001C62B4" w:rsidRDefault="001C62B4">
      <w:pPr>
        <w:numPr>
          <w:ilvl w:val="1"/>
          <w:numId w:val="14"/>
        </w:numPr>
        <w:tabs>
          <w:tab w:val="clear" w:pos="1440"/>
          <w:tab w:val="num" w:pos="709"/>
        </w:tabs>
        <w:ind w:left="709" w:hanging="283"/>
        <w:jc w:val="both"/>
        <w:rPr>
          <w:rFonts w:ascii="Arial" w:hAnsi="Arial" w:cs="Arial"/>
          <w:bCs/>
          <w:sz w:val="22"/>
          <w:szCs w:val="22"/>
        </w:rPr>
      </w:pPr>
      <w:r>
        <w:rPr>
          <w:rFonts w:ascii="Arial" w:hAnsi="Arial" w:cs="Arial"/>
          <w:bCs/>
          <w:sz w:val="22"/>
          <w:szCs w:val="22"/>
        </w:rPr>
        <w:t xml:space="preserve">En caso de que se encuentren presentes los licitantes, éstos elegirán a uno, que en forma conjunta con el servidor público que presida el acto rubricarán el formato de la proposición técnica y económica. </w:t>
      </w:r>
    </w:p>
    <w:p w:rsidR="001C62B4" w:rsidRDefault="001C62B4">
      <w:pPr>
        <w:jc w:val="both"/>
        <w:rPr>
          <w:rFonts w:ascii="Arial" w:hAnsi="Arial" w:cs="Arial"/>
          <w:bCs/>
          <w:sz w:val="22"/>
          <w:szCs w:val="22"/>
        </w:rPr>
      </w:pPr>
    </w:p>
    <w:p w:rsidR="001C62B4" w:rsidRDefault="001C62B4">
      <w:pPr>
        <w:tabs>
          <w:tab w:val="left" w:pos="10294"/>
        </w:tabs>
        <w:ind w:left="709" w:hanging="283"/>
        <w:jc w:val="both"/>
        <w:rPr>
          <w:rFonts w:ascii="Arial" w:hAnsi="Arial" w:cs="Arial"/>
          <w:bCs/>
          <w:sz w:val="22"/>
          <w:szCs w:val="22"/>
        </w:rPr>
      </w:pPr>
      <w:r>
        <w:rPr>
          <w:rFonts w:ascii="Arial" w:hAnsi="Arial" w:cs="Arial"/>
          <w:bCs/>
          <w:sz w:val="22"/>
          <w:szCs w:val="22"/>
        </w:rPr>
        <w:t>f)</w:t>
      </w:r>
      <w:r>
        <w:rPr>
          <w:rFonts w:ascii="Arial" w:hAnsi="Arial" w:cs="Arial"/>
          <w:bCs/>
          <w:sz w:val="22"/>
          <w:szCs w:val="22"/>
        </w:rPr>
        <w:tab/>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1C62B4" w:rsidRDefault="001C62B4">
      <w:pPr>
        <w:tabs>
          <w:tab w:val="left" w:pos="10294"/>
        </w:tabs>
        <w:ind w:left="426" w:hanging="426"/>
        <w:jc w:val="both"/>
        <w:rPr>
          <w:rFonts w:ascii="Arial" w:hAnsi="Arial" w:cs="Arial"/>
          <w:bCs/>
          <w:sz w:val="22"/>
          <w:szCs w:val="22"/>
        </w:rPr>
      </w:pPr>
    </w:p>
    <w:p w:rsidR="001C62B4" w:rsidRDefault="001C62B4">
      <w:pPr>
        <w:tabs>
          <w:tab w:val="left" w:pos="10294"/>
        </w:tabs>
        <w:ind w:left="426" w:hanging="426"/>
        <w:jc w:val="both"/>
        <w:rPr>
          <w:rFonts w:ascii="Arial" w:hAnsi="Arial" w:cs="Arial"/>
          <w:bCs/>
          <w:sz w:val="22"/>
          <w:szCs w:val="22"/>
        </w:rPr>
      </w:pPr>
    </w:p>
    <w:p w:rsidR="001C62B4" w:rsidRDefault="001C62B4">
      <w:pPr>
        <w:numPr>
          <w:ilvl w:val="1"/>
          <w:numId w:val="15"/>
        </w:numPr>
        <w:tabs>
          <w:tab w:val="left" w:pos="10588"/>
        </w:tabs>
        <w:jc w:val="both"/>
        <w:rPr>
          <w:rFonts w:ascii="Arial" w:hAnsi="Arial" w:cs="Arial"/>
          <w:b/>
          <w:bCs/>
          <w:sz w:val="22"/>
          <w:szCs w:val="22"/>
        </w:rPr>
      </w:pPr>
      <w:r>
        <w:rPr>
          <w:rFonts w:ascii="Arial" w:hAnsi="Arial" w:cs="Arial"/>
          <w:b/>
          <w:bCs/>
          <w:sz w:val="22"/>
          <w:szCs w:val="22"/>
        </w:rPr>
        <w:t>PROPOSICIONES CONJUNTAS:</w:t>
      </w:r>
    </w:p>
    <w:p w:rsidR="001C62B4" w:rsidRDefault="001C62B4">
      <w:pPr>
        <w:tabs>
          <w:tab w:val="left" w:pos="9868"/>
        </w:tabs>
        <w:jc w:val="both"/>
        <w:rPr>
          <w:rFonts w:ascii="Arial" w:hAnsi="Arial" w:cs="Arial"/>
          <w:b/>
          <w:bCs/>
          <w:sz w:val="22"/>
          <w:szCs w:val="22"/>
        </w:rPr>
      </w:pPr>
    </w:p>
    <w:p w:rsidR="001C62B4" w:rsidRDefault="001C62B4">
      <w:pPr>
        <w:tabs>
          <w:tab w:val="left" w:pos="9868"/>
        </w:tabs>
        <w:jc w:val="both"/>
        <w:rPr>
          <w:rFonts w:ascii="Arial" w:hAnsi="Arial" w:cs="Arial"/>
          <w:bCs/>
          <w:sz w:val="22"/>
          <w:szCs w:val="22"/>
        </w:rPr>
      </w:pPr>
      <w:r>
        <w:rPr>
          <w:rFonts w:ascii="Arial" w:hAnsi="Arial" w:cs="Arial"/>
          <w:bCs/>
          <w:sz w:val="22"/>
          <w:szCs w:val="22"/>
        </w:rPr>
        <w:t>Las personas  interesadas podrán agruparse para presentar una proposición, para tal efecto deberán cubrir los siguientes requisitos:</w:t>
      </w:r>
    </w:p>
    <w:p w:rsidR="001C62B4" w:rsidRDefault="001C62B4">
      <w:pPr>
        <w:tabs>
          <w:tab w:val="left" w:pos="9868"/>
        </w:tabs>
        <w:jc w:val="both"/>
        <w:rPr>
          <w:rFonts w:ascii="Arial" w:hAnsi="Arial" w:cs="Arial"/>
          <w:b/>
          <w:bCs/>
          <w:sz w:val="22"/>
          <w:szCs w:val="22"/>
        </w:rPr>
      </w:pPr>
    </w:p>
    <w:p w:rsidR="001C62B4" w:rsidRDefault="001C62B4">
      <w:pPr>
        <w:tabs>
          <w:tab w:val="left" w:pos="10861"/>
        </w:tabs>
        <w:ind w:left="993" w:hanging="284"/>
        <w:jc w:val="both"/>
        <w:rPr>
          <w:rFonts w:ascii="Arial" w:hAnsi="Arial" w:cs="Arial"/>
          <w:bCs/>
          <w:sz w:val="22"/>
          <w:szCs w:val="22"/>
        </w:rPr>
      </w:pPr>
      <w:r>
        <w:rPr>
          <w:rFonts w:ascii="Arial" w:hAnsi="Arial" w:cs="Arial"/>
          <w:b/>
          <w:bCs/>
          <w:sz w:val="22"/>
          <w:szCs w:val="22"/>
        </w:rPr>
        <w:t>I)</w:t>
      </w:r>
      <w:r>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rsidR="001C62B4" w:rsidRDefault="001C62B4">
      <w:pPr>
        <w:tabs>
          <w:tab w:val="left" w:pos="10577"/>
        </w:tabs>
        <w:ind w:left="709"/>
        <w:jc w:val="both"/>
        <w:rPr>
          <w:rFonts w:ascii="Arial" w:hAnsi="Arial" w:cs="Arial"/>
          <w:bCs/>
          <w:sz w:val="22"/>
          <w:szCs w:val="22"/>
        </w:rPr>
      </w:pPr>
    </w:p>
    <w:p w:rsidR="001C62B4" w:rsidRDefault="001C62B4">
      <w:pPr>
        <w:tabs>
          <w:tab w:val="left" w:pos="10861"/>
        </w:tabs>
        <w:ind w:left="993" w:hanging="284"/>
        <w:jc w:val="both"/>
        <w:rPr>
          <w:rFonts w:ascii="Arial" w:hAnsi="Arial" w:cs="Arial"/>
          <w:bCs/>
          <w:sz w:val="22"/>
          <w:szCs w:val="22"/>
        </w:rPr>
      </w:pPr>
      <w:r>
        <w:rPr>
          <w:rFonts w:ascii="Arial" w:hAnsi="Arial" w:cs="Arial"/>
          <w:b/>
          <w:bCs/>
          <w:sz w:val="22"/>
          <w:szCs w:val="22"/>
        </w:rPr>
        <w:t>II</w:t>
      </w:r>
      <w:r>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Pr>
          <w:rFonts w:ascii="Arial" w:hAnsi="Arial" w:cs="Arial"/>
          <w:b/>
          <w:bCs/>
          <w:sz w:val="22"/>
          <w:szCs w:val="22"/>
        </w:rPr>
        <w:t>Anexo Número 2 (dos)</w:t>
      </w:r>
      <w:r>
        <w:rPr>
          <w:rFonts w:ascii="Arial" w:hAnsi="Arial" w:cs="Arial"/>
          <w:bCs/>
          <w:sz w:val="22"/>
          <w:szCs w:val="22"/>
        </w:rPr>
        <w:t>, de la presente Convocatoria.</w:t>
      </w:r>
    </w:p>
    <w:p w:rsidR="001C62B4" w:rsidRDefault="001C62B4">
      <w:pPr>
        <w:tabs>
          <w:tab w:val="left" w:pos="10577"/>
        </w:tabs>
        <w:ind w:left="709"/>
        <w:jc w:val="both"/>
        <w:rPr>
          <w:rFonts w:ascii="Arial" w:hAnsi="Arial" w:cs="Arial"/>
          <w:bCs/>
          <w:sz w:val="22"/>
          <w:szCs w:val="22"/>
        </w:rPr>
      </w:pPr>
    </w:p>
    <w:p w:rsidR="001C62B4" w:rsidRDefault="001C62B4">
      <w:pPr>
        <w:tabs>
          <w:tab w:val="left" w:pos="11144"/>
        </w:tabs>
        <w:ind w:left="1276" w:hanging="283"/>
        <w:jc w:val="both"/>
        <w:rPr>
          <w:rFonts w:ascii="Arial" w:hAnsi="Arial" w:cs="Arial"/>
          <w:sz w:val="22"/>
          <w:szCs w:val="22"/>
        </w:rPr>
      </w:pPr>
      <w:r>
        <w:rPr>
          <w:rFonts w:ascii="Arial" w:hAnsi="Arial" w:cs="Arial"/>
          <w:sz w:val="22"/>
          <w:szCs w:val="22"/>
        </w:rPr>
        <w:t xml:space="preserve">a) Nombre, domicilio y Registro Federal de Contribuyentes de las personas integrantes, señalando, en su caso, los datos de los instrumentos públicos con los que se acredita la </w:t>
      </w:r>
      <w:r>
        <w:rPr>
          <w:rFonts w:ascii="Arial" w:hAnsi="Arial" w:cs="Arial"/>
          <w:sz w:val="22"/>
          <w:szCs w:val="22"/>
        </w:rPr>
        <w:lastRenderedPageBreak/>
        <w:t>existencia legal de las personas morales y, de haberlas, sus reformas y modificaciones así como el nombre de los socios que aparezcan en éstas;</w:t>
      </w:r>
    </w:p>
    <w:p w:rsidR="001C62B4" w:rsidRDefault="001C62B4">
      <w:pPr>
        <w:tabs>
          <w:tab w:val="left" w:pos="11144"/>
        </w:tabs>
        <w:ind w:left="1276" w:hanging="283"/>
        <w:jc w:val="both"/>
        <w:rPr>
          <w:rFonts w:ascii="Arial" w:hAnsi="Arial" w:cs="Arial"/>
          <w:bCs/>
          <w:sz w:val="22"/>
          <w:szCs w:val="22"/>
        </w:rPr>
      </w:pPr>
    </w:p>
    <w:p w:rsidR="001C62B4" w:rsidRDefault="001C62B4">
      <w:pPr>
        <w:numPr>
          <w:ilvl w:val="0"/>
          <w:numId w:val="13"/>
        </w:numPr>
        <w:suppressAutoHyphens w:val="0"/>
        <w:ind w:left="1276" w:hanging="283"/>
        <w:jc w:val="both"/>
        <w:rPr>
          <w:rFonts w:ascii="Arial" w:hAnsi="Arial" w:cs="Arial"/>
          <w:sz w:val="22"/>
          <w:szCs w:val="22"/>
        </w:rPr>
      </w:pPr>
      <w:r>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rsidR="001C62B4" w:rsidRDefault="001C62B4">
      <w:pPr>
        <w:tabs>
          <w:tab w:val="left" w:pos="11144"/>
        </w:tabs>
        <w:ind w:left="1276" w:hanging="283"/>
        <w:jc w:val="both"/>
        <w:rPr>
          <w:rFonts w:ascii="Arial" w:hAnsi="Arial" w:cs="Arial"/>
          <w:bCs/>
          <w:sz w:val="22"/>
          <w:szCs w:val="22"/>
          <w:lang w:val="es-ES_tradnl"/>
        </w:rPr>
      </w:pPr>
    </w:p>
    <w:p w:rsidR="001C62B4" w:rsidRDefault="001C62B4">
      <w:pPr>
        <w:pStyle w:val="INCISO"/>
        <w:numPr>
          <w:ilvl w:val="0"/>
          <w:numId w:val="13"/>
        </w:numPr>
        <w:tabs>
          <w:tab w:val="clear" w:pos="2304"/>
        </w:tabs>
        <w:spacing w:after="0" w:line="240" w:lineRule="auto"/>
        <w:ind w:left="1276" w:hanging="283"/>
        <w:rPr>
          <w:rFonts w:cs="Arial"/>
          <w:sz w:val="22"/>
          <w:szCs w:val="22"/>
        </w:rPr>
      </w:pPr>
      <w:r>
        <w:rPr>
          <w:rFonts w:cs="Arial"/>
          <w:sz w:val="22"/>
          <w:szCs w:val="22"/>
        </w:rPr>
        <w:t>Designación de un representante común, otorgándole poder amplio y suficiente, para atender todo lo relacionado con la proposición y con el procedimiento de licitación pública;</w:t>
      </w:r>
    </w:p>
    <w:p w:rsidR="001C62B4" w:rsidRDefault="001C62B4">
      <w:pPr>
        <w:pStyle w:val="INCISO"/>
        <w:tabs>
          <w:tab w:val="clear" w:pos="2304"/>
          <w:tab w:val="left" w:pos="2356"/>
        </w:tabs>
        <w:spacing w:after="0" w:line="240" w:lineRule="auto"/>
        <w:ind w:left="1276" w:hanging="283"/>
        <w:rPr>
          <w:rFonts w:cs="Arial"/>
          <w:sz w:val="22"/>
          <w:szCs w:val="22"/>
        </w:rPr>
      </w:pPr>
    </w:p>
    <w:p w:rsidR="001C62B4" w:rsidRDefault="001C62B4">
      <w:pPr>
        <w:pStyle w:val="INCISO"/>
        <w:ind w:left="1276" w:hanging="283"/>
        <w:rPr>
          <w:rFonts w:cs="Arial"/>
          <w:sz w:val="22"/>
          <w:szCs w:val="22"/>
        </w:rPr>
      </w:pPr>
      <w:r>
        <w:rPr>
          <w:rFonts w:cs="Arial"/>
          <w:bCs/>
          <w:sz w:val="22"/>
          <w:szCs w:val="22"/>
        </w:rPr>
        <w:t xml:space="preserve">d) </w:t>
      </w:r>
      <w:r>
        <w:rPr>
          <w:rFonts w:cs="Arial"/>
          <w:sz w:val="22"/>
          <w:szCs w:val="22"/>
        </w:rPr>
        <w:t>Descripción de las partes objeto del contrato que corresponderá cumplir a cada persona integrante, así como la manera en que se exigirá el cumplimiento de las obligaciones, y</w:t>
      </w:r>
    </w:p>
    <w:p w:rsidR="001C62B4" w:rsidRDefault="001C62B4">
      <w:pPr>
        <w:pStyle w:val="INCISO"/>
        <w:tabs>
          <w:tab w:val="clear" w:pos="2304"/>
          <w:tab w:val="left" w:pos="2356"/>
        </w:tabs>
        <w:spacing w:after="0" w:line="240" w:lineRule="auto"/>
        <w:ind w:left="1276" w:hanging="283"/>
        <w:rPr>
          <w:rFonts w:cs="Arial"/>
          <w:sz w:val="22"/>
          <w:szCs w:val="22"/>
        </w:rPr>
      </w:pPr>
    </w:p>
    <w:p w:rsidR="001C62B4" w:rsidRDefault="001C62B4">
      <w:pPr>
        <w:pStyle w:val="INCISO"/>
        <w:tabs>
          <w:tab w:val="clear" w:pos="2304"/>
          <w:tab w:val="left" w:pos="2356"/>
        </w:tabs>
        <w:spacing w:after="0" w:line="240" w:lineRule="auto"/>
        <w:ind w:left="1276" w:hanging="283"/>
        <w:rPr>
          <w:rFonts w:cs="Arial"/>
          <w:sz w:val="22"/>
          <w:szCs w:val="22"/>
        </w:rPr>
      </w:pPr>
      <w:r>
        <w:rPr>
          <w:rFonts w:cs="Arial"/>
          <w:bCs/>
          <w:sz w:val="22"/>
          <w:szCs w:val="22"/>
        </w:rPr>
        <w:t xml:space="preserve">e) </w:t>
      </w:r>
      <w:r>
        <w:rPr>
          <w:rFonts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1C62B4" w:rsidRDefault="001C62B4">
      <w:pPr>
        <w:ind w:left="1276" w:hanging="283"/>
        <w:jc w:val="both"/>
        <w:rPr>
          <w:rFonts w:ascii="Arial" w:hAnsi="Arial" w:cs="Arial"/>
          <w:bCs/>
          <w:sz w:val="22"/>
          <w:szCs w:val="22"/>
        </w:rPr>
      </w:pPr>
    </w:p>
    <w:p w:rsidR="001C62B4" w:rsidRDefault="001C62B4">
      <w:pPr>
        <w:ind w:left="357" w:hanging="357"/>
        <w:jc w:val="both"/>
        <w:rPr>
          <w:rFonts w:ascii="Arial" w:hAnsi="Arial" w:cs="Arial"/>
          <w:b/>
          <w:bCs/>
          <w:sz w:val="22"/>
          <w:szCs w:val="22"/>
        </w:rPr>
      </w:pPr>
      <w:r>
        <w:rPr>
          <w:rFonts w:ascii="Arial" w:hAnsi="Arial" w:cs="Arial"/>
          <w:b/>
          <w:bCs/>
          <w:sz w:val="22"/>
          <w:szCs w:val="22"/>
        </w:rPr>
        <w:t>6.</w:t>
      </w:r>
      <w:r>
        <w:rPr>
          <w:rFonts w:ascii="Arial" w:hAnsi="Arial" w:cs="Arial"/>
          <w:b/>
          <w:bCs/>
          <w:sz w:val="22"/>
          <w:szCs w:val="22"/>
        </w:rPr>
        <w:tab/>
        <w:t>DOCUMENTOS QUE DEBERÁN PRESENTAR QUIENES DESEEN PARTICIPAR EN LA LICITACIÓN Y ENTREGAR JUNTO CON EL SOBRE CERRADO, O EL QUE SE GENERE EN COMPRANET, RELATIVO A LA PROPOSICION TECNICA.</w:t>
      </w:r>
    </w:p>
    <w:p w:rsidR="001C62B4" w:rsidRDefault="001C62B4">
      <w:pPr>
        <w:ind w:left="357" w:hanging="357"/>
        <w:jc w:val="both"/>
        <w:rPr>
          <w:rFonts w:ascii="Arial" w:hAnsi="Arial" w:cs="Arial"/>
          <w:b/>
          <w:bCs/>
          <w:sz w:val="22"/>
          <w:szCs w:val="22"/>
        </w:rPr>
      </w:pPr>
    </w:p>
    <w:p w:rsidR="001C62B4" w:rsidRDefault="001C62B4">
      <w:pPr>
        <w:numPr>
          <w:ilvl w:val="0"/>
          <w:numId w:val="25"/>
        </w:numPr>
        <w:jc w:val="both"/>
        <w:rPr>
          <w:rFonts w:ascii="Arial" w:hAnsi="Arial" w:cs="Arial"/>
          <w:sz w:val="22"/>
          <w:szCs w:val="22"/>
        </w:rPr>
      </w:pPr>
      <w:r>
        <w:rPr>
          <w:rFonts w:ascii="Arial" w:hAnsi="Arial" w:cs="Arial"/>
          <w:sz w:val="22"/>
          <w:szCs w:val="22"/>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1C62B4" w:rsidRDefault="001C62B4">
      <w:pPr>
        <w:pStyle w:val="Textoindependiente"/>
        <w:spacing w:after="0"/>
        <w:jc w:val="both"/>
        <w:rPr>
          <w:rFonts w:ascii="Arial" w:hAnsi="Arial" w:cs="Arial"/>
          <w:sz w:val="22"/>
          <w:szCs w:val="22"/>
        </w:rPr>
      </w:pPr>
    </w:p>
    <w:p w:rsidR="001C62B4" w:rsidRDefault="001C62B4">
      <w:pPr>
        <w:numPr>
          <w:ilvl w:val="0"/>
          <w:numId w:val="25"/>
        </w:numPr>
        <w:jc w:val="both"/>
        <w:rPr>
          <w:rFonts w:ascii="Arial" w:hAnsi="Arial" w:cs="Arial"/>
          <w:sz w:val="22"/>
          <w:szCs w:val="22"/>
        </w:rPr>
      </w:pPr>
      <w:r>
        <w:rPr>
          <w:rFonts w:ascii="Arial" w:hAnsi="Arial" w:cs="Arial"/>
          <w:sz w:val="22"/>
          <w:szCs w:val="22"/>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1C62B4" w:rsidRDefault="001C62B4">
      <w:pPr>
        <w:jc w:val="both"/>
        <w:rPr>
          <w:rFonts w:ascii="Arial" w:hAnsi="Arial" w:cs="Arial"/>
          <w:sz w:val="22"/>
          <w:szCs w:val="22"/>
        </w:rPr>
      </w:pPr>
    </w:p>
    <w:p w:rsidR="001C62B4" w:rsidRDefault="001C62B4">
      <w:pPr>
        <w:numPr>
          <w:ilvl w:val="0"/>
          <w:numId w:val="25"/>
        </w:numPr>
        <w:jc w:val="both"/>
        <w:rPr>
          <w:rFonts w:ascii="Arial" w:hAnsi="Arial" w:cs="Arial"/>
          <w:sz w:val="22"/>
          <w:szCs w:val="22"/>
        </w:rPr>
      </w:pPr>
      <w:r>
        <w:rPr>
          <w:rFonts w:ascii="Arial" w:hAnsi="Arial" w:cs="Arial"/>
          <w:sz w:val="22"/>
          <w:szCs w:val="22"/>
        </w:rPr>
        <w:t>En las proposiciones enviadas a través de medios remotos de comunicación electrónica, en sustitución de la firma autógrafa, se emplearán los medios de identificación electrónica que establezca la SFP.</w:t>
      </w:r>
    </w:p>
    <w:p w:rsidR="001C62B4" w:rsidRDefault="001C62B4">
      <w:pPr>
        <w:jc w:val="both"/>
        <w:rPr>
          <w:rFonts w:ascii="Arial" w:hAnsi="Arial" w:cs="Arial"/>
          <w:sz w:val="22"/>
          <w:szCs w:val="22"/>
        </w:rPr>
      </w:pPr>
    </w:p>
    <w:p w:rsidR="001C62B4" w:rsidRDefault="001C62B4">
      <w:pPr>
        <w:numPr>
          <w:ilvl w:val="0"/>
          <w:numId w:val="25"/>
        </w:numPr>
        <w:jc w:val="both"/>
        <w:rPr>
          <w:rFonts w:ascii="Arial" w:hAnsi="Arial" w:cs="Arial"/>
          <w:sz w:val="22"/>
          <w:szCs w:val="22"/>
        </w:rPr>
      </w:pPr>
      <w:r>
        <w:rPr>
          <w:rFonts w:ascii="Arial" w:hAnsi="Arial" w:cs="Arial"/>
          <w:sz w:val="22"/>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1C62B4" w:rsidRDefault="001C62B4">
      <w:pPr>
        <w:ind w:left="709"/>
        <w:jc w:val="both"/>
        <w:rPr>
          <w:rFonts w:ascii="Arial" w:hAnsi="Arial" w:cs="Arial"/>
          <w:sz w:val="22"/>
          <w:szCs w:val="22"/>
        </w:rPr>
      </w:pPr>
    </w:p>
    <w:p w:rsidR="001C62B4" w:rsidRDefault="001C62B4">
      <w:pPr>
        <w:numPr>
          <w:ilvl w:val="0"/>
          <w:numId w:val="25"/>
        </w:numPr>
        <w:jc w:val="both"/>
        <w:rPr>
          <w:rFonts w:ascii="Arial" w:hAnsi="Arial" w:cs="Arial"/>
          <w:sz w:val="22"/>
          <w:szCs w:val="22"/>
        </w:rPr>
      </w:pPr>
      <w:r>
        <w:rPr>
          <w:rFonts w:ascii="Arial" w:hAnsi="Arial" w:cs="Arial"/>
          <w:sz w:val="22"/>
          <w:szCs w:val="22"/>
        </w:rPr>
        <w:t xml:space="preserve">Se adjudicará por </w:t>
      </w:r>
      <w:r w:rsidR="0040438A">
        <w:rPr>
          <w:rFonts w:ascii="Arial" w:hAnsi="Arial" w:cs="Arial"/>
          <w:sz w:val="22"/>
          <w:szCs w:val="22"/>
        </w:rPr>
        <w:t xml:space="preserve">localidad </w:t>
      </w:r>
      <w:r>
        <w:rPr>
          <w:rFonts w:ascii="Arial" w:hAnsi="Arial" w:cs="Arial"/>
          <w:sz w:val="22"/>
          <w:szCs w:val="22"/>
        </w:rPr>
        <w:t xml:space="preserve">médica </w:t>
      </w:r>
      <w:r w:rsidR="00AB6F5B">
        <w:rPr>
          <w:rFonts w:ascii="Arial" w:hAnsi="Arial" w:cs="Arial"/>
          <w:sz w:val="22"/>
          <w:szCs w:val="22"/>
        </w:rPr>
        <w:t xml:space="preserve">y Régimen (Ordinario, e IMSS-Oportunidades) </w:t>
      </w:r>
      <w:r>
        <w:rPr>
          <w:rFonts w:ascii="Arial" w:hAnsi="Arial" w:cs="Arial"/>
          <w:sz w:val="22"/>
          <w:szCs w:val="22"/>
        </w:rPr>
        <w:t xml:space="preserve">el </w:t>
      </w:r>
      <w:r w:rsidR="0059799B">
        <w:rPr>
          <w:rFonts w:ascii="Arial" w:hAnsi="Arial" w:cs="Arial"/>
          <w:sz w:val="22"/>
          <w:szCs w:val="22"/>
        </w:rPr>
        <w:t xml:space="preserve">100% del </w:t>
      </w:r>
      <w:r>
        <w:rPr>
          <w:rFonts w:ascii="Arial" w:hAnsi="Arial" w:cs="Arial"/>
          <w:sz w:val="22"/>
          <w:szCs w:val="22"/>
        </w:rPr>
        <w:t xml:space="preserve">Servicio antes indicado, para lo cual presentará su Propuesta Económica en sobre cerrado especificando </w:t>
      </w:r>
      <w:r w:rsidRPr="0040438A">
        <w:rPr>
          <w:rFonts w:ascii="Arial" w:hAnsi="Arial" w:cs="Arial"/>
          <w:sz w:val="22"/>
          <w:szCs w:val="22"/>
        </w:rPr>
        <w:t xml:space="preserve">la </w:t>
      </w:r>
      <w:r w:rsidR="0040438A" w:rsidRPr="0040438A">
        <w:rPr>
          <w:rFonts w:ascii="Arial" w:hAnsi="Arial" w:cs="Arial"/>
          <w:sz w:val="22"/>
          <w:szCs w:val="22"/>
        </w:rPr>
        <w:t>localidad</w:t>
      </w:r>
      <w:r>
        <w:rPr>
          <w:rFonts w:ascii="Arial" w:hAnsi="Arial" w:cs="Arial"/>
          <w:sz w:val="22"/>
          <w:szCs w:val="22"/>
        </w:rPr>
        <w:t xml:space="preserve"> médica por la cual se interesa participar, cotizando un precio debiendo señalar el precio </w:t>
      </w:r>
      <w:r w:rsidR="0059799B">
        <w:rPr>
          <w:rFonts w:ascii="Arial" w:hAnsi="Arial" w:cs="Arial"/>
          <w:sz w:val="22"/>
          <w:szCs w:val="22"/>
        </w:rPr>
        <w:t xml:space="preserve"> el </w:t>
      </w:r>
      <w:r>
        <w:rPr>
          <w:rFonts w:ascii="Arial" w:hAnsi="Arial" w:cs="Arial"/>
          <w:sz w:val="22"/>
          <w:szCs w:val="22"/>
        </w:rPr>
        <w:t>ofertado sin incluir el I. V. A.</w:t>
      </w:r>
    </w:p>
    <w:p w:rsidR="001C62B4" w:rsidRDefault="001C62B4">
      <w:pPr>
        <w:ind w:left="284"/>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Cabe indicar el no otorgamiento de anticipos al participante ganador, debiendo este garantizar por escrito la calidad de su servicio.</w:t>
      </w:r>
    </w:p>
    <w:p w:rsidR="001C62B4" w:rsidRDefault="001C62B4">
      <w:pPr>
        <w:jc w:val="both"/>
        <w:rPr>
          <w:rFonts w:ascii="Arial" w:hAnsi="Arial" w:cs="Arial"/>
          <w:sz w:val="22"/>
          <w:szCs w:val="22"/>
        </w:rPr>
      </w:pPr>
    </w:p>
    <w:p w:rsidR="001C62B4" w:rsidRDefault="001C62B4">
      <w:pPr>
        <w:pStyle w:val="Piedepgina"/>
        <w:spacing w:before="120"/>
        <w:ind w:firstLine="720"/>
        <w:jc w:val="both"/>
        <w:rPr>
          <w:rFonts w:ascii="Arial" w:hAnsi="Arial" w:cs="Arial"/>
          <w:sz w:val="22"/>
          <w:szCs w:val="22"/>
        </w:rPr>
      </w:pPr>
      <w:r>
        <w:rPr>
          <w:rFonts w:ascii="Arial" w:hAnsi="Arial" w:cs="Arial"/>
          <w:sz w:val="22"/>
          <w:szCs w:val="22"/>
        </w:rPr>
        <w:lastRenderedPageBreak/>
        <w:t xml:space="preserve">La forma de pago será a los </w:t>
      </w:r>
      <w:r w:rsidR="0040438A">
        <w:rPr>
          <w:rFonts w:ascii="Arial" w:hAnsi="Arial" w:cs="Arial"/>
          <w:sz w:val="22"/>
          <w:szCs w:val="22"/>
        </w:rPr>
        <w:t xml:space="preserve">ocho </w:t>
      </w:r>
      <w:r>
        <w:rPr>
          <w:rFonts w:ascii="Arial" w:hAnsi="Arial" w:cs="Arial"/>
          <w:sz w:val="22"/>
          <w:szCs w:val="22"/>
        </w:rPr>
        <w:t>días naturales contados a partir de la entrega de la factura correspondiente, con la documentación complementaria donde se demuestre la prestación del servicio a plena satisfacción del Instituto, ( original y copia de la factura que reúna los requisitos fiscales respectivos, en la que se indique el servicio prestado, número de proveedor, número de contrato, en su caso, el documento que avale la prestación del servicio, número de fianza y denominación social de la afianzadora) misma que deberá ser entregada en el Departamento de Presupuesto, Contabilidad y Erogaciones de la Sede Delegacional ubicado en calle sur 10 número 127 colonia centro, C.P. 94300, de Orizaba, Ver,   objeto del contrato en horario de 8:00 a 15:00 horas de Lunes a Viernes.</w:t>
      </w:r>
    </w:p>
    <w:p w:rsidR="001C62B4" w:rsidRDefault="001C62B4">
      <w:pPr>
        <w:adjustRightInd w:val="0"/>
        <w:spacing w:before="60"/>
        <w:ind w:left="62"/>
        <w:jc w:val="both"/>
        <w:rPr>
          <w:rFonts w:ascii="Arial" w:hAnsi="Arial" w:cs="Arial"/>
          <w:b/>
          <w:sz w:val="22"/>
          <w:szCs w:val="22"/>
        </w:rPr>
      </w:pPr>
      <w:r>
        <w:rPr>
          <w:rFonts w:ascii="Arial" w:hAnsi="Arial" w:cs="Arial"/>
          <w:b/>
          <w:sz w:val="22"/>
          <w:szCs w:val="22"/>
          <w:lang w:val="es-MX"/>
        </w:rPr>
        <w:t>Para</w:t>
      </w:r>
      <w:r>
        <w:rPr>
          <w:rFonts w:ascii="Arial" w:hAnsi="Arial" w:cs="Arial"/>
          <w:b/>
          <w:sz w:val="22"/>
          <w:szCs w:val="22"/>
        </w:rPr>
        <w:t xml:space="preserve"> tal efecto el Prestador de servicios presentará dentro de los </w:t>
      </w:r>
      <w:r w:rsidR="0040438A" w:rsidRPr="0040438A">
        <w:rPr>
          <w:rFonts w:ascii="Arial" w:hAnsi="Arial" w:cs="Arial"/>
          <w:b/>
          <w:sz w:val="22"/>
          <w:szCs w:val="22"/>
        </w:rPr>
        <w:t>2</w:t>
      </w:r>
      <w:r>
        <w:rPr>
          <w:rFonts w:ascii="Arial" w:hAnsi="Arial" w:cs="Arial"/>
          <w:b/>
          <w:sz w:val="22"/>
          <w:szCs w:val="22"/>
        </w:rPr>
        <w:t xml:space="preserve"> días naturales siguientes al término de la </w:t>
      </w:r>
      <w:r w:rsidR="0040438A" w:rsidRPr="0040438A">
        <w:rPr>
          <w:rFonts w:ascii="Arial" w:hAnsi="Arial" w:cs="Arial"/>
          <w:b/>
          <w:sz w:val="22"/>
          <w:szCs w:val="22"/>
        </w:rPr>
        <w:t>Semana</w:t>
      </w:r>
      <w:r w:rsidRPr="0040438A">
        <w:rPr>
          <w:rFonts w:ascii="Arial" w:hAnsi="Arial" w:cs="Arial"/>
          <w:b/>
          <w:sz w:val="22"/>
          <w:szCs w:val="22"/>
        </w:rPr>
        <w:t xml:space="preserve"> </w:t>
      </w:r>
      <w:r>
        <w:rPr>
          <w:rFonts w:ascii="Arial" w:hAnsi="Arial" w:cs="Arial"/>
          <w:b/>
          <w:sz w:val="22"/>
          <w:szCs w:val="22"/>
        </w:rPr>
        <w:t>de que se trate, la facturación ante los Jefes de Servicios Generales de Unidad que corresponda, para su revisión y sanción, misma a la que deberá adjuntar la documentación que acredite el servicio proporcionado.</w:t>
      </w:r>
    </w:p>
    <w:p w:rsidR="001C62B4" w:rsidRDefault="001C62B4">
      <w:pPr>
        <w:ind w:left="360"/>
        <w:jc w:val="both"/>
        <w:rPr>
          <w:rFonts w:ascii="Arial" w:hAnsi="Arial" w:cs="Arial"/>
          <w:sz w:val="22"/>
          <w:szCs w:val="22"/>
        </w:rPr>
      </w:pPr>
    </w:p>
    <w:p w:rsidR="001C62B4" w:rsidRDefault="001C62B4">
      <w:pPr>
        <w:ind w:left="360"/>
        <w:jc w:val="both"/>
        <w:rPr>
          <w:rFonts w:ascii="Arial" w:hAnsi="Arial" w:cs="Arial"/>
          <w:sz w:val="22"/>
          <w:szCs w:val="22"/>
        </w:rPr>
      </w:pPr>
    </w:p>
    <w:p w:rsidR="001C62B4" w:rsidRDefault="001C62B4">
      <w:pPr>
        <w:numPr>
          <w:ilvl w:val="1"/>
          <w:numId w:val="16"/>
        </w:numPr>
        <w:tabs>
          <w:tab w:val="clear" w:pos="900"/>
          <w:tab w:val="num" w:pos="567"/>
        </w:tabs>
        <w:ind w:hanging="900"/>
        <w:jc w:val="both"/>
        <w:rPr>
          <w:rFonts w:ascii="Arial" w:hAnsi="Arial" w:cs="Arial"/>
          <w:b/>
          <w:bCs/>
          <w:sz w:val="22"/>
          <w:szCs w:val="22"/>
        </w:rPr>
      </w:pPr>
      <w:r>
        <w:rPr>
          <w:rFonts w:ascii="Arial" w:hAnsi="Arial" w:cs="Arial"/>
          <w:b/>
          <w:bCs/>
          <w:sz w:val="22"/>
          <w:szCs w:val="22"/>
        </w:rPr>
        <w:t>DOCUMENTACIÓN COMPLEMENTARIA:</w:t>
      </w:r>
    </w:p>
    <w:p w:rsidR="001C62B4" w:rsidRDefault="001C62B4">
      <w:pPr>
        <w:jc w:val="both"/>
        <w:rPr>
          <w:rFonts w:ascii="Arial" w:hAnsi="Arial" w:cs="Arial"/>
          <w:b/>
          <w:bCs/>
          <w:sz w:val="22"/>
          <w:szCs w:val="22"/>
        </w:rPr>
      </w:pPr>
    </w:p>
    <w:p w:rsidR="001C62B4" w:rsidRDefault="001C62B4">
      <w:pPr>
        <w:jc w:val="both"/>
        <w:rPr>
          <w:rFonts w:ascii="Arial" w:hAnsi="Arial" w:cs="Arial"/>
          <w:sz w:val="22"/>
          <w:szCs w:val="22"/>
        </w:rPr>
      </w:pPr>
      <w:r>
        <w:rPr>
          <w:rFonts w:ascii="Arial" w:hAnsi="Arial" w:cs="Arial"/>
          <w:sz w:val="22"/>
          <w:szCs w:val="22"/>
        </w:rPr>
        <w:t>La documentación complementaria que deberá presentar el licitante, es la siguiente:</w:t>
      </w:r>
    </w:p>
    <w:p w:rsidR="001C62B4" w:rsidRDefault="001C62B4">
      <w:pPr>
        <w:jc w:val="both"/>
        <w:rPr>
          <w:rFonts w:ascii="Arial" w:hAnsi="Arial" w:cs="Arial"/>
          <w:sz w:val="22"/>
          <w:szCs w:val="22"/>
        </w:rPr>
      </w:pPr>
      <w:r>
        <w:rPr>
          <w:rFonts w:ascii="Arial" w:hAnsi="Arial" w:cs="Arial"/>
          <w:sz w:val="22"/>
          <w:szCs w:val="22"/>
        </w:rPr>
        <w:t xml:space="preserve"> </w:t>
      </w:r>
    </w:p>
    <w:p w:rsidR="001C62B4" w:rsidRDefault="001C62B4">
      <w:pPr>
        <w:pStyle w:val="Textoindependiente"/>
        <w:numPr>
          <w:ilvl w:val="2"/>
          <w:numId w:val="17"/>
        </w:numPr>
        <w:spacing w:after="0"/>
        <w:jc w:val="both"/>
        <w:rPr>
          <w:rFonts w:ascii="Arial" w:hAnsi="Arial" w:cs="Arial"/>
          <w:sz w:val="22"/>
          <w:szCs w:val="22"/>
        </w:rPr>
      </w:pPr>
      <w:r>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1C62B4" w:rsidRDefault="001C62B4">
      <w:pPr>
        <w:spacing w:after="120"/>
        <w:jc w:val="both"/>
        <w:rPr>
          <w:rFonts w:ascii="Arial" w:hAnsi="Arial" w:cs="Arial"/>
          <w:sz w:val="22"/>
          <w:szCs w:val="22"/>
        </w:rPr>
      </w:pPr>
    </w:p>
    <w:p w:rsidR="001C62B4" w:rsidRDefault="001C62B4">
      <w:pPr>
        <w:ind w:left="567" w:hanging="283"/>
        <w:jc w:val="both"/>
        <w:rPr>
          <w:rFonts w:ascii="Arial" w:hAnsi="Arial" w:cs="Arial"/>
          <w:sz w:val="22"/>
          <w:szCs w:val="22"/>
        </w:rPr>
      </w:pPr>
      <w:r>
        <w:rPr>
          <w:rFonts w:ascii="Arial" w:hAnsi="Arial" w:cs="Arial"/>
          <w:bCs/>
          <w:sz w:val="22"/>
          <w:szCs w:val="22"/>
        </w:rPr>
        <w:t>II.</w:t>
      </w:r>
      <w:r>
        <w:rPr>
          <w:rFonts w:ascii="Arial" w:hAnsi="Arial" w:cs="Arial"/>
          <w:bCs/>
          <w:sz w:val="22"/>
          <w:szCs w:val="22"/>
        </w:rPr>
        <w:tab/>
      </w:r>
      <w:r>
        <w:rPr>
          <w:rFonts w:ascii="Arial" w:hAnsi="Arial" w:cs="Arial"/>
          <w:b/>
          <w:bCs/>
          <w:sz w:val="22"/>
          <w:szCs w:val="22"/>
        </w:rPr>
        <w:t xml:space="preserve"> </w:t>
      </w:r>
      <w:r>
        <w:rPr>
          <w:rFonts w:ascii="Arial" w:hAnsi="Arial" w:cs="Arial"/>
          <w:b/>
          <w:sz w:val="22"/>
          <w:szCs w:val="22"/>
        </w:rPr>
        <w:t>Anexo Número 5 (cinco)</w:t>
      </w:r>
      <w:r>
        <w:rPr>
          <w:rFonts w:ascii="Arial" w:hAnsi="Arial" w:cs="Arial"/>
          <w:sz w:val="22"/>
          <w:szCs w:val="22"/>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rsidR="001C62B4" w:rsidRDefault="001C62B4">
      <w:pPr>
        <w:jc w:val="both"/>
        <w:rPr>
          <w:rFonts w:ascii="Arial" w:hAnsi="Arial" w:cs="Arial"/>
          <w:sz w:val="22"/>
          <w:szCs w:val="22"/>
        </w:rPr>
      </w:pPr>
    </w:p>
    <w:p w:rsidR="001C62B4" w:rsidRDefault="001C62B4">
      <w:pPr>
        <w:ind w:left="851" w:hanging="851"/>
        <w:jc w:val="both"/>
        <w:rPr>
          <w:rFonts w:ascii="Arial" w:hAnsi="Arial" w:cs="Arial"/>
          <w:b/>
          <w:i/>
          <w:sz w:val="22"/>
          <w:szCs w:val="22"/>
          <w:u w:val="single"/>
        </w:rPr>
      </w:pPr>
    </w:p>
    <w:p w:rsidR="001C62B4" w:rsidRDefault="001C62B4">
      <w:pPr>
        <w:tabs>
          <w:tab w:val="left" w:pos="567"/>
        </w:tabs>
        <w:jc w:val="both"/>
        <w:rPr>
          <w:rFonts w:ascii="Arial" w:hAnsi="Arial" w:cs="Arial"/>
          <w:b/>
          <w:bCs/>
          <w:sz w:val="22"/>
          <w:szCs w:val="22"/>
        </w:rPr>
      </w:pPr>
      <w:r>
        <w:rPr>
          <w:rFonts w:ascii="Arial" w:hAnsi="Arial" w:cs="Arial"/>
          <w:b/>
          <w:bCs/>
          <w:sz w:val="22"/>
          <w:szCs w:val="22"/>
        </w:rPr>
        <w:t>6.2.</w:t>
      </w:r>
      <w:r>
        <w:rPr>
          <w:rFonts w:ascii="Arial" w:hAnsi="Arial" w:cs="Arial"/>
          <w:b/>
          <w:bCs/>
          <w:sz w:val="22"/>
          <w:szCs w:val="22"/>
        </w:rPr>
        <w:tab/>
        <w:t>PROPOSICION TÉCNICA:</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La proposición técnica deberá contener la siguiente documentación:</w:t>
      </w:r>
    </w:p>
    <w:p w:rsidR="001C62B4" w:rsidRDefault="001C62B4">
      <w:pPr>
        <w:jc w:val="both"/>
        <w:rPr>
          <w:rFonts w:ascii="Arial" w:hAnsi="Arial" w:cs="Arial"/>
          <w:sz w:val="22"/>
          <w:szCs w:val="22"/>
        </w:rPr>
      </w:pPr>
    </w:p>
    <w:p w:rsidR="001C62B4" w:rsidRDefault="001C62B4">
      <w:pPr>
        <w:numPr>
          <w:ilvl w:val="0"/>
          <w:numId w:val="23"/>
        </w:numPr>
        <w:tabs>
          <w:tab w:val="num" w:pos="709"/>
        </w:tabs>
        <w:suppressAutoHyphens w:val="0"/>
        <w:jc w:val="both"/>
        <w:rPr>
          <w:rFonts w:ascii="Arial" w:hAnsi="Arial" w:cs="Arial"/>
          <w:sz w:val="22"/>
          <w:szCs w:val="22"/>
        </w:rPr>
      </w:pPr>
      <w:r>
        <w:rPr>
          <w:rFonts w:ascii="Arial" w:hAnsi="Arial" w:cs="Arial"/>
          <w:sz w:val="22"/>
          <w:szCs w:val="22"/>
        </w:rPr>
        <w:t>Descripción amplia y detallada del servicio ofertado así como de las instalaciones donde se llevará a cabo la prestación del servicio, detallando el personal con el que cuente para tal fin, tanto en el domicilio principal de su asiento como el de sus sucursales, cumpliendo con lo señalado en e</w:t>
      </w:r>
      <w:r>
        <w:rPr>
          <w:sz w:val="22"/>
          <w:szCs w:val="22"/>
        </w:rPr>
        <w:t>l</w:t>
      </w:r>
      <w:r>
        <w:rPr>
          <w:rFonts w:ascii="Arial" w:hAnsi="Arial" w:cs="Arial"/>
          <w:sz w:val="22"/>
          <w:szCs w:val="22"/>
        </w:rPr>
        <w:t xml:space="preserve"> </w:t>
      </w:r>
      <w:r>
        <w:rPr>
          <w:rFonts w:ascii="Arial" w:hAnsi="Arial" w:cs="Arial"/>
          <w:b/>
          <w:sz w:val="22"/>
          <w:szCs w:val="22"/>
        </w:rPr>
        <w:t>Anexo Número 1 (uno)</w:t>
      </w:r>
      <w:r>
        <w:rPr>
          <w:rFonts w:ascii="Arial" w:hAnsi="Arial" w:cs="Arial"/>
          <w:sz w:val="22"/>
          <w:szCs w:val="22"/>
        </w:rPr>
        <w:t>,</w:t>
      </w:r>
      <w:r>
        <w:rPr>
          <w:rFonts w:ascii="Arial" w:hAnsi="Arial" w:cs="Arial"/>
          <w:b/>
          <w:bCs/>
          <w:sz w:val="22"/>
          <w:szCs w:val="22"/>
        </w:rPr>
        <w:t xml:space="preserve"> </w:t>
      </w:r>
      <w:r>
        <w:rPr>
          <w:rFonts w:ascii="Arial" w:hAnsi="Arial" w:cs="Arial"/>
          <w:bCs/>
          <w:sz w:val="22"/>
          <w:szCs w:val="22"/>
        </w:rPr>
        <w:t xml:space="preserve">el cual forma parte </w:t>
      </w:r>
      <w:r>
        <w:rPr>
          <w:rFonts w:ascii="Arial" w:hAnsi="Arial" w:cs="Arial"/>
          <w:sz w:val="22"/>
          <w:szCs w:val="22"/>
        </w:rPr>
        <w:t>de esta convocatoria.</w:t>
      </w:r>
    </w:p>
    <w:p w:rsidR="001C62B4" w:rsidRDefault="001C62B4">
      <w:pPr>
        <w:suppressAutoHyphens w:val="0"/>
        <w:ind w:left="720"/>
        <w:jc w:val="both"/>
        <w:rPr>
          <w:rFonts w:ascii="Arial" w:hAnsi="Arial" w:cs="Arial"/>
          <w:sz w:val="22"/>
          <w:szCs w:val="22"/>
        </w:rPr>
      </w:pPr>
    </w:p>
    <w:p w:rsidR="001C62B4" w:rsidRDefault="001C62B4">
      <w:pPr>
        <w:numPr>
          <w:ilvl w:val="0"/>
          <w:numId w:val="23"/>
        </w:numPr>
        <w:tabs>
          <w:tab w:val="num" w:pos="709"/>
          <w:tab w:val="num" w:pos="1920"/>
        </w:tabs>
        <w:suppressAutoHyphens w:val="0"/>
        <w:ind w:left="644"/>
        <w:jc w:val="both"/>
        <w:rPr>
          <w:rFonts w:ascii="Arial" w:hAnsi="Arial" w:cs="Arial"/>
          <w:sz w:val="22"/>
          <w:szCs w:val="22"/>
        </w:rPr>
      </w:pPr>
      <w:r>
        <w:rPr>
          <w:rFonts w:ascii="Arial" w:hAnsi="Arial" w:cs="Arial"/>
          <w:sz w:val="22"/>
          <w:szCs w:val="22"/>
        </w:rPr>
        <w:t xml:space="preserve">Propuesta Técnica  </w:t>
      </w:r>
      <w:r>
        <w:rPr>
          <w:rFonts w:ascii="Arial" w:hAnsi="Arial" w:cs="Arial"/>
          <w:bCs/>
          <w:sz w:val="22"/>
          <w:szCs w:val="22"/>
          <w:lang w:val="es-MX"/>
        </w:rPr>
        <w:t xml:space="preserve">por cada </w:t>
      </w:r>
      <w:r w:rsidR="0040438A" w:rsidRPr="0040438A">
        <w:rPr>
          <w:rFonts w:ascii="Arial" w:hAnsi="Arial" w:cs="Arial"/>
          <w:bCs/>
          <w:sz w:val="22"/>
          <w:szCs w:val="22"/>
          <w:lang w:val="es-MX"/>
        </w:rPr>
        <w:t>Localidad</w:t>
      </w:r>
      <w:r w:rsidRPr="0040438A">
        <w:rPr>
          <w:rFonts w:ascii="Arial" w:hAnsi="Arial" w:cs="Arial"/>
          <w:bCs/>
          <w:sz w:val="22"/>
          <w:szCs w:val="22"/>
          <w:lang w:val="es-MX"/>
        </w:rPr>
        <w:t xml:space="preserve"> </w:t>
      </w:r>
      <w:r>
        <w:rPr>
          <w:rFonts w:ascii="Arial" w:hAnsi="Arial" w:cs="Arial"/>
          <w:bCs/>
          <w:sz w:val="22"/>
          <w:szCs w:val="22"/>
          <w:lang w:val="es-MX"/>
        </w:rPr>
        <w:t xml:space="preserve">y por Régimen (Ordinario e IMSS - Oportunidades) </w:t>
      </w:r>
      <w:r>
        <w:rPr>
          <w:rFonts w:ascii="Arial" w:hAnsi="Arial" w:cs="Arial"/>
          <w:b/>
          <w:sz w:val="22"/>
          <w:szCs w:val="22"/>
        </w:rPr>
        <w:t>Anexo Número 10 (diez).</w:t>
      </w:r>
    </w:p>
    <w:p w:rsidR="001C62B4" w:rsidRDefault="001C62B4">
      <w:pPr>
        <w:suppressAutoHyphens w:val="0"/>
        <w:jc w:val="both"/>
        <w:rPr>
          <w:rFonts w:ascii="Arial" w:hAnsi="Arial" w:cs="Arial"/>
          <w:sz w:val="22"/>
          <w:szCs w:val="22"/>
        </w:rPr>
      </w:pPr>
    </w:p>
    <w:p w:rsidR="001C62B4" w:rsidRDefault="001C62B4">
      <w:pPr>
        <w:numPr>
          <w:ilvl w:val="0"/>
          <w:numId w:val="23"/>
        </w:numPr>
        <w:tabs>
          <w:tab w:val="num" w:pos="709"/>
          <w:tab w:val="num" w:pos="1920"/>
        </w:tabs>
        <w:suppressAutoHyphens w:val="0"/>
        <w:jc w:val="both"/>
        <w:rPr>
          <w:rFonts w:ascii="Arial" w:hAnsi="Arial" w:cs="Arial"/>
          <w:sz w:val="22"/>
          <w:szCs w:val="22"/>
        </w:rPr>
      </w:pPr>
      <w:r>
        <w:rPr>
          <w:rFonts w:ascii="Arial" w:hAnsi="Arial" w:cs="Arial"/>
          <w:sz w:val="22"/>
          <w:szCs w:val="22"/>
        </w:rPr>
        <w:t>Folletos, catálogos y/o fotografías necesarias para corroborar las especificaciones, características y calidad de los servicios propuestos, cumpliendo estrictamente con lo solicitado por el Instituto.</w:t>
      </w:r>
      <w:r>
        <w:rPr>
          <w:b/>
          <w:sz w:val="22"/>
          <w:szCs w:val="22"/>
        </w:rPr>
        <w:t xml:space="preserve"> </w:t>
      </w:r>
    </w:p>
    <w:p w:rsidR="001C62B4" w:rsidRDefault="001C62B4">
      <w:pPr>
        <w:pStyle w:val="Prrafodelista"/>
        <w:rPr>
          <w:rFonts w:ascii="Arial" w:hAnsi="Arial" w:cs="Arial"/>
          <w:sz w:val="22"/>
          <w:szCs w:val="22"/>
        </w:rPr>
      </w:pPr>
    </w:p>
    <w:p w:rsidR="001C62B4" w:rsidRDefault="001C62B4">
      <w:pPr>
        <w:tabs>
          <w:tab w:val="num" w:pos="1920"/>
        </w:tabs>
        <w:suppressAutoHyphens w:val="0"/>
        <w:ind w:left="720"/>
        <w:jc w:val="both"/>
        <w:rPr>
          <w:rFonts w:ascii="Arial" w:hAnsi="Arial" w:cs="Arial"/>
          <w:sz w:val="22"/>
          <w:szCs w:val="22"/>
        </w:rPr>
      </w:pPr>
    </w:p>
    <w:p w:rsidR="001C62B4" w:rsidRDefault="001C62B4">
      <w:pPr>
        <w:numPr>
          <w:ilvl w:val="0"/>
          <w:numId w:val="23"/>
        </w:numPr>
        <w:tabs>
          <w:tab w:val="num" w:pos="709"/>
          <w:tab w:val="num" w:pos="1920"/>
        </w:tabs>
        <w:suppressAutoHyphens w:val="0"/>
        <w:jc w:val="both"/>
        <w:rPr>
          <w:rFonts w:ascii="Arial" w:hAnsi="Arial" w:cs="Arial"/>
          <w:bCs/>
          <w:sz w:val="22"/>
          <w:szCs w:val="22"/>
        </w:rPr>
      </w:pPr>
      <w:r>
        <w:rPr>
          <w:rFonts w:ascii="Arial" w:hAnsi="Arial" w:cs="ArialNarrow"/>
          <w:sz w:val="22"/>
          <w:szCs w:val="22"/>
        </w:rPr>
        <w:lastRenderedPageBreak/>
        <w:t>C</w:t>
      </w:r>
      <w:r>
        <w:rPr>
          <w:rFonts w:ascii="Arial" w:hAnsi="Arial" w:cs="Arial"/>
          <w:bCs/>
          <w:sz w:val="22"/>
          <w:szCs w:val="22"/>
        </w:rPr>
        <w:t xml:space="preserve">arta bajo protesta de decir verdad, así como la documentación correspondiente en la que </w:t>
      </w:r>
      <w:r>
        <w:rPr>
          <w:rFonts w:ascii="Arial" w:hAnsi="Arial" w:cs="Arial"/>
          <w:sz w:val="22"/>
          <w:szCs w:val="22"/>
        </w:rPr>
        <w:t>sustente los servicios atendidos a otras instancias (Públicas o Privadas), en las que se</w:t>
      </w:r>
      <w:r>
        <w:rPr>
          <w:rFonts w:ascii="Arial" w:hAnsi="Arial" w:cs="Arial"/>
          <w:bCs/>
          <w:sz w:val="22"/>
          <w:szCs w:val="22"/>
        </w:rPr>
        <w:t xml:space="preserve"> describa las características generales del Servicio proporcionadas a éstas por el participante.</w:t>
      </w:r>
    </w:p>
    <w:p w:rsidR="001C62B4" w:rsidRDefault="001C62B4">
      <w:pPr>
        <w:tabs>
          <w:tab w:val="num" w:pos="1920"/>
        </w:tabs>
        <w:suppressAutoHyphens w:val="0"/>
        <w:jc w:val="both"/>
        <w:rPr>
          <w:rFonts w:ascii="Arial" w:hAnsi="Arial" w:cs="Arial"/>
          <w:b/>
          <w:bCs/>
          <w:sz w:val="22"/>
          <w:szCs w:val="22"/>
        </w:rPr>
      </w:pPr>
    </w:p>
    <w:p w:rsidR="001C62B4" w:rsidRDefault="001C62B4">
      <w:pPr>
        <w:numPr>
          <w:ilvl w:val="0"/>
          <w:numId w:val="23"/>
        </w:numPr>
        <w:tabs>
          <w:tab w:val="left" w:pos="709"/>
          <w:tab w:val="left" w:pos="4842"/>
          <w:tab w:val="left" w:pos="5052"/>
          <w:tab w:val="left" w:pos="6612"/>
        </w:tabs>
        <w:suppressAutoHyphens w:val="0"/>
        <w:ind w:right="12"/>
        <w:jc w:val="both"/>
        <w:rPr>
          <w:rFonts w:ascii="Arial" w:hAnsi="Arial" w:cs="Arial"/>
          <w:sz w:val="22"/>
          <w:szCs w:val="22"/>
        </w:rPr>
      </w:pPr>
      <w:r>
        <w:rPr>
          <w:rFonts w:ascii="Arial" w:hAnsi="Arial" w:cs="Arial"/>
          <w:sz w:val="22"/>
          <w:szCs w:val="22"/>
        </w:rPr>
        <w:t>Escrito firmado por el Licitante, bajo protesta de decir verdad, manifestando que conforme a lo que establece la Ley de Adquisiciones, Arrendamientos y Servicios del Sector Público en su artículo 28 fracción I, así como el acuerdo reglas, el Licitante es de Nacionalidad Mexicana de acuerdo a las Leyes en la materia</w:t>
      </w:r>
    </w:p>
    <w:p w:rsidR="001C62B4" w:rsidRDefault="001C62B4">
      <w:pPr>
        <w:pStyle w:val="Prrafodelista"/>
        <w:rPr>
          <w:rFonts w:ascii="Arial" w:hAnsi="Arial" w:cs="Arial"/>
          <w:sz w:val="22"/>
          <w:szCs w:val="22"/>
        </w:rPr>
      </w:pPr>
    </w:p>
    <w:p w:rsidR="001C62B4" w:rsidRDefault="001C62B4">
      <w:pPr>
        <w:numPr>
          <w:ilvl w:val="0"/>
          <w:numId w:val="23"/>
        </w:numPr>
        <w:tabs>
          <w:tab w:val="num" w:pos="709"/>
          <w:tab w:val="num" w:pos="1920"/>
        </w:tabs>
        <w:suppressAutoHyphens w:val="0"/>
        <w:jc w:val="both"/>
        <w:rPr>
          <w:rFonts w:ascii="Arial" w:hAnsi="Arial" w:cs="Arial"/>
          <w:sz w:val="22"/>
          <w:szCs w:val="22"/>
        </w:rPr>
      </w:pPr>
      <w:r>
        <w:rPr>
          <w:rFonts w:ascii="Arial" w:hAnsi="Arial" w:cs="Arial"/>
          <w:sz w:val="22"/>
          <w:szCs w:val="22"/>
        </w:rPr>
        <w:t>Tratándose de personas físicas y, para efectos de dar cumplimiento al precitado Acuerdo, el participante deberá presentar copia certificada del acta de nacimiento correspondiente o, en su caso, de la carta de naturalización respectiva expedida por la autoridad competente, y la documentación con la que demuestre tener su domicilio legal en el territorio nacional</w:t>
      </w:r>
    </w:p>
    <w:p w:rsidR="001C62B4" w:rsidRDefault="001C62B4">
      <w:pPr>
        <w:adjustRightInd w:val="0"/>
        <w:jc w:val="both"/>
        <w:rPr>
          <w:rFonts w:ascii="Arial" w:hAnsi="Arial" w:cs="Arial"/>
          <w:sz w:val="22"/>
          <w:szCs w:val="22"/>
        </w:rPr>
      </w:pPr>
    </w:p>
    <w:p w:rsidR="001C62B4" w:rsidRDefault="001C62B4">
      <w:pPr>
        <w:numPr>
          <w:ilvl w:val="0"/>
          <w:numId w:val="23"/>
        </w:numPr>
        <w:adjustRightInd w:val="0"/>
        <w:jc w:val="both"/>
        <w:rPr>
          <w:rFonts w:ascii="Arial" w:hAnsi="Arial" w:cs="Arial"/>
          <w:sz w:val="22"/>
          <w:szCs w:val="22"/>
        </w:rPr>
      </w:pPr>
      <w:r>
        <w:rPr>
          <w:rFonts w:ascii="Arial" w:hAnsi="Arial" w:cs="Arial"/>
          <w:sz w:val="22"/>
          <w:szCs w:val="22"/>
        </w:rPr>
        <w:t xml:space="preserve">Escrito firmado por el prestador del servicio, bajo protesta de decir verdad, señalando que a la fecha su representada no ha sido rescindida por falta de calidad en la prestación del Servicio. </w:t>
      </w:r>
    </w:p>
    <w:p w:rsidR="001C62B4" w:rsidRDefault="001C62B4">
      <w:pPr>
        <w:tabs>
          <w:tab w:val="left" w:pos="709"/>
          <w:tab w:val="left" w:pos="4842"/>
          <w:tab w:val="left" w:pos="5052"/>
          <w:tab w:val="left" w:pos="6612"/>
        </w:tabs>
        <w:suppressAutoHyphens w:val="0"/>
        <w:ind w:right="12"/>
        <w:jc w:val="both"/>
        <w:rPr>
          <w:rFonts w:ascii="Arial" w:hAnsi="Arial" w:cs="Arial"/>
          <w:b/>
          <w:sz w:val="22"/>
          <w:szCs w:val="22"/>
          <w:lang w:val="es-MX"/>
        </w:rPr>
      </w:pPr>
    </w:p>
    <w:p w:rsidR="001C62B4" w:rsidRDefault="001C62B4">
      <w:pPr>
        <w:numPr>
          <w:ilvl w:val="0"/>
          <w:numId w:val="23"/>
        </w:numPr>
        <w:tabs>
          <w:tab w:val="left" w:pos="709"/>
          <w:tab w:val="left" w:pos="4842"/>
          <w:tab w:val="left" w:pos="5052"/>
          <w:tab w:val="left" w:pos="6612"/>
        </w:tabs>
        <w:suppressAutoHyphens w:val="0"/>
        <w:ind w:right="12"/>
        <w:jc w:val="both"/>
        <w:rPr>
          <w:rFonts w:ascii="Arial" w:hAnsi="Arial" w:cs="Arial"/>
          <w:sz w:val="22"/>
          <w:szCs w:val="22"/>
          <w:lang w:val="es-MX"/>
        </w:rPr>
      </w:pPr>
      <w:r>
        <w:rPr>
          <w:rFonts w:ascii="Arial" w:hAnsi="Arial" w:cs="Arial"/>
          <w:sz w:val="22"/>
          <w:szCs w:val="22"/>
          <w:lang w:val="es-MX"/>
        </w:rPr>
        <w:t xml:space="preserve">Copia simple de los documentos indicados en el numeral 2.2 de la presente convocatoria, según corresponda. A.- </w:t>
      </w:r>
      <w:r>
        <w:rPr>
          <w:rFonts w:ascii="Arial" w:hAnsi="Arial" w:cs="Arial"/>
          <w:sz w:val="22"/>
          <w:szCs w:val="22"/>
        </w:rPr>
        <w:t xml:space="preserve">Contrato vigente que ampare el plazo para la prestación del servicio y que lo acredite como </w:t>
      </w:r>
      <w:r>
        <w:rPr>
          <w:rFonts w:ascii="Arial" w:hAnsi="Arial" w:cs="Arial"/>
          <w:sz w:val="22"/>
          <w:szCs w:val="22"/>
          <w:lang w:val="es-MX"/>
        </w:rPr>
        <w:t>distribuidor autorizado genérico de gasolina, Diesel  y lubricantes</w:t>
      </w:r>
      <w:r>
        <w:rPr>
          <w:rFonts w:ascii="Arial" w:hAnsi="Arial" w:cs="Arial"/>
          <w:sz w:val="22"/>
          <w:szCs w:val="22"/>
        </w:rPr>
        <w:t>, expedido por la Paraestatal Petróleos Mexicanos.</w:t>
      </w:r>
    </w:p>
    <w:p w:rsidR="001C62B4" w:rsidRDefault="001C62B4">
      <w:pPr>
        <w:pStyle w:val="Prrafodelista"/>
        <w:ind w:left="0"/>
        <w:rPr>
          <w:rFonts w:ascii="Arial" w:hAnsi="Arial" w:cs="Arial"/>
          <w:sz w:val="22"/>
          <w:szCs w:val="22"/>
        </w:rPr>
      </w:pPr>
    </w:p>
    <w:p w:rsidR="001C62B4" w:rsidRDefault="001C62B4">
      <w:pPr>
        <w:pStyle w:val="Textoindependiente"/>
        <w:numPr>
          <w:ilvl w:val="0"/>
          <w:numId w:val="23"/>
        </w:numPr>
        <w:spacing w:after="0"/>
        <w:jc w:val="both"/>
        <w:rPr>
          <w:rFonts w:ascii="Arial" w:hAnsi="Arial" w:cs="Arial"/>
          <w:b/>
          <w:bCs/>
          <w:sz w:val="22"/>
          <w:szCs w:val="22"/>
        </w:rPr>
      </w:pPr>
      <w:r>
        <w:rPr>
          <w:rFonts w:ascii="Arial" w:hAnsi="Arial" w:cs="Arial"/>
          <w:bCs/>
          <w:sz w:val="22"/>
          <w:szCs w:val="22"/>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Pr>
          <w:rFonts w:ascii="Arial" w:hAnsi="Arial" w:cs="Arial"/>
          <w:b/>
          <w:bCs/>
          <w:sz w:val="22"/>
          <w:szCs w:val="22"/>
        </w:rPr>
        <w:t>Anexo Número 3 (tres)</w:t>
      </w:r>
    </w:p>
    <w:p w:rsidR="001C62B4" w:rsidRDefault="001C62B4">
      <w:pPr>
        <w:pStyle w:val="Textoindependiente"/>
        <w:spacing w:after="0"/>
        <w:jc w:val="both"/>
        <w:rPr>
          <w:rFonts w:ascii="Arial" w:hAnsi="Arial" w:cs="Arial"/>
          <w:bCs/>
          <w:sz w:val="22"/>
          <w:szCs w:val="22"/>
        </w:rPr>
      </w:pPr>
    </w:p>
    <w:p w:rsidR="001C62B4" w:rsidRDefault="001C62B4">
      <w:pPr>
        <w:pStyle w:val="Sangra3detindependiente1"/>
        <w:numPr>
          <w:ilvl w:val="0"/>
          <w:numId w:val="23"/>
        </w:numPr>
        <w:spacing w:after="120"/>
        <w:rPr>
          <w:sz w:val="22"/>
          <w:szCs w:val="22"/>
          <w:lang w:val="es-ES"/>
        </w:rPr>
      </w:pPr>
      <w:r>
        <w:rPr>
          <w:sz w:val="22"/>
          <w:szCs w:val="22"/>
        </w:rPr>
        <w:t xml:space="preserve">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Pr>
          <w:b/>
          <w:sz w:val="22"/>
          <w:szCs w:val="22"/>
          <w:lang w:val="es-ES"/>
        </w:rPr>
        <w:t>Anexo Número 3 (tres)</w:t>
      </w:r>
      <w:r>
        <w:rPr>
          <w:sz w:val="22"/>
          <w:szCs w:val="22"/>
          <w:lang w:val="es-ES"/>
        </w:rPr>
        <w:t>,  de la presente convocatoria.</w:t>
      </w:r>
    </w:p>
    <w:p w:rsidR="001C62B4" w:rsidRDefault="001C62B4">
      <w:pPr>
        <w:pStyle w:val="Textoindependiente"/>
        <w:numPr>
          <w:ilvl w:val="0"/>
          <w:numId w:val="23"/>
        </w:numPr>
        <w:spacing w:after="0"/>
        <w:jc w:val="both"/>
        <w:rPr>
          <w:rFonts w:ascii="Arial" w:hAnsi="Arial" w:cs="Arial"/>
          <w:sz w:val="22"/>
          <w:szCs w:val="22"/>
        </w:rPr>
      </w:pPr>
      <w:r>
        <w:rPr>
          <w:rFonts w:ascii="Arial" w:hAnsi="Arial" w:cs="Arial"/>
          <w:sz w:val="22"/>
          <w:szCs w:val="22"/>
          <w:lang w:val="es-ES_tradnl"/>
        </w:rPr>
        <w:t xml:space="preserve">Los licitantes </w:t>
      </w:r>
      <w:r>
        <w:rPr>
          <w:rFonts w:ascii="Arial" w:hAnsi="Arial" w:cs="Arial"/>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Pr>
          <w:rFonts w:ascii="Arial" w:hAnsi="Arial" w:cs="Arial"/>
          <w:b/>
          <w:sz w:val="22"/>
          <w:szCs w:val="22"/>
        </w:rPr>
        <w:t xml:space="preserve"> Anexo Número 4 (cuatro)</w:t>
      </w:r>
      <w:r>
        <w:rPr>
          <w:rFonts w:ascii="Arial" w:hAnsi="Arial" w:cs="Arial"/>
          <w:sz w:val="22"/>
          <w:szCs w:val="22"/>
        </w:rPr>
        <w:t>, de las presentes bases.</w:t>
      </w:r>
    </w:p>
    <w:p w:rsidR="001C62B4" w:rsidRDefault="001C62B4">
      <w:pPr>
        <w:pStyle w:val="Textoindependiente"/>
        <w:spacing w:after="0"/>
        <w:ind w:left="720"/>
        <w:jc w:val="both"/>
        <w:rPr>
          <w:rFonts w:ascii="Arial" w:hAnsi="Arial" w:cs="Arial"/>
          <w:sz w:val="22"/>
          <w:szCs w:val="22"/>
        </w:rPr>
      </w:pPr>
    </w:p>
    <w:p w:rsidR="001C62B4" w:rsidRDefault="001C62B4">
      <w:pPr>
        <w:pStyle w:val="Textoindependiente"/>
        <w:numPr>
          <w:ilvl w:val="0"/>
          <w:numId w:val="23"/>
        </w:numPr>
        <w:spacing w:after="0"/>
        <w:jc w:val="both"/>
        <w:rPr>
          <w:rFonts w:ascii="Arial" w:hAnsi="Arial" w:cs="Arial"/>
          <w:sz w:val="22"/>
          <w:szCs w:val="22"/>
        </w:rPr>
      </w:pPr>
      <w:r>
        <w:rPr>
          <w:rFonts w:ascii="Arial" w:hAnsi="Arial" w:cs="Arial"/>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Pr>
          <w:rFonts w:ascii="Arial" w:hAnsi="Arial" w:cs="Arial"/>
          <w:b/>
          <w:sz w:val="22"/>
          <w:szCs w:val="22"/>
        </w:rPr>
        <w:t>Anexo Número 2 (dos)</w:t>
      </w:r>
      <w:r>
        <w:rPr>
          <w:rFonts w:ascii="Arial" w:hAnsi="Arial" w:cs="Arial"/>
          <w:sz w:val="22"/>
          <w:szCs w:val="22"/>
        </w:rPr>
        <w:t>,  de la presente convocatoria.</w:t>
      </w:r>
    </w:p>
    <w:p w:rsidR="001C62B4" w:rsidRDefault="001C62B4">
      <w:pPr>
        <w:pStyle w:val="Prrafodelista"/>
        <w:rPr>
          <w:rFonts w:ascii="Arial" w:hAnsi="Arial" w:cs="Arial"/>
          <w:sz w:val="22"/>
          <w:szCs w:val="22"/>
        </w:rPr>
      </w:pPr>
    </w:p>
    <w:p w:rsidR="001C62B4" w:rsidRDefault="001C62B4">
      <w:pPr>
        <w:pStyle w:val="Textoindependiente"/>
        <w:numPr>
          <w:ilvl w:val="0"/>
          <w:numId w:val="23"/>
        </w:numPr>
        <w:spacing w:after="0"/>
        <w:jc w:val="both"/>
        <w:rPr>
          <w:rFonts w:ascii="Arial" w:hAnsi="Arial" w:cs="Arial"/>
          <w:sz w:val="22"/>
          <w:szCs w:val="22"/>
        </w:rPr>
      </w:pPr>
      <w:r>
        <w:rPr>
          <w:rFonts w:ascii="Arial" w:hAnsi="Arial" w:cs="Arial"/>
          <w:sz w:val="22"/>
          <w:szCs w:val="22"/>
        </w:rPr>
        <w:t>Carta bajo protesta de decir, en la que se especifique la infraestructura con la que cuenta para la prestación del servicio, metodología, y la experiencia comprobable de implantación de ésta.</w:t>
      </w:r>
    </w:p>
    <w:p w:rsidR="001C62B4" w:rsidRDefault="001C62B4">
      <w:pPr>
        <w:pStyle w:val="Prrafodelista"/>
        <w:rPr>
          <w:rFonts w:ascii="Arial" w:hAnsi="Arial" w:cs="Arial"/>
          <w:sz w:val="22"/>
          <w:szCs w:val="22"/>
        </w:rPr>
      </w:pPr>
    </w:p>
    <w:p w:rsidR="001C62B4" w:rsidRDefault="001C62B4">
      <w:pPr>
        <w:pStyle w:val="Textoindependiente"/>
        <w:numPr>
          <w:ilvl w:val="0"/>
          <w:numId w:val="23"/>
        </w:numPr>
        <w:spacing w:after="0"/>
        <w:jc w:val="both"/>
        <w:rPr>
          <w:rFonts w:ascii="Arial" w:hAnsi="Arial" w:cs="Arial"/>
          <w:sz w:val="22"/>
          <w:szCs w:val="22"/>
        </w:rPr>
      </w:pPr>
      <w:r>
        <w:rPr>
          <w:rFonts w:ascii="Arial" w:hAnsi="Arial" w:cs="Arial"/>
          <w:sz w:val="22"/>
          <w:szCs w:val="22"/>
        </w:rPr>
        <w:t>Plan de Contingencias en caso de algún imprevisto en la Prestación del Servicio.</w:t>
      </w:r>
    </w:p>
    <w:p w:rsidR="001C62B4" w:rsidRDefault="001C62B4">
      <w:pPr>
        <w:pStyle w:val="Prrafodelista"/>
        <w:rPr>
          <w:rFonts w:ascii="Arial" w:hAnsi="Arial" w:cs="Arial"/>
          <w:sz w:val="22"/>
          <w:szCs w:val="22"/>
        </w:rPr>
      </w:pPr>
    </w:p>
    <w:p w:rsidR="001C62B4" w:rsidRPr="001310BE" w:rsidRDefault="001C62B4">
      <w:pPr>
        <w:pStyle w:val="Textoindependiente"/>
        <w:numPr>
          <w:ilvl w:val="0"/>
          <w:numId w:val="23"/>
        </w:numPr>
        <w:spacing w:after="0"/>
        <w:jc w:val="both"/>
        <w:rPr>
          <w:rFonts w:ascii="Arial" w:hAnsi="Arial" w:cs="Arial"/>
          <w:sz w:val="22"/>
          <w:szCs w:val="22"/>
        </w:rPr>
      </w:pPr>
      <w:r>
        <w:rPr>
          <w:rFonts w:ascii="Arial" w:hAnsi="Arial" w:cs="Arial"/>
          <w:sz w:val="22"/>
          <w:szCs w:val="22"/>
        </w:rPr>
        <w:t>Carta bajo protestas de decir verdad que cuenta con capacidad Instalada autorizada y disponible para la prestación del servicio con suficiencia y oportunidad.</w:t>
      </w:r>
    </w:p>
    <w:p w:rsidR="001310BE" w:rsidRDefault="001310BE" w:rsidP="001310BE">
      <w:pPr>
        <w:pStyle w:val="Prrafodelista"/>
        <w:rPr>
          <w:rFonts w:ascii="Arial" w:hAnsi="Arial" w:cs="Arial"/>
          <w:sz w:val="22"/>
          <w:szCs w:val="22"/>
        </w:rPr>
      </w:pPr>
    </w:p>
    <w:p w:rsidR="001310BE" w:rsidRPr="001310BE" w:rsidRDefault="001310BE" w:rsidP="001310BE">
      <w:pPr>
        <w:pStyle w:val="Textoindependiente"/>
        <w:numPr>
          <w:ilvl w:val="0"/>
          <w:numId w:val="23"/>
        </w:numPr>
        <w:spacing w:after="0"/>
        <w:jc w:val="both"/>
        <w:rPr>
          <w:rFonts w:ascii="Arial" w:hAnsi="Arial" w:cs="Arial"/>
          <w:sz w:val="22"/>
          <w:szCs w:val="22"/>
        </w:rPr>
      </w:pPr>
      <w:r>
        <w:rPr>
          <w:rFonts w:ascii="Arial" w:hAnsi="Arial" w:cs="Arial"/>
          <w:bCs/>
          <w:sz w:val="22"/>
          <w:szCs w:val="22"/>
        </w:rPr>
        <w:t>Presentar Contrato con la Paraestatal Petróleos Mexicanos como Distribuidor Genérico de Gasolina y Diesel.</w:t>
      </w:r>
    </w:p>
    <w:p w:rsidR="001C62B4" w:rsidRDefault="001C62B4">
      <w:pPr>
        <w:pStyle w:val="Prrafodelista"/>
        <w:rPr>
          <w:rFonts w:ascii="Arial" w:hAnsi="Arial" w:cs="Arial"/>
          <w:sz w:val="22"/>
          <w:szCs w:val="22"/>
          <w:lang w:val="es-MX"/>
        </w:rPr>
      </w:pPr>
    </w:p>
    <w:p w:rsidR="001C62B4" w:rsidRDefault="001C62B4">
      <w:pPr>
        <w:numPr>
          <w:ilvl w:val="0"/>
          <w:numId w:val="23"/>
        </w:numPr>
        <w:tabs>
          <w:tab w:val="num" w:pos="709"/>
        </w:tabs>
        <w:suppressAutoHyphens w:val="0"/>
        <w:autoSpaceDE w:val="0"/>
        <w:autoSpaceDN w:val="0"/>
        <w:adjustRightInd w:val="0"/>
        <w:spacing w:before="60"/>
        <w:jc w:val="both"/>
        <w:rPr>
          <w:rFonts w:ascii="Arial" w:hAnsi="Arial" w:cs="Arial"/>
          <w:sz w:val="22"/>
          <w:szCs w:val="22"/>
        </w:rPr>
      </w:pPr>
      <w:r>
        <w:rPr>
          <w:rFonts w:ascii="Arial" w:hAnsi="Arial" w:cs="Arial"/>
          <w:bCs/>
          <w:sz w:val="22"/>
          <w:szCs w:val="22"/>
        </w:rPr>
        <w:t xml:space="preserve">Escrito del licitante en el que manifieste ser persona física y, que cubre las condiciones previstas en el Artículo 14 de la Ley. En su caso, aviso de alta al régimen obligatorio del Instituto, correspondiente al cinco por ciento (5%) cuando menos de la totalidad de la planta de empleados, cuya antigüedad no sea inferior a seis meses, conforme a lo previsto en el Artículo 14 de la Ley, de acuerdo al </w:t>
      </w:r>
      <w:r>
        <w:rPr>
          <w:rFonts w:ascii="Arial" w:hAnsi="Arial" w:cs="Arial"/>
          <w:b/>
          <w:bCs/>
          <w:sz w:val="22"/>
          <w:szCs w:val="22"/>
        </w:rPr>
        <w:t>Anexo Número 11</w:t>
      </w:r>
      <w:r>
        <w:rPr>
          <w:rFonts w:ascii="Arial" w:hAnsi="Arial" w:cs="Arial"/>
          <w:bCs/>
          <w:sz w:val="22"/>
          <w:szCs w:val="22"/>
        </w:rPr>
        <w:t>, de la presente Convocatoria..</w:t>
      </w:r>
    </w:p>
    <w:p w:rsidR="001C62B4" w:rsidRDefault="001C62B4">
      <w:pPr>
        <w:pStyle w:val="Textoindependiente"/>
        <w:spacing w:after="0"/>
        <w:jc w:val="both"/>
        <w:rPr>
          <w:rFonts w:ascii="Arial" w:hAnsi="Arial" w:cs="Arial"/>
          <w:sz w:val="22"/>
          <w:szCs w:val="22"/>
        </w:rPr>
      </w:pPr>
    </w:p>
    <w:p w:rsidR="001C62B4" w:rsidRDefault="001C62B4">
      <w:pPr>
        <w:adjustRightInd w:val="0"/>
        <w:spacing w:before="120"/>
        <w:ind w:firstLine="340"/>
        <w:jc w:val="both"/>
        <w:rPr>
          <w:rFonts w:ascii="Arial" w:hAnsi="Arial" w:cs="Arial"/>
          <w:sz w:val="22"/>
          <w:szCs w:val="22"/>
        </w:rPr>
      </w:pPr>
      <w:r>
        <w:rPr>
          <w:rFonts w:ascii="Arial" w:hAnsi="Arial" w:cs="Arial"/>
          <w:sz w:val="22"/>
          <w:szCs w:val="22"/>
        </w:rPr>
        <w:t xml:space="preserve">El Instituto verificará que la documentación presentada cumpla con los requisitos establecidos para realizar la evaluación respectiva, por lo que en cualquier momento llevará  una </w:t>
      </w:r>
      <w:r>
        <w:rPr>
          <w:rFonts w:ascii="Arial" w:hAnsi="Arial" w:cs="Arial"/>
          <w:b/>
          <w:sz w:val="22"/>
          <w:szCs w:val="22"/>
        </w:rPr>
        <w:t>visita a las instalaciones del prestador del servicio</w:t>
      </w:r>
      <w:r>
        <w:rPr>
          <w:rFonts w:ascii="Arial" w:hAnsi="Arial" w:cs="Arial"/>
          <w:sz w:val="22"/>
          <w:szCs w:val="22"/>
        </w:rPr>
        <w:t xml:space="preserve"> en la cual se verificará lo manifestado en la documentación entregada al Instituto.</w:t>
      </w:r>
    </w:p>
    <w:p w:rsidR="001C62B4" w:rsidRDefault="001C62B4">
      <w:pPr>
        <w:pStyle w:val="Piedepgina"/>
        <w:jc w:val="both"/>
        <w:rPr>
          <w:rFonts w:ascii="Arial" w:hAnsi="Arial" w:cs="Arial"/>
          <w:sz w:val="22"/>
          <w:szCs w:val="22"/>
        </w:rPr>
      </w:pPr>
      <w:r>
        <w:rPr>
          <w:rFonts w:ascii="Arial" w:hAnsi="Arial" w:cs="Arial"/>
          <w:sz w:val="22"/>
          <w:szCs w:val="22"/>
        </w:rPr>
        <w:tab/>
      </w:r>
    </w:p>
    <w:p w:rsidR="001C62B4" w:rsidRDefault="001C62B4">
      <w:pPr>
        <w:numPr>
          <w:ilvl w:val="1"/>
          <w:numId w:val="38"/>
        </w:numPr>
        <w:jc w:val="both"/>
        <w:rPr>
          <w:rFonts w:ascii="Arial" w:hAnsi="Arial" w:cs="Arial"/>
          <w:bCs/>
          <w:sz w:val="22"/>
          <w:szCs w:val="22"/>
        </w:rPr>
      </w:pPr>
      <w:r>
        <w:rPr>
          <w:rFonts w:ascii="Arial" w:hAnsi="Arial" w:cs="Arial"/>
          <w:b/>
          <w:bCs/>
          <w:sz w:val="22"/>
          <w:szCs w:val="22"/>
        </w:rPr>
        <w:t xml:space="preserve"> PROPOSICION ECONÓMICA</w:t>
      </w:r>
      <w:r>
        <w:rPr>
          <w:rFonts w:ascii="Arial" w:hAnsi="Arial" w:cs="Arial"/>
          <w:bCs/>
          <w:sz w:val="22"/>
          <w:szCs w:val="22"/>
        </w:rPr>
        <w:t>:</w:t>
      </w:r>
    </w:p>
    <w:p w:rsidR="001C62B4" w:rsidRDefault="001C62B4">
      <w:pPr>
        <w:jc w:val="both"/>
        <w:rPr>
          <w:rFonts w:ascii="Arial" w:hAnsi="Arial" w:cs="Arial"/>
          <w:sz w:val="22"/>
          <w:szCs w:val="22"/>
        </w:rPr>
      </w:pPr>
      <w:r>
        <w:rPr>
          <w:rFonts w:ascii="Arial" w:hAnsi="Arial" w:cs="Arial"/>
          <w:sz w:val="22"/>
          <w:szCs w:val="22"/>
        </w:rPr>
        <w:t>Deberá contener la cotización del servicio ofertado, indicando</w:t>
      </w:r>
      <w:r>
        <w:rPr>
          <w:rFonts w:ascii="Arial" w:hAnsi="Arial" w:cs="Arial"/>
          <w:b/>
          <w:sz w:val="22"/>
          <w:szCs w:val="22"/>
        </w:rPr>
        <w:t>,</w:t>
      </w:r>
      <w:r>
        <w:rPr>
          <w:rFonts w:ascii="Arial" w:hAnsi="Arial" w:cs="Arial"/>
          <w:sz w:val="22"/>
          <w:szCs w:val="22"/>
        </w:rPr>
        <w:t xml:space="preserve"> cantidad, precio unitario por litro </w:t>
      </w:r>
      <w:r w:rsidR="00842A8A">
        <w:rPr>
          <w:rFonts w:ascii="Arial" w:hAnsi="Arial" w:cs="Arial"/>
          <w:sz w:val="22"/>
          <w:szCs w:val="22"/>
        </w:rPr>
        <w:t xml:space="preserve">de </w:t>
      </w:r>
      <w:r w:rsidRPr="0040438A">
        <w:rPr>
          <w:rFonts w:ascii="Arial" w:hAnsi="Arial" w:cs="Arial"/>
          <w:sz w:val="22"/>
          <w:szCs w:val="22"/>
        </w:rPr>
        <w:t>GASOLINA, DIESEL Y LUBRICANTES</w:t>
      </w:r>
      <w:r>
        <w:rPr>
          <w:rFonts w:ascii="Arial" w:hAnsi="Arial" w:cs="Arial"/>
          <w:sz w:val="22"/>
          <w:szCs w:val="22"/>
        </w:rPr>
        <w:t xml:space="preserve"> conforme al </w:t>
      </w:r>
      <w:r>
        <w:rPr>
          <w:rFonts w:ascii="Arial" w:hAnsi="Arial" w:cs="Arial"/>
          <w:b/>
          <w:sz w:val="22"/>
          <w:szCs w:val="22"/>
          <w:lang w:val="es-MX"/>
        </w:rPr>
        <w:t xml:space="preserve">Anexo Número 6, </w:t>
      </w:r>
      <w:r>
        <w:rPr>
          <w:rFonts w:ascii="Arial" w:hAnsi="Arial" w:cs="Arial"/>
          <w:sz w:val="22"/>
          <w:szCs w:val="22"/>
          <w:lang w:val="es-MX"/>
        </w:rPr>
        <w:t xml:space="preserve">por </w:t>
      </w:r>
      <w:r w:rsidR="0040438A" w:rsidRPr="0040438A">
        <w:rPr>
          <w:rFonts w:ascii="Arial" w:hAnsi="Arial" w:cs="Arial"/>
          <w:sz w:val="22"/>
          <w:szCs w:val="22"/>
          <w:lang w:val="es-MX"/>
        </w:rPr>
        <w:t>Localidad</w:t>
      </w:r>
      <w:r w:rsidRPr="0040438A">
        <w:rPr>
          <w:rFonts w:ascii="Arial" w:hAnsi="Arial" w:cs="Arial"/>
          <w:sz w:val="22"/>
          <w:szCs w:val="22"/>
          <w:lang w:val="es-MX"/>
        </w:rPr>
        <w:t xml:space="preserve"> </w:t>
      </w:r>
      <w:r>
        <w:rPr>
          <w:rFonts w:ascii="Arial" w:hAnsi="Arial" w:cs="Arial"/>
          <w:sz w:val="22"/>
          <w:szCs w:val="22"/>
          <w:lang w:val="es-MX"/>
        </w:rPr>
        <w:t>y por Régimen (Ordinario e IMSS – Oportunidades.</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Los precios correspondientes a la gasolina,</w:t>
      </w:r>
      <w:r w:rsidR="0040438A">
        <w:rPr>
          <w:rFonts w:ascii="Arial" w:hAnsi="Arial" w:cs="Arial"/>
          <w:sz w:val="22"/>
          <w:szCs w:val="22"/>
        </w:rPr>
        <w:t xml:space="preserve"> diesel y lubricantes</w:t>
      </w:r>
      <w:r>
        <w:rPr>
          <w:rFonts w:ascii="Arial" w:hAnsi="Arial" w:cs="Arial"/>
          <w:sz w:val="22"/>
          <w:szCs w:val="22"/>
        </w:rPr>
        <w:t xml:space="preserve"> deberán ser los oficiales vigentes, establecidos de la paraestatal petróleos mexicanos incluidos el impuesto al valor agregado ( I. V. A. ) y el impuesto especial sobre producción y servicios ( I. E. P. S. ), reconociendo el Instituto y el licitante los incrementos o decrementos que éstos sufran dentro de la vigencia del contrato</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1C62B4" w:rsidRDefault="001C62B4">
      <w:pPr>
        <w:jc w:val="both"/>
        <w:rPr>
          <w:rFonts w:ascii="Arial" w:hAnsi="Arial" w:cs="Arial"/>
          <w:sz w:val="22"/>
          <w:szCs w:val="22"/>
        </w:rPr>
      </w:pPr>
    </w:p>
    <w:p w:rsidR="001C62B4" w:rsidRDefault="001C62B4">
      <w:pPr>
        <w:jc w:val="both"/>
        <w:outlineLvl w:val="0"/>
        <w:rPr>
          <w:rFonts w:ascii="Arial" w:hAnsi="Arial" w:cs="Arial"/>
          <w:sz w:val="22"/>
          <w:szCs w:val="22"/>
        </w:rPr>
      </w:pPr>
      <w:r>
        <w:rPr>
          <w:rFonts w:ascii="Arial" w:hAnsi="Arial" w:cs="Arial"/>
          <w:sz w:val="22"/>
          <w:szCs w:val="22"/>
        </w:rPr>
        <w:t>Las cotizaciones deberán elaborarse a 2 (dos) decimales.</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C62B4" w:rsidRDefault="001C62B4">
      <w:pPr>
        <w:jc w:val="both"/>
        <w:rPr>
          <w:rFonts w:ascii="Arial" w:hAnsi="Arial" w:cs="Arial"/>
          <w:sz w:val="22"/>
          <w:szCs w:val="22"/>
        </w:rPr>
      </w:pPr>
    </w:p>
    <w:p w:rsidR="001C62B4" w:rsidRDefault="001C62B4">
      <w:pPr>
        <w:ind w:left="1276" w:hanging="283"/>
        <w:jc w:val="both"/>
        <w:rPr>
          <w:rFonts w:ascii="Arial" w:hAnsi="Arial" w:cs="Arial"/>
          <w:bCs/>
          <w:sz w:val="22"/>
          <w:szCs w:val="22"/>
        </w:rPr>
      </w:pPr>
    </w:p>
    <w:p w:rsidR="001C62B4" w:rsidRDefault="001C62B4">
      <w:pPr>
        <w:jc w:val="both"/>
        <w:rPr>
          <w:rFonts w:ascii="Arial" w:hAnsi="Arial" w:cs="Arial"/>
          <w:bCs/>
          <w:sz w:val="22"/>
          <w:szCs w:val="22"/>
        </w:rPr>
      </w:pPr>
    </w:p>
    <w:p w:rsidR="001C62B4" w:rsidRDefault="001C62B4">
      <w:pPr>
        <w:numPr>
          <w:ilvl w:val="0"/>
          <w:numId w:val="16"/>
        </w:numPr>
        <w:jc w:val="both"/>
        <w:rPr>
          <w:rFonts w:ascii="Arial" w:hAnsi="Arial" w:cs="Arial"/>
          <w:sz w:val="22"/>
          <w:szCs w:val="22"/>
        </w:rPr>
      </w:pPr>
      <w:r>
        <w:rPr>
          <w:rFonts w:ascii="Arial" w:hAnsi="Arial" w:cs="Arial"/>
          <w:b/>
          <w:sz w:val="22"/>
          <w:szCs w:val="22"/>
        </w:rPr>
        <w:lastRenderedPageBreak/>
        <w:t>ACREDITACIÓN DE LA EXISTENCIA LEGAL, PERSONALIDAD JURÍDICA Y NACIONALIDAD DEL LICITANTE</w:t>
      </w:r>
      <w:r>
        <w:rPr>
          <w:rFonts w:ascii="Arial" w:hAnsi="Arial" w:cs="Arial"/>
          <w:sz w:val="22"/>
          <w:szCs w:val="22"/>
        </w:rPr>
        <w:t>.</w:t>
      </w:r>
    </w:p>
    <w:p w:rsidR="001C62B4" w:rsidRDefault="001C62B4">
      <w:pPr>
        <w:rPr>
          <w:rFonts w:ascii="Arial" w:hAnsi="Arial" w:cs="Arial"/>
          <w:b/>
          <w:bCs/>
          <w:sz w:val="22"/>
          <w:szCs w:val="22"/>
        </w:rPr>
      </w:pPr>
    </w:p>
    <w:p w:rsidR="001C62B4" w:rsidRDefault="001C62B4">
      <w:pPr>
        <w:jc w:val="both"/>
        <w:rPr>
          <w:rFonts w:ascii="Arial" w:hAnsi="Arial" w:cs="Arial"/>
          <w:b/>
          <w:sz w:val="22"/>
          <w:szCs w:val="22"/>
        </w:rPr>
      </w:pPr>
      <w:r>
        <w:rPr>
          <w:rFonts w:ascii="Arial" w:hAnsi="Arial" w:cs="Arial"/>
          <w:b/>
          <w:sz w:val="22"/>
          <w:szCs w:val="22"/>
        </w:rPr>
        <w:t>7.1.</w:t>
      </w:r>
      <w:r>
        <w:rPr>
          <w:rFonts w:ascii="Arial" w:hAnsi="Arial" w:cs="Arial"/>
          <w:b/>
          <w:sz w:val="22"/>
          <w:szCs w:val="22"/>
        </w:rPr>
        <w:tab/>
        <w:t xml:space="preserve"> En el Acto de presentación y apertura de proposiciones.</w:t>
      </w:r>
    </w:p>
    <w:p w:rsidR="001C62B4" w:rsidRDefault="001C62B4">
      <w:pPr>
        <w:jc w:val="both"/>
        <w:rPr>
          <w:rFonts w:ascii="Arial" w:hAnsi="Arial" w:cs="Arial"/>
          <w:b/>
          <w:sz w:val="22"/>
          <w:szCs w:val="22"/>
        </w:rPr>
      </w:pPr>
    </w:p>
    <w:p w:rsidR="001C62B4" w:rsidRDefault="001C62B4">
      <w:pPr>
        <w:jc w:val="both"/>
        <w:rPr>
          <w:rFonts w:ascii="Arial" w:hAnsi="Arial" w:cs="Arial"/>
          <w:sz w:val="22"/>
          <w:szCs w:val="22"/>
        </w:rPr>
      </w:pPr>
      <w:r>
        <w:rPr>
          <w:rFonts w:ascii="Arial" w:hAnsi="Arial" w:cs="Arial"/>
          <w:sz w:val="22"/>
          <w:szCs w:val="22"/>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p w:rsidR="001C62B4" w:rsidRDefault="001C62B4">
      <w:pPr>
        <w:jc w:val="both"/>
        <w:rPr>
          <w:rFonts w:ascii="Arial" w:hAnsi="Arial" w:cs="Arial"/>
          <w:sz w:val="22"/>
          <w:szCs w:val="22"/>
        </w:rPr>
      </w:pPr>
    </w:p>
    <w:p w:rsidR="001C62B4" w:rsidRDefault="001C62B4">
      <w:pPr>
        <w:jc w:val="both"/>
        <w:rPr>
          <w:rFonts w:ascii="Arial" w:hAnsi="Arial" w:cs="Arial"/>
          <w:b/>
          <w:sz w:val="22"/>
          <w:szCs w:val="22"/>
        </w:rPr>
      </w:pPr>
      <w:r>
        <w:rPr>
          <w:rFonts w:ascii="Arial" w:hAnsi="Arial" w:cs="Arial"/>
          <w:b/>
          <w:sz w:val="22"/>
          <w:szCs w:val="22"/>
        </w:rPr>
        <w:t>7.2.</w:t>
      </w:r>
      <w:r>
        <w:rPr>
          <w:rFonts w:ascii="Arial" w:hAnsi="Arial" w:cs="Arial"/>
          <w:b/>
          <w:sz w:val="22"/>
          <w:szCs w:val="22"/>
        </w:rPr>
        <w:tab/>
        <w:t>En la suscripción de proposiciones.</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Para efectos de la suscripción de las proposiciones el licitante deberá acreditar su existencia legal y personalidad jurídica entregando un escrito en el que su firmante manifieste, bajo protesta de decir verdad, que cuenta con facultades suficientes por si o por su representada, mismo que contendrá los datos siguientes:</w:t>
      </w:r>
    </w:p>
    <w:p w:rsidR="001C62B4" w:rsidRDefault="001C62B4">
      <w:pPr>
        <w:jc w:val="both"/>
        <w:rPr>
          <w:rFonts w:ascii="Arial" w:hAnsi="Arial" w:cs="Arial"/>
          <w:sz w:val="22"/>
          <w:szCs w:val="22"/>
        </w:rPr>
      </w:pPr>
    </w:p>
    <w:p w:rsidR="001C62B4" w:rsidRDefault="001C62B4">
      <w:pPr>
        <w:ind w:left="426" w:hanging="426"/>
        <w:jc w:val="both"/>
        <w:rPr>
          <w:rFonts w:ascii="Arial" w:hAnsi="Arial" w:cs="Arial"/>
          <w:sz w:val="22"/>
          <w:szCs w:val="22"/>
        </w:rPr>
      </w:pPr>
      <w:r>
        <w:rPr>
          <w:rFonts w:ascii="Arial" w:hAnsi="Arial" w:cs="Arial"/>
          <w:sz w:val="22"/>
          <w:szCs w:val="22"/>
        </w:rPr>
        <w:t>a)</w:t>
      </w:r>
      <w:r>
        <w:rPr>
          <w:rFonts w:ascii="Arial" w:hAnsi="Arial" w:cs="Arial"/>
          <w:sz w:val="22"/>
          <w:szCs w:val="22"/>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1C62B4" w:rsidRDefault="001C62B4">
      <w:pPr>
        <w:pStyle w:val="ROMANOS"/>
        <w:tabs>
          <w:tab w:val="clear" w:pos="2160"/>
          <w:tab w:val="left" w:pos="1320"/>
          <w:tab w:val="left" w:pos="1920"/>
        </w:tabs>
        <w:suppressAutoHyphens w:val="0"/>
        <w:autoSpaceDE/>
        <w:ind w:left="240" w:firstLine="0"/>
        <w:rPr>
          <w:rFonts w:cs="Arial"/>
          <w:sz w:val="22"/>
          <w:szCs w:val="22"/>
          <w:lang w:val="es-ES"/>
        </w:rPr>
      </w:pPr>
    </w:p>
    <w:p w:rsidR="001C62B4" w:rsidRDefault="001C62B4">
      <w:pPr>
        <w:pStyle w:val="ROMANOS"/>
        <w:numPr>
          <w:ilvl w:val="3"/>
          <w:numId w:val="22"/>
        </w:numPr>
        <w:tabs>
          <w:tab w:val="clear" w:pos="2160"/>
          <w:tab w:val="left" w:pos="426"/>
        </w:tabs>
        <w:suppressAutoHyphens w:val="0"/>
        <w:autoSpaceDE/>
        <w:ind w:left="426" w:hanging="426"/>
        <w:rPr>
          <w:rFonts w:cs="Arial"/>
          <w:sz w:val="22"/>
          <w:szCs w:val="22"/>
          <w:lang w:val="es-ES"/>
        </w:rPr>
      </w:pPr>
      <w:r>
        <w:rPr>
          <w:rFonts w:cs="Arial"/>
          <w:sz w:val="22"/>
          <w:szCs w:val="22"/>
        </w:rPr>
        <w:t xml:space="preserve">Del representante legal del licitante: datos de las escrituras públicas en las que le fueron otorgadas las facultades para suscribir </w:t>
      </w:r>
      <w:r>
        <w:rPr>
          <w:rFonts w:cs="Arial"/>
          <w:sz w:val="22"/>
          <w:szCs w:val="22"/>
          <w:lang w:val="es-ES"/>
        </w:rPr>
        <w:t>las proposiciones.</w:t>
      </w:r>
    </w:p>
    <w:p w:rsidR="001C62B4" w:rsidRDefault="001C62B4">
      <w:pPr>
        <w:jc w:val="both"/>
        <w:rPr>
          <w:rFonts w:ascii="Arial" w:hAnsi="Arial" w:cs="Arial"/>
          <w:sz w:val="22"/>
          <w:szCs w:val="22"/>
          <w:lang w:val="es-ES_tradnl"/>
        </w:rPr>
      </w:pPr>
    </w:p>
    <w:p w:rsidR="001C62B4" w:rsidRDefault="001C62B4">
      <w:pPr>
        <w:jc w:val="both"/>
        <w:rPr>
          <w:rFonts w:ascii="Arial" w:hAnsi="Arial" w:cs="Arial"/>
          <w:bCs/>
          <w:sz w:val="22"/>
          <w:szCs w:val="22"/>
        </w:rPr>
      </w:pPr>
      <w:r>
        <w:rPr>
          <w:rFonts w:ascii="Arial" w:hAnsi="Arial" w:cs="Arial"/>
          <w:sz w:val="22"/>
          <w:szCs w:val="22"/>
        </w:rPr>
        <w:t xml:space="preserve">En defecto de lo anterior, el licitante deberá presentar debidamente requisitado el formato que aparece como </w:t>
      </w:r>
      <w:r>
        <w:rPr>
          <w:rFonts w:ascii="Arial" w:hAnsi="Arial" w:cs="Arial"/>
          <w:b/>
          <w:sz w:val="22"/>
          <w:szCs w:val="22"/>
        </w:rPr>
        <w:t>Anexo Número 7 (siete)</w:t>
      </w:r>
      <w:r>
        <w:rPr>
          <w:rFonts w:ascii="Arial" w:hAnsi="Arial" w:cs="Arial"/>
          <w:sz w:val="22"/>
          <w:szCs w:val="22"/>
        </w:rPr>
        <w:t>, el cual forma parte de las presentes convocatoria</w:t>
      </w:r>
      <w:r>
        <w:rPr>
          <w:rFonts w:ascii="Arial" w:hAnsi="Arial" w:cs="Arial"/>
          <w:bCs/>
          <w:sz w:val="22"/>
          <w:szCs w:val="22"/>
        </w:rPr>
        <w:t>.</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 xml:space="preserve">El domicilio que se señale en el </w:t>
      </w:r>
      <w:r>
        <w:rPr>
          <w:rFonts w:ascii="Arial" w:hAnsi="Arial" w:cs="Arial"/>
          <w:b/>
          <w:sz w:val="22"/>
          <w:szCs w:val="22"/>
        </w:rPr>
        <w:t>Anexo Número 7 (siete</w:t>
      </w:r>
      <w:r>
        <w:rPr>
          <w:rFonts w:ascii="Arial" w:hAnsi="Arial" w:cs="Arial"/>
          <w:b/>
          <w:bCs/>
          <w:sz w:val="22"/>
          <w:szCs w:val="22"/>
        </w:rPr>
        <w:t>)</w:t>
      </w:r>
      <w:r>
        <w:rPr>
          <w:rFonts w:ascii="Arial" w:hAnsi="Arial" w:cs="Arial"/>
          <w:sz w:val="22"/>
          <w:szCs w:val="22"/>
        </w:rPr>
        <w:t xml:space="preserve"> de la presente convocatoria, será aquel en el que el licitante pueda recibir todo tipo de notificaciones y documentos que resulten, además de las notificaciones que se realicen a través de COMPRANET.</w:t>
      </w:r>
    </w:p>
    <w:p w:rsidR="001C62B4" w:rsidRDefault="001C62B4">
      <w:pPr>
        <w:jc w:val="both"/>
        <w:rPr>
          <w:rFonts w:ascii="Arial" w:hAnsi="Arial" w:cs="Arial"/>
          <w:sz w:val="22"/>
          <w:szCs w:val="22"/>
        </w:rPr>
      </w:pPr>
    </w:p>
    <w:p w:rsidR="001C62B4" w:rsidRDefault="001C62B4">
      <w:pPr>
        <w:jc w:val="both"/>
        <w:rPr>
          <w:rFonts w:ascii="Arial" w:hAnsi="Arial" w:cs="Arial"/>
          <w:b/>
          <w:sz w:val="22"/>
          <w:szCs w:val="22"/>
        </w:rPr>
      </w:pPr>
      <w:r>
        <w:rPr>
          <w:rFonts w:ascii="Arial" w:hAnsi="Arial" w:cs="Arial"/>
          <w:b/>
          <w:sz w:val="22"/>
          <w:szCs w:val="22"/>
        </w:rPr>
        <w:t>7.3.</w:t>
      </w:r>
      <w:r>
        <w:rPr>
          <w:rFonts w:ascii="Arial" w:hAnsi="Arial" w:cs="Arial"/>
          <w:b/>
          <w:sz w:val="22"/>
          <w:szCs w:val="22"/>
        </w:rPr>
        <w:tab/>
        <w:t>Previo a la firma del contrato:</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Conforme a lo previsto en el artículo 35, fracciones I y II del Reglamento de la Ley, el licitante que resulte adjudicado, deberá presentar para su cotejo, original o copia certificada de los siguientes documentos:</w:t>
      </w:r>
    </w:p>
    <w:p w:rsidR="001C62B4" w:rsidRDefault="001C62B4">
      <w:pPr>
        <w:jc w:val="both"/>
        <w:rPr>
          <w:rFonts w:ascii="Arial" w:hAnsi="Arial" w:cs="Arial"/>
          <w:sz w:val="22"/>
          <w:szCs w:val="22"/>
        </w:rPr>
      </w:pPr>
    </w:p>
    <w:p w:rsidR="001C62B4" w:rsidRDefault="001C62B4">
      <w:pPr>
        <w:numPr>
          <w:ilvl w:val="0"/>
          <w:numId w:val="20"/>
        </w:numPr>
        <w:jc w:val="both"/>
        <w:rPr>
          <w:rFonts w:ascii="Arial" w:hAnsi="Arial" w:cs="Arial"/>
          <w:sz w:val="22"/>
          <w:szCs w:val="22"/>
        </w:rPr>
      </w:pPr>
      <w:r>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1C62B4" w:rsidRDefault="001C62B4">
      <w:pPr>
        <w:ind w:left="360"/>
        <w:jc w:val="both"/>
        <w:rPr>
          <w:rFonts w:ascii="Arial" w:hAnsi="Arial" w:cs="Arial"/>
          <w:sz w:val="22"/>
          <w:szCs w:val="22"/>
        </w:rPr>
      </w:pPr>
    </w:p>
    <w:p w:rsidR="001C62B4" w:rsidRDefault="001C62B4">
      <w:pPr>
        <w:numPr>
          <w:ilvl w:val="0"/>
          <w:numId w:val="20"/>
        </w:numPr>
        <w:jc w:val="both"/>
        <w:rPr>
          <w:rFonts w:ascii="Arial" w:hAnsi="Arial" w:cs="Arial"/>
          <w:sz w:val="22"/>
          <w:szCs w:val="22"/>
        </w:rPr>
      </w:pPr>
      <w:r>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1C62B4" w:rsidRDefault="001C62B4" w:rsidP="0040438A">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pStyle w:val="Sangradetextonormal"/>
        <w:spacing w:after="0"/>
        <w:ind w:left="0"/>
        <w:jc w:val="both"/>
        <w:rPr>
          <w:rFonts w:ascii="Arial" w:hAnsi="Arial" w:cs="Arial"/>
          <w:b/>
          <w:sz w:val="22"/>
          <w:szCs w:val="22"/>
        </w:rPr>
      </w:pPr>
      <w:r>
        <w:rPr>
          <w:rFonts w:ascii="Arial" w:hAnsi="Arial" w:cs="Arial"/>
          <w:b/>
          <w:sz w:val="22"/>
          <w:szCs w:val="22"/>
        </w:rPr>
        <w:lastRenderedPageBreak/>
        <w:t>7.4.</w:t>
      </w:r>
      <w:r>
        <w:rPr>
          <w:rFonts w:ascii="Arial" w:hAnsi="Arial" w:cs="Arial"/>
          <w:b/>
          <w:sz w:val="22"/>
          <w:szCs w:val="22"/>
        </w:rPr>
        <w:tab/>
        <w:t>En la firma del contrato.</w:t>
      </w:r>
    </w:p>
    <w:p w:rsidR="001C62B4" w:rsidRDefault="001C62B4">
      <w:pPr>
        <w:pStyle w:val="Sangradetextonormal"/>
        <w:spacing w:after="0"/>
        <w:ind w:left="0"/>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1C62B4" w:rsidRDefault="001C62B4">
      <w:pPr>
        <w:jc w:val="both"/>
        <w:rPr>
          <w:rFonts w:ascii="Arial" w:hAnsi="Arial" w:cs="Arial"/>
          <w:b/>
          <w:i/>
          <w:sz w:val="22"/>
          <w:szCs w:val="22"/>
          <w:u w:val="single"/>
        </w:rPr>
      </w:pPr>
    </w:p>
    <w:p w:rsidR="001C62B4" w:rsidRDefault="001C62B4">
      <w:pPr>
        <w:jc w:val="both"/>
        <w:rPr>
          <w:rFonts w:ascii="Arial" w:hAnsi="Arial" w:cs="Arial"/>
          <w:sz w:val="22"/>
          <w:szCs w:val="22"/>
        </w:rPr>
      </w:pPr>
    </w:p>
    <w:p w:rsidR="001C62B4" w:rsidRDefault="001C62B4">
      <w:pPr>
        <w:jc w:val="both"/>
        <w:rPr>
          <w:rFonts w:ascii="Arial" w:hAnsi="Arial" w:cs="Arial"/>
          <w:b/>
          <w:sz w:val="22"/>
          <w:szCs w:val="22"/>
        </w:rPr>
      </w:pPr>
      <w:r>
        <w:rPr>
          <w:rFonts w:ascii="Arial" w:hAnsi="Arial" w:cs="Arial"/>
          <w:b/>
          <w:sz w:val="22"/>
          <w:szCs w:val="22"/>
        </w:rPr>
        <w:t>8.</w:t>
      </w:r>
      <w:r>
        <w:rPr>
          <w:rFonts w:ascii="Arial" w:hAnsi="Arial" w:cs="Arial"/>
          <w:b/>
          <w:sz w:val="22"/>
          <w:szCs w:val="22"/>
        </w:rPr>
        <w:tab/>
        <w:t>ACREDITACIÓN DE ENCONTRARSE AL CORRIENTE DE SUS OBLIGACIONES FISCALES.</w:t>
      </w:r>
    </w:p>
    <w:p w:rsidR="001C62B4" w:rsidRDefault="001C62B4">
      <w:pPr>
        <w:jc w:val="both"/>
        <w:rPr>
          <w:rFonts w:ascii="Arial" w:hAnsi="Arial" w:cs="Arial"/>
          <w:sz w:val="22"/>
          <w:szCs w:val="22"/>
        </w:rPr>
      </w:pPr>
    </w:p>
    <w:p w:rsidR="001C62B4" w:rsidRDefault="001C62B4">
      <w:pPr>
        <w:jc w:val="both"/>
        <w:rPr>
          <w:rFonts w:ascii="Arial" w:hAnsi="Arial" w:cs="Arial"/>
          <w:b/>
          <w:sz w:val="22"/>
          <w:szCs w:val="22"/>
        </w:rPr>
      </w:pPr>
      <w:r>
        <w:rPr>
          <w:rFonts w:ascii="Arial" w:hAnsi="Arial" w:cs="Arial"/>
          <w:b/>
          <w:sz w:val="22"/>
          <w:szCs w:val="22"/>
        </w:rPr>
        <w:t>(Una vez realizado el fallo del procedimiento)</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w:t>
      </w:r>
      <w:r w:rsidR="008C6A8C">
        <w:rPr>
          <w:rFonts w:ascii="Arial" w:hAnsi="Arial" w:cs="Arial"/>
          <w:sz w:val="22"/>
          <w:szCs w:val="22"/>
        </w:rPr>
        <w:t xml:space="preserve"> fracción I de la Regla I.2.1.16</w:t>
      </w:r>
      <w:r>
        <w:rPr>
          <w:rFonts w:ascii="Arial" w:hAnsi="Arial" w:cs="Arial"/>
          <w:sz w:val="22"/>
          <w:szCs w:val="22"/>
        </w:rPr>
        <w:t xml:space="preserve"> de la Resolu</w:t>
      </w:r>
      <w:r w:rsidR="0048409D">
        <w:rPr>
          <w:rFonts w:ascii="Arial" w:hAnsi="Arial" w:cs="Arial"/>
          <w:sz w:val="22"/>
          <w:szCs w:val="22"/>
        </w:rPr>
        <w:t>ción Miscelánea Fiscal para 2012</w:t>
      </w:r>
      <w:r>
        <w:rPr>
          <w:rFonts w:ascii="Arial" w:hAnsi="Arial" w:cs="Arial"/>
          <w:sz w:val="22"/>
          <w:szCs w:val="22"/>
        </w:rPr>
        <w:t xml:space="preserve">, publicada en el Diario Oficial de la Federación (DOF) el </w:t>
      </w:r>
      <w:r w:rsidR="0048409D">
        <w:rPr>
          <w:rFonts w:ascii="Arial" w:hAnsi="Arial" w:cs="Arial"/>
          <w:sz w:val="22"/>
          <w:szCs w:val="22"/>
        </w:rPr>
        <w:t xml:space="preserve">28 de diciembre </w:t>
      </w:r>
      <w:r>
        <w:rPr>
          <w:rFonts w:ascii="Arial" w:hAnsi="Arial" w:cs="Arial"/>
          <w:sz w:val="22"/>
          <w:szCs w:val="22"/>
        </w:rPr>
        <w:t>de 2011, de conformidad con lo previsto en el artículo 32D, del Código Fiscal de la Federación.</w:t>
      </w:r>
    </w:p>
    <w:p w:rsidR="001C62B4" w:rsidRDefault="001C62B4">
      <w:pPr>
        <w:jc w:val="both"/>
        <w:rPr>
          <w:rFonts w:ascii="Arial" w:hAnsi="Arial" w:cs="Arial"/>
          <w:b/>
          <w:bCs/>
          <w:sz w:val="22"/>
          <w:szCs w:val="22"/>
        </w:rPr>
      </w:pPr>
    </w:p>
    <w:p w:rsidR="001C62B4" w:rsidRDefault="001C62B4">
      <w:pPr>
        <w:jc w:val="both"/>
        <w:rPr>
          <w:rFonts w:ascii="Arial" w:hAnsi="Arial" w:cs="Arial"/>
          <w:b/>
          <w:sz w:val="22"/>
          <w:szCs w:val="22"/>
        </w:rPr>
      </w:pPr>
      <w:r>
        <w:rPr>
          <w:rFonts w:ascii="Arial" w:hAnsi="Arial" w:cs="Arial"/>
          <w:b/>
          <w:sz w:val="22"/>
          <w:szCs w:val="22"/>
        </w:rPr>
        <w:t>(Previo a la formalización del contrato)</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008C6A8C">
        <w:rPr>
          <w:rFonts w:ascii="Arial" w:hAnsi="Arial" w:cs="Arial"/>
          <w:sz w:val="22"/>
          <w:szCs w:val="22"/>
        </w:rPr>
        <w:t>fracción I, de la Regla I.2.1.16</w:t>
      </w:r>
      <w:r>
        <w:rPr>
          <w:rFonts w:ascii="Arial" w:hAnsi="Arial" w:cs="Arial"/>
          <w:sz w:val="22"/>
          <w:szCs w:val="22"/>
        </w:rPr>
        <w:t xml:space="preserve"> de la Miscelánea Fiscal.</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 xml:space="preserve">En el supuesto de que el SAT emita respuesta en sentido negativo o desfavorable para el (los) proveedor(es) con quien ya se haya formalizado el (los) contrato(s) derivado(s) de la presente licitación, </w:t>
      </w:r>
      <w:r>
        <w:rPr>
          <w:rFonts w:ascii="Arial" w:hAnsi="Arial" w:cs="Arial"/>
          <w:sz w:val="22"/>
          <w:szCs w:val="22"/>
        </w:rPr>
        <w:lastRenderedPageBreak/>
        <w:t xml:space="preserve">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ni para terminar anticipadamente o rescindir administrativamente el contrato. </w:t>
      </w:r>
    </w:p>
    <w:p w:rsidR="001C62B4" w:rsidRDefault="001C62B4">
      <w:pPr>
        <w:jc w:val="both"/>
        <w:rPr>
          <w:rFonts w:ascii="Arial" w:hAnsi="Arial" w:cs="Arial"/>
          <w:sz w:val="22"/>
          <w:szCs w:val="22"/>
        </w:rPr>
      </w:pPr>
    </w:p>
    <w:p w:rsidR="001C62B4" w:rsidRDefault="001C62B4">
      <w:pPr>
        <w:jc w:val="both"/>
        <w:rPr>
          <w:rFonts w:ascii="Arial" w:hAnsi="Arial" w:cs="Arial"/>
          <w:bCs/>
          <w:sz w:val="22"/>
          <w:szCs w:val="22"/>
        </w:rPr>
      </w:pPr>
    </w:p>
    <w:p w:rsidR="001C62B4" w:rsidRDefault="001C62B4">
      <w:pPr>
        <w:ind w:left="709" w:hanging="709"/>
        <w:jc w:val="both"/>
        <w:rPr>
          <w:rFonts w:ascii="Arial" w:hAnsi="Arial" w:cs="Arial"/>
          <w:b/>
          <w:sz w:val="22"/>
          <w:szCs w:val="22"/>
        </w:rPr>
      </w:pPr>
      <w:r>
        <w:rPr>
          <w:rFonts w:ascii="Arial" w:hAnsi="Arial" w:cs="Arial"/>
          <w:b/>
          <w:sz w:val="22"/>
          <w:szCs w:val="22"/>
        </w:rPr>
        <w:t>9.</w:t>
      </w:r>
      <w:r>
        <w:rPr>
          <w:rFonts w:ascii="Arial" w:hAnsi="Arial" w:cs="Arial"/>
          <w:b/>
          <w:sz w:val="22"/>
          <w:szCs w:val="22"/>
        </w:rPr>
        <w:tab/>
        <w:t>CRITERIOS PARA LA EVALUACION DE LAS PROPOSICIONES Y ADJUDICACION DE LOS CONTRATOS.</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 xml:space="preserve">Los criterios que se aplicarán para evaluar las proposiciones, se basarán en la información documental presentada por los licitantes conforme al </w:t>
      </w:r>
      <w:r>
        <w:rPr>
          <w:rFonts w:ascii="Arial" w:hAnsi="Arial" w:cs="Arial"/>
          <w:b/>
          <w:sz w:val="22"/>
          <w:szCs w:val="22"/>
        </w:rPr>
        <w:t>Anexo Número 5 (cinco)</w:t>
      </w:r>
      <w:r>
        <w:rPr>
          <w:rFonts w:ascii="Arial" w:hAnsi="Arial" w:cs="Arial"/>
          <w:sz w:val="22"/>
          <w:szCs w:val="22"/>
        </w:rPr>
        <w:t>, el cual forma parte de la presente Convocatoria, observando para ello lo previsto en el artículo 36 en lo relativo al criterio binario y 36Bis, fracción II, de la LAASSP.</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La evaluación se realizará comparando entre sí, en forma equivalente, todas las condiciones ofrecidas explícitamente por los licitantes.</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1C62B4" w:rsidRDefault="001C62B4">
      <w:pPr>
        <w:jc w:val="both"/>
        <w:rPr>
          <w:rFonts w:ascii="Arial" w:hAnsi="Arial" w:cs="Arial"/>
          <w:sz w:val="22"/>
          <w:szCs w:val="22"/>
        </w:rPr>
      </w:pPr>
    </w:p>
    <w:p w:rsidR="001C62B4" w:rsidRDefault="001C62B4">
      <w:pPr>
        <w:jc w:val="both"/>
        <w:outlineLvl w:val="0"/>
        <w:rPr>
          <w:rFonts w:ascii="Arial" w:hAnsi="Arial" w:cs="Arial"/>
          <w:sz w:val="22"/>
          <w:szCs w:val="22"/>
        </w:rPr>
      </w:pPr>
      <w:r>
        <w:rPr>
          <w:rFonts w:ascii="Arial" w:hAnsi="Arial" w:cs="Arial"/>
          <w:sz w:val="22"/>
          <w:szCs w:val="22"/>
        </w:rPr>
        <w:t>No se considerarán las proposiciones, cuando no cotice la totalidad del servicio requerido.</w:t>
      </w:r>
    </w:p>
    <w:p w:rsidR="001C62B4" w:rsidRDefault="001C62B4">
      <w:pPr>
        <w:jc w:val="both"/>
        <w:rPr>
          <w:rFonts w:ascii="Arial" w:hAnsi="Arial" w:cs="Arial"/>
          <w:sz w:val="22"/>
          <w:szCs w:val="22"/>
        </w:rPr>
      </w:pPr>
    </w:p>
    <w:p w:rsidR="0040438A" w:rsidRDefault="0040438A">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ind w:left="284" w:hanging="284"/>
        <w:jc w:val="both"/>
        <w:rPr>
          <w:rFonts w:ascii="Arial" w:hAnsi="Arial" w:cs="Arial"/>
          <w:b/>
          <w:sz w:val="22"/>
          <w:szCs w:val="22"/>
        </w:rPr>
      </w:pPr>
      <w:r>
        <w:rPr>
          <w:rFonts w:ascii="Arial" w:hAnsi="Arial" w:cs="Arial"/>
          <w:b/>
          <w:sz w:val="22"/>
          <w:szCs w:val="22"/>
        </w:rPr>
        <w:t>9.1.</w:t>
      </w:r>
      <w:r>
        <w:rPr>
          <w:rFonts w:ascii="Arial" w:hAnsi="Arial" w:cs="Arial"/>
          <w:b/>
          <w:sz w:val="22"/>
          <w:szCs w:val="22"/>
        </w:rPr>
        <w:tab/>
        <w:t>EVALUACIÓN DE LAS PROPOSICIONES TÉCNICAS.</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 xml:space="preserve">Para efectos de la evaluación, se tomarán en consideración los criterios siguientes: </w:t>
      </w:r>
    </w:p>
    <w:p w:rsidR="001C62B4" w:rsidRDefault="001C62B4">
      <w:pPr>
        <w:jc w:val="both"/>
        <w:rPr>
          <w:rFonts w:ascii="Arial" w:hAnsi="Arial" w:cs="Arial"/>
          <w:sz w:val="22"/>
          <w:szCs w:val="22"/>
        </w:rPr>
      </w:pPr>
    </w:p>
    <w:p w:rsidR="001C62B4" w:rsidRDefault="001C62B4">
      <w:pPr>
        <w:numPr>
          <w:ilvl w:val="0"/>
          <w:numId w:val="5"/>
        </w:numPr>
        <w:jc w:val="both"/>
        <w:rPr>
          <w:rFonts w:ascii="Arial" w:hAnsi="Arial" w:cs="Arial"/>
          <w:sz w:val="22"/>
          <w:szCs w:val="22"/>
        </w:rPr>
      </w:pPr>
      <w:r>
        <w:rPr>
          <w:rFonts w:ascii="Arial" w:hAnsi="Arial" w:cs="Arial"/>
          <w:sz w:val="22"/>
          <w:szCs w:val="22"/>
        </w:rPr>
        <w:t>Se verificará que incluyan la información, los documentos y los requisitos solicitados en la convocatoria</w:t>
      </w:r>
    </w:p>
    <w:p w:rsidR="001C62B4" w:rsidRDefault="001C62B4">
      <w:pPr>
        <w:jc w:val="both"/>
        <w:rPr>
          <w:rFonts w:ascii="Arial" w:hAnsi="Arial" w:cs="Arial"/>
          <w:sz w:val="22"/>
          <w:szCs w:val="22"/>
        </w:rPr>
      </w:pPr>
    </w:p>
    <w:p w:rsidR="001C62B4" w:rsidRDefault="001C62B4">
      <w:pPr>
        <w:numPr>
          <w:ilvl w:val="0"/>
          <w:numId w:val="5"/>
        </w:numPr>
        <w:jc w:val="both"/>
        <w:rPr>
          <w:rFonts w:ascii="Arial" w:hAnsi="Arial" w:cs="Arial"/>
          <w:sz w:val="22"/>
          <w:szCs w:val="22"/>
        </w:rPr>
      </w:pPr>
      <w:r>
        <w:rPr>
          <w:rFonts w:ascii="Arial" w:hAnsi="Arial" w:cs="Arial"/>
          <w:sz w:val="22"/>
          <w:szCs w:val="22"/>
        </w:rPr>
        <w:t>Se verificará documentalmente que el servicio ofertado, cumpla con las especificaciones técnicas y requisitos solicitados en</w:t>
      </w:r>
      <w:r>
        <w:rPr>
          <w:rFonts w:ascii="Arial" w:hAnsi="Arial" w:cs="Arial"/>
          <w:bCs/>
          <w:sz w:val="22"/>
          <w:szCs w:val="22"/>
        </w:rPr>
        <w:t xml:space="preserve"> estas bases, </w:t>
      </w:r>
      <w:r>
        <w:rPr>
          <w:rFonts w:ascii="Arial" w:hAnsi="Arial" w:cs="Arial"/>
          <w:sz w:val="22"/>
          <w:szCs w:val="22"/>
        </w:rPr>
        <w:t>así como con aquellos que resulten de la junta de aclaraciones.</w:t>
      </w:r>
    </w:p>
    <w:p w:rsidR="001C62B4" w:rsidRDefault="001C62B4">
      <w:pPr>
        <w:jc w:val="both"/>
        <w:rPr>
          <w:rFonts w:ascii="Arial" w:hAnsi="Arial" w:cs="Arial"/>
          <w:sz w:val="22"/>
          <w:szCs w:val="22"/>
        </w:rPr>
      </w:pPr>
    </w:p>
    <w:p w:rsidR="001C62B4" w:rsidRDefault="001C62B4">
      <w:pPr>
        <w:pStyle w:val="Lista21"/>
        <w:numPr>
          <w:ilvl w:val="0"/>
          <w:numId w:val="5"/>
        </w:numPr>
        <w:tabs>
          <w:tab w:val="left" w:pos="3240"/>
        </w:tabs>
        <w:spacing w:after="0"/>
        <w:jc w:val="both"/>
        <w:rPr>
          <w:rFonts w:ascii="Arial" w:hAnsi="Arial" w:cs="Arial"/>
          <w:sz w:val="22"/>
          <w:szCs w:val="22"/>
        </w:rPr>
      </w:pPr>
      <w:r>
        <w:rPr>
          <w:rFonts w:ascii="Arial" w:eastAsia="Arial Unicode MS" w:hAnsi="Arial" w:cs="Arial"/>
          <w:sz w:val="22"/>
          <w:szCs w:val="22"/>
          <w:lang w:val="es-ES_tradnl"/>
        </w:rPr>
        <w:t xml:space="preserve">Se verificará la congruencia de los catálogos e instructivos que presenten los licitantes con lo ofertado en la </w:t>
      </w:r>
      <w:r>
        <w:rPr>
          <w:rFonts w:ascii="Arial" w:hAnsi="Arial" w:cs="Arial"/>
          <w:sz w:val="22"/>
          <w:szCs w:val="22"/>
        </w:rPr>
        <w:t>proposición técnica.</w:t>
      </w:r>
    </w:p>
    <w:p w:rsidR="001C62B4" w:rsidRDefault="001C62B4">
      <w:pPr>
        <w:pStyle w:val="Lista21"/>
        <w:spacing w:after="0"/>
        <w:ind w:left="680"/>
        <w:rPr>
          <w:rFonts w:ascii="Arial" w:hAnsi="Arial" w:cs="Arial"/>
          <w:sz w:val="22"/>
          <w:szCs w:val="22"/>
        </w:rPr>
      </w:pPr>
    </w:p>
    <w:p w:rsidR="001C62B4" w:rsidRDefault="001C62B4">
      <w:pPr>
        <w:numPr>
          <w:ilvl w:val="0"/>
          <w:numId w:val="6"/>
        </w:numPr>
        <w:tabs>
          <w:tab w:val="clear" w:pos="720"/>
          <w:tab w:val="num" w:pos="360"/>
          <w:tab w:val="left" w:pos="709"/>
        </w:tabs>
        <w:jc w:val="both"/>
        <w:rPr>
          <w:rFonts w:ascii="Arial" w:hAnsi="Arial" w:cs="Arial"/>
          <w:sz w:val="22"/>
          <w:szCs w:val="22"/>
          <w:lang w:val="es-MX"/>
        </w:rPr>
      </w:pPr>
      <w:r>
        <w:rPr>
          <w:rFonts w:ascii="Arial" w:hAnsi="Arial" w:cs="Arial"/>
          <w:sz w:val="22"/>
          <w:szCs w:val="22"/>
          <w:lang w:val="es-MX"/>
        </w:rPr>
        <w:lastRenderedPageBreak/>
        <w:t xml:space="preserve">Se verificará el cumplimiento de la </w:t>
      </w:r>
      <w:r>
        <w:rPr>
          <w:rFonts w:ascii="Arial" w:hAnsi="Arial" w:cs="Arial"/>
          <w:sz w:val="22"/>
          <w:szCs w:val="22"/>
        </w:rPr>
        <w:t>proposición técnica, conforme a los requisitos establecidos en el numeral 6.2 de esta Convocatoria</w:t>
      </w:r>
      <w:r>
        <w:rPr>
          <w:rFonts w:ascii="Arial" w:hAnsi="Arial" w:cs="Arial"/>
          <w:sz w:val="22"/>
          <w:szCs w:val="22"/>
          <w:lang w:val="es-MX"/>
        </w:rPr>
        <w:t>.</w:t>
      </w:r>
    </w:p>
    <w:p w:rsidR="001C62B4" w:rsidRDefault="001C62B4">
      <w:pPr>
        <w:pStyle w:val="Lista21"/>
        <w:tabs>
          <w:tab w:val="left" w:pos="4860"/>
        </w:tabs>
        <w:spacing w:after="0"/>
        <w:jc w:val="both"/>
        <w:rPr>
          <w:rFonts w:ascii="Arial" w:eastAsia="Arial Unicode MS" w:hAnsi="Arial" w:cs="Arial"/>
          <w:b/>
          <w:i/>
          <w:sz w:val="22"/>
          <w:szCs w:val="22"/>
          <w:u w:val="single"/>
          <w:lang w:val="es-ES_tradnl"/>
        </w:rPr>
      </w:pPr>
      <w:r>
        <w:rPr>
          <w:rFonts w:ascii="Arial" w:eastAsia="Arial Unicode MS" w:hAnsi="Arial" w:cs="Arial"/>
          <w:b/>
          <w:i/>
          <w:sz w:val="22"/>
          <w:szCs w:val="22"/>
          <w:u w:val="single"/>
          <w:lang w:val="es-ES_tradnl"/>
        </w:rPr>
        <w:t xml:space="preserve"> </w:t>
      </w:r>
    </w:p>
    <w:p w:rsidR="001C62B4" w:rsidRDefault="001C62B4">
      <w:pPr>
        <w:pStyle w:val="Lista21"/>
        <w:tabs>
          <w:tab w:val="left" w:pos="4860"/>
        </w:tabs>
        <w:spacing w:after="0"/>
        <w:ind w:left="1260" w:hanging="900"/>
        <w:jc w:val="both"/>
        <w:rPr>
          <w:rFonts w:ascii="Arial" w:eastAsia="Arial Unicode MS" w:hAnsi="Arial" w:cs="Arial"/>
          <w:b/>
          <w:i/>
          <w:sz w:val="22"/>
          <w:szCs w:val="22"/>
          <w:u w:val="single"/>
          <w:lang w:val="es-ES_tradnl"/>
        </w:rPr>
      </w:pPr>
    </w:p>
    <w:p w:rsidR="001C62B4" w:rsidRDefault="001C62B4">
      <w:pPr>
        <w:ind w:left="284" w:hanging="284"/>
        <w:jc w:val="both"/>
        <w:rPr>
          <w:rFonts w:ascii="Arial" w:hAnsi="Arial" w:cs="Arial"/>
          <w:b/>
          <w:sz w:val="22"/>
          <w:szCs w:val="22"/>
        </w:rPr>
      </w:pPr>
      <w:r>
        <w:rPr>
          <w:rFonts w:ascii="Arial" w:hAnsi="Arial" w:cs="Arial"/>
          <w:b/>
          <w:sz w:val="22"/>
          <w:szCs w:val="22"/>
        </w:rPr>
        <w:t>9.2.</w:t>
      </w:r>
      <w:r>
        <w:rPr>
          <w:rFonts w:ascii="Arial" w:hAnsi="Arial" w:cs="Arial"/>
          <w:b/>
          <w:sz w:val="22"/>
          <w:szCs w:val="22"/>
        </w:rPr>
        <w:tab/>
        <w:t xml:space="preserve">EVALUACIÓN DE LAS PROPOSICIONES  ECONÓMICAS. </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 xml:space="preserve">Se analizarán los precios ofertados por los licitantes, y las operaciones aritméticas con objeto de verificar el importe total del servicio ofertado, conforme a los datos contenidos en su proposición económica </w:t>
      </w:r>
      <w:r>
        <w:rPr>
          <w:rFonts w:ascii="Arial" w:hAnsi="Arial" w:cs="Arial"/>
          <w:b/>
          <w:sz w:val="22"/>
          <w:szCs w:val="22"/>
        </w:rPr>
        <w:t>Anexo Número 6 (seis)</w:t>
      </w:r>
      <w:r>
        <w:rPr>
          <w:rFonts w:ascii="Arial" w:hAnsi="Arial" w:cs="Arial"/>
          <w:sz w:val="22"/>
          <w:szCs w:val="22"/>
        </w:rPr>
        <w:t>, de la presente convocatoria.</w:t>
      </w:r>
    </w:p>
    <w:p w:rsidR="001C62B4" w:rsidRDefault="001C62B4">
      <w:pPr>
        <w:ind w:left="284"/>
        <w:jc w:val="both"/>
        <w:rPr>
          <w:rFonts w:ascii="Arial" w:hAnsi="Arial" w:cs="Arial"/>
          <w:sz w:val="22"/>
          <w:szCs w:val="22"/>
        </w:rPr>
      </w:pPr>
    </w:p>
    <w:p w:rsidR="001C62B4" w:rsidRDefault="001C62B4">
      <w:pPr>
        <w:ind w:left="284"/>
        <w:jc w:val="both"/>
        <w:rPr>
          <w:rFonts w:ascii="Arial" w:hAnsi="Arial" w:cs="Arial"/>
          <w:sz w:val="22"/>
          <w:szCs w:val="22"/>
        </w:rPr>
      </w:pPr>
    </w:p>
    <w:p w:rsidR="001C62B4" w:rsidRDefault="001C62B4">
      <w:pPr>
        <w:ind w:left="284"/>
        <w:jc w:val="both"/>
        <w:rPr>
          <w:rFonts w:ascii="Arial" w:hAnsi="Arial" w:cs="Arial"/>
          <w:sz w:val="22"/>
          <w:szCs w:val="22"/>
        </w:rPr>
      </w:pPr>
    </w:p>
    <w:p w:rsidR="001C62B4" w:rsidRDefault="001C62B4">
      <w:pPr>
        <w:ind w:left="284" w:hanging="284"/>
        <w:jc w:val="both"/>
        <w:rPr>
          <w:rFonts w:ascii="Arial" w:hAnsi="Arial" w:cs="Arial"/>
          <w:b/>
          <w:sz w:val="22"/>
          <w:szCs w:val="22"/>
        </w:rPr>
      </w:pPr>
      <w:r>
        <w:rPr>
          <w:rFonts w:ascii="Arial" w:hAnsi="Arial" w:cs="Arial"/>
          <w:b/>
          <w:sz w:val="22"/>
          <w:szCs w:val="22"/>
        </w:rPr>
        <w:t>9.3.</w:t>
      </w:r>
      <w:r>
        <w:rPr>
          <w:rFonts w:ascii="Arial" w:hAnsi="Arial" w:cs="Arial"/>
          <w:b/>
          <w:sz w:val="22"/>
          <w:szCs w:val="22"/>
        </w:rPr>
        <w:tab/>
        <w:t>CRITERIOS DE ADJUDICACIÓN DE LOS CONTRATOS.</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 xml:space="preserve">Se adjudicara por </w:t>
      </w:r>
      <w:r w:rsidR="00842A8A">
        <w:rPr>
          <w:rFonts w:ascii="Arial" w:hAnsi="Arial" w:cs="Arial"/>
          <w:sz w:val="22"/>
          <w:szCs w:val="22"/>
        </w:rPr>
        <w:t xml:space="preserve">Localidad </w:t>
      </w:r>
      <w:r>
        <w:rPr>
          <w:rFonts w:ascii="Arial" w:hAnsi="Arial" w:cs="Arial"/>
          <w:sz w:val="22"/>
          <w:szCs w:val="22"/>
        </w:rPr>
        <w:t xml:space="preserve">médica el Servicio antes indicado,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1C62B4" w:rsidRDefault="001C62B4">
      <w:pPr>
        <w:ind w:left="851" w:hanging="851"/>
        <w:jc w:val="both"/>
        <w:rPr>
          <w:rFonts w:ascii="Arial" w:hAnsi="Arial" w:cs="Arial"/>
          <w:sz w:val="22"/>
          <w:szCs w:val="22"/>
        </w:rPr>
      </w:pPr>
      <w:r>
        <w:rPr>
          <w:rFonts w:ascii="Arial" w:hAnsi="Arial" w:cs="Arial"/>
          <w:sz w:val="22"/>
          <w:szCs w:val="22"/>
        </w:rPr>
        <w:t xml:space="preserve"> </w:t>
      </w:r>
    </w:p>
    <w:p w:rsidR="001C62B4" w:rsidRDefault="001C62B4">
      <w:pPr>
        <w:jc w:val="both"/>
        <w:rPr>
          <w:rFonts w:ascii="Arial" w:hAnsi="Arial" w:cs="Arial"/>
          <w:sz w:val="22"/>
          <w:szCs w:val="22"/>
        </w:rPr>
      </w:pPr>
      <w:r>
        <w:rPr>
          <w:rFonts w:ascii="Arial" w:hAnsi="Arial"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En el caso de las proposiciones presentadas por medios electrónicos, el sorteo por insaculación se realizará a través de COMPRANET, conforme a las disposiciones administrativas que emita la SFP:</w:t>
      </w:r>
    </w:p>
    <w:p w:rsidR="001C62B4" w:rsidRDefault="001C62B4">
      <w:pPr>
        <w:jc w:val="both"/>
        <w:rPr>
          <w:rFonts w:ascii="Arial" w:hAnsi="Arial" w:cs="Arial"/>
          <w:sz w:val="22"/>
          <w:szCs w:val="22"/>
        </w:rPr>
      </w:pPr>
    </w:p>
    <w:p w:rsidR="001C62B4" w:rsidRDefault="001C62B4">
      <w:pPr>
        <w:rPr>
          <w:rFonts w:ascii="Arial" w:hAnsi="Arial" w:cs="Arial"/>
          <w:b/>
          <w:bCs/>
          <w:sz w:val="22"/>
          <w:szCs w:val="22"/>
        </w:rPr>
      </w:pPr>
      <w:r>
        <w:rPr>
          <w:rFonts w:ascii="Arial" w:hAnsi="Arial" w:cs="Arial"/>
          <w:b/>
          <w:bCs/>
          <w:sz w:val="22"/>
          <w:szCs w:val="22"/>
        </w:rPr>
        <w:t>10.</w:t>
      </w:r>
      <w:r>
        <w:rPr>
          <w:rFonts w:ascii="Arial" w:hAnsi="Arial" w:cs="Arial"/>
          <w:b/>
          <w:bCs/>
          <w:sz w:val="22"/>
          <w:szCs w:val="22"/>
        </w:rPr>
        <w:tab/>
        <w:t>CAUSAS DE DESECHAMIENTO.</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Se desecharán las proposiciones de los licitantes que incurran en uno o varios de los siguientes supuestos:</w:t>
      </w:r>
    </w:p>
    <w:p w:rsidR="001C62B4" w:rsidRDefault="001C62B4">
      <w:pPr>
        <w:jc w:val="both"/>
        <w:rPr>
          <w:rFonts w:ascii="Arial" w:hAnsi="Arial" w:cs="Arial"/>
          <w:sz w:val="22"/>
          <w:szCs w:val="22"/>
        </w:rPr>
      </w:pPr>
    </w:p>
    <w:p w:rsidR="001C62B4" w:rsidRDefault="001C62B4">
      <w:pPr>
        <w:numPr>
          <w:ilvl w:val="3"/>
          <w:numId w:val="14"/>
        </w:numPr>
        <w:tabs>
          <w:tab w:val="clear" w:pos="2880"/>
        </w:tabs>
        <w:ind w:left="426" w:hanging="426"/>
        <w:jc w:val="both"/>
        <w:rPr>
          <w:rFonts w:ascii="Arial" w:hAnsi="Arial" w:cs="Arial"/>
          <w:sz w:val="22"/>
          <w:szCs w:val="22"/>
        </w:rPr>
      </w:pPr>
      <w:r>
        <w:rPr>
          <w:rFonts w:ascii="Arial" w:hAnsi="Arial" w:cs="Arial"/>
          <w:sz w:val="22"/>
          <w:szCs w:val="22"/>
        </w:rPr>
        <w:t>Que no cumplan con alguno de los requisitos establecidos en esta Convocatoria contenidos en los numerales 6, 6.1, 6.2 y 6.3., y sus anexos,  así como los que se deriven del Acto de la Junta de Aclaraciones y, que con motivo de dicho incumplimiento se afecte la solvencia de la proposición.</w:t>
      </w:r>
    </w:p>
    <w:p w:rsidR="001C62B4" w:rsidRDefault="001C62B4">
      <w:pPr>
        <w:ind w:left="23"/>
        <w:jc w:val="both"/>
      </w:pPr>
      <w:r>
        <w:t xml:space="preserve"> </w:t>
      </w:r>
    </w:p>
    <w:p w:rsidR="001C62B4" w:rsidRDefault="001C62B4">
      <w:pPr>
        <w:numPr>
          <w:ilvl w:val="3"/>
          <w:numId w:val="14"/>
        </w:numPr>
        <w:tabs>
          <w:tab w:val="clear" w:pos="2880"/>
          <w:tab w:val="num" w:pos="493"/>
        </w:tabs>
        <w:ind w:left="426" w:hanging="426"/>
        <w:jc w:val="both"/>
        <w:rPr>
          <w:rFonts w:ascii="Arial" w:hAnsi="Arial" w:cs="Arial"/>
          <w:sz w:val="22"/>
          <w:szCs w:val="22"/>
        </w:rPr>
      </w:pPr>
      <w:r>
        <w:rPr>
          <w:rFonts w:ascii="Arial" w:hAnsi="Arial" w:cs="Arial"/>
          <w:sz w:val="22"/>
          <w:szCs w:val="22"/>
        </w:rPr>
        <w:lastRenderedPageBreak/>
        <w:t xml:space="preserve">Cuando se compruebe que tienen acuerdo con otros licitantes para elevar el costo del servicio solicitado </w:t>
      </w:r>
      <w:r>
        <w:rPr>
          <w:rFonts w:ascii="Arial" w:hAnsi="Arial" w:cs="Arial"/>
          <w:sz w:val="22"/>
          <w:szCs w:val="22"/>
          <w:lang w:val="es-MX"/>
        </w:rPr>
        <w:t xml:space="preserve">o </w:t>
      </w:r>
      <w:r>
        <w:rPr>
          <w:rFonts w:ascii="Arial" w:hAnsi="Arial" w:cs="Arial"/>
          <w:sz w:val="22"/>
          <w:szCs w:val="22"/>
        </w:rPr>
        <w:t>bien</w:t>
      </w:r>
      <w:r>
        <w:rPr>
          <w:rFonts w:ascii="Arial" w:hAnsi="Arial" w:cs="Arial"/>
          <w:sz w:val="22"/>
          <w:szCs w:val="22"/>
          <w:lang w:val="es-MX"/>
        </w:rPr>
        <w:t>, cualquier otro acuerdo que tenga como fin obtener una ventaja sobre los demás licitantes</w:t>
      </w:r>
      <w:r>
        <w:rPr>
          <w:rFonts w:ascii="Arial" w:hAnsi="Arial" w:cs="Arial"/>
          <w:sz w:val="22"/>
          <w:szCs w:val="22"/>
        </w:rPr>
        <w:t>.</w:t>
      </w:r>
    </w:p>
    <w:p w:rsidR="001C62B4" w:rsidRDefault="001C62B4">
      <w:pPr>
        <w:jc w:val="both"/>
      </w:pPr>
    </w:p>
    <w:p w:rsidR="001C62B4" w:rsidRDefault="001C62B4">
      <w:pPr>
        <w:numPr>
          <w:ilvl w:val="3"/>
          <w:numId w:val="14"/>
        </w:numPr>
        <w:tabs>
          <w:tab w:val="clear" w:pos="2880"/>
          <w:tab w:val="num" w:pos="493"/>
        </w:tabs>
        <w:ind w:left="426" w:hanging="426"/>
        <w:jc w:val="both"/>
        <w:rPr>
          <w:rFonts w:ascii="Arial" w:hAnsi="Arial" w:cs="Arial"/>
          <w:sz w:val="22"/>
          <w:szCs w:val="22"/>
        </w:rPr>
      </w:pPr>
      <w:r>
        <w:rPr>
          <w:rFonts w:ascii="Arial" w:hAnsi="Arial" w:cs="Arial"/>
          <w:sz w:val="22"/>
          <w:szCs w:val="22"/>
        </w:rPr>
        <w:t>Cuando incurran en cualquier violación a las disposiciones de la LAASSP, a su Reglamento o a cualquier otro ordenamiento legal o normativo vinculado con este procedimiento.</w:t>
      </w:r>
    </w:p>
    <w:p w:rsidR="001C62B4" w:rsidRDefault="001C62B4">
      <w:pPr>
        <w:jc w:val="both"/>
        <w:rPr>
          <w:rFonts w:ascii="Arial" w:hAnsi="Arial" w:cs="Arial"/>
          <w:b/>
          <w:bCs/>
          <w:sz w:val="22"/>
          <w:szCs w:val="22"/>
        </w:rPr>
      </w:pPr>
    </w:p>
    <w:p w:rsidR="001C62B4" w:rsidRDefault="001C62B4">
      <w:pPr>
        <w:numPr>
          <w:ilvl w:val="0"/>
          <w:numId w:val="18"/>
        </w:numPr>
        <w:tabs>
          <w:tab w:val="clear" w:pos="720"/>
          <w:tab w:val="left" w:pos="426"/>
        </w:tabs>
        <w:suppressAutoHyphens w:val="0"/>
        <w:ind w:left="426" w:hanging="426"/>
        <w:jc w:val="both"/>
        <w:rPr>
          <w:rFonts w:ascii="Arial" w:hAnsi="Arial" w:cs="Arial"/>
          <w:sz w:val="22"/>
          <w:szCs w:val="22"/>
        </w:rPr>
      </w:pPr>
      <w:r>
        <w:rPr>
          <w:rFonts w:ascii="Arial" w:hAnsi="Arial" w:cs="Arial"/>
          <w:sz w:val="22"/>
          <w:szCs w:val="22"/>
        </w:rPr>
        <w:t>Cuando no cotice la totalidad del servicio requerido</w:t>
      </w:r>
      <w:r>
        <w:rPr>
          <w:rFonts w:ascii="Arial" w:hAnsi="Arial" w:cs="Arial"/>
          <w:sz w:val="22"/>
          <w:szCs w:val="22"/>
          <w:lang w:val="es-MX"/>
        </w:rPr>
        <w:t xml:space="preserve"> conforme a las condiciones y características solicitadas en la presente convocatoria</w:t>
      </w:r>
    </w:p>
    <w:p w:rsidR="001C62B4" w:rsidRDefault="001C62B4">
      <w:pPr>
        <w:tabs>
          <w:tab w:val="left" w:pos="567"/>
        </w:tabs>
        <w:ind w:left="720"/>
        <w:jc w:val="both"/>
        <w:rPr>
          <w:rFonts w:ascii="Arial" w:hAnsi="Arial" w:cs="Arial"/>
          <w:sz w:val="22"/>
          <w:szCs w:val="22"/>
        </w:rPr>
      </w:pPr>
    </w:p>
    <w:p w:rsidR="001C62B4" w:rsidRDefault="001C62B4">
      <w:pPr>
        <w:tabs>
          <w:tab w:val="left" w:pos="567"/>
        </w:tabs>
        <w:ind w:left="360"/>
        <w:jc w:val="both"/>
        <w:rPr>
          <w:rFonts w:ascii="Arial" w:hAnsi="Arial" w:cs="Arial"/>
          <w:sz w:val="22"/>
          <w:szCs w:val="22"/>
        </w:rPr>
      </w:pPr>
    </w:p>
    <w:p w:rsidR="001C62B4" w:rsidRDefault="001C62B4">
      <w:pPr>
        <w:numPr>
          <w:ilvl w:val="0"/>
          <w:numId w:val="18"/>
        </w:numPr>
        <w:tabs>
          <w:tab w:val="clear" w:pos="720"/>
          <w:tab w:val="left" w:pos="567"/>
        </w:tabs>
        <w:suppressAutoHyphens w:val="0"/>
        <w:ind w:left="567" w:hanging="567"/>
        <w:jc w:val="both"/>
        <w:rPr>
          <w:rFonts w:ascii="Arial" w:hAnsi="Arial" w:cs="Arial"/>
          <w:sz w:val="22"/>
          <w:szCs w:val="22"/>
        </w:rPr>
      </w:pPr>
      <w:r>
        <w:rPr>
          <w:rFonts w:ascii="Arial" w:hAnsi="Arial" w:cs="Arial"/>
          <w:sz w:val="22"/>
          <w:szCs w:val="22"/>
        </w:rPr>
        <w:t>Cuando no presente uno o más de los escritos o manifiestos solicitados con carácter de “bajo protesta de decir verdad”, solicitados en la presente convocatoria u omita la leyenda requerida.</w:t>
      </w:r>
    </w:p>
    <w:p w:rsidR="001C62B4" w:rsidRDefault="001C62B4">
      <w:pPr>
        <w:tabs>
          <w:tab w:val="left" w:pos="567"/>
        </w:tabs>
        <w:jc w:val="both"/>
        <w:rPr>
          <w:rFonts w:ascii="Arial" w:hAnsi="Arial" w:cs="Arial"/>
          <w:sz w:val="22"/>
          <w:szCs w:val="22"/>
        </w:rPr>
      </w:pPr>
    </w:p>
    <w:p w:rsidR="001C62B4" w:rsidRDefault="001C62B4">
      <w:pPr>
        <w:jc w:val="both"/>
        <w:rPr>
          <w:rFonts w:ascii="Arial" w:hAnsi="Arial" w:cs="Arial"/>
          <w:i/>
          <w:sz w:val="22"/>
          <w:szCs w:val="22"/>
        </w:rPr>
      </w:pPr>
    </w:p>
    <w:p w:rsidR="001C62B4" w:rsidRDefault="001C62B4">
      <w:pPr>
        <w:tabs>
          <w:tab w:val="left" w:pos="426"/>
        </w:tabs>
        <w:jc w:val="both"/>
        <w:rPr>
          <w:rFonts w:ascii="Arial" w:hAnsi="Arial" w:cs="Arial"/>
          <w:b/>
          <w:bCs/>
          <w:sz w:val="22"/>
          <w:szCs w:val="22"/>
        </w:rPr>
      </w:pPr>
      <w:r>
        <w:rPr>
          <w:rFonts w:ascii="Arial" w:hAnsi="Arial" w:cs="Arial"/>
          <w:b/>
          <w:bCs/>
          <w:sz w:val="22"/>
          <w:szCs w:val="22"/>
        </w:rPr>
        <w:t>11.</w:t>
      </w:r>
      <w:r>
        <w:rPr>
          <w:rFonts w:ascii="Arial" w:hAnsi="Arial" w:cs="Arial"/>
          <w:b/>
          <w:bCs/>
          <w:sz w:val="22"/>
          <w:szCs w:val="22"/>
        </w:rPr>
        <w:tab/>
        <w:t>COMUNICACIÓN DEL FALLO:</w:t>
      </w:r>
    </w:p>
    <w:p w:rsidR="001C62B4" w:rsidRDefault="001C62B4">
      <w:pPr>
        <w:tabs>
          <w:tab w:val="left" w:pos="426"/>
        </w:tabs>
        <w:jc w:val="both"/>
        <w:rPr>
          <w:rFonts w:ascii="Arial" w:hAnsi="Arial" w:cs="Arial"/>
          <w:b/>
          <w:bCs/>
          <w:sz w:val="22"/>
          <w:szCs w:val="22"/>
        </w:rPr>
      </w:pPr>
    </w:p>
    <w:p w:rsidR="001C62B4" w:rsidRDefault="001C62B4">
      <w:pPr>
        <w:tabs>
          <w:tab w:val="left" w:pos="852"/>
        </w:tabs>
        <w:ind w:left="426" w:hanging="426"/>
        <w:jc w:val="both"/>
        <w:rPr>
          <w:rFonts w:ascii="Arial" w:hAnsi="Arial" w:cs="Arial"/>
          <w:bCs/>
          <w:sz w:val="22"/>
          <w:szCs w:val="22"/>
        </w:rPr>
      </w:pPr>
      <w:r>
        <w:rPr>
          <w:rFonts w:ascii="Arial" w:hAnsi="Arial" w:cs="Arial"/>
          <w:bCs/>
          <w:sz w:val="22"/>
          <w:szCs w:val="22"/>
        </w:rPr>
        <w:t>a).</w:t>
      </w:r>
      <w:r>
        <w:rPr>
          <w:rFonts w:ascii="Arial" w:hAnsi="Arial" w:cs="Arial"/>
          <w:bCs/>
          <w:sz w:val="22"/>
          <w:szCs w:val="22"/>
        </w:rPr>
        <w:tab/>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1C62B4" w:rsidRDefault="001C62B4">
      <w:pPr>
        <w:tabs>
          <w:tab w:val="left" w:pos="426"/>
        </w:tabs>
        <w:jc w:val="both"/>
        <w:rPr>
          <w:rFonts w:ascii="Arial" w:hAnsi="Arial" w:cs="Arial"/>
          <w:bCs/>
          <w:sz w:val="22"/>
          <w:szCs w:val="22"/>
        </w:rPr>
      </w:pPr>
    </w:p>
    <w:p w:rsidR="001C62B4" w:rsidRDefault="001C62B4">
      <w:pPr>
        <w:tabs>
          <w:tab w:val="left" w:pos="852"/>
        </w:tabs>
        <w:ind w:left="426" w:hanging="426"/>
        <w:jc w:val="both"/>
        <w:rPr>
          <w:rFonts w:ascii="Arial" w:hAnsi="Arial" w:cs="Arial"/>
          <w:bCs/>
          <w:sz w:val="22"/>
          <w:szCs w:val="22"/>
        </w:rPr>
      </w:pPr>
      <w:r>
        <w:rPr>
          <w:rFonts w:ascii="Arial" w:hAnsi="Arial" w:cs="Arial"/>
          <w:bCs/>
          <w:sz w:val="22"/>
          <w:szCs w:val="22"/>
        </w:rPr>
        <w:t>b).</w:t>
      </w:r>
      <w:r>
        <w:rPr>
          <w:rFonts w:ascii="Arial" w:hAnsi="Arial" w:cs="Arial"/>
          <w:bCs/>
          <w:sz w:val="22"/>
          <w:szCs w:val="22"/>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1C62B4" w:rsidRDefault="001C62B4">
      <w:pPr>
        <w:tabs>
          <w:tab w:val="left" w:pos="852"/>
        </w:tabs>
        <w:ind w:left="426" w:hanging="426"/>
        <w:jc w:val="both"/>
        <w:rPr>
          <w:rFonts w:ascii="Arial" w:hAnsi="Arial" w:cs="Arial"/>
          <w:bCs/>
          <w:sz w:val="22"/>
          <w:szCs w:val="22"/>
        </w:rPr>
      </w:pPr>
    </w:p>
    <w:p w:rsidR="001C62B4" w:rsidRDefault="001C62B4">
      <w:pPr>
        <w:tabs>
          <w:tab w:val="left" w:pos="426"/>
        </w:tabs>
        <w:jc w:val="both"/>
        <w:rPr>
          <w:rFonts w:ascii="Arial" w:hAnsi="Arial" w:cs="Arial"/>
          <w:sz w:val="22"/>
          <w:szCs w:val="22"/>
        </w:rPr>
      </w:pPr>
      <w:r>
        <w:rPr>
          <w:rFonts w:ascii="Arial" w:hAnsi="Arial" w:cs="Arial"/>
          <w:sz w:val="22"/>
          <w:szCs w:val="22"/>
          <w:lang w:val="es-MX"/>
        </w:rPr>
        <w:t xml:space="preserve">Las actas de las juntas de aclaraciones, del acto de presentación y apertura de proposiciones y de la junta pública en </w:t>
      </w:r>
      <w:r>
        <w:rPr>
          <w:rFonts w:ascii="Arial" w:hAnsi="Arial" w:cs="Arial"/>
          <w:sz w:val="22"/>
          <w:szCs w:val="22"/>
        </w:rPr>
        <w:t>la</w:t>
      </w:r>
      <w:r>
        <w:rPr>
          <w:rFonts w:ascii="Arial" w:hAnsi="Arial"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Pr>
          <w:rFonts w:ascii="Arial" w:hAnsi="Arial" w:cs="Arial"/>
          <w:sz w:val="22"/>
          <w:szCs w:val="22"/>
          <w:lang w:val="es-ES_tradnl"/>
        </w:rPr>
        <w:t xml:space="preserve">y, se pondrán </w:t>
      </w:r>
      <w:r>
        <w:rPr>
          <w:rFonts w:ascii="Arial" w:hAnsi="Arial" w:cs="Arial"/>
          <w:sz w:val="22"/>
          <w:szCs w:val="22"/>
        </w:rPr>
        <w:t xml:space="preserve">al finalizar los actos a disposición de los licitantes que no hayan asistido, en el tablero de la Coordinación de Abastecimiento y Equipamiento sito en </w:t>
      </w:r>
      <w:r w:rsidR="008C6A8C">
        <w:rPr>
          <w:rFonts w:ascii="Arial" w:hAnsi="Arial" w:cs="Arial"/>
          <w:sz w:val="22"/>
          <w:szCs w:val="22"/>
        </w:rPr>
        <w:t xml:space="preserve">Avenida Veracruz Esquina calle Norte 22 Número 56 colonia Santa Catarina C.P. 94730 Río Blanco Veracruz, </w:t>
      </w:r>
      <w:r>
        <w:rPr>
          <w:rFonts w:ascii="Arial" w:hAnsi="Arial" w:cs="Arial"/>
          <w:sz w:val="22"/>
          <w:szCs w:val="22"/>
        </w:rPr>
        <w:t>por un término no menor a 5 días hábiles.</w:t>
      </w:r>
    </w:p>
    <w:p w:rsidR="001C62B4" w:rsidRDefault="001C62B4">
      <w:pPr>
        <w:tabs>
          <w:tab w:val="left" w:pos="426"/>
        </w:tabs>
        <w:jc w:val="both"/>
        <w:rPr>
          <w:rFonts w:ascii="Arial" w:hAnsi="Arial" w:cs="Arial"/>
          <w:sz w:val="22"/>
          <w:szCs w:val="22"/>
        </w:rPr>
      </w:pPr>
    </w:p>
    <w:p w:rsidR="001C62B4" w:rsidRDefault="001C62B4">
      <w:pPr>
        <w:ind w:left="1134"/>
        <w:jc w:val="both"/>
        <w:rPr>
          <w:rFonts w:ascii="Arial" w:hAnsi="Arial" w:cs="Arial"/>
          <w:sz w:val="22"/>
          <w:szCs w:val="22"/>
        </w:rPr>
      </w:pPr>
    </w:p>
    <w:p w:rsidR="001C62B4" w:rsidRDefault="001C62B4">
      <w:pPr>
        <w:numPr>
          <w:ilvl w:val="0"/>
          <w:numId w:val="8"/>
        </w:numPr>
        <w:jc w:val="both"/>
        <w:rPr>
          <w:rFonts w:ascii="Arial" w:hAnsi="Arial" w:cs="Arial"/>
          <w:sz w:val="22"/>
          <w:szCs w:val="22"/>
        </w:rPr>
      </w:pPr>
      <w:r>
        <w:rPr>
          <w:rFonts w:ascii="Arial" w:hAnsi="Arial" w:cs="Arial"/>
          <w:sz w:val="22"/>
          <w:szCs w:val="22"/>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rsidR="001C62B4" w:rsidRDefault="001C62B4">
      <w:pPr>
        <w:ind w:left="360"/>
        <w:jc w:val="both"/>
        <w:rPr>
          <w:rFonts w:ascii="Arial" w:hAnsi="Arial" w:cs="Arial"/>
          <w:sz w:val="22"/>
          <w:szCs w:val="22"/>
        </w:rPr>
      </w:pPr>
    </w:p>
    <w:p w:rsidR="001C62B4" w:rsidRDefault="001C62B4">
      <w:pPr>
        <w:numPr>
          <w:ilvl w:val="0"/>
          <w:numId w:val="8"/>
        </w:numPr>
        <w:jc w:val="both"/>
        <w:rPr>
          <w:rFonts w:ascii="Arial" w:hAnsi="Arial" w:cs="Arial"/>
          <w:sz w:val="22"/>
          <w:szCs w:val="22"/>
        </w:rPr>
      </w:pPr>
      <w:r>
        <w:rPr>
          <w:rFonts w:ascii="Arial" w:hAnsi="Arial" w:cs="Arial"/>
          <w:sz w:val="22"/>
          <w:szCs w:val="22"/>
        </w:rPr>
        <w:t>Independientemente de lo anterior, el contenido de dichas actas podrá ser consultado en el portal de transparencia “IMSS va a comprar” - “IMSS compró”.</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jc w:val="both"/>
        <w:rPr>
          <w:rFonts w:ascii="Arial" w:hAnsi="Arial" w:cs="Arial"/>
          <w:b/>
          <w:sz w:val="22"/>
          <w:szCs w:val="22"/>
        </w:rPr>
      </w:pPr>
      <w:r>
        <w:rPr>
          <w:rFonts w:ascii="Arial" w:hAnsi="Arial" w:cs="Arial"/>
          <w:b/>
          <w:sz w:val="22"/>
          <w:szCs w:val="22"/>
        </w:rPr>
        <w:t>12.</w:t>
      </w:r>
      <w:r>
        <w:rPr>
          <w:rFonts w:ascii="Arial" w:hAnsi="Arial" w:cs="Arial"/>
          <w:b/>
          <w:sz w:val="22"/>
          <w:szCs w:val="22"/>
        </w:rPr>
        <w:tab/>
        <w:t xml:space="preserve">. MODELO DE CONTRATO. </w:t>
      </w:r>
    </w:p>
    <w:p w:rsidR="001C62B4" w:rsidRDefault="001C62B4">
      <w:pPr>
        <w:jc w:val="both"/>
        <w:rPr>
          <w:rFonts w:ascii="Arial" w:hAnsi="Arial" w:cs="Arial"/>
          <w:b/>
          <w:sz w:val="22"/>
          <w:szCs w:val="22"/>
        </w:rPr>
      </w:pPr>
    </w:p>
    <w:p w:rsidR="001C62B4" w:rsidRDefault="001C62B4">
      <w:pPr>
        <w:jc w:val="both"/>
        <w:rPr>
          <w:rFonts w:ascii="Arial" w:hAnsi="Arial" w:cs="Arial"/>
          <w:sz w:val="22"/>
          <w:szCs w:val="22"/>
        </w:rPr>
      </w:pPr>
      <w:r>
        <w:rPr>
          <w:rFonts w:ascii="Arial" w:hAnsi="Arial" w:cs="Arial"/>
          <w:sz w:val="22"/>
          <w:szCs w:val="22"/>
        </w:rPr>
        <w:t xml:space="preserve">Con fundamento en el artículo 29, fracción XVI de la LAASSP, se adjunta como </w:t>
      </w:r>
      <w:r>
        <w:rPr>
          <w:rFonts w:ascii="Arial" w:hAnsi="Arial" w:cs="Arial"/>
          <w:b/>
          <w:sz w:val="22"/>
          <w:szCs w:val="22"/>
        </w:rPr>
        <w:t>Anexo Número 8 (ocho)</w:t>
      </w:r>
      <w:r>
        <w:rPr>
          <w:rFonts w:ascii="Arial" w:hAnsi="Arial" w:cs="Arial"/>
          <w:sz w:val="22"/>
          <w:szCs w:val="22"/>
        </w:rPr>
        <w:t>,</w:t>
      </w:r>
      <w:r>
        <w:rPr>
          <w:rFonts w:ascii="Arial" w:hAnsi="Arial" w:cs="Arial"/>
          <w:b/>
          <w:sz w:val="22"/>
          <w:szCs w:val="22"/>
        </w:rPr>
        <w:t xml:space="preserve"> </w:t>
      </w:r>
      <w:r>
        <w:rPr>
          <w:rFonts w:ascii="Arial" w:hAnsi="Arial" w:cs="Arial"/>
          <w:sz w:val="22"/>
          <w:szCs w:val="22"/>
        </w:rPr>
        <w:t>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1C62B4" w:rsidRDefault="001C62B4">
      <w:pPr>
        <w:jc w:val="both"/>
        <w:rPr>
          <w:rFonts w:ascii="Arial" w:hAnsi="Arial" w:cs="Arial"/>
          <w:b/>
          <w:sz w:val="22"/>
          <w:szCs w:val="22"/>
        </w:rPr>
      </w:pPr>
    </w:p>
    <w:p w:rsidR="001C62B4" w:rsidRDefault="001C62B4">
      <w:pPr>
        <w:jc w:val="both"/>
        <w:rPr>
          <w:rFonts w:ascii="Arial" w:hAnsi="Arial" w:cs="Arial"/>
          <w:sz w:val="22"/>
          <w:szCs w:val="22"/>
          <w:lang w:val="es-ES_tradnl"/>
        </w:rPr>
      </w:pPr>
      <w:r>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rsidR="001C62B4" w:rsidRDefault="001C62B4">
      <w:pPr>
        <w:jc w:val="both"/>
        <w:rPr>
          <w:rFonts w:ascii="Arial" w:hAnsi="Arial" w:cs="Arial"/>
          <w:b/>
          <w:sz w:val="22"/>
          <w:szCs w:val="22"/>
          <w:lang w:val="es-ES_tradnl"/>
        </w:rPr>
      </w:pPr>
    </w:p>
    <w:p w:rsidR="001C62B4" w:rsidRDefault="001C62B4">
      <w:pPr>
        <w:jc w:val="both"/>
        <w:rPr>
          <w:rFonts w:ascii="Arial" w:hAnsi="Arial" w:cs="Arial"/>
          <w:sz w:val="22"/>
          <w:szCs w:val="22"/>
        </w:rPr>
      </w:pPr>
      <w:r>
        <w:rPr>
          <w:rFonts w:ascii="Arial" w:hAnsi="Arial" w:cs="Arial"/>
          <w:sz w:val="22"/>
          <w:szCs w:val="22"/>
        </w:rPr>
        <w:t xml:space="preserve">Las cantidades mínimas y máximas por cada una de las partidas, objeto de esta licitación, se detallan en el </w:t>
      </w:r>
      <w:r>
        <w:rPr>
          <w:rFonts w:ascii="Arial" w:hAnsi="Arial" w:cs="Arial"/>
          <w:b/>
          <w:sz w:val="22"/>
          <w:szCs w:val="22"/>
        </w:rPr>
        <w:t>Anexo Número 1 (uno)</w:t>
      </w:r>
      <w:r>
        <w:rPr>
          <w:rFonts w:ascii="Arial" w:hAnsi="Arial" w:cs="Arial"/>
          <w:sz w:val="22"/>
          <w:szCs w:val="22"/>
        </w:rPr>
        <w:t xml:space="preserve">, el cual forma parte de la presente Convocatoria. </w:t>
      </w:r>
    </w:p>
    <w:p w:rsidR="001C62B4" w:rsidRDefault="001C62B4">
      <w:pPr>
        <w:jc w:val="both"/>
        <w:rPr>
          <w:rFonts w:ascii="Arial" w:hAnsi="Arial" w:cs="Arial"/>
          <w:sz w:val="22"/>
          <w:szCs w:val="22"/>
        </w:rPr>
      </w:pPr>
    </w:p>
    <w:p w:rsidR="001C62B4" w:rsidRDefault="001C62B4">
      <w:pPr>
        <w:jc w:val="both"/>
        <w:rPr>
          <w:rFonts w:ascii="Arial" w:hAnsi="Arial" w:cs="Arial"/>
          <w:b/>
          <w:sz w:val="22"/>
          <w:szCs w:val="22"/>
        </w:rPr>
      </w:pPr>
      <w:r>
        <w:rPr>
          <w:rFonts w:ascii="Arial" w:hAnsi="Arial" w:cs="Arial"/>
          <w:b/>
          <w:sz w:val="22"/>
          <w:szCs w:val="22"/>
        </w:rPr>
        <w:t>12.1.</w:t>
      </w:r>
      <w:r>
        <w:rPr>
          <w:rFonts w:ascii="Arial" w:hAnsi="Arial" w:cs="Arial"/>
          <w:b/>
          <w:sz w:val="22"/>
          <w:szCs w:val="22"/>
        </w:rPr>
        <w:tab/>
        <w:t xml:space="preserve"> PERÍODO DE CONTRATACIÓN. </w:t>
      </w:r>
    </w:p>
    <w:p w:rsidR="001C62B4" w:rsidRDefault="001C62B4">
      <w:pPr>
        <w:jc w:val="both"/>
        <w:rPr>
          <w:rFonts w:ascii="Arial" w:hAnsi="Arial" w:cs="Arial"/>
          <w:b/>
          <w:sz w:val="22"/>
          <w:szCs w:val="22"/>
        </w:rPr>
      </w:pPr>
    </w:p>
    <w:p w:rsidR="001C62B4" w:rsidRDefault="001C62B4">
      <w:pPr>
        <w:jc w:val="both"/>
        <w:rPr>
          <w:rFonts w:ascii="Arial" w:hAnsi="Arial" w:cs="Arial"/>
          <w:sz w:val="22"/>
          <w:szCs w:val="22"/>
        </w:rPr>
      </w:pPr>
      <w:r>
        <w:rPr>
          <w:rFonts w:ascii="Arial" w:hAnsi="Arial" w:cs="Arial"/>
          <w:sz w:val="22"/>
          <w:szCs w:val="22"/>
        </w:rPr>
        <w:t>El (los) contrato(s) que, en su caso, sea(n) formalizado(s) con motivo de este procedimiento de contratación será(n) de carácter Nacional y contará(n) con un período de vigencia del 01 de e</w:t>
      </w:r>
      <w:r w:rsidR="008C6A8C">
        <w:rPr>
          <w:rFonts w:ascii="Arial" w:hAnsi="Arial" w:cs="Arial"/>
          <w:sz w:val="22"/>
          <w:szCs w:val="22"/>
        </w:rPr>
        <w:t>nero al 31  de diciembre de 2013</w:t>
      </w:r>
      <w:r>
        <w:rPr>
          <w:rFonts w:ascii="Arial" w:hAnsi="Arial" w:cs="Arial"/>
          <w:sz w:val="22"/>
          <w:szCs w:val="22"/>
        </w:rPr>
        <w:t>.</w:t>
      </w:r>
    </w:p>
    <w:p w:rsidR="001C62B4" w:rsidRDefault="001C62B4">
      <w:pPr>
        <w:jc w:val="both"/>
        <w:rPr>
          <w:rFonts w:ascii="Arial" w:hAnsi="Arial" w:cs="Arial"/>
          <w:b/>
          <w:sz w:val="22"/>
          <w:szCs w:val="22"/>
        </w:rPr>
      </w:pPr>
    </w:p>
    <w:p w:rsidR="001C62B4" w:rsidRDefault="001C62B4">
      <w:pPr>
        <w:rPr>
          <w:rFonts w:ascii="Arial" w:hAnsi="Arial" w:cs="Arial"/>
          <w:b/>
          <w:bCs/>
          <w:sz w:val="22"/>
          <w:szCs w:val="22"/>
        </w:rPr>
      </w:pPr>
      <w:r>
        <w:rPr>
          <w:rFonts w:ascii="Arial" w:hAnsi="Arial" w:cs="Arial"/>
          <w:sz w:val="22"/>
          <w:szCs w:val="22"/>
        </w:rPr>
        <w:t>12.2</w:t>
      </w:r>
      <w:r>
        <w:rPr>
          <w:rFonts w:ascii="Arial" w:hAnsi="Arial" w:cs="Arial"/>
          <w:sz w:val="22"/>
          <w:szCs w:val="22"/>
        </w:rPr>
        <w:tab/>
      </w:r>
      <w:r>
        <w:rPr>
          <w:rFonts w:ascii="Arial" w:hAnsi="Arial" w:cs="Arial"/>
          <w:b/>
          <w:bCs/>
          <w:sz w:val="22"/>
          <w:szCs w:val="22"/>
        </w:rPr>
        <w:t>FIRMA DEL CONTRATO:</w:t>
      </w:r>
    </w:p>
    <w:p w:rsidR="001C62B4" w:rsidRDefault="001C62B4">
      <w:pPr>
        <w:jc w:val="both"/>
        <w:rPr>
          <w:rFonts w:ascii="Arial" w:hAnsi="Arial" w:cs="Arial"/>
          <w:sz w:val="22"/>
          <w:szCs w:val="22"/>
        </w:rPr>
      </w:pPr>
    </w:p>
    <w:p w:rsidR="001C62B4" w:rsidRDefault="001C62B4">
      <w:pPr>
        <w:jc w:val="both"/>
        <w:outlineLvl w:val="0"/>
        <w:rPr>
          <w:rFonts w:ascii="Arial" w:hAnsi="Arial" w:cs="Arial"/>
          <w:sz w:val="22"/>
          <w:szCs w:val="22"/>
        </w:rPr>
      </w:pPr>
      <w:r>
        <w:rPr>
          <w:rFonts w:ascii="Arial" w:hAnsi="Arial" w:cs="Arial"/>
          <w:sz w:val="22"/>
          <w:szCs w:val="22"/>
        </w:rPr>
        <w:t>Con fundamento en el artículo 46 de la LAASSP, el contrato se firmará el día</w:t>
      </w:r>
      <w:r w:rsidR="008C6A8C">
        <w:rPr>
          <w:rFonts w:ascii="Arial" w:hAnsi="Arial" w:cs="Arial"/>
          <w:sz w:val="22"/>
          <w:szCs w:val="22"/>
        </w:rPr>
        <w:t xml:space="preserve"> </w:t>
      </w:r>
      <w:r w:rsidR="008C6A8C" w:rsidRPr="008C6A8C">
        <w:rPr>
          <w:rFonts w:ascii="Arial" w:hAnsi="Arial" w:cs="Arial"/>
          <w:b/>
          <w:sz w:val="22"/>
          <w:szCs w:val="22"/>
        </w:rPr>
        <w:t>05 de octubre de 2012</w:t>
      </w:r>
      <w:r>
        <w:rPr>
          <w:rFonts w:ascii="Arial" w:hAnsi="Arial" w:cs="Arial"/>
          <w:sz w:val="22"/>
          <w:szCs w:val="22"/>
        </w:rPr>
        <w:t xml:space="preserve">, </w:t>
      </w:r>
    </w:p>
    <w:p w:rsidR="001C62B4" w:rsidRDefault="001C62B4">
      <w:pPr>
        <w:jc w:val="both"/>
        <w:rPr>
          <w:sz w:val="22"/>
          <w:szCs w:val="22"/>
        </w:rPr>
      </w:pPr>
    </w:p>
    <w:p w:rsidR="001C62B4" w:rsidRDefault="001C62B4">
      <w:pPr>
        <w:pStyle w:val="Sangradetextonormal"/>
        <w:spacing w:after="0"/>
        <w:ind w:left="0"/>
        <w:rPr>
          <w:rFonts w:ascii="Arial" w:hAnsi="Arial" w:cs="Arial"/>
          <w:sz w:val="22"/>
          <w:szCs w:val="22"/>
        </w:rPr>
      </w:pPr>
      <w:r>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1C62B4" w:rsidRDefault="001C62B4">
      <w:pPr>
        <w:pStyle w:val="Sangradetextonormal"/>
        <w:spacing w:after="0"/>
        <w:ind w:left="0"/>
        <w:rPr>
          <w:rFonts w:ascii="Arial" w:hAnsi="Arial" w:cs="Arial"/>
          <w:sz w:val="22"/>
          <w:szCs w:val="22"/>
        </w:rPr>
      </w:pPr>
    </w:p>
    <w:p w:rsidR="001C62B4" w:rsidRDefault="001C62B4">
      <w:pPr>
        <w:jc w:val="both"/>
        <w:rPr>
          <w:rFonts w:ascii="Arial" w:hAnsi="Arial" w:cs="Arial"/>
          <w:b/>
          <w:sz w:val="22"/>
          <w:szCs w:val="22"/>
        </w:rPr>
      </w:pPr>
      <w:r>
        <w:rPr>
          <w:rFonts w:ascii="Arial" w:hAnsi="Arial" w:cs="Arial"/>
          <w:b/>
          <w:sz w:val="22"/>
          <w:szCs w:val="22"/>
        </w:rPr>
        <w:t>13.</w:t>
      </w:r>
      <w:r>
        <w:rPr>
          <w:rFonts w:ascii="Arial" w:hAnsi="Arial" w:cs="Arial"/>
          <w:b/>
          <w:sz w:val="22"/>
          <w:szCs w:val="22"/>
        </w:rPr>
        <w:tab/>
        <w:t>GARANTÍAS</w:t>
      </w: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r>
        <w:rPr>
          <w:rFonts w:ascii="Arial" w:hAnsi="Arial" w:cs="Arial"/>
          <w:b/>
          <w:sz w:val="22"/>
          <w:szCs w:val="22"/>
        </w:rPr>
        <w:t>13.1</w:t>
      </w:r>
      <w:r>
        <w:rPr>
          <w:rFonts w:ascii="Arial" w:hAnsi="Arial" w:cs="Arial"/>
          <w:b/>
          <w:sz w:val="22"/>
          <w:szCs w:val="22"/>
        </w:rPr>
        <w:tab/>
        <w:t>GARANTÍA DE CUMPLIMIENTO DE CONTRATO.</w:t>
      </w:r>
    </w:p>
    <w:p w:rsidR="001C62B4" w:rsidRDefault="001C62B4">
      <w:pPr>
        <w:jc w:val="both"/>
        <w:rPr>
          <w:rFonts w:ascii="Arial" w:hAnsi="Arial" w:cs="Arial"/>
          <w:b/>
          <w:sz w:val="22"/>
          <w:szCs w:val="22"/>
        </w:rPr>
      </w:pPr>
    </w:p>
    <w:p w:rsidR="001C62B4" w:rsidRDefault="001C62B4">
      <w:pPr>
        <w:jc w:val="both"/>
        <w:rPr>
          <w:rFonts w:ascii="Arial" w:hAnsi="Arial" w:cs="Arial"/>
          <w:b/>
          <w:i/>
          <w:sz w:val="22"/>
          <w:szCs w:val="22"/>
          <w:u w:val="single"/>
        </w:rPr>
      </w:pPr>
      <w:r>
        <w:rPr>
          <w:rFonts w:ascii="Arial" w:hAnsi="Arial"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conforme al </w:t>
      </w:r>
      <w:r>
        <w:rPr>
          <w:rFonts w:ascii="Arial" w:hAnsi="Arial" w:cs="Arial"/>
          <w:b/>
          <w:sz w:val="22"/>
          <w:szCs w:val="22"/>
        </w:rPr>
        <w:t>Anexo Número 9 (nueve</w:t>
      </w:r>
      <w:r>
        <w:rPr>
          <w:rFonts w:ascii="Arial" w:hAnsi="Arial" w:cs="Arial"/>
          <w:sz w:val="22"/>
          <w:szCs w:val="22"/>
        </w:rPr>
        <w:t>). En tratándose de contratos abiertos, el porcentaje de la garantía será sobre el</w:t>
      </w:r>
      <w:r>
        <w:rPr>
          <w:rFonts w:ascii="Arial" w:hAnsi="Arial" w:cs="Arial"/>
          <w:b/>
          <w:i/>
          <w:sz w:val="22"/>
          <w:szCs w:val="22"/>
          <w:u w:val="single"/>
        </w:rPr>
        <w:t xml:space="preserve"> monto máximo del contrato).</w:t>
      </w:r>
    </w:p>
    <w:p w:rsidR="001C62B4" w:rsidRDefault="001C62B4">
      <w:pPr>
        <w:jc w:val="both"/>
        <w:rPr>
          <w:rFonts w:ascii="Arial" w:hAnsi="Arial" w:cs="Arial"/>
          <w:b/>
          <w:i/>
          <w:sz w:val="22"/>
          <w:szCs w:val="22"/>
          <w:u w:val="single"/>
        </w:rPr>
      </w:pPr>
    </w:p>
    <w:p w:rsidR="001C62B4" w:rsidRDefault="001C62B4">
      <w:pPr>
        <w:jc w:val="both"/>
        <w:rPr>
          <w:rFonts w:ascii="Arial" w:hAnsi="Arial" w:cs="Arial"/>
          <w:sz w:val="22"/>
          <w:szCs w:val="22"/>
        </w:rPr>
      </w:pPr>
      <w:r>
        <w:rPr>
          <w:rFonts w:ascii="Arial" w:hAnsi="Arial" w:cs="Arial"/>
          <w:sz w:val="22"/>
          <w:szCs w:val="22"/>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bCs/>
          <w:sz w:val="22"/>
          <w:szCs w:val="22"/>
        </w:rPr>
        <w:lastRenderedPageBreak/>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Pr>
          <w:rFonts w:ascii="Arial" w:hAnsi="Arial" w:cs="Arial"/>
          <w:sz w:val="22"/>
          <w:szCs w:val="22"/>
        </w:rPr>
        <w:t>, de acuerdo con el procedimiento siguiente:</w:t>
      </w:r>
    </w:p>
    <w:p w:rsidR="001C62B4" w:rsidRDefault="001C62B4">
      <w:pPr>
        <w:jc w:val="both"/>
        <w:rPr>
          <w:rFonts w:ascii="Arial" w:hAnsi="Arial" w:cs="Arial"/>
          <w:sz w:val="22"/>
          <w:szCs w:val="22"/>
        </w:rPr>
      </w:pPr>
    </w:p>
    <w:p w:rsidR="001C62B4" w:rsidRDefault="001C62B4">
      <w:pPr>
        <w:numPr>
          <w:ilvl w:val="0"/>
          <w:numId w:val="9"/>
        </w:numPr>
        <w:autoSpaceDE w:val="0"/>
        <w:ind w:left="360" w:hanging="360"/>
        <w:jc w:val="both"/>
        <w:rPr>
          <w:rFonts w:ascii="Arial" w:hAnsi="Arial" w:cs="Arial"/>
          <w:sz w:val="22"/>
          <w:szCs w:val="22"/>
        </w:rPr>
      </w:pPr>
      <w:r>
        <w:rPr>
          <w:rFonts w:ascii="Arial" w:hAnsi="Arial" w:cs="Arial"/>
          <w:sz w:val="22"/>
          <w:szCs w:val="22"/>
        </w:rPr>
        <w:t>El cheque debe expedirse a nombre del Instituto Mexicano del Seguro Social.</w:t>
      </w:r>
    </w:p>
    <w:p w:rsidR="001C62B4" w:rsidRDefault="001C62B4">
      <w:pPr>
        <w:autoSpaceDE w:val="0"/>
        <w:jc w:val="both"/>
        <w:rPr>
          <w:rFonts w:ascii="Arial" w:hAnsi="Arial" w:cs="Arial"/>
          <w:sz w:val="22"/>
          <w:szCs w:val="22"/>
        </w:rPr>
      </w:pPr>
    </w:p>
    <w:p w:rsidR="001C62B4" w:rsidRDefault="001C62B4">
      <w:pPr>
        <w:numPr>
          <w:ilvl w:val="0"/>
          <w:numId w:val="9"/>
        </w:numPr>
        <w:autoSpaceDE w:val="0"/>
        <w:ind w:left="360" w:hanging="360"/>
        <w:jc w:val="both"/>
        <w:rPr>
          <w:rFonts w:ascii="Arial" w:hAnsi="Arial" w:cs="Arial"/>
          <w:sz w:val="22"/>
          <w:szCs w:val="22"/>
        </w:rPr>
      </w:pPr>
      <w:r>
        <w:rPr>
          <w:rFonts w:ascii="Arial" w:hAnsi="Arial" w:cs="Arial"/>
          <w:sz w:val="22"/>
          <w:szCs w:val="22"/>
        </w:rPr>
        <w:t xml:space="preserve">Dicho cheque deberá ser resguardado, a título de garantía, en La Coordinación de Abastecimiento y Equipamiento  en el Departamento de Adquisición de Bienes y Contratación de Servicios en su  oficina de contratos. </w:t>
      </w:r>
    </w:p>
    <w:p w:rsidR="001C62B4" w:rsidRDefault="001C62B4">
      <w:pPr>
        <w:autoSpaceDE w:val="0"/>
        <w:jc w:val="both"/>
        <w:rPr>
          <w:rFonts w:ascii="Arial" w:hAnsi="Arial" w:cs="Arial"/>
          <w:sz w:val="22"/>
          <w:szCs w:val="22"/>
        </w:rPr>
      </w:pPr>
    </w:p>
    <w:p w:rsidR="001C62B4" w:rsidRDefault="001C62B4">
      <w:pPr>
        <w:numPr>
          <w:ilvl w:val="0"/>
          <w:numId w:val="9"/>
        </w:numPr>
        <w:autoSpaceDE w:val="0"/>
        <w:ind w:left="360" w:hanging="360"/>
        <w:jc w:val="both"/>
        <w:rPr>
          <w:rFonts w:ascii="Arial" w:hAnsi="Arial" w:cs="Arial"/>
          <w:sz w:val="22"/>
          <w:szCs w:val="22"/>
        </w:rPr>
      </w:pPr>
      <w:r>
        <w:rPr>
          <w:rFonts w:ascii="Arial" w:hAnsi="Arial" w:cs="Arial"/>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de que el servicio fue prestado de conformidad.</w:t>
      </w:r>
    </w:p>
    <w:p w:rsidR="001C62B4" w:rsidRDefault="001C62B4">
      <w:pPr>
        <w:jc w:val="both"/>
        <w:rPr>
          <w:rFonts w:ascii="Arial" w:hAnsi="Arial" w:cs="Arial"/>
          <w:bCs/>
          <w:sz w:val="22"/>
          <w:szCs w:val="22"/>
        </w:rPr>
      </w:pPr>
    </w:p>
    <w:p w:rsidR="001C62B4" w:rsidRDefault="001C62B4">
      <w:pPr>
        <w:jc w:val="both"/>
        <w:rPr>
          <w:rFonts w:ascii="Arial" w:hAnsi="Arial" w:cs="Arial"/>
          <w:sz w:val="22"/>
          <w:szCs w:val="22"/>
        </w:rPr>
      </w:pPr>
      <w:r>
        <w:rPr>
          <w:rFonts w:ascii="Arial" w:hAnsi="Arial" w:cs="Arial"/>
          <w:sz w:val="22"/>
          <w:szCs w:val="22"/>
        </w:rPr>
        <w:t>Esta garantía deberá presentarse a más tardar, dentro de los diez días naturales siguientes a la fecha de firma del contrato, en términos del artículo 48 de la Ley.</w:t>
      </w:r>
    </w:p>
    <w:p w:rsidR="001C62B4" w:rsidRDefault="001C62B4">
      <w:pPr>
        <w:jc w:val="both"/>
        <w:rPr>
          <w:rFonts w:ascii="Arial" w:hAnsi="Arial" w:cs="Arial"/>
          <w:sz w:val="22"/>
          <w:szCs w:val="22"/>
        </w:rPr>
      </w:pPr>
    </w:p>
    <w:p w:rsidR="001C62B4" w:rsidRDefault="001C62B4">
      <w:pPr>
        <w:pStyle w:val="Textoindependiente"/>
        <w:spacing w:after="0"/>
        <w:ind w:right="74"/>
        <w:jc w:val="both"/>
        <w:rPr>
          <w:rFonts w:ascii="Arial" w:hAnsi="Arial" w:cs="Arial"/>
          <w:sz w:val="22"/>
          <w:szCs w:val="22"/>
        </w:rPr>
      </w:pPr>
      <w:r>
        <w:rPr>
          <w:rFonts w:ascii="Arial" w:hAnsi="Arial" w:cs="Arial"/>
          <w:b/>
          <w:sz w:val="22"/>
          <w:szCs w:val="22"/>
        </w:rPr>
        <w:t>14.- PENAS CONVENCIONALES POR ATRASO EN LA PRESTACION DEL SERVICIO.- “EL INSTITUTO</w:t>
      </w:r>
      <w:r>
        <w:rPr>
          <w:rFonts w:ascii="Arial" w:hAnsi="Arial" w:cs="Arial"/>
          <w:sz w:val="22"/>
          <w:szCs w:val="22"/>
        </w:rPr>
        <w:t>” aplicará una pena convencional por cada día de atraso en la prestación del servicio  por el equivalente al 2.5%, sobre el valor total de lo incumplido, sin incluir el IVA, como sigue:</w:t>
      </w:r>
    </w:p>
    <w:p w:rsidR="001C62B4" w:rsidRDefault="001C62B4">
      <w:pPr>
        <w:pStyle w:val="Textoindependiente"/>
        <w:spacing w:after="0"/>
        <w:rPr>
          <w:rFonts w:ascii="Arial" w:hAnsi="Arial" w:cs="Arial"/>
          <w:b/>
          <w:sz w:val="22"/>
          <w:szCs w:val="22"/>
        </w:rPr>
      </w:pPr>
    </w:p>
    <w:p w:rsidR="001C62B4" w:rsidRDefault="001C62B4">
      <w:pPr>
        <w:pStyle w:val="Textoindependiente"/>
        <w:numPr>
          <w:ilvl w:val="0"/>
          <w:numId w:val="21"/>
        </w:numPr>
        <w:autoSpaceDE w:val="0"/>
        <w:jc w:val="both"/>
        <w:rPr>
          <w:rFonts w:ascii="Arial" w:hAnsi="Arial" w:cs="Arial"/>
          <w:sz w:val="22"/>
          <w:szCs w:val="22"/>
        </w:rPr>
      </w:pPr>
      <w:r>
        <w:rPr>
          <w:rFonts w:ascii="Arial" w:hAnsi="Arial" w:cs="Arial"/>
          <w:sz w:val="22"/>
          <w:szCs w:val="22"/>
        </w:rPr>
        <w:t xml:space="preserve">Cuando </w:t>
      </w:r>
      <w:r>
        <w:rPr>
          <w:rFonts w:ascii="Arial" w:hAnsi="Arial" w:cs="Arial"/>
          <w:b/>
          <w:sz w:val="22"/>
          <w:szCs w:val="22"/>
        </w:rPr>
        <w:t>“EL PROVEEDOR</w:t>
      </w:r>
      <w:r>
        <w:rPr>
          <w:rFonts w:ascii="Arial" w:hAnsi="Arial" w:cs="Arial"/>
          <w:sz w:val="22"/>
          <w:szCs w:val="22"/>
        </w:rPr>
        <w:t>” no preste el servicio conforme al calendario establecido.  En este supuesto la aplicación de la pena convencional podrá ser hasta por un máximo de cuatro días como entrega con atraso;</w:t>
      </w:r>
    </w:p>
    <w:p w:rsidR="001C62B4" w:rsidRDefault="001C62B4">
      <w:pPr>
        <w:jc w:val="both"/>
        <w:rPr>
          <w:rFonts w:ascii="Arial" w:hAnsi="Arial" w:cs="Arial"/>
          <w:sz w:val="22"/>
          <w:szCs w:val="22"/>
          <w:lang w:val="es-ES_tradnl"/>
        </w:rPr>
      </w:pPr>
    </w:p>
    <w:p w:rsidR="001C62B4" w:rsidRDefault="001C62B4">
      <w:pPr>
        <w:jc w:val="both"/>
        <w:rPr>
          <w:rFonts w:ascii="Arial" w:hAnsi="Arial" w:cs="Arial"/>
          <w:sz w:val="22"/>
          <w:szCs w:val="22"/>
          <w:lang w:val="es-ES_tradnl"/>
        </w:rPr>
      </w:pPr>
      <w:r>
        <w:rPr>
          <w:rFonts w:ascii="Arial" w:hAnsi="Arial" w:cs="Arial"/>
          <w:sz w:val="22"/>
          <w:szCs w:val="22"/>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1C62B4" w:rsidRDefault="001C62B4">
      <w:pPr>
        <w:pStyle w:val="Textoindependiente"/>
        <w:ind w:right="74"/>
        <w:jc w:val="both"/>
        <w:rPr>
          <w:b/>
          <w:sz w:val="22"/>
          <w:szCs w:val="22"/>
          <w:lang w:val="es-ES_tradnl"/>
        </w:rPr>
      </w:pPr>
    </w:p>
    <w:p w:rsidR="001C62B4" w:rsidRDefault="001C62B4">
      <w:pPr>
        <w:tabs>
          <w:tab w:val="left" w:pos="-142"/>
          <w:tab w:val="left" w:pos="1134"/>
        </w:tabs>
        <w:ind w:right="-93"/>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a su vez, autoriza a </w:t>
      </w:r>
      <w:r>
        <w:rPr>
          <w:rFonts w:ascii="Arial" w:hAnsi="Arial" w:cs="Arial"/>
          <w:b/>
          <w:sz w:val="22"/>
          <w:szCs w:val="22"/>
        </w:rPr>
        <w:t xml:space="preserve">“EL INSTITUTO” </w:t>
      </w:r>
      <w:r>
        <w:rPr>
          <w:rFonts w:ascii="Arial" w:hAnsi="Arial" w:cs="Arial"/>
          <w:sz w:val="22"/>
          <w:szCs w:val="22"/>
        </w:rPr>
        <w:t xml:space="preserve">a descontar las cantidades que resulten de aplicar la pena convencional, sobre los pagos que deberá cubrir a </w:t>
      </w:r>
      <w:r>
        <w:rPr>
          <w:rFonts w:ascii="Arial" w:hAnsi="Arial" w:cs="Arial"/>
          <w:b/>
          <w:sz w:val="22"/>
          <w:szCs w:val="22"/>
        </w:rPr>
        <w:t>“EL PROVEEDOR”</w:t>
      </w:r>
      <w:r>
        <w:rPr>
          <w:rFonts w:ascii="Arial" w:hAnsi="Arial" w:cs="Arial"/>
          <w:sz w:val="22"/>
          <w:szCs w:val="22"/>
        </w:rPr>
        <w:t>.</w:t>
      </w:r>
    </w:p>
    <w:p w:rsidR="001C62B4" w:rsidRDefault="001C62B4">
      <w:pPr>
        <w:tabs>
          <w:tab w:val="left" w:pos="-142"/>
          <w:tab w:val="left" w:pos="1134"/>
        </w:tabs>
        <w:ind w:right="-93"/>
        <w:jc w:val="both"/>
        <w:rPr>
          <w:rFonts w:ascii="Arial" w:hAnsi="Arial" w:cs="Arial"/>
          <w:b/>
          <w:sz w:val="22"/>
          <w:szCs w:val="22"/>
        </w:rPr>
      </w:pPr>
    </w:p>
    <w:p w:rsidR="001C62B4" w:rsidRDefault="001C62B4">
      <w:pPr>
        <w:tabs>
          <w:tab w:val="left" w:pos="-142"/>
          <w:tab w:val="left" w:pos="1134"/>
        </w:tabs>
        <w:ind w:right="-93"/>
        <w:jc w:val="both"/>
        <w:rPr>
          <w:rFonts w:ascii="Arial" w:hAnsi="Arial" w:cs="Arial"/>
          <w:b/>
          <w:sz w:val="22"/>
          <w:szCs w:val="22"/>
        </w:rPr>
      </w:pPr>
      <w:r>
        <w:rPr>
          <w:rFonts w:ascii="Arial" w:hAnsi="Arial" w:cs="Arial"/>
          <w:sz w:val="22"/>
          <w:szCs w:val="22"/>
        </w:rPr>
        <w:t>Conforme a lo previsto en el último párrafo del artículo 96, del Reglamento de la Ley de Adquisiciones, Arrendamientos y Servicios del Sector Público, no se aceptará la estipulación de penas convencionales, a cargo de “</w:t>
      </w:r>
      <w:r>
        <w:rPr>
          <w:rFonts w:ascii="Arial" w:hAnsi="Arial" w:cs="Arial"/>
          <w:b/>
          <w:sz w:val="22"/>
          <w:szCs w:val="22"/>
        </w:rPr>
        <w:t>EL INSTITUTO”.</w:t>
      </w:r>
    </w:p>
    <w:p w:rsidR="001C62B4" w:rsidRDefault="001C62B4">
      <w:pPr>
        <w:tabs>
          <w:tab w:val="left" w:pos="-142"/>
          <w:tab w:val="left" w:pos="1134"/>
        </w:tabs>
        <w:ind w:right="-93"/>
        <w:jc w:val="both"/>
        <w:rPr>
          <w:rFonts w:ascii="Arial" w:hAnsi="Arial" w:cs="Arial"/>
          <w:b/>
          <w:sz w:val="22"/>
          <w:szCs w:val="22"/>
        </w:rPr>
      </w:pPr>
    </w:p>
    <w:p w:rsidR="001C62B4" w:rsidRDefault="001C62B4">
      <w:pPr>
        <w:tabs>
          <w:tab w:val="left" w:pos="-142"/>
          <w:tab w:val="left" w:pos="1134"/>
        </w:tabs>
        <w:ind w:right="-93"/>
        <w:jc w:val="both"/>
        <w:rPr>
          <w:rFonts w:ascii="Arial" w:hAnsi="Arial" w:cs="Arial"/>
          <w:sz w:val="22"/>
          <w:szCs w:val="22"/>
        </w:rPr>
      </w:pPr>
      <w:r>
        <w:rPr>
          <w:rFonts w:ascii="Arial" w:hAnsi="Arial" w:cs="Arial"/>
          <w:b/>
          <w:sz w:val="22"/>
          <w:szCs w:val="22"/>
        </w:rPr>
        <w:t xml:space="preserve">15.- TERMINACIÓN ANTICIPADA.- </w:t>
      </w:r>
      <w:r>
        <w:rPr>
          <w:rFonts w:ascii="Arial" w:hAnsi="Arial" w:cs="Arial"/>
          <w:sz w:val="22"/>
          <w:szCs w:val="22"/>
        </w:rPr>
        <w:t xml:space="preserve">De conformidad con lo establecido en el artículo 54 Bis, de la Ley de Adquisiciones, Arrendamientos y Servicios del Sector Público, </w:t>
      </w:r>
      <w:r>
        <w:rPr>
          <w:rFonts w:ascii="Arial" w:hAnsi="Arial" w:cs="Arial"/>
          <w:b/>
          <w:sz w:val="22"/>
          <w:szCs w:val="22"/>
        </w:rPr>
        <w:t>“EL INSTITUTO”</w:t>
      </w:r>
      <w:r>
        <w:rPr>
          <w:rFonts w:ascii="Arial" w:hAnsi="Arial" w:cs="Arial"/>
          <w:sz w:val="22"/>
          <w:szCs w:val="22"/>
        </w:rPr>
        <w:t xml:space="preserve"> podrá dar por terminado anticipadamente el Contrato sin responsabilidad para éste y sin necesidad de que medie resolución judicial alguna, cuando concurran razones de interés general o bien, cuando por causas justificadas se extinga la necesidad del servicio objeto del Contrato, y se demuestre que de continuar con el cumplimiento de las obligaciones pactadas se ocasionaría algún daño o perjuicio a </w:t>
      </w:r>
      <w:r>
        <w:rPr>
          <w:rFonts w:ascii="Arial" w:hAnsi="Arial" w:cs="Arial"/>
          <w:b/>
          <w:sz w:val="22"/>
          <w:szCs w:val="22"/>
        </w:rPr>
        <w:t>“EL INSTITUTO”</w:t>
      </w:r>
      <w:r>
        <w:rPr>
          <w:rFonts w:ascii="Arial" w:hAnsi="Arial" w:cs="Arial"/>
          <w:sz w:val="22"/>
          <w:szCs w:val="22"/>
        </w:rPr>
        <w:t xml:space="preserve"> o se determine la nulidad </w:t>
      </w:r>
      <w:r>
        <w:rPr>
          <w:rFonts w:ascii="Arial" w:hAnsi="Arial" w:cs="Arial"/>
          <w:sz w:val="22"/>
          <w:szCs w:val="22"/>
        </w:rPr>
        <w:lastRenderedPageBreak/>
        <w:t>total o parcial de los actos que dieron origen al presente instrumento jurídico, con motivo de la resolución de una inconformidad emitida por la Secretaría de la Función Pública.</w:t>
      </w:r>
    </w:p>
    <w:p w:rsidR="001C62B4" w:rsidRDefault="001C62B4">
      <w:pPr>
        <w:tabs>
          <w:tab w:val="left" w:pos="-142"/>
          <w:tab w:val="left" w:pos="1134"/>
        </w:tabs>
        <w:ind w:right="-93"/>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 xml:space="preserve">En estos casos </w:t>
      </w:r>
      <w:r>
        <w:rPr>
          <w:rFonts w:ascii="Arial" w:hAnsi="Arial" w:cs="Arial"/>
          <w:b/>
          <w:sz w:val="22"/>
          <w:szCs w:val="22"/>
        </w:rPr>
        <w:t xml:space="preserve">“EL INSTITUTO” </w:t>
      </w:r>
      <w:r>
        <w:rPr>
          <w:rFonts w:ascii="Arial" w:hAnsi="Arial" w:cs="Arial"/>
          <w:sz w:val="22"/>
          <w:szCs w:val="22"/>
        </w:rPr>
        <w:t xml:space="preserve">reembolsará a </w:t>
      </w:r>
      <w:r>
        <w:rPr>
          <w:rFonts w:ascii="Arial" w:hAnsi="Arial" w:cs="Arial"/>
          <w:b/>
          <w:sz w:val="22"/>
          <w:szCs w:val="22"/>
        </w:rPr>
        <w:t xml:space="preserve">“EL PROVEEDOR” </w:t>
      </w:r>
      <w:r>
        <w:rPr>
          <w:rFonts w:ascii="Arial" w:hAnsi="Arial" w:cs="Arial"/>
          <w:sz w:val="22"/>
          <w:szCs w:val="22"/>
        </w:rPr>
        <w:t>los gastos no recuperables en que haya incurrido, siempre que estos sean razonables, estén comprobados y se relacionen directamente con el presente instrumento jurídico.</w:t>
      </w:r>
    </w:p>
    <w:p w:rsidR="001C62B4" w:rsidRDefault="001C62B4">
      <w:pPr>
        <w:pStyle w:val="Piedepgina"/>
        <w:ind w:right="-93"/>
        <w:rPr>
          <w:rFonts w:ascii="Arial" w:hAnsi="Arial" w:cs="Arial"/>
          <w:sz w:val="22"/>
          <w:szCs w:val="22"/>
        </w:rPr>
      </w:pPr>
    </w:p>
    <w:p w:rsidR="001C62B4" w:rsidRDefault="001C62B4">
      <w:pPr>
        <w:pStyle w:val="Piedepgina"/>
        <w:ind w:right="-93"/>
        <w:rPr>
          <w:rFonts w:ascii="Arial" w:hAnsi="Arial" w:cs="Arial"/>
          <w:sz w:val="22"/>
          <w:szCs w:val="22"/>
        </w:rPr>
      </w:pPr>
    </w:p>
    <w:p w:rsidR="001C62B4" w:rsidRDefault="001C62B4">
      <w:pPr>
        <w:jc w:val="both"/>
        <w:rPr>
          <w:rFonts w:ascii="Arial" w:hAnsi="Arial" w:cs="Arial"/>
          <w:sz w:val="22"/>
          <w:szCs w:val="22"/>
          <w:lang w:val="es-ES_tradnl"/>
        </w:rPr>
      </w:pPr>
      <w:r>
        <w:rPr>
          <w:rFonts w:ascii="Arial" w:hAnsi="Arial" w:cs="Arial"/>
          <w:b/>
          <w:sz w:val="22"/>
          <w:szCs w:val="22"/>
        </w:rPr>
        <w:t>16.- RESCISIÓN ADMINISTRATIVA DEL CONTRATO.- “EL INSTITUTO”</w:t>
      </w:r>
      <w:r>
        <w:rPr>
          <w:rFonts w:ascii="Arial" w:hAnsi="Arial" w:cs="Arial"/>
          <w:sz w:val="22"/>
          <w:szCs w:val="22"/>
        </w:rPr>
        <w:t xml:space="preserve"> podrá rescindir administrativamente el contrato en cualquier momento, cuando </w:t>
      </w:r>
      <w:r>
        <w:rPr>
          <w:rFonts w:ascii="Arial" w:hAnsi="Arial" w:cs="Arial"/>
          <w:b/>
          <w:sz w:val="22"/>
          <w:szCs w:val="22"/>
        </w:rPr>
        <w:t>“EL PROVEEDOR</w:t>
      </w:r>
      <w:r>
        <w:rPr>
          <w:rFonts w:ascii="Arial" w:hAnsi="Arial" w:cs="Arial"/>
          <w:sz w:val="22"/>
          <w:szCs w:val="22"/>
        </w:rPr>
        <w:t>” incurra en incumplimiento de cualquiera de las obligaciones a su cargo, de conformidad con el procedimiento previsto en el artículo 54, de la Ley de Adquisiciones, Arrendamientos y Servicios del Sector Público.</w:t>
      </w:r>
      <w:r>
        <w:rPr>
          <w:rFonts w:ascii="Arial" w:hAnsi="Arial" w:cs="Arial"/>
          <w:b/>
          <w:sz w:val="22"/>
          <w:szCs w:val="22"/>
        </w:rPr>
        <w:t xml:space="preserve"> “EL INSTITUTO”</w:t>
      </w:r>
      <w:r>
        <w:rPr>
          <w:rFonts w:ascii="Arial" w:hAnsi="Arial" w:cs="Arial"/>
          <w:sz w:val="22"/>
          <w:szCs w:val="22"/>
          <w:lang w:val="es-ES_tradnl"/>
        </w:rPr>
        <w:t xml:space="preserve"> podrá suspender el trámite del procedimiento de rescisión, cuando se hubiera iniciado un procedimiento de conciliación respecto del contrato materia de la rescisión.</w:t>
      </w:r>
    </w:p>
    <w:p w:rsidR="001C62B4" w:rsidRDefault="001C62B4">
      <w:pPr>
        <w:jc w:val="both"/>
        <w:rPr>
          <w:rFonts w:ascii="Arial" w:hAnsi="Arial" w:cs="Arial"/>
          <w:b/>
          <w:sz w:val="22"/>
          <w:szCs w:val="22"/>
          <w:u w:val="single"/>
        </w:rPr>
      </w:pPr>
    </w:p>
    <w:p w:rsidR="001C62B4" w:rsidRDefault="001C62B4">
      <w:pPr>
        <w:tabs>
          <w:tab w:val="left" w:pos="-142"/>
          <w:tab w:val="left" w:pos="1134"/>
        </w:tabs>
        <w:ind w:right="-93"/>
        <w:jc w:val="both"/>
        <w:rPr>
          <w:rFonts w:ascii="Arial" w:hAnsi="Arial" w:cs="Arial"/>
          <w:sz w:val="22"/>
          <w:szCs w:val="22"/>
        </w:rPr>
      </w:pPr>
      <w:r>
        <w:rPr>
          <w:rFonts w:ascii="Arial" w:hAnsi="Arial" w:cs="Arial"/>
          <w:b/>
          <w:sz w:val="22"/>
          <w:szCs w:val="22"/>
        </w:rPr>
        <w:t xml:space="preserve">17.- CAUSAS DE RESCISIÓN ADMINISTRATIVA DEL CONTRATO.- “EL INSTITUTO” </w:t>
      </w:r>
      <w:r>
        <w:rPr>
          <w:rFonts w:ascii="Arial" w:hAnsi="Arial" w:cs="Arial"/>
          <w:sz w:val="22"/>
          <w:szCs w:val="22"/>
        </w:rPr>
        <w:t>podrá rescindir administrativamente el contrato sin más responsabilidad para el mismo y sin necesidad de resolución judicial, cuando</w:t>
      </w:r>
      <w:r>
        <w:rPr>
          <w:rFonts w:ascii="Arial" w:hAnsi="Arial" w:cs="Arial"/>
          <w:b/>
          <w:sz w:val="22"/>
          <w:szCs w:val="22"/>
        </w:rPr>
        <w:t xml:space="preserve"> “EL PROVEEDOR” </w:t>
      </w:r>
      <w:r>
        <w:rPr>
          <w:rFonts w:ascii="Arial" w:hAnsi="Arial" w:cs="Arial"/>
          <w:sz w:val="22"/>
          <w:szCs w:val="22"/>
        </w:rPr>
        <w:t>incurra en cualquiera de las causales siguientes:</w:t>
      </w:r>
    </w:p>
    <w:p w:rsidR="001C62B4" w:rsidRDefault="001C62B4">
      <w:pPr>
        <w:tabs>
          <w:tab w:val="left" w:pos="-284"/>
          <w:tab w:val="left" w:pos="9498"/>
        </w:tabs>
        <w:jc w:val="both"/>
        <w:rPr>
          <w:rFonts w:ascii="Arial" w:hAnsi="Arial" w:cs="Arial"/>
          <w:b/>
          <w:sz w:val="22"/>
          <w:szCs w:val="22"/>
        </w:rPr>
      </w:pPr>
    </w:p>
    <w:p w:rsidR="001C62B4" w:rsidRDefault="001C62B4">
      <w:pPr>
        <w:numPr>
          <w:ilvl w:val="1"/>
          <w:numId w:val="0"/>
        </w:numPr>
        <w:jc w:val="both"/>
        <w:rPr>
          <w:rFonts w:ascii="Arial" w:hAnsi="Arial" w:cs="Arial"/>
          <w:sz w:val="22"/>
          <w:szCs w:val="22"/>
        </w:rPr>
      </w:pPr>
      <w:r>
        <w:rPr>
          <w:rFonts w:ascii="Arial" w:hAnsi="Arial" w:cs="Arial"/>
          <w:sz w:val="22"/>
          <w:szCs w:val="22"/>
        </w:rPr>
        <w:t>Cuando no entregue la garantía de cumplimiento del contrato, dentro del término de 10 (diez) días naturales posteriores a la firma del mismo.</w:t>
      </w:r>
    </w:p>
    <w:p w:rsidR="001C62B4" w:rsidRDefault="001C62B4">
      <w:pPr>
        <w:jc w:val="both"/>
        <w:rPr>
          <w:rFonts w:ascii="Arial" w:hAnsi="Arial" w:cs="Arial"/>
          <w:b/>
          <w:sz w:val="22"/>
          <w:szCs w:val="22"/>
        </w:rPr>
      </w:pPr>
    </w:p>
    <w:p w:rsidR="001C62B4" w:rsidRDefault="001C62B4">
      <w:pPr>
        <w:numPr>
          <w:ilvl w:val="1"/>
          <w:numId w:val="0"/>
        </w:numPr>
        <w:jc w:val="both"/>
        <w:rPr>
          <w:rFonts w:ascii="Arial" w:hAnsi="Arial" w:cs="Arial"/>
          <w:sz w:val="22"/>
          <w:szCs w:val="22"/>
        </w:rPr>
      </w:pPr>
      <w:r>
        <w:rPr>
          <w:rFonts w:ascii="Arial" w:hAnsi="Arial" w:cs="Arial"/>
          <w:sz w:val="22"/>
          <w:szCs w:val="22"/>
        </w:rPr>
        <w:t>Cuando incurra en falta de veracidad total o parcial respecto a la información proporcionada para la celebración del contrato.</w:t>
      </w:r>
    </w:p>
    <w:p w:rsidR="001C62B4" w:rsidRDefault="001C62B4">
      <w:pPr>
        <w:jc w:val="both"/>
        <w:rPr>
          <w:rFonts w:ascii="Arial" w:hAnsi="Arial" w:cs="Arial"/>
          <w:sz w:val="22"/>
          <w:szCs w:val="22"/>
        </w:rPr>
      </w:pPr>
    </w:p>
    <w:p w:rsidR="001C62B4" w:rsidRDefault="001C62B4">
      <w:pPr>
        <w:numPr>
          <w:ilvl w:val="1"/>
          <w:numId w:val="0"/>
        </w:numPr>
        <w:jc w:val="both"/>
        <w:rPr>
          <w:rFonts w:ascii="Arial" w:hAnsi="Arial" w:cs="Arial"/>
          <w:sz w:val="22"/>
          <w:szCs w:val="22"/>
        </w:rPr>
      </w:pPr>
      <w:r>
        <w:rPr>
          <w:rFonts w:ascii="Arial" w:hAnsi="Arial" w:cs="Arial"/>
          <w:sz w:val="22"/>
          <w:szCs w:val="22"/>
        </w:rPr>
        <w:t>Cuando se incumpla, total o parcialmente, con cualesquiera de las obligaciones establecidas en el contrato y sus anexos.</w:t>
      </w:r>
    </w:p>
    <w:p w:rsidR="001C62B4" w:rsidRDefault="001C62B4">
      <w:pPr>
        <w:jc w:val="both"/>
        <w:rPr>
          <w:rFonts w:ascii="Arial" w:hAnsi="Arial" w:cs="Arial"/>
          <w:sz w:val="22"/>
          <w:szCs w:val="22"/>
        </w:rPr>
      </w:pPr>
    </w:p>
    <w:p w:rsidR="001C62B4" w:rsidRDefault="001C62B4">
      <w:pPr>
        <w:numPr>
          <w:ilvl w:val="1"/>
          <w:numId w:val="0"/>
        </w:numPr>
        <w:jc w:val="both"/>
        <w:rPr>
          <w:rFonts w:ascii="Arial" w:hAnsi="Arial" w:cs="Arial"/>
          <w:sz w:val="22"/>
          <w:szCs w:val="22"/>
        </w:rPr>
      </w:pPr>
      <w:r>
        <w:rPr>
          <w:rFonts w:ascii="Arial" w:hAnsi="Arial" w:cs="Arial"/>
          <w:sz w:val="22"/>
          <w:szCs w:val="22"/>
        </w:rPr>
        <w:t xml:space="preserve">Cuando se compruebe que </w:t>
      </w:r>
      <w:r>
        <w:rPr>
          <w:rFonts w:ascii="Arial" w:hAnsi="Arial" w:cs="Arial"/>
          <w:b/>
          <w:sz w:val="22"/>
          <w:szCs w:val="22"/>
        </w:rPr>
        <w:t>“EL PROVEEDOR”</w:t>
      </w:r>
      <w:r>
        <w:rPr>
          <w:rFonts w:ascii="Arial" w:hAnsi="Arial" w:cs="Arial"/>
          <w:sz w:val="22"/>
          <w:szCs w:val="22"/>
        </w:rPr>
        <w:t xml:space="preserve"> haya prestado el servicio con descripciones y características distintas a las pactadas en el contrato.</w:t>
      </w:r>
    </w:p>
    <w:p w:rsidR="001C62B4" w:rsidRDefault="001C62B4">
      <w:pPr>
        <w:jc w:val="both"/>
        <w:rPr>
          <w:rFonts w:ascii="Arial" w:hAnsi="Arial" w:cs="Arial"/>
          <w:sz w:val="22"/>
          <w:szCs w:val="22"/>
        </w:rPr>
      </w:pPr>
    </w:p>
    <w:p w:rsidR="001C62B4" w:rsidRDefault="001C62B4">
      <w:pPr>
        <w:numPr>
          <w:ilvl w:val="1"/>
          <w:numId w:val="0"/>
        </w:numPr>
        <w:jc w:val="both"/>
        <w:rPr>
          <w:rFonts w:ascii="Arial" w:hAnsi="Arial" w:cs="Arial"/>
          <w:sz w:val="22"/>
          <w:szCs w:val="22"/>
        </w:rPr>
      </w:pPr>
      <w:r>
        <w:rPr>
          <w:rFonts w:ascii="Arial" w:hAnsi="Arial" w:cs="Arial"/>
          <w:sz w:val="22"/>
          <w:szCs w:val="22"/>
        </w:rPr>
        <w:t xml:space="preserve">Cuando se transmitan total o parcialmente, bajo cualquier título, los derechos y obligaciones pactadas en el contrato, con excepción de los derechos de cobro, previa autorización de </w:t>
      </w:r>
      <w:r>
        <w:rPr>
          <w:rFonts w:ascii="Arial" w:hAnsi="Arial" w:cs="Arial"/>
          <w:b/>
          <w:sz w:val="22"/>
          <w:szCs w:val="22"/>
        </w:rPr>
        <w:t>“EL INSTITUTO”</w:t>
      </w:r>
      <w:r>
        <w:rPr>
          <w:rFonts w:ascii="Arial" w:hAnsi="Arial" w:cs="Arial"/>
          <w:sz w:val="22"/>
          <w:szCs w:val="22"/>
        </w:rPr>
        <w:t>.</w:t>
      </w:r>
    </w:p>
    <w:p w:rsidR="001C62B4" w:rsidRDefault="001C62B4">
      <w:pPr>
        <w:jc w:val="both"/>
        <w:rPr>
          <w:rFonts w:ascii="Arial" w:hAnsi="Arial" w:cs="Arial"/>
          <w:sz w:val="22"/>
          <w:szCs w:val="22"/>
        </w:rPr>
      </w:pPr>
    </w:p>
    <w:p w:rsidR="001C62B4" w:rsidRDefault="001C62B4">
      <w:pPr>
        <w:numPr>
          <w:ilvl w:val="1"/>
          <w:numId w:val="0"/>
        </w:numPr>
        <w:jc w:val="both"/>
        <w:rPr>
          <w:rFonts w:ascii="Arial" w:hAnsi="Arial" w:cs="Arial"/>
          <w:sz w:val="22"/>
          <w:szCs w:val="22"/>
        </w:rPr>
      </w:pPr>
      <w:r>
        <w:rPr>
          <w:rFonts w:ascii="Arial" w:hAnsi="Arial" w:cs="Arial"/>
          <w:sz w:val="22"/>
          <w:szCs w:val="22"/>
        </w:rPr>
        <w:t xml:space="preserve">Si la autoridad competente declara el concurso mercantil o cualquier situación análoga o equivalente que afecte el patrimonio de </w:t>
      </w:r>
      <w:r>
        <w:rPr>
          <w:rFonts w:ascii="Arial" w:hAnsi="Arial" w:cs="Arial"/>
          <w:b/>
          <w:sz w:val="22"/>
          <w:szCs w:val="22"/>
        </w:rPr>
        <w:t>“EL PROVEEDOR”</w:t>
      </w:r>
      <w:r>
        <w:rPr>
          <w:rFonts w:ascii="Arial" w:hAnsi="Arial" w:cs="Arial"/>
          <w:sz w:val="22"/>
          <w:szCs w:val="22"/>
        </w:rPr>
        <w:t>.</w:t>
      </w:r>
    </w:p>
    <w:p w:rsidR="001C62B4" w:rsidRDefault="001C62B4">
      <w:pPr>
        <w:jc w:val="both"/>
        <w:rPr>
          <w:rFonts w:ascii="Arial" w:hAnsi="Arial" w:cs="Arial"/>
          <w:sz w:val="22"/>
          <w:szCs w:val="22"/>
        </w:rPr>
      </w:pPr>
    </w:p>
    <w:p w:rsidR="001C62B4" w:rsidRDefault="001C62B4" w:rsidP="00842A8A">
      <w:pPr>
        <w:tabs>
          <w:tab w:val="left" w:pos="9788"/>
        </w:tabs>
        <w:jc w:val="both"/>
        <w:rPr>
          <w:rFonts w:ascii="Arial" w:hAnsi="Arial" w:cs="Arial"/>
          <w:sz w:val="22"/>
          <w:szCs w:val="22"/>
        </w:rPr>
      </w:pPr>
      <w:r>
        <w:rPr>
          <w:rFonts w:ascii="Arial" w:hAnsi="Arial" w:cs="Arial"/>
          <w:sz w:val="22"/>
          <w:szCs w:val="22"/>
        </w:rPr>
        <w:t xml:space="preserve">En el supuesto de que la Comisión Federal de Competencia, de acuerdo a sus facultades, notifique a </w:t>
      </w:r>
      <w:r>
        <w:rPr>
          <w:rFonts w:ascii="Arial" w:hAnsi="Arial" w:cs="Arial"/>
          <w:b/>
          <w:sz w:val="22"/>
          <w:szCs w:val="22"/>
        </w:rPr>
        <w:t>“EL INSTITUTO”</w:t>
      </w:r>
      <w:r>
        <w:rPr>
          <w:rFonts w:ascii="Arial" w:hAnsi="Arial" w:cs="Arial"/>
          <w:sz w:val="22"/>
          <w:szCs w:val="22"/>
        </w:rPr>
        <w:t xml:space="preserve">. la sanción impuesta a </w:t>
      </w:r>
      <w:r>
        <w:rPr>
          <w:rFonts w:ascii="Arial" w:hAnsi="Arial" w:cs="Arial"/>
          <w:b/>
          <w:sz w:val="22"/>
          <w:szCs w:val="22"/>
        </w:rPr>
        <w:t>“EL PROVEEDOR”</w:t>
      </w:r>
      <w:r>
        <w:rPr>
          <w:rFonts w:ascii="Arial" w:hAnsi="Arial" w:cs="Arial"/>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1C62B4" w:rsidRDefault="001C62B4">
      <w:pPr>
        <w:jc w:val="both"/>
        <w:rPr>
          <w:rFonts w:ascii="Arial" w:hAnsi="Arial" w:cs="Arial"/>
          <w:sz w:val="22"/>
          <w:szCs w:val="22"/>
        </w:rPr>
      </w:pPr>
    </w:p>
    <w:p w:rsidR="001C62B4" w:rsidRDefault="001C62B4">
      <w:pPr>
        <w:jc w:val="both"/>
        <w:rPr>
          <w:rFonts w:ascii="Arial" w:hAnsi="Arial" w:cs="Arial"/>
          <w:b/>
          <w:bCs/>
          <w:sz w:val="22"/>
          <w:szCs w:val="22"/>
          <w:lang w:val="es-ES_tradnl"/>
        </w:rPr>
      </w:pPr>
      <w:r>
        <w:rPr>
          <w:rFonts w:ascii="Arial" w:hAnsi="Arial" w:cs="Arial"/>
          <w:b/>
          <w:bCs/>
          <w:sz w:val="22"/>
          <w:szCs w:val="22"/>
          <w:lang w:val="es-ES_tradnl"/>
        </w:rPr>
        <w:t>18. INCONFORMIDADES.</w:t>
      </w:r>
    </w:p>
    <w:p w:rsidR="001C62B4" w:rsidRDefault="001C62B4">
      <w:pPr>
        <w:jc w:val="both"/>
        <w:rPr>
          <w:rFonts w:ascii="Arial" w:hAnsi="Arial" w:cs="Arial"/>
          <w:b/>
          <w:bCs/>
          <w:i/>
          <w:sz w:val="22"/>
          <w:szCs w:val="22"/>
          <w:lang w:val="es-ES_tradnl"/>
        </w:rPr>
      </w:pPr>
    </w:p>
    <w:p w:rsidR="001C62B4" w:rsidRDefault="001C62B4">
      <w:pPr>
        <w:jc w:val="both"/>
        <w:rPr>
          <w:rFonts w:ascii="Arial" w:hAnsi="Arial" w:cs="Arial"/>
          <w:sz w:val="22"/>
          <w:szCs w:val="22"/>
        </w:rPr>
      </w:pPr>
      <w:r>
        <w:rPr>
          <w:rFonts w:ascii="Arial" w:hAnsi="Arial" w:cs="Arial"/>
          <w:sz w:val="22"/>
          <w:szCs w:val="22"/>
        </w:rPr>
        <w:t xml:space="preserve">De conformidad con lo dispuesto en artículo 66 de la LAASSP, los licitantes podrán interponer inconformidad ante el Órgano Interno de Control en el Instituto Mexicano de Seguro Social (IMSS), o a </w:t>
      </w:r>
      <w:r>
        <w:rPr>
          <w:rFonts w:ascii="Arial" w:hAnsi="Arial" w:cs="Arial"/>
          <w:sz w:val="22"/>
          <w:szCs w:val="22"/>
        </w:rPr>
        <w:lastRenderedPageBreak/>
        <w:t xml:space="preserve">través de la dirección de: </w:t>
      </w:r>
      <w:hyperlink r:id="rId9" w:history="1">
        <w:r>
          <w:rPr>
            <w:rStyle w:val="Hipervnculo"/>
            <w:rFonts w:ascii="Arial" w:hAnsi="Arial" w:cs="Arial"/>
            <w:sz w:val="22"/>
            <w:szCs w:val="22"/>
          </w:rPr>
          <w:t>compranet@funcionpublica.gob.mx</w:t>
        </w:r>
      </w:hyperlink>
      <w:r>
        <w:rPr>
          <w:rFonts w:ascii="Arial" w:hAnsi="Arial"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1C62B4" w:rsidRDefault="001C62B4">
      <w:pPr>
        <w:pStyle w:val="TextoCar"/>
        <w:spacing w:after="40"/>
        <w:ind w:firstLine="0"/>
        <w:rPr>
          <w:rFonts w:cs="Arial"/>
          <w:sz w:val="22"/>
          <w:szCs w:val="22"/>
        </w:rPr>
      </w:pP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 xml:space="preserve">Melchor Ocampo número 479, 9° piso, </w:t>
      </w:r>
    </w:p>
    <w:p w:rsidR="001C62B4" w:rsidRDefault="001C62B4">
      <w:pPr>
        <w:jc w:val="both"/>
        <w:rPr>
          <w:rFonts w:ascii="Arial" w:hAnsi="Arial" w:cs="Arial"/>
          <w:sz w:val="22"/>
          <w:szCs w:val="22"/>
        </w:rPr>
      </w:pPr>
      <w:r>
        <w:rPr>
          <w:rFonts w:ascii="Arial" w:hAnsi="Arial" w:cs="Arial"/>
          <w:sz w:val="22"/>
          <w:szCs w:val="22"/>
        </w:rPr>
        <w:t xml:space="preserve">Colonia Nueva Anzures, </w:t>
      </w:r>
    </w:p>
    <w:p w:rsidR="001C62B4" w:rsidRDefault="001C62B4">
      <w:pPr>
        <w:jc w:val="both"/>
        <w:rPr>
          <w:rFonts w:ascii="Arial" w:hAnsi="Arial" w:cs="Arial"/>
          <w:sz w:val="22"/>
          <w:szCs w:val="22"/>
        </w:rPr>
      </w:pPr>
      <w:r>
        <w:rPr>
          <w:rFonts w:ascii="Arial" w:hAnsi="Arial" w:cs="Arial"/>
          <w:sz w:val="22"/>
          <w:szCs w:val="22"/>
        </w:rPr>
        <w:t xml:space="preserve">Delegación Miguel Hidalgo,   C.P. 11590, </w:t>
      </w:r>
    </w:p>
    <w:p w:rsidR="001C62B4" w:rsidRDefault="001C62B4">
      <w:pPr>
        <w:jc w:val="both"/>
        <w:rPr>
          <w:rFonts w:ascii="Arial" w:hAnsi="Arial" w:cs="Arial"/>
          <w:sz w:val="22"/>
          <w:szCs w:val="22"/>
        </w:rPr>
      </w:pPr>
      <w:r>
        <w:rPr>
          <w:rFonts w:ascii="Arial" w:hAnsi="Arial" w:cs="Arial"/>
          <w:sz w:val="22"/>
          <w:szCs w:val="22"/>
        </w:rPr>
        <w:t xml:space="preserve">México D.F. </w:t>
      </w: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r>
        <w:rPr>
          <w:rFonts w:ascii="Arial" w:hAnsi="Arial" w:cs="Arial"/>
          <w:b/>
          <w:sz w:val="22"/>
          <w:szCs w:val="22"/>
        </w:rPr>
        <w:t>19. ANEXOS</w:t>
      </w: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jc w:val="both"/>
        <w:rPr>
          <w:rFonts w:ascii="Arial" w:hAnsi="Arial" w:cs="Arial"/>
          <w:b/>
          <w:sz w:val="22"/>
          <w:szCs w:val="22"/>
        </w:rPr>
      </w:pPr>
    </w:p>
    <w:p w:rsidR="001C62B4" w:rsidRDefault="001C62B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1C62B4" w:rsidRDefault="001C62B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8C6A8C" w:rsidRDefault="008C6A8C">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8C6A8C" w:rsidRDefault="008C6A8C">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8C6A8C" w:rsidRDefault="008C6A8C">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8C6A8C" w:rsidRDefault="008C6A8C">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8C6A8C" w:rsidRDefault="008C6A8C">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8C6A8C" w:rsidRDefault="008C6A8C">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8C6A8C" w:rsidRDefault="008C6A8C">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75014" w:rsidRDefault="0027501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75014" w:rsidRDefault="0027501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75014" w:rsidRDefault="0027501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75014" w:rsidRDefault="0027501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75014" w:rsidRDefault="0027501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75014" w:rsidRDefault="0027501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75014" w:rsidRDefault="0027501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75014" w:rsidRDefault="0027501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275014" w:rsidRDefault="00275014">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22"/>
          <w:szCs w:val="22"/>
        </w:rPr>
      </w:pPr>
    </w:p>
    <w:p w:rsidR="001C62B4" w:rsidRDefault="001C62B4">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2"/>
          <w:szCs w:val="22"/>
        </w:rPr>
      </w:pPr>
    </w:p>
    <w:p w:rsidR="001C62B4" w:rsidRDefault="001C62B4">
      <w:pPr>
        <w:tabs>
          <w:tab w:val="left" w:pos="-23404"/>
          <w:tab w:val="left" w:pos="-28444"/>
          <w:tab w:val="left" w:pos="-27724"/>
          <w:tab w:val="left" w:pos="-27004"/>
          <w:tab w:val="left" w:pos="-26284"/>
          <w:tab w:val="left" w:pos="-25564"/>
          <w:tab w:val="left" w:pos="-24844"/>
          <w:tab w:val="left" w:pos="-24124"/>
        </w:tabs>
        <w:ind w:right="16"/>
        <w:jc w:val="center"/>
        <w:outlineLvl w:val="0"/>
        <w:rPr>
          <w:rFonts w:ascii="Arial" w:hAnsi="Arial" w:cs="Arial"/>
          <w:b/>
          <w:sz w:val="22"/>
          <w:szCs w:val="22"/>
        </w:rPr>
      </w:pPr>
      <w:r>
        <w:rPr>
          <w:rFonts w:ascii="Arial" w:hAnsi="Arial" w:cs="Arial"/>
          <w:b/>
          <w:sz w:val="22"/>
          <w:szCs w:val="22"/>
        </w:rPr>
        <w:t>ANEXO NÚMERO 1 (UNO)</w:t>
      </w:r>
    </w:p>
    <w:p w:rsidR="001C62B4" w:rsidRDefault="001C62B4">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2"/>
          <w:szCs w:val="22"/>
        </w:rPr>
      </w:pPr>
    </w:p>
    <w:p w:rsidR="001C62B4" w:rsidRDefault="001C62B4" w:rsidP="008120CF">
      <w:pPr>
        <w:widowControl w:val="0"/>
        <w:shd w:val="clear" w:color="auto" w:fill="00B050"/>
        <w:suppressAutoHyphens w:val="0"/>
        <w:adjustRightInd w:val="0"/>
        <w:jc w:val="center"/>
        <w:rPr>
          <w:rFonts w:ascii="Arial" w:hAnsi="Arial" w:cs="Arial"/>
          <w:b/>
          <w:bCs/>
          <w:i/>
          <w:sz w:val="22"/>
          <w:szCs w:val="22"/>
          <w:lang w:eastAsia="es-ES"/>
        </w:rPr>
      </w:pPr>
      <w:r>
        <w:rPr>
          <w:rFonts w:ascii="Arial" w:hAnsi="Arial" w:cs="Arial"/>
          <w:b/>
          <w:bCs/>
          <w:i/>
          <w:sz w:val="22"/>
          <w:szCs w:val="22"/>
          <w:lang w:eastAsia="es-ES"/>
        </w:rPr>
        <w:t>Requerimiento del Serv</w:t>
      </w:r>
      <w:r w:rsidR="00842A8A">
        <w:rPr>
          <w:rFonts w:ascii="Arial" w:hAnsi="Arial" w:cs="Arial"/>
          <w:b/>
          <w:bCs/>
          <w:i/>
          <w:sz w:val="22"/>
          <w:szCs w:val="22"/>
          <w:lang w:eastAsia="es-ES"/>
        </w:rPr>
        <w:t>icio de Suministro de Gasolina,</w:t>
      </w:r>
      <w:r>
        <w:rPr>
          <w:rFonts w:ascii="Arial" w:hAnsi="Arial" w:cs="Arial"/>
          <w:b/>
          <w:bCs/>
          <w:i/>
          <w:sz w:val="22"/>
          <w:szCs w:val="22"/>
          <w:lang w:eastAsia="es-ES"/>
        </w:rPr>
        <w:t xml:space="preserve">  Diesel</w:t>
      </w:r>
      <w:r w:rsidR="00842A8A">
        <w:rPr>
          <w:rFonts w:ascii="Arial" w:hAnsi="Arial" w:cs="Arial"/>
          <w:b/>
          <w:bCs/>
          <w:i/>
          <w:sz w:val="22"/>
          <w:szCs w:val="22"/>
          <w:lang w:eastAsia="es-ES"/>
        </w:rPr>
        <w:t xml:space="preserve"> y Lubricantes</w:t>
      </w:r>
      <w:r>
        <w:rPr>
          <w:rFonts w:ascii="Arial" w:hAnsi="Arial" w:cs="Arial"/>
          <w:b/>
          <w:bCs/>
          <w:i/>
          <w:sz w:val="22"/>
          <w:szCs w:val="22"/>
          <w:lang w:eastAsia="es-ES"/>
        </w:rPr>
        <w:t>, para cubrir las necesidades del Ejercicio Fi</w:t>
      </w:r>
      <w:r w:rsidR="008C6A8C">
        <w:rPr>
          <w:rFonts w:ascii="Arial" w:hAnsi="Arial" w:cs="Arial"/>
          <w:b/>
          <w:bCs/>
          <w:i/>
          <w:sz w:val="22"/>
          <w:szCs w:val="22"/>
          <w:lang w:eastAsia="es-ES"/>
        </w:rPr>
        <w:t>scal 2013</w:t>
      </w:r>
      <w:r>
        <w:rPr>
          <w:rFonts w:ascii="Arial" w:hAnsi="Arial" w:cs="Arial"/>
          <w:b/>
          <w:bCs/>
          <w:i/>
          <w:sz w:val="22"/>
          <w:szCs w:val="22"/>
          <w:lang w:eastAsia="es-ES"/>
        </w:rPr>
        <w:t>.</w:t>
      </w:r>
    </w:p>
    <w:p w:rsidR="001C62B4" w:rsidRPr="005F3B2A" w:rsidRDefault="001C62B4">
      <w:pPr>
        <w:suppressAutoHyphens w:val="0"/>
        <w:ind w:firstLine="709"/>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p w:rsidR="001C62B4" w:rsidRPr="005F3B2A" w:rsidRDefault="001C62B4">
      <w:pPr>
        <w:suppressAutoHyphens w:val="0"/>
        <w:ind w:firstLine="709"/>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tbl>
      <w:tblPr>
        <w:tblW w:w="0" w:type="auto"/>
        <w:shd w:val="clear" w:color="auto" w:fill="FF99CC"/>
        <w:tblLook w:val="04A0" w:firstRow="1" w:lastRow="0" w:firstColumn="1" w:lastColumn="0" w:noHBand="0" w:noVBand="1"/>
      </w:tblPr>
      <w:tblGrid>
        <w:gridCol w:w="10629"/>
      </w:tblGrid>
      <w:tr w:rsidR="001C62B4" w:rsidRPr="005F3B2A" w:rsidTr="008120CF">
        <w:tc>
          <w:tcPr>
            <w:tcW w:w="10629" w:type="dxa"/>
            <w:tcBorders>
              <w:top w:val="nil"/>
              <w:left w:val="nil"/>
              <w:bottom w:val="nil"/>
              <w:right w:val="nil"/>
            </w:tcBorders>
            <w:shd w:val="clear" w:color="auto" w:fill="FF99CC"/>
          </w:tcPr>
          <w:p w:rsidR="001C62B4" w:rsidRPr="005F3B2A" w:rsidRDefault="001C62B4" w:rsidP="00D00377">
            <w:pPr>
              <w:suppressAutoHyphens w:val="0"/>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p w:rsidR="001C62B4" w:rsidRPr="005F3B2A" w:rsidRDefault="001C62B4" w:rsidP="00D00377">
            <w:pPr>
              <w:suppressAutoHyphens w:val="0"/>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p w:rsidR="001C62B4" w:rsidRPr="005F3B2A" w:rsidRDefault="001C62B4" w:rsidP="00D00377">
            <w:pPr>
              <w:suppressAutoHyphens w:val="0"/>
              <w:jc w:val="center"/>
              <w:rPr>
                <w:rFonts w:ascii="Arial (W1)" w:eastAsia="MS Mincho" w:hAnsi="Arial (W1)"/>
                <w:b/>
                <w:bCs/>
                <w:i/>
                <w:sz w:val="22"/>
                <w:szCs w:val="22"/>
                <w:lang w:eastAsia="ja-JP"/>
                <w14:shadow w14:blurRad="50800" w14:dist="38100" w14:dir="2700000" w14:sx="100000" w14:sy="100000" w14:kx="0" w14:ky="0" w14:algn="tl">
                  <w14:srgbClr w14:val="000000">
                    <w14:alpha w14:val="60000"/>
                  </w14:srgbClr>
                </w14:shadow>
              </w:rPr>
            </w:pPr>
            <w:r w:rsidRPr="005F3B2A">
              <w:rPr>
                <w:rFonts w:ascii="Arial (W1)" w:eastAsia="MS Mincho" w:hAnsi="Arial (W1)"/>
                <w:b/>
                <w:bCs/>
                <w:i/>
                <w:sz w:val="22"/>
                <w:szCs w:val="22"/>
                <w:lang w:eastAsia="ja-JP"/>
                <w14:shadow w14:blurRad="50800" w14:dist="38100" w14:dir="2700000" w14:sx="100000" w14:sy="100000" w14:kx="0" w14:ky="0" w14:algn="tl">
                  <w14:srgbClr w14:val="000000">
                    <w14:alpha w14:val="60000"/>
                  </w14:srgbClr>
                </w14:shadow>
              </w:rPr>
              <w:t>REGIMEN ORDINARIO</w:t>
            </w:r>
          </w:p>
          <w:p w:rsidR="001C62B4" w:rsidRPr="005F3B2A" w:rsidRDefault="001C62B4" w:rsidP="00D00377">
            <w:pPr>
              <w:suppressAutoHyphens w:val="0"/>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tc>
      </w:tr>
    </w:tbl>
    <w:p w:rsidR="001C62B4" w:rsidRPr="005F3B2A" w:rsidRDefault="001C62B4">
      <w:pPr>
        <w:suppressAutoHyphens w:val="0"/>
        <w:ind w:firstLine="709"/>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p w:rsidR="001C62B4" w:rsidRPr="005F3B2A" w:rsidRDefault="001C62B4">
      <w:pPr>
        <w:suppressAutoHyphens w:val="0"/>
        <w:ind w:firstLine="709"/>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p w:rsidR="001C62B4" w:rsidRPr="005F3B2A" w:rsidRDefault="001C62B4">
      <w:pPr>
        <w:suppressAutoHyphens w:val="0"/>
        <w:ind w:firstLine="709"/>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p w:rsidR="001C62B4" w:rsidRPr="005F3B2A" w:rsidRDefault="001C62B4">
      <w:pPr>
        <w:suppressAutoHyphens w:val="0"/>
        <w:ind w:firstLine="709"/>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p w:rsidR="001C62B4" w:rsidRPr="005F3B2A" w:rsidRDefault="001C62B4">
      <w:pPr>
        <w:suppressAutoHyphens w:val="0"/>
        <w:ind w:firstLine="709"/>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p w:rsidR="001C62B4" w:rsidRPr="005F3B2A" w:rsidRDefault="001C62B4">
      <w:pPr>
        <w:suppressAutoHyphens w:val="0"/>
        <w:ind w:firstLine="709"/>
        <w:jc w:val="center"/>
        <w:rPr>
          <w:rFonts w:ascii="Arial (W1)" w:eastAsia="MS Mincho" w:hAnsi="Arial (W1)"/>
          <w:b/>
          <w:bCs/>
          <w:i/>
          <w:sz w:val="8"/>
          <w:szCs w:val="8"/>
          <w:lang w:eastAsia="ja-JP"/>
          <w14:shadow w14:blurRad="50800" w14:dist="38100" w14:dir="2700000" w14:sx="100000" w14:sy="100000" w14:kx="0" w14:ky="0" w14:algn="tl">
            <w14:srgbClr w14:val="000000">
              <w14:alpha w14:val="60000"/>
            </w14:srgbClr>
          </w14:shadow>
        </w:rPr>
      </w:pPr>
    </w:p>
    <w:tbl>
      <w:tblPr>
        <w:tblW w:w="10580" w:type="dxa"/>
        <w:tblInd w:w="55" w:type="dxa"/>
        <w:tblCellMar>
          <w:left w:w="70" w:type="dxa"/>
          <w:right w:w="70" w:type="dxa"/>
        </w:tblCellMar>
        <w:tblLook w:val="04A0" w:firstRow="1" w:lastRow="0" w:firstColumn="1" w:lastColumn="0" w:noHBand="0" w:noVBand="1"/>
      </w:tblPr>
      <w:tblGrid>
        <w:gridCol w:w="459"/>
        <w:gridCol w:w="1099"/>
        <w:gridCol w:w="1801"/>
        <w:gridCol w:w="1413"/>
        <w:gridCol w:w="1601"/>
        <w:gridCol w:w="628"/>
        <w:gridCol w:w="480"/>
        <w:gridCol w:w="1639"/>
        <w:gridCol w:w="1460"/>
      </w:tblGrid>
      <w:tr w:rsidR="001C62B4" w:rsidRPr="001C62B4" w:rsidTr="008120CF">
        <w:trPr>
          <w:trHeight w:val="255"/>
        </w:trPr>
        <w:tc>
          <w:tcPr>
            <w:tcW w:w="3359" w:type="dxa"/>
            <w:gridSpan w:val="3"/>
            <w:tcBorders>
              <w:top w:val="single" w:sz="4" w:space="0" w:color="auto"/>
              <w:left w:val="single" w:sz="4" w:space="0" w:color="auto"/>
              <w:bottom w:val="single" w:sz="4" w:space="0" w:color="auto"/>
              <w:right w:val="single" w:sz="4" w:space="0" w:color="auto"/>
            </w:tcBorders>
            <w:shd w:val="clear" w:color="FFFFCC" w:fill="FFFFFF"/>
            <w:vAlign w:val="bottom"/>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 ORIZABA SEDE</w:t>
            </w:r>
          </w:p>
        </w:tc>
        <w:tc>
          <w:tcPr>
            <w:tcW w:w="1413" w:type="dxa"/>
            <w:tcBorders>
              <w:top w:val="single" w:sz="4" w:space="0" w:color="auto"/>
              <w:left w:val="nil"/>
              <w:bottom w:val="single" w:sz="4" w:space="0" w:color="auto"/>
              <w:right w:val="single" w:sz="4" w:space="0" w:color="auto"/>
            </w:tcBorders>
            <w:shd w:val="clear" w:color="FFFFCC" w:fill="FFFFFF"/>
            <w:vAlign w:val="bottom"/>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 </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628" w:type="dxa"/>
            <w:tcBorders>
              <w:top w:val="single" w:sz="4" w:space="0" w:color="auto"/>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480" w:type="dxa"/>
            <w:tcBorders>
              <w:top w:val="single" w:sz="4" w:space="0" w:color="auto"/>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639" w:type="dxa"/>
            <w:tcBorders>
              <w:top w:val="single" w:sz="4" w:space="0" w:color="auto"/>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r>
      <w:tr w:rsidR="001C62B4" w:rsidRPr="001C62B4" w:rsidTr="008120CF">
        <w:trPr>
          <w:trHeight w:val="259"/>
        </w:trPr>
        <w:tc>
          <w:tcPr>
            <w:tcW w:w="459" w:type="dxa"/>
            <w:vMerge w:val="restart"/>
            <w:tcBorders>
              <w:top w:val="nil"/>
              <w:left w:val="single" w:sz="4" w:space="0" w:color="auto"/>
              <w:bottom w:val="single" w:sz="4" w:space="0" w:color="auto"/>
              <w:right w:val="nil"/>
            </w:tcBorders>
            <w:shd w:val="clear" w:color="FFFFCC" w:fill="FFFFFF"/>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No</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ECCO</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w:t>
            </w:r>
          </w:p>
        </w:tc>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ADSCRIPCION</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MARCA</w:t>
            </w:r>
          </w:p>
        </w:tc>
        <w:tc>
          <w:tcPr>
            <w:tcW w:w="628"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MOD.</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CIL.</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DE ECCO</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COMBUSTIBLE</w:t>
            </w:r>
          </w:p>
        </w:tc>
      </w:tr>
      <w:tr w:rsidR="001C62B4" w:rsidRPr="001C62B4" w:rsidTr="008120CF">
        <w:trPr>
          <w:trHeight w:val="285"/>
        </w:trPr>
        <w:tc>
          <w:tcPr>
            <w:tcW w:w="459" w:type="dxa"/>
            <w:vMerge/>
            <w:tcBorders>
              <w:top w:val="double" w:sz="6" w:space="0" w:color="000000"/>
              <w:left w:val="single" w:sz="4" w:space="0" w:color="auto"/>
              <w:bottom w:val="single" w:sz="4" w:space="0" w:color="auto"/>
              <w:right w:val="nil"/>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099" w:type="dxa"/>
            <w:vMerge/>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801"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413"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601"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628"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639"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460"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r>
      <w:tr w:rsidR="001C62B4" w:rsidRPr="001C62B4" w:rsidTr="008120CF">
        <w:trPr>
          <w:trHeight w:val="495"/>
        </w:trPr>
        <w:tc>
          <w:tcPr>
            <w:tcW w:w="459" w:type="dxa"/>
            <w:tcBorders>
              <w:top w:val="single" w:sz="4" w:space="0" w:color="auto"/>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0126</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RIO BLANCO,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ALMACEN DELEG</w:t>
            </w:r>
          </w:p>
        </w:tc>
        <w:tc>
          <w:tcPr>
            <w:tcW w:w="16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2002</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CAMION 8 TON.</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1089</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SERVS. GRALES.</w:t>
            </w:r>
          </w:p>
        </w:tc>
        <w:tc>
          <w:tcPr>
            <w:tcW w:w="16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3</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1654</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SERVS. GRALES.</w:t>
            </w:r>
          </w:p>
        </w:tc>
        <w:tc>
          <w:tcPr>
            <w:tcW w:w="16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TSURU</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1655</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SERVS. GRALES.</w:t>
            </w:r>
          </w:p>
        </w:tc>
        <w:tc>
          <w:tcPr>
            <w:tcW w:w="16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TSURU</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5</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1936</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Delegación</w:t>
            </w:r>
          </w:p>
        </w:tc>
        <w:tc>
          <w:tcPr>
            <w:tcW w:w="16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RENAULT</w:t>
            </w:r>
          </w:p>
        </w:tc>
        <w:tc>
          <w:tcPr>
            <w:tcW w:w="628"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2011</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KOLEOS</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2018</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SERVS. GRALES.</w:t>
            </w:r>
          </w:p>
        </w:tc>
        <w:tc>
          <w:tcPr>
            <w:tcW w:w="16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2011</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TSURU</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7</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2077</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SERVS. GRALES.</w:t>
            </w:r>
          </w:p>
        </w:tc>
        <w:tc>
          <w:tcPr>
            <w:tcW w:w="16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2011</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2078</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SALUD COMUNIT.</w:t>
            </w:r>
          </w:p>
        </w:tc>
        <w:tc>
          <w:tcPr>
            <w:tcW w:w="16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2011</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8120CF"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8120CF" w:rsidRPr="001C62B4" w:rsidRDefault="008120CF"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9</w:t>
            </w:r>
          </w:p>
        </w:tc>
        <w:tc>
          <w:tcPr>
            <w:tcW w:w="1099" w:type="dxa"/>
            <w:tcBorders>
              <w:top w:val="nil"/>
              <w:left w:val="nil"/>
              <w:bottom w:val="single" w:sz="4" w:space="0" w:color="000000"/>
              <w:right w:val="single" w:sz="4" w:space="0" w:color="000000"/>
            </w:tcBorders>
            <w:shd w:val="clear" w:color="auto" w:fill="auto"/>
            <w:vAlign w:val="bottom"/>
          </w:tcPr>
          <w:p w:rsidR="008120CF" w:rsidRPr="001C62B4" w:rsidRDefault="008120CF"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2151</w:t>
            </w:r>
          </w:p>
        </w:tc>
        <w:tc>
          <w:tcPr>
            <w:tcW w:w="1801" w:type="dxa"/>
            <w:tcBorders>
              <w:top w:val="nil"/>
              <w:left w:val="nil"/>
              <w:bottom w:val="single" w:sz="4" w:space="0" w:color="000000"/>
              <w:right w:val="single" w:sz="4" w:space="0" w:color="000000"/>
            </w:tcBorders>
            <w:shd w:val="clear" w:color="FFFFCC" w:fill="FFFFFF"/>
            <w:vAlign w:val="bottom"/>
          </w:tcPr>
          <w:p w:rsidR="008120CF" w:rsidRPr="001C62B4" w:rsidRDefault="008120CF"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tcPr>
          <w:p w:rsidR="008120CF" w:rsidRPr="001C62B4" w:rsidRDefault="008120CF"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JCU 2 CONSERV</w:t>
            </w:r>
          </w:p>
        </w:tc>
        <w:tc>
          <w:tcPr>
            <w:tcW w:w="1601" w:type="dxa"/>
            <w:tcBorders>
              <w:top w:val="nil"/>
              <w:left w:val="nil"/>
              <w:bottom w:val="single" w:sz="4" w:space="0" w:color="000000"/>
              <w:right w:val="single" w:sz="4" w:space="0" w:color="000000"/>
            </w:tcBorders>
            <w:shd w:val="clear" w:color="FFFFCC" w:fill="FFFFFF"/>
            <w:vAlign w:val="bottom"/>
          </w:tcPr>
          <w:p w:rsidR="008120CF" w:rsidRPr="001C62B4" w:rsidRDefault="008120CF"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tcPr>
          <w:p w:rsidR="008120CF" w:rsidRPr="001C62B4" w:rsidRDefault="008120CF"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FFFFCC" w:fill="FFFFFF"/>
            <w:vAlign w:val="bottom"/>
          </w:tcPr>
          <w:p w:rsidR="008120CF" w:rsidRPr="001C62B4" w:rsidRDefault="008120CF"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tcPr>
          <w:p w:rsidR="008120CF" w:rsidRPr="001C62B4" w:rsidRDefault="008120CF"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tcPr>
          <w:p w:rsidR="008120CF" w:rsidRPr="001C62B4" w:rsidRDefault="008120CF"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10</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D-945</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SALUD COMUNIT.</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WAGON</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11</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E-556</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SERVS. GRALES.</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EXPRESS VAN</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E-568</w:t>
            </w:r>
          </w:p>
        </w:tc>
        <w:tc>
          <w:tcPr>
            <w:tcW w:w="18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SALUD COMUNIT.</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EXPRESS VAN</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000000"/>
              <w:bottom w:val="nil"/>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13</w:t>
            </w:r>
          </w:p>
        </w:tc>
        <w:tc>
          <w:tcPr>
            <w:tcW w:w="1099" w:type="dxa"/>
            <w:tcBorders>
              <w:top w:val="nil"/>
              <w:left w:val="nil"/>
              <w:bottom w:val="nil"/>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E-592</w:t>
            </w:r>
          </w:p>
        </w:tc>
        <w:tc>
          <w:tcPr>
            <w:tcW w:w="1801" w:type="dxa"/>
            <w:tcBorders>
              <w:top w:val="nil"/>
              <w:left w:val="nil"/>
              <w:bottom w:val="nil"/>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RIO BLANCO, VER.</w:t>
            </w:r>
          </w:p>
        </w:tc>
        <w:tc>
          <w:tcPr>
            <w:tcW w:w="1413" w:type="dxa"/>
            <w:tcBorders>
              <w:top w:val="nil"/>
              <w:left w:val="nil"/>
              <w:bottom w:val="nil"/>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ALMACEN DELEG.</w:t>
            </w:r>
          </w:p>
        </w:tc>
        <w:tc>
          <w:tcPr>
            <w:tcW w:w="1601" w:type="dxa"/>
            <w:tcBorders>
              <w:top w:val="nil"/>
              <w:left w:val="nil"/>
              <w:bottom w:val="nil"/>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nil"/>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2001</w:t>
            </w:r>
          </w:p>
        </w:tc>
        <w:tc>
          <w:tcPr>
            <w:tcW w:w="480" w:type="dxa"/>
            <w:tcBorders>
              <w:top w:val="nil"/>
              <w:left w:val="single" w:sz="4" w:space="0" w:color="000000"/>
              <w:bottom w:val="nil"/>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nil"/>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MUDANCERO</w:t>
            </w:r>
          </w:p>
        </w:tc>
        <w:tc>
          <w:tcPr>
            <w:tcW w:w="1460" w:type="dxa"/>
            <w:tcBorders>
              <w:top w:val="nil"/>
              <w:left w:val="single" w:sz="4" w:space="0" w:color="auto"/>
              <w:bottom w:val="nil"/>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1C62B4">
        <w:trPr>
          <w:trHeight w:val="255"/>
        </w:trPr>
        <w:tc>
          <w:tcPr>
            <w:tcW w:w="1058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 </w:t>
            </w:r>
          </w:p>
        </w:tc>
      </w:tr>
      <w:tr w:rsidR="001C62B4" w:rsidRPr="001C62B4" w:rsidTr="008120CF">
        <w:trPr>
          <w:trHeight w:val="255"/>
        </w:trPr>
        <w:tc>
          <w:tcPr>
            <w:tcW w:w="3359" w:type="dxa"/>
            <w:gridSpan w:val="3"/>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 ORIZABA</w:t>
            </w:r>
          </w:p>
        </w:tc>
        <w:tc>
          <w:tcPr>
            <w:tcW w:w="1413" w:type="dxa"/>
            <w:tcBorders>
              <w:top w:val="nil"/>
              <w:left w:val="nil"/>
              <w:bottom w:val="single" w:sz="4" w:space="0" w:color="auto"/>
              <w:right w:val="single" w:sz="4" w:space="0" w:color="auto"/>
            </w:tcBorders>
            <w:shd w:val="clear" w:color="FFFFCC" w:fill="FFFFFF"/>
            <w:vAlign w:val="bottom"/>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 </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r>
      <w:tr w:rsidR="001C62B4" w:rsidRPr="001C62B4" w:rsidTr="008120CF">
        <w:trPr>
          <w:trHeight w:val="259"/>
        </w:trPr>
        <w:tc>
          <w:tcPr>
            <w:tcW w:w="459" w:type="dxa"/>
            <w:vMerge w:val="restart"/>
            <w:tcBorders>
              <w:top w:val="nil"/>
              <w:left w:val="single" w:sz="4" w:space="0" w:color="auto"/>
              <w:bottom w:val="single" w:sz="4" w:space="0" w:color="auto"/>
              <w:right w:val="single" w:sz="4" w:space="0" w:color="auto"/>
            </w:tcBorders>
            <w:shd w:val="clear" w:color="FFFFCC" w:fill="FFFFFF"/>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No</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ECCO</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w:t>
            </w:r>
          </w:p>
        </w:tc>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ADSCRIPCION</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MARCA</w:t>
            </w:r>
          </w:p>
        </w:tc>
        <w:tc>
          <w:tcPr>
            <w:tcW w:w="628"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MOD.</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CIL.</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DE ECCO</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COMBUSTIBLE</w:t>
            </w:r>
          </w:p>
        </w:tc>
      </w:tr>
      <w:tr w:rsidR="001C62B4" w:rsidRPr="001C62B4" w:rsidTr="008120CF">
        <w:trPr>
          <w:trHeight w:val="255"/>
        </w:trPr>
        <w:tc>
          <w:tcPr>
            <w:tcW w:w="459"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099" w:type="dxa"/>
            <w:vMerge/>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801"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413"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601"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628"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639"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460"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0045</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2002</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TSURU</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0290</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2005</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3</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0400</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IXHUATLANCILLO</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6</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1990</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480"/>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0425</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MERCEDEZ BENZ</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2006</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TRACTOCAMION</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lastRenderedPageBreak/>
              <w:t>5</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0435</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DHAPSA</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2006</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UNIDAD QUIRUR</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N/A</w:t>
            </w:r>
          </w:p>
        </w:tc>
      </w:tr>
      <w:tr w:rsidR="001C62B4" w:rsidRPr="001C62B4" w:rsidTr="008120CF">
        <w:trPr>
          <w:trHeight w:val="480"/>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0443</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DHAPSA</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2006</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UNIDAD RADIODIAG</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7</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0530</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CD. MENDOZA</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4</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0596</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9</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0619</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1</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10</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0621</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NOGALES,VER.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3</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11</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0800</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2007</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1269</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13</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1852</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2009</w:t>
            </w:r>
          </w:p>
        </w:tc>
        <w:tc>
          <w:tcPr>
            <w:tcW w:w="480"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14</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9186</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1990</w:t>
            </w:r>
          </w:p>
        </w:tc>
        <w:tc>
          <w:tcPr>
            <w:tcW w:w="480"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15</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D-685</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CD MENDOZA</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4</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VOLKSWAGEN</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SEDAN</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16</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B-329</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1</w:t>
            </w:r>
          </w:p>
        </w:tc>
        <w:tc>
          <w:tcPr>
            <w:tcW w:w="16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1992</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TSURU</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17</w:t>
            </w:r>
          </w:p>
        </w:tc>
        <w:tc>
          <w:tcPr>
            <w:tcW w:w="1099"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E-173</w:t>
            </w:r>
          </w:p>
        </w:tc>
        <w:tc>
          <w:tcPr>
            <w:tcW w:w="1801"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single" w:sz="4" w:space="0" w:color="000000"/>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000000"/>
              <w:right w:val="nil"/>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000000"/>
              <w:bottom w:val="nil"/>
              <w:right w:val="single" w:sz="4" w:space="0" w:color="000000"/>
            </w:tcBorders>
            <w:shd w:val="clear" w:color="FFFFCC" w:fill="FFFFFF"/>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18</w:t>
            </w:r>
          </w:p>
        </w:tc>
        <w:tc>
          <w:tcPr>
            <w:tcW w:w="1099" w:type="dxa"/>
            <w:tcBorders>
              <w:top w:val="nil"/>
              <w:left w:val="nil"/>
              <w:bottom w:val="nil"/>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E-390</w:t>
            </w:r>
          </w:p>
        </w:tc>
        <w:tc>
          <w:tcPr>
            <w:tcW w:w="1801" w:type="dxa"/>
            <w:tcBorders>
              <w:top w:val="nil"/>
              <w:left w:val="nil"/>
              <w:bottom w:val="nil"/>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ORIZABA, VER.</w:t>
            </w:r>
          </w:p>
        </w:tc>
        <w:tc>
          <w:tcPr>
            <w:tcW w:w="1413" w:type="dxa"/>
            <w:tcBorders>
              <w:top w:val="nil"/>
              <w:left w:val="nil"/>
              <w:bottom w:val="nil"/>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HGRO</w:t>
            </w:r>
          </w:p>
        </w:tc>
        <w:tc>
          <w:tcPr>
            <w:tcW w:w="1601" w:type="dxa"/>
            <w:tcBorders>
              <w:top w:val="nil"/>
              <w:left w:val="nil"/>
              <w:bottom w:val="nil"/>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nil"/>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2001</w:t>
            </w:r>
          </w:p>
        </w:tc>
        <w:tc>
          <w:tcPr>
            <w:tcW w:w="480" w:type="dxa"/>
            <w:tcBorders>
              <w:top w:val="nil"/>
              <w:left w:val="single" w:sz="4" w:space="0" w:color="000000"/>
              <w:bottom w:val="nil"/>
              <w:right w:val="single" w:sz="4" w:space="0" w:color="000000"/>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nil"/>
              <w:right w:val="nil"/>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 COLEC.</w:t>
            </w:r>
          </w:p>
        </w:tc>
        <w:tc>
          <w:tcPr>
            <w:tcW w:w="1460" w:type="dxa"/>
            <w:tcBorders>
              <w:top w:val="nil"/>
              <w:left w:val="single" w:sz="4" w:space="0" w:color="auto"/>
              <w:bottom w:val="nil"/>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1C62B4">
        <w:trPr>
          <w:trHeight w:val="255"/>
        </w:trPr>
        <w:tc>
          <w:tcPr>
            <w:tcW w:w="1058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0B0D0C" w:rsidRDefault="000B0D0C" w:rsidP="001C62B4">
            <w:pPr>
              <w:suppressAutoHyphens w:val="0"/>
              <w:jc w:val="center"/>
              <w:rPr>
                <w:rFonts w:ascii="Arial" w:hAnsi="Arial" w:cs="Arial"/>
                <w:b/>
                <w:bCs/>
                <w:sz w:val="18"/>
                <w:szCs w:val="18"/>
                <w:lang w:val="es-MX" w:eastAsia="es-MX"/>
              </w:rPr>
            </w:pPr>
          </w:p>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 </w:t>
            </w:r>
          </w:p>
        </w:tc>
      </w:tr>
      <w:tr w:rsidR="001C62B4" w:rsidRPr="001C62B4" w:rsidTr="008120CF">
        <w:trPr>
          <w:trHeight w:val="255"/>
        </w:trPr>
        <w:tc>
          <w:tcPr>
            <w:tcW w:w="3359" w:type="dxa"/>
            <w:gridSpan w:val="3"/>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 CORDOBA</w:t>
            </w:r>
          </w:p>
        </w:tc>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ADSCRIPCION</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r>
      <w:tr w:rsidR="001C62B4" w:rsidRPr="001C62B4" w:rsidTr="008120CF">
        <w:trPr>
          <w:trHeight w:val="259"/>
        </w:trPr>
        <w:tc>
          <w:tcPr>
            <w:tcW w:w="459" w:type="dxa"/>
            <w:vMerge w:val="restart"/>
            <w:tcBorders>
              <w:top w:val="nil"/>
              <w:left w:val="single" w:sz="4" w:space="0" w:color="auto"/>
              <w:bottom w:val="single" w:sz="4" w:space="0" w:color="auto"/>
              <w:right w:val="single" w:sz="4" w:space="0" w:color="auto"/>
            </w:tcBorders>
            <w:shd w:val="clear" w:color="FFFFCC" w:fill="FFFFFF"/>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No</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ECCO</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w:t>
            </w:r>
          </w:p>
        </w:tc>
        <w:tc>
          <w:tcPr>
            <w:tcW w:w="1413"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MARCA</w:t>
            </w:r>
          </w:p>
        </w:tc>
        <w:tc>
          <w:tcPr>
            <w:tcW w:w="628"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MOD.</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CIL.</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DE ECCO</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COMBUSTIBLE</w:t>
            </w:r>
          </w:p>
        </w:tc>
      </w:tr>
      <w:tr w:rsidR="001C62B4" w:rsidRPr="001C62B4" w:rsidTr="008120CF">
        <w:trPr>
          <w:trHeight w:val="255"/>
        </w:trPr>
        <w:tc>
          <w:tcPr>
            <w:tcW w:w="459"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099" w:type="dxa"/>
            <w:vMerge/>
            <w:tcBorders>
              <w:top w:val="nil"/>
              <w:left w:val="single" w:sz="4" w:space="0" w:color="auto"/>
              <w:bottom w:val="single" w:sz="4" w:space="0" w:color="auto"/>
              <w:right w:val="single" w:sz="4" w:space="0" w:color="auto"/>
            </w:tcBorders>
            <w:shd w:val="clear" w:color="auto" w:fill="auto"/>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801"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413"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601"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628"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639"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c>
          <w:tcPr>
            <w:tcW w:w="1460" w:type="dxa"/>
            <w:vMerge/>
            <w:tcBorders>
              <w:top w:val="nil"/>
              <w:left w:val="single" w:sz="4" w:space="0" w:color="auto"/>
              <w:bottom w:val="single" w:sz="4" w:space="0" w:color="auto"/>
              <w:right w:val="single" w:sz="4" w:space="0" w:color="auto"/>
            </w:tcBorders>
            <w:vAlign w:val="center"/>
            <w:hideMark/>
          </w:tcPr>
          <w:p w:rsidR="001C62B4" w:rsidRPr="001C62B4" w:rsidRDefault="001C62B4" w:rsidP="001C62B4">
            <w:pPr>
              <w:suppressAutoHyphens w:val="0"/>
              <w:rPr>
                <w:rFonts w:ascii="Arial" w:hAnsi="Arial" w:cs="Arial"/>
                <w:b/>
                <w:bCs/>
                <w:sz w:val="18"/>
                <w:szCs w:val="18"/>
                <w:lang w:val="es-MX" w:eastAsia="es-MX"/>
              </w:rPr>
            </w:pP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0291</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8</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2005</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0377</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8</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 </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 </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3</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0532</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61</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1997</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0536</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8</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1997</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BLAZER</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5</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0623</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61</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0871</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SUBDELEG.</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2007</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7</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1270</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8</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B-105</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64</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1992</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9</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D-197</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64</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VOLKSWAGEN</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1994</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SEDAN</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10</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D-845</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8</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TSURU</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11</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E-386</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8</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1C62B4"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w:t>
            </w:r>
          </w:p>
        </w:tc>
        <w:tc>
          <w:tcPr>
            <w:tcW w:w="109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E-482</w:t>
            </w:r>
          </w:p>
        </w:tc>
        <w:tc>
          <w:tcPr>
            <w:tcW w:w="18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61</w:t>
            </w:r>
          </w:p>
        </w:tc>
        <w:tc>
          <w:tcPr>
            <w:tcW w:w="1601"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2001</w:t>
            </w:r>
          </w:p>
        </w:tc>
        <w:tc>
          <w:tcPr>
            <w:tcW w:w="48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URVAN</w:t>
            </w:r>
          </w:p>
        </w:tc>
        <w:tc>
          <w:tcPr>
            <w:tcW w:w="1460" w:type="dxa"/>
            <w:tcBorders>
              <w:top w:val="nil"/>
              <w:left w:val="nil"/>
              <w:bottom w:val="single" w:sz="4" w:space="0" w:color="auto"/>
              <w:right w:val="single" w:sz="4" w:space="0" w:color="auto"/>
            </w:tcBorders>
            <w:shd w:val="clear" w:color="auto" w:fill="auto"/>
            <w:vAlign w:val="bottom"/>
            <w:hideMark/>
          </w:tcPr>
          <w:p w:rsidR="001C62B4" w:rsidRPr="001C62B4" w:rsidRDefault="001C62B4"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13</w:t>
            </w:r>
          </w:p>
        </w:tc>
        <w:tc>
          <w:tcPr>
            <w:tcW w:w="1099" w:type="dxa"/>
            <w:tcBorders>
              <w:top w:val="nil"/>
              <w:left w:val="nil"/>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2152</w:t>
            </w:r>
          </w:p>
        </w:tc>
        <w:tc>
          <w:tcPr>
            <w:tcW w:w="1801" w:type="dxa"/>
            <w:tcBorders>
              <w:top w:val="nil"/>
              <w:left w:val="nil"/>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CÓRDOBA, VER.</w:t>
            </w:r>
          </w:p>
        </w:tc>
        <w:tc>
          <w:tcPr>
            <w:tcW w:w="1413" w:type="dxa"/>
            <w:tcBorders>
              <w:top w:val="nil"/>
              <w:left w:val="nil"/>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HGZ 8</w:t>
            </w:r>
          </w:p>
        </w:tc>
        <w:tc>
          <w:tcPr>
            <w:tcW w:w="1601" w:type="dxa"/>
            <w:tcBorders>
              <w:top w:val="nil"/>
              <w:left w:val="nil"/>
              <w:bottom w:val="single" w:sz="4" w:space="0" w:color="auto"/>
              <w:right w:val="single" w:sz="4" w:space="0" w:color="auto"/>
            </w:tcBorders>
            <w:shd w:val="clear" w:color="auto" w:fill="auto"/>
            <w:vAlign w:val="bottom"/>
          </w:tcPr>
          <w:p w:rsidR="000B0D0C" w:rsidRPr="001C62B4" w:rsidRDefault="000B0D0C"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auto"/>
              <w:right w:val="single" w:sz="4" w:space="0" w:color="auto"/>
            </w:tcBorders>
            <w:shd w:val="clear" w:color="auto" w:fill="auto"/>
            <w:vAlign w:val="bottom"/>
          </w:tcPr>
          <w:p w:rsidR="000B0D0C" w:rsidRPr="001C62B4" w:rsidRDefault="000B0D0C" w:rsidP="004F55B4">
            <w:pPr>
              <w:suppressAutoHyphens w:val="0"/>
              <w:jc w:val="center"/>
              <w:rPr>
                <w:rFonts w:ascii="Arial" w:hAnsi="Arial" w:cs="Arial"/>
                <w:sz w:val="18"/>
                <w:szCs w:val="18"/>
                <w:lang w:val="es-MX" w:eastAsia="es-MX"/>
              </w:rPr>
            </w:pPr>
            <w:r>
              <w:rPr>
                <w:rFonts w:ascii="Arial" w:hAnsi="Arial" w:cs="Arial"/>
                <w:sz w:val="18"/>
                <w:szCs w:val="18"/>
                <w:lang w:val="es-MX" w:eastAsia="es-MX"/>
              </w:rPr>
              <w:t>2003</w:t>
            </w:r>
          </w:p>
        </w:tc>
        <w:tc>
          <w:tcPr>
            <w:tcW w:w="480" w:type="dxa"/>
            <w:tcBorders>
              <w:top w:val="nil"/>
              <w:left w:val="nil"/>
              <w:bottom w:val="single" w:sz="4" w:space="0" w:color="auto"/>
              <w:right w:val="single" w:sz="4" w:space="0" w:color="auto"/>
            </w:tcBorders>
            <w:shd w:val="clear" w:color="auto" w:fill="auto"/>
            <w:vAlign w:val="bottom"/>
          </w:tcPr>
          <w:p w:rsidR="000B0D0C" w:rsidRPr="001C62B4" w:rsidRDefault="000B0D0C"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tcPr>
          <w:p w:rsidR="000B0D0C" w:rsidRPr="001C62B4" w:rsidRDefault="000B0D0C"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tcPr>
          <w:p w:rsidR="000B0D0C" w:rsidRPr="001C62B4" w:rsidRDefault="000B0D0C"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E209B7">
        <w:trPr>
          <w:trHeight w:val="255"/>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14</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0402</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COSOLAPA,OAX.</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HGSZ 19</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NAVISTAR</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2006</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UNID. DENTAL</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0B0D0C" w:rsidRPr="001C62B4" w:rsidTr="00E209B7">
        <w:trPr>
          <w:trHeight w:val="255"/>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15</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1218</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COSOLAPA,OAX.</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HGSZ 19</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E209B7">
        <w:trPr>
          <w:trHeight w:val="255"/>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16</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D-209</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COSOLAPA,OAX.</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HGSZ 19</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VOLKSWAGEN</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1994</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SEDAN</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E209B7">
        <w:trPr>
          <w:trHeight w:val="255"/>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17</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E-449</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COSOLAPA,OAX.</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HGSZ 19</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INTERNACIONAL</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2001</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CAMION PIPA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0B0D0C" w:rsidRPr="001C62B4" w:rsidTr="00E209B7">
        <w:trPr>
          <w:trHeight w:val="255"/>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18</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1127</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POTRERO,VER.</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HGSZ 12</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E209B7">
        <w:trPr>
          <w:trHeight w:val="480"/>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19</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D-841</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PASO MACHO, VER.</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13</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TSURU</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E209B7">
        <w:trPr>
          <w:trHeight w:val="480"/>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20</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1536</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PASO MACHO, VER.</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13</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2009</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0B0D0C" w:rsidRPr="001C62B4" w:rsidTr="000B0D0C">
        <w:trPr>
          <w:trHeight w:val="255"/>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21</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1548</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HUATUSCO, VER.</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58</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2009</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0B0D0C" w:rsidRPr="001C62B4" w:rsidTr="000B0D0C">
        <w:trPr>
          <w:trHeight w:val="255"/>
        </w:trPr>
        <w:tc>
          <w:tcPr>
            <w:tcW w:w="459" w:type="dxa"/>
            <w:tcBorders>
              <w:top w:val="nil"/>
              <w:left w:val="single" w:sz="4" w:space="0" w:color="auto"/>
              <w:bottom w:val="single" w:sz="4" w:space="0" w:color="auto"/>
              <w:right w:val="single" w:sz="4" w:space="0" w:color="auto"/>
            </w:tcBorders>
            <w:shd w:val="clear" w:color="auto" w:fill="auto"/>
            <w:vAlign w:val="bottom"/>
          </w:tcPr>
          <w:p w:rsidR="000B0D0C" w:rsidRPr="001C62B4" w:rsidRDefault="000B0D0C"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22</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E-177</w:t>
            </w:r>
          </w:p>
        </w:tc>
        <w:tc>
          <w:tcPr>
            <w:tcW w:w="1801" w:type="dxa"/>
            <w:tcBorders>
              <w:top w:val="nil"/>
              <w:left w:val="nil"/>
              <w:bottom w:val="single" w:sz="4" w:space="0" w:color="auto"/>
              <w:right w:val="single" w:sz="4" w:space="0" w:color="auto"/>
            </w:tcBorders>
            <w:shd w:val="clear" w:color="auto" w:fill="auto"/>
            <w:vAlign w:val="bottom"/>
            <w:hideMark/>
          </w:tcPr>
          <w:p w:rsidR="000B0D0C" w:rsidRDefault="000B0D0C" w:rsidP="001C62B4">
            <w:pPr>
              <w:suppressAutoHyphens w:val="0"/>
              <w:jc w:val="center"/>
              <w:rPr>
                <w:rFonts w:ascii="Arial" w:hAnsi="Arial" w:cs="Arial"/>
                <w:sz w:val="18"/>
                <w:szCs w:val="18"/>
                <w:lang w:val="es-MX" w:eastAsia="es-MX"/>
              </w:rPr>
            </w:pPr>
          </w:p>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OMEALCA, VER.</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HGSZ 16</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0B0D0C">
        <w:trPr>
          <w:trHeight w:val="255"/>
        </w:trPr>
        <w:tc>
          <w:tcPr>
            <w:tcW w:w="33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B0D0C" w:rsidRDefault="000B0D0C" w:rsidP="001C62B4">
            <w:pPr>
              <w:suppressAutoHyphens w:val="0"/>
              <w:jc w:val="center"/>
              <w:rPr>
                <w:rFonts w:ascii="Arial" w:hAnsi="Arial" w:cs="Arial"/>
                <w:b/>
                <w:bCs/>
                <w:sz w:val="18"/>
                <w:szCs w:val="18"/>
                <w:lang w:val="es-MX" w:eastAsia="es-MX"/>
              </w:rPr>
            </w:pPr>
          </w:p>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 TIERRA BLANCA</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D0C" w:rsidRDefault="000B0D0C" w:rsidP="001C62B4">
            <w:pPr>
              <w:suppressAutoHyphens w:val="0"/>
              <w:jc w:val="center"/>
              <w:rPr>
                <w:rFonts w:ascii="Arial" w:hAnsi="Arial" w:cs="Arial"/>
                <w:b/>
                <w:bCs/>
                <w:sz w:val="18"/>
                <w:szCs w:val="18"/>
                <w:lang w:val="es-MX" w:eastAsia="es-MX"/>
              </w:rPr>
            </w:pPr>
          </w:p>
          <w:p w:rsidR="000B0D0C" w:rsidRPr="001C62B4" w:rsidRDefault="000B0D0C" w:rsidP="000B0D0C">
            <w:pPr>
              <w:suppressAutoHyphens w:val="0"/>
              <w:rPr>
                <w:rFonts w:ascii="Arial" w:hAnsi="Arial" w:cs="Arial"/>
                <w:b/>
                <w:bCs/>
                <w:sz w:val="18"/>
                <w:szCs w:val="18"/>
                <w:lang w:val="es-MX" w:eastAsia="es-MX"/>
              </w:rPr>
            </w:pPr>
            <w:r w:rsidRPr="001C62B4">
              <w:rPr>
                <w:rFonts w:ascii="Arial" w:hAnsi="Arial" w:cs="Arial"/>
                <w:b/>
                <w:bCs/>
                <w:sz w:val="18"/>
                <w:szCs w:val="18"/>
                <w:lang w:val="es-MX" w:eastAsia="es-MX"/>
              </w:rPr>
              <w:t>ADSCRIPCION</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628" w:type="dxa"/>
            <w:tcBorders>
              <w:top w:val="single" w:sz="4" w:space="0" w:color="auto"/>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480" w:type="dxa"/>
            <w:tcBorders>
              <w:top w:val="single" w:sz="4" w:space="0" w:color="auto"/>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639" w:type="dxa"/>
            <w:tcBorders>
              <w:top w:val="single" w:sz="4" w:space="0" w:color="auto"/>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r>
      <w:tr w:rsidR="000B0D0C" w:rsidRPr="001C62B4" w:rsidTr="008120CF">
        <w:trPr>
          <w:trHeight w:val="259"/>
        </w:trPr>
        <w:tc>
          <w:tcPr>
            <w:tcW w:w="459" w:type="dxa"/>
            <w:vMerge w:val="restart"/>
            <w:tcBorders>
              <w:top w:val="nil"/>
              <w:left w:val="single" w:sz="4" w:space="0" w:color="auto"/>
              <w:bottom w:val="single" w:sz="4" w:space="0" w:color="auto"/>
              <w:right w:val="single" w:sz="4" w:space="0" w:color="auto"/>
            </w:tcBorders>
            <w:shd w:val="clear" w:color="FFFFCC" w:fill="FFFFFF"/>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lastRenderedPageBreak/>
              <w:t>No</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ECCO</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w:t>
            </w:r>
          </w:p>
        </w:tc>
        <w:tc>
          <w:tcPr>
            <w:tcW w:w="1413"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MARCA</w:t>
            </w:r>
          </w:p>
        </w:tc>
        <w:tc>
          <w:tcPr>
            <w:tcW w:w="628"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MOD.</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CIL.</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DE ECCO</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COMBUSTIBLE</w:t>
            </w:r>
          </w:p>
        </w:tc>
      </w:tr>
      <w:tr w:rsidR="000B0D0C" w:rsidRPr="001C62B4" w:rsidTr="008120CF">
        <w:trPr>
          <w:trHeight w:val="255"/>
        </w:trPr>
        <w:tc>
          <w:tcPr>
            <w:tcW w:w="459"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099" w:type="dxa"/>
            <w:vMerge/>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801"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413"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601"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628"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639"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460"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r>
      <w:tr w:rsidR="000B0D0C"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0533</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TIERRA BLANCA</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HGSZ 33</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1997</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1271</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TIERRA BLANCA</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HGSZ 33</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3</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1547</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VICENTE OAX.</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21</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2009</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0B0D0C"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0801</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TIERRA BLANCA</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HGSZ 33</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2007</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5</w:t>
            </w:r>
          </w:p>
        </w:tc>
        <w:tc>
          <w:tcPr>
            <w:tcW w:w="109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1851</w:t>
            </w:r>
          </w:p>
        </w:tc>
        <w:tc>
          <w:tcPr>
            <w:tcW w:w="18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TEMASCAL,VER.</w:t>
            </w:r>
          </w:p>
        </w:tc>
        <w:tc>
          <w:tcPr>
            <w:tcW w:w="1413"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31</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2009</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0B0D0C" w:rsidRPr="001C62B4" w:rsidTr="001C62B4">
        <w:trPr>
          <w:trHeight w:val="255"/>
        </w:trPr>
        <w:tc>
          <w:tcPr>
            <w:tcW w:w="1058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 </w:t>
            </w:r>
          </w:p>
        </w:tc>
      </w:tr>
      <w:tr w:rsidR="000B0D0C" w:rsidRPr="001C62B4" w:rsidTr="008120CF">
        <w:trPr>
          <w:trHeight w:val="255"/>
        </w:trPr>
        <w:tc>
          <w:tcPr>
            <w:tcW w:w="3359" w:type="dxa"/>
            <w:gridSpan w:val="3"/>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 COSAMALOAPAN</w:t>
            </w:r>
          </w:p>
        </w:tc>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ADSCRIPCION</w:t>
            </w:r>
          </w:p>
        </w:tc>
        <w:tc>
          <w:tcPr>
            <w:tcW w:w="1601"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628"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48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639"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460" w:type="dxa"/>
            <w:tcBorders>
              <w:top w:val="nil"/>
              <w:left w:val="nil"/>
              <w:bottom w:val="single" w:sz="4" w:space="0" w:color="auto"/>
              <w:right w:val="single" w:sz="4" w:space="0" w:color="auto"/>
            </w:tcBorders>
            <w:shd w:val="clear" w:color="auto" w:fill="auto"/>
            <w:vAlign w:val="bottom"/>
            <w:hideMark/>
          </w:tcPr>
          <w:p w:rsidR="000B0D0C" w:rsidRPr="001C62B4" w:rsidRDefault="000B0D0C"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r>
      <w:tr w:rsidR="000B0D0C" w:rsidRPr="001C62B4" w:rsidTr="008120CF">
        <w:trPr>
          <w:trHeight w:val="259"/>
        </w:trPr>
        <w:tc>
          <w:tcPr>
            <w:tcW w:w="459" w:type="dxa"/>
            <w:vMerge w:val="restart"/>
            <w:tcBorders>
              <w:top w:val="nil"/>
              <w:left w:val="single" w:sz="4" w:space="0" w:color="auto"/>
              <w:bottom w:val="single" w:sz="4" w:space="0" w:color="auto"/>
              <w:right w:val="single" w:sz="4" w:space="0" w:color="auto"/>
            </w:tcBorders>
            <w:shd w:val="clear" w:color="FFFFCC" w:fill="FFFFFF"/>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No</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ECCO</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w:t>
            </w:r>
          </w:p>
        </w:tc>
        <w:tc>
          <w:tcPr>
            <w:tcW w:w="1413"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MARCA</w:t>
            </w:r>
          </w:p>
        </w:tc>
        <w:tc>
          <w:tcPr>
            <w:tcW w:w="628"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MOD.</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CIL.</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DE ECCO</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COMBUSTIBLE</w:t>
            </w:r>
          </w:p>
        </w:tc>
      </w:tr>
      <w:tr w:rsidR="000B0D0C" w:rsidRPr="001C62B4" w:rsidTr="008120CF">
        <w:trPr>
          <w:trHeight w:val="255"/>
        </w:trPr>
        <w:tc>
          <w:tcPr>
            <w:tcW w:w="459"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099" w:type="dxa"/>
            <w:vMerge/>
            <w:tcBorders>
              <w:top w:val="nil"/>
              <w:left w:val="single" w:sz="4" w:space="0" w:color="auto"/>
              <w:bottom w:val="single" w:sz="4" w:space="0" w:color="auto"/>
              <w:right w:val="single" w:sz="4" w:space="0" w:color="auto"/>
            </w:tcBorders>
            <w:shd w:val="clear" w:color="auto" w:fill="auto"/>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801"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413"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601"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628"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639"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c>
          <w:tcPr>
            <w:tcW w:w="1460" w:type="dxa"/>
            <w:vMerge/>
            <w:tcBorders>
              <w:top w:val="nil"/>
              <w:left w:val="single" w:sz="4" w:space="0" w:color="auto"/>
              <w:bottom w:val="single" w:sz="4" w:space="0" w:color="auto"/>
              <w:right w:val="single" w:sz="4" w:space="0" w:color="auto"/>
            </w:tcBorders>
            <w:vAlign w:val="center"/>
            <w:hideMark/>
          </w:tcPr>
          <w:p w:rsidR="000B0D0C" w:rsidRPr="001C62B4" w:rsidRDefault="000B0D0C" w:rsidP="001C62B4">
            <w:pPr>
              <w:suppressAutoHyphens w:val="0"/>
              <w:rPr>
                <w:rFonts w:ascii="Arial" w:hAnsi="Arial" w:cs="Arial"/>
                <w:b/>
                <w:bCs/>
                <w:sz w:val="18"/>
                <w:szCs w:val="18"/>
                <w:lang w:val="es-MX" w:eastAsia="es-MX"/>
              </w:rPr>
            </w:pPr>
          </w:p>
        </w:tc>
      </w:tr>
      <w:tr w:rsidR="000B0D0C"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0292</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COSAMALOAPAN</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35</w:t>
            </w:r>
          </w:p>
        </w:tc>
        <w:tc>
          <w:tcPr>
            <w:tcW w:w="16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2005</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0599</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CARLOS A CARRILLO</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JCU 8</w:t>
            </w:r>
          </w:p>
        </w:tc>
        <w:tc>
          <w:tcPr>
            <w:tcW w:w="16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3</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0617</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COSAMALOAPAN</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35</w:t>
            </w:r>
          </w:p>
        </w:tc>
        <w:tc>
          <w:tcPr>
            <w:tcW w:w="16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0618</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CARLOS A CARRILLO</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48</w:t>
            </w:r>
          </w:p>
        </w:tc>
        <w:tc>
          <w:tcPr>
            <w:tcW w:w="16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5</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0620</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COSAMALOAPAN</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35</w:t>
            </w:r>
          </w:p>
        </w:tc>
        <w:tc>
          <w:tcPr>
            <w:tcW w:w="16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0622</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COSAMALOAPAN</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SUBDELEG.</w:t>
            </w:r>
          </w:p>
        </w:tc>
        <w:tc>
          <w:tcPr>
            <w:tcW w:w="1601" w:type="dxa"/>
            <w:tcBorders>
              <w:top w:val="nil"/>
              <w:left w:val="nil"/>
              <w:bottom w:val="single" w:sz="4" w:space="0" w:color="000000"/>
              <w:right w:val="single" w:sz="4" w:space="0" w:color="000000"/>
            </w:tcBorders>
            <w:shd w:val="clear" w:color="auto" w:fill="auto"/>
            <w:vAlign w:val="center"/>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single" w:sz="4" w:space="0" w:color="000000"/>
            </w:tcBorders>
            <w:shd w:val="clear" w:color="auto" w:fill="auto"/>
            <w:vAlign w:val="center"/>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7</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0771</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COSAMALOAPAN</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35</w:t>
            </w:r>
          </w:p>
        </w:tc>
        <w:tc>
          <w:tcPr>
            <w:tcW w:w="16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2007</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1219</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CARLOS A CARRILLO</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48</w:t>
            </w:r>
          </w:p>
        </w:tc>
        <w:tc>
          <w:tcPr>
            <w:tcW w:w="16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9</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1272</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COSAMALOAPAN</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35</w:t>
            </w:r>
          </w:p>
        </w:tc>
        <w:tc>
          <w:tcPr>
            <w:tcW w:w="1601"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10</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B-839</w:t>
            </w:r>
          </w:p>
        </w:tc>
        <w:tc>
          <w:tcPr>
            <w:tcW w:w="1801"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COSAMALOAPAN</w:t>
            </w:r>
          </w:p>
        </w:tc>
        <w:tc>
          <w:tcPr>
            <w:tcW w:w="1413" w:type="dxa"/>
            <w:tcBorders>
              <w:top w:val="nil"/>
              <w:left w:val="nil"/>
              <w:bottom w:val="single" w:sz="4" w:space="0" w:color="000000"/>
              <w:right w:val="single" w:sz="4" w:space="0" w:color="000000"/>
            </w:tcBorders>
            <w:shd w:val="clear" w:color="FFFFCC" w:fill="FFFFFF"/>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35</w:t>
            </w:r>
          </w:p>
        </w:tc>
        <w:tc>
          <w:tcPr>
            <w:tcW w:w="1601" w:type="dxa"/>
            <w:tcBorders>
              <w:top w:val="nil"/>
              <w:left w:val="nil"/>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nil"/>
              <w:left w:val="nil"/>
              <w:bottom w:val="single" w:sz="4" w:space="0" w:color="000000"/>
              <w:right w:val="nil"/>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1993</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ICHIVAN</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1C62B4" w:rsidRDefault="000B0D0C"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0B0D0C"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0B0D0C" w:rsidRPr="00573970" w:rsidRDefault="000B0D0C"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11</w:t>
            </w:r>
          </w:p>
        </w:tc>
        <w:tc>
          <w:tcPr>
            <w:tcW w:w="1099" w:type="dxa"/>
            <w:tcBorders>
              <w:top w:val="nil"/>
              <w:left w:val="nil"/>
              <w:bottom w:val="single" w:sz="4" w:space="0" w:color="000000"/>
              <w:right w:val="single" w:sz="4" w:space="0" w:color="000000"/>
            </w:tcBorders>
            <w:shd w:val="clear" w:color="auto" w:fill="auto"/>
            <w:vAlign w:val="bottom"/>
            <w:hideMark/>
          </w:tcPr>
          <w:p w:rsidR="000B0D0C" w:rsidRPr="00573970" w:rsidRDefault="000B0D0C"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E-385</w:t>
            </w:r>
          </w:p>
        </w:tc>
        <w:tc>
          <w:tcPr>
            <w:tcW w:w="1801" w:type="dxa"/>
            <w:tcBorders>
              <w:top w:val="nil"/>
              <w:left w:val="nil"/>
              <w:bottom w:val="single" w:sz="4" w:space="0" w:color="000000"/>
              <w:right w:val="nil"/>
            </w:tcBorders>
            <w:shd w:val="clear" w:color="FFFFCC" w:fill="FFFFFF"/>
            <w:vAlign w:val="bottom"/>
            <w:hideMark/>
          </w:tcPr>
          <w:p w:rsidR="000B0D0C" w:rsidRPr="00573970" w:rsidRDefault="000B0D0C"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COSAMALOAPAN</w:t>
            </w:r>
          </w:p>
        </w:tc>
        <w:tc>
          <w:tcPr>
            <w:tcW w:w="1413" w:type="dxa"/>
            <w:tcBorders>
              <w:top w:val="nil"/>
              <w:left w:val="single" w:sz="4" w:space="0" w:color="auto"/>
              <w:bottom w:val="single" w:sz="4" w:space="0" w:color="auto"/>
              <w:right w:val="single" w:sz="4" w:space="0" w:color="auto"/>
            </w:tcBorders>
            <w:shd w:val="clear" w:color="FFFFCC" w:fill="FFFFFF"/>
            <w:vAlign w:val="bottom"/>
            <w:hideMark/>
          </w:tcPr>
          <w:p w:rsidR="000B0D0C" w:rsidRPr="00573970" w:rsidRDefault="000B0D0C"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HGZ 35</w:t>
            </w:r>
          </w:p>
        </w:tc>
        <w:tc>
          <w:tcPr>
            <w:tcW w:w="1601" w:type="dxa"/>
            <w:tcBorders>
              <w:top w:val="nil"/>
              <w:left w:val="nil"/>
              <w:bottom w:val="single" w:sz="4" w:space="0" w:color="000000"/>
              <w:right w:val="single" w:sz="4" w:space="0" w:color="000000"/>
            </w:tcBorders>
            <w:shd w:val="clear" w:color="auto" w:fill="auto"/>
            <w:vAlign w:val="bottom"/>
            <w:hideMark/>
          </w:tcPr>
          <w:p w:rsidR="000B0D0C" w:rsidRPr="00573970" w:rsidRDefault="000B0D0C"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auto" w:fill="auto"/>
            <w:vAlign w:val="bottom"/>
            <w:hideMark/>
          </w:tcPr>
          <w:p w:rsidR="000B0D0C" w:rsidRPr="00573970" w:rsidRDefault="000B0D0C"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2000</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0B0D0C" w:rsidRPr="00573970" w:rsidRDefault="000B0D0C"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6</w:t>
            </w:r>
          </w:p>
        </w:tc>
        <w:tc>
          <w:tcPr>
            <w:tcW w:w="1639" w:type="dxa"/>
            <w:tcBorders>
              <w:top w:val="nil"/>
              <w:left w:val="nil"/>
              <w:bottom w:val="single" w:sz="4" w:space="0" w:color="000000"/>
              <w:right w:val="nil"/>
            </w:tcBorders>
            <w:shd w:val="clear" w:color="auto" w:fill="auto"/>
            <w:vAlign w:val="bottom"/>
            <w:hideMark/>
          </w:tcPr>
          <w:p w:rsidR="000B0D0C" w:rsidRPr="00573970" w:rsidRDefault="000B0D0C"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0B0D0C" w:rsidRPr="00573970" w:rsidRDefault="000B0D0C"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MAGNA</w:t>
            </w:r>
          </w:p>
        </w:tc>
      </w:tr>
      <w:tr w:rsidR="00573970"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tcPr>
          <w:p w:rsidR="00573970" w:rsidRPr="00573970" w:rsidRDefault="00573970"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12</w:t>
            </w:r>
          </w:p>
        </w:tc>
        <w:tc>
          <w:tcPr>
            <w:tcW w:w="1099" w:type="dxa"/>
            <w:tcBorders>
              <w:top w:val="nil"/>
              <w:left w:val="nil"/>
              <w:bottom w:val="single" w:sz="4" w:space="0" w:color="000000"/>
              <w:right w:val="single" w:sz="4" w:space="0" w:color="000000"/>
            </w:tcBorders>
            <w:shd w:val="clear" w:color="auto" w:fill="auto"/>
            <w:vAlign w:val="bottom"/>
          </w:tcPr>
          <w:p w:rsidR="00573970" w:rsidRPr="00573970" w:rsidRDefault="00573970" w:rsidP="001C62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E533</w:t>
            </w:r>
          </w:p>
        </w:tc>
        <w:tc>
          <w:tcPr>
            <w:tcW w:w="1801" w:type="dxa"/>
            <w:tcBorders>
              <w:top w:val="nil"/>
              <w:left w:val="nil"/>
              <w:bottom w:val="single" w:sz="4" w:space="0" w:color="000000"/>
              <w:right w:val="nil"/>
            </w:tcBorders>
            <w:shd w:val="clear" w:color="FFFFCC" w:fill="FFFFFF"/>
            <w:vAlign w:val="bottom"/>
          </w:tcPr>
          <w:p w:rsidR="00573970" w:rsidRPr="00573970" w:rsidRDefault="00573970" w:rsidP="004F55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TRES VALLES, VER.</w:t>
            </w:r>
          </w:p>
        </w:tc>
        <w:tc>
          <w:tcPr>
            <w:tcW w:w="1413" w:type="dxa"/>
            <w:tcBorders>
              <w:top w:val="nil"/>
              <w:left w:val="single" w:sz="4" w:space="0" w:color="auto"/>
              <w:bottom w:val="single" w:sz="4" w:space="0" w:color="auto"/>
              <w:right w:val="single" w:sz="4" w:space="0" w:color="auto"/>
            </w:tcBorders>
            <w:shd w:val="clear" w:color="FFFFCC" w:fill="FFFFFF"/>
            <w:vAlign w:val="bottom"/>
          </w:tcPr>
          <w:p w:rsidR="00573970" w:rsidRPr="00573970" w:rsidRDefault="00573970" w:rsidP="004F55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UMF 43</w:t>
            </w:r>
          </w:p>
        </w:tc>
        <w:tc>
          <w:tcPr>
            <w:tcW w:w="1601" w:type="dxa"/>
            <w:tcBorders>
              <w:top w:val="nil"/>
              <w:left w:val="nil"/>
              <w:bottom w:val="single" w:sz="4" w:space="0" w:color="000000"/>
              <w:right w:val="single" w:sz="4" w:space="0" w:color="000000"/>
            </w:tcBorders>
            <w:shd w:val="clear" w:color="auto" w:fill="auto"/>
            <w:vAlign w:val="bottom"/>
          </w:tcPr>
          <w:p w:rsidR="00573970" w:rsidRPr="00573970" w:rsidRDefault="00573970" w:rsidP="004F55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auto" w:fill="auto"/>
            <w:vAlign w:val="bottom"/>
          </w:tcPr>
          <w:p w:rsidR="00573970" w:rsidRPr="00573970" w:rsidRDefault="00573970" w:rsidP="004F55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2001</w:t>
            </w:r>
          </w:p>
        </w:tc>
        <w:tc>
          <w:tcPr>
            <w:tcW w:w="480" w:type="dxa"/>
            <w:tcBorders>
              <w:top w:val="nil"/>
              <w:left w:val="single" w:sz="4" w:space="0" w:color="000000"/>
              <w:bottom w:val="single" w:sz="4" w:space="0" w:color="000000"/>
              <w:right w:val="single" w:sz="4" w:space="0" w:color="000000"/>
            </w:tcBorders>
            <w:shd w:val="clear" w:color="auto" w:fill="auto"/>
            <w:vAlign w:val="bottom"/>
          </w:tcPr>
          <w:p w:rsidR="00573970" w:rsidRPr="00573970" w:rsidRDefault="00573970" w:rsidP="004F55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6</w:t>
            </w:r>
          </w:p>
        </w:tc>
        <w:tc>
          <w:tcPr>
            <w:tcW w:w="1639" w:type="dxa"/>
            <w:tcBorders>
              <w:top w:val="nil"/>
              <w:left w:val="nil"/>
              <w:bottom w:val="single" w:sz="4" w:space="0" w:color="000000"/>
              <w:right w:val="nil"/>
            </w:tcBorders>
            <w:shd w:val="clear" w:color="auto" w:fill="auto"/>
            <w:vAlign w:val="bottom"/>
          </w:tcPr>
          <w:p w:rsidR="00573970" w:rsidRPr="00573970" w:rsidRDefault="00573970" w:rsidP="004F55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tcPr>
          <w:p w:rsidR="00573970" w:rsidRPr="00573970" w:rsidRDefault="00573970" w:rsidP="004F55B4">
            <w:pPr>
              <w:suppressAutoHyphens w:val="0"/>
              <w:jc w:val="center"/>
              <w:rPr>
                <w:rFonts w:ascii="Arial" w:hAnsi="Arial" w:cs="Arial"/>
                <w:sz w:val="18"/>
                <w:szCs w:val="18"/>
                <w:lang w:val="es-MX" w:eastAsia="es-MX"/>
              </w:rPr>
            </w:pPr>
            <w:r w:rsidRPr="00573970">
              <w:rPr>
                <w:rFonts w:ascii="Arial" w:hAnsi="Arial" w:cs="Arial"/>
                <w:sz w:val="18"/>
                <w:szCs w:val="18"/>
                <w:lang w:val="es-MX" w:eastAsia="es-MX"/>
              </w:rPr>
              <w:t>MAGNA</w:t>
            </w:r>
          </w:p>
        </w:tc>
      </w:tr>
      <w:tr w:rsidR="00573970" w:rsidRPr="001C62B4" w:rsidTr="00573970">
        <w:trPr>
          <w:trHeight w:val="255"/>
        </w:trPr>
        <w:tc>
          <w:tcPr>
            <w:tcW w:w="459" w:type="dxa"/>
            <w:tcBorders>
              <w:top w:val="nil"/>
              <w:left w:val="single" w:sz="4" w:space="0" w:color="000000"/>
              <w:bottom w:val="single" w:sz="4" w:space="0" w:color="auto"/>
              <w:right w:val="single" w:sz="4" w:space="0" w:color="000000"/>
            </w:tcBorders>
            <w:shd w:val="clear" w:color="FFFFCC" w:fill="FFFFFF"/>
            <w:vAlign w:val="bottom"/>
          </w:tcPr>
          <w:p w:rsidR="00573970" w:rsidRPr="001C62B4" w:rsidRDefault="00573970"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13</w:t>
            </w:r>
          </w:p>
        </w:tc>
        <w:tc>
          <w:tcPr>
            <w:tcW w:w="109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E-665</w:t>
            </w:r>
          </w:p>
        </w:tc>
        <w:tc>
          <w:tcPr>
            <w:tcW w:w="1801" w:type="dxa"/>
            <w:tcBorders>
              <w:top w:val="nil"/>
              <w:left w:val="nil"/>
              <w:bottom w:val="single" w:sz="4" w:space="0" w:color="auto"/>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COSAMALOAPAN</w:t>
            </w:r>
          </w:p>
        </w:tc>
        <w:tc>
          <w:tcPr>
            <w:tcW w:w="1413" w:type="dxa"/>
            <w:tcBorders>
              <w:top w:val="nil"/>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35</w:t>
            </w:r>
          </w:p>
        </w:tc>
        <w:tc>
          <w:tcPr>
            <w:tcW w:w="1601"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2001</w:t>
            </w:r>
          </w:p>
        </w:tc>
        <w:tc>
          <w:tcPr>
            <w:tcW w:w="48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0B0D0C">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tcPr>
          <w:p w:rsidR="00573970" w:rsidRPr="001C62B4" w:rsidRDefault="00573970"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14</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9667</w:t>
            </w:r>
          </w:p>
        </w:tc>
        <w:tc>
          <w:tcPr>
            <w:tcW w:w="1801"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TRES VALLES, VER.</w:t>
            </w:r>
          </w:p>
        </w:tc>
        <w:tc>
          <w:tcPr>
            <w:tcW w:w="1413" w:type="dxa"/>
            <w:tcBorders>
              <w:top w:val="nil"/>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43</w:t>
            </w:r>
          </w:p>
        </w:tc>
        <w:tc>
          <w:tcPr>
            <w:tcW w:w="1601"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1991</w:t>
            </w:r>
          </w:p>
        </w:tc>
        <w:tc>
          <w:tcPr>
            <w:tcW w:w="480" w:type="dxa"/>
            <w:tcBorders>
              <w:top w:val="nil"/>
              <w:left w:val="nil"/>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 C/CAM</w:t>
            </w:r>
          </w:p>
        </w:tc>
        <w:tc>
          <w:tcPr>
            <w:tcW w:w="146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0B0D0C">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tcPr>
          <w:p w:rsidR="00573970" w:rsidRPr="001C62B4" w:rsidRDefault="00573970"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15</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1849</w:t>
            </w:r>
          </w:p>
        </w:tc>
        <w:tc>
          <w:tcPr>
            <w:tcW w:w="1801"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TRES VALLES, VER.</w:t>
            </w:r>
          </w:p>
        </w:tc>
        <w:tc>
          <w:tcPr>
            <w:tcW w:w="1413" w:type="dxa"/>
            <w:tcBorders>
              <w:top w:val="nil"/>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43</w:t>
            </w:r>
          </w:p>
        </w:tc>
        <w:tc>
          <w:tcPr>
            <w:tcW w:w="1601"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2009</w:t>
            </w:r>
          </w:p>
        </w:tc>
        <w:tc>
          <w:tcPr>
            <w:tcW w:w="48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573970" w:rsidRPr="001C62B4" w:rsidTr="000B0D0C">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tcPr>
          <w:p w:rsidR="00573970" w:rsidRPr="001C62B4" w:rsidRDefault="00573970"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16</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E-425</w:t>
            </w:r>
          </w:p>
        </w:tc>
        <w:tc>
          <w:tcPr>
            <w:tcW w:w="1801"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TRES VALLES, VER.</w:t>
            </w:r>
          </w:p>
        </w:tc>
        <w:tc>
          <w:tcPr>
            <w:tcW w:w="1413" w:type="dxa"/>
            <w:tcBorders>
              <w:top w:val="nil"/>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43</w:t>
            </w:r>
          </w:p>
        </w:tc>
        <w:tc>
          <w:tcPr>
            <w:tcW w:w="1601"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2001</w:t>
            </w:r>
          </w:p>
        </w:tc>
        <w:tc>
          <w:tcPr>
            <w:tcW w:w="48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0B0D0C">
        <w:trPr>
          <w:trHeight w:val="480"/>
        </w:trPr>
        <w:tc>
          <w:tcPr>
            <w:tcW w:w="459" w:type="dxa"/>
            <w:tcBorders>
              <w:top w:val="nil"/>
              <w:left w:val="single" w:sz="4" w:space="0" w:color="000000"/>
              <w:bottom w:val="nil"/>
              <w:right w:val="single" w:sz="4" w:space="0" w:color="000000"/>
            </w:tcBorders>
            <w:shd w:val="clear" w:color="FFFFCC" w:fill="FFFFFF"/>
            <w:vAlign w:val="bottom"/>
          </w:tcPr>
          <w:p w:rsidR="00573970" w:rsidRPr="001C62B4" w:rsidRDefault="00573970"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17</w:t>
            </w:r>
          </w:p>
        </w:tc>
        <w:tc>
          <w:tcPr>
            <w:tcW w:w="1099" w:type="dxa"/>
            <w:tcBorders>
              <w:top w:val="nil"/>
              <w:left w:val="nil"/>
              <w:bottom w:val="nil"/>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E-067</w:t>
            </w:r>
          </w:p>
        </w:tc>
        <w:tc>
          <w:tcPr>
            <w:tcW w:w="1801" w:type="dxa"/>
            <w:tcBorders>
              <w:top w:val="nil"/>
              <w:left w:val="nil"/>
              <w:bottom w:val="nil"/>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TRES VALLES, VER.</w:t>
            </w:r>
          </w:p>
        </w:tc>
        <w:tc>
          <w:tcPr>
            <w:tcW w:w="1413" w:type="dxa"/>
            <w:tcBorders>
              <w:top w:val="nil"/>
              <w:left w:val="single" w:sz="4" w:space="0" w:color="auto"/>
              <w:bottom w:val="nil"/>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43</w:t>
            </w:r>
          </w:p>
        </w:tc>
        <w:tc>
          <w:tcPr>
            <w:tcW w:w="1601" w:type="dxa"/>
            <w:tcBorders>
              <w:top w:val="nil"/>
              <w:left w:val="nil"/>
              <w:bottom w:val="nil"/>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nil"/>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nil"/>
              <w:bottom w:val="nil"/>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nil"/>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nil"/>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1C62B4">
        <w:trPr>
          <w:trHeight w:val="255"/>
        </w:trPr>
        <w:tc>
          <w:tcPr>
            <w:tcW w:w="1058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 </w:t>
            </w:r>
          </w:p>
        </w:tc>
      </w:tr>
      <w:tr w:rsidR="00573970" w:rsidRPr="001C62B4" w:rsidTr="008120CF">
        <w:trPr>
          <w:trHeight w:val="255"/>
        </w:trPr>
        <w:tc>
          <w:tcPr>
            <w:tcW w:w="3359" w:type="dxa"/>
            <w:gridSpan w:val="3"/>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 MINATITLAN</w:t>
            </w:r>
          </w:p>
        </w:tc>
        <w:tc>
          <w:tcPr>
            <w:tcW w:w="1413" w:type="dxa"/>
            <w:vMerge w:val="restart"/>
            <w:tcBorders>
              <w:top w:val="nil"/>
              <w:left w:val="nil"/>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ADSCRIPCION</w:t>
            </w:r>
          </w:p>
        </w:tc>
        <w:tc>
          <w:tcPr>
            <w:tcW w:w="1601"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628"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48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63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46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r>
      <w:tr w:rsidR="00573970" w:rsidRPr="001C62B4" w:rsidTr="008120CF">
        <w:trPr>
          <w:trHeight w:val="259"/>
        </w:trPr>
        <w:tc>
          <w:tcPr>
            <w:tcW w:w="459" w:type="dxa"/>
            <w:vMerge w:val="restart"/>
            <w:tcBorders>
              <w:top w:val="nil"/>
              <w:left w:val="single" w:sz="4" w:space="0" w:color="auto"/>
              <w:bottom w:val="single" w:sz="4" w:space="0" w:color="auto"/>
              <w:right w:val="single" w:sz="4" w:space="0" w:color="auto"/>
            </w:tcBorders>
            <w:shd w:val="clear" w:color="FFFFCC" w:fill="FFFFFF"/>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No</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ECCO</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w:t>
            </w:r>
          </w:p>
        </w:tc>
        <w:tc>
          <w:tcPr>
            <w:tcW w:w="1413" w:type="dxa"/>
            <w:vMerge/>
            <w:tcBorders>
              <w:top w:val="nil"/>
              <w:left w:val="nil"/>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MARCA</w:t>
            </w:r>
          </w:p>
        </w:tc>
        <w:tc>
          <w:tcPr>
            <w:tcW w:w="628"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MOD.</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CIL.</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DE ECCO</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COMBUSTIBLE</w:t>
            </w:r>
          </w:p>
        </w:tc>
      </w:tr>
      <w:tr w:rsidR="00573970" w:rsidRPr="001C62B4" w:rsidTr="008120CF">
        <w:trPr>
          <w:trHeight w:val="255"/>
        </w:trPr>
        <w:tc>
          <w:tcPr>
            <w:tcW w:w="459"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099" w:type="dxa"/>
            <w:vMerge/>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801"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413" w:type="dxa"/>
            <w:vMerge/>
            <w:tcBorders>
              <w:top w:val="nil"/>
              <w:left w:val="nil"/>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601"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628"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639"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460"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r>
      <w:tr w:rsidR="00573970"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0597</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MINATITLAN,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32</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0770</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MINATITLAN,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32</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2007</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3</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0802</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MINATITLAN,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32</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2007</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255"/>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1273</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MINATITLAN,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32</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573970">
        <w:trPr>
          <w:trHeight w:val="255"/>
        </w:trPr>
        <w:tc>
          <w:tcPr>
            <w:tcW w:w="459" w:type="dxa"/>
            <w:tcBorders>
              <w:top w:val="nil"/>
              <w:left w:val="single" w:sz="4" w:space="0" w:color="000000"/>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5</w:t>
            </w:r>
          </w:p>
        </w:tc>
        <w:tc>
          <w:tcPr>
            <w:tcW w:w="1099" w:type="dxa"/>
            <w:tcBorders>
              <w:top w:val="nil"/>
              <w:left w:val="nil"/>
              <w:bottom w:val="single" w:sz="4" w:space="0" w:color="auto"/>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D-533</w:t>
            </w:r>
          </w:p>
        </w:tc>
        <w:tc>
          <w:tcPr>
            <w:tcW w:w="1801" w:type="dxa"/>
            <w:tcBorders>
              <w:top w:val="nil"/>
              <w:left w:val="nil"/>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MINATITLAN, VER.</w:t>
            </w:r>
          </w:p>
        </w:tc>
        <w:tc>
          <w:tcPr>
            <w:tcW w:w="1413" w:type="dxa"/>
            <w:tcBorders>
              <w:top w:val="nil"/>
              <w:left w:val="nil"/>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32</w:t>
            </w:r>
          </w:p>
        </w:tc>
        <w:tc>
          <w:tcPr>
            <w:tcW w:w="1601" w:type="dxa"/>
            <w:tcBorders>
              <w:top w:val="nil"/>
              <w:left w:val="nil"/>
              <w:bottom w:val="single" w:sz="4" w:space="0" w:color="auto"/>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auto"/>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1998</w:t>
            </w:r>
          </w:p>
        </w:tc>
        <w:tc>
          <w:tcPr>
            <w:tcW w:w="480" w:type="dxa"/>
            <w:tcBorders>
              <w:top w:val="nil"/>
              <w:left w:val="single" w:sz="4" w:space="0" w:color="000000"/>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573970">
        <w:trPr>
          <w:trHeight w:val="255"/>
        </w:trPr>
        <w:tc>
          <w:tcPr>
            <w:tcW w:w="459"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D-944</w:t>
            </w:r>
          </w:p>
        </w:tc>
        <w:tc>
          <w:tcPr>
            <w:tcW w:w="18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MINATITLAN, VER.</w:t>
            </w:r>
          </w:p>
        </w:tc>
        <w:tc>
          <w:tcPr>
            <w:tcW w:w="141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32</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EXPRESS VAN</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573970">
        <w:trPr>
          <w:trHeight w:val="255"/>
        </w:trPr>
        <w:tc>
          <w:tcPr>
            <w:tcW w:w="459" w:type="dxa"/>
            <w:tcBorders>
              <w:top w:val="single" w:sz="4" w:space="0" w:color="auto"/>
              <w:left w:val="single" w:sz="4" w:space="0" w:color="000000"/>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7</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E-705</w:t>
            </w:r>
          </w:p>
        </w:tc>
        <w:tc>
          <w:tcPr>
            <w:tcW w:w="1801" w:type="dxa"/>
            <w:tcBorders>
              <w:top w:val="single" w:sz="4" w:space="0" w:color="auto"/>
              <w:left w:val="nil"/>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MINATITLAN, VER.</w:t>
            </w:r>
          </w:p>
        </w:tc>
        <w:tc>
          <w:tcPr>
            <w:tcW w:w="1413" w:type="dxa"/>
            <w:tcBorders>
              <w:top w:val="single" w:sz="4" w:space="0" w:color="auto"/>
              <w:left w:val="nil"/>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32</w:t>
            </w:r>
          </w:p>
        </w:tc>
        <w:tc>
          <w:tcPr>
            <w:tcW w:w="1601" w:type="dxa"/>
            <w:tcBorders>
              <w:top w:val="single" w:sz="4" w:space="0" w:color="auto"/>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NISSAN</w:t>
            </w:r>
          </w:p>
        </w:tc>
        <w:tc>
          <w:tcPr>
            <w:tcW w:w="628" w:type="dxa"/>
            <w:tcBorders>
              <w:top w:val="single" w:sz="4" w:space="0" w:color="auto"/>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single" w:sz="4" w:space="0" w:color="auto"/>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single" w:sz="4" w:space="0" w:color="auto"/>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TSURU</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573970">
        <w:trPr>
          <w:trHeight w:val="255"/>
        </w:trPr>
        <w:tc>
          <w:tcPr>
            <w:tcW w:w="459"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lastRenderedPageBreak/>
              <w:t>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1115</w:t>
            </w:r>
          </w:p>
        </w:tc>
        <w:tc>
          <w:tcPr>
            <w:tcW w:w="1801"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JALTIPAN, VER.</w:t>
            </w:r>
          </w:p>
        </w:tc>
        <w:tc>
          <w:tcPr>
            <w:tcW w:w="1413"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57</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2001</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573970">
        <w:trPr>
          <w:trHeight w:val="255"/>
        </w:trPr>
        <w:tc>
          <w:tcPr>
            <w:tcW w:w="459"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0101</w:t>
            </w:r>
          </w:p>
        </w:tc>
        <w:tc>
          <w:tcPr>
            <w:tcW w:w="1801"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JUAN DIAZ COVARR</w:t>
            </w:r>
          </w:p>
        </w:tc>
        <w:tc>
          <w:tcPr>
            <w:tcW w:w="1413"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34</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2002</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573970">
        <w:trPr>
          <w:trHeight w:val="255"/>
        </w:trPr>
        <w:tc>
          <w:tcPr>
            <w:tcW w:w="459"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1232</w:t>
            </w:r>
          </w:p>
        </w:tc>
        <w:tc>
          <w:tcPr>
            <w:tcW w:w="1801"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JUAN DIAZ COVARR</w:t>
            </w:r>
          </w:p>
        </w:tc>
        <w:tc>
          <w:tcPr>
            <w:tcW w:w="1413"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34</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573970">
        <w:trPr>
          <w:trHeight w:val="255"/>
        </w:trPr>
        <w:tc>
          <w:tcPr>
            <w:tcW w:w="459"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1C62B4">
            <w:pPr>
              <w:suppressAutoHyphens w:val="0"/>
              <w:jc w:val="center"/>
              <w:rPr>
                <w:rFonts w:ascii="Arial" w:hAnsi="Arial" w:cs="Arial"/>
                <w:sz w:val="18"/>
                <w:szCs w:val="18"/>
                <w:lang w:val="es-MX" w:eastAsia="es-MX"/>
              </w:rPr>
            </w:pPr>
            <w:r>
              <w:rPr>
                <w:rFonts w:ascii="Arial" w:hAnsi="Arial" w:cs="Arial"/>
                <w:sz w:val="18"/>
                <w:szCs w:val="18"/>
                <w:lang w:val="es-MX" w:eastAsia="es-MX"/>
              </w:rPr>
              <w:t>11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1540</w:t>
            </w:r>
          </w:p>
        </w:tc>
        <w:tc>
          <w:tcPr>
            <w:tcW w:w="1801"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ACAYUCAN, VER.</w:t>
            </w:r>
          </w:p>
        </w:tc>
        <w:tc>
          <w:tcPr>
            <w:tcW w:w="1413" w:type="dxa"/>
            <w:tcBorders>
              <w:top w:val="single" w:sz="4" w:space="0" w:color="auto"/>
              <w:left w:val="single" w:sz="4" w:space="0" w:color="auto"/>
              <w:bottom w:val="single" w:sz="4" w:space="0" w:color="auto"/>
              <w:right w:val="single" w:sz="4" w:space="0" w:color="auto"/>
            </w:tcBorders>
            <w:shd w:val="clear" w:color="FFFFCC" w:fill="FFFFFF"/>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51</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tcPr>
          <w:p w:rsidR="00573970" w:rsidRPr="001C62B4" w:rsidRDefault="00573970" w:rsidP="004F55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573970" w:rsidRPr="001C62B4" w:rsidTr="00573970">
        <w:trPr>
          <w:trHeight w:val="255"/>
        </w:trPr>
        <w:tc>
          <w:tcPr>
            <w:tcW w:w="1058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 </w:t>
            </w:r>
          </w:p>
        </w:tc>
      </w:tr>
      <w:tr w:rsidR="00573970" w:rsidRPr="001C62B4" w:rsidTr="008120CF">
        <w:trPr>
          <w:trHeight w:val="255"/>
        </w:trPr>
        <w:tc>
          <w:tcPr>
            <w:tcW w:w="3359" w:type="dxa"/>
            <w:gridSpan w:val="3"/>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 COATZACOALCOS</w:t>
            </w:r>
          </w:p>
        </w:tc>
        <w:tc>
          <w:tcPr>
            <w:tcW w:w="1413"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ADSCRIPCION</w:t>
            </w:r>
          </w:p>
        </w:tc>
        <w:tc>
          <w:tcPr>
            <w:tcW w:w="1601"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628"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48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63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c>
          <w:tcPr>
            <w:tcW w:w="146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rPr>
                <w:rFonts w:ascii="Arial" w:hAnsi="Arial" w:cs="Arial"/>
                <w:sz w:val="18"/>
                <w:szCs w:val="18"/>
                <w:lang w:val="es-MX" w:eastAsia="es-MX"/>
              </w:rPr>
            </w:pPr>
            <w:r w:rsidRPr="001C62B4">
              <w:rPr>
                <w:rFonts w:ascii="Arial" w:hAnsi="Arial" w:cs="Arial"/>
                <w:sz w:val="18"/>
                <w:szCs w:val="18"/>
                <w:lang w:val="es-MX" w:eastAsia="es-MX"/>
              </w:rPr>
              <w:t> </w:t>
            </w:r>
          </w:p>
        </w:tc>
      </w:tr>
      <w:tr w:rsidR="00573970" w:rsidRPr="001C62B4" w:rsidTr="008120CF">
        <w:trPr>
          <w:trHeight w:val="259"/>
        </w:trPr>
        <w:tc>
          <w:tcPr>
            <w:tcW w:w="459" w:type="dxa"/>
            <w:vMerge w:val="restart"/>
            <w:tcBorders>
              <w:top w:val="nil"/>
              <w:left w:val="single" w:sz="4" w:space="0" w:color="auto"/>
              <w:bottom w:val="single" w:sz="4" w:space="0" w:color="auto"/>
              <w:right w:val="single" w:sz="4" w:space="0" w:color="auto"/>
            </w:tcBorders>
            <w:shd w:val="clear" w:color="FFFFCC" w:fill="FFFFFF"/>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No</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ECCO</w:t>
            </w:r>
          </w:p>
        </w:tc>
        <w:tc>
          <w:tcPr>
            <w:tcW w:w="1801"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LOCALIDAD</w:t>
            </w:r>
          </w:p>
        </w:tc>
        <w:tc>
          <w:tcPr>
            <w:tcW w:w="1413"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MARCA</w:t>
            </w:r>
          </w:p>
        </w:tc>
        <w:tc>
          <w:tcPr>
            <w:tcW w:w="628"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MOD.</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CIL.</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DE ECCO</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jc w:val="center"/>
              <w:rPr>
                <w:rFonts w:ascii="Arial" w:hAnsi="Arial" w:cs="Arial"/>
                <w:b/>
                <w:bCs/>
                <w:sz w:val="18"/>
                <w:szCs w:val="18"/>
                <w:lang w:val="es-MX" w:eastAsia="es-MX"/>
              </w:rPr>
            </w:pPr>
            <w:r w:rsidRPr="001C62B4">
              <w:rPr>
                <w:rFonts w:ascii="Arial" w:hAnsi="Arial" w:cs="Arial"/>
                <w:b/>
                <w:bCs/>
                <w:sz w:val="18"/>
                <w:szCs w:val="18"/>
                <w:lang w:val="es-MX" w:eastAsia="es-MX"/>
              </w:rPr>
              <w:t>TIPO COMBUSTIBLE</w:t>
            </w:r>
          </w:p>
        </w:tc>
      </w:tr>
      <w:tr w:rsidR="00573970" w:rsidRPr="001C62B4" w:rsidTr="008120CF">
        <w:trPr>
          <w:trHeight w:val="255"/>
        </w:trPr>
        <w:tc>
          <w:tcPr>
            <w:tcW w:w="459"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099" w:type="dxa"/>
            <w:vMerge/>
            <w:tcBorders>
              <w:top w:val="nil"/>
              <w:left w:val="single" w:sz="4" w:space="0" w:color="auto"/>
              <w:bottom w:val="single" w:sz="4" w:space="0" w:color="auto"/>
              <w:right w:val="single" w:sz="4" w:space="0" w:color="auto"/>
            </w:tcBorders>
            <w:shd w:val="clear" w:color="auto" w:fill="auto"/>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801"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413"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601"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628"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480"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639"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c>
          <w:tcPr>
            <w:tcW w:w="1460" w:type="dxa"/>
            <w:vMerge/>
            <w:tcBorders>
              <w:top w:val="nil"/>
              <w:left w:val="single" w:sz="4" w:space="0" w:color="auto"/>
              <w:bottom w:val="single" w:sz="4" w:space="0" w:color="auto"/>
              <w:right w:val="single" w:sz="4" w:space="0" w:color="auto"/>
            </w:tcBorders>
            <w:vAlign w:val="center"/>
            <w:hideMark/>
          </w:tcPr>
          <w:p w:rsidR="00573970" w:rsidRPr="001C62B4" w:rsidRDefault="00573970" w:rsidP="001C62B4">
            <w:pPr>
              <w:suppressAutoHyphens w:val="0"/>
              <w:rPr>
                <w:rFonts w:ascii="Arial" w:hAnsi="Arial" w:cs="Arial"/>
                <w:b/>
                <w:bCs/>
                <w:sz w:val="18"/>
                <w:szCs w:val="18"/>
                <w:lang w:val="es-MX" w:eastAsia="es-MX"/>
              </w:rPr>
            </w:pP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0293</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2005</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0598</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3</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0803</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2007</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0872</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SUBDELEG.</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2007</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5</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0900</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1022</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SUBDELEG.</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CHEVY</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7</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1007</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60</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2008</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CHEVY</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1546</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9</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8325</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auto" w:fill="auto"/>
            <w:vAlign w:val="center"/>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DINA</w:t>
            </w:r>
          </w:p>
        </w:tc>
        <w:tc>
          <w:tcPr>
            <w:tcW w:w="628" w:type="dxa"/>
            <w:tcBorders>
              <w:top w:val="nil"/>
              <w:left w:val="nil"/>
              <w:bottom w:val="single" w:sz="4" w:space="0" w:color="000000"/>
              <w:right w:val="single" w:sz="4" w:space="0" w:color="000000"/>
            </w:tcBorders>
            <w:shd w:val="clear" w:color="auto" w:fill="auto"/>
            <w:vAlign w:val="center"/>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1985</w:t>
            </w:r>
          </w:p>
        </w:tc>
        <w:tc>
          <w:tcPr>
            <w:tcW w:w="480"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4</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CAMION PIPA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10</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1736</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1999</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 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11</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D-175</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FORD</w:t>
            </w:r>
          </w:p>
        </w:tc>
        <w:tc>
          <w:tcPr>
            <w:tcW w:w="628" w:type="dxa"/>
            <w:tcBorders>
              <w:top w:val="nil"/>
              <w:left w:val="nil"/>
              <w:bottom w:val="single" w:sz="4" w:space="0" w:color="000000"/>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1994</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000000"/>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 COLECTIVA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12</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D-929</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000000"/>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000000"/>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13</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E-179</w:t>
            </w:r>
          </w:p>
        </w:tc>
        <w:tc>
          <w:tcPr>
            <w:tcW w:w="1801"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000000"/>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573970">
        <w:trPr>
          <w:trHeight w:val="480"/>
        </w:trPr>
        <w:tc>
          <w:tcPr>
            <w:tcW w:w="459" w:type="dxa"/>
            <w:tcBorders>
              <w:top w:val="nil"/>
              <w:left w:val="single" w:sz="4" w:space="0" w:color="000000"/>
              <w:bottom w:val="single" w:sz="4" w:space="0" w:color="000000"/>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14</w:t>
            </w:r>
          </w:p>
        </w:tc>
        <w:tc>
          <w:tcPr>
            <w:tcW w:w="1099"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1850</w:t>
            </w:r>
          </w:p>
        </w:tc>
        <w:tc>
          <w:tcPr>
            <w:tcW w:w="1801" w:type="dxa"/>
            <w:tcBorders>
              <w:top w:val="nil"/>
              <w:left w:val="nil"/>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nil"/>
              <w:left w:val="nil"/>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nil"/>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000000"/>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single" w:sz="4" w:space="0" w:color="000000"/>
              <w:bottom w:val="single" w:sz="4" w:space="0" w:color="000000"/>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000000"/>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DIESEL</w:t>
            </w:r>
          </w:p>
        </w:tc>
      </w:tr>
      <w:tr w:rsidR="00573970" w:rsidRPr="001C62B4" w:rsidTr="00573970">
        <w:trPr>
          <w:trHeight w:val="480"/>
        </w:trPr>
        <w:tc>
          <w:tcPr>
            <w:tcW w:w="459" w:type="dxa"/>
            <w:tcBorders>
              <w:top w:val="nil"/>
              <w:left w:val="single" w:sz="4" w:space="0" w:color="000000"/>
              <w:bottom w:val="single" w:sz="4" w:space="0" w:color="auto"/>
              <w:right w:val="single" w:sz="4" w:space="0" w:color="000000"/>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15</w:t>
            </w:r>
          </w:p>
        </w:tc>
        <w:tc>
          <w:tcPr>
            <w:tcW w:w="109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E-424</w:t>
            </w:r>
          </w:p>
        </w:tc>
        <w:tc>
          <w:tcPr>
            <w:tcW w:w="18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nil"/>
              <w:left w:val="single" w:sz="4" w:space="0" w:color="auto"/>
              <w:bottom w:val="single" w:sz="4" w:space="0" w:color="auto"/>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2001</w:t>
            </w:r>
          </w:p>
        </w:tc>
        <w:tc>
          <w:tcPr>
            <w:tcW w:w="480" w:type="dxa"/>
            <w:tcBorders>
              <w:top w:val="nil"/>
              <w:left w:val="single" w:sz="4" w:space="0" w:color="000000"/>
              <w:bottom w:val="single" w:sz="4" w:space="0" w:color="auto"/>
              <w:right w:val="single" w:sz="4" w:space="0" w:color="000000"/>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auto"/>
              <w:right w:val="nil"/>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PICK-UP</w:t>
            </w:r>
          </w:p>
        </w:tc>
        <w:tc>
          <w:tcPr>
            <w:tcW w:w="1460" w:type="dxa"/>
            <w:tcBorders>
              <w:top w:val="nil"/>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573970">
        <w:trPr>
          <w:trHeight w:val="480"/>
        </w:trPr>
        <w:tc>
          <w:tcPr>
            <w:tcW w:w="459"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D-920</w:t>
            </w:r>
          </w:p>
        </w:tc>
        <w:tc>
          <w:tcPr>
            <w:tcW w:w="1801"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COATZACOALCOS, VER.</w:t>
            </w:r>
          </w:p>
        </w:tc>
        <w:tc>
          <w:tcPr>
            <w:tcW w:w="1413" w:type="dxa"/>
            <w:tcBorders>
              <w:top w:val="single" w:sz="4" w:space="0" w:color="auto"/>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HGZ 36</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EXPRESS VAN</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480"/>
        </w:trPr>
        <w:tc>
          <w:tcPr>
            <w:tcW w:w="459" w:type="dxa"/>
            <w:tcBorders>
              <w:top w:val="nil"/>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w:t>
            </w:r>
            <w:r>
              <w:rPr>
                <w:rFonts w:ascii="Arial" w:hAnsi="Arial" w:cs="Arial"/>
                <w:sz w:val="18"/>
                <w:szCs w:val="18"/>
                <w:lang w:val="es-MX" w:eastAsia="es-MX"/>
              </w:rPr>
              <w:t>7</w:t>
            </w:r>
          </w:p>
        </w:tc>
        <w:tc>
          <w:tcPr>
            <w:tcW w:w="109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E-182</w:t>
            </w:r>
          </w:p>
        </w:tc>
        <w:tc>
          <w:tcPr>
            <w:tcW w:w="1801" w:type="dxa"/>
            <w:tcBorders>
              <w:top w:val="nil"/>
              <w:left w:val="nil"/>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LAS CHOAPAS, VER.</w:t>
            </w:r>
          </w:p>
        </w:tc>
        <w:tc>
          <w:tcPr>
            <w:tcW w:w="1413" w:type="dxa"/>
            <w:tcBorders>
              <w:top w:val="nil"/>
              <w:left w:val="nil"/>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59</w:t>
            </w:r>
          </w:p>
        </w:tc>
        <w:tc>
          <w:tcPr>
            <w:tcW w:w="1601"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DODGE</w:t>
            </w:r>
          </w:p>
        </w:tc>
        <w:tc>
          <w:tcPr>
            <w:tcW w:w="628"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2000</w:t>
            </w:r>
          </w:p>
        </w:tc>
        <w:tc>
          <w:tcPr>
            <w:tcW w:w="48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6</w:t>
            </w:r>
          </w:p>
        </w:tc>
        <w:tc>
          <w:tcPr>
            <w:tcW w:w="163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r w:rsidR="00573970" w:rsidRPr="001C62B4" w:rsidTr="008120CF">
        <w:trPr>
          <w:trHeight w:val="255"/>
        </w:trPr>
        <w:tc>
          <w:tcPr>
            <w:tcW w:w="459" w:type="dxa"/>
            <w:tcBorders>
              <w:top w:val="nil"/>
              <w:left w:val="single" w:sz="4" w:space="0" w:color="auto"/>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1</w:t>
            </w:r>
            <w:r>
              <w:rPr>
                <w:rFonts w:ascii="Arial" w:hAnsi="Arial" w:cs="Arial"/>
                <w:sz w:val="18"/>
                <w:szCs w:val="18"/>
                <w:lang w:val="es-MX" w:eastAsia="es-MX"/>
              </w:rPr>
              <w:t>8</w:t>
            </w:r>
          </w:p>
        </w:tc>
        <w:tc>
          <w:tcPr>
            <w:tcW w:w="109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0750</w:t>
            </w:r>
          </w:p>
        </w:tc>
        <w:tc>
          <w:tcPr>
            <w:tcW w:w="1801" w:type="dxa"/>
            <w:tcBorders>
              <w:top w:val="nil"/>
              <w:left w:val="nil"/>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AGUA DULCE, VER</w:t>
            </w:r>
          </w:p>
        </w:tc>
        <w:tc>
          <w:tcPr>
            <w:tcW w:w="1413" w:type="dxa"/>
            <w:tcBorders>
              <w:top w:val="nil"/>
              <w:left w:val="nil"/>
              <w:bottom w:val="single" w:sz="4" w:space="0" w:color="auto"/>
              <w:right w:val="single" w:sz="4" w:space="0" w:color="auto"/>
            </w:tcBorders>
            <w:shd w:val="clear" w:color="FFFFCC" w:fill="FFFFFF"/>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UMF 53</w:t>
            </w:r>
          </w:p>
        </w:tc>
        <w:tc>
          <w:tcPr>
            <w:tcW w:w="1601"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CHEVROLET</w:t>
            </w:r>
          </w:p>
        </w:tc>
        <w:tc>
          <w:tcPr>
            <w:tcW w:w="628"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2007</w:t>
            </w:r>
          </w:p>
        </w:tc>
        <w:tc>
          <w:tcPr>
            <w:tcW w:w="48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8</w:t>
            </w:r>
          </w:p>
        </w:tc>
        <w:tc>
          <w:tcPr>
            <w:tcW w:w="1639"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AMBULANCIA</w:t>
            </w:r>
          </w:p>
        </w:tc>
        <w:tc>
          <w:tcPr>
            <w:tcW w:w="1460" w:type="dxa"/>
            <w:tcBorders>
              <w:top w:val="nil"/>
              <w:left w:val="nil"/>
              <w:bottom w:val="single" w:sz="4" w:space="0" w:color="auto"/>
              <w:right w:val="single" w:sz="4" w:space="0" w:color="auto"/>
            </w:tcBorders>
            <w:shd w:val="clear" w:color="auto" w:fill="auto"/>
            <w:vAlign w:val="bottom"/>
            <w:hideMark/>
          </w:tcPr>
          <w:p w:rsidR="00573970" w:rsidRPr="001C62B4" w:rsidRDefault="00573970" w:rsidP="001C62B4">
            <w:pPr>
              <w:suppressAutoHyphens w:val="0"/>
              <w:jc w:val="center"/>
              <w:rPr>
                <w:rFonts w:ascii="Arial" w:hAnsi="Arial" w:cs="Arial"/>
                <w:sz w:val="18"/>
                <w:szCs w:val="18"/>
                <w:lang w:val="es-MX" w:eastAsia="es-MX"/>
              </w:rPr>
            </w:pPr>
            <w:r w:rsidRPr="001C62B4">
              <w:rPr>
                <w:rFonts w:ascii="Arial" w:hAnsi="Arial" w:cs="Arial"/>
                <w:sz w:val="18"/>
                <w:szCs w:val="18"/>
                <w:lang w:val="es-MX" w:eastAsia="es-MX"/>
              </w:rPr>
              <w:t>MAGNA</w:t>
            </w:r>
          </w:p>
        </w:tc>
      </w:tr>
    </w:tbl>
    <w:p w:rsidR="00842A8A" w:rsidRDefault="00842A8A" w:rsidP="00BF64C1">
      <w:pPr>
        <w:adjustRightInd w:val="0"/>
        <w:rPr>
          <w:rFonts w:ascii="Arial" w:hAnsi="Arial" w:cs="Arial"/>
          <w:b/>
          <w:bCs/>
          <w:sz w:val="22"/>
          <w:szCs w:val="22"/>
          <w:lang w:val="es-MX"/>
        </w:rPr>
      </w:pPr>
    </w:p>
    <w:p w:rsidR="00720252" w:rsidRDefault="00720252" w:rsidP="00BF64C1">
      <w:pPr>
        <w:adjustRightInd w:val="0"/>
        <w:rPr>
          <w:rFonts w:ascii="Arial" w:hAnsi="Arial" w:cs="Arial"/>
          <w:b/>
          <w:bCs/>
          <w:sz w:val="22"/>
          <w:szCs w:val="22"/>
          <w:lang w:val="es-MX"/>
        </w:rPr>
      </w:pPr>
    </w:p>
    <w:p w:rsidR="00720252" w:rsidRDefault="00720252" w:rsidP="00BF64C1">
      <w:pPr>
        <w:adjustRightInd w:val="0"/>
        <w:rPr>
          <w:rFonts w:ascii="Arial" w:hAnsi="Arial" w:cs="Arial"/>
          <w:b/>
          <w:bCs/>
          <w:sz w:val="22"/>
          <w:szCs w:val="22"/>
          <w:lang w:val="es-MX"/>
        </w:rPr>
      </w:pPr>
    </w:p>
    <w:p w:rsidR="00720252" w:rsidRDefault="00720252" w:rsidP="00BF64C1">
      <w:pPr>
        <w:adjustRightInd w:val="0"/>
        <w:rPr>
          <w:rFonts w:ascii="Arial" w:hAnsi="Arial" w:cs="Arial"/>
          <w:b/>
          <w:bCs/>
          <w:sz w:val="22"/>
          <w:szCs w:val="22"/>
          <w:lang w:val="es-MX"/>
        </w:rPr>
      </w:pPr>
    </w:p>
    <w:p w:rsidR="00BF64C1" w:rsidRDefault="00BF64C1" w:rsidP="00BF64C1">
      <w:pPr>
        <w:jc w:val="center"/>
        <w:rPr>
          <w:rFonts w:ascii="Arial" w:hAnsi="Arial" w:cs="Arial"/>
          <w:sz w:val="20"/>
          <w:lang w:val="es-MX"/>
        </w:rPr>
      </w:pPr>
    </w:p>
    <w:p w:rsidR="00E64DB8" w:rsidRPr="000E74AD" w:rsidRDefault="00E64DB8" w:rsidP="00E64DB8">
      <w:pPr>
        <w:shd w:val="clear" w:color="auto" w:fill="33CCFF"/>
        <w:adjustRightInd w:val="0"/>
        <w:jc w:val="center"/>
        <w:rPr>
          <w:rFonts w:ascii="Calibri" w:hAnsi="Calibri" w:cs="Arial"/>
          <w:b/>
          <w:bCs/>
          <w:sz w:val="22"/>
          <w:szCs w:val="22"/>
          <w:lang w:val="es-MX" w:eastAsia="es-MX"/>
        </w:rPr>
      </w:pPr>
      <w:r w:rsidRPr="000E74AD">
        <w:rPr>
          <w:rFonts w:ascii="Calibri" w:hAnsi="Calibri" w:cs="Arial"/>
          <w:b/>
          <w:bCs/>
          <w:sz w:val="22"/>
          <w:szCs w:val="22"/>
          <w:lang w:val="es-MX" w:eastAsia="es-MX"/>
        </w:rPr>
        <w:t>PROGRAMA IMSS – OPORTUNIDADES</w:t>
      </w:r>
    </w:p>
    <w:p w:rsidR="00E64DB8" w:rsidRDefault="00E64DB8" w:rsidP="00E64DB8">
      <w:pPr>
        <w:tabs>
          <w:tab w:val="left" w:pos="980"/>
        </w:tabs>
        <w:adjustRightInd w:val="0"/>
        <w:jc w:val="center"/>
        <w:rPr>
          <w:rFonts w:ascii="Calibri" w:hAnsi="Calibri" w:cs="Arial"/>
          <w:b/>
          <w:bCs/>
          <w:i/>
          <w:sz w:val="22"/>
          <w:szCs w:val="22"/>
        </w:rPr>
      </w:pPr>
    </w:p>
    <w:tbl>
      <w:tblPr>
        <w:tblW w:w="10693" w:type="dxa"/>
        <w:tblInd w:w="55" w:type="dxa"/>
        <w:tblCellMar>
          <w:left w:w="70" w:type="dxa"/>
          <w:right w:w="70" w:type="dxa"/>
        </w:tblCellMar>
        <w:tblLook w:val="00A0" w:firstRow="1" w:lastRow="0" w:firstColumn="1" w:lastColumn="0" w:noHBand="0" w:noVBand="0"/>
      </w:tblPr>
      <w:tblGrid>
        <w:gridCol w:w="441"/>
        <w:gridCol w:w="708"/>
        <w:gridCol w:w="700"/>
        <w:gridCol w:w="1143"/>
        <w:gridCol w:w="571"/>
        <w:gridCol w:w="2637"/>
        <w:gridCol w:w="2746"/>
        <w:gridCol w:w="1747"/>
      </w:tblGrid>
      <w:tr w:rsidR="004F55B4" w:rsidRPr="000E74AD" w:rsidTr="004F55B4">
        <w:trPr>
          <w:trHeight w:val="255"/>
        </w:trPr>
        <w:tc>
          <w:tcPr>
            <w:tcW w:w="441" w:type="dxa"/>
            <w:tcBorders>
              <w:top w:val="nil"/>
              <w:left w:val="nil"/>
              <w:bottom w:val="nil"/>
              <w:right w:val="nil"/>
            </w:tcBorders>
            <w:shd w:val="clear" w:color="000000" w:fill="FFFFFF"/>
          </w:tcPr>
          <w:p w:rsidR="004F55B4" w:rsidRPr="000E74AD" w:rsidRDefault="004F55B4" w:rsidP="004F55B4">
            <w:pPr>
              <w:jc w:val="center"/>
              <w:rPr>
                <w:rFonts w:ascii="Calibri" w:hAnsi="Calibri" w:cs="Arial"/>
                <w:b/>
                <w:bCs/>
                <w:sz w:val="22"/>
                <w:szCs w:val="22"/>
                <w:lang w:val="es-MX" w:eastAsia="es-MX"/>
              </w:rPr>
            </w:pPr>
          </w:p>
        </w:tc>
        <w:tc>
          <w:tcPr>
            <w:tcW w:w="8505" w:type="dxa"/>
            <w:gridSpan w:val="6"/>
            <w:tcBorders>
              <w:top w:val="nil"/>
              <w:left w:val="nil"/>
              <w:bottom w:val="nil"/>
              <w:right w:val="nil"/>
            </w:tcBorders>
            <w:shd w:val="clear" w:color="000000" w:fill="FFFFFF"/>
            <w:noWrap/>
            <w:vAlign w:val="bottom"/>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xml:space="preserve">PLANTILLA VEHICULAR </w:t>
            </w:r>
            <w:r>
              <w:rPr>
                <w:rFonts w:ascii="Calibri" w:hAnsi="Calibri" w:cs="Arial"/>
                <w:b/>
                <w:bCs/>
                <w:sz w:val="22"/>
                <w:szCs w:val="22"/>
                <w:lang w:val="es-MX" w:eastAsia="es-MX"/>
              </w:rPr>
              <w:t>PROGRAMA URBANO OPORTUNIDADES REG-I ORIZABA</w:t>
            </w:r>
          </w:p>
        </w:tc>
        <w:tc>
          <w:tcPr>
            <w:tcW w:w="1747" w:type="dxa"/>
            <w:tcBorders>
              <w:top w:val="nil"/>
              <w:left w:val="nil"/>
              <w:bottom w:val="nil"/>
              <w:right w:val="nil"/>
            </w:tcBorders>
            <w:shd w:val="clear" w:color="000000" w:fill="FFFFFF"/>
          </w:tcPr>
          <w:p w:rsidR="004F55B4" w:rsidRPr="000E74AD" w:rsidRDefault="004F55B4" w:rsidP="004F55B4">
            <w:pPr>
              <w:jc w:val="center"/>
              <w:rPr>
                <w:rFonts w:ascii="Calibri" w:hAnsi="Calibri" w:cs="Arial"/>
                <w:b/>
                <w:bCs/>
                <w:sz w:val="22"/>
                <w:szCs w:val="22"/>
                <w:lang w:val="es-MX" w:eastAsia="es-MX"/>
              </w:rPr>
            </w:pPr>
          </w:p>
        </w:tc>
      </w:tr>
      <w:tr w:rsidR="004F55B4" w:rsidRPr="000E74AD" w:rsidTr="004F55B4">
        <w:trPr>
          <w:trHeight w:val="255"/>
        </w:trPr>
        <w:tc>
          <w:tcPr>
            <w:tcW w:w="441" w:type="dxa"/>
            <w:tcBorders>
              <w:top w:val="nil"/>
              <w:left w:val="nil"/>
              <w:bottom w:val="nil"/>
              <w:right w:val="nil"/>
            </w:tcBorders>
            <w:shd w:val="clear" w:color="000000" w:fill="FFFFFF"/>
          </w:tcPr>
          <w:p w:rsidR="004F55B4" w:rsidRPr="000E74AD" w:rsidRDefault="004F55B4" w:rsidP="004F55B4">
            <w:pPr>
              <w:jc w:val="center"/>
              <w:rPr>
                <w:rFonts w:ascii="Calibri" w:hAnsi="Calibri" w:cs="Arial"/>
                <w:b/>
                <w:bCs/>
                <w:sz w:val="22"/>
                <w:szCs w:val="22"/>
                <w:lang w:val="es-MX" w:eastAsia="es-MX"/>
              </w:rPr>
            </w:pPr>
          </w:p>
        </w:tc>
        <w:tc>
          <w:tcPr>
            <w:tcW w:w="708" w:type="dxa"/>
            <w:tcBorders>
              <w:top w:val="nil"/>
              <w:left w:val="nil"/>
              <w:bottom w:val="nil"/>
              <w:right w:val="nil"/>
            </w:tcBorders>
            <w:shd w:val="clear" w:color="000000" w:fill="FFFFFF"/>
            <w:noWrap/>
            <w:vAlign w:val="bottom"/>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700" w:type="dxa"/>
            <w:tcBorders>
              <w:top w:val="nil"/>
              <w:left w:val="nil"/>
              <w:bottom w:val="nil"/>
              <w:right w:val="nil"/>
            </w:tcBorders>
            <w:shd w:val="clear" w:color="000000" w:fill="FFFFFF"/>
            <w:noWrap/>
            <w:vAlign w:val="bottom"/>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1143" w:type="dxa"/>
            <w:tcBorders>
              <w:top w:val="nil"/>
              <w:left w:val="nil"/>
              <w:bottom w:val="nil"/>
              <w:right w:val="nil"/>
            </w:tcBorders>
            <w:shd w:val="clear" w:color="000000" w:fill="FFFFFF"/>
            <w:noWrap/>
            <w:vAlign w:val="bottom"/>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571" w:type="dxa"/>
            <w:tcBorders>
              <w:top w:val="nil"/>
              <w:left w:val="nil"/>
              <w:bottom w:val="nil"/>
              <w:right w:val="nil"/>
            </w:tcBorders>
            <w:shd w:val="clear" w:color="000000" w:fill="FFFFFF"/>
            <w:noWrap/>
            <w:vAlign w:val="bottom"/>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2637" w:type="dxa"/>
            <w:tcBorders>
              <w:top w:val="nil"/>
              <w:left w:val="nil"/>
              <w:bottom w:val="nil"/>
              <w:right w:val="nil"/>
            </w:tcBorders>
            <w:shd w:val="clear" w:color="000000" w:fill="FFFFFF"/>
            <w:noWrap/>
            <w:vAlign w:val="bottom"/>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2746" w:type="dxa"/>
            <w:tcBorders>
              <w:top w:val="nil"/>
              <w:left w:val="nil"/>
              <w:bottom w:val="nil"/>
              <w:right w:val="nil"/>
            </w:tcBorders>
            <w:shd w:val="clear" w:color="000000" w:fill="FFFFFF"/>
            <w:noWrap/>
            <w:vAlign w:val="bottom"/>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1747" w:type="dxa"/>
            <w:tcBorders>
              <w:top w:val="nil"/>
              <w:left w:val="nil"/>
              <w:bottom w:val="nil"/>
              <w:right w:val="nil"/>
            </w:tcBorders>
            <w:shd w:val="clear" w:color="000000" w:fill="FFFFFF"/>
          </w:tcPr>
          <w:p w:rsidR="004F55B4" w:rsidRPr="000E74AD" w:rsidRDefault="004F55B4" w:rsidP="004F55B4">
            <w:pPr>
              <w:jc w:val="center"/>
              <w:rPr>
                <w:rFonts w:ascii="Calibri" w:hAnsi="Calibri" w:cs="Arial"/>
                <w:b/>
                <w:bCs/>
                <w:sz w:val="22"/>
                <w:szCs w:val="22"/>
                <w:lang w:val="es-MX" w:eastAsia="es-MX"/>
              </w:rPr>
            </w:pPr>
          </w:p>
        </w:tc>
      </w:tr>
      <w:tr w:rsidR="004F55B4" w:rsidRPr="000E74AD" w:rsidTr="004F55B4">
        <w:trPr>
          <w:trHeight w:val="255"/>
        </w:trPr>
        <w:tc>
          <w:tcPr>
            <w:tcW w:w="441" w:type="dxa"/>
            <w:vMerge w:val="restart"/>
            <w:tcBorders>
              <w:top w:val="single" w:sz="4" w:space="0" w:color="auto"/>
              <w:left w:val="single" w:sz="4" w:space="0" w:color="auto"/>
              <w:right w:val="single" w:sz="4" w:space="0" w:color="auto"/>
            </w:tcBorders>
            <w:shd w:val="clear" w:color="auto" w:fill="FFCCFF"/>
          </w:tcPr>
          <w:p w:rsidR="004F55B4" w:rsidRPr="000E74AD" w:rsidRDefault="004F55B4" w:rsidP="004F55B4">
            <w:pPr>
              <w:jc w:val="center"/>
              <w:rPr>
                <w:rFonts w:ascii="Calibri" w:hAnsi="Calibri" w:cs="Arial"/>
                <w:b/>
                <w:bCs/>
                <w:sz w:val="22"/>
                <w:szCs w:val="22"/>
                <w:lang w:val="es-MX" w:eastAsia="es-MX"/>
              </w:rPr>
            </w:pPr>
            <w:r>
              <w:rPr>
                <w:rFonts w:ascii="Calibri" w:hAnsi="Calibri" w:cs="Arial"/>
                <w:b/>
                <w:bCs/>
                <w:sz w:val="22"/>
                <w:szCs w:val="22"/>
                <w:lang w:val="es-MX" w:eastAsia="es-MX"/>
              </w:rPr>
              <w:t>No</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CCFF"/>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ECO</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FFCCFF"/>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MOD</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FFCCFF"/>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MARCA</w:t>
            </w:r>
          </w:p>
        </w:tc>
        <w:tc>
          <w:tcPr>
            <w:tcW w:w="571" w:type="dxa"/>
            <w:tcBorders>
              <w:top w:val="single" w:sz="4" w:space="0" w:color="auto"/>
              <w:left w:val="nil"/>
              <w:bottom w:val="single" w:sz="4" w:space="0" w:color="auto"/>
              <w:right w:val="single" w:sz="4" w:space="0" w:color="auto"/>
            </w:tcBorders>
            <w:shd w:val="clear" w:color="auto" w:fill="FFCCFF"/>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No.</w:t>
            </w:r>
          </w:p>
        </w:tc>
        <w:tc>
          <w:tcPr>
            <w:tcW w:w="2637" w:type="dxa"/>
            <w:vMerge w:val="restart"/>
            <w:tcBorders>
              <w:top w:val="single" w:sz="4" w:space="0" w:color="auto"/>
              <w:left w:val="single" w:sz="4" w:space="0" w:color="auto"/>
              <w:bottom w:val="single" w:sz="4" w:space="0" w:color="auto"/>
              <w:right w:val="single" w:sz="4" w:space="0" w:color="auto"/>
            </w:tcBorders>
            <w:shd w:val="clear" w:color="auto" w:fill="FFCCFF"/>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TIPO</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CCFF"/>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ADSCRIPCION</w:t>
            </w:r>
          </w:p>
        </w:tc>
        <w:tc>
          <w:tcPr>
            <w:tcW w:w="1747" w:type="dxa"/>
            <w:vMerge w:val="restart"/>
            <w:tcBorders>
              <w:top w:val="single" w:sz="4" w:space="0" w:color="auto"/>
              <w:left w:val="single" w:sz="4" w:space="0" w:color="auto"/>
              <w:right w:val="single" w:sz="4" w:space="0" w:color="auto"/>
            </w:tcBorders>
            <w:shd w:val="clear" w:color="auto" w:fill="FFCCFF"/>
          </w:tcPr>
          <w:p w:rsidR="004F55B4" w:rsidRPr="000E74AD" w:rsidRDefault="004F55B4" w:rsidP="004F55B4">
            <w:pPr>
              <w:jc w:val="center"/>
              <w:rPr>
                <w:rFonts w:ascii="Calibri" w:hAnsi="Calibri" w:cs="Arial"/>
                <w:b/>
                <w:bCs/>
                <w:sz w:val="22"/>
                <w:szCs w:val="22"/>
                <w:lang w:val="es-MX" w:eastAsia="es-MX"/>
              </w:rPr>
            </w:pPr>
            <w:r>
              <w:rPr>
                <w:rFonts w:ascii="Calibri" w:hAnsi="Calibri" w:cs="Arial"/>
                <w:b/>
                <w:bCs/>
                <w:sz w:val="22"/>
                <w:szCs w:val="22"/>
                <w:lang w:val="es-MX" w:eastAsia="es-MX"/>
              </w:rPr>
              <w:t>TIPO DE COMBUSTIBLE</w:t>
            </w:r>
          </w:p>
        </w:tc>
      </w:tr>
      <w:tr w:rsidR="004F55B4" w:rsidRPr="000E74AD" w:rsidTr="004F55B4">
        <w:trPr>
          <w:trHeight w:val="255"/>
        </w:trPr>
        <w:tc>
          <w:tcPr>
            <w:tcW w:w="441" w:type="dxa"/>
            <w:vMerge/>
            <w:tcBorders>
              <w:left w:val="single" w:sz="4" w:space="0" w:color="auto"/>
              <w:bottom w:val="single" w:sz="4" w:space="0" w:color="auto"/>
              <w:right w:val="single" w:sz="4" w:space="0" w:color="auto"/>
            </w:tcBorders>
          </w:tcPr>
          <w:p w:rsidR="004F55B4" w:rsidRPr="000E74AD" w:rsidRDefault="004F55B4" w:rsidP="004F55B4">
            <w:pPr>
              <w:rPr>
                <w:rFonts w:ascii="Calibri" w:hAnsi="Calibri" w:cs="Arial"/>
                <w:b/>
                <w:bCs/>
                <w:sz w:val="22"/>
                <w:szCs w:val="22"/>
                <w:lang w:val="es-MX" w:eastAsia="es-MX"/>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F55B4" w:rsidRPr="000E74AD" w:rsidRDefault="004F55B4" w:rsidP="004F55B4">
            <w:pPr>
              <w:rPr>
                <w:rFonts w:ascii="Calibri" w:hAnsi="Calibri" w:cs="Arial"/>
                <w:b/>
                <w:bCs/>
                <w:sz w:val="22"/>
                <w:szCs w:val="22"/>
                <w:lang w:val="es-MX" w:eastAsia="es-MX"/>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4F55B4" w:rsidRPr="000E74AD" w:rsidRDefault="004F55B4" w:rsidP="004F55B4">
            <w:pPr>
              <w:rPr>
                <w:rFonts w:ascii="Calibri" w:hAnsi="Calibri" w:cs="Arial"/>
                <w:b/>
                <w:bCs/>
                <w:sz w:val="22"/>
                <w:szCs w:val="22"/>
                <w:lang w:val="es-MX" w:eastAsia="es-MX"/>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4F55B4" w:rsidRPr="000E74AD" w:rsidRDefault="004F55B4" w:rsidP="004F55B4">
            <w:pPr>
              <w:rPr>
                <w:rFonts w:ascii="Calibri" w:hAnsi="Calibri" w:cs="Arial"/>
                <w:b/>
                <w:bCs/>
                <w:sz w:val="22"/>
                <w:szCs w:val="22"/>
                <w:lang w:val="es-MX" w:eastAsia="es-MX"/>
              </w:rPr>
            </w:pPr>
          </w:p>
        </w:tc>
        <w:tc>
          <w:tcPr>
            <w:tcW w:w="571" w:type="dxa"/>
            <w:tcBorders>
              <w:top w:val="nil"/>
              <w:left w:val="nil"/>
              <w:bottom w:val="single" w:sz="4" w:space="0" w:color="auto"/>
              <w:right w:val="single" w:sz="4" w:space="0" w:color="auto"/>
            </w:tcBorders>
            <w:shd w:val="clear" w:color="auto" w:fill="FFCCFF"/>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CIL.</w:t>
            </w:r>
          </w:p>
        </w:tc>
        <w:tc>
          <w:tcPr>
            <w:tcW w:w="2637" w:type="dxa"/>
            <w:vMerge/>
            <w:tcBorders>
              <w:top w:val="single" w:sz="4" w:space="0" w:color="auto"/>
              <w:left w:val="single" w:sz="4" w:space="0" w:color="auto"/>
              <w:bottom w:val="single" w:sz="4" w:space="0" w:color="auto"/>
              <w:right w:val="single" w:sz="4" w:space="0" w:color="auto"/>
            </w:tcBorders>
            <w:vAlign w:val="center"/>
          </w:tcPr>
          <w:p w:rsidR="004F55B4" w:rsidRPr="000E74AD" w:rsidRDefault="004F55B4" w:rsidP="004F55B4">
            <w:pPr>
              <w:rPr>
                <w:rFonts w:ascii="Calibri" w:hAnsi="Calibri" w:cs="Arial"/>
                <w:b/>
                <w:bCs/>
                <w:sz w:val="22"/>
                <w:szCs w:val="22"/>
                <w:lang w:val="es-MX" w:eastAsia="es-MX"/>
              </w:rPr>
            </w:pPr>
          </w:p>
        </w:tc>
        <w:tc>
          <w:tcPr>
            <w:tcW w:w="2746" w:type="dxa"/>
            <w:vMerge/>
            <w:tcBorders>
              <w:top w:val="single" w:sz="4" w:space="0" w:color="auto"/>
              <w:left w:val="single" w:sz="4" w:space="0" w:color="auto"/>
              <w:bottom w:val="single" w:sz="4" w:space="0" w:color="auto"/>
              <w:right w:val="single" w:sz="4" w:space="0" w:color="auto"/>
            </w:tcBorders>
            <w:vAlign w:val="center"/>
          </w:tcPr>
          <w:p w:rsidR="004F55B4" w:rsidRPr="000E74AD" w:rsidRDefault="004F55B4" w:rsidP="004F55B4">
            <w:pPr>
              <w:rPr>
                <w:rFonts w:ascii="Calibri" w:hAnsi="Calibri" w:cs="Arial"/>
                <w:b/>
                <w:bCs/>
                <w:sz w:val="22"/>
                <w:szCs w:val="22"/>
                <w:lang w:val="es-MX" w:eastAsia="es-MX"/>
              </w:rPr>
            </w:pPr>
          </w:p>
        </w:tc>
        <w:tc>
          <w:tcPr>
            <w:tcW w:w="1747" w:type="dxa"/>
            <w:vMerge/>
            <w:tcBorders>
              <w:left w:val="single" w:sz="4" w:space="0" w:color="auto"/>
              <w:bottom w:val="single" w:sz="4" w:space="0" w:color="auto"/>
              <w:right w:val="single" w:sz="4" w:space="0" w:color="auto"/>
            </w:tcBorders>
          </w:tcPr>
          <w:p w:rsidR="004F55B4" w:rsidRPr="000E74AD" w:rsidRDefault="004F55B4" w:rsidP="004F55B4">
            <w:pPr>
              <w:rPr>
                <w:rFonts w:ascii="Calibri" w:hAnsi="Calibri" w:cs="Arial"/>
                <w:b/>
                <w:bCs/>
                <w:sz w:val="22"/>
                <w:szCs w:val="22"/>
                <w:lang w:val="es-MX" w:eastAsia="es-MX"/>
              </w:rPr>
            </w:pPr>
          </w:p>
        </w:tc>
      </w:tr>
      <w:tr w:rsidR="004F55B4" w:rsidTr="004F55B4">
        <w:trPr>
          <w:trHeight w:val="255"/>
        </w:trPr>
        <w:tc>
          <w:tcPr>
            <w:tcW w:w="441" w:type="dxa"/>
            <w:tcBorders>
              <w:top w:val="nil"/>
              <w:left w:val="single" w:sz="4" w:space="0" w:color="auto"/>
              <w:bottom w:val="single" w:sz="4" w:space="0" w:color="auto"/>
              <w:right w:val="single" w:sz="4" w:space="0" w:color="auto"/>
            </w:tcBorders>
            <w:shd w:val="clear" w:color="000000" w:fill="FFFFFF"/>
          </w:tcPr>
          <w:p w:rsidR="004F55B4" w:rsidRPr="000E74AD" w:rsidRDefault="004F55B4" w:rsidP="004F55B4">
            <w:pPr>
              <w:jc w:val="center"/>
              <w:rPr>
                <w:rFonts w:ascii="Calibri" w:hAnsi="Calibri" w:cs="Arial"/>
                <w:sz w:val="22"/>
                <w:szCs w:val="22"/>
                <w:lang w:val="es-MX" w:eastAsia="es-MX"/>
              </w:rPr>
            </w:pPr>
            <w:r>
              <w:rPr>
                <w:rFonts w:ascii="Calibri" w:hAnsi="Calibri" w:cs="Arial"/>
                <w:sz w:val="22"/>
                <w:szCs w:val="22"/>
                <w:lang w:val="es-MX" w:eastAsia="es-MX"/>
              </w:rPr>
              <w:t>1</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Pr>
                <w:rFonts w:ascii="Calibri" w:hAnsi="Calibri" w:cs="Arial"/>
                <w:sz w:val="22"/>
                <w:szCs w:val="22"/>
                <w:lang w:val="es-MX" w:eastAsia="es-MX"/>
              </w:rPr>
              <w:t>92786</w:t>
            </w:r>
          </w:p>
        </w:tc>
        <w:tc>
          <w:tcPr>
            <w:tcW w:w="700"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Pr>
                <w:rFonts w:ascii="Calibri" w:hAnsi="Calibri" w:cs="Arial"/>
                <w:sz w:val="22"/>
                <w:szCs w:val="22"/>
                <w:lang w:val="es-MX" w:eastAsia="es-MX"/>
              </w:rPr>
              <w:t>2006</w:t>
            </w:r>
          </w:p>
        </w:tc>
        <w:tc>
          <w:tcPr>
            <w:tcW w:w="1143"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rPr>
                <w:rFonts w:ascii="Calibri" w:hAnsi="Calibri" w:cs="Arial"/>
                <w:sz w:val="22"/>
                <w:szCs w:val="22"/>
                <w:lang w:val="en-US" w:eastAsia="es-MX"/>
              </w:rPr>
            </w:pPr>
            <w:r w:rsidRPr="000E74AD">
              <w:rPr>
                <w:rFonts w:ascii="Calibri" w:hAnsi="Calibri" w:cs="Arial"/>
                <w:sz w:val="22"/>
                <w:szCs w:val="22"/>
                <w:lang w:val="en-US" w:eastAsia="es-MX"/>
              </w:rPr>
              <w:t xml:space="preserve">PICK-UP C/CAMP 4X4 </w:t>
            </w:r>
          </w:p>
        </w:tc>
        <w:tc>
          <w:tcPr>
            <w:tcW w:w="2746"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rPr>
                <w:rFonts w:ascii="Calibri" w:hAnsi="Calibri" w:cs="Arial"/>
                <w:sz w:val="22"/>
                <w:szCs w:val="22"/>
                <w:lang w:val="en-US" w:eastAsia="es-MX"/>
              </w:rPr>
            </w:pPr>
            <w:r w:rsidRPr="000E74AD">
              <w:rPr>
                <w:rFonts w:ascii="Calibri" w:hAnsi="Calibri" w:cs="Arial"/>
                <w:sz w:val="22"/>
                <w:szCs w:val="22"/>
                <w:lang w:val="en-US" w:eastAsia="es-MX"/>
              </w:rPr>
              <w:t>COORD. MED. R-I ORIZABA</w:t>
            </w:r>
          </w:p>
        </w:tc>
        <w:tc>
          <w:tcPr>
            <w:tcW w:w="1747" w:type="dxa"/>
            <w:tcBorders>
              <w:top w:val="nil"/>
              <w:left w:val="nil"/>
              <w:bottom w:val="single" w:sz="4" w:space="0" w:color="auto"/>
              <w:right w:val="single" w:sz="4" w:space="0" w:color="auto"/>
            </w:tcBorders>
            <w:shd w:val="clear" w:color="000000" w:fill="FFFFFF"/>
          </w:tcPr>
          <w:p w:rsidR="004F55B4" w:rsidRDefault="004F55B4" w:rsidP="004F55B4">
            <w:pPr>
              <w:jc w:val="center"/>
            </w:pPr>
            <w:r w:rsidRPr="00F2665B">
              <w:rPr>
                <w:rFonts w:ascii="Arial" w:hAnsi="Arial" w:cs="Arial"/>
                <w:sz w:val="18"/>
                <w:szCs w:val="18"/>
                <w:lang w:val="es-MX" w:eastAsia="es-MX"/>
              </w:rPr>
              <w:t>MAGNA</w:t>
            </w:r>
          </w:p>
        </w:tc>
      </w:tr>
    </w:tbl>
    <w:p w:rsidR="004F55B4" w:rsidRPr="000E74AD" w:rsidRDefault="004F55B4" w:rsidP="004F55B4">
      <w:pPr>
        <w:tabs>
          <w:tab w:val="left" w:pos="980"/>
        </w:tabs>
        <w:adjustRightInd w:val="0"/>
        <w:rPr>
          <w:rFonts w:ascii="Calibri" w:hAnsi="Calibri" w:cs="Arial"/>
          <w:b/>
          <w:bCs/>
          <w:i/>
          <w:sz w:val="22"/>
          <w:szCs w:val="22"/>
        </w:rPr>
      </w:pPr>
    </w:p>
    <w:tbl>
      <w:tblPr>
        <w:tblW w:w="10693" w:type="dxa"/>
        <w:tblInd w:w="55" w:type="dxa"/>
        <w:tblCellMar>
          <w:left w:w="70" w:type="dxa"/>
          <w:right w:w="70" w:type="dxa"/>
        </w:tblCellMar>
        <w:tblLook w:val="00A0" w:firstRow="1" w:lastRow="0" w:firstColumn="1" w:lastColumn="0" w:noHBand="0" w:noVBand="0"/>
      </w:tblPr>
      <w:tblGrid>
        <w:gridCol w:w="441"/>
        <w:gridCol w:w="708"/>
        <w:gridCol w:w="700"/>
        <w:gridCol w:w="1143"/>
        <w:gridCol w:w="571"/>
        <w:gridCol w:w="2637"/>
        <w:gridCol w:w="3033"/>
        <w:gridCol w:w="1460"/>
      </w:tblGrid>
      <w:tr w:rsidR="00D778DB" w:rsidRPr="000E74AD" w:rsidTr="00D778DB">
        <w:trPr>
          <w:trHeight w:val="255"/>
        </w:trPr>
        <w:tc>
          <w:tcPr>
            <w:tcW w:w="441" w:type="dxa"/>
            <w:tcBorders>
              <w:top w:val="nil"/>
              <w:left w:val="nil"/>
              <w:bottom w:val="nil"/>
              <w:right w:val="nil"/>
            </w:tcBorders>
            <w:shd w:val="clear" w:color="000000" w:fill="FFFFFF"/>
          </w:tcPr>
          <w:p w:rsidR="00D778DB" w:rsidRPr="000E74AD" w:rsidRDefault="00D778DB" w:rsidP="004F55B4">
            <w:pPr>
              <w:jc w:val="center"/>
              <w:rPr>
                <w:rFonts w:ascii="Calibri" w:hAnsi="Calibri" w:cs="Arial"/>
                <w:b/>
                <w:bCs/>
                <w:sz w:val="22"/>
                <w:szCs w:val="22"/>
                <w:lang w:val="es-MX" w:eastAsia="es-MX"/>
              </w:rPr>
            </w:pPr>
          </w:p>
        </w:tc>
        <w:tc>
          <w:tcPr>
            <w:tcW w:w="8792" w:type="dxa"/>
            <w:gridSpan w:val="6"/>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PLANTILLA VEHICULAR IMSS-OPORTUNIDADES COORD. MEDICA REGION-I ZONAORIZABA</w:t>
            </w:r>
          </w:p>
        </w:tc>
        <w:tc>
          <w:tcPr>
            <w:tcW w:w="1460" w:type="dxa"/>
            <w:tcBorders>
              <w:top w:val="nil"/>
              <w:left w:val="nil"/>
              <w:bottom w:val="nil"/>
              <w:right w:val="nil"/>
            </w:tcBorders>
            <w:shd w:val="clear" w:color="000000" w:fill="FFFFFF"/>
          </w:tcPr>
          <w:p w:rsidR="00D778DB" w:rsidRPr="000E74AD" w:rsidRDefault="00D778DB" w:rsidP="004F55B4">
            <w:pPr>
              <w:jc w:val="center"/>
              <w:rPr>
                <w:rFonts w:ascii="Calibri" w:hAnsi="Calibri" w:cs="Arial"/>
                <w:b/>
                <w:bCs/>
                <w:sz w:val="22"/>
                <w:szCs w:val="22"/>
                <w:lang w:val="es-MX" w:eastAsia="es-MX"/>
              </w:rPr>
            </w:pPr>
          </w:p>
        </w:tc>
      </w:tr>
      <w:tr w:rsidR="00D778DB" w:rsidRPr="000E74AD" w:rsidTr="00D778DB">
        <w:trPr>
          <w:trHeight w:val="255"/>
        </w:trPr>
        <w:tc>
          <w:tcPr>
            <w:tcW w:w="441" w:type="dxa"/>
            <w:tcBorders>
              <w:top w:val="nil"/>
              <w:left w:val="nil"/>
              <w:bottom w:val="nil"/>
              <w:right w:val="nil"/>
            </w:tcBorders>
            <w:shd w:val="clear" w:color="000000" w:fill="FFFFFF"/>
          </w:tcPr>
          <w:p w:rsidR="00D778DB" w:rsidRPr="000E74AD" w:rsidRDefault="00D778DB" w:rsidP="004F55B4">
            <w:pPr>
              <w:jc w:val="center"/>
              <w:rPr>
                <w:rFonts w:ascii="Calibri" w:hAnsi="Calibri" w:cs="Arial"/>
                <w:b/>
                <w:bCs/>
                <w:sz w:val="22"/>
                <w:szCs w:val="22"/>
                <w:lang w:val="es-MX" w:eastAsia="es-MX"/>
              </w:rPr>
            </w:pPr>
          </w:p>
        </w:tc>
        <w:tc>
          <w:tcPr>
            <w:tcW w:w="708"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700"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1143"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571"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2637"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3033"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1460" w:type="dxa"/>
            <w:tcBorders>
              <w:top w:val="nil"/>
              <w:left w:val="nil"/>
              <w:bottom w:val="nil"/>
              <w:right w:val="nil"/>
            </w:tcBorders>
            <w:shd w:val="clear" w:color="000000" w:fill="FFFFFF"/>
          </w:tcPr>
          <w:p w:rsidR="00D778DB" w:rsidRPr="000E74AD" w:rsidRDefault="00D778DB" w:rsidP="004F55B4">
            <w:pPr>
              <w:jc w:val="center"/>
              <w:rPr>
                <w:rFonts w:ascii="Calibri" w:hAnsi="Calibri" w:cs="Arial"/>
                <w:b/>
                <w:bCs/>
                <w:sz w:val="22"/>
                <w:szCs w:val="22"/>
                <w:lang w:val="es-MX" w:eastAsia="es-MX"/>
              </w:rPr>
            </w:pPr>
          </w:p>
        </w:tc>
      </w:tr>
      <w:tr w:rsidR="00D778DB" w:rsidRPr="000E74AD" w:rsidTr="00D778DB">
        <w:trPr>
          <w:trHeight w:val="255"/>
        </w:trPr>
        <w:tc>
          <w:tcPr>
            <w:tcW w:w="441" w:type="dxa"/>
            <w:vMerge w:val="restart"/>
            <w:tcBorders>
              <w:top w:val="single" w:sz="4" w:space="0" w:color="auto"/>
              <w:left w:val="single" w:sz="4" w:space="0" w:color="auto"/>
              <w:right w:val="single" w:sz="4" w:space="0" w:color="auto"/>
            </w:tcBorders>
            <w:shd w:val="clear" w:color="auto" w:fill="00FF00"/>
          </w:tcPr>
          <w:p w:rsidR="00D778DB" w:rsidRPr="000E74AD" w:rsidRDefault="00D778DB" w:rsidP="004F55B4">
            <w:pPr>
              <w:jc w:val="center"/>
              <w:rPr>
                <w:rFonts w:ascii="Calibri" w:hAnsi="Calibri" w:cs="Arial"/>
                <w:b/>
                <w:bCs/>
                <w:sz w:val="22"/>
                <w:szCs w:val="22"/>
                <w:lang w:val="es-MX" w:eastAsia="es-MX"/>
              </w:rPr>
            </w:pPr>
            <w:r>
              <w:rPr>
                <w:rFonts w:ascii="Calibri" w:hAnsi="Calibri" w:cs="Arial"/>
                <w:b/>
                <w:bCs/>
                <w:sz w:val="22"/>
                <w:szCs w:val="22"/>
                <w:lang w:val="es-MX" w:eastAsia="es-MX"/>
              </w:rPr>
              <w:t>No</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00FF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ECO</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00FF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MOD</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00FF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MARCA</w:t>
            </w:r>
          </w:p>
        </w:tc>
        <w:tc>
          <w:tcPr>
            <w:tcW w:w="571" w:type="dxa"/>
            <w:tcBorders>
              <w:top w:val="single" w:sz="4" w:space="0" w:color="auto"/>
              <w:left w:val="nil"/>
              <w:bottom w:val="single" w:sz="4" w:space="0" w:color="auto"/>
              <w:right w:val="single" w:sz="4" w:space="0" w:color="auto"/>
            </w:tcBorders>
            <w:shd w:val="clear" w:color="auto" w:fill="00FF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No.</w:t>
            </w:r>
          </w:p>
        </w:tc>
        <w:tc>
          <w:tcPr>
            <w:tcW w:w="2637" w:type="dxa"/>
            <w:vMerge w:val="restart"/>
            <w:tcBorders>
              <w:top w:val="single" w:sz="4" w:space="0" w:color="auto"/>
              <w:left w:val="single" w:sz="4" w:space="0" w:color="auto"/>
              <w:bottom w:val="single" w:sz="4" w:space="0" w:color="auto"/>
              <w:right w:val="single" w:sz="4" w:space="0" w:color="auto"/>
            </w:tcBorders>
            <w:shd w:val="clear" w:color="auto" w:fill="00FF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TIPO</w:t>
            </w:r>
          </w:p>
        </w:tc>
        <w:tc>
          <w:tcPr>
            <w:tcW w:w="3033" w:type="dxa"/>
            <w:vMerge w:val="restart"/>
            <w:tcBorders>
              <w:top w:val="single" w:sz="4" w:space="0" w:color="auto"/>
              <w:left w:val="single" w:sz="4" w:space="0" w:color="auto"/>
              <w:bottom w:val="single" w:sz="4" w:space="0" w:color="auto"/>
              <w:right w:val="single" w:sz="4" w:space="0" w:color="auto"/>
            </w:tcBorders>
            <w:shd w:val="clear" w:color="auto" w:fill="00FF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ADSCRIPCION</w:t>
            </w:r>
          </w:p>
        </w:tc>
        <w:tc>
          <w:tcPr>
            <w:tcW w:w="1460" w:type="dxa"/>
            <w:vMerge w:val="restart"/>
            <w:tcBorders>
              <w:top w:val="single" w:sz="4" w:space="0" w:color="auto"/>
              <w:left w:val="single" w:sz="4" w:space="0" w:color="auto"/>
              <w:right w:val="single" w:sz="4" w:space="0" w:color="auto"/>
            </w:tcBorders>
            <w:shd w:val="clear" w:color="auto" w:fill="00FF00"/>
          </w:tcPr>
          <w:p w:rsidR="00D778DB" w:rsidRPr="000E74AD" w:rsidRDefault="00D778DB" w:rsidP="004F55B4">
            <w:pPr>
              <w:jc w:val="center"/>
              <w:rPr>
                <w:rFonts w:ascii="Calibri" w:hAnsi="Calibri" w:cs="Arial"/>
                <w:b/>
                <w:bCs/>
                <w:sz w:val="22"/>
                <w:szCs w:val="22"/>
                <w:lang w:val="es-MX" w:eastAsia="es-MX"/>
              </w:rPr>
            </w:pPr>
            <w:r>
              <w:rPr>
                <w:rFonts w:ascii="Calibri" w:hAnsi="Calibri" w:cs="Arial"/>
                <w:b/>
                <w:bCs/>
                <w:sz w:val="22"/>
                <w:szCs w:val="22"/>
                <w:lang w:val="es-MX" w:eastAsia="es-MX"/>
              </w:rPr>
              <w:t>TIPO DE COMBUSTIBLE</w:t>
            </w:r>
          </w:p>
        </w:tc>
      </w:tr>
      <w:tr w:rsidR="00D778DB" w:rsidRPr="000E74AD" w:rsidTr="00D778DB">
        <w:trPr>
          <w:trHeight w:val="255"/>
        </w:trPr>
        <w:tc>
          <w:tcPr>
            <w:tcW w:w="441" w:type="dxa"/>
            <w:vMerge/>
            <w:tcBorders>
              <w:left w:val="single" w:sz="4" w:space="0" w:color="auto"/>
              <w:bottom w:val="single" w:sz="4" w:space="0" w:color="auto"/>
              <w:right w:val="single" w:sz="4" w:space="0" w:color="auto"/>
            </w:tcBorders>
          </w:tcPr>
          <w:p w:rsidR="00D778DB" w:rsidRPr="000E74AD" w:rsidRDefault="00D778DB" w:rsidP="004F55B4">
            <w:pPr>
              <w:rPr>
                <w:rFonts w:ascii="Calibri" w:hAnsi="Calibri" w:cs="Arial"/>
                <w:b/>
                <w:bCs/>
                <w:sz w:val="22"/>
                <w:szCs w:val="22"/>
                <w:lang w:val="es-MX" w:eastAsia="es-MX"/>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D778DB" w:rsidRPr="000E74AD" w:rsidRDefault="00D778DB" w:rsidP="004F55B4">
            <w:pPr>
              <w:rPr>
                <w:rFonts w:ascii="Calibri" w:hAnsi="Calibri" w:cs="Arial"/>
                <w:b/>
                <w:bCs/>
                <w:sz w:val="22"/>
                <w:szCs w:val="22"/>
                <w:lang w:val="es-MX" w:eastAsia="es-MX"/>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778DB" w:rsidRPr="000E74AD" w:rsidRDefault="00D778DB" w:rsidP="004F55B4">
            <w:pPr>
              <w:rPr>
                <w:rFonts w:ascii="Calibri" w:hAnsi="Calibri" w:cs="Arial"/>
                <w:b/>
                <w:bCs/>
                <w:sz w:val="22"/>
                <w:szCs w:val="22"/>
                <w:lang w:val="es-MX" w:eastAsia="es-MX"/>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D778DB" w:rsidRPr="000E74AD" w:rsidRDefault="00D778DB" w:rsidP="004F55B4">
            <w:pPr>
              <w:rPr>
                <w:rFonts w:ascii="Calibri" w:hAnsi="Calibri" w:cs="Arial"/>
                <w:b/>
                <w:bCs/>
                <w:sz w:val="22"/>
                <w:szCs w:val="22"/>
                <w:lang w:val="es-MX" w:eastAsia="es-MX"/>
              </w:rPr>
            </w:pPr>
          </w:p>
        </w:tc>
        <w:tc>
          <w:tcPr>
            <w:tcW w:w="571" w:type="dxa"/>
            <w:tcBorders>
              <w:top w:val="nil"/>
              <w:left w:val="nil"/>
              <w:bottom w:val="single" w:sz="4" w:space="0" w:color="auto"/>
              <w:right w:val="single" w:sz="4" w:space="0" w:color="auto"/>
            </w:tcBorders>
            <w:shd w:val="clear" w:color="auto" w:fill="00FF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CIL.</w:t>
            </w:r>
          </w:p>
        </w:tc>
        <w:tc>
          <w:tcPr>
            <w:tcW w:w="2637" w:type="dxa"/>
            <w:vMerge/>
            <w:tcBorders>
              <w:top w:val="single" w:sz="4" w:space="0" w:color="auto"/>
              <w:left w:val="single" w:sz="4" w:space="0" w:color="auto"/>
              <w:bottom w:val="single" w:sz="4" w:space="0" w:color="auto"/>
              <w:right w:val="single" w:sz="4" w:space="0" w:color="auto"/>
            </w:tcBorders>
            <w:vAlign w:val="center"/>
          </w:tcPr>
          <w:p w:rsidR="00D778DB" w:rsidRPr="000E74AD" w:rsidRDefault="00D778DB" w:rsidP="004F55B4">
            <w:pPr>
              <w:rPr>
                <w:rFonts w:ascii="Calibri" w:hAnsi="Calibri" w:cs="Arial"/>
                <w:b/>
                <w:bCs/>
                <w:sz w:val="22"/>
                <w:szCs w:val="22"/>
                <w:lang w:val="es-MX" w:eastAsia="es-MX"/>
              </w:rPr>
            </w:pPr>
          </w:p>
        </w:tc>
        <w:tc>
          <w:tcPr>
            <w:tcW w:w="3033" w:type="dxa"/>
            <w:vMerge/>
            <w:tcBorders>
              <w:top w:val="single" w:sz="4" w:space="0" w:color="auto"/>
              <w:left w:val="single" w:sz="4" w:space="0" w:color="auto"/>
              <w:bottom w:val="single" w:sz="4" w:space="0" w:color="auto"/>
              <w:right w:val="single" w:sz="4" w:space="0" w:color="auto"/>
            </w:tcBorders>
            <w:vAlign w:val="center"/>
          </w:tcPr>
          <w:p w:rsidR="00D778DB" w:rsidRPr="000E74AD" w:rsidRDefault="00D778DB" w:rsidP="004F55B4">
            <w:pPr>
              <w:rPr>
                <w:rFonts w:ascii="Calibri" w:hAnsi="Calibri" w:cs="Arial"/>
                <w:b/>
                <w:bCs/>
                <w:sz w:val="22"/>
                <w:szCs w:val="22"/>
                <w:lang w:val="es-MX" w:eastAsia="es-MX"/>
              </w:rPr>
            </w:pPr>
          </w:p>
        </w:tc>
        <w:tc>
          <w:tcPr>
            <w:tcW w:w="1460" w:type="dxa"/>
            <w:vMerge/>
            <w:tcBorders>
              <w:left w:val="single" w:sz="4" w:space="0" w:color="auto"/>
              <w:bottom w:val="single" w:sz="4" w:space="0" w:color="auto"/>
              <w:right w:val="single" w:sz="4" w:space="0" w:color="auto"/>
            </w:tcBorders>
          </w:tcPr>
          <w:p w:rsidR="00D778DB" w:rsidRPr="000E74AD" w:rsidRDefault="00D778DB" w:rsidP="004F55B4">
            <w:pPr>
              <w:rPr>
                <w:rFonts w:ascii="Calibri" w:hAnsi="Calibri" w:cs="Arial"/>
                <w:b/>
                <w:bCs/>
                <w:sz w:val="22"/>
                <w:szCs w:val="22"/>
                <w:lang w:val="es-MX" w:eastAsia="es-MX"/>
              </w:rPr>
            </w:pPr>
          </w:p>
        </w:tc>
      </w:tr>
      <w:tr w:rsidR="00D778DB"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1</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92234</w:t>
            </w:r>
          </w:p>
        </w:tc>
        <w:tc>
          <w:tcPr>
            <w:tcW w:w="700"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2001</w:t>
            </w:r>
          </w:p>
        </w:tc>
        <w:tc>
          <w:tcPr>
            <w:tcW w:w="114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COORD. MED. R-I ORIZABA</w:t>
            </w:r>
          </w:p>
        </w:tc>
        <w:tc>
          <w:tcPr>
            <w:tcW w:w="1460" w:type="dxa"/>
            <w:tcBorders>
              <w:top w:val="nil"/>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2</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92238</w:t>
            </w:r>
          </w:p>
        </w:tc>
        <w:tc>
          <w:tcPr>
            <w:tcW w:w="700"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2001</w:t>
            </w:r>
          </w:p>
        </w:tc>
        <w:tc>
          <w:tcPr>
            <w:tcW w:w="114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APOYO DELEG. OFNA. TRANSP</w:t>
            </w:r>
          </w:p>
        </w:tc>
        <w:tc>
          <w:tcPr>
            <w:tcW w:w="1460" w:type="dxa"/>
            <w:tcBorders>
              <w:top w:val="nil"/>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3</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92728</w:t>
            </w:r>
          </w:p>
        </w:tc>
        <w:tc>
          <w:tcPr>
            <w:tcW w:w="700"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114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ACCIDENTADA</w:t>
            </w:r>
          </w:p>
        </w:tc>
        <w:tc>
          <w:tcPr>
            <w:tcW w:w="1460" w:type="dxa"/>
            <w:tcBorders>
              <w:top w:val="nil"/>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4</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92730</w:t>
            </w:r>
          </w:p>
        </w:tc>
        <w:tc>
          <w:tcPr>
            <w:tcW w:w="700"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114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ZONA 2 SIERRA DE ZONGOLICA</w:t>
            </w:r>
          </w:p>
        </w:tc>
        <w:tc>
          <w:tcPr>
            <w:tcW w:w="1460" w:type="dxa"/>
            <w:tcBorders>
              <w:top w:val="nil"/>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5</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92731</w:t>
            </w:r>
          </w:p>
        </w:tc>
        <w:tc>
          <w:tcPr>
            <w:tcW w:w="700"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114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 xml:space="preserve">ZONA 5 TEZONAPA </w:t>
            </w:r>
          </w:p>
        </w:tc>
        <w:tc>
          <w:tcPr>
            <w:tcW w:w="1460" w:type="dxa"/>
            <w:tcBorders>
              <w:top w:val="nil"/>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6</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92829</w:t>
            </w:r>
          </w:p>
        </w:tc>
        <w:tc>
          <w:tcPr>
            <w:tcW w:w="700"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114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ZONA 4 PASO DEL MACHO</w:t>
            </w:r>
          </w:p>
        </w:tc>
        <w:tc>
          <w:tcPr>
            <w:tcW w:w="1460" w:type="dxa"/>
            <w:tcBorders>
              <w:top w:val="nil"/>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7</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92830</w:t>
            </w:r>
          </w:p>
        </w:tc>
        <w:tc>
          <w:tcPr>
            <w:tcW w:w="700"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114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ZONA 3 COSCOMATEPEC</w:t>
            </w:r>
          </w:p>
        </w:tc>
        <w:tc>
          <w:tcPr>
            <w:tcW w:w="1460" w:type="dxa"/>
            <w:tcBorders>
              <w:top w:val="nil"/>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8</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92969</w:t>
            </w:r>
          </w:p>
        </w:tc>
        <w:tc>
          <w:tcPr>
            <w:tcW w:w="700"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114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nil"/>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CONSERVACION ORIZABA</w:t>
            </w:r>
          </w:p>
        </w:tc>
        <w:tc>
          <w:tcPr>
            <w:tcW w:w="1460" w:type="dxa"/>
            <w:tcBorders>
              <w:top w:val="nil"/>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9</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92743</w:t>
            </w:r>
          </w:p>
        </w:tc>
        <w:tc>
          <w:tcPr>
            <w:tcW w:w="700"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2005</w:t>
            </w:r>
          </w:p>
        </w:tc>
        <w:tc>
          <w:tcPr>
            <w:tcW w:w="1143"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DODGE</w:t>
            </w:r>
          </w:p>
        </w:tc>
        <w:tc>
          <w:tcPr>
            <w:tcW w:w="571"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DURANGO SLT 4X2</w:t>
            </w:r>
          </w:p>
        </w:tc>
        <w:tc>
          <w:tcPr>
            <w:tcW w:w="3033"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PRESTACIONES MEDICAS</w:t>
            </w:r>
          </w:p>
        </w:tc>
        <w:tc>
          <w:tcPr>
            <w:tcW w:w="1460" w:type="dxa"/>
            <w:tcBorders>
              <w:top w:val="single" w:sz="4" w:space="0" w:color="auto"/>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10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92749</w:t>
            </w:r>
          </w:p>
        </w:tc>
        <w:tc>
          <w:tcPr>
            <w:tcW w:w="700"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2005</w:t>
            </w:r>
          </w:p>
        </w:tc>
        <w:tc>
          <w:tcPr>
            <w:tcW w:w="1143"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DODGE</w:t>
            </w:r>
          </w:p>
        </w:tc>
        <w:tc>
          <w:tcPr>
            <w:tcW w:w="571"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DURANGO SLT 4X2</w:t>
            </w:r>
          </w:p>
        </w:tc>
        <w:tc>
          <w:tcPr>
            <w:tcW w:w="3033"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COORD. MED. R-I ORIZABA</w:t>
            </w:r>
          </w:p>
        </w:tc>
        <w:tc>
          <w:tcPr>
            <w:tcW w:w="1460" w:type="dxa"/>
            <w:tcBorders>
              <w:top w:val="single" w:sz="4" w:space="0" w:color="auto"/>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93041</w:t>
            </w:r>
          </w:p>
        </w:tc>
        <w:tc>
          <w:tcPr>
            <w:tcW w:w="700"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1143"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ZONA 2 SIERRA DE ZONGOLICA</w:t>
            </w:r>
          </w:p>
        </w:tc>
        <w:tc>
          <w:tcPr>
            <w:tcW w:w="1460" w:type="dxa"/>
            <w:tcBorders>
              <w:top w:val="single" w:sz="4" w:space="0" w:color="auto"/>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93213</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2010</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571" w:type="dxa"/>
            <w:tcBorders>
              <w:top w:val="single" w:sz="4" w:space="0" w:color="auto"/>
              <w:left w:val="nil"/>
              <w:bottom w:val="single" w:sz="4" w:space="0" w:color="auto"/>
              <w:right w:val="single" w:sz="4" w:space="0" w:color="auto"/>
            </w:tcBorders>
            <w:shd w:val="clear" w:color="auto" w:fill="auto"/>
            <w:noWrap/>
            <w:vAlign w:val="bottom"/>
          </w:tcPr>
          <w:p w:rsidR="00D778DB" w:rsidRPr="000E74AD" w:rsidRDefault="00D778DB"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637" w:type="dxa"/>
            <w:tcBorders>
              <w:top w:val="single" w:sz="4" w:space="0" w:color="auto"/>
              <w:left w:val="nil"/>
              <w:bottom w:val="single" w:sz="4" w:space="0" w:color="auto"/>
              <w:right w:val="single" w:sz="4" w:space="0" w:color="auto"/>
            </w:tcBorders>
            <w:shd w:val="clear" w:color="auto" w:fill="auto"/>
            <w:noWrap/>
            <w:vAlign w:val="bottom"/>
          </w:tcPr>
          <w:p w:rsidR="00D778DB" w:rsidRPr="000E74AD" w:rsidRDefault="00D778DB"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3033" w:type="dxa"/>
            <w:tcBorders>
              <w:top w:val="single" w:sz="4" w:space="0" w:color="auto"/>
              <w:left w:val="nil"/>
              <w:bottom w:val="single" w:sz="4" w:space="0" w:color="auto"/>
              <w:right w:val="single" w:sz="4" w:space="0" w:color="auto"/>
            </w:tcBorders>
            <w:shd w:val="clear" w:color="auto" w:fill="auto"/>
            <w:noWrap/>
            <w:vAlign w:val="bottom"/>
          </w:tcPr>
          <w:p w:rsidR="00D778DB" w:rsidRPr="000E74AD" w:rsidRDefault="00D778DB" w:rsidP="004F55B4">
            <w:pPr>
              <w:rPr>
                <w:rFonts w:ascii="Calibri" w:hAnsi="Calibri" w:cs="Arial"/>
                <w:sz w:val="22"/>
                <w:szCs w:val="22"/>
                <w:lang w:val="es-MX" w:eastAsia="es-MX"/>
              </w:rPr>
            </w:pPr>
            <w:r w:rsidRPr="000E74AD">
              <w:rPr>
                <w:rFonts w:ascii="Calibri" w:hAnsi="Calibri" w:cs="Arial"/>
                <w:sz w:val="22"/>
                <w:szCs w:val="22"/>
                <w:lang w:val="es-MX" w:eastAsia="es-MX"/>
              </w:rPr>
              <w:t>ZONA 6 TIERRA BLANCA</w:t>
            </w:r>
          </w:p>
        </w:tc>
        <w:tc>
          <w:tcPr>
            <w:tcW w:w="1460" w:type="dxa"/>
            <w:tcBorders>
              <w:top w:val="single" w:sz="4" w:space="0" w:color="auto"/>
              <w:left w:val="nil"/>
              <w:bottom w:val="single" w:sz="4" w:space="0" w:color="auto"/>
              <w:right w:val="single" w:sz="4" w:space="0" w:color="auto"/>
            </w:tcBorders>
          </w:tcPr>
          <w:p w:rsidR="00D778DB" w:rsidRDefault="00D778DB">
            <w:r w:rsidRPr="00F2665B">
              <w:rPr>
                <w:rFonts w:ascii="Arial" w:hAnsi="Arial" w:cs="Arial"/>
                <w:sz w:val="18"/>
                <w:szCs w:val="18"/>
                <w:lang w:val="es-MX" w:eastAsia="es-MX"/>
              </w:rPr>
              <w:t>MAGNA</w:t>
            </w:r>
          </w:p>
        </w:tc>
      </w:tr>
      <w:tr w:rsidR="00D778DB"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D778DB"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13</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93184</w:t>
            </w:r>
          </w:p>
        </w:tc>
        <w:tc>
          <w:tcPr>
            <w:tcW w:w="700"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2010</w:t>
            </w:r>
          </w:p>
        </w:tc>
        <w:tc>
          <w:tcPr>
            <w:tcW w:w="1143"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RENAULD</w:t>
            </w:r>
          </w:p>
        </w:tc>
        <w:tc>
          <w:tcPr>
            <w:tcW w:w="571"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jc w:val="center"/>
              <w:rPr>
                <w:rFonts w:ascii="Calibri" w:hAnsi="Calibri" w:cs="Arial"/>
                <w:sz w:val="22"/>
                <w:szCs w:val="22"/>
                <w:lang w:val="es-MX" w:eastAsia="es-MX"/>
              </w:rPr>
            </w:pPr>
            <w:r>
              <w:rPr>
                <w:rFonts w:ascii="Calibri" w:hAnsi="Calibri" w:cs="Arial"/>
                <w:sz w:val="22"/>
                <w:szCs w:val="22"/>
                <w:lang w:val="es-MX" w:eastAsia="es-MX"/>
              </w:rPr>
              <w:t>4</w:t>
            </w:r>
          </w:p>
        </w:tc>
        <w:tc>
          <w:tcPr>
            <w:tcW w:w="2637"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D778DB">
            <w:pPr>
              <w:rPr>
                <w:rFonts w:ascii="Calibri" w:hAnsi="Calibri" w:cs="Arial"/>
                <w:sz w:val="22"/>
                <w:szCs w:val="22"/>
                <w:lang w:val="en-US" w:eastAsia="es-MX"/>
              </w:rPr>
            </w:pPr>
            <w:r>
              <w:rPr>
                <w:rFonts w:ascii="Calibri" w:hAnsi="Calibri" w:cs="Arial"/>
                <w:sz w:val="22"/>
                <w:szCs w:val="22"/>
                <w:lang w:val="en-US" w:eastAsia="es-MX"/>
              </w:rPr>
              <w:t>KOLEOS</w:t>
            </w:r>
          </w:p>
        </w:tc>
        <w:tc>
          <w:tcPr>
            <w:tcW w:w="3033" w:type="dxa"/>
            <w:tcBorders>
              <w:top w:val="single" w:sz="4" w:space="0" w:color="auto"/>
              <w:left w:val="nil"/>
              <w:bottom w:val="single" w:sz="4" w:space="0" w:color="auto"/>
              <w:right w:val="single" w:sz="4" w:space="0" w:color="auto"/>
            </w:tcBorders>
            <w:shd w:val="clear" w:color="000000" w:fill="FFFFFF"/>
            <w:noWrap/>
            <w:vAlign w:val="bottom"/>
          </w:tcPr>
          <w:p w:rsidR="00D778DB" w:rsidRPr="000E74AD" w:rsidRDefault="00D778DB" w:rsidP="004F55B4">
            <w:pPr>
              <w:rPr>
                <w:rFonts w:ascii="Calibri" w:hAnsi="Calibri" w:cs="Arial"/>
                <w:sz w:val="22"/>
                <w:szCs w:val="22"/>
                <w:lang w:val="en-US" w:eastAsia="es-MX"/>
              </w:rPr>
            </w:pPr>
            <w:r>
              <w:rPr>
                <w:rFonts w:ascii="Calibri" w:hAnsi="Calibri" w:cs="Arial"/>
                <w:sz w:val="22"/>
                <w:szCs w:val="22"/>
                <w:lang w:val="en-US" w:eastAsia="es-MX"/>
              </w:rPr>
              <w:t>COORD MED R-I ORIZABA</w:t>
            </w:r>
          </w:p>
        </w:tc>
        <w:tc>
          <w:tcPr>
            <w:tcW w:w="1460" w:type="dxa"/>
            <w:tcBorders>
              <w:top w:val="single" w:sz="4" w:space="0" w:color="auto"/>
              <w:left w:val="nil"/>
              <w:bottom w:val="single" w:sz="4" w:space="0" w:color="auto"/>
              <w:right w:val="single" w:sz="4" w:space="0" w:color="auto"/>
            </w:tcBorders>
            <w:shd w:val="clear" w:color="000000" w:fill="FFFFFF"/>
          </w:tcPr>
          <w:p w:rsidR="00D778DB" w:rsidRDefault="00D778DB">
            <w:r w:rsidRPr="00F2665B">
              <w:rPr>
                <w:rFonts w:ascii="Arial" w:hAnsi="Arial" w:cs="Arial"/>
                <w:sz w:val="18"/>
                <w:szCs w:val="18"/>
                <w:lang w:val="es-MX" w:eastAsia="es-MX"/>
              </w:rPr>
              <w:t>MAGNA</w:t>
            </w:r>
          </w:p>
        </w:tc>
      </w:tr>
    </w:tbl>
    <w:p w:rsidR="00E64DB8" w:rsidRPr="000E74AD" w:rsidRDefault="00E64DB8" w:rsidP="00E64DB8">
      <w:pPr>
        <w:tabs>
          <w:tab w:val="left" w:pos="980"/>
        </w:tabs>
        <w:adjustRightInd w:val="0"/>
        <w:rPr>
          <w:rFonts w:ascii="Calibri" w:hAnsi="Calibri" w:cs="Arial"/>
          <w:b/>
          <w:bCs/>
          <w:i/>
          <w:sz w:val="22"/>
          <w:szCs w:val="22"/>
          <w:lang w:val="en-US"/>
        </w:rPr>
      </w:pPr>
    </w:p>
    <w:tbl>
      <w:tblPr>
        <w:tblW w:w="10574" w:type="dxa"/>
        <w:tblInd w:w="55" w:type="dxa"/>
        <w:tblCellMar>
          <w:left w:w="70" w:type="dxa"/>
          <w:right w:w="70" w:type="dxa"/>
        </w:tblCellMar>
        <w:tblLook w:val="00A0" w:firstRow="1" w:lastRow="0" w:firstColumn="1" w:lastColumn="0" w:noHBand="0" w:noVBand="0"/>
      </w:tblPr>
      <w:tblGrid>
        <w:gridCol w:w="441"/>
        <w:gridCol w:w="708"/>
        <w:gridCol w:w="709"/>
        <w:gridCol w:w="851"/>
        <w:gridCol w:w="686"/>
        <w:gridCol w:w="2459"/>
        <w:gridCol w:w="2950"/>
        <w:gridCol w:w="1770"/>
      </w:tblGrid>
      <w:tr w:rsidR="00D778DB" w:rsidRPr="000E74AD" w:rsidTr="00D778DB">
        <w:trPr>
          <w:trHeight w:val="255"/>
        </w:trPr>
        <w:tc>
          <w:tcPr>
            <w:tcW w:w="441" w:type="dxa"/>
            <w:tcBorders>
              <w:top w:val="nil"/>
              <w:left w:val="nil"/>
              <w:bottom w:val="nil"/>
              <w:right w:val="nil"/>
            </w:tcBorders>
            <w:shd w:val="clear" w:color="000000" w:fill="FFFFFF"/>
          </w:tcPr>
          <w:p w:rsidR="00D778DB" w:rsidRPr="000E74AD" w:rsidRDefault="00D778DB" w:rsidP="004F55B4">
            <w:pPr>
              <w:jc w:val="center"/>
              <w:rPr>
                <w:rFonts w:ascii="Calibri" w:hAnsi="Calibri" w:cs="Arial"/>
                <w:b/>
                <w:bCs/>
                <w:sz w:val="22"/>
                <w:szCs w:val="22"/>
                <w:lang w:val="es-MX" w:eastAsia="es-MX"/>
              </w:rPr>
            </w:pPr>
          </w:p>
        </w:tc>
        <w:tc>
          <w:tcPr>
            <w:tcW w:w="8363" w:type="dxa"/>
            <w:gridSpan w:val="6"/>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PLANTILLA VEHICULAR PROGRAMA DE DESARROLLO HUMANO OPORTUNIDADES REGION-I ZONA ORIZABA</w:t>
            </w:r>
          </w:p>
        </w:tc>
        <w:tc>
          <w:tcPr>
            <w:tcW w:w="1770" w:type="dxa"/>
            <w:tcBorders>
              <w:top w:val="nil"/>
              <w:left w:val="nil"/>
              <w:bottom w:val="nil"/>
              <w:right w:val="nil"/>
            </w:tcBorders>
            <w:shd w:val="clear" w:color="000000" w:fill="FFFFFF"/>
          </w:tcPr>
          <w:p w:rsidR="00D778DB" w:rsidRPr="000E74AD" w:rsidRDefault="00D778DB" w:rsidP="004F55B4">
            <w:pPr>
              <w:jc w:val="center"/>
              <w:rPr>
                <w:rFonts w:ascii="Calibri" w:hAnsi="Calibri" w:cs="Arial"/>
                <w:b/>
                <w:bCs/>
                <w:sz w:val="22"/>
                <w:szCs w:val="22"/>
                <w:lang w:val="es-MX" w:eastAsia="es-MX"/>
              </w:rPr>
            </w:pPr>
          </w:p>
        </w:tc>
      </w:tr>
      <w:tr w:rsidR="00D778DB" w:rsidRPr="000E74AD" w:rsidTr="00D778DB">
        <w:trPr>
          <w:trHeight w:val="255"/>
        </w:trPr>
        <w:tc>
          <w:tcPr>
            <w:tcW w:w="441" w:type="dxa"/>
            <w:tcBorders>
              <w:top w:val="nil"/>
              <w:left w:val="nil"/>
              <w:bottom w:val="nil"/>
              <w:right w:val="nil"/>
            </w:tcBorders>
            <w:shd w:val="clear" w:color="000000" w:fill="FFFFFF"/>
          </w:tcPr>
          <w:p w:rsidR="00D778DB" w:rsidRPr="000E74AD" w:rsidRDefault="00D778DB" w:rsidP="004F55B4">
            <w:pPr>
              <w:jc w:val="center"/>
              <w:rPr>
                <w:rFonts w:ascii="Calibri" w:hAnsi="Calibri" w:cs="Arial"/>
                <w:b/>
                <w:bCs/>
                <w:sz w:val="22"/>
                <w:szCs w:val="22"/>
                <w:lang w:val="es-MX" w:eastAsia="es-MX"/>
              </w:rPr>
            </w:pPr>
          </w:p>
        </w:tc>
        <w:tc>
          <w:tcPr>
            <w:tcW w:w="708"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709"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851" w:type="dxa"/>
            <w:tcBorders>
              <w:top w:val="nil"/>
              <w:left w:val="nil"/>
              <w:bottom w:val="nil"/>
              <w:right w:val="nil"/>
            </w:tcBorders>
            <w:shd w:val="clear" w:color="000000" w:fill="FFFFFF"/>
            <w:noWrap/>
            <w:vAlign w:val="bottom"/>
          </w:tcPr>
          <w:p w:rsidR="00D778DB" w:rsidRPr="000E74AD" w:rsidRDefault="00D778DB" w:rsidP="004F55B4">
            <w:pP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686"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2459"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2950" w:type="dxa"/>
            <w:tcBorders>
              <w:top w:val="nil"/>
              <w:left w:val="nil"/>
              <w:bottom w:val="nil"/>
              <w:right w:val="nil"/>
            </w:tcBorders>
            <w:shd w:val="clear" w:color="000000" w:fill="FFFFFF"/>
            <w:noWrap/>
            <w:vAlign w:val="bottom"/>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 </w:t>
            </w:r>
          </w:p>
        </w:tc>
        <w:tc>
          <w:tcPr>
            <w:tcW w:w="1770" w:type="dxa"/>
            <w:tcBorders>
              <w:top w:val="nil"/>
              <w:left w:val="nil"/>
              <w:bottom w:val="nil"/>
              <w:right w:val="nil"/>
            </w:tcBorders>
            <w:shd w:val="clear" w:color="000000" w:fill="FFFFFF"/>
          </w:tcPr>
          <w:p w:rsidR="00D778DB" w:rsidRPr="000E74AD" w:rsidRDefault="00D778DB" w:rsidP="004F55B4">
            <w:pPr>
              <w:jc w:val="center"/>
              <w:rPr>
                <w:rFonts w:ascii="Calibri" w:hAnsi="Calibri" w:cs="Arial"/>
                <w:b/>
                <w:bCs/>
                <w:sz w:val="22"/>
                <w:szCs w:val="22"/>
                <w:lang w:val="es-MX" w:eastAsia="es-MX"/>
              </w:rPr>
            </w:pPr>
          </w:p>
        </w:tc>
      </w:tr>
      <w:tr w:rsidR="00D778DB" w:rsidRPr="000E74AD" w:rsidTr="00D778DB">
        <w:trPr>
          <w:trHeight w:val="255"/>
        </w:trPr>
        <w:tc>
          <w:tcPr>
            <w:tcW w:w="441" w:type="dxa"/>
            <w:vMerge w:val="restart"/>
            <w:tcBorders>
              <w:top w:val="single" w:sz="4" w:space="0" w:color="auto"/>
              <w:left w:val="single" w:sz="4" w:space="0" w:color="auto"/>
              <w:right w:val="single" w:sz="4" w:space="0" w:color="auto"/>
            </w:tcBorders>
            <w:shd w:val="clear" w:color="auto" w:fill="FF9900"/>
          </w:tcPr>
          <w:p w:rsidR="00D778DB" w:rsidRPr="000E74AD" w:rsidRDefault="00D778DB" w:rsidP="004F55B4">
            <w:pPr>
              <w:jc w:val="center"/>
              <w:rPr>
                <w:rFonts w:ascii="Calibri" w:hAnsi="Calibri" w:cs="Arial"/>
                <w:b/>
                <w:bCs/>
                <w:sz w:val="22"/>
                <w:szCs w:val="22"/>
                <w:lang w:val="es-MX" w:eastAsia="es-MX"/>
              </w:rPr>
            </w:pPr>
            <w:r>
              <w:rPr>
                <w:rFonts w:ascii="Calibri" w:hAnsi="Calibri" w:cs="Arial"/>
                <w:b/>
                <w:bCs/>
                <w:sz w:val="22"/>
                <w:szCs w:val="22"/>
                <w:lang w:val="es-MX" w:eastAsia="es-MX"/>
              </w:rPr>
              <w:t>No</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99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ECO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99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MOD</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99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MARCA</w:t>
            </w:r>
          </w:p>
        </w:tc>
        <w:tc>
          <w:tcPr>
            <w:tcW w:w="686" w:type="dxa"/>
            <w:tcBorders>
              <w:top w:val="single" w:sz="4" w:space="0" w:color="auto"/>
              <w:left w:val="nil"/>
              <w:bottom w:val="single" w:sz="4" w:space="0" w:color="auto"/>
              <w:right w:val="single" w:sz="4" w:space="0" w:color="auto"/>
            </w:tcBorders>
            <w:shd w:val="clear" w:color="auto" w:fill="FF99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No.</w:t>
            </w:r>
          </w:p>
        </w:tc>
        <w:tc>
          <w:tcPr>
            <w:tcW w:w="2459" w:type="dxa"/>
            <w:vMerge w:val="restart"/>
            <w:tcBorders>
              <w:top w:val="single" w:sz="4" w:space="0" w:color="auto"/>
              <w:left w:val="single" w:sz="4" w:space="0" w:color="auto"/>
              <w:bottom w:val="single" w:sz="4" w:space="0" w:color="auto"/>
              <w:right w:val="single" w:sz="4" w:space="0" w:color="auto"/>
            </w:tcBorders>
            <w:shd w:val="clear" w:color="auto" w:fill="FF99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TIPO</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FF99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ADSCRIPCION</w:t>
            </w:r>
          </w:p>
        </w:tc>
        <w:tc>
          <w:tcPr>
            <w:tcW w:w="1770" w:type="dxa"/>
            <w:vMerge w:val="restart"/>
            <w:tcBorders>
              <w:top w:val="single" w:sz="4" w:space="0" w:color="auto"/>
              <w:left w:val="single" w:sz="4" w:space="0" w:color="auto"/>
              <w:right w:val="single" w:sz="4" w:space="0" w:color="auto"/>
            </w:tcBorders>
            <w:shd w:val="clear" w:color="auto" w:fill="FF9900"/>
          </w:tcPr>
          <w:p w:rsidR="00D778DB" w:rsidRPr="000E74AD" w:rsidRDefault="00D778DB" w:rsidP="004F55B4">
            <w:pPr>
              <w:jc w:val="center"/>
              <w:rPr>
                <w:rFonts w:ascii="Calibri" w:hAnsi="Calibri" w:cs="Arial"/>
                <w:b/>
                <w:bCs/>
                <w:sz w:val="22"/>
                <w:szCs w:val="22"/>
                <w:lang w:val="es-MX" w:eastAsia="es-MX"/>
              </w:rPr>
            </w:pPr>
            <w:r>
              <w:rPr>
                <w:rFonts w:ascii="Calibri" w:hAnsi="Calibri" w:cs="Arial"/>
                <w:b/>
                <w:bCs/>
                <w:sz w:val="22"/>
                <w:szCs w:val="22"/>
                <w:lang w:val="es-MX" w:eastAsia="es-MX"/>
              </w:rPr>
              <w:t>TIPO DE COMBUSTIBLE</w:t>
            </w:r>
          </w:p>
        </w:tc>
      </w:tr>
      <w:tr w:rsidR="00D778DB" w:rsidRPr="000E74AD" w:rsidTr="00D778DB">
        <w:trPr>
          <w:trHeight w:val="255"/>
        </w:trPr>
        <w:tc>
          <w:tcPr>
            <w:tcW w:w="441" w:type="dxa"/>
            <w:vMerge/>
            <w:tcBorders>
              <w:left w:val="single" w:sz="4" w:space="0" w:color="auto"/>
              <w:bottom w:val="single" w:sz="4" w:space="0" w:color="auto"/>
              <w:right w:val="single" w:sz="4" w:space="0" w:color="auto"/>
            </w:tcBorders>
            <w:shd w:val="clear" w:color="auto" w:fill="FF9900"/>
          </w:tcPr>
          <w:p w:rsidR="00D778DB" w:rsidRPr="000E74AD" w:rsidRDefault="00D778DB" w:rsidP="004F55B4">
            <w:pPr>
              <w:rPr>
                <w:rFonts w:ascii="Calibri" w:hAnsi="Calibri" w:cs="Arial"/>
                <w:b/>
                <w:bCs/>
                <w:sz w:val="22"/>
                <w:szCs w:val="22"/>
                <w:lang w:val="es-MX" w:eastAsia="es-MX"/>
              </w:rPr>
            </w:pPr>
          </w:p>
        </w:tc>
        <w:tc>
          <w:tcPr>
            <w:tcW w:w="708" w:type="dxa"/>
            <w:vMerge/>
            <w:tcBorders>
              <w:top w:val="single" w:sz="4" w:space="0" w:color="auto"/>
              <w:left w:val="single" w:sz="4" w:space="0" w:color="auto"/>
              <w:bottom w:val="single" w:sz="4" w:space="0" w:color="auto"/>
              <w:right w:val="single" w:sz="4" w:space="0" w:color="auto"/>
            </w:tcBorders>
            <w:shd w:val="clear" w:color="auto" w:fill="FF9900"/>
            <w:vAlign w:val="center"/>
          </w:tcPr>
          <w:p w:rsidR="00D778DB" w:rsidRPr="000E74AD" w:rsidRDefault="00D778DB" w:rsidP="004F55B4">
            <w:pPr>
              <w:rPr>
                <w:rFonts w:ascii="Calibri" w:hAnsi="Calibri" w:cs="Arial"/>
                <w:b/>
                <w:bCs/>
                <w:sz w:val="22"/>
                <w:szCs w:val="22"/>
                <w:lang w:val="es-MX" w:eastAsia="es-MX"/>
              </w:rPr>
            </w:pPr>
          </w:p>
        </w:tc>
        <w:tc>
          <w:tcPr>
            <w:tcW w:w="709" w:type="dxa"/>
            <w:vMerge/>
            <w:tcBorders>
              <w:top w:val="single" w:sz="4" w:space="0" w:color="auto"/>
              <w:left w:val="single" w:sz="4" w:space="0" w:color="auto"/>
              <w:bottom w:val="single" w:sz="4" w:space="0" w:color="auto"/>
              <w:right w:val="single" w:sz="4" w:space="0" w:color="auto"/>
            </w:tcBorders>
            <w:shd w:val="clear" w:color="auto" w:fill="FF9900"/>
            <w:vAlign w:val="center"/>
          </w:tcPr>
          <w:p w:rsidR="00D778DB" w:rsidRPr="000E74AD" w:rsidRDefault="00D778DB" w:rsidP="004F55B4">
            <w:pPr>
              <w:rPr>
                <w:rFonts w:ascii="Calibri" w:hAnsi="Calibri" w:cs="Arial"/>
                <w:b/>
                <w:bCs/>
                <w:sz w:val="22"/>
                <w:szCs w:val="22"/>
                <w:lang w:val="es-MX" w:eastAsia="es-MX"/>
              </w:rPr>
            </w:pPr>
          </w:p>
        </w:tc>
        <w:tc>
          <w:tcPr>
            <w:tcW w:w="851" w:type="dxa"/>
            <w:vMerge/>
            <w:tcBorders>
              <w:top w:val="single" w:sz="4" w:space="0" w:color="auto"/>
              <w:left w:val="single" w:sz="4" w:space="0" w:color="auto"/>
              <w:bottom w:val="single" w:sz="4" w:space="0" w:color="auto"/>
              <w:right w:val="single" w:sz="4" w:space="0" w:color="auto"/>
            </w:tcBorders>
            <w:shd w:val="clear" w:color="auto" w:fill="FF9900"/>
            <w:vAlign w:val="center"/>
          </w:tcPr>
          <w:p w:rsidR="00D778DB" w:rsidRPr="000E74AD" w:rsidRDefault="00D778DB" w:rsidP="004F55B4">
            <w:pPr>
              <w:rPr>
                <w:rFonts w:ascii="Calibri" w:hAnsi="Calibri" w:cs="Arial"/>
                <w:b/>
                <w:bCs/>
                <w:sz w:val="22"/>
                <w:szCs w:val="22"/>
                <w:lang w:val="es-MX" w:eastAsia="es-MX"/>
              </w:rPr>
            </w:pPr>
          </w:p>
        </w:tc>
        <w:tc>
          <w:tcPr>
            <w:tcW w:w="686" w:type="dxa"/>
            <w:tcBorders>
              <w:top w:val="nil"/>
              <w:left w:val="nil"/>
              <w:bottom w:val="single" w:sz="4" w:space="0" w:color="auto"/>
              <w:right w:val="single" w:sz="4" w:space="0" w:color="auto"/>
            </w:tcBorders>
            <w:shd w:val="clear" w:color="auto" w:fill="FF9900"/>
            <w:noWrap/>
            <w:vAlign w:val="center"/>
          </w:tcPr>
          <w:p w:rsidR="00D778DB" w:rsidRPr="000E74AD" w:rsidRDefault="00D778DB"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CIL.</w:t>
            </w:r>
          </w:p>
        </w:tc>
        <w:tc>
          <w:tcPr>
            <w:tcW w:w="2459" w:type="dxa"/>
            <w:vMerge/>
            <w:tcBorders>
              <w:top w:val="single" w:sz="4" w:space="0" w:color="auto"/>
              <w:left w:val="single" w:sz="4" w:space="0" w:color="auto"/>
              <w:bottom w:val="single" w:sz="4" w:space="0" w:color="auto"/>
              <w:right w:val="single" w:sz="4" w:space="0" w:color="auto"/>
            </w:tcBorders>
            <w:shd w:val="clear" w:color="auto" w:fill="FF9900"/>
            <w:vAlign w:val="center"/>
          </w:tcPr>
          <w:p w:rsidR="00D778DB" w:rsidRPr="000E74AD" w:rsidRDefault="00D778DB" w:rsidP="004F55B4">
            <w:pPr>
              <w:rPr>
                <w:rFonts w:ascii="Calibri" w:hAnsi="Calibri" w:cs="Arial"/>
                <w:b/>
                <w:bCs/>
                <w:sz w:val="22"/>
                <w:szCs w:val="22"/>
                <w:lang w:val="es-MX" w:eastAsia="es-MX"/>
              </w:rPr>
            </w:pPr>
          </w:p>
        </w:tc>
        <w:tc>
          <w:tcPr>
            <w:tcW w:w="2950" w:type="dxa"/>
            <w:vMerge/>
            <w:tcBorders>
              <w:top w:val="single" w:sz="4" w:space="0" w:color="auto"/>
              <w:left w:val="single" w:sz="4" w:space="0" w:color="auto"/>
              <w:bottom w:val="single" w:sz="4" w:space="0" w:color="auto"/>
              <w:right w:val="single" w:sz="4" w:space="0" w:color="auto"/>
            </w:tcBorders>
            <w:shd w:val="clear" w:color="auto" w:fill="FF9900"/>
            <w:vAlign w:val="center"/>
          </w:tcPr>
          <w:p w:rsidR="00D778DB" w:rsidRPr="000E74AD" w:rsidRDefault="00D778DB" w:rsidP="004F55B4">
            <w:pPr>
              <w:rPr>
                <w:rFonts w:ascii="Calibri" w:hAnsi="Calibri" w:cs="Arial"/>
                <w:b/>
                <w:bCs/>
                <w:sz w:val="22"/>
                <w:szCs w:val="22"/>
                <w:lang w:val="es-MX" w:eastAsia="es-MX"/>
              </w:rPr>
            </w:pPr>
          </w:p>
        </w:tc>
        <w:tc>
          <w:tcPr>
            <w:tcW w:w="1770" w:type="dxa"/>
            <w:vMerge/>
            <w:tcBorders>
              <w:left w:val="single" w:sz="4" w:space="0" w:color="auto"/>
              <w:bottom w:val="single" w:sz="4" w:space="0" w:color="auto"/>
              <w:right w:val="single" w:sz="4" w:space="0" w:color="auto"/>
            </w:tcBorders>
            <w:shd w:val="clear" w:color="auto" w:fill="FF9900"/>
          </w:tcPr>
          <w:p w:rsidR="00D778DB" w:rsidRPr="000E74AD" w:rsidRDefault="00D778DB" w:rsidP="004F55B4">
            <w:pPr>
              <w:rPr>
                <w:rFonts w:ascii="Calibri" w:hAnsi="Calibri" w:cs="Arial"/>
                <w:b/>
                <w:bCs/>
                <w:sz w:val="22"/>
                <w:szCs w:val="22"/>
                <w:lang w:val="es-MX" w:eastAsia="es-MX"/>
              </w:rPr>
            </w:pPr>
          </w:p>
        </w:tc>
      </w:tr>
      <w:tr w:rsidR="00203933"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203933" w:rsidRPr="000E74AD" w:rsidRDefault="00203933" w:rsidP="004F55B4">
            <w:pPr>
              <w:jc w:val="center"/>
              <w:rPr>
                <w:rFonts w:ascii="Calibri" w:hAnsi="Calibri" w:cs="Arial"/>
                <w:sz w:val="22"/>
                <w:szCs w:val="22"/>
                <w:lang w:val="es-MX" w:eastAsia="es-MX"/>
              </w:rPr>
            </w:pPr>
            <w:r>
              <w:rPr>
                <w:rFonts w:ascii="Calibri" w:hAnsi="Calibri" w:cs="Arial"/>
                <w:sz w:val="22"/>
                <w:szCs w:val="22"/>
                <w:lang w:val="es-MX" w:eastAsia="es-MX"/>
              </w:rPr>
              <w:t>1</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92330</w:t>
            </w:r>
          </w:p>
        </w:tc>
        <w:tc>
          <w:tcPr>
            <w:tcW w:w="709"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2002</w:t>
            </w:r>
          </w:p>
        </w:tc>
        <w:tc>
          <w:tcPr>
            <w:tcW w:w="851"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686"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459"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color w:val="000000"/>
                <w:sz w:val="22"/>
                <w:szCs w:val="22"/>
                <w:lang w:val="es-MX" w:eastAsia="es-MX"/>
              </w:rPr>
            </w:pPr>
            <w:r>
              <w:rPr>
                <w:rFonts w:ascii="Calibri" w:hAnsi="Calibri" w:cs="Arial"/>
                <w:color w:val="000000"/>
                <w:sz w:val="22"/>
                <w:szCs w:val="22"/>
                <w:lang w:val="es-MX" w:eastAsia="es-MX"/>
              </w:rPr>
              <w:t>M-6 MIXTLA ALT ZONGOLICA</w:t>
            </w:r>
          </w:p>
        </w:tc>
        <w:tc>
          <w:tcPr>
            <w:tcW w:w="1770" w:type="dxa"/>
            <w:tcBorders>
              <w:top w:val="nil"/>
              <w:left w:val="nil"/>
              <w:bottom w:val="single" w:sz="4" w:space="0" w:color="auto"/>
              <w:right w:val="single" w:sz="4" w:space="0" w:color="auto"/>
            </w:tcBorders>
            <w:shd w:val="clear" w:color="000000" w:fill="FFFFFF"/>
          </w:tcPr>
          <w:p w:rsidR="00203933" w:rsidRDefault="00203933">
            <w:r w:rsidRPr="002F5C9E">
              <w:rPr>
                <w:rFonts w:ascii="Arial" w:hAnsi="Arial" w:cs="Arial"/>
                <w:sz w:val="18"/>
                <w:szCs w:val="18"/>
                <w:lang w:val="es-MX" w:eastAsia="es-MX"/>
              </w:rPr>
              <w:t>MAGNA</w:t>
            </w:r>
          </w:p>
        </w:tc>
      </w:tr>
      <w:tr w:rsidR="00203933" w:rsidRPr="000E74AD"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203933" w:rsidRPr="000E74AD" w:rsidRDefault="00203933" w:rsidP="004F55B4">
            <w:pPr>
              <w:jc w:val="center"/>
              <w:rPr>
                <w:rFonts w:ascii="Calibri" w:hAnsi="Calibri" w:cs="Arial"/>
                <w:sz w:val="22"/>
                <w:szCs w:val="22"/>
                <w:lang w:val="es-MX" w:eastAsia="es-MX"/>
              </w:rPr>
            </w:pPr>
            <w:r>
              <w:rPr>
                <w:rFonts w:ascii="Calibri" w:hAnsi="Calibri" w:cs="Arial"/>
                <w:sz w:val="22"/>
                <w:szCs w:val="22"/>
                <w:lang w:val="es-MX" w:eastAsia="es-MX"/>
              </w:rPr>
              <w:t>2</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92331</w:t>
            </w:r>
          </w:p>
        </w:tc>
        <w:tc>
          <w:tcPr>
            <w:tcW w:w="709"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2002</w:t>
            </w:r>
          </w:p>
        </w:tc>
        <w:tc>
          <w:tcPr>
            <w:tcW w:w="851"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686"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459"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color w:val="000000"/>
                <w:sz w:val="22"/>
                <w:szCs w:val="22"/>
                <w:lang w:val="es-MX" w:eastAsia="es-MX"/>
              </w:rPr>
            </w:pPr>
            <w:r>
              <w:rPr>
                <w:rFonts w:ascii="Calibri" w:hAnsi="Calibri" w:cs="Arial"/>
                <w:color w:val="000000"/>
                <w:sz w:val="22"/>
                <w:szCs w:val="22"/>
                <w:lang w:val="es-MX" w:eastAsia="es-MX"/>
              </w:rPr>
              <w:t>M-7 ALPATLAHUAC COSCO</w:t>
            </w:r>
          </w:p>
        </w:tc>
        <w:tc>
          <w:tcPr>
            <w:tcW w:w="1770" w:type="dxa"/>
            <w:tcBorders>
              <w:top w:val="nil"/>
              <w:left w:val="nil"/>
              <w:bottom w:val="single" w:sz="4" w:space="0" w:color="auto"/>
              <w:right w:val="single" w:sz="4" w:space="0" w:color="auto"/>
            </w:tcBorders>
            <w:shd w:val="clear" w:color="000000" w:fill="FFFFFF"/>
          </w:tcPr>
          <w:p w:rsidR="00203933" w:rsidRDefault="00203933">
            <w:r w:rsidRPr="002F5C9E">
              <w:rPr>
                <w:rFonts w:ascii="Arial" w:hAnsi="Arial" w:cs="Arial"/>
                <w:sz w:val="18"/>
                <w:szCs w:val="18"/>
                <w:lang w:val="es-MX" w:eastAsia="es-MX"/>
              </w:rPr>
              <w:t>MAGNA</w:t>
            </w:r>
          </w:p>
        </w:tc>
      </w:tr>
      <w:tr w:rsidR="00203933" w:rsidRPr="00203933"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203933" w:rsidRPr="000E74AD" w:rsidRDefault="00203933" w:rsidP="004F55B4">
            <w:pPr>
              <w:jc w:val="center"/>
              <w:rPr>
                <w:rFonts w:ascii="Calibri" w:hAnsi="Calibri" w:cs="Arial"/>
                <w:sz w:val="22"/>
                <w:szCs w:val="22"/>
                <w:lang w:val="es-MX" w:eastAsia="es-MX"/>
              </w:rPr>
            </w:pPr>
            <w:r>
              <w:rPr>
                <w:rFonts w:ascii="Calibri" w:hAnsi="Calibri" w:cs="Arial"/>
                <w:sz w:val="22"/>
                <w:szCs w:val="22"/>
                <w:lang w:val="es-MX" w:eastAsia="es-MX"/>
              </w:rPr>
              <w:t>3</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93012</w:t>
            </w:r>
          </w:p>
        </w:tc>
        <w:tc>
          <w:tcPr>
            <w:tcW w:w="709"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851"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686"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459"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rPr>
                <w:rFonts w:ascii="Calibri" w:hAnsi="Calibri" w:cs="Arial"/>
                <w:sz w:val="22"/>
                <w:szCs w:val="22"/>
                <w:lang w:val="en-US" w:eastAsia="es-MX"/>
              </w:rPr>
            </w:pPr>
            <w:r w:rsidRPr="00203933">
              <w:rPr>
                <w:rFonts w:ascii="Calibri" w:hAnsi="Calibri" w:cs="Arial"/>
                <w:sz w:val="22"/>
                <w:szCs w:val="22"/>
                <w:lang w:val="en-US" w:eastAsia="es-MX"/>
              </w:rPr>
              <w:t xml:space="preserve">M-2 MAGUEYES S. </w:t>
            </w:r>
            <w:r>
              <w:rPr>
                <w:rFonts w:ascii="Calibri" w:hAnsi="Calibri" w:cs="Arial"/>
                <w:sz w:val="22"/>
                <w:szCs w:val="22"/>
                <w:lang w:val="en-US" w:eastAsia="es-MX"/>
              </w:rPr>
              <w:t>VOLCAN</w:t>
            </w:r>
          </w:p>
        </w:tc>
        <w:tc>
          <w:tcPr>
            <w:tcW w:w="1770" w:type="dxa"/>
            <w:tcBorders>
              <w:top w:val="nil"/>
              <w:left w:val="nil"/>
              <w:bottom w:val="single" w:sz="4" w:space="0" w:color="auto"/>
              <w:right w:val="single" w:sz="4" w:space="0" w:color="auto"/>
            </w:tcBorders>
            <w:shd w:val="clear" w:color="000000" w:fill="FFFFFF"/>
          </w:tcPr>
          <w:p w:rsidR="00203933" w:rsidRPr="00203933" w:rsidRDefault="00203933">
            <w:pPr>
              <w:rPr>
                <w:lang w:val="en-US"/>
              </w:rPr>
            </w:pPr>
            <w:r w:rsidRPr="00203933">
              <w:rPr>
                <w:rFonts w:ascii="Arial" w:hAnsi="Arial" w:cs="Arial"/>
                <w:sz w:val="18"/>
                <w:szCs w:val="18"/>
                <w:lang w:val="en-US" w:eastAsia="es-MX"/>
              </w:rPr>
              <w:t>MAGNA</w:t>
            </w:r>
          </w:p>
        </w:tc>
      </w:tr>
      <w:tr w:rsidR="00203933" w:rsidRPr="00203933"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4</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93014</w:t>
            </w:r>
          </w:p>
        </w:tc>
        <w:tc>
          <w:tcPr>
            <w:tcW w:w="709"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2006</w:t>
            </w:r>
          </w:p>
        </w:tc>
        <w:tc>
          <w:tcPr>
            <w:tcW w:w="851"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FORD</w:t>
            </w:r>
          </w:p>
        </w:tc>
        <w:tc>
          <w:tcPr>
            <w:tcW w:w="686"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8</w:t>
            </w:r>
          </w:p>
        </w:tc>
        <w:tc>
          <w:tcPr>
            <w:tcW w:w="2459"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rPr>
                <w:rFonts w:ascii="Calibri" w:hAnsi="Calibri" w:cs="Arial"/>
                <w:color w:val="000000"/>
                <w:sz w:val="22"/>
                <w:szCs w:val="22"/>
                <w:lang w:val="es-MX" w:eastAsia="es-MX"/>
              </w:rPr>
            </w:pPr>
            <w:r w:rsidRPr="00203933">
              <w:rPr>
                <w:rFonts w:ascii="Calibri" w:hAnsi="Calibri" w:cs="Arial"/>
                <w:color w:val="000000"/>
                <w:sz w:val="22"/>
                <w:szCs w:val="22"/>
                <w:lang w:val="es-MX" w:eastAsia="es-MX"/>
              </w:rPr>
              <w:t>M-12 EL COYOTE T. BLANCA</w:t>
            </w:r>
          </w:p>
        </w:tc>
        <w:tc>
          <w:tcPr>
            <w:tcW w:w="1770" w:type="dxa"/>
            <w:tcBorders>
              <w:top w:val="nil"/>
              <w:left w:val="nil"/>
              <w:bottom w:val="single" w:sz="4" w:space="0" w:color="auto"/>
              <w:right w:val="single" w:sz="4" w:space="0" w:color="auto"/>
            </w:tcBorders>
            <w:shd w:val="clear" w:color="000000" w:fill="FFFFFF"/>
          </w:tcPr>
          <w:p w:rsidR="00203933" w:rsidRPr="00203933" w:rsidRDefault="00203933">
            <w:pPr>
              <w:rPr>
                <w:lang w:val="en-US"/>
              </w:rPr>
            </w:pPr>
            <w:r w:rsidRPr="00203933">
              <w:rPr>
                <w:rFonts w:ascii="Arial" w:hAnsi="Arial" w:cs="Arial"/>
                <w:sz w:val="18"/>
                <w:szCs w:val="18"/>
                <w:lang w:val="en-US" w:eastAsia="es-MX"/>
              </w:rPr>
              <w:t>MAGNA</w:t>
            </w:r>
          </w:p>
        </w:tc>
      </w:tr>
      <w:tr w:rsidR="00203933" w:rsidRPr="00203933"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5</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93016</w:t>
            </w:r>
          </w:p>
        </w:tc>
        <w:tc>
          <w:tcPr>
            <w:tcW w:w="709"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2006</w:t>
            </w:r>
          </w:p>
        </w:tc>
        <w:tc>
          <w:tcPr>
            <w:tcW w:w="851"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FORD</w:t>
            </w:r>
          </w:p>
        </w:tc>
        <w:tc>
          <w:tcPr>
            <w:tcW w:w="686"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8</w:t>
            </w:r>
          </w:p>
        </w:tc>
        <w:tc>
          <w:tcPr>
            <w:tcW w:w="2459"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rPr>
                <w:rFonts w:ascii="Calibri" w:hAnsi="Calibri" w:cs="Arial"/>
                <w:color w:val="000000"/>
                <w:sz w:val="22"/>
                <w:szCs w:val="22"/>
                <w:lang w:val="en-US" w:eastAsia="es-MX"/>
              </w:rPr>
            </w:pPr>
            <w:r>
              <w:rPr>
                <w:rFonts w:ascii="Calibri" w:hAnsi="Calibri" w:cs="Arial"/>
                <w:color w:val="000000"/>
                <w:sz w:val="22"/>
                <w:szCs w:val="22"/>
                <w:lang w:val="en-US" w:eastAsia="es-MX"/>
              </w:rPr>
              <w:t>M-4 COL. MONTERREY S. VOLCAN</w:t>
            </w:r>
          </w:p>
        </w:tc>
        <w:tc>
          <w:tcPr>
            <w:tcW w:w="1770" w:type="dxa"/>
            <w:tcBorders>
              <w:top w:val="nil"/>
              <w:left w:val="nil"/>
              <w:bottom w:val="single" w:sz="4" w:space="0" w:color="auto"/>
              <w:right w:val="single" w:sz="4" w:space="0" w:color="auto"/>
            </w:tcBorders>
            <w:shd w:val="clear" w:color="000000" w:fill="FFFFFF"/>
          </w:tcPr>
          <w:p w:rsidR="00203933" w:rsidRPr="00203933" w:rsidRDefault="00203933">
            <w:pPr>
              <w:rPr>
                <w:lang w:val="en-US"/>
              </w:rPr>
            </w:pPr>
            <w:r w:rsidRPr="00203933">
              <w:rPr>
                <w:rFonts w:ascii="Arial" w:hAnsi="Arial" w:cs="Arial"/>
                <w:sz w:val="18"/>
                <w:szCs w:val="18"/>
                <w:lang w:val="en-US" w:eastAsia="es-MX"/>
              </w:rPr>
              <w:t>MAGNA</w:t>
            </w:r>
          </w:p>
        </w:tc>
      </w:tr>
      <w:tr w:rsidR="00203933" w:rsidRPr="00203933" w:rsidTr="00D778DB">
        <w:trPr>
          <w:trHeight w:val="255"/>
        </w:trPr>
        <w:tc>
          <w:tcPr>
            <w:tcW w:w="441" w:type="dxa"/>
            <w:tcBorders>
              <w:top w:val="nil"/>
              <w:left w:val="single" w:sz="4" w:space="0" w:color="auto"/>
              <w:bottom w:val="single" w:sz="4" w:space="0" w:color="auto"/>
              <w:right w:val="single" w:sz="4" w:space="0" w:color="auto"/>
            </w:tcBorders>
            <w:shd w:val="clear" w:color="000000" w:fill="FFFFFF"/>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6</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93028</w:t>
            </w:r>
          </w:p>
        </w:tc>
        <w:tc>
          <w:tcPr>
            <w:tcW w:w="709"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2006</w:t>
            </w:r>
          </w:p>
        </w:tc>
        <w:tc>
          <w:tcPr>
            <w:tcW w:w="851"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FORD</w:t>
            </w:r>
          </w:p>
        </w:tc>
        <w:tc>
          <w:tcPr>
            <w:tcW w:w="686"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8</w:t>
            </w:r>
          </w:p>
        </w:tc>
        <w:tc>
          <w:tcPr>
            <w:tcW w:w="2459" w:type="dxa"/>
            <w:tcBorders>
              <w:top w:val="nil"/>
              <w:left w:val="nil"/>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nil"/>
              <w:left w:val="nil"/>
              <w:bottom w:val="single" w:sz="4" w:space="0" w:color="auto"/>
              <w:right w:val="single" w:sz="4" w:space="0" w:color="auto"/>
            </w:tcBorders>
            <w:shd w:val="clear" w:color="000000" w:fill="FFFFFF"/>
            <w:noWrap/>
            <w:vAlign w:val="bottom"/>
          </w:tcPr>
          <w:p w:rsidR="00203933" w:rsidRPr="00203933" w:rsidRDefault="00203933" w:rsidP="004F55B4">
            <w:pPr>
              <w:rPr>
                <w:rFonts w:ascii="Calibri" w:hAnsi="Calibri" w:cs="Arial"/>
                <w:sz w:val="22"/>
                <w:szCs w:val="22"/>
                <w:lang w:val="en-US" w:eastAsia="es-MX"/>
              </w:rPr>
            </w:pPr>
            <w:r>
              <w:rPr>
                <w:rFonts w:ascii="Calibri" w:hAnsi="Calibri" w:cs="Arial"/>
                <w:sz w:val="22"/>
                <w:szCs w:val="22"/>
                <w:lang w:val="en-US" w:eastAsia="es-MX"/>
              </w:rPr>
              <w:t>M-10 CHICOMAPA, TEZONAPA</w:t>
            </w:r>
          </w:p>
        </w:tc>
        <w:tc>
          <w:tcPr>
            <w:tcW w:w="1770" w:type="dxa"/>
            <w:tcBorders>
              <w:top w:val="nil"/>
              <w:left w:val="nil"/>
              <w:bottom w:val="single" w:sz="4" w:space="0" w:color="auto"/>
              <w:right w:val="single" w:sz="4" w:space="0" w:color="auto"/>
            </w:tcBorders>
            <w:shd w:val="clear" w:color="000000" w:fill="FFFFFF"/>
          </w:tcPr>
          <w:p w:rsidR="00203933" w:rsidRPr="00203933" w:rsidRDefault="00203933">
            <w:pPr>
              <w:rPr>
                <w:lang w:val="en-US"/>
              </w:rPr>
            </w:pPr>
            <w:r w:rsidRPr="00203933">
              <w:rPr>
                <w:rFonts w:ascii="Arial" w:hAnsi="Arial" w:cs="Arial"/>
                <w:sz w:val="18"/>
                <w:szCs w:val="18"/>
                <w:lang w:val="en-US" w:eastAsia="es-MX"/>
              </w:rPr>
              <w:t>MAGNA</w:t>
            </w:r>
          </w:p>
        </w:tc>
      </w:tr>
      <w:tr w:rsidR="00203933"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7</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93030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2006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FORD</w:t>
            </w:r>
          </w:p>
        </w:tc>
        <w:tc>
          <w:tcPr>
            <w:tcW w:w="6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8</w:t>
            </w:r>
          </w:p>
        </w:tc>
        <w:tc>
          <w:tcPr>
            <w:tcW w:w="24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rPr>
                <w:rFonts w:ascii="Calibri" w:hAnsi="Calibri" w:cs="Arial"/>
                <w:sz w:val="22"/>
                <w:szCs w:val="22"/>
                <w:lang w:val="es-MX" w:eastAsia="es-MX"/>
              </w:rPr>
            </w:pPr>
            <w:r w:rsidRPr="00203933">
              <w:rPr>
                <w:rFonts w:ascii="Calibri" w:hAnsi="Calibri" w:cs="Arial"/>
                <w:sz w:val="22"/>
                <w:szCs w:val="22"/>
                <w:lang w:val="es-MX" w:eastAsia="es-MX"/>
              </w:rPr>
              <w:t>M-9 PALENQUE P. DEL MACHO</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203933" w:rsidRDefault="00203933">
            <w:r w:rsidRPr="00203933">
              <w:rPr>
                <w:rFonts w:ascii="Arial" w:hAnsi="Arial" w:cs="Arial"/>
                <w:sz w:val="18"/>
                <w:szCs w:val="18"/>
                <w:lang w:val="en-US" w:eastAsia="es-MX"/>
              </w:rPr>
              <w:t>MA</w:t>
            </w:r>
            <w:r w:rsidRPr="002F5C9E">
              <w:rPr>
                <w:rFonts w:ascii="Arial" w:hAnsi="Arial" w:cs="Arial"/>
                <w:sz w:val="18"/>
                <w:szCs w:val="18"/>
                <w:lang w:val="es-MX" w:eastAsia="es-MX"/>
              </w:rPr>
              <w:t>GNA</w:t>
            </w:r>
          </w:p>
        </w:tc>
      </w:tr>
      <w:tr w:rsidR="00203933" w:rsidRPr="00203933"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203933" w:rsidRPr="000E74AD" w:rsidRDefault="00203933" w:rsidP="004F55B4">
            <w:pPr>
              <w:jc w:val="center"/>
              <w:rPr>
                <w:rFonts w:ascii="Calibri" w:hAnsi="Calibri" w:cs="Arial"/>
                <w:sz w:val="22"/>
                <w:szCs w:val="22"/>
                <w:lang w:val="es-MX" w:eastAsia="es-MX"/>
              </w:rPr>
            </w:pPr>
            <w:r>
              <w:rPr>
                <w:rFonts w:ascii="Calibri" w:hAnsi="Calibri" w:cs="Arial"/>
                <w:sz w:val="22"/>
                <w:szCs w:val="22"/>
                <w:lang w:val="es-MX" w:eastAsia="es-MX"/>
              </w:rPr>
              <w:t>8</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93035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6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4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rPr>
                <w:rFonts w:ascii="Calibri" w:hAnsi="Calibri" w:cs="Arial"/>
                <w:sz w:val="22"/>
                <w:szCs w:val="22"/>
                <w:lang w:val="en-US" w:eastAsia="es-MX"/>
              </w:rPr>
            </w:pPr>
            <w:r w:rsidRPr="00203933">
              <w:rPr>
                <w:rFonts w:ascii="Calibri" w:hAnsi="Calibri" w:cs="Arial"/>
                <w:sz w:val="22"/>
                <w:szCs w:val="22"/>
                <w:lang w:val="en-US" w:eastAsia="es-MX"/>
              </w:rPr>
              <w:t xml:space="preserve">M-3 TECAMALUCAN S. </w:t>
            </w:r>
            <w:r>
              <w:rPr>
                <w:rFonts w:ascii="Calibri" w:hAnsi="Calibri" w:cs="Arial"/>
                <w:sz w:val="22"/>
                <w:szCs w:val="22"/>
                <w:lang w:val="en-US" w:eastAsia="es-MX"/>
              </w:rPr>
              <w:t>VOLCAN</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203933" w:rsidRPr="00203933" w:rsidRDefault="00203933">
            <w:pPr>
              <w:rPr>
                <w:lang w:val="en-US"/>
              </w:rPr>
            </w:pPr>
            <w:r w:rsidRPr="00203933">
              <w:rPr>
                <w:rFonts w:ascii="Arial" w:hAnsi="Arial" w:cs="Arial"/>
                <w:sz w:val="18"/>
                <w:szCs w:val="18"/>
                <w:lang w:val="en-US" w:eastAsia="es-MX"/>
              </w:rPr>
              <w:t>MAGNA</w:t>
            </w:r>
          </w:p>
        </w:tc>
      </w:tr>
      <w:tr w:rsidR="00203933" w:rsidRPr="00203933"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9</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93116</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2009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FORD</w:t>
            </w:r>
          </w:p>
        </w:tc>
        <w:tc>
          <w:tcPr>
            <w:tcW w:w="6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8</w:t>
            </w:r>
          </w:p>
        </w:tc>
        <w:tc>
          <w:tcPr>
            <w:tcW w:w="24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rPr>
                <w:rFonts w:ascii="Calibri" w:hAnsi="Calibri" w:cs="Arial"/>
                <w:sz w:val="22"/>
                <w:szCs w:val="22"/>
                <w:lang w:val="en-US" w:eastAsia="es-MX"/>
              </w:rPr>
            </w:pPr>
            <w:r w:rsidRPr="00203933">
              <w:rPr>
                <w:rFonts w:ascii="Calibri" w:hAnsi="Calibri" w:cs="Arial"/>
                <w:sz w:val="22"/>
                <w:szCs w:val="22"/>
                <w:lang w:val="en-US" w:eastAsia="es-MX"/>
              </w:rPr>
              <w:t>COORD MEDICA</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203933" w:rsidRPr="00203933" w:rsidRDefault="00203933">
            <w:pPr>
              <w:rPr>
                <w:lang w:val="en-US"/>
              </w:rPr>
            </w:pPr>
            <w:r w:rsidRPr="00203933">
              <w:rPr>
                <w:rFonts w:ascii="Arial" w:hAnsi="Arial" w:cs="Arial"/>
                <w:sz w:val="18"/>
                <w:szCs w:val="18"/>
                <w:lang w:val="en-US" w:eastAsia="es-MX"/>
              </w:rPr>
              <w:t>MAGNA</w:t>
            </w:r>
          </w:p>
        </w:tc>
      </w:tr>
      <w:tr w:rsidR="00203933"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lastRenderedPageBreak/>
              <w:t>10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93121</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2009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FORD</w:t>
            </w:r>
          </w:p>
        </w:tc>
        <w:tc>
          <w:tcPr>
            <w:tcW w:w="6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203933" w:rsidRDefault="00203933" w:rsidP="004F55B4">
            <w:pPr>
              <w:jc w:val="center"/>
              <w:rPr>
                <w:rFonts w:ascii="Calibri" w:hAnsi="Calibri" w:cs="Arial"/>
                <w:sz w:val="22"/>
                <w:szCs w:val="22"/>
                <w:lang w:val="en-US" w:eastAsia="es-MX"/>
              </w:rPr>
            </w:pPr>
            <w:r w:rsidRPr="00203933">
              <w:rPr>
                <w:rFonts w:ascii="Calibri" w:hAnsi="Calibri" w:cs="Arial"/>
                <w:sz w:val="22"/>
                <w:szCs w:val="22"/>
                <w:lang w:val="en-US" w:eastAsia="es-MX"/>
              </w:rPr>
              <w:t>8</w:t>
            </w:r>
          </w:p>
        </w:tc>
        <w:tc>
          <w:tcPr>
            <w:tcW w:w="24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0E74AD" w:rsidRDefault="00203933" w:rsidP="004F55B4">
            <w:pPr>
              <w:rPr>
                <w:rFonts w:ascii="Calibri" w:hAnsi="Calibri" w:cs="Arial"/>
                <w:sz w:val="22"/>
                <w:szCs w:val="22"/>
                <w:lang w:val="en-US" w:eastAsia="es-MX"/>
              </w:rPr>
            </w:pPr>
            <w:r w:rsidRPr="000E74AD">
              <w:rPr>
                <w:rFonts w:ascii="Calibri" w:hAnsi="Calibri" w:cs="Arial"/>
                <w:sz w:val="22"/>
                <w:szCs w:val="22"/>
                <w:lang w:val="en-US" w:eastAsia="es-MX"/>
              </w:rPr>
              <w:t>PICK-UP C/CAM. 4X4 D.T.</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03933" w:rsidRPr="000E74AD" w:rsidRDefault="00203933" w:rsidP="00203933">
            <w:pPr>
              <w:rPr>
                <w:rFonts w:ascii="Calibri" w:hAnsi="Calibri" w:cs="Arial"/>
                <w:color w:val="000000"/>
                <w:sz w:val="22"/>
                <w:szCs w:val="22"/>
                <w:lang w:val="es-MX" w:eastAsia="es-MX"/>
              </w:rPr>
            </w:pPr>
            <w:r>
              <w:rPr>
                <w:rFonts w:ascii="Calibri" w:hAnsi="Calibri" w:cs="Arial"/>
                <w:color w:val="000000"/>
                <w:sz w:val="22"/>
                <w:szCs w:val="22"/>
                <w:lang w:val="es-MX" w:eastAsia="es-MX"/>
              </w:rPr>
              <w:t>MICRO-13 EL JICARO TIERRA BLANCA</w:t>
            </w:r>
            <w:r w:rsidRPr="000E74AD">
              <w:rPr>
                <w:rFonts w:ascii="Calibri" w:hAnsi="Calibri" w:cs="Arial"/>
                <w:color w:val="000000"/>
                <w:sz w:val="22"/>
                <w:szCs w:val="22"/>
                <w:lang w:val="es-MX" w:eastAsia="es-MX"/>
              </w:rPr>
              <w:t xml:space="preserve"> </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203933" w:rsidRDefault="00203933">
            <w:r w:rsidRPr="002F5C9E">
              <w:rPr>
                <w:rFonts w:ascii="Arial" w:hAnsi="Arial" w:cs="Arial"/>
                <w:sz w:val="18"/>
                <w:szCs w:val="18"/>
                <w:lang w:val="es-MX" w:eastAsia="es-MX"/>
              </w:rPr>
              <w:t>MAGNA</w:t>
            </w:r>
          </w:p>
        </w:tc>
      </w:tr>
      <w:tr w:rsidR="00B775A1"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93264</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2011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203933">
              <w:rPr>
                <w:rFonts w:ascii="Calibri" w:hAnsi="Calibri" w:cs="Arial"/>
                <w:sz w:val="22"/>
                <w:szCs w:val="22"/>
                <w:lang w:val="en-US" w:eastAsia="es-MX"/>
              </w:rPr>
              <w:t>FORD</w:t>
            </w:r>
          </w:p>
        </w:tc>
        <w:tc>
          <w:tcPr>
            <w:tcW w:w="6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6</w:t>
            </w:r>
          </w:p>
        </w:tc>
        <w:tc>
          <w:tcPr>
            <w:tcW w:w="24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n-US" w:eastAsia="es-MX"/>
              </w:rPr>
            </w:pPr>
            <w:r w:rsidRPr="000E74AD">
              <w:rPr>
                <w:rFonts w:ascii="Calibri" w:hAnsi="Calibri" w:cs="Arial"/>
                <w:sz w:val="22"/>
                <w:szCs w:val="22"/>
                <w:lang w:val="en-US" w:eastAsia="es-MX"/>
              </w:rPr>
              <w:t>PICK-UP C/CAM. 4X4</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color w:val="000000"/>
                <w:sz w:val="22"/>
                <w:szCs w:val="22"/>
                <w:lang w:val="es-MX" w:eastAsia="es-MX"/>
              </w:rPr>
            </w:pPr>
            <w:r>
              <w:rPr>
                <w:rFonts w:ascii="Calibri" w:hAnsi="Calibri" w:cs="Arial"/>
                <w:color w:val="000000"/>
                <w:sz w:val="22"/>
                <w:szCs w:val="22"/>
                <w:lang w:val="es-MX" w:eastAsia="es-MX"/>
              </w:rPr>
              <w:t>M-8 OCOTITLAN COSCO</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 w:rsidRPr="002829F4">
              <w:rPr>
                <w:rFonts w:ascii="Arial" w:hAnsi="Arial" w:cs="Arial"/>
                <w:sz w:val="18"/>
                <w:szCs w:val="18"/>
                <w:lang w:val="es-MX" w:eastAsia="es-MX"/>
              </w:rPr>
              <w:t>MAGNA</w:t>
            </w:r>
          </w:p>
        </w:tc>
      </w:tr>
      <w:tr w:rsidR="00B775A1"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12</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93265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2011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203933">
              <w:rPr>
                <w:rFonts w:ascii="Calibri" w:hAnsi="Calibri" w:cs="Arial"/>
                <w:sz w:val="22"/>
                <w:szCs w:val="22"/>
                <w:lang w:val="en-US" w:eastAsia="es-MX"/>
              </w:rPr>
              <w:t>FORD</w:t>
            </w:r>
          </w:p>
        </w:tc>
        <w:tc>
          <w:tcPr>
            <w:tcW w:w="6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6</w:t>
            </w:r>
          </w:p>
        </w:tc>
        <w:tc>
          <w:tcPr>
            <w:tcW w:w="24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n-US" w:eastAsia="es-MX"/>
              </w:rPr>
            </w:pPr>
            <w:r w:rsidRPr="000E74AD">
              <w:rPr>
                <w:rFonts w:ascii="Calibri" w:hAnsi="Calibri" w:cs="Arial"/>
                <w:sz w:val="22"/>
                <w:szCs w:val="22"/>
                <w:lang w:val="en-US" w:eastAsia="es-MX"/>
              </w:rPr>
              <w:t>PICK-UP C/CAM. 4X4</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color w:val="000000"/>
                <w:sz w:val="22"/>
                <w:szCs w:val="22"/>
                <w:lang w:val="es-MX" w:eastAsia="es-MX"/>
              </w:rPr>
            </w:pPr>
            <w:r>
              <w:rPr>
                <w:rFonts w:ascii="Calibri" w:hAnsi="Calibri" w:cs="Arial"/>
                <w:color w:val="000000"/>
                <w:sz w:val="22"/>
                <w:szCs w:val="22"/>
                <w:lang w:val="es-MX" w:eastAsia="es-MX"/>
              </w:rPr>
              <w:t>COORD MED</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 w:rsidRPr="002829F4">
              <w:rPr>
                <w:rFonts w:ascii="Arial" w:hAnsi="Arial" w:cs="Arial"/>
                <w:sz w:val="18"/>
                <w:szCs w:val="18"/>
                <w:lang w:val="es-MX" w:eastAsia="es-MX"/>
              </w:rPr>
              <w:t>MAGNA</w:t>
            </w:r>
          </w:p>
        </w:tc>
      </w:tr>
      <w:tr w:rsidR="00B775A1"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13</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93266</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2011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203933">
              <w:rPr>
                <w:rFonts w:ascii="Calibri" w:hAnsi="Calibri" w:cs="Arial"/>
                <w:sz w:val="22"/>
                <w:szCs w:val="22"/>
                <w:lang w:val="en-US" w:eastAsia="es-MX"/>
              </w:rPr>
              <w:t>FORD</w:t>
            </w:r>
          </w:p>
        </w:tc>
        <w:tc>
          <w:tcPr>
            <w:tcW w:w="6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6</w:t>
            </w:r>
          </w:p>
        </w:tc>
        <w:tc>
          <w:tcPr>
            <w:tcW w:w="24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n-US" w:eastAsia="es-MX"/>
              </w:rPr>
            </w:pPr>
            <w:r w:rsidRPr="000E74AD">
              <w:rPr>
                <w:rFonts w:ascii="Calibri" w:hAnsi="Calibri" w:cs="Arial"/>
                <w:sz w:val="22"/>
                <w:szCs w:val="22"/>
                <w:lang w:val="en-US" w:eastAsia="es-MX"/>
              </w:rPr>
              <w:t>PICK-UP C/CAM. 4X4</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color w:val="000000"/>
                <w:sz w:val="22"/>
                <w:szCs w:val="22"/>
                <w:lang w:val="es-MX" w:eastAsia="es-MX"/>
              </w:rPr>
            </w:pPr>
            <w:r>
              <w:rPr>
                <w:rFonts w:ascii="Calibri" w:hAnsi="Calibri" w:cs="Arial"/>
                <w:color w:val="000000"/>
                <w:sz w:val="22"/>
                <w:szCs w:val="22"/>
                <w:lang w:val="es-MX" w:eastAsia="es-MX"/>
              </w:rPr>
              <w:t>COORD MED</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 w:rsidRPr="002829F4">
              <w:rPr>
                <w:rFonts w:ascii="Arial" w:hAnsi="Arial" w:cs="Arial"/>
                <w:sz w:val="18"/>
                <w:szCs w:val="18"/>
                <w:lang w:val="es-MX" w:eastAsia="es-MX"/>
              </w:rPr>
              <w:t>MAGNA</w:t>
            </w:r>
          </w:p>
        </w:tc>
      </w:tr>
      <w:tr w:rsidR="00B775A1"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14</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93267</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2011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203933">
              <w:rPr>
                <w:rFonts w:ascii="Calibri" w:hAnsi="Calibri" w:cs="Arial"/>
                <w:sz w:val="22"/>
                <w:szCs w:val="22"/>
                <w:lang w:val="en-US" w:eastAsia="es-MX"/>
              </w:rPr>
              <w:t>FORD</w:t>
            </w:r>
          </w:p>
        </w:tc>
        <w:tc>
          <w:tcPr>
            <w:tcW w:w="6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6</w:t>
            </w:r>
          </w:p>
        </w:tc>
        <w:tc>
          <w:tcPr>
            <w:tcW w:w="24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n-US" w:eastAsia="es-MX"/>
              </w:rPr>
            </w:pPr>
            <w:r w:rsidRPr="000E74AD">
              <w:rPr>
                <w:rFonts w:ascii="Calibri" w:hAnsi="Calibri" w:cs="Arial"/>
                <w:sz w:val="22"/>
                <w:szCs w:val="22"/>
                <w:lang w:val="en-US" w:eastAsia="es-MX"/>
              </w:rPr>
              <w:t>PICK-UP C/CAM. 4X4</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color w:val="000000"/>
                <w:sz w:val="22"/>
                <w:szCs w:val="22"/>
                <w:lang w:val="es-MX" w:eastAsia="es-MX"/>
              </w:rPr>
            </w:pPr>
            <w:r>
              <w:rPr>
                <w:rFonts w:ascii="Calibri" w:hAnsi="Calibri" w:cs="Arial"/>
                <w:color w:val="000000"/>
                <w:sz w:val="22"/>
                <w:szCs w:val="22"/>
                <w:lang w:val="es-MX" w:eastAsia="es-MX"/>
              </w:rPr>
              <w:t>M-11 LAZARO C. TEZONAPA</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 w:rsidRPr="002829F4">
              <w:rPr>
                <w:rFonts w:ascii="Arial" w:hAnsi="Arial" w:cs="Arial"/>
                <w:sz w:val="18"/>
                <w:szCs w:val="18"/>
                <w:lang w:val="es-MX" w:eastAsia="es-MX"/>
              </w:rPr>
              <w:t>MAGNA</w:t>
            </w:r>
          </w:p>
        </w:tc>
      </w:tr>
      <w:tr w:rsidR="00B775A1" w:rsidRPr="000E74AD" w:rsidTr="00D778DB">
        <w:trPr>
          <w:trHeight w:val="255"/>
        </w:trPr>
        <w:tc>
          <w:tcPr>
            <w:tcW w:w="441"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15</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93271</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2011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203933">
              <w:rPr>
                <w:rFonts w:ascii="Calibri" w:hAnsi="Calibri" w:cs="Arial"/>
                <w:sz w:val="22"/>
                <w:szCs w:val="22"/>
                <w:lang w:val="en-US" w:eastAsia="es-MX"/>
              </w:rPr>
              <w:t>FORD</w:t>
            </w:r>
          </w:p>
        </w:tc>
        <w:tc>
          <w:tcPr>
            <w:tcW w:w="68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6</w:t>
            </w:r>
          </w:p>
        </w:tc>
        <w:tc>
          <w:tcPr>
            <w:tcW w:w="245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n-US" w:eastAsia="es-MX"/>
              </w:rPr>
            </w:pPr>
            <w:r w:rsidRPr="000E74AD">
              <w:rPr>
                <w:rFonts w:ascii="Calibri" w:hAnsi="Calibri" w:cs="Arial"/>
                <w:sz w:val="22"/>
                <w:szCs w:val="22"/>
                <w:lang w:val="en-US" w:eastAsia="es-MX"/>
              </w:rPr>
              <w:t>PICK-UP C/CAM. 4X4</w:t>
            </w:r>
          </w:p>
        </w:tc>
        <w:tc>
          <w:tcPr>
            <w:tcW w:w="295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color w:val="000000"/>
                <w:sz w:val="22"/>
                <w:szCs w:val="22"/>
                <w:lang w:val="es-MX" w:eastAsia="es-MX"/>
              </w:rPr>
            </w:pPr>
            <w:r>
              <w:rPr>
                <w:rFonts w:ascii="Calibri" w:hAnsi="Calibri" w:cs="Arial"/>
                <w:color w:val="000000"/>
                <w:sz w:val="22"/>
                <w:szCs w:val="22"/>
                <w:lang w:val="es-MX" w:eastAsia="es-MX"/>
              </w:rPr>
              <w:t>M-5 TEHUIPANGO ZONGOLICA</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B775A1" w:rsidRDefault="00B775A1">
            <w:r w:rsidRPr="002829F4">
              <w:rPr>
                <w:rFonts w:ascii="Arial" w:hAnsi="Arial" w:cs="Arial"/>
                <w:sz w:val="18"/>
                <w:szCs w:val="18"/>
                <w:lang w:val="es-MX" w:eastAsia="es-MX"/>
              </w:rPr>
              <w:t>MAGNA</w:t>
            </w:r>
          </w:p>
        </w:tc>
      </w:tr>
    </w:tbl>
    <w:p w:rsidR="00E64DB8" w:rsidRPr="00203933" w:rsidRDefault="00E64DB8" w:rsidP="004F55B4">
      <w:pPr>
        <w:tabs>
          <w:tab w:val="left" w:pos="980"/>
        </w:tabs>
        <w:adjustRightInd w:val="0"/>
        <w:rPr>
          <w:rFonts w:ascii="Calibri" w:hAnsi="Calibri" w:cs="Arial"/>
          <w:b/>
          <w:bCs/>
          <w:i/>
          <w:sz w:val="22"/>
          <w:szCs w:val="22"/>
          <w:lang w:val="es-MX"/>
        </w:rPr>
      </w:pPr>
    </w:p>
    <w:tbl>
      <w:tblPr>
        <w:tblW w:w="10574" w:type="dxa"/>
        <w:tblInd w:w="55" w:type="dxa"/>
        <w:tblCellMar>
          <w:left w:w="70" w:type="dxa"/>
          <w:right w:w="70" w:type="dxa"/>
        </w:tblCellMar>
        <w:tblLook w:val="00A0" w:firstRow="1" w:lastRow="0" w:firstColumn="1" w:lastColumn="0" w:noHBand="0" w:noVBand="0"/>
      </w:tblPr>
      <w:tblGrid>
        <w:gridCol w:w="565"/>
        <w:gridCol w:w="823"/>
        <w:gridCol w:w="665"/>
        <w:gridCol w:w="1755"/>
        <w:gridCol w:w="572"/>
        <w:gridCol w:w="2014"/>
        <w:gridCol w:w="2552"/>
        <w:gridCol w:w="1628"/>
      </w:tblGrid>
      <w:tr w:rsidR="00B775A1" w:rsidRPr="000E74AD" w:rsidTr="00250DD5">
        <w:trPr>
          <w:trHeight w:val="255"/>
        </w:trPr>
        <w:tc>
          <w:tcPr>
            <w:tcW w:w="565" w:type="dxa"/>
            <w:tcBorders>
              <w:top w:val="nil"/>
              <w:left w:val="nil"/>
              <w:bottom w:val="nil"/>
              <w:right w:val="nil"/>
            </w:tcBorders>
            <w:shd w:val="clear" w:color="000000" w:fill="FFFFFF"/>
          </w:tcPr>
          <w:p w:rsidR="00B775A1" w:rsidRPr="000E74AD" w:rsidRDefault="00B775A1" w:rsidP="004F55B4">
            <w:pPr>
              <w:jc w:val="center"/>
              <w:rPr>
                <w:rFonts w:ascii="Calibri" w:hAnsi="Calibri" w:cs="Arial"/>
                <w:b/>
                <w:bCs/>
                <w:sz w:val="22"/>
                <w:szCs w:val="22"/>
                <w:lang w:val="es-MX" w:eastAsia="es-MX"/>
              </w:rPr>
            </w:pPr>
          </w:p>
        </w:tc>
        <w:tc>
          <w:tcPr>
            <w:tcW w:w="8381" w:type="dxa"/>
            <w:gridSpan w:val="6"/>
            <w:tcBorders>
              <w:top w:val="nil"/>
              <w:left w:val="nil"/>
              <w:bottom w:val="nil"/>
              <w:right w:val="nil"/>
            </w:tcBorders>
            <w:shd w:val="clear" w:color="000000" w:fill="FFFFFF"/>
            <w:noWrap/>
            <w:vAlign w:val="bottom"/>
          </w:tcPr>
          <w:p w:rsidR="00B775A1" w:rsidRPr="000E74AD" w:rsidRDefault="00B775A1" w:rsidP="00250DD5">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PLANTILLA VEHICULAR IMSS-OPORTUNIDADES ALMACEN DELEGACIONAL REG-I ZONA ORIZABA</w:t>
            </w:r>
          </w:p>
        </w:tc>
        <w:tc>
          <w:tcPr>
            <w:tcW w:w="1628" w:type="dxa"/>
            <w:tcBorders>
              <w:top w:val="nil"/>
              <w:left w:val="nil"/>
              <w:bottom w:val="nil"/>
              <w:right w:val="nil"/>
            </w:tcBorders>
            <w:shd w:val="clear" w:color="000000" w:fill="FFFFFF"/>
          </w:tcPr>
          <w:p w:rsidR="00B775A1" w:rsidRPr="000E74AD" w:rsidRDefault="00B775A1" w:rsidP="004F55B4">
            <w:pPr>
              <w:jc w:val="center"/>
              <w:rPr>
                <w:rFonts w:ascii="Calibri" w:hAnsi="Calibri" w:cs="Arial"/>
                <w:b/>
                <w:bCs/>
                <w:sz w:val="22"/>
                <w:szCs w:val="22"/>
                <w:lang w:val="es-MX" w:eastAsia="es-MX"/>
              </w:rPr>
            </w:pPr>
          </w:p>
        </w:tc>
      </w:tr>
      <w:tr w:rsidR="00B775A1" w:rsidRPr="000E74AD" w:rsidTr="00250DD5">
        <w:trPr>
          <w:trHeight w:val="255"/>
        </w:trPr>
        <w:tc>
          <w:tcPr>
            <w:tcW w:w="565" w:type="dxa"/>
            <w:vMerge w:val="restart"/>
            <w:tcBorders>
              <w:top w:val="single" w:sz="4" w:space="0" w:color="auto"/>
              <w:left w:val="single" w:sz="4" w:space="0" w:color="auto"/>
              <w:right w:val="single" w:sz="4" w:space="0" w:color="auto"/>
            </w:tcBorders>
            <w:shd w:val="clear" w:color="auto" w:fill="00CCFF"/>
          </w:tcPr>
          <w:p w:rsidR="00B775A1" w:rsidRPr="000E74AD" w:rsidRDefault="00B775A1" w:rsidP="004F55B4">
            <w:pPr>
              <w:jc w:val="center"/>
              <w:rPr>
                <w:rFonts w:ascii="Calibri" w:hAnsi="Calibri" w:cs="Arial"/>
                <w:b/>
                <w:bCs/>
                <w:sz w:val="22"/>
                <w:szCs w:val="22"/>
                <w:lang w:val="es-MX" w:eastAsia="es-MX"/>
              </w:rPr>
            </w:pPr>
            <w:r>
              <w:rPr>
                <w:rFonts w:ascii="Calibri" w:hAnsi="Calibri" w:cs="Arial"/>
                <w:b/>
                <w:bCs/>
                <w:sz w:val="22"/>
                <w:szCs w:val="22"/>
                <w:lang w:val="es-MX" w:eastAsia="es-MX"/>
              </w:rPr>
              <w:t>No</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00CCFF"/>
            <w:noWrap/>
            <w:vAlign w:val="center"/>
          </w:tcPr>
          <w:p w:rsidR="00B775A1" w:rsidRPr="000E74AD" w:rsidRDefault="00B775A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ECO</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00CCFF"/>
            <w:noWrap/>
            <w:vAlign w:val="center"/>
          </w:tcPr>
          <w:p w:rsidR="00B775A1" w:rsidRPr="000E74AD" w:rsidRDefault="00B775A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MOD</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00CCFF"/>
            <w:noWrap/>
            <w:vAlign w:val="center"/>
          </w:tcPr>
          <w:p w:rsidR="00B775A1" w:rsidRPr="000E74AD" w:rsidRDefault="00B775A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MARCA</w:t>
            </w:r>
          </w:p>
        </w:tc>
        <w:tc>
          <w:tcPr>
            <w:tcW w:w="572" w:type="dxa"/>
            <w:tcBorders>
              <w:top w:val="single" w:sz="4" w:space="0" w:color="auto"/>
              <w:left w:val="nil"/>
              <w:bottom w:val="single" w:sz="4" w:space="0" w:color="auto"/>
              <w:right w:val="single" w:sz="4" w:space="0" w:color="auto"/>
            </w:tcBorders>
            <w:shd w:val="clear" w:color="auto" w:fill="00CCFF"/>
            <w:noWrap/>
            <w:vAlign w:val="center"/>
          </w:tcPr>
          <w:p w:rsidR="00B775A1" w:rsidRPr="000E74AD" w:rsidRDefault="00B775A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No.</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00CCFF"/>
            <w:noWrap/>
            <w:vAlign w:val="center"/>
          </w:tcPr>
          <w:p w:rsidR="00B775A1" w:rsidRPr="000E74AD" w:rsidRDefault="00B775A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TIPO</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00CCFF"/>
            <w:noWrap/>
            <w:vAlign w:val="center"/>
          </w:tcPr>
          <w:p w:rsidR="00B775A1" w:rsidRPr="000E74AD" w:rsidRDefault="00B775A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ADSCRIPCION</w:t>
            </w:r>
          </w:p>
        </w:tc>
        <w:tc>
          <w:tcPr>
            <w:tcW w:w="1628" w:type="dxa"/>
            <w:vMerge w:val="restart"/>
            <w:tcBorders>
              <w:top w:val="single" w:sz="4" w:space="0" w:color="auto"/>
              <w:left w:val="single" w:sz="4" w:space="0" w:color="auto"/>
              <w:right w:val="single" w:sz="4" w:space="0" w:color="auto"/>
            </w:tcBorders>
            <w:shd w:val="clear" w:color="auto" w:fill="00CCFF"/>
          </w:tcPr>
          <w:p w:rsidR="00B775A1" w:rsidRPr="000E74AD" w:rsidRDefault="00B775A1" w:rsidP="004F55B4">
            <w:pPr>
              <w:jc w:val="center"/>
              <w:rPr>
                <w:rFonts w:ascii="Calibri" w:hAnsi="Calibri" w:cs="Arial"/>
                <w:b/>
                <w:bCs/>
                <w:sz w:val="22"/>
                <w:szCs w:val="22"/>
                <w:lang w:val="es-MX" w:eastAsia="es-MX"/>
              </w:rPr>
            </w:pPr>
            <w:r>
              <w:rPr>
                <w:rFonts w:ascii="Calibri" w:hAnsi="Calibri" w:cs="Arial"/>
                <w:b/>
                <w:bCs/>
                <w:sz w:val="22"/>
                <w:szCs w:val="22"/>
                <w:lang w:val="es-MX" w:eastAsia="es-MX"/>
              </w:rPr>
              <w:t>TIPO DE COMBUSTIBLE</w:t>
            </w:r>
          </w:p>
        </w:tc>
      </w:tr>
      <w:tr w:rsidR="00B775A1" w:rsidRPr="000E74AD" w:rsidTr="00250DD5">
        <w:trPr>
          <w:trHeight w:val="255"/>
        </w:trPr>
        <w:tc>
          <w:tcPr>
            <w:tcW w:w="565" w:type="dxa"/>
            <w:vMerge/>
            <w:tcBorders>
              <w:left w:val="single" w:sz="4" w:space="0" w:color="auto"/>
              <w:bottom w:val="single" w:sz="4" w:space="0" w:color="auto"/>
              <w:right w:val="single" w:sz="4" w:space="0" w:color="auto"/>
            </w:tcBorders>
            <w:shd w:val="clear" w:color="auto" w:fill="00CCFF"/>
          </w:tcPr>
          <w:p w:rsidR="00B775A1" w:rsidRPr="000E74AD" w:rsidRDefault="00B775A1" w:rsidP="004F55B4">
            <w:pPr>
              <w:rPr>
                <w:rFonts w:ascii="Calibri" w:hAnsi="Calibri" w:cs="Arial"/>
                <w:b/>
                <w:bCs/>
                <w:sz w:val="22"/>
                <w:szCs w:val="22"/>
                <w:lang w:val="es-MX" w:eastAsia="es-MX"/>
              </w:rPr>
            </w:pPr>
          </w:p>
        </w:tc>
        <w:tc>
          <w:tcPr>
            <w:tcW w:w="823" w:type="dxa"/>
            <w:vMerge/>
            <w:tcBorders>
              <w:top w:val="single" w:sz="4" w:space="0" w:color="auto"/>
              <w:left w:val="single" w:sz="4" w:space="0" w:color="auto"/>
              <w:bottom w:val="single" w:sz="4" w:space="0" w:color="auto"/>
              <w:right w:val="single" w:sz="4" w:space="0" w:color="auto"/>
            </w:tcBorders>
            <w:shd w:val="clear" w:color="auto" w:fill="00CCFF"/>
            <w:vAlign w:val="center"/>
          </w:tcPr>
          <w:p w:rsidR="00B775A1" w:rsidRPr="000E74AD" w:rsidRDefault="00B775A1" w:rsidP="004F55B4">
            <w:pPr>
              <w:rPr>
                <w:rFonts w:ascii="Calibri" w:hAnsi="Calibri" w:cs="Arial"/>
                <w:b/>
                <w:bCs/>
                <w:sz w:val="22"/>
                <w:szCs w:val="22"/>
                <w:lang w:val="es-MX" w:eastAsia="es-MX"/>
              </w:rPr>
            </w:pPr>
          </w:p>
        </w:tc>
        <w:tc>
          <w:tcPr>
            <w:tcW w:w="665" w:type="dxa"/>
            <w:vMerge/>
            <w:tcBorders>
              <w:top w:val="single" w:sz="4" w:space="0" w:color="auto"/>
              <w:left w:val="single" w:sz="4" w:space="0" w:color="auto"/>
              <w:bottom w:val="single" w:sz="4" w:space="0" w:color="auto"/>
              <w:right w:val="single" w:sz="4" w:space="0" w:color="auto"/>
            </w:tcBorders>
            <w:shd w:val="clear" w:color="auto" w:fill="00CCFF"/>
            <w:vAlign w:val="center"/>
          </w:tcPr>
          <w:p w:rsidR="00B775A1" w:rsidRPr="000E74AD" w:rsidRDefault="00B775A1" w:rsidP="004F55B4">
            <w:pPr>
              <w:rPr>
                <w:rFonts w:ascii="Calibri" w:hAnsi="Calibri" w:cs="Arial"/>
                <w:b/>
                <w:bCs/>
                <w:sz w:val="22"/>
                <w:szCs w:val="22"/>
                <w:lang w:val="es-MX" w:eastAsia="es-MX"/>
              </w:rPr>
            </w:pPr>
          </w:p>
        </w:tc>
        <w:tc>
          <w:tcPr>
            <w:tcW w:w="1755" w:type="dxa"/>
            <w:vMerge/>
            <w:tcBorders>
              <w:top w:val="single" w:sz="4" w:space="0" w:color="auto"/>
              <w:left w:val="single" w:sz="4" w:space="0" w:color="auto"/>
              <w:bottom w:val="single" w:sz="4" w:space="0" w:color="auto"/>
              <w:right w:val="single" w:sz="4" w:space="0" w:color="auto"/>
            </w:tcBorders>
            <w:shd w:val="clear" w:color="auto" w:fill="00CCFF"/>
            <w:vAlign w:val="center"/>
          </w:tcPr>
          <w:p w:rsidR="00B775A1" w:rsidRPr="000E74AD" w:rsidRDefault="00B775A1" w:rsidP="004F55B4">
            <w:pPr>
              <w:rPr>
                <w:rFonts w:ascii="Calibri" w:hAnsi="Calibri" w:cs="Arial"/>
                <w:b/>
                <w:bCs/>
                <w:sz w:val="22"/>
                <w:szCs w:val="22"/>
                <w:lang w:val="es-MX" w:eastAsia="es-MX"/>
              </w:rPr>
            </w:pPr>
          </w:p>
        </w:tc>
        <w:tc>
          <w:tcPr>
            <w:tcW w:w="572" w:type="dxa"/>
            <w:tcBorders>
              <w:top w:val="nil"/>
              <w:left w:val="nil"/>
              <w:bottom w:val="single" w:sz="4" w:space="0" w:color="auto"/>
              <w:right w:val="single" w:sz="4" w:space="0" w:color="auto"/>
            </w:tcBorders>
            <w:shd w:val="clear" w:color="auto" w:fill="00CCFF"/>
            <w:noWrap/>
            <w:vAlign w:val="center"/>
          </w:tcPr>
          <w:p w:rsidR="00B775A1" w:rsidRPr="000E74AD" w:rsidRDefault="00B775A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CIL.</w:t>
            </w:r>
          </w:p>
        </w:tc>
        <w:tc>
          <w:tcPr>
            <w:tcW w:w="2014" w:type="dxa"/>
            <w:vMerge/>
            <w:tcBorders>
              <w:top w:val="single" w:sz="4" w:space="0" w:color="auto"/>
              <w:left w:val="single" w:sz="4" w:space="0" w:color="auto"/>
              <w:bottom w:val="single" w:sz="4" w:space="0" w:color="auto"/>
              <w:right w:val="single" w:sz="4" w:space="0" w:color="auto"/>
            </w:tcBorders>
            <w:shd w:val="clear" w:color="auto" w:fill="00CCFF"/>
            <w:vAlign w:val="center"/>
          </w:tcPr>
          <w:p w:rsidR="00B775A1" w:rsidRPr="000E74AD" w:rsidRDefault="00B775A1" w:rsidP="004F55B4">
            <w:pPr>
              <w:rPr>
                <w:rFonts w:ascii="Calibri" w:hAnsi="Calibri" w:cs="Arial"/>
                <w:b/>
                <w:bCs/>
                <w:sz w:val="22"/>
                <w:szCs w:val="22"/>
                <w:lang w:val="es-MX" w:eastAsia="es-MX"/>
              </w:rPr>
            </w:pPr>
          </w:p>
        </w:tc>
        <w:tc>
          <w:tcPr>
            <w:tcW w:w="2552" w:type="dxa"/>
            <w:vMerge/>
            <w:tcBorders>
              <w:top w:val="single" w:sz="4" w:space="0" w:color="auto"/>
              <w:left w:val="single" w:sz="4" w:space="0" w:color="auto"/>
              <w:bottom w:val="single" w:sz="4" w:space="0" w:color="auto"/>
              <w:right w:val="single" w:sz="4" w:space="0" w:color="auto"/>
            </w:tcBorders>
            <w:shd w:val="clear" w:color="auto" w:fill="00CCFF"/>
            <w:vAlign w:val="center"/>
          </w:tcPr>
          <w:p w:rsidR="00B775A1" w:rsidRPr="000E74AD" w:rsidRDefault="00B775A1" w:rsidP="004F55B4">
            <w:pPr>
              <w:rPr>
                <w:rFonts w:ascii="Calibri" w:hAnsi="Calibri" w:cs="Arial"/>
                <w:b/>
                <w:bCs/>
                <w:sz w:val="22"/>
                <w:szCs w:val="22"/>
                <w:lang w:val="es-MX" w:eastAsia="es-MX"/>
              </w:rPr>
            </w:pPr>
          </w:p>
        </w:tc>
        <w:tc>
          <w:tcPr>
            <w:tcW w:w="1628" w:type="dxa"/>
            <w:vMerge/>
            <w:tcBorders>
              <w:left w:val="single" w:sz="4" w:space="0" w:color="auto"/>
              <w:bottom w:val="single" w:sz="4" w:space="0" w:color="auto"/>
              <w:right w:val="single" w:sz="4" w:space="0" w:color="auto"/>
            </w:tcBorders>
            <w:shd w:val="clear" w:color="auto" w:fill="00CCFF"/>
          </w:tcPr>
          <w:p w:rsidR="00B775A1" w:rsidRPr="000E74AD" w:rsidRDefault="00B775A1" w:rsidP="004F55B4">
            <w:pPr>
              <w:rPr>
                <w:rFonts w:ascii="Calibri" w:hAnsi="Calibri" w:cs="Arial"/>
                <w:b/>
                <w:bCs/>
                <w:sz w:val="22"/>
                <w:szCs w:val="22"/>
                <w:lang w:val="es-MX" w:eastAsia="es-MX"/>
              </w:rPr>
            </w:pPr>
          </w:p>
        </w:tc>
      </w:tr>
      <w:tr w:rsidR="00B775A1" w:rsidRPr="000E74AD" w:rsidTr="00250DD5">
        <w:trPr>
          <w:trHeight w:val="255"/>
        </w:trPr>
        <w:tc>
          <w:tcPr>
            <w:tcW w:w="565" w:type="dxa"/>
            <w:tcBorders>
              <w:top w:val="nil"/>
              <w:left w:val="single" w:sz="4" w:space="0" w:color="auto"/>
              <w:bottom w:val="single" w:sz="4" w:space="0" w:color="auto"/>
              <w:right w:val="single" w:sz="4" w:space="0" w:color="auto"/>
            </w:tcBorders>
            <w:shd w:val="clear" w:color="000000" w:fill="FFFFFF"/>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1</w:t>
            </w:r>
          </w:p>
        </w:tc>
        <w:tc>
          <w:tcPr>
            <w:tcW w:w="823" w:type="dxa"/>
            <w:tcBorders>
              <w:top w:val="nil"/>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92154</w:t>
            </w:r>
          </w:p>
        </w:tc>
        <w:tc>
          <w:tcPr>
            <w:tcW w:w="66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2000</w:t>
            </w:r>
          </w:p>
        </w:tc>
        <w:tc>
          <w:tcPr>
            <w:tcW w:w="175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CHEVROLET</w:t>
            </w:r>
          </w:p>
        </w:tc>
        <w:tc>
          <w:tcPr>
            <w:tcW w:w="57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014"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CAMION 8.0 Tons.</w:t>
            </w:r>
          </w:p>
        </w:tc>
        <w:tc>
          <w:tcPr>
            <w:tcW w:w="255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ALMACEN DELEGACIONAL</w:t>
            </w:r>
          </w:p>
        </w:tc>
        <w:tc>
          <w:tcPr>
            <w:tcW w:w="1628" w:type="dxa"/>
            <w:tcBorders>
              <w:top w:val="nil"/>
              <w:left w:val="nil"/>
              <w:bottom w:val="single" w:sz="4" w:space="0" w:color="auto"/>
              <w:right w:val="single" w:sz="4" w:space="0" w:color="auto"/>
            </w:tcBorders>
            <w:shd w:val="clear" w:color="000000" w:fill="FFFFFF"/>
          </w:tcPr>
          <w:p w:rsidR="00B775A1" w:rsidRDefault="00B775A1">
            <w:r w:rsidRPr="006C631B">
              <w:rPr>
                <w:rFonts w:ascii="Arial" w:hAnsi="Arial" w:cs="Arial"/>
                <w:sz w:val="18"/>
                <w:szCs w:val="18"/>
                <w:lang w:val="es-MX" w:eastAsia="es-MX"/>
              </w:rPr>
              <w:t>MAGNA</w:t>
            </w:r>
          </w:p>
        </w:tc>
      </w:tr>
      <w:tr w:rsidR="00B775A1" w:rsidRPr="00B775A1" w:rsidTr="00250DD5">
        <w:trPr>
          <w:trHeight w:val="255"/>
        </w:trPr>
        <w:tc>
          <w:tcPr>
            <w:tcW w:w="565" w:type="dxa"/>
            <w:tcBorders>
              <w:top w:val="nil"/>
              <w:left w:val="single" w:sz="4" w:space="0" w:color="auto"/>
              <w:bottom w:val="single" w:sz="4" w:space="0" w:color="auto"/>
              <w:right w:val="single" w:sz="4" w:space="0" w:color="auto"/>
            </w:tcBorders>
            <w:shd w:val="clear" w:color="000000" w:fill="FFFFFF"/>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2</w:t>
            </w:r>
          </w:p>
        </w:tc>
        <w:tc>
          <w:tcPr>
            <w:tcW w:w="823" w:type="dxa"/>
            <w:tcBorders>
              <w:top w:val="nil"/>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92236</w:t>
            </w:r>
          </w:p>
        </w:tc>
        <w:tc>
          <w:tcPr>
            <w:tcW w:w="66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2011</w:t>
            </w:r>
          </w:p>
        </w:tc>
        <w:tc>
          <w:tcPr>
            <w:tcW w:w="175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FORD</w:t>
            </w:r>
          </w:p>
        </w:tc>
        <w:tc>
          <w:tcPr>
            <w:tcW w:w="57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8</w:t>
            </w:r>
          </w:p>
        </w:tc>
        <w:tc>
          <w:tcPr>
            <w:tcW w:w="2014" w:type="dxa"/>
            <w:tcBorders>
              <w:top w:val="nil"/>
              <w:left w:val="nil"/>
              <w:bottom w:val="single" w:sz="4" w:space="0" w:color="auto"/>
              <w:right w:val="single" w:sz="4" w:space="0" w:color="auto"/>
            </w:tcBorders>
            <w:shd w:val="clear" w:color="000000" w:fill="FFFFFF"/>
            <w:noWrap/>
            <w:vAlign w:val="bottom"/>
          </w:tcPr>
          <w:p w:rsidR="00B775A1" w:rsidRPr="00B775A1" w:rsidRDefault="00B775A1" w:rsidP="004F55B4">
            <w:pPr>
              <w:rPr>
                <w:rFonts w:ascii="Calibri" w:hAnsi="Calibri" w:cs="Arial"/>
                <w:sz w:val="22"/>
                <w:szCs w:val="22"/>
                <w:lang w:val="en-US" w:eastAsia="es-MX"/>
              </w:rPr>
            </w:pPr>
            <w:r w:rsidRPr="000E74AD">
              <w:rPr>
                <w:rFonts w:ascii="Calibri" w:hAnsi="Calibri" w:cs="Arial"/>
                <w:sz w:val="22"/>
                <w:szCs w:val="22"/>
                <w:lang w:val="en-US" w:eastAsia="es-MX"/>
              </w:rPr>
              <w:t>PICK-UP C/CAM. 4X4</w:t>
            </w:r>
          </w:p>
        </w:tc>
        <w:tc>
          <w:tcPr>
            <w:tcW w:w="2552" w:type="dxa"/>
            <w:tcBorders>
              <w:top w:val="nil"/>
              <w:left w:val="nil"/>
              <w:bottom w:val="single" w:sz="4" w:space="0" w:color="auto"/>
              <w:right w:val="single" w:sz="4" w:space="0" w:color="auto"/>
            </w:tcBorders>
            <w:shd w:val="clear" w:color="000000" w:fill="FFFFFF"/>
            <w:noWrap/>
            <w:vAlign w:val="bottom"/>
          </w:tcPr>
          <w:p w:rsidR="00B775A1" w:rsidRPr="00B775A1" w:rsidRDefault="00B775A1" w:rsidP="004F55B4">
            <w:pPr>
              <w:rPr>
                <w:rFonts w:ascii="Calibri" w:hAnsi="Calibri" w:cs="Arial"/>
                <w:sz w:val="22"/>
                <w:szCs w:val="22"/>
                <w:lang w:val="en-US" w:eastAsia="es-MX"/>
              </w:rPr>
            </w:pPr>
            <w:r w:rsidRPr="000E74AD">
              <w:rPr>
                <w:rFonts w:ascii="Calibri" w:hAnsi="Calibri" w:cs="Arial"/>
                <w:sz w:val="22"/>
                <w:szCs w:val="22"/>
                <w:lang w:val="es-MX" w:eastAsia="es-MX"/>
              </w:rPr>
              <w:t>ALMACEN DELEGACIONAL</w:t>
            </w:r>
          </w:p>
        </w:tc>
        <w:tc>
          <w:tcPr>
            <w:tcW w:w="1628" w:type="dxa"/>
            <w:tcBorders>
              <w:top w:val="nil"/>
              <w:left w:val="nil"/>
              <w:bottom w:val="single" w:sz="4" w:space="0" w:color="auto"/>
              <w:right w:val="single" w:sz="4" w:space="0" w:color="auto"/>
            </w:tcBorders>
            <w:shd w:val="clear" w:color="000000" w:fill="FFFFFF"/>
          </w:tcPr>
          <w:p w:rsidR="00B775A1" w:rsidRDefault="00B775A1">
            <w:r w:rsidRPr="006C631B">
              <w:rPr>
                <w:rFonts w:ascii="Arial" w:hAnsi="Arial" w:cs="Arial"/>
                <w:sz w:val="18"/>
                <w:szCs w:val="18"/>
                <w:lang w:val="es-MX" w:eastAsia="es-MX"/>
              </w:rPr>
              <w:t>MAGNA</w:t>
            </w:r>
          </w:p>
        </w:tc>
      </w:tr>
      <w:tr w:rsidR="00B775A1" w:rsidRPr="000E74AD" w:rsidTr="00250DD5">
        <w:trPr>
          <w:trHeight w:val="255"/>
        </w:trPr>
        <w:tc>
          <w:tcPr>
            <w:tcW w:w="565" w:type="dxa"/>
            <w:tcBorders>
              <w:top w:val="nil"/>
              <w:left w:val="single" w:sz="4" w:space="0" w:color="auto"/>
              <w:bottom w:val="single" w:sz="4" w:space="0" w:color="auto"/>
              <w:right w:val="single" w:sz="4" w:space="0" w:color="auto"/>
            </w:tcBorders>
            <w:shd w:val="clear" w:color="000000" w:fill="FFFFFF"/>
          </w:tcPr>
          <w:p w:rsidR="00B775A1" w:rsidRPr="00B775A1" w:rsidRDefault="00B775A1" w:rsidP="004F55B4">
            <w:pPr>
              <w:jc w:val="center"/>
              <w:rPr>
                <w:rFonts w:ascii="Calibri" w:hAnsi="Calibri" w:cs="Arial"/>
                <w:sz w:val="22"/>
                <w:szCs w:val="22"/>
                <w:lang w:val="en-US" w:eastAsia="es-MX"/>
              </w:rPr>
            </w:pPr>
            <w:r>
              <w:rPr>
                <w:rFonts w:ascii="Calibri" w:hAnsi="Calibri" w:cs="Arial"/>
                <w:sz w:val="22"/>
                <w:szCs w:val="22"/>
                <w:lang w:val="en-US" w:eastAsia="es-MX"/>
              </w:rPr>
              <w:t>3</w:t>
            </w:r>
          </w:p>
        </w:tc>
        <w:tc>
          <w:tcPr>
            <w:tcW w:w="823" w:type="dxa"/>
            <w:tcBorders>
              <w:top w:val="nil"/>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92504</w:t>
            </w:r>
          </w:p>
        </w:tc>
        <w:tc>
          <w:tcPr>
            <w:tcW w:w="66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2003</w:t>
            </w:r>
          </w:p>
        </w:tc>
        <w:tc>
          <w:tcPr>
            <w:tcW w:w="175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CHEVROLET</w:t>
            </w:r>
          </w:p>
        </w:tc>
        <w:tc>
          <w:tcPr>
            <w:tcW w:w="57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014"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CAMION 3.5 Tons.</w:t>
            </w:r>
          </w:p>
        </w:tc>
        <w:tc>
          <w:tcPr>
            <w:tcW w:w="255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ALMACEN DELEGACIONAL</w:t>
            </w:r>
          </w:p>
        </w:tc>
        <w:tc>
          <w:tcPr>
            <w:tcW w:w="1628" w:type="dxa"/>
            <w:tcBorders>
              <w:top w:val="nil"/>
              <w:left w:val="nil"/>
              <w:bottom w:val="single" w:sz="4" w:space="0" w:color="auto"/>
              <w:right w:val="single" w:sz="4" w:space="0" w:color="auto"/>
            </w:tcBorders>
            <w:shd w:val="clear" w:color="000000" w:fill="FFFFFF"/>
          </w:tcPr>
          <w:p w:rsidR="00B775A1" w:rsidRDefault="00B775A1">
            <w:r w:rsidRPr="006C631B">
              <w:rPr>
                <w:rFonts w:ascii="Arial" w:hAnsi="Arial" w:cs="Arial"/>
                <w:sz w:val="18"/>
                <w:szCs w:val="18"/>
                <w:lang w:val="es-MX" w:eastAsia="es-MX"/>
              </w:rPr>
              <w:t>MAGNA</w:t>
            </w:r>
          </w:p>
        </w:tc>
      </w:tr>
      <w:tr w:rsidR="00B775A1" w:rsidRPr="000E74AD" w:rsidTr="00250DD5">
        <w:trPr>
          <w:trHeight w:val="255"/>
        </w:trPr>
        <w:tc>
          <w:tcPr>
            <w:tcW w:w="565" w:type="dxa"/>
            <w:tcBorders>
              <w:top w:val="nil"/>
              <w:left w:val="single" w:sz="4" w:space="0" w:color="auto"/>
              <w:bottom w:val="single" w:sz="4" w:space="0" w:color="auto"/>
              <w:right w:val="single" w:sz="4" w:space="0" w:color="auto"/>
            </w:tcBorders>
            <w:shd w:val="clear" w:color="000000" w:fill="FFFFFF"/>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4</w:t>
            </w:r>
          </w:p>
        </w:tc>
        <w:tc>
          <w:tcPr>
            <w:tcW w:w="823" w:type="dxa"/>
            <w:tcBorders>
              <w:top w:val="nil"/>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92534</w:t>
            </w:r>
          </w:p>
        </w:tc>
        <w:tc>
          <w:tcPr>
            <w:tcW w:w="66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2005</w:t>
            </w:r>
          </w:p>
        </w:tc>
        <w:tc>
          <w:tcPr>
            <w:tcW w:w="175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CHEVROLET</w:t>
            </w:r>
          </w:p>
        </w:tc>
        <w:tc>
          <w:tcPr>
            <w:tcW w:w="57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014"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CAMION 3.5 Tons.</w:t>
            </w:r>
          </w:p>
        </w:tc>
        <w:tc>
          <w:tcPr>
            <w:tcW w:w="255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ALMACEN DELEGACIONAL</w:t>
            </w:r>
          </w:p>
        </w:tc>
        <w:tc>
          <w:tcPr>
            <w:tcW w:w="1628" w:type="dxa"/>
            <w:tcBorders>
              <w:top w:val="nil"/>
              <w:left w:val="nil"/>
              <w:bottom w:val="single" w:sz="4" w:space="0" w:color="auto"/>
              <w:right w:val="single" w:sz="4" w:space="0" w:color="auto"/>
            </w:tcBorders>
            <w:shd w:val="clear" w:color="000000" w:fill="FFFFFF"/>
          </w:tcPr>
          <w:p w:rsidR="00B775A1" w:rsidRDefault="00B775A1">
            <w:r w:rsidRPr="006C631B">
              <w:rPr>
                <w:rFonts w:ascii="Arial" w:hAnsi="Arial" w:cs="Arial"/>
                <w:sz w:val="18"/>
                <w:szCs w:val="18"/>
                <w:lang w:val="es-MX" w:eastAsia="es-MX"/>
              </w:rPr>
              <w:t>MAGNA</w:t>
            </w:r>
          </w:p>
        </w:tc>
      </w:tr>
      <w:tr w:rsidR="00B775A1" w:rsidRPr="000E74AD" w:rsidTr="00250DD5">
        <w:trPr>
          <w:trHeight w:val="255"/>
        </w:trPr>
        <w:tc>
          <w:tcPr>
            <w:tcW w:w="565" w:type="dxa"/>
            <w:tcBorders>
              <w:top w:val="nil"/>
              <w:left w:val="single" w:sz="4" w:space="0" w:color="auto"/>
              <w:bottom w:val="single" w:sz="4" w:space="0" w:color="auto"/>
              <w:right w:val="single" w:sz="4" w:space="0" w:color="auto"/>
            </w:tcBorders>
            <w:shd w:val="clear" w:color="000000" w:fill="FFFFFF"/>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5</w:t>
            </w:r>
          </w:p>
        </w:tc>
        <w:tc>
          <w:tcPr>
            <w:tcW w:w="823" w:type="dxa"/>
            <w:tcBorders>
              <w:top w:val="nil"/>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92934</w:t>
            </w:r>
          </w:p>
        </w:tc>
        <w:tc>
          <w:tcPr>
            <w:tcW w:w="66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175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CHEVROLET</w:t>
            </w:r>
          </w:p>
        </w:tc>
        <w:tc>
          <w:tcPr>
            <w:tcW w:w="57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014"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CAMION 3.5 Tons.</w:t>
            </w:r>
          </w:p>
        </w:tc>
        <w:tc>
          <w:tcPr>
            <w:tcW w:w="255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ALMACEN DELEGACIONAL</w:t>
            </w:r>
          </w:p>
        </w:tc>
        <w:tc>
          <w:tcPr>
            <w:tcW w:w="1628" w:type="dxa"/>
            <w:tcBorders>
              <w:top w:val="nil"/>
              <w:left w:val="nil"/>
              <w:bottom w:val="single" w:sz="4" w:space="0" w:color="auto"/>
              <w:right w:val="single" w:sz="4" w:space="0" w:color="auto"/>
            </w:tcBorders>
            <w:shd w:val="clear" w:color="000000" w:fill="FFFFFF"/>
          </w:tcPr>
          <w:p w:rsidR="00B775A1" w:rsidRDefault="00B775A1">
            <w:r w:rsidRPr="006C631B">
              <w:rPr>
                <w:rFonts w:ascii="Arial" w:hAnsi="Arial" w:cs="Arial"/>
                <w:sz w:val="18"/>
                <w:szCs w:val="18"/>
                <w:lang w:val="es-MX" w:eastAsia="es-MX"/>
              </w:rPr>
              <w:t>MAGNA</w:t>
            </w:r>
          </w:p>
        </w:tc>
      </w:tr>
      <w:tr w:rsidR="00B775A1" w:rsidRPr="000E74AD" w:rsidTr="00250DD5">
        <w:trPr>
          <w:trHeight w:val="255"/>
        </w:trPr>
        <w:tc>
          <w:tcPr>
            <w:tcW w:w="565" w:type="dxa"/>
            <w:tcBorders>
              <w:top w:val="nil"/>
              <w:left w:val="single" w:sz="4" w:space="0" w:color="auto"/>
              <w:bottom w:val="single" w:sz="4" w:space="0" w:color="auto"/>
              <w:right w:val="single" w:sz="4" w:space="0" w:color="auto"/>
            </w:tcBorders>
            <w:shd w:val="clear" w:color="000000" w:fill="FFFFFF"/>
          </w:tcPr>
          <w:p w:rsidR="00B775A1" w:rsidRPr="000E74AD" w:rsidRDefault="00B775A1" w:rsidP="004F55B4">
            <w:pPr>
              <w:jc w:val="center"/>
              <w:rPr>
                <w:rFonts w:ascii="Calibri" w:hAnsi="Calibri" w:cs="Arial"/>
                <w:sz w:val="22"/>
                <w:szCs w:val="22"/>
                <w:lang w:val="es-MX" w:eastAsia="es-MX"/>
              </w:rPr>
            </w:pPr>
            <w:r>
              <w:rPr>
                <w:rFonts w:ascii="Calibri" w:hAnsi="Calibri" w:cs="Arial"/>
                <w:sz w:val="22"/>
                <w:szCs w:val="22"/>
                <w:lang w:val="es-MX" w:eastAsia="es-MX"/>
              </w:rPr>
              <w:t>6</w:t>
            </w:r>
          </w:p>
        </w:tc>
        <w:tc>
          <w:tcPr>
            <w:tcW w:w="823" w:type="dxa"/>
            <w:tcBorders>
              <w:top w:val="nil"/>
              <w:left w:val="single" w:sz="4" w:space="0" w:color="auto"/>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93051</w:t>
            </w:r>
          </w:p>
        </w:tc>
        <w:tc>
          <w:tcPr>
            <w:tcW w:w="66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2006</w:t>
            </w:r>
          </w:p>
        </w:tc>
        <w:tc>
          <w:tcPr>
            <w:tcW w:w="1755"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CHEVROLET</w:t>
            </w:r>
          </w:p>
        </w:tc>
        <w:tc>
          <w:tcPr>
            <w:tcW w:w="57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014"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CAMION 8.0 Tons.</w:t>
            </w:r>
          </w:p>
        </w:tc>
        <w:tc>
          <w:tcPr>
            <w:tcW w:w="2552" w:type="dxa"/>
            <w:tcBorders>
              <w:top w:val="nil"/>
              <w:left w:val="nil"/>
              <w:bottom w:val="single" w:sz="4" w:space="0" w:color="auto"/>
              <w:right w:val="single" w:sz="4" w:space="0" w:color="auto"/>
            </w:tcBorders>
            <w:shd w:val="clear" w:color="000000" w:fill="FFFFFF"/>
            <w:noWrap/>
            <w:vAlign w:val="bottom"/>
          </w:tcPr>
          <w:p w:rsidR="00B775A1" w:rsidRPr="000E74AD" w:rsidRDefault="00B775A1" w:rsidP="004F55B4">
            <w:pPr>
              <w:rPr>
                <w:rFonts w:ascii="Calibri" w:hAnsi="Calibri" w:cs="Arial"/>
                <w:sz w:val="22"/>
                <w:szCs w:val="22"/>
                <w:lang w:val="es-MX" w:eastAsia="es-MX"/>
              </w:rPr>
            </w:pPr>
            <w:r w:rsidRPr="000E74AD">
              <w:rPr>
                <w:rFonts w:ascii="Calibri" w:hAnsi="Calibri" w:cs="Arial"/>
                <w:sz w:val="22"/>
                <w:szCs w:val="22"/>
                <w:lang w:val="es-MX" w:eastAsia="es-MX"/>
              </w:rPr>
              <w:t>ALMACEN DELEGACIONAL</w:t>
            </w:r>
          </w:p>
        </w:tc>
        <w:tc>
          <w:tcPr>
            <w:tcW w:w="1628" w:type="dxa"/>
            <w:tcBorders>
              <w:top w:val="nil"/>
              <w:left w:val="nil"/>
              <w:bottom w:val="single" w:sz="4" w:space="0" w:color="auto"/>
              <w:right w:val="single" w:sz="4" w:space="0" w:color="auto"/>
            </w:tcBorders>
            <w:shd w:val="clear" w:color="000000" w:fill="FFFFFF"/>
          </w:tcPr>
          <w:p w:rsidR="00B775A1" w:rsidRDefault="00B775A1">
            <w:r w:rsidRPr="006C631B">
              <w:rPr>
                <w:rFonts w:ascii="Arial" w:hAnsi="Arial" w:cs="Arial"/>
                <w:sz w:val="18"/>
                <w:szCs w:val="18"/>
                <w:lang w:val="es-MX" w:eastAsia="es-MX"/>
              </w:rPr>
              <w:t>MAGNA</w:t>
            </w:r>
          </w:p>
        </w:tc>
      </w:tr>
    </w:tbl>
    <w:p w:rsidR="00E64DB8" w:rsidRPr="000E74AD" w:rsidRDefault="00E64DB8" w:rsidP="00E64DB8">
      <w:pPr>
        <w:tabs>
          <w:tab w:val="left" w:pos="980"/>
        </w:tabs>
        <w:adjustRightInd w:val="0"/>
        <w:rPr>
          <w:rFonts w:ascii="Calibri" w:hAnsi="Calibri" w:cs="Arial"/>
          <w:b/>
          <w:bCs/>
          <w:i/>
          <w:sz w:val="22"/>
          <w:szCs w:val="22"/>
          <w:lang w:val="en-US"/>
        </w:rPr>
      </w:pPr>
    </w:p>
    <w:tbl>
      <w:tblPr>
        <w:tblW w:w="10417" w:type="dxa"/>
        <w:tblInd w:w="212" w:type="dxa"/>
        <w:tblCellMar>
          <w:left w:w="70" w:type="dxa"/>
          <w:right w:w="70" w:type="dxa"/>
        </w:tblCellMar>
        <w:tblLook w:val="00A0" w:firstRow="1" w:lastRow="0" w:firstColumn="1" w:lastColumn="0" w:noHBand="0" w:noVBand="0"/>
      </w:tblPr>
      <w:tblGrid>
        <w:gridCol w:w="431"/>
        <w:gridCol w:w="845"/>
        <w:gridCol w:w="709"/>
        <w:gridCol w:w="902"/>
        <w:gridCol w:w="940"/>
        <w:gridCol w:w="2552"/>
        <w:gridCol w:w="2551"/>
        <w:gridCol w:w="1487"/>
      </w:tblGrid>
      <w:tr w:rsidR="004F55B4" w:rsidRPr="000E74AD" w:rsidTr="004F55B4">
        <w:trPr>
          <w:trHeight w:val="255"/>
        </w:trPr>
        <w:tc>
          <w:tcPr>
            <w:tcW w:w="431" w:type="dxa"/>
            <w:tcBorders>
              <w:top w:val="nil"/>
              <w:left w:val="nil"/>
              <w:bottom w:val="nil"/>
              <w:right w:val="nil"/>
            </w:tcBorders>
            <w:shd w:val="clear" w:color="000000" w:fill="FFFFFF"/>
          </w:tcPr>
          <w:p w:rsidR="004F55B4" w:rsidRDefault="004F55B4" w:rsidP="004F55B4">
            <w:pPr>
              <w:rPr>
                <w:rFonts w:ascii="Calibri" w:hAnsi="Calibri" w:cs="Arial"/>
                <w:b/>
                <w:bCs/>
                <w:sz w:val="22"/>
                <w:szCs w:val="22"/>
                <w:lang w:val="es-MX" w:eastAsia="es-MX"/>
              </w:rPr>
            </w:pPr>
          </w:p>
        </w:tc>
        <w:tc>
          <w:tcPr>
            <w:tcW w:w="8499" w:type="dxa"/>
            <w:gridSpan w:val="6"/>
            <w:tcBorders>
              <w:top w:val="nil"/>
              <w:left w:val="nil"/>
              <w:bottom w:val="nil"/>
              <w:right w:val="nil"/>
            </w:tcBorders>
            <w:shd w:val="clear" w:color="000000" w:fill="FFFFFF"/>
            <w:noWrap/>
            <w:vAlign w:val="bottom"/>
          </w:tcPr>
          <w:p w:rsidR="004F55B4" w:rsidRPr="000E74AD" w:rsidRDefault="004F55B4" w:rsidP="00250DD5">
            <w:pPr>
              <w:rPr>
                <w:rFonts w:ascii="Calibri" w:hAnsi="Calibri" w:cs="Arial"/>
                <w:b/>
                <w:bCs/>
                <w:sz w:val="22"/>
                <w:szCs w:val="22"/>
                <w:lang w:val="es-MX" w:eastAsia="es-MX"/>
              </w:rPr>
            </w:pPr>
            <w:r w:rsidRPr="000E74AD">
              <w:rPr>
                <w:rFonts w:ascii="Calibri" w:hAnsi="Calibri" w:cs="Arial"/>
                <w:b/>
                <w:bCs/>
                <w:sz w:val="22"/>
                <w:szCs w:val="22"/>
                <w:lang w:val="es-MX" w:eastAsia="es-MX"/>
              </w:rPr>
              <w:t>PLANTILLA VEHICULAR IMSS-OPORTUNIDADES H.R.S. COSCOMATEPEC ZONA ORIZABA</w:t>
            </w:r>
          </w:p>
        </w:tc>
        <w:tc>
          <w:tcPr>
            <w:tcW w:w="1487" w:type="dxa"/>
            <w:tcBorders>
              <w:top w:val="nil"/>
              <w:left w:val="nil"/>
              <w:bottom w:val="nil"/>
              <w:right w:val="nil"/>
            </w:tcBorders>
            <w:shd w:val="clear" w:color="000000" w:fill="FFFFFF"/>
          </w:tcPr>
          <w:p w:rsidR="004F55B4" w:rsidRDefault="004F55B4" w:rsidP="004F55B4">
            <w:pPr>
              <w:rPr>
                <w:rFonts w:ascii="Calibri" w:hAnsi="Calibri" w:cs="Arial"/>
                <w:b/>
                <w:bCs/>
                <w:sz w:val="22"/>
                <w:szCs w:val="22"/>
                <w:lang w:val="es-MX" w:eastAsia="es-MX"/>
              </w:rPr>
            </w:pPr>
          </w:p>
        </w:tc>
      </w:tr>
      <w:tr w:rsidR="004F55B4" w:rsidRPr="000E74AD" w:rsidTr="00250DD5">
        <w:trPr>
          <w:trHeight w:val="255"/>
        </w:trPr>
        <w:tc>
          <w:tcPr>
            <w:tcW w:w="431" w:type="dxa"/>
            <w:vMerge w:val="restart"/>
            <w:tcBorders>
              <w:top w:val="single" w:sz="4" w:space="0" w:color="auto"/>
              <w:left w:val="single" w:sz="4" w:space="0" w:color="auto"/>
              <w:right w:val="single" w:sz="4" w:space="0" w:color="auto"/>
            </w:tcBorders>
            <w:shd w:val="clear" w:color="auto" w:fill="FF5050"/>
          </w:tcPr>
          <w:p w:rsidR="004F55B4" w:rsidRPr="000E74AD" w:rsidRDefault="004F55B4" w:rsidP="004F55B4">
            <w:pPr>
              <w:jc w:val="center"/>
              <w:rPr>
                <w:rFonts w:ascii="Calibri" w:hAnsi="Calibri" w:cs="Arial"/>
                <w:b/>
                <w:bCs/>
                <w:sz w:val="22"/>
                <w:szCs w:val="22"/>
                <w:lang w:val="es-MX" w:eastAsia="es-MX"/>
              </w:rPr>
            </w:pPr>
            <w:r>
              <w:rPr>
                <w:rFonts w:ascii="Calibri" w:hAnsi="Calibri" w:cs="Arial"/>
                <w:b/>
                <w:bCs/>
                <w:sz w:val="22"/>
                <w:szCs w:val="22"/>
                <w:lang w:val="es-MX" w:eastAsia="es-MX"/>
              </w:rPr>
              <w:t>No</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FF5050"/>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ECO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5050"/>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MOD</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FF5050"/>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MARCA</w:t>
            </w:r>
          </w:p>
        </w:tc>
        <w:tc>
          <w:tcPr>
            <w:tcW w:w="940" w:type="dxa"/>
            <w:tcBorders>
              <w:top w:val="single" w:sz="4" w:space="0" w:color="auto"/>
              <w:left w:val="nil"/>
              <w:bottom w:val="single" w:sz="4" w:space="0" w:color="auto"/>
              <w:right w:val="single" w:sz="4" w:space="0" w:color="auto"/>
            </w:tcBorders>
            <w:shd w:val="clear" w:color="auto" w:fill="FF5050"/>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No.</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5050"/>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TIPO</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5050"/>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ADSCRIPCION</w:t>
            </w:r>
          </w:p>
        </w:tc>
        <w:tc>
          <w:tcPr>
            <w:tcW w:w="1487" w:type="dxa"/>
            <w:vMerge w:val="restart"/>
            <w:tcBorders>
              <w:top w:val="single" w:sz="4" w:space="0" w:color="auto"/>
              <w:left w:val="single" w:sz="4" w:space="0" w:color="auto"/>
              <w:right w:val="single" w:sz="4" w:space="0" w:color="auto"/>
            </w:tcBorders>
            <w:shd w:val="clear" w:color="auto" w:fill="FF5050"/>
          </w:tcPr>
          <w:p w:rsidR="004F55B4" w:rsidRPr="000E74AD" w:rsidRDefault="004F55B4" w:rsidP="004F55B4">
            <w:pPr>
              <w:jc w:val="center"/>
              <w:rPr>
                <w:rFonts w:ascii="Calibri" w:hAnsi="Calibri" w:cs="Arial"/>
                <w:b/>
                <w:bCs/>
                <w:sz w:val="22"/>
                <w:szCs w:val="22"/>
                <w:lang w:val="es-MX" w:eastAsia="es-MX"/>
              </w:rPr>
            </w:pPr>
            <w:r>
              <w:rPr>
                <w:rFonts w:ascii="Calibri" w:hAnsi="Calibri" w:cs="Arial"/>
                <w:b/>
                <w:bCs/>
                <w:sz w:val="22"/>
                <w:szCs w:val="22"/>
                <w:lang w:val="es-MX" w:eastAsia="es-MX"/>
              </w:rPr>
              <w:t>TIPO DE COMBUSTIBLE</w:t>
            </w:r>
          </w:p>
        </w:tc>
      </w:tr>
      <w:tr w:rsidR="004F55B4" w:rsidRPr="000E74AD" w:rsidTr="004F55B4">
        <w:trPr>
          <w:trHeight w:val="255"/>
        </w:trPr>
        <w:tc>
          <w:tcPr>
            <w:tcW w:w="431" w:type="dxa"/>
            <w:vMerge/>
            <w:tcBorders>
              <w:left w:val="single" w:sz="4" w:space="0" w:color="auto"/>
              <w:bottom w:val="single" w:sz="4" w:space="0" w:color="auto"/>
              <w:right w:val="single" w:sz="4" w:space="0" w:color="auto"/>
            </w:tcBorders>
            <w:shd w:val="clear" w:color="auto" w:fill="FF5050"/>
          </w:tcPr>
          <w:p w:rsidR="004F55B4" w:rsidRPr="000E74AD" w:rsidRDefault="004F55B4" w:rsidP="004F55B4">
            <w:pPr>
              <w:rPr>
                <w:rFonts w:ascii="Calibri" w:hAnsi="Calibri" w:cs="Arial"/>
                <w:b/>
                <w:bCs/>
                <w:sz w:val="22"/>
                <w:szCs w:val="22"/>
                <w:lang w:val="es-MX" w:eastAsia="es-MX"/>
              </w:rPr>
            </w:pPr>
          </w:p>
        </w:tc>
        <w:tc>
          <w:tcPr>
            <w:tcW w:w="845" w:type="dxa"/>
            <w:vMerge/>
            <w:tcBorders>
              <w:top w:val="single" w:sz="4" w:space="0" w:color="auto"/>
              <w:left w:val="single" w:sz="4" w:space="0" w:color="auto"/>
              <w:bottom w:val="single" w:sz="4" w:space="0" w:color="auto"/>
              <w:right w:val="single" w:sz="4" w:space="0" w:color="auto"/>
            </w:tcBorders>
            <w:shd w:val="clear" w:color="auto" w:fill="FF5050"/>
            <w:vAlign w:val="center"/>
          </w:tcPr>
          <w:p w:rsidR="004F55B4" w:rsidRPr="000E74AD" w:rsidRDefault="004F55B4" w:rsidP="004F55B4">
            <w:pPr>
              <w:rPr>
                <w:rFonts w:ascii="Calibri" w:hAnsi="Calibri" w:cs="Arial"/>
                <w:b/>
                <w:bCs/>
                <w:sz w:val="22"/>
                <w:szCs w:val="22"/>
                <w:lang w:val="es-MX" w:eastAsia="es-MX"/>
              </w:rPr>
            </w:pPr>
          </w:p>
        </w:tc>
        <w:tc>
          <w:tcPr>
            <w:tcW w:w="709" w:type="dxa"/>
            <w:vMerge/>
            <w:tcBorders>
              <w:top w:val="single" w:sz="4" w:space="0" w:color="auto"/>
              <w:left w:val="single" w:sz="4" w:space="0" w:color="auto"/>
              <w:bottom w:val="single" w:sz="4" w:space="0" w:color="auto"/>
              <w:right w:val="single" w:sz="4" w:space="0" w:color="auto"/>
            </w:tcBorders>
            <w:shd w:val="clear" w:color="auto" w:fill="FF5050"/>
            <w:vAlign w:val="center"/>
          </w:tcPr>
          <w:p w:rsidR="004F55B4" w:rsidRPr="000E74AD" w:rsidRDefault="004F55B4" w:rsidP="004F55B4">
            <w:pPr>
              <w:rPr>
                <w:rFonts w:ascii="Calibri" w:hAnsi="Calibri" w:cs="Arial"/>
                <w:b/>
                <w:bCs/>
                <w:sz w:val="22"/>
                <w:szCs w:val="22"/>
                <w:lang w:val="es-MX" w:eastAsia="es-MX"/>
              </w:rPr>
            </w:pPr>
          </w:p>
        </w:tc>
        <w:tc>
          <w:tcPr>
            <w:tcW w:w="902" w:type="dxa"/>
            <w:vMerge/>
            <w:tcBorders>
              <w:top w:val="single" w:sz="4" w:space="0" w:color="auto"/>
              <w:left w:val="single" w:sz="4" w:space="0" w:color="auto"/>
              <w:bottom w:val="single" w:sz="4" w:space="0" w:color="auto"/>
              <w:right w:val="single" w:sz="4" w:space="0" w:color="auto"/>
            </w:tcBorders>
            <w:shd w:val="clear" w:color="auto" w:fill="FF5050"/>
            <w:vAlign w:val="center"/>
          </w:tcPr>
          <w:p w:rsidR="004F55B4" w:rsidRPr="000E74AD" w:rsidRDefault="004F55B4" w:rsidP="004F55B4">
            <w:pPr>
              <w:rPr>
                <w:rFonts w:ascii="Calibri" w:hAnsi="Calibri" w:cs="Arial"/>
                <w:b/>
                <w:bCs/>
                <w:sz w:val="22"/>
                <w:szCs w:val="22"/>
                <w:lang w:val="es-MX" w:eastAsia="es-MX"/>
              </w:rPr>
            </w:pPr>
          </w:p>
        </w:tc>
        <w:tc>
          <w:tcPr>
            <w:tcW w:w="940" w:type="dxa"/>
            <w:tcBorders>
              <w:top w:val="nil"/>
              <w:left w:val="nil"/>
              <w:bottom w:val="single" w:sz="4" w:space="0" w:color="auto"/>
              <w:right w:val="single" w:sz="4" w:space="0" w:color="auto"/>
            </w:tcBorders>
            <w:shd w:val="clear" w:color="auto" w:fill="FF5050"/>
            <w:noWrap/>
            <w:vAlign w:val="center"/>
          </w:tcPr>
          <w:p w:rsidR="004F55B4" w:rsidRPr="000E74AD" w:rsidRDefault="004F55B4"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CIL.</w:t>
            </w:r>
          </w:p>
        </w:tc>
        <w:tc>
          <w:tcPr>
            <w:tcW w:w="2552" w:type="dxa"/>
            <w:vMerge/>
            <w:tcBorders>
              <w:top w:val="single" w:sz="4" w:space="0" w:color="auto"/>
              <w:left w:val="single" w:sz="4" w:space="0" w:color="auto"/>
              <w:bottom w:val="single" w:sz="4" w:space="0" w:color="auto"/>
              <w:right w:val="single" w:sz="4" w:space="0" w:color="auto"/>
            </w:tcBorders>
            <w:shd w:val="clear" w:color="auto" w:fill="FF5050"/>
            <w:vAlign w:val="center"/>
          </w:tcPr>
          <w:p w:rsidR="004F55B4" w:rsidRPr="000E74AD" w:rsidRDefault="004F55B4" w:rsidP="004F55B4">
            <w:pPr>
              <w:rPr>
                <w:rFonts w:ascii="Calibri" w:hAnsi="Calibri" w:cs="Arial"/>
                <w:b/>
                <w:bCs/>
                <w:sz w:val="22"/>
                <w:szCs w:val="22"/>
                <w:lang w:val="es-MX" w:eastAsia="es-MX"/>
              </w:rPr>
            </w:pPr>
          </w:p>
        </w:tc>
        <w:tc>
          <w:tcPr>
            <w:tcW w:w="2551" w:type="dxa"/>
            <w:vMerge/>
            <w:tcBorders>
              <w:top w:val="single" w:sz="4" w:space="0" w:color="auto"/>
              <w:left w:val="single" w:sz="4" w:space="0" w:color="auto"/>
              <w:bottom w:val="single" w:sz="4" w:space="0" w:color="auto"/>
              <w:right w:val="single" w:sz="4" w:space="0" w:color="auto"/>
            </w:tcBorders>
            <w:shd w:val="clear" w:color="auto" w:fill="FF5050"/>
            <w:vAlign w:val="center"/>
          </w:tcPr>
          <w:p w:rsidR="004F55B4" w:rsidRPr="000E74AD" w:rsidRDefault="004F55B4" w:rsidP="004F55B4">
            <w:pPr>
              <w:rPr>
                <w:rFonts w:ascii="Calibri" w:hAnsi="Calibri" w:cs="Arial"/>
                <w:b/>
                <w:bCs/>
                <w:sz w:val="22"/>
                <w:szCs w:val="22"/>
                <w:lang w:val="es-MX" w:eastAsia="es-MX"/>
              </w:rPr>
            </w:pPr>
          </w:p>
        </w:tc>
        <w:tc>
          <w:tcPr>
            <w:tcW w:w="1487" w:type="dxa"/>
            <w:vMerge/>
            <w:tcBorders>
              <w:left w:val="single" w:sz="4" w:space="0" w:color="auto"/>
              <w:bottom w:val="single" w:sz="4" w:space="0" w:color="auto"/>
              <w:right w:val="single" w:sz="4" w:space="0" w:color="auto"/>
            </w:tcBorders>
            <w:shd w:val="clear" w:color="auto" w:fill="FF5050"/>
          </w:tcPr>
          <w:p w:rsidR="004F55B4" w:rsidRPr="000E74AD" w:rsidRDefault="004F55B4" w:rsidP="004F55B4">
            <w:pPr>
              <w:rPr>
                <w:rFonts w:ascii="Calibri" w:hAnsi="Calibri" w:cs="Arial"/>
                <w:b/>
                <w:bCs/>
                <w:sz w:val="22"/>
                <w:szCs w:val="22"/>
                <w:lang w:val="es-MX" w:eastAsia="es-MX"/>
              </w:rPr>
            </w:pPr>
          </w:p>
        </w:tc>
      </w:tr>
      <w:tr w:rsidR="004F55B4" w:rsidRPr="000E74AD" w:rsidTr="004F55B4">
        <w:trPr>
          <w:trHeight w:val="255"/>
        </w:trPr>
        <w:tc>
          <w:tcPr>
            <w:tcW w:w="431" w:type="dxa"/>
            <w:tcBorders>
              <w:top w:val="nil"/>
              <w:left w:val="single" w:sz="4" w:space="0" w:color="auto"/>
              <w:bottom w:val="single" w:sz="4" w:space="0" w:color="auto"/>
              <w:right w:val="single" w:sz="4" w:space="0" w:color="auto"/>
            </w:tcBorders>
            <w:shd w:val="clear" w:color="000000" w:fill="FFFFFF"/>
          </w:tcPr>
          <w:p w:rsidR="004F55B4" w:rsidRPr="000E74AD" w:rsidRDefault="004F55B4" w:rsidP="004F55B4">
            <w:pPr>
              <w:jc w:val="center"/>
              <w:rPr>
                <w:rFonts w:ascii="Calibri" w:hAnsi="Calibri" w:cs="Arial"/>
                <w:sz w:val="22"/>
                <w:szCs w:val="22"/>
                <w:lang w:val="es-MX" w:eastAsia="es-MX"/>
              </w:rPr>
            </w:pPr>
            <w:r>
              <w:rPr>
                <w:rFonts w:ascii="Calibri" w:hAnsi="Calibri" w:cs="Arial"/>
                <w:sz w:val="22"/>
                <w:szCs w:val="22"/>
                <w:lang w:val="es-MX" w:eastAsia="es-MX"/>
              </w:rPr>
              <w:t>1</w:t>
            </w:r>
          </w:p>
        </w:tc>
        <w:tc>
          <w:tcPr>
            <w:tcW w:w="845" w:type="dxa"/>
            <w:tcBorders>
              <w:top w:val="nil"/>
              <w:left w:val="single" w:sz="4" w:space="0" w:color="auto"/>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92388</w:t>
            </w:r>
          </w:p>
        </w:tc>
        <w:tc>
          <w:tcPr>
            <w:tcW w:w="709"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2002</w:t>
            </w:r>
          </w:p>
        </w:tc>
        <w:tc>
          <w:tcPr>
            <w:tcW w:w="902"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DODGE</w:t>
            </w:r>
          </w:p>
        </w:tc>
        <w:tc>
          <w:tcPr>
            <w:tcW w:w="940"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552"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2551"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rPr>
                <w:rFonts w:ascii="Calibri" w:hAnsi="Calibri" w:cs="Arial"/>
                <w:sz w:val="22"/>
                <w:szCs w:val="22"/>
                <w:lang w:val="es-MX" w:eastAsia="es-MX"/>
              </w:rPr>
            </w:pPr>
            <w:r w:rsidRPr="000E74AD">
              <w:rPr>
                <w:rFonts w:ascii="Calibri" w:hAnsi="Calibri" w:cs="Arial"/>
                <w:sz w:val="22"/>
                <w:szCs w:val="22"/>
                <w:lang w:val="es-MX" w:eastAsia="es-MX"/>
              </w:rPr>
              <w:t>HRS COSCOMATEPEC</w:t>
            </w:r>
          </w:p>
        </w:tc>
        <w:tc>
          <w:tcPr>
            <w:tcW w:w="1487" w:type="dxa"/>
            <w:tcBorders>
              <w:top w:val="nil"/>
              <w:left w:val="nil"/>
              <w:bottom w:val="single" w:sz="4" w:space="0" w:color="auto"/>
              <w:right w:val="single" w:sz="4" w:space="0" w:color="auto"/>
            </w:tcBorders>
            <w:shd w:val="clear" w:color="000000" w:fill="FFFFFF"/>
            <w:vAlign w:val="center"/>
          </w:tcPr>
          <w:p w:rsidR="004F55B4" w:rsidRDefault="004F55B4" w:rsidP="004F55B4">
            <w:pPr>
              <w:jc w:val="center"/>
            </w:pPr>
            <w:r w:rsidRPr="006C631B">
              <w:rPr>
                <w:rFonts w:ascii="Arial" w:hAnsi="Arial" w:cs="Arial"/>
                <w:sz w:val="18"/>
                <w:szCs w:val="18"/>
                <w:lang w:val="es-MX" w:eastAsia="es-MX"/>
              </w:rPr>
              <w:t>MAGNA</w:t>
            </w:r>
          </w:p>
        </w:tc>
      </w:tr>
      <w:tr w:rsidR="004F55B4" w:rsidRPr="000E74AD" w:rsidTr="004F55B4">
        <w:trPr>
          <w:trHeight w:val="255"/>
        </w:trPr>
        <w:tc>
          <w:tcPr>
            <w:tcW w:w="431" w:type="dxa"/>
            <w:tcBorders>
              <w:top w:val="nil"/>
              <w:left w:val="single" w:sz="4" w:space="0" w:color="auto"/>
              <w:bottom w:val="single" w:sz="4" w:space="0" w:color="auto"/>
              <w:right w:val="single" w:sz="4" w:space="0" w:color="auto"/>
            </w:tcBorders>
            <w:shd w:val="clear" w:color="000000" w:fill="FFFFFF"/>
          </w:tcPr>
          <w:p w:rsidR="004F55B4" w:rsidRPr="000E74AD" w:rsidRDefault="004F55B4" w:rsidP="004F55B4">
            <w:pPr>
              <w:jc w:val="center"/>
              <w:rPr>
                <w:rFonts w:ascii="Calibri" w:hAnsi="Calibri" w:cs="Arial"/>
                <w:sz w:val="22"/>
                <w:szCs w:val="22"/>
                <w:lang w:val="es-MX" w:eastAsia="es-MX"/>
              </w:rPr>
            </w:pPr>
            <w:r>
              <w:rPr>
                <w:rFonts w:ascii="Calibri" w:hAnsi="Calibri" w:cs="Arial"/>
                <w:sz w:val="22"/>
                <w:szCs w:val="22"/>
                <w:lang w:val="es-MX" w:eastAsia="es-MX"/>
              </w:rPr>
              <w:t>2</w:t>
            </w:r>
          </w:p>
        </w:tc>
        <w:tc>
          <w:tcPr>
            <w:tcW w:w="845" w:type="dxa"/>
            <w:tcBorders>
              <w:top w:val="nil"/>
              <w:left w:val="single" w:sz="4" w:space="0" w:color="auto"/>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92509</w:t>
            </w:r>
          </w:p>
        </w:tc>
        <w:tc>
          <w:tcPr>
            <w:tcW w:w="709"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2003</w:t>
            </w:r>
          </w:p>
        </w:tc>
        <w:tc>
          <w:tcPr>
            <w:tcW w:w="902"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940"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552"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2551"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rPr>
                <w:rFonts w:ascii="Calibri" w:hAnsi="Calibri" w:cs="Arial"/>
                <w:sz w:val="22"/>
                <w:szCs w:val="22"/>
                <w:lang w:val="es-MX" w:eastAsia="es-MX"/>
              </w:rPr>
            </w:pPr>
            <w:r w:rsidRPr="000E74AD">
              <w:rPr>
                <w:rFonts w:ascii="Calibri" w:hAnsi="Calibri" w:cs="Arial"/>
                <w:sz w:val="22"/>
                <w:szCs w:val="22"/>
                <w:lang w:val="es-MX" w:eastAsia="es-MX"/>
              </w:rPr>
              <w:t>HRS COSCOMATEPEC</w:t>
            </w:r>
          </w:p>
        </w:tc>
        <w:tc>
          <w:tcPr>
            <w:tcW w:w="1487" w:type="dxa"/>
            <w:tcBorders>
              <w:top w:val="nil"/>
              <w:left w:val="nil"/>
              <w:bottom w:val="single" w:sz="4" w:space="0" w:color="auto"/>
              <w:right w:val="single" w:sz="4" w:space="0" w:color="auto"/>
            </w:tcBorders>
            <w:shd w:val="clear" w:color="000000" w:fill="FFFFFF"/>
            <w:vAlign w:val="center"/>
          </w:tcPr>
          <w:p w:rsidR="004F55B4" w:rsidRDefault="004F55B4" w:rsidP="004F55B4">
            <w:pPr>
              <w:jc w:val="center"/>
            </w:pPr>
            <w:r w:rsidRPr="006C631B">
              <w:rPr>
                <w:rFonts w:ascii="Arial" w:hAnsi="Arial" w:cs="Arial"/>
                <w:sz w:val="18"/>
                <w:szCs w:val="18"/>
                <w:lang w:val="es-MX" w:eastAsia="es-MX"/>
              </w:rPr>
              <w:t>MAGNA</w:t>
            </w:r>
          </w:p>
        </w:tc>
      </w:tr>
      <w:tr w:rsidR="004F55B4" w:rsidRPr="000E74AD" w:rsidTr="004F55B4">
        <w:trPr>
          <w:trHeight w:val="255"/>
        </w:trPr>
        <w:tc>
          <w:tcPr>
            <w:tcW w:w="431" w:type="dxa"/>
            <w:tcBorders>
              <w:top w:val="nil"/>
              <w:left w:val="single" w:sz="4" w:space="0" w:color="auto"/>
              <w:bottom w:val="single" w:sz="4" w:space="0" w:color="auto"/>
              <w:right w:val="single" w:sz="4" w:space="0" w:color="auto"/>
            </w:tcBorders>
            <w:shd w:val="clear" w:color="000000" w:fill="FFFFFF"/>
          </w:tcPr>
          <w:p w:rsidR="004F55B4" w:rsidRPr="000E74AD" w:rsidRDefault="004F55B4" w:rsidP="004F55B4">
            <w:pPr>
              <w:jc w:val="center"/>
              <w:rPr>
                <w:rFonts w:ascii="Calibri" w:hAnsi="Calibri" w:cs="Arial"/>
                <w:sz w:val="22"/>
                <w:szCs w:val="22"/>
                <w:lang w:val="es-MX" w:eastAsia="es-MX"/>
              </w:rPr>
            </w:pPr>
            <w:r>
              <w:rPr>
                <w:rFonts w:ascii="Calibri" w:hAnsi="Calibri" w:cs="Arial"/>
                <w:sz w:val="22"/>
                <w:szCs w:val="22"/>
                <w:lang w:val="es-MX" w:eastAsia="es-MX"/>
              </w:rPr>
              <w:t>3</w:t>
            </w:r>
          </w:p>
        </w:tc>
        <w:tc>
          <w:tcPr>
            <w:tcW w:w="845" w:type="dxa"/>
            <w:tcBorders>
              <w:top w:val="nil"/>
              <w:left w:val="single" w:sz="4" w:space="0" w:color="auto"/>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93090</w:t>
            </w:r>
          </w:p>
        </w:tc>
        <w:tc>
          <w:tcPr>
            <w:tcW w:w="709"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2009</w:t>
            </w:r>
          </w:p>
        </w:tc>
        <w:tc>
          <w:tcPr>
            <w:tcW w:w="902"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940"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2552"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rPr>
                <w:rFonts w:ascii="Calibri" w:hAnsi="Calibri" w:cs="Arial"/>
                <w:sz w:val="22"/>
                <w:szCs w:val="22"/>
                <w:lang w:val="es-MX" w:eastAsia="es-MX"/>
              </w:rPr>
            </w:pPr>
            <w:r w:rsidRPr="000E74AD">
              <w:rPr>
                <w:rFonts w:ascii="Calibri" w:hAnsi="Calibri" w:cs="Arial"/>
                <w:sz w:val="22"/>
                <w:szCs w:val="22"/>
                <w:lang w:val="es-MX" w:eastAsia="es-MX"/>
              </w:rPr>
              <w:t xml:space="preserve">AMBULANCIA </w:t>
            </w:r>
          </w:p>
        </w:tc>
        <w:tc>
          <w:tcPr>
            <w:tcW w:w="2551" w:type="dxa"/>
            <w:tcBorders>
              <w:top w:val="nil"/>
              <w:left w:val="nil"/>
              <w:bottom w:val="single" w:sz="4" w:space="0" w:color="auto"/>
              <w:right w:val="single" w:sz="4" w:space="0" w:color="auto"/>
            </w:tcBorders>
            <w:shd w:val="clear" w:color="000000" w:fill="FFFFFF"/>
            <w:noWrap/>
            <w:vAlign w:val="bottom"/>
          </w:tcPr>
          <w:p w:rsidR="004F55B4" w:rsidRPr="000E74AD" w:rsidRDefault="004F55B4" w:rsidP="004F55B4">
            <w:pPr>
              <w:rPr>
                <w:rFonts w:ascii="Calibri" w:hAnsi="Calibri" w:cs="Arial"/>
                <w:sz w:val="22"/>
                <w:szCs w:val="22"/>
                <w:lang w:val="es-MX" w:eastAsia="es-MX"/>
              </w:rPr>
            </w:pPr>
            <w:r w:rsidRPr="000E74AD">
              <w:rPr>
                <w:rFonts w:ascii="Calibri" w:hAnsi="Calibri" w:cs="Arial"/>
                <w:sz w:val="22"/>
                <w:szCs w:val="22"/>
                <w:lang w:val="es-MX" w:eastAsia="es-MX"/>
              </w:rPr>
              <w:t>HRS COSCOMATEPEC</w:t>
            </w:r>
          </w:p>
        </w:tc>
        <w:tc>
          <w:tcPr>
            <w:tcW w:w="1487" w:type="dxa"/>
            <w:tcBorders>
              <w:top w:val="nil"/>
              <w:left w:val="nil"/>
              <w:bottom w:val="single" w:sz="4" w:space="0" w:color="auto"/>
              <w:right w:val="single" w:sz="4" w:space="0" w:color="auto"/>
            </w:tcBorders>
            <w:shd w:val="clear" w:color="000000" w:fill="FFFFFF"/>
            <w:vAlign w:val="center"/>
          </w:tcPr>
          <w:p w:rsidR="004F55B4" w:rsidRDefault="004F55B4" w:rsidP="004F55B4">
            <w:pPr>
              <w:jc w:val="center"/>
            </w:pPr>
            <w:r w:rsidRPr="006C631B">
              <w:rPr>
                <w:rFonts w:ascii="Arial" w:hAnsi="Arial" w:cs="Arial"/>
                <w:sz w:val="18"/>
                <w:szCs w:val="18"/>
                <w:lang w:val="es-MX" w:eastAsia="es-MX"/>
              </w:rPr>
              <w:t>MAGNA</w:t>
            </w:r>
          </w:p>
        </w:tc>
      </w:tr>
    </w:tbl>
    <w:p w:rsidR="00E64DB8" w:rsidRPr="000E74AD" w:rsidRDefault="00E64DB8" w:rsidP="00E64DB8">
      <w:pPr>
        <w:tabs>
          <w:tab w:val="left" w:pos="980"/>
        </w:tabs>
        <w:adjustRightInd w:val="0"/>
        <w:rPr>
          <w:rFonts w:ascii="Calibri" w:hAnsi="Calibri" w:cs="Arial"/>
          <w:b/>
          <w:bCs/>
          <w:i/>
          <w:sz w:val="22"/>
          <w:szCs w:val="22"/>
          <w:lang w:val="en-US"/>
        </w:rPr>
      </w:pPr>
    </w:p>
    <w:tbl>
      <w:tblPr>
        <w:tblW w:w="10693" w:type="dxa"/>
        <w:tblInd w:w="55" w:type="dxa"/>
        <w:tblCellMar>
          <w:left w:w="70" w:type="dxa"/>
          <w:right w:w="70" w:type="dxa"/>
        </w:tblCellMar>
        <w:tblLook w:val="00A0" w:firstRow="1" w:lastRow="0" w:firstColumn="1" w:lastColumn="0" w:noHBand="0" w:noVBand="0"/>
      </w:tblPr>
      <w:tblGrid>
        <w:gridCol w:w="441"/>
        <w:gridCol w:w="708"/>
        <w:gridCol w:w="851"/>
        <w:gridCol w:w="992"/>
        <w:gridCol w:w="1134"/>
        <w:gridCol w:w="3218"/>
        <w:gridCol w:w="1889"/>
        <w:gridCol w:w="1460"/>
      </w:tblGrid>
      <w:tr w:rsidR="00F37E61" w:rsidRPr="000E74AD" w:rsidTr="00F37E61">
        <w:trPr>
          <w:trHeight w:val="255"/>
        </w:trPr>
        <w:tc>
          <w:tcPr>
            <w:tcW w:w="441" w:type="dxa"/>
            <w:tcBorders>
              <w:top w:val="nil"/>
              <w:left w:val="nil"/>
              <w:bottom w:val="nil"/>
              <w:right w:val="nil"/>
            </w:tcBorders>
            <w:shd w:val="clear" w:color="000000" w:fill="FFFFFF"/>
          </w:tcPr>
          <w:p w:rsidR="00F37E61" w:rsidRPr="000E74AD" w:rsidRDefault="00F37E61" w:rsidP="004F55B4">
            <w:pPr>
              <w:jc w:val="center"/>
              <w:rPr>
                <w:rFonts w:ascii="Calibri" w:hAnsi="Calibri" w:cs="Arial"/>
                <w:b/>
                <w:bCs/>
                <w:sz w:val="22"/>
                <w:szCs w:val="22"/>
                <w:lang w:val="es-MX" w:eastAsia="es-MX"/>
              </w:rPr>
            </w:pPr>
          </w:p>
        </w:tc>
        <w:tc>
          <w:tcPr>
            <w:tcW w:w="8792" w:type="dxa"/>
            <w:gridSpan w:val="6"/>
            <w:tcBorders>
              <w:top w:val="nil"/>
              <w:left w:val="nil"/>
              <w:bottom w:val="nil"/>
              <w:right w:val="nil"/>
            </w:tcBorders>
            <w:shd w:val="clear" w:color="000000" w:fill="FFFFFF"/>
            <w:noWrap/>
            <w:vAlign w:val="bottom"/>
          </w:tcPr>
          <w:p w:rsidR="00F37E61" w:rsidRPr="000E74AD" w:rsidRDefault="00F37E6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PLANTILLA VEHICULAR IMSS-OPORTUNIDADES H.R.S. ZONGOLICA ZONA ORIZABA</w:t>
            </w:r>
          </w:p>
        </w:tc>
        <w:tc>
          <w:tcPr>
            <w:tcW w:w="1460" w:type="dxa"/>
            <w:tcBorders>
              <w:top w:val="nil"/>
              <w:left w:val="nil"/>
              <w:bottom w:val="nil"/>
              <w:right w:val="nil"/>
            </w:tcBorders>
            <w:shd w:val="clear" w:color="000000" w:fill="FFFFFF"/>
          </w:tcPr>
          <w:p w:rsidR="00F37E61" w:rsidRPr="000E74AD" w:rsidRDefault="00F37E61" w:rsidP="004F55B4">
            <w:pPr>
              <w:jc w:val="center"/>
              <w:rPr>
                <w:rFonts w:ascii="Calibri" w:hAnsi="Calibri" w:cs="Arial"/>
                <w:b/>
                <w:bCs/>
                <w:sz w:val="22"/>
                <w:szCs w:val="22"/>
                <w:lang w:val="es-MX" w:eastAsia="es-MX"/>
              </w:rPr>
            </w:pPr>
          </w:p>
        </w:tc>
      </w:tr>
      <w:tr w:rsidR="00F37E61" w:rsidRPr="000E74AD" w:rsidTr="009E3E16">
        <w:trPr>
          <w:trHeight w:val="255"/>
        </w:trPr>
        <w:tc>
          <w:tcPr>
            <w:tcW w:w="441" w:type="dxa"/>
            <w:vMerge w:val="restart"/>
            <w:tcBorders>
              <w:top w:val="single" w:sz="4" w:space="0" w:color="auto"/>
              <w:left w:val="single" w:sz="4" w:space="0" w:color="auto"/>
              <w:right w:val="single" w:sz="4" w:space="0" w:color="auto"/>
            </w:tcBorders>
            <w:shd w:val="clear" w:color="auto" w:fill="0066FF"/>
          </w:tcPr>
          <w:p w:rsidR="00F37E61" w:rsidRPr="000E74AD" w:rsidRDefault="00F37E61" w:rsidP="004F55B4">
            <w:pPr>
              <w:jc w:val="center"/>
              <w:rPr>
                <w:rFonts w:ascii="Calibri" w:hAnsi="Calibri" w:cs="Arial"/>
                <w:b/>
                <w:bCs/>
                <w:sz w:val="22"/>
                <w:szCs w:val="22"/>
                <w:lang w:val="es-MX" w:eastAsia="es-MX"/>
              </w:rPr>
            </w:pPr>
            <w:r>
              <w:rPr>
                <w:rFonts w:ascii="Calibri" w:hAnsi="Calibri" w:cs="Arial"/>
                <w:b/>
                <w:bCs/>
                <w:sz w:val="22"/>
                <w:szCs w:val="22"/>
                <w:lang w:val="es-MX" w:eastAsia="es-MX"/>
              </w:rPr>
              <w:t>No</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0066FF"/>
            <w:noWrap/>
            <w:vAlign w:val="center"/>
          </w:tcPr>
          <w:p w:rsidR="00F37E61" w:rsidRPr="000E74AD" w:rsidRDefault="00F37E6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ECO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0066FF"/>
            <w:noWrap/>
            <w:vAlign w:val="center"/>
          </w:tcPr>
          <w:p w:rsidR="00F37E61" w:rsidRPr="000E74AD" w:rsidRDefault="00F37E6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MOD</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0066FF"/>
            <w:noWrap/>
            <w:vAlign w:val="center"/>
          </w:tcPr>
          <w:p w:rsidR="00F37E61" w:rsidRPr="000E74AD" w:rsidRDefault="00F37E6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MARCA</w:t>
            </w:r>
          </w:p>
        </w:tc>
        <w:tc>
          <w:tcPr>
            <w:tcW w:w="1134" w:type="dxa"/>
            <w:tcBorders>
              <w:top w:val="single" w:sz="4" w:space="0" w:color="auto"/>
              <w:left w:val="nil"/>
              <w:bottom w:val="single" w:sz="4" w:space="0" w:color="auto"/>
              <w:right w:val="single" w:sz="4" w:space="0" w:color="auto"/>
            </w:tcBorders>
            <w:shd w:val="clear" w:color="auto" w:fill="0066FF"/>
            <w:noWrap/>
            <w:vAlign w:val="center"/>
          </w:tcPr>
          <w:p w:rsidR="00F37E61" w:rsidRPr="000E74AD" w:rsidRDefault="00F37E6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No.</w:t>
            </w:r>
          </w:p>
        </w:tc>
        <w:tc>
          <w:tcPr>
            <w:tcW w:w="3218" w:type="dxa"/>
            <w:vMerge w:val="restart"/>
            <w:tcBorders>
              <w:top w:val="single" w:sz="4" w:space="0" w:color="auto"/>
              <w:left w:val="single" w:sz="4" w:space="0" w:color="auto"/>
              <w:bottom w:val="single" w:sz="4" w:space="0" w:color="auto"/>
              <w:right w:val="single" w:sz="4" w:space="0" w:color="auto"/>
            </w:tcBorders>
            <w:shd w:val="clear" w:color="auto" w:fill="0066FF"/>
            <w:noWrap/>
            <w:vAlign w:val="center"/>
          </w:tcPr>
          <w:p w:rsidR="00F37E61" w:rsidRPr="000E74AD" w:rsidRDefault="00F37E6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TIPO</w:t>
            </w:r>
          </w:p>
        </w:tc>
        <w:tc>
          <w:tcPr>
            <w:tcW w:w="1889" w:type="dxa"/>
            <w:vMerge w:val="restart"/>
            <w:tcBorders>
              <w:top w:val="single" w:sz="4" w:space="0" w:color="auto"/>
              <w:left w:val="single" w:sz="4" w:space="0" w:color="auto"/>
              <w:bottom w:val="single" w:sz="4" w:space="0" w:color="auto"/>
              <w:right w:val="single" w:sz="4" w:space="0" w:color="auto"/>
            </w:tcBorders>
            <w:shd w:val="clear" w:color="auto" w:fill="0066FF"/>
            <w:noWrap/>
            <w:vAlign w:val="center"/>
          </w:tcPr>
          <w:p w:rsidR="00F37E61" w:rsidRPr="000E74AD" w:rsidRDefault="00F37E6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ADSCRIPCION</w:t>
            </w:r>
          </w:p>
        </w:tc>
        <w:tc>
          <w:tcPr>
            <w:tcW w:w="1460" w:type="dxa"/>
            <w:vMerge w:val="restart"/>
            <w:tcBorders>
              <w:top w:val="single" w:sz="4" w:space="0" w:color="auto"/>
              <w:left w:val="single" w:sz="4" w:space="0" w:color="auto"/>
              <w:right w:val="single" w:sz="4" w:space="0" w:color="auto"/>
            </w:tcBorders>
            <w:shd w:val="clear" w:color="auto" w:fill="0066FF"/>
          </w:tcPr>
          <w:p w:rsidR="00F37E61" w:rsidRPr="000E74AD" w:rsidRDefault="00F37E61" w:rsidP="009E3E16">
            <w:pPr>
              <w:jc w:val="center"/>
              <w:rPr>
                <w:rFonts w:ascii="Calibri" w:hAnsi="Calibri" w:cs="Arial"/>
                <w:b/>
                <w:bCs/>
                <w:sz w:val="22"/>
                <w:szCs w:val="22"/>
                <w:lang w:val="es-MX" w:eastAsia="es-MX"/>
              </w:rPr>
            </w:pPr>
            <w:r>
              <w:rPr>
                <w:rFonts w:ascii="Calibri" w:hAnsi="Calibri" w:cs="Arial"/>
                <w:b/>
                <w:bCs/>
                <w:sz w:val="22"/>
                <w:szCs w:val="22"/>
                <w:lang w:val="es-MX" w:eastAsia="es-MX"/>
              </w:rPr>
              <w:t>TIPO DE COMBUSTIBLE</w:t>
            </w:r>
          </w:p>
        </w:tc>
      </w:tr>
      <w:tr w:rsidR="00F37E61" w:rsidRPr="000E74AD" w:rsidTr="009E3E16">
        <w:trPr>
          <w:trHeight w:val="255"/>
        </w:trPr>
        <w:tc>
          <w:tcPr>
            <w:tcW w:w="441" w:type="dxa"/>
            <w:vMerge/>
            <w:tcBorders>
              <w:left w:val="single" w:sz="4" w:space="0" w:color="auto"/>
              <w:bottom w:val="single" w:sz="4" w:space="0" w:color="auto"/>
              <w:right w:val="single" w:sz="4" w:space="0" w:color="auto"/>
            </w:tcBorders>
            <w:shd w:val="clear" w:color="auto" w:fill="0066FF"/>
          </w:tcPr>
          <w:p w:rsidR="00F37E61" w:rsidRPr="000E74AD" w:rsidRDefault="00F37E61" w:rsidP="004F55B4">
            <w:pPr>
              <w:rPr>
                <w:rFonts w:ascii="Calibri" w:hAnsi="Calibri" w:cs="Arial"/>
                <w:b/>
                <w:bCs/>
                <w:sz w:val="22"/>
                <w:szCs w:val="22"/>
                <w:lang w:val="es-MX" w:eastAsia="es-MX"/>
              </w:rPr>
            </w:pPr>
          </w:p>
        </w:tc>
        <w:tc>
          <w:tcPr>
            <w:tcW w:w="708" w:type="dxa"/>
            <w:vMerge/>
            <w:tcBorders>
              <w:top w:val="single" w:sz="4" w:space="0" w:color="auto"/>
              <w:left w:val="single" w:sz="4" w:space="0" w:color="auto"/>
              <w:bottom w:val="single" w:sz="4" w:space="0" w:color="auto"/>
              <w:right w:val="single" w:sz="4" w:space="0" w:color="auto"/>
            </w:tcBorders>
            <w:shd w:val="clear" w:color="auto" w:fill="0066FF"/>
            <w:vAlign w:val="center"/>
          </w:tcPr>
          <w:p w:rsidR="00F37E61" w:rsidRPr="000E74AD" w:rsidRDefault="00F37E61" w:rsidP="004F55B4">
            <w:pPr>
              <w:rPr>
                <w:rFonts w:ascii="Calibri" w:hAnsi="Calibri" w:cs="Arial"/>
                <w:b/>
                <w:bCs/>
                <w:sz w:val="22"/>
                <w:szCs w:val="22"/>
                <w:lang w:val="es-MX" w:eastAsia="es-MX"/>
              </w:rPr>
            </w:pPr>
          </w:p>
        </w:tc>
        <w:tc>
          <w:tcPr>
            <w:tcW w:w="851" w:type="dxa"/>
            <w:vMerge/>
            <w:tcBorders>
              <w:top w:val="single" w:sz="4" w:space="0" w:color="auto"/>
              <w:left w:val="single" w:sz="4" w:space="0" w:color="auto"/>
              <w:bottom w:val="single" w:sz="4" w:space="0" w:color="auto"/>
              <w:right w:val="single" w:sz="4" w:space="0" w:color="auto"/>
            </w:tcBorders>
            <w:shd w:val="clear" w:color="auto" w:fill="0066FF"/>
            <w:vAlign w:val="center"/>
          </w:tcPr>
          <w:p w:rsidR="00F37E61" w:rsidRPr="000E74AD" w:rsidRDefault="00F37E61" w:rsidP="004F55B4">
            <w:pPr>
              <w:rPr>
                <w:rFonts w:ascii="Calibri" w:hAnsi="Calibri" w:cs="Arial"/>
                <w:b/>
                <w:bCs/>
                <w:sz w:val="22"/>
                <w:szCs w:val="22"/>
                <w:lang w:val="es-MX" w:eastAsia="es-MX"/>
              </w:rPr>
            </w:pPr>
          </w:p>
        </w:tc>
        <w:tc>
          <w:tcPr>
            <w:tcW w:w="992" w:type="dxa"/>
            <w:vMerge/>
            <w:tcBorders>
              <w:top w:val="single" w:sz="4" w:space="0" w:color="auto"/>
              <w:left w:val="single" w:sz="4" w:space="0" w:color="auto"/>
              <w:bottom w:val="single" w:sz="4" w:space="0" w:color="auto"/>
              <w:right w:val="single" w:sz="4" w:space="0" w:color="auto"/>
            </w:tcBorders>
            <w:shd w:val="clear" w:color="auto" w:fill="0066FF"/>
            <w:vAlign w:val="center"/>
          </w:tcPr>
          <w:p w:rsidR="00F37E61" w:rsidRPr="000E74AD" w:rsidRDefault="00F37E61" w:rsidP="004F55B4">
            <w:pPr>
              <w:rPr>
                <w:rFonts w:ascii="Calibri" w:hAnsi="Calibri" w:cs="Arial"/>
                <w:b/>
                <w:bCs/>
                <w:sz w:val="22"/>
                <w:szCs w:val="22"/>
                <w:lang w:val="es-MX" w:eastAsia="es-MX"/>
              </w:rPr>
            </w:pPr>
          </w:p>
        </w:tc>
        <w:tc>
          <w:tcPr>
            <w:tcW w:w="1134" w:type="dxa"/>
            <w:tcBorders>
              <w:top w:val="nil"/>
              <w:left w:val="nil"/>
              <w:bottom w:val="single" w:sz="4" w:space="0" w:color="auto"/>
              <w:right w:val="single" w:sz="4" w:space="0" w:color="auto"/>
            </w:tcBorders>
            <w:shd w:val="clear" w:color="auto" w:fill="0066FF"/>
            <w:noWrap/>
            <w:vAlign w:val="center"/>
          </w:tcPr>
          <w:p w:rsidR="00F37E61" w:rsidRPr="000E74AD" w:rsidRDefault="00F37E6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CIL.</w:t>
            </w:r>
          </w:p>
        </w:tc>
        <w:tc>
          <w:tcPr>
            <w:tcW w:w="3218" w:type="dxa"/>
            <w:vMerge/>
            <w:tcBorders>
              <w:top w:val="single" w:sz="4" w:space="0" w:color="auto"/>
              <w:left w:val="single" w:sz="4" w:space="0" w:color="auto"/>
              <w:bottom w:val="single" w:sz="4" w:space="0" w:color="auto"/>
              <w:right w:val="single" w:sz="4" w:space="0" w:color="auto"/>
            </w:tcBorders>
            <w:shd w:val="clear" w:color="auto" w:fill="0066FF"/>
            <w:vAlign w:val="center"/>
          </w:tcPr>
          <w:p w:rsidR="00F37E61" w:rsidRPr="000E74AD" w:rsidRDefault="00F37E61" w:rsidP="004F55B4">
            <w:pPr>
              <w:rPr>
                <w:rFonts w:ascii="Calibri" w:hAnsi="Calibri" w:cs="Arial"/>
                <w:b/>
                <w:bCs/>
                <w:sz w:val="22"/>
                <w:szCs w:val="22"/>
                <w:lang w:val="es-MX" w:eastAsia="es-MX"/>
              </w:rPr>
            </w:pPr>
          </w:p>
        </w:tc>
        <w:tc>
          <w:tcPr>
            <w:tcW w:w="1889" w:type="dxa"/>
            <w:vMerge/>
            <w:tcBorders>
              <w:top w:val="single" w:sz="4" w:space="0" w:color="auto"/>
              <w:left w:val="single" w:sz="4" w:space="0" w:color="auto"/>
              <w:bottom w:val="single" w:sz="4" w:space="0" w:color="auto"/>
              <w:right w:val="single" w:sz="4" w:space="0" w:color="auto"/>
            </w:tcBorders>
            <w:shd w:val="clear" w:color="auto" w:fill="0066FF"/>
            <w:vAlign w:val="center"/>
          </w:tcPr>
          <w:p w:rsidR="00F37E61" w:rsidRPr="000E74AD" w:rsidRDefault="00F37E61" w:rsidP="004F55B4">
            <w:pPr>
              <w:rPr>
                <w:rFonts w:ascii="Calibri" w:hAnsi="Calibri" w:cs="Arial"/>
                <w:b/>
                <w:bCs/>
                <w:sz w:val="22"/>
                <w:szCs w:val="22"/>
                <w:lang w:val="es-MX" w:eastAsia="es-MX"/>
              </w:rPr>
            </w:pPr>
          </w:p>
        </w:tc>
        <w:tc>
          <w:tcPr>
            <w:tcW w:w="1460" w:type="dxa"/>
            <w:vMerge/>
            <w:tcBorders>
              <w:left w:val="single" w:sz="4" w:space="0" w:color="auto"/>
              <w:bottom w:val="single" w:sz="4" w:space="0" w:color="auto"/>
              <w:right w:val="single" w:sz="4" w:space="0" w:color="auto"/>
            </w:tcBorders>
            <w:shd w:val="clear" w:color="auto" w:fill="0066FF"/>
          </w:tcPr>
          <w:p w:rsidR="00F37E61" w:rsidRPr="000E74AD" w:rsidRDefault="00F37E61" w:rsidP="004F55B4">
            <w:pPr>
              <w:rPr>
                <w:rFonts w:ascii="Calibri" w:hAnsi="Calibri" w:cs="Arial"/>
                <w:b/>
                <w:bCs/>
                <w:sz w:val="22"/>
                <w:szCs w:val="22"/>
                <w:lang w:val="es-MX" w:eastAsia="es-MX"/>
              </w:rPr>
            </w:pPr>
          </w:p>
        </w:tc>
      </w:tr>
      <w:tr w:rsidR="00F37E61" w:rsidRPr="000E74AD" w:rsidTr="00F37E61">
        <w:trPr>
          <w:trHeight w:val="255"/>
        </w:trPr>
        <w:tc>
          <w:tcPr>
            <w:tcW w:w="441" w:type="dxa"/>
            <w:tcBorders>
              <w:top w:val="nil"/>
              <w:left w:val="single" w:sz="4" w:space="0" w:color="auto"/>
              <w:bottom w:val="single" w:sz="4" w:space="0" w:color="auto"/>
              <w:right w:val="single" w:sz="4" w:space="0" w:color="auto"/>
            </w:tcBorders>
            <w:shd w:val="clear" w:color="000000" w:fill="FFFFFF"/>
          </w:tcPr>
          <w:p w:rsidR="00F37E61" w:rsidRPr="000E74AD" w:rsidRDefault="00F37E61" w:rsidP="004F55B4">
            <w:pPr>
              <w:jc w:val="center"/>
              <w:rPr>
                <w:rFonts w:ascii="Calibri" w:hAnsi="Calibri" w:cs="Arial"/>
                <w:sz w:val="22"/>
                <w:szCs w:val="22"/>
                <w:lang w:val="es-MX" w:eastAsia="es-MX"/>
              </w:rPr>
            </w:pPr>
            <w:r>
              <w:rPr>
                <w:rFonts w:ascii="Calibri" w:hAnsi="Calibri" w:cs="Arial"/>
                <w:sz w:val="22"/>
                <w:szCs w:val="22"/>
                <w:lang w:val="es-MX" w:eastAsia="es-MX"/>
              </w:rPr>
              <w:t>1</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91587</w:t>
            </w:r>
          </w:p>
        </w:tc>
        <w:tc>
          <w:tcPr>
            <w:tcW w:w="851" w:type="dxa"/>
            <w:tcBorders>
              <w:top w:val="nil"/>
              <w:left w:val="nil"/>
              <w:bottom w:val="single" w:sz="4" w:space="0" w:color="auto"/>
              <w:right w:val="single" w:sz="4" w:space="0" w:color="auto"/>
            </w:tcBorders>
            <w:shd w:val="clear" w:color="000000" w:fill="FFFFFF"/>
            <w:noWrap/>
            <w:vAlign w:val="center"/>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1995</w:t>
            </w:r>
          </w:p>
        </w:tc>
        <w:tc>
          <w:tcPr>
            <w:tcW w:w="992" w:type="dxa"/>
            <w:tcBorders>
              <w:top w:val="nil"/>
              <w:left w:val="nil"/>
              <w:bottom w:val="single" w:sz="4" w:space="0" w:color="auto"/>
              <w:right w:val="single" w:sz="4" w:space="0" w:color="auto"/>
            </w:tcBorders>
            <w:shd w:val="clear" w:color="000000" w:fill="FFFFFF"/>
            <w:noWrap/>
            <w:vAlign w:val="center"/>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DODGE</w:t>
            </w:r>
          </w:p>
        </w:tc>
        <w:tc>
          <w:tcPr>
            <w:tcW w:w="1134" w:type="dxa"/>
            <w:tcBorders>
              <w:top w:val="nil"/>
              <w:left w:val="nil"/>
              <w:bottom w:val="single" w:sz="4" w:space="0" w:color="auto"/>
              <w:right w:val="single" w:sz="4" w:space="0" w:color="auto"/>
            </w:tcBorders>
            <w:shd w:val="clear" w:color="000000" w:fill="FFFFFF"/>
            <w:noWrap/>
            <w:vAlign w:val="center"/>
          </w:tcPr>
          <w:p w:rsidR="00F37E61" w:rsidRPr="000E74AD" w:rsidRDefault="00F37E61" w:rsidP="004F55B4">
            <w:pPr>
              <w:jc w:val="center"/>
              <w:rPr>
                <w:rFonts w:ascii="Calibri" w:hAnsi="Calibri" w:cs="Arial"/>
                <w:b/>
                <w:bCs/>
                <w:sz w:val="22"/>
                <w:szCs w:val="22"/>
                <w:lang w:val="es-MX" w:eastAsia="es-MX"/>
              </w:rPr>
            </w:pPr>
            <w:r w:rsidRPr="000E74AD">
              <w:rPr>
                <w:rFonts w:ascii="Calibri" w:hAnsi="Calibri" w:cs="Arial"/>
                <w:b/>
                <w:bCs/>
                <w:sz w:val="22"/>
                <w:szCs w:val="22"/>
                <w:lang w:val="es-MX" w:eastAsia="es-MX"/>
              </w:rPr>
              <w:t>8</w:t>
            </w:r>
          </w:p>
        </w:tc>
        <w:tc>
          <w:tcPr>
            <w:tcW w:w="3218" w:type="dxa"/>
            <w:tcBorders>
              <w:top w:val="nil"/>
              <w:left w:val="nil"/>
              <w:bottom w:val="single" w:sz="4" w:space="0" w:color="auto"/>
              <w:right w:val="single" w:sz="4" w:space="0" w:color="auto"/>
            </w:tcBorders>
            <w:shd w:val="clear" w:color="000000" w:fill="FFFFFF"/>
            <w:noWrap/>
            <w:vAlign w:val="center"/>
          </w:tcPr>
          <w:p w:rsidR="00F37E61" w:rsidRPr="000E74AD" w:rsidRDefault="00F37E61" w:rsidP="004F55B4">
            <w:pPr>
              <w:rPr>
                <w:rFonts w:ascii="Calibri" w:hAnsi="Calibri" w:cs="Arial"/>
                <w:sz w:val="22"/>
                <w:szCs w:val="22"/>
                <w:lang w:val="es-MX" w:eastAsia="es-MX"/>
              </w:rPr>
            </w:pPr>
            <w:r w:rsidRPr="000E74AD">
              <w:rPr>
                <w:rFonts w:ascii="Calibri" w:hAnsi="Calibri" w:cs="Arial"/>
                <w:sz w:val="22"/>
                <w:szCs w:val="22"/>
                <w:lang w:val="es-MX" w:eastAsia="es-MX"/>
              </w:rPr>
              <w:t>CAMION CISTERA</w:t>
            </w:r>
          </w:p>
        </w:tc>
        <w:tc>
          <w:tcPr>
            <w:tcW w:w="1889"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rPr>
                <w:rFonts w:ascii="Calibri" w:hAnsi="Calibri" w:cs="Arial"/>
                <w:sz w:val="22"/>
                <w:szCs w:val="22"/>
                <w:lang w:val="es-MX" w:eastAsia="es-MX"/>
              </w:rPr>
            </w:pPr>
            <w:r w:rsidRPr="000E74AD">
              <w:rPr>
                <w:rFonts w:ascii="Calibri" w:hAnsi="Calibri" w:cs="Arial"/>
                <w:sz w:val="22"/>
                <w:szCs w:val="22"/>
                <w:lang w:val="es-MX" w:eastAsia="es-MX"/>
              </w:rPr>
              <w:t>H.R.O. ZONGOLICA</w:t>
            </w:r>
          </w:p>
        </w:tc>
        <w:tc>
          <w:tcPr>
            <w:tcW w:w="1460" w:type="dxa"/>
            <w:tcBorders>
              <w:top w:val="nil"/>
              <w:left w:val="nil"/>
              <w:bottom w:val="single" w:sz="4" w:space="0" w:color="auto"/>
              <w:right w:val="single" w:sz="4" w:space="0" w:color="auto"/>
            </w:tcBorders>
            <w:shd w:val="clear" w:color="000000" w:fill="FFFFFF"/>
            <w:vAlign w:val="center"/>
          </w:tcPr>
          <w:p w:rsidR="00F37E61" w:rsidRDefault="00F37E61" w:rsidP="009E3E16">
            <w:pPr>
              <w:jc w:val="center"/>
            </w:pPr>
            <w:r w:rsidRPr="006C631B">
              <w:rPr>
                <w:rFonts w:ascii="Arial" w:hAnsi="Arial" w:cs="Arial"/>
                <w:sz w:val="18"/>
                <w:szCs w:val="18"/>
                <w:lang w:val="es-MX" w:eastAsia="es-MX"/>
              </w:rPr>
              <w:t>MAGNA</w:t>
            </w:r>
          </w:p>
        </w:tc>
      </w:tr>
      <w:tr w:rsidR="00F37E61" w:rsidRPr="000E74AD" w:rsidTr="00F37E61">
        <w:trPr>
          <w:trHeight w:val="255"/>
        </w:trPr>
        <w:tc>
          <w:tcPr>
            <w:tcW w:w="441" w:type="dxa"/>
            <w:tcBorders>
              <w:top w:val="nil"/>
              <w:left w:val="single" w:sz="4" w:space="0" w:color="auto"/>
              <w:bottom w:val="single" w:sz="4" w:space="0" w:color="auto"/>
              <w:right w:val="single" w:sz="4" w:space="0" w:color="auto"/>
            </w:tcBorders>
            <w:shd w:val="clear" w:color="000000" w:fill="FFFFFF"/>
          </w:tcPr>
          <w:p w:rsidR="00F37E61" w:rsidRPr="000E74AD" w:rsidRDefault="00F37E61" w:rsidP="004F55B4">
            <w:pPr>
              <w:jc w:val="center"/>
              <w:rPr>
                <w:rFonts w:ascii="Calibri" w:hAnsi="Calibri" w:cs="Arial"/>
                <w:sz w:val="22"/>
                <w:szCs w:val="22"/>
                <w:lang w:val="es-MX" w:eastAsia="es-MX"/>
              </w:rPr>
            </w:pPr>
            <w:r>
              <w:rPr>
                <w:rFonts w:ascii="Calibri" w:hAnsi="Calibri" w:cs="Arial"/>
                <w:sz w:val="22"/>
                <w:szCs w:val="22"/>
                <w:lang w:val="es-MX" w:eastAsia="es-MX"/>
              </w:rPr>
              <w:t xml:space="preserve">2 </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93079</w:t>
            </w:r>
          </w:p>
        </w:tc>
        <w:tc>
          <w:tcPr>
            <w:tcW w:w="851"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2008</w:t>
            </w:r>
          </w:p>
        </w:tc>
        <w:tc>
          <w:tcPr>
            <w:tcW w:w="992"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DODGE</w:t>
            </w:r>
          </w:p>
        </w:tc>
        <w:tc>
          <w:tcPr>
            <w:tcW w:w="1134"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3218"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rPr>
                <w:rFonts w:ascii="Calibri" w:hAnsi="Calibri" w:cs="Arial"/>
                <w:sz w:val="22"/>
                <w:szCs w:val="22"/>
                <w:lang w:val="es-MX" w:eastAsia="es-MX"/>
              </w:rPr>
            </w:pPr>
            <w:r w:rsidRPr="000E74AD">
              <w:rPr>
                <w:rFonts w:ascii="Calibri" w:hAnsi="Calibri" w:cs="Arial"/>
                <w:sz w:val="22"/>
                <w:szCs w:val="22"/>
                <w:lang w:val="es-MX" w:eastAsia="es-MX"/>
              </w:rPr>
              <w:t>AMBULANCIA</w:t>
            </w:r>
          </w:p>
        </w:tc>
        <w:tc>
          <w:tcPr>
            <w:tcW w:w="1889"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rPr>
                <w:rFonts w:ascii="Calibri" w:hAnsi="Calibri" w:cs="Arial"/>
                <w:sz w:val="22"/>
                <w:szCs w:val="22"/>
                <w:lang w:val="es-MX" w:eastAsia="es-MX"/>
              </w:rPr>
            </w:pPr>
            <w:r w:rsidRPr="000E74AD">
              <w:rPr>
                <w:rFonts w:ascii="Calibri" w:hAnsi="Calibri" w:cs="Arial"/>
                <w:sz w:val="22"/>
                <w:szCs w:val="22"/>
                <w:lang w:val="es-MX" w:eastAsia="es-MX"/>
              </w:rPr>
              <w:t>HRS ZONGOLICA</w:t>
            </w:r>
          </w:p>
        </w:tc>
        <w:tc>
          <w:tcPr>
            <w:tcW w:w="1460" w:type="dxa"/>
            <w:tcBorders>
              <w:top w:val="nil"/>
              <w:left w:val="nil"/>
              <w:bottom w:val="single" w:sz="4" w:space="0" w:color="auto"/>
              <w:right w:val="single" w:sz="4" w:space="0" w:color="auto"/>
            </w:tcBorders>
            <w:shd w:val="clear" w:color="000000" w:fill="FFFFFF"/>
            <w:vAlign w:val="center"/>
          </w:tcPr>
          <w:p w:rsidR="00F37E61" w:rsidRDefault="00F37E61" w:rsidP="009E3E16">
            <w:pPr>
              <w:jc w:val="center"/>
            </w:pPr>
            <w:r w:rsidRPr="006C631B">
              <w:rPr>
                <w:rFonts w:ascii="Arial" w:hAnsi="Arial" w:cs="Arial"/>
                <w:sz w:val="18"/>
                <w:szCs w:val="18"/>
                <w:lang w:val="es-MX" w:eastAsia="es-MX"/>
              </w:rPr>
              <w:t>MAGNA</w:t>
            </w:r>
          </w:p>
        </w:tc>
      </w:tr>
      <w:tr w:rsidR="00F37E61" w:rsidRPr="000E74AD" w:rsidTr="00F37E61">
        <w:trPr>
          <w:trHeight w:val="255"/>
        </w:trPr>
        <w:tc>
          <w:tcPr>
            <w:tcW w:w="441" w:type="dxa"/>
            <w:tcBorders>
              <w:top w:val="nil"/>
              <w:left w:val="single" w:sz="4" w:space="0" w:color="auto"/>
              <w:bottom w:val="single" w:sz="4" w:space="0" w:color="auto"/>
              <w:right w:val="single" w:sz="4" w:space="0" w:color="auto"/>
            </w:tcBorders>
            <w:shd w:val="clear" w:color="000000" w:fill="FFFFFF"/>
          </w:tcPr>
          <w:p w:rsidR="00F37E61" w:rsidRPr="000E74AD" w:rsidRDefault="00F37E61" w:rsidP="004F55B4">
            <w:pPr>
              <w:jc w:val="center"/>
              <w:rPr>
                <w:rFonts w:ascii="Calibri" w:hAnsi="Calibri" w:cs="Arial"/>
                <w:sz w:val="22"/>
                <w:szCs w:val="22"/>
                <w:lang w:val="es-MX" w:eastAsia="es-MX"/>
              </w:rPr>
            </w:pPr>
            <w:r>
              <w:rPr>
                <w:rFonts w:ascii="Calibri" w:hAnsi="Calibri" w:cs="Arial"/>
                <w:sz w:val="22"/>
                <w:szCs w:val="22"/>
                <w:lang w:val="es-MX" w:eastAsia="es-MX"/>
              </w:rPr>
              <w:t xml:space="preserve">3 </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92314</w:t>
            </w:r>
          </w:p>
        </w:tc>
        <w:tc>
          <w:tcPr>
            <w:tcW w:w="851"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2002</w:t>
            </w:r>
          </w:p>
        </w:tc>
        <w:tc>
          <w:tcPr>
            <w:tcW w:w="992"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1134"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3218"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rPr>
                <w:rFonts w:ascii="Calibri" w:hAnsi="Calibri" w:cs="Arial"/>
                <w:sz w:val="22"/>
                <w:szCs w:val="22"/>
                <w:lang w:val="en-US" w:eastAsia="es-MX"/>
              </w:rPr>
            </w:pPr>
            <w:r w:rsidRPr="000E74AD">
              <w:rPr>
                <w:rFonts w:ascii="Calibri" w:hAnsi="Calibri" w:cs="Arial"/>
                <w:sz w:val="22"/>
                <w:szCs w:val="22"/>
                <w:lang w:val="en-US" w:eastAsia="es-MX"/>
              </w:rPr>
              <w:t>PICK-UP C/CAMP 4X4 D.T.</w:t>
            </w:r>
          </w:p>
        </w:tc>
        <w:tc>
          <w:tcPr>
            <w:tcW w:w="1889"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rPr>
                <w:rFonts w:ascii="Calibri" w:hAnsi="Calibri" w:cs="Arial"/>
                <w:sz w:val="22"/>
                <w:szCs w:val="22"/>
                <w:lang w:val="es-MX" w:eastAsia="es-MX"/>
              </w:rPr>
            </w:pPr>
            <w:r w:rsidRPr="000E74AD">
              <w:rPr>
                <w:rFonts w:ascii="Calibri" w:hAnsi="Calibri" w:cs="Arial"/>
                <w:sz w:val="22"/>
                <w:szCs w:val="22"/>
                <w:lang w:val="es-MX" w:eastAsia="es-MX"/>
              </w:rPr>
              <w:t>H.R.O. ZONGOLICA</w:t>
            </w:r>
          </w:p>
        </w:tc>
        <w:tc>
          <w:tcPr>
            <w:tcW w:w="1460" w:type="dxa"/>
            <w:tcBorders>
              <w:top w:val="nil"/>
              <w:left w:val="nil"/>
              <w:bottom w:val="single" w:sz="4" w:space="0" w:color="auto"/>
              <w:right w:val="single" w:sz="4" w:space="0" w:color="auto"/>
            </w:tcBorders>
            <w:shd w:val="clear" w:color="000000" w:fill="FFFFFF"/>
            <w:vAlign w:val="center"/>
          </w:tcPr>
          <w:p w:rsidR="00F37E61" w:rsidRDefault="00F37E61" w:rsidP="009E3E16">
            <w:pPr>
              <w:jc w:val="center"/>
            </w:pPr>
            <w:r w:rsidRPr="006C631B">
              <w:rPr>
                <w:rFonts w:ascii="Arial" w:hAnsi="Arial" w:cs="Arial"/>
                <w:sz w:val="18"/>
                <w:szCs w:val="18"/>
                <w:lang w:val="es-MX" w:eastAsia="es-MX"/>
              </w:rPr>
              <w:t>MAGNA</w:t>
            </w:r>
          </w:p>
        </w:tc>
      </w:tr>
      <w:tr w:rsidR="00F37E61" w:rsidRPr="000E74AD" w:rsidTr="00F37E61">
        <w:trPr>
          <w:trHeight w:val="255"/>
        </w:trPr>
        <w:tc>
          <w:tcPr>
            <w:tcW w:w="441" w:type="dxa"/>
            <w:tcBorders>
              <w:top w:val="nil"/>
              <w:left w:val="single" w:sz="4" w:space="0" w:color="auto"/>
              <w:bottom w:val="single" w:sz="4" w:space="0" w:color="auto"/>
              <w:right w:val="single" w:sz="4" w:space="0" w:color="auto"/>
            </w:tcBorders>
            <w:shd w:val="clear" w:color="000000" w:fill="FFFFFF"/>
          </w:tcPr>
          <w:p w:rsidR="00F37E61" w:rsidRPr="000E74AD" w:rsidRDefault="00F37E61" w:rsidP="004F55B4">
            <w:pPr>
              <w:jc w:val="center"/>
              <w:rPr>
                <w:rFonts w:ascii="Calibri" w:hAnsi="Calibri" w:cs="Arial"/>
                <w:sz w:val="22"/>
                <w:szCs w:val="22"/>
                <w:lang w:val="es-MX" w:eastAsia="es-MX"/>
              </w:rPr>
            </w:pPr>
            <w:r>
              <w:rPr>
                <w:rFonts w:ascii="Calibri" w:hAnsi="Calibri" w:cs="Arial"/>
                <w:sz w:val="22"/>
                <w:szCs w:val="22"/>
                <w:lang w:val="es-MX" w:eastAsia="es-MX"/>
              </w:rPr>
              <w:t>4</w:t>
            </w:r>
          </w:p>
        </w:tc>
        <w:tc>
          <w:tcPr>
            <w:tcW w:w="708" w:type="dxa"/>
            <w:tcBorders>
              <w:top w:val="nil"/>
              <w:left w:val="single" w:sz="4" w:space="0" w:color="auto"/>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92315</w:t>
            </w:r>
          </w:p>
        </w:tc>
        <w:tc>
          <w:tcPr>
            <w:tcW w:w="851"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2002</w:t>
            </w:r>
          </w:p>
        </w:tc>
        <w:tc>
          <w:tcPr>
            <w:tcW w:w="992"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FORD</w:t>
            </w:r>
          </w:p>
        </w:tc>
        <w:tc>
          <w:tcPr>
            <w:tcW w:w="1134"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jc w:val="center"/>
              <w:rPr>
                <w:rFonts w:ascii="Calibri" w:hAnsi="Calibri" w:cs="Arial"/>
                <w:sz w:val="22"/>
                <w:szCs w:val="22"/>
                <w:lang w:val="es-MX" w:eastAsia="es-MX"/>
              </w:rPr>
            </w:pPr>
            <w:r w:rsidRPr="000E74AD">
              <w:rPr>
                <w:rFonts w:ascii="Calibri" w:hAnsi="Calibri" w:cs="Arial"/>
                <w:sz w:val="22"/>
                <w:szCs w:val="22"/>
                <w:lang w:val="es-MX" w:eastAsia="es-MX"/>
              </w:rPr>
              <w:t>8</w:t>
            </w:r>
          </w:p>
        </w:tc>
        <w:tc>
          <w:tcPr>
            <w:tcW w:w="3218"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rPr>
                <w:rFonts w:ascii="Calibri" w:hAnsi="Calibri" w:cs="Arial"/>
                <w:sz w:val="22"/>
                <w:szCs w:val="22"/>
                <w:lang w:val="en-US" w:eastAsia="es-MX"/>
              </w:rPr>
            </w:pPr>
            <w:r w:rsidRPr="000E74AD">
              <w:rPr>
                <w:rFonts w:ascii="Calibri" w:hAnsi="Calibri" w:cs="Arial"/>
                <w:sz w:val="22"/>
                <w:szCs w:val="22"/>
                <w:lang w:val="en-US" w:eastAsia="es-MX"/>
              </w:rPr>
              <w:t>PICK-UP C/CAMPER 4X4 D.T.</w:t>
            </w:r>
          </w:p>
        </w:tc>
        <w:tc>
          <w:tcPr>
            <w:tcW w:w="1889" w:type="dxa"/>
            <w:tcBorders>
              <w:top w:val="nil"/>
              <w:left w:val="nil"/>
              <w:bottom w:val="single" w:sz="4" w:space="0" w:color="auto"/>
              <w:right w:val="single" w:sz="4" w:space="0" w:color="auto"/>
            </w:tcBorders>
            <w:shd w:val="clear" w:color="000000" w:fill="FFFFFF"/>
            <w:noWrap/>
            <w:vAlign w:val="bottom"/>
          </w:tcPr>
          <w:p w:rsidR="00F37E61" w:rsidRPr="000E74AD" w:rsidRDefault="00F37E61" w:rsidP="004F55B4">
            <w:pPr>
              <w:rPr>
                <w:rFonts w:ascii="Calibri" w:hAnsi="Calibri" w:cs="Arial"/>
                <w:sz w:val="22"/>
                <w:szCs w:val="22"/>
                <w:lang w:val="es-MX" w:eastAsia="es-MX"/>
              </w:rPr>
            </w:pPr>
            <w:r w:rsidRPr="000E74AD">
              <w:rPr>
                <w:rFonts w:ascii="Calibri" w:hAnsi="Calibri" w:cs="Arial"/>
                <w:sz w:val="22"/>
                <w:szCs w:val="22"/>
                <w:lang w:val="es-MX" w:eastAsia="es-MX"/>
              </w:rPr>
              <w:t>H.R.O. ZONGOLICA</w:t>
            </w:r>
          </w:p>
        </w:tc>
        <w:tc>
          <w:tcPr>
            <w:tcW w:w="1460" w:type="dxa"/>
            <w:tcBorders>
              <w:top w:val="nil"/>
              <w:left w:val="nil"/>
              <w:bottom w:val="single" w:sz="4" w:space="0" w:color="auto"/>
              <w:right w:val="single" w:sz="4" w:space="0" w:color="auto"/>
            </w:tcBorders>
            <w:shd w:val="clear" w:color="000000" w:fill="FFFFFF"/>
          </w:tcPr>
          <w:p w:rsidR="00F37E61" w:rsidRPr="000E74AD" w:rsidRDefault="00F37E61" w:rsidP="00F37E61">
            <w:pPr>
              <w:jc w:val="center"/>
              <w:rPr>
                <w:rFonts w:ascii="Calibri" w:hAnsi="Calibri" w:cs="Arial"/>
                <w:sz w:val="22"/>
                <w:szCs w:val="22"/>
                <w:lang w:val="es-MX" w:eastAsia="es-MX"/>
              </w:rPr>
            </w:pPr>
            <w:r w:rsidRPr="006C631B">
              <w:rPr>
                <w:rFonts w:ascii="Arial" w:hAnsi="Arial" w:cs="Arial"/>
                <w:sz w:val="18"/>
                <w:szCs w:val="18"/>
                <w:lang w:val="es-MX" w:eastAsia="es-MX"/>
              </w:rPr>
              <w:t>MAGNA</w:t>
            </w:r>
          </w:p>
        </w:tc>
      </w:tr>
    </w:tbl>
    <w:p w:rsidR="004F55B4" w:rsidRDefault="004F55B4" w:rsidP="004F55B4">
      <w:pPr>
        <w:adjustRightInd w:val="0"/>
        <w:rPr>
          <w:rFonts w:ascii="Arial" w:hAnsi="Arial" w:cs="Arial"/>
          <w:b/>
          <w:bCs/>
          <w:sz w:val="22"/>
          <w:szCs w:val="22"/>
          <w:lang w:val="es-MX"/>
        </w:rPr>
      </w:pPr>
    </w:p>
    <w:p w:rsidR="00E64DB8" w:rsidRPr="00F37E61" w:rsidRDefault="00E64DB8" w:rsidP="00F37E61">
      <w:pPr>
        <w:jc w:val="center"/>
        <w:rPr>
          <w:rFonts w:ascii="Arial" w:hAnsi="Arial" w:cs="Arial"/>
          <w:b/>
          <w:bCs/>
          <w:sz w:val="18"/>
          <w:szCs w:val="18"/>
          <w:lang w:val="es-MX" w:eastAsia="es-MX"/>
        </w:rPr>
      </w:pPr>
      <w:r w:rsidRPr="000E74AD">
        <w:rPr>
          <w:rFonts w:ascii="Calibri" w:hAnsi="Calibri" w:cs="Arial"/>
          <w:b/>
          <w:bCs/>
          <w:sz w:val="22"/>
          <w:szCs w:val="22"/>
          <w:lang w:val="es-MX" w:eastAsia="es-MX"/>
        </w:rPr>
        <w:t xml:space="preserve">PLANTILLA </w:t>
      </w:r>
      <w:r w:rsidRPr="00F37E61">
        <w:rPr>
          <w:rFonts w:ascii="Arial" w:hAnsi="Arial" w:cs="Arial"/>
          <w:b/>
          <w:bCs/>
          <w:sz w:val="18"/>
          <w:szCs w:val="18"/>
          <w:lang w:val="es-MX" w:eastAsia="es-MX"/>
        </w:rPr>
        <w:t>VEHICULAR PROGRAMA OPORTUNIDADES ZONA JALTIPAN</w:t>
      </w:r>
    </w:p>
    <w:tbl>
      <w:tblPr>
        <w:tblW w:w="4935" w:type="pct"/>
        <w:tblInd w:w="212" w:type="dxa"/>
        <w:tblCellMar>
          <w:left w:w="70" w:type="dxa"/>
          <w:right w:w="70" w:type="dxa"/>
        </w:tblCellMar>
        <w:tblLook w:val="04A0" w:firstRow="1" w:lastRow="0" w:firstColumn="1" w:lastColumn="0" w:noHBand="0" w:noVBand="1"/>
      </w:tblPr>
      <w:tblGrid>
        <w:gridCol w:w="849"/>
        <w:gridCol w:w="850"/>
        <w:gridCol w:w="562"/>
        <w:gridCol w:w="982"/>
        <w:gridCol w:w="1433"/>
        <w:gridCol w:w="2982"/>
        <w:gridCol w:w="2833"/>
      </w:tblGrid>
      <w:tr w:rsidR="00F37E61" w:rsidRPr="00F37E61" w:rsidTr="00720252">
        <w:trPr>
          <w:trHeight w:val="255"/>
        </w:trPr>
        <w:tc>
          <w:tcPr>
            <w:tcW w:w="405" w:type="pct"/>
            <w:vMerge w:val="restart"/>
            <w:tcBorders>
              <w:top w:val="single" w:sz="4" w:space="0" w:color="auto"/>
              <w:left w:val="single" w:sz="4" w:space="0" w:color="auto"/>
              <w:right w:val="single" w:sz="4" w:space="0" w:color="auto"/>
            </w:tcBorders>
            <w:shd w:val="clear" w:color="auto" w:fill="92D050"/>
          </w:tcPr>
          <w:p w:rsidR="00F37E61" w:rsidRPr="008218B0" w:rsidRDefault="00F37E61" w:rsidP="004F55B4">
            <w:pPr>
              <w:jc w:val="center"/>
              <w:rPr>
                <w:rFonts w:ascii="Arial" w:hAnsi="Arial" w:cs="Arial"/>
                <w:b/>
                <w:bCs/>
                <w:sz w:val="18"/>
                <w:szCs w:val="18"/>
                <w:lang w:val="es-MX" w:eastAsia="es-MX"/>
              </w:rPr>
            </w:pPr>
            <w:r>
              <w:rPr>
                <w:rFonts w:ascii="Calibri" w:hAnsi="Calibri" w:cs="Arial"/>
                <w:b/>
                <w:bCs/>
                <w:sz w:val="22"/>
                <w:szCs w:val="22"/>
                <w:lang w:val="es-MX" w:eastAsia="es-MX"/>
              </w:rPr>
              <w:t>No</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F37E61" w:rsidRPr="008218B0" w:rsidRDefault="00F37E61" w:rsidP="004F55B4">
            <w:pPr>
              <w:jc w:val="center"/>
              <w:rPr>
                <w:rFonts w:ascii="Arial" w:hAnsi="Arial" w:cs="Arial"/>
                <w:b/>
                <w:bCs/>
                <w:sz w:val="18"/>
                <w:szCs w:val="18"/>
                <w:lang w:val="es-MX" w:eastAsia="es-MX"/>
              </w:rPr>
            </w:pPr>
            <w:r w:rsidRPr="008218B0">
              <w:rPr>
                <w:rFonts w:ascii="Arial" w:hAnsi="Arial" w:cs="Arial"/>
                <w:b/>
                <w:bCs/>
                <w:sz w:val="18"/>
                <w:szCs w:val="18"/>
                <w:lang w:val="es-MX" w:eastAsia="es-MX"/>
              </w:rPr>
              <w:t>ECCO.</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F37E61" w:rsidRPr="008218B0" w:rsidRDefault="00F37E61" w:rsidP="004F55B4">
            <w:pPr>
              <w:jc w:val="center"/>
              <w:rPr>
                <w:rFonts w:ascii="Arial" w:hAnsi="Arial" w:cs="Arial"/>
                <w:b/>
                <w:bCs/>
                <w:sz w:val="18"/>
                <w:szCs w:val="18"/>
                <w:lang w:val="es-MX" w:eastAsia="es-MX"/>
              </w:rPr>
            </w:pPr>
            <w:r w:rsidRPr="008218B0">
              <w:rPr>
                <w:rFonts w:ascii="Arial" w:hAnsi="Arial" w:cs="Arial"/>
                <w:b/>
                <w:bCs/>
                <w:sz w:val="18"/>
                <w:szCs w:val="18"/>
                <w:lang w:val="es-MX" w:eastAsia="es-MX"/>
              </w:rPr>
              <w:t>MOD</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F37E61" w:rsidRPr="008218B0" w:rsidRDefault="00F37E61" w:rsidP="004F55B4">
            <w:pPr>
              <w:jc w:val="center"/>
              <w:rPr>
                <w:rFonts w:ascii="Arial" w:hAnsi="Arial" w:cs="Arial"/>
                <w:b/>
                <w:bCs/>
                <w:sz w:val="18"/>
                <w:szCs w:val="18"/>
                <w:lang w:val="es-MX" w:eastAsia="es-MX"/>
              </w:rPr>
            </w:pPr>
            <w:r w:rsidRPr="008218B0">
              <w:rPr>
                <w:rFonts w:ascii="Arial" w:hAnsi="Arial" w:cs="Arial"/>
                <w:b/>
                <w:bCs/>
                <w:sz w:val="18"/>
                <w:szCs w:val="18"/>
                <w:lang w:val="es-MX" w:eastAsia="es-MX"/>
              </w:rPr>
              <w:t>MARCA</w:t>
            </w:r>
          </w:p>
        </w:tc>
        <w:tc>
          <w:tcPr>
            <w:tcW w:w="683" w:type="pct"/>
            <w:tcBorders>
              <w:top w:val="single" w:sz="4" w:space="0" w:color="auto"/>
              <w:left w:val="nil"/>
              <w:bottom w:val="single" w:sz="4" w:space="0" w:color="auto"/>
              <w:right w:val="single" w:sz="4" w:space="0" w:color="auto"/>
            </w:tcBorders>
            <w:shd w:val="clear" w:color="auto" w:fill="92D050"/>
            <w:noWrap/>
            <w:vAlign w:val="center"/>
            <w:hideMark/>
          </w:tcPr>
          <w:p w:rsidR="00F37E61" w:rsidRPr="00F37E61" w:rsidRDefault="00F37E61" w:rsidP="004F55B4">
            <w:pPr>
              <w:jc w:val="center"/>
              <w:rPr>
                <w:rFonts w:ascii="Arial" w:hAnsi="Arial" w:cs="Arial"/>
                <w:b/>
                <w:bCs/>
                <w:sz w:val="18"/>
                <w:szCs w:val="18"/>
                <w:lang w:val="es-MX" w:eastAsia="es-MX"/>
              </w:rPr>
            </w:pPr>
            <w:r w:rsidRPr="00F37E61">
              <w:rPr>
                <w:rFonts w:ascii="Arial" w:hAnsi="Arial" w:cs="Arial"/>
                <w:b/>
                <w:bCs/>
                <w:sz w:val="18"/>
                <w:szCs w:val="18"/>
                <w:lang w:val="es-MX" w:eastAsia="es-MX"/>
              </w:rPr>
              <w:t>No.</w:t>
            </w:r>
          </w:p>
        </w:tc>
        <w:tc>
          <w:tcPr>
            <w:tcW w:w="1421" w:type="pct"/>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F37E61" w:rsidRPr="008218B0" w:rsidRDefault="00F37E61" w:rsidP="004F55B4">
            <w:pPr>
              <w:jc w:val="center"/>
              <w:rPr>
                <w:rFonts w:ascii="Arial" w:hAnsi="Arial" w:cs="Arial"/>
                <w:b/>
                <w:bCs/>
                <w:sz w:val="18"/>
                <w:szCs w:val="18"/>
                <w:lang w:val="es-MX" w:eastAsia="es-MX"/>
              </w:rPr>
            </w:pPr>
            <w:r w:rsidRPr="008218B0">
              <w:rPr>
                <w:rFonts w:ascii="Arial" w:hAnsi="Arial" w:cs="Arial"/>
                <w:b/>
                <w:bCs/>
                <w:sz w:val="18"/>
                <w:szCs w:val="18"/>
                <w:lang w:val="es-MX" w:eastAsia="es-MX"/>
              </w:rPr>
              <w:t>TIPO</w:t>
            </w:r>
          </w:p>
        </w:tc>
        <w:tc>
          <w:tcPr>
            <w:tcW w:w="1350" w:type="pct"/>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F37E61" w:rsidRPr="008218B0" w:rsidRDefault="00F37E61" w:rsidP="004F55B4">
            <w:pPr>
              <w:jc w:val="center"/>
              <w:rPr>
                <w:rFonts w:ascii="Arial" w:hAnsi="Arial" w:cs="Arial"/>
                <w:b/>
                <w:bCs/>
                <w:sz w:val="18"/>
                <w:szCs w:val="18"/>
                <w:lang w:val="es-MX" w:eastAsia="es-MX"/>
              </w:rPr>
            </w:pPr>
            <w:r w:rsidRPr="008218B0">
              <w:rPr>
                <w:rFonts w:ascii="Arial" w:hAnsi="Arial" w:cs="Arial"/>
                <w:b/>
                <w:bCs/>
                <w:sz w:val="18"/>
                <w:szCs w:val="18"/>
                <w:lang w:val="es-MX" w:eastAsia="es-MX"/>
              </w:rPr>
              <w:t>TIPO DE COMBUSTIBLE</w:t>
            </w:r>
          </w:p>
        </w:tc>
      </w:tr>
      <w:tr w:rsidR="00F37E61" w:rsidRPr="00F37E61" w:rsidTr="00720252">
        <w:trPr>
          <w:trHeight w:val="255"/>
        </w:trPr>
        <w:tc>
          <w:tcPr>
            <w:tcW w:w="405" w:type="pct"/>
            <w:vMerge/>
            <w:tcBorders>
              <w:left w:val="single" w:sz="4" w:space="0" w:color="auto"/>
              <w:bottom w:val="single" w:sz="4" w:space="0" w:color="auto"/>
              <w:right w:val="single" w:sz="4" w:space="0" w:color="auto"/>
            </w:tcBorders>
          </w:tcPr>
          <w:p w:rsidR="00F37E61" w:rsidRPr="008218B0" w:rsidRDefault="00F37E61" w:rsidP="00F37E61">
            <w:pPr>
              <w:jc w:val="center"/>
              <w:rPr>
                <w:rFonts w:ascii="Arial" w:hAnsi="Arial" w:cs="Arial"/>
                <w:b/>
                <w:bCs/>
                <w:sz w:val="18"/>
                <w:szCs w:val="18"/>
                <w:lang w:val="es-MX" w:eastAsia="es-MX"/>
              </w:rPr>
            </w:pPr>
          </w:p>
        </w:tc>
        <w:tc>
          <w:tcPr>
            <w:tcW w:w="405" w:type="pct"/>
            <w:vMerge/>
            <w:tcBorders>
              <w:top w:val="nil"/>
              <w:left w:val="single" w:sz="4" w:space="0" w:color="auto"/>
              <w:bottom w:val="single" w:sz="4" w:space="0" w:color="auto"/>
              <w:right w:val="single" w:sz="4" w:space="0" w:color="auto"/>
            </w:tcBorders>
            <w:vAlign w:val="center"/>
            <w:hideMark/>
          </w:tcPr>
          <w:p w:rsidR="00F37E61" w:rsidRPr="008218B0" w:rsidRDefault="00F37E61" w:rsidP="00F37E61">
            <w:pPr>
              <w:jc w:val="center"/>
              <w:rPr>
                <w:rFonts w:ascii="Arial" w:hAnsi="Arial" w:cs="Arial"/>
                <w:b/>
                <w:bCs/>
                <w:sz w:val="18"/>
                <w:szCs w:val="18"/>
                <w:lang w:val="es-MX" w:eastAsia="es-MX"/>
              </w:rPr>
            </w:pPr>
          </w:p>
        </w:tc>
        <w:tc>
          <w:tcPr>
            <w:tcW w:w="268" w:type="pct"/>
            <w:vMerge/>
            <w:tcBorders>
              <w:top w:val="nil"/>
              <w:left w:val="single" w:sz="4" w:space="0" w:color="auto"/>
              <w:bottom w:val="single" w:sz="4" w:space="0" w:color="auto"/>
              <w:right w:val="single" w:sz="4" w:space="0" w:color="auto"/>
            </w:tcBorders>
            <w:vAlign w:val="center"/>
            <w:hideMark/>
          </w:tcPr>
          <w:p w:rsidR="00F37E61" w:rsidRPr="008218B0" w:rsidRDefault="00F37E61" w:rsidP="00F37E61">
            <w:pPr>
              <w:jc w:val="center"/>
              <w:rPr>
                <w:rFonts w:ascii="Arial" w:hAnsi="Arial" w:cs="Arial"/>
                <w:b/>
                <w:bCs/>
                <w:sz w:val="18"/>
                <w:szCs w:val="18"/>
                <w:lang w:val="es-MX" w:eastAsia="es-MX"/>
              </w:rPr>
            </w:pPr>
          </w:p>
        </w:tc>
        <w:tc>
          <w:tcPr>
            <w:tcW w:w="468" w:type="pct"/>
            <w:vMerge/>
            <w:tcBorders>
              <w:top w:val="nil"/>
              <w:left w:val="single" w:sz="4" w:space="0" w:color="auto"/>
              <w:bottom w:val="single" w:sz="4" w:space="0" w:color="auto"/>
              <w:right w:val="single" w:sz="4" w:space="0" w:color="auto"/>
            </w:tcBorders>
            <w:vAlign w:val="center"/>
            <w:hideMark/>
          </w:tcPr>
          <w:p w:rsidR="00F37E61" w:rsidRPr="008218B0" w:rsidRDefault="00F37E61" w:rsidP="00F37E61">
            <w:pPr>
              <w:jc w:val="center"/>
              <w:rPr>
                <w:rFonts w:ascii="Arial" w:hAnsi="Arial" w:cs="Arial"/>
                <w:b/>
                <w:bCs/>
                <w:sz w:val="18"/>
                <w:szCs w:val="18"/>
                <w:lang w:val="es-MX" w:eastAsia="es-MX"/>
              </w:rPr>
            </w:pPr>
          </w:p>
        </w:tc>
        <w:tc>
          <w:tcPr>
            <w:tcW w:w="683" w:type="pct"/>
            <w:tcBorders>
              <w:top w:val="nil"/>
              <w:left w:val="nil"/>
              <w:bottom w:val="single" w:sz="4" w:space="0" w:color="auto"/>
              <w:right w:val="single" w:sz="4" w:space="0" w:color="auto"/>
            </w:tcBorders>
            <w:shd w:val="clear" w:color="auto" w:fill="92D050"/>
            <w:noWrap/>
            <w:vAlign w:val="center"/>
            <w:hideMark/>
          </w:tcPr>
          <w:p w:rsidR="00F37E61" w:rsidRPr="00F37E61" w:rsidRDefault="00F37E61" w:rsidP="004F55B4">
            <w:pPr>
              <w:jc w:val="center"/>
              <w:rPr>
                <w:rFonts w:ascii="Arial" w:hAnsi="Arial" w:cs="Arial"/>
                <w:b/>
                <w:bCs/>
                <w:sz w:val="18"/>
                <w:szCs w:val="18"/>
                <w:lang w:val="es-MX" w:eastAsia="es-MX"/>
              </w:rPr>
            </w:pPr>
            <w:r w:rsidRPr="00F37E61">
              <w:rPr>
                <w:rFonts w:ascii="Arial" w:hAnsi="Arial" w:cs="Arial"/>
                <w:b/>
                <w:bCs/>
                <w:sz w:val="18"/>
                <w:szCs w:val="18"/>
                <w:lang w:val="es-MX" w:eastAsia="es-MX"/>
              </w:rPr>
              <w:t>CIL.</w:t>
            </w:r>
          </w:p>
        </w:tc>
        <w:tc>
          <w:tcPr>
            <w:tcW w:w="1421" w:type="pct"/>
            <w:vMerge/>
            <w:tcBorders>
              <w:top w:val="nil"/>
              <w:left w:val="single" w:sz="4" w:space="0" w:color="auto"/>
              <w:bottom w:val="single" w:sz="4" w:space="0" w:color="auto"/>
              <w:right w:val="single" w:sz="4" w:space="0" w:color="auto"/>
            </w:tcBorders>
            <w:vAlign w:val="center"/>
            <w:hideMark/>
          </w:tcPr>
          <w:p w:rsidR="00F37E61" w:rsidRPr="008218B0" w:rsidRDefault="00F37E61" w:rsidP="00F37E61">
            <w:pPr>
              <w:jc w:val="center"/>
              <w:rPr>
                <w:rFonts w:ascii="Arial" w:hAnsi="Arial" w:cs="Arial"/>
                <w:b/>
                <w:bCs/>
                <w:sz w:val="18"/>
                <w:szCs w:val="18"/>
                <w:lang w:val="es-MX" w:eastAsia="es-MX"/>
              </w:rPr>
            </w:pPr>
          </w:p>
        </w:tc>
        <w:tc>
          <w:tcPr>
            <w:tcW w:w="1350" w:type="pct"/>
            <w:vMerge/>
            <w:tcBorders>
              <w:top w:val="nil"/>
              <w:left w:val="single" w:sz="4" w:space="0" w:color="auto"/>
              <w:bottom w:val="single" w:sz="4" w:space="0" w:color="auto"/>
              <w:right w:val="single" w:sz="4" w:space="0" w:color="auto"/>
            </w:tcBorders>
            <w:vAlign w:val="center"/>
            <w:hideMark/>
          </w:tcPr>
          <w:p w:rsidR="00F37E61" w:rsidRPr="008218B0" w:rsidRDefault="00F37E61" w:rsidP="00F37E61">
            <w:pPr>
              <w:jc w:val="center"/>
              <w:rPr>
                <w:rFonts w:ascii="Arial" w:hAnsi="Arial" w:cs="Arial"/>
                <w:b/>
                <w:bCs/>
                <w:sz w:val="18"/>
                <w:szCs w:val="18"/>
                <w:lang w:val="es-MX" w:eastAsia="es-MX"/>
              </w:rPr>
            </w:pPr>
          </w:p>
        </w:tc>
      </w:tr>
      <w:tr w:rsidR="00F37E61" w:rsidRPr="008218B0" w:rsidTr="00720252">
        <w:trPr>
          <w:trHeight w:val="255"/>
        </w:trPr>
        <w:tc>
          <w:tcPr>
            <w:tcW w:w="405" w:type="pct"/>
            <w:tcBorders>
              <w:top w:val="nil"/>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1</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92826</w:t>
            </w:r>
          </w:p>
        </w:tc>
        <w:tc>
          <w:tcPr>
            <w:tcW w:w="2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2006</w:t>
            </w:r>
          </w:p>
        </w:tc>
        <w:tc>
          <w:tcPr>
            <w:tcW w:w="4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nil"/>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2</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92828</w:t>
            </w:r>
          </w:p>
        </w:tc>
        <w:tc>
          <w:tcPr>
            <w:tcW w:w="2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2006</w:t>
            </w:r>
          </w:p>
        </w:tc>
        <w:tc>
          <w:tcPr>
            <w:tcW w:w="4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single" w:sz="4" w:space="0" w:color="auto"/>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3</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92729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2006</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single" w:sz="4" w:space="0" w:color="auto"/>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4</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93042</w:t>
            </w:r>
          </w:p>
        </w:tc>
        <w:tc>
          <w:tcPr>
            <w:tcW w:w="2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2006</w:t>
            </w:r>
          </w:p>
        </w:tc>
        <w:tc>
          <w:tcPr>
            <w:tcW w:w="4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nil"/>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5</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93179</w:t>
            </w:r>
          </w:p>
        </w:tc>
        <w:tc>
          <w:tcPr>
            <w:tcW w:w="2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2010</w:t>
            </w:r>
          </w:p>
        </w:tc>
        <w:tc>
          <w:tcPr>
            <w:tcW w:w="4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RENAULT</w:t>
            </w:r>
          </w:p>
        </w:tc>
        <w:tc>
          <w:tcPr>
            <w:tcW w:w="683"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4</w:t>
            </w:r>
          </w:p>
        </w:tc>
        <w:tc>
          <w:tcPr>
            <w:tcW w:w="1421"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s-MX" w:eastAsia="es-MX"/>
              </w:rPr>
            </w:pPr>
            <w:r w:rsidRPr="008218B0">
              <w:rPr>
                <w:rFonts w:ascii="Arial" w:hAnsi="Arial" w:cs="Arial"/>
                <w:sz w:val="18"/>
                <w:szCs w:val="18"/>
                <w:lang w:val="es-MX" w:eastAsia="es-MX"/>
              </w:rPr>
              <w:t>KOLEOS</w:t>
            </w:r>
          </w:p>
        </w:tc>
        <w:tc>
          <w:tcPr>
            <w:tcW w:w="1350"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single" w:sz="4" w:space="0" w:color="auto"/>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6</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92508</w:t>
            </w:r>
          </w:p>
        </w:tc>
        <w:tc>
          <w:tcPr>
            <w:tcW w:w="2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2004</w:t>
            </w:r>
          </w:p>
        </w:tc>
        <w:tc>
          <w:tcPr>
            <w:tcW w:w="4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single" w:sz="4" w:space="0" w:color="auto"/>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lastRenderedPageBreak/>
              <w:t>7</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93128</w:t>
            </w:r>
          </w:p>
        </w:tc>
        <w:tc>
          <w:tcPr>
            <w:tcW w:w="2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2009</w:t>
            </w:r>
          </w:p>
        </w:tc>
        <w:tc>
          <w:tcPr>
            <w:tcW w:w="4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373"/>
        </w:trPr>
        <w:tc>
          <w:tcPr>
            <w:tcW w:w="405" w:type="pct"/>
            <w:tcBorders>
              <w:top w:val="nil"/>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8</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93268</w:t>
            </w:r>
          </w:p>
        </w:tc>
        <w:tc>
          <w:tcPr>
            <w:tcW w:w="2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2011</w:t>
            </w:r>
          </w:p>
        </w:tc>
        <w:tc>
          <w:tcPr>
            <w:tcW w:w="4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6</w:t>
            </w:r>
          </w:p>
        </w:tc>
        <w:tc>
          <w:tcPr>
            <w:tcW w:w="1421"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PICK-UP C/CAMP.4X4.</w:t>
            </w:r>
          </w:p>
        </w:tc>
        <w:tc>
          <w:tcPr>
            <w:tcW w:w="1350"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nil"/>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9</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93269</w:t>
            </w:r>
          </w:p>
        </w:tc>
        <w:tc>
          <w:tcPr>
            <w:tcW w:w="2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2011</w:t>
            </w:r>
          </w:p>
        </w:tc>
        <w:tc>
          <w:tcPr>
            <w:tcW w:w="4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6</w:t>
            </w:r>
          </w:p>
        </w:tc>
        <w:tc>
          <w:tcPr>
            <w:tcW w:w="1421"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PICK-UP C/CAMP.4X4.</w:t>
            </w:r>
          </w:p>
        </w:tc>
        <w:tc>
          <w:tcPr>
            <w:tcW w:w="1350"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nil"/>
              <w:left w:val="single" w:sz="4" w:space="0" w:color="auto"/>
              <w:bottom w:val="single" w:sz="4" w:space="0" w:color="auto"/>
              <w:right w:val="single" w:sz="4" w:space="0" w:color="auto"/>
            </w:tcBorders>
          </w:tcPr>
          <w:p w:rsidR="00F37E61" w:rsidRDefault="00F37E61" w:rsidP="004F55B4">
            <w:pPr>
              <w:jc w:val="center"/>
              <w:rPr>
                <w:rFonts w:ascii="Arial" w:hAnsi="Arial" w:cs="Arial"/>
                <w:sz w:val="18"/>
                <w:szCs w:val="18"/>
                <w:lang w:val="es-MX" w:eastAsia="es-MX"/>
              </w:rPr>
            </w:pPr>
            <w:r>
              <w:rPr>
                <w:rFonts w:ascii="Arial" w:hAnsi="Arial" w:cs="Arial"/>
                <w:sz w:val="18"/>
                <w:szCs w:val="18"/>
                <w:lang w:val="es-MX" w:eastAsia="es-MX"/>
              </w:rPr>
              <w:t>10</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932</w:t>
            </w:r>
            <w:r w:rsidRPr="008218B0">
              <w:rPr>
                <w:rFonts w:ascii="Arial" w:hAnsi="Arial" w:cs="Arial"/>
                <w:sz w:val="18"/>
                <w:szCs w:val="18"/>
                <w:lang w:val="es-MX" w:eastAsia="es-MX"/>
              </w:rPr>
              <w:t>70</w:t>
            </w:r>
          </w:p>
        </w:tc>
        <w:tc>
          <w:tcPr>
            <w:tcW w:w="2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2011</w:t>
            </w:r>
          </w:p>
        </w:tc>
        <w:tc>
          <w:tcPr>
            <w:tcW w:w="468"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6</w:t>
            </w:r>
          </w:p>
        </w:tc>
        <w:tc>
          <w:tcPr>
            <w:tcW w:w="1421"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PICK-UP C/CAM. 4X4.</w:t>
            </w:r>
          </w:p>
        </w:tc>
        <w:tc>
          <w:tcPr>
            <w:tcW w:w="1350"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05" w:type="pct"/>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11</w:t>
            </w:r>
          </w:p>
        </w:tc>
        <w:tc>
          <w:tcPr>
            <w:tcW w:w="405" w:type="pct"/>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92787</w:t>
            </w:r>
          </w:p>
        </w:tc>
        <w:tc>
          <w:tcPr>
            <w:tcW w:w="268" w:type="pct"/>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2006</w:t>
            </w:r>
          </w:p>
        </w:tc>
        <w:tc>
          <w:tcPr>
            <w:tcW w:w="468" w:type="pct"/>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single" w:sz="4" w:space="0" w:color="auto"/>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12</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93078</w:t>
            </w:r>
          </w:p>
        </w:tc>
        <w:tc>
          <w:tcPr>
            <w:tcW w:w="2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2008</w:t>
            </w:r>
          </w:p>
        </w:tc>
        <w:tc>
          <w:tcPr>
            <w:tcW w:w="4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DODGE</w:t>
            </w:r>
          </w:p>
        </w:tc>
        <w:tc>
          <w:tcPr>
            <w:tcW w:w="683"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s-MX" w:eastAsia="es-MX"/>
              </w:rPr>
            </w:pPr>
            <w:r w:rsidRPr="008218B0">
              <w:rPr>
                <w:rFonts w:ascii="Arial" w:hAnsi="Arial" w:cs="Arial"/>
                <w:sz w:val="18"/>
                <w:szCs w:val="18"/>
                <w:lang w:val="es-MX" w:eastAsia="es-MX"/>
              </w:rPr>
              <w:t>AMBULANCIA</w:t>
            </w:r>
          </w:p>
        </w:tc>
        <w:tc>
          <w:tcPr>
            <w:tcW w:w="1350"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single" w:sz="4" w:space="0" w:color="auto"/>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13</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92316</w:t>
            </w:r>
          </w:p>
        </w:tc>
        <w:tc>
          <w:tcPr>
            <w:tcW w:w="2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2002</w:t>
            </w:r>
          </w:p>
        </w:tc>
        <w:tc>
          <w:tcPr>
            <w:tcW w:w="468"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tcBorders>
              <w:top w:val="single" w:sz="4" w:space="0" w:color="auto"/>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8218B0" w:rsidTr="00720252">
        <w:trPr>
          <w:trHeight w:val="255"/>
        </w:trPr>
        <w:tc>
          <w:tcPr>
            <w:tcW w:w="405" w:type="pct"/>
            <w:tcBorders>
              <w:top w:val="nil"/>
              <w:left w:val="single" w:sz="4" w:space="0" w:color="auto"/>
              <w:bottom w:val="single" w:sz="4" w:space="0" w:color="auto"/>
              <w:right w:val="single" w:sz="4" w:space="0" w:color="auto"/>
            </w:tcBorders>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14</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92555</w:t>
            </w:r>
          </w:p>
        </w:tc>
        <w:tc>
          <w:tcPr>
            <w:tcW w:w="268" w:type="pct"/>
            <w:tcBorders>
              <w:top w:val="nil"/>
              <w:left w:val="nil"/>
              <w:bottom w:val="single" w:sz="4" w:space="0" w:color="auto"/>
              <w:right w:val="single" w:sz="4" w:space="0" w:color="auto"/>
            </w:tcBorders>
            <w:shd w:val="clear" w:color="auto" w:fill="auto"/>
            <w:noWrap/>
            <w:vAlign w:val="center"/>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2005</w:t>
            </w:r>
          </w:p>
        </w:tc>
        <w:tc>
          <w:tcPr>
            <w:tcW w:w="468" w:type="pct"/>
            <w:tcBorders>
              <w:top w:val="nil"/>
              <w:left w:val="nil"/>
              <w:bottom w:val="single" w:sz="4" w:space="0" w:color="auto"/>
              <w:right w:val="single" w:sz="4" w:space="0" w:color="auto"/>
            </w:tcBorders>
            <w:shd w:val="clear" w:color="auto" w:fill="auto"/>
            <w:noWrap/>
            <w:vAlign w:val="center"/>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tcBorders>
              <w:top w:val="nil"/>
              <w:left w:val="nil"/>
              <w:bottom w:val="single" w:sz="4" w:space="0" w:color="auto"/>
              <w:right w:val="single" w:sz="4" w:space="0" w:color="auto"/>
            </w:tcBorders>
            <w:shd w:val="clear" w:color="auto" w:fill="auto"/>
            <w:noWrap/>
            <w:vAlign w:val="bottom"/>
            <w:hideMark/>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r w:rsidR="00F37E61" w:rsidRPr="000E4631" w:rsidTr="00720252">
        <w:trPr>
          <w:trHeight w:val="255"/>
        </w:trPr>
        <w:tc>
          <w:tcPr>
            <w:tcW w:w="405" w:type="pct"/>
            <w:tcBorders>
              <w:top w:val="single" w:sz="4" w:space="0" w:color="auto"/>
              <w:left w:val="single" w:sz="4" w:space="0" w:color="auto"/>
              <w:bottom w:val="single" w:sz="4" w:space="0" w:color="auto"/>
              <w:right w:val="single" w:sz="4" w:space="0" w:color="auto"/>
            </w:tcBorders>
          </w:tcPr>
          <w:p w:rsidR="00F37E61" w:rsidRDefault="00F37E61" w:rsidP="004F55B4">
            <w:pPr>
              <w:jc w:val="center"/>
              <w:rPr>
                <w:rFonts w:ascii="Arial" w:hAnsi="Arial" w:cs="Arial"/>
                <w:sz w:val="18"/>
                <w:szCs w:val="18"/>
                <w:lang w:val="es-MX" w:eastAsia="es-MX"/>
              </w:rPr>
            </w:pPr>
            <w:r>
              <w:rPr>
                <w:rFonts w:ascii="Arial" w:hAnsi="Arial" w:cs="Arial"/>
                <w:sz w:val="18"/>
                <w:szCs w:val="18"/>
                <w:lang w:val="es-MX" w:eastAsia="es-MX"/>
              </w:rPr>
              <w:t>15</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37E61" w:rsidRPr="008218B0" w:rsidRDefault="00F37E61" w:rsidP="004F55B4">
            <w:pPr>
              <w:jc w:val="center"/>
              <w:rPr>
                <w:rFonts w:ascii="Arial" w:hAnsi="Arial" w:cs="Arial"/>
                <w:sz w:val="18"/>
                <w:szCs w:val="18"/>
                <w:lang w:val="es-MX" w:eastAsia="es-MX"/>
              </w:rPr>
            </w:pPr>
            <w:r>
              <w:rPr>
                <w:rFonts w:ascii="Arial" w:hAnsi="Arial" w:cs="Arial"/>
                <w:sz w:val="18"/>
                <w:szCs w:val="18"/>
                <w:lang w:val="es-MX" w:eastAsia="es-MX"/>
              </w:rPr>
              <w:t>92605</w:t>
            </w:r>
          </w:p>
        </w:tc>
        <w:tc>
          <w:tcPr>
            <w:tcW w:w="268" w:type="pct"/>
            <w:tcBorders>
              <w:top w:val="single" w:sz="4" w:space="0" w:color="auto"/>
              <w:left w:val="nil"/>
              <w:bottom w:val="single" w:sz="4" w:space="0" w:color="auto"/>
              <w:right w:val="single" w:sz="4" w:space="0" w:color="auto"/>
            </w:tcBorders>
            <w:shd w:val="clear" w:color="auto" w:fill="auto"/>
            <w:noWrap/>
            <w:vAlign w:val="center"/>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2005</w:t>
            </w:r>
          </w:p>
        </w:tc>
        <w:tc>
          <w:tcPr>
            <w:tcW w:w="468" w:type="pct"/>
            <w:tcBorders>
              <w:top w:val="single" w:sz="4" w:space="0" w:color="auto"/>
              <w:left w:val="nil"/>
              <w:bottom w:val="single" w:sz="4" w:space="0" w:color="auto"/>
              <w:right w:val="single" w:sz="4" w:space="0" w:color="auto"/>
            </w:tcBorders>
            <w:shd w:val="clear" w:color="auto" w:fill="auto"/>
            <w:noWrap/>
            <w:vAlign w:val="center"/>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FORD</w:t>
            </w:r>
          </w:p>
        </w:tc>
        <w:tc>
          <w:tcPr>
            <w:tcW w:w="683" w:type="pct"/>
            <w:tcBorders>
              <w:top w:val="single" w:sz="4" w:space="0" w:color="auto"/>
              <w:left w:val="nil"/>
              <w:bottom w:val="single" w:sz="4" w:space="0" w:color="auto"/>
              <w:right w:val="single" w:sz="4" w:space="0" w:color="auto"/>
            </w:tcBorders>
            <w:shd w:val="clear" w:color="auto" w:fill="auto"/>
            <w:noWrap/>
            <w:vAlign w:val="bottom"/>
          </w:tcPr>
          <w:p w:rsidR="00F37E61" w:rsidRPr="008218B0" w:rsidRDefault="00F37E61" w:rsidP="004F55B4">
            <w:pPr>
              <w:jc w:val="center"/>
              <w:rPr>
                <w:rFonts w:ascii="Arial" w:hAnsi="Arial" w:cs="Arial"/>
                <w:sz w:val="18"/>
                <w:szCs w:val="18"/>
                <w:lang w:val="es-MX" w:eastAsia="es-MX"/>
              </w:rPr>
            </w:pPr>
            <w:r w:rsidRPr="008218B0">
              <w:rPr>
                <w:rFonts w:ascii="Arial" w:hAnsi="Arial" w:cs="Arial"/>
                <w:sz w:val="18"/>
                <w:szCs w:val="18"/>
                <w:lang w:val="es-MX" w:eastAsia="es-MX"/>
              </w:rPr>
              <w:t>8</w:t>
            </w:r>
          </w:p>
        </w:tc>
        <w:tc>
          <w:tcPr>
            <w:tcW w:w="1421" w:type="pct"/>
            <w:tcBorders>
              <w:top w:val="single" w:sz="4" w:space="0" w:color="auto"/>
              <w:left w:val="nil"/>
              <w:bottom w:val="single" w:sz="4" w:space="0" w:color="auto"/>
              <w:right w:val="single" w:sz="4" w:space="0" w:color="auto"/>
            </w:tcBorders>
            <w:shd w:val="clear" w:color="auto" w:fill="auto"/>
            <w:noWrap/>
            <w:vAlign w:val="bottom"/>
          </w:tcPr>
          <w:p w:rsidR="00F37E61" w:rsidRPr="008218B0" w:rsidRDefault="00F37E61" w:rsidP="004F55B4">
            <w:pPr>
              <w:rPr>
                <w:rFonts w:ascii="Arial" w:hAnsi="Arial" w:cs="Arial"/>
                <w:sz w:val="18"/>
                <w:szCs w:val="18"/>
                <w:lang w:val="en-US" w:eastAsia="es-MX"/>
              </w:rPr>
            </w:pPr>
            <w:r w:rsidRPr="008218B0">
              <w:rPr>
                <w:rFonts w:ascii="Arial" w:hAnsi="Arial" w:cs="Arial"/>
                <w:sz w:val="18"/>
                <w:szCs w:val="18"/>
                <w:lang w:val="en-US" w:eastAsia="es-MX"/>
              </w:rPr>
              <w:t xml:space="preserve">PICK-UP C/CAMP 4X4 </w:t>
            </w:r>
          </w:p>
        </w:tc>
        <w:tc>
          <w:tcPr>
            <w:tcW w:w="1350" w:type="pct"/>
            <w:tcBorders>
              <w:top w:val="single" w:sz="4" w:space="0" w:color="auto"/>
              <w:left w:val="nil"/>
              <w:bottom w:val="single" w:sz="4" w:space="0" w:color="auto"/>
              <w:right w:val="single" w:sz="4" w:space="0" w:color="auto"/>
            </w:tcBorders>
            <w:shd w:val="clear" w:color="auto" w:fill="auto"/>
            <w:noWrap/>
            <w:vAlign w:val="bottom"/>
          </w:tcPr>
          <w:p w:rsidR="00F37E61" w:rsidRPr="008218B0" w:rsidRDefault="00F37E61" w:rsidP="004F55B4">
            <w:pPr>
              <w:jc w:val="center"/>
              <w:rPr>
                <w:rFonts w:ascii="Arial" w:hAnsi="Arial" w:cs="Arial"/>
                <w:color w:val="000000"/>
                <w:sz w:val="18"/>
                <w:szCs w:val="18"/>
                <w:lang w:val="es-MX" w:eastAsia="es-MX"/>
              </w:rPr>
            </w:pPr>
            <w:r w:rsidRPr="008218B0">
              <w:rPr>
                <w:rFonts w:ascii="Arial" w:hAnsi="Arial" w:cs="Arial"/>
                <w:color w:val="000000"/>
                <w:sz w:val="18"/>
                <w:szCs w:val="18"/>
                <w:lang w:val="es-MX" w:eastAsia="es-MX"/>
              </w:rPr>
              <w:t>GASOLINA MAGNA</w:t>
            </w:r>
          </w:p>
        </w:tc>
      </w:tr>
    </w:tbl>
    <w:p w:rsidR="00DC1B14" w:rsidRDefault="00DC1B14" w:rsidP="00DC1B14">
      <w:pPr>
        <w:adjustRightInd w:val="0"/>
        <w:rPr>
          <w:rFonts w:ascii="Arial" w:hAnsi="Arial" w:cs="Arial"/>
          <w:b/>
          <w:bCs/>
          <w:sz w:val="22"/>
          <w:szCs w:val="22"/>
          <w:lang w:val="es-MX"/>
        </w:rPr>
      </w:pPr>
    </w:p>
    <w:tbl>
      <w:tblPr>
        <w:tblW w:w="0" w:type="auto"/>
        <w:shd w:val="clear" w:color="auto" w:fill="92CDDC"/>
        <w:tblLook w:val="04A0" w:firstRow="1" w:lastRow="0" w:firstColumn="1" w:lastColumn="0" w:noHBand="0" w:noVBand="1"/>
      </w:tblPr>
      <w:tblGrid>
        <w:gridCol w:w="10629"/>
      </w:tblGrid>
      <w:tr w:rsidR="00250DD5" w:rsidRPr="00D00377" w:rsidTr="00275DA5">
        <w:tc>
          <w:tcPr>
            <w:tcW w:w="10629" w:type="dxa"/>
            <w:shd w:val="clear" w:color="auto" w:fill="92CDDC"/>
          </w:tcPr>
          <w:p w:rsidR="00250DD5" w:rsidRPr="00D00377" w:rsidRDefault="00250DD5" w:rsidP="009E3E16">
            <w:pPr>
              <w:adjustRightInd w:val="0"/>
              <w:jc w:val="center"/>
              <w:rPr>
                <w:rFonts w:ascii="Arial" w:hAnsi="Arial" w:cs="Arial"/>
                <w:b/>
                <w:bCs/>
                <w:sz w:val="22"/>
                <w:szCs w:val="22"/>
                <w:lang w:val="es-MX"/>
              </w:rPr>
            </w:pPr>
            <w:r>
              <w:rPr>
                <w:rFonts w:ascii="Arial" w:hAnsi="Arial" w:cs="Arial"/>
                <w:b/>
                <w:bCs/>
                <w:sz w:val="22"/>
                <w:szCs w:val="22"/>
                <w:lang w:val="es-MX"/>
              </w:rPr>
              <w:t xml:space="preserve">RESUMEN GASOLINA </w:t>
            </w:r>
            <w:r w:rsidRPr="00D00377">
              <w:rPr>
                <w:rFonts w:ascii="Arial" w:hAnsi="Arial" w:cs="Arial"/>
                <w:b/>
                <w:bCs/>
                <w:sz w:val="22"/>
                <w:szCs w:val="22"/>
                <w:lang w:val="es-MX"/>
              </w:rPr>
              <w:t>RÉGIMEN ORDINARIO</w:t>
            </w:r>
          </w:p>
        </w:tc>
      </w:tr>
    </w:tbl>
    <w:p w:rsidR="00250DD5" w:rsidRDefault="00250DD5" w:rsidP="00250DD5">
      <w:pPr>
        <w:adjustRightInd w:val="0"/>
        <w:jc w:val="center"/>
        <w:rPr>
          <w:rFonts w:ascii="Arial" w:hAnsi="Arial" w:cs="Arial"/>
          <w:b/>
          <w:bCs/>
          <w:sz w:val="22"/>
          <w:szCs w:val="22"/>
          <w:lang w:val="es-MX"/>
        </w:rPr>
      </w:pPr>
    </w:p>
    <w:tbl>
      <w:tblPr>
        <w:tblW w:w="10505" w:type="dxa"/>
        <w:tblInd w:w="55" w:type="dxa"/>
        <w:tblCellMar>
          <w:left w:w="70" w:type="dxa"/>
          <w:right w:w="70" w:type="dxa"/>
        </w:tblCellMar>
        <w:tblLook w:val="04A0" w:firstRow="1" w:lastRow="0" w:firstColumn="1" w:lastColumn="0" w:noHBand="0" w:noVBand="1"/>
      </w:tblPr>
      <w:tblGrid>
        <w:gridCol w:w="2425"/>
        <w:gridCol w:w="3119"/>
        <w:gridCol w:w="2551"/>
        <w:gridCol w:w="2410"/>
      </w:tblGrid>
      <w:tr w:rsidR="00250DD5" w:rsidRPr="009E3E16" w:rsidTr="00275DA5">
        <w:trPr>
          <w:cantSplit/>
          <w:trHeight w:val="255"/>
        </w:trPr>
        <w:tc>
          <w:tcPr>
            <w:tcW w:w="2425" w:type="dxa"/>
            <w:vMerge w:val="restart"/>
            <w:tcBorders>
              <w:top w:val="single" w:sz="4" w:space="0" w:color="auto"/>
              <w:left w:val="single" w:sz="4" w:space="0" w:color="auto"/>
              <w:bottom w:val="single" w:sz="4" w:space="0" w:color="000000"/>
              <w:right w:val="single" w:sz="4" w:space="0" w:color="auto"/>
            </w:tcBorders>
            <w:shd w:val="clear" w:color="auto" w:fill="31849B"/>
            <w:vAlign w:val="center"/>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UNIDAD</w:t>
            </w:r>
          </w:p>
        </w:tc>
        <w:tc>
          <w:tcPr>
            <w:tcW w:w="3119" w:type="dxa"/>
            <w:vMerge w:val="restart"/>
            <w:tcBorders>
              <w:top w:val="single" w:sz="4" w:space="0" w:color="auto"/>
              <w:left w:val="single" w:sz="4" w:space="0" w:color="auto"/>
              <w:right w:val="single" w:sz="4" w:space="0" w:color="auto"/>
            </w:tcBorders>
            <w:shd w:val="clear" w:color="auto" w:fill="31849B"/>
            <w:vAlign w:val="center"/>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UBICACION</w:t>
            </w:r>
          </w:p>
          <w:p w:rsidR="00250DD5" w:rsidRPr="009E3E16" w:rsidRDefault="00250DD5" w:rsidP="009E3E16">
            <w:pPr>
              <w:rPr>
                <w:rFonts w:ascii="Calibri" w:hAnsi="Calibri" w:cs="Arial"/>
                <w:b/>
                <w:bCs/>
                <w:sz w:val="20"/>
                <w:lang w:val="es-MX" w:eastAsia="es-MX"/>
              </w:rPr>
            </w:pPr>
            <w:r w:rsidRPr="009E3E16">
              <w:rPr>
                <w:rFonts w:ascii="Calibri" w:hAnsi="Calibri" w:cs="Arial"/>
                <w:sz w:val="20"/>
                <w:lang w:val="es-MX" w:eastAsia="es-MX"/>
              </w:rPr>
              <w:t> </w:t>
            </w:r>
          </w:p>
        </w:tc>
        <w:tc>
          <w:tcPr>
            <w:tcW w:w="4961" w:type="dxa"/>
            <w:gridSpan w:val="2"/>
            <w:tcBorders>
              <w:top w:val="single" w:sz="4" w:space="0" w:color="auto"/>
              <w:left w:val="nil"/>
              <w:bottom w:val="single" w:sz="4" w:space="0" w:color="auto"/>
              <w:right w:val="single" w:sz="4" w:space="0" w:color="000000"/>
            </w:tcBorders>
            <w:shd w:val="clear" w:color="auto" w:fill="31849B"/>
            <w:vAlign w:val="center"/>
          </w:tcPr>
          <w:p w:rsidR="00250DD5" w:rsidRPr="009E3E16" w:rsidRDefault="00250DD5" w:rsidP="00250DD5">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LITROS GASOLINA</w:t>
            </w:r>
          </w:p>
        </w:tc>
      </w:tr>
      <w:tr w:rsidR="00250DD5" w:rsidRPr="009E3E16" w:rsidTr="00275DA5">
        <w:trPr>
          <w:cantSplit/>
          <w:trHeight w:val="219"/>
        </w:trPr>
        <w:tc>
          <w:tcPr>
            <w:tcW w:w="2425" w:type="dxa"/>
            <w:vMerge/>
            <w:tcBorders>
              <w:top w:val="single" w:sz="4" w:space="0" w:color="auto"/>
              <w:left w:val="single" w:sz="4" w:space="0" w:color="auto"/>
              <w:bottom w:val="single" w:sz="4" w:space="0" w:color="000000"/>
              <w:right w:val="single" w:sz="4" w:space="0" w:color="auto"/>
            </w:tcBorders>
            <w:shd w:val="clear" w:color="auto" w:fill="31849B"/>
            <w:vAlign w:val="center"/>
          </w:tcPr>
          <w:p w:rsidR="00250DD5" w:rsidRPr="009E3E16" w:rsidRDefault="00250DD5" w:rsidP="009E3E16">
            <w:pPr>
              <w:suppressAutoHyphens w:val="0"/>
              <w:rPr>
                <w:rFonts w:ascii="Calibri" w:hAnsi="Calibri" w:cs="Arial"/>
                <w:b/>
                <w:bCs/>
                <w:sz w:val="20"/>
                <w:lang w:val="es-MX" w:eastAsia="es-MX"/>
              </w:rPr>
            </w:pPr>
          </w:p>
        </w:tc>
        <w:tc>
          <w:tcPr>
            <w:tcW w:w="3119" w:type="dxa"/>
            <w:vMerge/>
            <w:tcBorders>
              <w:left w:val="single" w:sz="4" w:space="0" w:color="auto"/>
              <w:right w:val="single" w:sz="4" w:space="0" w:color="auto"/>
            </w:tcBorders>
            <w:shd w:val="clear" w:color="auto" w:fill="31849B"/>
            <w:vAlign w:val="center"/>
          </w:tcPr>
          <w:p w:rsidR="00250DD5" w:rsidRPr="009E3E16" w:rsidRDefault="00250DD5" w:rsidP="009E3E16">
            <w:pPr>
              <w:rPr>
                <w:rFonts w:ascii="Calibri" w:hAnsi="Calibri" w:cs="Arial"/>
                <w:b/>
                <w:bCs/>
                <w:sz w:val="20"/>
                <w:lang w:val="es-MX" w:eastAsia="es-MX"/>
              </w:rPr>
            </w:pPr>
          </w:p>
        </w:tc>
        <w:tc>
          <w:tcPr>
            <w:tcW w:w="4961" w:type="dxa"/>
            <w:gridSpan w:val="2"/>
            <w:tcBorders>
              <w:top w:val="single" w:sz="4" w:space="0" w:color="auto"/>
              <w:left w:val="nil"/>
              <w:bottom w:val="single" w:sz="4" w:space="0" w:color="auto"/>
              <w:right w:val="single" w:sz="4" w:space="0" w:color="000000"/>
            </w:tcBorders>
            <w:shd w:val="clear" w:color="auto" w:fill="31849B"/>
            <w:vAlign w:val="center"/>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CANTIDAD</w:t>
            </w:r>
          </w:p>
        </w:tc>
      </w:tr>
      <w:tr w:rsidR="00250DD5" w:rsidRPr="009E3E16" w:rsidTr="00275DA5">
        <w:trPr>
          <w:cantSplit/>
          <w:trHeight w:val="255"/>
        </w:trPr>
        <w:tc>
          <w:tcPr>
            <w:tcW w:w="2425" w:type="dxa"/>
            <w:vMerge/>
            <w:tcBorders>
              <w:top w:val="single" w:sz="4" w:space="0" w:color="auto"/>
              <w:left w:val="single" w:sz="4" w:space="0" w:color="auto"/>
              <w:bottom w:val="single" w:sz="4" w:space="0" w:color="000000"/>
              <w:right w:val="single" w:sz="4" w:space="0" w:color="auto"/>
            </w:tcBorders>
            <w:shd w:val="clear" w:color="auto" w:fill="31849B"/>
            <w:vAlign w:val="center"/>
          </w:tcPr>
          <w:p w:rsidR="00250DD5" w:rsidRPr="009E3E16" w:rsidRDefault="00250DD5" w:rsidP="009E3E16">
            <w:pPr>
              <w:suppressAutoHyphens w:val="0"/>
              <w:rPr>
                <w:rFonts w:ascii="Calibri" w:hAnsi="Calibri" w:cs="Arial"/>
                <w:b/>
                <w:bCs/>
                <w:sz w:val="20"/>
                <w:lang w:val="es-MX" w:eastAsia="es-MX"/>
              </w:rPr>
            </w:pPr>
          </w:p>
        </w:tc>
        <w:tc>
          <w:tcPr>
            <w:tcW w:w="3119" w:type="dxa"/>
            <w:vMerge/>
            <w:tcBorders>
              <w:left w:val="single" w:sz="4" w:space="0" w:color="auto"/>
              <w:bottom w:val="single" w:sz="4" w:space="0" w:color="auto"/>
              <w:right w:val="single" w:sz="4" w:space="0" w:color="auto"/>
            </w:tcBorders>
            <w:shd w:val="clear" w:color="auto" w:fill="31849B"/>
            <w:noWrap/>
            <w:vAlign w:val="bottom"/>
          </w:tcPr>
          <w:p w:rsidR="00250DD5" w:rsidRPr="009E3E16" w:rsidRDefault="00250DD5" w:rsidP="009E3E16">
            <w:pPr>
              <w:suppressAutoHyphens w:val="0"/>
              <w:rPr>
                <w:rFonts w:ascii="Calibri" w:hAnsi="Calibri" w:cs="Arial"/>
                <w:sz w:val="20"/>
                <w:lang w:val="es-MX" w:eastAsia="es-MX"/>
              </w:rPr>
            </w:pPr>
          </w:p>
        </w:tc>
        <w:tc>
          <w:tcPr>
            <w:tcW w:w="2551" w:type="dxa"/>
            <w:tcBorders>
              <w:top w:val="nil"/>
              <w:left w:val="nil"/>
              <w:bottom w:val="single" w:sz="4" w:space="0" w:color="auto"/>
              <w:right w:val="single" w:sz="4" w:space="0" w:color="auto"/>
            </w:tcBorders>
            <w:shd w:val="clear" w:color="auto" w:fill="31849B"/>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MINIMO</w:t>
            </w:r>
          </w:p>
        </w:tc>
        <w:tc>
          <w:tcPr>
            <w:tcW w:w="2410" w:type="dxa"/>
            <w:tcBorders>
              <w:top w:val="nil"/>
              <w:left w:val="nil"/>
              <w:bottom w:val="single" w:sz="4" w:space="0" w:color="auto"/>
              <w:right w:val="single" w:sz="4" w:space="0" w:color="auto"/>
            </w:tcBorders>
            <w:shd w:val="clear" w:color="auto" w:fill="31849B"/>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MAXIMO</w:t>
            </w:r>
          </w:p>
        </w:tc>
      </w:tr>
      <w:tr w:rsidR="00250DD5" w:rsidRPr="009E3E16" w:rsidTr="007850B7">
        <w:trPr>
          <w:trHeight w:val="269"/>
        </w:trPr>
        <w:tc>
          <w:tcPr>
            <w:tcW w:w="2425" w:type="dxa"/>
            <w:tcBorders>
              <w:top w:val="nil"/>
              <w:left w:val="single" w:sz="4" w:space="0" w:color="auto"/>
              <w:bottom w:val="nil"/>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 xml:space="preserve">SEDE </w:t>
            </w:r>
          </w:p>
        </w:tc>
        <w:tc>
          <w:tcPr>
            <w:tcW w:w="3119" w:type="dxa"/>
            <w:tcBorders>
              <w:top w:val="nil"/>
              <w:left w:val="nil"/>
              <w:bottom w:val="nil"/>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ORIZABA</w:t>
            </w:r>
          </w:p>
        </w:tc>
        <w:tc>
          <w:tcPr>
            <w:tcW w:w="2551"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35,211</w:t>
            </w:r>
          </w:p>
        </w:tc>
        <w:tc>
          <w:tcPr>
            <w:tcW w:w="2410"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88,028</w:t>
            </w:r>
          </w:p>
        </w:tc>
      </w:tr>
      <w:tr w:rsidR="00250DD5" w:rsidRPr="009E3E16" w:rsidTr="007850B7">
        <w:trPr>
          <w:trHeight w:val="273"/>
        </w:trPr>
        <w:tc>
          <w:tcPr>
            <w:tcW w:w="2425" w:type="dxa"/>
            <w:tcBorders>
              <w:top w:val="single" w:sz="4" w:space="0" w:color="auto"/>
              <w:left w:val="single" w:sz="4" w:space="0" w:color="auto"/>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HGRO</w:t>
            </w:r>
          </w:p>
        </w:tc>
        <w:tc>
          <w:tcPr>
            <w:tcW w:w="3119" w:type="dxa"/>
            <w:tcBorders>
              <w:top w:val="single" w:sz="4" w:space="0" w:color="auto"/>
              <w:left w:val="nil"/>
              <w:bottom w:val="nil"/>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ORIZABA</w:t>
            </w:r>
          </w:p>
        </w:tc>
        <w:tc>
          <w:tcPr>
            <w:tcW w:w="2551"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24,883</w:t>
            </w:r>
          </w:p>
        </w:tc>
        <w:tc>
          <w:tcPr>
            <w:tcW w:w="2410"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62,207</w:t>
            </w:r>
          </w:p>
        </w:tc>
      </w:tr>
      <w:tr w:rsidR="00250DD5" w:rsidRPr="009E3E16" w:rsidTr="007850B7">
        <w:trPr>
          <w:trHeight w:val="277"/>
        </w:trPr>
        <w:tc>
          <w:tcPr>
            <w:tcW w:w="2425" w:type="dxa"/>
            <w:tcBorders>
              <w:top w:val="nil"/>
              <w:left w:val="single" w:sz="4" w:space="0" w:color="auto"/>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HGZ 8</w:t>
            </w:r>
          </w:p>
        </w:tc>
        <w:tc>
          <w:tcPr>
            <w:tcW w:w="3119" w:type="dxa"/>
            <w:tcBorders>
              <w:top w:val="single" w:sz="4" w:space="0" w:color="auto"/>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CÓRDOBA</w:t>
            </w:r>
          </w:p>
        </w:tc>
        <w:tc>
          <w:tcPr>
            <w:tcW w:w="2551"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40,047</w:t>
            </w:r>
          </w:p>
        </w:tc>
        <w:tc>
          <w:tcPr>
            <w:tcW w:w="2410"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100,117</w:t>
            </w:r>
          </w:p>
        </w:tc>
      </w:tr>
      <w:tr w:rsidR="00250DD5" w:rsidRPr="009E3E16" w:rsidTr="007850B7">
        <w:trPr>
          <w:trHeight w:val="281"/>
        </w:trPr>
        <w:tc>
          <w:tcPr>
            <w:tcW w:w="2425" w:type="dxa"/>
            <w:tcBorders>
              <w:top w:val="nil"/>
              <w:left w:val="single" w:sz="4" w:space="0" w:color="auto"/>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HGSZ 33</w:t>
            </w:r>
          </w:p>
        </w:tc>
        <w:tc>
          <w:tcPr>
            <w:tcW w:w="3119"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TIERRA BLANCA</w:t>
            </w:r>
          </w:p>
        </w:tc>
        <w:tc>
          <w:tcPr>
            <w:tcW w:w="2551"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8,873</w:t>
            </w:r>
          </w:p>
        </w:tc>
        <w:tc>
          <w:tcPr>
            <w:tcW w:w="2410"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22,183</w:t>
            </w:r>
          </w:p>
        </w:tc>
      </w:tr>
      <w:tr w:rsidR="00250DD5" w:rsidRPr="009E3E16" w:rsidTr="007850B7">
        <w:trPr>
          <w:trHeight w:val="271"/>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HGZ 35</w:t>
            </w:r>
          </w:p>
        </w:tc>
        <w:tc>
          <w:tcPr>
            <w:tcW w:w="3119" w:type="dxa"/>
            <w:tcBorders>
              <w:top w:val="nil"/>
              <w:left w:val="nil"/>
              <w:bottom w:val="single" w:sz="4" w:space="0" w:color="auto"/>
              <w:right w:val="single" w:sz="4" w:space="0" w:color="auto"/>
            </w:tcBorders>
            <w:shd w:val="clear" w:color="000000" w:fill="FFFFFF"/>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COSAMALOAPAN</w:t>
            </w:r>
          </w:p>
        </w:tc>
        <w:tc>
          <w:tcPr>
            <w:tcW w:w="2551"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37,934</w:t>
            </w:r>
          </w:p>
        </w:tc>
        <w:tc>
          <w:tcPr>
            <w:tcW w:w="2410"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94,836</w:t>
            </w:r>
          </w:p>
        </w:tc>
      </w:tr>
      <w:tr w:rsidR="00250DD5" w:rsidRPr="009E3E16" w:rsidTr="007850B7">
        <w:trPr>
          <w:trHeight w:val="275"/>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HGZ 32</w:t>
            </w:r>
          </w:p>
        </w:tc>
        <w:tc>
          <w:tcPr>
            <w:tcW w:w="3119" w:type="dxa"/>
            <w:tcBorders>
              <w:top w:val="nil"/>
              <w:left w:val="nil"/>
              <w:bottom w:val="single" w:sz="4" w:space="0" w:color="auto"/>
              <w:right w:val="single" w:sz="4" w:space="0" w:color="auto"/>
            </w:tcBorders>
            <w:shd w:val="clear" w:color="000000" w:fill="FFFFFF"/>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MINATITLÁN</w:t>
            </w:r>
          </w:p>
        </w:tc>
        <w:tc>
          <w:tcPr>
            <w:tcW w:w="2551"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33,967</w:t>
            </w:r>
          </w:p>
        </w:tc>
        <w:tc>
          <w:tcPr>
            <w:tcW w:w="2410"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84,918</w:t>
            </w:r>
          </w:p>
        </w:tc>
      </w:tr>
      <w:tr w:rsidR="00250DD5" w:rsidRPr="009E3E16" w:rsidTr="007850B7">
        <w:trPr>
          <w:trHeight w:val="279"/>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HGZ 36</w:t>
            </w:r>
          </w:p>
        </w:tc>
        <w:tc>
          <w:tcPr>
            <w:tcW w:w="3119" w:type="dxa"/>
            <w:tcBorders>
              <w:top w:val="nil"/>
              <w:left w:val="nil"/>
              <w:bottom w:val="single" w:sz="4" w:space="0" w:color="auto"/>
              <w:right w:val="single" w:sz="4" w:space="0" w:color="auto"/>
            </w:tcBorders>
            <w:shd w:val="clear" w:color="000000" w:fill="FFFFFF"/>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COATZACOALCOS</w:t>
            </w:r>
          </w:p>
        </w:tc>
        <w:tc>
          <w:tcPr>
            <w:tcW w:w="2551"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27,700</w:t>
            </w:r>
          </w:p>
        </w:tc>
        <w:tc>
          <w:tcPr>
            <w:tcW w:w="2410"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69,249</w:t>
            </w:r>
          </w:p>
        </w:tc>
      </w:tr>
      <w:tr w:rsidR="00250DD5" w:rsidRPr="009E3E16" w:rsidTr="007850B7">
        <w:trPr>
          <w:trHeight w:val="269"/>
        </w:trPr>
        <w:tc>
          <w:tcPr>
            <w:tcW w:w="2425" w:type="dxa"/>
            <w:tcBorders>
              <w:top w:val="nil"/>
              <w:left w:val="single" w:sz="4" w:space="0" w:color="auto"/>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TOTAL</w:t>
            </w:r>
          </w:p>
        </w:tc>
        <w:tc>
          <w:tcPr>
            <w:tcW w:w="3119"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p>
        </w:tc>
        <w:tc>
          <w:tcPr>
            <w:tcW w:w="2551"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208,615</w:t>
            </w:r>
          </w:p>
        </w:tc>
        <w:tc>
          <w:tcPr>
            <w:tcW w:w="2410" w:type="dxa"/>
            <w:tcBorders>
              <w:top w:val="nil"/>
              <w:left w:val="nil"/>
              <w:bottom w:val="single" w:sz="4" w:space="0" w:color="auto"/>
              <w:right w:val="single" w:sz="4" w:space="0" w:color="auto"/>
            </w:tcBorders>
            <w:noWrap/>
            <w:vAlign w:val="bottom"/>
          </w:tcPr>
          <w:p w:rsidR="00250DD5" w:rsidRPr="009E3E16" w:rsidRDefault="00250DD5"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521,538</w:t>
            </w:r>
          </w:p>
        </w:tc>
      </w:tr>
    </w:tbl>
    <w:p w:rsidR="00842A8A" w:rsidRDefault="00842A8A">
      <w:pPr>
        <w:adjustRightInd w:val="0"/>
        <w:jc w:val="center"/>
        <w:rPr>
          <w:rFonts w:ascii="Arial" w:hAnsi="Arial" w:cs="Arial"/>
          <w:b/>
          <w:bCs/>
          <w:sz w:val="22"/>
          <w:szCs w:val="22"/>
          <w:lang w:val="es-MX"/>
        </w:rPr>
      </w:pPr>
    </w:p>
    <w:p w:rsidR="00842A8A" w:rsidRDefault="00842A8A">
      <w:pPr>
        <w:adjustRightInd w:val="0"/>
        <w:jc w:val="center"/>
        <w:rPr>
          <w:rFonts w:ascii="Arial" w:hAnsi="Arial" w:cs="Arial"/>
          <w:b/>
          <w:bCs/>
          <w:sz w:val="22"/>
          <w:szCs w:val="22"/>
          <w:lang w:val="es-MX"/>
        </w:rPr>
      </w:pPr>
    </w:p>
    <w:tbl>
      <w:tblPr>
        <w:tblW w:w="0" w:type="auto"/>
        <w:shd w:val="clear" w:color="auto" w:fill="C2D69B"/>
        <w:tblLook w:val="04A0" w:firstRow="1" w:lastRow="0" w:firstColumn="1" w:lastColumn="0" w:noHBand="0" w:noVBand="1"/>
      </w:tblPr>
      <w:tblGrid>
        <w:gridCol w:w="10629"/>
      </w:tblGrid>
      <w:tr w:rsidR="00250DD5" w:rsidRPr="00D00377" w:rsidTr="00275DA5">
        <w:tc>
          <w:tcPr>
            <w:tcW w:w="10629" w:type="dxa"/>
            <w:shd w:val="clear" w:color="auto" w:fill="C2D69B"/>
          </w:tcPr>
          <w:p w:rsidR="00250DD5" w:rsidRPr="00D00377" w:rsidRDefault="00250DD5" w:rsidP="007850B7">
            <w:pPr>
              <w:adjustRightInd w:val="0"/>
              <w:jc w:val="center"/>
              <w:rPr>
                <w:rFonts w:ascii="Arial" w:hAnsi="Arial" w:cs="Arial"/>
                <w:b/>
                <w:bCs/>
                <w:sz w:val="22"/>
                <w:szCs w:val="22"/>
                <w:lang w:val="es-MX"/>
              </w:rPr>
            </w:pPr>
            <w:r>
              <w:rPr>
                <w:rFonts w:ascii="Arial" w:hAnsi="Arial" w:cs="Arial"/>
                <w:b/>
                <w:bCs/>
                <w:sz w:val="22"/>
                <w:szCs w:val="22"/>
                <w:lang w:val="es-MX"/>
              </w:rPr>
              <w:t xml:space="preserve">RESUMEN GASOLINA </w:t>
            </w:r>
            <w:r w:rsidRPr="00D00377">
              <w:rPr>
                <w:rFonts w:ascii="Arial" w:hAnsi="Arial" w:cs="Arial"/>
                <w:b/>
                <w:bCs/>
                <w:sz w:val="22"/>
                <w:szCs w:val="22"/>
                <w:lang w:val="es-MX"/>
              </w:rPr>
              <w:t xml:space="preserve">RÉGIMEN </w:t>
            </w:r>
            <w:r w:rsidR="007850B7">
              <w:rPr>
                <w:rFonts w:ascii="Arial" w:hAnsi="Arial" w:cs="Arial"/>
                <w:b/>
                <w:bCs/>
                <w:sz w:val="22"/>
                <w:szCs w:val="22"/>
                <w:lang w:val="es-MX"/>
              </w:rPr>
              <w:t>IMSS-</w:t>
            </w:r>
            <w:r w:rsidRPr="00D00377">
              <w:rPr>
                <w:rFonts w:ascii="Arial" w:hAnsi="Arial" w:cs="Arial"/>
                <w:b/>
                <w:bCs/>
                <w:sz w:val="22"/>
                <w:szCs w:val="22"/>
                <w:lang w:val="es-MX"/>
              </w:rPr>
              <w:t>O</w:t>
            </w:r>
            <w:r w:rsidR="007850B7">
              <w:rPr>
                <w:rFonts w:ascii="Arial" w:hAnsi="Arial" w:cs="Arial"/>
                <w:b/>
                <w:bCs/>
                <w:sz w:val="22"/>
                <w:szCs w:val="22"/>
                <w:lang w:val="es-MX"/>
              </w:rPr>
              <w:t>PORTUNIDADES</w:t>
            </w:r>
          </w:p>
        </w:tc>
      </w:tr>
    </w:tbl>
    <w:p w:rsidR="00250DD5" w:rsidRDefault="00250DD5" w:rsidP="00250DD5">
      <w:pPr>
        <w:adjustRightInd w:val="0"/>
        <w:rPr>
          <w:rFonts w:ascii="Arial" w:hAnsi="Arial" w:cs="Arial"/>
          <w:b/>
          <w:bCs/>
          <w:sz w:val="22"/>
          <w:szCs w:val="22"/>
          <w:lang w:val="es-MX"/>
        </w:rPr>
      </w:pPr>
    </w:p>
    <w:p w:rsidR="00250DD5" w:rsidRDefault="00250DD5" w:rsidP="00250DD5">
      <w:pPr>
        <w:adjustRightInd w:val="0"/>
        <w:jc w:val="center"/>
        <w:rPr>
          <w:rFonts w:ascii="Arial" w:hAnsi="Arial" w:cs="Arial"/>
          <w:b/>
          <w:bCs/>
          <w:sz w:val="22"/>
          <w:szCs w:val="22"/>
          <w:lang w:val="es-MX"/>
        </w:rPr>
      </w:pPr>
    </w:p>
    <w:tbl>
      <w:tblPr>
        <w:tblW w:w="10505" w:type="dxa"/>
        <w:tblInd w:w="55" w:type="dxa"/>
        <w:tblCellMar>
          <w:left w:w="70" w:type="dxa"/>
          <w:right w:w="70" w:type="dxa"/>
        </w:tblCellMar>
        <w:tblLook w:val="04A0" w:firstRow="1" w:lastRow="0" w:firstColumn="1" w:lastColumn="0" w:noHBand="0" w:noVBand="1"/>
      </w:tblPr>
      <w:tblGrid>
        <w:gridCol w:w="2425"/>
        <w:gridCol w:w="3119"/>
        <w:gridCol w:w="2551"/>
        <w:gridCol w:w="2410"/>
      </w:tblGrid>
      <w:tr w:rsidR="00250DD5" w:rsidTr="00275DA5">
        <w:trPr>
          <w:cantSplit/>
          <w:trHeight w:val="255"/>
        </w:trPr>
        <w:tc>
          <w:tcPr>
            <w:tcW w:w="2425" w:type="dxa"/>
            <w:vMerge w:val="restart"/>
            <w:tcBorders>
              <w:top w:val="single" w:sz="4" w:space="0" w:color="auto"/>
              <w:left w:val="single" w:sz="4" w:space="0" w:color="auto"/>
              <w:bottom w:val="single" w:sz="4" w:space="0" w:color="000000"/>
              <w:right w:val="single" w:sz="4" w:space="0" w:color="auto"/>
            </w:tcBorders>
            <w:shd w:val="clear" w:color="auto" w:fill="76923C"/>
            <w:vAlign w:val="center"/>
          </w:tcPr>
          <w:p w:rsidR="00250DD5" w:rsidRDefault="00250DD5" w:rsidP="009E3E16">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UNIDAD</w:t>
            </w:r>
          </w:p>
        </w:tc>
        <w:tc>
          <w:tcPr>
            <w:tcW w:w="3119" w:type="dxa"/>
            <w:vMerge w:val="restart"/>
            <w:tcBorders>
              <w:top w:val="single" w:sz="4" w:space="0" w:color="auto"/>
              <w:left w:val="single" w:sz="4" w:space="0" w:color="auto"/>
              <w:right w:val="single" w:sz="4" w:space="0" w:color="auto"/>
            </w:tcBorders>
            <w:shd w:val="clear" w:color="auto" w:fill="76923C"/>
            <w:vAlign w:val="center"/>
          </w:tcPr>
          <w:p w:rsidR="00250DD5" w:rsidRDefault="00250DD5" w:rsidP="009E3E16">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UBICACION</w:t>
            </w:r>
          </w:p>
          <w:p w:rsidR="00250DD5" w:rsidRDefault="00250DD5" w:rsidP="009E3E16">
            <w:pPr>
              <w:rPr>
                <w:rFonts w:ascii="Arial" w:hAnsi="Arial" w:cs="Arial"/>
                <w:b/>
                <w:bCs/>
                <w:sz w:val="18"/>
                <w:szCs w:val="18"/>
                <w:lang w:val="es-MX" w:eastAsia="es-MX"/>
              </w:rPr>
            </w:pPr>
            <w:r>
              <w:rPr>
                <w:rFonts w:ascii="Arial" w:hAnsi="Arial" w:cs="Arial"/>
                <w:sz w:val="20"/>
                <w:lang w:val="es-MX" w:eastAsia="es-MX"/>
              </w:rPr>
              <w:t> </w:t>
            </w:r>
          </w:p>
        </w:tc>
        <w:tc>
          <w:tcPr>
            <w:tcW w:w="4961" w:type="dxa"/>
            <w:gridSpan w:val="2"/>
            <w:tcBorders>
              <w:top w:val="single" w:sz="4" w:space="0" w:color="auto"/>
              <w:left w:val="nil"/>
              <w:bottom w:val="single" w:sz="4" w:space="0" w:color="auto"/>
              <w:right w:val="single" w:sz="4" w:space="0" w:color="000000"/>
            </w:tcBorders>
            <w:shd w:val="clear" w:color="auto" w:fill="76923C"/>
            <w:vAlign w:val="center"/>
          </w:tcPr>
          <w:p w:rsidR="00250DD5" w:rsidRDefault="00250DD5" w:rsidP="009E3E16">
            <w:pPr>
              <w:suppressAutoHyphens w:val="0"/>
              <w:jc w:val="center"/>
              <w:rPr>
                <w:rFonts w:ascii="Arial" w:hAnsi="Arial" w:cs="Arial"/>
                <w:b/>
                <w:bCs/>
                <w:sz w:val="20"/>
                <w:lang w:val="es-MX" w:eastAsia="es-MX"/>
              </w:rPr>
            </w:pPr>
            <w:r>
              <w:rPr>
                <w:rFonts w:ascii="Arial" w:hAnsi="Arial" w:cs="Arial"/>
                <w:b/>
                <w:bCs/>
                <w:sz w:val="20"/>
                <w:lang w:val="es-MX" w:eastAsia="es-MX"/>
              </w:rPr>
              <w:t>LITROS GASOLINA</w:t>
            </w:r>
          </w:p>
        </w:tc>
      </w:tr>
      <w:tr w:rsidR="00250DD5" w:rsidTr="00275DA5">
        <w:trPr>
          <w:cantSplit/>
          <w:trHeight w:val="510"/>
        </w:trPr>
        <w:tc>
          <w:tcPr>
            <w:tcW w:w="2425" w:type="dxa"/>
            <w:vMerge/>
            <w:tcBorders>
              <w:top w:val="single" w:sz="4" w:space="0" w:color="auto"/>
              <w:left w:val="single" w:sz="4" w:space="0" w:color="auto"/>
              <w:bottom w:val="single" w:sz="4" w:space="0" w:color="000000"/>
              <w:right w:val="single" w:sz="4" w:space="0" w:color="auto"/>
            </w:tcBorders>
            <w:shd w:val="clear" w:color="auto" w:fill="76923C"/>
            <w:vAlign w:val="center"/>
          </w:tcPr>
          <w:p w:rsidR="00250DD5" w:rsidRDefault="00250DD5" w:rsidP="009E3E16">
            <w:pPr>
              <w:suppressAutoHyphens w:val="0"/>
              <w:rPr>
                <w:rFonts w:ascii="Arial" w:hAnsi="Arial" w:cs="Arial"/>
                <w:b/>
                <w:bCs/>
                <w:sz w:val="18"/>
                <w:szCs w:val="18"/>
                <w:lang w:val="es-MX" w:eastAsia="es-MX"/>
              </w:rPr>
            </w:pPr>
          </w:p>
        </w:tc>
        <w:tc>
          <w:tcPr>
            <w:tcW w:w="3119" w:type="dxa"/>
            <w:vMerge/>
            <w:tcBorders>
              <w:left w:val="single" w:sz="4" w:space="0" w:color="auto"/>
              <w:right w:val="single" w:sz="4" w:space="0" w:color="auto"/>
            </w:tcBorders>
            <w:shd w:val="clear" w:color="auto" w:fill="76923C"/>
            <w:vAlign w:val="center"/>
          </w:tcPr>
          <w:p w:rsidR="00250DD5" w:rsidRDefault="00250DD5" w:rsidP="009E3E16">
            <w:pPr>
              <w:rPr>
                <w:rFonts w:ascii="Arial" w:hAnsi="Arial" w:cs="Arial"/>
                <w:b/>
                <w:bCs/>
                <w:sz w:val="18"/>
                <w:szCs w:val="18"/>
                <w:lang w:val="es-MX" w:eastAsia="es-MX"/>
              </w:rPr>
            </w:pPr>
          </w:p>
        </w:tc>
        <w:tc>
          <w:tcPr>
            <w:tcW w:w="4961" w:type="dxa"/>
            <w:gridSpan w:val="2"/>
            <w:tcBorders>
              <w:top w:val="single" w:sz="4" w:space="0" w:color="auto"/>
              <w:left w:val="nil"/>
              <w:bottom w:val="single" w:sz="4" w:space="0" w:color="auto"/>
              <w:right w:val="single" w:sz="4" w:space="0" w:color="000000"/>
            </w:tcBorders>
            <w:shd w:val="clear" w:color="auto" w:fill="76923C"/>
            <w:vAlign w:val="center"/>
          </w:tcPr>
          <w:p w:rsidR="00250DD5" w:rsidRDefault="00250DD5" w:rsidP="009E3E16">
            <w:pPr>
              <w:suppressAutoHyphens w:val="0"/>
              <w:jc w:val="center"/>
              <w:rPr>
                <w:rFonts w:ascii="Arial" w:hAnsi="Arial" w:cs="Arial"/>
                <w:b/>
                <w:bCs/>
                <w:sz w:val="20"/>
                <w:lang w:val="es-MX" w:eastAsia="es-MX"/>
              </w:rPr>
            </w:pPr>
            <w:r>
              <w:rPr>
                <w:rFonts w:ascii="Arial" w:hAnsi="Arial" w:cs="Arial"/>
                <w:b/>
                <w:bCs/>
                <w:sz w:val="20"/>
                <w:lang w:val="es-MX" w:eastAsia="es-MX"/>
              </w:rPr>
              <w:t>CANTIDAD</w:t>
            </w:r>
          </w:p>
        </w:tc>
      </w:tr>
      <w:tr w:rsidR="00250DD5" w:rsidTr="00275DA5">
        <w:trPr>
          <w:cantSplit/>
          <w:trHeight w:val="255"/>
        </w:trPr>
        <w:tc>
          <w:tcPr>
            <w:tcW w:w="2425" w:type="dxa"/>
            <w:vMerge/>
            <w:tcBorders>
              <w:top w:val="single" w:sz="4" w:space="0" w:color="auto"/>
              <w:left w:val="single" w:sz="4" w:space="0" w:color="auto"/>
              <w:bottom w:val="single" w:sz="4" w:space="0" w:color="000000"/>
              <w:right w:val="single" w:sz="4" w:space="0" w:color="auto"/>
            </w:tcBorders>
            <w:shd w:val="clear" w:color="auto" w:fill="76923C"/>
            <w:vAlign w:val="center"/>
          </w:tcPr>
          <w:p w:rsidR="00250DD5" w:rsidRDefault="00250DD5" w:rsidP="009E3E16">
            <w:pPr>
              <w:suppressAutoHyphens w:val="0"/>
              <w:rPr>
                <w:rFonts w:ascii="Arial" w:hAnsi="Arial" w:cs="Arial"/>
                <w:b/>
                <w:bCs/>
                <w:sz w:val="18"/>
                <w:szCs w:val="18"/>
                <w:lang w:val="es-MX" w:eastAsia="es-MX"/>
              </w:rPr>
            </w:pPr>
          </w:p>
        </w:tc>
        <w:tc>
          <w:tcPr>
            <w:tcW w:w="3119" w:type="dxa"/>
            <w:vMerge/>
            <w:tcBorders>
              <w:left w:val="single" w:sz="4" w:space="0" w:color="auto"/>
              <w:bottom w:val="single" w:sz="4" w:space="0" w:color="auto"/>
              <w:right w:val="single" w:sz="4" w:space="0" w:color="auto"/>
            </w:tcBorders>
            <w:shd w:val="clear" w:color="auto" w:fill="76923C"/>
            <w:noWrap/>
            <w:vAlign w:val="bottom"/>
          </w:tcPr>
          <w:p w:rsidR="00250DD5" w:rsidRDefault="00250DD5" w:rsidP="009E3E16">
            <w:pPr>
              <w:suppressAutoHyphens w:val="0"/>
              <w:rPr>
                <w:rFonts w:ascii="Arial" w:hAnsi="Arial" w:cs="Arial"/>
                <w:sz w:val="20"/>
                <w:lang w:val="es-MX" w:eastAsia="es-MX"/>
              </w:rPr>
            </w:pPr>
          </w:p>
        </w:tc>
        <w:tc>
          <w:tcPr>
            <w:tcW w:w="2551" w:type="dxa"/>
            <w:tcBorders>
              <w:top w:val="nil"/>
              <w:left w:val="nil"/>
              <w:bottom w:val="single" w:sz="4" w:space="0" w:color="auto"/>
              <w:right w:val="single" w:sz="4" w:space="0" w:color="auto"/>
            </w:tcBorders>
            <w:shd w:val="clear" w:color="auto" w:fill="76923C"/>
            <w:noWrap/>
            <w:vAlign w:val="bottom"/>
          </w:tcPr>
          <w:p w:rsidR="00250DD5" w:rsidRDefault="00250DD5" w:rsidP="009E3E16">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MINIMO</w:t>
            </w:r>
          </w:p>
        </w:tc>
        <w:tc>
          <w:tcPr>
            <w:tcW w:w="2410" w:type="dxa"/>
            <w:tcBorders>
              <w:top w:val="nil"/>
              <w:left w:val="nil"/>
              <w:bottom w:val="single" w:sz="4" w:space="0" w:color="auto"/>
              <w:right w:val="single" w:sz="4" w:space="0" w:color="auto"/>
            </w:tcBorders>
            <w:shd w:val="clear" w:color="auto" w:fill="76923C"/>
            <w:noWrap/>
            <w:vAlign w:val="bottom"/>
          </w:tcPr>
          <w:p w:rsidR="00250DD5" w:rsidRDefault="00250DD5" w:rsidP="009E3E16">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MAXIMO</w:t>
            </w:r>
          </w:p>
        </w:tc>
      </w:tr>
      <w:tr w:rsidR="00250DD5" w:rsidTr="009E3E16">
        <w:trPr>
          <w:trHeight w:val="360"/>
        </w:trPr>
        <w:tc>
          <w:tcPr>
            <w:tcW w:w="2425" w:type="dxa"/>
            <w:tcBorders>
              <w:top w:val="nil"/>
              <w:left w:val="single" w:sz="4" w:space="0" w:color="auto"/>
              <w:bottom w:val="nil"/>
              <w:right w:val="single" w:sz="4" w:space="0" w:color="auto"/>
            </w:tcBorders>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COORD. MEDICA ORIZABA</w:t>
            </w:r>
          </w:p>
        </w:tc>
        <w:tc>
          <w:tcPr>
            <w:tcW w:w="3119" w:type="dxa"/>
            <w:tcBorders>
              <w:top w:val="nil"/>
              <w:left w:val="nil"/>
              <w:bottom w:val="nil"/>
              <w:right w:val="single" w:sz="4" w:space="0" w:color="auto"/>
            </w:tcBorders>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ORIZABA</w:t>
            </w:r>
          </w:p>
        </w:tc>
        <w:tc>
          <w:tcPr>
            <w:tcW w:w="2551"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13,627</w:t>
            </w:r>
          </w:p>
        </w:tc>
        <w:tc>
          <w:tcPr>
            <w:tcW w:w="2410"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34,067</w:t>
            </w:r>
          </w:p>
        </w:tc>
      </w:tr>
      <w:tr w:rsidR="00250DD5" w:rsidTr="009E3E16">
        <w:trPr>
          <w:trHeight w:val="360"/>
        </w:trPr>
        <w:tc>
          <w:tcPr>
            <w:tcW w:w="2425" w:type="dxa"/>
            <w:tcBorders>
              <w:top w:val="single" w:sz="4" w:space="0" w:color="auto"/>
              <w:left w:val="single" w:sz="4" w:space="0" w:color="auto"/>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ALMACEN DELEGACIONAL</w:t>
            </w:r>
          </w:p>
        </w:tc>
        <w:tc>
          <w:tcPr>
            <w:tcW w:w="3119" w:type="dxa"/>
            <w:tcBorders>
              <w:top w:val="single" w:sz="4" w:space="0" w:color="auto"/>
              <w:left w:val="nil"/>
              <w:bottom w:val="nil"/>
              <w:right w:val="single" w:sz="4" w:space="0" w:color="auto"/>
            </w:tcBorders>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ORIZABA</w:t>
            </w:r>
          </w:p>
        </w:tc>
        <w:tc>
          <w:tcPr>
            <w:tcW w:w="2551"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3,293</w:t>
            </w:r>
          </w:p>
        </w:tc>
        <w:tc>
          <w:tcPr>
            <w:tcW w:w="2410"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8,233</w:t>
            </w:r>
          </w:p>
        </w:tc>
      </w:tr>
      <w:tr w:rsidR="00250DD5" w:rsidTr="009E3E16">
        <w:trPr>
          <w:trHeight w:val="360"/>
        </w:trPr>
        <w:tc>
          <w:tcPr>
            <w:tcW w:w="2425" w:type="dxa"/>
            <w:tcBorders>
              <w:top w:val="nil"/>
              <w:left w:val="single" w:sz="4" w:space="0" w:color="auto"/>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HR”O” ZONGOLICA</w:t>
            </w:r>
          </w:p>
        </w:tc>
        <w:tc>
          <w:tcPr>
            <w:tcW w:w="3119" w:type="dxa"/>
            <w:tcBorders>
              <w:top w:val="single" w:sz="4" w:space="0" w:color="auto"/>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ZONGOLICA</w:t>
            </w:r>
          </w:p>
        </w:tc>
        <w:tc>
          <w:tcPr>
            <w:tcW w:w="2551"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1,964</w:t>
            </w:r>
          </w:p>
        </w:tc>
        <w:tc>
          <w:tcPr>
            <w:tcW w:w="2410"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4,909</w:t>
            </w:r>
          </w:p>
        </w:tc>
      </w:tr>
      <w:tr w:rsidR="00250DD5" w:rsidTr="009E3E16">
        <w:trPr>
          <w:trHeight w:val="360"/>
        </w:trPr>
        <w:tc>
          <w:tcPr>
            <w:tcW w:w="2425" w:type="dxa"/>
            <w:tcBorders>
              <w:top w:val="nil"/>
              <w:left w:val="single" w:sz="4" w:space="0" w:color="auto"/>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HR”O” COSCOMATEPEC</w:t>
            </w:r>
          </w:p>
        </w:tc>
        <w:tc>
          <w:tcPr>
            <w:tcW w:w="3119"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COSCOMATEPEC</w:t>
            </w:r>
          </w:p>
        </w:tc>
        <w:tc>
          <w:tcPr>
            <w:tcW w:w="2551"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1,712</w:t>
            </w:r>
          </w:p>
        </w:tc>
        <w:tc>
          <w:tcPr>
            <w:tcW w:w="2410"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4,279</w:t>
            </w:r>
          </w:p>
        </w:tc>
      </w:tr>
      <w:tr w:rsidR="00250DD5" w:rsidTr="009E3E16">
        <w:trPr>
          <w:trHeight w:val="360"/>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COORD. MED COATZA</w:t>
            </w:r>
          </w:p>
        </w:tc>
        <w:tc>
          <w:tcPr>
            <w:tcW w:w="3119" w:type="dxa"/>
            <w:tcBorders>
              <w:top w:val="nil"/>
              <w:left w:val="nil"/>
              <w:bottom w:val="single" w:sz="4" w:space="0" w:color="auto"/>
              <w:right w:val="single" w:sz="4" w:space="0" w:color="auto"/>
            </w:tcBorders>
            <w:shd w:val="clear" w:color="000000" w:fill="FFFFFF"/>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COATZACOALCOS</w:t>
            </w:r>
          </w:p>
        </w:tc>
        <w:tc>
          <w:tcPr>
            <w:tcW w:w="2551"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9,662</w:t>
            </w:r>
          </w:p>
        </w:tc>
        <w:tc>
          <w:tcPr>
            <w:tcW w:w="2410"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24,155</w:t>
            </w:r>
          </w:p>
        </w:tc>
      </w:tr>
      <w:tr w:rsidR="00250DD5" w:rsidTr="009E3E16">
        <w:trPr>
          <w:trHeight w:val="360"/>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HR “O” JALTIPAN</w:t>
            </w:r>
          </w:p>
        </w:tc>
        <w:tc>
          <w:tcPr>
            <w:tcW w:w="3119" w:type="dxa"/>
            <w:tcBorders>
              <w:top w:val="nil"/>
              <w:left w:val="nil"/>
              <w:bottom w:val="single" w:sz="4" w:space="0" w:color="auto"/>
              <w:right w:val="single" w:sz="4" w:space="0" w:color="auto"/>
            </w:tcBorders>
            <w:shd w:val="clear" w:color="000000" w:fill="FFFFFF"/>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JALTIPAN</w:t>
            </w:r>
          </w:p>
        </w:tc>
        <w:tc>
          <w:tcPr>
            <w:tcW w:w="2551"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2,566</w:t>
            </w:r>
          </w:p>
        </w:tc>
        <w:tc>
          <w:tcPr>
            <w:tcW w:w="2410"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sz w:val="20"/>
                <w:lang w:val="es-MX" w:eastAsia="es-MX"/>
              </w:rPr>
            </w:pPr>
            <w:r w:rsidRPr="009E3E16">
              <w:rPr>
                <w:rFonts w:ascii="Calibri" w:hAnsi="Calibri" w:cs="Arial"/>
                <w:sz w:val="20"/>
                <w:lang w:val="es-MX" w:eastAsia="es-MX"/>
              </w:rPr>
              <w:t>6,416</w:t>
            </w:r>
          </w:p>
        </w:tc>
      </w:tr>
      <w:tr w:rsidR="00250DD5" w:rsidTr="009E3E16">
        <w:trPr>
          <w:trHeight w:val="360"/>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250DD5" w:rsidRPr="009E3E16" w:rsidRDefault="007850B7" w:rsidP="009E3E16">
            <w:pPr>
              <w:suppressAutoHyphens w:val="0"/>
              <w:jc w:val="center"/>
              <w:rPr>
                <w:rFonts w:ascii="Calibri" w:hAnsi="Calibri" w:cs="Arial"/>
                <w:b/>
                <w:bCs/>
                <w:sz w:val="20"/>
                <w:lang w:val="es-MX" w:eastAsia="es-MX"/>
              </w:rPr>
            </w:pPr>
            <w:r w:rsidRPr="009E3E16">
              <w:rPr>
                <w:rFonts w:ascii="Calibri" w:hAnsi="Calibri" w:cs="Arial"/>
                <w:b/>
                <w:bCs/>
                <w:sz w:val="20"/>
                <w:lang w:val="es-MX" w:eastAsia="es-MX"/>
              </w:rPr>
              <w:t>TOTAL</w:t>
            </w:r>
          </w:p>
        </w:tc>
        <w:tc>
          <w:tcPr>
            <w:tcW w:w="3119" w:type="dxa"/>
            <w:tcBorders>
              <w:top w:val="nil"/>
              <w:left w:val="nil"/>
              <w:bottom w:val="single" w:sz="4" w:space="0" w:color="auto"/>
              <w:right w:val="single" w:sz="4" w:space="0" w:color="auto"/>
            </w:tcBorders>
            <w:shd w:val="clear" w:color="000000" w:fill="FFFFFF"/>
            <w:noWrap/>
            <w:vAlign w:val="bottom"/>
          </w:tcPr>
          <w:p w:rsidR="00250DD5" w:rsidRPr="009E3E16" w:rsidRDefault="00250DD5" w:rsidP="009E3E16">
            <w:pPr>
              <w:suppressAutoHyphens w:val="0"/>
              <w:jc w:val="center"/>
              <w:rPr>
                <w:rFonts w:ascii="Calibri" w:hAnsi="Calibri" w:cs="Arial"/>
                <w:b/>
                <w:bCs/>
                <w:sz w:val="20"/>
                <w:lang w:val="es-MX" w:eastAsia="es-MX"/>
              </w:rPr>
            </w:pPr>
          </w:p>
        </w:tc>
        <w:tc>
          <w:tcPr>
            <w:tcW w:w="2551"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b/>
                <w:sz w:val="20"/>
                <w:lang w:val="es-MX" w:eastAsia="es-MX"/>
              </w:rPr>
            </w:pPr>
            <w:r w:rsidRPr="009E3E16">
              <w:rPr>
                <w:rFonts w:ascii="Calibri" w:hAnsi="Calibri" w:cs="Arial"/>
                <w:b/>
                <w:sz w:val="20"/>
                <w:lang w:val="es-MX" w:eastAsia="es-MX"/>
              </w:rPr>
              <w:t>32,823</w:t>
            </w:r>
          </w:p>
        </w:tc>
        <w:tc>
          <w:tcPr>
            <w:tcW w:w="2410" w:type="dxa"/>
            <w:tcBorders>
              <w:top w:val="nil"/>
              <w:left w:val="nil"/>
              <w:bottom w:val="single" w:sz="4" w:space="0" w:color="auto"/>
              <w:right w:val="single" w:sz="4" w:space="0" w:color="auto"/>
            </w:tcBorders>
            <w:noWrap/>
            <w:vAlign w:val="bottom"/>
          </w:tcPr>
          <w:p w:rsidR="00250DD5" w:rsidRPr="009E3E16" w:rsidRDefault="007850B7" w:rsidP="009E3E16">
            <w:pPr>
              <w:suppressAutoHyphens w:val="0"/>
              <w:jc w:val="center"/>
              <w:rPr>
                <w:rFonts w:ascii="Calibri" w:hAnsi="Calibri" w:cs="Arial"/>
                <w:b/>
                <w:sz w:val="20"/>
                <w:lang w:val="es-MX" w:eastAsia="es-MX"/>
              </w:rPr>
            </w:pPr>
            <w:r w:rsidRPr="009E3E16">
              <w:rPr>
                <w:rFonts w:ascii="Calibri" w:hAnsi="Calibri" w:cs="Arial"/>
                <w:b/>
                <w:sz w:val="20"/>
                <w:lang w:val="es-MX" w:eastAsia="es-MX"/>
              </w:rPr>
              <w:t>82,058</w:t>
            </w:r>
          </w:p>
        </w:tc>
      </w:tr>
    </w:tbl>
    <w:p w:rsidR="00842A8A" w:rsidRDefault="00842A8A">
      <w:pPr>
        <w:adjustRightInd w:val="0"/>
        <w:jc w:val="center"/>
        <w:rPr>
          <w:rFonts w:ascii="Arial" w:hAnsi="Arial" w:cs="Arial"/>
          <w:b/>
          <w:bCs/>
          <w:sz w:val="22"/>
          <w:szCs w:val="22"/>
          <w:lang w:val="es-MX"/>
        </w:rPr>
      </w:pPr>
    </w:p>
    <w:p w:rsidR="00842A8A" w:rsidRDefault="00842A8A">
      <w:pPr>
        <w:adjustRightInd w:val="0"/>
        <w:jc w:val="center"/>
        <w:rPr>
          <w:rFonts w:ascii="Arial" w:hAnsi="Arial" w:cs="Arial"/>
          <w:b/>
          <w:bCs/>
          <w:sz w:val="22"/>
          <w:szCs w:val="22"/>
          <w:lang w:val="es-MX"/>
        </w:rPr>
      </w:pPr>
    </w:p>
    <w:p w:rsidR="00250DD5" w:rsidRDefault="00250DD5" w:rsidP="007850B7">
      <w:pPr>
        <w:adjustRightInd w:val="0"/>
        <w:rPr>
          <w:rFonts w:ascii="Arial" w:hAnsi="Arial" w:cs="Arial"/>
          <w:b/>
          <w:bCs/>
          <w:sz w:val="22"/>
          <w:szCs w:val="22"/>
          <w:lang w:val="es-MX"/>
        </w:rPr>
      </w:pPr>
    </w:p>
    <w:p w:rsidR="008B64A4" w:rsidRDefault="008B64A4" w:rsidP="00BF64C1">
      <w:pPr>
        <w:adjustRightInd w:val="0"/>
        <w:rPr>
          <w:rFonts w:ascii="Arial" w:hAnsi="Arial" w:cs="Arial"/>
          <w:b/>
          <w:bCs/>
          <w:sz w:val="22"/>
          <w:szCs w:val="22"/>
          <w:lang w:val="es-MX"/>
        </w:rPr>
      </w:pPr>
    </w:p>
    <w:tbl>
      <w:tblPr>
        <w:tblW w:w="0" w:type="auto"/>
        <w:shd w:val="clear" w:color="auto" w:fill="FABF8F"/>
        <w:tblLook w:val="04A0" w:firstRow="1" w:lastRow="0" w:firstColumn="1" w:lastColumn="0" w:noHBand="0" w:noVBand="1"/>
      </w:tblPr>
      <w:tblGrid>
        <w:gridCol w:w="10629"/>
      </w:tblGrid>
      <w:tr w:rsidR="008B64A4" w:rsidRPr="00D00377" w:rsidTr="00275DA5">
        <w:tc>
          <w:tcPr>
            <w:tcW w:w="10629" w:type="dxa"/>
            <w:shd w:val="clear" w:color="auto" w:fill="FABF8F"/>
          </w:tcPr>
          <w:p w:rsidR="008B64A4" w:rsidRPr="00D00377" w:rsidRDefault="008B64A4" w:rsidP="00D00377">
            <w:pPr>
              <w:adjustRightInd w:val="0"/>
              <w:jc w:val="center"/>
              <w:rPr>
                <w:rFonts w:ascii="Arial" w:hAnsi="Arial" w:cs="Arial"/>
                <w:b/>
                <w:bCs/>
                <w:sz w:val="22"/>
                <w:szCs w:val="22"/>
                <w:lang w:val="es-MX"/>
              </w:rPr>
            </w:pPr>
            <w:r w:rsidRPr="00D00377">
              <w:rPr>
                <w:rFonts w:ascii="Arial" w:hAnsi="Arial" w:cs="Arial"/>
                <w:b/>
                <w:bCs/>
                <w:sz w:val="22"/>
                <w:szCs w:val="22"/>
                <w:lang w:val="es-MX"/>
              </w:rPr>
              <w:t>LUBRICANTES RÉGIMEN ORDINARIO</w:t>
            </w:r>
          </w:p>
        </w:tc>
      </w:tr>
    </w:tbl>
    <w:p w:rsidR="00BF64C1" w:rsidRDefault="00BF64C1" w:rsidP="00BF64C1">
      <w:pPr>
        <w:adjustRightInd w:val="0"/>
        <w:rPr>
          <w:rFonts w:ascii="Arial" w:hAnsi="Arial" w:cs="Arial"/>
          <w:b/>
          <w:bCs/>
          <w:sz w:val="22"/>
          <w:szCs w:val="22"/>
          <w:lang w:val="es-MX"/>
        </w:rPr>
      </w:pPr>
    </w:p>
    <w:p w:rsidR="001C62B4" w:rsidRDefault="001C62B4">
      <w:pPr>
        <w:adjustRightInd w:val="0"/>
        <w:jc w:val="center"/>
        <w:rPr>
          <w:rFonts w:ascii="Arial" w:hAnsi="Arial" w:cs="Arial"/>
          <w:b/>
          <w:bCs/>
          <w:sz w:val="22"/>
          <w:szCs w:val="22"/>
          <w:lang w:val="es-MX"/>
        </w:rPr>
      </w:pPr>
    </w:p>
    <w:tbl>
      <w:tblPr>
        <w:tblW w:w="10505" w:type="dxa"/>
        <w:tblInd w:w="55" w:type="dxa"/>
        <w:tblCellMar>
          <w:left w:w="70" w:type="dxa"/>
          <w:right w:w="70" w:type="dxa"/>
        </w:tblCellMar>
        <w:tblLook w:val="04A0" w:firstRow="1" w:lastRow="0" w:firstColumn="1" w:lastColumn="0" w:noHBand="0" w:noVBand="1"/>
      </w:tblPr>
      <w:tblGrid>
        <w:gridCol w:w="2425"/>
        <w:gridCol w:w="3119"/>
        <w:gridCol w:w="2551"/>
        <w:gridCol w:w="2410"/>
      </w:tblGrid>
      <w:tr w:rsidR="00BF64C1" w:rsidTr="00275DA5">
        <w:trPr>
          <w:cantSplit/>
          <w:trHeight w:val="255"/>
        </w:trPr>
        <w:tc>
          <w:tcPr>
            <w:tcW w:w="2425" w:type="dxa"/>
            <w:vMerge w:val="restart"/>
            <w:tcBorders>
              <w:top w:val="single" w:sz="4" w:space="0" w:color="auto"/>
              <w:left w:val="single" w:sz="4" w:space="0" w:color="auto"/>
              <w:bottom w:val="single" w:sz="4" w:space="0" w:color="000000"/>
              <w:right w:val="single" w:sz="4" w:space="0" w:color="auto"/>
            </w:tcBorders>
            <w:shd w:val="clear" w:color="auto" w:fill="E36C0A"/>
            <w:vAlign w:val="center"/>
          </w:tcPr>
          <w:p w:rsidR="00BF64C1" w:rsidRDefault="00BF64C1" w:rsidP="00D00377">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UNIDAD</w:t>
            </w:r>
          </w:p>
        </w:tc>
        <w:tc>
          <w:tcPr>
            <w:tcW w:w="3119" w:type="dxa"/>
            <w:vMerge w:val="restart"/>
            <w:tcBorders>
              <w:top w:val="single" w:sz="4" w:space="0" w:color="auto"/>
              <w:left w:val="single" w:sz="4" w:space="0" w:color="auto"/>
              <w:right w:val="single" w:sz="4" w:space="0" w:color="auto"/>
            </w:tcBorders>
            <w:shd w:val="clear" w:color="auto" w:fill="E36C0A"/>
            <w:vAlign w:val="center"/>
          </w:tcPr>
          <w:p w:rsidR="00BF64C1" w:rsidRDefault="00BF64C1" w:rsidP="00D00377">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UBICACION</w:t>
            </w:r>
          </w:p>
          <w:p w:rsidR="00BF64C1" w:rsidRDefault="00BF64C1" w:rsidP="00D00377">
            <w:pPr>
              <w:rPr>
                <w:rFonts w:ascii="Arial" w:hAnsi="Arial" w:cs="Arial"/>
                <w:b/>
                <w:bCs/>
                <w:sz w:val="18"/>
                <w:szCs w:val="18"/>
                <w:lang w:val="es-MX" w:eastAsia="es-MX"/>
              </w:rPr>
            </w:pPr>
            <w:r>
              <w:rPr>
                <w:rFonts w:ascii="Arial" w:hAnsi="Arial" w:cs="Arial"/>
                <w:sz w:val="20"/>
                <w:lang w:val="es-MX" w:eastAsia="es-MX"/>
              </w:rPr>
              <w:t> </w:t>
            </w:r>
          </w:p>
        </w:tc>
        <w:tc>
          <w:tcPr>
            <w:tcW w:w="4961" w:type="dxa"/>
            <w:gridSpan w:val="2"/>
            <w:tcBorders>
              <w:top w:val="single" w:sz="4" w:space="0" w:color="auto"/>
              <w:left w:val="nil"/>
              <w:bottom w:val="single" w:sz="4" w:space="0" w:color="auto"/>
              <w:right w:val="single" w:sz="4" w:space="0" w:color="000000"/>
            </w:tcBorders>
            <w:shd w:val="clear" w:color="auto" w:fill="E36C0A"/>
            <w:vAlign w:val="center"/>
          </w:tcPr>
          <w:p w:rsidR="00BF64C1" w:rsidRDefault="00BF64C1" w:rsidP="00D00377">
            <w:pPr>
              <w:suppressAutoHyphens w:val="0"/>
              <w:jc w:val="center"/>
              <w:rPr>
                <w:rFonts w:ascii="Arial" w:hAnsi="Arial" w:cs="Arial"/>
                <w:b/>
                <w:bCs/>
                <w:sz w:val="20"/>
                <w:lang w:val="es-MX" w:eastAsia="es-MX"/>
              </w:rPr>
            </w:pPr>
            <w:r>
              <w:rPr>
                <w:rFonts w:ascii="Arial" w:hAnsi="Arial" w:cs="Arial"/>
                <w:b/>
                <w:bCs/>
                <w:sz w:val="20"/>
                <w:lang w:val="es-MX" w:eastAsia="es-MX"/>
              </w:rPr>
              <w:t>LITROS LUBRICANTE</w:t>
            </w:r>
          </w:p>
        </w:tc>
      </w:tr>
      <w:tr w:rsidR="00BF64C1" w:rsidTr="00275DA5">
        <w:trPr>
          <w:cantSplit/>
          <w:trHeight w:val="510"/>
        </w:trPr>
        <w:tc>
          <w:tcPr>
            <w:tcW w:w="2425" w:type="dxa"/>
            <w:vMerge/>
            <w:tcBorders>
              <w:top w:val="single" w:sz="4" w:space="0" w:color="auto"/>
              <w:left w:val="single" w:sz="4" w:space="0" w:color="auto"/>
              <w:bottom w:val="single" w:sz="4" w:space="0" w:color="000000"/>
              <w:right w:val="single" w:sz="4" w:space="0" w:color="auto"/>
            </w:tcBorders>
            <w:shd w:val="clear" w:color="auto" w:fill="E36C0A"/>
            <w:vAlign w:val="center"/>
          </w:tcPr>
          <w:p w:rsidR="00BF64C1" w:rsidRDefault="00BF64C1" w:rsidP="00D00377">
            <w:pPr>
              <w:suppressAutoHyphens w:val="0"/>
              <w:rPr>
                <w:rFonts w:ascii="Arial" w:hAnsi="Arial" w:cs="Arial"/>
                <w:b/>
                <w:bCs/>
                <w:sz w:val="18"/>
                <w:szCs w:val="18"/>
                <w:lang w:val="es-MX" w:eastAsia="es-MX"/>
              </w:rPr>
            </w:pPr>
          </w:p>
        </w:tc>
        <w:tc>
          <w:tcPr>
            <w:tcW w:w="3119" w:type="dxa"/>
            <w:vMerge/>
            <w:tcBorders>
              <w:left w:val="single" w:sz="4" w:space="0" w:color="auto"/>
              <w:right w:val="single" w:sz="4" w:space="0" w:color="auto"/>
            </w:tcBorders>
            <w:shd w:val="clear" w:color="auto" w:fill="E36C0A"/>
            <w:vAlign w:val="center"/>
          </w:tcPr>
          <w:p w:rsidR="00BF64C1" w:rsidRDefault="00BF64C1" w:rsidP="00D00377">
            <w:pPr>
              <w:rPr>
                <w:rFonts w:ascii="Arial" w:hAnsi="Arial" w:cs="Arial"/>
                <w:b/>
                <w:bCs/>
                <w:sz w:val="18"/>
                <w:szCs w:val="18"/>
                <w:lang w:val="es-MX" w:eastAsia="es-MX"/>
              </w:rPr>
            </w:pPr>
          </w:p>
        </w:tc>
        <w:tc>
          <w:tcPr>
            <w:tcW w:w="4961" w:type="dxa"/>
            <w:gridSpan w:val="2"/>
            <w:tcBorders>
              <w:top w:val="single" w:sz="4" w:space="0" w:color="auto"/>
              <w:left w:val="nil"/>
              <w:bottom w:val="single" w:sz="4" w:space="0" w:color="auto"/>
              <w:right w:val="single" w:sz="4" w:space="0" w:color="000000"/>
            </w:tcBorders>
            <w:shd w:val="clear" w:color="auto" w:fill="E36C0A"/>
            <w:vAlign w:val="center"/>
          </w:tcPr>
          <w:p w:rsidR="00BF64C1" w:rsidRDefault="00BF64C1" w:rsidP="00D00377">
            <w:pPr>
              <w:suppressAutoHyphens w:val="0"/>
              <w:jc w:val="center"/>
              <w:rPr>
                <w:rFonts w:ascii="Arial" w:hAnsi="Arial" w:cs="Arial"/>
                <w:b/>
                <w:bCs/>
                <w:sz w:val="20"/>
                <w:lang w:val="es-MX" w:eastAsia="es-MX"/>
              </w:rPr>
            </w:pPr>
            <w:r>
              <w:rPr>
                <w:rFonts w:ascii="Arial" w:hAnsi="Arial" w:cs="Arial"/>
                <w:b/>
                <w:bCs/>
                <w:sz w:val="20"/>
                <w:lang w:val="es-MX" w:eastAsia="es-MX"/>
              </w:rPr>
              <w:t>CANTIDAD</w:t>
            </w:r>
          </w:p>
        </w:tc>
      </w:tr>
      <w:tr w:rsidR="00BF64C1" w:rsidTr="00275DA5">
        <w:trPr>
          <w:cantSplit/>
          <w:trHeight w:val="255"/>
        </w:trPr>
        <w:tc>
          <w:tcPr>
            <w:tcW w:w="2425" w:type="dxa"/>
            <w:vMerge/>
            <w:tcBorders>
              <w:top w:val="single" w:sz="4" w:space="0" w:color="auto"/>
              <w:left w:val="single" w:sz="4" w:space="0" w:color="auto"/>
              <w:bottom w:val="single" w:sz="4" w:space="0" w:color="000000"/>
              <w:right w:val="single" w:sz="4" w:space="0" w:color="auto"/>
            </w:tcBorders>
            <w:shd w:val="clear" w:color="auto" w:fill="E36C0A"/>
            <w:vAlign w:val="center"/>
          </w:tcPr>
          <w:p w:rsidR="00BF64C1" w:rsidRDefault="00BF64C1" w:rsidP="00D00377">
            <w:pPr>
              <w:suppressAutoHyphens w:val="0"/>
              <w:rPr>
                <w:rFonts w:ascii="Arial" w:hAnsi="Arial" w:cs="Arial"/>
                <w:b/>
                <w:bCs/>
                <w:sz w:val="18"/>
                <w:szCs w:val="18"/>
                <w:lang w:val="es-MX" w:eastAsia="es-MX"/>
              </w:rPr>
            </w:pPr>
          </w:p>
        </w:tc>
        <w:tc>
          <w:tcPr>
            <w:tcW w:w="3119" w:type="dxa"/>
            <w:vMerge/>
            <w:tcBorders>
              <w:left w:val="single" w:sz="4" w:space="0" w:color="auto"/>
              <w:bottom w:val="single" w:sz="4" w:space="0" w:color="auto"/>
              <w:right w:val="single" w:sz="4" w:space="0" w:color="auto"/>
            </w:tcBorders>
            <w:shd w:val="clear" w:color="auto" w:fill="E36C0A"/>
            <w:noWrap/>
            <w:vAlign w:val="bottom"/>
          </w:tcPr>
          <w:p w:rsidR="00BF64C1" w:rsidRDefault="00BF64C1" w:rsidP="00D00377">
            <w:pPr>
              <w:suppressAutoHyphens w:val="0"/>
              <w:rPr>
                <w:rFonts w:ascii="Arial" w:hAnsi="Arial" w:cs="Arial"/>
                <w:sz w:val="20"/>
                <w:lang w:val="es-MX" w:eastAsia="es-MX"/>
              </w:rPr>
            </w:pPr>
          </w:p>
        </w:tc>
        <w:tc>
          <w:tcPr>
            <w:tcW w:w="2551" w:type="dxa"/>
            <w:tcBorders>
              <w:top w:val="nil"/>
              <w:left w:val="nil"/>
              <w:bottom w:val="single" w:sz="4" w:space="0" w:color="auto"/>
              <w:right w:val="single" w:sz="4" w:space="0" w:color="auto"/>
            </w:tcBorders>
            <w:shd w:val="clear" w:color="auto" w:fill="E36C0A"/>
            <w:noWrap/>
            <w:vAlign w:val="bottom"/>
          </w:tcPr>
          <w:p w:rsidR="00BF64C1" w:rsidRDefault="00BF64C1" w:rsidP="00D00377">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MINIMO</w:t>
            </w:r>
          </w:p>
        </w:tc>
        <w:tc>
          <w:tcPr>
            <w:tcW w:w="2410" w:type="dxa"/>
            <w:tcBorders>
              <w:top w:val="nil"/>
              <w:left w:val="nil"/>
              <w:bottom w:val="single" w:sz="4" w:space="0" w:color="auto"/>
              <w:right w:val="single" w:sz="4" w:space="0" w:color="auto"/>
            </w:tcBorders>
            <w:shd w:val="clear" w:color="auto" w:fill="E36C0A"/>
            <w:noWrap/>
            <w:vAlign w:val="bottom"/>
          </w:tcPr>
          <w:p w:rsidR="00BF64C1" w:rsidRDefault="00BF64C1" w:rsidP="00D00377">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MAXIMO</w:t>
            </w:r>
          </w:p>
        </w:tc>
      </w:tr>
      <w:tr w:rsidR="008B64A4" w:rsidTr="00D00377">
        <w:trPr>
          <w:trHeight w:val="360"/>
        </w:trPr>
        <w:tc>
          <w:tcPr>
            <w:tcW w:w="2425" w:type="dxa"/>
            <w:tcBorders>
              <w:top w:val="nil"/>
              <w:left w:val="single" w:sz="4" w:space="0" w:color="auto"/>
              <w:bottom w:val="nil"/>
              <w:right w:val="single" w:sz="4" w:space="0" w:color="auto"/>
            </w:tcBorders>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 xml:space="preserve">SEDE </w:t>
            </w:r>
          </w:p>
        </w:tc>
        <w:tc>
          <w:tcPr>
            <w:tcW w:w="3119" w:type="dxa"/>
            <w:tcBorders>
              <w:top w:val="nil"/>
              <w:left w:val="nil"/>
              <w:bottom w:val="nil"/>
              <w:right w:val="single" w:sz="4" w:space="0" w:color="auto"/>
            </w:tcBorders>
            <w:noWrap/>
            <w:vAlign w:val="bottom"/>
          </w:tcPr>
          <w:p w:rsidR="008B64A4" w:rsidRDefault="008B64A4" w:rsidP="00D00377">
            <w:pPr>
              <w:suppressAutoHyphens w:val="0"/>
              <w:jc w:val="center"/>
              <w:rPr>
                <w:rFonts w:ascii="Arial" w:hAnsi="Arial" w:cs="Arial"/>
                <w:b/>
                <w:bCs/>
                <w:sz w:val="20"/>
                <w:lang w:val="es-MX" w:eastAsia="es-MX"/>
              </w:rPr>
            </w:pPr>
            <w:r>
              <w:rPr>
                <w:rFonts w:ascii="Arial" w:hAnsi="Arial" w:cs="Arial"/>
                <w:b/>
                <w:bCs/>
                <w:sz w:val="20"/>
                <w:lang w:val="es-MX" w:eastAsia="es-MX"/>
              </w:rPr>
              <w:t>ORIZABA</w:t>
            </w:r>
          </w:p>
        </w:tc>
        <w:tc>
          <w:tcPr>
            <w:tcW w:w="2551"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140</w:t>
            </w:r>
          </w:p>
        </w:tc>
        <w:tc>
          <w:tcPr>
            <w:tcW w:w="2410"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350</w:t>
            </w:r>
          </w:p>
        </w:tc>
      </w:tr>
      <w:tr w:rsidR="008B64A4" w:rsidTr="00D00377">
        <w:trPr>
          <w:trHeight w:val="360"/>
        </w:trPr>
        <w:tc>
          <w:tcPr>
            <w:tcW w:w="2425" w:type="dxa"/>
            <w:tcBorders>
              <w:top w:val="single" w:sz="4" w:space="0" w:color="auto"/>
              <w:left w:val="single" w:sz="4" w:space="0" w:color="auto"/>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HGRO</w:t>
            </w:r>
          </w:p>
        </w:tc>
        <w:tc>
          <w:tcPr>
            <w:tcW w:w="3119" w:type="dxa"/>
            <w:tcBorders>
              <w:top w:val="single" w:sz="4" w:space="0" w:color="auto"/>
              <w:left w:val="nil"/>
              <w:bottom w:val="nil"/>
              <w:right w:val="single" w:sz="4" w:space="0" w:color="auto"/>
            </w:tcBorders>
            <w:noWrap/>
            <w:vAlign w:val="bottom"/>
          </w:tcPr>
          <w:p w:rsidR="008B64A4" w:rsidRDefault="008B64A4" w:rsidP="00D00377">
            <w:pPr>
              <w:suppressAutoHyphens w:val="0"/>
              <w:jc w:val="center"/>
              <w:rPr>
                <w:rFonts w:ascii="Arial" w:hAnsi="Arial" w:cs="Arial"/>
                <w:b/>
                <w:bCs/>
                <w:sz w:val="20"/>
                <w:lang w:val="es-MX" w:eastAsia="es-MX"/>
              </w:rPr>
            </w:pPr>
            <w:r>
              <w:rPr>
                <w:rFonts w:ascii="Arial" w:hAnsi="Arial" w:cs="Arial"/>
                <w:b/>
                <w:bCs/>
                <w:sz w:val="20"/>
                <w:lang w:val="es-MX" w:eastAsia="es-MX"/>
              </w:rPr>
              <w:t>ORIZABA</w:t>
            </w:r>
          </w:p>
        </w:tc>
        <w:tc>
          <w:tcPr>
            <w:tcW w:w="2551"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120</w:t>
            </w:r>
          </w:p>
        </w:tc>
        <w:tc>
          <w:tcPr>
            <w:tcW w:w="2410"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300</w:t>
            </w:r>
          </w:p>
        </w:tc>
      </w:tr>
      <w:tr w:rsidR="008B64A4" w:rsidTr="00D00377">
        <w:trPr>
          <w:trHeight w:val="360"/>
        </w:trPr>
        <w:tc>
          <w:tcPr>
            <w:tcW w:w="2425" w:type="dxa"/>
            <w:tcBorders>
              <w:top w:val="nil"/>
              <w:left w:val="single" w:sz="4" w:space="0" w:color="auto"/>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HGZ 8</w:t>
            </w:r>
          </w:p>
        </w:tc>
        <w:tc>
          <w:tcPr>
            <w:tcW w:w="3119" w:type="dxa"/>
            <w:tcBorders>
              <w:top w:val="single" w:sz="4" w:space="0" w:color="auto"/>
              <w:left w:val="nil"/>
              <w:bottom w:val="single" w:sz="4" w:space="0" w:color="auto"/>
              <w:right w:val="single" w:sz="4" w:space="0" w:color="auto"/>
            </w:tcBorders>
            <w:noWrap/>
            <w:vAlign w:val="bottom"/>
          </w:tcPr>
          <w:p w:rsidR="008B64A4" w:rsidRDefault="008B64A4" w:rsidP="00D00377">
            <w:pPr>
              <w:suppressAutoHyphens w:val="0"/>
              <w:jc w:val="center"/>
              <w:rPr>
                <w:rFonts w:ascii="Arial" w:hAnsi="Arial" w:cs="Arial"/>
                <w:b/>
                <w:bCs/>
                <w:sz w:val="20"/>
                <w:lang w:val="es-MX" w:eastAsia="es-MX"/>
              </w:rPr>
            </w:pPr>
            <w:r>
              <w:rPr>
                <w:rFonts w:ascii="Arial" w:hAnsi="Arial" w:cs="Arial"/>
                <w:b/>
                <w:bCs/>
                <w:sz w:val="20"/>
                <w:lang w:val="es-MX" w:eastAsia="es-MX"/>
              </w:rPr>
              <w:t>CÓRDOBA</w:t>
            </w:r>
          </w:p>
        </w:tc>
        <w:tc>
          <w:tcPr>
            <w:tcW w:w="2551"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120</w:t>
            </w:r>
          </w:p>
        </w:tc>
        <w:tc>
          <w:tcPr>
            <w:tcW w:w="2410"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300</w:t>
            </w:r>
          </w:p>
        </w:tc>
      </w:tr>
      <w:tr w:rsidR="008B64A4" w:rsidTr="00D00377">
        <w:trPr>
          <w:trHeight w:val="360"/>
        </w:trPr>
        <w:tc>
          <w:tcPr>
            <w:tcW w:w="2425" w:type="dxa"/>
            <w:tcBorders>
              <w:top w:val="nil"/>
              <w:left w:val="single" w:sz="4" w:space="0" w:color="auto"/>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HGSZ 33</w:t>
            </w:r>
          </w:p>
        </w:tc>
        <w:tc>
          <w:tcPr>
            <w:tcW w:w="3119" w:type="dxa"/>
            <w:tcBorders>
              <w:top w:val="nil"/>
              <w:left w:val="nil"/>
              <w:bottom w:val="single" w:sz="4" w:space="0" w:color="auto"/>
              <w:right w:val="single" w:sz="4" w:space="0" w:color="auto"/>
            </w:tcBorders>
            <w:noWrap/>
            <w:vAlign w:val="bottom"/>
          </w:tcPr>
          <w:p w:rsidR="008B64A4" w:rsidRDefault="008B64A4" w:rsidP="00D00377">
            <w:pPr>
              <w:suppressAutoHyphens w:val="0"/>
              <w:jc w:val="center"/>
              <w:rPr>
                <w:rFonts w:ascii="Arial" w:hAnsi="Arial" w:cs="Arial"/>
                <w:b/>
                <w:bCs/>
                <w:sz w:val="20"/>
                <w:lang w:val="es-MX" w:eastAsia="es-MX"/>
              </w:rPr>
            </w:pPr>
            <w:r>
              <w:rPr>
                <w:rFonts w:ascii="Arial" w:hAnsi="Arial" w:cs="Arial"/>
                <w:b/>
                <w:bCs/>
                <w:sz w:val="20"/>
                <w:lang w:val="es-MX" w:eastAsia="es-MX"/>
              </w:rPr>
              <w:t>TIERRA BLANCA</w:t>
            </w:r>
          </w:p>
        </w:tc>
        <w:tc>
          <w:tcPr>
            <w:tcW w:w="2551"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60</w:t>
            </w:r>
          </w:p>
        </w:tc>
        <w:tc>
          <w:tcPr>
            <w:tcW w:w="2410"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150</w:t>
            </w:r>
          </w:p>
        </w:tc>
      </w:tr>
      <w:tr w:rsidR="008B64A4" w:rsidTr="00D00377">
        <w:trPr>
          <w:trHeight w:val="360"/>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HGZ 35</w:t>
            </w:r>
          </w:p>
        </w:tc>
        <w:tc>
          <w:tcPr>
            <w:tcW w:w="3119" w:type="dxa"/>
            <w:tcBorders>
              <w:top w:val="nil"/>
              <w:left w:val="nil"/>
              <w:bottom w:val="single" w:sz="4" w:space="0" w:color="auto"/>
              <w:right w:val="single" w:sz="4" w:space="0" w:color="auto"/>
            </w:tcBorders>
            <w:shd w:val="clear" w:color="000000" w:fill="FFFFFF"/>
            <w:noWrap/>
            <w:vAlign w:val="bottom"/>
          </w:tcPr>
          <w:p w:rsidR="008B64A4" w:rsidRDefault="008B64A4" w:rsidP="00D00377">
            <w:pPr>
              <w:suppressAutoHyphens w:val="0"/>
              <w:jc w:val="center"/>
              <w:rPr>
                <w:rFonts w:ascii="Arial" w:hAnsi="Arial" w:cs="Arial"/>
                <w:b/>
                <w:bCs/>
                <w:sz w:val="20"/>
                <w:lang w:val="es-MX" w:eastAsia="es-MX"/>
              </w:rPr>
            </w:pPr>
            <w:r>
              <w:rPr>
                <w:rFonts w:ascii="Arial" w:hAnsi="Arial" w:cs="Arial"/>
                <w:b/>
                <w:bCs/>
                <w:sz w:val="20"/>
                <w:lang w:val="es-MX" w:eastAsia="es-MX"/>
              </w:rPr>
              <w:t>COSAMALOAPAN</w:t>
            </w:r>
          </w:p>
        </w:tc>
        <w:tc>
          <w:tcPr>
            <w:tcW w:w="2551"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120</w:t>
            </w:r>
          </w:p>
        </w:tc>
        <w:tc>
          <w:tcPr>
            <w:tcW w:w="2410"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300</w:t>
            </w:r>
          </w:p>
        </w:tc>
      </w:tr>
      <w:tr w:rsidR="008B64A4" w:rsidTr="00D00377">
        <w:trPr>
          <w:trHeight w:val="360"/>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HGZ 32</w:t>
            </w:r>
          </w:p>
        </w:tc>
        <w:tc>
          <w:tcPr>
            <w:tcW w:w="3119" w:type="dxa"/>
            <w:tcBorders>
              <w:top w:val="nil"/>
              <w:left w:val="nil"/>
              <w:bottom w:val="single" w:sz="4" w:space="0" w:color="auto"/>
              <w:right w:val="single" w:sz="4" w:space="0" w:color="auto"/>
            </w:tcBorders>
            <w:shd w:val="clear" w:color="000000" w:fill="FFFFFF"/>
            <w:noWrap/>
            <w:vAlign w:val="bottom"/>
          </w:tcPr>
          <w:p w:rsidR="008B64A4" w:rsidRDefault="008B64A4" w:rsidP="00D00377">
            <w:pPr>
              <w:suppressAutoHyphens w:val="0"/>
              <w:jc w:val="center"/>
              <w:rPr>
                <w:rFonts w:ascii="Arial" w:hAnsi="Arial" w:cs="Arial"/>
                <w:b/>
                <w:bCs/>
                <w:sz w:val="20"/>
                <w:lang w:val="es-MX" w:eastAsia="es-MX"/>
              </w:rPr>
            </w:pPr>
            <w:r>
              <w:rPr>
                <w:rFonts w:ascii="Arial" w:hAnsi="Arial" w:cs="Arial"/>
                <w:b/>
                <w:bCs/>
                <w:sz w:val="20"/>
                <w:lang w:val="es-MX" w:eastAsia="es-MX"/>
              </w:rPr>
              <w:t>MINATITLÁN</w:t>
            </w:r>
          </w:p>
        </w:tc>
        <w:tc>
          <w:tcPr>
            <w:tcW w:w="2551"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120</w:t>
            </w:r>
          </w:p>
        </w:tc>
        <w:tc>
          <w:tcPr>
            <w:tcW w:w="2410"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300</w:t>
            </w:r>
          </w:p>
        </w:tc>
      </w:tr>
      <w:tr w:rsidR="008B64A4" w:rsidTr="00D00377">
        <w:trPr>
          <w:trHeight w:val="360"/>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HGZ 36</w:t>
            </w:r>
          </w:p>
        </w:tc>
        <w:tc>
          <w:tcPr>
            <w:tcW w:w="3119" w:type="dxa"/>
            <w:tcBorders>
              <w:top w:val="nil"/>
              <w:left w:val="nil"/>
              <w:bottom w:val="single" w:sz="4" w:space="0" w:color="auto"/>
              <w:right w:val="single" w:sz="4" w:space="0" w:color="auto"/>
            </w:tcBorders>
            <w:shd w:val="clear" w:color="000000" w:fill="FFFFFF"/>
            <w:noWrap/>
            <w:vAlign w:val="bottom"/>
          </w:tcPr>
          <w:p w:rsidR="008B64A4" w:rsidRDefault="008B64A4" w:rsidP="00D00377">
            <w:pPr>
              <w:suppressAutoHyphens w:val="0"/>
              <w:jc w:val="center"/>
              <w:rPr>
                <w:rFonts w:ascii="Arial" w:hAnsi="Arial" w:cs="Arial"/>
                <w:b/>
                <w:bCs/>
                <w:sz w:val="20"/>
                <w:lang w:val="es-MX" w:eastAsia="es-MX"/>
              </w:rPr>
            </w:pPr>
            <w:r>
              <w:rPr>
                <w:rFonts w:ascii="Arial" w:hAnsi="Arial" w:cs="Arial"/>
                <w:b/>
                <w:bCs/>
                <w:sz w:val="20"/>
                <w:lang w:val="es-MX" w:eastAsia="es-MX"/>
              </w:rPr>
              <w:t>COATZACOALCOS</w:t>
            </w:r>
          </w:p>
        </w:tc>
        <w:tc>
          <w:tcPr>
            <w:tcW w:w="2551"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192</w:t>
            </w:r>
          </w:p>
        </w:tc>
        <w:tc>
          <w:tcPr>
            <w:tcW w:w="2410"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sz w:val="20"/>
                <w:lang w:val="es-MX" w:eastAsia="es-MX"/>
              </w:rPr>
            </w:pPr>
            <w:r w:rsidRPr="00BF64C1">
              <w:rPr>
                <w:rFonts w:ascii="Arial" w:hAnsi="Arial" w:cs="Arial"/>
                <w:sz w:val="20"/>
                <w:lang w:val="es-MX" w:eastAsia="es-MX"/>
              </w:rPr>
              <w:t>480</w:t>
            </w:r>
          </w:p>
        </w:tc>
      </w:tr>
      <w:tr w:rsidR="008B64A4" w:rsidTr="00D00377">
        <w:trPr>
          <w:trHeight w:val="360"/>
        </w:trPr>
        <w:tc>
          <w:tcPr>
            <w:tcW w:w="2425" w:type="dxa"/>
            <w:tcBorders>
              <w:top w:val="nil"/>
              <w:left w:val="single" w:sz="4" w:space="0" w:color="auto"/>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TOTAL</w:t>
            </w:r>
          </w:p>
        </w:tc>
        <w:tc>
          <w:tcPr>
            <w:tcW w:w="3119" w:type="dxa"/>
            <w:tcBorders>
              <w:top w:val="nil"/>
              <w:left w:val="nil"/>
              <w:bottom w:val="single" w:sz="4" w:space="0" w:color="auto"/>
              <w:right w:val="single" w:sz="4" w:space="0" w:color="auto"/>
            </w:tcBorders>
            <w:noWrap/>
            <w:vAlign w:val="bottom"/>
          </w:tcPr>
          <w:p w:rsidR="008B64A4" w:rsidRDefault="008B64A4" w:rsidP="00D00377">
            <w:pPr>
              <w:suppressAutoHyphens w:val="0"/>
              <w:jc w:val="center"/>
              <w:rPr>
                <w:rFonts w:ascii="Arial" w:hAnsi="Arial" w:cs="Arial"/>
                <w:b/>
                <w:bCs/>
                <w:sz w:val="20"/>
                <w:lang w:val="es-MX" w:eastAsia="es-MX"/>
              </w:rPr>
            </w:pPr>
          </w:p>
        </w:tc>
        <w:tc>
          <w:tcPr>
            <w:tcW w:w="2551"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872</w:t>
            </w:r>
          </w:p>
        </w:tc>
        <w:tc>
          <w:tcPr>
            <w:tcW w:w="2410" w:type="dxa"/>
            <w:tcBorders>
              <w:top w:val="nil"/>
              <w:left w:val="nil"/>
              <w:bottom w:val="single" w:sz="4" w:space="0" w:color="auto"/>
              <w:right w:val="single" w:sz="4" w:space="0" w:color="auto"/>
            </w:tcBorders>
            <w:noWrap/>
            <w:vAlign w:val="bottom"/>
          </w:tcPr>
          <w:p w:rsidR="008B64A4" w:rsidRPr="00BF64C1" w:rsidRDefault="008B64A4" w:rsidP="00D00377">
            <w:pPr>
              <w:suppressAutoHyphens w:val="0"/>
              <w:jc w:val="center"/>
              <w:rPr>
                <w:rFonts w:ascii="Arial" w:hAnsi="Arial" w:cs="Arial"/>
                <w:b/>
                <w:bCs/>
                <w:sz w:val="20"/>
                <w:lang w:val="es-MX" w:eastAsia="es-MX"/>
              </w:rPr>
            </w:pPr>
            <w:r w:rsidRPr="00BF64C1">
              <w:rPr>
                <w:rFonts w:ascii="Arial" w:hAnsi="Arial" w:cs="Arial"/>
                <w:b/>
                <w:bCs/>
                <w:sz w:val="20"/>
                <w:lang w:val="es-MX" w:eastAsia="es-MX"/>
              </w:rPr>
              <w:t>2,180</w:t>
            </w:r>
          </w:p>
        </w:tc>
      </w:tr>
    </w:tbl>
    <w:p w:rsidR="00BF64C1" w:rsidRDefault="00BF64C1">
      <w:pPr>
        <w:adjustRightInd w:val="0"/>
        <w:jc w:val="center"/>
        <w:rPr>
          <w:rFonts w:ascii="Arial" w:hAnsi="Arial" w:cs="Arial"/>
          <w:b/>
          <w:bCs/>
          <w:sz w:val="22"/>
          <w:szCs w:val="22"/>
          <w:lang w:val="es-MX"/>
        </w:rPr>
      </w:pPr>
    </w:p>
    <w:p w:rsidR="00BF64C1" w:rsidRDefault="00BF64C1">
      <w:pPr>
        <w:adjustRightInd w:val="0"/>
        <w:jc w:val="center"/>
        <w:rPr>
          <w:rFonts w:ascii="Arial" w:hAnsi="Arial" w:cs="Arial"/>
          <w:b/>
          <w:bCs/>
          <w:sz w:val="22"/>
          <w:szCs w:val="22"/>
          <w:lang w:val="es-MX"/>
        </w:rPr>
      </w:pPr>
    </w:p>
    <w:p w:rsidR="00BF64C1" w:rsidRDefault="00BF64C1" w:rsidP="008B64A4">
      <w:pPr>
        <w:adjustRightInd w:val="0"/>
        <w:rPr>
          <w:rFonts w:ascii="Arial" w:hAnsi="Arial" w:cs="Arial"/>
          <w:b/>
          <w:bCs/>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ook w:val="04A0" w:firstRow="1" w:lastRow="0" w:firstColumn="1" w:lastColumn="0" w:noHBand="0" w:noVBand="1"/>
      </w:tblPr>
      <w:tblGrid>
        <w:gridCol w:w="10629"/>
      </w:tblGrid>
      <w:tr w:rsidR="001C62B4" w:rsidTr="00275DA5">
        <w:tc>
          <w:tcPr>
            <w:tcW w:w="10629" w:type="dxa"/>
            <w:tcBorders>
              <w:top w:val="nil"/>
              <w:left w:val="nil"/>
              <w:bottom w:val="nil"/>
              <w:right w:val="nil"/>
            </w:tcBorders>
            <w:shd w:val="clear" w:color="auto" w:fill="D99594"/>
          </w:tcPr>
          <w:p w:rsidR="001C62B4" w:rsidRDefault="001C62B4">
            <w:pPr>
              <w:adjustRightInd w:val="0"/>
              <w:jc w:val="center"/>
              <w:rPr>
                <w:rFonts w:ascii="Arial" w:hAnsi="Arial" w:cs="Arial"/>
                <w:b/>
                <w:bCs/>
                <w:sz w:val="22"/>
                <w:szCs w:val="22"/>
                <w:lang w:val="es-MX"/>
              </w:rPr>
            </w:pPr>
            <w:r>
              <w:rPr>
                <w:rFonts w:ascii="Arial" w:hAnsi="Arial" w:cs="Arial"/>
                <w:b/>
                <w:bCs/>
                <w:sz w:val="22"/>
                <w:szCs w:val="22"/>
                <w:lang w:val="es-MX"/>
              </w:rPr>
              <w:t>LUBRICANTES</w:t>
            </w:r>
            <w:r w:rsidR="008B64A4">
              <w:rPr>
                <w:rFonts w:ascii="Arial" w:hAnsi="Arial" w:cs="Arial"/>
                <w:b/>
                <w:bCs/>
                <w:sz w:val="22"/>
                <w:szCs w:val="22"/>
                <w:lang w:val="es-MX"/>
              </w:rPr>
              <w:t xml:space="preserve"> REGIMEN IMSS-OPORTUNIDADES</w:t>
            </w:r>
          </w:p>
        </w:tc>
      </w:tr>
    </w:tbl>
    <w:p w:rsidR="001C62B4" w:rsidRDefault="001C62B4">
      <w:pPr>
        <w:adjustRightInd w:val="0"/>
        <w:jc w:val="center"/>
        <w:rPr>
          <w:rFonts w:ascii="Arial" w:hAnsi="Arial" w:cs="Arial"/>
          <w:b/>
          <w:bCs/>
          <w:sz w:val="22"/>
          <w:szCs w:val="22"/>
          <w:lang w:val="es-MX"/>
        </w:rPr>
      </w:pPr>
    </w:p>
    <w:p w:rsidR="001C62B4" w:rsidRDefault="001C62B4">
      <w:pPr>
        <w:adjustRightInd w:val="0"/>
        <w:jc w:val="center"/>
        <w:rPr>
          <w:rFonts w:ascii="Arial" w:hAnsi="Arial" w:cs="Arial"/>
          <w:b/>
          <w:bCs/>
          <w:sz w:val="22"/>
          <w:szCs w:val="22"/>
          <w:lang w:val="es-MX"/>
        </w:rPr>
      </w:pPr>
    </w:p>
    <w:tbl>
      <w:tblPr>
        <w:tblW w:w="10505" w:type="dxa"/>
        <w:tblInd w:w="55" w:type="dxa"/>
        <w:tblCellMar>
          <w:left w:w="70" w:type="dxa"/>
          <w:right w:w="70" w:type="dxa"/>
        </w:tblCellMar>
        <w:tblLook w:val="04A0" w:firstRow="1" w:lastRow="0" w:firstColumn="1" w:lastColumn="0" w:noHBand="0" w:noVBand="1"/>
      </w:tblPr>
      <w:tblGrid>
        <w:gridCol w:w="2425"/>
        <w:gridCol w:w="3119"/>
        <w:gridCol w:w="2551"/>
        <w:gridCol w:w="2410"/>
      </w:tblGrid>
      <w:tr w:rsidR="001C62B4" w:rsidTr="00275DA5">
        <w:trPr>
          <w:cantSplit/>
          <w:trHeight w:val="255"/>
        </w:trPr>
        <w:tc>
          <w:tcPr>
            <w:tcW w:w="2425" w:type="dxa"/>
            <w:vMerge w:val="restart"/>
            <w:tcBorders>
              <w:top w:val="single" w:sz="4" w:space="0" w:color="auto"/>
              <w:left w:val="single" w:sz="4" w:space="0" w:color="auto"/>
              <w:bottom w:val="single" w:sz="4" w:space="0" w:color="000000"/>
              <w:right w:val="single" w:sz="4" w:space="0" w:color="auto"/>
            </w:tcBorders>
            <w:shd w:val="clear" w:color="auto" w:fill="C0504D"/>
            <w:vAlign w:val="center"/>
          </w:tcPr>
          <w:p w:rsidR="001C62B4" w:rsidRDefault="001C62B4">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UNIDAD</w:t>
            </w:r>
          </w:p>
        </w:tc>
        <w:tc>
          <w:tcPr>
            <w:tcW w:w="3119" w:type="dxa"/>
            <w:vMerge w:val="restart"/>
            <w:tcBorders>
              <w:top w:val="single" w:sz="4" w:space="0" w:color="auto"/>
              <w:left w:val="single" w:sz="4" w:space="0" w:color="auto"/>
              <w:right w:val="single" w:sz="4" w:space="0" w:color="auto"/>
            </w:tcBorders>
            <w:shd w:val="clear" w:color="auto" w:fill="C0504D"/>
            <w:vAlign w:val="center"/>
          </w:tcPr>
          <w:p w:rsidR="001C62B4" w:rsidRDefault="001C62B4">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UBICACION</w:t>
            </w:r>
          </w:p>
          <w:p w:rsidR="001C62B4" w:rsidRDefault="001C62B4">
            <w:pPr>
              <w:rPr>
                <w:rFonts w:ascii="Arial" w:hAnsi="Arial" w:cs="Arial"/>
                <w:b/>
                <w:bCs/>
                <w:sz w:val="18"/>
                <w:szCs w:val="18"/>
                <w:lang w:val="es-MX" w:eastAsia="es-MX"/>
              </w:rPr>
            </w:pPr>
            <w:r>
              <w:rPr>
                <w:rFonts w:ascii="Arial" w:hAnsi="Arial" w:cs="Arial"/>
                <w:sz w:val="20"/>
                <w:lang w:val="es-MX" w:eastAsia="es-MX"/>
              </w:rPr>
              <w:t> </w:t>
            </w:r>
          </w:p>
        </w:tc>
        <w:tc>
          <w:tcPr>
            <w:tcW w:w="4961" w:type="dxa"/>
            <w:gridSpan w:val="2"/>
            <w:tcBorders>
              <w:top w:val="single" w:sz="4" w:space="0" w:color="auto"/>
              <w:left w:val="nil"/>
              <w:bottom w:val="single" w:sz="4" w:space="0" w:color="auto"/>
              <w:right w:val="single" w:sz="4" w:space="0" w:color="000000"/>
            </w:tcBorders>
            <w:shd w:val="clear" w:color="auto" w:fill="C0504D"/>
            <w:vAlign w:val="center"/>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LITROS LUBRICANTE</w:t>
            </w:r>
          </w:p>
        </w:tc>
      </w:tr>
      <w:tr w:rsidR="001C62B4" w:rsidTr="00275DA5">
        <w:trPr>
          <w:cantSplit/>
          <w:trHeight w:val="510"/>
        </w:trPr>
        <w:tc>
          <w:tcPr>
            <w:tcW w:w="2425" w:type="dxa"/>
            <w:vMerge/>
            <w:tcBorders>
              <w:top w:val="single" w:sz="4" w:space="0" w:color="auto"/>
              <w:left w:val="single" w:sz="4" w:space="0" w:color="auto"/>
              <w:bottom w:val="single" w:sz="4" w:space="0" w:color="000000"/>
              <w:right w:val="single" w:sz="4" w:space="0" w:color="auto"/>
            </w:tcBorders>
            <w:shd w:val="clear" w:color="auto" w:fill="C0504D"/>
            <w:vAlign w:val="center"/>
          </w:tcPr>
          <w:p w:rsidR="001C62B4" w:rsidRDefault="001C62B4">
            <w:pPr>
              <w:suppressAutoHyphens w:val="0"/>
              <w:rPr>
                <w:rFonts w:ascii="Arial" w:hAnsi="Arial" w:cs="Arial"/>
                <w:b/>
                <w:bCs/>
                <w:sz w:val="18"/>
                <w:szCs w:val="18"/>
                <w:lang w:val="es-MX" w:eastAsia="es-MX"/>
              </w:rPr>
            </w:pPr>
          </w:p>
        </w:tc>
        <w:tc>
          <w:tcPr>
            <w:tcW w:w="3119" w:type="dxa"/>
            <w:vMerge/>
            <w:tcBorders>
              <w:left w:val="single" w:sz="4" w:space="0" w:color="auto"/>
              <w:right w:val="single" w:sz="4" w:space="0" w:color="auto"/>
            </w:tcBorders>
            <w:shd w:val="clear" w:color="auto" w:fill="C0504D"/>
            <w:vAlign w:val="center"/>
          </w:tcPr>
          <w:p w:rsidR="001C62B4" w:rsidRDefault="001C62B4">
            <w:pPr>
              <w:rPr>
                <w:rFonts w:ascii="Arial" w:hAnsi="Arial" w:cs="Arial"/>
                <w:b/>
                <w:bCs/>
                <w:sz w:val="18"/>
                <w:szCs w:val="18"/>
                <w:lang w:val="es-MX" w:eastAsia="es-MX"/>
              </w:rPr>
            </w:pPr>
          </w:p>
        </w:tc>
        <w:tc>
          <w:tcPr>
            <w:tcW w:w="4961" w:type="dxa"/>
            <w:gridSpan w:val="2"/>
            <w:tcBorders>
              <w:top w:val="single" w:sz="4" w:space="0" w:color="auto"/>
              <w:left w:val="nil"/>
              <w:bottom w:val="single" w:sz="4" w:space="0" w:color="auto"/>
              <w:right w:val="single" w:sz="4" w:space="0" w:color="000000"/>
            </w:tcBorders>
            <w:shd w:val="clear" w:color="auto" w:fill="C0504D"/>
            <w:vAlign w:val="center"/>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CANTIDAD</w:t>
            </w:r>
          </w:p>
        </w:tc>
      </w:tr>
      <w:tr w:rsidR="001C62B4" w:rsidTr="00275DA5">
        <w:trPr>
          <w:cantSplit/>
          <w:trHeight w:val="255"/>
        </w:trPr>
        <w:tc>
          <w:tcPr>
            <w:tcW w:w="2425" w:type="dxa"/>
            <w:vMerge/>
            <w:tcBorders>
              <w:top w:val="single" w:sz="4" w:space="0" w:color="auto"/>
              <w:left w:val="single" w:sz="4" w:space="0" w:color="auto"/>
              <w:bottom w:val="single" w:sz="4" w:space="0" w:color="000000"/>
              <w:right w:val="single" w:sz="4" w:space="0" w:color="auto"/>
            </w:tcBorders>
            <w:shd w:val="clear" w:color="auto" w:fill="C0504D"/>
            <w:vAlign w:val="center"/>
          </w:tcPr>
          <w:p w:rsidR="001C62B4" w:rsidRDefault="001C62B4">
            <w:pPr>
              <w:suppressAutoHyphens w:val="0"/>
              <w:rPr>
                <w:rFonts w:ascii="Arial" w:hAnsi="Arial" w:cs="Arial"/>
                <w:b/>
                <w:bCs/>
                <w:sz w:val="18"/>
                <w:szCs w:val="18"/>
                <w:lang w:val="es-MX" w:eastAsia="es-MX"/>
              </w:rPr>
            </w:pPr>
          </w:p>
        </w:tc>
        <w:tc>
          <w:tcPr>
            <w:tcW w:w="3119" w:type="dxa"/>
            <w:vMerge/>
            <w:tcBorders>
              <w:left w:val="single" w:sz="4" w:space="0" w:color="auto"/>
              <w:bottom w:val="single" w:sz="4" w:space="0" w:color="auto"/>
              <w:right w:val="single" w:sz="4" w:space="0" w:color="auto"/>
            </w:tcBorders>
            <w:shd w:val="clear" w:color="auto" w:fill="C0504D"/>
            <w:noWrap/>
            <w:vAlign w:val="bottom"/>
          </w:tcPr>
          <w:p w:rsidR="001C62B4" w:rsidRDefault="001C62B4">
            <w:pPr>
              <w:suppressAutoHyphens w:val="0"/>
              <w:rPr>
                <w:rFonts w:ascii="Arial" w:hAnsi="Arial" w:cs="Arial"/>
                <w:sz w:val="20"/>
                <w:lang w:val="es-MX" w:eastAsia="es-MX"/>
              </w:rPr>
            </w:pPr>
          </w:p>
        </w:tc>
        <w:tc>
          <w:tcPr>
            <w:tcW w:w="2551" w:type="dxa"/>
            <w:tcBorders>
              <w:top w:val="nil"/>
              <w:left w:val="nil"/>
              <w:bottom w:val="single" w:sz="4" w:space="0" w:color="auto"/>
              <w:right w:val="single" w:sz="4" w:space="0" w:color="auto"/>
            </w:tcBorders>
            <w:shd w:val="clear" w:color="auto" w:fill="C0504D"/>
            <w:noWrap/>
            <w:vAlign w:val="bottom"/>
          </w:tcPr>
          <w:p w:rsidR="001C62B4" w:rsidRDefault="001C62B4">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MINIMO</w:t>
            </w:r>
          </w:p>
        </w:tc>
        <w:tc>
          <w:tcPr>
            <w:tcW w:w="2410" w:type="dxa"/>
            <w:tcBorders>
              <w:top w:val="nil"/>
              <w:left w:val="nil"/>
              <w:bottom w:val="single" w:sz="4" w:space="0" w:color="auto"/>
              <w:right w:val="single" w:sz="4" w:space="0" w:color="auto"/>
            </w:tcBorders>
            <w:shd w:val="clear" w:color="auto" w:fill="C0504D"/>
            <w:noWrap/>
            <w:vAlign w:val="bottom"/>
          </w:tcPr>
          <w:p w:rsidR="001C62B4" w:rsidRDefault="001C62B4">
            <w:pPr>
              <w:suppressAutoHyphens w:val="0"/>
              <w:jc w:val="center"/>
              <w:rPr>
                <w:rFonts w:ascii="Arial" w:hAnsi="Arial" w:cs="Arial"/>
                <w:b/>
                <w:bCs/>
                <w:sz w:val="18"/>
                <w:szCs w:val="18"/>
                <w:lang w:val="es-MX" w:eastAsia="es-MX"/>
              </w:rPr>
            </w:pPr>
            <w:r>
              <w:rPr>
                <w:rFonts w:ascii="Arial" w:hAnsi="Arial" w:cs="Arial"/>
                <w:b/>
                <w:bCs/>
                <w:sz w:val="18"/>
                <w:szCs w:val="18"/>
                <w:lang w:val="es-MX" w:eastAsia="es-MX"/>
              </w:rPr>
              <w:t>MAXIMO</w:t>
            </w:r>
          </w:p>
        </w:tc>
      </w:tr>
      <w:tr w:rsidR="001C62B4">
        <w:trPr>
          <w:trHeight w:val="360"/>
        </w:trPr>
        <w:tc>
          <w:tcPr>
            <w:tcW w:w="2425" w:type="dxa"/>
            <w:tcBorders>
              <w:top w:val="nil"/>
              <w:left w:val="single" w:sz="4" w:space="0" w:color="auto"/>
              <w:bottom w:val="nil"/>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COORD MED</w:t>
            </w:r>
          </w:p>
        </w:tc>
        <w:tc>
          <w:tcPr>
            <w:tcW w:w="3119" w:type="dxa"/>
            <w:tcBorders>
              <w:top w:val="nil"/>
              <w:left w:val="nil"/>
              <w:bottom w:val="nil"/>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R-ORIZABA</w:t>
            </w:r>
          </w:p>
        </w:tc>
        <w:tc>
          <w:tcPr>
            <w:tcW w:w="2551"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124</w:t>
            </w:r>
          </w:p>
        </w:tc>
        <w:tc>
          <w:tcPr>
            <w:tcW w:w="2410"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310</w:t>
            </w:r>
          </w:p>
        </w:tc>
      </w:tr>
      <w:tr w:rsidR="001C62B4">
        <w:trPr>
          <w:trHeight w:val="360"/>
        </w:trPr>
        <w:tc>
          <w:tcPr>
            <w:tcW w:w="2425" w:type="dxa"/>
            <w:tcBorders>
              <w:top w:val="single" w:sz="4" w:space="0" w:color="auto"/>
              <w:left w:val="single" w:sz="4" w:space="0" w:color="auto"/>
              <w:bottom w:val="single" w:sz="4" w:space="0" w:color="auto"/>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ALMACEN</w:t>
            </w:r>
          </w:p>
        </w:tc>
        <w:tc>
          <w:tcPr>
            <w:tcW w:w="3119" w:type="dxa"/>
            <w:tcBorders>
              <w:top w:val="single" w:sz="4" w:space="0" w:color="auto"/>
              <w:left w:val="nil"/>
              <w:bottom w:val="nil"/>
              <w:right w:val="single" w:sz="4" w:space="0" w:color="auto"/>
            </w:tcBorders>
            <w:noWrap/>
            <w:vAlign w:val="bottom"/>
          </w:tcPr>
          <w:p w:rsidR="001C62B4" w:rsidRDefault="00250DD5">
            <w:pPr>
              <w:suppressAutoHyphens w:val="0"/>
              <w:jc w:val="center"/>
              <w:rPr>
                <w:rFonts w:ascii="Arial" w:hAnsi="Arial" w:cs="Arial"/>
                <w:b/>
                <w:bCs/>
                <w:sz w:val="20"/>
                <w:lang w:val="es-MX" w:eastAsia="es-MX"/>
              </w:rPr>
            </w:pPr>
            <w:r>
              <w:rPr>
                <w:rFonts w:ascii="Arial" w:hAnsi="Arial" w:cs="Arial"/>
                <w:b/>
                <w:bCs/>
                <w:sz w:val="20"/>
                <w:lang w:val="es-MX" w:eastAsia="es-MX"/>
              </w:rPr>
              <w:t xml:space="preserve">RIO </w:t>
            </w:r>
            <w:r w:rsidR="001C62B4">
              <w:rPr>
                <w:rFonts w:ascii="Arial" w:hAnsi="Arial" w:cs="Arial"/>
                <w:b/>
                <w:bCs/>
                <w:sz w:val="20"/>
                <w:lang w:val="es-MX" w:eastAsia="es-MX"/>
              </w:rPr>
              <w:t>BLANCO</w:t>
            </w:r>
          </w:p>
        </w:tc>
        <w:tc>
          <w:tcPr>
            <w:tcW w:w="2551"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33</w:t>
            </w:r>
          </w:p>
        </w:tc>
        <w:tc>
          <w:tcPr>
            <w:tcW w:w="2410"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83</w:t>
            </w:r>
          </w:p>
        </w:tc>
      </w:tr>
      <w:tr w:rsidR="001C62B4">
        <w:trPr>
          <w:trHeight w:val="360"/>
        </w:trPr>
        <w:tc>
          <w:tcPr>
            <w:tcW w:w="2425" w:type="dxa"/>
            <w:tcBorders>
              <w:top w:val="nil"/>
              <w:left w:val="single" w:sz="4" w:space="0" w:color="auto"/>
              <w:bottom w:val="single" w:sz="4" w:space="0" w:color="auto"/>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HR"O·</w:t>
            </w:r>
          </w:p>
        </w:tc>
        <w:tc>
          <w:tcPr>
            <w:tcW w:w="3119" w:type="dxa"/>
            <w:tcBorders>
              <w:top w:val="single" w:sz="4" w:space="0" w:color="auto"/>
              <w:left w:val="nil"/>
              <w:bottom w:val="single" w:sz="4" w:space="0" w:color="auto"/>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ZONGOLICA</w:t>
            </w:r>
          </w:p>
        </w:tc>
        <w:tc>
          <w:tcPr>
            <w:tcW w:w="2551"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9</w:t>
            </w:r>
          </w:p>
        </w:tc>
        <w:tc>
          <w:tcPr>
            <w:tcW w:w="2410"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23</w:t>
            </w:r>
          </w:p>
        </w:tc>
      </w:tr>
      <w:tr w:rsidR="001C62B4">
        <w:trPr>
          <w:trHeight w:val="360"/>
        </w:trPr>
        <w:tc>
          <w:tcPr>
            <w:tcW w:w="2425" w:type="dxa"/>
            <w:tcBorders>
              <w:top w:val="nil"/>
              <w:left w:val="single" w:sz="4" w:space="0" w:color="auto"/>
              <w:bottom w:val="single" w:sz="4" w:space="0" w:color="auto"/>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HR"O"</w:t>
            </w:r>
          </w:p>
        </w:tc>
        <w:tc>
          <w:tcPr>
            <w:tcW w:w="3119"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COSCOMATEPEC</w:t>
            </w:r>
          </w:p>
        </w:tc>
        <w:tc>
          <w:tcPr>
            <w:tcW w:w="2551"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9</w:t>
            </w:r>
          </w:p>
        </w:tc>
        <w:tc>
          <w:tcPr>
            <w:tcW w:w="2410"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23</w:t>
            </w:r>
          </w:p>
        </w:tc>
      </w:tr>
      <w:tr w:rsidR="001C62B4">
        <w:trPr>
          <w:trHeight w:val="360"/>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COORD MED</w:t>
            </w:r>
          </w:p>
        </w:tc>
        <w:tc>
          <w:tcPr>
            <w:tcW w:w="3119" w:type="dxa"/>
            <w:tcBorders>
              <w:top w:val="nil"/>
              <w:left w:val="nil"/>
              <w:bottom w:val="single" w:sz="4" w:space="0" w:color="auto"/>
              <w:right w:val="single" w:sz="4" w:space="0" w:color="auto"/>
            </w:tcBorders>
            <w:shd w:val="clear" w:color="000000" w:fill="FFFFFF"/>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R-II COATZACOALCOS</w:t>
            </w:r>
          </w:p>
        </w:tc>
        <w:tc>
          <w:tcPr>
            <w:tcW w:w="2551"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50</w:t>
            </w:r>
          </w:p>
        </w:tc>
        <w:tc>
          <w:tcPr>
            <w:tcW w:w="2410"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124</w:t>
            </w:r>
          </w:p>
        </w:tc>
      </w:tr>
      <w:tr w:rsidR="001C62B4">
        <w:trPr>
          <w:trHeight w:val="360"/>
        </w:trPr>
        <w:tc>
          <w:tcPr>
            <w:tcW w:w="2425" w:type="dxa"/>
            <w:tcBorders>
              <w:top w:val="nil"/>
              <w:left w:val="single" w:sz="4" w:space="0" w:color="auto"/>
              <w:bottom w:val="single" w:sz="4" w:space="0" w:color="auto"/>
              <w:right w:val="single" w:sz="4" w:space="0" w:color="auto"/>
            </w:tcBorders>
            <w:shd w:val="clear" w:color="000000" w:fill="FFFFFF"/>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HR"O·</w:t>
            </w:r>
          </w:p>
        </w:tc>
        <w:tc>
          <w:tcPr>
            <w:tcW w:w="3119" w:type="dxa"/>
            <w:tcBorders>
              <w:top w:val="nil"/>
              <w:left w:val="nil"/>
              <w:bottom w:val="single" w:sz="4" w:space="0" w:color="auto"/>
              <w:right w:val="single" w:sz="4" w:space="0" w:color="auto"/>
            </w:tcBorders>
            <w:shd w:val="clear" w:color="000000" w:fill="FFFFFF"/>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JALTIPAN</w:t>
            </w:r>
          </w:p>
        </w:tc>
        <w:tc>
          <w:tcPr>
            <w:tcW w:w="2551"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25</w:t>
            </w:r>
          </w:p>
        </w:tc>
        <w:tc>
          <w:tcPr>
            <w:tcW w:w="2410"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sz w:val="20"/>
                <w:lang w:val="es-MX" w:eastAsia="es-MX"/>
              </w:rPr>
            </w:pPr>
            <w:r>
              <w:rPr>
                <w:rFonts w:ascii="Arial" w:hAnsi="Arial" w:cs="Arial"/>
                <w:sz w:val="20"/>
                <w:lang w:val="es-MX" w:eastAsia="es-MX"/>
              </w:rPr>
              <w:t>62</w:t>
            </w:r>
          </w:p>
        </w:tc>
      </w:tr>
      <w:tr w:rsidR="001C62B4">
        <w:trPr>
          <w:trHeight w:val="360"/>
        </w:trPr>
        <w:tc>
          <w:tcPr>
            <w:tcW w:w="2425" w:type="dxa"/>
            <w:tcBorders>
              <w:top w:val="nil"/>
              <w:left w:val="single" w:sz="4" w:space="0" w:color="auto"/>
              <w:bottom w:val="single" w:sz="4" w:space="0" w:color="auto"/>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TOTAL</w:t>
            </w:r>
          </w:p>
        </w:tc>
        <w:tc>
          <w:tcPr>
            <w:tcW w:w="3119"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 </w:t>
            </w:r>
          </w:p>
        </w:tc>
        <w:tc>
          <w:tcPr>
            <w:tcW w:w="2551"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250</w:t>
            </w:r>
          </w:p>
        </w:tc>
        <w:tc>
          <w:tcPr>
            <w:tcW w:w="2410" w:type="dxa"/>
            <w:tcBorders>
              <w:top w:val="nil"/>
              <w:left w:val="nil"/>
              <w:bottom w:val="single" w:sz="4" w:space="0" w:color="auto"/>
              <w:right w:val="single" w:sz="4" w:space="0" w:color="auto"/>
            </w:tcBorders>
            <w:noWrap/>
            <w:vAlign w:val="bottom"/>
          </w:tcPr>
          <w:p w:rsidR="001C62B4" w:rsidRDefault="001C62B4">
            <w:pPr>
              <w:suppressAutoHyphens w:val="0"/>
              <w:jc w:val="center"/>
              <w:rPr>
                <w:rFonts w:ascii="Arial" w:hAnsi="Arial" w:cs="Arial"/>
                <w:b/>
                <w:bCs/>
                <w:sz w:val="20"/>
                <w:lang w:val="es-MX" w:eastAsia="es-MX"/>
              </w:rPr>
            </w:pPr>
            <w:r>
              <w:rPr>
                <w:rFonts w:ascii="Arial" w:hAnsi="Arial" w:cs="Arial"/>
                <w:b/>
                <w:bCs/>
                <w:sz w:val="20"/>
                <w:lang w:val="es-MX" w:eastAsia="es-MX"/>
              </w:rPr>
              <w:t>626</w:t>
            </w:r>
          </w:p>
        </w:tc>
      </w:tr>
    </w:tbl>
    <w:p w:rsidR="001C62B4" w:rsidRDefault="001C62B4">
      <w:pPr>
        <w:adjustRightInd w:val="0"/>
        <w:jc w:val="center"/>
        <w:rPr>
          <w:rFonts w:ascii="Arial" w:hAnsi="Arial" w:cs="Arial"/>
          <w:b/>
          <w:bCs/>
          <w:sz w:val="22"/>
          <w:szCs w:val="22"/>
          <w:lang w:val="es-MX"/>
        </w:rPr>
      </w:pPr>
    </w:p>
    <w:p w:rsidR="001C62B4" w:rsidRDefault="001C62B4">
      <w:pPr>
        <w:adjustRightInd w:val="0"/>
        <w:jc w:val="center"/>
        <w:rPr>
          <w:rFonts w:ascii="Arial" w:hAnsi="Arial" w:cs="Arial"/>
          <w:b/>
          <w:bCs/>
          <w:sz w:val="22"/>
          <w:szCs w:val="22"/>
          <w:lang w:val="es-MX"/>
        </w:rPr>
      </w:pPr>
    </w:p>
    <w:p w:rsidR="001C62B4" w:rsidRDefault="001C62B4">
      <w:pPr>
        <w:adjustRightInd w:val="0"/>
        <w:jc w:val="center"/>
        <w:rPr>
          <w:rFonts w:ascii="Arial" w:hAnsi="Arial" w:cs="Arial"/>
          <w:b/>
          <w:bCs/>
          <w:sz w:val="22"/>
          <w:szCs w:val="22"/>
          <w:lang w:val="es-MX"/>
        </w:rPr>
      </w:pPr>
    </w:p>
    <w:p w:rsidR="001C62B4" w:rsidRDefault="001C62B4">
      <w:pPr>
        <w:adjustRightInd w:val="0"/>
        <w:jc w:val="center"/>
        <w:rPr>
          <w:rFonts w:ascii="Arial" w:hAnsi="Arial" w:cs="Arial"/>
          <w:b/>
          <w:bCs/>
          <w:sz w:val="22"/>
          <w:szCs w:val="22"/>
          <w:lang w:val="es-MX"/>
        </w:rPr>
      </w:pPr>
    </w:p>
    <w:p w:rsidR="001C62B4" w:rsidRDefault="001C62B4">
      <w:pPr>
        <w:adjustRightInd w:val="0"/>
        <w:jc w:val="center"/>
        <w:rPr>
          <w:rFonts w:ascii="Arial" w:hAnsi="Arial" w:cs="Arial"/>
          <w:b/>
          <w:bCs/>
          <w:sz w:val="22"/>
          <w:szCs w:val="22"/>
          <w:lang w:val="es-MX"/>
        </w:rPr>
      </w:pPr>
    </w:p>
    <w:p w:rsidR="001C62B4" w:rsidRDefault="001C62B4">
      <w:pPr>
        <w:adjustRightInd w:val="0"/>
        <w:jc w:val="center"/>
        <w:rPr>
          <w:rFonts w:ascii="Arial" w:hAnsi="Arial" w:cs="Arial"/>
          <w:b/>
          <w:bCs/>
          <w:sz w:val="22"/>
          <w:szCs w:val="22"/>
          <w:lang w:val="es-MX"/>
        </w:rPr>
      </w:pPr>
    </w:p>
    <w:p w:rsidR="001C62B4" w:rsidRDefault="001C62B4" w:rsidP="008B64A4">
      <w:pPr>
        <w:adjustRightInd w:val="0"/>
        <w:rPr>
          <w:rFonts w:ascii="Arial" w:hAnsi="Arial" w:cs="Arial"/>
          <w:b/>
          <w:bCs/>
          <w:sz w:val="22"/>
          <w:szCs w:val="22"/>
          <w:lang w:val="es-MX"/>
        </w:rPr>
      </w:pPr>
    </w:p>
    <w:p w:rsidR="001C62B4" w:rsidRDefault="001C62B4">
      <w:pPr>
        <w:tabs>
          <w:tab w:val="left" w:pos="980"/>
        </w:tabs>
        <w:adjustRightInd w:val="0"/>
        <w:jc w:val="center"/>
        <w:outlineLvl w:val="0"/>
        <w:rPr>
          <w:rFonts w:ascii="Arial" w:hAnsi="Arial" w:cs="Arial"/>
          <w:b/>
          <w:bCs/>
          <w:i/>
          <w:sz w:val="22"/>
          <w:szCs w:val="22"/>
        </w:rPr>
      </w:pPr>
      <w:r>
        <w:rPr>
          <w:rFonts w:ascii="Arial" w:hAnsi="Arial" w:cs="Arial"/>
          <w:b/>
          <w:bCs/>
          <w:i/>
          <w:sz w:val="22"/>
          <w:szCs w:val="22"/>
        </w:rPr>
        <w:lastRenderedPageBreak/>
        <w:t>ANEXO NÚMERO 2 (DOS)</w:t>
      </w: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b/>
        </w:rPr>
      </w:pPr>
      <w:r>
        <w:rPr>
          <w:b/>
        </w:rPr>
        <w:t>MODELO DE CONVENIO DE PARTICIPACIÓN CONJUNTA</w:t>
      </w:r>
    </w:p>
    <w:p w:rsidR="001C62B4" w:rsidRDefault="001C62B4">
      <w:pPr>
        <w:pStyle w:val="Encabezado"/>
        <w:rPr>
          <w:sz w:val="22"/>
          <w:szCs w:val="22"/>
          <w:lang w:val="es-ES"/>
        </w:rPr>
      </w:pPr>
    </w:p>
    <w:p w:rsidR="001C62B4" w:rsidRDefault="001C62B4">
      <w:pPr>
        <w:pStyle w:val="Textoindependiente"/>
        <w:jc w:val="both"/>
        <w:rPr>
          <w:rFonts w:ascii="Arial" w:hAnsi="Arial" w:cs="Arial"/>
          <w:b/>
          <w:sz w:val="22"/>
          <w:szCs w:val="22"/>
        </w:rPr>
      </w:pPr>
      <w:r>
        <w:rPr>
          <w:rFonts w:ascii="Arial" w:hAnsi="Arial" w:cs="Arial"/>
          <w:b/>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1C62B4" w:rsidRDefault="001C62B4">
      <w:pPr>
        <w:pStyle w:val="BodyText2"/>
        <w:rPr>
          <w:rFonts w:cs="Arial"/>
          <w:sz w:val="22"/>
          <w:szCs w:val="22"/>
        </w:rPr>
      </w:pPr>
    </w:p>
    <w:p w:rsidR="001C62B4" w:rsidRDefault="001C62B4">
      <w:pPr>
        <w:numPr>
          <w:ilvl w:val="1"/>
          <w:numId w:val="7"/>
        </w:numPr>
        <w:tabs>
          <w:tab w:val="clear" w:pos="720"/>
          <w:tab w:val="num" w:pos="933"/>
          <w:tab w:val="left" w:pos="3933"/>
        </w:tabs>
        <w:ind w:left="933"/>
        <w:jc w:val="both"/>
        <w:rPr>
          <w:rFonts w:ascii="Arial" w:hAnsi="Arial" w:cs="Arial"/>
          <w:sz w:val="22"/>
          <w:szCs w:val="22"/>
        </w:rPr>
      </w:pPr>
      <w:r>
        <w:rPr>
          <w:rFonts w:ascii="Arial" w:hAnsi="Arial" w:cs="Arial"/>
          <w:b/>
          <w:sz w:val="22"/>
          <w:szCs w:val="22"/>
        </w:rPr>
        <w:t>“EL PARTICIPANTE A”</w:t>
      </w:r>
      <w:r>
        <w:rPr>
          <w:rFonts w:ascii="Arial" w:hAnsi="Arial" w:cs="Arial"/>
          <w:sz w:val="22"/>
          <w:szCs w:val="22"/>
        </w:rPr>
        <w:t>, DECLARA QUE:</w:t>
      </w:r>
    </w:p>
    <w:p w:rsidR="001C62B4" w:rsidRDefault="001C62B4">
      <w:pPr>
        <w:pStyle w:val="BodyText3"/>
        <w:tabs>
          <w:tab w:val="left" w:pos="1080"/>
        </w:tabs>
        <w:rPr>
          <w:rFonts w:ascii="Arial" w:hAnsi="Arial" w:cs="Arial"/>
          <w:sz w:val="22"/>
          <w:szCs w:val="22"/>
        </w:rPr>
      </w:pPr>
    </w:p>
    <w:p w:rsidR="001C62B4" w:rsidRDefault="001C62B4">
      <w:pPr>
        <w:tabs>
          <w:tab w:val="left" w:pos="7912"/>
        </w:tabs>
        <w:ind w:left="1985" w:hanging="851"/>
        <w:jc w:val="both"/>
        <w:rPr>
          <w:rFonts w:ascii="Arial" w:hAnsi="Arial" w:cs="Arial"/>
          <w:sz w:val="22"/>
          <w:szCs w:val="22"/>
        </w:rPr>
      </w:pPr>
      <w:r>
        <w:rPr>
          <w:rFonts w:ascii="Arial" w:hAnsi="Arial" w:cs="Arial"/>
          <w:b/>
          <w:bCs/>
          <w:sz w:val="22"/>
          <w:szCs w:val="22"/>
        </w:rPr>
        <w:t>1.1.1</w:t>
      </w:r>
      <w:r>
        <w:rPr>
          <w:rFonts w:ascii="Arial" w:hAnsi="Arial" w:cs="Arial"/>
          <w:b/>
          <w:bCs/>
          <w:sz w:val="22"/>
          <w:szCs w:val="22"/>
        </w:rPr>
        <w:tab/>
      </w:r>
      <w:r>
        <w:rPr>
          <w:rFonts w:ascii="Arial" w:hAnsi="Arial" w:cs="Arial"/>
          <w:sz w:val="22"/>
          <w:szCs w:val="22"/>
        </w:rPr>
        <w:t xml:space="preserve">ES UNA SOCIEDAD LEGALMENTE CONSTITUIDA, DE CONFORMIDAD CON LAS LEYES MEXICANAS, SEGÚN CONSTA EN EL TESTIMONIO DE LA ESCRITURA PÚBLICA </w:t>
      </w:r>
      <w:r>
        <w:rPr>
          <w:rFonts w:ascii="Arial" w:hAnsi="Arial" w:cs="Arial"/>
          <w:b/>
          <w:i/>
          <w:sz w:val="22"/>
          <w:szCs w:val="22"/>
          <w:u w:val="single"/>
        </w:rPr>
        <w:t>(PÓLIZA)</w:t>
      </w:r>
      <w:r>
        <w:rPr>
          <w:rFonts w:ascii="Arial" w:hAnsi="Arial" w:cs="Arial"/>
          <w:sz w:val="22"/>
          <w:szCs w:val="22"/>
        </w:rPr>
        <w:t xml:space="preserve"> NÚMERO ____, DE FECHA ____, OTORGADA ANTE LA FE DEL LIC. ____ NOTARIO </w:t>
      </w:r>
      <w:r>
        <w:rPr>
          <w:rFonts w:ascii="Arial" w:hAnsi="Arial" w:cs="Arial"/>
          <w:b/>
          <w:i/>
          <w:sz w:val="22"/>
          <w:szCs w:val="22"/>
          <w:u w:val="single"/>
        </w:rPr>
        <w:t>(CORREDOR)</w:t>
      </w:r>
      <w:r>
        <w:rPr>
          <w:rFonts w:ascii="Arial" w:hAnsi="Arial" w:cs="Arial"/>
          <w:sz w:val="22"/>
          <w:szCs w:val="22"/>
        </w:rPr>
        <w:t xml:space="preserve"> PÚBLICO NÚMERO ____, DEL ____, E INSCRITA EN EL REGISTRO PÚBLICO DE LA PROPIEDAD Y DE COMERCIO DE ______, EN EL FOLIO MERCANTIL ____ DE FECHA _____.</w:t>
      </w:r>
    </w:p>
    <w:p w:rsidR="001C62B4" w:rsidRDefault="001C62B4">
      <w:pPr>
        <w:tabs>
          <w:tab w:val="left" w:pos="7912"/>
        </w:tabs>
        <w:ind w:left="1985" w:hanging="851"/>
        <w:jc w:val="both"/>
        <w:rPr>
          <w:rFonts w:ascii="Arial" w:hAnsi="Arial" w:cs="Arial"/>
          <w:b/>
          <w:sz w:val="22"/>
          <w:szCs w:val="22"/>
        </w:rPr>
      </w:pPr>
    </w:p>
    <w:p w:rsidR="001C62B4" w:rsidRDefault="001C62B4">
      <w:pPr>
        <w:tabs>
          <w:tab w:val="left" w:pos="7897"/>
        </w:tabs>
        <w:ind w:left="1980"/>
        <w:jc w:val="both"/>
        <w:rPr>
          <w:rFonts w:ascii="Arial" w:hAnsi="Arial" w:cs="Arial"/>
          <w:sz w:val="22"/>
          <w:szCs w:val="22"/>
        </w:rPr>
      </w:pPr>
      <w:r>
        <w:rPr>
          <w:rFonts w:ascii="Arial" w:hAnsi="Arial" w:cs="Arial"/>
          <w:sz w:val="22"/>
          <w:szCs w:val="22"/>
        </w:rPr>
        <w:t xml:space="preserve">EL ACTA CONSTITUTIVA DE LA SOCIEDAD ____ </w:t>
      </w:r>
      <w:r>
        <w:rPr>
          <w:rFonts w:ascii="Arial" w:hAnsi="Arial" w:cs="Arial"/>
          <w:b/>
          <w:i/>
          <w:sz w:val="22"/>
          <w:szCs w:val="22"/>
          <w:u w:val="single"/>
        </w:rPr>
        <w:t>(SI/NO)</w:t>
      </w:r>
      <w:r>
        <w:rPr>
          <w:rFonts w:ascii="Arial" w:hAnsi="Arial" w:cs="Arial"/>
          <w:sz w:val="22"/>
          <w:szCs w:val="22"/>
        </w:rPr>
        <w:t xml:space="preserve"> HA TENIDO REFORMAS Y MODIFICACIONES.</w:t>
      </w:r>
    </w:p>
    <w:p w:rsidR="001C62B4" w:rsidRDefault="001C62B4">
      <w:pPr>
        <w:tabs>
          <w:tab w:val="left" w:pos="7897"/>
        </w:tabs>
        <w:ind w:left="1980"/>
        <w:jc w:val="both"/>
        <w:rPr>
          <w:rFonts w:ascii="Arial" w:hAnsi="Arial" w:cs="Arial"/>
          <w:sz w:val="22"/>
          <w:szCs w:val="22"/>
        </w:rPr>
      </w:pPr>
    </w:p>
    <w:p w:rsidR="001C62B4" w:rsidRDefault="001C62B4">
      <w:pPr>
        <w:tabs>
          <w:tab w:val="left" w:pos="7897"/>
        </w:tabs>
        <w:ind w:left="1980"/>
        <w:jc w:val="both"/>
        <w:rPr>
          <w:rFonts w:ascii="Arial" w:hAnsi="Arial" w:cs="Arial"/>
          <w:i/>
          <w:sz w:val="22"/>
          <w:szCs w:val="22"/>
          <w:u w:val="single"/>
        </w:rPr>
      </w:pPr>
      <w:r>
        <w:rPr>
          <w:rFonts w:ascii="Arial" w:hAnsi="Arial" w:cs="Arial"/>
          <w:i/>
          <w:sz w:val="22"/>
          <w:szCs w:val="22"/>
          <w:u w:val="single"/>
        </w:rPr>
        <w:t>Nota: En su caso, se deberán relacionar las escrituras en que consten las reformas o modificaciones de la sociedad.</w:t>
      </w:r>
    </w:p>
    <w:p w:rsidR="001C62B4" w:rsidRDefault="001C62B4">
      <w:pPr>
        <w:tabs>
          <w:tab w:val="left" w:pos="1957"/>
        </w:tabs>
        <w:jc w:val="both"/>
        <w:rPr>
          <w:rFonts w:ascii="Arial" w:hAnsi="Arial" w:cs="Arial"/>
          <w:sz w:val="22"/>
          <w:szCs w:val="22"/>
        </w:rPr>
      </w:pPr>
    </w:p>
    <w:p w:rsidR="001C62B4" w:rsidRDefault="001C62B4">
      <w:pPr>
        <w:tabs>
          <w:tab w:val="left" w:pos="7897"/>
        </w:tabs>
        <w:ind w:left="1980"/>
        <w:jc w:val="both"/>
        <w:rPr>
          <w:rFonts w:ascii="Arial" w:hAnsi="Arial" w:cs="Arial"/>
          <w:sz w:val="22"/>
          <w:szCs w:val="22"/>
        </w:rPr>
      </w:pPr>
      <w:r>
        <w:rPr>
          <w:rFonts w:ascii="Arial" w:hAnsi="Arial" w:cs="Arial"/>
          <w:sz w:val="22"/>
          <w:szCs w:val="22"/>
        </w:rPr>
        <w:t>LOS NOMBRES DE SUS SOCIOS SON:_____________________ CON REGISTRO FEDERAL DE CONTRIBUYENTES _____________.</w:t>
      </w:r>
    </w:p>
    <w:p w:rsidR="001C62B4" w:rsidRDefault="001C62B4">
      <w:pPr>
        <w:tabs>
          <w:tab w:val="left" w:pos="7897"/>
        </w:tabs>
        <w:ind w:left="1980"/>
        <w:jc w:val="both"/>
        <w:rPr>
          <w:rFonts w:ascii="Arial" w:hAnsi="Arial" w:cs="Arial"/>
          <w:sz w:val="22"/>
          <w:szCs w:val="22"/>
        </w:rPr>
      </w:pPr>
    </w:p>
    <w:p w:rsidR="001C62B4" w:rsidRDefault="001C62B4">
      <w:pPr>
        <w:pStyle w:val="BodyText3"/>
        <w:tabs>
          <w:tab w:val="left" w:pos="7884"/>
        </w:tabs>
        <w:ind w:left="1971" w:hanging="727"/>
        <w:rPr>
          <w:rFonts w:ascii="Arial" w:hAnsi="Arial" w:cs="Arial"/>
          <w:sz w:val="22"/>
          <w:szCs w:val="22"/>
        </w:rPr>
      </w:pPr>
    </w:p>
    <w:p w:rsidR="001C62B4" w:rsidRDefault="001C62B4">
      <w:pPr>
        <w:tabs>
          <w:tab w:val="left" w:pos="7926"/>
        </w:tabs>
        <w:ind w:left="1985" w:hanging="851"/>
        <w:jc w:val="both"/>
        <w:rPr>
          <w:rFonts w:ascii="Arial" w:hAnsi="Arial" w:cs="Arial"/>
          <w:sz w:val="22"/>
          <w:szCs w:val="22"/>
        </w:rPr>
      </w:pPr>
      <w:r>
        <w:rPr>
          <w:rFonts w:ascii="Arial" w:hAnsi="Arial" w:cs="Arial"/>
          <w:b/>
          <w:bCs/>
          <w:sz w:val="22"/>
          <w:szCs w:val="22"/>
        </w:rPr>
        <w:t>1.1.2</w:t>
      </w:r>
      <w:r>
        <w:rPr>
          <w:rFonts w:ascii="Arial" w:hAnsi="Arial" w:cs="Arial"/>
          <w:b/>
          <w:bCs/>
          <w:sz w:val="22"/>
          <w:szCs w:val="22"/>
        </w:rPr>
        <w:tab/>
      </w:r>
      <w:r>
        <w:rPr>
          <w:rFonts w:ascii="Arial" w:hAnsi="Arial" w:cs="Arial"/>
          <w:sz w:val="22"/>
          <w:szCs w:val="22"/>
        </w:rPr>
        <w:t>TIENE LOS SIGUIENTES REGISTROS OFICIALES: REGISTRO FEDERAL DE CONTRIBUYENTES NÚMERO __________ Y REGISTRO PATRONAL ANTE EL INSTITUTO MEXICANO DEL SEGURO SOCIAL NÚMERO _____.</w:t>
      </w:r>
    </w:p>
    <w:p w:rsidR="001C62B4" w:rsidRDefault="001C62B4">
      <w:pPr>
        <w:pStyle w:val="BodyText3"/>
        <w:tabs>
          <w:tab w:val="left" w:pos="7884"/>
        </w:tabs>
        <w:ind w:left="1971" w:hanging="727"/>
        <w:rPr>
          <w:rFonts w:ascii="Arial" w:hAnsi="Arial" w:cs="Arial"/>
          <w:sz w:val="22"/>
          <w:szCs w:val="22"/>
        </w:rPr>
      </w:pPr>
    </w:p>
    <w:p w:rsidR="001C62B4" w:rsidRDefault="001C62B4">
      <w:pPr>
        <w:tabs>
          <w:tab w:val="left" w:pos="7926"/>
        </w:tabs>
        <w:ind w:left="1985" w:hanging="851"/>
        <w:jc w:val="both"/>
        <w:rPr>
          <w:rFonts w:ascii="Arial" w:hAnsi="Arial" w:cs="Arial"/>
          <w:sz w:val="22"/>
          <w:szCs w:val="22"/>
        </w:rPr>
      </w:pPr>
      <w:r>
        <w:rPr>
          <w:rFonts w:ascii="Arial" w:hAnsi="Arial" w:cs="Arial"/>
          <w:b/>
          <w:bCs/>
          <w:sz w:val="22"/>
          <w:szCs w:val="22"/>
        </w:rPr>
        <w:t>1.1.3</w:t>
      </w:r>
      <w:r>
        <w:rPr>
          <w:rFonts w:ascii="Arial" w:hAnsi="Arial" w:cs="Arial"/>
          <w:b/>
          <w:bCs/>
          <w:sz w:val="22"/>
          <w:szCs w:val="22"/>
        </w:rPr>
        <w:tab/>
      </w:r>
      <w:r>
        <w:rPr>
          <w:rFonts w:ascii="Arial" w:hAnsi="Arial"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Pr>
          <w:rFonts w:ascii="Arial" w:hAnsi="Arial" w:cs="Arial"/>
          <w:b/>
          <w:sz w:val="22"/>
          <w:szCs w:val="22"/>
        </w:rPr>
        <w:t>“BAJO PROTESTA DE DECIR VERDAD”</w:t>
      </w:r>
      <w:r>
        <w:rPr>
          <w:rFonts w:ascii="Arial" w:hAnsi="Arial" w:cs="Arial"/>
          <w:sz w:val="22"/>
          <w:szCs w:val="22"/>
        </w:rPr>
        <w:t>, QUE DICHAS FACULTADES NO LE HAN SIDO REVOCADAS, NI LIMITADAS O MODIFICADAS EN FORMA ALGUNA, A LA FECHA EN QUE SE SUSCRIBE EL PRESENTE INSTRUMENTO JURÍDICO.</w:t>
      </w:r>
    </w:p>
    <w:p w:rsidR="001C62B4" w:rsidRDefault="001C62B4">
      <w:pPr>
        <w:tabs>
          <w:tab w:val="left" w:pos="7926"/>
        </w:tabs>
        <w:ind w:left="1985" w:hanging="851"/>
        <w:jc w:val="both"/>
        <w:rPr>
          <w:rFonts w:ascii="Arial" w:hAnsi="Arial" w:cs="Arial"/>
          <w:sz w:val="22"/>
          <w:szCs w:val="22"/>
        </w:rPr>
      </w:pPr>
    </w:p>
    <w:p w:rsidR="001C62B4" w:rsidRDefault="001C62B4">
      <w:pPr>
        <w:tabs>
          <w:tab w:val="left" w:pos="7926"/>
        </w:tabs>
        <w:ind w:left="1985" w:hanging="851"/>
        <w:jc w:val="both"/>
        <w:rPr>
          <w:rFonts w:ascii="Arial" w:hAnsi="Arial" w:cs="Arial"/>
          <w:sz w:val="22"/>
          <w:szCs w:val="22"/>
        </w:rPr>
      </w:pPr>
      <w:r>
        <w:rPr>
          <w:rFonts w:ascii="Arial" w:hAnsi="Arial" w:cs="Arial"/>
          <w:sz w:val="22"/>
          <w:szCs w:val="22"/>
        </w:rPr>
        <w:lastRenderedPageBreak/>
        <w:tab/>
        <w:t>EL DOMICILIO DEL REPRESENTANTE LEGAL ES EL UBICADO EN ______________.</w:t>
      </w:r>
    </w:p>
    <w:p w:rsidR="001C62B4" w:rsidRDefault="001C62B4">
      <w:pPr>
        <w:pStyle w:val="BodyText3"/>
        <w:tabs>
          <w:tab w:val="left" w:pos="1854"/>
        </w:tabs>
        <w:rPr>
          <w:rFonts w:ascii="Arial" w:hAnsi="Arial" w:cs="Arial"/>
          <w:sz w:val="22"/>
          <w:szCs w:val="22"/>
        </w:rPr>
      </w:pPr>
    </w:p>
    <w:p w:rsidR="001C62B4" w:rsidRDefault="001C62B4">
      <w:pPr>
        <w:tabs>
          <w:tab w:val="left" w:pos="7926"/>
        </w:tabs>
        <w:ind w:left="1985" w:hanging="851"/>
        <w:jc w:val="both"/>
        <w:rPr>
          <w:rFonts w:ascii="Arial" w:hAnsi="Arial" w:cs="Arial"/>
          <w:sz w:val="22"/>
          <w:szCs w:val="22"/>
        </w:rPr>
      </w:pPr>
      <w:r>
        <w:rPr>
          <w:rFonts w:ascii="Arial" w:hAnsi="Arial" w:cs="Arial"/>
          <w:b/>
          <w:bCs/>
          <w:sz w:val="22"/>
          <w:szCs w:val="22"/>
        </w:rPr>
        <w:t>1.1.4</w:t>
      </w:r>
      <w:r>
        <w:rPr>
          <w:rFonts w:ascii="Arial" w:hAnsi="Arial" w:cs="Arial"/>
          <w:b/>
          <w:bCs/>
          <w:sz w:val="22"/>
          <w:szCs w:val="22"/>
        </w:rPr>
        <w:tab/>
      </w:r>
      <w:r>
        <w:rPr>
          <w:rFonts w:ascii="Arial" w:hAnsi="Arial"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1C62B4" w:rsidRDefault="001C62B4">
      <w:pPr>
        <w:pStyle w:val="BodyText3"/>
        <w:tabs>
          <w:tab w:val="left" w:pos="1854"/>
        </w:tabs>
        <w:rPr>
          <w:rFonts w:ascii="Arial" w:hAnsi="Arial" w:cs="Arial"/>
          <w:sz w:val="22"/>
          <w:szCs w:val="22"/>
        </w:rPr>
      </w:pPr>
    </w:p>
    <w:p w:rsidR="001C62B4" w:rsidRDefault="001C62B4">
      <w:pPr>
        <w:tabs>
          <w:tab w:val="left" w:pos="7954"/>
        </w:tabs>
        <w:ind w:left="1985" w:hanging="851"/>
        <w:jc w:val="both"/>
        <w:rPr>
          <w:rFonts w:ascii="Arial" w:hAnsi="Arial" w:cs="Arial"/>
          <w:sz w:val="22"/>
          <w:szCs w:val="22"/>
        </w:rPr>
      </w:pPr>
      <w:r>
        <w:rPr>
          <w:rFonts w:ascii="Arial" w:hAnsi="Arial" w:cs="Arial"/>
          <w:b/>
          <w:bCs/>
          <w:sz w:val="22"/>
          <w:szCs w:val="22"/>
        </w:rPr>
        <w:t>1.1.5</w:t>
      </w:r>
      <w:r>
        <w:rPr>
          <w:rFonts w:ascii="Arial" w:hAnsi="Arial" w:cs="Arial"/>
          <w:b/>
          <w:bCs/>
          <w:sz w:val="22"/>
          <w:szCs w:val="22"/>
        </w:rPr>
        <w:tab/>
      </w:r>
      <w:r>
        <w:rPr>
          <w:rFonts w:ascii="Arial" w:hAnsi="Arial" w:cs="Arial"/>
          <w:sz w:val="22"/>
          <w:szCs w:val="22"/>
        </w:rPr>
        <w:t>SEÑALA COMO DOMICILIO LEGAL PARA TODOS LOS EFECTOS QUE DERIVEN DEL PRESENTE CONVENIO, EL UBICADO EN:</w:t>
      </w:r>
    </w:p>
    <w:p w:rsidR="001C62B4" w:rsidRDefault="001C62B4">
      <w:pPr>
        <w:tabs>
          <w:tab w:val="left" w:pos="7954"/>
        </w:tabs>
        <w:ind w:left="1985" w:hanging="851"/>
        <w:jc w:val="both"/>
        <w:rPr>
          <w:rFonts w:ascii="Arial" w:hAnsi="Arial" w:cs="Arial"/>
          <w:b/>
          <w:sz w:val="22"/>
          <w:szCs w:val="22"/>
        </w:rPr>
      </w:pPr>
    </w:p>
    <w:p w:rsidR="001C62B4" w:rsidRDefault="001C62B4">
      <w:pPr>
        <w:tabs>
          <w:tab w:val="left" w:pos="4479"/>
        </w:tabs>
        <w:ind w:left="1134" w:hanging="567"/>
        <w:jc w:val="both"/>
        <w:rPr>
          <w:rFonts w:ascii="Arial" w:hAnsi="Arial" w:cs="Arial"/>
          <w:sz w:val="22"/>
          <w:szCs w:val="22"/>
        </w:rPr>
      </w:pPr>
      <w:r>
        <w:rPr>
          <w:rFonts w:ascii="Arial" w:hAnsi="Arial" w:cs="Arial"/>
          <w:b/>
          <w:sz w:val="22"/>
          <w:szCs w:val="22"/>
        </w:rPr>
        <w:t>2.1</w:t>
      </w:r>
      <w:r>
        <w:rPr>
          <w:rFonts w:ascii="Arial" w:hAnsi="Arial" w:cs="Arial"/>
          <w:b/>
          <w:sz w:val="22"/>
          <w:szCs w:val="22"/>
        </w:rPr>
        <w:tab/>
        <w:t>“EL PARTICIPANTE B”</w:t>
      </w:r>
      <w:r>
        <w:rPr>
          <w:rFonts w:ascii="Arial" w:hAnsi="Arial" w:cs="Arial"/>
          <w:bCs/>
          <w:sz w:val="22"/>
          <w:szCs w:val="22"/>
        </w:rPr>
        <w:t>,</w:t>
      </w:r>
      <w:r>
        <w:rPr>
          <w:rFonts w:ascii="Arial" w:hAnsi="Arial" w:cs="Arial"/>
          <w:sz w:val="22"/>
          <w:szCs w:val="22"/>
        </w:rPr>
        <w:t xml:space="preserve"> DECLARA QUE:</w:t>
      </w:r>
    </w:p>
    <w:p w:rsidR="001C62B4" w:rsidRDefault="001C62B4">
      <w:pPr>
        <w:pStyle w:val="BodyText3"/>
        <w:tabs>
          <w:tab w:val="left" w:pos="1272"/>
        </w:tabs>
        <w:rPr>
          <w:rFonts w:ascii="Arial" w:hAnsi="Arial" w:cs="Arial"/>
          <w:sz w:val="22"/>
          <w:szCs w:val="22"/>
        </w:rPr>
      </w:pPr>
    </w:p>
    <w:p w:rsidR="001C62B4" w:rsidRDefault="001C62B4">
      <w:pPr>
        <w:tabs>
          <w:tab w:val="left" w:pos="7954"/>
        </w:tabs>
        <w:ind w:left="1985" w:hanging="851"/>
        <w:jc w:val="both"/>
        <w:rPr>
          <w:rFonts w:ascii="Arial" w:hAnsi="Arial" w:cs="Arial"/>
          <w:sz w:val="22"/>
          <w:szCs w:val="22"/>
        </w:rPr>
      </w:pPr>
      <w:r>
        <w:rPr>
          <w:rFonts w:ascii="Arial" w:hAnsi="Arial" w:cs="Arial"/>
          <w:b/>
          <w:bCs/>
          <w:sz w:val="22"/>
          <w:szCs w:val="22"/>
        </w:rPr>
        <w:t>2.1.1</w:t>
      </w:r>
      <w:r>
        <w:rPr>
          <w:rFonts w:ascii="Arial" w:hAnsi="Arial" w:cs="Arial"/>
          <w:b/>
          <w:bCs/>
          <w:sz w:val="22"/>
          <w:szCs w:val="22"/>
        </w:rPr>
        <w:tab/>
      </w:r>
      <w:r>
        <w:rPr>
          <w:rFonts w:ascii="Arial" w:hAnsi="Arial" w:cs="Arial"/>
          <w:sz w:val="22"/>
          <w:szCs w:val="22"/>
        </w:rPr>
        <w:t xml:space="preserve">ES UNA SOCIEDAD LEGALMENTE CONSTITUIDA DE CONFORMIDAD CON LAS LEYES DE LOS ESTADOS UNIDOS MEXICANOS, SEGÚN CONSTA EL TESTIMONIO </w:t>
      </w:r>
      <w:r>
        <w:rPr>
          <w:rFonts w:ascii="Arial" w:hAnsi="Arial" w:cs="Arial"/>
          <w:b/>
          <w:i/>
          <w:sz w:val="22"/>
          <w:szCs w:val="22"/>
          <w:u w:val="single"/>
        </w:rPr>
        <w:t>(PÓLIZA)</w:t>
      </w:r>
      <w:r>
        <w:rPr>
          <w:rFonts w:ascii="Arial" w:hAnsi="Arial" w:cs="Arial"/>
          <w:sz w:val="22"/>
          <w:szCs w:val="22"/>
        </w:rPr>
        <w:t xml:space="preserve"> DE LA ESCRITURA PÚBLICA NÚMERO ___, DE FECHA ___, PASADA ANTE LA FE DEL LIC. ____ NOTARIO </w:t>
      </w:r>
      <w:r>
        <w:rPr>
          <w:rFonts w:ascii="Arial" w:hAnsi="Arial" w:cs="Arial"/>
          <w:b/>
          <w:i/>
          <w:sz w:val="22"/>
          <w:szCs w:val="22"/>
          <w:u w:val="single"/>
        </w:rPr>
        <w:t>(CORREDOR)</w:t>
      </w:r>
      <w:r>
        <w:rPr>
          <w:rFonts w:ascii="Arial" w:hAnsi="Arial" w:cs="Arial"/>
          <w:sz w:val="22"/>
          <w:szCs w:val="22"/>
        </w:rPr>
        <w:t xml:space="preserve"> PÚBLICO NÚMERO ___, DEL __, E INSCRITA EN EL REGISTRO PÚBLICO DE LA PROPIEDAD Y DEL COMERCIO, EN EL FOLIO MERCANTIL NÚMERO ____ DE FECHA ____.</w:t>
      </w:r>
    </w:p>
    <w:p w:rsidR="001C62B4" w:rsidRDefault="001C62B4">
      <w:pPr>
        <w:tabs>
          <w:tab w:val="left" w:pos="7954"/>
        </w:tabs>
        <w:ind w:left="1985" w:hanging="851"/>
        <w:jc w:val="both"/>
        <w:rPr>
          <w:rFonts w:ascii="Arial" w:hAnsi="Arial" w:cs="Arial"/>
          <w:b/>
          <w:sz w:val="22"/>
          <w:szCs w:val="22"/>
        </w:rPr>
      </w:pPr>
    </w:p>
    <w:p w:rsidR="001C62B4" w:rsidRDefault="001C62B4">
      <w:pPr>
        <w:tabs>
          <w:tab w:val="left" w:pos="7897"/>
        </w:tabs>
        <w:ind w:left="1980"/>
        <w:jc w:val="both"/>
        <w:rPr>
          <w:rFonts w:ascii="Arial" w:hAnsi="Arial" w:cs="Arial"/>
          <w:sz w:val="22"/>
          <w:szCs w:val="22"/>
        </w:rPr>
      </w:pPr>
      <w:r>
        <w:rPr>
          <w:rFonts w:ascii="Arial" w:hAnsi="Arial" w:cs="Arial"/>
          <w:sz w:val="22"/>
          <w:szCs w:val="22"/>
        </w:rPr>
        <w:t xml:space="preserve">EL ACTA CONSTITUTIVA DE LA SOCIEDAD __ </w:t>
      </w:r>
      <w:r>
        <w:rPr>
          <w:rFonts w:ascii="Arial" w:hAnsi="Arial" w:cs="Arial"/>
          <w:b/>
          <w:i/>
          <w:sz w:val="22"/>
          <w:szCs w:val="22"/>
          <w:u w:val="single"/>
        </w:rPr>
        <w:t>(SI/NO)</w:t>
      </w:r>
      <w:r>
        <w:rPr>
          <w:rFonts w:ascii="Arial" w:hAnsi="Arial" w:cs="Arial"/>
          <w:sz w:val="22"/>
          <w:szCs w:val="22"/>
        </w:rPr>
        <w:t xml:space="preserve"> HA TENIDO REFORMAS Y MODIFICACIONES.</w:t>
      </w:r>
    </w:p>
    <w:p w:rsidR="001C62B4" w:rsidRDefault="001C62B4">
      <w:pPr>
        <w:tabs>
          <w:tab w:val="left" w:pos="7897"/>
        </w:tabs>
        <w:ind w:left="1980"/>
        <w:jc w:val="both"/>
        <w:rPr>
          <w:rFonts w:ascii="Arial" w:hAnsi="Arial" w:cs="Arial"/>
          <w:sz w:val="22"/>
          <w:szCs w:val="22"/>
        </w:rPr>
      </w:pPr>
    </w:p>
    <w:p w:rsidR="001C62B4" w:rsidRDefault="001C62B4">
      <w:pPr>
        <w:tabs>
          <w:tab w:val="left" w:pos="7897"/>
        </w:tabs>
        <w:ind w:left="1980"/>
        <w:jc w:val="both"/>
        <w:rPr>
          <w:rFonts w:ascii="Arial" w:hAnsi="Arial" w:cs="Arial"/>
          <w:i/>
          <w:sz w:val="22"/>
          <w:szCs w:val="22"/>
          <w:u w:val="single"/>
        </w:rPr>
      </w:pPr>
      <w:r>
        <w:rPr>
          <w:rFonts w:ascii="Arial" w:hAnsi="Arial" w:cs="Arial"/>
          <w:i/>
          <w:sz w:val="22"/>
          <w:szCs w:val="22"/>
          <w:u w:val="single"/>
        </w:rPr>
        <w:t>Nota: En su caso, se deberán relacionar las escrituras en que consten las reformas o modificaciones de la sociedad.</w:t>
      </w:r>
    </w:p>
    <w:p w:rsidR="001C62B4" w:rsidRDefault="001C62B4">
      <w:pPr>
        <w:tabs>
          <w:tab w:val="left" w:pos="1957"/>
        </w:tabs>
        <w:jc w:val="both"/>
        <w:rPr>
          <w:rFonts w:ascii="Arial" w:hAnsi="Arial" w:cs="Arial"/>
          <w:sz w:val="22"/>
          <w:szCs w:val="22"/>
        </w:rPr>
      </w:pPr>
    </w:p>
    <w:p w:rsidR="001C62B4" w:rsidRDefault="001C62B4">
      <w:pPr>
        <w:tabs>
          <w:tab w:val="left" w:pos="7897"/>
        </w:tabs>
        <w:ind w:left="1980"/>
        <w:jc w:val="both"/>
        <w:rPr>
          <w:rFonts w:ascii="Arial" w:hAnsi="Arial" w:cs="Arial"/>
          <w:sz w:val="22"/>
          <w:szCs w:val="22"/>
        </w:rPr>
      </w:pPr>
      <w:r>
        <w:rPr>
          <w:rFonts w:ascii="Arial" w:hAnsi="Arial" w:cs="Arial"/>
          <w:sz w:val="22"/>
          <w:szCs w:val="22"/>
        </w:rPr>
        <w:t>LOS NOMBRES DE SUS SOCIOS SON:_____________________ CON REGISTRO FEDERAL DE CONTRIBUYENTES ____.</w:t>
      </w:r>
    </w:p>
    <w:p w:rsidR="001C62B4" w:rsidRDefault="001C62B4">
      <w:pPr>
        <w:tabs>
          <w:tab w:val="left" w:pos="7897"/>
        </w:tabs>
        <w:ind w:left="1980"/>
        <w:jc w:val="both"/>
        <w:rPr>
          <w:rFonts w:ascii="Arial" w:hAnsi="Arial" w:cs="Arial"/>
          <w:sz w:val="22"/>
          <w:szCs w:val="22"/>
        </w:rPr>
      </w:pPr>
    </w:p>
    <w:p w:rsidR="001C62B4" w:rsidRDefault="001C62B4">
      <w:pPr>
        <w:pStyle w:val="BodyText3"/>
        <w:tabs>
          <w:tab w:val="left" w:pos="7996"/>
        </w:tabs>
        <w:ind w:left="1999" w:hanging="865"/>
        <w:rPr>
          <w:rFonts w:ascii="Arial" w:hAnsi="Arial" w:cs="Arial"/>
          <w:sz w:val="22"/>
          <w:szCs w:val="22"/>
        </w:rPr>
      </w:pPr>
    </w:p>
    <w:p w:rsidR="001C62B4" w:rsidRDefault="001C62B4">
      <w:pPr>
        <w:tabs>
          <w:tab w:val="left" w:pos="7954"/>
        </w:tabs>
        <w:ind w:left="1985" w:hanging="851"/>
        <w:jc w:val="both"/>
        <w:rPr>
          <w:rFonts w:ascii="Arial" w:hAnsi="Arial" w:cs="Arial"/>
          <w:sz w:val="22"/>
          <w:szCs w:val="22"/>
        </w:rPr>
      </w:pPr>
      <w:r>
        <w:rPr>
          <w:rFonts w:ascii="Arial" w:hAnsi="Arial" w:cs="Arial"/>
          <w:b/>
          <w:bCs/>
          <w:sz w:val="22"/>
          <w:szCs w:val="22"/>
        </w:rPr>
        <w:t>2.1.2</w:t>
      </w:r>
      <w:r>
        <w:rPr>
          <w:rFonts w:ascii="Arial" w:hAnsi="Arial" w:cs="Arial"/>
          <w:b/>
          <w:bCs/>
          <w:sz w:val="22"/>
          <w:szCs w:val="22"/>
        </w:rPr>
        <w:tab/>
      </w:r>
      <w:r>
        <w:rPr>
          <w:rFonts w:ascii="Arial" w:hAnsi="Arial" w:cs="Arial"/>
          <w:sz w:val="22"/>
          <w:szCs w:val="22"/>
        </w:rPr>
        <w:t>TIENE LOS SIGUIENTES REGISTROS OFICIALES: REGISTRO FEDERAL DE CONTRIBUYENTES NÚMERO __________ Y REGISTRO PATRONAL ANTE EL INSTITUTO MEXICANO DEL SEGURO SOCIAL NÚMERO _____.</w:t>
      </w:r>
    </w:p>
    <w:p w:rsidR="001C62B4" w:rsidRDefault="001C62B4">
      <w:pPr>
        <w:pStyle w:val="BodyText3"/>
        <w:tabs>
          <w:tab w:val="left" w:pos="1854"/>
        </w:tabs>
        <w:rPr>
          <w:rFonts w:ascii="Arial" w:hAnsi="Arial" w:cs="Arial"/>
          <w:sz w:val="22"/>
          <w:szCs w:val="22"/>
        </w:rPr>
      </w:pPr>
    </w:p>
    <w:p w:rsidR="001C62B4" w:rsidRDefault="001C62B4">
      <w:pPr>
        <w:tabs>
          <w:tab w:val="left" w:pos="7926"/>
        </w:tabs>
        <w:ind w:left="1985" w:hanging="851"/>
        <w:jc w:val="both"/>
        <w:rPr>
          <w:rFonts w:ascii="Arial" w:hAnsi="Arial" w:cs="Arial"/>
          <w:sz w:val="22"/>
          <w:szCs w:val="22"/>
        </w:rPr>
      </w:pPr>
      <w:r>
        <w:rPr>
          <w:rFonts w:ascii="Arial" w:hAnsi="Arial" w:cs="Arial"/>
          <w:b/>
          <w:bCs/>
          <w:sz w:val="22"/>
          <w:szCs w:val="22"/>
        </w:rPr>
        <w:t>2.1.3</w:t>
      </w:r>
      <w:r>
        <w:rPr>
          <w:rFonts w:ascii="Arial" w:hAnsi="Arial" w:cs="Arial"/>
          <w:b/>
          <w:bCs/>
          <w:sz w:val="22"/>
          <w:szCs w:val="22"/>
        </w:rPr>
        <w:tab/>
      </w:r>
      <w:r>
        <w:rPr>
          <w:rFonts w:ascii="Arial" w:hAnsi="Arial"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Pr>
          <w:rFonts w:ascii="Arial" w:hAnsi="Arial" w:cs="Arial"/>
          <w:b/>
          <w:sz w:val="22"/>
          <w:szCs w:val="22"/>
        </w:rPr>
        <w:t>“BAJO PROTESTA DE DECIR VERDAD”</w:t>
      </w:r>
      <w:r>
        <w:rPr>
          <w:rFonts w:ascii="Arial" w:hAnsi="Arial" w:cs="Arial"/>
          <w:sz w:val="22"/>
          <w:szCs w:val="22"/>
        </w:rPr>
        <w:t xml:space="preserve"> QUE DICHAS FACULTADES NO LE HAN SIDO REVOCADAS, NI LIMITADAS O MODIFICADAS EN FORMA ALGUNA, A LA FECHA EN QUE SE SUSCRIBE EL PRESENTE INSTRUMENTO JURÍDICO.</w:t>
      </w:r>
    </w:p>
    <w:p w:rsidR="001C62B4" w:rsidRDefault="001C62B4">
      <w:pPr>
        <w:tabs>
          <w:tab w:val="left" w:pos="7926"/>
        </w:tabs>
        <w:ind w:left="1985" w:hanging="851"/>
        <w:jc w:val="both"/>
        <w:rPr>
          <w:rFonts w:ascii="Arial" w:hAnsi="Arial" w:cs="Arial"/>
          <w:b/>
          <w:sz w:val="22"/>
          <w:szCs w:val="22"/>
        </w:rPr>
      </w:pPr>
    </w:p>
    <w:p w:rsidR="001C62B4" w:rsidRDefault="001C62B4">
      <w:pPr>
        <w:tabs>
          <w:tab w:val="left" w:pos="7911"/>
        </w:tabs>
        <w:ind w:left="1980"/>
        <w:jc w:val="both"/>
        <w:outlineLvl w:val="0"/>
        <w:rPr>
          <w:rFonts w:ascii="Arial" w:hAnsi="Arial" w:cs="Arial"/>
          <w:sz w:val="22"/>
          <w:szCs w:val="22"/>
        </w:rPr>
      </w:pPr>
      <w:r>
        <w:rPr>
          <w:rFonts w:ascii="Arial" w:hAnsi="Arial" w:cs="Arial"/>
          <w:sz w:val="22"/>
          <w:szCs w:val="22"/>
        </w:rPr>
        <w:t>EL DOMICILIO DE SU REPRESENTANTE LEGAL ES EL UBICADO EN _____.</w:t>
      </w:r>
    </w:p>
    <w:p w:rsidR="001C62B4" w:rsidRDefault="001C62B4">
      <w:pPr>
        <w:pStyle w:val="BodyText3"/>
        <w:tabs>
          <w:tab w:val="left" w:pos="1854"/>
        </w:tabs>
        <w:rPr>
          <w:rFonts w:ascii="Arial" w:hAnsi="Arial" w:cs="Arial"/>
          <w:sz w:val="22"/>
          <w:szCs w:val="22"/>
        </w:rPr>
      </w:pPr>
    </w:p>
    <w:p w:rsidR="001C62B4" w:rsidRDefault="001C62B4">
      <w:pPr>
        <w:tabs>
          <w:tab w:val="left" w:pos="7926"/>
        </w:tabs>
        <w:ind w:left="1985" w:hanging="851"/>
        <w:jc w:val="both"/>
        <w:rPr>
          <w:rFonts w:ascii="Arial" w:hAnsi="Arial" w:cs="Arial"/>
          <w:sz w:val="22"/>
          <w:szCs w:val="22"/>
        </w:rPr>
      </w:pPr>
      <w:r>
        <w:rPr>
          <w:rFonts w:ascii="Arial" w:hAnsi="Arial" w:cs="Arial"/>
          <w:b/>
          <w:bCs/>
          <w:sz w:val="22"/>
          <w:szCs w:val="22"/>
        </w:rPr>
        <w:t>2.1.4</w:t>
      </w:r>
      <w:r>
        <w:rPr>
          <w:rFonts w:ascii="Arial" w:hAnsi="Arial" w:cs="Arial"/>
          <w:b/>
          <w:bCs/>
          <w:sz w:val="22"/>
          <w:szCs w:val="22"/>
        </w:rPr>
        <w:tab/>
      </w:r>
      <w:r>
        <w:rPr>
          <w:rFonts w:ascii="Arial" w:hAnsi="Arial" w:cs="Arial"/>
          <w:sz w:val="22"/>
          <w:szCs w:val="22"/>
        </w:rPr>
        <w:t>SU OBJETO SOCIAL, ENTRE OTROS CORRESPONDE A: ___________; POR LO QUE CUENTA CON LOS RECURSOS FINANCIEROS, TÉCNICOS, ADMINISTRATIVOS Y HUMANOS PARA OBLIGARSE, EN LOS TÉRMINOS Y CONDICIONES QUE SE ESTIPULAN EN EL PRESENTE CONVENIO.</w:t>
      </w:r>
    </w:p>
    <w:p w:rsidR="001C62B4" w:rsidRDefault="001C62B4">
      <w:pPr>
        <w:pStyle w:val="BodyText3"/>
        <w:tabs>
          <w:tab w:val="left" w:pos="1854"/>
        </w:tabs>
        <w:rPr>
          <w:rFonts w:ascii="Arial" w:hAnsi="Arial" w:cs="Arial"/>
          <w:sz w:val="22"/>
          <w:szCs w:val="22"/>
        </w:rPr>
      </w:pPr>
    </w:p>
    <w:p w:rsidR="001C62B4" w:rsidRDefault="001C62B4">
      <w:pPr>
        <w:pStyle w:val="BodyText2"/>
        <w:tabs>
          <w:tab w:val="left" w:pos="7898"/>
        </w:tabs>
        <w:ind w:left="1985" w:hanging="851"/>
        <w:rPr>
          <w:rFonts w:cs="Arial"/>
          <w:sz w:val="22"/>
          <w:szCs w:val="22"/>
        </w:rPr>
      </w:pPr>
      <w:r>
        <w:rPr>
          <w:rFonts w:cs="Arial"/>
          <w:b/>
          <w:bCs/>
          <w:sz w:val="22"/>
          <w:szCs w:val="22"/>
        </w:rPr>
        <w:t>2.1.5</w:t>
      </w:r>
      <w:r>
        <w:rPr>
          <w:rFonts w:cs="Arial"/>
          <w:b/>
          <w:bCs/>
          <w:sz w:val="22"/>
          <w:szCs w:val="22"/>
        </w:rPr>
        <w:tab/>
      </w:r>
      <w:r>
        <w:rPr>
          <w:rFonts w:cs="Arial"/>
          <w:sz w:val="22"/>
          <w:szCs w:val="22"/>
        </w:rPr>
        <w:t>SEÑALA COMO DOMICILIO LEGAL PARA TODOS LOS EFECTOS QUE DERIVEN DEL PRESENTE CONVENIO, EL UBICADO EN: ___________________________</w:t>
      </w:r>
    </w:p>
    <w:p w:rsidR="001C62B4" w:rsidRDefault="001C62B4">
      <w:pPr>
        <w:pStyle w:val="BodyText2"/>
        <w:ind w:left="2340" w:hanging="540"/>
        <w:rPr>
          <w:rFonts w:cs="Arial"/>
          <w:sz w:val="22"/>
          <w:szCs w:val="22"/>
        </w:rPr>
      </w:pPr>
    </w:p>
    <w:p w:rsidR="001C62B4" w:rsidRDefault="001C62B4">
      <w:pPr>
        <w:pStyle w:val="BodyText2"/>
        <w:ind w:left="1985"/>
        <w:rPr>
          <w:rFonts w:cs="Arial"/>
          <w:b/>
          <w:sz w:val="22"/>
          <w:szCs w:val="22"/>
        </w:rPr>
      </w:pPr>
      <w:r>
        <w:rPr>
          <w:rFonts w:cs="Arial"/>
          <w:b/>
          <w:i/>
          <w:sz w:val="22"/>
          <w:szCs w:val="22"/>
        </w:rPr>
        <w:t xml:space="preserve">(MENCIONAR E IDENTIFICAR A CUÁNTOS INTEGRANTES CONFORMAN LA PARTICIPACIÓN CONJUNTA PARA LA PRESENTACIÓN </w:t>
      </w:r>
      <w:r>
        <w:rPr>
          <w:rFonts w:cs="Arial"/>
          <w:b/>
          <w:sz w:val="22"/>
          <w:szCs w:val="22"/>
        </w:rPr>
        <w:t>DE PROPOSICIONES).</w:t>
      </w:r>
    </w:p>
    <w:p w:rsidR="001C62B4" w:rsidRDefault="001C62B4">
      <w:pPr>
        <w:pStyle w:val="BodyText2"/>
        <w:ind w:left="1985"/>
        <w:rPr>
          <w:rFonts w:cs="Arial"/>
          <w:sz w:val="22"/>
          <w:szCs w:val="22"/>
        </w:rPr>
      </w:pPr>
    </w:p>
    <w:p w:rsidR="001C62B4" w:rsidRDefault="001C62B4">
      <w:pPr>
        <w:ind w:left="567"/>
        <w:jc w:val="both"/>
        <w:rPr>
          <w:rFonts w:ascii="Arial" w:hAnsi="Arial" w:cs="Arial"/>
          <w:sz w:val="22"/>
          <w:szCs w:val="22"/>
        </w:rPr>
      </w:pPr>
    </w:p>
    <w:p w:rsidR="001C62B4" w:rsidRDefault="001C62B4">
      <w:pPr>
        <w:numPr>
          <w:ilvl w:val="1"/>
          <w:numId w:val="4"/>
        </w:numPr>
        <w:tabs>
          <w:tab w:val="left" w:pos="3279"/>
        </w:tabs>
        <w:jc w:val="both"/>
        <w:rPr>
          <w:rFonts w:ascii="Arial" w:hAnsi="Arial" w:cs="Arial"/>
          <w:sz w:val="22"/>
          <w:szCs w:val="22"/>
        </w:rPr>
      </w:pPr>
      <w:r>
        <w:rPr>
          <w:rFonts w:ascii="Arial" w:hAnsi="Arial" w:cs="Arial"/>
          <w:b/>
          <w:sz w:val="22"/>
          <w:szCs w:val="22"/>
        </w:rPr>
        <w:t>“LAS PARTES”</w:t>
      </w:r>
      <w:r>
        <w:rPr>
          <w:rFonts w:ascii="Arial" w:hAnsi="Arial" w:cs="Arial"/>
          <w:sz w:val="22"/>
          <w:szCs w:val="22"/>
        </w:rPr>
        <w:t xml:space="preserve"> DECLARAN QUE:</w:t>
      </w:r>
    </w:p>
    <w:p w:rsidR="001C62B4" w:rsidRDefault="001C62B4">
      <w:pPr>
        <w:pStyle w:val="BodyText3"/>
        <w:tabs>
          <w:tab w:val="left" w:pos="1272"/>
        </w:tabs>
        <w:rPr>
          <w:rFonts w:ascii="Arial" w:hAnsi="Arial" w:cs="Arial"/>
          <w:sz w:val="22"/>
          <w:szCs w:val="22"/>
        </w:rPr>
      </w:pPr>
    </w:p>
    <w:p w:rsidR="001C62B4" w:rsidRDefault="001C62B4">
      <w:pPr>
        <w:numPr>
          <w:ilvl w:val="2"/>
          <w:numId w:val="4"/>
        </w:numPr>
        <w:tabs>
          <w:tab w:val="left" w:pos="6319"/>
        </w:tabs>
        <w:jc w:val="both"/>
        <w:rPr>
          <w:rFonts w:ascii="Arial" w:hAnsi="Arial" w:cs="Arial"/>
          <w:sz w:val="22"/>
          <w:szCs w:val="22"/>
        </w:rPr>
      </w:pPr>
      <w:r>
        <w:rPr>
          <w:rFonts w:ascii="Arial" w:hAnsi="Arial" w:cs="Arial"/>
          <w:sz w:val="22"/>
          <w:szCs w:val="22"/>
        </w:rPr>
        <w:t>CONOCEN LOS REQUISITOS Y CONDICIONES ESTIPULADAS EN LAS BASES DE LA CONVOCATORIA A LA LICITACIÓN PÚBLICA INTERNACIONAL____________.</w:t>
      </w:r>
    </w:p>
    <w:p w:rsidR="001C62B4" w:rsidRDefault="001C62B4">
      <w:pPr>
        <w:pStyle w:val="BodyText3"/>
        <w:tabs>
          <w:tab w:val="left" w:pos="1854"/>
        </w:tabs>
        <w:rPr>
          <w:rFonts w:ascii="Arial" w:hAnsi="Arial" w:cs="Arial"/>
          <w:sz w:val="22"/>
          <w:szCs w:val="22"/>
        </w:rPr>
      </w:pPr>
    </w:p>
    <w:p w:rsidR="001C62B4" w:rsidRDefault="001C62B4">
      <w:pPr>
        <w:tabs>
          <w:tab w:val="left" w:pos="5760"/>
        </w:tabs>
        <w:ind w:left="1440" w:hanging="720"/>
        <w:jc w:val="both"/>
        <w:rPr>
          <w:rFonts w:ascii="Arial" w:hAnsi="Arial" w:cs="Arial"/>
          <w:sz w:val="22"/>
          <w:szCs w:val="22"/>
        </w:rPr>
      </w:pPr>
      <w:r>
        <w:rPr>
          <w:rFonts w:ascii="Arial" w:hAnsi="Arial" w:cs="Arial"/>
          <w:b/>
          <w:sz w:val="22"/>
          <w:szCs w:val="22"/>
        </w:rPr>
        <w:t>3.1.2</w:t>
      </w:r>
      <w:r>
        <w:rPr>
          <w:rFonts w:ascii="Arial" w:hAnsi="Arial" w:cs="Arial"/>
          <w:b/>
          <w:sz w:val="22"/>
          <w:szCs w:val="22"/>
        </w:rPr>
        <w:tab/>
      </w:r>
      <w:r>
        <w:rPr>
          <w:rFonts w:ascii="Arial" w:hAnsi="Arial" w:cs="Arial"/>
          <w:sz w:val="22"/>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1C62B4" w:rsidRDefault="001C62B4">
      <w:pPr>
        <w:pStyle w:val="BodyText3"/>
        <w:tabs>
          <w:tab w:val="left" w:pos="1800"/>
        </w:tabs>
        <w:rPr>
          <w:rFonts w:ascii="Arial" w:hAnsi="Arial" w:cs="Arial"/>
          <w:sz w:val="22"/>
          <w:szCs w:val="22"/>
        </w:rPr>
      </w:pPr>
    </w:p>
    <w:p w:rsidR="001C62B4" w:rsidRDefault="001C62B4">
      <w:pPr>
        <w:pStyle w:val="BodyText2"/>
        <w:ind w:left="1248" w:hanging="540"/>
        <w:outlineLvl w:val="0"/>
        <w:rPr>
          <w:rFonts w:cs="Arial"/>
          <w:sz w:val="22"/>
          <w:szCs w:val="22"/>
        </w:rPr>
      </w:pPr>
      <w:r>
        <w:rPr>
          <w:rFonts w:cs="Arial"/>
          <w:sz w:val="22"/>
          <w:szCs w:val="22"/>
        </w:rPr>
        <w:t>EXPUESTO LO ANTERIOR, LAS PARTES OTORGAN LAS SIGUIENTES:</w:t>
      </w:r>
    </w:p>
    <w:p w:rsidR="001C62B4" w:rsidRDefault="001C62B4">
      <w:pPr>
        <w:pStyle w:val="BodyText2"/>
        <w:ind w:left="2340" w:hanging="540"/>
        <w:rPr>
          <w:rFonts w:cs="Arial"/>
          <w:sz w:val="22"/>
          <w:szCs w:val="22"/>
        </w:rPr>
      </w:pPr>
    </w:p>
    <w:p w:rsidR="001C62B4" w:rsidRDefault="001C62B4">
      <w:pPr>
        <w:pStyle w:val="BodyText2"/>
        <w:ind w:left="2340" w:hanging="540"/>
        <w:rPr>
          <w:rFonts w:cs="Arial"/>
          <w:sz w:val="22"/>
          <w:szCs w:val="22"/>
        </w:rPr>
      </w:pPr>
    </w:p>
    <w:p w:rsidR="001C62B4" w:rsidRDefault="001C62B4">
      <w:pPr>
        <w:pStyle w:val="BodyText2"/>
        <w:jc w:val="center"/>
        <w:outlineLvl w:val="0"/>
        <w:rPr>
          <w:rFonts w:cs="Arial"/>
          <w:b/>
          <w:sz w:val="22"/>
          <w:szCs w:val="22"/>
        </w:rPr>
      </w:pPr>
      <w:r>
        <w:rPr>
          <w:rFonts w:cs="Arial"/>
          <w:b/>
          <w:sz w:val="22"/>
          <w:szCs w:val="22"/>
        </w:rPr>
        <w:t>CLÁUSULAS</w:t>
      </w:r>
    </w:p>
    <w:p w:rsidR="001C62B4" w:rsidRDefault="001C62B4">
      <w:pPr>
        <w:pStyle w:val="BodyText2"/>
        <w:jc w:val="center"/>
        <w:rPr>
          <w:rFonts w:cs="Arial"/>
          <w:b/>
          <w:sz w:val="22"/>
          <w:szCs w:val="22"/>
        </w:rPr>
      </w:pPr>
    </w:p>
    <w:p w:rsidR="001C62B4" w:rsidRDefault="001C62B4">
      <w:pPr>
        <w:pStyle w:val="BodyText2"/>
        <w:ind w:left="2340" w:hanging="540"/>
        <w:jc w:val="center"/>
        <w:rPr>
          <w:rFonts w:cs="Arial"/>
          <w:sz w:val="22"/>
          <w:szCs w:val="22"/>
        </w:rPr>
      </w:pPr>
    </w:p>
    <w:p w:rsidR="001C62B4" w:rsidRDefault="001C62B4">
      <w:pPr>
        <w:pStyle w:val="BodyText2"/>
        <w:ind w:left="1943" w:hanging="1403"/>
        <w:rPr>
          <w:rFonts w:cs="Arial"/>
          <w:b/>
          <w:sz w:val="22"/>
          <w:szCs w:val="22"/>
        </w:rPr>
      </w:pPr>
      <w:r>
        <w:rPr>
          <w:rFonts w:cs="Arial"/>
          <w:b/>
          <w:sz w:val="22"/>
          <w:szCs w:val="22"/>
        </w:rPr>
        <w:t>PRIMERA.-</w:t>
      </w:r>
      <w:r>
        <w:rPr>
          <w:rFonts w:cs="Arial"/>
          <w:b/>
          <w:sz w:val="22"/>
          <w:szCs w:val="22"/>
        </w:rPr>
        <w:tab/>
        <w:t>OBJETO.- “PARTICIPACIÓN CONJUNTA”.</w:t>
      </w:r>
    </w:p>
    <w:p w:rsidR="001C62B4" w:rsidRDefault="001C62B4">
      <w:pPr>
        <w:pStyle w:val="BodyText2"/>
        <w:ind w:left="1957" w:hanging="14"/>
        <w:rPr>
          <w:rFonts w:cs="Arial"/>
          <w:sz w:val="22"/>
          <w:szCs w:val="22"/>
        </w:rPr>
      </w:pPr>
    </w:p>
    <w:p w:rsidR="001C62B4" w:rsidRDefault="001C62B4">
      <w:pPr>
        <w:pStyle w:val="BodyText2"/>
        <w:ind w:left="1985"/>
        <w:rPr>
          <w:rFonts w:cs="Arial"/>
          <w:sz w:val="22"/>
          <w:szCs w:val="22"/>
        </w:rPr>
      </w:pPr>
      <w:r>
        <w:rPr>
          <w:rFonts w:cs="Arial"/>
          <w:b/>
          <w:sz w:val="22"/>
          <w:szCs w:val="22"/>
        </w:rPr>
        <w:t>“LAS PARTES”</w:t>
      </w:r>
      <w:r>
        <w:rPr>
          <w:rFonts w:cs="Arial"/>
          <w:sz w:val="22"/>
          <w:szCs w:val="22"/>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rsidR="001C62B4" w:rsidRDefault="001C62B4">
      <w:pPr>
        <w:pStyle w:val="BodyText2"/>
        <w:ind w:left="1957" w:firstLine="28"/>
        <w:rPr>
          <w:rFonts w:cs="Arial"/>
          <w:sz w:val="22"/>
          <w:szCs w:val="22"/>
        </w:rPr>
      </w:pPr>
    </w:p>
    <w:p w:rsidR="001C62B4" w:rsidRDefault="001C62B4">
      <w:pPr>
        <w:pStyle w:val="BodyText2"/>
        <w:ind w:left="1957" w:hanging="14"/>
        <w:outlineLvl w:val="0"/>
        <w:rPr>
          <w:rFonts w:cs="Arial"/>
          <w:sz w:val="22"/>
          <w:szCs w:val="22"/>
        </w:rPr>
      </w:pPr>
      <w:r>
        <w:rPr>
          <w:rFonts w:cs="Arial"/>
          <w:b/>
          <w:sz w:val="22"/>
          <w:szCs w:val="22"/>
        </w:rPr>
        <w:t>PARTICIPANTE “A”:</w:t>
      </w:r>
      <w:r>
        <w:rPr>
          <w:rFonts w:cs="Arial"/>
          <w:sz w:val="22"/>
          <w:szCs w:val="22"/>
        </w:rPr>
        <w:t xml:space="preserve"> </w:t>
      </w:r>
      <w:r>
        <w:rPr>
          <w:rFonts w:cs="Arial"/>
          <w:b/>
          <w:i/>
          <w:sz w:val="22"/>
          <w:szCs w:val="22"/>
          <w:u w:val="single"/>
        </w:rPr>
        <w:t>(DESCRIBIR LA PARTE QUE SE OBLIGA A SUMINISTRAR)</w:t>
      </w:r>
      <w:r>
        <w:rPr>
          <w:rFonts w:cs="Arial"/>
          <w:sz w:val="22"/>
          <w:szCs w:val="22"/>
        </w:rPr>
        <w:t>.</w:t>
      </w:r>
    </w:p>
    <w:p w:rsidR="001C62B4" w:rsidRDefault="001C62B4">
      <w:pPr>
        <w:pStyle w:val="BodyText2"/>
        <w:ind w:left="1971"/>
        <w:rPr>
          <w:rFonts w:cs="Arial"/>
          <w:sz w:val="22"/>
          <w:szCs w:val="22"/>
        </w:rPr>
      </w:pPr>
    </w:p>
    <w:p w:rsidR="001C62B4" w:rsidRDefault="001C62B4">
      <w:pPr>
        <w:pStyle w:val="BodyText2"/>
        <w:ind w:left="1971"/>
        <w:rPr>
          <w:rFonts w:cs="Arial"/>
          <w:sz w:val="22"/>
          <w:szCs w:val="22"/>
        </w:rPr>
      </w:pPr>
      <w:r>
        <w:rPr>
          <w:rFonts w:cs="Arial"/>
          <w:i/>
          <w:sz w:val="22"/>
          <w:szCs w:val="22"/>
          <w:u w:val="single"/>
        </w:rPr>
        <w:t xml:space="preserve">(CADA UNO DE LOS INTEGRANTES QUE CONFORMAN LA PARTICIPACIÓN CONJUNTA PARA LA PRESENTACIÓN </w:t>
      </w:r>
      <w:r>
        <w:rPr>
          <w:rFonts w:cs="Arial"/>
          <w:i/>
          <w:sz w:val="22"/>
          <w:szCs w:val="22"/>
        </w:rPr>
        <w:t xml:space="preserve">DE </w:t>
      </w:r>
      <w:r>
        <w:rPr>
          <w:rFonts w:cs="Arial"/>
          <w:sz w:val="22"/>
          <w:szCs w:val="22"/>
        </w:rPr>
        <w:t>PROPOSICIONES DEBERÁ DESCRIBIR LA PARTE QUE SE OBLIGA A ENTREGAR).</w:t>
      </w:r>
    </w:p>
    <w:p w:rsidR="001C62B4" w:rsidRDefault="001C62B4">
      <w:pPr>
        <w:pStyle w:val="BodyText2"/>
        <w:ind w:left="1971"/>
        <w:rPr>
          <w:rFonts w:cs="Arial"/>
          <w:sz w:val="22"/>
          <w:szCs w:val="22"/>
        </w:rPr>
      </w:pPr>
    </w:p>
    <w:p w:rsidR="001C62B4" w:rsidRDefault="001C62B4">
      <w:pPr>
        <w:pStyle w:val="BodyText2"/>
        <w:ind w:left="1971"/>
        <w:rPr>
          <w:rFonts w:cs="Arial"/>
          <w:sz w:val="22"/>
          <w:szCs w:val="22"/>
        </w:rPr>
      </w:pPr>
    </w:p>
    <w:p w:rsidR="001C62B4" w:rsidRDefault="001C62B4">
      <w:pPr>
        <w:pStyle w:val="BodyText2"/>
        <w:ind w:left="1943" w:hanging="1403"/>
        <w:rPr>
          <w:rFonts w:cs="Arial"/>
          <w:b/>
          <w:sz w:val="22"/>
          <w:szCs w:val="22"/>
        </w:rPr>
      </w:pPr>
      <w:r>
        <w:rPr>
          <w:rFonts w:cs="Arial"/>
          <w:b/>
          <w:sz w:val="22"/>
          <w:szCs w:val="22"/>
        </w:rPr>
        <w:t>SEGUNDA.-</w:t>
      </w:r>
      <w:r>
        <w:rPr>
          <w:rFonts w:cs="Arial"/>
          <w:b/>
          <w:sz w:val="22"/>
          <w:szCs w:val="22"/>
        </w:rPr>
        <w:tab/>
        <w:t>REPRESENTANTE COMÚN Y OBLIGADO SOLIDARIO.</w:t>
      </w:r>
    </w:p>
    <w:p w:rsidR="001C62B4" w:rsidRDefault="001C62B4">
      <w:pPr>
        <w:pStyle w:val="BodyText2"/>
        <w:ind w:left="1800" w:hanging="1260"/>
        <w:rPr>
          <w:rFonts w:cs="Arial"/>
          <w:sz w:val="22"/>
          <w:szCs w:val="22"/>
        </w:rPr>
      </w:pPr>
    </w:p>
    <w:p w:rsidR="001C62B4" w:rsidRDefault="001C62B4">
      <w:pPr>
        <w:pStyle w:val="BodyText2"/>
        <w:ind w:left="1957" w:firstLine="14"/>
        <w:rPr>
          <w:rFonts w:cs="Arial"/>
          <w:sz w:val="22"/>
          <w:szCs w:val="22"/>
        </w:rPr>
      </w:pPr>
      <w:r>
        <w:rPr>
          <w:rFonts w:cs="Arial"/>
          <w:b/>
          <w:sz w:val="22"/>
          <w:szCs w:val="22"/>
        </w:rPr>
        <w:t>“LAS PARTES“</w:t>
      </w:r>
      <w:r>
        <w:rPr>
          <w:rFonts w:cs="Arial"/>
          <w:sz w:val="22"/>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1C62B4" w:rsidRDefault="001C62B4">
      <w:pPr>
        <w:pStyle w:val="BodyText2"/>
        <w:ind w:left="1957" w:firstLine="14"/>
        <w:rPr>
          <w:rFonts w:cs="Arial"/>
          <w:sz w:val="22"/>
          <w:szCs w:val="22"/>
        </w:rPr>
      </w:pPr>
    </w:p>
    <w:p w:rsidR="001C62B4" w:rsidRDefault="001C62B4">
      <w:pPr>
        <w:pStyle w:val="BodyText2"/>
        <w:ind w:left="1957" w:firstLine="14"/>
        <w:rPr>
          <w:rFonts w:cs="Arial"/>
          <w:sz w:val="22"/>
          <w:szCs w:val="22"/>
        </w:rPr>
      </w:pPr>
      <w:r>
        <w:rPr>
          <w:rFonts w:cs="Arial"/>
          <w:sz w:val="22"/>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1C62B4" w:rsidRDefault="001C62B4">
      <w:pPr>
        <w:pStyle w:val="BodyText2"/>
        <w:ind w:left="1957" w:firstLine="14"/>
        <w:rPr>
          <w:rFonts w:cs="Arial"/>
          <w:sz w:val="22"/>
          <w:szCs w:val="22"/>
        </w:rPr>
      </w:pPr>
    </w:p>
    <w:p w:rsidR="001C62B4" w:rsidRDefault="001C62B4">
      <w:pPr>
        <w:pStyle w:val="BodyText2"/>
        <w:ind w:left="1971" w:hanging="1431"/>
        <w:rPr>
          <w:rFonts w:cs="Arial"/>
          <w:b/>
          <w:sz w:val="22"/>
          <w:szCs w:val="22"/>
        </w:rPr>
      </w:pPr>
      <w:r>
        <w:rPr>
          <w:rFonts w:cs="Arial"/>
          <w:b/>
          <w:sz w:val="22"/>
          <w:szCs w:val="22"/>
        </w:rPr>
        <w:t xml:space="preserve">TERCERA.- </w:t>
      </w:r>
      <w:r>
        <w:rPr>
          <w:rFonts w:cs="Arial"/>
          <w:b/>
          <w:sz w:val="22"/>
          <w:szCs w:val="22"/>
        </w:rPr>
        <w:tab/>
        <w:t>DEL COBRO DE LAS FACTURAS.</w:t>
      </w:r>
    </w:p>
    <w:p w:rsidR="001C62B4" w:rsidRDefault="001C62B4">
      <w:pPr>
        <w:pStyle w:val="BodyText2"/>
        <w:ind w:left="1800" w:hanging="1260"/>
        <w:rPr>
          <w:rFonts w:cs="Arial"/>
          <w:sz w:val="22"/>
          <w:szCs w:val="22"/>
        </w:rPr>
      </w:pPr>
    </w:p>
    <w:p w:rsidR="001C62B4" w:rsidRDefault="001C62B4">
      <w:pPr>
        <w:pStyle w:val="BodyText2"/>
        <w:ind w:left="1957" w:firstLine="14"/>
        <w:rPr>
          <w:rFonts w:cs="Arial"/>
          <w:sz w:val="22"/>
          <w:szCs w:val="22"/>
        </w:rPr>
      </w:pPr>
      <w:r>
        <w:rPr>
          <w:rFonts w:cs="Arial"/>
          <w:b/>
          <w:sz w:val="22"/>
          <w:szCs w:val="22"/>
        </w:rPr>
        <w:t>“LAS PARTES”</w:t>
      </w:r>
      <w:r>
        <w:rPr>
          <w:rFonts w:cs="Arial"/>
          <w:sz w:val="22"/>
          <w:szCs w:val="22"/>
        </w:rPr>
        <w:t xml:space="preserve"> CONVIENEN EXPRESAMENTE, QUE “EL PARTICIPANTE______ </w:t>
      </w:r>
      <w:r>
        <w:rPr>
          <w:rFonts w:cs="Arial"/>
          <w:b/>
          <w:i/>
          <w:sz w:val="22"/>
          <w:szCs w:val="22"/>
          <w:u w:val="single"/>
        </w:rPr>
        <w:t>(LOS PARTICIPANTES, DEBERÁN INDICAR CUÁL DE ELLOS ESTARÁ FACULTADO PARA REALIZAR EL COBRO)</w:t>
      </w:r>
      <w:r>
        <w:rPr>
          <w:rFonts w:cs="Arial"/>
          <w:sz w:val="22"/>
          <w:szCs w:val="22"/>
        </w:rPr>
        <w:t>, PARA EFECTUAR EL COBRO DE LAS FACTURAS RELATIVAS AL SERVICIO QUE SE PRESTE AL IMSS, CON MOTIVO DEL CONTRATO QUE SE DERIVE DE LA LICITACIÓN PÚBLICA INTERNACIONAL NÚMERO _________.</w:t>
      </w:r>
    </w:p>
    <w:p w:rsidR="001C62B4" w:rsidRDefault="001C62B4">
      <w:pPr>
        <w:pStyle w:val="BodyText2"/>
        <w:ind w:left="1985" w:hanging="1425"/>
        <w:rPr>
          <w:rFonts w:cs="Arial"/>
          <w:bCs/>
          <w:sz w:val="22"/>
          <w:szCs w:val="22"/>
        </w:rPr>
      </w:pPr>
    </w:p>
    <w:p w:rsidR="001C62B4" w:rsidRDefault="001C62B4">
      <w:pPr>
        <w:pStyle w:val="BodyText2"/>
        <w:ind w:left="1985" w:hanging="1425"/>
        <w:rPr>
          <w:rFonts w:cs="Arial"/>
          <w:b/>
          <w:sz w:val="22"/>
          <w:szCs w:val="22"/>
        </w:rPr>
      </w:pPr>
      <w:r>
        <w:rPr>
          <w:rFonts w:cs="Arial"/>
          <w:b/>
          <w:sz w:val="22"/>
          <w:szCs w:val="22"/>
        </w:rPr>
        <w:t xml:space="preserve">CUARTA.- </w:t>
      </w:r>
      <w:r>
        <w:rPr>
          <w:rFonts w:cs="Arial"/>
          <w:b/>
          <w:sz w:val="22"/>
          <w:szCs w:val="22"/>
        </w:rPr>
        <w:tab/>
        <w:t>VIGENCIA.</w:t>
      </w:r>
    </w:p>
    <w:p w:rsidR="001C62B4" w:rsidRDefault="001C62B4">
      <w:pPr>
        <w:pStyle w:val="BodyText2"/>
        <w:ind w:left="1985" w:hanging="1425"/>
        <w:rPr>
          <w:rFonts w:cs="Arial"/>
          <w:bCs/>
          <w:sz w:val="22"/>
          <w:szCs w:val="22"/>
        </w:rPr>
      </w:pPr>
    </w:p>
    <w:p w:rsidR="001C62B4" w:rsidRDefault="001C62B4">
      <w:pPr>
        <w:pStyle w:val="BodyText2"/>
        <w:ind w:left="1985"/>
        <w:rPr>
          <w:rFonts w:cs="Arial"/>
          <w:sz w:val="22"/>
          <w:szCs w:val="22"/>
        </w:rPr>
      </w:pPr>
      <w:r>
        <w:rPr>
          <w:rFonts w:cs="Arial"/>
          <w:b/>
          <w:sz w:val="22"/>
          <w:szCs w:val="22"/>
        </w:rPr>
        <w:t>“LAS PARTES“</w:t>
      </w:r>
      <w:r>
        <w:rPr>
          <w:rFonts w:cs="Arial"/>
          <w:sz w:val="22"/>
          <w:szCs w:val="22"/>
        </w:rPr>
        <w:t>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1C62B4" w:rsidRDefault="001C62B4">
      <w:pPr>
        <w:pStyle w:val="BodyText2"/>
        <w:ind w:left="1971"/>
        <w:rPr>
          <w:rFonts w:cs="Arial"/>
          <w:sz w:val="22"/>
          <w:szCs w:val="22"/>
        </w:rPr>
      </w:pPr>
    </w:p>
    <w:p w:rsidR="001C62B4" w:rsidRDefault="001C62B4">
      <w:pPr>
        <w:pStyle w:val="BodyText2"/>
        <w:ind w:left="1999" w:hanging="1459"/>
        <w:rPr>
          <w:rFonts w:cs="Arial"/>
          <w:b/>
          <w:sz w:val="22"/>
          <w:szCs w:val="22"/>
        </w:rPr>
      </w:pPr>
      <w:r>
        <w:rPr>
          <w:rFonts w:cs="Arial"/>
          <w:b/>
          <w:sz w:val="22"/>
          <w:szCs w:val="22"/>
        </w:rPr>
        <w:t>QUINTA.-</w:t>
      </w:r>
      <w:r>
        <w:rPr>
          <w:rFonts w:cs="Arial"/>
          <w:b/>
          <w:sz w:val="22"/>
          <w:szCs w:val="22"/>
        </w:rPr>
        <w:tab/>
        <w:t>OBLIGACIONES.</w:t>
      </w:r>
    </w:p>
    <w:p w:rsidR="001C62B4" w:rsidRDefault="001C62B4">
      <w:pPr>
        <w:pStyle w:val="BodyText2"/>
        <w:ind w:left="1800" w:hanging="1260"/>
        <w:rPr>
          <w:rFonts w:cs="Arial"/>
          <w:sz w:val="22"/>
          <w:szCs w:val="22"/>
        </w:rPr>
      </w:pPr>
    </w:p>
    <w:p w:rsidR="001C62B4" w:rsidRDefault="001C62B4">
      <w:pPr>
        <w:pStyle w:val="BodyText2"/>
        <w:ind w:left="1999" w:firstLine="14"/>
        <w:rPr>
          <w:rFonts w:cs="Arial"/>
          <w:sz w:val="22"/>
          <w:szCs w:val="22"/>
        </w:rPr>
      </w:pPr>
      <w:r>
        <w:rPr>
          <w:rFonts w:cs="Arial"/>
          <w:b/>
          <w:sz w:val="22"/>
          <w:szCs w:val="22"/>
        </w:rPr>
        <w:t>“LAS PARTES”</w:t>
      </w:r>
      <w:r>
        <w:rPr>
          <w:rFonts w:cs="Arial"/>
          <w:sz w:val="22"/>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1C62B4" w:rsidRDefault="001C62B4">
      <w:pPr>
        <w:pStyle w:val="BodyText2"/>
        <w:ind w:left="1999" w:firstLine="14"/>
        <w:rPr>
          <w:rFonts w:cs="Arial"/>
          <w:sz w:val="22"/>
          <w:szCs w:val="22"/>
        </w:rPr>
      </w:pPr>
    </w:p>
    <w:p w:rsidR="001C62B4" w:rsidRDefault="001C62B4">
      <w:pPr>
        <w:pStyle w:val="BodyText2"/>
        <w:ind w:left="1999" w:firstLine="14"/>
        <w:rPr>
          <w:rFonts w:cs="Arial"/>
          <w:sz w:val="22"/>
          <w:szCs w:val="22"/>
        </w:rPr>
      </w:pPr>
      <w:r>
        <w:rPr>
          <w:rFonts w:cs="Arial"/>
          <w:b/>
          <w:sz w:val="22"/>
          <w:szCs w:val="22"/>
        </w:rPr>
        <w:t>“LAS PARTES”</w:t>
      </w:r>
      <w:r>
        <w:rPr>
          <w:rFonts w:cs="Arial"/>
          <w:sz w:val="22"/>
          <w:szCs w:val="22"/>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1C62B4" w:rsidRDefault="001C62B4">
      <w:pPr>
        <w:pStyle w:val="BodyText2"/>
        <w:ind w:left="1957" w:firstLine="14"/>
        <w:rPr>
          <w:rFonts w:cs="Arial"/>
          <w:sz w:val="22"/>
          <w:szCs w:val="22"/>
        </w:rPr>
      </w:pPr>
    </w:p>
    <w:p w:rsidR="001C62B4" w:rsidRDefault="001C62B4">
      <w:pPr>
        <w:pStyle w:val="BodyText2"/>
        <w:ind w:left="1957" w:firstLine="14"/>
        <w:rPr>
          <w:rFonts w:cs="Arial"/>
          <w:sz w:val="22"/>
          <w:szCs w:val="22"/>
        </w:rPr>
      </w:pPr>
      <w:r>
        <w:rPr>
          <w:rFonts w:cs="Arial"/>
          <w:sz w:val="22"/>
          <w:szCs w:val="22"/>
        </w:rPr>
        <w:t xml:space="preserve">LEÍDO QUE FUE EL PRESENTE CONVENIO POR </w:t>
      </w:r>
      <w:r>
        <w:rPr>
          <w:rFonts w:cs="Arial"/>
          <w:b/>
          <w:sz w:val="22"/>
          <w:szCs w:val="22"/>
        </w:rPr>
        <w:t>“LAS PARTES”</w:t>
      </w:r>
      <w:r>
        <w:rPr>
          <w:rFonts w:cs="Arial"/>
          <w:sz w:val="22"/>
          <w:szCs w:val="22"/>
        </w:rPr>
        <w:t xml:space="preserve"> Y ENTERADOS DE SU ALCANCE Y EFECTOS LEGALES, ACEPTANDO QUE NO EXISTIÓ ERROR, DOLO, VIOLENCIA O MALA FE, LO RATIFICAN Y FIRMAN, DE CONFORMIDAD EN LA CIUDAD DE MÉXICO, DISTRITO FEDERAL, EL DÍA ___________ DE _________ DE 20___.</w:t>
      </w:r>
    </w:p>
    <w:p w:rsidR="001C62B4" w:rsidRDefault="001C62B4">
      <w:pPr>
        <w:pStyle w:val="BodyText2"/>
        <w:ind w:left="1957" w:firstLine="14"/>
        <w:rPr>
          <w:rFonts w:cs="Arial"/>
          <w:sz w:val="22"/>
          <w:szCs w:val="22"/>
        </w:rPr>
      </w:pPr>
    </w:p>
    <w:p w:rsidR="001C62B4" w:rsidRDefault="001C62B4">
      <w:pPr>
        <w:pStyle w:val="BodyText2"/>
        <w:ind w:left="1957" w:firstLine="14"/>
        <w:rPr>
          <w:rFonts w:cs="Arial"/>
          <w:sz w:val="22"/>
          <w:szCs w:val="22"/>
        </w:rPr>
      </w:pPr>
    </w:p>
    <w:tbl>
      <w:tblPr>
        <w:tblW w:w="0" w:type="auto"/>
        <w:tblInd w:w="637" w:type="dxa"/>
        <w:tblLayout w:type="fixed"/>
        <w:tblCellMar>
          <w:left w:w="70" w:type="dxa"/>
          <w:right w:w="70" w:type="dxa"/>
        </w:tblCellMar>
        <w:tblLook w:val="0000" w:firstRow="0" w:lastRow="0" w:firstColumn="0" w:lastColumn="0" w:noHBand="0" w:noVBand="0"/>
      </w:tblPr>
      <w:tblGrid>
        <w:gridCol w:w="4253"/>
        <w:gridCol w:w="1480"/>
        <w:gridCol w:w="4048"/>
      </w:tblGrid>
      <w:tr w:rsidR="001C62B4">
        <w:tc>
          <w:tcPr>
            <w:tcW w:w="4253" w:type="dxa"/>
            <w:tcBorders>
              <w:bottom w:val="single" w:sz="4" w:space="0" w:color="000000"/>
            </w:tcBorders>
          </w:tcPr>
          <w:p w:rsidR="001C62B4" w:rsidRDefault="001C62B4">
            <w:pPr>
              <w:pStyle w:val="BodyText2"/>
              <w:snapToGrid w:val="0"/>
              <w:ind w:left="540" w:hanging="540"/>
              <w:jc w:val="center"/>
              <w:rPr>
                <w:rFonts w:cs="Arial"/>
                <w:b/>
                <w:sz w:val="22"/>
                <w:szCs w:val="22"/>
              </w:rPr>
            </w:pPr>
            <w:r>
              <w:rPr>
                <w:rFonts w:cs="Arial"/>
                <w:sz w:val="22"/>
                <w:szCs w:val="22"/>
              </w:rPr>
              <w:t>“</w:t>
            </w:r>
            <w:r>
              <w:rPr>
                <w:rFonts w:cs="Arial"/>
                <w:b/>
                <w:sz w:val="22"/>
                <w:szCs w:val="22"/>
              </w:rPr>
              <w:t>EL PARTICIPANTE A”</w:t>
            </w:r>
          </w:p>
        </w:tc>
        <w:tc>
          <w:tcPr>
            <w:tcW w:w="1480" w:type="dxa"/>
          </w:tcPr>
          <w:p w:rsidR="001C62B4" w:rsidRDefault="001C62B4">
            <w:pPr>
              <w:pStyle w:val="BodyText2"/>
              <w:snapToGrid w:val="0"/>
              <w:ind w:hanging="540"/>
              <w:jc w:val="center"/>
              <w:rPr>
                <w:rFonts w:cs="Arial"/>
                <w:sz w:val="22"/>
                <w:szCs w:val="22"/>
              </w:rPr>
            </w:pPr>
          </w:p>
          <w:p w:rsidR="001C62B4" w:rsidRDefault="001C62B4">
            <w:pPr>
              <w:pStyle w:val="BodyText2"/>
              <w:ind w:hanging="540"/>
              <w:jc w:val="center"/>
              <w:rPr>
                <w:rFonts w:cs="Arial"/>
                <w:sz w:val="22"/>
                <w:szCs w:val="22"/>
              </w:rPr>
            </w:pPr>
          </w:p>
          <w:p w:rsidR="001C62B4" w:rsidRDefault="001C62B4">
            <w:pPr>
              <w:pStyle w:val="BodyText2"/>
              <w:ind w:hanging="540"/>
              <w:jc w:val="center"/>
              <w:rPr>
                <w:rFonts w:cs="Arial"/>
                <w:sz w:val="22"/>
                <w:szCs w:val="22"/>
              </w:rPr>
            </w:pPr>
          </w:p>
        </w:tc>
        <w:tc>
          <w:tcPr>
            <w:tcW w:w="4048" w:type="dxa"/>
            <w:tcBorders>
              <w:bottom w:val="single" w:sz="4" w:space="0" w:color="000000"/>
            </w:tcBorders>
          </w:tcPr>
          <w:p w:rsidR="001C62B4" w:rsidRDefault="001C62B4">
            <w:pPr>
              <w:pStyle w:val="BodyText2"/>
              <w:snapToGrid w:val="0"/>
              <w:ind w:hanging="540"/>
              <w:jc w:val="center"/>
              <w:rPr>
                <w:rFonts w:cs="Arial"/>
                <w:b/>
                <w:sz w:val="22"/>
                <w:szCs w:val="22"/>
              </w:rPr>
            </w:pPr>
            <w:r>
              <w:rPr>
                <w:rFonts w:cs="Arial"/>
                <w:b/>
                <w:sz w:val="22"/>
                <w:szCs w:val="22"/>
              </w:rPr>
              <w:t xml:space="preserve">     “EL PARTICIPANTE B”</w:t>
            </w:r>
          </w:p>
          <w:p w:rsidR="001C62B4" w:rsidRDefault="001C62B4">
            <w:pPr>
              <w:pStyle w:val="BodyText2"/>
              <w:ind w:hanging="540"/>
              <w:jc w:val="center"/>
              <w:rPr>
                <w:rFonts w:cs="Arial"/>
                <w:b/>
                <w:sz w:val="22"/>
                <w:szCs w:val="22"/>
              </w:rPr>
            </w:pPr>
          </w:p>
        </w:tc>
      </w:tr>
      <w:tr w:rsidR="001C62B4">
        <w:tc>
          <w:tcPr>
            <w:tcW w:w="4253" w:type="dxa"/>
            <w:tcBorders>
              <w:top w:val="single" w:sz="4" w:space="0" w:color="000000"/>
            </w:tcBorders>
          </w:tcPr>
          <w:p w:rsidR="001C62B4" w:rsidRDefault="001C62B4">
            <w:pPr>
              <w:pStyle w:val="Ttulo3"/>
              <w:numPr>
                <w:ilvl w:val="0"/>
                <w:numId w:val="0"/>
              </w:numPr>
              <w:snapToGrid w:val="0"/>
              <w:spacing w:before="0" w:after="0"/>
              <w:jc w:val="center"/>
              <w:rPr>
                <w:sz w:val="22"/>
                <w:szCs w:val="22"/>
              </w:rPr>
            </w:pPr>
            <w:r>
              <w:rPr>
                <w:sz w:val="22"/>
                <w:szCs w:val="22"/>
              </w:rPr>
              <w:t>NOMBRE Y CARGO</w:t>
            </w:r>
          </w:p>
          <w:p w:rsidR="001C62B4" w:rsidRDefault="001C62B4">
            <w:pPr>
              <w:jc w:val="center"/>
              <w:rPr>
                <w:rFonts w:ascii="Arial" w:hAnsi="Arial" w:cs="Arial"/>
                <w:b/>
                <w:sz w:val="22"/>
                <w:szCs w:val="22"/>
              </w:rPr>
            </w:pPr>
            <w:r>
              <w:rPr>
                <w:rFonts w:ascii="Arial" w:hAnsi="Arial" w:cs="Arial"/>
                <w:b/>
                <w:sz w:val="22"/>
                <w:szCs w:val="22"/>
              </w:rPr>
              <w:t>DEL APODERADO LEGAL</w:t>
            </w:r>
          </w:p>
        </w:tc>
        <w:tc>
          <w:tcPr>
            <w:tcW w:w="1480" w:type="dxa"/>
          </w:tcPr>
          <w:p w:rsidR="001C62B4" w:rsidRDefault="001C62B4">
            <w:pPr>
              <w:pStyle w:val="BodyText2"/>
              <w:snapToGrid w:val="0"/>
              <w:ind w:hanging="540"/>
              <w:jc w:val="center"/>
              <w:rPr>
                <w:rFonts w:cs="Arial"/>
                <w:sz w:val="22"/>
                <w:szCs w:val="22"/>
              </w:rPr>
            </w:pPr>
          </w:p>
        </w:tc>
        <w:tc>
          <w:tcPr>
            <w:tcW w:w="4048" w:type="dxa"/>
            <w:tcBorders>
              <w:top w:val="single" w:sz="4" w:space="0" w:color="000000"/>
            </w:tcBorders>
          </w:tcPr>
          <w:p w:rsidR="001C62B4" w:rsidRDefault="001C62B4">
            <w:pPr>
              <w:snapToGrid w:val="0"/>
              <w:jc w:val="center"/>
              <w:rPr>
                <w:rFonts w:ascii="Arial" w:hAnsi="Arial" w:cs="Arial"/>
                <w:b/>
                <w:sz w:val="22"/>
                <w:szCs w:val="22"/>
              </w:rPr>
            </w:pPr>
            <w:r>
              <w:rPr>
                <w:rFonts w:ascii="Arial" w:hAnsi="Arial" w:cs="Arial"/>
                <w:b/>
                <w:sz w:val="22"/>
                <w:szCs w:val="22"/>
              </w:rPr>
              <w:t xml:space="preserve">NOMBRE Y CARGO </w:t>
            </w:r>
          </w:p>
          <w:p w:rsidR="001C62B4" w:rsidRDefault="001C62B4">
            <w:pPr>
              <w:jc w:val="center"/>
              <w:rPr>
                <w:rFonts w:ascii="Arial" w:hAnsi="Arial" w:cs="Arial"/>
                <w:b/>
                <w:sz w:val="22"/>
                <w:szCs w:val="22"/>
              </w:rPr>
            </w:pPr>
            <w:r>
              <w:rPr>
                <w:rFonts w:ascii="Arial" w:hAnsi="Arial" w:cs="Arial"/>
                <w:b/>
                <w:sz w:val="22"/>
                <w:szCs w:val="22"/>
              </w:rPr>
              <w:t>DEL APODERADO LEGAL</w:t>
            </w:r>
          </w:p>
        </w:tc>
      </w:tr>
    </w:tbl>
    <w:p w:rsidR="001C62B4" w:rsidRDefault="001C62B4">
      <w:pPr>
        <w:jc w:val="both"/>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pStyle w:val="Ttulo"/>
        <w:outlineLvl w:val="0"/>
        <w:rPr>
          <w:rFonts w:ascii="Arial" w:hAnsi="Arial" w:cs="Arial"/>
          <w:sz w:val="24"/>
          <w:szCs w:val="24"/>
        </w:rPr>
      </w:pPr>
      <w:r>
        <w:rPr>
          <w:rFonts w:ascii="Arial" w:hAnsi="Arial" w:cs="Arial"/>
          <w:sz w:val="24"/>
          <w:szCs w:val="24"/>
        </w:rPr>
        <w:t>ANEXO NÚMERO 3 (TRES)</w:t>
      </w:r>
    </w:p>
    <w:p w:rsidR="001C62B4" w:rsidRDefault="001C62B4">
      <w:pPr>
        <w:rPr>
          <w:rFonts w:ascii="Arial" w:hAnsi="Arial" w:cs="Arial"/>
          <w:sz w:val="20"/>
        </w:rPr>
      </w:pPr>
    </w:p>
    <w:p w:rsidR="001C62B4" w:rsidRDefault="001C62B4">
      <w:pPr>
        <w:jc w:val="center"/>
        <w:outlineLvl w:val="0"/>
        <w:rPr>
          <w:rFonts w:ascii="Arial" w:hAnsi="Arial" w:cs="Arial"/>
          <w:b/>
          <w:sz w:val="22"/>
          <w:szCs w:val="22"/>
        </w:rPr>
      </w:pPr>
      <w:r>
        <w:rPr>
          <w:rFonts w:ascii="Arial" w:hAnsi="Arial" w:cs="Arial"/>
          <w:b/>
          <w:sz w:val="22"/>
          <w:szCs w:val="22"/>
        </w:rPr>
        <w:t>FORMATO DE CARTA RELATIVA AL PUNTO 6.2 INCISOS I Y J )</w:t>
      </w:r>
    </w:p>
    <w:p w:rsidR="001C62B4" w:rsidRDefault="001C62B4">
      <w:pPr>
        <w:jc w:val="center"/>
        <w:rPr>
          <w:rFonts w:ascii="Arial" w:hAnsi="Arial" w:cs="Arial"/>
          <w:b/>
          <w:sz w:val="22"/>
          <w:szCs w:val="22"/>
        </w:rPr>
      </w:pPr>
    </w:p>
    <w:p w:rsidR="001C62B4" w:rsidRDefault="001C62B4">
      <w:pPr>
        <w:jc w:val="center"/>
        <w:rPr>
          <w:rFonts w:ascii="Arial" w:hAnsi="Arial" w:cs="Arial"/>
          <w:b/>
          <w:sz w:val="22"/>
          <w:szCs w:val="22"/>
        </w:rPr>
      </w:pPr>
    </w:p>
    <w:p w:rsidR="001C62B4" w:rsidRDefault="001C62B4">
      <w:pPr>
        <w:pStyle w:val="Textoindependiente21"/>
        <w:outlineLvl w:val="0"/>
        <w:rPr>
          <w:rFonts w:ascii="Arial" w:hAnsi="Arial" w:cs="Arial"/>
          <w:b/>
        </w:rPr>
      </w:pPr>
      <w:r>
        <w:rPr>
          <w:rFonts w:ascii="Arial" w:hAnsi="Arial" w:cs="Arial"/>
          <w:b/>
        </w:rPr>
        <w:t>INSTITUTO MEXICANO DEL SEGURO SOCIAL</w:t>
      </w:r>
    </w:p>
    <w:p w:rsidR="001C62B4" w:rsidRDefault="001C62B4">
      <w:pPr>
        <w:pStyle w:val="Textoindependiente21"/>
        <w:outlineLvl w:val="0"/>
        <w:rPr>
          <w:rFonts w:ascii="Arial" w:hAnsi="Arial" w:cs="Arial"/>
          <w:b/>
        </w:rPr>
      </w:pPr>
      <w:r>
        <w:rPr>
          <w:rFonts w:ascii="Arial" w:hAnsi="Arial" w:cs="Arial"/>
          <w:b/>
        </w:rPr>
        <w:t>CONVOCANTE</w:t>
      </w:r>
    </w:p>
    <w:p w:rsidR="001C62B4" w:rsidRDefault="001C62B4">
      <w:pPr>
        <w:jc w:val="both"/>
        <w:rPr>
          <w:rFonts w:ascii="Arial" w:hAnsi="Arial" w:cs="Arial"/>
          <w:b/>
          <w:bCs/>
          <w:sz w:val="22"/>
          <w:szCs w:val="22"/>
        </w:rPr>
      </w:pPr>
    </w:p>
    <w:p w:rsidR="001C62B4" w:rsidRDefault="001C62B4">
      <w:pPr>
        <w:jc w:val="both"/>
        <w:rPr>
          <w:rFonts w:ascii="Arial" w:hAnsi="Arial" w:cs="Arial"/>
          <w:sz w:val="22"/>
          <w:szCs w:val="22"/>
        </w:rPr>
      </w:pPr>
      <w:r>
        <w:rPr>
          <w:rFonts w:ascii="Arial" w:hAnsi="Arial" w:cs="Arial"/>
          <w:b/>
          <w:bCs/>
          <w:sz w:val="22"/>
          <w:szCs w:val="22"/>
        </w:rPr>
        <w:t>(__________</w:t>
      </w:r>
      <w:r>
        <w:rPr>
          <w:rFonts w:ascii="Arial" w:hAnsi="Arial" w:cs="Arial"/>
          <w:b/>
          <w:bCs/>
          <w:sz w:val="22"/>
          <w:szCs w:val="22"/>
          <w:u w:val="single"/>
        </w:rPr>
        <w:t>NOMBRE</w:t>
      </w:r>
      <w:r>
        <w:rPr>
          <w:rFonts w:ascii="Arial" w:hAnsi="Arial" w:cs="Arial"/>
          <w:b/>
          <w:bCs/>
          <w:sz w:val="22"/>
          <w:szCs w:val="22"/>
        </w:rPr>
        <w:t>________)</w:t>
      </w:r>
      <w:r>
        <w:rPr>
          <w:rFonts w:ascii="Arial" w:hAnsi="Arial" w:cs="Arial"/>
          <w:sz w:val="22"/>
          <w:szCs w:val="22"/>
        </w:rPr>
        <w:t xml:space="preserve"> EN MI CARÁCTER DE REPRESENTANTE LEGAL DE LA </w:t>
      </w:r>
      <w:r>
        <w:rPr>
          <w:rFonts w:ascii="Arial" w:hAnsi="Arial" w:cs="Arial"/>
          <w:b/>
          <w:bCs/>
          <w:sz w:val="22"/>
          <w:szCs w:val="22"/>
        </w:rPr>
        <w:t>(__________</w:t>
      </w:r>
      <w:r>
        <w:rPr>
          <w:rFonts w:ascii="Arial" w:hAnsi="Arial" w:cs="Arial"/>
          <w:b/>
          <w:bCs/>
          <w:sz w:val="22"/>
          <w:szCs w:val="22"/>
          <w:u w:val="single"/>
        </w:rPr>
        <w:t>NOMBRE O RAZÓN SOCIAL DE LA EMPRESA</w:t>
      </w:r>
      <w:r>
        <w:rPr>
          <w:rFonts w:ascii="Arial" w:hAnsi="Arial" w:cs="Arial"/>
          <w:b/>
          <w:bCs/>
          <w:sz w:val="22"/>
          <w:szCs w:val="22"/>
        </w:rPr>
        <w:t>________)</w:t>
      </w:r>
      <w:r>
        <w:rPr>
          <w:rFonts w:ascii="Arial" w:hAnsi="Arial" w:cs="Arial"/>
          <w:sz w:val="22"/>
          <w:szCs w:val="22"/>
        </w:rPr>
        <w:t>, Y EN TÉRMINOS DEL NUMERAL 6.2, REQUISITOS QUE DEBERAN CUMPLIR LOS LICITANTES,  INCISOS I) Y J) DE LAS BASES DE LA CONVOCATORIA DE LA LICITACIÓN PÚBLICA NACIONAL NO.______________________________, MANIFIESTO LO SIGUIENTE:</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numPr>
          <w:ilvl w:val="0"/>
          <w:numId w:val="6"/>
        </w:numPr>
        <w:tabs>
          <w:tab w:val="clear" w:pos="720"/>
          <w:tab w:val="num" w:pos="360"/>
        </w:tabs>
        <w:spacing w:line="360" w:lineRule="auto"/>
        <w:ind w:left="357" w:hanging="357"/>
        <w:jc w:val="both"/>
        <w:rPr>
          <w:rFonts w:ascii="Arial" w:hAnsi="Arial" w:cs="Arial"/>
          <w:b/>
          <w:bCs/>
          <w:sz w:val="22"/>
          <w:szCs w:val="22"/>
        </w:rPr>
      </w:pPr>
      <w:r>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Pr>
          <w:rFonts w:ascii="Arial" w:hAnsi="Arial" w:cs="Arial"/>
          <w:b/>
          <w:bCs/>
          <w:sz w:val="22"/>
          <w:szCs w:val="22"/>
        </w:rPr>
        <w:t xml:space="preserve">. </w:t>
      </w:r>
    </w:p>
    <w:p w:rsidR="001C62B4" w:rsidRDefault="001C62B4">
      <w:pPr>
        <w:spacing w:line="360" w:lineRule="auto"/>
        <w:ind w:left="357"/>
        <w:jc w:val="both"/>
        <w:rPr>
          <w:rFonts w:ascii="Arial" w:hAnsi="Arial" w:cs="Arial"/>
          <w:b/>
          <w:bCs/>
          <w:sz w:val="22"/>
          <w:szCs w:val="22"/>
        </w:rPr>
      </w:pPr>
    </w:p>
    <w:p w:rsidR="001C62B4" w:rsidRDefault="001C62B4">
      <w:pPr>
        <w:numPr>
          <w:ilvl w:val="0"/>
          <w:numId w:val="6"/>
        </w:numPr>
        <w:tabs>
          <w:tab w:val="clear" w:pos="720"/>
          <w:tab w:val="num" w:pos="360"/>
        </w:tabs>
        <w:spacing w:line="360" w:lineRule="auto"/>
        <w:ind w:left="357" w:hanging="357"/>
        <w:jc w:val="both"/>
        <w:rPr>
          <w:rFonts w:ascii="Arial" w:hAnsi="Arial" w:cs="Arial"/>
          <w:b/>
          <w:bCs/>
          <w:sz w:val="22"/>
          <w:szCs w:val="22"/>
        </w:rPr>
      </w:pPr>
      <w:r>
        <w:rPr>
          <w:rFonts w:ascii="Arial" w:hAnsi="Arial" w:cs="Arial"/>
          <w:sz w:val="22"/>
          <w:szCs w:val="22"/>
        </w:rPr>
        <w:t>Bajo protesta de decir verdad, mi representada que mi representada no se encuentra en algunos de los supuestos establecidos por los artículos 50 y 60  de la Ley de Adquisiciones Arrendamientos y Servicios del Sector Público.</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jc w:val="both"/>
        <w:outlineLvl w:val="0"/>
        <w:rPr>
          <w:rFonts w:ascii="Arial" w:hAnsi="Arial" w:cs="Arial"/>
          <w:sz w:val="22"/>
          <w:szCs w:val="22"/>
        </w:rPr>
      </w:pPr>
      <w:r>
        <w:rPr>
          <w:rFonts w:ascii="Arial" w:hAnsi="Arial" w:cs="Arial"/>
          <w:sz w:val="22"/>
          <w:szCs w:val="22"/>
        </w:rPr>
        <w:t>LUGAR Y FECHA</w:t>
      </w:r>
    </w:p>
    <w:p w:rsidR="001C62B4" w:rsidRDefault="001C62B4">
      <w:pPr>
        <w:jc w:val="both"/>
        <w:rPr>
          <w:rFonts w:ascii="Arial" w:hAnsi="Arial" w:cs="Arial"/>
          <w:sz w:val="22"/>
          <w:szCs w:val="22"/>
        </w:rPr>
      </w:pPr>
    </w:p>
    <w:p w:rsidR="001C62B4" w:rsidRDefault="001C62B4">
      <w:pPr>
        <w:jc w:val="both"/>
        <w:rPr>
          <w:rFonts w:ascii="Arial" w:hAnsi="Arial" w:cs="Arial"/>
          <w:sz w:val="22"/>
          <w:szCs w:val="22"/>
        </w:rPr>
      </w:pPr>
    </w:p>
    <w:p w:rsidR="001C62B4" w:rsidRDefault="001C62B4">
      <w:pPr>
        <w:pStyle w:val="BodyText2"/>
        <w:overflowPunct/>
        <w:jc w:val="center"/>
        <w:textAlignment w:val="auto"/>
        <w:rPr>
          <w:rFonts w:cs="Arial"/>
          <w:sz w:val="22"/>
          <w:szCs w:val="22"/>
        </w:rPr>
      </w:pPr>
      <w:r>
        <w:rPr>
          <w:rFonts w:cs="Arial"/>
          <w:sz w:val="22"/>
          <w:szCs w:val="22"/>
        </w:rPr>
        <w:t>_______________________________________________________________</w:t>
      </w:r>
    </w:p>
    <w:p w:rsidR="001C62B4" w:rsidRDefault="001C62B4">
      <w:pPr>
        <w:jc w:val="center"/>
        <w:rPr>
          <w:rFonts w:ascii="Arial" w:hAnsi="Arial" w:cs="Arial"/>
          <w:b/>
          <w:bCs/>
          <w:sz w:val="22"/>
          <w:szCs w:val="22"/>
        </w:rPr>
      </w:pPr>
      <w:r>
        <w:rPr>
          <w:rFonts w:ascii="Arial" w:hAnsi="Arial" w:cs="Arial"/>
          <w:b/>
          <w:bCs/>
          <w:sz w:val="22"/>
          <w:szCs w:val="22"/>
        </w:rPr>
        <w:t>(NOMBRE Y FIRMA DEL REPRESENTANTE LEGAL)</w:t>
      </w: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jc w:val="center"/>
        <w:rPr>
          <w:rFonts w:ascii="Arial" w:hAnsi="Arial" w:cs="Arial"/>
          <w:b/>
          <w:bCs/>
          <w:sz w:val="22"/>
          <w:szCs w:val="22"/>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jc w:val="both"/>
        <w:rPr>
          <w:rFonts w:ascii="Arial" w:hAnsi="Arial" w:cs="Arial"/>
          <w:sz w:val="22"/>
          <w:szCs w:val="22"/>
        </w:rPr>
      </w:pPr>
    </w:p>
    <w:p w:rsidR="001C62B4" w:rsidRDefault="001C62B4">
      <w:pPr>
        <w:rPr>
          <w:rFonts w:ascii="Arial" w:hAnsi="Arial" w:cs="Arial"/>
          <w:sz w:val="20"/>
        </w:rPr>
      </w:pPr>
    </w:p>
    <w:p w:rsidR="001C62B4" w:rsidRDefault="001C62B4">
      <w:pPr>
        <w:jc w:val="center"/>
        <w:outlineLvl w:val="0"/>
        <w:rPr>
          <w:rFonts w:ascii="Arial" w:hAnsi="Arial" w:cs="Arial"/>
          <w:b/>
          <w:sz w:val="22"/>
          <w:szCs w:val="22"/>
        </w:rPr>
      </w:pPr>
      <w:r>
        <w:rPr>
          <w:rFonts w:ascii="Arial" w:hAnsi="Arial" w:cs="Arial"/>
          <w:b/>
          <w:sz w:val="22"/>
          <w:szCs w:val="22"/>
        </w:rPr>
        <w:t>ANEXO NÚMERO 4 (CUATRO)</w:t>
      </w:r>
    </w:p>
    <w:p w:rsidR="001C62B4" w:rsidRDefault="001C62B4">
      <w:pPr>
        <w:jc w:val="center"/>
        <w:rPr>
          <w:rFonts w:ascii="Arial" w:hAnsi="Arial" w:cs="Arial"/>
          <w:b/>
          <w:sz w:val="22"/>
          <w:szCs w:val="22"/>
        </w:rPr>
      </w:pPr>
    </w:p>
    <w:p w:rsidR="001C62B4" w:rsidRDefault="001C62B4">
      <w:pPr>
        <w:rPr>
          <w:rFonts w:ascii="Arial" w:hAnsi="Arial" w:cs="Arial"/>
          <w:sz w:val="20"/>
        </w:rPr>
      </w:pPr>
    </w:p>
    <w:p w:rsidR="001C62B4" w:rsidRDefault="001C62B4">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b/>
          <w:sz w:val="20"/>
        </w:rPr>
      </w:pPr>
      <w:r>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1C62B4" w:rsidRDefault="001C62B4">
      <w:pPr>
        <w:widowControl w:val="0"/>
        <w:autoSpaceDE w:val="0"/>
        <w:jc w:val="both"/>
        <w:rPr>
          <w:rFonts w:ascii="Arial" w:hAnsi="Arial" w:cs="Arial"/>
          <w:b/>
          <w:sz w:val="20"/>
        </w:rPr>
      </w:pPr>
    </w:p>
    <w:p w:rsidR="001C62B4" w:rsidRDefault="001C62B4">
      <w:pPr>
        <w:widowControl w:val="0"/>
        <w:autoSpaceDE w:val="0"/>
        <w:ind w:left="1701" w:hanging="850"/>
        <w:jc w:val="both"/>
        <w:rPr>
          <w:rFonts w:ascii="Arial" w:hAnsi="Arial" w:cs="Arial"/>
          <w:b/>
          <w:i/>
          <w:sz w:val="22"/>
          <w:szCs w:val="22"/>
          <w:u w:val="single"/>
        </w:rPr>
      </w:pPr>
      <w:r>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rsidR="001C62B4" w:rsidRDefault="001C62B4">
      <w:pPr>
        <w:widowControl w:val="0"/>
        <w:autoSpaceDE w:val="0"/>
        <w:ind w:left="1701" w:hanging="850"/>
        <w:jc w:val="both"/>
        <w:rPr>
          <w:rFonts w:ascii="Arial" w:hAnsi="Arial" w:cs="Arial"/>
          <w:b/>
          <w:sz w:val="20"/>
        </w:rPr>
      </w:pPr>
    </w:p>
    <w:p w:rsidR="001C62B4" w:rsidRDefault="001C62B4">
      <w:pPr>
        <w:widowControl w:val="0"/>
        <w:autoSpaceDE w:val="0"/>
        <w:jc w:val="both"/>
        <w:rPr>
          <w:rFonts w:ascii="Arial" w:hAnsi="Arial" w:cs="Arial"/>
          <w:sz w:val="22"/>
          <w:szCs w:val="22"/>
        </w:rPr>
      </w:pPr>
    </w:p>
    <w:p w:rsidR="001C62B4" w:rsidRDefault="001C62B4">
      <w:pPr>
        <w:widowControl w:val="0"/>
        <w:autoSpaceDE w:val="0"/>
        <w:jc w:val="both"/>
        <w:rPr>
          <w:rFonts w:ascii="Arial" w:hAnsi="Arial" w:cs="Arial"/>
          <w:sz w:val="22"/>
          <w:szCs w:val="22"/>
        </w:rPr>
      </w:pPr>
      <w:r>
        <w:rPr>
          <w:rFonts w:ascii="Arial" w:hAnsi="Arial" w:cs="Arial"/>
          <w:sz w:val="22"/>
          <w:szCs w:val="22"/>
        </w:rPr>
        <w:t>______de___________de_____________</w:t>
      </w:r>
    </w:p>
    <w:p w:rsidR="001C62B4" w:rsidRDefault="001C62B4">
      <w:pPr>
        <w:widowControl w:val="0"/>
        <w:autoSpaceDE w:val="0"/>
        <w:jc w:val="both"/>
        <w:rPr>
          <w:rFonts w:ascii="Arial" w:hAnsi="Arial" w:cs="Arial"/>
          <w:sz w:val="22"/>
          <w:szCs w:val="22"/>
        </w:rPr>
      </w:pPr>
    </w:p>
    <w:p w:rsidR="001C62B4" w:rsidRDefault="0040438A" w:rsidP="0040438A">
      <w:pPr>
        <w:widowControl w:val="0"/>
        <w:autoSpaceDE w:val="0"/>
        <w:jc w:val="both"/>
        <w:rPr>
          <w:rFonts w:ascii="Arial" w:hAnsi="Arial" w:cs="Arial"/>
          <w:sz w:val="22"/>
          <w:szCs w:val="22"/>
        </w:rPr>
      </w:pPr>
      <w:r>
        <w:rPr>
          <w:rFonts w:ascii="Arial" w:hAnsi="Arial" w:cs="Arial"/>
          <w:sz w:val="22"/>
          <w:szCs w:val="22"/>
        </w:rPr>
        <w:t>_______________________</w:t>
      </w:r>
      <w:r w:rsidR="001C62B4">
        <w:rPr>
          <w:rFonts w:ascii="Arial" w:hAnsi="Arial" w:cs="Arial"/>
          <w:sz w:val="22"/>
          <w:szCs w:val="22"/>
        </w:rPr>
        <w:t>Presente.</w:t>
      </w:r>
    </w:p>
    <w:p w:rsidR="001C62B4" w:rsidRDefault="001C62B4">
      <w:pPr>
        <w:widowControl w:val="0"/>
        <w:autoSpaceDE w:val="0"/>
        <w:jc w:val="both"/>
        <w:rPr>
          <w:rFonts w:ascii="Arial" w:hAnsi="Arial" w:cs="Arial"/>
          <w:sz w:val="22"/>
          <w:szCs w:val="22"/>
        </w:rPr>
      </w:pPr>
    </w:p>
    <w:p w:rsidR="001C62B4" w:rsidRDefault="001C62B4">
      <w:pPr>
        <w:widowControl w:val="0"/>
        <w:autoSpaceDE w:val="0"/>
        <w:jc w:val="both"/>
        <w:rPr>
          <w:rFonts w:ascii="Arial" w:hAnsi="Arial" w:cs="Arial"/>
          <w:sz w:val="22"/>
          <w:szCs w:val="22"/>
        </w:rPr>
      </w:pPr>
    </w:p>
    <w:p w:rsidR="001C62B4" w:rsidRDefault="001C62B4">
      <w:pPr>
        <w:widowControl w:val="0"/>
        <w:autoSpaceDE w:val="0"/>
        <w:jc w:val="both"/>
        <w:rPr>
          <w:rFonts w:ascii="Arial" w:hAnsi="Arial" w:cs="Arial"/>
          <w:sz w:val="22"/>
          <w:szCs w:val="22"/>
        </w:rPr>
      </w:pPr>
      <w:r>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rsidR="001C62B4" w:rsidRDefault="001C62B4">
      <w:pPr>
        <w:widowControl w:val="0"/>
        <w:autoSpaceDE w:val="0"/>
        <w:jc w:val="both"/>
        <w:rPr>
          <w:rFonts w:ascii="Arial" w:hAnsi="Arial" w:cs="Arial"/>
          <w:sz w:val="22"/>
          <w:szCs w:val="22"/>
        </w:rPr>
      </w:pPr>
    </w:p>
    <w:p w:rsidR="001C62B4" w:rsidRDefault="001C62B4">
      <w:pPr>
        <w:widowControl w:val="0"/>
        <w:autoSpaceDE w:val="0"/>
        <w:ind w:firstLine="648"/>
        <w:jc w:val="both"/>
        <w:rPr>
          <w:rFonts w:ascii="Arial" w:hAnsi="Arial" w:cs="Arial"/>
          <w:sz w:val="22"/>
          <w:szCs w:val="22"/>
          <w:u w:val="single"/>
        </w:rPr>
      </w:pPr>
      <w:r>
        <w:rPr>
          <w:rFonts w:ascii="Arial" w:hAnsi="Arial" w:cs="Arial"/>
          <w:sz w:val="22"/>
          <w:szCs w:val="22"/>
        </w:rPr>
        <w:t xml:space="preserve">Sobre el particular y en los términos de lo previsto en el artículo 34 del Reglamento de la Ley de Adquisiciones, Arrendamientos y Servicios del Sector Público, </w:t>
      </w:r>
      <w:r>
        <w:rPr>
          <w:rFonts w:ascii="Arial" w:hAnsi="Arial" w:cs="Arial"/>
          <w:i/>
          <w:iCs/>
          <w:sz w:val="22"/>
          <w:szCs w:val="22"/>
        </w:rPr>
        <w:t xml:space="preserve">relativo a la participación de las micro, pequeñas </w:t>
      </w:r>
      <w:r>
        <w:rPr>
          <w:rFonts w:ascii="Arial" w:hAnsi="Arial" w:cs="Arial"/>
          <w:i/>
          <w:sz w:val="22"/>
          <w:szCs w:val="22"/>
        </w:rPr>
        <w:t xml:space="preserve">y </w:t>
      </w:r>
      <w:r>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 </w:t>
      </w:r>
      <w:r>
        <w:rPr>
          <w:rFonts w:ascii="Arial" w:hAnsi="Arial" w:cs="Arial"/>
          <w:sz w:val="22"/>
          <w:szCs w:val="22"/>
        </w:rPr>
        <w:t>declaro bajo protesta decir verdad, que mi representada pertenece al sector</w:t>
      </w:r>
      <w:r>
        <w:rPr>
          <w:rFonts w:ascii="Arial" w:hAnsi="Arial" w:cs="Arial"/>
          <w:sz w:val="22"/>
          <w:szCs w:val="22"/>
          <w:u w:val="single"/>
        </w:rPr>
        <w:t xml:space="preserve"> ___________________.</w:t>
      </w:r>
    </w:p>
    <w:p w:rsidR="001C62B4" w:rsidRDefault="001C62B4">
      <w:pPr>
        <w:widowControl w:val="0"/>
        <w:autoSpaceDE w:val="0"/>
        <w:ind w:firstLine="1512"/>
        <w:rPr>
          <w:rFonts w:ascii="Arial" w:hAnsi="Arial" w:cs="Arial"/>
          <w:sz w:val="22"/>
          <w:szCs w:val="22"/>
        </w:rPr>
      </w:pPr>
    </w:p>
    <w:p w:rsidR="001C62B4" w:rsidRDefault="001C62B4">
      <w:pPr>
        <w:widowControl w:val="0"/>
        <w:autoSpaceDE w:val="0"/>
        <w:jc w:val="both"/>
        <w:rPr>
          <w:rFonts w:ascii="Arial" w:hAnsi="Arial" w:cs="Arial"/>
          <w:sz w:val="22"/>
          <w:szCs w:val="22"/>
        </w:rPr>
      </w:pPr>
      <w:r>
        <w:rPr>
          <w:rFonts w:ascii="Arial" w:hAnsi="Arial" w:cs="Arial"/>
          <w:sz w:val="22"/>
          <w:szCs w:val="22"/>
        </w:rPr>
        <w:t>Asimismo, manifiesto, bajo protesta de .decir verdad, que el Registro Federal de Contribuyentes de mi representada es:</w:t>
      </w:r>
      <w:r>
        <w:rPr>
          <w:rFonts w:ascii="Arial" w:hAnsi="Arial" w:cs="Arial"/>
          <w:sz w:val="22"/>
          <w:szCs w:val="22"/>
          <w:u w:val="single"/>
        </w:rPr>
        <w:t xml:space="preserve"> </w:t>
      </w:r>
      <w:r>
        <w:rPr>
          <w:rFonts w:ascii="Arial" w:hAnsi="Arial" w:cs="Arial"/>
          <w:sz w:val="22"/>
          <w:szCs w:val="22"/>
        </w:rPr>
        <w:t>___________</w:t>
      </w:r>
    </w:p>
    <w:p w:rsidR="001C62B4" w:rsidRDefault="001C62B4">
      <w:pPr>
        <w:widowControl w:val="0"/>
        <w:autoSpaceDE w:val="0"/>
        <w:ind w:firstLine="3816"/>
        <w:rPr>
          <w:rFonts w:ascii="Arial" w:hAnsi="Arial" w:cs="Arial"/>
          <w:sz w:val="22"/>
          <w:szCs w:val="22"/>
        </w:rPr>
      </w:pPr>
    </w:p>
    <w:p w:rsidR="001C62B4" w:rsidRDefault="001C62B4">
      <w:pPr>
        <w:widowControl w:val="0"/>
        <w:autoSpaceDE w:val="0"/>
        <w:ind w:firstLine="3816"/>
        <w:rPr>
          <w:rFonts w:ascii="Arial" w:hAnsi="Arial" w:cs="Arial"/>
          <w:sz w:val="22"/>
          <w:szCs w:val="22"/>
        </w:rPr>
      </w:pPr>
    </w:p>
    <w:p w:rsidR="001C62B4" w:rsidRDefault="001C62B4">
      <w:pPr>
        <w:widowControl w:val="0"/>
        <w:autoSpaceDE w:val="0"/>
        <w:ind w:firstLine="3816"/>
        <w:rPr>
          <w:rFonts w:ascii="Arial" w:hAnsi="Arial" w:cs="Arial"/>
          <w:sz w:val="22"/>
          <w:szCs w:val="22"/>
        </w:rPr>
      </w:pPr>
    </w:p>
    <w:p w:rsidR="001C62B4" w:rsidRDefault="001C62B4">
      <w:pPr>
        <w:widowControl w:val="0"/>
        <w:autoSpaceDE w:val="0"/>
        <w:ind w:firstLine="3816"/>
        <w:rPr>
          <w:rFonts w:ascii="Arial" w:hAnsi="Arial" w:cs="Arial"/>
          <w:sz w:val="22"/>
          <w:szCs w:val="22"/>
        </w:rPr>
      </w:pPr>
    </w:p>
    <w:p w:rsidR="001C62B4" w:rsidRDefault="001C62B4">
      <w:pPr>
        <w:widowControl w:val="0"/>
        <w:autoSpaceDE w:val="0"/>
        <w:ind w:firstLine="4111"/>
        <w:outlineLvl w:val="0"/>
        <w:rPr>
          <w:rFonts w:ascii="Arial" w:hAnsi="Arial" w:cs="Arial"/>
          <w:b/>
          <w:sz w:val="22"/>
          <w:szCs w:val="22"/>
        </w:rPr>
      </w:pPr>
      <w:r>
        <w:rPr>
          <w:rFonts w:ascii="Arial" w:hAnsi="Arial" w:cs="Arial"/>
          <w:b/>
          <w:sz w:val="22"/>
          <w:szCs w:val="22"/>
        </w:rPr>
        <w:t>ATENTAMENTE</w:t>
      </w:r>
    </w:p>
    <w:p w:rsidR="001C62B4" w:rsidRDefault="001C62B4">
      <w:pPr>
        <w:jc w:val="center"/>
        <w:rPr>
          <w:b/>
          <w:sz w:val="22"/>
          <w:szCs w:val="22"/>
        </w:rPr>
      </w:pPr>
    </w:p>
    <w:p w:rsidR="001C62B4" w:rsidRDefault="001C62B4">
      <w:pPr>
        <w:jc w:val="center"/>
        <w:rPr>
          <w:b/>
          <w:sz w:val="22"/>
          <w:szCs w:val="22"/>
        </w:rPr>
      </w:pPr>
    </w:p>
    <w:p w:rsidR="001C62B4" w:rsidRDefault="001C62B4">
      <w:pPr>
        <w:jc w:val="center"/>
        <w:rPr>
          <w:b/>
          <w:sz w:val="22"/>
          <w:szCs w:val="22"/>
        </w:rPr>
      </w:pPr>
    </w:p>
    <w:p w:rsidR="001C62B4" w:rsidRDefault="001C62B4">
      <w:pPr>
        <w:jc w:val="center"/>
        <w:rPr>
          <w:b/>
          <w:sz w:val="22"/>
          <w:szCs w:val="22"/>
        </w:rPr>
      </w:pPr>
      <w:r>
        <w:rPr>
          <w:b/>
          <w:sz w:val="22"/>
          <w:szCs w:val="22"/>
        </w:rPr>
        <w:t>_____________________________________________</w:t>
      </w:r>
    </w:p>
    <w:p w:rsidR="001C62B4" w:rsidRDefault="001C62B4">
      <w:pPr>
        <w:jc w:val="center"/>
        <w:outlineLvl w:val="0"/>
        <w:rPr>
          <w:rFonts w:ascii="Arial Narrow" w:hAnsi="Arial Narrow"/>
          <w:b/>
          <w:sz w:val="22"/>
          <w:szCs w:val="22"/>
        </w:rPr>
      </w:pPr>
      <w:r>
        <w:rPr>
          <w:rFonts w:ascii="Arial Narrow" w:hAnsi="Arial Narrow"/>
          <w:b/>
          <w:sz w:val="22"/>
          <w:szCs w:val="22"/>
        </w:rPr>
        <w:t>NOMBRE Y FIRMA DEL REPRESENTANTE LEGAL</w:t>
      </w:r>
    </w:p>
    <w:p w:rsidR="001C62B4" w:rsidRDefault="001C62B4">
      <w:pPr>
        <w:rPr>
          <w:rFonts w:ascii="Arial" w:hAnsi="Arial" w:cs="Arial"/>
          <w:b/>
          <w:sz w:val="22"/>
          <w:szCs w:val="22"/>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rPr>
          <w:rFonts w:ascii="Arial" w:hAnsi="Arial" w:cs="Arial"/>
          <w:sz w:val="20"/>
        </w:rPr>
      </w:pPr>
    </w:p>
    <w:p w:rsidR="001C62B4" w:rsidRDefault="001C62B4">
      <w:pPr>
        <w:tabs>
          <w:tab w:val="left" w:pos="-23404"/>
          <w:tab w:val="left" w:pos="-28444"/>
          <w:tab w:val="left" w:pos="-27724"/>
          <w:tab w:val="left" w:pos="-27004"/>
          <w:tab w:val="left" w:pos="-26284"/>
          <w:tab w:val="left" w:pos="-25564"/>
          <w:tab w:val="left" w:pos="-24844"/>
          <w:tab w:val="left" w:pos="-24124"/>
        </w:tabs>
        <w:ind w:left="9072" w:right="16" w:hanging="9072"/>
        <w:jc w:val="center"/>
        <w:outlineLvl w:val="0"/>
        <w:rPr>
          <w:rFonts w:ascii="Arial" w:hAnsi="Arial" w:cs="Arial"/>
          <w:b/>
          <w:sz w:val="22"/>
          <w:szCs w:val="22"/>
        </w:rPr>
      </w:pPr>
      <w:r>
        <w:rPr>
          <w:rFonts w:ascii="Arial" w:hAnsi="Arial" w:cs="Arial"/>
          <w:b/>
          <w:sz w:val="22"/>
          <w:szCs w:val="22"/>
        </w:rPr>
        <w:lastRenderedPageBreak/>
        <w:t>ANEXO NÚMERO 5 (CINCO)</w:t>
      </w:r>
    </w:p>
    <w:p w:rsidR="001C62B4" w:rsidRDefault="001C62B4">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1C62B4" w:rsidRDefault="001C62B4">
      <w:pPr>
        <w:rPr>
          <w:rFonts w:ascii="Arial" w:hAnsi="Arial" w:cs="Arial"/>
          <w:sz w:val="20"/>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1C62B4">
        <w:tc>
          <w:tcPr>
            <w:tcW w:w="5467" w:type="dxa"/>
            <w:tcBorders>
              <w:top w:val="single" w:sz="4" w:space="0" w:color="000000"/>
              <w:left w:val="single" w:sz="4" w:space="0" w:color="000000"/>
              <w:bottom w:val="single" w:sz="4" w:space="0" w:color="000000"/>
            </w:tcBorders>
            <w:shd w:val="clear" w:color="auto" w:fill="D9D9D9"/>
            <w:vAlign w:val="center"/>
          </w:tcPr>
          <w:p w:rsidR="001C62B4" w:rsidRDefault="001C62B4">
            <w:pPr>
              <w:pStyle w:val="Ttulo1"/>
              <w:snapToGrid w:val="0"/>
              <w:spacing w:before="0" w:after="0"/>
              <w:jc w:val="center"/>
              <w:rPr>
                <w:sz w:val="22"/>
                <w:szCs w:val="22"/>
              </w:rPr>
            </w:pPr>
            <w:r>
              <w:rPr>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rsidR="001C62B4" w:rsidRDefault="001C62B4">
            <w:pPr>
              <w:snapToGrid w:val="0"/>
              <w:jc w:val="center"/>
              <w:rPr>
                <w:rFonts w:ascii="Arial" w:hAnsi="Arial" w:cs="Arial"/>
                <w:b/>
                <w:bCs/>
                <w:sz w:val="18"/>
                <w:szCs w:val="18"/>
              </w:rPr>
            </w:pPr>
          </w:p>
          <w:p w:rsidR="001C62B4" w:rsidRDefault="001C62B4">
            <w:pPr>
              <w:jc w:val="center"/>
              <w:rPr>
                <w:rFonts w:ascii="Arial" w:hAnsi="Arial" w:cs="Arial"/>
                <w:b/>
                <w:bCs/>
                <w:sz w:val="18"/>
                <w:szCs w:val="18"/>
              </w:rPr>
            </w:pPr>
            <w:r>
              <w:rPr>
                <w:rFonts w:ascii="Arial" w:hAnsi="Arial" w:cs="Arial"/>
                <w:b/>
                <w:bCs/>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C62B4" w:rsidRDefault="001C62B4">
            <w:pPr>
              <w:snapToGrid w:val="0"/>
              <w:jc w:val="center"/>
              <w:rPr>
                <w:rFonts w:ascii="Arial" w:hAnsi="Arial" w:cs="Arial"/>
                <w:b/>
                <w:bCs/>
                <w:sz w:val="18"/>
                <w:szCs w:val="18"/>
              </w:rPr>
            </w:pPr>
          </w:p>
          <w:p w:rsidR="001C62B4" w:rsidRDefault="001C62B4">
            <w:pPr>
              <w:jc w:val="center"/>
              <w:rPr>
                <w:rFonts w:ascii="Arial" w:hAnsi="Arial" w:cs="Arial"/>
                <w:b/>
                <w:bCs/>
                <w:sz w:val="18"/>
                <w:szCs w:val="18"/>
              </w:rPr>
            </w:pPr>
            <w:r>
              <w:rPr>
                <w:rFonts w:ascii="Arial" w:hAnsi="Arial" w:cs="Arial"/>
                <w:b/>
                <w:bCs/>
                <w:sz w:val="18"/>
                <w:szCs w:val="18"/>
              </w:rPr>
              <w:t>PRESENTADO</w:t>
            </w:r>
          </w:p>
          <w:p w:rsidR="001C62B4" w:rsidRDefault="001C62B4">
            <w:pPr>
              <w:jc w:val="center"/>
              <w:rPr>
                <w:rFonts w:ascii="Arial" w:hAnsi="Arial" w:cs="Arial"/>
                <w:b/>
                <w:bCs/>
                <w:sz w:val="18"/>
                <w:szCs w:val="18"/>
              </w:rPr>
            </w:pPr>
            <w:r>
              <w:rPr>
                <w:rFonts w:ascii="Arial" w:hAnsi="Arial" w:cs="Arial"/>
                <w:b/>
                <w:bCs/>
                <w:sz w:val="18"/>
                <w:szCs w:val="18"/>
              </w:rPr>
              <w:t>SI          NO</w:t>
            </w:r>
          </w:p>
        </w:tc>
      </w:tr>
      <w:tr w:rsidR="001C62B4">
        <w:tc>
          <w:tcPr>
            <w:tcW w:w="5467"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bCs/>
                <w:sz w:val="22"/>
                <w:szCs w:val="22"/>
                <w:lang w:val="es-MX"/>
              </w:rPr>
            </w:pPr>
            <w:r>
              <w:rPr>
                <w:rFonts w:ascii="Arial" w:hAnsi="Arial" w:cs="Arial"/>
                <w:sz w:val="22"/>
                <w:szCs w:val="22"/>
              </w:rPr>
              <w:t xml:space="preserve">Escrito en el que su firmante manifieste, bajo protesta de decir verdad, que cuenta con facultades suficientes para comprometerse por si o por su representada, </w:t>
            </w:r>
            <w:r>
              <w:rPr>
                <w:rFonts w:ascii="Arial" w:hAnsi="Arial" w:cs="Arial"/>
                <w:b/>
                <w:sz w:val="22"/>
                <w:szCs w:val="22"/>
              </w:rPr>
              <w:t>Anexo 7</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7.1</w:t>
            </w:r>
          </w:p>
        </w:tc>
        <w:tc>
          <w:tcPr>
            <w:tcW w:w="1276" w:type="dxa"/>
            <w:tcBorders>
              <w:top w:val="single" w:sz="4" w:space="0" w:color="000000"/>
              <w:left w:val="single" w:sz="4" w:space="0" w:color="000000"/>
              <w:bottom w:val="single" w:sz="4" w:space="0" w:color="000000"/>
            </w:tcBorders>
          </w:tcPr>
          <w:p w:rsidR="001C62B4" w:rsidRDefault="001C62B4">
            <w:pPr>
              <w:snapToGrid w:val="0"/>
              <w:jc w:val="center"/>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center"/>
              <w:rPr>
                <w:rFonts w:ascii="Arial" w:hAnsi="Arial" w:cs="Arial"/>
                <w:sz w:val="22"/>
                <w:szCs w:val="22"/>
              </w:rPr>
            </w:pPr>
          </w:p>
        </w:tc>
      </w:tr>
    </w:tbl>
    <w:p w:rsidR="001C62B4" w:rsidRDefault="001C62B4"/>
    <w:p w:rsidR="001C62B4" w:rsidRDefault="001C62B4"/>
    <w:p w:rsidR="001C62B4" w:rsidRDefault="001C62B4">
      <w:pPr>
        <w:pStyle w:val="Ttulo2"/>
        <w:spacing w:before="0" w:after="0"/>
        <w:jc w:val="center"/>
        <w:rPr>
          <w:i w:val="0"/>
          <w:sz w:val="22"/>
          <w:szCs w:val="22"/>
          <w:lang w:val="es-MX"/>
        </w:rPr>
      </w:pPr>
      <w:r>
        <w:rPr>
          <w:i w:val="0"/>
          <w:sz w:val="22"/>
          <w:szCs w:val="22"/>
          <w:lang w:val="es-MX"/>
        </w:rPr>
        <w:t>DOCUMENTACIÓN CORRESPONDIENTE A LA PROPOSICION TÉCNICA</w:t>
      </w:r>
    </w:p>
    <w:p w:rsidR="001C62B4" w:rsidRDefault="001C62B4">
      <w:pPr>
        <w:rPr>
          <w:sz w:val="20"/>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81"/>
        <w:gridCol w:w="1286"/>
      </w:tblGrid>
      <w:tr w:rsidR="001C62B4">
        <w:trPr>
          <w:tblHeader/>
        </w:trPr>
        <w:tc>
          <w:tcPr>
            <w:tcW w:w="5467" w:type="dxa"/>
            <w:tcBorders>
              <w:top w:val="single" w:sz="4" w:space="0" w:color="000000"/>
              <w:left w:val="single" w:sz="4" w:space="0" w:color="000000"/>
              <w:bottom w:val="single" w:sz="4" w:space="0" w:color="000000"/>
            </w:tcBorders>
            <w:shd w:val="clear" w:color="auto" w:fill="D9D9D9"/>
            <w:vAlign w:val="center"/>
          </w:tcPr>
          <w:p w:rsidR="001C62B4" w:rsidRDefault="001C62B4">
            <w:pPr>
              <w:snapToGrid w:val="0"/>
              <w:jc w:val="center"/>
              <w:rPr>
                <w:rFonts w:ascii="Arial" w:hAnsi="Arial" w:cs="Arial"/>
                <w:b/>
                <w:bCs/>
                <w:sz w:val="22"/>
                <w:szCs w:val="22"/>
              </w:rPr>
            </w:pPr>
            <w:r>
              <w:rPr>
                <w:rFonts w:ascii="Arial" w:hAnsi="Arial" w:cs="Arial"/>
                <w:b/>
                <w:bCs/>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rsidR="001C62B4" w:rsidRDefault="001C62B4">
            <w:pPr>
              <w:snapToGrid w:val="0"/>
              <w:jc w:val="center"/>
              <w:rPr>
                <w:rFonts w:ascii="Arial" w:hAnsi="Arial" w:cs="Arial"/>
                <w:b/>
                <w:bCs/>
                <w:sz w:val="18"/>
                <w:szCs w:val="18"/>
              </w:rPr>
            </w:pPr>
          </w:p>
          <w:p w:rsidR="001C62B4" w:rsidRDefault="001C62B4">
            <w:pPr>
              <w:jc w:val="center"/>
              <w:rPr>
                <w:rFonts w:ascii="Arial" w:hAnsi="Arial" w:cs="Arial"/>
                <w:b/>
                <w:bCs/>
                <w:sz w:val="18"/>
                <w:szCs w:val="18"/>
              </w:rPr>
            </w:pPr>
            <w:r>
              <w:rPr>
                <w:rFonts w:ascii="Arial" w:hAnsi="Arial" w:cs="Arial"/>
                <w:b/>
                <w:bCs/>
                <w:sz w:val="18"/>
                <w:szCs w:val="18"/>
              </w:rPr>
              <w:t>PUNTO EN EL QUE SE SOLICITA</w:t>
            </w:r>
          </w:p>
        </w:tc>
        <w:tc>
          <w:tcPr>
            <w:tcW w:w="25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C62B4" w:rsidRDefault="001C62B4">
            <w:pPr>
              <w:snapToGrid w:val="0"/>
              <w:jc w:val="center"/>
              <w:rPr>
                <w:rFonts w:ascii="Arial" w:hAnsi="Arial" w:cs="Arial"/>
                <w:b/>
                <w:bCs/>
                <w:sz w:val="18"/>
                <w:szCs w:val="18"/>
              </w:rPr>
            </w:pPr>
          </w:p>
          <w:p w:rsidR="001C62B4" w:rsidRDefault="001C62B4">
            <w:pPr>
              <w:jc w:val="center"/>
              <w:rPr>
                <w:rFonts w:ascii="Arial" w:hAnsi="Arial" w:cs="Arial"/>
                <w:b/>
                <w:bCs/>
                <w:sz w:val="18"/>
                <w:szCs w:val="18"/>
              </w:rPr>
            </w:pPr>
            <w:r>
              <w:rPr>
                <w:rFonts w:ascii="Arial" w:hAnsi="Arial" w:cs="Arial"/>
                <w:b/>
                <w:bCs/>
                <w:sz w:val="18"/>
                <w:szCs w:val="18"/>
              </w:rPr>
              <w:t>PRESENTADO</w:t>
            </w:r>
          </w:p>
          <w:p w:rsidR="001C62B4" w:rsidRDefault="001C62B4">
            <w:pPr>
              <w:jc w:val="center"/>
              <w:rPr>
                <w:rFonts w:ascii="Arial" w:hAnsi="Arial" w:cs="Arial"/>
                <w:b/>
                <w:bCs/>
                <w:sz w:val="18"/>
                <w:szCs w:val="18"/>
              </w:rPr>
            </w:pPr>
            <w:r>
              <w:rPr>
                <w:rFonts w:ascii="Arial" w:hAnsi="Arial" w:cs="Arial"/>
                <w:b/>
                <w:bCs/>
                <w:sz w:val="18"/>
                <w:szCs w:val="18"/>
              </w:rPr>
              <w:t>SI             NO</w:t>
            </w:r>
          </w:p>
        </w:tc>
      </w:tr>
      <w:tr w:rsidR="001C62B4">
        <w:tc>
          <w:tcPr>
            <w:tcW w:w="5467" w:type="dxa"/>
            <w:tcBorders>
              <w:top w:val="single" w:sz="4" w:space="0" w:color="000000"/>
              <w:left w:val="single" w:sz="4" w:space="0" w:color="000000"/>
              <w:bottom w:val="single" w:sz="4" w:space="0" w:color="000000"/>
            </w:tcBorders>
          </w:tcPr>
          <w:p w:rsidR="001C62B4" w:rsidRDefault="001C62B4">
            <w:pPr>
              <w:pStyle w:val="BodyText2"/>
              <w:overflowPunct/>
              <w:autoSpaceDE/>
              <w:snapToGrid w:val="0"/>
              <w:textAlignment w:val="auto"/>
              <w:rPr>
                <w:rFonts w:cs="Arial"/>
                <w:sz w:val="22"/>
                <w:szCs w:val="22"/>
              </w:rPr>
            </w:pPr>
            <w:r>
              <w:rPr>
                <w:rFonts w:cs="Arial"/>
                <w:sz w:val="22"/>
                <w:szCs w:val="22"/>
              </w:rPr>
              <w:t xml:space="preserve">Escrito en el que su firmante manifieste, bajo protesta de decir verdad, que cuenta con facultades suficientes para comprometerse por sí o por su representada, para suscribir las proposiciones. </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7.2</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suppressAutoHyphens w:val="0"/>
              <w:jc w:val="both"/>
              <w:rPr>
                <w:rFonts w:cs="Arial"/>
                <w:sz w:val="22"/>
                <w:szCs w:val="22"/>
              </w:rPr>
            </w:pPr>
            <w:r>
              <w:rPr>
                <w:rFonts w:ascii="Arial" w:hAnsi="Arial" w:cs="Arial"/>
                <w:sz w:val="22"/>
                <w:szCs w:val="22"/>
              </w:rPr>
              <w:t>Descripción amplia y detallada del servicio ofertado así como de las instalaciones donde se llevará a cabo la prestación del servicio, detallando el personal con el que cuente para tal fin, tanto en el domicilio principal de su asiento como el de sus sucursales</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A)</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40438A" w:rsidP="0040438A">
            <w:pPr>
              <w:suppressAutoHyphens w:val="0"/>
              <w:jc w:val="both"/>
              <w:rPr>
                <w:rFonts w:ascii="Arial" w:hAnsi="Arial" w:cs="Arial"/>
                <w:sz w:val="22"/>
                <w:szCs w:val="22"/>
              </w:rPr>
            </w:pPr>
            <w:r>
              <w:rPr>
                <w:rFonts w:ascii="Arial" w:hAnsi="Arial" w:cs="Arial"/>
                <w:sz w:val="22"/>
                <w:szCs w:val="22"/>
              </w:rPr>
              <w:t xml:space="preserve">Propuesta Técnica  </w:t>
            </w:r>
            <w:r>
              <w:rPr>
                <w:rFonts w:ascii="Arial" w:hAnsi="Arial" w:cs="Arial"/>
                <w:bCs/>
                <w:sz w:val="22"/>
                <w:szCs w:val="22"/>
                <w:lang w:val="es-MX"/>
              </w:rPr>
              <w:t xml:space="preserve">por cada </w:t>
            </w:r>
            <w:r w:rsidRPr="0040438A">
              <w:rPr>
                <w:rFonts w:ascii="Arial" w:hAnsi="Arial" w:cs="Arial"/>
                <w:bCs/>
                <w:sz w:val="22"/>
                <w:szCs w:val="22"/>
                <w:lang w:val="es-MX"/>
              </w:rPr>
              <w:t xml:space="preserve">Localidad </w:t>
            </w:r>
            <w:r>
              <w:rPr>
                <w:rFonts w:ascii="Arial" w:hAnsi="Arial" w:cs="Arial"/>
                <w:bCs/>
                <w:sz w:val="22"/>
                <w:szCs w:val="22"/>
                <w:lang w:val="es-MX"/>
              </w:rPr>
              <w:t xml:space="preserve">y por Régimen (Ordinario e IMSS - Oportunidades) </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B)</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suppressAutoHyphens w:val="0"/>
              <w:jc w:val="both"/>
              <w:rPr>
                <w:rFonts w:ascii="Arial" w:hAnsi="Arial" w:cs="Arial"/>
                <w:sz w:val="22"/>
                <w:szCs w:val="22"/>
              </w:rPr>
            </w:pPr>
            <w:r>
              <w:rPr>
                <w:rFonts w:ascii="Arial" w:hAnsi="Arial" w:cs="Arial"/>
                <w:sz w:val="22"/>
                <w:szCs w:val="22"/>
              </w:rPr>
              <w:t>Folletos, catálogos y/o fotografías necesarios para corroborar las especificaciones,  y características del servicio.</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C)</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suppressAutoHyphens w:val="0"/>
              <w:jc w:val="both"/>
              <w:rPr>
                <w:rFonts w:ascii="Arial" w:hAnsi="Arial" w:cs="Arial"/>
                <w:bCs/>
                <w:sz w:val="22"/>
                <w:szCs w:val="22"/>
              </w:rPr>
            </w:pPr>
            <w:r>
              <w:rPr>
                <w:rFonts w:ascii="Arial" w:hAnsi="Arial" w:cs="ArialNarrow"/>
                <w:sz w:val="22"/>
                <w:szCs w:val="22"/>
              </w:rPr>
              <w:t>C</w:t>
            </w:r>
            <w:r>
              <w:rPr>
                <w:rFonts w:ascii="Arial" w:hAnsi="Arial" w:cs="Arial"/>
                <w:bCs/>
                <w:sz w:val="22"/>
                <w:szCs w:val="22"/>
              </w:rPr>
              <w:t xml:space="preserve">arta bajo protesta de decir verdad, así como la documentación correspondiente en la que </w:t>
            </w:r>
            <w:r>
              <w:rPr>
                <w:rFonts w:ascii="Arial" w:hAnsi="Arial" w:cs="Arial"/>
                <w:sz w:val="22"/>
                <w:szCs w:val="22"/>
              </w:rPr>
              <w:t>sustente los servicios atendidos a otras instancias (Públicas o Privadas), en las que se</w:t>
            </w:r>
            <w:r>
              <w:rPr>
                <w:rFonts w:ascii="Arial" w:hAnsi="Arial" w:cs="Arial"/>
                <w:bCs/>
                <w:sz w:val="22"/>
                <w:szCs w:val="22"/>
              </w:rPr>
              <w:t xml:space="preserve"> describa las características generales del Servicio proporcionadas a éstas por el participante.</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D)</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tabs>
                <w:tab w:val="left" w:pos="709"/>
                <w:tab w:val="left" w:pos="4842"/>
                <w:tab w:val="left" w:pos="5052"/>
                <w:tab w:val="left" w:pos="6612"/>
              </w:tabs>
              <w:suppressAutoHyphens w:val="0"/>
              <w:ind w:right="12"/>
              <w:jc w:val="both"/>
              <w:rPr>
                <w:rFonts w:ascii="Arial" w:hAnsi="Arial" w:cs="Arial"/>
                <w:sz w:val="22"/>
                <w:szCs w:val="22"/>
              </w:rPr>
            </w:pPr>
            <w:r>
              <w:rPr>
                <w:rFonts w:ascii="Arial" w:hAnsi="Arial" w:cs="Arial"/>
                <w:sz w:val="22"/>
                <w:szCs w:val="22"/>
              </w:rPr>
              <w:t>Escrito firmado por el Licitante, bajo protesta de decir verdad, manifestando que conforme a lo que establece la Ley de Adquisiciones, Arrendamientos y Servicios del Sector Público en su artículo 28 fracción I, así como el acuerdo reglas, el Licitante es de Nacionalidad Mexicana de acuerdo a las Leyes en la materia.</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E</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tabs>
                <w:tab w:val="num" w:pos="1920"/>
              </w:tabs>
              <w:suppressAutoHyphens w:val="0"/>
              <w:jc w:val="both"/>
              <w:rPr>
                <w:rFonts w:ascii="Arial" w:hAnsi="Arial" w:cs="Arial"/>
                <w:sz w:val="22"/>
                <w:szCs w:val="22"/>
              </w:rPr>
            </w:pPr>
            <w:r>
              <w:rPr>
                <w:rFonts w:ascii="Arial" w:hAnsi="Arial" w:cs="Arial"/>
                <w:sz w:val="22"/>
                <w:szCs w:val="22"/>
              </w:rPr>
              <w:t xml:space="preserve">Tratándose de personas físicas y, para efectos de dar cumplimiento al precitado Acuerdo, el participante deberá presentar copia certificada del acta de nacimiento correspondiente o, en su caso, de la carta </w:t>
            </w:r>
            <w:r>
              <w:rPr>
                <w:rFonts w:ascii="Arial" w:hAnsi="Arial" w:cs="Arial"/>
                <w:sz w:val="22"/>
                <w:szCs w:val="22"/>
              </w:rPr>
              <w:lastRenderedPageBreak/>
              <w:t>de naturalización respectiva expedida por la autoridad competente, y la documentación con la que demuestre tener su domicilio legal en el territorio nacional</w:t>
            </w:r>
          </w:p>
          <w:p w:rsidR="001C62B4" w:rsidRDefault="001C62B4">
            <w:pPr>
              <w:suppressAutoHyphens w:val="0"/>
              <w:jc w:val="both"/>
              <w:rPr>
                <w:rFonts w:ascii="Arial" w:hAnsi="Arial" w:cs="ArialNarrow"/>
                <w:sz w:val="22"/>
                <w:szCs w:val="22"/>
              </w:rPr>
            </w:pP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lastRenderedPageBreak/>
              <w:t>6.2 inciso F)</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BodyText2"/>
              <w:overflowPunct/>
              <w:autoSpaceDE/>
              <w:snapToGrid w:val="0"/>
              <w:textAlignment w:val="auto"/>
              <w:rPr>
                <w:rFonts w:cs="Arial"/>
                <w:sz w:val="22"/>
                <w:szCs w:val="22"/>
              </w:rPr>
            </w:pPr>
            <w:r>
              <w:rPr>
                <w:rFonts w:cs="Arial"/>
                <w:sz w:val="22"/>
                <w:szCs w:val="22"/>
              </w:rPr>
              <w:lastRenderedPageBreak/>
              <w:t>Escrito firmado por el prestador del servicio, bajo protesta de decir verdad, señalando que a la fecha su representada no ha sido rescindida por falta de calidad en la prestación del Servicio.</w:t>
            </w:r>
          </w:p>
        </w:tc>
        <w:tc>
          <w:tcPr>
            <w:tcW w:w="1984" w:type="dxa"/>
            <w:tcBorders>
              <w:top w:val="single" w:sz="4" w:space="0" w:color="000000"/>
              <w:left w:val="single" w:sz="4" w:space="0" w:color="000000"/>
              <w:bottom w:val="single" w:sz="4" w:space="0" w:color="000000"/>
            </w:tcBorders>
            <w:vAlign w:val="center"/>
          </w:tcPr>
          <w:p w:rsidR="001C62B4" w:rsidRDefault="001C62B4">
            <w:pPr>
              <w:numPr>
                <w:ilvl w:val="1"/>
                <w:numId w:val="45"/>
              </w:numPr>
              <w:snapToGrid w:val="0"/>
              <w:jc w:val="center"/>
              <w:rPr>
                <w:rFonts w:ascii="Arial" w:hAnsi="Arial" w:cs="Arial"/>
                <w:sz w:val="22"/>
                <w:szCs w:val="22"/>
              </w:rPr>
            </w:pPr>
            <w:r>
              <w:rPr>
                <w:rFonts w:ascii="Arial" w:hAnsi="Arial" w:cs="Arial"/>
                <w:sz w:val="22"/>
                <w:szCs w:val="22"/>
              </w:rPr>
              <w:t>inciso G)</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tabs>
                <w:tab w:val="left" w:pos="709"/>
                <w:tab w:val="left" w:pos="4842"/>
                <w:tab w:val="left" w:pos="5052"/>
                <w:tab w:val="left" w:pos="6612"/>
              </w:tabs>
              <w:suppressAutoHyphens w:val="0"/>
              <w:overflowPunct w:val="0"/>
              <w:autoSpaceDE w:val="0"/>
              <w:spacing w:before="100"/>
              <w:ind w:right="12"/>
              <w:jc w:val="both"/>
              <w:textAlignment w:val="baseline"/>
              <w:rPr>
                <w:rFonts w:ascii="Arial" w:hAnsi="Arial" w:cs="Arial"/>
                <w:sz w:val="22"/>
                <w:szCs w:val="22"/>
                <w:lang w:val="es-MX"/>
              </w:rPr>
            </w:pPr>
            <w:r>
              <w:rPr>
                <w:rFonts w:ascii="Arial" w:hAnsi="Arial" w:cs="Arial"/>
                <w:sz w:val="22"/>
                <w:szCs w:val="22"/>
                <w:lang w:val="es-MX"/>
              </w:rPr>
              <w:t xml:space="preserve">Copia simple de los documentos indicados en el numeral 2.2 de la presente convocatoria, según corresponda: </w:t>
            </w:r>
          </w:p>
          <w:p w:rsidR="001C62B4" w:rsidRDefault="001C62B4">
            <w:pPr>
              <w:tabs>
                <w:tab w:val="left" w:pos="709"/>
                <w:tab w:val="left" w:pos="4842"/>
                <w:tab w:val="left" w:pos="5052"/>
                <w:tab w:val="left" w:pos="6612"/>
              </w:tabs>
              <w:suppressAutoHyphens w:val="0"/>
              <w:overflowPunct w:val="0"/>
              <w:autoSpaceDE w:val="0"/>
              <w:spacing w:before="100"/>
              <w:ind w:right="12"/>
              <w:jc w:val="both"/>
              <w:textAlignment w:val="baseline"/>
              <w:rPr>
                <w:rFonts w:ascii="Arial" w:hAnsi="Arial" w:cs="Arial"/>
                <w:sz w:val="22"/>
                <w:szCs w:val="22"/>
                <w:lang w:val="es-MX"/>
              </w:rPr>
            </w:pPr>
            <w:r>
              <w:rPr>
                <w:rFonts w:ascii="Arial" w:hAnsi="Arial" w:cs="Arial"/>
                <w:sz w:val="22"/>
                <w:szCs w:val="22"/>
              </w:rPr>
              <w:t xml:space="preserve">Contrato vigente que ampare el plazo para la prestación del servicio y que lo acredite como </w:t>
            </w:r>
            <w:r>
              <w:rPr>
                <w:rFonts w:ascii="Arial" w:hAnsi="Arial" w:cs="Arial"/>
                <w:sz w:val="22"/>
                <w:szCs w:val="22"/>
                <w:lang w:val="es-MX"/>
              </w:rPr>
              <w:t>distribuidor autorizado genérico de gasolina, Diesel y lubricantes</w:t>
            </w:r>
            <w:r>
              <w:rPr>
                <w:rFonts w:ascii="Arial" w:hAnsi="Arial" w:cs="Arial"/>
                <w:sz w:val="22"/>
                <w:szCs w:val="22"/>
              </w:rPr>
              <w:t>, expedido por la Paraestatal Petróleos Mexicanos.</w:t>
            </w:r>
          </w:p>
          <w:p w:rsidR="001C62B4" w:rsidRDefault="001C62B4">
            <w:pPr>
              <w:pStyle w:val="Sangra3detindependiente1"/>
              <w:tabs>
                <w:tab w:val="left" w:pos="709"/>
              </w:tabs>
              <w:spacing w:after="120"/>
              <w:ind w:left="0" w:firstLine="0"/>
              <w:rPr>
                <w:sz w:val="22"/>
                <w:szCs w:val="22"/>
                <w:lang w:val="es-ES"/>
              </w:rPr>
            </w:pP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H)</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BodyText2"/>
              <w:overflowPunct/>
              <w:autoSpaceDE/>
              <w:snapToGrid w:val="0"/>
              <w:textAlignment w:val="auto"/>
              <w:rPr>
                <w:rFonts w:cs="Arial"/>
                <w:sz w:val="22"/>
                <w:szCs w:val="22"/>
                <w:lang w:val="es-MX"/>
              </w:rPr>
            </w:pPr>
            <w:r>
              <w:rPr>
                <w:rFonts w:cs="Arial"/>
                <w:sz w:val="22"/>
                <w:szCs w:val="22"/>
              </w:rPr>
              <w:t>Escrito bajo protesta de decir verdad de no encontrarse en alguno de los supuestos establecidos en los artículos 50 y 60 de la Ley.</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I)</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BodyText2"/>
              <w:overflowPunct/>
              <w:autoSpaceDE/>
              <w:snapToGrid w:val="0"/>
              <w:textAlignment w:val="auto"/>
              <w:rPr>
                <w:rFonts w:cs="Arial"/>
                <w:sz w:val="22"/>
                <w:szCs w:val="22"/>
              </w:rPr>
            </w:pPr>
            <w:r>
              <w:rPr>
                <w:sz w:val="22"/>
                <w:szCs w:val="22"/>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J)</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BodyText2"/>
              <w:overflowPunct/>
              <w:autoSpaceDE/>
              <w:snapToGrid w:val="0"/>
              <w:textAlignment w:val="auto"/>
              <w:rPr>
                <w:rFonts w:cs="Arial"/>
                <w:sz w:val="22"/>
                <w:szCs w:val="22"/>
                <w:lang w:val="es-MX"/>
              </w:rPr>
            </w:pPr>
            <w:r>
              <w:rPr>
                <w:rFonts w:cs="Arial"/>
                <w:sz w:val="22"/>
                <w:szCs w:val="22"/>
                <w:lang w:val="es-MX"/>
              </w:rPr>
              <w:t>Manifestación que acredite la estratificación como MIPYMES</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K)</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BodyText2"/>
              <w:overflowPunct/>
              <w:autoSpaceDE/>
              <w:snapToGrid w:val="0"/>
              <w:textAlignment w:val="auto"/>
              <w:rPr>
                <w:rFonts w:cs="Arial"/>
                <w:sz w:val="22"/>
                <w:szCs w:val="22"/>
                <w:lang w:val="es-MX"/>
              </w:rPr>
            </w:pPr>
            <w:r>
              <w:rPr>
                <w:rFonts w:cs="Arial"/>
                <w:sz w:val="22"/>
                <w:szCs w:val="22"/>
                <w:lang w:val="es-MX"/>
              </w:rPr>
              <w:t>Convenio en términos de la legislación aplicable,  en caso de que dos o más personas deseen presentar en forma conjunta sus proposiciones.</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L)</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Textoindependiente"/>
              <w:spacing w:after="0"/>
              <w:jc w:val="both"/>
              <w:rPr>
                <w:rFonts w:ascii="Arial" w:hAnsi="Arial" w:cs="Arial"/>
              </w:rPr>
            </w:pPr>
            <w:r>
              <w:rPr>
                <w:rFonts w:ascii="Arial" w:hAnsi="Arial" w:cs="Arial"/>
                <w:sz w:val="22"/>
                <w:szCs w:val="22"/>
              </w:rPr>
              <w:t>Carta bajo protesta de decir, en la que se especifique la infraestructura con la que cuenta para la prestación del servicio, metodología, y la experiencia comprobable de implantación de ésta.</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M)</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Textoindependiente"/>
              <w:spacing w:after="0"/>
              <w:jc w:val="both"/>
              <w:rPr>
                <w:rFonts w:ascii="Arial" w:hAnsi="Arial" w:cs="Arial"/>
              </w:rPr>
            </w:pPr>
            <w:r>
              <w:rPr>
                <w:rFonts w:ascii="Arial" w:hAnsi="Arial" w:cs="Arial"/>
                <w:sz w:val="22"/>
                <w:szCs w:val="22"/>
              </w:rPr>
              <w:t>Plan de Contingencias en caso de algún imprevisto en la Prestación del Servicio.</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N)</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Textoindependiente"/>
              <w:spacing w:after="0"/>
              <w:jc w:val="both"/>
              <w:rPr>
                <w:rFonts w:ascii="Arial" w:hAnsi="Arial" w:cs="Arial"/>
              </w:rPr>
            </w:pPr>
            <w:r>
              <w:rPr>
                <w:rFonts w:ascii="Arial" w:hAnsi="Arial" w:cs="Arial"/>
                <w:sz w:val="22"/>
                <w:szCs w:val="22"/>
              </w:rPr>
              <w:t>Carta bajo protestas de decir verdad que cuenta con capacidad Instalada autorizada y disponible para la prestación del servicio con suficiencia y oportunidad.</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O)</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Textoindependiente"/>
              <w:spacing w:after="0"/>
              <w:jc w:val="both"/>
              <w:rPr>
                <w:rFonts w:ascii="Arial" w:hAnsi="Arial" w:cs="Arial"/>
                <w:sz w:val="22"/>
                <w:szCs w:val="22"/>
              </w:rPr>
            </w:pPr>
            <w:r>
              <w:rPr>
                <w:rFonts w:ascii="Arial" w:hAnsi="Arial" w:cs="Arial"/>
                <w:bCs/>
                <w:sz w:val="22"/>
                <w:szCs w:val="22"/>
              </w:rPr>
              <w:t xml:space="preserve">Presentar Contrato con la Paraestatal Petróleos </w:t>
            </w:r>
            <w:r>
              <w:rPr>
                <w:rFonts w:ascii="Arial" w:hAnsi="Arial" w:cs="Arial"/>
                <w:bCs/>
                <w:sz w:val="22"/>
                <w:szCs w:val="22"/>
              </w:rPr>
              <w:lastRenderedPageBreak/>
              <w:t>Mexicanos como Distribuidor Genérico de Gas</w:t>
            </w:r>
            <w:r w:rsidR="001310BE">
              <w:rPr>
                <w:rFonts w:ascii="Arial" w:hAnsi="Arial" w:cs="Arial"/>
                <w:bCs/>
                <w:sz w:val="22"/>
                <w:szCs w:val="22"/>
              </w:rPr>
              <w:t xml:space="preserve"> y Diesel</w:t>
            </w:r>
            <w:r>
              <w:rPr>
                <w:rFonts w:ascii="Arial" w:hAnsi="Arial" w:cs="Arial"/>
                <w:bCs/>
                <w:sz w:val="22"/>
                <w:szCs w:val="22"/>
              </w:rPr>
              <w:t>.</w:t>
            </w:r>
          </w:p>
          <w:p w:rsidR="001C62B4" w:rsidRDefault="001C62B4">
            <w:pPr>
              <w:pStyle w:val="Textoindependiente"/>
              <w:spacing w:after="0"/>
              <w:jc w:val="both"/>
              <w:rPr>
                <w:rFonts w:ascii="Arial" w:hAnsi="Arial" w:cs="Arial"/>
                <w:sz w:val="22"/>
                <w:szCs w:val="22"/>
              </w:rPr>
            </w:pP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lastRenderedPageBreak/>
              <w:t>6.2 inciso P)</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r w:rsidR="001C62B4">
        <w:tc>
          <w:tcPr>
            <w:tcW w:w="5467" w:type="dxa"/>
            <w:tcBorders>
              <w:top w:val="single" w:sz="4" w:space="0" w:color="000000"/>
              <w:left w:val="single" w:sz="4" w:space="0" w:color="000000"/>
              <w:bottom w:val="single" w:sz="4" w:space="0" w:color="000000"/>
            </w:tcBorders>
          </w:tcPr>
          <w:p w:rsidR="001C62B4" w:rsidRDefault="001C62B4">
            <w:pPr>
              <w:pStyle w:val="Textoindependiente"/>
              <w:spacing w:after="0"/>
              <w:jc w:val="both"/>
              <w:rPr>
                <w:rFonts w:ascii="Arial" w:hAnsi="Arial" w:cs="Arial"/>
                <w:sz w:val="22"/>
                <w:szCs w:val="22"/>
              </w:rPr>
            </w:pPr>
            <w:r>
              <w:rPr>
                <w:rFonts w:ascii="Arial" w:hAnsi="Arial" w:cs="Arial"/>
                <w:bCs/>
                <w:sz w:val="22"/>
                <w:szCs w:val="22"/>
              </w:rPr>
              <w:lastRenderedPageBreak/>
              <w:t>Escrito del licitante en el que manifieste ser persona física y, que cubre las condiciones previstas en el Artículo 14 de la Ley. En su caso, aviso de alta al régimen obligatorio del Instituto, correspondiente al cinco por ciento (5%) cuando menos de la totalidad de la planta de empleados, cuya antigüedad no sea inferior a seis meses, conforme a lo previsto en el Artículo 14 de la Ley.</w:t>
            </w:r>
          </w:p>
        </w:tc>
        <w:tc>
          <w:tcPr>
            <w:tcW w:w="1984" w:type="dxa"/>
            <w:tcBorders>
              <w:top w:val="single" w:sz="4" w:space="0" w:color="000000"/>
              <w:left w:val="single" w:sz="4" w:space="0" w:color="000000"/>
              <w:bottom w:val="single" w:sz="4" w:space="0" w:color="000000"/>
            </w:tcBorders>
            <w:vAlign w:val="center"/>
          </w:tcPr>
          <w:p w:rsidR="001C62B4" w:rsidRDefault="001C62B4">
            <w:pPr>
              <w:snapToGrid w:val="0"/>
              <w:jc w:val="center"/>
              <w:rPr>
                <w:rFonts w:ascii="Arial" w:hAnsi="Arial" w:cs="Arial"/>
                <w:sz w:val="22"/>
                <w:szCs w:val="22"/>
              </w:rPr>
            </w:pPr>
            <w:r>
              <w:rPr>
                <w:rFonts w:ascii="Arial" w:hAnsi="Arial" w:cs="Arial"/>
                <w:sz w:val="22"/>
                <w:szCs w:val="22"/>
              </w:rPr>
              <w:t>6.2 inciso Q)</w:t>
            </w:r>
          </w:p>
        </w:tc>
        <w:tc>
          <w:tcPr>
            <w:tcW w:w="1281"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bl>
    <w:p w:rsidR="001C62B4" w:rsidRDefault="001C62B4"/>
    <w:p w:rsidR="001C62B4" w:rsidRDefault="001C62B4"/>
    <w:p w:rsidR="001C62B4" w:rsidRDefault="001C62B4">
      <w:pPr>
        <w:pStyle w:val="Ttulo2"/>
        <w:spacing w:before="0" w:after="0"/>
        <w:jc w:val="center"/>
        <w:rPr>
          <w:i w:val="0"/>
          <w:sz w:val="22"/>
          <w:szCs w:val="22"/>
        </w:rPr>
      </w:pPr>
      <w:r>
        <w:rPr>
          <w:i w:val="0"/>
          <w:sz w:val="22"/>
          <w:szCs w:val="22"/>
        </w:rPr>
        <w:t>DOCUMENTACIÓN CORRESPONDIENTE A LA PROPOSICION ECONÓMICA</w:t>
      </w:r>
    </w:p>
    <w:p w:rsidR="001C62B4" w:rsidRDefault="001C62B4">
      <w:pPr>
        <w:pStyle w:val="Ttulo2"/>
        <w:spacing w:before="0" w:after="0"/>
        <w:jc w:val="center"/>
        <w:rPr>
          <w:sz w:val="22"/>
          <w:szCs w:val="22"/>
          <w:lang w:val="es-ES_tradnl"/>
        </w:rPr>
      </w:pPr>
    </w:p>
    <w:tbl>
      <w:tblPr>
        <w:tblW w:w="0" w:type="auto"/>
        <w:tblInd w:w="-15" w:type="dxa"/>
        <w:tblLayout w:type="fixed"/>
        <w:tblCellMar>
          <w:left w:w="70" w:type="dxa"/>
          <w:right w:w="70" w:type="dxa"/>
        </w:tblCellMar>
        <w:tblLook w:val="0000" w:firstRow="0" w:lastRow="0" w:firstColumn="0" w:lastColumn="0" w:noHBand="0" w:noVBand="0"/>
      </w:tblPr>
      <w:tblGrid>
        <w:gridCol w:w="5467"/>
        <w:gridCol w:w="1984"/>
        <w:gridCol w:w="1276"/>
        <w:gridCol w:w="1286"/>
      </w:tblGrid>
      <w:tr w:rsidR="001C62B4">
        <w:tc>
          <w:tcPr>
            <w:tcW w:w="5467" w:type="dxa"/>
            <w:tcBorders>
              <w:top w:val="single" w:sz="4" w:space="0" w:color="000000"/>
              <w:left w:val="single" w:sz="4" w:space="0" w:color="000000"/>
              <w:bottom w:val="single" w:sz="4" w:space="0" w:color="000000"/>
            </w:tcBorders>
            <w:shd w:val="clear" w:color="auto" w:fill="D9D9D9"/>
          </w:tcPr>
          <w:p w:rsidR="001C62B4" w:rsidRDefault="001C62B4">
            <w:pPr>
              <w:snapToGrid w:val="0"/>
              <w:jc w:val="center"/>
              <w:rPr>
                <w:rFonts w:ascii="Arial" w:hAnsi="Arial" w:cs="Arial"/>
                <w:b/>
                <w:sz w:val="22"/>
                <w:szCs w:val="22"/>
              </w:rPr>
            </w:pPr>
          </w:p>
          <w:p w:rsidR="001C62B4" w:rsidRDefault="001C62B4">
            <w:pPr>
              <w:jc w:val="center"/>
              <w:rPr>
                <w:rFonts w:ascii="Arial" w:hAnsi="Arial" w:cs="Arial"/>
                <w:b/>
                <w:sz w:val="22"/>
                <w:szCs w:val="22"/>
              </w:rPr>
            </w:pPr>
            <w:r>
              <w:rPr>
                <w:rFonts w:ascii="Arial" w:hAnsi="Arial" w:cs="Arial"/>
                <w:b/>
                <w:sz w:val="22"/>
                <w:szCs w:val="22"/>
              </w:rPr>
              <w:t>DOCUMENTO SOLICITADO</w:t>
            </w:r>
          </w:p>
        </w:tc>
        <w:tc>
          <w:tcPr>
            <w:tcW w:w="1984" w:type="dxa"/>
            <w:tcBorders>
              <w:top w:val="single" w:sz="4" w:space="0" w:color="000000"/>
              <w:left w:val="single" w:sz="4" w:space="0" w:color="000000"/>
              <w:bottom w:val="single" w:sz="4" w:space="0" w:color="000000"/>
            </w:tcBorders>
            <w:shd w:val="clear" w:color="auto" w:fill="D9D9D9"/>
          </w:tcPr>
          <w:p w:rsidR="001C62B4" w:rsidRDefault="001C62B4">
            <w:pPr>
              <w:snapToGrid w:val="0"/>
              <w:jc w:val="center"/>
              <w:rPr>
                <w:rFonts w:ascii="Arial" w:hAnsi="Arial" w:cs="Arial"/>
                <w:b/>
                <w:sz w:val="18"/>
                <w:szCs w:val="18"/>
              </w:rPr>
            </w:pPr>
          </w:p>
          <w:p w:rsidR="001C62B4" w:rsidRDefault="001C62B4">
            <w:pPr>
              <w:jc w:val="center"/>
              <w:rPr>
                <w:rFonts w:ascii="Arial" w:hAnsi="Arial" w:cs="Arial"/>
                <w:b/>
                <w:sz w:val="18"/>
                <w:szCs w:val="18"/>
              </w:rPr>
            </w:pPr>
            <w:r>
              <w:rPr>
                <w:rFonts w:ascii="Arial" w:hAnsi="Arial" w:cs="Arial"/>
                <w:b/>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cPr>
          <w:p w:rsidR="001C62B4" w:rsidRDefault="001C62B4">
            <w:pPr>
              <w:snapToGrid w:val="0"/>
              <w:jc w:val="center"/>
              <w:rPr>
                <w:rFonts w:ascii="Arial" w:hAnsi="Arial" w:cs="Arial"/>
                <w:b/>
                <w:sz w:val="18"/>
                <w:szCs w:val="18"/>
              </w:rPr>
            </w:pPr>
          </w:p>
          <w:p w:rsidR="001C62B4" w:rsidRDefault="001C62B4">
            <w:pPr>
              <w:jc w:val="center"/>
              <w:rPr>
                <w:rFonts w:ascii="Arial" w:hAnsi="Arial" w:cs="Arial"/>
                <w:b/>
                <w:sz w:val="18"/>
                <w:szCs w:val="18"/>
              </w:rPr>
            </w:pPr>
            <w:r>
              <w:rPr>
                <w:rFonts w:ascii="Arial" w:hAnsi="Arial" w:cs="Arial"/>
                <w:b/>
                <w:sz w:val="18"/>
                <w:szCs w:val="18"/>
              </w:rPr>
              <w:t>PRESENTADO</w:t>
            </w:r>
          </w:p>
          <w:p w:rsidR="001C62B4" w:rsidRDefault="001C62B4">
            <w:pPr>
              <w:jc w:val="center"/>
              <w:rPr>
                <w:rFonts w:ascii="Arial" w:hAnsi="Arial" w:cs="Arial"/>
                <w:b/>
                <w:sz w:val="18"/>
                <w:szCs w:val="18"/>
              </w:rPr>
            </w:pPr>
            <w:r>
              <w:rPr>
                <w:rFonts w:ascii="Arial" w:hAnsi="Arial" w:cs="Arial"/>
                <w:b/>
                <w:sz w:val="18"/>
                <w:szCs w:val="18"/>
              </w:rPr>
              <w:t>SI            NO</w:t>
            </w:r>
          </w:p>
        </w:tc>
      </w:tr>
      <w:tr w:rsidR="001C62B4">
        <w:tc>
          <w:tcPr>
            <w:tcW w:w="5467"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p w:rsidR="001C62B4" w:rsidRDefault="001C62B4">
            <w:pPr>
              <w:jc w:val="both"/>
              <w:rPr>
                <w:rFonts w:ascii="Arial" w:hAnsi="Arial" w:cs="Arial"/>
                <w:sz w:val="22"/>
                <w:szCs w:val="22"/>
              </w:rPr>
            </w:pPr>
            <w:r>
              <w:rPr>
                <w:rFonts w:ascii="Arial" w:hAnsi="Arial" w:cs="Arial"/>
                <w:sz w:val="22"/>
                <w:szCs w:val="22"/>
              </w:rPr>
              <w:t>Original de la cotización y el importe total del servicio ofertado, desglosando el IVA. por cada una de las zonas y régimen</w:t>
            </w:r>
          </w:p>
        </w:tc>
        <w:tc>
          <w:tcPr>
            <w:tcW w:w="1984" w:type="dxa"/>
            <w:tcBorders>
              <w:top w:val="single" w:sz="4" w:space="0" w:color="000000"/>
              <w:left w:val="single" w:sz="4" w:space="0" w:color="000000"/>
              <w:bottom w:val="single" w:sz="4" w:space="0" w:color="000000"/>
            </w:tcBorders>
          </w:tcPr>
          <w:p w:rsidR="001C62B4" w:rsidRDefault="001C62B4">
            <w:pPr>
              <w:snapToGrid w:val="0"/>
              <w:jc w:val="center"/>
              <w:rPr>
                <w:rFonts w:ascii="Arial" w:hAnsi="Arial" w:cs="Arial"/>
                <w:sz w:val="22"/>
                <w:szCs w:val="22"/>
              </w:rPr>
            </w:pPr>
          </w:p>
          <w:p w:rsidR="001C62B4" w:rsidRDefault="001C62B4">
            <w:pPr>
              <w:jc w:val="center"/>
              <w:rPr>
                <w:rFonts w:ascii="Arial" w:hAnsi="Arial" w:cs="Arial"/>
                <w:sz w:val="22"/>
                <w:szCs w:val="22"/>
              </w:rPr>
            </w:pPr>
            <w:r>
              <w:rPr>
                <w:rFonts w:ascii="Arial" w:hAnsi="Arial" w:cs="Arial"/>
                <w:sz w:val="22"/>
                <w:szCs w:val="22"/>
              </w:rPr>
              <w:t>6.3</w:t>
            </w:r>
          </w:p>
        </w:tc>
        <w:tc>
          <w:tcPr>
            <w:tcW w:w="1276" w:type="dxa"/>
            <w:tcBorders>
              <w:top w:val="single" w:sz="4" w:space="0" w:color="000000"/>
              <w:left w:val="single" w:sz="4" w:space="0" w:color="000000"/>
              <w:bottom w:val="single" w:sz="4" w:space="0" w:color="000000"/>
            </w:tcBorders>
          </w:tcPr>
          <w:p w:rsidR="001C62B4" w:rsidRDefault="001C62B4">
            <w:pPr>
              <w:snapToGrid w:val="0"/>
              <w:jc w:val="both"/>
              <w:rPr>
                <w:rFonts w:ascii="Arial" w:hAnsi="Arial" w:cs="Arial"/>
                <w:sz w:val="22"/>
                <w:szCs w:val="22"/>
              </w:rPr>
            </w:pPr>
          </w:p>
        </w:tc>
        <w:tc>
          <w:tcPr>
            <w:tcW w:w="1286" w:type="dxa"/>
            <w:tcBorders>
              <w:top w:val="single" w:sz="4" w:space="0" w:color="000000"/>
              <w:left w:val="single" w:sz="4" w:space="0" w:color="000000"/>
              <w:bottom w:val="single" w:sz="4" w:space="0" w:color="000000"/>
              <w:right w:val="single" w:sz="4" w:space="0" w:color="000000"/>
            </w:tcBorders>
          </w:tcPr>
          <w:p w:rsidR="001C62B4" w:rsidRDefault="001C62B4">
            <w:pPr>
              <w:snapToGrid w:val="0"/>
              <w:jc w:val="both"/>
              <w:rPr>
                <w:rFonts w:ascii="Arial" w:hAnsi="Arial" w:cs="Arial"/>
                <w:sz w:val="22"/>
                <w:szCs w:val="22"/>
              </w:rPr>
            </w:pPr>
          </w:p>
        </w:tc>
      </w:tr>
    </w:tbl>
    <w:p w:rsidR="001C62B4" w:rsidRDefault="001C62B4">
      <w:pPr>
        <w:tabs>
          <w:tab w:val="left" w:pos="-23404"/>
          <w:tab w:val="left" w:pos="-28444"/>
          <w:tab w:val="left" w:pos="-27724"/>
          <w:tab w:val="left" w:pos="-27004"/>
          <w:tab w:val="left" w:pos="-26284"/>
          <w:tab w:val="left" w:pos="-25564"/>
          <w:tab w:val="left" w:pos="-24844"/>
          <w:tab w:val="left" w:pos="-24124"/>
        </w:tabs>
        <w:ind w:right="16"/>
      </w:pPr>
    </w:p>
    <w:p w:rsidR="001C62B4" w:rsidRDefault="001C62B4">
      <w:pPr>
        <w:tabs>
          <w:tab w:val="left" w:pos="-23404"/>
          <w:tab w:val="left" w:pos="-28444"/>
          <w:tab w:val="left" w:pos="-27724"/>
          <w:tab w:val="left" w:pos="-27004"/>
          <w:tab w:val="left" w:pos="-26284"/>
          <w:tab w:val="left" w:pos="-25564"/>
          <w:tab w:val="left" w:pos="-24844"/>
          <w:tab w:val="left" w:pos="-24124"/>
        </w:tabs>
        <w:ind w:right="16"/>
      </w:pPr>
    </w:p>
    <w:p w:rsidR="001C62B4" w:rsidRDefault="001C62B4">
      <w:pPr>
        <w:tabs>
          <w:tab w:val="left" w:pos="-23404"/>
          <w:tab w:val="left" w:pos="-28444"/>
          <w:tab w:val="left" w:pos="-27724"/>
          <w:tab w:val="left" w:pos="-27004"/>
          <w:tab w:val="left" w:pos="-26284"/>
          <w:tab w:val="left" w:pos="-25564"/>
          <w:tab w:val="left" w:pos="-24844"/>
          <w:tab w:val="left" w:pos="-24124"/>
        </w:tabs>
        <w:ind w:right="16"/>
      </w:pPr>
    </w:p>
    <w:p w:rsidR="001C62B4" w:rsidRDefault="001C62B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8B64A4" w:rsidRDefault="008B64A4">
      <w:pPr>
        <w:tabs>
          <w:tab w:val="left" w:pos="-23404"/>
          <w:tab w:val="left" w:pos="-28444"/>
          <w:tab w:val="left" w:pos="-27724"/>
          <w:tab w:val="left" w:pos="-27004"/>
          <w:tab w:val="left" w:pos="-26284"/>
          <w:tab w:val="left" w:pos="-25564"/>
          <w:tab w:val="left" w:pos="-24844"/>
          <w:tab w:val="left" w:pos="-24124"/>
        </w:tabs>
        <w:ind w:right="16"/>
      </w:pPr>
    </w:p>
    <w:p w:rsidR="001C62B4" w:rsidRPr="00275014" w:rsidRDefault="008B64A4" w:rsidP="00275014">
      <w:pPr>
        <w:keepNext/>
        <w:widowControl w:val="0"/>
        <w:suppressAutoHyphens w:val="0"/>
        <w:spacing w:before="240" w:after="60"/>
        <w:jc w:val="right"/>
        <w:outlineLvl w:val="0"/>
        <w:rPr>
          <w:rFonts w:ascii="Arial" w:hAnsi="Arial" w:cs="Arial"/>
          <w:b/>
          <w:bCs/>
          <w:iCs/>
          <w:sz w:val="20"/>
          <w:lang w:val="es-ES_tradnl" w:eastAsia="es-ES"/>
        </w:rPr>
      </w:pPr>
      <w:r w:rsidRPr="00275014">
        <w:rPr>
          <w:rFonts w:ascii="Arial" w:hAnsi="Arial" w:cs="Arial"/>
          <w:b/>
          <w:bCs/>
          <w:iCs/>
          <w:sz w:val="20"/>
          <w:lang w:val="es-ES_tradnl" w:eastAsia="es-ES"/>
        </w:rPr>
        <w:lastRenderedPageBreak/>
        <w:t>ANEXO NUMERO 6</w:t>
      </w:r>
      <w:r w:rsidR="00275014">
        <w:rPr>
          <w:rFonts w:ascii="Arial" w:hAnsi="Arial" w:cs="Arial"/>
          <w:b/>
          <w:bCs/>
          <w:iCs/>
          <w:sz w:val="20"/>
          <w:lang w:val="es-ES_tradnl" w:eastAsia="es-ES"/>
        </w:rPr>
        <w:t xml:space="preserve"> (SEIS)</w:t>
      </w:r>
    </w:p>
    <w:p w:rsidR="001C62B4" w:rsidRDefault="001C62B4">
      <w:pPr>
        <w:keepNext/>
        <w:widowControl w:val="0"/>
        <w:numPr>
          <w:ilvl w:val="0"/>
          <w:numId w:val="43"/>
        </w:numPr>
        <w:shd w:val="clear" w:color="auto" w:fill="C0C0C0"/>
        <w:suppressAutoHyphens w:val="0"/>
        <w:spacing w:before="240" w:after="60"/>
        <w:ind w:left="0" w:firstLine="0"/>
        <w:jc w:val="center"/>
        <w:outlineLvl w:val="1"/>
        <w:rPr>
          <w:rFonts w:ascii="Arial" w:hAnsi="Arial" w:cs="Arial"/>
          <w:b/>
          <w:bCs/>
          <w:i/>
          <w:iCs/>
          <w:sz w:val="20"/>
          <w:lang w:val="es-ES_tradnl" w:eastAsia="es-ES"/>
        </w:rPr>
      </w:pPr>
      <w:r>
        <w:rPr>
          <w:rFonts w:ascii="Arial" w:hAnsi="Arial" w:cs="Arial"/>
          <w:b/>
          <w:bCs/>
          <w:i/>
          <w:iCs/>
          <w:sz w:val="20"/>
          <w:lang w:val="es-ES_tradnl" w:eastAsia="es-ES"/>
        </w:rPr>
        <w:t>PROPOSICIÓN ECONÓMICA</w:t>
      </w:r>
    </w:p>
    <w:p w:rsidR="001C62B4" w:rsidRDefault="00D66622">
      <w:pPr>
        <w:widowControl w:val="0"/>
        <w:suppressAutoHyphens w:val="0"/>
        <w:ind w:left="708" w:hanging="708"/>
        <w:jc w:val="center"/>
        <w:rPr>
          <w:rFonts w:ascii="Arial" w:hAnsi="Arial" w:cs="Arial"/>
          <w:sz w:val="20"/>
          <w:lang w:val="es-ES_tradnl" w:eastAsia="es-ES"/>
        </w:rPr>
      </w:pPr>
      <w:r>
        <w:rPr>
          <w:rFonts w:ascii="Arial" w:hAnsi="Arial" w:cs="Arial"/>
          <w:sz w:val="20"/>
          <w:lang w:val="es-ES_tradnl" w:eastAsia="es-ES"/>
        </w:rPr>
        <w:t>(EN</w:t>
      </w:r>
      <w:r w:rsidR="001C62B4">
        <w:rPr>
          <w:rFonts w:ascii="Arial" w:hAnsi="Arial" w:cs="Arial"/>
          <w:sz w:val="20"/>
          <w:lang w:val="es-ES_tradnl" w:eastAsia="es-ES"/>
        </w:rPr>
        <w:t xml:space="preserve"> PAPEL MEMBRETADO )</w:t>
      </w:r>
    </w:p>
    <w:p w:rsidR="001C62B4" w:rsidRDefault="001C62B4">
      <w:pPr>
        <w:widowControl w:val="0"/>
        <w:suppressAutoHyphens w:val="0"/>
        <w:ind w:left="708" w:hanging="708"/>
        <w:jc w:val="right"/>
        <w:outlineLvl w:val="0"/>
        <w:rPr>
          <w:rFonts w:ascii="Arial" w:hAnsi="Arial" w:cs="Arial"/>
          <w:sz w:val="20"/>
          <w:lang w:val="es-ES_tradnl" w:eastAsia="es-ES"/>
        </w:rPr>
      </w:pPr>
      <w:r>
        <w:rPr>
          <w:rFonts w:ascii="Arial" w:hAnsi="Arial" w:cs="Arial"/>
          <w:sz w:val="20"/>
          <w:lang w:val="es-ES_tradnl" w:eastAsia="es-ES"/>
        </w:rPr>
        <w:t>LUGAR Y FECHA.</w:t>
      </w:r>
    </w:p>
    <w:p w:rsidR="001C62B4" w:rsidRDefault="001C62B4">
      <w:pPr>
        <w:widowControl w:val="0"/>
        <w:suppressAutoHyphens w:val="0"/>
        <w:ind w:left="708" w:hanging="708"/>
        <w:jc w:val="both"/>
        <w:outlineLvl w:val="0"/>
        <w:rPr>
          <w:rFonts w:ascii="Arial" w:hAnsi="Arial" w:cs="Arial"/>
          <w:sz w:val="20"/>
          <w:lang w:val="es-ES_tradnl" w:eastAsia="es-ES"/>
        </w:rPr>
      </w:pPr>
      <w:r>
        <w:rPr>
          <w:rFonts w:ascii="Arial" w:hAnsi="Arial" w:cs="Arial"/>
          <w:sz w:val="20"/>
          <w:lang w:val="es-ES_tradnl" w:eastAsia="es-ES"/>
        </w:rPr>
        <w:t>INSTITUTO MEXICANO DEL SEGURO SOCIAL</w:t>
      </w:r>
    </w:p>
    <w:p w:rsidR="001C62B4" w:rsidRDefault="001C62B4">
      <w:pPr>
        <w:widowControl w:val="0"/>
        <w:suppressAutoHyphens w:val="0"/>
        <w:ind w:left="708" w:hanging="708"/>
        <w:jc w:val="both"/>
        <w:outlineLvl w:val="0"/>
        <w:rPr>
          <w:rFonts w:ascii="Arial" w:hAnsi="Arial" w:cs="Arial"/>
          <w:sz w:val="20"/>
          <w:lang w:val="es-ES_tradnl" w:eastAsia="es-ES"/>
        </w:rPr>
      </w:pPr>
      <w:r>
        <w:rPr>
          <w:rFonts w:ascii="Arial" w:hAnsi="Arial" w:cs="Arial"/>
          <w:sz w:val="20"/>
          <w:lang w:val="es-ES_tradnl" w:eastAsia="es-ES"/>
        </w:rPr>
        <w:t>DELEGACIÓN REGIONAL VERACRUZ SUR</w:t>
      </w:r>
    </w:p>
    <w:p w:rsidR="001C62B4" w:rsidRDefault="001C62B4">
      <w:pPr>
        <w:widowControl w:val="0"/>
        <w:suppressAutoHyphens w:val="0"/>
        <w:ind w:left="708" w:hanging="708"/>
        <w:jc w:val="both"/>
        <w:rPr>
          <w:rFonts w:ascii="Arial" w:hAnsi="Arial" w:cs="Arial"/>
          <w:sz w:val="20"/>
          <w:lang w:val="es-ES_tradnl" w:eastAsia="es-ES"/>
        </w:rPr>
      </w:pPr>
      <w:r>
        <w:rPr>
          <w:rFonts w:ascii="Arial" w:hAnsi="Arial" w:cs="Arial"/>
          <w:sz w:val="20"/>
          <w:lang w:val="es-ES_tradnl" w:eastAsia="es-ES"/>
        </w:rPr>
        <w:t>COORDINACIÓN DELEG. DE ABASTECIMIENTO Y EQUIPAMIENTO</w:t>
      </w:r>
    </w:p>
    <w:p w:rsidR="008C6A8C" w:rsidRDefault="008C6A8C" w:rsidP="008C6A8C">
      <w:pPr>
        <w:widowControl w:val="0"/>
        <w:suppressAutoHyphens w:val="0"/>
        <w:jc w:val="both"/>
        <w:rPr>
          <w:rFonts w:ascii="Arial" w:hAnsi="Arial" w:cs="Arial"/>
          <w:sz w:val="22"/>
          <w:szCs w:val="22"/>
        </w:rPr>
      </w:pPr>
      <w:r>
        <w:rPr>
          <w:rFonts w:ascii="Arial" w:hAnsi="Arial" w:cs="Arial"/>
          <w:sz w:val="22"/>
          <w:szCs w:val="22"/>
        </w:rPr>
        <w:t xml:space="preserve">AVENIDA VERACRUZ ESQUINA CALLE NORTE 22 NÚMERO 56 </w:t>
      </w:r>
    </w:p>
    <w:p w:rsidR="001C62B4" w:rsidRDefault="008C6A8C" w:rsidP="008C6A8C">
      <w:pPr>
        <w:widowControl w:val="0"/>
        <w:suppressAutoHyphens w:val="0"/>
        <w:jc w:val="both"/>
        <w:rPr>
          <w:rFonts w:ascii="Arial" w:hAnsi="Arial" w:cs="Arial"/>
          <w:sz w:val="20"/>
          <w:lang w:val="es-ES_tradnl" w:eastAsia="es-ES"/>
        </w:rPr>
      </w:pPr>
      <w:r>
        <w:rPr>
          <w:rFonts w:ascii="Arial" w:hAnsi="Arial" w:cs="Arial"/>
          <w:sz w:val="22"/>
          <w:szCs w:val="22"/>
        </w:rPr>
        <w:t xml:space="preserve">COLONIA SANTA CATARINA C.P. 94730 RÍO BLANCO VERACRUZ,  </w:t>
      </w:r>
    </w:p>
    <w:p w:rsidR="001C62B4" w:rsidRDefault="001C62B4">
      <w:pPr>
        <w:widowControl w:val="0"/>
        <w:suppressAutoHyphens w:val="0"/>
        <w:ind w:left="708" w:hanging="708"/>
        <w:jc w:val="both"/>
        <w:rPr>
          <w:rFonts w:ascii="Arial" w:hAnsi="Arial" w:cs="Arial"/>
          <w:sz w:val="12"/>
          <w:szCs w:val="12"/>
          <w:lang w:val="es-ES_tradnl" w:eastAsia="es-ES"/>
        </w:rPr>
      </w:pPr>
    </w:p>
    <w:p w:rsidR="001C62B4" w:rsidRDefault="001C62B4">
      <w:pPr>
        <w:widowControl w:val="0"/>
        <w:suppressAutoHyphens w:val="0"/>
        <w:jc w:val="both"/>
        <w:rPr>
          <w:rFonts w:ascii="Arial" w:hAnsi="Arial" w:cs="Arial"/>
          <w:sz w:val="20"/>
          <w:lang w:val="es-ES_tradnl" w:eastAsia="es-ES"/>
        </w:rPr>
      </w:pPr>
      <w:r>
        <w:rPr>
          <w:rFonts w:ascii="Arial" w:hAnsi="Arial" w:cs="Arial"/>
          <w:sz w:val="20"/>
          <w:lang w:val="es-ES_tradnl" w:eastAsia="es-ES"/>
        </w:rPr>
        <w:t>POR ESTE MEDIO ME PERMITO PRESENTAR A USTED, MI PROPUESTA ECONÓMICA, MISMA QUE COMPRENDE EL SERVICIO SOLICITADO</w:t>
      </w:r>
    </w:p>
    <w:p w:rsidR="001C62B4" w:rsidRDefault="001C62B4">
      <w:pPr>
        <w:widowControl w:val="0"/>
        <w:tabs>
          <w:tab w:val="left" w:pos="7797"/>
        </w:tabs>
        <w:suppressAutoHyphens w:val="0"/>
        <w:jc w:val="both"/>
        <w:rPr>
          <w:rFonts w:ascii="Arial" w:hAnsi="Arial" w:cs="Arial"/>
          <w:sz w:val="12"/>
          <w:szCs w:val="12"/>
          <w:lang w:val="es-ES_tradnl" w:eastAsia="es-ES"/>
        </w:rPr>
      </w:pPr>
    </w:p>
    <w:p w:rsidR="001C62B4" w:rsidRDefault="001C62B4">
      <w:pPr>
        <w:widowControl w:val="0"/>
        <w:shd w:val="clear" w:color="auto" w:fill="C0C0C0"/>
        <w:suppressAutoHyphens w:val="0"/>
        <w:adjustRightInd w:val="0"/>
        <w:jc w:val="center"/>
        <w:outlineLvl w:val="0"/>
        <w:rPr>
          <w:rFonts w:ascii="Arial" w:hAnsi="Arial"/>
          <w:b/>
          <w:sz w:val="20"/>
          <w:lang w:val="es-ES_tradnl" w:eastAsia="es-ES"/>
        </w:rPr>
      </w:pPr>
      <w:r>
        <w:rPr>
          <w:rFonts w:ascii="Arial" w:hAnsi="Arial"/>
          <w:b/>
          <w:sz w:val="20"/>
          <w:shd w:val="clear" w:color="auto" w:fill="C0C0C0"/>
          <w:lang w:val="es-ES_tradnl" w:eastAsia="es-ES"/>
        </w:rPr>
        <w:t>PROPUESTA ECONÓMICA</w:t>
      </w:r>
    </w:p>
    <w:p w:rsidR="001C62B4" w:rsidRDefault="001C62B4">
      <w:pPr>
        <w:widowControl w:val="0"/>
        <w:suppressAutoHyphens w:val="0"/>
        <w:adjustRightInd w:val="0"/>
        <w:jc w:val="center"/>
        <w:rPr>
          <w:rFonts w:ascii="Arial" w:hAnsi="Arial"/>
          <w:sz w:val="14"/>
          <w:szCs w:val="14"/>
          <w:lang w:val="es-ES_tradnl" w:eastAsia="es-ES"/>
        </w:rPr>
      </w:pPr>
    </w:p>
    <w:tbl>
      <w:tblPr>
        <w:tblW w:w="5000" w:type="pct"/>
        <w:jc w:val="center"/>
        <w:tblCellMar>
          <w:left w:w="70" w:type="dxa"/>
          <w:right w:w="70" w:type="dxa"/>
        </w:tblCellMar>
        <w:tblLook w:val="0000" w:firstRow="0" w:lastRow="0" w:firstColumn="0" w:lastColumn="0" w:noHBand="0" w:noVBand="0"/>
      </w:tblPr>
      <w:tblGrid>
        <w:gridCol w:w="2457"/>
        <w:gridCol w:w="536"/>
        <w:gridCol w:w="3076"/>
        <w:gridCol w:w="971"/>
        <w:gridCol w:w="1231"/>
        <w:gridCol w:w="1195"/>
        <w:gridCol w:w="1163"/>
      </w:tblGrid>
      <w:tr w:rsidR="001C62B4">
        <w:tblPrEx>
          <w:tblCellMar>
            <w:top w:w="0" w:type="dxa"/>
            <w:bottom w:w="0" w:type="dxa"/>
          </w:tblCellMar>
        </w:tblPrEx>
        <w:trPr>
          <w:jc w:val="center"/>
        </w:trPr>
        <w:tc>
          <w:tcPr>
            <w:tcW w:w="1408" w:type="pct"/>
            <w:gridSpan w:val="2"/>
          </w:tcPr>
          <w:p w:rsidR="001C62B4" w:rsidRDefault="001C62B4">
            <w:pPr>
              <w:widowControl w:val="0"/>
              <w:tabs>
                <w:tab w:val="left" w:pos="567"/>
                <w:tab w:val="left" w:pos="1134"/>
              </w:tabs>
              <w:suppressAutoHyphens w:val="0"/>
              <w:spacing w:before="60" w:after="60"/>
              <w:jc w:val="both"/>
              <w:rPr>
                <w:rFonts w:ascii="Arial" w:hAnsi="Arial" w:cs="Arial"/>
                <w:sz w:val="20"/>
                <w:lang w:val="es-ES_tradnl" w:eastAsia="es-ES"/>
              </w:rPr>
            </w:pPr>
            <w:r>
              <w:rPr>
                <w:rFonts w:ascii="Arial" w:hAnsi="Arial" w:cs="Arial"/>
                <w:sz w:val="20"/>
                <w:lang w:val="es-ES_tradnl" w:eastAsia="es-ES"/>
              </w:rPr>
              <w:t>NOMBRE Ó RAZÓN SOCIAL</w:t>
            </w:r>
          </w:p>
        </w:tc>
        <w:tc>
          <w:tcPr>
            <w:tcW w:w="2483" w:type="pct"/>
            <w:gridSpan w:val="3"/>
            <w:tcBorders>
              <w:bottom w:val="single" w:sz="4" w:space="0" w:color="auto"/>
            </w:tcBorders>
          </w:tcPr>
          <w:p w:rsidR="001C62B4" w:rsidRDefault="001C62B4">
            <w:pPr>
              <w:widowControl w:val="0"/>
              <w:tabs>
                <w:tab w:val="left" w:pos="567"/>
                <w:tab w:val="left" w:pos="1134"/>
              </w:tabs>
              <w:suppressAutoHyphens w:val="0"/>
              <w:spacing w:before="60" w:after="60"/>
              <w:jc w:val="both"/>
              <w:rPr>
                <w:rFonts w:ascii="Arial" w:hAnsi="Arial" w:cs="Arial"/>
                <w:sz w:val="20"/>
                <w:lang w:val="es-ES_tradnl" w:eastAsia="es-ES"/>
              </w:rPr>
            </w:pPr>
          </w:p>
        </w:tc>
        <w:tc>
          <w:tcPr>
            <w:tcW w:w="562" w:type="pct"/>
          </w:tcPr>
          <w:p w:rsidR="001C62B4" w:rsidRDefault="001C62B4">
            <w:pPr>
              <w:widowControl w:val="0"/>
              <w:tabs>
                <w:tab w:val="left" w:pos="567"/>
                <w:tab w:val="left" w:pos="1134"/>
              </w:tabs>
              <w:suppressAutoHyphens w:val="0"/>
              <w:spacing w:before="60" w:after="60"/>
              <w:jc w:val="right"/>
              <w:rPr>
                <w:rFonts w:ascii="Arial" w:hAnsi="Arial" w:cs="Arial"/>
                <w:sz w:val="20"/>
                <w:lang w:val="es-ES_tradnl" w:eastAsia="es-ES"/>
              </w:rPr>
            </w:pPr>
            <w:r>
              <w:rPr>
                <w:rFonts w:ascii="Arial" w:hAnsi="Arial" w:cs="Arial"/>
                <w:sz w:val="20"/>
                <w:lang w:val="es-ES_tradnl" w:eastAsia="es-ES"/>
              </w:rPr>
              <w:t>R. F. C</w:t>
            </w:r>
          </w:p>
        </w:tc>
        <w:tc>
          <w:tcPr>
            <w:tcW w:w="547" w:type="pct"/>
            <w:tcBorders>
              <w:bottom w:val="single" w:sz="4" w:space="0" w:color="auto"/>
            </w:tcBorders>
          </w:tcPr>
          <w:p w:rsidR="001C62B4" w:rsidRDefault="001C62B4">
            <w:pPr>
              <w:widowControl w:val="0"/>
              <w:tabs>
                <w:tab w:val="left" w:pos="567"/>
                <w:tab w:val="left" w:pos="1134"/>
              </w:tabs>
              <w:suppressAutoHyphens w:val="0"/>
              <w:spacing w:before="60" w:after="60"/>
              <w:jc w:val="both"/>
              <w:rPr>
                <w:rFonts w:ascii="Arial" w:hAnsi="Arial" w:cs="Arial"/>
                <w:sz w:val="20"/>
                <w:lang w:val="es-ES_tradnl" w:eastAsia="es-ES"/>
              </w:rPr>
            </w:pPr>
          </w:p>
        </w:tc>
      </w:tr>
      <w:tr w:rsidR="001C62B4">
        <w:tblPrEx>
          <w:tblCellMar>
            <w:top w:w="0" w:type="dxa"/>
            <w:bottom w:w="0" w:type="dxa"/>
          </w:tblCellMar>
        </w:tblPrEx>
        <w:trPr>
          <w:jc w:val="center"/>
        </w:trPr>
        <w:tc>
          <w:tcPr>
            <w:tcW w:w="1156" w:type="pct"/>
          </w:tcPr>
          <w:p w:rsidR="001C62B4" w:rsidRDefault="001C62B4">
            <w:pPr>
              <w:widowControl w:val="0"/>
              <w:tabs>
                <w:tab w:val="left" w:pos="567"/>
                <w:tab w:val="left" w:pos="1134"/>
              </w:tabs>
              <w:suppressAutoHyphens w:val="0"/>
              <w:spacing w:before="60"/>
              <w:jc w:val="both"/>
              <w:rPr>
                <w:rFonts w:ascii="Arial" w:hAnsi="Arial" w:cs="Arial"/>
                <w:sz w:val="20"/>
                <w:lang w:val="es-ES_tradnl" w:eastAsia="es-ES"/>
              </w:rPr>
            </w:pPr>
            <w:r>
              <w:rPr>
                <w:rFonts w:ascii="Arial" w:hAnsi="Arial" w:cs="Arial"/>
                <w:sz w:val="20"/>
                <w:lang w:val="es-ES_tradnl" w:eastAsia="es-ES"/>
              </w:rPr>
              <w:t>DOMICILIO FISCAL</w:t>
            </w:r>
          </w:p>
        </w:tc>
        <w:tc>
          <w:tcPr>
            <w:tcW w:w="3844" w:type="pct"/>
            <w:gridSpan w:val="6"/>
            <w:tcBorders>
              <w:bottom w:val="single" w:sz="4" w:space="0" w:color="auto"/>
            </w:tcBorders>
          </w:tcPr>
          <w:p w:rsidR="001C62B4" w:rsidRDefault="001C62B4">
            <w:pPr>
              <w:widowControl w:val="0"/>
              <w:tabs>
                <w:tab w:val="left" w:pos="567"/>
                <w:tab w:val="left" w:pos="1134"/>
              </w:tabs>
              <w:suppressAutoHyphens w:val="0"/>
              <w:spacing w:before="60"/>
              <w:jc w:val="both"/>
              <w:rPr>
                <w:rFonts w:ascii="Arial" w:hAnsi="Arial" w:cs="Arial"/>
                <w:sz w:val="20"/>
                <w:lang w:val="es-ES_tradnl" w:eastAsia="es-ES"/>
              </w:rPr>
            </w:pPr>
          </w:p>
        </w:tc>
      </w:tr>
      <w:tr w:rsidR="001C62B4">
        <w:tblPrEx>
          <w:tblCellMar>
            <w:top w:w="0" w:type="dxa"/>
            <w:bottom w:w="0" w:type="dxa"/>
          </w:tblCellMar>
        </w:tblPrEx>
        <w:trPr>
          <w:jc w:val="center"/>
        </w:trPr>
        <w:tc>
          <w:tcPr>
            <w:tcW w:w="1156" w:type="pct"/>
          </w:tcPr>
          <w:p w:rsidR="001C62B4" w:rsidRDefault="001C62B4">
            <w:pPr>
              <w:widowControl w:val="0"/>
              <w:tabs>
                <w:tab w:val="left" w:pos="567"/>
                <w:tab w:val="left" w:pos="1134"/>
              </w:tabs>
              <w:suppressAutoHyphens w:val="0"/>
              <w:spacing w:before="60"/>
              <w:jc w:val="both"/>
              <w:rPr>
                <w:rFonts w:ascii="Arial" w:hAnsi="Arial" w:cs="Arial"/>
                <w:sz w:val="20"/>
                <w:lang w:val="es-ES_tradnl" w:eastAsia="es-ES"/>
              </w:rPr>
            </w:pPr>
            <w:r>
              <w:rPr>
                <w:rFonts w:ascii="Arial" w:hAnsi="Arial" w:cs="Arial"/>
                <w:sz w:val="20"/>
                <w:lang w:val="es-ES_tradnl" w:eastAsia="es-ES"/>
              </w:rPr>
              <w:t>TELÉFONO</w:t>
            </w:r>
          </w:p>
        </w:tc>
        <w:tc>
          <w:tcPr>
            <w:tcW w:w="1699" w:type="pct"/>
            <w:gridSpan w:val="2"/>
            <w:tcBorders>
              <w:bottom w:val="single" w:sz="4" w:space="0" w:color="auto"/>
            </w:tcBorders>
          </w:tcPr>
          <w:p w:rsidR="001C62B4" w:rsidRDefault="001C62B4">
            <w:pPr>
              <w:widowControl w:val="0"/>
              <w:tabs>
                <w:tab w:val="left" w:pos="567"/>
                <w:tab w:val="left" w:pos="1134"/>
              </w:tabs>
              <w:suppressAutoHyphens w:val="0"/>
              <w:spacing w:before="60"/>
              <w:jc w:val="both"/>
              <w:rPr>
                <w:rFonts w:ascii="Arial" w:hAnsi="Arial" w:cs="Arial"/>
                <w:sz w:val="20"/>
                <w:lang w:val="es-ES_tradnl" w:eastAsia="es-ES"/>
              </w:rPr>
            </w:pPr>
          </w:p>
        </w:tc>
        <w:tc>
          <w:tcPr>
            <w:tcW w:w="457" w:type="pct"/>
          </w:tcPr>
          <w:p w:rsidR="001C62B4" w:rsidRDefault="001C62B4">
            <w:pPr>
              <w:widowControl w:val="0"/>
              <w:tabs>
                <w:tab w:val="left" w:pos="567"/>
                <w:tab w:val="left" w:pos="1134"/>
              </w:tabs>
              <w:suppressAutoHyphens w:val="0"/>
              <w:spacing w:before="60"/>
              <w:jc w:val="right"/>
              <w:rPr>
                <w:rFonts w:ascii="Arial" w:hAnsi="Arial" w:cs="Arial"/>
                <w:sz w:val="20"/>
                <w:lang w:val="es-ES_tradnl" w:eastAsia="es-ES"/>
              </w:rPr>
            </w:pPr>
            <w:r>
              <w:rPr>
                <w:rFonts w:ascii="Arial" w:hAnsi="Arial" w:cs="Arial"/>
                <w:sz w:val="20"/>
                <w:lang w:val="es-ES_tradnl" w:eastAsia="es-ES"/>
              </w:rPr>
              <w:t>FAX</w:t>
            </w:r>
          </w:p>
        </w:tc>
        <w:tc>
          <w:tcPr>
            <w:tcW w:w="1688" w:type="pct"/>
            <w:gridSpan w:val="3"/>
            <w:tcBorders>
              <w:bottom w:val="single" w:sz="4" w:space="0" w:color="auto"/>
            </w:tcBorders>
          </w:tcPr>
          <w:p w:rsidR="001C62B4" w:rsidRDefault="001C62B4">
            <w:pPr>
              <w:widowControl w:val="0"/>
              <w:tabs>
                <w:tab w:val="left" w:pos="567"/>
                <w:tab w:val="left" w:pos="1134"/>
              </w:tabs>
              <w:suppressAutoHyphens w:val="0"/>
              <w:spacing w:before="60"/>
              <w:jc w:val="both"/>
              <w:rPr>
                <w:rFonts w:ascii="Arial" w:hAnsi="Arial" w:cs="Arial"/>
                <w:sz w:val="20"/>
                <w:lang w:val="es-ES_tradnl" w:eastAsia="es-ES"/>
              </w:rPr>
            </w:pPr>
          </w:p>
        </w:tc>
      </w:tr>
    </w:tbl>
    <w:p w:rsidR="001C62B4" w:rsidRDefault="001C62B4">
      <w:pPr>
        <w:widowControl w:val="0"/>
        <w:tabs>
          <w:tab w:val="left" w:pos="567"/>
          <w:tab w:val="left" w:pos="1134"/>
        </w:tabs>
        <w:suppressAutoHyphens w:val="0"/>
        <w:jc w:val="center"/>
        <w:rPr>
          <w:rFonts w:ascii="Arial" w:hAnsi="Arial" w:cs="Arial"/>
          <w:sz w:val="8"/>
          <w:szCs w:val="8"/>
          <w:lang w:val="es-ES_tradnl"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5"/>
        <w:gridCol w:w="1724"/>
        <w:gridCol w:w="3340"/>
      </w:tblGrid>
      <w:tr w:rsidR="001C62B4">
        <w:tblPrEx>
          <w:tblCellMar>
            <w:top w:w="0" w:type="dxa"/>
            <w:bottom w:w="0" w:type="dxa"/>
          </w:tblCellMar>
        </w:tblPrEx>
        <w:trPr>
          <w:jc w:val="center"/>
        </w:trPr>
        <w:tc>
          <w:tcPr>
            <w:tcW w:w="2618" w:type="pct"/>
          </w:tcPr>
          <w:p w:rsidR="001C62B4" w:rsidRDefault="001C62B4">
            <w:pPr>
              <w:widowControl w:val="0"/>
              <w:suppressAutoHyphens w:val="0"/>
              <w:jc w:val="both"/>
              <w:rPr>
                <w:rFonts w:ascii="Arial" w:hAnsi="Arial" w:cs="Arial"/>
                <w:sz w:val="20"/>
                <w:lang w:val="es-ES_tradnl" w:eastAsia="es-ES"/>
              </w:rPr>
            </w:pPr>
            <w:r>
              <w:rPr>
                <w:rFonts w:ascii="Arial" w:hAnsi="Arial" w:cs="Arial"/>
                <w:sz w:val="20"/>
                <w:lang w:val="es-ES_tradnl" w:eastAsia="es-ES"/>
              </w:rPr>
              <w:t>PRECIO UNITARIO POR LITRO DE DIESEL</w:t>
            </w:r>
          </w:p>
        </w:tc>
        <w:tc>
          <w:tcPr>
            <w:tcW w:w="811" w:type="pct"/>
          </w:tcPr>
          <w:p w:rsidR="001C62B4" w:rsidRDefault="001C62B4">
            <w:pPr>
              <w:widowControl w:val="0"/>
              <w:suppressAutoHyphens w:val="0"/>
              <w:jc w:val="both"/>
              <w:rPr>
                <w:rFonts w:ascii="Arial" w:hAnsi="Arial" w:cs="Arial"/>
                <w:sz w:val="20"/>
                <w:lang w:val="es-ES_tradnl" w:eastAsia="es-ES"/>
              </w:rPr>
            </w:pPr>
            <w:r>
              <w:rPr>
                <w:rFonts w:ascii="Arial" w:hAnsi="Arial" w:cs="Arial"/>
                <w:sz w:val="20"/>
                <w:lang w:val="es-ES_tradnl" w:eastAsia="es-ES"/>
              </w:rPr>
              <w:t>$</w:t>
            </w:r>
          </w:p>
        </w:tc>
        <w:tc>
          <w:tcPr>
            <w:tcW w:w="1571" w:type="pct"/>
            <w:vAlign w:val="center"/>
          </w:tcPr>
          <w:p w:rsidR="001C62B4" w:rsidRDefault="001C62B4">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C62B4">
        <w:tblPrEx>
          <w:tblCellMar>
            <w:top w:w="0" w:type="dxa"/>
            <w:bottom w:w="0" w:type="dxa"/>
          </w:tblCellMar>
        </w:tblPrEx>
        <w:trPr>
          <w:jc w:val="center"/>
        </w:trPr>
        <w:tc>
          <w:tcPr>
            <w:tcW w:w="2618" w:type="pct"/>
          </w:tcPr>
          <w:p w:rsidR="001C62B4" w:rsidRDefault="001C62B4">
            <w:pPr>
              <w:widowControl w:val="0"/>
              <w:suppressAutoHyphens w:val="0"/>
              <w:ind w:left="3240"/>
              <w:rPr>
                <w:rFonts w:ascii="Arial" w:hAnsi="Arial" w:cs="Arial"/>
                <w:sz w:val="20"/>
                <w:lang w:val="es-ES_tradnl" w:eastAsia="es-ES"/>
              </w:rPr>
            </w:pPr>
            <w:r>
              <w:rPr>
                <w:rFonts w:ascii="Arial" w:hAnsi="Arial" w:cs="Arial"/>
                <w:sz w:val="20"/>
                <w:lang w:val="es-ES_tradnl" w:eastAsia="es-ES"/>
              </w:rPr>
              <w:t xml:space="preserve">IEPS </w:t>
            </w:r>
          </w:p>
        </w:tc>
        <w:tc>
          <w:tcPr>
            <w:tcW w:w="811" w:type="pct"/>
          </w:tcPr>
          <w:p w:rsidR="001C62B4" w:rsidRDefault="001C62B4">
            <w:pPr>
              <w:widowControl w:val="0"/>
              <w:suppressAutoHyphens w:val="0"/>
              <w:jc w:val="both"/>
              <w:rPr>
                <w:rFonts w:ascii="Arial" w:hAnsi="Arial" w:cs="Arial"/>
                <w:sz w:val="20"/>
                <w:lang w:val="es-ES_tradnl" w:eastAsia="es-ES"/>
              </w:rPr>
            </w:pPr>
          </w:p>
        </w:tc>
        <w:tc>
          <w:tcPr>
            <w:tcW w:w="1571" w:type="pct"/>
            <w:vAlign w:val="center"/>
          </w:tcPr>
          <w:p w:rsidR="001C62B4" w:rsidRDefault="001C62B4">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C62B4">
        <w:tblPrEx>
          <w:tblCellMar>
            <w:top w:w="0" w:type="dxa"/>
            <w:bottom w:w="0" w:type="dxa"/>
          </w:tblCellMar>
        </w:tblPrEx>
        <w:trPr>
          <w:jc w:val="center"/>
        </w:trPr>
        <w:tc>
          <w:tcPr>
            <w:tcW w:w="2618" w:type="pct"/>
          </w:tcPr>
          <w:p w:rsidR="001C62B4" w:rsidRDefault="001C62B4">
            <w:pPr>
              <w:widowControl w:val="0"/>
              <w:suppressAutoHyphens w:val="0"/>
              <w:ind w:left="3240"/>
              <w:jc w:val="both"/>
              <w:rPr>
                <w:rFonts w:ascii="Arial" w:hAnsi="Arial" w:cs="Arial"/>
                <w:sz w:val="20"/>
                <w:lang w:val="es-ES_tradnl" w:eastAsia="es-ES"/>
              </w:rPr>
            </w:pPr>
            <w:r>
              <w:rPr>
                <w:rFonts w:ascii="Arial" w:hAnsi="Arial" w:cs="Arial"/>
                <w:sz w:val="20"/>
                <w:lang w:val="es-ES_tradnl" w:eastAsia="es-ES"/>
              </w:rPr>
              <w:t xml:space="preserve">SUBTOTAL </w:t>
            </w:r>
          </w:p>
        </w:tc>
        <w:tc>
          <w:tcPr>
            <w:tcW w:w="811" w:type="pct"/>
          </w:tcPr>
          <w:p w:rsidR="001C62B4" w:rsidRDefault="001C62B4">
            <w:pPr>
              <w:widowControl w:val="0"/>
              <w:suppressAutoHyphens w:val="0"/>
              <w:jc w:val="both"/>
              <w:rPr>
                <w:rFonts w:ascii="Arial" w:hAnsi="Arial" w:cs="Arial"/>
                <w:sz w:val="20"/>
                <w:lang w:val="es-ES_tradnl" w:eastAsia="es-ES"/>
              </w:rPr>
            </w:pPr>
          </w:p>
        </w:tc>
        <w:tc>
          <w:tcPr>
            <w:tcW w:w="1571" w:type="pct"/>
            <w:vAlign w:val="center"/>
          </w:tcPr>
          <w:p w:rsidR="001C62B4" w:rsidRDefault="001C62B4">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C62B4">
        <w:tblPrEx>
          <w:tblCellMar>
            <w:top w:w="0" w:type="dxa"/>
            <w:bottom w:w="0" w:type="dxa"/>
          </w:tblCellMar>
        </w:tblPrEx>
        <w:trPr>
          <w:jc w:val="center"/>
        </w:trPr>
        <w:tc>
          <w:tcPr>
            <w:tcW w:w="2618" w:type="pct"/>
          </w:tcPr>
          <w:p w:rsidR="001C62B4" w:rsidRDefault="001C62B4">
            <w:pPr>
              <w:widowControl w:val="0"/>
              <w:suppressAutoHyphens w:val="0"/>
              <w:ind w:left="3240"/>
              <w:jc w:val="both"/>
              <w:rPr>
                <w:rFonts w:ascii="Arial" w:hAnsi="Arial" w:cs="Arial"/>
                <w:sz w:val="20"/>
                <w:lang w:val="es-ES_tradnl" w:eastAsia="es-ES"/>
              </w:rPr>
            </w:pPr>
            <w:r>
              <w:rPr>
                <w:rFonts w:ascii="Arial" w:hAnsi="Arial" w:cs="Arial"/>
                <w:sz w:val="20"/>
                <w:lang w:val="es-ES_tradnl" w:eastAsia="es-ES"/>
              </w:rPr>
              <w:t xml:space="preserve">I. V .A. </w:t>
            </w:r>
          </w:p>
        </w:tc>
        <w:tc>
          <w:tcPr>
            <w:tcW w:w="811" w:type="pct"/>
          </w:tcPr>
          <w:p w:rsidR="001C62B4" w:rsidRDefault="001C62B4">
            <w:pPr>
              <w:widowControl w:val="0"/>
              <w:suppressAutoHyphens w:val="0"/>
              <w:jc w:val="both"/>
              <w:rPr>
                <w:rFonts w:ascii="Arial" w:hAnsi="Arial" w:cs="Arial"/>
                <w:sz w:val="20"/>
                <w:lang w:val="es-ES_tradnl" w:eastAsia="es-ES"/>
              </w:rPr>
            </w:pPr>
          </w:p>
        </w:tc>
        <w:tc>
          <w:tcPr>
            <w:tcW w:w="1571" w:type="pct"/>
            <w:vAlign w:val="center"/>
          </w:tcPr>
          <w:p w:rsidR="001C62B4" w:rsidRDefault="001C62B4">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C62B4">
        <w:tblPrEx>
          <w:tblCellMar>
            <w:top w:w="0" w:type="dxa"/>
            <w:bottom w:w="0" w:type="dxa"/>
          </w:tblCellMar>
        </w:tblPrEx>
        <w:trPr>
          <w:trHeight w:val="243"/>
          <w:jc w:val="center"/>
        </w:trPr>
        <w:tc>
          <w:tcPr>
            <w:tcW w:w="2618" w:type="pct"/>
          </w:tcPr>
          <w:p w:rsidR="001C62B4" w:rsidRDefault="001C62B4">
            <w:pPr>
              <w:widowControl w:val="0"/>
              <w:suppressAutoHyphens w:val="0"/>
              <w:ind w:left="3240"/>
              <w:jc w:val="both"/>
              <w:rPr>
                <w:rFonts w:ascii="Arial" w:hAnsi="Arial" w:cs="Arial"/>
                <w:sz w:val="20"/>
                <w:lang w:val="es-ES_tradnl" w:eastAsia="es-ES"/>
              </w:rPr>
            </w:pPr>
            <w:r>
              <w:rPr>
                <w:rFonts w:ascii="Arial" w:hAnsi="Arial" w:cs="Arial"/>
                <w:sz w:val="20"/>
                <w:lang w:val="es-ES_tradnl" w:eastAsia="es-ES"/>
              </w:rPr>
              <w:t xml:space="preserve">COSTO TOTAL </w:t>
            </w:r>
          </w:p>
        </w:tc>
        <w:tc>
          <w:tcPr>
            <w:tcW w:w="811" w:type="pct"/>
          </w:tcPr>
          <w:p w:rsidR="001C62B4" w:rsidRDefault="001C62B4">
            <w:pPr>
              <w:widowControl w:val="0"/>
              <w:suppressAutoHyphens w:val="0"/>
              <w:jc w:val="both"/>
              <w:rPr>
                <w:rFonts w:ascii="Arial" w:hAnsi="Arial" w:cs="Arial"/>
                <w:sz w:val="20"/>
                <w:lang w:val="es-ES_tradnl" w:eastAsia="es-ES"/>
              </w:rPr>
            </w:pPr>
          </w:p>
        </w:tc>
        <w:tc>
          <w:tcPr>
            <w:tcW w:w="1571" w:type="pct"/>
            <w:vAlign w:val="center"/>
          </w:tcPr>
          <w:p w:rsidR="001C62B4" w:rsidRDefault="001C62B4">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bl>
    <w:p w:rsidR="001C62B4" w:rsidRDefault="001C62B4">
      <w:pPr>
        <w:tabs>
          <w:tab w:val="left" w:pos="567"/>
          <w:tab w:val="left" w:pos="1134"/>
        </w:tabs>
        <w:suppressAutoHyphens w:val="0"/>
        <w:rPr>
          <w:rFonts w:ascii="Arial" w:hAnsi="Arial" w:cs="Arial"/>
          <w:sz w:val="14"/>
          <w:szCs w:val="14"/>
          <w:lang w:val="pt-BR" w:eastAsia="es-ES"/>
        </w:rPr>
      </w:pPr>
    </w:p>
    <w:p w:rsidR="001C62B4" w:rsidRDefault="001C62B4">
      <w:pPr>
        <w:widowControl w:val="0"/>
        <w:tabs>
          <w:tab w:val="left" w:pos="7797"/>
        </w:tabs>
        <w:suppressAutoHyphens w:val="0"/>
        <w:jc w:val="both"/>
        <w:rPr>
          <w:rFonts w:ascii="Arial" w:hAnsi="Arial" w:cs="Arial"/>
          <w:sz w:val="20"/>
          <w:lang w:val="es-ES_tradnl" w:eastAsia="es-ES"/>
        </w:rPr>
      </w:pPr>
      <w:r>
        <w:rPr>
          <w:rFonts w:ascii="Arial" w:hAnsi="Arial" w:cs="Arial"/>
          <w:sz w:val="20"/>
          <w:lang w:val="es-ES_tradnl" w:eastAsia="es-ES"/>
        </w:rPr>
        <w:t>LOS PRECIOS,  DEBERÁN SER LOS OFICIALES VIGENTES, ESTABLECIDOS DE LA PARAESTATAL PETRÓLEOS MEXICANOS INCLUIDOS EL IMPUESTO AL VALOR AGREGADO ( I. V. A. ) Y EL IMPUESTO ESPECIAL SOBRE PRODUCCIÓN Y SERVICIOS ( I. E. P. S. ), RECONOCIENDO EL INSTITUTO Y EL PROVEEDOR LOS INCREMENTOS O DECREMENTOS QUE ÉSTOS SUFRAN DENTRO DE LA VIGENCIA DEL CONTRATO.</w:t>
      </w:r>
    </w:p>
    <w:p w:rsidR="001C62B4" w:rsidRDefault="001C62B4">
      <w:pPr>
        <w:widowControl w:val="0"/>
        <w:tabs>
          <w:tab w:val="left" w:pos="7797"/>
        </w:tabs>
        <w:suppressAutoHyphens w:val="0"/>
        <w:jc w:val="both"/>
        <w:rPr>
          <w:rFonts w:ascii="Arial" w:hAnsi="Arial" w:cs="Arial"/>
          <w:sz w:val="16"/>
          <w:szCs w:val="16"/>
          <w:lang w:val="es-ES_tradnl" w:eastAsia="es-ES"/>
        </w:rPr>
      </w:pPr>
    </w:p>
    <w:p w:rsidR="001C62B4" w:rsidRDefault="001C62B4">
      <w:pPr>
        <w:widowControl w:val="0"/>
        <w:suppressAutoHyphens w:val="0"/>
        <w:spacing w:after="120"/>
        <w:jc w:val="both"/>
        <w:rPr>
          <w:rFonts w:ascii="Arial" w:hAnsi="Arial" w:cs="Arial"/>
          <w:sz w:val="20"/>
          <w:lang w:val="es-ES_tradnl" w:eastAsia="es-ES"/>
        </w:rPr>
      </w:pPr>
      <w:r>
        <w:rPr>
          <w:rFonts w:ascii="Arial" w:hAnsi="Arial" w:cs="Arial"/>
          <w:sz w:val="20"/>
          <w:lang w:val="es-ES_tradnl" w:eastAsia="es-ES"/>
        </w:rPr>
        <w:t>EN EL CASO DE QUE EL I. M. S. S. ME OTORGUE LA ADJUDICACIÓN DEL SERVICIO ASIGNADO, ME OBLIGO EN NOMBRE DE MI REPRESENTADA A SUSCRIBIR EL CONTRATO QUE SE DERIVE, EN LOS TÉRMINOS, CONDICIONES Y CANTIDADES ESTABLECIDAS EN EL PRESENTE OFICIO DE INVITACIÓN.</w:t>
      </w:r>
    </w:p>
    <w:p w:rsidR="001C62B4" w:rsidRDefault="001C62B4">
      <w:pPr>
        <w:widowControl w:val="0"/>
        <w:suppressAutoHyphens w:val="0"/>
        <w:spacing w:after="120"/>
        <w:jc w:val="both"/>
        <w:rPr>
          <w:rFonts w:ascii="Arial" w:hAnsi="Arial" w:cs="Arial"/>
          <w:sz w:val="20"/>
          <w:lang w:val="es-ES_tradnl" w:eastAsia="es-ES"/>
        </w:rPr>
      </w:pPr>
    </w:p>
    <w:p w:rsidR="001C62B4" w:rsidRDefault="001C62B4">
      <w:pPr>
        <w:widowControl w:val="0"/>
        <w:suppressAutoHyphens w:val="0"/>
        <w:spacing w:after="120"/>
        <w:jc w:val="both"/>
        <w:rPr>
          <w:rFonts w:ascii="Arial" w:hAnsi="Arial" w:cs="Arial"/>
          <w:sz w:val="20"/>
          <w:lang w:val="es-ES_tradnl" w:eastAsia="es-ES"/>
        </w:rPr>
      </w:pPr>
    </w:p>
    <w:p w:rsidR="001C62B4" w:rsidRDefault="001C62B4">
      <w:pPr>
        <w:widowControl w:val="0"/>
        <w:tabs>
          <w:tab w:val="left" w:pos="567"/>
          <w:tab w:val="left" w:pos="1134"/>
        </w:tabs>
        <w:suppressAutoHyphens w:val="0"/>
        <w:jc w:val="center"/>
        <w:rPr>
          <w:rFonts w:ascii="Arial" w:hAnsi="Arial" w:cs="Arial"/>
          <w:sz w:val="20"/>
          <w:lang w:val="es-ES_tradnl" w:eastAsia="es-ES"/>
        </w:rPr>
      </w:pPr>
      <w:r>
        <w:rPr>
          <w:rFonts w:ascii="Arial" w:hAnsi="Arial" w:cs="Arial"/>
          <w:sz w:val="20"/>
          <w:lang w:val="es-ES_tradnl" w:eastAsia="es-ES"/>
        </w:rPr>
        <w:t>______________________________________</w:t>
      </w:r>
    </w:p>
    <w:p w:rsidR="001C62B4" w:rsidRDefault="001C62B4">
      <w:pPr>
        <w:widowControl w:val="0"/>
        <w:suppressAutoHyphens w:val="0"/>
        <w:jc w:val="center"/>
        <w:outlineLvl w:val="0"/>
        <w:rPr>
          <w:rFonts w:ascii="Arial" w:hAnsi="Arial" w:cs="Arial"/>
          <w:b/>
          <w:bCs/>
          <w:sz w:val="20"/>
          <w:lang w:val="es-ES_tradnl" w:eastAsia="es-ES"/>
        </w:rPr>
      </w:pPr>
      <w:r>
        <w:rPr>
          <w:rFonts w:ascii="Arial" w:hAnsi="Arial" w:cs="Arial"/>
          <w:sz w:val="20"/>
          <w:lang w:val="es-ES_tradnl" w:eastAsia="es-ES"/>
        </w:rPr>
        <w:t>NOMBRE CARGO Y FIRMA DEL PROVEEDOR.</w:t>
      </w:r>
    </w:p>
    <w:p w:rsidR="001C62B4" w:rsidRDefault="001C62B4">
      <w:pPr>
        <w:suppressAutoHyphens w:val="0"/>
        <w:jc w:val="center"/>
        <w:rPr>
          <w:sz w:val="20"/>
          <w:lang w:val="es-ES_tradnl" w:eastAsia="es-ES"/>
        </w:rPr>
      </w:pPr>
      <w:r>
        <w:rPr>
          <w:rFonts w:ascii="Arial" w:hAnsi="Arial"/>
          <w:sz w:val="20"/>
          <w:lang w:val="es-ES_tradnl" w:eastAsia="es-ES"/>
        </w:rPr>
        <w:t>FACULTADA PARA REPRESENTAR A LA EMPRESA</w:t>
      </w:r>
      <w:r>
        <w:rPr>
          <w:rFonts w:ascii="Arial" w:hAnsi="Arial"/>
          <w:b/>
          <w:sz w:val="20"/>
          <w:lang w:val="es-ES_tradnl" w:eastAsia="es-ES"/>
        </w:rPr>
        <w:t>.</w:t>
      </w:r>
    </w:p>
    <w:p w:rsidR="001C62B4" w:rsidRDefault="001C62B4">
      <w:pPr>
        <w:suppressAutoHyphens w:val="0"/>
        <w:jc w:val="center"/>
        <w:rPr>
          <w:sz w:val="20"/>
          <w:lang w:val="es-ES_tradnl" w:eastAsia="es-ES"/>
        </w:rPr>
      </w:pPr>
    </w:p>
    <w:p w:rsidR="001C62B4" w:rsidRDefault="001C62B4">
      <w:pPr>
        <w:tabs>
          <w:tab w:val="left" w:pos="-23404"/>
          <w:tab w:val="left" w:pos="-28444"/>
          <w:tab w:val="left" w:pos="-27724"/>
          <w:tab w:val="left" w:pos="-27004"/>
          <w:tab w:val="left" w:pos="-26284"/>
          <w:tab w:val="left" w:pos="-25564"/>
          <w:tab w:val="left" w:pos="-24844"/>
          <w:tab w:val="left" w:pos="-24124"/>
        </w:tabs>
        <w:ind w:right="16"/>
        <w:rPr>
          <w:lang w:val="es-ES_tradnl"/>
        </w:rPr>
      </w:pPr>
    </w:p>
    <w:p w:rsidR="001C62B4" w:rsidRDefault="001C62B4">
      <w:pPr>
        <w:tabs>
          <w:tab w:val="left" w:pos="-23404"/>
          <w:tab w:val="left" w:pos="-28444"/>
          <w:tab w:val="left" w:pos="-27724"/>
          <w:tab w:val="left" w:pos="-27004"/>
          <w:tab w:val="left" w:pos="-26284"/>
          <w:tab w:val="left" w:pos="-25564"/>
          <w:tab w:val="left" w:pos="-24844"/>
          <w:tab w:val="left" w:pos="-24124"/>
        </w:tabs>
        <w:ind w:right="16"/>
      </w:pPr>
    </w:p>
    <w:p w:rsidR="001C62B4" w:rsidRDefault="001C62B4">
      <w:pPr>
        <w:tabs>
          <w:tab w:val="left" w:pos="-23404"/>
          <w:tab w:val="left" w:pos="-28444"/>
          <w:tab w:val="left" w:pos="-27724"/>
          <w:tab w:val="left" w:pos="-27004"/>
          <w:tab w:val="left" w:pos="-26284"/>
          <w:tab w:val="left" w:pos="-25564"/>
          <w:tab w:val="left" w:pos="-24844"/>
          <w:tab w:val="left" w:pos="-24124"/>
        </w:tabs>
        <w:ind w:right="16"/>
      </w:pPr>
    </w:p>
    <w:p w:rsidR="001C62B4" w:rsidRDefault="001C62B4">
      <w:pPr>
        <w:tabs>
          <w:tab w:val="left" w:pos="-23404"/>
          <w:tab w:val="left" w:pos="-28444"/>
          <w:tab w:val="left" w:pos="-27724"/>
          <w:tab w:val="left" w:pos="-27004"/>
          <w:tab w:val="left" w:pos="-26284"/>
          <w:tab w:val="left" w:pos="-25564"/>
          <w:tab w:val="left" w:pos="-24844"/>
          <w:tab w:val="left" w:pos="-24124"/>
        </w:tabs>
        <w:ind w:right="16"/>
      </w:pPr>
    </w:p>
    <w:p w:rsidR="001C62B4" w:rsidRDefault="001C62B4">
      <w:pPr>
        <w:pStyle w:val="Textonormal"/>
        <w:rPr>
          <w:rFonts w:ascii="Arial" w:hAnsi="Arial" w:cs="Arial"/>
          <w:b/>
          <w:sz w:val="20"/>
          <w:lang w:val="es-MX"/>
        </w:rPr>
      </w:pPr>
    </w:p>
    <w:p w:rsidR="008B64A4" w:rsidRDefault="008B64A4">
      <w:pPr>
        <w:pStyle w:val="Textonormal"/>
        <w:rPr>
          <w:rFonts w:ascii="Arial" w:hAnsi="Arial" w:cs="Arial"/>
          <w:b/>
          <w:sz w:val="20"/>
          <w:lang w:val="es-MX"/>
        </w:rPr>
      </w:pPr>
    </w:p>
    <w:p w:rsidR="001C62B4" w:rsidRDefault="001C62B4">
      <w:pPr>
        <w:pStyle w:val="Textonormal"/>
        <w:rPr>
          <w:rFonts w:ascii="Arial" w:hAnsi="Arial" w:cs="Arial"/>
          <w:b/>
          <w:sz w:val="20"/>
          <w:lang w:val="es-MX"/>
        </w:rPr>
      </w:pPr>
    </w:p>
    <w:p w:rsidR="001310BE" w:rsidRDefault="00DC1B14" w:rsidP="001310BE">
      <w:pPr>
        <w:keepNext/>
        <w:widowControl w:val="0"/>
        <w:numPr>
          <w:ilvl w:val="0"/>
          <w:numId w:val="43"/>
        </w:numPr>
        <w:shd w:val="clear" w:color="auto" w:fill="C0C0C0"/>
        <w:suppressAutoHyphens w:val="0"/>
        <w:spacing w:before="240" w:after="60"/>
        <w:ind w:left="0" w:firstLine="0"/>
        <w:jc w:val="center"/>
        <w:outlineLvl w:val="1"/>
        <w:rPr>
          <w:rFonts w:ascii="Arial" w:hAnsi="Arial" w:cs="Arial"/>
          <w:b/>
          <w:bCs/>
          <w:i/>
          <w:iCs/>
          <w:sz w:val="20"/>
          <w:lang w:val="es-ES_tradnl" w:eastAsia="es-ES"/>
        </w:rPr>
      </w:pPr>
      <w:r>
        <w:rPr>
          <w:rFonts w:ascii="Arial" w:hAnsi="Arial" w:cs="Arial"/>
          <w:b/>
          <w:sz w:val="20"/>
        </w:rPr>
        <w:br w:type="page"/>
      </w:r>
      <w:r w:rsidR="001310BE">
        <w:rPr>
          <w:rFonts w:ascii="Arial" w:hAnsi="Arial" w:cs="Arial"/>
          <w:b/>
          <w:bCs/>
          <w:i/>
          <w:iCs/>
          <w:sz w:val="20"/>
          <w:lang w:val="es-ES_tradnl" w:eastAsia="es-ES"/>
        </w:rPr>
        <w:lastRenderedPageBreak/>
        <w:t>PROPOSICIÓN ECONÓMICA</w:t>
      </w:r>
    </w:p>
    <w:p w:rsidR="001310BE" w:rsidRDefault="00D66622" w:rsidP="001310BE">
      <w:pPr>
        <w:widowControl w:val="0"/>
        <w:suppressAutoHyphens w:val="0"/>
        <w:ind w:left="708" w:hanging="708"/>
        <w:jc w:val="center"/>
        <w:rPr>
          <w:rFonts w:ascii="Arial" w:hAnsi="Arial" w:cs="Arial"/>
          <w:sz w:val="20"/>
          <w:lang w:val="es-ES_tradnl" w:eastAsia="es-ES"/>
        </w:rPr>
      </w:pPr>
      <w:r>
        <w:rPr>
          <w:rFonts w:ascii="Arial" w:hAnsi="Arial" w:cs="Arial"/>
          <w:sz w:val="20"/>
          <w:lang w:val="es-ES_tradnl" w:eastAsia="es-ES"/>
        </w:rPr>
        <w:t>(EN</w:t>
      </w:r>
      <w:r w:rsidR="001310BE">
        <w:rPr>
          <w:rFonts w:ascii="Arial" w:hAnsi="Arial" w:cs="Arial"/>
          <w:sz w:val="20"/>
          <w:lang w:val="es-ES_tradnl" w:eastAsia="es-ES"/>
        </w:rPr>
        <w:t xml:space="preserve"> PAPEL </w:t>
      </w:r>
      <w:r>
        <w:rPr>
          <w:rFonts w:ascii="Arial" w:hAnsi="Arial" w:cs="Arial"/>
          <w:sz w:val="20"/>
          <w:lang w:val="es-ES_tradnl" w:eastAsia="es-ES"/>
        </w:rPr>
        <w:t>MEMBRETADO)</w:t>
      </w:r>
    </w:p>
    <w:p w:rsidR="001310BE" w:rsidRDefault="001310BE" w:rsidP="001310BE">
      <w:pPr>
        <w:widowControl w:val="0"/>
        <w:suppressAutoHyphens w:val="0"/>
        <w:ind w:left="708" w:hanging="708"/>
        <w:jc w:val="right"/>
        <w:outlineLvl w:val="0"/>
        <w:rPr>
          <w:rFonts w:ascii="Arial" w:hAnsi="Arial" w:cs="Arial"/>
          <w:sz w:val="20"/>
          <w:lang w:val="es-ES_tradnl" w:eastAsia="es-ES"/>
        </w:rPr>
      </w:pPr>
      <w:r>
        <w:rPr>
          <w:rFonts w:ascii="Arial" w:hAnsi="Arial" w:cs="Arial"/>
          <w:sz w:val="20"/>
          <w:lang w:val="es-ES_tradnl" w:eastAsia="es-ES"/>
        </w:rPr>
        <w:t>LUGAR Y FECHA.</w:t>
      </w:r>
    </w:p>
    <w:p w:rsidR="001310BE" w:rsidRDefault="001310BE" w:rsidP="001310BE">
      <w:pPr>
        <w:widowControl w:val="0"/>
        <w:suppressAutoHyphens w:val="0"/>
        <w:ind w:left="708" w:hanging="708"/>
        <w:jc w:val="both"/>
        <w:outlineLvl w:val="0"/>
        <w:rPr>
          <w:rFonts w:ascii="Arial" w:hAnsi="Arial" w:cs="Arial"/>
          <w:sz w:val="20"/>
          <w:lang w:val="es-ES_tradnl" w:eastAsia="es-ES"/>
        </w:rPr>
      </w:pPr>
      <w:r>
        <w:rPr>
          <w:rFonts w:ascii="Arial" w:hAnsi="Arial" w:cs="Arial"/>
          <w:sz w:val="20"/>
          <w:lang w:val="es-ES_tradnl" w:eastAsia="es-ES"/>
        </w:rPr>
        <w:t>INSTITUTO MEXICANO DEL SEGURO SOCIAL</w:t>
      </w:r>
    </w:p>
    <w:p w:rsidR="001310BE" w:rsidRDefault="001310BE" w:rsidP="001310BE">
      <w:pPr>
        <w:widowControl w:val="0"/>
        <w:suppressAutoHyphens w:val="0"/>
        <w:ind w:left="708" w:hanging="708"/>
        <w:jc w:val="both"/>
        <w:outlineLvl w:val="0"/>
        <w:rPr>
          <w:rFonts w:ascii="Arial" w:hAnsi="Arial" w:cs="Arial"/>
          <w:sz w:val="20"/>
          <w:lang w:val="es-ES_tradnl" w:eastAsia="es-ES"/>
        </w:rPr>
      </w:pPr>
      <w:r>
        <w:rPr>
          <w:rFonts w:ascii="Arial" w:hAnsi="Arial" w:cs="Arial"/>
          <w:sz w:val="20"/>
          <w:lang w:val="es-ES_tradnl" w:eastAsia="es-ES"/>
        </w:rPr>
        <w:t>DELEGACIÓN REGIONAL VERACRUZ SUR</w:t>
      </w:r>
    </w:p>
    <w:p w:rsidR="001310BE" w:rsidRDefault="001310BE" w:rsidP="001310BE">
      <w:pPr>
        <w:widowControl w:val="0"/>
        <w:suppressAutoHyphens w:val="0"/>
        <w:ind w:left="708" w:hanging="708"/>
        <w:jc w:val="both"/>
        <w:rPr>
          <w:rFonts w:ascii="Arial" w:hAnsi="Arial" w:cs="Arial"/>
          <w:sz w:val="20"/>
          <w:lang w:val="es-ES_tradnl" w:eastAsia="es-ES"/>
        </w:rPr>
      </w:pPr>
      <w:r>
        <w:rPr>
          <w:rFonts w:ascii="Arial" w:hAnsi="Arial" w:cs="Arial"/>
          <w:sz w:val="20"/>
          <w:lang w:val="es-ES_tradnl" w:eastAsia="es-ES"/>
        </w:rPr>
        <w:t>COORDINACIÓN DELEG. DE ABASTECIMIENTO Y EQUIPAMIENTO</w:t>
      </w:r>
    </w:p>
    <w:p w:rsidR="008C6A8C" w:rsidRDefault="008C6A8C" w:rsidP="008C6A8C">
      <w:pPr>
        <w:widowControl w:val="0"/>
        <w:suppressAutoHyphens w:val="0"/>
        <w:jc w:val="both"/>
        <w:rPr>
          <w:rFonts w:ascii="Arial" w:hAnsi="Arial" w:cs="Arial"/>
          <w:sz w:val="22"/>
          <w:szCs w:val="22"/>
        </w:rPr>
      </w:pPr>
      <w:r>
        <w:rPr>
          <w:rFonts w:ascii="Arial" w:hAnsi="Arial" w:cs="Arial"/>
          <w:sz w:val="22"/>
          <w:szCs w:val="22"/>
        </w:rPr>
        <w:t xml:space="preserve">AVENIDA VERACRUZ ESQUINA CALLE NORTE 22 NÚMERO 56 </w:t>
      </w:r>
    </w:p>
    <w:p w:rsidR="001310BE" w:rsidRDefault="008C6A8C" w:rsidP="008C6A8C">
      <w:pPr>
        <w:widowControl w:val="0"/>
        <w:suppressAutoHyphens w:val="0"/>
        <w:jc w:val="both"/>
        <w:rPr>
          <w:rFonts w:ascii="Arial" w:hAnsi="Arial" w:cs="Arial"/>
          <w:sz w:val="20"/>
          <w:lang w:val="es-ES_tradnl" w:eastAsia="es-ES"/>
        </w:rPr>
      </w:pPr>
      <w:r>
        <w:rPr>
          <w:rFonts w:ascii="Arial" w:hAnsi="Arial" w:cs="Arial"/>
          <w:sz w:val="22"/>
          <w:szCs w:val="22"/>
        </w:rPr>
        <w:t xml:space="preserve">COLONIA SANTA CATARINA C.P. 94730 RÍO BLANCO VERACRUZ,  </w:t>
      </w:r>
    </w:p>
    <w:p w:rsidR="008C6A8C" w:rsidRDefault="008C6A8C" w:rsidP="001310BE">
      <w:pPr>
        <w:widowControl w:val="0"/>
        <w:suppressAutoHyphens w:val="0"/>
        <w:ind w:left="708" w:hanging="708"/>
        <w:jc w:val="both"/>
        <w:rPr>
          <w:rFonts w:ascii="Arial" w:hAnsi="Arial" w:cs="Arial"/>
          <w:sz w:val="12"/>
          <w:szCs w:val="12"/>
          <w:lang w:val="es-ES_tradnl" w:eastAsia="es-ES"/>
        </w:rPr>
      </w:pPr>
    </w:p>
    <w:p w:rsidR="001310BE" w:rsidRDefault="001310BE" w:rsidP="001310BE">
      <w:pPr>
        <w:widowControl w:val="0"/>
        <w:suppressAutoHyphens w:val="0"/>
        <w:jc w:val="both"/>
        <w:rPr>
          <w:rFonts w:ascii="Arial" w:hAnsi="Arial" w:cs="Arial"/>
          <w:sz w:val="20"/>
          <w:lang w:val="es-ES_tradnl" w:eastAsia="es-ES"/>
        </w:rPr>
      </w:pPr>
      <w:r>
        <w:rPr>
          <w:rFonts w:ascii="Arial" w:hAnsi="Arial" w:cs="Arial"/>
          <w:sz w:val="20"/>
          <w:lang w:val="es-ES_tradnl" w:eastAsia="es-ES"/>
        </w:rPr>
        <w:t>POR ESTE MEDIO ME PERMITO PRESENTAR A USTED, MI PROPUESTA ECONÓMICA, MISMA QUE COMPRENDE EL SERVICIO SOLICITADO</w:t>
      </w:r>
    </w:p>
    <w:p w:rsidR="001310BE" w:rsidRDefault="001310BE" w:rsidP="001310BE">
      <w:pPr>
        <w:widowControl w:val="0"/>
        <w:tabs>
          <w:tab w:val="left" w:pos="7797"/>
        </w:tabs>
        <w:suppressAutoHyphens w:val="0"/>
        <w:jc w:val="both"/>
        <w:rPr>
          <w:rFonts w:ascii="Arial" w:hAnsi="Arial" w:cs="Arial"/>
          <w:sz w:val="12"/>
          <w:szCs w:val="12"/>
          <w:lang w:val="es-ES_tradnl" w:eastAsia="es-ES"/>
        </w:rPr>
      </w:pPr>
    </w:p>
    <w:p w:rsidR="001310BE" w:rsidRDefault="001310BE" w:rsidP="001310BE">
      <w:pPr>
        <w:widowControl w:val="0"/>
        <w:shd w:val="clear" w:color="auto" w:fill="C0C0C0"/>
        <w:suppressAutoHyphens w:val="0"/>
        <w:adjustRightInd w:val="0"/>
        <w:jc w:val="center"/>
        <w:outlineLvl w:val="0"/>
        <w:rPr>
          <w:rFonts w:ascii="Arial" w:hAnsi="Arial"/>
          <w:b/>
          <w:sz w:val="20"/>
          <w:lang w:val="es-ES_tradnl" w:eastAsia="es-ES"/>
        </w:rPr>
      </w:pPr>
      <w:r>
        <w:rPr>
          <w:rFonts w:ascii="Arial" w:hAnsi="Arial"/>
          <w:b/>
          <w:sz w:val="20"/>
          <w:shd w:val="clear" w:color="auto" w:fill="C0C0C0"/>
          <w:lang w:val="es-ES_tradnl" w:eastAsia="es-ES"/>
        </w:rPr>
        <w:t>PROPUESTA ECONÓMICA</w:t>
      </w:r>
    </w:p>
    <w:p w:rsidR="001310BE" w:rsidRDefault="001310BE" w:rsidP="001310BE">
      <w:pPr>
        <w:widowControl w:val="0"/>
        <w:suppressAutoHyphens w:val="0"/>
        <w:adjustRightInd w:val="0"/>
        <w:jc w:val="center"/>
        <w:rPr>
          <w:rFonts w:ascii="Arial" w:hAnsi="Arial"/>
          <w:sz w:val="14"/>
          <w:szCs w:val="14"/>
          <w:lang w:val="es-ES_tradnl" w:eastAsia="es-ES"/>
        </w:rPr>
      </w:pPr>
    </w:p>
    <w:tbl>
      <w:tblPr>
        <w:tblW w:w="5000" w:type="pct"/>
        <w:jc w:val="center"/>
        <w:tblCellMar>
          <w:left w:w="70" w:type="dxa"/>
          <w:right w:w="70" w:type="dxa"/>
        </w:tblCellMar>
        <w:tblLook w:val="0000" w:firstRow="0" w:lastRow="0" w:firstColumn="0" w:lastColumn="0" w:noHBand="0" w:noVBand="0"/>
      </w:tblPr>
      <w:tblGrid>
        <w:gridCol w:w="2457"/>
        <w:gridCol w:w="536"/>
        <w:gridCol w:w="3076"/>
        <w:gridCol w:w="971"/>
        <w:gridCol w:w="1231"/>
        <w:gridCol w:w="1195"/>
        <w:gridCol w:w="1163"/>
      </w:tblGrid>
      <w:tr w:rsidR="001310BE" w:rsidTr="00D00377">
        <w:tblPrEx>
          <w:tblCellMar>
            <w:top w:w="0" w:type="dxa"/>
            <w:bottom w:w="0" w:type="dxa"/>
          </w:tblCellMar>
        </w:tblPrEx>
        <w:trPr>
          <w:jc w:val="center"/>
        </w:trPr>
        <w:tc>
          <w:tcPr>
            <w:tcW w:w="1408" w:type="pct"/>
            <w:gridSpan w:val="2"/>
          </w:tcPr>
          <w:p w:rsidR="001310BE" w:rsidRDefault="001310BE" w:rsidP="00D00377">
            <w:pPr>
              <w:widowControl w:val="0"/>
              <w:tabs>
                <w:tab w:val="left" w:pos="567"/>
                <w:tab w:val="left" w:pos="1134"/>
              </w:tabs>
              <w:suppressAutoHyphens w:val="0"/>
              <w:spacing w:before="60" w:after="60"/>
              <w:jc w:val="both"/>
              <w:rPr>
                <w:rFonts w:ascii="Arial" w:hAnsi="Arial" w:cs="Arial"/>
                <w:sz w:val="20"/>
                <w:lang w:val="es-ES_tradnl" w:eastAsia="es-ES"/>
              </w:rPr>
            </w:pPr>
            <w:r>
              <w:rPr>
                <w:rFonts w:ascii="Arial" w:hAnsi="Arial" w:cs="Arial"/>
                <w:sz w:val="20"/>
                <w:lang w:val="es-ES_tradnl" w:eastAsia="es-ES"/>
              </w:rPr>
              <w:t>NOMBRE Ó RAZÓN SOCIAL</w:t>
            </w:r>
          </w:p>
        </w:tc>
        <w:tc>
          <w:tcPr>
            <w:tcW w:w="2483" w:type="pct"/>
            <w:gridSpan w:val="3"/>
            <w:tcBorders>
              <w:bottom w:val="single" w:sz="4" w:space="0" w:color="auto"/>
            </w:tcBorders>
          </w:tcPr>
          <w:p w:rsidR="001310BE" w:rsidRDefault="001310BE" w:rsidP="00D00377">
            <w:pPr>
              <w:widowControl w:val="0"/>
              <w:tabs>
                <w:tab w:val="left" w:pos="567"/>
                <w:tab w:val="left" w:pos="1134"/>
              </w:tabs>
              <w:suppressAutoHyphens w:val="0"/>
              <w:spacing w:before="60" w:after="60"/>
              <w:jc w:val="both"/>
              <w:rPr>
                <w:rFonts w:ascii="Arial" w:hAnsi="Arial" w:cs="Arial"/>
                <w:sz w:val="20"/>
                <w:lang w:val="es-ES_tradnl" w:eastAsia="es-ES"/>
              </w:rPr>
            </w:pPr>
          </w:p>
        </w:tc>
        <w:tc>
          <w:tcPr>
            <w:tcW w:w="562" w:type="pct"/>
          </w:tcPr>
          <w:p w:rsidR="001310BE" w:rsidRDefault="001310BE" w:rsidP="00D00377">
            <w:pPr>
              <w:widowControl w:val="0"/>
              <w:tabs>
                <w:tab w:val="left" w:pos="567"/>
                <w:tab w:val="left" w:pos="1134"/>
              </w:tabs>
              <w:suppressAutoHyphens w:val="0"/>
              <w:spacing w:before="60" w:after="60"/>
              <w:jc w:val="right"/>
              <w:rPr>
                <w:rFonts w:ascii="Arial" w:hAnsi="Arial" w:cs="Arial"/>
                <w:sz w:val="20"/>
                <w:lang w:val="es-ES_tradnl" w:eastAsia="es-ES"/>
              </w:rPr>
            </w:pPr>
            <w:r>
              <w:rPr>
                <w:rFonts w:ascii="Arial" w:hAnsi="Arial" w:cs="Arial"/>
                <w:sz w:val="20"/>
                <w:lang w:val="es-ES_tradnl" w:eastAsia="es-ES"/>
              </w:rPr>
              <w:t>R. F. C</w:t>
            </w:r>
          </w:p>
        </w:tc>
        <w:tc>
          <w:tcPr>
            <w:tcW w:w="547" w:type="pct"/>
            <w:tcBorders>
              <w:bottom w:val="single" w:sz="4" w:space="0" w:color="auto"/>
            </w:tcBorders>
          </w:tcPr>
          <w:p w:rsidR="001310BE" w:rsidRDefault="001310BE" w:rsidP="00D00377">
            <w:pPr>
              <w:widowControl w:val="0"/>
              <w:tabs>
                <w:tab w:val="left" w:pos="567"/>
                <w:tab w:val="left" w:pos="1134"/>
              </w:tabs>
              <w:suppressAutoHyphens w:val="0"/>
              <w:spacing w:before="60" w:after="60"/>
              <w:jc w:val="both"/>
              <w:rPr>
                <w:rFonts w:ascii="Arial" w:hAnsi="Arial" w:cs="Arial"/>
                <w:sz w:val="20"/>
                <w:lang w:val="es-ES_tradnl" w:eastAsia="es-ES"/>
              </w:rPr>
            </w:pPr>
          </w:p>
        </w:tc>
      </w:tr>
      <w:tr w:rsidR="001310BE" w:rsidTr="00D00377">
        <w:tblPrEx>
          <w:tblCellMar>
            <w:top w:w="0" w:type="dxa"/>
            <w:bottom w:w="0" w:type="dxa"/>
          </w:tblCellMar>
        </w:tblPrEx>
        <w:trPr>
          <w:jc w:val="center"/>
        </w:trPr>
        <w:tc>
          <w:tcPr>
            <w:tcW w:w="1156" w:type="pct"/>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r>
              <w:rPr>
                <w:rFonts w:ascii="Arial" w:hAnsi="Arial" w:cs="Arial"/>
                <w:sz w:val="20"/>
                <w:lang w:val="es-ES_tradnl" w:eastAsia="es-ES"/>
              </w:rPr>
              <w:t>DOMICILIO FISCAL</w:t>
            </w:r>
          </w:p>
        </w:tc>
        <w:tc>
          <w:tcPr>
            <w:tcW w:w="3844" w:type="pct"/>
            <w:gridSpan w:val="6"/>
            <w:tcBorders>
              <w:bottom w:val="single" w:sz="4" w:space="0" w:color="auto"/>
            </w:tcBorders>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p>
        </w:tc>
      </w:tr>
      <w:tr w:rsidR="001310BE" w:rsidTr="00D00377">
        <w:tblPrEx>
          <w:tblCellMar>
            <w:top w:w="0" w:type="dxa"/>
            <w:bottom w:w="0" w:type="dxa"/>
          </w:tblCellMar>
        </w:tblPrEx>
        <w:trPr>
          <w:jc w:val="center"/>
        </w:trPr>
        <w:tc>
          <w:tcPr>
            <w:tcW w:w="1156" w:type="pct"/>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r>
              <w:rPr>
                <w:rFonts w:ascii="Arial" w:hAnsi="Arial" w:cs="Arial"/>
                <w:sz w:val="20"/>
                <w:lang w:val="es-ES_tradnl" w:eastAsia="es-ES"/>
              </w:rPr>
              <w:t>TELÉFONO</w:t>
            </w:r>
          </w:p>
        </w:tc>
        <w:tc>
          <w:tcPr>
            <w:tcW w:w="1699" w:type="pct"/>
            <w:gridSpan w:val="2"/>
            <w:tcBorders>
              <w:bottom w:val="single" w:sz="4" w:space="0" w:color="auto"/>
            </w:tcBorders>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p>
        </w:tc>
        <w:tc>
          <w:tcPr>
            <w:tcW w:w="457" w:type="pct"/>
          </w:tcPr>
          <w:p w:rsidR="001310BE" w:rsidRDefault="001310BE" w:rsidP="00D00377">
            <w:pPr>
              <w:widowControl w:val="0"/>
              <w:tabs>
                <w:tab w:val="left" w:pos="567"/>
                <w:tab w:val="left" w:pos="1134"/>
              </w:tabs>
              <w:suppressAutoHyphens w:val="0"/>
              <w:spacing w:before="60"/>
              <w:jc w:val="right"/>
              <w:rPr>
                <w:rFonts w:ascii="Arial" w:hAnsi="Arial" w:cs="Arial"/>
                <w:sz w:val="20"/>
                <w:lang w:val="es-ES_tradnl" w:eastAsia="es-ES"/>
              </w:rPr>
            </w:pPr>
            <w:r>
              <w:rPr>
                <w:rFonts w:ascii="Arial" w:hAnsi="Arial" w:cs="Arial"/>
                <w:sz w:val="20"/>
                <w:lang w:val="es-ES_tradnl" w:eastAsia="es-ES"/>
              </w:rPr>
              <w:t>FAX</w:t>
            </w:r>
          </w:p>
        </w:tc>
        <w:tc>
          <w:tcPr>
            <w:tcW w:w="1688" w:type="pct"/>
            <w:gridSpan w:val="3"/>
            <w:tcBorders>
              <w:bottom w:val="single" w:sz="4" w:space="0" w:color="auto"/>
            </w:tcBorders>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p>
        </w:tc>
      </w:tr>
    </w:tbl>
    <w:p w:rsidR="001310BE" w:rsidRDefault="001310BE" w:rsidP="001310BE">
      <w:pPr>
        <w:widowControl w:val="0"/>
        <w:tabs>
          <w:tab w:val="left" w:pos="567"/>
          <w:tab w:val="left" w:pos="1134"/>
        </w:tabs>
        <w:suppressAutoHyphens w:val="0"/>
        <w:jc w:val="center"/>
        <w:rPr>
          <w:rFonts w:ascii="Arial" w:hAnsi="Arial" w:cs="Arial"/>
          <w:sz w:val="8"/>
          <w:szCs w:val="8"/>
          <w:lang w:val="es-ES_tradnl"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5"/>
        <w:gridCol w:w="1724"/>
        <w:gridCol w:w="3340"/>
      </w:tblGrid>
      <w:tr w:rsidR="001310BE" w:rsidTr="00D00377">
        <w:tblPrEx>
          <w:tblCellMar>
            <w:top w:w="0" w:type="dxa"/>
            <w:bottom w:w="0" w:type="dxa"/>
          </w:tblCellMar>
        </w:tblPrEx>
        <w:trPr>
          <w:jc w:val="center"/>
        </w:trPr>
        <w:tc>
          <w:tcPr>
            <w:tcW w:w="2618" w:type="pct"/>
          </w:tcPr>
          <w:p w:rsidR="001310BE" w:rsidRDefault="001310BE" w:rsidP="00D00377">
            <w:pPr>
              <w:widowControl w:val="0"/>
              <w:suppressAutoHyphens w:val="0"/>
              <w:jc w:val="both"/>
              <w:rPr>
                <w:rFonts w:ascii="Arial" w:hAnsi="Arial" w:cs="Arial"/>
                <w:sz w:val="20"/>
                <w:lang w:val="es-ES_tradnl" w:eastAsia="es-ES"/>
              </w:rPr>
            </w:pPr>
            <w:r>
              <w:rPr>
                <w:rFonts w:ascii="Arial" w:hAnsi="Arial" w:cs="Arial"/>
                <w:sz w:val="20"/>
                <w:lang w:val="es-ES_tradnl" w:eastAsia="es-ES"/>
              </w:rPr>
              <w:t>PRECIO UNITARIO POR LITRO DE GASOLINA</w:t>
            </w:r>
          </w:p>
        </w:tc>
        <w:tc>
          <w:tcPr>
            <w:tcW w:w="811" w:type="pct"/>
          </w:tcPr>
          <w:p w:rsidR="001310BE" w:rsidRDefault="001310BE" w:rsidP="00D00377">
            <w:pPr>
              <w:widowControl w:val="0"/>
              <w:suppressAutoHyphens w:val="0"/>
              <w:jc w:val="both"/>
              <w:rPr>
                <w:rFonts w:ascii="Arial" w:hAnsi="Arial" w:cs="Arial"/>
                <w:sz w:val="20"/>
                <w:lang w:val="es-ES_tradnl" w:eastAsia="es-ES"/>
              </w:rPr>
            </w:pPr>
            <w:r>
              <w:rPr>
                <w:rFonts w:ascii="Arial" w:hAnsi="Arial" w:cs="Arial"/>
                <w:sz w:val="20"/>
                <w:lang w:val="es-ES_tradnl" w:eastAsia="es-ES"/>
              </w:rPr>
              <w:t>$</w:t>
            </w:r>
          </w:p>
        </w:tc>
        <w:tc>
          <w:tcPr>
            <w:tcW w:w="1571" w:type="pct"/>
            <w:vAlign w:val="center"/>
          </w:tcPr>
          <w:p w:rsidR="001310BE" w:rsidRDefault="001310BE" w:rsidP="00D00377">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310BE" w:rsidTr="00D00377">
        <w:tblPrEx>
          <w:tblCellMar>
            <w:top w:w="0" w:type="dxa"/>
            <w:bottom w:w="0" w:type="dxa"/>
          </w:tblCellMar>
        </w:tblPrEx>
        <w:trPr>
          <w:jc w:val="center"/>
        </w:trPr>
        <w:tc>
          <w:tcPr>
            <w:tcW w:w="2618" w:type="pct"/>
          </w:tcPr>
          <w:p w:rsidR="001310BE" w:rsidRDefault="001310BE" w:rsidP="00D00377">
            <w:pPr>
              <w:widowControl w:val="0"/>
              <w:suppressAutoHyphens w:val="0"/>
              <w:ind w:left="3240"/>
              <w:rPr>
                <w:rFonts w:ascii="Arial" w:hAnsi="Arial" w:cs="Arial"/>
                <w:sz w:val="20"/>
                <w:lang w:val="es-ES_tradnl" w:eastAsia="es-ES"/>
              </w:rPr>
            </w:pPr>
            <w:r>
              <w:rPr>
                <w:rFonts w:ascii="Arial" w:hAnsi="Arial" w:cs="Arial"/>
                <w:sz w:val="20"/>
                <w:lang w:val="es-ES_tradnl" w:eastAsia="es-ES"/>
              </w:rPr>
              <w:t xml:space="preserve">IEPS </w:t>
            </w:r>
          </w:p>
        </w:tc>
        <w:tc>
          <w:tcPr>
            <w:tcW w:w="811" w:type="pct"/>
          </w:tcPr>
          <w:p w:rsidR="001310BE" w:rsidRDefault="001310BE" w:rsidP="00D00377">
            <w:pPr>
              <w:widowControl w:val="0"/>
              <w:suppressAutoHyphens w:val="0"/>
              <w:jc w:val="both"/>
              <w:rPr>
                <w:rFonts w:ascii="Arial" w:hAnsi="Arial" w:cs="Arial"/>
                <w:sz w:val="20"/>
                <w:lang w:val="es-ES_tradnl" w:eastAsia="es-ES"/>
              </w:rPr>
            </w:pPr>
          </w:p>
        </w:tc>
        <w:tc>
          <w:tcPr>
            <w:tcW w:w="1571" w:type="pct"/>
            <w:vAlign w:val="center"/>
          </w:tcPr>
          <w:p w:rsidR="001310BE" w:rsidRDefault="001310BE" w:rsidP="00D00377">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310BE" w:rsidTr="00D00377">
        <w:tblPrEx>
          <w:tblCellMar>
            <w:top w:w="0" w:type="dxa"/>
            <w:bottom w:w="0" w:type="dxa"/>
          </w:tblCellMar>
        </w:tblPrEx>
        <w:trPr>
          <w:jc w:val="center"/>
        </w:trPr>
        <w:tc>
          <w:tcPr>
            <w:tcW w:w="2618" w:type="pct"/>
          </w:tcPr>
          <w:p w:rsidR="001310BE" w:rsidRDefault="001310BE" w:rsidP="00D00377">
            <w:pPr>
              <w:widowControl w:val="0"/>
              <w:suppressAutoHyphens w:val="0"/>
              <w:ind w:left="3240"/>
              <w:jc w:val="both"/>
              <w:rPr>
                <w:rFonts w:ascii="Arial" w:hAnsi="Arial" w:cs="Arial"/>
                <w:sz w:val="20"/>
                <w:lang w:val="es-ES_tradnl" w:eastAsia="es-ES"/>
              </w:rPr>
            </w:pPr>
            <w:r>
              <w:rPr>
                <w:rFonts w:ascii="Arial" w:hAnsi="Arial" w:cs="Arial"/>
                <w:sz w:val="20"/>
                <w:lang w:val="es-ES_tradnl" w:eastAsia="es-ES"/>
              </w:rPr>
              <w:t xml:space="preserve">SUBTOTAL </w:t>
            </w:r>
          </w:p>
        </w:tc>
        <w:tc>
          <w:tcPr>
            <w:tcW w:w="811" w:type="pct"/>
          </w:tcPr>
          <w:p w:rsidR="001310BE" w:rsidRDefault="001310BE" w:rsidP="00D00377">
            <w:pPr>
              <w:widowControl w:val="0"/>
              <w:suppressAutoHyphens w:val="0"/>
              <w:jc w:val="both"/>
              <w:rPr>
                <w:rFonts w:ascii="Arial" w:hAnsi="Arial" w:cs="Arial"/>
                <w:sz w:val="20"/>
                <w:lang w:val="es-ES_tradnl" w:eastAsia="es-ES"/>
              </w:rPr>
            </w:pPr>
          </w:p>
        </w:tc>
        <w:tc>
          <w:tcPr>
            <w:tcW w:w="1571" w:type="pct"/>
            <w:vAlign w:val="center"/>
          </w:tcPr>
          <w:p w:rsidR="001310BE" w:rsidRDefault="001310BE" w:rsidP="00D00377">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310BE" w:rsidTr="00D00377">
        <w:tblPrEx>
          <w:tblCellMar>
            <w:top w:w="0" w:type="dxa"/>
            <w:bottom w:w="0" w:type="dxa"/>
          </w:tblCellMar>
        </w:tblPrEx>
        <w:trPr>
          <w:jc w:val="center"/>
        </w:trPr>
        <w:tc>
          <w:tcPr>
            <w:tcW w:w="2618" w:type="pct"/>
          </w:tcPr>
          <w:p w:rsidR="001310BE" w:rsidRDefault="001310BE" w:rsidP="00D00377">
            <w:pPr>
              <w:widowControl w:val="0"/>
              <w:suppressAutoHyphens w:val="0"/>
              <w:ind w:left="3240"/>
              <w:jc w:val="both"/>
              <w:rPr>
                <w:rFonts w:ascii="Arial" w:hAnsi="Arial" w:cs="Arial"/>
                <w:sz w:val="20"/>
                <w:lang w:val="es-ES_tradnl" w:eastAsia="es-ES"/>
              </w:rPr>
            </w:pPr>
            <w:r>
              <w:rPr>
                <w:rFonts w:ascii="Arial" w:hAnsi="Arial" w:cs="Arial"/>
                <w:sz w:val="20"/>
                <w:lang w:val="es-ES_tradnl" w:eastAsia="es-ES"/>
              </w:rPr>
              <w:t xml:space="preserve">I. V .A. </w:t>
            </w:r>
          </w:p>
        </w:tc>
        <w:tc>
          <w:tcPr>
            <w:tcW w:w="811" w:type="pct"/>
          </w:tcPr>
          <w:p w:rsidR="001310BE" w:rsidRDefault="001310BE" w:rsidP="00D00377">
            <w:pPr>
              <w:widowControl w:val="0"/>
              <w:suppressAutoHyphens w:val="0"/>
              <w:jc w:val="both"/>
              <w:rPr>
                <w:rFonts w:ascii="Arial" w:hAnsi="Arial" w:cs="Arial"/>
                <w:sz w:val="20"/>
                <w:lang w:val="es-ES_tradnl" w:eastAsia="es-ES"/>
              </w:rPr>
            </w:pPr>
          </w:p>
        </w:tc>
        <w:tc>
          <w:tcPr>
            <w:tcW w:w="1571" w:type="pct"/>
            <w:vAlign w:val="center"/>
          </w:tcPr>
          <w:p w:rsidR="001310BE" w:rsidRDefault="001310BE" w:rsidP="00D00377">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310BE" w:rsidTr="00D00377">
        <w:tblPrEx>
          <w:tblCellMar>
            <w:top w:w="0" w:type="dxa"/>
            <w:bottom w:w="0" w:type="dxa"/>
          </w:tblCellMar>
        </w:tblPrEx>
        <w:trPr>
          <w:trHeight w:val="243"/>
          <w:jc w:val="center"/>
        </w:trPr>
        <w:tc>
          <w:tcPr>
            <w:tcW w:w="2618" w:type="pct"/>
          </w:tcPr>
          <w:p w:rsidR="001310BE" w:rsidRDefault="001310BE" w:rsidP="00D00377">
            <w:pPr>
              <w:widowControl w:val="0"/>
              <w:suppressAutoHyphens w:val="0"/>
              <w:ind w:left="3240"/>
              <w:jc w:val="both"/>
              <w:rPr>
                <w:rFonts w:ascii="Arial" w:hAnsi="Arial" w:cs="Arial"/>
                <w:sz w:val="20"/>
                <w:lang w:val="es-ES_tradnl" w:eastAsia="es-ES"/>
              </w:rPr>
            </w:pPr>
            <w:r>
              <w:rPr>
                <w:rFonts w:ascii="Arial" w:hAnsi="Arial" w:cs="Arial"/>
                <w:sz w:val="20"/>
                <w:lang w:val="es-ES_tradnl" w:eastAsia="es-ES"/>
              </w:rPr>
              <w:t xml:space="preserve">COSTO TOTAL </w:t>
            </w:r>
          </w:p>
        </w:tc>
        <w:tc>
          <w:tcPr>
            <w:tcW w:w="811" w:type="pct"/>
          </w:tcPr>
          <w:p w:rsidR="001310BE" w:rsidRDefault="001310BE" w:rsidP="00D00377">
            <w:pPr>
              <w:widowControl w:val="0"/>
              <w:suppressAutoHyphens w:val="0"/>
              <w:jc w:val="both"/>
              <w:rPr>
                <w:rFonts w:ascii="Arial" w:hAnsi="Arial" w:cs="Arial"/>
                <w:sz w:val="20"/>
                <w:lang w:val="es-ES_tradnl" w:eastAsia="es-ES"/>
              </w:rPr>
            </w:pPr>
          </w:p>
        </w:tc>
        <w:tc>
          <w:tcPr>
            <w:tcW w:w="1571" w:type="pct"/>
            <w:vAlign w:val="center"/>
          </w:tcPr>
          <w:p w:rsidR="001310BE" w:rsidRDefault="001310BE" w:rsidP="00D00377">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bl>
    <w:p w:rsidR="001310BE" w:rsidRDefault="001310BE" w:rsidP="001310BE">
      <w:pPr>
        <w:tabs>
          <w:tab w:val="left" w:pos="567"/>
          <w:tab w:val="left" w:pos="1134"/>
        </w:tabs>
        <w:suppressAutoHyphens w:val="0"/>
        <w:rPr>
          <w:rFonts w:ascii="Arial" w:hAnsi="Arial" w:cs="Arial"/>
          <w:sz w:val="14"/>
          <w:szCs w:val="14"/>
          <w:lang w:val="pt-BR" w:eastAsia="es-ES"/>
        </w:rPr>
      </w:pPr>
    </w:p>
    <w:p w:rsidR="001310BE" w:rsidRDefault="001310BE" w:rsidP="001310BE">
      <w:pPr>
        <w:widowControl w:val="0"/>
        <w:tabs>
          <w:tab w:val="left" w:pos="7797"/>
        </w:tabs>
        <w:suppressAutoHyphens w:val="0"/>
        <w:jc w:val="both"/>
        <w:rPr>
          <w:rFonts w:ascii="Arial" w:hAnsi="Arial" w:cs="Arial"/>
          <w:sz w:val="20"/>
          <w:lang w:val="es-ES_tradnl" w:eastAsia="es-ES"/>
        </w:rPr>
      </w:pPr>
      <w:r>
        <w:rPr>
          <w:rFonts w:ascii="Arial" w:hAnsi="Arial" w:cs="Arial"/>
          <w:sz w:val="20"/>
          <w:lang w:val="es-ES_tradnl" w:eastAsia="es-ES"/>
        </w:rPr>
        <w:t>LOS PRECIOS,  DEBERÁN SER LOS OFICIALES VIGENTES, ESTABLECIDOS DE LA PARAESTATAL PETRÓLEOS MEXICANOS INCLUIDOS EL IMPUESTO AL VALOR AGREGADO ( I. V. A. ) Y EL IMPUESTO ESPECIAL SOBRE PRODUCCIÓN Y SERVICIOS ( I. E. P. S. ), RECONOCIENDO EL INSTITUTO Y EL PROVEEDOR LOS INCREMENTOS O DECREMENTOS QUE ÉSTOS SUFRAN DENTRO DE LA VIGENCIA DEL CONTRATO.</w:t>
      </w:r>
    </w:p>
    <w:p w:rsidR="001310BE" w:rsidRDefault="001310BE" w:rsidP="001310BE">
      <w:pPr>
        <w:widowControl w:val="0"/>
        <w:tabs>
          <w:tab w:val="left" w:pos="7797"/>
        </w:tabs>
        <w:suppressAutoHyphens w:val="0"/>
        <w:jc w:val="both"/>
        <w:rPr>
          <w:rFonts w:ascii="Arial" w:hAnsi="Arial" w:cs="Arial"/>
          <w:sz w:val="16"/>
          <w:szCs w:val="16"/>
          <w:lang w:val="es-ES_tradnl" w:eastAsia="es-ES"/>
        </w:rPr>
      </w:pPr>
    </w:p>
    <w:p w:rsidR="001310BE" w:rsidRDefault="001310BE" w:rsidP="001310BE">
      <w:pPr>
        <w:widowControl w:val="0"/>
        <w:suppressAutoHyphens w:val="0"/>
        <w:spacing w:after="120"/>
        <w:jc w:val="both"/>
        <w:rPr>
          <w:rFonts w:ascii="Arial" w:hAnsi="Arial" w:cs="Arial"/>
          <w:sz w:val="20"/>
          <w:lang w:val="es-ES_tradnl" w:eastAsia="es-ES"/>
        </w:rPr>
      </w:pPr>
      <w:r>
        <w:rPr>
          <w:rFonts w:ascii="Arial" w:hAnsi="Arial" w:cs="Arial"/>
          <w:sz w:val="20"/>
          <w:lang w:val="es-ES_tradnl" w:eastAsia="es-ES"/>
        </w:rPr>
        <w:t>EN EL CASO DE QUE EL I. M. S. S. ME OTORGUE LA ADJUDICACIÓN DEL SERVICIO ASIGNADO, ME OBLIGO EN NOMBRE DE MI REPRESENTADA A SUSCRIBIR EL CONTRATO QUE SE DERIVE, EN LOS TÉRMINOS, CONDICIONES Y CANTIDADES ESTABLECIDAS EN EL PRESENTE OFICIO DE INVITACIÓN.</w:t>
      </w:r>
    </w:p>
    <w:p w:rsidR="001310BE" w:rsidRDefault="001310BE" w:rsidP="001310BE">
      <w:pPr>
        <w:widowControl w:val="0"/>
        <w:suppressAutoHyphens w:val="0"/>
        <w:spacing w:after="120"/>
        <w:jc w:val="both"/>
        <w:rPr>
          <w:rFonts w:ascii="Arial" w:hAnsi="Arial" w:cs="Arial"/>
          <w:sz w:val="20"/>
          <w:lang w:val="es-ES_tradnl" w:eastAsia="es-ES"/>
        </w:rPr>
      </w:pPr>
    </w:p>
    <w:p w:rsidR="001310BE" w:rsidRDefault="001310BE" w:rsidP="001310BE">
      <w:pPr>
        <w:widowControl w:val="0"/>
        <w:suppressAutoHyphens w:val="0"/>
        <w:spacing w:after="120"/>
        <w:jc w:val="both"/>
        <w:rPr>
          <w:rFonts w:ascii="Arial" w:hAnsi="Arial" w:cs="Arial"/>
          <w:sz w:val="20"/>
          <w:lang w:val="es-ES_tradnl" w:eastAsia="es-ES"/>
        </w:rPr>
      </w:pPr>
    </w:p>
    <w:p w:rsidR="001310BE" w:rsidRDefault="001310BE" w:rsidP="001310BE">
      <w:pPr>
        <w:widowControl w:val="0"/>
        <w:tabs>
          <w:tab w:val="left" w:pos="567"/>
          <w:tab w:val="left" w:pos="1134"/>
        </w:tabs>
        <w:suppressAutoHyphens w:val="0"/>
        <w:jc w:val="center"/>
        <w:rPr>
          <w:rFonts w:ascii="Arial" w:hAnsi="Arial" w:cs="Arial"/>
          <w:sz w:val="20"/>
          <w:lang w:val="es-ES_tradnl" w:eastAsia="es-ES"/>
        </w:rPr>
      </w:pPr>
      <w:r>
        <w:rPr>
          <w:rFonts w:ascii="Arial" w:hAnsi="Arial" w:cs="Arial"/>
          <w:sz w:val="20"/>
          <w:lang w:val="es-ES_tradnl" w:eastAsia="es-ES"/>
        </w:rPr>
        <w:t>______________________________________</w:t>
      </w:r>
    </w:p>
    <w:p w:rsidR="001310BE" w:rsidRDefault="001310BE" w:rsidP="001310BE">
      <w:pPr>
        <w:widowControl w:val="0"/>
        <w:suppressAutoHyphens w:val="0"/>
        <w:jc w:val="center"/>
        <w:outlineLvl w:val="0"/>
        <w:rPr>
          <w:rFonts w:ascii="Arial" w:hAnsi="Arial" w:cs="Arial"/>
          <w:b/>
          <w:bCs/>
          <w:sz w:val="20"/>
          <w:lang w:val="es-ES_tradnl" w:eastAsia="es-ES"/>
        </w:rPr>
      </w:pPr>
      <w:r>
        <w:rPr>
          <w:rFonts w:ascii="Arial" w:hAnsi="Arial" w:cs="Arial"/>
          <w:sz w:val="20"/>
          <w:lang w:val="es-ES_tradnl" w:eastAsia="es-ES"/>
        </w:rPr>
        <w:t>NOMBRE CARGO Y FIRMA DEL PROVEEDOR.</w:t>
      </w:r>
    </w:p>
    <w:p w:rsidR="001310BE" w:rsidRDefault="001310BE" w:rsidP="001310BE">
      <w:pPr>
        <w:suppressAutoHyphens w:val="0"/>
        <w:jc w:val="center"/>
        <w:rPr>
          <w:sz w:val="20"/>
          <w:lang w:val="es-ES_tradnl" w:eastAsia="es-ES"/>
        </w:rPr>
      </w:pPr>
      <w:r>
        <w:rPr>
          <w:rFonts w:ascii="Arial" w:hAnsi="Arial"/>
          <w:sz w:val="20"/>
          <w:lang w:val="es-ES_tradnl" w:eastAsia="es-ES"/>
        </w:rPr>
        <w:t>FACULTADA PARA REPRESENTAR A LA EMPRESA</w:t>
      </w:r>
      <w:r>
        <w:rPr>
          <w:rFonts w:ascii="Arial" w:hAnsi="Arial"/>
          <w:b/>
          <w:sz w:val="20"/>
          <w:lang w:val="es-ES_tradnl" w:eastAsia="es-ES"/>
        </w:rPr>
        <w:t>.</w:t>
      </w:r>
    </w:p>
    <w:p w:rsidR="001310BE" w:rsidRDefault="001310BE" w:rsidP="001310BE">
      <w:pPr>
        <w:suppressAutoHyphens w:val="0"/>
        <w:jc w:val="center"/>
        <w:rPr>
          <w:sz w:val="20"/>
          <w:lang w:val="es-ES_tradnl" w:eastAsia="es-ES"/>
        </w:rPr>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rPr>
          <w:lang w:val="es-ES_tradnl"/>
        </w:rPr>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pPr>
    </w:p>
    <w:p w:rsidR="001C62B4" w:rsidRDefault="001C62B4" w:rsidP="00DC1B14">
      <w:pPr>
        <w:pStyle w:val="Textonormal"/>
        <w:jc w:val="center"/>
        <w:outlineLvl w:val="0"/>
        <w:rPr>
          <w:rFonts w:ascii="Arial" w:hAnsi="Arial" w:cs="Arial"/>
          <w:b/>
          <w:sz w:val="20"/>
        </w:rPr>
      </w:pPr>
    </w:p>
    <w:p w:rsidR="001310BE" w:rsidRDefault="001310BE" w:rsidP="001310BE">
      <w:pPr>
        <w:keepNext/>
        <w:widowControl w:val="0"/>
        <w:numPr>
          <w:ilvl w:val="0"/>
          <w:numId w:val="43"/>
        </w:numPr>
        <w:shd w:val="clear" w:color="auto" w:fill="C0C0C0"/>
        <w:suppressAutoHyphens w:val="0"/>
        <w:spacing w:before="240" w:after="60"/>
        <w:ind w:left="0" w:firstLine="0"/>
        <w:jc w:val="center"/>
        <w:outlineLvl w:val="1"/>
        <w:rPr>
          <w:rFonts w:ascii="Arial" w:hAnsi="Arial" w:cs="Arial"/>
          <w:b/>
          <w:bCs/>
          <w:i/>
          <w:iCs/>
          <w:sz w:val="20"/>
          <w:lang w:val="es-ES_tradnl" w:eastAsia="es-ES"/>
        </w:rPr>
      </w:pPr>
      <w:r>
        <w:rPr>
          <w:rFonts w:ascii="Arial" w:hAnsi="Arial" w:cs="Arial"/>
          <w:b/>
          <w:bCs/>
          <w:i/>
          <w:iCs/>
          <w:sz w:val="20"/>
          <w:lang w:val="es-ES_tradnl" w:eastAsia="es-ES"/>
        </w:rPr>
        <w:lastRenderedPageBreak/>
        <w:t>PROPOSICIÓN ECONÓMICA</w:t>
      </w:r>
    </w:p>
    <w:p w:rsidR="001310BE" w:rsidRDefault="00D66622" w:rsidP="001310BE">
      <w:pPr>
        <w:widowControl w:val="0"/>
        <w:suppressAutoHyphens w:val="0"/>
        <w:ind w:left="708" w:hanging="708"/>
        <w:jc w:val="center"/>
        <w:rPr>
          <w:rFonts w:ascii="Arial" w:hAnsi="Arial" w:cs="Arial"/>
          <w:sz w:val="20"/>
          <w:lang w:val="es-ES_tradnl" w:eastAsia="es-ES"/>
        </w:rPr>
      </w:pPr>
      <w:r>
        <w:rPr>
          <w:rFonts w:ascii="Arial" w:hAnsi="Arial" w:cs="Arial"/>
          <w:sz w:val="20"/>
          <w:lang w:val="es-ES_tradnl" w:eastAsia="es-ES"/>
        </w:rPr>
        <w:t>(EN</w:t>
      </w:r>
      <w:r w:rsidR="001310BE">
        <w:rPr>
          <w:rFonts w:ascii="Arial" w:hAnsi="Arial" w:cs="Arial"/>
          <w:sz w:val="20"/>
          <w:lang w:val="es-ES_tradnl" w:eastAsia="es-ES"/>
        </w:rPr>
        <w:t xml:space="preserve"> PAPEL </w:t>
      </w:r>
      <w:r>
        <w:rPr>
          <w:rFonts w:ascii="Arial" w:hAnsi="Arial" w:cs="Arial"/>
          <w:sz w:val="20"/>
          <w:lang w:val="es-ES_tradnl" w:eastAsia="es-ES"/>
        </w:rPr>
        <w:t>MEMBRETADO)</w:t>
      </w:r>
    </w:p>
    <w:p w:rsidR="001310BE" w:rsidRDefault="001310BE" w:rsidP="001310BE">
      <w:pPr>
        <w:widowControl w:val="0"/>
        <w:suppressAutoHyphens w:val="0"/>
        <w:ind w:left="708" w:hanging="708"/>
        <w:jc w:val="right"/>
        <w:outlineLvl w:val="0"/>
        <w:rPr>
          <w:rFonts w:ascii="Arial" w:hAnsi="Arial" w:cs="Arial"/>
          <w:sz w:val="20"/>
          <w:lang w:val="es-ES_tradnl" w:eastAsia="es-ES"/>
        </w:rPr>
      </w:pPr>
      <w:r>
        <w:rPr>
          <w:rFonts w:ascii="Arial" w:hAnsi="Arial" w:cs="Arial"/>
          <w:sz w:val="20"/>
          <w:lang w:val="es-ES_tradnl" w:eastAsia="es-ES"/>
        </w:rPr>
        <w:t>LUGAR Y FECHA.</w:t>
      </w:r>
    </w:p>
    <w:p w:rsidR="001310BE" w:rsidRDefault="001310BE" w:rsidP="001310BE">
      <w:pPr>
        <w:widowControl w:val="0"/>
        <w:suppressAutoHyphens w:val="0"/>
        <w:ind w:left="708" w:hanging="708"/>
        <w:jc w:val="both"/>
        <w:outlineLvl w:val="0"/>
        <w:rPr>
          <w:rFonts w:ascii="Arial" w:hAnsi="Arial" w:cs="Arial"/>
          <w:sz w:val="20"/>
          <w:lang w:val="es-ES_tradnl" w:eastAsia="es-ES"/>
        </w:rPr>
      </w:pPr>
      <w:r>
        <w:rPr>
          <w:rFonts w:ascii="Arial" w:hAnsi="Arial" w:cs="Arial"/>
          <w:sz w:val="20"/>
          <w:lang w:val="es-ES_tradnl" w:eastAsia="es-ES"/>
        </w:rPr>
        <w:t>INSTITUTO MEXICANO DEL SEGURO SOCIAL</w:t>
      </w:r>
    </w:p>
    <w:p w:rsidR="001310BE" w:rsidRDefault="001310BE" w:rsidP="001310BE">
      <w:pPr>
        <w:widowControl w:val="0"/>
        <w:suppressAutoHyphens w:val="0"/>
        <w:ind w:left="708" w:hanging="708"/>
        <w:jc w:val="both"/>
        <w:outlineLvl w:val="0"/>
        <w:rPr>
          <w:rFonts w:ascii="Arial" w:hAnsi="Arial" w:cs="Arial"/>
          <w:sz w:val="20"/>
          <w:lang w:val="es-ES_tradnl" w:eastAsia="es-ES"/>
        </w:rPr>
      </w:pPr>
      <w:r>
        <w:rPr>
          <w:rFonts w:ascii="Arial" w:hAnsi="Arial" w:cs="Arial"/>
          <w:sz w:val="20"/>
          <w:lang w:val="es-ES_tradnl" w:eastAsia="es-ES"/>
        </w:rPr>
        <w:t>DELEGACIÓN REGIONAL VERACRUZ SUR</w:t>
      </w:r>
    </w:p>
    <w:p w:rsidR="001310BE" w:rsidRDefault="001310BE" w:rsidP="001310BE">
      <w:pPr>
        <w:widowControl w:val="0"/>
        <w:suppressAutoHyphens w:val="0"/>
        <w:ind w:left="708" w:hanging="708"/>
        <w:jc w:val="both"/>
        <w:rPr>
          <w:rFonts w:ascii="Arial" w:hAnsi="Arial" w:cs="Arial"/>
          <w:sz w:val="20"/>
          <w:lang w:val="es-ES_tradnl" w:eastAsia="es-ES"/>
        </w:rPr>
      </w:pPr>
      <w:r>
        <w:rPr>
          <w:rFonts w:ascii="Arial" w:hAnsi="Arial" w:cs="Arial"/>
          <w:sz w:val="20"/>
          <w:lang w:val="es-ES_tradnl" w:eastAsia="es-ES"/>
        </w:rPr>
        <w:t>COORDINACIÓN DELEG. DE ABASTECIMIENTO Y EQUIPAMIENTO</w:t>
      </w:r>
    </w:p>
    <w:p w:rsidR="00865A47" w:rsidRDefault="008C6A8C" w:rsidP="008C6A8C">
      <w:pPr>
        <w:widowControl w:val="0"/>
        <w:suppressAutoHyphens w:val="0"/>
        <w:jc w:val="both"/>
        <w:rPr>
          <w:rFonts w:ascii="Arial" w:hAnsi="Arial" w:cs="Arial"/>
          <w:sz w:val="22"/>
          <w:szCs w:val="22"/>
        </w:rPr>
      </w:pPr>
      <w:r>
        <w:rPr>
          <w:rFonts w:ascii="Arial" w:hAnsi="Arial" w:cs="Arial"/>
          <w:sz w:val="22"/>
          <w:szCs w:val="22"/>
        </w:rPr>
        <w:t xml:space="preserve">AVENIDA VERACRUZ ESQUINA CALLE NORTE 22 NÚMERO 56 </w:t>
      </w:r>
    </w:p>
    <w:p w:rsidR="008C6A8C" w:rsidRDefault="008C6A8C" w:rsidP="008C6A8C">
      <w:pPr>
        <w:widowControl w:val="0"/>
        <w:suppressAutoHyphens w:val="0"/>
        <w:jc w:val="both"/>
        <w:rPr>
          <w:rFonts w:ascii="Arial" w:hAnsi="Arial" w:cs="Arial"/>
          <w:sz w:val="20"/>
          <w:lang w:val="es-ES_tradnl" w:eastAsia="es-ES"/>
        </w:rPr>
      </w:pPr>
      <w:r>
        <w:rPr>
          <w:rFonts w:ascii="Arial" w:hAnsi="Arial" w:cs="Arial"/>
          <w:sz w:val="22"/>
          <w:szCs w:val="22"/>
        </w:rPr>
        <w:t xml:space="preserve">COLONIA SANTA CATARINA C.P. 94730 RÍO BLANCO VERACRUZ,  </w:t>
      </w:r>
    </w:p>
    <w:p w:rsidR="001310BE" w:rsidRDefault="001310BE" w:rsidP="001310BE">
      <w:pPr>
        <w:widowControl w:val="0"/>
        <w:suppressAutoHyphens w:val="0"/>
        <w:ind w:left="708" w:hanging="708"/>
        <w:jc w:val="both"/>
        <w:rPr>
          <w:rFonts w:ascii="Arial" w:hAnsi="Arial" w:cs="Arial"/>
          <w:sz w:val="20"/>
          <w:lang w:val="es-ES_tradnl" w:eastAsia="es-ES"/>
        </w:rPr>
      </w:pPr>
    </w:p>
    <w:p w:rsidR="001310BE" w:rsidRDefault="001310BE" w:rsidP="001310BE">
      <w:pPr>
        <w:widowControl w:val="0"/>
        <w:suppressAutoHyphens w:val="0"/>
        <w:ind w:left="708" w:hanging="708"/>
        <w:jc w:val="both"/>
        <w:rPr>
          <w:rFonts w:ascii="Arial" w:hAnsi="Arial" w:cs="Arial"/>
          <w:sz w:val="12"/>
          <w:szCs w:val="12"/>
          <w:lang w:val="es-ES_tradnl" w:eastAsia="es-ES"/>
        </w:rPr>
      </w:pPr>
    </w:p>
    <w:p w:rsidR="001310BE" w:rsidRDefault="001310BE" w:rsidP="001310BE">
      <w:pPr>
        <w:widowControl w:val="0"/>
        <w:suppressAutoHyphens w:val="0"/>
        <w:jc w:val="both"/>
        <w:rPr>
          <w:rFonts w:ascii="Arial" w:hAnsi="Arial" w:cs="Arial"/>
          <w:sz w:val="20"/>
          <w:lang w:val="es-ES_tradnl" w:eastAsia="es-ES"/>
        </w:rPr>
      </w:pPr>
      <w:r>
        <w:rPr>
          <w:rFonts w:ascii="Arial" w:hAnsi="Arial" w:cs="Arial"/>
          <w:sz w:val="20"/>
          <w:lang w:val="es-ES_tradnl" w:eastAsia="es-ES"/>
        </w:rPr>
        <w:t>POR ESTE MEDIO ME PERMITO PRESENTAR A USTED, MI PROPUESTA ECONÓMICA, MISMA QUE COMPRENDE EL SERVICIO SOLICITADO</w:t>
      </w:r>
    </w:p>
    <w:p w:rsidR="001310BE" w:rsidRDefault="001310BE" w:rsidP="001310BE">
      <w:pPr>
        <w:widowControl w:val="0"/>
        <w:tabs>
          <w:tab w:val="left" w:pos="7797"/>
        </w:tabs>
        <w:suppressAutoHyphens w:val="0"/>
        <w:jc w:val="both"/>
        <w:rPr>
          <w:rFonts w:ascii="Arial" w:hAnsi="Arial" w:cs="Arial"/>
          <w:sz w:val="12"/>
          <w:szCs w:val="12"/>
          <w:lang w:val="es-ES_tradnl" w:eastAsia="es-ES"/>
        </w:rPr>
      </w:pPr>
    </w:p>
    <w:p w:rsidR="001310BE" w:rsidRDefault="001310BE" w:rsidP="001310BE">
      <w:pPr>
        <w:widowControl w:val="0"/>
        <w:shd w:val="clear" w:color="auto" w:fill="C0C0C0"/>
        <w:suppressAutoHyphens w:val="0"/>
        <w:adjustRightInd w:val="0"/>
        <w:jc w:val="center"/>
        <w:outlineLvl w:val="0"/>
        <w:rPr>
          <w:rFonts w:ascii="Arial" w:hAnsi="Arial"/>
          <w:b/>
          <w:sz w:val="20"/>
          <w:lang w:val="es-ES_tradnl" w:eastAsia="es-ES"/>
        </w:rPr>
      </w:pPr>
      <w:r>
        <w:rPr>
          <w:rFonts w:ascii="Arial" w:hAnsi="Arial"/>
          <w:b/>
          <w:sz w:val="20"/>
          <w:shd w:val="clear" w:color="auto" w:fill="C0C0C0"/>
          <w:lang w:val="es-ES_tradnl" w:eastAsia="es-ES"/>
        </w:rPr>
        <w:t>PROPUESTA ECONÓMICA</w:t>
      </w:r>
    </w:p>
    <w:p w:rsidR="001310BE" w:rsidRDefault="001310BE" w:rsidP="001310BE">
      <w:pPr>
        <w:widowControl w:val="0"/>
        <w:suppressAutoHyphens w:val="0"/>
        <w:adjustRightInd w:val="0"/>
        <w:jc w:val="center"/>
        <w:rPr>
          <w:rFonts w:ascii="Arial" w:hAnsi="Arial"/>
          <w:sz w:val="14"/>
          <w:szCs w:val="14"/>
          <w:lang w:val="es-ES_tradnl" w:eastAsia="es-ES"/>
        </w:rPr>
      </w:pPr>
    </w:p>
    <w:tbl>
      <w:tblPr>
        <w:tblW w:w="5000" w:type="pct"/>
        <w:jc w:val="center"/>
        <w:tblCellMar>
          <w:left w:w="70" w:type="dxa"/>
          <w:right w:w="70" w:type="dxa"/>
        </w:tblCellMar>
        <w:tblLook w:val="0000" w:firstRow="0" w:lastRow="0" w:firstColumn="0" w:lastColumn="0" w:noHBand="0" w:noVBand="0"/>
      </w:tblPr>
      <w:tblGrid>
        <w:gridCol w:w="2457"/>
        <w:gridCol w:w="536"/>
        <w:gridCol w:w="3076"/>
        <w:gridCol w:w="971"/>
        <w:gridCol w:w="1231"/>
        <w:gridCol w:w="1195"/>
        <w:gridCol w:w="1163"/>
      </w:tblGrid>
      <w:tr w:rsidR="001310BE" w:rsidTr="00D00377">
        <w:tblPrEx>
          <w:tblCellMar>
            <w:top w:w="0" w:type="dxa"/>
            <w:bottom w:w="0" w:type="dxa"/>
          </w:tblCellMar>
        </w:tblPrEx>
        <w:trPr>
          <w:jc w:val="center"/>
        </w:trPr>
        <w:tc>
          <w:tcPr>
            <w:tcW w:w="1408" w:type="pct"/>
            <w:gridSpan w:val="2"/>
          </w:tcPr>
          <w:p w:rsidR="001310BE" w:rsidRDefault="001310BE" w:rsidP="00D00377">
            <w:pPr>
              <w:widowControl w:val="0"/>
              <w:tabs>
                <w:tab w:val="left" w:pos="567"/>
                <w:tab w:val="left" w:pos="1134"/>
              </w:tabs>
              <w:suppressAutoHyphens w:val="0"/>
              <w:spacing w:before="60" w:after="60"/>
              <w:jc w:val="both"/>
              <w:rPr>
                <w:rFonts w:ascii="Arial" w:hAnsi="Arial" w:cs="Arial"/>
                <w:sz w:val="20"/>
                <w:lang w:val="es-ES_tradnl" w:eastAsia="es-ES"/>
              </w:rPr>
            </w:pPr>
            <w:r>
              <w:rPr>
                <w:rFonts w:ascii="Arial" w:hAnsi="Arial" w:cs="Arial"/>
                <w:sz w:val="20"/>
                <w:lang w:val="es-ES_tradnl" w:eastAsia="es-ES"/>
              </w:rPr>
              <w:t>NOMBRE Ó RAZÓN SOCIAL</w:t>
            </w:r>
          </w:p>
        </w:tc>
        <w:tc>
          <w:tcPr>
            <w:tcW w:w="2483" w:type="pct"/>
            <w:gridSpan w:val="3"/>
            <w:tcBorders>
              <w:bottom w:val="single" w:sz="4" w:space="0" w:color="auto"/>
            </w:tcBorders>
          </w:tcPr>
          <w:p w:rsidR="001310BE" w:rsidRDefault="001310BE" w:rsidP="00D00377">
            <w:pPr>
              <w:widowControl w:val="0"/>
              <w:tabs>
                <w:tab w:val="left" w:pos="567"/>
                <w:tab w:val="left" w:pos="1134"/>
              </w:tabs>
              <w:suppressAutoHyphens w:val="0"/>
              <w:spacing w:before="60" w:after="60"/>
              <w:jc w:val="both"/>
              <w:rPr>
                <w:rFonts w:ascii="Arial" w:hAnsi="Arial" w:cs="Arial"/>
                <w:sz w:val="20"/>
                <w:lang w:val="es-ES_tradnl" w:eastAsia="es-ES"/>
              </w:rPr>
            </w:pPr>
          </w:p>
        </w:tc>
        <w:tc>
          <w:tcPr>
            <w:tcW w:w="562" w:type="pct"/>
          </w:tcPr>
          <w:p w:rsidR="001310BE" w:rsidRDefault="001310BE" w:rsidP="00D00377">
            <w:pPr>
              <w:widowControl w:val="0"/>
              <w:tabs>
                <w:tab w:val="left" w:pos="567"/>
                <w:tab w:val="left" w:pos="1134"/>
              </w:tabs>
              <w:suppressAutoHyphens w:val="0"/>
              <w:spacing w:before="60" w:after="60"/>
              <w:jc w:val="right"/>
              <w:rPr>
                <w:rFonts w:ascii="Arial" w:hAnsi="Arial" w:cs="Arial"/>
                <w:sz w:val="20"/>
                <w:lang w:val="es-ES_tradnl" w:eastAsia="es-ES"/>
              </w:rPr>
            </w:pPr>
            <w:r>
              <w:rPr>
                <w:rFonts w:ascii="Arial" w:hAnsi="Arial" w:cs="Arial"/>
                <w:sz w:val="20"/>
                <w:lang w:val="es-ES_tradnl" w:eastAsia="es-ES"/>
              </w:rPr>
              <w:t>R. F. C</w:t>
            </w:r>
          </w:p>
        </w:tc>
        <w:tc>
          <w:tcPr>
            <w:tcW w:w="547" w:type="pct"/>
            <w:tcBorders>
              <w:bottom w:val="single" w:sz="4" w:space="0" w:color="auto"/>
            </w:tcBorders>
          </w:tcPr>
          <w:p w:rsidR="001310BE" w:rsidRDefault="001310BE" w:rsidP="00D00377">
            <w:pPr>
              <w:widowControl w:val="0"/>
              <w:tabs>
                <w:tab w:val="left" w:pos="567"/>
                <w:tab w:val="left" w:pos="1134"/>
              </w:tabs>
              <w:suppressAutoHyphens w:val="0"/>
              <w:spacing w:before="60" w:after="60"/>
              <w:jc w:val="both"/>
              <w:rPr>
                <w:rFonts w:ascii="Arial" w:hAnsi="Arial" w:cs="Arial"/>
                <w:sz w:val="20"/>
                <w:lang w:val="es-ES_tradnl" w:eastAsia="es-ES"/>
              </w:rPr>
            </w:pPr>
          </w:p>
        </w:tc>
      </w:tr>
      <w:tr w:rsidR="001310BE" w:rsidTr="00D00377">
        <w:tblPrEx>
          <w:tblCellMar>
            <w:top w:w="0" w:type="dxa"/>
            <w:bottom w:w="0" w:type="dxa"/>
          </w:tblCellMar>
        </w:tblPrEx>
        <w:trPr>
          <w:jc w:val="center"/>
        </w:trPr>
        <w:tc>
          <w:tcPr>
            <w:tcW w:w="1156" w:type="pct"/>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r>
              <w:rPr>
                <w:rFonts w:ascii="Arial" w:hAnsi="Arial" w:cs="Arial"/>
                <w:sz w:val="20"/>
                <w:lang w:val="es-ES_tradnl" w:eastAsia="es-ES"/>
              </w:rPr>
              <w:t>DOMICILIO FISCAL</w:t>
            </w:r>
          </w:p>
        </w:tc>
        <w:tc>
          <w:tcPr>
            <w:tcW w:w="3844" w:type="pct"/>
            <w:gridSpan w:val="6"/>
            <w:tcBorders>
              <w:bottom w:val="single" w:sz="4" w:space="0" w:color="auto"/>
            </w:tcBorders>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p>
        </w:tc>
      </w:tr>
      <w:tr w:rsidR="001310BE" w:rsidTr="00D00377">
        <w:tblPrEx>
          <w:tblCellMar>
            <w:top w:w="0" w:type="dxa"/>
            <w:bottom w:w="0" w:type="dxa"/>
          </w:tblCellMar>
        </w:tblPrEx>
        <w:trPr>
          <w:jc w:val="center"/>
        </w:trPr>
        <w:tc>
          <w:tcPr>
            <w:tcW w:w="1156" w:type="pct"/>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r>
              <w:rPr>
                <w:rFonts w:ascii="Arial" w:hAnsi="Arial" w:cs="Arial"/>
                <w:sz w:val="20"/>
                <w:lang w:val="es-ES_tradnl" w:eastAsia="es-ES"/>
              </w:rPr>
              <w:t>TELÉFONO</w:t>
            </w:r>
          </w:p>
        </w:tc>
        <w:tc>
          <w:tcPr>
            <w:tcW w:w="1699" w:type="pct"/>
            <w:gridSpan w:val="2"/>
            <w:tcBorders>
              <w:bottom w:val="single" w:sz="4" w:space="0" w:color="auto"/>
            </w:tcBorders>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p>
        </w:tc>
        <w:tc>
          <w:tcPr>
            <w:tcW w:w="457" w:type="pct"/>
          </w:tcPr>
          <w:p w:rsidR="001310BE" w:rsidRDefault="001310BE" w:rsidP="00D00377">
            <w:pPr>
              <w:widowControl w:val="0"/>
              <w:tabs>
                <w:tab w:val="left" w:pos="567"/>
                <w:tab w:val="left" w:pos="1134"/>
              </w:tabs>
              <w:suppressAutoHyphens w:val="0"/>
              <w:spacing w:before="60"/>
              <w:jc w:val="right"/>
              <w:rPr>
                <w:rFonts w:ascii="Arial" w:hAnsi="Arial" w:cs="Arial"/>
                <w:sz w:val="20"/>
                <w:lang w:val="es-ES_tradnl" w:eastAsia="es-ES"/>
              </w:rPr>
            </w:pPr>
            <w:r>
              <w:rPr>
                <w:rFonts w:ascii="Arial" w:hAnsi="Arial" w:cs="Arial"/>
                <w:sz w:val="20"/>
                <w:lang w:val="es-ES_tradnl" w:eastAsia="es-ES"/>
              </w:rPr>
              <w:t>FAX</w:t>
            </w:r>
          </w:p>
        </w:tc>
        <w:tc>
          <w:tcPr>
            <w:tcW w:w="1688" w:type="pct"/>
            <w:gridSpan w:val="3"/>
            <w:tcBorders>
              <w:bottom w:val="single" w:sz="4" w:space="0" w:color="auto"/>
            </w:tcBorders>
          </w:tcPr>
          <w:p w:rsidR="001310BE" w:rsidRDefault="001310BE" w:rsidP="00D00377">
            <w:pPr>
              <w:widowControl w:val="0"/>
              <w:tabs>
                <w:tab w:val="left" w:pos="567"/>
                <w:tab w:val="left" w:pos="1134"/>
              </w:tabs>
              <w:suppressAutoHyphens w:val="0"/>
              <w:spacing w:before="60"/>
              <w:jc w:val="both"/>
              <w:rPr>
                <w:rFonts w:ascii="Arial" w:hAnsi="Arial" w:cs="Arial"/>
                <w:sz w:val="20"/>
                <w:lang w:val="es-ES_tradnl" w:eastAsia="es-ES"/>
              </w:rPr>
            </w:pPr>
          </w:p>
        </w:tc>
      </w:tr>
    </w:tbl>
    <w:p w:rsidR="001310BE" w:rsidRDefault="001310BE" w:rsidP="001310BE">
      <w:pPr>
        <w:widowControl w:val="0"/>
        <w:tabs>
          <w:tab w:val="left" w:pos="567"/>
          <w:tab w:val="left" w:pos="1134"/>
        </w:tabs>
        <w:suppressAutoHyphens w:val="0"/>
        <w:jc w:val="center"/>
        <w:rPr>
          <w:rFonts w:ascii="Arial" w:hAnsi="Arial" w:cs="Arial"/>
          <w:sz w:val="8"/>
          <w:szCs w:val="8"/>
          <w:lang w:val="es-ES_tradnl"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5"/>
        <w:gridCol w:w="1724"/>
        <w:gridCol w:w="3340"/>
      </w:tblGrid>
      <w:tr w:rsidR="001310BE" w:rsidTr="00D00377">
        <w:tblPrEx>
          <w:tblCellMar>
            <w:top w:w="0" w:type="dxa"/>
            <w:bottom w:w="0" w:type="dxa"/>
          </w:tblCellMar>
        </w:tblPrEx>
        <w:trPr>
          <w:jc w:val="center"/>
        </w:trPr>
        <w:tc>
          <w:tcPr>
            <w:tcW w:w="2618" w:type="pct"/>
          </w:tcPr>
          <w:p w:rsidR="001310BE" w:rsidRDefault="001310BE" w:rsidP="00D66622">
            <w:pPr>
              <w:widowControl w:val="0"/>
              <w:suppressAutoHyphens w:val="0"/>
              <w:jc w:val="both"/>
              <w:rPr>
                <w:rFonts w:ascii="Arial" w:hAnsi="Arial" w:cs="Arial"/>
                <w:sz w:val="20"/>
                <w:lang w:val="es-ES_tradnl" w:eastAsia="es-ES"/>
              </w:rPr>
            </w:pPr>
            <w:r>
              <w:rPr>
                <w:rFonts w:ascii="Arial" w:hAnsi="Arial" w:cs="Arial"/>
                <w:sz w:val="20"/>
                <w:lang w:val="es-ES_tradnl" w:eastAsia="es-ES"/>
              </w:rPr>
              <w:t xml:space="preserve">PRECIO UNITARIO POR LITRO DE </w:t>
            </w:r>
            <w:r w:rsidR="00D66622">
              <w:rPr>
                <w:rFonts w:ascii="Arial" w:hAnsi="Arial" w:cs="Arial"/>
                <w:sz w:val="20"/>
                <w:lang w:val="es-ES_tradnl" w:eastAsia="es-ES"/>
              </w:rPr>
              <w:t xml:space="preserve"> LUBRICANTES</w:t>
            </w:r>
          </w:p>
        </w:tc>
        <w:tc>
          <w:tcPr>
            <w:tcW w:w="811" w:type="pct"/>
          </w:tcPr>
          <w:p w:rsidR="001310BE" w:rsidRDefault="001310BE" w:rsidP="00D00377">
            <w:pPr>
              <w:widowControl w:val="0"/>
              <w:suppressAutoHyphens w:val="0"/>
              <w:jc w:val="both"/>
              <w:rPr>
                <w:rFonts w:ascii="Arial" w:hAnsi="Arial" w:cs="Arial"/>
                <w:sz w:val="20"/>
                <w:lang w:val="es-ES_tradnl" w:eastAsia="es-ES"/>
              </w:rPr>
            </w:pPr>
            <w:r>
              <w:rPr>
                <w:rFonts w:ascii="Arial" w:hAnsi="Arial" w:cs="Arial"/>
                <w:sz w:val="20"/>
                <w:lang w:val="es-ES_tradnl" w:eastAsia="es-ES"/>
              </w:rPr>
              <w:t>$</w:t>
            </w:r>
          </w:p>
        </w:tc>
        <w:tc>
          <w:tcPr>
            <w:tcW w:w="1571" w:type="pct"/>
            <w:vAlign w:val="center"/>
          </w:tcPr>
          <w:p w:rsidR="001310BE" w:rsidRDefault="001310BE" w:rsidP="00D00377">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310BE" w:rsidTr="00D00377">
        <w:tblPrEx>
          <w:tblCellMar>
            <w:top w:w="0" w:type="dxa"/>
            <w:bottom w:w="0" w:type="dxa"/>
          </w:tblCellMar>
        </w:tblPrEx>
        <w:trPr>
          <w:jc w:val="center"/>
        </w:trPr>
        <w:tc>
          <w:tcPr>
            <w:tcW w:w="2618" w:type="pct"/>
          </w:tcPr>
          <w:p w:rsidR="001310BE" w:rsidRDefault="001310BE" w:rsidP="00D00377">
            <w:pPr>
              <w:widowControl w:val="0"/>
              <w:suppressAutoHyphens w:val="0"/>
              <w:ind w:left="3240"/>
              <w:jc w:val="both"/>
              <w:rPr>
                <w:rFonts w:ascii="Arial" w:hAnsi="Arial" w:cs="Arial"/>
                <w:sz w:val="20"/>
                <w:lang w:val="es-ES_tradnl" w:eastAsia="es-ES"/>
              </w:rPr>
            </w:pPr>
            <w:r>
              <w:rPr>
                <w:rFonts w:ascii="Arial" w:hAnsi="Arial" w:cs="Arial"/>
                <w:sz w:val="20"/>
                <w:lang w:val="es-ES_tradnl" w:eastAsia="es-ES"/>
              </w:rPr>
              <w:t xml:space="preserve">SUBTOTAL </w:t>
            </w:r>
          </w:p>
        </w:tc>
        <w:tc>
          <w:tcPr>
            <w:tcW w:w="811" w:type="pct"/>
          </w:tcPr>
          <w:p w:rsidR="001310BE" w:rsidRDefault="001310BE" w:rsidP="00D00377">
            <w:pPr>
              <w:widowControl w:val="0"/>
              <w:suppressAutoHyphens w:val="0"/>
              <w:jc w:val="both"/>
              <w:rPr>
                <w:rFonts w:ascii="Arial" w:hAnsi="Arial" w:cs="Arial"/>
                <w:sz w:val="20"/>
                <w:lang w:val="es-ES_tradnl" w:eastAsia="es-ES"/>
              </w:rPr>
            </w:pPr>
          </w:p>
        </w:tc>
        <w:tc>
          <w:tcPr>
            <w:tcW w:w="1571" w:type="pct"/>
            <w:vAlign w:val="center"/>
          </w:tcPr>
          <w:p w:rsidR="001310BE" w:rsidRDefault="001310BE" w:rsidP="00D00377">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310BE" w:rsidTr="00D00377">
        <w:tblPrEx>
          <w:tblCellMar>
            <w:top w:w="0" w:type="dxa"/>
            <w:bottom w:w="0" w:type="dxa"/>
          </w:tblCellMar>
        </w:tblPrEx>
        <w:trPr>
          <w:jc w:val="center"/>
        </w:trPr>
        <w:tc>
          <w:tcPr>
            <w:tcW w:w="2618" w:type="pct"/>
          </w:tcPr>
          <w:p w:rsidR="001310BE" w:rsidRDefault="001310BE" w:rsidP="00D00377">
            <w:pPr>
              <w:widowControl w:val="0"/>
              <w:suppressAutoHyphens w:val="0"/>
              <w:ind w:left="3240"/>
              <w:jc w:val="both"/>
              <w:rPr>
                <w:rFonts w:ascii="Arial" w:hAnsi="Arial" w:cs="Arial"/>
                <w:sz w:val="20"/>
                <w:lang w:val="es-ES_tradnl" w:eastAsia="es-ES"/>
              </w:rPr>
            </w:pPr>
            <w:r>
              <w:rPr>
                <w:rFonts w:ascii="Arial" w:hAnsi="Arial" w:cs="Arial"/>
                <w:sz w:val="20"/>
                <w:lang w:val="es-ES_tradnl" w:eastAsia="es-ES"/>
              </w:rPr>
              <w:t xml:space="preserve">I. V .A. </w:t>
            </w:r>
          </w:p>
        </w:tc>
        <w:tc>
          <w:tcPr>
            <w:tcW w:w="811" w:type="pct"/>
          </w:tcPr>
          <w:p w:rsidR="001310BE" w:rsidRDefault="001310BE" w:rsidP="00D00377">
            <w:pPr>
              <w:widowControl w:val="0"/>
              <w:suppressAutoHyphens w:val="0"/>
              <w:jc w:val="both"/>
              <w:rPr>
                <w:rFonts w:ascii="Arial" w:hAnsi="Arial" w:cs="Arial"/>
                <w:sz w:val="20"/>
                <w:lang w:val="es-ES_tradnl" w:eastAsia="es-ES"/>
              </w:rPr>
            </w:pPr>
          </w:p>
        </w:tc>
        <w:tc>
          <w:tcPr>
            <w:tcW w:w="1571" w:type="pct"/>
            <w:vAlign w:val="center"/>
          </w:tcPr>
          <w:p w:rsidR="001310BE" w:rsidRDefault="001310BE" w:rsidP="00D00377">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r w:rsidR="001310BE" w:rsidTr="00D00377">
        <w:tblPrEx>
          <w:tblCellMar>
            <w:top w:w="0" w:type="dxa"/>
            <w:bottom w:w="0" w:type="dxa"/>
          </w:tblCellMar>
        </w:tblPrEx>
        <w:trPr>
          <w:trHeight w:val="243"/>
          <w:jc w:val="center"/>
        </w:trPr>
        <w:tc>
          <w:tcPr>
            <w:tcW w:w="2618" w:type="pct"/>
          </w:tcPr>
          <w:p w:rsidR="001310BE" w:rsidRDefault="001310BE" w:rsidP="00D00377">
            <w:pPr>
              <w:widowControl w:val="0"/>
              <w:suppressAutoHyphens w:val="0"/>
              <w:ind w:left="3240"/>
              <w:jc w:val="both"/>
              <w:rPr>
                <w:rFonts w:ascii="Arial" w:hAnsi="Arial" w:cs="Arial"/>
                <w:sz w:val="20"/>
                <w:lang w:val="es-ES_tradnl" w:eastAsia="es-ES"/>
              </w:rPr>
            </w:pPr>
            <w:r>
              <w:rPr>
                <w:rFonts w:ascii="Arial" w:hAnsi="Arial" w:cs="Arial"/>
                <w:sz w:val="20"/>
                <w:lang w:val="es-ES_tradnl" w:eastAsia="es-ES"/>
              </w:rPr>
              <w:t xml:space="preserve">COSTO TOTAL </w:t>
            </w:r>
          </w:p>
        </w:tc>
        <w:tc>
          <w:tcPr>
            <w:tcW w:w="811" w:type="pct"/>
          </w:tcPr>
          <w:p w:rsidR="001310BE" w:rsidRDefault="001310BE" w:rsidP="00D00377">
            <w:pPr>
              <w:widowControl w:val="0"/>
              <w:suppressAutoHyphens w:val="0"/>
              <w:jc w:val="both"/>
              <w:rPr>
                <w:rFonts w:ascii="Arial" w:hAnsi="Arial" w:cs="Arial"/>
                <w:sz w:val="20"/>
                <w:lang w:val="es-ES_tradnl" w:eastAsia="es-ES"/>
              </w:rPr>
            </w:pPr>
          </w:p>
        </w:tc>
        <w:tc>
          <w:tcPr>
            <w:tcW w:w="1571" w:type="pct"/>
            <w:vAlign w:val="center"/>
          </w:tcPr>
          <w:p w:rsidR="001310BE" w:rsidRDefault="001310BE" w:rsidP="00D00377">
            <w:pPr>
              <w:widowControl w:val="0"/>
              <w:suppressAutoHyphens w:val="0"/>
              <w:jc w:val="center"/>
              <w:rPr>
                <w:rFonts w:ascii="Arial" w:hAnsi="Arial" w:cs="Arial"/>
                <w:sz w:val="20"/>
                <w:lang w:val="es-ES_tradnl" w:eastAsia="es-ES"/>
              </w:rPr>
            </w:pPr>
            <w:r>
              <w:rPr>
                <w:rFonts w:ascii="Arial" w:hAnsi="Arial" w:cs="Arial"/>
                <w:sz w:val="20"/>
                <w:lang w:val="es-ES_tradnl" w:eastAsia="es-ES"/>
              </w:rPr>
              <w:t>(ESCRIBIR CON LETRA)</w:t>
            </w:r>
          </w:p>
        </w:tc>
      </w:tr>
    </w:tbl>
    <w:p w:rsidR="001310BE" w:rsidRDefault="001310BE" w:rsidP="001310BE">
      <w:pPr>
        <w:tabs>
          <w:tab w:val="left" w:pos="567"/>
          <w:tab w:val="left" w:pos="1134"/>
        </w:tabs>
        <w:suppressAutoHyphens w:val="0"/>
        <w:rPr>
          <w:rFonts w:ascii="Arial" w:hAnsi="Arial" w:cs="Arial"/>
          <w:sz w:val="14"/>
          <w:szCs w:val="14"/>
          <w:lang w:val="pt-BR" w:eastAsia="es-ES"/>
        </w:rPr>
      </w:pPr>
    </w:p>
    <w:p w:rsidR="001310BE" w:rsidRDefault="001310BE" w:rsidP="001310BE">
      <w:pPr>
        <w:widowControl w:val="0"/>
        <w:tabs>
          <w:tab w:val="left" w:pos="7797"/>
        </w:tabs>
        <w:suppressAutoHyphens w:val="0"/>
        <w:jc w:val="both"/>
        <w:rPr>
          <w:rFonts w:ascii="Arial" w:hAnsi="Arial" w:cs="Arial"/>
          <w:sz w:val="20"/>
          <w:lang w:val="es-ES_tradnl" w:eastAsia="es-ES"/>
        </w:rPr>
      </w:pPr>
      <w:r>
        <w:rPr>
          <w:rFonts w:ascii="Arial" w:hAnsi="Arial" w:cs="Arial"/>
          <w:sz w:val="20"/>
          <w:lang w:val="es-ES_tradnl" w:eastAsia="es-ES"/>
        </w:rPr>
        <w:t>LOS PRECIOS,  DEBERÁN SER LOS OFICIALES VIGENTES, ESTABLECIDOS DE LA PARAESTATAL PETRÓLEOS MEXICANOS INCLUIDOS EL IMPUESTO AL VALOR AGREGADO ( I. V. A. ) Y EL IMPUESTO ESPECIAL SOBRE PRODUCCIÓN Y SERVICIOS ( I. E. P. S. ), RECONOCIENDO EL INSTITUTO Y EL PROVEEDOR LOS INCREMENTOS O DECREMENTOS QUE ÉSTOS SUFRAN DENTRO DE LA VIGENCIA DEL CONTRATO.</w:t>
      </w:r>
    </w:p>
    <w:p w:rsidR="001310BE" w:rsidRDefault="001310BE" w:rsidP="001310BE">
      <w:pPr>
        <w:widowControl w:val="0"/>
        <w:tabs>
          <w:tab w:val="left" w:pos="7797"/>
        </w:tabs>
        <w:suppressAutoHyphens w:val="0"/>
        <w:jc w:val="both"/>
        <w:rPr>
          <w:rFonts w:ascii="Arial" w:hAnsi="Arial" w:cs="Arial"/>
          <w:sz w:val="16"/>
          <w:szCs w:val="16"/>
          <w:lang w:val="es-ES_tradnl" w:eastAsia="es-ES"/>
        </w:rPr>
      </w:pPr>
    </w:p>
    <w:p w:rsidR="001310BE" w:rsidRDefault="001310BE" w:rsidP="001310BE">
      <w:pPr>
        <w:widowControl w:val="0"/>
        <w:suppressAutoHyphens w:val="0"/>
        <w:spacing w:after="120"/>
        <w:jc w:val="both"/>
        <w:rPr>
          <w:rFonts w:ascii="Arial" w:hAnsi="Arial" w:cs="Arial"/>
          <w:sz w:val="20"/>
          <w:lang w:val="es-ES_tradnl" w:eastAsia="es-ES"/>
        </w:rPr>
      </w:pPr>
      <w:r>
        <w:rPr>
          <w:rFonts w:ascii="Arial" w:hAnsi="Arial" w:cs="Arial"/>
          <w:sz w:val="20"/>
          <w:lang w:val="es-ES_tradnl" w:eastAsia="es-ES"/>
        </w:rPr>
        <w:t>EN EL CASO DE QUE EL I. M. S. S. ME OTORGUE LA ADJUDICACIÓN DEL SERVICIO ASIGNADO, ME OBLIGO EN NOMBRE DE MI REPRESENTADA A SUSCRIBIR EL CONTRATO QUE SE DERIVE, EN LOS TÉRMINOS, CONDICIONES Y CANTIDADES ESTABLECIDAS EN EL PRESENTE OFICIO DE INVITACIÓN.</w:t>
      </w:r>
    </w:p>
    <w:p w:rsidR="001310BE" w:rsidRDefault="001310BE" w:rsidP="001310BE">
      <w:pPr>
        <w:widowControl w:val="0"/>
        <w:suppressAutoHyphens w:val="0"/>
        <w:spacing w:after="120"/>
        <w:jc w:val="both"/>
        <w:rPr>
          <w:rFonts w:ascii="Arial" w:hAnsi="Arial" w:cs="Arial"/>
          <w:sz w:val="20"/>
          <w:lang w:val="es-ES_tradnl" w:eastAsia="es-ES"/>
        </w:rPr>
      </w:pPr>
    </w:p>
    <w:p w:rsidR="001310BE" w:rsidRDefault="001310BE" w:rsidP="001310BE">
      <w:pPr>
        <w:widowControl w:val="0"/>
        <w:suppressAutoHyphens w:val="0"/>
        <w:spacing w:after="120"/>
        <w:jc w:val="both"/>
        <w:rPr>
          <w:rFonts w:ascii="Arial" w:hAnsi="Arial" w:cs="Arial"/>
          <w:sz w:val="20"/>
          <w:lang w:val="es-ES_tradnl" w:eastAsia="es-ES"/>
        </w:rPr>
      </w:pPr>
    </w:p>
    <w:p w:rsidR="001310BE" w:rsidRDefault="001310BE" w:rsidP="001310BE">
      <w:pPr>
        <w:widowControl w:val="0"/>
        <w:tabs>
          <w:tab w:val="left" w:pos="567"/>
          <w:tab w:val="left" w:pos="1134"/>
        </w:tabs>
        <w:suppressAutoHyphens w:val="0"/>
        <w:jc w:val="center"/>
        <w:rPr>
          <w:rFonts w:ascii="Arial" w:hAnsi="Arial" w:cs="Arial"/>
          <w:sz w:val="20"/>
          <w:lang w:val="es-ES_tradnl" w:eastAsia="es-ES"/>
        </w:rPr>
      </w:pPr>
      <w:r>
        <w:rPr>
          <w:rFonts w:ascii="Arial" w:hAnsi="Arial" w:cs="Arial"/>
          <w:sz w:val="20"/>
          <w:lang w:val="es-ES_tradnl" w:eastAsia="es-ES"/>
        </w:rPr>
        <w:t>______________________________________</w:t>
      </w:r>
    </w:p>
    <w:p w:rsidR="001310BE" w:rsidRDefault="001310BE" w:rsidP="001310BE">
      <w:pPr>
        <w:widowControl w:val="0"/>
        <w:suppressAutoHyphens w:val="0"/>
        <w:jc w:val="center"/>
        <w:outlineLvl w:val="0"/>
        <w:rPr>
          <w:rFonts w:ascii="Arial" w:hAnsi="Arial" w:cs="Arial"/>
          <w:b/>
          <w:bCs/>
          <w:sz w:val="20"/>
          <w:lang w:val="es-ES_tradnl" w:eastAsia="es-ES"/>
        </w:rPr>
      </w:pPr>
      <w:r>
        <w:rPr>
          <w:rFonts w:ascii="Arial" w:hAnsi="Arial" w:cs="Arial"/>
          <w:sz w:val="20"/>
          <w:lang w:val="es-ES_tradnl" w:eastAsia="es-ES"/>
        </w:rPr>
        <w:t>NOMBRE CARGO Y FIRMA DEL PROVEEDOR.</w:t>
      </w:r>
    </w:p>
    <w:p w:rsidR="001310BE" w:rsidRDefault="001310BE" w:rsidP="001310BE">
      <w:pPr>
        <w:suppressAutoHyphens w:val="0"/>
        <w:jc w:val="center"/>
        <w:rPr>
          <w:sz w:val="20"/>
          <w:lang w:val="es-ES_tradnl" w:eastAsia="es-ES"/>
        </w:rPr>
      </w:pPr>
      <w:r>
        <w:rPr>
          <w:rFonts w:ascii="Arial" w:hAnsi="Arial"/>
          <w:sz w:val="20"/>
          <w:lang w:val="es-ES_tradnl" w:eastAsia="es-ES"/>
        </w:rPr>
        <w:t>FACULTADA PARA REPRESENTAR A LA EMPRESA</w:t>
      </w:r>
      <w:r>
        <w:rPr>
          <w:rFonts w:ascii="Arial" w:hAnsi="Arial"/>
          <w:b/>
          <w:sz w:val="20"/>
          <w:lang w:val="es-ES_tradnl" w:eastAsia="es-ES"/>
        </w:rPr>
        <w:t>.</w:t>
      </w:r>
    </w:p>
    <w:p w:rsidR="001310BE" w:rsidRDefault="001310BE" w:rsidP="001310BE">
      <w:pPr>
        <w:suppressAutoHyphens w:val="0"/>
        <w:jc w:val="center"/>
        <w:rPr>
          <w:sz w:val="20"/>
          <w:lang w:val="es-ES_tradnl" w:eastAsia="es-ES"/>
        </w:rPr>
      </w:pPr>
    </w:p>
    <w:p w:rsidR="001310BE" w:rsidRDefault="001310BE" w:rsidP="001310BE">
      <w:pPr>
        <w:tabs>
          <w:tab w:val="left" w:pos="-23404"/>
          <w:tab w:val="left" w:pos="-28444"/>
          <w:tab w:val="left" w:pos="-27724"/>
          <w:tab w:val="left" w:pos="-27004"/>
          <w:tab w:val="left" w:pos="-26284"/>
          <w:tab w:val="left" w:pos="-25564"/>
          <w:tab w:val="left" w:pos="-24844"/>
          <w:tab w:val="left" w:pos="-24124"/>
        </w:tabs>
        <w:ind w:right="16"/>
        <w:rPr>
          <w:lang w:val="es-ES_tradnl"/>
        </w:rPr>
      </w:pPr>
    </w:p>
    <w:p w:rsidR="001310BE" w:rsidRPr="001310BE" w:rsidRDefault="001310BE" w:rsidP="00DC1B14">
      <w:pPr>
        <w:pStyle w:val="Textonormal"/>
        <w:jc w:val="center"/>
        <w:outlineLvl w:val="0"/>
        <w:rPr>
          <w:rFonts w:ascii="Arial" w:hAnsi="Arial" w:cs="Arial"/>
          <w:b/>
          <w:sz w:val="20"/>
          <w:lang w:val="es-ES_tradnl"/>
        </w:rPr>
      </w:pPr>
    </w:p>
    <w:p w:rsidR="001310BE" w:rsidRDefault="001310BE" w:rsidP="00DC1B14">
      <w:pPr>
        <w:pStyle w:val="Textonormal"/>
        <w:jc w:val="center"/>
        <w:outlineLvl w:val="0"/>
        <w:rPr>
          <w:rFonts w:ascii="Arial" w:hAnsi="Arial" w:cs="Arial"/>
          <w:b/>
          <w:sz w:val="20"/>
        </w:rPr>
      </w:pPr>
    </w:p>
    <w:p w:rsidR="001310BE" w:rsidRDefault="001310BE" w:rsidP="00DC1B14">
      <w:pPr>
        <w:pStyle w:val="Textonormal"/>
        <w:jc w:val="center"/>
        <w:outlineLvl w:val="0"/>
        <w:rPr>
          <w:rFonts w:ascii="Arial" w:hAnsi="Arial" w:cs="Arial"/>
          <w:b/>
          <w:sz w:val="20"/>
        </w:rPr>
      </w:pPr>
    </w:p>
    <w:p w:rsidR="001310BE" w:rsidRDefault="001310BE" w:rsidP="00DC1B14">
      <w:pPr>
        <w:pStyle w:val="Textonormal"/>
        <w:jc w:val="center"/>
        <w:outlineLvl w:val="0"/>
        <w:rPr>
          <w:rFonts w:ascii="Arial" w:hAnsi="Arial" w:cs="Arial"/>
          <w:b/>
          <w:sz w:val="20"/>
        </w:rPr>
      </w:pPr>
    </w:p>
    <w:p w:rsidR="00D66622" w:rsidRDefault="00D66622" w:rsidP="00DC1B14">
      <w:pPr>
        <w:pStyle w:val="Textonormal"/>
        <w:jc w:val="center"/>
        <w:outlineLvl w:val="0"/>
        <w:rPr>
          <w:rFonts w:ascii="Arial" w:hAnsi="Arial" w:cs="Arial"/>
          <w:b/>
          <w:sz w:val="20"/>
        </w:rPr>
      </w:pPr>
    </w:p>
    <w:p w:rsidR="00D66622" w:rsidRDefault="00D66622" w:rsidP="00DC1B14">
      <w:pPr>
        <w:pStyle w:val="Textonormal"/>
        <w:jc w:val="center"/>
        <w:outlineLvl w:val="0"/>
        <w:rPr>
          <w:rFonts w:ascii="Arial" w:hAnsi="Arial" w:cs="Arial"/>
          <w:b/>
          <w:sz w:val="20"/>
        </w:rPr>
      </w:pPr>
    </w:p>
    <w:p w:rsidR="00D66622" w:rsidRDefault="00D66622" w:rsidP="00DC1B14">
      <w:pPr>
        <w:pStyle w:val="Textonormal"/>
        <w:jc w:val="center"/>
        <w:outlineLvl w:val="0"/>
        <w:rPr>
          <w:rFonts w:ascii="Arial" w:hAnsi="Arial" w:cs="Arial"/>
          <w:b/>
          <w:sz w:val="20"/>
        </w:rPr>
      </w:pPr>
    </w:p>
    <w:p w:rsidR="001310BE" w:rsidRDefault="001310BE" w:rsidP="00DC1B14">
      <w:pPr>
        <w:pStyle w:val="Textonormal"/>
        <w:jc w:val="center"/>
        <w:outlineLvl w:val="0"/>
        <w:rPr>
          <w:rFonts w:ascii="Arial" w:hAnsi="Arial" w:cs="Arial"/>
          <w:b/>
          <w:sz w:val="20"/>
        </w:rPr>
      </w:pPr>
    </w:p>
    <w:p w:rsidR="00DC1B14" w:rsidRDefault="00DC1B14" w:rsidP="00275014">
      <w:pPr>
        <w:pStyle w:val="Textonormal"/>
        <w:jc w:val="right"/>
        <w:outlineLvl w:val="0"/>
        <w:rPr>
          <w:rFonts w:ascii="Arial" w:hAnsi="Arial" w:cs="Arial"/>
          <w:b/>
          <w:sz w:val="20"/>
        </w:rPr>
      </w:pPr>
      <w:r>
        <w:rPr>
          <w:rFonts w:ascii="Arial" w:hAnsi="Arial" w:cs="Arial"/>
          <w:b/>
          <w:sz w:val="20"/>
        </w:rPr>
        <w:t>ANEXO NÚMERO 7 (SIETE)</w:t>
      </w:r>
    </w:p>
    <w:p w:rsidR="001C62B4" w:rsidRDefault="001C62B4">
      <w:pPr>
        <w:jc w:val="both"/>
        <w:rPr>
          <w:rFonts w:ascii="Arial" w:hAnsi="Arial" w:cs="Arial"/>
          <w:sz w:val="20"/>
          <w:u w:val="single"/>
        </w:rPr>
      </w:pPr>
    </w:p>
    <w:p w:rsidR="001C62B4" w:rsidRDefault="001C62B4">
      <w:pPr>
        <w:jc w:val="both"/>
        <w:rPr>
          <w:rFonts w:ascii="Arial" w:hAnsi="Arial" w:cs="Arial"/>
          <w:sz w:val="20"/>
          <w:u w:val="single"/>
        </w:rPr>
      </w:pPr>
      <w:r>
        <w:rPr>
          <w:rFonts w:ascii="Arial" w:hAnsi="Arial" w:cs="Arial"/>
          <w:sz w:val="20"/>
          <w:u w:val="single"/>
        </w:rPr>
        <w:t>________(nombre)             ,</w:t>
      </w:r>
      <w:r>
        <w:rPr>
          <w:rFonts w:ascii="Arial" w:hAnsi="Arial" w:cs="Arial"/>
          <w:sz w:val="20"/>
        </w:rPr>
        <w:t xml:space="preserve"> manifiesto bajo protesta a decir verdad, que los datos aquí asentados son ciertos, así como que cuento con facultades suficientes para suscribir las proposiciones en la presente Licitación Públ</w:t>
      </w:r>
      <w:r w:rsidR="007850B7">
        <w:rPr>
          <w:rFonts w:ascii="Arial" w:hAnsi="Arial" w:cs="Arial"/>
          <w:sz w:val="20"/>
        </w:rPr>
        <w:t>ica N</w:t>
      </w:r>
      <w:r>
        <w:rPr>
          <w:rFonts w:ascii="Arial" w:hAnsi="Arial" w:cs="Arial"/>
          <w:sz w:val="20"/>
        </w:rPr>
        <w:t xml:space="preserve">acional, a nombre y representación de: </w:t>
      </w:r>
      <w:r>
        <w:rPr>
          <w:rFonts w:ascii="Arial" w:hAnsi="Arial" w:cs="Arial"/>
          <w:sz w:val="20"/>
          <w:u w:val="single"/>
        </w:rPr>
        <w:t>___(persona física o moral)___.</w:t>
      </w:r>
    </w:p>
    <w:p w:rsidR="001C62B4" w:rsidRDefault="001C62B4">
      <w:pPr>
        <w:jc w:val="both"/>
        <w:rPr>
          <w:rFonts w:ascii="Arial" w:hAnsi="Arial" w:cs="Arial"/>
          <w:sz w:val="20"/>
        </w:rPr>
      </w:pPr>
    </w:p>
    <w:p w:rsidR="001C62B4" w:rsidRDefault="001C62B4">
      <w:pPr>
        <w:rPr>
          <w:rFonts w:ascii="Arial" w:hAnsi="Arial" w:cs="Arial"/>
          <w:sz w:val="20"/>
        </w:rPr>
      </w:pPr>
      <w:r>
        <w:rPr>
          <w:rFonts w:ascii="Arial" w:hAnsi="Arial" w:cs="Arial"/>
          <w:sz w:val="20"/>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1C62B4">
        <w:tc>
          <w:tcPr>
            <w:tcW w:w="10005" w:type="dxa"/>
            <w:tcBorders>
              <w:top w:val="single" w:sz="4" w:space="0" w:color="000000"/>
              <w:left w:val="single" w:sz="4" w:space="0" w:color="000000"/>
              <w:bottom w:val="single" w:sz="4" w:space="0" w:color="000000"/>
              <w:right w:val="single" w:sz="4" w:space="0" w:color="000000"/>
            </w:tcBorders>
          </w:tcPr>
          <w:p w:rsidR="001C62B4" w:rsidRDefault="001C62B4">
            <w:pPr>
              <w:snapToGrid w:val="0"/>
              <w:rPr>
                <w:rFonts w:ascii="Arial" w:hAnsi="Arial" w:cs="Arial"/>
                <w:sz w:val="20"/>
              </w:rPr>
            </w:pPr>
            <w:r>
              <w:rPr>
                <w:rFonts w:ascii="Arial" w:hAnsi="Arial" w:cs="Arial"/>
                <w:sz w:val="20"/>
              </w:rPr>
              <w:t>Registro Federal de Contribuyentes:</w:t>
            </w:r>
          </w:p>
          <w:p w:rsidR="001C62B4" w:rsidRDefault="001C62B4">
            <w:pPr>
              <w:rPr>
                <w:rFonts w:ascii="Arial" w:hAnsi="Arial" w:cs="Arial"/>
                <w:sz w:val="20"/>
              </w:rPr>
            </w:pPr>
          </w:p>
          <w:p w:rsidR="001C62B4" w:rsidRDefault="001C62B4">
            <w:pPr>
              <w:rPr>
                <w:rFonts w:ascii="Arial" w:hAnsi="Arial" w:cs="Arial"/>
                <w:sz w:val="20"/>
              </w:rPr>
            </w:pPr>
            <w:r>
              <w:rPr>
                <w:rFonts w:ascii="Arial" w:hAnsi="Arial" w:cs="Arial"/>
                <w:sz w:val="20"/>
              </w:rPr>
              <w:t>Domicilio.- Los datos aquí registrados corresponderán al del domicilio fiscal del proveedor o prestador de servicios)</w:t>
            </w:r>
          </w:p>
          <w:p w:rsidR="001C62B4" w:rsidRDefault="001C62B4">
            <w:pPr>
              <w:rPr>
                <w:rFonts w:ascii="Arial" w:hAnsi="Arial" w:cs="Arial"/>
                <w:sz w:val="20"/>
              </w:rPr>
            </w:pPr>
          </w:p>
          <w:p w:rsidR="001C62B4" w:rsidRDefault="001C62B4">
            <w:pPr>
              <w:rPr>
                <w:rFonts w:ascii="Arial" w:hAnsi="Arial" w:cs="Arial"/>
                <w:sz w:val="20"/>
              </w:rPr>
            </w:pPr>
            <w:r>
              <w:rPr>
                <w:rFonts w:ascii="Arial" w:hAnsi="Arial" w:cs="Arial"/>
                <w:sz w:val="20"/>
              </w:rPr>
              <w:t>Calle y número:</w:t>
            </w:r>
          </w:p>
          <w:p w:rsidR="001C62B4" w:rsidRDefault="001C62B4">
            <w:pPr>
              <w:rPr>
                <w:rFonts w:ascii="Arial" w:hAnsi="Arial" w:cs="Arial"/>
                <w:sz w:val="20"/>
              </w:rPr>
            </w:pPr>
          </w:p>
          <w:p w:rsidR="001C62B4" w:rsidRDefault="001C62B4">
            <w:pPr>
              <w:pStyle w:val="Encabezado"/>
              <w:tabs>
                <w:tab w:val="left" w:pos="4536"/>
              </w:tabs>
            </w:pPr>
            <w:r>
              <w:t>Colonia:                                                    Delegación o Municipio:</w:t>
            </w:r>
          </w:p>
          <w:p w:rsidR="001C62B4" w:rsidRDefault="001C62B4">
            <w:pPr>
              <w:pStyle w:val="Encabezado"/>
              <w:tabs>
                <w:tab w:val="left" w:pos="4536"/>
              </w:tabs>
            </w:pPr>
          </w:p>
          <w:p w:rsidR="001C62B4" w:rsidRDefault="001C62B4">
            <w:pPr>
              <w:pStyle w:val="Encabezado"/>
              <w:tabs>
                <w:tab w:val="left" w:pos="4536"/>
              </w:tabs>
            </w:pPr>
            <w:r>
              <w:t>Código Postal:                                          Entidad federativa:</w:t>
            </w:r>
          </w:p>
          <w:p w:rsidR="001C62B4" w:rsidRDefault="001C62B4">
            <w:pPr>
              <w:pStyle w:val="Encabezado"/>
              <w:tabs>
                <w:tab w:val="left" w:pos="4536"/>
              </w:tabs>
            </w:pPr>
          </w:p>
          <w:p w:rsidR="001C62B4" w:rsidRDefault="001C62B4">
            <w:pPr>
              <w:pStyle w:val="Encabezado"/>
              <w:tabs>
                <w:tab w:val="left" w:pos="4536"/>
              </w:tabs>
            </w:pPr>
            <w:r>
              <w:t>Teléfonos:                                                Fax:</w:t>
            </w:r>
          </w:p>
          <w:p w:rsidR="001C62B4" w:rsidRDefault="001C62B4">
            <w:pPr>
              <w:pStyle w:val="Encabezado"/>
              <w:tabs>
                <w:tab w:val="left" w:pos="4536"/>
              </w:tabs>
            </w:pPr>
          </w:p>
          <w:p w:rsidR="001C62B4" w:rsidRDefault="001C62B4">
            <w:pPr>
              <w:pStyle w:val="Encabezado"/>
              <w:tabs>
                <w:tab w:val="left" w:pos="4536"/>
              </w:tabs>
            </w:pPr>
            <w:r>
              <w:t>Correo electrónico:</w:t>
            </w:r>
          </w:p>
          <w:p w:rsidR="001C62B4" w:rsidRDefault="001C62B4">
            <w:pPr>
              <w:pStyle w:val="Encabezado"/>
              <w:tabs>
                <w:tab w:val="left" w:pos="4536"/>
              </w:tabs>
            </w:pPr>
          </w:p>
          <w:p w:rsidR="001C62B4" w:rsidRDefault="001C62B4">
            <w:pPr>
              <w:pStyle w:val="Encabezado"/>
              <w:tabs>
                <w:tab w:val="left" w:pos="4536"/>
              </w:tabs>
            </w:pPr>
            <w:r>
              <w:t xml:space="preserve">No. de la escritura pública en la que consta su acta constitutiva:                Fecha             Duración              </w:t>
            </w:r>
          </w:p>
          <w:p w:rsidR="001C62B4" w:rsidRDefault="001C62B4">
            <w:pPr>
              <w:pStyle w:val="Encabezado"/>
              <w:tabs>
                <w:tab w:val="left" w:pos="4536"/>
              </w:tabs>
            </w:pPr>
          </w:p>
          <w:p w:rsidR="001C62B4" w:rsidRDefault="001C62B4">
            <w:pPr>
              <w:pStyle w:val="Encabezado"/>
              <w:tabs>
                <w:tab w:val="left" w:pos="4536"/>
              </w:tabs>
            </w:pPr>
            <w:r>
              <w:t>Nombre, número y lugar del Notario Público ante el cual se protocolizó la misma:</w:t>
            </w:r>
          </w:p>
          <w:p w:rsidR="001C62B4" w:rsidRDefault="001C62B4">
            <w:pPr>
              <w:pStyle w:val="Encabezado"/>
              <w:tabs>
                <w:tab w:val="left" w:pos="4536"/>
              </w:tabs>
            </w:pPr>
          </w:p>
          <w:p w:rsidR="001C62B4" w:rsidRDefault="001C62B4">
            <w:pPr>
              <w:pStyle w:val="Encabezado"/>
              <w:tabs>
                <w:tab w:val="left" w:pos="4536"/>
              </w:tabs>
            </w:pPr>
            <w:r>
              <w:t>Relación de socios o asociados.-</w:t>
            </w:r>
          </w:p>
          <w:p w:rsidR="001C62B4" w:rsidRDefault="001C62B4">
            <w:pPr>
              <w:pStyle w:val="Encabezado"/>
              <w:tabs>
                <w:tab w:val="left" w:pos="4536"/>
              </w:tabs>
            </w:pPr>
            <w:r>
              <w:t>Apellido Paterno:                                    Apellido Materno:                           Nombre(s):</w:t>
            </w:r>
          </w:p>
          <w:p w:rsidR="001C62B4" w:rsidRDefault="001C62B4">
            <w:pPr>
              <w:pStyle w:val="Encabezado"/>
              <w:tabs>
                <w:tab w:val="left" w:pos="4536"/>
              </w:tabs>
            </w:pPr>
          </w:p>
          <w:p w:rsidR="001C62B4" w:rsidRDefault="001C62B4">
            <w:pPr>
              <w:pStyle w:val="Encabezado"/>
              <w:tabs>
                <w:tab w:val="left" w:pos="4536"/>
              </w:tabs>
            </w:pPr>
            <w:r>
              <w:t>Descripción del objeto social:</w:t>
            </w:r>
          </w:p>
          <w:p w:rsidR="001C62B4" w:rsidRDefault="001C62B4">
            <w:pPr>
              <w:pStyle w:val="Encabezado"/>
              <w:tabs>
                <w:tab w:val="left" w:pos="4536"/>
              </w:tabs>
            </w:pPr>
          </w:p>
          <w:p w:rsidR="001C62B4" w:rsidRDefault="001C62B4">
            <w:pPr>
              <w:pStyle w:val="Encabezado"/>
              <w:tabs>
                <w:tab w:val="left" w:pos="4536"/>
              </w:tabs>
            </w:pPr>
            <w:r>
              <w:t xml:space="preserve">Reformas al acta constitutiva </w:t>
            </w:r>
            <w:r>
              <w:rPr>
                <w:lang w:val="es-ES"/>
              </w:rPr>
              <w:t>que incidan con el objeto del procedimiento</w:t>
            </w:r>
            <w:r>
              <w:t>.</w:t>
            </w:r>
          </w:p>
          <w:p w:rsidR="001C62B4" w:rsidRDefault="001C62B4">
            <w:pPr>
              <w:rPr>
                <w:rFonts w:ascii="Arial" w:hAnsi="Arial" w:cs="Arial"/>
                <w:sz w:val="20"/>
              </w:rPr>
            </w:pPr>
          </w:p>
          <w:p w:rsidR="001C62B4" w:rsidRDefault="001C62B4">
            <w:pPr>
              <w:pStyle w:val="Encabezado"/>
              <w:tabs>
                <w:tab w:val="left" w:pos="4536"/>
              </w:tabs>
            </w:pPr>
            <w:r>
              <w:t>Fecha y datos de inscripción en el Registro Público correspondiente.</w:t>
            </w:r>
          </w:p>
          <w:p w:rsidR="001C62B4" w:rsidRDefault="001C62B4">
            <w:pPr>
              <w:rPr>
                <w:rFonts w:ascii="Arial" w:hAnsi="Arial" w:cs="Arial"/>
                <w:sz w:val="20"/>
                <w:lang w:val="es-ES_tradnl"/>
              </w:rPr>
            </w:pPr>
          </w:p>
        </w:tc>
      </w:tr>
    </w:tbl>
    <w:p w:rsidR="001C62B4" w:rsidRDefault="001C62B4"/>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1C62B4">
        <w:tc>
          <w:tcPr>
            <w:tcW w:w="10005" w:type="dxa"/>
            <w:tcBorders>
              <w:top w:val="single" w:sz="4" w:space="0" w:color="000000"/>
              <w:left w:val="single" w:sz="4" w:space="0" w:color="000000"/>
              <w:bottom w:val="single" w:sz="4" w:space="0" w:color="000000"/>
              <w:right w:val="single" w:sz="4" w:space="0" w:color="000000"/>
            </w:tcBorders>
          </w:tcPr>
          <w:p w:rsidR="001C62B4" w:rsidRDefault="001C62B4">
            <w:pPr>
              <w:snapToGrid w:val="0"/>
              <w:rPr>
                <w:rFonts w:ascii="Arial" w:hAnsi="Arial" w:cs="Arial"/>
                <w:sz w:val="20"/>
              </w:rPr>
            </w:pPr>
            <w:r>
              <w:rPr>
                <w:rFonts w:ascii="Arial" w:hAnsi="Arial" w:cs="Arial"/>
                <w:sz w:val="20"/>
              </w:rPr>
              <w:t>Nombre del apoderado o representante:</w:t>
            </w:r>
          </w:p>
          <w:p w:rsidR="001C62B4" w:rsidRDefault="001C62B4">
            <w:pPr>
              <w:rPr>
                <w:rFonts w:ascii="Arial" w:hAnsi="Arial" w:cs="Arial"/>
                <w:sz w:val="20"/>
              </w:rPr>
            </w:pPr>
          </w:p>
          <w:p w:rsidR="001C62B4" w:rsidRDefault="001C62B4">
            <w:pPr>
              <w:rPr>
                <w:rFonts w:ascii="Arial" w:hAnsi="Arial" w:cs="Arial"/>
                <w:sz w:val="20"/>
              </w:rPr>
            </w:pPr>
            <w:r>
              <w:rPr>
                <w:rFonts w:ascii="Arial" w:hAnsi="Arial" w:cs="Arial"/>
                <w:sz w:val="20"/>
              </w:rPr>
              <w:t>Datos del documento mediante el cual acredita su personalidad y facultades.-</w:t>
            </w:r>
          </w:p>
          <w:p w:rsidR="001C62B4" w:rsidRDefault="001C62B4">
            <w:pPr>
              <w:rPr>
                <w:rFonts w:ascii="Arial" w:hAnsi="Arial" w:cs="Arial"/>
                <w:sz w:val="20"/>
              </w:rPr>
            </w:pPr>
          </w:p>
          <w:p w:rsidR="001C62B4" w:rsidRDefault="001C62B4">
            <w:pPr>
              <w:rPr>
                <w:rFonts w:ascii="Arial" w:hAnsi="Arial" w:cs="Arial"/>
                <w:sz w:val="20"/>
              </w:rPr>
            </w:pPr>
            <w:r>
              <w:rPr>
                <w:rFonts w:ascii="Arial" w:hAnsi="Arial" w:cs="Arial"/>
                <w:sz w:val="20"/>
              </w:rPr>
              <w:t>Escritura pública número:                                           Fecha:</w:t>
            </w:r>
          </w:p>
          <w:p w:rsidR="001C62B4" w:rsidRDefault="001C62B4">
            <w:pPr>
              <w:pStyle w:val="Piedepgina"/>
              <w:rPr>
                <w:rFonts w:ascii="Arial" w:hAnsi="Arial" w:cs="Arial"/>
              </w:rPr>
            </w:pPr>
          </w:p>
          <w:p w:rsidR="001C62B4" w:rsidRDefault="001C62B4">
            <w:pPr>
              <w:pStyle w:val="Encabezado"/>
            </w:pPr>
            <w:r>
              <w:t>Nombre, número y lugar del Notario Público ante el cual se protocolizó la misma:</w:t>
            </w:r>
          </w:p>
        </w:tc>
      </w:tr>
    </w:tbl>
    <w:p w:rsidR="001C62B4" w:rsidRDefault="001C62B4">
      <w:pPr>
        <w:jc w:val="center"/>
      </w:pPr>
    </w:p>
    <w:p w:rsidR="001C62B4" w:rsidRDefault="001C62B4">
      <w:pPr>
        <w:jc w:val="both"/>
        <w:rPr>
          <w:rFonts w:ascii="Arial" w:hAnsi="Arial" w:cs="Arial"/>
          <w:sz w:val="20"/>
        </w:rPr>
      </w:pPr>
      <w:r>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62B4" w:rsidRDefault="001C62B4">
      <w:pPr>
        <w:jc w:val="center"/>
        <w:rPr>
          <w:rFonts w:ascii="Arial" w:hAnsi="Arial" w:cs="Arial"/>
          <w:sz w:val="22"/>
          <w:szCs w:val="22"/>
        </w:rPr>
      </w:pPr>
      <w:r>
        <w:rPr>
          <w:rFonts w:ascii="Arial" w:hAnsi="Arial" w:cs="Arial"/>
          <w:sz w:val="22"/>
          <w:szCs w:val="22"/>
        </w:rPr>
        <w:t>(Lugar y fecha)</w:t>
      </w:r>
    </w:p>
    <w:p w:rsidR="001C62B4" w:rsidRDefault="001C62B4">
      <w:pPr>
        <w:jc w:val="center"/>
        <w:rPr>
          <w:rFonts w:ascii="Arial" w:hAnsi="Arial" w:cs="Arial"/>
          <w:sz w:val="22"/>
          <w:szCs w:val="22"/>
        </w:rPr>
      </w:pPr>
      <w:r>
        <w:rPr>
          <w:rFonts w:ascii="Arial" w:hAnsi="Arial" w:cs="Arial"/>
          <w:sz w:val="22"/>
          <w:szCs w:val="22"/>
        </w:rPr>
        <w:t>Protesto lo necesario</w:t>
      </w:r>
    </w:p>
    <w:p w:rsidR="001C62B4" w:rsidRDefault="001C62B4">
      <w:pPr>
        <w:jc w:val="center"/>
        <w:rPr>
          <w:rFonts w:ascii="Arial" w:hAnsi="Arial" w:cs="Arial"/>
          <w:sz w:val="22"/>
          <w:szCs w:val="22"/>
        </w:rPr>
      </w:pPr>
      <w:r>
        <w:rPr>
          <w:rFonts w:ascii="Arial" w:hAnsi="Arial" w:cs="Arial"/>
          <w:sz w:val="22"/>
          <w:szCs w:val="22"/>
        </w:rPr>
        <w:t>(Nombre y firma)</w:t>
      </w:r>
    </w:p>
    <w:p w:rsidR="00DC1B14" w:rsidRDefault="00DC1B14" w:rsidP="00DC1B14">
      <w:pPr>
        <w:keepNext/>
        <w:tabs>
          <w:tab w:val="left" w:pos="0"/>
        </w:tabs>
        <w:jc w:val="center"/>
        <w:outlineLvl w:val="1"/>
        <w:rPr>
          <w:rFonts w:ascii="Arial" w:hAnsi="Arial" w:cs="Arial"/>
          <w:b/>
          <w:sz w:val="20"/>
        </w:rPr>
      </w:pPr>
      <w:r w:rsidRPr="00C54F3F">
        <w:rPr>
          <w:rFonts w:ascii="Arial" w:hAnsi="Arial" w:cs="Arial"/>
          <w:b/>
          <w:sz w:val="20"/>
        </w:rPr>
        <w:lastRenderedPageBreak/>
        <w:t>ANEXO NÚMERO 8 (OCHO)</w:t>
      </w:r>
    </w:p>
    <w:p w:rsidR="00DC1B14" w:rsidRPr="00C54F3F" w:rsidRDefault="00DC1B14" w:rsidP="00DC1B14">
      <w:pPr>
        <w:keepNext/>
        <w:tabs>
          <w:tab w:val="left" w:pos="0"/>
        </w:tabs>
        <w:jc w:val="center"/>
        <w:outlineLvl w:val="1"/>
        <w:rPr>
          <w:rFonts w:ascii="Arial" w:hAnsi="Arial" w:cs="Arial"/>
          <w:b/>
          <w:sz w:val="20"/>
        </w:rPr>
      </w:pPr>
    </w:p>
    <w:p w:rsidR="00DC1B14" w:rsidRPr="00C54F3F" w:rsidRDefault="00DC1B14" w:rsidP="00DC1B14">
      <w:pPr>
        <w:keepNext/>
        <w:tabs>
          <w:tab w:val="left" w:pos="0"/>
        </w:tabs>
        <w:jc w:val="center"/>
        <w:outlineLvl w:val="1"/>
        <w:rPr>
          <w:rFonts w:ascii="Arial" w:hAnsi="Arial" w:cs="Arial"/>
          <w:b/>
          <w:sz w:val="20"/>
        </w:rPr>
      </w:pPr>
      <w:r w:rsidRPr="00C54F3F">
        <w:rPr>
          <w:rFonts w:ascii="Arial" w:hAnsi="Arial" w:cs="Arial"/>
          <w:b/>
          <w:bCs/>
          <w:kern w:val="1"/>
          <w:sz w:val="20"/>
        </w:rPr>
        <w:t>FORMATO DE CONTRATO DE PRESTACION DE SERVICIOS</w:t>
      </w:r>
    </w:p>
    <w:p w:rsidR="00DC1B14" w:rsidRPr="00C54F3F" w:rsidRDefault="00DC1B14" w:rsidP="00DC1B14">
      <w:pPr>
        <w:tabs>
          <w:tab w:val="left" w:pos="5580"/>
          <w:tab w:val="left" w:pos="7260"/>
        </w:tabs>
        <w:jc w:val="both"/>
        <w:rPr>
          <w:rFonts w:ascii="Arial" w:hAnsi="Arial" w:cs="Arial"/>
          <w:sz w:val="20"/>
        </w:rPr>
      </w:pPr>
    </w:p>
    <w:p w:rsidR="00865A47" w:rsidRDefault="00865A47" w:rsidP="00865A47">
      <w:pPr>
        <w:jc w:val="both"/>
        <w:rPr>
          <w:rFonts w:ascii="Arial" w:hAnsi="Arial" w:cs="Arial"/>
        </w:rPr>
      </w:pPr>
      <w:r w:rsidRPr="00FF4A64">
        <w:rPr>
          <w:rFonts w:ascii="Arial" w:hAnsi="Arial" w:cs="Arial"/>
          <w:szCs w:val="24"/>
        </w:rPr>
        <w:t xml:space="preserve">Contrato </w:t>
      </w:r>
      <w:r w:rsidRPr="00FF4A64">
        <w:rPr>
          <w:rFonts w:ascii="Arial" w:hAnsi="Arial" w:cs="Arial"/>
          <w:b/>
          <w:szCs w:val="24"/>
        </w:rPr>
        <w:t>Abierto</w:t>
      </w:r>
      <w:r>
        <w:rPr>
          <w:rFonts w:ascii="Arial" w:hAnsi="Arial" w:cs="Arial"/>
          <w:szCs w:val="24"/>
        </w:rPr>
        <w:t xml:space="preserve"> para el  </w:t>
      </w:r>
      <w:r w:rsidRPr="009A7990">
        <w:rPr>
          <w:rFonts w:ascii="Arial" w:hAnsi="Arial" w:cs="Arial"/>
          <w:b/>
          <w:sz w:val="20"/>
        </w:rPr>
        <w:t xml:space="preserve"> </w:t>
      </w:r>
      <w:r>
        <w:rPr>
          <w:rFonts w:ascii="Arial" w:hAnsi="Arial" w:cs="Arial"/>
          <w:b/>
          <w:szCs w:val="24"/>
        </w:rPr>
        <w:t>________</w:t>
      </w:r>
      <w:r w:rsidRPr="009A7990">
        <w:rPr>
          <w:rFonts w:ascii="Arial" w:hAnsi="Arial" w:cs="Arial"/>
          <w:b/>
          <w:szCs w:val="24"/>
        </w:rPr>
        <w:t>,</w:t>
      </w:r>
      <w:r>
        <w:rPr>
          <w:rFonts w:ascii="Arial" w:hAnsi="Arial" w:cs="Arial"/>
          <w:sz w:val="20"/>
        </w:rPr>
        <w:t xml:space="preserve"> </w:t>
      </w:r>
      <w:r w:rsidRPr="00A703E3">
        <w:rPr>
          <w:rFonts w:ascii="Arial" w:hAnsi="Arial" w:cs="Arial"/>
          <w:szCs w:val="24"/>
        </w:rPr>
        <w:t>para el</w:t>
      </w:r>
      <w:r>
        <w:rPr>
          <w:rFonts w:ascii="Arial" w:hAnsi="Arial" w:cs="Arial"/>
          <w:sz w:val="20"/>
        </w:rPr>
        <w:t xml:space="preserve"> </w:t>
      </w:r>
      <w:r>
        <w:rPr>
          <w:rFonts w:ascii="Arial" w:hAnsi="Arial" w:cs="Arial"/>
          <w:szCs w:val="24"/>
        </w:rPr>
        <w:t xml:space="preserve">Régimen </w:t>
      </w:r>
      <w:r>
        <w:rPr>
          <w:rFonts w:ascii="Arial" w:hAnsi="Arial" w:cs="Arial"/>
          <w:b/>
          <w:szCs w:val="24"/>
        </w:rPr>
        <w:t>_____</w:t>
      </w:r>
      <w:r>
        <w:rPr>
          <w:rFonts w:ascii="Arial" w:hAnsi="Arial" w:cs="Arial"/>
          <w:szCs w:val="24"/>
        </w:rPr>
        <w:t xml:space="preserve">, </w:t>
      </w:r>
      <w:r w:rsidRPr="00FF4A64">
        <w:rPr>
          <w:rFonts w:ascii="Arial" w:hAnsi="Arial" w:cs="Arial"/>
          <w:szCs w:val="24"/>
        </w:rPr>
        <w:t xml:space="preserve">que celebran por una parte el </w:t>
      </w:r>
      <w:r w:rsidRPr="002059AD">
        <w:rPr>
          <w:rFonts w:ascii="Arial" w:hAnsi="Arial" w:cs="Arial"/>
          <w:b/>
          <w:szCs w:val="24"/>
        </w:rPr>
        <w:t>Instituto Mexicano del Seguro Social</w:t>
      </w:r>
      <w:r w:rsidRPr="00FF4A64">
        <w:rPr>
          <w:rFonts w:ascii="Arial" w:hAnsi="Arial" w:cs="Arial"/>
          <w:szCs w:val="24"/>
        </w:rPr>
        <w:t xml:space="preserve">, </w:t>
      </w:r>
      <w:r>
        <w:rPr>
          <w:rFonts w:ascii="Arial" w:hAnsi="Arial" w:cs="Arial"/>
          <w:szCs w:val="24"/>
        </w:rPr>
        <w:t xml:space="preserve">a través de </w:t>
      </w:r>
      <w:smartTag w:uri="urn:schemas-microsoft-com:office:smarttags" w:element="PersonName">
        <w:smartTagPr>
          <w:attr w:name="ProductID" w:val="la Delegaci￳n Regional"/>
        </w:smartTagPr>
        <w:r>
          <w:rPr>
            <w:rFonts w:ascii="Arial" w:hAnsi="Arial" w:cs="Arial"/>
            <w:szCs w:val="24"/>
          </w:rPr>
          <w:t xml:space="preserve">la </w:t>
        </w:r>
        <w:r w:rsidRPr="008F6C0C">
          <w:rPr>
            <w:rFonts w:ascii="Arial" w:hAnsi="Arial" w:cs="Arial"/>
            <w:b/>
            <w:szCs w:val="24"/>
          </w:rPr>
          <w:t>Delegación</w:t>
        </w:r>
        <w:r>
          <w:rPr>
            <w:rFonts w:ascii="Arial" w:hAnsi="Arial" w:cs="Arial"/>
            <w:b/>
            <w:szCs w:val="24"/>
          </w:rPr>
          <w:t xml:space="preserve"> Regional</w:t>
        </w:r>
      </w:smartTag>
      <w:r w:rsidRPr="008F6C0C">
        <w:rPr>
          <w:rFonts w:ascii="Arial" w:hAnsi="Arial" w:cs="Arial"/>
          <w:b/>
          <w:szCs w:val="24"/>
        </w:rPr>
        <w:t xml:space="preserve"> Veracruz Sur</w:t>
      </w:r>
      <w:r>
        <w:rPr>
          <w:rFonts w:ascii="Arial" w:hAnsi="Arial" w:cs="Arial"/>
          <w:szCs w:val="24"/>
        </w:rPr>
        <w:t xml:space="preserve">, a </w:t>
      </w:r>
      <w:r w:rsidRPr="00FF4A64">
        <w:rPr>
          <w:rFonts w:ascii="Arial" w:hAnsi="Arial" w:cs="Arial"/>
          <w:szCs w:val="24"/>
        </w:rPr>
        <w:t>qu</w:t>
      </w:r>
      <w:r>
        <w:rPr>
          <w:rFonts w:ascii="Arial" w:hAnsi="Arial" w:cs="Arial"/>
          <w:szCs w:val="24"/>
        </w:rPr>
        <w:t>i</w:t>
      </w:r>
      <w:r w:rsidRPr="00FF4A64">
        <w:rPr>
          <w:rFonts w:ascii="Arial" w:hAnsi="Arial" w:cs="Arial"/>
          <w:szCs w:val="24"/>
        </w:rPr>
        <w:t>e</w:t>
      </w:r>
      <w:r>
        <w:rPr>
          <w:rFonts w:ascii="Arial" w:hAnsi="Arial" w:cs="Arial"/>
          <w:szCs w:val="24"/>
        </w:rPr>
        <w:t>n</w:t>
      </w:r>
      <w:r w:rsidRPr="00FF4A64">
        <w:rPr>
          <w:rFonts w:ascii="Arial" w:hAnsi="Arial" w:cs="Arial"/>
          <w:szCs w:val="24"/>
        </w:rPr>
        <w:t xml:space="preserve"> en lo sucesivo se denominará </w:t>
      </w:r>
      <w:r w:rsidRPr="008F6C0C">
        <w:rPr>
          <w:rFonts w:ascii="Arial" w:hAnsi="Arial" w:cs="Arial"/>
          <w:b/>
          <w:szCs w:val="24"/>
        </w:rPr>
        <w:t>“EL INSTITUTO”,</w:t>
      </w:r>
      <w:r w:rsidRPr="00FF4A64">
        <w:rPr>
          <w:rFonts w:ascii="Arial" w:hAnsi="Arial" w:cs="Arial"/>
          <w:szCs w:val="24"/>
        </w:rPr>
        <w:t xml:space="preserve"> representado en este acto por el </w:t>
      </w:r>
      <w:r>
        <w:rPr>
          <w:rFonts w:ascii="Arial" w:hAnsi="Arial" w:cs="Arial"/>
          <w:b/>
          <w:szCs w:val="24"/>
        </w:rPr>
        <w:t>C. Doctor Efrén Samuel Orrico T</w:t>
      </w:r>
      <w:r w:rsidRPr="008F6C0C">
        <w:rPr>
          <w:rFonts w:ascii="Arial" w:hAnsi="Arial" w:cs="Arial"/>
          <w:b/>
          <w:szCs w:val="24"/>
        </w:rPr>
        <w:t>orres</w:t>
      </w:r>
      <w:r w:rsidRPr="00FF4A64">
        <w:rPr>
          <w:rFonts w:ascii="Arial" w:hAnsi="Arial" w:cs="Arial"/>
          <w:szCs w:val="24"/>
        </w:rPr>
        <w:t xml:space="preserve">, </w:t>
      </w:r>
      <w:r w:rsidRPr="006D2CB6">
        <w:rPr>
          <w:rFonts w:ascii="Arial" w:hAnsi="Arial" w:cs="Arial"/>
        </w:rPr>
        <w:t xml:space="preserve">en su carácter de Apoderado Legal y </w:t>
      </w:r>
    </w:p>
    <w:p w:rsidR="00865A47" w:rsidRDefault="00865A47" w:rsidP="00865A47">
      <w:pPr>
        <w:jc w:val="both"/>
        <w:rPr>
          <w:rFonts w:ascii="Arial" w:hAnsi="Arial" w:cs="Arial"/>
          <w:b/>
          <w:bCs/>
          <w:i/>
          <w:szCs w:val="24"/>
        </w:rPr>
      </w:pPr>
    </w:p>
    <w:p w:rsidR="00865A47" w:rsidRPr="00357BAE" w:rsidRDefault="00865A47" w:rsidP="00865A47">
      <w:pPr>
        <w:jc w:val="both"/>
        <w:rPr>
          <w:rFonts w:ascii="Arial" w:hAnsi="Arial" w:cs="Arial"/>
          <w:b/>
          <w:i/>
          <w:szCs w:val="24"/>
          <w:u w:val="single"/>
        </w:rPr>
      </w:pPr>
      <w:r w:rsidRPr="00357BAE">
        <w:rPr>
          <w:rFonts w:ascii="Arial" w:hAnsi="Arial" w:cs="Arial"/>
          <w:b/>
          <w:bCs/>
          <w:i/>
          <w:szCs w:val="24"/>
        </w:rPr>
        <w:t xml:space="preserve">NOTA: </w:t>
      </w:r>
      <w:r w:rsidRPr="00357BAE">
        <w:rPr>
          <w:rFonts w:ascii="Arial" w:hAnsi="Arial" w:cs="Arial"/>
          <w:b/>
          <w:i/>
          <w:szCs w:val="24"/>
          <w:u w:val="single"/>
        </w:rPr>
        <w:t>(Si “EL PROVEEDOR” fuese una persona  moral, se empleará el texto siguiente:)</w:t>
      </w:r>
    </w:p>
    <w:p w:rsidR="00865A47" w:rsidRDefault="00865A47" w:rsidP="00865A47">
      <w:pPr>
        <w:jc w:val="both"/>
        <w:rPr>
          <w:rFonts w:ascii="Arial" w:hAnsi="Arial" w:cs="Arial"/>
        </w:rPr>
      </w:pPr>
    </w:p>
    <w:p w:rsidR="00865A47" w:rsidRPr="002B1E94" w:rsidRDefault="00865A47" w:rsidP="00865A47">
      <w:pPr>
        <w:jc w:val="both"/>
        <w:rPr>
          <w:rFonts w:ascii="Calibri" w:hAnsi="Calibri" w:cs="Calibri"/>
          <w:sz w:val="20"/>
          <w:szCs w:val="22"/>
        </w:rPr>
      </w:pPr>
      <w:r w:rsidRPr="006D2CB6">
        <w:rPr>
          <w:rFonts w:ascii="Arial" w:hAnsi="Arial" w:cs="Arial"/>
        </w:rPr>
        <w:t>por la otra</w:t>
      </w:r>
      <w:r>
        <w:rPr>
          <w:rFonts w:ascii="Arial" w:hAnsi="Arial" w:cs="Arial"/>
        </w:rPr>
        <w:t xml:space="preserve"> parte</w:t>
      </w:r>
      <w:r w:rsidRPr="006D2CB6">
        <w:rPr>
          <w:rFonts w:ascii="Arial" w:hAnsi="Arial" w:cs="Arial"/>
        </w:rPr>
        <w:t xml:space="preserve"> la empresa</w:t>
      </w:r>
      <w:r>
        <w:rPr>
          <w:rFonts w:ascii="Arial" w:hAnsi="Arial" w:cs="Arial"/>
          <w:b/>
        </w:rPr>
        <w:t xml:space="preserve"> </w:t>
      </w:r>
      <w:r>
        <w:rPr>
          <w:rFonts w:ascii="Arial" w:hAnsi="Arial" w:cs="Arial"/>
          <w:b/>
          <w:szCs w:val="24"/>
        </w:rPr>
        <w:t>_____________</w:t>
      </w:r>
      <w:r w:rsidRPr="006D2CB6">
        <w:rPr>
          <w:rFonts w:ascii="Arial" w:hAnsi="Arial" w:cs="Arial"/>
        </w:rPr>
        <w:t xml:space="preserve">, en lo subsecuente </w:t>
      </w:r>
      <w:r w:rsidRPr="006D2CB6">
        <w:rPr>
          <w:rFonts w:ascii="Arial" w:hAnsi="Arial" w:cs="Arial"/>
          <w:b/>
        </w:rPr>
        <w:t>“EL PROVEEDOR”</w:t>
      </w:r>
      <w:r>
        <w:rPr>
          <w:rFonts w:ascii="Arial" w:hAnsi="Arial" w:cs="Arial"/>
        </w:rPr>
        <w:t>, representado</w:t>
      </w:r>
      <w:r w:rsidRPr="006D2CB6">
        <w:rPr>
          <w:rFonts w:ascii="Arial" w:hAnsi="Arial" w:cs="Arial"/>
        </w:rPr>
        <w:t xml:space="preserve"> por el</w:t>
      </w:r>
      <w:r>
        <w:rPr>
          <w:rFonts w:ascii="Arial" w:hAnsi="Arial" w:cs="Arial"/>
        </w:rPr>
        <w:t xml:space="preserve"> </w:t>
      </w:r>
      <w:r w:rsidRPr="001E47FC">
        <w:rPr>
          <w:rFonts w:ascii="Arial" w:hAnsi="Arial" w:cs="Arial"/>
          <w:b/>
        </w:rPr>
        <w:t xml:space="preserve">(la) </w:t>
      </w:r>
      <w:r>
        <w:rPr>
          <w:rFonts w:ascii="Arial" w:hAnsi="Arial" w:cs="Arial"/>
        </w:rPr>
        <w:t>C.</w:t>
      </w:r>
      <w:r>
        <w:rPr>
          <w:rFonts w:ascii="Arial" w:hAnsi="Arial" w:cs="Arial"/>
          <w:b/>
        </w:rPr>
        <w:t>_________</w:t>
      </w:r>
      <w:r w:rsidRPr="006D2CB6">
        <w:rPr>
          <w:rFonts w:ascii="Arial" w:hAnsi="Arial" w:cs="Arial"/>
          <w:b/>
        </w:rPr>
        <w:t>,</w:t>
      </w:r>
      <w:r w:rsidRPr="006D2CB6">
        <w:rPr>
          <w:rFonts w:ascii="Arial" w:hAnsi="Arial" w:cs="Arial"/>
        </w:rPr>
        <w:t xml:space="preserve"> en su carácter de </w:t>
      </w:r>
      <w:r>
        <w:rPr>
          <w:rFonts w:ascii="Arial" w:hAnsi="Arial" w:cs="Arial"/>
        </w:rPr>
        <w:t xml:space="preserve">Representante </w:t>
      </w:r>
      <w:r w:rsidRPr="006D2CB6">
        <w:rPr>
          <w:rFonts w:ascii="Arial" w:hAnsi="Arial" w:cs="Arial"/>
        </w:rPr>
        <w:t xml:space="preserve">Legal, </w:t>
      </w:r>
      <w:r>
        <w:rPr>
          <w:rFonts w:ascii="Arial" w:hAnsi="Arial" w:cs="Arial"/>
        </w:rPr>
        <w:t>d</w:t>
      </w:r>
      <w:r w:rsidRPr="006D2CB6">
        <w:rPr>
          <w:rFonts w:ascii="Arial" w:hAnsi="Arial" w:cs="Arial"/>
        </w:rPr>
        <w:t>e</w:t>
      </w:r>
      <w:r>
        <w:rPr>
          <w:rFonts w:ascii="Arial" w:hAnsi="Arial" w:cs="Arial"/>
        </w:rPr>
        <w:t xml:space="preserve"> conformidad con</w:t>
      </w:r>
      <w:r w:rsidRPr="006D2CB6">
        <w:rPr>
          <w:rFonts w:ascii="Arial" w:hAnsi="Arial" w:cs="Arial"/>
        </w:rPr>
        <w:t xml:space="preserve"> las siguientes declaraciones y cláusulas</w:t>
      </w:r>
      <w:r w:rsidRPr="002B1E94">
        <w:rPr>
          <w:rFonts w:ascii="Calibri" w:hAnsi="Calibri" w:cs="Calibri"/>
          <w:sz w:val="20"/>
          <w:szCs w:val="22"/>
        </w:rPr>
        <w:t>:</w:t>
      </w:r>
    </w:p>
    <w:p w:rsidR="00865A47" w:rsidRDefault="00865A47" w:rsidP="00865A47">
      <w:pPr>
        <w:ind w:left="851" w:hanging="851"/>
        <w:jc w:val="both"/>
        <w:rPr>
          <w:rFonts w:ascii="Arial" w:hAnsi="Arial" w:cs="Arial"/>
          <w:b/>
          <w:bCs/>
          <w:i/>
          <w:szCs w:val="24"/>
        </w:rPr>
      </w:pPr>
    </w:p>
    <w:p w:rsidR="00865A47" w:rsidRPr="00E31AE5" w:rsidRDefault="00865A47" w:rsidP="00865A47">
      <w:pPr>
        <w:ind w:left="851" w:hanging="851"/>
        <w:jc w:val="both"/>
        <w:rPr>
          <w:rFonts w:ascii="Arial" w:hAnsi="Arial" w:cs="Arial"/>
          <w:b/>
          <w:i/>
          <w:szCs w:val="24"/>
          <w:u w:val="single"/>
        </w:rPr>
      </w:pPr>
      <w:r w:rsidRPr="00E31AE5">
        <w:rPr>
          <w:rFonts w:ascii="Arial" w:hAnsi="Arial" w:cs="Arial"/>
          <w:b/>
          <w:bCs/>
          <w:i/>
          <w:szCs w:val="24"/>
        </w:rPr>
        <w:t xml:space="preserve">NOTA: </w:t>
      </w:r>
      <w:r w:rsidRPr="00E31AE5">
        <w:rPr>
          <w:rFonts w:ascii="Arial" w:hAnsi="Arial" w:cs="Arial"/>
          <w:b/>
          <w:i/>
          <w:szCs w:val="24"/>
          <w:u w:val="single"/>
        </w:rPr>
        <w:t>(</w:t>
      </w:r>
      <w:r w:rsidRPr="00357BAE">
        <w:rPr>
          <w:rFonts w:ascii="Arial" w:hAnsi="Arial" w:cs="Arial"/>
          <w:b/>
          <w:i/>
          <w:szCs w:val="24"/>
          <w:u w:val="single"/>
        </w:rPr>
        <w:t xml:space="preserve">Si “EL PROVEEDOR” fuese una persona  </w:t>
      </w:r>
      <w:r w:rsidRPr="00E31AE5">
        <w:rPr>
          <w:rFonts w:ascii="Arial" w:hAnsi="Arial" w:cs="Arial"/>
          <w:b/>
          <w:i/>
          <w:szCs w:val="24"/>
          <w:u w:val="single"/>
        </w:rPr>
        <w:t>física</w:t>
      </w:r>
      <w:r w:rsidRPr="00357BAE">
        <w:rPr>
          <w:rFonts w:ascii="Arial" w:hAnsi="Arial" w:cs="Arial"/>
          <w:b/>
          <w:i/>
          <w:szCs w:val="24"/>
          <w:u w:val="single"/>
        </w:rPr>
        <w:t>, se empleará el texto siguiente:</w:t>
      </w:r>
      <w:r w:rsidRPr="00E31AE5">
        <w:rPr>
          <w:rFonts w:ascii="Arial" w:hAnsi="Arial" w:cs="Arial"/>
          <w:b/>
          <w:i/>
          <w:szCs w:val="24"/>
          <w:u w:val="single"/>
        </w:rPr>
        <w:t>)</w:t>
      </w:r>
    </w:p>
    <w:p w:rsidR="00865A47" w:rsidRPr="00ED5B5C" w:rsidRDefault="00865A47" w:rsidP="00865A47">
      <w:pPr>
        <w:ind w:left="6" w:hanging="6"/>
        <w:jc w:val="both"/>
        <w:rPr>
          <w:rFonts w:ascii="Arial" w:hAnsi="Arial" w:cs="Arial"/>
          <w:b/>
          <w:i/>
          <w:szCs w:val="24"/>
          <w:u w:val="single"/>
        </w:rPr>
      </w:pPr>
    </w:p>
    <w:p w:rsidR="00865A47" w:rsidRPr="002B1E94" w:rsidRDefault="00865A47" w:rsidP="00865A47">
      <w:pPr>
        <w:ind w:left="6" w:hanging="6"/>
        <w:jc w:val="both"/>
        <w:rPr>
          <w:rFonts w:ascii="Calibri" w:hAnsi="Calibri" w:cs="Calibri"/>
          <w:sz w:val="20"/>
          <w:szCs w:val="22"/>
        </w:rPr>
      </w:pPr>
      <w:r>
        <w:rPr>
          <w:rFonts w:ascii="Arial" w:hAnsi="Arial" w:cs="Arial"/>
        </w:rPr>
        <w:t>por la otra parte</w:t>
      </w:r>
      <w:r w:rsidRPr="00F86FDC">
        <w:rPr>
          <w:rFonts w:ascii="Arial" w:hAnsi="Arial" w:cs="Arial"/>
        </w:rPr>
        <w:t xml:space="preserve"> </w:t>
      </w:r>
      <w:r w:rsidRPr="006D2CB6">
        <w:rPr>
          <w:rFonts w:ascii="Arial" w:hAnsi="Arial" w:cs="Arial"/>
        </w:rPr>
        <w:t>el</w:t>
      </w:r>
      <w:r>
        <w:rPr>
          <w:rFonts w:ascii="Arial" w:hAnsi="Arial" w:cs="Arial"/>
        </w:rPr>
        <w:t xml:space="preserve"> </w:t>
      </w:r>
      <w:r w:rsidRPr="001E47FC">
        <w:rPr>
          <w:rFonts w:ascii="Arial" w:hAnsi="Arial" w:cs="Arial"/>
          <w:b/>
        </w:rPr>
        <w:t>(la)</w:t>
      </w:r>
      <w:r>
        <w:rPr>
          <w:rFonts w:ascii="Arial" w:hAnsi="Arial" w:cs="Arial"/>
        </w:rPr>
        <w:t xml:space="preserve"> </w:t>
      </w:r>
      <w:r>
        <w:rPr>
          <w:rFonts w:ascii="Arial" w:hAnsi="Arial" w:cs="Arial"/>
          <w:b/>
        </w:rPr>
        <w:t>C. ________</w:t>
      </w:r>
      <w:r w:rsidRPr="006D2CB6">
        <w:rPr>
          <w:rFonts w:ascii="Arial" w:hAnsi="Arial" w:cs="Arial"/>
          <w:b/>
        </w:rPr>
        <w:t>,</w:t>
      </w:r>
      <w:r w:rsidRPr="006D2CB6">
        <w:rPr>
          <w:rFonts w:ascii="Arial" w:hAnsi="Arial" w:cs="Arial"/>
        </w:rPr>
        <w:t xml:space="preserve"> </w:t>
      </w:r>
      <w:r>
        <w:rPr>
          <w:rFonts w:ascii="Arial" w:hAnsi="Arial" w:cs="Arial"/>
        </w:rPr>
        <w:t>Persona F</w:t>
      </w:r>
      <w:r w:rsidRPr="00415DAB">
        <w:rPr>
          <w:rFonts w:ascii="Arial" w:hAnsi="Arial" w:cs="Arial"/>
        </w:rPr>
        <w:t>ísica</w:t>
      </w:r>
      <w:r w:rsidRPr="00415DAB">
        <w:rPr>
          <w:rFonts w:ascii="Arial" w:hAnsi="Arial" w:cs="Arial"/>
          <w:bCs/>
        </w:rPr>
        <w:t>,</w:t>
      </w:r>
      <w:r w:rsidRPr="00415DAB">
        <w:rPr>
          <w:rFonts w:ascii="Arial" w:hAnsi="Arial" w:cs="Arial"/>
        </w:rPr>
        <w:t xml:space="preserve"> a quien en lo sucesivo se le denominara</w:t>
      </w:r>
      <w:r w:rsidRPr="00415DAB">
        <w:rPr>
          <w:rFonts w:ascii="Arial" w:hAnsi="Arial" w:cs="Arial"/>
          <w:b/>
          <w:bCs/>
        </w:rPr>
        <w:t xml:space="preserve"> “EL PROVEEDOR</w:t>
      </w:r>
      <w:r w:rsidRPr="00415DAB">
        <w:rPr>
          <w:rFonts w:ascii="Arial" w:hAnsi="Arial" w:cs="Arial"/>
        </w:rPr>
        <w:t>”, de conformidad con</w:t>
      </w:r>
      <w:r w:rsidRPr="005F5EAA">
        <w:rPr>
          <w:rFonts w:ascii="Arial" w:hAnsi="Arial" w:cs="Arial"/>
          <w:sz w:val="20"/>
        </w:rPr>
        <w:t xml:space="preserve"> </w:t>
      </w:r>
      <w:r w:rsidRPr="006D2CB6">
        <w:rPr>
          <w:rFonts w:ascii="Arial" w:hAnsi="Arial" w:cs="Arial"/>
        </w:rPr>
        <w:t>las siguientes declaraciones y cláusulas</w:t>
      </w:r>
      <w:r w:rsidRPr="002B1E94">
        <w:rPr>
          <w:rFonts w:ascii="Calibri" w:hAnsi="Calibri" w:cs="Calibri"/>
          <w:sz w:val="20"/>
          <w:szCs w:val="22"/>
        </w:rPr>
        <w:t>:</w:t>
      </w:r>
    </w:p>
    <w:p w:rsidR="00865A47" w:rsidRPr="00FF4A64" w:rsidRDefault="00865A47" w:rsidP="00865A4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jc w:val="both"/>
        <w:rPr>
          <w:rFonts w:ascii="Arial" w:hAnsi="Arial" w:cs="Arial"/>
          <w:szCs w:val="24"/>
        </w:rPr>
      </w:pPr>
    </w:p>
    <w:p w:rsidR="00865A47" w:rsidRPr="00B92575" w:rsidRDefault="00865A47" w:rsidP="00865A47">
      <w:pPr>
        <w:tabs>
          <w:tab w:val="center" w:pos="4752"/>
        </w:tabs>
        <w:ind w:firstLine="284"/>
        <w:jc w:val="center"/>
        <w:rPr>
          <w:rFonts w:ascii="Arial" w:hAnsi="Arial" w:cs="Arial"/>
          <w:b/>
          <w:szCs w:val="24"/>
        </w:rPr>
      </w:pPr>
      <w:r w:rsidRPr="00B92575">
        <w:rPr>
          <w:rFonts w:ascii="Arial" w:hAnsi="Arial" w:cs="Arial"/>
          <w:b/>
          <w:szCs w:val="24"/>
        </w:rPr>
        <w:t>D E C L A R A C I O N E S</w:t>
      </w:r>
    </w:p>
    <w:p w:rsidR="00865A47" w:rsidRPr="003F6D72" w:rsidRDefault="00865A47" w:rsidP="00865A47">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b/>
          <w:szCs w:val="24"/>
        </w:rPr>
      </w:pPr>
    </w:p>
    <w:p w:rsidR="00865A47" w:rsidRPr="00FF4A64" w:rsidRDefault="00865A47" w:rsidP="00865A47">
      <w:pPr>
        <w:overflowPunct w:val="0"/>
        <w:autoSpaceDE w:val="0"/>
        <w:jc w:val="both"/>
        <w:textAlignment w:val="baseline"/>
        <w:rPr>
          <w:rFonts w:ascii="Arial" w:hAnsi="Arial" w:cs="Arial"/>
          <w:szCs w:val="24"/>
        </w:rPr>
      </w:pPr>
      <w:r w:rsidRPr="003F6D72">
        <w:rPr>
          <w:rFonts w:ascii="Arial" w:hAnsi="Arial" w:cs="Arial"/>
          <w:b/>
          <w:szCs w:val="24"/>
        </w:rPr>
        <w:t>I.</w:t>
      </w:r>
      <w:r w:rsidRPr="003F6D72">
        <w:rPr>
          <w:rFonts w:ascii="Arial" w:hAnsi="Arial" w:cs="Arial"/>
          <w:b/>
          <w:szCs w:val="24"/>
        </w:rPr>
        <w:tab/>
        <w:t>“EL INSTITUTO”</w:t>
      </w:r>
      <w:r w:rsidRPr="003F6D72">
        <w:rPr>
          <w:rFonts w:ascii="Arial" w:hAnsi="Arial" w:cs="Arial"/>
          <w:szCs w:val="24"/>
        </w:rPr>
        <w:t>,</w:t>
      </w:r>
      <w:r w:rsidRPr="00FF4A64">
        <w:rPr>
          <w:rFonts w:ascii="Arial" w:hAnsi="Arial" w:cs="Arial"/>
          <w:szCs w:val="24"/>
        </w:rPr>
        <w:t xml:space="preserve"> declara a través de su representante legal que:</w:t>
      </w:r>
    </w:p>
    <w:p w:rsidR="00865A47" w:rsidRPr="00FF4A64" w:rsidRDefault="00865A47" w:rsidP="00865A47">
      <w:pPr>
        <w:jc w:val="both"/>
        <w:rPr>
          <w:rFonts w:ascii="Arial" w:hAnsi="Arial" w:cs="Arial"/>
          <w:szCs w:val="24"/>
        </w:rPr>
      </w:pPr>
    </w:p>
    <w:p w:rsidR="00865A47" w:rsidRPr="00FF4A64" w:rsidRDefault="00865A47" w:rsidP="00865A47">
      <w:pPr>
        <w:overflowPunct w:val="0"/>
        <w:autoSpaceDE w:val="0"/>
        <w:ind w:left="567" w:hanging="567"/>
        <w:jc w:val="both"/>
        <w:textAlignment w:val="baseline"/>
        <w:rPr>
          <w:rFonts w:ascii="Arial" w:hAnsi="Arial" w:cs="Arial"/>
          <w:szCs w:val="24"/>
        </w:rPr>
      </w:pPr>
      <w:r w:rsidRPr="003F6D72">
        <w:rPr>
          <w:rFonts w:ascii="Arial" w:hAnsi="Arial" w:cs="Arial"/>
          <w:b/>
          <w:szCs w:val="24"/>
        </w:rPr>
        <w:t>I.1.</w:t>
      </w:r>
      <w:r w:rsidRPr="00FF4A64">
        <w:rPr>
          <w:rFonts w:ascii="Arial" w:hAnsi="Arial" w:cs="Arial"/>
          <w:szCs w:val="24"/>
        </w:rPr>
        <w:tab/>
        <w:t xml:space="preserve">Es un organismo público descentralizado de </w:t>
      </w:r>
      <w:smartTag w:uri="urn:schemas-microsoft-com:office:smarttags" w:element="PersonName">
        <w:smartTagPr>
          <w:attr w:name="ProductID" w:val="la Administraci￳n P￺blica"/>
        </w:smartTagPr>
        <w:r w:rsidRPr="00FF4A64">
          <w:rPr>
            <w:rFonts w:ascii="Arial" w:hAnsi="Arial" w:cs="Arial"/>
            <w:szCs w:val="24"/>
          </w:rPr>
          <w:t>la Administración Pública</w:t>
        </w:r>
      </w:smartTag>
      <w:r w:rsidRPr="00FF4A64">
        <w:rPr>
          <w:rFonts w:ascii="Arial" w:hAnsi="Arial" w:cs="Arial"/>
          <w:szCs w:val="24"/>
        </w:rPr>
        <w:t xml:space="preserve"> Federal con personalidad jurídica y patrimonio propio, que tiene a su cargo la organización y administración del Seguro Social, como un servicio público de carácter nacional, en términos de los artículos 4 y 5,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del Seguro Social.</w:t>
      </w:r>
    </w:p>
    <w:p w:rsidR="00865A47" w:rsidRPr="00FF4A64" w:rsidRDefault="00865A47" w:rsidP="00865A47">
      <w:pPr>
        <w:jc w:val="both"/>
        <w:rPr>
          <w:rFonts w:ascii="Arial" w:hAnsi="Arial" w:cs="Arial"/>
          <w:szCs w:val="24"/>
        </w:rPr>
      </w:pPr>
    </w:p>
    <w:p w:rsidR="00865A47" w:rsidRPr="00FF4A64" w:rsidRDefault="00865A47" w:rsidP="00865A47">
      <w:pPr>
        <w:overflowPunct w:val="0"/>
        <w:autoSpaceDE w:val="0"/>
        <w:ind w:left="567" w:hanging="567"/>
        <w:jc w:val="both"/>
        <w:textAlignment w:val="baseline"/>
        <w:rPr>
          <w:rFonts w:ascii="Arial" w:hAnsi="Arial" w:cs="Arial"/>
          <w:szCs w:val="24"/>
        </w:rPr>
      </w:pPr>
      <w:r w:rsidRPr="003F6D72">
        <w:rPr>
          <w:rFonts w:ascii="Arial" w:hAnsi="Arial" w:cs="Arial"/>
          <w:b/>
          <w:szCs w:val="24"/>
        </w:rPr>
        <w:t>I.2.</w:t>
      </w:r>
      <w:r w:rsidRPr="00FF4A64">
        <w:rPr>
          <w:rFonts w:ascii="Arial" w:hAnsi="Arial" w:cs="Arial"/>
          <w:szCs w:val="24"/>
        </w:rPr>
        <w:tab/>
        <w:t xml:space="preserve">Está facultado para celebrar los actos jurídicos necesarios para la consecución de los fines para los que fue creado, de conformidad con el artículo 251, fracciones IV y V,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del Seguro Social.</w:t>
      </w:r>
    </w:p>
    <w:p w:rsidR="00865A47" w:rsidRPr="003F6D72" w:rsidRDefault="00865A47" w:rsidP="00865A47">
      <w:pPr>
        <w:jc w:val="both"/>
        <w:rPr>
          <w:rFonts w:ascii="Arial" w:hAnsi="Arial" w:cs="Arial"/>
          <w:b/>
          <w:szCs w:val="24"/>
        </w:rPr>
      </w:pPr>
    </w:p>
    <w:p w:rsidR="00865A47" w:rsidRPr="005124AA" w:rsidRDefault="00865A47" w:rsidP="00865A47">
      <w:pPr>
        <w:overflowPunct w:val="0"/>
        <w:ind w:left="567" w:hanging="567"/>
        <w:jc w:val="both"/>
        <w:rPr>
          <w:rFonts w:ascii="Arial" w:hAnsi="Arial" w:cs="Arial"/>
        </w:rPr>
      </w:pPr>
      <w:r w:rsidRPr="003F6D72">
        <w:rPr>
          <w:rFonts w:ascii="Arial" w:hAnsi="Arial" w:cs="Arial"/>
          <w:b/>
          <w:szCs w:val="24"/>
        </w:rPr>
        <w:t>I.3.</w:t>
      </w:r>
      <w:r w:rsidRPr="00FF4A64">
        <w:rPr>
          <w:rFonts w:ascii="Arial" w:hAnsi="Arial" w:cs="Arial"/>
          <w:szCs w:val="24"/>
        </w:rPr>
        <w:tab/>
        <w:t xml:space="preserve">Su representante, el </w:t>
      </w:r>
      <w:r>
        <w:rPr>
          <w:rFonts w:ascii="Arial" w:hAnsi="Arial" w:cs="Arial"/>
          <w:b/>
          <w:szCs w:val="24"/>
        </w:rPr>
        <w:t>C. Doctor Efrén Samuel Orrico T</w:t>
      </w:r>
      <w:r w:rsidRPr="008F6C0C">
        <w:rPr>
          <w:rFonts w:ascii="Arial" w:hAnsi="Arial" w:cs="Arial"/>
          <w:b/>
          <w:szCs w:val="24"/>
        </w:rPr>
        <w:t>orres</w:t>
      </w:r>
      <w:r w:rsidRPr="00FF4A64">
        <w:rPr>
          <w:rFonts w:ascii="Arial" w:hAnsi="Arial" w:cs="Arial"/>
          <w:szCs w:val="24"/>
        </w:rPr>
        <w:t xml:space="preserve">, en su carácter de </w:t>
      </w:r>
      <w:r w:rsidRPr="003F6D72">
        <w:rPr>
          <w:rFonts w:ascii="Arial" w:hAnsi="Arial" w:cs="Arial"/>
          <w:szCs w:val="24"/>
        </w:rPr>
        <w:t>apoderado legal</w:t>
      </w:r>
      <w:r w:rsidRPr="00FF4A64">
        <w:rPr>
          <w:rFonts w:ascii="Arial" w:hAnsi="Arial" w:cs="Arial"/>
          <w:szCs w:val="24"/>
        </w:rPr>
        <w:t xml:space="preserve">, se encuentra facultado para suscribir el presente instrumento jurídico en representación de </w:t>
      </w:r>
      <w:r w:rsidRPr="003F6D72">
        <w:rPr>
          <w:rFonts w:ascii="Arial" w:hAnsi="Arial" w:cs="Arial"/>
          <w:b/>
          <w:szCs w:val="24"/>
        </w:rPr>
        <w:t>“EL INSTITUTO”,</w:t>
      </w:r>
      <w:r w:rsidRPr="00FF4A64">
        <w:rPr>
          <w:rFonts w:ascii="Arial" w:hAnsi="Arial" w:cs="Arial"/>
          <w:szCs w:val="24"/>
        </w:rPr>
        <w:t xml:space="preserve"> de acuerdo al poder que le fue conferido en </w:t>
      </w:r>
      <w:smartTag w:uri="urn:schemas-microsoft-com:office:smarttags" w:element="PersonName">
        <w:smartTagPr>
          <w:attr w:name="ProductID" w:val="la Escritura P￺blica"/>
        </w:smartTagPr>
        <w:r w:rsidRPr="00FF4A64">
          <w:rPr>
            <w:rFonts w:ascii="Arial" w:hAnsi="Arial" w:cs="Arial"/>
            <w:szCs w:val="24"/>
          </w:rPr>
          <w:t>la Escritura Pública</w:t>
        </w:r>
      </w:smartTag>
      <w:r w:rsidRPr="00FF4A64">
        <w:rPr>
          <w:rFonts w:ascii="Arial" w:hAnsi="Arial" w:cs="Arial"/>
          <w:szCs w:val="24"/>
        </w:rPr>
        <w:t xml:space="preserve"> número </w:t>
      </w:r>
      <w:r w:rsidRPr="003F6D72">
        <w:rPr>
          <w:rFonts w:ascii="Arial" w:hAnsi="Arial" w:cs="Arial"/>
          <w:b/>
          <w:szCs w:val="24"/>
        </w:rPr>
        <w:t>59,356,</w:t>
      </w:r>
      <w:r w:rsidRPr="00FF4A64">
        <w:rPr>
          <w:rFonts w:ascii="Arial" w:hAnsi="Arial" w:cs="Arial"/>
          <w:szCs w:val="24"/>
        </w:rPr>
        <w:t xml:space="preserve"> del </w:t>
      </w:r>
      <w:r w:rsidRPr="003F6D72">
        <w:rPr>
          <w:rFonts w:ascii="Arial" w:hAnsi="Arial" w:cs="Arial"/>
          <w:b/>
          <w:szCs w:val="24"/>
        </w:rPr>
        <w:t>8 de noviembre de 2010</w:t>
      </w:r>
      <w:r>
        <w:rPr>
          <w:rFonts w:ascii="Arial" w:hAnsi="Arial" w:cs="Arial"/>
          <w:b/>
          <w:szCs w:val="24"/>
        </w:rPr>
        <w:t xml:space="preserve"> libro 1,046</w:t>
      </w:r>
      <w:r w:rsidRPr="00FF4A64">
        <w:rPr>
          <w:rFonts w:ascii="Arial" w:hAnsi="Arial" w:cs="Arial"/>
          <w:szCs w:val="24"/>
        </w:rPr>
        <w:t xml:space="preserve">, otorgada ante la fe del </w:t>
      </w:r>
      <w:r w:rsidRPr="00F20193">
        <w:rPr>
          <w:rFonts w:ascii="Arial" w:hAnsi="Arial" w:cs="Arial"/>
          <w:b/>
          <w:szCs w:val="24"/>
        </w:rPr>
        <w:t xml:space="preserve">Licenciado </w:t>
      </w:r>
      <w:r>
        <w:rPr>
          <w:rFonts w:ascii="Arial" w:hAnsi="Arial" w:cs="Arial"/>
          <w:b/>
          <w:szCs w:val="24"/>
        </w:rPr>
        <w:t>Ignacio Soto Sobreyra y S</w:t>
      </w:r>
      <w:r w:rsidRPr="00F20193">
        <w:rPr>
          <w:rFonts w:ascii="Arial" w:hAnsi="Arial" w:cs="Arial"/>
          <w:b/>
          <w:szCs w:val="24"/>
        </w:rPr>
        <w:t>ilva</w:t>
      </w:r>
      <w:r w:rsidRPr="00FF4A64">
        <w:rPr>
          <w:rFonts w:ascii="Arial" w:hAnsi="Arial" w:cs="Arial"/>
          <w:szCs w:val="24"/>
        </w:rPr>
        <w:t xml:space="preserve">, Notario Público número </w:t>
      </w:r>
      <w:r w:rsidRPr="00F20193">
        <w:rPr>
          <w:rFonts w:ascii="Arial" w:hAnsi="Arial" w:cs="Arial"/>
          <w:b/>
          <w:szCs w:val="24"/>
        </w:rPr>
        <w:t>13</w:t>
      </w:r>
      <w:r>
        <w:rPr>
          <w:rFonts w:ascii="Arial" w:hAnsi="Arial" w:cs="Arial"/>
          <w:szCs w:val="24"/>
        </w:rPr>
        <w:t xml:space="preserve"> de </w:t>
      </w:r>
      <w:smartTag w:uri="urn:schemas-microsoft-com:office:smarttags" w:element="PersonName">
        <w:smartTagPr>
          <w:attr w:name="ProductID" w:val="la Ciudad"/>
        </w:smartTagPr>
        <w:r>
          <w:rPr>
            <w:rFonts w:ascii="Arial" w:hAnsi="Arial" w:cs="Arial"/>
            <w:szCs w:val="24"/>
          </w:rPr>
          <w:t>la C</w:t>
        </w:r>
        <w:r w:rsidRPr="00FF4A64">
          <w:rPr>
            <w:rFonts w:ascii="Arial" w:hAnsi="Arial" w:cs="Arial"/>
            <w:szCs w:val="24"/>
          </w:rPr>
          <w:t>iudad</w:t>
        </w:r>
      </w:smartTag>
      <w:r w:rsidRPr="00FF4A64">
        <w:rPr>
          <w:rFonts w:ascii="Arial" w:hAnsi="Arial" w:cs="Arial"/>
          <w:szCs w:val="24"/>
        </w:rPr>
        <w:t xml:space="preserve"> </w:t>
      </w:r>
      <w:r w:rsidRPr="006838CE">
        <w:rPr>
          <w:rFonts w:ascii="Arial" w:hAnsi="Arial" w:cs="Arial"/>
        </w:rPr>
        <w:t xml:space="preserve">de </w:t>
      </w:r>
      <w:r>
        <w:rPr>
          <w:rFonts w:ascii="Arial" w:hAnsi="Arial" w:cs="Arial"/>
          <w:b/>
        </w:rPr>
        <w:t>México, Distrito F</w:t>
      </w:r>
      <w:r w:rsidRPr="006838CE">
        <w:rPr>
          <w:rFonts w:ascii="Arial" w:hAnsi="Arial" w:cs="Arial"/>
          <w:b/>
        </w:rPr>
        <w:t xml:space="preserve">ederal, </w:t>
      </w:r>
      <w:r w:rsidRPr="006838CE">
        <w:rPr>
          <w:rFonts w:ascii="Arial" w:hAnsi="Arial" w:cs="Arial"/>
        </w:rPr>
        <w:t xml:space="preserve">por lo que tiene facultades legales suficientes para obligar a </w:t>
      </w:r>
      <w:r w:rsidRPr="006838CE">
        <w:rPr>
          <w:rFonts w:ascii="Arial" w:hAnsi="Arial" w:cs="Arial"/>
          <w:b/>
        </w:rPr>
        <w:t xml:space="preserve">“EL INSTITUTO” </w:t>
      </w:r>
      <w:r w:rsidRPr="006838CE">
        <w:rPr>
          <w:rFonts w:ascii="Arial" w:hAnsi="Arial" w:cs="Arial"/>
        </w:rPr>
        <w:t>en los términos y condiciones del presente contrato, mismas que no le han sido modificadas, limitadas ni revocadas.</w:t>
      </w:r>
    </w:p>
    <w:p w:rsidR="00865A47" w:rsidRPr="00FF4A64" w:rsidRDefault="00865A47" w:rsidP="00865A47">
      <w:pPr>
        <w:ind w:left="567" w:hanging="540"/>
        <w:jc w:val="both"/>
        <w:rPr>
          <w:rFonts w:ascii="Arial" w:hAnsi="Arial" w:cs="Arial"/>
          <w:szCs w:val="24"/>
        </w:rPr>
      </w:pPr>
    </w:p>
    <w:p w:rsidR="00865A47" w:rsidRPr="00857B7C" w:rsidRDefault="00865A47" w:rsidP="00865A47">
      <w:pPr>
        <w:ind w:left="567" w:hanging="540"/>
        <w:jc w:val="both"/>
        <w:rPr>
          <w:rFonts w:ascii="Arial" w:hAnsi="Arial" w:cs="Arial"/>
          <w:b/>
          <w:szCs w:val="24"/>
        </w:rPr>
      </w:pPr>
      <w:r w:rsidRPr="005124AA">
        <w:rPr>
          <w:rFonts w:ascii="Arial" w:hAnsi="Arial" w:cs="Arial"/>
          <w:b/>
          <w:szCs w:val="24"/>
        </w:rPr>
        <w:t>I.4.</w:t>
      </w:r>
      <w:r w:rsidRPr="00FF4A64">
        <w:rPr>
          <w:rFonts w:ascii="Arial" w:hAnsi="Arial" w:cs="Arial"/>
          <w:szCs w:val="24"/>
        </w:rPr>
        <w:tab/>
        <w:t>Para el cumplimiento de sus funciones y la realización de sus actividades, requiere de</w:t>
      </w:r>
      <w:r>
        <w:rPr>
          <w:rFonts w:ascii="Arial" w:hAnsi="Arial" w:cs="Arial"/>
          <w:szCs w:val="24"/>
        </w:rPr>
        <w:t>l</w:t>
      </w:r>
      <w:r w:rsidRPr="00FF4A64">
        <w:rPr>
          <w:rFonts w:ascii="Arial" w:hAnsi="Arial" w:cs="Arial"/>
          <w:szCs w:val="24"/>
        </w:rPr>
        <w:t xml:space="preserve"> </w:t>
      </w:r>
      <w:r>
        <w:rPr>
          <w:rFonts w:ascii="Arial" w:hAnsi="Arial" w:cs="Arial"/>
          <w:szCs w:val="24"/>
        </w:rPr>
        <w:t xml:space="preserve">____(Describir en Términos Generales los Servicios Objetos de </w:t>
      </w:r>
      <w:smartTag w:uri="urn:schemas-microsoft-com:office:smarttags" w:element="PersonName">
        <w:smartTagPr>
          <w:attr w:name="ProductID" w:val="la Compra"/>
        </w:smartTagPr>
        <w:r>
          <w:rPr>
            <w:rFonts w:ascii="Arial" w:hAnsi="Arial" w:cs="Arial"/>
            <w:szCs w:val="24"/>
          </w:rPr>
          <w:t>la Compra</w:t>
        </w:r>
      </w:smartTag>
      <w:r>
        <w:rPr>
          <w:rFonts w:ascii="Arial" w:hAnsi="Arial" w:cs="Arial"/>
          <w:b/>
          <w:szCs w:val="24"/>
        </w:rPr>
        <w:t>)</w:t>
      </w:r>
      <w:r w:rsidRPr="00857B7C">
        <w:rPr>
          <w:rFonts w:ascii="Arial" w:hAnsi="Arial" w:cs="Arial"/>
          <w:b/>
          <w:szCs w:val="24"/>
        </w:rPr>
        <w:t>.</w:t>
      </w:r>
    </w:p>
    <w:p w:rsidR="00865A47" w:rsidRPr="00857B7C" w:rsidRDefault="00865A47" w:rsidP="00865A47">
      <w:pPr>
        <w:jc w:val="both"/>
        <w:rPr>
          <w:rFonts w:ascii="Arial" w:hAnsi="Arial" w:cs="Arial"/>
          <w:b/>
          <w:szCs w:val="24"/>
        </w:rPr>
      </w:pPr>
    </w:p>
    <w:p w:rsidR="00865A47" w:rsidRDefault="00865A47" w:rsidP="00865A47">
      <w:pPr>
        <w:ind w:left="567" w:hanging="540"/>
        <w:jc w:val="both"/>
        <w:rPr>
          <w:rFonts w:ascii="Arial" w:hAnsi="Arial" w:cs="Arial"/>
          <w:b/>
          <w:szCs w:val="24"/>
        </w:rPr>
      </w:pPr>
      <w:r w:rsidRPr="005124AA">
        <w:rPr>
          <w:rFonts w:ascii="Arial" w:hAnsi="Arial" w:cs="Arial"/>
          <w:b/>
          <w:szCs w:val="24"/>
        </w:rPr>
        <w:t>I.5.</w:t>
      </w:r>
      <w:r w:rsidRPr="00FF4A64">
        <w:rPr>
          <w:rFonts w:ascii="Arial" w:hAnsi="Arial" w:cs="Arial"/>
          <w:szCs w:val="24"/>
        </w:rPr>
        <w:tab/>
        <w:t xml:space="preserve">Para cubrir las erogaciones que se deriven del presente contrato, cuenta con recursos </w:t>
      </w:r>
      <w:r w:rsidRPr="00FB35F9">
        <w:rPr>
          <w:rFonts w:ascii="Arial" w:hAnsi="Arial" w:cs="Arial"/>
          <w:szCs w:val="24"/>
        </w:rPr>
        <w:t xml:space="preserve">disponibles suficientes, no comprometidos, en la partida presupuestal número </w:t>
      </w:r>
      <w:r>
        <w:rPr>
          <w:rFonts w:ascii="Arial" w:hAnsi="Arial" w:cs="Arial"/>
          <w:b/>
          <w:szCs w:val="24"/>
        </w:rPr>
        <w:t>_____</w:t>
      </w:r>
      <w:r w:rsidRPr="00FB35F9">
        <w:rPr>
          <w:rFonts w:ascii="Arial" w:hAnsi="Arial" w:cs="Arial"/>
          <w:szCs w:val="24"/>
        </w:rPr>
        <w:t xml:space="preserve">, de conformidad con el dictamen de disponibilidad presupuestal número </w:t>
      </w:r>
      <w:r>
        <w:rPr>
          <w:rFonts w:ascii="Arial" w:hAnsi="Arial" w:cs="Arial"/>
          <w:b/>
          <w:szCs w:val="24"/>
        </w:rPr>
        <w:t>_____</w:t>
      </w:r>
      <w:r w:rsidRPr="00FB35F9">
        <w:rPr>
          <w:rFonts w:ascii="Arial" w:hAnsi="Arial" w:cs="Arial"/>
          <w:b/>
          <w:szCs w:val="24"/>
        </w:rPr>
        <w:t xml:space="preserve"> </w:t>
      </w:r>
      <w:r w:rsidRPr="00FB35F9">
        <w:rPr>
          <w:rFonts w:ascii="Arial" w:hAnsi="Arial" w:cs="Arial"/>
          <w:szCs w:val="24"/>
        </w:rPr>
        <w:t>de fecha:</w:t>
      </w:r>
      <w:r w:rsidRPr="00FB35F9">
        <w:rPr>
          <w:rFonts w:ascii="Arial" w:hAnsi="Arial" w:cs="Arial"/>
          <w:b/>
          <w:szCs w:val="24"/>
        </w:rPr>
        <w:t xml:space="preserve"> </w:t>
      </w:r>
      <w:r>
        <w:rPr>
          <w:rFonts w:ascii="Arial" w:hAnsi="Arial" w:cs="Arial"/>
          <w:b/>
          <w:szCs w:val="24"/>
        </w:rPr>
        <w:t>__</w:t>
      </w:r>
      <w:r w:rsidRPr="00FB35F9">
        <w:rPr>
          <w:rFonts w:ascii="Arial" w:hAnsi="Arial" w:cs="Arial"/>
          <w:b/>
          <w:szCs w:val="24"/>
        </w:rPr>
        <w:t xml:space="preserve"> de </w:t>
      </w:r>
      <w:r>
        <w:rPr>
          <w:rFonts w:ascii="Arial" w:hAnsi="Arial" w:cs="Arial"/>
          <w:b/>
          <w:szCs w:val="24"/>
        </w:rPr>
        <w:t>___ del 20__</w:t>
      </w:r>
    </w:p>
    <w:p w:rsidR="00865A47" w:rsidRDefault="00865A47" w:rsidP="00865A47">
      <w:pPr>
        <w:ind w:left="567" w:hanging="540"/>
        <w:jc w:val="both"/>
        <w:rPr>
          <w:rFonts w:ascii="Arial" w:hAnsi="Arial" w:cs="Arial"/>
          <w:b/>
          <w:szCs w:val="24"/>
        </w:rPr>
      </w:pPr>
    </w:p>
    <w:p w:rsidR="00865A47" w:rsidRPr="002A7ECF" w:rsidRDefault="00865A47" w:rsidP="00865A47">
      <w:pPr>
        <w:autoSpaceDE w:val="0"/>
        <w:ind w:left="540"/>
        <w:jc w:val="both"/>
        <w:rPr>
          <w:rFonts w:ascii="Arial" w:hAnsi="Arial" w:cs="Arial"/>
          <w:szCs w:val="24"/>
        </w:rPr>
      </w:pPr>
      <w:r>
        <w:rPr>
          <w:rFonts w:ascii="Arial" w:hAnsi="Arial" w:cs="Arial"/>
          <w:szCs w:val="24"/>
        </w:rPr>
        <w:t>L</w:t>
      </w:r>
      <w:r w:rsidRPr="002A7ECF">
        <w:rPr>
          <w:rFonts w:ascii="Arial" w:hAnsi="Arial" w:cs="Arial"/>
          <w:szCs w:val="24"/>
        </w:rPr>
        <w:t>os recursos presupuestarios a ejercer con motivo del presente instrumento jurídico, quedan sujetos para fines de ejecución y pago, a la disponibilidad presupuestaria con que cuente "</w:t>
      </w:r>
      <w:r>
        <w:rPr>
          <w:rFonts w:ascii="Arial" w:hAnsi="Arial" w:cs="Arial"/>
          <w:szCs w:val="24"/>
        </w:rPr>
        <w:t>E</w:t>
      </w:r>
      <w:r w:rsidRPr="002A7ECF">
        <w:rPr>
          <w:rFonts w:ascii="Arial" w:hAnsi="Arial" w:cs="Arial"/>
          <w:szCs w:val="24"/>
        </w:rPr>
        <w:t xml:space="preserve">l </w:t>
      </w:r>
      <w:r>
        <w:rPr>
          <w:rFonts w:ascii="Arial" w:hAnsi="Arial" w:cs="Arial"/>
          <w:szCs w:val="24"/>
        </w:rPr>
        <w:t>I</w:t>
      </w:r>
      <w:r w:rsidRPr="002A7ECF">
        <w:rPr>
          <w:rFonts w:ascii="Arial" w:hAnsi="Arial" w:cs="Arial"/>
          <w:szCs w:val="24"/>
        </w:rPr>
        <w:t xml:space="preserve">nstituto", conforme al </w:t>
      </w:r>
      <w:r>
        <w:rPr>
          <w:rFonts w:ascii="Arial" w:hAnsi="Arial" w:cs="Arial"/>
          <w:szCs w:val="24"/>
        </w:rPr>
        <w:t>P</w:t>
      </w:r>
      <w:r w:rsidRPr="002A7ECF">
        <w:rPr>
          <w:rFonts w:ascii="Arial" w:hAnsi="Arial" w:cs="Arial"/>
          <w:szCs w:val="24"/>
        </w:rPr>
        <w:t xml:space="preserve">resupuesto de </w:t>
      </w:r>
      <w:r>
        <w:rPr>
          <w:rFonts w:ascii="Arial" w:hAnsi="Arial" w:cs="Arial"/>
          <w:szCs w:val="24"/>
        </w:rPr>
        <w:t>E</w:t>
      </w:r>
      <w:r w:rsidRPr="002A7ECF">
        <w:rPr>
          <w:rFonts w:ascii="Arial" w:hAnsi="Arial" w:cs="Arial"/>
          <w:szCs w:val="24"/>
        </w:rPr>
        <w:t xml:space="preserve">gresos de </w:t>
      </w:r>
      <w:smartTag w:uri="urn:schemas-microsoft-com:office:smarttags" w:element="PersonName">
        <w:smartTagPr>
          <w:attr w:name="ProductID" w:val="la H. C￡mara"/>
        </w:smartTagPr>
        <w:r w:rsidRPr="002A7ECF">
          <w:rPr>
            <w:rFonts w:ascii="Arial" w:hAnsi="Arial" w:cs="Arial"/>
            <w:szCs w:val="24"/>
          </w:rPr>
          <w:t xml:space="preserve">la </w:t>
        </w:r>
        <w:r>
          <w:rPr>
            <w:rFonts w:ascii="Arial" w:hAnsi="Arial" w:cs="Arial"/>
            <w:szCs w:val="24"/>
          </w:rPr>
          <w:t>F</w:t>
        </w:r>
        <w:r w:rsidRPr="002A7ECF">
          <w:rPr>
            <w:rFonts w:ascii="Arial" w:hAnsi="Arial" w:cs="Arial"/>
            <w:szCs w:val="24"/>
          </w:rPr>
          <w:t>ederación</w:t>
        </w:r>
      </w:smartTag>
      <w:r w:rsidRPr="002A7ECF">
        <w:rPr>
          <w:rFonts w:ascii="Arial" w:hAnsi="Arial" w:cs="Arial"/>
          <w:szCs w:val="24"/>
        </w:rPr>
        <w:t xml:space="preserve"> que </w:t>
      </w:r>
      <w:r>
        <w:rPr>
          <w:rFonts w:ascii="Arial" w:hAnsi="Arial" w:cs="Arial"/>
          <w:szCs w:val="24"/>
        </w:rPr>
        <w:t>A</w:t>
      </w:r>
      <w:r w:rsidRPr="002A7ECF">
        <w:rPr>
          <w:rFonts w:ascii="Arial" w:hAnsi="Arial" w:cs="Arial"/>
          <w:szCs w:val="24"/>
        </w:rPr>
        <w:t xml:space="preserve">pruebe </w:t>
      </w:r>
      <w:smartTag w:uri="urn:schemas-microsoft-com:office:smarttags" w:element="PersonName">
        <w:smartTagPr>
          <w:attr w:name="ProductID" w:val="la H. C￡mara"/>
        </w:smartTagPr>
        <w:smartTag w:uri="urn:schemas-microsoft-com:office:smarttags" w:element="PersonName">
          <w:smartTagPr>
            <w:attr w:name="ProductID" w:val="la H."/>
          </w:smartTagPr>
          <w:r w:rsidRPr="002A7ECF">
            <w:rPr>
              <w:rFonts w:ascii="Arial" w:hAnsi="Arial" w:cs="Arial"/>
              <w:szCs w:val="24"/>
            </w:rPr>
            <w:t xml:space="preserve">la </w:t>
          </w:r>
          <w:r>
            <w:rPr>
              <w:rFonts w:ascii="Arial" w:hAnsi="Arial" w:cs="Arial"/>
              <w:szCs w:val="24"/>
            </w:rPr>
            <w:t>H</w:t>
          </w:r>
          <w:r w:rsidRPr="002A7ECF">
            <w:rPr>
              <w:rFonts w:ascii="Arial" w:hAnsi="Arial" w:cs="Arial"/>
              <w:szCs w:val="24"/>
            </w:rPr>
            <w:t>.</w:t>
          </w:r>
        </w:smartTag>
        <w:r w:rsidRPr="002A7ECF">
          <w:rPr>
            <w:rFonts w:ascii="Arial" w:hAnsi="Arial" w:cs="Arial"/>
            <w:szCs w:val="24"/>
          </w:rPr>
          <w:t xml:space="preserve"> </w:t>
        </w:r>
        <w:r>
          <w:rPr>
            <w:rFonts w:ascii="Arial" w:hAnsi="Arial" w:cs="Arial"/>
            <w:szCs w:val="24"/>
          </w:rPr>
          <w:t>C</w:t>
        </w:r>
        <w:r w:rsidRPr="002A7ECF">
          <w:rPr>
            <w:rFonts w:ascii="Arial" w:hAnsi="Arial" w:cs="Arial"/>
            <w:szCs w:val="24"/>
          </w:rPr>
          <w:t>ámara</w:t>
        </w:r>
      </w:smartTag>
      <w:r w:rsidRPr="002A7ECF">
        <w:rPr>
          <w:rFonts w:ascii="Arial" w:hAnsi="Arial" w:cs="Arial"/>
          <w:szCs w:val="24"/>
        </w:rPr>
        <w:t xml:space="preserve"> de </w:t>
      </w:r>
      <w:r>
        <w:rPr>
          <w:rFonts w:ascii="Arial" w:hAnsi="Arial" w:cs="Arial"/>
          <w:szCs w:val="24"/>
        </w:rPr>
        <w:t>D</w:t>
      </w:r>
      <w:r w:rsidRPr="002A7ECF">
        <w:rPr>
          <w:rFonts w:ascii="Arial" w:hAnsi="Arial" w:cs="Arial"/>
          <w:szCs w:val="24"/>
        </w:rPr>
        <w:t xml:space="preserve">iputados del </w:t>
      </w:r>
      <w:r>
        <w:rPr>
          <w:rFonts w:ascii="Arial" w:hAnsi="Arial" w:cs="Arial"/>
          <w:szCs w:val="24"/>
        </w:rPr>
        <w:t>C</w:t>
      </w:r>
      <w:r w:rsidRPr="002A7ECF">
        <w:rPr>
          <w:rFonts w:ascii="Arial" w:hAnsi="Arial" w:cs="Arial"/>
          <w:szCs w:val="24"/>
        </w:rPr>
        <w:t xml:space="preserve">ongreso de </w:t>
      </w:r>
      <w:smartTag w:uri="urn:schemas-microsoft-com:office:smarttags" w:element="PersonName">
        <w:smartTagPr>
          <w:attr w:name="ProductID" w:val="la Uni￳n"/>
        </w:smartTagPr>
        <w:r w:rsidRPr="002A7ECF">
          <w:rPr>
            <w:rFonts w:ascii="Arial" w:hAnsi="Arial" w:cs="Arial"/>
            <w:szCs w:val="24"/>
          </w:rPr>
          <w:t xml:space="preserve">la </w:t>
        </w:r>
        <w:r>
          <w:rPr>
            <w:rFonts w:ascii="Arial" w:hAnsi="Arial" w:cs="Arial"/>
            <w:szCs w:val="24"/>
          </w:rPr>
          <w:t>U</w:t>
        </w:r>
        <w:r w:rsidRPr="002A7ECF">
          <w:rPr>
            <w:rFonts w:ascii="Arial" w:hAnsi="Arial" w:cs="Arial"/>
            <w:szCs w:val="24"/>
          </w:rPr>
          <w:t>nión</w:t>
        </w:r>
      </w:smartTag>
      <w:r w:rsidRPr="002A7ECF">
        <w:rPr>
          <w:rFonts w:ascii="Arial" w:hAnsi="Arial" w:cs="Arial"/>
          <w:szCs w:val="24"/>
        </w:rPr>
        <w:t>, sin responsabilidad alguna para "</w:t>
      </w:r>
      <w:r>
        <w:rPr>
          <w:rFonts w:ascii="Arial" w:hAnsi="Arial" w:cs="Arial"/>
          <w:szCs w:val="24"/>
        </w:rPr>
        <w:t>E</w:t>
      </w:r>
      <w:r w:rsidRPr="002A7ECF">
        <w:rPr>
          <w:rFonts w:ascii="Arial" w:hAnsi="Arial" w:cs="Arial"/>
          <w:szCs w:val="24"/>
        </w:rPr>
        <w:t xml:space="preserve">l </w:t>
      </w:r>
      <w:r>
        <w:rPr>
          <w:rFonts w:ascii="Arial" w:hAnsi="Arial" w:cs="Arial"/>
          <w:szCs w:val="24"/>
        </w:rPr>
        <w:t>I</w:t>
      </w:r>
      <w:r w:rsidRPr="002A7ECF">
        <w:rPr>
          <w:rFonts w:ascii="Arial" w:hAnsi="Arial" w:cs="Arial"/>
          <w:szCs w:val="24"/>
        </w:rPr>
        <w:t>nstituto".</w:t>
      </w:r>
    </w:p>
    <w:p w:rsidR="00865A47" w:rsidRPr="0082657F" w:rsidRDefault="00865A47" w:rsidP="00865A47">
      <w:pPr>
        <w:jc w:val="both"/>
        <w:rPr>
          <w:rFonts w:ascii="Arial" w:hAnsi="Arial" w:cs="Arial"/>
          <w:szCs w:val="24"/>
        </w:rPr>
      </w:pPr>
    </w:p>
    <w:p w:rsidR="00865A47" w:rsidRPr="000545C0" w:rsidRDefault="00865A47" w:rsidP="00865A47">
      <w:pPr>
        <w:ind w:left="567" w:right="-81" w:hanging="567"/>
        <w:jc w:val="both"/>
        <w:rPr>
          <w:rFonts w:ascii="Arial" w:hAnsi="Arial" w:cs="Arial"/>
          <w:bCs/>
          <w:highlight w:val="yellow"/>
        </w:rPr>
      </w:pPr>
      <w:r w:rsidRPr="000545C0">
        <w:rPr>
          <w:rFonts w:ascii="Arial" w:hAnsi="Arial" w:cs="Arial"/>
          <w:b/>
        </w:rPr>
        <w:t>I.6.</w:t>
      </w:r>
      <w:r w:rsidRPr="000545C0">
        <w:rPr>
          <w:rFonts w:ascii="Arial" w:hAnsi="Arial" w:cs="Arial"/>
        </w:rPr>
        <w:tab/>
        <w:t xml:space="preserve">El presente contrato fue adjudicado a </w:t>
      </w:r>
      <w:r w:rsidRPr="000545C0">
        <w:rPr>
          <w:rFonts w:ascii="Arial" w:hAnsi="Arial" w:cs="Arial"/>
          <w:b/>
        </w:rPr>
        <w:t>“EL PROVEEDOR”</w:t>
      </w:r>
      <w:r w:rsidRPr="000545C0">
        <w:rPr>
          <w:rFonts w:ascii="Arial" w:hAnsi="Arial" w:cs="Arial"/>
        </w:rPr>
        <w:t xml:space="preserve"> mediante el procedimiento de </w:t>
      </w:r>
      <w:r>
        <w:rPr>
          <w:rFonts w:ascii="Arial" w:hAnsi="Arial" w:cs="Arial"/>
        </w:rPr>
        <w:t xml:space="preserve">________ </w:t>
      </w:r>
      <w:r w:rsidRPr="000C0CCA">
        <w:rPr>
          <w:rFonts w:ascii="Arial" w:hAnsi="Arial" w:cs="Arial"/>
          <w:b/>
        </w:rPr>
        <w:t>Nota:</w:t>
      </w:r>
      <w:r>
        <w:rPr>
          <w:rFonts w:ascii="Arial" w:hAnsi="Arial" w:cs="Arial"/>
        </w:rPr>
        <w:t xml:space="preserve"> </w:t>
      </w:r>
      <w:r w:rsidRPr="001E47FC">
        <w:rPr>
          <w:rFonts w:ascii="Arial" w:hAnsi="Arial" w:cs="Arial"/>
          <w:b/>
        </w:rPr>
        <w:t>(Se anotara el nombre y numero del procedimiento de adquisición)</w:t>
      </w:r>
      <w:r w:rsidRPr="000545C0">
        <w:rPr>
          <w:rFonts w:ascii="Arial" w:hAnsi="Arial" w:cs="Arial"/>
        </w:rPr>
        <w:t xml:space="preserve">, </w:t>
      </w:r>
      <w:r w:rsidRPr="000545C0">
        <w:rPr>
          <w:rFonts w:ascii="Arial" w:hAnsi="Arial" w:cs="Arial"/>
          <w:szCs w:val="24"/>
        </w:rPr>
        <w:t xml:space="preserve">con fundamento en lo dispuesto por </w:t>
      </w:r>
      <w:r>
        <w:rPr>
          <w:rFonts w:ascii="Arial" w:hAnsi="Arial" w:cs="Arial"/>
          <w:szCs w:val="24"/>
        </w:rPr>
        <w:t>e</w:t>
      </w:r>
      <w:r w:rsidRPr="000545C0">
        <w:rPr>
          <w:rFonts w:ascii="Arial" w:hAnsi="Arial" w:cs="Arial"/>
          <w:szCs w:val="24"/>
        </w:rPr>
        <w:t xml:space="preserve">l artículo 134, de </w:t>
      </w:r>
      <w:smartTag w:uri="urn:schemas-microsoft-com:office:smarttags" w:element="PersonName">
        <w:smartTagPr>
          <w:attr w:name="ProductID" w:val="la Constituci￳n Pol￭tica"/>
        </w:smartTagPr>
        <w:r w:rsidRPr="000545C0">
          <w:rPr>
            <w:rFonts w:ascii="Arial" w:hAnsi="Arial" w:cs="Arial"/>
            <w:szCs w:val="24"/>
          </w:rPr>
          <w:t>la Constitución Política</w:t>
        </w:r>
      </w:smartTag>
      <w:r w:rsidRPr="000545C0">
        <w:rPr>
          <w:rFonts w:ascii="Arial" w:hAnsi="Arial" w:cs="Arial"/>
          <w:szCs w:val="24"/>
        </w:rPr>
        <w:t xml:space="preserve"> de los Estados Unidos Mexicanos y de conformidad con </w:t>
      </w:r>
      <w:r w:rsidRPr="000545C0">
        <w:rPr>
          <w:rFonts w:ascii="Arial" w:hAnsi="Arial" w:cs="Arial"/>
          <w:bCs/>
          <w:szCs w:val="24"/>
        </w:rPr>
        <w:t xml:space="preserve">los artículos </w:t>
      </w:r>
      <w:r>
        <w:rPr>
          <w:rFonts w:ascii="Arial" w:hAnsi="Arial" w:cs="Arial"/>
          <w:bCs/>
          <w:szCs w:val="24"/>
        </w:rPr>
        <w:t>________</w:t>
      </w:r>
      <w:r w:rsidRPr="000545C0">
        <w:rPr>
          <w:rFonts w:ascii="Arial" w:hAnsi="Arial" w:cs="Arial"/>
          <w:bCs/>
          <w:i/>
          <w:szCs w:val="24"/>
        </w:rPr>
        <w:t xml:space="preserve"> </w:t>
      </w:r>
      <w:r w:rsidRPr="000545C0">
        <w:rPr>
          <w:rFonts w:ascii="Arial" w:hAnsi="Arial" w:cs="Arial"/>
          <w:bCs/>
          <w:szCs w:val="24"/>
        </w:rPr>
        <w:t xml:space="preserve">de </w:t>
      </w:r>
      <w:smartTag w:uri="urn:schemas-microsoft-com:office:smarttags" w:element="PersonName">
        <w:smartTagPr>
          <w:attr w:name="ProductID" w:val="la Ley"/>
        </w:smartTagPr>
        <w:r w:rsidRPr="000545C0">
          <w:rPr>
            <w:rFonts w:ascii="Arial" w:hAnsi="Arial" w:cs="Arial"/>
            <w:szCs w:val="24"/>
          </w:rPr>
          <w:t>la Ley</w:t>
        </w:r>
      </w:smartTag>
      <w:r w:rsidRPr="000545C0">
        <w:rPr>
          <w:rFonts w:ascii="Arial" w:hAnsi="Arial" w:cs="Arial"/>
          <w:szCs w:val="24"/>
        </w:rPr>
        <w:t xml:space="preserve"> de Adquisiciones, Arrendamientos y Servicios del Sector Público (LAASSP).</w:t>
      </w:r>
    </w:p>
    <w:p w:rsidR="00865A47" w:rsidRPr="00FF4A64" w:rsidRDefault="00865A47" w:rsidP="00865A47">
      <w:pPr>
        <w:pStyle w:val="Encabezado"/>
        <w:ind w:left="540" w:hanging="540"/>
        <w:jc w:val="both"/>
      </w:pPr>
    </w:p>
    <w:p w:rsidR="00865A47" w:rsidRPr="00FF4A64" w:rsidRDefault="00865A47" w:rsidP="00865A47">
      <w:pPr>
        <w:ind w:left="567" w:hanging="567"/>
        <w:jc w:val="both"/>
        <w:rPr>
          <w:rFonts w:ascii="Arial" w:hAnsi="Arial" w:cs="Arial"/>
          <w:szCs w:val="24"/>
        </w:rPr>
      </w:pPr>
      <w:r w:rsidRPr="00907DC9">
        <w:rPr>
          <w:rFonts w:ascii="Arial" w:hAnsi="Arial" w:cs="Arial"/>
          <w:b/>
          <w:szCs w:val="24"/>
        </w:rPr>
        <w:t>I.7.</w:t>
      </w:r>
      <w:r w:rsidRPr="00FF4A64">
        <w:rPr>
          <w:rFonts w:ascii="Arial" w:hAnsi="Arial" w:cs="Arial"/>
          <w:szCs w:val="24"/>
        </w:rPr>
        <w:tab/>
        <w:t xml:space="preserve">Con fecha </w:t>
      </w:r>
      <w:r>
        <w:rPr>
          <w:rFonts w:ascii="Arial" w:hAnsi="Arial" w:cs="Arial"/>
          <w:b/>
          <w:szCs w:val="24"/>
        </w:rPr>
        <w:t>__</w:t>
      </w:r>
      <w:r w:rsidRPr="00907DC9">
        <w:rPr>
          <w:rFonts w:ascii="Arial" w:hAnsi="Arial" w:cs="Arial"/>
          <w:b/>
          <w:szCs w:val="24"/>
        </w:rPr>
        <w:t xml:space="preserve"> de </w:t>
      </w:r>
      <w:r>
        <w:rPr>
          <w:rFonts w:ascii="Arial" w:hAnsi="Arial" w:cs="Arial"/>
          <w:b/>
          <w:szCs w:val="24"/>
        </w:rPr>
        <w:t>___</w:t>
      </w:r>
      <w:r w:rsidRPr="00907DC9">
        <w:rPr>
          <w:rFonts w:ascii="Arial" w:hAnsi="Arial" w:cs="Arial"/>
          <w:b/>
          <w:szCs w:val="24"/>
        </w:rPr>
        <w:t xml:space="preserve"> de</w:t>
      </w:r>
      <w:r>
        <w:rPr>
          <w:rFonts w:ascii="Arial" w:hAnsi="Arial" w:cs="Arial"/>
          <w:b/>
          <w:szCs w:val="24"/>
        </w:rPr>
        <w:t>l</w:t>
      </w:r>
      <w:r w:rsidRPr="00907DC9">
        <w:rPr>
          <w:rFonts w:ascii="Arial" w:hAnsi="Arial" w:cs="Arial"/>
          <w:b/>
          <w:szCs w:val="24"/>
        </w:rPr>
        <w:t xml:space="preserve"> 20</w:t>
      </w:r>
      <w:r>
        <w:rPr>
          <w:rFonts w:ascii="Arial" w:hAnsi="Arial" w:cs="Arial"/>
          <w:b/>
          <w:szCs w:val="24"/>
        </w:rPr>
        <w:t>__</w:t>
      </w:r>
      <w:r w:rsidRPr="00FF4A64">
        <w:rPr>
          <w:rFonts w:ascii="Arial" w:hAnsi="Arial" w:cs="Arial"/>
          <w:szCs w:val="24"/>
        </w:rPr>
        <w:t xml:space="preserve">, </w:t>
      </w:r>
      <w:smartTag w:uri="urn:schemas-microsoft-com:office:smarttags" w:element="PersonName">
        <w:smartTagPr>
          <w:attr w:name="ProductID" w:val="la Coordinaci￳n"/>
        </w:smartTagPr>
        <w:r w:rsidRPr="00FF4A64">
          <w:rPr>
            <w:rFonts w:ascii="Arial" w:hAnsi="Arial" w:cs="Arial"/>
            <w:szCs w:val="24"/>
          </w:rPr>
          <w:t xml:space="preserve">la </w:t>
        </w:r>
        <w:r w:rsidRPr="00907DC9">
          <w:rPr>
            <w:rFonts w:ascii="Arial" w:hAnsi="Arial" w:cs="Arial"/>
            <w:b/>
            <w:szCs w:val="24"/>
          </w:rPr>
          <w:t>Coordinación</w:t>
        </w:r>
      </w:smartTag>
      <w:r w:rsidRPr="00907DC9">
        <w:rPr>
          <w:rFonts w:ascii="Arial" w:hAnsi="Arial" w:cs="Arial"/>
          <w:b/>
          <w:szCs w:val="24"/>
        </w:rPr>
        <w:t xml:space="preserve"> de Abastecimiento y Equipamiento de </w:t>
      </w:r>
      <w:smartTag w:uri="urn:schemas-microsoft-com:office:smarttags" w:element="PersonName">
        <w:smartTagPr>
          <w:attr w:name="ProductID" w:val="la Delegaci￳n  Regional"/>
        </w:smartTagPr>
        <w:smartTag w:uri="urn:schemas-microsoft-com:office:smarttags" w:element="PersonName">
          <w:smartTagPr>
            <w:attr w:name="ProductID" w:val="la Delegaci￳n"/>
          </w:smartTagPr>
          <w:r w:rsidRPr="00907DC9">
            <w:rPr>
              <w:rFonts w:ascii="Arial" w:hAnsi="Arial" w:cs="Arial"/>
              <w:b/>
              <w:szCs w:val="24"/>
            </w:rPr>
            <w:t>la Delegación</w:t>
          </w:r>
        </w:smartTag>
        <w:r w:rsidRPr="00907DC9">
          <w:rPr>
            <w:rFonts w:ascii="Arial" w:hAnsi="Arial" w:cs="Arial"/>
            <w:b/>
            <w:szCs w:val="24"/>
          </w:rPr>
          <w:t xml:space="preserve">  Regional</w:t>
        </w:r>
      </w:smartTag>
      <w:r w:rsidRPr="00907DC9">
        <w:rPr>
          <w:rFonts w:ascii="Arial" w:hAnsi="Arial" w:cs="Arial"/>
          <w:b/>
          <w:szCs w:val="24"/>
        </w:rPr>
        <w:t xml:space="preserve"> Veracruz Sur</w:t>
      </w:r>
      <w:r w:rsidRPr="00FF4A64">
        <w:rPr>
          <w:rFonts w:ascii="Arial" w:hAnsi="Arial" w:cs="Arial"/>
          <w:szCs w:val="24"/>
        </w:rPr>
        <w:t>, emitió el</w:t>
      </w:r>
      <w:r>
        <w:rPr>
          <w:rFonts w:ascii="Arial" w:hAnsi="Arial" w:cs="Arial"/>
          <w:szCs w:val="24"/>
        </w:rPr>
        <w:t xml:space="preserve"> </w:t>
      </w:r>
      <w:r w:rsidRPr="00907DC9">
        <w:rPr>
          <w:rFonts w:ascii="Arial" w:hAnsi="Arial" w:cs="Arial"/>
          <w:szCs w:val="24"/>
        </w:rPr>
        <w:t>fallo</w:t>
      </w:r>
      <w:r w:rsidRPr="00FF4A64">
        <w:rPr>
          <w:rFonts w:ascii="Arial" w:hAnsi="Arial" w:cs="Arial"/>
          <w:szCs w:val="24"/>
        </w:rPr>
        <w:t xml:space="preserve"> del procedimiento de contratación mencionado en </w:t>
      </w:r>
      <w:smartTag w:uri="urn:schemas-microsoft-com:office:smarttags" w:element="PersonName">
        <w:smartTagPr>
          <w:attr w:name="ProductID" w:val="la Declaraci￳n"/>
        </w:smartTagPr>
        <w:r w:rsidRPr="00FF4A64">
          <w:rPr>
            <w:rFonts w:ascii="Arial" w:hAnsi="Arial" w:cs="Arial"/>
            <w:szCs w:val="24"/>
          </w:rPr>
          <w:t>la Declaración</w:t>
        </w:r>
      </w:smartTag>
      <w:r w:rsidRPr="00FF4A64">
        <w:rPr>
          <w:rFonts w:ascii="Arial" w:hAnsi="Arial" w:cs="Arial"/>
          <w:szCs w:val="24"/>
        </w:rPr>
        <w:t xml:space="preserve"> que antecede.</w:t>
      </w:r>
    </w:p>
    <w:p w:rsidR="00865A47" w:rsidRPr="00FF4A64" w:rsidRDefault="00865A47" w:rsidP="00865A47">
      <w:pPr>
        <w:ind w:left="360" w:hanging="360"/>
        <w:jc w:val="both"/>
        <w:rPr>
          <w:rFonts w:ascii="Arial" w:hAnsi="Arial" w:cs="Arial"/>
          <w:szCs w:val="24"/>
        </w:rPr>
      </w:pPr>
    </w:p>
    <w:p w:rsidR="00865A47" w:rsidRPr="00FF4A64" w:rsidRDefault="00865A47" w:rsidP="00865A47">
      <w:pPr>
        <w:ind w:left="567" w:hanging="567"/>
        <w:jc w:val="both"/>
        <w:rPr>
          <w:rFonts w:ascii="Arial" w:hAnsi="Arial" w:cs="Arial"/>
          <w:szCs w:val="24"/>
        </w:rPr>
      </w:pPr>
      <w:r w:rsidRPr="00907DC9">
        <w:rPr>
          <w:rFonts w:ascii="Arial" w:hAnsi="Arial" w:cs="Arial"/>
          <w:b/>
          <w:szCs w:val="24"/>
        </w:rPr>
        <w:t>I.8</w:t>
      </w:r>
      <w:r>
        <w:rPr>
          <w:rFonts w:ascii="Arial" w:hAnsi="Arial" w:cs="Arial"/>
          <w:b/>
          <w:szCs w:val="24"/>
        </w:rPr>
        <w:t>.</w:t>
      </w:r>
      <w:r w:rsidRPr="00FF4A64">
        <w:rPr>
          <w:rFonts w:ascii="Arial" w:hAnsi="Arial" w:cs="Arial"/>
          <w:szCs w:val="24"/>
        </w:rPr>
        <w:t xml:space="preserve"> </w:t>
      </w:r>
      <w:r w:rsidRPr="00FF4A64">
        <w:rPr>
          <w:rFonts w:ascii="Arial" w:hAnsi="Arial" w:cs="Arial"/>
          <w:szCs w:val="24"/>
        </w:rPr>
        <w:tab/>
        <w:t xml:space="preserve">Conforme a lo previsto en los artículos 57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y  107 de su Reglamento, </w:t>
      </w:r>
      <w:r w:rsidRPr="00907DC9">
        <w:rPr>
          <w:rFonts w:ascii="Arial" w:hAnsi="Arial" w:cs="Arial"/>
          <w:b/>
          <w:szCs w:val="24"/>
        </w:rPr>
        <w:t>“EL PROVEEDOR”</w:t>
      </w:r>
      <w:r w:rsidRPr="00FF4A64">
        <w:rPr>
          <w:rFonts w:ascii="Arial" w:hAnsi="Arial" w:cs="Arial"/>
          <w:szCs w:val="24"/>
        </w:rPr>
        <w:t xml:space="preserve"> en caso de auditorias, visitas o inspecciones que practique </w:t>
      </w:r>
      <w:smartTag w:uri="urn:schemas-microsoft-com:office:smarttags" w:element="PersonName">
        <w:smartTagPr>
          <w:attr w:name="ProductID" w:val="la Secretar￭a"/>
        </w:smartTagPr>
        <w:r w:rsidRPr="00FF4A64">
          <w:rPr>
            <w:rFonts w:ascii="Arial" w:hAnsi="Arial" w:cs="Arial"/>
            <w:szCs w:val="24"/>
          </w:rPr>
          <w:t>la Secretaría</w:t>
        </w:r>
      </w:smartTag>
      <w:r w:rsidRPr="00FF4A64">
        <w:rPr>
          <w:rFonts w:ascii="Arial" w:hAnsi="Arial" w:cs="Arial"/>
          <w:szCs w:val="24"/>
        </w:rPr>
        <w:t xml:space="preserve"> de </w:t>
      </w:r>
      <w:smartTag w:uri="urn:schemas-microsoft-com:office:smarttags" w:element="PersonName">
        <w:smartTagPr>
          <w:attr w:name="ProductID" w:val="la Funci￳n P￺blica"/>
        </w:smartTagPr>
        <w:r w:rsidRPr="00FF4A64">
          <w:rPr>
            <w:rFonts w:ascii="Arial" w:hAnsi="Arial" w:cs="Arial"/>
            <w:szCs w:val="24"/>
          </w:rPr>
          <w:t>la Función Pública</w:t>
        </w:r>
      </w:smartTag>
      <w:r w:rsidRPr="00FF4A64">
        <w:rPr>
          <w:rFonts w:ascii="Arial" w:hAnsi="Arial" w:cs="Arial"/>
          <w:szCs w:val="24"/>
        </w:rPr>
        <w:t xml:space="preserve"> y el Órgano Interno de Control en </w:t>
      </w:r>
      <w:r w:rsidRPr="00907DC9">
        <w:rPr>
          <w:rFonts w:ascii="Arial" w:hAnsi="Arial" w:cs="Arial"/>
          <w:b/>
          <w:szCs w:val="24"/>
        </w:rPr>
        <w:t>“EL INSTITUTO”,</w:t>
      </w:r>
      <w:r w:rsidRPr="00FF4A64">
        <w:rPr>
          <w:rFonts w:ascii="Arial" w:hAnsi="Arial" w:cs="Arial"/>
          <w:szCs w:val="24"/>
        </w:rPr>
        <w:t xml:space="preserve"> deberá proporcionar la información que en su momento se requiera, relativa al presente contrato.</w:t>
      </w:r>
    </w:p>
    <w:p w:rsidR="00865A47" w:rsidRPr="00FF4A64" w:rsidRDefault="00865A47" w:rsidP="00865A47">
      <w:pPr>
        <w:ind w:left="567" w:hanging="567"/>
        <w:jc w:val="both"/>
        <w:rPr>
          <w:rFonts w:ascii="Arial" w:hAnsi="Arial" w:cs="Arial"/>
          <w:szCs w:val="24"/>
          <w:lang w:val="es-ES_tradnl"/>
        </w:rPr>
      </w:pPr>
    </w:p>
    <w:p w:rsidR="00865A47" w:rsidRPr="00FF4A64" w:rsidRDefault="00865A47" w:rsidP="00865A47">
      <w:pPr>
        <w:ind w:left="567" w:hanging="567"/>
        <w:jc w:val="both"/>
        <w:rPr>
          <w:rFonts w:ascii="Arial" w:hAnsi="Arial" w:cs="Arial"/>
          <w:szCs w:val="24"/>
        </w:rPr>
      </w:pPr>
      <w:r w:rsidRPr="00907DC9">
        <w:rPr>
          <w:rFonts w:ascii="Arial" w:hAnsi="Arial" w:cs="Arial"/>
          <w:b/>
          <w:szCs w:val="24"/>
        </w:rPr>
        <w:t>I.9.</w:t>
      </w:r>
      <w:r w:rsidRPr="00FF4A64">
        <w:rPr>
          <w:rFonts w:ascii="Arial" w:hAnsi="Arial" w:cs="Arial"/>
          <w:szCs w:val="24"/>
        </w:rPr>
        <w:tab/>
        <w:t xml:space="preserve">De conformidad con lo previsto en el artículo 81, fracción IV,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en caso de discrepancia entre </w:t>
      </w:r>
      <w:r>
        <w:rPr>
          <w:rFonts w:ascii="Arial" w:hAnsi="Arial" w:cs="Arial"/>
          <w:szCs w:val="24"/>
        </w:rPr>
        <w:t>la ____ (</w:t>
      </w:r>
      <w:r w:rsidRPr="00C925A3">
        <w:rPr>
          <w:rFonts w:ascii="Arial" w:hAnsi="Arial" w:cs="Arial"/>
          <w:b/>
          <w:szCs w:val="24"/>
        </w:rPr>
        <w:t>Nota: se anotara el nombre del procedimiento</w:t>
      </w:r>
      <w:r>
        <w:rPr>
          <w:rFonts w:ascii="Arial" w:hAnsi="Arial" w:cs="Arial"/>
          <w:b/>
          <w:szCs w:val="24"/>
        </w:rPr>
        <w:t xml:space="preserve"> de adquisición: Convocatoria, Adjudicación Directa ò Invitación a Cuando Menos Tres Personas</w:t>
      </w:r>
      <w:r>
        <w:rPr>
          <w:rFonts w:ascii="Arial" w:hAnsi="Arial" w:cs="Arial"/>
          <w:szCs w:val="24"/>
        </w:rPr>
        <w:t>)</w:t>
      </w:r>
      <w:r w:rsidRPr="00FF4A64">
        <w:rPr>
          <w:rFonts w:ascii="Arial" w:hAnsi="Arial" w:cs="Arial"/>
          <w:szCs w:val="24"/>
        </w:rPr>
        <w:t xml:space="preserve"> y el presente instrumento, prevalecerá l</w:t>
      </w:r>
      <w:r>
        <w:rPr>
          <w:rFonts w:ascii="Arial" w:hAnsi="Arial" w:cs="Arial"/>
          <w:szCs w:val="24"/>
        </w:rPr>
        <w:t>o establecido en la ____ (</w:t>
      </w:r>
      <w:r w:rsidRPr="00C925A3">
        <w:rPr>
          <w:rFonts w:ascii="Arial" w:hAnsi="Arial" w:cs="Arial"/>
          <w:b/>
          <w:szCs w:val="24"/>
        </w:rPr>
        <w:t>Nota: se anotara el nombre del procedimiento</w:t>
      </w:r>
      <w:r>
        <w:rPr>
          <w:rFonts w:ascii="Arial" w:hAnsi="Arial" w:cs="Arial"/>
          <w:b/>
          <w:szCs w:val="24"/>
        </w:rPr>
        <w:t xml:space="preserve"> de adquisición: Convocatoria, Adjudicación Directa ò Invitación a Cuando Menos Tres Personas</w:t>
      </w:r>
      <w:r>
        <w:rPr>
          <w:rFonts w:ascii="Arial" w:hAnsi="Arial" w:cs="Arial"/>
          <w:szCs w:val="24"/>
        </w:rPr>
        <w:t>)</w:t>
      </w:r>
      <w:r w:rsidRPr="00FF4A64">
        <w:rPr>
          <w:rFonts w:ascii="Arial" w:hAnsi="Arial" w:cs="Arial"/>
          <w:szCs w:val="24"/>
        </w:rPr>
        <w:t>.</w:t>
      </w:r>
    </w:p>
    <w:p w:rsidR="00865A47" w:rsidRPr="00FF4A64" w:rsidRDefault="00865A47" w:rsidP="00865A47">
      <w:pPr>
        <w:jc w:val="both"/>
        <w:rPr>
          <w:rFonts w:ascii="Arial" w:hAnsi="Arial" w:cs="Arial"/>
          <w:szCs w:val="24"/>
        </w:rPr>
      </w:pPr>
    </w:p>
    <w:p w:rsidR="00865A47" w:rsidRPr="006838CE" w:rsidRDefault="00865A47" w:rsidP="00865A47">
      <w:pPr>
        <w:spacing w:line="200" w:lineRule="atLeast"/>
        <w:ind w:left="567" w:hanging="567"/>
        <w:jc w:val="both"/>
        <w:rPr>
          <w:rFonts w:ascii="Arial" w:hAnsi="Arial" w:cs="Arial"/>
        </w:rPr>
      </w:pPr>
      <w:r w:rsidRPr="00907DC9">
        <w:rPr>
          <w:rFonts w:ascii="Arial" w:hAnsi="Arial" w:cs="Arial"/>
          <w:b/>
          <w:szCs w:val="24"/>
          <w:lang w:val="es-ES_tradnl"/>
        </w:rPr>
        <w:t>I.10.</w:t>
      </w:r>
      <w:r w:rsidRPr="00FF4A64">
        <w:rPr>
          <w:rFonts w:ascii="Arial" w:hAnsi="Arial" w:cs="Arial"/>
          <w:szCs w:val="24"/>
          <w:lang w:val="es-ES_tradnl"/>
        </w:rPr>
        <w:tab/>
      </w:r>
      <w:r w:rsidRPr="00FF4A64">
        <w:rPr>
          <w:rFonts w:ascii="Arial" w:hAnsi="Arial" w:cs="Arial"/>
          <w:szCs w:val="24"/>
        </w:rPr>
        <w:t xml:space="preserve">Señala como domicilio para todos los efectos de este acto jurídico el ubicado en </w:t>
      </w:r>
      <w:r>
        <w:rPr>
          <w:rFonts w:ascii="Arial" w:hAnsi="Arial" w:cs="Arial"/>
          <w:b/>
        </w:rPr>
        <w:t>Poniente 7 número 1350, C</w:t>
      </w:r>
      <w:r w:rsidRPr="006838CE">
        <w:rPr>
          <w:rFonts w:ascii="Arial" w:hAnsi="Arial" w:cs="Arial"/>
          <w:b/>
        </w:rPr>
        <w:t>ol</w:t>
      </w:r>
      <w:r>
        <w:rPr>
          <w:rFonts w:ascii="Arial" w:hAnsi="Arial" w:cs="Arial"/>
          <w:b/>
        </w:rPr>
        <w:t xml:space="preserve">onia Centro, Código Postal 94300 de </w:t>
      </w:r>
      <w:smartTag w:uri="urn:schemas-microsoft-com:office:smarttags" w:element="PersonName">
        <w:smartTagPr>
          <w:attr w:name="ProductID" w:val="la Ciudad"/>
        </w:smartTagPr>
        <w:r>
          <w:rPr>
            <w:rFonts w:ascii="Arial" w:hAnsi="Arial" w:cs="Arial"/>
            <w:b/>
          </w:rPr>
          <w:t>la C</w:t>
        </w:r>
        <w:r w:rsidRPr="006838CE">
          <w:rPr>
            <w:rFonts w:ascii="Arial" w:hAnsi="Arial" w:cs="Arial"/>
            <w:b/>
          </w:rPr>
          <w:t>iudad</w:t>
        </w:r>
      </w:smartTag>
      <w:r>
        <w:rPr>
          <w:rFonts w:ascii="Arial" w:hAnsi="Arial" w:cs="Arial"/>
          <w:b/>
        </w:rPr>
        <w:t xml:space="preserve"> de Orizaba, Estado de V</w:t>
      </w:r>
      <w:r w:rsidRPr="006838CE">
        <w:rPr>
          <w:rFonts w:ascii="Arial" w:hAnsi="Arial" w:cs="Arial"/>
          <w:b/>
        </w:rPr>
        <w:t>eracruz</w:t>
      </w:r>
      <w:r w:rsidRPr="006838CE">
        <w:rPr>
          <w:rFonts w:ascii="Arial" w:hAnsi="Arial" w:cs="Arial"/>
        </w:rPr>
        <w:t>.</w:t>
      </w:r>
    </w:p>
    <w:p w:rsidR="00865A47" w:rsidRPr="00E535B5" w:rsidRDefault="00865A47" w:rsidP="00865A47">
      <w:pPr>
        <w:jc w:val="both"/>
        <w:rPr>
          <w:rFonts w:ascii="Arial" w:hAnsi="Arial" w:cs="Arial"/>
          <w:b/>
          <w:szCs w:val="24"/>
        </w:rPr>
      </w:pPr>
    </w:p>
    <w:p w:rsidR="00865A47" w:rsidRPr="00FF4A64" w:rsidRDefault="00865A47" w:rsidP="00865A47">
      <w:pPr>
        <w:overflowPunct w:val="0"/>
        <w:autoSpaceDE w:val="0"/>
        <w:jc w:val="both"/>
        <w:textAlignment w:val="baseline"/>
        <w:rPr>
          <w:rFonts w:ascii="Arial" w:hAnsi="Arial" w:cs="Arial"/>
          <w:szCs w:val="24"/>
        </w:rPr>
      </w:pPr>
      <w:r w:rsidRPr="00E535B5">
        <w:rPr>
          <w:rFonts w:ascii="Arial" w:hAnsi="Arial" w:cs="Arial"/>
          <w:b/>
          <w:szCs w:val="24"/>
        </w:rPr>
        <w:t>II.</w:t>
      </w:r>
      <w:r w:rsidRPr="00E535B5">
        <w:rPr>
          <w:rFonts w:ascii="Arial" w:hAnsi="Arial" w:cs="Arial"/>
          <w:b/>
          <w:szCs w:val="24"/>
        </w:rPr>
        <w:tab/>
        <w:t>“EL PROVEEDOR”</w:t>
      </w:r>
      <w:r w:rsidRPr="00FF4A64">
        <w:rPr>
          <w:rFonts w:ascii="Arial" w:hAnsi="Arial" w:cs="Arial"/>
          <w:szCs w:val="24"/>
        </w:rPr>
        <w:t xml:space="preserve"> declara que: </w:t>
      </w:r>
    </w:p>
    <w:p w:rsidR="00865A47" w:rsidRPr="00357BAE" w:rsidRDefault="00865A47" w:rsidP="00865A47">
      <w:pPr>
        <w:jc w:val="both"/>
        <w:rPr>
          <w:rFonts w:ascii="Arial" w:hAnsi="Arial" w:cs="Arial"/>
          <w:b/>
          <w:i/>
          <w:szCs w:val="24"/>
          <w:u w:val="single"/>
        </w:rPr>
      </w:pPr>
      <w:r>
        <w:rPr>
          <w:rFonts w:ascii="Arial" w:hAnsi="Arial" w:cs="Arial"/>
          <w:szCs w:val="24"/>
        </w:rPr>
        <w:t xml:space="preserve">        </w:t>
      </w:r>
      <w:r w:rsidRPr="00357BAE">
        <w:rPr>
          <w:rFonts w:ascii="Arial" w:hAnsi="Arial" w:cs="Arial"/>
          <w:b/>
          <w:bCs/>
          <w:i/>
          <w:szCs w:val="24"/>
        </w:rPr>
        <w:t xml:space="preserve">NOTA: </w:t>
      </w:r>
      <w:r w:rsidRPr="00357BAE">
        <w:rPr>
          <w:rFonts w:ascii="Arial" w:hAnsi="Arial" w:cs="Arial"/>
          <w:b/>
          <w:i/>
          <w:szCs w:val="24"/>
          <w:u w:val="single"/>
        </w:rPr>
        <w:t>(Si “EL PROVEEDOR” fuese una persona  moral, se empleará el texto siguiente:)</w:t>
      </w:r>
    </w:p>
    <w:p w:rsidR="00865A47" w:rsidRDefault="00865A47" w:rsidP="00865A47">
      <w:pPr>
        <w:rPr>
          <w:rFonts w:ascii="Arial" w:hAnsi="Arial" w:cs="Arial"/>
        </w:rPr>
      </w:pPr>
      <w:r w:rsidRPr="003C1DEA">
        <w:rPr>
          <w:rFonts w:ascii="Arial" w:hAnsi="Arial" w:cs="Arial"/>
          <w:b/>
        </w:rPr>
        <w:t>II.1.</w:t>
      </w:r>
      <w:r w:rsidRPr="003C1DEA">
        <w:rPr>
          <w:rFonts w:ascii="Arial" w:hAnsi="Arial" w:cs="Arial"/>
        </w:rPr>
        <w:t xml:space="preserve"> </w:t>
      </w:r>
      <w:r>
        <w:rPr>
          <w:rFonts w:ascii="Arial" w:hAnsi="Arial" w:cs="Arial"/>
        </w:rPr>
        <w:t xml:space="preserve"> </w:t>
      </w:r>
      <w:r w:rsidRPr="006838CE">
        <w:rPr>
          <w:rFonts w:ascii="Arial" w:hAnsi="Arial" w:cs="Arial"/>
        </w:rPr>
        <w:t>Es una persona moral constituida de co</w:t>
      </w:r>
      <w:r>
        <w:rPr>
          <w:rFonts w:ascii="Arial" w:hAnsi="Arial" w:cs="Arial"/>
        </w:rPr>
        <w:t xml:space="preserve">nformidad con las Leyes de los Estados Unidos </w:t>
      </w:r>
    </w:p>
    <w:p w:rsidR="00865A47" w:rsidRDefault="00865A47" w:rsidP="00865A47">
      <w:pPr>
        <w:rPr>
          <w:rFonts w:ascii="Arial" w:hAnsi="Arial" w:cs="Arial"/>
          <w:b/>
        </w:rPr>
      </w:pPr>
      <w:r>
        <w:rPr>
          <w:rFonts w:ascii="Arial" w:hAnsi="Arial" w:cs="Arial"/>
        </w:rPr>
        <w:lastRenderedPageBreak/>
        <w:t xml:space="preserve">        M</w:t>
      </w:r>
      <w:r w:rsidRPr="006838CE">
        <w:rPr>
          <w:rFonts w:ascii="Arial" w:hAnsi="Arial" w:cs="Arial"/>
        </w:rPr>
        <w:t>exicanos, segú</w:t>
      </w:r>
      <w:r>
        <w:rPr>
          <w:rFonts w:ascii="Arial" w:hAnsi="Arial" w:cs="Arial"/>
        </w:rPr>
        <w:t>n consta  en  la  E</w:t>
      </w:r>
      <w:r w:rsidRPr="006838CE">
        <w:rPr>
          <w:rFonts w:ascii="Arial" w:hAnsi="Arial" w:cs="Arial"/>
        </w:rPr>
        <w:t>scritura</w:t>
      </w:r>
      <w:r>
        <w:rPr>
          <w:rFonts w:ascii="Arial" w:hAnsi="Arial" w:cs="Arial"/>
        </w:rPr>
        <w:t xml:space="preserve">  P</w:t>
      </w:r>
      <w:r w:rsidRPr="006838CE">
        <w:rPr>
          <w:rFonts w:ascii="Arial" w:hAnsi="Arial" w:cs="Arial"/>
        </w:rPr>
        <w:t>ública</w:t>
      </w:r>
      <w:r>
        <w:rPr>
          <w:rFonts w:ascii="Arial" w:hAnsi="Arial" w:cs="Arial"/>
        </w:rPr>
        <w:t xml:space="preserve"> </w:t>
      </w:r>
      <w:r w:rsidRPr="006838CE">
        <w:rPr>
          <w:rFonts w:ascii="Arial" w:hAnsi="Arial" w:cs="Arial"/>
        </w:rPr>
        <w:t xml:space="preserve"> número </w:t>
      </w:r>
      <w:r>
        <w:rPr>
          <w:rFonts w:ascii="Arial" w:hAnsi="Arial" w:cs="Arial"/>
          <w:b/>
        </w:rPr>
        <w:t>____</w:t>
      </w:r>
      <w:r w:rsidRPr="006838CE">
        <w:rPr>
          <w:rFonts w:ascii="Arial" w:hAnsi="Arial" w:cs="Arial"/>
        </w:rPr>
        <w:t xml:space="preserve"> de</w:t>
      </w:r>
      <w:r>
        <w:rPr>
          <w:rFonts w:ascii="Arial" w:hAnsi="Arial" w:cs="Arial"/>
        </w:rPr>
        <w:t xml:space="preserve"> </w:t>
      </w:r>
      <w:r w:rsidRPr="006838CE">
        <w:rPr>
          <w:rFonts w:ascii="Arial" w:hAnsi="Arial" w:cs="Arial"/>
        </w:rPr>
        <w:t xml:space="preserve"> fecha </w:t>
      </w:r>
      <w:r>
        <w:rPr>
          <w:rFonts w:ascii="Arial" w:hAnsi="Arial" w:cs="Arial"/>
          <w:b/>
        </w:rPr>
        <w:t>__ (dia)</w:t>
      </w:r>
      <w:r w:rsidRPr="006838CE">
        <w:rPr>
          <w:rFonts w:ascii="Arial" w:hAnsi="Arial" w:cs="Arial"/>
          <w:b/>
        </w:rPr>
        <w:t xml:space="preserve"> </w:t>
      </w:r>
      <w:r>
        <w:rPr>
          <w:rFonts w:ascii="Arial" w:hAnsi="Arial" w:cs="Arial"/>
          <w:b/>
        </w:rPr>
        <w:t xml:space="preserve">de  </w:t>
      </w:r>
    </w:p>
    <w:p w:rsidR="00865A47" w:rsidRDefault="00865A47" w:rsidP="00865A47">
      <w:pPr>
        <w:rPr>
          <w:rFonts w:ascii="Arial" w:hAnsi="Arial" w:cs="Arial"/>
        </w:rPr>
      </w:pPr>
      <w:r>
        <w:rPr>
          <w:rFonts w:ascii="Arial" w:hAnsi="Arial" w:cs="Arial"/>
          <w:b/>
        </w:rPr>
        <w:t xml:space="preserve">        ____(mes)  del  año ___</w:t>
      </w:r>
      <w:r>
        <w:rPr>
          <w:rFonts w:ascii="Arial" w:hAnsi="Arial" w:cs="Arial"/>
        </w:rPr>
        <w:t xml:space="preserve">,  otorgada  ante  la  fe  del (la)  Licenciado  (a)  </w:t>
      </w:r>
      <w:r>
        <w:rPr>
          <w:rFonts w:ascii="Arial" w:hAnsi="Arial" w:cs="Arial"/>
          <w:b/>
        </w:rPr>
        <w:t xml:space="preserve">____,  </w:t>
      </w:r>
      <w:r>
        <w:rPr>
          <w:rFonts w:ascii="Arial" w:hAnsi="Arial" w:cs="Arial"/>
        </w:rPr>
        <w:t xml:space="preserve">Notario  </w:t>
      </w:r>
    </w:p>
    <w:p w:rsidR="00865A47" w:rsidRDefault="00865A47" w:rsidP="00865A47">
      <w:pPr>
        <w:rPr>
          <w:rFonts w:ascii="Arial" w:hAnsi="Arial" w:cs="Arial"/>
        </w:rPr>
      </w:pPr>
      <w:r>
        <w:rPr>
          <w:rFonts w:ascii="Arial" w:hAnsi="Arial" w:cs="Arial"/>
        </w:rPr>
        <w:t xml:space="preserve">        P</w:t>
      </w:r>
      <w:r w:rsidRPr="006838CE">
        <w:rPr>
          <w:rFonts w:ascii="Arial" w:hAnsi="Arial" w:cs="Arial"/>
        </w:rPr>
        <w:t>úblico</w:t>
      </w:r>
      <w:r>
        <w:rPr>
          <w:rFonts w:ascii="Arial" w:hAnsi="Arial" w:cs="Arial"/>
        </w:rPr>
        <w:t xml:space="preserve"> </w:t>
      </w:r>
      <w:r w:rsidRPr="006838CE">
        <w:rPr>
          <w:rFonts w:ascii="Arial" w:hAnsi="Arial" w:cs="Arial"/>
        </w:rPr>
        <w:t xml:space="preserve"> </w:t>
      </w:r>
      <w:r>
        <w:rPr>
          <w:rFonts w:ascii="Arial" w:hAnsi="Arial" w:cs="Arial"/>
        </w:rPr>
        <w:t xml:space="preserve"> </w:t>
      </w:r>
      <w:r w:rsidRPr="006838CE">
        <w:rPr>
          <w:rFonts w:ascii="Arial" w:hAnsi="Arial" w:cs="Arial"/>
        </w:rPr>
        <w:t xml:space="preserve">número </w:t>
      </w:r>
      <w:r>
        <w:rPr>
          <w:rFonts w:ascii="Arial" w:hAnsi="Arial" w:cs="Arial"/>
        </w:rPr>
        <w:t xml:space="preserve">___ </w:t>
      </w:r>
      <w:r w:rsidRPr="006838CE">
        <w:rPr>
          <w:rFonts w:ascii="Arial" w:hAnsi="Arial" w:cs="Arial"/>
        </w:rPr>
        <w:t>de</w:t>
      </w:r>
      <w:r>
        <w:rPr>
          <w:rFonts w:ascii="Arial" w:hAnsi="Arial" w:cs="Arial"/>
        </w:rPr>
        <w:t xml:space="preserve">   </w:t>
      </w:r>
      <w:smartTag w:uri="urn:schemas-microsoft-com:office:smarttags" w:element="PersonName">
        <w:smartTagPr>
          <w:attr w:name="ProductID" w:val="la  Ciudad"/>
        </w:smartTagPr>
        <w:r>
          <w:rPr>
            <w:rFonts w:ascii="Arial" w:hAnsi="Arial" w:cs="Arial"/>
          </w:rPr>
          <w:t>la  Ciudad</w:t>
        </w:r>
      </w:smartTag>
      <w:r>
        <w:rPr>
          <w:rFonts w:ascii="Arial" w:hAnsi="Arial" w:cs="Arial"/>
        </w:rPr>
        <w:t xml:space="preserve">  de ____,  (Nota: en caso de estas inscrita en el </w:t>
      </w:r>
    </w:p>
    <w:p w:rsidR="00865A47" w:rsidRDefault="00865A47" w:rsidP="00865A47">
      <w:pPr>
        <w:rPr>
          <w:rFonts w:ascii="Arial" w:hAnsi="Arial" w:cs="Arial"/>
          <w:b/>
        </w:rPr>
      </w:pPr>
      <w:r>
        <w:rPr>
          <w:rFonts w:ascii="Arial" w:hAnsi="Arial" w:cs="Arial"/>
        </w:rPr>
        <w:t xml:space="preserve">        registro publico)inscrita  en  el  R</w:t>
      </w:r>
      <w:r w:rsidRPr="006838CE">
        <w:rPr>
          <w:rFonts w:ascii="Arial" w:hAnsi="Arial" w:cs="Arial"/>
        </w:rPr>
        <w:t>egistro</w:t>
      </w:r>
      <w:r>
        <w:rPr>
          <w:rFonts w:ascii="Arial" w:hAnsi="Arial" w:cs="Arial"/>
        </w:rPr>
        <w:t xml:space="preserve">  Público  de  </w:t>
      </w:r>
      <w:smartTag w:uri="urn:schemas-microsoft-com:office:smarttags" w:element="PersonName">
        <w:smartTagPr>
          <w:attr w:name="ProductID" w:val="la Propiedad"/>
        </w:smartTagPr>
        <w:r>
          <w:rPr>
            <w:rFonts w:ascii="Arial" w:hAnsi="Arial" w:cs="Arial"/>
          </w:rPr>
          <w:t>la Propiedad</w:t>
        </w:r>
      </w:smartTag>
      <w:r>
        <w:rPr>
          <w:rFonts w:ascii="Arial" w:hAnsi="Arial" w:cs="Arial"/>
        </w:rPr>
        <w:t xml:space="preserve">  y  de  C</w:t>
      </w:r>
      <w:r w:rsidRPr="006838CE">
        <w:rPr>
          <w:rFonts w:ascii="Arial" w:hAnsi="Arial" w:cs="Arial"/>
        </w:rPr>
        <w:t xml:space="preserve">omercio </w:t>
      </w:r>
      <w:r>
        <w:rPr>
          <w:rFonts w:ascii="Arial" w:hAnsi="Arial" w:cs="Arial"/>
        </w:rPr>
        <w:t xml:space="preserve"> </w:t>
      </w:r>
      <w:r w:rsidRPr="00967293">
        <w:rPr>
          <w:rFonts w:ascii="Arial" w:hAnsi="Arial" w:cs="Arial"/>
        </w:rPr>
        <w:t>de</w:t>
      </w:r>
      <w:r>
        <w:rPr>
          <w:rFonts w:ascii="Arial" w:hAnsi="Arial" w:cs="Arial"/>
        </w:rPr>
        <w:t xml:space="preserve"> </w:t>
      </w:r>
      <w:r>
        <w:rPr>
          <w:rFonts w:ascii="Arial" w:hAnsi="Arial" w:cs="Arial"/>
          <w:b/>
        </w:rPr>
        <w:t xml:space="preserve"> </w:t>
      </w:r>
    </w:p>
    <w:p w:rsidR="00865A47" w:rsidRDefault="00865A47" w:rsidP="00865A47">
      <w:pPr>
        <w:rPr>
          <w:rFonts w:ascii="Arial" w:hAnsi="Arial" w:cs="Arial"/>
          <w:b/>
        </w:rPr>
      </w:pPr>
      <w:r>
        <w:rPr>
          <w:rFonts w:ascii="Arial" w:hAnsi="Arial" w:cs="Arial"/>
          <w:b/>
        </w:rPr>
        <w:t xml:space="preserve">        </w:t>
      </w:r>
      <w:r w:rsidRPr="00210328">
        <w:rPr>
          <w:rFonts w:ascii="Arial" w:hAnsi="Arial" w:cs="Arial"/>
        </w:rPr>
        <w:t>la</w:t>
      </w:r>
      <w:r>
        <w:rPr>
          <w:rFonts w:ascii="Arial" w:hAnsi="Arial" w:cs="Arial"/>
        </w:rPr>
        <w:t xml:space="preserve"> </w:t>
      </w:r>
      <w:r w:rsidRPr="00210328">
        <w:rPr>
          <w:rFonts w:ascii="Arial" w:hAnsi="Arial" w:cs="Arial"/>
        </w:rPr>
        <w:t xml:space="preserve"> ciudad de</w:t>
      </w:r>
      <w:r>
        <w:rPr>
          <w:rFonts w:ascii="Arial" w:hAnsi="Arial" w:cs="Arial"/>
          <w:b/>
        </w:rPr>
        <w:t xml:space="preserve"> _______</w:t>
      </w:r>
      <w:r>
        <w:rPr>
          <w:rFonts w:ascii="Arial" w:hAnsi="Arial" w:cs="Arial"/>
        </w:rPr>
        <w:t xml:space="preserve"> </w:t>
      </w:r>
      <w:r w:rsidRPr="006838CE">
        <w:rPr>
          <w:rFonts w:ascii="Arial" w:hAnsi="Arial" w:cs="Arial"/>
        </w:rPr>
        <w:t>bajo</w:t>
      </w:r>
      <w:r>
        <w:rPr>
          <w:rFonts w:ascii="Arial" w:hAnsi="Arial" w:cs="Arial"/>
        </w:rPr>
        <w:t xml:space="preserve"> </w:t>
      </w:r>
      <w:r w:rsidRPr="006838CE">
        <w:rPr>
          <w:rFonts w:ascii="Arial" w:hAnsi="Arial" w:cs="Arial"/>
        </w:rPr>
        <w:t xml:space="preserve"> el</w:t>
      </w:r>
      <w:r>
        <w:rPr>
          <w:rFonts w:ascii="Arial" w:hAnsi="Arial" w:cs="Arial"/>
        </w:rPr>
        <w:t xml:space="preserve"> </w:t>
      </w:r>
      <w:r w:rsidRPr="006838CE">
        <w:rPr>
          <w:rFonts w:ascii="Arial" w:hAnsi="Arial" w:cs="Arial"/>
        </w:rPr>
        <w:t xml:space="preserve"> </w:t>
      </w:r>
      <w:r w:rsidRPr="00D61E2A">
        <w:rPr>
          <w:rFonts w:ascii="Arial" w:hAnsi="Arial" w:cs="Arial"/>
        </w:rPr>
        <w:t>folio</w:t>
      </w:r>
      <w:r>
        <w:rPr>
          <w:rFonts w:ascii="Arial" w:hAnsi="Arial" w:cs="Arial"/>
        </w:rPr>
        <w:t xml:space="preserve"> </w:t>
      </w:r>
      <w:r w:rsidRPr="00D61E2A">
        <w:rPr>
          <w:rFonts w:ascii="Arial" w:hAnsi="Arial" w:cs="Arial"/>
        </w:rPr>
        <w:t xml:space="preserve"> </w:t>
      </w:r>
      <w:r>
        <w:rPr>
          <w:rFonts w:ascii="Arial" w:hAnsi="Arial" w:cs="Arial"/>
        </w:rPr>
        <w:t>_____</w:t>
      </w:r>
      <w:r w:rsidRPr="006838CE">
        <w:rPr>
          <w:rFonts w:ascii="Arial" w:hAnsi="Arial" w:cs="Arial"/>
        </w:rPr>
        <w:t xml:space="preserve"> </w:t>
      </w:r>
      <w:r>
        <w:rPr>
          <w:rFonts w:ascii="Arial" w:hAnsi="Arial" w:cs="Arial"/>
        </w:rPr>
        <w:t xml:space="preserve"> </w:t>
      </w:r>
      <w:r w:rsidRPr="006838CE">
        <w:rPr>
          <w:rFonts w:ascii="Arial" w:hAnsi="Arial" w:cs="Arial"/>
        </w:rPr>
        <w:t>número</w:t>
      </w:r>
      <w:r>
        <w:rPr>
          <w:rFonts w:ascii="Arial" w:hAnsi="Arial" w:cs="Arial"/>
        </w:rPr>
        <w:t xml:space="preserve"> ______</w:t>
      </w:r>
      <w:r>
        <w:rPr>
          <w:rFonts w:ascii="Arial" w:hAnsi="Arial" w:cs="Arial"/>
          <w:b/>
        </w:rPr>
        <w:t xml:space="preserve"> </w:t>
      </w:r>
      <w:r w:rsidRPr="006838CE">
        <w:rPr>
          <w:rFonts w:ascii="Arial" w:hAnsi="Arial" w:cs="Arial"/>
        </w:rPr>
        <w:t xml:space="preserve"> </w:t>
      </w:r>
      <w:r w:rsidRPr="00CA7DFE">
        <w:rPr>
          <w:rFonts w:ascii="Arial" w:hAnsi="Arial" w:cs="Arial"/>
        </w:rPr>
        <w:t>de</w:t>
      </w:r>
      <w:r>
        <w:rPr>
          <w:rFonts w:ascii="Arial" w:hAnsi="Arial" w:cs="Arial"/>
        </w:rPr>
        <w:t xml:space="preserve"> </w:t>
      </w:r>
      <w:r w:rsidRPr="00CA7DFE">
        <w:rPr>
          <w:rFonts w:ascii="Arial" w:hAnsi="Arial" w:cs="Arial"/>
        </w:rPr>
        <w:t xml:space="preserve"> </w:t>
      </w:r>
      <w:r w:rsidRPr="002333D6">
        <w:rPr>
          <w:rFonts w:ascii="Arial" w:hAnsi="Arial" w:cs="Arial"/>
        </w:rPr>
        <w:t xml:space="preserve">fecha </w:t>
      </w:r>
      <w:r>
        <w:rPr>
          <w:rFonts w:ascii="Arial" w:hAnsi="Arial" w:cs="Arial"/>
        </w:rPr>
        <w:t xml:space="preserve"> </w:t>
      </w:r>
      <w:r>
        <w:rPr>
          <w:rFonts w:ascii="Arial" w:hAnsi="Arial" w:cs="Arial"/>
          <w:b/>
        </w:rPr>
        <w:t>(dia)</w:t>
      </w:r>
      <w:r w:rsidRPr="006838CE">
        <w:rPr>
          <w:rFonts w:ascii="Arial" w:hAnsi="Arial" w:cs="Arial"/>
          <w:b/>
        </w:rPr>
        <w:t xml:space="preserve"> </w:t>
      </w:r>
      <w:r>
        <w:rPr>
          <w:rFonts w:ascii="Arial" w:hAnsi="Arial" w:cs="Arial"/>
          <w:b/>
        </w:rPr>
        <w:t>de  ____</w:t>
      </w:r>
    </w:p>
    <w:p w:rsidR="00865A47" w:rsidRDefault="00865A47" w:rsidP="00865A47">
      <w:pPr>
        <w:rPr>
          <w:rFonts w:ascii="Arial" w:hAnsi="Arial" w:cs="Arial"/>
          <w:b/>
        </w:rPr>
      </w:pPr>
      <w:r>
        <w:rPr>
          <w:rFonts w:ascii="Arial" w:hAnsi="Arial" w:cs="Arial"/>
          <w:b/>
        </w:rPr>
        <w:t xml:space="preserve">        (mes) del año ___.</w:t>
      </w:r>
    </w:p>
    <w:p w:rsidR="00865A47" w:rsidRPr="006838CE" w:rsidRDefault="00865A47" w:rsidP="00865A47">
      <w:pPr>
        <w:spacing w:line="240" w:lineRule="atLeast"/>
        <w:ind w:left="567" w:hanging="567"/>
        <w:jc w:val="both"/>
        <w:rPr>
          <w:rFonts w:ascii="Arial" w:hAnsi="Arial" w:cs="Arial"/>
        </w:rPr>
      </w:pPr>
    </w:p>
    <w:p w:rsidR="00865A47" w:rsidRPr="006838CE" w:rsidRDefault="00865A47" w:rsidP="00865A47">
      <w:pPr>
        <w:spacing w:line="240" w:lineRule="atLeast"/>
        <w:ind w:left="567" w:hanging="567"/>
        <w:jc w:val="both"/>
        <w:rPr>
          <w:rFonts w:ascii="Arial" w:hAnsi="Arial" w:cs="Arial"/>
        </w:rPr>
      </w:pPr>
      <w:r w:rsidRPr="006838CE">
        <w:rPr>
          <w:rFonts w:ascii="Arial" w:hAnsi="Arial" w:cs="Arial"/>
          <w:b/>
        </w:rPr>
        <w:t>II.2.</w:t>
      </w:r>
      <w:r w:rsidRPr="006838CE">
        <w:rPr>
          <w:rFonts w:ascii="Arial" w:hAnsi="Arial" w:cs="Arial"/>
          <w:b/>
        </w:rPr>
        <w:tab/>
      </w:r>
      <w:r w:rsidRPr="006838CE">
        <w:rPr>
          <w:rFonts w:ascii="Arial" w:hAnsi="Arial" w:cs="Arial"/>
        </w:rPr>
        <w:t>Se encuentra representada para la cel</w:t>
      </w:r>
      <w:r>
        <w:rPr>
          <w:rFonts w:ascii="Arial" w:hAnsi="Arial" w:cs="Arial"/>
        </w:rPr>
        <w:t xml:space="preserve">ebración de este contrato, por </w:t>
      </w:r>
      <w:r w:rsidRPr="00B35519">
        <w:rPr>
          <w:rFonts w:ascii="Arial" w:hAnsi="Arial" w:cs="Arial"/>
        </w:rPr>
        <w:t xml:space="preserve"> </w:t>
      </w:r>
      <w:r>
        <w:rPr>
          <w:rFonts w:ascii="Arial" w:hAnsi="Arial" w:cs="Arial"/>
        </w:rPr>
        <w:t>e</w:t>
      </w:r>
      <w:r w:rsidRPr="00B35519">
        <w:rPr>
          <w:rFonts w:ascii="Arial" w:hAnsi="Arial" w:cs="Arial"/>
        </w:rPr>
        <w:t>l</w:t>
      </w:r>
      <w:r>
        <w:rPr>
          <w:rFonts w:ascii="Arial" w:hAnsi="Arial" w:cs="Arial"/>
        </w:rPr>
        <w:t xml:space="preserve"> </w:t>
      </w:r>
      <w:r w:rsidRPr="001E47FC">
        <w:rPr>
          <w:rFonts w:ascii="Arial" w:hAnsi="Arial" w:cs="Arial"/>
          <w:b/>
        </w:rPr>
        <w:t xml:space="preserve">(la) </w:t>
      </w:r>
      <w:r w:rsidRPr="00B35519">
        <w:rPr>
          <w:rFonts w:ascii="Arial" w:hAnsi="Arial" w:cs="Arial"/>
        </w:rPr>
        <w:t xml:space="preserve"> </w:t>
      </w:r>
      <w:r>
        <w:rPr>
          <w:rFonts w:ascii="Arial" w:hAnsi="Arial" w:cs="Arial"/>
          <w:b/>
        </w:rPr>
        <w:t>C. _______,</w:t>
      </w:r>
      <w:r>
        <w:rPr>
          <w:rFonts w:ascii="Arial" w:hAnsi="Arial" w:cs="Arial"/>
          <w:b/>
          <w:bCs/>
          <w:lang w:val="es-MX"/>
        </w:rPr>
        <w:t xml:space="preserve"> </w:t>
      </w:r>
      <w:r w:rsidRPr="006838CE">
        <w:rPr>
          <w:rFonts w:ascii="Arial" w:hAnsi="Arial" w:cs="Arial"/>
        </w:rPr>
        <w:t xml:space="preserve"> quien acredita su personali</w:t>
      </w:r>
      <w:r>
        <w:rPr>
          <w:rFonts w:ascii="Arial" w:hAnsi="Arial" w:cs="Arial"/>
        </w:rPr>
        <w:t xml:space="preserve">dad en términos de </w:t>
      </w:r>
      <w:smartTag w:uri="urn:schemas-microsoft-com:office:smarttags" w:element="PersonName">
        <w:smartTagPr>
          <w:attr w:name="ProductID" w:val="la Escritura P￺blica"/>
        </w:smartTagPr>
        <w:r>
          <w:rPr>
            <w:rFonts w:ascii="Arial" w:hAnsi="Arial" w:cs="Arial"/>
          </w:rPr>
          <w:t>la E</w:t>
        </w:r>
        <w:r w:rsidRPr="006838CE">
          <w:rPr>
            <w:rFonts w:ascii="Arial" w:hAnsi="Arial" w:cs="Arial"/>
          </w:rPr>
          <w:t>scritura</w:t>
        </w:r>
        <w:r>
          <w:rPr>
            <w:rFonts w:ascii="Arial" w:hAnsi="Arial" w:cs="Arial"/>
          </w:rPr>
          <w:t xml:space="preserve"> P</w:t>
        </w:r>
        <w:r w:rsidRPr="006838CE">
          <w:rPr>
            <w:rFonts w:ascii="Arial" w:hAnsi="Arial" w:cs="Arial"/>
          </w:rPr>
          <w:t>ública</w:t>
        </w:r>
      </w:smartTag>
      <w:r w:rsidRPr="006838CE">
        <w:rPr>
          <w:rFonts w:ascii="Arial" w:hAnsi="Arial" w:cs="Arial"/>
        </w:rPr>
        <w:t xml:space="preserve"> número </w:t>
      </w:r>
      <w:r>
        <w:rPr>
          <w:rFonts w:ascii="Arial" w:hAnsi="Arial" w:cs="Arial"/>
          <w:b/>
        </w:rPr>
        <w:t>_____</w:t>
      </w:r>
      <w:r w:rsidRPr="006838CE">
        <w:rPr>
          <w:rFonts w:ascii="Arial" w:hAnsi="Arial" w:cs="Arial"/>
        </w:rPr>
        <w:t xml:space="preserve"> de fecha </w:t>
      </w:r>
      <w:r>
        <w:rPr>
          <w:rFonts w:ascii="Arial" w:hAnsi="Arial" w:cs="Arial"/>
          <w:b/>
        </w:rPr>
        <w:t>(dia)</w:t>
      </w:r>
      <w:r w:rsidRPr="006838CE">
        <w:rPr>
          <w:rFonts w:ascii="Arial" w:hAnsi="Arial" w:cs="Arial"/>
          <w:b/>
        </w:rPr>
        <w:t xml:space="preserve"> </w:t>
      </w:r>
      <w:r>
        <w:rPr>
          <w:rFonts w:ascii="Arial" w:hAnsi="Arial" w:cs="Arial"/>
          <w:b/>
        </w:rPr>
        <w:t>de ____(mes) del año ___</w:t>
      </w:r>
      <w:r>
        <w:rPr>
          <w:rFonts w:ascii="Arial" w:hAnsi="Arial" w:cs="Arial"/>
        </w:rPr>
        <w:t xml:space="preserve">, otorgada ante la fe del Licenciado (a) </w:t>
      </w:r>
      <w:r>
        <w:rPr>
          <w:rFonts w:ascii="Arial" w:hAnsi="Arial" w:cs="Arial"/>
          <w:b/>
        </w:rPr>
        <w:t xml:space="preserve">______, </w:t>
      </w:r>
      <w:r>
        <w:rPr>
          <w:rFonts w:ascii="Arial" w:hAnsi="Arial" w:cs="Arial"/>
        </w:rPr>
        <w:t>Notario P</w:t>
      </w:r>
      <w:r w:rsidRPr="006838CE">
        <w:rPr>
          <w:rFonts w:ascii="Arial" w:hAnsi="Arial" w:cs="Arial"/>
        </w:rPr>
        <w:t xml:space="preserve">úblico   número </w:t>
      </w:r>
      <w:r>
        <w:rPr>
          <w:rFonts w:ascii="Arial" w:hAnsi="Arial" w:cs="Arial"/>
          <w:b/>
        </w:rPr>
        <w:t xml:space="preserve">___ </w:t>
      </w:r>
      <w:r w:rsidRPr="007A42B2">
        <w:rPr>
          <w:rFonts w:ascii="Arial" w:hAnsi="Arial" w:cs="Arial"/>
        </w:rPr>
        <w:t xml:space="preserve">de </w:t>
      </w:r>
      <w:smartTag w:uri="urn:schemas-microsoft-com:office:smarttags" w:element="PersonName">
        <w:smartTagPr>
          <w:attr w:name="ProductID" w:val="la Ciudad"/>
        </w:smartTagPr>
        <w:r w:rsidRPr="007A42B2">
          <w:rPr>
            <w:rFonts w:ascii="Arial" w:hAnsi="Arial" w:cs="Arial"/>
          </w:rPr>
          <w:t>la Ciudad</w:t>
        </w:r>
      </w:smartTag>
      <w:r w:rsidRPr="007A42B2">
        <w:rPr>
          <w:rFonts w:ascii="Arial" w:hAnsi="Arial" w:cs="Arial"/>
        </w:rPr>
        <w:t xml:space="preserve"> </w:t>
      </w:r>
      <w:r w:rsidRPr="006838CE">
        <w:rPr>
          <w:rFonts w:ascii="Arial" w:hAnsi="Arial" w:cs="Arial"/>
        </w:rPr>
        <w:t>de</w:t>
      </w:r>
      <w:r>
        <w:rPr>
          <w:rFonts w:ascii="Arial" w:hAnsi="Arial" w:cs="Arial"/>
        </w:rPr>
        <w:t xml:space="preserve"> </w:t>
      </w:r>
      <w:r>
        <w:rPr>
          <w:rFonts w:ascii="Arial" w:hAnsi="Arial" w:cs="Arial"/>
          <w:b/>
        </w:rPr>
        <w:t>________</w:t>
      </w:r>
      <w:r>
        <w:rPr>
          <w:rFonts w:ascii="Arial" w:hAnsi="Arial" w:cs="Arial"/>
        </w:rPr>
        <w:t>, (Nota: se anotara registro publico en caso de que aparezca)</w:t>
      </w:r>
      <w:r>
        <w:rPr>
          <w:rFonts w:ascii="Arial" w:hAnsi="Arial" w:cs="Arial"/>
          <w:b/>
        </w:rPr>
        <w:t xml:space="preserve"> </w:t>
      </w:r>
      <w:r w:rsidRPr="006838CE">
        <w:rPr>
          <w:rFonts w:ascii="Arial" w:hAnsi="Arial" w:cs="Arial"/>
        </w:rPr>
        <w:t>y manifiesta bajo protesta de decir verdad, que las facultades que le fueron conferidas no le han sido revocadas, modificadas ni restringidas en forma alguna.</w:t>
      </w:r>
    </w:p>
    <w:p w:rsidR="00865A47" w:rsidRDefault="00865A47" w:rsidP="00865A47">
      <w:pPr>
        <w:numPr>
          <w:ilvl w:val="12"/>
          <w:numId w:val="0"/>
        </w:numPr>
        <w:ind w:left="720" w:hanging="720"/>
        <w:jc w:val="both"/>
        <w:rPr>
          <w:rFonts w:ascii="Arial" w:hAnsi="Arial" w:cs="Arial"/>
        </w:rPr>
      </w:pPr>
    </w:p>
    <w:p w:rsidR="00865A47" w:rsidRDefault="00865A47" w:rsidP="00865A47">
      <w:pPr>
        <w:ind w:left="567" w:hanging="567"/>
        <w:jc w:val="both"/>
        <w:rPr>
          <w:rFonts w:ascii="Arial" w:hAnsi="Arial" w:cs="Arial"/>
          <w:szCs w:val="24"/>
        </w:rPr>
      </w:pPr>
      <w:r w:rsidRPr="00BE0B96">
        <w:rPr>
          <w:rFonts w:ascii="Arial" w:hAnsi="Arial" w:cs="Arial"/>
          <w:b/>
          <w:szCs w:val="24"/>
        </w:rPr>
        <w:t>II.3.</w:t>
      </w:r>
      <w:r w:rsidRPr="00FF4A64">
        <w:rPr>
          <w:rFonts w:ascii="Arial" w:hAnsi="Arial" w:cs="Arial"/>
          <w:szCs w:val="24"/>
        </w:rPr>
        <w:tab/>
        <w:t xml:space="preserve">De acuerdo con sus estatutos, su objeto social consiste entre otras </w:t>
      </w:r>
      <w:r w:rsidRPr="0098644B">
        <w:rPr>
          <w:rFonts w:ascii="Arial" w:hAnsi="Arial" w:cs="Arial"/>
          <w:szCs w:val="24"/>
        </w:rPr>
        <w:t>actividades, en:</w:t>
      </w:r>
      <w:r w:rsidRPr="009C2C7B">
        <w:rPr>
          <w:rFonts w:ascii="Arial" w:hAnsi="Arial" w:cs="Arial"/>
          <w:b/>
          <w:szCs w:val="24"/>
        </w:rPr>
        <w:t xml:space="preserve"> </w:t>
      </w:r>
      <w:r>
        <w:rPr>
          <w:rFonts w:ascii="Arial" w:hAnsi="Arial" w:cs="Arial"/>
          <w:b/>
          <w:szCs w:val="24"/>
        </w:rPr>
        <w:t>___________________________________________________________________.</w:t>
      </w:r>
    </w:p>
    <w:p w:rsidR="00865A47" w:rsidRPr="00FF4A64" w:rsidRDefault="00865A47" w:rsidP="00865A47">
      <w:pPr>
        <w:ind w:left="567" w:hanging="567"/>
        <w:jc w:val="both"/>
        <w:rPr>
          <w:rFonts w:ascii="Arial" w:hAnsi="Arial" w:cs="Arial"/>
          <w:szCs w:val="24"/>
        </w:rPr>
      </w:pPr>
    </w:p>
    <w:p w:rsidR="00865A47" w:rsidRPr="0023322F" w:rsidRDefault="00865A47" w:rsidP="00865A47">
      <w:pPr>
        <w:ind w:left="851" w:hanging="851"/>
        <w:jc w:val="both"/>
        <w:rPr>
          <w:rFonts w:ascii="Arial" w:hAnsi="Arial" w:cs="Arial"/>
          <w:b/>
          <w:i/>
          <w:szCs w:val="24"/>
          <w:u w:val="single"/>
        </w:rPr>
      </w:pPr>
      <w:r w:rsidRPr="00E31AE5">
        <w:rPr>
          <w:rFonts w:ascii="Arial" w:hAnsi="Arial" w:cs="Arial"/>
          <w:b/>
          <w:bCs/>
          <w:i/>
          <w:szCs w:val="24"/>
        </w:rPr>
        <w:t xml:space="preserve">NOTA: </w:t>
      </w:r>
      <w:r w:rsidRPr="00E31AE5">
        <w:rPr>
          <w:rFonts w:ascii="Arial" w:hAnsi="Arial" w:cs="Arial"/>
          <w:b/>
          <w:i/>
          <w:szCs w:val="24"/>
          <w:u w:val="single"/>
        </w:rPr>
        <w:t>(Si “EL PROVEEDOR” fuese una persona física, se empleará el siguiente texto, en sustitución a las Declaraciones II.1</w:t>
      </w:r>
      <w:r>
        <w:rPr>
          <w:rFonts w:ascii="Arial" w:hAnsi="Arial" w:cs="Arial"/>
          <w:b/>
          <w:i/>
          <w:szCs w:val="24"/>
          <w:u w:val="single"/>
        </w:rPr>
        <w:t xml:space="preserve">, II.2, II.3 </w:t>
      </w:r>
      <w:r w:rsidRPr="0023322F">
        <w:rPr>
          <w:rFonts w:ascii="Arial" w:hAnsi="Arial" w:cs="Arial"/>
          <w:b/>
          <w:i/>
          <w:szCs w:val="24"/>
          <w:u w:val="single"/>
        </w:rPr>
        <w:t>en la inteligencia de que se deberá ajustar la numeración)</w:t>
      </w:r>
    </w:p>
    <w:p w:rsidR="00865A47" w:rsidRPr="00C943A7" w:rsidRDefault="00865A47" w:rsidP="00865A47">
      <w:pPr>
        <w:ind w:left="851" w:hanging="851"/>
        <w:rPr>
          <w:rFonts w:ascii="Arial" w:hAnsi="Arial" w:cs="Arial"/>
          <w:sz w:val="20"/>
        </w:rPr>
      </w:pPr>
    </w:p>
    <w:p w:rsidR="00865A47" w:rsidRDefault="00865A47" w:rsidP="00865A47">
      <w:pPr>
        <w:jc w:val="both"/>
        <w:rPr>
          <w:rFonts w:ascii="Arial" w:hAnsi="Arial" w:cs="Arial"/>
          <w:bCs/>
          <w:szCs w:val="24"/>
        </w:rPr>
      </w:pPr>
      <w:r w:rsidRPr="00ED16EB">
        <w:rPr>
          <w:rFonts w:ascii="Arial" w:hAnsi="Arial" w:cs="Arial"/>
          <w:b/>
          <w:szCs w:val="24"/>
        </w:rPr>
        <w:t>II.1.-</w:t>
      </w:r>
      <w:r w:rsidRPr="00ED16EB">
        <w:rPr>
          <w:rFonts w:ascii="Arial" w:hAnsi="Arial" w:cs="Arial"/>
          <w:szCs w:val="24"/>
        </w:rPr>
        <w:tab/>
        <w:t>Acredita su personalidad con copia del  acta de nacimiento número</w:t>
      </w:r>
      <w:r w:rsidRPr="00ED16EB">
        <w:rPr>
          <w:rFonts w:ascii="Arial" w:hAnsi="Arial" w:cs="Arial"/>
          <w:b/>
          <w:bCs/>
          <w:szCs w:val="24"/>
        </w:rPr>
        <w:t xml:space="preserve"> _____,</w:t>
      </w:r>
      <w:r w:rsidRPr="00ED16EB">
        <w:rPr>
          <w:rFonts w:ascii="Arial" w:hAnsi="Arial" w:cs="Arial"/>
          <w:bCs/>
          <w:szCs w:val="24"/>
        </w:rPr>
        <w:t xml:space="preserve"> con fecha </w:t>
      </w:r>
      <w:r>
        <w:rPr>
          <w:rFonts w:ascii="Arial" w:hAnsi="Arial" w:cs="Arial"/>
          <w:bCs/>
          <w:szCs w:val="24"/>
        </w:rPr>
        <w:t xml:space="preserve">  </w:t>
      </w:r>
    </w:p>
    <w:p w:rsidR="00865A47" w:rsidRDefault="00865A47" w:rsidP="00865A47">
      <w:pPr>
        <w:jc w:val="both"/>
        <w:rPr>
          <w:rFonts w:ascii="Arial" w:hAnsi="Arial" w:cs="Arial"/>
          <w:bCs/>
          <w:szCs w:val="24"/>
        </w:rPr>
      </w:pPr>
      <w:r>
        <w:rPr>
          <w:rFonts w:ascii="Arial" w:hAnsi="Arial" w:cs="Arial"/>
          <w:bCs/>
          <w:szCs w:val="24"/>
        </w:rPr>
        <w:t xml:space="preserve">          </w:t>
      </w:r>
      <w:r w:rsidRPr="00ED16EB">
        <w:rPr>
          <w:rFonts w:ascii="Arial" w:hAnsi="Arial" w:cs="Arial"/>
          <w:bCs/>
          <w:szCs w:val="24"/>
        </w:rPr>
        <w:t>de registro</w:t>
      </w:r>
      <w:r>
        <w:rPr>
          <w:rFonts w:ascii="Arial" w:hAnsi="Arial" w:cs="Arial"/>
          <w:bCs/>
          <w:szCs w:val="24"/>
        </w:rPr>
        <w:t xml:space="preserve"> el</w:t>
      </w:r>
      <w:r w:rsidRPr="00ED16EB">
        <w:rPr>
          <w:rFonts w:ascii="Arial" w:hAnsi="Arial" w:cs="Arial"/>
          <w:bCs/>
          <w:szCs w:val="24"/>
        </w:rPr>
        <w:t xml:space="preserve"> </w:t>
      </w:r>
      <w:r w:rsidRPr="00ED16EB">
        <w:rPr>
          <w:rFonts w:ascii="Arial" w:hAnsi="Arial" w:cs="Arial"/>
          <w:b/>
          <w:szCs w:val="24"/>
        </w:rPr>
        <w:t>(dia) de ____(mes) del año ___</w:t>
      </w:r>
      <w:r w:rsidRPr="00ED16EB">
        <w:rPr>
          <w:rFonts w:ascii="Arial" w:hAnsi="Arial" w:cs="Arial"/>
          <w:szCs w:val="24"/>
        </w:rPr>
        <w:t xml:space="preserve">, </w:t>
      </w:r>
      <w:r w:rsidRPr="00ED16EB">
        <w:rPr>
          <w:rFonts w:ascii="Arial" w:hAnsi="Arial" w:cs="Arial"/>
          <w:b/>
          <w:bCs/>
          <w:szCs w:val="24"/>
        </w:rPr>
        <w:t xml:space="preserve">certificada </w:t>
      </w:r>
      <w:r w:rsidRPr="00ED16EB">
        <w:rPr>
          <w:rFonts w:ascii="Arial" w:hAnsi="Arial" w:cs="Arial"/>
          <w:bCs/>
          <w:szCs w:val="24"/>
        </w:rPr>
        <w:t xml:space="preserve">por </w:t>
      </w:r>
      <w:r>
        <w:rPr>
          <w:rFonts w:ascii="Arial" w:hAnsi="Arial" w:cs="Arial"/>
          <w:bCs/>
          <w:szCs w:val="24"/>
        </w:rPr>
        <w:t>el</w:t>
      </w:r>
      <w:r w:rsidRPr="00ED16EB">
        <w:rPr>
          <w:rFonts w:ascii="Arial" w:hAnsi="Arial" w:cs="Arial"/>
          <w:bCs/>
          <w:szCs w:val="24"/>
        </w:rPr>
        <w:t xml:space="preserve"> </w:t>
      </w:r>
      <w:r>
        <w:rPr>
          <w:rFonts w:ascii="Arial" w:hAnsi="Arial" w:cs="Arial"/>
          <w:bCs/>
          <w:szCs w:val="24"/>
        </w:rPr>
        <w:t>(</w:t>
      </w:r>
      <w:r w:rsidRPr="00ED16EB">
        <w:rPr>
          <w:rFonts w:ascii="Arial" w:hAnsi="Arial" w:cs="Arial"/>
          <w:bCs/>
          <w:szCs w:val="24"/>
        </w:rPr>
        <w:t>la</w:t>
      </w:r>
      <w:r>
        <w:rPr>
          <w:rFonts w:ascii="Arial" w:hAnsi="Arial" w:cs="Arial"/>
          <w:bCs/>
          <w:szCs w:val="24"/>
        </w:rPr>
        <w:t>)</w:t>
      </w:r>
      <w:r w:rsidRPr="00ED16EB">
        <w:rPr>
          <w:rFonts w:ascii="Arial" w:hAnsi="Arial" w:cs="Arial"/>
          <w:bCs/>
          <w:szCs w:val="24"/>
        </w:rPr>
        <w:t xml:space="preserve"> </w:t>
      </w:r>
      <w:r>
        <w:rPr>
          <w:rFonts w:ascii="Arial" w:hAnsi="Arial" w:cs="Arial"/>
          <w:bCs/>
          <w:szCs w:val="24"/>
        </w:rPr>
        <w:t xml:space="preserve"> </w:t>
      </w:r>
      <w:r w:rsidRPr="00ED16EB">
        <w:rPr>
          <w:rFonts w:ascii="Arial" w:hAnsi="Arial" w:cs="Arial"/>
          <w:bCs/>
          <w:szCs w:val="24"/>
        </w:rPr>
        <w:t>Oficial</w:t>
      </w:r>
      <w:r>
        <w:rPr>
          <w:rFonts w:ascii="Arial" w:hAnsi="Arial" w:cs="Arial"/>
          <w:bCs/>
          <w:szCs w:val="24"/>
        </w:rPr>
        <w:t xml:space="preserve"> </w:t>
      </w:r>
      <w:r w:rsidRPr="00ED16EB">
        <w:rPr>
          <w:rFonts w:ascii="Arial" w:hAnsi="Arial" w:cs="Arial"/>
          <w:bCs/>
          <w:szCs w:val="24"/>
        </w:rPr>
        <w:t xml:space="preserve"> Primero </w:t>
      </w:r>
      <w:r>
        <w:rPr>
          <w:rFonts w:ascii="Arial" w:hAnsi="Arial" w:cs="Arial"/>
          <w:bCs/>
          <w:szCs w:val="24"/>
        </w:rPr>
        <w:t xml:space="preserve">                                         </w:t>
      </w:r>
    </w:p>
    <w:p w:rsidR="00865A47" w:rsidRDefault="00865A47" w:rsidP="00865A47">
      <w:pPr>
        <w:jc w:val="both"/>
        <w:rPr>
          <w:rFonts w:ascii="Arial" w:hAnsi="Arial" w:cs="Arial"/>
          <w:b/>
          <w:bCs/>
          <w:szCs w:val="24"/>
        </w:rPr>
      </w:pPr>
      <w:r>
        <w:rPr>
          <w:rFonts w:ascii="Arial" w:hAnsi="Arial" w:cs="Arial"/>
          <w:bCs/>
          <w:szCs w:val="24"/>
        </w:rPr>
        <w:t xml:space="preserve">          </w:t>
      </w:r>
      <w:r w:rsidRPr="00ED16EB">
        <w:rPr>
          <w:rFonts w:ascii="Arial" w:hAnsi="Arial" w:cs="Arial"/>
          <w:bCs/>
          <w:szCs w:val="24"/>
        </w:rPr>
        <w:t xml:space="preserve">del registro civil  el </w:t>
      </w:r>
      <w:r w:rsidRPr="00ED16EB">
        <w:rPr>
          <w:rFonts w:ascii="Arial" w:hAnsi="Arial" w:cs="Arial"/>
          <w:b/>
          <w:szCs w:val="24"/>
        </w:rPr>
        <w:t xml:space="preserve">(dia) de ____(mes) </w:t>
      </w:r>
      <w:r>
        <w:rPr>
          <w:rFonts w:ascii="Arial" w:hAnsi="Arial" w:cs="Arial"/>
          <w:b/>
          <w:szCs w:val="24"/>
        </w:rPr>
        <w:t xml:space="preserve"> </w:t>
      </w:r>
      <w:r w:rsidRPr="00ED16EB">
        <w:rPr>
          <w:rFonts w:ascii="Arial" w:hAnsi="Arial" w:cs="Arial"/>
          <w:b/>
          <w:szCs w:val="24"/>
        </w:rPr>
        <w:t>del año ___</w:t>
      </w:r>
      <w:r w:rsidRPr="00ED16EB">
        <w:rPr>
          <w:rFonts w:ascii="Arial" w:hAnsi="Arial" w:cs="Arial"/>
          <w:b/>
          <w:bCs/>
          <w:szCs w:val="24"/>
        </w:rPr>
        <w:t>,</w:t>
      </w:r>
      <w:r w:rsidRPr="00ED16EB">
        <w:rPr>
          <w:rFonts w:ascii="Arial" w:hAnsi="Arial" w:cs="Arial"/>
          <w:bCs/>
          <w:szCs w:val="24"/>
        </w:rPr>
        <w:t xml:space="preserve"> </w:t>
      </w:r>
      <w:r>
        <w:rPr>
          <w:rFonts w:ascii="Arial" w:hAnsi="Arial" w:cs="Arial"/>
          <w:bCs/>
          <w:szCs w:val="24"/>
        </w:rPr>
        <w:t xml:space="preserve"> </w:t>
      </w:r>
      <w:r w:rsidRPr="00ED16EB">
        <w:rPr>
          <w:rFonts w:ascii="Arial" w:hAnsi="Arial" w:cs="Arial"/>
          <w:bCs/>
          <w:szCs w:val="24"/>
        </w:rPr>
        <w:t xml:space="preserve">de </w:t>
      </w:r>
      <w:r>
        <w:rPr>
          <w:rFonts w:ascii="Arial" w:hAnsi="Arial" w:cs="Arial"/>
          <w:bCs/>
          <w:szCs w:val="24"/>
        </w:rPr>
        <w:t xml:space="preserve"> </w:t>
      </w:r>
      <w:r w:rsidRPr="00ED16EB">
        <w:rPr>
          <w:rFonts w:ascii="Arial" w:hAnsi="Arial" w:cs="Arial"/>
          <w:bCs/>
          <w:szCs w:val="24"/>
        </w:rPr>
        <w:t>la</w:t>
      </w:r>
      <w:r>
        <w:rPr>
          <w:rFonts w:ascii="Arial" w:hAnsi="Arial" w:cs="Arial"/>
          <w:bCs/>
          <w:szCs w:val="24"/>
        </w:rPr>
        <w:t xml:space="preserve"> </w:t>
      </w:r>
      <w:r w:rsidRPr="00ED16EB">
        <w:rPr>
          <w:rFonts w:ascii="Arial" w:hAnsi="Arial" w:cs="Arial"/>
          <w:bCs/>
          <w:szCs w:val="24"/>
        </w:rPr>
        <w:t xml:space="preserve"> ciudad</w:t>
      </w:r>
      <w:r>
        <w:rPr>
          <w:rFonts w:ascii="Arial" w:hAnsi="Arial" w:cs="Arial"/>
          <w:bCs/>
          <w:szCs w:val="24"/>
        </w:rPr>
        <w:t xml:space="preserve"> </w:t>
      </w:r>
      <w:r w:rsidRPr="00ED16EB">
        <w:rPr>
          <w:rFonts w:ascii="Arial" w:hAnsi="Arial" w:cs="Arial"/>
          <w:bCs/>
          <w:szCs w:val="24"/>
        </w:rPr>
        <w:t xml:space="preserve"> de </w:t>
      </w:r>
      <w:r w:rsidRPr="00ED16EB">
        <w:rPr>
          <w:rFonts w:ascii="Arial" w:hAnsi="Arial" w:cs="Arial"/>
          <w:b/>
          <w:bCs/>
          <w:szCs w:val="24"/>
        </w:rPr>
        <w:t xml:space="preserve">______,  con </w:t>
      </w:r>
    </w:p>
    <w:p w:rsidR="00865A47" w:rsidRPr="00ED16EB" w:rsidRDefault="00865A47" w:rsidP="00865A47">
      <w:pPr>
        <w:jc w:val="both"/>
        <w:rPr>
          <w:rFonts w:ascii="Arial" w:hAnsi="Arial" w:cs="Arial"/>
          <w:szCs w:val="24"/>
        </w:rPr>
      </w:pPr>
      <w:r>
        <w:rPr>
          <w:rFonts w:ascii="Arial" w:hAnsi="Arial" w:cs="Arial"/>
          <w:b/>
          <w:bCs/>
          <w:szCs w:val="24"/>
        </w:rPr>
        <w:t xml:space="preserve">          </w:t>
      </w:r>
      <w:r w:rsidRPr="00ED16EB">
        <w:rPr>
          <w:rFonts w:ascii="Arial" w:hAnsi="Arial" w:cs="Arial"/>
          <w:b/>
          <w:bCs/>
          <w:szCs w:val="24"/>
        </w:rPr>
        <w:t>credencial de elector folio ________</w:t>
      </w:r>
      <w:r>
        <w:rPr>
          <w:rFonts w:ascii="Arial" w:hAnsi="Arial" w:cs="Arial"/>
          <w:b/>
          <w:bCs/>
          <w:szCs w:val="24"/>
        </w:rPr>
        <w:t xml:space="preserve"> (Nota: Anotar Identificación Oficial)</w:t>
      </w:r>
    </w:p>
    <w:p w:rsidR="00865A47" w:rsidRDefault="00865A47" w:rsidP="00865A47">
      <w:pPr>
        <w:ind w:left="567" w:hanging="567"/>
        <w:jc w:val="both"/>
        <w:rPr>
          <w:rFonts w:ascii="Arial" w:hAnsi="Arial" w:cs="Arial"/>
          <w:b/>
        </w:rPr>
      </w:pPr>
    </w:p>
    <w:p w:rsidR="00865A47" w:rsidRPr="00C414FD" w:rsidRDefault="00865A47" w:rsidP="00865A47">
      <w:pPr>
        <w:ind w:left="567" w:hanging="567"/>
        <w:jc w:val="both"/>
        <w:rPr>
          <w:rFonts w:ascii="Arial" w:hAnsi="Arial" w:cs="Arial"/>
          <w:sz w:val="16"/>
          <w:szCs w:val="16"/>
        </w:rPr>
      </w:pPr>
      <w:r>
        <w:rPr>
          <w:rFonts w:ascii="Arial" w:hAnsi="Arial" w:cs="Arial"/>
          <w:b/>
        </w:rPr>
        <w:t>II.2</w:t>
      </w:r>
      <w:r w:rsidRPr="00BE0B96">
        <w:rPr>
          <w:rFonts w:ascii="Arial" w:hAnsi="Arial" w:cs="Arial"/>
          <w:b/>
        </w:rPr>
        <w:t>.</w:t>
      </w:r>
      <w:r w:rsidRPr="00FF4A64">
        <w:rPr>
          <w:rFonts w:ascii="Arial" w:hAnsi="Arial" w:cs="Arial"/>
        </w:rPr>
        <w:tab/>
      </w:r>
      <w:r w:rsidRPr="00D54B82">
        <w:rPr>
          <w:rFonts w:ascii="Arial" w:hAnsi="Arial" w:cs="Arial"/>
        </w:rPr>
        <w:t>Es una persona física, con actividades emp</w:t>
      </w:r>
      <w:r>
        <w:rPr>
          <w:rFonts w:ascii="Arial" w:hAnsi="Arial" w:cs="Arial"/>
        </w:rPr>
        <w:t xml:space="preserve">resariales dedicada </w:t>
      </w:r>
      <w:r w:rsidRPr="00CC2536">
        <w:rPr>
          <w:rFonts w:ascii="Arial" w:hAnsi="Arial" w:cs="Arial"/>
        </w:rPr>
        <w:t xml:space="preserve">al </w:t>
      </w:r>
      <w:r>
        <w:rPr>
          <w:rFonts w:ascii="Arial" w:hAnsi="Arial" w:cs="Arial"/>
          <w:b/>
        </w:rPr>
        <w:t>________</w:t>
      </w:r>
      <w:r w:rsidRPr="00D54B82">
        <w:rPr>
          <w:rFonts w:ascii="Arial" w:hAnsi="Arial" w:cs="Arial"/>
        </w:rPr>
        <w:t xml:space="preserve">, con capacidad legal para obligarse en los </w:t>
      </w:r>
      <w:r>
        <w:rPr>
          <w:rFonts w:ascii="Arial" w:hAnsi="Arial" w:cs="Arial"/>
        </w:rPr>
        <w:t>términos del presente contrato</w:t>
      </w:r>
    </w:p>
    <w:p w:rsidR="00865A47" w:rsidRPr="00FF4A64" w:rsidRDefault="00865A47" w:rsidP="00865A47">
      <w:pPr>
        <w:tabs>
          <w:tab w:val="left" w:pos="2268"/>
        </w:tabs>
        <w:ind w:left="567" w:right="-93" w:hanging="567"/>
        <w:jc w:val="both"/>
        <w:rPr>
          <w:rFonts w:ascii="Arial" w:hAnsi="Arial" w:cs="Arial"/>
          <w:szCs w:val="24"/>
        </w:rPr>
      </w:pPr>
    </w:p>
    <w:p w:rsidR="00865A47" w:rsidRDefault="00865A47" w:rsidP="00865A47">
      <w:pPr>
        <w:ind w:left="567" w:hanging="567"/>
        <w:jc w:val="both"/>
        <w:rPr>
          <w:rFonts w:ascii="Arial" w:hAnsi="Arial" w:cs="Arial"/>
          <w:b/>
          <w:szCs w:val="24"/>
        </w:rPr>
      </w:pPr>
      <w:r w:rsidRPr="00BE0B96">
        <w:rPr>
          <w:rFonts w:ascii="Arial" w:hAnsi="Arial" w:cs="Arial"/>
          <w:b/>
          <w:szCs w:val="24"/>
        </w:rPr>
        <w:t>II.4.</w:t>
      </w:r>
      <w:r w:rsidRPr="00FF4A64">
        <w:rPr>
          <w:rFonts w:ascii="Arial" w:hAnsi="Arial" w:cs="Arial"/>
          <w:szCs w:val="24"/>
        </w:rPr>
        <w:tab/>
      </w:r>
      <w:smartTag w:uri="urn:schemas-microsoft-com:office:smarttags" w:element="PersonName">
        <w:smartTagPr>
          <w:attr w:name="ProductID" w:val="la Secretar￭a"/>
        </w:smartTagPr>
        <w:r w:rsidRPr="00FF4A64">
          <w:rPr>
            <w:rFonts w:ascii="Arial" w:hAnsi="Arial" w:cs="Arial"/>
            <w:szCs w:val="24"/>
          </w:rPr>
          <w:t>La Secretaría</w:t>
        </w:r>
      </w:smartTag>
      <w:r w:rsidRPr="00FF4A64">
        <w:rPr>
          <w:rFonts w:ascii="Arial" w:hAnsi="Arial" w:cs="Arial"/>
          <w:szCs w:val="24"/>
        </w:rPr>
        <w:t xml:space="preserve"> de Hacienda y Crédito Público le otorgó el Registro Federal de C</w:t>
      </w:r>
      <w:r>
        <w:rPr>
          <w:rFonts w:ascii="Arial" w:hAnsi="Arial" w:cs="Arial"/>
          <w:szCs w:val="24"/>
        </w:rPr>
        <w:t xml:space="preserve">ontribuyentes número: </w:t>
      </w:r>
      <w:r>
        <w:rPr>
          <w:rFonts w:ascii="Arial" w:hAnsi="Arial" w:cs="Arial"/>
          <w:b/>
          <w:szCs w:val="24"/>
        </w:rPr>
        <w:t>_____________________________.</w:t>
      </w:r>
    </w:p>
    <w:p w:rsidR="00865A47" w:rsidRPr="00C943A7" w:rsidRDefault="00865A47" w:rsidP="00865A47">
      <w:pPr>
        <w:jc w:val="both"/>
        <w:rPr>
          <w:rFonts w:ascii="Arial" w:hAnsi="Arial" w:cs="Arial"/>
          <w:b/>
          <w:bCs/>
          <w:sz w:val="20"/>
        </w:rPr>
      </w:pPr>
    </w:p>
    <w:p w:rsidR="00865A47" w:rsidRDefault="00865A47" w:rsidP="00865A47">
      <w:pPr>
        <w:ind w:left="567" w:hanging="567"/>
        <w:jc w:val="both"/>
        <w:rPr>
          <w:rFonts w:ascii="Arial" w:hAnsi="Arial" w:cs="Arial"/>
          <w:szCs w:val="24"/>
        </w:rPr>
      </w:pPr>
      <w:r>
        <w:rPr>
          <w:rFonts w:ascii="Arial" w:hAnsi="Arial" w:cs="Arial"/>
          <w:b/>
          <w:szCs w:val="24"/>
        </w:rPr>
        <w:t>II.5</w:t>
      </w:r>
      <w:r w:rsidRPr="00BE0B96">
        <w:rPr>
          <w:rFonts w:ascii="Arial" w:hAnsi="Arial" w:cs="Arial"/>
          <w:b/>
          <w:szCs w:val="24"/>
        </w:rPr>
        <w:t>.</w:t>
      </w:r>
      <w:r w:rsidRPr="00FF4A64">
        <w:rPr>
          <w:rFonts w:ascii="Arial" w:hAnsi="Arial" w:cs="Arial"/>
          <w:szCs w:val="24"/>
        </w:rPr>
        <w:tab/>
        <w:t xml:space="preserve">Manifiesta bajo protesta de decir verdad, no encontrarse en los supuestos de los artículos 50 y 60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865A47" w:rsidRPr="00FF4A64" w:rsidRDefault="00865A47" w:rsidP="00865A47">
      <w:pPr>
        <w:ind w:left="567" w:hanging="567"/>
        <w:jc w:val="both"/>
        <w:rPr>
          <w:rFonts w:ascii="Arial" w:hAnsi="Arial" w:cs="Arial"/>
          <w:szCs w:val="24"/>
        </w:rPr>
      </w:pPr>
    </w:p>
    <w:p w:rsidR="00865A47" w:rsidRPr="00FF4A64" w:rsidRDefault="00865A47" w:rsidP="00865A47">
      <w:pPr>
        <w:tabs>
          <w:tab w:val="left" w:pos="142"/>
        </w:tabs>
        <w:ind w:left="540" w:right="-93" w:hanging="540"/>
        <w:jc w:val="both"/>
        <w:rPr>
          <w:rFonts w:ascii="Arial" w:hAnsi="Arial" w:cs="Arial"/>
          <w:szCs w:val="24"/>
        </w:rPr>
      </w:pPr>
      <w:r w:rsidRPr="00D2223E">
        <w:rPr>
          <w:rFonts w:ascii="Arial" w:hAnsi="Arial" w:cs="Arial"/>
          <w:b/>
          <w:szCs w:val="24"/>
        </w:rPr>
        <w:t>II.6.</w:t>
      </w:r>
      <w:r w:rsidRPr="00FF4A64">
        <w:rPr>
          <w:rFonts w:ascii="Arial" w:hAnsi="Arial" w:cs="Arial"/>
          <w:szCs w:val="24"/>
        </w:rPr>
        <w:tab/>
        <w:t>Cuenta con el acuse de recepción de la solicitud de opinión ante el Servicio de Administración Tributaria (SAT), relacionada con el cumplimiento de sus obligaciones fiscales e</w:t>
      </w:r>
      <w:r>
        <w:rPr>
          <w:rFonts w:ascii="Arial" w:hAnsi="Arial" w:cs="Arial"/>
          <w:szCs w:val="24"/>
        </w:rPr>
        <w:t xml:space="preserve">n los términos que establece </w:t>
      </w:r>
      <w:r w:rsidRPr="00FF4A64">
        <w:rPr>
          <w:rFonts w:ascii="Arial" w:hAnsi="Arial" w:cs="Arial"/>
          <w:szCs w:val="24"/>
        </w:rPr>
        <w:t xml:space="preserve"> </w:t>
      </w:r>
      <w:smartTag w:uri="urn:schemas-microsoft-com:office:smarttags" w:element="PersonName">
        <w:smartTagPr>
          <w:attr w:name="ProductID" w:val="la Regla II.2"/>
        </w:smartTagPr>
        <w:r w:rsidRPr="00FF4A64">
          <w:rPr>
            <w:rFonts w:ascii="Arial" w:hAnsi="Arial" w:cs="Arial"/>
            <w:szCs w:val="24"/>
          </w:rPr>
          <w:t>la Regla I</w:t>
        </w:r>
        <w:r>
          <w:rPr>
            <w:rFonts w:ascii="Arial" w:hAnsi="Arial" w:cs="Arial"/>
            <w:szCs w:val="24"/>
          </w:rPr>
          <w:t>I.2</w:t>
        </w:r>
      </w:smartTag>
      <w:r>
        <w:rPr>
          <w:rFonts w:ascii="Arial" w:hAnsi="Arial" w:cs="Arial"/>
          <w:szCs w:val="24"/>
        </w:rPr>
        <w:t>.1.11</w:t>
      </w:r>
      <w:r w:rsidRPr="00FF4A64">
        <w:rPr>
          <w:rFonts w:ascii="Arial" w:hAnsi="Arial" w:cs="Arial"/>
          <w:szCs w:val="24"/>
        </w:rPr>
        <w:t xml:space="preserve"> </w:t>
      </w:r>
      <w:r>
        <w:rPr>
          <w:rFonts w:ascii="Arial" w:hAnsi="Arial" w:cs="Arial"/>
          <w:szCs w:val="24"/>
        </w:rPr>
        <w:t xml:space="preserve">de </w:t>
      </w:r>
      <w:smartTag w:uri="urn:schemas-microsoft-com:office:smarttags" w:element="PersonName">
        <w:smartTagPr>
          <w:attr w:name="ProductID" w:val="la Resoluci￳n Miscel￡nea"/>
        </w:smartTagPr>
        <w:r>
          <w:rPr>
            <w:rFonts w:ascii="Arial" w:hAnsi="Arial" w:cs="Arial"/>
            <w:szCs w:val="24"/>
          </w:rPr>
          <w:t xml:space="preserve">la </w:t>
        </w:r>
        <w:r w:rsidRPr="00FF4A64">
          <w:rPr>
            <w:rFonts w:ascii="Arial" w:hAnsi="Arial" w:cs="Arial"/>
            <w:szCs w:val="24"/>
          </w:rPr>
          <w:t>Resolución Miscelánea</w:t>
        </w:r>
      </w:smartTag>
      <w:r w:rsidRPr="00FF4A64">
        <w:rPr>
          <w:rFonts w:ascii="Arial" w:hAnsi="Arial" w:cs="Arial"/>
          <w:szCs w:val="24"/>
        </w:rPr>
        <w:t xml:space="preserve"> Fiscal para el presente ejercicio, de conformidad con el artículo 32 D, del Código Fiscal de </w:t>
      </w:r>
      <w:smartTag w:uri="urn:schemas-microsoft-com:office:smarttags" w:element="PersonName">
        <w:smartTagPr>
          <w:attr w:name="ProductID" w:val="la Federaci￳n"/>
        </w:smartTagPr>
        <w:r w:rsidRPr="00FF4A64">
          <w:rPr>
            <w:rFonts w:ascii="Arial" w:hAnsi="Arial" w:cs="Arial"/>
            <w:szCs w:val="24"/>
          </w:rPr>
          <w:t>la Federación</w:t>
        </w:r>
      </w:smartTag>
      <w:r w:rsidRPr="00FF4A64">
        <w:rPr>
          <w:rFonts w:ascii="Arial" w:hAnsi="Arial" w:cs="Arial"/>
          <w:szCs w:val="24"/>
        </w:rPr>
        <w:t xml:space="preserve">, del cual presenta copia a </w:t>
      </w:r>
      <w:r w:rsidRPr="00D2223E">
        <w:rPr>
          <w:rFonts w:ascii="Arial" w:hAnsi="Arial" w:cs="Arial"/>
          <w:b/>
          <w:szCs w:val="24"/>
        </w:rPr>
        <w:t>“EL INSTITUTO”,</w:t>
      </w:r>
      <w:r w:rsidRPr="00FF4A64">
        <w:rPr>
          <w:rFonts w:ascii="Arial" w:hAnsi="Arial" w:cs="Arial"/>
          <w:szCs w:val="24"/>
        </w:rPr>
        <w:t xml:space="preserve"> para efectos de la suscripción del presente contrato.</w:t>
      </w:r>
    </w:p>
    <w:p w:rsidR="00865A47" w:rsidRPr="00FF4A64" w:rsidRDefault="00865A47" w:rsidP="00865A47">
      <w:pPr>
        <w:tabs>
          <w:tab w:val="left" w:pos="567"/>
        </w:tabs>
        <w:ind w:right="-93"/>
        <w:jc w:val="both"/>
        <w:rPr>
          <w:rFonts w:ascii="Arial" w:hAnsi="Arial" w:cs="Arial"/>
          <w:szCs w:val="24"/>
        </w:rPr>
      </w:pPr>
    </w:p>
    <w:p w:rsidR="00865A47" w:rsidRPr="00FF4A64" w:rsidRDefault="00865A47" w:rsidP="00865A47">
      <w:pPr>
        <w:tabs>
          <w:tab w:val="left" w:pos="142"/>
        </w:tabs>
        <w:ind w:left="540" w:right="-93" w:hanging="540"/>
        <w:jc w:val="both"/>
        <w:rPr>
          <w:rFonts w:ascii="Arial" w:hAnsi="Arial" w:cs="Arial"/>
          <w:szCs w:val="24"/>
        </w:rPr>
      </w:pPr>
      <w:r w:rsidRPr="00D2223E">
        <w:rPr>
          <w:rFonts w:ascii="Arial" w:hAnsi="Arial" w:cs="Arial"/>
          <w:b/>
          <w:szCs w:val="24"/>
        </w:rPr>
        <w:lastRenderedPageBreak/>
        <w:t>II.7.</w:t>
      </w:r>
      <w:r w:rsidRPr="00FF4A64">
        <w:rPr>
          <w:rFonts w:ascii="Arial" w:hAnsi="Arial" w:cs="Arial"/>
          <w:szCs w:val="24"/>
        </w:rPr>
        <w:tab/>
        <w:t>Manifiesta bajo protesta de decir verdad, que dispone de la organización, experiencia, elementos técnicos, humanos y económicos necesarios, así como con la capacidad suficiente para cumplir con las obligaciones que asume en el presente contrato.</w:t>
      </w:r>
    </w:p>
    <w:p w:rsidR="00865A47" w:rsidRPr="00FF4A64" w:rsidRDefault="00865A47" w:rsidP="00865A47">
      <w:pPr>
        <w:tabs>
          <w:tab w:val="left" w:pos="142"/>
        </w:tabs>
        <w:ind w:right="-93"/>
        <w:jc w:val="both"/>
        <w:rPr>
          <w:szCs w:val="24"/>
        </w:rPr>
      </w:pPr>
    </w:p>
    <w:p w:rsidR="00865A47" w:rsidRDefault="00865A47" w:rsidP="00865A47">
      <w:pPr>
        <w:tabs>
          <w:tab w:val="left" w:pos="2241"/>
        </w:tabs>
        <w:ind w:left="567" w:right="-93" w:hanging="567"/>
        <w:jc w:val="both"/>
        <w:rPr>
          <w:rFonts w:ascii="Arial" w:hAnsi="Arial" w:cs="Arial"/>
          <w:szCs w:val="24"/>
        </w:rPr>
      </w:pPr>
      <w:r w:rsidRPr="00864DD5">
        <w:rPr>
          <w:rFonts w:ascii="Arial" w:hAnsi="Arial" w:cs="Arial"/>
          <w:b/>
          <w:szCs w:val="24"/>
        </w:rPr>
        <w:t>II.8.</w:t>
      </w:r>
      <w:r w:rsidRPr="00864DD5">
        <w:rPr>
          <w:rFonts w:ascii="Arial" w:hAnsi="Arial" w:cs="Arial"/>
          <w:szCs w:val="24"/>
        </w:rPr>
        <w:tab/>
        <w:t xml:space="preserve">Señala como domicilio legal para todos los efectos de este acto jurídico, el ubicado en: </w:t>
      </w:r>
      <w:r>
        <w:rPr>
          <w:rFonts w:ascii="Arial" w:hAnsi="Arial" w:cs="Arial"/>
          <w:b/>
          <w:szCs w:val="24"/>
        </w:rPr>
        <w:t>_________________________________________________________________</w:t>
      </w:r>
    </w:p>
    <w:p w:rsidR="00865A47" w:rsidRPr="00FF4A64" w:rsidRDefault="00865A47" w:rsidP="00865A47">
      <w:pPr>
        <w:tabs>
          <w:tab w:val="left" w:pos="142"/>
        </w:tabs>
        <w:ind w:right="-93"/>
        <w:jc w:val="both"/>
        <w:rPr>
          <w:rFonts w:ascii="Arial" w:hAnsi="Arial" w:cs="Arial"/>
          <w:szCs w:val="24"/>
        </w:rPr>
      </w:pPr>
    </w:p>
    <w:p w:rsidR="00865A47" w:rsidRDefault="00865A47" w:rsidP="00865A47">
      <w:pPr>
        <w:tabs>
          <w:tab w:val="left" w:pos="142"/>
        </w:tabs>
        <w:ind w:right="-93"/>
        <w:jc w:val="both"/>
        <w:rPr>
          <w:rFonts w:ascii="Arial" w:hAnsi="Arial" w:cs="Arial"/>
          <w:szCs w:val="24"/>
        </w:rPr>
      </w:pPr>
      <w:r w:rsidRPr="00FF4A64">
        <w:rPr>
          <w:rFonts w:ascii="Arial" w:hAnsi="Arial" w:cs="Arial"/>
          <w:szCs w:val="24"/>
        </w:rPr>
        <w:t>Hechas las declaraciones anteriores, las partes convienen en otorgar el presente contrato, de conformidad con las siguientes:</w:t>
      </w:r>
    </w:p>
    <w:p w:rsidR="00865A47" w:rsidRPr="00FF4A64" w:rsidRDefault="00865A47" w:rsidP="00865A47">
      <w:pPr>
        <w:tabs>
          <w:tab w:val="left" w:pos="2241"/>
        </w:tabs>
        <w:ind w:right="-93"/>
        <w:jc w:val="both"/>
        <w:rPr>
          <w:rFonts w:ascii="Arial" w:hAnsi="Arial" w:cs="Arial"/>
          <w:szCs w:val="24"/>
        </w:rPr>
      </w:pPr>
    </w:p>
    <w:p w:rsidR="00865A47" w:rsidRPr="00E535B5" w:rsidRDefault="00865A47" w:rsidP="00865A47">
      <w:pPr>
        <w:ind w:left="1584" w:right="-91" w:hanging="1584"/>
        <w:jc w:val="center"/>
        <w:outlineLvl w:val="8"/>
        <w:rPr>
          <w:rFonts w:ascii="Arial" w:hAnsi="Arial" w:cs="Arial"/>
          <w:b/>
          <w:szCs w:val="24"/>
        </w:rPr>
      </w:pPr>
      <w:r w:rsidRPr="00E535B5">
        <w:rPr>
          <w:rFonts w:ascii="Arial" w:hAnsi="Arial" w:cs="Arial"/>
          <w:b/>
          <w:szCs w:val="24"/>
        </w:rPr>
        <w:t>C L Á U S U L A S</w:t>
      </w:r>
    </w:p>
    <w:p w:rsidR="00865A47" w:rsidRPr="00FF4A64" w:rsidRDefault="00865A47" w:rsidP="00865A47">
      <w:pPr>
        <w:tabs>
          <w:tab w:val="left" w:pos="284"/>
          <w:tab w:val="left" w:pos="993"/>
          <w:tab w:val="left" w:pos="1560"/>
        </w:tabs>
        <w:ind w:left="142" w:right="-91"/>
        <w:jc w:val="both"/>
        <w:rPr>
          <w:rFonts w:ascii="Arial" w:hAnsi="Arial" w:cs="Arial"/>
          <w:szCs w:val="24"/>
        </w:rPr>
      </w:pPr>
    </w:p>
    <w:p w:rsidR="00865A47" w:rsidRPr="00FF4A64" w:rsidRDefault="00865A47" w:rsidP="00865A47">
      <w:pPr>
        <w:tabs>
          <w:tab w:val="left" w:pos="-142"/>
          <w:tab w:val="left" w:pos="993"/>
        </w:tabs>
        <w:ind w:right="-93"/>
        <w:jc w:val="both"/>
        <w:rPr>
          <w:rFonts w:ascii="Arial" w:hAnsi="Arial" w:cs="Arial"/>
          <w:i/>
          <w:szCs w:val="24"/>
        </w:rPr>
      </w:pPr>
      <w:r w:rsidRPr="00E535B5">
        <w:rPr>
          <w:rFonts w:ascii="Arial" w:hAnsi="Arial" w:cs="Arial"/>
          <w:b/>
          <w:szCs w:val="24"/>
        </w:rPr>
        <w:t>PRIMERA.- OBJETO DEL CONTRATO.- “EL INSTITUTO”</w:t>
      </w:r>
      <w:r w:rsidRPr="00FF4A64">
        <w:rPr>
          <w:rFonts w:ascii="Arial" w:hAnsi="Arial" w:cs="Arial"/>
          <w:szCs w:val="24"/>
        </w:rPr>
        <w:t xml:space="preserve"> se obliga a adquirir de </w:t>
      </w:r>
      <w:r w:rsidRPr="00E535B5">
        <w:rPr>
          <w:rFonts w:ascii="Arial" w:hAnsi="Arial" w:cs="Arial"/>
          <w:b/>
          <w:szCs w:val="24"/>
        </w:rPr>
        <w:t>“EL PROVEEDOR”</w:t>
      </w:r>
      <w:r w:rsidRPr="00FF4A64">
        <w:rPr>
          <w:rFonts w:ascii="Arial" w:hAnsi="Arial" w:cs="Arial"/>
          <w:szCs w:val="24"/>
        </w:rPr>
        <w:t xml:space="preserve"> y éste se obliga a prestar el servicio, cuyas Características Técnicas, Alcances y Especificaciones </w:t>
      </w:r>
      <w:r>
        <w:rPr>
          <w:rFonts w:ascii="Arial" w:hAnsi="Arial" w:cs="Arial"/>
          <w:szCs w:val="24"/>
        </w:rPr>
        <w:t xml:space="preserve">se describen en el </w:t>
      </w:r>
      <w:r w:rsidRPr="00E535B5">
        <w:rPr>
          <w:rFonts w:ascii="Arial" w:hAnsi="Arial" w:cs="Arial"/>
          <w:b/>
          <w:szCs w:val="24"/>
        </w:rPr>
        <w:t xml:space="preserve">Anexo 1 (uno). </w:t>
      </w:r>
    </w:p>
    <w:p w:rsidR="00865A47" w:rsidRPr="00FF4A64" w:rsidRDefault="00865A47" w:rsidP="00865A47">
      <w:pPr>
        <w:tabs>
          <w:tab w:val="left" w:pos="-142"/>
          <w:tab w:val="left" w:pos="993"/>
        </w:tabs>
        <w:ind w:right="-93"/>
        <w:jc w:val="both"/>
        <w:rPr>
          <w:rFonts w:ascii="Arial" w:hAnsi="Arial" w:cs="Arial"/>
          <w:szCs w:val="24"/>
        </w:rPr>
      </w:pPr>
    </w:p>
    <w:p w:rsidR="00865A47" w:rsidRDefault="00865A47" w:rsidP="00865A47">
      <w:pPr>
        <w:tabs>
          <w:tab w:val="left" w:pos="-1701"/>
          <w:tab w:val="left" w:pos="-142"/>
        </w:tabs>
        <w:ind w:right="-93"/>
        <w:jc w:val="both"/>
        <w:rPr>
          <w:rFonts w:ascii="Arial" w:hAnsi="Arial" w:cs="Arial"/>
          <w:b/>
          <w:bCs/>
          <w:szCs w:val="24"/>
        </w:rPr>
      </w:pPr>
      <w:r w:rsidRPr="00E535B5">
        <w:rPr>
          <w:rFonts w:ascii="Arial" w:hAnsi="Arial" w:cs="Arial"/>
          <w:b/>
          <w:szCs w:val="24"/>
        </w:rPr>
        <w:t>SEGUNDA.- IMPORTE DEL CONTRATO.- “EL INSTITUTO”</w:t>
      </w:r>
      <w:r w:rsidRPr="00FF4A64">
        <w:rPr>
          <w:rFonts w:ascii="Arial" w:hAnsi="Arial" w:cs="Arial"/>
          <w:szCs w:val="24"/>
        </w:rPr>
        <w:t xml:space="preserve"> cuenta con un presupuesto mínimo como compromiso de pago por el servicio objeto del presente instrumento jurídico, por un importe de </w:t>
      </w:r>
      <w:r w:rsidRPr="00E535B5">
        <w:rPr>
          <w:rFonts w:ascii="Arial" w:hAnsi="Arial" w:cs="Arial"/>
          <w:b/>
          <w:szCs w:val="24"/>
        </w:rPr>
        <w:t>$</w:t>
      </w:r>
      <w:r>
        <w:rPr>
          <w:rFonts w:ascii="Arial" w:hAnsi="Arial" w:cs="Arial"/>
          <w:b/>
          <w:szCs w:val="24"/>
        </w:rPr>
        <w:t>___</w:t>
      </w:r>
      <w:r w:rsidRPr="00335E09">
        <w:rPr>
          <w:rFonts w:ascii="Arial" w:hAnsi="Arial" w:cs="Arial"/>
          <w:b/>
          <w:szCs w:val="24"/>
        </w:rPr>
        <w:t>.</w:t>
      </w:r>
      <w:r>
        <w:rPr>
          <w:rFonts w:ascii="Arial" w:hAnsi="Arial" w:cs="Arial"/>
          <w:b/>
          <w:szCs w:val="24"/>
        </w:rPr>
        <w:t>__</w:t>
      </w:r>
      <w:r w:rsidRPr="00E535B5">
        <w:rPr>
          <w:rFonts w:ascii="Arial" w:hAnsi="Arial" w:cs="Arial"/>
          <w:b/>
          <w:szCs w:val="24"/>
        </w:rPr>
        <w:t xml:space="preserve"> (</w:t>
      </w:r>
      <w:r>
        <w:rPr>
          <w:rFonts w:ascii="Arial" w:hAnsi="Arial" w:cs="Arial"/>
          <w:b/>
          <w:szCs w:val="24"/>
        </w:rPr>
        <w:t>______ Pesos __/100 M. N.</w:t>
      </w:r>
      <w:r w:rsidRPr="00E535B5">
        <w:rPr>
          <w:rFonts w:ascii="Arial" w:hAnsi="Arial" w:cs="Arial"/>
          <w:b/>
          <w:szCs w:val="24"/>
        </w:rPr>
        <w:t>)</w:t>
      </w:r>
      <w:r w:rsidRPr="00FF4A64">
        <w:rPr>
          <w:rFonts w:ascii="Arial" w:hAnsi="Arial" w:cs="Arial"/>
          <w:szCs w:val="24"/>
        </w:rPr>
        <w:t xml:space="preserve"> más </w:t>
      </w:r>
      <w:r w:rsidRPr="00FF4A64">
        <w:rPr>
          <w:rFonts w:ascii="Arial" w:hAnsi="Arial" w:cs="Arial"/>
          <w:bCs/>
          <w:szCs w:val="24"/>
        </w:rPr>
        <w:t>el Impuesto al Valor Agregado (I.V.A.)</w:t>
      </w:r>
      <w:r w:rsidRPr="00FF4A64">
        <w:rPr>
          <w:rFonts w:ascii="Arial" w:hAnsi="Arial" w:cs="Arial"/>
          <w:szCs w:val="24"/>
        </w:rPr>
        <w:t xml:space="preserve"> y un presupuesto máximo susceptible de ser ejercido por la cantidad de </w:t>
      </w:r>
      <w:r w:rsidRPr="00E535B5">
        <w:rPr>
          <w:rFonts w:ascii="Arial" w:hAnsi="Arial" w:cs="Arial"/>
          <w:b/>
          <w:szCs w:val="24"/>
        </w:rPr>
        <w:t>$</w:t>
      </w:r>
      <w:r>
        <w:rPr>
          <w:rFonts w:ascii="Arial" w:hAnsi="Arial" w:cs="Arial"/>
          <w:b/>
          <w:szCs w:val="24"/>
        </w:rPr>
        <w:t>____</w:t>
      </w:r>
      <w:r w:rsidRPr="00335E09">
        <w:rPr>
          <w:rFonts w:ascii="Arial" w:hAnsi="Arial" w:cs="Arial"/>
          <w:b/>
          <w:szCs w:val="24"/>
        </w:rPr>
        <w:t>.</w:t>
      </w:r>
      <w:r>
        <w:rPr>
          <w:rFonts w:ascii="Arial" w:hAnsi="Arial" w:cs="Arial"/>
          <w:b/>
          <w:szCs w:val="24"/>
        </w:rPr>
        <w:t>__</w:t>
      </w:r>
      <w:r w:rsidRPr="00E535B5">
        <w:rPr>
          <w:rFonts w:ascii="Arial" w:hAnsi="Arial" w:cs="Arial"/>
          <w:b/>
          <w:szCs w:val="24"/>
        </w:rPr>
        <w:t xml:space="preserve"> (</w:t>
      </w:r>
      <w:r>
        <w:rPr>
          <w:rFonts w:ascii="Arial" w:hAnsi="Arial" w:cs="Arial"/>
          <w:b/>
          <w:szCs w:val="24"/>
        </w:rPr>
        <w:t>___________ Pesos __/100 M. N.</w:t>
      </w:r>
      <w:r w:rsidRPr="00E535B5">
        <w:rPr>
          <w:rFonts w:ascii="Arial" w:hAnsi="Arial" w:cs="Arial"/>
          <w:b/>
          <w:szCs w:val="24"/>
        </w:rPr>
        <w:t>)</w:t>
      </w:r>
      <w:r w:rsidRPr="00FF4A64">
        <w:rPr>
          <w:rFonts w:ascii="Arial" w:hAnsi="Arial" w:cs="Arial"/>
          <w:szCs w:val="24"/>
        </w:rPr>
        <w:t xml:space="preserve"> más </w:t>
      </w:r>
      <w:r w:rsidRPr="00FF4A64">
        <w:rPr>
          <w:rFonts w:ascii="Arial" w:hAnsi="Arial" w:cs="Arial"/>
          <w:bCs/>
          <w:szCs w:val="24"/>
        </w:rPr>
        <w:t xml:space="preserve">el Impuesto al Valor Agregado </w:t>
      </w:r>
      <w:r>
        <w:rPr>
          <w:rFonts w:ascii="Arial" w:hAnsi="Arial" w:cs="Arial"/>
          <w:bCs/>
          <w:szCs w:val="24"/>
        </w:rPr>
        <w:t>(</w:t>
      </w:r>
      <w:r w:rsidRPr="00FF4A64">
        <w:rPr>
          <w:rFonts w:ascii="Arial" w:hAnsi="Arial" w:cs="Arial"/>
          <w:bCs/>
          <w:szCs w:val="24"/>
        </w:rPr>
        <w:t>I.V.A</w:t>
      </w:r>
      <w:r>
        <w:rPr>
          <w:rFonts w:ascii="Arial" w:hAnsi="Arial" w:cs="Arial"/>
          <w:bCs/>
          <w:szCs w:val="24"/>
        </w:rPr>
        <w:t>)</w:t>
      </w:r>
      <w:r w:rsidRPr="00FF4A64">
        <w:rPr>
          <w:rFonts w:ascii="Arial" w:hAnsi="Arial" w:cs="Arial"/>
          <w:bCs/>
          <w:szCs w:val="24"/>
        </w:rPr>
        <w:t>, de conformidad con los precios unitarios qu</w:t>
      </w:r>
      <w:r>
        <w:rPr>
          <w:rFonts w:ascii="Arial" w:hAnsi="Arial" w:cs="Arial"/>
          <w:bCs/>
          <w:szCs w:val="24"/>
        </w:rPr>
        <w:t xml:space="preserve">e se relacionan en el </w:t>
      </w:r>
      <w:r w:rsidRPr="00E535B5">
        <w:rPr>
          <w:rFonts w:ascii="Arial" w:hAnsi="Arial" w:cs="Arial"/>
          <w:b/>
          <w:bCs/>
          <w:szCs w:val="24"/>
        </w:rPr>
        <w:t xml:space="preserve">Anexo </w:t>
      </w:r>
      <w:r>
        <w:rPr>
          <w:rFonts w:ascii="Arial" w:hAnsi="Arial" w:cs="Arial"/>
          <w:b/>
          <w:bCs/>
          <w:szCs w:val="24"/>
        </w:rPr>
        <w:t>1</w:t>
      </w:r>
      <w:r w:rsidRPr="00E535B5">
        <w:rPr>
          <w:rFonts w:ascii="Arial" w:hAnsi="Arial" w:cs="Arial"/>
          <w:b/>
          <w:bCs/>
          <w:szCs w:val="24"/>
        </w:rPr>
        <w:t xml:space="preserve"> (</w:t>
      </w:r>
      <w:r>
        <w:rPr>
          <w:rFonts w:ascii="Arial" w:hAnsi="Arial" w:cs="Arial"/>
          <w:b/>
          <w:bCs/>
          <w:szCs w:val="24"/>
        </w:rPr>
        <w:t>Uno</w:t>
      </w:r>
      <w:r w:rsidRPr="00E535B5">
        <w:rPr>
          <w:rFonts w:ascii="Arial" w:hAnsi="Arial" w:cs="Arial"/>
          <w:b/>
          <w:bCs/>
          <w:szCs w:val="24"/>
        </w:rPr>
        <w:t>).</w:t>
      </w:r>
    </w:p>
    <w:p w:rsidR="00865A47" w:rsidRDefault="00865A47" w:rsidP="00865A47">
      <w:pPr>
        <w:tabs>
          <w:tab w:val="left" w:pos="-1701"/>
          <w:tab w:val="left" w:pos="-142"/>
        </w:tabs>
        <w:ind w:right="-93"/>
        <w:jc w:val="both"/>
        <w:rPr>
          <w:rFonts w:ascii="Arial" w:hAnsi="Arial" w:cs="Arial"/>
          <w:szCs w:val="24"/>
        </w:rPr>
      </w:pPr>
    </w:p>
    <w:p w:rsidR="00865A47" w:rsidRDefault="00865A47" w:rsidP="00865A47">
      <w:pPr>
        <w:tabs>
          <w:tab w:val="left" w:pos="-1701"/>
          <w:tab w:val="left" w:pos="-142"/>
        </w:tabs>
        <w:ind w:right="-93"/>
        <w:jc w:val="both"/>
        <w:rPr>
          <w:rFonts w:ascii="Arial" w:hAnsi="Arial" w:cs="Arial"/>
          <w:szCs w:val="24"/>
        </w:rPr>
      </w:pPr>
      <w:r w:rsidRPr="00FF4A64">
        <w:rPr>
          <w:rFonts w:ascii="Arial" w:hAnsi="Arial" w:cs="Arial"/>
          <w:szCs w:val="24"/>
        </w:rPr>
        <w:t xml:space="preserve">Las partes convienen que el presente contrato se celebra bajo la modalidad de precios fijos, por lo que el monto de los mismos no cambiará durante la vigencia del mismo. </w:t>
      </w:r>
      <w:r>
        <w:rPr>
          <w:rFonts w:ascii="Arial" w:hAnsi="Arial" w:cs="Arial"/>
          <w:szCs w:val="24"/>
        </w:rPr>
        <w:t>(Nota: Este párrafo solamente aplicara según el servicio requerido)</w:t>
      </w:r>
    </w:p>
    <w:p w:rsidR="00865A47" w:rsidRDefault="00865A47" w:rsidP="00865A47">
      <w:pPr>
        <w:tabs>
          <w:tab w:val="left" w:pos="-1701"/>
          <w:tab w:val="left" w:pos="-142"/>
        </w:tabs>
        <w:ind w:right="-93"/>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2551"/>
        <w:gridCol w:w="2604"/>
      </w:tblGrid>
      <w:tr w:rsidR="00865A47" w:rsidTr="004F55B4">
        <w:trPr>
          <w:jc w:val="center"/>
        </w:trPr>
        <w:tc>
          <w:tcPr>
            <w:tcW w:w="8488" w:type="dxa"/>
            <w:gridSpan w:val="3"/>
            <w:shd w:val="clear" w:color="auto" w:fill="auto"/>
          </w:tcPr>
          <w:p w:rsidR="00865A47" w:rsidRPr="00C578EB" w:rsidRDefault="00865A47" w:rsidP="004F55B4">
            <w:pPr>
              <w:jc w:val="center"/>
              <w:rPr>
                <w:rFonts w:ascii="Arial" w:hAnsi="Arial" w:cs="Arial"/>
                <w:szCs w:val="24"/>
              </w:rPr>
            </w:pPr>
            <w:r w:rsidRPr="00C578EB">
              <w:rPr>
                <w:rFonts w:ascii="Arial" w:hAnsi="Arial" w:cs="Arial"/>
                <w:szCs w:val="24"/>
              </w:rPr>
              <w:t>Distribución de Presupuesto</w:t>
            </w:r>
          </w:p>
        </w:tc>
      </w:tr>
      <w:tr w:rsidR="00865A47" w:rsidTr="004F55B4">
        <w:trPr>
          <w:jc w:val="center"/>
        </w:trPr>
        <w:tc>
          <w:tcPr>
            <w:tcW w:w="3333" w:type="dxa"/>
            <w:shd w:val="clear" w:color="auto" w:fill="auto"/>
          </w:tcPr>
          <w:p w:rsidR="00865A47" w:rsidRPr="00C578EB" w:rsidRDefault="00865A47" w:rsidP="004F55B4">
            <w:pPr>
              <w:jc w:val="both"/>
              <w:rPr>
                <w:rFonts w:ascii="Arial" w:hAnsi="Arial" w:cs="Arial"/>
                <w:szCs w:val="24"/>
              </w:rPr>
            </w:pPr>
            <w:r w:rsidRPr="00C578EB">
              <w:rPr>
                <w:rFonts w:ascii="Arial" w:hAnsi="Arial" w:cs="Arial"/>
                <w:szCs w:val="24"/>
              </w:rPr>
              <w:t xml:space="preserve">Zona </w:t>
            </w:r>
          </w:p>
        </w:tc>
        <w:tc>
          <w:tcPr>
            <w:tcW w:w="2551" w:type="dxa"/>
            <w:shd w:val="clear" w:color="auto" w:fill="auto"/>
          </w:tcPr>
          <w:p w:rsidR="00865A47" w:rsidRPr="00C578EB" w:rsidRDefault="00865A47" w:rsidP="004F55B4">
            <w:pPr>
              <w:jc w:val="center"/>
              <w:rPr>
                <w:rFonts w:ascii="Arial" w:hAnsi="Arial" w:cs="Arial"/>
                <w:szCs w:val="24"/>
              </w:rPr>
            </w:pPr>
            <w:r w:rsidRPr="00C578EB">
              <w:rPr>
                <w:rFonts w:ascii="Arial" w:hAnsi="Arial" w:cs="Arial"/>
                <w:szCs w:val="24"/>
              </w:rPr>
              <w:t>Presupuesto Mínimo</w:t>
            </w:r>
          </w:p>
        </w:tc>
        <w:tc>
          <w:tcPr>
            <w:tcW w:w="2604" w:type="dxa"/>
            <w:shd w:val="clear" w:color="auto" w:fill="auto"/>
          </w:tcPr>
          <w:p w:rsidR="00865A47" w:rsidRPr="00C578EB" w:rsidRDefault="00865A47" w:rsidP="004F55B4">
            <w:pPr>
              <w:jc w:val="center"/>
              <w:rPr>
                <w:rFonts w:ascii="Arial" w:hAnsi="Arial" w:cs="Arial"/>
                <w:szCs w:val="24"/>
              </w:rPr>
            </w:pPr>
            <w:r w:rsidRPr="00C578EB">
              <w:rPr>
                <w:rFonts w:ascii="Arial" w:hAnsi="Arial" w:cs="Arial"/>
                <w:szCs w:val="24"/>
              </w:rPr>
              <w:t>Presupuesto Máximo</w:t>
            </w:r>
          </w:p>
        </w:tc>
      </w:tr>
      <w:tr w:rsidR="00865A47" w:rsidTr="004F55B4">
        <w:trPr>
          <w:jc w:val="center"/>
        </w:trPr>
        <w:tc>
          <w:tcPr>
            <w:tcW w:w="3333" w:type="dxa"/>
            <w:shd w:val="clear" w:color="auto" w:fill="auto"/>
          </w:tcPr>
          <w:p w:rsidR="00865A47" w:rsidRPr="00C578EB" w:rsidRDefault="00865A47" w:rsidP="004F55B4">
            <w:pPr>
              <w:jc w:val="both"/>
              <w:rPr>
                <w:rFonts w:ascii="Arial" w:hAnsi="Arial" w:cs="Arial"/>
                <w:szCs w:val="24"/>
              </w:rPr>
            </w:pPr>
          </w:p>
        </w:tc>
        <w:tc>
          <w:tcPr>
            <w:tcW w:w="2551" w:type="dxa"/>
            <w:shd w:val="clear" w:color="auto" w:fill="auto"/>
          </w:tcPr>
          <w:p w:rsidR="00865A47" w:rsidRPr="00C578EB" w:rsidRDefault="00865A47" w:rsidP="004F55B4">
            <w:pPr>
              <w:jc w:val="both"/>
              <w:rPr>
                <w:rFonts w:ascii="Arial" w:hAnsi="Arial" w:cs="Arial"/>
                <w:szCs w:val="24"/>
              </w:rPr>
            </w:pPr>
          </w:p>
        </w:tc>
        <w:tc>
          <w:tcPr>
            <w:tcW w:w="2604" w:type="dxa"/>
            <w:shd w:val="clear" w:color="auto" w:fill="auto"/>
          </w:tcPr>
          <w:p w:rsidR="00865A47" w:rsidRPr="00C578EB" w:rsidRDefault="00865A47" w:rsidP="004F55B4">
            <w:pPr>
              <w:jc w:val="both"/>
              <w:rPr>
                <w:rFonts w:ascii="Arial" w:hAnsi="Arial" w:cs="Arial"/>
                <w:szCs w:val="24"/>
              </w:rPr>
            </w:pPr>
          </w:p>
        </w:tc>
      </w:tr>
    </w:tbl>
    <w:p w:rsidR="00865A47" w:rsidRPr="00FF4A64" w:rsidRDefault="00865A47" w:rsidP="00865A47">
      <w:pPr>
        <w:jc w:val="both"/>
        <w:rPr>
          <w:rFonts w:ascii="Arial" w:hAnsi="Arial" w:cs="Arial"/>
          <w:szCs w:val="24"/>
        </w:rPr>
      </w:pPr>
    </w:p>
    <w:p w:rsidR="00865A47" w:rsidRPr="00FF4A64" w:rsidRDefault="00865A47" w:rsidP="00865A47">
      <w:pPr>
        <w:tabs>
          <w:tab w:val="left" w:pos="-284"/>
          <w:tab w:val="left" w:pos="9498"/>
        </w:tabs>
        <w:jc w:val="both"/>
        <w:rPr>
          <w:rFonts w:ascii="Arial" w:hAnsi="Arial" w:cs="Arial"/>
          <w:color w:val="000000"/>
          <w:szCs w:val="24"/>
        </w:rPr>
      </w:pPr>
      <w:r w:rsidRPr="00E535B5">
        <w:rPr>
          <w:rFonts w:ascii="Arial" w:hAnsi="Arial" w:cs="Arial"/>
          <w:b/>
          <w:bCs/>
          <w:color w:val="000000"/>
          <w:szCs w:val="24"/>
        </w:rPr>
        <w:t>TERCERA.- FORMA DE PAGO.- “EL INSTITUTO”</w:t>
      </w:r>
      <w:r w:rsidRPr="00FF4A64">
        <w:rPr>
          <w:rFonts w:ascii="Arial" w:hAnsi="Arial" w:cs="Arial"/>
          <w:bCs/>
          <w:color w:val="000000"/>
          <w:szCs w:val="24"/>
        </w:rPr>
        <w:t xml:space="preserve"> </w:t>
      </w:r>
      <w:r w:rsidRPr="00FF4A64">
        <w:rPr>
          <w:rFonts w:ascii="Arial" w:hAnsi="Arial" w:cs="Arial"/>
          <w:color w:val="000000"/>
          <w:szCs w:val="24"/>
        </w:rPr>
        <w:t xml:space="preserve">se obliga a pagar a </w:t>
      </w:r>
      <w:r w:rsidRPr="00E535B5">
        <w:rPr>
          <w:rFonts w:ascii="Arial" w:hAnsi="Arial" w:cs="Arial"/>
          <w:b/>
          <w:bCs/>
          <w:color w:val="000000"/>
          <w:szCs w:val="24"/>
        </w:rPr>
        <w:t>“EL </w:t>
      </w:r>
      <w:r w:rsidRPr="00E535B5">
        <w:rPr>
          <w:rFonts w:ascii="Arial" w:hAnsi="Arial" w:cs="Arial"/>
          <w:b/>
          <w:bCs/>
          <w:szCs w:val="24"/>
        </w:rPr>
        <w:t>PROVEEDOR</w:t>
      </w:r>
      <w:r w:rsidRPr="009E087A">
        <w:rPr>
          <w:rFonts w:ascii="Arial" w:hAnsi="Arial" w:cs="Arial"/>
          <w:b/>
          <w:bCs/>
          <w:szCs w:val="24"/>
        </w:rPr>
        <w:t>”</w:t>
      </w:r>
      <w:r w:rsidRPr="009E087A">
        <w:rPr>
          <w:rFonts w:ascii="Arial" w:hAnsi="Arial" w:cs="Arial"/>
          <w:b/>
          <w:szCs w:val="24"/>
        </w:rPr>
        <w:t>,</w:t>
      </w:r>
      <w:r w:rsidRPr="009E087A">
        <w:rPr>
          <w:rFonts w:ascii="Arial" w:hAnsi="Arial" w:cs="Arial"/>
          <w:szCs w:val="24"/>
        </w:rPr>
        <w:t xml:space="preserve"> la cantidad señalada en </w:t>
      </w:r>
      <w:smartTag w:uri="urn:schemas-microsoft-com:office:smarttags" w:element="PersonName">
        <w:smartTagPr>
          <w:attr w:name="ProductID" w:val="la Cl￡usula"/>
        </w:smartTagPr>
        <w:r w:rsidRPr="009E087A">
          <w:rPr>
            <w:rFonts w:ascii="Arial" w:hAnsi="Arial" w:cs="Arial"/>
            <w:szCs w:val="24"/>
          </w:rPr>
          <w:t>la Cláusula</w:t>
        </w:r>
      </w:smartTag>
      <w:r w:rsidRPr="009E087A">
        <w:rPr>
          <w:rFonts w:ascii="Arial" w:hAnsi="Arial" w:cs="Arial"/>
          <w:szCs w:val="24"/>
        </w:rPr>
        <w:t xml:space="preserve"> inmediata anterior en pesos mexicanos, a los</w:t>
      </w:r>
      <w:r>
        <w:rPr>
          <w:rFonts w:ascii="Arial" w:hAnsi="Arial" w:cs="Arial"/>
          <w:b/>
          <w:szCs w:val="24"/>
        </w:rPr>
        <w:t xml:space="preserve"> ____ </w:t>
      </w:r>
      <w:r w:rsidRPr="009E087A">
        <w:rPr>
          <w:rFonts w:ascii="Arial" w:hAnsi="Arial" w:cs="Arial"/>
          <w:szCs w:val="24"/>
        </w:rPr>
        <w:t>días</w:t>
      </w:r>
      <w:r w:rsidRPr="00FF4A64">
        <w:rPr>
          <w:rFonts w:ascii="Arial" w:hAnsi="Arial" w:cs="Arial"/>
          <w:szCs w:val="24"/>
        </w:rPr>
        <w:t xml:space="preserve"> naturales posteriores </w:t>
      </w:r>
      <w:r w:rsidRPr="00FF4A64">
        <w:rPr>
          <w:rFonts w:ascii="Arial" w:hAnsi="Arial" w:cs="Arial"/>
          <w:color w:val="000000"/>
          <w:szCs w:val="24"/>
        </w:rPr>
        <w:t xml:space="preserve">a la entrega  por parte de </w:t>
      </w:r>
      <w:r w:rsidRPr="00E535B5">
        <w:rPr>
          <w:rFonts w:ascii="Arial" w:hAnsi="Arial" w:cs="Arial"/>
          <w:b/>
          <w:color w:val="000000"/>
          <w:szCs w:val="24"/>
        </w:rPr>
        <w:t>“EL PROVEEDOR”,</w:t>
      </w:r>
      <w:r w:rsidRPr="00FF4A64">
        <w:rPr>
          <w:rFonts w:ascii="Arial" w:hAnsi="Arial" w:cs="Arial"/>
          <w:color w:val="000000"/>
          <w:szCs w:val="24"/>
        </w:rPr>
        <w:t xml:space="preserve"> de los siguientes documentos:</w:t>
      </w:r>
    </w:p>
    <w:p w:rsidR="00865A47" w:rsidRPr="00FF4A64" w:rsidRDefault="00865A47" w:rsidP="00865A47">
      <w:pPr>
        <w:tabs>
          <w:tab w:val="left" w:pos="-284"/>
        </w:tabs>
        <w:overflowPunct w:val="0"/>
        <w:autoSpaceDE w:val="0"/>
        <w:jc w:val="both"/>
        <w:textAlignment w:val="baseline"/>
        <w:rPr>
          <w:rFonts w:ascii="Arial" w:hAnsi="Arial" w:cs="Arial"/>
          <w:color w:val="000000"/>
          <w:szCs w:val="24"/>
        </w:rPr>
      </w:pPr>
    </w:p>
    <w:p w:rsidR="00865A47" w:rsidRPr="00086AB8" w:rsidRDefault="00865A47" w:rsidP="00865A47">
      <w:pPr>
        <w:tabs>
          <w:tab w:val="num" w:pos="567"/>
          <w:tab w:val="left" w:pos="8356"/>
          <w:tab w:val="left" w:pos="9180"/>
          <w:tab w:val="left" w:pos="11192"/>
          <w:tab w:val="left" w:pos="18138"/>
        </w:tabs>
        <w:overflowPunct w:val="0"/>
        <w:autoSpaceDE w:val="0"/>
        <w:spacing w:after="120"/>
        <w:jc w:val="both"/>
        <w:textAlignment w:val="baseline"/>
        <w:rPr>
          <w:rFonts w:ascii="Arial" w:hAnsi="Arial" w:cs="Arial"/>
          <w:b/>
          <w:bCs/>
        </w:rPr>
      </w:pPr>
      <w:r w:rsidRPr="00FF4A64">
        <w:rPr>
          <w:rFonts w:ascii="Arial" w:hAnsi="Arial" w:cs="Arial"/>
          <w:szCs w:val="24"/>
        </w:rPr>
        <w:t>Original y copia de la factura que reúna los requisitos fiscales respectivos, en la que se indique el servicio prestado, número de proveedor, número de contrato, en su caso, el</w:t>
      </w:r>
      <w:r>
        <w:rPr>
          <w:rFonts w:ascii="Arial" w:hAnsi="Arial" w:cs="Arial"/>
          <w:szCs w:val="24"/>
        </w:rPr>
        <w:t xml:space="preserve"> documento que avale la prestación del servicio, </w:t>
      </w:r>
      <w:r w:rsidRPr="00382843">
        <w:rPr>
          <w:rFonts w:ascii="Arial" w:hAnsi="Arial" w:cs="Arial"/>
          <w:b/>
          <w:szCs w:val="24"/>
        </w:rPr>
        <w:t xml:space="preserve">número de fianza </w:t>
      </w:r>
      <w:r w:rsidRPr="00FF4A64">
        <w:rPr>
          <w:rFonts w:ascii="Arial" w:hAnsi="Arial" w:cs="Arial"/>
          <w:szCs w:val="24"/>
        </w:rPr>
        <w:t xml:space="preserve">y denominación social de la afianzadora, misma que deberá ser entregada en </w:t>
      </w:r>
      <w:r w:rsidRPr="006838CE">
        <w:rPr>
          <w:rFonts w:ascii="Arial" w:hAnsi="Arial" w:cs="Arial"/>
        </w:rPr>
        <w:t xml:space="preserve">el </w:t>
      </w:r>
      <w:r>
        <w:rPr>
          <w:rFonts w:ascii="Arial" w:hAnsi="Arial" w:cs="Arial"/>
          <w:b/>
          <w:bCs/>
        </w:rPr>
        <w:t>Departamento de Presupuesto, C</w:t>
      </w:r>
      <w:r w:rsidRPr="006838CE">
        <w:rPr>
          <w:rFonts w:ascii="Arial" w:hAnsi="Arial" w:cs="Arial"/>
          <w:b/>
          <w:bCs/>
        </w:rPr>
        <w:t xml:space="preserve">ontabilidad y </w:t>
      </w:r>
      <w:r>
        <w:rPr>
          <w:rFonts w:ascii="Arial" w:hAnsi="Arial" w:cs="Arial"/>
          <w:b/>
          <w:bCs/>
        </w:rPr>
        <w:t xml:space="preserve">Tramite de Erogaciones de </w:t>
      </w:r>
      <w:smartTag w:uri="urn:schemas-microsoft-com:office:smarttags" w:element="PersonName">
        <w:smartTagPr>
          <w:attr w:name="ProductID" w:val="la Sede Delegacional"/>
        </w:smartTagPr>
        <w:smartTag w:uri="urn:schemas-microsoft-com:office:smarttags" w:element="PersonName">
          <w:smartTagPr>
            <w:attr w:name="ProductID" w:val="la Sede"/>
          </w:smartTagPr>
          <w:r>
            <w:rPr>
              <w:rFonts w:ascii="Arial" w:hAnsi="Arial" w:cs="Arial"/>
              <w:b/>
              <w:bCs/>
            </w:rPr>
            <w:t>la S</w:t>
          </w:r>
          <w:r w:rsidRPr="006838CE">
            <w:rPr>
              <w:rFonts w:ascii="Arial" w:hAnsi="Arial" w:cs="Arial"/>
              <w:b/>
              <w:bCs/>
            </w:rPr>
            <w:t>ede</w:t>
          </w:r>
        </w:smartTag>
        <w:r>
          <w:rPr>
            <w:rFonts w:ascii="Arial" w:hAnsi="Arial" w:cs="Arial"/>
            <w:b/>
            <w:bCs/>
          </w:rPr>
          <w:t xml:space="preserve"> D</w:t>
        </w:r>
        <w:r w:rsidRPr="006838CE">
          <w:rPr>
            <w:rFonts w:ascii="Arial" w:hAnsi="Arial" w:cs="Arial"/>
            <w:b/>
            <w:bCs/>
          </w:rPr>
          <w:t>elegacional</w:t>
        </w:r>
      </w:smartTag>
      <w:r w:rsidRPr="006838CE">
        <w:rPr>
          <w:rFonts w:ascii="Arial" w:hAnsi="Arial" w:cs="Arial"/>
          <w:b/>
          <w:bCs/>
        </w:rPr>
        <w:t xml:space="preserve"> objeto</w:t>
      </w:r>
      <w:r>
        <w:rPr>
          <w:rFonts w:ascii="Arial" w:hAnsi="Arial" w:cs="Arial"/>
          <w:b/>
          <w:bCs/>
        </w:rPr>
        <w:t xml:space="preserve"> de este contrato, ubicado en, Sur 10 número 127, Colonia C</w:t>
      </w:r>
      <w:r w:rsidRPr="006838CE">
        <w:rPr>
          <w:rFonts w:ascii="Arial" w:hAnsi="Arial" w:cs="Arial"/>
          <w:b/>
          <w:bCs/>
        </w:rPr>
        <w:t xml:space="preserve">entro, </w:t>
      </w:r>
      <w:r>
        <w:rPr>
          <w:rFonts w:ascii="Arial" w:hAnsi="Arial" w:cs="Arial"/>
          <w:b/>
          <w:bCs/>
        </w:rPr>
        <w:t>C</w:t>
      </w:r>
      <w:r w:rsidRPr="006838CE">
        <w:rPr>
          <w:rFonts w:ascii="Arial" w:hAnsi="Arial" w:cs="Arial"/>
          <w:b/>
          <w:bCs/>
        </w:rPr>
        <w:t>ódigo</w:t>
      </w:r>
      <w:r>
        <w:rPr>
          <w:rFonts w:ascii="Arial" w:hAnsi="Arial" w:cs="Arial"/>
          <w:b/>
          <w:bCs/>
        </w:rPr>
        <w:t xml:space="preserve"> Postal 94300 de Orizaba, Ver., T</w:t>
      </w:r>
      <w:r w:rsidRPr="006838CE">
        <w:rPr>
          <w:rFonts w:ascii="Arial" w:hAnsi="Arial" w:cs="Arial"/>
          <w:b/>
          <w:bCs/>
        </w:rPr>
        <w:t>el. 01-272-72-5-90-9</w:t>
      </w:r>
      <w:r>
        <w:rPr>
          <w:rFonts w:ascii="Arial" w:hAnsi="Arial" w:cs="Arial"/>
          <w:b/>
          <w:bCs/>
        </w:rPr>
        <w:t>9, E</w:t>
      </w:r>
      <w:r w:rsidRPr="006838CE">
        <w:rPr>
          <w:rFonts w:ascii="Arial" w:hAnsi="Arial" w:cs="Arial"/>
          <w:b/>
          <w:bCs/>
        </w:rPr>
        <w:t>xt. 108 y 110, en el ho</w:t>
      </w:r>
      <w:r>
        <w:rPr>
          <w:rFonts w:ascii="Arial" w:hAnsi="Arial" w:cs="Arial"/>
          <w:b/>
          <w:bCs/>
        </w:rPr>
        <w:t xml:space="preserve">rario de 8:00 a </w:t>
      </w:r>
      <w:smartTag w:uri="urn:schemas-microsoft-com:office:smarttags" w:element="time">
        <w:smartTagPr>
          <w:attr w:name="Hour" w:val="15"/>
          <w:attr w:name="Minute" w:val="00"/>
        </w:smartTagPr>
        <w:r>
          <w:rPr>
            <w:rFonts w:ascii="Arial" w:hAnsi="Arial" w:cs="Arial"/>
            <w:b/>
            <w:bCs/>
          </w:rPr>
          <w:t>15:00</w:t>
        </w:r>
      </w:smartTag>
      <w:r>
        <w:rPr>
          <w:rFonts w:ascii="Arial" w:hAnsi="Arial" w:cs="Arial"/>
          <w:b/>
          <w:bCs/>
        </w:rPr>
        <w:t xml:space="preserve"> horas de Lunes a V</w:t>
      </w:r>
      <w:r w:rsidRPr="006838CE">
        <w:rPr>
          <w:rFonts w:ascii="Arial" w:hAnsi="Arial" w:cs="Arial"/>
          <w:b/>
          <w:bCs/>
        </w:rPr>
        <w:t>iernes.</w:t>
      </w:r>
    </w:p>
    <w:p w:rsidR="00865A47" w:rsidRPr="00FF4A64" w:rsidRDefault="00865A47" w:rsidP="00865A47">
      <w:pPr>
        <w:tabs>
          <w:tab w:val="left" w:pos="-284"/>
        </w:tabs>
        <w:overflowPunct w:val="0"/>
        <w:autoSpaceDE w:val="0"/>
        <w:jc w:val="both"/>
        <w:textAlignment w:val="baseline"/>
        <w:rPr>
          <w:rFonts w:ascii="Arial" w:hAnsi="Arial" w:cs="Arial"/>
          <w:color w:val="000000"/>
          <w:szCs w:val="24"/>
        </w:rPr>
      </w:pPr>
      <w:r w:rsidRPr="00FF4A64">
        <w:rPr>
          <w:rFonts w:ascii="Arial" w:hAnsi="Arial" w:cs="Arial"/>
          <w:color w:val="000000"/>
          <w:szCs w:val="24"/>
        </w:rPr>
        <w:lastRenderedPageBreak/>
        <w:t xml:space="preserve">En caso de que </w:t>
      </w:r>
      <w:r w:rsidRPr="004439EA">
        <w:rPr>
          <w:rFonts w:ascii="Arial" w:hAnsi="Arial" w:cs="Arial"/>
          <w:b/>
          <w:color w:val="000000"/>
          <w:szCs w:val="24"/>
        </w:rPr>
        <w:t>“EL PROVEEDOR”</w:t>
      </w:r>
      <w:r w:rsidRPr="00FF4A64">
        <w:rPr>
          <w:rFonts w:ascii="Arial" w:hAnsi="Arial" w:cs="Arial"/>
          <w:color w:val="000000"/>
          <w:szCs w:val="24"/>
        </w:rPr>
        <w:t xml:space="preserve"> presente su factura con errores o deficiencias, conforme a lo previsto en el artículo 90 del Reglamento de </w:t>
      </w:r>
      <w:smartTag w:uri="urn:schemas-microsoft-com:office:smarttags" w:element="PersonName">
        <w:smartTagPr>
          <w:attr w:name="ProductID" w:val="la Ley"/>
        </w:smartTagPr>
        <w:r w:rsidRPr="00FF4A64">
          <w:rPr>
            <w:rFonts w:ascii="Arial" w:hAnsi="Arial" w:cs="Arial"/>
            <w:color w:val="000000"/>
            <w:szCs w:val="24"/>
          </w:rPr>
          <w:t>la Ley</w:t>
        </w:r>
      </w:smartTag>
      <w:r w:rsidRPr="00FF4A64">
        <w:rPr>
          <w:rFonts w:ascii="Arial" w:hAnsi="Arial" w:cs="Arial"/>
          <w:color w:val="000000"/>
          <w:szCs w:val="24"/>
        </w:rPr>
        <w:t xml:space="preserve">, </w:t>
      </w:r>
      <w:r w:rsidRPr="004439EA">
        <w:rPr>
          <w:rFonts w:ascii="Arial" w:hAnsi="Arial" w:cs="Arial"/>
          <w:b/>
          <w:color w:val="000000"/>
          <w:szCs w:val="24"/>
        </w:rPr>
        <w:t>“EL INSTITUTO”</w:t>
      </w:r>
      <w:r>
        <w:rPr>
          <w:rFonts w:ascii="Arial" w:hAnsi="Arial" w:cs="Arial"/>
          <w:color w:val="000000"/>
          <w:szCs w:val="24"/>
        </w:rPr>
        <w:t xml:space="preserve"> </w:t>
      </w:r>
      <w:r w:rsidRPr="00FF4A64">
        <w:rPr>
          <w:rFonts w:ascii="Arial" w:hAnsi="Arial" w:cs="Arial"/>
          <w:color w:val="000000"/>
          <w:szCs w:val="24"/>
        </w:rPr>
        <w:t>dentro de lo</w:t>
      </w:r>
      <w:r>
        <w:rPr>
          <w:rFonts w:ascii="Arial" w:hAnsi="Arial" w:cs="Arial"/>
          <w:color w:val="000000"/>
          <w:szCs w:val="24"/>
        </w:rPr>
        <w:t>s</w:t>
      </w:r>
      <w:r w:rsidRPr="00FF4A64">
        <w:rPr>
          <w:rFonts w:ascii="Arial" w:hAnsi="Arial" w:cs="Arial"/>
          <w:color w:val="000000"/>
          <w:szCs w:val="24"/>
        </w:rPr>
        <w:t xml:space="preserve"> tres días hábiles siguientes a la recepción, indicará por escrito a </w:t>
      </w:r>
      <w:r w:rsidRPr="004439EA">
        <w:rPr>
          <w:rFonts w:ascii="Arial" w:hAnsi="Arial" w:cs="Arial"/>
          <w:b/>
          <w:color w:val="000000"/>
          <w:szCs w:val="24"/>
        </w:rPr>
        <w:t>“EL PROVEEDOR”</w:t>
      </w:r>
      <w:r w:rsidRPr="00FF4A64">
        <w:rPr>
          <w:rFonts w:ascii="Arial" w:hAnsi="Arial" w:cs="Arial"/>
          <w:color w:val="000000"/>
          <w:szCs w:val="24"/>
        </w:rPr>
        <w:t xml:space="preserve"> las deficiencias que se deberán corregir. </w:t>
      </w:r>
    </w:p>
    <w:p w:rsidR="00865A47" w:rsidRPr="00FF4A64" w:rsidRDefault="00865A47" w:rsidP="00865A47">
      <w:pPr>
        <w:tabs>
          <w:tab w:val="left" w:pos="-284"/>
        </w:tabs>
        <w:overflowPunct w:val="0"/>
        <w:autoSpaceDE w:val="0"/>
        <w:jc w:val="both"/>
        <w:textAlignment w:val="baseline"/>
        <w:rPr>
          <w:rFonts w:ascii="Arial" w:hAnsi="Arial" w:cs="Arial"/>
          <w:szCs w:val="24"/>
        </w:rPr>
      </w:pPr>
    </w:p>
    <w:p w:rsidR="00865A47" w:rsidRPr="00FF4A64" w:rsidRDefault="00865A47" w:rsidP="00865A47">
      <w:pPr>
        <w:tabs>
          <w:tab w:val="left" w:pos="-284"/>
        </w:tabs>
        <w:overflowPunct w:val="0"/>
        <w:autoSpaceDE w:val="0"/>
        <w:jc w:val="both"/>
        <w:textAlignment w:val="baseline"/>
        <w:rPr>
          <w:rFonts w:ascii="Arial" w:hAnsi="Arial" w:cs="Arial"/>
          <w:szCs w:val="24"/>
        </w:rPr>
      </w:pPr>
      <w:r w:rsidRPr="004439EA">
        <w:rPr>
          <w:rFonts w:ascii="Arial" w:hAnsi="Arial" w:cs="Arial"/>
          <w:b/>
          <w:szCs w:val="24"/>
        </w:rPr>
        <w:t>“EL PROVEEDOR”</w:t>
      </w:r>
      <w:r w:rsidRPr="00FF4A64">
        <w:rPr>
          <w:rFonts w:ascii="Arial" w:hAnsi="Arial" w:cs="Arial"/>
          <w:bCs/>
          <w:iCs/>
          <w:szCs w:val="24"/>
        </w:rPr>
        <w:t xml:space="preserve"> podrá optar porque </w:t>
      </w:r>
      <w:r w:rsidRPr="004439EA">
        <w:rPr>
          <w:rFonts w:ascii="Arial" w:hAnsi="Arial" w:cs="Arial"/>
          <w:b/>
          <w:bCs/>
          <w:iCs/>
          <w:szCs w:val="24"/>
        </w:rPr>
        <w:t>“EL INSTITUTO”</w:t>
      </w:r>
      <w:r w:rsidRPr="00FF4A64">
        <w:rPr>
          <w:rFonts w:ascii="Arial" w:hAnsi="Arial" w:cs="Arial"/>
          <w:bCs/>
          <w:iCs/>
          <w:szCs w:val="24"/>
        </w:rPr>
        <w:t xml:space="preserve"> efectúe el</w:t>
      </w:r>
      <w:r>
        <w:rPr>
          <w:rFonts w:ascii="Arial" w:hAnsi="Arial" w:cs="Arial"/>
          <w:bCs/>
          <w:iCs/>
          <w:szCs w:val="24"/>
        </w:rPr>
        <w:t xml:space="preserve"> pago del</w:t>
      </w:r>
      <w:r w:rsidRPr="00FF4A64">
        <w:rPr>
          <w:rFonts w:ascii="Arial" w:hAnsi="Arial" w:cs="Arial"/>
          <w:bCs/>
          <w:iCs/>
          <w:szCs w:val="24"/>
        </w:rPr>
        <w:t xml:space="preserve"> servicio prestado, a través del </w:t>
      </w:r>
      <w:r w:rsidRPr="00FF4A64">
        <w:rPr>
          <w:rFonts w:ascii="Arial" w:hAnsi="Arial" w:cs="Arial"/>
          <w:szCs w:val="24"/>
        </w:rPr>
        <w:t>esquema</w:t>
      </w:r>
      <w:r w:rsidRPr="00FF4A64">
        <w:rPr>
          <w:rFonts w:ascii="Arial" w:hAnsi="Arial" w:cs="Arial"/>
          <w:bCs/>
          <w:iCs/>
          <w:szCs w:val="24"/>
        </w:rPr>
        <w:t xml:space="preserve"> electrónico intrabancario que tiene en operación, con </w:t>
      </w:r>
      <w:r w:rsidRPr="00FF4A64">
        <w:rPr>
          <w:rFonts w:ascii="Arial" w:hAnsi="Arial" w:cs="Arial"/>
          <w:szCs w:val="24"/>
        </w:rPr>
        <w:t xml:space="preserve">las instituciones bancarias siguientes: Banamex, S.A., BBVA, Bancomer, S.A., Banorte, S.A. y Scotiabank Inverlat, S.A., para tal efecto deberá presentar su petición por escrito en </w:t>
      </w:r>
      <w:r>
        <w:rPr>
          <w:rFonts w:ascii="Arial" w:hAnsi="Arial" w:cs="Arial"/>
          <w:b/>
          <w:bCs/>
          <w:szCs w:val="24"/>
        </w:rPr>
        <w:t>El Departamento de Presupuesto C</w:t>
      </w:r>
      <w:r w:rsidRPr="004439EA">
        <w:rPr>
          <w:rFonts w:ascii="Arial" w:hAnsi="Arial" w:cs="Arial"/>
          <w:b/>
          <w:bCs/>
          <w:szCs w:val="24"/>
        </w:rPr>
        <w:t>o</w:t>
      </w:r>
      <w:r>
        <w:rPr>
          <w:rFonts w:ascii="Arial" w:hAnsi="Arial" w:cs="Arial"/>
          <w:b/>
          <w:bCs/>
          <w:szCs w:val="24"/>
        </w:rPr>
        <w:t>ntabilidad y Tramite de Erogaciones, ubicado en, Sur 10 número 127, Colonia Centro, C</w:t>
      </w:r>
      <w:r w:rsidRPr="004439EA">
        <w:rPr>
          <w:rFonts w:ascii="Arial" w:hAnsi="Arial" w:cs="Arial"/>
          <w:b/>
          <w:bCs/>
          <w:szCs w:val="24"/>
        </w:rPr>
        <w:t>ódigo</w:t>
      </w:r>
      <w:r>
        <w:rPr>
          <w:rFonts w:ascii="Arial" w:hAnsi="Arial" w:cs="Arial"/>
          <w:b/>
          <w:bCs/>
          <w:szCs w:val="24"/>
        </w:rPr>
        <w:t xml:space="preserve"> Postal 94300 de Orizaba, Ver., T</w:t>
      </w:r>
      <w:r w:rsidRPr="004439EA">
        <w:rPr>
          <w:rFonts w:ascii="Arial" w:hAnsi="Arial" w:cs="Arial"/>
          <w:b/>
          <w:bCs/>
          <w:szCs w:val="24"/>
        </w:rPr>
        <w:t>el. 01-272-72-5-</w:t>
      </w:r>
      <w:r>
        <w:rPr>
          <w:rFonts w:ascii="Arial" w:hAnsi="Arial" w:cs="Arial"/>
          <w:b/>
          <w:bCs/>
          <w:szCs w:val="24"/>
        </w:rPr>
        <w:t>90-99</w:t>
      </w:r>
      <w:r w:rsidRPr="004439EA">
        <w:rPr>
          <w:rFonts w:ascii="Arial" w:hAnsi="Arial" w:cs="Arial"/>
          <w:b/>
          <w:bCs/>
          <w:szCs w:val="24"/>
        </w:rPr>
        <w:t>,</w:t>
      </w:r>
      <w:r>
        <w:rPr>
          <w:rFonts w:ascii="Arial" w:hAnsi="Arial" w:cs="Arial"/>
          <w:b/>
          <w:bCs/>
          <w:sz w:val="20"/>
        </w:rPr>
        <w:t xml:space="preserve"> </w:t>
      </w:r>
      <w:r w:rsidRPr="00FF4A64">
        <w:rPr>
          <w:rFonts w:ascii="Arial" w:hAnsi="Arial" w:cs="Arial"/>
          <w:szCs w:val="24"/>
        </w:rPr>
        <w:t xml:space="preserve">indicando: razón social, domicilio fiscal, número telefónico y fax, nombre completo del apoderado legal con facultades de cobro y su firma, número de cuenta de </w:t>
      </w:r>
      <w:r>
        <w:rPr>
          <w:rFonts w:ascii="Arial" w:hAnsi="Arial" w:cs="Arial"/>
          <w:szCs w:val="24"/>
        </w:rPr>
        <w:t>cheques (número de clab</w:t>
      </w:r>
      <w:r w:rsidRPr="00FF4A64">
        <w:rPr>
          <w:rFonts w:ascii="Arial" w:hAnsi="Arial" w:cs="Arial"/>
          <w:szCs w:val="24"/>
        </w:rPr>
        <w:t xml:space="preserve">e bancaria estandarizada), banco, sucursal y plaza, así como, número de proveedor asignado por </w:t>
      </w:r>
      <w:r w:rsidRPr="004439EA">
        <w:rPr>
          <w:rFonts w:ascii="Arial" w:hAnsi="Arial" w:cs="Arial"/>
          <w:b/>
          <w:bCs/>
          <w:iCs/>
          <w:szCs w:val="24"/>
        </w:rPr>
        <w:t>“EL INSTITUTO”</w:t>
      </w:r>
      <w:r w:rsidRPr="004439EA">
        <w:rPr>
          <w:rFonts w:ascii="Arial" w:hAnsi="Arial" w:cs="Arial"/>
          <w:b/>
          <w:szCs w:val="24"/>
        </w:rPr>
        <w:t>.</w:t>
      </w:r>
      <w:r w:rsidRPr="00FF4A64">
        <w:rPr>
          <w:rFonts w:ascii="Arial" w:hAnsi="Arial" w:cs="Arial"/>
          <w:szCs w:val="24"/>
        </w:rPr>
        <w:t xml:space="preserve"> </w:t>
      </w:r>
    </w:p>
    <w:p w:rsidR="00865A47" w:rsidRPr="00FF4A64" w:rsidRDefault="00865A47" w:rsidP="00865A47">
      <w:pPr>
        <w:ind w:left="1440" w:hanging="540"/>
        <w:jc w:val="both"/>
        <w:rPr>
          <w:rFonts w:ascii="Arial" w:hAnsi="Arial" w:cs="Arial"/>
          <w:szCs w:val="24"/>
        </w:rPr>
      </w:pPr>
    </w:p>
    <w:p w:rsidR="00865A47" w:rsidRPr="00FF4A64" w:rsidRDefault="00865A47" w:rsidP="00865A47">
      <w:pPr>
        <w:jc w:val="both"/>
        <w:rPr>
          <w:rFonts w:ascii="Arial" w:hAnsi="Arial" w:cs="Arial"/>
          <w:szCs w:val="24"/>
        </w:rPr>
      </w:pPr>
      <w:r w:rsidRPr="00FF4A64">
        <w:rPr>
          <w:rFonts w:ascii="Arial" w:hAnsi="Arial" w:cs="Arial"/>
          <w:szCs w:val="24"/>
        </w:rPr>
        <w:t xml:space="preserve">En caso de que </w:t>
      </w:r>
      <w:r w:rsidRPr="004439EA">
        <w:rPr>
          <w:rFonts w:ascii="Arial" w:hAnsi="Arial" w:cs="Arial"/>
          <w:b/>
          <w:szCs w:val="24"/>
        </w:rPr>
        <w:t>“EL PROVEEDOR”</w:t>
      </w:r>
      <w:r w:rsidRPr="00FF4A64">
        <w:rPr>
          <w:rFonts w:ascii="Arial" w:hAnsi="Arial" w:cs="Arial"/>
          <w:szCs w:val="24"/>
        </w:rPr>
        <w:t xml:space="preserve"> solicite el abono en una cuenta contratada en un banco diferente a los antes citados (interbancario), </w:t>
      </w:r>
      <w:r w:rsidRPr="004439EA">
        <w:rPr>
          <w:rFonts w:ascii="Arial" w:hAnsi="Arial" w:cs="Arial"/>
          <w:b/>
          <w:bCs/>
          <w:iCs/>
          <w:szCs w:val="24"/>
        </w:rPr>
        <w:t>“EL INSTITUTO”</w:t>
      </w:r>
      <w:r w:rsidRPr="00FF4A64">
        <w:rPr>
          <w:rFonts w:ascii="Arial" w:hAnsi="Arial" w:cs="Arial"/>
          <w:bCs/>
          <w:iCs/>
          <w:szCs w:val="24"/>
        </w:rPr>
        <w:t xml:space="preserve"> </w:t>
      </w:r>
      <w:r w:rsidRPr="00FF4A64">
        <w:rPr>
          <w:rFonts w:ascii="Arial" w:hAnsi="Arial" w:cs="Arial"/>
          <w:szCs w:val="24"/>
        </w:rPr>
        <w:t>realizará la instrucción de pago en la fecha de vencimiento del contra recibo y su aplicación se llevará a cabo al día hábil siguiente, de acuerdo con el mecanismo establecido por el Centro de Compensación Bancaria</w:t>
      </w:r>
      <w:r w:rsidRPr="00FF4A64">
        <w:rPr>
          <w:rFonts w:ascii="Arial" w:hAnsi="Arial" w:cs="Arial"/>
          <w:bCs/>
          <w:iCs/>
          <w:szCs w:val="24"/>
        </w:rPr>
        <w:t xml:space="preserve"> </w:t>
      </w:r>
      <w:r w:rsidRPr="004439EA">
        <w:rPr>
          <w:rFonts w:ascii="Arial" w:hAnsi="Arial" w:cs="Arial"/>
          <w:b/>
          <w:bCs/>
          <w:iCs/>
          <w:szCs w:val="24"/>
        </w:rPr>
        <w:t>(C</w:t>
      </w:r>
      <w:r w:rsidRPr="004439EA">
        <w:rPr>
          <w:rFonts w:ascii="Arial" w:hAnsi="Arial" w:cs="Arial"/>
          <w:b/>
          <w:szCs w:val="24"/>
        </w:rPr>
        <w:t>ECOBAN).</w:t>
      </w:r>
    </w:p>
    <w:p w:rsidR="00865A47" w:rsidRPr="00FF4A64" w:rsidRDefault="00865A47" w:rsidP="00865A47">
      <w:pPr>
        <w:jc w:val="both"/>
        <w:rPr>
          <w:rFonts w:ascii="Arial" w:hAnsi="Arial" w:cs="Arial"/>
          <w:szCs w:val="24"/>
        </w:rPr>
      </w:pPr>
    </w:p>
    <w:p w:rsidR="00865A47" w:rsidRPr="00FF4A64" w:rsidRDefault="00865A47" w:rsidP="00865A47">
      <w:pPr>
        <w:jc w:val="both"/>
        <w:rPr>
          <w:rFonts w:ascii="Arial" w:hAnsi="Arial" w:cs="Arial"/>
          <w:szCs w:val="24"/>
        </w:rPr>
      </w:pPr>
      <w:r w:rsidRPr="00FF4A64">
        <w:rPr>
          <w:rFonts w:ascii="Arial" w:hAnsi="Arial" w:cs="Arial"/>
          <w:szCs w:val="24"/>
        </w:rPr>
        <w:t>Anexo a la solicitud de pago electrónico (intrabancario e interbancario) “</w:t>
      </w:r>
      <w:r w:rsidRPr="004439EA">
        <w:rPr>
          <w:rFonts w:ascii="Arial" w:hAnsi="Arial" w:cs="Arial"/>
          <w:b/>
          <w:szCs w:val="24"/>
        </w:rPr>
        <w:t>EL PROVEEDOR”</w:t>
      </w:r>
      <w:r w:rsidRPr="00FF4A64">
        <w:rPr>
          <w:rFonts w:ascii="Arial" w:hAnsi="Arial" w:cs="Arial"/>
          <w:szCs w:val="24"/>
        </w:rPr>
        <w:t xml:space="preserve"> deberá presentar original y copia de la cédula del Registro Federal de Contribuyentes, poder notarial e identificación oficial; los originales se solicitan únicamente para cotejar los datos y le serán devueltos en el mismo acto a</w:t>
      </w:r>
      <w:r>
        <w:rPr>
          <w:rFonts w:ascii="Arial" w:hAnsi="Arial" w:cs="Arial"/>
          <w:szCs w:val="24"/>
        </w:rPr>
        <w:t xml:space="preserve">  </w:t>
      </w:r>
      <w:r w:rsidRPr="004439EA">
        <w:rPr>
          <w:rFonts w:ascii="Arial" w:hAnsi="Arial" w:cs="Arial"/>
          <w:b/>
          <w:szCs w:val="24"/>
        </w:rPr>
        <w:t>“EL PROVEEDOR”.</w:t>
      </w:r>
    </w:p>
    <w:p w:rsidR="00865A47" w:rsidRPr="00FF4A64" w:rsidRDefault="00865A47" w:rsidP="00865A47">
      <w:pPr>
        <w:tabs>
          <w:tab w:val="left" w:pos="-284"/>
          <w:tab w:val="left" w:pos="9498"/>
        </w:tabs>
        <w:jc w:val="both"/>
        <w:rPr>
          <w:rFonts w:ascii="Arial" w:hAnsi="Arial" w:cs="Arial"/>
          <w:szCs w:val="24"/>
        </w:rPr>
      </w:pPr>
    </w:p>
    <w:p w:rsidR="00865A47" w:rsidRPr="00FF4A64" w:rsidRDefault="00865A47" w:rsidP="00865A47">
      <w:pPr>
        <w:tabs>
          <w:tab w:val="left" w:pos="-284"/>
          <w:tab w:val="left" w:pos="9498"/>
        </w:tabs>
        <w:jc w:val="both"/>
        <w:rPr>
          <w:rFonts w:ascii="Arial" w:hAnsi="Arial" w:cs="Arial"/>
          <w:szCs w:val="24"/>
        </w:rPr>
      </w:pPr>
      <w:r w:rsidRPr="00FF4A64">
        <w:rPr>
          <w:rFonts w:ascii="Arial" w:hAnsi="Arial" w:cs="Arial"/>
          <w:szCs w:val="24"/>
        </w:rPr>
        <w:t xml:space="preserve">Asimismo, </w:t>
      </w:r>
      <w:r w:rsidRPr="004439EA">
        <w:rPr>
          <w:rFonts w:ascii="Arial" w:hAnsi="Arial" w:cs="Arial"/>
          <w:b/>
          <w:szCs w:val="24"/>
        </w:rPr>
        <w:t>“EL INSTITUTO”</w:t>
      </w:r>
      <w:r w:rsidRPr="00FF4A64">
        <w:rPr>
          <w:rFonts w:ascii="Arial" w:hAnsi="Arial" w:cs="Arial"/>
          <w:szCs w:val="24"/>
        </w:rPr>
        <w:t xml:space="preserve"> podrá aceptar de </w:t>
      </w:r>
      <w:r w:rsidRPr="004439EA">
        <w:rPr>
          <w:rFonts w:ascii="Arial" w:hAnsi="Arial" w:cs="Arial"/>
          <w:b/>
          <w:szCs w:val="24"/>
        </w:rPr>
        <w:t>“EL PROVEEDOR”</w:t>
      </w:r>
      <w:r w:rsidRPr="00FF4A64">
        <w:rPr>
          <w:rFonts w:ascii="Arial" w:hAnsi="Arial" w:cs="Arial"/>
          <w:szCs w:val="24"/>
        </w:rPr>
        <w:t xml:space="preserve"> que tenga cuentas líquidas y exigibles a su cargo, que éstas se apliquen por concepto de cuotas obrero patronales, conforme a lo previsto en el artículo 40 B,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del Seguro Social.</w:t>
      </w:r>
    </w:p>
    <w:p w:rsidR="00865A47" w:rsidRPr="00FF4A64" w:rsidRDefault="00865A47" w:rsidP="00865A47">
      <w:pPr>
        <w:tabs>
          <w:tab w:val="left" w:pos="-284"/>
          <w:tab w:val="left" w:pos="9498"/>
        </w:tabs>
        <w:jc w:val="both"/>
        <w:rPr>
          <w:rFonts w:ascii="Arial" w:hAnsi="Arial" w:cs="Arial"/>
          <w:szCs w:val="24"/>
        </w:rPr>
      </w:pPr>
    </w:p>
    <w:p w:rsidR="00865A47" w:rsidRPr="00FF4A64" w:rsidRDefault="00865A47" w:rsidP="00865A47">
      <w:pPr>
        <w:tabs>
          <w:tab w:val="left" w:pos="-284"/>
          <w:tab w:val="left" w:pos="9498"/>
        </w:tabs>
        <w:jc w:val="both"/>
        <w:rPr>
          <w:rFonts w:ascii="Arial" w:hAnsi="Arial" w:cs="Arial"/>
          <w:szCs w:val="24"/>
        </w:rPr>
      </w:pPr>
      <w:r w:rsidRPr="004439EA">
        <w:rPr>
          <w:rFonts w:ascii="Arial" w:hAnsi="Arial" w:cs="Arial"/>
          <w:b/>
          <w:szCs w:val="24"/>
        </w:rPr>
        <w:t>“EL PROVEEDOR”</w:t>
      </w:r>
      <w:r>
        <w:rPr>
          <w:rFonts w:ascii="Arial" w:hAnsi="Arial" w:cs="Arial"/>
          <w:szCs w:val="24"/>
        </w:rPr>
        <w:t xml:space="preserve"> </w:t>
      </w:r>
      <w:r w:rsidRPr="00FF4A64">
        <w:rPr>
          <w:rFonts w:ascii="Arial" w:hAnsi="Arial" w:cs="Arial"/>
          <w:szCs w:val="24"/>
        </w:rPr>
        <w:t xml:space="preserve">que celebre contrato de cesión de derechos de cobro, deberá notificarlo por escrito a </w:t>
      </w:r>
      <w:r w:rsidRPr="004439EA">
        <w:rPr>
          <w:rFonts w:ascii="Arial" w:hAnsi="Arial" w:cs="Arial"/>
          <w:b/>
          <w:szCs w:val="24"/>
        </w:rPr>
        <w:t>“EL INSTITUTO”,</w:t>
      </w:r>
      <w:r w:rsidRPr="00FF4A64">
        <w:rPr>
          <w:rFonts w:ascii="Arial" w:hAnsi="Arial" w:cs="Arial"/>
          <w:szCs w:val="24"/>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439EA">
        <w:rPr>
          <w:rFonts w:ascii="Arial" w:hAnsi="Arial" w:cs="Arial"/>
          <w:b/>
          <w:szCs w:val="24"/>
        </w:rPr>
        <w:t>“EL PROVEEDOR”</w:t>
      </w:r>
      <w:r w:rsidRPr="00FF4A64">
        <w:rPr>
          <w:rFonts w:ascii="Arial" w:hAnsi="Arial" w:cs="Arial"/>
          <w:szCs w:val="24"/>
        </w:rPr>
        <w:t xml:space="preserve"> celebre contrato de cesión de derechos de cobro a través de factoraje financiero conforme al Programa de Cadenas Productivas de Nacional Financiera, S.N.C., Institución de Banca de Desarrollo.”</w:t>
      </w:r>
    </w:p>
    <w:p w:rsidR="00865A47" w:rsidRPr="00FF4A64" w:rsidRDefault="00865A47" w:rsidP="00865A47">
      <w:pPr>
        <w:tabs>
          <w:tab w:val="left" w:pos="-284"/>
          <w:tab w:val="left" w:pos="9498"/>
        </w:tabs>
        <w:jc w:val="both"/>
        <w:rPr>
          <w:rFonts w:ascii="Arial" w:hAnsi="Arial" w:cs="Arial"/>
          <w:szCs w:val="24"/>
        </w:rPr>
      </w:pPr>
    </w:p>
    <w:p w:rsidR="00865A47" w:rsidRDefault="00865A47" w:rsidP="00865A47">
      <w:pPr>
        <w:tabs>
          <w:tab w:val="left" w:pos="-284"/>
          <w:tab w:val="left" w:pos="9498"/>
        </w:tabs>
        <w:jc w:val="both"/>
        <w:rPr>
          <w:rFonts w:ascii="Arial" w:hAnsi="Arial" w:cs="Arial"/>
          <w:szCs w:val="24"/>
        </w:rPr>
      </w:pPr>
      <w:r w:rsidRPr="00FF4A64">
        <w:rPr>
          <w:rFonts w:ascii="Arial" w:hAnsi="Arial" w:cs="Arial"/>
          <w:szCs w:val="24"/>
        </w:rPr>
        <w:t xml:space="preserve">El pago del servicio prestado, quedará condicionado proporcionalmente al pago que </w:t>
      </w:r>
      <w:r w:rsidRPr="004439EA">
        <w:rPr>
          <w:rFonts w:ascii="Arial" w:hAnsi="Arial" w:cs="Arial"/>
          <w:b/>
          <w:szCs w:val="24"/>
        </w:rPr>
        <w:t>“EL PROVEEDOR”</w:t>
      </w:r>
      <w:r w:rsidRPr="00FF4A64">
        <w:rPr>
          <w:rFonts w:ascii="Arial" w:hAnsi="Arial" w:cs="Arial"/>
          <w:szCs w:val="24"/>
        </w:rPr>
        <w:t xml:space="preserve"> deba efectuar por concepto de penas convencionales por atraso.</w:t>
      </w:r>
    </w:p>
    <w:p w:rsidR="00865A47" w:rsidRPr="00FF4A64" w:rsidRDefault="00865A47" w:rsidP="00865A47">
      <w:pPr>
        <w:tabs>
          <w:tab w:val="left" w:pos="-284"/>
          <w:tab w:val="left" w:pos="9498"/>
        </w:tabs>
        <w:jc w:val="both"/>
        <w:rPr>
          <w:rFonts w:ascii="Arial" w:hAnsi="Arial" w:cs="Arial"/>
          <w:szCs w:val="24"/>
        </w:rPr>
      </w:pPr>
    </w:p>
    <w:p w:rsidR="00865A47" w:rsidRPr="00FF4A64" w:rsidRDefault="00865A47" w:rsidP="00865A47">
      <w:pPr>
        <w:tabs>
          <w:tab w:val="left" w:pos="-284"/>
          <w:tab w:val="left" w:pos="9498"/>
        </w:tabs>
        <w:jc w:val="both"/>
        <w:rPr>
          <w:rFonts w:ascii="Arial" w:hAnsi="Arial" w:cs="Arial"/>
          <w:szCs w:val="24"/>
        </w:rPr>
      </w:pPr>
      <w:r w:rsidRPr="004439EA">
        <w:rPr>
          <w:rFonts w:ascii="Arial" w:hAnsi="Arial" w:cs="Arial"/>
          <w:b/>
          <w:szCs w:val="24"/>
          <w:lang w:val="es-ES_tradnl"/>
        </w:rPr>
        <w:lastRenderedPageBreak/>
        <w:t xml:space="preserve">CUARTA.- PLAZO, LUGAR Y CONDICIONES DE </w:t>
      </w:r>
      <w:smartTag w:uri="urn:schemas-microsoft-com:office:smarttags" w:element="PersonName">
        <w:smartTagPr>
          <w:attr w:name="ProductID" w:val="LA PRESTACIￓN DEL"/>
        </w:smartTagPr>
        <w:r w:rsidRPr="004439EA">
          <w:rPr>
            <w:rFonts w:ascii="Arial" w:hAnsi="Arial" w:cs="Arial"/>
            <w:b/>
            <w:szCs w:val="24"/>
            <w:lang w:val="es-ES_tradnl"/>
          </w:rPr>
          <w:t>LA PRESTACIÓN DEL</w:t>
        </w:r>
      </w:smartTag>
      <w:r w:rsidRPr="004439EA">
        <w:rPr>
          <w:rFonts w:ascii="Arial" w:hAnsi="Arial" w:cs="Arial"/>
          <w:b/>
          <w:szCs w:val="24"/>
          <w:lang w:val="es-ES_tradnl"/>
        </w:rPr>
        <w:t xml:space="preserve"> SERVICIO.- </w:t>
      </w:r>
      <w:r w:rsidRPr="004439EA">
        <w:rPr>
          <w:rFonts w:ascii="Arial" w:hAnsi="Arial" w:cs="Arial"/>
          <w:b/>
          <w:szCs w:val="24"/>
        </w:rPr>
        <w:t>“EL PROVEEDOR”</w:t>
      </w:r>
      <w:r w:rsidRPr="00FF4A64">
        <w:rPr>
          <w:rFonts w:ascii="Arial" w:hAnsi="Arial" w:cs="Arial"/>
          <w:szCs w:val="24"/>
        </w:rPr>
        <w:t xml:space="preserve"> se compromete a prestar el servicio  a </w:t>
      </w:r>
      <w:r w:rsidRPr="004439EA">
        <w:rPr>
          <w:rFonts w:ascii="Arial" w:hAnsi="Arial" w:cs="Arial"/>
          <w:b/>
          <w:szCs w:val="24"/>
        </w:rPr>
        <w:t>“EL INSTITUTO”</w:t>
      </w:r>
      <w:r w:rsidRPr="00FF4A64">
        <w:rPr>
          <w:rFonts w:ascii="Arial" w:hAnsi="Arial" w:cs="Arial"/>
          <w:szCs w:val="24"/>
        </w:rPr>
        <w:t xml:space="preserve"> que se menciona en </w:t>
      </w:r>
      <w:smartTag w:uri="urn:schemas-microsoft-com:office:smarttags" w:element="PersonName">
        <w:smartTagPr>
          <w:attr w:name="ProductID" w:val="la Cl￡usula Primera"/>
        </w:smartTagPr>
        <w:r w:rsidRPr="00FF4A64">
          <w:rPr>
            <w:rFonts w:ascii="Arial" w:hAnsi="Arial" w:cs="Arial"/>
            <w:szCs w:val="24"/>
          </w:rPr>
          <w:t>la Cláusula Primera</w:t>
        </w:r>
      </w:smartTag>
      <w:r w:rsidRPr="00FF4A64">
        <w:rPr>
          <w:rFonts w:ascii="Arial" w:hAnsi="Arial" w:cs="Arial"/>
          <w:szCs w:val="24"/>
        </w:rPr>
        <w:t xml:space="preserve"> del presente instrumento jurídico</w:t>
      </w:r>
      <w:r>
        <w:rPr>
          <w:rFonts w:ascii="Arial" w:hAnsi="Arial" w:cs="Arial"/>
          <w:szCs w:val="24"/>
        </w:rPr>
        <w:t>.</w:t>
      </w:r>
    </w:p>
    <w:p w:rsidR="00865A47" w:rsidRPr="00FF4A64" w:rsidRDefault="00865A47" w:rsidP="00865A47">
      <w:pPr>
        <w:tabs>
          <w:tab w:val="left" w:pos="-284"/>
          <w:tab w:val="left" w:pos="9498"/>
        </w:tabs>
        <w:jc w:val="both"/>
        <w:rPr>
          <w:rFonts w:ascii="Arial" w:hAnsi="Arial" w:cs="Arial"/>
          <w:szCs w:val="24"/>
        </w:rPr>
      </w:pPr>
    </w:p>
    <w:p w:rsidR="00865A47" w:rsidRPr="00FF4A64" w:rsidRDefault="00865A47" w:rsidP="00865A47">
      <w:pPr>
        <w:ind w:right="-93"/>
        <w:jc w:val="both"/>
        <w:rPr>
          <w:rFonts w:ascii="Arial" w:hAnsi="Arial" w:cs="Arial"/>
          <w:szCs w:val="24"/>
        </w:rPr>
      </w:pPr>
      <w:r w:rsidRPr="00FF4A64">
        <w:rPr>
          <w:rFonts w:ascii="Arial" w:hAnsi="Arial" w:cs="Arial"/>
          <w:szCs w:val="24"/>
        </w:rPr>
        <w:t xml:space="preserve">En el supuesto de que </w:t>
      </w:r>
      <w:r w:rsidRPr="004439EA">
        <w:rPr>
          <w:rFonts w:ascii="Arial" w:hAnsi="Arial" w:cs="Arial"/>
          <w:b/>
          <w:szCs w:val="24"/>
        </w:rPr>
        <w:t>“EL PROVEEDOR”</w:t>
      </w:r>
      <w:r w:rsidRPr="00FF4A64">
        <w:rPr>
          <w:rFonts w:ascii="Arial" w:hAnsi="Arial" w:cs="Arial"/>
          <w:szCs w:val="24"/>
        </w:rPr>
        <w:t xml:space="preserve"> para la prestación del servicio requiera de un espacio para resguardar bienes de su propiedad y que éstos sean necesarios para la prestación del servicio;  previo al inicio de éste, deberá solicitarlo</w:t>
      </w:r>
      <w:r w:rsidRPr="004439EA">
        <w:rPr>
          <w:rFonts w:ascii="Arial" w:hAnsi="Arial" w:cs="Arial"/>
          <w:szCs w:val="24"/>
        </w:rPr>
        <w:t xml:space="preserve"> a</w:t>
      </w:r>
      <w:r w:rsidRPr="004439EA">
        <w:rPr>
          <w:rFonts w:ascii="Arial" w:hAnsi="Arial" w:cs="Arial"/>
          <w:b/>
          <w:szCs w:val="24"/>
        </w:rPr>
        <w:t xml:space="preserve"> “EL INSTITUTO”,</w:t>
      </w:r>
      <w:r w:rsidRPr="00FF4A64">
        <w:rPr>
          <w:rFonts w:ascii="Arial" w:hAnsi="Arial" w:cs="Arial"/>
          <w:szCs w:val="24"/>
        </w:rPr>
        <w:t xml:space="preserve"> sin que el hecho de que no le sea proporcionado el espacio, sea un obstáculo para no iniciar en tiempo con la prestación del servicio.</w:t>
      </w:r>
    </w:p>
    <w:p w:rsidR="00865A47" w:rsidRPr="00FF4A64" w:rsidRDefault="00865A47" w:rsidP="00865A47">
      <w:pPr>
        <w:ind w:right="-93"/>
        <w:jc w:val="both"/>
        <w:rPr>
          <w:rFonts w:ascii="Arial" w:hAnsi="Arial" w:cs="Arial"/>
          <w:szCs w:val="24"/>
        </w:rPr>
      </w:pPr>
      <w:r w:rsidRPr="00FF4A64">
        <w:rPr>
          <w:rFonts w:ascii="Arial" w:hAnsi="Arial" w:cs="Arial"/>
          <w:szCs w:val="24"/>
        </w:rPr>
        <w:t xml:space="preserve"> </w:t>
      </w:r>
    </w:p>
    <w:p w:rsidR="00865A47" w:rsidRPr="00FF4A64" w:rsidRDefault="00865A47" w:rsidP="00865A47">
      <w:pPr>
        <w:ind w:right="12"/>
        <w:jc w:val="both"/>
        <w:rPr>
          <w:rFonts w:ascii="Arial" w:hAnsi="Arial" w:cs="Arial"/>
          <w:szCs w:val="24"/>
        </w:rPr>
      </w:pPr>
      <w:r w:rsidRPr="00FF4A64">
        <w:rPr>
          <w:rFonts w:ascii="Arial" w:hAnsi="Arial" w:cs="Arial"/>
          <w:szCs w:val="24"/>
        </w:rPr>
        <w:t>Durante la prestación del servicio, éste será sujeto a una verificación visual aleatoria, con objeto de revisar que se preste conforme a las características solicitadas.</w:t>
      </w:r>
    </w:p>
    <w:p w:rsidR="00865A47" w:rsidRPr="00FF4A64" w:rsidRDefault="00865A47" w:rsidP="00865A47">
      <w:pPr>
        <w:ind w:right="12"/>
        <w:jc w:val="both"/>
        <w:rPr>
          <w:rFonts w:ascii="Arial" w:hAnsi="Arial" w:cs="Arial"/>
          <w:szCs w:val="24"/>
        </w:rPr>
      </w:pPr>
      <w:r w:rsidRPr="00FF4A64">
        <w:rPr>
          <w:rFonts w:ascii="Arial" w:hAnsi="Arial" w:cs="Arial"/>
          <w:szCs w:val="24"/>
        </w:rPr>
        <w:t xml:space="preserve"> </w:t>
      </w:r>
    </w:p>
    <w:p w:rsidR="00865A47" w:rsidRPr="00FF4A64" w:rsidRDefault="00865A47" w:rsidP="00865A47">
      <w:pPr>
        <w:ind w:right="12"/>
        <w:jc w:val="both"/>
        <w:rPr>
          <w:rFonts w:ascii="Arial" w:hAnsi="Arial" w:cs="Arial"/>
          <w:szCs w:val="24"/>
        </w:rPr>
      </w:pPr>
      <w:r w:rsidRPr="00FF4A64">
        <w:rPr>
          <w:rFonts w:ascii="Arial" w:hAnsi="Arial" w:cs="Arial"/>
          <w:szCs w:val="24"/>
        </w:rPr>
        <w:t xml:space="preserve">Cabe resaltar que mientras no se cumpla con las condiciones de la prestación del servicio establecidas, </w:t>
      </w:r>
      <w:r w:rsidRPr="004439EA">
        <w:rPr>
          <w:rFonts w:ascii="Arial" w:hAnsi="Arial" w:cs="Arial"/>
          <w:b/>
          <w:szCs w:val="24"/>
        </w:rPr>
        <w:t>“EL INSTITUTO”</w:t>
      </w:r>
      <w:r w:rsidRPr="00FF4A64">
        <w:rPr>
          <w:rFonts w:ascii="Arial" w:hAnsi="Arial" w:cs="Arial"/>
          <w:szCs w:val="24"/>
        </w:rPr>
        <w:t xml:space="preserve"> no dará por  aceptado el servicio objeto de este instrumento jurídico.</w:t>
      </w:r>
    </w:p>
    <w:p w:rsidR="00865A47" w:rsidRPr="00FF4A64" w:rsidRDefault="00865A47" w:rsidP="00865A47">
      <w:pPr>
        <w:jc w:val="both"/>
        <w:rPr>
          <w:rFonts w:ascii="Arial" w:hAnsi="Arial" w:cs="Arial"/>
          <w:szCs w:val="24"/>
        </w:rPr>
      </w:pPr>
    </w:p>
    <w:p w:rsidR="00865A47" w:rsidRPr="00FF4A64" w:rsidRDefault="00865A47" w:rsidP="00865A47">
      <w:pPr>
        <w:tabs>
          <w:tab w:val="left" w:pos="-284"/>
          <w:tab w:val="left" w:pos="9498"/>
        </w:tabs>
        <w:jc w:val="both"/>
        <w:rPr>
          <w:rFonts w:ascii="Arial" w:hAnsi="Arial" w:cs="Arial"/>
          <w:szCs w:val="24"/>
        </w:rPr>
      </w:pPr>
      <w:r w:rsidRPr="004439EA">
        <w:rPr>
          <w:rFonts w:ascii="Arial" w:hAnsi="Arial" w:cs="Arial"/>
          <w:b/>
          <w:szCs w:val="24"/>
        </w:rPr>
        <w:t>“EL PROVEEDOR”</w:t>
      </w:r>
      <w:r w:rsidRPr="00FF4A64">
        <w:rPr>
          <w:rFonts w:ascii="Arial" w:hAnsi="Arial" w:cs="Arial"/>
          <w:szCs w:val="24"/>
        </w:rPr>
        <w:t xml:space="preserve"> se obliga a responder por su cuenta y riesgo de los daños y/o perjuicios que por inobservancia o negligencia de su parte, llegue a causar a </w:t>
      </w:r>
      <w:r w:rsidRPr="004439EA">
        <w:rPr>
          <w:rFonts w:ascii="Arial" w:hAnsi="Arial" w:cs="Arial"/>
          <w:b/>
          <w:szCs w:val="24"/>
        </w:rPr>
        <w:t>“EL INSTITUTO”</w:t>
      </w:r>
      <w:r w:rsidRPr="00FF4A64">
        <w:rPr>
          <w:rFonts w:ascii="Arial" w:hAnsi="Arial" w:cs="Arial"/>
          <w:szCs w:val="24"/>
        </w:rPr>
        <w:t xml:space="preserve"> y/o a terceros.</w:t>
      </w:r>
    </w:p>
    <w:p w:rsidR="00865A47" w:rsidRPr="004439EA" w:rsidRDefault="00865A47" w:rsidP="00865A47">
      <w:pPr>
        <w:tabs>
          <w:tab w:val="left" w:pos="-284"/>
          <w:tab w:val="left" w:pos="9498"/>
        </w:tabs>
        <w:jc w:val="both"/>
        <w:rPr>
          <w:rFonts w:ascii="Arial" w:hAnsi="Arial" w:cs="Arial"/>
          <w:b/>
          <w:i/>
          <w:szCs w:val="24"/>
          <w:u w:val="single"/>
        </w:rPr>
      </w:pPr>
    </w:p>
    <w:p w:rsidR="00865A47" w:rsidRPr="00FF4A64" w:rsidRDefault="00865A47" w:rsidP="00865A47">
      <w:pPr>
        <w:ind w:right="-93"/>
        <w:jc w:val="both"/>
        <w:rPr>
          <w:rFonts w:ascii="Arial" w:hAnsi="Arial" w:cs="Arial"/>
          <w:szCs w:val="24"/>
          <w:lang w:val="es-ES_tradnl"/>
        </w:rPr>
      </w:pPr>
      <w:r>
        <w:rPr>
          <w:rFonts w:ascii="Arial" w:hAnsi="Arial" w:cs="Arial"/>
          <w:b/>
          <w:szCs w:val="24"/>
          <w:lang w:val="es-ES_tradnl"/>
        </w:rPr>
        <w:t>QUINTA</w:t>
      </w:r>
      <w:r w:rsidRPr="004439EA">
        <w:rPr>
          <w:rFonts w:ascii="Arial" w:hAnsi="Arial" w:cs="Arial"/>
          <w:b/>
          <w:szCs w:val="24"/>
          <w:lang w:val="es-ES_tradnl"/>
        </w:rPr>
        <w:t>.- VIGENCIA.-</w:t>
      </w:r>
      <w:r w:rsidRPr="00FF4A64">
        <w:rPr>
          <w:rFonts w:ascii="Arial" w:hAnsi="Arial" w:cs="Arial"/>
          <w:szCs w:val="24"/>
          <w:lang w:val="es-ES_tradnl"/>
        </w:rPr>
        <w:t xml:space="preserve"> Las partes convienen en que la vigencia del pres</w:t>
      </w:r>
      <w:r>
        <w:rPr>
          <w:rFonts w:ascii="Arial" w:hAnsi="Arial" w:cs="Arial"/>
          <w:szCs w:val="24"/>
          <w:lang w:val="es-ES_tradnl"/>
        </w:rPr>
        <w:t xml:space="preserve">ente contrato comprenderá del </w:t>
      </w:r>
      <w:r w:rsidRPr="000C466A">
        <w:rPr>
          <w:rFonts w:ascii="Arial" w:hAnsi="Arial" w:cs="Arial"/>
          <w:b/>
          <w:szCs w:val="24"/>
          <w:lang w:val="es-ES_tradnl"/>
        </w:rPr>
        <w:t>__</w:t>
      </w:r>
      <w:r>
        <w:rPr>
          <w:rFonts w:ascii="Arial" w:hAnsi="Arial" w:cs="Arial"/>
          <w:b/>
          <w:szCs w:val="24"/>
          <w:lang w:val="es-ES_tradnl"/>
        </w:rPr>
        <w:t xml:space="preserve"> de __</w:t>
      </w:r>
      <w:r w:rsidRPr="00BA7BEA">
        <w:rPr>
          <w:rFonts w:ascii="Arial" w:hAnsi="Arial" w:cs="Arial"/>
          <w:b/>
          <w:szCs w:val="24"/>
          <w:lang w:val="es-ES_tradnl"/>
        </w:rPr>
        <w:t xml:space="preserve"> al  </w:t>
      </w:r>
      <w:r>
        <w:rPr>
          <w:rFonts w:ascii="Arial" w:hAnsi="Arial" w:cs="Arial"/>
          <w:b/>
          <w:szCs w:val="24"/>
          <w:lang w:val="es-ES_tradnl"/>
        </w:rPr>
        <w:t>__</w:t>
      </w:r>
      <w:r w:rsidRPr="00BA7BEA">
        <w:rPr>
          <w:rFonts w:ascii="Arial" w:hAnsi="Arial" w:cs="Arial"/>
          <w:b/>
          <w:szCs w:val="24"/>
          <w:lang w:val="es-ES_tradnl"/>
        </w:rPr>
        <w:t xml:space="preserve"> de  </w:t>
      </w:r>
      <w:r>
        <w:rPr>
          <w:rFonts w:ascii="Arial" w:hAnsi="Arial" w:cs="Arial"/>
          <w:b/>
          <w:szCs w:val="24"/>
          <w:lang w:val="es-ES_tradnl"/>
        </w:rPr>
        <w:t>___</w:t>
      </w:r>
      <w:r w:rsidRPr="00BA7BEA">
        <w:rPr>
          <w:rFonts w:ascii="Arial" w:hAnsi="Arial" w:cs="Arial"/>
          <w:b/>
          <w:szCs w:val="24"/>
          <w:lang w:val="es-ES_tradnl"/>
        </w:rPr>
        <w:t xml:space="preserve"> de 20</w:t>
      </w:r>
      <w:r>
        <w:rPr>
          <w:rFonts w:ascii="Arial" w:hAnsi="Arial" w:cs="Arial"/>
          <w:b/>
          <w:szCs w:val="24"/>
          <w:lang w:val="es-ES_tradnl"/>
        </w:rPr>
        <w:t>__</w:t>
      </w:r>
      <w:r w:rsidRPr="00BA7BEA">
        <w:rPr>
          <w:rFonts w:ascii="Arial" w:hAnsi="Arial" w:cs="Arial"/>
          <w:b/>
          <w:szCs w:val="24"/>
          <w:lang w:val="es-ES_tradnl"/>
        </w:rPr>
        <w:t>.</w:t>
      </w:r>
    </w:p>
    <w:p w:rsidR="00865A47" w:rsidRPr="00DF157D" w:rsidRDefault="00865A47" w:rsidP="00865A47">
      <w:pPr>
        <w:ind w:right="-93"/>
        <w:jc w:val="both"/>
        <w:rPr>
          <w:rFonts w:ascii="Arial" w:hAnsi="Arial" w:cs="Arial"/>
          <w:szCs w:val="24"/>
          <w:lang w:val="es-ES_tradnl"/>
        </w:rPr>
      </w:pPr>
    </w:p>
    <w:p w:rsidR="00865A47" w:rsidRPr="00FF4A64" w:rsidRDefault="00865A47" w:rsidP="00865A47">
      <w:pPr>
        <w:ind w:right="-93"/>
        <w:jc w:val="both"/>
        <w:rPr>
          <w:rFonts w:ascii="Arial" w:hAnsi="Arial" w:cs="Arial"/>
          <w:szCs w:val="24"/>
        </w:rPr>
      </w:pPr>
      <w:r>
        <w:rPr>
          <w:rFonts w:ascii="Arial" w:hAnsi="Arial" w:cs="Arial"/>
          <w:b/>
          <w:szCs w:val="24"/>
          <w:lang w:val="es-ES_tradnl"/>
        </w:rPr>
        <w:t>SEXTA</w:t>
      </w:r>
      <w:r w:rsidRPr="009A7DBA">
        <w:rPr>
          <w:rFonts w:ascii="Arial" w:hAnsi="Arial" w:cs="Arial"/>
          <w:b/>
          <w:szCs w:val="24"/>
          <w:lang w:val="es-ES_tradnl"/>
        </w:rPr>
        <w:t>.- PROHIBICIÓN DE CESIÓN DE DERECHOS Y OBLIGACIONES.-</w:t>
      </w:r>
      <w:r w:rsidRPr="00FF4A64">
        <w:rPr>
          <w:rFonts w:ascii="Arial" w:hAnsi="Arial" w:cs="Arial"/>
          <w:szCs w:val="24"/>
          <w:lang w:val="es-ES_tradnl"/>
        </w:rPr>
        <w:t xml:space="preserve"> </w:t>
      </w:r>
      <w:r w:rsidRPr="009A7DBA">
        <w:rPr>
          <w:rFonts w:ascii="Arial" w:hAnsi="Arial" w:cs="Arial"/>
          <w:b/>
          <w:szCs w:val="24"/>
        </w:rPr>
        <w:t>“EL PROVEEDOR”</w:t>
      </w:r>
      <w:r w:rsidRPr="00FF4A64">
        <w:rPr>
          <w:rFonts w:ascii="Arial" w:hAnsi="Arial" w:cs="Arial"/>
          <w:szCs w:val="24"/>
        </w:rPr>
        <w:t xml:space="preserve"> se obliga a no ceder, a favor de cualquier otra persona, los derechos y obligaciones que se deriven de este Contrato. </w:t>
      </w:r>
    </w:p>
    <w:p w:rsidR="00865A47" w:rsidRPr="00FF4A64" w:rsidRDefault="00865A47" w:rsidP="00865A47">
      <w:pPr>
        <w:ind w:right="-93"/>
        <w:jc w:val="both"/>
        <w:rPr>
          <w:rFonts w:ascii="Arial" w:hAnsi="Arial" w:cs="Arial"/>
          <w:szCs w:val="24"/>
        </w:rPr>
      </w:pPr>
    </w:p>
    <w:p w:rsidR="00865A47" w:rsidRPr="00FF4A64" w:rsidRDefault="00865A47" w:rsidP="00865A47">
      <w:pPr>
        <w:ind w:right="-93"/>
        <w:jc w:val="both"/>
        <w:rPr>
          <w:rFonts w:ascii="Arial" w:hAnsi="Arial" w:cs="Arial"/>
          <w:szCs w:val="24"/>
        </w:rPr>
      </w:pPr>
      <w:r w:rsidRPr="00EE2CE1">
        <w:rPr>
          <w:rFonts w:ascii="Arial" w:hAnsi="Arial" w:cs="Arial"/>
          <w:b/>
          <w:szCs w:val="24"/>
        </w:rPr>
        <w:t>“EL PROVEEDOR”</w:t>
      </w:r>
      <w:r w:rsidRPr="00FF4A64">
        <w:rPr>
          <w:rFonts w:ascii="Arial" w:hAnsi="Arial" w:cs="Arial"/>
          <w:szCs w:val="24"/>
        </w:rPr>
        <w:t xml:space="preserve"> sólo podrá ceder los derechos de cobro que se deriven del presente contrato, de acuerdo con lo estipulado en </w:t>
      </w:r>
      <w:smartTag w:uri="urn:schemas-microsoft-com:office:smarttags" w:element="PersonName">
        <w:smartTagPr>
          <w:attr w:name="ProductID" w:val="la Cl￡usula Tercera"/>
        </w:smartTagPr>
        <w:r w:rsidRPr="00FF4A64">
          <w:rPr>
            <w:rFonts w:ascii="Arial" w:hAnsi="Arial" w:cs="Arial"/>
            <w:szCs w:val="24"/>
          </w:rPr>
          <w:t>la Cláusula Tercera</w:t>
        </w:r>
      </w:smartTag>
      <w:r w:rsidRPr="00FF4A64">
        <w:rPr>
          <w:rFonts w:ascii="Arial" w:hAnsi="Arial" w:cs="Arial"/>
          <w:szCs w:val="24"/>
        </w:rPr>
        <w:t>, del presente instrumento jurídico.</w:t>
      </w:r>
    </w:p>
    <w:p w:rsidR="00865A47" w:rsidRPr="00FF4A64" w:rsidRDefault="00865A47" w:rsidP="00865A47">
      <w:pPr>
        <w:ind w:right="-93"/>
        <w:jc w:val="both"/>
        <w:rPr>
          <w:rFonts w:ascii="Arial" w:hAnsi="Arial" w:cs="Arial"/>
          <w:szCs w:val="24"/>
          <w:lang w:val="es-ES_tradnl"/>
        </w:rPr>
      </w:pPr>
    </w:p>
    <w:p w:rsidR="00865A47" w:rsidRPr="00FF4A64" w:rsidRDefault="00865A47" w:rsidP="00865A47">
      <w:pPr>
        <w:jc w:val="both"/>
        <w:rPr>
          <w:rFonts w:ascii="Arial" w:hAnsi="Arial" w:cs="Arial"/>
          <w:szCs w:val="24"/>
        </w:rPr>
      </w:pPr>
      <w:r w:rsidRPr="009A7DBA">
        <w:rPr>
          <w:rFonts w:ascii="Arial" w:hAnsi="Arial" w:cs="Arial"/>
          <w:b/>
          <w:szCs w:val="24"/>
          <w:lang w:val="es-ES_tradnl"/>
        </w:rPr>
        <w:t>SÉPTIMA</w:t>
      </w:r>
      <w:r w:rsidRPr="00EE2CE1">
        <w:rPr>
          <w:rFonts w:ascii="Arial" w:hAnsi="Arial" w:cs="Arial"/>
          <w:b/>
          <w:szCs w:val="24"/>
        </w:rPr>
        <w:t>.- RESPONSABILIDAD.- “EL PROVEEDOR”</w:t>
      </w:r>
      <w:r w:rsidRPr="00FF4A64">
        <w:rPr>
          <w:rFonts w:ascii="Arial" w:hAnsi="Arial" w:cs="Arial"/>
          <w:szCs w:val="24"/>
        </w:rPr>
        <w:t xml:space="preserve"> se obliga a responder por su cuenta y riesgo de los daños y/o perjuicios que por inobservancia o negligencia de su parte, lleguen a causar a </w:t>
      </w:r>
      <w:r w:rsidRPr="00EE2CE1">
        <w:rPr>
          <w:rFonts w:ascii="Arial" w:hAnsi="Arial" w:cs="Arial"/>
          <w:b/>
          <w:szCs w:val="24"/>
        </w:rPr>
        <w:t>“EL INSTITUTO”</w:t>
      </w:r>
      <w:r w:rsidRPr="00FF4A64">
        <w:rPr>
          <w:rFonts w:ascii="Arial" w:hAnsi="Arial" w:cs="Arial"/>
          <w:szCs w:val="24"/>
        </w:rPr>
        <w:t xml:space="preserve"> y/o a terceros, con motivo de las obligaciones pactadas en este instrumento jurídico,  de conformidad con lo establecido en el artículo 53,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865A47" w:rsidRPr="00FF4A64" w:rsidRDefault="00865A47" w:rsidP="00865A47">
      <w:pPr>
        <w:ind w:right="-93"/>
        <w:jc w:val="both"/>
        <w:rPr>
          <w:rFonts w:ascii="Arial" w:hAnsi="Arial" w:cs="Arial"/>
          <w:szCs w:val="24"/>
          <w:lang w:val="es-ES_tradnl"/>
        </w:rPr>
      </w:pPr>
    </w:p>
    <w:p w:rsidR="00865A47" w:rsidRPr="00FF4A64" w:rsidRDefault="00865A47" w:rsidP="00865A47">
      <w:pPr>
        <w:jc w:val="both"/>
        <w:rPr>
          <w:rFonts w:ascii="Arial" w:hAnsi="Arial" w:cs="Arial"/>
          <w:szCs w:val="24"/>
        </w:rPr>
      </w:pPr>
      <w:r>
        <w:rPr>
          <w:rFonts w:ascii="Arial" w:hAnsi="Arial" w:cs="Arial"/>
          <w:b/>
          <w:color w:val="000000"/>
          <w:szCs w:val="24"/>
        </w:rPr>
        <w:t>OCTAVA</w:t>
      </w:r>
      <w:r w:rsidRPr="00EE2CE1">
        <w:rPr>
          <w:rFonts w:ascii="Arial" w:hAnsi="Arial" w:cs="Arial"/>
          <w:b/>
          <w:color w:val="000000"/>
          <w:szCs w:val="24"/>
        </w:rPr>
        <w:t xml:space="preserve">.- </w:t>
      </w:r>
      <w:r w:rsidRPr="00EE2CE1">
        <w:rPr>
          <w:rFonts w:ascii="Arial" w:hAnsi="Arial" w:cs="Arial"/>
          <w:b/>
          <w:szCs w:val="24"/>
        </w:rPr>
        <w:t>IMPUESTOS Y/O DERECHOS.-</w:t>
      </w:r>
      <w:r w:rsidRPr="00FF4A64">
        <w:rPr>
          <w:rFonts w:ascii="Arial" w:hAnsi="Arial" w:cs="Arial"/>
          <w:szCs w:val="24"/>
        </w:rPr>
        <w:t xml:space="preserve"> Los impuestos y/o derechos que procedan con motivo del servicio objeto del presente contrato, serán pagados por </w:t>
      </w:r>
      <w:r w:rsidRPr="00EE2CE1">
        <w:rPr>
          <w:rFonts w:ascii="Arial" w:hAnsi="Arial" w:cs="Arial"/>
          <w:b/>
          <w:bCs/>
          <w:szCs w:val="24"/>
        </w:rPr>
        <w:t>“EL PROVEEDOR</w:t>
      </w:r>
      <w:r w:rsidRPr="00EE2CE1">
        <w:rPr>
          <w:rFonts w:ascii="Arial" w:hAnsi="Arial" w:cs="Arial"/>
          <w:b/>
          <w:szCs w:val="24"/>
        </w:rPr>
        <w:t>”</w:t>
      </w:r>
      <w:r w:rsidRPr="00FF4A64">
        <w:rPr>
          <w:rFonts w:ascii="Arial" w:hAnsi="Arial" w:cs="Arial"/>
          <w:szCs w:val="24"/>
        </w:rPr>
        <w:t xml:space="preserve"> conforme a la legislación aplicable en la materia.</w:t>
      </w:r>
    </w:p>
    <w:p w:rsidR="00865A47" w:rsidRPr="00FF4A64" w:rsidRDefault="00865A47" w:rsidP="00865A47">
      <w:pPr>
        <w:jc w:val="both"/>
        <w:rPr>
          <w:rFonts w:ascii="Arial" w:hAnsi="Arial" w:cs="Arial"/>
          <w:szCs w:val="24"/>
        </w:rPr>
      </w:pPr>
    </w:p>
    <w:p w:rsidR="00865A47" w:rsidRPr="00FF4A64" w:rsidRDefault="00865A47" w:rsidP="00865A47">
      <w:pPr>
        <w:tabs>
          <w:tab w:val="left" w:pos="-284"/>
          <w:tab w:val="left" w:pos="9498"/>
        </w:tabs>
        <w:jc w:val="both"/>
        <w:rPr>
          <w:rFonts w:ascii="Arial" w:hAnsi="Arial" w:cs="Arial"/>
          <w:color w:val="000000"/>
          <w:szCs w:val="24"/>
        </w:rPr>
      </w:pPr>
      <w:r w:rsidRPr="00EE2CE1">
        <w:rPr>
          <w:rFonts w:ascii="Arial" w:hAnsi="Arial" w:cs="Arial"/>
          <w:b/>
          <w:bCs/>
          <w:color w:val="000000"/>
          <w:szCs w:val="24"/>
        </w:rPr>
        <w:t>“EL INSTITUTO”</w:t>
      </w:r>
      <w:r w:rsidRPr="00FF4A64">
        <w:rPr>
          <w:rFonts w:ascii="Arial" w:hAnsi="Arial" w:cs="Arial"/>
          <w:color w:val="000000"/>
          <w:szCs w:val="24"/>
        </w:rPr>
        <w:t xml:space="preserve"> sólo cubrirá el Impuesto al Valor Agregado de acuerdo a lo establecido en las disposiciones fiscales vigentes en la materia.</w:t>
      </w:r>
    </w:p>
    <w:p w:rsidR="00865A47" w:rsidRDefault="00865A47" w:rsidP="00865A47">
      <w:pPr>
        <w:jc w:val="both"/>
        <w:rPr>
          <w:rFonts w:ascii="Arial" w:hAnsi="Arial" w:cs="Arial"/>
          <w:b/>
          <w:color w:val="000000"/>
          <w:szCs w:val="24"/>
        </w:rPr>
      </w:pPr>
    </w:p>
    <w:p w:rsidR="00865A47" w:rsidRPr="00FF4A64" w:rsidRDefault="00865A47" w:rsidP="00865A47">
      <w:pPr>
        <w:jc w:val="both"/>
        <w:rPr>
          <w:rFonts w:ascii="Arial" w:hAnsi="Arial" w:cs="Arial"/>
          <w:szCs w:val="24"/>
        </w:rPr>
      </w:pPr>
      <w:r w:rsidRPr="00EE2CE1">
        <w:rPr>
          <w:rFonts w:ascii="Arial" w:hAnsi="Arial" w:cs="Arial"/>
          <w:b/>
          <w:color w:val="000000"/>
          <w:szCs w:val="24"/>
        </w:rPr>
        <w:lastRenderedPageBreak/>
        <w:t>NOVENA.-</w:t>
      </w:r>
      <w:r>
        <w:rPr>
          <w:rFonts w:ascii="Arial" w:hAnsi="Arial" w:cs="Arial"/>
          <w:b/>
          <w:color w:val="000000"/>
          <w:szCs w:val="24"/>
        </w:rPr>
        <w:t xml:space="preserve"> </w:t>
      </w:r>
      <w:r w:rsidRPr="00EE2CE1">
        <w:rPr>
          <w:rFonts w:ascii="Arial" w:hAnsi="Arial" w:cs="Arial"/>
          <w:b/>
          <w:color w:val="000000"/>
          <w:szCs w:val="24"/>
        </w:rPr>
        <w:t xml:space="preserve">PATENTES Y/O MARCAS.- </w:t>
      </w:r>
      <w:r w:rsidRPr="00EE2CE1">
        <w:rPr>
          <w:rFonts w:ascii="Arial" w:hAnsi="Arial" w:cs="Arial"/>
          <w:b/>
          <w:szCs w:val="24"/>
        </w:rPr>
        <w:t>“EL PROVEEDOR”</w:t>
      </w:r>
      <w:r w:rsidRPr="00FF4A64">
        <w:rPr>
          <w:rFonts w:ascii="Arial" w:hAnsi="Arial" w:cs="Arial"/>
          <w:szCs w:val="24"/>
        </w:rPr>
        <w:t xml:space="preserve"> se obliga para con </w:t>
      </w:r>
      <w:r w:rsidRPr="00EE2CE1">
        <w:rPr>
          <w:rFonts w:ascii="Arial" w:hAnsi="Arial" w:cs="Arial"/>
          <w:b/>
          <w:szCs w:val="24"/>
        </w:rPr>
        <w:t>“EL INSTITUTO”,</w:t>
      </w:r>
      <w:r w:rsidRPr="00FF4A64">
        <w:rPr>
          <w:rFonts w:ascii="Arial" w:hAnsi="Arial" w:cs="Arial"/>
          <w:szCs w:val="24"/>
        </w:rPr>
        <w:t xml:space="preserve"> a responder por los daños y/o perjuicios que le pudiera causar a éste o a terceros, si con motivo de la prestación del servicio viola derechos de autor, de patentes y/o marcas u otro derecho reservado</w:t>
      </w:r>
      <w:r w:rsidRPr="00FF4A64">
        <w:rPr>
          <w:rFonts w:ascii="Arial" w:hAnsi="Arial" w:cs="Arial"/>
          <w:bCs/>
          <w:szCs w:val="24"/>
        </w:rPr>
        <w:t xml:space="preserve"> a nivel nacional o internacional</w:t>
      </w:r>
      <w:r w:rsidRPr="00FF4A64">
        <w:rPr>
          <w:rFonts w:ascii="Arial" w:hAnsi="Arial" w:cs="Arial"/>
          <w:szCs w:val="24"/>
        </w:rPr>
        <w:t>.</w:t>
      </w:r>
    </w:p>
    <w:p w:rsidR="00865A47" w:rsidRPr="00FF4A64" w:rsidRDefault="00865A47" w:rsidP="00865A47">
      <w:pPr>
        <w:jc w:val="both"/>
        <w:rPr>
          <w:rFonts w:ascii="Arial" w:hAnsi="Arial" w:cs="Arial"/>
          <w:szCs w:val="24"/>
        </w:rPr>
      </w:pPr>
    </w:p>
    <w:p w:rsidR="00865A47" w:rsidRPr="00FF4A64" w:rsidRDefault="00865A47" w:rsidP="00865A47">
      <w:pPr>
        <w:jc w:val="both"/>
        <w:rPr>
          <w:rFonts w:ascii="Arial" w:hAnsi="Arial" w:cs="Arial"/>
          <w:szCs w:val="24"/>
        </w:rPr>
      </w:pPr>
      <w:r w:rsidRPr="00FF4A64">
        <w:rPr>
          <w:rFonts w:ascii="Arial" w:hAnsi="Arial" w:cs="Arial"/>
          <w:szCs w:val="24"/>
        </w:rPr>
        <w:t>Por lo anterio</w:t>
      </w:r>
      <w:r w:rsidRPr="00EE2CE1">
        <w:rPr>
          <w:rFonts w:ascii="Arial" w:hAnsi="Arial" w:cs="Arial"/>
          <w:szCs w:val="24"/>
        </w:rPr>
        <w:t>r,</w:t>
      </w:r>
      <w:r w:rsidRPr="00EE2CE1">
        <w:rPr>
          <w:rFonts w:ascii="Arial" w:hAnsi="Arial" w:cs="Arial"/>
          <w:b/>
          <w:szCs w:val="24"/>
        </w:rPr>
        <w:t xml:space="preserve"> “EL PROVEEDOR”</w:t>
      </w:r>
      <w:r w:rsidRPr="00FF4A64">
        <w:rPr>
          <w:rFonts w:ascii="Arial" w:hAnsi="Arial" w:cs="Arial"/>
          <w:szCs w:val="24"/>
        </w:rPr>
        <w:t xml:space="preserve"> manifiesta en este acto bajo protesta de decir verdad, no encontrarse en ninguno de los supuestos de infracción a </w:t>
      </w:r>
      <w:smartTag w:uri="urn:schemas-microsoft-com:office:smarttags" w:element="PersonName">
        <w:smartTagPr>
          <w:attr w:name="ProductID" w:val="la Ley Federal"/>
        </w:smartTagPr>
        <w:r w:rsidRPr="00FF4A64">
          <w:rPr>
            <w:rFonts w:ascii="Arial" w:hAnsi="Arial" w:cs="Arial"/>
            <w:szCs w:val="24"/>
          </w:rPr>
          <w:t>la Ley Federal</w:t>
        </w:r>
      </w:smartTag>
      <w:r w:rsidRPr="00FF4A64">
        <w:rPr>
          <w:rFonts w:ascii="Arial" w:hAnsi="Arial" w:cs="Arial"/>
          <w:szCs w:val="24"/>
        </w:rPr>
        <w:t xml:space="preserve"> del Derecho de Autor, ni a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w:t>
      </w:r>
      <w:smartTag w:uri="urn:schemas-microsoft-com:office:smarttags" w:element="PersonName">
        <w:smartTagPr>
          <w:attr w:name="ProductID" w:val="la Propiedad Industrial."/>
        </w:smartTagPr>
        <w:r w:rsidRPr="00FF4A64">
          <w:rPr>
            <w:rFonts w:ascii="Arial" w:hAnsi="Arial" w:cs="Arial"/>
            <w:szCs w:val="24"/>
          </w:rPr>
          <w:t>la Propiedad Industrial.</w:t>
        </w:r>
      </w:smartTag>
    </w:p>
    <w:p w:rsidR="00865A47" w:rsidRPr="00FF4A64" w:rsidRDefault="00865A47" w:rsidP="00865A47">
      <w:pPr>
        <w:jc w:val="both"/>
        <w:rPr>
          <w:rFonts w:ascii="Arial" w:hAnsi="Arial" w:cs="Arial"/>
          <w:szCs w:val="24"/>
        </w:rPr>
      </w:pPr>
    </w:p>
    <w:p w:rsidR="00865A47" w:rsidRPr="00FF4A64" w:rsidRDefault="00865A47" w:rsidP="00865A47">
      <w:pPr>
        <w:jc w:val="both"/>
        <w:rPr>
          <w:rFonts w:ascii="Arial" w:hAnsi="Arial" w:cs="Arial"/>
          <w:szCs w:val="24"/>
        </w:rPr>
      </w:pPr>
      <w:r w:rsidRPr="00FF4A64">
        <w:rPr>
          <w:rFonts w:ascii="Arial" w:hAnsi="Arial" w:cs="Arial"/>
          <w:szCs w:val="24"/>
        </w:rPr>
        <w:t xml:space="preserve">En caso de que sobreviniera alguna reclamación en contra de </w:t>
      </w:r>
      <w:r w:rsidRPr="00EE2CE1">
        <w:rPr>
          <w:rFonts w:ascii="Arial" w:hAnsi="Arial" w:cs="Arial"/>
          <w:b/>
          <w:szCs w:val="24"/>
        </w:rPr>
        <w:t>“EL INSTITUTO”</w:t>
      </w:r>
      <w:r w:rsidRPr="00FF4A64">
        <w:rPr>
          <w:rFonts w:ascii="Arial" w:hAnsi="Arial" w:cs="Arial"/>
          <w:szCs w:val="24"/>
        </w:rPr>
        <w:t xml:space="preserve"> por cualquiera de las causas antes mencionadas, la única obligación de éste será la de dar aviso en el domicilio previsto en este instrumento a </w:t>
      </w:r>
      <w:r w:rsidRPr="00EE2CE1">
        <w:rPr>
          <w:rFonts w:ascii="Arial" w:hAnsi="Arial" w:cs="Arial"/>
          <w:b/>
          <w:szCs w:val="24"/>
        </w:rPr>
        <w:t>“EL PROVEEDOR”,</w:t>
      </w:r>
      <w:r w:rsidRPr="00FF4A64">
        <w:rPr>
          <w:rFonts w:ascii="Arial" w:hAnsi="Arial" w:cs="Arial"/>
          <w:szCs w:val="24"/>
        </w:rPr>
        <w:t xml:space="preserve"> para que éste lleve a cabo las acciones necesarias que garanticen la liberación de </w:t>
      </w:r>
      <w:r w:rsidRPr="00EE2CE1">
        <w:rPr>
          <w:rFonts w:ascii="Arial" w:hAnsi="Arial" w:cs="Arial"/>
          <w:b/>
          <w:szCs w:val="24"/>
        </w:rPr>
        <w:t>“EL INSTITUTO”</w:t>
      </w:r>
      <w:r w:rsidRPr="00FF4A64">
        <w:rPr>
          <w:rFonts w:ascii="Arial" w:hAnsi="Arial" w:cs="Arial"/>
          <w:szCs w:val="24"/>
        </w:rPr>
        <w:t xml:space="preserve"> de cualquier controversia o</w:t>
      </w:r>
      <w:r w:rsidRPr="00FF4A64">
        <w:rPr>
          <w:rFonts w:ascii="Arial" w:hAnsi="Arial" w:cs="Arial"/>
          <w:bCs/>
          <w:szCs w:val="24"/>
        </w:rPr>
        <w:t xml:space="preserve"> responsabilidad de carácter civil, mercantil, penal o administrativa que, en su caso, se ocasione</w:t>
      </w:r>
      <w:r w:rsidRPr="00FF4A64">
        <w:rPr>
          <w:rFonts w:ascii="Arial" w:hAnsi="Arial" w:cs="Arial"/>
          <w:szCs w:val="24"/>
        </w:rPr>
        <w:t>.</w:t>
      </w:r>
    </w:p>
    <w:p w:rsidR="00865A47" w:rsidRPr="00FF4A64" w:rsidRDefault="00865A47" w:rsidP="00865A47">
      <w:pPr>
        <w:ind w:right="-93"/>
        <w:jc w:val="both"/>
        <w:rPr>
          <w:rFonts w:ascii="Arial" w:hAnsi="Arial" w:cs="Arial"/>
          <w:szCs w:val="24"/>
        </w:rPr>
      </w:pPr>
    </w:p>
    <w:p w:rsidR="00865A47" w:rsidRPr="00FF4A64" w:rsidRDefault="00865A47" w:rsidP="00865A47">
      <w:pPr>
        <w:jc w:val="both"/>
        <w:rPr>
          <w:rFonts w:ascii="Arial" w:hAnsi="Arial" w:cs="Arial"/>
          <w:szCs w:val="24"/>
        </w:rPr>
      </w:pPr>
      <w:r w:rsidRPr="00EE2CE1">
        <w:rPr>
          <w:rFonts w:ascii="Arial" w:hAnsi="Arial" w:cs="Arial"/>
          <w:b/>
          <w:szCs w:val="24"/>
        </w:rPr>
        <w:t>DÉCIMA.- GARANTÍAS.- “EL PROVEEDOR”</w:t>
      </w:r>
      <w:r w:rsidRPr="00FF4A64">
        <w:rPr>
          <w:rFonts w:ascii="Arial" w:hAnsi="Arial" w:cs="Arial"/>
          <w:szCs w:val="24"/>
        </w:rPr>
        <w:t xml:space="preserve"> se obliga a otorgar a </w:t>
      </w:r>
      <w:r w:rsidRPr="00D47ADB">
        <w:rPr>
          <w:rFonts w:ascii="Arial" w:hAnsi="Arial" w:cs="Arial"/>
          <w:b/>
          <w:szCs w:val="24"/>
        </w:rPr>
        <w:t>“EL INSTITUTO”,</w:t>
      </w:r>
      <w:r w:rsidRPr="00FF4A64">
        <w:rPr>
          <w:rFonts w:ascii="Arial" w:hAnsi="Arial" w:cs="Arial"/>
          <w:szCs w:val="24"/>
        </w:rPr>
        <w:t xml:space="preserve"> las garantías que se enumeran a continuación:</w:t>
      </w:r>
    </w:p>
    <w:p w:rsidR="00865A47" w:rsidRPr="00FF4A64" w:rsidRDefault="00865A47" w:rsidP="00865A47">
      <w:pPr>
        <w:jc w:val="both"/>
        <w:rPr>
          <w:rFonts w:ascii="Arial" w:hAnsi="Arial" w:cs="Arial"/>
          <w:szCs w:val="24"/>
        </w:rPr>
      </w:pPr>
    </w:p>
    <w:p w:rsidR="00865A47" w:rsidRPr="00FF4A64" w:rsidRDefault="00865A47" w:rsidP="00865A47">
      <w:pPr>
        <w:ind w:left="360"/>
        <w:jc w:val="both"/>
        <w:rPr>
          <w:rFonts w:ascii="Arial" w:hAnsi="Arial" w:cs="Arial"/>
          <w:i/>
          <w:szCs w:val="24"/>
        </w:rPr>
      </w:pPr>
      <w:r w:rsidRPr="00EE2CE1">
        <w:rPr>
          <w:rFonts w:ascii="Arial" w:hAnsi="Arial" w:cs="Arial"/>
          <w:b/>
          <w:szCs w:val="24"/>
        </w:rPr>
        <w:t>GARANTÍA DE CUMPLIMIENTO DEL CONTRATO.- “EL PROVEEDOR”</w:t>
      </w:r>
      <w:r w:rsidRPr="00FF4A64">
        <w:rPr>
          <w:rFonts w:ascii="Arial" w:hAnsi="Arial" w:cs="Arial"/>
          <w:szCs w:val="24"/>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w:t>
      </w:r>
      <w:smartTag w:uri="urn:schemas-microsoft-com:office:smarttags" w:element="PersonName">
        <w:smartTagPr>
          <w:attr w:name="ProductID" w:val="la Ley Federal"/>
        </w:smartTagPr>
        <w:r w:rsidRPr="00FF4A64">
          <w:rPr>
            <w:rFonts w:ascii="Arial" w:hAnsi="Arial" w:cs="Arial"/>
            <w:szCs w:val="24"/>
          </w:rPr>
          <w:t>la Ley Federal</w:t>
        </w:r>
      </w:smartTag>
      <w:r w:rsidRPr="00FF4A64">
        <w:rPr>
          <w:rFonts w:ascii="Arial" w:hAnsi="Arial" w:cs="Arial"/>
          <w:szCs w:val="24"/>
        </w:rPr>
        <w:t xml:space="preserve"> de Instituciones de Fianzas, y a favor del “Instituto Mexicano del Seguro Social”, por un monto equivalente al 10% (diez por ciento) sobre el importe</w:t>
      </w:r>
      <w:r>
        <w:rPr>
          <w:rFonts w:ascii="Arial" w:hAnsi="Arial" w:cs="Arial"/>
          <w:szCs w:val="24"/>
        </w:rPr>
        <w:t xml:space="preserve"> máximo</w:t>
      </w:r>
      <w:r w:rsidRPr="00FF4A64">
        <w:rPr>
          <w:rFonts w:ascii="Arial" w:hAnsi="Arial" w:cs="Arial"/>
          <w:szCs w:val="24"/>
        </w:rPr>
        <w:t xml:space="preserve"> que se indica en </w:t>
      </w:r>
      <w:smartTag w:uri="urn:schemas-microsoft-com:office:smarttags" w:element="PersonName">
        <w:smartTagPr>
          <w:attr w:name="ProductID" w:val="la Cl￡usula Segunda"/>
        </w:smartTagPr>
        <w:r w:rsidRPr="00FF4A64">
          <w:rPr>
            <w:rFonts w:ascii="Arial" w:hAnsi="Arial" w:cs="Arial"/>
            <w:szCs w:val="24"/>
          </w:rPr>
          <w:t>la Cláusula Segunda</w:t>
        </w:r>
      </w:smartTag>
      <w:r w:rsidRPr="00FF4A64">
        <w:rPr>
          <w:rFonts w:ascii="Arial" w:hAnsi="Arial" w:cs="Arial"/>
          <w:szCs w:val="24"/>
        </w:rPr>
        <w:t xml:space="preserve"> del presente contrato, sin considerar el Impuesto al Valor Agregado</w:t>
      </w:r>
      <w:r>
        <w:rPr>
          <w:rFonts w:ascii="Arial" w:hAnsi="Arial" w:cs="Arial"/>
          <w:szCs w:val="24"/>
        </w:rPr>
        <w:t>.</w:t>
      </w:r>
    </w:p>
    <w:p w:rsidR="00865A47" w:rsidRPr="00FF4A64" w:rsidRDefault="00865A47" w:rsidP="00865A47">
      <w:pPr>
        <w:jc w:val="both"/>
        <w:rPr>
          <w:rFonts w:ascii="Arial" w:hAnsi="Arial" w:cs="Arial"/>
          <w:szCs w:val="24"/>
        </w:rPr>
      </w:pPr>
    </w:p>
    <w:p w:rsidR="00865A47" w:rsidRPr="006838CE" w:rsidRDefault="00865A47" w:rsidP="00865A47">
      <w:pPr>
        <w:jc w:val="both"/>
        <w:rPr>
          <w:rFonts w:ascii="Arial" w:hAnsi="Arial" w:cs="Arial"/>
        </w:rPr>
      </w:pPr>
      <w:r w:rsidRPr="00EE2CE1">
        <w:rPr>
          <w:rFonts w:ascii="Arial" w:hAnsi="Arial" w:cs="Arial"/>
          <w:b/>
          <w:szCs w:val="24"/>
        </w:rPr>
        <w:t>“EL PROVEEDOR”</w:t>
      </w:r>
      <w:r w:rsidRPr="00FF4A64">
        <w:rPr>
          <w:rFonts w:ascii="Arial" w:hAnsi="Arial" w:cs="Arial"/>
          <w:szCs w:val="24"/>
        </w:rPr>
        <w:t xml:space="preserve"> queda obligado a entregar a </w:t>
      </w:r>
      <w:r w:rsidRPr="00EE2CE1">
        <w:rPr>
          <w:rFonts w:ascii="Arial" w:hAnsi="Arial" w:cs="Arial"/>
          <w:b/>
          <w:szCs w:val="24"/>
        </w:rPr>
        <w:t>“EL INSTITUTO”</w:t>
      </w:r>
      <w:r w:rsidRPr="00FF4A64">
        <w:rPr>
          <w:rFonts w:ascii="Arial" w:hAnsi="Arial" w:cs="Arial"/>
          <w:szCs w:val="24"/>
        </w:rPr>
        <w:t xml:space="preserve"> la póliza de fianza, apegándose al formato que se integra al presente instrumento jurídico como </w:t>
      </w:r>
      <w:r w:rsidRPr="00EE2CE1">
        <w:rPr>
          <w:rFonts w:ascii="Arial" w:hAnsi="Arial" w:cs="Arial"/>
          <w:b/>
          <w:szCs w:val="24"/>
        </w:rPr>
        <w:t xml:space="preserve">Anexo </w:t>
      </w:r>
      <w:r>
        <w:rPr>
          <w:rFonts w:ascii="Arial" w:hAnsi="Arial" w:cs="Arial"/>
          <w:b/>
          <w:szCs w:val="24"/>
        </w:rPr>
        <w:t xml:space="preserve">2 </w:t>
      </w:r>
      <w:r w:rsidRPr="00EE2CE1">
        <w:rPr>
          <w:rFonts w:ascii="Arial" w:hAnsi="Arial" w:cs="Arial"/>
          <w:b/>
          <w:szCs w:val="24"/>
        </w:rPr>
        <w:t>(</w:t>
      </w:r>
      <w:r>
        <w:rPr>
          <w:rFonts w:ascii="Arial" w:hAnsi="Arial" w:cs="Arial"/>
          <w:b/>
          <w:szCs w:val="24"/>
        </w:rPr>
        <w:t>Dos</w:t>
      </w:r>
      <w:r w:rsidRPr="00EE2CE1">
        <w:rPr>
          <w:rFonts w:ascii="Arial" w:hAnsi="Arial" w:cs="Arial"/>
          <w:b/>
          <w:szCs w:val="24"/>
        </w:rPr>
        <w:t>),</w:t>
      </w:r>
      <w:r w:rsidRPr="00FF4A64">
        <w:rPr>
          <w:rFonts w:ascii="Arial" w:hAnsi="Arial" w:cs="Arial"/>
          <w:szCs w:val="24"/>
        </w:rPr>
        <w:t xml:space="preserve"> en </w:t>
      </w:r>
      <w:smartTag w:uri="urn:schemas-microsoft-com:office:smarttags" w:element="PersonName">
        <w:smartTagPr>
          <w:attr w:name="ProductID" w:val="la Coordinaci￳n"/>
        </w:smartTagPr>
        <w:r>
          <w:rPr>
            <w:rFonts w:ascii="Arial" w:hAnsi="Arial" w:cs="Arial"/>
            <w:szCs w:val="24"/>
          </w:rPr>
          <w:t xml:space="preserve">la </w:t>
        </w:r>
        <w:r>
          <w:rPr>
            <w:rFonts w:ascii="Arial" w:hAnsi="Arial" w:cs="Arial"/>
            <w:b/>
          </w:rPr>
          <w:t>C</w:t>
        </w:r>
        <w:r w:rsidRPr="006838CE">
          <w:rPr>
            <w:rFonts w:ascii="Arial" w:hAnsi="Arial" w:cs="Arial"/>
            <w:b/>
          </w:rPr>
          <w:t>oordinación</w:t>
        </w:r>
      </w:smartTag>
      <w:r>
        <w:rPr>
          <w:rFonts w:ascii="Arial" w:hAnsi="Arial" w:cs="Arial"/>
          <w:b/>
        </w:rPr>
        <w:t xml:space="preserve"> de Abastecimiento y E</w:t>
      </w:r>
      <w:r w:rsidRPr="006838CE">
        <w:rPr>
          <w:rFonts w:ascii="Arial" w:hAnsi="Arial" w:cs="Arial"/>
          <w:b/>
        </w:rPr>
        <w:t>quipamiento</w:t>
      </w:r>
      <w:r>
        <w:rPr>
          <w:rFonts w:ascii="Arial" w:hAnsi="Arial" w:cs="Arial"/>
          <w:b/>
        </w:rPr>
        <w:t xml:space="preserve"> de </w:t>
      </w:r>
      <w:smartTag w:uri="urn:schemas-microsoft-com:office:smarttags" w:element="PersonName">
        <w:smartTagPr>
          <w:attr w:name="ProductID" w:val="la Delegaci￳n Regional"/>
        </w:smartTagPr>
        <w:smartTag w:uri="urn:schemas-microsoft-com:office:smarttags" w:element="PersonName">
          <w:smartTagPr>
            <w:attr w:name="ProductID" w:val="la Delegaci￳n"/>
          </w:smartTagPr>
          <w:r>
            <w:rPr>
              <w:rFonts w:ascii="Arial" w:hAnsi="Arial" w:cs="Arial"/>
              <w:b/>
            </w:rPr>
            <w:t>la D</w:t>
          </w:r>
          <w:r w:rsidRPr="006838CE">
            <w:rPr>
              <w:rFonts w:ascii="Arial" w:hAnsi="Arial" w:cs="Arial"/>
              <w:b/>
            </w:rPr>
            <w:t>elegación</w:t>
          </w:r>
        </w:smartTag>
        <w:r>
          <w:rPr>
            <w:rFonts w:ascii="Arial" w:hAnsi="Arial" w:cs="Arial"/>
            <w:b/>
          </w:rPr>
          <w:t xml:space="preserve"> R</w:t>
        </w:r>
        <w:r w:rsidRPr="006838CE">
          <w:rPr>
            <w:rFonts w:ascii="Arial" w:hAnsi="Arial" w:cs="Arial"/>
            <w:b/>
          </w:rPr>
          <w:t>egional</w:t>
        </w:r>
      </w:smartTag>
      <w:r>
        <w:rPr>
          <w:rFonts w:ascii="Arial" w:hAnsi="Arial" w:cs="Arial"/>
          <w:b/>
        </w:rPr>
        <w:t xml:space="preserve"> Veracruz S</w:t>
      </w:r>
      <w:r w:rsidRPr="006838CE">
        <w:rPr>
          <w:rFonts w:ascii="Arial" w:hAnsi="Arial" w:cs="Arial"/>
          <w:b/>
        </w:rPr>
        <w:t>ur,</w:t>
      </w:r>
      <w:r w:rsidRPr="006838CE">
        <w:rPr>
          <w:rFonts w:ascii="Arial" w:hAnsi="Arial" w:cs="Arial"/>
        </w:rPr>
        <w:t xml:space="preserve"> ubicada </w:t>
      </w:r>
      <w:r>
        <w:rPr>
          <w:rFonts w:ascii="Arial" w:hAnsi="Arial" w:cs="Arial"/>
          <w:b/>
        </w:rPr>
        <w:t>en Avenida Veracruz Núm. 56 y Norte 22, Colonia: Santa Catarina</w:t>
      </w:r>
      <w:r w:rsidRPr="006838CE">
        <w:rPr>
          <w:rFonts w:ascii="Arial" w:hAnsi="Arial" w:cs="Arial"/>
          <w:b/>
        </w:rPr>
        <w:t>, C.P</w:t>
      </w:r>
      <w:r>
        <w:rPr>
          <w:rFonts w:ascii="Arial" w:hAnsi="Arial" w:cs="Arial"/>
          <w:b/>
        </w:rPr>
        <w:t xml:space="preserve">. 94730, de </w:t>
      </w:r>
      <w:smartTag w:uri="urn:schemas-microsoft-com:office:smarttags" w:element="PersonName">
        <w:smartTagPr>
          <w:attr w:name="ProductID" w:val="la Ciudad"/>
        </w:smartTagPr>
        <w:r>
          <w:rPr>
            <w:rFonts w:ascii="Arial" w:hAnsi="Arial" w:cs="Arial"/>
            <w:b/>
          </w:rPr>
          <w:t>la C</w:t>
        </w:r>
        <w:r w:rsidRPr="006838CE">
          <w:rPr>
            <w:rFonts w:ascii="Arial" w:hAnsi="Arial" w:cs="Arial"/>
            <w:b/>
          </w:rPr>
          <w:t>iudad</w:t>
        </w:r>
      </w:smartTag>
      <w:r>
        <w:rPr>
          <w:rFonts w:ascii="Arial" w:hAnsi="Arial" w:cs="Arial"/>
          <w:b/>
        </w:rPr>
        <w:t xml:space="preserve"> de Río Blanco, V</w:t>
      </w:r>
      <w:r w:rsidRPr="006838CE">
        <w:rPr>
          <w:rFonts w:ascii="Arial" w:hAnsi="Arial" w:cs="Arial"/>
          <w:b/>
        </w:rPr>
        <w:t>er.</w:t>
      </w:r>
    </w:p>
    <w:p w:rsidR="00865A47" w:rsidRPr="00FF4A64" w:rsidRDefault="00865A47" w:rsidP="00865A47">
      <w:pPr>
        <w:jc w:val="both"/>
        <w:rPr>
          <w:rFonts w:ascii="Arial" w:hAnsi="Arial" w:cs="Arial"/>
          <w:szCs w:val="24"/>
        </w:rPr>
      </w:pPr>
    </w:p>
    <w:p w:rsidR="00865A47" w:rsidRDefault="00865A47" w:rsidP="00865A47">
      <w:pPr>
        <w:jc w:val="both"/>
        <w:rPr>
          <w:rFonts w:ascii="Arial" w:hAnsi="Arial" w:cs="Arial"/>
          <w:szCs w:val="24"/>
        </w:rPr>
      </w:pPr>
      <w:r w:rsidRPr="00FF4A64">
        <w:rPr>
          <w:rFonts w:ascii="Arial" w:hAnsi="Arial" w:cs="Arial"/>
          <w:szCs w:val="24"/>
        </w:rPr>
        <w:t xml:space="preserve">Dicha póliza de garantía de cumplimiento del contrato será devuelta a </w:t>
      </w:r>
      <w:r w:rsidRPr="00D5294E">
        <w:rPr>
          <w:rFonts w:ascii="Arial" w:hAnsi="Arial" w:cs="Arial"/>
          <w:b/>
          <w:szCs w:val="24"/>
        </w:rPr>
        <w:t>“EL PROVEEDOR”</w:t>
      </w:r>
      <w:r w:rsidRPr="00FF4A64">
        <w:rPr>
          <w:rFonts w:ascii="Arial" w:hAnsi="Arial" w:cs="Arial"/>
          <w:szCs w:val="24"/>
        </w:rPr>
        <w:t xml:space="preserve"> una vez que </w:t>
      </w:r>
      <w:r w:rsidRPr="00D5294E">
        <w:rPr>
          <w:rFonts w:ascii="Arial" w:hAnsi="Arial" w:cs="Arial"/>
          <w:b/>
          <w:szCs w:val="24"/>
        </w:rPr>
        <w:t>“EL INSTITUTO”</w:t>
      </w:r>
      <w:r w:rsidRPr="00FF4A64">
        <w:rPr>
          <w:rFonts w:ascii="Arial" w:hAnsi="Arial" w:cs="Arial"/>
          <w:szCs w:val="24"/>
        </w:rPr>
        <w:t xml:space="preserve"> le otorgue autorización por escrito, para que éste pueda solicitar a la afianzadora correspondiente la cancelación de la fianza, autorización que se entregará a </w:t>
      </w:r>
      <w:r w:rsidRPr="00D5294E">
        <w:rPr>
          <w:rFonts w:ascii="Arial" w:hAnsi="Arial" w:cs="Arial"/>
          <w:b/>
          <w:szCs w:val="24"/>
        </w:rPr>
        <w:t>“EL PROVEEDOR”</w:t>
      </w:r>
      <w:r w:rsidRPr="00FF4A64">
        <w:rPr>
          <w:rFonts w:ascii="Arial" w:hAnsi="Arial" w:cs="Arial"/>
          <w:szCs w:val="24"/>
        </w:rPr>
        <w:t xml:space="preserve"> en forma inmediata, siempre que demuestre haber cumplido con la totalidad de las obligaciones adquiridas por virtud del presente contrato.</w:t>
      </w:r>
    </w:p>
    <w:p w:rsidR="00865A47" w:rsidRPr="00FF4A64" w:rsidRDefault="00865A47" w:rsidP="00865A47">
      <w:pPr>
        <w:jc w:val="both"/>
        <w:rPr>
          <w:rFonts w:ascii="Arial" w:hAnsi="Arial" w:cs="Arial"/>
          <w:szCs w:val="24"/>
        </w:rPr>
      </w:pPr>
    </w:p>
    <w:p w:rsidR="00865A47" w:rsidRPr="00FF4A64" w:rsidRDefault="00865A47" w:rsidP="00865A47">
      <w:pPr>
        <w:jc w:val="both"/>
        <w:rPr>
          <w:rFonts w:ascii="Arial" w:hAnsi="Arial" w:cs="Arial"/>
          <w:szCs w:val="24"/>
        </w:rPr>
      </w:pPr>
      <w:r w:rsidRPr="00FF4A64">
        <w:rPr>
          <w:rFonts w:ascii="Arial" w:hAnsi="Arial" w:cs="Arial"/>
          <w:szCs w:val="24"/>
        </w:rPr>
        <w:t xml:space="preserve">De conformidad con el artículo 81, fracción II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la aplicación de la garantía de cumplimiento se hará efectiva por el monto total de la obligación garantizada.</w:t>
      </w:r>
    </w:p>
    <w:p w:rsidR="00865A47" w:rsidRPr="00D5294E" w:rsidRDefault="00865A47" w:rsidP="00865A47">
      <w:pPr>
        <w:jc w:val="both"/>
        <w:rPr>
          <w:rFonts w:ascii="Arial" w:hAnsi="Arial" w:cs="Arial"/>
          <w:szCs w:val="24"/>
        </w:rPr>
      </w:pPr>
    </w:p>
    <w:p w:rsidR="00865A47" w:rsidRPr="00D5294E" w:rsidRDefault="00865A47" w:rsidP="00865A47">
      <w:pPr>
        <w:jc w:val="both"/>
        <w:rPr>
          <w:rFonts w:ascii="Arial" w:hAnsi="Arial" w:cs="Arial"/>
          <w:szCs w:val="24"/>
        </w:rPr>
      </w:pPr>
      <w:r w:rsidRPr="00D5294E">
        <w:rPr>
          <w:rFonts w:ascii="Arial" w:hAnsi="Arial" w:cs="Arial"/>
          <w:szCs w:val="24"/>
        </w:rPr>
        <w:lastRenderedPageBreak/>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w:t>
      </w:r>
      <w:r>
        <w:rPr>
          <w:rFonts w:ascii="Arial" w:hAnsi="Arial" w:cs="Arial"/>
          <w:szCs w:val="24"/>
        </w:rPr>
        <w:t>n, mediante cheque certificado.</w:t>
      </w:r>
    </w:p>
    <w:p w:rsidR="00865A47" w:rsidRPr="00D96160" w:rsidRDefault="00865A47" w:rsidP="00865A47">
      <w:pPr>
        <w:ind w:left="360"/>
        <w:jc w:val="both"/>
        <w:rPr>
          <w:rFonts w:ascii="Arial" w:hAnsi="Arial" w:cs="Arial"/>
          <w:b/>
          <w:szCs w:val="24"/>
        </w:rPr>
      </w:pPr>
    </w:p>
    <w:p w:rsidR="00865A47" w:rsidRPr="00FF4A64" w:rsidRDefault="00865A47" w:rsidP="00865A47">
      <w:pPr>
        <w:ind w:left="360"/>
        <w:jc w:val="both"/>
        <w:rPr>
          <w:rFonts w:ascii="Arial" w:hAnsi="Arial" w:cs="Arial"/>
          <w:szCs w:val="24"/>
        </w:rPr>
      </w:pPr>
      <w:r w:rsidRPr="00D96160">
        <w:rPr>
          <w:rFonts w:ascii="Arial" w:hAnsi="Arial" w:cs="Arial"/>
          <w:b/>
          <w:szCs w:val="24"/>
        </w:rPr>
        <w:t>GARANTÍA DE CUMPLIMIENTO DEL CONTRATO.- “EL PROVEEDOR”</w:t>
      </w:r>
      <w:r w:rsidRPr="00FF4A64">
        <w:rPr>
          <w:rFonts w:ascii="Arial" w:hAnsi="Arial" w:cs="Arial"/>
          <w:szCs w:val="24"/>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D96160">
        <w:rPr>
          <w:rFonts w:ascii="Arial" w:hAnsi="Arial" w:cs="Arial"/>
          <w:b/>
          <w:szCs w:val="24"/>
        </w:rPr>
        <w:t>“EL INSTITUTO”,</w:t>
      </w:r>
      <w:r w:rsidRPr="00FF4A64">
        <w:rPr>
          <w:rFonts w:ascii="Arial" w:hAnsi="Arial" w:cs="Arial"/>
          <w:szCs w:val="24"/>
        </w:rPr>
        <w:t xml:space="preserve"> para lo cual, se deberá seguir el procedimiento siguiente:</w:t>
      </w:r>
    </w:p>
    <w:p w:rsidR="00865A47" w:rsidRPr="0042394B" w:rsidRDefault="00865A47" w:rsidP="00865A47">
      <w:pPr>
        <w:jc w:val="both"/>
        <w:rPr>
          <w:rFonts w:ascii="Arial" w:hAnsi="Arial" w:cs="Arial"/>
          <w:sz w:val="16"/>
          <w:szCs w:val="16"/>
        </w:rPr>
      </w:pPr>
    </w:p>
    <w:p w:rsidR="00865A47" w:rsidRPr="00FF4A64" w:rsidRDefault="00865A47" w:rsidP="00865A47">
      <w:pPr>
        <w:autoSpaceDE w:val="0"/>
        <w:ind w:left="360"/>
        <w:jc w:val="both"/>
        <w:rPr>
          <w:rFonts w:ascii="Arial" w:hAnsi="Arial" w:cs="Arial"/>
          <w:szCs w:val="24"/>
        </w:rPr>
      </w:pPr>
      <w:r w:rsidRPr="00D96160">
        <w:rPr>
          <w:rFonts w:ascii="Arial" w:hAnsi="Arial" w:cs="Arial"/>
          <w:b/>
          <w:szCs w:val="24"/>
        </w:rPr>
        <w:t>A)</w:t>
      </w:r>
      <w:r w:rsidRPr="00FF4A64">
        <w:rPr>
          <w:rFonts w:ascii="Arial" w:hAnsi="Arial" w:cs="Arial"/>
          <w:szCs w:val="24"/>
        </w:rPr>
        <w:t xml:space="preserve"> El cheque debe expedirse a nombre del Instituto Mexicano del Seguro Social.</w:t>
      </w:r>
    </w:p>
    <w:p w:rsidR="00865A47" w:rsidRPr="00FF4A64" w:rsidRDefault="00865A47" w:rsidP="00865A47">
      <w:pPr>
        <w:ind w:left="360"/>
        <w:jc w:val="both"/>
        <w:rPr>
          <w:rFonts w:ascii="Arial" w:hAnsi="Arial" w:cs="Arial"/>
          <w:szCs w:val="24"/>
        </w:rPr>
      </w:pPr>
    </w:p>
    <w:p w:rsidR="00865A47" w:rsidRDefault="00865A47" w:rsidP="00865A47">
      <w:pPr>
        <w:ind w:left="720" w:hanging="360"/>
        <w:jc w:val="both"/>
        <w:rPr>
          <w:rFonts w:ascii="Arial" w:hAnsi="Arial" w:cs="Arial"/>
          <w:b/>
        </w:rPr>
      </w:pPr>
      <w:r w:rsidRPr="00D96160">
        <w:rPr>
          <w:rFonts w:ascii="Arial" w:hAnsi="Arial" w:cs="Arial"/>
          <w:b/>
          <w:szCs w:val="24"/>
        </w:rPr>
        <w:t>B)</w:t>
      </w:r>
      <w:r w:rsidRPr="00FF4A64">
        <w:rPr>
          <w:rFonts w:ascii="Arial" w:hAnsi="Arial" w:cs="Arial"/>
          <w:szCs w:val="24"/>
        </w:rPr>
        <w:t xml:space="preserve"> Dicho cheque deberá ser resguardado, a título de garantía,</w:t>
      </w:r>
      <w:r>
        <w:rPr>
          <w:rFonts w:ascii="Arial" w:hAnsi="Arial" w:cs="Arial"/>
          <w:szCs w:val="24"/>
        </w:rPr>
        <w:t xml:space="preserve"> en </w:t>
      </w:r>
      <w:smartTag w:uri="urn:schemas-microsoft-com:office:smarttags" w:element="PersonName">
        <w:smartTagPr>
          <w:attr w:name="ProductID" w:val="la Coordinaci￳n"/>
        </w:smartTagPr>
        <w:r>
          <w:rPr>
            <w:rFonts w:ascii="Arial" w:hAnsi="Arial" w:cs="Arial"/>
            <w:szCs w:val="24"/>
          </w:rPr>
          <w:t>la</w:t>
        </w:r>
        <w:r w:rsidRPr="00FF4A64">
          <w:rPr>
            <w:rFonts w:ascii="Arial" w:hAnsi="Arial" w:cs="Arial"/>
            <w:szCs w:val="24"/>
          </w:rPr>
          <w:t xml:space="preserve"> </w:t>
        </w:r>
        <w:r>
          <w:rPr>
            <w:rFonts w:ascii="Arial" w:hAnsi="Arial" w:cs="Arial"/>
            <w:b/>
          </w:rPr>
          <w:t>C</w:t>
        </w:r>
        <w:r w:rsidRPr="006838CE">
          <w:rPr>
            <w:rFonts w:ascii="Arial" w:hAnsi="Arial" w:cs="Arial"/>
            <w:b/>
          </w:rPr>
          <w:t>oordinación</w:t>
        </w:r>
      </w:smartTag>
      <w:r>
        <w:rPr>
          <w:rFonts w:ascii="Arial" w:hAnsi="Arial" w:cs="Arial"/>
          <w:b/>
        </w:rPr>
        <w:t xml:space="preserve"> de Abastecimiento y E</w:t>
      </w:r>
      <w:r w:rsidRPr="006838CE">
        <w:rPr>
          <w:rFonts w:ascii="Arial" w:hAnsi="Arial" w:cs="Arial"/>
          <w:b/>
        </w:rPr>
        <w:t>quipamiento</w:t>
      </w:r>
      <w:r>
        <w:rPr>
          <w:rFonts w:ascii="Arial" w:hAnsi="Arial" w:cs="Arial"/>
          <w:b/>
        </w:rPr>
        <w:t xml:space="preserve"> de </w:t>
      </w:r>
      <w:smartTag w:uri="urn:schemas-microsoft-com:office:smarttags" w:element="PersonName">
        <w:smartTagPr>
          <w:attr w:name="ProductID" w:val="la Delegaci￳n Regional"/>
        </w:smartTagPr>
        <w:smartTag w:uri="urn:schemas-microsoft-com:office:smarttags" w:element="PersonName">
          <w:smartTagPr>
            <w:attr w:name="ProductID" w:val="la Delegaci￳n"/>
          </w:smartTagPr>
          <w:r>
            <w:rPr>
              <w:rFonts w:ascii="Arial" w:hAnsi="Arial" w:cs="Arial"/>
              <w:b/>
            </w:rPr>
            <w:t>la D</w:t>
          </w:r>
          <w:r w:rsidRPr="006838CE">
            <w:rPr>
              <w:rFonts w:ascii="Arial" w:hAnsi="Arial" w:cs="Arial"/>
              <w:b/>
            </w:rPr>
            <w:t>elegación</w:t>
          </w:r>
        </w:smartTag>
        <w:r>
          <w:rPr>
            <w:rFonts w:ascii="Arial" w:hAnsi="Arial" w:cs="Arial"/>
            <w:b/>
          </w:rPr>
          <w:t xml:space="preserve"> R</w:t>
        </w:r>
        <w:r w:rsidRPr="006838CE">
          <w:rPr>
            <w:rFonts w:ascii="Arial" w:hAnsi="Arial" w:cs="Arial"/>
            <w:b/>
          </w:rPr>
          <w:t>egional</w:t>
        </w:r>
      </w:smartTag>
      <w:r>
        <w:rPr>
          <w:rFonts w:ascii="Arial" w:hAnsi="Arial" w:cs="Arial"/>
          <w:b/>
        </w:rPr>
        <w:t xml:space="preserve"> Veracruz S</w:t>
      </w:r>
      <w:r w:rsidRPr="006838CE">
        <w:rPr>
          <w:rFonts w:ascii="Arial" w:hAnsi="Arial" w:cs="Arial"/>
          <w:b/>
        </w:rPr>
        <w:t>ur,</w:t>
      </w:r>
      <w:r w:rsidRPr="006838CE">
        <w:rPr>
          <w:rFonts w:ascii="Arial" w:hAnsi="Arial" w:cs="Arial"/>
        </w:rPr>
        <w:t xml:space="preserve"> ubicada </w:t>
      </w:r>
      <w:r>
        <w:rPr>
          <w:rFonts w:ascii="Arial" w:hAnsi="Arial" w:cs="Arial"/>
          <w:b/>
        </w:rPr>
        <w:t>en Avenida Veracruz Núm. 56 y Norte 22, Colonia: Santa Catarina</w:t>
      </w:r>
      <w:r w:rsidRPr="006838CE">
        <w:rPr>
          <w:rFonts w:ascii="Arial" w:hAnsi="Arial" w:cs="Arial"/>
          <w:b/>
        </w:rPr>
        <w:t>, C.P</w:t>
      </w:r>
      <w:r>
        <w:rPr>
          <w:rFonts w:ascii="Arial" w:hAnsi="Arial" w:cs="Arial"/>
          <w:b/>
        </w:rPr>
        <w:t xml:space="preserve">. 94730, de </w:t>
      </w:r>
      <w:smartTag w:uri="urn:schemas-microsoft-com:office:smarttags" w:element="PersonName">
        <w:smartTagPr>
          <w:attr w:name="ProductID" w:val="la Ciudad"/>
        </w:smartTagPr>
        <w:r>
          <w:rPr>
            <w:rFonts w:ascii="Arial" w:hAnsi="Arial" w:cs="Arial"/>
            <w:b/>
          </w:rPr>
          <w:t>la C</w:t>
        </w:r>
        <w:r w:rsidRPr="006838CE">
          <w:rPr>
            <w:rFonts w:ascii="Arial" w:hAnsi="Arial" w:cs="Arial"/>
            <w:b/>
          </w:rPr>
          <w:t>iudad</w:t>
        </w:r>
      </w:smartTag>
      <w:r>
        <w:rPr>
          <w:rFonts w:ascii="Arial" w:hAnsi="Arial" w:cs="Arial"/>
          <w:b/>
        </w:rPr>
        <w:t xml:space="preserve"> de Río Blanco, V</w:t>
      </w:r>
      <w:r w:rsidRPr="006838CE">
        <w:rPr>
          <w:rFonts w:ascii="Arial" w:hAnsi="Arial" w:cs="Arial"/>
          <w:b/>
        </w:rPr>
        <w:t>er.</w:t>
      </w:r>
    </w:p>
    <w:p w:rsidR="00865A47" w:rsidRPr="0042394B" w:rsidRDefault="00865A47" w:rsidP="00865A47">
      <w:pPr>
        <w:ind w:left="720" w:hanging="360"/>
        <w:jc w:val="both"/>
        <w:rPr>
          <w:rFonts w:ascii="Arial" w:hAnsi="Arial" w:cs="Arial"/>
          <w:sz w:val="16"/>
          <w:szCs w:val="16"/>
        </w:rPr>
      </w:pPr>
    </w:p>
    <w:p w:rsidR="00865A47" w:rsidRPr="00FF4A64" w:rsidRDefault="00865A47" w:rsidP="00865A47">
      <w:pPr>
        <w:autoSpaceDE w:val="0"/>
        <w:ind w:left="720" w:hanging="360"/>
        <w:jc w:val="both"/>
        <w:rPr>
          <w:rFonts w:ascii="Arial" w:hAnsi="Arial" w:cs="Arial"/>
          <w:szCs w:val="24"/>
        </w:rPr>
      </w:pPr>
      <w:r w:rsidRPr="00D96160">
        <w:rPr>
          <w:rFonts w:ascii="Arial" w:hAnsi="Arial" w:cs="Arial"/>
          <w:b/>
          <w:szCs w:val="24"/>
        </w:rPr>
        <w:t>C)</w:t>
      </w:r>
      <w:r w:rsidRPr="00FF4A64">
        <w:rPr>
          <w:rFonts w:ascii="Arial" w:hAnsi="Arial" w:cs="Arial"/>
          <w:szCs w:val="24"/>
        </w:rPr>
        <w:t xml:space="preserve"> El cheque será devuelto a más tardar el segundo día hábil posterior a que </w:t>
      </w:r>
      <w:r w:rsidRPr="00D96160">
        <w:rPr>
          <w:rFonts w:ascii="Arial" w:hAnsi="Arial" w:cs="Arial"/>
          <w:b/>
          <w:szCs w:val="24"/>
        </w:rPr>
        <w:t>“EL INSTITUTO”</w:t>
      </w:r>
      <w:r w:rsidRPr="00FF4A64">
        <w:rPr>
          <w:rFonts w:ascii="Arial" w:hAnsi="Arial" w:cs="Arial"/>
          <w:szCs w:val="24"/>
        </w:rPr>
        <w:t xml:space="preserve"> constate el cumplimiento del contrato. En este caso, la verificación del cumplimiento del contrato por parte de </w:t>
      </w:r>
      <w:r w:rsidRPr="00D96160">
        <w:rPr>
          <w:rFonts w:ascii="Arial" w:hAnsi="Arial" w:cs="Arial"/>
          <w:b/>
          <w:szCs w:val="24"/>
        </w:rPr>
        <w:t>“EL INSTITUTO”</w:t>
      </w:r>
      <w:r w:rsidRPr="00FF4A64">
        <w:rPr>
          <w:rFonts w:ascii="Arial" w:hAnsi="Arial" w:cs="Arial"/>
          <w:szCs w:val="24"/>
        </w:rPr>
        <w:t xml:space="preserve"> deberá hacerse a más tardar el tercer día hábil posterior a aquél en que </w:t>
      </w:r>
      <w:r w:rsidRPr="00D96160">
        <w:rPr>
          <w:rFonts w:ascii="Arial" w:hAnsi="Arial" w:cs="Arial"/>
          <w:b/>
          <w:szCs w:val="24"/>
        </w:rPr>
        <w:t>“EL PROVEEDOR”</w:t>
      </w:r>
      <w:r w:rsidRPr="00FF4A64">
        <w:rPr>
          <w:rFonts w:ascii="Arial" w:hAnsi="Arial" w:cs="Arial"/>
          <w:szCs w:val="24"/>
        </w:rPr>
        <w:t xml:space="preserve"> de aviso de la conclusión de la prestación del servicio, objeto del presente instrumento.</w:t>
      </w:r>
    </w:p>
    <w:p w:rsidR="00865A47" w:rsidRPr="00D96160" w:rsidRDefault="00865A47" w:rsidP="00865A47">
      <w:pPr>
        <w:widowControl w:val="0"/>
        <w:overflowPunct w:val="0"/>
        <w:autoSpaceDE w:val="0"/>
        <w:jc w:val="both"/>
        <w:textAlignment w:val="baseline"/>
        <w:rPr>
          <w:rFonts w:ascii="Arial" w:hAnsi="Arial" w:cs="Arial"/>
          <w:b/>
          <w:szCs w:val="24"/>
        </w:rPr>
      </w:pPr>
    </w:p>
    <w:p w:rsidR="00865A47" w:rsidRPr="00FF4A64" w:rsidRDefault="00865A47" w:rsidP="00865A47">
      <w:pPr>
        <w:jc w:val="both"/>
        <w:rPr>
          <w:rFonts w:ascii="Arial" w:hAnsi="Arial" w:cs="Arial"/>
          <w:szCs w:val="24"/>
        </w:rPr>
      </w:pPr>
      <w:r w:rsidRPr="00EE2CE1">
        <w:rPr>
          <w:rFonts w:ascii="Arial" w:hAnsi="Arial" w:cs="Arial"/>
          <w:b/>
          <w:szCs w:val="24"/>
        </w:rPr>
        <w:t>DÉCIMA PRIMERA</w:t>
      </w:r>
      <w:r w:rsidRPr="00D96160">
        <w:rPr>
          <w:rFonts w:ascii="Arial" w:hAnsi="Arial" w:cs="Arial"/>
          <w:b/>
          <w:szCs w:val="24"/>
        </w:rPr>
        <w:t xml:space="preserve">.- EJECUCIÓN DE </w:t>
      </w:r>
      <w:smartTag w:uri="urn:schemas-microsoft-com:office:smarttags" w:element="PersonName">
        <w:smartTagPr>
          <w:attr w:name="ProductID" w:val="LA PￓLIZA DE"/>
        </w:smartTagPr>
        <w:r w:rsidRPr="00D96160">
          <w:rPr>
            <w:rFonts w:ascii="Arial" w:hAnsi="Arial" w:cs="Arial"/>
            <w:b/>
            <w:szCs w:val="24"/>
          </w:rPr>
          <w:t>LA PÓLIZA DE</w:t>
        </w:r>
      </w:smartTag>
      <w:r w:rsidRPr="00D96160">
        <w:rPr>
          <w:rFonts w:ascii="Arial" w:hAnsi="Arial" w:cs="Arial"/>
          <w:b/>
          <w:szCs w:val="24"/>
        </w:rPr>
        <w:t xml:space="preserve"> FIANZA DE CUMPLIMENTO DE ESTE CONTRATO.- “EL INSTITUTO”</w:t>
      </w:r>
      <w:r w:rsidRPr="00FF4A64">
        <w:rPr>
          <w:rFonts w:ascii="Arial" w:hAnsi="Arial" w:cs="Arial"/>
          <w:szCs w:val="24"/>
        </w:rPr>
        <w:t xml:space="preserve"> llevará a cabo la ejecución de la garantía de cumplimiento del contrato en los casos siguientes:</w:t>
      </w:r>
    </w:p>
    <w:p w:rsidR="00865A47" w:rsidRPr="0042394B" w:rsidRDefault="00865A47" w:rsidP="00865A47">
      <w:pPr>
        <w:jc w:val="both"/>
        <w:rPr>
          <w:rFonts w:ascii="Arial" w:hAnsi="Arial" w:cs="Arial"/>
          <w:sz w:val="16"/>
          <w:szCs w:val="16"/>
        </w:rPr>
      </w:pPr>
    </w:p>
    <w:p w:rsidR="00865A47" w:rsidRPr="00FF4A64" w:rsidRDefault="00865A47" w:rsidP="00865A47">
      <w:pPr>
        <w:tabs>
          <w:tab w:val="left" w:pos="480"/>
        </w:tabs>
        <w:overflowPunct w:val="0"/>
        <w:autoSpaceDE w:val="0"/>
        <w:jc w:val="both"/>
        <w:textAlignment w:val="baseline"/>
        <w:rPr>
          <w:rFonts w:ascii="Arial" w:hAnsi="Arial" w:cs="Arial"/>
          <w:szCs w:val="24"/>
        </w:rPr>
      </w:pPr>
      <w:r w:rsidRPr="00D96160">
        <w:rPr>
          <w:rFonts w:ascii="Arial" w:hAnsi="Arial" w:cs="Arial"/>
          <w:b/>
          <w:szCs w:val="24"/>
        </w:rPr>
        <w:t>A)</w:t>
      </w:r>
      <w:r w:rsidRPr="00FF4A64">
        <w:rPr>
          <w:rFonts w:ascii="Arial" w:hAnsi="Arial" w:cs="Arial"/>
          <w:szCs w:val="24"/>
        </w:rPr>
        <w:tab/>
        <w:t xml:space="preserve">Se rescinda administrativamente este contrato. </w:t>
      </w:r>
    </w:p>
    <w:p w:rsidR="00865A47" w:rsidRPr="00FF4A64" w:rsidRDefault="00865A47" w:rsidP="00865A47">
      <w:pPr>
        <w:overflowPunct w:val="0"/>
        <w:autoSpaceDE w:val="0"/>
        <w:jc w:val="both"/>
        <w:textAlignment w:val="baseline"/>
        <w:rPr>
          <w:rFonts w:ascii="Arial" w:hAnsi="Arial" w:cs="Arial"/>
          <w:szCs w:val="24"/>
        </w:rPr>
      </w:pPr>
    </w:p>
    <w:p w:rsidR="00865A47" w:rsidRPr="00FF4A64" w:rsidRDefault="00865A47" w:rsidP="00865A47">
      <w:pPr>
        <w:overflowPunct w:val="0"/>
        <w:autoSpaceDE w:val="0"/>
        <w:ind w:left="426" w:hanging="426"/>
        <w:jc w:val="both"/>
        <w:textAlignment w:val="baseline"/>
        <w:rPr>
          <w:rFonts w:ascii="Arial" w:hAnsi="Arial" w:cs="Arial"/>
          <w:szCs w:val="24"/>
        </w:rPr>
      </w:pPr>
      <w:r w:rsidRPr="00D96160">
        <w:rPr>
          <w:rFonts w:ascii="Arial" w:hAnsi="Arial" w:cs="Arial"/>
          <w:b/>
          <w:szCs w:val="24"/>
        </w:rPr>
        <w:t>B)</w:t>
      </w:r>
      <w:r w:rsidRPr="00FF4A64">
        <w:rPr>
          <w:rFonts w:ascii="Arial" w:hAnsi="Arial" w:cs="Arial"/>
          <w:szCs w:val="24"/>
        </w:rPr>
        <w:tab/>
        <w:t>Durante su vigencia se detecten deficiencias, fallas o calidad inferior del servicio suministrado, en comparación con los ofertados.</w:t>
      </w:r>
    </w:p>
    <w:p w:rsidR="00865A47" w:rsidRPr="00FF4A64" w:rsidRDefault="00865A47" w:rsidP="00865A47">
      <w:pPr>
        <w:overflowPunct w:val="0"/>
        <w:autoSpaceDE w:val="0"/>
        <w:ind w:left="426" w:hanging="426"/>
        <w:jc w:val="both"/>
        <w:textAlignment w:val="baseline"/>
        <w:rPr>
          <w:rFonts w:ascii="Arial" w:hAnsi="Arial" w:cs="Arial"/>
          <w:szCs w:val="24"/>
        </w:rPr>
      </w:pPr>
    </w:p>
    <w:p w:rsidR="00865A47" w:rsidRPr="00FF4A64" w:rsidRDefault="00865A47" w:rsidP="00865A47">
      <w:pPr>
        <w:overflowPunct w:val="0"/>
        <w:autoSpaceDE w:val="0"/>
        <w:ind w:left="426" w:hanging="426"/>
        <w:jc w:val="both"/>
        <w:textAlignment w:val="baseline"/>
        <w:rPr>
          <w:rFonts w:ascii="Arial" w:hAnsi="Arial" w:cs="Arial"/>
          <w:szCs w:val="24"/>
        </w:rPr>
      </w:pPr>
      <w:r w:rsidRPr="00D96160">
        <w:rPr>
          <w:rFonts w:ascii="Arial" w:hAnsi="Arial" w:cs="Arial"/>
          <w:b/>
          <w:szCs w:val="24"/>
        </w:rPr>
        <w:t>C)</w:t>
      </w:r>
      <w:r w:rsidRPr="00FF4A64">
        <w:rPr>
          <w:rFonts w:ascii="Arial" w:hAnsi="Arial" w:cs="Arial"/>
          <w:szCs w:val="24"/>
        </w:rPr>
        <w:tab/>
        <w:t xml:space="preserve">Cuando en el supuesto de que se realicen modificaciones al contrato, no entregue </w:t>
      </w:r>
      <w:r w:rsidRPr="00D96160">
        <w:rPr>
          <w:rFonts w:ascii="Arial" w:hAnsi="Arial" w:cs="Arial"/>
          <w:b/>
          <w:szCs w:val="24"/>
        </w:rPr>
        <w:t>“EL PROVEEDOR”</w:t>
      </w:r>
      <w:r w:rsidRPr="00FF4A64">
        <w:rPr>
          <w:rFonts w:ascii="Arial" w:hAnsi="Arial" w:cs="Arial"/>
          <w:szCs w:val="24"/>
        </w:rPr>
        <w:t xml:space="preserve"> en el plazo pactado, el endoso o la nueva garantía, que ampare el porcentaje establecido para garantizar el cumplimiento del presente instrumento, e</w:t>
      </w:r>
      <w:r>
        <w:rPr>
          <w:rFonts w:ascii="Arial" w:hAnsi="Arial" w:cs="Arial"/>
          <w:szCs w:val="24"/>
        </w:rPr>
        <w:t xml:space="preserve">stablecido en </w:t>
      </w:r>
      <w:smartTag w:uri="urn:schemas-microsoft-com:office:smarttags" w:element="PersonName">
        <w:smartTagPr>
          <w:attr w:name="ProductID" w:val="la Cl￡usula D￩cima."/>
        </w:smartTagPr>
        <w:smartTag w:uri="urn:schemas-microsoft-com:office:smarttags" w:element="PersonName">
          <w:smartTagPr>
            <w:attr w:name="ProductID" w:val="la Cl￡usula"/>
          </w:smartTagPr>
          <w:r>
            <w:rPr>
              <w:rFonts w:ascii="Arial" w:hAnsi="Arial" w:cs="Arial"/>
              <w:szCs w:val="24"/>
            </w:rPr>
            <w:t>la Cláusula</w:t>
          </w:r>
        </w:smartTag>
        <w:r>
          <w:rPr>
            <w:rFonts w:ascii="Arial" w:hAnsi="Arial" w:cs="Arial"/>
            <w:szCs w:val="24"/>
          </w:rPr>
          <w:t xml:space="preserve"> Décima.</w:t>
        </w:r>
      </w:smartTag>
    </w:p>
    <w:p w:rsidR="00865A47" w:rsidRPr="00FF4A64" w:rsidRDefault="00865A47" w:rsidP="00865A47">
      <w:pPr>
        <w:overflowPunct w:val="0"/>
        <w:autoSpaceDE w:val="0"/>
        <w:jc w:val="both"/>
        <w:textAlignment w:val="baseline"/>
        <w:rPr>
          <w:rFonts w:ascii="Arial" w:hAnsi="Arial" w:cs="Arial"/>
          <w:szCs w:val="24"/>
        </w:rPr>
      </w:pPr>
    </w:p>
    <w:p w:rsidR="00865A47" w:rsidRPr="00FF4A64" w:rsidRDefault="00865A47" w:rsidP="00865A47">
      <w:pPr>
        <w:overflowPunct w:val="0"/>
        <w:autoSpaceDE w:val="0"/>
        <w:jc w:val="both"/>
        <w:textAlignment w:val="baseline"/>
        <w:rPr>
          <w:rFonts w:ascii="Arial" w:hAnsi="Arial" w:cs="Arial"/>
          <w:szCs w:val="24"/>
        </w:rPr>
      </w:pPr>
      <w:r w:rsidRPr="00D96160">
        <w:rPr>
          <w:rFonts w:ascii="Arial" w:hAnsi="Arial" w:cs="Arial"/>
          <w:b/>
          <w:szCs w:val="24"/>
        </w:rPr>
        <w:t>D)</w:t>
      </w:r>
      <w:r>
        <w:rPr>
          <w:rFonts w:ascii="Arial" w:hAnsi="Arial" w:cs="Arial"/>
          <w:szCs w:val="24"/>
        </w:rPr>
        <w:t xml:space="preserve">  </w:t>
      </w:r>
      <w:r w:rsidRPr="00FF4A64">
        <w:rPr>
          <w:rFonts w:ascii="Arial" w:hAnsi="Arial" w:cs="Arial"/>
          <w:szCs w:val="24"/>
        </w:rPr>
        <w:t>Por cualquier otro incumplimiento de las obligaciones contraídas en este contrato.</w:t>
      </w:r>
    </w:p>
    <w:p w:rsidR="00865A47" w:rsidRPr="00FF4A64" w:rsidRDefault="00865A47" w:rsidP="00865A47">
      <w:pPr>
        <w:tabs>
          <w:tab w:val="left" w:pos="-142"/>
          <w:tab w:val="left" w:pos="1134"/>
        </w:tabs>
        <w:ind w:right="-93"/>
        <w:jc w:val="both"/>
        <w:rPr>
          <w:rFonts w:ascii="Arial" w:hAnsi="Arial" w:cs="Arial"/>
          <w:szCs w:val="24"/>
        </w:rPr>
      </w:pPr>
    </w:p>
    <w:p w:rsidR="00865A47" w:rsidRPr="00FF4A64" w:rsidRDefault="00865A47" w:rsidP="00865A47">
      <w:pPr>
        <w:ind w:right="74"/>
        <w:jc w:val="both"/>
        <w:rPr>
          <w:rFonts w:ascii="Arial" w:hAnsi="Arial" w:cs="Arial"/>
          <w:szCs w:val="24"/>
        </w:rPr>
      </w:pPr>
      <w:r>
        <w:rPr>
          <w:rFonts w:ascii="Arial" w:hAnsi="Arial" w:cs="Arial"/>
          <w:b/>
          <w:szCs w:val="24"/>
        </w:rPr>
        <w:t>DÉCIMA SEGUNDA</w:t>
      </w:r>
      <w:r w:rsidRPr="00D96160">
        <w:rPr>
          <w:rFonts w:ascii="Arial" w:hAnsi="Arial" w:cs="Arial"/>
          <w:b/>
          <w:szCs w:val="24"/>
        </w:rPr>
        <w:t xml:space="preserve">.- PENAS CONVENCIONALES POR ATRASO EN </w:t>
      </w:r>
      <w:smartTag w:uri="urn:schemas-microsoft-com:office:smarttags" w:element="PersonName">
        <w:smartTagPr>
          <w:attr w:name="ProductID" w:val="LA PRESTACION DEL"/>
        </w:smartTagPr>
        <w:r w:rsidRPr="00D96160">
          <w:rPr>
            <w:rFonts w:ascii="Arial" w:hAnsi="Arial" w:cs="Arial"/>
            <w:b/>
            <w:szCs w:val="24"/>
          </w:rPr>
          <w:t>LA PRESTACION DEL</w:t>
        </w:r>
      </w:smartTag>
      <w:r w:rsidRPr="00D96160">
        <w:rPr>
          <w:rFonts w:ascii="Arial" w:hAnsi="Arial" w:cs="Arial"/>
          <w:b/>
          <w:szCs w:val="24"/>
        </w:rPr>
        <w:t xml:space="preserve"> SERVICIO.- “EL INSTITUTO”</w:t>
      </w:r>
      <w:r w:rsidRPr="00FF4A64">
        <w:rPr>
          <w:rFonts w:ascii="Arial" w:hAnsi="Arial" w:cs="Arial"/>
          <w:szCs w:val="24"/>
        </w:rPr>
        <w:t xml:space="preserve"> aplicará una pena convencional por cada día de atraso en la </w:t>
      </w:r>
      <w:r w:rsidRPr="00FF4A64">
        <w:rPr>
          <w:rFonts w:ascii="Arial" w:hAnsi="Arial" w:cs="Arial"/>
          <w:szCs w:val="24"/>
        </w:rPr>
        <w:lastRenderedPageBreak/>
        <w:t xml:space="preserve">prestación del servicio  por el equivalente al </w:t>
      </w:r>
      <w:r>
        <w:rPr>
          <w:rFonts w:ascii="Arial" w:hAnsi="Arial" w:cs="Arial"/>
          <w:szCs w:val="24"/>
        </w:rPr>
        <w:t>2.5</w:t>
      </w:r>
      <w:r w:rsidRPr="00FF4A64">
        <w:rPr>
          <w:rFonts w:ascii="Arial" w:hAnsi="Arial" w:cs="Arial"/>
          <w:szCs w:val="24"/>
        </w:rPr>
        <w:t>%, sobre el valor total de lo incumplido, sin incluir el IVA, como sigue:</w:t>
      </w:r>
    </w:p>
    <w:p w:rsidR="00865A47" w:rsidRPr="00FF4A64" w:rsidRDefault="00865A47" w:rsidP="00865A47">
      <w:pPr>
        <w:rPr>
          <w:rFonts w:ascii="Arial" w:hAnsi="Arial" w:cs="Arial"/>
          <w:szCs w:val="24"/>
        </w:rPr>
      </w:pPr>
    </w:p>
    <w:p w:rsidR="00865A47" w:rsidRPr="00FF4A64" w:rsidRDefault="00865A47" w:rsidP="00865A47">
      <w:pPr>
        <w:numPr>
          <w:ilvl w:val="0"/>
          <w:numId w:val="21"/>
        </w:numPr>
        <w:autoSpaceDE w:val="0"/>
        <w:spacing w:after="120"/>
        <w:jc w:val="both"/>
        <w:rPr>
          <w:rFonts w:ascii="Arial" w:hAnsi="Arial" w:cs="Arial"/>
          <w:szCs w:val="24"/>
        </w:rPr>
      </w:pPr>
      <w:r w:rsidRPr="00FF4A64">
        <w:rPr>
          <w:rFonts w:ascii="Arial" w:hAnsi="Arial" w:cs="Arial"/>
          <w:szCs w:val="24"/>
        </w:rPr>
        <w:t xml:space="preserve">Cuando </w:t>
      </w:r>
      <w:r w:rsidRPr="009F0E1D">
        <w:rPr>
          <w:rFonts w:ascii="Arial" w:hAnsi="Arial" w:cs="Arial"/>
          <w:b/>
          <w:szCs w:val="24"/>
        </w:rPr>
        <w:t>“EL PROVEEDOR”</w:t>
      </w:r>
      <w:r w:rsidRPr="00FF4A64">
        <w:rPr>
          <w:rFonts w:ascii="Arial" w:hAnsi="Arial" w:cs="Arial"/>
          <w:szCs w:val="24"/>
        </w:rPr>
        <w:t xml:space="preserve"> no preste el servicio conforme al calendario establecido.  En este supuesto la aplicación de la pena convencional podrá ser hasta por un máximo de cuat</w:t>
      </w:r>
      <w:r>
        <w:rPr>
          <w:rFonts w:ascii="Arial" w:hAnsi="Arial" w:cs="Arial"/>
          <w:szCs w:val="24"/>
        </w:rPr>
        <w:t>ro días como entrega con atraso.</w:t>
      </w:r>
    </w:p>
    <w:p w:rsidR="00865A47" w:rsidRPr="00FF4A64" w:rsidRDefault="00865A47" w:rsidP="00865A47">
      <w:pPr>
        <w:jc w:val="both"/>
        <w:rPr>
          <w:rFonts w:ascii="Arial" w:hAnsi="Arial" w:cs="Arial"/>
          <w:szCs w:val="24"/>
          <w:lang w:val="es-ES_tradnl"/>
        </w:rPr>
      </w:pPr>
      <w:r w:rsidRPr="00FF4A64">
        <w:rPr>
          <w:rFonts w:ascii="Arial" w:hAnsi="Arial" w:cs="Arial"/>
          <w:szCs w:val="24"/>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865A47" w:rsidRPr="00FF4A64" w:rsidRDefault="00865A47" w:rsidP="00865A47">
      <w:pPr>
        <w:spacing w:after="120"/>
        <w:ind w:right="74"/>
        <w:jc w:val="both"/>
        <w:rPr>
          <w:szCs w:val="24"/>
          <w:lang w:val="es-ES_tradnl"/>
        </w:rPr>
      </w:pPr>
    </w:p>
    <w:p w:rsidR="00865A47" w:rsidRPr="00FF4A64" w:rsidRDefault="00865A47" w:rsidP="00865A47">
      <w:pPr>
        <w:tabs>
          <w:tab w:val="left" w:pos="-142"/>
          <w:tab w:val="left" w:pos="1134"/>
        </w:tabs>
        <w:ind w:right="-93"/>
        <w:jc w:val="both"/>
        <w:rPr>
          <w:rFonts w:ascii="Arial" w:hAnsi="Arial" w:cs="Arial"/>
          <w:szCs w:val="24"/>
        </w:rPr>
      </w:pPr>
      <w:r w:rsidRPr="009F0E1D">
        <w:rPr>
          <w:rFonts w:ascii="Arial" w:hAnsi="Arial" w:cs="Arial"/>
          <w:b/>
          <w:szCs w:val="24"/>
        </w:rPr>
        <w:t>“EL PROVEEDOR”</w:t>
      </w:r>
      <w:r w:rsidRPr="00FF4A64">
        <w:rPr>
          <w:rFonts w:ascii="Arial" w:hAnsi="Arial" w:cs="Arial"/>
          <w:szCs w:val="24"/>
        </w:rPr>
        <w:t xml:space="preserve"> a su vez, autoriza a </w:t>
      </w:r>
      <w:r w:rsidRPr="009F0E1D">
        <w:rPr>
          <w:rFonts w:ascii="Arial" w:hAnsi="Arial" w:cs="Arial"/>
          <w:b/>
          <w:szCs w:val="24"/>
        </w:rPr>
        <w:t>“EL INSTITUTO”</w:t>
      </w:r>
      <w:r w:rsidRPr="00FF4A64">
        <w:rPr>
          <w:rFonts w:ascii="Arial" w:hAnsi="Arial" w:cs="Arial"/>
          <w:szCs w:val="24"/>
        </w:rPr>
        <w:t xml:space="preserve"> a descontar las cantidades que resulten de aplicar la pena convencional, sobre los pagos que deberá cubrir a </w:t>
      </w:r>
      <w:r w:rsidRPr="009F0E1D">
        <w:rPr>
          <w:rFonts w:ascii="Arial" w:hAnsi="Arial" w:cs="Arial"/>
          <w:b/>
          <w:szCs w:val="24"/>
        </w:rPr>
        <w:t>“EL PROVEEDOR”.</w:t>
      </w:r>
    </w:p>
    <w:p w:rsidR="00865A47" w:rsidRPr="00FF4A64" w:rsidRDefault="00865A47" w:rsidP="00865A47">
      <w:pPr>
        <w:tabs>
          <w:tab w:val="left" w:pos="-142"/>
          <w:tab w:val="left" w:pos="1134"/>
        </w:tabs>
        <w:ind w:right="-93"/>
        <w:jc w:val="both"/>
        <w:rPr>
          <w:rFonts w:ascii="Arial" w:hAnsi="Arial" w:cs="Arial"/>
          <w:szCs w:val="24"/>
        </w:rPr>
      </w:pPr>
    </w:p>
    <w:p w:rsidR="00865A47" w:rsidRPr="00FF4A64" w:rsidRDefault="00865A47" w:rsidP="00865A47">
      <w:pPr>
        <w:tabs>
          <w:tab w:val="left" w:pos="-142"/>
          <w:tab w:val="left" w:pos="1134"/>
        </w:tabs>
        <w:ind w:right="-93"/>
        <w:jc w:val="both"/>
        <w:rPr>
          <w:rFonts w:ascii="Arial" w:hAnsi="Arial" w:cs="Arial"/>
          <w:szCs w:val="24"/>
        </w:rPr>
      </w:pPr>
      <w:r w:rsidRPr="00FF4A64">
        <w:rPr>
          <w:rFonts w:ascii="Arial" w:hAnsi="Arial" w:cs="Arial"/>
          <w:szCs w:val="24"/>
        </w:rPr>
        <w:t xml:space="preserve">Conforme a lo previsto en el último párrafo del artículo 96,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no se aceptará la estipulación de penas convencionales, a cargo de </w:t>
      </w:r>
      <w:r w:rsidRPr="000C530C">
        <w:rPr>
          <w:rFonts w:ascii="Arial" w:hAnsi="Arial" w:cs="Arial"/>
          <w:b/>
          <w:szCs w:val="24"/>
        </w:rPr>
        <w:t>“EL INSTITUTO”.</w:t>
      </w:r>
    </w:p>
    <w:p w:rsidR="00865A47" w:rsidRPr="0042394B" w:rsidRDefault="00865A47" w:rsidP="00865A47">
      <w:pPr>
        <w:tabs>
          <w:tab w:val="left" w:pos="-142"/>
          <w:tab w:val="left" w:pos="1134"/>
        </w:tabs>
        <w:ind w:right="-93"/>
        <w:jc w:val="both"/>
        <w:rPr>
          <w:rFonts w:ascii="Arial" w:hAnsi="Arial" w:cs="Arial"/>
          <w:sz w:val="16"/>
          <w:szCs w:val="16"/>
        </w:rPr>
      </w:pPr>
    </w:p>
    <w:p w:rsidR="00865A47" w:rsidRPr="00FF4A64" w:rsidRDefault="00865A47" w:rsidP="00865A47">
      <w:pPr>
        <w:tabs>
          <w:tab w:val="left" w:pos="-142"/>
          <w:tab w:val="left" w:pos="1134"/>
        </w:tabs>
        <w:ind w:right="-93"/>
        <w:jc w:val="both"/>
        <w:rPr>
          <w:rFonts w:ascii="Arial" w:hAnsi="Arial" w:cs="Arial"/>
          <w:szCs w:val="24"/>
        </w:rPr>
      </w:pPr>
      <w:r w:rsidRPr="00D96160">
        <w:rPr>
          <w:rFonts w:ascii="Arial" w:hAnsi="Arial" w:cs="Arial"/>
          <w:b/>
          <w:szCs w:val="24"/>
        </w:rPr>
        <w:t>DÉCIMA TERCERA</w:t>
      </w:r>
      <w:r w:rsidRPr="000C530C">
        <w:rPr>
          <w:rFonts w:ascii="Arial" w:hAnsi="Arial" w:cs="Arial"/>
          <w:b/>
          <w:szCs w:val="24"/>
        </w:rPr>
        <w:t>.- TERMINACIÓN ANTICIPADA.-</w:t>
      </w:r>
      <w:r w:rsidRPr="00FF4A64">
        <w:rPr>
          <w:rFonts w:ascii="Arial" w:hAnsi="Arial" w:cs="Arial"/>
          <w:szCs w:val="24"/>
        </w:rPr>
        <w:t xml:space="preserve"> De conformidad con lo establecido en el artículo 54 Bis,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w:t>
      </w:r>
      <w:r w:rsidRPr="000C530C">
        <w:rPr>
          <w:rFonts w:ascii="Arial" w:hAnsi="Arial" w:cs="Arial"/>
          <w:b/>
          <w:szCs w:val="24"/>
        </w:rPr>
        <w:t>“EL INSTITUTO”</w:t>
      </w:r>
      <w:r w:rsidRPr="00FF4A64">
        <w:rPr>
          <w:rFonts w:ascii="Arial" w:hAnsi="Arial" w:cs="Arial"/>
          <w:szCs w:val="2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0C530C">
        <w:rPr>
          <w:rFonts w:ascii="Arial" w:hAnsi="Arial" w:cs="Arial"/>
          <w:b/>
          <w:szCs w:val="24"/>
        </w:rPr>
        <w:t>“EL INSTITUTO”</w:t>
      </w:r>
      <w:r w:rsidRPr="00FF4A64">
        <w:rPr>
          <w:rFonts w:ascii="Arial" w:hAnsi="Arial" w:cs="Arial"/>
          <w:szCs w:val="24"/>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FF4A64">
          <w:rPr>
            <w:rFonts w:ascii="Arial" w:hAnsi="Arial" w:cs="Arial"/>
            <w:szCs w:val="24"/>
          </w:rPr>
          <w:t>la Secretaría</w:t>
        </w:r>
      </w:smartTag>
      <w:r w:rsidRPr="00FF4A64">
        <w:rPr>
          <w:rFonts w:ascii="Arial" w:hAnsi="Arial" w:cs="Arial"/>
          <w:szCs w:val="24"/>
        </w:rPr>
        <w:t xml:space="preserve"> de </w:t>
      </w:r>
      <w:smartTag w:uri="urn:schemas-microsoft-com:office:smarttags" w:element="PersonName">
        <w:smartTagPr>
          <w:attr w:name="ProductID" w:val="la Funci￳n P￺blica."/>
        </w:smartTagPr>
        <w:r w:rsidRPr="00FF4A64">
          <w:rPr>
            <w:rFonts w:ascii="Arial" w:hAnsi="Arial" w:cs="Arial"/>
            <w:szCs w:val="24"/>
          </w:rPr>
          <w:t>la Función Pública.</w:t>
        </w:r>
      </w:smartTag>
    </w:p>
    <w:p w:rsidR="00865A47" w:rsidRPr="00FF4A64" w:rsidRDefault="00865A47" w:rsidP="00865A47">
      <w:pPr>
        <w:tabs>
          <w:tab w:val="left" w:pos="-142"/>
          <w:tab w:val="left" w:pos="1134"/>
        </w:tabs>
        <w:ind w:right="-93"/>
        <w:jc w:val="both"/>
        <w:rPr>
          <w:rFonts w:ascii="Arial" w:hAnsi="Arial" w:cs="Arial"/>
          <w:szCs w:val="24"/>
        </w:rPr>
      </w:pPr>
    </w:p>
    <w:p w:rsidR="00865A47" w:rsidRPr="00FF4A64" w:rsidRDefault="00865A47" w:rsidP="00865A47">
      <w:pPr>
        <w:jc w:val="both"/>
        <w:rPr>
          <w:rFonts w:ascii="Arial" w:hAnsi="Arial" w:cs="Arial"/>
          <w:szCs w:val="24"/>
        </w:rPr>
      </w:pPr>
      <w:r w:rsidRPr="00FF4A64">
        <w:rPr>
          <w:rFonts w:ascii="Arial" w:hAnsi="Arial" w:cs="Arial"/>
          <w:szCs w:val="24"/>
        </w:rPr>
        <w:t xml:space="preserve">En estos casos </w:t>
      </w:r>
      <w:r w:rsidRPr="000C530C">
        <w:rPr>
          <w:rFonts w:ascii="Arial" w:hAnsi="Arial" w:cs="Arial"/>
          <w:b/>
          <w:szCs w:val="24"/>
        </w:rPr>
        <w:t>“EL INSTITUTO”</w:t>
      </w:r>
      <w:r w:rsidRPr="00FF4A64">
        <w:rPr>
          <w:rFonts w:ascii="Arial" w:hAnsi="Arial" w:cs="Arial"/>
          <w:szCs w:val="24"/>
        </w:rPr>
        <w:t xml:space="preserve"> reembolsará a </w:t>
      </w:r>
      <w:r w:rsidRPr="000C530C">
        <w:rPr>
          <w:rFonts w:ascii="Arial" w:hAnsi="Arial" w:cs="Arial"/>
          <w:b/>
          <w:szCs w:val="24"/>
        </w:rPr>
        <w:t>“EL PROVEEDOR”</w:t>
      </w:r>
      <w:r w:rsidRPr="00FF4A64">
        <w:rPr>
          <w:rFonts w:ascii="Arial" w:hAnsi="Arial" w:cs="Arial"/>
          <w:szCs w:val="24"/>
        </w:rPr>
        <w:t xml:space="preserve"> los gastos no recuperables en que haya incurrido, siempre que estos sean razonables, estén comprobados y se relacionen directamente con el presente instrumento jurídico.</w:t>
      </w:r>
    </w:p>
    <w:p w:rsidR="00865A47" w:rsidRPr="0042394B" w:rsidRDefault="00865A47" w:rsidP="00865A47">
      <w:pPr>
        <w:tabs>
          <w:tab w:val="center" w:pos="4252"/>
          <w:tab w:val="right" w:pos="8504"/>
        </w:tabs>
        <w:ind w:right="-93"/>
        <w:rPr>
          <w:rFonts w:ascii="Arial" w:hAnsi="Arial" w:cs="Arial"/>
          <w:sz w:val="16"/>
          <w:szCs w:val="16"/>
        </w:rPr>
      </w:pPr>
    </w:p>
    <w:p w:rsidR="00865A47" w:rsidRPr="00FF4A64" w:rsidRDefault="00865A47" w:rsidP="00865A47">
      <w:pPr>
        <w:jc w:val="both"/>
        <w:rPr>
          <w:rFonts w:ascii="Arial" w:hAnsi="Arial" w:cs="Arial"/>
          <w:szCs w:val="24"/>
          <w:lang w:val="es-ES_tradnl"/>
        </w:rPr>
      </w:pPr>
      <w:r w:rsidRPr="000C530C">
        <w:rPr>
          <w:rFonts w:ascii="Arial" w:hAnsi="Arial" w:cs="Arial"/>
          <w:b/>
          <w:szCs w:val="24"/>
        </w:rPr>
        <w:t xml:space="preserve">DÉCIMA </w:t>
      </w:r>
      <w:r>
        <w:rPr>
          <w:rFonts w:ascii="Arial" w:hAnsi="Arial" w:cs="Arial"/>
          <w:b/>
          <w:szCs w:val="24"/>
        </w:rPr>
        <w:t>CUARTA</w:t>
      </w:r>
      <w:r w:rsidRPr="000C530C">
        <w:rPr>
          <w:rFonts w:ascii="Arial" w:hAnsi="Arial" w:cs="Arial"/>
          <w:b/>
          <w:szCs w:val="24"/>
        </w:rPr>
        <w:t>.- RESCISIÓN ADMINISTRATIVA DEL CONTRATO.- “EL INSTITUTO”</w:t>
      </w:r>
      <w:r w:rsidRPr="00FF4A64">
        <w:rPr>
          <w:rFonts w:ascii="Arial" w:hAnsi="Arial" w:cs="Arial"/>
          <w:szCs w:val="24"/>
        </w:rPr>
        <w:t xml:space="preserve"> podrá rescindir administrativamente el presente contrato en cualquier momento, cuando </w:t>
      </w:r>
      <w:r w:rsidRPr="000C530C">
        <w:rPr>
          <w:rFonts w:ascii="Arial" w:hAnsi="Arial" w:cs="Arial"/>
          <w:b/>
          <w:szCs w:val="24"/>
        </w:rPr>
        <w:t>“EL PROVEEDOR”</w:t>
      </w:r>
      <w:r w:rsidRPr="00FF4A64">
        <w:rPr>
          <w:rFonts w:ascii="Arial" w:hAnsi="Arial" w:cs="Arial"/>
          <w:szCs w:val="24"/>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w:t>
      </w:r>
      <w:r w:rsidRPr="000C530C">
        <w:rPr>
          <w:rFonts w:ascii="Arial" w:hAnsi="Arial" w:cs="Arial"/>
          <w:b/>
          <w:szCs w:val="24"/>
        </w:rPr>
        <w:t>“EL INSTITUTO”</w:t>
      </w:r>
      <w:r w:rsidRPr="00FF4A64">
        <w:rPr>
          <w:rFonts w:ascii="Arial" w:hAnsi="Arial" w:cs="Arial"/>
          <w:szCs w:val="24"/>
          <w:lang w:val="es-ES_tradnl"/>
        </w:rPr>
        <w:t xml:space="preserve"> podrá suspender el trámite del procedimiento de rescisión, cuando se hubiera iniciado un procedimiento de conciliación respecto del contrato materia de la rescisión.</w:t>
      </w:r>
    </w:p>
    <w:p w:rsidR="00865A47" w:rsidRPr="00FF4A64" w:rsidRDefault="00865A47" w:rsidP="00865A47">
      <w:pPr>
        <w:jc w:val="both"/>
        <w:rPr>
          <w:rFonts w:ascii="Arial" w:hAnsi="Arial" w:cs="Arial"/>
          <w:szCs w:val="24"/>
          <w:u w:val="single"/>
        </w:rPr>
      </w:pPr>
    </w:p>
    <w:p w:rsidR="00865A47" w:rsidRPr="00FF4A64" w:rsidRDefault="00865A47" w:rsidP="00865A47">
      <w:pPr>
        <w:tabs>
          <w:tab w:val="left" w:pos="-142"/>
          <w:tab w:val="left" w:pos="1134"/>
        </w:tabs>
        <w:ind w:right="-93"/>
        <w:jc w:val="both"/>
        <w:rPr>
          <w:rFonts w:ascii="Arial" w:hAnsi="Arial" w:cs="Arial"/>
          <w:szCs w:val="24"/>
        </w:rPr>
      </w:pPr>
      <w:r w:rsidRPr="000C530C">
        <w:rPr>
          <w:rFonts w:ascii="Arial" w:hAnsi="Arial" w:cs="Arial"/>
          <w:b/>
          <w:szCs w:val="24"/>
        </w:rPr>
        <w:t xml:space="preserve">DÉCIMA </w:t>
      </w:r>
      <w:r>
        <w:rPr>
          <w:rFonts w:ascii="Arial" w:hAnsi="Arial" w:cs="Arial"/>
          <w:b/>
          <w:szCs w:val="24"/>
        </w:rPr>
        <w:t>QUINTA</w:t>
      </w:r>
      <w:r w:rsidRPr="000C530C">
        <w:rPr>
          <w:rFonts w:ascii="Arial" w:hAnsi="Arial" w:cs="Arial"/>
          <w:b/>
          <w:szCs w:val="24"/>
        </w:rPr>
        <w:t>.- CAUSAS DE RESCISIÓN ADMINISTRATIVA DEL CONTRATO.- “EL INSTITUTO”</w:t>
      </w:r>
      <w:r w:rsidRPr="00FF4A64">
        <w:rPr>
          <w:rFonts w:ascii="Arial" w:hAnsi="Arial" w:cs="Arial"/>
          <w:szCs w:val="24"/>
        </w:rPr>
        <w:t xml:space="preserve"> podrá rescindir administrativamente este contrato sin más responsabilidad para </w:t>
      </w:r>
      <w:r w:rsidRPr="00FF4A64">
        <w:rPr>
          <w:rFonts w:ascii="Arial" w:hAnsi="Arial" w:cs="Arial"/>
          <w:szCs w:val="24"/>
        </w:rPr>
        <w:lastRenderedPageBreak/>
        <w:t xml:space="preserve">el mismo y sin necesidad de resolución judicial, cuando </w:t>
      </w:r>
      <w:r w:rsidRPr="000C530C">
        <w:rPr>
          <w:rFonts w:ascii="Arial" w:hAnsi="Arial" w:cs="Arial"/>
          <w:b/>
          <w:szCs w:val="24"/>
        </w:rPr>
        <w:t>“EL PROVEEDOR”</w:t>
      </w:r>
      <w:r w:rsidRPr="00FF4A64">
        <w:rPr>
          <w:rFonts w:ascii="Arial" w:hAnsi="Arial" w:cs="Arial"/>
          <w:szCs w:val="24"/>
        </w:rPr>
        <w:t xml:space="preserve"> incurra en cualquiera de las causales siguientes:</w:t>
      </w:r>
    </w:p>
    <w:p w:rsidR="00865A47" w:rsidRPr="0042394B" w:rsidRDefault="00865A47" w:rsidP="00865A47">
      <w:pPr>
        <w:tabs>
          <w:tab w:val="left" w:pos="-284"/>
          <w:tab w:val="left" w:pos="9498"/>
        </w:tabs>
        <w:jc w:val="both"/>
        <w:rPr>
          <w:rFonts w:ascii="Arial" w:hAnsi="Arial" w:cs="Arial"/>
          <w:sz w:val="16"/>
          <w:szCs w:val="16"/>
        </w:rPr>
      </w:pPr>
    </w:p>
    <w:p w:rsidR="00865A47" w:rsidRPr="00FF4A64" w:rsidRDefault="00865A47" w:rsidP="00865A47">
      <w:pPr>
        <w:numPr>
          <w:ilvl w:val="1"/>
          <w:numId w:val="3"/>
        </w:numPr>
        <w:jc w:val="both"/>
        <w:rPr>
          <w:rFonts w:ascii="Arial" w:hAnsi="Arial" w:cs="Arial"/>
          <w:szCs w:val="24"/>
        </w:rPr>
      </w:pPr>
      <w:r w:rsidRPr="00FF4A64">
        <w:rPr>
          <w:rFonts w:ascii="Arial" w:hAnsi="Arial" w:cs="Arial"/>
          <w:szCs w:val="24"/>
        </w:rPr>
        <w:t>Cuando no entregue la garantía de cumplimiento del contrato, dentro del término de 10 (diez) días naturales posteriores a la firma del mismo.</w:t>
      </w:r>
    </w:p>
    <w:p w:rsidR="00865A47" w:rsidRPr="0042394B" w:rsidRDefault="00865A47" w:rsidP="00865A47">
      <w:pPr>
        <w:ind w:left="1080"/>
        <w:jc w:val="both"/>
        <w:rPr>
          <w:rFonts w:ascii="Arial" w:hAnsi="Arial" w:cs="Arial"/>
          <w:sz w:val="16"/>
          <w:szCs w:val="16"/>
        </w:rPr>
      </w:pPr>
    </w:p>
    <w:p w:rsidR="00865A47" w:rsidRPr="00FF4A64" w:rsidRDefault="00865A47" w:rsidP="00865A47">
      <w:pPr>
        <w:numPr>
          <w:ilvl w:val="1"/>
          <w:numId w:val="3"/>
        </w:numPr>
        <w:jc w:val="both"/>
        <w:rPr>
          <w:rFonts w:ascii="Arial" w:hAnsi="Arial" w:cs="Arial"/>
          <w:szCs w:val="24"/>
        </w:rPr>
      </w:pPr>
      <w:r w:rsidRPr="00FF4A64">
        <w:rPr>
          <w:rFonts w:ascii="Arial" w:hAnsi="Arial" w:cs="Arial"/>
          <w:szCs w:val="24"/>
        </w:rPr>
        <w:t>Cuando incurra en falta de veracidad total o parcial respecto a la información proporcionada para la celebración del contrato.</w:t>
      </w:r>
    </w:p>
    <w:p w:rsidR="00865A47" w:rsidRPr="00FF4A64" w:rsidRDefault="00865A47" w:rsidP="00865A47">
      <w:pPr>
        <w:numPr>
          <w:ilvl w:val="1"/>
          <w:numId w:val="3"/>
        </w:numPr>
        <w:jc w:val="both"/>
        <w:rPr>
          <w:rFonts w:ascii="Arial" w:hAnsi="Arial" w:cs="Arial"/>
          <w:szCs w:val="24"/>
        </w:rPr>
      </w:pPr>
      <w:r w:rsidRPr="00FF4A64">
        <w:rPr>
          <w:rFonts w:ascii="Arial" w:hAnsi="Arial" w:cs="Arial"/>
          <w:szCs w:val="24"/>
        </w:rPr>
        <w:t>Cuando se incumpla, total o parcialmente, con cualesquiera de las obligaciones establecidas en el este instrumento jurídico y sus anexos.</w:t>
      </w:r>
    </w:p>
    <w:p w:rsidR="00865A47" w:rsidRPr="0042394B" w:rsidRDefault="00865A47" w:rsidP="00865A47">
      <w:pPr>
        <w:jc w:val="both"/>
        <w:rPr>
          <w:rFonts w:ascii="Arial" w:hAnsi="Arial" w:cs="Arial"/>
          <w:sz w:val="16"/>
          <w:szCs w:val="16"/>
        </w:rPr>
      </w:pPr>
    </w:p>
    <w:p w:rsidR="00865A47" w:rsidRPr="00FF4A64" w:rsidRDefault="00865A47" w:rsidP="00865A47">
      <w:pPr>
        <w:numPr>
          <w:ilvl w:val="1"/>
          <w:numId w:val="3"/>
        </w:numPr>
        <w:jc w:val="both"/>
        <w:rPr>
          <w:rFonts w:ascii="Arial" w:hAnsi="Arial" w:cs="Arial"/>
          <w:szCs w:val="24"/>
        </w:rPr>
      </w:pPr>
      <w:r w:rsidRPr="00FF4A64">
        <w:rPr>
          <w:rFonts w:ascii="Arial" w:hAnsi="Arial" w:cs="Arial"/>
          <w:szCs w:val="24"/>
        </w:rPr>
        <w:t xml:space="preserve">Cuando se compruebe que </w:t>
      </w:r>
      <w:r w:rsidRPr="000C530C">
        <w:rPr>
          <w:rFonts w:ascii="Arial" w:hAnsi="Arial" w:cs="Arial"/>
          <w:b/>
          <w:szCs w:val="24"/>
        </w:rPr>
        <w:t>“EL PROVEEDOR”</w:t>
      </w:r>
      <w:r w:rsidRPr="00FF4A64">
        <w:rPr>
          <w:rFonts w:ascii="Arial" w:hAnsi="Arial" w:cs="Arial"/>
          <w:szCs w:val="24"/>
        </w:rPr>
        <w:t xml:space="preserve"> haya prestado el servicio con descripciones y características distintas a las pactadas en el presente instrumento jurídico.</w:t>
      </w:r>
    </w:p>
    <w:p w:rsidR="00865A47" w:rsidRPr="0042394B" w:rsidRDefault="00865A47" w:rsidP="00865A47">
      <w:pPr>
        <w:jc w:val="both"/>
        <w:rPr>
          <w:rFonts w:ascii="Arial" w:hAnsi="Arial" w:cs="Arial"/>
          <w:sz w:val="16"/>
          <w:szCs w:val="16"/>
        </w:rPr>
      </w:pPr>
    </w:p>
    <w:p w:rsidR="00865A47" w:rsidRPr="00FF4A64" w:rsidRDefault="00865A47" w:rsidP="00865A47">
      <w:pPr>
        <w:numPr>
          <w:ilvl w:val="1"/>
          <w:numId w:val="3"/>
        </w:numPr>
        <w:jc w:val="both"/>
        <w:rPr>
          <w:rFonts w:ascii="Arial" w:hAnsi="Arial" w:cs="Arial"/>
          <w:szCs w:val="24"/>
        </w:rPr>
      </w:pPr>
      <w:r w:rsidRPr="00FF4A64">
        <w:rPr>
          <w:rFonts w:ascii="Arial" w:hAnsi="Arial" w:cs="Arial"/>
          <w:szCs w:val="24"/>
        </w:rPr>
        <w:t xml:space="preserve">Cuando se transmitan total o parcialmente, bajo cualquier título, los derechos y obligaciones pactadas en el presente instrumento jurídico, con excepción de los derechos de cobro, previa autorización de </w:t>
      </w:r>
      <w:r w:rsidRPr="000C530C">
        <w:rPr>
          <w:rFonts w:ascii="Arial" w:hAnsi="Arial" w:cs="Arial"/>
          <w:b/>
          <w:szCs w:val="24"/>
        </w:rPr>
        <w:t>“EL INSTITUTO”.</w:t>
      </w:r>
    </w:p>
    <w:p w:rsidR="00865A47" w:rsidRPr="0042394B" w:rsidRDefault="00865A47" w:rsidP="00865A47">
      <w:pPr>
        <w:jc w:val="both"/>
        <w:rPr>
          <w:rFonts w:ascii="Arial" w:hAnsi="Arial" w:cs="Arial"/>
          <w:sz w:val="16"/>
          <w:szCs w:val="16"/>
        </w:rPr>
      </w:pPr>
    </w:p>
    <w:p w:rsidR="00865A47" w:rsidRPr="00FF4A64" w:rsidRDefault="00865A47" w:rsidP="00865A47">
      <w:pPr>
        <w:numPr>
          <w:ilvl w:val="1"/>
          <w:numId w:val="3"/>
        </w:numPr>
        <w:jc w:val="both"/>
        <w:rPr>
          <w:rFonts w:ascii="Arial" w:hAnsi="Arial" w:cs="Arial"/>
          <w:szCs w:val="24"/>
        </w:rPr>
      </w:pPr>
      <w:r w:rsidRPr="00FF4A64">
        <w:rPr>
          <w:rFonts w:ascii="Arial" w:hAnsi="Arial" w:cs="Arial"/>
          <w:szCs w:val="24"/>
        </w:rPr>
        <w:t xml:space="preserve">Si la autoridad competente declara el concurso mercantil o cualquier situación análoga o equivalente que afecte el patrimonio de </w:t>
      </w:r>
      <w:r w:rsidRPr="000C530C">
        <w:rPr>
          <w:rFonts w:ascii="Arial" w:hAnsi="Arial" w:cs="Arial"/>
          <w:b/>
          <w:szCs w:val="24"/>
        </w:rPr>
        <w:t>“EL PROVEEDOR”.</w:t>
      </w:r>
    </w:p>
    <w:p w:rsidR="00865A47" w:rsidRPr="0042394B" w:rsidRDefault="00865A47" w:rsidP="00865A47">
      <w:pPr>
        <w:ind w:left="720" w:hanging="360"/>
        <w:jc w:val="both"/>
        <w:rPr>
          <w:rFonts w:ascii="Arial" w:hAnsi="Arial" w:cs="Arial"/>
          <w:sz w:val="16"/>
          <w:szCs w:val="16"/>
        </w:rPr>
      </w:pPr>
    </w:p>
    <w:p w:rsidR="00865A47" w:rsidRPr="00FF4A64" w:rsidRDefault="00865A47" w:rsidP="00865A47">
      <w:pPr>
        <w:tabs>
          <w:tab w:val="left" w:pos="9788"/>
        </w:tabs>
        <w:ind w:left="900" w:hanging="360"/>
        <w:jc w:val="both"/>
        <w:rPr>
          <w:rFonts w:ascii="Arial" w:hAnsi="Arial" w:cs="Arial"/>
          <w:szCs w:val="24"/>
        </w:rPr>
      </w:pPr>
      <w:r w:rsidRPr="000C530C">
        <w:rPr>
          <w:rFonts w:ascii="Arial" w:hAnsi="Arial" w:cs="Arial"/>
          <w:b/>
          <w:szCs w:val="24"/>
        </w:rPr>
        <w:t>7.</w:t>
      </w:r>
      <w:r w:rsidRPr="00FF4A64">
        <w:rPr>
          <w:rFonts w:ascii="Arial" w:hAnsi="Arial" w:cs="Arial"/>
          <w:szCs w:val="24"/>
        </w:rPr>
        <w:tab/>
        <w:t xml:space="preserve">En el supuesto de que </w:t>
      </w:r>
      <w:smartTag w:uri="urn:schemas-microsoft-com:office:smarttags" w:element="PersonName">
        <w:smartTagPr>
          <w:attr w:name="ProductID" w:val="la Comisi￳n Federal"/>
        </w:smartTagPr>
        <w:r w:rsidRPr="00FF4A64">
          <w:rPr>
            <w:rFonts w:ascii="Arial" w:hAnsi="Arial" w:cs="Arial"/>
            <w:szCs w:val="24"/>
          </w:rPr>
          <w:t>la Comisión Federal</w:t>
        </w:r>
      </w:smartTag>
      <w:r w:rsidRPr="00FF4A64">
        <w:rPr>
          <w:rFonts w:ascii="Arial" w:hAnsi="Arial" w:cs="Arial"/>
          <w:szCs w:val="24"/>
        </w:rPr>
        <w:t xml:space="preserve"> de Competencia, de acuerdo a sus facultades, notifique a </w:t>
      </w:r>
      <w:r w:rsidRPr="000C530C">
        <w:rPr>
          <w:rFonts w:ascii="Arial" w:hAnsi="Arial" w:cs="Arial"/>
          <w:b/>
          <w:szCs w:val="24"/>
        </w:rPr>
        <w:t>“EL INSTITUTO”</w:t>
      </w:r>
      <w:r w:rsidRPr="00FF4A64">
        <w:rPr>
          <w:rFonts w:ascii="Arial" w:hAnsi="Arial" w:cs="Arial"/>
          <w:szCs w:val="24"/>
        </w:rPr>
        <w:t xml:space="preserve"> la sanción impuesta a </w:t>
      </w:r>
      <w:r w:rsidRPr="000C530C">
        <w:rPr>
          <w:rFonts w:ascii="Arial" w:hAnsi="Arial" w:cs="Arial"/>
          <w:b/>
          <w:szCs w:val="24"/>
        </w:rPr>
        <w:t>“EL PROVEEDOR”,</w:t>
      </w:r>
      <w:r w:rsidRPr="00FF4A64">
        <w:rPr>
          <w:rFonts w:ascii="Arial" w:hAnsi="Arial" w:cs="Arial"/>
          <w:szCs w:val="24"/>
        </w:rPr>
        <w:t xml:space="preserve"> con motivo de la colusión de precios en que hubiese incurrido durante el procedimiento licitatorio, en contravención a lo dispuesto en los artículos 9, de </w:t>
      </w:r>
      <w:smartTag w:uri="urn:schemas-microsoft-com:office:smarttags" w:element="PersonName">
        <w:smartTagPr>
          <w:attr w:name="ProductID" w:val="la Ley Federal"/>
        </w:smartTagPr>
        <w:r w:rsidRPr="00FF4A64">
          <w:rPr>
            <w:rFonts w:ascii="Arial" w:hAnsi="Arial" w:cs="Arial"/>
            <w:szCs w:val="24"/>
          </w:rPr>
          <w:t>la Ley Federal</w:t>
        </w:r>
      </w:smartTag>
      <w:r w:rsidRPr="00FF4A64">
        <w:rPr>
          <w:rFonts w:ascii="Arial" w:hAnsi="Arial" w:cs="Arial"/>
          <w:szCs w:val="24"/>
        </w:rPr>
        <w:t xml:space="preserve"> de Competencia Económica y 34,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865A47" w:rsidRPr="007A5D37" w:rsidRDefault="00865A47" w:rsidP="00865A47">
      <w:pPr>
        <w:tabs>
          <w:tab w:val="left" w:pos="-142"/>
          <w:tab w:val="left" w:pos="1134"/>
        </w:tabs>
        <w:ind w:left="851" w:right="-93" w:hanging="851"/>
        <w:jc w:val="both"/>
        <w:rPr>
          <w:rFonts w:ascii="Arial" w:hAnsi="Arial" w:cs="Arial"/>
          <w:sz w:val="16"/>
          <w:szCs w:val="16"/>
        </w:rPr>
      </w:pPr>
    </w:p>
    <w:p w:rsidR="00865A47" w:rsidRPr="00FF4A64" w:rsidRDefault="00865A47" w:rsidP="00865A47">
      <w:pPr>
        <w:tabs>
          <w:tab w:val="left" w:pos="-142"/>
          <w:tab w:val="left" w:pos="1134"/>
        </w:tabs>
        <w:ind w:right="-93"/>
        <w:jc w:val="both"/>
        <w:rPr>
          <w:rFonts w:ascii="Arial" w:hAnsi="Arial" w:cs="Arial"/>
          <w:szCs w:val="24"/>
        </w:rPr>
      </w:pPr>
      <w:r w:rsidRPr="000C530C">
        <w:rPr>
          <w:rFonts w:ascii="Arial" w:hAnsi="Arial" w:cs="Arial"/>
          <w:b/>
          <w:szCs w:val="24"/>
        </w:rPr>
        <w:t>DÉCIMA SEXTA.- PROCEDIMIENTO DE RESCISIÓN.-</w:t>
      </w:r>
      <w:r w:rsidRPr="00FF4A64">
        <w:rPr>
          <w:rFonts w:ascii="Arial" w:hAnsi="Arial" w:cs="Arial"/>
          <w:szCs w:val="24"/>
        </w:rPr>
        <w:t xml:space="preserve"> Para el caso de rescisión administrativa las partes convienen en someterse al siguiente procedimiento:</w:t>
      </w:r>
    </w:p>
    <w:p w:rsidR="00865A47" w:rsidRPr="007A5D37" w:rsidRDefault="00865A47" w:rsidP="00865A47">
      <w:pPr>
        <w:jc w:val="both"/>
        <w:rPr>
          <w:rFonts w:ascii="Arial" w:hAnsi="Arial" w:cs="Arial"/>
          <w:sz w:val="16"/>
          <w:szCs w:val="16"/>
        </w:rPr>
      </w:pPr>
    </w:p>
    <w:p w:rsidR="00865A47" w:rsidRPr="00FF4A64" w:rsidRDefault="00865A47" w:rsidP="00865A47">
      <w:pPr>
        <w:numPr>
          <w:ilvl w:val="0"/>
          <w:numId w:val="2"/>
        </w:numPr>
        <w:jc w:val="both"/>
        <w:rPr>
          <w:rFonts w:ascii="Arial" w:hAnsi="Arial" w:cs="Arial"/>
          <w:szCs w:val="24"/>
        </w:rPr>
      </w:pPr>
      <w:r w:rsidRPr="00FF4A64">
        <w:rPr>
          <w:rFonts w:ascii="Arial" w:hAnsi="Arial" w:cs="Arial"/>
          <w:szCs w:val="24"/>
        </w:rPr>
        <w:t xml:space="preserve">Si </w:t>
      </w:r>
      <w:r w:rsidRPr="000C530C">
        <w:rPr>
          <w:rFonts w:ascii="Arial" w:hAnsi="Arial" w:cs="Arial"/>
          <w:b/>
          <w:szCs w:val="24"/>
        </w:rPr>
        <w:t>“EL INSTITUTO”</w:t>
      </w:r>
      <w:r w:rsidRPr="00FF4A64">
        <w:rPr>
          <w:rFonts w:ascii="Arial" w:hAnsi="Arial" w:cs="Arial"/>
          <w:szCs w:val="24"/>
        </w:rPr>
        <w:t xml:space="preserve"> considera que </w:t>
      </w:r>
      <w:r w:rsidRPr="000C530C">
        <w:rPr>
          <w:rFonts w:ascii="Arial" w:hAnsi="Arial" w:cs="Arial"/>
          <w:b/>
          <w:szCs w:val="24"/>
        </w:rPr>
        <w:t>“EL PROVEEDOR”</w:t>
      </w:r>
      <w:r w:rsidRPr="00FF4A64">
        <w:rPr>
          <w:rFonts w:ascii="Arial" w:hAnsi="Arial" w:cs="Arial"/>
          <w:szCs w:val="24"/>
        </w:rPr>
        <w:t xml:space="preserve"> ha incurrido en alguna de las causales de rescisión que se consignan en </w:t>
      </w:r>
      <w:smartTag w:uri="urn:schemas-microsoft-com:office:smarttags" w:element="PersonName">
        <w:smartTagPr>
          <w:attr w:name="ProductID" w:val="la Cl￡usula"/>
        </w:smartTagPr>
        <w:r w:rsidRPr="00FF4A64">
          <w:rPr>
            <w:rFonts w:ascii="Arial" w:hAnsi="Arial" w:cs="Arial"/>
            <w:szCs w:val="24"/>
          </w:rPr>
          <w:t>la Cláusula</w:t>
        </w:r>
      </w:smartTag>
      <w:r w:rsidRPr="00FF4A64">
        <w:rPr>
          <w:rFonts w:ascii="Arial" w:hAnsi="Arial" w:cs="Arial"/>
          <w:szCs w:val="24"/>
        </w:rPr>
        <w:t xml:space="preserve"> que antecede, lo hará saber a </w:t>
      </w:r>
      <w:r w:rsidRPr="000C530C">
        <w:rPr>
          <w:rFonts w:ascii="Arial" w:hAnsi="Arial" w:cs="Arial"/>
          <w:b/>
          <w:szCs w:val="24"/>
        </w:rPr>
        <w:t>“EL PROVEEDOR”</w:t>
      </w:r>
      <w:r w:rsidRPr="00FF4A64">
        <w:rPr>
          <w:rFonts w:ascii="Arial" w:hAnsi="Arial" w:cs="Arial"/>
          <w:szCs w:val="24"/>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865A47" w:rsidRPr="007A5D37" w:rsidRDefault="00865A47" w:rsidP="00865A47">
      <w:pPr>
        <w:ind w:left="420" w:hanging="420"/>
        <w:jc w:val="both"/>
        <w:rPr>
          <w:rFonts w:ascii="Arial" w:hAnsi="Arial" w:cs="Arial"/>
          <w:sz w:val="16"/>
          <w:szCs w:val="16"/>
        </w:rPr>
      </w:pPr>
    </w:p>
    <w:p w:rsidR="00865A47" w:rsidRPr="00FF4A64" w:rsidRDefault="00865A47" w:rsidP="00865A47">
      <w:pPr>
        <w:numPr>
          <w:ilvl w:val="0"/>
          <w:numId w:val="2"/>
        </w:numPr>
        <w:jc w:val="both"/>
        <w:rPr>
          <w:rFonts w:ascii="Arial" w:hAnsi="Arial" w:cs="Arial"/>
          <w:szCs w:val="24"/>
        </w:rPr>
      </w:pPr>
      <w:r w:rsidRPr="00FF4A64">
        <w:rPr>
          <w:rFonts w:ascii="Arial" w:hAnsi="Arial" w:cs="Arial"/>
          <w:szCs w:val="24"/>
        </w:rPr>
        <w:t>Transcurrido el término a que se refiere el párrafo anterior, se resolverá considerando los argumentos y pruebas que hubiere hecho valer.</w:t>
      </w:r>
    </w:p>
    <w:p w:rsidR="00865A47" w:rsidRPr="007A5D37" w:rsidRDefault="00865A47" w:rsidP="00865A47">
      <w:pPr>
        <w:ind w:left="420" w:hanging="420"/>
        <w:jc w:val="both"/>
        <w:rPr>
          <w:rFonts w:ascii="Arial" w:hAnsi="Arial" w:cs="Arial"/>
          <w:sz w:val="16"/>
          <w:szCs w:val="16"/>
        </w:rPr>
      </w:pPr>
    </w:p>
    <w:p w:rsidR="00865A47" w:rsidRPr="00FF4A64" w:rsidRDefault="00865A47" w:rsidP="00865A47">
      <w:pPr>
        <w:numPr>
          <w:ilvl w:val="0"/>
          <w:numId w:val="2"/>
        </w:numPr>
        <w:jc w:val="both"/>
        <w:rPr>
          <w:rFonts w:ascii="Arial" w:hAnsi="Arial" w:cs="Arial"/>
          <w:szCs w:val="24"/>
        </w:rPr>
      </w:pPr>
      <w:r w:rsidRPr="00FF4A64">
        <w:rPr>
          <w:rFonts w:ascii="Arial" w:hAnsi="Arial" w:cs="Arial"/>
          <w:szCs w:val="24"/>
        </w:rPr>
        <w:t xml:space="preserve">La determinación de dar o no por rescindido administrativamente el contrato, deberá ser debidamente fundada, motivada y comunicada por escrito a </w:t>
      </w:r>
      <w:r w:rsidRPr="000C530C">
        <w:rPr>
          <w:rFonts w:ascii="Arial" w:hAnsi="Arial" w:cs="Arial"/>
          <w:b/>
          <w:szCs w:val="24"/>
        </w:rPr>
        <w:t>“EL PROVEEDOR”,</w:t>
      </w:r>
      <w:r w:rsidRPr="00FF4A64">
        <w:rPr>
          <w:rFonts w:ascii="Arial" w:hAnsi="Arial" w:cs="Arial"/>
          <w:szCs w:val="24"/>
        </w:rPr>
        <w:t xml:space="preserve"> dentro de los 15 (quince) días hábiles siguientes, al vencimiento d</w:t>
      </w:r>
      <w:r>
        <w:rPr>
          <w:rFonts w:ascii="Arial" w:hAnsi="Arial" w:cs="Arial"/>
          <w:szCs w:val="24"/>
        </w:rPr>
        <w:t>el plazo señalado en el inciso A</w:t>
      </w:r>
      <w:r w:rsidRPr="00FF4A64">
        <w:rPr>
          <w:rFonts w:ascii="Arial" w:hAnsi="Arial" w:cs="Arial"/>
          <w:szCs w:val="24"/>
        </w:rPr>
        <w:t>), de esta Cláusula.</w:t>
      </w:r>
    </w:p>
    <w:p w:rsidR="00865A47" w:rsidRPr="007A5D37" w:rsidRDefault="00865A47" w:rsidP="00865A47">
      <w:pPr>
        <w:ind w:left="420" w:hanging="420"/>
        <w:jc w:val="both"/>
        <w:rPr>
          <w:rFonts w:ascii="Arial" w:hAnsi="Arial" w:cs="Arial"/>
          <w:sz w:val="16"/>
          <w:szCs w:val="16"/>
        </w:rPr>
      </w:pPr>
    </w:p>
    <w:p w:rsidR="00865A47" w:rsidRPr="00FF4A64" w:rsidRDefault="00865A47" w:rsidP="00865A47">
      <w:pPr>
        <w:jc w:val="both"/>
        <w:rPr>
          <w:rFonts w:ascii="Arial" w:hAnsi="Arial" w:cs="Arial"/>
          <w:szCs w:val="24"/>
        </w:rPr>
      </w:pPr>
      <w:r w:rsidRPr="00FF4A64">
        <w:rPr>
          <w:rFonts w:ascii="Arial" w:hAnsi="Arial" w:cs="Arial"/>
          <w:szCs w:val="24"/>
        </w:rPr>
        <w:lastRenderedPageBreak/>
        <w:t xml:space="preserve">En el supuesto de que se rescinda el contrato, </w:t>
      </w:r>
      <w:r w:rsidRPr="00E028D0">
        <w:rPr>
          <w:rFonts w:ascii="Arial" w:hAnsi="Arial" w:cs="Arial"/>
          <w:b/>
          <w:szCs w:val="24"/>
        </w:rPr>
        <w:t>“EL INSTITUTO”</w:t>
      </w:r>
      <w:r w:rsidRPr="00FF4A64">
        <w:rPr>
          <w:rFonts w:ascii="Arial" w:hAnsi="Arial" w:cs="Arial"/>
          <w:szCs w:val="24"/>
        </w:rPr>
        <w:t xml:space="preserve"> no aplicará las penas convencionales, ni su contabilización para hacer efectiva la garantía de cumplimiento de este instrumento jurídico.</w:t>
      </w:r>
    </w:p>
    <w:p w:rsidR="00865A47" w:rsidRPr="00FF4A64" w:rsidRDefault="00865A47" w:rsidP="00865A47">
      <w:pPr>
        <w:jc w:val="both"/>
        <w:rPr>
          <w:rFonts w:ascii="Arial" w:hAnsi="Arial" w:cs="Arial"/>
          <w:szCs w:val="24"/>
        </w:rPr>
      </w:pPr>
      <w:r w:rsidRPr="00FF4A64">
        <w:rPr>
          <w:rFonts w:ascii="Arial" w:hAnsi="Arial" w:cs="Arial"/>
          <w:szCs w:val="24"/>
        </w:rPr>
        <w:t xml:space="preserve">En caso de que </w:t>
      </w:r>
      <w:r w:rsidRPr="00E028D0">
        <w:rPr>
          <w:rFonts w:ascii="Arial" w:hAnsi="Arial" w:cs="Arial"/>
          <w:b/>
          <w:szCs w:val="24"/>
        </w:rPr>
        <w:t>“EL INSTITUTO”</w:t>
      </w:r>
      <w:r w:rsidRPr="00FF4A64">
        <w:rPr>
          <w:rFonts w:ascii="Arial" w:hAnsi="Arial" w:cs="Arial"/>
          <w:szCs w:val="24"/>
        </w:rPr>
        <w:t xml:space="preserve"> determine dar por rescindido el presente contrato, se deberá formular un finiquito en el que se hagan constar los pagos que, en su caso, deba efectuar </w:t>
      </w:r>
      <w:r w:rsidRPr="001B68A7">
        <w:rPr>
          <w:rFonts w:ascii="Arial" w:hAnsi="Arial" w:cs="Arial"/>
          <w:b/>
          <w:szCs w:val="24"/>
        </w:rPr>
        <w:t>“EL INSTITUTO”</w:t>
      </w:r>
      <w:r w:rsidRPr="00FF4A64">
        <w:rPr>
          <w:rFonts w:ascii="Arial" w:hAnsi="Arial" w:cs="Arial"/>
          <w:szCs w:val="24"/>
        </w:rPr>
        <w:t xml:space="preserve"> por concepto del servicio prestado por </w:t>
      </w:r>
      <w:r w:rsidRPr="001B68A7">
        <w:rPr>
          <w:rFonts w:ascii="Arial" w:hAnsi="Arial" w:cs="Arial"/>
          <w:b/>
          <w:szCs w:val="24"/>
        </w:rPr>
        <w:t>“EL PROVEEDOR”</w:t>
      </w:r>
      <w:r w:rsidRPr="00FF4A64">
        <w:rPr>
          <w:rFonts w:ascii="Arial" w:hAnsi="Arial" w:cs="Arial"/>
          <w:szCs w:val="24"/>
        </w:rPr>
        <w:t xml:space="preserve"> hasta el momento en que se determine la rescisión administrativa.</w:t>
      </w:r>
    </w:p>
    <w:p w:rsidR="00865A47" w:rsidRPr="007A5D37" w:rsidRDefault="00865A47" w:rsidP="00865A47">
      <w:pPr>
        <w:jc w:val="both"/>
        <w:rPr>
          <w:rFonts w:ascii="Arial" w:hAnsi="Arial" w:cs="Arial"/>
          <w:sz w:val="16"/>
          <w:szCs w:val="16"/>
        </w:rPr>
      </w:pPr>
    </w:p>
    <w:p w:rsidR="00865A47" w:rsidRPr="00FF4A64" w:rsidRDefault="00865A47" w:rsidP="00865A47">
      <w:pPr>
        <w:jc w:val="both"/>
        <w:rPr>
          <w:rFonts w:ascii="Arial" w:hAnsi="Arial" w:cs="Arial"/>
          <w:szCs w:val="24"/>
        </w:rPr>
      </w:pPr>
      <w:r w:rsidRPr="00FF4A64">
        <w:rPr>
          <w:rFonts w:ascii="Arial" w:hAnsi="Arial" w:cs="Arial"/>
          <w:szCs w:val="24"/>
        </w:rPr>
        <w:t xml:space="preserve">Si previamente a la determinación de dar por rescindido el contrato, </w:t>
      </w:r>
      <w:r w:rsidRPr="001B68A7">
        <w:rPr>
          <w:rFonts w:ascii="Arial" w:hAnsi="Arial" w:cs="Arial"/>
          <w:b/>
          <w:szCs w:val="24"/>
        </w:rPr>
        <w:t>“EL PROVEEDOR”</w:t>
      </w:r>
      <w:r w:rsidRPr="00FF4A64">
        <w:rPr>
          <w:rFonts w:ascii="Arial" w:hAnsi="Arial" w:cs="Arial"/>
          <w:szCs w:val="24"/>
        </w:rPr>
        <w:t xml:space="preserve"> cumple con las condiciones de la prestación del servicio,  el procedimiento iniciado quedará sin efectos, previa aceptación y verificación de </w:t>
      </w:r>
      <w:r w:rsidRPr="001B68A7">
        <w:rPr>
          <w:rFonts w:ascii="Arial" w:hAnsi="Arial" w:cs="Arial"/>
          <w:b/>
          <w:szCs w:val="24"/>
        </w:rPr>
        <w:t>“EL INSTITUTO”</w:t>
      </w:r>
      <w:r w:rsidRPr="00FF4A64">
        <w:rPr>
          <w:rFonts w:ascii="Arial" w:hAnsi="Arial" w:cs="Arial"/>
          <w:szCs w:val="24"/>
        </w:rPr>
        <w:t xml:space="preserve"> por escrito, de que continúa vigente la necesidad de contar la prestación del servicio, aplicando en su caso, las penas convencionales correspondientes.</w:t>
      </w:r>
    </w:p>
    <w:p w:rsidR="00865A47" w:rsidRPr="007A5D37" w:rsidRDefault="00865A47" w:rsidP="00865A47">
      <w:pPr>
        <w:jc w:val="both"/>
        <w:rPr>
          <w:rFonts w:ascii="Arial" w:hAnsi="Arial" w:cs="Arial"/>
          <w:sz w:val="16"/>
          <w:szCs w:val="16"/>
        </w:rPr>
      </w:pPr>
    </w:p>
    <w:p w:rsidR="00865A47" w:rsidRPr="00FF4A64" w:rsidRDefault="00865A47" w:rsidP="00865A47">
      <w:pPr>
        <w:jc w:val="both"/>
        <w:rPr>
          <w:rFonts w:ascii="Arial" w:hAnsi="Arial" w:cs="Arial"/>
          <w:szCs w:val="24"/>
        </w:rPr>
      </w:pPr>
      <w:r w:rsidRPr="001B68A7">
        <w:rPr>
          <w:rFonts w:ascii="Arial" w:hAnsi="Arial" w:cs="Arial"/>
          <w:b/>
          <w:szCs w:val="24"/>
        </w:rPr>
        <w:t>“EL INSTITUTO”</w:t>
      </w:r>
      <w:r w:rsidRPr="00FF4A64">
        <w:rPr>
          <w:rFonts w:ascii="Arial" w:hAnsi="Arial" w:cs="Arial"/>
          <w:szCs w:val="24"/>
        </w:rPr>
        <w:t xml:space="preserve"> podrá determinar no dar por rescindido el contrato, cuando durante el procedimiento advierta que dicha rescisión pudiera ocasionar algún daño o afectación a las funciones que tiene encomendadas. En este supuesto, </w:t>
      </w:r>
      <w:r w:rsidRPr="001B68A7">
        <w:rPr>
          <w:rFonts w:ascii="Arial" w:hAnsi="Arial" w:cs="Arial"/>
          <w:b/>
          <w:szCs w:val="24"/>
        </w:rPr>
        <w:t>“EL INSTITUTO”</w:t>
      </w:r>
      <w:r w:rsidRPr="00FF4A64">
        <w:rPr>
          <w:rFonts w:ascii="Arial" w:hAnsi="Arial" w:cs="Arial"/>
          <w:szCs w:val="24"/>
        </w:rPr>
        <w:t xml:space="preserve"> elaborará un dictamen en el cual justifique que los impactos económicos o de operación que se ocasionarían con la rescisión del contrato resultarían más inconvenientes.</w:t>
      </w:r>
    </w:p>
    <w:p w:rsidR="00865A47" w:rsidRPr="007C64A6" w:rsidRDefault="00865A47" w:rsidP="00865A47">
      <w:pPr>
        <w:jc w:val="both"/>
        <w:rPr>
          <w:rFonts w:ascii="Arial" w:hAnsi="Arial" w:cs="Arial"/>
          <w:sz w:val="16"/>
          <w:szCs w:val="16"/>
        </w:rPr>
      </w:pPr>
    </w:p>
    <w:p w:rsidR="00865A47" w:rsidRPr="00FF4A64" w:rsidRDefault="00865A47" w:rsidP="00865A47">
      <w:pPr>
        <w:jc w:val="both"/>
        <w:rPr>
          <w:rFonts w:ascii="Arial" w:hAnsi="Arial" w:cs="Arial"/>
          <w:szCs w:val="24"/>
        </w:rPr>
      </w:pPr>
      <w:r w:rsidRPr="00FF4A64">
        <w:rPr>
          <w:rFonts w:ascii="Arial" w:hAnsi="Arial" w:cs="Arial"/>
          <w:szCs w:val="24"/>
        </w:rPr>
        <w:t xml:space="preserve">De no darse por rescindido el contrato, </w:t>
      </w:r>
      <w:r w:rsidRPr="001B68A7">
        <w:rPr>
          <w:rFonts w:ascii="Arial" w:hAnsi="Arial" w:cs="Arial"/>
          <w:b/>
          <w:szCs w:val="24"/>
        </w:rPr>
        <w:t>“EL INSTITUTO”</w:t>
      </w:r>
      <w:r w:rsidRPr="00FF4A64">
        <w:rPr>
          <w:rFonts w:ascii="Arial" w:hAnsi="Arial" w:cs="Arial"/>
          <w:szCs w:val="24"/>
        </w:rPr>
        <w:t xml:space="preserve"> establecerá, de conformidad con </w:t>
      </w:r>
      <w:r w:rsidRPr="001B68A7">
        <w:rPr>
          <w:rFonts w:ascii="Arial" w:hAnsi="Arial" w:cs="Arial"/>
          <w:b/>
          <w:szCs w:val="24"/>
        </w:rPr>
        <w:t>“EL PROVEEDOR”</w:t>
      </w:r>
      <w:r w:rsidRPr="00FF4A64">
        <w:rPr>
          <w:rFonts w:ascii="Arial" w:hAnsi="Arial" w:cs="Arial"/>
          <w:szCs w:val="24"/>
        </w:rPr>
        <w:t xml:space="preserve"> un nuevo plazo para el cumplimiento de aquellas obligaciones que se hubiesen dejado de cumplir, a efecto de que </w:t>
      </w:r>
      <w:r w:rsidRPr="001B68A7">
        <w:rPr>
          <w:rFonts w:ascii="Arial" w:hAnsi="Arial" w:cs="Arial"/>
          <w:b/>
          <w:szCs w:val="24"/>
        </w:rPr>
        <w:t>“EL PROVEEDOR”</w:t>
      </w:r>
      <w:r w:rsidRPr="00FF4A64">
        <w:rPr>
          <w:rFonts w:ascii="Arial" w:hAnsi="Arial" w:cs="Arial"/>
          <w:szCs w:val="24"/>
        </w:rPr>
        <w:t xml:space="preserve"> 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865A47" w:rsidRPr="007C64A6" w:rsidRDefault="00865A47" w:rsidP="00865A47">
      <w:pPr>
        <w:spacing w:line="240" w:lineRule="atLeast"/>
        <w:ind w:right="-93"/>
        <w:jc w:val="both"/>
        <w:rPr>
          <w:rFonts w:ascii="Arial" w:hAnsi="Arial" w:cs="Arial"/>
          <w:sz w:val="16"/>
          <w:szCs w:val="16"/>
        </w:rPr>
      </w:pPr>
    </w:p>
    <w:p w:rsidR="00865A47" w:rsidRDefault="00865A47" w:rsidP="00865A47">
      <w:pPr>
        <w:jc w:val="both"/>
        <w:rPr>
          <w:rFonts w:ascii="Arial" w:hAnsi="Arial" w:cs="Arial"/>
          <w:szCs w:val="24"/>
        </w:rPr>
      </w:pPr>
      <w:r w:rsidRPr="001B68A7">
        <w:rPr>
          <w:rFonts w:ascii="Arial" w:hAnsi="Arial" w:cs="Arial"/>
          <w:b/>
          <w:szCs w:val="24"/>
        </w:rPr>
        <w:t xml:space="preserve">DÉCIMA </w:t>
      </w:r>
      <w:r>
        <w:rPr>
          <w:rFonts w:ascii="Arial" w:hAnsi="Arial" w:cs="Arial"/>
          <w:b/>
          <w:szCs w:val="24"/>
        </w:rPr>
        <w:t>SEPTIMA.-</w:t>
      </w:r>
      <w:r w:rsidRPr="001B68A7">
        <w:rPr>
          <w:rFonts w:ascii="Arial" w:hAnsi="Arial" w:cs="Arial"/>
          <w:b/>
          <w:szCs w:val="24"/>
        </w:rPr>
        <w:t xml:space="preserve"> MODIFICACIONES.-</w:t>
      </w:r>
      <w:r w:rsidRPr="00FF4A64">
        <w:rPr>
          <w:rFonts w:ascii="Arial" w:hAnsi="Arial" w:cs="Arial"/>
          <w:szCs w:val="24"/>
        </w:rPr>
        <w:t xml:space="preserve"> De conformidad con lo establecido en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artículo 52 y 91 de su Reglamento, </w:t>
      </w:r>
      <w:r w:rsidRPr="001B68A7">
        <w:rPr>
          <w:rFonts w:ascii="Arial" w:hAnsi="Arial" w:cs="Arial"/>
          <w:b/>
          <w:szCs w:val="24"/>
        </w:rPr>
        <w:t>“EL INSTITUTO”</w:t>
      </w:r>
      <w:r w:rsidRPr="00FF4A64">
        <w:rPr>
          <w:rFonts w:ascii="Arial" w:hAnsi="Arial" w:cs="Arial"/>
          <w:szCs w:val="24"/>
        </w:rPr>
        <w:t xml:space="preserve"> podrá celebrar por escrito convenio modificatorio,  al presente contrato dentro de la vigencia del mismo. Para tal efecto, </w:t>
      </w:r>
      <w:r w:rsidRPr="001B68A7">
        <w:rPr>
          <w:rFonts w:ascii="Arial" w:hAnsi="Arial" w:cs="Arial"/>
          <w:b/>
          <w:szCs w:val="24"/>
        </w:rPr>
        <w:t>“EL PROVEEDOR”</w:t>
      </w:r>
      <w:r w:rsidRPr="00FF4A64">
        <w:rPr>
          <w:rFonts w:ascii="Arial" w:hAnsi="Arial" w:cs="Arial"/>
          <w:szCs w:val="24"/>
        </w:rPr>
        <w:t xml:space="preserve"> se obliga a presentar, en su caso, la modificación de la garantía, en términos del artículo 103, fracción II,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w:t>
      </w:r>
    </w:p>
    <w:p w:rsidR="00865A47" w:rsidRPr="007A5D37" w:rsidRDefault="00865A47" w:rsidP="00865A47">
      <w:pPr>
        <w:jc w:val="both"/>
        <w:rPr>
          <w:rFonts w:ascii="Arial" w:hAnsi="Arial" w:cs="Arial"/>
          <w:sz w:val="16"/>
          <w:szCs w:val="16"/>
        </w:rPr>
      </w:pPr>
    </w:p>
    <w:p w:rsidR="00865A47" w:rsidRPr="00AA2282" w:rsidRDefault="00865A47" w:rsidP="00865A47">
      <w:pPr>
        <w:ind w:right="-91"/>
        <w:jc w:val="both"/>
        <w:rPr>
          <w:rFonts w:ascii="Arial" w:hAnsi="Arial" w:cs="Arial"/>
          <w:b/>
          <w:szCs w:val="24"/>
          <w:lang w:val="es-ES_tradnl"/>
        </w:rPr>
      </w:pPr>
      <w:r w:rsidRPr="001B68A7">
        <w:rPr>
          <w:rFonts w:ascii="Arial" w:hAnsi="Arial" w:cs="Arial"/>
          <w:b/>
          <w:szCs w:val="24"/>
        </w:rPr>
        <w:t>DÉCIMA OCTAVA.- ADMINISTRACION DEL CONTRATO.-</w:t>
      </w:r>
      <w:r w:rsidRPr="00FF4A64">
        <w:rPr>
          <w:rFonts w:ascii="Arial" w:hAnsi="Arial" w:cs="Arial"/>
          <w:szCs w:val="24"/>
        </w:rPr>
        <w:t xml:space="preserve"> De acuerdo al artículo 84 del reglamento de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el contrato de merito, es administrado por  </w:t>
      </w:r>
      <w:r w:rsidRPr="00AA2282">
        <w:rPr>
          <w:rFonts w:ascii="Arial" w:hAnsi="Arial" w:cs="Arial"/>
          <w:szCs w:val="24"/>
        </w:rPr>
        <w:t xml:space="preserve">el </w:t>
      </w:r>
      <w:r>
        <w:rPr>
          <w:rFonts w:ascii="Arial" w:hAnsi="Arial" w:cs="Arial"/>
          <w:b/>
          <w:szCs w:val="24"/>
        </w:rPr>
        <w:t>___________________________</w:t>
      </w:r>
      <w:r w:rsidRPr="00AA2282">
        <w:rPr>
          <w:rFonts w:ascii="Arial" w:hAnsi="Arial" w:cs="Arial"/>
          <w:b/>
          <w:szCs w:val="24"/>
        </w:rPr>
        <w:t xml:space="preserve"> </w:t>
      </w:r>
    </w:p>
    <w:p w:rsidR="00865A47" w:rsidRPr="00512341" w:rsidRDefault="00865A47" w:rsidP="00865A47">
      <w:pPr>
        <w:jc w:val="both"/>
        <w:rPr>
          <w:rFonts w:ascii="Arial" w:hAnsi="Arial" w:cs="Arial"/>
          <w:sz w:val="16"/>
          <w:szCs w:val="16"/>
        </w:rPr>
      </w:pPr>
    </w:p>
    <w:p w:rsidR="00865A47" w:rsidRPr="00FF4A64" w:rsidRDefault="00865A47" w:rsidP="00865A47">
      <w:pPr>
        <w:jc w:val="both"/>
        <w:rPr>
          <w:rFonts w:ascii="Arial" w:hAnsi="Arial" w:cs="Arial"/>
          <w:szCs w:val="24"/>
        </w:rPr>
      </w:pPr>
      <w:r w:rsidRPr="001B68A7">
        <w:rPr>
          <w:rFonts w:ascii="Arial" w:hAnsi="Arial" w:cs="Arial"/>
          <w:b/>
          <w:szCs w:val="24"/>
        </w:rPr>
        <w:t>DÉCIMA</w:t>
      </w:r>
      <w:r>
        <w:rPr>
          <w:rFonts w:ascii="Arial" w:hAnsi="Arial" w:cs="Arial"/>
          <w:b/>
          <w:szCs w:val="24"/>
        </w:rPr>
        <w:t xml:space="preserve"> NOVENA</w:t>
      </w:r>
      <w:r w:rsidRPr="001B68A7">
        <w:rPr>
          <w:rFonts w:ascii="Arial" w:hAnsi="Arial" w:cs="Arial"/>
          <w:b/>
          <w:szCs w:val="24"/>
        </w:rPr>
        <w:t>.- RELACIÓN DE ANEXOS.-</w:t>
      </w:r>
      <w:r w:rsidRPr="00FF4A64">
        <w:rPr>
          <w:rFonts w:ascii="Arial" w:hAnsi="Arial" w:cs="Arial"/>
          <w:szCs w:val="24"/>
        </w:rPr>
        <w:t xml:space="preserve"> Los anexos que se relacionan a continuación son rubricados de conformidad por las partes y forman parte integrante del presente contrato.</w:t>
      </w:r>
    </w:p>
    <w:p w:rsidR="00865A47" w:rsidRPr="007A5D37" w:rsidRDefault="00865A47" w:rsidP="00865A47">
      <w:pPr>
        <w:jc w:val="both"/>
        <w:rPr>
          <w:rFonts w:ascii="Arial" w:hAnsi="Arial" w:cs="Arial"/>
          <w:sz w:val="16"/>
          <w:szCs w:val="16"/>
        </w:rPr>
      </w:pPr>
    </w:p>
    <w:p w:rsidR="00865A47" w:rsidRPr="00FF4A64" w:rsidRDefault="00865A47" w:rsidP="00865A47">
      <w:pPr>
        <w:ind w:left="2160" w:hanging="2160"/>
        <w:jc w:val="both"/>
        <w:rPr>
          <w:rFonts w:ascii="Arial" w:hAnsi="Arial" w:cs="Arial"/>
          <w:szCs w:val="24"/>
        </w:rPr>
      </w:pPr>
      <w:r w:rsidRPr="00E135A4">
        <w:rPr>
          <w:rFonts w:ascii="Arial" w:hAnsi="Arial" w:cs="Arial"/>
          <w:b/>
          <w:szCs w:val="24"/>
        </w:rPr>
        <w:t>Anexo 1 (uno)</w:t>
      </w:r>
      <w:r w:rsidRPr="00FF4A64">
        <w:rPr>
          <w:rFonts w:ascii="Arial" w:hAnsi="Arial" w:cs="Arial"/>
          <w:szCs w:val="24"/>
        </w:rPr>
        <w:t xml:space="preserve"> “Características Técnicas, Alcances y Especificaciones”</w:t>
      </w:r>
    </w:p>
    <w:p w:rsidR="00865A47" w:rsidRPr="00FF4A64" w:rsidRDefault="00865A47" w:rsidP="00865A47">
      <w:pPr>
        <w:ind w:left="2160" w:hanging="2160"/>
        <w:jc w:val="both"/>
        <w:rPr>
          <w:rFonts w:ascii="Arial" w:hAnsi="Arial" w:cs="Arial"/>
          <w:szCs w:val="24"/>
        </w:rPr>
      </w:pPr>
      <w:r w:rsidRPr="00CD4548">
        <w:rPr>
          <w:rFonts w:ascii="Arial" w:hAnsi="Arial" w:cs="Arial"/>
          <w:b/>
          <w:szCs w:val="24"/>
        </w:rPr>
        <w:t xml:space="preserve">Anexo </w:t>
      </w:r>
      <w:r>
        <w:rPr>
          <w:rFonts w:ascii="Arial" w:hAnsi="Arial" w:cs="Arial"/>
          <w:b/>
          <w:szCs w:val="24"/>
        </w:rPr>
        <w:t>2</w:t>
      </w:r>
      <w:r w:rsidRPr="00CD4548">
        <w:rPr>
          <w:rFonts w:ascii="Arial" w:hAnsi="Arial" w:cs="Arial"/>
          <w:b/>
          <w:szCs w:val="24"/>
        </w:rPr>
        <w:t xml:space="preserve"> (</w:t>
      </w:r>
      <w:r>
        <w:rPr>
          <w:rFonts w:ascii="Arial" w:hAnsi="Arial" w:cs="Arial"/>
          <w:b/>
          <w:szCs w:val="24"/>
        </w:rPr>
        <w:t>do</w:t>
      </w:r>
      <w:r w:rsidRPr="00CD4548">
        <w:rPr>
          <w:rFonts w:ascii="Arial" w:hAnsi="Arial" w:cs="Arial"/>
          <w:b/>
          <w:szCs w:val="24"/>
        </w:rPr>
        <w:t>s)</w:t>
      </w:r>
      <w:r w:rsidRPr="00FF4A64">
        <w:rPr>
          <w:rFonts w:ascii="Arial" w:hAnsi="Arial" w:cs="Arial"/>
          <w:szCs w:val="24"/>
        </w:rPr>
        <w:t xml:space="preserve"> “Formato para Póliza de Fianza”</w:t>
      </w:r>
    </w:p>
    <w:p w:rsidR="00865A47" w:rsidRPr="00FF4A64" w:rsidRDefault="00865A47" w:rsidP="00865A47">
      <w:pPr>
        <w:ind w:right="-93"/>
        <w:jc w:val="both"/>
        <w:rPr>
          <w:rFonts w:ascii="Arial" w:hAnsi="Arial" w:cs="Arial"/>
          <w:szCs w:val="24"/>
        </w:rPr>
      </w:pPr>
      <w:r w:rsidRPr="001B68A7">
        <w:rPr>
          <w:rFonts w:ascii="Arial" w:hAnsi="Arial" w:cs="Arial"/>
          <w:b/>
          <w:szCs w:val="24"/>
        </w:rPr>
        <w:t>VIGÉSIMA.- LEGISLACIÓN APLICABLE</w:t>
      </w:r>
      <w:r w:rsidRPr="00FF4A64">
        <w:rPr>
          <w:rFonts w:ascii="Arial" w:hAnsi="Arial" w:cs="Arial"/>
          <w:szCs w:val="24"/>
        </w:rPr>
        <w:t>.- Las partes se obligan a sujetarse estrictamente para el cumplimiento del presente contrato, a todas y cada una de las cláusulas</w:t>
      </w:r>
      <w:r>
        <w:rPr>
          <w:rFonts w:ascii="Arial" w:hAnsi="Arial" w:cs="Arial"/>
          <w:szCs w:val="24"/>
        </w:rPr>
        <w:t xml:space="preserve"> del mismo, a la </w:t>
      </w:r>
      <w:r>
        <w:rPr>
          <w:rFonts w:ascii="Arial" w:hAnsi="Arial" w:cs="Arial"/>
          <w:szCs w:val="24"/>
        </w:rPr>
        <w:lastRenderedPageBreak/>
        <w:t>_____(</w:t>
      </w:r>
      <w:r w:rsidRPr="00C925A3">
        <w:rPr>
          <w:rFonts w:ascii="Arial" w:hAnsi="Arial" w:cs="Arial"/>
          <w:b/>
          <w:szCs w:val="24"/>
        </w:rPr>
        <w:t>Nota: se anotara el nombre del procedimiento</w:t>
      </w:r>
      <w:r>
        <w:rPr>
          <w:rFonts w:ascii="Arial" w:hAnsi="Arial" w:cs="Arial"/>
          <w:b/>
          <w:szCs w:val="24"/>
        </w:rPr>
        <w:t xml:space="preserve"> de adquisición: Convocatoria, Adjudicación Directa ò Invitación a Cuando Menos Tres Personas</w:t>
      </w:r>
      <w:r>
        <w:rPr>
          <w:rFonts w:ascii="Arial" w:hAnsi="Arial" w:cs="Arial"/>
          <w:szCs w:val="24"/>
        </w:rPr>
        <w:t xml:space="preserve">), </w:t>
      </w:r>
      <w:r w:rsidRPr="00FF4A64">
        <w:rPr>
          <w:rFonts w:ascii="Arial" w:hAnsi="Arial" w:cs="Arial"/>
          <w:szCs w:val="24"/>
        </w:rPr>
        <w:t xml:space="preserve">así como a lo establecido en </w:t>
      </w:r>
      <w:smartTag w:uri="urn:schemas-microsoft-com:office:smarttags" w:element="PersonName">
        <w:smartTagPr>
          <w:attr w:name="ProductID" w:val="la Ley"/>
        </w:smartTagPr>
        <w:r w:rsidRPr="00FF4A64">
          <w:rPr>
            <w:rFonts w:ascii="Arial" w:hAnsi="Arial" w:cs="Arial"/>
            <w:szCs w:val="24"/>
          </w:rPr>
          <w:t>la Ley</w:t>
        </w:r>
      </w:smartTag>
      <w:r w:rsidRPr="00FF4A64">
        <w:rPr>
          <w:rFonts w:ascii="Arial" w:hAnsi="Arial" w:cs="Arial"/>
          <w:szCs w:val="24"/>
        </w:rPr>
        <w:t xml:space="preserve"> de Adquisiciones, Arrendamientos y Servicios del Sector Público, su Reglamento, el Código Civil Federal, el Código Federal de Procedimientos Civiles, </w:t>
      </w:r>
      <w:smartTag w:uri="urn:schemas-microsoft-com:office:smarttags" w:element="PersonName">
        <w:smartTagPr>
          <w:attr w:name="ProductID" w:val="la Ley Federal"/>
        </w:smartTagPr>
        <w:r w:rsidRPr="00FF4A64">
          <w:rPr>
            <w:rFonts w:ascii="Arial" w:hAnsi="Arial" w:cs="Arial"/>
            <w:szCs w:val="24"/>
          </w:rPr>
          <w:t>la Ley Federal</w:t>
        </w:r>
      </w:smartTag>
      <w:r w:rsidRPr="00FF4A64">
        <w:rPr>
          <w:rFonts w:ascii="Arial" w:hAnsi="Arial" w:cs="Arial"/>
          <w:szCs w:val="24"/>
        </w:rPr>
        <w:t xml:space="preserve"> de Procedimiento Administrativo y las disposiciones administrativas aplicables en la materia.</w:t>
      </w:r>
    </w:p>
    <w:p w:rsidR="00865A47" w:rsidRPr="007A5D37" w:rsidRDefault="00865A47" w:rsidP="00865A47">
      <w:pPr>
        <w:widowControl w:val="0"/>
        <w:overflowPunct w:val="0"/>
        <w:autoSpaceDE w:val="0"/>
        <w:ind w:right="-93"/>
        <w:jc w:val="both"/>
        <w:textAlignment w:val="baseline"/>
        <w:rPr>
          <w:rFonts w:ascii="Arial" w:hAnsi="Arial" w:cs="Arial"/>
          <w:sz w:val="16"/>
          <w:szCs w:val="16"/>
        </w:rPr>
      </w:pPr>
    </w:p>
    <w:p w:rsidR="00865A47" w:rsidRPr="00FF4A64" w:rsidRDefault="00865A47" w:rsidP="00865A47">
      <w:pPr>
        <w:widowControl w:val="0"/>
        <w:overflowPunct w:val="0"/>
        <w:autoSpaceDE w:val="0"/>
        <w:ind w:right="-93"/>
        <w:jc w:val="both"/>
        <w:textAlignment w:val="baseline"/>
        <w:rPr>
          <w:rFonts w:ascii="Arial" w:hAnsi="Arial" w:cs="Arial"/>
          <w:szCs w:val="24"/>
        </w:rPr>
      </w:pPr>
      <w:r w:rsidRPr="001B68A7">
        <w:rPr>
          <w:rFonts w:ascii="Arial" w:hAnsi="Arial" w:cs="Arial"/>
          <w:b/>
          <w:szCs w:val="24"/>
        </w:rPr>
        <w:t>VIGÉSIMA PRIMERA.- JURISDICCIÓN.-</w:t>
      </w:r>
      <w:r w:rsidRPr="00FF4A64">
        <w:rPr>
          <w:rFonts w:ascii="Arial" w:hAnsi="Arial" w:cs="Arial"/>
          <w:szCs w:val="24"/>
        </w:rPr>
        <w:t xml:space="preserve"> Para la interpretación y cumplimiento de este instrumento jurídico, así como para todo aquello que no esté expresamente estipulado en el mismo, las partes se someten a la jurisdicción de los tribunales federales competentes de </w:t>
      </w:r>
      <w:smartTag w:uri="urn:schemas-microsoft-com:office:smarttags" w:element="PersonName">
        <w:smartTagPr>
          <w:attr w:name="ProductID" w:val="la Ciudad"/>
        </w:smartTagPr>
        <w:r w:rsidRPr="00FF4A64">
          <w:rPr>
            <w:rFonts w:ascii="Arial" w:hAnsi="Arial" w:cs="Arial"/>
            <w:szCs w:val="24"/>
          </w:rPr>
          <w:t>la Ciudad</w:t>
        </w:r>
      </w:smartTag>
      <w:r w:rsidRPr="00FF4A64">
        <w:rPr>
          <w:rFonts w:ascii="Arial" w:hAnsi="Arial" w:cs="Arial"/>
          <w:szCs w:val="24"/>
        </w:rPr>
        <w:t xml:space="preserve"> de </w:t>
      </w:r>
      <w:r w:rsidRPr="001B68A7">
        <w:rPr>
          <w:rFonts w:ascii="Arial" w:hAnsi="Arial" w:cs="Arial"/>
          <w:b/>
          <w:szCs w:val="24"/>
        </w:rPr>
        <w:t>Córdoba, Ver.,</w:t>
      </w:r>
      <w:r w:rsidRPr="00FF4A64">
        <w:rPr>
          <w:rFonts w:ascii="Arial" w:hAnsi="Arial" w:cs="Arial"/>
          <w:szCs w:val="24"/>
        </w:rPr>
        <w:t xml:space="preserve"> renunciando a cualquier otro fuero presente o futuro que por razón de su domicilio les pudiera corresponder. </w:t>
      </w:r>
    </w:p>
    <w:p w:rsidR="00865A47" w:rsidRPr="007A5D37" w:rsidRDefault="00865A47" w:rsidP="00865A47">
      <w:pPr>
        <w:widowControl w:val="0"/>
        <w:overflowPunct w:val="0"/>
        <w:autoSpaceDE w:val="0"/>
        <w:ind w:right="-93"/>
        <w:jc w:val="both"/>
        <w:textAlignment w:val="baseline"/>
        <w:rPr>
          <w:rFonts w:ascii="Arial" w:hAnsi="Arial" w:cs="Arial"/>
          <w:sz w:val="16"/>
          <w:szCs w:val="16"/>
        </w:rPr>
      </w:pPr>
    </w:p>
    <w:p w:rsidR="00865A47" w:rsidRPr="001B68A7" w:rsidRDefault="00865A47" w:rsidP="00865A47">
      <w:pPr>
        <w:widowControl w:val="0"/>
        <w:overflowPunct w:val="0"/>
        <w:autoSpaceDE w:val="0"/>
        <w:ind w:right="-91"/>
        <w:jc w:val="both"/>
        <w:textAlignment w:val="baseline"/>
        <w:rPr>
          <w:rFonts w:ascii="Arial" w:hAnsi="Arial" w:cs="Arial"/>
          <w:b/>
          <w:szCs w:val="24"/>
        </w:rPr>
      </w:pPr>
      <w:r w:rsidRPr="00FF4A64">
        <w:rPr>
          <w:rFonts w:ascii="Arial" w:hAnsi="Arial" w:cs="Arial"/>
          <w:szCs w:val="24"/>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w:t>
      </w:r>
      <w:r>
        <w:rPr>
          <w:rFonts w:ascii="Arial" w:hAnsi="Arial" w:cs="Arial"/>
          <w:szCs w:val="24"/>
        </w:rPr>
        <w:t>, formalizan</w:t>
      </w:r>
      <w:r w:rsidRPr="00FF4A64">
        <w:rPr>
          <w:rFonts w:ascii="Arial" w:hAnsi="Arial" w:cs="Arial"/>
          <w:szCs w:val="24"/>
        </w:rPr>
        <w:t xml:space="preserve"> y ratifican en todas sus partes, por </w:t>
      </w:r>
      <w:r w:rsidRPr="002A0C82">
        <w:rPr>
          <w:rFonts w:cs="Arial"/>
          <w:szCs w:val="24"/>
        </w:rPr>
        <w:t xml:space="preserve"> </w:t>
      </w:r>
      <w:r w:rsidRPr="001B68A7">
        <w:rPr>
          <w:rFonts w:ascii="Arial" w:hAnsi="Arial" w:cs="Arial"/>
          <w:szCs w:val="24"/>
        </w:rPr>
        <w:t xml:space="preserve">quintuplicado, en </w:t>
      </w:r>
      <w:smartTag w:uri="urn:schemas-microsoft-com:office:smarttags" w:element="PersonName">
        <w:smartTagPr>
          <w:attr w:name="ProductID" w:val="la Ciudad"/>
        </w:smartTagPr>
        <w:r w:rsidRPr="001B68A7">
          <w:rPr>
            <w:rFonts w:ascii="Arial" w:hAnsi="Arial" w:cs="Arial"/>
            <w:szCs w:val="24"/>
          </w:rPr>
          <w:t>la Ciudad</w:t>
        </w:r>
      </w:smartTag>
      <w:r w:rsidRPr="001B68A7">
        <w:rPr>
          <w:rFonts w:ascii="Arial" w:hAnsi="Arial" w:cs="Arial"/>
          <w:szCs w:val="24"/>
        </w:rPr>
        <w:t xml:space="preserve"> de </w:t>
      </w:r>
      <w:r w:rsidRPr="001B68A7">
        <w:rPr>
          <w:rFonts w:ascii="Arial" w:hAnsi="Arial" w:cs="Arial"/>
          <w:b/>
          <w:szCs w:val="24"/>
        </w:rPr>
        <w:t>Orizaba, Ver</w:t>
      </w:r>
      <w:r w:rsidRPr="001B68A7">
        <w:rPr>
          <w:rFonts w:ascii="Arial" w:hAnsi="Arial" w:cs="Arial"/>
          <w:szCs w:val="24"/>
        </w:rPr>
        <w:t xml:space="preserve">., el </w:t>
      </w:r>
      <w:r w:rsidRPr="004953CB">
        <w:rPr>
          <w:rFonts w:ascii="Arial" w:hAnsi="Arial" w:cs="Arial"/>
          <w:szCs w:val="24"/>
        </w:rPr>
        <w:t xml:space="preserve">día </w:t>
      </w:r>
      <w:r>
        <w:rPr>
          <w:rFonts w:ascii="Arial" w:hAnsi="Arial" w:cs="Arial"/>
          <w:szCs w:val="24"/>
        </w:rPr>
        <w:t>__</w:t>
      </w:r>
      <w:r>
        <w:rPr>
          <w:rFonts w:ascii="Arial" w:hAnsi="Arial" w:cs="Arial"/>
          <w:b/>
          <w:szCs w:val="24"/>
        </w:rPr>
        <w:t xml:space="preserve"> de ____</w:t>
      </w:r>
      <w:r w:rsidRPr="004953CB">
        <w:rPr>
          <w:rFonts w:ascii="Arial" w:hAnsi="Arial" w:cs="Arial"/>
          <w:b/>
          <w:szCs w:val="24"/>
        </w:rPr>
        <w:t xml:space="preserve"> del año 20</w:t>
      </w:r>
      <w:r>
        <w:rPr>
          <w:rFonts w:ascii="Arial" w:hAnsi="Arial" w:cs="Arial"/>
          <w:b/>
          <w:szCs w:val="24"/>
        </w:rPr>
        <w:t>__</w:t>
      </w:r>
      <w:r w:rsidRPr="004953CB">
        <w:rPr>
          <w:rFonts w:ascii="Arial" w:hAnsi="Arial" w:cs="Arial"/>
          <w:b/>
          <w:szCs w:val="24"/>
        </w:rPr>
        <w:t>.</w:t>
      </w:r>
    </w:p>
    <w:p w:rsidR="00865A47" w:rsidRDefault="00865A47" w:rsidP="00865A47">
      <w:pPr>
        <w:tabs>
          <w:tab w:val="left" w:pos="6045"/>
        </w:tabs>
        <w:jc w:val="both"/>
        <w:rPr>
          <w:rFonts w:ascii="Arial" w:hAnsi="Arial" w:cs="Arial"/>
        </w:rPr>
      </w:pPr>
      <w:r>
        <w:rPr>
          <w:rFonts w:ascii="Arial" w:hAnsi="Arial" w:cs="Arial"/>
        </w:rPr>
        <w:tab/>
      </w:r>
    </w:p>
    <w:tbl>
      <w:tblPr>
        <w:tblW w:w="10255" w:type="dxa"/>
        <w:jc w:val="center"/>
        <w:tblLayout w:type="fixed"/>
        <w:tblCellMar>
          <w:left w:w="10" w:type="dxa"/>
          <w:right w:w="10" w:type="dxa"/>
        </w:tblCellMar>
        <w:tblLook w:val="0000" w:firstRow="0" w:lastRow="0" w:firstColumn="0" w:lastColumn="0" w:noHBand="0" w:noVBand="0"/>
      </w:tblPr>
      <w:tblGrid>
        <w:gridCol w:w="4960"/>
        <w:gridCol w:w="5295"/>
      </w:tblGrid>
      <w:tr w:rsidR="00865A47" w:rsidRPr="006838CE" w:rsidTr="004F55B4">
        <w:trPr>
          <w:trHeight w:val="1422"/>
          <w:jc w:val="center"/>
        </w:trPr>
        <w:tc>
          <w:tcPr>
            <w:tcW w:w="4960" w:type="dxa"/>
            <w:tcBorders>
              <w:top w:val="nil"/>
              <w:left w:val="nil"/>
              <w:bottom w:val="nil"/>
              <w:right w:val="nil"/>
            </w:tcBorders>
          </w:tcPr>
          <w:p w:rsidR="00865A47" w:rsidRPr="006838CE" w:rsidRDefault="00865A47" w:rsidP="004F55B4">
            <w:pPr>
              <w:widowControl w:val="0"/>
              <w:tabs>
                <w:tab w:val="center" w:pos="4419"/>
                <w:tab w:val="right" w:pos="8838"/>
              </w:tabs>
              <w:autoSpaceDE w:val="0"/>
              <w:autoSpaceDN w:val="0"/>
              <w:adjustRightInd w:val="0"/>
              <w:ind w:right="99"/>
              <w:jc w:val="center"/>
              <w:rPr>
                <w:rFonts w:ascii="Arial" w:hAnsi="Arial" w:cs="Arial"/>
                <w:b/>
                <w:bCs/>
                <w:lang w:val="es-ES_tradnl"/>
              </w:rPr>
            </w:pPr>
            <w:r w:rsidRPr="006838CE">
              <w:rPr>
                <w:rFonts w:ascii="Arial" w:hAnsi="Arial" w:cs="Arial"/>
                <w:b/>
              </w:rPr>
              <w:t>“</w:t>
            </w:r>
            <w:r w:rsidRPr="006838CE">
              <w:rPr>
                <w:rFonts w:ascii="Arial" w:hAnsi="Arial" w:cs="Arial"/>
                <w:b/>
                <w:bCs/>
                <w:lang w:val="es-ES_tradnl"/>
              </w:rPr>
              <w:t>EL INSTITUTO”</w:t>
            </w:r>
          </w:p>
          <w:p w:rsidR="00865A47" w:rsidRPr="006838CE" w:rsidRDefault="00865A47" w:rsidP="004F55B4">
            <w:pPr>
              <w:widowControl w:val="0"/>
              <w:tabs>
                <w:tab w:val="center" w:pos="4419"/>
                <w:tab w:val="right" w:pos="8838"/>
              </w:tabs>
              <w:autoSpaceDE w:val="0"/>
              <w:autoSpaceDN w:val="0"/>
              <w:adjustRightInd w:val="0"/>
              <w:ind w:right="99"/>
              <w:jc w:val="center"/>
              <w:rPr>
                <w:rFonts w:ascii="Arial" w:hAnsi="Arial" w:cs="Arial"/>
                <w:b/>
                <w:bCs/>
                <w:lang w:val="es-ES_tradnl"/>
              </w:rPr>
            </w:pPr>
            <w:r w:rsidRPr="006838CE">
              <w:rPr>
                <w:rFonts w:ascii="Arial" w:hAnsi="Arial" w:cs="Arial"/>
                <w:b/>
                <w:bCs/>
                <w:lang w:val="es-ES_tradnl"/>
              </w:rPr>
              <w:t>APODERADO LEGAL</w:t>
            </w:r>
          </w:p>
          <w:p w:rsidR="00865A47" w:rsidRDefault="00865A47" w:rsidP="004F55B4">
            <w:pPr>
              <w:widowControl w:val="0"/>
              <w:tabs>
                <w:tab w:val="left" w:pos="2940"/>
                <w:tab w:val="center" w:pos="4419"/>
                <w:tab w:val="right" w:pos="8838"/>
              </w:tabs>
              <w:autoSpaceDE w:val="0"/>
              <w:autoSpaceDN w:val="0"/>
              <w:adjustRightInd w:val="0"/>
              <w:ind w:right="99"/>
              <w:rPr>
                <w:rFonts w:ascii="Arial" w:hAnsi="Arial" w:cs="Arial"/>
                <w:b/>
                <w:bCs/>
                <w:lang w:val="es-ES_tradnl"/>
              </w:rPr>
            </w:pPr>
          </w:p>
          <w:p w:rsidR="00865A47" w:rsidRDefault="00865A47" w:rsidP="004F55B4">
            <w:pPr>
              <w:widowControl w:val="0"/>
              <w:tabs>
                <w:tab w:val="left" w:pos="2940"/>
                <w:tab w:val="center" w:pos="4419"/>
                <w:tab w:val="right" w:pos="8838"/>
              </w:tabs>
              <w:autoSpaceDE w:val="0"/>
              <w:autoSpaceDN w:val="0"/>
              <w:adjustRightInd w:val="0"/>
              <w:ind w:right="99"/>
              <w:rPr>
                <w:rFonts w:ascii="Arial" w:hAnsi="Arial" w:cs="Arial"/>
                <w:b/>
                <w:bCs/>
                <w:lang w:val="es-ES_tradnl"/>
              </w:rPr>
            </w:pPr>
          </w:p>
          <w:p w:rsidR="00865A47" w:rsidRPr="006838CE" w:rsidRDefault="00865A47" w:rsidP="004F55B4">
            <w:pPr>
              <w:widowControl w:val="0"/>
              <w:tabs>
                <w:tab w:val="center" w:pos="4419"/>
                <w:tab w:val="right" w:pos="8838"/>
              </w:tabs>
              <w:autoSpaceDE w:val="0"/>
              <w:autoSpaceDN w:val="0"/>
              <w:adjustRightInd w:val="0"/>
              <w:ind w:right="99"/>
              <w:rPr>
                <w:rFonts w:ascii="Arial" w:hAnsi="Arial" w:cs="Arial"/>
                <w:b/>
                <w:bCs/>
                <w:lang w:val="es-ES_tradnl"/>
              </w:rPr>
            </w:pPr>
            <w:r>
              <w:rPr>
                <w:rFonts w:ascii="Arial" w:hAnsi="Arial" w:cs="Arial"/>
                <w:b/>
                <w:bCs/>
                <w:lang w:val="es-ES_tradnl"/>
              </w:rPr>
              <w:t xml:space="preserve">    </w:t>
            </w:r>
            <w:r w:rsidRPr="006838CE">
              <w:rPr>
                <w:rFonts w:ascii="Arial" w:hAnsi="Arial" w:cs="Arial"/>
                <w:b/>
                <w:bCs/>
                <w:lang w:val="es-ES_tradnl"/>
              </w:rPr>
              <w:t>______________________</w:t>
            </w:r>
            <w:r>
              <w:rPr>
                <w:rFonts w:ascii="Arial" w:hAnsi="Arial" w:cs="Arial"/>
                <w:b/>
                <w:bCs/>
                <w:lang w:val="es-ES_tradnl"/>
              </w:rPr>
              <w:t>__</w:t>
            </w:r>
            <w:r w:rsidRPr="006838CE">
              <w:rPr>
                <w:rFonts w:ascii="Arial" w:hAnsi="Arial" w:cs="Arial"/>
                <w:b/>
                <w:bCs/>
                <w:lang w:val="es-ES_tradnl"/>
              </w:rPr>
              <w:t>_________</w:t>
            </w:r>
          </w:p>
          <w:p w:rsidR="00865A47" w:rsidRPr="003D024D" w:rsidRDefault="00865A47" w:rsidP="004F55B4">
            <w:pPr>
              <w:tabs>
                <w:tab w:val="left" w:pos="1004"/>
                <w:tab w:val="left" w:pos="5398"/>
                <w:tab w:val="left" w:pos="6107"/>
                <w:tab w:val="left" w:pos="6957"/>
              </w:tabs>
              <w:autoSpaceDE w:val="0"/>
              <w:autoSpaceDN w:val="0"/>
              <w:adjustRightInd w:val="0"/>
              <w:ind w:left="240" w:right="99"/>
              <w:jc w:val="center"/>
              <w:rPr>
                <w:rFonts w:ascii="Arial" w:hAnsi="Arial" w:cs="Arial"/>
                <w:b/>
                <w:bCs/>
                <w:lang w:val="es-ES_tradnl"/>
              </w:rPr>
            </w:pPr>
            <w:r w:rsidRPr="006838CE">
              <w:rPr>
                <w:rFonts w:ascii="Arial" w:hAnsi="Arial" w:cs="Arial"/>
                <w:b/>
                <w:bCs/>
                <w:lang w:val="es-ES_tradnl"/>
              </w:rPr>
              <w:t>DR. EFREN SAMUEL ORRICO TORRES</w:t>
            </w:r>
          </w:p>
        </w:tc>
        <w:tc>
          <w:tcPr>
            <w:tcW w:w="5295" w:type="dxa"/>
            <w:tcBorders>
              <w:top w:val="nil"/>
              <w:left w:val="nil"/>
              <w:bottom w:val="nil"/>
              <w:right w:val="nil"/>
            </w:tcBorders>
          </w:tcPr>
          <w:p w:rsidR="00865A47" w:rsidRPr="006838CE" w:rsidRDefault="00865A47" w:rsidP="004F55B4">
            <w:pPr>
              <w:autoSpaceDE w:val="0"/>
              <w:autoSpaceDN w:val="0"/>
              <w:adjustRightInd w:val="0"/>
              <w:ind w:left="240" w:right="99"/>
              <w:jc w:val="center"/>
              <w:rPr>
                <w:rFonts w:ascii="Arial" w:hAnsi="Arial" w:cs="Arial"/>
                <w:b/>
                <w:bCs/>
              </w:rPr>
            </w:pPr>
            <w:r w:rsidRPr="006838CE">
              <w:rPr>
                <w:rFonts w:ascii="Arial" w:hAnsi="Arial" w:cs="Arial"/>
                <w:b/>
                <w:bCs/>
              </w:rPr>
              <w:t>“EL PROVEEDOR”</w:t>
            </w:r>
          </w:p>
          <w:p w:rsidR="00865A47" w:rsidRDefault="00865A47" w:rsidP="004F55B4">
            <w:pPr>
              <w:widowControl w:val="0"/>
              <w:tabs>
                <w:tab w:val="center" w:pos="4419"/>
                <w:tab w:val="right" w:pos="8838"/>
              </w:tabs>
              <w:autoSpaceDE w:val="0"/>
              <w:autoSpaceDN w:val="0"/>
              <w:adjustRightInd w:val="0"/>
              <w:ind w:left="240" w:right="99"/>
              <w:jc w:val="center"/>
              <w:rPr>
                <w:rFonts w:ascii="Arial" w:hAnsi="Arial" w:cs="Arial"/>
                <w:b/>
                <w:bCs/>
                <w:lang w:val="es-ES_tradnl"/>
              </w:rPr>
            </w:pPr>
            <w:r>
              <w:rPr>
                <w:rFonts w:ascii="Arial" w:hAnsi="Arial" w:cs="Arial"/>
                <w:b/>
                <w:bCs/>
                <w:lang w:val="es-ES_tradnl"/>
              </w:rPr>
              <w:t>(Nota: se anotara lo siguiente para persona moral) “REPRESENTANTE LEGAL”</w:t>
            </w:r>
          </w:p>
          <w:p w:rsidR="00865A47" w:rsidRPr="006838CE" w:rsidRDefault="00865A47" w:rsidP="004F55B4">
            <w:pPr>
              <w:widowControl w:val="0"/>
              <w:tabs>
                <w:tab w:val="center" w:pos="4419"/>
                <w:tab w:val="right" w:pos="8838"/>
              </w:tabs>
              <w:autoSpaceDE w:val="0"/>
              <w:autoSpaceDN w:val="0"/>
              <w:adjustRightInd w:val="0"/>
              <w:ind w:left="240" w:right="99"/>
              <w:jc w:val="center"/>
              <w:rPr>
                <w:rFonts w:ascii="Arial" w:hAnsi="Arial" w:cs="Arial"/>
                <w:b/>
                <w:bCs/>
                <w:lang w:val="es-ES_tradnl"/>
              </w:rPr>
            </w:pPr>
          </w:p>
          <w:p w:rsidR="00865A47" w:rsidRDefault="00865A47" w:rsidP="004F55B4">
            <w:pPr>
              <w:widowControl w:val="0"/>
              <w:pBdr>
                <w:bottom w:val="single" w:sz="12" w:space="1" w:color="auto"/>
              </w:pBdr>
              <w:tabs>
                <w:tab w:val="center" w:pos="4419"/>
                <w:tab w:val="right" w:pos="8838"/>
              </w:tabs>
              <w:autoSpaceDE w:val="0"/>
              <w:autoSpaceDN w:val="0"/>
              <w:adjustRightInd w:val="0"/>
              <w:ind w:left="240" w:right="99"/>
              <w:rPr>
                <w:rFonts w:ascii="Arial" w:hAnsi="Arial" w:cs="Arial"/>
                <w:b/>
                <w:bCs/>
                <w:lang w:val="es-ES_tradnl"/>
              </w:rPr>
            </w:pPr>
            <w:r>
              <w:rPr>
                <w:rFonts w:ascii="Arial" w:hAnsi="Arial" w:cs="Arial"/>
                <w:b/>
                <w:bCs/>
                <w:lang w:val="es-ES_tradnl"/>
              </w:rPr>
              <w:t xml:space="preserve">                                             </w:t>
            </w:r>
          </w:p>
          <w:p w:rsidR="00865A47" w:rsidRPr="00A027CB" w:rsidRDefault="00865A47" w:rsidP="004F55B4">
            <w:pPr>
              <w:widowControl w:val="0"/>
              <w:tabs>
                <w:tab w:val="center" w:pos="4419"/>
                <w:tab w:val="right" w:pos="8838"/>
              </w:tabs>
              <w:autoSpaceDE w:val="0"/>
              <w:autoSpaceDN w:val="0"/>
              <w:adjustRightInd w:val="0"/>
              <w:ind w:right="99"/>
              <w:jc w:val="center"/>
              <w:rPr>
                <w:rFonts w:ascii="Arial" w:hAnsi="Arial" w:cs="Arial"/>
                <w:b/>
                <w:bCs/>
              </w:rPr>
            </w:pPr>
            <w:r>
              <w:rPr>
                <w:rFonts w:ascii="Arial" w:hAnsi="Arial" w:cs="Arial"/>
                <w:b/>
              </w:rPr>
              <w:t>C.</w:t>
            </w:r>
          </w:p>
        </w:tc>
      </w:tr>
      <w:tr w:rsidR="00865A47" w:rsidRPr="006838CE" w:rsidTr="004F55B4">
        <w:trPr>
          <w:trHeight w:val="248"/>
          <w:jc w:val="center"/>
        </w:trPr>
        <w:tc>
          <w:tcPr>
            <w:tcW w:w="10255" w:type="dxa"/>
            <w:gridSpan w:val="2"/>
            <w:tcBorders>
              <w:top w:val="nil"/>
              <w:left w:val="nil"/>
              <w:bottom w:val="nil"/>
              <w:right w:val="nil"/>
            </w:tcBorders>
          </w:tcPr>
          <w:p w:rsidR="00865A47" w:rsidRPr="007A5D37" w:rsidRDefault="00865A47" w:rsidP="004F55B4">
            <w:pPr>
              <w:tabs>
                <w:tab w:val="left" w:pos="3060"/>
                <w:tab w:val="center" w:pos="4889"/>
              </w:tabs>
              <w:autoSpaceDE w:val="0"/>
              <w:autoSpaceDN w:val="0"/>
              <w:adjustRightInd w:val="0"/>
              <w:ind w:left="240" w:right="99"/>
              <w:rPr>
                <w:rFonts w:ascii="Arial" w:hAnsi="Arial" w:cs="Arial"/>
                <w:b/>
                <w:bCs/>
                <w:sz w:val="16"/>
                <w:szCs w:val="16"/>
              </w:rPr>
            </w:pPr>
            <w:r>
              <w:rPr>
                <w:rFonts w:ascii="Arial" w:hAnsi="Arial" w:cs="Arial"/>
                <w:b/>
                <w:bCs/>
              </w:rPr>
              <w:tab/>
            </w:r>
            <w:r>
              <w:rPr>
                <w:rFonts w:ascii="Arial" w:hAnsi="Arial" w:cs="Arial"/>
                <w:b/>
                <w:bCs/>
              </w:rPr>
              <w:tab/>
            </w:r>
          </w:p>
        </w:tc>
      </w:tr>
      <w:tr w:rsidR="00865A47" w:rsidRPr="006838CE" w:rsidTr="004F55B4">
        <w:trPr>
          <w:trHeight w:val="1516"/>
          <w:jc w:val="center"/>
        </w:trPr>
        <w:tc>
          <w:tcPr>
            <w:tcW w:w="4960" w:type="dxa"/>
            <w:tcBorders>
              <w:top w:val="nil"/>
              <w:left w:val="nil"/>
              <w:bottom w:val="nil"/>
              <w:right w:val="nil"/>
            </w:tcBorders>
          </w:tcPr>
          <w:p w:rsidR="00865A47" w:rsidRDefault="00865A47" w:rsidP="004F55B4">
            <w:pPr>
              <w:widowControl w:val="0"/>
              <w:tabs>
                <w:tab w:val="center" w:pos="4419"/>
                <w:tab w:val="right" w:pos="8838"/>
              </w:tabs>
              <w:autoSpaceDE w:val="0"/>
              <w:autoSpaceDN w:val="0"/>
              <w:adjustRightInd w:val="0"/>
              <w:ind w:left="240" w:right="99"/>
              <w:jc w:val="center"/>
              <w:rPr>
                <w:rFonts w:ascii="Arial" w:hAnsi="Arial" w:cs="Arial"/>
                <w:b/>
                <w:bCs/>
              </w:rPr>
            </w:pPr>
          </w:p>
          <w:p w:rsidR="00865A47" w:rsidRPr="006838CE" w:rsidRDefault="00865A47" w:rsidP="004F55B4">
            <w:pPr>
              <w:widowControl w:val="0"/>
              <w:tabs>
                <w:tab w:val="center" w:pos="4419"/>
                <w:tab w:val="right" w:pos="8838"/>
              </w:tabs>
              <w:autoSpaceDE w:val="0"/>
              <w:autoSpaceDN w:val="0"/>
              <w:adjustRightInd w:val="0"/>
              <w:ind w:left="240" w:right="99"/>
              <w:jc w:val="center"/>
              <w:rPr>
                <w:rFonts w:ascii="Arial" w:hAnsi="Arial" w:cs="Arial"/>
                <w:b/>
                <w:bCs/>
              </w:rPr>
            </w:pPr>
            <w:r w:rsidRPr="006838CE">
              <w:rPr>
                <w:rFonts w:ascii="Arial" w:hAnsi="Arial" w:cs="Arial"/>
                <w:b/>
                <w:bCs/>
              </w:rPr>
              <w:t xml:space="preserve">TITULAR DE </w:t>
            </w:r>
            <w:smartTag w:uri="urn:schemas-microsoft-com:office:smarttags" w:element="PersonName">
              <w:smartTagPr>
                <w:attr w:name="ProductID" w:val="la Jefatura"/>
              </w:smartTagPr>
              <w:r w:rsidRPr="006838CE">
                <w:rPr>
                  <w:rFonts w:ascii="Arial" w:hAnsi="Arial" w:cs="Arial"/>
                  <w:b/>
                  <w:bCs/>
                </w:rPr>
                <w:t>LA JEFATURA</w:t>
              </w:r>
            </w:smartTag>
          </w:p>
          <w:p w:rsidR="00865A47" w:rsidRPr="006838CE" w:rsidRDefault="00865A47" w:rsidP="004F55B4">
            <w:pPr>
              <w:widowControl w:val="0"/>
              <w:tabs>
                <w:tab w:val="center" w:pos="4419"/>
                <w:tab w:val="right" w:pos="8838"/>
              </w:tabs>
              <w:autoSpaceDE w:val="0"/>
              <w:autoSpaceDN w:val="0"/>
              <w:adjustRightInd w:val="0"/>
              <w:ind w:left="240" w:right="99"/>
              <w:jc w:val="center"/>
              <w:rPr>
                <w:rFonts w:ascii="Arial" w:hAnsi="Arial" w:cs="Arial"/>
                <w:b/>
                <w:bCs/>
              </w:rPr>
            </w:pPr>
            <w:r w:rsidRPr="006838CE">
              <w:rPr>
                <w:rFonts w:ascii="Arial" w:hAnsi="Arial" w:cs="Arial"/>
                <w:b/>
                <w:bCs/>
              </w:rPr>
              <w:t>DE SERVICIOS ADMINISTRATIVOS</w:t>
            </w:r>
          </w:p>
          <w:p w:rsidR="00865A47" w:rsidRPr="006838CE" w:rsidRDefault="00865A47" w:rsidP="004F55B4">
            <w:pPr>
              <w:widowControl w:val="0"/>
              <w:tabs>
                <w:tab w:val="center" w:pos="4419"/>
                <w:tab w:val="right" w:pos="8838"/>
              </w:tabs>
              <w:autoSpaceDE w:val="0"/>
              <w:autoSpaceDN w:val="0"/>
              <w:adjustRightInd w:val="0"/>
              <w:ind w:left="240" w:right="99"/>
              <w:jc w:val="center"/>
              <w:rPr>
                <w:rFonts w:ascii="Arial" w:hAnsi="Arial" w:cs="Arial"/>
                <w:b/>
                <w:bCs/>
              </w:rPr>
            </w:pPr>
          </w:p>
          <w:p w:rsidR="00865A47" w:rsidRPr="006838CE" w:rsidRDefault="00865A47" w:rsidP="004F55B4">
            <w:pPr>
              <w:widowControl w:val="0"/>
              <w:tabs>
                <w:tab w:val="center" w:pos="4419"/>
                <w:tab w:val="right" w:pos="8838"/>
              </w:tabs>
              <w:autoSpaceDE w:val="0"/>
              <w:autoSpaceDN w:val="0"/>
              <w:adjustRightInd w:val="0"/>
              <w:ind w:left="240" w:right="99"/>
              <w:jc w:val="center"/>
              <w:rPr>
                <w:rFonts w:ascii="Arial" w:hAnsi="Arial" w:cs="Arial"/>
                <w:b/>
                <w:bCs/>
              </w:rPr>
            </w:pPr>
            <w:r w:rsidRPr="006838CE">
              <w:rPr>
                <w:rFonts w:ascii="Arial" w:hAnsi="Arial" w:cs="Arial"/>
                <w:b/>
                <w:bCs/>
              </w:rPr>
              <w:t xml:space="preserve">     ______________________________</w:t>
            </w:r>
          </w:p>
          <w:p w:rsidR="00865A47" w:rsidRDefault="00865A47" w:rsidP="004F55B4">
            <w:pPr>
              <w:widowControl w:val="0"/>
              <w:tabs>
                <w:tab w:val="center" w:pos="4419"/>
                <w:tab w:val="right" w:pos="8838"/>
              </w:tabs>
              <w:autoSpaceDE w:val="0"/>
              <w:autoSpaceDN w:val="0"/>
              <w:adjustRightInd w:val="0"/>
              <w:ind w:left="240" w:right="99"/>
              <w:jc w:val="center"/>
              <w:rPr>
                <w:rFonts w:ascii="Arial" w:hAnsi="Arial" w:cs="Arial"/>
                <w:b/>
                <w:bCs/>
              </w:rPr>
            </w:pPr>
            <w:r>
              <w:rPr>
                <w:rFonts w:ascii="Arial" w:hAnsi="Arial" w:cs="Arial"/>
                <w:b/>
                <w:bCs/>
              </w:rPr>
              <w:t xml:space="preserve"> C.P. GENARO HERNÁ</w:t>
            </w:r>
            <w:r w:rsidRPr="006838CE">
              <w:rPr>
                <w:rFonts w:ascii="Arial" w:hAnsi="Arial" w:cs="Arial"/>
                <w:b/>
                <w:bCs/>
              </w:rPr>
              <w:t xml:space="preserve">NDEZ LIRA </w:t>
            </w:r>
          </w:p>
          <w:p w:rsidR="00865A47" w:rsidRPr="006838CE" w:rsidRDefault="00865A47" w:rsidP="004F55B4">
            <w:pPr>
              <w:widowControl w:val="0"/>
              <w:tabs>
                <w:tab w:val="center" w:pos="4419"/>
                <w:tab w:val="right" w:pos="8838"/>
              </w:tabs>
              <w:autoSpaceDE w:val="0"/>
              <w:autoSpaceDN w:val="0"/>
              <w:adjustRightInd w:val="0"/>
              <w:ind w:left="240" w:right="99"/>
              <w:jc w:val="center"/>
              <w:rPr>
                <w:rFonts w:ascii="Arial" w:hAnsi="Arial" w:cs="Arial"/>
                <w:b/>
                <w:bCs/>
              </w:rPr>
            </w:pPr>
          </w:p>
        </w:tc>
        <w:tc>
          <w:tcPr>
            <w:tcW w:w="5295" w:type="dxa"/>
            <w:tcBorders>
              <w:top w:val="nil"/>
              <w:left w:val="nil"/>
              <w:bottom w:val="nil"/>
              <w:right w:val="nil"/>
            </w:tcBorders>
          </w:tcPr>
          <w:p w:rsidR="00865A47" w:rsidRPr="00D32320" w:rsidRDefault="00865A47" w:rsidP="004F55B4">
            <w:pPr>
              <w:tabs>
                <w:tab w:val="left" w:pos="1004"/>
                <w:tab w:val="left" w:pos="5398"/>
                <w:tab w:val="left" w:pos="6107"/>
                <w:tab w:val="left" w:pos="6957"/>
              </w:tabs>
              <w:snapToGrid w:val="0"/>
              <w:ind w:left="240" w:right="-93"/>
              <w:jc w:val="center"/>
              <w:rPr>
                <w:rFonts w:ascii="Arial" w:hAnsi="Arial" w:cs="Arial"/>
                <w:b/>
                <w:sz w:val="22"/>
                <w:szCs w:val="22"/>
              </w:rPr>
            </w:pPr>
            <w:r w:rsidRPr="00D32320">
              <w:rPr>
                <w:rFonts w:ascii="Arial" w:hAnsi="Arial" w:cs="Arial"/>
                <w:b/>
                <w:sz w:val="22"/>
                <w:szCs w:val="22"/>
              </w:rPr>
              <w:t xml:space="preserve">POR EL AREA </w:t>
            </w:r>
            <w:r>
              <w:rPr>
                <w:rFonts w:ascii="Arial" w:hAnsi="Arial" w:cs="Arial"/>
                <w:b/>
                <w:sz w:val="22"/>
                <w:szCs w:val="22"/>
              </w:rPr>
              <w:t>REQUIRENTE</w:t>
            </w:r>
          </w:p>
          <w:p w:rsidR="00865A47" w:rsidRPr="00D32320" w:rsidRDefault="00865A47" w:rsidP="004F55B4">
            <w:pPr>
              <w:tabs>
                <w:tab w:val="left" w:pos="1004"/>
                <w:tab w:val="left" w:pos="5398"/>
                <w:tab w:val="left" w:pos="6107"/>
                <w:tab w:val="left" w:pos="6957"/>
              </w:tabs>
              <w:ind w:left="240" w:right="-93"/>
              <w:jc w:val="center"/>
              <w:rPr>
                <w:rFonts w:ascii="Arial" w:hAnsi="Arial" w:cs="Arial"/>
                <w:b/>
                <w:sz w:val="22"/>
                <w:szCs w:val="22"/>
              </w:rPr>
            </w:pPr>
            <w:r>
              <w:rPr>
                <w:rFonts w:ascii="Arial" w:hAnsi="Arial" w:cs="Arial"/>
                <w:b/>
                <w:sz w:val="22"/>
                <w:szCs w:val="22"/>
              </w:rPr>
              <w:t>__________________________</w:t>
            </w:r>
          </w:p>
          <w:p w:rsidR="00865A47" w:rsidRDefault="00865A47" w:rsidP="004F55B4">
            <w:pPr>
              <w:jc w:val="center"/>
              <w:rPr>
                <w:rFonts w:ascii="Arial" w:hAnsi="Arial" w:cs="Arial"/>
                <w:b/>
                <w:bCs/>
                <w:sz w:val="22"/>
                <w:szCs w:val="22"/>
              </w:rPr>
            </w:pPr>
            <w:r>
              <w:rPr>
                <w:rFonts w:ascii="Arial" w:hAnsi="Arial" w:cs="Arial"/>
                <w:b/>
                <w:bCs/>
                <w:sz w:val="22"/>
                <w:szCs w:val="22"/>
              </w:rPr>
              <w:t>(Nota: se anotara el nombre de la Jefatura o Departamento)</w:t>
            </w:r>
          </w:p>
          <w:p w:rsidR="00865A47" w:rsidRDefault="00865A47" w:rsidP="004F55B4">
            <w:pPr>
              <w:rPr>
                <w:rFonts w:ascii="Arial" w:hAnsi="Arial" w:cs="Arial"/>
                <w:b/>
                <w:bCs/>
                <w:sz w:val="22"/>
                <w:szCs w:val="22"/>
              </w:rPr>
            </w:pPr>
          </w:p>
          <w:p w:rsidR="00865A47" w:rsidRPr="00D32320" w:rsidRDefault="00865A47" w:rsidP="004F55B4">
            <w:pPr>
              <w:jc w:val="center"/>
              <w:rPr>
                <w:rFonts w:ascii="Arial" w:hAnsi="Arial" w:cs="Arial"/>
                <w:b/>
                <w:bCs/>
                <w:sz w:val="22"/>
                <w:szCs w:val="22"/>
              </w:rPr>
            </w:pPr>
            <w:r>
              <w:rPr>
                <w:rFonts w:ascii="Arial" w:hAnsi="Arial" w:cs="Arial"/>
                <w:b/>
                <w:bCs/>
                <w:sz w:val="22"/>
                <w:szCs w:val="22"/>
              </w:rPr>
              <w:t xml:space="preserve">     </w:t>
            </w:r>
            <w:r w:rsidRPr="00D32320">
              <w:rPr>
                <w:rFonts w:ascii="Arial" w:hAnsi="Arial" w:cs="Arial"/>
                <w:b/>
                <w:bCs/>
                <w:sz w:val="22"/>
                <w:szCs w:val="22"/>
              </w:rPr>
              <w:t>__</w:t>
            </w:r>
            <w:r>
              <w:rPr>
                <w:rFonts w:ascii="Arial" w:hAnsi="Arial" w:cs="Arial"/>
                <w:b/>
                <w:bCs/>
                <w:sz w:val="22"/>
                <w:szCs w:val="22"/>
              </w:rPr>
              <w:t>______</w:t>
            </w:r>
            <w:r w:rsidRPr="00D32320">
              <w:rPr>
                <w:rFonts w:ascii="Arial" w:hAnsi="Arial" w:cs="Arial"/>
                <w:b/>
                <w:bCs/>
                <w:sz w:val="22"/>
                <w:szCs w:val="22"/>
              </w:rPr>
              <w:t>_____________________________</w:t>
            </w:r>
          </w:p>
          <w:p w:rsidR="00865A47" w:rsidRPr="00D32320" w:rsidRDefault="00865A47" w:rsidP="004F55B4">
            <w:pPr>
              <w:tabs>
                <w:tab w:val="left" w:pos="1004"/>
                <w:tab w:val="left" w:pos="5398"/>
                <w:tab w:val="left" w:pos="6107"/>
                <w:tab w:val="left" w:pos="6957"/>
              </w:tabs>
              <w:ind w:left="240" w:right="-93"/>
              <w:jc w:val="center"/>
              <w:rPr>
                <w:rFonts w:ascii="Arial" w:hAnsi="Arial" w:cs="Arial"/>
                <w:b/>
                <w:sz w:val="22"/>
                <w:szCs w:val="22"/>
              </w:rPr>
            </w:pPr>
            <w:r>
              <w:rPr>
                <w:rFonts w:ascii="Arial" w:hAnsi="Arial" w:cs="Arial"/>
                <w:b/>
                <w:sz w:val="22"/>
                <w:szCs w:val="22"/>
              </w:rPr>
              <w:t>(</w:t>
            </w:r>
            <w:r w:rsidRPr="004C3AAE">
              <w:rPr>
                <w:rFonts w:ascii="Arial" w:hAnsi="Arial" w:cs="Arial"/>
                <w:b/>
                <w:sz w:val="16"/>
                <w:szCs w:val="16"/>
              </w:rPr>
              <w:t>Nota: se anotara el nombre del servidor publico</w:t>
            </w:r>
            <w:r>
              <w:rPr>
                <w:rFonts w:ascii="Arial" w:hAnsi="Arial" w:cs="Arial"/>
                <w:b/>
                <w:sz w:val="22"/>
                <w:szCs w:val="22"/>
              </w:rPr>
              <w:t>)</w:t>
            </w:r>
          </w:p>
          <w:p w:rsidR="00865A47" w:rsidRPr="00C61443" w:rsidRDefault="00865A47" w:rsidP="004F55B4">
            <w:pPr>
              <w:tabs>
                <w:tab w:val="left" w:pos="1004"/>
                <w:tab w:val="left" w:pos="5398"/>
                <w:tab w:val="left" w:pos="6107"/>
                <w:tab w:val="left" w:pos="6957"/>
              </w:tabs>
              <w:autoSpaceDE w:val="0"/>
              <w:autoSpaceDN w:val="0"/>
              <w:adjustRightInd w:val="0"/>
              <w:ind w:left="240" w:right="99"/>
              <w:jc w:val="both"/>
              <w:rPr>
                <w:rFonts w:ascii="Arial" w:hAnsi="Arial" w:cs="Arial"/>
                <w:sz w:val="16"/>
                <w:szCs w:val="16"/>
              </w:rPr>
            </w:pPr>
            <w:r w:rsidRPr="00D32320">
              <w:rPr>
                <w:rFonts w:ascii="Arial" w:hAnsi="Arial" w:cs="Arial"/>
                <w:sz w:val="16"/>
                <w:szCs w:val="16"/>
                <w:lang w:val="es-MX"/>
              </w:rPr>
              <w:t xml:space="preserve"> “Por el área </w:t>
            </w:r>
            <w:r>
              <w:rPr>
                <w:rFonts w:ascii="Arial" w:hAnsi="Arial" w:cs="Arial"/>
                <w:sz w:val="16"/>
                <w:szCs w:val="16"/>
                <w:lang w:val="es-MX"/>
              </w:rPr>
              <w:t>requirente</w:t>
            </w:r>
            <w:r w:rsidRPr="00D32320">
              <w:rPr>
                <w:rFonts w:ascii="Arial" w:hAnsi="Arial" w:cs="Arial"/>
                <w:sz w:val="16"/>
                <w:szCs w:val="16"/>
                <w:lang w:val="es-MX"/>
              </w:rPr>
              <w:t xml:space="preserve"> en términos del articulo 2º. Fracción II, del reglamento de la ley de adquisiciones, arrendamiento y servicios del sector publico.”</w:t>
            </w:r>
          </w:p>
        </w:tc>
      </w:tr>
    </w:tbl>
    <w:p w:rsidR="00865A47" w:rsidRPr="003559C2" w:rsidRDefault="00865A47" w:rsidP="00865A47">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6"/>
          <w:szCs w:val="16"/>
        </w:rPr>
      </w:pPr>
    </w:p>
    <w:p w:rsidR="00865A47" w:rsidRPr="006838CE" w:rsidRDefault="00865A47" w:rsidP="00865A47">
      <w:pPr>
        <w:numPr>
          <w:ilvl w:val="12"/>
          <w:numId w:val="0"/>
        </w:numPr>
        <w:tabs>
          <w:tab w:val="left" w:pos="284"/>
          <w:tab w:val="left" w:pos="4678"/>
          <w:tab w:val="left" w:pos="5387"/>
          <w:tab w:val="left" w:pos="6237"/>
        </w:tabs>
        <w:ind w:right="-93"/>
        <w:jc w:val="center"/>
        <w:rPr>
          <w:rFonts w:ascii="Arial" w:hAnsi="Arial" w:cs="Arial"/>
          <w:b/>
          <w:bCs/>
        </w:rPr>
      </w:pPr>
      <w:r w:rsidRPr="006838CE">
        <w:rPr>
          <w:rFonts w:ascii="Arial" w:hAnsi="Arial" w:cs="Arial"/>
          <w:b/>
          <w:bCs/>
        </w:rPr>
        <w:t xml:space="preserve">TITULAR DE </w:t>
      </w:r>
      <w:smartTag w:uri="urn:schemas-microsoft-com:office:smarttags" w:element="PersonName">
        <w:smartTagPr>
          <w:attr w:name="ProductID" w:val="LA COORDINACION DE"/>
        </w:smartTagPr>
        <w:r w:rsidRPr="006838CE">
          <w:rPr>
            <w:rFonts w:ascii="Arial" w:hAnsi="Arial" w:cs="Arial"/>
            <w:b/>
            <w:bCs/>
          </w:rPr>
          <w:t>LA COORDINACION DE</w:t>
        </w:r>
      </w:smartTag>
    </w:p>
    <w:p w:rsidR="00865A47" w:rsidRPr="006838CE" w:rsidRDefault="00865A47" w:rsidP="00865A47">
      <w:pPr>
        <w:numPr>
          <w:ilvl w:val="12"/>
          <w:numId w:val="0"/>
        </w:numPr>
        <w:tabs>
          <w:tab w:val="left" w:pos="284"/>
          <w:tab w:val="left" w:pos="5925"/>
        </w:tabs>
        <w:ind w:right="-93"/>
        <w:jc w:val="center"/>
        <w:rPr>
          <w:rFonts w:ascii="Arial" w:hAnsi="Arial" w:cs="Arial"/>
          <w:b/>
          <w:bCs/>
        </w:rPr>
      </w:pPr>
      <w:r>
        <w:rPr>
          <w:rFonts w:ascii="Arial" w:hAnsi="Arial" w:cs="Arial"/>
          <w:b/>
          <w:bCs/>
        </w:rPr>
        <w:t xml:space="preserve">               </w:t>
      </w:r>
      <w:r w:rsidRPr="006838CE">
        <w:rPr>
          <w:rFonts w:ascii="Arial" w:hAnsi="Arial" w:cs="Arial"/>
          <w:b/>
          <w:bCs/>
        </w:rPr>
        <w:t xml:space="preserve"> ABASTECIMIENTO Y EQUIPAMIENTO</w:t>
      </w:r>
      <w:r>
        <w:rPr>
          <w:rFonts w:ascii="Arial" w:hAnsi="Arial" w:cs="Arial"/>
          <w:b/>
          <w:bCs/>
        </w:rPr>
        <w:tab/>
      </w:r>
      <w:r>
        <w:rPr>
          <w:rFonts w:ascii="Arial" w:hAnsi="Arial" w:cs="Arial"/>
          <w:b/>
          <w:bCs/>
        </w:rPr>
        <w:tab/>
      </w:r>
    </w:p>
    <w:p w:rsidR="00865A47" w:rsidRPr="006838CE" w:rsidRDefault="00865A47" w:rsidP="00865A47">
      <w:pPr>
        <w:numPr>
          <w:ilvl w:val="12"/>
          <w:numId w:val="0"/>
        </w:numPr>
        <w:tabs>
          <w:tab w:val="left" w:pos="284"/>
          <w:tab w:val="left" w:pos="4678"/>
          <w:tab w:val="left" w:pos="5387"/>
          <w:tab w:val="left" w:pos="6237"/>
        </w:tabs>
        <w:ind w:right="-93"/>
        <w:jc w:val="center"/>
        <w:rPr>
          <w:rFonts w:ascii="Arial" w:hAnsi="Arial" w:cs="Arial"/>
          <w:b/>
          <w:bCs/>
        </w:rPr>
      </w:pPr>
      <w:r w:rsidRPr="006838CE">
        <w:rPr>
          <w:rFonts w:ascii="Arial" w:hAnsi="Arial" w:cs="Arial"/>
          <w:b/>
          <w:bCs/>
        </w:rPr>
        <w:t>_______________________________________</w:t>
      </w:r>
    </w:p>
    <w:p w:rsidR="00865A47" w:rsidRDefault="00865A47" w:rsidP="00865A47">
      <w:pPr>
        <w:autoSpaceDE w:val="0"/>
        <w:autoSpaceDN w:val="0"/>
        <w:adjustRightInd w:val="0"/>
        <w:ind w:right="99"/>
        <w:jc w:val="center"/>
        <w:rPr>
          <w:rFonts w:ascii="Arial" w:hAnsi="Arial" w:cs="Arial"/>
          <w:b/>
          <w:bCs/>
        </w:rPr>
      </w:pPr>
      <w:r w:rsidRPr="006838CE">
        <w:rPr>
          <w:rFonts w:ascii="Arial" w:hAnsi="Arial" w:cs="Arial"/>
          <w:b/>
          <w:bCs/>
        </w:rPr>
        <w:t>C.P. MARTINA ZAVALA MEDEL</w:t>
      </w:r>
    </w:p>
    <w:p w:rsidR="00865A47" w:rsidRPr="007C0C78" w:rsidRDefault="00865A47" w:rsidP="00865A47">
      <w:pPr>
        <w:jc w:val="both"/>
        <w:rPr>
          <w:rFonts w:ascii="Arial" w:hAnsi="Arial" w:cs="Arial"/>
        </w:rPr>
      </w:pPr>
      <w:r w:rsidRPr="006838CE">
        <w:rPr>
          <w:rFonts w:ascii="Arial" w:hAnsi="Arial" w:cs="Arial"/>
        </w:rPr>
        <w:t>Las firmas q</w:t>
      </w:r>
      <w:r>
        <w:rPr>
          <w:rFonts w:ascii="Arial" w:hAnsi="Arial" w:cs="Arial"/>
        </w:rPr>
        <w:t xml:space="preserve">ue anteceden, forman parte del </w:t>
      </w:r>
      <w:r w:rsidRPr="006838CE">
        <w:rPr>
          <w:rFonts w:ascii="Arial" w:hAnsi="Arial" w:cs="Arial"/>
        </w:rPr>
        <w:t xml:space="preserve">Contrato </w:t>
      </w:r>
      <w:r>
        <w:rPr>
          <w:rFonts w:ascii="Arial" w:hAnsi="Arial" w:cs="Arial"/>
          <w:b/>
        </w:rPr>
        <w:t>Abierto</w:t>
      </w:r>
      <w:r>
        <w:rPr>
          <w:rFonts w:ascii="Arial" w:hAnsi="Arial" w:cs="Arial"/>
        </w:rPr>
        <w:t>, para el ____</w:t>
      </w:r>
      <w:r>
        <w:rPr>
          <w:rFonts w:ascii="Arial" w:hAnsi="Arial" w:cs="Arial"/>
          <w:b/>
          <w:szCs w:val="24"/>
        </w:rPr>
        <w:t>____</w:t>
      </w:r>
      <w:r w:rsidRPr="009A7990">
        <w:rPr>
          <w:rFonts w:ascii="Arial" w:hAnsi="Arial" w:cs="Arial"/>
          <w:b/>
          <w:szCs w:val="24"/>
        </w:rPr>
        <w:t>,</w:t>
      </w:r>
      <w:r>
        <w:rPr>
          <w:rFonts w:ascii="Arial" w:hAnsi="Arial" w:cs="Arial"/>
          <w:sz w:val="20"/>
        </w:rPr>
        <w:t xml:space="preserve"> </w:t>
      </w:r>
      <w:r w:rsidRPr="00A703E3">
        <w:rPr>
          <w:rFonts w:ascii="Arial" w:hAnsi="Arial" w:cs="Arial"/>
          <w:szCs w:val="24"/>
        </w:rPr>
        <w:t>para el</w:t>
      </w:r>
      <w:r>
        <w:rPr>
          <w:rFonts w:ascii="Arial" w:hAnsi="Arial" w:cs="Arial"/>
          <w:sz w:val="20"/>
        </w:rPr>
        <w:t xml:space="preserve"> </w:t>
      </w:r>
      <w:r>
        <w:rPr>
          <w:rFonts w:ascii="Arial" w:hAnsi="Arial" w:cs="Arial"/>
          <w:szCs w:val="24"/>
        </w:rPr>
        <w:t xml:space="preserve">Régimen </w:t>
      </w:r>
      <w:r>
        <w:rPr>
          <w:rFonts w:ascii="Arial" w:hAnsi="Arial" w:cs="Arial"/>
          <w:b/>
          <w:szCs w:val="24"/>
        </w:rPr>
        <w:t>____</w:t>
      </w:r>
      <w:r>
        <w:rPr>
          <w:rFonts w:ascii="Arial" w:hAnsi="Arial" w:cs="Arial"/>
        </w:rPr>
        <w:t>, celebrado entre el Instituto M</w:t>
      </w:r>
      <w:r w:rsidRPr="006838CE">
        <w:rPr>
          <w:rFonts w:ascii="Arial" w:hAnsi="Arial" w:cs="Arial"/>
        </w:rPr>
        <w:t xml:space="preserve">exicano </w:t>
      </w:r>
      <w:r>
        <w:rPr>
          <w:rFonts w:ascii="Arial" w:hAnsi="Arial" w:cs="Arial"/>
        </w:rPr>
        <w:t>del Seguro S</w:t>
      </w:r>
      <w:r w:rsidRPr="006838CE">
        <w:rPr>
          <w:rFonts w:ascii="Arial" w:hAnsi="Arial" w:cs="Arial"/>
        </w:rPr>
        <w:t xml:space="preserve">ocial y </w:t>
      </w:r>
      <w:r>
        <w:rPr>
          <w:rFonts w:ascii="Arial" w:hAnsi="Arial" w:cs="Arial"/>
        </w:rPr>
        <w:t>_____, por la otra parte ______ (Nombre, Denominación, ò Razón Social del Proveedor) por  un monto m</w:t>
      </w:r>
      <w:r w:rsidRPr="006838CE">
        <w:rPr>
          <w:rFonts w:ascii="Arial" w:hAnsi="Arial" w:cs="Arial"/>
        </w:rPr>
        <w:t xml:space="preserve">áximo de </w:t>
      </w:r>
      <w:r w:rsidRPr="00E535B5">
        <w:rPr>
          <w:rFonts w:ascii="Arial" w:hAnsi="Arial" w:cs="Arial"/>
          <w:b/>
          <w:szCs w:val="24"/>
        </w:rPr>
        <w:t>$</w:t>
      </w:r>
      <w:r>
        <w:rPr>
          <w:rFonts w:ascii="Arial" w:hAnsi="Arial" w:cs="Arial"/>
          <w:b/>
          <w:szCs w:val="24"/>
        </w:rPr>
        <w:t>___</w:t>
      </w:r>
      <w:r w:rsidRPr="00335E09">
        <w:rPr>
          <w:rFonts w:ascii="Arial" w:hAnsi="Arial" w:cs="Arial"/>
          <w:b/>
          <w:szCs w:val="24"/>
        </w:rPr>
        <w:t>.</w:t>
      </w:r>
      <w:r>
        <w:rPr>
          <w:rFonts w:ascii="Arial" w:hAnsi="Arial" w:cs="Arial"/>
          <w:b/>
          <w:szCs w:val="24"/>
        </w:rPr>
        <w:t>__</w:t>
      </w:r>
      <w:r w:rsidRPr="00E535B5">
        <w:rPr>
          <w:rFonts w:ascii="Arial" w:hAnsi="Arial" w:cs="Arial"/>
          <w:b/>
          <w:szCs w:val="24"/>
        </w:rPr>
        <w:t xml:space="preserve"> (</w:t>
      </w:r>
      <w:r>
        <w:rPr>
          <w:rFonts w:ascii="Arial" w:hAnsi="Arial" w:cs="Arial"/>
          <w:b/>
          <w:szCs w:val="24"/>
        </w:rPr>
        <w:t>______ Pesos __/100 M. N.</w:t>
      </w:r>
      <w:r w:rsidRPr="00E535B5">
        <w:rPr>
          <w:rFonts w:ascii="Arial" w:hAnsi="Arial" w:cs="Arial"/>
          <w:b/>
          <w:szCs w:val="24"/>
        </w:rPr>
        <w:t>)</w:t>
      </w:r>
      <w:r w:rsidRPr="00FF4A64">
        <w:rPr>
          <w:rFonts w:ascii="Arial" w:hAnsi="Arial" w:cs="Arial"/>
          <w:szCs w:val="24"/>
        </w:rPr>
        <w:t xml:space="preserve"> </w:t>
      </w:r>
      <w:r w:rsidRPr="006838CE">
        <w:rPr>
          <w:rFonts w:ascii="Arial" w:hAnsi="Arial" w:cs="Arial"/>
        </w:rPr>
        <w:t xml:space="preserve">más </w:t>
      </w:r>
      <w:r>
        <w:rPr>
          <w:rFonts w:ascii="Arial" w:hAnsi="Arial" w:cs="Arial"/>
          <w:bCs/>
        </w:rPr>
        <w:t>el Impuesto al Valor A</w:t>
      </w:r>
      <w:r w:rsidRPr="006838CE">
        <w:rPr>
          <w:rFonts w:ascii="Arial" w:hAnsi="Arial" w:cs="Arial"/>
          <w:bCs/>
        </w:rPr>
        <w:t>gregado (I.V.A).</w:t>
      </w:r>
    </w:p>
    <w:p w:rsidR="00865A47" w:rsidRPr="00166FA5" w:rsidRDefault="00865A47" w:rsidP="00865A47"/>
    <w:p w:rsidR="00865A47" w:rsidRDefault="00865A47" w:rsidP="00275014">
      <w:pPr>
        <w:tabs>
          <w:tab w:val="left" w:pos="-23404"/>
          <w:tab w:val="left" w:pos="-28444"/>
          <w:tab w:val="left" w:pos="-27724"/>
          <w:tab w:val="left" w:pos="-27004"/>
          <w:tab w:val="left" w:pos="-26284"/>
          <w:tab w:val="left" w:pos="-25564"/>
          <w:tab w:val="left" w:pos="-24844"/>
          <w:tab w:val="left" w:pos="-24124"/>
        </w:tabs>
        <w:ind w:left="9072" w:right="16" w:hanging="9072"/>
        <w:jc w:val="right"/>
        <w:rPr>
          <w:rFonts w:ascii="Arial" w:hAnsi="Arial" w:cs="Arial"/>
          <w:b/>
          <w:sz w:val="22"/>
          <w:szCs w:val="22"/>
        </w:rPr>
      </w:pPr>
      <w:r w:rsidRPr="00166FA5">
        <w:rPr>
          <w:rFonts w:ascii="Arial" w:hAnsi="Arial" w:cs="Arial"/>
          <w:b/>
          <w:sz w:val="22"/>
          <w:szCs w:val="22"/>
        </w:rPr>
        <w:t>ANEXO NUMERO 9 (NUEVE)</w:t>
      </w:r>
    </w:p>
    <w:p w:rsidR="00865A47" w:rsidRPr="00166FA5" w:rsidRDefault="00865A47" w:rsidP="00865A47">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2"/>
          <w:szCs w:val="22"/>
        </w:rPr>
      </w:pPr>
    </w:p>
    <w:p w:rsidR="00865A47" w:rsidRPr="00166FA5" w:rsidRDefault="00865A47" w:rsidP="00865A47">
      <w:pPr>
        <w:pStyle w:val="Ttulo"/>
        <w:rPr>
          <w:rFonts w:ascii="Arial" w:hAnsi="Arial" w:cs="Arial"/>
          <w:sz w:val="22"/>
          <w:szCs w:val="22"/>
        </w:rPr>
      </w:pPr>
      <w:r w:rsidRPr="00166FA5">
        <w:rPr>
          <w:rFonts w:ascii="Arial" w:hAnsi="Arial" w:cs="Arial"/>
          <w:sz w:val="22"/>
          <w:szCs w:val="22"/>
        </w:rPr>
        <w:t>FORMATO PARA FIANZA DE CUMPLIMIENTO DE CONTRATO</w:t>
      </w:r>
    </w:p>
    <w:p w:rsidR="00865A47" w:rsidRPr="00166FA5" w:rsidRDefault="00865A47" w:rsidP="00865A47">
      <w:pPr>
        <w:rPr>
          <w:rFonts w:ascii="Arial" w:hAnsi="Arial" w:cs="Arial"/>
          <w:sz w:val="22"/>
          <w:szCs w:val="22"/>
        </w:rPr>
      </w:pPr>
    </w:p>
    <w:p w:rsidR="00865A47" w:rsidRPr="00D62E4F" w:rsidRDefault="00865A47" w:rsidP="00865A47">
      <w:pPr>
        <w:jc w:val="both"/>
        <w:rPr>
          <w:rFonts w:ascii="Arial" w:hAnsi="Arial" w:cs="Arial"/>
          <w:color w:val="000000"/>
          <w:sz w:val="16"/>
          <w:szCs w:val="16"/>
        </w:rPr>
      </w:pPr>
      <w:r w:rsidRPr="00D62E4F">
        <w:rPr>
          <w:rFonts w:ascii="Arial" w:hAnsi="Arial" w:cs="Arial"/>
          <w:b/>
          <w:color w:val="000000"/>
          <w:sz w:val="16"/>
          <w:szCs w:val="16"/>
        </w:rPr>
        <w:t xml:space="preserve">(NOMBRE DE </w:t>
      </w:r>
      <w:smartTag w:uri="urn:schemas-microsoft-com:office:smarttags" w:element="PersonName">
        <w:smartTagPr>
          <w:attr w:name="ProductID" w:val="LA AFIANZADORA"/>
        </w:smartTagPr>
        <w:r w:rsidRPr="00D62E4F">
          <w:rPr>
            <w:rFonts w:ascii="Arial" w:hAnsi="Arial" w:cs="Arial"/>
            <w:b/>
            <w:color w:val="000000"/>
            <w:sz w:val="16"/>
            <w:szCs w:val="16"/>
          </w:rPr>
          <w:t>LA AFIANZADORA</w:t>
        </w:r>
      </w:smartTag>
      <w:r w:rsidRPr="00D62E4F">
        <w:rPr>
          <w:rFonts w:ascii="Arial" w:hAnsi="Arial" w:cs="Arial"/>
          <w:b/>
          <w:color w:val="000000"/>
          <w:sz w:val="16"/>
          <w:szCs w:val="16"/>
        </w:rPr>
        <w:t>)</w:t>
      </w:r>
      <w:r w:rsidRPr="00D62E4F">
        <w:rPr>
          <w:rFonts w:ascii="Arial" w:hAnsi="Arial" w:cs="Arial"/>
          <w:color w:val="000000"/>
          <w:sz w:val="16"/>
          <w:szCs w:val="16"/>
        </w:rPr>
        <w:t xml:space="preserve">, EN EJERCICIO DE </w:t>
      </w:r>
      <w:smartTag w:uri="urn:schemas-microsoft-com:office:smarttags" w:element="PersonName">
        <w:smartTagPr>
          <w:attr w:name="ProductID" w:val="LA AUTORIZACIￓN QUE"/>
        </w:smartTagPr>
        <w:r w:rsidRPr="00D62E4F">
          <w:rPr>
            <w:rFonts w:ascii="Arial" w:hAnsi="Arial" w:cs="Arial"/>
            <w:color w:val="000000"/>
            <w:sz w:val="16"/>
            <w:szCs w:val="16"/>
          </w:rPr>
          <w:t>LA AUTORIZACIÓN QUE</w:t>
        </w:r>
      </w:smartTag>
      <w:r w:rsidRPr="00D62E4F">
        <w:rPr>
          <w:rFonts w:ascii="Arial" w:hAnsi="Arial" w:cs="Arial"/>
          <w:color w:val="000000"/>
          <w:sz w:val="16"/>
          <w:szCs w:val="16"/>
        </w:rPr>
        <w:t xml:space="preserve"> LE OTORGÓ EL GOBIERNO FEDERAL, POR CONDUCTO DE </w:t>
      </w:r>
      <w:smartTag w:uri="urn:schemas-microsoft-com:office:smarttags" w:element="PersonName">
        <w:smartTagPr>
          <w:attr w:name="ProductID" w:val="LA SECRETARￍA DE"/>
        </w:smartTagPr>
        <w:r w:rsidRPr="00D62E4F">
          <w:rPr>
            <w:rFonts w:ascii="Arial" w:hAnsi="Arial" w:cs="Arial"/>
            <w:color w:val="000000"/>
            <w:sz w:val="16"/>
            <w:szCs w:val="16"/>
          </w:rPr>
          <w:t>LA SECRETARÍA DE</w:t>
        </w:r>
      </w:smartTag>
      <w:r w:rsidRPr="00D62E4F">
        <w:rPr>
          <w:rFonts w:ascii="Arial" w:hAnsi="Arial" w:cs="Arial"/>
          <w:color w:val="000000"/>
          <w:sz w:val="16"/>
          <w:szCs w:val="16"/>
        </w:rPr>
        <w:t xml:space="preserve"> HACIENDA Y CRÉDITO PÚBLICO, EN LOS TÉRMINOS DE LOS ARTÍCULOS 5° Y 6° DE </w:t>
      </w:r>
      <w:smartTag w:uri="urn:schemas-microsoft-com:office:smarttags" w:element="PersonName">
        <w:smartTagPr>
          <w:attr w:name="ProductID" w:val="la Ley Federal"/>
        </w:smartTagPr>
        <w:r w:rsidRPr="00D62E4F">
          <w:rPr>
            <w:rFonts w:ascii="Arial" w:hAnsi="Arial" w:cs="Arial"/>
            <w:color w:val="000000"/>
            <w:sz w:val="16"/>
            <w:szCs w:val="16"/>
          </w:rPr>
          <w:t>LA LEY FEDERAL</w:t>
        </w:r>
      </w:smartTag>
      <w:r w:rsidRPr="00D62E4F">
        <w:rPr>
          <w:rFonts w:ascii="Arial" w:hAnsi="Arial" w:cs="Arial"/>
          <w:color w:val="000000"/>
          <w:sz w:val="16"/>
          <w:szCs w:val="16"/>
        </w:rPr>
        <w:t xml:space="preserve"> DE INSTITUCIONES DE FIANZAS, SE CONSTITUYE FIADORA POR </w:t>
      </w:r>
      <w:smartTag w:uri="urn:schemas-microsoft-com:office:smarttags" w:element="PersonName">
        <w:smartTagPr>
          <w:attr w:name="ProductID" w:val="LA SUMA DE"/>
        </w:smartTagPr>
        <w:r w:rsidRPr="00D62E4F">
          <w:rPr>
            <w:rFonts w:ascii="Arial" w:hAnsi="Arial" w:cs="Arial"/>
            <w:color w:val="000000"/>
            <w:sz w:val="16"/>
            <w:szCs w:val="16"/>
          </w:rPr>
          <w:t>LA SUMA DE</w:t>
        </w:r>
      </w:smartTag>
      <w:r w:rsidRPr="00D62E4F">
        <w:rPr>
          <w:rFonts w:ascii="Arial" w:hAnsi="Arial" w:cs="Arial"/>
          <w:color w:val="000000"/>
          <w:sz w:val="16"/>
          <w:szCs w:val="16"/>
        </w:rPr>
        <w:t xml:space="preserve">: </w:t>
      </w:r>
      <w:r w:rsidRPr="00D62E4F">
        <w:rPr>
          <w:rFonts w:ascii="Arial" w:hAnsi="Arial" w:cs="Arial"/>
          <w:b/>
          <w:color w:val="000000"/>
          <w:sz w:val="16"/>
          <w:szCs w:val="16"/>
        </w:rPr>
        <w:t>(ANOTAR EL IMPORTE QUE PROCEDA DEPENDIENDO DEL PORCENTAJE AL CONTRATO SIN INCLUIR EL IVA.)</w:t>
      </w:r>
      <w:r w:rsidRPr="00D62E4F">
        <w:rPr>
          <w:rFonts w:ascii="Arial" w:hAnsi="Arial" w:cs="Arial"/>
          <w:color w:val="000000"/>
          <w:sz w:val="16"/>
          <w:szCs w:val="16"/>
        </w:rPr>
        <w:t>-----</w:t>
      </w:r>
      <w:r>
        <w:rPr>
          <w:rFonts w:ascii="Arial" w:hAnsi="Arial" w:cs="Arial"/>
          <w:color w:val="000000"/>
          <w:sz w:val="16"/>
          <w:szCs w:val="16"/>
        </w:rPr>
        <w:t>------------------------------------------------------------</w:t>
      </w:r>
    </w:p>
    <w:p w:rsidR="00865A47" w:rsidRPr="00D62E4F" w:rsidRDefault="00865A47" w:rsidP="00865A47">
      <w:pPr>
        <w:jc w:val="both"/>
        <w:rPr>
          <w:rFonts w:ascii="Arial" w:hAnsi="Arial" w:cs="Arial"/>
          <w:sz w:val="16"/>
          <w:szCs w:val="16"/>
        </w:rPr>
      </w:pPr>
      <w:r w:rsidRPr="00D62E4F">
        <w:rPr>
          <w:rFonts w:ascii="Arial" w:hAnsi="Arial" w:cs="Arial"/>
          <w:sz w:val="16"/>
          <w:szCs w:val="16"/>
        </w:rPr>
        <w:t xml:space="preserve">ANTE: EL INSTITUTO MEXICANO DEL SEGURO SOCIAL, PARA GARANTIZAR POR </w:t>
      </w:r>
      <w:r w:rsidRPr="00D62E4F">
        <w:rPr>
          <w:rFonts w:ascii="Arial" w:hAnsi="Arial" w:cs="Arial"/>
          <w:sz w:val="16"/>
          <w:szCs w:val="16"/>
          <w:u w:val="single"/>
        </w:rPr>
        <w:t>(nombre o denominación social de la empresa).</w:t>
      </w:r>
      <w:r w:rsidRPr="00D62E4F">
        <w:rPr>
          <w:rFonts w:ascii="Arial" w:hAnsi="Arial" w:cs="Arial"/>
          <w:sz w:val="16"/>
          <w:szCs w:val="16"/>
        </w:rPr>
        <w:t xml:space="preserve">  CON DOMICILIO EN </w:t>
      </w:r>
      <w:r w:rsidRPr="00D62E4F">
        <w:rPr>
          <w:rFonts w:ascii="Arial" w:hAnsi="Arial" w:cs="Arial"/>
          <w:sz w:val="16"/>
          <w:szCs w:val="16"/>
          <w:u w:val="single"/>
        </w:rPr>
        <w:t>(domicilio de la empresa)</w:t>
      </w:r>
      <w:r w:rsidRPr="00D62E4F">
        <w:rPr>
          <w:rFonts w:ascii="Arial" w:hAnsi="Arial" w:cs="Arial"/>
          <w:sz w:val="16"/>
          <w:szCs w:val="16"/>
        </w:rPr>
        <w:t>, EL FIEL Y</w:t>
      </w:r>
      <w:r w:rsidRPr="00D62E4F">
        <w:rPr>
          <w:rFonts w:ascii="Arial" w:hAnsi="Arial" w:cs="Arial"/>
          <w:color w:val="FF9900"/>
          <w:sz w:val="16"/>
          <w:szCs w:val="16"/>
        </w:rPr>
        <w:t xml:space="preserve"> </w:t>
      </w:r>
      <w:r w:rsidRPr="00D62E4F">
        <w:rPr>
          <w:rFonts w:ascii="Arial" w:hAnsi="Arial" w:cs="Arial"/>
          <w:sz w:val="16"/>
          <w:szCs w:val="16"/>
        </w:rPr>
        <w:t xml:space="preserve">EXACTO CUMPLIMIENTO DE TODAS Y CADA UNA DE LAS OBLIGACIONES A SU CARGO, DERIVADAS DEL CONTRATO DE  </w:t>
      </w:r>
      <w:r w:rsidRPr="00D62E4F">
        <w:rPr>
          <w:rFonts w:ascii="Arial" w:hAnsi="Arial" w:cs="Arial"/>
          <w:sz w:val="16"/>
          <w:szCs w:val="16"/>
          <w:u w:val="single"/>
        </w:rPr>
        <w:t xml:space="preserve">(especificar que tipo de contrato, si es de adquisición, prestación de servicio, etc) </w:t>
      </w:r>
      <w:r w:rsidRPr="00D62E4F">
        <w:rPr>
          <w:rFonts w:ascii="Arial" w:hAnsi="Arial" w:cs="Arial"/>
          <w:sz w:val="16"/>
          <w:szCs w:val="16"/>
        </w:rPr>
        <w:t xml:space="preserve"> NÚMERO </w:t>
      </w:r>
      <w:r w:rsidRPr="00D62E4F">
        <w:rPr>
          <w:rFonts w:ascii="Arial" w:hAnsi="Arial" w:cs="Arial"/>
          <w:sz w:val="16"/>
          <w:szCs w:val="16"/>
          <w:u w:val="single"/>
        </w:rPr>
        <w:t xml:space="preserve">(número de contrato) </w:t>
      </w:r>
      <w:r w:rsidRPr="00D62E4F">
        <w:rPr>
          <w:rFonts w:ascii="Arial" w:hAnsi="Arial" w:cs="Arial"/>
          <w:sz w:val="16"/>
          <w:szCs w:val="16"/>
        </w:rPr>
        <w:t xml:space="preserve"> DE FECHA </w:t>
      </w:r>
      <w:r w:rsidRPr="00D62E4F">
        <w:rPr>
          <w:rFonts w:ascii="Arial" w:hAnsi="Arial" w:cs="Arial"/>
          <w:sz w:val="16"/>
          <w:szCs w:val="16"/>
          <w:u w:val="single"/>
        </w:rPr>
        <w:t xml:space="preserve">(fecha de suscripción), </w:t>
      </w:r>
      <w:r w:rsidRPr="00D62E4F">
        <w:rPr>
          <w:rFonts w:ascii="Arial" w:hAnsi="Arial" w:cs="Arial"/>
          <w:sz w:val="16"/>
          <w:szCs w:val="16"/>
        </w:rPr>
        <w:t xml:space="preserve"> QUE SE ADJUDICÓ A DICHA EMPRESA CON MOTIVO DEL </w:t>
      </w:r>
      <w:r w:rsidRPr="00D62E4F">
        <w:rPr>
          <w:rFonts w:ascii="Arial" w:hAnsi="Arial" w:cs="Arial"/>
          <w:sz w:val="16"/>
          <w:szCs w:val="16"/>
          <w:u w:val="single"/>
        </w:rPr>
        <w:t xml:space="preserve">(especificar el procedimiento de contratación que se llevó a cabo, licitación pública, invitación a cuando menos tres personas, adjudicación directa, y en su caso, el número de ésta), </w:t>
      </w:r>
      <w:r w:rsidRPr="00D62E4F">
        <w:rPr>
          <w:rFonts w:ascii="Arial" w:hAnsi="Arial" w:cs="Arial"/>
          <w:sz w:val="16"/>
          <w:szCs w:val="16"/>
        </w:rPr>
        <w:t xml:space="preserve"> RELATIVO A </w:t>
      </w:r>
      <w:r w:rsidRPr="00D62E4F">
        <w:rPr>
          <w:rFonts w:ascii="Arial" w:hAnsi="Arial" w:cs="Arial"/>
          <w:sz w:val="16"/>
          <w:szCs w:val="16"/>
          <w:u w:val="single"/>
        </w:rPr>
        <w:t xml:space="preserve"> (objeto del contrato)</w:t>
      </w:r>
      <w:r w:rsidRPr="00D62E4F">
        <w:rPr>
          <w:rFonts w:ascii="Arial" w:hAnsi="Arial" w:cs="Arial"/>
          <w:sz w:val="16"/>
          <w:szCs w:val="16"/>
        </w:rPr>
        <w:t xml:space="preserve">;  LA PRESENTE FIANZA, </w:t>
      </w:r>
      <w:r w:rsidRPr="00D62E4F">
        <w:rPr>
          <w:rFonts w:ascii="Arial" w:hAnsi="Arial" w:cs="Arial"/>
          <w:b/>
          <w:sz w:val="16"/>
          <w:szCs w:val="16"/>
        </w:rPr>
        <w:t>TENDRÁ UNA VIGENCIA DE</w:t>
      </w:r>
      <w:r w:rsidRPr="00D62E4F">
        <w:rPr>
          <w:rFonts w:ascii="Arial" w:hAnsi="Arial" w:cs="Arial"/>
          <w:sz w:val="16"/>
          <w:szCs w:val="16"/>
        </w:rPr>
        <w:t xml:space="preserve"> </w:t>
      </w:r>
      <w:r w:rsidRPr="00D62E4F">
        <w:rPr>
          <w:rFonts w:ascii="Arial" w:hAnsi="Arial" w:cs="Arial"/>
          <w:b/>
          <w:sz w:val="16"/>
          <w:szCs w:val="16"/>
        </w:rPr>
        <w:t>(</w:t>
      </w:r>
      <w:r w:rsidRPr="00D62E4F">
        <w:rPr>
          <w:rFonts w:ascii="Arial" w:hAnsi="Arial" w:cs="Arial"/>
          <w:b/>
          <w:sz w:val="16"/>
          <w:szCs w:val="16"/>
          <w:u w:val="single"/>
        </w:rPr>
        <w:t>se deberá insertar el lapso de vigencia que se haya establecido en el contrato)</w:t>
      </w:r>
      <w:r w:rsidRPr="00D62E4F">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D62E4F">
        <w:rPr>
          <w:rFonts w:ascii="Arial" w:hAnsi="Arial" w:cs="Arial"/>
          <w:sz w:val="16"/>
          <w:szCs w:val="16"/>
          <w:u w:val="single"/>
        </w:rPr>
        <w:t>(especificar la institución afianzadora que expide la garantía)</w:t>
      </w:r>
      <w:r w:rsidRPr="00D62E4F">
        <w:rPr>
          <w:rFonts w:ascii="Arial" w:hAnsi="Arial" w:cs="Arial"/>
          <w:sz w:val="16"/>
          <w:szCs w:val="16"/>
        </w:rPr>
        <w:t xml:space="preserve">, EXPRESAMENTE SE OBLIGA A PAGAR AL INSTITUTO LA CANTIDAD GARANTIZADA O LA PARTE PROPORCIONAL DE LA MISMA, POSTERIORMENTE A QUE SE LE HAYAN APLICADO AL </w:t>
      </w:r>
      <w:r w:rsidRPr="00D62E4F">
        <w:rPr>
          <w:rFonts w:ascii="Arial" w:hAnsi="Arial" w:cs="Arial"/>
          <w:sz w:val="16"/>
          <w:szCs w:val="16"/>
          <w:u w:val="single"/>
        </w:rPr>
        <w:t>(proveedor, prestador de servicio, etc.)</w:t>
      </w:r>
      <w:r w:rsidRPr="00D62E4F">
        <w:rPr>
          <w:rFonts w:ascii="Arial" w:hAnsi="Arial" w:cs="Arial"/>
          <w:sz w:val="16"/>
          <w:szCs w:val="16"/>
        </w:rPr>
        <w:t xml:space="preserve"> </w:t>
      </w:r>
      <w:smartTag w:uri="urn:schemas-microsoft-com:office:smarttags" w:element="PersonName">
        <w:smartTagPr>
          <w:attr w:name="ProductID" w:val="LA TOTALIDAD DE"/>
        </w:smartTagPr>
        <w:r w:rsidRPr="00D62E4F">
          <w:rPr>
            <w:rFonts w:ascii="Arial" w:hAnsi="Arial" w:cs="Arial"/>
            <w:sz w:val="16"/>
            <w:szCs w:val="16"/>
          </w:rPr>
          <w:t>LA TOTALIDAD DE</w:t>
        </w:r>
      </w:smartTag>
      <w:r w:rsidRPr="00D62E4F">
        <w:rPr>
          <w:rFonts w:ascii="Arial" w:hAnsi="Arial" w:cs="Arial"/>
          <w:sz w:val="16"/>
          <w:szCs w:val="16"/>
        </w:rPr>
        <w:t xml:space="preserve"> LAS PENAS CONVENCIONALES ESTABLECIDAS EN </w:t>
      </w:r>
      <w:smartTag w:uri="urn:schemas-microsoft-com:office:smarttags" w:element="PersonName">
        <w:smartTagPr>
          <w:attr w:name="ProductID" w:val="la Cl￡usula"/>
        </w:smartTagPr>
        <w:r w:rsidRPr="00D62E4F">
          <w:rPr>
            <w:rFonts w:ascii="Arial" w:hAnsi="Arial" w:cs="Arial"/>
            <w:sz w:val="16"/>
            <w:szCs w:val="16"/>
          </w:rPr>
          <w:t>LA CLÁUSULA</w:t>
        </w:r>
      </w:smartTag>
      <w:r w:rsidRPr="00D62E4F">
        <w:rPr>
          <w:rFonts w:ascii="Arial" w:hAnsi="Arial" w:cs="Arial"/>
          <w:sz w:val="16"/>
          <w:szCs w:val="16"/>
        </w:rPr>
        <w:t xml:space="preserve"> </w:t>
      </w:r>
      <w:r w:rsidRPr="00D62E4F">
        <w:rPr>
          <w:rFonts w:ascii="Arial" w:hAnsi="Arial" w:cs="Arial"/>
          <w:sz w:val="16"/>
          <w:szCs w:val="16"/>
          <w:u w:val="single"/>
        </w:rPr>
        <w:t>(número de cláusula del contrato en que se estipulen las penas convencionales que en su caso deba pagar el fiado)</w:t>
      </w:r>
      <w:r w:rsidRPr="00D62E4F">
        <w:rPr>
          <w:rFonts w:ascii="Arial" w:hAnsi="Arial" w:cs="Arial"/>
          <w:sz w:val="16"/>
          <w:szCs w:val="16"/>
        </w:rPr>
        <w:t xml:space="preserve"> DEL CONTRATO DE REFERENCIA, MISMAS QUE NO PODRÁN SER SUPERIORES A </w:t>
      </w:r>
      <w:smartTag w:uri="urn:schemas-microsoft-com:office:smarttags" w:element="PersonName">
        <w:smartTagPr>
          <w:attr w:name="ProductID" w:val="LA SUMA QUE"/>
        </w:smartTagPr>
        <w:r w:rsidRPr="00D62E4F">
          <w:rPr>
            <w:rFonts w:ascii="Arial" w:hAnsi="Arial" w:cs="Arial"/>
            <w:sz w:val="16"/>
            <w:szCs w:val="16"/>
          </w:rPr>
          <w:t>LA SUMA QUE</w:t>
        </w:r>
      </w:smartTag>
      <w:r w:rsidRPr="00D62E4F">
        <w:rPr>
          <w:rFonts w:ascii="Arial" w:hAnsi="Arial" w:cs="Arial"/>
          <w:sz w:val="16"/>
          <w:szCs w:val="16"/>
        </w:rPr>
        <w:t xml:space="preserve"> SE AFIANZA Y/O POR CUALQUIER OTRO INCUMPLIMIENTO EN QUE INCURRA EL FIADO, ASÍ MISMO, </w:t>
      </w:r>
      <w:smartTag w:uri="urn:schemas-microsoft-com:office:smarttags" w:element="PersonName">
        <w:smartTagPr>
          <w:attr w:name="ProductID" w:val="LA PRESENTE GARANTￍA"/>
        </w:smartTagPr>
        <w:r w:rsidRPr="00D62E4F">
          <w:rPr>
            <w:rFonts w:ascii="Arial" w:hAnsi="Arial" w:cs="Arial"/>
            <w:sz w:val="16"/>
            <w:szCs w:val="16"/>
          </w:rPr>
          <w:t>LA PRESENTE GARANTÍA</w:t>
        </w:r>
      </w:smartTag>
      <w:r w:rsidRPr="00D62E4F">
        <w:rPr>
          <w:rFonts w:ascii="Arial" w:hAnsi="Arial" w:cs="Arial"/>
          <w:sz w:val="16"/>
          <w:szCs w:val="16"/>
        </w:rPr>
        <w:t xml:space="preserve"> SOLO PODRÁ SER CANCELADA A SOLICITUD EXPRESA Y PREVIA AUTORIZACIÓN POR ESCRITO DEL INSTITUTO MEXICANO DEL SEGURO SOCIAL; AFIANZADORA </w:t>
      </w:r>
      <w:r w:rsidRPr="00D62E4F">
        <w:rPr>
          <w:rFonts w:ascii="Arial" w:hAnsi="Arial" w:cs="Arial"/>
          <w:sz w:val="16"/>
          <w:szCs w:val="16"/>
          <w:u w:val="single"/>
        </w:rPr>
        <w:t>(especificar la institución afianzadora que expide la garantía)</w:t>
      </w:r>
      <w:r w:rsidRPr="00D62E4F">
        <w:rPr>
          <w:rFonts w:ascii="Arial" w:hAnsi="Arial" w:cs="Arial"/>
          <w:sz w:val="16"/>
          <w:szCs w:val="16"/>
        </w:rPr>
        <w:t xml:space="preserve">, EXPRESAMENTE CONSIENTE: </w:t>
      </w:r>
      <w:r w:rsidRPr="00D62E4F">
        <w:rPr>
          <w:rFonts w:ascii="Arial" w:hAnsi="Arial" w:cs="Arial"/>
          <w:b/>
          <w:bCs/>
          <w:sz w:val="16"/>
          <w:szCs w:val="16"/>
        </w:rPr>
        <w:t>A</w:t>
      </w:r>
      <w:r w:rsidRPr="00D62E4F">
        <w:rPr>
          <w:rFonts w:ascii="Arial" w:hAnsi="Arial" w:cs="Arial"/>
          <w:sz w:val="16"/>
          <w:szCs w:val="16"/>
        </w:rPr>
        <w:t xml:space="preserve">) QUE </w:t>
      </w:r>
      <w:smartTag w:uri="urn:schemas-microsoft-com:office:smarttags" w:element="PersonName">
        <w:smartTagPr>
          <w:attr w:name="ProductID" w:val="LA PRESENTE FIANZA"/>
        </w:smartTagPr>
        <w:r w:rsidRPr="00D62E4F">
          <w:rPr>
            <w:rFonts w:ascii="Arial" w:hAnsi="Arial" w:cs="Arial"/>
            <w:sz w:val="16"/>
            <w:szCs w:val="16"/>
          </w:rPr>
          <w:t>LA PRESENTE FIANZA</w:t>
        </w:r>
      </w:smartTag>
      <w:r w:rsidRPr="00D62E4F">
        <w:rPr>
          <w:rFonts w:ascii="Arial" w:hAnsi="Arial" w:cs="Arial"/>
          <w:sz w:val="16"/>
          <w:szCs w:val="16"/>
        </w:rPr>
        <w:t xml:space="preserve"> SE OTORGA DE CONFORMIDAD CON LO ESTIPULADO EN EL CONTRATO ARRIBA INDICADO; </w:t>
      </w:r>
      <w:r w:rsidRPr="00D62E4F">
        <w:rPr>
          <w:rFonts w:ascii="Arial" w:hAnsi="Arial" w:cs="Arial"/>
          <w:b/>
          <w:bCs/>
          <w:sz w:val="16"/>
          <w:szCs w:val="16"/>
        </w:rPr>
        <w:t xml:space="preserve">B) </w:t>
      </w:r>
      <w:r w:rsidRPr="00D62E4F">
        <w:rPr>
          <w:rFonts w:ascii="Arial" w:hAnsi="Arial" w:cs="Arial"/>
          <w:sz w:val="16"/>
          <w:szCs w:val="16"/>
        </w:rPr>
        <w:t xml:space="preserve">QUE EN CASO DE INCUMPLIMIENTO POR PARTE DEL </w:t>
      </w:r>
      <w:r w:rsidRPr="00D62E4F">
        <w:rPr>
          <w:rFonts w:ascii="Arial" w:hAnsi="Arial" w:cs="Arial"/>
          <w:sz w:val="16"/>
          <w:szCs w:val="16"/>
          <w:u w:val="single"/>
        </w:rPr>
        <w:t>(proveedor, prestador de servicio, etc.)</w:t>
      </w:r>
      <w:r w:rsidRPr="00D62E4F">
        <w:rPr>
          <w:rFonts w:ascii="Arial" w:hAnsi="Arial" w:cs="Arial"/>
          <w:sz w:val="16"/>
          <w:szCs w:val="16"/>
        </w:rPr>
        <w:t xml:space="preserve">, A CUALQUIERA DE LAS OBLIGACIONES CONTENIDAS EN EL CONTRATO, EL INSTITUTO PODRÁ PRESENTAR RECLAMACIÓN DE </w:t>
      </w:r>
      <w:smartTag w:uri="urn:schemas-microsoft-com:office:smarttags" w:element="PersonName">
        <w:smartTagPr>
          <w:attr w:name="ProductID" w:val="LA MISMA DENTRO"/>
        </w:smartTagPr>
        <w:r w:rsidRPr="00D62E4F">
          <w:rPr>
            <w:rFonts w:ascii="Arial" w:hAnsi="Arial" w:cs="Arial"/>
            <w:sz w:val="16"/>
            <w:szCs w:val="16"/>
          </w:rPr>
          <w:t>LA MISMA DENTRO</w:t>
        </w:r>
      </w:smartTag>
      <w:r w:rsidRPr="00D62E4F">
        <w:rPr>
          <w:rFonts w:ascii="Arial" w:hAnsi="Arial" w:cs="Arial"/>
          <w:sz w:val="16"/>
          <w:szCs w:val="16"/>
        </w:rPr>
        <w:t xml:space="preserve"> DEL PERIODO DE VIGENCIA ESTABLECIDO EN EL MISMO, E INCLUSO, DENTRO DEL PLAZO DE </w:t>
      </w:r>
      <w:r w:rsidRPr="00D62E4F">
        <w:rPr>
          <w:rFonts w:ascii="Arial" w:hAnsi="Arial" w:cs="Arial"/>
          <w:b/>
          <w:sz w:val="16"/>
          <w:szCs w:val="16"/>
        </w:rPr>
        <w:t>DIEZ MESES</w:t>
      </w:r>
      <w:r w:rsidRPr="00D62E4F">
        <w:rPr>
          <w:rFonts w:ascii="Arial" w:hAnsi="Arial" w:cs="Arial"/>
          <w:sz w:val="16"/>
          <w:szCs w:val="16"/>
        </w:rPr>
        <w:t xml:space="preserve">, CONTADOS A PARTIR DEL DÍA SIGUIENTE EN QUE CONCLUYA </w:t>
      </w:r>
      <w:smartTag w:uri="urn:schemas-microsoft-com:office:smarttags" w:element="PersonName">
        <w:smartTagPr>
          <w:attr w:name="ProductID" w:val="LA VIGENCIA DEL"/>
        </w:smartTagPr>
        <w:r w:rsidRPr="00D62E4F">
          <w:rPr>
            <w:rFonts w:ascii="Arial" w:hAnsi="Arial" w:cs="Arial"/>
            <w:sz w:val="16"/>
            <w:szCs w:val="16"/>
          </w:rPr>
          <w:t>LA VIGENCIA DEL</w:t>
        </w:r>
      </w:smartTag>
      <w:r w:rsidRPr="00D62E4F">
        <w:rPr>
          <w:rFonts w:ascii="Arial" w:hAnsi="Arial" w:cs="Arial"/>
          <w:sz w:val="16"/>
          <w:szCs w:val="16"/>
        </w:rPr>
        <w:t xml:space="preserve"> CONTRATO, O BIEN, A PARTIR DEL DÍA SIGUIENTE EN QUE EL INSTITUTO NOTIFIQUE POR ESCRITO AL </w:t>
      </w:r>
      <w:r w:rsidRPr="00D62E4F">
        <w:rPr>
          <w:rFonts w:ascii="Arial" w:hAnsi="Arial" w:cs="Arial"/>
          <w:sz w:val="16"/>
          <w:szCs w:val="16"/>
          <w:u w:val="single"/>
        </w:rPr>
        <w:t>(proveedor, prestador de servicio, etc.)</w:t>
      </w:r>
      <w:r w:rsidRPr="00D62E4F">
        <w:rPr>
          <w:rFonts w:ascii="Arial" w:hAnsi="Arial" w:cs="Arial"/>
          <w:sz w:val="16"/>
          <w:szCs w:val="16"/>
        </w:rPr>
        <w:t xml:space="preserve">, </w:t>
      </w:r>
      <w:smartTag w:uri="urn:schemas-microsoft-com:office:smarttags" w:element="PersonName">
        <w:smartTagPr>
          <w:attr w:name="ProductID" w:val="LA RESCISIￓN DEL"/>
        </w:smartTagPr>
        <w:r w:rsidRPr="00D62E4F">
          <w:rPr>
            <w:rFonts w:ascii="Arial" w:hAnsi="Arial" w:cs="Arial"/>
            <w:sz w:val="16"/>
            <w:szCs w:val="16"/>
          </w:rPr>
          <w:t>LA RESCISIÓN DEL</w:t>
        </w:r>
      </w:smartTag>
      <w:r w:rsidRPr="00D62E4F">
        <w:rPr>
          <w:rFonts w:ascii="Arial" w:hAnsi="Arial" w:cs="Arial"/>
          <w:sz w:val="16"/>
          <w:szCs w:val="16"/>
        </w:rPr>
        <w:t xml:space="preserve"> INSTRUMENTO JURÍDICO; </w:t>
      </w:r>
      <w:r w:rsidRPr="00D62E4F">
        <w:rPr>
          <w:rFonts w:ascii="Arial" w:hAnsi="Arial" w:cs="Arial"/>
          <w:b/>
          <w:bCs/>
          <w:sz w:val="16"/>
          <w:szCs w:val="16"/>
        </w:rPr>
        <w:t xml:space="preserve">C) </w:t>
      </w:r>
      <w:r w:rsidRPr="00D62E4F">
        <w:rPr>
          <w:rFonts w:ascii="Arial" w:hAnsi="Arial" w:cs="Arial"/>
          <w:sz w:val="16"/>
          <w:szCs w:val="16"/>
        </w:rPr>
        <w:t xml:space="preserve">QUE PAGARÁ AL INSTITUTO </w:t>
      </w:r>
      <w:smartTag w:uri="urn:schemas-microsoft-com:office:smarttags" w:element="PersonName">
        <w:smartTagPr>
          <w:attr w:name="ProductID" w:val="LA CANTIDAD GARANTIZADA"/>
        </w:smartTagPr>
        <w:r w:rsidRPr="00D62E4F">
          <w:rPr>
            <w:rFonts w:ascii="Arial" w:hAnsi="Arial" w:cs="Arial"/>
            <w:sz w:val="16"/>
            <w:szCs w:val="16"/>
          </w:rPr>
          <w:t>LA CANTIDAD GARANTIZADA</w:t>
        </w:r>
      </w:smartTag>
      <w:r w:rsidRPr="00D62E4F">
        <w:rPr>
          <w:rFonts w:ascii="Arial" w:hAnsi="Arial" w:cs="Arial"/>
          <w:sz w:val="16"/>
          <w:szCs w:val="16"/>
        </w:rPr>
        <w:t xml:space="preserve"> O </w:t>
      </w:r>
      <w:smartTag w:uri="urn:schemas-microsoft-com:office:smarttags" w:element="PersonName">
        <w:smartTagPr>
          <w:attr w:name="ProductID" w:val="LA PARTE PROPORCIONAL"/>
        </w:smartTagPr>
        <w:r w:rsidRPr="00D62E4F">
          <w:rPr>
            <w:rFonts w:ascii="Arial" w:hAnsi="Arial" w:cs="Arial"/>
            <w:sz w:val="16"/>
            <w:szCs w:val="16"/>
          </w:rPr>
          <w:t>LA PARTE PROPORCIONAL</w:t>
        </w:r>
      </w:smartTag>
      <w:r w:rsidRPr="00D62E4F">
        <w:rPr>
          <w:rFonts w:ascii="Arial" w:hAnsi="Arial" w:cs="Arial"/>
          <w:sz w:val="16"/>
          <w:szCs w:val="16"/>
        </w:rPr>
        <w:t xml:space="preserve"> DE </w:t>
      </w:r>
      <w:smartTag w:uri="urn:schemas-microsoft-com:office:smarttags" w:element="PersonName">
        <w:smartTagPr>
          <w:attr w:name="ProductID" w:val="LA MISMA"/>
        </w:smartTagPr>
        <w:r w:rsidRPr="00D62E4F">
          <w:rPr>
            <w:rFonts w:ascii="Arial" w:hAnsi="Arial" w:cs="Arial"/>
            <w:sz w:val="16"/>
            <w:szCs w:val="16"/>
          </w:rPr>
          <w:t>LA MISMA</w:t>
        </w:r>
      </w:smartTag>
      <w:r w:rsidRPr="00D62E4F">
        <w:rPr>
          <w:rFonts w:ascii="Arial" w:hAnsi="Arial" w:cs="Arial"/>
          <w:sz w:val="16"/>
          <w:szCs w:val="16"/>
        </w:rPr>
        <w:t xml:space="preserve">, POSTERIORMENTE A QUE SE LE HAYAN APLICADO AL </w:t>
      </w:r>
      <w:r w:rsidRPr="00D62E4F">
        <w:rPr>
          <w:rFonts w:ascii="Arial" w:hAnsi="Arial" w:cs="Arial"/>
          <w:sz w:val="16"/>
          <w:szCs w:val="16"/>
          <w:u w:val="single"/>
        </w:rPr>
        <w:t>(proveedor, prestador de servicio, etc.)</w:t>
      </w:r>
      <w:r w:rsidRPr="00D62E4F">
        <w:rPr>
          <w:rFonts w:ascii="Arial" w:hAnsi="Arial" w:cs="Arial"/>
          <w:sz w:val="16"/>
          <w:szCs w:val="16"/>
        </w:rPr>
        <w:t xml:space="preserve"> </w:t>
      </w:r>
      <w:smartTag w:uri="urn:schemas-microsoft-com:office:smarttags" w:element="PersonName">
        <w:smartTagPr>
          <w:attr w:name="ProductID" w:val="LA TOTALIDAD DE"/>
        </w:smartTagPr>
        <w:r w:rsidRPr="00D62E4F">
          <w:rPr>
            <w:rFonts w:ascii="Arial" w:hAnsi="Arial" w:cs="Arial"/>
            <w:sz w:val="16"/>
            <w:szCs w:val="16"/>
          </w:rPr>
          <w:t>LA TOTALIDAD DE</w:t>
        </w:r>
      </w:smartTag>
      <w:r w:rsidRPr="00D62E4F">
        <w:rPr>
          <w:rFonts w:ascii="Arial" w:hAnsi="Arial" w:cs="Arial"/>
          <w:sz w:val="16"/>
          <w:szCs w:val="16"/>
        </w:rPr>
        <w:t xml:space="preserve"> LAS PENAS CONVENCIONALES ESTABLECIDAS EN </w:t>
      </w:r>
      <w:smartTag w:uri="urn:schemas-microsoft-com:office:smarttags" w:element="PersonName">
        <w:smartTagPr>
          <w:attr w:name="ProductID" w:val="la Cl￡usula"/>
        </w:smartTagPr>
        <w:r w:rsidRPr="00D62E4F">
          <w:rPr>
            <w:rFonts w:ascii="Arial" w:hAnsi="Arial" w:cs="Arial"/>
            <w:sz w:val="16"/>
            <w:szCs w:val="16"/>
          </w:rPr>
          <w:t>LA CLÁUSULA</w:t>
        </w:r>
      </w:smartTag>
      <w:r w:rsidRPr="00D62E4F">
        <w:rPr>
          <w:rFonts w:ascii="Arial" w:hAnsi="Arial" w:cs="Arial"/>
          <w:sz w:val="16"/>
          <w:szCs w:val="16"/>
        </w:rPr>
        <w:t xml:space="preserve"> </w:t>
      </w:r>
      <w:r w:rsidRPr="00D62E4F">
        <w:rPr>
          <w:rFonts w:ascii="Arial" w:hAnsi="Arial" w:cs="Arial"/>
          <w:sz w:val="16"/>
          <w:szCs w:val="16"/>
          <w:u w:val="single"/>
        </w:rPr>
        <w:t>(número de cláusula del contrato en que se estipulen las penas convencionales que en su caso deba pagar el fiado)</w:t>
      </w:r>
      <w:r w:rsidRPr="00D62E4F">
        <w:rPr>
          <w:rFonts w:ascii="Arial" w:hAnsi="Arial" w:cs="Arial"/>
          <w:sz w:val="16"/>
          <w:szCs w:val="16"/>
        </w:rPr>
        <w:t xml:space="preserve"> DEL CONTRATO DE REFERENCIA, MISMAS QUE NO PODRÁN SER SUPERIORES A </w:t>
      </w:r>
      <w:smartTag w:uri="urn:schemas-microsoft-com:office:smarttags" w:element="PersonName">
        <w:smartTagPr>
          <w:attr w:name="ProductID" w:val="LA SUMA QUE"/>
        </w:smartTagPr>
        <w:r w:rsidRPr="00D62E4F">
          <w:rPr>
            <w:rFonts w:ascii="Arial" w:hAnsi="Arial" w:cs="Arial"/>
            <w:sz w:val="16"/>
            <w:szCs w:val="16"/>
          </w:rPr>
          <w:t>LA SUMA QUE</w:t>
        </w:r>
      </w:smartTag>
      <w:r w:rsidRPr="00D62E4F">
        <w:rPr>
          <w:rFonts w:ascii="Arial" w:hAnsi="Arial" w:cs="Arial"/>
          <w:sz w:val="16"/>
          <w:szCs w:val="16"/>
        </w:rPr>
        <w:t xml:space="preserve"> SE AFIANZA Y/O POR CUALQUIER OTRO INCUMPLIMIENTO EN QUE INCURRA EL FIADO; </w:t>
      </w:r>
      <w:r w:rsidRPr="00D62E4F">
        <w:rPr>
          <w:rFonts w:ascii="Arial" w:hAnsi="Arial" w:cs="Arial"/>
          <w:b/>
          <w:bCs/>
          <w:sz w:val="16"/>
          <w:szCs w:val="16"/>
        </w:rPr>
        <w:t xml:space="preserve">D) </w:t>
      </w:r>
      <w:r w:rsidRPr="00D62E4F">
        <w:rPr>
          <w:rFonts w:ascii="Arial" w:hAnsi="Arial" w:cs="Arial"/>
          <w:sz w:val="16"/>
          <w:szCs w:val="16"/>
        </w:rPr>
        <w:t xml:space="preserve">QUE </w:t>
      </w:r>
      <w:smartTag w:uri="urn:schemas-microsoft-com:office:smarttags" w:element="PersonName">
        <w:smartTagPr>
          <w:attr w:name="ProductID" w:val="LA FIANZA SOLO"/>
        </w:smartTagPr>
        <w:r w:rsidRPr="00D62E4F">
          <w:rPr>
            <w:rFonts w:ascii="Arial" w:hAnsi="Arial" w:cs="Arial"/>
            <w:sz w:val="16"/>
            <w:szCs w:val="16"/>
          </w:rPr>
          <w:t>LA FIANZA SOLO</w:t>
        </w:r>
      </w:smartTag>
      <w:r w:rsidRPr="00D62E4F">
        <w:rPr>
          <w:rFonts w:ascii="Arial" w:hAnsi="Arial" w:cs="Arial"/>
          <w:sz w:val="16"/>
          <w:szCs w:val="16"/>
        </w:rPr>
        <w:t xml:space="preserve"> PODRÁ SER CANCELADA A SOLICITUD  EXPRESA Y PREVIA AUTORIZACIÓN POR ESCRITO DEL INSTITUTO MEXICANO DEL SEGURO SOCIAL; </w:t>
      </w:r>
      <w:r w:rsidRPr="00D62E4F">
        <w:rPr>
          <w:rFonts w:ascii="Arial" w:hAnsi="Arial" w:cs="Arial"/>
          <w:b/>
          <w:bCs/>
          <w:sz w:val="16"/>
          <w:szCs w:val="16"/>
        </w:rPr>
        <w:t xml:space="preserve">E) </w:t>
      </w:r>
      <w:r w:rsidRPr="00D62E4F">
        <w:rPr>
          <w:rFonts w:ascii="Arial" w:hAnsi="Arial" w:cs="Arial"/>
          <w:sz w:val="16"/>
          <w:szCs w:val="16"/>
        </w:rPr>
        <w:t xml:space="preserve"> QUE DA SU CONSENTIMIENTO AL INSTITUTO EN LO REFERENTE AL ARTÍCULO 119 DE </w:t>
      </w:r>
      <w:smartTag w:uri="urn:schemas-microsoft-com:office:smarttags" w:element="PersonName">
        <w:smartTagPr>
          <w:attr w:name="ProductID" w:val="la Ley Federal"/>
        </w:smartTagPr>
        <w:r w:rsidRPr="00D62E4F">
          <w:rPr>
            <w:rFonts w:ascii="Arial" w:hAnsi="Arial" w:cs="Arial"/>
            <w:sz w:val="16"/>
            <w:szCs w:val="16"/>
          </w:rPr>
          <w:t>LA LEY FEDERAL</w:t>
        </w:r>
      </w:smartTag>
      <w:r w:rsidRPr="00D62E4F">
        <w:rPr>
          <w:rFonts w:ascii="Arial" w:hAnsi="Arial" w:cs="Arial"/>
          <w:sz w:val="16"/>
          <w:szCs w:val="16"/>
        </w:rPr>
        <w:t xml:space="preserve"> DE INSTITUCIONES DE FIANZAS PARA  EL CUMPLIMIENTO DE LAS OBLIGACIONES QUE SE AFIANZAN; </w:t>
      </w:r>
      <w:r w:rsidRPr="00D62E4F">
        <w:rPr>
          <w:rFonts w:ascii="Arial" w:hAnsi="Arial" w:cs="Arial"/>
          <w:b/>
          <w:bCs/>
          <w:sz w:val="16"/>
          <w:szCs w:val="16"/>
        </w:rPr>
        <w:t xml:space="preserve">F) </w:t>
      </w:r>
      <w:r w:rsidRPr="00D62E4F">
        <w:rPr>
          <w:rFonts w:ascii="Arial" w:hAnsi="Arial" w:cs="Arial"/>
          <w:sz w:val="16"/>
          <w:szCs w:val="16"/>
        </w:rPr>
        <w:t xml:space="preserve">QUE </w:t>
      </w:r>
      <w:r w:rsidRPr="00D62E4F">
        <w:rPr>
          <w:rFonts w:ascii="Arial" w:hAnsi="Arial" w:cs="Arial"/>
          <w:caps/>
          <w:sz w:val="16"/>
          <w:szCs w:val="16"/>
        </w:rPr>
        <w:t xml:space="preserve">si es prorrogado el plazo establecido para EL CUMPLIMIENTO DEL CONTRATO, o exista espera, </w:t>
      </w:r>
      <w:smartTag w:uri="urn:schemas-microsoft-com:office:smarttags" w:element="PersonName">
        <w:smartTagPr>
          <w:attr w:name="ProductID" w:val="LA VIGENCIA DE"/>
        </w:smartTagPr>
        <w:r w:rsidRPr="00D62E4F">
          <w:rPr>
            <w:rFonts w:ascii="Arial" w:hAnsi="Arial" w:cs="Arial"/>
            <w:caps/>
            <w:sz w:val="16"/>
            <w:szCs w:val="16"/>
          </w:rPr>
          <w:t>la vigencia de</w:t>
        </w:r>
      </w:smartTag>
      <w:r w:rsidRPr="00D62E4F">
        <w:rPr>
          <w:rFonts w:ascii="Arial" w:hAnsi="Arial" w:cs="Arial"/>
          <w:caps/>
          <w:sz w:val="16"/>
          <w:szCs w:val="16"/>
        </w:rPr>
        <w:t xml:space="preserve"> esta fianza quedarÁ AUTOMÁTICAMENTE prorrogada en concordancia con dicha prÓrroga o espera;</w:t>
      </w:r>
      <w:r w:rsidRPr="00D62E4F">
        <w:rPr>
          <w:rFonts w:ascii="Arial" w:hAnsi="Arial" w:cs="Arial"/>
          <w:b/>
          <w:caps/>
          <w:sz w:val="16"/>
          <w:szCs w:val="16"/>
        </w:rPr>
        <w:t xml:space="preserve"> G) </w:t>
      </w:r>
      <w:r w:rsidRPr="00D62E4F">
        <w:rPr>
          <w:rFonts w:ascii="Arial" w:hAnsi="Arial" w:cs="Arial"/>
          <w:sz w:val="16"/>
          <w:szCs w:val="16"/>
        </w:rPr>
        <w:t xml:space="preserve">QUE </w:t>
      </w:r>
      <w:smartTag w:uri="urn:schemas-microsoft-com:office:smarttags" w:element="PersonName">
        <w:smartTagPr>
          <w:attr w:name="ProductID" w:val="LA FIANZA CONTINUAR￁"/>
        </w:smartTagPr>
        <w:r w:rsidRPr="00D62E4F">
          <w:rPr>
            <w:rFonts w:ascii="Arial" w:hAnsi="Arial" w:cs="Arial"/>
            <w:sz w:val="16"/>
            <w:szCs w:val="16"/>
          </w:rPr>
          <w:t>LA FIANZA CONTINUARÁ</w:t>
        </w:r>
      </w:smartTag>
      <w:r w:rsidRPr="00D62E4F">
        <w:rPr>
          <w:rFonts w:ascii="Arial" w:hAnsi="Arial" w:cs="Arial"/>
          <w:sz w:val="16"/>
          <w:szCs w:val="16"/>
        </w:rPr>
        <w:t xml:space="preserve"> VIGENTE DURANTE </w:t>
      </w:r>
      <w:smartTag w:uri="urn:schemas-microsoft-com:office:smarttags" w:element="PersonName">
        <w:smartTagPr>
          <w:attr w:name="ProductID" w:val="LA SUBSTANCIACIￓN DE"/>
        </w:smartTagPr>
        <w:r w:rsidRPr="00D62E4F">
          <w:rPr>
            <w:rFonts w:ascii="Arial" w:hAnsi="Arial" w:cs="Arial"/>
            <w:sz w:val="16"/>
            <w:szCs w:val="16"/>
          </w:rPr>
          <w:t>LA SUBSTANCIACIÓN DE</w:t>
        </w:r>
      </w:smartTag>
      <w:r w:rsidRPr="00D62E4F">
        <w:rPr>
          <w:rFonts w:ascii="Arial" w:hAnsi="Arial" w:cs="Arial"/>
          <w:sz w:val="16"/>
          <w:szCs w:val="16"/>
        </w:rPr>
        <w:t xml:space="preserve"> TODOS LOS RECURSOS Y MEDIOS DE DEFENSA LEGALES QUE, EN SU CASO, SEAN INTERPUESTOS POR CUALQUIERA DE LAS PARTES, HASTA QUE SE DICTE </w:t>
      </w:r>
      <w:smartTag w:uri="urn:schemas-microsoft-com:office:smarttags" w:element="PersonName">
        <w:smartTagPr>
          <w:attr w:name="ProductID" w:val="LA RESOLUCIￓN DEFINITIVA"/>
        </w:smartTagPr>
        <w:r w:rsidRPr="00D62E4F">
          <w:rPr>
            <w:rFonts w:ascii="Arial" w:hAnsi="Arial" w:cs="Arial"/>
            <w:sz w:val="16"/>
            <w:szCs w:val="16"/>
          </w:rPr>
          <w:t>LA RESOLUCIÓN DEFINITIVA</w:t>
        </w:r>
      </w:smartTag>
      <w:r w:rsidRPr="00D62E4F">
        <w:rPr>
          <w:rFonts w:ascii="Arial" w:hAnsi="Arial" w:cs="Arial"/>
          <w:sz w:val="16"/>
          <w:szCs w:val="16"/>
        </w:rPr>
        <w:t xml:space="preserve"> POR AUTORIDAD COMPETENTE, AFIANZADORA </w:t>
      </w:r>
      <w:r w:rsidRPr="00D62E4F">
        <w:rPr>
          <w:rFonts w:ascii="Arial" w:hAnsi="Arial" w:cs="Arial"/>
          <w:sz w:val="16"/>
          <w:szCs w:val="16"/>
          <w:u w:val="single"/>
        </w:rPr>
        <w:t>(especificar la institución afianzadora que expide la garantía)</w:t>
      </w:r>
      <w:r w:rsidRPr="00D62E4F">
        <w:rPr>
          <w:rFonts w:ascii="Arial" w:hAnsi="Arial" w:cs="Arial"/>
          <w:sz w:val="16"/>
          <w:szCs w:val="16"/>
        </w:rPr>
        <w:t xml:space="preserve">, ADMITE EXPRESAMENTE SOMETERSE INDISTINTAMENTE, Y A ELECCIÓN DEL BENEFICIARIO, A CUALESQUIERA DE LOS PROCEDIMIENTOS LEGALES ESTABLECIDOS EN LOS ARTÍCULOS  93 Y/O 94 DE </w:t>
      </w:r>
      <w:smartTag w:uri="urn:schemas-microsoft-com:office:smarttags" w:element="PersonName">
        <w:smartTagPr>
          <w:attr w:name="ProductID" w:val="la Ley Federal"/>
        </w:smartTagPr>
        <w:r w:rsidRPr="00D62E4F">
          <w:rPr>
            <w:rFonts w:ascii="Arial" w:hAnsi="Arial" w:cs="Arial"/>
            <w:sz w:val="16"/>
            <w:szCs w:val="16"/>
          </w:rPr>
          <w:t>LA LEY FEDERAL</w:t>
        </w:r>
      </w:smartTag>
      <w:r w:rsidRPr="00D62E4F">
        <w:rPr>
          <w:rFonts w:ascii="Arial" w:hAnsi="Arial" w:cs="Arial"/>
          <w:sz w:val="16"/>
          <w:szCs w:val="16"/>
        </w:rPr>
        <w:t xml:space="preserve"> DE INSTITUCIONES DE FIANZAS EN VIGOR O, EN SU CASO, A TRAVÉS DEL PROCEDIMIENTO QUE ESTABLECE EL ARTÍCULO 63 DE </w:t>
      </w:r>
      <w:smartTag w:uri="urn:schemas-microsoft-com:office:smarttags" w:element="PersonName">
        <w:smartTagPr>
          <w:attr w:name="ProductID" w:val="LA LEY DE"/>
        </w:smartTagPr>
        <w:r w:rsidRPr="00D62E4F">
          <w:rPr>
            <w:rFonts w:ascii="Arial" w:hAnsi="Arial" w:cs="Arial"/>
            <w:sz w:val="16"/>
            <w:szCs w:val="16"/>
          </w:rPr>
          <w:t>LA LEY DE</w:t>
        </w:r>
      </w:smartTag>
      <w:r w:rsidRPr="00D62E4F">
        <w:rPr>
          <w:rFonts w:ascii="Arial" w:hAnsi="Arial" w:cs="Arial"/>
          <w:sz w:val="16"/>
          <w:szCs w:val="16"/>
        </w:rPr>
        <w:t xml:space="preserve"> PROTECCIÓN Y DEFENSA AL USUARIO DE SERVICIOS FINANCIEROS VIGENTE. FIN DE TEXTO</w:t>
      </w:r>
    </w:p>
    <w:p w:rsidR="00865A47" w:rsidRDefault="00865A47" w:rsidP="00865A47">
      <w:pPr>
        <w:ind w:left="284" w:hanging="284"/>
        <w:jc w:val="both"/>
        <w:rPr>
          <w:rFonts w:ascii="Arial" w:hAnsi="Arial" w:cs="Arial"/>
          <w:b/>
          <w:sz w:val="16"/>
          <w:szCs w:val="16"/>
        </w:rPr>
      </w:pPr>
    </w:p>
    <w:p w:rsidR="00865A47" w:rsidRPr="006838CE" w:rsidRDefault="00865A47" w:rsidP="00865A47">
      <w:pPr>
        <w:autoSpaceDE w:val="0"/>
        <w:autoSpaceDN w:val="0"/>
        <w:adjustRightInd w:val="0"/>
        <w:ind w:left="240" w:right="99"/>
        <w:jc w:val="center"/>
        <w:rPr>
          <w:rFonts w:ascii="Arial" w:hAnsi="Arial" w:cs="Arial"/>
          <w:b/>
          <w:bCs/>
        </w:rPr>
      </w:pPr>
      <w:r w:rsidRPr="006838CE">
        <w:rPr>
          <w:rFonts w:ascii="Arial" w:hAnsi="Arial" w:cs="Arial"/>
          <w:b/>
          <w:bCs/>
        </w:rPr>
        <w:t>“EL PROVEEDOR”</w:t>
      </w:r>
    </w:p>
    <w:p w:rsidR="00865A47" w:rsidRDefault="00865A47" w:rsidP="00865A47">
      <w:pPr>
        <w:numPr>
          <w:ilvl w:val="12"/>
          <w:numId w:val="0"/>
        </w:numPr>
        <w:tabs>
          <w:tab w:val="left" w:pos="284"/>
          <w:tab w:val="left" w:pos="5475"/>
        </w:tabs>
        <w:ind w:right="-93"/>
        <w:rPr>
          <w:rFonts w:ascii="Arial" w:hAnsi="Arial" w:cs="Arial"/>
          <w:b/>
          <w:bCs/>
        </w:rPr>
      </w:pPr>
    </w:p>
    <w:p w:rsidR="00865A47" w:rsidRDefault="00865A47" w:rsidP="00865A47">
      <w:pPr>
        <w:numPr>
          <w:ilvl w:val="12"/>
          <w:numId w:val="0"/>
        </w:numPr>
        <w:tabs>
          <w:tab w:val="left" w:pos="284"/>
          <w:tab w:val="left" w:pos="5475"/>
        </w:tabs>
        <w:ind w:right="-93"/>
        <w:rPr>
          <w:rFonts w:ascii="Arial" w:hAnsi="Arial" w:cs="Arial"/>
          <w:b/>
          <w:bCs/>
        </w:rPr>
      </w:pPr>
    </w:p>
    <w:p w:rsidR="00865A47" w:rsidRPr="006838CE" w:rsidRDefault="00865A47" w:rsidP="00865A47">
      <w:pPr>
        <w:numPr>
          <w:ilvl w:val="12"/>
          <w:numId w:val="0"/>
        </w:numPr>
        <w:tabs>
          <w:tab w:val="left" w:pos="284"/>
          <w:tab w:val="left" w:pos="5475"/>
        </w:tabs>
        <w:ind w:right="-93"/>
        <w:rPr>
          <w:rFonts w:ascii="Arial" w:hAnsi="Arial" w:cs="Arial"/>
          <w:b/>
          <w:bCs/>
        </w:rPr>
      </w:pPr>
      <w:r>
        <w:rPr>
          <w:rFonts w:ascii="Arial" w:hAnsi="Arial" w:cs="Arial"/>
          <w:b/>
          <w:bCs/>
        </w:rPr>
        <w:tab/>
      </w:r>
      <w:r>
        <w:rPr>
          <w:rFonts w:ascii="Arial" w:hAnsi="Arial" w:cs="Arial"/>
          <w:b/>
          <w:bCs/>
        </w:rPr>
        <w:tab/>
      </w:r>
    </w:p>
    <w:p w:rsidR="00865A47" w:rsidRPr="006838CE" w:rsidRDefault="00865A47" w:rsidP="00865A47">
      <w:pPr>
        <w:numPr>
          <w:ilvl w:val="12"/>
          <w:numId w:val="0"/>
        </w:numPr>
        <w:tabs>
          <w:tab w:val="left" w:pos="284"/>
          <w:tab w:val="left" w:pos="4678"/>
          <w:tab w:val="left" w:pos="5387"/>
          <w:tab w:val="left" w:pos="6237"/>
        </w:tabs>
        <w:ind w:right="-93"/>
        <w:jc w:val="center"/>
        <w:rPr>
          <w:rFonts w:ascii="Arial" w:hAnsi="Arial" w:cs="Arial"/>
          <w:b/>
          <w:bCs/>
        </w:rPr>
      </w:pPr>
      <w:r w:rsidRPr="006838CE">
        <w:rPr>
          <w:rFonts w:ascii="Arial" w:hAnsi="Arial" w:cs="Arial"/>
          <w:b/>
          <w:bCs/>
        </w:rPr>
        <w:t>_______________________________________</w:t>
      </w:r>
    </w:p>
    <w:p w:rsidR="00865A47" w:rsidRPr="0063586A" w:rsidRDefault="00865A47" w:rsidP="00865A47">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center"/>
        <w:rPr>
          <w:rFonts w:ascii="Arial" w:hAnsi="Arial" w:cs="Arial"/>
          <w:b/>
          <w:szCs w:val="24"/>
          <w:vertAlign w:val="superscript"/>
        </w:rPr>
      </w:pPr>
      <w:r>
        <w:rPr>
          <w:rFonts w:ascii="Arial" w:hAnsi="Arial" w:cs="Arial"/>
          <w:b/>
        </w:rPr>
        <w:t>C.</w:t>
      </w:r>
    </w:p>
    <w:p w:rsidR="001C62B4" w:rsidRDefault="001C62B4">
      <w:pPr>
        <w:jc w:val="center"/>
        <w:rPr>
          <w:rFonts w:ascii="Arial" w:hAnsi="Arial" w:cs="Arial"/>
          <w:b/>
        </w:rPr>
      </w:pPr>
    </w:p>
    <w:p w:rsidR="001C62B4" w:rsidRDefault="001C62B4">
      <w:pPr>
        <w:rPr>
          <w:rFonts w:ascii="Arial" w:hAnsi="Arial" w:cs="Arial"/>
          <w:b/>
        </w:rPr>
      </w:pPr>
    </w:p>
    <w:p w:rsidR="001C62B4" w:rsidRDefault="001C62B4">
      <w:pPr>
        <w:rPr>
          <w:rFonts w:ascii="Arial" w:hAnsi="Arial" w:cs="Arial"/>
          <w:b/>
        </w:rPr>
      </w:pPr>
    </w:p>
    <w:p w:rsidR="001C62B4" w:rsidRDefault="001C62B4">
      <w:pPr>
        <w:pStyle w:val="Textoindependiente"/>
        <w:rPr>
          <w:rFonts w:ascii="Arial" w:hAnsi="Arial" w:cs="Arial"/>
          <w:sz w:val="20"/>
        </w:rPr>
      </w:pPr>
    </w:p>
    <w:p w:rsidR="001C62B4" w:rsidRDefault="001C62B4">
      <w:pPr>
        <w:suppressAutoHyphens w:val="0"/>
        <w:autoSpaceDE w:val="0"/>
        <w:autoSpaceDN w:val="0"/>
        <w:jc w:val="right"/>
        <w:outlineLvl w:val="0"/>
        <w:rPr>
          <w:rFonts w:ascii="Arial" w:hAnsi="Arial" w:cs="Arial"/>
          <w:b/>
          <w:sz w:val="22"/>
          <w:szCs w:val="22"/>
          <w:lang w:val="es-MX" w:eastAsia="es-ES"/>
        </w:rPr>
      </w:pPr>
      <w:r>
        <w:rPr>
          <w:rFonts w:ascii="Arial" w:hAnsi="Arial" w:cs="Arial"/>
          <w:b/>
          <w:sz w:val="22"/>
          <w:szCs w:val="22"/>
          <w:lang w:val="es-MX" w:eastAsia="es-ES"/>
        </w:rPr>
        <w:lastRenderedPageBreak/>
        <w:t>ANEXO NÚMERO 10</w:t>
      </w:r>
    </w:p>
    <w:p w:rsidR="001C62B4" w:rsidRDefault="001C62B4">
      <w:pPr>
        <w:shd w:val="clear" w:color="auto" w:fill="C0C0C0"/>
        <w:suppressAutoHyphens w:val="0"/>
        <w:autoSpaceDE w:val="0"/>
        <w:autoSpaceDN w:val="0"/>
        <w:jc w:val="center"/>
        <w:outlineLvl w:val="0"/>
        <w:rPr>
          <w:rFonts w:ascii="Arial" w:hAnsi="Arial" w:cs="Arial"/>
          <w:b/>
          <w:szCs w:val="24"/>
          <w:lang w:val="es-MX" w:eastAsia="es-ES"/>
        </w:rPr>
      </w:pPr>
      <w:r>
        <w:rPr>
          <w:rFonts w:ascii="Arial" w:hAnsi="Arial" w:cs="Arial"/>
          <w:b/>
          <w:szCs w:val="24"/>
          <w:lang w:val="es-MX" w:eastAsia="es-ES"/>
        </w:rPr>
        <w:t>PROPUESTA TECNICA</w:t>
      </w:r>
    </w:p>
    <w:p w:rsidR="001C62B4" w:rsidRDefault="001C62B4">
      <w:pPr>
        <w:suppressAutoHyphens w:val="0"/>
        <w:autoSpaceDE w:val="0"/>
        <w:autoSpaceDN w:val="0"/>
        <w:adjustRightInd w:val="0"/>
        <w:jc w:val="right"/>
        <w:rPr>
          <w:rFonts w:ascii="Arial" w:hAnsi="Arial" w:cs="Arial"/>
          <w:b/>
          <w:sz w:val="16"/>
          <w:szCs w:val="16"/>
          <w:lang w:val="es-MX" w:eastAsia="es-ES"/>
        </w:rPr>
      </w:pPr>
    </w:p>
    <w:p w:rsidR="001C62B4" w:rsidRDefault="001C62B4">
      <w:pPr>
        <w:tabs>
          <w:tab w:val="left" w:pos="567"/>
          <w:tab w:val="left" w:pos="1134"/>
        </w:tabs>
        <w:suppressAutoHyphens w:val="0"/>
        <w:autoSpaceDE w:val="0"/>
        <w:autoSpaceDN w:val="0"/>
        <w:jc w:val="both"/>
        <w:outlineLvl w:val="0"/>
        <w:rPr>
          <w:rFonts w:ascii="Arial" w:hAnsi="Arial" w:cs="Arial"/>
          <w:sz w:val="20"/>
          <w:lang w:val="es-ES_tradnl" w:eastAsia="es-ES"/>
        </w:rPr>
      </w:pPr>
      <w:r>
        <w:rPr>
          <w:rFonts w:ascii="Arial" w:hAnsi="Arial" w:cs="Arial"/>
          <w:sz w:val="20"/>
          <w:lang w:val="es-ES_tradnl" w:eastAsia="es-ES"/>
        </w:rPr>
        <w:t>INSTITUTO MEXICANO DEL SEGURO SOCIAL</w:t>
      </w:r>
    </w:p>
    <w:p w:rsidR="001C62B4" w:rsidRDefault="001C62B4">
      <w:pPr>
        <w:tabs>
          <w:tab w:val="left" w:pos="567"/>
          <w:tab w:val="left" w:pos="1134"/>
        </w:tabs>
        <w:suppressAutoHyphens w:val="0"/>
        <w:autoSpaceDE w:val="0"/>
        <w:autoSpaceDN w:val="0"/>
        <w:jc w:val="both"/>
        <w:outlineLvl w:val="0"/>
        <w:rPr>
          <w:rFonts w:ascii="Arial" w:hAnsi="Arial" w:cs="Arial"/>
          <w:sz w:val="20"/>
          <w:lang w:val="es-ES_tradnl" w:eastAsia="es-ES"/>
        </w:rPr>
      </w:pPr>
      <w:r>
        <w:rPr>
          <w:rFonts w:ascii="Arial" w:hAnsi="Arial" w:cs="Arial"/>
          <w:sz w:val="20"/>
          <w:lang w:val="es-ES_tradnl" w:eastAsia="es-ES"/>
        </w:rPr>
        <w:t>DELEGACIÓN REGIONAL VERACRUZ SUR</w:t>
      </w:r>
    </w:p>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ORIZABA, VER.</w:t>
      </w:r>
    </w:p>
    <w:p w:rsidR="001C62B4" w:rsidRDefault="001C62B4">
      <w:pPr>
        <w:tabs>
          <w:tab w:val="left" w:pos="567"/>
          <w:tab w:val="left" w:pos="1134"/>
        </w:tabs>
        <w:suppressAutoHyphens w:val="0"/>
        <w:autoSpaceDE w:val="0"/>
        <w:autoSpaceDN w:val="0"/>
        <w:jc w:val="both"/>
        <w:rPr>
          <w:rFonts w:ascii="Arial" w:hAnsi="Arial" w:cs="Arial"/>
          <w:sz w:val="12"/>
          <w:szCs w:val="12"/>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2110"/>
        <w:gridCol w:w="7776"/>
      </w:tblGrid>
      <w:tr w:rsidR="001C62B4">
        <w:tblPrEx>
          <w:tblCellMar>
            <w:top w:w="0" w:type="dxa"/>
            <w:bottom w:w="0" w:type="dxa"/>
          </w:tblCellMar>
        </w:tblPrEx>
        <w:tc>
          <w:tcPr>
            <w:tcW w:w="2110" w:type="dxa"/>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EL QUE SUSCRIBE:</w:t>
            </w:r>
          </w:p>
        </w:tc>
        <w:tc>
          <w:tcPr>
            <w:tcW w:w="7776" w:type="dxa"/>
            <w:tcBorders>
              <w:bottom w:val="single" w:sz="4" w:space="0" w:color="auto"/>
            </w:tcBorders>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p>
        </w:tc>
      </w:tr>
    </w:tbl>
    <w:p w:rsidR="001C62B4" w:rsidRDefault="001C62B4">
      <w:pPr>
        <w:tabs>
          <w:tab w:val="left" w:pos="567"/>
          <w:tab w:val="left" w:pos="1134"/>
        </w:tabs>
        <w:suppressAutoHyphens w:val="0"/>
        <w:autoSpaceDE w:val="0"/>
        <w:autoSpaceDN w:val="0"/>
        <w:jc w:val="both"/>
        <w:rPr>
          <w:rFonts w:ascii="Arial" w:hAnsi="Arial" w:cs="Arial"/>
          <w:sz w:val="6"/>
          <w:szCs w:val="6"/>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3070"/>
        <w:gridCol w:w="6816"/>
      </w:tblGrid>
      <w:tr w:rsidR="001C62B4">
        <w:tblPrEx>
          <w:tblCellMar>
            <w:top w:w="0" w:type="dxa"/>
            <w:bottom w:w="0" w:type="dxa"/>
          </w:tblCellMar>
        </w:tblPrEx>
        <w:tc>
          <w:tcPr>
            <w:tcW w:w="3070" w:type="dxa"/>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REPRESENTANTE LEGAL DE:</w:t>
            </w:r>
          </w:p>
        </w:tc>
        <w:tc>
          <w:tcPr>
            <w:tcW w:w="6816" w:type="dxa"/>
            <w:tcBorders>
              <w:bottom w:val="single" w:sz="4" w:space="0" w:color="auto"/>
            </w:tcBorders>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p>
        </w:tc>
      </w:tr>
    </w:tbl>
    <w:p w:rsidR="001C62B4" w:rsidRDefault="001C62B4">
      <w:pPr>
        <w:tabs>
          <w:tab w:val="left" w:pos="567"/>
          <w:tab w:val="left" w:pos="1134"/>
        </w:tabs>
        <w:suppressAutoHyphens w:val="0"/>
        <w:autoSpaceDE w:val="0"/>
        <w:autoSpaceDN w:val="0"/>
        <w:jc w:val="both"/>
        <w:rPr>
          <w:rFonts w:ascii="Arial" w:hAnsi="Arial" w:cs="Arial"/>
          <w:sz w:val="6"/>
          <w:szCs w:val="6"/>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3898"/>
        <w:gridCol w:w="5988"/>
      </w:tblGrid>
      <w:tr w:rsidR="001C62B4">
        <w:tblPrEx>
          <w:tblCellMar>
            <w:top w:w="0" w:type="dxa"/>
            <w:bottom w:w="0" w:type="dxa"/>
          </w:tblCellMar>
        </w:tblPrEx>
        <w:tc>
          <w:tcPr>
            <w:tcW w:w="3898" w:type="dxa"/>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REGISTRO FEDERAL DE CAUSANTES:</w:t>
            </w:r>
          </w:p>
        </w:tc>
        <w:tc>
          <w:tcPr>
            <w:tcW w:w="5988" w:type="dxa"/>
            <w:tcBorders>
              <w:bottom w:val="single" w:sz="4" w:space="0" w:color="auto"/>
            </w:tcBorders>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p>
        </w:tc>
      </w:tr>
    </w:tbl>
    <w:p w:rsidR="001C62B4" w:rsidRDefault="001C62B4">
      <w:pPr>
        <w:tabs>
          <w:tab w:val="left" w:pos="567"/>
          <w:tab w:val="left" w:pos="1134"/>
        </w:tabs>
        <w:suppressAutoHyphens w:val="0"/>
        <w:autoSpaceDE w:val="0"/>
        <w:autoSpaceDN w:val="0"/>
        <w:jc w:val="both"/>
        <w:rPr>
          <w:rFonts w:ascii="Arial" w:hAnsi="Arial" w:cs="Arial"/>
          <w:sz w:val="6"/>
          <w:szCs w:val="6"/>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2110"/>
        <w:gridCol w:w="7791"/>
      </w:tblGrid>
      <w:tr w:rsidR="001C62B4">
        <w:tblPrEx>
          <w:tblCellMar>
            <w:top w:w="0" w:type="dxa"/>
            <w:bottom w:w="0" w:type="dxa"/>
          </w:tblCellMar>
        </w:tblPrEx>
        <w:tc>
          <w:tcPr>
            <w:tcW w:w="2110" w:type="dxa"/>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CON DOMICILIO EN:</w:t>
            </w:r>
          </w:p>
        </w:tc>
        <w:tc>
          <w:tcPr>
            <w:tcW w:w="7791" w:type="dxa"/>
            <w:tcBorders>
              <w:bottom w:val="single" w:sz="4" w:space="0" w:color="auto"/>
            </w:tcBorders>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p>
        </w:tc>
      </w:tr>
    </w:tbl>
    <w:p w:rsidR="001C62B4" w:rsidRDefault="001C62B4">
      <w:pPr>
        <w:tabs>
          <w:tab w:val="left" w:pos="567"/>
          <w:tab w:val="left" w:pos="1134"/>
        </w:tabs>
        <w:suppressAutoHyphens w:val="0"/>
        <w:autoSpaceDE w:val="0"/>
        <w:autoSpaceDN w:val="0"/>
        <w:jc w:val="both"/>
        <w:rPr>
          <w:rFonts w:ascii="Arial" w:hAnsi="Arial" w:cs="Arial"/>
          <w:sz w:val="6"/>
          <w:szCs w:val="6"/>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1330"/>
        <w:gridCol w:w="8556"/>
      </w:tblGrid>
      <w:tr w:rsidR="001C62B4">
        <w:tblPrEx>
          <w:tblCellMar>
            <w:top w:w="0" w:type="dxa"/>
            <w:bottom w:w="0" w:type="dxa"/>
          </w:tblCellMar>
        </w:tblPrEx>
        <w:tc>
          <w:tcPr>
            <w:tcW w:w="1330" w:type="dxa"/>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TELÉFONO:</w:t>
            </w:r>
          </w:p>
        </w:tc>
        <w:tc>
          <w:tcPr>
            <w:tcW w:w="8556" w:type="dxa"/>
            <w:tcBorders>
              <w:bottom w:val="single" w:sz="4" w:space="0" w:color="auto"/>
            </w:tcBorders>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p>
        </w:tc>
      </w:tr>
    </w:tbl>
    <w:p w:rsidR="001C62B4" w:rsidRDefault="001C62B4">
      <w:pPr>
        <w:tabs>
          <w:tab w:val="left" w:pos="567"/>
          <w:tab w:val="left" w:pos="1134"/>
        </w:tabs>
        <w:suppressAutoHyphens w:val="0"/>
        <w:autoSpaceDE w:val="0"/>
        <w:autoSpaceDN w:val="0"/>
        <w:jc w:val="both"/>
        <w:rPr>
          <w:rFonts w:ascii="Arial" w:hAnsi="Arial" w:cs="Arial"/>
          <w:sz w:val="6"/>
          <w:szCs w:val="6"/>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985"/>
        <w:gridCol w:w="5976"/>
      </w:tblGrid>
      <w:tr w:rsidR="001C62B4">
        <w:tblPrEx>
          <w:tblCellMar>
            <w:top w:w="0" w:type="dxa"/>
            <w:bottom w:w="0" w:type="dxa"/>
          </w:tblCellMar>
        </w:tblPrEx>
        <w:tc>
          <w:tcPr>
            <w:tcW w:w="985" w:type="dxa"/>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FECHA:</w:t>
            </w:r>
          </w:p>
        </w:tc>
        <w:tc>
          <w:tcPr>
            <w:tcW w:w="5976" w:type="dxa"/>
            <w:tcBorders>
              <w:bottom w:val="single" w:sz="4" w:space="0" w:color="auto"/>
            </w:tcBorders>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p>
        </w:tc>
      </w:tr>
    </w:tbl>
    <w:p w:rsidR="001C62B4" w:rsidRDefault="001C62B4">
      <w:pPr>
        <w:tabs>
          <w:tab w:val="left" w:pos="567"/>
          <w:tab w:val="left" w:pos="1134"/>
        </w:tabs>
        <w:suppressAutoHyphens w:val="0"/>
        <w:autoSpaceDE w:val="0"/>
        <w:autoSpaceDN w:val="0"/>
        <w:jc w:val="both"/>
        <w:rPr>
          <w:rFonts w:ascii="Arial" w:hAnsi="Arial" w:cs="Arial"/>
          <w:sz w:val="6"/>
          <w:szCs w:val="6"/>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1270"/>
        <w:gridCol w:w="5691"/>
      </w:tblGrid>
      <w:tr w:rsidR="001C62B4">
        <w:tblPrEx>
          <w:tblCellMar>
            <w:top w:w="0" w:type="dxa"/>
            <w:bottom w:w="0" w:type="dxa"/>
          </w:tblCellMar>
        </w:tblPrEx>
        <w:tc>
          <w:tcPr>
            <w:tcW w:w="1270" w:type="dxa"/>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LICITACION</w:t>
            </w:r>
          </w:p>
        </w:tc>
        <w:tc>
          <w:tcPr>
            <w:tcW w:w="5691" w:type="dxa"/>
            <w:tcBorders>
              <w:bottom w:val="single" w:sz="4" w:space="0" w:color="auto"/>
            </w:tcBorders>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p>
        </w:tc>
      </w:tr>
    </w:tbl>
    <w:p w:rsidR="001C62B4" w:rsidRDefault="001C62B4">
      <w:pPr>
        <w:suppressAutoHyphens w:val="0"/>
        <w:autoSpaceDE w:val="0"/>
        <w:autoSpaceDN w:val="0"/>
        <w:jc w:val="both"/>
        <w:rPr>
          <w:rFonts w:ascii="Arial" w:hAnsi="Arial" w:cs="Arial"/>
          <w:sz w:val="12"/>
          <w:szCs w:val="12"/>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3190"/>
        <w:gridCol w:w="3771"/>
      </w:tblGrid>
      <w:tr w:rsidR="001C62B4">
        <w:tblPrEx>
          <w:tblCellMar>
            <w:top w:w="0" w:type="dxa"/>
            <w:bottom w:w="0" w:type="dxa"/>
          </w:tblCellMar>
        </w:tblPrEx>
        <w:tc>
          <w:tcPr>
            <w:tcW w:w="3190" w:type="dxa"/>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ZONA POR LA QUE PARTICIPA</w:t>
            </w:r>
          </w:p>
        </w:tc>
        <w:tc>
          <w:tcPr>
            <w:tcW w:w="3771" w:type="dxa"/>
            <w:tcBorders>
              <w:bottom w:val="single" w:sz="4" w:space="0" w:color="auto"/>
            </w:tcBorders>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p>
        </w:tc>
      </w:tr>
    </w:tbl>
    <w:p w:rsidR="001C62B4" w:rsidRDefault="001C62B4">
      <w:pPr>
        <w:suppressAutoHyphens w:val="0"/>
        <w:autoSpaceDE w:val="0"/>
        <w:autoSpaceDN w:val="0"/>
        <w:jc w:val="both"/>
        <w:rPr>
          <w:rFonts w:ascii="Arial" w:hAnsi="Arial" w:cs="Arial"/>
          <w:sz w:val="12"/>
          <w:szCs w:val="12"/>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1270"/>
        <w:gridCol w:w="5691"/>
      </w:tblGrid>
      <w:tr w:rsidR="001C62B4">
        <w:tblPrEx>
          <w:tblCellMar>
            <w:top w:w="0" w:type="dxa"/>
            <w:bottom w:w="0" w:type="dxa"/>
          </w:tblCellMar>
        </w:tblPrEx>
        <w:tc>
          <w:tcPr>
            <w:tcW w:w="1270" w:type="dxa"/>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r>
              <w:rPr>
                <w:rFonts w:ascii="Arial" w:hAnsi="Arial" w:cs="Arial"/>
                <w:sz w:val="20"/>
                <w:lang w:val="es-ES_tradnl" w:eastAsia="es-ES"/>
              </w:rPr>
              <w:t>REGIMEN</w:t>
            </w:r>
          </w:p>
        </w:tc>
        <w:tc>
          <w:tcPr>
            <w:tcW w:w="5691" w:type="dxa"/>
            <w:tcBorders>
              <w:bottom w:val="single" w:sz="4" w:space="0" w:color="auto"/>
            </w:tcBorders>
          </w:tcPr>
          <w:p w:rsidR="001C62B4" w:rsidRDefault="001C62B4">
            <w:pPr>
              <w:tabs>
                <w:tab w:val="left" w:pos="567"/>
                <w:tab w:val="left" w:pos="1134"/>
              </w:tabs>
              <w:suppressAutoHyphens w:val="0"/>
              <w:autoSpaceDE w:val="0"/>
              <w:autoSpaceDN w:val="0"/>
              <w:jc w:val="both"/>
              <w:rPr>
                <w:rFonts w:ascii="Arial" w:hAnsi="Arial" w:cs="Arial"/>
                <w:sz w:val="20"/>
                <w:lang w:val="es-ES_tradnl" w:eastAsia="es-ES"/>
              </w:rPr>
            </w:pPr>
          </w:p>
        </w:tc>
      </w:tr>
    </w:tbl>
    <w:p w:rsidR="001C62B4" w:rsidRDefault="001C62B4">
      <w:pPr>
        <w:suppressAutoHyphens w:val="0"/>
        <w:autoSpaceDE w:val="0"/>
        <w:autoSpaceDN w:val="0"/>
        <w:jc w:val="both"/>
        <w:rPr>
          <w:rFonts w:ascii="Arial" w:hAnsi="Arial" w:cs="Arial"/>
          <w:sz w:val="12"/>
          <w:szCs w:val="12"/>
          <w:lang w:val="es-ES_tradnl" w:eastAsia="es-ES"/>
        </w:rPr>
      </w:pPr>
    </w:p>
    <w:p w:rsidR="001C62B4" w:rsidRDefault="001C62B4">
      <w:pPr>
        <w:tabs>
          <w:tab w:val="left" w:pos="7797"/>
        </w:tabs>
        <w:suppressAutoHyphens w:val="0"/>
        <w:autoSpaceDE w:val="0"/>
        <w:autoSpaceDN w:val="0"/>
        <w:spacing w:before="120" w:after="120"/>
        <w:jc w:val="both"/>
        <w:rPr>
          <w:rFonts w:ascii="Arial" w:hAnsi="Arial" w:cs="Arial"/>
          <w:sz w:val="19"/>
          <w:szCs w:val="19"/>
          <w:lang w:val="es-ES_tradnl" w:eastAsia="es-ES"/>
        </w:rPr>
      </w:pPr>
      <w:r>
        <w:rPr>
          <w:rFonts w:ascii="Arial" w:hAnsi="Arial" w:cs="Arial"/>
          <w:sz w:val="19"/>
          <w:szCs w:val="19"/>
          <w:lang w:val="es-ES_tradnl" w:eastAsia="es-ES"/>
        </w:rPr>
        <w:t>A</w:t>
      </w:r>
      <w:r>
        <w:rPr>
          <w:rFonts w:ascii="Arial" w:hAnsi="Arial" w:cs="Arial"/>
          <w:b/>
          <w:sz w:val="19"/>
          <w:szCs w:val="19"/>
          <w:lang w:val="es-ES_tradnl" w:eastAsia="es-ES"/>
        </w:rPr>
        <w:t xml:space="preserve"> </w:t>
      </w:r>
      <w:r>
        <w:rPr>
          <w:rFonts w:ascii="Arial" w:hAnsi="Arial" w:cs="Arial"/>
          <w:sz w:val="19"/>
          <w:szCs w:val="19"/>
          <w:lang w:val="es-ES_tradnl" w:eastAsia="es-ES"/>
        </w:rPr>
        <w:t>CONTINUACIÓN PRESENTAMOS NUESTRA PROPUESTA TÉCNICA PARA PROPORCIONAR EL SERVICIO DE SUMINISTRO DE GASOLINA</w:t>
      </w:r>
      <w:r w:rsidR="00DC1B14">
        <w:rPr>
          <w:rFonts w:ascii="Arial" w:hAnsi="Arial" w:cs="Arial"/>
          <w:sz w:val="19"/>
          <w:szCs w:val="19"/>
          <w:lang w:val="es-ES_tradnl" w:eastAsia="es-ES"/>
        </w:rPr>
        <w:t>, DIESEL Y LUBRICANTES</w:t>
      </w:r>
      <w:r>
        <w:rPr>
          <w:rFonts w:ascii="Arial" w:hAnsi="Arial" w:cs="Arial"/>
          <w:sz w:val="19"/>
          <w:szCs w:val="19"/>
          <w:lang w:val="es-ES_tradnl" w:eastAsia="es-ES"/>
        </w:rPr>
        <w:t xml:space="preserve"> PARA LA PLANTILLA VEHICULAR, CONFORME A LA CONVOCATORIA DE LICITACIÓN.</w:t>
      </w:r>
    </w:p>
    <w:p w:rsidR="001C62B4" w:rsidRDefault="001C62B4">
      <w:pPr>
        <w:tabs>
          <w:tab w:val="left" w:pos="7797"/>
        </w:tabs>
        <w:suppressAutoHyphens w:val="0"/>
        <w:autoSpaceDE w:val="0"/>
        <w:autoSpaceDN w:val="0"/>
        <w:jc w:val="both"/>
        <w:rPr>
          <w:rFonts w:ascii="Arial" w:hAnsi="Arial"/>
          <w:sz w:val="18"/>
          <w:lang w:val="es-ES_tradnl" w:eastAsia="es-ES"/>
        </w:rPr>
      </w:pPr>
    </w:p>
    <w:tbl>
      <w:tblPr>
        <w:tblW w:w="5000" w:type="pct"/>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939"/>
        <w:gridCol w:w="7502"/>
        <w:gridCol w:w="1188"/>
      </w:tblGrid>
      <w:tr w:rsidR="001C62B4">
        <w:tblPrEx>
          <w:tblCellMar>
            <w:top w:w="0" w:type="dxa"/>
            <w:bottom w:w="0" w:type="dxa"/>
          </w:tblCellMar>
        </w:tblPrEx>
        <w:trPr>
          <w:cantSplit/>
        </w:trPr>
        <w:tc>
          <w:tcPr>
            <w:tcW w:w="912" w:type="pct"/>
            <w:tcBorders>
              <w:top w:val="double" w:sz="4" w:space="0" w:color="auto"/>
              <w:bottom w:val="double" w:sz="4" w:space="0" w:color="auto"/>
              <w:right w:val="nil"/>
            </w:tcBorders>
            <w:shd w:val="clear" w:color="auto" w:fill="C0C0C0"/>
            <w:vAlign w:val="center"/>
          </w:tcPr>
          <w:p w:rsidR="001C62B4" w:rsidRDefault="001C62B4">
            <w:pPr>
              <w:suppressAutoHyphens w:val="0"/>
              <w:autoSpaceDE w:val="0"/>
              <w:autoSpaceDN w:val="0"/>
              <w:jc w:val="center"/>
              <w:rPr>
                <w:rFonts w:ascii="Arial" w:hAnsi="Arial"/>
                <w:b/>
                <w:sz w:val="18"/>
                <w:szCs w:val="18"/>
                <w:lang w:val="es-ES_tradnl" w:eastAsia="es-ES"/>
              </w:rPr>
            </w:pPr>
            <w:r>
              <w:rPr>
                <w:rFonts w:ascii="Arial" w:hAnsi="Arial"/>
                <w:b/>
                <w:sz w:val="18"/>
                <w:szCs w:val="18"/>
                <w:lang w:val="es-ES_tradnl" w:eastAsia="es-ES"/>
              </w:rPr>
              <w:t>UNIDAD DE APOYO A LA OPERACION</w:t>
            </w:r>
          </w:p>
        </w:tc>
        <w:tc>
          <w:tcPr>
            <w:tcW w:w="3529" w:type="pct"/>
            <w:tcBorders>
              <w:top w:val="double" w:sz="4" w:space="0" w:color="auto"/>
              <w:left w:val="nil"/>
              <w:bottom w:val="double" w:sz="4" w:space="0" w:color="auto"/>
              <w:right w:val="nil"/>
            </w:tcBorders>
            <w:shd w:val="clear" w:color="auto" w:fill="C0C0C0"/>
            <w:vAlign w:val="center"/>
          </w:tcPr>
          <w:p w:rsidR="001C62B4" w:rsidRDefault="001C62B4">
            <w:pPr>
              <w:suppressAutoHyphens w:val="0"/>
              <w:autoSpaceDE w:val="0"/>
              <w:autoSpaceDN w:val="0"/>
              <w:jc w:val="center"/>
              <w:rPr>
                <w:rFonts w:ascii="Arial" w:hAnsi="Arial"/>
                <w:b/>
                <w:sz w:val="18"/>
                <w:szCs w:val="18"/>
                <w:lang w:val="es-ES_tradnl" w:eastAsia="es-ES"/>
              </w:rPr>
            </w:pPr>
            <w:r>
              <w:rPr>
                <w:rFonts w:ascii="Arial" w:hAnsi="Arial"/>
                <w:b/>
                <w:sz w:val="18"/>
                <w:szCs w:val="18"/>
                <w:lang w:val="es-ES_tradnl" w:eastAsia="es-ES"/>
              </w:rPr>
              <w:t>DOMICILIO</w:t>
            </w:r>
          </w:p>
        </w:tc>
        <w:tc>
          <w:tcPr>
            <w:tcW w:w="559" w:type="pct"/>
            <w:tcBorders>
              <w:top w:val="double" w:sz="4" w:space="0" w:color="auto"/>
              <w:left w:val="nil"/>
              <w:bottom w:val="double" w:sz="4" w:space="0" w:color="auto"/>
            </w:tcBorders>
            <w:shd w:val="clear" w:color="auto" w:fill="C0C0C0"/>
            <w:vAlign w:val="center"/>
          </w:tcPr>
          <w:p w:rsidR="001C62B4" w:rsidRDefault="001C62B4">
            <w:pPr>
              <w:suppressAutoHyphens w:val="0"/>
              <w:autoSpaceDE w:val="0"/>
              <w:autoSpaceDN w:val="0"/>
              <w:jc w:val="center"/>
              <w:rPr>
                <w:rFonts w:ascii="Arial" w:hAnsi="Arial"/>
                <w:b/>
                <w:sz w:val="18"/>
                <w:szCs w:val="18"/>
                <w:lang w:val="es-ES_tradnl" w:eastAsia="es-ES"/>
              </w:rPr>
            </w:pPr>
            <w:r>
              <w:rPr>
                <w:rFonts w:ascii="Arial" w:hAnsi="Arial"/>
                <w:b/>
                <w:sz w:val="18"/>
                <w:szCs w:val="18"/>
                <w:lang w:val="es-ES_tradnl" w:eastAsia="es-ES"/>
              </w:rPr>
              <w:t>LITROS ANUALES</w:t>
            </w:r>
          </w:p>
        </w:tc>
      </w:tr>
      <w:tr w:rsidR="001C62B4">
        <w:tblPrEx>
          <w:tblCellMar>
            <w:top w:w="0" w:type="dxa"/>
            <w:bottom w:w="0" w:type="dxa"/>
          </w:tblCellMar>
        </w:tblPrEx>
        <w:trPr>
          <w:cantSplit/>
        </w:trPr>
        <w:tc>
          <w:tcPr>
            <w:tcW w:w="912" w:type="pct"/>
            <w:tcBorders>
              <w:top w:val="double" w:sz="4" w:space="0" w:color="auto"/>
            </w:tcBorders>
          </w:tcPr>
          <w:p w:rsidR="001C62B4" w:rsidRDefault="001C62B4">
            <w:pPr>
              <w:suppressAutoHyphens w:val="0"/>
              <w:autoSpaceDE w:val="0"/>
              <w:autoSpaceDN w:val="0"/>
              <w:rPr>
                <w:rFonts w:ascii="Arial" w:hAnsi="Arial"/>
                <w:sz w:val="17"/>
                <w:lang w:val="es-ES_tradnl" w:eastAsia="es-ES"/>
              </w:rPr>
            </w:pPr>
          </w:p>
        </w:tc>
        <w:tc>
          <w:tcPr>
            <w:tcW w:w="3529" w:type="pct"/>
            <w:tcBorders>
              <w:top w:val="double" w:sz="4" w:space="0" w:color="auto"/>
            </w:tcBorders>
          </w:tcPr>
          <w:p w:rsidR="001C62B4" w:rsidRDefault="001C62B4">
            <w:pPr>
              <w:suppressAutoHyphens w:val="0"/>
              <w:autoSpaceDE w:val="0"/>
              <w:autoSpaceDN w:val="0"/>
              <w:jc w:val="both"/>
              <w:rPr>
                <w:rFonts w:ascii="Arial" w:hAnsi="Arial"/>
                <w:sz w:val="17"/>
                <w:lang w:val="es-ES_tradnl" w:eastAsia="es-ES"/>
              </w:rPr>
            </w:pPr>
          </w:p>
        </w:tc>
        <w:tc>
          <w:tcPr>
            <w:tcW w:w="559" w:type="pct"/>
            <w:tcBorders>
              <w:top w:val="double" w:sz="4" w:space="0" w:color="auto"/>
            </w:tcBorders>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r w:rsidR="001C62B4">
        <w:tblPrEx>
          <w:tblCellMar>
            <w:top w:w="0" w:type="dxa"/>
            <w:bottom w:w="0" w:type="dxa"/>
          </w:tblCellMar>
        </w:tblPrEx>
        <w:trPr>
          <w:cantSplit/>
        </w:trPr>
        <w:tc>
          <w:tcPr>
            <w:tcW w:w="912" w:type="pct"/>
          </w:tcPr>
          <w:p w:rsidR="001C62B4" w:rsidRDefault="001C62B4">
            <w:pPr>
              <w:suppressAutoHyphens w:val="0"/>
              <w:autoSpaceDE w:val="0"/>
              <w:autoSpaceDN w:val="0"/>
              <w:rPr>
                <w:rFonts w:ascii="Arial" w:hAnsi="Arial"/>
                <w:sz w:val="17"/>
                <w:lang w:val="es-ES_tradnl" w:eastAsia="es-ES"/>
              </w:rPr>
            </w:pPr>
          </w:p>
        </w:tc>
        <w:tc>
          <w:tcPr>
            <w:tcW w:w="3529" w:type="pct"/>
          </w:tcPr>
          <w:p w:rsidR="001C62B4" w:rsidRDefault="001C62B4">
            <w:pPr>
              <w:suppressAutoHyphens w:val="0"/>
              <w:autoSpaceDE w:val="0"/>
              <w:autoSpaceDN w:val="0"/>
              <w:jc w:val="both"/>
              <w:rPr>
                <w:rFonts w:ascii="Arial" w:hAnsi="Arial"/>
                <w:sz w:val="17"/>
                <w:lang w:val="es-ES_tradnl" w:eastAsia="es-ES"/>
              </w:rPr>
            </w:pPr>
          </w:p>
        </w:tc>
        <w:tc>
          <w:tcPr>
            <w:tcW w:w="559" w:type="pct"/>
          </w:tcPr>
          <w:p w:rsidR="001C62B4" w:rsidRDefault="001C62B4">
            <w:pPr>
              <w:suppressAutoHyphens w:val="0"/>
              <w:autoSpaceDE w:val="0"/>
              <w:autoSpaceDN w:val="0"/>
              <w:jc w:val="center"/>
              <w:rPr>
                <w:rFonts w:ascii="Arial" w:hAnsi="Arial"/>
                <w:sz w:val="17"/>
                <w:lang w:val="es-ES_tradnl" w:eastAsia="es-ES"/>
              </w:rPr>
            </w:pPr>
          </w:p>
        </w:tc>
      </w:tr>
    </w:tbl>
    <w:p w:rsidR="001C62B4" w:rsidRDefault="001C62B4">
      <w:pPr>
        <w:tabs>
          <w:tab w:val="left" w:pos="7797"/>
        </w:tabs>
        <w:suppressAutoHyphens w:val="0"/>
        <w:autoSpaceDE w:val="0"/>
        <w:autoSpaceDN w:val="0"/>
        <w:jc w:val="both"/>
        <w:rPr>
          <w:rFonts w:ascii="Arial" w:hAnsi="Arial"/>
          <w:sz w:val="18"/>
          <w:lang w:val="es-ES_tradnl" w:eastAsia="es-ES"/>
        </w:rPr>
      </w:pPr>
    </w:p>
    <w:p w:rsidR="001C62B4" w:rsidRDefault="001C62B4">
      <w:pPr>
        <w:numPr>
          <w:ilvl w:val="0"/>
          <w:numId w:val="46"/>
        </w:numPr>
        <w:tabs>
          <w:tab w:val="left" w:pos="7797"/>
        </w:tabs>
        <w:suppressAutoHyphens w:val="0"/>
        <w:autoSpaceDE w:val="0"/>
        <w:autoSpaceDN w:val="0"/>
        <w:jc w:val="both"/>
        <w:rPr>
          <w:rFonts w:ascii="Arial" w:hAnsi="Arial"/>
          <w:sz w:val="18"/>
          <w:lang w:val="es-ES_tradnl" w:eastAsia="es-ES"/>
        </w:rPr>
      </w:pPr>
      <w:r>
        <w:rPr>
          <w:rFonts w:ascii="Arial" w:hAnsi="Arial"/>
          <w:sz w:val="18"/>
          <w:lang w:val="es-ES_tradnl" w:eastAsia="es-ES"/>
        </w:rPr>
        <w:t>ÉSTA EMPRESA CUENTA CON LA EXPERIENCIA E INFRAESTRUCTURA TÉCNICA AUTORIZADA Y DISPONIBLE, HUMANA, MATERIAL Y FINANCIERA, PARA PROPORCIONAR DE MANERA OPORTUNA Y EFICIENTE EL APROVISIONAMIENTO DE GASOLINA PARA LA PLANTILLA VEHICULAR DE LA DELEGACION REGIONAL VERACRUZ SUR, DESCRITO EN LA CONVOCATORIA DE ÉSTA LICITACIÓN No., EN LAS CANTIDADES Y DOMICILIOS DESCRITOS EN LAS MISMAS.</w:t>
      </w:r>
    </w:p>
    <w:p w:rsidR="001C62B4" w:rsidRDefault="001C62B4">
      <w:pPr>
        <w:numPr>
          <w:ilvl w:val="0"/>
          <w:numId w:val="46"/>
        </w:numPr>
        <w:tabs>
          <w:tab w:val="left" w:pos="7797"/>
        </w:tabs>
        <w:suppressAutoHyphens w:val="0"/>
        <w:autoSpaceDE w:val="0"/>
        <w:autoSpaceDN w:val="0"/>
        <w:spacing w:before="120"/>
        <w:jc w:val="both"/>
        <w:rPr>
          <w:rFonts w:ascii="Arial" w:hAnsi="Arial"/>
          <w:sz w:val="18"/>
          <w:lang w:val="es-ES_tradnl" w:eastAsia="es-ES"/>
        </w:rPr>
      </w:pPr>
      <w:r>
        <w:rPr>
          <w:rFonts w:ascii="Arial" w:hAnsi="Arial"/>
          <w:sz w:val="18"/>
          <w:lang w:val="es-ES_tradnl" w:eastAsia="es-ES"/>
        </w:rPr>
        <w:t>ASÍ MISMO, ANEXO PLAN DE CONTINGENCIAS A APLICAR DE ACUERDO A LO CONTEMPLADO EN EL PUNTO 6.2 INICISO _________.</w:t>
      </w:r>
    </w:p>
    <w:p w:rsidR="001C62B4" w:rsidRDefault="001C62B4">
      <w:pPr>
        <w:numPr>
          <w:ilvl w:val="0"/>
          <w:numId w:val="46"/>
        </w:numPr>
        <w:tabs>
          <w:tab w:val="left" w:pos="7797"/>
        </w:tabs>
        <w:suppressAutoHyphens w:val="0"/>
        <w:autoSpaceDE w:val="0"/>
        <w:autoSpaceDN w:val="0"/>
        <w:spacing w:before="120"/>
        <w:jc w:val="both"/>
        <w:rPr>
          <w:rFonts w:ascii="Arial" w:hAnsi="Arial"/>
          <w:sz w:val="18"/>
          <w:lang w:val="es-ES_tradnl" w:eastAsia="es-ES"/>
        </w:rPr>
      </w:pPr>
      <w:r>
        <w:rPr>
          <w:rFonts w:ascii="Arial" w:hAnsi="Arial"/>
          <w:sz w:val="18"/>
          <w:lang w:val="es-ES_tradnl" w:eastAsia="es-ES"/>
        </w:rPr>
        <w:t>ÉSTA EMPRESA CUENTA CON CONTRATO COMO DISTRIBUIDOR GENÉRICO DE LA PARAESTATAL PETRÓLEOS MEXICANOS.</w:t>
      </w:r>
    </w:p>
    <w:p w:rsidR="001C62B4" w:rsidRDefault="001C62B4">
      <w:pPr>
        <w:numPr>
          <w:ilvl w:val="0"/>
          <w:numId w:val="46"/>
        </w:numPr>
        <w:tabs>
          <w:tab w:val="left" w:pos="7797"/>
        </w:tabs>
        <w:suppressAutoHyphens w:val="0"/>
        <w:autoSpaceDE w:val="0"/>
        <w:autoSpaceDN w:val="0"/>
        <w:spacing w:before="120"/>
        <w:jc w:val="both"/>
        <w:rPr>
          <w:rFonts w:ascii="Arial" w:hAnsi="Arial"/>
          <w:sz w:val="18"/>
          <w:lang w:val="es-ES_tradnl" w:eastAsia="es-ES"/>
        </w:rPr>
      </w:pPr>
      <w:r>
        <w:rPr>
          <w:rFonts w:ascii="Arial" w:hAnsi="Arial"/>
          <w:sz w:val="18"/>
          <w:lang w:val="es-ES_tradnl" w:eastAsia="es-ES"/>
        </w:rPr>
        <w:t>EL SERVICIO QUE SE PROPORCIONARA SE APEGARA A LO REQUERIDO POR EL INSTITUTO EN  LA CONVOCATORIA DE ESTA  LICITACIÓN.</w:t>
      </w:r>
    </w:p>
    <w:p w:rsidR="001C62B4" w:rsidRDefault="001C62B4">
      <w:pPr>
        <w:tabs>
          <w:tab w:val="left" w:pos="7797"/>
        </w:tabs>
        <w:suppressAutoHyphens w:val="0"/>
        <w:autoSpaceDE w:val="0"/>
        <w:autoSpaceDN w:val="0"/>
        <w:jc w:val="both"/>
        <w:rPr>
          <w:rFonts w:ascii="Arial" w:hAnsi="Arial"/>
          <w:sz w:val="18"/>
          <w:lang w:val="es-ES_tradnl" w:eastAsia="es-ES"/>
        </w:rPr>
      </w:pPr>
    </w:p>
    <w:p w:rsidR="001C62B4" w:rsidRDefault="001C62B4">
      <w:pPr>
        <w:tabs>
          <w:tab w:val="left" w:pos="7797"/>
        </w:tabs>
        <w:suppressAutoHyphens w:val="0"/>
        <w:autoSpaceDE w:val="0"/>
        <w:autoSpaceDN w:val="0"/>
        <w:jc w:val="center"/>
        <w:rPr>
          <w:rFonts w:ascii="Arial" w:hAnsi="Arial"/>
          <w:sz w:val="18"/>
          <w:lang w:val="es-ES_tradnl" w:eastAsia="es-ES"/>
        </w:rPr>
      </w:pPr>
      <w:r>
        <w:rPr>
          <w:rFonts w:ascii="Arial" w:hAnsi="Arial"/>
          <w:sz w:val="18"/>
          <w:lang w:val="es-ES_tradnl" w:eastAsia="es-ES"/>
        </w:rPr>
        <w:t>_____________________________________________________</w:t>
      </w:r>
    </w:p>
    <w:p w:rsidR="001C62B4" w:rsidRDefault="001C62B4">
      <w:pPr>
        <w:tabs>
          <w:tab w:val="left" w:pos="7797"/>
        </w:tabs>
        <w:suppressAutoHyphens w:val="0"/>
        <w:autoSpaceDE w:val="0"/>
        <w:autoSpaceDN w:val="0"/>
        <w:jc w:val="center"/>
        <w:outlineLvl w:val="0"/>
        <w:rPr>
          <w:rFonts w:ascii="Arial" w:hAnsi="Arial"/>
          <w:sz w:val="18"/>
          <w:lang w:val="es-ES_tradnl" w:eastAsia="es-ES"/>
        </w:rPr>
      </w:pPr>
      <w:r>
        <w:rPr>
          <w:rFonts w:ascii="Arial" w:hAnsi="Arial"/>
          <w:sz w:val="18"/>
          <w:lang w:val="es-ES_tradnl" w:eastAsia="es-ES"/>
        </w:rPr>
        <w:t>NOMBRE, CARGO Y FIRMA DE LA PERSONA FACULTADA</w:t>
      </w:r>
    </w:p>
    <w:p w:rsidR="001C62B4" w:rsidRPr="00D66622" w:rsidRDefault="001C62B4" w:rsidP="00D66622">
      <w:pPr>
        <w:suppressAutoHyphens w:val="0"/>
        <w:autoSpaceDE w:val="0"/>
        <w:autoSpaceDN w:val="0"/>
        <w:adjustRightInd w:val="0"/>
        <w:jc w:val="center"/>
        <w:rPr>
          <w:rFonts w:ascii="Arial" w:hAnsi="Arial"/>
          <w:sz w:val="18"/>
          <w:lang w:val="es-ES_tradnl" w:eastAsia="es-ES"/>
        </w:rPr>
      </w:pPr>
      <w:r>
        <w:rPr>
          <w:rFonts w:ascii="Arial" w:hAnsi="Arial"/>
          <w:sz w:val="18"/>
          <w:lang w:val="es-ES_tradnl" w:eastAsia="es-ES"/>
        </w:rPr>
        <w:t>PARA REPRESENTAR A LA EMPRESA</w:t>
      </w:r>
    </w:p>
    <w:p w:rsidR="001C62B4" w:rsidRDefault="001C62B4">
      <w:pPr>
        <w:adjustRightInd w:val="0"/>
        <w:rPr>
          <w:rFonts w:ascii="Arial" w:hAnsi="Arial" w:cs="Arial"/>
          <w:b/>
          <w:sz w:val="22"/>
          <w:szCs w:val="22"/>
        </w:rPr>
      </w:pPr>
    </w:p>
    <w:p w:rsidR="001C62B4" w:rsidRDefault="001C62B4">
      <w:pPr>
        <w:adjustRightInd w:val="0"/>
        <w:jc w:val="right"/>
        <w:outlineLvl w:val="0"/>
        <w:rPr>
          <w:rFonts w:ascii="Arial" w:hAnsi="Arial" w:cs="Arial"/>
          <w:b/>
          <w:sz w:val="22"/>
          <w:szCs w:val="22"/>
        </w:rPr>
      </w:pPr>
      <w:r>
        <w:rPr>
          <w:rFonts w:ascii="Arial" w:hAnsi="Arial" w:cs="Arial"/>
          <w:b/>
          <w:sz w:val="22"/>
          <w:szCs w:val="22"/>
        </w:rPr>
        <w:t>ANEXO NÚMERO 11</w:t>
      </w:r>
    </w:p>
    <w:p w:rsidR="001C62B4" w:rsidRDefault="001C62B4">
      <w:pPr>
        <w:jc w:val="center"/>
        <w:outlineLvl w:val="0"/>
        <w:rPr>
          <w:rFonts w:ascii="Arial" w:hAnsi="Arial" w:cs="Arial"/>
          <w:b/>
          <w:sz w:val="22"/>
          <w:szCs w:val="22"/>
        </w:rPr>
      </w:pPr>
      <w:r>
        <w:rPr>
          <w:rFonts w:ascii="Arial" w:hAnsi="Arial" w:cs="Arial"/>
          <w:b/>
          <w:sz w:val="22"/>
          <w:szCs w:val="22"/>
        </w:rPr>
        <w:t>Manifestación Artículo 14 de la Ley.</w:t>
      </w:r>
    </w:p>
    <w:p w:rsidR="001C62B4" w:rsidRDefault="001C62B4">
      <w:pPr>
        <w:jc w:val="center"/>
        <w:rPr>
          <w:rFonts w:ascii="Arial" w:hAnsi="Arial" w:cs="Arial"/>
          <w:b/>
          <w:sz w:val="22"/>
          <w:szCs w:val="22"/>
        </w:rPr>
      </w:pPr>
    </w:p>
    <w:p w:rsidR="001C62B4" w:rsidRDefault="001C62B4">
      <w:pPr>
        <w:shd w:val="clear" w:color="auto" w:fill="C0C0C0"/>
        <w:jc w:val="center"/>
        <w:outlineLvl w:val="0"/>
        <w:rPr>
          <w:rFonts w:ascii="Arial" w:hAnsi="Arial" w:cs="Arial"/>
          <w:b/>
          <w:sz w:val="22"/>
          <w:szCs w:val="22"/>
        </w:rPr>
      </w:pPr>
      <w:r>
        <w:rPr>
          <w:rFonts w:ascii="Arial" w:hAnsi="Arial" w:cs="Arial"/>
          <w:b/>
          <w:sz w:val="22"/>
          <w:szCs w:val="22"/>
        </w:rPr>
        <w:t>MANIFESTACIÓN ARTÍCULO 14 DE LA LEY.</w:t>
      </w:r>
    </w:p>
    <w:p w:rsidR="001C62B4" w:rsidRDefault="001C62B4">
      <w:pPr>
        <w:rPr>
          <w:rFonts w:ascii="Arial" w:hAnsi="Arial" w:cs="Arial"/>
        </w:rPr>
      </w:pPr>
    </w:p>
    <w:p w:rsidR="001C62B4" w:rsidRDefault="001C62B4">
      <w:pPr>
        <w:jc w:val="center"/>
        <w:rPr>
          <w:rFonts w:ascii="Arial" w:hAnsi="Arial" w:cs="Arial"/>
          <w:b/>
          <w:sz w:val="22"/>
          <w:szCs w:val="18"/>
        </w:rPr>
      </w:pPr>
      <w:r>
        <w:rPr>
          <w:rFonts w:ascii="Arial" w:hAnsi="Arial" w:cs="Arial"/>
          <w:b/>
          <w:sz w:val="22"/>
        </w:rPr>
        <w:t>(</w:t>
      </w:r>
      <w:r>
        <w:rPr>
          <w:rFonts w:ascii="Arial" w:hAnsi="Arial" w:cs="Arial"/>
          <w:b/>
          <w:sz w:val="22"/>
          <w:szCs w:val="18"/>
        </w:rPr>
        <w:t>PERSONA MORAL)</w:t>
      </w:r>
    </w:p>
    <w:p w:rsidR="001C62B4" w:rsidRDefault="001C62B4">
      <w:pPr>
        <w:jc w:val="center"/>
        <w:rPr>
          <w:rFonts w:ascii="Arial" w:hAnsi="Arial" w:cs="Arial"/>
          <w:b/>
          <w:sz w:val="18"/>
          <w:szCs w:val="18"/>
        </w:rPr>
      </w:pPr>
    </w:p>
    <w:p w:rsidR="001C62B4" w:rsidRDefault="001C62B4">
      <w:pPr>
        <w:jc w:val="right"/>
        <w:rPr>
          <w:rFonts w:ascii="Arial" w:hAnsi="Arial" w:cs="Arial"/>
        </w:rPr>
      </w:pPr>
      <w:r>
        <w:rPr>
          <w:rFonts w:ascii="Arial" w:hAnsi="Arial" w:cs="Arial"/>
        </w:rPr>
        <w:t>______de _________de____________.</w:t>
      </w:r>
    </w:p>
    <w:p w:rsidR="001C62B4" w:rsidRDefault="001C62B4">
      <w:pPr>
        <w:jc w:val="right"/>
        <w:rPr>
          <w:rFonts w:ascii="Arial" w:hAnsi="Arial" w:cs="Arial"/>
        </w:rPr>
      </w:pPr>
    </w:p>
    <w:p w:rsidR="001C62B4" w:rsidRDefault="001C62B4">
      <w:pPr>
        <w:pStyle w:val="Textoindependiente2"/>
        <w:outlineLvl w:val="0"/>
        <w:rPr>
          <w:rFonts w:ascii="Arial" w:hAnsi="Arial" w:cs="Arial"/>
          <w:sz w:val="22"/>
        </w:rPr>
      </w:pPr>
      <w:r>
        <w:rPr>
          <w:rFonts w:ascii="Arial" w:hAnsi="Arial" w:cs="Arial"/>
          <w:sz w:val="22"/>
        </w:rPr>
        <w:t>INSTITUTO MEXICANO DEL SEGURO SOCIAL</w:t>
      </w:r>
    </w:p>
    <w:p w:rsidR="001C62B4" w:rsidRDefault="001C62B4">
      <w:pPr>
        <w:pStyle w:val="Textoindependiente2"/>
        <w:rPr>
          <w:rFonts w:ascii="Arial" w:hAnsi="Arial" w:cs="Arial"/>
          <w:sz w:val="22"/>
        </w:rPr>
      </w:pPr>
      <w:r>
        <w:rPr>
          <w:rFonts w:ascii="Arial" w:hAnsi="Arial" w:cs="Arial"/>
          <w:sz w:val="22"/>
        </w:rPr>
        <w:t>CONVOCANTE.</w:t>
      </w:r>
    </w:p>
    <w:p w:rsidR="001C62B4" w:rsidRDefault="001C62B4">
      <w:pPr>
        <w:spacing w:line="360" w:lineRule="auto"/>
        <w:jc w:val="both"/>
        <w:rPr>
          <w:rFonts w:ascii="Arial" w:hAnsi="Arial" w:cs="Arial"/>
          <w:sz w:val="22"/>
        </w:rPr>
      </w:pPr>
      <w:r>
        <w:rPr>
          <w:rFonts w:ascii="Arial" w:hAnsi="Arial" w:cs="Arial"/>
          <w:sz w:val="22"/>
        </w:rPr>
        <w:t xml:space="preserve">EN MI CARÁCTER DE REPRESENTANTE LEGAL DE </w:t>
      </w:r>
      <w:r>
        <w:rPr>
          <w:rFonts w:ascii="Arial" w:hAnsi="Arial" w:cs="Arial"/>
          <w:b/>
          <w:sz w:val="22"/>
        </w:rPr>
        <w:t>(</w:t>
      </w:r>
      <w:r>
        <w:rPr>
          <w:rFonts w:ascii="Arial" w:hAnsi="Arial" w:cs="Arial"/>
          <w:b/>
          <w:sz w:val="22"/>
          <w:u w:val="single"/>
        </w:rPr>
        <w:t>NOMBRE DE LA EMPRESA),</w:t>
      </w:r>
      <w:r>
        <w:rPr>
          <w:rFonts w:ascii="Arial" w:hAnsi="Arial" w:cs="Arial"/>
          <w:sz w:val="22"/>
          <w:u w:val="single"/>
        </w:rPr>
        <w:t xml:space="preserve"> </w:t>
      </w:r>
      <w:r>
        <w:rPr>
          <w:rFonts w:ascii="Arial" w:hAnsi="Arial" w:cs="Arial"/>
          <w:sz w:val="22"/>
        </w:rPr>
        <w:t xml:space="preserve">DECLARO  QUE MI REPRESENTADA CUENTA EN SU PLANTA DE EMPLEADOS CON EL </w:t>
      </w:r>
      <w:r>
        <w:rPr>
          <w:rFonts w:ascii="Arial" w:hAnsi="Arial" w:cs="Arial"/>
          <w:b/>
          <w:sz w:val="22"/>
          <w:u w:val="single"/>
        </w:rPr>
        <w:t>(INDICAR EL PORCENTAJE QUE REPRESENTA)</w:t>
      </w:r>
      <w:r>
        <w:rPr>
          <w:rFonts w:ascii="Arial" w:hAnsi="Arial" w:cs="Arial"/>
          <w:sz w:val="22"/>
        </w:rPr>
        <w:t xml:space="preserve"> DE LA TOTALIDAD DE LA PLANTA DE EMPLEADOS, PERSONAL QUE SE OSTENTA CON UNA  ANTIGÜEDAD MAYOR A SEIS MESES.  </w:t>
      </w:r>
    </w:p>
    <w:p w:rsidR="001C62B4" w:rsidRDefault="001C62B4">
      <w:pPr>
        <w:spacing w:line="360" w:lineRule="auto"/>
        <w:jc w:val="both"/>
        <w:rPr>
          <w:rFonts w:ascii="Arial" w:hAnsi="Arial" w:cs="Arial"/>
          <w:sz w:val="22"/>
        </w:rPr>
      </w:pPr>
    </w:p>
    <w:p w:rsidR="001C62B4" w:rsidRDefault="001C62B4">
      <w:pPr>
        <w:spacing w:line="360" w:lineRule="auto"/>
        <w:jc w:val="both"/>
        <w:rPr>
          <w:rFonts w:ascii="Arial" w:hAnsi="Arial" w:cs="Arial"/>
          <w:sz w:val="22"/>
        </w:rPr>
      </w:pPr>
      <w:r>
        <w:rPr>
          <w:rFonts w:ascii="Arial" w:hAnsi="Arial" w:cs="Arial"/>
          <w:sz w:val="22"/>
        </w:rPr>
        <w:t xml:space="preserve">PARA COMPROBAR LA ANTIGÜEDAD DE LOS EMPLEADOS, SE PRESENTAN </w:t>
      </w:r>
      <w:r>
        <w:rPr>
          <w:rFonts w:ascii="Arial" w:hAnsi="Arial" w:cs="Arial"/>
          <w:b/>
          <w:sz w:val="22"/>
          <w:u w:val="single"/>
        </w:rPr>
        <w:t>(INDICAR EL NÚMERO DE AVISOS DE ALTA)</w:t>
      </w:r>
      <w:r>
        <w:rPr>
          <w:rFonts w:ascii="Arial" w:hAnsi="Arial" w:cs="Arial"/>
          <w:b/>
          <w:sz w:val="22"/>
        </w:rPr>
        <w:t>,</w:t>
      </w:r>
      <w:r>
        <w:rPr>
          <w:rFonts w:ascii="Arial" w:hAnsi="Arial" w:cs="Arial"/>
          <w:sz w:val="22"/>
        </w:rPr>
        <w:t xml:space="preserve"> AL RÉGIMEN OBLIGATORIO DEL INSTITUTO MEXICANO DEL SEGURO SOCIAL.</w:t>
      </w:r>
    </w:p>
    <w:p w:rsidR="001C62B4" w:rsidRDefault="001C62B4">
      <w:pPr>
        <w:spacing w:line="360" w:lineRule="auto"/>
        <w:jc w:val="center"/>
        <w:outlineLvl w:val="0"/>
        <w:rPr>
          <w:rFonts w:ascii="Arial" w:hAnsi="Arial" w:cs="Arial"/>
          <w:sz w:val="22"/>
        </w:rPr>
      </w:pPr>
      <w:r>
        <w:rPr>
          <w:rFonts w:ascii="Arial" w:hAnsi="Arial" w:cs="Arial"/>
          <w:sz w:val="22"/>
        </w:rPr>
        <w:t>A T E N T A M EN T E</w:t>
      </w:r>
    </w:p>
    <w:p w:rsidR="001C62B4" w:rsidRDefault="001C62B4">
      <w:pPr>
        <w:spacing w:line="360" w:lineRule="auto"/>
        <w:jc w:val="center"/>
        <w:rPr>
          <w:rFonts w:ascii="Arial" w:hAnsi="Arial" w:cs="Arial"/>
          <w:sz w:val="22"/>
        </w:rPr>
      </w:pPr>
    </w:p>
    <w:p w:rsidR="001C62B4" w:rsidRDefault="001C62B4">
      <w:pPr>
        <w:spacing w:line="360" w:lineRule="auto"/>
        <w:jc w:val="center"/>
        <w:outlineLvl w:val="0"/>
        <w:rPr>
          <w:rFonts w:ascii="Arial" w:hAnsi="Arial" w:cs="Arial"/>
          <w:sz w:val="22"/>
        </w:rPr>
      </w:pPr>
      <w:r>
        <w:rPr>
          <w:rFonts w:ascii="Arial" w:hAnsi="Arial" w:cs="Arial"/>
          <w:sz w:val="22"/>
        </w:rPr>
        <w:t>NOMBRE Y FIRMA DEL REPRESENTANTE LEGAL.</w:t>
      </w:r>
    </w:p>
    <w:p w:rsidR="001C62B4" w:rsidRDefault="001C62B4">
      <w:pPr>
        <w:spacing w:line="360" w:lineRule="auto"/>
        <w:jc w:val="center"/>
        <w:rPr>
          <w:rFonts w:ascii="Arial" w:hAnsi="Arial" w:cs="Arial"/>
          <w:sz w:val="22"/>
        </w:rPr>
      </w:pPr>
    </w:p>
    <w:p w:rsidR="001C62B4" w:rsidRDefault="001C62B4">
      <w:pPr>
        <w:adjustRightInd w:val="0"/>
        <w:jc w:val="center"/>
        <w:rPr>
          <w:rFonts w:ascii="Arial" w:hAnsi="Arial" w:cs="Arial"/>
          <w:b/>
          <w:sz w:val="22"/>
        </w:rPr>
      </w:pPr>
      <w:r>
        <w:rPr>
          <w:rFonts w:ascii="Arial" w:hAnsi="Arial" w:cs="Arial"/>
          <w:b/>
          <w:sz w:val="22"/>
        </w:rPr>
        <w:t>(PERSONA FISICA)</w:t>
      </w:r>
    </w:p>
    <w:p w:rsidR="001C62B4" w:rsidRDefault="001C62B4">
      <w:pPr>
        <w:spacing w:line="360" w:lineRule="auto"/>
        <w:jc w:val="both"/>
        <w:rPr>
          <w:rFonts w:ascii="Arial" w:hAnsi="Arial" w:cs="Arial"/>
          <w:sz w:val="22"/>
        </w:rPr>
      </w:pPr>
      <w:r>
        <w:rPr>
          <w:rFonts w:ascii="Arial" w:hAnsi="Arial" w:cs="Arial"/>
          <w:b/>
          <w:sz w:val="22"/>
          <w:u w:val="single"/>
        </w:rPr>
        <w:t>(INDICAR EL NOMBRE DEL LICITANTE),</w:t>
      </w:r>
      <w:r>
        <w:rPr>
          <w:rFonts w:ascii="Arial" w:hAnsi="Arial" w:cs="Arial"/>
          <w:sz w:val="22"/>
        </w:rPr>
        <w:t xml:space="preserve"> COMO PERSONA FÍSICA, MANIFIESTO QUE REÚNO LOS REQUISITOS PREVISTOS EN EL SEGUNDO PÁRRAFO DEL ARTÍCULO 14 DE LA LEY DE ADQUISICIONES ARRENDAMIENTOS Y SERVICIOS DEL SECTOR PÚBLICO, POR LO QUE SOLICITO EL BENEFICIO QUE OTORGA ESTE INSTRUMENTO LEGAL, PARA EFECTOS DE LA PRESENTE LICITACIÓN.</w:t>
      </w:r>
    </w:p>
    <w:p w:rsidR="001C62B4" w:rsidRDefault="001C62B4">
      <w:pPr>
        <w:jc w:val="center"/>
        <w:outlineLvl w:val="0"/>
        <w:rPr>
          <w:rFonts w:ascii="Arial" w:hAnsi="Arial" w:cs="Arial"/>
          <w:sz w:val="22"/>
          <w:szCs w:val="22"/>
          <w:lang w:val="pt-BR"/>
        </w:rPr>
      </w:pPr>
      <w:r>
        <w:rPr>
          <w:rFonts w:ascii="Arial" w:hAnsi="Arial" w:cs="Arial"/>
          <w:sz w:val="22"/>
          <w:szCs w:val="22"/>
          <w:lang w:val="pt-BR"/>
        </w:rPr>
        <w:t>A T E N T A M E N T E</w:t>
      </w:r>
    </w:p>
    <w:p w:rsidR="001C62B4" w:rsidRDefault="001C62B4">
      <w:pPr>
        <w:jc w:val="center"/>
        <w:rPr>
          <w:rFonts w:ascii="Arial" w:hAnsi="Arial" w:cs="Arial"/>
          <w:sz w:val="22"/>
          <w:szCs w:val="22"/>
          <w:lang w:val="pt-BR"/>
        </w:rPr>
      </w:pPr>
    </w:p>
    <w:p w:rsidR="001C62B4" w:rsidRDefault="001C62B4">
      <w:pPr>
        <w:jc w:val="center"/>
        <w:rPr>
          <w:rFonts w:ascii="Arial" w:hAnsi="Arial" w:cs="Arial"/>
          <w:sz w:val="22"/>
          <w:szCs w:val="22"/>
          <w:lang w:val="pt-BR"/>
        </w:rPr>
      </w:pPr>
    </w:p>
    <w:p w:rsidR="001C62B4" w:rsidRDefault="001C62B4">
      <w:pPr>
        <w:jc w:val="center"/>
        <w:outlineLvl w:val="0"/>
        <w:rPr>
          <w:rFonts w:ascii="Arial" w:hAnsi="Arial" w:cs="Arial"/>
          <w:sz w:val="22"/>
          <w:szCs w:val="22"/>
        </w:rPr>
      </w:pPr>
      <w:r>
        <w:rPr>
          <w:rFonts w:ascii="Arial" w:hAnsi="Arial" w:cs="Arial"/>
          <w:sz w:val="22"/>
          <w:szCs w:val="22"/>
        </w:rPr>
        <w:t>NOMBRE Y FIRMA DEL LICITANTE.</w:t>
      </w:r>
    </w:p>
    <w:p w:rsidR="001C62B4" w:rsidRDefault="001C62B4">
      <w:pPr>
        <w:adjustRightInd w:val="0"/>
        <w:jc w:val="both"/>
        <w:rPr>
          <w:rFonts w:ascii="Arial" w:hAnsi="Arial"/>
          <w:b/>
          <w:sz w:val="16"/>
          <w:szCs w:val="16"/>
        </w:rPr>
      </w:pPr>
    </w:p>
    <w:sectPr w:rsidR="001C62B4">
      <w:headerReference w:type="even" r:id="rId10"/>
      <w:headerReference w:type="default" r:id="rId11"/>
      <w:footerReference w:type="default" r:id="rId12"/>
      <w:headerReference w:type="first" r:id="rId13"/>
      <w:footnotePr>
        <w:pos w:val="beneathText"/>
      </w:footnotePr>
      <w:pgSz w:w="12240" w:h="15840" w:code="1"/>
      <w:pgMar w:top="851" w:right="758" w:bottom="851" w:left="99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BD" w:rsidRDefault="00961FBD">
      <w:r>
        <w:separator/>
      </w:r>
    </w:p>
  </w:endnote>
  <w:endnote w:type="continuationSeparator" w:id="0">
    <w:p w:rsidR="00961FBD" w:rsidRDefault="0096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de Latin">
    <w:panose1 w:val="020A0A07050505020404"/>
    <w:charset w:val="00"/>
    <w:family w:val="roman"/>
    <w:pitch w:val="variable"/>
    <w:sig w:usb0="00000003" w:usb1="00000000" w:usb2="00000000" w:usb3="00000000" w:csb0="00000001" w:csb1="00000000"/>
  </w:font>
  <w:font w:name="Albertus Medium">
    <w:panose1 w:val="020E0602030304020304"/>
    <w:charset w:val="00"/>
    <w:family w:val="swiss"/>
    <w:pitch w:val="variable"/>
    <w:sig w:usb0="00000007" w:usb1="00000000" w:usb2="00000000" w:usb3="00000000" w:csb0="00000093" w:csb1="00000000"/>
  </w:font>
  <w:font w:name="Candara">
    <w:panose1 w:val="020E0502030303020204"/>
    <w:charset w:val="00"/>
    <w:family w:val="swiss"/>
    <w:pitch w:val="variable"/>
    <w:sig w:usb0="A00002EF" w:usb1="4000204B"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5B4" w:rsidRDefault="004F55B4">
    <w:pPr>
      <w:pStyle w:val="Piedepgina"/>
      <w:ind w:right="360"/>
      <w:jc w:val="center"/>
      <w:rPr>
        <w:rFonts w:ascii="Calibri" w:hAnsi="Calibri"/>
        <w:b/>
        <w:sz w:val="16"/>
        <w:szCs w:val="16"/>
      </w:rPr>
    </w:pPr>
    <w:r>
      <w:rPr>
        <w:rFonts w:ascii="Calibri" w:hAnsi="Calibri"/>
        <w:b/>
        <w:sz w:val="16"/>
        <w:szCs w:val="16"/>
      </w:rPr>
      <w:t>“SEGURIDAD Y SOLIDARIDAD SOCIAL”</w:t>
    </w:r>
  </w:p>
  <w:p w:rsidR="004F55B4" w:rsidRDefault="004F55B4">
    <w:pPr>
      <w:pStyle w:val="Piedepgina"/>
      <w:ind w:right="360"/>
      <w:jc w:val="center"/>
      <w:rPr>
        <w:rFonts w:ascii="Calibri" w:hAnsi="Calibri"/>
        <w:b/>
        <w:sz w:val="16"/>
        <w:szCs w:val="16"/>
      </w:rPr>
    </w:pPr>
    <w:r>
      <w:rPr>
        <w:rFonts w:ascii="Calibri" w:hAnsi="Calibri"/>
        <w:b/>
        <w:sz w:val="16"/>
        <w:szCs w:val="16"/>
      </w:rPr>
      <w:t>IMSS</w:t>
    </w:r>
  </w:p>
  <w:p w:rsidR="004F55B4" w:rsidRDefault="004F55B4">
    <w:pPr>
      <w:pStyle w:val="Piedepgina"/>
      <w:ind w:right="360"/>
      <w:rPr>
        <w:rFonts w:ascii="Calibri" w:hAnsi="Calibri"/>
        <w:b/>
        <w:sz w:val="16"/>
        <w:szCs w:val="16"/>
      </w:rPr>
    </w:pPr>
    <w:r>
      <w:rPr>
        <w:b/>
        <w:sz w:val="16"/>
        <w:szCs w:val="16"/>
      </w:rPr>
      <w:tab/>
    </w:r>
    <w:r>
      <w:rPr>
        <w:b/>
        <w:sz w:val="16"/>
        <w:szCs w:val="16"/>
      </w:rPr>
      <w:tab/>
    </w:r>
    <w:r>
      <w:rPr>
        <w:b/>
        <w:sz w:val="16"/>
        <w:szCs w:val="16"/>
      </w:rPr>
      <w:tab/>
    </w:r>
    <w:r>
      <w:rPr>
        <w:rFonts w:ascii="Calibri" w:hAnsi="Calibri"/>
        <w:b/>
        <w:sz w:val="16"/>
        <w:szCs w:val="16"/>
      </w:rPr>
      <w:t xml:space="preserve">Página </w:t>
    </w:r>
    <w:r>
      <w:rPr>
        <w:rFonts w:ascii="Calibri" w:hAnsi="Calibri"/>
        <w:b/>
        <w:sz w:val="16"/>
        <w:szCs w:val="16"/>
      </w:rPr>
      <w:fldChar w:fldCharType="begin"/>
    </w:r>
    <w:r>
      <w:rPr>
        <w:rFonts w:ascii="Calibri" w:hAnsi="Calibri"/>
        <w:b/>
        <w:sz w:val="16"/>
        <w:szCs w:val="16"/>
      </w:rPr>
      <w:instrText xml:space="preserve"> PAGE </w:instrText>
    </w:r>
    <w:r>
      <w:rPr>
        <w:rFonts w:ascii="Calibri" w:hAnsi="Calibri"/>
        <w:b/>
        <w:sz w:val="16"/>
        <w:szCs w:val="16"/>
      </w:rPr>
      <w:fldChar w:fldCharType="separate"/>
    </w:r>
    <w:r w:rsidR="005F3B2A">
      <w:rPr>
        <w:rFonts w:ascii="Calibri" w:hAnsi="Calibri"/>
        <w:b/>
        <w:noProof/>
        <w:sz w:val="16"/>
        <w:szCs w:val="16"/>
      </w:rPr>
      <w:t>1</w:t>
    </w:r>
    <w:r>
      <w:rPr>
        <w:rFonts w:ascii="Calibri" w:hAnsi="Calibri"/>
        <w:b/>
        <w:sz w:val="16"/>
        <w:szCs w:val="16"/>
      </w:rPr>
      <w:fldChar w:fldCharType="end"/>
    </w:r>
    <w:r>
      <w:rPr>
        <w:rFonts w:ascii="Calibri" w:hAnsi="Calibri"/>
        <w:b/>
        <w:sz w:val="16"/>
        <w:szCs w:val="16"/>
      </w:rPr>
      <w:t xml:space="preserve"> de </w:t>
    </w:r>
    <w:r>
      <w:rPr>
        <w:rFonts w:ascii="Calibri" w:hAnsi="Calibri"/>
        <w:b/>
        <w:sz w:val="16"/>
        <w:szCs w:val="16"/>
      </w:rPr>
      <w:fldChar w:fldCharType="begin"/>
    </w:r>
    <w:r>
      <w:rPr>
        <w:rFonts w:ascii="Calibri" w:hAnsi="Calibri"/>
        <w:b/>
        <w:sz w:val="16"/>
        <w:szCs w:val="16"/>
      </w:rPr>
      <w:instrText xml:space="preserve"> NUMPAGES </w:instrText>
    </w:r>
    <w:r>
      <w:rPr>
        <w:rFonts w:ascii="Calibri" w:hAnsi="Calibri"/>
        <w:b/>
        <w:sz w:val="16"/>
        <w:szCs w:val="16"/>
      </w:rPr>
      <w:fldChar w:fldCharType="separate"/>
    </w:r>
    <w:r w:rsidR="005F3B2A">
      <w:rPr>
        <w:rFonts w:ascii="Calibri" w:hAnsi="Calibri"/>
        <w:b/>
        <w:noProof/>
        <w:sz w:val="16"/>
        <w:szCs w:val="16"/>
      </w:rPr>
      <w:t>61</w:t>
    </w:r>
    <w:r>
      <w:rPr>
        <w:rFonts w:ascii="Calibri" w:hAnsi="Calibri"/>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BD" w:rsidRDefault="00961FBD">
      <w:r>
        <w:separator/>
      </w:r>
    </w:p>
  </w:footnote>
  <w:footnote w:type="continuationSeparator" w:id="0">
    <w:p w:rsidR="00961FBD" w:rsidRDefault="00961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5B4" w:rsidRDefault="004F55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226" o:spid="_x0000_s2057" type="#_x0000_t136" style="position:absolute;margin-left:0;margin-top:0;width:691.65pt;height:47.7pt;rotation:315;z-index:-251658240;mso-position-horizontal:center;mso-position-horizontal-relative:margin;mso-position-vertical:center;mso-position-vertical-relative:margin" o:allowincell="f" fillcolor="#0c0" stroked="f">
          <v:fill opacity=".5"/>
          <v:textpath style="font-family:&quot;Univers&quot;;font-size:1pt" string="PROYECTO DE CONVOCATORIA"/>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214" w:type="dxa"/>
      <w:tblLayout w:type="fixed"/>
      <w:tblCellMar>
        <w:left w:w="70" w:type="dxa"/>
        <w:right w:w="70" w:type="dxa"/>
      </w:tblCellMar>
      <w:tblLook w:val="0000" w:firstRow="0" w:lastRow="0" w:firstColumn="0" w:lastColumn="0" w:noHBand="0" w:noVBand="0"/>
    </w:tblPr>
    <w:tblGrid>
      <w:gridCol w:w="3150"/>
      <w:gridCol w:w="5072"/>
      <w:gridCol w:w="2835"/>
    </w:tblGrid>
    <w:tr w:rsidR="004F55B4">
      <w:trPr>
        <w:cantSplit/>
        <w:trHeight w:hRule="exact" w:val="1368"/>
      </w:trPr>
      <w:tc>
        <w:tcPr>
          <w:tcW w:w="3150" w:type="dxa"/>
          <w:tcBorders>
            <w:top w:val="single" w:sz="4" w:space="0" w:color="000000"/>
            <w:left w:val="single" w:sz="4" w:space="0" w:color="000000"/>
            <w:bottom w:val="single" w:sz="4" w:space="0" w:color="000000"/>
          </w:tcBorders>
          <w:vAlign w:val="center"/>
        </w:tcPr>
        <w:p w:rsidR="004F55B4" w:rsidRDefault="004F55B4">
          <w:pPr>
            <w:pStyle w:val="Encabezado"/>
            <w:snapToGrid w:val="0"/>
            <w:jc w:val="center"/>
            <w:rPr>
              <w:b/>
              <w:lang w:val="es-E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227" o:spid="_x0000_s2058" type="#_x0000_t136" style="position:absolute;left:0;text-align:left;margin-left:0;margin-top:0;width:691.65pt;height:47.7pt;rotation:315;z-index:-251657216;mso-position-horizontal:center;mso-position-horizontal-relative:margin;mso-position-vertical:center;mso-position-vertical-relative:margin" o:allowincell="f" fillcolor="#0c0" stroked="f">
                <v:fill opacity=".5"/>
                <v:textpath style="font-family:&quot;Univers&quot;;font-size:1pt" string="PROYECTO DE CONVOCATORIA"/>
              </v:shape>
            </w:pict>
          </w:r>
          <w:r w:rsidR="005F3B2A">
            <w:rPr>
              <w:noProof/>
              <w:lang w:val="es-MX" w:eastAsia="es-MX"/>
            </w:rPr>
            <mc:AlternateContent>
              <mc:Choice Requires="wpg">
                <w:drawing>
                  <wp:anchor distT="0" distB="0" distL="0" distR="0" simplePos="0" relativeHeight="251656192" behindDoc="0" locked="0" layoutInCell="1" allowOverlap="1">
                    <wp:simplePos x="0" y="0"/>
                    <wp:positionH relativeFrom="column">
                      <wp:posOffset>-24765</wp:posOffset>
                    </wp:positionH>
                    <wp:positionV relativeFrom="paragraph">
                      <wp:posOffset>57150</wp:posOffset>
                    </wp:positionV>
                    <wp:extent cx="5193665" cy="73342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3665" cy="733425"/>
                              <a:chOff x="0" y="-21"/>
                              <a:chExt cx="7379" cy="1258"/>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1"/>
                                <a:ext cx="7379" cy="1258"/>
                              </a:xfrm>
                              <a:prstGeom prst="rect">
                                <a:avLst/>
                              </a:prstGeom>
                              <a:solidFill>
                                <a:srgbClr val="CCFFCC"/>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7"/>
                            <wps:cNvSpPr txBox="1">
                              <a:spLocks noChangeArrowheads="1"/>
                            </wps:cNvSpPr>
                            <wps:spPr bwMode="auto">
                              <a:xfrm>
                                <a:off x="2779" y="187"/>
                                <a:ext cx="4594" cy="10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F55B4" w:rsidRDefault="004F55B4">
                                  <w:pPr>
                                    <w:jc w:val="center"/>
                                  </w:pPr>
                                </w:p>
                                <w:p w:rsidR="004F55B4" w:rsidRPr="00BF234E" w:rsidRDefault="004F55B4">
                                  <w:pPr>
                                    <w:jc w:val="center"/>
                                    <w:rPr>
                                      <w:rFonts w:ascii="Candara" w:eastAsia="BatangChe" w:hAnsi="Candara" w:cs="Arial"/>
                                      <w:b/>
                                      <w:color w:val="FFFFFF"/>
                                      <w:szCs w:val="24"/>
                                      <w:lang w:val="es-MX"/>
                                    </w:rPr>
                                  </w:pPr>
                                  <w:r w:rsidRPr="002E5F7C">
                                    <w:rPr>
                                      <w:rFonts w:ascii="Arial" w:eastAsia="BatangChe" w:hAnsi="Arial" w:cs="Arial"/>
                                      <w:b/>
                                      <w:color w:val="FFFFFF"/>
                                      <w:sz w:val="32"/>
                                      <w:szCs w:val="32"/>
                                      <w:lang w:val="es-MX"/>
                                    </w:rPr>
                                    <w:t xml:space="preserve"> </w:t>
                                  </w:r>
                                  <w:r w:rsidRPr="00BF234E">
                                    <w:rPr>
                                      <w:rFonts w:ascii="Candara" w:eastAsia="BatangChe" w:hAnsi="Candara" w:cs="Arial"/>
                                      <w:b/>
                                      <w:color w:val="FFFFFF"/>
                                      <w:szCs w:val="24"/>
                                      <w:lang w:val="es-MX"/>
                                    </w:rPr>
                                    <w:t>PROYECTO DE</w:t>
                                  </w:r>
                                  <w:r w:rsidRPr="00BF234E">
                                    <w:rPr>
                                      <w:rFonts w:ascii="Candara" w:eastAsia="BatangChe" w:hAnsi="Candara" w:cs="Arial"/>
                                      <w:b/>
                                      <w:color w:val="FFFFFF"/>
                                      <w:sz w:val="32"/>
                                      <w:szCs w:val="32"/>
                                      <w:lang w:val="es-MX"/>
                                    </w:rPr>
                                    <w:t xml:space="preserve"> </w:t>
                                  </w:r>
                                  <w:r w:rsidRPr="00BF234E">
                                    <w:rPr>
                                      <w:rFonts w:ascii="Candara" w:eastAsia="BatangChe" w:hAnsi="Candara" w:cs="Arial"/>
                                      <w:b/>
                                      <w:color w:val="FFFFFF"/>
                                      <w:szCs w:val="24"/>
                                      <w:lang w:val="es-MX"/>
                                    </w:rPr>
                                    <w:t>CONVOCATORIA</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95pt;margin-top:4.5pt;width:408.95pt;height:57.75pt;z-index:251656192;mso-wrap-distance-left:0;mso-wrap-distance-right:0" coordorigin=",-21" coordsize="7379,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21;width:7379;height:1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Kg4PAAAAA2gAAAA8AAABkcnMvZG93bnJldi54bWxEj82qwjAUhPcXfIdwBHfX1C7kUo0ioqgI&#10;gvVnfWiObbU5KU3U+vbmguBymJlvmPG0NZV4UONKywoG/QgEcWZ1ybmC42H5+wfCeWSNlWVS8CIH&#10;00nnZ4yJtk/e0yP1uQgQdgkqKLyvEyldVpBB17c1cfAutjHog2xyqRt8BripZBxFQ2mw5LBQYE3z&#10;grJbejcK9ri6lddUGnni+W6xzXbnTXxXqtdtZyMQnlr/DX/aa60ghv8r4QbIy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oqDg8AAAADaAAAADwAAAAAAAAAAAAAAAACfAgAA&#10;ZHJzL2Rvd25yZXYueG1sUEsFBgAAAAAEAAQA9wAAAIwDAAAAAA==&#10;" filled="t" fillcolor="#cfc">
                      <v:stroke joinstyle="round"/>
                      <v:imagedata r:id="rId2" o:title=""/>
                    </v:shape>
                    <v:shapetype id="_x0000_t202" coordsize="21600,21600" o:spt="202" path="m,l,21600r21600,l21600,xe">
                      <v:stroke joinstyle="miter"/>
                      <v:path gradientshapeok="t" o:connecttype="rect"/>
                    </v:shapetype>
                    <v:shape id="Text Box 7" o:spid="_x0000_s1028" type="#_x0000_t202" style="position:absolute;left:2779;top:187;width:4594;height:1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xsEA&#10;AADaAAAADwAAAGRycy9kb3ducmV2LnhtbESP0YrCMBRE34X9h3AXfBFNVdC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iwMbBAAAA2gAAAA8AAAAAAAAAAAAAAAAAmAIAAGRycy9kb3du&#10;cmV2LnhtbFBLBQYAAAAABAAEAPUAAACGAwAAAAA=&#10;" filled="f" stroked="f">
                      <v:stroke joinstyle="round"/>
                      <v:textbox>
                        <w:txbxContent>
                          <w:p w:rsidR="004F55B4" w:rsidRDefault="004F55B4">
                            <w:pPr>
                              <w:jc w:val="center"/>
                            </w:pPr>
                          </w:p>
                          <w:p w:rsidR="004F55B4" w:rsidRPr="00BF234E" w:rsidRDefault="004F55B4">
                            <w:pPr>
                              <w:jc w:val="center"/>
                              <w:rPr>
                                <w:rFonts w:ascii="Candara" w:eastAsia="BatangChe" w:hAnsi="Candara" w:cs="Arial"/>
                                <w:b/>
                                <w:color w:val="FFFFFF"/>
                                <w:szCs w:val="24"/>
                                <w:lang w:val="es-MX"/>
                              </w:rPr>
                            </w:pPr>
                            <w:r w:rsidRPr="002E5F7C">
                              <w:rPr>
                                <w:rFonts w:ascii="Arial" w:eastAsia="BatangChe" w:hAnsi="Arial" w:cs="Arial"/>
                                <w:b/>
                                <w:color w:val="FFFFFF"/>
                                <w:sz w:val="32"/>
                                <w:szCs w:val="32"/>
                                <w:lang w:val="es-MX"/>
                              </w:rPr>
                              <w:t xml:space="preserve"> </w:t>
                            </w:r>
                            <w:r w:rsidRPr="00BF234E">
                              <w:rPr>
                                <w:rFonts w:ascii="Candara" w:eastAsia="BatangChe" w:hAnsi="Candara" w:cs="Arial"/>
                                <w:b/>
                                <w:color w:val="FFFFFF"/>
                                <w:szCs w:val="24"/>
                                <w:lang w:val="es-MX"/>
                              </w:rPr>
                              <w:t>PROYECTO DE</w:t>
                            </w:r>
                            <w:r w:rsidRPr="00BF234E">
                              <w:rPr>
                                <w:rFonts w:ascii="Candara" w:eastAsia="BatangChe" w:hAnsi="Candara" w:cs="Arial"/>
                                <w:b/>
                                <w:color w:val="FFFFFF"/>
                                <w:sz w:val="32"/>
                                <w:szCs w:val="32"/>
                                <w:lang w:val="es-MX"/>
                              </w:rPr>
                              <w:t xml:space="preserve"> </w:t>
                            </w:r>
                            <w:r w:rsidRPr="00BF234E">
                              <w:rPr>
                                <w:rFonts w:ascii="Candara" w:eastAsia="BatangChe" w:hAnsi="Candara" w:cs="Arial"/>
                                <w:b/>
                                <w:color w:val="FFFFFF"/>
                                <w:szCs w:val="24"/>
                                <w:lang w:val="es-MX"/>
                              </w:rPr>
                              <w:t>CONVOCATORIA</w:t>
                            </w:r>
                          </w:p>
                        </w:txbxContent>
                      </v:textbox>
                    </v:shape>
                  </v:group>
                </w:pict>
              </mc:Fallback>
            </mc:AlternateContent>
          </w:r>
        </w:p>
        <w:p w:rsidR="004F55B4" w:rsidRDefault="004F55B4">
          <w:pPr>
            <w:pStyle w:val="Encabezado"/>
            <w:jc w:val="center"/>
            <w:rPr>
              <w:sz w:val="26"/>
              <w:lang w:val="en-US"/>
            </w:rPr>
          </w:pPr>
        </w:p>
      </w:tc>
      <w:tc>
        <w:tcPr>
          <w:tcW w:w="5072" w:type="dxa"/>
          <w:tcBorders>
            <w:top w:val="single" w:sz="4" w:space="0" w:color="000000"/>
            <w:bottom w:val="single" w:sz="4" w:space="0" w:color="000000"/>
          </w:tcBorders>
        </w:tcPr>
        <w:p w:rsidR="004F55B4" w:rsidRDefault="004F55B4">
          <w:pPr>
            <w:pStyle w:val="Encabezado"/>
            <w:snapToGrid w:val="0"/>
            <w:jc w:val="center"/>
            <w:rPr>
              <w:b/>
              <w:sz w:val="28"/>
              <w:lang w:val="en-US"/>
            </w:rPr>
          </w:pPr>
        </w:p>
        <w:p w:rsidR="004F55B4" w:rsidRDefault="004F55B4">
          <w:pPr>
            <w:pStyle w:val="Encabezado"/>
            <w:jc w:val="center"/>
            <w:rPr>
              <w:b/>
              <w:sz w:val="28"/>
              <w:lang w:val="en-US"/>
            </w:rPr>
          </w:pPr>
        </w:p>
        <w:p w:rsidR="004F55B4" w:rsidRDefault="004F55B4">
          <w:pPr>
            <w:pStyle w:val="Encabezado"/>
            <w:jc w:val="center"/>
            <w:rPr>
              <w:b/>
              <w:sz w:val="28"/>
              <w:lang w:val="en-US"/>
            </w:rPr>
          </w:pPr>
        </w:p>
        <w:p w:rsidR="004F55B4" w:rsidRDefault="004F55B4">
          <w:pPr>
            <w:pStyle w:val="Encabezado"/>
            <w:jc w:val="center"/>
            <w:rPr>
              <w:b/>
              <w:sz w:val="28"/>
              <w:lang w:val="en-US"/>
            </w:rPr>
          </w:pPr>
        </w:p>
      </w:tc>
      <w:tc>
        <w:tcPr>
          <w:tcW w:w="2835" w:type="dxa"/>
          <w:tcBorders>
            <w:top w:val="single" w:sz="4" w:space="0" w:color="000000"/>
            <w:bottom w:val="single" w:sz="4" w:space="0" w:color="000000"/>
            <w:right w:val="single" w:sz="4" w:space="0" w:color="000000"/>
          </w:tcBorders>
        </w:tcPr>
        <w:p w:rsidR="004F55B4" w:rsidRDefault="004F55B4">
          <w:pPr>
            <w:pStyle w:val="Encabezado"/>
            <w:snapToGrid w:val="0"/>
            <w:jc w:val="center"/>
            <w:rPr>
              <w:sz w:val="18"/>
              <w:szCs w:val="18"/>
              <w:lang w:val="es-ES"/>
            </w:rPr>
          </w:pPr>
        </w:p>
        <w:p w:rsidR="004F55B4" w:rsidRDefault="004F55B4">
          <w:pPr>
            <w:pStyle w:val="Encabezado"/>
            <w:jc w:val="center"/>
            <w:rPr>
              <w:b/>
              <w:sz w:val="18"/>
              <w:szCs w:val="18"/>
            </w:rPr>
          </w:pPr>
          <w:r>
            <w:rPr>
              <w:b/>
              <w:sz w:val="18"/>
              <w:szCs w:val="18"/>
            </w:rPr>
            <w:t xml:space="preserve">LICITACIÓN PÚBLICA </w:t>
          </w:r>
        </w:p>
        <w:p w:rsidR="004F55B4" w:rsidRDefault="004F55B4">
          <w:pPr>
            <w:pStyle w:val="Encabezado"/>
            <w:jc w:val="center"/>
            <w:rPr>
              <w:b/>
              <w:sz w:val="18"/>
              <w:szCs w:val="18"/>
            </w:rPr>
          </w:pPr>
          <w:r>
            <w:rPr>
              <w:b/>
              <w:sz w:val="18"/>
              <w:szCs w:val="18"/>
            </w:rPr>
            <w:t>NACIONAL MIXTA</w:t>
          </w:r>
        </w:p>
        <w:p w:rsidR="004F55B4" w:rsidRPr="00CF12BA" w:rsidRDefault="004F55B4">
          <w:pPr>
            <w:pStyle w:val="Encabezado"/>
            <w:jc w:val="center"/>
            <w:rPr>
              <w:b/>
              <w:sz w:val="18"/>
              <w:szCs w:val="18"/>
            </w:rPr>
          </w:pPr>
          <w:r w:rsidRPr="00CF12BA">
            <w:rPr>
              <w:rFonts w:ascii="Arial Narrow" w:hAnsi="Arial Narrow"/>
              <w:b/>
              <w:sz w:val="18"/>
              <w:szCs w:val="18"/>
            </w:rPr>
            <w:t>No:</w:t>
          </w:r>
          <w:r w:rsidR="00CF12BA" w:rsidRPr="00CF12BA">
            <w:rPr>
              <w:b/>
              <w:bCs/>
              <w:sz w:val="18"/>
              <w:szCs w:val="18"/>
            </w:rPr>
            <w:t>PA-019GYR022-N180-</w:t>
          </w:r>
          <w:r w:rsidRPr="00CF12BA">
            <w:rPr>
              <w:b/>
              <w:bCs/>
              <w:sz w:val="18"/>
              <w:szCs w:val="18"/>
            </w:rPr>
            <w:t>2012</w:t>
          </w:r>
        </w:p>
        <w:p w:rsidR="004F55B4" w:rsidRDefault="004F55B4">
          <w:pPr>
            <w:pStyle w:val="Encabezado"/>
            <w:jc w:val="center"/>
            <w:rPr>
              <w:b/>
              <w:sz w:val="18"/>
              <w:szCs w:val="18"/>
            </w:rPr>
          </w:pPr>
          <w:r>
            <w:rPr>
              <w:b/>
              <w:sz w:val="18"/>
              <w:szCs w:val="18"/>
            </w:rPr>
            <w:t>SERVICIOS</w:t>
          </w:r>
        </w:p>
      </w:tc>
    </w:tr>
  </w:tbl>
  <w:p w:rsidR="004F55B4" w:rsidRDefault="004F55B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5B4" w:rsidRDefault="004F55B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225" o:spid="_x0000_s2056" type="#_x0000_t136" style="position:absolute;margin-left:0;margin-top:0;width:691.65pt;height:47.7pt;rotation:315;z-index:-251659264;mso-position-horizontal:center;mso-position-horizontal-relative:margin;mso-position-vertical:center;mso-position-vertical-relative:margin" o:allowincell="f" fillcolor="#0c0" stroked="f">
          <v:fill opacity=".5"/>
          <v:textpath style="font-family:&quot;Univers&quot;;font-size:1pt" string="PROYECTO DE CONVOCATORI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CC04C20"/>
    <w:multiLevelType w:val="multilevel"/>
    <w:tmpl w:val="5DA2964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1B386A26"/>
    <w:multiLevelType w:val="hybridMultilevel"/>
    <w:tmpl w:val="DF58EAB0"/>
    <w:lvl w:ilvl="0" w:tplc="401A8204">
      <w:start w:val="1"/>
      <w:numFmt w:val="upperLetter"/>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227E0731"/>
    <w:multiLevelType w:val="hybridMultilevel"/>
    <w:tmpl w:val="2B28E872"/>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28493C2B"/>
    <w:multiLevelType w:val="hybridMultilevel"/>
    <w:tmpl w:val="5C360C8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8964C8A"/>
    <w:multiLevelType w:val="hybridMultilevel"/>
    <w:tmpl w:val="0818E8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2E7D3581"/>
    <w:multiLevelType w:val="hybridMultilevel"/>
    <w:tmpl w:val="5C360C8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6CF546A"/>
    <w:multiLevelType w:val="hybridMultilevel"/>
    <w:tmpl w:val="7CD0A3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CA83716"/>
    <w:multiLevelType w:val="hybridMultilevel"/>
    <w:tmpl w:val="DAF22FAC"/>
    <w:lvl w:ilvl="0" w:tplc="F7E0F132">
      <w:start w:val="1"/>
      <w:numFmt w:val="upperRoman"/>
      <w:lvlText w:val="%1."/>
      <w:lvlJc w:val="right"/>
      <w:pPr>
        <w:tabs>
          <w:tab w:val="num" w:pos="540"/>
        </w:tabs>
        <w:ind w:left="540" w:hanging="180"/>
      </w:pPr>
      <w:rPr>
        <w:rFonts w:hint="default"/>
        <w:strike w:val="0"/>
        <w:dstrike w:val="0"/>
      </w:rPr>
    </w:lvl>
    <w:lvl w:ilvl="1" w:tplc="0C0A0009">
      <w:start w:val="1"/>
      <w:numFmt w:val="bullet"/>
      <w:lvlText w:val=""/>
      <w:lvlJc w:val="left"/>
      <w:pPr>
        <w:tabs>
          <w:tab w:val="num" w:pos="3415"/>
        </w:tabs>
        <w:ind w:left="3415" w:hanging="360"/>
      </w:pPr>
      <w:rPr>
        <w:rFonts w:ascii="Wingdings" w:hAnsi="Wingdings" w:hint="default"/>
        <w:strike w:val="0"/>
        <w:dstrike w:val="0"/>
      </w:rPr>
    </w:lvl>
    <w:lvl w:ilvl="2" w:tplc="0C0A0005" w:tentative="1">
      <w:start w:val="1"/>
      <w:numFmt w:val="bullet"/>
      <w:lvlText w:val=""/>
      <w:lvlJc w:val="left"/>
      <w:pPr>
        <w:tabs>
          <w:tab w:val="num" w:pos="4135"/>
        </w:tabs>
        <w:ind w:left="4135" w:hanging="360"/>
      </w:pPr>
      <w:rPr>
        <w:rFonts w:ascii="Wingdings" w:hAnsi="Wingdings" w:hint="default"/>
      </w:rPr>
    </w:lvl>
    <w:lvl w:ilvl="3" w:tplc="0C0A0001" w:tentative="1">
      <w:start w:val="1"/>
      <w:numFmt w:val="bullet"/>
      <w:lvlText w:val=""/>
      <w:lvlJc w:val="left"/>
      <w:pPr>
        <w:tabs>
          <w:tab w:val="num" w:pos="4855"/>
        </w:tabs>
        <w:ind w:left="4855" w:hanging="360"/>
      </w:pPr>
      <w:rPr>
        <w:rFonts w:ascii="Symbol" w:hAnsi="Symbol" w:hint="default"/>
      </w:rPr>
    </w:lvl>
    <w:lvl w:ilvl="4" w:tplc="0C0A0003" w:tentative="1">
      <w:start w:val="1"/>
      <w:numFmt w:val="bullet"/>
      <w:lvlText w:val="o"/>
      <w:lvlJc w:val="left"/>
      <w:pPr>
        <w:tabs>
          <w:tab w:val="num" w:pos="5575"/>
        </w:tabs>
        <w:ind w:left="5575" w:hanging="360"/>
      </w:pPr>
      <w:rPr>
        <w:rFonts w:ascii="Courier New" w:hAnsi="Courier New" w:cs="Courier New" w:hint="default"/>
      </w:rPr>
    </w:lvl>
    <w:lvl w:ilvl="5" w:tplc="0C0A0005" w:tentative="1">
      <w:start w:val="1"/>
      <w:numFmt w:val="bullet"/>
      <w:lvlText w:val=""/>
      <w:lvlJc w:val="left"/>
      <w:pPr>
        <w:tabs>
          <w:tab w:val="num" w:pos="6295"/>
        </w:tabs>
        <w:ind w:left="6295" w:hanging="360"/>
      </w:pPr>
      <w:rPr>
        <w:rFonts w:ascii="Wingdings" w:hAnsi="Wingdings" w:hint="default"/>
      </w:rPr>
    </w:lvl>
    <w:lvl w:ilvl="6" w:tplc="0C0A0001" w:tentative="1">
      <w:start w:val="1"/>
      <w:numFmt w:val="bullet"/>
      <w:lvlText w:val=""/>
      <w:lvlJc w:val="left"/>
      <w:pPr>
        <w:tabs>
          <w:tab w:val="num" w:pos="7015"/>
        </w:tabs>
        <w:ind w:left="7015" w:hanging="360"/>
      </w:pPr>
      <w:rPr>
        <w:rFonts w:ascii="Symbol" w:hAnsi="Symbol" w:hint="default"/>
      </w:rPr>
    </w:lvl>
    <w:lvl w:ilvl="7" w:tplc="0C0A0003" w:tentative="1">
      <w:start w:val="1"/>
      <w:numFmt w:val="bullet"/>
      <w:lvlText w:val="o"/>
      <w:lvlJc w:val="left"/>
      <w:pPr>
        <w:tabs>
          <w:tab w:val="num" w:pos="7735"/>
        </w:tabs>
        <w:ind w:left="7735" w:hanging="360"/>
      </w:pPr>
      <w:rPr>
        <w:rFonts w:ascii="Courier New" w:hAnsi="Courier New" w:cs="Courier New" w:hint="default"/>
      </w:rPr>
    </w:lvl>
    <w:lvl w:ilvl="8" w:tplc="0C0A0005" w:tentative="1">
      <w:start w:val="1"/>
      <w:numFmt w:val="bullet"/>
      <w:lvlText w:val=""/>
      <w:lvlJc w:val="left"/>
      <w:pPr>
        <w:tabs>
          <w:tab w:val="num" w:pos="8455"/>
        </w:tabs>
        <w:ind w:left="8455" w:hanging="360"/>
      </w:pPr>
      <w:rPr>
        <w:rFonts w:ascii="Wingdings" w:hAnsi="Wingdings" w:hint="default"/>
      </w:rPr>
    </w:lvl>
  </w:abstractNum>
  <w:abstractNum w:abstractNumId="4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3F816A6E"/>
    <w:multiLevelType w:val="hybridMultilevel"/>
    <w:tmpl w:val="E8C8FB4A"/>
    <w:lvl w:ilvl="0" w:tplc="8BC0D868">
      <w:start w:val="1"/>
      <w:numFmt w:val="lowerLetter"/>
      <w:lvlText w:val="%1)"/>
      <w:lvlJc w:val="left"/>
      <w:pPr>
        <w:tabs>
          <w:tab w:val="num" w:pos="2340"/>
        </w:tabs>
        <w:ind w:left="2340" w:hanging="360"/>
      </w:pPr>
      <w:rPr>
        <w:rFonts w:hint="default"/>
        <w:b/>
        <w:i w:val="0"/>
        <w:caps w:val="0"/>
        <w:sz w:val="22"/>
        <w:szCs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46821D91"/>
    <w:multiLevelType w:val="multilevel"/>
    <w:tmpl w:val="275442B0"/>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785"/>
        </w:tabs>
        <w:ind w:left="785" w:hanging="360"/>
      </w:pPr>
      <w:rPr>
        <w:rFonts w:hint="default"/>
        <w:sz w:val="22"/>
        <w:szCs w:val="22"/>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4840"/>
        </w:tabs>
        <w:ind w:left="4840" w:hanging="1440"/>
      </w:pPr>
      <w:rPr>
        <w:rFonts w:hint="default"/>
      </w:rPr>
    </w:lvl>
  </w:abstractNum>
  <w:abstractNum w:abstractNumId="50">
    <w:nsid w:val="4C521E36"/>
    <w:multiLevelType w:val="hybridMultilevel"/>
    <w:tmpl w:val="628C0D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4D1C0365"/>
    <w:multiLevelType w:val="hybridMultilevel"/>
    <w:tmpl w:val="778EF480"/>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51E80062"/>
    <w:multiLevelType w:val="hybridMultilevel"/>
    <w:tmpl w:val="B91277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528B696F"/>
    <w:multiLevelType w:val="hybridMultilevel"/>
    <w:tmpl w:val="478E9114"/>
    <w:lvl w:ilvl="0" w:tplc="4B2E9E60">
      <w:start w:val="1"/>
      <w:numFmt w:val="decimal"/>
      <w:lvlText w:val="%1."/>
      <w:lvlJc w:val="left"/>
      <w:pPr>
        <w:tabs>
          <w:tab w:val="num" w:pos="2826"/>
        </w:tabs>
        <w:ind w:left="2826" w:hanging="360"/>
      </w:pPr>
      <w:rPr>
        <w:rFonts w:hint="default"/>
      </w:rPr>
    </w:lvl>
    <w:lvl w:ilvl="1" w:tplc="0C0A0019" w:tentative="1">
      <w:start w:val="1"/>
      <w:numFmt w:val="lowerLetter"/>
      <w:lvlText w:val="%2."/>
      <w:lvlJc w:val="left"/>
      <w:pPr>
        <w:tabs>
          <w:tab w:val="num" w:pos="2858"/>
        </w:tabs>
        <w:ind w:left="2858" w:hanging="360"/>
      </w:pPr>
    </w:lvl>
    <w:lvl w:ilvl="2" w:tplc="0C0A001B" w:tentative="1">
      <w:start w:val="1"/>
      <w:numFmt w:val="lowerRoman"/>
      <w:lvlText w:val="%3."/>
      <w:lvlJc w:val="right"/>
      <w:pPr>
        <w:tabs>
          <w:tab w:val="num" w:pos="3578"/>
        </w:tabs>
        <w:ind w:left="3578" w:hanging="180"/>
      </w:p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abstractNum w:abstractNumId="54">
    <w:nsid w:val="56E12CFE"/>
    <w:multiLevelType w:val="singleLevel"/>
    <w:tmpl w:val="C37C0694"/>
    <w:lvl w:ilvl="0">
      <w:start w:val="1"/>
      <w:numFmt w:val="upperLetter"/>
      <w:lvlText w:val="%1)"/>
      <w:lvlJc w:val="left"/>
      <w:pPr>
        <w:tabs>
          <w:tab w:val="num" w:pos="360"/>
        </w:tabs>
        <w:ind w:left="360" w:hanging="360"/>
      </w:pPr>
      <w:rPr>
        <w:rFonts w:hint="default"/>
      </w:rPr>
    </w:lvl>
  </w:abstractNum>
  <w:abstractNum w:abstractNumId="55">
    <w:nsid w:val="5850301C"/>
    <w:multiLevelType w:val="hybridMultilevel"/>
    <w:tmpl w:val="24065BC6"/>
    <w:lvl w:ilvl="0" w:tplc="08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593B76C4"/>
    <w:multiLevelType w:val="hybridMultilevel"/>
    <w:tmpl w:val="24065BC6"/>
    <w:lvl w:ilvl="0" w:tplc="08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595D7F77"/>
    <w:multiLevelType w:val="hybridMultilevel"/>
    <w:tmpl w:val="4AA28470"/>
    <w:lvl w:ilvl="0" w:tplc="4D6CAAE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62511BE6"/>
    <w:multiLevelType w:val="hybridMultilevel"/>
    <w:tmpl w:val="5B36B9D0"/>
    <w:lvl w:ilvl="0" w:tplc="F648B0B0">
      <w:start w:val="1"/>
      <w:numFmt w:val="lowerLetter"/>
      <w:lvlText w:val="%1)"/>
      <w:lvlJc w:val="left"/>
      <w:pPr>
        <w:tabs>
          <w:tab w:val="num" w:pos="2340"/>
        </w:tabs>
        <w:ind w:left="2340" w:hanging="360"/>
      </w:pPr>
      <w:rPr>
        <w:rFonts w:hint="default"/>
        <w:b/>
        <w:i w:val="0"/>
      </w:rPr>
    </w:lvl>
    <w:lvl w:ilvl="1" w:tplc="0C0A0019" w:tentative="1">
      <w:start w:val="1"/>
      <w:numFmt w:val="lowerLetter"/>
      <w:lvlText w:val="%2."/>
      <w:lvlJc w:val="left"/>
      <w:pPr>
        <w:tabs>
          <w:tab w:val="num" w:pos="3420"/>
        </w:tabs>
        <w:ind w:left="3420" w:hanging="360"/>
      </w:pPr>
    </w:lvl>
    <w:lvl w:ilvl="2" w:tplc="0C0A001B" w:tentative="1">
      <w:start w:val="1"/>
      <w:numFmt w:val="lowerRoman"/>
      <w:lvlText w:val="%3."/>
      <w:lvlJc w:val="right"/>
      <w:pPr>
        <w:tabs>
          <w:tab w:val="num" w:pos="4140"/>
        </w:tabs>
        <w:ind w:left="4140" w:hanging="180"/>
      </w:pPr>
    </w:lvl>
    <w:lvl w:ilvl="3" w:tplc="0C0A000F" w:tentative="1">
      <w:start w:val="1"/>
      <w:numFmt w:val="decimal"/>
      <w:lvlText w:val="%4."/>
      <w:lvlJc w:val="left"/>
      <w:pPr>
        <w:tabs>
          <w:tab w:val="num" w:pos="4860"/>
        </w:tabs>
        <w:ind w:left="4860" w:hanging="360"/>
      </w:pPr>
    </w:lvl>
    <w:lvl w:ilvl="4" w:tplc="0C0A0019" w:tentative="1">
      <w:start w:val="1"/>
      <w:numFmt w:val="lowerLetter"/>
      <w:lvlText w:val="%5."/>
      <w:lvlJc w:val="left"/>
      <w:pPr>
        <w:tabs>
          <w:tab w:val="num" w:pos="5580"/>
        </w:tabs>
        <w:ind w:left="5580" w:hanging="360"/>
      </w:pPr>
    </w:lvl>
    <w:lvl w:ilvl="5" w:tplc="0C0A001B" w:tentative="1">
      <w:start w:val="1"/>
      <w:numFmt w:val="lowerRoman"/>
      <w:lvlText w:val="%6."/>
      <w:lvlJc w:val="right"/>
      <w:pPr>
        <w:tabs>
          <w:tab w:val="num" w:pos="6300"/>
        </w:tabs>
        <w:ind w:left="6300" w:hanging="180"/>
      </w:pPr>
    </w:lvl>
    <w:lvl w:ilvl="6" w:tplc="0C0A000F" w:tentative="1">
      <w:start w:val="1"/>
      <w:numFmt w:val="decimal"/>
      <w:lvlText w:val="%7."/>
      <w:lvlJc w:val="left"/>
      <w:pPr>
        <w:tabs>
          <w:tab w:val="num" w:pos="7020"/>
        </w:tabs>
        <w:ind w:left="7020" w:hanging="360"/>
      </w:pPr>
    </w:lvl>
    <w:lvl w:ilvl="7" w:tplc="0C0A0019" w:tentative="1">
      <w:start w:val="1"/>
      <w:numFmt w:val="lowerLetter"/>
      <w:lvlText w:val="%8."/>
      <w:lvlJc w:val="left"/>
      <w:pPr>
        <w:tabs>
          <w:tab w:val="num" w:pos="7740"/>
        </w:tabs>
        <w:ind w:left="7740" w:hanging="360"/>
      </w:pPr>
    </w:lvl>
    <w:lvl w:ilvl="8" w:tplc="0C0A001B" w:tentative="1">
      <w:start w:val="1"/>
      <w:numFmt w:val="lowerRoman"/>
      <w:lvlText w:val="%9."/>
      <w:lvlJc w:val="right"/>
      <w:pPr>
        <w:tabs>
          <w:tab w:val="num" w:pos="8460"/>
        </w:tabs>
        <w:ind w:left="8460" w:hanging="180"/>
      </w:pPr>
    </w:lvl>
  </w:abstractNum>
  <w:abstractNum w:abstractNumId="59">
    <w:nsid w:val="66DD66DF"/>
    <w:multiLevelType w:val="hybridMultilevel"/>
    <w:tmpl w:val="667AE066"/>
    <w:lvl w:ilvl="0" w:tplc="FFFFFFFF">
      <w:start w:val="1"/>
      <w:numFmt w:val="lowerLetter"/>
      <w:lvlText w:val="%1)"/>
      <w:lvlJc w:val="left"/>
      <w:pPr>
        <w:tabs>
          <w:tab w:val="num" w:pos="2420"/>
        </w:tabs>
        <w:ind w:left="2420" w:hanging="360"/>
      </w:pPr>
      <w:rPr>
        <w:rFonts w:hint="default"/>
      </w:rPr>
    </w:lvl>
    <w:lvl w:ilvl="1" w:tplc="0C0A0009">
      <w:start w:val="1"/>
      <w:numFmt w:val="bullet"/>
      <w:lvlText w:val=""/>
      <w:lvlJc w:val="left"/>
      <w:pPr>
        <w:tabs>
          <w:tab w:val="num" w:pos="1724"/>
        </w:tabs>
        <w:ind w:left="1724" w:hanging="360"/>
      </w:pPr>
      <w:rPr>
        <w:rFonts w:ascii="Wingdings" w:hAnsi="Wingdings" w:hint="default"/>
      </w:r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60">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698D2532"/>
    <w:multiLevelType w:val="multilevel"/>
    <w:tmpl w:val="5D68C408"/>
    <w:lvl w:ilvl="0">
      <w:start w:val="6"/>
      <w:numFmt w:val="decimal"/>
      <w:lvlText w:val="%1"/>
      <w:lvlJc w:val="left"/>
      <w:pPr>
        <w:ind w:left="360" w:hanging="360"/>
      </w:pPr>
      <w:rPr>
        <w:rFonts w:hint="default"/>
        <w:b/>
      </w:rPr>
    </w:lvl>
    <w:lvl w:ilvl="1">
      <w:start w:val="3"/>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62">
    <w:nsid w:val="6A091759"/>
    <w:multiLevelType w:val="hybridMultilevel"/>
    <w:tmpl w:val="F9BA1FF8"/>
    <w:lvl w:ilvl="0" w:tplc="2486827A">
      <w:start w:val="1"/>
      <w:numFmt w:val="upp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E2B3B26"/>
    <w:multiLevelType w:val="hybridMultilevel"/>
    <w:tmpl w:val="FFA60C6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8DF4641"/>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79DF42E6"/>
    <w:multiLevelType w:val="hybridMultilevel"/>
    <w:tmpl w:val="6A1AD6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EFA1E0A"/>
    <w:multiLevelType w:val="hybridMultilevel"/>
    <w:tmpl w:val="FFA60C6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13"/>
  </w:num>
  <w:num w:numId="7">
    <w:abstractNumId w:val="16"/>
  </w:num>
  <w:num w:numId="8">
    <w:abstractNumId w:val="19"/>
  </w:num>
  <w:num w:numId="9">
    <w:abstractNumId w:val="23"/>
  </w:num>
  <w:num w:numId="10">
    <w:abstractNumId w:val="27"/>
  </w:num>
  <w:num w:numId="11">
    <w:abstractNumId w:val="28"/>
  </w:num>
  <w:num w:numId="12">
    <w:abstractNumId w:val="25"/>
  </w:num>
  <w:num w:numId="13">
    <w:abstractNumId w:val="31"/>
  </w:num>
  <w:num w:numId="14">
    <w:abstractNumId w:val="37"/>
  </w:num>
  <w:num w:numId="15">
    <w:abstractNumId w:val="60"/>
  </w:num>
  <w:num w:numId="16">
    <w:abstractNumId w:val="30"/>
  </w:num>
  <w:num w:numId="17">
    <w:abstractNumId w:val="33"/>
  </w:num>
  <w:num w:numId="18">
    <w:abstractNumId w:val="34"/>
  </w:num>
  <w:num w:numId="19">
    <w:abstractNumId w:val="38"/>
  </w:num>
  <w:num w:numId="20">
    <w:abstractNumId w:val="29"/>
  </w:num>
  <w:num w:numId="21">
    <w:abstractNumId w:val="48"/>
  </w:num>
  <w:num w:numId="22">
    <w:abstractNumId w:val="64"/>
  </w:num>
  <w:num w:numId="23">
    <w:abstractNumId w:val="41"/>
  </w:num>
  <w:num w:numId="24">
    <w:abstractNumId w:val="62"/>
  </w:num>
  <w:num w:numId="25">
    <w:abstractNumId w:val="65"/>
  </w:num>
  <w:num w:numId="26">
    <w:abstractNumId w:val="49"/>
  </w:num>
  <w:num w:numId="27">
    <w:abstractNumId w:val="53"/>
  </w:num>
  <w:num w:numId="28">
    <w:abstractNumId w:val="44"/>
  </w:num>
  <w:num w:numId="29">
    <w:abstractNumId w:val="40"/>
  </w:num>
  <w:num w:numId="30">
    <w:abstractNumId w:val="45"/>
  </w:num>
  <w:num w:numId="31">
    <w:abstractNumId w:val="50"/>
  </w:num>
  <w:num w:numId="32">
    <w:abstractNumId w:val="47"/>
  </w:num>
  <w:num w:numId="33">
    <w:abstractNumId w:val="57"/>
  </w:num>
  <w:num w:numId="34">
    <w:abstractNumId w:val="66"/>
  </w:num>
  <w:num w:numId="35">
    <w:abstractNumId w:val="52"/>
  </w:num>
  <w:num w:numId="36">
    <w:abstractNumId w:val="42"/>
  </w:num>
  <w:num w:numId="37">
    <w:abstractNumId w:val="63"/>
  </w:num>
  <w:num w:numId="38">
    <w:abstractNumId w:val="61"/>
  </w:num>
  <w:num w:numId="39">
    <w:abstractNumId w:val="59"/>
  </w:num>
  <w:num w:numId="40">
    <w:abstractNumId w:val="58"/>
  </w:num>
  <w:num w:numId="41">
    <w:abstractNumId w:val="39"/>
  </w:num>
  <w:num w:numId="42">
    <w:abstractNumId w:val="56"/>
  </w:num>
  <w:num w:numId="43">
    <w:abstractNumId w:val="51"/>
  </w:num>
  <w:num w:numId="44">
    <w:abstractNumId w:val="55"/>
  </w:num>
  <w:num w:numId="45">
    <w:abstractNumId w:val="36"/>
  </w:num>
  <w:num w:numId="46">
    <w:abstractNumId w:val="54"/>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readOnly" w:formatting="1" w:enforcement="1" w:cryptProviderType="rsaFull" w:cryptAlgorithmClass="hash" w:cryptAlgorithmType="typeAny" w:cryptAlgorithmSid="4" w:cryptSpinCount="100000" w:hash="W6CK2mUYbFSlHhGAo/PECiGLS/k=" w:salt="wgB78E3uFGZaDWs3G2VR6A=="/>
  <w:defaultTabStop w:val="3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9"/>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8A"/>
    <w:rsid w:val="000812BF"/>
    <w:rsid w:val="000B0D0C"/>
    <w:rsid w:val="000C5941"/>
    <w:rsid w:val="001310BE"/>
    <w:rsid w:val="001906C9"/>
    <w:rsid w:val="001C62B4"/>
    <w:rsid w:val="00201718"/>
    <w:rsid w:val="00203933"/>
    <w:rsid w:val="00250DD5"/>
    <w:rsid w:val="00275014"/>
    <w:rsid w:val="00275DA5"/>
    <w:rsid w:val="002C2FBB"/>
    <w:rsid w:val="002E5F7C"/>
    <w:rsid w:val="002F7904"/>
    <w:rsid w:val="00322CF3"/>
    <w:rsid w:val="00352707"/>
    <w:rsid w:val="0038433E"/>
    <w:rsid w:val="003B1491"/>
    <w:rsid w:val="0040438A"/>
    <w:rsid w:val="00425094"/>
    <w:rsid w:val="0048409D"/>
    <w:rsid w:val="00493173"/>
    <w:rsid w:val="004F55B4"/>
    <w:rsid w:val="00520B1A"/>
    <w:rsid w:val="00573970"/>
    <w:rsid w:val="0059799B"/>
    <w:rsid w:val="005F3B2A"/>
    <w:rsid w:val="00630988"/>
    <w:rsid w:val="00683527"/>
    <w:rsid w:val="006A4270"/>
    <w:rsid w:val="00720252"/>
    <w:rsid w:val="007850B7"/>
    <w:rsid w:val="007B0C52"/>
    <w:rsid w:val="007F2358"/>
    <w:rsid w:val="008120CF"/>
    <w:rsid w:val="00842A8A"/>
    <w:rsid w:val="00856969"/>
    <w:rsid w:val="00865A47"/>
    <w:rsid w:val="008910CA"/>
    <w:rsid w:val="008B64A4"/>
    <w:rsid w:val="008C6A8C"/>
    <w:rsid w:val="00961FBD"/>
    <w:rsid w:val="009E3E16"/>
    <w:rsid w:val="00AB6F5B"/>
    <w:rsid w:val="00AE3E5C"/>
    <w:rsid w:val="00B36D95"/>
    <w:rsid w:val="00B67F3C"/>
    <w:rsid w:val="00B775A1"/>
    <w:rsid w:val="00BF0D69"/>
    <w:rsid w:val="00BF234E"/>
    <w:rsid w:val="00BF64C1"/>
    <w:rsid w:val="00C60014"/>
    <w:rsid w:val="00CF12BA"/>
    <w:rsid w:val="00D00377"/>
    <w:rsid w:val="00D66622"/>
    <w:rsid w:val="00D752C5"/>
    <w:rsid w:val="00D778DB"/>
    <w:rsid w:val="00DC1B14"/>
    <w:rsid w:val="00E209B7"/>
    <w:rsid w:val="00E64DB8"/>
    <w:rsid w:val="00EC0F22"/>
    <w:rsid w:val="00F37E61"/>
    <w:rsid w:val="00FF2E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semiHidden/>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emiHidden/>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BalloonText">
    <w:name w:val="Balloon Text"/>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semiHidden/>
    <w:pPr>
      <w:spacing w:after="120"/>
      <w:ind w:left="283"/>
    </w:pPr>
  </w:style>
  <w:style w:type="paragraph" w:customStyle="1" w:styleId="BodyTextIndent2">
    <w:name w:val="Body Text Indent 2"/>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pPr>
      <w:spacing w:after="120" w:line="480" w:lineRule="auto"/>
      <w:ind w:left="283"/>
    </w:pPr>
    <w:rPr>
      <w:szCs w:val="24"/>
    </w:rPr>
  </w:style>
  <w:style w:type="paragraph" w:customStyle="1" w:styleId="BodyText2">
    <w:name w:val="Body Text 2"/>
    <w:basedOn w:val="Normal"/>
    <w:pPr>
      <w:widowControl w:val="0"/>
      <w:overflowPunct w:val="0"/>
      <w:autoSpaceDE w:val="0"/>
      <w:jc w:val="both"/>
      <w:textAlignment w:val="baseline"/>
    </w:pPr>
    <w:rPr>
      <w:rFonts w:ascii="Arial" w:hAnsi="Arial"/>
      <w:sz w:val="20"/>
    </w:r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BodyText3">
    <w:name w:val="Body Text 3"/>
    <w:basedOn w:val="Normal"/>
    <w:pPr>
      <w:overflowPunct w:val="0"/>
      <w:autoSpaceDE w:val="0"/>
      <w:jc w:val="both"/>
      <w:textAlignment w:val="baseline"/>
    </w:pPr>
  </w:style>
  <w:style w:type="paragraph" w:styleId="NormalWeb">
    <w:name w:val="Normal (Web)"/>
    <w:basedOn w:val="Normal"/>
    <w:semiHidden/>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 Car"/>
    <w:basedOn w:val="Normal"/>
    <w:pPr>
      <w:spacing w:before="60" w:after="160" w:line="240" w:lineRule="exact"/>
    </w:pPr>
    <w:rPr>
      <w:rFonts w:ascii="Verdana" w:hAnsi="Verdana"/>
      <w:color w:val="FF00FF"/>
      <w:sz w:val="20"/>
      <w:lang w:val="en-US"/>
    </w:rPr>
  </w:style>
  <w:style w:type="paragraph" w:customStyle="1" w:styleId="CarCarCarCar">
    <w:name w:val=" Car Car Car Car"/>
    <w:basedOn w:val="Normal"/>
    <w:pPr>
      <w:spacing w:before="60" w:after="160" w:line="240" w:lineRule="exact"/>
    </w:pPr>
    <w:rPr>
      <w:rFonts w:ascii="Verdana" w:hAnsi="Verdana"/>
      <w:color w:val="FF00FF"/>
      <w:sz w:val="20"/>
      <w:lang w:val="en-US"/>
    </w:rPr>
  </w:style>
  <w:style w:type="paragraph" w:customStyle="1" w:styleId="CarCarCarCarCarCar">
    <w:name w:val=" 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 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 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 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Epgrafe">
    <w:name w:val="caption"/>
    <w:basedOn w:val="Normal"/>
    <w:next w:val="Normal"/>
    <w:qFormat/>
    <w:pPr>
      <w:widowControl w:val="0"/>
      <w:suppressAutoHyphens w:val="0"/>
      <w:adjustRightInd w:val="0"/>
      <w:spacing w:before="240"/>
      <w:jc w:val="center"/>
    </w:pPr>
    <w:rPr>
      <w:rFonts w:ascii="Arial (W1)" w:hAnsi="Arial (W1)" w:cs="Arial"/>
      <w:b/>
      <w:iCs/>
      <w:sz w:val="20"/>
      <w:szCs w:val="22"/>
      <w:lang w:eastAsia="es-ES"/>
      <w14:shadow w14:blurRad="50800" w14:dist="38100" w14:dir="2700000" w14:sx="100000" w14:sy="100000" w14:kx="0" w14:ky="0" w14:algn="tl">
        <w14:srgbClr w14:val="000000">
          <w14:alpha w14:val="60000"/>
        </w14:srgbClr>
      </w14:shadow>
    </w:rPr>
  </w:style>
  <w:style w:type="paragraph" w:styleId="Sangra3detindependiente">
    <w:name w:val="Body Text Indent 3"/>
    <w:basedOn w:val="Normal"/>
    <w:semiHidden/>
    <w:pPr>
      <w:spacing w:after="120"/>
      <w:ind w:left="283"/>
    </w:pPr>
    <w:rPr>
      <w:sz w:val="16"/>
      <w:szCs w:val="16"/>
    </w:rPr>
  </w:style>
  <w:style w:type="paragraph" w:styleId="Lista2">
    <w:name w:val="List 2"/>
    <w:basedOn w:val="Normal"/>
    <w:semiHidden/>
    <w:pPr>
      <w:ind w:left="566" w:hanging="283"/>
    </w:pPr>
  </w:style>
  <w:style w:type="paragraph" w:customStyle="1" w:styleId="Textoindependiente22">
    <w:name w:val="Texto independiente 22"/>
    <w:basedOn w:val="Normal"/>
    <w:pPr>
      <w:spacing w:after="120" w:line="480" w:lineRule="auto"/>
    </w:p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deglobo">
    <w:name w:val="Balloon Text"/>
    <w:basedOn w:val="Normal"/>
    <w:rPr>
      <w:rFonts w:ascii="Tahoma" w:hAnsi="Tahoma" w:cs="Tahoma"/>
      <w:sz w:val="16"/>
      <w:szCs w:val="16"/>
    </w:r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numPr>
        <w:ilvl w:val="8"/>
        <w:numId w:val="1"/>
      </w:numPr>
      <w:outlineLvl w:val="8"/>
    </w:pPr>
    <w:rPr>
      <w:b/>
      <w:bCs/>
      <w:sz w:val="21"/>
      <w:szCs w:val="21"/>
    </w:rPr>
  </w:style>
  <w:style w:type="paragraph" w:styleId="Textoindependiente2">
    <w:name w:val="Body Text 2"/>
    <w:basedOn w:val="Normal"/>
    <w:semiHidden/>
    <w:pPr>
      <w:spacing w:after="120" w:line="480" w:lineRule="auto"/>
    </w:pPr>
  </w:style>
  <w:style w:type="paragraph" w:styleId="Textoindependiente3">
    <w:name w:val="Body Text 3"/>
    <w:basedOn w:val="Normal"/>
    <w:semiHidden/>
    <w:pPr>
      <w:spacing w:after="120"/>
    </w:pPr>
    <w:rPr>
      <w:sz w:val="16"/>
      <w:szCs w:val="16"/>
    </w:rPr>
  </w:style>
  <w:style w:type="character" w:customStyle="1" w:styleId="CarCar2">
    <w:name w:val=" Car Car2"/>
    <w:rPr>
      <w:sz w:val="16"/>
      <w:szCs w:val="16"/>
      <w:lang w:val="es-ES" w:eastAsia="ar-SA"/>
    </w:rPr>
  </w:style>
  <w:style w:type="paragraph" w:styleId="Prrafodelista">
    <w:name w:val="List Paragraph"/>
    <w:basedOn w:val="Normal"/>
    <w:qFormat/>
    <w:pPr>
      <w:ind w:left="708"/>
    </w:pPr>
  </w:style>
  <w:style w:type="character" w:customStyle="1" w:styleId="CarCar6">
    <w:name w:val=" Car Car6"/>
    <w:locked/>
    <w:rPr>
      <w:sz w:val="24"/>
      <w:lang w:val="es-ES" w:eastAsia="ar-SA"/>
    </w:rPr>
  </w:style>
  <w:style w:type="paragraph" w:styleId="Textocomentario">
    <w:name w:val="annotation text"/>
    <w:basedOn w:val="Normal"/>
    <w:semiHidden/>
    <w:pPr>
      <w:suppressAutoHyphens w:val="0"/>
    </w:pPr>
    <w:rPr>
      <w:sz w:val="20"/>
      <w:lang w:val="es-ES_tradnl" w:eastAsia="es-ES"/>
    </w:rPr>
  </w:style>
  <w:style w:type="character" w:customStyle="1" w:styleId="CarCar1">
    <w:name w:val=" Car Car1"/>
    <w:rPr>
      <w:lang w:val="es-ES_tradnl" w:eastAsia="es-ES"/>
    </w:rPr>
  </w:style>
  <w:style w:type="character" w:customStyle="1" w:styleId="CarCar4">
    <w:name w:val=" Car Car4"/>
    <w:rPr>
      <w:sz w:val="24"/>
      <w:lang w:val="es-ES" w:eastAsia="ar-SA"/>
    </w:rPr>
  </w:style>
  <w:style w:type="paragraph" w:customStyle="1" w:styleId="CarCarCarCharChar">
    <w:name w:val=" Car Car Car Char Char"/>
    <w:basedOn w:val="Normal"/>
    <w:pPr>
      <w:suppressAutoHyphens w:val="0"/>
      <w:spacing w:after="160" w:line="240" w:lineRule="exact"/>
    </w:pPr>
    <w:rPr>
      <w:rFonts w:ascii="Tahoma" w:hAnsi="Tahoma"/>
      <w:sz w:val="20"/>
      <w:lang w:val="en-US" w:eastAsia="en-US"/>
    </w:rPr>
  </w:style>
  <w:style w:type="paragraph" w:styleId="Asuntodelcomentario">
    <w:name w:val="annotation subject"/>
    <w:basedOn w:val="Textocomentario"/>
    <w:next w:val="Textocomentario"/>
    <w:rPr>
      <w:b/>
      <w:bCs/>
      <w:lang w:val="es-ES"/>
    </w:rPr>
  </w:style>
  <w:style w:type="character" w:customStyle="1" w:styleId="CarCar">
    <w:name w:val=" Car Car"/>
    <w:rPr>
      <w:b/>
      <w:bCs/>
      <w:lang w:val="es-ES" w:eastAsia="es-ES"/>
    </w:rPr>
  </w:style>
  <w:style w:type="character" w:customStyle="1" w:styleId="CarCar5">
    <w:name w:val=" Car Car5"/>
    <w:rPr>
      <w:rFonts w:ascii="Arial" w:hAnsi="Arial" w:cs="Arial"/>
      <w:lang w:val="es-ES_tradnl" w:eastAsia="ar-SA"/>
    </w:rPr>
  </w:style>
  <w:style w:type="paragraph" w:customStyle="1" w:styleId="BodyText21">
    <w:name w:val="Body Text 21"/>
    <w:basedOn w:val="Normal"/>
    <w:pPr>
      <w:widowControl w:val="0"/>
      <w:tabs>
        <w:tab w:val="left" w:pos="426"/>
      </w:tabs>
      <w:suppressAutoHyphens w:val="0"/>
      <w:jc w:val="both"/>
    </w:pPr>
    <w:rPr>
      <w:spacing w:val="-2"/>
      <w:kern w:val="2"/>
      <w:position w:val="2"/>
      <w:sz w:val="18"/>
      <w:lang w:val="es-MX" w:eastAsia="es-ES"/>
    </w:rPr>
  </w:style>
  <w:style w:type="paragraph" w:styleId="TDC1">
    <w:name w:val="toc 1"/>
    <w:basedOn w:val="Normal"/>
    <w:next w:val="Normal"/>
    <w:autoRedefine/>
    <w:semiHidden/>
    <w:pPr>
      <w:suppressAutoHyphens w:val="0"/>
      <w:jc w:val="center"/>
    </w:pPr>
    <w:rPr>
      <w:rFonts w:ascii="Arial" w:hAnsi="Arial"/>
      <w:b/>
      <w:bCs/>
      <w:sz w:val="20"/>
      <w:lang w:val="es-MX" w:eastAsia="es-ES"/>
    </w:rPr>
  </w:style>
  <w:style w:type="character" w:customStyle="1" w:styleId="CarCar3">
    <w:name w:val=" Car Car3"/>
    <w:rPr>
      <w:rFonts w:ascii="Tahoma" w:hAnsi="Tahoma" w:cs="Tahoma"/>
      <w:sz w:val="16"/>
      <w:szCs w:val="16"/>
      <w:lang w:val="es-ES" w:eastAsia="ar-SA"/>
    </w:rPr>
  </w:style>
  <w:style w:type="character" w:customStyle="1" w:styleId="CarCar7">
    <w:name w:val=" Car Car7"/>
    <w:rPr>
      <w:sz w:val="24"/>
      <w:lang w:val="es-ES" w:eastAsia="ar-SA"/>
    </w:rPr>
  </w:style>
  <w:style w:type="paragraph" w:styleId="Mapadeldocumento">
    <w:name w:val="Document Map"/>
    <w:basedOn w:val="Normal"/>
    <w:semiHidden/>
    <w:pPr>
      <w:shd w:val="clear" w:color="auto" w:fill="000080"/>
    </w:pPr>
    <w:rPr>
      <w:rFonts w:ascii="Tahoma" w:hAnsi="Tahoma" w:cs="Tahoma"/>
      <w:sz w:val="20"/>
    </w:rPr>
  </w:style>
  <w:style w:type="table" w:styleId="Tablaconcuadrcula">
    <w:name w:val="Table Grid"/>
    <w:basedOn w:val="Tablanormal"/>
    <w:uiPriority w:val="59"/>
    <w:rsid w:val="001C6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rsid w:val="00DC1B14"/>
    <w:rPr>
      <w:sz w:val="24"/>
      <w:lang w:val="es-ES" w:eastAsia="ar-SA"/>
    </w:rPr>
  </w:style>
  <w:style w:type="character" w:customStyle="1" w:styleId="EncabezadoCar">
    <w:name w:val="Encabezado Car"/>
    <w:link w:val="Encabezado"/>
    <w:rsid w:val="00865A47"/>
    <w:rPr>
      <w:rFonts w:ascii="Arial" w:hAnsi="Arial" w:cs="Arial"/>
      <w:lang w:val="es-ES_tradnl" w:eastAsia="ar-SA"/>
    </w:rPr>
  </w:style>
  <w:style w:type="character" w:customStyle="1" w:styleId="TtuloCar">
    <w:name w:val="Título Car"/>
    <w:link w:val="Ttulo"/>
    <w:rsid w:val="00865A47"/>
    <w:rPr>
      <w:b/>
      <w:sz w:val="28"/>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semiHidden/>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emiHidden/>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qFormat/>
    <w:pPr>
      <w:jc w:val="center"/>
    </w:pPr>
    <w:rPr>
      <w:i/>
    </w:rPr>
  </w:style>
  <w:style w:type="paragraph" w:customStyle="1" w:styleId="BalloonText">
    <w:name w:val="Balloon Text"/>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semiHidden/>
    <w:pPr>
      <w:spacing w:after="120"/>
      <w:ind w:left="283"/>
    </w:pPr>
  </w:style>
  <w:style w:type="paragraph" w:customStyle="1" w:styleId="BodyTextIndent2">
    <w:name w:val="Body Text Indent 2"/>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pPr>
      <w:spacing w:after="120" w:line="480" w:lineRule="auto"/>
      <w:ind w:left="283"/>
    </w:pPr>
    <w:rPr>
      <w:szCs w:val="24"/>
    </w:rPr>
  </w:style>
  <w:style w:type="paragraph" w:customStyle="1" w:styleId="BodyText2">
    <w:name w:val="Body Text 2"/>
    <w:basedOn w:val="Normal"/>
    <w:pPr>
      <w:widowControl w:val="0"/>
      <w:overflowPunct w:val="0"/>
      <w:autoSpaceDE w:val="0"/>
      <w:jc w:val="both"/>
      <w:textAlignment w:val="baseline"/>
    </w:pPr>
    <w:rPr>
      <w:rFonts w:ascii="Arial" w:hAnsi="Arial"/>
      <w:sz w:val="20"/>
    </w:r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BodyText3">
    <w:name w:val="Body Text 3"/>
    <w:basedOn w:val="Normal"/>
    <w:pPr>
      <w:overflowPunct w:val="0"/>
      <w:autoSpaceDE w:val="0"/>
      <w:jc w:val="both"/>
      <w:textAlignment w:val="baseline"/>
    </w:pPr>
  </w:style>
  <w:style w:type="paragraph" w:styleId="NormalWeb">
    <w:name w:val="Normal (Web)"/>
    <w:basedOn w:val="Normal"/>
    <w:semiHidden/>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 Car"/>
    <w:basedOn w:val="Normal"/>
    <w:pPr>
      <w:spacing w:before="60" w:after="160" w:line="240" w:lineRule="exact"/>
    </w:pPr>
    <w:rPr>
      <w:rFonts w:ascii="Verdana" w:hAnsi="Verdana"/>
      <w:color w:val="FF00FF"/>
      <w:sz w:val="20"/>
      <w:lang w:val="en-US"/>
    </w:rPr>
  </w:style>
  <w:style w:type="paragraph" w:customStyle="1" w:styleId="CarCarCarCar">
    <w:name w:val=" Car Car Car Car"/>
    <w:basedOn w:val="Normal"/>
    <w:pPr>
      <w:spacing w:before="60" w:after="160" w:line="240" w:lineRule="exact"/>
    </w:pPr>
    <w:rPr>
      <w:rFonts w:ascii="Verdana" w:hAnsi="Verdana"/>
      <w:color w:val="FF00FF"/>
      <w:sz w:val="20"/>
      <w:lang w:val="en-US"/>
    </w:rPr>
  </w:style>
  <w:style w:type="paragraph" w:customStyle="1" w:styleId="CarCarCarCarCarCar">
    <w:name w:val=" 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 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 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 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Epgrafe">
    <w:name w:val="caption"/>
    <w:basedOn w:val="Normal"/>
    <w:next w:val="Normal"/>
    <w:qFormat/>
    <w:pPr>
      <w:widowControl w:val="0"/>
      <w:suppressAutoHyphens w:val="0"/>
      <w:adjustRightInd w:val="0"/>
      <w:spacing w:before="240"/>
      <w:jc w:val="center"/>
    </w:pPr>
    <w:rPr>
      <w:rFonts w:ascii="Arial (W1)" w:hAnsi="Arial (W1)" w:cs="Arial"/>
      <w:b/>
      <w:iCs/>
      <w:sz w:val="20"/>
      <w:szCs w:val="22"/>
      <w:lang w:eastAsia="es-ES"/>
      <w14:shadow w14:blurRad="50800" w14:dist="38100" w14:dir="2700000" w14:sx="100000" w14:sy="100000" w14:kx="0" w14:ky="0" w14:algn="tl">
        <w14:srgbClr w14:val="000000">
          <w14:alpha w14:val="60000"/>
        </w14:srgbClr>
      </w14:shadow>
    </w:rPr>
  </w:style>
  <w:style w:type="paragraph" w:styleId="Sangra3detindependiente">
    <w:name w:val="Body Text Indent 3"/>
    <w:basedOn w:val="Normal"/>
    <w:semiHidden/>
    <w:pPr>
      <w:spacing w:after="120"/>
      <w:ind w:left="283"/>
    </w:pPr>
    <w:rPr>
      <w:sz w:val="16"/>
      <w:szCs w:val="16"/>
    </w:rPr>
  </w:style>
  <w:style w:type="paragraph" w:styleId="Lista2">
    <w:name w:val="List 2"/>
    <w:basedOn w:val="Normal"/>
    <w:semiHidden/>
    <w:pPr>
      <w:ind w:left="566" w:hanging="283"/>
    </w:pPr>
  </w:style>
  <w:style w:type="paragraph" w:customStyle="1" w:styleId="Textoindependiente22">
    <w:name w:val="Texto independiente 22"/>
    <w:basedOn w:val="Normal"/>
    <w:pPr>
      <w:spacing w:after="120" w:line="480" w:lineRule="auto"/>
    </w:pPr>
  </w:style>
  <w:style w:type="paragraph" w:customStyle="1" w:styleId="INCISO">
    <w:name w:val="INCISO"/>
    <w:basedOn w:val="Normal"/>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deglobo">
    <w:name w:val="Balloon Text"/>
    <w:basedOn w:val="Normal"/>
    <w:rPr>
      <w:rFonts w:ascii="Tahoma" w:hAnsi="Tahoma" w:cs="Tahoma"/>
      <w:sz w:val="16"/>
      <w:szCs w:val="16"/>
    </w:r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numPr>
        <w:ilvl w:val="8"/>
        <w:numId w:val="1"/>
      </w:numPr>
      <w:outlineLvl w:val="8"/>
    </w:pPr>
    <w:rPr>
      <w:b/>
      <w:bCs/>
      <w:sz w:val="21"/>
      <w:szCs w:val="21"/>
    </w:rPr>
  </w:style>
  <w:style w:type="paragraph" w:styleId="Textoindependiente2">
    <w:name w:val="Body Text 2"/>
    <w:basedOn w:val="Normal"/>
    <w:semiHidden/>
    <w:pPr>
      <w:spacing w:after="120" w:line="480" w:lineRule="auto"/>
    </w:pPr>
  </w:style>
  <w:style w:type="paragraph" w:styleId="Textoindependiente3">
    <w:name w:val="Body Text 3"/>
    <w:basedOn w:val="Normal"/>
    <w:semiHidden/>
    <w:pPr>
      <w:spacing w:after="120"/>
    </w:pPr>
    <w:rPr>
      <w:sz w:val="16"/>
      <w:szCs w:val="16"/>
    </w:rPr>
  </w:style>
  <w:style w:type="character" w:customStyle="1" w:styleId="CarCar2">
    <w:name w:val=" Car Car2"/>
    <w:rPr>
      <w:sz w:val="16"/>
      <w:szCs w:val="16"/>
      <w:lang w:val="es-ES" w:eastAsia="ar-SA"/>
    </w:rPr>
  </w:style>
  <w:style w:type="paragraph" w:styleId="Prrafodelista">
    <w:name w:val="List Paragraph"/>
    <w:basedOn w:val="Normal"/>
    <w:qFormat/>
    <w:pPr>
      <w:ind w:left="708"/>
    </w:pPr>
  </w:style>
  <w:style w:type="character" w:customStyle="1" w:styleId="CarCar6">
    <w:name w:val=" Car Car6"/>
    <w:locked/>
    <w:rPr>
      <w:sz w:val="24"/>
      <w:lang w:val="es-ES" w:eastAsia="ar-SA"/>
    </w:rPr>
  </w:style>
  <w:style w:type="paragraph" w:styleId="Textocomentario">
    <w:name w:val="annotation text"/>
    <w:basedOn w:val="Normal"/>
    <w:semiHidden/>
    <w:pPr>
      <w:suppressAutoHyphens w:val="0"/>
    </w:pPr>
    <w:rPr>
      <w:sz w:val="20"/>
      <w:lang w:val="es-ES_tradnl" w:eastAsia="es-ES"/>
    </w:rPr>
  </w:style>
  <w:style w:type="character" w:customStyle="1" w:styleId="CarCar1">
    <w:name w:val=" Car Car1"/>
    <w:rPr>
      <w:lang w:val="es-ES_tradnl" w:eastAsia="es-ES"/>
    </w:rPr>
  </w:style>
  <w:style w:type="character" w:customStyle="1" w:styleId="CarCar4">
    <w:name w:val=" Car Car4"/>
    <w:rPr>
      <w:sz w:val="24"/>
      <w:lang w:val="es-ES" w:eastAsia="ar-SA"/>
    </w:rPr>
  </w:style>
  <w:style w:type="paragraph" w:customStyle="1" w:styleId="CarCarCarCharChar">
    <w:name w:val=" Car Car Car Char Char"/>
    <w:basedOn w:val="Normal"/>
    <w:pPr>
      <w:suppressAutoHyphens w:val="0"/>
      <w:spacing w:after="160" w:line="240" w:lineRule="exact"/>
    </w:pPr>
    <w:rPr>
      <w:rFonts w:ascii="Tahoma" w:hAnsi="Tahoma"/>
      <w:sz w:val="20"/>
      <w:lang w:val="en-US" w:eastAsia="en-US"/>
    </w:rPr>
  </w:style>
  <w:style w:type="paragraph" w:styleId="Asuntodelcomentario">
    <w:name w:val="annotation subject"/>
    <w:basedOn w:val="Textocomentario"/>
    <w:next w:val="Textocomentario"/>
    <w:rPr>
      <w:b/>
      <w:bCs/>
      <w:lang w:val="es-ES"/>
    </w:rPr>
  </w:style>
  <w:style w:type="character" w:customStyle="1" w:styleId="CarCar">
    <w:name w:val=" Car Car"/>
    <w:rPr>
      <w:b/>
      <w:bCs/>
      <w:lang w:val="es-ES" w:eastAsia="es-ES"/>
    </w:rPr>
  </w:style>
  <w:style w:type="character" w:customStyle="1" w:styleId="CarCar5">
    <w:name w:val=" Car Car5"/>
    <w:rPr>
      <w:rFonts w:ascii="Arial" w:hAnsi="Arial" w:cs="Arial"/>
      <w:lang w:val="es-ES_tradnl" w:eastAsia="ar-SA"/>
    </w:rPr>
  </w:style>
  <w:style w:type="paragraph" w:customStyle="1" w:styleId="BodyText21">
    <w:name w:val="Body Text 21"/>
    <w:basedOn w:val="Normal"/>
    <w:pPr>
      <w:widowControl w:val="0"/>
      <w:tabs>
        <w:tab w:val="left" w:pos="426"/>
      </w:tabs>
      <w:suppressAutoHyphens w:val="0"/>
      <w:jc w:val="both"/>
    </w:pPr>
    <w:rPr>
      <w:spacing w:val="-2"/>
      <w:kern w:val="2"/>
      <w:position w:val="2"/>
      <w:sz w:val="18"/>
      <w:lang w:val="es-MX" w:eastAsia="es-ES"/>
    </w:rPr>
  </w:style>
  <w:style w:type="paragraph" w:styleId="TDC1">
    <w:name w:val="toc 1"/>
    <w:basedOn w:val="Normal"/>
    <w:next w:val="Normal"/>
    <w:autoRedefine/>
    <w:semiHidden/>
    <w:pPr>
      <w:suppressAutoHyphens w:val="0"/>
      <w:jc w:val="center"/>
    </w:pPr>
    <w:rPr>
      <w:rFonts w:ascii="Arial" w:hAnsi="Arial"/>
      <w:b/>
      <w:bCs/>
      <w:sz w:val="20"/>
      <w:lang w:val="es-MX" w:eastAsia="es-ES"/>
    </w:rPr>
  </w:style>
  <w:style w:type="character" w:customStyle="1" w:styleId="CarCar3">
    <w:name w:val=" Car Car3"/>
    <w:rPr>
      <w:rFonts w:ascii="Tahoma" w:hAnsi="Tahoma" w:cs="Tahoma"/>
      <w:sz w:val="16"/>
      <w:szCs w:val="16"/>
      <w:lang w:val="es-ES" w:eastAsia="ar-SA"/>
    </w:rPr>
  </w:style>
  <w:style w:type="character" w:customStyle="1" w:styleId="CarCar7">
    <w:name w:val=" Car Car7"/>
    <w:rPr>
      <w:sz w:val="24"/>
      <w:lang w:val="es-ES" w:eastAsia="ar-SA"/>
    </w:rPr>
  </w:style>
  <w:style w:type="paragraph" w:styleId="Mapadeldocumento">
    <w:name w:val="Document Map"/>
    <w:basedOn w:val="Normal"/>
    <w:semiHidden/>
    <w:pPr>
      <w:shd w:val="clear" w:color="auto" w:fill="000080"/>
    </w:pPr>
    <w:rPr>
      <w:rFonts w:ascii="Tahoma" w:hAnsi="Tahoma" w:cs="Tahoma"/>
      <w:sz w:val="20"/>
    </w:rPr>
  </w:style>
  <w:style w:type="table" w:styleId="Tablaconcuadrcula">
    <w:name w:val="Table Grid"/>
    <w:basedOn w:val="Tablanormal"/>
    <w:uiPriority w:val="59"/>
    <w:rsid w:val="001C6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rsid w:val="00DC1B14"/>
    <w:rPr>
      <w:sz w:val="24"/>
      <w:lang w:val="es-ES" w:eastAsia="ar-SA"/>
    </w:rPr>
  </w:style>
  <w:style w:type="character" w:customStyle="1" w:styleId="EncabezadoCar">
    <w:name w:val="Encabezado Car"/>
    <w:link w:val="Encabezado"/>
    <w:rsid w:val="00865A47"/>
    <w:rPr>
      <w:rFonts w:ascii="Arial" w:hAnsi="Arial" w:cs="Arial"/>
      <w:lang w:val="es-ES_tradnl" w:eastAsia="ar-SA"/>
    </w:rPr>
  </w:style>
  <w:style w:type="character" w:customStyle="1" w:styleId="TtuloCar">
    <w:name w:val="Título Car"/>
    <w:link w:val="Ttulo"/>
    <w:rsid w:val="00865A47"/>
    <w:rPr>
      <w:b/>
      <w:sz w:val="2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168560">
      <w:bodyDiv w:val="1"/>
      <w:marLeft w:val="0"/>
      <w:marRight w:val="0"/>
      <w:marTop w:val="0"/>
      <w:marBottom w:val="0"/>
      <w:divBdr>
        <w:top w:val="none" w:sz="0" w:space="0" w:color="auto"/>
        <w:left w:val="none" w:sz="0" w:space="0" w:color="auto"/>
        <w:bottom w:val="none" w:sz="0" w:space="0" w:color="auto"/>
        <w:right w:val="none" w:sz="0" w:space="0" w:color="auto"/>
      </w:divBdr>
    </w:div>
    <w:div w:id="1707485791">
      <w:bodyDiv w:val="1"/>
      <w:marLeft w:val="0"/>
      <w:marRight w:val="0"/>
      <w:marTop w:val="0"/>
      <w:marBottom w:val="0"/>
      <w:divBdr>
        <w:top w:val="none" w:sz="0" w:space="0" w:color="auto"/>
        <w:left w:val="none" w:sz="0" w:space="0" w:color="auto"/>
        <w:bottom w:val="none" w:sz="0" w:space="0" w:color="auto"/>
        <w:right w:val="none" w:sz="0" w:space="0" w:color="auto"/>
      </w:divBdr>
    </w:div>
    <w:div w:id="19854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1E94-9CD9-4BEB-87A7-A868AEDC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20091</Words>
  <Characters>110504</Characters>
  <Application>Microsoft Office Word</Application>
  <DocSecurity>8</DocSecurity>
  <Lines>920</Lines>
  <Paragraphs>260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130335</CharactersWithSpaces>
  <SharedDoc>false</SharedDoc>
  <HLinks>
    <vt:vector size="6" baseType="variant">
      <vt:variant>
        <vt:i4>6684698</vt:i4>
      </vt:variant>
      <vt:variant>
        <vt:i4>0</vt:i4>
      </vt:variant>
      <vt:variant>
        <vt:i4>0</vt:i4>
      </vt:variant>
      <vt:variant>
        <vt:i4>5</vt:i4>
      </vt:variant>
      <vt:variant>
        <vt:lpwstr>mailto:compranet@funcionpublica.gob.mx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sai7.alm02362</cp:lastModifiedBy>
  <cp:revision>2</cp:revision>
  <cp:lastPrinted>2012-08-29T17:09:00Z</cp:lastPrinted>
  <dcterms:created xsi:type="dcterms:W3CDTF">2012-08-29T17:18:00Z</dcterms:created>
  <dcterms:modified xsi:type="dcterms:W3CDTF">2012-08-29T17:18:00Z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RollupImage">
    <vt:lpwstr/>
  </property>
  <property fmtid="{D5CDD505-2E9C-101B-9397-08002B2CF9AE}" pid="3" name="PublishingContactEmail">
    <vt:lpwstr/>
  </property>
  <property fmtid="{D5CDD505-2E9C-101B-9397-08002B2CF9AE}" pid="4" name="PublishingVariationRelationshipLinkFieldID">
    <vt:lpwstr/>
  </property>
  <property fmtid="{D5CDD505-2E9C-101B-9397-08002B2CF9AE}" pid="5" name="PublishingVariationGroupID">
    <vt:lpwstr/>
  </property>
  <property fmtid="{D5CDD505-2E9C-101B-9397-08002B2CF9AE}" pid="6" name="Audience">
    <vt:lpwstr/>
  </property>
  <property fmtid="{D5CDD505-2E9C-101B-9397-08002B2CF9AE}" pid="7" name="PublishingExpirationDate">
    <vt:lpwstr/>
  </property>
  <property fmtid="{D5CDD505-2E9C-101B-9397-08002B2CF9AE}" pid="8" name="PublishingContactPicture">
    <vt:lpwstr/>
  </property>
  <property fmtid="{D5CDD505-2E9C-101B-9397-08002B2CF9AE}" pid="9" name="PublishingStartDate">
    <vt:lpwstr/>
  </property>
  <property fmtid="{D5CDD505-2E9C-101B-9397-08002B2CF9AE}" pid="10" name="PublishingContact">
    <vt:lpwstr/>
  </property>
  <property fmtid="{D5CDD505-2E9C-101B-9397-08002B2CF9AE}" pid="11" name="PublishingContactName">
    <vt:lpwstr/>
  </property>
  <property fmtid="{D5CDD505-2E9C-101B-9397-08002B2CF9AE}" pid="12" name="Comments">
    <vt:lpwstr/>
  </property>
</Properties>
</file>