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7923" w:rsidRPr="00A52DDC" w:rsidRDefault="00A97923" w:rsidP="00975D91">
      <w:pPr>
        <w:jc w:val="center"/>
        <w:rPr>
          <w:rFonts w:ascii="Arial" w:hAnsi="Arial" w:cs="Arial"/>
          <w:b/>
          <w:bCs/>
          <w:sz w:val="22"/>
          <w:szCs w:val="22"/>
        </w:rPr>
      </w:pPr>
    </w:p>
    <w:p w:rsidR="00A97923" w:rsidRPr="00A52DDC" w:rsidRDefault="00A97923" w:rsidP="00975D91">
      <w:pPr>
        <w:jc w:val="center"/>
        <w:rPr>
          <w:rFonts w:ascii="Arial" w:hAnsi="Arial" w:cs="Arial"/>
          <w:b/>
          <w:bCs/>
          <w:sz w:val="22"/>
          <w:szCs w:val="22"/>
        </w:rPr>
      </w:pPr>
    </w:p>
    <w:p w:rsidR="00A97923" w:rsidRPr="00A52DDC" w:rsidRDefault="00A97923" w:rsidP="00975D9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INSTITUTO MEXICANO DEL SEGURO SOCIAL</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DELEGACIÓN ESTATAL EN AGUASCALIENTES  </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CONVOCATORIA  PARA </w:t>
      </w:r>
      <w:smartTag w:uri="urn:schemas-microsoft-com:office:smarttags" w:element="PersonName">
        <w:smartTagPr>
          <w:attr w:name="ProductID" w:val="LA LICITACION PￚBLICA"/>
        </w:smartTagPr>
        <w:r w:rsidRPr="00A52DDC">
          <w:rPr>
            <w:rFonts w:ascii="Arial" w:hAnsi="Arial" w:cs="Arial"/>
            <w:b/>
            <w:bCs/>
            <w:sz w:val="22"/>
            <w:szCs w:val="22"/>
          </w:rPr>
          <w:t>LA LICITACION PÚBLICA</w:t>
        </w:r>
      </w:smartTag>
      <w:r w:rsidRPr="00A52DDC">
        <w:rPr>
          <w:rFonts w:ascii="Arial" w:hAnsi="Arial" w:cs="Arial"/>
          <w:b/>
          <w:bCs/>
          <w:sz w:val="22"/>
          <w:szCs w:val="22"/>
        </w:rPr>
        <w:t xml:space="preserve"> NACIONAL MIXTA</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18198F">
        <w:rPr>
          <w:rFonts w:ascii="Arial" w:hAnsi="Arial" w:cs="Arial"/>
          <w:b/>
          <w:bCs/>
          <w:sz w:val="22"/>
          <w:szCs w:val="22"/>
        </w:rPr>
        <w:t>NUMERO LA-019GYR032-N41-2012</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PARA </w:t>
      </w:r>
      <w:smartTag w:uri="urn:schemas-microsoft-com:office:smarttags" w:element="PersonName">
        <w:smartTagPr>
          <w:attr w:name="ProductID" w:val="LA CONTRATACION DEL"/>
        </w:smartTagPr>
        <w:r w:rsidRPr="00A52DDC">
          <w:rPr>
            <w:rFonts w:ascii="Arial" w:hAnsi="Arial" w:cs="Arial"/>
            <w:b/>
            <w:bCs/>
            <w:sz w:val="22"/>
            <w:szCs w:val="22"/>
          </w:rPr>
          <w:t>LA CONTRATACION DEL</w:t>
        </w:r>
      </w:smartTag>
      <w:r w:rsidRPr="00A52DDC">
        <w:rPr>
          <w:rFonts w:ascii="Arial" w:hAnsi="Arial" w:cs="Arial"/>
          <w:b/>
          <w:bCs/>
          <w:sz w:val="22"/>
          <w:szCs w:val="22"/>
        </w:rPr>
        <w:t xml:space="preserve"> SERVICIO DE </w:t>
      </w:r>
      <w:r>
        <w:rPr>
          <w:rFonts w:ascii="Arial" w:hAnsi="Arial" w:cs="Arial"/>
          <w:b/>
          <w:bCs/>
          <w:sz w:val="22"/>
          <w:szCs w:val="22"/>
        </w:rPr>
        <w:t>SERVICIO DE FOTOCOPIADO DE LAS</w:t>
      </w:r>
      <w:r w:rsidRPr="00A52DDC">
        <w:rPr>
          <w:rFonts w:ascii="Arial" w:hAnsi="Arial" w:cs="Arial"/>
          <w:b/>
          <w:bCs/>
          <w:sz w:val="22"/>
          <w:szCs w:val="22"/>
        </w:rPr>
        <w:t xml:space="preserve"> UNIDADES </w:t>
      </w:r>
      <w:r>
        <w:rPr>
          <w:rFonts w:ascii="Arial" w:hAnsi="Arial" w:cs="Arial"/>
          <w:b/>
          <w:bCs/>
          <w:sz w:val="22"/>
          <w:szCs w:val="22"/>
        </w:rPr>
        <w:t>Y/O AREAS</w:t>
      </w:r>
      <w:r w:rsidRPr="00A52DDC">
        <w:rPr>
          <w:rFonts w:ascii="Arial" w:hAnsi="Arial" w:cs="Arial"/>
          <w:b/>
          <w:bCs/>
          <w:sz w:val="22"/>
          <w:szCs w:val="22"/>
        </w:rPr>
        <w:t xml:space="preserve"> ADMINISTRATIVAS DE </w:t>
      </w:r>
      <w:smartTag w:uri="urn:schemas-microsoft-com:office:smarttags" w:element="PersonName">
        <w:smartTagPr>
          <w:attr w:name="ProductID" w:val="LA DELEGACION ESTATAL"/>
        </w:smartTagPr>
        <w:r w:rsidRPr="00A52DDC">
          <w:rPr>
            <w:rFonts w:ascii="Arial" w:hAnsi="Arial" w:cs="Arial"/>
            <w:b/>
            <w:bCs/>
            <w:sz w:val="22"/>
            <w:szCs w:val="22"/>
          </w:rPr>
          <w:t>LA DELEGACION ESTATAL</w:t>
        </w:r>
      </w:smartTag>
      <w:r w:rsidRPr="00A52DDC">
        <w:rPr>
          <w:rFonts w:ascii="Arial" w:hAnsi="Arial" w:cs="Arial"/>
          <w:b/>
          <w:bCs/>
          <w:sz w:val="22"/>
          <w:szCs w:val="22"/>
        </w:rPr>
        <w:t xml:space="preserve"> EN AGUASCALIENTES PARA EL AÑO 201</w:t>
      </w:r>
      <w:r>
        <w:rPr>
          <w:rFonts w:ascii="Arial" w:hAnsi="Arial" w:cs="Arial"/>
          <w:b/>
          <w:bCs/>
          <w:sz w:val="22"/>
          <w:szCs w:val="22"/>
        </w:rPr>
        <w:t>3</w:t>
      </w:r>
      <w:r w:rsidRPr="00A52DDC">
        <w:rPr>
          <w:rFonts w:ascii="Arial" w:hAnsi="Arial" w:cs="Arial"/>
          <w:b/>
          <w:bCs/>
          <w:sz w:val="22"/>
          <w:szCs w:val="22"/>
        </w:rPr>
        <w:t>.</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F404B9" w:rsidRDefault="00A97923" w:rsidP="00940ABD">
      <w:pPr>
        <w:jc w:val="center"/>
        <w:rPr>
          <w:rFonts w:ascii="Arial" w:hAnsi="Arial" w:cs="Arial"/>
          <w:b/>
          <w:szCs w:val="24"/>
        </w:rPr>
      </w:pPr>
      <w:r w:rsidRPr="00F404B9">
        <w:rPr>
          <w:rFonts w:ascii="Arial" w:hAnsi="Arial" w:cs="Arial"/>
          <w:b/>
          <w:bCs/>
          <w:szCs w:val="24"/>
          <w:lang w:val="es-ES_tradnl"/>
        </w:rPr>
        <w:t>ESTA LICITACION RECIBE PROPOSICIONES ELECTRONICAS</w:t>
      </w:r>
    </w:p>
    <w:p w:rsidR="00A97923" w:rsidRPr="00F404B9" w:rsidRDefault="00A97923" w:rsidP="00940ABD">
      <w:pPr>
        <w:jc w:val="center"/>
        <w:rPr>
          <w:rFonts w:ascii="Arial" w:hAnsi="Arial" w:cs="Arial"/>
          <w:b/>
          <w:bCs/>
          <w:sz w:val="28"/>
          <w:szCs w:val="28"/>
        </w:rPr>
      </w:pPr>
    </w:p>
    <w:p w:rsidR="00A97923" w:rsidRPr="00F404B9" w:rsidRDefault="00A97923" w:rsidP="00940ABD">
      <w:pPr>
        <w:jc w:val="center"/>
        <w:rPr>
          <w:rFonts w:ascii="Arial" w:hAnsi="Arial" w:cs="Arial"/>
          <w:b/>
          <w:bCs/>
          <w:sz w:val="32"/>
          <w:szCs w:val="32"/>
        </w:rPr>
      </w:pPr>
    </w:p>
    <w:p w:rsidR="00A97923" w:rsidRPr="00F404B9" w:rsidRDefault="00A97923" w:rsidP="00940ABD">
      <w:pPr>
        <w:jc w:val="center"/>
        <w:rPr>
          <w:rFonts w:ascii="Arial" w:hAnsi="Arial" w:cs="Arial"/>
          <w:b/>
          <w:bCs/>
          <w:sz w:val="32"/>
          <w:szCs w:val="32"/>
        </w:rPr>
      </w:pPr>
    </w:p>
    <w:p w:rsidR="00A97923" w:rsidRPr="00F404B9" w:rsidRDefault="00A97923" w:rsidP="00940ABD">
      <w:pPr>
        <w:jc w:val="center"/>
        <w:rPr>
          <w:rFonts w:ascii="Arial" w:hAnsi="Arial" w:cs="Arial"/>
          <w:b/>
          <w:bCs/>
          <w:sz w:val="32"/>
          <w:szCs w:val="32"/>
        </w:rPr>
      </w:pPr>
      <w:r w:rsidRPr="00F404B9">
        <w:rPr>
          <w:rFonts w:ascii="Arial" w:hAnsi="Arial" w:cs="Arial"/>
          <w:b/>
          <w:bCs/>
          <w:sz w:val="32"/>
          <w:szCs w:val="32"/>
        </w:rPr>
        <w:t>(MIXTA)</w:t>
      </w:r>
    </w:p>
    <w:p w:rsidR="00A97923" w:rsidRPr="00F404B9" w:rsidRDefault="00A97923" w:rsidP="00940ABD">
      <w:pPr>
        <w:jc w:val="center"/>
        <w:rPr>
          <w:rFonts w:ascii="Arial" w:hAnsi="Arial" w:cs="Arial"/>
          <w:b/>
          <w:bCs/>
          <w:sz w:val="22"/>
          <w:szCs w:val="22"/>
        </w:rPr>
      </w:pPr>
    </w:p>
    <w:p w:rsidR="00A97923" w:rsidRPr="00A52DDC" w:rsidRDefault="00A97923" w:rsidP="001E2029">
      <w:pPr>
        <w:jc w:val="center"/>
        <w:rPr>
          <w:rFonts w:ascii="Arial" w:hAnsi="Arial" w:cs="Arial"/>
          <w:b/>
          <w:bCs/>
          <w:sz w:val="22"/>
          <w:szCs w:val="22"/>
        </w:rPr>
      </w:pPr>
    </w:p>
    <w:p w:rsidR="00A97923" w:rsidRPr="00A52DDC" w:rsidRDefault="00A97923" w:rsidP="00975D91">
      <w:pPr>
        <w:jc w:val="right"/>
        <w:rPr>
          <w:rFonts w:ascii="Arial" w:hAnsi="Arial" w:cs="Arial"/>
          <w:b/>
          <w:bCs/>
          <w:sz w:val="22"/>
          <w:szCs w:val="22"/>
        </w:rPr>
      </w:pPr>
    </w:p>
    <w:p w:rsidR="00A97923" w:rsidRPr="00A52DDC" w:rsidRDefault="00A97923" w:rsidP="00975D91">
      <w:pPr>
        <w:jc w:val="right"/>
        <w:rPr>
          <w:rFonts w:ascii="Arial" w:hAnsi="Arial" w:cs="Arial"/>
          <w:b/>
          <w:bCs/>
          <w:sz w:val="22"/>
          <w:szCs w:val="22"/>
        </w:rPr>
      </w:pPr>
      <w:r>
        <w:rPr>
          <w:rFonts w:ascii="Arial" w:hAnsi="Arial" w:cs="Arial"/>
          <w:b/>
          <w:bCs/>
          <w:sz w:val="22"/>
          <w:szCs w:val="22"/>
        </w:rPr>
        <w:t>Agosto</w:t>
      </w:r>
      <w:r w:rsidRPr="00A52DDC">
        <w:rPr>
          <w:rFonts w:ascii="Arial" w:hAnsi="Arial" w:cs="Arial"/>
          <w:b/>
          <w:bCs/>
          <w:sz w:val="22"/>
          <w:szCs w:val="22"/>
        </w:rPr>
        <w:t>, 201</w:t>
      </w:r>
      <w:r>
        <w:rPr>
          <w:rFonts w:ascii="Arial" w:hAnsi="Arial" w:cs="Arial"/>
          <w:b/>
          <w:bCs/>
          <w:sz w:val="22"/>
          <w:szCs w:val="22"/>
        </w:rPr>
        <w:t>2</w:t>
      </w:r>
      <w:r w:rsidRPr="00A52DDC">
        <w:rPr>
          <w:rFonts w:ascii="Arial" w:hAnsi="Arial" w:cs="Arial"/>
          <w:b/>
          <w:bCs/>
          <w:sz w:val="22"/>
          <w:szCs w:val="22"/>
        </w:rPr>
        <w:t>.</w:t>
      </w:r>
    </w:p>
    <w:p w:rsidR="00A97923" w:rsidRPr="00A52DDC" w:rsidRDefault="00A97923">
      <w:pPr>
        <w:jc w:val="center"/>
        <w:rPr>
          <w:rFonts w:ascii="Arial" w:hAnsi="Arial" w:cs="Arial"/>
          <w:b/>
          <w:bCs/>
          <w:sz w:val="22"/>
          <w:szCs w:val="22"/>
        </w:rPr>
      </w:pPr>
    </w:p>
    <w:p w:rsidR="00A97923" w:rsidRPr="00A52DDC"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Pr="00A52DDC" w:rsidRDefault="00A97923" w:rsidP="00940ABD">
      <w:pPr>
        <w:suppressAutoHyphens w:val="0"/>
        <w:rPr>
          <w:rFonts w:ascii="Arial" w:hAnsi="Arial" w:cs="Arial"/>
          <w:b/>
          <w:bCs/>
          <w:sz w:val="22"/>
          <w:szCs w:val="22"/>
        </w:rPr>
      </w:pPr>
      <w:r>
        <w:rPr>
          <w:rFonts w:ascii="Arial" w:hAnsi="Arial" w:cs="Arial"/>
          <w:b/>
          <w:bCs/>
          <w:sz w:val="22"/>
          <w:szCs w:val="22"/>
        </w:rPr>
        <w:br w:type="page"/>
      </w:r>
      <w:r w:rsidRPr="00A52DDC">
        <w:rPr>
          <w:rFonts w:ascii="Arial" w:hAnsi="Arial" w:cs="Arial"/>
          <w:b/>
          <w:bCs/>
          <w:sz w:val="22"/>
          <w:szCs w:val="22"/>
        </w:rPr>
        <w:lastRenderedPageBreak/>
        <w:t xml:space="preserve">P R E S E N T A C I O </w:t>
      </w:r>
      <w:proofErr w:type="gramStart"/>
      <w:r w:rsidRPr="00A52DDC">
        <w:rPr>
          <w:rFonts w:ascii="Arial" w:hAnsi="Arial" w:cs="Arial"/>
          <w:b/>
          <w:bCs/>
          <w:sz w:val="22"/>
          <w:szCs w:val="22"/>
        </w:rPr>
        <w:t>N :</w:t>
      </w:r>
      <w:proofErr w:type="gramEnd"/>
    </w:p>
    <w:p w:rsidR="00A97923" w:rsidRPr="00A52DDC" w:rsidRDefault="00A97923" w:rsidP="00481899">
      <w:pPr>
        <w:jc w:val="center"/>
        <w:rPr>
          <w:rFonts w:ascii="Arial" w:hAnsi="Arial" w:cs="Arial"/>
          <w:b/>
          <w:bCs/>
          <w:sz w:val="22"/>
          <w:szCs w:val="22"/>
        </w:rPr>
      </w:pPr>
    </w:p>
    <w:p w:rsidR="00A97923" w:rsidRPr="00A52DDC" w:rsidRDefault="00A97923" w:rsidP="00481899">
      <w:pPr>
        <w:spacing w:line="192" w:lineRule="exact"/>
        <w:jc w:val="center"/>
        <w:rPr>
          <w:rFonts w:ascii="Arial" w:hAnsi="Arial" w:cs="Arial"/>
          <w:sz w:val="22"/>
          <w:szCs w:val="22"/>
        </w:rPr>
      </w:pPr>
    </w:p>
    <w:p w:rsidR="00A97923" w:rsidRPr="00A52DDC" w:rsidRDefault="00A97923" w:rsidP="00481899">
      <w:pPr>
        <w:spacing w:line="192" w:lineRule="exact"/>
        <w:jc w:val="center"/>
        <w:rPr>
          <w:rFonts w:ascii="Arial" w:hAnsi="Arial" w:cs="Arial"/>
          <w:b/>
          <w:sz w:val="22"/>
          <w:szCs w:val="22"/>
        </w:rPr>
      </w:pPr>
    </w:p>
    <w:p w:rsidR="00A97923" w:rsidRPr="00A52DDC" w:rsidRDefault="00A97923" w:rsidP="00481899">
      <w:pPr>
        <w:spacing w:line="360" w:lineRule="auto"/>
        <w:jc w:val="both"/>
        <w:rPr>
          <w:rFonts w:ascii="Arial" w:hAnsi="Arial" w:cs="Arial"/>
          <w:sz w:val="22"/>
          <w:szCs w:val="22"/>
        </w:rPr>
      </w:pPr>
    </w:p>
    <w:p w:rsidR="00A97923" w:rsidRPr="00A52DDC" w:rsidRDefault="00A97923" w:rsidP="000B69F1">
      <w:pPr>
        <w:jc w:val="both"/>
        <w:rPr>
          <w:rFonts w:ascii="Arial" w:hAnsi="Arial" w:cs="Arial"/>
          <w:sz w:val="22"/>
          <w:szCs w:val="22"/>
        </w:rPr>
      </w:pPr>
      <w:r w:rsidRPr="00A52DDC">
        <w:rPr>
          <w:rFonts w:ascii="Arial" w:hAnsi="Arial" w:cs="Arial"/>
          <w:sz w:val="22"/>
          <w:szCs w:val="22"/>
        </w:rPr>
        <w:t xml:space="preserve">En observancia al artículo 134, de </w:t>
      </w:r>
      <w:smartTag w:uri="urn:schemas-microsoft-com:office:smarttags" w:element="PersonName">
        <w:smartTagPr>
          <w:attr w:name="ProductID" w:val="la Constitución Política"/>
        </w:smartTagPr>
        <w:r w:rsidRPr="00A52DDC">
          <w:rPr>
            <w:rFonts w:ascii="Arial" w:hAnsi="Arial" w:cs="Arial"/>
            <w:sz w:val="22"/>
            <w:szCs w:val="22"/>
          </w:rPr>
          <w:t>la Constitución Política</w:t>
        </w:r>
      </w:smartTag>
      <w:r w:rsidRPr="00A52DDC">
        <w:rPr>
          <w:rFonts w:ascii="Arial" w:hAnsi="Arial" w:cs="Arial"/>
          <w:sz w:val="22"/>
          <w:szCs w:val="22"/>
        </w:rPr>
        <w:t xml:space="preserve"> de los Estados Unidos Mexicanos, y de conformidad con </w:t>
      </w:r>
      <w:r w:rsidRPr="00A52DDC">
        <w:rPr>
          <w:rFonts w:ascii="Arial" w:hAnsi="Arial" w:cs="Arial"/>
          <w:bCs/>
          <w:sz w:val="22"/>
          <w:szCs w:val="22"/>
        </w:rPr>
        <w:t>los artículos 25, 26 fracción I, 26 Bis, fracción III, 27, 28, fracción I, 29, 30, 32, 33, 33 Bis, 34, 35,</w:t>
      </w:r>
      <w:r>
        <w:rPr>
          <w:rFonts w:ascii="Arial" w:hAnsi="Arial" w:cs="Arial"/>
          <w:bCs/>
          <w:sz w:val="22"/>
          <w:szCs w:val="22"/>
        </w:rPr>
        <w:t xml:space="preserve"> 36, 36 Bis, </w:t>
      </w:r>
      <w:r w:rsidRPr="00A52DDC">
        <w:rPr>
          <w:rFonts w:ascii="Arial" w:hAnsi="Arial" w:cs="Arial"/>
          <w:bCs/>
          <w:sz w:val="22"/>
          <w:szCs w:val="22"/>
        </w:rPr>
        <w:t xml:space="preserve">37, 45 y 47 de </w:t>
      </w:r>
      <w:smartTag w:uri="urn:schemas-microsoft-com:office:smarttags" w:element="PersonName">
        <w:smartTagPr>
          <w:attr w:name="ProductID" w:val="la Ley"/>
        </w:smartTagPr>
        <w:r w:rsidRPr="00A52DDC">
          <w:rPr>
            <w:rFonts w:ascii="Arial" w:hAnsi="Arial" w:cs="Arial"/>
            <w:sz w:val="22"/>
            <w:szCs w:val="22"/>
          </w:rPr>
          <w:t>la Ley</w:t>
        </w:r>
      </w:smartTag>
      <w:r w:rsidRPr="00A52DDC">
        <w:rPr>
          <w:rFonts w:ascii="Arial" w:hAnsi="Arial" w:cs="Arial"/>
          <w:sz w:val="22"/>
          <w:szCs w:val="22"/>
        </w:rPr>
        <w:t xml:space="preserve"> de Adquisiciones, Arrendamientos y Servicios del Sector Público (LAASSP), </w:t>
      </w:r>
      <w:r w:rsidRPr="00A52DDC">
        <w:rPr>
          <w:rFonts w:ascii="Arial" w:hAnsi="Arial" w:cs="Arial"/>
          <w:b/>
          <w:sz w:val="22"/>
          <w:szCs w:val="22"/>
        </w:rPr>
        <w:t xml:space="preserve">39, 42, </w:t>
      </w:r>
      <w:r>
        <w:rPr>
          <w:rFonts w:ascii="Arial" w:hAnsi="Arial" w:cs="Arial"/>
          <w:b/>
          <w:sz w:val="22"/>
          <w:szCs w:val="22"/>
        </w:rPr>
        <w:t xml:space="preserve">43, 44, 45, </w:t>
      </w:r>
      <w:r w:rsidRPr="00A52DDC">
        <w:rPr>
          <w:rFonts w:ascii="Arial" w:hAnsi="Arial" w:cs="Arial"/>
          <w:b/>
          <w:sz w:val="22"/>
          <w:szCs w:val="22"/>
        </w:rPr>
        <w:t>46</w:t>
      </w:r>
      <w:r>
        <w:rPr>
          <w:rFonts w:ascii="Arial" w:hAnsi="Arial" w:cs="Arial"/>
          <w:b/>
          <w:sz w:val="22"/>
          <w:szCs w:val="22"/>
        </w:rPr>
        <w:t>, 47</w:t>
      </w:r>
      <w:r w:rsidRPr="00A52DDC">
        <w:rPr>
          <w:rFonts w:ascii="Arial" w:hAnsi="Arial" w:cs="Arial"/>
          <w:b/>
          <w:sz w:val="22"/>
          <w:szCs w:val="22"/>
        </w:rPr>
        <w:t xml:space="preserve"> y 48 </w:t>
      </w:r>
      <w:r w:rsidRPr="00A52DDC">
        <w:rPr>
          <w:rFonts w:ascii="Arial" w:hAnsi="Arial" w:cs="Arial"/>
          <w:sz w:val="22"/>
          <w:szCs w:val="22"/>
        </w:rPr>
        <w:t xml:space="preserve"> de </w:t>
      </w:r>
      <w:r w:rsidRPr="00A52DDC">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A52DDC">
        <w:rPr>
          <w:rFonts w:ascii="Arial" w:hAnsi="Arial" w:cs="Arial"/>
          <w:sz w:val="22"/>
          <w:szCs w:val="22"/>
        </w:rPr>
        <w:t xml:space="preserve">se convoca a los interesados en participar en el procedimiento de contratación para la prestación del servicio de: </w:t>
      </w:r>
      <w:r w:rsidRPr="00A52DDC">
        <w:rPr>
          <w:rFonts w:ascii="Arial" w:hAnsi="Arial" w:cs="Arial"/>
          <w:b/>
          <w:sz w:val="22"/>
          <w:szCs w:val="22"/>
        </w:rPr>
        <w:t>S</w:t>
      </w:r>
      <w:r>
        <w:rPr>
          <w:rFonts w:ascii="Arial" w:hAnsi="Arial" w:cs="Arial"/>
          <w:b/>
          <w:sz w:val="22"/>
          <w:szCs w:val="22"/>
        </w:rPr>
        <w:t xml:space="preserve">ervicio de Fotocopiado de las </w:t>
      </w:r>
      <w:r w:rsidRPr="00A52DDC">
        <w:rPr>
          <w:rFonts w:ascii="Arial" w:hAnsi="Arial" w:cs="Arial"/>
          <w:b/>
          <w:sz w:val="22"/>
          <w:szCs w:val="22"/>
        </w:rPr>
        <w:t xml:space="preserve">Unidades </w:t>
      </w:r>
      <w:r>
        <w:rPr>
          <w:rFonts w:ascii="Arial" w:hAnsi="Arial" w:cs="Arial"/>
          <w:b/>
          <w:sz w:val="22"/>
          <w:szCs w:val="22"/>
        </w:rPr>
        <w:t>y/o Áreas</w:t>
      </w:r>
      <w:r w:rsidRPr="00A52DDC">
        <w:rPr>
          <w:rFonts w:ascii="Arial" w:hAnsi="Arial" w:cs="Arial"/>
          <w:b/>
          <w:sz w:val="22"/>
          <w:szCs w:val="22"/>
        </w:rPr>
        <w:t xml:space="preserve"> Administrativas de </w:t>
      </w:r>
      <w:smartTag w:uri="urn:schemas-microsoft-com:office:smarttags" w:element="PersonName">
        <w:smartTagPr>
          <w:attr w:name="ProductID" w:val="la Delegación Estatal"/>
        </w:smartTagPr>
        <w:r w:rsidRPr="00A52DDC">
          <w:rPr>
            <w:rFonts w:ascii="Arial" w:hAnsi="Arial" w:cs="Arial"/>
            <w:b/>
            <w:sz w:val="22"/>
            <w:szCs w:val="22"/>
          </w:rPr>
          <w:t>la Delegación Estatal</w:t>
        </w:r>
      </w:smartTag>
      <w:r w:rsidRPr="00A52DDC">
        <w:rPr>
          <w:rFonts w:ascii="Arial" w:hAnsi="Arial" w:cs="Arial"/>
          <w:b/>
          <w:sz w:val="22"/>
          <w:szCs w:val="22"/>
        </w:rPr>
        <w:t xml:space="preserve"> en Aguascalientes para el año, 201</w:t>
      </w:r>
      <w:r>
        <w:rPr>
          <w:rFonts w:ascii="Arial" w:hAnsi="Arial" w:cs="Arial"/>
          <w:b/>
          <w:sz w:val="22"/>
          <w:szCs w:val="22"/>
        </w:rPr>
        <w:t>3</w:t>
      </w:r>
      <w:r w:rsidRPr="00A52DDC">
        <w:rPr>
          <w:rFonts w:ascii="Arial" w:hAnsi="Arial" w:cs="Arial"/>
          <w:sz w:val="22"/>
          <w:szCs w:val="22"/>
        </w:rPr>
        <w:t>, de conformidad con lo siguiente:</w:t>
      </w:r>
    </w:p>
    <w:p w:rsidR="00A97923" w:rsidRPr="00A52DDC" w:rsidRDefault="00A97923" w:rsidP="000B69F1">
      <w:pPr>
        <w:spacing w:line="360" w:lineRule="auto"/>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center"/>
        <w:rPr>
          <w:rFonts w:ascii="Arial" w:hAnsi="Arial" w:cs="Arial"/>
          <w:b/>
          <w:sz w:val="22"/>
          <w:szCs w:val="22"/>
          <w:lang w:val="en-US"/>
        </w:rPr>
      </w:pPr>
      <w:r w:rsidRPr="00A52DDC">
        <w:rPr>
          <w:rFonts w:ascii="Arial" w:hAnsi="Arial" w:cs="Arial"/>
          <w:b/>
          <w:sz w:val="22"/>
          <w:szCs w:val="22"/>
          <w:lang w:val="en-US"/>
        </w:rPr>
        <w:t>B A S E S</w:t>
      </w:r>
    </w:p>
    <w:p w:rsidR="00A97923" w:rsidRPr="00A52DDC" w:rsidRDefault="00A97923" w:rsidP="00481899">
      <w:pPr>
        <w:jc w:val="center"/>
        <w:rPr>
          <w:rFonts w:ascii="Arial" w:hAnsi="Arial" w:cs="Arial"/>
          <w:b/>
          <w:sz w:val="22"/>
          <w:szCs w:val="22"/>
          <w:lang w:val="en-US"/>
        </w:rPr>
      </w:pPr>
    </w:p>
    <w:p w:rsidR="00A97923" w:rsidRPr="00A52DDC" w:rsidRDefault="00A97923" w:rsidP="00481899">
      <w:pPr>
        <w:jc w:val="both"/>
        <w:rPr>
          <w:rFonts w:ascii="Arial" w:hAnsi="Arial" w:cs="Arial"/>
          <w:sz w:val="22"/>
          <w:szCs w:val="22"/>
          <w:lang w:val="en-US"/>
        </w:rPr>
      </w:pPr>
    </w:p>
    <w:p w:rsidR="00A97923" w:rsidRPr="00A52DDC" w:rsidRDefault="00A97923" w:rsidP="00481899">
      <w:pPr>
        <w:jc w:val="both"/>
        <w:rPr>
          <w:rFonts w:ascii="Arial" w:hAnsi="Arial" w:cs="Arial"/>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rsidP="00392953">
      <w:pPr>
        <w:suppressAutoHyphens w:val="0"/>
        <w:rPr>
          <w:rFonts w:ascii="Arial" w:hAnsi="Arial" w:cs="Arial"/>
          <w:b/>
          <w:sz w:val="22"/>
          <w:szCs w:val="22"/>
          <w:lang w:val="en-US"/>
        </w:rPr>
      </w:pPr>
      <w:r>
        <w:rPr>
          <w:rFonts w:ascii="Arial" w:hAnsi="Arial" w:cs="Arial"/>
          <w:b/>
          <w:sz w:val="22"/>
          <w:szCs w:val="22"/>
          <w:lang w:val="en-US"/>
        </w:rPr>
        <w:br w:type="page"/>
      </w:r>
      <w:r w:rsidRPr="00A52DDC">
        <w:rPr>
          <w:rFonts w:ascii="Arial" w:hAnsi="Arial" w:cs="Arial"/>
          <w:b/>
          <w:sz w:val="22"/>
          <w:szCs w:val="22"/>
          <w:lang w:val="en-US"/>
        </w:rPr>
        <w:lastRenderedPageBreak/>
        <w:t>INDICE:</w:t>
      </w:r>
    </w:p>
    <w:p w:rsidR="00A97923" w:rsidRPr="00C02F98" w:rsidRDefault="00A97923" w:rsidP="00BA2B79">
      <w:pPr>
        <w:jc w:val="center"/>
        <w:rPr>
          <w:rFonts w:ascii="Arial" w:hAnsi="Arial" w:cs="Arial"/>
          <w:b/>
          <w:sz w:val="18"/>
          <w:szCs w:val="18"/>
          <w:lang w:val="en-US"/>
        </w:rPr>
      </w:pPr>
    </w:p>
    <w:tbl>
      <w:tblPr>
        <w:tblW w:w="9566" w:type="dxa"/>
        <w:jc w:val="center"/>
        <w:tblLayout w:type="fixed"/>
        <w:tblLook w:val="0000"/>
      </w:tblPr>
      <w:tblGrid>
        <w:gridCol w:w="743"/>
        <w:gridCol w:w="7325"/>
        <w:gridCol w:w="1498"/>
      </w:tblGrid>
      <w:tr w:rsidR="00A97923" w:rsidRPr="00A52DDC" w:rsidTr="006F3977">
        <w:trPr>
          <w:trHeight w:val="302"/>
          <w:tblHeade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lang w:val="en-US"/>
              </w:rPr>
            </w:pPr>
          </w:p>
        </w:tc>
        <w:tc>
          <w:tcPr>
            <w:tcW w:w="7325" w:type="dxa"/>
            <w:tcBorders>
              <w:top w:val="single" w:sz="4" w:space="0" w:color="000000"/>
              <w:left w:val="single" w:sz="4" w:space="0" w:color="000000"/>
              <w:bottom w:val="single" w:sz="4" w:space="0" w:color="000000"/>
              <w:right w:val="single" w:sz="4" w:space="0" w:color="000000"/>
            </w:tcBorders>
          </w:tcPr>
          <w:p w:rsidR="00A97923" w:rsidRPr="00310DE3" w:rsidRDefault="00A97923" w:rsidP="00C02F98">
            <w:pPr>
              <w:tabs>
                <w:tab w:val="left" w:pos="2859"/>
              </w:tabs>
              <w:snapToGrid w:val="0"/>
              <w:ind w:left="-1457" w:right="-1525"/>
              <w:jc w:val="center"/>
              <w:rPr>
                <w:rFonts w:ascii="Arial" w:hAnsi="Arial" w:cs="Arial"/>
                <w:b/>
                <w:szCs w:val="22"/>
                <w:lang w:val="en-US"/>
              </w:rPr>
            </w:pPr>
          </w:p>
          <w:p w:rsidR="00A97923" w:rsidRPr="00A52DDC" w:rsidRDefault="00A97923" w:rsidP="00C02F98">
            <w:pPr>
              <w:tabs>
                <w:tab w:val="left" w:pos="2859"/>
              </w:tabs>
              <w:snapToGrid w:val="0"/>
              <w:spacing w:after="100" w:afterAutospacing="1"/>
              <w:ind w:left="-1457" w:right="-1525"/>
              <w:jc w:val="center"/>
              <w:rPr>
                <w:rFonts w:ascii="Arial" w:hAnsi="Arial" w:cs="Arial"/>
                <w:b/>
                <w:szCs w:val="22"/>
              </w:rPr>
            </w:pPr>
            <w:r w:rsidRPr="00A52DDC">
              <w:rPr>
                <w:rFonts w:ascii="Arial" w:hAnsi="Arial" w:cs="Arial"/>
                <w:b/>
                <w:sz w:val="22"/>
                <w:szCs w:val="22"/>
              </w:rPr>
              <w:t>C O N T E N I D 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tabs>
                <w:tab w:val="left" w:pos="2859"/>
              </w:tabs>
              <w:snapToGrid w:val="0"/>
              <w:ind w:left="-1457" w:right="-1525"/>
              <w:jc w:val="center"/>
              <w:rPr>
                <w:rFonts w:ascii="Arial" w:hAnsi="Arial" w:cs="Arial"/>
                <w:b/>
                <w:szCs w:val="22"/>
              </w:rPr>
            </w:pPr>
          </w:p>
          <w:p w:rsidR="00A97923" w:rsidRPr="00C02F98" w:rsidRDefault="00A97923" w:rsidP="006F3977">
            <w:pPr>
              <w:snapToGrid w:val="0"/>
              <w:ind w:left="-129"/>
              <w:jc w:val="center"/>
              <w:rPr>
                <w:rFonts w:ascii="Arial" w:hAnsi="Arial" w:cs="Arial"/>
                <w:szCs w:val="22"/>
              </w:rPr>
            </w:pPr>
            <w:r w:rsidRPr="00C02F98">
              <w:rPr>
                <w:rFonts w:ascii="Arial" w:hAnsi="Arial" w:cs="Arial"/>
                <w:sz w:val="22"/>
                <w:szCs w:val="22"/>
              </w:rPr>
              <w:t>PA</w:t>
            </w:r>
            <w:r>
              <w:rPr>
                <w:rFonts w:ascii="Arial" w:hAnsi="Arial" w:cs="Arial"/>
                <w:sz w:val="22"/>
                <w:szCs w:val="22"/>
              </w:rPr>
              <w:t>G</w:t>
            </w:r>
            <w:r w:rsidRPr="00C02F98">
              <w:rPr>
                <w:rFonts w:ascii="Arial" w:hAnsi="Arial" w:cs="Arial"/>
                <w:sz w:val="22"/>
                <w:szCs w:val="22"/>
              </w:rPr>
              <w:t>INA</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lang w:val="en-US"/>
              </w:rPr>
            </w:pP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ind w:right="-1526"/>
              <w:rPr>
                <w:rFonts w:ascii="Arial" w:hAnsi="Arial" w:cs="Arial"/>
                <w:b/>
                <w:szCs w:val="22"/>
              </w:rPr>
            </w:pPr>
            <w:r w:rsidRPr="00A52DDC">
              <w:rPr>
                <w:rFonts w:ascii="Arial" w:hAnsi="Arial" w:cs="Arial"/>
                <w:b/>
                <w:sz w:val="22"/>
                <w:szCs w:val="22"/>
              </w:rPr>
              <w:t>GLOSARIO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ind w:right="-7"/>
              <w:jc w:val="center"/>
              <w:rPr>
                <w:rFonts w:ascii="Arial" w:hAnsi="Arial" w:cs="Arial"/>
                <w:b/>
                <w:szCs w:val="22"/>
              </w:rPr>
            </w:pPr>
            <w:r>
              <w:rPr>
                <w:rFonts w:ascii="Arial" w:hAnsi="Arial" w:cs="Arial"/>
                <w:b/>
                <w:sz w:val="22"/>
                <w:szCs w:val="22"/>
              </w:rPr>
              <w:t>5</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b/>
                <w:szCs w:val="22"/>
              </w:rPr>
            </w:pPr>
            <w:r w:rsidRPr="00A52DDC">
              <w:rPr>
                <w:rFonts w:ascii="Arial" w:hAnsi="Arial" w:cs="Arial"/>
                <w:b/>
                <w:sz w:val="22"/>
                <w:szCs w:val="22"/>
              </w:rPr>
              <w:t>Información específica de la Licitación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Idioma o Idiomas en que podrán presentarse las proposiciones, los anexos técnicos y, en su caso los folletos que se acompañen.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Disponibilidad Presupuestaria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Descripción, Unidad y Cantidad</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2.1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Calidad</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2.2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Licencias, Autorizaciones y Permisos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Modalidad de la contratación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8</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3.1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Pr>
                <w:rFonts w:ascii="Arial" w:hAnsi="Arial" w:cs="Arial"/>
                <w:sz w:val="22"/>
                <w:szCs w:val="22"/>
              </w:rPr>
              <w:t>Tipo de Abastecimiento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F02719" w:rsidRDefault="00A97923" w:rsidP="00C0471A">
            <w:pPr>
              <w:snapToGrid w:val="0"/>
              <w:jc w:val="center"/>
              <w:rPr>
                <w:rFonts w:ascii="Arial" w:hAnsi="Arial" w:cs="Arial"/>
                <w:szCs w:val="22"/>
              </w:rPr>
            </w:pPr>
            <w:r w:rsidRPr="00F02719">
              <w:rPr>
                <w:rFonts w:ascii="Arial" w:hAnsi="Arial" w:cs="Arial"/>
                <w:sz w:val="22"/>
                <w:szCs w:val="22"/>
              </w:rPr>
              <w:t>3.2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sz w:val="22"/>
                <w:szCs w:val="22"/>
              </w:rPr>
              <w:t>Fecha, Hora y Domicilio de los Eventos; Medios y en su caso, reducción de plazo para la presentación de las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Junta de Aclaraciones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8</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5.</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Presentación y Apertura de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9</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5.1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Proposiciones Conjuntas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6.</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Documentos  que deberán presentar quienes deseen participar en la licitación y, entregar junto con el sobre cerrado o el que se genere en COMPRANET, relativo a la proposición técnica.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11</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Documentación Complementaria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Proposición Técnica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Proposición Económica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7.</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 xml:space="preserve">Acreditación de </w:t>
            </w:r>
            <w:smartTag w:uri="urn:schemas-microsoft-com:office:smarttags" w:element="PersonName">
              <w:smartTagPr>
                <w:attr w:name="ProductID" w:val="la Existencia Legal"/>
              </w:smartTagPr>
              <w:r w:rsidRPr="00A52DDC">
                <w:rPr>
                  <w:rFonts w:ascii="Arial" w:hAnsi="Arial" w:cs="Arial"/>
                  <w:b/>
                  <w:sz w:val="22"/>
                  <w:szCs w:val="22"/>
                </w:rPr>
                <w:t>la Existencia Legal</w:t>
              </w:r>
            </w:smartTag>
            <w:r w:rsidRPr="00A52DDC">
              <w:rPr>
                <w:rFonts w:ascii="Arial" w:hAnsi="Arial" w:cs="Arial"/>
                <w:b/>
                <w:sz w:val="22"/>
                <w:szCs w:val="22"/>
              </w:rPr>
              <w:t>, Personalidad Jurídica y Nacionalidad del Licitante.</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14</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el acto de presentación y apertura de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la suscripción de las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F02719">
            <w:pPr>
              <w:snapToGrid w:val="0"/>
              <w:jc w:val="both"/>
              <w:rPr>
                <w:rFonts w:ascii="Arial" w:hAnsi="Arial" w:cs="Arial"/>
                <w:szCs w:val="22"/>
              </w:rPr>
            </w:pPr>
            <w:r>
              <w:rPr>
                <w:rFonts w:ascii="Arial" w:hAnsi="Arial" w:cs="Arial"/>
                <w:sz w:val="22"/>
                <w:szCs w:val="22"/>
              </w:rPr>
              <w:t xml:space="preserve">Previo a </w:t>
            </w:r>
            <w:r w:rsidRPr="00A52DDC">
              <w:rPr>
                <w:rFonts w:ascii="Arial" w:hAnsi="Arial" w:cs="Arial"/>
                <w:sz w:val="22"/>
                <w:szCs w:val="22"/>
              </w:rPr>
              <w:t>la 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Pr>
                <w:rFonts w:ascii="Arial" w:hAnsi="Arial" w:cs="Arial"/>
                <w:sz w:val="22"/>
                <w:szCs w:val="22"/>
              </w:rPr>
              <w:t>7.4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la 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8</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Acreditación de encontrarse al corriente en sus obligaciones fiscales.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15</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bCs/>
                <w:szCs w:val="22"/>
              </w:rPr>
            </w:pPr>
            <w:r w:rsidRPr="00A52DDC">
              <w:rPr>
                <w:rFonts w:ascii="Arial" w:hAnsi="Arial" w:cs="Arial"/>
                <w:b/>
                <w:bCs/>
                <w:sz w:val="22"/>
                <w:szCs w:val="22"/>
              </w:rPr>
              <w:t>9</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bCs/>
                <w:szCs w:val="22"/>
              </w:rPr>
            </w:pPr>
            <w:r w:rsidRPr="00A52DDC">
              <w:rPr>
                <w:rFonts w:ascii="Arial" w:hAnsi="Arial" w:cs="Arial"/>
                <w:b/>
                <w:bCs/>
                <w:sz w:val="22"/>
                <w:szCs w:val="22"/>
              </w:rPr>
              <w:t xml:space="preserve">Criterios para </w:t>
            </w:r>
            <w:smartTag w:uri="urn:schemas-microsoft-com:office:smarttags" w:element="PersonName">
              <w:smartTagPr>
                <w:attr w:name="ProductID" w:val="la Evaluación"/>
              </w:smartTagPr>
              <w:r w:rsidRPr="00A52DDC">
                <w:rPr>
                  <w:rFonts w:ascii="Arial" w:hAnsi="Arial" w:cs="Arial"/>
                  <w:b/>
                  <w:bCs/>
                  <w:sz w:val="22"/>
                  <w:szCs w:val="22"/>
                </w:rPr>
                <w:t>la Evaluación</w:t>
              </w:r>
            </w:smartTag>
            <w:r w:rsidRPr="00A52DDC">
              <w:rPr>
                <w:rFonts w:ascii="Arial" w:hAnsi="Arial" w:cs="Arial"/>
                <w:b/>
                <w:bCs/>
                <w:sz w:val="22"/>
                <w:szCs w:val="22"/>
              </w:rPr>
              <w:t xml:space="preserve"> de las proposiciones y Adjudicación de los contratos.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bCs/>
                <w:szCs w:val="22"/>
              </w:rPr>
            </w:pPr>
            <w:r>
              <w:rPr>
                <w:rFonts w:ascii="Arial" w:hAnsi="Arial" w:cs="Arial"/>
                <w:b/>
                <w:bCs/>
                <w:sz w:val="22"/>
                <w:szCs w:val="22"/>
              </w:rPr>
              <w:t>16</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Evaluación de las proposiciones Técnicas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Evaluación de las proposiciones Económicas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Criterios de Adjudicación de los Contratos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10</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 xml:space="preserve">Causas de </w:t>
            </w:r>
            <w:proofErr w:type="spellStart"/>
            <w:r w:rsidRPr="00A52DDC">
              <w:rPr>
                <w:rFonts w:ascii="Arial" w:hAnsi="Arial" w:cs="Arial"/>
                <w:b/>
                <w:sz w:val="22"/>
                <w:szCs w:val="22"/>
              </w:rPr>
              <w:t>Desechamiento</w:t>
            </w:r>
            <w:proofErr w:type="spellEnd"/>
            <w:r w:rsidRPr="00A52DDC">
              <w:rPr>
                <w:rFonts w:ascii="Arial" w:hAnsi="Arial" w:cs="Arial"/>
                <w:b/>
                <w:sz w:val="22"/>
                <w:szCs w:val="22"/>
              </w:rPr>
              <w:t>.</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Comunicación de Fallo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19</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Modelo de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20</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Período de Contratación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Garantías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20</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13.1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Garantía de cumplimiento de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Inconformidades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22</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Pr>
                <w:rFonts w:ascii="Arial" w:hAnsi="Arial" w:cs="Arial"/>
                <w:b/>
                <w:sz w:val="22"/>
                <w:szCs w:val="22"/>
              </w:rPr>
              <w:lastRenderedPageBreak/>
              <w:t>15</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6FFC">
            <w:pPr>
              <w:snapToGrid w:val="0"/>
              <w:jc w:val="both"/>
              <w:rPr>
                <w:rFonts w:ascii="Arial" w:hAnsi="Arial" w:cs="Arial"/>
                <w:b/>
                <w:szCs w:val="22"/>
              </w:rPr>
            </w:pPr>
            <w:r w:rsidRPr="00A52DDC">
              <w:rPr>
                <w:rFonts w:ascii="Arial" w:hAnsi="Arial" w:cs="Arial"/>
                <w:b/>
                <w:sz w:val="22"/>
                <w:szCs w:val="22"/>
              </w:rPr>
              <w:t>C</w:t>
            </w:r>
            <w:r>
              <w:rPr>
                <w:rFonts w:ascii="Arial" w:hAnsi="Arial" w:cs="Arial"/>
                <w:b/>
                <w:sz w:val="22"/>
                <w:szCs w:val="22"/>
              </w:rPr>
              <w:t>ondiciones de Pago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21</w:t>
            </w:r>
          </w:p>
        </w:tc>
      </w:tr>
      <w:tr w:rsidR="00A97923" w:rsidRPr="00A52DDC" w:rsidTr="006F3977">
        <w:trPr>
          <w:jc w:val="center"/>
        </w:trPr>
        <w:tc>
          <w:tcPr>
            <w:tcW w:w="743" w:type="dxa"/>
            <w:tcBorders>
              <w:left w:val="single" w:sz="4" w:space="0" w:color="000000"/>
              <w:bottom w:val="single" w:sz="4" w:space="0" w:color="auto"/>
            </w:tcBorders>
          </w:tcPr>
          <w:p w:rsidR="00A97923" w:rsidRPr="00A52DDC" w:rsidRDefault="00A97923" w:rsidP="00E16FFC">
            <w:pPr>
              <w:snapToGrid w:val="0"/>
              <w:jc w:val="center"/>
              <w:rPr>
                <w:rFonts w:ascii="Arial" w:hAnsi="Arial" w:cs="Arial"/>
                <w:b/>
                <w:szCs w:val="22"/>
              </w:rPr>
            </w:pPr>
            <w:r w:rsidRPr="00A52DDC">
              <w:rPr>
                <w:rFonts w:ascii="Arial" w:hAnsi="Arial" w:cs="Arial"/>
                <w:b/>
                <w:sz w:val="22"/>
                <w:szCs w:val="22"/>
              </w:rPr>
              <w:t>1</w:t>
            </w:r>
            <w:r>
              <w:rPr>
                <w:rFonts w:ascii="Arial" w:hAnsi="Arial" w:cs="Arial"/>
                <w:b/>
                <w:sz w:val="22"/>
                <w:szCs w:val="22"/>
              </w:rPr>
              <w:t>6</w:t>
            </w:r>
          </w:p>
        </w:tc>
        <w:tc>
          <w:tcPr>
            <w:tcW w:w="7325" w:type="dxa"/>
            <w:tcBorders>
              <w:left w:val="single" w:sz="4" w:space="0" w:color="000000"/>
              <w:bottom w:val="single" w:sz="4" w:space="0" w:color="auto"/>
              <w:right w:val="single" w:sz="4" w:space="0" w:color="000000"/>
            </w:tcBorders>
          </w:tcPr>
          <w:p w:rsidR="00A97923" w:rsidRPr="00A52DDC" w:rsidRDefault="00A97923" w:rsidP="00E16FFC">
            <w:pPr>
              <w:snapToGrid w:val="0"/>
              <w:jc w:val="both"/>
              <w:rPr>
                <w:rFonts w:ascii="Arial" w:hAnsi="Arial" w:cs="Arial"/>
                <w:b/>
                <w:szCs w:val="22"/>
              </w:rPr>
            </w:pPr>
            <w:r w:rsidRPr="00F404B9">
              <w:rPr>
                <w:rFonts w:ascii="Arial" w:hAnsi="Arial" w:cs="Arial"/>
                <w:b/>
                <w:sz w:val="22"/>
                <w:szCs w:val="22"/>
              </w:rPr>
              <w:t>Rescisión Administrativa del Contrato</w:t>
            </w:r>
          </w:p>
        </w:tc>
        <w:tc>
          <w:tcPr>
            <w:tcW w:w="1498" w:type="dxa"/>
            <w:tcBorders>
              <w:left w:val="single" w:sz="4" w:space="0" w:color="000000"/>
              <w:bottom w:val="single" w:sz="4" w:space="0" w:color="auto"/>
              <w:right w:val="single" w:sz="4" w:space="0" w:color="000000"/>
            </w:tcBorders>
          </w:tcPr>
          <w:p w:rsidR="00A97923" w:rsidRPr="00F404B9" w:rsidRDefault="00A97923" w:rsidP="006F3977">
            <w:pPr>
              <w:snapToGrid w:val="0"/>
              <w:jc w:val="center"/>
              <w:rPr>
                <w:rFonts w:ascii="Arial" w:hAnsi="Arial" w:cs="Arial"/>
                <w:b/>
                <w:szCs w:val="22"/>
              </w:rPr>
            </w:pPr>
            <w:r>
              <w:rPr>
                <w:rFonts w:ascii="Arial" w:hAnsi="Arial" w:cs="Arial"/>
                <w:b/>
                <w:sz w:val="22"/>
                <w:szCs w:val="22"/>
              </w:rPr>
              <w:t>22</w:t>
            </w:r>
          </w:p>
        </w:tc>
      </w:tr>
      <w:tr w:rsidR="00A97923" w:rsidRPr="00A52DDC" w:rsidTr="006F3977">
        <w:trPr>
          <w:jc w:val="center"/>
        </w:trPr>
        <w:tc>
          <w:tcPr>
            <w:tcW w:w="743" w:type="dxa"/>
            <w:tcBorders>
              <w:top w:val="single" w:sz="4" w:space="0" w:color="auto"/>
              <w:left w:val="single" w:sz="4" w:space="0" w:color="auto"/>
              <w:bottom w:val="single" w:sz="4" w:space="0" w:color="auto"/>
              <w:right w:val="single" w:sz="4" w:space="0" w:color="auto"/>
            </w:tcBorders>
          </w:tcPr>
          <w:p w:rsidR="00A97923" w:rsidRPr="00A52DDC" w:rsidRDefault="00A97923" w:rsidP="00E16FFC">
            <w:pPr>
              <w:snapToGrid w:val="0"/>
              <w:jc w:val="center"/>
              <w:rPr>
                <w:rFonts w:ascii="Arial" w:hAnsi="Arial" w:cs="Arial"/>
                <w:b/>
                <w:szCs w:val="22"/>
              </w:rPr>
            </w:pPr>
            <w:r>
              <w:rPr>
                <w:rFonts w:ascii="Arial" w:hAnsi="Arial" w:cs="Arial"/>
                <w:b/>
                <w:sz w:val="22"/>
                <w:szCs w:val="22"/>
              </w:rPr>
              <w:t>17</w:t>
            </w:r>
          </w:p>
        </w:tc>
        <w:tc>
          <w:tcPr>
            <w:tcW w:w="7325" w:type="dxa"/>
            <w:tcBorders>
              <w:top w:val="single" w:sz="4" w:space="0" w:color="auto"/>
              <w:left w:val="single" w:sz="4" w:space="0" w:color="auto"/>
              <w:bottom w:val="single" w:sz="4" w:space="0" w:color="auto"/>
              <w:right w:val="single" w:sz="4" w:space="0" w:color="auto"/>
            </w:tcBorders>
          </w:tcPr>
          <w:p w:rsidR="00A97923" w:rsidRPr="00A52DDC" w:rsidRDefault="00A97923" w:rsidP="00E16FFC">
            <w:pPr>
              <w:snapToGrid w:val="0"/>
              <w:jc w:val="both"/>
              <w:rPr>
                <w:rFonts w:ascii="Arial" w:hAnsi="Arial" w:cs="Arial"/>
                <w:b/>
                <w:szCs w:val="22"/>
              </w:rPr>
            </w:pPr>
            <w:r w:rsidRPr="00A52DDC">
              <w:rPr>
                <w:rFonts w:ascii="Arial" w:hAnsi="Arial" w:cs="Arial"/>
                <w:b/>
                <w:sz w:val="22"/>
                <w:szCs w:val="22"/>
              </w:rPr>
              <w:t>Anexos.</w:t>
            </w:r>
          </w:p>
        </w:tc>
        <w:tc>
          <w:tcPr>
            <w:tcW w:w="1498" w:type="dxa"/>
            <w:tcBorders>
              <w:top w:val="single" w:sz="4" w:space="0" w:color="auto"/>
              <w:left w:val="single" w:sz="4" w:space="0" w:color="auto"/>
              <w:bottom w:val="single" w:sz="4" w:space="0" w:color="auto"/>
              <w:right w:val="single" w:sz="4" w:space="0" w:color="auto"/>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24</w:t>
            </w:r>
          </w:p>
        </w:tc>
      </w:tr>
    </w:tbl>
    <w:p w:rsidR="00A97923" w:rsidRDefault="00A97923">
      <w:pPr>
        <w:suppressAutoHyphens w:val="0"/>
        <w:rPr>
          <w:rFonts w:ascii="Arial" w:hAnsi="Arial" w:cs="Arial"/>
          <w:b/>
          <w:bCs/>
          <w:sz w:val="22"/>
          <w:szCs w:val="22"/>
        </w:rPr>
      </w:pPr>
    </w:p>
    <w:p w:rsidR="00A97923" w:rsidRPr="00A52DDC" w:rsidRDefault="00A97923" w:rsidP="00BA2B79">
      <w:pPr>
        <w:pStyle w:val="Textoindependiente22"/>
        <w:rPr>
          <w:rFonts w:ascii="Arial" w:hAnsi="Arial" w:cs="Arial"/>
          <w:b/>
          <w:bCs/>
          <w:sz w:val="22"/>
          <w:szCs w:val="22"/>
        </w:rPr>
      </w:pPr>
      <w:r>
        <w:rPr>
          <w:rFonts w:ascii="Arial" w:hAnsi="Arial" w:cs="Arial"/>
          <w:b/>
          <w:bCs/>
          <w:sz w:val="22"/>
          <w:szCs w:val="22"/>
        </w:rPr>
        <w:br w:type="page"/>
      </w:r>
      <w:r w:rsidRPr="00A52DDC">
        <w:rPr>
          <w:rFonts w:ascii="Arial" w:hAnsi="Arial" w:cs="Arial"/>
          <w:b/>
          <w:bCs/>
          <w:sz w:val="22"/>
          <w:szCs w:val="22"/>
        </w:rPr>
        <w:lastRenderedPageBreak/>
        <w:t>GLOSARIO DE TÉRMINOS.</w:t>
      </w:r>
    </w:p>
    <w:p w:rsidR="00A97923" w:rsidRPr="00A52DDC" w:rsidRDefault="00A97923" w:rsidP="00BA2B79">
      <w:pPr>
        <w:pStyle w:val="Textoindependiente"/>
        <w:rPr>
          <w:rFonts w:ascii="Arial" w:hAnsi="Arial" w:cs="Arial"/>
          <w:b/>
          <w:sz w:val="22"/>
          <w:szCs w:val="22"/>
        </w:rPr>
      </w:pPr>
      <w:r w:rsidRPr="00A52DDC">
        <w:rPr>
          <w:rFonts w:ascii="Arial" w:hAnsi="Arial" w:cs="Arial"/>
          <w:b/>
          <w:sz w:val="22"/>
          <w:szCs w:val="22"/>
        </w:rPr>
        <w:t>Para efectos de estas bases, se entenderá por:</w:t>
      </w:r>
    </w:p>
    <w:p w:rsidR="00A97923" w:rsidRPr="00A52DDC" w:rsidRDefault="00A97923" w:rsidP="00BA2B79">
      <w:pPr>
        <w:pStyle w:val="texto"/>
        <w:spacing w:after="0" w:line="240" w:lineRule="auto"/>
        <w:ind w:firstLine="0"/>
        <w:rPr>
          <w:rFonts w:cs="Arial"/>
          <w:b/>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Administrador del Contrato:</w:t>
      </w:r>
      <w:r w:rsidRPr="00A52DDC">
        <w:rPr>
          <w:rFonts w:ascii="Arial" w:hAnsi="Arial" w:cs="Arial"/>
          <w:sz w:val="22"/>
          <w:szCs w:val="22"/>
        </w:rPr>
        <w:t xml:space="preserve"> Servidor(es) público(s) en quien recae la responsabilidad de dar seguimiento al cumplimiento de las obligaciones establecidas en el contrato.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ALSC:</w:t>
      </w:r>
      <w:r w:rsidRPr="00A52DDC">
        <w:rPr>
          <w:rFonts w:ascii="Arial" w:hAnsi="Arial" w:cs="Arial"/>
          <w:iCs/>
          <w:sz w:val="22"/>
          <w:szCs w:val="22"/>
        </w:rPr>
        <w:t xml:space="preserve"> Administración Local de Servicios al Contribuyente.</w:t>
      </w:r>
    </w:p>
    <w:p w:rsidR="00A97923" w:rsidRPr="00A52DDC" w:rsidRDefault="00A97923"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contratante</w:t>
      </w:r>
      <w:r w:rsidRPr="00A52DDC">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requirente</w:t>
      </w:r>
      <w:r w:rsidRPr="00A52DDC">
        <w:rPr>
          <w:rFonts w:ascii="Arial" w:hAnsi="Arial" w:cs="Arial"/>
          <w:iCs/>
          <w:sz w:val="22"/>
          <w:szCs w:val="22"/>
        </w:rPr>
        <w:t>: la que en la dependencia o entidad, solicite o requiera formalmente la adquisición o arrendamiento de bienes o la prestación de servicios, o bien aquella que los utilizará;</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técnica</w:t>
      </w:r>
      <w:r w:rsidRPr="00A52DDC">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CECOBAN:</w:t>
      </w:r>
      <w:r w:rsidRPr="00A52DDC">
        <w:rPr>
          <w:rFonts w:ascii="Arial" w:hAnsi="Arial" w:cs="Arial"/>
          <w:sz w:val="22"/>
          <w:szCs w:val="22"/>
        </w:rPr>
        <w:t xml:space="preserve"> Centro de Compensación Bancaria.</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r w:rsidRPr="00A52DDC">
        <w:rPr>
          <w:rFonts w:ascii="Arial" w:hAnsi="Arial" w:cs="Arial"/>
          <w:b/>
          <w:sz w:val="22"/>
          <w:szCs w:val="22"/>
        </w:rPr>
        <w:t>COMPRANET</w:t>
      </w:r>
      <w:r w:rsidRPr="00A52DDC">
        <w:rPr>
          <w:rFonts w:ascii="Arial" w:hAnsi="Arial" w:cs="Arial"/>
          <w:sz w:val="22"/>
          <w:szCs w:val="22"/>
        </w:rPr>
        <w:t>: el Sistema Electrónico de información pública gubernamental sobre adquisiciones, arrendamientos y servicios. con dirección electrónica en Internet:</w:t>
      </w:r>
      <w:r w:rsidRPr="00A52DDC">
        <w:rPr>
          <w:rFonts w:ascii="Arial" w:hAnsi="Arial" w:cs="Arial"/>
          <w:b/>
          <w:sz w:val="22"/>
          <w:szCs w:val="22"/>
        </w:rPr>
        <w:t xml:space="preserve"> </w:t>
      </w:r>
      <w:hyperlink r:id="rId7" w:history="1">
        <w:r w:rsidRPr="00A52DDC">
          <w:rPr>
            <w:rStyle w:val="Hipervnculo"/>
            <w:rFonts w:ascii="Arial" w:hAnsi="Arial" w:cs="Arial"/>
            <w:sz w:val="22"/>
            <w:szCs w:val="22"/>
          </w:rPr>
          <w:t>http://www.compranet.gob.mx</w:t>
        </w:r>
      </w:hyperlink>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Contrato: </w:t>
      </w:r>
      <w:r w:rsidRPr="00A52DDC">
        <w:rPr>
          <w:rFonts w:ascii="Arial" w:hAnsi="Arial" w:cs="Arial"/>
          <w:sz w:val="22"/>
          <w:szCs w:val="22"/>
        </w:rPr>
        <w:t>documento a través del cual se formalizan los derechos y obligaciones derivados del fallo del procedimiento de contratación de la adquisición o la prestación de los servicios.</w:t>
      </w:r>
    </w:p>
    <w:p w:rsidR="00A97923" w:rsidRPr="00A52DDC" w:rsidRDefault="00A97923"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EMA:</w:t>
      </w:r>
      <w:r w:rsidRPr="00A52DDC">
        <w:rPr>
          <w:rFonts w:ascii="Arial" w:hAnsi="Arial" w:cs="Arial"/>
          <w:sz w:val="22"/>
          <w:szCs w:val="22"/>
        </w:rPr>
        <w:t xml:space="preserve"> Entidad Mexicana de Acreditación, A. C.</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Instituto o IMSS:</w:t>
      </w:r>
      <w:r w:rsidRPr="00A52DDC">
        <w:rPr>
          <w:rFonts w:ascii="Arial" w:hAnsi="Arial" w:cs="Arial"/>
          <w:sz w:val="22"/>
          <w:szCs w:val="22"/>
        </w:rPr>
        <w:t xml:space="preserve"> Instituto Mexicano del Seguro Social.</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Investigación de mercado</w:t>
      </w:r>
      <w:r w:rsidRPr="00A52DDC">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IVA:</w:t>
      </w:r>
      <w:r w:rsidRPr="00A52DDC">
        <w:rPr>
          <w:rFonts w:ascii="Arial" w:hAnsi="Arial" w:cs="Arial"/>
          <w:sz w:val="22"/>
          <w:szCs w:val="22"/>
        </w:rPr>
        <w:t xml:space="preserve"> Impuesto al Valor Agregado.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LAASSP o Ley:</w:t>
      </w:r>
      <w:r w:rsidRPr="00A52DDC">
        <w:rPr>
          <w:rFonts w:ascii="Arial" w:hAnsi="Arial" w:cs="Arial"/>
          <w:sz w:val="22"/>
          <w:szCs w:val="22"/>
        </w:rPr>
        <w:t xml:space="preserve"> Ley de Adquisiciones, Arrendamientos y Servicios del Sector Público.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Licitante:</w:t>
      </w:r>
      <w:r w:rsidRPr="00A52DDC">
        <w:rPr>
          <w:rFonts w:ascii="Arial" w:hAnsi="Arial" w:cs="Arial"/>
          <w:sz w:val="22"/>
          <w:szCs w:val="22"/>
        </w:rPr>
        <w:t xml:space="preserve"> La persona que participe en cualquier procedimiento de licitación pública o bien de invitación a cuando menos tres personas.</w:t>
      </w:r>
    </w:p>
    <w:p w:rsidR="00A97923" w:rsidRPr="00A52DDC" w:rsidRDefault="00A97923"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A52DDC">
        <w:rPr>
          <w:rFonts w:ascii="Arial" w:hAnsi="Arial" w:cs="Arial"/>
          <w:b/>
          <w:sz w:val="22"/>
          <w:szCs w:val="22"/>
        </w:rPr>
        <w:t>Medios Remotos de Comunicación Electrónica:</w:t>
      </w:r>
      <w:r w:rsidRPr="00A52DDC">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114A2A">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MIPYMES: </w:t>
      </w:r>
      <w:r w:rsidRPr="00A52DDC">
        <w:rPr>
          <w:rFonts w:ascii="Arial" w:hAnsi="Arial" w:cs="Arial"/>
          <w:sz w:val="22"/>
          <w:szCs w:val="22"/>
        </w:rPr>
        <w:t xml:space="preserve">las micro, pequeñas y medianas empresas de nacionalidad mexicana a que hace referencia </w:t>
      </w:r>
      <w:smartTag w:uri="urn:schemas-microsoft-com:office:smarttags" w:element="PersonName">
        <w:smartTagPr>
          <w:attr w:name="ProductID" w:val="la Ley"/>
        </w:smartTagPr>
        <w:r w:rsidRPr="00A52DDC">
          <w:rPr>
            <w:rFonts w:ascii="Arial" w:hAnsi="Arial" w:cs="Arial"/>
            <w:sz w:val="22"/>
            <w:szCs w:val="22"/>
          </w:rPr>
          <w:t>la Ley</w:t>
        </w:r>
      </w:smartTag>
      <w:r w:rsidRPr="00A52DDC">
        <w:rPr>
          <w:rFonts w:ascii="Arial" w:hAnsi="Arial" w:cs="Arial"/>
          <w:sz w:val="22"/>
          <w:szCs w:val="22"/>
        </w:rPr>
        <w:t xml:space="preserve"> para el Desarrollo de </w:t>
      </w:r>
      <w:smartTag w:uri="urn:schemas-microsoft-com:office:smarttags" w:element="PersonName">
        <w:smartTagPr>
          <w:attr w:name="ProductID" w:val="la Competitividad"/>
        </w:smartTagPr>
        <w:r w:rsidRPr="00A52DDC">
          <w:rPr>
            <w:rFonts w:ascii="Arial" w:hAnsi="Arial" w:cs="Arial"/>
            <w:sz w:val="22"/>
            <w:szCs w:val="22"/>
          </w:rPr>
          <w:t>la Competitividad</w:t>
        </w:r>
      </w:smartTag>
      <w:r w:rsidRPr="00A52DDC">
        <w:rPr>
          <w:rFonts w:ascii="Arial" w:hAnsi="Arial" w:cs="Arial"/>
          <w:sz w:val="22"/>
          <w:szCs w:val="22"/>
        </w:rPr>
        <w:t xml:space="preserve"> de </w:t>
      </w:r>
      <w:smartTag w:uri="urn:schemas-microsoft-com:office:smarttags" w:element="PersonName">
        <w:smartTagPr>
          <w:attr w:name="ProductID" w:val="la Micro"/>
        </w:smartTagPr>
        <w:r w:rsidRPr="00A52DDC">
          <w:rPr>
            <w:rFonts w:ascii="Arial" w:hAnsi="Arial" w:cs="Arial"/>
            <w:sz w:val="22"/>
            <w:szCs w:val="22"/>
          </w:rPr>
          <w:t>la Micro</w:t>
        </w:r>
      </w:smartTag>
      <w:r w:rsidRPr="00A52DDC">
        <w:rPr>
          <w:rFonts w:ascii="Arial" w:hAnsi="Arial" w:cs="Arial"/>
          <w:sz w:val="22"/>
          <w:szCs w:val="22"/>
        </w:rPr>
        <w:t>, Pequeña y Mediana Empresa;</w:t>
      </w:r>
    </w:p>
    <w:p w:rsidR="00A97923" w:rsidRPr="00A52DDC" w:rsidRDefault="00A97923"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A97923" w:rsidRPr="00A52DDC" w:rsidRDefault="00A97923" w:rsidP="00114A2A">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Partida o concepto: </w:t>
      </w:r>
      <w:r w:rsidRPr="00A52DDC">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A97923" w:rsidRPr="00A52DDC" w:rsidRDefault="00A97923"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A97923" w:rsidRPr="00A52DDC" w:rsidRDefault="00A97923" w:rsidP="00BA2B79">
      <w:pPr>
        <w:pStyle w:val="ROMANOS"/>
        <w:numPr>
          <w:ilvl w:val="0"/>
          <w:numId w:val="14"/>
        </w:numPr>
        <w:tabs>
          <w:tab w:val="clear" w:pos="2160"/>
          <w:tab w:val="left" w:pos="1702"/>
        </w:tabs>
        <w:suppressAutoHyphens w:val="0"/>
        <w:autoSpaceDE/>
        <w:spacing w:after="0" w:line="240" w:lineRule="auto"/>
        <w:rPr>
          <w:rFonts w:cs="Arial"/>
          <w:sz w:val="22"/>
          <w:szCs w:val="22"/>
        </w:rPr>
      </w:pPr>
      <w:r w:rsidRPr="00A52DDC">
        <w:rPr>
          <w:rFonts w:cs="Arial"/>
          <w:b/>
          <w:sz w:val="22"/>
          <w:szCs w:val="22"/>
        </w:rPr>
        <w:t>Precio no aceptable</w:t>
      </w:r>
      <w:r w:rsidRPr="00A52DDC">
        <w:rPr>
          <w:rFonts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A97923" w:rsidRPr="00A52DDC" w:rsidRDefault="00A97923" w:rsidP="00BA2B79">
      <w:pPr>
        <w:pStyle w:val="ROMANOS"/>
        <w:spacing w:after="0" w:line="240" w:lineRule="auto"/>
        <w:ind w:left="851" w:hanging="425"/>
        <w:rPr>
          <w:rFonts w:cs="Arial"/>
          <w:b/>
          <w:sz w:val="22"/>
          <w:szCs w:val="22"/>
          <w:lang w:val="es-ES"/>
        </w:rPr>
      </w:pPr>
    </w:p>
    <w:p w:rsidR="00A97923" w:rsidRDefault="00A97923" w:rsidP="00BA2B79">
      <w:pPr>
        <w:pStyle w:val="ROMANOS"/>
        <w:numPr>
          <w:ilvl w:val="0"/>
          <w:numId w:val="14"/>
        </w:numPr>
        <w:tabs>
          <w:tab w:val="clear" w:pos="2160"/>
          <w:tab w:val="left" w:pos="1702"/>
        </w:tabs>
        <w:suppressAutoHyphens w:val="0"/>
        <w:autoSpaceDE/>
        <w:spacing w:after="0" w:line="240" w:lineRule="auto"/>
        <w:rPr>
          <w:rFonts w:cs="Arial"/>
          <w:sz w:val="22"/>
          <w:szCs w:val="22"/>
        </w:rPr>
      </w:pPr>
      <w:r w:rsidRPr="00A52DDC">
        <w:rPr>
          <w:rFonts w:cs="Arial"/>
          <w:b/>
          <w:sz w:val="22"/>
          <w:szCs w:val="22"/>
        </w:rPr>
        <w:t>Precio conveniente</w:t>
      </w:r>
      <w:r w:rsidRPr="00A52DDC">
        <w:rPr>
          <w:rFonts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Proveedor:</w:t>
      </w:r>
      <w:r w:rsidRPr="008E08FE">
        <w:rPr>
          <w:rFonts w:cs="Arial"/>
          <w:sz w:val="22"/>
          <w:szCs w:val="22"/>
        </w:rPr>
        <w:t xml:space="preserve"> La persona que celebre contratos de adquisiciones, arrendamientos o servicios. </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Reglamento:</w:t>
      </w:r>
      <w:r w:rsidRPr="008E08FE">
        <w:rPr>
          <w:rFonts w:cs="Arial"/>
          <w:sz w:val="22"/>
          <w:szCs w:val="22"/>
        </w:rPr>
        <w:t xml:space="preserve"> Reglamento de </w:t>
      </w:r>
      <w:smartTag w:uri="urn:schemas-microsoft-com:office:smarttags" w:element="PersonName">
        <w:smartTagPr>
          <w:attr w:name="ProductID" w:val="la Ley"/>
        </w:smartTagPr>
        <w:r w:rsidRPr="008E08FE">
          <w:rPr>
            <w:rFonts w:cs="Arial"/>
            <w:sz w:val="22"/>
            <w:szCs w:val="22"/>
          </w:rPr>
          <w:t>la Ley</w:t>
        </w:r>
      </w:smartTag>
      <w:r w:rsidRPr="008E08FE">
        <w:rPr>
          <w:rFonts w:cs="Arial"/>
          <w:sz w:val="22"/>
          <w:szCs w:val="22"/>
        </w:rPr>
        <w:t xml:space="preserve"> de Adquisiciones, Arrendamientos y Servicios del Sector Público.</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SAI:</w:t>
      </w:r>
      <w:r w:rsidRPr="008E08FE">
        <w:rPr>
          <w:rFonts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SAT:</w:t>
      </w:r>
      <w:r w:rsidRPr="008E08FE">
        <w:rPr>
          <w:rFonts w:cs="Arial"/>
          <w:sz w:val="22"/>
          <w:szCs w:val="22"/>
        </w:rPr>
        <w:t xml:space="preserve"> el Servicio de Administración Tributaria.</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SFP:</w:t>
      </w:r>
      <w:r w:rsidRPr="008E08FE">
        <w:rPr>
          <w:rFonts w:cs="Arial"/>
          <w:sz w:val="22"/>
          <w:szCs w:val="22"/>
        </w:rPr>
        <w:t xml:space="preserve"> Secretaría de </w:t>
      </w:r>
      <w:smartTag w:uri="urn:schemas-microsoft-com:office:smarttags" w:element="PersonName">
        <w:smartTagPr>
          <w:attr w:name="ProductID" w:val="la Función Pública."/>
        </w:smartTagPr>
        <w:r w:rsidRPr="008E08FE">
          <w:rPr>
            <w:rFonts w:cs="Arial"/>
            <w:sz w:val="22"/>
            <w:szCs w:val="22"/>
          </w:rPr>
          <w:t>la Función Pública.</w:t>
        </w:r>
      </w:smartTag>
    </w:p>
    <w:p w:rsidR="00A97923" w:rsidRDefault="00A97923" w:rsidP="008E08FE">
      <w:pPr>
        <w:pStyle w:val="Prrafodelista"/>
        <w:rPr>
          <w:rFonts w:cs="Arial"/>
          <w:sz w:val="22"/>
          <w:szCs w:val="22"/>
        </w:rPr>
      </w:pPr>
    </w:p>
    <w:p w:rsidR="00A97923" w:rsidRPr="008E08FE"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 xml:space="preserve">Sobre cerrado: </w:t>
      </w:r>
      <w:r w:rsidRPr="008E08FE">
        <w:rPr>
          <w:rFonts w:cs="Arial"/>
          <w:sz w:val="22"/>
          <w:szCs w:val="22"/>
        </w:rPr>
        <w:t xml:space="preserve">Cualquier medio que contenga la proposición del licitante, cuyo contenido solo puede ser conocido en el acto de presentación y apertura de proposiciones, en términos de </w:t>
      </w:r>
      <w:smartTag w:uri="urn:schemas-microsoft-com:office:smarttags" w:element="PersonName">
        <w:smartTagPr>
          <w:attr w:name="ProductID" w:val="la Ley."/>
        </w:smartTagPr>
        <w:r w:rsidRPr="008E08FE">
          <w:rPr>
            <w:rFonts w:cs="Arial"/>
            <w:sz w:val="22"/>
            <w:szCs w:val="22"/>
          </w:rPr>
          <w:t>la Ley.</w:t>
        </w:r>
      </w:smartTag>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b/>
          <w:sz w:val="22"/>
          <w:szCs w:val="22"/>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lang w:val="es-ES_tradnl"/>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BA2B79">
      <w:pPr>
        <w:jc w:val="both"/>
        <w:rPr>
          <w:rFonts w:ascii="Arial" w:hAnsi="Arial" w:cs="Arial"/>
          <w:b/>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CD1A13">
      <w:pPr>
        <w:jc w:val="both"/>
        <w:rPr>
          <w:rFonts w:ascii="Arial" w:hAnsi="Arial" w:cs="Arial"/>
          <w:b/>
          <w:sz w:val="22"/>
          <w:szCs w:val="22"/>
        </w:rPr>
      </w:pPr>
      <w:r w:rsidRPr="00A52DDC">
        <w:rPr>
          <w:rFonts w:ascii="Arial" w:hAnsi="Arial" w:cs="Arial"/>
          <w:b/>
          <w:sz w:val="22"/>
          <w:szCs w:val="22"/>
        </w:rPr>
        <w:t xml:space="preserve">1. INFORMACION ESPECÍFICA DE </w:t>
      </w:r>
      <w:smartTag w:uri="urn:schemas-microsoft-com:office:smarttags" w:element="PersonName">
        <w:smartTagPr>
          <w:attr w:name="ProductID" w:val="LA LICITACION."/>
        </w:smartTagPr>
        <w:r w:rsidRPr="00A52DDC">
          <w:rPr>
            <w:rFonts w:ascii="Arial" w:hAnsi="Arial" w:cs="Arial"/>
            <w:b/>
            <w:sz w:val="22"/>
            <w:szCs w:val="22"/>
          </w:rPr>
          <w:t>LA LICITACION.</w:t>
        </w:r>
      </w:smartTag>
    </w:p>
    <w:p w:rsidR="00A97923" w:rsidRPr="00A52DDC" w:rsidRDefault="00A97923" w:rsidP="00CD1A13">
      <w:pPr>
        <w:jc w:val="both"/>
        <w:rPr>
          <w:rFonts w:ascii="Arial" w:hAnsi="Arial" w:cs="Arial"/>
          <w:b/>
          <w:sz w:val="22"/>
          <w:szCs w:val="22"/>
        </w:rPr>
      </w:pPr>
    </w:p>
    <w:p w:rsidR="00A97923" w:rsidRPr="00F404B9" w:rsidRDefault="00A97923" w:rsidP="00224D18">
      <w:pPr>
        <w:jc w:val="both"/>
        <w:rPr>
          <w:rFonts w:ascii="Arial" w:hAnsi="Arial" w:cs="Arial"/>
          <w:bCs/>
          <w:sz w:val="22"/>
          <w:szCs w:val="22"/>
          <w:lang w:val="es-MX"/>
        </w:rPr>
      </w:pPr>
      <w:r w:rsidRPr="00A52DDC">
        <w:rPr>
          <w:rFonts w:ascii="Arial" w:hAnsi="Arial" w:cs="Arial"/>
          <w:bCs/>
          <w:i/>
          <w:sz w:val="22"/>
          <w:szCs w:val="22"/>
          <w:lang w:val="es-MX"/>
        </w:rPr>
        <w:t xml:space="preserve"> “</w:t>
      </w:r>
      <w:r>
        <w:rPr>
          <w:rFonts w:ascii="Arial" w:hAnsi="Arial" w:cs="Arial"/>
          <w:bCs/>
          <w:i/>
          <w:sz w:val="22"/>
          <w:szCs w:val="22"/>
          <w:lang w:val="es-MX"/>
        </w:rPr>
        <w:t xml:space="preserve">Los </w:t>
      </w:r>
      <w:r w:rsidRPr="00F404B9">
        <w:rPr>
          <w:rFonts w:ascii="Arial" w:hAnsi="Arial" w:cs="Arial"/>
          <w:bCs/>
          <w:sz w:val="22"/>
          <w:szCs w:val="22"/>
          <w:lang w:val="es-MX"/>
        </w:rPr>
        <w:t xml:space="preserve">recursos presupuestarios a ejercer con motivo de la presente licitación, quedan sujetos para fines de ejecución y pago, a la disponibilidad presupuestaria con que cuente el Instituto Mexicano del Seguro Social, conforme al Presupuesto de Egresos de </w:t>
      </w:r>
      <w:smartTag w:uri="urn:schemas-microsoft-com:office:smarttags" w:element="PersonName">
        <w:smartTagPr>
          <w:attr w:name="ProductID" w:val="la Federación"/>
        </w:smartTagPr>
        <w:r w:rsidRPr="00F404B9">
          <w:rPr>
            <w:rFonts w:ascii="Arial" w:hAnsi="Arial" w:cs="Arial"/>
            <w:bCs/>
            <w:sz w:val="22"/>
            <w:szCs w:val="22"/>
            <w:lang w:val="es-MX"/>
          </w:rPr>
          <w:t>la Federación</w:t>
        </w:r>
      </w:smartTag>
      <w:r w:rsidRPr="00F404B9">
        <w:rPr>
          <w:rFonts w:ascii="Arial" w:hAnsi="Arial" w:cs="Arial"/>
          <w:bCs/>
          <w:sz w:val="22"/>
          <w:szCs w:val="22"/>
          <w:lang w:val="es-MX"/>
        </w:rPr>
        <w:t xml:space="preserve"> que apruebe </w:t>
      </w:r>
      <w:smartTag w:uri="urn:schemas-microsoft-com:office:smarttags" w:element="PersonName">
        <w:smartTagPr>
          <w:attr w:name="ProductID" w:val="la H. Cámara"/>
        </w:smartTagPr>
        <w:r w:rsidRPr="00F404B9">
          <w:rPr>
            <w:rFonts w:ascii="Arial" w:hAnsi="Arial" w:cs="Arial"/>
            <w:bCs/>
            <w:sz w:val="22"/>
            <w:szCs w:val="22"/>
            <w:lang w:val="es-MX"/>
          </w:rPr>
          <w:t>la H. Cámara</w:t>
        </w:r>
      </w:smartTag>
      <w:r w:rsidRPr="00F404B9">
        <w:rPr>
          <w:rFonts w:ascii="Arial" w:hAnsi="Arial" w:cs="Arial"/>
          <w:bCs/>
          <w:sz w:val="22"/>
          <w:szCs w:val="22"/>
          <w:lang w:val="es-MX"/>
        </w:rPr>
        <w:t xml:space="preserve"> de Diputados del Congreso de </w:t>
      </w:r>
      <w:smartTag w:uri="urn:schemas-microsoft-com:office:smarttags" w:element="PersonName">
        <w:smartTagPr>
          <w:attr w:name="ProductID" w:val="la Unión"/>
        </w:smartTagPr>
        <w:r w:rsidRPr="00F404B9">
          <w:rPr>
            <w:rFonts w:ascii="Arial" w:hAnsi="Arial" w:cs="Arial"/>
            <w:bCs/>
            <w:sz w:val="22"/>
            <w:szCs w:val="22"/>
            <w:lang w:val="es-MX"/>
          </w:rPr>
          <w:t>la Unión</w:t>
        </w:r>
      </w:smartTag>
      <w:r w:rsidRPr="00F404B9">
        <w:rPr>
          <w:rFonts w:ascii="Arial" w:hAnsi="Arial" w:cs="Arial"/>
          <w:bCs/>
          <w:sz w:val="22"/>
          <w:szCs w:val="22"/>
          <w:lang w:val="es-MX"/>
        </w:rPr>
        <w:t>, sin responsabilidad alguna para el Instituto Mexicano del Seguro Social.”</w:t>
      </w:r>
    </w:p>
    <w:p w:rsidR="00A97923" w:rsidRPr="00A52DDC" w:rsidRDefault="00A97923" w:rsidP="00CD1A13">
      <w:pPr>
        <w:ind w:left="1560" w:hanging="851"/>
        <w:jc w:val="both"/>
        <w:rPr>
          <w:rFonts w:ascii="Arial" w:hAnsi="Arial" w:cs="Arial"/>
          <w:b/>
          <w:sz w:val="22"/>
          <w:szCs w:val="22"/>
        </w:rPr>
      </w:pPr>
    </w:p>
    <w:p w:rsidR="00A97923" w:rsidRPr="00A52DDC" w:rsidRDefault="00A97923" w:rsidP="0025726F">
      <w:pPr>
        <w:tabs>
          <w:tab w:val="left" w:pos="1702"/>
        </w:tabs>
        <w:ind w:left="426" w:hanging="426"/>
        <w:jc w:val="both"/>
        <w:rPr>
          <w:rFonts w:ascii="Arial" w:hAnsi="Arial" w:cs="Arial"/>
          <w:b/>
          <w:bCs/>
          <w:sz w:val="22"/>
          <w:szCs w:val="22"/>
        </w:rPr>
      </w:pPr>
      <w:r w:rsidRPr="00A52DDC">
        <w:rPr>
          <w:rFonts w:ascii="Arial" w:hAnsi="Arial" w:cs="Arial"/>
          <w:b/>
          <w:bCs/>
          <w:sz w:val="22"/>
          <w:szCs w:val="22"/>
        </w:rPr>
        <w:t>1.1.</w:t>
      </w:r>
      <w:r w:rsidRPr="00A52DDC">
        <w:rPr>
          <w:rFonts w:ascii="Arial" w:hAnsi="Arial" w:cs="Arial"/>
          <w:b/>
          <w:bCs/>
          <w:sz w:val="22"/>
          <w:szCs w:val="22"/>
        </w:rPr>
        <w:tab/>
        <w:t>IDIOMA EN QUE PODRAN PRESENTARSE LAS PROPOSICIONES, LOS ANEXOS TÉCNICOS Y, EN SU CASO, LOS FOLLETOS QUE SE ACOMPAÑEN.</w:t>
      </w:r>
    </w:p>
    <w:p w:rsidR="00A97923" w:rsidRPr="00A52DDC" w:rsidRDefault="00A97923" w:rsidP="00CD1A13">
      <w:pPr>
        <w:pStyle w:val="Sangra3detindependiente1"/>
        <w:ind w:left="0" w:firstLine="0"/>
        <w:rPr>
          <w:sz w:val="22"/>
          <w:szCs w:val="22"/>
          <w:lang w:val="es-ES"/>
        </w:rPr>
      </w:pPr>
    </w:p>
    <w:p w:rsidR="00A97923" w:rsidRPr="00A52DDC" w:rsidRDefault="00A97923" w:rsidP="00CD1A13">
      <w:pPr>
        <w:ind w:left="284"/>
        <w:jc w:val="both"/>
        <w:rPr>
          <w:rFonts w:ascii="Arial" w:hAnsi="Arial" w:cs="Arial"/>
          <w:sz w:val="22"/>
          <w:szCs w:val="22"/>
        </w:rPr>
      </w:pPr>
      <w:r w:rsidRPr="00A52DDC">
        <w:rPr>
          <w:rFonts w:ascii="Arial" w:hAnsi="Arial" w:cs="Arial"/>
          <w:sz w:val="22"/>
          <w:szCs w:val="22"/>
        </w:rPr>
        <w:t xml:space="preserve">Las proposiciones en su caso, deberán presentarse por escrito, preferentemente en papel </w:t>
      </w:r>
      <w:proofErr w:type="spellStart"/>
      <w:r w:rsidRPr="00A52DDC">
        <w:rPr>
          <w:rFonts w:ascii="Arial" w:hAnsi="Arial" w:cs="Arial"/>
          <w:sz w:val="22"/>
          <w:szCs w:val="22"/>
        </w:rPr>
        <w:t>membreteado</w:t>
      </w:r>
      <w:proofErr w:type="spellEnd"/>
      <w:r w:rsidRPr="00A52DDC">
        <w:rPr>
          <w:rFonts w:ascii="Arial" w:hAnsi="Arial" w:cs="Arial"/>
          <w:sz w:val="22"/>
          <w:szCs w:val="22"/>
        </w:rPr>
        <w:t xml:space="preserve"> de la empresa, solo en </w:t>
      </w:r>
      <w:proofErr w:type="gramStart"/>
      <w:r w:rsidRPr="00A52DDC">
        <w:rPr>
          <w:rFonts w:ascii="Arial" w:hAnsi="Arial" w:cs="Arial"/>
          <w:sz w:val="22"/>
          <w:szCs w:val="22"/>
        </w:rPr>
        <w:t>idioma español y dirigidas</w:t>
      </w:r>
      <w:proofErr w:type="gramEnd"/>
      <w:r w:rsidRPr="00A52DDC">
        <w:rPr>
          <w:rFonts w:ascii="Arial" w:hAnsi="Arial" w:cs="Arial"/>
          <w:sz w:val="22"/>
          <w:szCs w:val="22"/>
        </w:rPr>
        <w:t xml:space="preserve"> al área convocante.</w:t>
      </w:r>
    </w:p>
    <w:p w:rsidR="00A97923" w:rsidRPr="00A52DDC" w:rsidRDefault="00A97923" w:rsidP="00CD1A13">
      <w:pPr>
        <w:pStyle w:val="Sangra3detindependiente1"/>
        <w:ind w:firstLine="0"/>
        <w:rPr>
          <w:sz w:val="22"/>
          <w:szCs w:val="22"/>
          <w:lang w:val="es-ES"/>
        </w:rPr>
      </w:pPr>
    </w:p>
    <w:p w:rsidR="00A97923" w:rsidRPr="00A52DDC" w:rsidRDefault="00A97923" w:rsidP="00C34711">
      <w:pPr>
        <w:pStyle w:val="Sangra3detindependiente1"/>
        <w:ind w:firstLine="0"/>
        <w:rPr>
          <w:sz w:val="22"/>
          <w:szCs w:val="22"/>
        </w:rPr>
      </w:pPr>
      <w:r w:rsidRPr="00A52DDC">
        <w:rPr>
          <w:sz w:val="22"/>
          <w:szCs w:val="22"/>
        </w:rPr>
        <w:t>En caso de que se requieran anexos técnicos, folletos, catálogos y/o fotografías, instructivos o manuales de uso para corroborar las especificaciones, características y calidad del servicio, éstos deberán  presentarse en  idioma español.</w:t>
      </w:r>
    </w:p>
    <w:p w:rsidR="00A97923" w:rsidRPr="00A52DDC" w:rsidRDefault="00A97923" w:rsidP="00CD1A13">
      <w:pPr>
        <w:spacing w:line="192" w:lineRule="exact"/>
        <w:jc w:val="both"/>
        <w:rPr>
          <w:rFonts w:ascii="Arial" w:hAnsi="Arial" w:cs="Arial"/>
          <w:sz w:val="22"/>
          <w:szCs w:val="22"/>
        </w:rPr>
      </w:pPr>
    </w:p>
    <w:p w:rsidR="00A97923" w:rsidRPr="00A52DDC" w:rsidRDefault="00A97923" w:rsidP="00CD1A13">
      <w:pPr>
        <w:jc w:val="both"/>
        <w:rPr>
          <w:rFonts w:ascii="Arial" w:hAnsi="Arial" w:cs="Arial"/>
          <w:b/>
          <w:sz w:val="22"/>
          <w:szCs w:val="22"/>
          <w:lang w:val="es-ES_tradnl"/>
        </w:rPr>
      </w:pPr>
      <w:r w:rsidRPr="00A52DDC">
        <w:rPr>
          <w:rFonts w:ascii="Arial" w:hAnsi="Arial" w:cs="Arial"/>
          <w:b/>
          <w:sz w:val="22"/>
          <w:szCs w:val="22"/>
          <w:lang w:val="es-ES_tradnl"/>
        </w:rPr>
        <w:t>1.2.</w:t>
      </w:r>
      <w:r w:rsidRPr="00A52DDC">
        <w:rPr>
          <w:rFonts w:ascii="Arial" w:hAnsi="Arial" w:cs="Arial"/>
          <w:b/>
          <w:sz w:val="22"/>
          <w:szCs w:val="22"/>
          <w:lang w:val="es-ES_tradnl"/>
        </w:rPr>
        <w:tab/>
        <w:t>DISPONIBILIDAD PRESUPUESTARIA:</w:t>
      </w:r>
    </w:p>
    <w:p w:rsidR="00A97923" w:rsidRPr="00A52DDC" w:rsidRDefault="00A97923" w:rsidP="00CD1A13">
      <w:pPr>
        <w:spacing w:line="192" w:lineRule="exact"/>
        <w:jc w:val="both"/>
        <w:rPr>
          <w:rFonts w:ascii="Arial" w:hAnsi="Arial" w:cs="Arial"/>
          <w:sz w:val="22"/>
          <w:szCs w:val="22"/>
          <w:lang w:val="es-ES_tradnl"/>
        </w:rPr>
      </w:pPr>
    </w:p>
    <w:p w:rsidR="00A97923" w:rsidRPr="00A52DDC" w:rsidRDefault="00A97923" w:rsidP="00CD1A13">
      <w:pPr>
        <w:jc w:val="both"/>
        <w:rPr>
          <w:rFonts w:ascii="Arial" w:hAnsi="Arial" w:cs="Arial"/>
          <w:sz w:val="22"/>
          <w:szCs w:val="22"/>
          <w:lang w:val="es-ES_tradnl"/>
        </w:rPr>
      </w:pPr>
      <w:r w:rsidRPr="00A52DDC">
        <w:rPr>
          <w:rFonts w:ascii="Arial" w:hAnsi="Arial" w:cs="Arial"/>
          <w:sz w:val="22"/>
          <w:szCs w:val="22"/>
          <w:lang w:val="es-ES_tradnl"/>
        </w:rPr>
        <w:t>Para llevar a cabo el presente  procedimiento de contratación, el Instituto cuenta con disponibilidad presupuestaria.</w:t>
      </w:r>
    </w:p>
    <w:p w:rsidR="00A97923" w:rsidRPr="00A52DDC" w:rsidRDefault="00A97923" w:rsidP="00BA2B79">
      <w:pPr>
        <w:jc w:val="both"/>
        <w:rPr>
          <w:rFonts w:ascii="Arial" w:hAnsi="Arial" w:cs="Arial"/>
          <w:b/>
          <w:sz w:val="22"/>
          <w:szCs w:val="22"/>
        </w:rPr>
      </w:pPr>
    </w:p>
    <w:p w:rsidR="00A97923" w:rsidRPr="00A52DDC" w:rsidRDefault="00A97923" w:rsidP="00C34711">
      <w:pPr>
        <w:ind w:left="284" w:hanging="284"/>
        <w:jc w:val="both"/>
        <w:rPr>
          <w:rFonts w:ascii="Arial" w:hAnsi="Arial" w:cs="Arial"/>
          <w:b/>
          <w:sz w:val="22"/>
          <w:szCs w:val="22"/>
        </w:rPr>
      </w:pPr>
      <w:r w:rsidRPr="00A52DDC">
        <w:rPr>
          <w:rFonts w:ascii="Arial" w:hAnsi="Arial" w:cs="Arial"/>
          <w:b/>
          <w:sz w:val="22"/>
          <w:szCs w:val="22"/>
        </w:rPr>
        <w:t>2.</w:t>
      </w:r>
      <w:r w:rsidRPr="00A52DDC">
        <w:rPr>
          <w:rFonts w:ascii="Arial" w:hAnsi="Arial" w:cs="Arial"/>
          <w:b/>
          <w:sz w:val="22"/>
          <w:szCs w:val="22"/>
        </w:rPr>
        <w:tab/>
        <w:t>DESCRIPCIÓN, UNIDAD Y CANTIDAD.</w:t>
      </w:r>
    </w:p>
    <w:p w:rsidR="00A97923" w:rsidRPr="00A52DDC" w:rsidRDefault="00A97923" w:rsidP="00C34711">
      <w:pPr>
        <w:jc w:val="both"/>
        <w:rPr>
          <w:rFonts w:ascii="Arial" w:hAnsi="Arial" w:cs="Arial"/>
          <w:b/>
          <w:sz w:val="22"/>
          <w:szCs w:val="22"/>
        </w:rPr>
      </w:pPr>
    </w:p>
    <w:p w:rsidR="00A97923" w:rsidRPr="00A52DDC" w:rsidRDefault="00A97923" w:rsidP="005D7C3F">
      <w:pPr>
        <w:jc w:val="both"/>
        <w:rPr>
          <w:rFonts w:ascii="Arial" w:hAnsi="Arial" w:cs="Arial"/>
          <w:b/>
          <w:bCs/>
          <w:i/>
          <w:sz w:val="22"/>
          <w:szCs w:val="22"/>
        </w:rPr>
      </w:pPr>
      <w:r w:rsidRPr="0018198F">
        <w:rPr>
          <w:rFonts w:ascii="Arial" w:hAnsi="Arial" w:cs="Arial"/>
          <w:sz w:val="22"/>
          <w:szCs w:val="22"/>
        </w:rPr>
        <w:t xml:space="preserve">La descripción amplia y detallada del servicio a contratar, se contempla en el </w:t>
      </w:r>
      <w:r w:rsidRPr="0018198F">
        <w:rPr>
          <w:rFonts w:ascii="Arial" w:hAnsi="Arial" w:cs="Arial"/>
          <w:b/>
          <w:bCs/>
          <w:sz w:val="22"/>
          <w:szCs w:val="22"/>
        </w:rPr>
        <w:t>Anexo Número 1 (uno) y 1A,</w:t>
      </w:r>
      <w:r w:rsidRPr="00A52DDC">
        <w:rPr>
          <w:rFonts w:ascii="Arial" w:hAnsi="Arial" w:cs="Arial"/>
          <w:b/>
          <w:bCs/>
          <w:sz w:val="22"/>
          <w:szCs w:val="22"/>
        </w:rPr>
        <w:t xml:space="preserve"> </w:t>
      </w:r>
      <w:r w:rsidRPr="00A52DDC">
        <w:rPr>
          <w:rFonts w:ascii="Arial" w:hAnsi="Arial" w:cs="Arial"/>
          <w:bCs/>
          <w:sz w:val="22"/>
          <w:szCs w:val="22"/>
        </w:rPr>
        <w:t xml:space="preserve">el cual forma parte integrante de </w:t>
      </w:r>
      <w:r w:rsidRPr="00A52DDC">
        <w:rPr>
          <w:rFonts w:ascii="Arial" w:hAnsi="Arial" w:cs="Arial"/>
          <w:sz w:val="22"/>
          <w:szCs w:val="22"/>
        </w:rPr>
        <w:t>esta Convocatoria.</w:t>
      </w:r>
      <w:r w:rsidRPr="00A52DDC">
        <w:rPr>
          <w:rFonts w:ascii="Arial" w:hAnsi="Arial" w:cs="Arial"/>
          <w:b/>
          <w:bCs/>
          <w:i/>
          <w:sz w:val="22"/>
          <w:szCs w:val="22"/>
        </w:rPr>
        <w:t xml:space="preserve"> </w:t>
      </w:r>
    </w:p>
    <w:p w:rsidR="00A97923" w:rsidRPr="00A52DDC" w:rsidRDefault="00A97923" w:rsidP="005D7C3F">
      <w:pPr>
        <w:jc w:val="both"/>
        <w:rPr>
          <w:rFonts w:ascii="Arial" w:hAnsi="Arial" w:cs="Arial"/>
          <w:b/>
          <w:bCs/>
          <w:i/>
          <w:sz w:val="22"/>
          <w:szCs w:val="22"/>
        </w:rPr>
      </w:pPr>
    </w:p>
    <w:p w:rsidR="00A97923" w:rsidRPr="00A52DDC" w:rsidRDefault="00A97923" w:rsidP="005D7C3F">
      <w:pPr>
        <w:jc w:val="both"/>
        <w:rPr>
          <w:rFonts w:ascii="Arial" w:hAnsi="Arial" w:cs="Arial"/>
          <w:sz w:val="22"/>
          <w:szCs w:val="22"/>
        </w:rPr>
      </w:pPr>
      <w:r w:rsidRPr="00A52DDC">
        <w:rPr>
          <w:rFonts w:ascii="Arial" w:hAnsi="Arial" w:cs="Arial"/>
          <w:sz w:val="22"/>
          <w:szCs w:val="22"/>
        </w:rPr>
        <w:t>Los licitantes, para la presentación de sus proposiciones, deberán ajustarse estrictamente a los requisitos y especificaciones previstos en esta Convocatoria, describiendo en forma amplia y detallada el servicio que estén ofertando.</w:t>
      </w:r>
    </w:p>
    <w:p w:rsidR="00A97923" w:rsidRPr="00A52DDC" w:rsidRDefault="00A97923" w:rsidP="005D7C3F">
      <w:pPr>
        <w:jc w:val="both"/>
        <w:rPr>
          <w:rFonts w:ascii="Arial" w:hAnsi="Arial" w:cs="Arial"/>
          <w:sz w:val="22"/>
          <w:szCs w:val="22"/>
        </w:rPr>
      </w:pPr>
    </w:p>
    <w:p w:rsidR="00A97923" w:rsidRPr="00A52DDC" w:rsidRDefault="00A97923" w:rsidP="005D7C3F">
      <w:pPr>
        <w:jc w:val="both"/>
        <w:rPr>
          <w:rFonts w:ascii="Arial" w:hAnsi="Arial" w:cs="Arial"/>
          <w:sz w:val="22"/>
          <w:szCs w:val="22"/>
        </w:rPr>
      </w:pPr>
      <w:r w:rsidRPr="00A52DDC">
        <w:rPr>
          <w:rFonts w:ascii="Arial" w:hAnsi="Arial" w:cs="Arial"/>
          <w:sz w:val="22"/>
          <w:szCs w:val="22"/>
        </w:rPr>
        <w:t>Las condiciones contenidas en la presente convocatoria a la licitación y en las proposiciones presentadas por los licitantes no podrán ser negociadas.</w:t>
      </w:r>
    </w:p>
    <w:p w:rsidR="00A97923" w:rsidRPr="00A52DDC" w:rsidRDefault="00A97923" w:rsidP="005D7C3F">
      <w:pPr>
        <w:jc w:val="both"/>
        <w:rPr>
          <w:rFonts w:ascii="Arial" w:hAnsi="Arial" w:cs="Arial"/>
          <w:sz w:val="22"/>
          <w:szCs w:val="22"/>
        </w:rPr>
      </w:pPr>
    </w:p>
    <w:p w:rsidR="00A97923" w:rsidRPr="00A52DDC" w:rsidRDefault="00A97923" w:rsidP="00D931C9">
      <w:pPr>
        <w:numPr>
          <w:ilvl w:val="1"/>
          <w:numId w:val="15"/>
        </w:numPr>
        <w:jc w:val="both"/>
        <w:rPr>
          <w:rFonts w:ascii="Arial" w:hAnsi="Arial" w:cs="Arial"/>
          <w:b/>
          <w:bCs/>
          <w:sz w:val="22"/>
          <w:szCs w:val="22"/>
          <w:lang w:val="es-ES_tradnl"/>
        </w:rPr>
      </w:pPr>
      <w:r w:rsidRPr="00A52DDC">
        <w:rPr>
          <w:rFonts w:ascii="Arial" w:hAnsi="Arial" w:cs="Arial"/>
          <w:b/>
          <w:bCs/>
          <w:sz w:val="22"/>
          <w:szCs w:val="22"/>
          <w:lang w:val="es-ES_tradnl"/>
        </w:rPr>
        <w:t>CALIDAD:</w:t>
      </w:r>
    </w:p>
    <w:p w:rsidR="00A97923" w:rsidRPr="00A52DDC" w:rsidRDefault="00A97923" w:rsidP="00D931C9">
      <w:pPr>
        <w:jc w:val="both"/>
        <w:rPr>
          <w:rFonts w:ascii="Arial" w:hAnsi="Arial" w:cs="Arial"/>
          <w:b/>
          <w:bCs/>
          <w:sz w:val="22"/>
          <w:szCs w:val="22"/>
          <w:lang w:val="es-ES_tradnl"/>
        </w:rPr>
      </w:pPr>
    </w:p>
    <w:p w:rsidR="00A97923" w:rsidRPr="00A52DDC" w:rsidRDefault="00A97923" w:rsidP="00274838">
      <w:pPr>
        <w:pStyle w:val="Sangra2detindependiente1"/>
        <w:tabs>
          <w:tab w:val="left" w:pos="0"/>
          <w:tab w:val="left" w:pos="10065"/>
        </w:tabs>
        <w:spacing w:before="0"/>
        <w:ind w:left="0"/>
        <w:rPr>
          <w:rFonts w:cs="Arial"/>
          <w:bCs/>
          <w:iCs/>
          <w:szCs w:val="22"/>
          <w:shd w:val="clear" w:color="auto" w:fill="FFFF00"/>
        </w:rPr>
      </w:pPr>
      <w:r w:rsidRPr="00A52DDC">
        <w:rPr>
          <w:rFonts w:cs="Arial"/>
          <w:bCs/>
          <w:iCs/>
          <w:szCs w:val="22"/>
        </w:rPr>
        <w:t>Los licitantes deberán acompañar a su propuesta técnica los documentos siguientes:</w:t>
      </w:r>
    </w:p>
    <w:p w:rsidR="00A97923" w:rsidRPr="00A52DDC" w:rsidRDefault="00A97923" w:rsidP="00274838">
      <w:pPr>
        <w:pStyle w:val="Sangra2detindependiente1"/>
        <w:tabs>
          <w:tab w:val="left" w:pos="0"/>
          <w:tab w:val="left" w:pos="10065"/>
        </w:tabs>
        <w:spacing w:before="0"/>
        <w:ind w:left="0"/>
        <w:rPr>
          <w:rFonts w:cs="Arial"/>
          <w:bCs/>
          <w:iCs/>
          <w:szCs w:val="22"/>
          <w:shd w:val="clear" w:color="auto" w:fill="FFFF00"/>
        </w:rPr>
      </w:pPr>
    </w:p>
    <w:p w:rsidR="00A97923" w:rsidRPr="00DD6E31" w:rsidRDefault="00A97923" w:rsidP="00DD6E31">
      <w:pPr>
        <w:ind w:left="126"/>
        <w:jc w:val="both"/>
        <w:rPr>
          <w:rFonts w:ascii="Arial" w:hAnsi="Arial" w:cs="Arial"/>
          <w:bCs/>
          <w:sz w:val="22"/>
          <w:szCs w:val="22"/>
        </w:rPr>
      </w:pPr>
      <w:r w:rsidRPr="00DD6E31">
        <w:rPr>
          <w:rFonts w:ascii="Arial" w:hAnsi="Arial" w:cs="Arial"/>
          <w:bCs/>
          <w:sz w:val="22"/>
          <w:szCs w:val="22"/>
        </w:rPr>
        <w:t>Por no existir Norma oficial Mexicana, Norma Mexicana, Norma Internacional, de Referencia o Especificación Técnica aplicable, que tenga que cumplir los empresas en la prestación del servicio de fotocopiado, los licitantes interesados deberán entregar copia del documento expedido por cualquier institución de su elección, con fecha de expedición en el año 2011 a la fecha, en el que se acredite la calidad del servicio a prestar.</w:t>
      </w:r>
    </w:p>
    <w:p w:rsidR="00A97923" w:rsidRPr="00DD6E31" w:rsidRDefault="00A97923" w:rsidP="00D931C9">
      <w:pPr>
        <w:jc w:val="both"/>
        <w:rPr>
          <w:rFonts w:ascii="Arial" w:hAnsi="Arial" w:cs="Arial"/>
          <w:bCs/>
          <w:sz w:val="22"/>
          <w:szCs w:val="22"/>
        </w:rPr>
      </w:pPr>
    </w:p>
    <w:p w:rsidR="00A97923" w:rsidRPr="00A52DDC" w:rsidRDefault="00A97923" w:rsidP="00D931C9">
      <w:pPr>
        <w:jc w:val="both"/>
        <w:rPr>
          <w:rFonts w:ascii="Arial" w:hAnsi="Arial" w:cs="Arial"/>
          <w:b/>
          <w:sz w:val="22"/>
          <w:szCs w:val="22"/>
        </w:rPr>
      </w:pPr>
      <w:r w:rsidRPr="00A52DDC">
        <w:rPr>
          <w:rFonts w:ascii="Arial" w:hAnsi="Arial" w:cs="Arial"/>
          <w:b/>
          <w:sz w:val="22"/>
          <w:szCs w:val="22"/>
        </w:rPr>
        <w:t>2.2. LICENCIAS, AUTORIZACIONES Y PERMISOS.</w:t>
      </w:r>
    </w:p>
    <w:p w:rsidR="00A97923" w:rsidRPr="00A52DDC" w:rsidRDefault="00A97923" w:rsidP="00D931C9">
      <w:pPr>
        <w:jc w:val="both"/>
        <w:rPr>
          <w:rFonts w:ascii="Arial" w:hAnsi="Arial" w:cs="Arial"/>
          <w:sz w:val="22"/>
          <w:szCs w:val="22"/>
        </w:rPr>
      </w:pPr>
    </w:p>
    <w:p w:rsidR="00A97923" w:rsidRPr="00A52DDC" w:rsidRDefault="00A97923" w:rsidP="00D931C9">
      <w:pPr>
        <w:jc w:val="both"/>
        <w:rPr>
          <w:rFonts w:ascii="Arial" w:hAnsi="Arial" w:cs="Arial"/>
          <w:b/>
          <w:sz w:val="22"/>
          <w:szCs w:val="22"/>
        </w:rPr>
      </w:pPr>
      <w:r w:rsidRPr="00A52DDC">
        <w:rPr>
          <w:rFonts w:ascii="Arial" w:hAnsi="Arial" w:cs="Arial"/>
          <w:sz w:val="22"/>
          <w:szCs w:val="22"/>
        </w:rPr>
        <w:t xml:space="preserve">Copia </w:t>
      </w:r>
      <w:r>
        <w:rPr>
          <w:rFonts w:ascii="Arial" w:hAnsi="Arial" w:cs="Arial"/>
          <w:sz w:val="22"/>
          <w:szCs w:val="22"/>
        </w:rPr>
        <w:t>simple y original para cojeo del Registro ant</w:t>
      </w:r>
      <w:r w:rsidRPr="00A52DDC">
        <w:rPr>
          <w:rFonts w:ascii="Arial" w:hAnsi="Arial" w:cs="Arial"/>
          <w:sz w:val="22"/>
          <w:szCs w:val="22"/>
        </w:rPr>
        <w:t>e</w:t>
      </w:r>
      <w:r>
        <w:rPr>
          <w:rFonts w:ascii="Arial" w:hAnsi="Arial" w:cs="Arial"/>
          <w:sz w:val="22"/>
          <w:szCs w:val="22"/>
        </w:rPr>
        <w:t xml:space="preserve"> la Secretaria de Hacienda y Crédito Publico</w:t>
      </w:r>
    </w:p>
    <w:p w:rsidR="00A97923" w:rsidRPr="00A52DDC" w:rsidRDefault="00A97923" w:rsidP="00D931C9">
      <w:pPr>
        <w:jc w:val="both"/>
        <w:rPr>
          <w:rFonts w:ascii="Arial" w:hAnsi="Arial" w:cs="Arial"/>
          <w:sz w:val="22"/>
          <w:szCs w:val="22"/>
        </w:rPr>
      </w:pPr>
    </w:p>
    <w:p w:rsidR="00A97923" w:rsidRPr="00A52DDC" w:rsidRDefault="00A97923" w:rsidP="00114A2A">
      <w:pPr>
        <w:ind w:left="851" w:hanging="851"/>
        <w:jc w:val="both"/>
        <w:rPr>
          <w:rFonts w:ascii="Arial" w:hAnsi="Arial" w:cs="Arial"/>
          <w:b/>
          <w:i/>
          <w:sz w:val="22"/>
          <w:szCs w:val="22"/>
        </w:rPr>
      </w:pPr>
      <w:r w:rsidRPr="00A52DDC">
        <w:rPr>
          <w:rFonts w:ascii="Arial" w:hAnsi="Arial" w:cs="Arial"/>
          <w:b/>
          <w:i/>
          <w:sz w:val="22"/>
          <w:szCs w:val="22"/>
        </w:rPr>
        <w:lastRenderedPageBreak/>
        <w:t>3. MODALIDAD DE LA CONTRATACION:</w:t>
      </w:r>
    </w:p>
    <w:p w:rsidR="00A97923" w:rsidRPr="00A52DDC" w:rsidRDefault="00A97923" w:rsidP="00114A2A">
      <w:pPr>
        <w:ind w:left="851" w:hanging="851"/>
        <w:jc w:val="both"/>
        <w:rPr>
          <w:rFonts w:ascii="Arial" w:hAnsi="Arial" w:cs="Arial"/>
          <w:b/>
          <w:i/>
          <w:sz w:val="22"/>
          <w:szCs w:val="22"/>
          <w:u w:val="single"/>
        </w:rPr>
      </w:pPr>
    </w:p>
    <w:p w:rsidR="00A97923" w:rsidRPr="00F404B9" w:rsidRDefault="00A97923" w:rsidP="003C48A8">
      <w:pPr>
        <w:jc w:val="both"/>
        <w:rPr>
          <w:rFonts w:ascii="Arial" w:hAnsi="Arial" w:cs="Arial"/>
          <w:b/>
          <w:i/>
          <w:sz w:val="22"/>
          <w:szCs w:val="22"/>
          <w:u w:val="single"/>
        </w:rPr>
      </w:pPr>
      <w:r w:rsidRPr="00F404B9">
        <w:rPr>
          <w:rFonts w:ascii="Arial" w:hAnsi="Arial" w:cs="Arial"/>
          <w:sz w:val="22"/>
          <w:szCs w:val="22"/>
        </w:rPr>
        <w:t>Será mediante contrato abierto en los términos del artículo 47 de la Ley de  Adquisiciones, Arrendamientos y Servicios del Sector Público</w:t>
      </w:r>
      <w:r>
        <w:rPr>
          <w:rFonts w:ascii="Arial" w:hAnsi="Arial" w:cs="Arial"/>
          <w:sz w:val="22"/>
          <w:szCs w:val="22"/>
        </w:rPr>
        <w:t>.</w:t>
      </w:r>
    </w:p>
    <w:p w:rsidR="00A97923" w:rsidRPr="00A52DDC" w:rsidRDefault="00A97923" w:rsidP="0061253B">
      <w:pPr>
        <w:jc w:val="both"/>
        <w:rPr>
          <w:rFonts w:ascii="Arial" w:hAnsi="Arial" w:cs="Arial"/>
          <w:b/>
          <w:sz w:val="22"/>
          <w:szCs w:val="22"/>
          <w:lang w:val="es-ES_tradnl"/>
        </w:rPr>
      </w:pPr>
    </w:p>
    <w:p w:rsidR="00A97923" w:rsidRPr="00A52DDC" w:rsidRDefault="00A97923" w:rsidP="0061253B">
      <w:pPr>
        <w:jc w:val="both"/>
        <w:rPr>
          <w:rFonts w:ascii="Arial" w:hAnsi="Arial" w:cs="Arial"/>
          <w:sz w:val="22"/>
          <w:szCs w:val="22"/>
        </w:rPr>
      </w:pPr>
      <w:r w:rsidRPr="00A52DDC">
        <w:rPr>
          <w:rFonts w:ascii="Arial" w:hAnsi="Arial" w:cs="Arial"/>
          <w:sz w:val="22"/>
          <w:szCs w:val="22"/>
        </w:rPr>
        <w:t xml:space="preserve">La cantidad mínima y máxima por cada una de las partidas objeto de esta licitación, se detallan en el </w:t>
      </w:r>
      <w:r w:rsidRPr="00A52DDC">
        <w:rPr>
          <w:rFonts w:ascii="Arial" w:hAnsi="Arial" w:cs="Arial"/>
          <w:b/>
          <w:sz w:val="22"/>
          <w:szCs w:val="22"/>
        </w:rPr>
        <w:t xml:space="preserve">Anexo </w:t>
      </w:r>
      <w:r w:rsidRPr="00BB061E">
        <w:rPr>
          <w:rFonts w:ascii="Arial" w:hAnsi="Arial" w:cs="Arial"/>
          <w:b/>
          <w:sz w:val="22"/>
          <w:szCs w:val="22"/>
        </w:rPr>
        <w:t>Número 1</w:t>
      </w:r>
      <w:r w:rsidRPr="00BB061E">
        <w:rPr>
          <w:rFonts w:ascii="Arial" w:hAnsi="Arial" w:cs="Arial"/>
          <w:b/>
          <w:bCs/>
          <w:sz w:val="22"/>
          <w:szCs w:val="22"/>
        </w:rPr>
        <w:t xml:space="preserve"> (uno)</w:t>
      </w:r>
      <w:r w:rsidRPr="00BB061E">
        <w:rPr>
          <w:rFonts w:ascii="Arial" w:hAnsi="Arial" w:cs="Arial"/>
          <w:sz w:val="22"/>
          <w:szCs w:val="22"/>
        </w:rPr>
        <w:t xml:space="preserve"> y </w:t>
      </w:r>
      <w:r w:rsidRPr="00BB061E">
        <w:rPr>
          <w:rFonts w:ascii="Arial" w:hAnsi="Arial" w:cs="Arial"/>
          <w:b/>
          <w:sz w:val="22"/>
          <w:szCs w:val="22"/>
        </w:rPr>
        <w:t>Anexo Número 1A</w:t>
      </w:r>
      <w:r w:rsidRPr="00BB061E">
        <w:rPr>
          <w:rFonts w:ascii="Arial" w:hAnsi="Arial" w:cs="Arial"/>
          <w:b/>
          <w:bCs/>
          <w:sz w:val="22"/>
          <w:szCs w:val="22"/>
        </w:rPr>
        <w:t xml:space="preserve"> (uno)</w:t>
      </w:r>
      <w:r w:rsidRPr="00BB061E">
        <w:rPr>
          <w:rFonts w:ascii="Arial" w:hAnsi="Arial" w:cs="Arial"/>
          <w:sz w:val="22"/>
          <w:szCs w:val="22"/>
        </w:rPr>
        <w:t xml:space="preserve">  el cual forma parte de</w:t>
      </w:r>
      <w:r w:rsidRPr="00A52DDC">
        <w:rPr>
          <w:rFonts w:ascii="Arial" w:hAnsi="Arial" w:cs="Arial"/>
          <w:sz w:val="22"/>
          <w:szCs w:val="22"/>
        </w:rPr>
        <w:t xml:space="preserve"> las presentes bases.</w:t>
      </w:r>
    </w:p>
    <w:p w:rsidR="00A97923" w:rsidRPr="00A52DDC" w:rsidRDefault="00A97923" w:rsidP="00D931C9">
      <w:pPr>
        <w:ind w:left="851" w:hanging="851"/>
        <w:jc w:val="both"/>
        <w:rPr>
          <w:rFonts w:ascii="Arial" w:hAnsi="Arial" w:cs="Arial"/>
          <w:i/>
          <w:sz w:val="22"/>
          <w:szCs w:val="22"/>
          <w:u w:val="single"/>
        </w:rPr>
      </w:pPr>
    </w:p>
    <w:p w:rsidR="00A97923" w:rsidRPr="00A52DDC" w:rsidRDefault="00A97923" w:rsidP="009122EB">
      <w:pPr>
        <w:jc w:val="both"/>
        <w:rPr>
          <w:rFonts w:ascii="Arial" w:hAnsi="Arial" w:cs="Arial"/>
          <w:b/>
          <w:sz w:val="22"/>
          <w:szCs w:val="22"/>
        </w:rPr>
      </w:pPr>
      <w:r w:rsidRPr="00A52DDC">
        <w:rPr>
          <w:rFonts w:ascii="Arial" w:hAnsi="Arial" w:cs="Arial"/>
          <w:b/>
          <w:sz w:val="22"/>
          <w:szCs w:val="22"/>
        </w:rPr>
        <w:t>3.1.</w:t>
      </w:r>
      <w:r w:rsidRPr="00A52DDC">
        <w:rPr>
          <w:rFonts w:ascii="Arial" w:hAnsi="Arial" w:cs="Arial"/>
          <w:b/>
          <w:sz w:val="22"/>
          <w:szCs w:val="22"/>
        </w:rPr>
        <w:tab/>
        <w:t>TIPO DE ABASTECIMIENTO.</w:t>
      </w:r>
    </w:p>
    <w:p w:rsidR="00A97923" w:rsidRPr="00A52DDC" w:rsidRDefault="00A97923" w:rsidP="009122EB">
      <w:pPr>
        <w:tabs>
          <w:tab w:val="left" w:pos="1985"/>
        </w:tabs>
        <w:overflowPunct w:val="0"/>
        <w:autoSpaceDE w:val="0"/>
        <w:ind w:left="851" w:hanging="851"/>
        <w:jc w:val="both"/>
        <w:textAlignment w:val="baseline"/>
        <w:rPr>
          <w:rFonts w:ascii="Arial" w:hAnsi="Arial" w:cs="Arial"/>
          <w:b/>
          <w:i/>
          <w:sz w:val="22"/>
          <w:szCs w:val="22"/>
          <w:lang w:val="es-ES_tradnl"/>
        </w:rPr>
      </w:pPr>
    </w:p>
    <w:p w:rsidR="00A97923" w:rsidRPr="00A52DDC" w:rsidRDefault="00A97923" w:rsidP="00274838">
      <w:pPr>
        <w:tabs>
          <w:tab w:val="left" w:pos="1134"/>
        </w:tabs>
        <w:overflowPunct w:val="0"/>
        <w:autoSpaceDE w:val="0"/>
        <w:jc w:val="both"/>
        <w:textAlignment w:val="baseline"/>
        <w:rPr>
          <w:rFonts w:ascii="Arial" w:hAnsi="Arial" w:cs="Arial"/>
          <w:sz w:val="22"/>
          <w:szCs w:val="22"/>
        </w:rPr>
      </w:pPr>
      <w:r w:rsidRPr="00A52DDC">
        <w:rPr>
          <w:rFonts w:ascii="Arial" w:hAnsi="Arial" w:cs="Arial"/>
          <w:sz w:val="22"/>
          <w:szCs w:val="22"/>
        </w:rPr>
        <w:t xml:space="preserve">Para efectos de adquirir los </w:t>
      </w:r>
      <w:r>
        <w:rPr>
          <w:rFonts w:ascii="Arial" w:hAnsi="Arial" w:cs="Arial"/>
          <w:sz w:val="22"/>
          <w:szCs w:val="22"/>
        </w:rPr>
        <w:t xml:space="preserve">Servicios </w:t>
      </w:r>
      <w:r w:rsidRPr="00A52DDC">
        <w:rPr>
          <w:rFonts w:ascii="Arial" w:hAnsi="Arial" w:cs="Arial"/>
          <w:sz w:val="22"/>
          <w:szCs w:val="22"/>
        </w:rPr>
        <w:t>objeto de esta licitación, se establece una fuente de abasto.</w:t>
      </w:r>
    </w:p>
    <w:p w:rsidR="00A97923" w:rsidRPr="00A52DDC" w:rsidRDefault="00A97923" w:rsidP="00D931C9">
      <w:pPr>
        <w:ind w:left="851" w:hanging="851"/>
        <w:jc w:val="both"/>
        <w:rPr>
          <w:rFonts w:ascii="Arial" w:hAnsi="Arial" w:cs="Arial"/>
          <w:sz w:val="22"/>
          <w:szCs w:val="22"/>
        </w:rPr>
      </w:pPr>
    </w:p>
    <w:p w:rsidR="00A97923" w:rsidRPr="00A52DDC" w:rsidRDefault="00A97923" w:rsidP="00D931C9">
      <w:pPr>
        <w:jc w:val="both"/>
        <w:rPr>
          <w:rFonts w:ascii="Arial" w:hAnsi="Arial" w:cs="Arial"/>
          <w:b/>
          <w:sz w:val="22"/>
          <w:szCs w:val="22"/>
        </w:rPr>
      </w:pPr>
      <w:r w:rsidRPr="00A52DDC">
        <w:rPr>
          <w:rFonts w:ascii="Arial" w:hAnsi="Arial" w:cs="Arial"/>
          <w:b/>
          <w:sz w:val="22"/>
          <w:szCs w:val="22"/>
        </w:rPr>
        <w:t>3.2.</w:t>
      </w:r>
      <w:r w:rsidRPr="00A52DDC">
        <w:rPr>
          <w:rFonts w:ascii="Arial" w:hAnsi="Arial" w:cs="Arial"/>
          <w:b/>
          <w:sz w:val="22"/>
          <w:szCs w:val="22"/>
        </w:rPr>
        <w:tab/>
        <w:t>FECHA, HORA Y DOMICILIO DE LOS EVENTOS; MEDIOS Y EN SU CASO, REDUCCION DE PLAZO PARA LA PRESENTACION DE LAS PROPOSICIONES.</w:t>
      </w:r>
    </w:p>
    <w:p w:rsidR="00A97923" w:rsidRPr="00A52DDC" w:rsidRDefault="00A97923">
      <w:pPr>
        <w:spacing w:line="192" w:lineRule="exact"/>
        <w:jc w:val="both"/>
        <w:rPr>
          <w:rFonts w:ascii="Arial" w:hAnsi="Arial" w:cs="Arial"/>
          <w:sz w:val="22"/>
          <w:szCs w:val="22"/>
        </w:rPr>
      </w:pPr>
    </w:p>
    <w:tbl>
      <w:tblPr>
        <w:tblW w:w="10916" w:type="dxa"/>
        <w:tblInd w:w="107" w:type="dxa"/>
        <w:tblLayout w:type="fixed"/>
        <w:tblLook w:val="0000"/>
      </w:tblPr>
      <w:tblGrid>
        <w:gridCol w:w="2978"/>
        <w:gridCol w:w="1418"/>
        <w:gridCol w:w="1417"/>
        <w:gridCol w:w="5103"/>
      </w:tblGrid>
      <w:tr w:rsidR="00A97923" w:rsidRPr="00A52DDC" w:rsidTr="001F1550">
        <w:tc>
          <w:tcPr>
            <w:tcW w:w="2978"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pacing w:line="192" w:lineRule="atLeast"/>
              <w:jc w:val="center"/>
              <w:rPr>
                <w:rFonts w:ascii="Arial" w:hAnsi="Arial" w:cs="Arial"/>
                <w:b/>
                <w:szCs w:val="22"/>
              </w:rPr>
            </w:pPr>
            <w:r w:rsidRPr="00A52DDC">
              <w:rPr>
                <w:rFonts w:ascii="Arial" w:hAnsi="Arial" w:cs="Arial"/>
                <w:b/>
                <w:sz w:val="22"/>
                <w:szCs w:val="22"/>
              </w:rPr>
              <w:t>E V E N T O S</w:t>
            </w:r>
          </w:p>
          <w:p w:rsidR="00A97923" w:rsidRPr="00A52DDC" w:rsidRDefault="00A97923">
            <w:pPr>
              <w:spacing w:line="192" w:lineRule="atLeast"/>
              <w:jc w:val="center"/>
              <w:rPr>
                <w:rFonts w:ascii="Arial" w:hAnsi="Arial" w:cs="Arial"/>
                <w:b/>
                <w:szCs w:val="22"/>
              </w:rPr>
            </w:pPr>
          </w:p>
        </w:tc>
        <w:tc>
          <w:tcPr>
            <w:tcW w:w="1418"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pacing w:line="192" w:lineRule="atLeast"/>
              <w:jc w:val="center"/>
              <w:rPr>
                <w:rFonts w:ascii="Arial" w:hAnsi="Arial" w:cs="Arial"/>
                <w:b/>
                <w:szCs w:val="22"/>
              </w:rPr>
            </w:pPr>
            <w:r w:rsidRPr="00A52DDC">
              <w:rPr>
                <w:rFonts w:ascii="Arial" w:hAnsi="Arial" w:cs="Arial"/>
                <w:b/>
                <w:sz w:val="22"/>
                <w:szCs w:val="22"/>
              </w:rPr>
              <w:t>F E C H A</w:t>
            </w:r>
          </w:p>
        </w:tc>
        <w:tc>
          <w:tcPr>
            <w:tcW w:w="1417"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rsidP="001F1550">
            <w:pPr>
              <w:snapToGrid w:val="0"/>
              <w:spacing w:line="192" w:lineRule="atLeast"/>
              <w:jc w:val="center"/>
              <w:rPr>
                <w:rFonts w:ascii="Arial" w:hAnsi="Arial" w:cs="Arial"/>
                <w:b/>
                <w:szCs w:val="22"/>
              </w:rPr>
            </w:pPr>
            <w:r w:rsidRPr="00A52DDC">
              <w:rPr>
                <w:rFonts w:ascii="Arial" w:hAnsi="Arial" w:cs="Arial"/>
                <w:b/>
                <w:sz w:val="22"/>
                <w:szCs w:val="22"/>
              </w:rPr>
              <w:t>HORA</w:t>
            </w:r>
          </w:p>
        </w:tc>
        <w:tc>
          <w:tcPr>
            <w:tcW w:w="5103" w:type="dxa"/>
            <w:tcBorders>
              <w:top w:val="single" w:sz="4" w:space="0" w:color="000000"/>
              <w:left w:val="single" w:sz="4" w:space="0" w:color="000000"/>
              <w:bottom w:val="single" w:sz="4" w:space="0" w:color="000000"/>
              <w:right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napToGrid w:val="0"/>
              <w:spacing w:line="192" w:lineRule="atLeast"/>
              <w:jc w:val="center"/>
              <w:rPr>
                <w:rFonts w:ascii="Arial" w:hAnsi="Arial" w:cs="Arial"/>
                <w:b/>
                <w:szCs w:val="22"/>
              </w:rPr>
            </w:pPr>
            <w:r w:rsidRPr="00A52DDC">
              <w:rPr>
                <w:rFonts w:ascii="Arial" w:hAnsi="Arial" w:cs="Arial"/>
                <w:b/>
                <w:sz w:val="22"/>
                <w:szCs w:val="22"/>
              </w:rPr>
              <w:t>L U G A R</w:t>
            </w:r>
          </w:p>
        </w:tc>
      </w:tr>
      <w:tr w:rsidR="00A97923" w:rsidRPr="00A52DDC" w:rsidTr="001F1550">
        <w:trPr>
          <w:trHeight w:val="599"/>
        </w:trPr>
        <w:tc>
          <w:tcPr>
            <w:tcW w:w="2978" w:type="dxa"/>
            <w:tcBorders>
              <w:top w:val="single" w:sz="4" w:space="0" w:color="000000"/>
              <w:left w:val="single" w:sz="4" w:space="0" w:color="000000"/>
              <w:bottom w:val="single" w:sz="4" w:space="0" w:color="000000"/>
            </w:tcBorders>
          </w:tcPr>
          <w:p w:rsidR="00A97923" w:rsidRPr="00A52DDC" w:rsidRDefault="00A97923" w:rsidP="001F1550">
            <w:pPr>
              <w:spacing w:line="192" w:lineRule="atLeast"/>
              <w:jc w:val="both"/>
              <w:rPr>
                <w:rFonts w:ascii="Arial" w:hAnsi="Arial" w:cs="Arial"/>
                <w:szCs w:val="22"/>
              </w:rPr>
            </w:pPr>
            <w:r w:rsidRPr="00A52DDC">
              <w:rPr>
                <w:rFonts w:ascii="Arial" w:hAnsi="Arial" w:cs="Arial"/>
                <w:sz w:val="22"/>
                <w:szCs w:val="22"/>
              </w:rPr>
              <w:t>Primera Junta de Aclaración de la convocatoria a la licitación.</w:t>
            </w:r>
          </w:p>
        </w:tc>
        <w:tc>
          <w:tcPr>
            <w:tcW w:w="1418" w:type="dxa"/>
            <w:tcBorders>
              <w:top w:val="single" w:sz="4" w:space="0" w:color="000000"/>
              <w:left w:val="single" w:sz="4" w:space="0" w:color="000000"/>
              <w:bottom w:val="single" w:sz="4" w:space="0" w:color="000000"/>
            </w:tcBorders>
          </w:tcPr>
          <w:p w:rsidR="00A97923" w:rsidRPr="007D405F" w:rsidRDefault="00A97923" w:rsidP="008C22A1">
            <w:pPr>
              <w:spacing w:line="192" w:lineRule="atLeast"/>
              <w:rPr>
                <w:rFonts w:ascii="Arial" w:hAnsi="Arial" w:cs="Arial"/>
                <w:szCs w:val="22"/>
              </w:rPr>
            </w:pPr>
            <w:r>
              <w:rPr>
                <w:rFonts w:ascii="Arial" w:hAnsi="Arial" w:cs="Arial"/>
                <w:sz w:val="22"/>
                <w:szCs w:val="22"/>
              </w:rPr>
              <w:t>30</w:t>
            </w:r>
            <w:r w:rsidRPr="007D405F">
              <w:rPr>
                <w:rFonts w:ascii="Arial" w:hAnsi="Arial" w:cs="Arial"/>
                <w:sz w:val="22"/>
                <w:szCs w:val="22"/>
              </w:rPr>
              <w:t>/08/2012</w:t>
            </w:r>
          </w:p>
        </w:tc>
        <w:tc>
          <w:tcPr>
            <w:tcW w:w="1417" w:type="dxa"/>
            <w:tcBorders>
              <w:top w:val="single" w:sz="4" w:space="0" w:color="000000"/>
              <w:left w:val="single" w:sz="4" w:space="0" w:color="000000"/>
              <w:bottom w:val="single" w:sz="4" w:space="0" w:color="000000"/>
            </w:tcBorders>
          </w:tcPr>
          <w:p w:rsidR="00A97923" w:rsidRPr="007D405F" w:rsidRDefault="00A97923" w:rsidP="008C22A1">
            <w:pPr>
              <w:snapToGrid w:val="0"/>
              <w:spacing w:line="192" w:lineRule="atLeast"/>
              <w:rPr>
                <w:rFonts w:ascii="Arial" w:hAnsi="Arial" w:cs="Arial"/>
                <w:szCs w:val="22"/>
              </w:rPr>
            </w:pPr>
            <w:r>
              <w:rPr>
                <w:rFonts w:ascii="Arial" w:hAnsi="Arial" w:cs="Arial"/>
                <w:sz w:val="22"/>
                <w:szCs w:val="22"/>
              </w:rPr>
              <w:t>9</w:t>
            </w:r>
            <w:r w:rsidRPr="007D405F">
              <w:rPr>
                <w:rFonts w:ascii="Arial" w:hAnsi="Arial" w:cs="Arial"/>
                <w:sz w:val="22"/>
                <w:szCs w:val="22"/>
              </w:rPr>
              <w:t>:</w:t>
            </w:r>
            <w:r>
              <w:rPr>
                <w:rFonts w:ascii="Arial" w:hAnsi="Arial" w:cs="Arial"/>
                <w:sz w:val="22"/>
                <w:szCs w:val="22"/>
              </w:rPr>
              <w:t>3</w:t>
            </w:r>
            <w:r w:rsidRPr="007D405F">
              <w:rPr>
                <w:rFonts w:ascii="Arial" w:hAnsi="Arial" w:cs="Arial"/>
                <w:sz w:val="22"/>
                <w:szCs w:val="22"/>
              </w:rPr>
              <w:t>0 HRS</w:t>
            </w:r>
          </w:p>
        </w:tc>
        <w:tc>
          <w:tcPr>
            <w:tcW w:w="5103"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b/>
                <w:i/>
                <w:szCs w:val="22"/>
                <w:u w:val="single"/>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r>
              <w:rPr>
                <w:rFonts w:ascii="Arial" w:hAnsi="Arial" w:cs="Arial"/>
                <w:sz w:val="20"/>
              </w:rPr>
              <w:t xml:space="preserve"> </w:t>
            </w:r>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pacing w:line="192" w:lineRule="atLeast"/>
              <w:jc w:val="both"/>
              <w:rPr>
                <w:rFonts w:ascii="Arial" w:hAnsi="Arial" w:cs="Arial"/>
                <w:szCs w:val="22"/>
              </w:rPr>
            </w:pPr>
            <w:r w:rsidRPr="00A52DDC">
              <w:rPr>
                <w:rFonts w:ascii="Arial" w:hAnsi="Arial" w:cs="Arial"/>
                <w:sz w:val="22"/>
                <w:szCs w:val="22"/>
              </w:rPr>
              <w:t>Acto de Presentación y Apertura de Proposiciones.</w:t>
            </w: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rsidP="008C22A1">
            <w:pPr>
              <w:spacing w:line="192" w:lineRule="atLeast"/>
              <w:rPr>
                <w:rFonts w:ascii="Arial" w:hAnsi="Arial" w:cs="Arial"/>
                <w:szCs w:val="22"/>
              </w:rPr>
            </w:pPr>
            <w:r w:rsidRPr="007D405F">
              <w:rPr>
                <w:rFonts w:ascii="Arial" w:hAnsi="Arial" w:cs="Arial"/>
                <w:sz w:val="22"/>
                <w:szCs w:val="22"/>
              </w:rPr>
              <w:t>0</w:t>
            </w:r>
            <w:r>
              <w:rPr>
                <w:rFonts w:ascii="Arial" w:hAnsi="Arial" w:cs="Arial"/>
                <w:sz w:val="22"/>
                <w:szCs w:val="22"/>
              </w:rPr>
              <w:t>6</w:t>
            </w:r>
            <w:r w:rsidRPr="007D405F">
              <w:rPr>
                <w:rFonts w:ascii="Arial" w:hAnsi="Arial" w:cs="Arial"/>
                <w:sz w:val="22"/>
                <w:szCs w:val="22"/>
              </w:rPr>
              <w:t>/09/2012</w:t>
            </w: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napToGrid w:val="0"/>
              <w:spacing w:line="192" w:lineRule="atLeast"/>
              <w:rPr>
                <w:rFonts w:ascii="Arial" w:hAnsi="Arial" w:cs="Arial"/>
                <w:szCs w:val="22"/>
              </w:rPr>
            </w:pPr>
            <w:r w:rsidRPr="007D405F">
              <w:rPr>
                <w:rFonts w:ascii="Arial" w:hAnsi="Arial" w:cs="Arial"/>
                <w:sz w:val="22"/>
                <w:szCs w:val="22"/>
              </w:rPr>
              <w:t>09:30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r>
              <w:rPr>
                <w:rFonts w:ascii="Arial" w:hAnsi="Arial" w:cs="Arial"/>
                <w:sz w:val="20"/>
              </w:rPr>
              <w:t xml:space="preserve"> </w:t>
            </w:r>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jc w:val="both"/>
              <w:rPr>
                <w:rFonts w:ascii="Arial" w:hAnsi="Arial" w:cs="Arial"/>
                <w:szCs w:val="22"/>
              </w:rPr>
            </w:pPr>
          </w:p>
          <w:p w:rsidR="00A97923" w:rsidRPr="00A52DDC" w:rsidRDefault="00A97923">
            <w:pPr>
              <w:spacing w:line="192" w:lineRule="atLeast"/>
              <w:jc w:val="both"/>
              <w:rPr>
                <w:rFonts w:ascii="Arial" w:hAnsi="Arial" w:cs="Arial"/>
                <w:szCs w:val="22"/>
              </w:rPr>
            </w:pPr>
            <w:r w:rsidRPr="00A52DDC">
              <w:rPr>
                <w:rFonts w:ascii="Arial" w:hAnsi="Arial" w:cs="Arial"/>
                <w:sz w:val="22"/>
                <w:szCs w:val="22"/>
              </w:rPr>
              <w:t>Fallo</w:t>
            </w:r>
          </w:p>
          <w:p w:rsidR="00A97923" w:rsidRPr="00A52DDC" w:rsidRDefault="00A97923">
            <w:pPr>
              <w:spacing w:line="192" w:lineRule="atLeast"/>
              <w:jc w:val="both"/>
              <w:rPr>
                <w:rFonts w:ascii="Arial" w:hAnsi="Arial" w:cs="Arial"/>
                <w:szCs w:val="22"/>
              </w:rPr>
            </w:pP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pacing w:line="192" w:lineRule="atLeast"/>
              <w:rPr>
                <w:rFonts w:ascii="Arial" w:hAnsi="Arial" w:cs="Arial"/>
                <w:szCs w:val="22"/>
              </w:rPr>
            </w:pPr>
            <w:r>
              <w:rPr>
                <w:rFonts w:ascii="Arial" w:hAnsi="Arial" w:cs="Arial"/>
                <w:sz w:val="22"/>
                <w:szCs w:val="22"/>
              </w:rPr>
              <w:t>14/09</w:t>
            </w:r>
            <w:r w:rsidRPr="007D405F">
              <w:rPr>
                <w:rFonts w:ascii="Arial" w:hAnsi="Arial" w:cs="Arial"/>
                <w:sz w:val="22"/>
                <w:szCs w:val="22"/>
              </w:rPr>
              <w:t>/201</w:t>
            </w:r>
            <w:r>
              <w:rPr>
                <w:rFonts w:ascii="Arial" w:hAnsi="Arial" w:cs="Arial"/>
                <w:sz w:val="22"/>
                <w:szCs w:val="22"/>
              </w:rPr>
              <w:t>2</w:t>
            </w:r>
          </w:p>
          <w:p w:rsidR="00A97923" w:rsidRPr="007D405F" w:rsidRDefault="00A97923">
            <w:pPr>
              <w:spacing w:line="192" w:lineRule="atLeast"/>
              <w:rPr>
                <w:rFonts w:ascii="Arial" w:hAnsi="Arial" w:cs="Arial"/>
                <w:szCs w:val="22"/>
              </w:rPr>
            </w:pP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rsidP="008C22A1">
            <w:pPr>
              <w:snapToGrid w:val="0"/>
              <w:spacing w:line="192" w:lineRule="atLeast"/>
              <w:rPr>
                <w:rFonts w:ascii="Arial" w:hAnsi="Arial" w:cs="Arial"/>
                <w:szCs w:val="22"/>
              </w:rPr>
            </w:pPr>
            <w:r w:rsidRPr="007D405F">
              <w:rPr>
                <w:rFonts w:ascii="Arial" w:hAnsi="Arial" w:cs="Arial"/>
                <w:sz w:val="22"/>
                <w:szCs w:val="22"/>
              </w:rPr>
              <w:t>1</w:t>
            </w:r>
            <w:r>
              <w:rPr>
                <w:rFonts w:ascii="Arial" w:hAnsi="Arial" w:cs="Arial"/>
                <w:sz w:val="22"/>
                <w:szCs w:val="22"/>
              </w:rPr>
              <w:t>0</w:t>
            </w:r>
            <w:r w:rsidRPr="007D405F">
              <w:rPr>
                <w:rFonts w:ascii="Arial" w:hAnsi="Arial" w:cs="Arial"/>
                <w:sz w:val="22"/>
                <w:szCs w:val="22"/>
              </w:rPr>
              <w:t>:00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jc w:val="both"/>
              <w:rPr>
                <w:rFonts w:ascii="Arial" w:hAnsi="Arial" w:cs="Arial"/>
                <w:szCs w:val="22"/>
              </w:rPr>
            </w:pPr>
          </w:p>
          <w:p w:rsidR="00A97923" w:rsidRPr="00A52DDC" w:rsidRDefault="00A97923">
            <w:pPr>
              <w:spacing w:line="192" w:lineRule="atLeast"/>
              <w:jc w:val="both"/>
              <w:rPr>
                <w:rFonts w:ascii="Arial" w:hAnsi="Arial" w:cs="Arial"/>
                <w:szCs w:val="22"/>
              </w:rPr>
            </w:pPr>
            <w:r w:rsidRPr="00A52DDC">
              <w:rPr>
                <w:rFonts w:ascii="Arial" w:hAnsi="Arial" w:cs="Arial"/>
                <w:sz w:val="22"/>
                <w:szCs w:val="22"/>
              </w:rPr>
              <w:t>Firma del contrato</w:t>
            </w:r>
          </w:p>
          <w:p w:rsidR="00A97923" w:rsidRPr="00A52DDC" w:rsidRDefault="00A97923">
            <w:pPr>
              <w:spacing w:line="192" w:lineRule="atLeast"/>
              <w:jc w:val="both"/>
              <w:rPr>
                <w:rFonts w:ascii="Arial" w:hAnsi="Arial" w:cs="Arial"/>
                <w:szCs w:val="22"/>
              </w:rPr>
            </w:pP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pacing w:line="192" w:lineRule="atLeast"/>
              <w:rPr>
                <w:rFonts w:ascii="Arial" w:hAnsi="Arial" w:cs="Arial"/>
                <w:szCs w:val="22"/>
              </w:rPr>
            </w:pPr>
            <w:r>
              <w:rPr>
                <w:rFonts w:ascii="Arial" w:hAnsi="Arial" w:cs="Arial"/>
                <w:sz w:val="22"/>
                <w:szCs w:val="22"/>
              </w:rPr>
              <w:t>27/09</w:t>
            </w:r>
            <w:r w:rsidRPr="007D405F">
              <w:rPr>
                <w:rFonts w:ascii="Arial" w:hAnsi="Arial" w:cs="Arial"/>
                <w:sz w:val="22"/>
                <w:szCs w:val="22"/>
              </w:rPr>
              <w:t>/201</w:t>
            </w:r>
            <w:r>
              <w:rPr>
                <w:rFonts w:ascii="Arial" w:hAnsi="Arial" w:cs="Arial"/>
                <w:sz w:val="22"/>
                <w:szCs w:val="22"/>
              </w:rPr>
              <w:t>2</w:t>
            </w:r>
          </w:p>
          <w:p w:rsidR="00A97923" w:rsidRPr="007D405F" w:rsidRDefault="00A97923">
            <w:pPr>
              <w:spacing w:line="192" w:lineRule="atLeast"/>
              <w:rPr>
                <w:rFonts w:ascii="Arial" w:hAnsi="Arial" w:cs="Arial"/>
                <w:szCs w:val="22"/>
              </w:rPr>
            </w:pP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r w:rsidRPr="007D405F">
              <w:rPr>
                <w:rFonts w:ascii="Arial" w:hAnsi="Arial" w:cs="Arial"/>
                <w:sz w:val="22"/>
                <w:szCs w:val="22"/>
              </w:rPr>
              <w:t>08:00 A 16:00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p>
        </w:tc>
      </w:tr>
    </w:tbl>
    <w:p w:rsidR="00A97923" w:rsidRPr="00A52DDC" w:rsidRDefault="00A97923">
      <w:pPr>
        <w:pStyle w:val="Textoindependiente"/>
        <w:rPr>
          <w:rFonts w:ascii="Arial" w:hAnsi="Arial" w:cs="Arial"/>
          <w:sz w:val="22"/>
          <w:szCs w:val="22"/>
        </w:rPr>
      </w:pPr>
    </w:p>
    <w:tbl>
      <w:tblPr>
        <w:tblW w:w="0" w:type="auto"/>
        <w:tblInd w:w="107" w:type="dxa"/>
        <w:tblLayout w:type="fixed"/>
        <w:tblLook w:val="0000"/>
      </w:tblPr>
      <w:tblGrid>
        <w:gridCol w:w="3236"/>
        <w:gridCol w:w="7574"/>
      </w:tblGrid>
      <w:tr w:rsidR="00A97923" w:rsidRPr="00A52DDC">
        <w:tc>
          <w:tcPr>
            <w:tcW w:w="3236"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Reducción de Plazo</w:t>
            </w:r>
          </w:p>
        </w:tc>
        <w:tc>
          <w:tcPr>
            <w:tcW w:w="7574"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NO</w:t>
            </w:r>
          </w:p>
        </w:tc>
      </w:tr>
      <w:tr w:rsidR="00A97923" w:rsidRPr="00A52DDC">
        <w:tc>
          <w:tcPr>
            <w:tcW w:w="3236"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Tipo de Licitación</w:t>
            </w:r>
          </w:p>
        </w:tc>
        <w:tc>
          <w:tcPr>
            <w:tcW w:w="7574"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Mixta (artículo 26 Bis, fracción III, de la LAASSP)</w:t>
            </w:r>
          </w:p>
        </w:tc>
      </w:tr>
      <w:tr w:rsidR="00A97923" w:rsidRPr="00A52DDC">
        <w:tc>
          <w:tcPr>
            <w:tcW w:w="3236" w:type="dxa"/>
            <w:tcBorders>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napToGrid w:val="0"/>
              <w:spacing w:line="192" w:lineRule="atLeast"/>
              <w:rPr>
                <w:rFonts w:ascii="Arial" w:hAnsi="Arial" w:cs="Arial"/>
                <w:szCs w:val="22"/>
              </w:rPr>
            </w:pPr>
            <w:r w:rsidRPr="00A52DDC">
              <w:rPr>
                <w:rFonts w:ascii="Arial" w:hAnsi="Arial" w:cs="Arial"/>
                <w:sz w:val="22"/>
                <w:szCs w:val="22"/>
              </w:rPr>
              <w:t>Forma de Presentación de las Proposiciones.</w:t>
            </w:r>
          </w:p>
        </w:tc>
        <w:tc>
          <w:tcPr>
            <w:tcW w:w="7574" w:type="dxa"/>
            <w:tcBorders>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924F3C">
            <w:pPr>
              <w:spacing w:line="192" w:lineRule="atLeast"/>
              <w:rPr>
                <w:rFonts w:ascii="Arial" w:hAnsi="Arial" w:cs="Arial"/>
                <w:szCs w:val="22"/>
              </w:rPr>
            </w:pPr>
            <w:r w:rsidRPr="00A52DDC">
              <w:rPr>
                <w:rFonts w:ascii="Arial" w:hAnsi="Arial" w:cs="Arial"/>
                <w:sz w:val="22"/>
                <w:szCs w:val="22"/>
              </w:rPr>
              <w:t>Mixta (artículo 26 Bis, fracción III, de la LAASSP)</w:t>
            </w:r>
          </w:p>
          <w:p w:rsidR="00A97923" w:rsidRPr="00A52DDC" w:rsidRDefault="00A97923">
            <w:pPr>
              <w:snapToGrid w:val="0"/>
              <w:spacing w:line="192" w:lineRule="atLeast"/>
              <w:rPr>
                <w:rFonts w:ascii="Arial" w:hAnsi="Arial" w:cs="Arial"/>
                <w:szCs w:val="22"/>
              </w:rPr>
            </w:pPr>
          </w:p>
        </w:tc>
      </w:tr>
    </w:tbl>
    <w:p w:rsidR="00A97923" w:rsidRPr="00A52DDC" w:rsidRDefault="00A97923">
      <w:pPr>
        <w:spacing w:line="192" w:lineRule="exact"/>
        <w:rPr>
          <w:rFonts w:ascii="Arial" w:hAnsi="Arial" w:cs="Arial"/>
          <w:sz w:val="22"/>
          <w:szCs w:val="22"/>
        </w:rPr>
      </w:pPr>
    </w:p>
    <w:p w:rsidR="00A97923" w:rsidRPr="00A52DDC" w:rsidRDefault="00A97923">
      <w:pPr>
        <w:spacing w:line="192" w:lineRule="exact"/>
        <w:rPr>
          <w:rFonts w:ascii="Arial" w:hAnsi="Arial" w:cs="Arial"/>
          <w:sz w:val="22"/>
          <w:szCs w:val="22"/>
        </w:rPr>
      </w:pPr>
    </w:p>
    <w:p w:rsidR="00A97923" w:rsidRPr="00A52DDC" w:rsidRDefault="00A97923" w:rsidP="00A430E2">
      <w:pPr>
        <w:numPr>
          <w:ilvl w:val="0"/>
          <w:numId w:val="31"/>
        </w:numPr>
        <w:tabs>
          <w:tab w:val="clear" w:pos="720"/>
          <w:tab w:val="num" w:pos="567"/>
        </w:tabs>
        <w:ind w:hanging="720"/>
        <w:rPr>
          <w:rFonts w:ascii="Arial" w:hAnsi="Arial" w:cs="Arial"/>
          <w:b/>
          <w:bCs/>
          <w:sz w:val="22"/>
          <w:szCs w:val="22"/>
        </w:rPr>
      </w:pPr>
      <w:r w:rsidRPr="00A52DDC">
        <w:rPr>
          <w:rFonts w:ascii="Arial" w:hAnsi="Arial" w:cs="Arial"/>
          <w:b/>
          <w:bCs/>
          <w:sz w:val="22"/>
          <w:szCs w:val="22"/>
        </w:rPr>
        <w:t>JUNTA DE ACLARACIONES:</w:t>
      </w:r>
    </w:p>
    <w:p w:rsidR="00A97923" w:rsidRPr="00A52DDC" w:rsidRDefault="00A97923" w:rsidP="00AE27E6">
      <w:pPr>
        <w:spacing w:line="192" w:lineRule="exact"/>
        <w:rPr>
          <w:rFonts w:ascii="Arial" w:hAnsi="Arial" w:cs="Arial"/>
          <w:sz w:val="22"/>
          <w:szCs w:val="22"/>
        </w:rPr>
      </w:pPr>
    </w:p>
    <w:p w:rsidR="00A97923" w:rsidRPr="00A52DDC" w:rsidRDefault="00A97923" w:rsidP="00AE27E6">
      <w:pPr>
        <w:jc w:val="both"/>
        <w:rPr>
          <w:rFonts w:ascii="Arial" w:hAnsi="Arial" w:cs="Arial"/>
          <w:bCs/>
          <w:sz w:val="22"/>
          <w:szCs w:val="22"/>
        </w:rPr>
      </w:pPr>
      <w:r w:rsidRPr="00A52DDC">
        <w:rPr>
          <w:rFonts w:ascii="Arial" w:hAnsi="Arial" w:cs="Arial"/>
          <w:bCs/>
          <w:sz w:val="22"/>
          <w:szCs w:val="22"/>
        </w:rPr>
        <w:t>Aquellos interesados que pretendan solicitar aclaraciones a los aspectos contenidos en la Convocatoria, deberán presentar un escrito acompañado de las solicitudes de aclaración correspondientes, o enviarlo a través de COMPRANET, acompañado de las citadas solicitudes de aclaración; en el  escrito  manifestaran su interés en participar en la presente licitación, por si o en representación de un tercero, señalando, en cada caso, los datos siguientes:</w:t>
      </w:r>
    </w:p>
    <w:p w:rsidR="00A97923" w:rsidRPr="00A52DDC" w:rsidRDefault="00A97923" w:rsidP="00AE27E6">
      <w:pPr>
        <w:jc w:val="both"/>
        <w:rPr>
          <w:rFonts w:ascii="Arial" w:hAnsi="Arial" w:cs="Arial"/>
          <w:sz w:val="22"/>
          <w:szCs w:val="22"/>
        </w:rPr>
      </w:pPr>
    </w:p>
    <w:p w:rsidR="00A97923" w:rsidRPr="00A52DDC" w:rsidRDefault="00A97923" w:rsidP="00114A2A">
      <w:pPr>
        <w:tabs>
          <w:tab w:val="left" w:pos="851"/>
        </w:tabs>
        <w:ind w:left="851" w:hanging="851"/>
        <w:jc w:val="both"/>
        <w:rPr>
          <w:rFonts w:ascii="Arial" w:hAnsi="Arial" w:cs="Arial"/>
          <w:b/>
          <w:bCs/>
          <w:i/>
          <w:sz w:val="22"/>
          <w:szCs w:val="22"/>
          <w:u w:val="single"/>
        </w:rPr>
      </w:pPr>
      <w:r w:rsidRPr="00A52DDC">
        <w:rPr>
          <w:rFonts w:ascii="Arial" w:hAnsi="Arial" w:cs="Arial"/>
          <w:b/>
          <w:bCs/>
          <w:i/>
          <w:sz w:val="22"/>
          <w:szCs w:val="22"/>
        </w:rPr>
        <w:lastRenderedPageBreak/>
        <w:t xml:space="preserve">“NOTA: </w:t>
      </w:r>
      <w:r w:rsidRPr="00A52DDC">
        <w:rPr>
          <w:rFonts w:ascii="Arial" w:hAnsi="Arial" w:cs="Arial"/>
          <w:b/>
          <w:bCs/>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contratación)”</w:t>
      </w:r>
    </w:p>
    <w:p w:rsidR="00A97923" w:rsidRPr="00A52DDC" w:rsidRDefault="00A97923" w:rsidP="00AE27E6">
      <w:pPr>
        <w:tabs>
          <w:tab w:val="left" w:pos="851"/>
        </w:tabs>
        <w:ind w:left="1276" w:hanging="850"/>
        <w:jc w:val="both"/>
        <w:rPr>
          <w:rFonts w:ascii="Arial" w:hAnsi="Arial" w:cs="Arial"/>
          <w:sz w:val="22"/>
          <w:szCs w:val="22"/>
        </w:rPr>
      </w:pPr>
    </w:p>
    <w:p w:rsidR="00A97923" w:rsidRPr="00A52DDC" w:rsidRDefault="00A97923" w:rsidP="00AE27E6">
      <w:pPr>
        <w:ind w:left="709" w:hanging="283"/>
        <w:jc w:val="both"/>
        <w:rPr>
          <w:rFonts w:ascii="Arial" w:hAnsi="Arial" w:cs="Arial"/>
          <w:sz w:val="22"/>
          <w:szCs w:val="22"/>
        </w:rPr>
      </w:pPr>
      <w:r w:rsidRPr="00A52DDC">
        <w:rPr>
          <w:rFonts w:ascii="Arial" w:hAnsi="Arial" w:cs="Arial"/>
          <w:sz w:val="22"/>
          <w:szCs w:val="22"/>
        </w:rPr>
        <w:t>a)</w:t>
      </w:r>
      <w:r w:rsidRPr="00A52DDC">
        <w:rPr>
          <w:rFonts w:ascii="Arial" w:hAnsi="Arial"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97923" w:rsidRPr="00A52DDC" w:rsidRDefault="00A97923" w:rsidP="00AE27E6">
      <w:pPr>
        <w:ind w:left="709" w:hanging="283"/>
        <w:jc w:val="both"/>
        <w:rPr>
          <w:rFonts w:ascii="Arial" w:hAnsi="Arial" w:cs="Arial"/>
          <w:sz w:val="22"/>
          <w:szCs w:val="22"/>
        </w:rPr>
      </w:pPr>
    </w:p>
    <w:p w:rsidR="00A97923" w:rsidRPr="00A52DDC" w:rsidRDefault="00A97923" w:rsidP="0092118D">
      <w:pPr>
        <w:ind w:left="709"/>
        <w:jc w:val="both"/>
        <w:rPr>
          <w:rFonts w:ascii="Arial" w:hAnsi="Arial" w:cs="Arial"/>
          <w:sz w:val="22"/>
          <w:szCs w:val="22"/>
        </w:rPr>
      </w:pPr>
      <w:r w:rsidRPr="00A52DDC">
        <w:rPr>
          <w:rFonts w:ascii="Arial" w:hAnsi="Arial" w:cs="Arial"/>
          <w:sz w:val="22"/>
          <w:szCs w:val="22"/>
        </w:rPr>
        <w:t>Del representante legal del licitante: datos de las escrituras públicas en las que le fueron otorgadas las  facultades para suscribir proposiciones.</w:t>
      </w:r>
    </w:p>
    <w:p w:rsidR="00A97923" w:rsidRPr="00A52DDC" w:rsidRDefault="00A97923" w:rsidP="00114A2A">
      <w:pPr>
        <w:ind w:left="709" w:hanging="283"/>
        <w:jc w:val="both"/>
        <w:rPr>
          <w:rFonts w:ascii="Arial" w:hAnsi="Arial" w:cs="Arial"/>
          <w:sz w:val="22"/>
          <w:szCs w:val="22"/>
        </w:rPr>
      </w:pPr>
    </w:p>
    <w:p w:rsidR="00A97923" w:rsidRPr="00A52DDC" w:rsidRDefault="00A97923" w:rsidP="00AE27E6">
      <w:pPr>
        <w:ind w:left="709" w:hanging="283"/>
        <w:jc w:val="both"/>
        <w:rPr>
          <w:rFonts w:ascii="Arial" w:hAnsi="Arial" w:cs="Arial"/>
          <w:sz w:val="22"/>
          <w:szCs w:val="22"/>
        </w:rPr>
      </w:pPr>
      <w:r w:rsidRPr="00A52DDC">
        <w:rPr>
          <w:rFonts w:ascii="Arial" w:hAnsi="Arial" w:cs="Arial"/>
          <w:sz w:val="22"/>
          <w:szCs w:val="22"/>
        </w:rPr>
        <w:t>b).</w:t>
      </w:r>
      <w:r w:rsidRPr="00A52DDC">
        <w:rPr>
          <w:rFonts w:ascii="Arial" w:hAnsi="Arial" w:cs="Arial"/>
          <w:sz w:val="22"/>
          <w:szCs w:val="22"/>
        </w:rPr>
        <w:tab/>
        <w:t xml:space="preserve">Los licitantes podrán enviar las solicitudes de aclaración, a través del sistema electrónico de información pública gubernamental sobre adquisiciones, arrendamientos y servicios (COMPRANET), o entregarlas personalmente </w:t>
      </w:r>
      <w:r w:rsidRPr="00A52DDC">
        <w:rPr>
          <w:rFonts w:ascii="Arial" w:hAnsi="Arial" w:cs="Arial"/>
          <w:b/>
          <w:sz w:val="22"/>
          <w:szCs w:val="22"/>
          <w:u w:val="single"/>
        </w:rPr>
        <w:t>a más tardar 24 horas antes de la fecha y hora en que se vaya a realizar la junta de aclaraciones</w:t>
      </w:r>
      <w:r w:rsidRPr="00A52DDC">
        <w:rPr>
          <w:rFonts w:ascii="Arial" w:hAnsi="Arial" w:cs="Arial"/>
          <w:sz w:val="22"/>
          <w:szCs w:val="22"/>
        </w:rPr>
        <w:t xml:space="preserve"> en  la Coordinación de Abastecimiento, ubicada en Av. Carolina Villanueva Nº 314, Cd. Industrial, C.P. 20290, Aguascalientes, </w:t>
      </w:r>
      <w:proofErr w:type="spellStart"/>
      <w:r w:rsidRPr="00A52DDC">
        <w:rPr>
          <w:rFonts w:ascii="Arial" w:hAnsi="Arial" w:cs="Arial"/>
          <w:sz w:val="22"/>
          <w:szCs w:val="22"/>
        </w:rPr>
        <w:t>Ags</w:t>
      </w:r>
      <w:proofErr w:type="spellEnd"/>
      <w:r w:rsidRPr="00A52DDC">
        <w:rPr>
          <w:rFonts w:ascii="Arial" w:hAnsi="Arial" w:cs="Arial"/>
          <w:sz w:val="22"/>
          <w:szCs w:val="22"/>
        </w:rPr>
        <w:t xml:space="preserve">, a más tardar veinticuatro horas antes de la fecha y hora en que se realice la junta de aclaraciones </w:t>
      </w:r>
      <w:r>
        <w:rPr>
          <w:rFonts w:ascii="Arial" w:hAnsi="Arial" w:cs="Arial"/>
          <w:sz w:val="22"/>
          <w:szCs w:val="22"/>
        </w:rPr>
        <w:t>conforme al Anexo Numero 11.</w:t>
      </w:r>
    </w:p>
    <w:p w:rsidR="00A97923" w:rsidRPr="00A52DDC" w:rsidRDefault="00A97923" w:rsidP="00AE27E6">
      <w:pPr>
        <w:ind w:left="709"/>
        <w:jc w:val="both"/>
        <w:rPr>
          <w:rFonts w:ascii="Arial" w:hAnsi="Arial" w:cs="Arial"/>
          <w:sz w:val="22"/>
          <w:szCs w:val="22"/>
        </w:rPr>
      </w:pPr>
    </w:p>
    <w:p w:rsidR="00A97923" w:rsidRPr="00A52DDC" w:rsidRDefault="00A97923" w:rsidP="00114A2A">
      <w:pPr>
        <w:ind w:left="709"/>
        <w:jc w:val="both"/>
        <w:rPr>
          <w:rFonts w:ascii="Arial" w:hAnsi="Arial" w:cs="Arial"/>
          <w:sz w:val="22"/>
          <w:szCs w:val="22"/>
        </w:rPr>
      </w:pPr>
      <w:r w:rsidRPr="00A52DDC">
        <w:rPr>
          <w:rFonts w:ascii="Arial" w:hAnsi="Arial" w:cs="Arial"/>
          <w:sz w:val="22"/>
          <w:szCs w:val="22"/>
        </w:rPr>
        <w:t>Las solicitudes de aclaración que sean recibidas con posterioridad al plazo antes previsto, no serán contestadas por resultar extemporáneas.</w:t>
      </w:r>
    </w:p>
    <w:p w:rsidR="00A97923" w:rsidRPr="00A52DDC" w:rsidRDefault="00A97923" w:rsidP="00114A2A">
      <w:pPr>
        <w:ind w:left="709" w:hanging="283"/>
        <w:jc w:val="both"/>
        <w:rPr>
          <w:rFonts w:ascii="Arial" w:hAnsi="Arial" w:cs="Arial"/>
          <w:sz w:val="22"/>
          <w:szCs w:val="22"/>
        </w:rPr>
      </w:pPr>
    </w:p>
    <w:p w:rsidR="00A97923" w:rsidRPr="00A52DDC" w:rsidRDefault="00A97923" w:rsidP="00BC1D9C">
      <w:pPr>
        <w:ind w:left="709" w:hanging="283"/>
        <w:jc w:val="both"/>
        <w:rPr>
          <w:rFonts w:ascii="Arial" w:hAnsi="Arial" w:cs="Arial"/>
          <w:sz w:val="22"/>
          <w:szCs w:val="22"/>
          <w:lang w:val="es-ES_tradnl"/>
        </w:rPr>
      </w:pPr>
      <w:proofErr w:type="gramStart"/>
      <w:r w:rsidRPr="00A52DDC">
        <w:rPr>
          <w:rFonts w:ascii="Arial" w:hAnsi="Arial" w:cs="Arial"/>
          <w:sz w:val="22"/>
          <w:szCs w:val="22"/>
          <w:lang w:val="es-ES_tradnl"/>
        </w:rPr>
        <w:t>c)</w:t>
      </w:r>
      <w:proofErr w:type="gramEnd"/>
      <w:r w:rsidRPr="00A52DDC">
        <w:rPr>
          <w:rFonts w:ascii="Arial" w:hAnsi="Arial" w:cs="Arial"/>
          <w:sz w:val="22"/>
          <w:szCs w:val="22"/>
          <w:lang w:val="es-ES_tradnl"/>
        </w:rPr>
        <w:t>.</w:t>
      </w:r>
      <w:r w:rsidRPr="00A52DDC">
        <w:rPr>
          <w:rFonts w:ascii="Arial" w:hAnsi="Arial" w:cs="Arial"/>
          <w:sz w:val="22"/>
          <w:szCs w:val="22"/>
          <w:lang w:val="es-ES_tradnl"/>
        </w:rPr>
        <w:tab/>
        <w:t>Con el objeto de agilizar la junta de aclaraciones, los licitantes además de presentar sus aclaraciones por escrito, podrán hacerlo en disco compacto o memoria USB, en formato Word.</w:t>
      </w:r>
    </w:p>
    <w:p w:rsidR="00A97923" w:rsidRPr="00A52DDC" w:rsidRDefault="00A97923" w:rsidP="00BC1D9C">
      <w:pPr>
        <w:ind w:left="709" w:hanging="283"/>
        <w:jc w:val="both"/>
        <w:rPr>
          <w:rFonts w:ascii="Arial" w:hAnsi="Arial" w:cs="Arial"/>
          <w:sz w:val="22"/>
          <w:szCs w:val="22"/>
          <w:lang w:val="es-ES_tradnl"/>
        </w:rPr>
      </w:pPr>
    </w:p>
    <w:p w:rsidR="00A97923" w:rsidRPr="00A52DDC" w:rsidRDefault="00A97923" w:rsidP="00F03E5C">
      <w:pPr>
        <w:ind w:left="709" w:hanging="283"/>
        <w:jc w:val="both"/>
        <w:rPr>
          <w:rFonts w:ascii="Arial" w:hAnsi="Arial" w:cs="Arial"/>
          <w:sz w:val="22"/>
          <w:szCs w:val="22"/>
          <w:lang w:val="es-ES_tradnl"/>
        </w:rPr>
      </w:pPr>
      <w:r w:rsidRPr="00A52DDC">
        <w:rPr>
          <w:rFonts w:ascii="Arial" w:hAnsi="Arial" w:cs="Arial"/>
          <w:sz w:val="22"/>
          <w:szCs w:val="22"/>
          <w:lang w:val="es-ES_tradnl"/>
        </w:rPr>
        <w:t>d)</w:t>
      </w:r>
      <w:r w:rsidRPr="00A52DDC">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A97923" w:rsidRPr="00A52DDC" w:rsidRDefault="00A97923" w:rsidP="000557E3">
      <w:pPr>
        <w:ind w:left="709" w:hanging="283"/>
        <w:jc w:val="both"/>
        <w:rPr>
          <w:rFonts w:ascii="Arial" w:hAnsi="Arial" w:cs="Arial"/>
          <w:sz w:val="22"/>
          <w:szCs w:val="22"/>
          <w:lang w:val="es-ES_tradnl"/>
        </w:rPr>
      </w:pPr>
    </w:p>
    <w:p w:rsidR="00A97923" w:rsidRPr="00A52DDC" w:rsidRDefault="00A97923" w:rsidP="00AE27E6">
      <w:pPr>
        <w:tabs>
          <w:tab w:val="left" w:pos="426"/>
        </w:tabs>
        <w:jc w:val="both"/>
        <w:rPr>
          <w:rFonts w:ascii="Arial" w:hAnsi="Arial" w:cs="Arial"/>
          <w:b/>
          <w:bCs/>
          <w:sz w:val="22"/>
          <w:szCs w:val="22"/>
        </w:rPr>
      </w:pPr>
      <w:r w:rsidRPr="00A52DDC">
        <w:rPr>
          <w:rFonts w:ascii="Arial" w:hAnsi="Arial" w:cs="Arial"/>
          <w:b/>
          <w:bCs/>
          <w:sz w:val="22"/>
          <w:szCs w:val="22"/>
        </w:rPr>
        <w:t>5.</w:t>
      </w:r>
      <w:r w:rsidRPr="00A52DDC">
        <w:rPr>
          <w:rFonts w:ascii="Arial" w:hAnsi="Arial" w:cs="Arial"/>
          <w:b/>
          <w:bCs/>
          <w:sz w:val="22"/>
          <w:szCs w:val="22"/>
        </w:rPr>
        <w:tab/>
        <w:t>PRESENTACIÓN Y APERTURA DE PROPOSICIONES.</w:t>
      </w:r>
    </w:p>
    <w:p w:rsidR="00A97923" w:rsidRDefault="00A97923" w:rsidP="00AE27E6">
      <w:pPr>
        <w:spacing w:line="192" w:lineRule="exact"/>
        <w:jc w:val="both"/>
        <w:rPr>
          <w:rFonts w:ascii="Arial" w:hAnsi="Arial" w:cs="Arial"/>
          <w:b/>
          <w:i/>
          <w:sz w:val="22"/>
          <w:szCs w:val="22"/>
          <w:u w:val="single"/>
        </w:rPr>
      </w:pPr>
    </w:p>
    <w:p w:rsidR="00A97923" w:rsidRPr="00A52DDC" w:rsidRDefault="00A97923" w:rsidP="00AE27E6">
      <w:pPr>
        <w:spacing w:line="192" w:lineRule="exact"/>
        <w:jc w:val="both"/>
        <w:rPr>
          <w:rFonts w:ascii="Arial" w:hAnsi="Arial" w:cs="Arial"/>
          <w:b/>
          <w:i/>
          <w:sz w:val="22"/>
          <w:szCs w:val="22"/>
          <w:u w:val="single"/>
        </w:rPr>
      </w:pPr>
    </w:p>
    <w:p w:rsidR="00A97923" w:rsidRPr="00A52DDC" w:rsidRDefault="00A97923" w:rsidP="00AE27E6">
      <w:pPr>
        <w:numPr>
          <w:ilvl w:val="0"/>
          <w:numId w:val="18"/>
        </w:numPr>
        <w:jc w:val="both"/>
        <w:rPr>
          <w:rFonts w:ascii="Arial" w:hAnsi="Arial" w:cs="Arial"/>
          <w:bCs/>
          <w:sz w:val="22"/>
          <w:szCs w:val="22"/>
        </w:rPr>
      </w:pPr>
      <w:r w:rsidRPr="00A52DDC">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sidRPr="00A52DDC">
        <w:rPr>
          <w:rFonts w:ascii="Arial" w:hAnsi="Arial" w:cs="Arial"/>
          <w:bCs/>
          <w:sz w:val="22"/>
          <w:szCs w:val="22"/>
        </w:rPr>
        <w:t xml:space="preserve"> Adicionalmente, para agilizar los actos del procedimiento de contratación, se solicita a los licitantes, presentar su proposición en medio </w:t>
      </w:r>
      <w:proofErr w:type="gramStart"/>
      <w:r w:rsidRPr="00A52DDC">
        <w:rPr>
          <w:rFonts w:ascii="Arial" w:hAnsi="Arial" w:cs="Arial"/>
          <w:bCs/>
          <w:sz w:val="22"/>
          <w:szCs w:val="22"/>
        </w:rPr>
        <w:t>electrónico, magnético u óptico</w:t>
      </w:r>
      <w:proofErr w:type="gramEnd"/>
      <w:r w:rsidRPr="00A52DDC">
        <w:rPr>
          <w:rFonts w:ascii="Arial" w:hAnsi="Arial" w:cs="Arial"/>
          <w:bCs/>
          <w:sz w:val="22"/>
          <w:szCs w:val="22"/>
        </w:rPr>
        <w:t xml:space="preserve">, en la inteligencia de que, en caso de existir diferencias entre la proposición impresa y la electrónica, se estará a lo propuesto en forma impresa. La omisión en la entrega de esta información en medio </w:t>
      </w:r>
      <w:proofErr w:type="gramStart"/>
      <w:r w:rsidRPr="00A52DDC">
        <w:rPr>
          <w:rFonts w:ascii="Arial" w:hAnsi="Arial" w:cs="Arial"/>
          <w:bCs/>
          <w:sz w:val="22"/>
          <w:szCs w:val="22"/>
        </w:rPr>
        <w:t>electrónico, magnético u óptico</w:t>
      </w:r>
      <w:proofErr w:type="gramEnd"/>
      <w:r w:rsidRPr="00A52DDC">
        <w:rPr>
          <w:rFonts w:ascii="Arial" w:hAnsi="Arial" w:cs="Arial"/>
          <w:bCs/>
          <w:sz w:val="22"/>
          <w:szCs w:val="22"/>
        </w:rPr>
        <w:t xml:space="preserve">, no será causal de </w:t>
      </w:r>
      <w:proofErr w:type="spellStart"/>
      <w:r w:rsidRPr="00A52DDC">
        <w:rPr>
          <w:rFonts w:ascii="Arial" w:hAnsi="Arial" w:cs="Arial"/>
          <w:bCs/>
          <w:sz w:val="22"/>
          <w:szCs w:val="22"/>
        </w:rPr>
        <w:t>desechamiento</w:t>
      </w:r>
      <w:proofErr w:type="spellEnd"/>
      <w:r w:rsidRPr="00A52DDC">
        <w:rPr>
          <w:rFonts w:ascii="Arial" w:hAnsi="Arial" w:cs="Arial"/>
          <w:bCs/>
          <w:sz w:val="22"/>
          <w:szCs w:val="22"/>
        </w:rPr>
        <w:t xml:space="preserve"> de la proposición.</w:t>
      </w:r>
    </w:p>
    <w:p w:rsidR="00A97923" w:rsidRPr="00A52DDC" w:rsidRDefault="00A97923" w:rsidP="00AE27E6">
      <w:pPr>
        <w:ind w:left="426" w:hanging="426"/>
        <w:jc w:val="both"/>
        <w:rPr>
          <w:rFonts w:ascii="Arial" w:hAnsi="Arial" w:cs="Arial"/>
          <w:bCs/>
          <w:sz w:val="22"/>
          <w:szCs w:val="22"/>
        </w:rPr>
      </w:pPr>
    </w:p>
    <w:p w:rsidR="00A97923" w:rsidRPr="00A52DDC" w:rsidRDefault="00A97923" w:rsidP="00D375C4">
      <w:pPr>
        <w:numPr>
          <w:ilvl w:val="1"/>
          <w:numId w:val="18"/>
        </w:numPr>
        <w:tabs>
          <w:tab w:val="clear" w:pos="1440"/>
          <w:tab w:val="num" w:pos="709"/>
          <w:tab w:val="left" w:pos="1702"/>
        </w:tabs>
        <w:ind w:left="709" w:hanging="283"/>
        <w:jc w:val="both"/>
        <w:rPr>
          <w:rFonts w:ascii="Arial" w:hAnsi="Arial" w:cs="Arial"/>
          <w:bCs/>
          <w:sz w:val="22"/>
          <w:szCs w:val="22"/>
        </w:rPr>
      </w:pPr>
      <w:r w:rsidRPr="00A52DDC">
        <w:rPr>
          <w:rFonts w:ascii="Arial" w:hAnsi="Arial" w:cs="Arial"/>
          <w:bCs/>
          <w:sz w:val="22"/>
          <w:szCs w:val="22"/>
        </w:rPr>
        <w:t>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r>
        <w:rPr>
          <w:rFonts w:ascii="Arial" w:hAnsi="Arial" w:cs="Arial"/>
          <w:bCs/>
          <w:sz w:val="22"/>
          <w:szCs w:val="22"/>
        </w:rPr>
        <w:t>, estas no podrán retirarse o dejarse sin efecto, por lo que deberán considerarse vigentes dentro del procedimiento de licitación pública hasta su conclusión</w:t>
      </w:r>
      <w:r w:rsidRPr="00A52DDC">
        <w:rPr>
          <w:rFonts w:ascii="Arial" w:hAnsi="Arial" w:cs="Arial"/>
          <w:bCs/>
          <w:sz w:val="22"/>
          <w:szCs w:val="22"/>
        </w:rPr>
        <w:t xml:space="preserve">. </w:t>
      </w:r>
    </w:p>
    <w:p w:rsidR="00A97923" w:rsidRPr="00A52DDC" w:rsidRDefault="00A97923" w:rsidP="00AE27E6">
      <w:pPr>
        <w:tabs>
          <w:tab w:val="left" w:pos="1277"/>
        </w:tabs>
        <w:ind w:left="709" w:firstLine="29"/>
        <w:jc w:val="both"/>
        <w:rPr>
          <w:rFonts w:ascii="Arial" w:hAnsi="Arial" w:cs="Arial"/>
          <w:bCs/>
          <w:sz w:val="22"/>
          <w:szCs w:val="22"/>
        </w:rPr>
      </w:pPr>
    </w:p>
    <w:p w:rsidR="00A97923" w:rsidRPr="00A52DDC" w:rsidRDefault="00A97923" w:rsidP="00D375C4">
      <w:pPr>
        <w:numPr>
          <w:ilvl w:val="1"/>
          <w:numId w:val="18"/>
        </w:numPr>
        <w:tabs>
          <w:tab w:val="clear" w:pos="1440"/>
          <w:tab w:val="num" w:pos="709"/>
          <w:tab w:val="left" w:pos="1702"/>
        </w:tabs>
        <w:ind w:left="709" w:hanging="283"/>
        <w:jc w:val="both"/>
        <w:rPr>
          <w:rFonts w:ascii="Arial" w:hAnsi="Arial" w:cs="Arial"/>
          <w:bCs/>
          <w:sz w:val="22"/>
          <w:szCs w:val="22"/>
        </w:rPr>
      </w:pPr>
      <w:r w:rsidRPr="00A52DDC">
        <w:rPr>
          <w:rFonts w:ascii="Arial" w:hAnsi="Arial" w:cs="Arial"/>
          <w:sz w:val="22"/>
          <w:szCs w:val="22"/>
        </w:rPr>
        <w:t xml:space="preserve">En el supuesto de las proposiciones presentadas a través de medios remotos de comunicación electrónica, </w:t>
      </w:r>
      <w:r w:rsidRPr="00A52DDC">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97923" w:rsidRPr="00A52DDC" w:rsidRDefault="00A97923" w:rsidP="00AE27E6">
      <w:pPr>
        <w:jc w:val="both"/>
        <w:rPr>
          <w:rFonts w:ascii="Arial" w:hAnsi="Arial" w:cs="Arial"/>
          <w:bCs/>
          <w:sz w:val="22"/>
          <w:szCs w:val="22"/>
        </w:rPr>
      </w:pPr>
    </w:p>
    <w:p w:rsidR="00A97923" w:rsidRPr="00A52DDC" w:rsidRDefault="00A97923" w:rsidP="00AE27E6">
      <w:pPr>
        <w:numPr>
          <w:ilvl w:val="0"/>
          <w:numId w:val="16"/>
        </w:numPr>
        <w:jc w:val="both"/>
        <w:rPr>
          <w:rFonts w:ascii="Arial" w:hAnsi="Arial" w:cs="Arial"/>
          <w:bCs/>
          <w:sz w:val="22"/>
          <w:szCs w:val="22"/>
        </w:rPr>
      </w:pPr>
      <w:r w:rsidRPr="00A52DDC">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97923" w:rsidRPr="00A52DDC" w:rsidRDefault="00A97923" w:rsidP="00AE27E6">
      <w:pPr>
        <w:ind w:left="397" w:hanging="397"/>
        <w:jc w:val="both"/>
        <w:rPr>
          <w:rFonts w:ascii="Arial" w:hAnsi="Arial" w:cs="Arial"/>
          <w:bCs/>
          <w:sz w:val="22"/>
          <w:szCs w:val="22"/>
        </w:rPr>
      </w:pPr>
    </w:p>
    <w:p w:rsidR="00A97923" w:rsidRPr="00A52DDC" w:rsidRDefault="00A97923" w:rsidP="00AE27E6">
      <w:pPr>
        <w:numPr>
          <w:ilvl w:val="0"/>
          <w:numId w:val="16"/>
        </w:numPr>
        <w:jc w:val="both"/>
        <w:rPr>
          <w:rFonts w:ascii="Arial" w:hAnsi="Arial" w:cs="Arial"/>
          <w:bCs/>
          <w:sz w:val="22"/>
          <w:szCs w:val="22"/>
        </w:rPr>
      </w:pPr>
      <w:r w:rsidRPr="00A52DDC">
        <w:rPr>
          <w:rFonts w:ascii="Arial" w:hAnsi="Arial"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97923" w:rsidRPr="00A52DDC" w:rsidRDefault="00A97923" w:rsidP="00AE27E6">
      <w:pPr>
        <w:tabs>
          <w:tab w:val="left" w:pos="426"/>
        </w:tabs>
        <w:jc w:val="both"/>
        <w:rPr>
          <w:rFonts w:ascii="Arial" w:hAnsi="Arial" w:cs="Arial"/>
          <w:bCs/>
          <w:sz w:val="22"/>
          <w:szCs w:val="22"/>
        </w:rPr>
      </w:pPr>
    </w:p>
    <w:p w:rsidR="00A97923" w:rsidRPr="00A52DDC" w:rsidRDefault="00A97923" w:rsidP="00D375C4">
      <w:pPr>
        <w:numPr>
          <w:ilvl w:val="1"/>
          <w:numId w:val="18"/>
        </w:numPr>
        <w:tabs>
          <w:tab w:val="clear" w:pos="1440"/>
          <w:tab w:val="left" w:pos="709"/>
        </w:tabs>
        <w:ind w:left="709" w:hanging="283"/>
        <w:jc w:val="both"/>
        <w:rPr>
          <w:rFonts w:ascii="Arial" w:hAnsi="Arial" w:cs="Arial"/>
          <w:bCs/>
          <w:sz w:val="22"/>
          <w:szCs w:val="22"/>
        </w:rPr>
      </w:pPr>
      <w:r w:rsidRPr="00A52DDC">
        <w:rPr>
          <w:rFonts w:ascii="Arial" w:hAnsi="Arial" w:cs="Arial"/>
          <w:bCs/>
          <w:sz w:val="22"/>
          <w:szCs w:val="22"/>
        </w:rPr>
        <w:t>Con posterioridad se realizará la evaluación integral de las proposiciones, el resultado de dicha revisión o análisis, se dará a conocer en el fallo correspondiente.</w:t>
      </w:r>
    </w:p>
    <w:p w:rsidR="00A97923" w:rsidRPr="00A52DDC" w:rsidRDefault="00A97923" w:rsidP="00AE27E6">
      <w:pPr>
        <w:ind w:left="1134" w:hanging="567"/>
        <w:jc w:val="both"/>
        <w:rPr>
          <w:rFonts w:ascii="Arial" w:hAnsi="Arial" w:cs="Arial"/>
          <w:bCs/>
          <w:sz w:val="22"/>
          <w:szCs w:val="22"/>
        </w:rPr>
      </w:pPr>
    </w:p>
    <w:p w:rsidR="00A97923" w:rsidRPr="00A52DDC" w:rsidRDefault="00A97923" w:rsidP="00D375C4">
      <w:pPr>
        <w:numPr>
          <w:ilvl w:val="1"/>
          <w:numId w:val="18"/>
        </w:numPr>
        <w:tabs>
          <w:tab w:val="clear" w:pos="1440"/>
          <w:tab w:val="num" w:pos="709"/>
        </w:tabs>
        <w:ind w:left="709" w:hanging="283"/>
        <w:jc w:val="both"/>
        <w:rPr>
          <w:rFonts w:ascii="Arial" w:hAnsi="Arial" w:cs="Arial"/>
          <w:bCs/>
          <w:sz w:val="22"/>
          <w:szCs w:val="22"/>
        </w:rPr>
      </w:pPr>
      <w:r w:rsidRPr="00A52DDC">
        <w:rPr>
          <w:rFonts w:ascii="Arial" w:hAnsi="Arial" w:cs="Arial"/>
          <w:bCs/>
          <w:sz w:val="22"/>
          <w:szCs w:val="22"/>
        </w:rPr>
        <w:t xml:space="preserve">En caso de que se encuentren presentes los licitantes, éstos elegirán a uno, que en forma conjunta con el servidor público que presida el acto rubricarán la proposición técnico-económica. </w:t>
      </w:r>
    </w:p>
    <w:p w:rsidR="00A97923" w:rsidRPr="00A52DDC" w:rsidRDefault="00A97923" w:rsidP="00AE27E6">
      <w:pPr>
        <w:jc w:val="both"/>
        <w:rPr>
          <w:rFonts w:ascii="Arial" w:hAnsi="Arial" w:cs="Arial"/>
          <w:bCs/>
          <w:sz w:val="22"/>
          <w:szCs w:val="22"/>
        </w:rPr>
      </w:pPr>
    </w:p>
    <w:p w:rsidR="00A97923" w:rsidRPr="00A52DDC" w:rsidRDefault="00A97923" w:rsidP="0014335F">
      <w:pPr>
        <w:tabs>
          <w:tab w:val="left" w:pos="10294"/>
        </w:tabs>
        <w:ind w:left="709" w:hanging="283"/>
        <w:jc w:val="both"/>
        <w:rPr>
          <w:rFonts w:ascii="Arial" w:hAnsi="Arial" w:cs="Arial"/>
          <w:bCs/>
          <w:sz w:val="22"/>
          <w:szCs w:val="22"/>
        </w:rPr>
      </w:pPr>
      <w:r w:rsidRPr="00A52DDC">
        <w:rPr>
          <w:rFonts w:ascii="Arial" w:hAnsi="Arial" w:cs="Arial"/>
          <w:bCs/>
          <w:sz w:val="22"/>
          <w:szCs w:val="22"/>
        </w:rPr>
        <w:t>f)</w:t>
      </w:r>
      <w:r w:rsidRPr="00A52DDC">
        <w:rPr>
          <w:rFonts w:ascii="Arial" w:hAnsi="Arial"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97923" w:rsidRPr="00A52DDC" w:rsidRDefault="00A97923" w:rsidP="00AE27E6">
      <w:pPr>
        <w:tabs>
          <w:tab w:val="left" w:pos="10294"/>
        </w:tabs>
        <w:ind w:left="426" w:hanging="426"/>
        <w:jc w:val="both"/>
        <w:rPr>
          <w:rFonts w:ascii="Arial" w:hAnsi="Arial" w:cs="Arial"/>
          <w:bCs/>
          <w:sz w:val="22"/>
          <w:szCs w:val="22"/>
        </w:rPr>
      </w:pPr>
    </w:p>
    <w:p w:rsidR="00A97923" w:rsidRPr="00A52DDC" w:rsidRDefault="00A97923" w:rsidP="00AE27E6">
      <w:pPr>
        <w:numPr>
          <w:ilvl w:val="1"/>
          <w:numId w:val="19"/>
        </w:numPr>
        <w:tabs>
          <w:tab w:val="left" w:pos="10588"/>
        </w:tabs>
        <w:jc w:val="both"/>
        <w:rPr>
          <w:rFonts w:ascii="Arial" w:hAnsi="Arial" w:cs="Arial"/>
          <w:b/>
          <w:bCs/>
          <w:sz w:val="22"/>
          <w:szCs w:val="22"/>
        </w:rPr>
      </w:pPr>
      <w:r w:rsidRPr="00A52DDC">
        <w:rPr>
          <w:rFonts w:ascii="Arial" w:hAnsi="Arial" w:cs="Arial"/>
          <w:b/>
          <w:bCs/>
          <w:sz w:val="22"/>
          <w:szCs w:val="22"/>
        </w:rPr>
        <w:t>PROPOSICIONES CONJUNTAS:</w:t>
      </w:r>
    </w:p>
    <w:p w:rsidR="00A97923" w:rsidRPr="00A52DDC" w:rsidRDefault="00A97923" w:rsidP="00AE27E6">
      <w:pPr>
        <w:tabs>
          <w:tab w:val="left" w:pos="9868"/>
        </w:tabs>
        <w:jc w:val="both"/>
        <w:rPr>
          <w:rFonts w:ascii="Arial" w:hAnsi="Arial" w:cs="Arial"/>
          <w:b/>
          <w:bCs/>
          <w:sz w:val="22"/>
          <w:szCs w:val="22"/>
        </w:rPr>
      </w:pPr>
    </w:p>
    <w:p w:rsidR="00A97923" w:rsidRPr="00A52DDC" w:rsidRDefault="00A97923" w:rsidP="00AE27E6">
      <w:pPr>
        <w:tabs>
          <w:tab w:val="left" w:pos="9868"/>
        </w:tabs>
        <w:jc w:val="both"/>
        <w:rPr>
          <w:rFonts w:ascii="Arial" w:hAnsi="Arial" w:cs="Arial"/>
          <w:bCs/>
          <w:sz w:val="22"/>
          <w:szCs w:val="22"/>
        </w:rPr>
      </w:pPr>
      <w:r w:rsidRPr="00A52DDC">
        <w:rPr>
          <w:rFonts w:ascii="Arial" w:hAnsi="Arial" w:cs="Arial"/>
          <w:bCs/>
          <w:sz w:val="22"/>
          <w:szCs w:val="22"/>
        </w:rPr>
        <w:t>Las personas  interesadas podrán agruparse para presentar una proposición, para tal efecto deberán cubrir los siguientes requisitos:</w:t>
      </w:r>
    </w:p>
    <w:p w:rsidR="00A97923" w:rsidRPr="00A52DDC" w:rsidRDefault="00A97923" w:rsidP="00AE27E6">
      <w:pPr>
        <w:tabs>
          <w:tab w:val="left" w:pos="9868"/>
        </w:tabs>
        <w:jc w:val="both"/>
        <w:rPr>
          <w:rFonts w:ascii="Arial" w:hAnsi="Arial" w:cs="Arial"/>
          <w:b/>
          <w:bCs/>
          <w:sz w:val="22"/>
          <w:szCs w:val="22"/>
        </w:rPr>
      </w:pPr>
    </w:p>
    <w:p w:rsidR="00A97923" w:rsidRPr="00A52DDC" w:rsidRDefault="00A97923" w:rsidP="00AE27E6">
      <w:pPr>
        <w:tabs>
          <w:tab w:val="left" w:pos="10861"/>
        </w:tabs>
        <w:ind w:left="993" w:hanging="284"/>
        <w:jc w:val="both"/>
        <w:rPr>
          <w:rFonts w:ascii="Arial" w:hAnsi="Arial" w:cs="Arial"/>
          <w:bCs/>
          <w:sz w:val="22"/>
          <w:szCs w:val="22"/>
        </w:rPr>
      </w:pPr>
      <w:r w:rsidRPr="00A52DDC">
        <w:rPr>
          <w:rFonts w:ascii="Arial" w:hAnsi="Arial" w:cs="Arial"/>
          <w:b/>
          <w:bCs/>
          <w:sz w:val="22"/>
          <w:szCs w:val="22"/>
        </w:rPr>
        <w:t>I)</w:t>
      </w:r>
      <w:r w:rsidRPr="00A52DDC">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A97923" w:rsidRPr="00A52DDC" w:rsidRDefault="00A97923" w:rsidP="00AE27E6">
      <w:pPr>
        <w:tabs>
          <w:tab w:val="left" w:pos="10577"/>
        </w:tabs>
        <w:ind w:left="709"/>
        <w:jc w:val="both"/>
        <w:rPr>
          <w:rFonts w:ascii="Arial" w:hAnsi="Arial" w:cs="Arial"/>
          <w:bCs/>
          <w:sz w:val="22"/>
          <w:szCs w:val="22"/>
        </w:rPr>
      </w:pPr>
    </w:p>
    <w:p w:rsidR="00A97923" w:rsidRPr="00A52DDC" w:rsidRDefault="00A97923" w:rsidP="00AE27E6">
      <w:pPr>
        <w:tabs>
          <w:tab w:val="left" w:pos="10861"/>
        </w:tabs>
        <w:ind w:left="993" w:hanging="284"/>
        <w:jc w:val="both"/>
        <w:rPr>
          <w:rFonts w:ascii="Arial" w:hAnsi="Arial" w:cs="Arial"/>
          <w:bCs/>
          <w:sz w:val="22"/>
          <w:szCs w:val="22"/>
        </w:rPr>
      </w:pPr>
      <w:r w:rsidRPr="00A52DDC">
        <w:rPr>
          <w:rFonts w:ascii="Arial" w:hAnsi="Arial" w:cs="Arial"/>
          <w:b/>
          <w:bCs/>
          <w:sz w:val="22"/>
          <w:szCs w:val="22"/>
        </w:rPr>
        <w:t>II</w:t>
      </w:r>
      <w:r w:rsidRPr="00A52DDC">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A52DDC">
        <w:rPr>
          <w:rFonts w:ascii="Arial" w:hAnsi="Arial" w:cs="Arial"/>
          <w:b/>
          <w:bCs/>
          <w:sz w:val="22"/>
          <w:szCs w:val="22"/>
        </w:rPr>
        <w:t>Anexo Número 2 (dos)</w:t>
      </w:r>
      <w:r w:rsidRPr="00A52DDC">
        <w:rPr>
          <w:rFonts w:ascii="Arial" w:hAnsi="Arial" w:cs="Arial"/>
          <w:bCs/>
          <w:sz w:val="22"/>
          <w:szCs w:val="22"/>
        </w:rPr>
        <w:t>, de las presentes bases.</w:t>
      </w:r>
    </w:p>
    <w:p w:rsidR="00A97923" w:rsidRPr="00A52DDC" w:rsidRDefault="00A97923" w:rsidP="00AE27E6">
      <w:pPr>
        <w:tabs>
          <w:tab w:val="left" w:pos="10577"/>
        </w:tabs>
        <w:ind w:left="709"/>
        <w:jc w:val="both"/>
        <w:rPr>
          <w:rFonts w:ascii="Arial" w:hAnsi="Arial" w:cs="Arial"/>
          <w:bCs/>
          <w:sz w:val="22"/>
          <w:szCs w:val="22"/>
        </w:rPr>
      </w:pPr>
    </w:p>
    <w:p w:rsidR="00A97923" w:rsidRPr="00A52DDC" w:rsidRDefault="00A97923" w:rsidP="00AE27E6">
      <w:pPr>
        <w:tabs>
          <w:tab w:val="left" w:pos="11144"/>
        </w:tabs>
        <w:ind w:left="1276" w:hanging="283"/>
        <w:jc w:val="both"/>
        <w:rPr>
          <w:rFonts w:ascii="Arial" w:hAnsi="Arial" w:cs="Arial"/>
          <w:sz w:val="22"/>
          <w:szCs w:val="22"/>
        </w:rPr>
      </w:pPr>
      <w:r w:rsidRPr="00A52DDC">
        <w:rPr>
          <w:rFonts w:ascii="Arial" w:hAnsi="Arial"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97923" w:rsidRPr="00A52DDC" w:rsidRDefault="00A97923" w:rsidP="00AE27E6">
      <w:pPr>
        <w:tabs>
          <w:tab w:val="left" w:pos="11144"/>
        </w:tabs>
        <w:ind w:left="1276" w:hanging="283"/>
        <w:jc w:val="both"/>
        <w:rPr>
          <w:rFonts w:ascii="Arial" w:hAnsi="Arial" w:cs="Arial"/>
          <w:bCs/>
          <w:sz w:val="22"/>
          <w:szCs w:val="22"/>
        </w:rPr>
      </w:pPr>
    </w:p>
    <w:p w:rsidR="00A97923" w:rsidRPr="00A52DDC" w:rsidRDefault="00A97923" w:rsidP="00D375C4">
      <w:pPr>
        <w:numPr>
          <w:ilvl w:val="0"/>
          <w:numId w:val="17"/>
        </w:numPr>
        <w:suppressAutoHyphens w:val="0"/>
        <w:ind w:left="1276" w:hanging="283"/>
        <w:jc w:val="both"/>
        <w:rPr>
          <w:rFonts w:ascii="Arial" w:hAnsi="Arial" w:cs="Arial"/>
          <w:sz w:val="22"/>
          <w:szCs w:val="22"/>
        </w:rPr>
      </w:pPr>
      <w:r w:rsidRPr="00A52DDC">
        <w:rPr>
          <w:rFonts w:ascii="Arial" w:hAnsi="Arial" w:cs="Arial"/>
          <w:sz w:val="22"/>
          <w:szCs w:val="22"/>
        </w:rPr>
        <w:t xml:space="preserve">Nombre y domicilio de los representantes de cada una de las personas agrupadas, señalando, en su caso, los datos de las escrituras públicas con las que acrediten las facultades de </w:t>
      </w:r>
      <w:r w:rsidRPr="00A52DDC">
        <w:rPr>
          <w:rFonts w:ascii="Arial" w:hAnsi="Arial" w:cs="Arial"/>
          <w:sz w:val="22"/>
          <w:szCs w:val="22"/>
        </w:rPr>
        <w:lastRenderedPageBreak/>
        <w:t>representación;</w:t>
      </w:r>
    </w:p>
    <w:p w:rsidR="00A97923" w:rsidRPr="00A52DDC" w:rsidRDefault="00A97923" w:rsidP="00AE27E6">
      <w:pPr>
        <w:tabs>
          <w:tab w:val="left" w:pos="11144"/>
        </w:tabs>
        <w:ind w:left="1276" w:hanging="283"/>
        <w:jc w:val="both"/>
        <w:rPr>
          <w:rFonts w:ascii="Arial" w:hAnsi="Arial" w:cs="Arial"/>
          <w:bCs/>
          <w:sz w:val="22"/>
          <w:szCs w:val="22"/>
          <w:lang w:val="es-ES_tradnl"/>
        </w:rPr>
      </w:pPr>
    </w:p>
    <w:p w:rsidR="00A97923" w:rsidRPr="00A52DDC" w:rsidRDefault="00A97923" w:rsidP="00D375C4">
      <w:pPr>
        <w:pStyle w:val="INCISO"/>
        <w:numPr>
          <w:ilvl w:val="0"/>
          <w:numId w:val="17"/>
        </w:numPr>
        <w:tabs>
          <w:tab w:val="clear" w:pos="2304"/>
        </w:tabs>
        <w:spacing w:after="0" w:line="240" w:lineRule="auto"/>
        <w:ind w:left="1276" w:hanging="283"/>
        <w:rPr>
          <w:rFonts w:cs="Arial"/>
          <w:sz w:val="22"/>
          <w:szCs w:val="22"/>
        </w:rPr>
      </w:pPr>
      <w:r w:rsidRPr="00A52DDC">
        <w:rPr>
          <w:rFonts w:cs="Arial"/>
          <w:sz w:val="22"/>
          <w:szCs w:val="22"/>
        </w:rPr>
        <w:t>Designación de un representante común, otorgándole poder amplio y suficiente, para atender todo lo relacionado con la proposición y con el procedimiento de licitación pública;</w:t>
      </w: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p>
    <w:p w:rsidR="00A97923" w:rsidRPr="00A52DDC" w:rsidRDefault="00A97923" w:rsidP="00AE27E6">
      <w:pPr>
        <w:pStyle w:val="INCISO"/>
        <w:ind w:left="1276" w:hanging="283"/>
        <w:rPr>
          <w:rFonts w:cs="Arial"/>
          <w:sz w:val="22"/>
          <w:szCs w:val="22"/>
        </w:rPr>
      </w:pPr>
      <w:r w:rsidRPr="00A52DDC">
        <w:rPr>
          <w:rFonts w:cs="Arial"/>
          <w:bCs/>
          <w:sz w:val="22"/>
          <w:szCs w:val="22"/>
        </w:rPr>
        <w:t xml:space="preserve">d) </w:t>
      </w:r>
      <w:r w:rsidRPr="00A52DDC">
        <w:rPr>
          <w:rFonts w:cs="Arial"/>
          <w:sz w:val="22"/>
          <w:szCs w:val="22"/>
        </w:rPr>
        <w:t>Descripción de las partes objeto del contrato que corresponderá cumplir a cada persona integrante, así como la manera en que se exigirá el cumplimiento de las obligaciones, y</w:t>
      </w: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r w:rsidRPr="00A52DDC">
        <w:rPr>
          <w:rFonts w:cs="Arial"/>
          <w:bCs/>
          <w:sz w:val="22"/>
          <w:szCs w:val="22"/>
        </w:rPr>
        <w:t xml:space="preserve">e) </w:t>
      </w:r>
      <w:r w:rsidRPr="00A52DDC">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97923" w:rsidRPr="00A52DDC" w:rsidRDefault="00A97923" w:rsidP="00AE27E6">
      <w:pPr>
        <w:tabs>
          <w:tab w:val="left" w:pos="11144"/>
        </w:tabs>
        <w:ind w:left="1276" w:hanging="283"/>
        <w:jc w:val="both"/>
        <w:rPr>
          <w:rFonts w:ascii="Arial" w:hAnsi="Arial" w:cs="Arial"/>
          <w:bCs/>
          <w:sz w:val="22"/>
          <w:szCs w:val="22"/>
          <w:lang w:val="es-ES_tradnl"/>
        </w:rPr>
      </w:pPr>
    </w:p>
    <w:p w:rsidR="00A97923" w:rsidRPr="00A52DDC" w:rsidRDefault="00A97923" w:rsidP="00AE27E6">
      <w:pPr>
        <w:ind w:left="1276" w:hanging="283"/>
        <w:jc w:val="both"/>
        <w:rPr>
          <w:rFonts w:ascii="Arial" w:hAnsi="Arial" w:cs="Arial"/>
          <w:bCs/>
          <w:sz w:val="22"/>
          <w:szCs w:val="22"/>
        </w:rPr>
      </w:pPr>
    </w:p>
    <w:p w:rsidR="00A97923" w:rsidRPr="00A52DDC" w:rsidRDefault="00A97923" w:rsidP="000D0825">
      <w:pPr>
        <w:ind w:left="357" w:hanging="357"/>
        <w:jc w:val="both"/>
        <w:rPr>
          <w:rFonts w:ascii="Arial" w:hAnsi="Arial" w:cs="Arial"/>
          <w:b/>
          <w:bCs/>
          <w:sz w:val="22"/>
          <w:szCs w:val="22"/>
        </w:rPr>
      </w:pPr>
      <w:r w:rsidRPr="00A52DDC">
        <w:rPr>
          <w:rFonts w:ascii="Arial" w:hAnsi="Arial" w:cs="Arial"/>
          <w:b/>
          <w:bCs/>
          <w:sz w:val="22"/>
          <w:szCs w:val="22"/>
        </w:rPr>
        <w:t>6.</w:t>
      </w:r>
      <w:r w:rsidRPr="00A52DDC">
        <w:rPr>
          <w:rFonts w:ascii="Arial" w:hAnsi="Arial" w:cs="Arial"/>
          <w:b/>
          <w:bCs/>
          <w:sz w:val="22"/>
          <w:szCs w:val="22"/>
        </w:rPr>
        <w:tab/>
        <w:t>DOCUMENTOS QUE DEBERÁN PRESENTAR QUIENES DESEEN PARTICIPAR EN LA LICITACIÓN Y ENTREGAR JUNTO CON EL SOBRE CERRADO, O EL QUE SE GENERE EN COMPRANET, RELATIVO A LA PROPOSICION TECNICA.</w:t>
      </w:r>
    </w:p>
    <w:p w:rsidR="00A97923" w:rsidRPr="00A52DDC" w:rsidRDefault="00A97923" w:rsidP="000D0825">
      <w:pPr>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bCs/>
          <w:sz w:val="22"/>
          <w:szCs w:val="22"/>
        </w:rPr>
      </w:pPr>
      <w:r w:rsidRPr="00A52DDC">
        <w:rPr>
          <w:rFonts w:ascii="Arial" w:hAnsi="Arial" w:cs="Arial"/>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A97923" w:rsidRPr="00A52DDC" w:rsidRDefault="00A97923" w:rsidP="000D0825">
      <w:pPr>
        <w:pStyle w:val="Textoindependiente"/>
        <w:spacing w:after="0"/>
        <w:jc w:val="both"/>
        <w:rPr>
          <w:rFonts w:ascii="Arial" w:hAnsi="Arial" w:cs="Arial"/>
          <w:bCs/>
          <w:sz w:val="22"/>
          <w:szCs w:val="22"/>
        </w:rPr>
      </w:pPr>
    </w:p>
    <w:p w:rsidR="00A97923" w:rsidRPr="00A52DDC" w:rsidRDefault="00A97923" w:rsidP="000D0825">
      <w:pPr>
        <w:pStyle w:val="Sangra3detindependiente1"/>
        <w:numPr>
          <w:ilvl w:val="1"/>
          <w:numId w:val="21"/>
        </w:numPr>
        <w:spacing w:after="120"/>
        <w:rPr>
          <w:sz w:val="22"/>
          <w:szCs w:val="22"/>
          <w:lang w:val="es-ES"/>
        </w:rPr>
      </w:pPr>
      <w:r w:rsidRPr="00A52DDC">
        <w:rPr>
          <w:sz w:val="22"/>
          <w:szCs w:val="22"/>
        </w:rPr>
        <w:t xml:space="preserve">Escrito de declaración de integridad, a través del cual el licitante o su representante legal manifieste bajo protesta de decir verdad, que por </w:t>
      </w:r>
      <w:proofErr w:type="spellStart"/>
      <w:r w:rsidRPr="00A52DDC">
        <w:rPr>
          <w:sz w:val="22"/>
          <w:szCs w:val="22"/>
        </w:rPr>
        <w:t>si</w:t>
      </w:r>
      <w:proofErr w:type="spellEnd"/>
      <w:r w:rsidRPr="00A52DDC">
        <w:rPr>
          <w:sz w:val="22"/>
          <w:szCs w:val="22"/>
        </w:rPr>
        <w:t xml:space="preserve"> mismos o a través de </w:t>
      </w:r>
      <w:proofErr w:type="spellStart"/>
      <w:r w:rsidRPr="00A52DDC">
        <w:rPr>
          <w:sz w:val="22"/>
          <w:szCs w:val="22"/>
        </w:rPr>
        <w:t>interpósita</w:t>
      </w:r>
      <w:proofErr w:type="spellEnd"/>
      <w:r w:rsidRPr="00A52DDC">
        <w:rPr>
          <w:sz w:val="22"/>
          <w:szCs w:val="22"/>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52DDC">
        <w:rPr>
          <w:b/>
          <w:sz w:val="22"/>
          <w:szCs w:val="22"/>
          <w:lang w:val="es-ES"/>
        </w:rPr>
        <w:t>Anexo Número 3 (tres)</w:t>
      </w:r>
      <w:r w:rsidRPr="00A52DDC">
        <w:rPr>
          <w:sz w:val="22"/>
          <w:szCs w:val="22"/>
          <w:lang w:val="es-ES"/>
        </w:rPr>
        <w:t>,  de las presentes bases.</w:t>
      </w: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lang w:val="es-ES_tradnl"/>
        </w:rPr>
        <w:t xml:space="preserve">Los licitantes </w:t>
      </w:r>
      <w:r w:rsidRPr="00A52DDC">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A52DDC">
        <w:rPr>
          <w:rFonts w:ascii="Arial" w:hAnsi="Arial" w:cs="Arial"/>
          <w:b/>
          <w:sz w:val="22"/>
          <w:szCs w:val="22"/>
        </w:rPr>
        <w:t xml:space="preserve"> Anexo Número 4 (cuatro)</w:t>
      </w:r>
      <w:r w:rsidRPr="00A52DDC">
        <w:rPr>
          <w:rFonts w:ascii="Arial" w:hAnsi="Arial" w:cs="Arial"/>
          <w:sz w:val="22"/>
          <w:szCs w:val="22"/>
        </w:rPr>
        <w:t>, de las presentes bases.</w:t>
      </w:r>
    </w:p>
    <w:p w:rsidR="00A97923" w:rsidRPr="00A52DDC" w:rsidRDefault="00A97923" w:rsidP="000D0825">
      <w:pPr>
        <w:pStyle w:val="Textoindependiente"/>
        <w:spacing w:after="0"/>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A52DDC">
        <w:rPr>
          <w:rFonts w:ascii="Arial" w:hAnsi="Arial" w:cs="Arial"/>
          <w:b/>
          <w:sz w:val="22"/>
          <w:szCs w:val="22"/>
        </w:rPr>
        <w:t>Anexo Número 2 (dos)</w:t>
      </w:r>
      <w:r w:rsidRPr="00A52DDC">
        <w:rPr>
          <w:rFonts w:ascii="Arial" w:hAnsi="Arial" w:cs="Arial"/>
          <w:sz w:val="22"/>
          <w:szCs w:val="22"/>
        </w:rPr>
        <w:t>,  de las presentes bases.</w:t>
      </w:r>
    </w:p>
    <w:p w:rsidR="00A97923" w:rsidRPr="00A52DDC" w:rsidRDefault="00A97923" w:rsidP="00D224DB">
      <w:pPr>
        <w:pStyle w:val="Textoindependiente"/>
        <w:spacing w:after="0"/>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rPr>
        <w:t>Conforme al artículo 35 del Reglamento de la Ley, escrito bajo protesta de decir verdad, a través del cual el licitante manifieste que es de nacionalidad mexicana.</w:t>
      </w:r>
    </w:p>
    <w:p w:rsidR="00A97923" w:rsidRPr="00A52DDC" w:rsidRDefault="00A97923" w:rsidP="000D0825">
      <w:pPr>
        <w:pStyle w:val="Textoindependiente"/>
        <w:spacing w:after="0"/>
        <w:jc w:val="both"/>
        <w:rPr>
          <w:rFonts w:ascii="Arial" w:hAnsi="Arial" w:cs="Arial"/>
          <w:sz w:val="22"/>
          <w:szCs w:val="22"/>
          <w:lang w:val="es-ES_tradnl"/>
        </w:rPr>
      </w:pPr>
    </w:p>
    <w:p w:rsidR="00A97923" w:rsidRPr="00A52DDC" w:rsidRDefault="00A97923" w:rsidP="000D0825">
      <w:pPr>
        <w:pStyle w:val="Textoindependiente"/>
        <w:numPr>
          <w:ilvl w:val="0"/>
          <w:numId w:val="23"/>
        </w:numPr>
        <w:spacing w:after="0"/>
        <w:jc w:val="both"/>
        <w:rPr>
          <w:rFonts w:ascii="Arial" w:hAnsi="Arial" w:cs="Arial"/>
          <w:b/>
          <w:sz w:val="22"/>
          <w:szCs w:val="22"/>
          <w:lang w:val="es-ES_tradnl"/>
        </w:rPr>
      </w:pPr>
      <w:r w:rsidRPr="00A52DDC">
        <w:rPr>
          <w:rFonts w:ascii="Arial" w:hAnsi="Arial" w:cs="Arial"/>
          <w:b/>
          <w:sz w:val="22"/>
          <w:szCs w:val="22"/>
          <w:lang w:val="es-ES_tradnl"/>
        </w:rPr>
        <w:t>Además de considerar los aspectos siguientes:</w:t>
      </w:r>
    </w:p>
    <w:p w:rsidR="00A97923" w:rsidRPr="00A52DDC" w:rsidRDefault="00A97923" w:rsidP="000D0825">
      <w:pPr>
        <w:pStyle w:val="Textoindependiente"/>
        <w:spacing w:after="0"/>
        <w:jc w:val="both"/>
        <w:rPr>
          <w:rFonts w:ascii="Arial" w:hAnsi="Arial" w:cs="Arial"/>
          <w:sz w:val="22"/>
          <w:szCs w:val="22"/>
          <w:lang w:val="es-ES_tradnl"/>
        </w:rPr>
      </w:pPr>
    </w:p>
    <w:p w:rsidR="00A97923" w:rsidRPr="00A52DDC" w:rsidRDefault="00A97923" w:rsidP="000D0825">
      <w:pPr>
        <w:ind w:left="709" w:hanging="349"/>
        <w:jc w:val="both"/>
        <w:rPr>
          <w:rFonts w:ascii="Arial" w:hAnsi="Arial" w:cs="Arial"/>
          <w:sz w:val="22"/>
          <w:szCs w:val="22"/>
        </w:rPr>
      </w:pPr>
      <w:r w:rsidRPr="00A52DDC">
        <w:rPr>
          <w:rFonts w:ascii="Arial" w:hAnsi="Arial" w:cs="Arial"/>
          <w:sz w:val="22"/>
          <w:szCs w:val="22"/>
        </w:rPr>
        <w:t>I.</w:t>
      </w:r>
      <w:r w:rsidRPr="00A52DDC">
        <w:rPr>
          <w:rFonts w:ascii="Arial" w:hAnsi="Arial" w:cs="Arial"/>
          <w:sz w:val="22"/>
          <w:szCs w:val="22"/>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A97923" w:rsidRPr="00A52DDC" w:rsidRDefault="00A97923" w:rsidP="000D0825">
      <w:pPr>
        <w:pStyle w:val="Textoindependiente"/>
        <w:spacing w:after="0"/>
        <w:jc w:val="both"/>
        <w:rPr>
          <w:rFonts w:ascii="Arial" w:hAnsi="Arial" w:cs="Arial"/>
          <w:sz w:val="22"/>
          <w:szCs w:val="22"/>
        </w:rPr>
      </w:pPr>
    </w:p>
    <w:p w:rsidR="00A97923" w:rsidRPr="00A52DDC" w:rsidRDefault="00A97923" w:rsidP="00831FFE">
      <w:pPr>
        <w:ind w:left="709" w:hanging="425"/>
        <w:jc w:val="both"/>
        <w:rPr>
          <w:rFonts w:ascii="Arial" w:hAnsi="Arial" w:cs="Arial"/>
          <w:sz w:val="22"/>
          <w:szCs w:val="22"/>
        </w:rPr>
      </w:pPr>
      <w:r w:rsidRPr="00A52DDC">
        <w:rPr>
          <w:rFonts w:ascii="Arial" w:hAnsi="Arial" w:cs="Arial"/>
          <w:sz w:val="22"/>
          <w:szCs w:val="22"/>
        </w:rPr>
        <w:t xml:space="preserve">II.  Las proposiciones que presenten los licitantes deberán ser firmadas autógrafamente por el licitante o su representante legal, en la última hoja de cada uno de los documentos que forman parte de la misma,  </w:t>
      </w:r>
      <w:r w:rsidRPr="00A52DDC">
        <w:rPr>
          <w:rFonts w:ascii="Arial" w:hAnsi="Arial" w:cs="Arial"/>
          <w:sz w:val="22"/>
          <w:szCs w:val="22"/>
        </w:rPr>
        <w:lastRenderedPageBreak/>
        <w:t xml:space="preserve">no siendo motivo de descalificación el hecho de que las demás hojas que las integren y sus anexos carezcan de firma o rúbrica. </w:t>
      </w:r>
    </w:p>
    <w:p w:rsidR="00A97923" w:rsidRPr="00A52DDC" w:rsidRDefault="00A97923" w:rsidP="000D0825">
      <w:pPr>
        <w:jc w:val="both"/>
        <w:rPr>
          <w:rFonts w:ascii="Arial" w:hAnsi="Arial" w:cs="Arial"/>
          <w:sz w:val="22"/>
          <w:szCs w:val="22"/>
        </w:rPr>
      </w:pPr>
    </w:p>
    <w:p w:rsidR="00A97923" w:rsidRPr="00A52DDC" w:rsidRDefault="00A97923" w:rsidP="000D0825">
      <w:pPr>
        <w:numPr>
          <w:ilvl w:val="0"/>
          <w:numId w:val="12"/>
        </w:numPr>
        <w:jc w:val="both"/>
        <w:rPr>
          <w:rFonts w:ascii="Arial" w:hAnsi="Arial" w:cs="Arial"/>
          <w:sz w:val="22"/>
          <w:szCs w:val="22"/>
        </w:rPr>
      </w:pPr>
      <w:r w:rsidRPr="00A52DDC">
        <w:rPr>
          <w:rFonts w:ascii="Arial" w:hAnsi="Arial" w:cs="Arial"/>
          <w:sz w:val="22"/>
          <w:szCs w:val="22"/>
        </w:rPr>
        <w:t>En las proposiciones enviadas a través de medios remotos de comunicación electrónica, en sustitución de la firma autógrafa, se emplearán los medios de identificación electrónica que establezca la SFP.</w:t>
      </w:r>
    </w:p>
    <w:p w:rsidR="00A97923" w:rsidRPr="00A52DDC" w:rsidRDefault="00A97923" w:rsidP="000D0825">
      <w:pPr>
        <w:jc w:val="both"/>
        <w:rPr>
          <w:rFonts w:ascii="Arial" w:hAnsi="Arial" w:cs="Arial"/>
          <w:sz w:val="22"/>
          <w:szCs w:val="22"/>
        </w:rPr>
      </w:pPr>
    </w:p>
    <w:p w:rsidR="00A97923" w:rsidRDefault="00A97923" w:rsidP="00CC00A6">
      <w:pPr>
        <w:numPr>
          <w:ilvl w:val="2"/>
          <w:numId w:val="18"/>
        </w:numPr>
        <w:tabs>
          <w:tab w:val="clear" w:pos="2700"/>
          <w:tab w:val="num" w:pos="540"/>
        </w:tabs>
        <w:ind w:left="709" w:hanging="425"/>
        <w:jc w:val="both"/>
        <w:rPr>
          <w:rFonts w:ascii="Arial" w:hAnsi="Arial" w:cs="Arial"/>
          <w:sz w:val="22"/>
          <w:szCs w:val="22"/>
        </w:rPr>
      </w:pPr>
      <w:r w:rsidRPr="00A52DDC">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A97923" w:rsidRDefault="00A97923" w:rsidP="00CC00A6">
      <w:pPr>
        <w:ind w:left="284"/>
        <w:jc w:val="both"/>
        <w:rPr>
          <w:rFonts w:ascii="Arial" w:hAnsi="Arial" w:cs="Arial"/>
          <w:sz w:val="22"/>
          <w:szCs w:val="22"/>
        </w:rPr>
      </w:pPr>
    </w:p>
    <w:p w:rsidR="00A97923" w:rsidRPr="0022220E" w:rsidRDefault="00A97923" w:rsidP="00CC00A6">
      <w:pPr>
        <w:numPr>
          <w:ilvl w:val="2"/>
          <w:numId w:val="18"/>
        </w:numPr>
        <w:tabs>
          <w:tab w:val="clear" w:pos="2700"/>
          <w:tab w:val="num" w:pos="540"/>
        </w:tabs>
        <w:ind w:left="709" w:hanging="425"/>
        <w:jc w:val="both"/>
        <w:rPr>
          <w:rFonts w:ascii="Arial" w:hAnsi="Arial" w:cs="Arial"/>
          <w:sz w:val="22"/>
          <w:szCs w:val="22"/>
        </w:rPr>
      </w:pPr>
      <w:r w:rsidRPr="00EC1B70">
        <w:rPr>
          <w:rFonts w:ascii="Arial" w:hAnsi="Arial" w:cs="Arial"/>
          <w:sz w:val="22"/>
          <w:szCs w:val="22"/>
        </w:rPr>
        <w:t xml:space="preserve">Los licitantes  que deseen participar, deberán estar dados de alta en la nueva plataforma de </w:t>
      </w:r>
      <w:proofErr w:type="spellStart"/>
      <w:r w:rsidRPr="00EC1B70">
        <w:rPr>
          <w:rFonts w:ascii="Arial" w:hAnsi="Arial" w:cs="Arial"/>
          <w:sz w:val="22"/>
          <w:szCs w:val="22"/>
        </w:rPr>
        <w:t>Compranet</w:t>
      </w:r>
      <w:proofErr w:type="spellEnd"/>
      <w:r w:rsidRPr="00EC1B70">
        <w:rPr>
          <w:rFonts w:ascii="Arial" w:hAnsi="Arial" w:cs="Arial"/>
          <w:sz w:val="22"/>
          <w:szCs w:val="22"/>
        </w:rPr>
        <w:t xml:space="preserve"> 5.0, por lo que será un punto a solicitar en las bases desde un inicio ó en su defecto en las juntas de aclaraciones.</w:t>
      </w:r>
    </w:p>
    <w:p w:rsidR="00A97923" w:rsidRDefault="00A97923" w:rsidP="00CC00A6">
      <w:pPr>
        <w:jc w:val="both"/>
        <w:rPr>
          <w:rFonts w:ascii="Arial" w:hAnsi="Arial" w:cs="Arial"/>
          <w:sz w:val="22"/>
          <w:szCs w:val="22"/>
        </w:rPr>
      </w:pPr>
    </w:p>
    <w:p w:rsidR="00A97923" w:rsidRPr="00A52DDC" w:rsidRDefault="00A97923" w:rsidP="000D0825">
      <w:pPr>
        <w:ind w:left="360"/>
        <w:jc w:val="both"/>
        <w:rPr>
          <w:rFonts w:ascii="Arial" w:hAnsi="Arial" w:cs="Arial"/>
          <w:sz w:val="22"/>
          <w:szCs w:val="22"/>
        </w:rPr>
      </w:pPr>
    </w:p>
    <w:p w:rsidR="00A97923" w:rsidRPr="00A52DDC" w:rsidRDefault="00A97923" w:rsidP="00D375C4">
      <w:pPr>
        <w:numPr>
          <w:ilvl w:val="1"/>
          <w:numId w:val="20"/>
        </w:numPr>
        <w:tabs>
          <w:tab w:val="clear" w:pos="900"/>
          <w:tab w:val="num" w:pos="567"/>
        </w:tabs>
        <w:ind w:hanging="900"/>
        <w:jc w:val="both"/>
        <w:rPr>
          <w:rFonts w:ascii="Arial" w:hAnsi="Arial" w:cs="Arial"/>
          <w:b/>
          <w:bCs/>
          <w:sz w:val="22"/>
          <w:szCs w:val="22"/>
        </w:rPr>
      </w:pPr>
      <w:r w:rsidRPr="00A52DDC">
        <w:rPr>
          <w:rFonts w:ascii="Arial" w:hAnsi="Arial" w:cs="Arial"/>
          <w:b/>
          <w:bCs/>
          <w:sz w:val="22"/>
          <w:szCs w:val="22"/>
        </w:rPr>
        <w:t>DOCUMENTACIÓN COMPLEMENTARIA:</w:t>
      </w:r>
    </w:p>
    <w:p w:rsidR="00A97923" w:rsidRPr="00A52DDC" w:rsidRDefault="00A97923" w:rsidP="000D0825">
      <w:pPr>
        <w:jc w:val="both"/>
        <w:rPr>
          <w:rFonts w:ascii="Arial" w:hAnsi="Arial" w:cs="Arial"/>
          <w:b/>
          <w:bCs/>
          <w:sz w:val="22"/>
          <w:szCs w:val="22"/>
        </w:rPr>
      </w:pPr>
    </w:p>
    <w:p w:rsidR="00A97923" w:rsidRPr="00A52DDC" w:rsidRDefault="00A97923" w:rsidP="000D0825">
      <w:pPr>
        <w:jc w:val="both"/>
        <w:rPr>
          <w:rFonts w:ascii="Arial" w:hAnsi="Arial" w:cs="Arial"/>
          <w:sz w:val="22"/>
          <w:szCs w:val="22"/>
        </w:rPr>
      </w:pPr>
      <w:r w:rsidRPr="00A52DDC">
        <w:rPr>
          <w:rFonts w:ascii="Arial" w:hAnsi="Arial" w:cs="Arial"/>
          <w:sz w:val="22"/>
          <w:szCs w:val="22"/>
        </w:rPr>
        <w:t xml:space="preserve">La documentación complementaria que deberá presentar el licitante, </w:t>
      </w:r>
      <w:r>
        <w:rPr>
          <w:rFonts w:ascii="Arial" w:hAnsi="Arial" w:cs="Arial"/>
          <w:sz w:val="22"/>
          <w:szCs w:val="22"/>
        </w:rPr>
        <w:t xml:space="preserve">a su elección dentro o fuera del sobre cerrado </w:t>
      </w:r>
      <w:r w:rsidRPr="00A52DDC">
        <w:rPr>
          <w:rFonts w:ascii="Arial" w:hAnsi="Arial" w:cs="Arial"/>
          <w:sz w:val="22"/>
          <w:szCs w:val="22"/>
        </w:rPr>
        <w:t>es l</w:t>
      </w:r>
      <w:r>
        <w:rPr>
          <w:rFonts w:ascii="Arial" w:hAnsi="Arial" w:cs="Arial"/>
          <w:sz w:val="22"/>
          <w:szCs w:val="22"/>
        </w:rPr>
        <w:t>o</w:t>
      </w:r>
      <w:r w:rsidRPr="00A52DDC">
        <w:rPr>
          <w:rFonts w:ascii="Arial" w:hAnsi="Arial" w:cs="Arial"/>
          <w:sz w:val="22"/>
          <w:szCs w:val="22"/>
        </w:rPr>
        <w:t xml:space="preserve"> siguiente:</w:t>
      </w:r>
    </w:p>
    <w:p w:rsidR="00A97923" w:rsidRPr="00A52DDC" w:rsidRDefault="00A97923" w:rsidP="000D0825">
      <w:pPr>
        <w:jc w:val="both"/>
        <w:rPr>
          <w:rFonts w:ascii="Arial" w:hAnsi="Arial" w:cs="Arial"/>
          <w:sz w:val="22"/>
          <w:szCs w:val="22"/>
        </w:rPr>
      </w:pPr>
      <w:r w:rsidRPr="00A52DDC">
        <w:rPr>
          <w:rFonts w:ascii="Arial" w:hAnsi="Arial" w:cs="Arial"/>
          <w:sz w:val="22"/>
          <w:szCs w:val="22"/>
        </w:rPr>
        <w:t xml:space="preserve"> </w:t>
      </w:r>
    </w:p>
    <w:p w:rsidR="00A97923" w:rsidRPr="00A52DDC" w:rsidRDefault="00A97923" w:rsidP="000D0825">
      <w:pPr>
        <w:pStyle w:val="Textoindependiente"/>
        <w:numPr>
          <w:ilvl w:val="2"/>
          <w:numId w:val="22"/>
        </w:numPr>
        <w:spacing w:after="0"/>
        <w:jc w:val="both"/>
        <w:rPr>
          <w:rFonts w:ascii="Arial" w:hAnsi="Arial" w:cs="Arial"/>
          <w:sz w:val="22"/>
          <w:szCs w:val="22"/>
        </w:rPr>
      </w:pPr>
      <w:r w:rsidRPr="00A52DDC">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A97923" w:rsidRPr="00A52DDC" w:rsidRDefault="00A97923" w:rsidP="000D0825">
      <w:pPr>
        <w:spacing w:after="120"/>
        <w:jc w:val="both"/>
        <w:rPr>
          <w:rFonts w:ascii="Arial" w:hAnsi="Arial" w:cs="Arial"/>
          <w:sz w:val="22"/>
          <w:szCs w:val="22"/>
        </w:rPr>
      </w:pPr>
    </w:p>
    <w:p w:rsidR="00A97923" w:rsidRPr="00A52DDC" w:rsidRDefault="00A97923" w:rsidP="000D0825">
      <w:pPr>
        <w:ind w:left="567" w:hanging="283"/>
        <w:jc w:val="both"/>
        <w:rPr>
          <w:rFonts w:ascii="Arial" w:hAnsi="Arial" w:cs="Arial"/>
          <w:sz w:val="22"/>
          <w:szCs w:val="22"/>
        </w:rPr>
      </w:pPr>
      <w:r w:rsidRPr="00A52DDC">
        <w:rPr>
          <w:rFonts w:ascii="Arial" w:hAnsi="Arial" w:cs="Arial"/>
          <w:bCs/>
          <w:sz w:val="22"/>
          <w:szCs w:val="22"/>
        </w:rPr>
        <w:t>II.</w:t>
      </w:r>
      <w:r w:rsidRPr="00A52DDC">
        <w:rPr>
          <w:rFonts w:ascii="Arial" w:hAnsi="Arial" w:cs="Arial"/>
          <w:bCs/>
          <w:sz w:val="22"/>
          <w:szCs w:val="22"/>
        </w:rPr>
        <w:tab/>
      </w:r>
      <w:r w:rsidRPr="00A52DDC">
        <w:rPr>
          <w:rFonts w:ascii="Arial" w:hAnsi="Arial" w:cs="Arial"/>
          <w:b/>
          <w:bCs/>
          <w:sz w:val="22"/>
          <w:szCs w:val="22"/>
        </w:rPr>
        <w:t xml:space="preserve"> </w:t>
      </w:r>
      <w:r w:rsidRPr="00A52DDC">
        <w:rPr>
          <w:rFonts w:ascii="Arial" w:hAnsi="Arial" w:cs="Arial"/>
          <w:b/>
          <w:sz w:val="22"/>
          <w:szCs w:val="22"/>
        </w:rPr>
        <w:t>Anexo Número 5 (cinco</w:t>
      </w:r>
      <w:r w:rsidRPr="00A52DDC">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97923" w:rsidRPr="00A52DDC" w:rsidRDefault="00A97923" w:rsidP="000D0825">
      <w:pPr>
        <w:jc w:val="both"/>
        <w:rPr>
          <w:rFonts w:ascii="Arial" w:hAnsi="Arial" w:cs="Arial"/>
          <w:sz w:val="22"/>
          <w:szCs w:val="22"/>
        </w:rPr>
      </w:pPr>
    </w:p>
    <w:p w:rsidR="00A97923" w:rsidRPr="00A52DDC" w:rsidRDefault="00A97923" w:rsidP="000D0825">
      <w:pPr>
        <w:ind w:left="851" w:hanging="851"/>
        <w:jc w:val="both"/>
        <w:rPr>
          <w:rFonts w:ascii="Arial" w:hAnsi="Arial" w:cs="Arial"/>
          <w:b/>
          <w:i/>
          <w:sz w:val="22"/>
          <w:szCs w:val="22"/>
          <w:u w:val="single"/>
        </w:rPr>
      </w:pPr>
    </w:p>
    <w:p w:rsidR="00A97923" w:rsidRPr="00A52DDC" w:rsidRDefault="00A97923" w:rsidP="00037A79">
      <w:pPr>
        <w:tabs>
          <w:tab w:val="left" w:pos="567"/>
        </w:tabs>
        <w:jc w:val="both"/>
        <w:rPr>
          <w:rFonts w:ascii="Arial" w:hAnsi="Arial" w:cs="Arial"/>
          <w:b/>
          <w:bCs/>
          <w:sz w:val="22"/>
          <w:szCs w:val="22"/>
        </w:rPr>
      </w:pPr>
      <w:r w:rsidRPr="00A52DDC">
        <w:rPr>
          <w:rFonts w:ascii="Arial" w:hAnsi="Arial" w:cs="Arial"/>
          <w:b/>
          <w:bCs/>
          <w:sz w:val="22"/>
          <w:szCs w:val="22"/>
        </w:rPr>
        <w:t>6.2.</w:t>
      </w:r>
      <w:r w:rsidRPr="00A52DDC">
        <w:rPr>
          <w:rFonts w:ascii="Arial" w:hAnsi="Arial" w:cs="Arial"/>
          <w:b/>
          <w:bCs/>
          <w:sz w:val="22"/>
          <w:szCs w:val="22"/>
        </w:rPr>
        <w:tab/>
        <w:t>PROPOSICION TÉCNICA:</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La proposición técnica deberá contener la siguiente documentación:</w:t>
      </w:r>
    </w:p>
    <w:p w:rsidR="00A97923" w:rsidRPr="00A52DDC" w:rsidRDefault="00A97923" w:rsidP="00037A79">
      <w:pPr>
        <w:jc w:val="both"/>
        <w:rPr>
          <w:rFonts w:ascii="Arial" w:hAnsi="Arial" w:cs="Arial"/>
          <w:sz w:val="22"/>
          <w:szCs w:val="22"/>
        </w:rPr>
      </w:pPr>
    </w:p>
    <w:p w:rsidR="00A97923" w:rsidRPr="00A52DDC" w:rsidRDefault="00A97923" w:rsidP="00D375C4">
      <w:pPr>
        <w:pStyle w:val="Sangra3detindependiente1"/>
        <w:numPr>
          <w:ilvl w:val="2"/>
          <w:numId w:val="10"/>
        </w:numPr>
        <w:tabs>
          <w:tab w:val="clear" w:pos="1866"/>
          <w:tab w:val="left" w:pos="426"/>
          <w:tab w:val="num" w:pos="709"/>
        </w:tabs>
        <w:spacing w:after="120"/>
        <w:ind w:left="709" w:hanging="425"/>
        <w:rPr>
          <w:sz w:val="22"/>
          <w:szCs w:val="22"/>
        </w:rPr>
      </w:pPr>
      <w:r w:rsidRPr="00A52DDC">
        <w:rPr>
          <w:sz w:val="22"/>
          <w:szCs w:val="22"/>
        </w:rPr>
        <w:t xml:space="preserve">    </w:t>
      </w:r>
      <w:r w:rsidRPr="00F06F97">
        <w:rPr>
          <w:sz w:val="22"/>
          <w:szCs w:val="22"/>
        </w:rPr>
        <w:t xml:space="preserve">Descripción amplia y detallada del servicio ofertado, cumpliendo estrictamente con lo señalado en el </w:t>
      </w:r>
      <w:r w:rsidRPr="00F06F97">
        <w:rPr>
          <w:b/>
          <w:bCs/>
          <w:sz w:val="22"/>
          <w:szCs w:val="22"/>
        </w:rPr>
        <w:t xml:space="preserve">Anexo </w:t>
      </w:r>
      <w:r>
        <w:rPr>
          <w:b/>
          <w:bCs/>
          <w:sz w:val="22"/>
          <w:szCs w:val="22"/>
        </w:rPr>
        <w:t>Número 1</w:t>
      </w:r>
      <w:r w:rsidRPr="00531D20">
        <w:rPr>
          <w:b/>
          <w:bCs/>
          <w:sz w:val="22"/>
          <w:szCs w:val="22"/>
        </w:rPr>
        <w:t xml:space="preserve"> (</w:t>
      </w:r>
      <w:r>
        <w:rPr>
          <w:b/>
          <w:bCs/>
          <w:sz w:val="22"/>
          <w:szCs w:val="22"/>
        </w:rPr>
        <w:t>uno</w:t>
      </w:r>
      <w:r w:rsidRPr="00531D20">
        <w:rPr>
          <w:b/>
          <w:bCs/>
          <w:sz w:val="22"/>
          <w:szCs w:val="22"/>
        </w:rPr>
        <w:t xml:space="preserve">), y </w:t>
      </w:r>
      <w:r>
        <w:rPr>
          <w:b/>
          <w:bCs/>
          <w:sz w:val="22"/>
          <w:szCs w:val="22"/>
        </w:rPr>
        <w:t>1</w:t>
      </w:r>
      <w:r w:rsidRPr="00531D20">
        <w:rPr>
          <w:b/>
          <w:bCs/>
          <w:sz w:val="22"/>
          <w:szCs w:val="22"/>
        </w:rPr>
        <w:t xml:space="preserve">  A</w:t>
      </w:r>
      <w:r>
        <w:rPr>
          <w:b/>
          <w:bCs/>
          <w:sz w:val="22"/>
          <w:szCs w:val="22"/>
        </w:rPr>
        <w:t xml:space="preserve"> </w:t>
      </w:r>
      <w:r w:rsidRPr="00F06F97">
        <w:rPr>
          <w:bCs/>
          <w:sz w:val="22"/>
          <w:szCs w:val="22"/>
        </w:rPr>
        <w:t xml:space="preserve">el cual forma parte </w:t>
      </w:r>
      <w:r w:rsidRPr="00F06F97">
        <w:rPr>
          <w:sz w:val="22"/>
          <w:szCs w:val="22"/>
        </w:rPr>
        <w:t>de esta</w:t>
      </w:r>
      <w:r>
        <w:rPr>
          <w:sz w:val="22"/>
          <w:szCs w:val="22"/>
        </w:rPr>
        <w:t xml:space="preserve"> convocatoria</w:t>
      </w:r>
      <w:r w:rsidRPr="00F06F97">
        <w:rPr>
          <w:sz w:val="22"/>
          <w:szCs w:val="22"/>
        </w:rPr>
        <w:t>.</w:t>
      </w:r>
    </w:p>
    <w:p w:rsidR="00A97923" w:rsidRPr="00A52DDC" w:rsidRDefault="00A97923" w:rsidP="00D375C4">
      <w:pPr>
        <w:pStyle w:val="Sangra3detindependiente1"/>
        <w:numPr>
          <w:ilvl w:val="2"/>
          <w:numId w:val="10"/>
        </w:numPr>
        <w:tabs>
          <w:tab w:val="clear" w:pos="1866"/>
          <w:tab w:val="num" w:pos="206"/>
          <w:tab w:val="left" w:pos="709"/>
        </w:tabs>
        <w:spacing w:after="120"/>
        <w:ind w:left="709" w:hanging="425"/>
        <w:rPr>
          <w:sz w:val="22"/>
          <w:szCs w:val="22"/>
        </w:rPr>
      </w:pPr>
      <w:r w:rsidRPr="00A52DDC">
        <w:rPr>
          <w:sz w:val="22"/>
          <w:szCs w:val="22"/>
        </w:rPr>
        <w:t>En su caso, acompañada de los folletos, catálogos y/o fotografías necesarios para corroborar las especificaciones y características del servicio.</w:t>
      </w:r>
    </w:p>
    <w:p w:rsidR="00A97923" w:rsidRPr="00A52DDC" w:rsidRDefault="00A97923" w:rsidP="00D375C4">
      <w:pPr>
        <w:pStyle w:val="Sangra3detindependiente1"/>
        <w:numPr>
          <w:ilvl w:val="2"/>
          <w:numId w:val="10"/>
        </w:numPr>
        <w:tabs>
          <w:tab w:val="clear" w:pos="1866"/>
          <w:tab w:val="num" w:pos="206"/>
          <w:tab w:val="left" w:pos="709"/>
        </w:tabs>
        <w:spacing w:after="120"/>
        <w:ind w:left="709" w:hanging="425"/>
        <w:rPr>
          <w:sz w:val="22"/>
          <w:szCs w:val="22"/>
        </w:rPr>
      </w:pPr>
      <w:r w:rsidRPr="00A52DDC">
        <w:rPr>
          <w:sz w:val="22"/>
          <w:szCs w:val="22"/>
        </w:rPr>
        <w:t>Copia simple de los documentos descritos en el numeral 2.1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sidRPr="00A52DDC">
        <w:rPr>
          <w:bCs/>
          <w:sz w:val="22"/>
          <w:szCs w:val="22"/>
        </w:rPr>
        <w:t>Copia simple de los documentos indicados en el numeral 2.2,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Pr>
          <w:bCs/>
          <w:sz w:val="22"/>
          <w:szCs w:val="22"/>
        </w:rPr>
        <w:t>Documentos descritos en el numeral 6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Pr>
          <w:bCs/>
          <w:sz w:val="22"/>
          <w:szCs w:val="22"/>
        </w:rPr>
        <w:lastRenderedPageBreak/>
        <w:t>Documentos descritos en el numeral 6.1 de las presentes bases, según corresponda</w:t>
      </w:r>
    </w:p>
    <w:p w:rsidR="00A97923" w:rsidRDefault="00A97923" w:rsidP="00B34A9B">
      <w:pPr>
        <w:pStyle w:val="Sangra3detindependiente1"/>
        <w:numPr>
          <w:ilvl w:val="2"/>
          <w:numId w:val="10"/>
        </w:numPr>
        <w:tabs>
          <w:tab w:val="clear" w:pos="1866"/>
          <w:tab w:val="num" w:pos="206"/>
          <w:tab w:val="left" w:pos="709"/>
        </w:tabs>
        <w:spacing w:after="120"/>
        <w:ind w:left="709" w:hanging="425"/>
      </w:pPr>
      <w:r w:rsidRPr="00531D20">
        <w:t>Copia del permiso o Concesión de la Autoridad correspondiente para otorgar la prestación del Servicio Licitado</w:t>
      </w:r>
    </w:p>
    <w:p w:rsidR="00A97923" w:rsidRDefault="00A97923" w:rsidP="00B34A9B">
      <w:pPr>
        <w:pStyle w:val="Sangra3detindependiente1"/>
        <w:numPr>
          <w:ilvl w:val="2"/>
          <w:numId w:val="10"/>
        </w:numPr>
        <w:tabs>
          <w:tab w:val="clear" w:pos="1866"/>
          <w:tab w:val="num" w:pos="206"/>
          <w:tab w:val="left" w:pos="709"/>
        </w:tabs>
        <w:spacing w:after="120"/>
        <w:ind w:left="709" w:hanging="425"/>
      </w:pPr>
      <w:r w:rsidRPr="00531D20">
        <w:t>Copia del Aviso de inscripción ante la Secretaría de Hacienda y Crédito Público.</w:t>
      </w:r>
    </w:p>
    <w:p w:rsidR="00A97923" w:rsidRPr="00A52DDC" w:rsidRDefault="00A97923" w:rsidP="000B798C">
      <w:pPr>
        <w:pStyle w:val="Sangra3detindependiente1"/>
        <w:numPr>
          <w:ilvl w:val="2"/>
          <w:numId w:val="10"/>
        </w:numPr>
        <w:tabs>
          <w:tab w:val="clear" w:pos="1866"/>
          <w:tab w:val="num" w:pos="206"/>
          <w:tab w:val="left" w:pos="709"/>
        </w:tabs>
        <w:spacing w:after="120"/>
        <w:ind w:left="709" w:hanging="425"/>
        <w:rPr>
          <w:bCs/>
          <w:sz w:val="22"/>
          <w:szCs w:val="22"/>
        </w:rPr>
      </w:pPr>
      <w:r w:rsidRPr="00531D20">
        <w:t>Documentación que acredite su experiencia con relación al tipo de servicio a que se refiere esta licitación (Currículo de la empresa</w:t>
      </w:r>
      <w:r>
        <w:t>)</w:t>
      </w:r>
    </w:p>
    <w:p w:rsidR="00A97923" w:rsidRPr="00A52DDC" w:rsidRDefault="00A97923" w:rsidP="00037A79">
      <w:pPr>
        <w:pStyle w:val="Sangra2detindependiente1"/>
        <w:tabs>
          <w:tab w:val="left" w:pos="1080"/>
          <w:tab w:val="left" w:pos="11145"/>
        </w:tabs>
        <w:spacing w:before="0"/>
        <w:ind w:left="360" w:hanging="360"/>
        <w:rPr>
          <w:rFonts w:cs="Arial"/>
          <w:szCs w:val="22"/>
        </w:rPr>
      </w:pPr>
    </w:p>
    <w:p w:rsidR="00A97923" w:rsidRPr="00A52DDC" w:rsidRDefault="00A97923" w:rsidP="00037A79">
      <w:pPr>
        <w:jc w:val="both"/>
        <w:rPr>
          <w:rFonts w:ascii="Arial" w:hAnsi="Arial" w:cs="Arial"/>
          <w:bCs/>
          <w:sz w:val="22"/>
          <w:szCs w:val="22"/>
        </w:rPr>
      </w:pPr>
      <w:r w:rsidRPr="00A52DDC">
        <w:rPr>
          <w:rFonts w:ascii="Arial" w:hAnsi="Arial" w:cs="Arial"/>
          <w:b/>
          <w:bCs/>
          <w:sz w:val="22"/>
          <w:szCs w:val="22"/>
        </w:rPr>
        <w:t>6.3.</w:t>
      </w:r>
      <w:r w:rsidRPr="00A52DDC">
        <w:rPr>
          <w:rFonts w:ascii="Arial" w:hAnsi="Arial" w:cs="Arial"/>
          <w:b/>
          <w:bCs/>
          <w:sz w:val="22"/>
          <w:szCs w:val="22"/>
        </w:rPr>
        <w:tab/>
        <w:t>PROPOSICION ECONÓMICA</w:t>
      </w:r>
      <w:r w:rsidRPr="00A52DDC">
        <w:rPr>
          <w:rFonts w:ascii="Arial" w:hAnsi="Arial" w:cs="Arial"/>
          <w:bCs/>
          <w:sz w:val="22"/>
          <w:szCs w:val="22"/>
        </w:rPr>
        <w:t>:</w:t>
      </w:r>
    </w:p>
    <w:p w:rsidR="00A97923" w:rsidRPr="00A52DDC" w:rsidRDefault="00A97923" w:rsidP="00037A79">
      <w:pPr>
        <w:jc w:val="both"/>
        <w:rPr>
          <w:rFonts w:ascii="Arial" w:hAnsi="Arial" w:cs="Arial"/>
          <w:sz w:val="22"/>
          <w:szCs w:val="22"/>
        </w:rPr>
      </w:pPr>
    </w:p>
    <w:p w:rsidR="00A97923" w:rsidRDefault="00A97923" w:rsidP="00037A79">
      <w:pPr>
        <w:jc w:val="both"/>
        <w:rPr>
          <w:rFonts w:ascii="Arial" w:hAnsi="Arial" w:cs="Arial"/>
          <w:sz w:val="22"/>
          <w:szCs w:val="22"/>
        </w:rPr>
      </w:pPr>
      <w:r w:rsidRPr="00A52DDC">
        <w:rPr>
          <w:rFonts w:ascii="Arial" w:hAnsi="Arial" w:cs="Arial"/>
          <w:sz w:val="22"/>
          <w:szCs w:val="22"/>
        </w:rPr>
        <w:t xml:space="preserve">La proposición económica, deberá apegarse al anexo  6 de la presente convocatoria </w:t>
      </w:r>
    </w:p>
    <w:p w:rsidR="00A97923" w:rsidRDefault="00A97923" w:rsidP="00037A79">
      <w:pPr>
        <w:jc w:val="both"/>
        <w:rPr>
          <w:rFonts w:ascii="Arial" w:hAnsi="Arial" w:cs="Arial"/>
          <w:sz w:val="22"/>
          <w:szCs w:val="22"/>
        </w:rPr>
      </w:pPr>
    </w:p>
    <w:p w:rsidR="00A97923" w:rsidRDefault="00A97923" w:rsidP="001A7D71">
      <w:pPr>
        <w:jc w:val="both"/>
        <w:rPr>
          <w:rFonts w:ascii="Arial" w:hAnsi="Arial" w:cs="Arial"/>
          <w:sz w:val="22"/>
          <w:szCs w:val="22"/>
        </w:rPr>
      </w:pPr>
      <w:r w:rsidRPr="001A7D71">
        <w:rPr>
          <w:rFonts w:ascii="Arial" w:hAnsi="Arial" w:cs="Arial"/>
          <w:sz w:val="22"/>
          <w:szCs w:val="22"/>
        </w:rPr>
        <w:t xml:space="preserve">Condiciones de Precio: Los licitantes deberán cotizar el precio unitario por copia, en moneda nacional, a dos decimales, mismo que será fijo por todo el período de contratación y sin </w:t>
      </w:r>
      <w:proofErr w:type="spellStart"/>
      <w:r w:rsidRPr="001A7D71">
        <w:rPr>
          <w:rFonts w:ascii="Arial" w:hAnsi="Arial" w:cs="Arial"/>
          <w:sz w:val="22"/>
          <w:szCs w:val="22"/>
        </w:rPr>
        <w:t>escalaciones</w:t>
      </w:r>
      <w:proofErr w:type="spellEnd"/>
      <w:r w:rsidRPr="001A7D71">
        <w:rPr>
          <w:rFonts w:ascii="Arial" w:hAnsi="Arial" w:cs="Arial"/>
          <w:sz w:val="22"/>
          <w:szCs w:val="22"/>
        </w:rPr>
        <w:t xml:space="preserve"> y el mismo precio unitario para todas las Unidades.</w:t>
      </w:r>
    </w:p>
    <w:p w:rsidR="00A97923" w:rsidRPr="001A7D71" w:rsidRDefault="00A97923" w:rsidP="001A7D71">
      <w:pPr>
        <w:jc w:val="both"/>
        <w:rPr>
          <w:rFonts w:ascii="Arial" w:hAnsi="Arial" w:cs="Arial"/>
          <w:sz w:val="22"/>
          <w:szCs w:val="22"/>
        </w:rPr>
      </w:pPr>
    </w:p>
    <w:p w:rsidR="00A97923" w:rsidRPr="001A7D71" w:rsidRDefault="00A97923" w:rsidP="001A7D71">
      <w:pPr>
        <w:jc w:val="both"/>
        <w:rPr>
          <w:rFonts w:ascii="Arial" w:hAnsi="Arial" w:cs="Arial"/>
          <w:sz w:val="22"/>
          <w:szCs w:val="22"/>
        </w:rPr>
      </w:pPr>
      <w:r w:rsidRPr="001A7D71">
        <w:rPr>
          <w:rFonts w:ascii="Arial" w:hAnsi="Arial" w:cs="Arial"/>
          <w:sz w:val="22"/>
          <w:szCs w:val="22"/>
        </w:rPr>
        <w:t xml:space="preserve">En dichos precios deberán considerarse la prestación del servicio, incluidos el papel y los materiales, el mantenimiento preventivo y correctivo, todas las refacciones necesarias para la reparación y operación de las fotocopiadoras instaladas para la prestación del servicio, equipo adicional (alimentadores, compaginadores, charolas, reguladores, convertidores, etc.), así como las bonificaciones por volumen y/o desechos de fotocopias por mal funcionamiento de las máquinas y/o el servicio de copiado que se otorgue en las propias instalaciones del prestador del servicio. </w:t>
      </w:r>
    </w:p>
    <w:p w:rsidR="00A97923" w:rsidRDefault="00A97923" w:rsidP="001A7D71">
      <w:pPr>
        <w:jc w:val="both"/>
        <w:rPr>
          <w:rFonts w:ascii="Arial" w:hAnsi="Arial" w:cs="Arial"/>
          <w:sz w:val="22"/>
          <w:szCs w:val="22"/>
        </w:rPr>
      </w:pPr>
    </w:p>
    <w:p w:rsidR="00A97923" w:rsidRDefault="00A97923" w:rsidP="001A7D71">
      <w:pPr>
        <w:jc w:val="both"/>
        <w:rPr>
          <w:rFonts w:ascii="Arial" w:hAnsi="Arial" w:cs="Arial"/>
          <w:sz w:val="18"/>
          <w:szCs w:val="18"/>
        </w:rPr>
      </w:pPr>
      <w:r w:rsidRPr="001A7D71">
        <w:rPr>
          <w:rFonts w:ascii="Arial" w:hAnsi="Arial" w:cs="Arial"/>
          <w:sz w:val="22"/>
          <w:szCs w:val="22"/>
        </w:rPr>
        <w:t>La propuesta económica de los licitantes debe ofrecer como parte de su proposición, porcentajes de descuento, sobre los precios máximos de referencia, conforme a lo dispuesto en el artículo 39 fracción II, inciso c) del Reglamento de la Ley de Adquisiciones, Arrendamientos y Servicios del Sector Público, mismos que serán objeto de evaluación.</w:t>
      </w:r>
      <w:r>
        <w:rPr>
          <w:rFonts w:ascii="Arial" w:hAnsi="Arial" w:cs="Arial"/>
          <w:sz w:val="22"/>
          <w:szCs w:val="22"/>
        </w:rPr>
        <w:t xml:space="preserve"> </w:t>
      </w:r>
      <w:r>
        <w:rPr>
          <w:rFonts w:ascii="Arial" w:hAnsi="Arial" w:cs="Arial"/>
          <w:sz w:val="18"/>
          <w:szCs w:val="18"/>
        </w:rPr>
        <w:t>VER ANEXO E</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Los precios ofertados por los licitantes, permanecerán fijos durante la vigencia del contrato. </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Las cotizaciones deberán elaborarse a 2 (dos) decimales.</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62402" w:rsidRDefault="00162402" w:rsidP="000557E3">
      <w:pPr>
        <w:jc w:val="both"/>
        <w:rPr>
          <w:rFonts w:ascii="Arial" w:hAnsi="Arial" w:cs="Arial"/>
          <w:b/>
          <w:sz w:val="22"/>
          <w:szCs w:val="22"/>
        </w:rPr>
      </w:pPr>
    </w:p>
    <w:p w:rsidR="00A97923" w:rsidRPr="00A52DDC" w:rsidRDefault="00A97923" w:rsidP="000557E3">
      <w:pPr>
        <w:jc w:val="both"/>
        <w:rPr>
          <w:rFonts w:ascii="Arial" w:hAnsi="Arial" w:cs="Arial"/>
          <w:sz w:val="22"/>
          <w:szCs w:val="22"/>
        </w:rPr>
      </w:pPr>
      <w:r w:rsidRPr="00A52DDC">
        <w:rPr>
          <w:rFonts w:ascii="Arial" w:hAnsi="Arial" w:cs="Arial"/>
          <w:b/>
          <w:sz w:val="22"/>
          <w:szCs w:val="22"/>
        </w:rPr>
        <w:t>7.</w:t>
      </w:r>
      <w:r w:rsidRPr="00A52DDC">
        <w:rPr>
          <w:rFonts w:ascii="Arial" w:hAnsi="Arial" w:cs="Arial"/>
          <w:b/>
          <w:sz w:val="22"/>
          <w:szCs w:val="22"/>
        </w:rPr>
        <w:tab/>
        <w:t>ACREDITACIÓN DE LA EXISTENCIA LEGAL, PERSONALIDAD JURÍDICA Y NACIONALIDAD DEL LICITANTE</w:t>
      </w:r>
      <w:r w:rsidRPr="00A52DDC">
        <w:rPr>
          <w:rFonts w:ascii="Arial" w:hAnsi="Arial" w:cs="Arial"/>
          <w:sz w:val="22"/>
          <w:szCs w:val="22"/>
        </w:rPr>
        <w:t>.</w:t>
      </w:r>
    </w:p>
    <w:p w:rsidR="00A97923" w:rsidRPr="00A52DDC" w:rsidRDefault="00A97923" w:rsidP="00037A79">
      <w:pPr>
        <w:rPr>
          <w:rFonts w:ascii="Arial" w:hAnsi="Arial" w:cs="Arial"/>
          <w:b/>
          <w:bCs/>
          <w:sz w:val="22"/>
          <w:szCs w:val="22"/>
        </w:rPr>
      </w:pPr>
    </w:p>
    <w:p w:rsidR="00A97923" w:rsidRPr="00A52DDC" w:rsidRDefault="00A97923" w:rsidP="00037A79">
      <w:pPr>
        <w:jc w:val="both"/>
        <w:rPr>
          <w:rFonts w:ascii="Arial" w:hAnsi="Arial" w:cs="Arial"/>
          <w:b/>
          <w:sz w:val="22"/>
          <w:szCs w:val="22"/>
        </w:rPr>
      </w:pPr>
      <w:r w:rsidRPr="00A52DDC">
        <w:rPr>
          <w:rFonts w:ascii="Arial" w:hAnsi="Arial" w:cs="Arial"/>
          <w:sz w:val="22"/>
          <w:szCs w:val="22"/>
        </w:rPr>
        <w:lastRenderedPageBreak/>
        <w:t>7.1.</w:t>
      </w:r>
      <w:r w:rsidRPr="00A52DDC">
        <w:rPr>
          <w:rFonts w:ascii="Arial" w:hAnsi="Arial" w:cs="Arial"/>
          <w:sz w:val="22"/>
          <w:szCs w:val="22"/>
        </w:rPr>
        <w:tab/>
        <w:t xml:space="preserve"> En el Acto de presentación y apertura de proposiciones</w:t>
      </w:r>
      <w:r w:rsidRPr="00A52DDC">
        <w:rPr>
          <w:rFonts w:ascii="Arial" w:hAnsi="Arial" w:cs="Arial"/>
          <w:b/>
          <w:sz w:val="22"/>
          <w:szCs w:val="22"/>
        </w:rPr>
        <w:t>.</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7.2.</w:t>
      </w:r>
      <w:r w:rsidRPr="00A52DDC">
        <w:rPr>
          <w:rFonts w:ascii="Arial" w:hAnsi="Arial" w:cs="Arial"/>
          <w:b/>
          <w:sz w:val="22"/>
          <w:szCs w:val="22"/>
        </w:rPr>
        <w:tab/>
        <w:t>En la suscripción de proposiciones.</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 mismo que contendrá los datos siguientes:</w:t>
      </w:r>
    </w:p>
    <w:p w:rsidR="00A97923" w:rsidRPr="00A52DDC" w:rsidRDefault="00A97923" w:rsidP="00037A79">
      <w:pPr>
        <w:jc w:val="both"/>
        <w:rPr>
          <w:rFonts w:ascii="Arial" w:hAnsi="Arial" w:cs="Arial"/>
          <w:sz w:val="22"/>
          <w:szCs w:val="22"/>
        </w:rPr>
      </w:pPr>
    </w:p>
    <w:p w:rsidR="00A97923" w:rsidRPr="00A52DDC" w:rsidRDefault="00A97923" w:rsidP="0056159C">
      <w:pPr>
        <w:ind w:left="426" w:hanging="426"/>
        <w:jc w:val="both"/>
        <w:rPr>
          <w:rFonts w:ascii="Arial" w:hAnsi="Arial" w:cs="Arial"/>
          <w:sz w:val="22"/>
          <w:szCs w:val="22"/>
        </w:rPr>
      </w:pPr>
      <w:r w:rsidRPr="00A52DDC">
        <w:rPr>
          <w:rFonts w:ascii="Arial" w:hAnsi="Arial" w:cs="Arial"/>
          <w:sz w:val="22"/>
          <w:szCs w:val="22"/>
        </w:rPr>
        <w:t>a)</w:t>
      </w:r>
      <w:r w:rsidRPr="00A52DDC">
        <w:rPr>
          <w:rFonts w:ascii="Arial" w:hAnsi="Arial" w:cs="Arial"/>
          <w:sz w:val="22"/>
          <w:szCs w:val="22"/>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A97923" w:rsidRPr="00A52DDC" w:rsidRDefault="00A97923" w:rsidP="0056159C">
      <w:pPr>
        <w:pStyle w:val="ROMANOS"/>
        <w:tabs>
          <w:tab w:val="clear" w:pos="2160"/>
          <w:tab w:val="left" w:pos="1320"/>
          <w:tab w:val="left" w:pos="1920"/>
        </w:tabs>
        <w:suppressAutoHyphens w:val="0"/>
        <w:autoSpaceDE/>
        <w:ind w:left="240" w:firstLine="0"/>
        <w:rPr>
          <w:rFonts w:cs="Arial"/>
          <w:sz w:val="22"/>
          <w:szCs w:val="22"/>
          <w:lang w:val="es-ES"/>
        </w:rPr>
      </w:pPr>
    </w:p>
    <w:p w:rsidR="00A97923" w:rsidRPr="00A52DDC" w:rsidRDefault="00A97923" w:rsidP="0056159C">
      <w:pPr>
        <w:pStyle w:val="ROMANOS"/>
        <w:numPr>
          <w:ilvl w:val="3"/>
          <w:numId w:val="12"/>
        </w:numPr>
        <w:tabs>
          <w:tab w:val="clear" w:pos="2160"/>
          <w:tab w:val="clear" w:pos="2880"/>
          <w:tab w:val="num" w:pos="426"/>
          <w:tab w:val="left" w:pos="1920"/>
        </w:tabs>
        <w:suppressAutoHyphens w:val="0"/>
        <w:autoSpaceDE/>
        <w:ind w:left="426" w:hanging="426"/>
        <w:rPr>
          <w:rFonts w:cs="Arial"/>
          <w:sz w:val="22"/>
          <w:szCs w:val="22"/>
          <w:lang w:val="es-ES"/>
        </w:rPr>
      </w:pPr>
      <w:r w:rsidRPr="00A52DDC">
        <w:rPr>
          <w:rFonts w:cs="Arial"/>
          <w:sz w:val="22"/>
          <w:szCs w:val="22"/>
        </w:rPr>
        <w:t xml:space="preserve">Del representante legal del licitante: datos de las escrituras públicas en las que le fueron otorgadas las facultades para suscribir </w:t>
      </w:r>
      <w:r w:rsidRPr="00A52DDC">
        <w:rPr>
          <w:rFonts w:cs="Arial"/>
          <w:sz w:val="22"/>
          <w:szCs w:val="22"/>
          <w:lang w:val="es-ES"/>
        </w:rPr>
        <w:t>las proposiciones.</w:t>
      </w:r>
    </w:p>
    <w:p w:rsidR="00A97923" w:rsidRPr="00A52DDC" w:rsidRDefault="00A97923" w:rsidP="00037A79">
      <w:pPr>
        <w:jc w:val="both"/>
        <w:rPr>
          <w:rFonts w:ascii="Arial" w:hAnsi="Arial" w:cs="Arial"/>
          <w:sz w:val="22"/>
          <w:szCs w:val="22"/>
          <w:lang w:val="es-ES_tradnl"/>
        </w:rPr>
      </w:pPr>
    </w:p>
    <w:p w:rsidR="00A97923" w:rsidRPr="00A52DDC" w:rsidRDefault="00A97923" w:rsidP="00037A79">
      <w:pPr>
        <w:jc w:val="both"/>
        <w:rPr>
          <w:rFonts w:ascii="Arial" w:hAnsi="Arial" w:cs="Arial"/>
          <w:bCs/>
          <w:sz w:val="22"/>
          <w:szCs w:val="22"/>
        </w:rPr>
      </w:pPr>
      <w:r w:rsidRPr="00A52DDC">
        <w:rPr>
          <w:rFonts w:ascii="Arial" w:hAnsi="Arial" w:cs="Arial"/>
          <w:sz w:val="22"/>
          <w:szCs w:val="22"/>
        </w:rPr>
        <w:t xml:space="preserve">En defecto de lo anterior, el licitante podrá presentar debidamente </w:t>
      </w:r>
      <w:proofErr w:type="spellStart"/>
      <w:r w:rsidRPr="00A52DDC">
        <w:rPr>
          <w:rFonts w:ascii="Arial" w:hAnsi="Arial" w:cs="Arial"/>
          <w:sz w:val="22"/>
          <w:szCs w:val="22"/>
        </w:rPr>
        <w:t>requisitado</w:t>
      </w:r>
      <w:proofErr w:type="spellEnd"/>
      <w:r w:rsidRPr="00A52DDC">
        <w:rPr>
          <w:rFonts w:ascii="Arial" w:hAnsi="Arial" w:cs="Arial"/>
          <w:sz w:val="22"/>
          <w:szCs w:val="22"/>
        </w:rPr>
        <w:t xml:space="preserve"> el formato que aparece como </w:t>
      </w:r>
      <w:r w:rsidRPr="00A52DDC">
        <w:rPr>
          <w:rFonts w:ascii="Arial" w:hAnsi="Arial" w:cs="Arial"/>
          <w:b/>
          <w:sz w:val="22"/>
          <w:szCs w:val="22"/>
        </w:rPr>
        <w:t>Anexo Número 7 (siete)</w:t>
      </w:r>
      <w:r w:rsidRPr="00A52DDC">
        <w:rPr>
          <w:rFonts w:ascii="Arial" w:hAnsi="Arial" w:cs="Arial"/>
          <w:sz w:val="22"/>
          <w:szCs w:val="22"/>
        </w:rPr>
        <w:t>, el cual forma parte de las presentes bases</w:t>
      </w:r>
      <w:r w:rsidRPr="00A52DDC">
        <w:rPr>
          <w:rFonts w:ascii="Arial" w:hAnsi="Arial" w:cs="Arial"/>
          <w:bCs/>
          <w:sz w:val="22"/>
          <w:szCs w:val="22"/>
        </w:rPr>
        <w:t>.</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El domicilio que se señale en el </w:t>
      </w:r>
      <w:r w:rsidRPr="00A52DDC">
        <w:rPr>
          <w:rFonts w:ascii="Arial" w:hAnsi="Arial" w:cs="Arial"/>
          <w:b/>
          <w:sz w:val="22"/>
          <w:szCs w:val="22"/>
        </w:rPr>
        <w:t>Anexo Número 7 (siete</w:t>
      </w:r>
      <w:r w:rsidRPr="00A52DDC">
        <w:rPr>
          <w:rFonts w:ascii="Arial" w:hAnsi="Arial" w:cs="Arial"/>
          <w:b/>
          <w:bCs/>
          <w:sz w:val="22"/>
          <w:szCs w:val="22"/>
        </w:rPr>
        <w:t>)</w:t>
      </w:r>
      <w:r w:rsidRPr="00A52DDC">
        <w:rPr>
          <w:rFonts w:ascii="Arial" w:hAnsi="Arial" w:cs="Arial"/>
          <w:sz w:val="22"/>
          <w:szCs w:val="22"/>
        </w:rPr>
        <w:t xml:space="preserve"> de las presentes bases, será aquel en el que el licitante pueda recibir todo tipo de notificaciones y documentos que resulten, además de las notificaciones que se realicen a través de COMPRANET.</w:t>
      </w:r>
    </w:p>
    <w:p w:rsidR="00A97923" w:rsidRPr="00A52DDC" w:rsidRDefault="00A97923" w:rsidP="00037A79">
      <w:pPr>
        <w:jc w:val="both"/>
        <w:rPr>
          <w:rFonts w:ascii="Arial" w:hAnsi="Arial" w:cs="Arial"/>
          <w:sz w:val="22"/>
          <w:szCs w:val="22"/>
        </w:rPr>
      </w:pPr>
    </w:p>
    <w:p w:rsidR="00A97923" w:rsidRPr="00A52DDC" w:rsidRDefault="00A97923" w:rsidP="0030559F">
      <w:pPr>
        <w:jc w:val="both"/>
        <w:rPr>
          <w:rFonts w:ascii="Arial" w:hAnsi="Arial" w:cs="Arial"/>
          <w:b/>
          <w:sz w:val="22"/>
          <w:szCs w:val="22"/>
        </w:rPr>
      </w:pPr>
      <w:r w:rsidRPr="00A52DDC">
        <w:rPr>
          <w:rFonts w:ascii="Arial" w:hAnsi="Arial" w:cs="Arial"/>
          <w:b/>
          <w:sz w:val="22"/>
          <w:szCs w:val="22"/>
        </w:rPr>
        <w:t>7.3.</w:t>
      </w:r>
      <w:r w:rsidRPr="00A52DDC">
        <w:rPr>
          <w:rFonts w:ascii="Arial" w:hAnsi="Arial" w:cs="Arial"/>
          <w:b/>
          <w:sz w:val="22"/>
          <w:szCs w:val="22"/>
        </w:rPr>
        <w:tab/>
        <w:t>Previo a la firma del contrato:</w:t>
      </w:r>
    </w:p>
    <w:p w:rsidR="00A97923" w:rsidRPr="00A52DDC" w:rsidRDefault="00A97923" w:rsidP="0030559F">
      <w:pPr>
        <w:jc w:val="both"/>
        <w:rPr>
          <w:rFonts w:ascii="Arial" w:hAnsi="Arial" w:cs="Arial"/>
          <w:sz w:val="22"/>
          <w:szCs w:val="22"/>
        </w:rPr>
      </w:pPr>
    </w:p>
    <w:p w:rsidR="00A97923" w:rsidRPr="00A52DDC" w:rsidRDefault="00A97923" w:rsidP="0030559F">
      <w:pPr>
        <w:jc w:val="both"/>
        <w:rPr>
          <w:rFonts w:ascii="Arial" w:hAnsi="Arial" w:cs="Arial"/>
          <w:sz w:val="22"/>
          <w:szCs w:val="22"/>
        </w:rPr>
      </w:pPr>
      <w:r w:rsidRPr="00A52DDC">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A97923" w:rsidRPr="00A52DDC" w:rsidRDefault="00A97923" w:rsidP="0030559F">
      <w:pPr>
        <w:jc w:val="both"/>
        <w:rPr>
          <w:rFonts w:ascii="Arial" w:hAnsi="Arial" w:cs="Arial"/>
          <w:sz w:val="22"/>
          <w:szCs w:val="22"/>
        </w:rPr>
      </w:pPr>
    </w:p>
    <w:p w:rsidR="00A97923" w:rsidRPr="00A52DDC" w:rsidRDefault="00A97923" w:rsidP="0030559F">
      <w:pPr>
        <w:numPr>
          <w:ilvl w:val="0"/>
          <w:numId w:val="32"/>
        </w:numPr>
        <w:jc w:val="both"/>
        <w:rPr>
          <w:rFonts w:ascii="Arial" w:hAnsi="Arial" w:cs="Arial"/>
          <w:sz w:val="22"/>
          <w:szCs w:val="22"/>
        </w:rPr>
      </w:pPr>
      <w:r w:rsidRPr="00A52DDC">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A97923" w:rsidRPr="00A52DDC" w:rsidRDefault="00A97923" w:rsidP="0030559F">
      <w:pPr>
        <w:ind w:left="360"/>
        <w:jc w:val="both"/>
        <w:rPr>
          <w:rFonts w:ascii="Arial" w:hAnsi="Arial" w:cs="Arial"/>
          <w:sz w:val="22"/>
          <w:szCs w:val="22"/>
        </w:rPr>
      </w:pPr>
    </w:p>
    <w:p w:rsidR="00A97923" w:rsidRPr="00A52DDC" w:rsidRDefault="00A97923" w:rsidP="0030559F">
      <w:pPr>
        <w:numPr>
          <w:ilvl w:val="0"/>
          <w:numId w:val="32"/>
        </w:numPr>
        <w:jc w:val="both"/>
        <w:rPr>
          <w:rFonts w:ascii="Arial" w:hAnsi="Arial" w:cs="Arial"/>
          <w:sz w:val="22"/>
          <w:szCs w:val="22"/>
        </w:rPr>
      </w:pPr>
      <w:r w:rsidRPr="00A52DDC">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A97923" w:rsidRPr="00A52DDC" w:rsidRDefault="00A97923" w:rsidP="0030559F">
      <w:pPr>
        <w:jc w:val="both"/>
        <w:rPr>
          <w:rFonts w:ascii="Arial" w:hAnsi="Arial" w:cs="Arial"/>
          <w:sz w:val="22"/>
          <w:szCs w:val="22"/>
        </w:rPr>
      </w:pPr>
    </w:p>
    <w:p w:rsidR="00A97923" w:rsidRPr="00A52DDC" w:rsidRDefault="00A97923" w:rsidP="00037A79">
      <w:pPr>
        <w:pStyle w:val="Sangradetextonormal"/>
        <w:spacing w:after="0"/>
        <w:ind w:left="0"/>
        <w:jc w:val="both"/>
        <w:rPr>
          <w:rFonts w:ascii="Arial" w:hAnsi="Arial" w:cs="Arial"/>
          <w:b/>
          <w:sz w:val="22"/>
          <w:szCs w:val="22"/>
        </w:rPr>
      </w:pPr>
      <w:r w:rsidRPr="00A52DDC">
        <w:rPr>
          <w:rFonts w:ascii="Arial" w:hAnsi="Arial" w:cs="Arial"/>
          <w:b/>
          <w:sz w:val="22"/>
          <w:szCs w:val="22"/>
        </w:rPr>
        <w:t>7.4.</w:t>
      </w:r>
      <w:r w:rsidRPr="00A52DDC">
        <w:rPr>
          <w:rFonts w:ascii="Arial" w:hAnsi="Arial" w:cs="Arial"/>
          <w:b/>
          <w:sz w:val="22"/>
          <w:szCs w:val="22"/>
        </w:rPr>
        <w:tab/>
        <w:t>En la firma del contrato.</w:t>
      </w:r>
    </w:p>
    <w:p w:rsidR="00A97923" w:rsidRPr="00A52DDC" w:rsidRDefault="00A97923" w:rsidP="00037A79">
      <w:pPr>
        <w:pStyle w:val="Sangradetextonormal"/>
        <w:spacing w:after="0"/>
        <w:ind w:left="0"/>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w:t>
      </w:r>
      <w:r w:rsidRPr="00A52DDC">
        <w:rPr>
          <w:rFonts w:ascii="Arial" w:hAnsi="Arial" w:cs="Arial"/>
          <w:sz w:val="22"/>
          <w:szCs w:val="22"/>
        </w:rPr>
        <w:lastRenderedPageBreak/>
        <w:t>Federal de Contribuyentes, así como identificación vigente y copia simple de la misma (pasaporte, cartilla del servicio militar nacional o credencial para votar con fotografía).</w:t>
      </w:r>
    </w:p>
    <w:p w:rsidR="00A97923" w:rsidRPr="00A52DDC" w:rsidRDefault="00A97923" w:rsidP="00037A79">
      <w:pPr>
        <w:jc w:val="both"/>
        <w:rPr>
          <w:rFonts w:ascii="Arial" w:hAnsi="Arial" w:cs="Arial"/>
          <w:sz w:val="22"/>
          <w:szCs w:val="22"/>
        </w:rPr>
      </w:pPr>
    </w:p>
    <w:p w:rsidR="00A97923" w:rsidRPr="00A52DDC" w:rsidRDefault="00A97923" w:rsidP="008910AF">
      <w:pPr>
        <w:ind w:left="851" w:hanging="851"/>
        <w:jc w:val="both"/>
        <w:rPr>
          <w:rFonts w:ascii="Arial" w:hAnsi="Arial" w:cs="Arial"/>
          <w:b/>
          <w:i/>
          <w:sz w:val="22"/>
          <w:szCs w:val="22"/>
          <w:u w:val="single"/>
        </w:rPr>
      </w:pPr>
      <w:r w:rsidRPr="00A52DDC">
        <w:rPr>
          <w:rFonts w:ascii="Arial" w:hAnsi="Arial" w:cs="Arial"/>
          <w:b/>
          <w:i/>
          <w:sz w:val="22"/>
          <w:szCs w:val="22"/>
        </w:rPr>
        <w:t>NOTA:</w:t>
      </w:r>
      <w:r w:rsidRPr="00A52DDC">
        <w:rPr>
          <w:rFonts w:ascii="Arial" w:hAnsi="Arial" w:cs="Arial"/>
          <w:b/>
          <w:sz w:val="22"/>
          <w:szCs w:val="22"/>
        </w:rPr>
        <w:t xml:space="preserve"> “</w:t>
      </w:r>
      <w:r w:rsidRPr="00A52DDC">
        <w:rPr>
          <w:rFonts w:ascii="Arial" w:hAnsi="Arial" w:cs="Arial"/>
          <w:b/>
          <w:i/>
          <w:sz w:val="22"/>
          <w:szCs w:val="22"/>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A97923" w:rsidRPr="00A52DDC" w:rsidRDefault="00A97923" w:rsidP="008910AF">
      <w:pPr>
        <w:ind w:left="851" w:hanging="851"/>
        <w:jc w:val="both"/>
        <w:rPr>
          <w:rFonts w:ascii="Arial" w:hAnsi="Arial" w:cs="Arial"/>
          <w:b/>
          <w:i/>
          <w:sz w:val="22"/>
          <w:szCs w:val="22"/>
          <w:u w:val="single"/>
        </w:rPr>
      </w:pPr>
    </w:p>
    <w:p w:rsidR="00A97923" w:rsidRPr="00A52DDC" w:rsidRDefault="00A97923" w:rsidP="00037A79">
      <w:pPr>
        <w:jc w:val="both"/>
        <w:rPr>
          <w:rFonts w:ascii="Arial" w:hAnsi="Arial" w:cs="Arial"/>
          <w:sz w:val="22"/>
          <w:szCs w:val="22"/>
        </w:rPr>
      </w:pPr>
    </w:p>
    <w:p w:rsidR="00A97923" w:rsidRPr="00A52DDC" w:rsidRDefault="00A97923" w:rsidP="000557E3">
      <w:pPr>
        <w:jc w:val="both"/>
        <w:rPr>
          <w:rFonts w:ascii="Arial" w:hAnsi="Arial" w:cs="Arial"/>
          <w:b/>
          <w:sz w:val="22"/>
          <w:szCs w:val="22"/>
        </w:rPr>
      </w:pPr>
      <w:r w:rsidRPr="00A52DDC">
        <w:rPr>
          <w:rFonts w:ascii="Arial" w:hAnsi="Arial" w:cs="Arial"/>
          <w:b/>
          <w:sz w:val="22"/>
          <w:szCs w:val="22"/>
        </w:rPr>
        <w:t>8.</w:t>
      </w:r>
      <w:r w:rsidRPr="00A52DDC">
        <w:rPr>
          <w:rFonts w:ascii="Arial" w:hAnsi="Arial" w:cs="Arial"/>
          <w:b/>
          <w:sz w:val="22"/>
          <w:szCs w:val="22"/>
        </w:rPr>
        <w:tab/>
        <w:t>ACREDITACIÓN DE ENCONTRARSE AL CORRIENTE DE SUS OBLIGACIONES FISCALES.</w:t>
      </w:r>
    </w:p>
    <w:p w:rsidR="00A97923" w:rsidRPr="00A52DDC" w:rsidRDefault="00A97923" w:rsidP="000557E3">
      <w:pPr>
        <w:jc w:val="both"/>
        <w:rPr>
          <w:rFonts w:ascii="Arial" w:hAnsi="Arial" w:cs="Arial"/>
          <w:sz w:val="22"/>
          <w:szCs w:val="22"/>
        </w:rPr>
      </w:pPr>
    </w:p>
    <w:p w:rsidR="00A97923" w:rsidRPr="00A52DDC" w:rsidRDefault="00A97923" w:rsidP="000557E3">
      <w:pPr>
        <w:jc w:val="both"/>
        <w:rPr>
          <w:rFonts w:ascii="Arial" w:hAnsi="Arial" w:cs="Arial"/>
          <w:b/>
          <w:sz w:val="22"/>
          <w:szCs w:val="22"/>
        </w:rPr>
      </w:pPr>
      <w:r w:rsidRPr="00A52DDC">
        <w:rPr>
          <w:rFonts w:ascii="Arial" w:hAnsi="Arial" w:cs="Arial"/>
          <w:b/>
          <w:sz w:val="22"/>
          <w:szCs w:val="22"/>
        </w:rPr>
        <w:t>(Una vez realizado el fallo del procedimiento)</w:t>
      </w:r>
    </w:p>
    <w:p w:rsidR="00A97923" w:rsidRPr="00A52DDC" w:rsidRDefault="00A97923" w:rsidP="000557E3">
      <w:pPr>
        <w:jc w:val="both"/>
        <w:rPr>
          <w:rFonts w:ascii="Arial" w:hAnsi="Arial" w:cs="Arial"/>
          <w:sz w:val="22"/>
          <w:szCs w:val="22"/>
        </w:rPr>
      </w:pPr>
    </w:p>
    <w:p w:rsidR="00A97923" w:rsidRPr="00A52DDC" w:rsidRDefault="00A97923" w:rsidP="000557E3">
      <w:pPr>
        <w:jc w:val="both"/>
        <w:rPr>
          <w:rFonts w:ascii="Arial" w:hAnsi="Arial" w:cs="Arial"/>
          <w:sz w:val="22"/>
          <w:szCs w:val="22"/>
        </w:rPr>
      </w:pPr>
      <w:r w:rsidRPr="00A52DDC">
        <w:rPr>
          <w:rFonts w:ascii="Arial" w:hAnsi="Arial" w:cs="Arial"/>
          <w:sz w:val="22"/>
          <w:szCs w:val="22"/>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I.2.1.1</w:t>
      </w:r>
      <w:r>
        <w:rPr>
          <w:rFonts w:ascii="Arial" w:hAnsi="Arial" w:cs="Arial"/>
          <w:sz w:val="22"/>
          <w:szCs w:val="22"/>
        </w:rPr>
        <w:t>6</w:t>
      </w:r>
      <w:r w:rsidRPr="00A52DDC">
        <w:rPr>
          <w:rFonts w:ascii="Arial" w:hAnsi="Arial" w:cs="Arial"/>
          <w:sz w:val="22"/>
          <w:szCs w:val="22"/>
        </w:rPr>
        <w:t xml:space="preserve"> de la Resolución Miscelánea Fiscal para 201</w:t>
      </w:r>
      <w:r>
        <w:rPr>
          <w:rFonts w:ascii="Arial" w:hAnsi="Arial" w:cs="Arial"/>
          <w:sz w:val="22"/>
          <w:szCs w:val="22"/>
        </w:rPr>
        <w:t>2</w:t>
      </w:r>
      <w:r w:rsidRPr="00A52DDC">
        <w:rPr>
          <w:rFonts w:ascii="Arial" w:hAnsi="Arial" w:cs="Arial"/>
          <w:sz w:val="22"/>
          <w:szCs w:val="22"/>
        </w:rPr>
        <w:t xml:space="preserve">, publicada en el Diario Oficial de la Federación (DOF) el </w:t>
      </w:r>
      <w:r>
        <w:rPr>
          <w:rFonts w:ascii="Arial" w:hAnsi="Arial" w:cs="Arial"/>
          <w:sz w:val="22"/>
          <w:szCs w:val="22"/>
        </w:rPr>
        <w:t>28</w:t>
      </w:r>
      <w:r w:rsidRPr="00A52DDC">
        <w:rPr>
          <w:rFonts w:ascii="Arial" w:hAnsi="Arial" w:cs="Arial"/>
          <w:sz w:val="22"/>
          <w:szCs w:val="22"/>
        </w:rPr>
        <w:t xml:space="preserve"> de </w:t>
      </w:r>
      <w:r>
        <w:rPr>
          <w:rFonts w:ascii="Arial" w:hAnsi="Arial" w:cs="Arial"/>
          <w:sz w:val="22"/>
          <w:szCs w:val="22"/>
        </w:rPr>
        <w:t>diciembre</w:t>
      </w:r>
      <w:r w:rsidRPr="00A52DDC">
        <w:rPr>
          <w:rFonts w:ascii="Arial" w:hAnsi="Arial" w:cs="Arial"/>
          <w:sz w:val="22"/>
          <w:szCs w:val="22"/>
        </w:rPr>
        <w:t xml:space="preserve"> de 201</w:t>
      </w:r>
      <w:r>
        <w:rPr>
          <w:rFonts w:ascii="Arial" w:hAnsi="Arial" w:cs="Arial"/>
          <w:sz w:val="22"/>
          <w:szCs w:val="22"/>
        </w:rPr>
        <w:t>1</w:t>
      </w:r>
      <w:r w:rsidRPr="00A52DDC">
        <w:rPr>
          <w:rFonts w:ascii="Arial" w:hAnsi="Arial" w:cs="Arial"/>
          <w:sz w:val="22"/>
          <w:szCs w:val="22"/>
        </w:rPr>
        <w:t>, de conformidad con lo previsto en el artículo 32D, del Código Fiscal de la Federación.</w:t>
      </w:r>
    </w:p>
    <w:p w:rsidR="00A97923" w:rsidRPr="00A52DDC" w:rsidRDefault="00A97923" w:rsidP="00037A79">
      <w:pPr>
        <w:jc w:val="both"/>
        <w:rPr>
          <w:rFonts w:ascii="Arial" w:hAnsi="Arial" w:cs="Arial"/>
          <w:b/>
          <w:bCs/>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(Previo a la formalización del contrato)</w:t>
      </w:r>
    </w:p>
    <w:p w:rsidR="00A97923" w:rsidRPr="00A52DDC" w:rsidRDefault="00A97923" w:rsidP="00037A79">
      <w:pPr>
        <w:jc w:val="both"/>
        <w:rPr>
          <w:rFonts w:ascii="Arial" w:hAnsi="Arial" w:cs="Arial"/>
          <w:sz w:val="22"/>
          <w:szCs w:val="22"/>
        </w:rPr>
      </w:pPr>
    </w:p>
    <w:p w:rsidR="00A97923" w:rsidRPr="00A52DDC" w:rsidRDefault="00A97923" w:rsidP="000557E3">
      <w:pPr>
        <w:jc w:val="both"/>
        <w:rPr>
          <w:rFonts w:ascii="Arial" w:hAnsi="Arial" w:cs="Arial"/>
          <w:sz w:val="22"/>
          <w:szCs w:val="22"/>
        </w:rPr>
      </w:pPr>
      <w:r w:rsidRPr="00A52DDC">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fracción I, de la Regla I.2.1.1</w:t>
      </w:r>
      <w:r>
        <w:rPr>
          <w:rFonts w:ascii="Arial" w:hAnsi="Arial" w:cs="Arial"/>
          <w:sz w:val="22"/>
          <w:szCs w:val="22"/>
        </w:rPr>
        <w:t>6</w:t>
      </w:r>
      <w:r w:rsidRPr="00A52DDC">
        <w:rPr>
          <w:rFonts w:ascii="Arial" w:hAnsi="Arial" w:cs="Arial"/>
          <w:sz w:val="22"/>
          <w:szCs w:val="22"/>
        </w:rPr>
        <w:t xml:space="preserve"> de la Miscelánea Fiscal.</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Regla I.2.1.1</w:t>
      </w:r>
      <w:r>
        <w:rPr>
          <w:rFonts w:ascii="Arial" w:hAnsi="Arial" w:cs="Arial"/>
          <w:sz w:val="22"/>
          <w:szCs w:val="22"/>
        </w:rPr>
        <w:t>6</w:t>
      </w:r>
      <w:r w:rsidRPr="00A52DDC">
        <w:rPr>
          <w:rFonts w:ascii="Arial" w:hAnsi="Arial" w:cs="Arial"/>
          <w:sz w:val="22"/>
          <w:szCs w:val="22"/>
        </w:rPr>
        <w:t xml:space="preserve"> de la  Resolución Miscelánea Fiscal para 201</w:t>
      </w:r>
      <w:r>
        <w:rPr>
          <w:rFonts w:ascii="Arial" w:hAnsi="Arial" w:cs="Arial"/>
          <w:sz w:val="22"/>
          <w:szCs w:val="22"/>
        </w:rPr>
        <w:t>2</w:t>
      </w:r>
      <w:proofErr w:type="gramStart"/>
      <w:r w:rsidRPr="00A52DDC">
        <w:rPr>
          <w:rFonts w:ascii="Arial" w:hAnsi="Arial" w:cs="Arial"/>
          <w:sz w:val="22"/>
          <w:szCs w:val="22"/>
        </w:rPr>
        <w:t>..</w:t>
      </w:r>
      <w:proofErr w:type="gramEnd"/>
    </w:p>
    <w:p w:rsidR="00A97923" w:rsidRPr="00A52DDC" w:rsidRDefault="00A97923" w:rsidP="00037A79">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A97923" w:rsidRPr="00A52DDC" w:rsidRDefault="00A97923" w:rsidP="007743C2">
      <w:pPr>
        <w:jc w:val="both"/>
        <w:rPr>
          <w:rFonts w:ascii="Arial" w:hAnsi="Arial" w:cs="Arial"/>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(Una vez formalizado el contrato)</w:t>
      </w:r>
    </w:p>
    <w:p w:rsidR="00A97923" w:rsidRPr="00A52DDC" w:rsidRDefault="00A97923" w:rsidP="00037A79">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w:t>
      </w:r>
      <w:r w:rsidRPr="00A52DDC">
        <w:rPr>
          <w:rFonts w:ascii="Arial" w:hAnsi="Arial" w:cs="Arial"/>
          <w:sz w:val="22"/>
          <w:szCs w:val="22"/>
        </w:rPr>
        <w:lastRenderedPageBreak/>
        <w:t xml:space="preserve">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bCs/>
          <w:sz w:val="22"/>
          <w:szCs w:val="22"/>
        </w:rPr>
      </w:pPr>
    </w:p>
    <w:p w:rsidR="00A97923" w:rsidRPr="00A52DDC" w:rsidRDefault="00A97923" w:rsidP="005161BF">
      <w:pPr>
        <w:ind w:left="709" w:hanging="709"/>
        <w:jc w:val="both"/>
        <w:rPr>
          <w:rFonts w:ascii="Arial" w:hAnsi="Arial" w:cs="Arial"/>
          <w:b/>
          <w:sz w:val="22"/>
          <w:szCs w:val="22"/>
        </w:rPr>
      </w:pPr>
      <w:r w:rsidRPr="00A52DDC">
        <w:rPr>
          <w:rFonts w:ascii="Arial" w:hAnsi="Arial" w:cs="Arial"/>
          <w:b/>
          <w:sz w:val="22"/>
          <w:szCs w:val="22"/>
        </w:rPr>
        <w:t>9.</w:t>
      </w:r>
      <w:r w:rsidRPr="00A52DDC">
        <w:rPr>
          <w:rFonts w:ascii="Arial" w:hAnsi="Arial" w:cs="Arial"/>
          <w:b/>
          <w:sz w:val="22"/>
          <w:szCs w:val="22"/>
        </w:rPr>
        <w:tab/>
        <w:t>CRITERIOS PARA LA EVALUACION DE LAS PROPOSICIONES Y ADJUDICACION DE LOS CONTRATOS.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Los criterios que se aplicarán para evaluar las proposiciones, se basarán en la información documental presentada por los licitantes conforme al </w:t>
      </w:r>
      <w:r w:rsidRPr="00A52DDC">
        <w:rPr>
          <w:rFonts w:ascii="Arial" w:hAnsi="Arial" w:cs="Arial"/>
          <w:b/>
          <w:sz w:val="22"/>
          <w:szCs w:val="22"/>
        </w:rPr>
        <w:t>Anexo Número 5 (cinco)</w:t>
      </w:r>
      <w:r w:rsidRPr="00A52DDC">
        <w:rPr>
          <w:rFonts w:ascii="Arial" w:hAnsi="Arial" w:cs="Arial"/>
          <w:sz w:val="22"/>
          <w:szCs w:val="22"/>
        </w:rPr>
        <w:t>, el cual forma parte de las presentes bases, observando para ello lo previsto en el artículo 36 en lo relativo al criterio binario y 36Bis, fracción II, de la LAASSP.</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La evaluación se realizará comparando entre sí, en forma equivalente, todas las condiciones ofrecidas explícitamente por los licitantes.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A97923" w:rsidRPr="00A52DDC" w:rsidRDefault="00A97923" w:rsidP="006C6B66">
      <w:pPr>
        <w:jc w:val="both"/>
        <w:rPr>
          <w:rFonts w:ascii="Arial" w:hAnsi="Arial" w:cs="Arial"/>
          <w:sz w:val="22"/>
          <w:szCs w:val="22"/>
        </w:rPr>
      </w:pPr>
    </w:p>
    <w:p w:rsidR="00A97923" w:rsidRPr="00A52DDC" w:rsidRDefault="00A97923" w:rsidP="006C6B66">
      <w:pPr>
        <w:jc w:val="both"/>
        <w:rPr>
          <w:rFonts w:ascii="Arial" w:hAnsi="Arial" w:cs="Arial"/>
          <w:sz w:val="22"/>
          <w:szCs w:val="22"/>
        </w:rPr>
      </w:pPr>
      <w:r w:rsidRPr="00A52DDC">
        <w:rPr>
          <w:rFonts w:ascii="Arial" w:hAnsi="Arial" w:cs="Arial"/>
          <w:sz w:val="22"/>
          <w:szCs w:val="22"/>
        </w:rPr>
        <w:t>No se considerarán las proposiciones, cuando no cotice la totalidad del servicio requerido.</w:t>
      </w:r>
    </w:p>
    <w:p w:rsidR="00A97923" w:rsidRPr="00A52DDC" w:rsidRDefault="00A97923" w:rsidP="005161BF">
      <w:pPr>
        <w:jc w:val="both"/>
        <w:rPr>
          <w:rFonts w:ascii="Arial" w:hAnsi="Arial" w:cs="Arial"/>
          <w:sz w:val="22"/>
          <w:szCs w:val="22"/>
        </w:rPr>
      </w:pPr>
    </w:p>
    <w:p w:rsidR="00A97923" w:rsidRPr="00A52DDC" w:rsidRDefault="00A97923" w:rsidP="005161BF">
      <w:pPr>
        <w:ind w:left="284" w:hanging="284"/>
        <w:jc w:val="both"/>
        <w:rPr>
          <w:rFonts w:ascii="Arial" w:hAnsi="Arial" w:cs="Arial"/>
          <w:b/>
          <w:sz w:val="22"/>
          <w:szCs w:val="22"/>
        </w:rPr>
      </w:pPr>
      <w:r w:rsidRPr="00A52DDC">
        <w:rPr>
          <w:rFonts w:ascii="Arial" w:hAnsi="Arial" w:cs="Arial"/>
          <w:b/>
          <w:sz w:val="22"/>
          <w:szCs w:val="22"/>
        </w:rPr>
        <w:t>9.1.</w:t>
      </w:r>
      <w:r w:rsidRPr="00A52DDC">
        <w:rPr>
          <w:rFonts w:ascii="Arial" w:hAnsi="Arial" w:cs="Arial"/>
          <w:b/>
          <w:sz w:val="22"/>
          <w:szCs w:val="22"/>
        </w:rPr>
        <w:tab/>
        <w:t>EVALUACIÓN DE LAS PROPOSICIONES TÉCNICAS.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Para efectos de la evaluación, se tomarán en consideración los criterios siguientes: </w:t>
      </w:r>
    </w:p>
    <w:p w:rsidR="00A97923" w:rsidRPr="00A52DDC" w:rsidRDefault="00A97923" w:rsidP="005161BF">
      <w:pPr>
        <w:jc w:val="both"/>
        <w:rPr>
          <w:rFonts w:ascii="Arial" w:hAnsi="Arial" w:cs="Arial"/>
          <w:sz w:val="22"/>
          <w:szCs w:val="22"/>
        </w:rPr>
      </w:pPr>
    </w:p>
    <w:p w:rsidR="00A97923" w:rsidRPr="00A52DDC" w:rsidRDefault="00A97923" w:rsidP="005161BF">
      <w:pPr>
        <w:numPr>
          <w:ilvl w:val="0"/>
          <w:numId w:val="5"/>
        </w:numPr>
        <w:jc w:val="both"/>
        <w:rPr>
          <w:rFonts w:ascii="Arial" w:hAnsi="Arial" w:cs="Arial"/>
          <w:sz w:val="22"/>
          <w:szCs w:val="22"/>
        </w:rPr>
      </w:pPr>
      <w:r w:rsidRPr="00A52DDC">
        <w:rPr>
          <w:rFonts w:ascii="Arial" w:hAnsi="Arial" w:cs="Arial"/>
          <w:sz w:val="22"/>
          <w:szCs w:val="22"/>
        </w:rPr>
        <w:t>Se verificará que incluyan la información, los documentos y los requisitos solicitados en las bases.</w:t>
      </w:r>
    </w:p>
    <w:p w:rsidR="00A97923" w:rsidRPr="00A52DDC" w:rsidRDefault="00A97923" w:rsidP="005161BF">
      <w:pPr>
        <w:jc w:val="both"/>
        <w:rPr>
          <w:rFonts w:ascii="Arial" w:hAnsi="Arial" w:cs="Arial"/>
          <w:sz w:val="22"/>
          <w:szCs w:val="22"/>
        </w:rPr>
      </w:pPr>
    </w:p>
    <w:p w:rsidR="00A97923" w:rsidRPr="00A52DDC" w:rsidRDefault="00A97923" w:rsidP="005161BF">
      <w:pPr>
        <w:numPr>
          <w:ilvl w:val="0"/>
          <w:numId w:val="5"/>
        </w:numPr>
        <w:jc w:val="both"/>
        <w:rPr>
          <w:rFonts w:ascii="Arial" w:hAnsi="Arial" w:cs="Arial"/>
          <w:sz w:val="22"/>
          <w:szCs w:val="22"/>
        </w:rPr>
      </w:pPr>
      <w:r w:rsidRPr="00A52DDC">
        <w:rPr>
          <w:rFonts w:ascii="Arial" w:hAnsi="Arial" w:cs="Arial"/>
          <w:sz w:val="22"/>
          <w:szCs w:val="22"/>
        </w:rPr>
        <w:t>Se verificará documentalmente que el servicio ofertado, cumpla con las especificaciones técnicas y requisitos solicitados en</w:t>
      </w:r>
      <w:r w:rsidRPr="00A52DDC">
        <w:rPr>
          <w:rFonts w:ascii="Arial" w:hAnsi="Arial" w:cs="Arial"/>
          <w:bCs/>
          <w:sz w:val="22"/>
          <w:szCs w:val="22"/>
        </w:rPr>
        <w:t xml:space="preserve"> estas bases, </w:t>
      </w:r>
      <w:r w:rsidRPr="00A52DDC">
        <w:rPr>
          <w:rFonts w:ascii="Arial" w:hAnsi="Arial" w:cs="Arial"/>
          <w:sz w:val="22"/>
          <w:szCs w:val="22"/>
        </w:rPr>
        <w:t>así como con aquellos que resulten de la junta de aclaraciones.</w:t>
      </w:r>
    </w:p>
    <w:p w:rsidR="00A97923" w:rsidRPr="00A52DDC" w:rsidRDefault="00A97923" w:rsidP="005161BF">
      <w:pPr>
        <w:jc w:val="both"/>
        <w:rPr>
          <w:rFonts w:ascii="Arial" w:hAnsi="Arial" w:cs="Arial"/>
          <w:sz w:val="22"/>
          <w:szCs w:val="22"/>
        </w:rPr>
      </w:pPr>
    </w:p>
    <w:p w:rsidR="00A97923" w:rsidRPr="00A52DDC" w:rsidRDefault="00A97923" w:rsidP="005161BF">
      <w:pPr>
        <w:pStyle w:val="Lista21"/>
        <w:numPr>
          <w:ilvl w:val="0"/>
          <w:numId w:val="5"/>
        </w:numPr>
        <w:tabs>
          <w:tab w:val="left" w:pos="3240"/>
        </w:tabs>
        <w:spacing w:after="0"/>
        <w:jc w:val="both"/>
        <w:rPr>
          <w:rFonts w:ascii="Arial" w:hAnsi="Arial" w:cs="Arial"/>
          <w:sz w:val="22"/>
          <w:szCs w:val="22"/>
        </w:rPr>
      </w:pPr>
      <w:r w:rsidRPr="00A52DDC">
        <w:rPr>
          <w:rFonts w:ascii="Arial" w:hAnsi="Arial" w:cs="Arial"/>
          <w:sz w:val="22"/>
          <w:szCs w:val="22"/>
          <w:lang w:val="es-ES_tradnl"/>
        </w:rPr>
        <w:t xml:space="preserve">Se verificará la congruencia de los catálogos e instructivos que presenten los licitantes con lo ofertado en la </w:t>
      </w:r>
      <w:r w:rsidRPr="00A52DDC">
        <w:rPr>
          <w:rFonts w:ascii="Arial" w:hAnsi="Arial" w:cs="Arial"/>
          <w:sz w:val="22"/>
          <w:szCs w:val="22"/>
        </w:rPr>
        <w:t>proposición técnica.</w:t>
      </w:r>
    </w:p>
    <w:p w:rsidR="00A97923" w:rsidRPr="00A52DDC" w:rsidRDefault="00A97923" w:rsidP="005161BF">
      <w:pPr>
        <w:pStyle w:val="Lista21"/>
        <w:spacing w:after="0"/>
        <w:ind w:left="680"/>
        <w:rPr>
          <w:rFonts w:ascii="Arial" w:hAnsi="Arial" w:cs="Arial"/>
          <w:sz w:val="22"/>
          <w:szCs w:val="22"/>
        </w:rPr>
      </w:pPr>
    </w:p>
    <w:p w:rsidR="00A97923" w:rsidRPr="00A52DDC" w:rsidRDefault="00A97923" w:rsidP="00D375C4">
      <w:pPr>
        <w:numPr>
          <w:ilvl w:val="0"/>
          <w:numId w:val="6"/>
        </w:numPr>
        <w:tabs>
          <w:tab w:val="clear" w:pos="720"/>
          <w:tab w:val="num" w:pos="360"/>
          <w:tab w:val="left" w:pos="709"/>
        </w:tabs>
        <w:jc w:val="both"/>
        <w:rPr>
          <w:rFonts w:ascii="Arial" w:hAnsi="Arial" w:cs="Arial"/>
          <w:sz w:val="22"/>
          <w:szCs w:val="22"/>
          <w:lang w:val="es-MX"/>
        </w:rPr>
      </w:pPr>
      <w:r w:rsidRPr="00A52DDC">
        <w:rPr>
          <w:rFonts w:ascii="Arial" w:hAnsi="Arial" w:cs="Arial"/>
          <w:sz w:val="22"/>
          <w:szCs w:val="22"/>
          <w:lang w:val="es-MX"/>
        </w:rPr>
        <w:t xml:space="preserve">Se verificará el cumplimiento de la </w:t>
      </w:r>
      <w:r w:rsidRPr="00A52DDC">
        <w:rPr>
          <w:rFonts w:ascii="Arial" w:hAnsi="Arial" w:cs="Arial"/>
          <w:sz w:val="22"/>
          <w:szCs w:val="22"/>
        </w:rPr>
        <w:t>proposición técnica, conforme a los requisitos establecidos en el numeral 6.2, de las bases de esta Convocatoria</w:t>
      </w:r>
      <w:r w:rsidRPr="00A52DDC">
        <w:rPr>
          <w:rFonts w:ascii="Arial" w:hAnsi="Arial" w:cs="Arial"/>
          <w:sz w:val="22"/>
          <w:szCs w:val="22"/>
          <w:lang w:val="es-MX"/>
        </w:rPr>
        <w:t>.</w:t>
      </w:r>
    </w:p>
    <w:p w:rsidR="00A97923" w:rsidRPr="00A52DDC" w:rsidRDefault="00A97923" w:rsidP="005161BF">
      <w:pPr>
        <w:pStyle w:val="Lista21"/>
        <w:tabs>
          <w:tab w:val="left" w:pos="2160"/>
        </w:tabs>
        <w:spacing w:after="0"/>
        <w:ind w:left="360"/>
        <w:jc w:val="both"/>
        <w:rPr>
          <w:rFonts w:ascii="Arial" w:hAnsi="Arial" w:cs="Arial"/>
          <w:sz w:val="22"/>
          <w:szCs w:val="22"/>
          <w:lang w:val="es-MX"/>
        </w:rPr>
      </w:pPr>
    </w:p>
    <w:p w:rsidR="00A97923" w:rsidRPr="00A52DDC" w:rsidRDefault="00A97923" w:rsidP="005161BF">
      <w:pPr>
        <w:pStyle w:val="Lista21"/>
        <w:tabs>
          <w:tab w:val="left" w:pos="4860"/>
        </w:tabs>
        <w:spacing w:after="0"/>
        <w:ind w:left="1260" w:hanging="900"/>
        <w:jc w:val="both"/>
        <w:rPr>
          <w:rFonts w:ascii="Arial" w:hAnsi="Arial" w:cs="Arial"/>
          <w:b/>
          <w:i/>
          <w:sz w:val="22"/>
          <w:szCs w:val="22"/>
          <w:u w:val="single"/>
          <w:lang w:val="es-ES_tradnl"/>
        </w:rPr>
      </w:pPr>
    </w:p>
    <w:p w:rsidR="00A97923" w:rsidRPr="00A52DDC" w:rsidRDefault="00A97923" w:rsidP="005161BF">
      <w:pPr>
        <w:ind w:left="284" w:hanging="284"/>
        <w:jc w:val="both"/>
        <w:rPr>
          <w:rFonts w:ascii="Arial" w:hAnsi="Arial" w:cs="Arial"/>
          <w:b/>
          <w:sz w:val="22"/>
          <w:szCs w:val="22"/>
        </w:rPr>
      </w:pPr>
      <w:r w:rsidRPr="00A52DDC">
        <w:rPr>
          <w:rFonts w:ascii="Arial" w:hAnsi="Arial" w:cs="Arial"/>
          <w:b/>
          <w:sz w:val="22"/>
          <w:szCs w:val="22"/>
        </w:rPr>
        <w:t>9.2.</w:t>
      </w:r>
      <w:r w:rsidRPr="00A52DDC">
        <w:rPr>
          <w:rFonts w:ascii="Arial" w:hAnsi="Arial" w:cs="Arial"/>
          <w:b/>
          <w:sz w:val="22"/>
          <w:szCs w:val="22"/>
        </w:rPr>
        <w:tab/>
        <w:t xml:space="preserve">EVALUACIÓN DE LAS PROPOSICIONES  ECONÓMICAS. </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lastRenderedPageBreak/>
        <w:t xml:space="preserve">Se analizarán los precios ofertados por los licitantes, y las operaciones aritméticas con objeto de verificar el importe total del servicio ofertado, conforme a los datos contenidos en su proposición económica </w:t>
      </w:r>
      <w:r w:rsidRPr="00A52DDC">
        <w:rPr>
          <w:rFonts w:ascii="Arial" w:hAnsi="Arial" w:cs="Arial"/>
          <w:b/>
          <w:sz w:val="22"/>
          <w:szCs w:val="22"/>
        </w:rPr>
        <w:t>Anexo Número 6 (seis)</w:t>
      </w:r>
      <w:r w:rsidRPr="00A52DDC">
        <w:rPr>
          <w:rFonts w:ascii="Arial" w:hAnsi="Arial" w:cs="Arial"/>
          <w:sz w:val="22"/>
          <w:szCs w:val="22"/>
        </w:rPr>
        <w:t>, de las presentes bases.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La evaluación de las proposiciones se realizará comparando entre sí, en forma equivalente, todos los precios ofertados por los licitantes</w:t>
      </w:r>
    </w:p>
    <w:p w:rsidR="00A97923" w:rsidRPr="00A52DDC" w:rsidRDefault="00A97923" w:rsidP="005161BF">
      <w:pPr>
        <w:jc w:val="both"/>
        <w:rPr>
          <w:rFonts w:ascii="Arial" w:hAnsi="Arial" w:cs="Arial"/>
          <w:sz w:val="22"/>
          <w:szCs w:val="22"/>
        </w:rPr>
      </w:pPr>
    </w:p>
    <w:p w:rsidR="00A97923" w:rsidRPr="00A52DDC" w:rsidRDefault="00A97923" w:rsidP="005161BF">
      <w:pPr>
        <w:ind w:left="284"/>
        <w:jc w:val="both"/>
        <w:rPr>
          <w:rFonts w:ascii="Arial" w:hAnsi="Arial" w:cs="Arial"/>
          <w:sz w:val="22"/>
          <w:szCs w:val="22"/>
        </w:rPr>
      </w:pPr>
    </w:p>
    <w:p w:rsidR="00A97923" w:rsidRPr="00A52DDC" w:rsidRDefault="00A97923" w:rsidP="00D11F34">
      <w:pPr>
        <w:ind w:left="284" w:hanging="284"/>
        <w:jc w:val="both"/>
        <w:rPr>
          <w:rFonts w:ascii="Arial" w:hAnsi="Arial" w:cs="Arial"/>
          <w:b/>
          <w:sz w:val="22"/>
          <w:szCs w:val="22"/>
        </w:rPr>
      </w:pPr>
      <w:r w:rsidRPr="00A52DDC">
        <w:rPr>
          <w:rFonts w:ascii="Arial" w:hAnsi="Arial" w:cs="Arial"/>
          <w:b/>
          <w:sz w:val="22"/>
          <w:szCs w:val="22"/>
        </w:rPr>
        <w:t>9.3.</w:t>
      </w:r>
      <w:r w:rsidRPr="00A52DDC">
        <w:rPr>
          <w:rFonts w:ascii="Arial" w:hAnsi="Arial" w:cs="Arial"/>
          <w:b/>
          <w:sz w:val="22"/>
          <w:szCs w:val="22"/>
        </w:rPr>
        <w:tab/>
        <w:t>CRITERIOS DE ADJUDICACIÓN DE LOS CONTRATOS.</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97923" w:rsidRPr="00A52DDC" w:rsidRDefault="00A97923" w:rsidP="00D11F34">
      <w:pPr>
        <w:jc w:val="both"/>
        <w:rPr>
          <w:rFonts w:ascii="Arial" w:hAnsi="Arial" w:cs="Arial"/>
          <w:sz w:val="22"/>
          <w:szCs w:val="22"/>
        </w:rPr>
      </w:pPr>
    </w:p>
    <w:p w:rsidR="00A97923" w:rsidRPr="00A52DDC" w:rsidRDefault="00A97923" w:rsidP="00D11F34">
      <w:pPr>
        <w:ind w:left="851" w:hanging="851"/>
        <w:jc w:val="both"/>
        <w:rPr>
          <w:rFonts w:ascii="Arial" w:hAnsi="Arial" w:cs="Arial"/>
          <w:b/>
          <w:i/>
          <w:sz w:val="22"/>
          <w:szCs w:val="22"/>
          <w:u w:val="single"/>
        </w:rPr>
      </w:pPr>
      <w:r w:rsidRPr="00A52DDC">
        <w:rPr>
          <w:rFonts w:ascii="Arial" w:hAnsi="Arial" w:cs="Arial"/>
          <w:b/>
          <w:i/>
          <w:sz w:val="22"/>
          <w:szCs w:val="22"/>
        </w:rPr>
        <w:t xml:space="preserve">NOTA: </w:t>
      </w:r>
      <w:r w:rsidRPr="00A52DDC">
        <w:rPr>
          <w:rFonts w:ascii="Arial" w:hAnsi="Arial" w:cs="Arial"/>
          <w:b/>
          <w:i/>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A97923" w:rsidRPr="00A52DDC" w:rsidRDefault="00A97923" w:rsidP="00D11F34">
      <w:pPr>
        <w:ind w:left="851" w:hanging="851"/>
        <w:jc w:val="both"/>
        <w:rPr>
          <w:rFonts w:ascii="Arial" w:hAnsi="Arial" w:cs="Arial"/>
          <w:sz w:val="22"/>
          <w:szCs w:val="22"/>
        </w:rPr>
      </w:pPr>
      <w:r w:rsidRPr="00A52DDC">
        <w:rPr>
          <w:rFonts w:ascii="Arial" w:hAnsi="Arial" w:cs="Arial"/>
          <w:sz w:val="22"/>
          <w:szCs w:val="22"/>
        </w:rPr>
        <w:t xml:space="preserve"> </w:t>
      </w:r>
    </w:p>
    <w:p w:rsidR="00A97923" w:rsidRPr="00A52DDC" w:rsidRDefault="00A97923" w:rsidP="00D11F34">
      <w:pPr>
        <w:jc w:val="both"/>
        <w:rPr>
          <w:rFonts w:ascii="Arial" w:hAnsi="Arial" w:cs="Arial"/>
          <w:sz w:val="22"/>
          <w:szCs w:val="22"/>
        </w:rPr>
      </w:pPr>
      <w:r w:rsidRPr="00A52DDC">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A97923" w:rsidRPr="00A52DDC" w:rsidRDefault="00A97923" w:rsidP="005161BF">
      <w:pPr>
        <w:jc w:val="both"/>
        <w:rPr>
          <w:rFonts w:ascii="Arial" w:hAnsi="Arial" w:cs="Arial"/>
          <w:sz w:val="22"/>
          <w:szCs w:val="22"/>
        </w:rPr>
      </w:pPr>
    </w:p>
    <w:p w:rsidR="00A97923" w:rsidRPr="00A52DDC" w:rsidRDefault="00A97923" w:rsidP="005161BF">
      <w:pPr>
        <w:rPr>
          <w:rFonts w:ascii="Arial" w:hAnsi="Arial" w:cs="Arial"/>
          <w:b/>
          <w:bCs/>
          <w:sz w:val="22"/>
          <w:szCs w:val="22"/>
        </w:rPr>
      </w:pPr>
      <w:r w:rsidRPr="00A52DDC">
        <w:rPr>
          <w:rFonts w:ascii="Arial" w:hAnsi="Arial" w:cs="Arial"/>
          <w:b/>
          <w:bCs/>
          <w:sz w:val="22"/>
          <w:szCs w:val="22"/>
        </w:rPr>
        <w:t>10.</w:t>
      </w:r>
      <w:r w:rsidRPr="00A52DDC">
        <w:rPr>
          <w:rFonts w:ascii="Arial" w:hAnsi="Arial" w:cs="Arial"/>
          <w:b/>
          <w:bCs/>
          <w:sz w:val="22"/>
          <w:szCs w:val="22"/>
        </w:rPr>
        <w:tab/>
        <w:t>CAUSAS DE DESECHAMIENTO.</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Se desecharán las proposiciones de los licitantes que incurran en uno o varios de los siguientes supuestos:</w:t>
      </w:r>
    </w:p>
    <w:p w:rsidR="00A97923" w:rsidRPr="00A52DDC" w:rsidRDefault="00A97923" w:rsidP="005161BF">
      <w:pPr>
        <w:jc w:val="both"/>
        <w:rPr>
          <w:rFonts w:ascii="Arial" w:hAnsi="Arial" w:cs="Arial"/>
          <w:sz w:val="22"/>
          <w:szCs w:val="22"/>
        </w:rPr>
      </w:pPr>
    </w:p>
    <w:p w:rsidR="00A97923" w:rsidRDefault="00A97923" w:rsidP="00CD7CD6">
      <w:pPr>
        <w:numPr>
          <w:ilvl w:val="0"/>
          <w:numId w:val="37"/>
        </w:numPr>
        <w:suppressAutoHyphens w:val="0"/>
        <w:jc w:val="both"/>
        <w:rPr>
          <w:rFonts w:ascii="Arial" w:hAnsi="Arial" w:cs="Arial"/>
          <w:sz w:val="22"/>
          <w:szCs w:val="22"/>
        </w:rPr>
      </w:pPr>
      <w:r w:rsidRPr="00A52DDC">
        <w:rPr>
          <w:rFonts w:ascii="Arial" w:hAnsi="Arial" w:cs="Arial"/>
          <w:sz w:val="22"/>
          <w:szCs w:val="22"/>
        </w:rPr>
        <w:t>Cuando no presente uno o más de los escritos o manifiestos solicitados con carácter de “bajo protesta de decir verdad”, solicitados en las presentes bases u omita la leyenda requerida.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Que no cumplan con cualquiera de los requisitos especificados en las bases de la licitación y no reúne las condiciones legales, técnicas y económicas.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licitante no se ajuste a las características de los servicios requeridos, así como a las condiciones generales planteadas en la licitación, plazos y entregas en tiempo.</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Instituto compruebe que los licitantes han acordado entre sí, situaciones que resulten contraproducentes a los intereses institucionales.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lastRenderedPageBreak/>
        <w:t>Cuando formen parte de un mismo grupo de intereses comunes, (empresas filiales, etc.), Que concursen en la licitación.</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presenten los formatos que se indican en estas bases, con anotaciones distintas a las solicitadas.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la información resulte falsa o se detecten irregularidades en la documentación presentada.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licitante se encuentre en litigio contra el Instituto por incumplimiento de cualquier obligación contraída con éste.</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acredite que el prestador de servicios licitante no cuenta con la capacidad técnica ni económica para realizar el servicio motivo de esta licitación.</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 xml:space="preserve">Cuando el licitante se encuentre en alguno de los supuestos indicados en </w:t>
      </w:r>
      <w:proofErr w:type="spellStart"/>
      <w:r w:rsidRPr="00BE587A">
        <w:rPr>
          <w:rFonts w:ascii="Arial" w:hAnsi="Arial" w:cs="Arial"/>
          <w:sz w:val="22"/>
          <w:szCs w:val="22"/>
        </w:rPr>
        <w:t>él</w:t>
      </w:r>
      <w:proofErr w:type="spellEnd"/>
      <w:r w:rsidRPr="00BE587A">
        <w:rPr>
          <w:rFonts w:ascii="Arial" w:hAnsi="Arial" w:cs="Arial"/>
          <w:sz w:val="22"/>
          <w:szCs w:val="22"/>
        </w:rPr>
        <w:t xml:space="preserve"> Artículo 50 de la L.A.A.S.S.P.</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demuestre cualquier violación a las disposiciones que establece la L.A.A.S.S.P.</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oferten en moneda extranjera.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encuentren inhabilitados en términos del Art. 60 de la LAASSP.</w:t>
      </w:r>
    </w:p>
    <w:p w:rsidR="00A97923" w:rsidRPr="00BE587A" w:rsidRDefault="00A97923" w:rsidP="001F1550">
      <w:pPr>
        <w:ind w:left="284"/>
        <w:jc w:val="both"/>
        <w:rPr>
          <w:rFonts w:ascii="Arial" w:hAnsi="Arial" w:cs="Arial"/>
          <w:sz w:val="22"/>
          <w:szCs w:val="22"/>
        </w:rPr>
      </w:pPr>
    </w:p>
    <w:p w:rsidR="00A97923" w:rsidRPr="00BE587A" w:rsidRDefault="00A97923" w:rsidP="001F1550">
      <w:pPr>
        <w:rPr>
          <w:rFonts w:ascii="Arial" w:hAnsi="Arial" w:cs="Arial"/>
          <w:sz w:val="22"/>
          <w:szCs w:val="22"/>
        </w:rPr>
      </w:pPr>
      <w:r w:rsidRPr="00BE587A">
        <w:rPr>
          <w:rFonts w:ascii="Arial" w:hAnsi="Arial" w:cs="Arial"/>
          <w:sz w:val="22"/>
          <w:szCs w:val="22"/>
        </w:rPr>
        <w:t>De encontrarse alguna anomalía posterior a la revisión de la documentación presentada.</w:t>
      </w:r>
    </w:p>
    <w:p w:rsidR="00A97923" w:rsidRPr="00A52DDC" w:rsidRDefault="00A97923" w:rsidP="00BE587A">
      <w:pPr>
        <w:suppressAutoHyphens w:val="0"/>
        <w:ind w:left="720"/>
        <w:jc w:val="both"/>
        <w:rPr>
          <w:rFonts w:ascii="Arial" w:hAnsi="Arial" w:cs="Arial"/>
          <w:sz w:val="22"/>
          <w:szCs w:val="22"/>
        </w:rPr>
      </w:pPr>
    </w:p>
    <w:p w:rsidR="00A97923" w:rsidRPr="00A52DDC" w:rsidRDefault="00A97923" w:rsidP="005161BF">
      <w:pPr>
        <w:jc w:val="both"/>
        <w:rPr>
          <w:rFonts w:ascii="Arial" w:hAnsi="Arial" w:cs="Arial"/>
          <w:i/>
          <w:sz w:val="22"/>
          <w:szCs w:val="22"/>
        </w:rPr>
      </w:pPr>
    </w:p>
    <w:p w:rsidR="00A97923" w:rsidRPr="00A52DDC" w:rsidRDefault="00A97923" w:rsidP="005161BF">
      <w:pPr>
        <w:tabs>
          <w:tab w:val="left" w:pos="426"/>
        </w:tabs>
        <w:jc w:val="both"/>
        <w:rPr>
          <w:rFonts w:ascii="Arial" w:hAnsi="Arial" w:cs="Arial"/>
          <w:b/>
          <w:bCs/>
          <w:sz w:val="22"/>
          <w:szCs w:val="22"/>
        </w:rPr>
      </w:pPr>
      <w:r w:rsidRPr="00A52DDC">
        <w:rPr>
          <w:rFonts w:ascii="Arial" w:hAnsi="Arial" w:cs="Arial"/>
          <w:b/>
          <w:bCs/>
          <w:sz w:val="22"/>
          <w:szCs w:val="22"/>
        </w:rPr>
        <w:t>11.</w:t>
      </w:r>
      <w:r w:rsidRPr="00A52DDC">
        <w:rPr>
          <w:rFonts w:ascii="Arial" w:hAnsi="Arial" w:cs="Arial"/>
          <w:b/>
          <w:bCs/>
          <w:sz w:val="22"/>
          <w:szCs w:val="22"/>
        </w:rPr>
        <w:tab/>
        <w:t>COMUNICACIÓN DEL FALLO:</w:t>
      </w:r>
    </w:p>
    <w:p w:rsidR="00A97923" w:rsidRPr="00A52DDC" w:rsidRDefault="00A97923" w:rsidP="005161BF">
      <w:pPr>
        <w:tabs>
          <w:tab w:val="left" w:pos="426"/>
        </w:tabs>
        <w:jc w:val="both"/>
        <w:rPr>
          <w:rFonts w:ascii="Arial" w:hAnsi="Arial" w:cs="Arial"/>
          <w:b/>
          <w:bCs/>
          <w:sz w:val="22"/>
          <w:szCs w:val="22"/>
        </w:rPr>
      </w:pPr>
    </w:p>
    <w:p w:rsidR="00A97923" w:rsidRPr="00A52DDC" w:rsidRDefault="00A97923" w:rsidP="005161BF">
      <w:pPr>
        <w:tabs>
          <w:tab w:val="left" w:pos="852"/>
        </w:tabs>
        <w:ind w:left="426" w:hanging="426"/>
        <w:jc w:val="both"/>
        <w:rPr>
          <w:rFonts w:ascii="Arial" w:hAnsi="Arial" w:cs="Arial"/>
          <w:bCs/>
          <w:sz w:val="22"/>
          <w:szCs w:val="22"/>
        </w:rPr>
      </w:pPr>
      <w:r w:rsidRPr="00A52DDC">
        <w:rPr>
          <w:rFonts w:ascii="Arial" w:hAnsi="Arial" w:cs="Arial"/>
          <w:bCs/>
          <w:sz w:val="22"/>
          <w:szCs w:val="22"/>
        </w:rPr>
        <w:t>a).</w:t>
      </w:r>
      <w:r w:rsidRPr="00A52DDC">
        <w:rPr>
          <w:rFonts w:ascii="Arial" w:hAnsi="Arial"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A97923" w:rsidRPr="00A52DDC" w:rsidRDefault="00A97923" w:rsidP="005161BF">
      <w:pPr>
        <w:tabs>
          <w:tab w:val="left" w:pos="426"/>
        </w:tabs>
        <w:jc w:val="both"/>
        <w:rPr>
          <w:rFonts w:ascii="Arial" w:hAnsi="Arial" w:cs="Arial"/>
          <w:bCs/>
          <w:sz w:val="22"/>
          <w:szCs w:val="22"/>
        </w:rPr>
      </w:pPr>
    </w:p>
    <w:p w:rsidR="00A97923" w:rsidRPr="00A52DDC" w:rsidRDefault="00A97923" w:rsidP="005161BF">
      <w:pPr>
        <w:tabs>
          <w:tab w:val="left" w:pos="852"/>
        </w:tabs>
        <w:ind w:left="426" w:hanging="426"/>
        <w:jc w:val="both"/>
        <w:rPr>
          <w:rFonts w:ascii="Arial" w:hAnsi="Arial" w:cs="Arial"/>
          <w:bCs/>
          <w:sz w:val="22"/>
          <w:szCs w:val="22"/>
        </w:rPr>
      </w:pPr>
      <w:r w:rsidRPr="00A52DDC">
        <w:rPr>
          <w:rFonts w:ascii="Arial" w:hAnsi="Arial" w:cs="Arial"/>
          <w:bCs/>
          <w:sz w:val="22"/>
          <w:szCs w:val="22"/>
        </w:rPr>
        <w:t>b).</w:t>
      </w:r>
      <w:r w:rsidRPr="00A52DDC">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A52DDC">
        <w:rPr>
          <w:rFonts w:ascii="Arial" w:hAnsi="Arial" w:cs="Arial"/>
          <w:bCs/>
          <w:sz w:val="22"/>
          <w:szCs w:val="22"/>
        </w:rPr>
        <w:t>de</w:t>
      </w:r>
      <w:proofErr w:type="gramEnd"/>
      <w:r w:rsidRPr="00A52DDC">
        <w:rPr>
          <w:rFonts w:ascii="Arial" w:hAnsi="Arial" w:cs="Arial"/>
          <w:bCs/>
          <w:sz w:val="22"/>
          <w:szCs w:val="22"/>
        </w:rPr>
        <w:t xml:space="preserve"> la presente convocatoria.</w:t>
      </w:r>
    </w:p>
    <w:p w:rsidR="00A97923" w:rsidRPr="00A52DDC" w:rsidRDefault="00A97923" w:rsidP="005161BF">
      <w:pPr>
        <w:tabs>
          <w:tab w:val="left" w:pos="852"/>
        </w:tabs>
        <w:ind w:left="426" w:hanging="426"/>
        <w:jc w:val="both"/>
        <w:rPr>
          <w:rFonts w:ascii="Arial" w:hAnsi="Arial" w:cs="Arial"/>
          <w:bCs/>
          <w:sz w:val="22"/>
          <w:szCs w:val="22"/>
        </w:rPr>
      </w:pPr>
    </w:p>
    <w:p w:rsidR="00A97923" w:rsidRPr="00A52DDC" w:rsidRDefault="00A97923" w:rsidP="005161BF">
      <w:pPr>
        <w:tabs>
          <w:tab w:val="left" w:pos="426"/>
        </w:tabs>
        <w:jc w:val="both"/>
        <w:rPr>
          <w:rFonts w:ascii="Arial" w:hAnsi="Arial" w:cs="Arial"/>
          <w:sz w:val="22"/>
          <w:szCs w:val="22"/>
        </w:rPr>
      </w:pPr>
      <w:r w:rsidRPr="00A52DDC">
        <w:rPr>
          <w:rFonts w:ascii="Arial" w:hAnsi="Arial" w:cs="Arial"/>
          <w:sz w:val="22"/>
          <w:szCs w:val="22"/>
          <w:lang w:val="es-MX"/>
        </w:rPr>
        <w:t xml:space="preserve">Las actas de las juntas de aclaraciones, del acto de presentación y apertura de proposiciones y de la junta pública en </w:t>
      </w:r>
      <w:r w:rsidRPr="00A52DDC">
        <w:rPr>
          <w:rFonts w:ascii="Arial" w:hAnsi="Arial" w:cs="Arial"/>
          <w:sz w:val="22"/>
          <w:szCs w:val="22"/>
        </w:rPr>
        <w:t>la</w:t>
      </w:r>
      <w:r w:rsidRPr="00A52DDC">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y, se pondrán al finalizar los actos a disposición de los licitantes que no hayan asistido, en el tablero de de avisos de la Coordinación de Abastecimiento cita en Av. Carolina Villanueva </w:t>
      </w:r>
      <w:proofErr w:type="spellStart"/>
      <w:r w:rsidRPr="00A52DDC">
        <w:rPr>
          <w:rFonts w:ascii="Arial" w:hAnsi="Arial" w:cs="Arial"/>
          <w:sz w:val="22"/>
          <w:szCs w:val="22"/>
          <w:lang w:val="es-MX"/>
        </w:rPr>
        <w:t>Num.</w:t>
      </w:r>
      <w:proofErr w:type="spellEnd"/>
      <w:r w:rsidRPr="00A52DDC">
        <w:rPr>
          <w:rFonts w:ascii="Arial" w:hAnsi="Arial" w:cs="Arial"/>
          <w:sz w:val="22"/>
          <w:szCs w:val="22"/>
          <w:lang w:val="es-MX"/>
        </w:rPr>
        <w:t xml:space="preserve"> 314 Col. Cd. Industrial C.P. 20290, Aguascalientes, </w:t>
      </w:r>
      <w:proofErr w:type="spellStart"/>
      <w:r w:rsidRPr="00A52DDC">
        <w:rPr>
          <w:rFonts w:ascii="Arial" w:hAnsi="Arial" w:cs="Arial"/>
          <w:sz w:val="22"/>
          <w:szCs w:val="22"/>
          <w:lang w:val="es-MX"/>
        </w:rPr>
        <w:t>Ags</w:t>
      </w:r>
      <w:proofErr w:type="spellEnd"/>
      <w:r w:rsidRPr="00A52DDC">
        <w:rPr>
          <w:rFonts w:ascii="Arial" w:hAnsi="Arial" w:cs="Arial"/>
          <w:sz w:val="22"/>
          <w:szCs w:val="22"/>
        </w:rPr>
        <w:t>, por un término no menor a 5 días hábiles.</w:t>
      </w:r>
    </w:p>
    <w:p w:rsidR="00A97923" w:rsidRPr="00A52DDC" w:rsidRDefault="00A97923" w:rsidP="005161BF">
      <w:pPr>
        <w:ind w:left="1134"/>
        <w:jc w:val="both"/>
        <w:rPr>
          <w:rFonts w:ascii="Arial" w:hAnsi="Arial" w:cs="Arial"/>
          <w:sz w:val="22"/>
          <w:szCs w:val="22"/>
        </w:rPr>
      </w:pPr>
    </w:p>
    <w:p w:rsidR="00A97923" w:rsidRPr="00A52DDC" w:rsidRDefault="00A97923" w:rsidP="005161BF">
      <w:pPr>
        <w:numPr>
          <w:ilvl w:val="0"/>
          <w:numId w:val="9"/>
        </w:numPr>
        <w:jc w:val="both"/>
        <w:rPr>
          <w:rFonts w:ascii="Arial" w:hAnsi="Arial" w:cs="Arial"/>
          <w:sz w:val="22"/>
          <w:szCs w:val="22"/>
        </w:rPr>
      </w:pPr>
      <w:r w:rsidRPr="00A52DDC">
        <w:rPr>
          <w:rFonts w:ascii="Arial" w:hAnsi="Arial" w:cs="Arial"/>
          <w:sz w:val="22"/>
          <w:szCs w:val="22"/>
        </w:rPr>
        <w:t xml:space="preserve">Asimismo, se difundirá un ejemplar de dichas actas en COMPRANET para efectos de notificación a los licitantes que hayan participado a través de COMPRANET y a los que no hayan asistido al (los) </w:t>
      </w:r>
      <w:r w:rsidRPr="00A52DDC">
        <w:rPr>
          <w:rFonts w:ascii="Arial" w:hAnsi="Arial" w:cs="Arial"/>
          <w:sz w:val="22"/>
          <w:szCs w:val="22"/>
        </w:rPr>
        <w:lastRenderedPageBreak/>
        <w:t>acto(s), en el entendido de que este procedimiento sustituye el de notificación personal.</w:t>
      </w:r>
    </w:p>
    <w:p w:rsidR="00A97923" w:rsidRPr="00A52DDC" w:rsidRDefault="00A97923" w:rsidP="005161BF">
      <w:pPr>
        <w:ind w:left="360"/>
        <w:jc w:val="both"/>
        <w:rPr>
          <w:rFonts w:ascii="Arial" w:hAnsi="Arial" w:cs="Arial"/>
          <w:sz w:val="22"/>
          <w:szCs w:val="22"/>
        </w:rPr>
      </w:pPr>
    </w:p>
    <w:p w:rsidR="00A97923" w:rsidRPr="00A52DDC" w:rsidRDefault="00A97923" w:rsidP="005161BF">
      <w:pPr>
        <w:numPr>
          <w:ilvl w:val="0"/>
          <w:numId w:val="9"/>
        </w:numPr>
        <w:jc w:val="both"/>
        <w:rPr>
          <w:rFonts w:ascii="Arial" w:hAnsi="Arial" w:cs="Arial"/>
          <w:sz w:val="22"/>
          <w:szCs w:val="22"/>
        </w:rPr>
      </w:pPr>
      <w:r w:rsidRPr="00A52DDC">
        <w:rPr>
          <w:rFonts w:ascii="Arial" w:hAnsi="Arial" w:cs="Arial"/>
          <w:sz w:val="22"/>
          <w:szCs w:val="22"/>
        </w:rPr>
        <w:t>Independientemente de lo anterior, el contenido de dichas actas podrá ser consultado en el portal de transparencia “IMSS va a comprar” - “IMSS compró”.</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b/>
          <w:sz w:val="22"/>
          <w:szCs w:val="22"/>
        </w:rPr>
      </w:pPr>
      <w:r w:rsidRPr="00A52DDC">
        <w:rPr>
          <w:rFonts w:ascii="Arial" w:hAnsi="Arial" w:cs="Arial"/>
          <w:b/>
          <w:sz w:val="22"/>
          <w:szCs w:val="22"/>
        </w:rPr>
        <w:t>12.</w:t>
      </w:r>
      <w:r w:rsidRPr="00A52DDC">
        <w:rPr>
          <w:rFonts w:ascii="Arial" w:hAnsi="Arial" w:cs="Arial"/>
          <w:b/>
          <w:sz w:val="22"/>
          <w:szCs w:val="22"/>
        </w:rPr>
        <w:tab/>
        <w:t xml:space="preserve">. MODELO DE CONTRATO. </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Con fundamento en el artículo 29, fracción XVI de la LAASSP, se adjunta como </w:t>
      </w:r>
      <w:r w:rsidRPr="00A52DDC">
        <w:rPr>
          <w:rFonts w:ascii="Arial" w:hAnsi="Arial" w:cs="Arial"/>
          <w:b/>
          <w:sz w:val="22"/>
          <w:szCs w:val="22"/>
        </w:rPr>
        <w:t>Anexo Número 8 (ocho)</w:t>
      </w:r>
      <w:r w:rsidRPr="00A52DDC">
        <w:rPr>
          <w:rFonts w:ascii="Arial" w:hAnsi="Arial" w:cs="Arial"/>
          <w:sz w:val="22"/>
          <w:szCs w:val="22"/>
        </w:rPr>
        <w:t>,</w:t>
      </w:r>
      <w:r w:rsidRPr="00A52DDC">
        <w:rPr>
          <w:rFonts w:ascii="Arial" w:hAnsi="Arial" w:cs="Arial"/>
          <w:b/>
          <w:sz w:val="22"/>
          <w:szCs w:val="22"/>
        </w:rPr>
        <w:t xml:space="preserve"> </w:t>
      </w:r>
      <w:r w:rsidRPr="00A52DDC">
        <w:rPr>
          <w:rFonts w:ascii="Arial" w:hAnsi="Arial" w:cs="Arial"/>
          <w:sz w:val="22"/>
          <w:szCs w:val="22"/>
        </w:rPr>
        <w:t>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sz w:val="22"/>
          <w:szCs w:val="22"/>
          <w:lang w:val="es-ES_tradnl"/>
        </w:rPr>
      </w:pPr>
      <w:r w:rsidRPr="00A52DDC">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b/>
          <w:sz w:val="22"/>
          <w:szCs w:val="22"/>
        </w:rPr>
      </w:pPr>
      <w:r w:rsidRPr="00A52DDC">
        <w:rPr>
          <w:rFonts w:ascii="Arial" w:hAnsi="Arial" w:cs="Arial"/>
          <w:b/>
          <w:sz w:val="22"/>
          <w:szCs w:val="22"/>
        </w:rPr>
        <w:t>12.1.</w:t>
      </w:r>
      <w:r w:rsidRPr="00A52DDC">
        <w:rPr>
          <w:rFonts w:ascii="Arial" w:hAnsi="Arial" w:cs="Arial"/>
          <w:b/>
          <w:sz w:val="22"/>
          <w:szCs w:val="22"/>
        </w:rPr>
        <w:tab/>
        <w:t xml:space="preserve"> PERÍODO DE CONTRATACIÓN. </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bCs/>
          <w:sz w:val="22"/>
          <w:szCs w:val="22"/>
        </w:rPr>
      </w:pPr>
      <w:r w:rsidRPr="00A52DDC">
        <w:rPr>
          <w:rFonts w:ascii="Arial" w:hAnsi="Arial" w:cs="Arial"/>
          <w:bCs/>
          <w:sz w:val="22"/>
          <w:szCs w:val="22"/>
        </w:rPr>
        <w:t>El (los) contrato(s) que, en su caso, sea(n) formalizado(s) con motivo de este procedimiento de contratación será(n) de carácter anual y contará(n) con un período de vigencia del 01 de enero al 31 de diciembre de 201</w:t>
      </w:r>
      <w:r>
        <w:rPr>
          <w:rFonts w:ascii="Arial" w:hAnsi="Arial" w:cs="Arial"/>
          <w:bCs/>
          <w:sz w:val="22"/>
          <w:szCs w:val="22"/>
        </w:rPr>
        <w:t>3</w:t>
      </w:r>
    </w:p>
    <w:p w:rsidR="00A97923" w:rsidRPr="00A52DDC" w:rsidRDefault="00A97923" w:rsidP="005161BF">
      <w:pPr>
        <w:jc w:val="both"/>
        <w:rPr>
          <w:rFonts w:ascii="Arial" w:hAnsi="Arial" w:cs="Arial"/>
          <w:b/>
          <w:sz w:val="22"/>
          <w:szCs w:val="22"/>
        </w:rPr>
      </w:pPr>
    </w:p>
    <w:p w:rsidR="00A97923" w:rsidRPr="004C7C04" w:rsidRDefault="00A97923" w:rsidP="00AB2BA7">
      <w:pPr>
        <w:rPr>
          <w:rFonts w:ascii="Arial" w:hAnsi="Arial" w:cs="Arial"/>
          <w:b/>
          <w:bCs/>
          <w:sz w:val="22"/>
          <w:szCs w:val="22"/>
        </w:rPr>
      </w:pPr>
      <w:r w:rsidRPr="004C7C04">
        <w:rPr>
          <w:rFonts w:ascii="Arial" w:hAnsi="Arial" w:cs="Arial"/>
          <w:b/>
          <w:sz w:val="22"/>
          <w:szCs w:val="22"/>
        </w:rPr>
        <w:t>12.2</w:t>
      </w:r>
      <w:r w:rsidRPr="004C7C04">
        <w:rPr>
          <w:rFonts w:ascii="Arial" w:hAnsi="Arial" w:cs="Arial"/>
          <w:b/>
          <w:sz w:val="22"/>
          <w:szCs w:val="22"/>
        </w:rPr>
        <w:tab/>
      </w:r>
      <w:r w:rsidRPr="004C7C04">
        <w:rPr>
          <w:rFonts w:ascii="Arial" w:hAnsi="Arial" w:cs="Arial"/>
          <w:b/>
          <w:bCs/>
          <w:sz w:val="22"/>
          <w:szCs w:val="22"/>
        </w:rPr>
        <w:t>FIRMA DEL CONTRATO:</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i/>
          <w:sz w:val="22"/>
          <w:szCs w:val="22"/>
        </w:rPr>
      </w:pPr>
      <w:r w:rsidRPr="00A52DDC">
        <w:rPr>
          <w:rFonts w:ascii="Arial" w:hAnsi="Arial" w:cs="Arial"/>
          <w:sz w:val="22"/>
          <w:szCs w:val="22"/>
        </w:rPr>
        <w:t xml:space="preserve">Con fundamento en el artículo 46 de la LAASSP, el contrato se firmará el día </w:t>
      </w:r>
      <w:r>
        <w:rPr>
          <w:rFonts w:ascii="Arial" w:hAnsi="Arial" w:cs="Arial"/>
          <w:sz w:val="22"/>
          <w:szCs w:val="22"/>
        </w:rPr>
        <w:t>21 SEPTIEMBRE DEL 2012</w:t>
      </w:r>
      <w:r w:rsidRPr="00A52DDC">
        <w:rPr>
          <w:rFonts w:ascii="Arial" w:hAnsi="Arial" w:cs="Arial"/>
          <w:sz w:val="22"/>
          <w:szCs w:val="22"/>
        </w:rPr>
        <w:t xml:space="preserve">, </w:t>
      </w:r>
      <w:r w:rsidRPr="00A52DDC">
        <w:rPr>
          <w:rFonts w:ascii="Arial" w:hAnsi="Arial" w:cs="Arial"/>
          <w:i/>
          <w:sz w:val="22"/>
          <w:szCs w:val="22"/>
        </w:rPr>
        <w:t>(dentro de los quince días naturales siguientes a la notificación del fallo).</w:t>
      </w:r>
    </w:p>
    <w:p w:rsidR="00A97923" w:rsidRPr="00A52DDC" w:rsidRDefault="00A97923" w:rsidP="00AB2BA7">
      <w:pPr>
        <w:jc w:val="both"/>
        <w:rPr>
          <w:rFonts w:ascii="Arial" w:hAnsi="Arial" w:cs="Arial"/>
          <w:sz w:val="22"/>
          <w:szCs w:val="22"/>
        </w:rPr>
      </w:pPr>
    </w:p>
    <w:p w:rsidR="00A97923" w:rsidRPr="00A52DDC" w:rsidRDefault="00A97923" w:rsidP="00AB2BA7">
      <w:pPr>
        <w:pStyle w:val="Sangradetextonormal"/>
        <w:spacing w:after="0"/>
        <w:ind w:left="0"/>
        <w:rPr>
          <w:rFonts w:ascii="Arial" w:hAnsi="Arial" w:cs="Arial"/>
          <w:bCs/>
          <w:sz w:val="22"/>
          <w:szCs w:val="22"/>
        </w:rPr>
      </w:pPr>
      <w:r w:rsidRPr="00A52DDC">
        <w:rPr>
          <w:rFonts w:ascii="Arial" w:hAnsi="Arial" w:cs="Arial"/>
          <w:bCs/>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97923" w:rsidRPr="00A52DDC" w:rsidRDefault="00A97923" w:rsidP="00AB2BA7">
      <w:pPr>
        <w:pStyle w:val="Sangradetextonormal"/>
        <w:spacing w:after="0"/>
        <w:ind w:left="0"/>
        <w:rPr>
          <w:rFonts w:ascii="Arial" w:hAnsi="Arial" w:cs="Arial"/>
          <w:bCs/>
          <w:sz w:val="22"/>
          <w:szCs w:val="22"/>
        </w:rPr>
      </w:pP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r w:rsidRPr="00A52DDC">
        <w:rPr>
          <w:rFonts w:cs="Arial"/>
          <w:bCs/>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r w:rsidRPr="00A52DDC">
        <w:rPr>
          <w:rFonts w:cs="Arial"/>
          <w:bCs/>
          <w:szCs w:val="22"/>
        </w:rPr>
        <w:t xml:space="preserve">En caso de no presentar el documento señalado a la formalización del contrato, se considerará que éste no se formalizó por causa imputable al licitante </w:t>
      </w:r>
    </w:p>
    <w:p w:rsidR="00A97923" w:rsidRPr="00A52DDC" w:rsidRDefault="00A97923" w:rsidP="00AB2BA7">
      <w:pPr>
        <w:pStyle w:val="Sangra2detindependiente1"/>
        <w:tabs>
          <w:tab w:val="left" w:pos="0"/>
          <w:tab w:val="left" w:pos="10065"/>
        </w:tabs>
        <w:suppressAutoHyphens w:val="0"/>
        <w:spacing w:before="0"/>
        <w:ind w:left="0"/>
        <w:rPr>
          <w:rFonts w:cs="Arial"/>
          <w:szCs w:val="22"/>
        </w:rPr>
      </w:pP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w:t>
      </w:r>
      <w:r w:rsidRPr="00A52DDC">
        <w:rPr>
          <w:rFonts w:ascii="Arial" w:hAnsi="Arial" w:cs="Arial"/>
          <w:b/>
          <w:sz w:val="22"/>
          <w:szCs w:val="22"/>
        </w:rPr>
        <w:tab/>
        <w:t>GARANTÍAS</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13.1</w:t>
      </w:r>
      <w:r w:rsidRPr="00A52DDC">
        <w:rPr>
          <w:rFonts w:ascii="Arial" w:hAnsi="Arial" w:cs="Arial"/>
          <w:b/>
          <w:sz w:val="22"/>
          <w:szCs w:val="22"/>
        </w:rPr>
        <w:tab/>
        <w:t>GARANTÍA DE CUMPLIMIENTO DE CONTRATO.</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i/>
          <w:sz w:val="22"/>
          <w:szCs w:val="22"/>
          <w:u w:val="single"/>
        </w:rPr>
      </w:pPr>
      <w:r w:rsidRPr="00A52DDC">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w:t>
      </w:r>
      <w:r w:rsidRPr="00A52DDC">
        <w:rPr>
          <w:rFonts w:ascii="Arial" w:hAnsi="Arial" w:cs="Arial"/>
          <w:bCs/>
          <w:sz w:val="22"/>
          <w:szCs w:val="22"/>
        </w:rPr>
        <w:lastRenderedPageBreak/>
        <w:t xml:space="preserve">monto a erogar en el mismo, sin considerar el Impuesto al Valor Agregado, a favor del Instituto Mexicano del Seguro Social, conforme al </w:t>
      </w:r>
      <w:r w:rsidRPr="00A52DDC">
        <w:rPr>
          <w:rFonts w:ascii="Arial" w:hAnsi="Arial" w:cs="Arial"/>
          <w:b/>
          <w:sz w:val="22"/>
          <w:szCs w:val="22"/>
        </w:rPr>
        <w:t>Anexo Número 9 (nueve</w:t>
      </w:r>
      <w:r w:rsidRPr="00A52DDC">
        <w:rPr>
          <w:rFonts w:ascii="Arial" w:hAnsi="Arial" w:cs="Arial"/>
          <w:sz w:val="22"/>
          <w:szCs w:val="22"/>
        </w:rPr>
        <w:t>). (En tratándose de contratos abiertos, deberá señalarse que el porcentaje de la garantía será sobre el</w:t>
      </w:r>
      <w:r w:rsidRPr="00A52DDC">
        <w:rPr>
          <w:rFonts w:ascii="Arial" w:hAnsi="Arial" w:cs="Arial"/>
          <w:b/>
          <w:i/>
          <w:sz w:val="22"/>
          <w:szCs w:val="22"/>
          <w:u w:val="single"/>
        </w:rPr>
        <w:t xml:space="preserve"> monto máximo del contrato).</w:t>
      </w:r>
    </w:p>
    <w:p w:rsidR="00A97923" w:rsidRPr="00A52DDC" w:rsidRDefault="00A97923" w:rsidP="00AB2BA7">
      <w:pPr>
        <w:jc w:val="both"/>
        <w:rPr>
          <w:rFonts w:ascii="Arial" w:hAnsi="Arial" w:cs="Arial"/>
          <w:b/>
          <w:i/>
          <w:sz w:val="22"/>
          <w:szCs w:val="22"/>
          <w:u w:val="single"/>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A52DDC">
        <w:rPr>
          <w:rFonts w:ascii="Arial" w:hAnsi="Arial" w:cs="Arial"/>
          <w:sz w:val="22"/>
          <w:szCs w:val="22"/>
        </w:rPr>
        <w:t>, de acuerdo con el procedimiento siguiente:</w:t>
      </w:r>
    </w:p>
    <w:p w:rsidR="00A97923" w:rsidRPr="00A52DDC" w:rsidRDefault="00A97923" w:rsidP="00AB2BA7">
      <w:pPr>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El cheque debe expedirse a nombre del Instituto Mexicano del Seguro Social.</w:t>
      </w:r>
    </w:p>
    <w:p w:rsidR="00A97923" w:rsidRPr="00A52DDC" w:rsidRDefault="00A97923" w:rsidP="00AB2BA7">
      <w:pPr>
        <w:autoSpaceDE w:val="0"/>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Dicho cheque deberá ser resguardado, a título de garantía, en la Coordinación de abastecimiento en la oficina de Contratos.</w:t>
      </w:r>
    </w:p>
    <w:p w:rsidR="00A97923" w:rsidRPr="00A52DDC" w:rsidRDefault="00A97923" w:rsidP="00AB2BA7">
      <w:pPr>
        <w:autoSpaceDE w:val="0"/>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de que el servicio fue prestado de conformidad.</w:t>
      </w:r>
    </w:p>
    <w:p w:rsidR="00A97923" w:rsidRPr="00A52DDC" w:rsidRDefault="00A97923" w:rsidP="00AB2BA7">
      <w:pPr>
        <w:jc w:val="both"/>
        <w:rPr>
          <w:rFonts w:ascii="Arial" w:hAnsi="Arial" w:cs="Arial"/>
          <w:bCs/>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Esta garantía deberá presentarse a más tardar, dentro de los diez días naturales siguientes a la fecha de firma del contrato, en términos del artículo 48 de la Ley.</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13.2</w:t>
      </w:r>
      <w:r w:rsidRPr="00A52DDC">
        <w:rPr>
          <w:rFonts w:ascii="Arial" w:hAnsi="Arial" w:cs="Arial"/>
          <w:b/>
          <w:sz w:val="22"/>
          <w:szCs w:val="22"/>
        </w:rPr>
        <w:tab/>
        <w:t>GARANTÍA DE ANTICIPO:</w:t>
      </w:r>
    </w:p>
    <w:p w:rsidR="00A97923" w:rsidRPr="00A52DDC" w:rsidRDefault="00A97923" w:rsidP="00AB2BA7">
      <w:pPr>
        <w:pStyle w:val="Sangradetextonormal"/>
        <w:spacing w:after="0"/>
        <w:rPr>
          <w:rFonts w:ascii="Arial" w:hAnsi="Arial"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No aplica.</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sz w:val="22"/>
          <w:szCs w:val="22"/>
        </w:rPr>
      </w:pPr>
    </w:p>
    <w:p w:rsidR="00A97923" w:rsidRPr="00A52DDC" w:rsidRDefault="00A97923" w:rsidP="004E12A9">
      <w:pPr>
        <w:jc w:val="both"/>
        <w:rPr>
          <w:rFonts w:ascii="Arial" w:hAnsi="Arial" w:cs="Arial"/>
          <w:b/>
          <w:sz w:val="22"/>
          <w:szCs w:val="22"/>
        </w:rPr>
      </w:pPr>
      <w:r w:rsidRPr="00A52DDC">
        <w:rPr>
          <w:rFonts w:ascii="Arial" w:hAnsi="Arial" w:cs="Arial"/>
          <w:b/>
          <w:sz w:val="22"/>
          <w:szCs w:val="22"/>
        </w:rPr>
        <w:t>13.3. PENAS CONVENCIONALES POR ATRASO EN LA PRESTACIÓN DEL SERVICIO.</w:t>
      </w:r>
    </w:p>
    <w:p w:rsidR="00A97923" w:rsidRPr="00A52DDC" w:rsidRDefault="00A97923" w:rsidP="004E12A9">
      <w:pPr>
        <w:numPr>
          <w:ilvl w:val="12"/>
          <w:numId w:val="0"/>
        </w:numPr>
        <w:jc w:val="both"/>
        <w:rPr>
          <w:rFonts w:ascii="Arial" w:hAnsi="Arial" w:cs="Arial"/>
          <w:sz w:val="22"/>
          <w:szCs w:val="22"/>
        </w:rPr>
      </w:pPr>
    </w:p>
    <w:p w:rsidR="00A97923" w:rsidRDefault="00A97923" w:rsidP="00B953BE">
      <w:pPr>
        <w:ind w:left="567" w:hanging="283"/>
        <w:jc w:val="both"/>
        <w:rPr>
          <w:rFonts w:ascii="Arial" w:hAnsi="Arial" w:cs="Arial"/>
          <w:sz w:val="22"/>
          <w:szCs w:val="22"/>
        </w:rPr>
      </w:pPr>
      <w:r w:rsidRPr="00A52DDC">
        <w:rPr>
          <w:rFonts w:ascii="Arial" w:hAnsi="Arial" w:cs="Arial"/>
          <w:sz w:val="22"/>
          <w:szCs w:val="22"/>
        </w:rPr>
        <w:t xml:space="preserve">El Instituto aplicará </w:t>
      </w:r>
      <w:r>
        <w:rPr>
          <w:rFonts w:ascii="Arial" w:hAnsi="Arial" w:cs="Arial"/>
          <w:sz w:val="22"/>
          <w:szCs w:val="22"/>
        </w:rPr>
        <w:t xml:space="preserve">las </w:t>
      </w:r>
      <w:r w:rsidRPr="00A52DDC">
        <w:rPr>
          <w:rFonts w:ascii="Arial" w:hAnsi="Arial" w:cs="Arial"/>
          <w:sz w:val="22"/>
          <w:szCs w:val="22"/>
        </w:rPr>
        <w:t>pena</w:t>
      </w:r>
      <w:r>
        <w:rPr>
          <w:rFonts w:ascii="Arial" w:hAnsi="Arial" w:cs="Arial"/>
          <w:sz w:val="22"/>
          <w:szCs w:val="22"/>
        </w:rPr>
        <w:t>s</w:t>
      </w:r>
      <w:r w:rsidRPr="00A52DDC">
        <w:rPr>
          <w:rFonts w:ascii="Arial" w:hAnsi="Arial" w:cs="Arial"/>
          <w:sz w:val="22"/>
          <w:szCs w:val="22"/>
        </w:rPr>
        <w:t xml:space="preserve"> convencional</w:t>
      </w:r>
      <w:r>
        <w:rPr>
          <w:rFonts w:ascii="Arial" w:hAnsi="Arial" w:cs="Arial"/>
          <w:sz w:val="22"/>
          <w:szCs w:val="22"/>
        </w:rPr>
        <w:t>es:</w:t>
      </w:r>
    </w:p>
    <w:p w:rsidR="00A97923" w:rsidRDefault="00A97923" w:rsidP="00B953BE">
      <w:pPr>
        <w:ind w:left="567" w:hanging="283"/>
        <w:jc w:val="both"/>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953BE">
        <w:rPr>
          <w:rFonts w:ascii="Arial" w:hAnsi="Arial" w:cs="Arial"/>
          <w:sz w:val="22"/>
          <w:szCs w:val="22"/>
        </w:rPr>
        <w:t>Por atraso en la instalación del servicio conforme a los plazos señalados en las bases, se aplicará el equivalente al  2.5% por cada día natural de atraso del importe que resulte de aplicar el precio establecido sin incluir el I.V.A. en el Contrato al volumen promedio mensual de copias de la Unidad o Unidades en donde no se haya instalado el servicio.</w:t>
      </w:r>
    </w:p>
    <w:p w:rsidR="00A97923" w:rsidRDefault="00A97923" w:rsidP="00BF7C79">
      <w:pPr>
        <w:ind w:left="1004"/>
        <w:jc w:val="both"/>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Cuando no se suministre con oportunidad al Instituto, los materiales e insumos o cualquier otro bien para el cumplimiento cabal del servicio en cantidad, calidad y capacidad suficiente de acuerdo a lo indicado en las bases, el Instituto aplicará una pena convencional del 2.5% diario del importe que resulte de aplicar el precio establecido en el Contrato al volumen promedio mensual de la Dependencia en donde no se haya suministrado los bienes descritos al inicio de este punto.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 xml:space="preserve">Cuando la empresa no cumpla con lo establecido en el punto de “MANTENIMIENTO Y </w:t>
      </w:r>
      <w:r w:rsidRPr="00BF7C79">
        <w:rPr>
          <w:rFonts w:ascii="Arial" w:hAnsi="Arial" w:cs="Arial"/>
          <w:sz w:val="22"/>
          <w:szCs w:val="22"/>
        </w:rPr>
        <w:lastRenderedPageBreak/>
        <w:t>REPARACIÓN DE LOS EQUIPOS” de las bases, el Instituto aplicará una pena convencional del 2.5% diario del importe que resulte de aplicar el precio establecido en el Contrato al volumen promedio mensual de la Dependencia en donde no se haya suministrado los bienes descritos al inicio de este punto.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El Instituto hará efectiva una pena convencional equivalente al importe total de la garantía de cumplimiento del contrato, en caso de rescisión del contrato.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No obstante la aplicación de las penas convencionales antes indicadas, el Instituto podrá rescindir total o parcialmente el contrato respectivo.</w:t>
      </w:r>
    </w:p>
    <w:p w:rsidR="00A97923" w:rsidRDefault="00A97923" w:rsidP="00BF7C79">
      <w:pPr>
        <w:pStyle w:val="Prrafodelista"/>
        <w:rPr>
          <w:rFonts w:ascii="Arial" w:hAnsi="Arial" w:cs="Arial"/>
          <w:sz w:val="22"/>
          <w:szCs w:val="22"/>
        </w:rPr>
      </w:pPr>
    </w:p>
    <w:p w:rsidR="00A97923" w:rsidRPr="00BF7C79" w:rsidRDefault="00A97923" w:rsidP="00BF7C79">
      <w:pPr>
        <w:numPr>
          <w:ilvl w:val="0"/>
          <w:numId w:val="45"/>
        </w:numPr>
        <w:jc w:val="both"/>
        <w:rPr>
          <w:rFonts w:ascii="Arial" w:hAnsi="Arial" w:cs="Arial"/>
          <w:sz w:val="22"/>
          <w:szCs w:val="22"/>
        </w:rPr>
      </w:pPr>
      <w:r w:rsidRPr="00BF7C79">
        <w:rPr>
          <w:rFonts w:ascii="Arial" w:hAnsi="Arial" w:cs="Arial"/>
          <w:sz w:val="22"/>
          <w:szCs w:val="22"/>
        </w:rPr>
        <w:t>Por ningún concepto las penas convencionales podrán exceder al importe de la garantía de cumplimiento de contrato.</w:t>
      </w:r>
    </w:p>
    <w:p w:rsidR="00A97923" w:rsidRPr="00B953BE" w:rsidRDefault="00A97923" w:rsidP="00B953BE">
      <w:pPr>
        <w:jc w:val="both"/>
        <w:rPr>
          <w:rFonts w:ascii="Arial" w:hAnsi="Arial" w:cs="Arial"/>
          <w:sz w:val="22"/>
          <w:szCs w:val="22"/>
        </w:rPr>
      </w:pPr>
    </w:p>
    <w:p w:rsidR="00A97923" w:rsidRPr="00B953BE" w:rsidRDefault="00A97923" w:rsidP="00B953BE">
      <w:pPr>
        <w:jc w:val="both"/>
        <w:rPr>
          <w:rFonts w:ascii="Arial" w:hAnsi="Arial" w:cs="Arial"/>
          <w:sz w:val="22"/>
          <w:szCs w:val="22"/>
        </w:rPr>
      </w:pPr>
      <w:r w:rsidRPr="00B953BE">
        <w:rPr>
          <w:rFonts w:ascii="Arial" w:hAnsi="Arial" w:cs="Arial"/>
          <w:sz w:val="22"/>
          <w:szCs w:val="22"/>
        </w:rPr>
        <w:t>La aplicación de las penas convencionales cuando se presente (n) alguno (s) de los supuestos antes mencionados, se deberá realizar a través de NOTAS DE CRÉDITO, que otorgará la empresa conjuntamente con la facturación mensual, a fin de aplicarlas en las mismas y en caso de no existir saldos pendientes deberá ingresar su pago en efectivo a través de orden de ingreso.</w:t>
      </w:r>
    </w:p>
    <w:p w:rsidR="00A97923" w:rsidRPr="00B953BE" w:rsidRDefault="00A97923" w:rsidP="00B953BE">
      <w:pPr>
        <w:rPr>
          <w:rFonts w:ascii="Arial" w:hAnsi="Arial" w:cs="Arial"/>
          <w:sz w:val="22"/>
          <w:szCs w:val="22"/>
        </w:rPr>
      </w:pPr>
    </w:p>
    <w:p w:rsidR="00A97923" w:rsidRPr="00B953BE" w:rsidRDefault="00A97923" w:rsidP="00B953BE">
      <w:pPr>
        <w:pStyle w:val="Sangra2detindependiente11"/>
        <w:spacing w:after="0" w:line="100" w:lineRule="atLeast"/>
        <w:ind w:left="0"/>
        <w:jc w:val="both"/>
        <w:rPr>
          <w:rFonts w:ascii="Arial" w:hAnsi="Arial" w:cs="Arial"/>
          <w:sz w:val="22"/>
          <w:szCs w:val="22"/>
        </w:rPr>
      </w:pPr>
      <w:r w:rsidRPr="00B953BE">
        <w:rPr>
          <w:rFonts w:ascii="Arial" w:hAnsi="Arial" w:cs="Arial"/>
          <w:sz w:val="22"/>
          <w:szCs w:val="22"/>
        </w:rPr>
        <w:t>Cuando derivado de incumplimiento por parte del prestador del servicio, el Instituto tenga la necesidad de erogar recursos económicos para dar continuidad al servicio, el Instituto aplicará la deducción del gasto erogado, contra la facturación mensual pendiente de liquidar y en caso de no existir saldos pendientes, el prestador del servicio deberá ingresar su pago en efectivo, a través de orden de ingreso.</w:t>
      </w:r>
    </w:p>
    <w:p w:rsidR="00A97923" w:rsidRPr="00B953BE" w:rsidRDefault="00A97923" w:rsidP="00B953BE">
      <w:pPr>
        <w:tabs>
          <w:tab w:val="left" w:pos="159"/>
        </w:tabs>
        <w:ind w:left="53"/>
        <w:jc w:val="both"/>
        <w:rPr>
          <w:rFonts w:ascii="Arial" w:hAnsi="Arial" w:cs="Arial"/>
          <w:sz w:val="22"/>
          <w:szCs w:val="22"/>
        </w:rPr>
      </w:pPr>
    </w:p>
    <w:p w:rsidR="00A97923" w:rsidRPr="00B953BE" w:rsidRDefault="00A97923" w:rsidP="00B953BE">
      <w:pPr>
        <w:rPr>
          <w:rFonts w:ascii="Arial" w:hAnsi="Arial" w:cs="Arial"/>
          <w:sz w:val="22"/>
          <w:szCs w:val="22"/>
        </w:rPr>
      </w:pPr>
      <w:r w:rsidRPr="00B953BE">
        <w:rPr>
          <w:rFonts w:ascii="Arial" w:hAnsi="Arial" w:cs="Arial"/>
          <w:sz w:val="22"/>
          <w:szCs w:val="22"/>
        </w:rPr>
        <w:t>Las deducciones que se efectúen no se computarán para efectos de aplicación de las penas convencionales.</w:t>
      </w:r>
    </w:p>
    <w:p w:rsidR="00A97923" w:rsidRPr="00B953BE" w:rsidRDefault="00A97923" w:rsidP="00B953BE">
      <w:pPr>
        <w:jc w:val="both"/>
        <w:rPr>
          <w:rFonts w:ascii="Arial" w:hAnsi="Arial" w:cs="Arial"/>
          <w:sz w:val="22"/>
          <w:szCs w:val="22"/>
        </w:rPr>
      </w:pPr>
    </w:p>
    <w:p w:rsidR="00A97923" w:rsidRPr="00A52DDC" w:rsidRDefault="00A97923" w:rsidP="00AB2BA7">
      <w:pPr>
        <w:jc w:val="both"/>
        <w:rPr>
          <w:rFonts w:ascii="Arial" w:hAnsi="Arial" w:cs="Arial"/>
          <w:b/>
          <w:bCs/>
          <w:sz w:val="22"/>
          <w:szCs w:val="22"/>
          <w:lang w:val="es-ES_tradnl"/>
        </w:rPr>
      </w:pPr>
      <w:r w:rsidRPr="00A52DDC">
        <w:rPr>
          <w:rFonts w:ascii="Arial" w:hAnsi="Arial" w:cs="Arial"/>
          <w:b/>
          <w:bCs/>
          <w:sz w:val="22"/>
          <w:szCs w:val="22"/>
          <w:lang w:val="es-ES_tradnl"/>
        </w:rPr>
        <w:t>14. INCONFORMIDADES.</w:t>
      </w:r>
    </w:p>
    <w:p w:rsidR="00A97923" w:rsidRPr="00A52DDC" w:rsidRDefault="00A97923" w:rsidP="00AB2BA7">
      <w:pPr>
        <w:jc w:val="both"/>
        <w:rPr>
          <w:rFonts w:ascii="Arial" w:hAnsi="Arial" w:cs="Arial"/>
          <w:b/>
          <w:bCs/>
          <w:i/>
          <w:sz w:val="22"/>
          <w:szCs w:val="22"/>
          <w:lang w:val="es-ES_tradnl"/>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8" w:history="1">
        <w:r w:rsidRPr="00A52DDC">
          <w:rPr>
            <w:rStyle w:val="Hipervnculo"/>
            <w:rFonts w:ascii="Arial" w:hAnsi="Arial" w:cs="Arial"/>
            <w:sz w:val="22"/>
            <w:szCs w:val="22"/>
          </w:rPr>
          <w:t>compranet@funcionpublica.gob.mx</w:t>
        </w:r>
      </w:hyperlink>
      <w:r w:rsidRPr="00A52DDC">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97923" w:rsidRPr="00A52DDC" w:rsidRDefault="00A97923" w:rsidP="00AB2BA7">
      <w:pPr>
        <w:pStyle w:val="TextoCar"/>
        <w:spacing w:after="40"/>
        <w:ind w:firstLine="0"/>
        <w:rPr>
          <w:rFonts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Melchor Ocampo número 479, 9° piso,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Colonia Nueva </w:t>
      </w:r>
      <w:proofErr w:type="spellStart"/>
      <w:r w:rsidRPr="00A52DDC">
        <w:rPr>
          <w:rFonts w:ascii="Arial" w:hAnsi="Arial" w:cs="Arial"/>
          <w:sz w:val="22"/>
          <w:szCs w:val="22"/>
        </w:rPr>
        <w:t>Anzures</w:t>
      </w:r>
      <w:proofErr w:type="spellEnd"/>
      <w:r w:rsidRPr="00A52DDC">
        <w:rPr>
          <w:rFonts w:ascii="Arial" w:hAnsi="Arial" w:cs="Arial"/>
          <w:sz w:val="22"/>
          <w:szCs w:val="22"/>
        </w:rPr>
        <w:t xml:space="preserve">,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Delegación Miguel Hidalgo,   C.P. 11590,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México D.F. </w:t>
      </w:r>
    </w:p>
    <w:p w:rsidR="00A97923" w:rsidRPr="00A52DDC" w:rsidRDefault="00A97923" w:rsidP="00AB2BA7">
      <w:pPr>
        <w:jc w:val="both"/>
        <w:rPr>
          <w:rFonts w:ascii="Arial" w:hAnsi="Arial" w:cs="Arial"/>
          <w:sz w:val="22"/>
          <w:szCs w:val="22"/>
        </w:rPr>
      </w:pPr>
    </w:p>
    <w:p w:rsidR="00A97923" w:rsidRPr="00A52DDC" w:rsidRDefault="00A97923" w:rsidP="00013C23">
      <w:pPr>
        <w:jc w:val="both"/>
        <w:rPr>
          <w:rFonts w:ascii="Arial" w:hAnsi="Arial" w:cs="Arial"/>
          <w:b/>
          <w:sz w:val="22"/>
          <w:szCs w:val="22"/>
        </w:rPr>
      </w:pPr>
      <w:r w:rsidRPr="00A52DDC">
        <w:rPr>
          <w:rFonts w:ascii="Arial" w:hAnsi="Arial" w:cs="Arial"/>
          <w:b/>
          <w:sz w:val="22"/>
          <w:szCs w:val="22"/>
        </w:rPr>
        <w:t>15.- CONDICIONES DE PAGO</w:t>
      </w:r>
    </w:p>
    <w:p w:rsidR="00A97923" w:rsidRPr="00A52DDC" w:rsidRDefault="00A97923" w:rsidP="00013C23">
      <w:pPr>
        <w:jc w:val="both"/>
        <w:rPr>
          <w:rFonts w:ascii="Arial" w:hAnsi="Arial" w:cs="Arial"/>
          <w:b/>
          <w:sz w:val="22"/>
          <w:szCs w:val="22"/>
        </w:rPr>
      </w:pPr>
    </w:p>
    <w:p w:rsidR="00A97923" w:rsidRPr="00A52DDC" w:rsidRDefault="00A97923" w:rsidP="00013C23">
      <w:pPr>
        <w:numPr>
          <w:ilvl w:val="0"/>
          <w:numId w:val="36"/>
        </w:numPr>
        <w:tabs>
          <w:tab w:val="clear" w:pos="180"/>
          <w:tab w:val="left" w:pos="-284"/>
          <w:tab w:val="num" w:pos="540"/>
          <w:tab w:val="left" w:pos="2552"/>
          <w:tab w:val="left" w:pos="9498"/>
        </w:tabs>
        <w:suppressAutoHyphens w:val="0"/>
        <w:overflowPunct w:val="0"/>
        <w:autoSpaceDE w:val="0"/>
        <w:autoSpaceDN w:val="0"/>
        <w:adjustRightInd w:val="0"/>
        <w:spacing w:after="120"/>
        <w:ind w:left="539" w:hanging="360"/>
        <w:jc w:val="both"/>
        <w:textAlignment w:val="baseline"/>
        <w:rPr>
          <w:rFonts w:ascii="Arial" w:hAnsi="Arial" w:cs="Arial"/>
          <w:sz w:val="22"/>
          <w:szCs w:val="22"/>
        </w:rPr>
      </w:pPr>
      <w:r w:rsidRPr="00A52DDC">
        <w:rPr>
          <w:rFonts w:ascii="Arial" w:hAnsi="Arial" w:cs="Arial"/>
          <w:sz w:val="22"/>
          <w:szCs w:val="22"/>
        </w:rPr>
        <w:t xml:space="preserve">El pago se efectuará en pesos mexicanos, dentro de los </w:t>
      </w:r>
      <w:r>
        <w:rPr>
          <w:rFonts w:ascii="Arial" w:hAnsi="Arial" w:cs="Arial"/>
          <w:sz w:val="22"/>
          <w:szCs w:val="22"/>
        </w:rPr>
        <w:t>15</w:t>
      </w:r>
      <w:r w:rsidRPr="00A52DDC">
        <w:rPr>
          <w:rFonts w:ascii="Arial" w:hAnsi="Arial" w:cs="Arial"/>
          <w:sz w:val="22"/>
          <w:szCs w:val="22"/>
        </w:rPr>
        <w:t xml:space="preserve"> días naturales posteriores a la entrega de la factura</w:t>
      </w:r>
      <w:r>
        <w:rPr>
          <w:rFonts w:ascii="Arial" w:hAnsi="Arial" w:cs="Arial"/>
          <w:sz w:val="22"/>
          <w:szCs w:val="22"/>
        </w:rPr>
        <w:t xml:space="preserve"> su revisión </w:t>
      </w:r>
      <w:proofErr w:type="spellStart"/>
      <w:r>
        <w:rPr>
          <w:rFonts w:ascii="Arial" w:hAnsi="Arial" w:cs="Arial"/>
          <w:sz w:val="22"/>
          <w:szCs w:val="22"/>
        </w:rPr>
        <w:t>asi</w:t>
      </w:r>
      <w:proofErr w:type="spellEnd"/>
      <w:r>
        <w:rPr>
          <w:rFonts w:ascii="Arial" w:hAnsi="Arial" w:cs="Arial"/>
          <w:sz w:val="22"/>
          <w:szCs w:val="22"/>
        </w:rPr>
        <w:t xml:space="preserve"> como la documentación completa, que acredite el servicio.</w:t>
      </w:r>
      <w:r w:rsidRPr="00A52DDC">
        <w:rPr>
          <w:rFonts w:ascii="Arial" w:hAnsi="Arial" w:cs="Arial"/>
          <w:sz w:val="22"/>
          <w:szCs w:val="22"/>
        </w:rPr>
        <w:t xml:space="preserve"> El pago se realizara por medio electrónico a través  de electro banca, abonando directamente a la cuenta de la empresa. </w:t>
      </w:r>
    </w:p>
    <w:p w:rsidR="00A97923" w:rsidRPr="00A52DDC" w:rsidRDefault="00A97923" w:rsidP="00013C23">
      <w:pPr>
        <w:ind w:left="540" w:hanging="114"/>
        <w:jc w:val="both"/>
        <w:rPr>
          <w:rFonts w:ascii="Arial" w:hAnsi="Arial" w:cs="Arial"/>
          <w:sz w:val="22"/>
          <w:szCs w:val="22"/>
        </w:rPr>
      </w:pPr>
    </w:p>
    <w:p w:rsidR="00A97923" w:rsidRDefault="00A97923" w:rsidP="00111272">
      <w:pPr>
        <w:numPr>
          <w:ilvl w:val="0"/>
          <w:numId w:val="36"/>
        </w:numPr>
        <w:tabs>
          <w:tab w:val="clear" w:pos="180"/>
        </w:tabs>
        <w:overflowPunct w:val="0"/>
        <w:autoSpaceDE w:val="0"/>
        <w:spacing w:after="120"/>
        <w:ind w:left="567" w:hanging="425"/>
        <w:jc w:val="both"/>
        <w:textAlignment w:val="baseline"/>
        <w:rPr>
          <w:rFonts w:ascii="Arial" w:hAnsi="Arial" w:cs="Arial"/>
          <w:sz w:val="22"/>
          <w:szCs w:val="22"/>
        </w:rPr>
      </w:pPr>
      <w:r w:rsidRPr="00A52DDC">
        <w:rPr>
          <w:rFonts w:ascii="Arial" w:hAnsi="Arial" w:cs="Arial"/>
          <w:sz w:val="22"/>
          <w:szCs w:val="22"/>
        </w:rPr>
        <w:t>El proveedor podrá optar porque el Instituto efectúe el pago del</w:t>
      </w:r>
      <w:r>
        <w:rPr>
          <w:rFonts w:ascii="Arial" w:hAnsi="Arial" w:cs="Arial"/>
          <w:sz w:val="22"/>
          <w:szCs w:val="22"/>
        </w:rPr>
        <w:t xml:space="preserve"> servicio</w:t>
      </w:r>
      <w:r w:rsidRPr="00A52DDC">
        <w:rPr>
          <w:rFonts w:ascii="Arial" w:hAnsi="Arial" w:cs="Arial"/>
          <w:sz w:val="22"/>
          <w:szCs w:val="22"/>
        </w:rPr>
        <w:t xml:space="preserve"> suministrados, a través del </w:t>
      </w:r>
      <w:r>
        <w:rPr>
          <w:rFonts w:ascii="Arial" w:hAnsi="Arial" w:cs="Arial"/>
          <w:sz w:val="22"/>
          <w:szCs w:val="22"/>
        </w:rPr>
        <w:t xml:space="preserve"> </w:t>
      </w:r>
      <w:r w:rsidRPr="00A52DDC">
        <w:rPr>
          <w:rFonts w:ascii="Arial" w:hAnsi="Arial" w:cs="Arial"/>
          <w:sz w:val="22"/>
          <w:szCs w:val="22"/>
        </w:rPr>
        <w:t xml:space="preserve">esquema electrónico </w:t>
      </w:r>
      <w:proofErr w:type="spellStart"/>
      <w:r w:rsidRPr="00A52DDC">
        <w:rPr>
          <w:rFonts w:ascii="Arial" w:hAnsi="Arial" w:cs="Arial"/>
          <w:sz w:val="22"/>
          <w:szCs w:val="22"/>
        </w:rPr>
        <w:t>intrabancario</w:t>
      </w:r>
      <w:proofErr w:type="spellEnd"/>
      <w:r w:rsidRPr="00A52DDC">
        <w:rPr>
          <w:rFonts w:ascii="Arial" w:hAnsi="Arial" w:cs="Arial"/>
          <w:sz w:val="22"/>
          <w:szCs w:val="22"/>
        </w:rPr>
        <w:t xml:space="preserve"> que el IMSS tiene en operación, con las instituciones bancarias </w:t>
      </w:r>
      <w:r w:rsidRPr="00A52DDC">
        <w:rPr>
          <w:rFonts w:ascii="Arial" w:hAnsi="Arial" w:cs="Arial"/>
          <w:sz w:val="22"/>
          <w:szCs w:val="22"/>
        </w:rPr>
        <w:lastRenderedPageBreak/>
        <w:t xml:space="preserve">siguientes: Banamex, S.A., BBVA, Bancomer, S.A., Banorte, S.A. y </w:t>
      </w:r>
      <w:proofErr w:type="spellStart"/>
      <w:r w:rsidRPr="00A52DDC">
        <w:rPr>
          <w:rFonts w:ascii="Arial" w:hAnsi="Arial" w:cs="Arial"/>
          <w:sz w:val="22"/>
          <w:szCs w:val="22"/>
        </w:rPr>
        <w:t>Scotiabank</w:t>
      </w:r>
      <w:proofErr w:type="spellEnd"/>
      <w:r w:rsidRPr="00A52DDC">
        <w:rPr>
          <w:rFonts w:ascii="Arial" w:hAnsi="Arial" w:cs="Arial"/>
          <w:sz w:val="22"/>
          <w:szCs w:val="22"/>
        </w:rPr>
        <w:t xml:space="preserve"> </w:t>
      </w:r>
      <w:proofErr w:type="spellStart"/>
      <w:r w:rsidRPr="00A52DDC">
        <w:rPr>
          <w:rFonts w:ascii="Arial" w:hAnsi="Arial" w:cs="Arial"/>
          <w:sz w:val="22"/>
          <w:szCs w:val="22"/>
        </w:rPr>
        <w:t>Inverlat</w:t>
      </w:r>
      <w:proofErr w:type="spellEnd"/>
      <w:r w:rsidRPr="00A52DDC">
        <w:rPr>
          <w:rFonts w:ascii="Arial" w:hAnsi="Arial" w:cs="Arial"/>
          <w:sz w:val="22"/>
          <w:szCs w:val="22"/>
        </w:rPr>
        <w:t xml:space="preserve">, S.A., para tal efecto deberá presentar en Departamento de Tesorería, domicilio Alameda No. 704, Colonia Del Trabajo, Aguascalientes, </w:t>
      </w:r>
      <w:proofErr w:type="spellStart"/>
      <w:r w:rsidRPr="00A52DDC">
        <w:rPr>
          <w:rFonts w:ascii="Arial" w:hAnsi="Arial" w:cs="Arial"/>
          <w:sz w:val="22"/>
          <w:szCs w:val="22"/>
        </w:rPr>
        <w:t>Ags</w:t>
      </w:r>
      <w:proofErr w:type="spellEnd"/>
      <w:r w:rsidRPr="00A52DDC">
        <w:rPr>
          <w:rFonts w:ascii="Arial" w:hAnsi="Arial" w:cs="Arial"/>
          <w:sz w:val="22"/>
          <w:szCs w:val="22"/>
        </w:rPr>
        <w:t xml:space="preserve">. C.P. 20180  de  8:00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A97923" w:rsidRDefault="00A97923" w:rsidP="001A7D71">
      <w:pPr>
        <w:pStyle w:val="Prrafodelista"/>
        <w:rPr>
          <w:rFonts w:ascii="Arial" w:hAnsi="Arial" w:cs="Arial"/>
          <w:sz w:val="22"/>
          <w:szCs w:val="22"/>
        </w:rPr>
      </w:pPr>
    </w:p>
    <w:p w:rsidR="00A97923" w:rsidRPr="001A7D71" w:rsidRDefault="00A97923" w:rsidP="001A7D71">
      <w:pPr>
        <w:numPr>
          <w:ilvl w:val="0"/>
          <w:numId w:val="36"/>
        </w:numPr>
        <w:tabs>
          <w:tab w:val="clear" w:pos="180"/>
        </w:tabs>
        <w:overflowPunct w:val="0"/>
        <w:autoSpaceDE w:val="0"/>
        <w:spacing w:after="120"/>
        <w:ind w:left="567" w:hanging="425"/>
        <w:jc w:val="both"/>
        <w:textAlignment w:val="baseline"/>
        <w:rPr>
          <w:rFonts w:ascii="Arial" w:hAnsi="Arial" w:cs="Arial"/>
          <w:sz w:val="22"/>
          <w:szCs w:val="22"/>
        </w:rPr>
      </w:pPr>
      <w:r w:rsidRPr="001A7D71">
        <w:rPr>
          <w:rFonts w:ascii="Arial" w:hAnsi="Arial" w:cs="Arial"/>
          <w:sz w:val="22"/>
          <w:szCs w:val="22"/>
        </w:rPr>
        <w:t>Período de facturación del día 21 del mes al 20 del siguiente mes, excepto Enero (del 1 al 20), Diciembre o en cortes especiales que deben abarcar mes natural. Debiendo enviar por correo electrónico a más tardar el día 5 de cada mes, archivos electrónicos de la facturación delegacional al personal del Departamento de Conservación y Servicios Generales, así como del enlace de sus facturas e</w:t>
      </w:r>
      <w:r>
        <w:rPr>
          <w:rFonts w:ascii="Arial" w:hAnsi="Arial" w:cs="Arial"/>
          <w:sz w:val="22"/>
          <w:szCs w:val="22"/>
        </w:rPr>
        <w:t>n</w:t>
      </w:r>
      <w:r w:rsidRPr="001A7D71">
        <w:rPr>
          <w:rFonts w:ascii="Arial" w:hAnsi="Arial" w:cs="Arial"/>
          <w:sz w:val="22"/>
          <w:szCs w:val="22"/>
        </w:rPr>
        <w:t xml:space="preserve"> el portal IMSS.</w:t>
      </w:r>
    </w:p>
    <w:p w:rsidR="00A97923" w:rsidRPr="00A52DDC" w:rsidRDefault="00A97923" w:rsidP="001A7D71">
      <w:pPr>
        <w:jc w:val="both"/>
        <w:rPr>
          <w:rFonts w:ascii="Arial" w:hAnsi="Arial" w:cs="Arial"/>
          <w:sz w:val="22"/>
          <w:szCs w:val="22"/>
        </w:rPr>
      </w:pP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Anexo a la solicitud de pago electrónico (</w:t>
      </w:r>
      <w:proofErr w:type="spellStart"/>
      <w:r w:rsidRPr="00A52DDC">
        <w:rPr>
          <w:rFonts w:ascii="Arial" w:hAnsi="Arial" w:cs="Arial"/>
          <w:sz w:val="22"/>
          <w:szCs w:val="22"/>
        </w:rPr>
        <w:t>intrabancario</w:t>
      </w:r>
      <w:proofErr w:type="spellEnd"/>
      <w:r w:rsidRPr="00A52DDC">
        <w:rPr>
          <w:rFonts w:ascii="Arial" w:hAnsi="Arial" w:cs="Arial"/>
          <w:sz w:val="22"/>
          <w:szCs w:val="22"/>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 xml:space="preserve">Los proveedores que </w:t>
      </w:r>
      <w:proofErr w:type="gramStart"/>
      <w:r>
        <w:rPr>
          <w:rFonts w:ascii="Arial" w:hAnsi="Arial" w:cs="Arial"/>
          <w:sz w:val="22"/>
          <w:szCs w:val="22"/>
        </w:rPr>
        <w:t>d</w:t>
      </w:r>
      <w:r w:rsidRPr="00A52DDC">
        <w:rPr>
          <w:rFonts w:ascii="Arial" w:hAnsi="Arial" w:cs="Arial"/>
          <w:sz w:val="22"/>
          <w:szCs w:val="22"/>
        </w:rPr>
        <w:t>e</w:t>
      </w:r>
      <w:r>
        <w:rPr>
          <w:rFonts w:ascii="Arial" w:hAnsi="Arial" w:cs="Arial"/>
          <w:sz w:val="22"/>
          <w:szCs w:val="22"/>
        </w:rPr>
        <w:t xml:space="preserve"> el</w:t>
      </w:r>
      <w:proofErr w:type="gramEnd"/>
      <w:r>
        <w:rPr>
          <w:rFonts w:ascii="Arial" w:hAnsi="Arial" w:cs="Arial"/>
          <w:sz w:val="22"/>
          <w:szCs w:val="22"/>
        </w:rPr>
        <w:t xml:space="preserve"> Servicio </w:t>
      </w:r>
      <w:r w:rsidRPr="00A52DDC">
        <w:rPr>
          <w:rFonts w:ascii="Arial" w:hAnsi="Arial" w:cs="Arial"/>
          <w:sz w:val="22"/>
          <w:szCs w:val="22"/>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A97923" w:rsidRPr="00A52DDC" w:rsidRDefault="00A97923" w:rsidP="00E45563">
      <w:pPr>
        <w:ind w:left="284"/>
        <w:jc w:val="both"/>
        <w:rPr>
          <w:rFonts w:ascii="Arial" w:hAnsi="Arial" w:cs="Arial"/>
          <w:sz w:val="22"/>
          <w:szCs w:val="22"/>
        </w:rPr>
      </w:pPr>
      <w:r w:rsidRPr="00A52DDC">
        <w:rPr>
          <w:rFonts w:ascii="Arial" w:hAnsi="Arial" w:cs="Arial"/>
          <w:sz w:val="22"/>
          <w:szCs w:val="22"/>
        </w:rPr>
        <w:t>El pago del</w:t>
      </w:r>
      <w:r>
        <w:rPr>
          <w:rFonts w:ascii="Arial" w:hAnsi="Arial" w:cs="Arial"/>
          <w:sz w:val="22"/>
          <w:szCs w:val="22"/>
        </w:rPr>
        <w:t xml:space="preserve"> servicio</w:t>
      </w:r>
      <w:r w:rsidRPr="00A52DDC">
        <w:rPr>
          <w:rFonts w:ascii="Arial" w:hAnsi="Arial" w:cs="Arial"/>
          <w:sz w:val="22"/>
          <w:szCs w:val="22"/>
        </w:rPr>
        <w:t xml:space="preserve"> quedará condicionado proporcionalmente al pago que el proveedor deba efectuar por concepto de penas convencionales</w:t>
      </w:r>
    </w:p>
    <w:p w:rsidR="00A97923" w:rsidRPr="00A52DDC" w:rsidRDefault="00A97923" w:rsidP="00AB2BA7">
      <w:pPr>
        <w:jc w:val="both"/>
        <w:rPr>
          <w:rFonts w:ascii="Arial" w:hAnsi="Arial" w:cs="Arial"/>
          <w:sz w:val="22"/>
          <w:szCs w:val="22"/>
        </w:rPr>
      </w:pPr>
    </w:p>
    <w:p w:rsidR="00A97923" w:rsidRPr="00F02719" w:rsidRDefault="00A97923" w:rsidP="004C7C04">
      <w:pPr>
        <w:pStyle w:val="Prrafodelista"/>
        <w:ind w:left="0"/>
        <w:jc w:val="both"/>
        <w:rPr>
          <w:rFonts w:ascii="Arial" w:hAnsi="Arial" w:cs="Arial"/>
          <w:b/>
          <w:sz w:val="22"/>
          <w:szCs w:val="22"/>
        </w:rPr>
      </w:pPr>
      <w:r>
        <w:rPr>
          <w:rFonts w:ascii="Arial" w:hAnsi="Arial" w:cs="Arial"/>
          <w:b/>
          <w:sz w:val="22"/>
          <w:szCs w:val="22"/>
        </w:rPr>
        <w:t xml:space="preserve">16.-  </w:t>
      </w:r>
      <w:r w:rsidRPr="00F02719">
        <w:rPr>
          <w:rFonts w:ascii="Arial" w:hAnsi="Arial" w:cs="Arial"/>
          <w:b/>
          <w:sz w:val="22"/>
          <w:szCs w:val="22"/>
        </w:rPr>
        <w:t>Rescisión Administrativa del Contrato</w:t>
      </w:r>
    </w:p>
    <w:p w:rsidR="00A97923" w:rsidRDefault="00A97923" w:rsidP="00F02719">
      <w:pPr>
        <w:pStyle w:val="Prrafodelista"/>
        <w:jc w:val="both"/>
        <w:rPr>
          <w:rFonts w:ascii="Arial" w:hAnsi="Arial" w:cs="Arial"/>
          <w:b/>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1F1550">
        <w:rPr>
          <w:rFonts w:ascii="Arial" w:hAnsi="Arial" w:cs="Arial"/>
          <w:sz w:val="22"/>
          <w:szCs w:val="22"/>
        </w:rPr>
        <w:t>Cuando la empresa incumpla con cualquiera de las obligaciones que contrae en el contrato correspondiente.</w:t>
      </w:r>
    </w:p>
    <w:p w:rsidR="00A97923" w:rsidRDefault="00A97923" w:rsidP="008E08FE">
      <w:pPr>
        <w:ind w:left="709" w:hanging="425"/>
        <w:jc w:val="both"/>
        <w:rPr>
          <w:rFonts w:ascii="Arial" w:hAnsi="Arial" w:cs="Arial"/>
          <w:sz w:val="22"/>
          <w:szCs w:val="22"/>
        </w:rPr>
      </w:pPr>
      <w:r>
        <w:rPr>
          <w:rFonts w:ascii="Arial" w:hAnsi="Arial" w:cs="Arial"/>
          <w:sz w:val="22"/>
          <w:szCs w:val="22"/>
        </w:rPr>
        <w:t xml:space="preserve"> </w:t>
      </w: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el personal de la empresa durante el servicio incurra en alguna irregularidad que dañe el patrimonio, personal o imagen del Instituto, sin perjuicio de las investigaciones que se practiquen y de los resultados y acciones procedentes.</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la empresa modifique cualquier característica de los servicios descritos en las bases, sin autorización del Instituto.</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se corrobore que el prestador del servicio no haya manifestado con veracidad la información proporcionada en esta licitación.</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 xml:space="preserve">Cuando transcurrido el tiempo señalado para el inicio del suministro, este no se hubiere efectuado, y </w:t>
      </w:r>
      <w:r w:rsidRPr="00602156">
        <w:rPr>
          <w:rFonts w:ascii="Arial" w:hAnsi="Arial" w:cs="Arial"/>
          <w:sz w:val="22"/>
          <w:szCs w:val="22"/>
        </w:rPr>
        <w:lastRenderedPageBreak/>
        <w:t>se haya agotado el monto límite de las penas convencionales pactadas.</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el prestador del servicio ceda total o parcialmente, bajo cualquier título, a terceras personas, físicas o morales los derechos y obligaciones contenidos en el contrato, con excepción de los derechos de cobro en cuyo caso deberá contar con la autorización previa y por escrito de “El Instituto”, para lo cual deberá presentar la solicitud correspondiente dentro de los 5 días naturales anteriores a la fecha de pago programada, a la que deberá adjuntar una copia simple de los contra-recibos cuyo importe se cede, además de los documentos sustantivos de dicha cesión.</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En caso de estado de quiebra declarada por autoridad competente, suspensión de pagos o cualquier situación análoga o equivalente que afecte el patrimonio del prestador del servicio.</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Si el prestador del servicio no entrega la garantía de cumplimiento de contrato.</w:t>
      </w:r>
    </w:p>
    <w:p w:rsidR="00A97923" w:rsidRDefault="00A97923" w:rsidP="008E08FE">
      <w:pPr>
        <w:pStyle w:val="Prrafodelista"/>
        <w:ind w:left="709" w:hanging="425"/>
        <w:rPr>
          <w:rFonts w:ascii="Arial" w:hAnsi="Arial" w:cs="Arial"/>
          <w:sz w:val="22"/>
          <w:szCs w:val="22"/>
        </w:rPr>
      </w:pPr>
    </w:p>
    <w:p w:rsidR="00A97923" w:rsidRPr="00602156"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 xml:space="preserve"> Si el prestador del servicio se sitúa en algunos de los supuestos previstos en el artículo 50 de la Ley de Adquisiciones.</w:t>
      </w:r>
    </w:p>
    <w:p w:rsidR="00A97923" w:rsidRPr="001F1550" w:rsidRDefault="00A97923" w:rsidP="008E08FE">
      <w:pPr>
        <w:pStyle w:val="Prrafodelista"/>
        <w:ind w:left="709" w:hanging="425"/>
        <w:jc w:val="both"/>
        <w:rPr>
          <w:rFonts w:ascii="Arial" w:hAnsi="Arial" w:cs="Arial"/>
          <w:sz w:val="22"/>
          <w:szCs w:val="22"/>
        </w:rPr>
      </w:pPr>
    </w:p>
    <w:p w:rsidR="00A97923" w:rsidRPr="001F1550" w:rsidRDefault="00A97923" w:rsidP="00AB2BA7">
      <w:pPr>
        <w:jc w:val="both"/>
        <w:rPr>
          <w:rFonts w:ascii="Arial" w:hAnsi="Arial" w:cs="Arial"/>
          <w:sz w:val="22"/>
          <w:szCs w:val="22"/>
        </w:rPr>
      </w:pPr>
    </w:p>
    <w:p w:rsidR="00A97923" w:rsidRDefault="00A97923" w:rsidP="00AB2BA7">
      <w:pPr>
        <w:jc w:val="both"/>
        <w:rPr>
          <w:rFonts w:ascii="Arial" w:hAnsi="Arial" w:cs="Arial"/>
          <w:b/>
          <w:sz w:val="22"/>
          <w:szCs w:val="22"/>
        </w:rPr>
      </w:pPr>
    </w:p>
    <w:p w:rsidR="00A97923" w:rsidRDefault="00A97923" w:rsidP="00AB2BA7">
      <w:pPr>
        <w:jc w:val="both"/>
        <w:rPr>
          <w:rFonts w:ascii="Arial" w:hAnsi="Arial" w:cs="Arial"/>
          <w:b/>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AB2BA7">
      <w:pPr>
        <w:jc w:val="both"/>
        <w:rPr>
          <w:rFonts w:ascii="Arial" w:hAnsi="Arial" w:cs="Arial"/>
          <w:b/>
          <w:sz w:val="22"/>
          <w:szCs w:val="22"/>
        </w:rPr>
      </w:pPr>
      <w:r w:rsidRPr="00A52DDC">
        <w:rPr>
          <w:rFonts w:ascii="Arial" w:hAnsi="Arial" w:cs="Arial"/>
          <w:b/>
          <w:sz w:val="22"/>
          <w:szCs w:val="22"/>
        </w:rPr>
        <w:t>1</w:t>
      </w:r>
      <w:r>
        <w:rPr>
          <w:rFonts w:ascii="Arial" w:hAnsi="Arial" w:cs="Arial"/>
          <w:b/>
          <w:sz w:val="22"/>
          <w:szCs w:val="22"/>
        </w:rPr>
        <w:t>7</w:t>
      </w:r>
      <w:r w:rsidRPr="00A52DDC">
        <w:rPr>
          <w:rFonts w:ascii="Arial" w:hAnsi="Arial" w:cs="Arial"/>
          <w:b/>
          <w:sz w:val="22"/>
          <w:szCs w:val="22"/>
        </w:rPr>
        <w:t>. ANEXOS.</w:t>
      </w:r>
    </w:p>
    <w:p w:rsidR="00A97923" w:rsidRPr="00A52DDC" w:rsidRDefault="00A97923" w:rsidP="00AB2BA7">
      <w:pPr>
        <w:jc w:val="both"/>
        <w:rPr>
          <w:rFonts w:ascii="Arial" w:hAnsi="Arial" w:cs="Arial"/>
          <w:sz w:val="22"/>
          <w:szCs w:val="22"/>
        </w:rPr>
      </w:pP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sidRPr="00A52DDC">
        <w:rPr>
          <w:rFonts w:ascii="Arial" w:hAnsi="Arial" w:cs="Arial"/>
          <w:b/>
          <w:sz w:val="22"/>
          <w:szCs w:val="22"/>
        </w:rPr>
        <w:t>ANEXO NÚMERO 1 (UNO)</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A97923" w:rsidRPr="00A52DDC" w:rsidRDefault="00A97923" w:rsidP="00E15BD9">
      <w:pPr>
        <w:jc w:val="center"/>
        <w:rPr>
          <w:rFonts w:ascii="Arial" w:hAnsi="Arial" w:cs="Arial"/>
          <w:b/>
          <w:bCs/>
          <w:sz w:val="22"/>
          <w:szCs w:val="22"/>
        </w:rPr>
      </w:pPr>
      <w:r w:rsidRPr="00A52DDC">
        <w:rPr>
          <w:rFonts w:ascii="Arial" w:hAnsi="Arial" w:cs="Arial"/>
          <w:b/>
          <w:bCs/>
          <w:sz w:val="22"/>
          <w:szCs w:val="22"/>
        </w:rPr>
        <w:t>REQUERIMIENTO.</w:t>
      </w:r>
    </w:p>
    <w:p w:rsidR="00A97923" w:rsidRPr="00A52DDC" w:rsidRDefault="00A97923" w:rsidP="00E15BD9">
      <w:pPr>
        <w:jc w:val="center"/>
        <w:rPr>
          <w:rFonts w:ascii="Arial" w:hAnsi="Arial" w:cs="Arial"/>
          <w:b/>
          <w:bCs/>
          <w:sz w:val="22"/>
          <w:szCs w:val="22"/>
        </w:rPr>
      </w:pPr>
    </w:p>
    <w:p w:rsidR="00A97923" w:rsidRDefault="00A97923" w:rsidP="001637E9">
      <w:pPr>
        <w:jc w:val="center"/>
        <w:rPr>
          <w:rFonts w:ascii="Arial" w:hAnsi="Arial" w:cs="Arial"/>
          <w:b/>
          <w:sz w:val="28"/>
          <w:u w:val="single"/>
        </w:rPr>
      </w:pPr>
      <w:r>
        <w:rPr>
          <w:rFonts w:ascii="Arial" w:hAnsi="Arial" w:cs="Arial"/>
          <w:b/>
          <w:sz w:val="28"/>
          <w:u w:val="single"/>
        </w:rPr>
        <w:t>DEMANDA PROMEDIO ANUAL MÍNIMA Y MÁXIMA EN COPIAS</w:t>
      </w:r>
    </w:p>
    <w:p w:rsidR="00A97923" w:rsidRDefault="00A97923" w:rsidP="001637E9">
      <w:pPr>
        <w:jc w:val="both"/>
        <w:rPr>
          <w:rFonts w:ascii="Arial" w:hAnsi="Arial" w:cs="Arial"/>
        </w:rPr>
      </w:pPr>
    </w:p>
    <w:tbl>
      <w:tblPr>
        <w:tblW w:w="0" w:type="auto"/>
        <w:tblInd w:w="-42" w:type="dxa"/>
        <w:tblLayout w:type="fixed"/>
        <w:tblCellMar>
          <w:left w:w="71" w:type="dxa"/>
          <w:right w:w="71" w:type="dxa"/>
        </w:tblCellMar>
        <w:tblLook w:val="0000"/>
      </w:tblPr>
      <w:tblGrid>
        <w:gridCol w:w="2831"/>
        <w:gridCol w:w="67"/>
        <w:gridCol w:w="3053"/>
        <w:gridCol w:w="1680"/>
        <w:gridCol w:w="1229"/>
        <w:gridCol w:w="1256"/>
      </w:tblGrid>
      <w:tr w:rsidR="00A97923" w:rsidTr="00CF0614">
        <w:trPr>
          <w:cantSplit/>
          <w:trHeight w:val="400"/>
        </w:trPr>
        <w:tc>
          <w:tcPr>
            <w:tcW w:w="2831" w:type="dxa"/>
            <w:vMerge w:val="restart"/>
            <w:tcBorders>
              <w:top w:val="single" w:sz="8" w:space="0" w:color="000000"/>
              <w:left w:val="single" w:sz="8" w:space="0" w:color="000000"/>
            </w:tcBorders>
            <w:vAlign w:val="center"/>
          </w:tcPr>
          <w:p w:rsidR="00A97923" w:rsidRDefault="00A97923" w:rsidP="00CF0614">
            <w:pPr>
              <w:snapToGrid w:val="0"/>
              <w:jc w:val="center"/>
              <w:rPr>
                <w:rFonts w:ascii="Arial" w:hAnsi="Arial" w:cs="Arial"/>
                <w:b/>
              </w:rPr>
            </w:pPr>
            <w:r>
              <w:rPr>
                <w:rFonts w:ascii="Arial" w:hAnsi="Arial" w:cs="Arial"/>
                <w:b/>
              </w:rPr>
              <w:t>DEPENDENCIA</w:t>
            </w:r>
          </w:p>
        </w:tc>
        <w:tc>
          <w:tcPr>
            <w:tcW w:w="3120" w:type="dxa"/>
            <w:gridSpan w:val="2"/>
            <w:vMerge w:val="restart"/>
            <w:tcBorders>
              <w:top w:val="single" w:sz="8" w:space="0" w:color="000000"/>
              <w:left w:val="single" w:sz="4" w:space="0" w:color="000000"/>
            </w:tcBorders>
            <w:vAlign w:val="center"/>
          </w:tcPr>
          <w:p w:rsidR="00A97923" w:rsidRDefault="00A97923" w:rsidP="00CF0614">
            <w:pPr>
              <w:snapToGrid w:val="0"/>
              <w:jc w:val="center"/>
              <w:rPr>
                <w:rFonts w:ascii="Arial" w:hAnsi="Arial" w:cs="Arial"/>
                <w:b/>
              </w:rPr>
            </w:pPr>
            <w:r>
              <w:rPr>
                <w:rFonts w:ascii="Arial" w:hAnsi="Arial" w:cs="Arial"/>
                <w:b/>
              </w:rPr>
              <w:t>DOMICILIO</w:t>
            </w:r>
          </w:p>
        </w:tc>
        <w:tc>
          <w:tcPr>
            <w:tcW w:w="1680" w:type="dxa"/>
            <w:vMerge w:val="restart"/>
            <w:tcBorders>
              <w:top w:val="single" w:sz="8" w:space="0" w:color="000000"/>
              <w:left w:val="single" w:sz="4"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No. DE MAQUINAS</w:t>
            </w:r>
          </w:p>
        </w:tc>
        <w:tc>
          <w:tcPr>
            <w:tcW w:w="2485" w:type="dxa"/>
            <w:gridSpan w:val="2"/>
            <w:tcBorders>
              <w:top w:val="single" w:sz="8"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CANTIDAD ANUAL DE COPIAS</w:t>
            </w:r>
          </w:p>
        </w:tc>
      </w:tr>
      <w:tr w:rsidR="00A97923" w:rsidTr="00CF0614">
        <w:trPr>
          <w:cantSplit/>
          <w:trHeight w:val="400"/>
        </w:trPr>
        <w:tc>
          <w:tcPr>
            <w:tcW w:w="2831" w:type="dxa"/>
            <w:vMerge/>
            <w:tcBorders>
              <w:top w:val="single" w:sz="8" w:space="0" w:color="000000"/>
              <w:left w:val="single" w:sz="8" w:space="0" w:color="000000"/>
            </w:tcBorders>
            <w:vAlign w:val="center"/>
          </w:tcPr>
          <w:p w:rsidR="00A97923" w:rsidRDefault="00A97923" w:rsidP="00CF0614">
            <w:pPr>
              <w:snapToGrid w:val="0"/>
            </w:pPr>
          </w:p>
        </w:tc>
        <w:tc>
          <w:tcPr>
            <w:tcW w:w="3120" w:type="dxa"/>
            <w:gridSpan w:val="2"/>
            <w:vMerge/>
            <w:tcBorders>
              <w:top w:val="single" w:sz="8" w:space="0" w:color="000000"/>
              <w:left w:val="single" w:sz="4" w:space="0" w:color="000000"/>
            </w:tcBorders>
            <w:vAlign w:val="center"/>
          </w:tcPr>
          <w:p w:rsidR="00A97923" w:rsidRDefault="00A97923" w:rsidP="00CF0614">
            <w:pPr>
              <w:snapToGrid w:val="0"/>
            </w:pPr>
          </w:p>
        </w:tc>
        <w:tc>
          <w:tcPr>
            <w:tcW w:w="1680" w:type="dxa"/>
            <w:vMerge/>
            <w:tcBorders>
              <w:top w:val="single" w:sz="8" w:space="0" w:color="000000"/>
              <w:left w:val="single" w:sz="4" w:space="0" w:color="000000"/>
            </w:tcBorders>
            <w:vAlign w:val="center"/>
          </w:tcPr>
          <w:p w:rsidR="00A97923" w:rsidRDefault="00A97923" w:rsidP="00CF0614">
            <w:pPr>
              <w:snapToGrid w:val="0"/>
            </w:pPr>
          </w:p>
        </w:tc>
        <w:tc>
          <w:tcPr>
            <w:tcW w:w="1229" w:type="dxa"/>
            <w:tcBorders>
              <w:top w:val="single" w:sz="4" w:space="0" w:color="000000"/>
              <w:left w:val="single" w:sz="4" w:space="0" w:color="000000"/>
              <w:bottom w:val="double" w:sz="2"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MÁXIMO</w:t>
            </w:r>
          </w:p>
        </w:tc>
        <w:tc>
          <w:tcPr>
            <w:tcW w:w="1256" w:type="dxa"/>
            <w:tcBorders>
              <w:top w:val="single" w:sz="4" w:space="0" w:color="000000"/>
              <w:left w:val="single" w:sz="4" w:space="0" w:color="000000"/>
              <w:bottom w:val="double" w:sz="2" w:space="0" w:color="000000"/>
              <w:right w:val="single" w:sz="8"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MÍNIMO</w:t>
            </w:r>
          </w:p>
        </w:tc>
      </w:tr>
      <w:tr w:rsidR="00A97923" w:rsidTr="00CF0614">
        <w:trPr>
          <w:trHeight w:val="880"/>
        </w:trPr>
        <w:tc>
          <w:tcPr>
            <w:tcW w:w="2831" w:type="dxa"/>
            <w:tcBorders>
              <w:top w:val="double" w:sz="2" w:space="0" w:color="000000"/>
              <w:left w:val="single" w:sz="8" w:space="0" w:color="000000"/>
              <w:bottom w:val="single" w:sz="2"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 xml:space="preserve">SEDE DELEGACIONAL </w:t>
            </w:r>
          </w:p>
          <w:p w:rsidR="00A97923" w:rsidRPr="00010286" w:rsidRDefault="00A97923" w:rsidP="00CF0614">
            <w:pPr>
              <w:jc w:val="center"/>
              <w:rPr>
                <w:rFonts w:ascii="Arial" w:hAnsi="Arial" w:cs="Arial"/>
                <w:szCs w:val="22"/>
              </w:rPr>
            </w:pPr>
            <w:r w:rsidRPr="00010286">
              <w:rPr>
                <w:rFonts w:ascii="Arial" w:hAnsi="Arial" w:cs="Arial"/>
                <w:sz w:val="22"/>
                <w:szCs w:val="22"/>
              </w:rPr>
              <w:t>(Áreas Administrativas)</w:t>
            </w:r>
          </w:p>
        </w:tc>
        <w:tc>
          <w:tcPr>
            <w:tcW w:w="3120" w:type="dxa"/>
            <w:gridSpan w:val="2"/>
            <w:tcBorders>
              <w:top w:val="double" w:sz="2" w:space="0" w:color="000000"/>
              <w:left w:val="single" w:sz="4" w:space="0" w:color="000000"/>
              <w:bottom w:val="single" w:sz="2"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w:t>
            </w:r>
          </w:p>
        </w:tc>
        <w:tc>
          <w:tcPr>
            <w:tcW w:w="1680" w:type="dxa"/>
            <w:tcBorders>
              <w:top w:val="double" w:sz="2" w:space="0" w:color="000000"/>
              <w:left w:val="single" w:sz="4" w:space="0" w:color="000000"/>
              <w:bottom w:val="single" w:sz="2"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double" w:sz="2" w:space="0" w:color="000000"/>
              <w:left w:val="single" w:sz="4" w:space="0" w:color="000000"/>
              <w:bottom w:val="single" w:sz="2" w:space="0" w:color="000000"/>
            </w:tcBorders>
            <w:vAlign w:val="center"/>
          </w:tcPr>
          <w:p w:rsidR="00A97923" w:rsidRDefault="00A97923" w:rsidP="00CF0614">
            <w:pPr>
              <w:snapToGrid w:val="0"/>
              <w:jc w:val="center"/>
              <w:rPr>
                <w:rFonts w:ascii="Arial" w:hAnsi="Arial" w:cs="Arial"/>
              </w:rPr>
            </w:pPr>
            <w:r>
              <w:rPr>
                <w:rFonts w:ascii="Arial" w:hAnsi="Arial" w:cs="Arial"/>
              </w:rPr>
              <w:t>65,000</w:t>
            </w:r>
          </w:p>
        </w:tc>
        <w:tc>
          <w:tcPr>
            <w:tcW w:w="1256" w:type="dxa"/>
            <w:tcBorders>
              <w:top w:val="double" w:sz="2" w:space="0" w:color="000000"/>
              <w:left w:val="single" w:sz="4" w:space="0" w:color="000000"/>
              <w:bottom w:val="single" w:sz="2"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26,000</w:t>
            </w:r>
          </w:p>
        </w:tc>
      </w:tr>
      <w:tr w:rsidR="00A97923" w:rsidTr="00CF0614">
        <w:trPr>
          <w:trHeight w:val="88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OFICINA DEL SR. DELEGADO</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 (2do. NIVEL)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6,000</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2,400</w:t>
            </w:r>
          </w:p>
        </w:tc>
      </w:tr>
      <w:tr w:rsidR="00A97923" w:rsidTr="00CF0614">
        <w:trPr>
          <w:trHeight w:val="88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AREA DE AUDITORIA, QUEJAS Y RESPONSABILIDADES</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 (PRIMER NIVEL)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28,000</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11,200</w:t>
            </w:r>
          </w:p>
        </w:tc>
      </w:tr>
      <w:tr w:rsidR="00A97923" w:rsidTr="00CF0614">
        <w:trPr>
          <w:trHeight w:val="83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DEPARTAMENTO DE ABASTECIMIENTOS</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CAROLINA VILLANUEVA No. 314. CIUDAD INDUSTRIAL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70,028</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28,011</w:t>
            </w:r>
          </w:p>
        </w:tc>
      </w:tr>
      <w:tr w:rsidR="00A97923" w:rsidTr="00CF0614">
        <w:trPr>
          <w:cantSplit/>
          <w:trHeight w:val="841"/>
        </w:trPr>
        <w:tc>
          <w:tcPr>
            <w:tcW w:w="2831" w:type="dxa"/>
            <w:vMerge w:val="restart"/>
            <w:tcBorders>
              <w:left w:val="single" w:sz="8"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H.G.Z. No. 1,</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JOSÉ MA. CHÁVEZ No. 1202</w:t>
            </w:r>
          </w:p>
        </w:tc>
        <w:tc>
          <w:tcPr>
            <w:tcW w:w="1680" w:type="dxa"/>
            <w:tcBorders>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p w:rsidR="00A97923" w:rsidRDefault="00A97923" w:rsidP="00CF0614">
            <w:pPr>
              <w:jc w:val="center"/>
              <w:rPr>
                <w:rFonts w:ascii="Arial" w:hAnsi="Arial" w:cs="Arial"/>
              </w:rPr>
            </w:pPr>
            <w:r>
              <w:rPr>
                <w:rFonts w:ascii="Arial" w:hAnsi="Arial" w:cs="Arial"/>
              </w:rPr>
              <w:t>(Biblioteca)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87,905</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35,162</w:t>
            </w:r>
          </w:p>
        </w:tc>
      </w:tr>
      <w:tr w:rsidR="00A97923" w:rsidTr="00CF0614">
        <w:trPr>
          <w:cantSplit/>
          <w:trHeight w:val="859"/>
        </w:trPr>
        <w:tc>
          <w:tcPr>
            <w:tcW w:w="2831" w:type="dxa"/>
            <w:vMerge/>
            <w:tcBorders>
              <w:left w:val="single" w:sz="8" w:space="0" w:color="000000"/>
            </w:tcBorders>
            <w:vAlign w:val="center"/>
          </w:tcPr>
          <w:p w:rsidR="00A97923" w:rsidRPr="00010286" w:rsidRDefault="00A97923" w:rsidP="00CF0614">
            <w:pPr>
              <w:snapToGrid w:val="0"/>
              <w:rPr>
                <w:szCs w:val="22"/>
              </w:rPr>
            </w:pPr>
          </w:p>
        </w:tc>
        <w:tc>
          <w:tcPr>
            <w:tcW w:w="3120" w:type="dxa"/>
            <w:gridSpan w:val="2"/>
            <w:tcBorders>
              <w:top w:val="single" w:sz="4" w:space="0" w:color="000000"/>
              <w:left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JOSÉ MA. CHÁVEZ No. 1202</w:t>
            </w:r>
          </w:p>
        </w:tc>
        <w:tc>
          <w:tcPr>
            <w:tcW w:w="1680" w:type="dxa"/>
            <w:tcBorders>
              <w:top w:val="single" w:sz="4" w:space="0" w:color="000000"/>
              <w:left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p w:rsidR="00A97923" w:rsidRDefault="00A97923" w:rsidP="00CF0614">
            <w:pPr>
              <w:jc w:val="center"/>
              <w:rPr>
                <w:rFonts w:ascii="Arial" w:hAnsi="Arial" w:cs="Arial"/>
                <w:sz w:val="16"/>
              </w:rPr>
            </w:pPr>
            <w:r>
              <w:rPr>
                <w:rFonts w:ascii="Arial" w:hAnsi="Arial" w:cs="Arial"/>
              </w:rPr>
              <w:t>(</w:t>
            </w:r>
            <w:r>
              <w:rPr>
                <w:rFonts w:ascii="Arial" w:hAnsi="Arial" w:cs="Arial"/>
                <w:sz w:val="16"/>
              </w:rPr>
              <w:t>H.G.Z. No. 1, U.M.F. No. 1, U.M.F. No. 7)</w:t>
            </w:r>
          </w:p>
        </w:tc>
        <w:tc>
          <w:tcPr>
            <w:tcW w:w="1229" w:type="dxa"/>
            <w:tcBorders>
              <w:top w:val="single" w:sz="4" w:space="0" w:color="000000"/>
              <w:left w:val="single" w:sz="4" w:space="0" w:color="000000"/>
            </w:tcBorders>
            <w:vAlign w:val="center"/>
          </w:tcPr>
          <w:p w:rsidR="00A97923" w:rsidRDefault="00A97923" w:rsidP="00CF0614">
            <w:pPr>
              <w:snapToGrid w:val="0"/>
              <w:jc w:val="center"/>
              <w:rPr>
                <w:rFonts w:ascii="Arial" w:hAnsi="Arial" w:cs="Arial"/>
              </w:rPr>
            </w:pPr>
            <w:r>
              <w:rPr>
                <w:rFonts w:ascii="Arial" w:hAnsi="Arial" w:cs="Arial"/>
              </w:rPr>
              <w:t>87,905</w:t>
            </w:r>
          </w:p>
        </w:tc>
        <w:tc>
          <w:tcPr>
            <w:tcW w:w="1256" w:type="dxa"/>
            <w:tcBorders>
              <w:top w:val="single" w:sz="4" w:space="0" w:color="000000"/>
              <w:left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35,162</w:t>
            </w:r>
          </w:p>
        </w:tc>
      </w:tr>
      <w:tr w:rsidR="00A97923" w:rsidTr="00010286">
        <w:trPr>
          <w:trHeight w:val="681"/>
        </w:trPr>
        <w:tc>
          <w:tcPr>
            <w:tcW w:w="2831" w:type="dxa"/>
            <w:tcBorders>
              <w:top w:val="single" w:sz="4" w:space="0" w:color="000000"/>
              <w:left w:val="single" w:sz="8" w:space="0" w:color="000000"/>
              <w:bottom w:val="single" w:sz="4" w:space="0" w:color="auto"/>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H.G.Z. No. 2</w:t>
            </w:r>
          </w:p>
        </w:tc>
        <w:tc>
          <w:tcPr>
            <w:tcW w:w="3120" w:type="dxa"/>
            <w:gridSpan w:val="2"/>
            <w:tcBorders>
              <w:top w:val="single" w:sz="4" w:space="0" w:color="000000"/>
              <w:left w:val="single" w:sz="4" w:space="0" w:color="000000"/>
              <w:bottom w:val="single" w:sz="4" w:space="0" w:color="auto"/>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LOS CONOS No. 102, FRACC. OJOCALIENTE</w:t>
            </w:r>
          </w:p>
        </w:tc>
        <w:tc>
          <w:tcPr>
            <w:tcW w:w="1680" w:type="dxa"/>
            <w:tcBorders>
              <w:top w:val="single" w:sz="4" w:space="0" w:color="000000"/>
              <w:left w:val="single" w:sz="4" w:space="0" w:color="000000"/>
              <w:bottom w:val="single" w:sz="4" w:space="0" w:color="auto"/>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auto"/>
            </w:tcBorders>
            <w:vAlign w:val="center"/>
          </w:tcPr>
          <w:p w:rsidR="00A97923" w:rsidRDefault="00A97923" w:rsidP="00CF0614">
            <w:pPr>
              <w:snapToGrid w:val="0"/>
              <w:jc w:val="center"/>
              <w:rPr>
                <w:rFonts w:ascii="Arial" w:hAnsi="Arial" w:cs="Arial"/>
              </w:rPr>
            </w:pPr>
            <w:r>
              <w:rPr>
                <w:rFonts w:ascii="Arial" w:hAnsi="Arial" w:cs="Arial"/>
              </w:rPr>
              <w:t>41,447</w:t>
            </w:r>
          </w:p>
        </w:tc>
        <w:tc>
          <w:tcPr>
            <w:tcW w:w="1256" w:type="dxa"/>
            <w:tcBorders>
              <w:top w:val="single" w:sz="4" w:space="0" w:color="000000"/>
              <w:left w:val="single" w:sz="4" w:space="0" w:color="000000"/>
              <w:bottom w:val="single" w:sz="4" w:space="0" w:color="auto"/>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16,579</w:t>
            </w:r>
          </w:p>
        </w:tc>
      </w:tr>
      <w:tr w:rsidR="00A97923" w:rsidTr="00010286">
        <w:trPr>
          <w:cantSplit/>
          <w:trHeight w:val="460"/>
        </w:trPr>
        <w:tc>
          <w:tcPr>
            <w:tcW w:w="2898" w:type="dxa"/>
            <w:gridSpan w:val="2"/>
            <w:tcBorders>
              <w:top w:val="single" w:sz="4" w:space="0" w:color="auto"/>
              <w:left w:val="single" w:sz="4" w:space="0" w:color="auto"/>
              <w:bottom w:val="single" w:sz="4" w:space="0" w:color="auto"/>
            </w:tcBorders>
            <w:vAlign w:val="center"/>
          </w:tcPr>
          <w:p w:rsidR="00A97923" w:rsidRPr="00010286" w:rsidRDefault="00A97923" w:rsidP="00CF0614">
            <w:pPr>
              <w:snapToGrid w:val="0"/>
              <w:jc w:val="right"/>
              <w:rPr>
                <w:rFonts w:ascii="Arial" w:hAnsi="Arial" w:cs="Arial"/>
                <w:b/>
                <w:szCs w:val="22"/>
              </w:rPr>
            </w:pPr>
          </w:p>
        </w:tc>
        <w:tc>
          <w:tcPr>
            <w:tcW w:w="3053" w:type="dxa"/>
            <w:tcBorders>
              <w:top w:val="single" w:sz="4" w:space="0" w:color="auto"/>
              <w:bottom w:val="single" w:sz="4" w:space="0" w:color="auto"/>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TOTALES</w:t>
            </w:r>
          </w:p>
        </w:tc>
        <w:tc>
          <w:tcPr>
            <w:tcW w:w="1680" w:type="dxa"/>
            <w:tcBorders>
              <w:top w:val="single" w:sz="4" w:space="0" w:color="auto"/>
              <w:left w:val="single" w:sz="8" w:space="0" w:color="000000"/>
              <w:bottom w:val="single" w:sz="4" w:space="0" w:color="auto"/>
            </w:tcBorders>
            <w:vAlign w:val="center"/>
          </w:tcPr>
          <w:p w:rsidR="00A97923" w:rsidRDefault="00A97923" w:rsidP="00CF0614">
            <w:pPr>
              <w:snapToGrid w:val="0"/>
              <w:jc w:val="center"/>
              <w:rPr>
                <w:rFonts w:ascii="Arial" w:hAnsi="Arial" w:cs="Arial"/>
                <w:b/>
                <w:sz w:val="28"/>
              </w:rPr>
            </w:pPr>
            <w:r>
              <w:rPr>
                <w:rFonts w:ascii="Arial" w:hAnsi="Arial" w:cs="Arial"/>
                <w:b/>
                <w:sz w:val="28"/>
              </w:rPr>
              <w:t>7 MAQ.</w:t>
            </w:r>
          </w:p>
        </w:tc>
        <w:tc>
          <w:tcPr>
            <w:tcW w:w="1229" w:type="dxa"/>
            <w:tcBorders>
              <w:top w:val="single" w:sz="4" w:space="0" w:color="auto"/>
              <w:left w:val="single" w:sz="4" w:space="0" w:color="000000"/>
              <w:bottom w:val="single" w:sz="4" w:space="0" w:color="auto"/>
            </w:tcBorders>
            <w:vAlign w:val="center"/>
          </w:tcPr>
          <w:p w:rsidR="00A97923" w:rsidRDefault="001103AA" w:rsidP="00CF0614">
            <w:pPr>
              <w:snapToGrid w:val="0"/>
              <w:jc w:val="center"/>
              <w:rPr>
                <w:rFonts w:ascii="Arial" w:hAnsi="Arial" w:cs="Arial"/>
              </w:rPr>
            </w:pPr>
            <w:r>
              <w:rPr>
                <w:rFonts w:ascii="Arial" w:hAnsi="Arial" w:cs="Arial"/>
              </w:rPr>
              <w:fldChar w:fldCharType="begin"/>
            </w:r>
            <w:r w:rsidR="00A97923">
              <w:rPr>
                <w:rFonts w:ascii="Arial" w:hAnsi="Arial" w:cs="Arial"/>
              </w:rPr>
              <w:instrText xml:space="preserve"> =SUM(ABOVE) </w:instrText>
            </w:r>
            <w:r>
              <w:rPr>
                <w:rFonts w:ascii="Arial" w:hAnsi="Arial" w:cs="Arial"/>
              </w:rPr>
              <w:fldChar w:fldCharType="separate"/>
            </w:r>
            <w:r w:rsidR="00A97923">
              <w:rPr>
                <w:rFonts w:ascii="Arial" w:hAnsi="Arial" w:cs="Arial"/>
                <w:noProof/>
              </w:rPr>
              <w:t>386,285</w:t>
            </w:r>
            <w:r>
              <w:rPr>
                <w:rFonts w:ascii="Arial" w:hAnsi="Arial" w:cs="Arial"/>
              </w:rPr>
              <w:fldChar w:fldCharType="end"/>
            </w:r>
          </w:p>
        </w:tc>
        <w:tc>
          <w:tcPr>
            <w:tcW w:w="1256" w:type="dxa"/>
            <w:tcBorders>
              <w:top w:val="single" w:sz="4" w:space="0" w:color="auto"/>
              <w:left w:val="single" w:sz="4" w:space="0" w:color="000000"/>
              <w:bottom w:val="single" w:sz="4" w:space="0" w:color="auto"/>
              <w:right w:val="single" w:sz="4" w:space="0" w:color="auto"/>
            </w:tcBorders>
            <w:vAlign w:val="center"/>
          </w:tcPr>
          <w:p w:rsidR="00A97923" w:rsidRDefault="001103AA" w:rsidP="00CF0614">
            <w:pPr>
              <w:snapToGrid w:val="0"/>
              <w:jc w:val="center"/>
              <w:rPr>
                <w:rFonts w:ascii="Arial" w:hAnsi="Arial" w:cs="Arial"/>
              </w:rPr>
            </w:pPr>
            <w:r>
              <w:rPr>
                <w:rFonts w:ascii="Arial" w:hAnsi="Arial" w:cs="Arial"/>
              </w:rPr>
              <w:fldChar w:fldCharType="begin"/>
            </w:r>
            <w:r w:rsidR="00A97923">
              <w:rPr>
                <w:rFonts w:ascii="Arial" w:hAnsi="Arial" w:cs="Arial"/>
              </w:rPr>
              <w:instrText xml:space="preserve"> =SUM(ABOVE) </w:instrText>
            </w:r>
            <w:r>
              <w:rPr>
                <w:rFonts w:ascii="Arial" w:hAnsi="Arial" w:cs="Arial"/>
              </w:rPr>
              <w:fldChar w:fldCharType="separate"/>
            </w:r>
            <w:r w:rsidR="00A97923">
              <w:rPr>
                <w:rFonts w:ascii="Arial" w:hAnsi="Arial" w:cs="Arial"/>
                <w:noProof/>
              </w:rPr>
              <w:t>154,514</w:t>
            </w:r>
            <w:r>
              <w:rPr>
                <w:rFonts w:ascii="Arial" w:hAnsi="Arial" w:cs="Arial"/>
              </w:rPr>
              <w:fldChar w:fldCharType="end"/>
            </w:r>
          </w:p>
        </w:tc>
      </w:tr>
    </w:tbl>
    <w:p w:rsidR="00A97923" w:rsidRDefault="00A97923" w:rsidP="00E15BD9">
      <w:pPr>
        <w:jc w:val="center"/>
        <w:rPr>
          <w:rFonts w:ascii="Arial" w:hAnsi="Arial" w:cs="Arial"/>
          <w:b/>
          <w:bCs/>
          <w:sz w:val="22"/>
          <w:szCs w:val="22"/>
        </w:rPr>
      </w:pPr>
    </w:p>
    <w:p w:rsidR="00A97923" w:rsidRDefault="00A97923" w:rsidP="00E15BD9">
      <w:pPr>
        <w:jc w:val="center"/>
        <w:rPr>
          <w:rFonts w:ascii="Arial" w:hAnsi="Arial" w:cs="Arial"/>
          <w:b/>
          <w:bCs/>
          <w:sz w:val="22"/>
          <w:szCs w:val="22"/>
        </w:rPr>
      </w:pPr>
    </w:p>
    <w:p w:rsidR="00A97923" w:rsidRPr="00A52DDC" w:rsidRDefault="00A97923" w:rsidP="005870DF">
      <w:pPr>
        <w:pStyle w:val="Ttulo5"/>
        <w:numPr>
          <w:ilvl w:val="0"/>
          <w:numId w:val="0"/>
        </w:numPr>
        <w:spacing w:before="0" w:after="0"/>
        <w:jc w:val="center"/>
        <w:rPr>
          <w:rFonts w:ascii="Arial" w:hAnsi="Arial" w:cs="Arial"/>
          <w:bCs w:val="0"/>
          <w:i w:val="0"/>
          <w:sz w:val="22"/>
          <w:szCs w:val="22"/>
        </w:rPr>
      </w:pPr>
      <w:r>
        <w:rPr>
          <w:rFonts w:ascii="Arial" w:hAnsi="Arial" w:cs="Arial"/>
          <w:bCs w:val="0"/>
          <w:i w:val="0"/>
          <w:sz w:val="22"/>
          <w:szCs w:val="22"/>
        </w:rPr>
        <w:br w:type="page"/>
      </w:r>
      <w:r w:rsidRPr="00A52DDC">
        <w:rPr>
          <w:rFonts w:ascii="Arial" w:hAnsi="Arial" w:cs="Arial"/>
          <w:bCs w:val="0"/>
          <w:i w:val="0"/>
          <w:sz w:val="22"/>
          <w:szCs w:val="22"/>
        </w:rPr>
        <w:lastRenderedPageBreak/>
        <w:t>ANEXO 1A</w:t>
      </w:r>
    </w:p>
    <w:p w:rsidR="00A97923" w:rsidRPr="00A52DDC" w:rsidRDefault="00A97923" w:rsidP="005870DF">
      <w:pPr>
        <w:pStyle w:val="Ttulo5"/>
        <w:numPr>
          <w:ilvl w:val="0"/>
          <w:numId w:val="0"/>
        </w:numPr>
        <w:spacing w:before="0" w:after="0"/>
        <w:jc w:val="center"/>
        <w:rPr>
          <w:rFonts w:ascii="Arial" w:hAnsi="Arial" w:cs="Arial"/>
          <w:bCs w:val="0"/>
          <w:i w:val="0"/>
          <w:sz w:val="22"/>
          <w:szCs w:val="22"/>
        </w:rPr>
      </w:pPr>
      <w:r w:rsidRPr="00A52DDC">
        <w:rPr>
          <w:rFonts w:ascii="Arial" w:hAnsi="Arial" w:cs="Arial"/>
          <w:bCs w:val="0"/>
          <w:i w:val="0"/>
          <w:sz w:val="22"/>
          <w:szCs w:val="22"/>
        </w:rPr>
        <w:t>DESCRIPCION DEL SERVICIO A CONTRATAR.</w:t>
      </w:r>
    </w:p>
    <w:p w:rsidR="00A97923" w:rsidRDefault="00A97923" w:rsidP="005870DF">
      <w:pPr>
        <w:pStyle w:val="Ttulo5"/>
        <w:numPr>
          <w:ilvl w:val="0"/>
          <w:numId w:val="0"/>
        </w:numPr>
        <w:spacing w:before="0" w:after="0"/>
        <w:jc w:val="center"/>
        <w:rPr>
          <w:rFonts w:ascii="Arial" w:hAnsi="Arial" w:cs="Arial"/>
          <w:bCs w:val="0"/>
          <w:i w:val="0"/>
          <w:sz w:val="22"/>
          <w:szCs w:val="22"/>
        </w:rPr>
      </w:pPr>
    </w:p>
    <w:p w:rsidR="00A97923" w:rsidRPr="00CF0614" w:rsidRDefault="00A97923" w:rsidP="001637E9">
      <w:pPr>
        <w:rPr>
          <w:rFonts w:ascii="Arial" w:hAnsi="Arial" w:cs="Arial"/>
          <w:sz w:val="22"/>
          <w:szCs w:val="22"/>
        </w:rPr>
      </w:pPr>
      <w:r w:rsidRPr="00CF0614">
        <w:rPr>
          <w:rFonts w:ascii="Arial" w:hAnsi="Arial" w:cs="Arial"/>
          <w:sz w:val="22"/>
          <w:szCs w:val="22"/>
        </w:rPr>
        <w:t>S</w:t>
      </w:r>
      <w:r>
        <w:rPr>
          <w:rFonts w:ascii="Arial" w:hAnsi="Arial" w:cs="Arial"/>
          <w:sz w:val="22"/>
          <w:szCs w:val="22"/>
        </w:rPr>
        <w:t>ERVICIO DE FOTOCOPIADO</w:t>
      </w:r>
    </w:p>
    <w:p w:rsidR="00A97923" w:rsidRPr="00CF0614" w:rsidRDefault="00A97923" w:rsidP="001637E9">
      <w:pPr>
        <w:rPr>
          <w:rFonts w:ascii="Arial" w:hAnsi="Arial" w:cs="Arial"/>
          <w:sz w:val="22"/>
          <w:szCs w:val="22"/>
        </w:rPr>
      </w:pPr>
    </w:p>
    <w:p w:rsidR="00A97923" w:rsidRPr="00CF0614" w:rsidRDefault="00A97923" w:rsidP="001637E9">
      <w:pPr>
        <w:rPr>
          <w:rFonts w:ascii="Arial" w:hAnsi="Arial" w:cs="Arial"/>
          <w:sz w:val="22"/>
          <w:szCs w:val="22"/>
        </w:rPr>
      </w:pPr>
      <w:r w:rsidRPr="00CF0614">
        <w:rPr>
          <w:rFonts w:ascii="Arial" w:hAnsi="Arial" w:cs="Arial"/>
          <w:sz w:val="22"/>
          <w:szCs w:val="22"/>
        </w:rPr>
        <w:t xml:space="preserve">Este servicio se requiere para fotocopiar todos aquellos documentos oficiales que requieren las Unidades y/o Áreas Institucionales en la Delegación Estatal en Aguascalientes, para atender requerimientos de </w:t>
      </w:r>
      <w:proofErr w:type="spellStart"/>
      <w:r w:rsidRPr="00CF0614">
        <w:rPr>
          <w:rFonts w:ascii="Arial" w:hAnsi="Arial" w:cs="Arial"/>
          <w:sz w:val="22"/>
          <w:szCs w:val="22"/>
        </w:rPr>
        <w:t>auditoria</w:t>
      </w:r>
      <w:proofErr w:type="spellEnd"/>
      <w:r w:rsidRPr="00CF0614">
        <w:rPr>
          <w:rFonts w:ascii="Arial" w:hAnsi="Arial" w:cs="Arial"/>
          <w:sz w:val="22"/>
          <w:szCs w:val="22"/>
        </w:rPr>
        <w:t>, demandas legales, fiscales, del derechohabiente, etc. conforme a sus necesidades reales y al presupuesto autorizado a cada una de ellas.</w:t>
      </w:r>
    </w:p>
    <w:p w:rsidR="00A97923" w:rsidRPr="00CF0614" w:rsidRDefault="00A97923" w:rsidP="001637E9">
      <w:pPr>
        <w:rPr>
          <w:rFonts w:ascii="Arial" w:hAnsi="Arial" w:cs="Arial"/>
          <w:sz w:val="22"/>
          <w:szCs w:val="22"/>
        </w:rPr>
      </w:pPr>
    </w:p>
    <w:p w:rsidR="00A97923" w:rsidRPr="00CF0614" w:rsidRDefault="00A97923" w:rsidP="00CF0614">
      <w:pPr>
        <w:spacing w:before="80" w:after="80"/>
        <w:rPr>
          <w:rFonts w:ascii="Arial" w:hAnsi="Arial" w:cs="Arial"/>
          <w:sz w:val="22"/>
          <w:szCs w:val="22"/>
        </w:rPr>
      </w:pPr>
      <w:r w:rsidRPr="00CF0614">
        <w:rPr>
          <w:rFonts w:ascii="Arial" w:hAnsi="Arial" w:cs="Arial"/>
          <w:sz w:val="22"/>
          <w:szCs w:val="22"/>
        </w:rPr>
        <w:t xml:space="preserve">ASPECTOS TÉCNICOS GENERALES: </w:t>
      </w:r>
    </w:p>
    <w:p w:rsidR="00A97923" w:rsidRPr="00CF0614" w:rsidRDefault="00A97923" w:rsidP="00CF0614">
      <w:pPr>
        <w:ind w:left="53"/>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 xml:space="preserve">MÁXIMO ANUAL COMO POSIBLE CONTRATACIÓN: </w:t>
      </w:r>
      <w:r w:rsidRPr="00CF0614">
        <w:rPr>
          <w:rFonts w:ascii="Arial" w:hAnsi="Arial" w:cs="Arial"/>
          <w:sz w:val="22"/>
          <w:szCs w:val="22"/>
        </w:rPr>
        <w:tab/>
      </w:r>
      <w:r w:rsidRPr="00CF0614">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CF0614">
        <w:rPr>
          <w:rFonts w:ascii="Arial" w:hAnsi="Arial" w:cs="Arial"/>
          <w:sz w:val="22"/>
          <w:szCs w:val="22"/>
        </w:rPr>
        <w:t>386,285 copias</w:t>
      </w:r>
    </w:p>
    <w:p w:rsidR="00A97923" w:rsidRPr="00CF0614" w:rsidRDefault="00A97923" w:rsidP="00CF0614">
      <w:pPr>
        <w:jc w:val="both"/>
        <w:rPr>
          <w:rFonts w:ascii="Arial" w:hAnsi="Arial" w:cs="Arial"/>
          <w:sz w:val="22"/>
          <w:szCs w:val="22"/>
        </w:rPr>
      </w:pPr>
      <w:r w:rsidRPr="00CF0614">
        <w:rPr>
          <w:rFonts w:ascii="Arial" w:hAnsi="Arial" w:cs="Arial"/>
          <w:sz w:val="22"/>
          <w:szCs w:val="22"/>
        </w:rPr>
        <w:t>MÍNIMO ANUAL COMO COMPROMISO DE CONTRATACIÓN:</w:t>
      </w:r>
      <w:r w:rsidRPr="00CF0614">
        <w:rPr>
          <w:rFonts w:ascii="Arial" w:hAnsi="Arial" w:cs="Arial"/>
          <w:sz w:val="22"/>
          <w:szCs w:val="22"/>
        </w:rPr>
        <w:tab/>
        <w:t xml:space="preserve">        </w:t>
      </w:r>
      <w:r>
        <w:rPr>
          <w:rFonts w:ascii="Arial" w:hAnsi="Arial" w:cs="Arial"/>
          <w:sz w:val="22"/>
          <w:szCs w:val="22"/>
        </w:rPr>
        <w:tab/>
      </w:r>
      <w:r w:rsidRPr="00CF0614">
        <w:rPr>
          <w:rFonts w:ascii="Arial" w:hAnsi="Arial" w:cs="Arial"/>
          <w:sz w:val="22"/>
          <w:szCs w:val="22"/>
        </w:rPr>
        <w:t>154,514 copias</w:t>
      </w:r>
    </w:p>
    <w:p w:rsidR="00A97923" w:rsidRPr="00CF0614" w:rsidRDefault="00A97923" w:rsidP="00CF0614">
      <w:pPr>
        <w:jc w:val="both"/>
        <w:rPr>
          <w:rFonts w:ascii="Arial" w:hAnsi="Arial" w:cs="Arial"/>
          <w:sz w:val="22"/>
          <w:szCs w:val="22"/>
        </w:rPr>
      </w:pP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Se requieren 7 (siete) maquinas fotocopiadoras, 1 en la Coordinación de Abastecimientos, 1 en el Hospital General de Zona No. 2, 2 en el H. G. Z. No. 1 y 3 en Áreas Delegacionales, las cuales podrán ser incrementadas o disminuidas con respecto del número inicial, así mismo, a solicitud del propio Instituto podrá modificarse la ubicación física y cantidad de las mismas, sin costo adicional. De acuerdo con las necesidades del instituto, podrá incrementarse el número de unidades usuarias y los domicilios de las mismas.</w:t>
      </w:r>
    </w:p>
    <w:p w:rsidR="00A97923" w:rsidRPr="00CF0614" w:rsidRDefault="00A97923" w:rsidP="00CF0614">
      <w:pPr>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servicio objeto de esta licitación deberá proporcionarse en los términos dispuestos, en las presentes bases y en lo establecido en el contrato que se celebre con el proveedor ganador, derivado de esta licitación, con vigencia del 1° de Enero 2013 al 31 de Diciembre de 2013.</w:t>
      </w:r>
    </w:p>
    <w:p w:rsidR="00A97923" w:rsidRPr="00CF0614" w:rsidRDefault="00A97923" w:rsidP="00CF0614">
      <w:pPr>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prestador del servicio que resulte adjudicado deberá iniciar la prestación del mismo, el día 1o. de  Enero del 2013.</w:t>
      </w: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CF0614" w:rsidRDefault="00A97923" w:rsidP="00CF0614">
      <w:pPr>
        <w:spacing w:before="80" w:after="80"/>
        <w:rPr>
          <w:rFonts w:ascii="Arial" w:hAnsi="Arial" w:cs="Arial"/>
          <w:b/>
          <w:sz w:val="22"/>
          <w:szCs w:val="22"/>
        </w:rPr>
      </w:pPr>
      <w:r w:rsidRPr="00CF0614">
        <w:rPr>
          <w:rFonts w:ascii="Arial" w:hAnsi="Arial" w:cs="Arial"/>
          <w:b/>
          <w:sz w:val="22"/>
          <w:szCs w:val="22"/>
        </w:rPr>
        <w:t xml:space="preserve">ASPECTOS TÉCNICOS ESPECÍFICOS: </w:t>
      </w:r>
    </w:p>
    <w:p w:rsidR="00A97923" w:rsidRPr="00CF0614" w:rsidRDefault="00A97923" w:rsidP="00CF0614">
      <w:pPr>
        <w:jc w:val="both"/>
        <w:rPr>
          <w:rFonts w:ascii="Arial" w:hAnsi="Arial" w:cs="Arial"/>
          <w:sz w:val="22"/>
          <w:szCs w:val="22"/>
        </w:rPr>
      </w:pPr>
      <w:r w:rsidRPr="00CF0614">
        <w:rPr>
          <w:rFonts w:ascii="Arial" w:hAnsi="Arial" w:cs="Arial"/>
          <w:sz w:val="22"/>
          <w:szCs w:val="22"/>
        </w:rPr>
        <w:t>Las fotocopiadoras que los participantes propongan para proporcionar el servicio, deberán presentar las características siguientes o similares:</w:t>
      </w:r>
    </w:p>
    <w:p w:rsidR="00A97923" w:rsidRPr="00CF0614" w:rsidRDefault="00A97923" w:rsidP="00CF0614">
      <w:pPr>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1505"/>
        <w:gridCol w:w="1505"/>
        <w:gridCol w:w="1506"/>
        <w:gridCol w:w="1505"/>
        <w:gridCol w:w="1506"/>
        <w:gridCol w:w="1505"/>
        <w:gridCol w:w="1510"/>
      </w:tblGrid>
      <w:tr w:rsidR="00A97923" w:rsidRPr="00CF0614" w:rsidTr="00CF0614">
        <w:tc>
          <w:tcPr>
            <w:tcW w:w="10542" w:type="dxa"/>
            <w:gridSpan w:val="7"/>
            <w:tcBorders>
              <w:top w:val="single" w:sz="2" w:space="0" w:color="000000"/>
              <w:left w:val="single" w:sz="2" w:space="0" w:color="000000"/>
              <w:bottom w:val="single" w:sz="2" w:space="0" w:color="000000"/>
              <w:right w:val="single" w:sz="2" w:space="0" w:color="000000"/>
            </w:tcBorders>
          </w:tcPr>
          <w:p w:rsidR="00A97923" w:rsidRPr="00CF0614" w:rsidRDefault="00A97923" w:rsidP="00CF0614">
            <w:pPr>
              <w:snapToGrid w:val="0"/>
              <w:jc w:val="center"/>
              <w:rPr>
                <w:rFonts w:ascii="Arial" w:hAnsi="Arial" w:cs="Arial"/>
                <w:sz w:val="20"/>
              </w:rPr>
            </w:pPr>
            <w:r w:rsidRPr="00CF0614">
              <w:rPr>
                <w:rFonts w:ascii="Arial" w:hAnsi="Arial" w:cs="Arial"/>
                <w:sz w:val="20"/>
              </w:rPr>
              <w:t>UNIDAD</w:t>
            </w:r>
          </w:p>
        </w:tc>
      </w:tr>
      <w:tr w:rsidR="00A97923" w:rsidRPr="00CF0614" w:rsidTr="00CF0614">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 xml:space="preserve">HGZ 1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Biblioteca HGZ 1</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H. G. Z. No. 2</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Coord. de Abastecimientos</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proofErr w:type="spellStart"/>
            <w:r w:rsidRPr="00CF0614">
              <w:rPr>
                <w:rFonts w:ascii="Arial" w:hAnsi="Arial" w:cs="Arial"/>
                <w:sz w:val="20"/>
              </w:rPr>
              <w:t>Ofna</w:t>
            </w:r>
            <w:proofErr w:type="spellEnd"/>
            <w:r w:rsidRPr="00CF0614">
              <w:rPr>
                <w:rFonts w:ascii="Arial" w:hAnsi="Arial" w:cs="Arial"/>
                <w:sz w:val="20"/>
              </w:rPr>
              <w:t xml:space="preserve"> C. Delegado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Auditoria y Depto. de Conservación</w:t>
            </w:r>
          </w:p>
        </w:tc>
        <w:tc>
          <w:tcPr>
            <w:tcW w:w="1510" w:type="dxa"/>
            <w:tcBorders>
              <w:left w:val="single" w:sz="2" w:space="0" w:color="000000"/>
              <w:bottom w:val="single" w:sz="2" w:space="0" w:color="000000"/>
              <w:right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Sede</w:t>
            </w:r>
          </w:p>
        </w:tc>
      </w:tr>
      <w:tr w:rsidR="00A97923" w:rsidRPr="00CF0614" w:rsidTr="00CF0614">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c/velocidad para 20 </w:t>
            </w:r>
            <w:proofErr w:type="spellStart"/>
            <w:r w:rsidRPr="00CF0614">
              <w:rPr>
                <w:rFonts w:ascii="Arial" w:hAnsi="Arial" w:cs="Arial"/>
                <w:sz w:val="20"/>
              </w:rPr>
              <w:t>cpm</w:t>
            </w:r>
            <w:proofErr w:type="spellEnd"/>
            <w:r w:rsidRPr="00CF0614">
              <w:rPr>
                <w:rFonts w:ascii="Arial" w:hAnsi="Arial" w:cs="Arial"/>
                <w:sz w:val="20"/>
              </w:rPr>
              <w:t xml:space="preserve">, que trabaje papel tamaño oficio, carta y doble oficio,  que cuente con  alimentador automático, que permita usar  códigos de usuario, con o sin charola para hojas en blanco, que pueda obtener reducciones y ampliaciones.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c/velocidad para 20 </w:t>
            </w:r>
            <w:proofErr w:type="spellStart"/>
            <w:r w:rsidRPr="00CF0614">
              <w:rPr>
                <w:rFonts w:ascii="Arial" w:hAnsi="Arial" w:cs="Arial"/>
                <w:sz w:val="20"/>
              </w:rPr>
              <w:t>cpm</w:t>
            </w:r>
            <w:proofErr w:type="spellEnd"/>
            <w:r w:rsidRPr="00CF0614">
              <w:rPr>
                <w:rFonts w:ascii="Arial" w:hAnsi="Arial" w:cs="Arial"/>
                <w:sz w:val="20"/>
              </w:rPr>
              <w:t xml:space="preserve">, que trabaje papel tamaño oficio, carta y doble oficio,  que cuente con  alimentador automático, que permita usar  códigos de usuario, con o sin charola para hojas en blanco, que pueda obtener reducciones y ampliaciones.  </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resolución 600 dpi c/velocidad de 18 </w:t>
            </w:r>
            <w:proofErr w:type="spellStart"/>
            <w:r w:rsidRPr="00CF0614">
              <w:rPr>
                <w:rFonts w:ascii="Arial" w:hAnsi="Arial" w:cs="Arial"/>
                <w:sz w:val="20"/>
              </w:rPr>
              <w:t>cpm</w:t>
            </w:r>
            <w:proofErr w:type="spellEnd"/>
            <w:r w:rsidRPr="00CF0614">
              <w:rPr>
                <w:rFonts w:ascii="Arial" w:hAnsi="Arial" w:cs="Arial"/>
                <w:sz w:val="20"/>
              </w:rPr>
              <w:t xml:space="preserve">, que trabaje con papel legal, A4 y carta, que pueda obtener </w:t>
            </w:r>
            <w:proofErr w:type="spellStart"/>
            <w:r w:rsidRPr="00CF0614">
              <w:rPr>
                <w:rFonts w:ascii="Arial" w:hAnsi="Arial" w:cs="Arial"/>
                <w:sz w:val="20"/>
              </w:rPr>
              <w:t>reduciones</w:t>
            </w:r>
            <w:proofErr w:type="spellEnd"/>
            <w:r w:rsidRPr="00CF0614">
              <w:rPr>
                <w:rFonts w:ascii="Arial" w:hAnsi="Arial" w:cs="Arial"/>
                <w:sz w:val="20"/>
              </w:rPr>
              <w:t xml:space="preserve"> , ampliaciones y copias de fotos, con ahorro de energía, programable, que pueda usar códigos de usuarios y obtener resumen por usuario</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Equipo nuevo o que haya sido usado máximo 2 años, 35 copias por minuto o similar  con capacidad para obtener fotocopias con diferentes modalidades: fotocopia de un solo lado, por dos lados, ampliaciones, reducciones, con software para </w:t>
            </w:r>
            <w:proofErr w:type="spellStart"/>
            <w:r w:rsidRPr="00CF0614">
              <w:rPr>
                <w:rFonts w:ascii="Arial" w:hAnsi="Arial" w:cs="Arial"/>
                <w:sz w:val="20"/>
              </w:rPr>
              <w:t>scanear</w:t>
            </w:r>
            <w:proofErr w:type="spellEnd"/>
            <w:r w:rsidRPr="00CF0614">
              <w:rPr>
                <w:rFonts w:ascii="Arial" w:hAnsi="Arial" w:cs="Arial"/>
                <w:sz w:val="20"/>
              </w:rPr>
              <w:t>, digitalizar documentos, con alimentación manual y automática.</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con velocidad para 17 </w:t>
            </w:r>
            <w:proofErr w:type="spellStart"/>
            <w:r w:rsidRPr="00CF0614">
              <w:rPr>
                <w:rFonts w:ascii="Arial" w:hAnsi="Arial" w:cs="Arial"/>
                <w:sz w:val="20"/>
              </w:rPr>
              <w:t>cpm</w:t>
            </w:r>
            <w:proofErr w:type="spellEnd"/>
            <w:r w:rsidRPr="00CF0614">
              <w:rPr>
                <w:rFonts w:ascii="Arial" w:hAnsi="Arial" w:cs="Arial"/>
                <w:sz w:val="20"/>
              </w:rPr>
              <w:t xml:space="preserve"> en adelante, que trabaje papel carta, oficio y media carta, que pueda ampliar o reducir copia, ahorrador de energía con alimentador automático de originales y charola de alimentación de papel.</w:t>
            </w:r>
          </w:p>
        </w:tc>
        <w:tc>
          <w:tcPr>
            <w:tcW w:w="1505" w:type="dxa"/>
            <w:tcBorders>
              <w:left w:val="single" w:sz="2" w:space="0" w:color="000000"/>
              <w:bottom w:val="single" w:sz="2" w:space="0" w:color="000000"/>
            </w:tcBorders>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resolución  de 600 dpi, con velocidad p/min. 10 </w:t>
            </w:r>
            <w:proofErr w:type="spellStart"/>
            <w:r w:rsidRPr="00CF0614">
              <w:rPr>
                <w:rFonts w:ascii="Arial" w:hAnsi="Arial" w:cs="Arial"/>
                <w:sz w:val="20"/>
              </w:rPr>
              <w:t>cpm</w:t>
            </w:r>
            <w:proofErr w:type="spellEnd"/>
            <w:r w:rsidRPr="00CF0614">
              <w:rPr>
                <w:rFonts w:ascii="Arial" w:hAnsi="Arial" w:cs="Arial"/>
                <w:sz w:val="20"/>
              </w:rPr>
              <w:t>, que trabaje papel carta oficio y A4, que puede ampliar y reducir copia, texto, tipo fotografía, ahorradora de energía eléctrica,  con o sin charola de alimentación para papel en blanco.</w:t>
            </w:r>
          </w:p>
        </w:tc>
        <w:tc>
          <w:tcPr>
            <w:tcW w:w="1510" w:type="dxa"/>
            <w:tcBorders>
              <w:left w:val="single" w:sz="2" w:space="0" w:color="000000"/>
              <w:bottom w:val="single" w:sz="2" w:space="0" w:color="000000"/>
              <w:right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Equipo con capacidad para obtener fotocopias con diferentes modalidades: fotocopia de un solo lado, por dos lados, ampliaciones, reducciones, con software para </w:t>
            </w:r>
            <w:proofErr w:type="spellStart"/>
            <w:r w:rsidRPr="00CF0614">
              <w:rPr>
                <w:rFonts w:ascii="Arial" w:hAnsi="Arial" w:cs="Arial"/>
                <w:sz w:val="20"/>
              </w:rPr>
              <w:t>scanear</w:t>
            </w:r>
            <w:proofErr w:type="spellEnd"/>
            <w:r w:rsidRPr="00CF0614">
              <w:rPr>
                <w:rFonts w:ascii="Arial" w:hAnsi="Arial" w:cs="Arial"/>
                <w:sz w:val="20"/>
              </w:rPr>
              <w:t xml:space="preserve"> documentos, con alimentación manual y automática, que permita usar códigos de usuarios y obtener resumen diario de cada servicio.</w:t>
            </w:r>
          </w:p>
        </w:tc>
      </w:tr>
    </w:tbl>
    <w:p w:rsidR="00A97923" w:rsidRPr="00CF0614" w:rsidRDefault="00A97923" w:rsidP="00CF0614">
      <w:pPr>
        <w:spacing w:before="80" w:after="80"/>
        <w:jc w:val="both"/>
        <w:rPr>
          <w:rFonts w:ascii="Arial" w:hAnsi="Arial" w:cs="Arial"/>
          <w:sz w:val="22"/>
          <w:szCs w:val="22"/>
        </w:rPr>
      </w:pPr>
      <w:r w:rsidRPr="00CF0614">
        <w:rPr>
          <w:rFonts w:ascii="Arial" w:hAnsi="Arial" w:cs="Arial"/>
          <w:sz w:val="22"/>
          <w:szCs w:val="22"/>
        </w:rPr>
        <w:t>Las fotocopiadoras deberán entregarse en los domicilios señalados en el “Anexo No. 1” para las bases de la licitación.</w:t>
      </w:r>
    </w:p>
    <w:p w:rsidR="00A97923" w:rsidRPr="00CF0614" w:rsidRDefault="00A97923" w:rsidP="00CF0614">
      <w:pPr>
        <w:jc w:val="both"/>
        <w:rPr>
          <w:rFonts w:ascii="Arial" w:hAnsi="Arial" w:cs="Arial"/>
          <w:sz w:val="22"/>
          <w:szCs w:val="22"/>
        </w:rPr>
      </w:pPr>
    </w:p>
    <w:p w:rsidR="00A97923" w:rsidRDefault="00A97923" w:rsidP="00CF0614">
      <w:pPr>
        <w:jc w:val="both"/>
        <w:rPr>
          <w:rFonts w:ascii="Arial" w:hAnsi="Arial" w:cs="Arial"/>
          <w:b/>
          <w:sz w:val="22"/>
          <w:szCs w:val="22"/>
        </w:rPr>
      </w:pPr>
      <w:r w:rsidRPr="00FA6ED8">
        <w:rPr>
          <w:rFonts w:ascii="Arial" w:hAnsi="Arial" w:cs="Arial"/>
          <w:b/>
          <w:sz w:val="22"/>
          <w:szCs w:val="22"/>
        </w:rPr>
        <w:t>VISITAS QUE REALIZARÁ EL ÁREA TÉCNICA A INSTALACIONES DE LOS LICITANTES PARA VERIFICAR FÍSICAMENTE:</w:t>
      </w:r>
    </w:p>
    <w:p w:rsidR="00A97923" w:rsidRPr="00FA6ED8" w:rsidRDefault="00A97923" w:rsidP="00CF0614">
      <w:pPr>
        <w:jc w:val="both"/>
        <w:rPr>
          <w:rFonts w:ascii="Arial" w:hAnsi="Arial" w:cs="Arial"/>
          <w:b/>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día siguiente de la fecha programada para llevarse a cabo el acto de entrega de proposiciones técnicas y económicas, el representante del Departamento de Conservación en la Sede, en los Hospitales y de la Coordinación de Abastecimientos, visitarán las instalaciones de los licitantes que hayan participado y entregado proposiciones, con el objeto de verificar físicamente las fotocopiadoras que proponen instalar en caso de resultar ganadores, en cada Unidad, para constatar que cubren las características señaladas. Los licitantes harán una demostración de los equipos como pruebas de funcionalidad, para demostrar las características de cada máquina.</w:t>
      </w:r>
    </w:p>
    <w:p w:rsidR="00A97923" w:rsidRPr="00CF0614" w:rsidRDefault="00A97923" w:rsidP="00CF0614">
      <w:pPr>
        <w:ind w:left="126"/>
        <w:jc w:val="both"/>
        <w:rPr>
          <w:rFonts w:ascii="Arial" w:hAnsi="Arial" w:cs="Arial"/>
          <w:sz w:val="22"/>
          <w:szCs w:val="22"/>
        </w:rPr>
      </w:pPr>
    </w:p>
    <w:p w:rsidR="00A97923" w:rsidRPr="00CF0614" w:rsidRDefault="00A97923" w:rsidP="00CF0614">
      <w:pPr>
        <w:rPr>
          <w:rFonts w:ascii="Arial" w:hAnsi="Arial" w:cs="Arial"/>
          <w:sz w:val="22"/>
          <w:szCs w:val="22"/>
        </w:rPr>
      </w:pPr>
      <w:r w:rsidRPr="00CF0614">
        <w:rPr>
          <w:rFonts w:ascii="Arial" w:hAnsi="Arial" w:cs="Arial"/>
          <w:sz w:val="22"/>
          <w:szCs w:val="22"/>
        </w:rPr>
        <w:t>Condiciones Específicas</w:t>
      </w:r>
    </w:p>
    <w:p w:rsidR="00A97923" w:rsidRPr="00CF0614" w:rsidRDefault="00A97923" w:rsidP="00CF0614">
      <w:pPr>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mantenimiento y reparación de los equipos para fotocopiado, deberá ser por cuenta del proveedor que se contrate, quien deberá anexar a la Propuesta Técnica, un PROGRAMA DE MANTENIMIENTO PREVENTIVO.</w:t>
      </w:r>
    </w:p>
    <w:p w:rsidR="00A97923" w:rsidRPr="00CF0614" w:rsidRDefault="00A97923" w:rsidP="00CF0614">
      <w:pPr>
        <w:jc w:val="both"/>
        <w:rPr>
          <w:rFonts w:ascii="Arial" w:hAnsi="Arial" w:cs="Arial"/>
          <w:sz w:val="22"/>
          <w:szCs w:val="22"/>
        </w:rPr>
      </w:pPr>
    </w:p>
    <w:p w:rsidR="00A97923" w:rsidRPr="00CF0614" w:rsidRDefault="00A97923" w:rsidP="00CF0614">
      <w:pPr>
        <w:pStyle w:val="Sangra3detindependiente1"/>
        <w:ind w:left="0" w:firstLine="0"/>
        <w:rPr>
          <w:sz w:val="22"/>
          <w:szCs w:val="22"/>
          <w:lang w:val="es-ES"/>
        </w:rPr>
      </w:pPr>
      <w:r w:rsidRPr="00CF0614">
        <w:rPr>
          <w:sz w:val="22"/>
          <w:szCs w:val="22"/>
          <w:lang w:val="es-ES"/>
        </w:rPr>
        <w:t>La reparación de los equipos deberá ser de inmediato no pasando de 24 horas, a partir de la hora en que se reporta la falla, aun en el caso de que se requiera reposición de refacciones.</w:t>
      </w:r>
    </w:p>
    <w:p w:rsidR="00A97923" w:rsidRPr="00CF0614" w:rsidRDefault="00A97923" w:rsidP="00CF0614">
      <w:pPr>
        <w:ind w:left="50"/>
        <w:jc w:val="both"/>
        <w:rPr>
          <w:rFonts w:ascii="Arial" w:hAnsi="Arial" w:cs="Arial"/>
          <w:sz w:val="22"/>
          <w:szCs w:val="22"/>
        </w:rPr>
      </w:pPr>
    </w:p>
    <w:p w:rsidR="00A97923" w:rsidRPr="00CF0614" w:rsidRDefault="00A97923" w:rsidP="00CF0614">
      <w:pPr>
        <w:pStyle w:val="Sangra2detindependiente11"/>
        <w:spacing w:after="0" w:line="100" w:lineRule="atLeast"/>
        <w:ind w:left="0"/>
        <w:jc w:val="both"/>
        <w:rPr>
          <w:rFonts w:ascii="Arial" w:hAnsi="Arial" w:cs="Arial"/>
          <w:sz w:val="22"/>
          <w:szCs w:val="22"/>
        </w:rPr>
      </w:pPr>
      <w:r w:rsidRPr="00CF0614">
        <w:rPr>
          <w:rFonts w:ascii="Arial" w:hAnsi="Arial" w:cs="Arial"/>
          <w:sz w:val="22"/>
          <w:szCs w:val="22"/>
        </w:rPr>
        <w:t>En los casos en que las reparaciones excedan el tiempo antes señalado, el prestador del servicio estará obligado a sustituir  de inmediato los equipos sujetos a reparación, por otros de las mismas características, sin que esto represente costo adicional para el Instituto.</w:t>
      </w:r>
    </w:p>
    <w:p w:rsidR="00A97923" w:rsidRPr="00CF0614" w:rsidRDefault="00A97923" w:rsidP="00CF0614">
      <w:pPr>
        <w:ind w:left="50"/>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La entrega de los equipos de fotocopiado necesarios para la prestación del servicio, se realizará directamente en cada una de las Unidades que se indican en el Anexo No. 1 de las bases, a más tardar un día hábil antes del inicio de contrato, siendo este el 31 de Diciembre del 2012.</w:t>
      </w:r>
    </w:p>
    <w:p w:rsidR="00A97923" w:rsidRPr="00CF0614" w:rsidRDefault="00A97923" w:rsidP="00CF0614">
      <w:pPr>
        <w:jc w:val="both"/>
        <w:rPr>
          <w:rFonts w:ascii="Arial" w:hAnsi="Arial" w:cs="Arial"/>
          <w:sz w:val="22"/>
          <w:szCs w:val="22"/>
        </w:rPr>
      </w:pPr>
    </w:p>
    <w:p w:rsidR="00A97923" w:rsidRPr="00CF0614" w:rsidRDefault="00A97923" w:rsidP="00CF0614">
      <w:pPr>
        <w:pStyle w:val="Sangradetextonormal"/>
        <w:ind w:left="0"/>
        <w:jc w:val="both"/>
        <w:rPr>
          <w:rFonts w:ascii="Arial" w:hAnsi="Arial" w:cs="Arial"/>
          <w:sz w:val="22"/>
          <w:szCs w:val="22"/>
        </w:rPr>
      </w:pPr>
      <w:r w:rsidRPr="00CF0614">
        <w:rPr>
          <w:rFonts w:ascii="Arial" w:hAnsi="Arial" w:cs="Arial"/>
          <w:sz w:val="22"/>
          <w:szCs w:val="22"/>
        </w:rPr>
        <w:t xml:space="preserve">La operación y manejo de los equipos estará a cargo de personal del Instituto, por lo que el prestador de servicios adjudicado que se contrate, a petición del propio Instituto, deberá impartir la capacitación necesaria al personal del Instituto, al inicio del contrato y cada que se le requiera, y en este tenor el licitante deberá anexar a la Propuesta Técnica, un PROGRAMA DE CAPACITACIÓN. </w:t>
      </w:r>
    </w:p>
    <w:p w:rsidR="00A97923" w:rsidRPr="00CF0614" w:rsidRDefault="00A97923" w:rsidP="00CF0614">
      <w:pPr>
        <w:pStyle w:val="Sangradetextonormal"/>
        <w:ind w:left="0"/>
        <w:jc w:val="both"/>
        <w:rPr>
          <w:rFonts w:ascii="Arial" w:hAnsi="Arial" w:cs="Arial"/>
          <w:sz w:val="22"/>
          <w:szCs w:val="22"/>
        </w:rPr>
      </w:pPr>
      <w:r w:rsidRPr="00CF0614">
        <w:rPr>
          <w:rFonts w:ascii="Arial" w:hAnsi="Arial" w:cs="Arial"/>
          <w:sz w:val="22"/>
          <w:szCs w:val="22"/>
        </w:rPr>
        <w:t>En caso de que algún servicio agote el parámetro mensual asignado, el prestador de servicio acudirá el mismo día, a la Sede Delegacional para desbloquear el equipo que permita imprimir documentos del servicio que haya justificado el sobregiro, o en su defecto asignar un código de uso comodín para esos efectos.</w:t>
      </w: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 xml:space="preserve">EL INSTITUTO DENTRO DE SU PRESUPUESTO APROBADO Y DISPONIBLE Y BAJO SU RESPONSABILIDAD Y POR RAZONES FUNDADAS Y EXPLICITAS, PODRÁ ACORDAR UN INCREMENTO EN  EL VOLUMEN De HASTA UN 20% DE LA DEMANDA TOTAL PACTADA, SIN QUE PARA ELLO SE REALICE NUEVA LICITACIÓN, REALIZANDO MODIFICACIÓN AL CONTRATO VIGENTE, CONFORME A LO DISPUESTO EN EL ARTÍCULO 52 DE LA LAASSP, DENTRO DE LOS DOCE MES POSTERIORES A LA FIRMA DEL CONTRATO. LAS MODIFICACIONES EN MONTO, PLAZO O VIGENCIA A LOS CONTRATOS CONLLEVARÁN EL RESPECTIVO AJUSTE A LA GARANTÍA DE CUMPLIMIENTO CUANDO DICHO INCREMENTO NO SE ENCUENTRE CUBIERTO POR LA GARANTÍA ORIGINALMENTE OTORGADA, DEBIENDO ENTREGAR LA AMPLIACIÓN DE GARANTÍA, EL LICITANTE A QUIEN SE LE ADJUDIQUE EL CONTRATO, EN UN PLAZO QUE NO DEBE EXCEDER DE DIEZ DÍAS NATURALES SIGUIENTES A LA FIRMA DE DICHO CONVENIO. TRATÁNDOSE DE FIANZA, EL AJUSTE CORRESPONDIENTE SE REALIZARÁ CONFORME A LO DISPUESTO POR LA FRACCIÓN II Y EL ÚLTIMO PÁRRAFO DEL ARTÍCULO 103 DEL REGLAMENTO DE LA LAASSP. </w:t>
      </w:r>
    </w:p>
    <w:p w:rsidR="00A97923" w:rsidRPr="00CF0614" w:rsidRDefault="00A97923" w:rsidP="00CF0614">
      <w:pPr>
        <w:ind w:left="30" w:hanging="15"/>
        <w:jc w:val="both"/>
        <w:rPr>
          <w:rFonts w:ascii="Arial" w:hAnsi="Arial" w:cs="Arial"/>
          <w:sz w:val="22"/>
          <w:szCs w:val="22"/>
        </w:rPr>
      </w:pP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DE CONFORMIDAD CON LO DISPUESTO EN EL ARTÍCULO 57 DE LA LAASSP, LA SECRETARIA DE LA FUNCIÓN PÚBLICA Y LOS ÓRGANOS INTERNOS DE CONTROL, CON MOTIVO DE LAS AUDITORÍAS, VISITAS O INSPECCIONES QUE PRACTIQUEN, PODRÁN SOLICITAR A LOS PROVEEDORES INFORMACIÓN Y DOCUMENTACIÓN RELACIONADA CON LOS CONTRATOS, POR LO QUE EL LICITANTE GANADOR DEBERÁN PROPORCIONAR LA INFORMACIÓN QUE EN SU MOMENTO SE LE REQUIERA</w:t>
      </w:r>
    </w:p>
    <w:p w:rsidR="00A97923" w:rsidRPr="00CF0614" w:rsidRDefault="00A97923" w:rsidP="00CF0614">
      <w:pPr>
        <w:spacing w:before="80" w:after="80"/>
        <w:jc w:val="both"/>
        <w:rPr>
          <w:rFonts w:ascii="Arial" w:hAnsi="Arial" w:cs="Arial"/>
          <w:sz w:val="22"/>
          <w:szCs w:val="22"/>
        </w:rPr>
      </w:pPr>
      <w:r w:rsidRPr="00CF0614">
        <w:rPr>
          <w:rFonts w:ascii="Arial" w:hAnsi="Arial" w:cs="Arial"/>
          <w:sz w:val="22"/>
          <w:szCs w:val="22"/>
        </w:rPr>
        <w:t>CONFORME AL ARTÍCULO 26 DE LA L.A.A.S.S.P. NINGUNA DE LAS CONDICIONES CONTENIDAS EN LAS BASES DE LICITACIÓN, Y EN LAS PROPOSICIONES PRESENTADAS POR LOS LICITANTES, PODRÁN SER NEGOCIADAS</w:t>
      </w:r>
    </w:p>
    <w:p w:rsidR="00A97923" w:rsidRPr="00CF0614" w:rsidRDefault="00A97923" w:rsidP="00731BC8">
      <w:pPr>
        <w:suppressAutoHyphens w:val="0"/>
        <w:jc w:val="center"/>
        <w:rPr>
          <w:rFonts w:ascii="Arial" w:hAnsi="Arial" w:cs="Arial"/>
          <w:sz w:val="22"/>
          <w:szCs w:val="22"/>
        </w:rPr>
      </w:pPr>
      <w:r w:rsidRPr="00CF0614">
        <w:rPr>
          <w:rFonts w:ascii="Arial" w:hAnsi="Arial" w:cs="Arial"/>
          <w:sz w:val="22"/>
          <w:szCs w:val="22"/>
        </w:rPr>
        <w:br w:type="page"/>
      </w:r>
      <w:r w:rsidRPr="00CF0614">
        <w:rPr>
          <w:rFonts w:ascii="Arial" w:hAnsi="Arial" w:cs="Arial"/>
          <w:sz w:val="22"/>
          <w:szCs w:val="22"/>
        </w:rPr>
        <w:lastRenderedPageBreak/>
        <w:t>ANEXO B</w:t>
      </w:r>
    </w:p>
    <w:p w:rsidR="00A97923" w:rsidRPr="00CF0614" w:rsidRDefault="00A97923" w:rsidP="00CF0614">
      <w:pPr>
        <w:rPr>
          <w:rFonts w:ascii="Arial" w:hAnsi="Arial" w:cs="Arial"/>
          <w:b/>
          <w:sz w:val="22"/>
          <w:szCs w:val="22"/>
        </w:rPr>
      </w:pPr>
      <w:r w:rsidRPr="00CF0614">
        <w:rPr>
          <w:rFonts w:ascii="Arial" w:hAnsi="Arial" w:cs="Arial"/>
          <w:b/>
          <w:sz w:val="22"/>
          <w:szCs w:val="22"/>
        </w:rPr>
        <w:t xml:space="preserve">Características técnicas o perfiles de las empresas </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Experiencia:</w:t>
      </w:r>
    </w:p>
    <w:p w:rsidR="00A97923" w:rsidRPr="00CF0614" w:rsidRDefault="00A97923" w:rsidP="00CF0614">
      <w:pPr>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Que su giro se refiera a proporcionar el servicio de fotocopiado o giro similar, debiendo demostrarlo con su currículo y con la entrega de la copia de su registro de alta (R.F.C.) ante la S.H.C.P o copia de su acta constitutiva.</w:t>
      </w:r>
    </w:p>
    <w:p w:rsidR="00A97923" w:rsidRPr="00CF0614" w:rsidRDefault="00A97923" w:rsidP="00CF0614">
      <w:pPr>
        <w:jc w:val="both"/>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Currículo</w:t>
      </w:r>
      <w:r>
        <w:rPr>
          <w:rFonts w:ascii="Arial" w:hAnsi="Arial" w:cs="Arial"/>
          <w:b/>
          <w:sz w:val="22"/>
          <w:szCs w:val="22"/>
        </w:rPr>
        <w:t>:</w:t>
      </w:r>
    </w:p>
    <w:p w:rsidR="00A97923" w:rsidRPr="00CF0614" w:rsidRDefault="00A97923" w:rsidP="00CF0614">
      <w:pPr>
        <w:rPr>
          <w:rFonts w:ascii="Arial" w:hAnsi="Arial" w:cs="Arial"/>
          <w:sz w:val="22"/>
          <w:szCs w:val="22"/>
        </w:rPr>
      </w:pPr>
    </w:p>
    <w:p w:rsidR="00A97923" w:rsidRDefault="00A97923" w:rsidP="00CF0614">
      <w:pPr>
        <w:jc w:val="both"/>
        <w:rPr>
          <w:rFonts w:ascii="Arial" w:hAnsi="Arial" w:cs="Arial"/>
          <w:sz w:val="22"/>
          <w:szCs w:val="22"/>
        </w:rPr>
      </w:pPr>
      <w:r w:rsidRPr="00CF0614">
        <w:rPr>
          <w:rFonts w:ascii="Arial" w:hAnsi="Arial" w:cs="Arial"/>
          <w:sz w:val="22"/>
          <w:szCs w:val="22"/>
        </w:rPr>
        <w:t xml:space="preserve">Que las empresas participantes presenten su currículo para conocer sus capacidades y alcances técnicos, que incluya datos tales como: </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Número de equipos y características de los mismos con los que atenderá las nec</w:t>
      </w:r>
      <w:r>
        <w:rPr>
          <w:rFonts w:ascii="Arial" w:hAnsi="Arial" w:cs="Arial"/>
          <w:sz w:val="22"/>
          <w:szCs w:val="22"/>
        </w:rPr>
        <w:t>esidades del Instituto.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Cantidad y categoría de personal</w:t>
      </w:r>
      <w:r>
        <w:rPr>
          <w:rFonts w:ascii="Arial" w:hAnsi="Arial" w:cs="Arial"/>
          <w:sz w:val="22"/>
          <w:szCs w:val="22"/>
        </w:rPr>
        <w:t xml:space="preserve"> que forma parte de la empresa.</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correo electrónico y te</w:t>
      </w:r>
      <w:r>
        <w:rPr>
          <w:rFonts w:ascii="Arial" w:hAnsi="Arial" w:cs="Arial"/>
          <w:sz w:val="22"/>
          <w:szCs w:val="22"/>
        </w:rPr>
        <w:t>léfono del representante legal.</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 de registro patronal, Registro ante la Secretaria</w:t>
      </w:r>
      <w:r>
        <w:rPr>
          <w:rFonts w:ascii="Arial" w:hAnsi="Arial" w:cs="Arial"/>
          <w:sz w:val="22"/>
          <w:szCs w:val="22"/>
        </w:rPr>
        <w:t xml:space="preserve"> de Hacienda y Crédito Público.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 de máquinas con que cuenta para s</w:t>
      </w:r>
      <w:r>
        <w:rPr>
          <w:rFonts w:ascii="Arial" w:hAnsi="Arial" w:cs="Arial"/>
          <w:sz w:val="22"/>
          <w:szCs w:val="22"/>
        </w:rPr>
        <w:t>ustitución en caso de urgencia.</w:t>
      </w:r>
    </w:p>
    <w:p w:rsidR="00A97923" w:rsidRDefault="00A97923" w:rsidP="00CF0614">
      <w:pPr>
        <w:numPr>
          <w:ilvl w:val="0"/>
          <w:numId w:val="44"/>
        </w:numPr>
        <w:jc w:val="both"/>
        <w:rPr>
          <w:rFonts w:ascii="Arial" w:hAnsi="Arial" w:cs="Arial"/>
          <w:sz w:val="22"/>
          <w:szCs w:val="22"/>
        </w:rPr>
      </w:pPr>
      <w:r>
        <w:rPr>
          <w:rFonts w:ascii="Arial" w:hAnsi="Arial" w:cs="Arial"/>
          <w:sz w:val="22"/>
          <w:szCs w:val="22"/>
        </w:rPr>
        <w:t>B</w:t>
      </w:r>
      <w:r w:rsidRPr="00602156">
        <w:rPr>
          <w:rFonts w:ascii="Arial" w:hAnsi="Arial" w:cs="Arial"/>
          <w:sz w:val="22"/>
          <w:szCs w:val="22"/>
        </w:rPr>
        <w:t xml:space="preserve">reve descripción de las normas oficiales a las </w:t>
      </w:r>
      <w:r>
        <w:rPr>
          <w:rFonts w:ascii="Arial" w:hAnsi="Arial" w:cs="Arial"/>
          <w:sz w:val="22"/>
          <w:szCs w:val="22"/>
        </w:rPr>
        <w:t>que la empresa da cumplimiento.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teléfono y cargos de las personas destinadas a atender</w:t>
      </w:r>
      <w:r>
        <w:rPr>
          <w:rFonts w:ascii="Arial" w:hAnsi="Arial" w:cs="Arial"/>
          <w:sz w:val="22"/>
          <w:szCs w:val="22"/>
        </w:rPr>
        <w:t xml:space="preserve"> las necesidades del Instituto.</w:t>
      </w:r>
    </w:p>
    <w:p w:rsidR="00A97923" w:rsidRPr="00602156"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y teléfono de sus principales clientes y todos aquellos datos que permitan evaluar la: estructura, organización, capacidad técnica, experiencia en el ramo, capacidad en equipos, capacidad de servicio, características de la empresa. El licitante que resulte adjudicado, asumirá la responsabilidad total en su caso de que infrinja patentes y/o marcas, con relación al servicio solicitado.</w:t>
      </w:r>
    </w:p>
    <w:p w:rsidR="00A97923" w:rsidRPr="00CF0614" w:rsidRDefault="00A97923" w:rsidP="00CF0614">
      <w:pPr>
        <w:rPr>
          <w:rFonts w:ascii="Arial" w:hAnsi="Arial" w:cs="Arial"/>
          <w:sz w:val="22"/>
          <w:szCs w:val="22"/>
        </w:rPr>
      </w:pPr>
    </w:p>
    <w:p w:rsidR="00A97923" w:rsidRPr="00602156" w:rsidRDefault="00A97923" w:rsidP="00CF0614">
      <w:pPr>
        <w:rPr>
          <w:rFonts w:ascii="Arial" w:hAnsi="Arial" w:cs="Arial"/>
          <w:b/>
          <w:sz w:val="22"/>
          <w:szCs w:val="22"/>
        </w:rPr>
      </w:pPr>
      <w:r w:rsidRPr="00602156">
        <w:rPr>
          <w:rFonts w:ascii="Arial" w:hAnsi="Arial" w:cs="Arial"/>
          <w:b/>
          <w:sz w:val="22"/>
          <w:szCs w:val="22"/>
        </w:rPr>
        <w:t>Instalaciones</w:t>
      </w:r>
    </w:p>
    <w:p w:rsidR="00A97923" w:rsidRPr="00CF0614" w:rsidRDefault="00A97923" w:rsidP="00CF0614">
      <w:pPr>
        <w:rPr>
          <w:rFonts w:ascii="Arial" w:hAnsi="Arial" w:cs="Arial"/>
          <w:sz w:val="22"/>
          <w:szCs w:val="22"/>
        </w:rPr>
      </w:pPr>
      <w:r w:rsidRPr="00CF0614">
        <w:rPr>
          <w:rFonts w:ascii="Arial" w:hAnsi="Arial" w:cs="Arial"/>
          <w:sz w:val="22"/>
          <w:szCs w:val="22"/>
        </w:rPr>
        <w:t>La empresa deberá contar en la localidad con instalaciones propias o en cualquier Entidad siempre y que cumpla con los requisitos establecidos en las bases y pueda proporcionar el servicio solicitado.</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Equipamiento</w:t>
      </w:r>
    </w:p>
    <w:p w:rsidR="00A97923" w:rsidRPr="00CF0614" w:rsidRDefault="00A97923" w:rsidP="00CF0614">
      <w:pPr>
        <w:jc w:val="both"/>
        <w:rPr>
          <w:rFonts w:ascii="Arial" w:hAnsi="Arial" w:cs="Arial"/>
          <w:sz w:val="22"/>
          <w:szCs w:val="22"/>
        </w:rPr>
      </w:pPr>
      <w:r w:rsidRPr="00CF0614">
        <w:rPr>
          <w:rFonts w:ascii="Arial" w:hAnsi="Arial" w:cs="Arial"/>
          <w:sz w:val="22"/>
          <w:szCs w:val="22"/>
        </w:rPr>
        <w:t>La empresa deberá contar con un stock de maquinas fotocopiadoras para sustitución en caso de requerirse por reparaciones o por incremento a las necesidades del Instituto; además de contar con un stock de refacciones para las maquinas fotocopiadoras y un stock de insumos o consumibles.</w:t>
      </w:r>
    </w:p>
    <w:p w:rsidR="00A97923" w:rsidRPr="00CF0614" w:rsidRDefault="00A97923" w:rsidP="00CF0614">
      <w:pPr>
        <w:ind w:left="27"/>
        <w:jc w:val="both"/>
        <w:rPr>
          <w:rFonts w:ascii="Arial" w:hAnsi="Arial" w:cs="Arial"/>
          <w:sz w:val="22"/>
          <w:szCs w:val="22"/>
        </w:rPr>
      </w:pPr>
    </w:p>
    <w:p w:rsidR="00A97923" w:rsidRPr="00CF0614" w:rsidRDefault="00A97923" w:rsidP="00CF0614">
      <w:pPr>
        <w:ind w:left="27"/>
        <w:jc w:val="both"/>
        <w:rPr>
          <w:rFonts w:ascii="Arial" w:hAnsi="Arial" w:cs="Arial"/>
          <w:sz w:val="22"/>
          <w:szCs w:val="22"/>
        </w:rPr>
      </w:pPr>
      <w:r w:rsidRPr="00CF0614">
        <w:rPr>
          <w:rFonts w:ascii="Arial" w:hAnsi="Arial" w:cs="Arial"/>
          <w:sz w:val="22"/>
          <w:szCs w:val="22"/>
        </w:rPr>
        <w:t>Durante el tiempo que dure el contrato de prestación de  servicios deberá garantizarse por escrito la calidad de los materiales y la oportunidad en el suministro de los mismos; así como el eficiente funcionamiento de los equipos instalados para la prestación del servicio.</w:t>
      </w:r>
    </w:p>
    <w:p w:rsidR="00A97923" w:rsidRPr="00CF0614" w:rsidRDefault="00A97923" w:rsidP="00CF0614">
      <w:pPr>
        <w:ind w:left="27"/>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Se entiende como eficiente funcionamiento, el que las fotocopiadoras propuestas satisfagan volúmenes de trabajo hasta el 120% con respecto al promedio mensual máximo de copias mensuales y las reparaciones o sustituciones de las mismas sean atendidas de acuerdo al plazo establecido de 24 horas.</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Pruebas Técnicas</w:t>
      </w:r>
      <w:r>
        <w:rPr>
          <w:rFonts w:ascii="Arial" w:hAnsi="Arial" w:cs="Arial"/>
          <w:b/>
          <w:sz w:val="22"/>
          <w:szCs w:val="22"/>
        </w:rPr>
        <w:t>:</w:t>
      </w:r>
    </w:p>
    <w:p w:rsidR="00A97923" w:rsidRPr="00CF0614" w:rsidRDefault="00A97923" w:rsidP="00CF0614">
      <w:pPr>
        <w:rPr>
          <w:rFonts w:ascii="Arial" w:hAnsi="Arial" w:cs="Arial"/>
          <w:sz w:val="22"/>
          <w:szCs w:val="22"/>
        </w:rPr>
      </w:pPr>
    </w:p>
    <w:p w:rsidR="00A97923" w:rsidRDefault="00A97923" w:rsidP="00CF0614">
      <w:pPr>
        <w:jc w:val="both"/>
        <w:rPr>
          <w:rFonts w:ascii="Arial" w:hAnsi="Arial" w:cs="Arial"/>
          <w:sz w:val="22"/>
          <w:szCs w:val="22"/>
        </w:rPr>
      </w:pPr>
      <w:r w:rsidRPr="00CF0614">
        <w:rPr>
          <w:rFonts w:ascii="Arial" w:hAnsi="Arial" w:cs="Arial"/>
          <w:sz w:val="22"/>
          <w:szCs w:val="22"/>
        </w:rPr>
        <w:t>Si para verificar el cumplimiento de las especificaciones de los servicios solicitados se requiere de la realización de pruebas, se precisa que el método para ejecutarlas y el resultado mínimo que se debe de obtener, será de acuerdo con la Ley Federal sobre Metrología y Normalización.</w:t>
      </w:r>
    </w:p>
    <w:p w:rsidR="00A97923" w:rsidRDefault="00A97923" w:rsidP="00CF0614">
      <w:pPr>
        <w:jc w:val="both"/>
        <w:rPr>
          <w:rFonts w:ascii="Arial" w:hAnsi="Arial" w:cs="Arial"/>
          <w:sz w:val="22"/>
          <w:szCs w:val="22"/>
        </w:rPr>
      </w:pPr>
    </w:p>
    <w:p w:rsidR="00A97923" w:rsidRPr="00731BC8" w:rsidRDefault="00A97923" w:rsidP="00731BC8">
      <w:pPr>
        <w:jc w:val="both"/>
        <w:rPr>
          <w:rFonts w:ascii="Arial" w:hAnsi="Arial" w:cs="Arial"/>
          <w:b/>
          <w:sz w:val="22"/>
          <w:szCs w:val="22"/>
        </w:rPr>
      </w:pPr>
      <w:r w:rsidRPr="00731BC8">
        <w:rPr>
          <w:rFonts w:ascii="Arial" w:hAnsi="Arial" w:cs="Arial"/>
          <w:b/>
          <w:sz w:val="22"/>
          <w:szCs w:val="22"/>
        </w:rPr>
        <w:t xml:space="preserve">MECANISMOS DE COMPROBACIÓN, SUPERVISIÓN Y VERIFICACIÓN DE LOS SERVICIOS </w:t>
      </w:r>
      <w:r w:rsidRPr="00731BC8">
        <w:rPr>
          <w:rFonts w:ascii="Arial" w:hAnsi="Arial" w:cs="Arial"/>
          <w:b/>
          <w:sz w:val="22"/>
          <w:szCs w:val="22"/>
        </w:rPr>
        <w:lastRenderedPageBreak/>
        <w:t xml:space="preserve">CONTRATADOS: </w:t>
      </w:r>
    </w:p>
    <w:p w:rsidR="00A97923" w:rsidRPr="00731BC8" w:rsidRDefault="00A97923" w:rsidP="00731BC8">
      <w:pPr>
        <w:jc w:val="both"/>
        <w:rPr>
          <w:rFonts w:ascii="Arial" w:hAnsi="Arial" w:cs="Arial"/>
          <w:b/>
          <w:sz w:val="22"/>
          <w:szCs w:val="22"/>
        </w:rPr>
      </w:pPr>
    </w:p>
    <w:p w:rsidR="00A97923" w:rsidRPr="00731BC8" w:rsidRDefault="00A97923" w:rsidP="00731BC8">
      <w:pPr>
        <w:jc w:val="both"/>
        <w:rPr>
          <w:rFonts w:ascii="Arial" w:hAnsi="Arial" w:cs="Arial"/>
          <w:sz w:val="22"/>
          <w:szCs w:val="22"/>
        </w:rPr>
      </w:pPr>
      <w:r w:rsidRPr="00731BC8">
        <w:rPr>
          <w:rFonts w:ascii="Arial" w:hAnsi="Arial" w:cs="Arial"/>
          <w:sz w:val="22"/>
          <w:szCs w:val="22"/>
        </w:rPr>
        <w:t>Una vez cumplida la vigencia del contrato, la empresa prestadora del servicio podrá solicitar la devolución de la fianza entregada, para lo cual, el personal de la Coordinación de Abastecimientos verificará con los Directivos de las Unidades Usuarias del servicio, que no haya adeudos con el IMSS por incumplimientos en el contrato.</w:t>
      </w:r>
    </w:p>
    <w:p w:rsidR="00A97923" w:rsidRPr="00CF0614" w:rsidRDefault="00A97923" w:rsidP="00CF0614">
      <w:pPr>
        <w:jc w:val="both"/>
        <w:rPr>
          <w:rFonts w:ascii="Arial" w:hAnsi="Arial" w:cs="Arial"/>
          <w:sz w:val="22"/>
          <w:szCs w:val="22"/>
        </w:rPr>
      </w:pPr>
    </w:p>
    <w:p w:rsidR="00A97923" w:rsidRPr="00A52DDC" w:rsidRDefault="00A97923" w:rsidP="00E452DC">
      <w:pPr>
        <w:jc w:val="center"/>
        <w:rPr>
          <w:rFonts w:ascii="Arial" w:hAnsi="Arial" w:cs="Arial"/>
          <w:bCs/>
          <w:i/>
          <w:sz w:val="22"/>
          <w:szCs w:val="22"/>
        </w:rPr>
      </w:pPr>
      <w:r w:rsidRPr="00CF0614">
        <w:rPr>
          <w:rFonts w:ascii="Arial" w:hAnsi="Arial" w:cs="Arial"/>
          <w:sz w:val="22"/>
          <w:szCs w:val="22"/>
        </w:rPr>
        <w:br w:type="page"/>
      </w:r>
      <w:r w:rsidRPr="00A52DDC">
        <w:rPr>
          <w:rFonts w:ascii="Arial" w:hAnsi="Arial" w:cs="Arial"/>
          <w:bCs/>
          <w:i/>
          <w:sz w:val="22"/>
          <w:szCs w:val="22"/>
        </w:rPr>
        <w:lastRenderedPageBreak/>
        <w:t>ANEXO NÚMERO 2 (DOS)</w:t>
      </w: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rPr>
      </w:pPr>
      <w:r w:rsidRPr="00A52DDC">
        <w:rPr>
          <w:b/>
        </w:rPr>
        <w:t>MODELO DE CONVENIO DE PARTICIPACIÓN CONJUNTA</w:t>
      </w:r>
    </w:p>
    <w:p w:rsidR="00A97923" w:rsidRPr="00A52DDC" w:rsidRDefault="00A97923" w:rsidP="00E15BD9">
      <w:pPr>
        <w:pStyle w:val="Encabezado"/>
        <w:rPr>
          <w:sz w:val="22"/>
          <w:szCs w:val="22"/>
          <w:lang w:val="es-ES"/>
        </w:rPr>
      </w:pPr>
    </w:p>
    <w:p w:rsidR="00A97923" w:rsidRPr="008C22A1" w:rsidRDefault="00A97923" w:rsidP="00CF0614">
      <w:pPr>
        <w:pStyle w:val="Textoindependiente"/>
        <w:spacing w:after="0"/>
        <w:jc w:val="both"/>
        <w:rPr>
          <w:rFonts w:ascii="Arial" w:hAnsi="Arial" w:cs="Arial"/>
          <w:b/>
          <w:sz w:val="18"/>
          <w:szCs w:val="18"/>
        </w:rPr>
      </w:pPr>
      <w:r w:rsidRPr="008C22A1">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97923" w:rsidRPr="008C22A1" w:rsidRDefault="00A97923" w:rsidP="00E15BD9">
      <w:pPr>
        <w:pStyle w:val="Textoindependiente21"/>
        <w:rPr>
          <w:rFonts w:cs="Arial"/>
          <w:sz w:val="18"/>
          <w:szCs w:val="18"/>
        </w:rPr>
      </w:pPr>
    </w:p>
    <w:p w:rsidR="00A97923" w:rsidRPr="008C22A1" w:rsidRDefault="00A97923" w:rsidP="00940ABD">
      <w:pPr>
        <w:tabs>
          <w:tab w:val="left" w:pos="3933"/>
        </w:tabs>
        <w:ind w:left="360"/>
        <w:jc w:val="center"/>
        <w:rPr>
          <w:rFonts w:ascii="Arial" w:hAnsi="Arial" w:cs="Arial"/>
          <w:sz w:val="18"/>
          <w:szCs w:val="18"/>
        </w:rPr>
      </w:pPr>
      <w:r w:rsidRPr="008C22A1">
        <w:rPr>
          <w:rFonts w:ascii="Arial" w:hAnsi="Arial" w:cs="Arial"/>
          <w:b/>
          <w:sz w:val="18"/>
          <w:szCs w:val="18"/>
        </w:rPr>
        <w:t>“EL PARTICIPANTE A”</w:t>
      </w:r>
      <w:r w:rsidRPr="008C22A1">
        <w:rPr>
          <w:rFonts w:ascii="Arial" w:hAnsi="Arial" w:cs="Arial"/>
          <w:sz w:val="18"/>
          <w:szCs w:val="18"/>
        </w:rPr>
        <w:t>, DECLARA QUE:</w:t>
      </w:r>
    </w:p>
    <w:p w:rsidR="00A97923" w:rsidRPr="008C22A1" w:rsidRDefault="00A97923" w:rsidP="00E15BD9">
      <w:pPr>
        <w:pStyle w:val="Textoindependiente32"/>
        <w:tabs>
          <w:tab w:val="left" w:pos="1080"/>
        </w:tabs>
        <w:rPr>
          <w:rFonts w:ascii="Arial" w:hAnsi="Arial" w:cs="Arial"/>
          <w:sz w:val="18"/>
          <w:szCs w:val="18"/>
        </w:rPr>
      </w:pPr>
    </w:p>
    <w:p w:rsidR="00A97923" w:rsidRPr="008C22A1" w:rsidRDefault="00A97923" w:rsidP="00E15BD9">
      <w:pPr>
        <w:tabs>
          <w:tab w:val="left" w:pos="7912"/>
        </w:tabs>
        <w:ind w:left="1985" w:hanging="851"/>
        <w:jc w:val="both"/>
        <w:rPr>
          <w:rFonts w:ascii="Arial" w:hAnsi="Arial" w:cs="Arial"/>
          <w:sz w:val="18"/>
          <w:szCs w:val="18"/>
        </w:rPr>
      </w:pPr>
      <w:r w:rsidRPr="008C22A1">
        <w:rPr>
          <w:rFonts w:ascii="Arial" w:hAnsi="Arial" w:cs="Arial"/>
          <w:b/>
          <w:bCs/>
          <w:sz w:val="18"/>
          <w:szCs w:val="18"/>
        </w:rPr>
        <w:t>1.1.1</w:t>
      </w:r>
      <w:r w:rsidRPr="008C22A1">
        <w:rPr>
          <w:rFonts w:ascii="Arial" w:hAnsi="Arial" w:cs="Arial"/>
          <w:b/>
          <w:bCs/>
          <w:sz w:val="18"/>
          <w:szCs w:val="18"/>
        </w:rPr>
        <w:tab/>
      </w:r>
      <w:r w:rsidRPr="008C22A1">
        <w:rPr>
          <w:rFonts w:ascii="Arial" w:hAnsi="Arial" w:cs="Arial"/>
          <w:sz w:val="18"/>
          <w:szCs w:val="18"/>
        </w:rPr>
        <w:t xml:space="preserve">ES UNA SOCIEDAD LEGALMENTE CONSTITUIDA, DE CONFORMIDAD CON LAS LEYES MEXICANAS, SEGÚN CONSTA EN EL TESTIMONIO DE LA ESCRITURA PÚBLICA </w:t>
      </w:r>
      <w:r w:rsidRPr="008C22A1">
        <w:rPr>
          <w:rFonts w:ascii="Arial" w:hAnsi="Arial" w:cs="Arial"/>
          <w:b/>
          <w:i/>
          <w:sz w:val="18"/>
          <w:szCs w:val="18"/>
          <w:u w:val="single"/>
        </w:rPr>
        <w:t>(PÓLIZA)</w:t>
      </w:r>
      <w:r w:rsidRPr="008C22A1">
        <w:rPr>
          <w:rFonts w:ascii="Arial" w:hAnsi="Arial" w:cs="Arial"/>
          <w:sz w:val="18"/>
          <w:szCs w:val="18"/>
        </w:rPr>
        <w:t xml:space="preserve"> NÚMERO ____, DE FECHA ____, OTORGADA ANTE LA FE DEL LIC. ____ NOTARIO </w:t>
      </w:r>
      <w:r w:rsidRPr="008C22A1">
        <w:rPr>
          <w:rFonts w:ascii="Arial" w:hAnsi="Arial" w:cs="Arial"/>
          <w:b/>
          <w:i/>
          <w:sz w:val="18"/>
          <w:szCs w:val="18"/>
          <w:u w:val="single"/>
        </w:rPr>
        <w:t>(CORREDOR)</w:t>
      </w:r>
      <w:r w:rsidRPr="008C22A1">
        <w:rPr>
          <w:rFonts w:ascii="Arial" w:hAnsi="Arial" w:cs="Arial"/>
          <w:sz w:val="18"/>
          <w:szCs w:val="18"/>
        </w:rPr>
        <w:t xml:space="preserve"> PÚBLICO NÚMERO ____, DEL ____, E INSCRITA EN EL REGISTRO PÚBLICO DE LA PROPIEDAD Y DE COMERCIO DE ______, EN EL FOLIO MERCANTIL ____ DE FECHA _____.</w:t>
      </w:r>
    </w:p>
    <w:p w:rsidR="00A97923" w:rsidRPr="008C22A1" w:rsidRDefault="00A97923" w:rsidP="00E15BD9">
      <w:pPr>
        <w:tabs>
          <w:tab w:val="left" w:pos="7912"/>
        </w:tabs>
        <w:ind w:left="1985" w:hanging="851"/>
        <w:jc w:val="both"/>
        <w:rPr>
          <w:rFonts w:ascii="Arial" w:hAnsi="Arial" w:cs="Arial"/>
          <w:b/>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 xml:space="preserve">EL ACTA CONSTITUTIVA DE LA SOCIEDAD ____ </w:t>
      </w:r>
      <w:r w:rsidRPr="008C22A1">
        <w:rPr>
          <w:rFonts w:ascii="Arial" w:hAnsi="Arial" w:cs="Arial"/>
          <w:b/>
          <w:i/>
          <w:sz w:val="18"/>
          <w:szCs w:val="18"/>
          <w:u w:val="single"/>
        </w:rPr>
        <w:t>(SI/NO)</w:t>
      </w:r>
      <w:r w:rsidRPr="008C22A1">
        <w:rPr>
          <w:rFonts w:ascii="Arial" w:hAnsi="Arial" w:cs="Arial"/>
          <w:sz w:val="18"/>
          <w:szCs w:val="18"/>
        </w:rPr>
        <w:t xml:space="preserve"> HA TENIDO REFORMAS Y MODIFICACIONES.</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i/>
          <w:sz w:val="18"/>
          <w:szCs w:val="18"/>
          <w:u w:val="single"/>
        </w:rPr>
      </w:pPr>
      <w:r w:rsidRPr="008C22A1">
        <w:rPr>
          <w:rFonts w:ascii="Arial" w:hAnsi="Arial" w:cs="Arial"/>
          <w:i/>
          <w:sz w:val="18"/>
          <w:szCs w:val="18"/>
          <w:u w:val="single"/>
        </w:rPr>
        <w:t>Nota: En su caso, se deberán relacionar las escrituras en que consten las reformas o modificaciones de la sociedad.</w:t>
      </w:r>
    </w:p>
    <w:p w:rsidR="00A97923" w:rsidRPr="008C22A1" w:rsidRDefault="00A97923" w:rsidP="00E15BD9">
      <w:pPr>
        <w:tabs>
          <w:tab w:val="left" w:pos="1957"/>
        </w:tabs>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LOS NOMBRES DE SUS SOCIOS SON:</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_______________ CON REGISTRO FEDERAL DE CONTRIBUYENTES _____________.</w:t>
      </w:r>
    </w:p>
    <w:p w:rsidR="00A97923" w:rsidRPr="008C22A1" w:rsidRDefault="00A97923" w:rsidP="00E15BD9">
      <w:pPr>
        <w:pStyle w:val="Textoindependiente32"/>
        <w:tabs>
          <w:tab w:val="left" w:pos="7884"/>
        </w:tabs>
        <w:ind w:left="1971" w:hanging="727"/>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1.1.2</w:t>
      </w:r>
      <w:r w:rsidRPr="008C22A1">
        <w:rPr>
          <w:rFonts w:ascii="Arial" w:hAnsi="Arial" w:cs="Arial"/>
          <w:b/>
          <w:bCs/>
          <w:sz w:val="18"/>
          <w:szCs w:val="18"/>
        </w:rPr>
        <w:tab/>
      </w:r>
      <w:r w:rsidRPr="008C22A1">
        <w:rPr>
          <w:rFonts w:ascii="Arial" w:hAnsi="Arial" w:cs="Arial"/>
          <w:sz w:val="18"/>
          <w:szCs w:val="18"/>
        </w:rPr>
        <w:t>TIENE LOS SIGUIENTES REGISTROS OFICIALES: REGISTRO FEDERAL DE CONTRIBUYENTES NÚMERO __________ Y REGISTRO PATRONAL ANTE EL INSTITUTO MEXICANO DEL SEGURO SOCIAL NÚMERO _____.</w:t>
      </w:r>
    </w:p>
    <w:p w:rsidR="00A97923" w:rsidRPr="008C22A1" w:rsidRDefault="00A97923" w:rsidP="00E15BD9">
      <w:pPr>
        <w:pStyle w:val="Textoindependiente32"/>
        <w:tabs>
          <w:tab w:val="left" w:pos="7884"/>
        </w:tabs>
        <w:ind w:left="1971" w:hanging="727"/>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1.1.3</w:t>
      </w:r>
      <w:r w:rsidRPr="008C22A1">
        <w:rPr>
          <w:rFonts w:ascii="Arial" w:hAnsi="Arial" w:cs="Arial"/>
          <w:b/>
          <w:bCs/>
          <w:sz w:val="18"/>
          <w:szCs w:val="18"/>
        </w:rPr>
        <w:tab/>
      </w:r>
      <w:r w:rsidRPr="008C22A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C22A1">
        <w:rPr>
          <w:rFonts w:ascii="Arial" w:hAnsi="Arial" w:cs="Arial"/>
          <w:b/>
          <w:sz w:val="18"/>
          <w:szCs w:val="18"/>
        </w:rPr>
        <w:t>“BAJO PROTESTA DE DECIR VERDAD”</w:t>
      </w:r>
      <w:r w:rsidRPr="008C22A1">
        <w:rPr>
          <w:rFonts w:ascii="Arial" w:hAnsi="Arial" w:cs="Arial"/>
          <w:sz w:val="18"/>
          <w:szCs w:val="18"/>
        </w:rPr>
        <w:t>, QUE DICHAS FACULTADES NO LE HAN SIDO REVOCADAS, NI LIMITADAS O MODIFICADAS EN FORMA ALGUNA, A LA FECHA EN QUE SE SUSCRIBE EL PRESENTE INSTRUMENTO JURÍDICO.</w:t>
      </w:r>
    </w:p>
    <w:p w:rsidR="00A97923" w:rsidRPr="008C22A1" w:rsidRDefault="00A97923" w:rsidP="00E15BD9">
      <w:pPr>
        <w:tabs>
          <w:tab w:val="left" w:pos="7926"/>
        </w:tabs>
        <w:ind w:left="1985" w:hanging="851"/>
        <w:jc w:val="both"/>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sz w:val="18"/>
          <w:szCs w:val="18"/>
        </w:rPr>
        <w:tab/>
        <w:t>EL DOMICILIO DEL REPRESENTANTE LEGAL ES EL UBICADO EN ______________.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1.1.4</w:t>
      </w:r>
      <w:r w:rsidRPr="008C22A1">
        <w:rPr>
          <w:rFonts w:ascii="Arial" w:hAnsi="Arial" w:cs="Arial"/>
          <w:b/>
          <w:bCs/>
          <w:sz w:val="18"/>
          <w:szCs w:val="18"/>
        </w:rPr>
        <w:tab/>
      </w:r>
      <w:r w:rsidRPr="008C22A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1.1.5</w:t>
      </w:r>
      <w:r w:rsidRPr="008C22A1">
        <w:rPr>
          <w:rFonts w:ascii="Arial" w:hAnsi="Arial" w:cs="Arial"/>
          <w:b/>
          <w:bCs/>
          <w:sz w:val="18"/>
          <w:szCs w:val="18"/>
        </w:rPr>
        <w:tab/>
      </w:r>
      <w:r w:rsidRPr="008C22A1">
        <w:rPr>
          <w:rFonts w:ascii="Arial" w:hAnsi="Arial" w:cs="Arial"/>
          <w:sz w:val="18"/>
          <w:szCs w:val="18"/>
        </w:rPr>
        <w:t>SEÑALA COMO DOMICILIO LEGAL PARA TODOS LOS EFECTOS QUE DERIVEN DEL PRESENTE CONVENIO, EL UBICADO EN:</w:t>
      </w:r>
    </w:p>
    <w:p w:rsidR="00A97923" w:rsidRPr="008C22A1" w:rsidRDefault="00A97923" w:rsidP="00E15BD9">
      <w:pPr>
        <w:tabs>
          <w:tab w:val="left" w:pos="7954"/>
        </w:tabs>
        <w:ind w:left="1985" w:hanging="851"/>
        <w:jc w:val="both"/>
        <w:rPr>
          <w:rFonts w:ascii="Arial" w:hAnsi="Arial" w:cs="Arial"/>
          <w:b/>
          <w:sz w:val="18"/>
          <w:szCs w:val="18"/>
        </w:rPr>
      </w:pPr>
    </w:p>
    <w:p w:rsidR="00A97923" w:rsidRPr="008C22A1" w:rsidRDefault="00A97923" w:rsidP="00E15BD9">
      <w:pPr>
        <w:tabs>
          <w:tab w:val="left" w:pos="4479"/>
        </w:tabs>
        <w:ind w:left="1134" w:hanging="567"/>
        <w:jc w:val="both"/>
        <w:rPr>
          <w:rFonts w:ascii="Arial" w:hAnsi="Arial" w:cs="Arial"/>
          <w:sz w:val="18"/>
          <w:szCs w:val="18"/>
        </w:rPr>
      </w:pPr>
      <w:r w:rsidRPr="008C22A1">
        <w:rPr>
          <w:rFonts w:ascii="Arial" w:hAnsi="Arial" w:cs="Arial"/>
          <w:b/>
          <w:sz w:val="18"/>
          <w:szCs w:val="18"/>
        </w:rPr>
        <w:t>2.1</w:t>
      </w:r>
      <w:r w:rsidRPr="008C22A1">
        <w:rPr>
          <w:rFonts w:ascii="Arial" w:hAnsi="Arial" w:cs="Arial"/>
          <w:b/>
          <w:sz w:val="18"/>
          <w:szCs w:val="18"/>
        </w:rPr>
        <w:tab/>
        <w:t>“EL PARTICIPANTE B”</w:t>
      </w:r>
      <w:r w:rsidRPr="008C22A1">
        <w:rPr>
          <w:rFonts w:ascii="Arial" w:hAnsi="Arial" w:cs="Arial"/>
          <w:bCs/>
          <w:sz w:val="18"/>
          <w:szCs w:val="18"/>
        </w:rPr>
        <w:t>,</w:t>
      </w:r>
      <w:r w:rsidRPr="008C22A1">
        <w:rPr>
          <w:rFonts w:ascii="Arial" w:hAnsi="Arial" w:cs="Arial"/>
          <w:sz w:val="18"/>
          <w:szCs w:val="18"/>
        </w:rPr>
        <w:t xml:space="preserve"> DECLARA QUE:</w:t>
      </w:r>
    </w:p>
    <w:p w:rsidR="00A97923" w:rsidRPr="008C22A1" w:rsidRDefault="00A97923" w:rsidP="00E15BD9">
      <w:pPr>
        <w:pStyle w:val="Textoindependiente32"/>
        <w:tabs>
          <w:tab w:val="left" w:pos="1272"/>
        </w:tabs>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2.1.1</w:t>
      </w:r>
      <w:r w:rsidRPr="008C22A1">
        <w:rPr>
          <w:rFonts w:ascii="Arial" w:hAnsi="Arial" w:cs="Arial"/>
          <w:b/>
          <w:bCs/>
          <w:sz w:val="18"/>
          <w:szCs w:val="18"/>
        </w:rPr>
        <w:tab/>
      </w:r>
      <w:r w:rsidRPr="008C22A1">
        <w:rPr>
          <w:rFonts w:ascii="Arial" w:hAnsi="Arial" w:cs="Arial"/>
          <w:sz w:val="18"/>
          <w:szCs w:val="18"/>
        </w:rPr>
        <w:t xml:space="preserve">ES UNA SOCIEDAD LEGALMENTE CONSTITUIDA DE CONFORMIDAD CON LAS LEYES DE LOS ESTADOS UNIDOS MEXICANOS, SEGÚN CONSTA EL TESTIMONIO </w:t>
      </w:r>
      <w:r w:rsidRPr="008C22A1">
        <w:rPr>
          <w:rFonts w:ascii="Arial" w:hAnsi="Arial" w:cs="Arial"/>
          <w:b/>
          <w:i/>
          <w:sz w:val="18"/>
          <w:szCs w:val="18"/>
          <w:u w:val="single"/>
        </w:rPr>
        <w:t>(PÓLIZA)</w:t>
      </w:r>
      <w:r w:rsidRPr="008C22A1">
        <w:rPr>
          <w:rFonts w:ascii="Arial" w:hAnsi="Arial" w:cs="Arial"/>
          <w:sz w:val="18"/>
          <w:szCs w:val="18"/>
        </w:rPr>
        <w:t xml:space="preserve"> DE LA ESCRITURA PÚBLICA NÚMERO ___, DE FECHA ___, PASADA ANTE LA FE DEL LIC. ____ NOTARIO </w:t>
      </w:r>
      <w:r w:rsidRPr="008C22A1">
        <w:rPr>
          <w:rFonts w:ascii="Arial" w:hAnsi="Arial" w:cs="Arial"/>
          <w:b/>
          <w:i/>
          <w:sz w:val="18"/>
          <w:szCs w:val="18"/>
          <w:u w:val="single"/>
        </w:rPr>
        <w:t>(CORREDOR)</w:t>
      </w:r>
      <w:r w:rsidRPr="008C22A1">
        <w:rPr>
          <w:rFonts w:ascii="Arial" w:hAnsi="Arial" w:cs="Arial"/>
          <w:sz w:val="18"/>
          <w:szCs w:val="18"/>
        </w:rPr>
        <w:t xml:space="preserve"> PÚBLICO NÚMERO ___, DEL __, E INSCRITA EN EL REGISTRO PÚBLICO DE LA PROPIEDAD Y DEL COMERCIO, EN EL FOLIO MERCANTIL NÚMERO ____ DE FECHA ____.</w:t>
      </w:r>
    </w:p>
    <w:p w:rsidR="00A97923" w:rsidRPr="008C22A1" w:rsidRDefault="00A97923" w:rsidP="00E15BD9">
      <w:pPr>
        <w:tabs>
          <w:tab w:val="left" w:pos="7954"/>
        </w:tabs>
        <w:ind w:left="1985" w:hanging="851"/>
        <w:jc w:val="both"/>
        <w:rPr>
          <w:rFonts w:ascii="Arial" w:hAnsi="Arial" w:cs="Arial"/>
          <w:b/>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lastRenderedPageBreak/>
        <w:t xml:space="preserve">EL ACTA CONSTITUTIVA DE LA SOCIEDAD __ </w:t>
      </w:r>
      <w:r w:rsidRPr="008C22A1">
        <w:rPr>
          <w:rFonts w:ascii="Arial" w:hAnsi="Arial" w:cs="Arial"/>
          <w:b/>
          <w:i/>
          <w:sz w:val="18"/>
          <w:szCs w:val="18"/>
          <w:u w:val="single"/>
        </w:rPr>
        <w:t>(SI/NO)</w:t>
      </w:r>
      <w:r w:rsidRPr="008C22A1">
        <w:rPr>
          <w:rFonts w:ascii="Arial" w:hAnsi="Arial" w:cs="Arial"/>
          <w:sz w:val="18"/>
          <w:szCs w:val="18"/>
        </w:rPr>
        <w:t xml:space="preserve"> HA TENIDO REFORMAS Y MODIFICACIONES.</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i/>
          <w:sz w:val="18"/>
          <w:szCs w:val="18"/>
          <w:u w:val="single"/>
        </w:rPr>
      </w:pPr>
      <w:r w:rsidRPr="008C22A1">
        <w:rPr>
          <w:rFonts w:ascii="Arial" w:hAnsi="Arial" w:cs="Arial"/>
          <w:i/>
          <w:sz w:val="18"/>
          <w:szCs w:val="18"/>
          <w:u w:val="single"/>
        </w:rPr>
        <w:t>Nota: En su caso, se deberán relacionar las escrituras en que consten las reformas o modificaciones de la sociedad.</w:t>
      </w:r>
    </w:p>
    <w:p w:rsidR="00A97923" w:rsidRPr="008C22A1" w:rsidRDefault="00A97923" w:rsidP="00E15BD9">
      <w:pPr>
        <w:tabs>
          <w:tab w:val="left" w:pos="1957"/>
        </w:tabs>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LOS NOMBRES DE SUS SOCIOS SON:</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_____________________ CON REGISTRO FEDERAL DE CONTRIBUYENTES ____.</w:t>
      </w:r>
    </w:p>
    <w:p w:rsidR="00A97923" w:rsidRPr="008C22A1" w:rsidRDefault="00A97923" w:rsidP="00E15BD9">
      <w:pPr>
        <w:pStyle w:val="Textoindependiente32"/>
        <w:tabs>
          <w:tab w:val="left" w:pos="7996"/>
        </w:tabs>
        <w:ind w:left="1999" w:hanging="865"/>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2.1.2</w:t>
      </w:r>
      <w:r w:rsidRPr="008C22A1">
        <w:rPr>
          <w:rFonts w:ascii="Arial" w:hAnsi="Arial" w:cs="Arial"/>
          <w:b/>
          <w:bCs/>
          <w:sz w:val="18"/>
          <w:szCs w:val="18"/>
        </w:rPr>
        <w:tab/>
      </w:r>
      <w:r w:rsidRPr="008C22A1">
        <w:rPr>
          <w:rFonts w:ascii="Arial" w:hAnsi="Arial" w:cs="Arial"/>
          <w:sz w:val="18"/>
          <w:szCs w:val="18"/>
        </w:rPr>
        <w:t>TIENE LOS SIGUIENTES REGISTROS OFICIALES: REGISTRO FEDERAL DE CONTRIBUYENTES NÚMERO __________ Y REGISTRO PATRONAL ANTE EL INSTITUTO MEXICANO DEL SEGURO SOCIAL NÚMERO 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2.1.3</w:t>
      </w:r>
      <w:r w:rsidRPr="008C22A1">
        <w:rPr>
          <w:rFonts w:ascii="Arial" w:hAnsi="Arial" w:cs="Arial"/>
          <w:b/>
          <w:bCs/>
          <w:sz w:val="18"/>
          <w:szCs w:val="18"/>
        </w:rPr>
        <w:tab/>
      </w:r>
      <w:r w:rsidRPr="008C22A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C22A1">
        <w:rPr>
          <w:rFonts w:ascii="Arial" w:hAnsi="Arial" w:cs="Arial"/>
          <w:b/>
          <w:sz w:val="18"/>
          <w:szCs w:val="18"/>
        </w:rPr>
        <w:t>“BAJO PROTESTA DE DECIR VERDAD”</w:t>
      </w:r>
      <w:r w:rsidRPr="008C22A1">
        <w:rPr>
          <w:rFonts w:ascii="Arial" w:hAnsi="Arial" w:cs="Arial"/>
          <w:sz w:val="18"/>
          <w:szCs w:val="18"/>
        </w:rPr>
        <w:t xml:space="preserve"> QUE DICHAS FACULTADES NO LE HAN SIDO REVOCADAS, NI LIMITADAS O MODIFICADAS EN FORMA ALGUNA, A LA FECHA EN QUE SE SUSCRIBE EL PRESENTE INSTRUMENTO JURÍDICO.</w:t>
      </w:r>
    </w:p>
    <w:p w:rsidR="00A97923" w:rsidRPr="008C22A1" w:rsidRDefault="00A97923" w:rsidP="00E15BD9">
      <w:pPr>
        <w:tabs>
          <w:tab w:val="left" w:pos="7926"/>
        </w:tabs>
        <w:ind w:left="1985" w:hanging="851"/>
        <w:jc w:val="both"/>
        <w:rPr>
          <w:rFonts w:ascii="Arial" w:hAnsi="Arial" w:cs="Arial"/>
          <w:b/>
          <w:sz w:val="18"/>
          <w:szCs w:val="18"/>
        </w:rPr>
      </w:pPr>
    </w:p>
    <w:p w:rsidR="00A97923" w:rsidRPr="008C22A1" w:rsidRDefault="00A97923" w:rsidP="00E15BD9">
      <w:pPr>
        <w:tabs>
          <w:tab w:val="left" w:pos="7911"/>
        </w:tabs>
        <w:ind w:left="1980"/>
        <w:jc w:val="both"/>
        <w:rPr>
          <w:rFonts w:ascii="Arial" w:hAnsi="Arial" w:cs="Arial"/>
          <w:sz w:val="18"/>
          <w:szCs w:val="18"/>
        </w:rPr>
      </w:pPr>
      <w:r w:rsidRPr="008C22A1">
        <w:rPr>
          <w:rFonts w:ascii="Arial" w:hAnsi="Arial" w:cs="Arial"/>
          <w:sz w:val="18"/>
          <w:szCs w:val="18"/>
        </w:rPr>
        <w:t>EL DOMICILIO DE SU REPRESENTANTE LEGAL ES EL UBICADO EN 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2.1.4</w:t>
      </w:r>
      <w:r w:rsidRPr="008C22A1">
        <w:rPr>
          <w:rFonts w:ascii="Arial" w:hAnsi="Arial" w:cs="Arial"/>
          <w:b/>
          <w:bCs/>
          <w:sz w:val="18"/>
          <w:szCs w:val="18"/>
        </w:rPr>
        <w:tab/>
      </w:r>
      <w:r w:rsidRPr="008C22A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pStyle w:val="Textoindependiente21"/>
        <w:tabs>
          <w:tab w:val="left" w:pos="7898"/>
        </w:tabs>
        <w:ind w:left="1985" w:hanging="851"/>
        <w:rPr>
          <w:rFonts w:cs="Arial"/>
          <w:sz w:val="18"/>
          <w:szCs w:val="18"/>
        </w:rPr>
      </w:pPr>
      <w:r w:rsidRPr="008C22A1">
        <w:rPr>
          <w:rFonts w:cs="Arial"/>
          <w:b/>
          <w:bCs/>
          <w:sz w:val="18"/>
          <w:szCs w:val="18"/>
        </w:rPr>
        <w:t>2.1.5</w:t>
      </w:r>
      <w:r w:rsidRPr="008C22A1">
        <w:rPr>
          <w:rFonts w:cs="Arial"/>
          <w:b/>
          <w:bCs/>
          <w:sz w:val="18"/>
          <w:szCs w:val="18"/>
        </w:rPr>
        <w:tab/>
      </w:r>
      <w:r w:rsidRPr="008C22A1">
        <w:rPr>
          <w:rFonts w:cs="Arial"/>
          <w:sz w:val="18"/>
          <w:szCs w:val="18"/>
        </w:rPr>
        <w:t>SEÑALA COMO DOMICILIO LEGAL PARA TODOS LOS EFECTOS QUE DERIVEN DEL PRESENTE CONVENIO, EL UBICADO EN: ___________________________</w:t>
      </w:r>
    </w:p>
    <w:p w:rsidR="00A97923" w:rsidRPr="008C22A1" w:rsidRDefault="00A97923" w:rsidP="00E15BD9">
      <w:pPr>
        <w:pStyle w:val="Textoindependiente21"/>
        <w:ind w:left="2340" w:hanging="540"/>
        <w:rPr>
          <w:rFonts w:cs="Arial"/>
          <w:sz w:val="18"/>
          <w:szCs w:val="18"/>
        </w:rPr>
      </w:pPr>
    </w:p>
    <w:p w:rsidR="00A97923" w:rsidRPr="008C22A1" w:rsidRDefault="00A97923" w:rsidP="00E15BD9">
      <w:pPr>
        <w:pStyle w:val="Textoindependiente21"/>
        <w:ind w:left="1985"/>
        <w:rPr>
          <w:rFonts w:cs="Arial"/>
          <w:b/>
          <w:sz w:val="18"/>
          <w:szCs w:val="18"/>
        </w:rPr>
      </w:pPr>
      <w:r w:rsidRPr="008C22A1">
        <w:rPr>
          <w:rFonts w:cs="Arial"/>
          <w:b/>
          <w:i/>
          <w:sz w:val="18"/>
          <w:szCs w:val="18"/>
        </w:rPr>
        <w:t xml:space="preserve">(MENCIONAR E IDENTIFICAR A CUÁNTOS INTEGRANTES CONFORMAN LA PARTICIPACIÓN CONJUNTA PARA LA PRESENTACIÓN </w:t>
      </w:r>
      <w:r w:rsidRPr="008C22A1">
        <w:rPr>
          <w:rFonts w:cs="Arial"/>
          <w:b/>
          <w:sz w:val="18"/>
          <w:szCs w:val="18"/>
        </w:rPr>
        <w:t>DE PROPOSICIONES).</w:t>
      </w:r>
    </w:p>
    <w:p w:rsidR="00A97923" w:rsidRPr="008C22A1" w:rsidRDefault="00A97923" w:rsidP="00E15BD9">
      <w:pPr>
        <w:ind w:left="567"/>
        <w:jc w:val="both"/>
        <w:rPr>
          <w:rFonts w:ascii="Arial" w:hAnsi="Arial" w:cs="Arial"/>
          <w:sz w:val="18"/>
          <w:szCs w:val="18"/>
        </w:rPr>
      </w:pPr>
    </w:p>
    <w:p w:rsidR="00A97923" w:rsidRPr="008C22A1" w:rsidRDefault="00A97923" w:rsidP="00E15BD9">
      <w:pPr>
        <w:numPr>
          <w:ilvl w:val="1"/>
          <w:numId w:val="4"/>
        </w:numPr>
        <w:tabs>
          <w:tab w:val="left" w:pos="3279"/>
        </w:tabs>
        <w:jc w:val="both"/>
        <w:rPr>
          <w:rFonts w:ascii="Arial" w:hAnsi="Arial" w:cs="Arial"/>
          <w:sz w:val="18"/>
          <w:szCs w:val="18"/>
        </w:rPr>
      </w:pPr>
      <w:r w:rsidRPr="008C22A1">
        <w:rPr>
          <w:rFonts w:ascii="Arial" w:hAnsi="Arial" w:cs="Arial"/>
          <w:b/>
          <w:sz w:val="18"/>
          <w:szCs w:val="18"/>
        </w:rPr>
        <w:t>“LAS PARTES”</w:t>
      </w:r>
      <w:r w:rsidRPr="008C22A1">
        <w:rPr>
          <w:rFonts w:ascii="Arial" w:hAnsi="Arial" w:cs="Arial"/>
          <w:sz w:val="18"/>
          <w:szCs w:val="18"/>
        </w:rPr>
        <w:t xml:space="preserve"> DECLARAN QUE:</w:t>
      </w:r>
    </w:p>
    <w:p w:rsidR="00A97923" w:rsidRPr="008C22A1" w:rsidRDefault="00A97923" w:rsidP="00E15BD9">
      <w:pPr>
        <w:pStyle w:val="Textoindependiente32"/>
        <w:tabs>
          <w:tab w:val="left" w:pos="1272"/>
        </w:tabs>
        <w:rPr>
          <w:rFonts w:ascii="Arial" w:hAnsi="Arial" w:cs="Arial"/>
          <w:sz w:val="18"/>
          <w:szCs w:val="18"/>
        </w:rPr>
      </w:pPr>
    </w:p>
    <w:p w:rsidR="00A97923" w:rsidRPr="008C22A1" w:rsidRDefault="00A97923" w:rsidP="00E15BD9">
      <w:pPr>
        <w:numPr>
          <w:ilvl w:val="2"/>
          <w:numId w:val="4"/>
        </w:numPr>
        <w:tabs>
          <w:tab w:val="left" w:pos="6319"/>
        </w:tabs>
        <w:jc w:val="both"/>
        <w:rPr>
          <w:rFonts w:ascii="Arial" w:hAnsi="Arial" w:cs="Arial"/>
          <w:sz w:val="18"/>
          <w:szCs w:val="18"/>
        </w:rPr>
      </w:pPr>
      <w:r w:rsidRPr="008C22A1">
        <w:rPr>
          <w:rFonts w:ascii="Arial" w:hAnsi="Arial" w:cs="Arial"/>
          <w:sz w:val="18"/>
          <w:szCs w:val="18"/>
        </w:rPr>
        <w:t>CONOCEN LOS REQUISITOS Y CONDICIONES ESTIPULADAS EN LAS BASES DE LA CONVOCATORIA A LA LICITACIÓN PÚBLICA NACIONAL____________.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5760"/>
        </w:tabs>
        <w:ind w:left="1440" w:hanging="720"/>
        <w:jc w:val="both"/>
        <w:rPr>
          <w:rFonts w:ascii="Arial" w:hAnsi="Arial" w:cs="Arial"/>
          <w:sz w:val="18"/>
          <w:szCs w:val="18"/>
        </w:rPr>
      </w:pPr>
      <w:r w:rsidRPr="008C22A1">
        <w:rPr>
          <w:rFonts w:ascii="Arial" w:hAnsi="Arial" w:cs="Arial"/>
          <w:b/>
          <w:sz w:val="18"/>
          <w:szCs w:val="18"/>
        </w:rPr>
        <w:t>3.1.2</w:t>
      </w:r>
      <w:r w:rsidRPr="008C22A1">
        <w:rPr>
          <w:rFonts w:ascii="Arial" w:hAnsi="Arial" w:cs="Arial"/>
          <w:b/>
          <w:sz w:val="18"/>
          <w:szCs w:val="18"/>
        </w:rPr>
        <w:tab/>
      </w:r>
      <w:r w:rsidRPr="008C22A1">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97923" w:rsidRPr="008C22A1" w:rsidRDefault="00A97923" w:rsidP="00E15BD9">
      <w:pPr>
        <w:pStyle w:val="Textoindependiente32"/>
        <w:tabs>
          <w:tab w:val="left" w:pos="1800"/>
        </w:tabs>
        <w:rPr>
          <w:rFonts w:ascii="Arial" w:hAnsi="Arial" w:cs="Arial"/>
          <w:sz w:val="18"/>
          <w:szCs w:val="18"/>
        </w:rPr>
      </w:pPr>
    </w:p>
    <w:p w:rsidR="00A97923" w:rsidRPr="008C22A1" w:rsidRDefault="00A97923" w:rsidP="00E15BD9">
      <w:pPr>
        <w:pStyle w:val="Textoindependiente21"/>
        <w:ind w:left="1248" w:hanging="540"/>
        <w:rPr>
          <w:rFonts w:cs="Arial"/>
          <w:sz w:val="18"/>
          <w:szCs w:val="18"/>
        </w:rPr>
      </w:pPr>
      <w:r w:rsidRPr="008C22A1">
        <w:rPr>
          <w:rFonts w:cs="Arial"/>
          <w:sz w:val="18"/>
          <w:szCs w:val="18"/>
        </w:rPr>
        <w:t>EXPUESTO LO ANTERIOR, LAS PARTES OTORGAN LAS SIGUIENTES:</w:t>
      </w:r>
    </w:p>
    <w:p w:rsidR="00A97923" w:rsidRPr="008C22A1" w:rsidRDefault="00A97923" w:rsidP="00E15BD9">
      <w:pPr>
        <w:pStyle w:val="Textoindependiente21"/>
        <w:ind w:left="2340" w:hanging="540"/>
        <w:rPr>
          <w:rFonts w:cs="Arial"/>
          <w:sz w:val="18"/>
          <w:szCs w:val="18"/>
        </w:rPr>
      </w:pPr>
    </w:p>
    <w:p w:rsidR="00A97923" w:rsidRPr="008C22A1" w:rsidRDefault="00A97923" w:rsidP="00E15BD9">
      <w:pPr>
        <w:pStyle w:val="Textoindependiente21"/>
        <w:jc w:val="center"/>
        <w:rPr>
          <w:rFonts w:cs="Arial"/>
          <w:b/>
          <w:sz w:val="18"/>
          <w:szCs w:val="18"/>
        </w:rPr>
      </w:pPr>
      <w:r w:rsidRPr="008C22A1">
        <w:rPr>
          <w:rFonts w:cs="Arial"/>
          <w:b/>
          <w:sz w:val="18"/>
          <w:szCs w:val="18"/>
        </w:rPr>
        <w:t>CLÁUSULAS</w:t>
      </w:r>
    </w:p>
    <w:p w:rsidR="00A97923" w:rsidRPr="008C22A1" w:rsidRDefault="00A97923" w:rsidP="00E15BD9">
      <w:pPr>
        <w:pStyle w:val="Textoindependiente21"/>
        <w:ind w:left="2340" w:hanging="540"/>
        <w:jc w:val="center"/>
        <w:rPr>
          <w:rFonts w:cs="Arial"/>
          <w:sz w:val="18"/>
          <w:szCs w:val="18"/>
        </w:rPr>
      </w:pPr>
    </w:p>
    <w:p w:rsidR="00A97923" w:rsidRPr="008C22A1" w:rsidRDefault="00A97923" w:rsidP="00E15BD9">
      <w:pPr>
        <w:pStyle w:val="Textoindependiente21"/>
        <w:ind w:left="1943" w:hanging="1403"/>
        <w:rPr>
          <w:rFonts w:cs="Arial"/>
          <w:b/>
          <w:sz w:val="18"/>
          <w:szCs w:val="18"/>
        </w:rPr>
      </w:pPr>
      <w:r w:rsidRPr="008C22A1">
        <w:rPr>
          <w:rFonts w:cs="Arial"/>
          <w:b/>
          <w:sz w:val="18"/>
          <w:szCs w:val="18"/>
        </w:rPr>
        <w:t>PRIMERA.-</w:t>
      </w:r>
      <w:r w:rsidRPr="008C22A1">
        <w:rPr>
          <w:rFonts w:cs="Arial"/>
          <w:b/>
          <w:sz w:val="18"/>
          <w:szCs w:val="18"/>
        </w:rPr>
        <w:tab/>
        <w:t>OBJETO.- “PARTICIPACIÓN CONJUNTA”.</w:t>
      </w:r>
    </w:p>
    <w:p w:rsidR="00A97923" w:rsidRPr="008C22A1" w:rsidRDefault="00A97923" w:rsidP="00E15BD9">
      <w:pPr>
        <w:pStyle w:val="Textoindependiente21"/>
        <w:ind w:left="1957" w:hanging="14"/>
        <w:rPr>
          <w:rFonts w:cs="Arial"/>
          <w:sz w:val="18"/>
          <w:szCs w:val="18"/>
        </w:rPr>
      </w:pPr>
    </w:p>
    <w:p w:rsidR="00A97923" w:rsidRPr="008C22A1" w:rsidRDefault="00A97923" w:rsidP="00E15BD9">
      <w:pPr>
        <w:pStyle w:val="Textoindependiente21"/>
        <w:ind w:left="1985"/>
        <w:rPr>
          <w:rFonts w:cs="Arial"/>
          <w:sz w:val="18"/>
          <w:szCs w:val="18"/>
        </w:rPr>
      </w:pPr>
      <w:r w:rsidRPr="008C22A1">
        <w:rPr>
          <w:rFonts w:cs="Arial"/>
          <w:b/>
          <w:sz w:val="18"/>
          <w:szCs w:val="18"/>
        </w:rPr>
        <w:t>“LAS PARTES”</w:t>
      </w:r>
      <w:r w:rsidRPr="008C22A1">
        <w:rPr>
          <w:rFonts w:cs="Arial"/>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A97923" w:rsidRPr="008C22A1" w:rsidRDefault="00A97923" w:rsidP="00E15BD9">
      <w:pPr>
        <w:pStyle w:val="Textoindependiente21"/>
        <w:ind w:left="1957" w:firstLine="28"/>
        <w:rPr>
          <w:rFonts w:cs="Arial"/>
          <w:sz w:val="18"/>
          <w:szCs w:val="18"/>
        </w:rPr>
      </w:pPr>
    </w:p>
    <w:p w:rsidR="00A97923" w:rsidRPr="008C22A1" w:rsidRDefault="00A97923" w:rsidP="00E15BD9">
      <w:pPr>
        <w:pStyle w:val="Textoindependiente21"/>
        <w:ind w:left="1957" w:hanging="14"/>
        <w:rPr>
          <w:rFonts w:cs="Arial"/>
          <w:sz w:val="18"/>
          <w:szCs w:val="18"/>
        </w:rPr>
      </w:pPr>
      <w:r w:rsidRPr="008C22A1">
        <w:rPr>
          <w:rFonts w:cs="Arial"/>
          <w:b/>
          <w:sz w:val="18"/>
          <w:szCs w:val="18"/>
        </w:rPr>
        <w:t>PARTICIPANTE “A”:</w:t>
      </w:r>
      <w:r w:rsidRPr="008C22A1">
        <w:rPr>
          <w:rFonts w:cs="Arial"/>
          <w:sz w:val="18"/>
          <w:szCs w:val="18"/>
        </w:rPr>
        <w:t xml:space="preserve"> </w:t>
      </w:r>
      <w:r w:rsidRPr="008C22A1">
        <w:rPr>
          <w:rFonts w:cs="Arial"/>
          <w:b/>
          <w:i/>
          <w:sz w:val="18"/>
          <w:szCs w:val="18"/>
          <w:u w:val="single"/>
        </w:rPr>
        <w:t>(DESCRIBIR LA PARTE QUE SE OBLIGA A SUMINISTRAR)</w:t>
      </w:r>
      <w:r w:rsidRPr="008C22A1">
        <w:rPr>
          <w:rFonts w:cs="Arial"/>
          <w:sz w:val="18"/>
          <w:szCs w:val="18"/>
        </w:rPr>
        <w:t>.</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71"/>
        <w:rPr>
          <w:rFonts w:cs="Arial"/>
          <w:sz w:val="18"/>
          <w:szCs w:val="18"/>
        </w:rPr>
      </w:pPr>
      <w:r w:rsidRPr="008C22A1">
        <w:rPr>
          <w:rFonts w:cs="Arial"/>
          <w:i/>
          <w:sz w:val="18"/>
          <w:szCs w:val="18"/>
          <w:u w:val="single"/>
        </w:rPr>
        <w:t xml:space="preserve">(CADA UNO DE LOS INTEGRANTES QUE CONFORMAN LA PARTICIPACIÓN CONJUNTA PARA LA </w:t>
      </w:r>
      <w:r w:rsidRPr="008C22A1">
        <w:rPr>
          <w:rFonts w:cs="Arial"/>
          <w:i/>
          <w:sz w:val="18"/>
          <w:szCs w:val="18"/>
          <w:u w:val="single"/>
        </w:rPr>
        <w:lastRenderedPageBreak/>
        <w:t xml:space="preserve">PRESENTACIÓN </w:t>
      </w:r>
      <w:r w:rsidRPr="008C22A1">
        <w:rPr>
          <w:rFonts w:cs="Arial"/>
          <w:i/>
          <w:sz w:val="18"/>
          <w:szCs w:val="18"/>
        </w:rPr>
        <w:t xml:space="preserve">DE </w:t>
      </w:r>
      <w:r w:rsidRPr="008C22A1">
        <w:rPr>
          <w:rFonts w:cs="Arial"/>
          <w:sz w:val="18"/>
          <w:szCs w:val="18"/>
        </w:rPr>
        <w:t>PROPOSICIONES DEBERÁ DESCRIBIR LA PARTE QUE SE OBLIGA A ENTREGAR).</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43" w:hanging="1403"/>
        <w:rPr>
          <w:rFonts w:cs="Arial"/>
          <w:b/>
          <w:sz w:val="18"/>
          <w:szCs w:val="18"/>
        </w:rPr>
      </w:pPr>
      <w:r w:rsidRPr="008C22A1">
        <w:rPr>
          <w:rFonts w:cs="Arial"/>
          <w:b/>
          <w:sz w:val="18"/>
          <w:szCs w:val="18"/>
        </w:rPr>
        <w:t>SEGUNDA.-</w:t>
      </w:r>
      <w:r w:rsidRPr="008C22A1">
        <w:rPr>
          <w:rFonts w:cs="Arial"/>
          <w:b/>
          <w:sz w:val="18"/>
          <w:szCs w:val="18"/>
        </w:rPr>
        <w:tab/>
        <w:t>REPRESENTANTE COMÚN Y OBLIGADO SOLIDARIO.</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b/>
          <w:sz w:val="18"/>
          <w:szCs w:val="18"/>
        </w:rPr>
        <w:t>“LAS PARTES“</w:t>
      </w:r>
      <w:r w:rsidRPr="008C22A1">
        <w:rPr>
          <w:rFonts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71" w:hanging="1431"/>
        <w:rPr>
          <w:rFonts w:cs="Arial"/>
          <w:b/>
          <w:sz w:val="18"/>
          <w:szCs w:val="18"/>
        </w:rPr>
      </w:pPr>
      <w:r w:rsidRPr="008C22A1">
        <w:rPr>
          <w:rFonts w:cs="Arial"/>
          <w:b/>
          <w:sz w:val="18"/>
          <w:szCs w:val="18"/>
        </w:rPr>
        <w:t xml:space="preserve">TERCERA.- </w:t>
      </w:r>
      <w:r w:rsidRPr="008C22A1">
        <w:rPr>
          <w:rFonts w:cs="Arial"/>
          <w:b/>
          <w:sz w:val="18"/>
          <w:szCs w:val="18"/>
        </w:rPr>
        <w:tab/>
        <w:t>DEL COBRO DE LAS FACTURAS.</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b/>
          <w:sz w:val="18"/>
          <w:szCs w:val="18"/>
        </w:rPr>
        <w:t>“LAS PARTES”</w:t>
      </w:r>
      <w:r w:rsidRPr="008C22A1">
        <w:rPr>
          <w:rFonts w:cs="Arial"/>
          <w:sz w:val="18"/>
          <w:szCs w:val="18"/>
        </w:rPr>
        <w:t xml:space="preserve"> CONVIENEN EXPRESAMENTE, QUE “EL PARTICIPANTE______ </w:t>
      </w:r>
      <w:r w:rsidRPr="008C22A1">
        <w:rPr>
          <w:rFonts w:cs="Arial"/>
          <w:b/>
          <w:i/>
          <w:sz w:val="18"/>
          <w:szCs w:val="18"/>
          <w:u w:val="single"/>
        </w:rPr>
        <w:t>(LOS PARTICIPANTES, DEBERÁN INDICAR CUÁL DE ELLOS ESTARÁ FACULTADO PARA REALIZAR EL COBRO)</w:t>
      </w:r>
      <w:r w:rsidRPr="008C22A1">
        <w:rPr>
          <w:rFonts w:cs="Arial"/>
          <w:sz w:val="18"/>
          <w:szCs w:val="18"/>
        </w:rPr>
        <w:t>, PARA EFECTUAR EL COBRO DE LAS FACTURAS RELATIVAS AL SERVICIO QUE SE PRESTE AL IMSS, CON MOTIVO DEL CONTRATO QUE SE DERIVE DE LA LICITACIÓN PÚBLICA NACIONAL NÚMERO _________.</w:t>
      </w:r>
    </w:p>
    <w:p w:rsidR="00A97923" w:rsidRPr="008C22A1" w:rsidRDefault="00A97923" w:rsidP="00E15BD9">
      <w:pPr>
        <w:pStyle w:val="Textoindependiente21"/>
        <w:ind w:left="1985" w:hanging="1425"/>
        <w:rPr>
          <w:rFonts w:cs="Arial"/>
          <w:bCs/>
          <w:sz w:val="18"/>
          <w:szCs w:val="18"/>
        </w:rPr>
      </w:pPr>
    </w:p>
    <w:p w:rsidR="00A97923" w:rsidRPr="008C22A1" w:rsidRDefault="00A97923" w:rsidP="00E15BD9">
      <w:pPr>
        <w:pStyle w:val="Textoindependiente21"/>
        <w:ind w:left="1985" w:hanging="1425"/>
        <w:rPr>
          <w:rFonts w:cs="Arial"/>
          <w:b/>
          <w:sz w:val="18"/>
          <w:szCs w:val="18"/>
        </w:rPr>
      </w:pPr>
      <w:r w:rsidRPr="008C22A1">
        <w:rPr>
          <w:rFonts w:cs="Arial"/>
          <w:b/>
          <w:sz w:val="18"/>
          <w:szCs w:val="18"/>
        </w:rPr>
        <w:t xml:space="preserve">CUARTA.- </w:t>
      </w:r>
      <w:r w:rsidRPr="008C22A1">
        <w:rPr>
          <w:rFonts w:cs="Arial"/>
          <w:b/>
          <w:sz w:val="18"/>
          <w:szCs w:val="18"/>
        </w:rPr>
        <w:tab/>
        <w:t>VIGENCIA.</w:t>
      </w:r>
    </w:p>
    <w:p w:rsidR="00A97923" w:rsidRPr="008C22A1" w:rsidRDefault="00A97923" w:rsidP="00E15BD9">
      <w:pPr>
        <w:pStyle w:val="Textoindependiente21"/>
        <w:ind w:left="1985" w:hanging="1425"/>
        <w:rPr>
          <w:rFonts w:cs="Arial"/>
          <w:bCs/>
          <w:sz w:val="18"/>
          <w:szCs w:val="18"/>
        </w:rPr>
      </w:pPr>
    </w:p>
    <w:p w:rsidR="00A97923" w:rsidRPr="008C22A1" w:rsidRDefault="00A97923" w:rsidP="00E15BD9">
      <w:pPr>
        <w:pStyle w:val="Textoindependiente21"/>
        <w:ind w:left="1985"/>
        <w:rPr>
          <w:rFonts w:cs="Arial"/>
          <w:sz w:val="18"/>
          <w:szCs w:val="18"/>
        </w:rPr>
      </w:pPr>
      <w:r w:rsidRPr="008C22A1">
        <w:rPr>
          <w:rFonts w:cs="Arial"/>
          <w:b/>
          <w:sz w:val="18"/>
          <w:szCs w:val="18"/>
        </w:rPr>
        <w:t>“LAS PARTES</w:t>
      </w:r>
      <w:proofErr w:type="gramStart"/>
      <w:r w:rsidRPr="008C22A1">
        <w:rPr>
          <w:rFonts w:cs="Arial"/>
          <w:b/>
          <w:sz w:val="18"/>
          <w:szCs w:val="18"/>
        </w:rPr>
        <w:t>“</w:t>
      </w:r>
      <w:r w:rsidRPr="008C22A1">
        <w:rPr>
          <w:rFonts w:cs="Arial"/>
          <w:sz w:val="18"/>
          <w:szCs w:val="18"/>
        </w:rPr>
        <w:t xml:space="preserve"> CONVIENEN</w:t>
      </w:r>
      <w:proofErr w:type="gramEnd"/>
      <w:r w:rsidRPr="008C22A1">
        <w:rPr>
          <w:rFonts w:cs="Arial"/>
          <w:sz w:val="18"/>
          <w:szCs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99" w:hanging="1459"/>
        <w:rPr>
          <w:rFonts w:cs="Arial"/>
          <w:b/>
          <w:sz w:val="18"/>
          <w:szCs w:val="18"/>
        </w:rPr>
      </w:pPr>
      <w:r w:rsidRPr="008C22A1">
        <w:rPr>
          <w:rFonts w:cs="Arial"/>
          <w:b/>
          <w:sz w:val="18"/>
          <w:szCs w:val="18"/>
        </w:rPr>
        <w:t>QUINTA.-</w:t>
      </w:r>
      <w:r w:rsidRPr="008C22A1">
        <w:rPr>
          <w:rFonts w:cs="Arial"/>
          <w:b/>
          <w:sz w:val="18"/>
          <w:szCs w:val="18"/>
        </w:rPr>
        <w:tab/>
        <w:t>OBLIGACIONES.</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99" w:firstLine="14"/>
        <w:rPr>
          <w:rFonts w:cs="Arial"/>
          <w:sz w:val="18"/>
          <w:szCs w:val="18"/>
        </w:rPr>
      </w:pPr>
      <w:r w:rsidRPr="008C22A1">
        <w:rPr>
          <w:rFonts w:cs="Arial"/>
          <w:b/>
          <w:sz w:val="18"/>
          <w:szCs w:val="18"/>
        </w:rPr>
        <w:t>“LAS PARTES”</w:t>
      </w:r>
      <w:r w:rsidRPr="008C22A1">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97923" w:rsidRPr="008C22A1" w:rsidRDefault="00A97923" w:rsidP="00E15BD9">
      <w:pPr>
        <w:pStyle w:val="Textoindependiente21"/>
        <w:ind w:left="1999" w:firstLine="14"/>
        <w:rPr>
          <w:rFonts w:cs="Arial"/>
          <w:sz w:val="18"/>
          <w:szCs w:val="18"/>
        </w:rPr>
      </w:pPr>
    </w:p>
    <w:p w:rsidR="00A97923" w:rsidRPr="008C22A1" w:rsidRDefault="00A97923" w:rsidP="00E15BD9">
      <w:pPr>
        <w:pStyle w:val="Textoindependiente21"/>
        <w:ind w:left="1999" w:firstLine="14"/>
        <w:rPr>
          <w:rFonts w:cs="Arial"/>
          <w:sz w:val="18"/>
          <w:szCs w:val="18"/>
        </w:rPr>
      </w:pPr>
      <w:r w:rsidRPr="008C22A1">
        <w:rPr>
          <w:rFonts w:cs="Arial"/>
          <w:b/>
          <w:sz w:val="18"/>
          <w:szCs w:val="18"/>
        </w:rPr>
        <w:t>“LAS PARTES”</w:t>
      </w:r>
      <w:r w:rsidRPr="008C22A1">
        <w:rPr>
          <w:rFonts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sz w:val="18"/>
          <w:szCs w:val="18"/>
        </w:rPr>
        <w:t xml:space="preserve">LEÍDO QUE FUE EL PRESENTE CONVENIO POR </w:t>
      </w:r>
      <w:r w:rsidRPr="008C22A1">
        <w:rPr>
          <w:rFonts w:cs="Arial"/>
          <w:b/>
          <w:sz w:val="18"/>
          <w:szCs w:val="18"/>
        </w:rPr>
        <w:t>“LAS PARTES”</w:t>
      </w:r>
      <w:r w:rsidRPr="008C22A1">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p>
    <w:tbl>
      <w:tblPr>
        <w:tblW w:w="0" w:type="auto"/>
        <w:tblInd w:w="2050" w:type="dxa"/>
        <w:tblLayout w:type="fixed"/>
        <w:tblCellMar>
          <w:left w:w="70" w:type="dxa"/>
          <w:right w:w="70" w:type="dxa"/>
        </w:tblCellMar>
        <w:tblLook w:val="0000"/>
      </w:tblPr>
      <w:tblGrid>
        <w:gridCol w:w="3600"/>
        <w:gridCol w:w="720"/>
        <w:gridCol w:w="3240"/>
      </w:tblGrid>
      <w:tr w:rsidR="00A97923" w:rsidRPr="008C22A1" w:rsidTr="00E15BD9">
        <w:tc>
          <w:tcPr>
            <w:tcW w:w="3600" w:type="dxa"/>
            <w:tcBorders>
              <w:bottom w:val="single" w:sz="4" w:space="0" w:color="000000"/>
            </w:tcBorders>
          </w:tcPr>
          <w:p w:rsidR="00A97923" w:rsidRPr="008C22A1" w:rsidRDefault="00A97923" w:rsidP="00E15BD9">
            <w:pPr>
              <w:pStyle w:val="Textoindependiente21"/>
              <w:snapToGrid w:val="0"/>
              <w:ind w:left="540" w:hanging="540"/>
              <w:jc w:val="center"/>
              <w:rPr>
                <w:rFonts w:cs="Arial"/>
                <w:b/>
                <w:sz w:val="18"/>
                <w:szCs w:val="18"/>
              </w:rPr>
            </w:pPr>
            <w:r w:rsidRPr="008C22A1">
              <w:rPr>
                <w:rFonts w:cs="Arial"/>
                <w:sz w:val="18"/>
                <w:szCs w:val="18"/>
              </w:rPr>
              <w:lastRenderedPageBreak/>
              <w:t>“</w:t>
            </w:r>
            <w:r w:rsidRPr="008C22A1">
              <w:rPr>
                <w:rFonts w:cs="Arial"/>
                <w:b/>
                <w:sz w:val="18"/>
                <w:szCs w:val="18"/>
              </w:rPr>
              <w:t>EL PARTICIPANTE A”</w:t>
            </w:r>
          </w:p>
        </w:tc>
        <w:tc>
          <w:tcPr>
            <w:tcW w:w="720" w:type="dxa"/>
          </w:tcPr>
          <w:p w:rsidR="00A97923" w:rsidRPr="008C22A1" w:rsidRDefault="00A97923" w:rsidP="00E15BD9">
            <w:pPr>
              <w:pStyle w:val="Textoindependiente21"/>
              <w:snapToGrid w:val="0"/>
              <w:ind w:hanging="540"/>
              <w:jc w:val="center"/>
              <w:rPr>
                <w:rFonts w:cs="Arial"/>
                <w:sz w:val="18"/>
                <w:szCs w:val="18"/>
              </w:rPr>
            </w:pPr>
          </w:p>
          <w:p w:rsidR="00A97923" w:rsidRPr="008C22A1" w:rsidRDefault="00A97923" w:rsidP="00E15BD9">
            <w:pPr>
              <w:pStyle w:val="Textoindependiente21"/>
              <w:ind w:hanging="540"/>
              <w:jc w:val="center"/>
              <w:rPr>
                <w:rFonts w:cs="Arial"/>
                <w:sz w:val="18"/>
                <w:szCs w:val="18"/>
              </w:rPr>
            </w:pPr>
          </w:p>
          <w:p w:rsidR="00A97923" w:rsidRPr="008C22A1" w:rsidRDefault="00A97923" w:rsidP="00E15BD9">
            <w:pPr>
              <w:pStyle w:val="Textoindependiente21"/>
              <w:ind w:hanging="540"/>
              <w:jc w:val="center"/>
              <w:rPr>
                <w:rFonts w:cs="Arial"/>
                <w:sz w:val="18"/>
                <w:szCs w:val="18"/>
              </w:rPr>
            </w:pPr>
          </w:p>
        </w:tc>
        <w:tc>
          <w:tcPr>
            <w:tcW w:w="3240" w:type="dxa"/>
            <w:tcBorders>
              <w:bottom w:val="single" w:sz="4" w:space="0" w:color="000000"/>
            </w:tcBorders>
          </w:tcPr>
          <w:p w:rsidR="00A97923" w:rsidRPr="008C22A1" w:rsidRDefault="00A97923" w:rsidP="00E15BD9">
            <w:pPr>
              <w:pStyle w:val="Textoindependiente21"/>
              <w:snapToGrid w:val="0"/>
              <w:ind w:hanging="540"/>
              <w:jc w:val="center"/>
              <w:rPr>
                <w:rFonts w:cs="Arial"/>
                <w:b/>
                <w:sz w:val="18"/>
                <w:szCs w:val="18"/>
              </w:rPr>
            </w:pPr>
            <w:r w:rsidRPr="008C22A1">
              <w:rPr>
                <w:rFonts w:cs="Arial"/>
                <w:b/>
                <w:sz w:val="18"/>
                <w:szCs w:val="18"/>
              </w:rPr>
              <w:t xml:space="preserve">     “EL PARTICIPANTE B”</w:t>
            </w:r>
          </w:p>
          <w:p w:rsidR="00A97923" w:rsidRPr="008C22A1" w:rsidRDefault="00A97923" w:rsidP="00E15BD9">
            <w:pPr>
              <w:pStyle w:val="Textoindependiente21"/>
              <w:ind w:hanging="540"/>
              <w:jc w:val="center"/>
              <w:rPr>
                <w:rFonts w:cs="Arial"/>
                <w:b/>
                <w:sz w:val="18"/>
                <w:szCs w:val="18"/>
              </w:rPr>
            </w:pPr>
          </w:p>
        </w:tc>
      </w:tr>
      <w:tr w:rsidR="00A97923" w:rsidRPr="008C22A1" w:rsidTr="00E15BD9">
        <w:tc>
          <w:tcPr>
            <w:tcW w:w="3600" w:type="dxa"/>
            <w:tcBorders>
              <w:top w:val="single" w:sz="4" w:space="0" w:color="000000"/>
            </w:tcBorders>
          </w:tcPr>
          <w:p w:rsidR="00A97923" w:rsidRPr="008C22A1" w:rsidRDefault="00A97923" w:rsidP="00E15BD9">
            <w:pPr>
              <w:pStyle w:val="Ttulo3"/>
              <w:numPr>
                <w:ilvl w:val="0"/>
                <w:numId w:val="0"/>
              </w:numPr>
              <w:snapToGrid w:val="0"/>
              <w:spacing w:before="0" w:after="0"/>
              <w:jc w:val="center"/>
              <w:rPr>
                <w:sz w:val="18"/>
                <w:szCs w:val="18"/>
              </w:rPr>
            </w:pPr>
            <w:r w:rsidRPr="008C22A1">
              <w:rPr>
                <w:sz w:val="18"/>
                <w:szCs w:val="18"/>
              </w:rPr>
              <w:t>NOMBRE Y CARGO</w:t>
            </w:r>
          </w:p>
          <w:p w:rsidR="00A97923" w:rsidRPr="008C22A1" w:rsidRDefault="00A97923" w:rsidP="00E15BD9">
            <w:pPr>
              <w:jc w:val="center"/>
              <w:rPr>
                <w:rFonts w:ascii="Arial" w:hAnsi="Arial" w:cs="Arial"/>
                <w:b/>
                <w:sz w:val="18"/>
                <w:szCs w:val="18"/>
              </w:rPr>
            </w:pPr>
            <w:r w:rsidRPr="008C22A1">
              <w:rPr>
                <w:rFonts w:ascii="Arial" w:hAnsi="Arial" w:cs="Arial"/>
                <w:b/>
                <w:sz w:val="18"/>
                <w:szCs w:val="18"/>
              </w:rPr>
              <w:t>DEL APODERADO LEGAL</w:t>
            </w:r>
          </w:p>
        </w:tc>
        <w:tc>
          <w:tcPr>
            <w:tcW w:w="720" w:type="dxa"/>
          </w:tcPr>
          <w:p w:rsidR="00A97923" w:rsidRPr="008C22A1" w:rsidRDefault="00A97923" w:rsidP="00E15BD9">
            <w:pPr>
              <w:pStyle w:val="Textoindependiente21"/>
              <w:snapToGrid w:val="0"/>
              <w:ind w:hanging="540"/>
              <w:jc w:val="center"/>
              <w:rPr>
                <w:rFonts w:cs="Arial"/>
                <w:sz w:val="18"/>
                <w:szCs w:val="18"/>
              </w:rPr>
            </w:pPr>
          </w:p>
        </w:tc>
        <w:tc>
          <w:tcPr>
            <w:tcW w:w="3240" w:type="dxa"/>
            <w:tcBorders>
              <w:top w:val="single" w:sz="4" w:space="0" w:color="000000"/>
            </w:tcBorders>
          </w:tcPr>
          <w:p w:rsidR="00A97923" w:rsidRPr="008C22A1" w:rsidRDefault="00A97923" w:rsidP="00E15BD9">
            <w:pPr>
              <w:snapToGrid w:val="0"/>
              <w:jc w:val="center"/>
              <w:rPr>
                <w:rFonts w:ascii="Arial" w:hAnsi="Arial" w:cs="Arial"/>
                <w:b/>
                <w:sz w:val="18"/>
                <w:szCs w:val="18"/>
              </w:rPr>
            </w:pPr>
            <w:r w:rsidRPr="008C22A1">
              <w:rPr>
                <w:rFonts w:ascii="Arial" w:hAnsi="Arial" w:cs="Arial"/>
                <w:b/>
                <w:sz w:val="18"/>
                <w:szCs w:val="18"/>
              </w:rPr>
              <w:t xml:space="preserve">NOMBRE Y CARGO </w:t>
            </w:r>
          </w:p>
          <w:p w:rsidR="00A97923" w:rsidRPr="008C22A1" w:rsidRDefault="00A97923" w:rsidP="00E15BD9">
            <w:pPr>
              <w:jc w:val="center"/>
              <w:rPr>
                <w:rFonts w:ascii="Arial" w:hAnsi="Arial" w:cs="Arial"/>
                <w:b/>
                <w:sz w:val="18"/>
                <w:szCs w:val="18"/>
              </w:rPr>
            </w:pPr>
            <w:r w:rsidRPr="008C22A1">
              <w:rPr>
                <w:rFonts w:ascii="Arial" w:hAnsi="Arial" w:cs="Arial"/>
                <w:b/>
                <w:sz w:val="18"/>
                <w:szCs w:val="18"/>
              </w:rPr>
              <w:t>DEL APODERADO LEGAL</w:t>
            </w:r>
          </w:p>
        </w:tc>
      </w:tr>
    </w:tbl>
    <w:p w:rsidR="00A97923" w:rsidRPr="00602156" w:rsidRDefault="00A97923" w:rsidP="00E15BD9">
      <w:pPr>
        <w:jc w:val="both"/>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p>
    <w:p w:rsidR="00A97923" w:rsidRPr="00A52DDC" w:rsidRDefault="00A97923" w:rsidP="00E15BD9">
      <w:pPr>
        <w:pStyle w:val="Ttulo"/>
        <w:rPr>
          <w:rFonts w:ascii="Arial" w:hAnsi="Arial" w:cs="Arial"/>
          <w:sz w:val="22"/>
          <w:szCs w:val="22"/>
        </w:rPr>
      </w:pPr>
      <w:r>
        <w:rPr>
          <w:rFonts w:ascii="Arial" w:hAnsi="Arial" w:cs="Arial"/>
          <w:sz w:val="22"/>
          <w:szCs w:val="22"/>
        </w:rPr>
        <w:br w:type="page"/>
      </w:r>
      <w:r w:rsidRPr="00A52DDC">
        <w:rPr>
          <w:rFonts w:ascii="Arial" w:hAnsi="Arial" w:cs="Arial"/>
          <w:sz w:val="22"/>
          <w:szCs w:val="22"/>
        </w:rPr>
        <w:lastRenderedPageBreak/>
        <w:t>ANEXO NÚMERO 3 (TRES)</w:t>
      </w:r>
    </w:p>
    <w:p w:rsidR="00A97923" w:rsidRPr="00A52DDC" w:rsidRDefault="00A97923" w:rsidP="00E15BD9">
      <w:pPr>
        <w:jc w:val="center"/>
        <w:rPr>
          <w:rFonts w:ascii="Arial" w:hAnsi="Arial" w:cs="Arial"/>
          <w:b/>
          <w:bCs/>
          <w:sz w:val="22"/>
          <w:szCs w:val="22"/>
        </w:rPr>
      </w:pPr>
    </w:p>
    <w:p w:rsidR="00A97923" w:rsidRPr="00A52DDC" w:rsidRDefault="00A97923" w:rsidP="00E15BD9">
      <w:pPr>
        <w:rPr>
          <w:rFonts w:ascii="Arial" w:hAnsi="Arial" w:cs="Arial"/>
          <w:sz w:val="22"/>
          <w:szCs w:val="22"/>
        </w:rPr>
      </w:pP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FORMATO DE CARTA RELATIVA AL PUNTO 6 INCISO  B)</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pStyle w:val="Textoindependiente211"/>
        <w:rPr>
          <w:rFonts w:ascii="Arial" w:hAnsi="Arial" w:cs="Arial"/>
          <w:b/>
          <w:sz w:val="22"/>
          <w:szCs w:val="22"/>
        </w:rPr>
      </w:pPr>
      <w:r w:rsidRPr="00A52DDC">
        <w:rPr>
          <w:rFonts w:ascii="Arial" w:hAnsi="Arial" w:cs="Arial"/>
          <w:b/>
          <w:sz w:val="22"/>
          <w:szCs w:val="22"/>
        </w:rPr>
        <w:t>INSTITUTO MEXICANO DEL SEGURO SOCIAL</w:t>
      </w:r>
    </w:p>
    <w:p w:rsidR="00A97923" w:rsidRPr="00A52DDC" w:rsidRDefault="00A97923" w:rsidP="00E15BD9">
      <w:pPr>
        <w:pStyle w:val="Textoindependiente211"/>
        <w:rPr>
          <w:rFonts w:ascii="Arial" w:hAnsi="Arial" w:cs="Arial"/>
          <w:b/>
          <w:sz w:val="22"/>
          <w:szCs w:val="22"/>
        </w:rPr>
      </w:pPr>
      <w:r w:rsidRPr="00A52DDC">
        <w:rPr>
          <w:rFonts w:ascii="Arial" w:hAnsi="Arial" w:cs="Arial"/>
          <w:b/>
          <w:sz w:val="22"/>
          <w:szCs w:val="22"/>
        </w:rPr>
        <w:t>CONVOCANTE</w:t>
      </w:r>
    </w:p>
    <w:p w:rsidR="00A97923" w:rsidRPr="00A52DDC" w:rsidRDefault="00A97923" w:rsidP="00E15BD9">
      <w:pPr>
        <w:jc w:val="both"/>
        <w:rPr>
          <w:rFonts w:ascii="Arial" w:hAnsi="Arial" w:cs="Arial"/>
          <w:b/>
          <w:bCs/>
          <w:sz w:val="22"/>
          <w:szCs w:val="22"/>
        </w:rPr>
      </w:pPr>
    </w:p>
    <w:p w:rsidR="00A97923" w:rsidRPr="00A52DDC" w:rsidRDefault="00A97923" w:rsidP="00E15BD9">
      <w:pPr>
        <w:jc w:val="both"/>
        <w:rPr>
          <w:rFonts w:ascii="Arial" w:hAnsi="Arial" w:cs="Arial"/>
          <w:sz w:val="22"/>
          <w:szCs w:val="22"/>
        </w:rPr>
      </w:pPr>
      <w:r w:rsidRPr="00A52DDC">
        <w:rPr>
          <w:rFonts w:ascii="Arial" w:hAnsi="Arial" w:cs="Arial"/>
          <w:b/>
          <w:bCs/>
          <w:sz w:val="22"/>
          <w:szCs w:val="22"/>
        </w:rPr>
        <w:t>(__________</w:t>
      </w:r>
      <w:r w:rsidRPr="00A52DDC">
        <w:rPr>
          <w:rFonts w:ascii="Arial" w:hAnsi="Arial" w:cs="Arial"/>
          <w:b/>
          <w:bCs/>
          <w:sz w:val="22"/>
          <w:szCs w:val="22"/>
          <w:u w:val="single"/>
        </w:rPr>
        <w:t>NOMBRE</w:t>
      </w:r>
      <w:r w:rsidRPr="00A52DDC">
        <w:rPr>
          <w:rFonts w:ascii="Arial" w:hAnsi="Arial" w:cs="Arial"/>
          <w:b/>
          <w:bCs/>
          <w:sz w:val="22"/>
          <w:szCs w:val="22"/>
        </w:rPr>
        <w:t>________)</w:t>
      </w:r>
      <w:r w:rsidRPr="00A52DDC">
        <w:rPr>
          <w:rFonts w:ascii="Arial" w:hAnsi="Arial" w:cs="Arial"/>
          <w:sz w:val="22"/>
          <w:szCs w:val="22"/>
        </w:rPr>
        <w:t xml:space="preserve"> EN MI CARÁCTER DE REPRESENTANTE LEGAL DE LA </w:t>
      </w:r>
      <w:r w:rsidRPr="00A52DDC">
        <w:rPr>
          <w:rFonts w:ascii="Arial" w:hAnsi="Arial" w:cs="Arial"/>
          <w:b/>
          <w:bCs/>
          <w:sz w:val="22"/>
          <w:szCs w:val="22"/>
        </w:rPr>
        <w:t>(__________</w:t>
      </w:r>
      <w:r w:rsidRPr="00A52DDC">
        <w:rPr>
          <w:rFonts w:ascii="Arial" w:hAnsi="Arial" w:cs="Arial"/>
          <w:b/>
          <w:bCs/>
          <w:sz w:val="22"/>
          <w:szCs w:val="22"/>
          <w:u w:val="single"/>
        </w:rPr>
        <w:t>NOMBRE O RAZÓN SOCIAL DE LA EMPRESA</w:t>
      </w:r>
      <w:r w:rsidRPr="00A52DDC">
        <w:rPr>
          <w:rFonts w:ascii="Arial" w:hAnsi="Arial" w:cs="Arial"/>
          <w:b/>
          <w:bCs/>
          <w:sz w:val="22"/>
          <w:szCs w:val="22"/>
        </w:rPr>
        <w:t>________)</w:t>
      </w:r>
      <w:r w:rsidRPr="00A52DDC">
        <w:rPr>
          <w:rFonts w:ascii="Arial" w:hAnsi="Arial" w:cs="Arial"/>
          <w:sz w:val="22"/>
          <w:szCs w:val="22"/>
        </w:rPr>
        <w:t>, Y EN TÉRMINOS DEL NUMERAL 6, REQUISITOS QUE DEBERAN CUMPLIR LOS LICITANTES,  INCISO B) DE LAS BASES DE LA CONVOCATORIA DE LA LICITACIÓN PÚBLICA NACIONAL NO.______________________________, MANIFIESTO LO SIGUIENTE:</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sidRPr="00A52DDC">
        <w:rPr>
          <w:rFonts w:ascii="Arial" w:hAnsi="Arial" w:cs="Arial"/>
          <w:sz w:val="22"/>
          <w:szCs w:val="22"/>
        </w:rPr>
        <w:t xml:space="preserve">Bajo protesta de decir verdad, que mi representada se abstendrá por si misma o a través de </w:t>
      </w:r>
      <w:proofErr w:type="spellStart"/>
      <w:r w:rsidRPr="00A52DDC">
        <w:rPr>
          <w:rFonts w:ascii="Arial" w:hAnsi="Arial" w:cs="Arial"/>
          <w:sz w:val="22"/>
          <w:szCs w:val="22"/>
        </w:rPr>
        <w:t>interpósita</w:t>
      </w:r>
      <w:proofErr w:type="spellEnd"/>
      <w:r w:rsidRPr="00A52DDC">
        <w:rPr>
          <w:rFonts w:ascii="Arial" w:hAnsi="Arial" w:cs="Arial"/>
          <w:sz w:val="22"/>
          <w:szCs w:val="22"/>
        </w:rPr>
        <w:t xml:space="preserve">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52DDC">
        <w:rPr>
          <w:rFonts w:ascii="Arial" w:hAnsi="Arial" w:cs="Arial"/>
          <w:b/>
          <w:bCs/>
          <w:sz w:val="22"/>
          <w:szCs w:val="22"/>
        </w:rPr>
        <w:t xml:space="preserve">. </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010286">
      <w:pPr>
        <w:jc w:val="center"/>
        <w:rPr>
          <w:rFonts w:ascii="Arial" w:hAnsi="Arial" w:cs="Arial"/>
          <w:sz w:val="22"/>
          <w:szCs w:val="22"/>
        </w:rPr>
      </w:pPr>
      <w:r w:rsidRPr="00A52DDC">
        <w:rPr>
          <w:rFonts w:ascii="Arial" w:hAnsi="Arial" w:cs="Arial"/>
          <w:sz w:val="22"/>
          <w:szCs w:val="22"/>
        </w:rPr>
        <w:t>LUGAR Y FECHA</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pStyle w:val="Textoindependiente21"/>
        <w:overflowPunct/>
        <w:jc w:val="center"/>
        <w:textAlignment w:val="auto"/>
        <w:rPr>
          <w:rFonts w:cs="Arial"/>
          <w:sz w:val="22"/>
          <w:szCs w:val="22"/>
        </w:rPr>
      </w:pPr>
      <w:r w:rsidRPr="00A52DDC">
        <w:rPr>
          <w:rFonts w:cs="Arial"/>
          <w:sz w:val="22"/>
          <w:szCs w:val="22"/>
        </w:rPr>
        <w:t>_______________________________________________________________</w:t>
      </w:r>
    </w:p>
    <w:p w:rsidR="00A97923" w:rsidRPr="00A52DDC" w:rsidRDefault="00A97923" w:rsidP="00E15BD9">
      <w:pPr>
        <w:jc w:val="center"/>
        <w:rPr>
          <w:rFonts w:ascii="Arial" w:hAnsi="Arial" w:cs="Arial"/>
          <w:b/>
          <w:bCs/>
          <w:sz w:val="22"/>
          <w:szCs w:val="22"/>
        </w:rPr>
      </w:pPr>
      <w:r w:rsidRPr="00A52DDC">
        <w:rPr>
          <w:rFonts w:ascii="Arial" w:hAnsi="Arial" w:cs="Arial"/>
          <w:b/>
          <w:bCs/>
          <w:sz w:val="22"/>
          <w:szCs w:val="22"/>
        </w:rPr>
        <w:t>(NOMBRE Y FIRMA DEL REPRESENTANTE LEGAL)</w:t>
      </w:r>
    </w:p>
    <w:p w:rsidR="00A97923" w:rsidRPr="00A52DDC" w:rsidRDefault="00A97923" w:rsidP="00E15BD9">
      <w:pPr>
        <w:jc w:val="center"/>
        <w:rPr>
          <w:rFonts w:ascii="Arial" w:hAnsi="Arial" w:cs="Arial"/>
          <w:b/>
          <w:bCs/>
          <w:sz w:val="22"/>
          <w:szCs w:val="22"/>
        </w:rPr>
      </w:pPr>
    </w:p>
    <w:p w:rsidR="00A97923" w:rsidRPr="00A52DDC" w:rsidRDefault="00A97923" w:rsidP="00E15BD9">
      <w:pPr>
        <w:jc w:val="center"/>
        <w:rPr>
          <w:rFonts w:ascii="Arial" w:hAnsi="Arial" w:cs="Arial"/>
          <w:b/>
          <w:bCs/>
          <w:sz w:val="22"/>
          <w:szCs w:val="22"/>
        </w:rPr>
      </w:pPr>
    </w:p>
    <w:p w:rsidR="00A97923" w:rsidRPr="00A52DDC" w:rsidRDefault="00A97923" w:rsidP="00E15BD9">
      <w:pPr>
        <w:jc w:val="center"/>
        <w:rPr>
          <w:rFonts w:ascii="Arial" w:hAnsi="Arial" w:cs="Arial"/>
          <w:b/>
          <w:bCs/>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ANEXO NÚMERO 4 (CUATRO)</w:t>
      </w:r>
    </w:p>
    <w:p w:rsidR="00A97923" w:rsidRPr="00A52DDC" w:rsidRDefault="00A97923" w:rsidP="00E15BD9">
      <w:pPr>
        <w:jc w:val="center"/>
        <w:rPr>
          <w:rFonts w:ascii="Arial" w:hAnsi="Arial" w:cs="Arial"/>
          <w:b/>
          <w:sz w:val="22"/>
          <w:szCs w:val="22"/>
        </w:rPr>
      </w:pPr>
    </w:p>
    <w:p w:rsidR="00A97923" w:rsidRPr="00A52DDC" w:rsidRDefault="00A97923" w:rsidP="00E15BD9">
      <w:pPr>
        <w:rPr>
          <w:rFonts w:ascii="Arial" w:hAnsi="Arial" w:cs="Arial"/>
          <w:sz w:val="22"/>
          <w:szCs w:val="22"/>
        </w:rPr>
      </w:pPr>
    </w:p>
    <w:p w:rsidR="00A97923" w:rsidRPr="00A52DDC" w:rsidRDefault="00A97923" w:rsidP="00E15BD9">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2"/>
          <w:szCs w:val="22"/>
        </w:rPr>
      </w:pPr>
      <w:r w:rsidRPr="00A52DDC">
        <w:rPr>
          <w:rFonts w:ascii="Arial" w:hAnsi="Arial" w:cs="Arial"/>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rsidR="00A97923" w:rsidRPr="00A52DDC" w:rsidRDefault="00A97923" w:rsidP="00E15BD9">
      <w:pPr>
        <w:widowControl w:val="0"/>
        <w:autoSpaceDE w:val="0"/>
        <w:jc w:val="both"/>
        <w:rPr>
          <w:rFonts w:ascii="Arial" w:hAnsi="Arial" w:cs="Arial"/>
          <w:b/>
          <w:sz w:val="22"/>
          <w:szCs w:val="22"/>
        </w:rPr>
      </w:pPr>
    </w:p>
    <w:p w:rsidR="00A97923" w:rsidRPr="00A52DDC" w:rsidRDefault="00A97923" w:rsidP="00E15BD9">
      <w:pPr>
        <w:widowControl w:val="0"/>
        <w:autoSpaceDE w:val="0"/>
        <w:ind w:left="1701" w:hanging="850"/>
        <w:jc w:val="both"/>
        <w:rPr>
          <w:rFonts w:ascii="Arial" w:hAnsi="Arial" w:cs="Arial"/>
          <w:b/>
          <w:i/>
          <w:sz w:val="22"/>
          <w:szCs w:val="22"/>
          <w:u w:val="single"/>
        </w:rPr>
      </w:pPr>
      <w:r w:rsidRPr="00A52DDC">
        <w:rPr>
          <w:rFonts w:ascii="Arial" w:hAnsi="Arial" w:cs="Arial"/>
          <w:b/>
          <w:i/>
          <w:sz w:val="22"/>
          <w:szCs w:val="22"/>
          <w:u w:val="single"/>
        </w:rPr>
        <w:t>NOTA</w:t>
      </w:r>
      <w:proofErr w:type="gramStart"/>
      <w:r w:rsidRPr="00A52DDC">
        <w:rPr>
          <w:rFonts w:ascii="Arial" w:hAnsi="Arial" w:cs="Arial"/>
          <w:b/>
          <w:i/>
          <w:sz w:val="22"/>
          <w:szCs w:val="22"/>
          <w:u w:val="single"/>
        </w:rPr>
        <w:t>:  El</w:t>
      </w:r>
      <w:proofErr w:type="gramEnd"/>
      <w:r w:rsidRPr="00A52DDC">
        <w:rPr>
          <w:rFonts w:ascii="Arial" w:hAnsi="Arial"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A97923" w:rsidRPr="00A52DDC" w:rsidRDefault="00A97923" w:rsidP="00E15BD9">
      <w:pPr>
        <w:widowControl w:val="0"/>
        <w:autoSpaceDE w:val="0"/>
        <w:ind w:left="1701" w:hanging="850"/>
        <w:jc w:val="both"/>
        <w:rPr>
          <w:rFonts w:ascii="Arial" w:hAnsi="Arial" w:cs="Arial"/>
          <w:b/>
          <w:sz w:val="22"/>
          <w:szCs w:val="22"/>
        </w:rPr>
      </w:pP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______</w:t>
      </w:r>
      <w:proofErr w:type="spellStart"/>
      <w:r w:rsidRPr="00A52DDC">
        <w:rPr>
          <w:rFonts w:ascii="Arial" w:hAnsi="Arial" w:cs="Arial"/>
          <w:sz w:val="22"/>
          <w:szCs w:val="22"/>
        </w:rPr>
        <w:t>de___________de</w:t>
      </w:r>
      <w:proofErr w:type="spellEnd"/>
      <w:r w:rsidRPr="00A52DDC">
        <w:rPr>
          <w:rFonts w:ascii="Arial" w:hAnsi="Arial" w:cs="Arial"/>
          <w:sz w:val="22"/>
          <w:szCs w:val="22"/>
        </w:rPr>
        <w:t>_____________</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_______________________</w:t>
      </w: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Presente.</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 xml:space="preserve">Me refiero al procedimiento ________________No. __________________en el que mi representada. </w:t>
      </w:r>
      <w:proofErr w:type="gramStart"/>
      <w:r w:rsidRPr="00A52DDC">
        <w:rPr>
          <w:rFonts w:ascii="Arial" w:hAnsi="Arial" w:cs="Arial"/>
          <w:sz w:val="22"/>
          <w:szCs w:val="22"/>
        </w:rPr>
        <w:t>la</w:t>
      </w:r>
      <w:proofErr w:type="gramEnd"/>
      <w:r w:rsidRPr="00A52DDC">
        <w:rPr>
          <w:rFonts w:ascii="Arial" w:hAnsi="Arial" w:cs="Arial"/>
          <w:sz w:val="22"/>
          <w:szCs w:val="22"/>
        </w:rPr>
        <w:t xml:space="preserve"> empresa _______________________ participa a través de la propuesta que se contiene en el presente sobre.</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ind w:firstLine="648"/>
        <w:jc w:val="both"/>
        <w:rPr>
          <w:rFonts w:ascii="Arial" w:hAnsi="Arial" w:cs="Arial"/>
          <w:sz w:val="22"/>
          <w:szCs w:val="22"/>
          <w:u w:val="single"/>
        </w:rPr>
      </w:pPr>
      <w:r w:rsidRPr="00A52DDC">
        <w:rPr>
          <w:rFonts w:ascii="Arial" w:hAnsi="Arial" w:cs="Arial"/>
          <w:sz w:val="22"/>
          <w:szCs w:val="22"/>
        </w:rPr>
        <w:t xml:space="preserve">Sobre el particular y en los términos de lo previsto en el artículo 34 del Reglamento de la Ley de Adquisiciones, Arrendamientos y Servicios del Sector Público, </w:t>
      </w:r>
      <w:r w:rsidRPr="00A52DDC">
        <w:rPr>
          <w:rFonts w:ascii="Arial" w:hAnsi="Arial" w:cs="Arial"/>
          <w:i/>
          <w:iCs/>
          <w:sz w:val="22"/>
          <w:szCs w:val="22"/>
        </w:rPr>
        <w:t xml:space="preserve">relativo a la participación de las micro, pequeñas </w:t>
      </w:r>
      <w:r w:rsidRPr="00A52DDC">
        <w:rPr>
          <w:rFonts w:ascii="Arial" w:hAnsi="Arial" w:cs="Arial"/>
          <w:i/>
          <w:sz w:val="22"/>
          <w:szCs w:val="22"/>
        </w:rPr>
        <w:t xml:space="preserve">y </w:t>
      </w:r>
      <w:r w:rsidRPr="00A52DDC">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sidRPr="00A52DDC">
        <w:rPr>
          <w:rFonts w:ascii="Arial" w:hAnsi="Arial" w:cs="Arial"/>
          <w:sz w:val="22"/>
          <w:szCs w:val="22"/>
        </w:rPr>
        <w:t>declaro bajo protesta decir verdad, que mi representada pertenece al sector</w:t>
      </w:r>
      <w:r w:rsidRPr="00A52DDC">
        <w:rPr>
          <w:rFonts w:ascii="Arial" w:hAnsi="Arial" w:cs="Arial"/>
          <w:sz w:val="22"/>
          <w:szCs w:val="22"/>
          <w:u w:val="single"/>
        </w:rPr>
        <w:t xml:space="preserve"> ___________________.</w:t>
      </w:r>
    </w:p>
    <w:p w:rsidR="00A97923" w:rsidRPr="00A52DDC" w:rsidRDefault="00A97923" w:rsidP="00E15BD9">
      <w:pPr>
        <w:widowControl w:val="0"/>
        <w:autoSpaceDE w:val="0"/>
        <w:ind w:firstLine="1512"/>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Asimismo, manifiesto, bajo protesta de .decir verdad, que el Registro Federal de Contribuyentes de mi representada es:</w:t>
      </w:r>
      <w:r w:rsidRPr="00A52DDC">
        <w:rPr>
          <w:rFonts w:ascii="Arial" w:hAnsi="Arial" w:cs="Arial"/>
          <w:sz w:val="22"/>
          <w:szCs w:val="22"/>
          <w:u w:val="single"/>
        </w:rPr>
        <w:t xml:space="preserve"> </w:t>
      </w:r>
      <w:r w:rsidRPr="00A52DDC">
        <w:rPr>
          <w:rFonts w:ascii="Arial" w:hAnsi="Arial" w:cs="Arial"/>
          <w:sz w:val="22"/>
          <w:szCs w:val="22"/>
        </w:rPr>
        <w:t>___________</w:t>
      </w: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4111"/>
        <w:rPr>
          <w:rFonts w:ascii="Arial" w:hAnsi="Arial" w:cs="Arial"/>
          <w:b/>
          <w:sz w:val="22"/>
          <w:szCs w:val="22"/>
        </w:rPr>
      </w:pPr>
      <w:r w:rsidRPr="00A52DDC">
        <w:rPr>
          <w:rFonts w:ascii="Arial" w:hAnsi="Arial" w:cs="Arial"/>
          <w:b/>
          <w:sz w:val="22"/>
          <w:szCs w:val="22"/>
        </w:rPr>
        <w:t>ATENTAMENTE</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_____________________________________________</w:t>
      </w: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NOMBRE Y FIRMA DEL REPRESENTANTE LEGAL</w:t>
      </w:r>
    </w:p>
    <w:p w:rsidR="00A97923" w:rsidRPr="00A52DDC" w:rsidRDefault="00A97923" w:rsidP="00E15BD9">
      <w:pPr>
        <w:rPr>
          <w:rFonts w:ascii="Arial" w:hAnsi="Arial" w:cs="Arial"/>
          <w:b/>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sidRPr="00A52DDC">
        <w:rPr>
          <w:rFonts w:ascii="Arial" w:hAnsi="Arial" w:cs="Arial"/>
          <w:b/>
          <w:sz w:val="22"/>
          <w:szCs w:val="22"/>
        </w:rPr>
        <w:t>ANEXO NÚMERO 5 (CINCO)</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A97923" w:rsidRPr="00A52DDC" w:rsidRDefault="00A97923" w:rsidP="00E15BD9">
      <w:pPr>
        <w:rPr>
          <w:rFonts w:ascii="Arial" w:hAnsi="Arial" w:cs="Arial"/>
          <w:sz w:val="22"/>
          <w:szCs w:val="22"/>
        </w:rPr>
      </w:pPr>
    </w:p>
    <w:tbl>
      <w:tblPr>
        <w:tblW w:w="0" w:type="auto"/>
        <w:tblInd w:w="-15" w:type="dxa"/>
        <w:tblLayout w:type="fixed"/>
        <w:tblCellMar>
          <w:left w:w="70" w:type="dxa"/>
          <w:right w:w="70" w:type="dxa"/>
        </w:tblCellMar>
        <w:tblLook w:val="0000"/>
      </w:tblPr>
      <w:tblGrid>
        <w:gridCol w:w="5755"/>
        <w:gridCol w:w="2127"/>
        <w:gridCol w:w="992"/>
        <w:gridCol w:w="992"/>
      </w:tblGrid>
      <w:tr w:rsidR="00A97923" w:rsidRPr="00A52DDC" w:rsidTr="007D560E">
        <w:tc>
          <w:tcPr>
            <w:tcW w:w="5755"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pStyle w:val="Ttulo1"/>
              <w:snapToGrid w:val="0"/>
              <w:spacing w:before="0" w:after="0"/>
              <w:jc w:val="center"/>
              <w:rPr>
                <w:sz w:val="22"/>
                <w:szCs w:val="22"/>
              </w:rPr>
            </w:pPr>
            <w:r w:rsidRPr="00A52DDC">
              <w:rPr>
                <w:sz w:val="22"/>
                <w:szCs w:val="22"/>
              </w:rPr>
              <w:t>DOCUMENTO SOLICITADO</w:t>
            </w:r>
          </w:p>
        </w:tc>
        <w:tc>
          <w:tcPr>
            <w:tcW w:w="2127"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PRESENTADO</w:t>
            </w:r>
          </w:p>
          <w:p w:rsidR="00A97923" w:rsidRPr="00A52DDC" w:rsidRDefault="00A97923" w:rsidP="00E15BD9">
            <w:pPr>
              <w:jc w:val="center"/>
              <w:rPr>
                <w:rFonts w:ascii="Arial" w:hAnsi="Arial" w:cs="Arial"/>
                <w:b/>
                <w:bCs/>
                <w:szCs w:val="22"/>
              </w:rPr>
            </w:pPr>
            <w:r w:rsidRPr="00A52DDC">
              <w:rPr>
                <w:rFonts w:ascii="Arial" w:hAnsi="Arial" w:cs="Arial"/>
                <w:b/>
                <w:bCs/>
                <w:sz w:val="22"/>
                <w:szCs w:val="22"/>
              </w:rPr>
              <w:t>SI          NO</w:t>
            </w: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bCs/>
                <w:szCs w:val="22"/>
                <w:lang w:val="es-MX"/>
              </w:rPr>
            </w:pPr>
            <w:r w:rsidRPr="00A52DDC">
              <w:rPr>
                <w:rFonts w:ascii="Arial" w:hAnsi="Arial" w:cs="Arial"/>
                <w:sz w:val="22"/>
                <w:szCs w:val="22"/>
              </w:rPr>
              <w:t xml:space="preserve">Escrito en el que su firmante manifieste, bajo protesta de decir verdad, que cuenta con facultades suficientes para comprometerse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 </w:t>
            </w:r>
            <w:r w:rsidRPr="00A52DDC">
              <w:rPr>
                <w:rFonts w:ascii="Arial" w:hAnsi="Arial" w:cs="Arial"/>
                <w:bCs/>
                <w:sz w:val="22"/>
                <w:szCs w:val="22"/>
                <w:lang w:val="es-MX"/>
              </w:rPr>
              <w:t>sin que resulte necesario acreditar su personalidad jurídica.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9877D3">
            <w:pPr>
              <w:snapToGrid w:val="0"/>
              <w:jc w:val="center"/>
              <w:rPr>
                <w:rFonts w:ascii="Arial" w:hAnsi="Arial" w:cs="Arial"/>
                <w:szCs w:val="22"/>
              </w:rPr>
            </w:pPr>
            <w:r w:rsidRPr="00A52DDC">
              <w:rPr>
                <w:rFonts w:ascii="Arial" w:hAnsi="Arial" w:cs="Arial"/>
                <w:sz w:val="22"/>
                <w:szCs w:val="22"/>
              </w:rPr>
              <w:t>7.1</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center"/>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center"/>
              <w:rPr>
                <w:rFonts w:ascii="Arial" w:hAnsi="Arial" w:cs="Arial"/>
                <w:szCs w:val="22"/>
              </w:rPr>
            </w:pPr>
          </w:p>
        </w:tc>
      </w:tr>
    </w:tbl>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2"/>
        <w:spacing w:before="0" w:after="0"/>
        <w:jc w:val="center"/>
        <w:rPr>
          <w:i w:val="0"/>
          <w:sz w:val="22"/>
          <w:szCs w:val="22"/>
          <w:lang w:val="es-MX"/>
        </w:rPr>
      </w:pPr>
      <w:r w:rsidRPr="00A52DDC">
        <w:rPr>
          <w:i w:val="0"/>
          <w:sz w:val="22"/>
          <w:szCs w:val="22"/>
          <w:lang w:val="es-MX"/>
        </w:rPr>
        <w:t>DOCUMENTACIÓN CORRESPONDIENTE A LA PROPOSICION TÉCNICA</w:t>
      </w:r>
    </w:p>
    <w:p w:rsidR="00A97923" w:rsidRPr="00A52DDC" w:rsidRDefault="00A97923" w:rsidP="00E15BD9">
      <w:pPr>
        <w:rPr>
          <w:rFonts w:ascii="Arial" w:hAnsi="Arial" w:cs="Arial"/>
          <w:sz w:val="22"/>
          <w:szCs w:val="22"/>
          <w:lang w:val="es-MX"/>
        </w:rPr>
      </w:pPr>
    </w:p>
    <w:tbl>
      <w:tblPr>
        <w:tblW w:w="0" w:type="auto"/>
        <w:tblInd w:w="-15" w:type="dxa"/>
        <w:tblLayout w:type="fixed"/>
        <w:tblCellMar>
          <w:left w:w="70" w:type="dxa"/>
          <w:right w:w="70" w:type="dxa"/>
        </w:tblCellMar>
        <w:tblLook w:val="0000"/>
      </w:tblPr>
      <w:tblGrid>
        <w:gridCol w:w="5755"/>
        <w:gridCol w:w="2127"/>
        <w:gridCol w:w="992"/>
        <w:gridCol w:w="992"/>
      </w:tblGrid>
      <w:tr w:rsidR="00A97923" w:rsidRPr="00A52DDC" w:rsidTr="007D560E">
        <w:tc>
          <w:tcPr>
            <w:tcW w:w="5755"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r w:rsidRPr="00A52DDC">
              <w:rPr>
                <w:rFonts w:ascii="Arial" w:hAnsi="Arial" w:cs="Arial"/>
                <w:b/>
                <w:bCs/>
                <w:sz w:val="22"/>
                <w:szCs w:val="22"/>
              </w:rPr>
              <w:t>DOCUMENTO SOLICITADO</w:t>
            </w:r>
          </w:p>
        </w:tc>
        <w:tc>
          <w:tcPr>
            <w:tcW w:w="2127"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PRESENTADO</w:t>
            </w:r>
          </w:p>
          <w:p w:rsidR="00A97923" w:rsidRPr="00A52DDC" w:rsidRDefault="00A97923" w:rsidP="00E15BD9">
            <w:pPr>
              <w:jc w:val="center"/>
              <w:rPr>
                <w:rFonts w:ascii="Arial" w:hAnsi="Arial" w:cs="Arial"/>
                <w:b/>
                <w:bCs/>
                <w:szCs w:val="22"/>
              </w:rPr>
            </w:pPr>
            <w:r w:rsidRPr="00A52DDC">
              <w:rPr>
                <w:rFonts w:ascii="Arial" w:hAnsi="Arial" w:cs="Arial"/>
                <w:b/>
                <w:bCs/>
                <w:sz w:val="22"/>
                <w:szCs w:val="22"/>
              </w:rPr>
              <w:t>SI             NO</w:t>
            </w: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 xml:space="preserve">Escrito en el que su firmante manifieste, bajo protesta de decir verdad, que cuenta con facultades suficientes para comprometerse por </w:t>
            </w:r>
            <w:proofErr w:type="spellStart"/>
            <w:r w:rsidRPr="00A52DDC">
              <w:rPr>
                <w:rFonts w:cs="Arial"/>
                <w:sz w:val="22"/>
                <w:szCs w:val="22"/>
              </w:rPr>
              <w:t>si</w:t>
            </w:r>
            <w:proofErr w:type="spellEnd"/>
            <w:r w:rsidRPr="00A52DDC">
              <w:rPr>
                <w:rFonts w:cs="Arial"/>
                <w:sz w:val="22"/>
                <w:szCs w:val="22"/>
              </w:rPr>
              <w:t xml:space="preserve"> o por su representada, para suscribir las proposiciones. </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7.2</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Escrito bajo protesta de decir verdad de no encontrarse en alguno de los supuestos establecidos en los artículos 50 y 60 de la Ley.</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a)</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proofErr w:type="spellStart"/>
            <w:r w:rsidRPr="00A52DDC">
              <w:rPr>
                <w:rFonts w:cs="Arial"/>
                <w:sz w:val="22"/>
                <w:szCs w:val="22"/>
              </w:rPr>
              <w:t>mas</w:t>
            </w:r>
            <w:proofErr w:type="spellEnd"/>
            <w:r w:rsidRPr="00A52DDC">
              <w:rPr>
                <w:rFonts w:cs="Arial"/>
                <w:sz w:val="22"/>
                <w:szCs w:val="22"/>
              </w:rPr>
              <w:t xml:space="preserve"> ventajosas con relación a los demás participantes.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b)</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Manifestación que acredite la estratificación como MIPYMES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 xml:space="preserve"> 6 inciso c)</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Convenio en términos de la legislación aplicable,  en caso de que dos o más personas deseen presentar en forma conjunta sus proposiciones.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d)</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Conforme al artículo 35 del Reglamento de la Ley, escrito a través del cual el licitante manifieste que es de nacionalidad mexicana.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lang w:val="es-MX"/>
              </w:rPr>
            </w:pPr>
            <w:r w:rsidRPr="00A52DDC">
              <w:rPr>
                <w:rFonts w:ascii="Arial" w:hAnsi="Arial" w:cs="Arial"/>
                <w:sz w:val="22"/>
                <w:szCs w:val="22"/>
                <w:lang w:val="es-MX"/>
              </w:rPr>
              <w:t>6 inciso e)</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jc w:val="both"/>
              <w:rPr>
                <w:rFonts w:ascii="Arial" w:hAnsi="Arial" w:cs="Arial"/>
                <w:szCs w:val="22"/>
              </w:rPr>
            </w:pPr>
            <w:r w:rsidRPr="00A52DDC">
              <w:rPr>
                <w:rFonts w:ascii="Arial" w:hAnsi="Arial" w:cs="Arial"/>
                <w:sz w:val="22"/>
                <w:szCs w:val="22"/>
              </w:rPr>
              <w:t>Descripción amplia y detallada del servicio ofertado.</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En su caso, folletos, catálogos y/o fotografías necesarios para corroborar las especificaciones,  y características del servicio.</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Sangra3detindependiente1"/>
              <w:snapToGrid w:val="0"/>
              <w:ind w:left="0" w:firstLine="0"/>
              <w:rPr>
                <w:sz w:val="22"/>
                <w:szCs w:val="22"/>
              </w:rPr>
            </w:pPr>
            <w:r w:rsidRPr="00A52DDC">
              <w:rPr>
                <w:sz w:val="22"/>
                <w:szCs w:val="22"/>
              </w:rPr>
              <w:t>Copia simple de los documentos descritos en el numeral 2.1 de las presentes bases, según corresponda.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III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Copia simple de los documentos indicados en el numeral 2.2 de las presentes bases, según corresponda.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IV</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bl>
    <w:p w:rsidR="00A97923" w:rsidRPr="00A52DDC" w:rsidRDefault="00A97923" w:rsidP="00E15BD9">
      <w:pPr>
        <w:rPr>
          <w:rFonts w:ascii="Arial" w:hAnsi="Arial" w:cs="Arial"/>
          <w:sz w:val="22"/>
          <w:szCs w:val="22"/>
        </w:rPr>
      </w:pPr>
    </w:p>
    <w:p w:rsidR="00A97923" w:rsidRPr="00A52DDC" w:rsidRDefault="00A97923" w:rsidP="00E15BD9">
      <w:pPr>
        <w:pStyle w:val="Ttulo2"/>
        <w:spacing w:before="0" w:after="0"/>
        <w:jc w:val="center"/>
        <w:rPr>
          <w:i w:val="0"/>
          <w:sz w:val="22"/>
          <w:szCs w:val="22"/>
        </w:rPr>
      </w:pPr>
      <w:r w:rsidRPr="00A52DDC">
        <w:rPr>
          <w:i w:val="0"/>
          <w:sz w:val="22"/>
          <w:szCs w:val="22"/>
        </w:rPr>
        <w:t>DOCUMENTACIÓN CORRESPONDIENTE A LA PROPOSICION ECONÓMICA</w:t>
      </w:r>
    </w:p>
    <w:p w:rsidR="00A97923" w:rsidRPr="00A52DDC" w:rsidRDefault="00A97923" w:rsidP="009877D3">
      <w:pPr>
        <w:pStyle w:val="Ttulo2"/>
        <w:spacing w:before="0" w:after="0"/>
        <w:jc w:val="center"/>
        <w:rPr>
          <w:sz w:val="22"/>
          <w:szCs w:val="22"/>
          <w:lang w:val="es-ES_tradnl"/>
        </w:rPr>
      </w:pPr>
    </w:p>
    <w:tbl>
      <w:tblPr>
        <w:tblW w:w="0" w:type="auto"/>
        <w:tblInd w:w="-15" w:type="dxa"/>
        <w:tblLayout w:type="fixed"/>
        <w:tblCellMar>
          <w:left w:w="70" w:type="dxa"/>
          <w:right w:w="70" w:type="dxa"/>
        </w:tblCellMar>
        <w:tblLook w:val="0000"/>
      </w:tblPr>
      <w:tblGrid>
        <w:gridCol w:w="5467"/>
        <w:gridCol w:w="1984"/>
        <w:gridCol w:w="1276"/>
        <w:gridCol w:w="1286"/>
      </w:tblGrid>
      <w:tr w:rsidR="00A97923" w:rsidRPr="00A52DDC" w:rsidTr="00E15BD9">
        <w:tc>
          <w:tcPr>
            <w:tcW w:w="5467" w:type="dxa"/>
            <w:tcBorders>
              <w:top w:val="single" w:sz="4" w:space="0" w:color="000000"/>
              <w:left w:val="single" w:sz="4" w:space="0" w:color="000000"/>
              <w:bottom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PRESENTADO</w:t>
            </w:r>
          </w:p>
          <w:p w:rsidR="00A97923" w:rsidRPr="00A52DDC" w:rsidRDefault="00A97923" w:rsidP="00E15BD9">
            <w:pPr>
              <w:jc w:val="center"/>
              <w:rPr>
                <w:rFonts w:ascii="Arial" w:hAnsi="Arial" w:cs="Arial"/>
                <w:b/>
                <w:szCs w:val="22"/>
              </w:rPr>
            </w:pPr>
            <w:r w:rsidRPr="00A52DDC">
              <w:rPr>
                <w:rFonts w:ascii="Arial" w:hAnsi="Arial" w:cs="Arial"/>
                <w:b/>
                <w:sz w:val="22"/>
                <w:szCs w:val="22"/>
              </w:rPr>
              <w:t>SI            NO</w:t>
            </w:r>
          </w:p>
        </w:tc>
      </w:tr>
      <w:tr w:rsidR="00A97923" w:rsidRPr="00A52DDC" w:rsidTr="00E15BD9">
        <w:tc>
          <w:tcPr>
            <w:tcW w:w="5467"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p w:rsidR="00A97923" w:rsidRPr="00A52DDC" w:rsidRDefault="00A97923" w:rsidP="00E15BD9">
            <w:pPr>
              <w:jc w:val="both"/>
              <w:rPr>
                <w:rFonts w:ascii="Arial" w:hAnsi="Arial" w:cs="Arial"/>
                <w:szCs w:val="22"/>
              </w:rPr>
            </w:pPr>
            <w:r w:rsidRPr="00A52DDC">
              <w:rPr>
                <w:rFonts w:ascii="Arial" w:hAnsi="Arial" w:cs="Arial"/>
                <w:sz w:val="22"/>
                <w:szCs w:val="22"/>
              </w:rPr>
              <w:t xml:space="preserve">Original de la cotización por cada una de las partidas que oferte el licitante, cantidad, precio unitario, subtotal, y el importe total del </w:t>
            </w:r>
            <w:proofErr w:type="spellStart"/>
            <w:r w:rsidRPr="00A52DDC">
              <w:rPr>
                <w:rFonts w:ascii="Arial" w:hAnsi="Arial" w:cs="Arial"/>
                <w:sz w:val="22"/>
                <w:szCs w:val="22"/>
              </w:rPr>
              <w:t>servcio</w:t>
            </w:r>
            <w:proofErr w:type="spellEnd"/>
            <w:r w:rsidRPr="00A52DDC">
              <w:rPr>
                <w:rFonts w:ascii="Arial" w:hAnsi="Arial" w:cs="Arial"/>
                <w:sz w:val="22"/>
                <w:szCs w:val="22"/>
              </w:rPr>
              <w:t xml:space="preserve"> ofertado, desglosando el IVA.</w:t>
            </w:r>
          </w:p>
          <w:p w:rsidR="00A97923" w:rsidRPr="00A52DDC" w:rsidRDefault="00A97923" w:rsidP="00E15BD9">
            <w:pPr>
              <w:jc w:val="both"/>
              <w:rPr>
                <w:rFonts w:ascii="Arial" w:hAnsi="Arial" w:cs="Arial"/>
                <w:szCs w:val="22"/>
              </w:rPr>
            </w:pPr>
          </w:p>
        </w:tc>
        <w:tc>
          <w:tcPr>
            <w:tcW w:w="1984" w:type="dxa"/>
            <w:tcBorders>
              <w:top w:val="single" w:sz="4" w:space="0" w:color="000000"/>
              <w:left w:val="single" w:sz="4" w:space="0" w:color="000000"/>
              <w:bottom w:val="single" w:sz="4" w:space="0" w:color="000000"/>
            </w:tcBorders>
          </w:tcPr>
          <w:p w:rsidR="00A97923" w:rsidRPr="00A52DDC" w:rsidRDefault="00A97923" w:rsidP="00E15BD9">
            <w:pPr>
              <w:snapToGrid w:val="0"/>
              <w:jc w:val="center"/>
              <w:rPr>
                <w:rFonts w:ascii="Arial" w:hAnsi="Arial" w:cs="Arial"/>
                <w:szCs w:val="22"/>
              </w:rPr>
            </w:pPr>
          </w:p>
          <w:p w:rsidR="00A97923" w:rsidRPr="00A52DDC" w:rsidRDefault="00A97923" w:rsidP="00E15BD9">
            <w:pPr>
              <w:jc w:val="center"/>
              <w:rPr>
                <w:rFonts w:ascii="Arial" w:hAnsi="Arial" w:cs="Arial"/>
                <w:szCs w:val="22"/>
              </w:rPr>
            </w:pPr>
            <w:r w:rsidRPr="00A52DDC">
              <w:rPr>
                <w:rFonts w:ascii="Arial" w:hAnsi="Arial" w:cs="Arial"/>
                <w:sz w:val="22"/>
                <w:szCs w:val="22"/>
              </w:rPr>
              <w:t>6.3</w:t>
            </w:r>
          </w:p>
        </w:tc>
        <w:tc>
          <w:tcPr>
            <w:tcW w:w="1276"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1286"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bl>
    <w:p w:rsidR="00A97923" w:rsidRPr="00A52DDC" w:rsidRDefault="00A97923" w:rsidP="00E15BD9">
      <w:pPr>
        <w:pStyle w:val="Ttulo"/>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1305B3">
      <w:pPr>
        <w:suppressAutoHyphens w:val="0"/>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NÚMERO 6 (SEIS)</w:t>
      </w:r>
    </w:p>
    <w:p w:rsidR="00A97923" w:rsidRPr="00A52DDC" w:rsidRDefault="00A97923" w:rsidP="00E15BD9">
      <w:pPr>
        <w:jc w:val="center"/>
        <w:rPr>
          <w:rFonts w:ascii="Arial" w:hAnsi="Arial" w:cs="Arial"/>
          <w:b/>
          <w:sz w:val="22"/>
          <w:szCs w:val="22"/>
        </w:rPr>
      </w:pPr>
    </w:p>
    <w:p w:rsidR="00A97923" w:rsidRPr="00A52DDC" w:rsidRDefault="00A97923" w:rsidP="00C5460A">
      <w:pPr>
        <w:jc w:val="center"/>
        <w:rPr>
          <w:rFonts w:ascii="Arial" w:hAnsi="Arial" w:cs="Arial"/>
          <w:sz w:val="22"/>
          <w:szCs w:val="22"/>
        </w:rPr>
      </w:pPr>
      <w:r w:rsidRPr="00A52DDC">
        <w:rPr>
          <w:rFonts w:ascii="Arial" w:hAnsi="Arial" w:cs="Arial"/>
          <w:sz w:val="22"/>
          <w:szCs w:val="22"/>
        </w:rPr>
        <w:t>PROPUESTA ECONOMICA</w:t>
      </w:r>
    </w:p>
    <w:p w:rsidR="00A97923" w:rsidRPr="00A52DDC" w:rsidRDefault="00A97923" w:rsidP="00C5460A">
      <w:pPr>
        <w:jc w:val="both"/>
        <w:rPr>
          <w:rFonts w:ascii="Arial" w:hAnsi="Arial" w:cs="Arial"/>
          <w:b/>
          <w:sz w:val="22"/>
          <w:szCs w:val="22"/>
        </w:rPr>
      </w:pPr>
    </w:p>
    <w:p w:rsidR="00A97923" w:rsidRPr="00A52DDC" w:rsidRDefault="00A97923" w:rsidP="00C5460A">
      <w:pPr>
        <w:pStyle w:val="Encabezado"/>
        <w:jc w:val="both"/>
        <w:rPr>
          <w:sz w:val="22"/>
          <w:szCs w:val="22"/>
        </w:rPr>
      </w:pPr>
      <w:r w:rsidRPr="00A52DDC">
        <w:rPr>
          <w:sz w:val="22"/>
          <w:szCs w:val="22"/>
        </w:rPr>
        <w:t>INSTITUTO MEXICANO DEL SEGURO SOCIAL</w:t>
      </w:r>
    </w:p>
    <w:p w:rsidR="00A97923" w:rsidRPr="00A52DDC" w:rsidRDefault="00A97923" w:rsidP="00C5460A">
      <w:pPr>
        <w:pStyle w:val="Encabezado"/>
        <w:jc w:val="both"/>
        <w:rPr>
          <w:sz w:val="22"/>
          <w:szCs w:val="22"/>
        </w:rPr>
      </w:pPr>
      <w:r w:rsidRPr="00A52DDC">
        <w:rPr>
          <w:sz w:val="22"/>
          <w:szCs w:val="22"/>
        </w:rPr>
        <w:t>DELEGACIÓN ESTATAL EN AGUASCALIENTES.</w:t>
      </w:r>
    </w:p>
    <w:p w:rsidR="00A97923" w:rsidRPr="00A52DDC" w:rsidRDefault="00A97923" w:rsidP="00C5460A">
      <w:pPr>
        <w:pStyle w:val="Encabezado"/>
        <w:jc w:val="both"/>
        <w:rPr>
          <w:sz w:val="22"/>
          <w:szCs w:val="22"/>
        </w:rPr>
      </w:pPr>
    </w:p>
    <w:p w:rsidR="00A97923" w:rsidRPr="00A52DDC" w:rsidRDefault="00A97923" w:rsidP="00C5460A">
      <w:pPr>
        <w:pStyle w:val="Encabezado"/>
        <w:jc w:val="both"/>
        <w:rPr>
          <w:sz w:val="22"/>
          <w:szCs w:val="22"/>
        </w:rPr>
      </w:pPr>
    </w:p>
    <w:p w:rsidR="00A97923" w:rsidRPr="002367B1" w:rsidRDefault="00A97923" w:rsidP="00C5460A">
      <w:pPr>
        <w:jc w:val="both"/>
        <w:rPr>
          <w:rFonts w:ascii="Arial" w:hAnsi="Arial" w:cs="Arial"/>
          <w:sz w:val="20"/>
        </w:rPr>
      </w:pPr>
      <w:r w:rsidRPr="002367B1">
        <w:rPr>
          <w:rFonts w:ascii="Arial" w:hAnsi="Arial" w:cs="Arial"/>
          <w:sz w:val="20"/>
        </w:rPr>
        <w:t>CONFORME A  LA CONVOCATORIA DE LA LICITACIÓN PÚBLICA NACIONAL MIXTA No. ______________ PARA LA ADJUDICACIÓN MEDIANTE CONTRATO ABIERTO RELATIVO AL S</w:t>
      </w:r>
      <w:r>
        <w:rPr>
          <w:rFonts w:ascii="Arial" w:hAnsi="Arial" w:cs="Arial"/>
          <w:sz w:val="20"/>
        </w:rPr>
        <w:t xml:space="preserve">ERVICIO DE </w:t>
      </w:r>
      <w:r>
        <w:rPr>
          <w:rFonts w:ascii="Arial" w:hAnsi="Arial" w:cs="Arial"/>
          <w:b/>
          <w:bCs/>
          <w:sz w:val="22"/>
          <w:szCs w:val="22"/>
        </w:rPr>
        <w:t>FOTOCOPIADO DE LAS</w:t>
      </w:r>
      <w:r w:rsidRPr="00A52DDC">
        <w:rPr>
          <w:rFonts w:ascii="Arial" w:hAnsi="Arial" w:cs="Arial"/>
          <w:b/>
          <w:bCs/>
          <w:sz w:val="22"/>
          <w:szCs w:val="22"/>
        </w:rPr>
        <w:t xml:space="preserve"> UNIDADES </w:t>
      </w:r>
      <w:r>
        <w:rPr>
          <w:rFonts w:ascii="Arial" w:hAnsi="Arial" w:cs="Arial"/>
          <w:b/>
          <w:bCs/>
          <w:sz w:val="22"/>
          <w:szCs w:val="22"/>
        </w:rPr>
        <w:t>Y/O AREAS</w:t>
      </w:r>
      <w:r w:rsidRPr="00A52DDC">
        <w:rPr>
          <w:rFonts w:ascii="Arial" w:hAnsi="Arial" w:cs="Arial"/>
          <w:b/>
          <w:bCs/>
          <w:sz w:val="22"/>
          <w:szCs w:val="22"/>
        </w:rPr>
        <w:t xml:space="preserve"> ADMINISTRATIVAS DE LA DELEGACION ESTATAL EN AGUASCALIENTES</w:t>
      </w:r>
      <w:r w:rsidRPr="002367B1">
        <w:rPr>
          <w:rFonts w:ascii="Arial" w:hAnsi="Arial" w:cs="Arial"/>
          <w:sz w:val="20"/>
        </w:rPr>
        <w:t xml:space="preserve"> A CONTINUACIÓN PRESENTAMOS A USTED NUESTRA PROPOSICIÓN ECONOMICA MISMA QUE CUBRE EL SERVICIO EN LA CANTIDAD, CALIDAD Y OPORTUNIDAD ESPECIFICADA EN NUESTRA PROPUESTA TÉCNICA</w:t>
      </w:r>
    </w:p>
    <w:p w:rsidR="00A97923" w:rsidRPr="00A52DDC" w:rsidRDefault="00A97923" w:rsidP="00C5460A">
      <w:pPr>
        <w:jc w:val="both"/>
        <w:rPr>
          <w:rFonts w:ascii="Arial" w:hAnsi="Arial" w:cs="Arial"/>
          <w:b/>
          <w:sz w:val="22"/>
          <w:szCs w:val="22"/>
        </w:rPr>
      </w:pPr>
    </w:p>
    <w:p w:rsidR="00A97923" w:rsidRPr="00A52DDC" w:rsidRDefault="00A97923" w:rsidP="00C5460A">
      <w:pPr>
        <w:jc w:val="both"/>
        <w:rPr>
          <w:rFonts w:ascii="Arial" w:hAnsi="Arial" w:cs="Arial"/>
          <w:b/>
          <w:sz w:val="22"/>
          <w:szCs w:val="22"/>
        </w:rPr>
      </w:pPr>
    </w:p>
    <w:p w:rsidR="00A97923" w:rsidRPr="00A52DDC" w:rsidRDefault="00A97923" w:rsidP="00C5460A">
      <w:pPr>
        <w:jc w:val="both"/>
        <w:rPr>
          <w:rFonts w:ascii="Arial" w:hAnsi="Arial" w:cs="Arial"/>
          <w:sz w:val="22"/>
          <w:szCs w:val="22"/>
        </w:rPr>
      </w:pPr>
    </w:p>
    <w:p w:rsidR="00A97923" w:rsidRPr="00A52DDC" w:rsidRDefault="00A97923" w:rsidP="00C5460A">
      <w:pPr>
        <w:jc w:val="both"/>
        <w:rPr>
          <w:rFonts w:ascii="Arial" w:hAnsi="Arial" w:cs="Arial"/>
          <w:sz w:val="22"/>
          <w:szCs w:val="22"/>
        </w:rPr>
      </w:pPr>
    </w:p>
    <w:p w:rsidR="00A97923" w:rsidRPr="002367B1" w:rsidRDefault="00A97923" w:rsidP="00C5460A">
      <w:pPr>
        <w:jc w:val="both"/>
        <w:rPr>
          <w:rFonts w:ascii="Arial" w:hAnsi="Arial" w:cs="Arial"/>
          <w:sz w:val="20"/>
        </w:rPr>
      </w:pPr>
    </w:p>
    <w:p w:rsidR="00A97923" w:rsidRPr="00A52DDC" w:rsidRDefault="00A97923" w:rsidP="00C5460A">
      <w:pPr>
        <w:pStyle w:val="Encabezado"/>
        <w:jc w:val="center"/>
        <w:rPr>
          <w:sz w:val="22"/>
          <w:szCs w:val="22"/>
        </w:rPr>
      </w:pPr>
      <w:r w:rsidRPr="00A52DDC">
        <w:rPr>
          <w:sz w:val="22"/>
          <w:szCs w:val="22"/>
        </w:rPr>
        <w:t>ATENTAMENTE</w:t>
      </w:r>
    </w:p>
    <w:p w:rsidR="00A97923" w:rsidRPr="00A52DDC" w:rsidRDefault="00A97923" w:rsidP="00C5460A">
      <w:pPr>
        <w:pStyle w:val="Encabezado"/>
        <w:jc w:val="both"/>
        <w:rPr>
          <w:sz w:val="22"/>
          <w:szCs w:val="22"/>
        </w:rPr>
      </w:pPr>
    </w:p>
    <w:p w:rsidR="00A97923" w:rsidRPr="00A52DDC" w:rsidRDefault="00A97923" w:rsidP="00C5460A">
      <w:pPr>
        <w:pStyle w:val="Encabezado"/>
        <w:jc w:val="both"/>
        <w:rPr>
          <w:sz w:val="22"/>
          <w:szCs w:val="22"/>
        </w:rPr>
      </w:pPr>
      <w:r w:rsidRPr="00A52DDC">
        <w:rPr>
          <w:sz w:val="22"/>
          <w:szCs w:val="22"/>
        </w:rPr>
        <w:t xml:space="preserve">                                                     </w:t>
      </w:r>
    </w:p>
    <w:p w:rsidR="00A97923" w:rsidRPr="00A52DDC" w:rsidRDefault="00A97923" w:rsidP="00C5460A">
      <w:pPr>
        <w:pStyle w:val="Encabezado"/>
        <w:jc w:val="center"/>
        <w:rPr>
          <w:sz w:val="22"/>
          <w:szCs w:val="22"/>
        </w:rPr>
      </w:pPr>
      <w:r w:rsidRPr="00A52DDC">
        <w:rPr>
          <w:sz w:val="22"/>
          <w:szCs w:val="22"/>
        </w:rPr>
        <w:t>NOMBRE Y FIRMA DEL REPRESENTANTE</w:t>
      </w:r>
    </w:p>
    <w:p w:rsidR="00A97923" w:rsidRPr="00A52DDC" w:rsidRDefault="00A97923" w:rsidP="00C5460A">
      <w:pPr>
        <w:pStyle w:val="Encabezado"/>
        <w:jc w:val="center"/>
        <w:rPr>
          <w:sz w:val="22"/>
          <w:szCs w:val="22"/>
        </w:rPr>
      </w:pPr>
      <w:r w:rsidRPr="00A52DDC">
        <w:rPr>
          <w:sz w:val="22"/>
          <w:szCs w:val="22"/>
        </w:rPr>
        <w:t>LEGAL DE LA EMPRESA</w:t>
      </w:r>
    </w:p>
    <w:p w:rsidR="00A97923" w:rsidRPr="00A52DDC" w:rsidRDefault="00A97923" w:rsidP="00E15BD9">
      <w:pPr>
        <w:pStyle w:val="Ttulo2"/>
        <w:jc w:val="center"/>
        <w:rPr>
          <w:i w:val="0"/>
          <w:sz w:val="22"/>
          <w:szCs w:val="22"/>
        </w:rPr>
      </w:pPr>
      <w:r>
        <w:rPr>
          <w:i w:val="0"/>
          <w:sz w:val="22"/>
          <w:szCs w:val="22"/>
        </w:rPr>
        <w:br w:type="page"/>
      </w:r>
      <w:r w:rsidRPr="00A52DDC">
        <w:rPr>
          <w:i w:val="0"/>
          <w:sz w:val="22"/>
          <w:szCs w:val="22"/>
        </w:rPr>
        <w:lastRenderedPageBreak/>
        <w:t>ANEXO NÚMERO 7 (SIETE)</w:t>
      </w:r>
    </w:p>
    <w:p w:rsidR="00A97923" w:rsidRPr="00A52DDC" w:rsidRDefault="00A97923" w:rsidP="00E15BD9">
      <w:pPr>
        <w:jc w:val="both"/>
        <w:rPr>
          <w:rFonts w:ascii="Arial" w:hAnsi="Arial" w:cs="Arial"/>
          <w:sz w:val="22"/>
          <w:szCs w:val="22"/>
          <w:u w:val="single"/>
        </w:rPr>
      </w:pPr>
    </w:p>
    <w:p w:rsidR="00A97923" w:rsidRPr="00A52DDC" w:rsidRDefault="00A97923" w:rsidP="00E15BD9">
      <w:pPr>
        <w:jc w:val="both"/>
        <w:rPr>
          <w:rFonts w:ascii="Arial" w:hAnsi="Arial" w:cs="Arial"/>
          <w:sz w:val="22"/>
          <w:szCs w:val="22"/>
          <w:u w:val="single"/>
        </w:rPr>
      </w:pPr>
      <w:r w:rsidRPr="00A52DDC">
        <w:rPr>
          <w:rFonts w:ascii="Arial" w:hAnsi="Arial" w:cs="Arial"/>
          <w:sz w:val="22"/>
          <w:szCs w:val="22"/>
          <w:u w:val="single"/>
        </w:rPr>
        <w:t>________(nombre)             ,</w:t>
      </w:r>
      <w:r w:rsidRPr="00A52DDC">
        <w:rPr>
          <w:rFonts w:ascii="Arial" w:hAnsi="Arial" w:cs="Arial"/>
          <w:sz w:val="22"/>
          <w:szCs w:val="22"/>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A52DDC">
        <w:rPr>
          <w:rFonts w:ascii="Arial" w:hAnsi="Arial" w:cs="Arial"/>
          <w:sz w:val="22"/>
          <w:szCs w:val="22"/>
          <w:u w:val="single"/>
        </w:rPr>
        <w:t>___(persona física o moral)___.</w:t>
      </w:r>
    </w:p>
    <w:p w:rsidR="00A97923" w:rsidRPr="00A52DDC" w:rsidRDefault="00A97923" w:rsidP="00E15BD9">
      <w:pPr>
        <w:jc w:val="both"/>
        <w:rPr>
          <w:rFonts w:ascii="Arial" w:hAnsi="Arial" w:cs="Arial"/>
          <w:sz w:val="22"/>
          <w:szCs w:val="22"/>
        </w:rPr>
      </w:pPr>
    </w:p>
    <w:p w:rsidR="00A97923" w:rsidRPr="00A52DDC" w:rsidRDefault="00A97923" w:rsidP="00E15BD9">
      <w:pPr>
        <w:rPr>
          <w:rFonts w:ascii="Arial" w:hAnsi="Arial" w:cs="Arial"/>
          <w:sz w:val="22"/>
          <w:szCs w:val="22"/>
        </w:rPr>
      </w:pPr>
      <w:r w:rsidRPr="00A52DDC">
        <w:rPr>
          <w:rFonts w:ascii="Arial" w:hAnsi="Arial" w:cs="Arial"/>
          <w:sz w:val="22"/>
          <w:szCs w:val="22"/>
        </w:rPr>
        <w:t>No. de la licitación __________________________.</w:t>
      </w:r>
    </w:p>
    <w:tbl>
      <w:tblPr>
        <w:tblW w:w="0" w:type="auto"/>
        <w:tblInd w:w="-17" w:type="dxa"/>
        <w:tblLayout w:type="fixed"/>
        <w:tblCellMar>
          <w:left w:w="70" w:type="dxa"/>
          <w:right w:w="70" w:type="dxa"/>
        </w:tblCellMar>
        <w:tblLook w:val="0000"/>
      </w:tblPr>
      <w:tblGrid>
        <w:gridCol w:w="10005"/>
      </w:tblGrid>
      <w:tr w:rsidR="00A97923" w:rsidRPr="00A52DDC" w:rsidTr="00E15BD9">
        <w:tc>
          <w:tcPr>
            <w:tcW w:w="1000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szCs w:val="22"/>
              </w:rPr>
            </w:pPr>
            <w:r w:rsidRPr="00A52DDC">
              <w:rPr>
                <w:rFonts w:ascii="Arial" w:hAnsi="Arial" w:cs="Arial"/>
                <w:sz w:val="22"/>
                <w:szCs w:val="22"/>
              </w:rPr>
              <w:t>Registro Federal de Contribuyentes: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Domicilio.- Los datos aquí registrados corresponderán al del domicilio fiscal del proveedor o prestador de servicios)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Calle y número:</w:t>
            </w:r>
          </w:p>
          <w:p w:rsidR="00A97923" w:rsidRPr="00C0471A" w:rsidRDefault="00A97923" w:rsidP="00E15BD9">
            <w:pPr>
              <w:rPr>
                <w:rFonts w:ascii="Arial" w:hAnsi="Arial" w:cs="Arial"/>
                <w:sz w:val="16"/>
                <w:szCs w:val="16"/>
              </w:rPr>
            </w:pPr>
          </w:p>
          <w:p w:rsidR="00A97923" w:rsidRPr="00A52DDC" w:rsidRDefault="00A97923" w:rsidP="00E15BD9">
            <w:pPr>
              <w:pStyle w:val="Encabezado"/>
              <w:tabs>
                <w:tab w:val="left" w:pos="4536"/>
              </w:tabs>
              <w:rPr>
                <w:sz w:val="22"/>
                <w:szCs w:val="22"/>
              </w:rPr>
            </w:pPr>
            <w:r w:rsidRPr="00A52DDC">
              <w:rPr>
                <w:sz w:val="22"/>
                <w:szCs w:val="22"/>
              </w:rPr>
              <w:t>Colonia:                                                    Delegación o Municipio:</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Código Postal:                                          Entidad federativa:</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Teléfonos:                                                Fax:</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Correo electrónico:</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 xml:space="preserve">No. de la escritura pública en la que consta su acta constitutiva:                Fecha             Duración              </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Nombre, número y lugar del Notario Público ante el cual se protocolizó la misma:</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Relación de socios o asociados.-</w:t>
            </w:r>
          </w:p>
          <w:p w:rsidR="00A97923" w:rsidRPr="00A52DDC" w:rsidRDefault="00A97923" w:rsidP="00E15BD9">
            <w:pPr>
              <w:pStyle w:val="Encabezado"/>
              <w:tabs>
                <w:tab w:val="left" w:pos="4536"/>
              </w:tabs>
              <w:rPr>
                <w:sz w:val="22"/>
                <w:szCs w:val="22"/>
              </w:rPr>
            </w:pPr>
            <w:r w:rsidRPr="00A52DDC">
              <w:rPr>
                <w:sz w:val="22"/>
                <w:szCs w:val="22"/>
              </w:rPr>
              <w:t>Apellido Paterno:                                    Apellido Materno:                           Nombre(s):</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Descripción del objeto social:</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 xml:space="preserve">Reformas al acta constitutiva </w:t>
            </w:r>
            <w:r w:rsidRPr="00A52DDC">
              <w:rPr>
                <w:sz w:val="22"/>
                <w:szCs w:val="22"/>
                <w:lang w:val="es-ES"/>
              </w:rPr>
              <w:t>que incidan con el objeto del procedimiento</w:t>
            </w:r>
            <w:r w:rsidRPr="00A52DDC">
              <w:rPr>
                <w:sz w:val="22"/>
                <w:szCs w:val="22"/>
              </w:rPr>
              <w:t>.</w:t>
            </w:r>
          </w:p>
          <w:p w:rsidR="00A97923" w:rsidRPr="00C0471A" w:rsidRDefault="00A97923" w:rsidP="00E15BD9">
            <w:pPr>
              <w:rPr>
                <w:rFonts w:ascii="Arial" w:hAnsi="Arial" w:cs="Arial"/>
                <w:sz w:val="16"/>
                <w:szCs w:val="16"/>
              </w:rPr>
            </w:pPr>
          </w:p>
          <w:p w:rsidR="00A97923" w:rsidRPr="00A52DDC" w:rsidRDefault="00A97923" w:rsidP="00E15BD9">
            <w:pPr>
              <w:pStyle w:val="Encabezado"/>
              <w:tabs>
                <w:tab w:val="left" w:pos="4536"/>
              </w:tabs>
              <w:rPr>
                <w:sz w:val="22"/>
                <w:szCs w:val="22"/>
              </w:rPr>
            </w:pPr>
            <w:r w:rsidRPr="00A52DDC">
              <w:rPr>
                <w:sz w:val="22"/>
                <w:szCs w:val="22"/>
              </w:rPr>
              <w:t>Fecha y datos de inscripción en el Registro Público correspondiente.</w:t>
            </w:r>
          </w:p>
          <w:p w:rsidR="00A97923" w:rsidRPr="00C0471A" w:rsidRDefault="00A97923" w:rsidP="00E15BD9">
            <w:pPr>
              <w:rPr>
                <w:rFonts w:ascii="Arial" w:hAnsi="Arial" w:cs="Arial"/>
                <w:sz w:val="16"/>
                <w:szCs w:val="16"/>
                <w:lang w:val="es-ES_tradnl"/>
              </w:rPr>
            </w:pPr>
          </w:p>
        </w:tc>
      </w:tr>
    </w:tbl>
    <w:p w:rsidR="00A97923" w:rsidRPr="00A52DDC" w:rsidRDefault="00A97923" w:rsidP="00E15BD9">
      <w:pPr>
        <w:rPr>
          <w:rFonts w:ascii="Arial" w:hAnsi="Arial" w:cs="Arial"/>
          <w:sz w:val="22"/>
          <w:szCs w:val="22"/>
        </w:rPr>
      </w:pPr>
    </w:p>
    <w:tbl>
      <w:tblPr>
        <w:tblW w:w="0" w:type="auto"/>
        <w:tblInd w:w="-17" w:type="dxa"/>
        <w:tblLayout w:type="fixed"/>
        <w:tblCellMar>
          <w:left w:w="70" w:type="dxa"/>
          <w:right w:w="70" w:type="dxa"/>
        </w:tblCellMar>
        <w:tblLook w:val="0000"/>
      </w:tblPr>
      <w:tblGrid>
        <w:gridCol w:w="10005"/>
      </w:tblGrid>
      <w:tr w:rsidR="00A97923" w:rsidRPr="00A52DDC" w:rsidTr="00E15BD9">
        <w:tc>
          <w:tcPr>
            <w:tcW w:w="1000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szCs w:val="22"/>
              </w:rPr>
            </w:pPr>
            <w:r w:rsidRPr="00A52DDC">
              <w:rPr>
                <w:rFonts w:ascii="Arial" w:hAnsi="Arial" w:cs="Arial"/>
                <w:sz w:val="22"/>
                <w:szCs w:val="22"/>
              </w:rPr>
              <w:t>Nombre del apoderado o representante:</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Datos del documento mediante el cual acredita su personalidad y facultades.-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Escritura pública número:                                           Fecha:</w:t>
            </w:r>
          </w:p>
          <w:p w:rsidR="00A97923" w:rsidRPr="00C0471A" w:rsidRDefault="00A97923" w:rsidP="00E15BD9">
            <w:pPr>
              <w:pStyle w:val="Piedepgina"/>
              <w:rPr>
                <w:rFonts w:ascii="Arial" w:hAnsi="Arial" w:cs="Arial"/>
                <w:sz w:val="16"/>
                <w:szCs w:val="16"/>
              </w:rPr>
            </w:pPr>
          </w:p>
          <w:p w:rsidR="00A97923" w:rsidRPr="00A52DDC" w:rsidRDefault="00A97923" w:rsidP="00E15BD9">
            <w:pPr>
              <w:pStyle w:val="Encabezado"/>
              <w:rPr>
                <w:sz w:val="22"/>
                <w:szCs w:val="22"/>
              </w:rPr>
            </w:pPr>
            <w:r w:rsidRPr="00A52DDC">
              <w:rPr>
                <w:sz w:val="22"/>
                <w:szCs w:val="22"/>
              </w:rPr>
              <w:t>Nombre, número y lugar del Notario Público ante el cual se protocolizó la misma:</w:t>
            </w:r>
          </w:p>
        </w:tc>
      </w:tr>
    </w:tbl>
    <w:p w:rsidR="00A97923" w:rsidRPr="00A52DDC" w:rsidRDefault="00A97923" w:rsidP="00E15BD9">
      <w:pPr>
        <w:jc w:val="center"/>
        <w:rPr>
          <w:rFonts w:ascii="Arial" w:hAnsi="Arial" w:cs="Arial"/>
          <w:sz w:val="22"/>
          <w:szCs w:val="22"/>
        </w:rPr>
      </w:pPr>
    </w:p>
    <w:p w:rsidR="00A97923" w:rsidRPr="00A52DDC" w:rsidRDefault="00A97923" w:rsidP="00E15BD9">
      <w:pPr>
        <w:jc w:val="both"/>
        <w:rPr>
          <w:rFonts w:ascii="Arial" w:hAnsi="Arial" w:cs="Arial"/>
          <w:sz w:val="22"/>
          <w:szCs w:val="22"/>
        </w:rPr>
      </w:pPr>
      <w:r w:rsidRPr="00A52DDC">
        <w:rPr>
          <w:rFonts w:ascii="Arial" w:hAnsi="Arial"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97923" w:rsidRPr="00A52DDC" w:rsidRDefault="00A97923" w:rsidP="00E15BD9">
      <w:pPr>
        <w:jc w:val="both"/>
        <w:rPr>
          <w:rFonts w:ascii="Arial" w:hAnsi="Arial" w:cs="Arial"/>
          <w:sz w:val="22"/>
          <w:szCs w:val="22"/>
        </w:rPr>
      </w:pPr>
    </w:p>
    <w:p w:rsidR="00A97923" w:rsidRPr="00A52DDC" w:rsidRDefault="00A97923" w:rsidP="00E15BD9">
      <w:pPr>
        <w:jc w:val="center"/>
        <w:rPr>
          <w:rFonts w:ascii="Arial" w:hAnsi="Arial" w:cs="Arial"/>
          <w:sz w:val="22"/>
          <w:szCs w:val="22"/>
        </w:rPr>
      </w:pPr>
      <w:r w:rsidRPr="00A52DDC">
        <w:rPr>
          <w:rFonts w:ascii="Arial" w:hAnsi="Arial" w:cs="Arial"/>
          <w:sz w:val="22"/>
          <w:szCs w:val="22"/>
        </w:rPr>
        <w:t>(Lugar y fecha)</w:t>
      </w:r>
    </w:p>
    <w:p w:rsidR="00A97923" w:rsidRPr="00A52DDC" w:rsidRDefault="00A97923" w:rsidP="00E15BD9">
      <w:pPr>
        <w:jc w:val="center"/>
        <w:rPr>
          <w:rFonts w:ascii="Arial" w:hAnsi="Arial" w:cs="Arial"/>
          <w:sz w:val="22"/>
          <w:szCs w:val="22"/>
        </w:rPr>
      </w:pPr>
      <w:r w:rsidRPr="00A52DDC">
        <w:rPr>
          <w:rFonts w:ascii="Arial" w:hAnsi="Arial" w:cs="Arial"/>
          <w:sz w:val="22"/>
          <w:szCs w:val="22"/>
        </w:rPr>
        <w:t>Protesto lo necesario</w:t>
      </w:r>
    </w:p>
    <w:p w:rsidR="00A97923" w:rsidRPr="00A52DDC" w:rsidRDefault="00A97923" w:rsidP="00E15BD9">
      <w:pPr>
        <w:jc w:val="center"/>
        <w:rPr>
          <w:rFonts w:ascii="Arial" w:hAnsi="Arial" w:cs="Arial"/>
          <w:sz w:val="22"/>
          <w:szCs w:val="22"/>
        </w:rPr>
      </w:pPr>
      <w:r w:rsidRPr="00A52DDC">
        <w:rPr>
          <w:rFonts w:ascii="Arial" w:hAnsi="Arial" w:cs="Arial"/>
          <w:sz w:val="22"/>
          <w:szCs w:val="22"/>
        </w:rPr>
        <w:t>(Nombre y firma)</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NUMERO 8 (OCHO)</w:t>
      </w:r>
    </w:p>
    <w:p w:rsidR="00A97923" w:rsidRPr="00A52DDC" w:rsidRDefault="00A97923" w:rsidP="00E15BD9">
      <w:pPr>
        <w:jc w:val="center"/>
        <w:rPr>
          <w:rFonts w:ascii="Arial" w:hAnsi="Arial" w:cs="Arial"/>
          <w:b/>
          <w:sz w:val="22"/>
          <w:szCs w:val="22"/>
        </w:rPr>
      </w:pPr>
    </w:p>
    <w:p w:rsidR="00A97923" w:rsidRPr="00A52DDC" w:rsidRDefault="00A97923" w:rsidP="00E15BD9">
      <w:pPr>
        <w:pStyle w:val="Ttulo1"/>
        <w:numPr>
          <w:ilvl w:val="0"/>
          <w:numId w:val="0"/>
        </w:numPr>
        <w:jc w:val="center"/>
        <w:rPr>
          <w:sz w:val="22"/>
          <w:szCs w:val="22"/>
        </w:rPr>
      </w:pPr>
      <w:r w:rsidRPr="00A52DDC">
        <w:rPr>
          <w:sz w:val="22"/>
          <w:szCs w:val="22"/>
        </w:rPr>
        <w:t>FORMATO DE CONTRATO DE PRESTACION DE SERVICIOS</w:t>
      </w:r>
    </w:p>
    <w:p w:rsidR="00A97923" w:rsidRPr="00A52DDC" w:rsidRDefault="00A97923"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22"/>
          <w:szCs w:val="22"/>
        </w:rPr>
      </w:pPr>
    </w:p>
    <w:p w:rsidR="00A97923" w:rsidRPr="000C1F3E" w:rsidRDefault="00A97923" w:rsidP="006F397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C1F3E">
        <w:rPr>
          <w:rFonts w:ascii="Arial" w:hAnsi="Arial" w:cs="Arial"/>
          <w:sz w:val="18"/>
          <w:szCs w:val="18"/>
        </w:rPr>
        <w:t xml:space="preserve">Contrato abierto de prestación del servicio de </w:t>
      </w:r>
      <w:r w:rsidRPr="000C1F3E">
        <w:rPr>
          <w:rFonts w:ascii="Arial" w:hAnsi="Arial" w:cs="Arial"/>
          <w:b/>
          <w:sz w:val="18"/>
          <w:szCs w:val="18"/>
        </w:rPr>
        <w:t>FOTOCOPIADO</w:t>
      </w:r>
      <w:r w:rsidRPr="000C1F3E">
        <w:rPr>
          <w:rFonts w:ascii="Arial" w:hAnsi="Arial" w:cs="Arial"/>
          <w:sz w:val="18"/>
          <w:szCs w:val="18"/>
        </w:rPr>
        <w:t>, que celebran por una parte</w:t>
      </w:r>
      <w:r w:rsidRPr="000C1F3E">
        <w:rPr>
          <w:rFonts w:ascii="Arial" w:hAnsi="Arial" w:cs="Arial"/>
          <w:b/>
          <w:sz w:val="18"/>
          <w:szCs w:val="18"/>
        </w:rPr>
        <w:t xml:space="preserve"> </w:t>
      </w:r>
      <w:r w:rsidRPr="000C1F3E">
        <w:rPr>
          <w:rFonts w:ascii="Arial" w:hAnsi="Arial" w:cs="Arial"/>
          <w:sz w:val="18"/>
          <w:szCs w:val="18"/>
        </w:rPr>
        <w:t xml:space="preserve">el </w:t>
      </w:r>
      <w:r w:rsidRPr="000C1F3E">
        <w:rPr>
          <w:rFonts w:ascii="Arial" w:hAnsi="Arial" w:cs="Arial"/>
          <w:b/>
          <w:sz w:val="18"/>
          <w:szCs w:val="18"/>
        </w:rPr>
        <w:t>INSTITUTO MEXICANO DEL SEGURO SOCIAL</w:t>
      </w:r>
      <w:r w:rsidRPr="000C1F3E">
        <w:rPr>
          <w:rFonts w:ascii="Arial" w:hAnsi="Arial" w:cs="Arial"/>
          <w:sz w:val="18"/>
          <w:szCs w:val="18"/>
        </w:rPr>
        <w:t xml:space="preserve">, que en lo sucesivo se denominará </w:t>
      </w:r>
      <w:r w:rsidRPr="000C1F3E">
        <w:rPr>
          <w:rFonts w:ascii="Arial" w:hAnsi="Arial" w:cs="Arial"/>
          <w:b/>
          <w:sz w:val="18"/>
          <w:szCs w:val="18"/>
        </w:rPr>
        <w:t>“EL INSTITUTO”</w:t>
      </w:r>
      <w:r w:rsidRPr="000C1F3E">
        <w:rPr>
          <w:rFonts w:ascii="Arial" w:hAnsi="Arial" w:cs="Arial"/>
          <w:sz w:val="18"/>
          <w:szCs w:val="18"/>
        </w:rPr>
        <w:t xml:space="preserve">, representado en este acto por el C.P. Diego Martínez Parra, en su carácter de Delegado Estatal y Representante Legal y por la otra ______________, en lo subsecuente </w:t>
      </w:r>
      <w:r w:rsidRPr="000C1F3E">
        <w:rPr>
          <w:rFonts w:ascii="Arial" w:hAnsi="Arial" w:cs="Arial"/>
          <w:b/>
          <w:sz w:val="18"/>
          <w:szCs w:val="18"/>
        </w:rPr>
        <w:t>“EL PROVEEDOR”</w:t>
      </w:r>
      <w:r w:rsidRPr="000C1F3E">
        <w:rPr>
          <w:rFonts w:ascii="Arial" w:hAnsi="Arial" w:cs="Arial"/>
          <w:sz w:val="18"/>
          <w:szCs w:val="18"/>
        </w:rPr>
        <w:t>, representada por el C. _______________, en su carácter de Representante Legal, al tenor de las siguientes declaraciones y cláusulas:</w:t>
      </w:r>
    </w:p>
    <w:p w:rsidR="00A97923" w:rsidRPr="000C1F3E" w:rsidRDefault="00A97923" w:rsidP="006F39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A97923" w:rsidRPr="000C1F3E" w:rsidRDefault="00A97923" w:rsidP="006F3977">
      <w:pPr>
        <w:tabs>
          <w:tab w:val="center" w:pos="4752"/>
        </w:tabs>
        <w:ind w:firstLine="284"/>
        <w:jc w:val="center"/>
        <w:rPr>
          <w:rFonts w:ascii="Arial" w:hAnsi="Arial" w:cs="Arial"/>
          <w:b/>
          <w:sz w:val="18"/>
          <w:szCs w:val="18"/>
        </w:rPr>
      </w:pPr>
      <w:r w:rsidRPr="000C1F3E">
        <w:rPr>
          <w:rFonts w:ascii="Arial" w:hAnsi="Arial" w:cs="Arial"/>
          <w:b/>
          <w:sz w:val="18"/>
          <w:szCs w:val="18"/>
        </w:rPr>
        <w:t>D E C L A R A C I O N E S</w:t>
      </w:r>
    </w:p>
    <w:p w:rsidR="00A97923" w:rsidRPr="000C1F3E" w:rsidRDefault="00A97923" w:rsidP="006F397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A97923" w:rsidRPr="000C1F3E" w:rsidRDefault="00A97923" w:rsidP="006F3977">
      <w:pPr>
        <w:pStyle w:val="Textoindependiente23"/>
        <w:widowControl/>
        <w:rPr>
          <w:rFonts w:cs="Arial"/>
          <w:sz w:val="18"/>
          <w:szCs w:val="18"/>
        </w:rPr>
      </w:pPr>
      <w:r w:rsidRPr="000C1F3E">
        <w:rPr>
          <w:rFonts w:cs="Arial"/>
          <w:b/>
          <w:sz w:val="18"/>
          <w:szCs w:val="18"/>
        </w:rPr>
        <w:t>I.        “EL INSTITUTO”</w:t>
      </w:r>
      <w:r w:rsidRPr="000C1F3E">
        <w:rPr>
          <w:rFonts w:cs="Arial"/>
          <w:sz w:val="18"/>
          <w:szCs w:val="18"/>
        </w:rPr>
        <w:t>, declara a través de su representante legal que:</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I.1.</w:t>
      </w:r>
      <w:r w:rsidRPr="000C1F3E">
        <w:rPr>
          <w:rFonts w:ascii="Arial" w:hAnsi="Arial" w:cs="Arial"/>
          <w:b/>
          <w:sz w:val="18"/>
          <w:szCs w:val="18"/>
        </w:rPr>
        <w:tab/>
      </w:r>
      <w:r w:rsidRPr="000C1F3E">
        <w:rPr>
          <w:rFonts w:ascii="Arial" w:hAnsi="Arial" w:cs="Arial"/>
          <w:sz w:val="18"/>
          <w:szCs w:val="18"/>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I.2.</w:t>
      </w:r>
      <w:r w:rsidRPr="000C1F3E">
        <w:rPr>
          <w:rFonts w:ascii="Arial" w:hAnsi="Arial" w:cs="Arial"/>
          <w:b/>
          <w:sz w:val="18"/>
          <w:szCs w:val="18"/>
        </w:rPr>
        <w:tab/>
      </w:r>
      <w:r w:rsidRPr="000C1F3E">
        <w:rPr>
          <w:rFonts w:ascii="Arial" w:hAnsi="Arial" w:cs="Arial"/>
          <w:sz w:val="18"/>
          <w:szCs w:val="18"/>
        </w:rPr>
        <w:t>Está facultado para adquirir toda clase de bienes y servicios en términos de la legislación vigente, para la consecución de los fines para los que fue creado, de conformidad con el artículo 251, fracciones IV y V, de la Ley del Seguro Social.</w:t>
      </w:r>
    </w:p>
    <w:p w:rsidR="00A97923" w:rsidRPr="000C1F3E" w:rsidRDefault="00A97923" w:rsidP="006F3977">
      <w:pPr>
        <w:overflowPunct w:val="0"/>
        <w:autoSpaceDE w:val="0"/>
        <w:ind w:left="567" w:hanging="567"/>
        <w:jc w:val="both"/>
        <w:textAlignment w:val="baseline"/>
        <w:rPr>
          <w:rFonts w:ascii="Arial" w:hAnsi="Arial" w:cs="Arial"/>
          <w:b/>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I.3.</w:t>
      </w:r>
      <w:r w:rsidRPr="000C1F3E">
        <w:rPr>
          <w:rFonts w:ascii="Arial" w:hAnsi="Arial" w:cs="Arial"/>
          <w:b/>
          <w:sz w:val="18"/>
          <w:szCs w:val="18"/>
        </w:rPr>
        <w:tab/>
      </w:r>
      <w:r w:rsidRPr="000C1F3E">
        <w:rPr>
          <w:rFonts w:ascii="Arial" w:hAnsi="Arial" w:cs="Arial"/>
          <w:sz w:val="18"/>
          <w:szCs w:val="18"/>
        </w:rPr>
        <w:t xml:space="preserve">Su representante, el  C.P. Diego Martínez Parra, se encuentra facultado para suscribir el presente instrumento jurídico en representación de </w:t>
      </w:r>
      <w:r w:rsidRPr="000C1F3E">
        <w:rPr>
          <w:rFonts w:ascii="Arial" w:hAnsi="Arial" w:cs="Arial"/>
          <w:b/>
          <w:sz w:val="18"/>
          <w:szCs w:val="18"/>
        </w:rPr>
        <w:t xml:space="preserve">"EL INSTITUTO" </w:t>
      </w:r>
      <w:r w:rsidRPr="000C1F3E">
        <w:rPr>
          <w:rFonts w:ascii="Arial" w:hAnsi="Arial" w:cs="Arial"/>
          <w:sz w:val="18"/>
          <w:szCs w:val="18"/>
        </w:rPr>
        <w:t xml:space="preserve">de acuerdo al poder que se contiene en la  Escritura Pública Número 80033, de fecha 7 de febrero de 2006, pasada ante la fe del Notario Público Número 104  Licenciado  José Ignacio </w:t>
      </w:r>
      <w:proofErr w:type="spellStart"/>
      <w:r w:rsidRPr="000C1F3E">
        <w:rPr>
          <w:rFonts w:ascii="Arial" w:hAnsi="Arial" w:cs="Arial"/>
          <w:sz w:val="18"/>
          <w:szCs w:val="18"/>
        </w:rPr>
        <w:t>Sentíes</w:t>
      </w:r>
      <w:proofErr w:type="spellEnd"/>
      <w:r w:rsidRPr="000C1F3E">
        <w:rPr>
          <w:rFonts w:ascii="Arial" w:hAnsi="Arial" w:cs="Arial"/>
          <w:sz w:val="18"/>
          <w:szCs w:val="18"/>
        </w:rPr>
        <w:t xml:space="preserve"> Laborde, en la Ciudad de México, D.F. </w:t>
      </w:r>
    </w:p>
    <w:p w:rsidR="00A97923" w:rsidRPr="000C1F3E" w:rsidRDefault="00A97923" w:rsidP="006F3977">
      <w:pPr>
        <w:jc w:val="both"/>
        <w:rPr>
          <w:rFonts w:ascii="Arial" w:hAnsi="Arial" w:cs="Arial"/>
          <w:b/>
          <w:sz w:val="18"/>
          <w:szCs w:val="18"/>
        </w:rPr>
      </w:pPr>
    </w:p>
    <w:p w:rsidR="00A97923" w:rsidRPr="000C1F3E" w:rsidRDefault="00A97923" w:rsidP="006F3977">
      <w:pPr>
        <w:ind w:left="567" w:hanging="540"/>
        <w:jc w:val="both"/>
        <w:rPr>
          <w:rFonts w:ascii="Arial" w:hAnsi="Arial" w:cs="Arial"/>
          <w:sz w:val="18"/>
          <w:szCs w:val="18"/>
        </w:rPr>
      </w:pPr>
      <w:r w:rsidRPr="000C1F3E">
        <w:rPr>
          <w:rFonts w:ascii="Arial" w:hAnsi="Arial" w:cs="Arial"/>
          <w:b/>
          <w:sz w:val="18"/>
          <w:szCs w:val="18"/>
        </w:rPr>
        <w:t>I.4.</w:t>
      </w:r>
      <w:r w:rsidRPr="000C1F3E">
        <w:rPr>
          <w:rFonts w:ascii="Arial" w:hAnsi="Arial" w:cs="Arial"/>
          <w:b/>
          <w:sz w:val="18"/>
          <w:szCs w:val="18"/>
        </w:rPr>
        <w:tab/>
      </w:r>
      <w:r w:rsidRPr="000C1F3E">
        <w:rPr>
          <w:rFonts w:ascii="Arial" w:hAnsi="Arial" w:cs="Arial"/>
          <w:sz w:val="18"/>
          <w:szCs w:val="18"/>
        </w:rPr>
        <w:t>Para el cumplimiento de sus funciones y la realización de sus actividades, requiere de la prestación del servicio de fotocopiado.</w:t>
      </w:r>
    </w:p>
    <w:p w:rsidR="00A97923" w:rsidRPr="000C1F3E" w:rsidRDefault="00A97923" w:rsidP="006F3977">
      <w:pPr>
        <w:ind w:left="567" w:hanging="540"/>
        <w:jc w:val="both"/>
        <w:rPr>
          <w:rFonts w:ascii="Arial" w:hAnsi="Arial" w:cs="Arial"/>
          <w:sz w:val="18"/>
          <w:szCs w:val="18"/>
        </w:rPr>
      </w:pPr>
    </w:p>
    <w:p w:rsidR="00A97923" w:rsidRPr="000C1F3E" w:rsidRDefault="00A97923" w:rsidP="006F3977">
      <w:pPr>
        <w:ind w:left="567" w:hanging="540"/>
        <w:jc w:val="both"/>
        <w:rPr>
          <w:rFonts w:ascii="Arial" w:hAnsi="Arial" w:cs="Arial"/>
          <w:sz w:val="18"/>
          <w:szCs w:val="18"/>
        </w:rPr>
      </w:pPr>
      <w:r w:rsidRPr="000C1F3E">
        <w:rPr>
          <w:rFonts w:ascii="Arial" w:hAnsi="Arial" w:cs="Arial"/>
          <w:b/>
          <w:sz w:val="18"/>
          <w:szCs w:val="18"/>
        </w:rPr>
        <w:t>I.5.</w:t>
      </w:r>
      <w:r w:rsidRPr="000C1F3E">
        <w:rPr>
          <w:rFonts w:ascii="Arial" w:hAnsi="Arial" w:cs="Arial"/>
          <w:b/>
          <w:sz w:val="18"/>
          <w:szCs w:val="18"/>
        </w:rPr>
        <w:tab/>
      </w:r>
      <w:r w:rsidRPr="000C1F3E">
        <w:rPr>
          <w:rFonts w:ascii="Arial" w:hAnsi="Arial" w:cs="Arial"/>
          <w:sz w:val="18"/>
          <w:szCs w:val="18"/>
        </w:rPr>
        <w:t>Para cubrir las erogaciones que se deriven del presente contrato, cuenta con recursos disponibles suficientes, no comprometidos, en la partida presupuestal número _______, de conformidad con el dictamen de disponibilidad presupuestal número __________.</w:t>
      </w:r>
    </w:p>
    <w:p w:rsidR="00A97923" w:rsidRPr="000C1F3E" w:rsidRDefault="00A97923" w:rsidP="006F3977">
      <w:pPr>
        <w:ind w:left="567"/>
        <w:jc w:val="both"/>
        <w:rPr>
          <w:rFonts w:ascii="Arial" w:hAnsi="Arial" w:cs="Arial"/>
          <w:bCs/>
          <w:sz w:val="18"/>
          <w:szCs w:val="18"/>
        </w:rPr>
      </w:pPr>
    </w:p>
    <w:p w:rsidR="00A97923" w:rsidRPr="000C1F3E" w:rsidRDefault="00A97923" w:rsidP="006F3977">
      <w:pPr>
        <w:ind w:left="567"/>
        <w:jc w:val="both"/>
        <w:rPr>
          <w:rFonts w:ascii="Arial" w:hAnsi="Arial" w:cs="Arial"/>
          <w:bCs/>
          <w:sz w:val="18"/>
          <w:szCs w:val="18"/>
        </w:rPr>
      </w:pPr>
      <w:r w:rsidRPr="000C1F3E">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0C1F3E">
        <w:rPr>
          <w:rFonts w:ascii="Arial" w:hAnsi="Arial" w:cs="Arial"/>
          <w:b/>
          <w:sz w:val="18"/>
          <w:szCs w:val="18"/>
        </w:rPr>
        <w:t>“EL INSTITUTO”</w:t>
      </w:r>
      <w:r w:rsidRPr="000C1F3E">
        <w:rPr>
          <w:rFonts w:ascii="Arial" w:hAnsi="Arial" w:cs="Arial"/>
          <w:bCs/>
          <w:sz w:val="18"/>
          <w:szCs w:val="18"/>
        </w:rPr>
        <w:t xml:space="preserve">, conforme al Presupuesto de Egresos de la Federación que apruebe </w:t>
      </w:r>
      <w:proofErr w:type="gramStart"/>
      <w:r w:rsidRPr="000C1F3E">
        <w:rPr>
          <w:rFonts w:ascii="Arial" w:hAnsi="Arial" w:cs="Arial"/>
          <w:bCs/>
          <w:sz w:val="18"/>
          <w:szCs w:val="18"/>
        </w:rPr>
        <w:t>la</w:t>
      </w:r>
      <w:proofErr w:type="gramEnd"/>
      <w:r w:rsidRPr="000C1F3E">
        <w:rPr>
          <w:rFonts w:ascii="Arial" w:hAnsi="Arial" w:cs="Arial"/>
          <w:bCs/>
          <w:sz w:val="18"/>
          <w:szCs w:val="18"/>
        </w:rPr>
        <w:t xml:space="preserve"> H. Cámara de Diputados del Congreso de la Unión, sin responsabilidad alguna para</w:t>
      </w:r>
      <w:r w:rsidRPr="000C1F3E">
        <w:rPr>
          <w:rFonts w:ascii="Arial" w:hAnsi="Arial" w:cs="Arial"/>
          <w:b/>
          <w:bCs/>
          <w:sz w:val="18"/>
          <w:szCs w:val="18"/>
        </w:rPr>
        <w:t xml:space="preserve"> </w:t>
      </w:r>
      <w:r w:rsidRPr="000C1F3E">
        <w:rPr>
          <w:rFonts w:ascii="Arial" w:hAnsi="Arial" w:cs="Arial"/>
          <w:b/>
          <w:sz w:val="18"/>
          <w:szCs w:val="18"/>
        </w:rPr>
        <w:t>“EL INSTITUTO”</w:t>
      </w:r>
      <w:r w:rsidRPr="000C1F3E">
        <w:rPr>
          <w:rFonts w:ascii="Arial" w:hAnsi="Arial" w:cs="Arial"/>
          <w:bCs/>
          <w:sz w:val="18"/>
          <w:szCs w:val="18"/>
        </w:rPr>
        <w:t>.</w:t>
      </w:r>
    </w:p>
    <w:p w:rsidR="00A97923" w:rsidRPr="000C1F3E" w:rsidRDefault="00A97923" w:rsidP="006F3977">
      <w:pPr>
        <w:ind w:left="567"/>
        <w:jc w:val="both"/>
        <w:rPr>
          <w:rFonts w:ascii="Arial" w:hAnsi="Arial" w:cs="Arial"/>
          <w:bCs/>
          <w:sz w:val="18"/>
          <w:szCs w:val="18"/>
        </w:rPr>
      </w:pPr>
    </w:p>
    <w:p w:rsidR="00A97923" w:rsidRPr="000C1F3E" w:rsidRDefault="00A97923" w:rsidP="006F3977">
      <w:pPr>
        <w:ind w:left="567"/>
        <w:jc w:val="both"/>
        <w:rPr>
          <w:rFonts w:ascii="Arial" w:hAnsi="Arial" w:cs="Arial"/>
          <w:bCs/>
          <w:i/>
          <w:sz w:val="18"/>
          <w:szCs w:val="18"/>
        </w:rPr>
      </w:pPr>
      <w:r w:rsidRPr="000C1F3E">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0C1F3E">
        <w:rPr>
          <w:rFonts w:ascii="Arial" w:hAnsi="Arial" w:cs="Arial"/>
          <w:b/>
          <w:sz w:val="18"/>
          <w:szCs w:val="18"/>
        </w:rPr>
        <w:t>“EL INSTITUTO”</w:t>
      </w:r>
      <w:r w:rsidRPr="000C1F3E">
        <w:rPr>
          <w:rFonts w:ascii="Arial" w:hAnsi="Arial" w:cs="Arial"/>
          <w:bCs/>
          <w:sz w:val="18"/>
          <w:szCs w:val="18"/>
        </w:rPr>
        <w:t xml:space="preserve">, conforme al Presupuesto de Egresos de la Federación que apruebe la Cámara de Diputados del Congreso de la Unión, sin responsabilidad alguna para </w:t>
      </w:r>
      <w:r w:rsidRPr="000C1F3E">
        <w:rPr>
          <w:rFonts w:ascii="Arial" w:hAnsi="Arial" w:cs="Arial"/>
          <w:b/>
          <w:sz w:val="18"/>
          <w:szCs w:val="18"/>
        </w:rPr>
        <w:t>“EL INSTITUTO”</w:t>
      </w:r>
      <w:r w:rsidRPr="000C1F3E">
        <w:rPr>
          <w:rFonts w:ascii="Arial" w:hAnsi="Arial" w:cs="Arial"/>
          <w:bCs/>
          <w:i/>
          <w:sz w:val="18"/>
          <w:szCs w:val="18"/>
        </w:rPr>
        <w:t>.</w:t>
      </w:r>
    </w:p>
    <w:p w:rsidR="00A97923" w:rsidRPr="000C1F3E" w:rsidRDefault="00A97923" w:rsidP="006F3977">
      <w:pPr>
        <w:jc w:val="both"/>
        <w:rPr>
          <w:rFonts w:ascii="Arial" w:hAnsi="Arial" w:cs="Arial"/>
          <w:b/>
          <w:sz w:val="18"/>
          <w:szCs w:val="18"/>
        </w:rPr>
      </w:pPr>
    </w:p>
    <w:p w:rsidR="00A97923" w:rsidRPr="000C1F3E" w:rsidRDefault="00A97923" w:rsidP="006F3977">
      <w:pPr>
        <w:ind w:left="600" w:hanging="600"/>
        <w:jc w:val="both"/>
        <w:rPr>
          <w:rFonts w:ascii="Arial" w:hAnsi="Arial" w:cs="Arial"/>
          <w:sz w:val="18"/>
          <w:szCs w:val="18"/>
        </w:rPr>
      </w:pPr>
      <w:r w:rsidRPr="000C1F3E">
        <w:rPr>
          <w:rFonts w:ascii="Arial" w:hAnsi="Arial" w:cs="Arial"/>
          <w:b/>
          <w:sz w:val="18"/>
          <w:szCs w:val="18"/>
        </w:rPr>
        <w:t>I.6.</w:t>
      </w:r>
      <w:r w:rsidRPr="000C1F3E">
        <w:rPr>
          <w:rFonts w:ascii="Arial" w:hAnsi="Arial" w:cs="Arial"/>
          <w:b/>
          <w:sz w:val="18"/>
          <w:szCs w:val="18"/>
        </w:rPr>
        <w:tab/>
      </w:r>
      <w:r w:rsidRPr="000C1F3E">
        <w:rPr>
          <w:rFonts w:ascii="Arial" w:hAnsi="Arial" w:cs="Arial"/>
          <w:sz w:val="18"/>
          <w:szCs w:val="18"/>
        </w:rPr>
        <w:t xml:space="preserve">El presente contrato fue adjudicado a </w:t>
      </w:r>
      <w:r w:rsidRPr="000C1F3E">
        <w:rPr>
          <w:rFonts w:ascii="Arial" w:hAnsi="Arial" w:cs="Arial"/>
          <w:b/>
          <w:sz w:val="18"/>
          <w:szCs w:val="18"/>
        </w:rPr>
        <w:t xml:space="preserve">“EL PROVEEDOR” </w:t>
      </w:r>
      <w:r w:rsidRPr="000C1F3E">
        <w:rPr>
          <w:rFonts w:ascii="Arial" w:hAnsi="Arial" w:cs="Arial"/>
          <w:sz w:val="18"/>
          <w:szCs w:val="18"/>
        </w:rPr>
        <w:t xml:space="preserve">mediante el procedimiento de Licitación Pública Nacional Mixta </w:t>
      </w:r>
      <w:r w:rsidRPr="000C1F3E">
        <w:rPr>
          <w:rFonts w:ascii="Arial" w:hAnsi="Arial" w:cs="Arial"/>
          <w:b/>
          <w:bCs/>
          <w:sz w:val="18"/>
          <w:szCs w:val="18"/>
        </w:rPr>
        <w:t>LA-019GYR032-</w:t>
      </w:r>
      <w:r>
        <w:rPr>
          <w:rFonts w:ascii="Arial" w:hAnsi="Arial" w:cs="Arial"/>
          <w:b/>
          <w:bCs/>
          <w:sz w:val="18"/>
          <w:szCs w:val="18"/>
        </w:rPr>
        <w:t>N41</w:t>
      </w:r>
      <w:r w:rsidRPr="000C1F3E">
        <w:rPr>
          <w:rFonts w:ascii="Arial" w:hAnsi="Arial" w:cs="Arial"/>
          <w:b/>
          <w:bCs/>
          <w:sz w:val="18"/>
          <w:szCs w:val="18"/>
        </w:rPr>
        <w:t>-2012</w:t>
      </w:r>
      <w:r w:rsidRPr="000C1F3E">
        <w:rPr>
          <w:rFonts w:ascii="Arial" w:hAnsi="Arial" w:cs="Arial"/>
          <w:sz w:val="18"/>
          <w:szCs w:val="18"/>
        </w:rPr>
        <w:t xml:space="preserve">, con fundamento en lo dispuesto por los artículos 134 de la Constitución Política de los Estados Unidos Mexicanos y de conformidad con </w:t>
      </w:r>
      <w:r w:rsidRPr="000C1F3E">
        <w:rPr>
          <w:rFonts w:ascii="Arial" w:hAnsi="Arial" w:cs="Arial"/>
          <w:bCs/>
          <w:sz w:val="18"/>
          <w:szCs w:val="18"/>
        </w:rPr>
        <w:t xml:space="preserve">los artículos 25, 26 fracción I, 26 Bis fracción III, 27, 28 fracción I, 29, 30, 32, 33, 33 Bis, 34, 35, 36, 36 Bis, 37, 45 y 47 de </w:t>
      </w:r>
      <w:r w:rsidRPr="000C1F3E">
        <w:rPr>
          <w:rFonts w:ascii="Arial" w:hAnsi="Arial" w:cs="Arial"/>
          <w:sz w:val="18"/>
          <w:szCs w:val="18"/>
        </w:rPr>
        <w:t>la Ley de Adquisiciones, Arrendamientos y Servicios del Sector Público</w:t>
      </w:r>
      <w:r w:rsidRPr="000C1F3E">
        <w:rPr>
          <w:rFonts w:ascii="Arial" w:hAnsi="Arial" w:cs="Arial"/>
          <w:bCs/>
          <w:sz w:val="18"/>
          <w:szCs w:val="18"/>
        </w:rPr>
        <w:t>, 39, 42, 43, 44, 45, 46, 47 y 48 de su Reglamento.</w:t>
      </w:r>
    </w:p>
    <w:p w:rsidR="00A97923" w:rsidRPr="000C1F3E" w:rsidRDefault="00A97923" w:rsidP="006F3977">
      <w:pPr>
        <w:spacing w:line="192" w:lineRule="exact"/>
        <w:jc w:val="center"/>
        <w:rPr>
          <w:rFonts w:ascii="Arial" w:hAnsi="Arial" w:cs="Arial"/>
          <w:sz w:val="18"/>
          <w:szCs w:val="18"/>
        </w:rPr>
      </w:pPr>
    </w:p>
    <w:p w:rsidR="00A97923" w:rsidRPr="000C1F3E" w:rsidRDefault="00A97923" w:rsidP="006F3977">
      <w:pPr>
        <w:spacing w:line="192" w:lineRule="exact"/>
        <w:jc w:val="center"/>
        <w:rPr>
          <w:rFonts w:ascii="Arial" w:hAnsi="Arial" w:cs="Arial"/>
          <w:b/>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I.7.</w:t>
      </w:r>
      <w:bookmarkStart w:id="0" w:name="_DV_M30"/>
      <w:bookmarkEnd w:id="0"/>
      <w:r w:rsidRPr="000C1F3E">
        <w:rPr>
          <w:rFonts w:ascii="Arial" w:hAnsi="Arial" w:cs="Arial"/>
          <w:b/>
          <w:sz w:val="18"/>
          <w:szCs w:val="18"/>
        </w:rPr>
        <w:tab/>
      </w:r>
      <w:r w:rsidRPr="000C1F3E">
        <w:rPr>
          <w:rFonts w:ascii="Arial" w:hAnsi="Arial" w:cs="Arial"/>
          <w:sz w:val="18"/>
          <w:szCs w:val="18"/>
        </w:rPr>
        <w:t xml:space="preserve">Con fecha </w:t>
      </w:r>
      <w:r>
        <w:rPr>
          <w:rFonts w:ascii="Arial" w:hAnsi="Arial" w:cs="Arial"/>
          <w:sz w:val="18"/>
          <w:szCs w:val="18"/>
        </w:rPr>
        <w:t>14</w:t>
      </w:r>
      <w:r w:rsidRPr="000C1F3E">
        <w:rPr>
          <w:rFonts w:ascii="Arial" w:hAnsi="Arial" w:cs="Arial"/>
          <w:sz w:val="18"/>
          <w:szCs w:val="18"/>
        </w:rPr>
        <w:t xml:space="preserve"> de </w:t>
      </w:r>
      <w:r>
        <w:rPr>
          <w:rFonts w:ascii="Arial" w:hAnsi="Arial" w:cs="Arial"/>
          <w:sz w:val="18"/>
          <w:szCs w:val="18"/>
        </w:rPr>
        <w:t>Septiembre</w:t>
      </w:r>
      <w:r w:rsidRPr="000C1F3E">
        <w:rPr>
          <w:rFonts w:ascii="Arial" w:hAnsi="Arial" w:cs="Arial"/>
          <w:sz w:val="18"/>
          <w:szCs w:val="18"/>
        </w:rPr>
        <w:t xml:space="preserve"> de 2012, la Coordinación Delegacional de Abastecimiento en Aguascalientes, emitió el Acta de Fallo del procedimiento de contratación mencionado en la Declaración que antecede.</w:t>
      </w:r>
    </w:p>
    <w:p w:rsidR="00A97923" w:rsidRPr="000C1F3E" w:rsidRDefault="00A97923" w:rsidP="006F3977">
      <w:pPr>
        <w:ind w:left="360" w:hanging="360"/>
        <w:jc w:val="both"/>
        <w:rPr>
          <w:rFonts w:ascii="Arial" w:hAnsi="Arial" w:cs="Arial"/>
          <w:b/>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 xml:space="preserve">I.8 </w:t>
      </w:r>
      <w:r w:rsidRPr="000C1F3E">
        <w:rPr>
          <w:rFonts w:ascii="Arial" w:hAnsi="Arial" w:cs="Arial"/>
          <w:b/>
          <w:sz w:val="18"/>
          <w:szCs w:val="18"/>
        </w:rPr>
        <w:tab/>
      </w:r>
      <w:r w:rsidRPr="000C1F3E">
        <w:rPr>
          <w:rFonts w:ascii="Arial" w:hAnsi="Arial" w:cs="Arial"/>
          <w:sz w:val="18"/>
          <w:szCs w:val="18"/>
        </w:rPr>
        <w:t>Señala como domicilio para todos los efectos de este acto jurídico el ubicado en Av. Alameda  No. 704, Colonia del Trabajo, C.P. 20180, Aguascalientes, Aguascalientes.</w:t>
      </w:r>
    </w:p>
    <w:p w:rsidR="00A97923" w:rsidRPr="000C1F3E" w:rsidRDefault="00A97923" w:rsidP="006F3977">
      <w:pPr>
        <w:ind w:left="540" w:hanging="540"/>
        <w:jc w:val="both"/>
        <w:rPr>
          <w:rFonts w:ascii="Arial" w:hAnsi="Arial" w:cs="Arial"/>
          <w:b/>
          <w:sz w:val="18"/>
          <w:szCs w:val="18"/>
        </w:rPr>
      </w:pPr>
    </w:p>
    <w:p w:rsidR="00A97923" w:rsidRPr="000C1F3E" w:rsidRDefault="00A97923" w:rsidP="006F3977">
      <w:pPr>
        <w:ind w:left="540" w:hanging="540"/>
        <w:jc w:val="both"/>
        <w:rPr>
          <w:rFonts w:ascii="Arial" w:hAnsi="Arial" w:cs="Arial"/>
          <w:b/>
          <w:sz w:val="18"/>
          <w:szCs w:val="18"/>
        </w:rPr>
      </w:pPr>
      <w:r w:rsidRPr="000C1F3E">
        <w:rPr>
          <w:rFonts w:ascii="Arial" w:hAnsi="Arial" w:cs="Arial"/>
          <w:b/>
          <w:sz w:val="18"/>
          <w:szCs w:val="18"/>
        </w:rPr>
        <w:t xml:space="preserve">I.9.     </w:t>
      </w:r>
      <w:r w:rsidRPr="000C1F3E">
        <w:rPr>
          <w:rFonts w:ascii="Arial" w:hAnsi="Arial" w:cs="Arial"/>
          <w:sz w:val="18"/>
          <w:szCs w:val="18"/>
        </w:rPr>
        <w:t xml:space="preserve">Para los efectos de lo establecido en el penúltimo párrafo del artículo 84 del Reglamento de la Ley de Adquisiciones, Arrendamientos y Servicios del Sector Público, </w:t>
      </w:r>
      <w:r w:rsidRPr="000C1F3E">
        <w:rPr>
          <w:rFonts w:ascii="Arial" w:hAnsi="Arial" w:cs="Arial"/>
          <w:b/>
          <w:sz w:val="18"/>
          <w:szCs w:val="18"/>
        </w:rPr>
        <w:t xml:space="preserve">“EL INSTITUTO” </w:t>
      </w:r>
      <w:r w:rsidRPr="000C1F3E">
        <w:rPr>
          <w:rFonts w:ascii="Arial" w:hAnsi="Arial" w:cs="Arial"/>
          <w:sz w:val="18"/>
          <w:szCs w:val="18"/>
        </w:rPr>
        <w:t>designa al Jefe del Departamento de Conservación y Servicios Generales, quien fungirá como Administrador de este instrumento jurídico.</w:t>
      </w:r>
    </w:p>
    <w:p w:rsidR="00A97923" w:rsidRPr="000C1F3E" w:rsidRDefault="00A97923" w:rsidP="006F3977">
      <w:pPr>
        <w:ind w:left="567" w:hanging="567"/>
        <w:jc w:val="both"/>
        <w:rPr>
          <w:rFonts w:ascii="Arial" w:hAnsi="Arial" w:cs="Arial"/>
          <w:sz w:val="18"/>
          <w:szCs w:val="18"/>
        </w:rPr>
      </w:pPr>
    </w:p>
    <w:p w:rsidR="00A97923" w:rsidRPr="000C1F3E" w:rsidRDefault="00A97923" w:rsidP="006F3977">
      <w:pPr>
        <w:pStyle w:val="Textoindependiente23"/>
        <w:widowControl/>
        <w:rPr>
          <w:rFonts w:cs="Arial"/>
          <w:sz w:val="18"/>
          <w:szCs w:val="18"/>
        </w:rPr>
      </w:pPr>
      <w:r w:rsidRPr="000C1F3E">
        <w:rPr>
          <w:rFonts w:cs="Arial"/>
          <w:b/>
          <w:sz w:val="18"/>
          <w:szCs w:val="18"/>
        </w:rPr>
        <w:t>II.</w:t>
      </w:r>
      <w:r w:rsidRPr="000C1F3E">
        <w:rPr>
          <w:rFonts w:cs="Arial"/>
          <w:b/>
          <w:sz w:val="18"/>
          <w:szCs w:val="18"/>
        </w:rPr>
        <w:tab/>
        <w:t xml:space="preserve">“EL PROVEEDOR” </w:t>
      </w:r>
      <w:r w:rsidRPr="000C1F3E">
        <w:rPr>
          <w:rFonts w:cs="Arial"/>
          <w:sz w:val="18"/>
          <w:szCs w:val="18"/>
        </w:rPr>
        <w:t xml:space="preserve">declara que: </w:t>
      </w:r>
    </w:p>
    <w:p w:rsidR="00A97923" w:rsidRPr="000C1F3E" w:rsidRDefault="00A97923" w:rsidP="006F3977">
      <w:pPr>
        <w:rPr>
          <w:rFonts w:ascii="Arial" w:hAnsi="Arial" w:cs="Arial"/>
          <w:sz w:val="18"/>
          <w:szCs w:val="18"/>
        </w:rPr>
      </w:pPr>
    </w:p>
    <w:p w:rsidR="00A97923" w:rsidRPr="000C1F3E" w:rsidRDefault="00A97923" w:rsidP="006F3977">
      <w:pPr>
        <w:jc w:val="both"/>
        <w:rPr>
          <w:rFonts w:ascii="Arial" w:hAnsi="Arial" w:cs="Arial"/>
          <w:b/>
          <w:i/>
          <w:sz w:val="18"/>
          <w:szCs w:val="18"/>
          <w:u w:val="single"/>
        </w:rPr>
      </w:pPr>
      <w:r w:rsidRPr="000C1F3E">
        <w:rPr>
          <w:rFonts w:ascii="Arial" w:hAnsi="Arial" w:cs="Arial"/>
          <w:b/>
          <w:bCs/>
          <w:i/>
          <w:sz w:val="18"/>
          <w:szCs w:val="18"/>
          <w:u w:val="single"/>
        </w:rPr>
        <w:t xml:space="preserve">NOTA: </w:t>
      </w:r>
      <w:r w:rsidRPr="000C1F3E">
        <w:rPr>
          <w:rFonts w:ascii="Arial" w:hAnsi="Arial" w:cs="Arial"/>
          <w:b/>
          <w:i/>
          <w:sz w:val="18"/>
          <w:szCs w:val="18"/>
          <w:u w:val="single"/>
        </w:rPr>
        <w:t>(Si “EL PROVEEDOR” fuese una persona moral, se empleará el texto siguiente:)</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II.1.</w:t>
      </w:r>
      <w:r w:rsidRPr="000C1F3E">
        <w:rPr>
          <w:rFonts w:ascii="Arial" w:hAnsi="Arial" w:cs="Arial"/>
          <w:sz w:val="18"/>
          <w:szCs w:val="18"/>
        </w:rPr>
        <w:tab/>
        <w:t>Es una persona moral constituida de conformidad con las leyes de los Estados Unidos Mexicanos, según consta en la Escritura Pública número _____, de fecha  ____, otorgada ante la fe del Licenciado ____________, Notario Público _____  número _____ de la ciudad de _______, inscrita en el Registro Público de la Propiedad y el Comercio, bajo el folio mercantil número _____, de fecha ______.</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II.2.</w:t>
      </w:r>
      <w:r w:rsidRPr="000C1F3E">
        <w:rPr>
          <w:rFonts w:ascii="Arial" w:hAnsi="Arial" w:cs="Arial"/>
          <w:b/>
          <w:sz w:val="18"/>
          <w:szCs w:val="18"/>
        </w:rPr>
        <w:tab/>
      </w:r>
      <w:r w:rsidRPr="000C1F3E">
        <w:rPr>
          <w:rFonts w:ascii="Arial" w:hAnsi="Arial" w:cs="Arial"/>
          <w:sz w:val="18"/>
          <w:szCs w:val="18"/>
        </w:rPr>
        <w:t>Se encuentra representada para la celebración de este contrato, por el C._______, quien acredita su personalidad en términos de la Escritura Pública número ________, de fecha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A97923" w:rsidRPr="000C1F3E" w:rsidRDefault="00A97923" w:rsidP="006F3977">
      <w:pPr>
        <w:tabs>
          <w:tab w:val="left" w:pos="2268"/>
        </w:tabs>
        <w:ind w:left="567" w:right="-93" w:hanging="567"/>
        <w:jc w:val="both"/>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II.3.</w:t>
      </w:r>
      <w:r w:rsidRPr="000C1F3E">
        <w:rPr>
          <w:rFonts w:ascii="Arial" w:hAnsi="Arial" w:cs="Arial"/>
          <w:b/>
          <w:sz w:val="18"/>
          <w:szCs w:val="18"/>
        </w:rPr>
        <w:tab/>
      </w:r>
      <w:r w:rsidRPr="000C1F3E">
        <w:rPr>
          <w:rFonts w:ascii="Arial" w:hAnsi="Arial" w:cs="Arial"/>
          <w:sz w:val="18"/>
          <w:szCs w:val="18"/>
        </w:rPr>
        <w:t>De acuerdo con sus estatutos, su objeto social consiste entre otras actividades, en ___________________.</w:t>
      </w:r>
    </w:p>
    <w:p w:rsidR="00A97923" w:rsidRPr="000C1F3E" w:rsidRDefault="00A97923" w:rsidP="006F3977">
      <w:pPr>
        <w:tabs>
          <w:tab w:val="left" w:pos="2268"/>
        </w:tabs>
        <w:ind w:left="567" w:right="-93" w:hanging="567"/>
        <w:jc w:val="both"/>
        <w:rPr>
          <w:rFonts w:ascii="Arial" w:hAnsi="Arial" w:cs="Arial"/>
          <w:sz w:val="18"/>
          <w:szCs w:val="18"/>
        </w:rPr>
      </w:pPr>
    </w:p>
    <w:p w:rsidR="00A97923" w:rsidRPr="000C1F3E" w:rsidRDefault="00A97923" w:rsidP="006F3977">
      <w:pPr>
        <w:jc w:val="both"/>
        <w:rPr>
          <w:rFonts w:ascii="Arial" w:hAnsi="Arial" w:cs="Arial"/>
          <w:b/>
          <w:i/>
          <w:sz w:val="18"/>
          <w:szCs w:val="18"/>
          <w:u w:val="single"/>
        </w:rPr>
      </w:pPr>
      <w:r w:rsidRPr="000C1F3E">
        <w:rPr>
          <w:rFonts w:ascii="Arial" w:hAnsi="Arial" w:cs="Arial"/>
          <w:b/>
          <w:bCs/>
          <w:i/>
          <w:sz w:val="18"/>
          <w:szCs w:val="18"/>
          <w:u w:val="single"/>
        </w:rPr>
        <w:t xml:space="preserve">NOTA: </w:t>
      </w:r>
      <w:r w:rsidRPr="000C1F3E">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II.1.</w:t>
      </w:r>
      <w:r w:rsidRPr="000C1F3E">
        <w:rPr>
          <w:rFonts w:ascii="Arial" w:hAnsi="Arial" w:cs="Arial"/>
          <w:b/>
          <w:sz w:val="18"/>
          <w:szCs w:val="18"/>
        </w:rPr>
        <w:tab/>
      </w:r>
      <w:r w:rsidRPr="000C1F3E">
        <w:rPr>
          <w:rFonts w:ascii="Arial" w:hAnsi="Arial" w:cs="Arial"/>
          <w:sz w:val="18"/>
          <w:szCs w:val="18"/>
        </w:rPr>
        <w:t>Es una persona física, con actividades empresariales dedicada a___________, con capacidad legal para obligarse en los términos del presente contrato.</w:t>
      </w:r>
    </w:p>
    <w:p w:rsidR="00A97923" w:rsidRPr="000C1F3E" w:rsidRDefault="00A97923" w:rsidP="006F3977">
      <w:pPr>
        <w:tabs>
          <w:tab w:val="left" w:pos="2268"/>
        </w:tabs>
        <w:ind w:left="567" w:right="-93" w:hanging="567"/>
        <w:jc w:val="both"/>
        <w:rPr>
          <w:rFonts w:ascii="Arial" w:hAnsi="Arial" w:cs="Arial"/>
          <w:b/>
          <w:i/>
          <w:sz w:val="18"/>
          <w:szCs w:val="18"/>
          <w:u w:val="single"/>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II.4.</w:t>
      </w:r>
      <w:r w:rsidRPr="000C1F3E">
        <w:rPr>
          <w:rFonts w:ascii="Arial" w:hAnsi="Arial" w:cs="Arial"/>
          <w:b/>
          <w:sz w:val="18"/>
          <w:szCs w:val="18"/>
        </w:rPr>
        <w:tab/>
      </w:r>
      <w:r w:rsidRPr="000C1F3E">
        <w:rPr>
          <w:rFonts w:ascii="Arial" w:hAnsi="Arial" w:cs="Arial"/>
          <w:sz w:val="18"/>
          <w:szCs w:val="18"/>
        </w:rPr>
        <w:t xml:space="preserve">La Secretaría de Hacienda y Crédito Público le otorgó el Registro Federal de Contribuyentes número _________. </w:t>
      </w:r>
    </w:p>
    <w:p w:rsidR="00A97923" w:rsidRPr="000C1F3E" w:rsidRDefault="00A97923" w:rsidP="006F3977">
      <w:pPr>
        <w:tabs>
          <w:tab w:val="left" w:pos="567"/>
        </w:tabs>
        <w:ind w:right="-93"/>
        <w:jc w:val="both"/>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II.5.</w:t>
      </w:r>
      <w:r w:rsidRPr="000C1F3E">
        <w:rPr>
          <w:rFonts w:ascii="Arial" w:hAnsi="Arial" w:cs="Arial"/>
          <w:b/>
          <w:sz w:val="18"/>
          <w:szCs w:val="18"/>
        </w:rPr>
        <w:tab/>
      </w:r>
      <w:r w:rsidRPr="000C1F3E">
        <w:rPr>
          <w:rFonts w:ascii="Arial" w:hAnsi="Arial" w:cs="Arial"/>
          <w:sz w:val="18"/>
          <w:szCs w:val="18"/>
        </w:rPr>
        <w:t>Manifiesta bajo protesta de decir verdad, no encontrarse en los supuestos de los artículos 50 y 60 de la Ley de Adquisiciones, Arrendamientos y Servicios del Sector Público.</w:t>
      </w:r>
    </w:p>
    <w:p w:rsidR="00A97923" w:rsidRPr="000C1F3E" w:rsidRDefault="00A97923" w:rsidP="006F3977">
      <w:pPr>
        <w:ind w:right="-93"/>
        <w:jc w:val="both"/>
        <w:rPr>
          <w:rFonts w:ascii="Arial" w:hAnsi="Arial" w:cs="Arial"/>
          <w:sz w:val="18"/>
          <w:szCs w:val="18"/>
        </w:rPr>
      </w:pPr>
    </w:p>
    <w:p w:rsidR="00A97923" w:rsidRPr="000C1F3E" w:rsidRDefault="00A97923" w:rsidP="006F3977">
      <w:pPr>
        <w:ind w:left="540" w:hanging="540"/>
        <w:jc w:val="both"/>
        <w:rPr>
          <w:rFonts w:ascii="Arial" w:hAnsi="Arial" w:cs="Arial"/>
          <w:sz w:val="18"/>
          <w:szCs w:val="18"/>
          <w:shd w:val="clear" w:color="auto" w:fill="FFFF00"/>
        </w:rPr>
      </w:pPr>
      <w:r w:rsidRPr="000C1F3E">
        <w:rPr>
          <w:rFonts w:ascii="Arial" w:hAnsi="Arial" w:cs="Arial"/>
          <w:b/>
          <w:sz w:val="18"/>
          <w:szCs w:val="18"/>
        </w:rPr>
        <w:t>II.6.</w:t>
      </w:r>
      <w:r w:rsidRPr="000C1F3E">
        <w:rPr>
          <w:rFonts w:ascii="Arial" w:hAnsi="Arial" w:cs="Arial"/>
          <w:sz w:val="18"/>
          <w:szCs w:val="18"/>
        </w:rPr>
        <w:tab/>
        <w:t xml:space="preserve">Para efecto de lo previsto en el Artículo 32-D del Código Fiscal de la Federación </w:t>
      </w:r>
      <w:r w:rsidRPr="000C1F3E">
        <w:rPr>
          <w:rFonts w:ascii="Arial" w:hAnsi="Arial" w:cs="Arial"/>
          <w:b/>
          <w:sz w:val="18"/>
          <w:szCs w:val="18"/>
        </w:rPr>
        <w:t>"EL PROVEEDOR"</w:t>
      </w:r>
      <w:r w:rsidRPr="000C1F3E">
        <w:rPr>
          <w:rFonts w:ascii="Arial" w:hAnsi="Arial" w:cs="Arial"/>
          <w:sz w:val="18"/>
          <w:szCs w:val="18"/>
        </w:rPr>
        <w:t xml:space="preserve"> deberá presentar documento actualizado expedido por el SAT en el que se emita opinión sobre el cumplimiento de sus obligaciones fiscales, conforme a la RMF N° fracción I de la Regla I2.1.13 de la Resolución Miscelánea Fiscal, publicada en el Diario Oficial de la Federación (DOF) y/o deberá presentar el acuse de recepción con el que compruebe que realizo la solicitud de opinión ante el SAT prevista en la regla I2.1.13 de la Resolución Miscelánea Fiscal.</w:t>
      </w:r>
    </w:p>
    <w:p w:rsidR="00A97923" w:rsidRPr="000C1F3E" w:rsidRDefault="00A97923" w:rsidP="006F3977">
      <w:pPr>
        <w:tabs>
          <w:tab w:val="left" w:pos="567"/>
        </w:tabs>
        <w:ind w:right="-93"/>
        <w:jc w:val="both"/>
        <w:rPr>
          <w:rFonts w:ascii="Arial" w:hAnsi="Arial" w:cs="Arial"/>
          <w:sz w:val="18"/>
          <w:szCs w:val="18"/>
        </w:rPr>
      </w:pPr>
    </w:p>
    <w:p w:rsidR="00A97923" w:rsidRPr="000C1F3E" w:rsidRDefault="00A97923" w:rsidP="006F3977">
      <w:pPr>
        <w:ind w:left="540" w:hanging="540"/>
        <w:jc w:val="both"/>
        <w:rPr>
          <w:rFonts w:ascii="Arial" w:hAnsi="Arial" w:cs="Arial"/>
          <w:sz w:val="18"/>
          <w:szCs w:val="18"/>
        </w:rPr>
      </w:pPr>
      <w:r w:rsidRPr="000C1F3E">
        <w:rPr>
          <w:rFonts w:ascii="Arial" w:hAnsi="Arial" w:cs="Arial"/>
          <w:b/>
          <w:sz w:val="18"/>
          <w:szCs w:val="18"/>
        </w:rPr>
        <w:t>II.7.</w:t>
      </w:r>
      <w:r w:rsidRPr="000C1F3E">
        <w:rPr>
          <w:rFonts w:ascii="Arial" w:hAnsi="Arial" w:cs="Arial"/>
          <w:b/>
          <w:sz w:val="18"/>
          <w:szCs w:val="18"/>
        </w:rPr>
        <w:tab/>
      </w:r>
      <w:r w:rsidRPr="000C1F3E">
        <w:rPr>
          <w:rFonts w:ascii="Arial" w:hAnsi="Arial" w:cs="Arial"/>
          <w:sz w:val="18"/>
          <w:szCs w:val="18"/>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tabs>
          <w:tab w:val="left" w:pos="2187"/>
        </w:tabs>
        <w:ind w:left="540" w:right="-93" w:hanging="540"/>
        <w:jc w:val="both"/>
        <w:rPr>
          <w:rFonts w:ascii="Arial" w:hAnsi="Arial" w:cs="Arial"/>
          <w:b/>
          <w:sz w:val="18"/>
          <w:szCs w:val="18"/>
        </w:rPr>
      </w:pPr>
    </w:p>
    <w:p w:rsidR="00A97923" w:rsidRPr="000C1F3E" w:rsidRDefault="00A97923" w:rsidP="006F3977">
      <w:pPr>
        <w:tabs>
          <w:tab w:val="left" w:pos="2241"/>
        </w:tabs>
        <w:ind w:left="567" w:right="-93" w:hanging="567"/>
        <w:jc w:val="both"/>
        <w:rPr>
          <w:rFonts w:ascii="Arial" w:hAnsi="Arial" w:cs="Arial"/>
          <w:sz w:val="18"/>
          <w:szCs w:val="18"/>
        </w:rPr>
      </w:pPr>
      <w:r w:rsidRPr="000C1F3E">
        <w:rPr>
          <w:rFonts w:ascii="Arial" w:hAnsi="Arial" w:cs="Arial"/>
          <w:b/>
          <w:sz w:val="18"/>
          <w:szCs w:val="18"/>
        </w:rPr>
        <w:t>II.8.</w:t>
      </w:r>
      <w:r w:rsidRPr="000C1F3E">
        <w:rPr>
          <w:rFonts w:ascii="Arial" w:hAnsi="Arial" w:cs="Arial"/>
          <w:b/>
          <w:sz w:val="18"/>
          <w:szCs w:val="18"/>
        </w:rPr>
        <w:tab/>
      </w:r>
      <w:r w:rsidRPr="000C1F3E">
        <w:rPr>
          <w:rFonts w:ascii="Arial" w:hAnsi="Arial" w:cs="Arial"/>
          <w:sz w:val="18"/>
          <w:szCs w:val="18"/>
        </w:rPr>
        <w:t xml:space="preserve">Señala como domicilio legal para todos los efectos de este acto jurídico, el ubicado en _____________. </w:t>
      </w:r>
    </w:p>
    <w:p w:rsidR="00A97923" w:rsidRPr="000C1F3E" w:rsidRDefault="00A97923" w:rsidP="006F3977">
      <w:pPr>
        <w:tabs>
          <w:tab w:val="left" w:pos="2241"/>
        </w:tabs>
        <w:ind w:left="567" w:right="-93" w:hanging="567"/>
        <w:jc w:val="both"/>
        <w:rPr>
          <w:rFonts w:ascii="Arial" w:hAnsi="Arial" w:cs="Arial"/>
          <w:sz w:val="18"/>
          <w:szCs w:val="18"/>
        </w:rPr>
      </w:pPr>
    </w:p>
    <w:p w:rsidR="00A97923" w:rsidRPr="000C1F3E" w:rsidRDefault="00A97923" w:rsidP="006F3977">
      <w:pPr>
        <w:tabs>
          <w:tab w:val="left" w:pos="2241"/>
        </w:tabs>
        <w:ind w:left="567" w:right="-93" w:hanging="567"/>
        <w:jc w:val="both"/>
        <w:rPr>
          <w:rFonts w:ascii="Arial" w:hAnsi="Arial" w:cs="Arial"/>
          <w:sz w:val="18"/>
          <w:szCs w:val="18"/>
        </w:rPr>
      </w:pPr>
      <w:r w:rsidRPr="000C1F3E">
        <w:rPr>
          <w:rFonts w:ascii="Arial" w:hAnsi="Arial" w:cs="Arial"/>
          <w:b/>
          <w:sz w:val="18"/>
          <w:szCs w:val="18"/>
        </w:rPr>
        <w:t xml:space="preserve">II.9   </w:t>
      </w:r>
      <w:r w:rsidRPr="000C1F3E">
        <w:rPr>
          <w:rFonts w:ascii="Arial" w:hAnsi="Arial" w:cs="Arial"/>
          <w:sz w:val="18"/>
          <w:szCs w:val="18"/>
        </w:rPr>
        <w:t>Conforme</w:t>
      </w:r>
      <w:r w:rsidRPr="000C1F3E">
        <w:rPr>
          <w:rFonts w:ascii="Arial" w:hAnsi="Arial" w:cs="Arial"/>
          <w:sz w:val="18"/>
          <w:szCs w:val="18"/>
          <w:lang w:val="es-ES_tradnl"/>
        </w:rPr>
        <w:t xml:space="preserve"> a lo previsto en el artículo 107 del Reglamento de la Ley de Adquisiciones, Arrendamientos y Servicios del Sector Público, </w:t>
      </w:r>
      <w:r w:rsidRPr="000C1F3E">
        <w:rPr>
          <w:rFonts w:ascii="Arial" w:hAnsi="Arial" w:cs="Arial"/>
          <w:b/>
          <w:sz w:val="18"/>
          <w:szCs w:val="18"/>
          <w:lang w:val="es-ES_tradnl"/>
        </w:rPr>
        <w:t>“EL PROVEEDOR”</w:t>
      </w:r>
      <w:r w:rsidRPr="000C1F3E">
        <w:rPr>
          <w:rFonts w:ascii="Arial" w:hAnsi="Arial" w:cs="Arial"/>
          <w:sz w:val="18"/>
          <w:szCs w:val="18"/>
          <w:lang w:val="es-ES_tradnl"/>
        </w:rPr>
        <w:t xml:space="preserve"> en caso de </w:t>
      </w:r>
      <w:proofErr w:type="spellStart"/>
      <w:r w:rsidRPr="000C1F3E">
        <w:rPr>
          <w:rFonts w:ascii="Arial" w:hAnsi="Arial" w:cs="Arial"/>
          <w:sz w:val="18"/>
          <w:szCs w:val="18"/>
          <w:lang w:val="es-ES_tradnl"/>
        </w:rPr>
        <w:t>auditorias</w:t>
      </w:r>
      <w:proofErr w:type="spellEnd"/>
      <w:r w:rsidRPr="000C1F3E">
        <w:rPr>
          <w:rFonts w:ascii="Arial" w:hAnsi="Arial" w:cs="Arial"/>
          <w:sz w:val="18"/>
          <w:szCs w:val="18"/>
          <w:lang w:val="es-ES_tradnl"/>
        </w:rPr>
        <w:t>, visitas o inspecciones que practique la Secretaría de la Función Pública y el Órgano Interno de Control deberá proporcionar la información que en su momento se requiera, relativa al presente contrato.</w:t>
      </w:r>
    </w:p>
    <w:p w:rsidR="00A97923" w:rsidRPr="000C1F3E" w:rsidRDefault="00A97923" w:rsidP="006F3977">
      <w:pPr>
        <w:tabs>
          <w:tab w:val="left" w:pos="142"/>
        </w:tabs>
        <w:ind w:right="-93"/>
        <w:jc w:val="both"/>
        <w:rPr>
          <w:rFonts w:ascii="Arial" w:hAnsi="Arial" w:cs="Arial"/>
          <w:sz w:val="18"/>
          <w:szCs w:val="18"/>
        </w:rPr>
      </w:pPr>
    </w:p>
    <w:p w:rsidR="00A97923" w:rsidRPr="000C1F3E" w:rsidRDefault="00A97923" w:rsidP="006F3977">
      <w:pPr>
        <w:tabs>
          <w:tab w:val="left" w:pos="142"/>
        </w:tabs>
        <w:ind w:right="-93"/>
        <w:jc w:val="both"/>
        <w:rPr>
          <w:rFonts w:ascii="Arial" w:hAnsi="Arial" w:cs="Arial"/>
          <w:sz w:val="18"/>
          <w:szCs w:val="18"/>
        </w:rPr>
      </w:pPr>
      <w:r w:rsidRPr="000C1F3E">
        <w:rPr>
          <w:rFonts w:ascii="Arial" w:hAnsi="Arial" w:cs="Arial"/>
          <w:sz w:val="18"/>
          <w:szCs w:val="18"/>
        </w:rPr>
        <w:t>Hechas las declaraciones anteriores, las partes convienen en otorgar el presente contrato, de conformidad con las siguientes:</w:t>
      </w:r>
    </w:p>
    <w:p w:rsidR="00A97923" w:rsidRPr="000C1F3E" w:rsidRDefault="00A97923" w:rsidP="006F3977">
      <w:pPr>
        <w:pStyle w:val="Ttulo9"/>
        <w:numPr>
          <w:ilvl w:val="0"/>
          <w:numId w:val="0"/>
        </w:numPr>
        <w:spacing w:before="0" w:after="0"/>
        <w:ind w:left="1584" w:right="-91" w:hanging="1584"/>
        <w:jc w:val="center"/>
        <w:rPr>
          <w:b/>
          <w:sz w:val="18"/>
          <w:szCs w:val="18"/>
        </w:rPr>
      </w:pPr>
    </w:p>
    <w:p w:rsidR="00A97923" w:rsidRPr="000C1F3E" w:rsidRDefault="00A97923" w:rsidP="006F3977">
      <w:pPr>
        <w:pStyle w:val="Ttulo9"/>
        <w:numPr>
          <w:ilvl w:val="0"/>
          <w:numId w:val="0"/>
        </w:numPr>
        <w:spacing w:before="0" w:after="0"/>
        <w:ind w:left="1584" w:right="-91" w:hanging="1584"/>
        <w:jc w:val="center"/>
        <w:rPr>
          <w:b/>
          <w:sz w:val="18"/>
          <w:szCs w:val="18"/>
        </w:rPr>
      </w:pPr>
      <w:r w:rsidRPr="000C1F3E">
        <w:rPr>
          <w:b/>
          <w:sz w:val="18"/>
          <w:szCs w:val="18"/>
        </w:rPr>
        <w:t>C L Á U S U L A S</w:t>
      </w:r>
    </w:p>
    <w:p w:rsidR="00A97923" w:rsidRPr="000C1F3E" w:rsidRDefault="00A97923" w:rsidP="006F3977">
      <w:pPr>
        <w:tabs>
          <w:tab w:val="left" w:pos="284"/>
          <w:tab w:val="left" w:pos="993"/>
          <w:tab w:val="left" w:pos="1560"/>
        </w:tabs>
        <w:ind w:left="142" w:right="-91"/>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PRIMERA.- OBJETO DEL CONTRATO.- “EL INSTITUTO”</w:t>
      </w:r>
      <w:r w:rsidRPr="000C1F3E">
        <w:rPr>
          <w:rFonts w:ascii="Arial" w:hAnsi="Arial" w:cs="Arial"/>
          <w:sz w:val="18"/>
          <w:szCs w:val="18"/>
        </w:rPr>
        <w:t xml:space="preserve"> se obliga a adquirir de </w:t>
      </w:r>
      <w:r w:rsidRPr="000C1F3E">
        <w:rPr>
          <w:rFonts w:ascii="Arial" w:hAnsi="Arial" w:cs="Arial"/>
          <w:b/>
          <w:sz w:val="18"/>
          <w:szCs w:val="18"/>
        </w:rPr>
        <w:t>“EL PROVEEDOR”</w:t>
      </w:r>
      <w:r w:rsidRPr="000C1F3E">
        <w:rPr>
          <w:rFonts w:ascii="Arial" w:hAnsi="Arial" w:cs="Arial"/>
          <w:sz w:val="18"/>
          <w:szCs w:val="18"/>
        </w:rPr>
        <w:t xml:space="preserve"> y éste se obliga a suministrar el servicio de fotocopiado, cuyas características y especificaciones se detallan en la cláusula cuarta del presente contrato.</w:t>
      </w:r>
    </w:p>
    <w:p w:rsidR="00A97923" w:rsidRPr="000C1F3E" w:rsidRDefault="00A97923" w:rsidP="006F3977">
      <w:pPr>
        <w:tabs>
          <w:tab w:val="left" w:pos="-1701"/>
          <w:tab w:val="left" w:pos="-142"/>
        </w:tabs>
        <w:ind w:right="-93"/>
        <w:jc w:val="both"/>
        <w:rPr>
          <w:rFonts w:ascii="Arial" w:hAnsi="Arial" w:cs="Arial"/>
          <w:b/>
          <w:sz w:val="18"/>
          <w:szCs w:val="18"/>
        </w:rPr>
      </w:pPr>
    </w:p>
    <w:p w:rsidR="00A97923" w:rsidRPr="000C1F3E" w:rsidRDefault="00A97923" w:rsidP="006F3977">
      <w:pPr>
        <w:tabs>
          <w:tab w:val="left" w:pos="-1701"/>
          <w:tab w:val="left" w:pos="-142"/>
        </w:tabs>
        <w:ind w:right="-93"/>
        <w:jc w:val="both"/>
        <w:rPr>
          <w:rFonts w:ascii="Arial" w:hAnsi="Arial" w:cs="Arial"/>
          <w:bCs/>
          <w:sz w:val="18"/>
          <w:szCs w:val="18"/>
        </w:rPr>
      </w:pPr>
      <w:r w:rsidRPr="000C1F3E">
        <w:rPr>
          <w:rFonts w:ascii="Arial" w:hAnsi="Arial" w:cs="Arial"/>
          <w:b/>
          <w:sz w:val="18"/>
          <w:szCs w:val="18"/>
        </w:rPr>
        <w:t>SEGUNDA- IMPORTE DEL CONTRATO.- “EL INSTITUTO”</w:t>
      </w:r>
      <w:r w:rsidRPr="000C1F3E">
        <w:rPr>
          <w:rFonts w:ascii="Arial" w:hAnsi="Arial" w:cs="Arial"/>
          <w:sz w:val="18"/>
          <w:szCs w:val="18"/>
        </w:rPr>
        <w:t xml:space="preserve"> cuenta con un presupuesto mínimo como compromiso de pago por el servicio objeto del presente instrumento jurídico, por un importe de </w:t>
      </w:r>
      <w:r w:rsidRPr="000C1F3E">
        <w:rPr>
          <w:rFonts w:ascii="Arial" w:hAnsi="Arial" w:cs="Arial"/>
          <w:b/>
          <w:sz w:val="18"/>
          <w:szCs w:val="18"/>
        </w:rPr>
        <w:t xml:space="preserve">$__________ (_________________) </w:t>
      </w:r>
      <w:r w:rsidRPr="000C1F3E">
        <w:rPr>
          <w:rFonts w:ascii="Arial" w:hAnsi="Arial" w:cs="Arial"/>
          <w:sz w:val="18"/>
          <w:szCs w:val="18"/>
        </w:rPr>
        <w:t xml:space="preserve">más </w:t>
      </w:r>
      <w:r w:rsidRPr="000C1F3E">
        <w:rPr>
          <w:rFonts w:ascii="Arial" w:hAnsi="Arial" w:cs="Arial"/>
          <w:bCs/>
          <w:sz w:val="18"/>
          <w:szCs w:val="18"/>
        </w:rPr>
        <w:t>el Impuesto al Valor Agregado (I.V.A.)</w:t>
      </w:r>
      <w:r w:rsidRPr="000C1F3E">
        <w:rPr>
          <w:rFonts w:ascii="Arial" w:hAnsi="Arial" w:cs="Arial"/>
          <w:sz w:val="18"/>
          <w:szCs w:val="18"/>
        </w:rPr>
        <w:t xml:space="preserve"> y un presupuesto máximo susceptible de ser ejercido por la cantidad de </w:t>
      </w:r>
      <w:r w:rsidRPr="000C1F3E">
        <w:rPr>
          <w:rFonts w:ascii="Arial" w:hAnsi="Arial" w:cs="Arial"/>
          <w:b/>
          <w:sz w:val="18"/>
          <w:szCs w:val="18"/>
        </w:rPr>
        <w:t xml:space="preserve">$_________ (_________________) </w:t>
      </w:r>
      <w:r w:rsidRPr="000C1F3E">
        <w:rPr>
          <w:rFonts w:ascii="Arial" w:hAnsi="Arial" w:cs="Arial"/>
          <w:sz w:val="18"/>
          <w:szCs w:val="18"/>
        </w:rPr>
        <w:t xml:space="preserve">más </w:t>
      </w:r>
      <w:r w:rsidRPr="000C1F3E">
        <w:rPr>
          <w:rFonts w:ascii="Arial" w:hAnsi="Arial" w:cs="Arial"/>
          <w:bCs/>
          <w:sz w:val="18"/>
          <w:szCs w:val="18"/>
        </w:rPr>
        <w:t>el Impuesto al Valor Agregado I.V.A.</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A97923" w:rsidRPr="000C1F3E" w:rsidRDefault="00A97923" w:rsidP="006F3977">
      <w:pPr>
        <w:tabs>
          <w:tab w:val="left" w:pos="-1701"/>
          <w:tab w:val="left" w:pos="-142"/>
        </w:tabs>
        <w:ind w:right="-93"/>
        <w:jc w:val="both"/>
        <w:rPr>
          <w:rFonts w:ascii="Arial" w:hAnsi="Arial" w:cs="Arial"/>
          <w:sz w:val="18"/>
          <w:szCs w:val="18"/>
        </w:rPr>
      </w:pPr>
    </w:p>
    <w:p w:rsidR="00A97923" w:rsidRPr="000C1F3E" w:rsidRDefault="00A97923" w:rsidP="006F3977">
      <w:pPr>
        <w:pStyle w:val="Ttulo1"/>
        <w:numPr>
          <w:ilvl w:val="0"/>
          <w:numId w:val="0"/>
        </w:numPr>
        <w:tabs>
          <w:tab w:val="left" w:pos="708"/>
        </w:tabs>
        <w:snapToGrid w:val="0"/>
        <w:spacing w:before="0" w:after="0"/>
        <w:jc w:val="both"/>
        <w:rPr>
          <w:b w:val="0"/>
          <w:sz w:val="18"/>
          <w:szCs w:val="18"/>
        </w:rPr>
      </w:pPr>
      <w:r w:rsidRPr="000C1F3E">
        <w:rPr>
          <w:sz w:val="18"/>
          <w:szCs w:val="18"/>
        </w:rPr>
        <w:t>TERCERA.- FORMA DE PAGO.- “EL INSTITUTO”</w:t>
      </w:r>
      <w:r w:rsidRPr="000C1F3E">
        <w:rPr>
          <w:b w:val="0"/>
          <w:sz w:val="18"/>
          <w:szCs w:val="18"/>
        </w:rPr>
        <w:t xml:space="preserve"> pagará en pesos mexicanos, en el término de 15 (quince), días naturales posteriores a la entrega por parte de </w:t>
      </w:r>
      <w:r w:rsidRPr="000C1F3E">
        <w:rPr>
          <w:sz w:val="18"/>
          <w:szCs w:val="18"/>
        </w:rPr>
        <w:t>“EL PROVEEDOR”</w:t>
      </w:r>
      <w:r w:rsidRPr="000C1F3E">
        <w:rPr>
          <w:b w:val="0"/>
          <w:sz w:val="18"/>
          <w:szCs w:val="18"/>
        </w:rPr>
        <w:t xml:space="preserve"> del original y copia de la factura que reúna los requisitos fiscales respectivos, en la que se indique el Servicio Prestado y el número de contrato, en su caso, el documento que avale la Prestación del Servicio sellado por el Área del Instituto en donde se prestó éste, mismo que deberá ser entregada en el Área de Finanzas, sita en </w:t>
      </w:r>
      <w:r w:rsidRPr="000C1F3E">
        <w:rPr>
          <w:b w:val="0"/>
          <w:sz w:val="18"/>
          <w:szCs w:val="18"/>
        </w:rPr>
        <w:lastRenderedPageBreak/>
        <w:t xml:space="preserve">Alameda </w:t>
      </w:r>
      <w:proofErr w:type="spellStart"/>
      <w:r w:rsidRPr="000C1F3E">
        <w:rPr>
          <w:b w:val="0"/>
          <w:sz w:val="18"/>
          <w:szCs w:val="18"/>
        </w:rPr>
        <w:t>Num.</w:t>
      </w:r>
      <w:proofErr w:type="spellEnd"/>
      <w:r w:rsidRPr="000C1F3E">
        <w:rPr>
          <w:b w:val="0"/>
          <w:sz w:val="18"/>
          <w:szCs w:val="18"/>
        </w:rPr>
        <w:t xml:space="preserve"> 704, Col. del Trabajo horario de 09:00 a 13:00 hrs. El periodo de facturación será del día 21 de cada mes al 20 del siguiente mes, excepto Diciembre o en cortes especiales que deben abarcar mes natural, debiendo entregar a más tardar el día 5 de cada mes, copia de la facturación Delegacional en el Departamento de Conservación y Servicios Generales</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284"/>
          <w:tab w:val="num" w:pos="540"/>
          <w:tab w:val="left" w:pos="2552"/>
          <w:tab w:val="left" w:pos="9498"/>
        </w:tabs>
        <w:suppressAutoHyphens w:val="0"/>
        <w:overflowPunct w:val="0"/>
        <w:autoSpaceDE w:val="0"/>
        <w:autoSpaceDN w:val="0"/>
        <w:adjustRightInd w:val="0"/>
        <w:spacing w:after="120"/>
        <w:jc w:val="both"/>
        <w:textAlignment w:val="baseline"/>
        <w:rPr>
          <w:rFonts w:ascii="Arial" w:hAnsi="Arial" w:cs="Arial"/>
          <w:sz w:val="18"/>
          <w:szCs w:val="18"/>
        </w:rPr>
      </w:pPr>
      <w:r w:rsidRPr="000C1F3E">
        <w:rPr>
          <w:rFonts w:ascii="Arial" w:hAnsi="Arial" w:cs="Arial"/>
          <w:sz w:val="18"/>
          <w:szCs w:val="18"/>
        </w:rPr>
        <w:t xml:space="preserve">En caso de que </w:t>
      </w:r>
      <w:r w:rsidRPr="000C1F3E">
        <w:rPr>
          <w:rFonts w:ascii="Arial" w:hAnsi="Arial" w:cs="Arial"/>
          <w:b/>
          <w:sz w:val="18"/>
          <w:szCs w:val="18"/>
        </w:rPr>
        <w:t>“EL PROVEEDOR”</w:t>
      </w:r>
      <w:r w:rsidRPr="000C1F3E">
        <w:rPr>
          <w:rFonts w:ascii="Arial" w:hAnsi="Arial" w:cs="Arial"/>
          <w:sz w:val="18"/>
          <w:szCs w:val="18"/>
        </w:rPr>
        <w:t xml:space="preserve"> presente su factura con errores o deficiencias, el plazo de pago se ajustará en términos del artículo 90 del Reglamento de la Ley de Adquisiciones, Arrendamientos y Servicios del Sector Público.</w:t>
      </w:r>
    </w:p>
    <w:p w:rsidR="00A97923" w:rsidRPr="000C1F3E" w:rsidRDefault="00A97923" w:rsidP="006F3977">
      <w:pPr>
        <w:tabs>
          <w:tab w:val="left" w:pos="-284"/>
        </w:tabs>
        <w:overflowPunct w:val="0"/>
        <w:autoSpaceDE w:val="0"/>
        <w:jc w:val="both"/>
        <w:textAlignment w:val="baseline"/>
        <w:rPr>
          <w:rFonts w:ascii="Arial" w:hAnsi="Arial" w:cs="Arial"/>
          <w:b/>
          <w:sz w:val="18"/>
          <w:szCs w:val="18"/>
        </w:rPr>
      </w:pPr>
    </w:p>
    <w:p w:rsidR="00A97923" w:rsidRPr="000C1F3E" w:rsidRDefault="00A97923" w:rsidP="006F3977">
      <w:pPr>
        <w:tabs>
          <w:tab w:val="left" w:pos="-284"/>
        </w:tabs>
        <w:overflowPunct w:val="0"/>
        <w:autoSpaceDE w:val="0"/>
        <w:jc w:val="both"/>
        <w:textAlignment w:val="baseline"/>
        <w:rPr>
          <w:rFonts w:ascii="Arial" w:hAnsi="Arial" w:cs="Arial"/>
          <w:sz w:val="18"/>
          <w:szCs w:val="18"/>
        </w:rPr>
      </w:pPr>
      <w:r w:rsidRPr="000C1F3E">
        <w:rPr>
          <w:rFonts w:ascii="Arial" w:hAnsi="Arial" w:cs="Arial"/>
          <w:b/>
          <w:sz w:val="18"/>
          <w:szCs w:val="18"/>
        </w:rPr>
        <w:t>“EL PROVEEDOR”</w:t>
      </w:r>
      <w:r w:rsidRPr="000C1F3E">
        <w:rPr>
          <w:rFonts w:ascii="Arial" w:hAnsi="Arial" w:cs="Arial"/>
          <w:bCs/>
          <w:iCs/>
          <w:sz w:val="18"/>
          <w:szCs w:val="18"/>
        </w:rPr>
        <w:t xml:space="preserve"> podrá optar porque </w:t>
      </w:r>
      <w:r w:rsidRPr="000C1F3E">
        <w:rPr>
          <w:rFonts w:ascii="Arial" w:hAnsi="Arial" w:cs="Arial"/>
          <w:b/>
          <w:bCs/>
          <w:iCs/>
          <w:sz w:val="18"/>
          <w:szCs w:val="18"/>
        </w:rPr>
        <w:t>“EL INSTITUTO”</w:t>
      </w:r>
      <w:r w:rsidRPr="000C1F3E">
        <w:rPr>
          <w:rFonts w:ascii="Arial" w:hAnsi="Arial" w:cs="Arial"/>
          <w:bCs/>
          <w:iCs/>
          <w:sz w:val="18"/>
          <w:szCs w:val="18"/>
        </w:rPr>
        <w:t xml:space="preserve"> efectúe el pago de los bienes suministrados, a través del </w:t>
      </w:r>
      <w:r w:rsidRPr="000C1F3E">
        <w:rPr>
          <w:rFonts w:ascii="Arial" w:hAnsi="Arial" w:cs="Arial"/>
          <w:sz w:val="18"/>
          <w:szCs w:val="18"/>
        </w:rPr>
        <w:t>esquema</w:t>
      </w:r>
      <w:r w:rsidRPr="000C1F3E">
        <w:rPr>
          <w:rFonts w:ascii="Arial" w:hAnsi="Arial" w:cs="Arial"/>
          <w:bCs/>
          <w:iCs/>
          <w:sz w:val="18"/>
          <w:szCs w:val="18"/>
        </w:rPr>
        <w:t xml:space="preserve"> electrónico </w:t>
      </w:r>
      <w:proofErr w:type="spellStart"/>
      <w:r w:rsidRPr="000C1F3E">
        <w:rPr>
          <w:rFonts w:ascii="Arial" w:hAnsi="Arial" w:cs="Arial"/>
          <w:bCs/>
          <w:iCs/>
          <w:sz w:val="18"/>
          <w:szCs w:val="18"/>
        </w:rPr>
        <w:t>intrabancario</w:t>
      </w:r>
      <w:proofErr w:type="spellEnd"/>
      <w:r w:rsidRPr="000C1F3E">
        <w:rPr>
          <w:rFonts w:ascii="Arial" w:hAnsi="Arial" w:cs="Arial"/>
          <w:bCs/>
          <w:iCs/>
          <w:sz w:val="18"/>
          <w:szCs w:val="18"/>
        </w:rPr>
        <w:t xml:space="preserve"> que tiene en operación, con </w:t>
      </w:r>
      <w:r w:rsidRPr="000C1F3E">
        <w:rPr>
          <w:rFonts w:ascii="Arial" w:hAnsi="Arial" w:cs="Arial"/>
          <w:sz w:val="18"/>
          <w:szCs w:val="18"/>
        </w:rPr>
        <w:t xml:space="preserve">las instituciones bancarias siguientes: Banamex, S.A., BBVA, Bancomer, S.A., Banorte, S.A. y </w:t>
      </w:r>
      <w:proofErr w:type="spellStart"/>
      <w:r w:rsidRPr="000C1F3E">
        <w:rPr>
          <w:rFonts w:ascii="Arial" w:hAnsi="Arial" w:cs="Arial"/>
          <w:sz w:val="18"/>
          <w:szCs w:val="18"/>
        </w:rPr>
        <w:t>Scotiabank</w:t>
      </w:r>
      <w:proofErr w:type="spellEnd"/>
      <w:r w:rsidRPr="000C1F3E">
        <w:rPr>
          <w:rFonts w:ascii="Arial" w:hAnsi="Arial" w:cs="Arial"/>
          <w:sz w:val="18"/>
          <w:szCs w:val="18"/>
        </w:rPr>
        <w:t xml:space="preserve"> </w:t>
      </w:r>
      <w:proofErr w:type="spellStart"/>
      <w:r w:rsidRPr="000C1F3E">
        <w:rPr>
          <w:rFonts w:ascii="Arial" w:hAnsi="Arial" w:cs="Arial"/>
          <w:sz w:val="18"/>
          <w:szCs w:val="18"/>
        </w:rPr>
        <w:t>Inverlat</w:t>
      </w:r>
      <w:proofErr w:type="spellEnd"/>
      <w:r w:rsidRPr="000C1F3E">
        <w:rPr>
          <w:rFonts w:ascii="Arial" w:hAnsi="Arial" w:cs="Arial"/>
          <w:sz w:val="18"/>
          <w:szCs w:val="18"/>
        </w:rPr>
        <w:t xml:space="preserve">, S.A., para tal efecto deberá presentar su petición por escrito en </w:t>
      </w:r>
      <w:r w:rsidRPr="000C1F3E">
        <w:rPr>
          <w:rFonts w:ascii="Arial" w:hAnsi="Arial" w:cs="Arial"/>
          <w:bCs/>
          <w:sz w:val="18"/>
          <w:szCs w:val="18"/>
        </w:rPr>
        <w:t xml:space="preserve">el Departamento de Presupuesto Contabilidad y Tramite de Erogaciones, sita en Alameda No. 704, Col. Del Trabajo horario de 09:00 a 13:00 hrs., </w:t>
      </w:r>
      <w:r w:rsidRPr="000C1F3E">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0C1F3E">
        <w:rPr>
          <w:rFonts w:ascii="Arial" w:hAnsi="Arial" w:cs="Arial"/>
          <w:sz w:val="18"/>
          <w:szCs w:val="18"/>
        </w:rPr>
        <w:t>clabe</w:t>
      </w:r>
      <w:proofErr w:type="spellEnd"/>
      <w:r w:rsidRPr="000C1F3E">
        <w:rPr>
          <w:rFonts w:ascii="Arial" w:hAnsi="Arial" w:cs="Arial"/>
          <w:sz w:val="18"/>
          <w:szCs w:val="18"/>
        </w:rPr>
        <w:t xml:space="preserve"> bancaria estandarizada), banco, sucursal y plaza, así como, número de proveedor asignado por </w:t>
      </w:r>
      <w:r w:rsidRPr="000C1F3E">
        <w:rPr>
          <w:rFonts w:ascii="Arial" w:hAnsi="Arial" w:cs="Arial"/>
          <w:b/>
          <w:bCs/>
          <w:iCs/>
          <w:sz w:val="18"/>
          <w:szCs w:val="18"/>
        </w:rPr>
        <w:t>“EL INSTITUTO”</w:t>
      </w:r>
      <w:r w:rsidRPr="000C1F3E">
        <w:rPr>
          <w:rFonts w:ascii="Arial" w:hAnsi="Arial" w:cs="Arial"/>
          <w:sz w:val="18"/>
          <w:szCs w:val="18"/>
        </w:rPr>
        <w:t xml:space="preserve">. </w:t>
      </w:r>
    </w:p>
    <w:p w:rsidR="00A97923" w:rsidRPr="000C1F3E" w:rsidRDefault="00A97923" w:rsidP="006F3977">
      <w:pPr>
        <w:tabs>
          <w:tab w:val="left" w:pos="-284"/>
        </w:tabs>
        <w:overflowPunct w:val="0"/>
        <w:autoSpaceDE w:val="0"/>
        <w:jc w:val="both"/>
        <w:textAlignment w:val="baseline"/>
        <w:rPr>
          <w:rFonts w:ascii="Arial" w:hAnsi="Arial" w:cs="Arial"/>
          <w:sz w:val="18"/>
          <w:szCs w:val="18"/>
        </w:rPr>
      </w:pPr>
    </w:p>
    <w:p w:rsidR="00A97923" w:rsidRPr="000C1F3E" w:rsidRDefault="00A97923" w:rsidP="006F3977">
      <w:pPr>
        <w:tabs>
          <w:tab w:val="left" w:pos="-284"/>
        </w:tabs>
        <w:overflowPunct w:val="0"/>
        <w:autoSpaceDE w:val="0"/>
        <w:jc w:val="both"/>
        <w:textAlignment w:val="baseline"/>
        <w:rPr>
          <w:rFonts w:ascii="Arial" w:hAnsi="Arial" w:cs="Arial"/>
          <w:sz w:val="18"/>
          <w:szCs w:val="18"/>
        </w:rPr>
      </w:pPr>
      <w:r w:rsidRPr="000C1F3E">
        <w:rPr>
          <w:rFonts w:ascii="Arial" w:hAnsi="Arial" w:cs="Arial"/>
          <w:sz w:val="18"/>
          <w:szCs w:val="18"/>
        </w:rPr>
        <w:t xml:space="preserve">Periodo de facturación del día 21 del mes al 20 del siguiente mes, excepto Enero (del 01 al 20), Diciembre o en cortes especiales que deben abarcar mes natural. Debiendo enviar por correo electrónico a mas tardar el día 5 de cada mes, archivos electrónicos de la facturación Delegacional al personal del Departamento de Conservación y Servicios Generales, así como del enlace de sus facturas en el portal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ind w:left="1440" w:hanging="540"/>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 xml:space="preserve">En caso de que </w:t>
      </w:r>
      <w:r w:rsidRPr="000C1F3E">
        <w:rPr>
          <w:rFonts w:ascii="Arial" w:hAnsi="Arial" w:cs="Arial"/>
          <w:b/>
          <w:sz w:val="18"/>
          <w:szCs w:val="18"/>
        </w:rPr>
        <w:t>“EL PROVEEDOR”</w:t>
      </w:r>
      <w:r w:rsidRPr="000C1F3E">
        <w:rPr>
          <w:rFonts w:ascii="Arial" w:hAnsi="Arial" w:cs="Arial"/>
          <w:sz w:val="18"/>
          <w:szCs w:val="18"/>
        </w:rPr>
        <w:t xml:space="preserve"> solicite el abono en una cuenta contratada en un banco diferente a los antes citados (interbancario), </w:t>
      </w:r>
      <w:r w:rsidRPr="000C1F3E">
        <w:rPr>
          <w:rFonts w:ascii="Arial" w:hAnsi="Arial" w:cs="Arial"/>
          <w:b/>
          <w:bCs/>
          <w:iCs/>
          <w:sz w:val="18"/>
          <w:szCs w:val="18"/>
        </w:rPr>
        <w:t xml:space="preserve">“EL INSTITUTO” </w:t>
      </w:r>
      <w:r w:rsidRPr="000C1F3E">
        <w:rPr>
          <w:rFonts w:ascii="Arial" w:hAnsi="Arial" w:cs="Arial"/>
          <w:sz w:val="18"/>
          <w:szCs w:val="18"/>
        </w:rPr>
        <w:t xml:space="preserve">realizará la instrucción de pago en la fecha de vencimiento del </w:t>
      </w:r>
      <w:proofErr w:type="spellStart"/>
      <w:r w:rsidRPr="000C1F3E">
        <w:rPr>
          <w:rFonts w:ascii="Arial" w:hAnsi="Arial" w:cs="Arial"/>
          <w:sz w:val="18"/>
          <w:szCs w:val="18"/>
        </w:rPr>
        <w:t>contrarecibo</w:t>
      </w:r>
      <w:proofErr w:type="spellEnd"/>
      <w:r w:rsidRPr="000C1F3E">
        <w:rPr>
          <w:rFonts w:ascii="Arial" w:hAnsi="Arial" w:cs="Arial"/>
          <w:sz w:val="18"/>
          <w:szCs w:val="18"/>
        </w:rPr>
        <w:t xml:space="preserve"> y su aplicación se llevará a cabo al día hábil siguiente, de acuerdo con el mecanismo establecido por el Centro de Compensación Bancaria</w:t>
      </w:r>
      <w:r w:rsidRPr="000C1F3E">
        <w:rPr>
          <w:rFonts w:ascii="Arial" w:hAnsi="Arial" w:cs="Arial"/>
          <w:b/>
          <w:bCs/>
          <w:iCs/>
          <w:sz w:val="18"/>
          <w:szCs w:val="18"/>
        </w:rPr>
        <w:t xml:space="preserve"> (C</w:t>
      </w:r>
      <w:r w:rsidRPr="000C1F3E">
        <w:rPr>
          <w:rFonts w:ascii="Arial" w:hAnsi="Arial" w:cs="Arial"/>
          <w:b/>
          <w:sz w:val="18"/>
          <w:szCs w:val="18"/>
        </w:rPr>
        <w:t>ECOBAN).</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Anexo a la solicitud de pago electrónico (</w:t>
      </w:r>
      <w:proofErr w:type="spellStart"/>
      <w:r w:rsidRPr="000C1F3E">
        <w:rPr>
          <w:rFonts w:ascii="Arial" w:hAnsi="Arial" w:cs="Arial"/>
          <w:sz w:val="18"/>
          <w:szCs w:val="18"/>
        </w:rPr>
        <w:t>intrabancario</w:t>
      </w:r>
      <w:proofErr w:type="spellEnd"/>
      <w:r w:rsidRPr="000C1F3E">
        <w:rPr>
          <w:rFonts w:ascii="Arial" w:hAnsi="Arial" w:cs="Arial"/>
          <w:sz w:val="18"/>
          <w:szCs w:val="18"/>
        </w:rPr>
        <w:t xml:space="preserve"> e interbancario) </w:t>
      </w:r>
      <w:r w:rsidRPr="000C1F3E">
        <w:rPr>
          <w:rFonts w:ascii="Arial" w:hAnsi="Arial" w:cs="Arial"/>
          <w:b/>
          <w:sz w:val="18"/>
          <w:szCs w:val="18"/>
        </w:rPr>
        <w:t>“EL PROVEEDOR”</w:t>
      </w:r>
      <w:r w:rsidRPr="000C1F3E">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C1F3E">
        <w:rPr>
          <w:rFonts w:ascii="Arial" w:hAnsi="Arial" w:cs="Arial"/>
          <w:b/>
          <w:sz w:val="18"/>
          <w:szCs w:val="18"/>
        </w:rPr>
        <w:t>“EL PROVEEDOR”</w:t>
      </w:r>
      <w:r w:rsidRPr="000C1F3E">
        <w:rPr>
          <w:rFonts w:ascii="Arial" w:hAnsi="Arial" w:cs="Arial"/>
          <w:sz w:val="18"/>
          <w:szCs w:val="18"/>
        </w:rPr>
        <w:t>.</w:t>
      </w:r>
    </w:p>
    <w:p w:rsidR="00A97923" w:rsidRPr="000C1F3E" w:rsidRDefault="00A97923" w:rsidP="006F3977">
      <w:pPr>
        <w:tabs>
          <w:tab w:val="left" w:pos="-284"/>
          <w:tab w:val="left" w:pos="9498"/>
        </w:tabs>
        <w:jc w:val="both"/>
        <w:rPr>
          <w:rFonts w:ascii="Arial" w:hAnsi="Arial" w:cs="Arial"/>
          <w:sz w:val="18"/>
          <w:szCs w:val="18"/>
        </w:rPr>
      </w:pPr>
    </w:p>
    <w:p w:rsidR="00A97923" w:rsidRPr="000C1F3E" w:rsidRDefault="00A97923" w:rsidP="006F3977">
      <w:pPr>
        <w:tabs>
          <w:tab w:val="left" w:pos="-284"/>
          <w:tab w:val="left" w:pos="9498"/>
        </w:tabs>
        <w:jc w:val="both"/>
        <w:rPr>
          <w:rFonts w:ascii="Arial" w:hAnsi="Arial" w:cs="Arial"/>
          <w:sz w:val="18"/>
          <w:szCs w:val="18"/>
        </w:rPr>
      </w:pPr>
      <w:r w:rsidRPr="000C1F3E">
        <w:rPr>
          <w:rFonts w:ascii="Arial" w:hAnsi="Arial" w:cs="Arial"/>
          <w:sz w:val="18"/>
          <w:szCs w:val="18"/>
        </w:rPr>
        <w:t xml:space="preserve">Asimismo, </w:t>
      </w:r>
      <w:r w:rsidRPr="000C1F3E">
        <w:rPr>
          <w:rFonts w:ascii="Arial" w:hAnsi="Arial" w:cs="Arial"/>
          <w:b/>
          <w:sz w:val="18"/>
          <w:szCs w:val="18"/>
        </w:rPr>
        <w:t xml:space="preserve">“EL INSTITUTO” </w:t>
      </w:r>
      <w:r w:rsidRPr="000C1F3E">
        <w:rPr>
          <w:rFonts w:ascii="Arial" w:hAnsi="Arial" w:cs="Arial"/>
          <w:sz w:val="18"/>
          <w:szCs w:val="18"/>
        </w:rPr>
        <w:t xml:space="preserve">podrá aceptar de </w:t>
      </w:r>
      <w:r w:rsidRPr="000C1F3E">
        <w:rPr>
          <w:rFonts w:ascii="Arial" w:hAnsi="Arial" w:cs="Arial"/>
          <w:b/>
          <w:sz w:val="18"/>
          <w:szCs w:val="18"/>
        </w:rPr>
        <w:t xml:space="preserve">“EL PROVEEDOR” </w:t>
      </w:r>
      <w:r w:rsidRPr="000C1F3E">
        <w:rPr>
          <w:rFonts w:ascii="Arial" w:hAnsi="Arial" w:cs="Arial"/>
          <w:sz w:val="18"/>
          <w:szCs w:val="18"/>
        </w:rPr>
        <w:t>que</w:t>
      </w:r>
      <w:r w:rsidRPr="000C1F3E">
        <w:rPr>
          <w:rFonts w:ascii="Arial" w:hAnsi="Arial" w:cs="Arial"/>
          <w:b/>
          <w:sz w:val="18"/>
          <w:szCs w:val="18"/>
        </w:rPr>
        <w:t xml:space="preserve"> </w:t>
      </w:r>
      <w:r w:rsidRPr="000C1F3E">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A97923" w:rsidRPr="000C1F3E" w:rsidRDefault="00A97923" w:rsidP="006F3977">
      <w:pPr>
        <w:tabs>
          <w:tab w:val="left" w:pos="-284"/>
          <w:tab w:val="left" w:pos="9498"/>
        </w:tabs>
        <w:jc w:val="both"/>
        <w:rPr>
          <w:rFonts w:ascii="Arial" w:hAnsi="Arial" w:cs="Arial"/>
          <w:b/>
          <w:sz w:val="18"/>
          <w:szCs w:val="18"/>
        </w:rPr>
      </w:pPr>
    </w:p>
    <w:p w:rsidR="00A97923" w:rsidRPr="000C1F3E" w:rsidRDefault="00A97923" w:rsidP="006F3977">
      <w:pPr>
        <w:tabs>
          <w:tab w:val="left" w:pos="-284"/>
          <w:tab w:val="left" w:pos="9360"/>
        </w:tabs>
        <w:jc w:val="both"/>
        <w:rPr>
          <w:rFonts w:ascii="Arial" w:hAnsi="Arial" w:cs="Arial"/>
          <w:sz w:val="18"/>
          <w:szCs w:val="18"/>
        </w:rPr>
      </w:pPr>
      <w:r w:rsidRPr="000C1F3E">
        <w:rPr>
          <w:rFonts w:ascii="Arial" w:hAnsi="Arial" w:cs="Arial"/>
          <w:b/>
          <w:sz w:val="18"/>
          <w:szCs w:val="18"/>
        </w:rPr>
        <w:t xml:space="preserve">“EL PROVEEDOR” </w:t>
      </w:r>
      <w:r w:rsidRPr="000C1F3E">
        <w:rPr>
          <w:rFonts w:ascii="Arial" w:hAnsi="Arial" w:cs="Arial"/>
          <w:sz w:val="18"/>
          <w:szCs w:val="18"/>
        </w:rPr>
        <w:t xml:space="preserve">que celebre contrato de cesión de derechos de cobro, deberá notificarlo por escrito a </w:t>
      </w:r>
      <w:r w:rsidRPr="000C1F3E">
        <w:rPr>
          <w:rFonts w:ascii="Arial" w:hAnsi="Arial" w:cs="Arial"/>
          <w:b/>
          <w:sz w:val="18"/>
          <w:szCs w:val="18"/>
        </w:rPr>
        <w:t>“EL INSTITUTO”</w:t>
      </w:r>
      <w:r w:rsidRPr="000C1F3E">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C1F3E">
        <w:rPr>
          <w:rFonts w:ascii="Arial" w:hAnsi="Arial" w:cs="Arial"/>
          <w:b/>
          <w:sz w:val="18"/>
          <w:szCs w:val="18"/>
        </w:rPr>
        <w:t xml:space="preserve">“EL PROVEEDOR” </w:t>
      </w:r>
      <w:r w:rsidRPr="000C1F3E">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A97923" w:rsidRPr="000C1F3E" w:rsidRDefault="00A97923" w:rsidP="006F3977">
      <w:pPr>
        <w:tabs>
          <w:tab w:val="left" w:pos="-284"/>
          <w:tab w:val="left" w:pos="9360"/>
        </w:tabs>
        <w:jc w:val="both"/>
        <w:rPr>
          <w:rFonts w:ascii="Arial" w:hAnsi="Arial" w:cs="Arial"/>
          <w:sz w:val="18"/>
          <w:szCs w:val="18"/>
        </w:rPr>
      </w:pPr>
    </w:p>
    <w:p w:rsidR="00A97923" w:rsidRPr="000C1F3E" w:rsidRDefault="00A97923" w:rsidP="006F3977">
      <w:pPr>
        <w:tabs>
          <w:tab w:val="left" w:pos="-284"/>
          <w:tab w:val="left" w:pos="9360"/>
        </w:tabs>
        <w:jc w:val="both"/>
        <w:rPr>
          <w:rFonts w:ascii="Arial" w:hAnsi="Arial" w:cs="Arial"/>
          <w:sz w:val="18"/>
          <w:szCs w:val="18"/>
        </w:rPr>
      </w:pPr>
      <w:r w:rsidRPr="000C1F3E">
        <w:rPr>
          <w:rFonts w:ascii="Arial" w:hAnsi="Arial" w:cs="Arial"/>
          <w:sz w:val="18"/>
          <w:szCs w:val="18"/>
        </w:rPr>
        <w:t xml:space="preserve">El pago del servicio quedará condicionado proporcionalmente al pago que </w:t>
      </w:r>
      <w:r w:rsidRPr="000C1F3E">
        <w:rPr>
          <w:rFonts w:ascii="Arial" w:hAnsi="Arial" w:cs="Arial"/>
          <w:b/>
          <w:sz w:val="18"/>
          <w:szCs w:val="18"/>
        </w:rPr>
        <w:t>“EL PROVEEDOR”</w:t>
      </w:r>
      <w:r w:rsidRPr="000C1F3E">
        <w:rPr>
          <w:rFonts w:ascii="Arial" w:hAnsi="Arial" w:cs="Arial"/>
          <w:sz w:val="18"/>
          <w:szCs w:val="18"/>
        </w:rPr>
        <w:t xml:space="preserve"> deba efectuar por concepto de penas convencionales por atraso.</w:t>
      </w:r>
    </w:p>
    <w:p w:rsidR="00A97923" w:rsidRPr="000C1F3E" w:rsidRDefault="00A97923" w:rsidP="006F3977">
      <w:pPr>
        <w:jc w:val="both"/>
        <w:rPr>
          <w:rFonts w:ascii="Arial" w:hAnsi="Arial" w:cs="Arial"/>
          <w:b/>
          <w:color w:val="FF00FF"/>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lang w:val="es-ES_tradnl"/>
        </w:rPr>
        <w:t>CUARTA.- PLAZO, LUGAR Y CONDICIONES DE PRESTACIÓN DEL SERVICIO.-</w:t>
      </w:r>
      <w:r w:rsidRPr="000C1F3E">
        <w:rPr>
          <w:rFonts w:ascii="Arial" w:hAnsi="Arial" w:cs="Arial"/>
          <w:sz w:val="18"/>
          <w:szCs w:val="18"/>
          <w:lang w:val="es-ES_tradnl"/>
        </w:rPr>
        <w:t xml:space="preserve"> El servicio de fotocopiado se comenzará a prestar a partir del 1° de enero de 2013, y la </w:t>
      </w:r>
      <w:r w:rsidRPr="000C1F3E">
        <w:rPr>
          <w:rFonts w:ascii="Arial" w:hAnsi="Arial" w:cs="Arial"/>
          <w:sz w:val="18"/>
          <w:szCs w:val="18"/>
        </w:rPr>
        <w:t xml:space="preserve">entrega de los equipos de fotocopiado necesarios para la prestación del servicio, se realizará directamente en cada una de las Unidades que se indican en el </w:t>
      </w:r>
      <w:r w:rsidRPr="000C1F3E">
        <w:rPr>
          <w:rFonts w:ascii="Arial" w:hAnsi="Arial" w:cs="Arial"/>
          <w:b/>
          <w:sz w:val="18"/>
          <w:szCs w:val="18"/>
        </w:rPr>
        <w:t>Anexo Número __ (___).</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El mantenimiento y reparación de los equipos para fotocopiado, será por cuenta de </w:t>
      </w:r>
      <w:r w:rsidRPr="000C1F3E">
        <w:rPr>
          <w:rFonts w:ascii="Arial" w:hAnsi="Arial" w:cs="Arial"/>
          <w:b/>
          <w:sz w:val="18"/>
          <w:szCs w:val="18"/>
        </w:rPr>
        <w:t>“EL PROVEEDOR”</w:t>
      </w:r>
      <w:r w:rsidRPr="000C1F3E">
        <w:rPr>
          <w:rFonts w:ascii="Arial" w:hAnsi="Arial" w:cs="Arial"/>
          <w:sz w:val="18"/>
          <w:szCs w:val="18"/>
        </w:rPr>
        <w:t xml:space="preserve"> del servicio.</w:t>
      </w:r>
    </w:p>
    <w:p w:rsidR="00A97923" w:rsidRPr="000C1F3E" w:rsidRDefault="00A97923" w:rsidP="006F3977">
      <w:pPr>
        <w:jc w:val="both"/>
        <w:rPr>
          <w:rFonts w:ascii="Arial" w:hAnsi="Arial" w:cs="Arial"/>
          <w:sz w:val="18"/>
          <w:szCs w:val="18"/>
        </w:rPr>
      </w:pPr>
    </w:p>
    <w:p w:rsidR="00A97923" w:rsidRPr="000C1F3E" w:rsidRDefault="00A97923" w:rsidP="006F3977">
      <w:pPr>
        <w:pStyle w:val="Sangra3detindependiente1"/>
        <w:ind w:left="0" w:firstLine="0"/>
        <w:rPr>
          <w:sz w:val="18"/>
          <w:szCs w:val="18"/>
          <w:lang w:val="es-ES"/>
        </w:rPr>
      </w:pPr>
      <w:r w:rsidRPr="000C1F3E">
        <w:rPr>
          <w:sz w:val="18"/>
          <w:szCs w:val="18"/>
          <w:lang w:val="es-ES"/>
        </w:rPr>
        <w:t>La reparación de los equipos deberá ser de inmediato no pasando de 24 horas, a partir de la hora en que se reporta la falla, aun en el caso de que se requiera reposición de refacciones.</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2detindependiente1"/>
        <w:spacing w:line="100" w:lineRule="atLeast"/>
        <w:ind w:left="0"/>
        <w:rPr>
          <w:rFonts w:cs="Arial"/>
          <w:sz w:val="18"/>
          <w:szCs w:val="18"/>
        </w:rPr>
      </w:pPr>
      <w:r w:rsidRPr="000C1F3E">
        <w:rPr>
          <w:rFonts w:cs="Arial"/>
          <w:sz w:val="18"/>
          <w:szCs w:val="18"/>
        </w:rPr>
        <w:t xml:space="preserve">En los casos en que las reparaciones excedan el tiempo antes señalado, </w:t>
      </w:r>
      <w:r w:rsidRPr="000C1F3E">
        <w:rPr>
          <w:rFonts w:cs="Arial"/>
          <w:b/>
          <w:sz w:val="18"/>
          <w:szCs w:val="18"/>
        </w:rPr>
        <w:t xml:space="preserve">“EL PROVEEDOR” </w:t>
      </w:r>
      <w:r w:rsidRPr="000C1F3E">
        <w:rPr>
          <w:rFonts w:cs="Arial"/>
          <w:sz w:val="18"/>
          <w:szCs w:val="18"/>
        </w:rPr>
        <w:t xml:space="preserve">del servicio está obligado a sustituir de inmediato los equipos sujetos a reparación, por otros de las mismas características, sin que esto represente costo adicional para </w:t>
      </w:r>
      <w:r w:rsidRPr="000C1F3E">
        <w:rPr>
          <w:rFonts w:cs="Arial"/>
          <w:b/>
          <w:sz w:val="18"/>
          <w:szCs w:val="18"/>
        </w:rPr>
        <w:t>“EL INSTITUTO”</w:t>
      </w:r>
      <w:r w:rsidRPr="000C1F3E">
        <w:rPr>
          <w:rFonts w:cs="Arial"/>
          <w:sz w:val="18"/>
          <w:szCs w:val="18"/>
        </w:rPr>
        <w:t>.</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La operación y manejo de los equipos estará a cargo de personal de </w:t>
      </w:r>
      <w:r w:rsidRPr="000C1F3E">
        <w:rPr>
          <w:rFonts w:ascii="Arial" w:hAnsi="Arial" w:cs="Arial"/>
          <w:b/>
          <w:sz w:val="18"/>
          <w:szCs w:val="18"/>
        </w:rPr>
        <w:t>“EL INSTITUTO”</w:t>
      </w:r>
      <w:r w:rsidRPr="000C1F3E">
        <w:rPr>
          <w:rFonts w:ascii="Arial" w:hAnsi="Arial" w:cs="Arial"/>
          <w:sz w:val="18"/>
          <w:szCs w:val="18"/>
        </w:rPr>
        <w:t xml:space="preserve">, por lo que </w:t>
      </w:r>
      <w:r w:rsidRPr="000C1F3E">
        <w:rPr>
          <w:rFonts w:ascii="Arial" w:hAnsi="Arial" w:cs="Arial"/>
          <w:b/>
          <w:sz w:val="18"/>
          <w:szCs w:val="18"/>
        </w:rPr>
        <w:t xml:space="preserve">“EL PROVEEDOR” </w:t>
      </w:r>
      <w:r w:rsidRPr="000C1F3E">
        <w:rPr>
          <w:rFonts w:ascii="Arial" w:hAnsi="Arial" w:cs="Arial"/>
          <w:sz w:val="18"/>
          <w:szCs w:val="18"/>
        </w:rPr>
        <w:t xml:space="preserve">del servicio, a petición de </w:t>
      </w:r>
      <w:r w:rsidRPr="000C1F3E">
        <w:rPr>
          <w:rFonts w:ascii="Arial" w:hAnsi="Arial" w:cs="Arial"/>
          <w:b/>
          <w:sz w:val="18"/>
          <w:szCs w:val="18"/>
        </w:rPr>
        <w:t>“EL INSTITUTO”</w:t>
      </w:r>
      <w:r w:rsidRPr="000C1F3E">
        <w:rPr>
          <w:rFonts w:ascii="Arial" w:hAnsi="Arial" w:cs="Arial"/>
          <w:sz w:val="18"/>
          <w:szCs w:val="18"/>
        </w:rPr>
        <w:t xml:space="preserve">, deberá impartir la capacitación necesaria al personal de </w:t>
      </w:r>
      <w:r w:rsidRPr="000C1F3E">
        <w:rPr>
          <w:rFonts w:ascii="Arial" w:hAnsi="Arial" w:cs="Arial"/>
          <w:b/>
          <w:sz w:val="18"/>
          <w:szCs w:val="18"/>
        </w:rPr>
        <w:t>“EL INSTITUTO”</w:t>
      </w:r>
      <w:r w:rsidRPr="000C1F3E">
        <w:rPr>
          <w:rFonts w:ascii="Arial" w:hAnsi="Arial" w:cs="Arial"/>
          <w:sz w:val="18"/>
          <w:szCs w:val="18"/>
        </w:rPr>
        <w:t xml:space="preserve">, al inicio del contrato y cada que se le requiera. </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En caso de que algún servicio agote el parámetro mensual asignado, </w:t>
      </w:r>
      <w:r w:rsidRPr="000C1F3E">
        <w:rPr>
          <w:rFonts w:ascii="Arial" w:hAnsi="Arial" w:cs="Arial"/>
          <w:b/>
          <w:sz w:val="18"/>
          <w:szCs w:val="18"/>
        </w:rPr>
        <w:t xml:space="preserve">“EL PROVEEDOR” </w:t>
      </w:r>
      <w:r w:rsidRPr="000C1F3E">
        <w:rPr>
          <w:rFonts w:ascii="Arial" w:hAnsi="Arial" w:cs="Arial"/>
          <w:sz w:val="18"/>
          <w:szCs w:val="18"/>
        </w:rPr>
        <w:t xml:space="preserve">del servicio acudirá el mismo día, a la Sede Delegacional para desbloquear el equipo que permita imprimir documentos del servicio que haya justificado el sobregiro, o en su </w:t>
      </w:r>
      <w:r w:rsidRPr="000C1F3E">
        <w:rPr>
          <w:rFonts w:ascii="Arial" w:hAnsi="Arial" w:cs="Arial"/>
          <w:sz w:val="18"/>
          <w:szCs w:val="18"/>
        </w:rPr>
        <w:lastRenderedPageBreak/>
        <w:t>defecto asignar un código de uso comodín para esos efectos.</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b/>
          <w:sz w:val="18"/>
          <w:szCs w:val="18"/>
        </w:rPr>
        <w:t>“EL PROVEEDOR”</w:t>
      </w:r>
      <w:r w:rsidRPr="000C1F3E">
        <w:rPr>
          <w:rFonts w:ascii="Arial" w:hAnsi="Arial" w:cs="Arial"/>
          <w:sz w:val="18"/>
          <w:szCs w:val="18"/>
        </w:rPr>
        <w:t xml:space="preserve"> deberá contar con un stock de maquinas fotocopiadoras para sustitución en caso de requerirse por reparaciones o por incremento a las necesidades de </w:t>
      </w:r>
      <w:r w:rsidRPr="000C1F3E">
        <w:rPr>
          <w:rFonts w:ascii="Arial" w:hAnsi="Arial" w:cs="Arial"/>
          <w:b/>
          <w:sz w:val="18"/>
          <w:szCs w:val="18"/>
        </w:rPr>
        <w:t>“EL INSTITUTO”</w:t>
      </w:r>
      <w:r w:rsidRPr="000C1F3E">
        <w:rPr>
          <w:rFonts w:ascii="Arial" w:hAnsi="Arial" w:cs="Arial"/>
          <w:sz w:val="18"/>
          <w:szCs w:val="18"/>
        </w:rPr>
        <w:t>; además de contar con un stock de refacciones para las maquinas fotocopiadoras y un stock de insumos o consumibles.</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Durante el tiempo que dure el contrato de prestación de  servicios deberá garantizarse por escrito la calidad de los materiales y la oportunidad en el suministro de los mismos; así como el eficiente funcionamiento de los equipos instalados para la prestación del servicio.</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Se entiende como eficiente funcionamiento, el que las fotocopiadoras propuestas satisfagan volúmenes de trabajo hasta el 120% con respecto al promedio mensual máximo de copias mensuales y las reparaciones o sustituciones de las mismas sean atendidas de acuerdo al plazo establecido de 24 horas.</w:t>
      </w:r>
    </w:p>
    <w:p w:rsidR="00A97923" w:rsidRPr="000C1F3E" w:rsidRDefault="00A97923" w:rsidP="006F3977">
      <w:pPr>
        <w:ind w:left="30" w:hanging="15"/>
        <w:jc w:val="both"/>
        <w:rPr>
          <w:rFonts w:ascii="Arial" w:hAnsi="Arial" w:cs="Arial"/>
          <w:sz w:val="18"/>
          <w:szCs w:val="18"/>
        </w:rPr>
      </w:pPr>
      <w:r w:rsidRPr="000C1F3E">
        <w:rPr>
          <w:rFonts w:ascii="Arial" w:hAnsi="Arial" w:cs="Arial"/>
          <w:b/>
          <w:sz w:val="18"/>
          <w:szCs w:val="18"/>
        </w:rPr>
        <w:t xml:space="preserve">“EL INSTITUTO” </w:t>
      </w:r>
      <w:r w:rsidRPr="000C1F3E">
        <w:rPr>
          <w:rFonts w:ascii="Arial" w:hAnsi="Arial" w:cs="Arial"/>
          <w:sz w:val="18"/>
          <w:szCs w:val="18"/>
        </w:rPr>
        <w:t>requiere de 7 (siete) maquinas fotocopiadoras, 1 en la Coordinación de Abastecimiento, 1 en el Hospital General de Zona No. 2, 2 en el H. G. Z. No. 1 y 3 en Áreas Delegacionales, las cuales podrán ser incrementadas o disminuidas con respecto del número inicial, así mismo, a solicitud de “</w:t>
      </w:r>
      <w:r w:rsidRPr="000C1F3E">
        <w:rPr>
          <w:rFonts w:ascii="Arial" w:hAnsi="Arial" w:cs="Arial"/>
          <w:b/>
          <w:sz w:val="18"/>
          <w:szCs w:val="18"/>
        </w:rPr>
        <w:t>EL INSTITUTO”</w:t>
      </w:r>
      <w:r w:rsidRPr="000C1F3E">
        <w:rPr>
          <w:rFonts w:ascii="Arial" w:hAnsi="Arial" w:cs="Arial"/>
          <w:sz w:val="18"/>
          <w:szCs w:val="18"/>
        </w:rPr>
        <w:t xml:space="preserve"> podrá modificarse la ubicación física y cantidad de las mismas, sin costo adicional. De acuerdo con las necesidades de </w:t>
      </w:r>
      <w:r w:rsidRPr="000C1F3E">
        <w:rPr>
          <w:rFonts w:ascii="Arial" w:hAnsi="Arial" w:cs="Arial"/>
          <w:b/>
          <w:sz w:val="18"/>
          <w:szCs w:val="18"/>
        </w:rPr>
        <w:t>“EL INSTITUTO”</w:t>
      </w:r>
      <w:r w:rsidRPr="000C1F3E">
        <w:rPr>
          <w:rFonts w:ascii="Arial" w:hAnsi="Arial" w:cs="Arial"/>
          <w:sz w:val="18"/>
          <w:szCs w:val="18"/>
        </w:rPr>
        <w:t>, podrá incrementarse el número de unidades usuarias y los domicilios de las mismas.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Las fotocopiadoras deberán entregarse en los domicilios señalados en el </w:t>
      </w:r>
      <w:r w:rsidRPr="000C1F3E">
        <w:rPr>
          <w:rFonts w:ascii="Arial" w:hAnsi="Arial" w:cs="Arial"/>
          <w:b/>
          <w:sz w:val="18"/>
          <w:szCs w:val="18"/>
        </w:rPr>
        <w:t>Anexo Número __ (___).</w:t>
      </w:r>
      <w:r w:rsidRPr="000C1F3E">
        <w:rPr>
          <w:rFonts w:ascii="Arial" w:hAnsi="Arial" w:cs="Arial"/>
          <w:sz w:val="18"/>
          <w:szCs w:val="18"/>
        </w:rPr>
        <w:t xml:space="preserve">y el mantenimiento y reparación de los equipos para fotocopiado, deberá ser por cuenta de </w:t>
      </w:r>
      <w:r w:rsidRPr="000C1F3E">
        <w:rPr>
          <w:rFonts w:ascii="Arial" w:hAnsi="Arial" w:cs="Arial"/>
          <w:b/>
          <w:sz w:val="18"/>
          <w:szCs w:val="18"/>
        </w:rPr>
        <w:t>“EL PROVEEDOR”</w:t>
      </w:r>
      <w:r w:rsidRPr="000C1F3E">
        <w:rPr>
          <w:rFonts w:ascii="Arial" w:hAnsi="Arial" w:cs="Arial"/>
          <w:sz w:val="18"/>
          <w:szCs w:val="18"/>
        </w:rPr>
        <w:t xml:space="preserve">, de acuerdo al programa de mantenimiento que se integra al presente contrato como </w:t>
      </w:r>
      <w:r w:rsidRPr="000C1F3E">
        <w:rPr>
          <w:rFonts w:ascii="Arial" w:hAnsi="Arial" w:cs="Arial"/>
          <w:b/>
          <w:sz w:val="18"/>
          <w:szCs w:val="18"/>
        </w:rPr>
        <w:t>Anexo Número __ (___).</w:t>
      </w:r>
    </w:p>
    <w:p w:rsidR="00A97923" w:rsidRPr="000C1F3E" w:rsidRDefault="00A97923" w:rsidP="006F3977">
      <w:pPr>
        <w:jc w:val="both"/>
        <w:rPr>
          <w:rFonts w:ascii="Arial" w:hAnsi="Arial" w:cs="Arial"/>
          <w:sz w:val="18"/>
          <w:szCs w:val="18"/>
        </w:rPr>
      </w:pPr>
    </w:p>
    <w:p w:rsidR="00A97923" w:rsidRPr="000C1F3E" w:rsidRDefault="00A97923" w:rsidP="006F3977">
      <w:pPr>
        <w:pStyle w:val="Sangra3detindependiente1"/>
        <w:ind w:left="0" w:firstLine="0"/>
        <w:rPr>
          <w:sz w:val="18"/>
          <w:szCs w:val="18"/>
          <w:lang w:val="es-ES"/>
        </w:rPr>
      </w:pPr>
      <w:r w:rsidRPr="000C1F3E">
        <w:rPr>
          <w:sz w:val="18"/>
          <w:szCs w:val="18"/>
          <w:lang w:val="es-ES"/>
        </w:rPr>
        <w:t>La reparación de los equipos deberá ser de inmediato no pasando de 24 horas, a partir de la hora en que se reporta la falla, aun en el caso de que se requiera reposición de refacciones.</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2detindependiente1"/>
        <w:spacing w:line="100" w:lineRule="atLeast"/>
        <w:ind w:left="0"/>
        <w:rPr>
          <w:rFonts w:cs="Arial"/>
          <w:sz w:val="18"/>
          <w:szCs w:val="18"/>
        </w:rPr>
      </w:pPr>
      <w:r w:rsidRPr="000C1F3E">
        <w:rPr>
          <w:rFonts w:cs="Arial"/>
          <w:sz w:val="18"/>
          <w:szCs w:val="18"/>
        </w:rPr>
        <w:t xml:space="preserve">En los casos en que las reparaciones excedan el tiempo antes señalado, el prestador del servicio estará obligado a sustituir  de inmediato los equipos sujetos a reparación, por otros de las mismas características, sin que esto represente costo adicional para </w:t>
      </w:r>
      <w:r w:rsidRPr="000C1F3E">
        <w:rPr>
          <w:rFonts w:cs="Arial"/>
          <w:b/>
          <w:sz w:val="18"/>
          <w:szCs w:val="18"/>
        </w:rPr>
        <w:t>“EL INSTITUTO”</w:t>
      </w:r>
      <w:r w:rsidRPr="000C1F3E">
        <w:rPr>
          <w:rFonts w:cs="Arial"/>
          <w:sz w:val="18"/>
          <w:szCs w:val="18"/>
        </w:rPr>
        <w:t>.</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La operación y manejo de los equipos estará a cargo de personal del Instituto, por lo que “</w:t>
      </w:r>
      <w:r w:rsidRPr="000C1F3E">
        <w:rPr>
          <w:rFonts w:ascii="Arial" w:hAnsi="Arial" w:cs="Arial"/>
          <w:b/>
          <w:sz w:val="18"/>
          <w:szCs w:val="18"/>
        </w:rPr>
        <w:t>EL PROVEEDOR”</w:t>
      </w:r>
      <w:r w:rsidRPr="000C1F3E">
        <w:rPr>
          <w:rFonts w:ascii="Arial" w:hAnsi="Arial" w:cs="Arial"/>
          <w:sz w:val="18"/>
          <w:szCs w:val="18"/>
        </w:rPr>
        <w:t xml:space="preserve"> del servicio, a petición de “</w:t>
      </w:r>
      <w:r w:rsidRPr="000C1F3E">
        <w:rPr>
          <w:rFonts w:ascii="Arial" w:hAnsi="Arial" w:cs="Arial"/>
          <w:b/>
          <w:sz w:val="18"/>
          <w:szCs w:val="18"/>
        </w:rPr>
        <w:t>EL INSTITUTO”</w:t>
      </w:r>
      <w:r w:rsidRPr="000C1F3E">
        <w:rPr>
          <w:rFonts w:ascii="Arial" w:hAnsi="Arial" w:cs="Arial"/>
          <w:sz w:val="18"/>
          <w:szCs w:val="18"/>
        </w:rPr>
        <w:t xml:space="preserve">, deberá impartir la capacitación necesaria al personal de </w:t>
      </w:r>
      <w:r w:rsidRPr="000C1F3E">
        <w:rPr>
          <w:rFonts w:ascii="Arial" w:hAnsi="Arial" w:cs="Arial"/>
          <w:b/>
          <w:sz w:val="18"/>
          <w:szCs w:val="18"/>
        </w:rPr>
        <w:t>“EL INSTITUTO”</w:t>
      </w:r>
      <w:r w:rsidRPr="000C1F3E">
        <w:rPr>
          <w:rFonts w:ascii="Arial" w:hAnsi="Arial" w:cs="Arial"/>
          <w:sz w:val="18"/>
          <w:szCs w:val="18"/>
        </w:rPr>
        <w:t xml:space="preserve">, al inicio del contrato y cada que se le requiera, de acuerdo al programa de capacitación, el cual se integra como </w:t>
      </w:r>
      <w:r w:rsidRPr="000C1F3E">
        <w:rPr>
          <w:rFonts w:ascii="Arial" w:hAnsi="Arial" w:cs="Arial"/>
          <w:b/>
          <w:sz w:val="18"/>
          <w:szCs w:val="18"/>
        </w:rPr>
        <w:t>Anexo Número __ (___).</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En caso de que algún servicio agote el parámetro mensual asignado, </w:t>
      </w:r>
      <w:r w:rsidRPr="000C1F3E">
        <w:rPr>
          <w:rFonts w:ascii="Arial" w:hAnsi="Arial" w:cs="Arial"/>
          <w:b/>
          <w:sz w:val="18"/>
          <w:szCs w:val="18"/>
        </w:rPr>
        <w:t>“EL PROVEEDOR”</w:t>
      </w:r>
      <w:r w:rsidRPr="000C1F3E">
        <w:rPr>
          <w:rFonts w:ascii="Arial" w:hAnsi="Arial" w:cs="Arial"/>
          <w:sz w:val="18"/>
          <w:szCs w:val="18"/>
        </w:rPr>
        <w:t xml:space="preserve"> del servicio acudirá el mismo día, a la Sede Delegacional para desbloquear el equipo que permita imprimir documentos del servicio que haya justificado el sobregiro, o en su defecto asignar un código de uso comodín para esos efectos. La empresa deberá contar en la localidad con instalaciones propias.</w:t>
      </w:r>
    </w:p>
    <w:p w:rsidR="00A97923" w:rsidRPr="000C1F3E" w:rsidRDefault="00A97923" w:rsidP="006F3977">
      <w:pPr>
        <w:jc w:val="both"/>
        <w:rPr>
          <w:rFonts w:ascii="Arial" w:hAnsi="Arial" w:cs="Arial"/>
          <w:sz w:val="18"/>
          <w:szCs w:val="18"/>
        </w:rPr>
      </w:pPr>
      <w:r w:rsidRPr="000C1F3E">
        <w:rPr>
          <w:rFonts w:ascii="Arial" w:hAnsi="Arial" w:cs="Arial"/>
          <w:b/>
          <w:sz w:val="18"/>
          <w:szCs w:val="18"/>
          <w:lang w:val="es-ES_tradnl"/>
        </w:rPr>
        <w:t xml:space="preserve">QUINTA.- VIGENCIA.- </w:t>
      </w:r>
      <w:r w:rsidRPr="000C1F3E">
        <w:rPr>
          <w:rFonts w:ascii="Arial" w:hAnsi="Arial" w:cs="Arial"/>
          <w:sz w:val="18"/>
          <w:szCs w:val="18"/>
          <w:lang w:val="es-ES_tradnl"/>
        </w:rPr>
        <w:t xml:space="preserve">Las partes convienen en que la vigencia del presente contrato comprenderá del </w:t>
      </w:r>
      <w:r w:rsidRPr="000C1F3E">
        <w:rPr>
          <w:rFonts w:ascii="Arial" w:hAnsi="Arial" w:cs="Arial"/>
          <w:sz w:val="18"/>
          <w:szCs w:val="18"/>
        </w:rPr>
        <w:t>01 de Enero de 2013 al 31 de Diciembre de  2013.</w:t>
      </w:r>
      <w:r w:rsidRPr="000C1F3E">
        <w:rPr>
          <w:rFonts w:ascii="Arial" w:hAnsi="Arial" w:cs="Arial"/>
          <w:color w:val="FF0000"/>
          <w:sz w:val="18"/>
          <w:szCs w:val="18"/>
        </w:rPr>
        <w:t xml:space="preserve"> </w:t>
      </w:r>
    </w:p>
    <w:p w:rsidR="00A97923" w:rsidRPr="000C1F3E" w:rsidRDefault="00A97923" w:rsidP="006F3977">
      <w:pPr>
        <w:ind w:right="-93"/>
        <w:jc w:val="both"/>
        <w:rPr>
          <w:rFonts w:ascii="Arial" w:hAnsi="Arial" w:cs="Arial"/>
          <w:b/>
          <w:sz w:val="18"/>
          <w:szCs w:val="18"/>
          <w:lang w:val="es-MX"/>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lang w:val="es-ES_tradnl"/>
        </w:rPr>
        <w:t>SEXTA.- PROHIBICIÓN DE CESIÓN DE DERECHOS Y OBLIGACIONES.-</w:t>
      </w:r>
      <w:r w:rsidRPr="000C1F3E">
        <w:rPr>
          <w:rFonts w:ascii="Arial" w:hAnsi="Arial" w:cs="Arial"/>
          <w:sz w:val="18"/>
          <w:szCs w:val="18"/>
          <w:lang w:val="es-ES_tradnl"/>
        </w:rPr>
        <w:t xml:space="preserve"> </w:t>
      </w:r>
      <w:r w:rsidRPr="000C1F3E">
        <w:rPr>
          <w:rFonts w:ascii="Arial" w:hAnsi="Arial" w:cs="Arial"/>
          <w:b/>
          <w:sz w:val="18"/>
          <w:szCs w:val="18"/>
        </w:rPr>
        <w:t>“EL PROVEEDOR”</w:t>
      </w:r>
      <w:r w:rsidRPr="000C1F3E">
        <w:rPr>
          <w:rFonts w:ascii="Arial" w:hAnsi="Arial" w:cs="Arial"/>
          <w:sz w:val="18"/>
          <w:szCs w:val="18"/>
        </w:rPr>
        <w:t xml:space="preserve"> se obliga a no ceder en forma parcial ni total, a favor de cualquier otra persona física o moral, los derechos y obligaciones que se deriven de este Contrato. </w:t>
      </w:r>
    </w:p>
    <w:p w:rsidR="00A97923" w:rsidRPr="000C1F3E" w:rsidRDefault="00A97923" w:rsidP="006F3977">
      <w:pPr>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“EL PROVEEDOR”</w:t>
      </w:r>
      <w:r w:rsidRPr="000C1F3E">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A97923" w:rsidRPr="000C1F3E" w:rsidRDefault="00A97923" w:rsidP="006F3977">
      <w:pPr>
        <w:ind w:right="-93"/>
        <w:jc w:val="both"/>
        <w:rPr>
          <w:rFonts w:ascii="Arial" w:hAnsi="Arial" w:cs="Arial"/>
          <w:b/>
          <w:sz w:val="18"/>
          <w:szCs w:val="18"/>
          <w:lang w:val="es-ES_tradnl"/>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SÉPTIMA.- RESPONSABILIDAD.-</w:t>
      </w:r>
      <w:r w:rsidRPr="000C1F3E">
        <w:rPr>
          <w:rFonts w:ascii="Arial" w:hAnsi="Arial" w:cs="Arial"/>
          <w:sz w:val="18"/>
          <w:szCs w:val="18"/>
        </w:rPr>
        <w:t xml:space="preserve"> </w:t>
      </w:r>
      <w:r w:rsidRPr="000C1F3E">
        <w:rPr>
          <w:rFonts w:ascii="Arial" w:hAnsi="Arial" w:cs="Arial"/>
          <w:b/>
          <w:sz w:val="18"/>
          <w:szCs w:val="18"/>
        </w:rPr>
        <w:t>“EL PROVEEDOR”</w:t>
      </w:r>
      <w:r w:rsidRPr="000C1F3E">
        <w:rPr>
          <w:rFonts w:ascii="Arial" w:hAnsi="Arial" w:cs="Arial"/>
          <w:sz w:val="18"/>
          <w:szCs w:val="18"/>
        </w:rPr>
        <w:t xml:space="preserve"> se obliga a responder por su cuenta y riesgo de los daños y/o perjuicios que por inobservancia o negligencia de su parte, lleguen a causar a </w:t>
      </w:r>
      <w:r w:rsidRPr="000C1F3E">
        <w:rPr>
          <w:rFonts w:ascii="Arial" w:hAnsi="Arial" w:cs="Arial"/>
          <w:b/>
          <w:sz w:val="18"/>
          <w:szCs w:val="18"/>
        </w:rPr>
        <w:t>“EL INSTITUTO”</w:t>
      </w:r>
      <w:r w:rsidRPr="000C1F3E">
        <w:rPr>
          <w:rFonts w:ascii="Arial" w:hAnsi="Arial" w:cs="Arial"/>
          <w:sz w:val="18"/>
          <w:szCs w:val="18"/>
        </w:rPr>
        <w:t xml:space="preserve"> y/o a terceros, con motivo de las obligaciones pactadas en este instrumento jurídico, o bien por los vicios ocultos en el servicio prestado, de conformidad con lo establecido en el artículo 53, de la Ley de Adquisiciones, Arrendamientos y Servicios del Sector Público.</w:t>
      </w:r>
    </w:p>
    <w:p w:rsidR="00A97923" w:rsidRPr="000C1F3E" w:rsidRDefault="00A97923" w:rsidP="006F3977">
      <w:pPr>
        <w:ind w:right="-93"/>
        <w:jc w:val="both"/>
        <w:rPr>
          <w:rFonts w:ascii="Arial" w:hAnsi="Arial" w:cs="Arial"/>
          <w:b/>
          <w:sz w:val="18"/>
          <w:szCs w:val="18"/>
          <w:lang w:val="es-ES_tradnl"/>
        </w:rPr>
      </w:pPr>
    </w:p>
    <w:p w:rsidR="00A97923" w:rsidRPr="000C1F3E" w:rsidRDefault="00A97923" w:rsidP="006F3977">
      <w:pPr>
        <w:jc w:val="both"/>
        <w:rPr>
          <w:rFonts w:ascii="Arial" w:hAnsi="Arial" w:cs="Arial"/>
          <w:sz w:val="18"/>
          <w:szCs w:val="18"/>
        </w:rPr>
      </w:pPr>
      <w:r w:rsidRPr="000C1F3E">
        <w:rPr>
          <w:rFonts w:ascii="Arial" w:hAnsi="Arial" w:cs="Arial"/>
          <w:b/>
          <w:color w:val="000000"/>
          <w:sz w:val="18"/>
          <w:szCs w:val="18"/>
        </w:rPr>
        <w:t xml:space="preserve">OCTAVA.- </w:t>
      </w:r>
      <w:r w:rsidRPr="000C1F3E">
        <w:rPr>
          <w:rFonts w:ascii="Arial" w:hAnsi="Arial" w:cs="Arial"/>
          <w:b/>
          <w:sz w:val="18"/>
          <w:szCs w:val="18"/>
        </w:rPr>
        <w:t xml:space="preserve">IMPUESTOS Y/O DERECHOS.- </w:t>
      </w:r>
      <w:r w:rsidRPr="000C1F3E">
        <w:rPr>
          <w:rFonts w:ascii="Arial" w:hAnsi="Arial" w:cs="Arial"/>
          <w:sz w:val="18"/>
          <w:szCs w:val="18"/>
        </w:rPr>
        <w:t xml:space="preserve">Los impuestos y/o derechos que procedan con motivo del servicio objeto del presente contrato, serán pagados por </w:t>
      </w:r>
      <w:r w:rsidRPr="000C1F3E">
        <w:rPr>
          <w:rFonts w:ascii="Arial" w:hAnsi="Arial" w:cs="Arial"/>
          <w:b/>
          <w:bCs/>
          <w:sz w:val="18"/>
          <w:szCs w:val="18"/>
        </w:rPr>
        <w:t>“EL PROVEEDOR</w:t>
      </w:r>
      <w:r w:rsidRPr="000C1F3E">
        <w:rPr>
          <w:rFonts w:ascii="Arial" w:hAnsi="Arial" w:cs="Arial"/>
          <w:b/>
          <w:sz w:val="18"/>
          <w:szCs w:val="18"/>
        </w:rPr>
        <w:t>”</w:t>
      </w:r>
      <w:r w:rsidRPr="000C1F3E">
        <w:rPr>
          <w:rFonts w:ascii="Arial" w:hAnsi="Arial" w:cs="Arial"/>
          <w:sz w:val="18"/>
          <w:szCs w:val="18"/>
        </w:rPr>
        <w:t xml:space="preserve"> conforme a la legislación aplicable en la materia.</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284"/>
          <w:tab w:val="left" w:pos="9498"/>
        </w:tabs>
        <w:jc w:val="both"/>
        <w:rPr>
          <w:rFonts w:ascii="Arial" w:hAnsi="Arial" w:cs="Arial"/>
          <w:color w:val="000000"/>
          <w:sz w:val="18"/>
          <w:szCs w:val="18"/>
        </w:rPr>
      </w:pPr>
      <w:r w:rsidRPr="000C1F3E">
        <w:rPr>
          <w:rFonts w:ascii="Arial" w:hAnsi="Arial" w:cs="Arial"/>
          <w:b/>
          <w:bCs/>
          <w:color w:val="000000"/>
          <w:sz w:val="18"/>
          <w:szCs w:val="18"/>
        </w:rPr>
        <w:t>“EL INSTITUTO”</w:t>
      </w:r>
      <w:r w:rsidRPr="000C1F3E">
        <w:rPr>
          <w:rFonts w:ascii="Arial" w:hAnsi="Arial" w:cs="Arial"/>
          <w:color w:val="000000"/>
          <w:sz w:val="18"/>
          <w:szCs w:val="18"/>
        </w:rPr>
        <w:t xml:space="preserve"> sólo cubrirá el Impuesto al Valor Agregado de acuerdo a lo establecido en las disposiciones fiscales vigentes en la materia.</w:t>
      </w:r>
    </w:p>
    <w:p w:rsidR="00A97923" w:rsidRPr="000C1F3E" w:rsidRDefault="00A97923" w:rsidP="006F3977">
      <w:pPr>
        <w:pStyle w:val="Textoindependiente23"/>
        <w:rPr>
          <w:rFonts w:cs="Arial"/>
          <w:b/>
          <w:color w:val="000000"/>
          <w:sz w:val="18"/>
          <w:szCs w:val="18"/>
        </w:rPr>
      </w:pPr>
    </w:p>
    <w:p w:rsidR="00A97923" w:rsidRPr="000C1F3E" w:rsidRDefault="00A97923" w:rsidP="006F3977">
      <w:pPr>
        <w:jc w:val="both"/>
        <w:rPr>
          <w:rFonts w:ascii="Arial" w:hAnsi="Arial" w:cs="Arial"/>
          <w:sz w:val="18"/>
          <w:szCs w:val="18"/>
        </w:rPr>
      </w:pPr>
      <w:r w:rsidRPr="000C1F3E">
        <w:rPr>
          <w:rFonts w:ascii="Arial" w:hAnsi="Arial" w:cs="Arial"/>
          <w:b/>
          <w:color w:val="000000"/>
          <w:sz w:val="18"/>
          <w:szCs w:val="18"/>
        </w:rPr>
        <w:t xml:space="preserve">DÉCIMA.- PATENTES Y/O MARCAS.- </w:t>
      </w:r>
      <w:r w:rsidRPr="000C1F3E">
        <w:rPr>
          <w:rFonts w:ascii="Arial" w:hAnsi="Arial" w:cs="Arial"/>
          <w:b/>
          <w:sz w:val="18"/>
          <w:szCs w:val="18"/>
        </w:rPr>
        <w:t>“EL PROVEEDOR”</w:t>
      </w:r>
      <w:r w:rsidRPr="000C1F3E">
        <w:rPr>
          <w:rFonts w:ascii="Arial" w:hAnsi="Arial" w:cs="Arial"/>
          <w:sz w:val="18"/>
          <w:szCs w:val="18"/>
        </w:rPr>
        <w:t xml:space="preserve"> se obliga para con </w:t>
      </w:r>
      <w:r w:rsidRPr="000C1F3E">
        <w:rPr>
          <w:rFonts w:ascii="Arial" w:hAnsi="Arial" w:cs="Arial"/>
          <w:b/>
          <w:sz w:val="18"/>
          <w:szCs w:val="18"/>
        </w:rPr>
        <w:t>“EL INSTITUTO”</w:t>
      </w:r>
      <w:r w:rsidRPr="000C1F3E">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0C1F3E">
        <w:rPr>
          <w:rFonts w:ascii="Arial" w:hAnsi="Arial" w:cs="Arial"/>
          <w:bCs/>
          <w:sz w:val="18"/>
          <w:szCs w:val="18"/>
        </w:rPr>
        <w:t xml:space="preserve"> a nivel nacional o internacional</w:t>
      </w:r>
      <w:r w:rsidRPr="000C1F3E">
        <w:rPr>
          <w:rFonts w:ascii="Arial" w:hAnsi="Arial" w:cs="Arial"/>
          <w:sz w:val="18"/>
          <w:szCs w:val="18"/>
        </w:rPr>
        <w:t>.</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Por lo anterior, </w:t>
      </w:r>
      <w:r w:rsidRPr="000C1F3E">
        <w:rPr>
          <w:rFonts w:ascii="Arial" w:hAnsi="Arial" w:cs="Arial"/>
          <w:b/>
          <w:sz w:val="18"/>
          <w:szCs w:val="18"/>
        </w:rPr>
        <w:t>“EL PROVEEDOR”</w:t>
      </w:r>
      <w:r w:rsidRPr="000C1F3E">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 xml:space="preserve">En caso de que sobreviniera alguna reclamación en contra de </w:t>
      </w:r>
      <w:r w:rsidRPr="000C1F3E">
        <w:rPr>
          <w:rFonts w:ascii="Arial" w:hAnsi="Arial" w:cs="Arial"/>
          <w:b/>
          <w:sz w:val="18"/>
          <w:szCs w:val="18"/>
        </w:rPr>
        <w:t>“EL INSTITUTO”</w:t>
      </w:r>
      <w:r w:rsidRPr="000C1F3E">
        <w:rPr>
          <w:rFonts w:ascii="Arial" w:hAnsi="Arial" w:cs="Arial"/>
          <w:sz w:val="18"/>
          <w:szCs w:val="18"/>
        </w:rPr>
        <w:t xml:space="preserve"> por cualquiera de las causas antes mencionadas, la única obligación de éste será la de dar aviso en el domicilio previsto en este instrumento a </w:t>
      </w:r>
      <w:r w:rsidRPr="000C1F3E">
        <w:rPr>
          <w:rFonts w:ascii="Arial" w:hAnsi="Arial" w:cs="Arial"/>
          <w:b/>
          <w:sz w:val="18"/>
          <w:szCs w:val="18"/>
        </w:rPr>
        <w:t>“EL PROVEEDOR”</w:t>
      </w:r>
      <w:r w:rsidRPr="000C1F3E">
        <w:rPr>
          <w:rFonts w:ascii="Arial" w:hAnsi="Arial" w:cs="Arial"/>
          <w:sz w:val="18"/>
          <w:szCs w:val="18"/>
        </w:rPr>
        <w:t xml:space="preserve">, para que éste lleve a cabo las acciones necesarias que garanticen la liberación de </w:t>
      </w:r>
      <w:r w:rsidRPr="000C1F3E">
        <w:rPr>
          <w:rFonts w:ascii="Arial" w:hAnsi="Arial" w:cs="Arial"/>
          <w:b/>
          <w:sz w:val="18"/>
          <w:szCs w:val="18"/>
        </w:rPr>
        <w:t>“EL INSTITUTO”</w:t>
      </w:r>
      <w:r w:rsidRPr="000C1F3E">
        <w:rPr>
          <w:rFonts w:ascii="Arial" w:hAnsi="Arial" w:cs="Arial"/>
          <w:sz w:val="18"/>
          <w:szCs w:val="18"/>
        </w:rPr>
        <w:t xml:space="preserve"> de cualquier controversia o</w:t>
      </w:r>
      <w:r w:rsidRPr="000C1F3E">
        <w:rPr>
          <w:rFonts w:ascii="Arial" w:hAnsi="Arial" w:cs="Arial"/>
          <w:bCs/>
          <w:sz w:val="18"/>
          <w:szCs w:val="18"/>
        </w:rPr>
        <w:t xml:space="preserve"> responsabilidad de carácter civil, mercantil, penal o administrativa que, en su caso, se ocasione</w:t>
      </w:r>
      <w:r w:rsidRPr="000C1F3E">
        <w:rPr>
          <w:rFonts w:ascii="Arial" w:hAnsi="Arial" w:cs="Arial"/>
          <w:sz w:val="18"/>
          <w:szCs w:val="18"/>
        </w:rPr>
        <w:t>.</w:t>
      </w:r>
    </w:p>
    <w:p w:rsidR="00A97923" w:rsidRPr="000C1F3E" w:rsidRDefault="00A97923" w:rsidP="006F3977">
      <w:pPr>
        <w:ind w:right="-93"/>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 xml:space="preserve">DÉCIMA PRIMERA.- GARANTÍAS.- “EL PROVEEDOR” </w:t>
      </w:r>
      <w:r w:rsidRPr="000C1F3E">
        <w:rPr>
          <w:rFonts w:ascii="Arial" w:hAnsi="Arial" w:cs="Arial"/>
          <w:sz w:val="18"/>
          <w:szCs w:val="18"/>
        </w:rPr>
        <w:t xml:space="preserve">se obliga a otorgar a </w:t>
      </w:r>
      <w:r w:rsidRPr="000C1F3E">
        <w:rPr>
          <w:rFonts w:ascii="Arial" w:hAnsi="Arial" w:cs="Arial"/>
          <w:b/>
          <w:sz w:val="18"/>
          <w:szCs w:val="18"/>
        </w:rPr>
        <w:t>“EL INSTITUTO”</w:t>
      </w:r>
      <w:r w:rsidRPr="000C1F3E">
        <w:rPr>
          <w:rFonts w:ascii="Arial" w:hAnsi="Arial" w:cs="Arial"/>
          <w:sz w:val="18"/>
          <w:szCs w:val="18"/>
        </w:rPr>
        <w:t>, la siguiente garantía:</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i/>
          <w:sz w:val="18"/>
          <w:szCs w:val="18"/>
        </w:rPr>
      </w:pPr>
      <w:r w:rsidRPr="000C1F3E">
        <w:rPr>
          <w:rFonts w:ascii="Arial" w:hAnsi="Arial" w:cs="Arial"/>
          <w:b/>
          <w:sz w:val="18"/>
          <w:szCs w:val="18"/>
        </w:rPr>
        <w:t>GARANTÍA DE CUMPLIMIENTO DEL CONTRATO.- “EL PROVEEDOR”</w:t>
      </w:r>
      <w:r w:rsidRPr="000C1F3E">
        <w:rPr>
          <w:rFonts w:ascii="Arial" w:hAnsi="Arial" w:cs="Arial"/>
          <w:sz w:val="18"/>
          <w:szCs w:val="18"/>
        </w:rPr>
        <w:t xml:space="preserve"> se obliga a otorgar, dentro de un plazo de 10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sobre el importe máximo que se indica en la Cláusula Segunda del presente contrato, sin considerar el Impuesto al Valor Agregado</w:t>
      </w:r>
      <w:r w:rsidRPr="000C1F3E">
        <w:rPr>
          <w:rFonts w:ascii="Arial" w:hAnsi="Arial" w:cs="Arial"/>
          <w:i/>
          <w:sz w:val="18"/>
          <w:szCs w:val="18"/>
        </w:rPr>
        <w:t>.</w:t>
      </w:r>
    </w:p>
    <w:p w:rsidR="00A97923" w:rsidRPr="000C1F3E" w:rsidRDefault="00A97923" w:rsidP="006F3977">
      <w:pPr>
        <w:jc w:val="both"/>
        <w:rPr>
          <w:rFonts w:ascii="Arial" w:hAnsi="Arial" w:cs="Arial"/>
          <w:i/>
          <w:sz w:val="18"/>
          <w:szCs w:val="18"/>
        </w:rPr>
      </w:pPr>
    </w:p>
    <w:p w:rsidR="00A97923" w:rsidRPr="000C1F3E" w:rsidRDefault="00A97923" w:rsidP="006F3977">
      <w:pPr>
        <w:widowControl w:val="0"/>
        <w:autoSpaceDE w:val="0"/>
        <w:jc w:val="both"/>
        <w:rPr>
          <w:rFonts w:ascii="Arial" w:hAnsi="Arial" w:cs="Arial"/>
          <w:bCs/>
          <w:iCs/>
          <w:sz w:val="18"/>
          <w:szCs w:val="18"/>
        </w:rPr>
      </w:pPr>
      <w:r w:rsidRPr="000C1F3E">
        <w:rPr>
          <w:rFonts w:ascii="Arial" w:hAnsi="Arial" w:cs="Arial"/>
          <w:b/>
          <w:sz w:val="18"/>
          <w:szCs w:val="18"/>
        </w:rPr>
        <w:t>“EL PROVEEDOR”</w:t>
      </w:r>
      <w:r w:rsidRPr="000C1F3E">
        <w:rPr>
          <w:rFonts w:ascii="Arial" w:hAnsi="Arial" w:cs="Arial"/>
          <w:sz w:val="18"/>
          <w:szCs w:val="18"/>
        </w:rPr>
        <w:t xml:space="preserve"> queda obligado a entregar a </w:t>
      </w:r>
      <w:r w:rsidRPr="000C1F3E">
        <w:rPr>
          <w:rFonts w:ascii="Arial" w:hAnsi="Arial" w:cs="Arial"/>
          <w:b/>
          <w:sz w:val="18"/>
          <w:szCs w:val="18"/>
        </w:rPr>
        <w:t>“EL INSTITUTO”</w:t>
      </w:r>
      <w:r w:rsidRPr="000C1F3E">
        <w:rPr>
          <w:rFonts w:ascii="Arial" w:hAnsi="Arial" w:cs="Arial"/>
          <w:sz w:val="18"/>
          <w:szCs w:val="18"/>
        </w:rPr>
        <w:t xml:space="preserve"> la póliza de fianza, apegándose al formato inserto en el presente instrumento jurídico como </w:t>
      </w:r>
      <w:r w:rsidRPr="000C1F3E">
        <w:rPr>
          <w:rFonts w:ascii="Arial" w:hAnsi="Arial" w:cs="Arial"/>
          <w:b/>
          <w:sz w:val="18"/>
          <w:szCs w:val="18"/>
        </w:rPr>
        <w:t>Anexo Número __ (___)</w:t>
      </w:r>
      <w:r w:rsidRPr="000C1F3E">
        <w:rPr>
          <w:rFonts w:ascii="Arial" w:hAnsi="Arial" w:cs="Arial"/>
          <w:sz w:val="18"/>
          <w:szCs w:val="18"/>
        </w:rPr>
        <w:t xml:space="preserve"> en </w:t>
      </w:r>
      <w:r w:rsidRPr="000C1F3E">
        <w:rPr>
          <w:rFonts w:ascii="Arial" w:hAnsi="Arial" w:cs="Arial"/>
          <w:bCs/>
          <w:iCs/>
          <w:sz w:val="18"/>
          <w:szCs w:val="18"/>
        </w:rPr>
        <w:t xml:space="preserve">la Coordinación de Abastecimiento de la Delegación estatal en Aguascalientes, sita en Av. Carolina Villanueva No. 314, Cd. Industrial, C.P. 20290, Aguascalientes, </w:t>
      </w:r>
      <w:proofErr w:type="spellStart"/>
      <w:r w:rsidRPr="000C1F3E">
        <w:rPr>
          <w:rFonts w:ascii="Arial" w:hAnsi="Arial" w:cs="Arial"/>
          <w:bCs/>
          <w:iCs/>
          <w:sz w:val="18"/>
          <w:szCs w:val="18"/>
        </w:rPr>
        <w:t>Ags</w:t>
      </w:r>
      <w:proofErr w:type="spellEnd"/>
      <w:r w:rsidRPr="000C1F3E">
        <w:rPr>
          <w:rFonts w:ascii="Arial" w:hAnsi="Arial" w:cs="Arial"/>
          <w:bCs/>
          <w:iCs/>
          <w:sz w:val="18"/>
          <w:szCs w:val="18"/>
        </w:rPr>
        <w:t>.</w:t>
      </w:r>
    </w:p>
    <w:p w:rsidR="00A97923" w:rsidRPr="000C1F3E" w:rsidRDefault="00A97923" w:rsidP="006F3977">
      <w:pPr>
        <w:rPr>
          <w:rFonts w:ascii="Arial" w:hAnsi="Arial" w:cs="Arial"/>
          <w:sz w:val="18"/>
          <w:szCs w:val="18"/>
        </w:rPr>
      </w:pPr>
    </w:p>
    <w:p w:rsidR="00A97923" w:rsidRPr="000C1F3E" w:rsidRDefault="00A97923" w:rsidP="006F3977">
      <w:pPr>
        <w:ind w:left="30" w:hanging="15"/>
        <w:jc w:val="both"/>
        <w:rPr>
          <w:rFonts w:ascii="Arial" w:hAnsi="Arial" w:cs="Arial"/>
          <w:sz w:val="18"/>
          <w:szCs w:val="18"/>
        </w:rPr>
      </w:pPr>
      <w:r w:rsidRPr="000C1F3E">
        <w:rPr>
          <w:rFonts w:ascii="Arial" w:hAnsi="Arial" w:cs="Arial"/>
          <w:sz w:val="18"/>
          <w:szCs w:val="18"/>
        </w:rPr>
        <w:t xml:space="preserve">Las modificaciones en monto, plazo o vigencia a los contratos conllevarán el respectivo ajuste a la garantía de cumplimiento cuando dicho incremento no se encuentre cubierto por la garantía originalmente otorgada, debiendo entregar la ampliación de garantía, </w:t>
      </w:r>
      <w:r w:rsidRPr="000C1F3E">
        <w:rPr>
          <w:rFonts w:ascii="Arial" w:hAnsi="Arial" w:cs="Arial"/>
          <w:b/>
          <w:sz w:val="18"/>
          <w:szCs w:val="18"/>
        </w:rPr>
        <w:t>“EL PROVEEDOR”</w:t>
      </w:r>
      <w:r w:rsidRPr="000C1F3E">
        <w:rPr>
          <w:rFonts w:ascii="Arial" w:hAnsi="Arial" w:cs="Arial"/>
          <w:sz w:val="18"/>
          <w:szCs w:val="18"/>
        </w:rPr>
        <w:t>, en un plazo que no debe exceder de diez días naturales siguientes a la firma de dicho convenio. Tratándose de fianza, el ajuste correspondiente se realizará conforme a lo dispuesto por la fracción II y el último párrafo del artículo 103 del Reglamento de la Ley de Adquisiciones, Arrendamientos y Servicios del Sector Público del Sector Público.</w:t>
      </w:r>
    </w:p>
    <w:p w:rsidR="00A97923" w:rsidRPr="000C1F3E" w:rsidRDefault="00A97923" w:rsidP="006F3977">
      <w:pPr>
        <w:autoSpaceDE w:val="0"/>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Dicha póliza de garantía de cumplimiento del contrato será devuelta a </w:t>
      </w:r>
      <w:r w:rsidRPr="000C1F3E">
        <w:rPr>
          <w:rFonts w:ascii="Arial" w:hAnsi="Arial" w:cs="Arial"/>
          <w:b/>
          <w:sz w:val="18"/>
          <w:szCs w:val="18"/>
        </w:rPr>
        <w:t>“EL PROVEEDOR”</w:t>
      </w:r>
      <w:r w:rsidRPr="000C1F3E">
        <w:rPr>
          <w:rFonts w:ascii="Arial" w:hAnsi="Arial" w:cs="Arial"/>
          <w:sz w:val="18"/>
          <w:szCs w:val="18"/>
        </w:rPr>
        <w:t xml:space="preserve"> una vez que </w:t>
      </w:r>
      <w:r w:rsidRPr="000C1F3E">
        <w:rPr>
          <w:rFonts w:ascii="Arial" w:hAnsi="Arial" w:cs="Arial"/>
          <w:b/>
          <w:sz w:val="18"/>
          <w:szCs w:val="18"/>
        </w:rPr>
        <w:t>“EL INSTITUTO”</w:t>
      </w:r>
      <w:r w:rsidRPr="000C1F3E">
        <w:rPr>
          <w:rFonts w:ascii="Arial" w:hAnsi="Arial" w:cs="Arial"/>
          <w:sz w:val="18"/>
          <w:szCs w:val="18"/>
        </w:rPr>
        <w:t xml:space="preserve"> le otorgue autorización por escrito, para que éste pueda solicitar a la afianzadora correspondiente la cancelación de la fianza, autorización que se entregará a </w:t>
      </w:r>
      <w:r w:rsidRPr="000C1F3E">
        <w:rPr>
          <w:rFonts w:ascii="Arial" w:hAnsi="Arial" w:cs="Arial"/>
          <w:b/>
          <w:sz w:val="18"/>
          <w:szCs w:val="18"/>
        </w:rPr>
        <w:t>“EL PROVEEDOR”</w:t>
      </w:r>
      <w:r w:rsidRPr="000C1F3E">
        <w:rPr>
          <w:rFonts w:ascii="Arial" w:hAnsi="Arial" w:cs="Arial"/>
          <w:sz w:val="18"/>
          <w:szCs w:val="18"/>
        </w:rPr>
        <w:t>, siempre que demuestre haber cumplido con la totalidad de las obligaciones adquiridas por virtud del presente contrato.</w:t>
      </w:r>
    </w:p>
    <w:p w:rsidR="00A97923" w:rsidRPr="000C1F3E" w:rsidRDefault="00A97923" w:rsidP="006F3977">
      <w:pPr>
        <w:jc w:val="both"/>
        <w:rPr>
          <w:rFonts w:ascii="Arial" w:hAnsi="Arial" w:cs="Arial"/>
          <w:sz w:val="18"/>
          <w:szCs w:val="18"/>
        </w:rPr>
      </w:pPr>
    </w:p>
    <w:p w:rsidR="00A97923" w:rsidRPr="000C1F3E" w:rsidRDefault="00A97923" w:rsidP="006F3977">
      <w:pPr>
        <w:autoSpaceDE w:val="0"/>
        <w:jc w:val="both"/>
        <w:rPr>
          <w:rFonts w:ascii="Arial" w:hAnsi="Arial" w:cs="Arial"/>
          <w:sz w:val="18"/>
          <w:szCs w:val="18"/>
          <w:lang w:val="es-MX"/>
        </w:rPr>
      </w:pPr>
      <w:r w:rsidRPr="000C1F3E">
        <w:rPr>
          <w:rFonts w:ascii="Arial" w:hAnsi="Arial" w:cs="Arial"/>
          <w:sz w:val="18"/>
          <w:szCs w:val="18"/>
          <w:lang w:val="es-MX"/>
        </w:rPr>
        <w:t>En el supuesto de que el monto del contrato adjudicado sea igual o menor a 600 días de salario mínimo general vigente en el Distrito Federal, el proveedor podrá presentar la garantía de cumplimiento de las obligaciones estipuladas en el contrato, mediante cheque certificado o deposito en efectivo, dejando sin efecto el texto  que antecede.</w:t>
      </w:r>
    </w:p>
    <w:p w:rsidR="00A97923" w:rsidRPr="000C1F3E" w:rsidRDefault="00A97923" w:rsidP="006F3977">
      <w:pPr>
        <w:jc w:val="both"/>
        <w:rPr>
          <w:rFonts w:ascii="Arial" w:hAnsi="Arial" w:cs="Arial"/>
          <w:sz w:val="18"/>
          <w:szCs w:val="18"/>
          <w:lang w:val="es-MX"/>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“GARANTÍA DE CUMPLIMIENTO DEL CONTRATO.- “EL PROVEEDOR”</w:t>
      </w:r>
      <w:r w:rsidRPr="000C1F3E">
        <w:rPr>
          <w:rFonts w:ascii="Arial" w:hAnsi="Arial" w:cs="Arial"/>
          <w:sz w:val="18"/>
          <w:szCs w:val="18"/>
        </w:rPr>
        <w:t xml:space="preserve"> se obliga a otorgar, dentro de un plazo de 10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C1F3E">
        <w:rPr>
          <w:rFonts w:ascii="Arial" w:hAnsi="Arial" w:cs="Arial"/>
          <w:b/>
          <w:sz w:val="18"/>
          <w:szCs w:val="18"/>
        </w:rPr>
        <w:t>“EL INSTITUTO”</w:t>
      </w:r>
      <w:r w:rsidRPr="000C1F3E">
        <w:rPr>
          <w:rFonts w:ascii="Arial" w:hAnsi="Arial" w:cs="Arial"/>
          <w:sz w:val="18"/>
          <w:szCs w:val="18"/>
        </w:rPr>
        <w:t>, para lo cual, se deberá seguir el procedimiento siguiente:</w:t>
      </w:r>
    </w:p>
    <w:p w:rsidR="00A97923" w:rsidRPr="000C1F3E" w:rsidRDefault="00A97923" w:rsidP="006F3977">
      <w:pPr>
        <w:jc w:val="both"/>
        <w:rPr>
          <w:rFonts w:ascii="Arial" w:hAnsi="Arial" w:cs="Arial"/>
          <w:sz w:val="18"/>
          <w:szCs w:val="18"/>
        </w:rPr>
      </w:pPr>
    </w:p>
    <w:p w:rsidR="00A97923" w:rsidRPr="000C1F3E" w:rsidRDefault="00A97923" w:rsidP="006F3977">
      <w:pPr>
        <w:autoSpaceDE w:val="0"/>
        <w:jc w:val="both"/>
        <w:rPr>
          <w:rFonts w:ascii="Arial" w:hAnsi="Arial" w:cs="Arial"/>
          <w:sz w:val="18"/>
          <w:szCs w:val="18"/>
        </w:rPr>
      </w:pPr>
      <w:r w:rsidRPr="000C1F3E">
        <w:rPr>
          <w:rFonts w:ascii="Arial" w:hAnsi="Arial" w:cs="Arial"/>
          <w:b/>
          <w:sz w:val="18"/>
          <w:szCs w:val="18"/>
        </w:rPr>
        <w:t xml:space="preserve">a) </w:t>
      </w:r>
      <w:r w:rsidRPr="000C1F3E">
        <w:rPr>
          <w:rFonts w:ascii="Arial" w:hAnsi="Arial" w:cs="Arial"/>
          <w:sz w:val="18"/>
          <w:szCs w:val="18"/>
        </w:rPr>
        <w:t>El cheque debe expedirse a nombre del Instituto Mexicano del Seguro Social.</w:t>
      </w:r>
    </w:p>
    <w:p w:rsidR="00A97923" w:rsidRPr="000C1F3E" w:rsidRDefault="00A97923" w:rsidP="006F3977">
      <w:pPr>
        <w:jc w:val="both"/>
        <w:rPr>
          <w:rFonts w:ascii="Arial" w:hAnsi="Arial" w:cs="Arial"/>
          <w:sz w:val="18"/>
          <w:szCs w:val="18"/>
        </w:rPr>
      </w:pPr>
    </w:p>
    <w:p w:rsidR="00A97923" w:rsidRPr="000C1F3E" w:rsidRDefault="00A97923" w:rsidP="006F3977">
      <w:pPr>
        <w:widowControl w:val="0"/>
        <w:autoSpaceDE w:val="0"/>
        <w:jc w:val="both"/>
        <w:rPr>
          <w:rFonts w:ascii="Arial" w:hAnsi="Arial" w:cs="Arial"/>
          <w:bCs/>
          <w:iCs/>
          <w:sz w:val="18"/>
          <w:szCs w:val="18"/>
        </w:rPr>
      </w:pPr>
      <w:r w:rsidRPr="000C1F3E">
        <w:rPr>
          <w:rFonts w:ascii="Arial" w:hAnsi="Arial" w:cs="Arial"/>
          <w:b/>
          <w:sz w:val="18"/>
          <w:szCs w:val="18"/>
        </w:rPr>
        <w:t xml:space="preserve">b) </w:t>
      </w:r>
      <w:r w:rsidRPr="000C1F3E">
        <w:rPr>
          <w:rFonts w:ascii="Arial" w:hAnsi="Arial" w:cs="Arial"/>
          <w:sz w:val="18"/>
          <w:szCs w:val="18"/>
        </w:rPr>
        <w:t xml:space="preserve">Dicho cheque deberá ser resguardado, a título de garantía, en </w:t>
      </w:r>
      <w:r w:rsidRPr="000C1F3E">
        <w:rPr>
          <w:rFonts w:ascii="Arial" w:hAnsi="Arial" w:cs="Arial"/>
          <w:bCs/>
          <w:iCs/>
          <w:sz w:val="18"/>
          <w:szCs w:val="18"/>
        </w:rPr>
        <w:t xml:space="preserve">la Coordinación de Abastecimiento de la Delegación estatal en Aguascalientes, sita en Av. Carolina Villanueva No. 314, Cd. Industrial, C.P. 20290, Aguascalientes, </w:t>
      </w:r>
      <w:proofErr w:type="spellStart"/>
      <w:r w:rsidRPr="000C1F3E">
        <w:rPr>
          <w:rFonts w:ascii="Arial" w:hAnsi="Arial" w:cs="Arial"/>
          <w:bCs/>
          <w:iCs/>
          <w:sz w:val="18"/>
          <w:szCs w:val="18"/>
        </w:rPr>
        <w:t>Ags</w:t>
      </w:r>
      <w:proofErr w:type="spellEnd"/>
      <w:r w:rsidRPr="000C1F3E">
        <w:rPr>
          <w:rFonts w:ascii="Arial" w:hAnsi="Arial" w:cs="Arial"/>
          <w:bCs/>
          <w:iCs/>
          <w:sz w:val="18"/>
          <w:szCs w:val="18"/>
        </w:rPr>
        <w:t>.</w:t>
      </w:r>
    </w:p>
    <w:p w:rsidR="00A97923" w:rsidRPr="000C1F3E" w:rsidRDefault="00A97923" w:rsidP="006F3977">
      <w:pPr>
        <w:autoSpaceDE w:val="0"/>
        <w:jc w:val="both"/>
        <w:rPr>
          <w:rFonts w:ascii="Arial" w:hAnsi="Arial" w:cs="Arial"/>
          <w:b/>
          <w:sz w:val="18"/>
          <w:szCs w:val="18"/>
        </w:rPr>
      </w:pPr>
    </w:p>
    <w:p w:rsidR="00A97923" w:rsidRPr="000C1F3E" w:rsidRDefault="00A97923" w:rsidP="006F3977">
      <w:pPr>
        <w:autoSpaceDE w:val="0"/>
        <w:jc w:val="both"/>
        <w:rPr>
          <w:rFonts w:ascii="Arial" w:hAnsi="Arial" w:cs="Arial"/>
          <w:sz w:val="18"/>
          <w:szCs w:val="18"/>
        </w:rPr>
      </w:pPr>
      <w:r w:rsidRPr="000C1F3E">
        <w:rPr>
          <w:rFonts w:ascii="Arial" w:hAnsi="Arial" w:cs="Arial"/>
          <w:b/>
          <w:sz w:val="18"/>
          <w:szCs w:val="18"/>
        </w:rPr>
        <w:t xml:space="preserve">c) </w:t>
      </w:r>
      <w:r w:rsidRPr="000C1F3E">
        <w:rPr>
          <w:rFonts w:ascii="Arial" w:hAnsi="Arial" w:cs="Arial"/>
          <w:sz w:val="18"/>
          <w:szCs w:val="18"/>
        </w:rPr>
        <w:t xml:space="preserve">El cheque será devuelto a más tardar el segundo día hábil posterior a que </w:t>
      </w:r>
      <w:r w:rsidRPr="000C1F3E">
        <w:rPr>
          <w:rFonts w:ascii="Arial" w:hAnsi="Arial" w:cs="Arial"/>
          <w:b/>
          <w:sz w:val="18"/>
          <w:szCs w:val="18"/>
        </w:rPr>
        <w:t>“EL INSTITUTO”</w:t>
      </w:r>
      <w:r w:rsidRPr="000C1F3E">
        <w:rPr>
          <w:rFonts w:ascii="Arial" w:hAnsi="Arial" w:cs="Arial"/>
          <w:sz w:val="18"/>
          <w:szCs w:val="18"/>
        </w:rPr>
        <w:t xml:space="preserve"> constate el cumplimiento del contrato. En este caso, la verificación del cumplimiento del contrato por parte de </w:t>
      </w:r>
      <w:r w:rsidRPr="000C1F3E">
        <w:rPr>
          <w:rFonts w:ascii="Arial" w:hAnsi="Arial" w:cs="Arial"/>
          <w:b/>
          <w:sz w:val="18"/>
          <w:szCs w:val="18"/>
        </w:rPr>
        <w:t>“EL INSTITUTO”</w:t>
      </w:r>
      <w:r w:rsidRPr="000C1F3E">
        <w:rPr>
          <w:rFonts w:ascii="Arial" w:hAnsi="Arial" w:cs="Arial"/>
          <w:sz w:val="18"/>
          <w:szCs w:val="18"/>
        </w:rPr>
        <w:t xml:space="preserve"> deberá hacerse a más tardar el tercer día hábil posterior a aquél en que </w:t>
      </w:r>
      <w:r w:rsidRPr="000C1F3E">
        <w:rPr>
          <w:rFonts w:ascii="Arial" w:hAnsi="Arial" w:cs="Arial"/>
          <w:b/>
          <w:sz w:val="18"/>
          <w:szCs w:val="18"/>
        </w:rPr>
        <w:t>“EL PROVEEDOR”</w:t>
      </w:r>
      <w:r w:rsidRPr="000C1F3E">
        <w:rPr>
          <w:rFonts w:ascii="Arial" w:hAnsi="Arial" w:cs="Arial"/>
          <w:sz w:val="18"/>
          <w:szCs w:val="18"/>
        </w:rPr>
        <w:t xml:space="preserve"> de aviso de la prestación del servicio objeto del presente instrumento.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DÉCIMA SEGUNDA.- EJECUCIÓN DE LA PÓLIZA DE FIANZA DE CUMPLIMIENTO DE ESTE CONTRATO.- “EL INSTITUTO”</w:t>
      </w:r>
      <w:r w:rsidRPr="000C1F3E">
        <w:rPr>
          <w:rFonts w:ascii="Arial" w:hAnsi="Arial" w:cs="Arial"/>
          <w:sz w:val="18"/>
          <w:szCs w:val="18"/>
        </w:rPr>
        <w:t xml:space="preserve"> llevará a cabo la ejecución de la garantía de cumplimiento del contrato en los casos siguientes:</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jc w:val="both"/>
        <w:textAlignment w:val="baseline"/>
        <w:rPr>
          <w:rFonts w:ascii="Arial" w:hAnsi="Arial" w:cs="Arial"/>
          <w:sz w:val="18"/>
          <w:szCs w:val="18"/>
        </w:rPr>
      </w:pPr>
      <w:r w:rsidRPr="000C1F3E">
        <w:rPr>
          <w:rFonts w:ascii="Arial" w:hAnsi="Arial" w:cs="Arial"/>
          <w:sz w:val="18"/>
          <w:szCs w:val="18"/>
        </w:rPr>
        <w:t xml:space="preserve">a)    Se rescinda administrativamente este contrato. </w:t>
      </w:r>
    </w:p>
    <w:p w:rsidR="00A97923" w:rsidRPr="000C1F3E" w:rsidRDefault="00A97923" w:rsidP="006F3977">
      <w:pPr>
        <w:overflowPunct w:val="0"/>
        <w:autoSpaceDE w:val="0"/>
        <w:jc w:val="both"/>
        <w:textAlignment w:val="baseline"/>
        <w:rPr>
          <w:rFonts w:ascii="Arial" w:hAnsi="Arial" w:cs="Arial"/>
          <w:sz w:val="18"/>
          <w:szCs w:val="18"/>
        </w:rPr>
      </w:pPr>
    </w:p>
    <w:p w:rsidR="00A97923" w:rsidRPr="000C1F3E" w:rsidRDefault="00A97923" w:rsidP="006F3977">
      <w:pPr>
        <w:overflowPunct w:val="0"/>
        <w:autoSpaceDE w:val="0"/>
        <w:ind w:left="426" w:hanging="426"/>
        <w:jc w:val="both"/>
        <w:textAlignment w:val="baseline"/>
        <w:rPr>
          <w:rFonts w:ascii="Arial" w:hAnsi="Arial" w:cs="Arial"/>
          <w:sz w:val="18"/>
          <w:szCs w:val="18"/>
        </w:rPr>
      </w:pPr>
      <w:r w:rsidRPr="000C1F3E">
        <w:rPr>
          <w:rFonts w:ascii="Arial" w:hAnsi="Arial" w:cs="Arial"/>
          <w:sz w:val="18"/>
          <w:szCs w:val="18"/>
        </w:rPr>
        <w:t>b)</w:t>
      </w:r>
      <w:r w:rsidRPr="000C1F3E">
        <w:rPr>
          <w:rFonts w:ascii="Arial" w:hAnsi="Arial" w:cs="Arial"/>
          <w:sz w:val="18"/>
          <w:szCs w:val="18"/>
        </w:rPr>
        <w:tab/>
        <w:t>Durante su vigencia se detecten deficiencias, fallas o calidad inferior en la prestación del servicio, en comparación con el ofertado.</w:t>
      </w:r>
    </w:p>
    <w:p w:rsidR="00A97923" w:rsidRPr="000C1F3E" w:rsidRDefault="00A97923" w:rsidP="006F3977">
      <w:pPr>
        <w:overflowPunct w:val="0"/>
        <w:autoSpaceDE w:val="0"/>
        <w:jc w:val="both"/>
        <w:textAlignment w:val="baseline"/>
        <w:rPr>
          <w:rFonts w:ascii="Arial" w:hAnsi="Arial" w:cs="Arial"/>
          <w:sz w:val="18"/>
          <w:szCs w:val="18"/>
        </w:rPr>
      </w:pPr>
    </w:p>
    <w:p w:rsidR="00A97923" w:rsidRPr="000C1F3E" w:rsidRDefault="00A97923" w:rsidP="006F3977">
      <w:pPr>
        <w:overflowPunct w:val="0"/>
        <w:autoSpaceDE w:val="0"/>
        <w:ind w:left="426" w:hanging="426"/>
        <w:jc w:val="both"/>
        <w:textAlignment w:val="baseline"/>
        <w:rPr>
          <w:rFonts w:ascii="Arial" w:hAnsi="Arial" w:cs="Arial"/>
          <w:sz w:val="18"/>
          <w:szCs w:val="18"/>
        </w:rPr>
      </w:pPr>
      <w:r w:rsidRPr="000C1F3E">
        <w:rPr>
          <w:rFonts w:ascii="Arial" w:hAnsi="Arial" w:cs="Arial"/>
          <w:sz w:val="18"/>
          <w:szCs w:val="18"/>
        </w:rPr>
        <w:lastRenderedPageBreak/>
        <w:t>c)</w:t>
      </w:r>
      <w:r w:rsidRPr="000C1F3E">
        <w:rPr>
          <w:rFonts w:ascii="Arial" w:hAnsi="Arial" w:cs="Arial"/>
          <w:sz w:val="18"/>
          <w:szCs w:val="18"/>
        </w:rPr>
        <w:tab/>
        <w:t xml:space="preserve">Cuando en el supuesto de que se realicen modificaciones al contrato, no entregue </w:t>
      </w:r>
      <w:r w:rsidRPr="000C1F3E">
        <w:rPr>
          <w:rFonts w:ascii="Arial" w:hAnsi="Arial" w:cs="Arial"/>
          <w:b/>
          <w:sz w:val="18"/>
          <w:szCs w:val="18"/>
        </w:rPr>
        <w:t>“EL PROVEEDOR”</w:t>
      </w:r>
      <w:r w:rsidRPr="000C1F3E">
        <w:rPr>
          <w:rFonts w:ascii="Arial" w:hAnsi="Arial" w:cs="Arial"/>
          <w:sz w:val="18"/>
          <w:szCs w:val="18"/>
        </w:rPr>
        <w:t xml:space="preserve"> en el plazo pactado, el endoso o la nueva garantía, que ampare el porcentaje establecido para garantizar el cumplimiento del presente instrumento.</w:t>
      </w:r>
    </w:p>
    <w:p w:rsidR="00A97923" w:rsidRPr="000C1F3E" w:rsidRDefault="00A97923" w:rsidP="006F3977">
      <w:pPr>
        <w:overflowPunct w:val="0"/>
        <w:autoSpaceDE w:val="0"/>
        <w:ind w:left="426" w:hanging="426"/>
        <w:jc w:val="both"/>
        <w:textAlignment w:val="baseline"/>
        <w:rPr>
          <w:rFonts w:ascii="Arial" w:hAnsi="Arial" w:cs="Arial"/>
          <w:sz w:val="18"/>
          <w:szCs w:val="18"/>
        </w:rPr>
      </w:pPr>
    </w:p>
    <w:p w:rsidR="00A97923" w:rsidRPr="000C1F3E" w:rsidRDefault="00A97923" w:rsidP="006F3977">
      <w:pPr>
        <w:overflowPunct w:val="0"/>
        <w:autoSpaceDE w:val="0"/>
        <w:jc w:val="both"/>
        <w:textAlignment w:val="baseline"/>
        <w:rPr>
          <w:rFonts w:ascii="Arial" w:hAnsi="Arial" w:cs="Arial"/>
          <w:sz w:val="18"/>
          <w:szCs w:val="18"/>
        </w:rPr>
      </w:pPr>
      <w:r w:rsidRPr="000C1F3E">
        <w:rPr>
          <w:rFonts w:ascii="Arial" w:hAnsi="Arial" w:cs="Arial"/>
          <w:sz w:val="18"/>
          <w:szCs w:val="18"/>
        </w:rPr>
        <w:t>d)    Por cualquier otro incumplimiento de las obligaciones contraídas en este contrato.</w:t>
      </w:r>
    </w:p>
    <w:p w:rsidR="00A97923" w:rsidRPr="000C1F3E" w:rsidRDefault="00A97923" w:rsidP="006F3977">
      <w:pPr>
        <w:tabs>
          <w:tab w:val="left" w:pos="-142"/>
          <w:tab w:val="left" w:pos="1134"/>
        </w:tabs>
        <w:ind w:right="-93"/>
        <w:jc w:val="both"/>
        <w:rPr>
          <w:rFonts w:ascii="Arial" w:hAnsi="Arial" w:cs="Arial"/>
          <w:b/>
          <w:sz w:val="18"/>
          <w:szCs w:val="18"/>
        </w:rPr>
      </w:pPr>
    </w:p>
    <w:p w:rsidR="00A97923" w:rsidRPr="000C1F3E" w:rsidRDefault="00A97923" w:rsidP="006F3977">
      <w:pPr>
        <w:numPr>
          <w:ilvl w:val="12"/>
          <w:numId w:val="0"/>
        </w:numPr>
        <w:jc w:val="both"/>
        <w:rPr>
          <w:rFonts w:ascii="Arial" w:hAnsi="Arial" w:cs="Arial"/>
          <w:bCs/>
          <w:sz w:val="18"/>
          <w:szCs w:val="18"/>
        </w:rPr>
      </w:pPr>
      <w:r w:rsidRPr="000C1F3E">
        <w:rPr>
          <w:rFonts w:ascii="Arial" w:hAnsi="Arial" w:cs="Arial"/>
          <w:b/>
          <w:sz w:val="18"/>
          <w:szCs w:val="18"/>
        </w:rPr>
        <w:t>DÉCIMA TERCERA.- PENAS CONVENCIONALES POR ATRASO EN LA PRESTACIÓN DEL SERVICIO.- “EL INSTITUTO</w:t>
      </w:r>
      <w:r w:rsidRPr="000C1F3E">
        <w:rPr>
          <w:rFonts w:ascii="Arial" w:hAnsi="Arial" w:cs="Arial"/>
          <w:sz w:val="18"/>
          <w:szCs w:val="18"/>
        </w:rPr>
        <w:t xml:space="preserve">” aplicará </w:t>
      </w:r>
      <w:r w:rsidRPr="000C1F3E">
        <w:rPr>
          <w:rFonts w:ascii="Arial" w:hAnsi="Arial" w:cs="Arial"/>
          <w:bCs/>
          <w:sz w:val="18"/>
          <w:szCs w:val="18"/>
          <w:lang w:val="es-ES_tradnl"/>
        </w:rPr>
        <w:t xml:space="preserve">una pena convencional por cada día de atraso en la prestación del servicio, </w:t>
      </w:r>
      <w:r w:rsidRPr="000C1F3E">
        <w:rPr>
          <w:rFonts w:ascii="Arial" w:hAnsi="Arial" w:cs="Arial"/>
          <w:sz w:val="18"/>
          <w:szCs w:val="18"/>
        </w:rPr>
        <w:t xml:space="preserve">por el equivalente al 2.5% (dos punto cinco por ciento),  sobre el valor total de lo incumplido, sin incluir el Impuesto al Valor Agregado (I.V.A.), en los siguientes supuestos: </w:t>
      </w:r>
    </w:p>
    <w:p w:rsidR="00A97923" w:rsidRPr="000C1F3E" w:rsidRDefault="00A97923" w:rsidP="006F3977">
      <w:pPr>
        <w:numPr>
          <w:ilvl w:val="12"/>
          <w:numId w:val="0"/>
        </w:numPr>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1.- Por atraso en la instalación del servicio conforme a los plazos señalados en el presente contrato, se aplicará el equivalente al  2.5% (dos punto cinco por ciento) por cada día natural de atraso del importe que resulte de aplicar el precio establecido sin incluir el Impuesto al Valor Agregado (I.V.A.) en el contrato al volumen promedio mensual de copias de la Unidad o Unidades en donde no se haya instalado el servicio.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2.- Cuando no se suministre con oportunidad a </w:t>
      </w:r>
      <w:r w:rsidRPr="000C1F3E">
        <w:rPr>
          <w:rFonts w:ascii="Arial" w:hAnsi="Arial" w:cs="Arial"/>
          <w:b/>
          <w:sz w:val="18"/>
          <w:szCs w:val="18"/>
        </w:rPr>
        <w:t>“EL INSTITUTO”</w:t>
      </w:r>
      <w:r w:rsidRPr="000C1F3E">
        <w:rPr>
          <w:rFonts w:ascii="Arial" w:hAnsi="Arial" w:cs="Arial"/>
          <w:sz w:val="18"/>
          <w:szCs w:val="18"/>
        </w:rPr>
        <w:t xml:space="preserve">, los materiales e insumos o cualquier otro bien para el cumplimiento cabal del servicio en cantidad, calidad y capacidad suficiente de acuerdo a lo indicado en las bases, </w:t>
      </w:r>
      <w:r w:rsidRPr="000C1F3E">
        <w:rPr>
          <w:rFonts w:ascii="Arial" w:hAnsi="Arial" w:cs="Arial"/>
          <w:b/>
          <w:sz w:val="18"/>
          <w:szCs w:val="18"/>
        </w:rPr>
        <w:t>“EL INSTITUTO”</w:t>
      </w:r>
      <w:r w:rsidRPr="000C1F3E">
        <w:rPr>
          <w:rFonts w:ascii="Arial" w:hAnsi="Arial" w:cs="Arial"/>
          <w:sz w:val="18"/>
          <w:szCs w:val="18"/>
        </w:rPr>
        <w:t xml:space="preserve"> aplicará una pena convencional del 2.5% (dos punto cinco por ciento) diario del importe que resulte de aplicar el precio establecido en el contrato al volumen promedio mensual de la Dependencia en donde no se hayan suministrado los bienes descritos al inicio de este punto.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3.- Cuando </w:t>
      </w:r>
      <w:r w:rsidRPr="000C1F3E">
        <w:rPr>
          <w:rFonts w:ascii="Arial" w:hAnsi="Arial" w:cs="Arial"/>
          <w:b/>
          <w:sz w:val="18"/>
          <w:szCs w:val="18"/>
        </w:rPr>
        <w:t>“EL PROVEEDOR”</w:t>
      </w:r>
      <w:r w:rsidRPr="000C1F3E">
        <w:rPr>
          <w:rFonts w:ascii="Arial" w:hAnsi="Arial" w:cs="Arial"/>
          <w:sz w:val="18"/>
          <w:szCs w:val="18"/>
        </w:rPr>
        <w:t xml:space="preserve"> no cumpla con lo establecido en el punto de </w:t>
      </w:r>
      <w:r w:rsidRPr="000C1F3E">
        <w:rPr>
          <w:rFonts w:ascii="Arial" w:hAnsi="Arial" w:cs="Arial"/>
          <w:b/>
          <w:sz w:val="18"/>
          <w:szCs w:val="18"/>
        </w:rPr>
        <w:t>“MANTENIMIENTO Y REPARACIÓN DE LOS EQUIPOS”</w:t>
      </w:r>
      <w:r w:rsidRPr="000C1F3E">
        <w:rPr>
          <w:rFonts w:ascii="Arial" w:hAnsi="Arial" w:cs="Arial"/>
          <w:sz w:val="18"/>
          <w:szCs w:val="18"/>
        </w:rPr>
        <w:t xml:space="preserve">, </w:t>
      </w:r>
      <w:r w:rsidRPr="000C1F3E">
        <w:rPr>
          <w:rFonts w:ascii="Arial" w:hAnsi="Arial" w:cs="Arial"/>
          <w:b/>
          <w:sz w:val="18"/>
          <w:szCs w:val="18"/>
        </w:rPr>
        <w:t>“EL INSTITUTO”</w:t>
      </w:r>
      <w:r w:rsidRPr="000C1F3E">
        <w:rPr>
          <w:rFonts w:ascii="Arial" w:hAnsi="Arial" w:cs="Arial"/>
          <w:sz w:val="18"/>
          <w:szCs w:val="18"/>
        </w:rPr>
        <w:t xml:space="preserve"> aplicará una pena convencional del 2.5% (dos punto cinco por ciento) diario del importe que resulte de aplicar el precio establecido en el contrato al volumen promedio mensual de la Dependencia en donde no se haya otorgado el mantenimiento y reparación de los equipos.</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4.- </w:t>
      </w:r>
      <w:r w:rsidRPr="000C1F3E">
        <w:rPr>
          <w:rFonts w:ascii="Arial" w:hAnsi="Arial" w:cs="Arial"/>
          <w:b/>
          <w:sz w:val="18"/>
          <w:szCs w:val="18"/>
        </w:rPr>
        <w:t>“EL INSTITUTO”</w:t>
      </w:r>
      <w:r w:rsidRPr="000C1F3E">
        <w:rPr>
          <w:rFonts w:ascii="Arial" w:hAnsi="Arial" w:cs="Arial"/>
          <w:sz w:val="18"/>
          <w:szCs w:val="18"/>
        </w:rPr>
        <w:t xml:space="preserve"> hará efectiva una pena convencional equivalente al importe total de la garantía de cumplimiento del contrato, en caso de rescisión del contrato.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5.- No obstante la aplicación de las penas convencionales antes indicadas, </w:t>
      </w:r>
      <w:r w:rsidRPr="000C1F3E">
        <w:rPr>
          <w:rFonts w:ascii="Arial" w:hAnsi="Arial" w:cs="Arial"/>
          <w:b/>
          <w:sz w:val="18"/>
          <w:szCs w:val="18"/>
        </w:rPr>
        <w:t>“EL INSTITUTO”</w:t>
      </w:r>
      <w:r w:rsidRPr="000C1F3E">
        <w:rPr>
          <w:rFonts w:ascii="Arial" w:hAnsi="Arial" w:cs="Arial"/>
          <w:sz w:val="18"/>
          <w:szCs w:val="18"/>
        </w:rPr>
        <w:t xml:space="preserve"> podrá rescindir total o parcialmente el contrato respectivo.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6.- Por ningún concepto las penas convencionales podrán exceder al importe de la garantía de cumplimiento de contrato.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La aplicación de las penas convencionales cuando se presente alguno de los supuestos antes mencionados, se deberá realizar a través de Notas de Crédito, que otorgará </w:t>
      </w:r>
      <w:r w:rsidRPr="000C1F3E">
        <w:rPr>
          <w:rFonts w:ascii="Arial" w:hAnsi="Arial" w:cs="Arial"/>
          <w:b/>
          <w:sz w:val="18"/>
          <w:szCs w:val="18"/>
        </w:rPr>
        <w:t>“EL PROVEEDOR”</w:t>
      </w:r>
      <w:r w:rsidRPr="000C1F3E">
        <w:rPr>
          <w:rFonts w:ascii="Arial" w:hAnsi="Arial" w:cs="Arial"/>
          <w:sz w:val="18"/>
          <w:szCs w:val="18"/>
        </w:rPr>
        <w:t xml:space="preserve"> conjuntamente con la facturación mensual, a fin de aplicarlas en las mismas y en caso de no existir saldos pendientes deberá ingresar su pago en efectivo a través de orden de ingreso.</w:t>
      </w:r>
    </w:p>
    <w:p w:rsidR="00A97923" w:rsidRPr="000C1F3E" w:rsidRDefault="00A97923" w:rsidP="006F3977">
      <w:pPr>
        <w:rPr>
          <w:rFonts w:ascii="Arial" w:hAnsi="Arial" w:cs="Arial"/>
          <w:sz w:val="18"/>
          <w:szCs w:val="18"/>
        </w:rPr>
      </w:pPr>
    </w:p>
    <w:p w:rsidR="00A97923" w:rsidRPr="000C1F3E" w:rsidRDefault="00A97923" w:rsidP="006F3977">
      <w:pPr>
        <w:pStyle w:val="Sangra2detindependiente11"/>
        <w:spacing w:after="0" w:line="100" w:lineRule="atLeast"/>
        <w:ind w:left="0"/>
        <w:jc w:val="both"/>
        <w:rPr>
          <w:rFonts w:ascii="Arial" w:hAnsi="Arial" w:cs="Arial"/>
          <w:sz w:val="18"/>
          <w:szCs w:val="18"/>
        </w:rPr>
      </w:pPr>
      <w:r w:rsidRPr="000C1F3E">
        <w:rPr>
          <w:rFonts w:ascii="Arial" w:hAnsi="Arial" w:cs="Arial"/>
          <w:sz w:val="18"/>
          <w:szCs w:val="18"/>
        </w:rPr>
        <w:t xml:space="preserve">Cuando derivado de incumplimiento por parte de </w:t>
      </w:r>
      <w:r w:rsidRPr="000C1F3E">
        <w:rPr>
          <w:rFonts w:ascii="Arial" w:hAnsi="Arial" w:cs="Arial"/>
          <w:b/>
          <w:sz w:val="18"/>
          <w:szCs w:val="18"/>
        </w:rPr>
        <w:t>“EL PROVEEDOR”</w:t>
      </w:r>
      <w:r w:rsidRPr="000C1F3E">
        <w:rPr>
          <w:rFonts w:ascii="Arial" w:hAnsi="Arial" w:cs="Arial"/>
          <w:sz w:val="18"/>
          <w:szCs w:val="18"/>
        </w:rPr>
        <w:t xml:space="preserve">, </w:t>
      </w:r>
      <w:r w:rsidRPr="000C1F3E">
        <w:rPr>
          <w:rFonts w:ascii="Arial" w:hAnsi="Arial" w:cs="Arial"/>
          <w:b/>
          <w:sz w:val="18"/>
          <w:szCs w:val="18"/>
        </w:rPr>
        <w:t>“EL INSTITUTO”</w:t>
      </w:r>
      <w:r w:rsidRPr="000C1F3E">
        <w:rPr>
          <w:rFonts w:ascii="Arial" w:hAnsi="Arial" w:cs="Arial"/>
          <w:sz w:val="18"/>
          <w:szCs w:val="18"/>
        </w:rPr>
        <w:t xml:space="preserve"> tenga la necesidad de erogar recursos económicos para dar continuidad al servicio, </w:t>
      </w:r>
      <w:r w:rsidRPr="000C1F3E">
        <w:rPr>
          <w:rFonts w:ascii="Arial" w:hAnsi="Arial" w:cs="Arial"/>
          <w:b/>
          <w:sz w:val="18"/>
          <w:szCs w:val="18"/>
        </w:rPr>
        <w:t>“EL INSTITUTO”</w:t>
      </w:r>
      <w:r w:rsidRPr="000C1F3E">
        <w:rPr>
          <w:rFonts w:ascii="Arial" w:hAnsi="Arial" w:cs="Arial"/>
          <w:sz w:val="18"/>
          <w:szCs w:val="18"/>
        </w:rPr>
        <w:t xml:space="preserve"> aplicará la deducción del gasto erogado, contra la facturación mensual pendiente de liquidar y en caso de no existir saldos pendientes, </w:t>
      </w:r>
      <w:r w:rsidRPr="000C1F3E">
        <w:rPr>
          <w:rFonts w:ascii="Arial" w:hAnsi="Arial" w:cs="Arial"/>
          <w:b/>
          <w:sz w:val="18"/>
          <w:szCs w:val="18"/>
        </w:rPr>
        <w:t>“EL PROVEEDOR”</w:t>
      </w:r>
      <w:r w:rsidRPr="000C1F3E">
        <w:rPr>
          <w:rFonts w:ascii="Arial" w:hAnsi="Arial" w:cs="Arial"/>
          <w:sz w:val="18"/>
          <w:szCs w:val="18"/>
        </w:rPr>
        <w:t xml:space="preserve"> deberá ingresar su pago en efectivo, a través de orden de ingreso.</w:t>
      </w:r>
    </w:p>
    <w:p w:rsidR="00A97923" w:rsidRPr="000C1F3E" w:rsidRDefault="00A97923" w:rsidP="006F3977">
      <w:pPr>
        <w:tabs>
          <w:tab w:val="left" w:pos="159"/>
        </w:tabs>
        <w:ind w:left="53"/>
        <w:jc w:val="both"/>
        <w:rPr>
          <w:rFonts w:ascii="Arial" w:hAnsi="Arial" w:cs="Arial"/>
          <w:sz w:val="18"/>
          <w:szCs w:val="18"/>
        </w:rPr>
      </w:pPr>
    </w:p>
    <w:p w:rsidR="00A97923" w:rsidRPr="000C1F3E" w:rsidRDefault="00A97923" w:rsidP="006F3977">
      <w:pPr>
        <w:rPr>
          <w:rFonts w:ascii="Arial" w:hAnsi="Arial" w:cs="Arial"/>
          <w:sz w:val="18"/>
          <w:szCs w:val="18"/>
        </w:rPr>
      </w:pPr>
      <w:r w:rsidRPr="000C1F3E">
        <w:rPr>
          <w:rFonts w:ascii="Arial" w:hAnsi="Arial" w:cs="Arial"/>
          <w:sz w:val="18"/>
          <w:szCs w:val="18"/>
        </w:rPr>
        <w:t>Las deducciones que se efectúen no se computarán para efectos de aplicación de las penas convencionales.</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CUARTA.- TERMINACIÓN ANTICIPADA.- </w:t>
      </w:r>
      <w:r w:rsidRPr="000C1F3E">
        <w:rPr>
          <w:rFonts w:ascii="Arial" w:hAnsi="Arial" w:cs="Arial"/>
          <w:sz w:val="18"/>
          <w:szCs w:val="18"/>
        </w:rPr>
        <w:t xml:space="preserve">De conformidad con lo establecido en el artículo 54 Bis, de la Ley de Adquisiciones, Arrendamientos y Servicios del Sector Público, </w:t>
      </w:r>
      <w:r w:rsidRPr="000C1F3E">
        <w:rPr>
          <w:rFonts w:ascii="Arial" w:hAnsi="Arial" w:cs="Arial"/>
          <w:b/>
          <w:sz w:val="18"/>
          <w:szCs w:val="18"/>
        </w:rPr>
        <w:t>“EL INSTITUTO”</w:t>
      </w:r>
      <w:r w:rsidRPr="000C1F3E">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0C1F3E">
        <w:rPr>
          <w:rFonts w:ascii="Arial" w:hAnsi="Arial" w:cs="Arial"/>
          <w:b/>
          <w:sz w:val="18"/>
          <w:szCs w:val="18"/>
        </w:rPr>
        <w:t>“EL INSTITUTO”</w:t>
      </w:r>
      <w:r w:rsidRPr="000C1F3E">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A97923" w:rsidRPr="000C1F3E" w:rsidRDefault="00A97923" w:rsidP="006F3977">
      <w:pPr>
        <w:tabs>
          <w:tab w:val="left" w:pos="-142"/>
          <w:tab w:val="left" w:pos="1134"/>
        </w:tabs>
        <w:ind w:right="-93"/>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estos casos </w:t>
      </w:r>
      <w:r w:rsidRPr="000C1F3E">
        <w:rPr>
          <w:rFonts w:ascii="Arial" w:hAnsi="Arial" w:cs="Arial"/>
          <w:b/>
          <w:sz w:val="18"/>
          <w:szCs w:val="18"/>
        </w:rPr>
        <w:t xml:space="preserve">“EL INSTITUTO” </w:t>
      </w:r>
      <w:r w:rsidRPr="000C1F3E">
        <w:rPr>
          <w:rFonts w:ascii="Arial" w:hAnsi="Arial" w:cs="Arial"/>
          <w:sz w:val="18"/>
          <w:szCs w:val="18"/>
        </w:rPr>
        <w:t xml:space="preserve">reembolsará a </w:t>
      </w:r>
      <w:r w:rsidRPr="000C1F3E">
        <w:rPr>
          <w:rFonts w:ascii="Arial" w:hAnsi="Arial" w:cs="Arial"/>
          <w:b/>
          <w:sz w:val="18"/>
          <w:szCs w:val="18"/>
        </w:rPr>
        <w:t xml:space="preserve">“EL PROVEEDOR” </w:t>
      </w:r>
      <w:r w:rsidRPr="000C1F3E">
        <w:rPr>
          <w:rFonts w:ascii="Arial" w:hAnsi="Arial" w:cs="Arial"/>
          <w:sz w:val="18"/>
          <w:szCs w:val="18"/>
        </w:rPr>
        <w:t>los gastos no recuperables en que haya incurrido, siempre que estos sean razonables, estén comprobados y se relacionen directamente con el presente instrumento jurídico.</w:t>
      </w:r>
    </w:p>
    <w:p w:rsidR="00A97923" w:rsidRPr="000C1F3E" w:rsidRDefault="00A97923" w:rsidP="006F3977">
      <w:pPr>
        <w:pStyle w:val="Piedepgina"/>
        <w:ind w:right="-93"/>
        <w:rPr>
          <w:rFonts w:ascii="Arial" w:hAnsi="Arial" w:cs="Arial"/>
          <w:sz w:val="18"/>
          <w:szCs w:val="18"/>
        </w:rPr>
      </w:pPr>
    </w:p>
    <w:p w:rsidR="00A97923" w:rsidRPr="000C1F3E" w:rsidRDefault="00A97923" w:rsidP="006F3977">
      <w:pPr>
        <w:ind w:left="53"/>
        <w:jc w:val="both"/>
        <w:rPr>
          <w:rFonts w:ascii="Arial" w:hAnsi="Arial" w:cs="Arial"/>
          <w:sz w:val="18"/>
          <w:szCs w:val="18"/>
          <w:lang w:val="es-ES_tradnl"/>
        </w:rPr>
      </w:pPr>
      <w:r w:rsidRPr="000C1F3E">
        <w:rPr>
          <w:rFonts w:ascii="Arial" w:hAnsi="Arial" w:cs="Arial"/>
          <w:b/>
          <w:sz w:val="18"/>
          <w:szCs w:val="18"/>
        </w:rPr>
        <w:t>DÉCIMA QUINTA.- RESCISIÓN ADMINISTRATIVA DEL CONTRATO.- “EL INSTITUTO”</w:t>
      </w:r>
      <w:r w:rsidRPr="000C1F3E">
        <w:rPr>
          <w:rFonts w:ascii="Arial" w:hAnsi="Arial" w:cs="Arial"/>
          <w:sz w:val="18"/>
          <w:szCs w:val="18"/>
        </w:rPr>
        <w:t xml:space="preserve"> podrá rescindir administrativamente el presente contrato en cualquier momento, cuando </w:t>
      </w:r>
      <w:r w:rsidRPr="000C1F3E">
        <w:rPr>
          <w:rFonts w:ascii="Arial" w:hAnsi="Arial" w:cs="Arial"/>
          <w:b/>
          <w:sz w:val="18"/>
          <w:szCs w:val="18"/>
        </w:rPr>
        <w:t>“EL PROVEEDOR</w:t>
      </w:r>
      <w:r w:rsidRPr="000C1F3E">
        <w:rPr>
          <w:rFonts w:ascii="Arial" w:hAnsi="Arial" w:cs="Arial"/>
          <w:sz w:val="18"/>
          <w:szCs w:val="18"/>
        </w:rPr>
        <w:t xml:space="preserve">” incurra en incumplimiento de cualquiera de las obligaciones a su cargo de conformidad con el procedimiento previsto en el artículo 54 de la Ley de Adquisiciones, Arrendamientos y Servicios del Sector Público </w:t>
      </w:r>
      <w:r w:rsidRPr="000C1F3E">
        <w:rPr>
          <w:rFonts w:ascii="Arial" w:hAnsi="Arial" w:cs="Arial"/>
          <w:b/>
          <w:sz w:val="18"/>
          <w:szCs w:val="18"/>
        </w:rPr>
        <w:t>“EL INSTITUTO”</w:t>
      </w:r>
      <w:r w:rsidRPr="000C1F3E">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A97923" w:rsidRPr="000C1F3E" w:rsidRDefault="00A97923" w:rsidP="006F3977">
      <w:pPr>
        <w:jc w:val="both"/>
        <w:rPr>
          <w:rFonts w:ascii="Arial" w:hAnsi="Arial" w:cs="Arial"/>
          <w:b/>
          <w:i/>
          <w:sz w:val="18"/>
          <w:szCs w:val="18"/>
          <w:u w:val="single"/>
          <w:lang w:val="es-ES_tradnl"/>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SEXTA.- CAUSAS DE RESCISIÓN ADMINISTRATIVA DEL CONTRATO.- “EL INSTITUTO” </w:t>
      </w:r>
      <w:r w:rsidRPr="000C1F3E">
        <w:rPr>
          <w:rFonts w:ascii="Arial" w:hAnsi="Arial" w:cs="Arial"/>
          <w:sz w:val="18"/>
          <w:szCs w:val="18"/>
        </w:rPr>
        <w:t>podrá rescindir administrativamente este contrato sin más responsabilidad para el mismo y sin necesidad de resolución judicial, cuando</w:t>
      </w:r>
      <w:r w:rsidRPr="000C1F3E">
        <w:rPr>
          <w:rFonts w:ascii="Arial" w:hAnsi="Arial" w:cs="Arial"/>
          <w:b/>
          <w:sz w:val="18"/>
          <w:szCs w:val="18"/>
        </w:rPr>
        <w:t xml:space="preserve"> “EL PROVEEDOR” </w:t>
      </w:r>
      <w:r w:rsidRPr="000C1F3E">
        <w:rPr>
          <w:rFonts w:ascii="Arial" w:hAnsi="Arial" w:cs="Arial"/>
          <w:sz w:val="18"/>
          <w:szCs w:val="18"/>
        </w:rPr>
        <w:t>incurra en cualquiera de las causales siguientes:</w:t>
      </w:r>
    </w:p>
    <w:p w:rsidR="00A97923" w:rsidRPr="000C1F3E" w:rsidRDefault="00A97923" w:rsidP="006F3977">
      <w:pPr>
        <w:jc w:val="center"/>
        <w:rPr>
          <w:rFonts w:ascii="Arial" w:hAnsi="Arial" w:cs="Arial"/>
          <w:b/>
          <w:bCs/>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Cuando </w:t>
      </w:r>
      <w:r w:rsidRPr="000C1F3E">
        <w:rPr>
          <w:rFonts w:ascii="Arial" w:hAnsi="Arial" w:cs="Arial"/>
          <w:b/>
          <w:sz w:val="18"/>
          <w:szCs w:val="18"/>
        </w:rPr>
        <w:t xml:space="preserve">“EL PROVEEDOR” </w:t>
      </w:r>
      <w:r w:rsidRPr="000C1F3E">
        <w:rPr>
          <w:rFonts w:ascii="Arial" w:hAnsi="Arial" w:cs="Arial"/>
          <w:sz w:val="18"/>
          <w:szCs w:val="18"/>
        </w:rPr>
        <w:t>incumpla con cualquiera de las obligaciones que contrae en el contrato correspondiente.</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Cuando el personal de la empresa durante el servicio incurra en alguna irregularidad que dañe el patrimonio, personal o imagen del Instituto, sin perjuicio de las investigaciones que se practiquen y de los resultados y acciones procedentes.</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Cuando la empresa modifique cualquier característica de los servicios descritos en la convocatoria, sin autorización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Cuando se corrobore que el prestador del servicio no haya manifestado con veracidad la información proporcionada.</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Cuando transcurrido el tiempo señalado para el inicio de la prestación del servicio, este no se hubiere efectuado, y se haya agotado el monto límite de las penas convencionales pactadas.</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Cuando </w:t>
      </w:r>
      <w:r w:rsidRPr="000C1F3E">
        <w:rPr>
          <w:rFonts w:ascii="Arial" w:hAnsi="Arial" w:cs="Arial"/>
          <w:b/>
          <w:sz w:val="18"/>
          <w:szCs w:val="18"/>
        </w:rPr>
        <w:t xml:space="preserve">“EL PROVEEDOR” </w:t>
      </w:r>
      <w:r w:rsidRPr="000C1F3E">
        <w:rPr>
          <w:rFonts w:ascii="Arial" w:hAnsi="Arial" w:cs="Arial"/>
          <w:sz w:val="18"/>
          <w:szCs w:val="18"/>
        </w:rPr>
        <w:t xml:space="preserve">del servicio ceda total o parcialmente, bajo cualquier título, a terceras personas, físicas o morales los derechos y obligaciones contenidos en el contrato, con excepción de los derechos de cobro en cuyo caso deberá contar con la autorización previa y por escrito de </w:t>
      </w:r>
      <w:r w:rsidRPr="000C1F3E">
        <w:rPr>
          <w:rFonts w:ascii="Arial" w:hAnsi="Arial" w:cs="Arial"/>
          <w:b/>
          <w:sz w:val="18"/>
          <w:szCs w:val="18"/>
        </w:rPr>
        <w:t>“EL INSTITUTO”</w:t>
      </w:r>
      <w:r w:rsidRPr="000C1F3E">
        <w:rPr>
          <w:rFonts w:ascii="Arial" w:hAnsi="Arial" w:cs="Arial"/>
          <w:sz w:val="18"/>
          <w:szCs w:val="18"/>
        </w:rPr>
        <w:t>, para lo cual deberá presentar la solicitud correspondiente dentro de los 5 días naturales anteriores a la fecha de pago programada, a la que deberá adjuntar una copia simple de los contra-recibos cuyo importe se cede, además de los documentos sustantivos de dicha cesión.</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En caso de estado de quiebra declarada por autoridad competente, suspensión de pagos o cualquier situación análoga o equivalente que afecte el patrimonio de </w:t>
      </w:r>
      <w:r w:rsidRPr="000C1F3E">
        <w:rPr>
          <w:rFonts w:ascii="Arial" w:hAnsi="Arial" w:cs="Arial"/>
          <w:b/>
          <w:sz w:val="18"/>
          <w:szCs w:val="18"/>
        </w:rPr>
        <w:t xml:space="preserve">“EL PROVEEDOR” </w:t>
      </w:r>
      <w:r w:rsidRPr="000C1F3E">
        <w:rPr>
          <w:rFonts w:ascii="Arial" w:hAnsi="Arial" w:cs="Arial"/>
          <w:sz w:val="18"/>
          <w:szCs w:val="18"/>
        </w:rPr>
        <w:t>del servicio.</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PROVEEDOR”</w:t>
      </w:r>
      <w:r w:rsidRPr="000C1F3E">
        <w:rPr>
          <w:rFonts w:ascii="Arial" w:hAnsi="Arial" w:cs="Arial"/>
          <w:sz w:val="18"/>
          <w:szCs w:val="18"/>
        </w:rPr>
        <w:t xml:space="preserve"> del servicio no entrega la garantía de cumplimiento de contrato. </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PROVEEDOR”</w:t>
      </w:r>
      <w:r w:rsidRPr="000C1F3E">
        <w:rPr>
          <w:rFonts w:ascii="Arial" w:hAnsi="Arial" w:cs="Arial"/>
          <w:sz w:val="18"/>
          <w:szCs w:val="18"/>
        </w:rPr>
        <w:t xml:space="preserve"> del servicio se sitúa en algunos de los supuestos previstos en el artículo 50 de la Ley de Adquisiciones.</w:t>
      </w:r>
    </w:p>
    <w:p w:rsidR="00A97923" w:rsidRPr="000C1F3E" w:rsidRDefault="00A97923" w:rsidP="006F3977">
      <w:pPr>
        <w:ind w:firstLine="360"/>
        <w:jc w:val="both"/>
        <w:rPr>
          <w:rFonts w:ascii="Arial" w:hAnsi="Arial" w:cs="Arial"/>
          <w:sz w:val="18"/>
          <w:szCs w:val="18"/>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SÉPTIMA.- PROCEDIMIENTO DE RESCISIÓN.- </w:t>
      </w:r>
      <w:r w:rsidRPr="000C1F3E">
        <w:rPr>
          <w:rFonts w:ascii="Arial" w:hAnsi="Arial" w:cs="Arial"/>
          <w:sz w:val="18"/>
          <w:szCs w:val="18"/>
        </w:rPr>
        <w:t>Para el caso de rescisión administrativa las partes convienen en someterse al siguiente procedimiento:</w:t>
      </w:r>
    </w:p>
    <w:p w:rsidR="00A97923" w:rsidRPr="000C1F3E" w:rsidRDefault="00A97923" w:rsidP="006F3977">
      <w:pPr>
        <w:jc w:val="both"/>
        <w:rPr>
          <w:rFonts w:ascii="Arial" w:hAnsi="Arial" w:cs="Arial"/>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INSTITUTO”</w:t>
      </w:r>
      <w:r w:rsidRPr="000C1F3E">
        <w:rPr>
          <w:rFonts w:ascii="Arial" w:hAnsi="Arial" w:cs="Arial"/>
          <w:sz w:val="18"/>
          <w:szCs w:val="18"/>
        </w:rPr>
        <w:t xml:space="preserve"> considera que </w:t>
      </w:r>
      <w:r w:rsidRPr="000C1F3E">
        <w:rPr>
          <w:rFonts w:ascii="Arial" w:hAnsi="Arial" w:cs="Arial"/>
          <w:b/>
          <w:sz w:val="18"/>
          <w:szCs w:val="18"/>
        </w:rPr>
        <w:t>“EL PROVEEDOR”</w:t>
      </w:r>
      <w:r w:rsidRPr="000C1F3E">
        <w:rPr>
          <w:rFonts w:ascii="Arial" w:hAnsi="Arial" w:cs="Arial"/>
          <w:sz w:val="18"/>
          <w:szCs w:val="18"/>
        </w:rPr>
        <w:t xml:space="preserve"> ha incurrido en alguna de las causales de rescisión que se consignan en la Cláusula que antecede, lo hará saber a </w:t>
      </w:r>
      <w:r w:rsidRPr="000C1F3E">
        <w:rPr>
          <w:rFonts w:ascii="Arial" w:hAnsi="Arial" w:cs="Arial"/>
          <w:b/>
          <w:sz w:val="18"/>
          <w:szCs w:val="18"/>
        </w:rPr>
        <w:t>“EL PROVEEDOR”</w:t>
      </w:r>
      <w:r w:rsidRPr="000C1F3E">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Transcurrido el término a que se refiere el párrafo anterior, se resolverá considerando los argumentos y pruebas que hubiere hecho valer.</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 xml:space="preserve">La determinación de dar o no por rescindido administrativamente el contrato, deberá ser debidamente fundada, motivada y comunicada por escrito a </w:t>
      </w:r>
      <w:r w:rsidRPr="000C1F3E">
        <w:rPr>
          <w:rFonts w:ascii="Arial" w:hAnsi="Arial" w:cs="Arial"/>
          <w:b/>
          <w:sz w:val="18"/>
          <w:szCs w:val="18"/>
        </w:rPr>
        <w:t>“EL PROVEEDOR”</w:t>
      </w:r>
      <w:r w:rsidRPr="000C1F3E">
        <w:rPr>
          <w:rFonts w:ascii="Arial" w:hAnsi="Arial" w:cs="Arial"/>
          <w:sz w:val="18"/>
          <w:szCs w:val="18"/>
        </w:rPr>
        <w:t>, dentro de los 15 (quince) días hábiles siguientes, al vencimiento del plazo señalado en el inciso a), de esta Cláusula.</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el supuesto de que se rescinda el contrato, </w:t>
      </w:r>
      <w:r w:rsidRPr="000C1F3E">
        <w:rPr>
          <w:rFonts w:ascii="Arial" w:hAnsi="Arial" w:cs="Arial"/>
          <w:b/>
          <w:sz w:val="18"/>
          <w:szCs w:val="18"/>
        </w:rPr>
        <w:t>“EL INSTITUTO”</w:t>
      </w:r>
      <w:r w:rsidRPr="000C1F3E">
        <w:rPr>
          <w:rFonts w:ascii="Arial" w:hAnsi="Arial" w:cs="Arial"/>
          <w:sz w:val="18"/>
          <w:szCs w:val="18"/>
        </w:rPr>
        <w:t xml:space="preserve"> no aplicará las penas convencionales, ni su contabilización para hacer efectiva la garantía de cumplimiento de este instrumento jurídico.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Para los efectos del párrafo que antecede, y de conformidad con el artículo 103 del Reglamento de la Ley de Adquisiciones, Arrendamientos y Servicios del Sector Público, la aplicación de la garantía de cumplimiento será proporcional al monto de las obligaciones incumplidas, salvo que por las características del servicio, éste no pueda ser utilizado por </w:t>
      </w:r>
      <w:r w:rsidRPr="000C1F3E">
        <w:rPr>
          <w:rFonts w:ascii="Arial" w:hAnsi="Arial" w:cs="Arial"/>
          <w:b/>
          <w:sz w:val="18"/>
          <w:szCs w:val="18"/>
        </w:rPr>
        <w:t>“EL INSTITUTO”</w:t>
      </w:r>
      <w:r w:rsidRPr="000C1F3E">
        <w:rPr>
          <w:rFonts w:ascii="Arial" w:hAnsi="Arial" w:cs="Arial"/>
          <w:sz w:val="18"/>
          <w:szCs w:val="18"/>
        </w:rPr>
        <w:t>, en cuyo caso, la aplicación será por el total de la garantía correspondiente.</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caso de que </w:t>
      </w:r>
      <w:r w:rsidRPr="000C1F3E">
        <w:rPr>
          <w:rFonts w:ascii="Arial" w:hAnsi="Arial" w:cs="Arial"/>
          <w:b/>
          <w:sz w:val="18"/>
          <w:szCs w:val="18"/>
        </w:rPr>
        <w:t>“EL INSTITUTO”</w:t>
      </w:r>
      <w:r w:rsidRPr="000C1F3E">
        <w:rPr>
          <w:rFonts w:ascii="Arial" w:hAnsi="Arial" w:cs="Arial"/>
          <w:sz w:val="18"/>
          <w:szCs w:val="18"/>
        </w:rPr>
        <w:t xml:space="preserve"> determine dar por rescindido el presente contrato, se deberá formular un finiquito en el que se hagan constar los pagos que, en su caso, deba efectuar </w:t>
      </w:r>
      <w:r w:rsidRPr="000C1F3E">
        <w:rPr>
          <w:rFonts w:ascii="Arial" w:hAnsi="Arial" w:cs="Arial"/>
          <w:b/>
          <w:sz w:val="18"/>
          <w:szCs w:val="18"/>
        </w:rPr>
        <w:t>“EL INSTITUTO”</w:t>
      </w:r>
      <w:r w:rsidRPr="000C1F3E">
        <w:rPr>
          <w:rFonts w:ascii="Arial" w:hAnsi="Arial" w:cs="Arial"/>
          <w:sz w:val="18"/>
          <w:szCs w:val="18"/>
        </w:rPr>
        <w:t xml:space="preserve"> por concepto del servicio prestado por </w:t>
      </w:r>
      <w:r w:rsidRPr="000C1F3E">
        <w:rPr>
          <w:rFonts w:ascii="Arial" w:hAnsi="Arial" w:cs="Arial"/>
          <w:b/>
          <w:sz w:val="18"/>
          <w:szCs w:val="18"/>
        </w:rPr>
        <w:t>“EL PROVEEDOR”</w:t>
      </w:r>
      <w:r w:rsidRPr="000C1F3E">
        <w:rPr>
          <w:rFonts w:ascii="Arial" w:hAnsi="Arial" w:cs="Arial"/>
          <w:sz w:val="18"/>
          <w:szCs w:val="18"/>
        </w:rPr>
        <w:t xml:space="preserve"> hasta el momento en que se determine la rescisión administrativa.</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Si previamente a la determinación de dar por rescindido el contrato,</w:t>
      </w:r>
      <w:r w:rsidRPr="000C1F3E">
        <w:rPr>
          <w:rFonts w:ascii="Arial" w:hAnsi="Arial" w:cs="Arial"/>
          <w:b/>
          <w:sz w:val="18"/>
          <w:szCs w:val="18"/>
        </w:rPr>
        <w:t xml:space="preserve"> “EL PROVEEDOR” </w:t>
      </w:r>
      <w:r w:rsidRPr="000C1F3E">
        <w:rPr>
          <w:rFonts w:ascii="Arial" w:hAnsi="Arial" w:cs="Arial"/>
          <w:sz w:val="18"/>
          <w:szCs w:val="18"/>
        </w:rPr>
        <w:t xml:space="preserve">presta el servicio, el procedimiento iniciado </w:t>
      </w:r>
      <w:r w:rsidRPr="000C1F3E">
        <w:rPr>
          <w:rFonts w:ascii="Arial" w:hAnsi="Arial" w:cs="Arial"/>
          <w:sz w:val="18"/>
          <w:szCs w:val="18"/>
        </w:rPr>
        <w:lastRenderedPageBreak/>
        <w:t>quedará sin efectos, previa aceptación y verificación de</w:t>
      </w:r>
      <w:r w:rsidRPr="000C1F3E">
        <w:rPr>
          <w:rFonts w:ascii="Arial" w:hAnsi="Arial" w:cs="Arial"/>
          <w:b/>
          <w:sz w:val="18"/>
          <w:szCs w:val="18"/>
        </w:rPr>
        <w:t xml:space="preserve"> “EL INSTITUTO” </w:t>
      </w:r>
      <w:r w:rsidRPr="000C1F3E">
        <w:rPr>
          <w:rFonts w:ascii="Arial" w:hAnsi="Arial" w:cs="Arial"/>
          <w:sz w:val="18"/>
          <w:szCs w:val="18"/>
        </w:rPr>
        <w:t>por escrito, de que continúa vigente la necesidad de contar con el servicio y aplicando, en su caso, las penas convencionales correspondientes.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“EL INSTITUTO”</w:t>
      </w:r>
      <w:r w:rsidRPr="000C1F3E">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C1F3E">
        <w:rPr>
          <w:rFonts w:ascii="Arial" w:hAnsi="Arial" w:cs="Arial"/>
          <w:b/>
          <w:sz w:val="18"/>
          <w:szCs w:val="18"/>
        </w:rPr>
        <w:t xml:space="preserve"> “EL INSTITUTO</w:t>
      </w:r>
      <w:r w:rsidRPr="000C1F3E">
        <w:rPr>
          <w:rFonts w:ascii="Arial" w:hAnsi="Arial" w:cs="Arial"/>
          <w:sz w:val="18"/>
          <w:szCs w:val="18"/>
        </w:rPr>
        <w:t>” elaborará un dictamen en el cual justifique que los impactos económicos o de operación que se ocasionarían con la rescisión del contrato resultarían más inconvenientes.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 De no darse por rescindido el contrato,</w:t>
      </w:r>
      <w:r w:rsidRPr="000C1F3E">
        <w:rPr>
          <w:rFonts w:ascii="Arial" w:hAnsi="Arial" w:cs="Arial"/>
          <w:b/>
          <w:sz w:val="18"/>
          <w:szCs w:val="18"/>
        </w:rPr>
        <w:t xml:space="preserve"> “EL INSTITUTO” </w:t>
      </w:r>
      <w:r w:rsidRPr="000C1F3E">
        <w:rPr>
          <w:rFonts w:ascii="Arial" w:hAnsi="Arial" w:cs="Arial"/>
          <w:sz w:val="18"/>
          <w:szCs w:val="18"/>
        </w:rPr>
        <w:t xml:space="preserve">establecerá, de conformidad con </w:t>
      </w:r>
      <w:r w:rsidRPr="000C1F3E">
        <w:rPr>
          <w:rFonts w:ascii="Arial" w:hAnsi="Arial" w:cs="Arial"/>
          <w:b/>
          <w:sz w:val="18"/>
          <w:szCs w:val="18"/>
        </w:rPr>
        <w:t>“EL PROVEEDOR</w:t>
      </w:r>
      <w:r w:rsidRPr="000C1F3E">
        <w:rPr>
          <w:rFonts w:ascii="Arial" w:hAnsi="Arial" w:cs="Arial"/>
          <w:sz w:val="18"/>
          <w:szCs w:val="18"/>
        </w:rPr>
        <w:t xml:space="preserve">” un nuevo plazo para el cumplimiento de aquellas obligaciones que se hubiesen dejado de cumplir, a efecto de que </w:t>
      </w:r>
      <w:r w:rsidRPr="000C1F3E">
        <w:rPr>
          <w:rFonts w:ascii="Arial" w:hAnsi="Arial" w:cs="Arial"/>
          <w:b/>
          <w:sz w:val="18"/>
          <w:szCs w:val="18"/>
        </w:rPr>
        <w:t xml:space="preserve">“EL PROVEEDOR” </w:t>
      </w:r>
      <w:r w:rsidRPr="000C1F3E">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A97923" w:rsidRPr="000C1F3E" w:rsidRDefault="00A97923" w:rsidP="006F3977">
      <w:pPr>
        <w:spacing w:line="240" w:lineRule="atLeast"/>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 xml:space="preserve">DÉCIMA OCTAVA.- MODIFICACIONES.- </w:t>
      </w:r>
      <w:r w:rsidRPr="000C1F3E">
        <w:rPr>
          <w:rFonts w:ascii="Arial" w:hAnsi="Arial" w:cs="Arial"/>
          <w:sz w:val="18"/>
          <w:szCs w:val="18"/>
        </w:rPr>
        <w:t>De conformidad con lo establecido en la Ley de Adquisiciones, Arrendamientos y Servicios del Sector Público y su Reglamento,</w:t>
      </w:r>
      <w:r w:rsidRPr="000C1F3E">
        <w:rPr>
          <w:rFonts w:ascii="Arial" w:hAnsi="Arial" w:cs="Arial"/>
          <w:b/>
          <w:sz w:val="18"/>
          <w:szCs w:val="18"/>
        </w:rPr>
        <w:t xml:space="preserve"> “EL INSTITUTO” </w:t>
      </w:r>
      <w:r w:rsidRPr="000C1F3E">
        <w:rPr>
          <w:rFonts w:ascii="Arial" w:hAnsi="Arial" w:cs="Arial"/>
          <w:sz w:val="18"/>
          <w:szCs w:val="18"/>
        </w:rPr>
        <w:t xml:space="preserve">podrá celebrar por escrito convenio modificatorio al presente contrato dentro de la vigencia del mismo. Para tal efecto, </w:t>
      </w:r>
      <w:r w:rsidRPr="000C1F3E">
        <w:rPr>
          <w:rFonts w:ascii="Arial" w:hAnsi="Arial" w:cs="Arial"/>
          <w:b/>
          <w:sz w:val="18"/>
          <w:szCs w:val="18"/>
        </w:rPr>
        <w:t>“EL PROVEEDOR”</w:t>
      </w:r>
      <w:r w:rsidRPr="000C1F3E">
        <w:rPr>
          <w:rFonts w:ascii="Arial" w:hAnsi="Arial" w:cs="Arial"/>
          <w:sz w:val="18"/>
          <w:szCs w:val="18"/>
        </w:rPr>
        <w:t xml:space="preserve"> se obliga a presentar, en su caso, la modificación de la garantía, en términos del artículo 103, del Reglamento de la Ley de Adquisiciones, Arrendamientos y Servicios del Sector Público.</w:t>
      </w:r>
    </w:p>
    <w:p w:rsidR="00A97923" w:rsidRPr="000C1F3E" w:rsidRDefault="00A97923" w:rsidP="006F3977">
      <w:pPr>
        <w:spacing w:line="240" w:lineRule="atLeast"/>
        <w:ind w:right="-93"/>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 xml:space="preserve">DÉCIMA NOVENA.- RELACIÓN DE ANEXOS.- </w:t>
      </w:r>
      <w:r w:rsidRPr="000C1F3E">
        <w:rPr>
          <w:rFonts w:ascii="Arial" w:hAnsi="Arial" w:cs="Arial"/>
          <w:sz w:val="18"/>
          <w:szCs w:val="18"/>
        </w:rPr>
        <w:t>Los anexos que se relacionan a continuación son rubricados de conformidad por las partes y forman parte integrante del presente contrato.</w:t>
      </w:r>
    </w:p>
    <w:p w:rsidR="00A97923" w:rsidRPr="000C1F3E" w:rsidRDefault="00A97923" w:rsidP="006F3977">
      <w:pPr>
        <w:jc w:val="both"/>
        <w:rPr>
          <w:rFonts w:ascii="Arial" w:hAnsi="Arial" w:cs="Arial"/>
          <w:sz w:val="18"/>
          <w:szCs w:val="18"/>
        </w:rPr>
      </w:pPr>
    </w:p>
    <w:p w:rsidR="00A97923" w:rsidRPr="000C1F3E" w:rsidRDefault="00A97923" w:rsidP="006F3977">
      <w:pPr>
        <w:ind w:left="2160" w:hanging="2160"/>
        <w:jc w:val="both"/>
        <w:rPr>
          <w:rFonts w:ascii="Arial" w:hAnsi="Arial" w:cs="Arial"/>
          <w:sz w:val="18"/>
          <w:szCs w:val="18"/>
        </w:rPr>
      </w:pPr>
      <w:r w:rsidRPr="000C1F3E">
        <w:rPr>
          <w:rFonts w:ascii="Arial" w:hAnsi="Arial" w:cs="Arial"/>
          <w:b/>
          <w:sz w:val="18"/>
          <w:szCs w:val="18"/>
        </w:rPr>
        <w:t>Anexo No. 1 (uno)</w:t>
      </w:r>
      <w:r w:rsidRPr="000C1F3E">
        <w:rPr>
          <w:rFonts w:ascii="Arial" w:hAnsi="Arial" w:cs="Arial"/>
          <w:sz w:val="18"/>
          <w:szCs w:val="18"/>
        </w:rPr>
        <w:t xml:space="preserve"> “Características Técnicas y Especificaciones del Servicio, Monto Mínimo y Máximo”</w:t>
      </w:r>
    </w:p>
    <w:p w:rsidR="00A97923" w:rsidRPr="000C1F3E" w:rsidRDefault="00A97923" w:rsidP="006F3977">
      <w:pPr>
        <w:spacing w:line="240" w:lineRule="atLeast"/>
        <w:ind w:right="-93"/>
        <w:jc w:val="both"/>
        <w:rPr>
          <w:rFonts w:ascii="Arial" w:hAnsi="Arial" w:cs="Arial"/>
          <w:sz w:val="18"/>
          <w:szCs w:val="18"/>
        </w:rPr>
      </w:pPr>
      <w:r w:rsidRPr="000C1F3E">
        <w:rPr>
          <w:rFonts w:ascii="Arial" w:hAnsi="Arial" w:cs="Arial"/>
          <w:b/>
          <w:sz w:val="18"/>
          <w:szCs w:val="18"/>
        </w:rPr>
        <w:t xml:space="preserve">Anexo No. 2 (dos) </w:t>
      </w:r>
      <w:r w:rsidRPr="000C1F3E">
        <w:rPr>
          <w:rFonts w:ascii="Arial" w:hAnsi="Arial" w:cs="Arial"/>
          <w:sz w:val="18"/>
          <w:szCs w:val="18"/>
        </w:rPr>
        <w:t>“Formato para Póliza de Fianza de Cumplimiento de Contrato”</w:t>
      </w:r>
    </w:p>
    <w:p w:rsidR="00A97923" w:rsidRPr="000C1F3E" w:rsidRDefault="00A97923" w:rsidP="006F3977">
      <w:pPr>
        <w:spacing w:line="240" w:lineRule="atLeast"/>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 xml:space="preserve">VIGÉSIMA.- LEGISLACIÓN APLICABLE.- </w:t>
      </w:r>
      <w:r w:rsidRPr="000C1F3E">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A97923" w:rsidRPr="000C1F3E" w:rsidRDefault="00A97923" w:rsidP="006F3977">
      <w:pPr>
        <w:pStyle w:val="Textoindependiente23"/>
        <w:ind w:right="-93"/>
        <w:rPr>
          <w:rFonts w:cs="Arial"/>
          <w:b/>
          <w:sz w:val="18"/>
          <w:szCs w:val="18"/>
        </w:rPr>
      </w:pPr>
    </w:p>
    <w:p w:rsidR="00A97923" w:rsidRPr="000C1F3E" w:rsidRDefault="00A97923" w:rsidP="006F3977">
      <w:pPr>
        <w:pStyle w:val="Textoindependiente23"/>
        <w:ind w:right="-93"/>
        <w:rPr>
          <w:rFonts w:cs="Arial"/>
          <w:sz w:val="18"/>
          <w:szCs w:val="18"/>
        </w:rPr>
      </w:pPr>
      <w:r w:rsidRPr="000C1F3E">
        <w:rPr>
          <w:rFonts w:cs="Arial"/>
          <w:b/>
          <w:sz w:val="18"/>
          <w:szCs w:val="18"/>
        </w:rPr>
        <w:t>VIGÉSIMA PRIMERA.- JURISDICCIÓN.-</w:t>
      </w:r>
      <w:r w:rsidRPr="000C1F3E">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Aguascalientes, renunciando a cualquier otro fuero presente o futuro que por razón de su domicilio les pudiera corresponder. </w:t>
      </w:r>
    </w:p>
    <w:p w:rsidR="00A97923" w:rsidRPr="000C1F3E" w:rsidRDefault="00A97923" w:rsidP="006F3977">
      <w:pPr>
        <w:pStyle w:val="Textoindependiente23"/>
        <w:ind w:right="-93"/>
        <w:rPr>
          <w:rFonts w:cs="Arial"/>
          <w:sz w:val="18"/>
          <w:szCs w:val="18"/>
        </w:rPr>
      </w:pPr>
    </w:p>
    <w:p w:rsidR="00A97923" w:rsidRPr="000C1F3E" w:rsidRDefault="00A97923" w:rsidP="006F3977">
      <w:pPr>
        <w:pStyle w:val="Textoindependiente23"/>
        <w:ind w:right="-91"/>
        <w:rPr>
          <w:rFonts w:cs="Arial"/>
          <w:sz w:val="18"/>
          <w:szCs w:val="18"/>
        </w:rPr>
      </w:pPr>
      <w:r w:rsidRPr="000C1F3E">
        <w:rPr>
          <w:rFonts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cuadruplicado, en la Ciudad de Aguascalientes, el día 21 de Septiembre de 2012.</w:t>
      </w:r>
    </w:p>
    <w:p w:rsidR="00A97923" w:rsidRPr="000C1F3E" w:rsidRDefault="00A97923" w:rsidP="006F3977">
      <w:pPr>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p>
    <w:tbl>
      <w:tblPr>
        <w:tblW w:w="9566" w:type="dxa"/>
        <w:tblLayout w:type="fixed"/>
        <w:tblCellMar>
          <w:left w:w="70" w:type="dxa"/>
          <w:right w:w="70" w:type="dxa"/>
        </w:tblCellMar>
        <w:tblLook w:val="0000"/>
      </w:tblPr>
      <w:tblGrid>
        <w:gridCol w:w="4816"/>
        <w:gridCol w:w="4750"/>
      </w:tblGrid>
      <w:tr w:rsidR="00A97923" w:rsidRPr="000C1F3E" w:rsidTr="006F3977">
        <w:trPr>
          <w:trHeight w:val="1615"/>
        </w:trPr>
        <w:tc>
          <w:tcPr>
            <w:tcW w:w="4816" w:type="dxa"/>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sidRPr="000C1F3E">
              <w:rPr>
                <w:rFonts w:ascii="Arial" w:hAnsi="Arial" w:cs="Arial"/>
                <w:b/>
                <w:sz w:val="18"/>
                <w:szCs w:val="18"/>
              </w:rPr>
              <w:t>“EL INSTITUTO”</w:t>
            </w:r>
          </w:p>
          <w:p w:rsidR="00A97923" w:rsidRPr="000C1F3E" w:rsidRDefault="00A97923" w:rsidP="006F3977">
            <w:pPr>
              <w:ind w:right="-93"/>
              <w:jc w:val="center"/>
              <w:rPr>
                <w:rFonts w:ascii="Arial" w:hAnsi="Arial" w:cs="Arial"/>
                <w:sz w:val="18"/>
                <w:szCs w:val="18"/>
              </w:rPr>
            </w:pPr>
          </w:p>
          <w:p w:rsidR="00A97923" w:rsidRPr="000C1F3E" w:rsidRDefault="00A97923" w:rsidP="006F3977">
            <w:pPr>
              <w:ind w:right="-93"/>
              <w:jc w:val="center"/>
              <w:rPr>
                <w:rFonts w:ascii="Arial" w:hAnsi="Arial" w:cs="Arial"/>
                <w:sz w:val="18"/>
                <w:szCs w:val="18"/>
              </w:rPr>
            </w:pPr>
          </w:p>
          <w:p w:rsidR="00A97923" w:rsidRPr="000C1F3E" w:rsidRDefault="00A97923" w:rsidP="006F3977">
            <w:pPr>
              <w:ind w:right="-93"/>
              <w:jc w:val="center"/>
              <w:rPr>
                <w:rFonts w:ascii="Arial" w:hAnsi="Arial" w:cs="Arial"/>
                <w:sz w:val="18"/>
                <w:szCs w:val="18"/>
              </w:rPr>
            </w:pPr>
          </w:p>
          <w:p w:rsidR="00A97923" w:rsidRDefault="00A97923" w:rsidP="006F3977">
            <w:pPr>
              <w:tabs>
                <w:tab w:val="left" w:pos="284"/>
                <w:tab w:val="left" w:pos="4678"/>
                <w:tab w:val="left" w:pos="5387"/>
                <w:tab w:val="left" w:pos="6237"/>
              </w:tabs>
              <w:jc w:val="center"/>
              <w:rPr>
                <w:rFonts w:ascii="Arial" w:hAnsi="Arial" w:cs="Arial"/>
                <w:sz w:val="18"/>
                <w:szCs w:val="18"/>
              </w:rPr>
            </w:pPr>
            <w:r>
              <w:rPr>
                <w:rFonts w:ascii="Arial" w:hAnsi="Arial" w:cs="Arial"/>
                <w:sz w:val="18"/>
                <w:szCs w:val="18"/>
              </w:rPr>
              <w:t>C.P DIEGO MARTINEZ PARRA</w:t>
            </w:r>
          </w:p>
          <w:p w:rsidR="00A97923" w:rsidRPr="000C1F3E" w:rsidRDefault="00A97923" w:rsidP="006F3977">
            <w:pPr>
              <w:tabs>
                <w:tab w:val="left" w:pos="284"/>
                <w:tab w:val="left" w:pos="4678"/>
                <w:tab w:val="left" w:pos="5387"/>
                <w:tab w:val="left" w:pos="6237"/>
              </w:tabs>
              <w:jc w:val="center"/>
              <w:rPr>
                <w:rFonts w:ascii="Arial" w:hAnsi="Arial" w:cs="Arial"/>
                <w:sz w:val="18"/>
                <w:szCs w:val="18"/>
              </w:rPr>
            </w:pPr>
            <w:r>
              <w:rPr>
                <w:rFonts w:ascii="Arial" w:hAnsi="Arial" w:cs="Arial"/>
                <w:sz w:val="18"/>
                <w:szCs w:val="18"/>
              </w:rPr>
              <w:t>DELEGADO ESTATAL Y REPRESENTANTE LEGAL</w:t>
            </w:r>
          </w:p>
        </w:tc>
        <w:tc>
          <w:tcPr>
            <w:tcW w:w="4750" w:type="dxa"/>
          </w:tcPr>
          <w:p w:rsidR="00A97923" w:rsidRPr="000C1F3E" w:rsidRDefault="00A97923" w:rsidP="006F3977">
            <w:pPr>
              <w:snapToGrid w:val="0"/>
              <w:ind w:right="-93"/>
              <w:jc w:val="center"/>
              <w:rPr>
                <w:rFonts w:ascii="Arial" w:hAnsi="Arial" w:cs="Arial"/>
                <w:b/>
                <w:sz w:val="18"/>
                <w:szCs w:val="18"/>
              </w:rPr>
            </w:pPr>
            <w:r w:rsidRPr="000C1F3E">
              <w:rPr>
                <w:rFonts w:ascii="Arial" w:hAnsi="Arial" w:cs="Arial"/>
                <w:b/>
                <w:sz w:val="18"/>
                <w:szCs w:val="18"/>
              </w:rPr>
              <w:t>“EL PROVEEDOR”</w:t>
            </w:r>
          </w:p>
          <w:p w:rsidR="00A97923" w:rsidRPr="000C1F3E" w:rsidRDefault="00A97923" w:rsidP="006F3977">
            <w:pPr>
              <w:ind w:right="-93"/>
              <w:jc w:val="center"/>
              <w:rPr>
                <w:rFonts w:ascii="Arial" w:hAnsi="Arial" w:cs="Arial"/>
                <w:b/>
                <w:i/>
                <w:sz w:val="18"/>
                <w:szCs w:val="18"/>
                <w:u w:val="single"/>
              </w:rPr>
            </w:pPr>
            <w:r w:rsidRPr="000C1F3E">
              <w:rPr>
                <w:rFonts w:ascii="Arial" w:hAnsi="Arial" w:cs="Arial"/>
                <w:b/>
                <w:i/>
                <w:sz w:val="18"/>
                <w:szCs w:val="18"/>
                <w:u w:val="single"/>
              </w:rPr>
              <w:t>(NOMBRE COMPLETO DE LA EMPRESA)</w:t>
            </w:r>
          </w:p>
          <w:p w:rsidR="00A97923" w:rsidRPr="000C1F3E" w:rsidRDefault="00A97923" w:rsidP="006F3977">
            <w:pPr>
              <w:pStyle w:val="Encabezado"/>
              <w:rPr>
                <w:sz w:val="18"/>
                <w:szCs w:val="18"/>
              </w:rPr>
            </w:pPr>
          </w:p>
          <w:p w:rsidR="00A97923" w:rsidRPr="000C1F3E" w:rsidRDefault="00A97923" w:rsidP="006F3977">
            <w:pPr>
              <w:pStyle w:val="Encabezado"/>
              <w:rPr>
                <w:sz w:val="18"/>
                <w:szCs w:val="18"/>
              </w:rPr>
            </w:pPr>
          </w:p>
          <w:p w:rsidR="00A97923" w:rsidRPr="000C1F3E" w:rsidRDefault="00A97923" w:rsidP="006F3977">
            <w:pPr>
              <w:pStyle w:val="Encabezado"/>
              <w:rPr>
                <w:sz w:val="18"/>
                <w:szCs w:val="18"/>
              </w:rPr>
            </w:pPr>
          </w:p>
          <w:p w:rsidR="00A97923" w:rsidRPr="000C1F3E" w:rsidRDefault="00A97923" w:rsidP="006F3977">
            <w:pPr>
              <w:jc w:val="center"/>
              <w:rPr>
                <w:rFonts w:ascii="Arial" w:hAnsi="Arial" w:cs="Arial"/>
                <w:b/>
                <w:i/>
                <w:sz w:val="18"/>
                <w:szCs w:val="18"/>
                <w:u w:val="single"/>
              </w:rPr>
            </w:pPr>
            <w:r w:rsidRPr="000C1F3E">
              <w:rPr>
                <w:rFonts w:ascii="Arial" w:hAnsi="Arial" w:cs="Arial"/>
                <w:b/>
                <w:i/>
                <w:sz w:val="18"/>
                <w:szCs w:val="18"/>
                <w:u w:val="single"/>
              </w:rPr>
              <w:t>(Nombre completo y cargo del representante del proveedor conforme a lo indicado en el proemio)</w:t>
            </w:r>
          </w:p>
        </w:tc>
      </w:tr>
      <w:tr w:rsidR="00A97923" w:rsidRPr="000C1F3E" w:rsidTr="006F3977">
        <w:trPr>
          <w:trHeight w:val="339"/>
        </w:trPr>
        <w:tc>
          <w:tcPr>
            <w:tcW w:w="4816" w:type="dxa"/>
            <w:tcBorders>
              <w:bottom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p>
        </w:tc>
        <w:tc>
          <w:tcPr>
            <w:tcW w:w="4750" w:type="dxa"/>
            <w:tcBorders>
              <w:bottom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p>
        </w:tc>
      </w:tr>
      <w:tr w:rsidR="00A97923" w:rsidRPr="000C1F3E" w:rsidTr="006F3977">
        <w:trPr>
          <w:trHeight w:val="198"/>
        </w:trPr>
        <w:tc>
          <w:tcPr>
            <w:tcW w:w="9566" w:type="dxa"/>
            <w:gridSpan w:val="2"/>
            <w:tcBorders>
              <w:top w:val="single" w:sz="4" w:space="0" w:color="000000"/>
              <w:bottom w:val="single" w:sz="4" w:space="0" w:color="000000"/>
            </w:tcBorders>
          </w:tcPr>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r w:rsidRPr="000C1F3E">
              <w:rPr>
                <w:rFonts w:ascii="Arial" w:hAnsi="Arial" w:cs="Arial"/>
                <w:b/>
                <w:sz w:val="18"/>
                <w:szCs w:val="18"/>
              </w:rPr>
              <w:t>ADMINISTRA ESTE CONTRATO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tc>
      </w:tr>
      <w:tr w:rsidR="00A97923" w:rsidRPr="000C1F3E" w:rsidTr="006F3977">
        <w:trPr>
          <w:trHeight w:val="1592"/>
        </w:trPr>
        <w:tc>
          <w:tcPr>
            <w:tcW w:w="4816" w:type="dxa"/>
            <w:tcBorders>
              <w:top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Pr>
                <w:rFonts w:ascii="Arial" w:hAnsi="Arial" w:cs="Arial"/>
                <w:b/>
                <w:sz w:val="18"/>
                <w:szCs w:val="18"/>
              </w:rPr>
              <w:lastRenderedPageBreak/>
              <w:t>“EL INSTITUTO”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L.A.E. JORGE ORTEGA RUELAS</w:t>
            </w:r>
          </w:p>
          <w:p w:rsidR="00A97923" w:rsidRPr="000C1F3E"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COORDINADOR DE ABASTECIMIENTO</w:t>
            </w:r>
          </w:p>
        </w:tc>
        <w:tc>
          <w:tcPr>
            <w:tcW w:w="4750" w:type="dxa"/>
            <w:tcBorders>
              <w:top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Pr>
                <w:rFonts w:ascii="Arial" w:hAnsi="Arial" w:cs="Arial"/>
                <w:b/>
                <w:sz w:val="18"/>
                <w:szCs w:val="18"/>
              </w:rPr>
              <w:t>“EL INSTITUTO”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C.P. JULIO CÉSAR VELARDE VÁZQUEZ</w:t>
            </w:r>
          </w:p>
          <w:p w:rsidR="00A97923" w:rsidRPr="000C1F3E"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JEFE DE SERVICIOS ADMINISTRATIVOS.</w:t>
            </w:r>
          </w:p>
        </w:tc>
      </w:tr>
    </w:tbl>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bCs/>
          <w:i/>
          <w:sz w:val="18"/>
          <w:szCs w:val="18"/>
          <w:u w:val="single"/>
        </w:rPr>
      </w:pPr>
    </w:p>
    <w:p w:rsidR="00A97923" w:rsidRPr="000C1F3E" w:rsidRDefault="00A97923" w:rsidP="006F3977">
      <w:pPr>
        <w:jc w:val="both"/>
        <w:rPr>
          <w:rFonts w:ascii="Arial" w:hAnsi="Arial" w:cs="Arial"/>
          <w:color w:val="FF0000"/>
          <w:sz w:val="18"/>
          <w:szCs w:val="18"/>
        </w:rPr>
      </w:pPr>
      <w:r w:rsidRPr="000C1F3E">
        <w:rPr>
          <w:rFonts w:ascii="Arial" w:hAnsi="Arial" w:cs="Arial"/>
          <w:sz w:val="18"/>
          <w:szCs w:val="18"/>
        </w:rPr>
        <w:t xml:space="preserve">Las firmas que anteceden, forman parte del contrato de prestación del </w:t>
      </w:r>
      <w:r w:rsidRPr="000C1F3E">
        <w:rPr>
          <w:rFonts w:ascii="Arial" w:hAnsi="Arial" w:cs="Arial"/>
          <w:b/>
          <w:sz w:val="18"/>
          <w:szCs w:val="18"/>
        </w:rPr>
        <w:t>Servicio de Fotocopiado</w:t>
      </w:r>
      <w:r w:rsidRPr="000C1F3E">
        <w:rPr>
          <w:rFonts w:ascii="Arial" w:hAnsi="Arial" w:cs="Arial"/>
          <w:sz w:val="18"/>
          <w:szCs w:val="18"/>
        </w:rPr>
        <w:t xml:space="preserve">, celebrado entre el </w:t>
      </w:r>
      <w:r w:rsidRPr="000C1F3E">
        <w:rPr>
          <w:rFonts w:ascii="Arial" w:hAnsi="Arial" w:cs="Arial"/>
          <w:b/>
          <w:sz w:val="18"/>
          <w:szCs w:val="18"/>
        </w:rPr>
        <w:t>INSTITUTO MEXICANO DEL SEGURO SOCIAL</w:t>
      </w:r>
      <w:r w:rsidRPr="000C1F3E">
        <w:rPr>
          <w:rFonts w:ascii="Arial" w:hAnsi="Arial" w:cs="Arial"/>
          <w:sz w:val="18"/>
          <w:szCs w:val="18"/>
        </w:rPr>
        <w:t xml:space="preserve"> y la empresa _________, de fecha 21 de Septiembre de 2012, por un importe mínimo de ____________</w:t>
      </w:r>
      <w:r w:rsidRPr="000C1F3E">
        <w:rPr>
          <w:rFonts w:ascii="Arial" w:hAnsi="Arial" w:cs="Arial"/>
          <w:b/>
          <w:sz w:val="18"/>
          <w:szCs w:val="18"/>
        </w:rPr>
        <w:t xml:space="preserve"> </w:t>
      </w:r>
      <w:r w:rsidRPr="000C1F3E">
        <w:rPr>
          <w:rFonts w:ascii="Arial" w:hAnsi="Arial" w:cs="Arial"/>
          <w:sz w:val="18"/>
          <w:szCs w:val="18"/>
        </w:rPr>
        <w:t>y un monto máximo de ________________.</w:t>
      </w:r>
    </w:p>
    <w:p w:rsidR="00A97923" w:rsidRPr="00D913BB" w:rsidRDefault="00A97923" w:rsidP="006F3977">
      <w:pPr>
        <w:numPr>
          <w:ilvl w:val="12"/>
          <w:numId w:val="0"/>
        </w:numPr>
        <w:tabs>
          <w:tab w:val="left" w:pos="-284"/>
          <w:tab w:val="left" w:pos="9498"/>
        </w:tabs>
        <w:jc w:val="both"/>
        <w:rPr>
          <w:rFonts w:ascii="Arial" w:hAnsi="Arial" w:cs="Arial"/>
          <w:b/>
          <w:color w:val="FF0000"/>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jc w:val="center"/>
        <w:rPr>
          <w:rFonts w:ascii="Arial" w:hAnsi="Arial" w:cs="Arial"/>
          <w:b/>
          <w:sz w:val="20"/>
        </w:rPr>
      </w:pPr>
    </w:p>
    <w:p w:rsidR="00A97923" w:rsidRPr="00D913BB" w:rsidRDefault="00A97923" w:rsidP="006F3977">
      <w:pPr>
        <w:jc w:val="both"/>
        <w:rPr>
          <w:rFonts w:ascii="Arial" w:hAnsi="Arial" w:cs="Arial"/>
          <w:b/>
          <w:color w:val="FF0000"/>
          <w:sz w:val="20"/>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pStyle w:val="Ttulo2"/>
        <w:jc w:val="center"/>
        <w:rPr>
          <w:sz w:val="22"/>
          <w:szCs w:val="22"/>
          <w:u w:val="single"/>
        </w:rPr>
      </w:pPr>
      <w:r>
        <w:rPr>
          <w:sz w:val="22"/>
          <w:szCs w:val="22"/>
          <w:u w:val="single"/>
        </w:rPr>
        <w:br w:type="page"/>
      </w:r>
      <w:r w:rsidRPr="00A52DDC">
        <w:rPr>
          <w:sz w:val="22"/>
          <w:szCs w:val="22"/>
          <w:u w:val="single"/>
        </w:rPr>
        <w:lastRenderedPageBreak/>
        <w:t>ANEXO NÚMERO 9 (NUEVE)</w:t>
      </w:r>
    </w:p>
    <w:p w:rsidR="00A97923" w:rsidRPr="00A52DDC" w:rsidRDefault="00A97923" w:rsidP="00E15BD9">
      <w:pPr>
        <w:rPr>
          <w:rFonts w:ascii="Arial" w:hAnsi="Arial" w:cs="Arial"/>
          <w:sz w:val="22"/>
          <w:szCs w:val="22"/>
          <w:lang w:val="es-ES_tradnl"/>
        </w:rPr>
      </w:pPr>
    </w:p>
    <w:p w:rsidR="00A97923" w:rsidRPr="00A52DDC" w:rsidRDefault="00A97923" w:rsidP="00E15BD9">
      <w:pPr>
        <w:pStyle w:val="Ttulo"/>
        <w:rPr>
          <w:rFonts w:ascii="Arial" w:hAnsi="Arial" w:cs="Arial"/>
          <w:sz w:val="22"/>
          <w:szCs w:val="22"/>
        </w:rPr>
      </w:pPr>
      <w:r w:rsidRPr="00A52DDC">
        <w:rPr>
          <w:rFonts w:ascii="Arial" w:hAnsi="Arial" w:cs="Arial"/>
          <w:sz w:val="22"/>
          <w:szCs w:val="22"/>
        </w:rPr>
        <w:t>FORMATO PARA FIANZA DE CUMPLIMIENTO DE CONTRATO</w:t>
      </w:r>
    </w:p>
    <w:p w:rsidR="00A97923" w:rsidRPr="00A52DDC" w:rsidRDefault="00A97923" w:rsidP="00E15BD9">
      <w:pPr>
        <w:rPr>
          <w:rFonts w:ascii="Arial" w:hAnsi="Arial" w:cs="Arial"/>
          <w:sz w:val="22"/>
          <w:szCs w:val="22"/>
        </w:rPr>
      </w:pPr>
    </w:p>
    <w:p w:rsidR="00A97923" w:rsidRPr="00C0471A" w:rsidRDefault="00A97923" w:rsidP="00E15BD9">
      <w:pPr>
        <w:jc w:val="both"/>
        <w:rPr>
          <w:rFonts w:ascii="Arial" w:hAnsi="Arial" w:cs="Arial"/>
          <w:color w:val="000000"/>
          <w:sz w:val="18"/>
          <w:szCs w:val="18"/>
        </w:rPr>
      </w:pPr>
      <w:r w:rsidRPr="00C0471A">
        <w:rPr>
          <w:rFonts w:ascii="Arial" w:hAnsi="Arial" w:cs="Arial"/>
          <w:b/>
          <w:color w:val="000000"/>
          <w:sz w:val="18"/>
          <w:szCs w:val="18"/>
        </w:rPr>
        <w:t>(NOMBRE DE LA AFIANZADORA)</w:t>
      </w:r>
      <w:r w:rsidRPr="00C0471A">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C0471A">
        <w:rPr>
          <w:rFonts w:ascii="Arial" w:hAnsi="Arial" w:cs="Arial"/>
          <w:b/>
          <w:color w:val="000000"/>
          <w:sz w:val="18"/>
          <w:szCs w:val="18"/>
        </w:rPr>
        <w:t>(ANOTAR EL IMPORTE QUE PROCEDA DEPENDIENDO DEL PORCENTAJE AL CONTRATO SIN INCLUIR EL IVA.)</w:t>
      </w:r>
      <w:r w:rsidRPr="00C0471A">
        <w:rPr>
          <w:rFonts w:ascii="Arial" w:hAnsi="Arial" w:cs="Arial"/>
          <w:color w:val="000000"/>
          <w:sz w:val="18"/>
          <w:szCs w:val="18"/>
        </w:rPr>
        <w:t>-----</w:t>
      </w:r>
    </w:p>
    <w:p w:rsidR="00A97923" w:rsidRPr="00C0471A" w:rsidRDefault="00A97923" w:rsidP="00E15BD9">
      <w:pPr>
        <w:jc w:val="both"/>
        <w:rPr>
          <w:rFonts w:ascii="Arial" w:hAnsi="Arial" w:cs="Arial"/>
          <w:sz w:val="18"/>
          <w:szCs w:val="18"/>
        </w:rPr>
      </w:pPr>
      <w:r w:rsidRPr="00C0471A">
        <w:rPr>
          <w:rFonts w:ascii="Arial" w:hAnsi="Arial" w:cs="Arial"/>
          <w:sz w:val="18"/>
          <w:szCs w:val="18"/>
        </w:rPr>
        <w:t xml:space="preserve">ANTE: EL INSTITUTO MEXICANO DEL SEGURO SOCIAL, PARA GARANTIZAR POR </w:t>
      </w:r>
      <w:r w:rsidRPr="00C0471A">
        <w:rPr>
          <w:rFonts w:ascii="Arial" w:hAnsi="Arial" w:cs="Arial"/>
          <w:sz w:val="18"/>
          <w:szCs w:val="18"/>
          <w:u w:val="single"/>
        </w:rPr>
        <w:t>(nombre o denominación social de la empresa).</w:t>
      </w:r>
      <w:r w:rsidRPr="00C0471A">
        <w:rPr>
          <w:rFonts w:ascii="Arial" w:hAnsi="Arial" w:cs="Arial"/>
          <w:sz w:val="18"/>
          <w:szCs w:val="18"/>
        </w:rPr>
        <w:t xml:space="preserve">  CON DOMICILIO EN </w:t>
      </w:r>
      <w:r w:rsidRPr="00C0471A">
        <w:rPr>
          <w:rFonts w:ascii="Arial" w:hAnsi="Arial" w:cs="Arial"/>
          <w:sz w:val="18"/>
          <w:szCs w:val="18"/>
          <w:u w:val="single"/>
        </w:rPr>
        <w:t>(domicilio de la empresa)</w:t>
      </w:r>
      <w:r w:rsidRPr="00C0471A">
        <w:rPr>
          <w:rFonts w:ascii="Arial" w:hAnsi="Arial" w:cs="Arial"/>
          <w:sz w:val="18"/>
          <w:szCs w:val="18"/>
        </w:rPr>
        <w:t>, EL FIEL Y</w:t>
      </w:r>
      <w:r w:rsidRPr="00C0471A">
        <w:rPr>
          <w:rFonts w:ascii="Arial" w:hAnsi="Arial" w:cs="Arial"/>
          <w:color w:val="FF9900"/>
          <w:sz w:val="18"/>
          <w:szCs w:val="18"/>
        </w:rPr>
        <w:t xml:space="preserve"> </w:t>
      </w:r>
      <w:r w:rsidRPr="00C0471A">
        <w:rPr>
          <w:rFonts w:ascii="Arial" w:hAnsi="Arial" w:cs="Arial"/>
          <w:sz w:val="18"/>
          <w:szCs w:val="18"/>
        </w:rPr>
        <w:t xml:space="preserve">EXACTO CUMPLIMIENTO DE TODAS Y CADA UNA DE LAS OBLIGACIONES A SU CARGO, DERIVADAS DEL CONTRATO DE  </w:t>
      </w:r>
      <w:r w:rsidRPr="00C0471A">
        <w:rPr>
          <w:rFonts w:ascii="Arial" w:hAnsi="Arial" w:cs="Arial"/>
          <w:sz w:val="18"/>
          <w:szCs w:val="18"/>
          <w:u w:val="single"/>
        </w:rPr>
        <w:t xml:space="preserve">(especificar </w:t>
      </w:r>
      <w:proofErr w:type="spellStart"/>
      <w:r w:rsidRPr="00C0471A">
        <w:rPr>
          <w:rFonts w:ascii="Arial" w:hAnsi="Arial" w:cs="Arial"/>
          <w:sz w:val="18"/>
          <w:szCs w:val="18"/>
          <w:u w:val="single"/>
        </w:rPr>
        <w:t>que</w:t>
      </w:r>
      <w:proofErr w:type="spellEnd"/>
      <w:r w:rsidRPr="00C0471A">
        <w:rPr>
          <w:rFonts w:ascii="Arial" w:hAnsi="Arial" w:cs="Arial"/>
          <w:sz w:val="18"/>
          <w:szCs w:val="18"/>
          <w:u w:val="single"/>
        </w:rPr>
        <w:t xml:space="preserve"> tipo de contrato, si es de adquisición, prestación de servicio, </w:t>
      </w:r>
      <w:proofErr w:type="spellStart"/>
      <w:r w:rsidRPr="00C0471A">
        <w:rPr>
          <w:rFonts w:ascii="Arial" w:hAnsi="Arial" w:cs="Arial"/>
          <w:sz w:val="18"/>
          <w:szCs w:val="18"/>
          <w:u w:val="single"/>
        </w:rPr>
        <w:t>etc</w:t>
      </w:r>
      <w:proofErr w:type="spellEnd"/>
      <w:r w:rsidRPr="00C0471A">
        <w:rPr>
          <w:rFonts w:ascii="Arial" w:hAnsi="Arial" w:cs="Arial"/>
          <w:sz w:val="18"/>
          <w:szCs w:val="18"/>
          <w:u w:val="single"/>
        </w:rPr>
        <w:t xml:space="preserve">) </w:t>
      </w:r>
      <w:r w:rsidRPr="00C0471A">
        <w:rPr>
          <w:rFonts w:ascii="Arial" w:hAnsi="Arial" w:cs="Arial"/>
          <w:sz w:val="18"/>
          <w:szCs w:val="18"/>
        </w:rPr>
        <w:t xml:space="preserve"> NÚMERO </w:t>
      </w:r>
      <w:r w:rsidRPr="00C0471A">
        <w:rPr>
          <w:rFonts w:ascii="Arial" w:hAnsi="Arial" w:cs="Arial"/>
          <w:sz w:val="18"/>
          <w:szCs w:val="18"/>
          <w:u w:val="single"/>
        </w:rPr>
        <w:t xml:space="preserve">(número de contrato) </w:t>
      </w:r>
      <w:r w:rsidRPr="00C0471A">
        <w:rPr>
          <w:rFonts w:ascii="Arial" w:hAnsi="Arial" w:cs="Arial"/>
          <w:sz w:val="18"/>
          <w:szCs w:val="18"/>
        </w:rPr>
        <w:t xml:space="preserve"> DE FECHA </w:t>
      </w:r>
      <w:r w:rsidRPr="00C0471A">
        <w:rPr>
          <w:rFonts w:ascii="Arial" w:hAnsi="Arial" w:cs="Arial"/>
          <w:sz w:val="18"/>
          <w:szCs w:val="18"/>
          <w:u w:val="single"/>
        </w:rPr>
        <w:t xml:space="preserve">(fecha de suscripción), </w:t>
      </w:r>
      <w:r w:rsidRPr="00C0471A">
        <w:rPr>
          <w:rFonts w:ascii="Arial" w:hAnsi="Arial" w:cs="Arial"/>
          <w:sz w:val="18"/>
          <w:szCs w:val="18"/>
        </w:rPr>
        <w:t xml:space="preserve"> QUE SE ADJUDICÓ A DICHA EMPRESA CON MOTIVO DEL </w:t>
      </w:r>
      <w:r w:rsidRPr="00C0471A">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C0471A">
        <w:rPr>
          <w:rFonts w:ascii="Arial" w:hAnsi="Arial" w:cs="Arial"/>
          <w:sz w:val="18"/>
          <w:szCs w:val="18"/>
        </w:rPr>
        <w:t xml:space="preserve"> RELATIVO A </w:t>
      </w:r>
      <w:r w:rsidRPr="00C0471A">
        <w:rPr>
          <w:rFonts w:ascii="Arial" w:hAnsi="Arial" w:cs="Arial"/>
          <w:sz w:val="18"/>
          <w:szCs w:val="18"/>
          <w:u w:val="single"/>
        </w:rPr>
        <w:t xml:space="preserve"> (objeto del contrato)</w:t>
      </w:r>
      <w:r w:rsidRPr="00C0471A">
        <w:rPr>
          <w:rFonts w:ascii="Arial" w:hAnsi="Arial" w:cs="Arial"/>
          <w:sz w:val="18"/>
          <w:szCs w:val="18"/>
        </w:rPr>
        <w:t xml:space="preserve">;  LA PRESENTE FIANZA, </w:t>
      </w:r>
      <w:r w:rsidRPr="00C0471A">
        <w:rPr>
          <w:rFonts w:ascii="Arial" w:hAnsi="Arial" w:cs="Arial"/>
          <w:b/>
          <w:sz w:val="18"/>
          <w:szCs w:val="18"/>
        </w:rPr>
        <w:t>TENDRÁ UNA VIGENCIA DE</w:t>
      </w:r>
      <w:r w:rsidRPr="00C0471A">
        <w:rPr>
          <w:rFonts w:ascii="Arial" w:hAnsi="Arial" w:cs="Arial"/>
          <w:sz w:val="18"/>
          <w:szCs w:val="18"/>
        </w:rPr>
        <w:t xml:space="preserve"> </w:t>
      </w:r>
      <w:r w:rsidRPr="00C0471A">
        <w:rPr>
          <w:rFonts w:ascii="Arial" w:hAnsi="Arial" w:cs="Arial"/>
          <w:b/>
          <w:sz w:val="18"/>
          <w:szCs w:val="18"/>
        </w:rPr>
        <w:t>(</w:t>
      </w:r>
      <w:r w:rsidRPr="00C0471A">
        <w:rPr>
          <w:rFonts w:ascii="Arial" w:hAnsi="Arial" w:cs="Arial"/>
          <w:b/>
          <w:sz w:val="18"/>
          <w:szCs w:val="18"/>
          <w:u w:val="single"/>
        </w:rPr>
        <w:t>se deberá insertar el lapso de vigencia que se haya establecido en el contrato)</w:t>
      </w:r>
      <w:r w:rsidRPr="00C0471A">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xml:space="preserve">, EXPRESAMENTE SE OBLIGA A PAGAR AL INSTITUTO LA CANTIDAD GARANTIZADA O LA PARTE PROPORCIONAL DE LA MISMA, POSTERIORMENTE A QUE SE LE HAYAN APLICADO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TOTALIDAD DE LAS PENAS CONVENCIONALES ESTABLECIDAS EN LA CLÁUSULA </w:t>
      </w:r>
      <w:r w:rsidRPr="00C0471A">
        <w:rPr>
          <w:rFonts w:ascii="Arial" w:hAnsi="Arial" w:cs="Arial"/>
          <w:sz w:val="18"/>
          <w:szCs w:val="18"/>
          <w:u w:val="single"/>
        </w:rPr>
        <w:t>(número de cláusula del contrato en que se estipulen las penas convencionales que en su caso deba pagar el fiado)</w:t>
      </w:r>
      <w:r w:rsidRPr="00C0471A">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xml:space="preserve">, EXPRESAMENTE CONSIENTE: </w:t>
      </w:r>
      <w:r w:rsidRPr="00C0471A">
        <w:rPr>
          <w:rFonts w:ascii="Arial" w:hAnsi="Arial" w:cs="Arial"/>
          <w:b/>
          <w:bCs/>
          <w:sz w:val="18"/>
          <w:szCs w:val="18"/>
        </w:rPr>
        <w:t>A</w:t>
      </w:r>
      <w:r w:rsidRPr="00C0471A">
        <w:rPr>
          <w:rFonts w:ascii="Arial" w:hAnsi="Arial" w:cs="Arial"/>
          <w:sz w:val="18"/>
          <w:szCs w:val="18"/>
        </w:rPr>
        <w:t xml:space="preserve">) QUE LA PRESENTE FIANZA SE OTORGA DE CONFORMIDAD CON LO ESTIPULADO EN EL CONTRATO ARRIBA INDICADO; </w:t>
      </w:r>
      <w:r w:rsidRPr="00C0471A">
        <w:rPr>
          <w:rFonts w:ascii="Arial" w:hAnsi="Arial" w:cs="Arial"/>
          <w:b/>
          <w:bCs/>
          <w:sz w:val="18"/>
          <w:szCs w:val="18"/>
        </w:rPr>
        <w:t xml:space="preserve">B) </w:t>
      </w:r>
      <w:r w:rsidRPr="00C0471A">
        <w:rPr>
          <w:rFonts w:ascii="Arial" w:hAnsi="Arial" w:cs="Arial"/>
          <w:sz w:val="18"/>
          <w:szCs w:val="18"/>
        </w:rPr>
        <w:t xml:space="preserve">QUE EN CASO DE INCUMPLIMIENTO POR PARTE DEL </w:t>
      </w:r>
      <w:r w:rsidRPr="00C0471A">
        <w:rPr>
          <w:rFonts w:ascii="Arial" w:hAnsi="Arial" w:cs="Arial"/>
          <w:sz w:val="18"/>
          <w:szCs w:val="18"/>
          <w:u w:val="single"/>
        </w:rPr>
        <w:t>(proveedor, prestador de servicio, etc.)</w:t>
      </w:r>
      <w:r w:rsidRPr="00C0471A">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C0471A">
        <w:rPr>
          <w:rFonts w:ascii="Arial" w:hAnsi="Arial" w:cs="Arial"/>
          <w:b/>
          <w:sz w:val="18"/>
          <w:szCs w:val="18"/>
        </w:rPr>
        <w:t>DIEZ MESES</w:t>
      </w:r>
      <w:r w:rsidRPr="00C0471A">
        <w:rPr>
          <w:rFonts w:ascii="Arial" w:hAnsi="Arial" w:cs="Arial"/>
          <w:sz w:val="18"/>
          <w:szCs w:val="18"/>
        </w:rPr>
        <w:t xml:space="preserve">, CONTADOS A PARTIR DEL DÍA SIGUIENTE EN QUE CONCLUYA LA VIGENCIA DEL CONTRATO, O BIEN, A PARTIR DEL DÍA SIGUIENTE EN QUE EL INSTITUTO NOTIFIQUE POR ESCRITO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RESCISIÓN DEL INSTRUMENTO JURÍDICO; </w:t>
      </w:r>
      <w:r w:rsidRPr="00C0471A">
        <w:rPr>
          <w:rFonts w:ascii="Arial" w:hAnsi="Arial" w:cs="Arial"/>
          <w:b/>
          <w:bCs/>
          <w:sz w:val="18"/>
          <w:szCs w:val="18"/>
        </w:rPr>
        <w:t xml:space="preserve">C) </w:t>
      </w:r>
      <w:r w:rsidRPr="00C0471A">
        <w:rPr>
          <w:rFonts w:ascii="Arial" w:hAnsi="Arial" w:cs="Arial"/>
          <w:sz w:val="18"/>
          <w:szCs w:val="18"/>
        </w:rPr>
        <w:t xml:space="preserve">QUE PAGARÁ AL INSTITUTO LA CANTIDAD GARANTIZADA O LA PARTE PROPORCIONAL DE LA MISMA, POSTERIORMENTE A QUE SE LE HAYAN APLICADO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TOTALIDAD DE LAS PENAS CONVENCIONALES ESTABLECIDAS EN LA CLÁUSULA </w:t>
      </w:r>
      <w:r w:rsidRPr="00C0471A">
        <w:rPr>
          <w:rFonts w:ascii="Arial" w:hAnsi="Arial" w:cs="Arial"/>
          <w:sz w:val="18"/>
          <w:szCs w:val="18"/>
          <w:u w:val="single"/>
        </w:rPr>
        <w:t>(número de cláusula del contrato en que se estipulen las penas convencionales que en su caso deba pagar el fiado)</w:t>
      </w:r>
      <w:r w:rsidRPr="00C0471A">
        <w:rPr>
          <w:rFonts w:ascii="Arial" w:hAnsi="Arial" w:cs="Arial"/>
          <w:sz w:val="18"/>
          <w:szCs w:val="18"/>
        </w:rPr>
        <w:t xml:space="preserve"> DEL CONTRATO DE REFERENCIA, MISMAS QUE NO PODRÁN SER SUPERIORES A LA SUMA QUE SE AFIANZA Y/O POR CUALQUIER OTRO INCUMPLIMIENTO EN QUE INCURRA EL FIADO; </w:t>
      </w:r>
      <w:r w:rsidRPr="00C0471A">
        <w:rPr>
          <w:rFonts w:ascii="Arial" w:hAnsi="Arial" w:cs="Arial"/>
          <w:b/>
          <w:bCs/>
          <w:sz w:val="18"/>
          <w:szCs w:val="18"/>
        </w:rPr>
        <w:t xml:space="preserve">D) </w:t>
      </w:r>
      <w:r w:rsidRPr="00C0471A">
        <w:rPr>
          <w:rFonts w:ascii="Arial" w:hAnsi="Arial" w:cs="Arial"/>
          <w:sz w:val="18"/>
          <w:szCs w:val="18"/>
        </w:rPr>
        <w:t xml:space="preserve">QUE LA FIANZA SOLO PODRÁ SER CANCELADA A SOLICITUD  EXPRESA Y PREVIA AUTORIZACIÓN POR ESCRITO DEL INSTITUTO MEXICANO DEL SEGURO SOCIAL; </w:t>
      </w:r>
      <w:r w:rsidRPr="00C0471A">
        <w:rPr>
          <w:rFonts w:ascii="Arial" w:hAnsi="Arial" w:cs="Arial"/>
          <w:b/>
          <w:bCs/>
          <w:sz w:val="18"/>
          <w:szCs w:val="18"/>
        </w:rPr>
        <w:t xml:space="preserve">E) </w:t>
      </w:r>
      <w:r w:rsidRPr="00C0471A">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C0471A">
        <w:rPr>
          <w:rFonts w:ascii="Arial" w:hAnsi="Arial" w:cs="Arial"/>
          <w:b/>
          <w:bCs/>
          <w:sz w:val="18"/>
          <w:szCs w:val="18"/>
        </w:rPr>
        <w:t xml:space="preserve">F) </w:t>
      </w:r>
      <w:r w:rsidRPr="00C0471A">
        <w:rPr>
          <w:rFonts w:ascii="Arial" w:hAnsi="Arial" w:cs="Arial"/>
          <w:sz w:val="18"/>
          <w:szCs w:val="18"/>
        </w:rPr>
        <w:t xml:space="preserve">QUE </w:t>
      </w:r>
      <w:r w:rsidRPr="00C0471A">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C0471A">
        <w:rPr>
          <w:rFonts w:ascii="Arial" w:hAnsi="Arial" w:cs="Arial"/>
          <w:b/>
          <w:caps/>
          <w:sz w:val="18"/>
          <w:szCs w:val="18"/>
        </w:rPr>
        <w:t xml:space="preserve"> G) </w:t>
      </w:r>
      <w:r w:rsidRPr="00C0471A">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A97923" w:rsidRPr="00C0471A" w:rsidRDefault="00A97923" w:rsidP="00E15BD9">
      <w:pPr>
        <w:rPr>
          <w:rFonts w:ascii="Arial" w:hAnsi="Arial" w:cs="Arial"/>
          <w:sz w:val="18"/>
          <w:szCs w:val="18"/>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2"/>
        <w:jc w:val="center"/>
        <w:rPr>
          <w:i w:val="0"/>
          <w:sz w:val="22"/>
          <w:szCs w:val="22"/>
        </w:rPr>
      </w:pPr>
      <w:r>
        <w:rPr>
          <w:i w:val="0"/>
          <w:sz w:val="22"/>
          <w:szCs w:val="22"/>
        </w:rPr>
        <w:br w:type="page"/>
      </w:r>
      <w:r w:rsidRPr="00A52DDC">
        <w:rPr>
          <w:i w:val="0"/>
          <w:sz w:val="22"/>
          <w:szCs w:val="22"/>
        </w:rPr>
        <w:lastRenderedPageBreak/>
        <w:t>ANEXO NÚMERO 10 (DIEZ)</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A70A15">
      <w:pPr>
        <w:jc w:val="center"/>
        <w:rPr>
          <w:rFonts w:ascii="Arial" w:hAnsi="Arial" w:cs="Arial"/>
          <w:b/>
          <w:sz w:val="22"/>
          <w:szCs w:val="22"/>
        </w:rPr>
      </w:pPr>
      <w:r w:rsidRPr="00A52DDC">
        <w:rPr>
          <w:rFonts w:ascii="Arial" w:hAnsi="Arial" w:cs="Arial"/>
          <w:b/>
          <w:bCs/>
          <w:sz w:val="22"/>
          <w:szCs w:val="22"/>
          <w:lang w:val="es-ES_tradnl"/>
        </w:rPr>
        <w:t>RELACION DE UNIDADES</w:t>
      </w:r>
    </w:p>
    <w:p w:rsidR="00A97923" w:rsidRPr="00A52DDC" w:rsidRDefault="00A97923" w:rsidP="00A70A15">
      <w:pPr>
        <w:jc w:val="center"/>
        <w:rPr>
          <w:rFonts w:ascii="Arial" w:hAnsi="Arial" w:cs="Arial"/>
          <w:b/>
          <w:sz w:val="22"/>
          <w:szCs w:val="22"/>
        </w:rPr>
      </w:pPr>
    </w:p>
    <w:p w:rsidR="00A97923" w:rsidRPr="00A52DDC" w:rsidRDefault="00A97923" w:rsidP="00A70A15">
      <w:pPr>
        <w:jc w:val="center"/>
        <w:rPr>
          <w:rFonts w:ascii="Arial" w:hAnsi="Arial" w:cs="Arial"/>
          <w:b/>
          <w:sz w:val="22"/>
          <w:szCs w:val="22"/>
        </w:rPr>
      </w:pPr>
    </w:p>
    <w:tbl>
      <w:tblPr>
        <w:tblW w:w="9859" w:type="dxa"/>
        <w:jc w:val="center"/>
        <w:tblInd w:w="57" w:type="dxa"/>
        <w:tblCellMar>
          <w:left w:w="70" w:type="dxa"/>
          <w:right w:w="70" w:type="dxa"/>
        </w:tblCellMar>
        <w:tblLook w:val="0000"/>
      </w:tblPr>
      <w:tblGrid>
        <w:gridCol w:w="2423"/>
        <w:gridCol w:w="1916"/>
        <w:gridCol w:w="2880"/>
        <w:gridCol w:w="2640"/>
      </w:tblGrid>
      <w:tr w:rsidR="00A97923" w:rsidRPr="00A52DDC" w:rsidTr="001B4C38">
        <w:trPr>
          <w:trHeight w:val="285"/>
          <w:jc w:val="center"/>
        </w:trPr>
        <w:tc>
          <w:tcPr>
            <w:tcW w:w="2423" w:type="dxa"/>
            <w:tcBorders>
              <w:top w:val="single" w:sz="8" w:space="0" w:color="auto"/>
              <w:left w:val="single" w:sz="8" w:space="0" w:color="auto"/>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UNIDAD</w:t>
            </w:r>
          </w:p>
        </w:tc>
        <w:tc>
          <w:tcPr>
            <w:tcW w:w="1916"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TELÉFONO</w:t>
            </w:r>
          </w:p>
        </w:tc>
        <w:tc>
          <w:tcPr>
            <w:tcW w:w="2880"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DOMICILIO</w:t>
            </w:r>
          </w:p>
        </w:tc>
        <w:tc>
          <w:tcPr>
            <w:tcW w:w="2640"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POBLACIÓN</w:t>
            </w:r>
          </w:p>
        </w:tc>
      </w:tr>
      <w:tr w:rsidR="00A97923" w:rsidRPr="00A52DDC" w:rsidTr="001B4C38">
        <w:trPr>
          <w:trHeight w:val="511"/>
          <w:jc w:val="center"/>
        </w:trPr>
        <w:tc>
          <w:tcPr>
            <w:tcW w:w="2423" w:type="dxa"/>
            <w:tcBorders>
              <w:top w:val="nil"/>
              <w:left w:val="single" w:sz="8" w:space="0" w:color="auto"/>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HOSPITAL GENERAL DE ZONA No. 1.</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 913-90-50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JOSE MA CHAVEZ No. 1202</w:t>
            </w:r>
            <w:r>
              <w:rPr>
                <w:rFonts w:ascii="Arial" w:hAnsi="Arial" w:cs="Arial"/>
                <w:bCs/>
                <w:sz w:val="22"/>
                <w:szCs w:val="22"/>
              </w:rPr>
              <w:t xml:space="preserve"> </w:t>
            </w:r>
            <w:r w:rsidRPr="00A52DDC">
              <w:rPr>
                <w:rFonts w:ascii="Arial" w:hAnsi="Arial" w:cs="Arial"/>
                <w:bCs/>
                <w:sz w:val="22"/>
                <w:szCs w:val="22"/>
              </w:rPr>
              <w:t>COL.LINDAVISTA</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40"/>
          <w:jc w:val="center"/>
        </w:trPr>
        <w:tc>
          <w:tcPr>
            <w:tcW w:w="2423" w:type="dxa"/>
            <w:tcBorders>
              <w:top w:val="single" w:sz="8" w:space="0" w:color="auto"/>
              <w:left w:val="single" w:sz="8" w:space="0" w:color="auto"/>
              <w:bottom w:val="nil"/>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HOSPITAL GENERAL DE ZONA. No. 2.</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01449-970-36-60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AV. LOS CONOS No. 102 FRACC. OJOCALIENTE</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22"/>
          <w:jc w:val="center"/>
        </w:trPr>
        <w:tc>
          <w:tcPr>
            <w:tcW w:w="2423" w:type="dxa"/>
            <w:tcBorders>
              <w:top w:val="single" w:sz="8" w:space="0" w:color="auto"/>
              <w:left w:val="single" w:sz="8" w:space="0" w:color="auto"/>
              <w:bottom w:val="single" w:sz="8" w:space="0" w:color="auto"/>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COORDINACION DE ABASTECIMIENTO</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01449-971-07-95</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AV. CAROLINA VILLANUEVA NO 314 CD. INDUSTRIAL</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22"/>
          <w:jc w:val="center"/>
        </w:trPr>
        <w:tc>
          <w:tcPr>
            <w:tcW w:w="2423" w:type="dxa"/>
            <w:tcBorders>
              <w:top w:val="single" w:sz="8" w:space="0" w:color="auto"/>
              <w:left w:val="single" w:sz="8" w:space="0" w:color="auto"/>
              <w:bottom w:val="single" w:sz="8" w:space="0" w:color="auto"/>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SEDE DELEGACIONAL</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01449-975-22-00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 xml:space="preserve">AVE. </w:t>
            </w:r>
            <w:r>
              <w:rPr>
                <w:rFonts w:ascii="Arial" w:hAnsi="Arial" w:cs="Arial"/>
                <w:bCs/>
                <w:sz w:val="22"/>
                <w:szCs w:val="22"/>
              </w:rPr>
              <w:t>A</w:t>
            </w:r>
            <w:r w:rsidRPr="00A52DDC">
              <w:rPr>
                <w:rFonts w:ascii="Arial" w:hAnsi="Arial" w:cs="Arial"/>
                <w:bCs/>
                <w:sz w:val="22"/>
                <w:szCs w:val="22"/>
              </w:rPr>
              <w:t>LAMEDA No. 704 COL. DEL TRABAJO.</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bl>
    <w:p w:rsidR="00A97923" w:rsidRPr="00A52DDC" w:rsidRDefault="00A97923" w:rsidP="00A70A15">
      <w:pPr>
        <w:jc w:val="both"/>
        <w:rPr>
          <w:rFonts w:ascii="Arial" w:hAnsi="Arial" w:cs="Arial"/>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NÚMERO 11 (ONCE)</w:t>
      </w:r>
    </w:p>
    <w:p w:rsidR="00A97923" w:rsidRDefault="00A97923" w:rsidP="00E15BD9">
      <w:pPr>
        <w:jc w:val="both"/>
        <w:rPr>
          <w:rFonts w:ascii="Arial" w:hAnsi="Arial" w:cs="Arial"/>
          <w:sz w:val="22"/>
          <w:szCs w:val="22"/>
        </w:rPr>
      </w:pPr>
    </w:p>
    <w:tbl>
      <w:tblPr>
        <w:tblW w:w="0" w:type="auto"/>
        <w:jc w:val="center"/>
        <w:tblLayout w:type="fixed"/>
        <w:tblCellMar>
          <w:left w:w="70" w:type="dxa"/>
          <w:right w:w="70" w:type="dxa"/>
        </w:tblCellMar>
        <w:tblLook w:val="0000"/>
      </w:tblPr>
      <w:tblGrid>
        <w:gridCol w:w="4282"/>
        <w:gridCol w:w="466"/>
        <w:gridCol w:w="5282"/>
      </w:tblGrid>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SOLICITUD DE ACLARACIONES A LA CONVOCATORIA</w:t>
            </w:r>
          </w:p>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FECHA: ___________________________________________________________________________</w:t>
            </w: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Número de la Licitación Pública Nacional en que participa: 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NOMBRE DEL LICITANTE: 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NOMBRE DEL REPRESENTANTE: 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PREGUNTAS:</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(PRECISAR EL PUNTO DE CONVOCATORIA O MENCIONAR EL ASPECTO ESPECÍFICO DE CONVOCATORIA).</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4282" w:type="dxa"/>
            <w:tcBorders>
              <w:lef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c>
          <w:tcPr>
            <w:tcW w:w="5748" w:type="dxa"/>
            <w:gridSpan w:val="2"/>
            <w:tcBorders>
              <w:top w:val="single" w:sz="8"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FIRMA DEL REPRESENTANTE</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rPr>
            </w:pPr>
          </w:p>
        </w:tc>
      </w:tr>
      <w:tr w:rsidR="00A97923" w:rsidRPr="00F404B9" w:rsidTr="00673502">
        <w:trPr>
          <w:jc w:val="center"/>
        </w:trPr>
        <w:tc>
          <w:tcPr>
            <w:tcW w:w="10030" w:type="dxa"/>
            <w:gridSpan w:val="3"/>
            <w:tcBorders>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RESPUESTA DEL ÁREA DE (                                                            ):</w:t>
            </w: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trHeight w:val="308"/>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top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w:t>
            </w:r>
          </w:p>
        </w:tc>
      </w:tr>
      <w:tr w:rsidR="00A97923" w:rsidRPr="00F404B9" w:rsidTr="00673502">
        <w:trPr>
          <w:trHeight w:val="306"/>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right w:val="single" w:sz="4" w:space="0" w:color="000000"/>
            </w:tcBorders>
          </w:tcPr>
          <w:p w:rsidR="00A97923" w:rsidRPr="00F404B9" w:rsidRDefault="00A97923" w:rsidP="00673502">
            <w:pPr>
              <w:pStyle w:val="Ttulo9"/>
              <w:numPr>
                <w:ilvl w:val="0"/>
                <w:numId w:val="0"/>
              </w:numPr>
              <w:snapToGrid w:val="0"/>
            </w:pPr>
            <w:r w:rsidRPr="00F404B9">
              <w:t>NOMBRE Y FIRMA DEL SERVIDOR PÚBLICO</w:t>
            </w:r>
          </w:p>
        </w:tc>
      </w:tr>
      <w:tr w:rsidR="00A97923" w:rsidRPr="00947CDD" w:rsidTr="00673502">
        <w:trPr>
          <w:trHeight w:val="306"/>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bottom w:val="single" w:sz="4" w:space="0" w:color="000000"/>
              <w:right w:val="single" w:sz="4" w:space="0" w:color="000000"/>
            </w:tcBorders>
          </w:tcPr>
          <w:p w:rsidR="00A97923" w:rsidRPr="00947CDD"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QUIEN EMITE LA RESPUESTA RESPECTIVA</w:t>
            </w:r>
          </w:p>
        </w:tc>
      </w:tr>
    </w:tbl>
    <w:p w:rsidR="00A97923" w:rsidRPr="006D394A" w:rsidRDefault="00A97923" w:rsidP="00E15BD9">
      <w:pPr>
        <w:jc w:val="both"/>
        <w:rPr>
          <w:rFonts w:ascii="Arial" w:hAnsi="Arial" w:cs="Arial"/>
          <w:sz w:val="22"/>
          <w:szCs w:val="22"/>
          <w:lang w:val="pt-BR"/>
        </w:rPr>
      </w:pPr>
    </w:p>
    <w:p w:rsidR="00A97923" w:rsidRPr="00A52DDC" w:rsidRDefault="00A97923" w:rsidP="00E15BD9">
      <w:pPr>
        <w:jc w:val="both"/>
        <w:rPr>
          <w:rFonts w:ascii="Arial" w:hAnsi="Arial" w:cs="Arial"/>
          <w:sz w:val="22"/>
          <w:szCs w:val="22"/>
        </w:rPr>
      </w:pPr>
    </w:p>
    <w:sectPr w:rsidR="00A97923" w:rsidRPr="00A52DDC" w:rsidSect="00420055">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851" w:right="567" w:bottom="851" w:left="907" w:header="709" w:footer="709"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402" w:rsidRDefault="00162402">
      <w:r>
        <w:separator/>
      </w:r>
    </w:p>
  </w:endnote>
  <w:endnote w:type="continuationSeparator" w:id="1">
    <w:p w:rsidR="00162402" w:rsidRDefault="00162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B8" w:rsidRDefault="00B668B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02" w:rsidRPr="0039312C" w:rsidRDefault="001103AA">
    <w:pPr>
      <w:pStyle w:val="Piedepgina"/>
      <w:ind w:right="360"/>
      <w:rPr>
        <w:rFonts w:ascii="Arial" w:hAnsi="Arial" w:cs="Arial"/>
        <w:sz w:val="16"/>
        <w:szCs w:val="16"/>
      </w:rPr>
    </w:pPr>
    <w:r w:rsidRPr="001103AA">
      <w:rPr>
        <w:noProof/>
        <w:lang w:val="es-MX" w:eastAsia="es-MX"/>
      </w:rPr>
      <w:pict>
        <v:shapetype id="_x0000_t202" coordsize="21600,21600" o:spt="202" path="m,l,21600r21600,l21600,xe">
          <v:stroke joinstyle="miter"/>
          <v:path gradientshapeok="t" o:connecttype="rect"/>
        </v:shapetype>
        <v:shape id="_x0000_s2052" type="#_x0000_t202" style="position:absolute;margin-left:495.3pt;margin-top:.05pt;width:88.25pt;height:14.1pt;z-index:251657216;mso-wrap-distance-left:0;mso-wrap-distance-right:0;mso-position-horizontal-relative:page" stroked="f">
          <v:fill opacity="0" color2="black"/>
          <v:textbox style="mso-next-textbox:#_x0000_s2052" inset="0,0,0,0">
            <w:txbxContent>
              <w:p w:rsidR="00162402" w:rsidRPr="00975D91" w:rsidRDefault="00162402" w:rsidP="00975D91"/>
            </w:txbxContent>
          </v:textbox>
          <w10:wrap type="square" side="largest" anchorx="page"/>
        </v:shape>
      </w:pict>
    </w:r>
    <w:r w:rsidR="00162402" w:rsidRPr="0039312C">
      <w:rPr>
        <w:rFonts w:ascii="Arial" w:hAnsi="Arial" w:cs="Arial"/>
        <w:sz w:val="16"/>
        <w:szCs w:val="16"/>
      </w:rPr>
      <w:t>DELEGACION AGUASCALIENTES</w:t>
    </w:r>
  </w:p>
  <w:p w:rsidR="00162402" w:rsidRPr="00975D91" w:rsidRDefault="00162402" w:rsidP="00975D91">
    <w:pPr>
      <w:pStyle w:val="Piedepgina"/>
      <w:ind w:right="360"/>
      <w:jc w:val="center"/>
      <w:rPr>
        <w:b/>
        <w:sz w:val="16"/>
        <w:szCs w:val="16"/>
      </w:rPr>
    </w:pPr>
    <w:r w:rsidRPr="00975D91">
      <w:rPr>
        <w:b/>
        <w:sz w:val="16"/>
        <w:szCs w:val="16"/>
      </w:rPr>
      <w:t xml:space="preserve">Página </w:t>
    </w:r>
    <w:r w:rsidR="001103AA" w:rsidRPr="00975D91">
      <w:rPr>
        <w:b/>
        <w:sz w:val="16"/>
        <w:szCs w:val="16"/>
      </w:rPr>
      <w:fldChar w:fldCharType="begin"/>
    </w:r>
    <w:r w:rsidRPr="00975D91">
      <w:rPr>
        <w:b/>
        <w:sz w:val="16"/>
        <w:szCs w:val="16"/>
      </w:rPr>
      <w:instrText xml:space="preserve"> PAGE </w:instrText>
    </w:r>
    <w:r w:rsidR="001103AA" w:rsidRPr="00975D91">
      <w:rPr>
        <w:b/>
        <w:sz w:val="16"/>
        <w:szCs w:val="16"/>
      </w:rPr>
      <w:fldChar w:fldCharType="separate"/>
    </w:r>
    <w:r w:rsidR="00B668B8">
      <w:rPr>
        <w:b/>
        <w:noProof/>
        <w:sz w:val="16"/>
        <w:szCs w:val="16"/>
      </w:rPr>
      <w:t>51</w:t>
    </w:r>
    <w:r w:rsidR="001103AA" w:rsidRPr="00975D91">
      <w:rPr>
        <w:b/>
        <w:sz w:val="16"/>
        <w:szCs w:val="16"/>
      </w:rPr>
      <w:fldChar w:fldCharType="end"/>
    </w:r>
    <w:r w:rsidRPr="00975D91">
      <w:rPr>
        <w:b/>
        <w:sz w:val="16"/>
        <w:szCs w:val="16"/>
      </w:rPr>
      <w:t xml:space="preserve"> de </w:t>
    </w:r>
    <w:r w:rsidR="001103AA" w:rsidRPr="00975D91">
      <w:rPr>
        <w:b/>
        <w:sz w:val="16"/>
        <w:szCs w:val="16"/>
      </w:rPr>
      <w:fldChar w:fldCharType="begin"/>
    </w:r>
    <w:r w:rsidRPr="00975D91">
      <w:rPr>
        <w:b/>
        <w:sz w:val="16"/>
        <w:szCs w:val="16"/>
      </w:rPr>
      <w:instrText xml:space="preserve"> NUMPAGES </w:instrText>
    </w:r>
    <w:r w:rsidR="001103AA" w:rsidRPr="00975D91">
      <w:rPr>
        <w:b/>
        <w:sz w:val="16"/>
        <w:szCs w:val="16"/>
      </w:rPr>
      <w:fldChar w:fldCharType="separate"/>
    </w:r>
    <w:r w:rsidR="00B668B8">
      <w:rPr>
        <w:b/>
        <w:noProof/>
        <w:sz w:val="16"/>
        <w:szCs w:val="16"/>
      </w:rPr>
      <w:t>51</w:t>
    </w:r>
    <w:r w:rsidR="001103AA" w:rsidRPr="00975D91">
      <w:rPr>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B8" w:rsidRDefault="00B668B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402" w:rsidRDefault="00162402">
      <w:r>
        <w:separator/>
      </w:r>
    </w:p>
  </w:footnote>
  <w:footnote w:type="continuationSeparator" w:id="1">
    <w:p w:rsidR="00162402" w:rsidRDefault="00162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B8" w:rsidRDefault="00B668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650" o:spid="_x0000_s2056" type="#_x0000_t136" style="position:absolute;margin-left:0;margin-top:0;width:669.6pt;height:89.25pt;rotation:315;z-index:-251654144;mso-position-horizontal:center;mso-position-horizontal-relative:margin;mso-position-vertical:center;mso-position-vertical-relative:margin" o:allowincell="f" fillcolor="silver" stroked="f">
          <v:fill opacity=".5"/>
          <v:textpath style="font-family:&quot;Times New Roman&quot;;font-size:1pt" string="Preconvocatori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2160"/>
      <w:gridCol w:w="5637"/>
      <w:gridCol w:w="2472"/>
    </w:tblGrid>
    <w:tr w:rsidR="00162402" w:rsidRPr="00BA3B4D" w:rsidTr="00BA3B4D">
      <w:trPr>
        <w:cantSplit/>
        <w:trHeight w:hRule="exact" w:val="1412"/>
      </w:trPr>
      <w:tc>
        <w:tcPr>
          <w:tcW w:w="2160" w:type="dxa"/>
          <w:tcBorders>
            <w:top w:val="single" w:sz="4" w:space="0" w:color="000000"/>
            <w:left w:val="single" w:sz="4" w:space="0" w:color="000000"/>
            <w:bottom w:val="single" w:sz="4" w:space="0" w:color="000000"/>
          </w:tcBorders>
          <w:vAlign w:val="center"/>
        </w:tcPr>
        <w:p w:rsidR="00162402" w:rsidRPr="00BA3B4D" w:rsidRDefault="00B668B8" w:rsidP="004D24B8">
          <w:pPr>
            <w:pStyle w:val="Encabezado"/>
            <w:snapToGrid w:val="0"/>
            <w:jc w:val="center"/>
            <w:rPr>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651" o:spid="_x0000_s2057" type="#_x0000_t136" style="position:absolute;left:0;text-align:left;margin-left:0;margin-top:0;width:669.6pt;height:89.25pt;rotation:315;z-index:-251652096;mso-position-horizontal:center;mso-position-horizontal-relative:margin;mso-position-vertical:center;mso-position-vertical-relative:margin" o:allowincell="f" fillcolor="silver" stroked="f">
                <v:fill opacity=".5"/>
                <v:textpath style="font-family:&quot;Times New Roman&quot;;font-size:1pt" string="Preconvocatoria"/>
              </v:shape>
            </w:pict>
          </w:r>
          <w:r w:rsidR="001103AA" w:rsidRPr="001103AA">
            <w:rPr>
              <w:noProof/>
              <w:lang w:val="es-MX" w:eastAsia="es-MX"/>
            </w:rPr>
            <w:pict>
              <v:group id="_x0000_s2049" style="position:absolute;left:0;text-align:left;margin-left:0;margin-top:-1.05pt;width:369pt;height:62.95pt;z-index:251658240;mso-wrap-distance-left:0;mso-wrap-distance-right:0" coordorigin=",-21" coordsize="7379,1258">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top:-21;width:7379;height:1258;v-text-anchor:middle" filled="t" fillcolor="#cfc">
                  <v:fill color2="#303"/>
                  <v:stroke joinstyle="round"/>
                  <v:imagedata r:id="rId1" o:title=""/>
                </v:shape>
                <v:shapetype id="_x0000_t202" coordsize="21600,21600" o:spt="202" path="m,l,21600r21600,l21600,xe">
                  <v:stroke joinstyle="miter"/>
                  <v:path gradientshapeok="t" o:connecttype="rect"/>
                </v:shapetype>
                <v:shape id="_x0000_s2051" type="#_x0000_t202" style="position:absolute;left:2779;top:187;width:4594;height:1048;v-text-anchor:middle" filled="f" stroked="f">
                  <v:stroke joinstyle="round"/>
                  <v:textbox style="mso-rotate-with-shape:t">
                    <w:txbxContent>
                      <w:p w:rsidR="00162402" w:rsidRDefault="00162402" w:rsidP="00A42751">
                        <w:pPr>
                          <w:jc w:val="center"/>
                        </w:pPr>
                      </w:p>
                      <w:p w:rsidR="00162402" w:rsidRDefault="00B668B8" w:rsidP="00A42751">
                        <w:pPr>
                          <w:jc w:val="center"/>
                          <w:rPr>
                            <w:rFonts w:ascii="Arial Narrow" w:hAnsi="Arial Narrow"/>
                            <w:color w:val="FFFFFF"/>
                            <w:sz w:val="36"/>
                            <w:szCs w:val="36"/>
                            <w:lang w:val="es-MX"/>
                          </w:rPr>
                        </w:pPr>
                        <w:r>
                          <w:rPr>
                            <w:rFonts w:ascii="Arial Narrow" w:hAnsi="Arial Narrow"/>
                            <w:color w:val="FFFFFF"/>
                            <w:sz w:val="36"/>
                            <w:szCs w:val="36"/>
                            <w:lang w:val="es-MX"/>
                          </w:rPr>
                          <w:t>PRE</w:t>
                        </w:r>
                        <w:r w:rsidR="00162402">
                          <w:rPr>
                            <w:rFonts w:ascii="Arial Narrow" w:hAnsi="Arial Narrow"/>
                            <w:color w:val="FFFFFF"/>
                            <w:sz w:val="36"/>
                            <w:szCs w:val="36"/>
                            <w:lang w:val="es-MX"/>
                          </w:rPr>
                          <w:t>CONVOCATORIA</w:t>
                        </w:r>
                      </w:p>
                    </w:txbxContent>
                  </v:textbox>
                </v:shape>
              </v:group>
            </w:pict>
          </w:r>
        </w:p>
        <w:p w:rsidR="00162402" w:rsidRPr="00BA3B4D" w:rsidRDefault="00162402" w:rsidP="004D24B8">
          <w:pPr>
            <w:pStyle w:val="Encabezado"/>
            <w:jc w:val="center"/>
            <w:rPr>
              <w:b/>
              <w:sz w:val="18"/>
              <w:szCs w:val="18"/>
            </w:rPr>
          </w:pPr>
        </w:p>
      </w:tc>
      <w:tc>
        <w:tcPr>
          <w:tcW w:w="5637" w:type="dxa"/>
          <w:tcBorders>
            <w:top w:val="single" w:sz="4" w:space="0" w:color="000000"/>
            <w:bottom w:val="single" w:sz="4" w:space="0" w:color="000000"/>
          </w:tcBorders>
        </w:tcPr>
        <w:p w:rsidR="00162402" w:rsidRPr="00BA3B4D" w:rsidRDefault="00162402" w:rsidP="004D24B8">
          <w:pPr>
            <w:pStyle w:val="Encabezado"/>
            <w:snapToGrid w:val="0"/>
            <w:jc w:val="center"/>
            <w:rPr>
              <w:b/>
              <w:sz w:val="18"/>
              <w:szCs w:val="18"/>
            </w:rPr>
          </w:pPr>
        </w:p>
        <w:p w:rsidR="00162402" w:rsidRPr="00BA3B4D" w:rsidRDefault="00162402" w:rsidP="004D24B8">
          <w:pPr>
            <w:pStyle w:val="Encabezado"/>
            <w:jc w:val="center"/>
            <w:rPr>
              <w:b/>
              <w:sz w:val="18"/>
              <w:szCs w:val="18"/>
            </w:rPr>
          </w:pPr>
        </w:p>
        <w:p w:rsidR="00162402" w:rsidRPr="00BA3B4D" w:rsidRDefault="00162402" w:rsidP="004D24B8">
          <w:pPr>
            <w:pStyle w:val="Encabezado"/>
            <w:jc w:val="center"/>
            <w:rPr>
              <w:b/>
              <w:sz w:val="18"/>
              <w:szCs w:val="18"/>
            </w:rPr>
          </w:pPr>
        </w:p>
        <w:p w:rsidR="00162402" w:rsidRPr="00BA3B4D" w:rsidRDefault="00162402" w:rsidP="004D24B8">
          <w:pPr>
            <w:pStyle w:val="Encabezado"/>
            <w:jc w:val="center"/>
            <w:rPr>
              <w:b/>
              <w:sz w:val="18"/>
              <w:szCs w:val="18"/>
            </w:rPr>
          </w:pPr>
        </w:p>
      </w:tc>
      <w:tc>
        <w:tcPr>
          <w:tcW w:w="2472" w:type="dxa"/>
          <w:tcBorders>
            <w:top w:val="single" w:sz="4" w:space="0" w:color="000000"/>
            <w:bottom w:val="single" w:sz="4" w:space="0" w:color="000000"/>
            <w:right w:val="single" w:sz="4" w:space="0" w:color="000000"/>
          </w:tcBorders>
        </w:tcPr>
        <w:p w:rsidR="00162402" w:rsidRDefault="00162402" w:rsidP="004D24B8">
          <w:pPr>
            <w:pStyle w:val="Encabezado"/>
            <w:jc w:val="center"/>
            <w:rPr>
              <w:b/>
              <w:sz w:val="18"/>
              <w:szCs w:val="18"/>
            </w:rPr>
          </w:pPr>
          <w:r>
            <w:rPr>
              <w:b/>
              <w:sz w:val="18"/>
              <w:szCs w:val="18"/>
            </w:rPr>
            <w:t xml:space="preserve">LICITACIÓN PÚBLICA </w:t>
          </w:r>
        </w:p>
        <w:p w:rsidR="00162402" w:rsidRDefault="00162402" w:rsidP="004D24B8">
          <w:pPr>
            <w:pStyle w:val="Encabezado"/>
            <w:jc w:val="center"/>
            <w:rPr>
              <w:b/>
              <w:sz w:val="18"/>
              <w:szCs w:val="18"/>
            </w:rPr>
          </w:pPr>
          <w:r>
            <w:rPr>
              <w:b/>
              <w:sz w:val="18"/>
              <w:szCs w:val="18"/>
            </w:rPr>
            <w:t>NACIONAL</w:t>
          </w:r>
        </w:p>
        <w:p w:rsidR="00162402" w:rsidRPr="000B69F1" w:rsidRDefault="00162402" w:rsidP="004D24B8">
          <w:pPr>
            <w:pStyle w:val="Encabezado"/>
            <w:jc w:val="center"/>
            <w:rPr>
              <w:b/>
              <w:sz w:val="18"/>
              <w:szCs w:val="18"/>
            </w:rPr>
          </w:pPr>
          <w:r w:rsidRPr="00BA3B4D">
            <w:rPr>
              <w:b/>
              <w:sz w:val="18"/>
              <w:szCs w:val="18"/>
            </w:rPr>
            <w:t>LA-019GYR032-N</w:t>
          </w:r>
          <w:r>
            <w:rPr>
              <w:b/>
              <w:sz w:val="18"/>
              <w:szCs w:val="18"/>
            </w:rPr>
            <w:t>41</w:t>
          </w:r>
          <w:r w:rsidRPr="00BA3B4D">
            <w:rPr>
              <w:b/>
              <w:sz w:val="18"/>
              <w:szCs w:val="18"/>
            </w:rPr>
            <w:t>-201</w:t>
          </w:r>
          <w:r>
            <w:rPr>
              <w:b/>
              <w:sz w:val="18"/>
              <w:szCs w:val="18"/>
            </w:rPr>
            <w:t xml:space="preserve">2 </w:t>
          </w:r>
          <w:r w:rsidRPr="00BA3B4D">
            <w:rPr>
              <w:b/>
              <w:sz w:val="18"/>
              <w:szCs w:val="18"/>
            </w:rPr>
            <w:t xml:space="preserve">SERVICIO DE </w:t>
          </w:r>
          <w:r>
            <w:rPr>
              <w:b/>
              <w:sz w:val="18"/>
              <w:szCs w:val="18"/>
            </w:rPr>
            <w:t>FOTOCOPIADO</w:t>
          </w:r>
        </w:p>
        <w:p w:rsidR="00162402" w:rsidRDefault="00162402" w:rsidP="004D24B8">
          <w:pPr>
            <w:pStyle w:val="Encabezado"/>
            <w:jc w:val="center"/>
            <w:rPr>
              <w:b/>
              <w:sz w:val="18"/>
              <w:szCs w:val="18"/>
            </w:rPr>
          </w:pPr>
        </w:p>
      </w:tc>
    </w:tr>
  </w:tbl>
  <w:p w:rsidR="00162402" w:rsidRPr="00BA3B4D" w:rsidRDefault="00162402">
    <w:pPr>
      <w:pStyle w:val="Encabezado"/>
      <w:rPr>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B8" w:rsidRDefault="00B668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649" o:spid="_x0000_s2055" type="#_x0000_t136" style="position:absolute;margin-left:0;margin-top:0;width:669.6pt;height:89.25pt;rotation:315;z-index:-251656192;mso-position-horizontal:center;mso-position-horizontal-relative:margin;mso-position-vertical:center;mso-position-vertical-relative:margin" o:allowincell="f" fillcolor="silver" stroked="f">
          <v:fill opacity=".5"/>
          <v:textpath style="font-family:&quot;Times New Roman&quot;;font-size:1pt" string="Preconvocatori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cs="Times New Roman"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cs="Times New Roman"/>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rPr>
        <w:rFonts w:cs="Times New Roman"/>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CC29AE2"/>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cs="Times New Roman"/>
      </w:rPr>
    </w:lvl>
  </w:abstractNum>
  <w:abstractNum w:abstractNumId="23">
    <w:nsid w:val="00000018"/>
    <w:multiLevelType w:val="multilevel"/>
    <w:tmpl w:val="952EA990"/>
    <w:lvl w:ilvl="0">
      <w:start w:val="1"/>
      <w:numFmt w:val="upperLetter"/>
      <w:lvlText w:val="%1)"/>
      <w:lvlJc w:val="left"/>
      <w:pPr>
        <w:tabs>
          <w:tab w:val="num" w:pos="380"/>
        </w:tabs>
        <w:ind w:left="2500" w:hanging="697"/>
      </w:pPr>
      <w:rPr>
        <w:rFonts w:cs="Times New Roman"/>
      </w:rPr>
    </w:lvl>
    <w:lvl w:ilvl="1">
      <w:start w:val="1"/>
      <w:numFmt w:val="decimal"/>
      <w:lvlText w:val="%2."/>
      <w:lvlJc w:val="left"/>
      <w:pPr>
        <w:tabs>
          <w:tab w:val="num" w:pos="1080"/>
        </w:tabs>
        <w:ind w:left="2520" w:hanging="360"/>
      </w:pPr>
      <w:rPr>
        <w:rFonts w:cs="Times New Roman"/>
        <w:b/>
      </w:rPr>
    </w:lvl>
    <w:lvl w:ilvl="2">
      <w:start w:val="1"/>
      <w:numFmt w:val="decimal"/>
      <w:lvlText w:val="%3."/>
      <w:lvlJc w:val="left"/>
      <w:pPr>
        <w:tabs>
          <w:tab w:val="num" w:pos="1440"/>
        </w:tabs>
        <w:ind w:left="2880" w:hanging="360"/>
      </w:pPr>
      <w:rPr>
        <w:rFonts w:cs="Times New Roman"/>
      </w:rPr>
    </w:lvl>
    <w:lvl w:ilvl="3">
      <w:start w:val="1"/>
      <w:numFmt w:val="decimal"/>
      <w:lvlText w:val="%4."/>
      <w:lvlJc w:val="left"/>
      <w:pPr>
        <w:tabs>
          <w:tab w:val="num" w:pos="1800"/>
        </w:tabs>
        <w:ind w:left="3240" w:hanging="360"/>
      </w:pPr>
      <w:rPr>
        <w:rFonts w:cs="Times New Roman"/>
      </w:rPr>
    </w:lvl>
    <w:lvl w:ilvl="4">
      <w:start w:val="1"/>
      <w:numFmt w:val="decimal"/>
      <w:lvlText w:val="%5."/>
      <w:lvlJc w:val="left"/>
      <w:pPr>
        <w:tabs>
          <w:tab w:val="num" w:pos="2160"/>
        </w:tabs>
        <w:ind w:left="3600" w:hanging="360"/>
      </w:pPr>
      <w:rPr>
        <w:rFonts w:cs="Times New Roman"/>
      </w:rPr>
    </w:lvl>
    <w:lvl w:ilvl="5">
      <w:start w:val="1"/>
      <w:numFmt w:val="decimal"/>
      <w:lvlText w:val="%6."/>
      <w:lvlJc w:val="left"/>
      <w:pPr>
        <w:tabs>
          <w:tab w:val="num" w:pos="2520"/>
        </w:tabs>
        <w:ind w:left="3960" w:hanging="360"/>
      </w:pPr>
      <w:rPr>
        <w:rFonts w:cs="Times New Roman"/>
      </w:rPr>
    </w:lvl>
    <w:lvl w:ilvl="6">
      <w:start w:val="1"/>
      <w:numFmt w:val="decimal"/>
      <w:lvlText w:val="%7."/>
      <w:lvlJc w:val="left"/>
      <w:pPr>
        <w:tabs>
          <w:tab w:val="num" w:pos="2880"/>
        </w:tabs>
        <w:ind w:left="4320" w:hanging="360"/>
      </w:pPr>
      <w:rPr>
        <w:rFonts w:cs="Times New Roman"/>
      </w:rPr>
    </w:lvl>
    <w:lvl w:ilvl="7">
      <w:start w:val="1"/>
      <w:numFmt w:val="decimal"/>
      <w:lvlText w:val="%8."/>
      <w:lvlJc w:val="left"/>
      <w:pPr>
        <w:tabs>
          <w:tab w:val="num" w:pos="3240"/>
        </w:tabs>
        <w:ind w:left="4680" w:hanging="360"/>
      </w:pPr>
      <w:rPr>
        <w:rFonts w:cs="Times New Roman"/>
      </w:rPr>
    </w:lvl>
    <w:lvl w:ilvl="8">
      <w:start w:val="1"/>
      <w:numFmt w:val="decimal"/>
      <w:lvlText w:val="%9."/>
      <w:lvlJc w:val="left"/>
      <w:pPr>
        <w:tabs>
          <w:tab w:val="num" w:pos="3600"/>
        </w:tabs>
        <w:ind w:left="5040" w:hanging="360"/>
      </w:pPr>
      <w:rPr>
        <w:rFonts w:cs="Times New Roman"/>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rFonts w:cs="Times New Roman"/>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rFonts w:cs="Times New Roman"/>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2882F9D"/>
    <w:multiLevelType w:val="hybridMultilevel"/>
    <w:tmpl w:val="E6E0BB9A"/>
    <w:lvl w:ilvl="0" w:tplc="85D018E8">
      <w:start w:val="9"/>
      <w:numFmt w:val="upperLetter"/>
      <w:lvlText w:val="%1)"/>
      <w:lvlJc w:val="left"/>
      <w:pPr>
        <w:tabs>
          <w:tab w:val="num" w:pos="486"/>
        </w:tabs>
        <w:ind w:left="486" w:hanging="360"/>
      </w:pPr>
      <w:rPr>
        <w:rFonts w:cs="Times New Roman" w:hint="default"/>
      </w:rPr>
    </w:lvl>
    <w:lvl w:ilvl="1" w:tplc="0C0A0019" w:tentative="1">
      <w:start w:val="1"/>
      <w:numFmt w:val="lowerLetter"/>
      <w:lvlText w:val="%2."/>
      <w:lvlJc w:val="left"/>
      <w:pPr>
        <w:tabs>
          <w:tab w:val="num" w:pos="1206"/>
        </w:tabs>
        <w:ind w:left="1206" w:hanging="360"/>
      </w:pPr>
      <w:rPr>
        <w:rFonts w:cs="Times New Roman"/>
      </w:rPr>
    </w:lvl>
    <w:lvl w:ilvl="2" w:tplc="0C0A001B" w:tentative="1">
      <w:start w:val="1"/>
      <w:numFmt w:val="lowerRoman"/>
      <w:lvlText w:val="%3."/>
      <w:lvlJc w:val="right"/>
      <w:pPr>
        <w:tabs>
          <w:tab w:val="num" w:pos="1926"/>
        </w:tabs>
        <w:ind w:left="1926" w:hanging="180"/>
      </w:pPr>
      <w:rPr>
        <w:rFonts w:cs="Times New Roman"/>
      </w:rPr>
    </w:lvl>
    <w:lvl w:ilvl="3" w:tplc="0C0A000F" w:tentative="1">
      <w:start w:val="1"/>
      <w:numFmt w:val="decimal"/>
      <w:lvlText w:val="%4."/>
      <w:lvlJc w:val="left"/>
      <w:pPr>
        <w:tabs>
          <w:tab w:val="num" w:pos="2646"/>
        </w:tabs>
        <w:ind w:left="2646" w:hanging="360"/>
      </w:pPr>
      <w:rPr>
        <w:rFonts w:cs="Times New Roman"/>
      </w:rPr>
    </w:lvl>
    <w:lvl w:ilvl="4" w:tplc="0C0A0019" w:tentative="1">
      <w:start w:val="1"/>
      <w:numFmt w:val="lowerLetter"/>
      <w:lvlText w:val="%5."/>
      <w:lvlJc w:val="left"/>
      <w:pPr>
        <w:tabs>
          <w:tab w:val="num" w:pos="3366"/>
        </w:tabs>
        <w:ind w:left="3366" w:hanging="360"/>
      </w:pPr>
      <w:rPr>
        <w:rFonts w:cs="Times New Roman"/>
      </w:rPr>
    </w:lvl>
    <w:lvl w:ilvl="5" w:tplc="0C0A001B" w:tentative="1">
      <w:start w:val="1"/>
      <w:numFmt w:val="lowerRoman"/>
      <w:lvlText w:val="%6."/>
      <w:lvlJc w:val="right"/>
      <w:pPr>
        <w:tabs>
          <w:tab w:val="num" w:pos="4086"/>
        </w:tabs>
        <w:ind w:left="4086" w:hanging="180"/>
      </w:pPr>
      <w:rPr>
        <w:rFonts w:cs="Times New Roman"/>
      </w:rPr>
    </w:lvl>
    <w:lvl w:ilvl="6" w:tplc="0C0A000F" w:tentative="1">
      <w:start w:val="1"/>
      <w:numFmt w:val="decimal"/>
      <w:lvlText w:val="%7."/>
      <w:lvlJc w:val="left"/>
      <w:pPr>
        <w:tabs>
          <w:tab w:val="num" w:pos="4806"/>
        </w:tabs>
        <w:ind w:left="4806" w:hanging="360"/>
      </w:pPr>
      <w:rPr>
        <w:rFonts w:cs="Times New Roman"/>
      </w:rPr>
    </w:lvl>
    <w:lvl w:ilvl="7" w:tplc="0C0A0019" w:tentative="1">
      <w:start w:val="1"/>
      <w:numFmt w:val="lowerLetter"/>
      <w:lvlText w:val="%8."/>
      <w:lvlJc w:val="left"/>
      <w:pPr>
        <w:tabs>
          <w:tab w:val="num" w:pos="5526"/>
        </w:tabs>
        <w:ind w:left="5526" w:hanging="360"/>
      </w:pPr>
      <w:rPr>
        <w:rFonts w:cs="Times New Roman"/>
      </w:rPr>
    </w:lvl>
    <w:lvl w:ilvl="8" w:tplc="0C0A001B" w:tentative="1">
      <w:start w:val="1"/>
      <w:numFmt w:val="lowerRoman"/>
      <w:lvlText w:val="%9."/>
      <w:lvlJc w:val="right"/>
      <w:pPr>
        <w:tabs>
          <w:tab w:val="num" w:pos="6246"/>
        </w:tabs>
        <w:ind w:left="6246" w:hanging="180"/>
      </w:pPr>
      <w:rPr>
        <w:rFonts w:cs="Times New Roman"/>
      </w:rPr>
    </w:lvl>
  </w:abstractNum>
  <w:abstractNum w:abstractNumId="39">
    <w:nsid w:val="13085665"/>
    <w:multiLevelType w:val="hybridMultilevel"/>
    <w:tmpl w:val="C5E2E320"/>
    <w:lvl w:ilvl="0" w:tplc="0C0A0019">
      <w:start w:val="1"/>
      <w:numFmt w:val="lowerLetter"/>
      <w:lvlText w:val="%1."/>
      <w:lvlJc w:val="left"/>
      <w:pPr>
        <w:tabs>
          <w:tab w:val="num" w:pos="720"/>
        </w:tabs>
        <w:ind w:left="720" w:hanging="360"/>
      </w:pPr>
      <w:rPr>
        <w:rFonts w:cs="Times New Roman"/>
      </w:rPr>
    </w:lvl>
    <w:lvl w:ilvl="1" w:tplc="5D0E72B0">
      <w:start w:val="2"/>
      <w:numFmt w:val="lowerLetter"/>
      <w:lvlText w:val="%2)"/>
      <w:lvlJc w:val="left"/>
      <w:pPr>
        <w:tabs>
          <w:tab w:val="num" w:pos="1440"/>
        </w:tabs>
        <w:ind w:left="1440" w:hanging="360"/>
      </w:pPr>
      <w:rPr>
        <w:rFonts w:cs="Times New Roman" w:hint="default"/>
      </w:rPr>
    </w:lvl>
    <w:lvl w:ilvl="2" w:tplc="9EEC3EBA">
      <w:start w:val="4"/>
      <w:numFmt w:val="upperRoman"/>
      <w:lvlText w:val="%3."/>
      <w:lvlJc w:val="left"/>
      <w:pPr>
        <w:tabs>
          <w:tab w:val="num" w:pos="2700"/>
        </w:tabs>
        <w:ind w:left="2700" w:hanging="720"/>
      </w:pPr>
      <w:rPr>
        <w:rFonts w:cs="Times New Roman" w:hint="default"/>
      </w:rPr>
    </w:lvl>
    <w:lvl w:ilvl="3" w:tplc="0778C930">
      <w:start w:val="1"/>
      <w:numFmt w:val="upp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13960ABF"/>
    <w:multiLevelType w:val="hybridMultilevel"/>
    <w:tmpl w:val="E468EFA0"/>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156D1B59"/>
    <w:multiLevelType w:val="hybridMultilevel"/>
    <w:tmpl w:val="53DCAB4E"/>
    <w:lvl w:ilvl="0" w:tplc="0C0A000F">
      <w:start w:val="4"/>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24BE3982"/>
    <w:multiLevelType w:val="hybridMultilevel"/>
    <w:tmpl w:val="01F8E9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E361164"/>
    <w:multiLevelType w:val="hybridMultilevel"/>
    <w:tmpl w:val="DFBA77B8"/>
    <w:lvl w:ilvl="0" w:tplc="3C2CAE54">
      <w:start w:val="1"/>
      <w:numFmt w:val="decimal"/>
      <w:lvlText w:val="%1."/>
      <w:lvlJc w:val="left"/>
      <w:pPr>
        <w:tabs>
          <w:tab w:val="num" w:pos="720"/>
        </w:tabs>
        <w:ind w:left="720" w:hanging="360"/>
      </w:pPr>
      <w:rPr>
        <w:rFonts w:cs="Times New Roman"/>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39ED04DC"/>
    <w:multiLevelType w:val="hybridMultilevel"/>
    <w:tmpl w:val="82103FDE"/>
    <w:lvl w:ilvl="0" w:tplc="D5E40B6C">
      <w:start w:val="1"/>
      <w:numFmt w:val="lowerLetter"/>
      <w:lvlText w:val="%1)"/>
      <w:lvlJc w:val="left"/>
      <w:pPr>
        <w:tabs>
          <w:tab w:val="num" w:pos="383"/>
        </w:tabs>
        <w:ind w:left="383" w:hanging="360"/>
      </w:pPr>
      <w:rPr>
        <w:rFonts w:cs="Times New Roman" w:hint="default"/>
      </w:rPr>
    </w:lvl>
    <w:lvl w:ilvl="1" w:tplc="0C0A0019" w:tentative="1">
      <w:start w:val="1"/>
      <w:numFmt w:val="lowerLetter"/>
      <w:lvlText w:val="%2."/>
      <w:lvlJc w:val="left"/>
      <w:pPr>
        <w:tabs>
          <w:tab w:val="num" w:pos="1103"/>
        </w:tabs>
        <w:ind w:left="1103" w:hanging="360"/>
      </w:pPr>
      <w:rPr>
        <w:rFonts w:cs="Times New Roman"/>
      </w:rPr>
    </w:lvl>
    <w:lvl w:ilvl="2" w:tplc="0C0A001B" w:tentative="1">
      <w:start w:val="1"/>
      <w:numFmt w:val="lowerRoman"/>
      <w:lvlText w:val="%3."/>
      <w:lvlJc w:val="right"/>
      <w:pPr>
        <w:tabs>
          <w:tab w:val="num" w:pos="1823"/>
        </w:tabs>
        <w:ind w:left="1823" w:hanging="180"/>
      </w:pPr>
      <w:rPr>
        <w:rFonts w:cs="Times New Roman"/>
      </w:rPr>
    </w:lvl>
    <w:lvl w:ilvl="3" w:tplc="0C0A000F" w:tentative="1">
      <w:start w:val="1"/>
      <w:numFmt w:val="decimal"/>
      <w:lvlText w:val="%4."/>
      <w:lvlJc w:val="left"/>
      <w:pPr>
        <w:tabs>
          <w:tab w:val="num" w:pos="2543"/>
        </w:tabs>
        <w:ind w:left="2543" w:hanging="360"/>
      </w:pPr>
      <w:rPr>
        <w:rFonts w:cs="Times New Roman"/>
      </w:rPr>
    </w:lvl>
    <w:lvl w:ilvl="4" w:tplc="0C0A0019" w:tentative="1">
      <w:start w:val="1"/>
      <w:numFmt w:val="lowerLetter"/>
      <w:lvlText w:val="%5."/>
      <w:lvlJc w:val="left"/>
      <w:pPr>
        <w:tabs>
          <w:tab w:val="num" w:pos="3263"/>
        </w:tabs>
        <w:ind w:left="3263" w:hanging="360"/>
      </w:pPr>
      <w:rPr>
        <w:rFonts w:cs="Times New Roman"/>
      </w:rPr>
    </w:lvl>
    <w:lvl w:ilvl="5" w:tplc="0C0A001B" w:tentative="1">
      <w:start w:val="1"/>
      <w:numFmt w:val="lowerRoman"/>
      <w:lvlText w:val="%6."/>
      <w:lvlJc w:val="right"/>
      <w:pPr>
        <w:tabs>
          <w:tab w:val="num" w:pos="3983"/>
        </w:tabs>
        <w:ind w:left="3983" w:hanging="180"/>
      </w:pPr>
      <w:rPr>
        <w:rFonts w:cs="Times New Roman"/>
      </w:rPr>
    </w:lvl>
    <w:lvl w:ilvl="6" w:tplc="0C0A000F" w:tentative="1">
      <w:start w:val="1"/>
      <w:numFmt w:val="decimal"/>
      <w:lvlText w:val="%7."/>
      <w:lvlJc w:val="left"/>
      <w:pPr>
        <w:tabs>
          <w:tab w:val="num" w:pos="4703"/>
        </w:tabs>
        <w:ind w:left="4703" w:hanging="360"/>
      </w:pPr>
      <w:rPr>
        <w:rFonts w:cs="Times New Roman"/>
      </w:rPr>
    </w:lvl>
    <w:lvl w:ilvl="7" w:tplc="0C0A0019" w:tentative="1">
      <w:start w:val="1"/>
      <w:numFmt w:val="lowerLetter"/>
      <w:lvlText w:val="%8."/>
      <w:lvlJc w:val="left"/>
      <w:pPr>
        <w:tabs>
          <w:tab w:val="num" w:pos="5423"/>
        </w:tabs>
        <w:ind w:left="5423" w:hanging="360"/>
      </w:pPr>
      <w:rPr>
        <w:rFonts w:cs="Times New Roman"/>
      </w:rPr>
    </w:lvl>
    <w:lvl w:ilvl="8" w:tplc="0C0A001B" w:tentative="1">
      <w:start w:val="1"/>
      <w:numFmt w:val="lowerRoman"/>
      <w:lvlText w:val="%9."/>
      <w:lvlJc w:val="right"/>
      <w:pPr>
        <w:tabs>
          <w:tab w:val="num" w:pos="6143"/>
        </w:tabs>
        <w:ind w:left="6143" w:hanging="180"/>
      </w:pPr>
      <w:rPr>
        <w:rFonts w:cs="Times New Roman"/>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44A40452"/>
    <w:multiLevelType w:val="hybridMultilevel"/>
    <w:tmpl w:val="60EA8714"/>
    <w:lvl w:ilvl="0" w:tplc="FFFFFFFF">
      <w:start w:val="5"/>
      <w:numFmt w:val="bullet"/>
      <w:lvlText w:val="-"/>
      <w:lvlJc w:val="left"/>
      <w:pPr>
        <w:tabs>
          <w:tab w:val="num" w:pos="1410"/>
        </w:tabs>
        <w:ind w:left="1410" w:hanging="705"/>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4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5840AA1"/>
    <w:multiLevelType w:val="hybridMultilevel"/>
    <w:tmpl w:val="F4308862"/>
    <w:lvl w:ilvl="0" w:tplc="9E689318">
      <w:start w:val="1"/>
      <w:numFmt w:val="lowerLetter"/>
      <w:lvlText w:val="%1."/>
      <w:lvlJc w:val="right"/>
      <w:pPr>
        <w:tabs>
          <w:tab w:val="num" w:pos="180"/>
        </w:tabs>
        <w:ind w:left="180" w:hanging="180"/>
      </w:pPr>
      <w:rPr>
        <w:rFonts w:cs="Times New Roman" w:hint="default"/>
        <w:b/>
        <w:strike w:val="0"/>
        <w:dstrike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nsid w:val="49882258"/>
    <w:multiLevelType w:val="hybridMultilevel"/>
    <w:tmpl w:val="69EE303A"/>
    <w:lvl w:ilvl="0" w:tplc="BEA42914">
      <w:start w:val="1"/>
      <w:numFmt w:val="upperRoman"/>
      <w:lvlText w:val="%1."/>
      <w:lvlJc w:val="right"/>
      <w:pPr>
        <w:tabs>
          <w:tab w:val="num" w:pos="720"/>
        </w:tabs>
        <w:ind w:left="720" w:hanging="180"/>
      </w:pPr>
      <w:rPr>
        <w:rFonts w:cs="Times New Roman"/>
        <w:b/>
      </w:rPr>
    </w:lvl>
    <w:lvl w:ilvl="1" w:tplc="1CBEFCE6">
      <w:start w:val="3"/>
      <w:numFmt w:val="lowerRoman"/>
      <w:lvlText w:val="%2."/>
      <w:lvlJc w:val="left"/>
      <w:pPr>
        <w:tabs>
          <w:tab w:val="num" w:pos="1800"/>
        </w:tabs>
        <w:ind w:left="1800" w:hanging="72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6EBEEE44">
      <w:start w:val="2"/>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2">
    <w:nsid w:val="549E71FC"/>
    <w:multiLevelType w:val="hybridMultilevel"/>
    <w:tmpl w:val="F9F01EE8"/>
    <w:lvl w:ilvl="0" w:tplc="EDAEBF56">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56DD1641"/>
    <w:multiLevelType w:val="hybridMultilevel"/>
    <w:tmpl w:val="C9404A20"/>
    <w:lvl w:ilvl="0" w:tplc="0E4CC66A">
      <w:start w:val="1"/>
      <w:numFmt w:val="decimal"/>
      <w:lvlText w:val="%1."/>
      <w:lvlJc w:val="left"/>
      <w:pPr>
        <w:ind w:left="1004" w:hanging="360"/>
      </w:pPr>
      <w:rPr>
        <w:rFonts w:cs="Times New Roman"/>
        <w:b/>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54">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nsid w:val="645A2AAC"/>
    <w:multiLevelType w:val="multilevel"/>
    <w:tmpl w:val="9352274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nsid w:val="671672A4"/>
    <w:multiLevelType w:val="multilevel"/>
    <w:tmpl w:val="9C063DA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AC64F89"/>
    <w:multiLevelType w:val="hybridMultilevel"/>
    <w:tmpl w:val="F4308862"/>
    <w:lvl w:ilvl="0" w:tplc="9E689318">
      <w:start w:val="1"/>
      <w:numFmt w:val="lowerLetter"/>
      <w:lvlText w:val="%1."/>
      <w:lvlJc w:val="right"/>
      <w:pPr>
        <w:tabs>
          <w:tab w:val="num" w:pos="180"/>
        </w:tabs>
        <w:ind w:left="180" w:hanging="180"/>
      </w:pPr>
      <w:rPr>
        <w:rFonts w:cs="Times New Roman" w:hint="default"/>
        <w:b/>
        <w:strike w:val="0"/>
        <w:dstrike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7"/>
  </w:num>
  <w:num w:numId="9">
    <w:abstractNumId w:val="19"/>
  </w:num>
  <w:num w:numId="10">
    <w:abstractNumId w:val="21"/>
  </w:num>
  <w:num w:numId="11">
    <w:abstractNumId w:val="23"/>
  </w:num>
  <w:num w:numId="12">
    <w:abstractNumId w:val="51"/>
  </w:num>
  <w:num w:numId="13">
    <w:abstractNumId w:val="27"/>
  </w:num>
  <w:num w:numId="14">
    <w:abstractNumId w:val="28"/>
  </w:num>
  <w:num w:numId="15">
    <w:abstractNumId w:val="55"/>
  </w:num>
  <w:num w:numId="16">
    <w:abstractNumId w:val="25"/>
  </w:num>
  <w:num w:numId="17">
    <w:abstractNumId w:val="31"/>
  </w:num>
  <w:num w:numId="18">
    <w:abstractNumId w:val="39"/>
  </w:num>
  <w:num w:numId="19">
    <w:abstractNumId w:val="56"/>
  </w:num>
  <w:num w:numId="20">
    <w:abstractNumId w:val="30"/>
  </w:num>
  <w:num w:numId="21">
    <w:abstractNumId w:val="32"/>
  </w:num>
  <w:num w:numId="22">
    <w:abstractNumId w:val="33"/>
  </w:num>
  <w:num w:numId="23">
    <w:abstractNumId w:val="35"/>
  </w:num>
  <w:num w:numId="24">
    <w:abstractNumId w:val="24"/>
  </w:num>
  <w:num w:numId="25">
    <w:abstractNumId w:val="34"/>
  </w:num>
  <w:num w:numId="26">
    <w:abstractNumId w:val="47"/>
  </w:num>
  <w:num w:numId="27">
    <w:abstractNumId w:val="57"/>
  </w:num>
  <w:num w:numId="28">
    <w:abstractNumId w:val="41"/>
  </w:num>
  <w:num w:numId="29">
    <w:abstractNumId w:val="54"/>
  </w:num>
  <w:num w:numId="30">
    <w:abstractNumId w:val="36"/>
  </w:num>
  <w:num w:numId="31">
    <w:abstractNumId w:val="42"/>
  </w:num>
  <w:num w:numId="32">
    <w:abstractNumId w:val="29"/>
  </w:num>
  <w:num w:numId="33">
    <w:abstractNumId w:val="45"/>
  </w:num>
  <w:num w:numId="34">
    <w:abstractNumId w:val="49"/>
  </w:num>
  <w:num w:numId="35">
    <w:abstractNumId w:val="48"/>
  </w:num>
  <w:num w:numId="36">
    <w:abstractNumId w:val="50"/>
  </w:num>
  <w:num w:numId="37">
    <w:abstractNumId w:val="44"/>
  </w:num>
  <w:num w:numId="38">
    <w:abstractNumId w:val="37"/>
  </w:num>
  <w:num w:numId="39">
    <w:abstractNumId w:val="43"/>
  </w:num>
  <w:num w:numId="40">
    <w:abstractNumId w:val="38"/>
  </w:num>
  <w:num w:numId="41">
    <w:abstractNumId w:val="20"/>
  </w:num>
  <w:num w:numId="42">
    <w:abstractNumId w:val="58"/>
  </w:num>
  <w:num w:numId="43">
    <w:abstractNumId w:val="40"/>
  </w:num>
  <w:num w:numId="44">
    <w:abstractNumId w:val="52"/>
  </w:num>
  <w:num w:numId="45">
    <w:abstractNumId w:val="5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2"/>
    </o:shapelayout>
  </w:hdrShapeDefault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A38"/>
    <w:rsid w:val="00006AA3"/>
    <w:rsid w:val="0000726F"/>
    <w:rsid w:val="00010286"/>
    <w:rsid w:val="00013C23"/>
    <w:rsid w:val="000179AA"/>
    <w:rsid w:val="0002079B"/>
    <w:rsid w:val="00026526"/>
    <w:rsid w:val="00026764"/>
    <w:rsid w:val="00027849"/>
    <w:rsid w:val="00037A79"/>
    <w:rsid w:val="000433E4"/>
    <w:rsid w:val="000557E3"/>
    <w:rsid w:val="00065EB2"/>
    <w:rsid w:val="000751CE"/>
    <w:rsid w:val="00075892"/>
    <w:rsid w:val="000763A5"/>
    <w:rsid w:val="000773A5"/>
    <w:rsid w:val="000A0853"/>
    <w:rsid w:val="000A4C1E"/>
    <w:rsid w:val="000A6A4A"/>
    <w:rsid w:val="000B69F1"/>
    <w:rsid w:val="000B798C"/>
    <w:rsid w:val="000C1F3E"/>
    <w:rsid w:val="000C53FE"/>
    <w:rsid w:val="000C6056"/>
    <w:rsid w:val="000D0090"/>
    <w:rsid w:val="000D0825"/>
    <w:rsid w:val="000D101F"/>
    <w:rsid w:val="000D1E8E"/>
    <w:rsid w:val="000D250B"/>
    <w:rsid w:val="000E0ECD"/>
    <w:rsid w:val="000E390E"/>
    <w:rsid w:val="000F0D68"/>
    <w:rsid w:val="000F1985"/>
    <w:rsid w:val="00104EB8"/>
    <w:rsid w:val="001065C6"/>
    <w:rsid w:val="001103AA"/>
    <w:rsid w:val="00110FF3"/>
    <w:rsid w:val="00111272"/>
    <w:rsid w:val="00112281"/>
    <w:rsid w:val="00114A2A"/>
    <w:rsid w:val="001152C0"/>
    <w:rsid w:val="00115767"/>
    <w:rsid w:val="00115B00"/>
    <w:rsid w:val="00116B55"/>
    <w:rsid w:val="001305B3"/>
    <w:rsid w:val="00136AFE"/>
    <w:rsid w:val="00136CBD"/>
    <w:rsid w:val="0014335F"/>
    <w:rsid w:val="00147C73"/>
    <w:rsid w:val="001579D0"/>
    <w:rsid w:val="0016219C"/>
    <w:rsid w:val="00162402"/>
    <w:rsid w:val="001637E9"/>
    <w:rsid w:val="0017509E"/>
    <w:rsid w:val="00176010"/>
    <w:rsid w:val="00180BCF"/>
    <w:rsid w:val="0018198F"/>
    <w:rsid w:val="00184E6C"/>
    <w:rsid w:val="00192DD6"/>
    <w:rsid w:val="001942BC"/>
    <w:rsid w:val="00197CF3"/>
    <w:rsid w:val="001A7D71"/>
    <w:rsid w:val="001B2FF9"/>
    <w:rsid w:val="001B4C38"/>
    <w:rsid w:val="001B4FF2"/>
    <w:rsid w:val="001C4E56"/>
    <w:rsid w:val="001C546F"/>
    <w:rsid w:val="001E2029"/>
    <w:rsid w:val="001E2354"/>
    <w:rsid w:val="001E3DF1"/>
    <w:rsid w:val="001E66D4"/>
    <w:rsid w:val="001F0D59"/>
    <w:rsid w:val="001F1550"/>
    <w:rsid w:val="001F2D66"/>
    <w:rsid w:val="0020682A"/>
    <w:rsid w:val="0022220E"/>
    <w:rsid w:val="002238F2"/>
    <w:rsid w:val="00224D18"/>
    <w:rsid w:val="00232BEF"/>
    <w:rsid w:val="00234D10"/>
    <w:rsid w:val="002350F5"/>
    <w:rsid w:val="002367B1"/>
    <w:rsid w:val="00241569"/>
    <w:rsid w:val="002415AD"/>
    <w:rsid w:val="00244635"/>
    <w:rsid w:val="00245752"/>
    <w:rsid w:val="00251FA1"/>
    <w:rsid w:val="002526D0"/>
    <w:rsid w:val="0025726F"/>
    <w:rsid w:val="00271903"/>
    <w:rsid w:val="00272BEE"/>
    <w:rsid w:val="00274838"/>
    <w:rsid w:val="0027531E"/>
    <w:rsid w:val="00280B86"/>
    <w:rsid w:val="00286BBC"/>
    <w:rsid w:val="00291E74"/>
    <w:rsid w:val="00294B4F"/>
    <w:rsid w:val="002A1CD4"/>
    <w:rsid w:val="002A263B"/>
    <w:rsid w:val="002A2F40"/>
    <w:rsid w:val="002B03D3"/>
    <w:rsid w:val="002B7A14"/>
    <w:rsid w:val="002B7A7C"/>
    <w:rsid w:val="002B7D5E"/>
    <w:rsid w:val="002D24F3"/>
    <w:rsid w:val="002D59D1"/>
    <w:rsid w:val="002D7E18"/>
    <w:rsid w:val="002F4670"/>
    <w:rsid w:val="0030396F"/>
    <w:rsid w:val="00304B9E"/>
    <w:rsid w:val="0030559F"/>
    <w:rsid w:val="003100C9"/>
    <w:rsid w:val="00310C9A"/>
    <w:rsid w:val="00310DE3"/>
    <w:rsid w:val="003275A4"/>
    <w:rsid w:val="0032760E"/>
    <w:rsid w:val="0033412A"/>
    <w:rsid w:val="0034258D"/>
    <w:rsid w:val="00350A38"/>
    <w:rsid w:val="00354FB3"/>
    <w:rsid w:val="00356414"/>
    <w:rsid w:val="00357D1D"/>
    <w:rsid w:val="00362DE8"/>
    <w:rsid w:val="00363305"/>
    <w:rsid w:val="003661F3"/>
    <w:rsid w:val="003738E4"/>
    <w:rsid w:val="00376ADD"/>
    <w:rsid w:val="00376D47"/>
    <w:rsid w:val="00382F70"/>
    <w:rsid w:val="00386795"/>
    <w:rsid w:val="003909B3"/>
    <w:rsid w:val="00392953"/>
    <w:rsid w:val="0039312C"/>
    <w:rsid w:val="00394C7B"/>
    <w:rsid w:val="003A247E"/>
    <w:rsid w:val="003A3B3B"/>
    <w:rsid w:val="003B440B"/>
    <w:rsid w:val="003C047F"/>
    <w:rsid w:val="003C3EDE"/>
    <w:rsid w:val="003C48A8"/>
    <w:rsid w:val="003C4BBA"/>
    <w:rsid w:val="003E1349"/>
    <w:rsid w:val="003E5055"/>
    <w:rsid w:val="003F3FDD"/>
    <w:rsid w:val="0040169E"/>
    <w:rsid w:val="004128F0"/>
    <w:rsid w:val="004139C7"/>
    <w:rsid w:val="00420055"/>
    <w:rsid w:val="00422347"/>
    <w:rsid w:val="00430E84"/>
    <w:rsid w:val="0043100F"/>
    <w:rsid w:val="00442791"/>
    <w:rsid w:val="00442F46"/>
    <w:rsid w:val="00444DC1"/>
    <w:rsid w:val="0044559B"/>
    <w:rsid w:val="00446A32"/>
    <w:rsid w:val="00446CD7"/>
    <w:rsid w:val="00452D2B"/>
    <w:rsid w:val="004543C2"/>
    <w:rsid w:val="004552F6"/>
    <w:rsid w:val="004627D7"/>
    <w:rsid w:val="004627E9"/>
    <w:rsid w:val="00462882"/>
    <w:rsid w:val="00466A19"/>
    <w:rsid w:val="00481899"/>
    <w:rsid w:val="00486E26"/>
    <w:rsid w:val="00491932"/>
    <w:rsid w:val="0049463A"/>
    <w:rsid w:val="004946C7"/>
    <w:rsid w:val="004A0942"/>
    <w:rsid w:val="004A319B"/>
    <w:rsid w:val="004B3B59"/>
    <w:rsid w:val="004B7C4E"/>
    <w:rsid w:val="004C0B32"/>
    <w:rsid w:val="004C4D74"/>
    <w:rsid w:val="004C6AFD"/>
    <w:rsid w:val="004C7C04"/>
    <w:rsid w:val="004D24B8"/>
    <w:rsid w:val="004E12A9"/>
    <w:rsid w:val="004E2BC7"/>
    <w:rsid w:val="004E315D"/>
    <w:rsid w:val="004E438B"/>
    <w:rsid w:val="004E6751"/>
    <w:rsid w:val="004F431F"/>
    <w:rsid w:val="004F4F29"/>
    <w:rsid w:val="004F6B17"/>
    <w:rsid w:val="004F7368"/>
    <w:rsid w:val="00507E14"/>
    <w:rsid w:val="005161BF"/>
    <w:rsid w:val="005249D3"/>
    <w:rsid w:val="00525224"/>
    <w:rsid w:val="00531D20"/>
    <w:rsid w:val="00534F45"/>
    <w:rsid w:val="00556135"/>
    <w:rsid w:val="0056159C"/>
    <w:rsid w:val="0057017B"/>
    <w:rsid w:val="00575973"/>
    <w:rsid w:val="00576A58"/>
    <w:rsid w:val="005824F0"/>
    <w:rsid w:val="00583B31"/>
    <w:rsid w:val="005870DF"/>
    <w:rsid w:val="0059776E"/>
    <w:rsid w:val="005A076D"/>
    <w:rsid w:val="005A323F"/>
    <w:rsid w:val="005B212D"/>
    <w:rsid w:val="005B57E7"/>
    <w:rsid w:val="005C601E"/>
    <w:rsid w:val="005C7F19"/>
    <w:rsid w:val="005D19FF"/>
    <w:rsid w:val="005D2168"/>
    <w:rsid w:val="005D7C3F"/>
    <w:rsid w:val="005E7470"/>
    <w:rsid w:val="005E78B8"/>
    <w:rsid w:val="005F1711"/>
    <w:rsid w:val="005F26BC"/>
    <w:rsid w:val="005F2713"/>
    <w:rsid w:val="005F2C84"/>
    <w:rsid w:val="006017D0"/>
    <w:rsid w:val="00602156"/>
    <w:rsid w:val="0060746B"/>
    <w:rsid w:val="0061253B"/>
    <w:rsid w:val="006127B6"/>
    <w:rsid w:val="006141E2"/>
    <w:rsid w:val="00617253"/>
    <w:rsid w:val="0061787A"/>
    <w:rsid w:val="00626097"/>
    <w:rsid w:val="006275F6"/>
    <w:rsid w:val="00636FC6"/>
    <w:rsid w:val="006374B2"/>
    <w:rsid w:val="00645A90"/>
    <w:rsid w:val="00647F68"/>
    <w:rsid w:val="0065197D"/>
    <w:rsid w:val="0065658E"/>
    <w:rsid w:val="00673502"/>
    <w:rsid w:val="00675E76"/>
    <w:rsid w:val="00677FD8"/>
    <w:rsid w:val="0068217D"/>
    <w:rsid w:val="006832B8"/>
    <w:rsid w:val="006A2C0F"/>
    <w:rsid w:val="006A2F35"/>
    <w:rsid w:val="006A3433"/>
    <w:rsid w:val="006B1324"/>
    <w:rsid w:val="006B2FB1"/>
    <w:rsid w:val="006B5C3D"/>
    <w:rsid w:val="006C3873"/>
    <w:rsid w:val="006C4C30"/>
    <w:rsid w:val="006C6B66"/>
    <w:rsid w:val="006C75E4"/>
    <w:rsid w:val="006D394A"/>
    <w:rsid w:val="006E3AC3"/>
    <w:rsid w:val="006E5BFF"/>
    <w:rsid w:val="006E7BF5"/>
    <w:rsid w:val="006F23C3"/>
    <w:rsid w:val="006F3977"/>
    <w:rsid w:val="00701630"/>
    <w:rsid w:val="00703E73"/>
    <w:rsid w:val="00711A99"/>
    <w:rsid w:val="007139BD"/>
    <w:rsid w:val="00720A15"/>
    <w:rsid w:val="007304C2"/>
    <w:rsid w:val="00731BC8"/>
    <w:rsid w:val="00733996"/>
    <w:rsid w:val="007344C3"/>
    <w:rsid w:val="007370FA"/>
    <w:rsid w:val="007420C7"/>
    <w:rsid w:val="0074322E"/>
    <w:rsid w:val="00744208"/>
    <w:rsid w:val="0076222B"/>
    <w:rsid w:val="007743C2"/>
    <w:rsid w:val="007854C8"/>
    <w:rsid w:val="00785BD9"/>
    <w:rsid w:val="0079303A"/>
    <w:rsid w:val="007939A8"/>
    <w:rsid w:val="00794F17"/>
    <w:rsid w:val="007A17E7"/>
    <w:rsid w:val="007C0B3A"/>
    <w:rsid w:val="007D2096"/>
    <w:rsid w:val="007D405F"/>
    <w:rsid w:val="007D560E"/>
    <w:rsid w:val="007D7F01"/>
    <w:rsid w:val="007E2D56"/>
    <w:rsid w:val="007E31F2"/>
    <w:rsid w:val="007E4420"/>
    <w:rsid w:val="007F036F"/>
    <w:rsid w:val="007F10CC"/>
    <w:rsid w:val="007F1762"/>
    <w:rsid w:val="00801636"/>
    <w:rsid w:val="008026D3"/>
    <w:rsid w:val="00803AF0"/>
    <w:rsid w:val="00831FFE"/>
    <w:rsid w:val="0083507C"/>
    <w:rsid w:val="00835E2B"/>
    <w:rsid w:val="008476F8"/>
    <w:rsid w:val="00851EBA"/>
    <w:rsid w:val="00853D3A"/>
    <w:rsid w:val="00874306"/>
    <w:rsid w:val="00883696"/>
    <w:rsid w:val="00884F3E"/>
    <w:rsid w:val="00890DF5"/>
    <w:rsid w:val="008910AF"/>
    <w:rsid w:val="0089208D"/>
    <w:rsid w:val="008958D2"/>
    <w:rsid w:val="008A5294"/>
    <w:rsid w:val="008A6DB4"/>
    <w:rsid w:val="008A7DAF"/>
    <w:rsid w:val="008B0135"/>
    <w:rsid w:val="008B42FF"/>
    <w:rsid w:val="008B5C22"/>
    <w:rsid w:val="008C1A66"/>
    <w:rsid w:val="008C22A1"/>
    <w:rsid w:val="008E08FE"/>
    <w:rsid w:val="008E7675"/>
    <w:rsid w:val="0090099D"/>
    <w:rsid w:val="00901917"/>
    <w:rsid w:val="00901B89"/>
    <w:rsid w:val="00910D9A"/>
    <w:rsid w:val="009122EB"/>
    <w:rsid w:val="00915DA9"/>
    <w:rsid w:val="0091742D"/>
    <w:rsid w:val="0092118D"/>
    <w:rsid w:val="00924F3C"/>
    <w:rsid w:val="00924F47"/>
    <w:rsid w:val="00934001"/>
    <w:rsid w:val="0093743A"/>
    <w:rsid w:val="00940ABD"/>
    <w:rsid w:val="0094761C"/>
    <w:rsid w:val="00947CDD"/>
    <w:rsid w:val="009538A9"/>
    <w:rsid w:val="009614AF"/>
    <w:rsid w:val="0096229A"/>
    <w:rsid w:val="0096530A"/>
    <w:rsid w:val="00974731"/>
    <w:rsid w:val="00975D91"/>
    <w:rsid w:val="00975DC8"/>
    <w:rsid w:val="009869B3"/>
    <w:rsid w:val="009877D3"/>
    <w:rsid w:val="0099540E"/>
    <w:rsid w:val="009A1589"/>
    <w:rsid w:val="009A5477"/>
    <w:rsid w:val="009A673C"/>
    <w:rsid w:val="009B282A"/>
    <w:rsid w:val="009B2878"/>
    <w:rsid w:val="009B4CBB"/>
    <w:rsid w:val="009C1241"/>
    <w:rsid w:val="009C3794"/>
    <w:rsid w:val="009C3BB0"/>
    <w:rsid w:val="009F509B"/>
    <w:rsid w:val="00A03C73"/>
    <w:rsid w:val="00A04C52"/>
    <w:rsid w:val="00A07C8B"/>
    <w:rsid w:val="00A24D37"/>
    <w:rsid w:val="00A354C2"/>
    <w:rsid w:val="00A35680"/>
    <w:rsid w:val="00A42751"/>
    <w:rsid w:val="00A430E2"/>
    <w:rsid w:val="00A4429B"/>
    <w:rsid w:val="00A52DDC"/>
    <w:rsid w:val="00A70A15"/>
    <w:rsid w:val="00A8546E"/>
    <w:rsid w:val="00A906A5"/>
    <w:rsid w:val="00A909E0"/>
    <w:rsid w:val="00A957DE"/>
    <w:rsid w:val="00A96E87"/>
    <w:rsid w:val="00A97923"/>
    <w:rsid w:val="00AA0BF0"/>
    <w:rsid w:val="00AA1823"/>
    <w:rsid w:val="00AB2BA7"/>
    <w:rsid w:val="00AB6F0B"/>
    <w:rsid w:val="00AC31ED"/>
    <w:rsid w:val="00AD7D20"/>
    <w:rsid w:val="00AE1729"/>
    <w:rsid w:val="00AE24C5"/>
    <w:rsid w:val="00AE27E6"/>
    <w:rsid w:val="00AF72DE"/>
    <w:rsid w:val="00AF7439"/>
    <w:rsid w:val="00B153A5"/>
    <w:rsid w:val="00B23D2C"/>
    <w:rsid w:val="00B302E0"/>
    <w:rsid w:val="00B34A9B"/>
    <w:rsid w:val="00B4386F"/>
    <w:rsid w:val="00B47FDA"/>
    <w:rsid w:val="00B5315F"/>
    <w:rsid w:val="00B668B8"/>
    <w:rsid w:val="00B719FB"/>
    <w:rsid w:val="00B72AF5"/>
    <w:rsid w:val="00B738C0"/>
    <w:rsid w:val="00B77693"/>
    <w:rsid w:val="00B82DA5"/>
    <w:rsid w:val="00B9343D"/>
    <w:rsid w:val="00B940D8"/>
    <w:rsid w:val="00B953BE"/>
    <w:rsid w:val="00BA03C3"/>
    <w:rsid w:val="00BA2B79"/>
    <w:rsid w:val="00BA3B4D"/>
    <w:rsid w:val="00BA4BB8"/>
    <w:rsid w:val="00BA7297"/>
    <w:rsid w:val="00BB061E"/>
    <w:rsid w:val="00BB4AB5"/>
    <w:rsid w:val="00BB5805"/>
    <w:rsid w:val="00BB63D5"/>
    <w:rsid w:val="00BB7225"/>
    <w:rsid w:val="00BC1CE7"/>
    <w:rsid w:val="00BC1D9C"/>
    <w:rsid w:val="00BC3D30"/>
    <w:rsid w:val="00BC53A3"/>
    <w:rsid w:val="00BD7E64"/>
    <w:rsid w:val="00BE0B42"/>
    <w:rsid w:val="00BE1F10"/>
    <w:rsid w:val="00BE2DB0"/>
    <w:rsid w:val="00BE587A"/>
    <w:rsid w:val="00BE6BF2"/>
    <w:rsid w:val="00BE6FCA"/>
    <w:rsid w:val="00BE71CF"/>
    <w:rsid w:val="00BE7845"/>
    <w:rsid w:val="00BE7D08"/>
    <w:rsid w:val="00BF7C79"/>
    <w:rsid w:val="00C02F98"/>
    <w:rsid w:val="00C0471A"/>
    <w:rsid w:val="00C0521F"/>
    <w:rsid w:val="00C06C12"/>
    <w:rsid w:val="00C06E2D"/>
    <w:rsid w:val="00C14240"/>
    <w:rsid w:val="00C24A33"/>
    <w:rsid w:val="00C262F1"/>
    <w:rsid w:val="00C272F0"/>
    <w:rsid w:val="00C27FB7"/>
    <w:rsid w:val="00C32293"/>
    <w:rsid w:val="00C34711"/>
    <w:rsid w:val="00C4027A"/>
    <w:rsid w:val="00C45E3D"/>
    <w:rsid w:val="00C46B58"/>
    <w:rsid w:val="00C47A92"/>
    <w:rsid w:val="00C5460A"/>
    <w:rsid w:val="00C56F30"/>
    <w:rsid w:val="00C71118"/>
    <w:rsid w:val="00C71F55"/>
    <w:rsid w:val="00CA3A74"/>
    <w:rsid w:val="00CB00FF"/>
    <w:rsid w:val="00CB4E3A"/>
    <w:rsid w:val="00CC00A6"/>
    <w:rsid w:val="00CC0940"/>
    <w:rsid w:val="00CC136F"/>
    <w:rsid w:val="00CC70CE"/>
    <w:rsid w:val="00CD1A13"/>
    <w:rsid w:val="00CD7363"/>
    <w:rsid w:val="00CD7CD6"/>
    <w:rsid w:val="00CE3C42"/>
    <w:rsid w:val="00CE716F"/>
    <w:rsid w:val="00CF0614"/>
    <w:rsid w:val="00D00BCC"/>
    <w:rsid w:val="00D048DA"/>
    <w:rsid w:val="00D071A9"/>
    <w:rsid w:val="00D103FA"/>
    <w:rsid w:val="00D11906"/>
    <w:rsid w:val="00D11F34"/>
    <w:rsid w:val="00D17FBD"/>
    <w:rsid w:val="00D21077"/>
    <w:rsid w:val="00D224DB"/>
    <w:rsid w:val="00D2428C"/>
    <w:rsid w:val="00D2610B"/>
    <w:rsid w:val="00D2638A"/>
    <w:rsid w:val="00D27D42"/>
    <w:rsid w:val="00D32D46"/>
    <w:rsid w:val="00D34166"/>
    <w:rsid w:val="00D375C4"/>
    <w:rsid w:val="00D377EE"/>
    <w:rsid w:val="00D37E26"/>
    <w:rsid w:val="00D4072A"/>
    <w:rsid w:val="00D41A7C"/>
    <w:rsid w:val="00D61626"/>
    <w:rsid w:val="00D66B57"/>
    <w:rsid w:val="00D706A9"/>
    <w:rsid w:val="00D913BB"/>
    <w:rsid w:val="00D931C9"/>
    <w:rsid w:val="00D94DCF"/>
    <w:rsid w:val="00DA096D"/>
    <w:rsid w:val="00DA548D"/>
    <w:rsid w:val="00DB1D9E"/>
    <w:rsid w:val="00DB2710"/>
    <w:rsid w:val="00DC2B17"/>
    <w:rsid w:val="00DC79FE"/>
    <w:rsid w:val="00DD048A"/>
    <w:rsid w:val="00DD6243"/>
    <w:rsid w:val="00DD660E"/>
    <w:rsid w:val="00DD6E31"/>
    <w:rsid w:val="00DF40FE"/>
    <w:rsid w:val="00DF6468"/>
    <w:rsid w:val="00DF6A69"/>
    <w:rsid w:val="00E12076"/>
    <w:rsid w:val="00E15BD9"/>
    <w:rsid w:val="00E15CC5"/>
    <w:rsid w:val="00E16FFC"/>
    <w:rsid w:val="00E214A0"/>
    <w:rsid w:val="00E302D7"/>
    <w:rsid w:val="00E3050F"/>
    <w:rsid w:val="00E31DD7"/>
    <w:rsid w:val="00E34ECF"/>
    <w:rsid w:val="00E40272"/>
    <w:rsid w:val="00E40AD3"/>
    <w:rsid w:val="00E452DC"/>
    <w:rsid w:val="00E45563"/>
    <w:rsid w:val="00E56CDA"/>
    <w:rsid w:val="00E65EC4"/>
    <w:rsid w:val="00E73FAA"/>
    <w:rsid w:val="00E9216E"/>
    <w:rsid w:val="00E96E36"/>
    <w:rsid w:val="00EA6E5C"/>
    <w:rsid w:val="00EC1B70"/>
    <w:rsid w:val="00EC6656"/>
    <w:rsid w:val="00EC7655"/>
    <w:rsid w:val="00EE101B"/>
    <w:rsid w:val="00EE2142"/>
    <w:rsid w:val="00EE6FFD"/>
    <w:rsid w:val="00EF5110"/>
    <w:rsid w:val="00EF7973"/>
    <w:rsid w:val="00EF7BDA"/>
    <w:rsid w:val="00F02719"/>
    <w:rsid w:val="00F03C7C"/>
    <w:rsid w:val="00F03E5C"/>
    <w:rsid w:val="00F06F97"/>
    <w:rsid w:val="00F109BF"/>
    <w:rsid w:val="00F129DE"/>
    <w:rsid w:val="00F315FB"/>
    <w:rsid w:val="00F34A6C"/>
    <w:rsid w:val="00F35A48"/>
    <w:rsid w:val="00F404B9"/>
    <w:rsid w:val="00F409B4"/>
    <w:rsid w:val="00F40A4D"/>
    <w:rsid w:val="00F41999"/>
    <w:rsid w:val="00F512BB"/>
    <w:rsid w:val="00F658B5"/>
    <w:rsid w:val="00F83A50"/>
    <w:rsid w:val="00F90E30"/>
    <w:rsid w:val="00F97444"/>
    <w:rsid w:val="00FA03A4"/>
    <w:rsid w:val="00FA139B"/>
    <w:rsid w:val="00FA17B5"/>
    <w:rsid w:val="00FA4C9A"/>
    <w:rsid w:val="00FA4ECF"/>
    <w:rsid w:val="00FA6ED8"/>
    <w:rsid w:val="00FB0665"/>
    <w:rsid w:val="00FB2F50"/>
    <w:rsid w:val="00FB3972"/>
    <w:rsid w:val="00FB6787"/>
    <w:rsid w:val="00FD33FE"/>
    <w:rsid w:val="00FE2D59"/>
    <w:rsid w:val="00FF2B27"/>
    <w:rsid w:val="00FF51B8"/>
    <w:rsid w:val="00FF54E7"/>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C"/>
    <w:pPr>
      <w:suppressAutoHyphens/>
    </w:pPr>
    <w:rPr>
      <w:sz w:val="24"/>
      <w:szCs w:val="20"/>
      <w:lang w:val="es-ES" w:eastAsia="ar-SA"/>
    </w:rPr>
  </w:style>
  <w:style w:type="paragraph" w:styleId="Ttulo1">
    <w:name w:val="heading 1"/>
    <w:basedOn w:val="Normal"/>
    <w:next w:val="Normal"/>
    <w:link w:val="Ttulo1Car"/>
    <w:uiPriority w:val="99"/>
    <w:qFormat/>
    <w:rsid w:val="00184E6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9"/>
    <w:qFormat/>
    <w:rsid w:val="00184E6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9"/>
    <w:qFormat/>
    <w:rsid w:val="00184E6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184E6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184E6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184E6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184E6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184E6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184E6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B4CBB"/>
    <w:rPr>
      <w:rFonts w:ascii="Cambria" w:hAnsi="Cambria" w:cs="Times New Roman"/>
      <w:b/>
      <w:bCs/>
      <w:kern w:val="32"/>
      <w:sz w:val="32"/>
      <w:szCs w:val="32"/>
      <w:lang w:val="es-ES" w:eastAsia="ar-SA" w:bidi="ar-SA"/>
    </w:rPr>
  </w:style>
  <w:style w:type="character" w:customStyle="1" w:styleId="Ttulo2Car">
    <w:name w:val="Título 2 Car"/>
    <w:basedOn w:val="Fuentedeprrafopredeter"/>
    <w:link w:val="Ttulo2"/>
    <w:uiPriority w:val="99"/>
    <w:semiHidden/>
    <w:locked/>
    <w:rsid w:val="009B4CBB"/>
    <w:rPr>
      <w:rFonts w:ascii="Cambria" w:hAnsi="Cambria" w:cs="Times New Roman"/>
      <w:b/>
      <w:bCs/>
      <w:i/>
      <w:iCs/>
      <w:sz w:val="28"/>
      <w:szCs w:val="28"/>
      <w:lang w:val="es-ES" w:eastAsia="ar-SA" w:bidi="ar-SA"/>
    </w:rPr>
  </w:style>
  <w:style w:type="character" w:customStyle="1" w:styleId="Ttulo3Car">
    <w:name w:val="Título 3 Car"/>
    <w:basedOn w:val="Fuentedeprrafopredeter"/>
    <w:link w:val="Ttulo3"/>
    <w:uiPriority w:val="99"/>
    <w:semiHidden/>
    <w:locked/>
    <w:rsid w:val="009B4CBB"/>
    <w:rPr>
      <w:rFonts w:ascii="Cambria" w:hAnsi="Cambria" w:cs="Times New Roman"/>
      <w:b/>
      <w:bCs/>
      <w:sz w:val="26"/>
      <w:szCs w:val="26"/>
      <w:lang w:val="es-ES" w:eastAsia="ar-SA" w:bidi="ar-SA"/>
    </w:rPr>
  </w:style>
  <w:style w:type="character" w:customStyle="1" w:styleId="Ttulo4Car">
    <w:name w:val="Título 4 Car"/>
    <w:basedOn w:val="Fuentedeprrafopredeter"/>
    <w:link w:val="Ttulo4"/>
    <w:uiPriority w:val="99"/>
    <w:semiHidden/>
    <w:locked/>
    <w:rsid w:val="009B4CBB"/>
    <w:rPr>
      <w:rFonts w:ascii="Calibri" w:hAnsi="Calibri" w:cs="Times New Roman"/>
      <w:b/>
      <w:bCs/>
      <w:sz w:val="28"/>
      <w:szCs w:val="28"/>
      <w:lang w:val="es-ES" w:eastAsia="ar-SA" w:bidi="ar-SA"/>
    </w:rPr>
  </w:style>
  <w:style w:type="character" w:customStyle="1" w:styleId="Ttulo5Car">
    <w:name w:val="Título 5 Car"/>
    <w:basedOn w:val="Fuentedeprrafopredeter"/>
    <w:link w:val="Ttulo5"/>
    <w:uiPriority w:val="99"/>
    <w:semiHidden/>
    <w:locked/>
    <w:rsid w:val="009B4CBB"/>
    <w:rPr>
      <w:rFonts w:ascii="Calibri" w:hAnsi="Calibri" w:cs="Times New Roman"/>
      <w:b/>
      <w:bCs/>
      <w:i/>
      <w:iCs/>
      <w:sz w:val="26"/>
      <w:szCs w:val="26"/>
      <w:lang w:val="es-ES" w:eastAsia="ar-SA" w:bidi="ar-SA"/>
    </w:rPr>
  </w:style>
  <w:style w:type="character" w:customStyle="1" w:styleId="Ttulo6Car">
    <w:name w:val="Título 6 Car"/>
    <w:basedOn w:val="Fuentedeprrafopredeter"/>
    <w:link w:val="Ttulo6"/>
    <w:uiPriority w:val="99"/>
    <w:semiHidden/>
    <w:locked/>
    <w:rsid w:val="009B4CBB"/>
    <w:rPr>
      <w:rFonts w:ascii="Calibri" w:hAnsi="Calibri" w:cs="Times New Roman"/>
      <w:b/>
      <w:bCs/>
      <w:lang w:val="es-ES" w:eastAsia="ar-SA" w:bidi="ar-SA"/>
    </w:rPr>
  </w:style>
  <w:style w:type="character" w:customStyle="1" w:styleId="Ttulo7Car">
    <w:name w:val="Título 7 Car"/>
    <w:basedOn w:val="Fuentedeprrafopredeter"/>
    <w:link w:val="Ttulo7"/>
    <w:uiPriority w:val="99"/>
    <w:semiHidden/>
    <w:locked/>
    <w:rsid w:val="009B4CBB"/>
    <w:rPr>
      <w:rFonts w:ascii="Calibri" w:hAnsi="Calibri" w:cs="Times New Roman"/>
      <w:sz w:val="24"/>
      <w:szCs w:val="24"/>
      <w:lang w:val="es-ES" w:eastAsia="ar-SA" w:bidi="ar-SA"/>
    </w:rPr>
  </w:style>
  <w:style w:type="character" w:customStyle="1" w:styleId="Ttulo8Car">
    <w:name w:val="Título 8 Car"/>
    <w:basedOn w:val="Fuentedeprrafopredeter"/>
    <w:link w:val="Ttulo8"/>
    <w:uiPriority w:val="99"/>
    <w:semiHidden/>
    <w:locked/>
    <w:rsid w:val="009B4CBB"/>
    <w:rPr>
      <w:rFonts w:ascii="Calibri" w:hAnsi="Calibri" w:cs="Times New Roman"/>
      <w:i/>
      <w:iCs/>
      <w:sz w:val="24"/>
      <w:szCs w:val="24"/>
      <w:lang w:val="es-ES" w:eastAsia="ar-SA" w:bidi="ar-SA"/>
    </w:rPr>
  </w:style>
  <w:style w:type="character" w:customStyle="1" w:styleId="Ttulo9Car">
    <w:name w:val="Título 9 Car"/>
    <w:basedOn w:val="Fuentedeprrafopredeter"/>
    <w:link w:val="Ttulo9"/>
    <w:uiPriority w:val="99"/>
    <w:semiHidden/>
    <w:locked/>
    <w:rsid w:val="009B4CBB"/>
    <w:rPr>
      <w:rFonts w:ascii="Cambria" w:hAnsi="Cambria" w:cs="Times New Roman"/>
      <w:lang w:val="es-ES" w:eastAsia="ar-SA" w:bidi="ar-SA"/>
    </w:rPr>
  </w:style>
  <w:style w:type="character" w:customStyle="1" w:styleId="WW8Num2z0">
    <w:name w:val="WW8Num2z0"/>
    <w:uiPriority w:val="99"/>
    <w:rsid w:val="00184E6C"/>
    <w:rPr>
      <w:rFonts w:ascii="Arial" w:hAnsi="Arial"/>
      <w:b/>
      <w:sz w:val="24"/>
    </w:rPr>
  </w:style>
  <w:style w:type="character" w:customStyle="1" w:styleId="WW8Num3z1">
    <w:name w:val="WW8Num3z1"/>
    <w:uiPriority w:val="99"/>
    <w:rsid w:val="00184E6C"/>
  </w:style>
  <w:style w:type="character" w:customStyle="1" w:styleId="WW8Num5z0">
    <w:name w:val="WW8Num5z0"/>
    <w:uiPriority w:val="99"/>
    <w:rsid w:val="00184E6C"/>
    <w:rPr>
      <w:rFonts w:ascii="Symbol" w:hAnsi="Symbol"/>
    </w:rPr>
  </w:style>
  <w:style w:type="character" w:customStyle="1" w:styleId="WW8Num6z0">
    <w:name w:val="WW8Num6z0"/>
    <w:uiPriority w:val="99"/>
    <w:rsid w:val="00184E6C"/>
    <w:rPr>
      <w:rFonts w:ascii="Symbol" w:hAnsi="Symbol"/>
    </w:rPr>
  </w:style>
  <w:style w:type="character" w:customStyle="1" w:styleId="WW8Num7z0">
    <w:name w:val="WW8Num7z0"/>
    <w:uiPriority w:val="99"/>
    <w:rsid w:val="00184E6C"/>
    <w:rPr>
      <w:b/>
    </w:rPr>
  </w:style>
  <w:style w:type="character" w:customStyle="1" w:styleId="WW8Num8z0">
    <w:name w:val="WW8Num8z0"/>
    <w:uiPriority w:val="99"/>
    <w:rsid w:val="00184E6C"/>
    <w:rPr>
      <w:rFonts w:ascii="Wingdings" w:hAnsi="Wingdings"/>
    </w:rPr>
  </w:style>
  <w:style w:type="character" w:customStyle="1" w:styleId="WW8Num9z0">
    <w:name w:val="WW8Num9z0"/>
    <w:uiPriority w:val="99"/>
    <w:rsid w:val="00184E6C"/>
    <w:rPr>
      <w:b/>
    </w:rPr>
  </w:style>
  <w:style w:type="character" w:customStyle="1" w:styleId="WW8Num10z0">
    <w:name w:val="WW8Num10z0"/>
    <w:uiPriority w:val="99"/>
    <w:rsid w:val="00184E6C"/>
    <w:rPr>
      <w:rFonts w:ascii="Symbol" w:hAnsi="Symbol"/>
    </w:rPr>
  </w:style>
  <w:style w:type="character" w:customStyle="1" w:styleId="WW8Num12z0">
    <w:name w:val="WW8Num12z0"/>
    <w:uiPriority w:val="99"/>
    <w:rsid w:val="00184E6C"/>
    <w:rPr>
      <w:rFonts w:ascii="Symbol" w:hAnsi="Symbol"/>
    </w:rPr>
  </w:style>
  <w:style w:type="character" w:customStyle="1" w:styleId="WW8Num13z0">
    <w:name w:val="WW8Num13z0"/>
    <w:uiPriority w:val="99"/>
    <w:rsid w:val="00184E6C"/>
    <w:rPr>
      <w:rFonts w:ascii="Symbol" w:hAnsi="Symbol"/>
    </w:rPr>
  </w:style>
  <w:style w:type="character" w:customStyle="1" w:styleId="WW8Num14z0">
    <w:name w:val="WW8Num14z0"/>
    <w:uiPriority w:val="99"/>
    <w:rsid w:val="00184E6C"/>
  </w:style>
  <w:style w:type="character" w:customStyle="1" w:styleId="WW8Num15z0">
    <w:name w:val="WW8Num15z0"/>
    <w:uiPriority w:val="99"/>
    <w:rsid w:val="00184E6C"/>
    <w:rPr>
      <w:rFonts w:ascii="Symbol" w:hAnsi="Symbol"/>
    </w:rPr>
  </w:style>
  <w:style w:type="character" w:customStyle="1" w:styleId="WW8Num16z0">
    <w:name w:val="WW8Num16z0"/>
    <w:uiPriority w:val="99"/>
    <w:rsid w:val="00184E6C"/>
  </w:style>
  <w:style w:type="character" w:customStyle="1" w:styleId="WW8Num17z0">
    <w:name w:val="WW8Num17z0"/>
    <w:uiPriority w:val="99"/>
    <w:rsid w:val="00184E6C"/>
    <w:rPr>
      <w:rFonts w:ascii="Symbol" w:hAnsi="Symbol"/>
    </w:rPr>
  </w:style>
  <w:style w:type="character" w:customStyle="1" w:styleId="WW8Num18z0">
    <w:name w:val="WW8Num18z0"/>
    <w:uiPriority w:val="99"/>
    <w:rsid w:val="00184E6C"/>
    <w:rPr>
      <w:rFonts w:ascii="Symbol" w:hAnsi="Symbol"/>
    </w:rPr>
  </w:style>
  <w:style w:type="character" w:customStyle="1" w:styleId="WW8Num20z0">
    <w:name w:val="WW8Num20z0"/>
    <w:uiPriority w:val="99"/>
    <w:rsid w:val="00184E6C"/>
    <w:rPr>
      <w:rFonts w:ascii="Symbol" w:hAnsi="Symbol"/>
    </w:rPr>
  </w:style>
  <w:style w:type="character" w:customStyle="1" w:styleId="WW8Num21z0">
    <w:name w:val="WW8Num21z0"/>
    <w:uiPriority w:val="99"/>
    <w:rsid w:val="00184E6C"/>
    <w:rPr>
      <w:rFonts w:ascii="Wingdings" w:hAnsi="Wingdings"/>
    </w:rPr>
  </w:style>
  <w:style w:type="character" w:customStyle="1" w:styleId="WW8Num22z0">
    <w:name w:val="WW8Num22z0"/>
    <w:uiPriority w:val="99"/>
    <w:rsid w:val="00184E6C"/>
    <w:rPr>
      <w:b/>
    </w:rPr>
  </w:style>
  <w:style w:type="character" w:customStyle="1" w:styleId="WW8Num24z0">
    <w:name w:val="WW8Num24z0"/>
    <w:uiPriority w:val="99"/>
    <w:rsid w:val="00184E6C"/>
    <w:rPr>
      <w:rFonts w:ascii="Symbol" w:hAnsi="Symbol"/>
    </w:rPr>
  </w:style>
  <w:style w:type="character" w:customStyle="1" w:styleId="WW8Num25z0">
    <w:name w:val="WW8Num25z0"/>
    <w:uiPriority w:val="99"/>
    <w:rsid w:val="00184E6C"/>
    <w:rPr>
      <w:rFonts w:ascii="Wingdings" w:hAnsi="Wingdings"/>
    </w:rPr>
  </w:style>
  <w:style w:type="character" w:customStyle="1" w:styleId="Absatz-Standardschriftart">
    <w:name w:val="Absatz-Standardschriftart"/>
    <w:uiPriority w:val="99"/>
    <w:rsid w:val="00184E6C"/>
  </w:style>
  <w:style w:type="character" w:customStyle="1" w:styleId="WW8Num1z0">
    <w:name w:val="WW8Num1z0"/>
    <w:uiPriority w:val="99"/>
    <w:rsid w:val="00184E6C"/>
    <w:rPr>
      <w:rFonts w:ascii="Arial" w:hAnsi="Arial"/>
      <w:b/>
      <w:sz w:val="24"/>
    </w:rPr>
  </w:style>
  <w:style w:type="character" w:customStyle="1" w:styleId="WW8Num2z1">
    <w:name w:val="WW8Num2z1"/>
    <w:uiPriority w:val="99"/>
    <w:rsid w:val="00184E6C"/>
  </w:style>
  <w:style w:type="character" w:customStyle="1" w:styleId="WW8Num4z0">
    <w:name w:val="WW8Num4z0"/>
    <w:uiPriority w:val="99"/>
    <w:rsid w:val="00184E6C"/>
  </w:style>
  <w:style w:type="character" w:customStyle="1" w:styleId="WW8Num4z1">
    <w:name w:val="WW8Num4z1"/>
    <w:uiPriority w:val="99"/>
    <w:rsid w:val="00184E6C"/>
    <w:rPr>
      <w:rFonts w:ascii="Courier New" w:hAnsi="Courier New"/>
    </w:rPr>
  </w:style>
  <w:style w:type="character" w:customStyle="1" w:styleId="WW8Num4z2">
    <w:name w:val="WW8Num4z2"/>
    <w:uiPriority w:val="99"/>
    <w:rsid w:val="00184E6C"/>
    <w:rPr>
      <w:rFonts w:ascii="Wingdings" w:hAnsi="Wingdings"/>
    </w:rPr>
  </w:style>
  <w:style w:type="character" w:customStyle="1" w:styleId="WW8Num4z3">
    <w:name w:val="WW8Num4z3"/>
    <w:uiPriority w:val="99"/>
    <w:rsid w:val="00184E6C"/>
    <w:rPr>
      <w:rFonts w:ascii="Symbol" w:hAnsi="Symbol"/>
    </w:rPr>
  </w:style>
  <w:style w:type="character" w:customStyle="1" w:styleId="WW8Num5z1">
    <w:name w:val="WW8Num5z1"/>
    <w:uiPriority w:val="99"/>
    <w:rsid w:val="00184E6C"/>
    <w:rPr>
      <w:rFonts w:ascii="Courier New" w:hAnsi="Courier New"/>
    </w:rPr>
  </w:style>
  <w:style w:type="character" w:customStyle="1" w:styleId="WW8Num5z2">
    <w:name w:val="WW8Num5z2"/>
    <w:uiPriority w:val="99"/>
    <w:rsid w:val="00184E6C"/>
    <w:rPr>
      <w:rFonts w:ascii="Wingdings" w:hAnsi="Wingdings"/>
    </w:rPr>
  </w:style>
  <w:style w:type="character" w:customStyle="1" w:styleId="WW8Num6z1">
    <w:name w:val="WW8Num6z1"/>
    <w:uiPriority w:val="99"/>
    <w:rsid w:val="00184E6C"/>
    <w:rPr>
      <w:rFonts w:ascii="Courier New" w:hAnsi="Courier New"/>
    </w:rPr>
  </w:style>
  <w:style w:type="character" w:customStyle="1" w:styleId="WW8Num6z2">
    <w:name w:val="WW8Num6z2"/>
    <w:uiPriority w:val="99"/>
    <w:rsid w:val="00184E6C"/>
    <w:rPr>
      <w:rFonts w:ascii="Wingdings" w:hAnsi="Wingdings"/>
    </w:rPr>
  </w:style>
  <w:style w:type="character" w:customStyle="1" w:styleId="WW8Num8z1">
    <w:name w:val="WW8Num8z1"/>
    <w:uiPriority w:val="99"/>
    <w:rsid w:val="00184E6C"/>
    <w:rPr>
      <w:rFonts w:ascii="Courier New" w:hAnsi="Courier New"/>
    </w:rPr>
  </w:style>
  <w:style w:type="character" w:customStyle="1" w:styleId="WW8Num8z3">
    <w:name w:val="WW8Num8z3"/>
    <w:uiPriority w:val="99"/>
    <w:rsid w:val="00184E6C"/>
    <w:rPr>
      <w:rFonts w:ascii="Symbol" w:hAnsi="Symbol"/>
    </w:rPr>
  </w:style>
  <w:style w:type="character" w:customStyle="1" w:styleId="WW8Num10z1">
    <w:name w:val="WW8Num10z1"/>
    <w:uiPriority w:val="99"/>
    <w:rsid w:val="00184E6C"/>
    <w:rPr>
      <w:rFonts w:ascii="Courier New" w:hAnsi="Courier New"/>
    </w:rPr>
  </w:style>
  <w:style w:type="character" w:customStyle="1" w:styleId="WW8Num10z2">
    <w:name w:val="WW8Num10z2"/>
    <w:uiPriority w:val="99"/>
    <w:rsid w:val="00184E6C"/>
    <w:rPr>
      <w:rFonts w:ascii="Wingdings" w:hAnsi="Wingdings"/>
    </w:rPr>
  </w:style>
  <w:style w:type="character" w:customStyle="1" w:styleId="WW8Num11z0">
    <w:name w:val="WW8Num11z0"/>
    <w:uiPriority w:val="99"/>
    <w:rsid w:val="00184E6C"/>
    <w:rPr>
      <w:b/>
    </w:rPr>
  </w:style>
  <w:style w:type="character" w:customStyle="1" w:styleId="WW8Num12z1">
    <w:name w:val="WW8Num12z1"/>
    <w:uiPriority w:val="99"/>
    <w:rsid w:val="00184E6C"/>
    <w:rPr>
      <w:rFonts w:ascii="Courier New" w:hAnsi="Courier New"/>
    </w:rPr>
  </w:style>
  <w:style w:type="character" w:customStyle="1" w:styleId="WW8Num12z2">
    <w:name w:val="WW8Num12z2"/>
    <w:uiPriority w:val="99"/>
    <w:rsid w:val="00184E6C"/>
    <w:rPr>
      <w:rFonts w:ascii="Wingdings" w:hAnsi="Wingdings"/>
    </w:rPr>
  </w:style>
  <w:style w:type="character" w:customStyle="1" w:styleId="WW8Num15z1">
    <w:name w:val="WW8Num15z1"/>
    <w:uiPriority w:val="99"/>
    <w:rsid w:val="00184E6C"/>
    <w:rPr>
      <w:rFonts w:ascii="Courier New" w:hAnsi="Courier New"/>
    </w:rPr>
  </w:style>
  <w:style w:type="character" w:customStyle="1" w:styleId="WW8Num15z2">
    <w:name w:val="WW8Num15z2"/>
    <w:uiPriority w:val="99"/>
    <w:rsid w:val="00184E6C"/>
    <w:rPr>
      <w:rFonts w:ascii="Wingdings" w:hAnsi="Wingdings"/>
    </w:rPr>
  </w:style>
  <w:style w:type="character" w:customStyle="1" w:styleId="WW8Num17z1">
    <w:name w:val="WW8Num17z1"/>
    <w:uiPriority w:val="99"/>
    <w:rsid w:val="00184E6C"/>
    <w:rPr>
      <w:rFonts w:ascii="Courier New" w:hAnsi="Courier New"/>
    </w:rPr>
  </w:style>
  <w:style w:type="character" w:customStyle="1" w:styleId="WW8Num17z2">
    <w:name w:val="WW8Num17z2"/>
    <w:uiPriority w:val="99"/>
    <w:rsid w:val="00184E6C"/>
    <w:rPr>
      <w:rFonts w:ascii="Wingdings" w:hAnsi="Wingdings"/>
    </w:rPr>
  </w:style>
  <w:style w:type="character" w:customStyle="1" w:styleId="WW8Num18z1">
    <w:name w:val="WW8Num18z1"/>
    <w:uiPriority w:val="99"/>
    <w:rsid w:val="00184E6C"/>
    <w:rPr>
      <w:rFonts w:ascii="Courier New" w:hAnsi="Courier New"/>
    </w:rPr>
  </w:style>
  <w:style w:type="character" w:customStyle="1" w:styleId="WW8Num18z2">
    <w:name w:val="WW8Num18z2"/>
    <w:uiPriority w:val="99"/>
    <w:rsid w:val="00184E6C"/>
    <w:rPr>
      <w:rFonts w:ascii="Wingdings" w:hAnsi="Wingdings"/>
    </w:rPr>
  </w:style>
  <w:style w:type="character" w:customStyle="1" w:styleId="WW8Num19z0">
    <w:name w:val="WW8Num19z0"/>
    <w:uiPriority w:val="99"/>
    <w:rsid w:val="00184E6C"/>
    <w:rPr>
      <w:rFonts w:ascii="Symbol" w:hAnsi="Symbol"/>
    </w:rPr>
  </w:style>
  <w:style w:type="character" w:customStyle="1" w:styleId="WW8Num19z1">
    <w:name w:val="WW8Num19z1"/>
    <w:uiPriority w:val="99"/>
    <w:rsid w:val="00184E6C"/>
    <w:rPr>
      <w:rFonts w:ascii="Courier New" w:hAnsi="Courier New"/>
    </w:rPr>
  </w:style>
  <w:style w:type="character" w:customStyle="1" w:styleId="WW8Num19z2">
    <w:name w:val="WW8Num19z2"/>
    <w:uiPriority w:val="99"/>
    <w:rsid w:val="00184E6C"/>
    <w:rPr>
      <w:rFonts w:ascii="Wingdings" w:hAnsi="Wingdings"/>
    </w:rPr>
  </w:style>
  <w:style w:type="character" w:customStyle="1" w:styleId="WW8Num20z1">
    <w:name w:val="WW8Num20z1"/>
    <w:uiPriority w:val="99"/>
    <w:rsid w:val="00184E6C"/>
    <w:rPr>
      <w:rFonts w:ascii="Courier New" w:hAnsi="Courier New"/>
    </w:rPr>
  </w:style>
  <w:style w:type="character" w:customStyle="1" w:styleId="WW8Num20z2">
    <w:name w:val="WW8Num20z2"/>
    <w:uiPriority w:val="99"/>
    <w:rsid w:val="00184E6C"/>
    <w:rPr>
      <w:rFonts w:ascii="Wingdings" w:hAnsi="Wingdings"/>
    </w:rPr>
  </w:style>
  <w:style w:type="character" w:customStyle="1" w:styleId="WW8Num23z1">
    <w:name w:val="WW8Num23z1"/>
    <w:uiPriority w:val="99"/>
    <w:rsid w:val="00184E6C"/>
    <w:rPr>
      <w:b/>
    </w:rPr>
  </w:style>
  <w:style w:type="character" w:customStyle="1" w:styleId="WW8Num24z1">
    <w:name w:val="WW8Num24z1"/>
    <w:uiPriority w:val="99"/>
    <w:rsid w:val="00184E6C"/>
    <w:rPr>
      <w:rFonts w:ascii="Courier New" w:hAnsi="Courier New"/>
    </w:rPr>
  </w:style>
  <w:style w:type="character" w:customStyle="1" w:styleId="WW8Num24z2">
    <w:name w:val="WW8Num24z2"/>
    <w:uiPriority w:val="99"/>
    <w:rsid w:val="00184E6C"/>
    <w:rPr>
      <w:rFonts w:ascii="Wingdings" w:hAnsi="Wingdings"/>
    </w:rPr>
  </w:style>
  <w:style w:type="character" w:customStyle="1" w:styleId="WW8Num25z1">
    <w:name w:val="WW8Num25z1"/>
    <w:uiPriority w:val="99"/>
    <w:rsid w:val="00184E6C"/>
    <w:rPr>
      <w:rFonts w:ascii="Courier New" w:hAnsi="Courier New"/>
    </w:rPr>
  </w:style>
  <w:style w:type="character" w:customStyle="1" w:styleId="WW8Num25z3">
    <w:name w:val="WW8Num25z3"/>
    <w:uiPriority w:val="99"/>
    <w:rsid w:val="00184E6C"/>
    <w:rPr>
      <w:rFonts w:ascii="Symbol" w:hAnsi="Symbol"/>
    </w:rPr>
  </w:style>
  <w:style w:type="character" w:customStyle="1" w:styleId="WW8Num26z0">
    <w:name w:val="WW8Num26z0"/>
    <w:uiPriority w:val="99"/>
    <w:rsid w:val="00184E6C"/>
    <w:rPr>
      <w:rFonts w:ascii="Symbol" w:hAnsi="Symbol"/>
    </w:rPr>
  </w:style>
  <w:style w:type="character" w:customStyle="1" w:styleId="WW8Num26z1">
    <w:name w:val="WW8Num26z1"/>
    <w:uiPriority w:val="99"/>
    <w:rsid w:val="00184E6C"/>
    <w:rPr>
      <w:rFonts w:ascii="Courier New" w:hAnsi="Courier New"/>
    </w:rPr>
  </w:style>
  <w:style w:type="character" w:customStyle="1" w:styleId="WW8Num26z2">
    <w:name w:val="WW8Num26z2"/>
    <w:uiPriority w:val="99"/>
    <w:rsid w:val="00184E6C"/>
    <w:rPr>
      <w:rFonts w:ascii="Wingdings" w:hAnsi="Wingdings"/>
    </w:rPr>
  </w:style>
  <w:style w:type="character" w:customStyle="1" w:styleId="WW8Num28z0">
    <w:name w:val="WW8Num28z0"/>
    <w:uiPriority w:val="99"/>
    <w:rsid w:val="00184E6C"/>
    <w:rPr>
      <w:b/>
    </w:rPr>
  </w:style>
  <w:style w:type="character" w:customStyle="1" w:styleId="WW8Num29z0">
    <w:name w:val="WW8Num29z0"/>
    <w:uiPriority w:val="99"/>
    <w:rsid w:val="00184E6C"/>
    <w:rPr>
      <w:b/>
    </w:rPr>
  </w:style>
  <w:style w:type="character" w:customStyle="1" w:styleId="Fuentedeprrafopredeter1">
    <w:name w:val="Fuente de párrafo predeter.1"/>
    <w:uiPriority w:val="99"/>
    <w:rsid w:val="00184E6C"/>
  </w:style>
  <w:style w:type="character" w:styleId="Hipervnculo">
    <w:name w:val="Hyperlink"/>
    <w:basedOn w:val="Fuentedeprrafopredeter1"/>
    <w:uiPriority w:val="99"/>
    <w:rsid w:val="00184E6C"/>
    <w:rPr>
      <w:rFonts w:cs="Times New Roman"/>
      <w:color w:val="0000FF"/>
      <w:u w:val="single"/>
    </w:rPr>
  </w:style>
  <w:style w:type="character" w:customStyle="1" w:styleId="DeltaViewInsertion">
    <w:name w:val="DeltaView Insertion"/>
    <w:uiPriority w:val="99"/>
    <w:rsid w:val="00184E6C"/>
    <w:rPr>
      <w:color w:val="0000FF"/>
      <w:spacing w:val="0"/>
      <w:u w:val="double"/>
    </w:rPr>
  </w:style>
  <w:style w:type="character" w:styleId="Nmerodepgina">
    <w:name w:val="page number"/>
    <w:basedOn w:val="Fuentedeprrafopredeter1"/>
    <w:uiPriority w:val="99"/>
    <w:rsid w:val="00184E6C"/>
    <w:rPr>
      <w:rFonts w:cs="Times New Roman"/>
    </w:rPr>
  </w:style>
  <w:style w:type="character" w:styleId="Textoennegrita">
    <w:name w:val="Strong"/>
    <w:basedOn w:val="Fuentedeprrafopredeter1"/>
    <w:uiPriority w:val="99"/>
    <w:qFormat/>
    <w:rsid w:val="00184E6C"/>
    <w:rPr>
      <w:rFonts w:cs="Times New Roman"/>
      <w:b/>
      <w:bCs/>
    </w:rPr>
  </w:style>
  <w:style w:type="character" w:customStyle="1" w:styleId="Carcterdenumeracin">
    <w:name w:val="Carácter de numeración"/>
    <w:uiPriority w:val="99"/>
    <w:rsid w:val="00184E6C"/>
  </w:style>
  <w:style w:type="paragraph" w:customStyle="1" w:styleId="Encabezado3">
    <w:name w:val="Encabezado3"/>
    <w:basedOn w:val="Normal"/>
    <w:next w:val="Textoindependiente"/>
    <w:uiPriority w:val="99"/>
    <w:rsid w:val="00184E6C"/>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184E6C"/>
    <w:pPr>
      <w:spacing w:after="120"/>
    </w:pPr>
  </w:style>
  <w:style w:type="character" w:customStyle="1" w:styleId="TextoindependienteCar">
    <w:name w:val="Texto independiente Car"/>
    <w:basedOn w:val="Fuentedeprrafopredeter"/>
    <w:link w:val="Textoindependiente"/>
    <w:uiPriority w:val="99"/>
    <w:semiHidden/>
    <w:locked/>
    <w:rsid w:val="009B4CBB"/>
    <w:rPr>
      <w:rFonts w:cs="Times New Roman"/>
      <w:sz w:val="20"/>
      <w:szCs w:val="20"/>
      <w:lang w:val="es-ES" w:eastAsia="ar-SA" w:bidi="ar-SA"/>
    </w:rPr>
  </w:style>
  <w:style w:type="paragraph" w:styleId="Lista">
    <w:name w:val="List"/>
    <w:basedOn w:val="Textoindependiente"/>
    <w:uiPriority w:val="99"/>
    <w:rsid w:val="00184E6C"/>
    <w:rPr>
      <w:rFonts w:cs="Tahoma"/>
    </w:rPr>
  </w:style>
  <w:style w:type="paragraph" w:customStyle="1" w:styleId="Etiqueta">
    <w:name w:val="Etiqueta"/>
    <w:basedOn w:val="Normal"/>
    <w:uiPriority w:val="99"/>
    <w:rsid w:val="00184E6C"/>
    <w:pPr>
      <w:suppressLineNumbers/>
      <w:spacing w:before="120" w:after="120"/>
    </w:pPr>
    <w:rPr>
      <w:i/>
    </w:rPr>
  </w:style>
  <w:style w:type="paragraph" w:customStyle="1" w:styleId="ndice">
    <w:name w:val="Índice"/>
    <w:basedOn w:val="Normal"/>
    <w:uiPriority w:val="99"/>
    <w:rsid w:val="00184E6C"/>
    <w:pPr>
      <w:suppressLineNumbers/>
    </w:pPr>
  </w:style>
  <w:style w:type="paragraph" w:styleId="Piedepgina">
    <w:name w:val="footer"/>
    <w:basedOn w:val="Normal"/>
    <w:link w:val="PiedepginaCar"/>
    <w:uiPriority w:val="99"/>
    <w:rsid w:val="00184E6C"/>
    <w:pPr>
      <w:tabs>
        <w:tab w:val="center" w:pos="4252"/>
        <w:tab w:val="right" w:pos="8504"/>
      </w:tabs>
    </w:pPr>
  </w:style>
  <w:style w:type="character" w:customStyle="1" w:styleId="PiedepginaCar">
    <w:name w:val="Pie de página Car"/>
    <w:basedOn w:val="Fuentedeprrafopredeter"/>
    <w:link w:val="Piedepgina"/>
    <w:uiPriority w:val="99"/>
    <w:semiHidden/>
    <w:locked/>
    <w:rsid w:val="009B4CBB"/>
    <w:rPr>
      <w:rFonts w:cs="Times New Roman"/>
      <w:sz w:val="20"/>
      <w:szCs w:val="20"/>
      <w:lang w:val="es-ES" w:eastAsia="ar-SA" w:bidi="ar-SA"/>
    </w:rPr>
  </w:style>
  <w:style w:type="paragraph" w:styleId="Encabezado">
    <w:name w:val="header"/>
    <w:basedOn w:val="Normal"/>
    <w:link w:val="EncabezadoCar"/>
    <w:uiPriority w:val="99"/>
    <w:rsid w:val="00184E6C"/>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semiHidden/>
    <w:locked/>
    <w:rsid w:val="009B4CBB"/>
    <w:rPr>
      <w:rFonts w:cs="Times New Roman"/>
      <w:sz w:val="20"/>
      <w:szCs w:val="20"/>
      <w:lang w:val="es-ES" w:eastAsia="ar-SA" w:bidi="ar-SA"/>
    </w:rPr>
  </w:style>
  <w:style w:type="paragraph" w:customStyle="1" w:styleId="Encabezado2">
    <w:name w:val="Encabezado2"/>
    <w:basedOn w:val="Normal"/>
    <w:next w:val="Textonormal"/>
    <w:uiPriority w:val="99"/>
    <w:rsid w:val="00184E6C"/>
    <w:pPr>
      <w:keepNext/>
      <w:spacing w:before="240" w:after="120"/>
    </w:pPr>
    <w:rPr>
      <w:rFonts w:ascii="Arial" w:hAnsi="Arial" w:cs="Arial"/>
      <w:sz w:val="28"/>
    </w:rPr>
  </w:style>
  <w:style w:type="paragraph" w:customStyle="1" w:styleId="Textonormal">
    <w:name w:val="Texto normal"/>
    <w:basedOn w:val="Normal"/>
    <w:uiPriority w:val="99"/>
    <w:rsid w:val="00184E6C"/>
    <w:pPr>
      <w:spacing w:after="120"/>
    </w:pPr>
  </w:style>
  <w:style w:type="paragraph" w:customStyle="1" w:styleId="Lista21">
    <w:name w:val="Lista 21"/>
    <w:basedOn w:val="Textonormal"/>
    <w:uiPriority w:val="99"/>
    <w:rsid w:val="00184E6C"/>
  </w:style>
  <w:style w:type="paragraph" w:customStyle="1" w:styleId="Encabezado1">
    <w:name w:val="Encabezado1"/>
    <w:basedOn w:val="Normal"/>
    <w:next w:val="Textonormal"/>
    <w:uiPriority w:val="99"/>
    <w:rsid w:val="00184E6C"/>
    <w:pPr>
      <w:keepNext/>
      <w:spacing w:before="240" w:after="120"/>
    </w:pPr>
    <w:rPr>
      <w:rFonts w:ascii="Arial" w:hAnsi="Arial" w:cs="Arial"/>
      <w:sz w:val="28"/>
    </w:rPr>
  </w:style>
  <w:style w:type="paragraph" w:styleId="Ttulo">
    <w:name w:val="Title"/>
    <w:basedOn w:val="Normal"/>
    <w:next w:val="Subttulo"/>
    <w:link w:val="TtuloCar"/>
    <w:uiPriority w:val="99"/>
    <w:qFormat/>
    <w:rsid w:val="00184E6C"/>
    <w:pPr>
      <w:jc w:val="center"/>
    </w:pPr>
    <w:rPr>
      <w:b/>
      <w:sz w:val="28"/>
    </w:rPr>
  </w:style>
  <w:style w:type="character" w:customStyle="1" w:styleId="TtuloCar">
    <w:name w:val="Título Car"/>
    <w:basedOn w:val="Fuentedeprrafopredeter"/>
    <w:link w:val="Ttulo"/>
    <w:uiPriority w:val="99"/>
    <w:locked/>
    <w:rsid w:val="009B4CBB"/>
    <w:rPr>
      <w:rFonts w:ascii="Cambria" w:hAnsi="Cambria" w:cs="Times New Roman"/>
      <w:b/>
      <w:bCs/>
      <w:kern w:val="28"/>
      <w:sz w:val="32"/>
      <w:szCs w:val="32"/>
      <w:lang w:val="es-ES" w:eastAsia="ar-SA" w:bidi="ar-SA"/>
    </w:rPr>
  </w:style>
  <w:style w:type="paragraph" w:styleId="Subttulo">
    <w:name w:val="Subtitle"/>
    <w:basedOn w:val="Encabezado1"/>
    <w:next w:val="Textonormal"/>
    <w:link w:val="SubttuloCar"/>
    <w:uiPriority w:val="99"/>
    <w:qFormat/>
    <w:rsid w:val="00184E6C"/>
    <w:pPr>
      <w:jc w:val="center"/>
    </w:pPr>
    <w:rPr>
      <w:i/>
    </w:rPr>
  </w:style>
  <w:style w:type="character" w:customStyle="1" w:styleId="SubttuloCar">
    <w:name w:val="Subtítulo Car"/>
    <w:basedOn w:val="Fuentedeprrafopredeter"/>
    <w:link w:val="Subttulo"/>
    <w:uiPriority w:val="99"/>
    <w:locked/>
    <w:rsid w:val="009B4CBB"/>
    <w:rPr>
      <w:rFonts w:ascii="Cambria" w:hAnsi="Cambria" w:cs="Times New Roman"/>
      <w:sz w:val="24"/>
      <w:szCs w:val="24"/>
      <w:lang w:val="es-ES" w:eastAsia="ar-SA" w:bidi="ar-SA"/>
    </w:rPr>
  </w:style>
  <w:style w:type="paragraph" w:customStyle="1" w:styleId="Textodeglobo1">
    <w:name w:val="Texto de globo1"/>
    <w:basedOn w:val="Normal"/>
    <w:uiPriority w:val="99"/>
    <w:rsid w:val="00184E6C"/>
    <w:rPr>
      <w:rFonts w:ascii="Tahoma" w:hAnsi="Tahoma" w:cs="Tahoma"/>
      <w:sz w:val="16"/>
    </w:rPr>
  </w:style>
  <w:style w:type="paragraph" w:customStyle="1" w:styleId="Contenidodelatabla">
    <w:name w:val="Contenido de la tabla"/>
    <w:basedOn w:val="Normal"/>
    <w:uiPriority w:val="99"/>
    <w:rsid w:val="00184E6C"/>
    <w:pPr>
      <w:suppressLineNumbers/>
    </w:pPr>
  </w:style>
  <w:style w:type="paragraph" w:customStyle="1" w:styleId="Encabezadodelatabla">
    <w:name w:val="Encabezado de la tabla"/>
    <w:basedOn w:val="Contenidodelatabla"/>
    <w:uiPriority w:val="99"/>
    <w:rsid w:val="00184E6C"/>
    <w:pPr>
      <w:jc w:val="center"/>
    </w:pPr>
    <w:rPr>
      <w:b/>
    </w:rPr>
  </w:style>
  <w:style w:type="paragraph" w:customStyle="1" w:styleId="Sangra3detindependiente1">
    <w:name w:val="Sangría 3 de t. independiente1"/>
    <w:basedOn w:val="Normal"/>
    <w:uiPriority w:val="99"/>
    <w:rsid w:val="00184E6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184E6C"/>
    <w:pPr>
      <w:spacing w:after="120"/>
      <w:ind w:left="283"/>
    </w:pPr>
  </w:style>
  <w:style w:type="character" w:customStyle="1" w:styleId="SangradetextonormalCar">
    <w:name w:val="Sangría de texto normal Car"/>
    <w:basedOn w:val="Fuentedeprrafopredeter"/>
    <w:link w:val="Sangradetextonormal"/>
    <w:uiPriority w:val="99"/>
    <w:semiHidden/>
    <w:locked/>
    <w:rsid w:val="009B4CBB"/>
    <w:rPr>
      <w:rFonts w:cs="Times New Roman"/>
      <w:sz w:val="20"/>
      <w:szCs w:val="20"/>
      <w:lang w:val="es-ES" w:eastAsia="ar-SA" w:bidi="ar-SA"/>
    </w:rPr>
  </w:style>
  <w:style w:type="paragraph" w:customStyle="1" w:styleId="Sangra2detindependiente1">
    <w:name w:val="Sangría 2 de t. independiente1"/>
    <w:basedOn w:val="Normal"/>
    <w:uiPriority w:val="99"/>
    <w:rsid w:val="00184E6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184E6C"/>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184E6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184E6C"/>
    <w:pPr>
      <w:spacing w:after="120" w:line="480" w:lineRule="auto"/>
      <w:ind w:left="283"/>
    </w:pPr>
    <w:rPr>
      <w:szCs w:val="24"/>
    </w:rPr>
  </w:style>
  <w:style w:type="paragraph" w:customStyle="1" w:styleId="Textoindependiente21">
    <w:name w:val="Texto independiente 21"/>
    <w:basedOn w:val="Normal"/>
    <w:uiPriority w:val="99"/>
    <w:rsid w:val="00184E6C"/>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184E6C"/>
    <w:pPr>
      <w:spacing w:after="120" w:line="480" w:lineRule="auto"/>
    </w:pPr>
  </w:style>
  <w:style w:type="paragraph" w:customStyle="1" w:styleId="Textoindependiente31">
    <w:name w:val="Texto independiente 31"/>
    <w:basedOn w:val="Normal"/>
    <w:uiPriority w:val="99"/>
    <w:rsid w:val="00184E6C"/>
    <w:pPr>
      <w:autoSpaceDE w:val="0"/>
      <w:jc w:val="both"/>
    </w:pPr>
    <w:rPr>
      <w:rFonts w:ascii="Arial" w:hAnsi="Arial" w:cs="Arial"/>
      <w:sz w:val="20"/>
      <w:lang w:val="es-ES_tradnl"/>
    </w:rPr>
  </w:style>
  <w:style w:type="paragraph" w:customStyle="1" w:styleId="ACUERDO">
    <w:name w:val="ACUERDO"/>
    <w:basedOn w:val="Normal"/>
    <w:uiPriority w:val="99"/>
    <w:rsid w:val="00184E6C"/>
    <w:pPr>
      <w:widowControl w:val="0"/>
      <w:jc w:val="both"/>
    </w:pPr>
    <w:rPr>
      <w:rFonts w:ascii="Arial" w:hAnsi="Arial"/>
      <w:b/>
      <w:sz w:val="28"/>
      <w:lang w:val="en-US"/>
    </w:rPr>
  </w:style>
  <w:style w:type="paragraph" w:customStyle="1" w:styleId="Textoindependiente32">
    <w:name w:val="Texto independiente 32"/>
    <w:basedOn w:val="Normal"/>
    <w:uiPriority w:val="99"/>
    <w:rsid w:val="00184E6C"/>
    <w:pPr>
      <w:overflowPunct w:val="0"/>
      <w:autoSpaceDE w:val="0"/>
      <w:jc w:val="both"/>
      <w:textAlignment w:val="baseline"/>
    </w:pPr>
  </w:style>
  <w:style w:type="paragraph" w:styleId="NormalWeb">
    <w:name w:val="Normal (Web)"/>
    <w:basedOn w:val="Normal"/>
    <w:uiPriority w:val="99"/>
    <w:rsid w:val="00184E6C"/>
    <w:pPr>
      <w:spacing w:before="100" w:after="100"/>
    </w:pPr>
    <w:rPr>
      <w:rFonts w:ascii="Arial Unicode MS" w:hAnsi="Arial Unicode MS" w:cs="Arial Unicode MS"/>
      <w:szCs w:val="24"/>
    </w:rPr>
  </w:style>
  <w:style w:type="paragraph" w:customStyle="1" w:styleId="xl25">
    <w:name w:val="xl25"/>
    <w:basedOn w:val="Normal"/>
    <w:uiPriority w:val="99"/>
    <w:rsid w:val="00184E6C"/>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uiPriority w:val="99"/>
    <w:rsid w:val="00184E6C"/>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uiPriority w:val="99"/>
    <w:rsid w:val="00184E6C"/>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uiPriority w:val="99"/>
    <w:rsid w:val="00184E6C"/>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uiPriority w:val="99"/>
    <w:rsid w:val="00184E6C"/>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uiPriority w:val="99"/>
    <w:rsid w:val="00184E6C"/>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uiPriority w:val="99"/>
    <w:rsid w:val="00184E6C"/>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uiPriority w:val="99"/>
    <w:rsid w:val="00184E6C"/>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uiPriority w:val="99"/>
    <w:rsid w:val="00184E6C"/>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uiPriority w:val="99"/>
    <w:rsid w:val="00184E6C"/>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uiPriority w:val="99"/>
    <w:rsid w:val="00184E6C"/>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uiPriority w:val="99"/>
    <w:rsid w:val="00184E6C"/>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uiPriority w:val="99"/>
    <w:rsid w:val="00184E6C"/>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uiPriority w:val="99"/>
    <w:rsid w:val="00184E6C"/>
    <w:pPr>
      <w:spacing w:before="100" w:after="100"/>
      <w:textAlignment w:val="center"/>
    </w:pPr>
    <w:rPr>
      <w:rFonts w:ascii="Arial" w:hAnsi="Arial" w:cs="Arial"/>
      <w:sz w:val="14"/>
      <w:szCs w:val="14"/>
    </w:rPr>
  </w:style>
  <w:style w:type="paragraph" w:customStyle="1" w:styleId="xl57">
    <w:name w:val="xl57"/>
    <w:basedOn w:val="Normal"/>
    <w:uiPriority w:val="99"/>
    <w:rsid w:val="00184E6C"/>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uiPriority w:val="99"/>
    <w:rsid w:val="00184E6C"/>
    <w:pPr>
      <w:spacing w:before="100" w:after="100"/>
      <w:jc w:val="both"/>
      <w:textAlignment w:val="center"/>
    </w:pPr>
    <w:rPr>
      <w:rFonts w:ascii="Arial" w:hAnsi="Arial" w:cs="Arial"/>
      <w:sz w:val="14"/>
      <w:szCs w:val="14"/>
    </w:rPr>
  </w:style>
  <w:style w:type="paragraph" w:customStyle="1" w:styleId="xl59">
    <w:name w:val="xl59"/>
    <w:basedOn w:val="Normal"/>
    <w:uiPriority w:val="99"/>
    <w:rsid w:val="00184E6C"/>
    <w:pPr>
      <w:spacing w:before="100" w:after="100"/>
      <w:jc w:val="center"/>
      <w:textAlignment w:val="center"/>
    </w:pPr>
    <w:rPr>
      <w:rFonts w:ascii="Arial" w:hAnsi="Arial" w:cs="Arial"/>
      <w:sz w:val="14"/>
      <w:szCs w:val="14"/>
    </w:rPr>
  </w:style>
  <w:style w:type="paragraph" w:customStyle="1" w:styleId="xl60">
    <w:name w:val="xl60"/>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uiPriority w:val="99"/>
    <w:rsid w:val="00184E6C"/>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uiPriority w:val="99"/>
    <w:rsid w:val="00184E6C"/>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uiPriority w:val="99"/>
    <w:rsid w:val="00184E6C"/>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uiPriority w:val="99"/>
    <w:rsid w:val="00184E6C"/>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uiPriority w:val="99"/>
    <w:rsid w:val="00184E6C"/>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uiPriority w:val="99"/>
    <w:rsid w:val="00184E6C"/>
    <w:pPr>
      <w:spacing w:before="100" w:after="100"/>
      <w:jc w:val="center"/>
    </w:pPr>
    <w:rPr>
      <w:rFonts w:ascii="Arial" w:hAnsi="Arial" w:cs="Arial"/>
      <w:b/>
      <w:bCs/>
      <w:sz w:val="22"/>
      <w:szCs w:val="22"/>
    </w:rPr>
  </w:style>
  <w:style w:type="paragraph" w:customStyle="1" w:styleId="xl68">
    <w:name w:val="xl68"/>
    <w:basedOn w:val="Normal"/>
    <w:uiPriority w:val="99"/>
    <w:rsid w:val="00184E6C"/>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uiPriority w:val="99"/>
    <w:rsid w:val="00184E6C"/>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uiPriority w:val="99"/>
    <w:rsid w:val="00184E6C"/>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uiPriority w:val="99"/>
    <w:rsid w:val="00184E6C"/>
    <w:pPr>
      <w:spacing w:before="100" w:after="100"/>
      <w:textAlignment w:val="center"/>
    </w:pPr>
    <w:rPr>
      <w:rFonts w:ascii="Arial" w:hAnsi="Arial" w:cs="Arial"/>
      <w:sz w:val="14"/>
      <w:szCs w:val="14"/>
    </w:rPr>
  </w:style>
  <w:style w:type="paragraph" w:customStyle="1" w:styleId="xl80">
    <w:name w:val="xl80"/>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uiPriority w:val="99"/>
    <w:rsid w:val="00184E6C"/>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uiPriority w:val="99"/>
    <w:rsid w:val="00184E6C"/>
    <w:pPr>
      <w:spacing w:before="100" w:after="100"/>
      <w:jc w:val="center"/>
    </w:pPr>
    <w:rPr>
      <w:rFonts w:ascii="Arial" w:hAnsi="Arial" w:cs="Arial"/>
      <w:b/>
      <w:bCs/>
      <w:sz w:val="22"/>
      <w:szCs w:val="22"/>
    </w:rPr>
  </w:style>
  <w:style w:type="paragraph" w:customStyle="1" w:styleId="xl83">
    <w:name w:val="xl83"/>
    <w:basedOn w:val="Normal"/>
    <w:uiPriority w:val="99"/>
    <w:rsid w:val="00184E6C"/>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uiPriority w:val="99"/>
    <w:rsid w:val="00184E6C"/>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uiPriority w:val="99"/>
    <w:rsid w:val="00184E6C"/>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uiPriority w:val="99"/>
    <w:rsid w:val="00184E6C"/>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uiPriority w:val="99"/>
    <w:rsid w:val="00184E6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184E6C"/>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184E6C"/>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184E6C"/>
    <w:pPr>
      <w:spacing w:after="101" w:line="216" w:lineRule="exact"/>
      <w:ind w:firstLine="288"/>
      <w:jc w:val="both"/>
    </w:pPr>
    <w:rPr>
      <w:rFonts w:ascii="Arial" w:hAnsi="Arial"/>
      <w:sz w:val="18"/>
      <w:lang w:val="es-MX"/>
    </w:rPr>
  </w:style>
  <w:style w:type="paragraph" w:customStyle="1" w:styleId="Car">
    <w:name w:val="Car"/>
    <w:basedOn w:val="Normal"/>
    <w:uiPriority w:val="99"/>
    <w:rsid w:val="00184E6C"/>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184E6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184E6C"/>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184E6C"/>
    <w:rPr>
      <w:sz w:val="20"/>
    </w:rPr>
  </w:style>
  <w:style w:type="paragraph" w:customStyle="1" w:styleId="CarCarCarCarCarCarCar">
    <w:name w:val="Car 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184E6C"/>
    <w:rPr>
      <w:rFonts w:ascii="Courier New" w:hAnsi="Courier New" w:cs="Courier New"/>
      <w:sz w:val="20"/>
    </w:rPr>
  </w:style>
  <w:style w:type="paragraph" w:customStyle="1" w:styleId="Contenidodelmarco">
    <w:name w:val="Contenido del marco"/>
    <w:basedOn w:val="Textoindependiente"/>
    <w:uiPriority w:val="99"/>
    <w:rsid w:val="00184E6C"/>
  </w:style>
  <w:style w:type="table" w:styleId="Tablaconcuadrcula">
    <w:name w:val="Table Grid"/>
    <w:basedOn w:val="Tablanormal"/>
    <w:uiPriority w:val="99"/>
    <w:rsid w:val="004E43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B4CBB"/>
    <w:rPr>
      <w:rFonts w:cs="Times New Roman"/>
      <w:sz w:val="16"/>
      <w:szCs w:val="16"/>
      <w:lang w:val="es-ES" w:eastAsia="ar-SA" w:bidi="ar-SA"/>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hAnsi="Arial"/>
      <w:sz w:val="18"/>
      <w:lang w:val="es-ES_tradnl"/>
    </w:rPr>
  </w:style>
  <w:style w:type="character" w:customStyle="1" w:styleId="WW8Num23z0">
    <w:name w:val="WW8Num23z0"/>
    <w:uiPriority w:val="99"/>
    <w:rsid w:val="00E15BD9"/>
    <w:rPr>
      <w:rFonts w:ascii="Wingdings" w:hAnsi="Wingdings"/>
    </w:rPr>
  </w:style>
  <w:style w:type="character" w:customStyle="1" w:styleId="WW8Num26z3">
    <w:name w:val="WW8Num26z3"/>
    <w:uiPriority w:val="99"/>
    <w:rsid w:val="00E15BD9"/>
    <w:rPr>
      <w:rFonts w:ascii="Symbol" w:hAnsi="Symbol"/>
    </w:rPr>
  </w:style>
  <w:style w:type="character" w:customStyle="1" w:styleId="WW8Num29z2">
    <w:name w:val="WW8Num29z2"/>
    <w:uiPriority w:val="99"/>
    <w:rsid w:val="00E15BD9"/>
  </w:style>
  <w:style w:type="character" w:customStyle="1" w:styleId="WW8Num31z0">
    <w:name w:val="WW8Num31z0"/>
    <w:uiPriority w:val="99"/>
    <w:rsid w:val="00E15BD9"/>
    <w:rPr>
      <w:rFonts w:ascii="Symbol" w:hAnsi="Symbol"/>
    </w:rPr>
  </w:style>
  <w:style w:type="character" w:customStyle="1" w:styleId="WW8Num31z1">
    <w:name w:val="WW8Num31z1"/>
    <w:uiPriority w:val="99"/>
    <w:rsid w:val="00E15BD9"/>
    <w:rPr>
      <w:rFonts w:ascii="Courier New" w:hAnsi="Courier New"/>
    </w:rPr>
  </w:style>
  <w:style w:type="character" w:customStyle="1" w:styleId="WW8Num31z2">
    <w:name w:val="WW8Num31z2"/>
    <w:uiPriority w:val="99"/>
    <w:rsid w:val="00E15BD9"/>
    <w:rPr>
      <w:rFonts w:ascii="Wingdings" w:hAnsi="Wingdings"/>
    </w:rPr>
  </w:style>
  <w:style w:type="character" w:customStyle="1" w:styleId="WW8Num32z0">
    <w:name w:val="WW8Num32z0"/>
    <w:uiPriority w:val="99"/>
    <w:rsid w:val="00E15BD9"/>
    <w:rPr>
      <w:rFonts w:ascii="Symbol" w:hAnsi="Symbol"/>
    </w:rPr>
  </w:style>
  <w:style w:type="character" w:customStyle="1" w:styleId="WW8Num32z1">
    <w:name w:val="WW8Num32z1"/>
    <w:uiPriority w:val="99"/>
    <w:rsid w:val="00E15BD9"/>
    <w:rPr>
      <w:rFonts w:ascii="Courier New" w:hAnsi="Courier New"/>
    </w:rPr>
  </w:style>
  <w:style w:type="character" w:customStyle="1" w:styleId="WW8Num32z2">
    <w:name w:val="WW8Num32z2"/>
    <w:uiPriority w:val="99"/>
    <w:rsid w:val="00E15BD9"/>
    <w:rPr>
      <w:rFonts w:ascii="Wingdings" w:hAnsi="Wingdings"/>
    </w:rPr>
  </w:style>
  <w:style w:type="character" w:customStyle="1" w:styleId="WW8Num33z0">
    <w:name w:val="WW8Num33z0"/>
    <w:uiPriority w:val="99"/>
    <w:rsid w:val="00E15BD9"/>
  </w:style>
  <w:style w:type="character" w:customStyle="1" w:styleId="WW8Num34z0">
    <w:name w:val="WW8Num34z0"/>
    <w:uiPriority w:val="99"/>
    <w:rsid w:val="00E15BD9"/>
    <w:rPr>
      <w:rFonts w:ascii="Symbol" w:hAnsi="Symbol"/>
      <w:b/>
    </w:rPr>
  </w:style>
  <w:style w:type="character" w:customStyle="1" w:styleId="WW8Num34z1">
    <w:name w:val="WW8Num34z1"/>
    <w:uiPriority w:val="99"/>
    <w:rsid w:val="00E15BD9"/>
    <w:rPr>
      <w:rFonts w:ascii="Courier New" w:hAnsi="Courier New"/>
    </w:rPr>
  </w:style>
  <w:style w:type="character" w:customStyle="1" w:styleId="WW8Num34z2">
    <w:name w:val="WW8Num34z2"/>
    <w:uiPriority w:val="99"/>
    <w:rsid w:val="00E15BD9"/>
    <w:rPr>
      <w:rFonts w:ascii="Wingdings" w:hAnsi="Wingdings"/>
    </w:rPr>
  </w:style>
  <w:style w:type="character" w:customStyle="1" w:styleId="WW8Num34z3">
    <w:name w:val="WW8Num34z3"/>
    <w:uiPriority w:val="99"/>
    <w:rsid w:val="00E15BD9"/>
    <w:rPr>
      <w:rFonts w:ascii="Symbol" w:hAnsi="Symbol"/>
    </w:rPr>
  </w:style>
  <w:style w:type="character" w:customStyle="1" w:styleId="WW8Num35z0">
    <w:name w:val="WW8Num35z0"/>
    <w:uiPriority w:val="99"/>
    <w:rsid w:val="00E15BD9"/>
    <w:rPr>
      <w:rFonts w:ascii="Symbol" w:hAnsi="Symbol"/>
    </w:rPr>
  </w:style>
  <w:style w:type="character" w:customStyle="1" w:styleId="WW8Num35z1">
    <w:name w:val="WW8Num35z1"/>
    <w:uiPriority w:val="99"/>
    <w:rsid w:val="00E15BD9"/>
    <w:rPr>
      <w:rFonts w:ascii="Courier New" w:hAnsi="Courier New"/>
    </w:rPr>
  </w:style>
  <w:style w:type="character" w:customStyle="1" w:styleId="WW8Num35z2">
    <w:name w:val="WW8Num35z2"/>
    <w:uiPriority w:val="99"/>
    <w:rsid w:val="00E15BD9"/>
    <w:rPr>
      <w:rFonts w:ascii="Wingdings" w:hAnsi="Wingdings"/>
    </w:rPr>
  </w:style>
  <w:style w:type="character" w:customStyle="1" w:styleId="WW8Num36z0">
    <w:name w:val="WW8Num36z0"/>
    <w:uiPriority w:val="99"/>
    <w:rsid w:val="00E15BD9"/>
    <w:rPr>
      <w:b/>
    </w:rPr>
  </w:style>
  <w:style w:type="character" w:customStyle="1" w:styleId="WW8Num37z0">
    <w:name w:val="WW8Num37z0"/>
    <w:uiPriority w:val="99"/>
    <w:rsid w:val="00E15BD9"/>
    <w:rPr>
      <w:b/>
    </w:rPr>
  </w:style>
  <w:style w:type="character" w:customStyle="1" w:styleId="WW8Num38z0">
    <w:name w:val="WW8Num38z0"/>
    <w:uiPriority w:val="99"/>
    <w:rsid w:val="00E15BD9"/>
    <w:rPr>
      <w:rFonts w:ascii="Symbol" w:hAnsi="Symbol"/>
    </w:rPr>
  </w:style>
  <w:style w:type="character" w:customStyle="1" w:styleId="WW8Num38z1">
    <w:name w:val="WW8Num38z1"/>
    <w:uiPriority w:val="99"/>
    <w:rsid w:val="00E15BD9"/>
    <w:rPr>
      <w:rFonts w:ascii="Courier New" w:hAnsi="Courier New"/>
    </w:rPr>
  </w:style>
  <w:style w:type="character" w:customStyle="1" w:styleId="WW8Num38z2">
    <w:name w:val="WW8Num38z2"/>
    <w:uiPriority w:val="99"/>
    <w:rsid w:val="00E15BD9"/>
    <w:rPr>
      <w:rFonts w:ascii="Wingdings" w:hAnsi="Wingdings"/>
    </w:rPr>
  </w:style>
  <w:style w:type="character" w:customStyle="1" w:styleId="WW8Num40z0">
    <w:name w:val="WW8Num40z0"/>
    <w:uiPriority w:val="99"/>
    <w:rsid w:val="00E15BD9"/>
    <w:rPr>
      <w:b/>
    </w:rPr>
  </w:style>
  <w:style w:type="character" w:customStyle="1" w:styleId="WW8Num45z0">
    <w:name w:val="WW8Num45z0"/>
    <w:uiPriority w:val="99"/>
    <w:rsid w:val="00E15BD9"/>
  </w:style>
  <w:style w:type="character" w:customStyle="1" w:styleId="WW8Num46z0">
    <w:name w:val="WW8Num46z0"/>
    <w:uiPriority w:val="99"/>
    <w:rsid w:val="00E15BD9"/>
  </w:style>
  <w:style w:type="character" w:customStyle="1" w:styleId="WW8Num48z0">
    <w:name w:val="WW8Num48z0"/>
    <w:uiPriority w:val="99"/>
    <w:rsid w:val="00E15BD9"/>
    <w:rPr>
      <w:rFonts w:ascii="Symbol" w:hAnsi="Symbol"/>
      <w:b/>
    </w:rPr>
  </w:style>
  <w:style w:type="character" w:customStyle="1" w:styleId="WW8Num48z1">
    <w:name w:val="WW8Num48z1"/>
    <w:uiPriority w:val="99"/>
    <w:rsid w:val="00E15BD9"/>
    <w:rPr>
      <w:rFonts w:ascii="Courier New" w:hAnsi="Courier New"/>
    </w:rPr>
  </w:style>
  <w:style w:type="character" w:customStyle="1" w:styleId="WW8Num48z2">
    <w:name w:val="WW8Num48z2"/>
    <w:uiPriority w:val="99"/>
    <w:rsid w:val="00E15BD9"/>
    <w:rPr>
      <w:rFonts w:ascii="Wingdings" w:hAnsi="Wingdings"/>
    </w:rPr>
  </w:style>
  <w:style w:type="character" w:customStyle="1" w:styleId="WW8Num48z3">
    <w:name w:val="WW8Num48z3"/>
    <w:uiPriority w:val="99"/>
    <w:rsid w:val="00E15BD9"/>
    <w:rPr>
      <w:rFonts w:ascii="Symbol" w:hAnsi="Symbol"/>
    </w:rPr>
  </w:style>
  <w:style w:type="character" w:customStyle="1" w:styleId="Fuentedeprrafopredeter2">
    <w:name w:val="Fuente de párrafo predeter.2"/>
    <w:uiPriority w:val="99"/>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B4CBB"/>
    <w:rPr>
      <w:rFonts w:cs="Times New Roman"/>
      <w:sz w:val="2"/>
      <w:lang w:val="es-ES" w:eastAsia="ar-SA" w:bidi="ar-SA"/>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9B4CBB"/>
    <w:rPr>
      <w:rFonts w:cs="Times New Roman"/>
      <w:sz w:val="20"/>
      <w:szCs w:val="20"/>
      <w:lang w:val="es-ES" w:eastAsia="ar-SA" w:bidi="ar-SA"/>
    </w:rPr>
  </w:style>
  <w:style w:type="paragraph" w:styleId="Prrafodelista">
    <w:name w:val="List Paragraph"/>
    <w:basedOn w:val="Normal"/>
    <w:uiPriority w:val="99"/>
    <w:qFormat/>
    <w:rsid w:val="00940ABD"/>
    <w:pPr>
      <w:ind w:left="720"/>
      <w:contextualSpacing/>
    </w:pPr>
  </w:style>
  <w:style w:type="paragraph" w:customStyle="1" w:styleId="Textoindependiente23">
    <w:name w:val="Texto independiente 23"/>
    <w:basedOn w:val="Normal"/>
    <w:uiPriority w:val="99"/>
    <w:rsid w:val="006F3977"/>
    <w:pPr>
      <w:widowControl w:val="0"/>
      <w:overflowPunct w:val="0"/>
      <w:autoSpaceDE w:val="0"/>
      <w:jc w:val="both"/>
      <w:textAlignment w:val="baseline"/>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1061439990">
      <w:marLeft w:val="0"/>
      <w:marRight w:val="0"/>
      <w:marTop w:val="0"/>
      <w:marBottom w:val="0"/>
      <w:divBdr>
        <w:top w:val="none" w:sz="0" w:space="0" w:color="auto"/>
        <w:left w:val="none" w:sz="0" w:space="0" w:color="auto"/>
        <w:bottom w:val="none" w:sz="0" w:space="0" w:color="auto"/>
        <w:right w:val="none" w:sz="0" w:space="0" w:color="auto"/>
      </w:divBdr>
    </w:div>
    <w:div w:id="1061439991">
      <w:marLeft w:val="0"/>
      <w:marRight w:val="0"/>
      <w:marTop w:val="0"/>
      <w:marBottom w:val="0"/>
      <w:divBdr>
        <w:top w:val="none" w:sz="0" w:space="0" w:color="auto"/>
        <w:left w:val="none" w:sz="0" w:space="0" w:color="auto"/>
        <w:bottom w:val="none" w:sz="0" w:space="0" w:color="auto"/>
        <w:right w:val="none" w:sz="0" w:space="0" w:color="auto"/>
      </w:divBdr>
    </w:div>
    <w:div w:id="1061439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net@funcionpublica.gob.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mpranet.gob.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51</Pages>
  <Words>19129</Words>
  <Characters>105835</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Toshiba</Company>
  <LinksUpToDate>false</LinksUpToDate>
  <CharactersWithSpaces>124715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elfego.sanchez</cp:lastModifiedBy>
  <cp:revision>26</cp:revision>
  <cp:lastPrinted>2012-08-02T22:26:00Z</cp:lastPrinted>
  <dcterms:created xsi:type="dcterms:W3CDTF">2012-07-30T18:07:00Z</dcterms:created>
  <dcterms:modified xsi:type="dcterms:W3CDTF">2013-06-20T20:44:00Z</dcterms:modified>
</cp:coreProperties>
</file>