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B96" w:rsidRDefault="00C90B96" w:rsidP="00387942">
      <w:pPr>
        <w:tabs>
          <w:tab w:val="left" w:pos="5823"/>
        </w:tabs>
        <w:rPr>
          <w:rFonts w:ascii="Candara" w:hAnsi="Candara" w:cs="Arial"/>
          <w:b/>
          <w:bCs/>
          <w:sz w:val="22"/>
          <w:szCs w:val="22"/>
        </w:rPr>
      </w:pPr>
    </w:p>
    <w:p w:rsidR="00723D2F" w:rsidRDefault="00723D2F" w:rsidP="00387942">
      <w:pPr>
        <w:tabs>
          <w:tab w:val="left" w:pos="5823"/>
        </w:tabs>
        <w:rPr>
          <w:rFonts w:ascii="Candara" w:hAnsi="Candara" w:cs="Arial"/>
          <w:b/>
          <w:bCs/>
          <w:sz w:val="22"/>
          <w:szCs w:val="22"/>
        </w:rPr>
      </w:pPr>
    </w:p>
    <w:p w:rsidR="00723D2F" w:rsidRDefault="00723D2F" w:rsidP="00387942">
      <w:pPr>
        <w:tabs>
          <w:tab w:val="left" w:pos="5823"/>
        </w:tabs>
        <w:rPr>
          <w:rFonts w:ascii="Candara" w:hAnsi="Candara" w:cs="Arial"/>
          <w:b/>
          <w:bCs/>
          <w:sz w:val="22"/>
          <w:szCs w:val="22"/>
        </w:rPr>
      </w:pPr>
    </w:p>
    <w:p w:rsidR="00723D2F" w:rsidRDefault="00723D2F" w:rsidP="00387942">
      <w:pPr>
        <w:tabs>
          <w:tab w:val="left" w:pos="5823"/>
        </w:tabs>
        <w:rPr>
          <w:rFonts w:ascii="Candara" w:hAnsi="Candara" w:cs="Arial"/>
          <w:b/>
          <w:bCs/>
          <w:sz w:val="22"/>
          <w:szCs w:val="22"/>
        </w:rPr>
      </w:pPr>
    </w:p>
    <w:p w:rsidR="00723D2F" w:rsidRDefault="00723D2F" w:rsidP="00387942">
      <w:pPr>
        <w:tabs>
          <w:tab w:val="left" w:pos="5823"/>
        </w:tabs>
        <w:rPr>
          <w:rFonts w:ascii="Candara" w:hAnsi="Candara" w:cs="Arial"/>
          <w:b/>
          <w:bCs/>
          <w:sz w:val="22"/>
          <w:szCs w:val="22"/>
        </w:rPr>
      </w:pPr>
    </w:p>
    <w:p w:rsidR="00723D2F" w:rsidRPr="002C7DC0" w:rsidRDefault="00723D2F" w:rsidP="00387942">
      <w:pPr>
        <w:tabs>
          <w:tab w:val="left" w:pos="5823"/>
        </w:tabs>
        <w:rPr>
          <w:rFonts w:ascii="Candara" w:hAnsi="Candara" w:cs="Arial"/>
          <w:b/>
          <w:bCs/>
          <w:sz w:val="22"/>
          <w:szCs w:val="22"/>
        </w:rPr>
      </w:pPr>
    </w:p>
    <w:p w:rsidR="00CC3C08" w:rsidRPr="002C7DC0" w:rsidRDefault="00CC3C08" w:rsidP="009F1B52">
      <w:pPr>
        <w:pStyle w:val="Encabezado"/>
        <w:jc w:val="center"/>
        <w:rPr>
          <w:rFonts w:ascii="Candara" w:hAnsi="Candara"/>
          <w:b/>
          <w:sz w:val="32"/>
          <w:szCs w:val="32"/>
        </w:rPr>
      </w:pPr>
    </w:p>
    <w:p w:rsidR="00723D2F" w:rsidRDefault="00723D2F" w:rsidP="00723D2F">
      <w:pPr>
        <w:jc w:val="center"/>
        <w:rPr>
          <w:rFonts w:ascii="Arial" w:hAnsi="Arial" w:cs="Arial"/>
          <w:b/>
          <w:bCs/>
        </w:rPr>
      </w:pPr>
      <w:r>
        <w:rPr>
          <w:rFonts w:ascii="Arial" w:hAnsi="Arial" w:cs="Arial"/>
          <w:b/>
          <w:bCs/>
        </w:rPr>
        <w:t>INSTITUTO MEXICANO DEL SEGURO SOCIAL</w:t>
      </w:r>
    </w:p>
    <w:p w:rsidR="00723D2F" w:rsidRDefault="00723D2F" w:rsidP="00723D2F">
      <w:pPr>
        <w:jc w:val="center"/>
        <w:rPr>
          <w:rFonts w:ascii="Arial" w:hAnsi="Arial" w:cs="Arial"/>
          <w:b/>
          <w:bCs/>
        </w:rPr>
      </w:pPr>
    </w:p>
    <w:p w:rsidR="00723D2F" w:rsidRDefault="00723D2F" w:rsidP="00723D2F">
      <w:pPr>
        <w:jc w:val="center"/>
        <w:rPr>
          <w:rFonts w:ascii="Arial" w:hAnsi="Arial" w:cs="Arial"/>
          <w:b/>
          <w:bCs/>
        </w:rPr>
      </w:pPr>
      <w:r>
        <w:rPr>
          <w:rFonts w:ascii="Arial" w:hAnsi="Arial" w:cs="Arial"/>
          <w:b/>
          <w:bCs/>
        </w:rPr>
        <w:t>DELEGACIÓN ESTATAL EN QUERÉTARO</w:t>
      </w:r>
    </w:p>
    <w:p w:rsidR="00723D2F" w:rsidRDefault="00723D2F" w:rsidP="00723D2F">
      <w:pPr>
        <w:jc w:val="center"/>
        <w:rPr>
          <w:rFonts w:ascii="Arial" w:hAnsi="Arial" w:cs="Arial"/>
          <w:b/>
          <w:bCs/>
        </w:rPr>
      </w:pPr>
    </w:p>
    <w:p w:rsidR="00723D2F" w:rsidRDefault="00723D2F" w:rsidP="00723D2F">
      <w:pPr>
        <w:jc w:val="center"/>
        <w:rPr>
          <w:rFonts w:ascii="Arial" w:hAnsi="Arial" w:cs="Arial"/>
          <w:b/>
          <w:bCs/>
        </w:rPr>
      </w:pPr>
      <w:r>
        <w:rPr>
          <w:rFonts w:ascii="Arial" w:hAnsi="Arial" w:cs="Arial"/>
          <w:b/>
          <w:bCs/>
        </w:rPr>
        <w:t>JEFATURA  DELEGACIONAL DE SERVICIOS ADMINISTRATIVOS</w:t>
      </w:r>
    </w:p>
    <w:p w:rsidR="00723D2F" w:rsidRDefault="00723D2F" w:rsidP="00723D2F">
      <w:pPr>
        <w:jc w:val="center"/>
        <w:rPr>
          <w:rFonts w:ascii="Arial" w:hAnsi="Arial" w:cs="Arial"/>
          <w:b/>
          <w:bCs/>
        </w:rPr>
      </w:pPr>
    </w:p>
    <w:p w:rsidR="00723D2F" w:rsidRDefault="00723D2F" w:rsidP="00723D2F">
      <w:pPr>
        <w:jc w:val="center"/>
        <w:rPr>
          <w:rFonts w:ascii="Arial" w:hAnsi="Arial" w:cs="Arial"/>
          <w:b/>
          <w:bCs/>
        </w:rPr>
      </w:pPr>
      <w:r>
        <w:rPr>
          <w:rFonts w:ascii="Arial" w:hAnsi="Arial" w:cs="Arial"/>
          <w:b/>
          <w:bCs/>
        </w:rPr>
        <w:t xml:space="preserve">COORDINACION DELEGACIONAL DE ABASTECIMIENTO Y EQUIPAMIENTO </w:t>
      </w:r>
    </w:p>
    <w:p w:rsidR="00723D2F" w:rsidRDefault="00723D2F" w:rsidP="00723D2F">
      <w:pPr>
        <w:jc w:val="center"/>
        <w:rPr>
          <w:rFonts w:ascii="Arial" w:hAnsi="Arial" w:cs="Arial"/>
          <w:b/>
          <w:bCs/>
        </w:rPr>
      </w:pPr>
    </w:p>
    <w:p w:rsidR="00723D2F" w:rsidRDefault="00723D2F" w:rsidP="00723D2F">
      <w:pPr>
        <w:jc w:val="center"/>
        <w:rPr>
          <w:rFonts w:ascii="Arial" w:hAnsi="Arial" w:cs="Arial"/>
          <w:b/>
          <w:bCs/>
        </w:rPr>
      </w:pPr>
    </w:p>
    <w:p w:rsidR="00723D2F" w:rsidRDefault="00723D2F" w:rsidP="00723D2F">
      <w:pPr>
        <w:jc w:val="center"/>
        <w:rPr>
          <w:rFonts w:ascii="Arial" w:hAnsi="Arial" w:cs="Arial"/>
          <w:b/>
          <w:bCs/>
        </w:rPr>
      </w:pPr>
      <w:r>
        <w:rPr>
          <w:rFonts w:ascii="Arial" w:hAnsi="Arial" w:cs="Arial"/>
          <w:b/>
          <w:bCs/>
        </w:rPr>
        <w:t>CONVOCATORIA</w:t>
      </w:r>
    </w:p>
    <w:p w:rsidR="00723D2F" w:rsidRDefault="00723D2F" w:rsidP="00723D2F">
      <w:pPr>
        <w:jc w:val="center"/>
        <w:rPr>
          <w:rFonts w:ascii="Arial" w:hAnsi="Arial" w:cs="Arial"/>
          <w:b/>
          <w:bCs/>
        </w:rPr>
      </w:pPr>
    </w:p>
    <w:p w:rsidR="00723D2F" w:rsidRDefault="00723D2F" w:rsidP="00723D2F">
      <w:pPr>
        <w:jc w:val="center"/>
        <w:rPr>
          <w:rFonts w:ascii="Arial" w:hAnsi="Arial" w:cs="Arial"/>
          <w:b/>
          <w:bCs/>
        </w:rPr>
      </w:pPr>
    </w:p>
    <w:p w:rsidR="00723D2F" w:rsidRDefault="00723D2F" w:rsidP="00723D2F">
      <w:pPr>
        <w:jc w:val="center"/>
        <w:rPr>
          <w:rFonts w:ascii="Arial" w:hAnsi="Arial" w:cs="Arial"/>
          <w:b/>
          <w:bCs/>
        </w:rPr>
      </w:pPr>
    </w:p>
    <w:p w:rsidR="00723D2F" w:rsidRDefault="00723D2F" w:rsidP="00723D2F">
      <w:pPr>
        <w:jc w:val="center"/>
        <w:rPr>
          <w:rFonts w:ascii="Arial" w:hAnsi="Arial" w:cs="Arial"/>
          <w:b/>
          <w:bCs/>
        </w:rPr>
      </w:pPr>
      <w:r>
        <w:rPr>
          <w:rFonts w:ascii="Arial" w:hAnsi="Arial" w:cs="Arial"/>
          <w:b/>
          <w:bCs/>
        </w:rPr>
        <w:t xml:space="preserve">INVITACION A CUANDO MENOS TRES PERSONAS </w:t>
      </w:r>
      <w:r w:rsidR="005C2D4A">
        <w:rPr>
          <w:rFonts w:ascii="Arial" w:hAnsi="Arial" w:cs="Arial"/>
          <w:b/>
          <w:bCs/>
        </w:rPr>
        <w:t>INTERNACIONAL</w:t>
      </w:r>
      <w:r w:rsidR="00DC67BE">
        <w:rPr>
          <w:rFonts w:ascii="Arial" w:hAnsi="Arial" w:cs="Arial"/>
          <w:b/>
          <w:bCs/>
        </w:rPr>
        <w:t xml:space="preserve"> ABIERTA</w:t>
      </w:r>
    </w:p>
    <w:p w:rsidR="00723D2F" w:rsidRDefault="00723D2F" w:rsidP="00723D2F">
      <w:pPr>
        <w:jc w:val="center"/>
        <w:rPr>
          <w:rFonts w:ascii="Arial" w:hAnsi="Arial" w:cs="Arial"/>
          <w:b/>
          <w:bCs/>
        </w:rPr>
      </w:pPr>
    </w:p>
    <w:p w:rsidR="00723D2F" w:rsidRPr="003E3C00" w:rsidRDefault="00723D2F" w:rsidP="00723D2F">
      <w:pPr>
        <w:jc w:val="center"/>
        <w:rPr>
          <w:rFonts w:ascii="Arial" w:hAnsi="Arial" w:cs="Arial"/>
          <w:b/>
          <w:sz w:val="28"/>
          <w:szCs w:val="28"/>
        </w:rPr>
      </w:pPr>
      <w:r w:rsidRPr="00FE0176">
        <w:rPr>
          <w:rFonts w:ascii="Arial" w:hAnsi="Arial" w:cs="Arial"/>
          <w:b/>
          <w:sz w:val="28"/>
          <w:szCs w:val="28"/>
        </w:rPr>
        <w:t>IA-019GYR075-</w:t>
      </w:r>
      <w:r w:rsidR="004D64B6">
        <w:rPr>
          <w:rFonts w:ascii="Arial" w:hAnsi="Arial" w:cs="Arial"/>
          <w:b/>
          <w:sz w:val="28"/>
          <w:szCs w:val="28"/>
        </w:rPr>
        <w:t>I26</w:t>
      </w:r>
      <w:r w:rsidRPr="00FE0176">
        <w:rPr>
          <w:rFonts w:ascii="Arial" w:hAnsi="Arial" w:cs="Arial"/>
          <w:b/>
          <w:sz w:val="28"/>
          <w:szCs w:val="28"/>
        </w:rPr>
        <w:t>-201</w:t>
      </w:r>
      <w:r w:rsidR="004D64B6">
        <w:rPr>
          <w:rFonts w:ascii="Arial" w:hAnsi="Arial" w:cs="Arial"/>
          <w:b/>
          <w:sz w:val="28"/>
          <w:szCs w:val="28"/>
        </w:rPr>
        <w:t>3</w:t>
      </w:r>
    </w:p>
    <w:p w:rsidR="00723D2F" w:rsidRDefault="00723D2F" w:rsidP="00723D2F">
      <w:pPr>
        <w:jc w:val="center"/>
        <w:rPr>
          <w:rFonts w:ascii="Arial" w:hAnsi="Arial" w:cs="Arial"/>
          <w:b/>
          <w:bCs/>
        </w:rPr>
      </w:pPr>
    </w:p>
    <w:p w:rsidR="00723D2F" w:rsidRPr="009E18E6" w:rsidRDefault="009E18E6" w:rsidP="00723D2F">
      <w:pPr>
        <w:jc w:val="center"/>
        <w:rPr>
          <w:rFonts w:ascii="Arial" w:hAnsi="Arial" w:cs="Arial"/>
          <w:b/>
          <w:bCs/>
        </w:rPr>
      </w:pPr>
      <w:r w:rsidRPr="009E18E6">
        <w:rPr>
          <w:rFonts w:ascii="Arial" w:hAnsi="Arial" w:cs="Arial"/>
          <w:b/>
        </w:rPr>
        <w:t xml:space="preserve">MEDICAMENTOS GRUPO 010, PSICOTRÓPICOS Y ESTUPEFACIENTES GRUPO 040 EN SUS PRESENTACIONES DE GENÉRICOS Y DE REFERENCIA (Reglamento Insumos para </w:t>
      </w:r>
      <w:smartTag w:uri="urn:schemas-microsoft-com:office:smarttags" w:element="PersonName">
        <w:smartTagPr>
          <w:attr w:name="ProductID" w:val="la Salud"/>
        </w:smartTagPr>
        <w:r w:rsidRPr="009E18E6">
          <w:rPr>
            <w:rFonts w:ascii="Arial" w:hAnsi="Arial" w:cs="Arial"/>
            <w:b/>
          </w:rPr>
          <w:t>la Salud</w:t>
        </w:r>
      </w:smartTag>
      <w:r w:rsidRPr="009E18E6">
        <w:rPr>
          <w:rFonts w:ascii="Arial" w:hAnsi="Arial" w:cs="Arial"/>
          <w:b/>
        </w:rPr>
        <w:t>, publicado D.O.F. el 17 05 2012)</w:t>
      </w:r>
    </w:p>
    <w:p w:rsidR="00723D2F" w:rsidRDefault="00723D2F" w:rsidP="00723D2F">
      <w:pPr>
        <w:jc w:val="center"/>
        <w:rPr>
          <w:rFonts w:ascii="Arial" w:hAnsi="Arial" w:cs="Arial"/>
          <w:b/>
          <w:bCs/>
        </w:rPr>
      </w:pPr>
    </w:p>
    <w:p w:rsidR="00723D2F" w:rsidRDefault="00723D2F" w:rsidP="00723D2F">
      <w:pPr>
        <w:jc w:val="center"/>
        <w:rPr>
          <w:rFonts w:ascii="Arial" w:hAnsi="Arial" w:cs="Arial"/>
          <w:b/>
          <w:bCs/>
        </w:rPr>
      </w:pPr>
    </w:p>
    <w:p w:rsidR="00723D2F" w:rsidRDefault="00723D2F" w:rsidP="00723D2F">
      <w:pPr>
        <w:jc w:val="center"/>
        <w:rPr>
          <w:rFonts w:ascii="Arial" w:hAnsi="Arial" w:cs="Arial"/>
          <w:b/>
          <w:bCs/>
        </w:rPr>
      </w:pPr>
    </w:p>
    <w:p w:rsidR="00723D2F" w:rsidRDefault="00AC18A6" w:rsidP="00723D2F">
      <w:pPr>
        <w:jc w:val="center"/>
        <w:rPr>
          <w:rFonts w:ascii="Arial" w:hAnsi="Arial" w:cs="Arial"/>
          <w:b/>
          <w:bCs/>
        </w:rPr>
      </w:pPr>
      <w:r>
        <w:rPr>
          <w:rFonts w:ascii="Arial" w:hAnsi="Arial" w:cs="Arial"/>
          <w:b/>
          <w:bCs/>
        </w:rPr>
        <w:t>MIXTA</w:t>
      </w:r>
    </w:p>
    <w:p w:rsidR="00723D2F" w:rsidRDefault="00723D2F" w:rsidP="00723D2F">
      <w:pPr>
        <w:jc w:val="center"/>
        <w:rPr>
          <w:rFonts w:ascii="Arial" w:hAnsi="Arial" w:cs="Arial"/>
          <w:b/>
          <w:bCs/>
        </w:rPr>
      </w:pPr>
    </w:p>
    <w:p w:rsidR="00723D2F" w:rsidRDefault="00723D2F" w:rsidP="00723D2F">
      <w:pPr>
        <w:tabs>
          <w:tab w:val="left" w:pos="9128"/>
        </w:tabs>
        <w:rPr>
          <w:rFonts w:ascii="Arial" w:hAnsi="Arial" w:cs="Arial"/>
          <w:b/>
          <w:bCs/>
        </w:rPr>
      </w:pPr>
      <w:r>
        <w:rPr>
          <w:rFonts w:ascii="Arial" w:hAnsi="Arial" w:cs="Arial"/>
          <w:b/>
          <w:bCs/>
        </w:rPr>
        <w:tab/>
      </w:r>
    </w:p>
    <w:p w:rsidR="00723D2F" w:rsidRDefault="00723D2F" w:rsidP="00723D2F">
      <w:pPr>
        <w:jc w:val="center"/>
        <w:rPr>
          <w:rFonts w:ascii="Arial" w:hAnsi="Arial" w:cs="Arial"/>
          <w:b/>
          <w:bCs/>
        </w:rPr>
      </w:pPr>
    </w:p>
    <w:p w:rsidR="00723D2F" w:rsidRDefault="00723D2F" w:rsidP="00723D2F">
      <w:pPr>
        <w:jc w:val="right"/>
        <w:rPr>
          <w:rFonts w:ascii="Arial" w:hAnsi="Arial" w:cs="Arial"/>
          <w:b/>
          <w:bCs/>
        </w:rPr>
      </w:pPr>
    </w:p>
    <w:p w:rsidR="00723D2F" w:rsidRDefault="00723D2F" w:rsidP="00723D2F">
      <w:pPr>
        <w:jc w:val="right"/>
        <w:rPr>
          <w:rFonts w:ascii="Arial" w:hAnsi="Arial" w:cs="Arial"/>
          <w:b/>
          <w:bCs/>
        </w:rPr>
      </w:pPr>
    </w:p>
    <w:p w:rsidR="00723D2F" w:rsidRDefault="00723D2F" w:rsidP="00723D2F">
      <w:pPr>
        <w:jc w:val="right"/>
        <w:rPr>
          <w:rFonts w:ascii="Arial" w:hAnsi="Arial" w:cs="Arial"/>
          <w:b/>
          <w:bCs/>
        </w:rPr>
      </w:pPr>
    </w:p>
    <w:p w:rsidR="00723D2F" w:rsidRDefault="00723D2F" w:rsidP="00723D2F">
      <w:pPr>
        <w:jc w:val="right"/>
        <w:rPr>
          <w:rFonts w:ascii="Arial" w:hAnsi="Arial" w:cs="Arial"/>
          <w:b/>
          <w:bCs/>
        </w:rPr>
      </w:pPr>
    </w:p>
    <w:p w:rsidR="00723D2F" w:rsidRDefault="00723D2F" w:rsidP="00723D2F">
      <w:pPr>
        <w:tabs>
          <w:tab w:val="left" w:pos="1624"/>
        </w:tabs>
        <w:rPr>
          <w:rFonts w:ascii="Arial" w:hAnsi="Arial" w:cs="Arial"/>
          <w:b/>
          <w:bCs/>
        </w:rPr>
      </w:pPr>
      <w:r>
        <w:rPr>
          <w:rFonts w:ascii="Arial" w:hAnsi="Arial" w:cs="Arial"/>
          <w:b/>
          <w:bCs/>
        </w:rPr>
        <w:tab/>
      </w:r>
    </w:p>
    <w:p w:rsidR="00723D2F" w:rsidRDefault="00723D2F" w:rsidP="00723D2F">
      <w:pPr>
        <w:jc w:val="right"/>
        <w:rPr>
          <w:rFonts w:ascii="Arial" w:hAnsi="Arial" w:cs="Arial"/>
          <w:b/>
          <w:bCs/>
          <w:sz w:val="20"/>
        </w:rPr>
      </w:pPr>
    </w:p>
    <w:p w:rsidR="00723D2F" w:rsidRDefault="00723D2F" w:rsidP="00723D2F">
      <w:pPr>
        <w:jc w:val="right"/>
        <w:rPr>
          <w:rFonts w:ascii="Arial" w:hAnsi="Arial" w:cs="Arial"/>
          <w:b/>
          <w:bCs/>
        </w:rPr>
      </w:pPr>
      <w:r>
        <w:rPr>
          <w:rFonts w:ascii="Arial" w:hAnsi="Arial" w:cs="Arial"/>
          <w:b/>
          <w:bCs/>
        </w:rPr>
        <w:t xml:space="preserve">  (</w:t>
      </w:r>
      <w:r w:rsidR="004D64B6">
        <w:rPr>
          <w:rFonts w:ascii="Arial" w:hAnsi="Arial" w:cs="Arial"/>
          <w:b/>
          <w:bCs/>
        </w:rPr>
        <w:t>Febrero 2014</w:t>
      </w:r>
      <w:r>
        <w:rPr>
          <w:rFonts w:ascii="Arial" w:hAnsi="Arial" w:cs="Arial"/>
          <w:b/>
          <w:bCs/>
        </w:rPr>
        <w:t>).</w:t>
      </w:r>
    </w:p>
    <w:p w:rsidR="00723D2F" w:rsidRDefault="00723D2F" w:rsidP="00723D2F">
      <w:pPr>
        <w:jc w:val="both"/>
        <w:rPr>
          <w:rFonts w:ascii="Arial" w:hAnsi="Arial" w:cs="Arial"/>
          <w:b/>
          <w:bCs/>
        </w:rPr>
      </w:pPr>
    </w:p>
    <w:p w:rsidR="00723D2F" w:rsidRDefault="00723D2F" w:rsidP="00723D2F">
      <w:pPr>
        <w:jc w:val="both"/>
        <w:rPr>
          <w:rFonts w:ascii="Arial" w:hAnsi="Arial" w:cs="Arial"/>
          <w:b/>
          <w:bCs/>
        </w:rPr>
      </w:pPr>
    </w:p>
    <w:p w:rsidR="00723D2F" w:rsidRDefault="00723D2F" w:rsidP="00723D2F">
      <w:pPr>
        <w:jc w:val="both"/>
        <w:rPr>
          <w:rFonts w:ascii="Arial" w:hAnsi="Arial" w:cs="Arial"/>
          <w:b/>
          <w:bCs/>
        </w:rPr>
      </w:pPr>
    </w:p>
    <w:p w:rsidR="0006480B" w:rsidRDefault="0006480B" w:rsidP="00723D2F">
      <w:pPr>
        <w:jc w:val="both"/>
        <w:rPr>
          <w:rFonts w:ascii="Arial" w:hAnsi="Arial" w:cs="Arial"/>
          <w:b/>
          <w:bCs/>
        </w:rPr>
      </w:pPr>
    </w:p>
    <w:p w:rsidR="0006480B" w:rsidRDefault="0006480B" w:rsidP="00723D2F">
      <w:pPr>
        <w:jc w:val="both"/>
        <w:rPr>
          <w:rFonts w:ascii="Arial" w:hAnsi="Arial" w:cs="Arial"/>
          <w:b/>
          <w:bCs/>
        </w:rPr>
      </w:pPr>
    </w:p>
    <w:p w:rsidR="0006480B" w:rsidRDefault="0006480B" w:rsidP="00723D2F">
      <w:pPr>
        <w:jc w:val="both"/>
        <w:rPr>
          <w:rFonts w:ascii="Arial" w:hAnsi="Arial" w:cs="Arial"/>
          <w:b/>
          <w:bCs/>
        </w:rPr>
      </w:pPr>
    </w:p>
    <w:p w:rsidR="00655832" w:rsidRDefault="00655832" w:rsidP="00723D2F">
      <w:pPr>
        <w:jc w:val="both"/>
        <w:rPr>
          <w:rFonts w:ascii="Arial" w:hAnsi="Arial" w:cs="Arial"/>
          <w:b/>
          <w:bCs/>
        </w:rPr>
      </w:pPr>
    </w:p>
    <w:p w:rsidR="00655832" w:rsidRDefault="00655832" w:rsidP="00723D2F">
      <w:pPr>
        <w:jc w:val="both"/>
        <w:rPr>
          <w:rFonts w:ascii="Arial" w:hAnsi="Arial" w:cs="Arial"/>
          <w:b/>
          <w:bCs/>
        </w:rPr>
      </w:pPr>
    </w:p>
    <w:p w:rsidR="00655832" w:rsidRDefault="00655832" w:rsidP="00723D2F">
      <w:pPr>
        <w:jc w:val="both"/>
        <w:rPr>
          <w:rFonts w:ascii="Arial" w:hAnsi="Arial" w:cs="Arial"/>
          <w:b/>
          <w:bCs/>
        </w:rPr>
      </w:pPr>
    </w:p>
    <w:p w:rsidR="00655832" w:rsidRDefault="00655832" w:rsidP="00723D2F">
      <w:pPr>
        <w:jc w:val="both"/>
        <w:rPr>
          <w:rFonts w:ascii="Arial" w:hAnsi="Arial" w:cs="Arial"/>
          <w:b/>
          <w:bCs/>
        </w:rPr>
      </w:pPr>
    </w:p>
    <w:p w:rsidR="00E572F4" w:rsidRDefault="00E572F4" w:rsidP="0006480B">
      <w:pPr>
        <w:jc w:val="center"/>
        <w:rPr>
          <w:rFonts w:ascii="Arial" w:hAnsi="Arial" w:cs="Arial"/>
          <w:b/>
          <w:bCs/>
          <w:sz w:val="22"/>
          <w:szCs w:val="22"/>
        </w:rPr>
      </w:pPr>
    </w:p>
    <w:p w:rsidR="0006480B" w:rsidRPr="0022220E" w:rsidRDefault="0006480B" w:rsidP="0006480B">
      <w:pPr>
        <w:jc w:val="center"/>
        <w:rPr>
          <w:rFonts w:ascii="Arial" w:hAnsi="Arial" w:cs="Arial"/>
          <w:b/>
          <w:bCs/>
          <w:sz w:val="22"/>
          <w:szCs w:val="22"/>
        </w:rPr>
      </w:pPr>
      <w:r w:rsidRPr="0022220E">
        <w:rPr>
          <w:rFonts w:ascii="Arial" w:hAnsi="Arial" w:cs="Arial"/>
          <w:b/>
          <w:bCs/>
          <w:sz w:val="22"/>
          <w:szCs w:val="22"/>
        </w:rPr>
        <w:t>P R E S E N T A C I O N :</w:t>
      </w:r>
    </w:p>
    <w:p w:rsidR="0006480B" w:rsidRPr="0022220E" w:rsidRDefault="0006480B" w:rsidP="0006480B">
      <w:pPr>
        <w:jc w:val="center"/>
        <w:rPr>
          <w:rFonts w:ascii="Arial" w:hAnsi="Arial" w:cs="Arial"/>
          <w:b/>
          <w:bCs/>
          <w:sz w:val="22"/>
          <w:szCs w:val="22"/>
        </w:rPr>
      </w:pPr>
    </w:p>
    <w:p w:rsidR="0006480B" w:rsidRPr="0022220E" w:rsidRDefault="0006480B" w:rsidP="0006480B">
      <w:pPr>
        <w:spacing w:line="192" w:lineRule="exact"/>
        <w:jc w:val="center"/>
        <w:rPr>
          <w:rFonts w:ascii="Arial" w:hAnsi="Arial" w:cs="Arial"/>
          <w:sz w:val="28"/>
          <w:szCs w:val="28"/>
        </w:rPr>
      </w:pPr>
    </w:p>
    <w:p w:rsidR="0006480B" w:rsidRPr="0022220E" w:rsidRDefault="0006480B" w:rsidP="0006480B">
      <w:pPr>
        <w:spacing w:line="192" w:lineRule="exact"/>
        <w:jc w:val="center"/>
        <w:rPr>
          <w:rFonts w:ascii="Arial" w:hAnsi="Arial" w:cs="Arial"/>
          <w:b/>
          <w:sz w:val="28"/>
          <w:szCs w:val="28"/>
        </w:rPr>
      </w:pPr>
    </w:p>
    <w:p w:rsidR="0006480B" w:rsidRPr="007A0BD4" w:rsidRDefault="0006480B" w:rsidP="0006480B">
      <w:pPr>
        <w:spacing w:line="360" w:lineRule="auto"/>
        <w:jc w:val="both"/>
        <w:rPr>
          <w:rFonts w:ascii="Arial" w:hAnsi="Arial" w:cs="Arial"/>
          <w:sz w:val="22"/>
          <w:szCs w:val="22"/>
        </w:rPr>
      </w:pPr>
      <w:r w:rsidRPr="0022220E">
        <w:rPr>
          <w:rFonts w:ascii="Arial" w:hAnsi="Arial" w:cs="Arial"/>
          <w:sz w:val="22"/>
          <w:szCs w:val="22"/>
        </w:rPr>
        <w:t>En observancia al Artículo</w:t>
      </w:r>
      <w:r w:rsidRPr="00F51F87">
        <w:rPr>
          <w:rFonts w:ascii="Arial" w:hAnsi="Arial" w:cs="Arial"/>
          <w:sz w:val="22"/>
          <w:szCs w:val="22"/>
        </w:rPr>
        <w:t xml:space="preserve">134, de la Constitución Política de los Estados Unidos Mexicanos, y </w:t>
      </w:r>
      <w:r w:rsidRPr="002E3B47">
        <w:rPr>
          <w:rFonts w:ascii="Arial" w:hAnsi="Arial" w:cs="Arial"/>
          <w:sz w:val="22"/>
          <w:szCs w:val="22"/>
        </w:rPr>
        <w:t xml:space="preserve">de conformidad con </w:t>
      </w:r>
      <w:r w:rsidRPr="002E3B47">
        <w:rPr>
          <w:rFonts w:ascii="Arial" w:hAnsi="Arial" w:cs="Arial"/>
          <w:bCs/>
          <w:sz w:val="22"/>
          <w:szCs w:val="22"/>
        </w:rPr>
        <w:t>los artículos</w:t>
      </w:r>
      <w:r>
        <w:rPr>
          <w:rFonts w:ascii="Arial" w:hAnsi="Arial" w:cs="Arial"/>
          <w:bCs/>
          <w:sz w:val="22"/>
          <w:szCs w:val="22"/>
        </w:rPr>
        <w:t xml:space="preserve">, </w:t>
      </w:r>
      <w:r w:rsidRPr="002E3B47">
        <w:rPr>
          <w:rFonts w:ascii="Arial" w:hAnsi="Arial" w:cs="Arial"/>
          <w:bCs/>
          <w:sz w:val="22"/>
          <w:szCs w:val="22"/>
        </w:rPr>
        <w:t xml:space="preserve">26 fracción </w:t>
      </w:r>
      <w:r>
        <w:rPr>
          <w:rFonts w:ascii="Arial" w:hAnsi="Arial" w:cs="Arial"/>
          <w:bCs/>
          <w:sz w:val="22"/>
          <w:szCs w:val="22"/>
        </w:rPr>
        <w:t>I</w:t>
      </w:r>
      <w:r w:rsidRPr="002E3B47">
        <w:rPr>
          <w:rFonts w:ascii="Arial" w:hAnsi="Arial" w:cs="Arial"/>
          <w:bCs/>
          <w:sz w:val="22"/>
          <w:szCs w:val="22"/>
        </w:rPr>
        <w:t xml:space="preserve">I, 26 Bis fracción </w:t>
      </w:r>
      <w:r w:rsidR="00FA357F">
        <w:rPr>
          <w:rFonts w:ascii="Arial" w:hAnsi="Arial" w:cs="Arial"/>
          <w:bCs/>
          <w:sz w:val="22"/>
          <w:szCs w:val="22"/>
        </w:rPr>
        <w:t>II</w:t>
      </w:r>
      <w:r w:rsidRPr="002E3B47">
        <w:rPr>
          <w:rFonts w:ascii="Arial" w:hAnsi="Arial" w:cs="Arial"/>
          <w:bCs/>
          <w:sz w:val="22"/>
          <w:szCs w:val="22"/>
        </w:rPr>
        <w:t xml:space="preserve">I, 28 fracción </w:t>
      </w:r>
      <w:r>
        <w:rPr>
          <w:rFonts w:ascii="Arial" w:hAnsi="Arial" w:cs="Arial"/>
          <w:bCs/>
          <w:sz w:val="22"/>
          <w:szCs w:val="22"/>
        </w:rPr>
        <w:t>I</w:t>
      </w:r>
      <w:r w:rsidR="004D64B6">
        <w:rPr>
          <w:rFonts w:ascii="Arial" w:hAnsi="Arial" w:cs="Arial"/>
          <w:bCs/>
          <w:sz w:val="22"/>
          <w:szCs w:val="22"/>
        </w:rPr>
        <w:t>I</w:t>
      </w:r>
      <w:r w:rsidR="00B86C8C">
        <w:rPr>
          <w:rFonts w:ascii="Arial" w:hAnsi="Arial" w:cs="Arial"/>
          <w:bCs/>
          <w:sz w:val="22"/>
          <w:szCs w:val="22"/>
        </w:rPr>
        <w:t>I</w:t>
      </w:r>
      <w:r>
        <w:rPr>
          <w:rFonts w:ascii="Arial" w:hAnsi="Arial" w:cs="Arial"/>
          <w:bCs/>
          <w:sz w:val="22"/>
          <w:szCs w:val="22"/>
        </w:rPr>
        <w:t xml:space="preserve">, </w:t>
      </w:r>
      <w:r w:rsidRPr="00F51F87">
        <w:rPr>
          <w:rFonts w:ascii="Arial" w:hAnsi="Arial" w:cs="Arial"/>
          <w:bCs/>
          <w:sz w:val="22"/>
          <w:szCs w:val="22"/>
        </w:rPr>
        <w:t xml:space="preserve">29, </w:t>
      </w:r>
      <w:r w:rsidRPr="00073E2E">
        <w:rPr>
          <w:rFonts w:ascii="Arial" w:hAnsi="Arial" w:cs="Arial"/>
          <w:bCs/>
          <w:sz w:val="22"/>
          <w:szCs w:val="22"/>
        </w:rPr>
        <w:t xml:space="preserve">34, 35, </w:t>
      </w:r>
      <w:r>
        <w:rPr>
          <w:rFonts w:ascii="Arial" w:hAnsi="Arial" w:cs="Arial"/>
          <w:bCs/>
          <w:sz w:val="22"/>
          <w:szCs w:val="22"/>
        </w:rPr>
        <w:t>36, 36BIS</w:t>
      </w:r>
      <w:r w:rsidR="00FA357F">
        <w:rPr>
          <w:rFonts w:ascii="Arial" w:hAnsi="Arial" w:cs="Arial"/>
          <w:bCs/>
          <w:sz w:val="22"/>
          <w:szCs w:val="22"/>
        </w:rPr>
        <w:t xml:space="preserve"> FRACC. II</w:t>
      </w:r>
      <w:r w:rsidR="004D64B6">
        <w:rPr>
          <w:rFonts w:ascii="Arial" w:hAnsi="Arial" w:cs="Arial"/>
          <w:bCs/>
          <w:sz w:val="22"/>
          <w:szCs w:val="22"/>
        </w:rPr>
        <w:t xml:space="preserve">, 37, 38 y  </w:t>
      </w:r>
      <w:r>
        <w:rPr>
          <w:rFonts w:ascii="Arial" w:hAnsi="Arial" w:cs="Arial"/>
          <w:bCs/>
          <w:sz w:val="22"/>
          <w:szCs w:val="22"/>
        </w:rPr>
        <w:t>4</w:t>
      </w:r>
      <w:r w:rsidR="00CC6619">
        <w:rPr>
          <w:rFonts w:ascii="Arial" w:hAnsi="Arial" w:cs="Arial"/>
          <w:bCs/>
          <w:sz w:val="22"/>
          <w:szCs w:val="22"/>
        </w:rPr>
        <w:t xml:space="preserve">2 </w:t>
      </w:r>
      <w:r w:rsidRPr="00073E2E">
        <w:rPr>
          <w:rFonts w:ascii="Arial" w:hAnsi="Arial" w:cs="Arial"/>
          <w:bCs/>
          <w:sz w:val="22"/>
          <w:szCs w:val="22"/>
        </w:rPr>
        <w:t xml:space="preserve"> de </w:t>
      </w:r>
      <w:r w:rsidRPr="00073E2E">
        <w:rPr>
          <w:rFonts w:ascii="Arial" w:hAnsi="Arial" w:cs="Arial"/>
          <w:sz w:val="22"/>
          <w:szCs w:val="22"/>
        </w:rPr>
        <w:t xml:space="preserve">la Ley de Adquisiciones, Arrendamientos y Servicios del Sector Público, </w:t>
      </w:r>
      <w:r w:rsidRPr="000801AC">
        <w:rPr>
          <w:rFonts w:ascii="Arial" w:hAnsi="Arial" w:cs="Arial"/>
          <w:sz w:val="22"/>
          <w:szCs w:val="22"/>
        </w:rPr>
        <w:t>28, 31</w:t>
      </w:r>
      <w:r w:rsidRPr="000801AC">
        <w:rPr>
          <w:rFonts w:ascii="Arial" w:hAnsi="Arial" w:cs="Arial"/>
          <w:bCs/>
          <w:sz w:val="22"/>
          <w:szCs w:val="22"/>
        </w:rPr>
        <w:t xml:space="preserve">, </w:t>
      </w:r>
      <w:r w:rsidRPr="000801AC">
        <w:rPr>
          <w:rFonts w:ascii="Arial" w:hAnsi="Arial" w:cs="Arial"/>
          <w:sz w:val="22"/>
          <w:szCs w:val="22"/>
        </w:rPr>
        <w:t xml:space="preserve">34, </w:t>
      </w:r>
      <w:r w:rsidRPr="00D418B7">
        <w:rPr>
          <w:rFonts w:ascii="Arial" w:hAnsi="Arial" w:cs="Arial"/>
          <w:sz w:val="22"/>
          <w:szCs w:val="22"/>
        </w:rPr>
        <w:t>40, 41,</w:t>
      </w:r>
      <w:r w:rsidRPr="000801AC">
        <w:rPr>
          <w:rFonts w:ascii="Arial" w:hAnsi="Arial" w:cs="Arial"/>
          <w:sz w:val="22"/>
          <w:szCs w:val="22"/>
        </w:rPr>
        <w:t xml:space="preserve"> 45, 46 47, 48, 49, 50, 51, 54, 55, 58, 81, 84,  95, 96, 98, </w:t>
      </w:r>
      <w:r w:rsidR="00715005">
        <w:rPr>
          <w:rFonts w:ascii="Arial" w:hAnsi="Arial" w:cs="Arial"/>
          <w:sz w:val="22"/>
          <w:szCs w:val="22"/>
        </w:rPr>
        <w:t>100 y</w:t>
      </w:r>
      <w:r w:rsidRPr="000801AC">
        <w:rPr>
          <w:rFonts w:ascii="Arial" w:hAnsi="Arial" w:cs="Arial"/>
          <w:sz w:val="22"/>
          <w:szCs w:val="22"/>
        </w:rPr>
        <w:t xml:space="preserve"> 102 </w:t>
      </w:r>
      <w:r w:rsidRPr="00073E2E">
        <w:rPr>
          <w:rFonts w:ascii="Arial" w:hAnsi="Arial" w:cs="Arial"/>
          <w:sz w:val="22"/>
          <w:szCs w:val="22"/>
        </w:rPr>
        <w:t>del</w:t>
      </w:r>
      <w:r w:rsidRPr="00F51F87">
        <w:rPr>
          <w:rFonts w:ascii="Arial" w:hAnsi="Arial" w:cs="Arial"/>
          <w:sz w:val="22"/>
          <w:szCs w:val="22"/>
        </w:rPr>
        <w:t xml:space="preserve"> Reglamento de la Ley de Adquisiciones, Arrendamientos y Servicios del Sector Publico</w:t>
      </w:r>
      <w:r w:rsidRPr="0022220E">
        <w:rPr>
          <w:rFonts w:ascii="Arial" w:hAnsi="Arial" w:cs="Arial"/>
          <w:bCs/>
          <w:sz w:val="22"/>
          <w:szCs w:val="22"/>
        </w:rPr>
        <w:t xml:space="preserve">, las Políticas, Bases y Lineamientos en materia de Adquisiciones, Arrendamientos y </w:t>
      </w:r>
      <w:r w:rsidRPr="007A0BD4">
        <w:rPr>
          <w:rFonts w:ascii="Arial" w:hAnsi="Arial" w:cs="Arial"/>
          <w:bCs/>
          <w:sz w:val="22"/>
          <w:szCs w:val="22"/>
        </w:rPr>
        <w:t xml:space="preserve">Prestación de Servicios y demás disposiciones aplicables en la materia, </w:t>
      </w:r>
      <w:r w:rsidRPr="007A0BD4">
        <w:rPr>
          <w:rFonts w:ascii="Arial" w:hAnsi="Arial" w:cs="Arial"/>
          <w:sz w:val="22"/>
          <w:szCs w:val="22"/>
        </w:rPr>
        <w:t xml:space="preserve">se convoca a los interesados en participar en el procedimiento de contratación para la adquisición de: </w:t>
      </w:r>
      <w:r w:rsidRPr="00B1493F">
        <w:rPr>
          <w:rFonts w:ascii="Arial" w:hAnsi="Arial" w:cs="Arial"/>
          <w:b/>
          <w:sz w:val="22"/>
          <w:szCs w:val="22"/>
        </w:rPr>
        <w:t>Medicamentos</w:t>
      </w:r>
      <w:r>
        <w:rPr>
          <w:rFonts w:ascii="Arial" w:hAnsi="Arial" w:cs="Arial"/>
          <w:b/>
          <w:sz w:val="22"/>
          <w:szCs w:val="22"/>
        </w:rPr>
        <w:t>.</w:t>
      </w: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r w:rsidRPr="0022220E">
        <w:rPr>
          <w:rFonts w:ascii="Arial" w:hAnsi="Arial" w:cs="Arial"/>
          <w:sz w:val="22"/>
          <w:szCs w:val="22"/>
        </w:rPr>
        <w:t>De conformidad con las siguientes:</w:t>
      </w: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p>
    <w:p w:rsidR="0006480B" w:rsidRPr="0022220E" w:rsidRDefault="0006480B" w:rsidP="0006480B">
      <w:pPr>
        <w:jc w:val="center"/>
        <w:rPr>
          <w:rFonts w:ascii="Arial" w:hAnsi="Arial" w:cs="Arial"/>
          <w:b/>
          <w:sz w:val="32"/>
          <w:szCs w:val="32"/>
          <w:lang w:val="en-US"/>
        </w:rPr>
      </w:pPr>
      <w:r w:rsidRPr="0022220E">
        <w:rPr>
          <w:rFonts w:ascii="Arial" w:hAnsi="Arial" w:cs="Arial"/>
          <w:b/>
          <w:sz w:val="32"/>
          <w:szCs w:val="32"/>
          <w:lang w:val="en-US"/>
        </w:rPr>
        <w:t>B A S E S</w:t>
      </w:r>
    </w:p>
    <w:p w:rsidR="0006480B" w:rsidRPr="0022220E" w:rsidRDefault="0006480B" w:rsidP="0006480B">
      <w:pPr>
        <w:jc w:val="center"/>
        <w:rPr>
          <w:rFonts w:ascii="Arial" w:hAnsi="Arial" w:cs="Arial"/>
          <w:b/>
          <w:sz w:val="32"/>
          <w:szCs w:val="32"/>
          <w:lang w:val="en-US"/>
        </w:rPr>
      </w:pPr>
    </w:p>
    <w:p w:rsidR="0006480B" w:rsidRPr="0022220E" w:rsidRDefault="0006480B" w:rsidP="0006480B">
      <w:pPr>
        <w:jc w:val="both"/>
        <w:rPr>
          <w:rFonts w:ascii="Arial" w:hAnsi="Arial" w:cs="Arial"/>
          <w:sz w:val="22"/>
          <w:szCs w:val="22"/>
          <w:lang w:val="en-US"/>
        </w:rPr>
      </w:pPr>
    </w:p>
    <w:p w:rsidR="0006480B" w:rsidRPr="0022220E" w:rsidRDefault="0006480B" w:rsidP="0006480B">
      <w:pPr>
        <w:jc w:val="both"/>
        <w:rPr>
          <w:rFonts w:ascii="Arial" w:hAnsi="Arial" w:cs="Arial"/>
          <w:sz w:val="22"/>
          <w:szCs w:val="22"/>
          <w:lang w:val="en-US"/>
        </w:rPr>
      </w:pPr>
    </w:p>
    <w:p w:rsidR="0006480B" w:rsidRPr="0022220E" w:rsidRDefault="0006480B" w:rsidP="0006480B">
      <w:pPr>
        <w:jc w:val="both"/>
        <w:rPr>
          <w:rFonts w:ascii="Arial" w:hAnsi="Arial" w:cs="Arial"/>
          <w:sz w:val="22"/>
          <w:szCs w:val="22"/>
          <w:lang w:val="en-US"/>
        </w:rPr>
      </w:pPr>
    </w:p>
    <w:p w:rsidR="0006480B" w:rsidRPr="0022220E" w:rsidRDefault="0006480B" w:rsidP="0006480B">
      <w:pPr>
        <w:jc w:val="both"/>
        <w:rPr>
          <w:rFonts w:ascii="Arial" w:hAnsi="Arial" w:cs="Arial"/>
          <w:sz w:val="22"/>
          <w:szCs w:val="22"/>
          <w:lang w:val="en-US"/>
        </w:rPr>
      </w:pPr>
    </w:p>
    <w:p w:rsidR="0006480B" w:rsidRPr="0022220E" w:rsidRDefault="0006480B" w:rsidP="0006480B">
      <w:pPr>
        <w:jc w:val="both"/>
        <w:rPr>
          <w:rFonts w:ascii="Arial" w:hAnsi="Arial" w:cs="Arial"/>
          <w:sz w:val="22"/>
          <w:szCs w:val="22"/>
          <w:lang w:val="en-US"/>
        </w:rPr>
      </w:pPr>
    </w:p>
    <w:p w:rsidR="0006480B" w:rsidRPr="0022220E" w:rsidRDefault="0006480B" w:rsidP="0006480B">
      <w:pPr>
        <w:jc w:val="both"/>
        <w:rPr>
          <w:rFonts w:ascii="Arial" w:hAnsi="Arial" w:cs="Arial"/>
          <w:b/>
          <w:sz w:val="22"/>
          <w:szCs w:val="22"/>
          <w:lang w:val="en-US"/>
        </w:rPr>
      </w:pPr>
      <w:r>
        <w:rPr>
          <w:rFonts w:ascii="Arial" w:hAnsi="Arial" w:cs="Arial"/>
          <w:sz w:val="22"/>
          <w:szCs w:val="22"/>
          <w:lang w:val="en-US"/>
        </w:rPr>
        <w:br w:type="page"/>
      </w:r>
      <w:r w:rsidRPr="0022220E">
        <w:rPr>
          <w:rFonts w:ascii="Arial" w:hAnsi="Arial" w:cs="Arial"/>
          <w:b/>
          <w:sz w:val="22"/>
          <w:szCs w:val="22"/>
          <w:lang w:val="en-US"/>
        </w:rPr>
        <w:lastRenderedPageBreak/>
        <w:t>INDICE:</w:t>
      </w:r>
    </w:p>
    <w:p w:rsidR="0006480B" w:rsidRPr="0022220E" w:rsidRDefault="0006480B" w:rsidP="0006480B">
      <w:pPr>
        <w:jc w:val="center"/>
        <w:rPr>
          <w:rFonts w:ascii="Arial" w:hAnsi="Arial" w:cs="Arial"/>
          <w:b/>
          <w:sz w:val="22"/>
          <w:szCs w:val="22"/>
          <w:lang w:val="en-US"/>
        </w:rPr>
      </w:pPr>
    </w:p>
    <w:tbl>
      <w:tblPr>
        <w:tblW w:w="8609" w:type="dxa"/>
        <w:jc w:val="center"/>
        <w:tblInd w:w="-5" w:type="dxa"/>
        <w:tblLayout w:type="fixed"/>
        <w:tblLook w:val="0000"/>
      </w:tblPr>
      <w:tblGrid>
        <w:gridCol w:w="1526"/>
        <w:gridCol w:w="7083"/>
      </w:tblGrid>
      <w:tr w:rsidR="0006480B" w:rsidRPr="0022220E" w:rsidTr="00B665AA">
        <w:trPr>
          <w:tblHeader/>
          <w:jc w:val="center"/>
        </w:trPr>
        <w:tc>
          <w:tcPr>
            <w:tcW w:w="8609" w:type="dxa"/>
            <w:gridSpan w:val="2"/>
            <w:tcBorders>
              <w:top w:val="single" w:sz="4" w:space="0" w:color="000000"/>
              <w:left w:val="single" w:sz="4" w:space="0" w:color="000000"/>
              <w:bottom w:val="single" w:sz="4" w:space="0" w:color="000000"/>
              <w:right w:val="single" w:sz="4" w:space="0" w:color="000000"/>
            </w:tcBorders>
            <w:shd w:val="clear" w:color="auto" w:fill="B3B3B3"/>
          </w:tcPr>
          <w:p w:rsidR="0006480B" w:rsidRPr="0022220E" w:rsidRDefault="0006480B" w:rsidP="00B665AA">
            <w:pPr>
              <w:snapToGrid w:val="0"/>
              <w:ind w:right="-32"/>
              <w:jc w:val="center"/>
              <w:rPr>
                <w:rFonts w:ascii="Arial" w:hAnsi="Arial" w:cs="Arial"/>
                <w:b/>
                <w:sz w:val="22"/>
                <w:szCs w:val="22"/>
              </w:rPr>
            </w:pPr>
            <w:r w:rsidRPr="0022220E">
              <w:rPr>
                <w:rFonts w:ascii="Arial" w:hAnsi="Arial" w:cs="Arial"/>
                <w:b/>
                <w:sz w:val="22"/>
                <w:szCs w:val="22"/>
              </w:rPr>
              <w:t>C O N T E N I D O:</w:t>
            </w:r>
          </w:p>
        </w:tc>
      </w:tr>
      <w:tr w:rsidR="0006480B" w:rsidRPr="0022220E" w:rsidTr="00B665AA">
        <w:trPr>
          <w:jc w:val="center"/>
        </w:trPr>
        <w:tc>
          <w:tcPr>
            <w:tcW w:w="8609" w:type="dxa"/>
            <w:gridSpan w:val="2"/>
            <w:tcBorders>
              <w:top w:val="single" w:sz="4" w:space="0" w:color="000000"/>
              <w:left w:val="single" w:sz="4" w:space="0" w:color="000000"/>
              <w:bottom w:val="single" w:sz="4" w:space="0" w:color="000000"/>
              <w:right w:val="single" w:sz="4" w:space="0" w:color="000000"/>
            </w:tcBorders>
          </w:tcPr>
          <w:p w:rsidR="0006480B" w:rsidRPr="0022220E" w:rsidRDefault="0006480B" w:rsidP="00B665AA">
            <w:pPr>
              <w:snapToGrid w:val="0"/>
              <w:ind w:right="-32"/>
              <w:jc w:val="center"/>
              <w:rPr>
                <w:rFonts w:ascii="Arial" w:hAnsi="Arial" w:cs="Arial"/>
                <w:b/>
                <w:sz w:val="22"/>
                <w:szCs w:val="22"/>
              </w:rPr>
            </w:pPr>
            <w:r w:rsidRPr="0022220E">
              <w:rPr>
                <w:rFonts w:ascii="Arial" w:hAnsi="Arial" w:cs="Arial"/>
                <w:b/>
                <w:sz w:val="22"/>
                <w:szCs w:val="22"/>
              </w:rPr>
              <w:t>GLOSARIO</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b/>
                <w:sz w:val="22"/>
                <w:szCs w:val="22"/>
              </w:rPr>
            </w:pPr>
            <w:r w:rsidRPr="0022220E">
              <w:rPr>
                <w:rFonts w:ascii="Arial" w:hAnsi="Arial" w:cs="Arial"/>
                <w:b/>
                <w:sz w:val="22"/>
                <w:szCs w:val="22"/>
              </w:rPr>
              <w:t>1.</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06480B" w:rsidP="00B665AA">
            <w:pPr>
              <w:snapToGrid w:val="0"/>
              <w:rPr>
                <w:rFonts w:ascii="Arial" w:hAnsi="Arial" w:cs="Arial"/>
                <w:b/>
                <w:sz w:val="22"/>
                <w:szCs w:val="22"/>
              </w:rPr>
            </w:pPr>
            <w:r w:rsidRPr="0022220E">
              <w:rPr>
                <w:rFonts w:ascii="Arial" w:hAnsi="Arial" w:cs="Arial"/>
                <w:b/>
                <w:sz w:val="22"/>
                <w:szCs w:val="22"/>
              </w:rPr>
              <w:t xml:space="preserve">Información específica de la </w:t>
            </w:r>
            <w:r>
              <w:rPr>
                <w:rFonts w:ascii="Arial" w:hAnsi="Arial" w:cs="Arial"/>
                <w:b/>
                <w:sz w:val="22"/>
                <w:szCs w:val="22"/>
              </w:rPr>
              <w:t>Invitación a Cuando Menos Tres Personas</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sz w:val="22"/>
                <w:szCs w:val="22"/>
              </w:rPr>
            </w:pPr>
            <w:r w:rsidRPr="0022220E">
              <w:rPr>
                <w:rFonts w:ascii="Arial" w:hAnsi="Arial" w:cs="Arial"/>
                <w:sz w:val="22"/>
                <w:szCs w:val="22"/>
              </w:rPr>
              <w:t>1.1</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06480B" w:rsidP="00B665AA">
            <w:pPr>
              <w:snapToGrid w:val="0"/>
              <w:jc w:val="both"/>
              <w:rPr>
                <w:rFonts w:ascii="Arial" w:hAnsi="Arial" w:cs="Arial"/>
                <w:sz w:val="22"/>
                <w:szCs w:val="22"/>
              </w:rPr>
            </w:pPr>
            <w:r w:rsidRPr="0022220E">
              <w:rPr>
                <w:rFonts w:ascii="Arial" w:hAnsi="Arial" w:cs="Arial"/>
                <w:sz w:val="22"/>
                <w:szCs w:val="22"/>
              </w:rPr>
              <w:t>Idioma en que podrán presentarse las proposiciones, los anexos técnicos y, en su caso los folletos que se acompañen.</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sz w:val="22"/>
                <w:szCs w:val="22"/>
              </w:rPr>
            </w:pPr>
            <w:r w:rsidRPr="0022220E">
              <w:rPr>
                <w:rFonts w:ascii="Arial" w:hAnsi="Arial" w:cs="Arial"/>
                <w:sz w:val="22"/>
                <w:szCs w:val="22"/>
              </w:rPr>
              <w:t>1.2</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06480B" w:rsidP="00B665AA">
            <w:pPr>
              <w:snapToGrid w:val="0"/>
              <w:jc w:val="both"/>
              <w:rPr>
                <w:rFonts w:ascii="Arial" w:hAnsi="Arial" w:cs="Arial"/>
                <w:sz w:val="22"/>
                <w:szCs w:val="22"/>
              </w:rPr>
            </w:pPr>
            <w:r w:rsidRPr="0022220E">
              <w:rPr>
                <w:rFonts w:ascii="Arial" w:hAnsi="Arial" w:cs="Arial"/>
                <w:sz w:val="22"/>
                <w:szCs w:val="22"/>
              </w:rPr>
              <w:t>Disponibilidad Presupuestaria</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b/>
                <w:sz w:val="22"/>
                <w:szCs w:val="22"/>
              </w:rPr>
            </w:pPr>
            <w:r w:rsidRPr="0022220E">
              <w:rPr>
                <w:rFonts w:ascii="Arial" w:hAnsi="Arial" w:cs="Arial"/>
                <w:b/>
                <w:sz w:val="22"/>
                <w:szCs w:val="22"/>
              </w:rPr>
              <w:t>2.</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06480B" w:rsidP="00B665AA">
            <w:pPr>
              <w:snapToGrid w:val="0"/>
              <w:jc w:val="both"/>
              <w:rPr>
                <w:rFonts w:ascii="Arial" w:hAnsi="Arial" w:cs="Arial"/>
                <w:b/>
                <w:sz w:val="22"/>
                <w:szCs w:val="22"/>
              </w:rPr>
            </w:pPr>
            <w:r w:rsidRPr="0022220E">
              <w:rPr>
                <w:rFonts w:ascii="Arial" w:hAnsi="Arial" w:cs="Arial"/>
                <w:b/>
                <w:sz w:val="22"/>
                <w:szCs w:val="22"/>
              </w:rPr>
              <w:t>Descripción, Unidad y Cantidad</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sz w:val="22"/>
                <w:szCs w:val="22"/>
              </w:rPr>
            </w:pPr>
            <w:r w:rsidRPr="0022220E">
              <w:rPr>
                <w:rFonts w:ascii="Arial" w:hAnsi="Arial" w:cs="Arial"/>
                <w:sz w:val="22"/>
                <w:szCs w:val="22"/>
              </w:rPr>
              <w:t>2.1</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06480B" w:rsidP="00B665AA">
            <w:pPr>
              <w:snapToGrid w:val="0"/>
              <w:jc w:val="both"/>
              <w:rPr>
                <w:rFonts w:ascii="Arial" w:hAnsi="Arial" w:cs="Arial"/>
                <w:sz w:val="22"/>
                <w:szCs w:val="22"/>
              </w:rPr>
            </w:pPr>
            <w:r w:rsidRPr="0022220E">
              <w:rPr>
                <w:rFonts w:ascii="Arial" w:hAnsi="Arial" w:cs="Arial"/>
                <w:sz w:val="22"/>
                <w:szCs w:val="22"/>
              </w:rPr>
              <w:t>Calidad</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sz w:val="22"/>
                <w:szCs w:val="22"/>
              </w:rPr>
            </w:pPr>
            <w:r w:rsidRPr="0022220E">
              <w:rPr>
                <w:rFonts w:ascii="Arial" w:hAnsi="Arial" w:cs="Arial"/>
                <w:sz w:val="22"/>
                <w:szCs w:val="22"/>
              </w:rPr>
              <w:t>2.2</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06480B" w:rsidP="00B665AA">
            <w:pPr>
              <w:snapToGrid w:val="0"/>
              <w:jc w:val="both"/>
              <w:rPr>
                <w:rFonts w:ascii="Arial" w:hAnsi="Arial" w:cs="Arial"/>
                <w:sz w:val="22"/>
                <w:szCs w:val="22"/>
              </w:rPr>
            </w:pPr>
            <w:r w:rsidRPr="0022220E">
              <w:rPr>
                <w:rFonts w:ascii="Arial" w:hAnsi="Arial" w:cs="Arial"/>
                <w:sz w:val="22"/>
                <w:szCs w:val="22"/>
              </w:rPr>
              <w:t>Licencias, Autorizaciones y Permisos</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b/>
                <w:sz w:val="22"/>
                <w:szCs w:val="22"/>
              </w:rPr>
            </w:pPr>
            <w:r w:rsidRPr="0022220E">
              <w:rPr>
                <w:rFonts w:ascii="Arial" w:hAnsi="Arial" w:cs="Arial"/>
                <w:b/>
                <w:sz w:val="22"/>
                <w:szCs w:val="22"/>
              </w:rPr>
              <w:t>3.</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06480B" w:rsidP="00B665AA">
            <w:pPr>
              <w:snapToGrid w:val="0"/>
              <w:jc w:val="both"/>
              <w:rPr>
                <w:rFonts w:ascii="Arial" w:hAnsi="Arial" w:cs="Arial"/>
                <w:b/>
                <w:sz w:val="22"/>
                <w:szCs w:val="22"/>
              </w:rPr>
            </w:pPr>
            <w:r w:rsidRPr="0022220E">
              <w:rPr>
                <w:rFonts w:ascii="Arial" w:hAnsi="Arial" w:cs="Arial"/>
                <w:b/>
                <w:sz w:val="22"/>
                <w:szCs w:val="22"/>
              </w:rPr>
              <w:t>Modalidad de la contratación</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sz w:val="22"/>
                <w:szCs w:val="22"/>
              </w:rPr>
            </w:pPr>
            <w:r w:rsidRPr="0022220E">
              <w:rPr>
                <w:rFonts w:ascii="Arial" w:hAnsi="Arial" w:cs="Arial"/>
                <w:sz w:val="22"/>
                <w:szCs w:val="22"/>
              </w:rPr>
              <w:t>3.1</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06480B" w:rsidP="00B665AA">
            <w:pPr>
              <w:snapToGrid w:val="0"/>
              <w:jc w:val="both"/>
              <w:rPr>
                <w:rFonts w:ascii="Arial" w:hAnsi="Arial" w:cs="Arial"/>
                <w:sz w:val="22"/>
                <w:szCs w:val="22"/>
              </w:rPr>
            </w:pPr>
            <w:r w:rsidRPr="0022220E">
              <w:rPr>
                <w:rFonts w:ascii="Arial" w:hAnsi="Arial" w:cs="Arial"/>
                <w:sz w:val="22"/>
                <w:szCs w:val="22"/>
              </w:rPr>
              <w:t>Tipo de Abastecimiento</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sz w:val="22"/>
                <w:szCs w:val="22"/>
              </w:rPr>
            </w:pPr>
            <w:r w:rsidRPr="0022220E">
              <w:rPr>
                <w:rFonts w:ascii="Arial" w:hAnsi="Arial" w:cs="Arial"/>
                <w:sz w:val="22"/>
                <w:szCs w:val="22"/>
              </w:rPr>
              <w:t>3.2</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06480B" w:rsidP="00B665AA">
            <w:pPr>
              <w:snapToGrid w:val="0"/>
              <w:jc w:val="both"/>
              <w:rPr>
                <w:rFonts w:ascii="Arial" w:hAnsi="Arial" w:cs="Arial"/>
                <w:sz w:val="22"/>
                <w:szCs w:val="22"/>
              </w:rPr>
            </w:pPr>
            <w:r w:rsidRPr="0022220E">
              <w:rPr>
                <w:rFonts w:ascii="Arial" w:hAnsi="Arial" w:cs="Arial"/>
                <w:sz w:val="22"/>
                <w:szCs w:val="22"/>
              </w:rPr>
              <w:t>Fecha, Hora y Domicilio de los Eventos; Medios y en su caso, reducción de plazo para la presentación de las proposiciones</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b/>
                <w:sz w:val="22"/>
                <w:szCs w:val="22"/>
              </w:rPr>
            </w:pPr>
            <w:r w:rsidRPr="0022220E">
              <w:rPr>
                <w:rFonts w:ascii="Arial" w:hAnsi="Arial" w:cs="Arial"/>
                <w:b/>
                <w:sz w:val="22"/>
                <w:szCs w:val="22"/>
              </w:rPr>
              <w:t>4.</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06480B" w:rsidP="00B665AA">
            <w:pPr>
              <w:snapToGrid w:val="0"/>
              <w:jc w:val="both"/>
              <w:rPr>
                <w:rFonts w:ascii="Arial" w:hAnsi="Arial" w:cs="Arial"/>
                <w:b/>
                <w:sz w:val="22"/>
                <w:szCs w:val="22"/>
              </w:rPr>
            </w:pPr>
            <w:r w:rsidRPr="0022220E">
              <w:rPr>
                <w:rFonts w:ascii="Arial" w:hAnsi="Arial" w:cs="Arial"/>
                <w:b/>
                <w:sz w:val="22"/>
                <w:szCs w:val="22"/>
              </w:rPr>
              <w:t>Junta de Aclaraciones</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b/>
                <w:sz w:val="22"/>
                <w:szCs w:val="22"/>
              </w:rPr>
            </w:pPr>
            <w:r w:rsidRPr="0022220E">
              <w:rPr>
                <w:rFonts w:ascii="Arial" w:hAnsi="Arial" w:cs="Arial"/>
                <w:b/>
                <w:sz w:val="22"/>
                <w:szCs w:val="22"/>
              </w:rPr>
              <w:t>5.</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06480B" w:rsidP="00B665AA">
            <w:pPr>
              <w:snapToGrid w:val="0"/>
              <w:jc w:val="both"/>
              <w:rPr>
                <w:rFonts w:ascii="Arial" w:hAnsi="Arial" w:cs="Arial"/>
                <w:b/>
                <w:sz w:val="22"/>
                <w:szCs w:val="22"/>
              </w:rPr>
            </w:pPr>
            <w:r w:rsidRPr="0022220E">
              <w:rPr>
                <w:rFonts w:ascii="Arial" w:hAnsi="Arial" w:cs="Arial"/>
                <w:b/>
                <w:sz w:val="22"/>
                <w:szCs w:val="22"/>
              </w:rPr>
              <w:t>Presentación y Apertura de Proposiciones</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b/>
                <w:sz w:val="22"/>
                <w:szCs w:val="22"/>
              </w:rPr>
            </w:pPr>
            <w:r w:rsidRPr="0022220E">
              <w:rPr>
                <w:rFonts w:ascii="Arial" w:hAnsi="Arial" w:cs="Arial"/>
                <w:b/>
                <w:sz w:val="22"/>
                <w:szCs w:val="22"/>
              </w:rPr>
              <w:t>6.</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06480B" w:rsidP="00B665AA">
            <w:pPr>
              <w:snapToGrid w:val="0"/>
              <w:jc w:val="both"/>
              <w:rPr>
                <w:rFonts w:ascii="Arial" w:hAnsi="Arial" w:cs="Arial"/>
                <w:b/>
                <w:sz w:val="22"/>
                <w:szCs w:val="22"/>
              </w:rPr>
            </w:pPr>
            <w:r w:rsidRPr="0022220E">
              <w:rPr>
                <w:rFonts w:ascii="Arial" w:hAnsi="Arial" w:cs="Arial"/>
                <w:b/>
                <w:sz w:val="22"/>
                <w:szCs w:val="22"/>
              </w:rPr>
              <w:t xml:space="preserve">Documentos  que deberán presentar quienes deseen participar en la </w:t>
            </w:r>
            <w:r>
              <w:rPr>
                <w:rFonts w:ascii="Arial" w:hAnsi="Arial" w:cs="Arial"/>
                <w:b/>
                <w:sz w:val="22"/>
                <w:szCs w:val="22"/>
              </w:rPr>
              <w:t>Invitación a Cuando Menos Tres Personas</w:t>
            </w:r>
            <w:r w:rsidRPr="0022220E">
              <w:rPr>
                <w:rFonts w:ascii="Arial" w:hAnsi="Arial" w:cs="Arial"/>
                <w:b/>
                <w:sz w:val="22"/>
                <w:szCs w:val="22"/>
              </w:rPr>
              <w:t xml:space="preserve"> y, entregar junto con el sobre cerrado o el que se genere en COMPRANET, relativo a la proposición técnica.</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sz w:val="22"/>
                <w:szCs w:val="22"/>
              </w:rPr>
            </w:pPr>
            <w:r w:rsidRPr="0022220E">
              <w:rPr>
                <w:rFonts w:ascii="Arial" w:hAnsi="Arial" w:cs="Arial"/>
                <w:sz w:val="22"/>
                <w:szCs w:val="22"/>
              </w:rPr>
              <w:t>6.1</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06480B" w:rsidP="00B665AA">
            <w:pPr>
              <w:snapToGrid w:val="0"/>
              <w:jc w:val="both"/>
              <w:rPr>
                <w:rFonts w:ascii="Arial" w:hAnsi="Arial" w:cs="Arial"/>
                <w:sz w:val="22"/>
                <w:szCs w:val="22"/>
              </w:rPr>
            </w:pPr>
            <w:r w:rsidRPr="0022220E">
              <w:rPr>
                <w:rFonts w:ascii="Arial" w:hAnsi="Arial" w:cs="Arial"/>
                <w:sz w:val="22"/>
                <w:szCs w:val="22"/>
              </w:rPr>
              <w:t>Documentación Complementaria</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sz w:val="22"/>
                <w:szCs w:val="22"/>
              </w:rPr>
            </w:pPr>
            <w:r w:rsidRPr="0022220E">
              <w:rPr>
                <w:rFonts w:ascii="Arial" w:hAnsi="Arial" w:cs="Arial"/>
                <w:sz w:val="22"/>
                <w:szCs w:val="22"/>
              </w:rPr>
              <w:t>6.2</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06480B" w:rsidP="00B665AA">
            <w:pPr>
              <w:snapToGrid w:val="0"/>
              <w:jc w:val="both"/>
              <w:rPr>
                <w:rFonts w:ascii="Arial" w:hAnsi="Arial" w:cs="Arial"/>
                <w:sz w:val="22"/>
                <w:szCs w:val="22"/>
              </w:rPr>
            </w:pPr>
            <w:r w:rsidRPr="0022220E">
              <w:rPr>
                <w:rFonts w:ascii="Arial" w:hAnsi="Arial" w:cs="Arial"/>
                <w:sz w:val="22"/>
                <w:szCs w:val="22"/>
              </w:rPr>
              <w:t>Proposición Técnica</w:t>
            </w:r>
            <w:r w:rsidR="00C51BF7">
              <w:rPr>
                <w:rFonts w:ascii="Arial" w:hAnsi="Arial" w:cs="Arial"/>
                <w:sz w:val="22"/>
                <w:szCs w:val="22"/>
              </w:rPr>
              <w:t xml:space="preserve"> - </w:t>
            </w:r>
            <w:r w:rsidR="00C51BF7" w:rsidRPr="0022220E">
              <w:rPr>
                <w:rFonts w:ascii="Arial" w:hAnsi="Arial" w:cs="Arial"/>
                <w:sz w:val="22"/>
                <w:szCs w:val="22"/>
              </w:rPr>
              <w:t>Económica</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b/>
                <w:sz w:val="22"/>
                <w:szCs w:val="22"/>
              </w:rPr>
            </w:pPr>
            <w:r w:rsidRPr="0022220E">
              <w:rPr>
                <w:rFonts w:ascii="Arial" w:hAnsi="Arial" w:cs="Arial"/>
                <w:b/>
                <w:sz w:val="22"/>
                <w:szCs w:val="22"/>
              </w:rPr>
              <w:t>7.</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06480B" w:rsidP="00B665AA">
            <w:pPr>
              <w:snapToGrid w:val="0"/>
              <w:jc w:val="both"/>
              <w:rPr>
                <w:rFonts w:ascii="Arial" w:hAnsi="Arial" w:cs="Arial"/>
                <w:b/>
                <w:sz w:val="22"/>
                <w:szCs w:val="22"/>
              </w:rPr>
            </w:pPr>
            <w:r w:rsidRPr="0022220E">
              <w:rPr>
                <w:rFonts w:ascii="Arial" w:hAnsi="Arial" w:cs="Arial"/>
                <w:b/>
                <w:sz w:val="22"/>
                <w:szCs w:val="22"/>
              </w:rPr>
              <w:t xml:space="preserve">Acreditación de la Existencia Legal, Personalidad Jurídica y Nacionalidad del </w:t>
            </w:r>
            <w:r>
              <w:rPr>
                <w:rFonts w:ascii="Arial" w:hAnsi="Arial" w:cs="Arial"/>
                <w:b/>
                <w:sz w:val="22"/>
                <w:szCs w:val="22"/>
              </w:rPr>
              <w:t>Participante</w:t>
            </w:r>
            <w:r w:rsidRPr="0022220E">
              <w:rPr>
                <w:rFonts w:ascii="Arial" w:hAnsi="Arial" w:cs="Arial"/>
                <w:b/>
                <w:sz w:val="22"/>
                <w:szCs w:val="22"/>
              </w:rPr>
              <w:t>.</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sz w:val="22"/>
                <w:szCs w:val="22"/>
              </w:rPr>
            </w:pPr>
            <w:r w:rsidRPr="0022220E">
              <w:rPr>
                <w:rFonts w:ascii="Arial" w:hAnsi="Arial" w:cs="Arial"/>
                <w:sz w:val="22"/>
                <w:szCs w:val="22"/>
              </w:rPr>
              <w:t>7.1</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06480B" w:rsidP="00B665AA">
            <w:pPr>
              <w:snapToGrid w:val="0"/>
              <w:jc w:val="both"/>
              <w:rPr>
                <w:rFonts w:ascii="Arial" w:hAnsi="Arial" w:cs="Arial"/>
                <w:sz w:val="22"/>
                <w:szCs w:val="22"/>
              </w:rPr>
            </w:pPr>
            <w:r w:rsidRPr="0022220E">
              <w:rPr>
                <w:rFonts w:ascii="Arial" w:hAnsi="Arial" w:cs="Arial"/>
                <w:sz w:val="22"/>
                <w:szCs w:val="22"/>
              </w:rPr>
              <w:t>En el acto de presentación y apertura de proposiciones.</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sz w:val="22"/>
                <w:szCs w:val="22"/>
              </w:rPr>
            </w:pPr>
            <w:r w:rsidRPr="0022220E">
              <w:rPr>
                <w:rFonts w:ascii="Arial" w:hAnsi="Arial" w:cs="Arial"/>
                <w:sz w:val="22"/>
                <w:szCs w:val="22"/>
              </w:rPr>
              <w:t>7.2</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06480B" w:rsidP="00B665AA">
            <w:pPr>
              <w:snapToGrid w:val="0"/>
              <w:jc w:val="both"/>
              <w:rPr>
                <w:rFonts w:ascii="Arial" w:hAnsi="Arial" w:cs="Arial"/>
                <w:sz w:val="22"/>
                <w:szCs w:val="22"/>
              </w:rPr>
            </w:pPr>
            <w:r w:rsidRPr="0022220E">
              <w:rPr>
                <w:rFonts w:ascii="Arial" w:hAnsi="Arial" w:cs="Arial"/>
                <w:sz w:val="22"/>
                <w:szCs w:val="22"/>
              </w:rPr>
              <w:t>En la suscripción de las Proposiciones</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b/>
                <w:sz w:val="22"/>
                <w:szCs w:val="22"/>
              </w:rPr>
            </w:pPr>
            <w:r w:rsidRPr="0022220E">
              <w:rPr>
                <w:rFonts w:ascii="Arial" w:hAnsi="Arial" w:cs="Arial"/>
                <w:b/>
                <w:sz w:val="22"/>
                <w:szCs w:val="22"/>
              </w:rPr>
              <w:t>8</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655832" w:rsidP="00B665AA">
            <w:pPr>
              <w:snapToGrid w:val="0"/>
              <w:jc w:val="both"/>
              <w:rPr>
                <w:rFonts w:ascii="Arial" w:hAnsi="Arial" w:cs="Arial"/>
                <w:b/>
                <w:sz w:val="22"/>
                <w:szCs w:val="22"/>
              </w:rPr>
            </w:pPr>
            <w:r w:rsidRPr="0022220E">
              <w:rPr>
                <w:rFonts w:ascii="Arial" w:hAnsi="Arial" w:cs="Arial"/>
                <w:b/>
                <w:bCs/>
                <w:sz w:val="22"/>
                <w:szCs w:val="22"/>
              </w:rPr>
              <w:t>Criterios para la Evaluación de las proposiciones y Adjudicación de l</w:t>
            </w:r>
            <w:r>
              <w:rPr>
                <w:rFonts w:ascii="Arial" w:hAnsi="Arial" w:cs="Arial"/>
                <w:b/>
                <w:bCs/>
                <w:sz w:val="22"/>
                <w:szCs w:val="22"/>
              </w:rPr>
              <w:t>a</w:t>
            </w:r>
            <w:r w:rsidRPr="0022220E">
              <w:rPr>
                <w:rFonts w:ascii="Arial" w:hAnsi="Arial" w:cs="Arial"/>
                <w:b/>
                <w:bCs/>
                <w:sz w:val="22"/>
                <w:szCs w:val="22"/>
              </w:rPr>
              <w:t>s c</w:t>
            </w:r>
            <w:r>
              <w:rPr>
                <w:rFonts w:ascii="Arial" w:hAnsi="Arial" w:cs="Arial"/>
                <w:b/>
                <w:bCs/>
                <w:sz w:val="22"/>
                <w:szCs w:val="22"/>
              </w:rPr>
              <w:t>lave</w:t>
            </w:r>
            <w:r w:rsidRPr="0022220E">
              <w:rPr>
                <w:rFonts w:ascii="Arial" w:hAnsi="Arial" w:cs="Arial"/>
                <w:b/>
                <w:bCs/>
                <w:sz w:val="22"/>
                <w:szCs w:val="22"/>
              </w:rPr>
              <w:t>s.</w:t>
            </w:r>
          </w:p>
        </w:tc>
      </w:tr>
      <w:tr w:rsidR="00655832" w:rsidRPr="0022220E" w:rsidTr="00B665AA">
        <w:trPr>
          <w:jc w:val="center"/>
        </w:trPr>
        <w:tc>
          <w:tcPr>
            <w:tcW w:w="1526" w:type="dxa"/>
            <w:tcBorders>
              <w:top w:val="single" w:sz="4" w:space="0" w:color="000000"/>
              <w:left w:val="single" w:sz="4" w:space="0" w:color="000000"/>
              <w:bottom w:val="single" w:sz="4" w:space="0" w:color="000000"/>
            </w:tcBorders>
          </w:tcPr>
          <w:p w:rsidR="00655832" w:rsidRPr="0022220E" w:rsidRDefault="00655832" w:rsidP="00B665AA">
            <w:pPr>
              <w:snapToGrid w:val="0"/>
              <w:rPr>
                <w:rFonts w:ascii="Arial" w:hAnsi="Arial" w:cs="Arial"/>
                <w:b/>
                <w:bCs/>
                <w:sz w:val="22"/>
                <w:szCs w:val="22"/>
              </w:rPr>
            </w:pPr>
            <w:r w:rsidRPr="0022220E">
              <w:rPr>
                <w:rFonts w:ascii="Arial" w:hAnsi="Arial" w:cs="Arial"/>
                <w:b/>
                <w:bCs/>
                <w:sz w:val="22"/>
                <w:szCs w:val="22"/>
              </w:rPr>
              <w:t>9</w:t>
            </w:r>
          </w:p>
        </w:tc>
        <w:tc>
          <w:tcPr>
            <w:tcW w:w="7083" w:type="dxa"/>
            <w:tcBorders>
              <w:top w:val="single" w:sz="4" w:space="0" w:color="000000"/>
              <w:left w:val="single" w:sz="4" w:space="0" w:color="000000"/>
              <w:bottom w:val="single" w:sz="4" w:space="0" w:color="000000"/>
              <w:right w:val="single" w:sz="4" w:space="0" w:color="000000"/>
            </w:tcBorders>
          </w:tcPr>
          <w:p w:rsidR="00655832" w:rsidRPr="0022220E" w:rsidRDefault="00655832" w:rsidP="00814DBA">
            <w:pPr>
              <w:snapToGrid w:val="0"/>
              <w:jc w:val="both"/>
              <w:rPr>
                <w:rFonts w:ascii="Arial" w:hAnsi="Arial" w:cs="Arial"/>
                <w:sz w:val="22"/>
                <w:szCs w:val="22"/>
              </w:rPr>
            </w:pPr>
            <w:r w:rsidRPr="0022220E">
              <w:rPr>
                <w:rFonts w:ascii="Arial" w:hAnsi="Arial" w:cs="Arial"/>
                <w:sz w:val="22"/>
                <w:szCs w:val="22"/>
              </w:rPr>
              <w:t>Evaluación de las proposiciones Técnicas</w:t>
            </w:r>
          </w:p>
        </w:tc>
      </w:tr>
      <w:tr w:rsidR="00655832" w:rsidRPr="0022220E" w:rsidTr="00B665AA">
        <w:trPr>
          <w:jc w:val="center"/>
        </w:trPr>
        <w:tc>
          <w:tcPr>
            <w:tcW w:w="1526" w:type="dxa"/>
            <w:tcBorders>
              <w:top w:val="single" w:sz="4" w:space="0" w:color="000000"/>
              <w:left w:val="single" w:sz="4" w:space="0" w:color="000000"/>
              <w:bottom w:val="single" w:sz="4" w:space="0" w:color="000000"/>
            </w:tcBorders>
          </w:tcPr>
          <w:p w:rsidR="00655832" w:rsidRPr="0022220E" w:rsidRDefault="00655832" w:rsidP="00B665AA">
            <w:pPr>
              <w:snapToGrid w:val="0"/>
              <w:rPr>
                <w:rFonts w:ascii="Arial" w:hAnsi="Arial" w:cs="Arial"/>
                <w:sz w:val="22"/>
                <w:szCs w:val="22"/>
              </w:rPr>
            </w:pPr>
            <w:r w:rsidRPr="0022220E">
              <w:rPr>
                <w:rFonts w:ascii="Arial" w:hAnsi="Arial" w:cs="Arial"/>
                <w:sz w:val="22"/>
                <w:szCs w:val="22"/>
              </w:rPr>
              <w:t>9.1</w:t>
            </w:r>
          </w:p>
        </w:tc>
        <w:tc>
          <w:tcPr>
            <w:tcW w:w="7083" w:type="dxa"/>
            <w:tcBorders>
              <w:top w:val="single" w:sz="4" w:space="0" w:color="000000"/>
              <w:left w:val="single" w:sz="4" w:space="0" w:color="000000"/>
              <w:bottom w:val="single" w:sz="4" w:space="0" w:color="000000"/>
              <w:right w:val="single" w:sz="4" w:space="0" w:color="000000"/>
            </w:tcBorders>
          </w:tcPr>
          <w:p w:rsidR="00655832" w:rsidRPr="0022220E" w:rsidRDefault="00655832" w:rsidP="00814DBA">
            <w:pPr>
              <w:snapToGrid w:val="0"/>
              <w:jc w:val="both"/>
              <w:rPr>
                <w:rFonts w:ascii="Arial" w:hAnsi="Arial" w:cs="Arial"/>
                <w:sz w:val="22"/>
                <w:szCs w:val="22"/>
              </w:rPr>
            </w:pPr>
            <w:r w:rsidRPr="0022220E">
              <w:rPr>
                <w:rFonts w:ascii="Arial" w:hAnsi="Arial" w:cs="Arial"/>
                <w:sz w:val="22"/>
                <w:szCs w:val="22"/>
              </w:rPr>
              <w:t>Evaluación de las proposiciones Económicas</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sz w:val="22"/>
                <w:szCs w:val="22"/>
              </w:rPr>
            </w:pPr>
            <w:r w:rsidRPr="0022220E">
              <w:rPr>
                <w:rFonts w:ascii="Arial" w:hAnsi="Arial" w:cs="Arial"/>
                <w:sz w:val="22"/>
                <w:szCs w:val="22"/>
              </w:rPr>
              <w:t>9.2</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655832" w:rsidP="00B665AA">
            <w:pPr>
              <w:snapToGrid w:val="0"/>
              <w:jc w:val="both"/>
              <w:rPr>
                <w:rFonts w:ascii="Arial" w:hAnsi="Arial" w:cs="Arial"/>
                <w:sz w:val="22"/>
                <w:szCs w:val="22"/>
              </w:rPr>
            </w:pPr>
            <w:r>
              <w:rPr>
                <w:rFonts w:ascii="Arial" w:hAnsi="Arial" w:cs="Arial"/>
                <w:sz w:val="22"/>
                <w:szCs w:val="22"/>
              </w:rPr>
              <w:t>Criterios de Adjudicación de la</w:t>
            </w:r>
            <w:r w:rsidRPr="0022220E">
              <w:rPr>
                <w:rFonts w:ascii="Arial" w:hAnsi="Arial" w:cs="Arial"/>
                <w:sz w:val="22"/>
                <w:szCs w:val="22"/>
              </w:rPr>
              <w:t>s C</w:t>
            </w:r>
            <w:r>
              <w:rPr>
                <w:rFonts w:ascii="Arial" w:hAnsi="Arial" w:cs="Arial"/>
                <w:sz w:val="22"/>
                <w:szCs w:val="22"/>
              </w:rPr>
              <w:t>lave</w:t>
            </w:r>
            <w:r w:rsidRPr="0022220E">
              <w:rPr>
                <w:rFonts w:ascii="Arial" w:hAnsi="Arial" w:cs="Arial"/>
                <w:sz w:val="22"/>
                <w:szCs w:val="22"/>
              </w:rPr>
              <w:t>s</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b/>
                <w:sz w:val="22"/>
                <w:szCs w:val="22"/>
              </w:rPr>
            </w:pPr>
            <w:r w:rsidRPr="0022220E">
              <w:rPr>
                <w:rFonts w:ascii="Arial" w:hAnsi="Arial" w:cs="Arial"/>
                <w:b/>
                <w:sz w:val="22"/>
                <w:szCs w:val="22"/>
              </w:rPr>
              <w:t>10</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06480B" w:rsidP="00B665AA">
            <w:pPr>
              <w:snapToGrid w:val="0"/>
              <w:jc w:val="both"/>
              <w:rPr>
                <w:rFonts w:ascii="Arial" w:hAnsi="Arial" w:cs="Arial"/>
                <w:b/>
                <w:sz w:val="22"/>
                <w:szCs w:val="22"/>
              </w:rPr>
            </w:pPr>
            <w:r w:rsidRPr="0022220E">
              <w:rPr>
                <w:rFonts w:ascii="Arial" w:hAnsi="Arial" w:cs="Arial"/>
                <w:b/>
                <w:sz w:val="22"/>
                <w:szCs w:val="22"/>
              </w:rPr>
              <w:t>Causas de Desechamiento.</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b/>
                <w:sz w:val="22"/>
                <w:szCs w:val="22"/>
              </w:rPr>
            </w:pPr>
            <w:r w:rsidRPr="0022220E">
              <w:rPr>
                <w:rFonts w:ascii="Arial" w:hAnsi="Arial" w:cs="Arial"/>
                <w:b/>
                <w:sz w:val="22"/>
                <w:szCs w:val="22"/>
              </w:rPr>
              <w:t>11</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06480B" w:rsidP="00B665AA">
            <w:pPr>
              <w:snapToGrid w:val="0"/>
              <w:jc w:val="both"/>
              <w:rPr>
                <w:rFonts w:ascii="Arial" w:hAnsi="Arial" w:cs="Arial"/>
                <w:b/>
                <w:sz w:val="22"/>
                <w:szCs w:val="22"/>
              </w:rPr>
            </w:pPr>
            <w:r w:rsidRPr="0022220E">
              <w:rPr>
                <w:rFonts w:ascii="Arial" w:hAnsi="Arial" w:cs="Arial"/>
                <w:b/>
                <w:sz w:val="22"/>
                <w:szCs w:val="22"/>
              </w:rPr>
              <w:t>Comunicación de Fallo</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b/>
                <w:sz w:val="22"/>
                <w:szCs w:val="22"/>
              </w:rPr>
            </w:pPr>
            <w:r w:rsidRPr="0022220E">
              <w:rPr>
                <w:rFonts w:ascii="Arial" w:hAnsi="Arial" w:cs="Arial"/>
                <w:b/>
                <w:sz w:val="22"/>
                <w:szCs w:val="22"/>
              </w:rPr>
              <w:t>12</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7809FC" w:rsidP="00B665AA">
            <w:pPr>
              <w:snapToGrid w:val="0"/>
              <w:jc w:val="both"/>
              <w:rPr>
                <w:rFonts w:ascii="Arial" w:hAnsi="Arial" w:cs="Arial"/>
                <w:b/>
                <w:sz w:val="22"/>
                <w:szCs w:val="22"/>
              </w:rPr>
            </w:pPr>
            <w:r w:rsidRPr="0022220E">
              <w:rPr>
                <w:rFonts w:ascii="Arial" w:hAnsi="Arial" w:cs="Arial"/>
                <w:sz w:val="22"/>
                <w:szCs w:val="22"/>
              </w:rPr>
              <w:t>Período de Contratación</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b/>
                <w:sz w:val="22"/>
                <w:szCs w:val="22"/>
              </w:rPr>
            </w:pPr>
            <w:r w:rsidRPr="0022220E">
              <w:rPr>
                <w:rFonts w:ascii="Arial" w:hAnsi="Arial" w:cs="Arial"/>
                <w:b/>
                <w:sz w:val="22"/>
                <w:szCs w:val="22"/>
              </w:rPr>
              <w:t>13</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06480B" w:rsidP="00B665AA">
            <w:pPr>
              <w:snapToGrid w:val="0"/>
              <w:jc w:val="both"/>
              <w:rPr>
                <w:rFonts w:ascii="Arial" w:hAnsi="Arial" w:cs="Arial"/>
                <w:b/>
                <w:sz w:val="22"/>
                <w:szCs w:val="22"/>
              </w:rPr>
            </w:pPr>
            <w:r w:rsidRPr="0022220E">
              <w:rPr>
                <w:rFonts w:ascii="Arial" w:hAnsi="Arial" w:cs="Arial"/>
                <w:b/>
                <w:sz w:val="22"/>
                <w:szCs w:val="22"/>
              </w:rPr>
              <w:t>Garantías</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sz w:val="22"/>
                <w:szCs w:val="22"/>
              </w:rPr>
            </w:pPr>
            <w:r w:rsidRPr="0022220E">
              <w:rPr>
                <w:rFonts w:ascii="Arial" w:hAnsi="Arial" w:cs="Arial"/>
                <w:sz w:val="22"/>
                <w:szCs w:val="22"/>
              </w:rPr>
              <w:t>13.1</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06480B" w:rsidP="00B665AA">
            <w:pPr>
              <w:snapToGrid w:val="0"/>
              <w:jc w:val="both"/>
              <w:rPr>
                <w:rFonts w:ascii="Arial" w:hAnsi="Arial" w:cs="Arial"/>
                <w:sz w:val="22"/>
                <w:szCs w:val="22"/>
              </w:rPr>
            </w:pPr>
            <w:r w:rsidRPr="0022220E">
              <w:rPr>
                <w:rFonts w:ascii="Arial" w:hAnsi="Arial" w:cs="Arial"/>
                <w:sz w:val="22"/>
                <w:szCs w:val="22"/>
              </w:rPr>
              <w:t>Garantía de los bienes</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sz w:val="22"/>
                <w:szCs w:val="22"/>
              </w:rPr>
            </w:pPr>
            <w:r w:rsidRPr="0022220E">
              <w:rPr>
                <w:rFonts w:ascii="Arial" w:hAnsi="Arial" w:cs="Arial"/>
                <w:sz w:val="22"/>
                <w:szCs w:val="22"/>
              </w:rPr>
              <w:t>13.2</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06480B" w:rsidP="007809FC">
            <w:pPr>
              <w:snapToGrid w:val="0"/>
              <w:jc w:val="both"/>
              <w:rPr>
                <w:rFonts w:ascii="Arial" w:hAnsi="Arial" w:cs="Arial"/>
                <w:sz w:val="22"/>
                <w:szCs w:val="22"/>
              </w:rPr>
            </w:pPr>
            <w:r w:rsidRPr="0022220E">
              <w:rPr>
                <w:rFonts w:ascii="Arial" w:hAnsi="Arial" w:cs="Arial"/>
                <w:sz w:val="22"/>
                <w:szCs w:val="22"/>
              </w:rPr>
              <w:t xml:space="preserve">Garantía de cumplimiento </w:t>
            </w:r>
            <w:r w:rsidR="007809FC">
              <w:rPr>
                <w:rFonts w:ascii="Arial" w:hAnsi="Arial" w:cs="Arial"/>
                <w:sz w:val="22"/>
                <w:szCs w:val="22"/>
              </w:rPr>
              <w:t>del pedido</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sz w:val="22"/>
                <w:szCs w:val="22"/>
              </w:rPr>
            </w:pPr>
            <w:r w:rsidRPr="0022220E">
              <w:rPr>
                <w:rFonts w:ascii="Arial" w:hAnsi="Arial" w:cs="Arial"/>
                <w:sz w:val="22"/>
                <w:szCs w:val="22"/>
              </w:rPr>
              <w:t>13.3</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BC471F" w:rsidP="00B665AA">
            <w:pPr>
              <w:snapToGrid w:val="0"/>
              <w:jc w:val="both"/>
              <w:rPr>
                <w:rFonts w:ascii="Arial" w:hAnsi="Arial" w:cs="Arial"/>
                <w:sz w:val="22"/>
                <w:szCs w:val="22"/>
              </w:rPr>
            </w:pPr>
            <w:r>
              <w:rPr>
                <w:rFonts w:ascii="Arial" w:hAnsi="Arial" w:cs="Arial"/>
                <w:sz w:val="22"/>
                <w:szCs w:val="22"/>
              </w:rPr>
              <w:t>Penas Convencionales</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b/>
                <w:sz w:val="22"/>
                <w:szCs w:val="22"/>
              </w:rPr>
            </w:pPr>
            <w:r w:rsidRPr="0022220E">
              <w:rPr>
                <w:rFonts w:ascii="Arial" w:hAnsi="Arial" w:cs="Arial"/>
                <w:b/>
                <w:sz w:val="22"/>
                <w:szCs w:val="22"/>
              </w:rPr>
              <w:t>14</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06480B" w:rsidP="00B665AA">
            <w:pPr>
              <w:snapToGrid w:val="0"/>
              <w:jc w:val="both"/>
              <w:rPr>
                <w:rFonts w:ascii="Arial" w:hAnsi="Arial" w:cs="Arial"/>
                <w:b/>
                <w:sz w:val="22"/>
                <w:szCs w:val="22"/>
              </w:rPr>
            </w:pPr>
            <w:r w:rsidRPr="0022220E">
              <w:rPr>
                <w:rFonts w:ascii="Arial" w:hAnsi="Arial" w:cs="Arial"/>
                <w:b/>
                <w:sz w:val="22"/>
                <w:szCs w:val="22"/>
              </w:rPr>
              <w:t>Inconformidades</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Pr="0022220E" w:rsidRDefault="0006480B" w:rsidP="00B665AA">
            <w:pPr>
              <w:snapToGrid w:val="0"/>
              <w:rPr>
                <w:rFonts w:ascii="Arial" w:hAnsi="Arial" w:cs="Arial"/>
                <w:b/>
                <w:sz w:val="22"/>
                <w:szCs w:val="22"/>
              </w:rPr>
            </w:pPr>
            <w:r>
              <w:rPr>
                <w:rFonts w:ascii="Arial" w:hAnsi="Arial" w:cs="Arial"/>
                <w:b/>
                <w:sz w:val="22"/>
                <w:szCs w:val="22"/>
              </w:rPr>
              <w:t>15</w:t>
            </w:r>
          </w:p>
        </w:tc>
        <w:tc>
          <w:tcPr>
            <w:tcW w:w="7083" w:type="dxa"/>
            <w:tcBorders>
              <w:top w:val="single" w:sz="4" w:space="0" w:color="000000"/>
              <w:left w:val="single" w:sz="4" w:space="0" w:color="000000"/>
              <w:bottom w:val="single" w:sz="4" w:space="0" w:color="000000"/>
              <w:right w:val="single" w:sz="4" w:space="0" w:color="000000"/>
            </w:tcBorders>
          </w:tcPr>
          <w:p w:rsidR="0006480B" w:rsidRPr="0022220E" w:rsidRDefault="00331EE2" w:rsidP="00B665AA">
            <w:pPr>
              <w:snapToGrid w:val="0"/>
              <w:jc w:val="both"/>
              <w:rPr>
                <w:rFonts w:ascii="Arial" w:hAnsi="Arial" w:cs="Arial"/>
                <w:b/>
                <w:sz w:val="22"/>
                <w:szCs w:val="22"/>
              </w:rPr>
            </w:pPr>
            <w:r w:rsidRPr="002259CB">
              <w:rPr>
                <w:rFonts w:ascii="Arial" w:hAnsi="Arial" w:cs="Arial"/>
                <w:b/>
                <w:sz w:val="20"/>
              </w:rPr>
              <w:t>Plazo, lugar y condiciones de entrega</w:t>
            </w:r>
          </w:p>
        </w:tc>
      </w:tr>
      <w:tr w:rsidR="0006480B" w:rsidRPr="0000262C" w:rsidTr="00B665AA">
        <w:trPr>
          <w:jc w:val="center"/>
        </w:trPr>
        <w:tc>
          <w:tcPr>
            <w:tcW w:w="1526" w:type="dxa"/>
            <w:tcBorders>
              <w:top w:val="single" w:sz="4" w:space="0" w:color="000000"/>
              <w:left w:val="single" w:sz="4" w:space="0" w:color="000000"/>
              <w:bottom w:val="single" w:sz="4" w:space="0" w:color="000000"/>
            </w:tcBorders>
          </w:tcPr>
          <w:p w:rsidR="0006480B" w:rsidRPr="00331EE2" w:rsidRDefault="0006480B" w:rsidP="00B665AA">
            <w:pPr>
              <w:snapToGrid w:val="0"/>
              <w:rPr>
                <w:rFonts w:ascii="Arial" w:hAnsi="Arial" w:cs="Arial"/>
                <w:sz w:val="22"/>
                <w:szCs w:val="22"/>
              </w:rPr>
            </w:pPr>
            <w:r w:rsidRPr="00331EE2">
              <w:rPr>
                <w:rFonts w:ascii="Arial" w:hAnsi="Arial" w:cs="Arial"/>
                <w:sz w:val="22"/>
                <w:szCs w:val="22"/>
              </w:rPr>
              <w:t>15.1</w:t>
            </w:r>
          </w:p>
        </w:tc>
        <w:tc>
          <w:tcPr>
            <w:tcW w:w="7083" w:type="dxa"/>
            <w:tcBorders>
              <w:top w:val="single" w:sz="4" w:space="0" w:color="000000"/>
              <w:left w:val="single" w:sz="4" w:space="0" w:color="000000"/>
              <w:bottom w:val="single" w:sz="4" w:space="0" w:color="000000"/>
              <w:right w:val="single" w:sz="4" w:space="0" w:color="000000"/>
            </w:tcBorders>
          </w:tcPr>
          <w:p w:rsidR="0006480B" w:rsidRPr="00331EE2" w:rsidRDefault="00331EE2" w:rsidP="00B665AA">
            <w:pPr>
              <w:snapToGrid w:val="0"/>
              <w:jc w:val="both"/>
              <w:rPr>
                <w:rFonts w:ascii="Arial" w:hAnsi="Arial" w:cs="Arial"/>
                <w:sz w:val="22"/>
                <w:szCs w:val="22"/>
              </w:rPr>
            </w:pPr>
            <w:r w:rsidRPr="00331EE2">
              <w:rPr>
                <w:rFonts w:ascii="Arial" w:hAnsi="Arial" w:cs="Arial"/>
                <w:sz w:val="22"/>
                <w:szCs w:val="22"/>
              </w:rPr>
              <w:t>Plazo y lugar de entregas</w:t>
            </w:r>
          </w:p>
        </w:tc>
      </w:tr>
      <w:tr w:rsidR="0006480B" w:rsidRPr="0000262C" w:rsidTr="00B665AA">
        <w:trPr>
          <w:jc w:val="center"/>
        </w:trPr>
        <w:tc>
          <w:tcPr>
            <w:tcW w:w="1526" w:type="dxa"/>
            <w:tcBorders>
              <w:top w:val="single" w:sz="4" w:space="0" w:color="000000"/>
              <w:left w:val="single" w:sz="4" w:space="0" w:color="000000"/>
              <w:bottom w:val="single" w:sz="4" w:space="0" w:color="000000"/>
            </w:tcBorders>
          </w:tcPr>
          <w:p w:rsidR="0006480B" w:rsidRPr="00331EE2" w:rsidRDefault="0006480B" w:rsidP="00B665AA">
            <w:pPr>
              <w:snapToGrid w:val="0"/>
              <w:rPr>
                <w:rFonts w:ascii="Arial" w:hAnsi="Arial" w:cs="Arial"/>
                <w:sz w:val="22"/>
                <w:szCs w:val="22"/>
              </w:rPr>
            </w:pPr>
            <w:r w:rsidRPr="00331EE2">
              <w:rPr>
                <w:rFonts w:ascii="Arial" w:hAnsi="Arial" w:cs="Arial"/>
                <w:sz w:val="22"/>
                <w:szCs w:val="22"/>
              </w:rPr>
              <w:t>15.2.</w:t>
            </w:r>
          </w:p>
        </w:tc>
        <w:tc>
          <w:tcPr>
            <w:tcW w:w="7083" w:type="dxa"/>
            <w:tcBorders>
              <w:top w:val="single" w:sz="4" w:space="0" w:color="000000"/>
              <w:left w:val="single" w:sz="4" w:space="0" w:color="000000"/>
              <w:bottom w:val="single" w:sz="4" w:space="0" w:color="000000"/>
              <w:right w:val="single" w:sz="4" w:space="0" w:color="000000"/>
            </w:tcBorders>
          </w:tcPr>
          <w:p w:rsidR="0006480B" w:rsidRPr="00331EE2" w:rsidRDefault="00331EE2" w:rsidP="00B665AA">
            <w:pPr>
              <w:snapToGrid w:val="0"/>
              <w:jc w:val="both"/>
              <w:rPr>
                <w:rFonts w:ascii="Arial" w:hAnsi="Arial" w:cs="Arial"/>
                <w:sz w:val="22"/>
                <w:szCs w:val="22"/>
              </w:rPr>
            </w:pPr>
            <w:r w:rsidRPr="00331EE2">
              <w:rPr>
                <w:rFonts w:ascii="Arial" w:hAnsi="Arial" w:cs="Arial"/>
                <w:sz w:val="22"/>
                <w:szCs w:val="22"/>
              </w:rPr>
              <w:t>Condiciones de entrega</w:t>
            </w:r>
          </w:p>
        </w:tc>
      </w:tr>
      <w:tr w:rsidR="0006480B" w:rsidRPr="0000262C" w:rsidTr="00B665AA">
        <w:trPr>
          <w:jc w:val="center"/>
        </w:trPr>
        <w:tc>
          <w:tcPr>
            <w:tcW w:w="1526" w:type="dxa"/>
            <w:tcBorders>
              <w:top w:val="single" w:sz="4" w:space="0" w:color="000000"/>
              <w:left w:val="single" w:sz="4" w:space="0" w:color="000000"/>
              <w:bottom w:val="single" w:sz="4" w:space="0" w:color="000000"/>
            </w:tcBorders>
          </w:tcPr>
          <w:p w:rsidR="0006480B" w:rsidRPr="0000262C" w:rsidRDefault="0006480B" w:rsidP="00B665AA">
            <w:pPr>
              <w:snapToGrid w:val="0"/>
              <w:rPr>
                <w:rFonts w:ascii="Arial" w:hAnsi="Arial" w:cs="Arial"/>
                <w:sz w:val="20"/>
              </w:rPr>
            </w:pPr>
            <w:r w:rsidRPr="0000262C">
              <w:rPr>
                <w:rFonts w:ascii="Arial" w:hAnsi="Arial" w:cs="Arial"/>
                <w:sz w:val="20"/>
              </w:rPr>
              <w:t>15.3.</w:t>
            </w:r>
          </w:p>
        </w:tc>
        <w:tc>
          <w:tcPr>
            <w:tcW w:w="7083" w:type="dxa"/>
            <w:tcBorders>
              <w:top w:val="single" w:sz="4" w:space="0" w:color="000000"/>
              <w:left w:val="single" w:sz="4" w:space="0" w:color="000000"/>
              <w:bottom w:val="single" w:sz="4" w:space="0" w:color="000000"/>
              <w:right w:val="single" w:sz="4" w:space="0" w:color="000000"/>
            </w:tcBorders>
          </w:tcPr>
          <w:p w:rsidR="0006480B" w:rsidRPr="0000262C" w:rsidRDefault="00D818F0" w:rsidP="00B665AA">
            <w:pPr>
              <w:snapToGrid w:val="0"/>
              <w:jc w:val="both"/>
              <w:rPr>
                <w:rFonts w:ascii="Arial" w:hAnsi="Arial" w:cs="Arial"/>
                <w:sz w:val="20"/>
              </w:rPr>
            </w:pPr>
            <w:r>
              <w:rPr>
                <w:rFonts w:ascii="Arial" w:hAnsi="Arial" w:cs="Arial"/>
                <w:sz w:val="20"/>
              </w:rPr>
              <w:t>CANJE O DEVOLUCIÓN</w:t>
            </w:r>
          </w:p>
        </w:tc>
      </w:tr>
      <w:tr w:rsidR="0006480B" w:rsidRPr="0000262C" w:rsidTr="00B665AA">
        <w:trPr>
          <w:jc w:val="center"/>
        </w:trPr>
        <w:tc>
          <w:tcPr>
            <w:tcW w:w="1526" w:type="dxa"/>
            <w:tcBorders>
              <w:top w:val="single" w:sz="4" w:space="0" w:color="000000"/>
              <w:left w:val="single" w:sz="4" w:space="0" w:color="000000"/>
              <w:bottom w:val="single" w:sz="4" w:space="0" w:color="000000"/>
            </w:tcBorders>
          </w:tcPr>
          <w:p w:rsidR="0006480B" w:rsidRPr="0000262C" w:rsidRDefault="0006480B" w:rsidP="00B665AA">
            <w:pPr>
              <w:snapToGrid w:val="0"/>
              <w:rPr>
                <w:rFonts w:ascii="Arial" w:hAnsi="Arial" w:cs="Arial"/>
                <w:sz w:val="20"/>
              </w:rPr>
            </w:pPr>
            <w:r w:rsidRPr="0000262C">
              <w:rPr>
                <w:rFonts w:ascii="Arial" w:hAnsi="Arial" w:cs="Arial"/>
                <w:sz w:val="20"/>
              </w:rPr>
              <w:t xml:space="preserve">15.4.   </w:t>
            </w:r>
          </w:p>
        </w:tc>
        <w:tc>
          <w:tcPr>
            <w:tcW w:w="7083" w:type="dxa"/>
            <w:tcBorders>
              <w:top w:val="single" w:sz="4" w:space="0" w:color="000000"/>
              <w:left w:val="single" w:sz="4" w:space="0" w:color="000000"/>
              <w:bottom w:val="single" w:sz="4" w:space="0" w:color="000000"/>
              <w:right w:val="single" w:sz="4" w:space="0" w:color="000000"/>
            </w:tcBorders>
          </w:tcPr>
          <w:p w:rsidR="0006480B" w:rsidRPr="0000262C" w:rsidRDefault="00D818F0" w:rsidP="00B665AA">
            <w:pPr>
              <w:snapToGrid w:val="0"/>
              <w:jc w:val="both"/>
              <w:rPr>
                <w:rFonts w:ascii="Arial" w:hAnsi="Arial" w:cs="Arial"/>
                <w:sz w:val="20"/>
              </w:rPr>
            </w:pPr>
            <w:r w:rsidRPr="0000262C">
              <w:rPr>
                <w:rFonts w:ascii="Arial" w:hAnsi="Arial" w:cs="Arial"/>
                <w:sz w:val="20"/>
              </w:rPr>
              <w:t>IDENTIFICACIÓN DE</w:t>
            </w:r>
            <w:r>
              <w:rPr>
                <w:rFonts w:ascii="Arial" w:hAnsi="Arial" w:cs="Arial"/>
                <w:sz w:val="20"/>
              </w:rPr>
              <w:t xml:space="preserve"> LOS BIENES</w:t>
            </w:r>
          </w:p>
        </w:tc>
      </w:tr>
      <w:tr w:rsidR="0006480B" w:rsidRPr="0022220E" w:rsidTr="00B665AA">
        <w:trPr>
          <w:jc w:val="center"/>
        </w:trPr>
        <w:tc>
          <w:tcPr>
            <w:tcW w:w="1526" w:type="dxa"/>
            <w:tcBorders>
              <w:top w:val="single" w:sz="4" w:space="0" w:color="000000"/>
              <w:left w:val="single" w:sz="4" w:space="0" w:color="000000"/>
              <w:bottom w:val="single" w:sz="4" w:space="0" w:color="000000"/>
            </w:tcBorders>
          </w:tcPr>
          <w:p w:rsidR="0006480B" w:rsidRDefault="0006480B" w:rsidP="00B665AA">
            <w:pPr>
              <w:snapToGrid w:val="0"/>
              <w:rPr>
                <w:rFonts w:ascii="Arial" w:hAnsi="Arial" w:cs="Arial"/>
                <w:b/>
                <w:sz w:val="20"/>
              </w:rPr>
            </w:pPr>
            <w:r>
              <w:rPr>
                <w:rFonts w:ascii="Arial" w:hAnsi="Arial" w:cs="Arial"/>
                <w:b/>
                <w:sz w:val="20"/>
              </w:rPr>
              <w:t>16</w:t>
            </w:r>
            <w:r w:rsidRPr="000E2F88">
              <w:rPr>
                <w:rFonts w:ascii="Arial" w:hAnsi="Arial" w:cs="Arial"/>
                <w:b/>
                <w:sz w:val="20"/>
              </w:rPr>
              <w:t>.-</w:t>
            </w:r>
          </w:p>
        </w:tc>
        <w:tc>
          <w:tcPr>
            <w:tcW w:w="7083" w:type="dxa"/>
            <w:tcBorders>
              <w:top w:val="single" w:sz="4" w:space="0" w:color="000000"/>
              <w:left w:val="single" w:sz="4" w:space="0" w:color="000000"/>
              <w:bottom w:val="single" w:sz="4" w:space="0" w:color="000000"/>
              <w:right w:val="single" w:sz="4" w:space="0" w:color="000000"/>
            </w:tcBorders>
          </w:tcPr>
          <w:p w:rsidR="0006480B" w:rsidRPr="002259CB" w:rsidRDefault="0006480B" w:rsidP="00B665AA">
            <w:pPr>
              <w:snapToGrid w:val="0"/>
              <w:jc w:val="both"/>
              <w:rPr>
                <w:rFonts w:ascii="Arial" w:hAnsi="Arial" w:cs="Arial"/>
                <w:b/>
                <w:sz w:val="20"/>
              </w:rPr>
            </w:pPr>
            <w:r w:rsidRPr="000E2F88">
              <w:rPr>
                <w:rFonts w:ascii="Arial" w:hAnsi="Arial" w:cs="Arial"/>
                <w:b/>
                <w:sz w:val="20"/>
              </w:rPr>
              <w:t>CONDICIONES DE PRECIO Y PAGO</w:t>
            </w:r>
          </w:p>
        </w:tc>
      </w:tr>
      <w:tr w:rsidR="0006480B" w:rsidRPr="0000262C" w:rsidTr="00B665AA">
        <w:trPr>
          <w:jc w:val="center"/>
        </w:trPr>
        <w:tc>
          <w:tcPr>
            <w:tcW w:w="1526" w:type="dxa"/>
            <w:tcBorders>
              <w:top w:val="single" w:sz="4" w:space="0" w:color="000000"/>
              <w:left w:val="single" w:sz="4" w:space="0" w:color="000000"/>
              <w:bottom w:val="single" w:sz="4" w:space="0" w:color="000000"/>
            </w:tcBorders>
          </w:tcPr>
          <w:p w:rsidR="0006480B" w:rsidRPr="0000262C" w:rsidRDefault="0006480B" w:rsidP="00B665AA">
            <w:pPr>
              <w:snapToGrid w:val="0"/>
              <w:rPr>
                <w:rFonts w:ascii="Arial" w:hAnsi="Arial" w:cs="Arial"/>
                <w:sz w:val="20"/>
              </w:rPr>
            </w:pPr>
            <w:r w:rsidRPr="0000262C">
              <w:rPr>
                <w:rFonts w:ascii="Arial" w:hAnsi="Arial" w:cs="Arial"/>
                <w:sz w:val="20"/>
              </w:rPr>
              <w:t>16.1.-</w:t>
            </w:r>
          </w:p>
        </w:tc>
        <w:tc>
          <w:tcPr>
            <w:tcW w:w="7083" w:type="dxa"/>
            <w:tcBorders>
              <w:top w:val="single" w:sz="4" w:space="0" w:color="000000"/>
              <w:left w:val="single" w:sz="4" w:space="0" w:color="000000"/>
              <w:bottom w:val="single" w:sz="4" w:space="0" w:color="000000"/>
              <w:right w:val="single" w:sz="4" w:space="0" w:color="000000"/>
            </w:tcBorders>
          </w:tcPr>
          <w:p w:rsidR="0006480B" w:rsidRPr="0000262C" w:rsidRDefault="0006480B" w:rsidP="00B665AA">
            <w:pPr>
              <w:snapToGrid w:val="0"/>
              <w:jc w:val="both"/>
              <w:rPr>
                <w:rFonts w:ascii="Arial" w:hAnsi="Arial" w:cs="Arial"/>
                <w:sz w:val="20"/>
              </w:rPr>
            </w:pPr>
            <w:r w:rsidRPr="0000262C">
              <w:rPr>
                <w:rFonts w:ascii="Arial" w:hAnsi="Arial" w:cs="Arial"/>
                <w:sz w:val="20"/>
              </w:rPr>
              <w:t>PRECIO:</w:t>
            </w:r>
          </w:p>
        </w:tc>
      </w:tr>
      <w:tr w:rsidR="0006480B" w:rsidRPr="0000262C" w:rsidTr="00B665AA">
        <w:trPr>
          <w:jc w:val="center"/>
        </w:trPr>
        <w:tc>
          <w:tcPr>
            <w:tcW w:w="1526" w:type="dxa"/>
            <w:tcBorders>
              <w:top w:val="single" w:sz="4" w:space="0" w:color="000000"/>
              <w:left w:val="single" w:sz="4" w:space="0" w:color="000000"/>
              <w:bottom w:val="single" w:sz="4" w:space="0" w:color="000000"/>
            </w:tcBorders>
          </w:tcPr>
          <w:p w:rsidR="0006480B" w:rsidRPr="0000262C" w:rsidRDefault="0006480B" w:rsidP="00B665AA">
            <w:pPr>
              <w:snapToGrid w:val="0"/>
              <w:rPr>
                <w:rFonts w:ascii="Arial" w:hAnsi="Arial" w:cs="Arial"/>
                <w:sz w:val="20"/>
              </w:rPr>
            </w:pPr>
            <w:r w:rsidRPr="0000262C">
              <w:rPr>
                <w:rFonts w:ascii="Arial" w:hAnsi="Arial" w:cs="Arial"/>
                <w:sz w:val="20"/>
              </w:rPr>
              <w:t>16.2.-</w:t>
            </w:r>
          </w:p>
        </w:tc>
        <w:tc>
          <w:tcPr>
            <w:tcW w:w="7083" w:type="dxa"/>
            <w:tcBorders>
              <w:top w:val="single" w:sz="4" w:space="0" w:color="000000"/>
              <w:left w:val="single" w:sz="4" w:space="0" w:color="000000"/>
              <w:bottom w:val="single" w:sz="4" w:space="0" w:color="000000"/>
              <w:right w:val="single" w:sz="4" w:space="0" w:color="000000"/>
            </w:tcBorders>
          </w:tcPr>
          <w:p w:rsidR="0006480B" w:rsidRPr="0000262C" w:rsidRDefault="0006480B" w:rsidP="00B665AA">
            <w:pPr>
              <w:snapToGrid w:val="0"/>
              <w:jc w:val="both"/>
              <w:rPr>
                <w:rFonts w:ascii="Arial" w:hAnsi="Arial" w:cs="Arial"/>
                <w:sz w:val="20"/>
              </w:rPr>
            </w:pPr>
            <w:r w:rsidRPr="0000262C">
              <w:rPr>
                <w:rFonts w:ascii="Arial" w:hAnsi="Arial" w:cs="Arial"/>
                <w:sz w:val="20"/>
              </w:rPr>
              <w:t>PAGOS</w:t>
            </w:r>
          </w:p>
        </w:tc>
      </w:tr>
      <w:tr w:rsidR="0006480B" w:rsidRPr="0000262C" w:rsidTr="00B665AA">
        <w:trPr>
          <w:jc w:val="center"/>
        </w:trPr>
        <w:tc>
          <w:tcPr>
            <w:tcW w:w="1526" w:type="dxa"/>
            <w:tcBorders>
              <w:top w:val="single" w:sz="4" w:space="0" w:color="000000"/>
              <w:left w:val="single" w:sz="4" w:space="0" w:color="000000"/>
              <w:bottom w:val="single" w:sz="4" w:space="0" w:color="000000"/>
            </w:tcBorders>
          </w:tcPr>
          <w:p w:rsidR="0006480B" w:rsidRPr="0000262C" w:rsidRDefault="0006480B" w:rsidP="00B665AA">
            <w:pPr>
              <w:snapToGrid w:val="0"/>
              <w:rPr>
                <w:rFonts w:ascii="Arial" w:hAnsi="Arial" w:cs="Arial"/>
                <w:sz w:val="20"/>
              </w:rPr>
            </w:pPr>
            <w:r w:rsidRPr="0000262C">
              <w:rPr>
                <w:rFonts w:ascii="Arial" w:hAnsi="Arial" w:cs="Arial"/>
                <w:sz w:val="20"/>
              </w:rPr>
              <w:t>16.3.-</w:t>
            </w:r>
          </w:p>
        </w:tc>
        <w:tc>
          <w:tcPr>
            <w:tcW w:w="7083" w:type="dxa"/>
            <w:tcBorders>
              <w:top w:val="single" w:sz="4" w:space="0" w:color="000000"/>
              <w:left w:val="single" w:sz="4" w:space="0" w:color="000000"/>
              <w:bottom w:val="single" w:sz="4" w:space="0" w:color="000000"/>
              <w:right w:val="single" w:sz="4" w:space="0" w:color="000000"/>
            </w:tcBorders>
          </w:tcPr>
          <w:p w:rsidR="0006480B" w:rsidRPr="0000262C" w:rsidRDefault="0006480B" w:rsidP="00B665AA">
            <w:pPr>
              <w:snapToGrid w:val="0"/>
              <w:jc w:val="both"/>
              <w:rPr>
                <w:rFonts w:ascii="Arial" w:hAnsi="Arial" w:cs="Arial"/>
                <w:sz w:val="20"/>
              </w:rPr>
            </w:pPr>
            <w:r w:rsidRPr="0000262C">
              <w:rPr>
                <w:rFonts w:ascii="Arial" w:hAnsi="Arial" w:cs="Arial"/>
                <w:sz w:val="20"/>
              </w:rPr>
              <w:t>IMPUESTOS Y DERECHOS</w:t>
            </w:r>
          </w:p>
        </w:tc>
      </w:tr>
      <w:tr w:rsidR="00655832" w:rsidRPr="0022220E" w:rsidTr="00B665AA">
        <w:trPr>
          <w:jc w:val="center"/>
        </w:trPr>
        <w:tc>
          <w:tcPr>
            <w:tcW w:w="1526" w:type="dxa"/>
            <w:tcBorders>
              <w:top w:val="single" w:sz="4" w:space="0" w:color="000000"/>
              <w:left w:val="single" w:sz="4" w:space="0" w:color="000000"/>
              <w:bottom w:val="single" w:sz="4" w:space="0" w:color="000000"/>
            </w:tcBorders>
          </w:tcPr>
          <w:p w:rsidR="00655832" w:rsidRDefault="00655832" w:rsidP="00B665AA">
            <w:pPr>
              <w:snapToGrid w:val="0"/>
              <w:rPr>
                <w:rFonts w:ascii="Arial" w:hAnsi="Arial" w:cs="Arial"/>
                <w:b/>
                <w:sz w:val="20"/>
              </w:rPr>
            </w:pPr>
            <w:r>
              <w:rPr>
                <w:rFonts w:ascii="Arial" w:hAnsi="Arial" w:cs="Arial"/>
                <w:b/>
                <w:bCs/>
                <w:sz w:val="20"/>
              </w:rPr>
              <w:t>17</w:t>
            </w:r>
            <w:r w:rsidRPr="002966F4">
              <w:rPr>
                <w:rFonts w:ascii="Arial" w:hAnsi="Arial" w:cs="Arial"/>
                <w:b/>
                <w:bCs/>
                <w:sz w:val="20"/>
              </w:rPr>
              <w:t>.-</w:t>
            </w:r>
          </w:p>
        </w:tc>
        <w:tc>
          <w:tcPr>
            <w:tcW w:w="7083" w:type="dxa"/>
            <w:tcBorders>
              <w:top w:val="single" w:sz="4" w:space="0" w:color="000000"/>
              <w:left w:val="single" w:sz="4" w:space="0" w:color="000000"/>
              <w:bottom w:val="single" w:sz="4" w:space="0" w:color="000000"/>
              <w:right w:val="single" w:sz="4" w:space="0" w:color="000000"/>
            </w:tcBorders>
          </w:tcPr>
          <w:p w:rsidR="00655832" w:rsidRPr="0022220E" w:rsidRDefault="00655832" w:rsidP="00814DBA">
            <w:pPr>
              <w:snapToGrid w:val="0"/>
              <w:jc w:val="both"/>
              <w:rPr>
                <w:rFonts w:ascii="Arial" w:hAnsi="Arial" w:cs="Arial"/>
                <w:b/>
                <w:sz w:val="22"/>
                <w:szCs w:val="22"/>
              </w:rPr>
            </w:pPr>
            <w:r w:rsidRPr="0022220E">
              <w:rPr>
                <w:rFonts w:ascii="Arial" w:hAnsi="Arial" w:cs="Arial"/>
                <w:b/>
                <w:sz w:val="22"/>
                <w:szCs w:val="22"/>
              </w:rPr>
              <w:t>Anexos.</w:t>
            </w:r>
          </w:p>
        </w:tc>
      </w:tr>
    </w:tbl>
    <w:p w:rsidR="00F72382" w:rsidRDefault="00F72382" w:rsidP="0006480B">
      <w:pPr>
        <w:pStyle w:val="Textoindependiente22"/>
        <w:rPr>
          <w:rFonts w:ascii="Arial" w:hAnsi="Arial" w:cs="Arial"/>
          <w:b/>
          <w:bCs/>
          <w:sz w:val="22"/>
          <w:szCs w:val="22"/>
        </w:rPr>
      </w:pPr>
    </w:p>
    <w:p w:rsidR="0006480B" w:rsidRPr="009F3F90" w:rsidRDefault="009F3F90" w:rsidP="0006480B">
      <w:pPr>
        <w:pStyle w:val="Textoindependiente22"/>
        <w:rPr>
          <w:rFonts w:ascii="Arial" w:hAnsi="Arial" w:cs="Arial"/>
          <w:b/>
          <w:bCs/>
          <w:sz w:val="21"/>
          <w:szCs w:val="21"/>
        </w:rPr>
      </w:pPr>
      <w:r w:rsidRPr="009F3F90">
        <w:rPr>
          <w:rFonts w:ascii="Arial" w:hAnsi="Arial" w:cs="Arial"/>
          <w:b/>
          <w:bCs/>
          <w:sz w:val="21"/>
          <w:szCs w:val="21"/>
        </w:rPr>
        <w:lastRenderedPageBreak/>
        <w:t>GL</w:t>
      </w:r>
      <w:r w:rsidR="0006480B" w:rsidRPr="009F3F90">
        <w:rPr>
          <w:rFonts w:ascii="Arial" w:hAnsi="Arial" w:cs="Arial"/>
          <w:b/>
          <w:bCs/>
          <w:sz w:val="21"/>
          <w:szCs w:val="21"/>
        </w:rPr>
        <w:t>OSARIO DE TÉRMINOS.</w:t>
      </w:r>
    </w:p>
    <w:p w:rsidR="0006480B" w:rsidRPr="009F3F90" w:rsidRDefault="0006480B" w:rsidP="009F3F90">
      <w:pPr>
        <w:pStyle w:val="Textoindependiente"/>
        <w:jc w:val="left"/>
        <w:rPr>
          <w:b w:val="0"/>
          <w:sz w:val="21"/>
          <w:szCs w:val="21"/>
        </w:rPr>
      </w:pPr>
      <w:r w:rsidRPr="009F3F90">
        <w:rPr>
          <w:b w:val="0"/>
          <w:sz w:val="21"/>
          <w:szCs w:val="21"/>
        </w:rPr>
        <w:t>Para efectos de estas bases, se entenderá por:</w:t>
      </w:r>
    </w:p>
    <w:p w:rsidR="0006480B" w:rsidRPr="009F3F90" w:rsidRDefault="0006480B" w:rsidP="00B665AA">
      <w:pPr>
        <w:numPr>
          <w:ilvl w:val="0"/>
          <w:numId w:val="19"/>
        </w:numPr>
        <w:tabs>
          <w:tab w:val="clear" w:pos="928"/>
          <w:tab w:val="left" w:pos="616"/>
          <w:tab w:val="num" w:pos="1070"/>
          <w:tab w:val="left" w:pos="1800"/>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070" w:right="51"/>
        <w:jc w:val="both"/>
        <w:textAlignment w:val="baseline"/>
        <w:rPr>
          <w:rFonts w:ascii="Arial" w:hAnsi="Arial" w:cs="Arial"/>
          <w:sz w:val="21"/>
          <w:szCs w:val="21"/>
        </w:rPr>
      </w:pPr>
      <w:r w:rsidRPr="009F3F90">
        <w:rPr>
          <w:rFonts w:ascii="Arial" w:hAnsi="Arial" w:cs="Arial"/>
          <w:b/>
          <w:sz w:val="21"/>
          <w:szCs w:val="21"/>
        </w:rPr>
        <w:t xml:space="preserve">Administrador del </w:t>
      </w:r>
      <w:r w:rsidR="00655832">
        <w:rPr>
          <w:rFonts w:ascii="Arial" w:hAnsi="Arial" w:cs="Arial"/>
          <w:b/>
          <w:sz w:val="21"/>
          <w:szCs w:val="21"/>
        </w:rPr>
        <w:t>Pedido</w:t>
      </w:r>
      <w:r w:rsidRPr="009F3F90">
        <w:rPr>
          <w:rFonts w:ascii="Arial" w:hAnsi="Arial" w:cs="Arial"/>
          <w:b/>
          <w:sz w:val="21"/>
          <w:szCs w:val="21"/>
        </w:rPr>
        <w:t>:</w:t>
      </w:r>
      <w:r w:rsidRPr="009F3F90">
        <w:rPr>
          <w:rFonts w:ascii="Arial" w:hAnsi="Arial" w:cs="Arial"/>
          <w:sz w:val="21"/>
          <w:szCs w:val="21"/>
        </w:rPr>
        <w:t xml:space="preserve"> Servidor(es) público(s) en quien recae la responsabilidad de dar seguimiento al cumplimiento de las obligaciones establecidas en el </w:t>
      </w:r>
      <w:r w:rsidR="00655832">
        <w:rPr>
          <w:rFonts w:ascii="Arial" w:hAnsi="Arial" w:cs="Arial"/>
          <w:sz w:val="21"/>
          <w:szCs w:val="21"/>
        </w:rPr>
        <w:t>pedid</w:t>
      </w:r>
      <w:r w:rsidRPr="009F3F90">
        <w:rPr>
          <w:rFonts w:ascii="Arial" w:hAnsi="Arial" w:cs="Arial"/>
          <w:sz w:val="21"/>
          <w:szCs w:val="21"/>
        </w:rPr>
        <w:t>o.</w:t>
      </w:r>
    </w:p>
    <w:p w:rsidR="0006480B" w:rsidRPr="009F3F90" w:rsidRDefault="0006480B" w:rsidP="00B665AA">
      <w:pPr>
        <w:numPr>
          <w:ilvl w:val="0"/>
          <w:numId w:val="19"/>
        </w:numPr>
        <w:tabs>
          <w:tab w:val="clear" w:pos="928"/>
          <w:tab w:val="left" w:pos="616"/>
          <w:tab w:val="num" w:pos="1070"/>
          <w:tab w:val="left" w:pos="1800"/>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070" w:right="51"/>
        <w:jc w:val="both"/>
        <w:textAlignment w:val="baseline"/>
        <w:rPr>
          <w:rFonts w:ascii="Arial" w:hAnsi="Arial" w:cs="Arial"/>
          <w:iCs/>
          <w:sz w:val="21"/>
          <w:szCs w:val="21"/>
        </w:rPr>
      </w:pPr>
      <w:r w:rsidRPr="009F3F90">
        <w:rPr>
          <w:rFonts w:ascii="Arial" w:hAnsi="Arial" w:cs="Arial"/>
          <w:b/>
          <w:iCs/>
          <w:sz w:val="21"/>
          <w:szCs w:val="21"/>
        </w:rPr>
        <w:t>ALSC:</w:t>
      </w:r>
      <w:r w:rsidRPr="009F3F90">
        <w:rPr>
          <w:rFonts w:ascii="Arial" w:hAnsi="Arial" w:cs="Arial"/>
          <w:iCs/>
          <w:sz w:val="21"/>
          <w:szCs w:val="21"/>
        </w:rPr>
        <w:t xml:space="preserve"> Administración Local de Servicios al Contribuyente.</w:t>
      </w:r>
    </w:p>
    <w:p w:rsidR="0006480B" w:rsidRPr="009F3F90" w:rsidRDefault="0006480B" w:rsidP="00B665AA">
      <w:pPr>
        <w:pStyle w:val="ROMANOS"/>
        <w:numPr>
          <w:ilvl w:val="0"/>
          <w:numId w:val="19"/>
        </w:numPr>
        <w:tabs>
          <w:tab w:val="clear" w:pos="720"/>
          <w:tab w:val="clear" w:pos="928"/>
          <w:tab w:val="num" w:pos="1070"/>
          <w:tab w:val="left" w:pos="1702"/>
        </w:tabs>
        <w:autoSpaceDE/>
        <w:autoSpaceDN/>
        <w:spacing w:before="120" w:after="120" w:line="240" w:lineRule="auto"/>
        <w:ind w:left="1134" w:hanging="425"/>
        <w:rPr>
          <w:rFonts w:cs="Arial"/>
          <w:sz w:val="21"/>
          <w:szCs w:val="21"/>
        </w:rPr>
      </w:pPr>
      <w:r w:rsidRPr="009F3F90">
        <w:rPr>
          <w:rFonts w:cs="Arial"/>
          <w:b/>
          <w:sz w:val="21"/>
          <w:szCs w:val="21"/>
        </w:rPr>
        <w:t>Área contratante:</w:t>
      </w:r>
      <w:r w:rsidRPr="009F3F90">
        <w:rPr>
          <w:rFonts w:cs="Arial"/>
          <w:sz w:val="21"/>
          <w:szCs w:val="21"/>
        </w:rPr>
        <w:t xml:space="preserve"> la facultada en la dependencia o entidad para realizar procedimientos de contratación a efecto de adquirir o arrendar bienes o contratar la prestación de servicios que requiera la dependencia o entidad de que se trate;</w:t>
      </w:r>
    </w:p>
    <w:p w:rsidR="0006480B" w:rsidRPr="009F3F90" w:rsidRDefault="0006480B" w:rsidP="00B665AA">
      <w:pPr>
        <w:pStyle w:val="ROMANOS"/>
        <w:numPr>
          <w:ilvl w:val="0"/>
          <w:numId w:val="19"/>
        </w:numPr>
        <w:tabs>
          <w:tab w:val="clear" w:pos="720"/>
          <w:tab w:val="clear" w:pos="928"/>
          <w:tab w:val="num" w:pos="1070"/>
          <w:tab w:val="left" w:pos="1702"/>
        </w:tabs>
        <w:autoSpaceDE/>
        <w:autoSpaceDN/>
        <w:spacing w:before="120" w:after="120" w:line="240" w:lineRule="auto"/>
        <w:ind w:left="1134" w:hanging="425"/>
        <w:rPr>
          <w:rFonts w:cs="Arial"/>
          <w:sz w:val="21"/>
          <w:szCs w:val="21"/>
        </w:rPr>
      </w:pPr>
      <w:r w:rsidRPr="009F3F90">
        <w:rPr>
          <w:rFonts w:cs="Arial"/>
          <w:b/>
          <w:sz w:val="21"/>
          <w:szCs w:val="21"/>
        </w:rPr>
        <w:t>Área requirente</w:t>
      </w:r>
      <w:r w:rsidRPr="009F3F90">
        <w:rPr>
          <w:rFonts w:cs="Arial"/>
          <w:sz w:val="21"/>
          <w:szCs w:val="21"/>
        </w:rPr>
        <w:t>: la que en la dependencia o entidad, solicite o requiera formalmente la adquisición o arrendamiento de bienes o la prestación de servicios, o bien aquella que los utilizará;</w:t>
      </w:r>
    </w:p>
    <w:p w:rsidR="0006480B" w:rsidRPr="009F3F90" w:rsidRDefault="0006480B" w:rsidP="00B665AA">
      <w:pPr>
        <w:pStyle w:val="ROMANOS"/>
        <w:numPr>
          <w:ilvl w:val="0"/>
          <w:numId w:val="19"/>
        </w:numPr>
        <w:tabs>
          <w:tab w:val="clear" w:pos="720"/>
          <w:tab w:val="clear" w:pos="928"/>
          <w:tab w:val="num" w:pos="1070"/>
          <w:tab w:val="left" w:pos="1702"/>
        </w:tabs>
        <w:autoSpaceDE/>
        <w:autoSpaceDN/>
        <w:spacing w:before="120" w:after="120" w:line="240" w:lineRule="auto"/>
        <w:ind w:left="1134" w:hanging="425"/>
        <w:rPr>
          <w:rFonts w:cs="Arial"/>
          <w:sz w:val="21"/>
          <w:szCs w:val="21"/>
        </w:rPr>
      </w:pPr>
      <w:r w:rsidRPr="009F3F90">
        <w:rPr>
          <w:rFonts w:cs="Arial"/>
          <w:b/>
          <w:sz w:val="21"/>
          <w:szCs w:val="21"/>
        </w:rPr>
        <w:t>Área técnica</w:t>
      </w:r>
      <w:r w:rsidRPr="009F3F90">
        <w:rPr>
          <w:rFonts w:cs="Arial"/>
          <w:sz w:val="21"/>
          <w:szCs w:val="21"/>
        </w:rPr>
        <w:t>: la responsable de elaborar las especificaciones técnicas que se deberán incluir en el procedimiento de contratación, de responder en la junta de aclaraciones las preguntas que sobre estos aspectos técnicos realicen los participantes; así como de coadyuvar en la evaluación de las proposiciones.</w:t>
      </w:r>
    </w:p>
    <w:p w:rsidR="0006480B" w:rsidRPr="009F3F90" w:rsidRDefault="0006480B" w:rsidP="00B665AA">
      <w:pPr>
        <w:numPr>
          <w:ilvl w:val="0"/>
          <w:numId w:val="19"/>
        </w:numPr>
        <w:tabs>
          <w:tab w:val="clear" w:pos="928"/>
          <w:tab w:val="left" w:pos="616"/>
          <w:tab w:val="num" w:pos="1070"/>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070" w:right="51"/>
        <w:jc w:val="both"/>
        <w:textAlignment w:val="baseline"/>
        <w:rPr>
          <w:rFonts w:ascii="Arial" w:hAnsi="Arial" w:cs="Arial"/>
          <w:sz w:val="21"/>
          <w:szCs w:val="21"/>
        </w:rPr>
      </w:pPr>
      <w:r w:rsidRPr="009F3F90">
        <w:rPr>
          <w:rFonts w:ascii="Arial" w:hAnsi="Arial" w:cs="Arial"/>
          <w:b/>
          <w:sz w:val="21"/>
          <w:szCs w:val="21"/>
        </w:rPr>
        <w:t xml:space="preserve">Bienes de Consumo: </w:t>
      </w:r>
      <w:r w:rsidRPr="009F3F90">
        <w:rPr>
          <w:rFonts w:ascii="Arial" w:hAnsi="Arial" w:cs="Arial"/>
          <w:sz w:val="21"/>
          <w:szCs w:val="21"/>
        </w:rPr>
        <w:t>los que se desgastan o extinguen en su uso primario y por lo tanto no son susceptibles de ser utilizados nuevamente, los cuales en el Instituto se clasifican como Bienes de Uso Terapéutico.</w:t>
      </w:r>
    </w:p>
    <w:p w:rsidR="0006480B" w:rsidRPr="009F3F90" w:rsidRDefault="0006480B" w:rsidP="00B665AA">
      <w:pPr>
        <w:numPr>
          <w:ilvl w:val="0"/>
          <w:numId w:val="19"/>
        </w:numPr>
        <w:tabs>
          <w:tab w:val="clear" w:pos="928"/>
          <w:tab w:val="left" w:pos="616"/>
          <w:tab w:val="num" w:pos="1070"/>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070" w:right="51"/>
        <w:jc w:val="both"/>
        <w:textAlignment w:val="baseline"/>
        <w:rPr>
          <w:rFonts w:ascii="Arial" w:hAnsi="Arial" w:cs="Arial"/>
          <w:sz w:val="21"/>
          <w:szCs w:val="21"/>
        </w:rPr>
      </w:pPr>
      <w:r w:rsidRPr="009F3F90">
        <w:rPr>
          <w:rFonts w:ascii="Arial" w:hAnsi="Arial" w:cs="Arial"/>
          <w:b/>
          <w:sz w:val="21"/>
          <w:szCs w:val="21"/>
        </w:rPr>
        <w:t xml:space="preserve">Canje: </w:t>
      </w:r>
      <w:r w:rsidRPr="009F3F90">
        <w:rPr>
          <w:rFonts w:ascii="Arial" w:hAnsi="Arial" w:cs="Arial"/>
          <w:sz w:val="21"/>
          <w:szCs w:val="21"/>
        </w:rPr>
        <w:t>Es la obligación que contraen los proveedores con el Instituto, para cambiar bienes en mal estado que no pueden ser utilizados, por bienes nuevos del mismo tipo.</w:t>
      </w:r>
    </w:p>
    <w:p w:rsidR="0006480B" w:rsidRPr="009F3F90" w:rsidRDefault="0006480B" w:rsidP="00B665AA">
      <w:pPr>
        <w:numPr>
          <w:ilvl w:val="0"/>
          <w:numId w:val="19"/>
        </w:numPr>
        <w:tabs>
          <w:tab w:val="clear" w:pos="928"/>
          <w:tab w:val="left" w:pos="616"/>
          <w:tab w:val="num" w:pos="1070"/>
          <w:tab w:val="left" w:pos="1800"/>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070" w:right="51"/>
        <w:jc w:val="both"/>
        <w:textAlignment w:val="baseline"/>
        <w:rPr>
          <w:rFonts w:ascii="Arial" w:hAnsi="Arial" w:cs="Arial"/>
          <w:sz w:val="21"/>
          <w:szCs w:val="21"/>
        </w:rPr>
      </w:pPr>
      <w:r w:rsidRPr="009F3F90">
        <w:rPr>
          <w:rFonts w:ascii="Arial" w:hAnsi="Arial" w:cs="Arial"/>
          <w:b/>
          <w:sz w:val="21"/>
          <w:szCs w:val="21"/>
        </w:rPr>
        <w:t>Catálogo de Insumos:</w:t>
      </w:r>
      <w:r w:rsidRPr="009F3F90">
        <w:rPr>
          <w:rFonts w:ascii="Arial" w:hAnsi="Arial" w:cs="Arial"/>
          <w:sz w:val="21"/>
          <w:szCs w:val="21"/>
        </w:rPr>
        <w:t xml:space="preserve"> El expedido por el Consejo de Salubridad General.</w:t>
      </w:r>
    </w:p>
    <w:p w:rsidR="0006480B" w:rsidRPr="009F3F90" w:rsidRDefault="0006480B" w:rsidP="00B665AA">
      <w:pPr>
        <w:numPr>
          <w:ilvl w:val="0"/>
          <w:numId w:val="19"/>
        </w:numPr>
        <w:tabs>
          <w:tab w:val="clear" w:pos="928"/>
          <w:tab w:val="left" w:pos="616"/>
          <w:tab w:val="num" w:pos="1070"/>
          <w:tab w:val="left" w:pos="1800"/>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070" w:right="51"/>
        <w:jc w:val="both"/>
        <w:textAlignment w:val="baseline"/>
        <w:rPr>
          <w:rFonts w:ascii="Arial" w:hAnsi="Arial" w:cs="Arial"/>
          <w:sz w:val="21"/>
          <w:szCs w:val="21"/>
        </w:rPr>
      </w:pPr>
      <w:r w:rsidRPr="009F3F90">
        <w:rPr>
          <w:rFonts w:ascii="Arial" w:hAnsi="Arial" w:cs="Arial"/>
          <w:b/>
          <w:sz w:val="21"/>
          <w:szCs w:val="21"/>
        </w:rPr>
        <w:t>CECOBAN:</w:t>
      </w:r>
      <w:r w:rsidRPr="009F3F90">
        <w:rPr>
          <w:rFonts w:ascii="Arial" w:hAnsi="Arial" w:cs="Arial"/>
          <w:sz w:val="21"/>
          <w:szCs w:val="21"/>
        </w:rPr>
        <w:t xml:space="preserve"> Centro de Compensación Bancaria.</w:t>
      </w:r>
    </w:p>
    <w:p w:rsidR="0006480B" w:rsidRPr="009F3F90" w:rsidRDefault="0006480B" w:rsidP="00B665AA">
      <w:pPr>
        <w:numPr>
          <w:ilvl w:val="0"/>
          <w:numId w:val="19"/>
        </w:numPr>
        <w:tabs>
          <w:tab w:val="clear" w:pos="928"/>
          <w:tab w:val="left" w:pos="616"/>
          <w:tab w:val="num" w:pos="1070"/>
          <w:tab w:val="left" w:pos="1800"/>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070" w:right="51"/>
        <w:jc w:val="both"/>
        <w:textAlignment w:val="baseline"/>
        <w:rPr>
          <w:rFonts w:ascii="Arial" w:hAnsi="Arial" w:cs="Arial"/>
          <w:sz w:val="21"/>
          <w:szCs w:val="21"/>
        </w:rPr>
      </w:pPr>
      <w:r w:rsidRPr="009F3F90">
        <w:rPr>
          <w:rFonts w:ascii="Arial" w:hAnsi="Arial" w:cs="Arial"/>
          <w:b/>
          <w:sz w:val="21"/>
          <w:szCs w:val="21"/>
        </w:rPr>
        <w:t>COFEPRIS</w:t>
      </w:r>
      <w:r w:rsidRPr="009F3F90">
        <w:rPr>
          <w:rFonts w:ascii="Arial" w:hAnsi="Arial" w:cs="Arial"/>
          <w:sz w:val="21"/>
          <w:szCs w:val="21"/>
        </w:rPr>
        <w:t>: Comisión Federal para la Protección contra Riesgos Sanitarios.</w:t>
      </w:r>
    </w:p>
    <w:p w:rsidR="0006480B" w:rsidRPr="009F3F90" w:rsidRDefault="0006480B" w:rsidP="00B665AA">
      <w:pPr>
        <w:numPr>
          <w:ilvl w:val="0"/>
          <w:numId w:val="19"/>
        </w:numPr>
        <w:tabs>
          <w:tab w:val="clear" w:pos="928"/>
          <w:tab w:val="left" w:pos="616"/>
          <w:tab w:val="num" w:pos="1070"/>
          <w:tab w:val="left" w:pos="1800"/>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070" w:right="51"/>
        <w:jc w:val="both"/>
        <w:textAlignment w:val="baseline"/>
        <w:rPr>
          <w:rFonts w:ascii="Arial" w:hAnsi="Arial" w:cs="Arial"/>
          <w:b/>
          <w:sz w:val="21"/>
          <w:szCs w:val="21"/>
        </w:rPr>
      </w:pPr>
      <w:r w:rsidRPr="009F3F90">
        <w:rPr>
          <w:rFonts w:ascii="Arial" w:hAnsi="Arial" w:cs="Arial"/>
          <w:b/>
          <w:sz w:val="21"/>
          <w:szCs w:val="21"/>
        </w:rPr>
        <w:t>COMPRANET</w:t>
      </w:r>
      <w:r w:rsidRPr="009F3F90">
        <w:rPr>
          <w:rFonts w:ascii="Arial" w:hAnsi="Arial" w:cs="Arial"/>
          <w:sz w:val="21"/>
          <w:szCs w:val="21"/>
        </w:rPr>
        <w:t>: el Sistema Electrónico de información pública gubernamental sobre adquisiciones, arrendamientos y servicios. con dirección electrónica en Internet:</w:t>
      </w:r>
      <w:r w:rsidRPr="009F3F90">
        <w:rPr>
          <w:rFonts w:ascii="Arial" w:hAnsi="Arial" w:cs="Arial"/>
          <w:b/>
          <w:sz w:val="21"/>
          <w:szCs w:val="21"/>
        </w:rPr>
        <w:t xml:space="preserve"> </w:t>
      </w:r>
      <w:hyperlink r:id="rId8" w:history="1">
        <w:r w:rsidRPr="009F3F90">
          <w:rPr>
            <w:rStyle w:val="Hipervnculo"/>
            <w:rFonts w:ascii="Arial" w:hAnsi="Arial"/>
            <w:sz w:val="21"/>
            <w:szCs w:val="21"/>
          </w:rPr>
          <w:t>http://www.compranet.gob.mx</w:t>
        </w:r>
      </w:hyperlink>
    </w:p>
    <w:p w:rsidR="0006480B" w:rsidRPr="009F3F90" w:rsidRDefault="0006480B" w:rsidP="00B665AA">
      <w:pPr>
        <w:numPr>
          <w:ilvl w:val="0"/>
          <w:numId w:val="19"/>
        </w:numPr>
        <w:tabs>
          <w:tab w:val="clear" w:pos="928"/>
          <w:tab w:val="left" w:pos="616"/>
          <w:tab w:val="num" w:pos="1070"/>
          <w:tab w:val="left" w:pos="1800"/>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070" w:right="51"/>
        <w:jc w:val="both"/>
        <w:textAlignment w:val="baseline"/>
        <w:rPr>
          <w:rFonts w:ascii="Arial" w:hAnsi="Arial" w:cs="Arial"/>
          <w:sz w:val="21"/>
          <w:szCs w:val="21"/>
        </w:rPr>
      </w:pPr>
      <w:r w:rsidRPr="009F3F90">
        <w:rPr>
          <w:rFonts w:ascii="Arial" w:hAnsi="Arial" w:cs="Arial"/>
          <w:b/>
          <w:sz w:val="21"/>
          <w:szCs w:val="21"/>
        </w:rPr>
        <w:t>Contrato</w:t>
      </w:r>
      <w:r w:rsidR="00655832">
        <w:rPr>
          <w:rFonts w:ascii="Arial" w:hAnsi="Arial" w:cs="Arial"/>
          <w:b/>
          <w:sz w:val="21"/>
          <w:szCs w:val="21"/>
        </w:rPr>
        <w:t xml:space="preserve"> o pedido</w:t>
      </w:r>
      <w:r w:rsidRPr="009F3F90">
        <w:rPr>
          <w:rFonts w:ascii="Arial" w:hAnsi="Arial" w:cs="Arial"/>
          <w:b/>
          <w:sz w:val="21"/>
          <w:szCs w:val="21"/>
        </w:rPr>
        <w:t xml:space="preserve">: </w:t>
      </w:r>
      <w:r w:rsidRPr="009F3F90">
        <w:rPr>
          <w:rFonts w:ascii="Arial" w:hAnsi="Arial" w:cs="Arial"/>
          <w:sz w:val="21"/>
          <w:szCs w:val="21"/>
        </w:rPr>
        <w:t>documento a través del cual se formalizan los derechos y obligaciones derivados del fallo del procedimiento de contratación de la adquisición o la prestación de los servicios.</w:t>
      </w:r>
    </w:p>
    <w:p w:rsidR="0006480B" w:rsidRPr="009F3F90" w:rsidRDefault="0006480B" w:rsidP="00B665AA">
      <w:pPr>
        <w:numPr>
          <w:ilvl w:val="0"/>
          <w:numId w:val="19"/>
        </w:numPr>
        <w:tabs>
          <w:tab w:val="clear" w:pos="928"/>
          <w:tab w:val="left" w:pos="616"/>
          <w:tab w:val="num" w:pos="1070"/>
          <w:tab w:val="left" w:pos="1800"/>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070" w:right="51"/>
        <w:jc w:val="both"/>
        <w:textAlignment w:val="baseline"/>
        <w:rPr>
          <w:rFonts w:ascii="Arial" w:hAnsi="Arial" w:cs="Arial"/>
          <w:sz w:val="21"/>
          <w:szCs w:val="21"/>
        </w:rPr>
      </w:pPr>
      <w:r w:rsidRPr="009F3F90">
        <w:rPr>
          <w:rFonts w:ascii="Arial" w:hAnsi="Arial" w:cs="Arial"/>
          <w:b/>
          <w:sz w:val="21"/>
          <w:szCs w:val="21"/>
        </w:rPr>
        <w:t>Cuadro Básico:</w:t>
      </w:r>
      <w:r w:rsidRPr="009F3F90">
        <w:rPr>
          <w:rFonts w:ascii="Arial" w:hAnsi="Arial" w:cs="Arial"/>
          <w:sz w:val="21"/>
          <w:szCs w:val="21"/>
        </w:rPr>
        <w:t xml:space="preserve"> El expedido por el Consejo de Salubridad General.</w:t>
      </w:r>
    </w:p>
    <w:p w:rsidR="0006480B" w:rsidRPr="009F3F90" w:rsidRDefault="0006480B" w:rsidP="00B665AA">
      <w:pPr>
        <w:numPr>
          <w:ilvl w:val="0"/>
          <w:numId w:val="19"/>
        </w:numPr>
        <w:tabs>
          <w:tab w:val="clear" w:pos="928"/>
          <w:tab w:val="left" w:pos="616"/>
          <w:tab w:val="num" w:pos="1070"/>
          <w:tab w:val="left" w:pos="1800"/>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070" w:right="51"/>
        <w:jc w:val="both"/>
        <w:textAlignment w:val="baseline"/>
        <w:rPr>
          <w:rFonts w:ascii="Arial" w:hAnsi="Arial" w:cs="Arial"/>
          <w:sz w:val="21"/>
          <w:szCs w:val="21"/>
        </w:rPr>
      </w:pPr>
      <w:r w:rsidRPr="009F3F90">
        <w:rPr>
          <w:rFonts w:ascii="Arial" w:hAnsi="Arial" w:cs="Arial"/>
          <w:b/>
          <w:sz w:val="21"/>
          <w:szCs w:val="21"/>
        </w:rPr>
        <w:t>Instituto o IMSS:</w:t>
      </w:r>
      <w:r w:rsidRPr="009F3F90">
        <w:rPr>
          <w:rFonts w:ascii="Arial" w:hAnsi="Arial" w:cs="Arial"/>
          <w:sz w:val="21"/>
          <w:szCs w:val="21"/>
        </w:rPr>
        <w:t xml:space="preserve"> Instituto Mexicano del Seguro Social.</w:t>
      </w:r>
    </w:p>
    <w:p w:rsidR="0006480B" w:rsidRPr="009F3F90" w:rsidRDefault="0006480B" w:rsidP="00B665AA">
      <w:pPr>
        <w:numPr>
          <w:ilvl w:val="0"/>
          <w:numId w:val="19"/>
        </w:numPr>
        <w:tabs>
          <w:tab w:val="clear" w:pos="928"/>
          <w:tab w:val="left" w:pos="616"/>
          <w:tab w:val="num" w:pos="1070"/>
          <w:tab w:val="left" w:pos="1800"/>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070" w:right="51"/>
        <w:jc w:val="both"/>
        <w:textAlignment w:val="baseline"/>
        <w:rPr>
          <w:rFonts w:ascii="Arial" w:hAnsi="Arial" w:cs="Arial"/>
          <w:sz w:val="21"/>
          <w:szCs w:val="21"/>
        </w:rPr>
      </w:pPr>
      <w:r w:rsidRPr="009F3F90">
        <w:rPr>
          <w:rFonts w:ascii="Arial" w:hAnsi="Arial" w:cs="Arial"/>
          <w:b/>
          <w:sz w:val="21"/>
          <w:szCs w:val="21"/>
        </w:rPr>
        <w:t>Investigación de mercado</w:t>
      </w:r>
      <w:r w:rsidRPr="009F3F90">
        <w:rPr>
          <w:rFonts w:ascii="Arial" w:hAnsi="Arial" w:cs="Arial"/>
          <w:sz w:val="21"/>
          <w:szCs w:val="21"/>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06480B" w:rsidRPr="009F3F90" w:rsidRDefault="0006480B" w:rsidP="00B665AA">
      <w:pPr>
        <w:numPr>
          <w:ilvl w:val="0"/>
          <w:numId w:val="19"/>
        </w:numPr>
        <w:tabs>
          <w:tab w:val="clear" w:pos="928"/>
          <w:tab w:val="left" w:pos="616"/>
          <w:tab w:val="num" w:pos="1070"/>
          <w:tab w:val="left" w:pos="1800"/>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070" w:right="51"/>
        <w:jc w:val="both"/>
        <w:textAlignment w:val="baseline"/>
        <w:rPr>
          <w:rFonts w:ascii="Arial" w:hAnsi="Arial" w:cs="Arial"/>
          <w:sz w:val="21"/>
          <w:szCs w:val="21"/>
        </w:rPr>
      </w:pPr>
      <w:r w:rsidRPr="009F3F90">
        <w:rPr>
          <w:rFonts w:ascii="Arial" w:hAnsi="Arial" w:cs="Arial"/>
          <w:b/>
          <w:sz w:val="21"/>
          <w:szCs w:val="21"/>
        </w:rPr>
        <w:t>IVA:</w:t>
      </w:r>
      <w:r w:rsidRPr="009F3F90">
        <w:rPr>
          <w:rFonts w:ascii="Arial" w:hAnsi="Arial" w:cs="Arial"/>
          <w:sz w:val="21"/>
          <w:szCs w:val="21"/>
        </w:rPr>
        <w:t xml:space="preserve"> Impuesto al Valor Agregado.</w:t>
      </w:r>
    </w:p>
    <w:p w:rsidR="0006480B" w:rsidRPr="009F3F90" w:rsidRDefault="0006480B" w:rsidP="00B665AA">
      <w:pPr>
        <w:numPr>
          <w:ilvl w:val="0"/>
          <w:numId w:val="19"/>
        </w:numPr>
        <w:tabs>
          <w:tab w:val="clear" w:pos="928"/>
          <w:tab w:val="left" w:pos="616"/>
          <w:tab w:val="num" w:pos="1070"/>
          <w:tab w:val="left" w:pos="1800"/>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070" w:right="51"/>
        <w:jc w:val="both"/>
        <w:textAlignment w:val="baseline"/>
        <w:rPr>
          <w:rFonts w:ascii="Arial" w:hAnsi="Arial" w:cs="Arial"/>
          <w:sz w:val="21"/>
          <w:szCs w:val="21"/>
        </w:rPr>
      </w:pPr>
      <w:r w:rsidRPr="009F3F90">
        <w:rPr>
          <w:rFonts w:ascii="Arial" w:hAnsi="Arial" w:cs="Arial"/>
          <w:b/>
          <w:sz w:val="21"/>
          <w:szCs w:val="21"/>
        </w:rPr>
        <w:t>LAASSP o Ley:</w:t>
      </w:r>
      <w:r w:rsidRPr="009F3F90">
        <w:rPr>
          <w:rFonts w:ascii="Arial" w:hAnsi="Arial" w:cs="Arial"/>
          <w:sz w:val="21"/>
          <w:szCs w:val="21"/>
        </w:rPr>
        <w:t xml:space="preserve"> Ley de Adquisiciones, Arrendamientos y Servicios del Sector Público.</w:t>
      </w:r>
    </w:p>
    <w:p w:rsidR="0006480B" w:rsidRPr="009F3F90" w:rsidRDefault="0006480B" w:rsidP="00B665AA">
      <w:pPr>
        <w:numPr>
          <w:ilvl w:val="0"/>
          <w:numId w:val="19"/>
        </w:numPr>
        <w:tabs>
          <w:tab w:val="clear" w:pos="928"/>
          <w:tab w:val="left" w:pos="616"/>
          <w:tab w:val="num" w:pos="1070"/>
          <w:tab w:val="left" w:pos="1800"/>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070" w:right="51"/>
        <w:jc w:val="both"/>
        <w:textAlignment w:val="baseline"/>
        <w:rPr>
          <w:rFonts w:ascii="Arial" w:hAnsi="Arial" w:cs="Arial"/>
          <w:sz w:val="21"/>
          <w:szCs w:val="21"/>
        </w:rPr>
      </w:pPr>
      <w:r w:rsidRPr="009F3F90">
        <w:rPr>
          <w:rFonts w:ascii="Arial" w:hAnsi="Arial" w:cs="Arial"/>
          <w:b/>
          <w:sz w:val="21"/>
          <w:szCs w:val="21"/>
        </w:rPr>
        <w:t>Licitante:</w:t>
      </w:r>
      <w:r w:rsidRPr="009F3F90">
        <w:rPr>
          <w:rFonts w:ascii="Arial" w:hAnsi="Arial" w:cs="Arial"/>
          <w:sz w:val="21"/>
          <w:szCs w:val="21"/>
        </w:rPr>
        <w:t xml:space="preserve"> La persona que participe en cualquier procedimiento de Invitación a Cuando Menos Tres Personas o bien de invitación a cuando menos tres personas.</w:t>
      </w:r>
    </w:p>
    <w:p w:rsidR="0006480B" w:rsidRPr="009F3F90" w:rsidRDefault="0006480B" w:rsidP="00B665AA">
      <w:pPr>
        <w:numPr>
          <w:ilvl w:val="0"/>
          <w:numId w:val="19"/>
        </w:numPr>
        <w:tabs>
          <w:tab w:val="clear" w:pos="928"/>
          <w:tab w:val="left" w:pos="616"/>
          <w:tab w:val="num" w:pos="1070"/>
          <w:tab w:val="left" w:pos="1800"/>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070" w:right="51"/>
        <w:jc w:val="both"/>
        <w:textAlignment w:val="baseline"/>
        <w:rPr>
          <w:rFonts w:ascii="Arial" w:hAnsi="Arial" w:cs="Arial"/>
          <w:bCs/>
          <w:sz w:val="21"/>
          <w:szCs w:val="21"/>
        </w:rPr>
      </w:pPr>
      <w:r w:rsidRPr="009F3F90">
        <w:rPr>
          <w:rFonts w:ascii="Arial" w:hAnsi="Arial" w:cs="Arial"/>
          <w:b/>
          <w:sz w:val="21"/>
          <w:szCs w:val="21"/>
        </w:rPr>
        <w:t>Medios Remotos de Comunicación Electrónica:</w:t>
      </w:r>
      <w:r w:rsidRPr="009F3F90">
        <w:rPr>
          <w:rFonts w:ascii="Arial" w:hAnsi="Arial" w:cs="Arial"/>
          <w:bCs/>
          <w:sz w:val="21"/>
          <w:szCs w:val="21"/>
        </w:rPr>
        <w:t xml:space="preserve"> Los dispositivos tecnológicos para efectuar transmisión de datos e información a través de computadoras, líneas telefónicas, enlaces dedicados, microondas y similares.</w:t>
      </w:r>
    </w:p>
    <w:p w:rsidR="0006480B" w:rsidRPr="009F3F90" w:rsidRDefault="0006480B" w:rsidP="00B665AA">
      <w:pPr>
        <w:pStyle w:val="ROMANOS"/>
        <w:numPr>
          <w:ilvl w:val="0"/>
          <w:numId w:val="19"/>
        </w:numPr>
        <w:tabs>
          <w:tab w:val="clear" w:pos="720"/>
          <w:tab w:val="clear" w:pos="928"/>
          <w:tab w:val="num" w:pos="1070"/>
          <w:tab w:val="left" w:pos="1702"/>
        </w:tabs>
        <w:autoSpaceDE/>
        <w:autoSpaceDN/>
        <w:spacing w:before="120" w:after="120" w:line="240" w:lineRule="auto"/>
        <w:ind w:left="1070"/>
        <w:rPr>
          <w:rFonts w:cs="Arial"/>
          <w:sz w:val="21"/>
          <w:szCs w:val="21"/>
        </w:rPr>
      </w:pPr>
      <w:r w:rsidRPr="009F3F90">
        <w:rPr>
          <w:rFonts w:cs="Arial"/>
          <w:b/>
          <w:sz w:val="21"/>
          <w:szCs w:val="21"/>
        </w:rPr>
        <w:lastRenderedPageBreak/>
        <w:t>MIPYMES</w:t>
      </w:r>
      <w:r w:rsidRPr="009F3F90">
        <w:rPr>
          <w:rFonts w:cs="Arial"/>
          <w:sz w:val="21"/>
          <w:szCs w:val="21"/>
        </w:rPr>
        <w:t>: las micro, pequeñas y medianas empresas de nacionalidad mexicana a que hace referencia la Ley para el Desarrollo de la Competitividad de la Micro, Pequeña y Mediana Empresa;</w:t>
      </w:r>
    </w:p>
    <w:p w:rsidR="0006480B" w:rsidRPr="009F3F90" w:rsidRDefault="0006480B" w:rsidP="00B665AA">
      <w:pPr>
        <w:pStyle w:val="ROMANOS"/>
        <w:numPr>
          <w:ilvl w:val="0"/>
          <w:numId w:val="19"/>
        </w:numPr>
        <w:tabs>
          <w:tab w:val="clear" w:pos="720"/>
          <w:tab w:val="clear" w:pos="928"/>
          <w:tab w:val="num" w:pos="1070"/>
          <w:tab w:val="left" w:pos="1702"/>
        </w:tabs>
        <w:autoSpaceDE/>
        <w:autoSpaceDN/>
        <w:spacing w:before="120" w:after="120" w:line="240" w:lineRule="auto"/>
        <w:ind w:left="1070"/>
        <w:rPr>
          <w:rFonts w:cs="Arial"/>
          <w:sz w:val="21"/>
          <w:szCs w:val="21"/>
        </w:rPr>
      </w:pPr>
      <w:r w:rsidRPr="009F3F90">
        <w:rPr>
          <w:rFonts w:cs="Arial"/>
          <w:b/>
          <w:sz w:val="21"/>
          <w:szCs w:val="21"/>
        </w:rPr>
        <w:t>Partida o concepto</w:t>
      </w:r>
      <w:r w:rsidRPr="009F3F90">
        <w:rPr>
          <w:rFonts w:cs="Arial"/>
          <w:sz w:val="21"/>
          <w:szCs w:val="21"/>
        </w:rPr>
        <w:t>: la división o desglose de los bienes a adquirir o arrendar o de los servicios a contratar, contenidos en un procedimiento de contratación o en un contrato, para diferenciarlos unos de otros, clasificarlos o agruparlos;</w:t>
      </w:r>
    </w:p>
    <w:p w:rsidR="0006480B" w:rsidRPr="009F3F90" w:rsidRDefault="0006480B" w:rsidP="00B665AA">
      <w:pPr>
        <w:pStyle w:val="ROMANOS"/>
        <w:numPr>
          <w:ilvl w:val="0"/>
          <w:numId w:val="19"/>
        </w:numPr>
        <w:tabs>
          <w:tab w:val="clear" w:pos="720"/>
          <w:tab w:val="clear" w:pos="928"/>
          <w:tab w:val="num" w:pos="1070"/>
          <w:tab w:val="left" w:pos="1702"/>
        </w:tabs>
        <w:autoSpaceDE/>
        <w:autoSpaceDN/>
        <w:spacing w:before="120" w:after="120" w:line="240" w:lineRule="auto"/>
        <w:ind w:left="1070"/>
        <w:rPr>
          <w:sz w:val="21"/>
          <w:szCs w:val="21"/>
        </w:rPr>
      </w:pPr>
      <w:r w:rsidRPr="009F3F90">
        <w:rPr>
          <w:b/>
          <w:sz w:val="21"/>
          <w:szCs w:val="21"/>
        </w:rPr>
        <w:t>Precio no aceptable</w:t>
      </w:r>
      <w:r w:rsidRPr="009F3F90">
        <w:rPr>
          <w:sz w:val="21"/>
          <w:szCs w:val="21"/>
        </w:rPr>
        <w:t>: es aquél que derivado de la investigación de mercado realizada, resulte superior en un diez por ciento al ofertado respecto del que se observa como mediana en dicha investigación o en su defecto, el promedio de las ofertas presentadas en la misma Invitación a Cuando Menos Tres Personas, y</w:t>
      </w:r>
    </w:p>
    <w:p w:rsidR="0006480B" w:rsidRPr="009F3F90" w:rsidRDefault="0006480B" w:rsidP="00B665AA">
      <w:pPr>
        <w:pStyle w:val="ROMANOS"/>
        <w:numPr>
          <w:ilvl w:val="0"/>
          <w:numId w:val="19"/>
        </w:numPr>
        <w:tabs>
          <w:tab w:val="clear" w:pos="720"/>
          <w:tab w:val="clear" w:pos="928"/>
          <w:tab w:val="num" w:pos="1070"/>
          <w:tab w:val="left" w:pos="1702"/>
        </w:tabs>
        <w:autoSpaceDE/>
        <w:autoSpaceDN/>
        <w:spacing w:before="120" w:after="120" w:line="240" w:lineRule="auto"/>
        <w:ind w:left="1070"/>
        <w:rPr>
          <w:sz w:val="21"/>
          <w:szCs w:val="21"/>
        </w:rPr>
      </w:pPr>
      <w:r w:rsidRPr="009F3F90">
        <w:rPr>
          <w:b/>
          <w:sz w:val="21"/>
          <w:szCs w:val="21"/>
        </w:rPr>
        <w:t>Precio conveniente</w:t>
      </w:r>
      <w:r w:rsidRPr="009F3F90">
        <w:rPr>
          <w:sz w:val="21"/>
          <w:szCs w:val="21"/>
        </w:rPr>
        <w:t>: es aquel que se determina a partir de obtener el promedio de los precios preponderantes que resulten de las proposiciones aceptadas técnicamente en la Invitación a Cuando Menos Tres Personas, y a éste se le resta el porcentaje que determine la dependencia o entidad en sus políticas, bases y lineamientos.</w:t>
      </w:r>
    </w:p>
    <w:p w:rsidR="0006480B" w:rsidRPr="009F3F90" w:rsidRDefault="0006480B" w:rsidP="00B665AA">
      <w:pPr>
        <w:numPr>
          <w:ilvl w:val="0"/>
          <w:numId w:val="18"/>
        </w:numPr>
        <w:tabs>
          <w:tab w:val="clear" w:pos="720"/>
          <w:tab w:val="left" w:pos="616"/>
          <w:tab w:val="num" w:pos="1134"/>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134" w:right="51" w:hanging="425"/>
        <w:jc w:val="both"/>
        <w:textAlignment w:val="baseline"/>
        <w:rPr>
          <w:rFonts w:ascii="Arial" w:hAnsi="Arial" w:cs="Arial"/>
          <w:sz w:val="21"/>
          <w:szCs w:val="21"/>
        </w:rPr>
      </w:pPr>
      <w:r w:rsidRPr="009F3F90">
        <w:rPr>
          <w:rFonts w:ascii="Arial" w:hAnsi="Arial" w:cs="Arial"/>
          <w:b/>
          <w:sz w:val="21"/>
          <w:szCs w:val="21"/>
        </w:rPr>
        <w:t>Proveedor:</w:t>
      </w:r>
      <w:r w:rsidRPr="009F3F90">
        <w:rPr>
          <w:rFonts w:ascii="Arial" w:hAnsi="Arial" w:cs="Arial"/>
          <w:sz w:val="21"/>
          <w:szCs w:val="21"/>
        </w:rPr>
        <w:t xml:space="preserve"> La persona que celebre contratos de adquisiciones, arrendamientos o servicios. </w:t>
      </w:r>
    </w:p>
    <w:p w:rsidR="0006480B" w:rsidRPr="009F3F90" w:rsidRDefault="0006480B" w:rsidP="00B665AA">
      <w:pPr>
        <w:numPr>
          <w:ilvl w:val="0"/>
          <w:numId w:val="18"/>
        </w:numPr>
        <w:tabs>
          <w:tab w:val="clear" w:pos="720"/>
          <w:tab w:val="left" w:pos="616"/>
          <w:tab w:val="num" w:pos="1134"/>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134" w:right="51" w:hanging="425"/>
        <w:jc w:val="both"/>
        <w:textAlignment w:val="baseline"/>
        <w:rPr>
          <w:rFonts w:ascii="Arial" w:hAnsi="Arial" w:cs="Arial"/>
          <w:sz w:val="21"/>
          <w:szCs w:val="21"/>
        </w:rPr>
      </w:pPr>
      <w:r w:rsidRPr="009F3F90">
        <w:rPr>
          <w:rFonts w:ascii="Arial" w:hAnsi="Arial" w:cs="Arial"/>
          <w:b/>
          <w:sz w:val="21"/>
          <w:szCs w:val="21"/>
        </w:rPr>
        <w:t>Reglamento:</w:t>
      </w:r>
      <w:r w:rsidRPr="009F3F90">
        <w:rPr>
          <w:rFonts w:ascii="Arial" w:hAnsi="Arial" w:cs="Arial"/>
          <w:sz w:val="21"/>
          <w:szCs w:val="21"/>
        </w:rPr>
        <w:t xml:space="preserve"> Reglamento de la Ley de Adquisiciones, Arrendamientos y Servicios del Sector Público.</w:t>
      </w:r>
    </w:p>
    <w:p w:rsidR="0006480B" w:rsidRPr="009F3F90" w:rsidRDefault="0006480B" w:rsidP="00B665AA">
      <w:pPr>
        <w:numPr>
          <w:ilvl w:val="0"/>
          <w:numId w:val="18"/>
        </w:numPr>
        <w:tabs>
          <w:tab w:val="clear" w:pos="720"/>
          <w:tab w:val="left" w:pos="616"/>
          <w:tab w:val="num" w:pos="1134"/>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134" w:right="51" w:hanging="425"/>
        <w:jc w:val="both"/>
        <w:textAlignment w:val="baseline"/>
        <w:rPr>
          <w:rFonts w:ascii="Arial" w:hAnsi="Arial" w:cs="Arial"/>
          <w:sz w:val="21"/>
          <w:szCs w:val="21"/>
        </w:rPr>
      </w:pPr>
      <w:r w:rsidRPr="009F3F90">
        <w:rPr>
          <w:rFonts w:ascii="Arial" w:hAnsi="Arial" w:cs="Arial"/>
          <w:b/>
          <w:sz w:val="21"/>
          <w:szCs w:val="21"/>
        </w:rPr>
        <w:t>SAI:</w:t>
      </w:r>
      <w:r w:rsidRPr="009F3F90">
        <w:rPr>
          <w:rFonts w:ascii="Arial" w:hAnsi="Arial" w:cs="Arial"/>
          <w:sz w:val="21"/>
          <w:szCs w:val="21"/>
        </w:rPr>
        <w:t xml:space="preserve"> Sistema de Abasto Institucional. Conjunto de acciones programadas en medios electrónicos que permiten realizar actividades comprendidas en el proceso de abastecimiento y suministro, de manera automatizada en red. </w:t>
      </w:r>
    </w:p>
    <w:p w:rsidR="0006480B" w:rsidRPr="009F3F90" w:rsidRDefault="0006480B" w:rsidP="00B665AA">
      <w:pPr>
        <w:numPr>
          <w:ilvl w:val="0"/>
          <w:numId w:val="18"/>
        </w:numPr>
        <w:tabs>
          <w:tab w:val="clear" w:pos="720"/>
          <w:tab w:val="left" w:pos="616"/>
          <w:tab w:val="num" w:pos="1134"/>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134" w:right="51" w:hanging="425"/>
        <w:jc w:val="both"/>
        <w:textAlignment w:val="baseline"/>
        <w:rPr>
          <w:rFonts w:ascii="Arial" w:hAnsi="Arial" w:cs="Arial"/>
          <w:sz w:val="21"/>
          <w:szCs w:val="21"/>
        </w:rPr>
      </w:pPr>
      <w:r w:rsidRPr="009F3F90">
        <w:rPr>
          <w:rFonts w:ascii="Arial" w:hAnsi="Arial" w:cs="Arial"/>
          <w:b/>
          <w:sz w:val="21"/>
          <w:szCs w:val="21"/>
        </w:rPr>
        <w:t>SAT:</w:t>
      </w:r>
      <w:r w:rsidRPr="009F3F90">
        <w:rPr>
          <w:rFonts w:ascii="Arial" w:hAnsi="Arial" w:cs="Arial"/>
          <w:sz w:val="21"/>
          <w:szCs w:val="21"/>
        </w:rPr>
        <w:t xml:space="preserve"> el Servicio de Administración Tributaria.</w:t>
      </w:r>
    </w:p>
    <w:p w:rsidR="0006480B" w:rsidRPr="009F3F90" w:rsidRDefault="0006480B" w:rsidP="00B665AA">
      <w:pPr>
        <w:numPr>
          <w:ilvl w:val="0"/>
          <w:numId w:val="18"/>
        </w:numPr>
        <w:tabs>
          <w:tab w:val="clear" w:pos="720"/>
          <w:tab w:val="left" w:pos="616"/>
          <w:tab w:val="num" w:pos="1134"/>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134" w:right="51" w:hanging="425"/>
        <w:jc w:val="both"/>
        <w:textAlignment w:val="baseline"/>
        <w:rPr>
          <w:rFonts w:ascii="Arial" w:hAnsi="Arial" w:cs="Arial"/>
          <w:sz w:val="21"/>
          <w:szCs w:val="21"/>
        </w:rPr>
      </w:pPr>
      <w:r w:rsidRPr="009F3F90">
        <w:rPr>
          <w:rFonts w:ascii="Arial" w:hAnsi="Arial" w:cs="Arial"/>
          <w:b/>
          <w:sz w:val="21"/>
          <w:szCs w:val="21"/>
        </w:rPr>
        <w:t>SFP:</w:t>
      </w:r>
      <w:r w:rsidRPr="009F3F90">
        <w:rPr>
          <w:rFonts w:ascii="Arial" w:hAnsi="Arial" w:cs="Arial"/>
          <w:sz w:val="21"/>
          <w:szCs w:val="21"/>
        </w:rPr>
        <w:t xml:space="preserve"> Secretaría de la Función Pública.</w:t>
      </w:r>
    </w:p>
    <w:p w:rsidR="0006480B" w:rsidRPr="009F3F90" w:rsidRDefault="0006480B" w:rsidP="00B665AA">
      <w:pPr>
        <w:numPr>
          <w:ilvl w:val="0"/>
          <w:numId w:val="18"/>
        </w:numPr>
        <w:tabs>
          <w:tab w:val="clear" w:pos="720"/>
          <w:tab w:val="left" w:pos="616"/>
          <w:tab w:val="num" w:pos="1134"/>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134" w:right="51" w:hanging="425"/>
        <w:jc w:val="both"/>
        <w:textAlignment w:val="baseline"/>
        <w:rPr>
          <w:rFonts w:ascii="Arial" w:hAnsi="Arial" w:cs="Arial"/>
          <w:sz w:val="21"/>
          <w:szCs w:val="21"/>
          <w:lang w:val="es-ES_tradnl"/>
        </w:rPr>
      </w:pPr>
      <w:r w:rsidRPr="009F3F90">
        <w:rPr>
          <w:rFonts w:ascii="Arial" w:hAnsi="Arial" w:cs="Arial"/>
          <w:b/>
          <w:sz w:val="21"/>
          <w:szCs w:val="21"/>
        </w:rPr>
        <w:t>SSA:</w:t>
      </w:r>
      <w:r w:rsidRPr="009F3F90">
        <w:rPr>
          <w:rFonts w:ascii="Arial" w:hAnsi="Arial" w:cs="Arial"/>
          <w:sz w:val="21"/>
          <w:szCs w:val="21"/>
        </w:rPr>
        <w:t xml:space="preserve"> Secretaría de Salud.</w:t>
      </w:r>
    </w:p>
    <w:p w:rsidR="0006480B" w:rsidRPr="009F3F90" w:rsidRDefault="0006480B" w:rsidP="00B665AA">
      <w:pPr>
        <w:numPr>
          <w:ilvl w:val="0"/>
          <w:numId w:val="18"/>
        </w:numPr>
        <w:tabs>
          <w:tab w:val="clear" w:pos="720"/>
          <w:tab w:val="left" w:pos="616"/>
          <w:tab w:val="num" w:pos="1134"/>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134" w:right="51" w:hanging="425"/>
        <w:jc w:val="both"/>
        <w:textAlignment w:val="baseline"/>
        <w:rPr>
          <w:rFonts w:ascii="Arial" w:hAnsi="Arial" w:cs="Arial"/>
          <w:sz w:val="21"/>
          <w:szCs w:val="21"/>
        </w:rPr>
      </w:pPr>
      <w:r w:rsidRPr="009F3F90">
        <w:rPr>
          <w:rFonts w:ascii="Arial" w:hAnsi="Arial" w:cs="Arial"/>
          <w:b/>
          <w:sz w:val="21"/>
          <w:szCs w:val="21"/>
          <w:lang w:val="es-ES_tradnl"/>
        </w:rPr>
        <w:t xml:space="preserve">Sobre cerrado: </w:t>
      </w:r>
      <w:r w:rsidRPr="009F3F90">
        <w:rPr>
          <w:rFonts w:ascii="Arial" w:hAnsi="Arial" w:cs="Arial"/>
          <w:sz w:val="21"/>
          <w:szCs w:val="21"/>
          <w:lang w:val="es-ES_tradnl"/>
        </w:rPr>
        <w:t>Cualquier medio que contenga la proposición del licitante, cuyo contenido solo puede ser conocido en el acto de presentación y apertura de proposiciones, en términos de la Ley.</w:t>
      </w:r>
    </w:p>
    <w:p w:rsidR="0006480B" w:rsidRPr="009F3F90" w:rsidRDefault="0006480B" w:rsidP="00B665AA">
      <w:pPr>
        <w:numPr>
          <w:ilvl w:val="0"/>
          <w:numId w:val="18"/>
        </w:numPr>
        <w:tabs>
          <w:tab w:val="clear" w:pos="720"/>
          <w:tab w:val="left" w:pos="616"/>
          <w:tab w:val="num" w:pos="1134"/>
          <w:tab w:val="left" w:pos="10398"/>
          <w:tab w:val="left" w:pos="11064"/>
          <w:tab w:val="left" w:pos="11784"/>
          <w:tab w:val="left" w:pos="12504"/>
          <w:tab w:val="left" w:pos="13224"/>
          <w:tab w:val="left" w:pos="13944"/>
          <w:tab w:val="left" w:pos="14664"/>
          <w:tab w:val="left" w:pos="15384"/>
        </w:tabs>
        <w:overflowPunct w:val="0"/>
        <w:autoSpaceDE w:val="0"/>
        <w:spacing w:before="120" w:after="120"/>
        <w:ind w:left="1134" w:right="51" w:hanging="425"/>
        <w:jc w:val="both"/>
        <w:textAlignment w:val="baseline"/>
        <w:rPr>
          <w:rFonts w:ascii="Arial" w:hAnsi="Arial" w:cs="Arial"/>
          <w:sz w:val="21"/>
          <w:szCs w:val="21"/>
        </w:rPr>
      </w:pPr>
      <w:r w:rsidRPr="009F3F90">
        <w:rPr>
          <w:rFonts w:ascii="Arial" w:hAnsi="Arial" w:cs="Arial"/>
          <w:b/>
          <w:sz w:val="21"/>
          <w:szCs w:val="21"/>
        </w:rPr>
        <w:t>Unidad Almacenaría o Almacén:</w:t>
      </w:r>
      <w:r w:rsidRPr="009F3F90">
        <w:rPr>
          <w:rFonts w:ascii="Arial" w:hAnsi="Arial" w:cs="Arial"/>
          <w:sz w:val="21"/>
          <w:szCs w:val="21"/>
        </w:rPr>
        <w:t xml:space="preserve"> Es el área donde se reciben guardan, almacenan, controlan y despachan bienes de consumo, dentro de la circunscripción que le corresponde y donde se encuentra el responsable de firmar la Remisión del Proveedor y en su caso, la Remisión del Pedido, de los bienes recibidos.</w:t>
      </w:r>
    </w:p>
    <w:p w:rsidR="0006480B" w:rsidRPr="0022220E" w:rsidRDefault="0006480B" w:rsidP="0006480B">
      <w:pPr>
        <w:jc w:val="both"/>
        <w:rPr>
          <w:rFonts w:ascii="Arial" w:hAnsi="Arial" w:cs="Arial"/>
          <w:b/>
          <w:sz w:val="22"/>
          <w:szCs w:val="22"/>
        </w:rPr>
      </w:pPr>
    </w:p>
    <w:p w:rsidR="0006480B" w:rsidRPr="0022220E" w:rsidRDefault="0006480B" w:rsidP="0006480B">
      <w:pPr>
        <w:jc w:val="both"/>
        <w:rPr>
          <w:rFonts w:ascii="Arial" w:hAnsi="Arial" w:cs="Arial"/>
          <w:b/>
          <w:sz w:val="22"/>
          <w:szCs w:val="22"/>
        </w:rPr>
      </w:pPr>
    </w:p>
    <w:p w:rsidR="0006480B" w:rsidRPr="0022220E" w:rsidRDefault="0006480B" w:rsidP="0006480B">
      <w:pPr>
        <w:jc w:val="both"/>
        <w:rPr>
          <w:rFonts w:ascii="Arial" w:hAnsi="Arial" w:cs="Arial"/>
          <w:b/>
          <w:sz w:val="22"/>
          <w:szCs w:val="22"/>
        </w:rPr>
      </w:pPr>
      <w:r>
        <w:rPr>
          <w:rFonts w:ascii="Arial" w:hAnsi="Arial" w:cs="Arial"/>
          <w:b/>
          <w:sz w:val="22"/>
          <w:szCs w:val="22"/>
        </w:rPr>
        <w:br w:type="page"/>
      </w:r>
      <w:r w:rsidRPr="0022220E">
        <w:rPr>
          <w:rFonts w:ascii="Arial" w:hAnsi="Arial" w:cs="Arial"/>
          <w:b/>
          <w:sz w:val="22"/>
          <w:szCs w:val="22"/>
        </w:rPr>
        <w:lastRenderedPageBreak/>
        <w:t>1. INFORMACIÓN ESPECÍFICA DE LA I</w:t>
      </w:r>
      <w:r w:rsidR="00F72382">
        <w:rPr>
          <w:rFonts w:ascii="Arial" w:hAnsi="Arial" w:cs="Arial"/>
          <w:b/>
          <w:sz w:val="22"/>
          <w:szCs w:val="22"/>
        </w:rPr>
        <w:t>NV</w:t>
      </w:r>
      <w:r w:rsidRPr="0022220E">
        <w:rPr>
          <w:rFonts w:ascii="Arial" w:hAnsi="Arial" w:cs="Arial"/>
          <w:b/>
          <w:sz w:val="22"/>
          <w:szCs w:val="22"/>
        </w:rPr>
        <w:t>ITACION.</w:t>
      </w:r>
    </w:p>
    <w:p w:rsidR="0006480B" w:rsidRDefault="0006480B" w:rsidP="0006480B">
      <w:pPr>
        <w:jc w:val="both"/>
        <w:rPr>
          <w:rFonts w:ascii="Arial" w:hAnsi="Arial" w:cs="Arial"/>
          <w:b/>
          <w:sz w:val="22"/>
          <w:szCs w:val="22"/>
        </w:rPr>
      </w:pPr>
    </w:p>
    <w:p w:rsidR="0006480B" w:rsidRPr="0022220E" w:rsidRDefault="0006480B" w:rsidP="0006480B">
      <w:pPr>
        <w:jc w:val="both"/>
        <w:rPr>
          <w:rFonts w:ascii="Arial" w:hAnsi="Arial" w:cs="Arial"/>
          <w:b/>
          <w:sz w:val="22"/>
          <w:szCs w:val="22"/>
        </w:rPr>
      </w:pPr>
    </w:p>
    <w:p w:rsidR="0006480B" w:rsidRPr="0022220E" w:rsidRDefault="0006480B" w:rsidP="0006480B">
      <w:pPr>
        <w:tabs>
          <w:tab w:val="left" w:pos="1702"/>
        </w:tabs>
        <w:ind w:left="851" w:hanging="851"/>
        <w:jc w:val="both"/>
        <w:rPr>
          <w:rFonts w:ascii="Arial" w:hAnsi="Arial" w:cs="Arial"/>
          <w:b/>
          <w:bCs/>
          <w:sz w:val="22"/>
          <w:szCs w:val="22"/>
        </w:rPr>
      </w:pPr>
      <w:r w:rsidRPr="0022220E">
        <w:rPr>
          <w:rFonts w:ascii="Arial" w:hAnsi="Arial" w:cs="Arial"/>
          <w:b/>
          <w:bCs/>
          <w:sz w:val="22"/>
          <w:szCs w:val="22"/>
        </w:rPr>
        <w:t>1.1.</w:t>
      </w:r>
      <w:r w:rsidRPr="0022220E">
        <w:rPr>
          <w:rFonts w:ascii="Arial" w:hAnsi="Arial" w:cs="Arial"/>
          <w:b/>
          <w:bCs/>
          <w:sz w:val="22"/>
          <w:szCs w:val="22"/>
        </w:rPr>
        <w:tab/>
        <w:t>IDIOMA EN QUE PODRAN PRESENTARSE LAS PROPOSICIONES, LOS ANEXOS TÉCNICOS Y, EN SU CASO, LOS FOLLETOS QUE SE ACOMPAÑEN.</w:t>
      </w:r>
    </w:p>
    <w:p w:rsidR="0006480B" w:rsidRPr="0022220E" w:rsidRDefault="0006480B" w:rsidP="0006480B">
      <w:pPr>
        <w:pStyle w:val="Sangra3detindependiente1"/>
        <w:ind w:left="0" w:firstLine="0"/>
        <w:rPr>
          <w:sz w:val="22"/>
          <w:szCs w:val="22"/>
          <w:lang w:val="es-ES"/>
        </w:rPr>
      </w:pPr>
    </w:p>
    <w:p w:rsidR="0006480B" w:rsidRPr="00506A93" w:rsidRDefault="0006480B" w:rsidP="0006480B">
      <w:pPr>
        <w:jc w:val="both"/>
        <w:rPr>
          <w:rFonts w:ascii="Arial" w:hAnsi="Arial" w:cs="Arial"/>
          <w:sz w:val="22"/>
          <w:szCs w:val="22"/>
        </w:rPr>
      </w:pPr>
      <w:r w:rsidRPr="00506A93">
        <w:rPr>
          <w:rFonts w:ascii="Arial" w:hAnsi="Arial" w:cs="Arial"/>
          <w:sz w:val="22"/>
          <w:szCs w:val="22"/>
        </w:rPr>
        <w:t>Las proposiciones en su caso, deberán presentarse por escrito, preferentemente en papel membretado de la empresa, solo en idioma español y dirigidas al área convocante:</w:t>
      </w:r>
    </w:p>
    <w:p w:rsidR="0006480B" w:rsidRPr="00506A93" w:rsidRDefault="0006480B" w:rsidP="0006480B">
      <w:pPr>
        <w:jc w:val="both"/>
        <w:rPr>
          <w:rFonts w:ascii="Arial" w:hAnsi="Arial" w:cs="Arial"/>
          <w:sz w:val="22"/>
          <w:szCs w:val="22"/>
        </w:rPr>
      </w:pPr>
    </w:p>
    <w:p w:rsidR="0006480B" w:rsidRPr="00506A93" w:rsidRDefault="0006480B" w:rsidP="0006480B">
      <w:pPr>
        <w:ind w:left="360"/>
        <w:jc w:val="both"/>
        <w:rPr>
          <w:rFonts w:ascii="Arial" w:hAnsi="Arial" w:cs="Arial"/>
          <w:b/>
          <w:sz w:val="22"/>
          <w:szCs w:val="22"/>
        </w:rPr>
      </w:pPr>
      <w:r w:rsidRPr="00506A93">
        <w:rPr>
          <w:rFonts w:ascii="Arial" w:hAnsi="Arial" w:cs="Arial"/>
          <w:b/>
          <w:sz w:val="22"/>
          <w:szCs w:val="22"/>
        </w:rPr>
        <w:t>INSTITUTO MEXICANO DEL SEGURO SOCIAL</w:t>
      </w:r>
    </w:p>
    <w:p w:rsidR="0006480B" w:rsidRPr="00506A93" w:rsidRDefault="0006480B" w:rsidP="0006480B">
      <w:pPr>
        <w:ind w:left="360"/>
        <w:jc w:val="both"/>
        <w:rPr>
          <w:rFonts w:ascii="Arial" w:hAnsi="Arial" w:cs="Arial"/>
          <w:b/>
          <w:sz w:val="22"/>
          <w:szCs w:val="22"/>
        </w:rPr>
      </w:pPr>
      <w:r w:rsidRPr="00506A93">
        <w:rPr>
          <w:rFonts w:ascii="Arial" w:hAnsi="Arial" w:cs="Arial"/>
          <w:b/>
          <w:sz w:val="22"/>
          <w:szCs w:val="22"/>
        </w:rPr>
        <w:t xml:space="preserve">DELEGACIÓN </w:t>
      </w:r>
      <w:r w:rsidR="00C409CC">
        <w:rPr>
          <w:rFonts w:ascii="Arial" w:hAnsi="Arial" w:cs="Arial"/>
          <w:b/>
          <w:sz w:val="22"/>
          <w:szCs w:val="22"/>
        </w:rPr>
        <w:t>ESTATAL QUERÉTARO</w:t>
      </w:r>
    </w:p>
    <w:p w:rsidR="0006480B" w:rsidRPr="00506A93" w:rsidRDefault="0006480B" w:rsidP="0006480B">
      <w:pPr>
        <w:ind w:left="360"/>
        <w:jc w:val="both"/>
        <w:rPr>
          <w:rFonts w:ascii="Arial" w:hAnsi="Arial" w:cs="Arial"/>
          <w:b/>
          <w:sz w:val="22"/>
          <w:szCs w:val="22"/>
        </w:rPr>
      </w:pPr>
      <w:r w:rsidRPr="00506A93">
        <w:rPr>
          <w:rFonts w:ascii="Arial" w:hAnsi="Arial" w:cs="Arial"/>
          <w:b/>
          <w:sz w:val="22"/>
          <w:szCs w:val="22"/>
        </w:rPr>
        <w:t>JEFATURA DE SERVICIOS ADMINISTRATIVOS</w:t>
      </w:r>
    </w:p>
    <w:p w:rsidR="0006480B" w:rsidRPr="00506A93" w:rsidRDefault="0006480B" w:rsidP="0006480B">
      <w:pPr>
        <w:ind w:left="360"/>
        <w:jc w:val="both"/>
        <w:rPr>
          <w:rFonts w:ascii="Arial" w:hAnsi="Arial" w:cs="Arial"/>
          <w:b/>
          <w:sz w:val="22"/>
          <w:szCs w:val="22"/>
        </w:rPr>
      </w:pPr>
      <w:r w:rsidRPr="00506A93">
        <w:rPr>
          <w:rFonts w:ascii="Arial" w:hAnsi="Arial" w:cs="Arial"/>
          <w:b/>
          <w:sz w:val="22"/>
          <w:szCs w:val="22"/>
        </w:rPr>
        <w:t>COORDINACIÓN DE ABASTECIMIENTO Y EQUIPAMIENTO</w:t>
      </w:r>
    </w:p>
    <w:p w:rsidR="0006480B" w:rsidRDefault="0006480B" w:rsidP="0006480B">
      <w:pPr>
        <w:ind w:left="360"/>
        <w:jc w:val="both"/>
        <w:rPr>
          <w:rFonts w:ascii="Arial" w:hAnsi="Arial" w:cs="Arial"/>
          <w:b/>
          <w:sz w:val="22"/>
          <w:szCs w:val="22"/>
        </w:rPr>
      </w:pPr>
      <w:r w:rsidRPr="00506A93">
        <w:rPr>
          <w:rFonts w:ascii="Arial" w:hAnsi="Arial" w:cs="Arial"/>
          <w:b/>
          <w:sz w:val="22"/>
          <w:szCs w:val="22"/>
        </w:rPr>
        <w:t>DEPARTAMENTO DE ADQUISICIÓN DE BIENES Y CONTRATACIÓN DE SERVICIOS</w:t>
      </w:r>
      <w:r>
        <w:rPr>
          <w:rFonts w:ascii="Arial" w:hAnsi="Arial" w:cs="Arial"/>
          <w:b/>
          <w:sz w:val="22"/>
          <w:szCs w:val="22"/>
        </w:rPr>
        <w:t>.</w:t>
      </w:r>
    </w:p>
    <w:p w:rsidR="0006480B" w:rsidRDefault="0006480B" w:rsidP="0006480B">
      <w:pPr>
        <w:ind w:left="360"/>
        <w:jc w:val="both"/>
        <w:rPr>
          <w:rFonts w:ascii="Arial" w:hAnsi="Arial" w:cs="Arial"/>
          <w:b/>
          <w:sz w:val="22"/>
          <w:szCs w:val="22"/>
        </w:rPr>
      </w:pPr>
    </w:p>
    <w:p w:rsidR="0006480B" w:rsidRPr="00F51F87" w:rsidRDefault="0006480B" w:rsidP="0006480B">
      <w:pPr>
        <w:jc w:val="both"/>
        <w:rPr>
          <w:rFonts w:ascii="Arial" w:hAnsi="Arial" w:cs="Arial"/>
          <w:sz w:val="22"/>
          <w:szCs w:val="22"/>
        </w:rPr>
      </w:pPr>
      <w:r w:rsidRPr="00F51F87">
        <w:rPr>
          <w:rFonts w:ascii="Arial" w:hAnsi="Arial" w:cs="Arial"/>
          <w:sz w:val="22"/>
          <w:szCs w:val="22"/>
        </w:rPr>
        <w:t>Las proposiciones en su caso, deberán presentarse por escrito, preferentemente en papel membreteado de la empresa, solo en idioma español y dirigido al área convocante.</w:t>
      </w:r>
    </w:p>
    <w:p w:rsidR="0006480B" w:rsidRDefault="0006480B" w:rsidP="0006480B">
      <w:pPr>
        <w:jc w:val="both"/>
        <w:rPr>
          <w:rFonts w:ascii="Arial" w:hAnsi="Arial" w:cs="Arial"/>
          <w:sz w:val="22"/>
          <w:szCs w:val="22"/>
        </w:rPr>
      </w:pPr>
    </w:p>
    <w:p w:rsidR="0006480B" w:rsidRPr="00F62DFC" w:rsidRDefault="0006480B" w:rsidP="0006480B">
      <w:pPr>
        <w:tabs>
          <w:tab w:val="left" w:pos="-284"/>
          <w:tab w:val="left" w:pos="1985"/>
          <w:tab w:val="left" w:pos="9498"/>
        </w:tabs>
        <w:overflowPunct w:val="0"/>
        <w:autoSpaceDE w:val="0"/>
        <w:jc w:val="both"/>
        <w:textAlignment w:val="baseline"/>
        <w:rPr>
          <w:rFonts w:ascii="Arial" w:hAnsi="Arial" w:cs="Arial"/>
          <w:sz w:val="22"/>
          <w:szCs w:val="22"/>
        </w:rPr>
      </w:pPr>
      <w:r w:rsidRPr="00F62DFC">
        <w:rPr>
          <w:rFonts w:ascii="Arial" w:hAnsi="Arial" w:cs="Arial"/>
          <w:b/>
          <w:i/>
          <w:sz w:val="22"/>
          <w:szCs w:val="22"/>
          <w:u w:val="single"/>
        </w:rPr>
        <w:t xml:space="preserve">se deberán presentar en idioma español, conforme a los marbetes autorizados por </w:t>
      </w:r>
      <w:smartTag w:uri="urn:schemas-microsoft-com:office:smarttags" w:element="PersonName">
        <w:smartTagPr>
          <w:attr w:name="ProductID" w:val="la Comisi￳n Federal"/>
        </w:smartTagPr>
        <w:r w:rsidRPr="00F62DFC">
          <w:rPr>
            <w:rFonts w:ascii="Arial" w:hAnsi="Arial" w:cs="Arial"/>
            <w:b/>
            <w:i/>
            <w:sz w:val="22"/>
            <w:szCs w:val="22"/>
            <w:u w:val="single"/>
          </w:rPr>
          <w:t>la Comisión Federal</w:t>
        </w:r>
      </w:smartTag>
      <w:r w:rsidRPr="00F62DFC">
        <w:rPr>
          <w:rFonts w:ascii="Arial" w:hAnsi="Arial" w:cs="Arial"/>
          <w:b/>
          <w:i/>
          <w:sz w:val="22"/>
          <w:szCs w:val="22"/>
          <w:u w:val="single"/>
        </w:rPr>
        <w:t xml:space="preserve"> para </w:t>
      </w:r>
      <w:smartTag w:uri="urn:schemas-microsoft-com:office:smarttags" w:element="PersonName">
        <w:smartTagPr>
          <w:attr w:name="ProductID" w:val="la Protecci￳n"/>
        </w:smartTagPr>
        <w:r w:rsidRPr="00F62DFC">
          <w:rPr>
            <w:rFonts w:ascii="Arial" w:hAnsi="Arial" w:cs="Arial"/>
            <w:b/>
            <w:i/>
            <w:sz w:val="22"/>
            <w:szCs w:val="22"/>
            <w:u w:val="single"/>
          </w:rPr>
          <w:t>la Protección</w:t>
        </w:r>
      </w:smartTag>
      <w:r w:rsidRPr="00F62DFC">
        <w:rPr>
          <w:rFonts w:ascii="Arial" w:hAnsi="Arial" w:cs="Arial"/>
          <w:b/>
          <w:i/>
          <w:sz w:val="22"/>
          <w:szCs w:val="22"/>
          <w:u w:val="single"/>
        </w:rPr>
        <w:t xml:space="preserve"> contra Riesgos Sanitarios)</w:t>
      </w:r>
      <w:r w:rsidRPr="00F62DFC">
        <w:rPr>
          <w:rFonts w:ascii="Arial" w:hAnsi="Arial" w:cs="Arial"/>
          <w:sz w:val="22"/>
          <w:szCs w:val="22"/>
        </w:rPr>
        <w:t>.</w:t>
      </w:r>
    </w:p>
    <w:p w:rsidR="0006480B" w:rsidRPr="0022220E" w:rsidRDefault="0006480B" w:rsidP="0006480B">
      <w:pPr>
        <w:pStyle w:val="Sangra3detindependiente1"/>
        <w:ind w:firstLine="0"/>
        <w:rPr>
          <w:sz w:val="22"/>
          <w:szCs w:val="22"/>
          <w:lang w:val="es-ES"/>
        </w:rPr>
      </w:pPr>
    </w:p>
    <w:p w:rsidR="0006480B" w:rsidRPr="0022220E" w:rsidRDefault="0006480B" w:rsidP="0006480B">
      <w:pPr>
        <w:spacing w:line="192" w:lineRule="exact"/>
        <w:jc w:val="both"/>
        <w:rPr>
          <w:rFonts w:ascii="Arial" w:hAnsi="Arial" w:cs="Arial"/>
          <w:sz w:val="22"/>
          <w:szCs w:val="22"/>
        </w:rPr>
      </w:pPr>
    </w:p>
    <w:p w:rsidR="0006480B" w:rsidRPr="0022220E" w:rsidRDefault="0006480B" w:rsidP="0006480B">
      <w:pPr>
        <w:jc w:val="both"/>
        <w:rPr>
          <w:rFonts w:ascii="Arial" w:hAnsi="Arial" w:cs="Arial"/>
          <w:b/>
          <w:sz w:val="22"/>
          <w:szCs w:val="22"/>
        </w:rPr>
      </w:pPr>
      <w:r w:rsidRPr="0022220E">
        <w:rPr>
          <w:rFonts w:ascii="Arial" w:hAnsi="Arial" w:cs="Arial"/>
          <w:b/>
          <w:sz w:val="22"/>
          <w:szCs w:val="22"/>
        </w:rPr>
        <w:t>1.2.</w:t>
      </w:r>
      <w:r w:rsidRPr="0022220E">
        <w:rPr>
          <w:rFonts w:ascii="Arial" w:hAnsi="Arial" w:cs="Arial"/>
          <w:b/>
          <w:sz w:val="22"/>
          <w:szCs w:val="22"/>
        </w:rPr>
        <w:tab/>
        <w:t>DISPONIBILIDAD PRESUPUESTARIA:</w:t>
      </w:r>
    </w:p>
    <w:p w:rsidR="0006480B" w:rsidRPr="0022220E" w:rsidRDefault="0006480B" w:rsidP="0006480B">
      <w:pPr>
        <w:spacing w:line="192" w:lineRule="exact"/>
        <w:jc w:val="both"/>
        <w:rPr>
          <w:rFonts w:ascii="Arial" w:hAnsi="Arial" w:cs="Arial"/>
          <w:sz w:val="22"/>
          <w:szCs w:val="22"/>
        </w:rPr>
      </w:pPr>
    </w:p>
    <w:p w:rsidR="0006480B" w:rsidRPr="002F7A61" w:rsidRDefault="0006480B" w:rsidP="0006480B">
      <w:pPr>
        <w:jc w:val="both"/>
        <w:rPr>
          <w:rFonts w:ascii="Arial" w:hAnsi="Arial" w:cs="Arial"/>
          <w:sz w:val="22"/>
          <w:szCs w:val="22"/>
        </w:rPr>
      </w:pPr>
      <w:r w:rsidRPr="002F7A61">
        <w:rPr>
          <w:rFonts w:ascii="Arial" w:hAnsi="Arial" w:cs="Arial"/>
          <w:sz w:val="22"/>
          <w:szCs w:val="22"/>
        </w:rPr>
        <w:t>Para llevar a cabo el presente procedimiento de contratación, el Instituto en referencia con la disponibilidad presupuestaria estará sujeto a que:</w:t>
      </w:r>
    </w:p>
    <w:p w:rsidR="0006480B" w:rsidRPr="002F7A61" w:rsidRDefault="0006480B" w:rsidP="0006480B">
      <w:pPr>
        <w:tabs>
          <w:tab w:val="left" w:pos="1440"/>
        </w:tabs>
        <w:jc w:val="both"/>
        <w:rPr>
          <w:rFonts w:ascii="Arial" w:hAnsi="Arial" w:cs="Arial"/>
          <w:sz w:val="22"/>
          <w:szCs w:val="22"/>
        </w:rPr>
      </w:pPr>
    </w:p>
    <w:p w:rsidR="0006480B" w:rsidRPr="000E7B92" w:rsidRDefault="0006480B" w:rsidP="0006480B">
      <w:pPr>
        <w:pStyle w:val="Texto0"/>
        <w:spacing w:after="0" w:line="240" w:lineRule="auto"/>
        <w:ind w:right="189" w:firstLine="0"/>
        <w:rPr>
          <w:rFonts w:cs="Arial"/>
          <w:sz w:val="22"/>
          <w:szCs w:val="22"/>
        </w:rPr>
      </w:pPr>
      <w:r w:rsidRPr="000E7B92">
        <w:rPr>
          <w:rFonts w:cs="Arial"/>
          <w:sz w:val="22"/>
          <w:szCs w:val="22"/>
        </w:rPr>
        <w:t xml:space="preserve"> (se cuenta con la disponibilidad presupuestaria suficiente para cumplir</w:t>
      </w:r>
      <w:r>
        <w:rPr>
          <w:rFonts w:cs="Arial"/>
          <w:sz w:val="22"/>
          <w:szCs w:val="22"/>
        </w:rPr>
        <w:t xml:space="preserve"> con el mínimo de</w:t>
      </w:r>
      <w:r w:rsidRPr="000E7B92">
        <w:rPr>
          <w:rFonts w:cs="Arial"/>
          <w:sz w:val="22"/>
          <w:szCs w:val="22"/>
        </w:rPr>
        <w:t xml:space="preserve"> los contratos que se deriven de este Procedimiento de </w:t>
      </w:r>
      <w:r>
        <w:rPr>
          <w:rFonts w:cs="Arial"/>
          <w:sz w:val="22"/>
          <w:szCs w:val="22"/>
        </w:rPr>
        <w:t>Invitación a Cuando Menos Tres Personas</w:t>
      </w:r>
      <w:r w:rsidRPr="000E7B92">
        <w:rPr>
          <w:rFonts w:cs="Arial"/>
          <w:sz w:val="22"/>
          <w:szCs w:val="22"/>
        </w:rPr>
        <w:t>)</w:t>
      </w:r>
      <w:r>
        <w:rPr>
          <w:rFonts w:cs="Arial"/>
          <w:sz w:val="22"/>
          <w:szCs w:val="22"/>
        </w:rPr>
        <w:t>.</w:t>
      </w:r>
    </w:p>
    <w:p w:rsidR="0006480B" w:rsidRPr="00C44C34" w:rsidRDefault="0006480B" w:rsidP="0006480B">
      <w:pPr>
        <w:spacing w:line="192" w:lineRule="exact"/>
        <w:jc w:val="both"/>
        <w:rPr>
          <w:rFonts w:ascii="Arial" w:hAnsi="Arial" w:cs="Arial"/>
          <w:sz w:val="22"/>
          <w:szCs w:val="22"/>
          <w:lang w:val="es-MX"/>
        </w:rPr>
      </w:pPr>
    </w:p>
    <w:p w:rsidR="0006480B" w:rsidRPr="0022220E" w:rsidRDefault="0006480B" w:rsidP="0006480B">
      <w:pPr>
        <w:ind w:left="284" w:hanging="284"/>
        <w:jc w:val="both"/>
        <w:rPr>
          <w:rFonts w:ascii="Arial" w:hAnsi="Arial" w:cs="Arial"/>
          <w:b/>
          <w:sz w:val="22"/>
          <w:szCs w:val="22"/>
        </w:rPr>
      </w:pPr>
      <w:r w:rsidRPr="0022220E">
        <w:rPr>
          <w:rFonts w:ascii="Arial" w:hAnsi="Arial" w:cs="Arial"/>
          <w:b/>
          <w:sz w:val="22"/>
          <w:szCs w:val="22"/>
        </w:rPr>
        <w:t>2.</w:t>
      </w:r>
      <w:r w:rsidRPr="0022220E">
        <w:rPr>
          <w:rFonts w:ascii="Arial" w:hAnsi="Arial" w:cs="Arial"/>
          <w:b/>
          <w:sz w:val="22"/>
          <w:szCs w:val="22"/>
        </w:rPr>
        <w:tab/>
        <w:t>DESCRIPCIÓN, UNIDAD Y CANTIDAD.</w:t>
      </w:r>
    </w:p>
    <w:p w:rsidR="0006480B" w:rsidRPr="0022220E" w:rsidRDefault="0006480B" w:rsidP="0006480B">
      <w:pPr>
        <w:jc w:val="both"/>
        <w:rPr>
          <w:rFonts w:ascii="Arial" w:hAnsi="Arial" w:cs="Arial"/>
          <w:b/>
          <w:sz w:val="22"/>
          <w:szCs w:val="22"/>
        </w:rPr>
      </w:pPr>
    </w:p>
    <w:p w:rsidR="0006480B" w:rsidRPr="00B3311C" w:rsidRDefault="0006480B" w:rsidP="0006480B">
      <w:pPr>
        <w:jc w:val="both"/>
        <w:rPr>
          <w:rFonts w:ascii="Arial" w:hAnsi="Arial" w:cs="Arial"/>
          <w:b/>
          <w:bCs/>
          <w:i/>
          <w:sz w:val="22"/>
          <w:szCs w:val="22"/>
        </w:rPr>
      </w:pPr>
      <w:r w:rsidRPr="00B3311C">
        <w:rPr>
          <w:rFonts w:ascii="Arial" w:hAnsi="Arial" w:cs="Arial"/>
          <w:sz w:val="22"/>
          <w:szCs w:val="22"/>
        </w:rPr>
        <w:t xml:space="preserve">La descripción amplia y detallada de los bienes solicitados, se contempla en el </w:t>
      </w:r>
      <w:r w:rsidRPr="00B3311C">
        <w:rPr>
          <w:rFonts w:ascii="Arial" w:hAnsi="Arial" w:cs="Arial"/>
          <w:b/>
          <w:bCs/>
          <w:sz w:val="22"/>
          <w:szCs w:val="22"/>
        </w:rPr>
        <w:t xml:space="preserve">Anexo Número </w:t>
      </w:r>
      <w:r w:rsidR="00BB41E1">
        <w:rPr>
          <w:rFonts w:ascii="Arial" w:hAnsi="Arial" w:cs="Arial"/>
          <w:b/>
          <w:bCs/>
          <w:sz w:val="22"/>
          <w:szCs w:val="22"/>
        </w:rPr>
        <w:t>3</w:t>
      </w:r>
      <w:r w:rsidRPr="00B3311C">
        <w:rPr>
          <w:rFonts w:ascii="Arial" w:hAnsi="Arial" w:cs="Arial"/>
          <w:b/>
          <w:bCs/>
          <w:sz w:val="22"/>
          <w:szCs w:val="22"/>
        </w:rPr>
        <w:t xml:space="preserve"> (</w:t>
      </w:r>
      <w:r w:rsidR="00BB41E1">
        <w:rPr>
          <w:rFonts w:ascii="Arial" w:hAnsi="Arial" w:cs="Arial"/>
          <w:b/>
          <w:bCs/>
          <w:sz w:val="22"/>
          <w:szCs w:val="22"/>
        </w:rPr>
        <w:t>trés</w:t>
      </w:r>
      <w:r w:rsidRPr="00B3311C">
        <w:rPr>
          <w:rFonts w:ascii="Arial" w:hAnsi="Arial" w:cs="Arial"/>
          <w:b/>
          <w:bCs/>
          <w:sz w:val="22"/>
          <w:szCs w:val="22"/>
        </w:rPr>
        <w:t xml:space="preserve">), </w:t>
      </w:r>
      <w:r w:rsidRPr="00B3311C">
        <w:rPr>
          <w:rFonts w:ascii="Arial" w:hAnsi="Arial" w:cs="Arial"/>
          <w:bCs/>
          <w:sz w:val="22"/>
          <w:szCs w:val="22"/>
        </w:rPr>
        <w:t xml:space="preserve">el cual forma parte integrante de </w:t>
      </w:r>
      <w:r w:rsidRPr="00B3311C">
        <w:rPr>
          <w:rFonts w:ascii="Arial" w:hAnsi="Arial" w:cs="Arial"/>
          <w:sz w:val="22"/>
          <w:szCs w:val="22"/>
        </w:rPr>
        <w:t>esta convocatoria.</w:t>
      </w:r>
      <w:r w:rsidRPr="00B3311C">
        <w:rPr>
          <w:rFonts w:ascii="Arial" w:hAnsi="Arial" w:cs="Arial"/>
          <w:b/>
          <w:bCs/>
          <w:i/>
          <w:sz w:val="22"/>
          <w:szCs w:val="22"/>
        </w:rPr>
        <w:t xml:space="preserve"> </w:t>
      </w:r>
    </w:p>
    <w:p w:rsidR="0006480B" w:rsidRPr="00B3311C" w:rsidRDefault="0006480B" w:rsidP="0006480B">
      <w:pPr>
        <w:jc w:val="both"/>
        <w:rPr>
          <w:rFonts w:ascii="Arial" w:hAnsi="Arial" w:cs="Arial"/>
          <w:sz w:val="22"/>
          <w:szCs w:val="22"/>
        </w:rPr>
      </w:pPr>
    </w:p>
    <w:p w:rsidR="0006480B" w:rsidRDefault="0006480B" w:rsidP="0006480B">
      <w:pPr>
        <w:numPr>
          <w:ilvl w:val="12"/>
          <w:numId w:val="0"/>
        </w:numPr>
        <w:tabs>
          <w:tab w:val="left" w:pos="-284"/>
          <w:tab w:val="left" w:pos="10065"/>
        </w:tabs>
        <w:jc w:val="both"/>
        <w:rPr>
          <w:rFonts w:ascii="Arial" w:hAnsi="Arial" w:cs="Arial"/>
          <w:sz w:val="22"/>
          <w:szCs w:val="22"/>
        </w:rPr>
      </w:pPr>
      <w:r w:rsidRPr="00053567">
        <w:rPr>
          <w:rFonts w:ascii="Arial" w:hAnsi="Arial" w:cs="Arial"/>
          <w:sz w:val="22"/>
          <w:szCs w:val="22"/>
        </w:rPr>
        <w:t xml:space="preserve">El Instituto celebrará con el licitante ganador </w:t>
      </w:r>
      <w:r w:rsidR="001517CC" w:rsidRPr="001517CC">
        <w:rPr>
          <w:rFonts w:ascii="Arial" w:hAnsi="Arial" w:cs="Arial"/>
          <w:sz w:val="22"/>
          <w:szCs w:val="22"/>
          <w:u w:val="single"/>
        </w:rPr>
        <w:t>pedido con entrega a 10 días</w:t>
      </w:r>
      <w:r w:rsidR="001517CC">
        <w:rPr>
          <w:rFonts w:ascii="Arial" w:hAnsi="Arial" w:cs="Arial"/>
          <w:sz w:val="22"/>
          <w:szCs w:val="22"/>
        </w:rPr>
        <w:t>.</w:t>
      </w:r>
      <w:r>
        <w:rPr>
          <w:rFonts w:ascii="Arial" w:hAnsi="Arial" w:cs="Arial"/>
          <w:sz w:val="22"/>
          <w:szCs w:val="22"/>
        </w:rPr>
        <w:t xml:space="preserve"> </w:t>
      </w:r>
    </w:p>
    <w:p w:rsidR="0006480B" w:rsidRPr="00053567" w:rsidRDefault="0006480B" w:rsidP="0006480B">
      <w:pPr>
        <w:numPr>
          <w:ilvl w:val="12"/>
          <w:numId w:val="0"/>
        </w:numPr>
        <w:tabs>
          <w:tab w:val="left" w:pos="-284"/>
          <w:tab w:val="left" w:pos="10065"/>
        </w:tabs>
        <w:jc w:val="both"/>
        <w:rPr>
          <w:rFonts w:ascii="Arial" w:hAnsi="Arial" w:cs="Arial"/>
          <w:sz w:val="22"/>
          <w:szCs w:val="22"/>
        </w:rPr>
      </w:pPr>
    </w:p>
    <w:p w:rsidR="0006480B" w:rsidRPr="00B3311C" w:rsidRDefault="0006480B" w:rsidP="0006480B">
      <w:pPr>
        <w:jc w:val="both"/>
        <w:rPr>
          <w:rFonts w:ascii="Arial" w:hAnsi="Arial" w:cs="Arial"/>
          <w:sz w:val="22"/>
          <w:szCs w:val="22"/>
        </w:rPr>
      </w:pPr>
      <w:r w:rsidRPr="00B3311C">
        <w:rPr>
          <w:rFonts w:ascii="Arial" w:hAnsi="Arial" w:cs="Arial"/>
          <w:sz w:val="22"/>
          <w:szCs w:val="22"/>
        </w:rPr>
        <w:t>Los licitantes, para la presentación de sus proposiciones, deberán ajustarse estrictamente a los requisitos y especificaciones previstos en esta Convocatoria, describiendo en forma amplia y detallada los bienes que estén ofertando.</w:t>
      </w:r>
    </w:p>
    <w:p w:rsidR="0006480B" w:rsidRPr="00B3311C" w:rsidRDefault="0006480B" w:rsidP="0006480B">
      <w:pPr>
        <w:jc w:val="both"/>
        <w:rPr>
          <w:rFonts w:ascii="Arial" w:hAnsi="Arial" w:cs="Arial"/>
          <w:sz w:val="22"/>
          <w:szCs w:val="22"/>
        </w:rPr>
      </w:pPr>
    </w:p>
    <w:p w:rsidR="0006480B" w:rsidRPr="00B3311C" w:rsidRDefault="0006480B" w:rsidP="0006480B">
      <w:pPr>
        <w:jc w:val="both"/>
        <w:rPr>
          <w:rFonts w:ascii="Arial" w:hAnsi="Arial" w:cs="Arial"/>
          <w:sz w:val="22"/>
          <w:szCs w:val="22"/>
        </w:rPr>
      </w:pPr>
      <w:r w:rsidRPr="00B3311C">
        <w:rPr>
          <w:rFonts w:ascii="Arial" w:hAnsi="Arial" w:cs="Arial"/>
          <w:sz w:val="22"/>
          <w:szCs w:val="22"/>
        </w:rPr>
        <w:t>Las condici</w:t>
      </w:r>
      <w:r w:rsidR="00573080">
        <w:rPr>
          <w:rFonts w:ascii="Arial" w:hAnsi="Arial" w:cs="Arial"/>
          <w:sz w:val="22"/>
          <w:szCs w:val="22"/>
        </w:rPr>
        <w:t>ones contenidas en la presente C</w:t>
      </w:r>
      <w:r w:rsidRPr="00B3311C">
        <w:rPr>
          <w:rFonts w:ascii="Arial" w:hAnsi="Arial" w:cs="Arial"/>
          <w:sz w:val="22"/>
          <w:szCs w:val="22"/>
        </w:rPr>
        <w:t xml:space="preserve">onvocatoria a la </w:t>
      </w:r>
      <w:r>
        <w:rPr>
          <w:rFonts w:ascii="Arial" w:hAnsi="Arial" w:cs="Arial"/>
          <w:sz w:val="22"/>
          <w:szCs w:val="22"/>
        </w:rPr>
        <w:t>Invitación a Cuando Menos Tres Personas</w:t>
      </w:r>
      <w:r w:rsidRPr="00B3311C">
        <w:rPr>
          <w:rFonts w:ascii="Arial" w:hAnsi="Arial" w:cs="Arial"/>
          <w:sz w:val="22"/>
          <w:szCs w:val="22"/>
        </w:rPr>
        <w:t xml:space="preserve"> y en las proposiciones presentadas por los licitantes no podrán ser negociadas, en términos del artículo 26 de la Ley.</w:t>
      </w:r>
    </w:p>
    <w:p w:rsidR="0006480B" w:rsidRPr="00B3311C" w:rsidRDefault="0006480B" w:rsidP="0006480B">
      <w:pPr>
        <w:jc w:val="both"/>
        <w:rPr>
          <w:rFonts w:ascii="Arial" w:hAnsi="Arial" w:cs="Arial"/>
          <w:sz w:val="22"/>
          <w:szCs w:val="22"/>
        </w:rPr>
      </w:pPr>
    </w:p>
    <w:p w:rsidR="0006480B" w:rsidRDefault="0006480B" w:rsidP="0006480B">
      <w:pPr>
        <w:jc w:val="both"/>
        <w:rPr>
          <w:rFonts w:ascii="Arial" w:hAnsi="Arial" w:cs="Arial"/>
          <w:b/>
          <w:sz w:val="20"/>
        </w:rPr>
      </w:pPr>
      <w:r w:rsidRPr="00766193">
        <w:rPr>
          <w:rFonts w:ascii="Arial" w:hAnsi="Arial" w:cs="Arial"/>
          <w:b/>
          <w:bCs/>
          <w:sz w:val="20"/>
        </w:rPr>
        <w:t>2.1.</w:t>
      </w:r>
      <w:r w:rsidRPr="00766193">
        <w:rPr>
          <w:rFonts w:ascii="Arial" w:hAnsi="Arial" w:cs="Arial"/>
          <w:b/>
          <w:bCs/>
          <w:sz w:val="20"/>
        </w:rPr>
        <w:tab/>
      </w:r>
      <w:r w:rsidRPr="00766193">
        <w:rPr>
          <w:rFonts w:ascii="Arial" w:hAnsi="Arial" w:cs="Arial"/>
          <w:b/>
          <w:sz w:val="20"/>
        </w:rPr>
        <w:t>CALIDAD.</w:t>
      </w:r>
    </w:p>
    <w:p w:rsidR="0006480B" w:rsidRPr="003066B0" w:rsidRDefault="0006480B" w:rsidP="0006480B">
      <w:pPr>
        <w:pStyle w:val="Sangra2detindependiente1"/>
        <w:tabs>
          <w:tab w:val="left" w:pos="0"/>
          <w:tab w:val="left" w:pos="10065"/>
        </w:tabs>
        <w:spacing w:before="0"/>
        <w:ind w:left="0"/>
        <w:rPr>
          <w:rFonts w:cs="Arial"/>
          <w:bCs/>
          <w:iCs/>
          <w:szCs w:val="22"/>
        </w:rPr>
      </w:pPr>
      <w:r w:rsidRPr="003066B0">
        <w:rPr>
          <w:rFonts w:cs="Arial"/>
          <w:bCs/>
          <w:iCs/>
          <w:szCs w:val="22"/>
        </w:rPr>
        <w:t>Los licitantes deberán acompañar a su proposición técnica los documentos siguientes:</w:t>
      </w:r>
    </w:p>
    <w:p w:rsidR="0006480B" w:rsidRPr="003066B0" w:rsidRDefault="0006480B" w:rsidP="0006480B">
      <w:pPr>
        <w:pStyle w:val="Sangra2detindependiente1"/>
        <w:tabs>
          <w:tab w:val="left" w:pos="0"/>
          <w:tab w:val="left" w:pos="10065"/>
        </w:tabs>
        <w:spacing w:before="0"/>
        <w:ind w:left="0"/>
        <w:rPr>
          <w:rFonts w:cs="Arial"/>
          <w:bCs/>
          <w:iCs/>
          <w:szCs w:val="22"/>
        </w:rPr>
      </w:pPr>
    </w:p>
    <w:p w:rsidR="0006480B" w:rsidRPr="00CF45AF" w:rsidRDefault="0006480B" w:rsidP="00B665AA">
      <w:pPr>
        <w:numPr>
          <w:ilvl w:val="0"/>
          <w:numId w:val="34"/>
        </w:numPr>
        <w:tabs>
          <w:tab w:val="clear" w:pos="1080"/>
          <w:tab w:val="num" w:pos="709"/>
        </w:tabs>
        <w:suppressAutoHyphens/>
        <w:ind w:left="709" w:hanging="349"/>
        <w:jc w:val="both"/>
        <w:rPr>
          <w:rFonts w:ascii="Arial" w:hAnsi="Arial" w:cs="Arial"/>
          <w:b/>
          <w:sz w:val="22"/>
          <w:szCs w:val="22"/>
        </w:rPr>
      </w:pPr>
      <w:r w:rsidRPr="003066B0">
        <w:rPr>
          <w:rFonts w:ascii="Arial" w:hAnsi="Arial" w:cs="Arial"/>
          <w:sz w:val="22"/>
          <w:szCs w:val="22"/>
        </w:rPr>
        <w:t xml:space="preserve">Copia del Registro Sanitario </w:t>
      </w:r>
      <w:r>
        <w:rPr>
          <w:rFonts w:ascii="Arial" w:hAnsi="Arial" w:cs="Arial"/>
          <w:sz w:val="22"/>
          <w:szCs w:val="22"/>
        </w:rPr>
        <w:t xml:space="preserve">anverso y reverso, </w:t>
      </w:r>
      <w:r w:rsidRPr="003066B0">
        <w:rPr>
          <w:rFonts w:ascii="Arial" w:hAnsi="Arial" w:cs="Arial"/>
          <w:b/>
          <w:sz w:val="22"/>
          <w:szCs w:val="22"/>
        </w:rPr>
        <w:t>vigente</w:t>
      </w:r>
      <w:r w:rsidRPr="003066B0">
        <w:rPr>
          <w:rFonts w:ascii="Arial" w:hAnsi="Arial" w:cs="Arial"/>
          <w:sz w:val="22"/>
          <w:szCs w:val="22"/>
        </w:rPr>
        <w:t xml:space="preserve"> </w:t>
      </w:r>
      <w:r w:rsidRPr="003066B0">
        <w:rPr>
          <w:rFonts w:ascii="Arial" w:hAnsi="Arial" w:cs="Arial"/>
          <w:b/>
          <w:sz w:val="22"/>
          <w:szCs w:val="22"/>
        </w:rPr>
        <w:t xml:space="preserve">expedido por </w:t>
      </w:r>
      <w:smartTag w:uri="urn:schemas-microsoft-com:office:smarttags" w:element="PersonName">
        <w:smartTagPr>
          <w:attr w:name="ProductID" w:val="la COFEPRIS"/>
        </w:smartTagPr>
        <w:r w:rsidRPr="003066B0">
          <w:rPr>
            <w:rFonts w:ascii="Arial" w:hAnsi="Arial" w:cs="Arial"/>
            <w:b/>
            <w:sz w:val="22"/>
            <w:szCs w:val="22"/>
          </w:rPr>
          <w:t>la COFEPRIS</w:t>
        </w:r>
      </w:smartTag>
      <w:r w:rsidRPr="003066B0">
        <w:rPr>
          <w:rFonts w:ascii="Arial" w:hAnsi="Arial" w:cs="Arial"/>
          <w:b/>
          <w:sz w:val="22"/>
          <w:szCs w:val="22"/>
        </w:rPr>
        <w:t xml:space="preserve">, conforme a lo establecido en el artículo 376 de </w:t>
      </w:r>
      <w:smartTag w:uri="urn:schemas-microsoft-com:office:smarttags" w:element="PersonName">
        <w:smartTagPr>
          <w:attr w:name="ProductID" w:val="la Ley General"/>
        </w:smartTagPr>
        <w:r w:rsidRPr="003066B0">
          <w:rPr>
            <w:rFonts w:ascii="Arial" w:hAnsi="Arial" w:cs="Arial"/>
            <w:b/>
            <w:sz w:val="22"/>
            <w:szCs w:val="22"/>
          </w:rPr>
          <w:t>la Ley General</w:t>
        </w:r>
      </w:smartTag>
      <w:r w:rsidRPr="003066B0">
        <w:rPr>
          <w:rFonts w:ascii="Arial" w:hAnsi="Arial" w:cs="Arial"/>
          <w:b/>
          <w:sz w:val="22"/>
          <w:szCs w:val="22"/>
        </w:rPr>
        <w:t xml:space="preserve"> de Salud (vigencia de 5 años), debidamente identificado por el número de partida y clave </w:t>
      </w:r>
      <w:r>
        <w:rPr>
          <w:rFonts w:ascii="Arial" w:hAnsi="Arial" w:cs="Arial"/>
          <w:b/>
          <w:sz w:val="22"/>
          <w:szCs w:val="22"/>
        </w:rPr>
        <w:t>del bien propuesto</w:t>
      </w:r>
      <w:r w:rsidRPr="003066B0">
        <w:rPr>
          <w:rFonts w:ascii="Arial" w:hAnsi="Arial" w:cs="Arial"/>
          <w:b/>
          <w:sz w:val="22"/>
          <w:szCs w:val="22"/>
        </w:rPr>
        <w:t>.</w:t>
      </w:r>
      <w:r w:rsidR="00573080">
        <w:rPr>
          <w:rFonts w:ascii="Arial" w:hAnsi="Arial" w:cs="Arial"/>
          <w:sz w:val="22"/>
          <w:szCs w:val="22"/>
        </w:rPr>
        <w:t xml:space="preserve"> A</w:t>
      </w:r>
      <w:r w:rsidRPr="003066B0">
        <w:rPr>
          <w:rFonts w:ascii="Arial" w:hAnsi="Arial" w:cs="Arial"/>
          <w:sz w:val="22"/>
          <w:szCs w:val="22"/>
        </w:rPr>
        <w:t>sí como los anexos correspondientes al marbete, que acredite fehacientemente que el producto ofertado cumple con la descripción del Cuadro Básico.</w:t>
      </w:r>
      <w:r w:rsidRPr="00825983">
        <w:rPr>
          <w:rFonts w:ascii="Arial" w:hAnsi="Arial" w:cs="Arial"/>
          <w:b/>
          <w:sz w:val="22"/>
          <w:szCs w:val="22"/>
        </w:rPr>
        <w:t xml:space="preserve"> </w:t>
      </w:r>
      <w:r w:rsidRPr="00CF45AF">
        <w:rPr>
          <w:rFonts w:ascii="Arial" w:hAnsi="Arial" w:cs="Arial"/>
          <w:b/>
          <w:sz w:val="22"/>
          <w:szCs w:val="22"/>
        </w:rPr>
        <w:t xml:space="preserve">el </w:t>
      </w:r>
      <w:r w:rsidRPr="00CF45AF">
        <w:rPr>
          <w:rFonts w:ascii="Arial" w:hAnsi="Arial" w:cs="Arial"/>
          <w:b/>
          <w:sz w:val="22"/>
          <w:szCs w:val="22"/>
        </w:rPr>
        <w:lastRenderedPageBreak/>
        <w:t>registro sanitario deberá estar a nombre del licitante participante o a nombre del fabricante que respalde la propuesta del licitante participante.</w:t>
      </w:r>
    </w:p>
    <w:p w:rsidR="0006480B" w:rsidRDefault="0006480B" w:rsidP="0006480B">
      <w:pPr>
        <w:ind w:left="360"/>
        <w:jc w:val="both"/>
        <w:rPr>
          <w:rFonts w:ascii="Arial" w:hAnsi="Arial" w:cs="Arial"/>
          <w:sz w:val="22"/>
          <w:szCs w:val="22"/>
        </w:rPr>
      </w:pPr>
    </w:p>
    <w:p w:rsidR="0006480B" w:rsidRPr="003066B0" w:rsidRDefault="0006480B" w:rsidP="0006480B">
      <w:pPr>
        <w:tabs>
          <w:tab w:val="left" w:pos="11310"/>
          <w:tab w:val="left" w:pos="11340"/>
          <w:tab w:val="left" w:pos="11550"/>
          <w:tab w:val="left" w:pos="13110"/>
        </w:tabs>
        <w:ind w:left="720" w:right="12"/>
        <w:jc w:val="both"/>
        <w:rPr>
          <w:rFonts w:ascii="Arial" w:hAnsi="Arial" w:cs="Arial"/>
          <w:sz w:val="22"/>
          <w:szCs w:val="22"/>
        </w:rPr>
      </w:pPr>
      <w:r w:rsidRPr="003066B0">
        <w:rPr>
          <w:rFonts w:ascii="Arial" w:hAnsi="Arial" w:cs="Arial"/>
          <w:sz w:val="22"/>
          <w:szCs w:val="22"/>
        </w:rPr>
        <w:t xml:space="preserve">En caso de que el Registro Sanitario no se encuentre dentro del periodo de vigencia de 5 años,  conforme al artículo 376 de </w:t>
      </w:r>
      <w:smartTag w:uri="urn:schemas-microsoft-com:office:smarttags" w:element="PersonName">
        <w:smartTagPr>
          <w:attr w:name="ProductID" w:val="la Ley General"/>
        </w:smartTagPr>
        <w:r w:rsidRPr="003066B0">
          <w:rPr>
            <w:rFonts w:ascii="Arial" w:hAnsi="Arial" w:cs="Arial"/>
            <w:sz w:val="22"/>
            <w:szCs w:val="22"/>
          </w:rPr>
          <w:t>la Ley General</w:t>
        </w:r>
      </w:smartTag>
      <w:r w:rsidRPr="003066B0">
        <w:rPr>
          <w:rFonts w:ascii="Arial" w:hAnsi="Arial" w:cs="Arial"/>
          <w:sz w:val="22"/>
          <w:szCs w:val="22"/>
        </w:rPr>
        <w:t xml:space="preserve"> de Salud, deberá presentar:</w:t>
      </w:r>
    </w:p>
    <w:p w:rsidR="0006480B" w:rsidRPr="003066B0" w:rsidRDefault="0006480B" w:rsidP="0006480B">
      <w:pPr>
        <w:tabs>
          <w:tab w:val="num" w:pos="709"/>
          <w:tab w:val="left" w:pos="6990"/>
          <w:tab w:val="left" w:pos="7020"/>
          <w:tab w:val="left" w:pos="7230"/>
          <w:tab w:val="left" w:pos="8790"/>
        </w:tabs>
        <w:ind w:left="709" w:right="12" w:hanging="283"/>
        <w:jc w:val="both"/>
        <w:rPr>
          <w:rFonts w:ascii="Arial" w:hAnsi="Arial" w:cs="Arial"/>
          <w:sz w:val="22"/>
          <w:szCs w:val="22"/>
        </w:rPr>
      </w:pPr>
    </w:p>
    <w:p w:rsidR="0006480B" w:rsidRDefault="0006480B" w:rsidP="00B665AA">
      <w:pPr>
        <w:numPr>
          <w:ilvl w:val="3"/>
          <w:numId w:val="34"/>
        </w:numPr>
        <w:tabs>
          <w:tab w:val="clear" w:pos="2880"/>
          <w:tab w:val="num" w:pos="1134"/>
          <w:tab w:val="left" w:pos="10665"/>
          <w:tab w:val="left" w:pos="10695"/>
          <w:tab w:val="left" w:pos="10905"/>
          <w:tab w:val="left" w:pos="12465"/>
        </w:tabs>
        <w:suppressAutoHyphens/>
        <w:spacing w:before="120" w:after="120"/>
        <w:ind w:left="1134" w:right="12" w:hanging="425"/>
        <w:jc w:val="both"/>
        <w:rPr>
          <w:rFonts w:ascii="Arial" w:hAnsi="Arial" w:cs="Arial"/>
          <w:sz w:val="22"/>
          <w:szCs w:val="22"/>
        </w:rPr>
      </w:pPr>
      <w:r w:rsidRPr="003066B0">
        <w:rPr>
          <w:rFonts w:ascii="Arial" w:hAnsi="Arial" w:cs="Arial"/>
          <w:sz w:val="22"/>
          <w:szCs w:val="22"/>
        </w:rPr>
        <w:t>Copia simple del Registro Sanitario sometido a prórroga.</w:t>
      </w:r>
    </w:p>
    <w:p w:rsidR="0006480B" w:rsidRDefault="0006480B" w:rsidP="00B665AA">
      <w:pPr>
        <w:numPr>
          <w:ilvl w:val="3"/>
          <w:numId w:val="34"/>
        </w:numPr>
        <w:tabs>
          <w:tab w:val="clear" w:pos="2880"/>
          <w:tab w:val="num" w:pos="1134"/>
          <w:tab w:val="left" w:pos="10665"/>
          <w:tab w:val="left" w:pos="10695"/>
          <w:tab w:val="left" w:pos="10905"/>
          <w:tab w:val="left" w:pos="12465"/>
        </w:tabs>
        <w:suppressAutoHyphens/>
        <w:spacing w:before="120" w:after="120"/>
        <w:ind w:left="1134" w:right="12" w:hanging="425"/>
        <w:jc w:val="both"/>
        <w:rPr>
          <w:rFonts w:ascii="Arial" w:hAnsi="Arial" w:cs="Arial"/>
          <w:sz w:val="22"/>
          <w:szCs w:val="22"/>
        </w:rPr>
      </w:pPr>
      <w:r w:rsidRPr="003066B0">
        <w:rPr>
          <w:rFonts w:ascii="Arial" w:hAnsi="Arial" w:cs="Arial"/>
          <w:sz w:val="22"/>
          <w:szCs w:val="22"/>
        </w:rPr>
        <w:t>Copia simple del acuse de recibo del trámite de prórroga del Registro Sanitario, presentado ante la COFEPRIS</w:t>
      </w:r>
      <w:r>
        <w:rPr>
          <w:rFonts w:ascii="Arial" w:hAnsi="Arial" w:cs="Arial"/>
          <w:sz w:val="22"/>
          <w:szCs w:val="22"/>
        </w:rPr>
        <w:t>.</w:t>
      </w:r>
    </w:p>
    <w:p w:rsidR="0006480B" w:rsidRPr="003066B0" w:rsidRDefault="0006480B" w:rsidP="00B665AA">
      <w:pPr>
        <w:numPr>
          <w:ilvl w:val="3"/>
          <w:numId w:val="34"/>
        </w:numPr>
        <w:tabs>
          <w:tab w:val="clear" w:pos="2880"/>
          <w:tab w:val="num" w:pos="1134"/>
          <w:tab w:val="left" w:pos="10665"/>
          <w:tab w:val="left" w:pos="10695"/>
          <w:tab w:val="left" w:pos="10905"/>
          <w:tab w:val="left" w:pos="12465"/>
        </w:tabs>
        <w:suppressAutoHyphens/>
        <w:spacing w:before="120" w:after="120"/>
        <w:ind w:left="1134" w:right="12" w:hanging="425"/>
        <w:jc w:val="both"/>
        <w:rPr>
          <w:rFonts w:ascii="Arial" w:hAnsi="Arial" w:cs="Arial"/>
          <w:sz w:val="22"/>
          <w:szCs w:val="22"/>
        </w:rPr>
      </w:pPr>
      <w:r>
        <w:rPr>
          <w:rFonts w:ascii="Arial" w:hAnsi="Arial" w:cs="Arial"/>
          <w:sz w:val="22"/>
          <w:szCs w:val="22"/>
        </w:rPr>
        <w:t xml:space="preserve">Copia simple del formato de solicitud </w:t>
      </w:r>
      <w:r w:rsidRPr="003066B0">
        <w:rPr>
          <w:rFonts w:ascii="Arial" w:hAnsi="Arial" w:cs="Arial"/>
          <w:sz w:val="22"/>
          <w:szCs w:val="22"/>
        </w:rPr>
        <w:t>del Registro Sanitario sometido a prórroga</w:t>
      </w:r>
      <w:r>
        <w:rPr>
          <w:rFonts w:ascii="Arial" w:hAnsi="Arial" w:cs="Arial"/>
          <w:sz w:val="22"/>
          <w:szCs w:val="22"/>
        </w:rPr>
        <w:t xml:space="preserve"> expedido por la </w:t>
      </w:r>
      <w:r w:rsidRPr="003066B0">
        <w:rPr>
          <w:rFonts w:ascii="Arial" w:hAnsi="Arial" w:cs="Arial"/>
          <w:sz w:val="22"/>
          <w:szCs w:val="22"/>
        </w:rPr>
        <w:t>COFEPRIS</w:t>
      </w:r>
    </w:p>
    <w:p w:rsidR="0006480B" w:rsidRPr="003066B0" w:rsidRDefault="0006480B" w:rsidP="00B665AA">
      <w:pPr>
        <w:pStyle w:val="Sangra2detindependiente1"/>
        <w:numPr>
          <w:ilvl w:val="3"/>
          <w:numId w:val="34"/>
        </w:numPr>
        <w:tabs>
          <w:tab w:val="clear" w:pos="2880"/>
          <w:tab w:val="num" w:pos="1134"/>
          <w:tab w:val="left" w:pos="5115"/>
          <w:tab w:val="left" w:pos="15180"/>
        </w:tabs>
        <w:suppressAutoHyphens/>
        <w:autoSpaceDN/>
        <w:adjustRightInd/>
        <w:spacing w:before="120" w:after="120"/>
        <w:ind w:left="1134" w:hanging="425"/>
        <w:rPr>
          <w:rFonts w:cs="Arial"/>
          <w:szCs w:val="22"/>
        </w:rPr>
      </w:pPr>
      <w:r w:rsidRPr="003066B0">
        <w:rPr>
          <w:rFonts w:cs="Arial"/>
          <w:szCs w:val="22"/>
        </w:rPr>
        <w:t>Carta en hoja membreteada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rsidR="0006480B" w:rsidRPr="003066B0" w:rsidRDefault="0006480B" w:rsidP="0006480B">
      <w:pPr>
        <w:pStyle w:val="Sangra2detindependiente1"/>
        <w:tabs>
          <w:tab w:val="left" w:pos="0"/>
          <w:tab w:val="left" w:pos="10065"/>
        </w:tabs>
        <w:spacing w:before="0"/>
        <w:ind w:left="0"/>
        <w:rPr>
          <w:rFonts w:cs="Arial"/>
          <w:bCs/>
          <w:iCs/>
          <w:szCs w:val="22"/>
        </w:rPr>
      </w:pPr>
    </w:p>
    <w:p w:rsidR="0006480B" w:rsidRPr="00A74A1E" w:rsidRDefault="0006480B" w:rsidP="0006480B">
      <w:pPr>
        <w:jc w:val="both"/>
        <w:rPr>
          <w:rFonts w:ascii="Arial" w:hAnsi="Arial" w:cs="Arial"/>
          <w:sz w:val="22"/>
          <w:szCs w:val="22"/>
        </w:rPr>
      </w:pPr>
      <w:r w:rsidRPr="00A74A1E">
        <w:rPr>
          <w:rFonts w:ascii="Arial" w:hAnsi="Arial" w:cs="Arial"/>
          <w:sz w:val="22"/>
          <w:szCs w:val="22"/>
        </w:rPr>
        <w:t xml:space="preserve">Durante la vigencia del (los) </w:t>
      </w:r>
      <w:r w:rsidR="001517CC">
        <w:rPr>
          <w:rFonts w:ascii="Arial" w:hAnsi="Arial" w:cs="Arial"/>
          <w:sz w:val="22"/>
          <w:szCs w:val="22"/>
        </w:rPr>
        <w:t>pedido</w:t>
      </w:r>
      <w:r w:rsidRPr="00A74A1E">
        <w:rPr>
          <w:rFonts w:ascii="Arial" w:hAnsi="Arial" w:cs="Arial"/>
          <w:sz w:val="22"/>
          <w:szCs w:val="22"/>
        </w:rPr>
        <w:t xml:space="preserve">(s) que, en su caso, se adjudique(n), con motivo de la presente </w:t>
      </w:r>
      <w:r>
        <w:rPr>
          <w:rFonts w:ascii="Arial" w:hAnsi="Arial" w:cs="Arial"/>
          <w:sz w:val="22"/>
          <w:szCs w:val="22"/>
        </w:rPr>
        <w:t>Invitación a Cuando Menos Tres Personas</w:t>
      </w:r>
      <w:r w:rsidRPr="00A74A1E">
        <w:rPr>
          <w:rFonts w:ascii="Arial" w:hAnsi="Arial" w:cs="Arial"/>
          <w:sz w:val="22"/>
          <w:szCs w:val="22"/>
        </w:rPr>
        <w:t>, el IMSS podrá solicitar al (los) proveedor (es), en cualquier tiempo.</w:t>
      </w:r>
    </w:p>
    <w:p w:rsidR="0006480B" w:rsidRPr="00A74A1E" w:rsidRDefault="0006480B" w:rsidP="0006480B">
      <w:pPr>
        <w:jc w:val="both"/>
        <w:rPr>
          <w:rFonts w:ascii="Arial" w:hAnsi="Arial" w:cs="Arial"/>
          <w:sz w:val="22"/>
          <w:szCs w:val="22"/>
          <w:shd w:val="clear" w:color="auto" w:fill="FFFF00"/>
        </w:rPr>
      </w:pPr>
    </w:p>
    <w:p w:rsidR="0006480B" w:rsidRPr="00A74A1E" w:rsidRDefault="0006480B" w:rsidP="00B665AA">
      <w:pPr>
        <w:numPr>
          <w:ilvl w:val="0"/>
          <w:numId w:val="9"/>
        </w:numPr>
        <w:suppressAutoHyphens/>
        <w:jc w:val="both"/>
        <w:rPr>
          <w:rFonts w:ascii="Arial" w:hAnsi="Arial" w:cs="Arial"/>
          <w:sz w:val="22"/>
          <w:szCs w:val="22"/>
        </w:rPr>
      </w:pPr>
      <w:r w:rsidRPr="00A74A1E">
        <w:rPr>
          <w:rFonts w:ascii="Arial" w:hAnsi="Arial" w:cs="Arial"/>
          <w:sz w:val="22"/>
          <w:szCs w:val="22"/>
        </w:rPr>
        <w:t>Las especificaciones técnicas de calidad y métodos de prueba de los productos que no cuenten con Norma Oficial Mexicana, así como las sustancias de referencia y las tablas de estabilidad acelerada y a largo plazo de sus productos, para llevar a cabo el análisis de los productos.</w:t>
      </w:r>
    </w:p>
    <w:p w:rsidR="0006480B" w:rsidRPr="00A74A1E" w:rsidRDefault="0006480B" w:rsidP="0006480B">
      <w:pPr>
        <w:ind w:left="720"/>
        <w:jc w:val="both"/>
        <w:rPr>
          <w:rFonts w:ascii="Arial" w:hAnsi="Arial" w:cs="Arial"/>
          <w:sz w:val="22"/>
          <w:szCs w:val="22"/>
        </w:rPr>
      </w:pPr>
    </w:p>
    <w:p w:rsidR="0006480B" w:rsidRPr="00A74A1E" w:rsidRDefault="0006480B" w:rsidP="00B665AA">
      <w:pPr>
        <w:numPr>
          <w:ilvl w:val="0"/>
          <w:numId w:val="9"/>
        </w:numPr>
        <w:suppressAutoHyphens/>
        <w:jc w:val="both"/>
        <w:rPr>
          <w:rFonts w:ascii="Arial" w:hAnsi="Arial" w:cs="Arial"/>
          <w:sz w:val="22"/>
          <w:szCs w:val="22"/>
        </w:rPr>
      </w:pPr>
      <w:r w:rsidRPr="00A74A1E">
        <w:rPr>
          <w:rFonts w:ascii="Arial" w:hAnsi="Arial" w:cs="Arial"/>
          <w:sz w:val="22"/>
          <w:szCs w:val="22"/>
        </w:rPr>
        <w:t>El Certificado de Buenas Prácticas de Fabricación, expedido por la Autoridad Sanitaria del país de origen de los bienes.</w:t>
      </w:r>
    </w:p>
    <w:p w:rsidR="0006480B" w:rsidRPr="00A74A1E" w:rsidRDefault="0006480B" w:rsidP="0006480B">
      <w:pPr>
        <w:ind w:left="360"/>
        <w:jc w:val="both"/>
        <w:rPr>
          <w:rFonts w:ascii="Arial" w:hAnsi="Arial" w:cs="Arial"/>
          <w:sz w:val="22"/>
          <w:szCs w:val="22"/>
          <w:shd w:val="clear" w:color="auto" w:fill="FFFF00"/>
        </w:rPr>
      </w:pPr>
    </w:p>
    <w:p w:rsidR="0006480B" w:rsidRPr="00A74A1E" w:rsidRDefault="0006480B" w:rsidP="00B665AA">
      <w:pPr>
        <w:numPr>
          <w:ilvl w:val="0"/>
          <w:numId w:val="11"/>
        </w:numPr>
        <w:tabs>
          <w:tab w:val="left" w:pos="1440"/>
          <w:tab w:val="left" w:pos="11505"/>
        </w:tabs>
        <w:suppressAutoHyphens/>
        <w:overflowPunct w:val="0"/>
        <w:autoSpaceDE w:val="0"/>
        <w:jc w:val="both"/>
        <w:textAlignment w:val="baseline"/>
        <w:rPr>
          <w:rFonts w:ascii="Arial" w:hAnsi="Arial" w:cs="Arial"/>
          <w:sz w:val="22"/>
          <w:szCs w:val="22"/>
        </w:rPr>
      </w:pPr>
      <w:r w:rsidRPr="00A74A1E">
        <w:rPr>
          <w:rFonts w:ascii="Arial" w:hAnsi="Arial" w:cs="Arial"/>
          <w:sz w:val="22"/>
          <w:szCs w:val="22"/>
        </w:rPr>
        <w:t xml:space="preserve">Las muestras necesarias para verificar el cumplimiento de los requisitos de calidad de los bienes; </w:t>
      </w:r>
      <w:r w:rsidRPr="00A74A1E">
        <w:rPr>
          <w:rFonts w:ascii="Arial" w:hAnsi="Arial" w:cs="Arial"/>
          <w:bCs/>
          <w:iCs/>
          <w:sz w:val="22"/>
          <w:szCs w:val="22"/>
        </w:rPr>
        <w:t>en los casos de bienes que requieran Registro Sanitario,</w:t>
      </w:r>
      <w:r w:rsidRPr="00A74A1E">
        <w:rPr>
          <w:rFonts w:ascii="Arial" w:hAnsi="Arial" w:cs="Arial"/>
          <w:sz w:val="22"/>
          <w:szCs w:val="22"/>
        </w:rPr>
        <w:t xml:space="preserve"> serán evaluados a través de Terceros Autorizados por la Comisión de Control Analítico y Ampliación de Cobertura (CCAYAC).</w:t>
      </w:r>
    </w:p>
    <w:p w:rsidR="0006480B" w:rsidRPr="00A74A1E" w:rsidRDefault="0006480B" w:rsidP="0006480B">
      <w:pPr>
        <w:tabs>
          <w:tab w:val="left" w:pos="1440"/>
          <w:tab w:val="left" w:pos="11505"/>
        </w:tabs>
        <w:overflowPunct w:val="0"/>
        <w:autoSpaceDE w:val="0"/>
        <w:jc w:val="both"/>
        <w:textAlignment w:val="baseline"/>
        <w:rPr>
          <w:rFonts w:ascii="Arial" w:hAnsi="Arial" w:cs="Arial"/>
          <w:sz w:val="22"/>
          <w:szCs w:val="22"/>
        </w:rPr>
      </w:pPr>
    </w:p>
    <w:p w:rsidR="0006480B" w:rsidRPr="00A74A1E" w:rsidRDefault="0006480B" w:rsidP="0006480B">
      <w:pPr>
        <w:tabs>
          <w:tab w:val="left" w:pos="1440"/>
          <w:tab w:val="left" w:pos="11505"/>
        </w:tabs>
        <w:overflowPunct w:val="0"/>
        <w:autoSpaceDE w:val="0"/>
        <w:ind w:left="720"/>
        <w:jc w:val="both"/>
        <w:textAlignment w:val="baseline"/>
        <w:rPr>
          <w:rFonts w:ascii="Arial" w:hAnsi="Arial" w:cs="Arial"/>
          <w:sz w:val="22"/>
          <w:szCs w:val="22"/>
        </w:rPr>
      </w:pPr>
      <w:r w:rsidRPr="00A74A1E">
        <w:rPr>
          <w:rFonts w:ascii="Arial" w:hAnsi="Arial" w:cs="Arial"/>
          <w:sz w:val="22"/>
          <w:szCs w:val="22"/>
        </w:rPr>
        <w:t>Las muestras solicitadas serán evaluadas por el IMSS de acuerdo a la Farmacopea de los Estados Unidos Mexicanos, misma que puede ser consultada en la página electrónica de la Secretaría de Salud en la dirección electrónica:</w:t>
      </w:r>
    </w:p>
    <w:p w:rsidR="0006480B" w:rsidRPr="00A74A1E" w:rsidRDefault="0006480B" w:rsidP="0006480B">
      <w:pPr>
        <w:tabs>
          <w:tab w:val="left" w:pos="1440"/>
          <w:tab w:val="left" w:pos="11505"/>
        </w:tabs>
        <w:overflowPunct w:val="0"/>
        <w:autoSpaceDE w:val="0"/>
        <w:ind w:left="720"/>
        <w:jc w:val="both"/>
        <w:textAlignment w:val="baseline"/>
        <w:rPr>
          <w:rFonts w:ascii="Arial" w:hAnsi="Arial" w:cs="Arial"/>
          <w:sz w:val="22"/>
          <w:szCs w:val="22"/>
        </w:rPr>
      </w:pPr>
    </w:p>
    <w:p w:rsidR="0006480B" w:rsidRPr="00A74A1E" w:rsidRDefault="00ED284F" w:rsidP="0006480B">
      <w:pPr>
        <w:tabs>
          <w:tab w:val="left" w:pos="1440"/>
          <w:tab w:val="left" w:pos="11505"/>
        </w:tabs>
        <w:overflowPunct w:val="0"/>
        <w:autoSpaceDE w:val="0"/>
        <w:ind w:left="720"/>
        <w:jc w:val="both"/>
        <w:textAlignment w:val="baseline"/>
        <w:rPr>
          <w:rFonts w:ascii="Arial" w:hAnsi="Arial" w:cs="Arial"/>
          <w:sz w:val="22"/>
          <w:szCs w:val="22"/>
        </w:rPr>
      </w:pPr>
      <w:hyperlink r:id="rId9" w:anchor="436" w:history="1">
        <w:r w:rsidR="0006480B" w:rsidRPr="00A74A1E">
          <w:rPr>
            <w:rFonts w:ascii="Arial" w:hAnsi="Arial" w:cs="Arial"/>
            <w:bCs/>
            <w:sz w:val="22"/>
            <w:szCs w:val="22"/>
            <w:u w:val="single"/>
          </w:rPr>
          <w:t>http://portal.salud.gob.mx/contenidos/inicio/buscador.html?cx=006066805217294413199%3A__yusp2yqgg&amp;cof=FORID%3A11&amp;q=farmacopea&amp;buscar=+#436</w:t>
        </w:r>
      </w:hyperlink>
      <w:r w:rsidR="0006480B" w:rsidRPr="00A74A1E">
        <w:rPr>
          <w:rFonts w:ascii="Arial" w:hAnsi="Arial" w:cs="Arial"/>
          <w:bCs/>
          <w:sz w:val="22"/>
          <w:szCs w:val="22"/>
        </w:rPr>
        <w:t>.</w:t>
      </w:r>
    </w:p>
    <w:p w:rsidR="0006480B" w:rsidRPr="00A74A1E" w:rsidRDefault="0006480B" w:rsidP="0006480B">
      <w:pPr>
        <w:tabs>
          <w:tab w:val="left" w:pos="1440"/>
          <w:tab w:val="left" w:pos="11505"/>
        </w:tabs>
        <w:overflowPunct w:val="0"/>
        <w:autoSpaceDE w:val="0"/>
        <w:ind w:left="720"/>
        <w:jc w:val="both"/>
        <w:textAlignment w:val="baseline"/>
        <w:rPr>
          <w:rFonts w:ascii="Arial" w:hAnsi="Arial" w:cs="Arial"/>
          <w:sz w:val="22"/>
          <w:szCs w:val="22"/>
        </w:rPr>
      </w:pPr>
    </w:p>
    <w:p w:rsidR="0006480B" w:rsidRPr="00A74A1E" w:rsidRDefault="0006480B" w:rsidP="0006480B">
      <w:pPr>
        <w:tabs>
          <w:tab w:val="left" w:pos="1440"/>
          <w:tab w:val="left" w:pos="11505"/>
        </w:tabs>
        <w:overflowPunct w:val="0"/>
        <w:autoSpaceDE w:val="0"/>
        <w:ind w:left="720"/>
        <w:jc w:val="both"/>
        <w:textAlignment w:val="baseline"/>
        <w:rPr>
          <w:rFonts w:ascii="Arial" w:hAnsi="Arial" w:cs="Arial"/>
          <w:sz w:val="22"/>
          <w:szCs w:val="22"/>
        </w:rPr>
      </w:pPr>
      <w:r w:rsidRPr="00A74A1E">
        <w:rPr>
          <w:rFonts w:ascii="Arial" w:hAnsi="Arial" w:cs="Arial"/>
          <w:bCs/>
          <w:sz w:val="22"/>
          <w:szCs w:val="22"/>
        </w:rPr>
        <w:t>Aplicable a los insumos establecidos en la presente Convocatoria, en la misma se describen las pruebas y métodos para la evaluación de los insumos.</w:t>
      </w:r>
    </w:p>
    <w:p w:rsidR="0006480B" w:rsidRPr="00A74A1E" w:rsidRDefault="0006480B" w:rsidP="0006480B">
      <w:pPr>
        <w:tabs>
          <w:tab w:val="left" w:pos="1440"/>
          <w:tab w:val="left" w:pos="11505"/>
        </w:tabs>
        <w:overflowPunct w:val="0"/>
        <w:autoSpaceDE w:val="0"/>
        <w:jc w:val="both"/>
        <w:textAlignment w:val="baseline"/>
        <w:rPr>
          <w:rFonts w:ascii="Arial" w:hAnsi="Arial" w:cs="Arial"/>
          <w:sz w:val="22"/>
          <w:szCs w:val="22"/>
        </w:rPr>
      </w:pPr>
    </w:p>
    <w:p w:rsidR="0006480B" w:rsidRPr="00A74A1E" w:rsidRDefault="0006480B" w:rsidP="00B665AA">
      <w:pPr>
        <w:numPr>
          <w:ilvl w:val="0"/>
          <w:numId w:val="37"/>
        </w:numPr>
        <w:suppressAutoHyphens/>
        <w:jc w:val="both"/>
        <w:rPr>
          <w:rFonts w:ascii="Arial" w:hAnsi="Arial" w:cs="Arial"/>
          <w:sz w:val="22"/>
          <w:szCs w:val="22"/>
        </w:rPr>
      </w:pPr>
      <w:r w:rsidRPr="00A74A1E">
        <w:rPr>
          <w:rFonts w:ascii="Arial" w:hAnsi="Arial" w:cs="Arial"/>
          <w:sz w:val="22"/>
          <w:szCs w:val="22"/>
        </w:rPr>
        <w:t>El IMSS podrá en cualquier momento verificar el cumplimiento de los requisitos de calidad de los bienes al licitante que resulte adjudicado, a través de los programas de muestreo y quejas de la COCTI cuyas muestras deberán ser repuestas por el proveedor, al área del IMSS que así lo solicite.</w:t>
      </w:r>
    </w:p>
    <w:p w:rsidR="0006480B" w:rsidRPr="00A74A1E" w:rsidRDefault="0006480B" w:rsidP="0006480B">
      <w:pPr>
        <w:ind w:left="720"/>
        <w:jc w:val="both"/>
        <w:rPr>
          <w:rFonts w:ascii="Arial" w:hAnsi="Arial" w:cs="Arial"/>
          <w:sz w:val="22"/>
          <w:szCs w:val="22"/>
        </w:rPr>
      </w:pPr>
    </w:p>
    <w:p w:rsidR="0006480B" w:rsidRPr="00A74A1E" w:rsidRDefault="0006480B" w:rsidP="00B665AA">
      <w:pPr>
        <w:numPr>
          <w:ilvl w:val="0"/>
          <w:numId w:val="37"/>
        </w:numPr>
        <w:suppressAutoHyphens/>
        <w:jc w:val="both"/>
        <w:rPr>
          <w:rFonts w:ascii="Arial" w:hAnsi="Arial" w:cs="Arial"/>
          <w:sz w:val="22"/>
          <w:szCs w:val="22"/>
        </w:rPr>
      </w:pPr>
      <w:r w:rsidRPr="00A74A1E">
        <w:rPr>
          <w:rFonts w:ascii="Arial" w:hAnsi="Arial" w:cs="Arial"/>
          <w:sz w:val="22"/>
          <w:szCs w:val="22"/>
        </w:rPr>
        <w:lastRenderedPageBreak/>
        <w:t>Así mismo, el IMSS durante la vigencia del contrato coadyuvará con la Autoridad Sanitaria (COFEPRIS), informándole los resultados de aquellos insumos para la salud que no cumplan con la normatividad establecida.</w:t>
      </w:r>
    </w:p>
    <w:p w:rsidR="0006480B" w:rsidRPr="00A74A1E" w:rsidRDefault="0006480B" w:rsidP="0006480B">
      <w:pPr>
        <w:ind w:left="720"/>
        <w:jc w:val="both"/>
        <w:rPr>
          <w:rFonts w:ascii="Arial" w:hAnsi="Arial" w:cs="Arial"/>
          <w:sz w:val="22"/>
          <w:szCs w:val="22"/>
        </w:rPr>
      </w:pPr>
    </w:p>
    <w:p w:rsidR="0006480B" w:rsidRPr="00A74A1E" w:rsidRDefault="0006480B" w:rsidP="00B665AA">
      <w:pPr>
        <w:pStyle w:val="Prrafodelista1"/>
        <w:numPr>
          <w:ilvl w:val="0"/>
          <w:numId w:val="38"/>
        </w:numPr>
        <w:ind w:left="709"/>
        <w:jc w:val="both"/>
        <w:rPr>
          <w:rFonts w:ascii="Arial" w:hAnsi="Arial" w:cs="Arial"/>
          <w:sz w:val="22"/>
          <w:szCs w:val="22"/>
        </w:rPr>
      </w:pPr>
      <w:r w:rsidRPr="00A74A1E">
        <w:rPr>
          <w:rFonts w:ascii="Arial" w:hAnsi="Arial" w:cs="Arial"/>
          <w:sz w:val="22"/>
          <w:szCs w:val="22"/>
        </w:rPr>
        <w:t>La evaluación de los insumos para salud, se realizará conforme a lo establecido en la Ley General de Salud, en los artículos aplicables, así como a lo dispuesto en la Farmacopea de los Estados Unidos Mexicanos y sus Suplementos</w:t>
      </w:r>
      <w:r w:rsidRPr="00A74A1E">
        <w:rPr>
          <w:rFonts w:ascii="Arial" w:hAnsi="Arial" w:cs="Arial"/>
          <w:bCs/>
          <w:sz w:val="22"/>
          <w:szCs w:val="22"/>
        </w:rPr>
        <w:t xml:space="preserve"> (misma que podrá ser consultada en la página electrónica de la Secretaría de Salud:</w:t>
      </w:r>
    </w:p>
    <w:p w:rsidR="0006480B" w:rsidRPr="00A74A1E" w:rsidRDefault="00ED284F" w:rsidP="0006480B">
      <w:pPr>
        <w:ind w:left="720"/>
        <w:jc w:val="both"/>
        <w:rPr>
          <w:rFonts w:ascii="Arial" w:hAnsi="Arial" w:cs="Arial"/>
          <w:b/>
          <w:bCs/>
          <w:sz w:val="22"/>
          <w:szCs w:val="22"/>
          <w:shd w:val="clear" w:color="auto" w:fill="00FF00"/>
        </w:rPr>
      </w:pPr>
      <w:hyperlink r:id="rId10" w:anchor="436" w:history="1">
        <w:r w:rsidR="0006480B" w:rsidRPr="00A74A1E">
          <w:rPr>
            <w:rStyle w:val="Hipervnculo"/>
            <w:rFonts w:ascii="Arial" w:hAnsi="Arial" w:cs="Arial"/>
            <w:bCs/>
            <w:sz w:val="22"/>
            <w:szCs w:val="22"/>
          </w:rPr>
          <w:t>http://portal.salud.gob.mx/contenidos/inicio/buscador.html?cx=006066805217294413199%3A__yusp2yqgg&amp;cof=FORID%3A11&amp;q=farmacopea&amp;buscar=+#436</w:t>
        </w:r>
      </w:hyperlink>
      <w:r w:rsidR="0006480B" w:rsidRPr="00A74A1E">
        <w:rPr>
          <w:rFonts w:ascii="Arial" w:hAnsi="Arial" w:cs="Arial"/>
          <w:bCs/>
          <w:color w:val="0000FF"/>
          <w:sz w:val="22"/>
          <w:szCs w:val="22"/>
          <w:u w:val="single"/>
        </w:rPr>
        <w:t>)</w:t>
      </w:r>
      <w:r w:rsidR="0006480B" w:rsidRPr="00A74A1E">
        <w:rPr>
          <w:rFonts w:ascii="Arial" w:hAnsi="Arial" w:cs="Arial"/>
          <w:sz w:val="22"/>
          <w:szCs w:val="22"/>
        </w:rPr>
        <w:t xml:space="preserve">, en las normas oficiales mexicanas, normas mexicanas, </w:t>
      </w:r>
      <w:r w:rsidR="0006480B" w:rsidRPr="00A74A1E">
        <w:rPr>
          <w:rFonts w:ascii="Arial" w:hAnsi="Arial" w:cs="Arial"/>
          <w:bCs/>
          <w:sz w:val="22"/>
          <w:szCs w:val="22"/>
        </w:rPr>
        <w:t>normas internacionales,</w:t>
      </w:r>
      <w:r w:rsidR="0006480B" w:rsidRPr="00A74A1E">
        <w:rPr>
          <w:rFonts w:ascii="Arial" w:hAnsi="Arial" w:cs="Arial"/>
          <w:sz w:val="22"/>
          <w:szCs w:val="22"/>
        </w:rPr>
        <w:t xml:space="preserve"> así como las especificaciones técnicas del IMSS </w:t>
      </w:r>
      <w:r w:rsidR="0006480B" w:rsidRPr="00A74A1E">
        <w:rPr>
          <w:rFonts w:ascii="Arial" w:hAnsi="Arial" w:cs="Arial"/>
          <w:bCs/>
          <w:sz w:val="22"/>
          <w:szCs w:val="22"/>
        </w:rPr>
        <w:t xml:space="preserve">(misma que podrá ser consultada en la página electrónica del IMSS: </w:t>
      </w:r>
      <w:hyperlink r:id="rId11" w:history="1">
        <w:r w:rsidR="0006480B" w:rsidRPr="00A74A1E">
          <w:rPr>
            <w:rStyle w:val="Hipervnculo"/>
            <w:rFonts w:ascii="Arial" w:hAnsi="Arial" w:cs="Arial"/>
            <w:sz w:val="22"/>
            <w:szCs w:val="22"/>
          </w:rPr>
          <w:t>http://compras.imss.gob.mx/?P=provinfo</w:t>
        </w:r>
      </w:hyperlink>
      <w:r w:rsidR="0006480B" w:rsidRPr="00A74A1E">
        <w:rPr>
          <w:rFonts w:ascii="Arial" w:hAnsi="Arial" w:cs="Arial"/>
          <w:sz w:val="22"/>
          <w:szCs w:val="22"/>
        </w:rPr>
        <w:t>), o a falta de éstas, de acuerdo a las especificaciones técnicas del Fabricante.</w:t>
      </w:r>
    </w:p>
    <w:p w:rsidR="0006480B" w:rsidRPr="00A74A1E" w:rsidRDefault="0006480B" w:rsidP="0006480B">
      <w:pPr>
        <w:jc w:val="both"/>
        <w:rPr>
          <w:rFonts w:ascii="Arial" w:hAnsi="Arial" w:cs="Arial"/>
          <w:b/>
          <w:bCs/>
          <w:sz w:val="22"/>
          <w:szCs w:val="22"/>
          <w:shd w:val="clear" w:color="auto" w:fill="00FF00"/>
        </w:rPr>
      </w:pPr>
    </w:p>
    <w:p w:rsidR="0006480B" w:rsidRPr="00A74A1E" w:rsidRDefault="0006480B" w:rsidP="0006480B">
      <w:pPr>
        <w:jc w:val="both"/>
        <w:rPr>
          <w:rFonts w:ascii="Arial" w:hAnsi="Arial" w:cs="Arial"/>
          <w:sz w:val="22"/>
          <w:szCs w:val="22"/>
        </w:rPr>
      </w:pPr>
      <w:r w:rsidRPr="00A74A1E">
        <w:rPr>
          <w:rFonts w:ascii="Arial" w:hAnsi="Arial" w:cs="Arial"/>
          <w:sz w:val="22"/>
          <w:szCs w:val="22"/>
        </w:rPr>
        <w:t>En caso de encontrarse alguna inconsistencia de acuerdo con la legislación sanitaria o las autorizaciones otorgadas por la COFEPRIS, el IMSS lo hará del conocimiento de dicha autoridad.</w:t>
      </w:r>
    </w:p>
    <w:p w:rsidR="0006480B" w:rsidRPr="00A74A1E" w:rsidRDefault="0006480B" w:rsidP="0006480B">
      <w:pPr>
        <w:jc w:val="both"/>
        <w:rPr>
          <w:rFonts w:ascii="Arial" w:hAnsi="Arial" w:cs="Arial"/>
          <w:sz w:val="22"/>
          <w:szCs w:val="22"/>
        </w:rPr>
      </w:pPr>
    </w:p>
    <w:p w:rsidR="0006480B" w:rsidRPr="00A74A1E" w:rsidRDefault="0006480B" w:rsidP="0006480B">
      <w:pPr>
        <w:jc w:val="both"/>
        <w:rPr>
          <w:rFonts w:ascii="Arial" w:hAnsi="Arial" w:cs="Arial"/>
          <w:sz w:val="22"/>
          <w:szCs w:val="22"/>
        </w:rPr>
      </w:pPr>
      <w:r w:rsidRPr="00A74A1E">
        <w:rPr>
          <w:rFonts w:ascii="Arial" w:hAnsi="Arial" w:cs="Arial"/>
          <w:sz w:val="22"/>
          <w:szCs w:val="22"/>
        </w:rPr>
        <w:t>Cuando se adjudique un producto que cuente con antecedentes de incumplimiento conforme las especificaciones de la normatividad establecida, el proveedor a la entrega del mismo deberá demostrar la corrección de las desviaciones, mediante el certificado de análisis del lote a entregar emitido por un laboratorio tercero autorizado o por el resultado de la COCTI.</w:t>
      </w:r>
    </w:p>
    <w:p w:rsidR="0006480B" w:rsidRPr="00A74A1E" w:rsidRDefault="0006480B" w:rsidP="0006480B">
      <w:pPr>
        <w:jc w:val="both"/>
        <w:rPr>
          <w:rFonts w:ascii="Arial" w:hAnsi="Arial" w:cs="Arial"/>
          <w:sz w:val="22"/>
          <w:szCs w:val="22"/>
        </w:rPr>
      </w:pPr>
    </w:p>
    <w:p w:rsidR="0006480B" w:rsidRPr="00A74A1E" w:rsidRDefault="0006480B" w:rsidP="0006480B">
      <w:pPr>
        <w:jc w:val="both"/>
        <w:rPr>
          <w:rFonts w:ascii="Arial" w:hAnsi="Arial" w:cs="Arial"/>
          <w:sz w:val="22"/>
          <w:szCs w:val="22"/>
        </w:rPr>
      </w:pPr>
      <w:r w:rsidRPr="00A74A1E">
        <w:rPr>
          <w:rFonts w:ascii="Arial" w:hAnsi="Arial" w:cs="Arial"/>
          <w:sz w:val="22"/>
          <w:szCs w:val="22"/>
        </w:rPr>
        <w:t>Lo anterior con fundamento a los numerales 63 y 67 de las Políticas, Bases y Lineamientos en Materia de Adquisiciones, Arrendamientos y Prestación de Servicios.</w:t>
      </w:r>
    </w:p>
    <w:p w:rsidR="0006480B" w:rsidRPr="00A74A1E" w:rsidRDefault="0006480B" w:rsidP="0006480B">
      <w:pPr>
        <w:jc w:val="both"/>
        <w:rPr>
          <w:rFonts w:ascii="Arial" w:hAnsi="Arial" w:cs="Arial"/>
          <w:b/>
          <w:bCs/>
          <w:sz w:val="22"/>
          <w:szCs w:val="22"/>
        </w:rPr>
      </w:pPr>
    </w:p>
    <w:p w:rsidR="0006480B" w:rsidRPr="003066B0" w:rsidRDefault="0006480B" w:rsidP="0006480B">
      <w:pPr>
        <w:jc w:val="both"/>
        <w:rPr>
          <w:rFonts w:ascii="Arial" w:hAnsi="Arial" w:cs="Arial"/>
          <w:b/>
          <w:sz w:val="22"/>
          <w:szCs w:val="22"/>
        </w:rPr>
      </w:pPr>
      <w:r w:rsidRPr="003066B0">
        <w:rPr>
          <w:rFonts w:ascii="Arial" w:hAnsi="Arial" w:cs="Arial"/>
          <w:b/>
          <w:sz w:val="22"/>
          <w:szCs w:val="22"/>
        </w:rPr>
        <w:t>2.2.</w:t>
      </w:r>
      <w:r w:rsidRPr="003066B0">
        <w:rPr>
          <w:rFonts w:ascii="Arial" w:hAnsi="Arial" w:cs="Arial"/>
          <w:b/>
          <w:sz w:val="22"/>
          <w:szCs w:val="22"/>
        </w:rPr>
        <w:tab/>
        <w:t xml:space="preserve"> LICENCIAS, AUTORIZACIONES Y PERMISOS.</w:t>
      </w:r>
    </w:p>
    <w:p w:rsidR="0006480B" w:rsidRPr="003066B0" w:rsidRDefault="0006480B" w:rsidP="0006480B">
      <w:pPr>
        <w:jc w:val="both"/>
        <w:rPr>
          <w:rFonts w:ascii="Arial" w:hAnsi="Arial" w:cs="Arial"/>
          <w:sz w:val="22"/>
          <w:szCs w:val="22"/>
        </w:rPr>
      </w:pPr>
    </w:p>
    <w:p w:rsidR="0006480B" w:rsidRPr="003066B0" w:rsidRDefault="0006480B" w:rsidP="0006480B">
      <w:pPr>
        <w:jc w:val="both"/>
        <w:rPr>
          <w:rFonts w:ascii="Arial" w:hAnsi="Arial" w:cs="Arial"/>
          <w:sz w:val="22"/>
          <w:szCs w:val="22"/>
        </w:rPr>
      </w:pPr>
      <w:r w:rsidRPr="003066B0">
        <w:rPr>
          <w:rFonts w:ascii="Arial" w:hAnsi="Arial" w:cs="Arial"/>
          <w:sz w:val="22"/>
          <w:szCs w:val="22"/>
        </w:rPr>
        <w:t>El licitante deberá acompañar a su proposición técnica, en copia simple, la documentación que a continuación se señala:</w:t>
      </w:r>
    </w:p>
    <w:p w:rsidR="0006480B" w:rsidRPr="003066B0" w:rsidRDefault="0006480B" w:rsidP="0006480B">
      <w:pPr>
        <w:jc w:val="both"/>
        <w:rPr>
          <w:rFonts w:ascii="Arial" w:hAnsi="Arial" w:cs="Arial"/>
          <w:sz w:val="22"/>
          <w:szCs w:val="22"/>
        </w:rPr>
      </w:pPr>
    </w:p>
    <w:p w:rsidR="0006480B" w:rsidRPr="003066B0" w:rsidRDefault="0006480B" w:rsidP="0006480B">
      <w:pPr>
        <w:jc w:val="both"/>
        <w:rPr>
          <w:rFonts w:ascii="Arial" w:hAnsi="Arial" w:cs="Arial"/>
          <w:b/>
          <w:bCs/>
          <w:iCs/>
          <w:sz w:val="22"/>
          <w:szCs w:val="22"/>
          <w:u w:val="single"/>
        </w:rPr>
      </w:pPr>
      <w:r w:rsidRPr="003066B0">
        <w:rPr>
          <w:rFonts w:ascii="Arial" w:hAnsi="Arial" w:cs="Arial"/>
          <w:b/>
          <w:bCs/>
          <w:iCs/>
          <w:sz w:val="22"/>
          <w:szCs w:val="22"/>
          <w:u w:val="single"/>
        </w:rPr>
        <w:t>PARA FABRICANTES Y DISTRIBUIDORES:</w:t>
      </w:r>
    </w:p>
    <w:p w:rsidR="0006480B" w:rsidRPr="003066B0" w:rsidRDefault="0006480B" w:rsidP="0006480B">
      <w:pPr>
        <w:jc w:val="both"/>
        <w:rPr>
          <w:rFonts w:ascii="Arial" w:hAnsi="Arial" w:cs="Arial"/>
          <w:bCs/>
          <w:iCs/>
          <w:sz w:val="22"/>
          <w:szCs w:val="22"/>
        </w:rPr>
      </w:pPr>
    </w:p>
    <w:p w:rsidR="0006480B" w:rsidRPr="003066B0" w:rsidRDefault="0006480B" w:rsidP="00B665AA">
      <w:pPr>
        <w:numPr>
          <w:ilvl w:val="0"/>
          <w:numId w:val="33"/>
        </w:numPr>
        <w:tabs>
          <w:tab w:val="clear" w:pos="1080"/>
          <w:tab w:val="num" w:pos="720"/>
        </w:tabs>
        <w:suppressAutoHyphens/>
        <w:spacing w:before="60" w:after="60"/>
        <w:ind w:left="714" w:hanging="357"/>
        <w:jc w:val="both"/>
        <w:rPr>
          <w:rFonts w:ascii="Arial" w:hAnsi="Arial" w:cs="Arial"/>
          <w:bCs/>
          <w:iCs/>
          <w:sz w:val="22"/>
          <w:szCs w:val="22"/>
        </w:rPr>
      </w:pPr>
      <w:r w:rsidRPr="003066B0">
        <w:rPr>
          <w:rFonts w:ascii="Arial" w:hAnsi="Arial" w:cs="Arial"/>
          <w:bCs/>
          <w:iCs/>
          <w:sz w:val="22"/>
          <w:szCs w:val="22"/>
        </w:rPr>
        <w:t xml:space="preserve"> Aviso de Funcionamiento.</w:t>
      </w:r>
    </w:p>
    <w:p w:rsidR="0006480B" w:rsidRPr="003066B0" w:rsidRDefault="0006480B" w:rsidP="00B665AA">
      <w:pPr>
        <w:numPr>
          <w:ilvl w:val="0"/>
          <w:numId w:val="33"/>
        </w:numPr>
        <w:tabs>
          <w:tab w:val="clear" w:pos="1080"/>
          <w:tab w:val="num" w:pos="720"/>
        </w:tabs>
        <w:suppressAutoHyphens/>
        <w:spacing w:before="60" w:after="60"/>
        <w:ind w:left="714" w:hanging="357"/>
        <w:jc w:val="both"/>
        <w:rPr>
          <w:rFonts w:ascii="Arial" w:hAnsi="Arial" w:cs="Arial"/>
          <w:bCs/>
          <w:iCs/>
          <w:sz w:val="22"/>
          <w:szCs w:val="22"/>
        </w:rPr>
      </w:pPr>
      <w:r w:rsidRPr="003066B0">
        <w:rPr>
          <w:rFonts w:ascii="Arial" w:hAnsi="Arial" w:cs="Arial"/>
          <w:bCs/>
          <w:iCs/>
          <w:sz w:val="22"/>
          <w:szCs w:val="22"/>
        </w:rPr>
        <w:t>Autorización del Responsable Sanitario</w:t>
      </w:r>
    </w:p>
    <w:p w:rsidR="0006480B" w:rsidRPr="007138FD" w:rsidRDefault="0006480B" w:rsidP="0006480B">
      <w:pPr>
        <w:pStyle w:val="Sangra2detindependiente1"/>
        <w:tabs>
          <w:tab w:val="left" w:pos="1134"/>
          <w:tab w:val="left" w:pos="10065"/>
        </w:tabs>
        <w:ind w:left="0"/>
        <w:rPr>
          <w:rFonts w:cs="Arial"/>
          <w:b/>
          <w:bCs/>
          <w:iCs/>
          <w:szCs w:val="22"/>
        </w:rPr>
      </w:pPr>
      <w:r w:rsidRPr="007138FD">
        <w:rPr>
          <w:rFonts w:cs="Arial"/>
          <w:szCs w:val="22"/>
        </w:rPr>
        <w:t xml:space="preserve">En caso de ser adjudicado, Aviso de importación con sello de recibido por parte de </w:t>
      </w:r>
      <w:smartTag w:uri="urn:schemas-microsoft-com:office:smarttags" w:element="PersonName">
        <w:smartTagPr>
          <w:attr w:name="ProductID" w:val="la SSA."/>
        </w:smartTagPr>
        <w:r w:rsidRPr="007138FD">
          <w:rPr>
            <w:rFonts w:cs="Arial"/>
            <w:szCs w:val="22"/>
          </w:rPr>
          <w:t>la SSA.</w:t>
        </w:r>
      </w:smartTag>
      <w:r w:rsidRPr="007138FD">
        <w:rPr>
          <w:rFonts w:cs="Arial"/>
          <w:szCs w:val="22"/>
        </w:rPr>
        <w:t xml:space="preserve"> </w:t>
      </w:r>
      <w:r w:rsidRPr="007138FD">
        <w:rPr>
          <w:rFonts w:cs="Arial"/>
          <w:b/>
          <w:szCs w:val="22"/>
        </w:rPr>
        <w:t>(El que deberá ser entregado</w:t>
      </w:r>
      <w:r w:rsidRPr="007138FD">
        <w:rPr>
          <w:rFonts w:cs="Arial"/>
          <w:szCs w:val="22"/>
        </w:rPr>
        <w:t xml:space="preserve"> </w:t>
      </w:r>
      <w:r w:rsidRPr="007138FD">
        <w:rPr>
          <w:rFonts w:cs="Arial"/>
          <w:b/>
          <w:szCs w:val="22"/>
        </w:rPr>
        <w:t xml:space="preserve">previo a la formalización del </w:t>
      </w:r>
      <w:r w:rsidR="001517CC">
        <w:rPr>
          <w:rFonts w:cs="Arial"/>
          <w:b/>
          <w:szCs w:val="22"/>
        </w:rPr>
        <w:t>pedido</w:t>
      </w:r>
      <w:r w:rsidRPr="007138FD">
        <w:rPr>
          <w:rFonts w:cs="Arial"/>
          <w:b/>
          <w:szCs w:val="22"/>
        </w:rPr>
        <w:t>).</w:t>
      </w:r>
    </w:p>
    <w:p w:rsidR="0006480B" w:rsidRPr="0022220E" w:rsidRDefault="0006480B" w:rsidP="0006480B">
      <w:pPr>
        <w:ind w:left="426" w:hanging="426"/>
      </w:pPr>
    </w:p>
    <w:p w:rsidR="0006480B" w:rsidRPr="0022220E" w:rsidRDefault="0006480B" w:rsidP="00B665AA">
      <w:pPr>
        <w:numPr>
          <w:ilvl w:val="1"/>
          <w:numId w:val="16"/>
        </w:numPr>
        <w:tabs>
          <w:tab w:val="clear" w:pos="1440"/>
        </w:tabs>
        <w:suppressAutoHyphens/>
        <w:ind w:left="426" w:hanging="426"/>
        <w:jc w:val="both"/>
        <w:rPr>
          <w:rFonts w:ascii="Arial" w:hAnsi="Arial" w:cs="Arial"/>
          <w:b/>
          <w:sz w:val="22"/>
          <w:szCs w:val="22"/>
        </w:rPr>
      </w:pPr>
      <w:r w:rsidRPr="0022220E">
        <w:rPr>
          <w:rFonts w:ascii="Arial" w:hAnsi="Arial" w:cs="Arial"/>
          <w:b/>
          <w:sz w:val="22"/>
          <w:szCs w:val="22"/>
        </w:rPr>
        <w:t>MODALIDAD DE LA CONTRATACION:</w:t>
      </w:r>
    </w:p>
    <w:p w:rsidR="0006480B" w:rsidRPr="0022220E" w:rsidRDefault="0006480B" w:rsidP="0006480B">
      <w:pPr>
        <w:jc w:val="both"/>
        <w:rPr>
          <w:rFonts w:ascii="Arial" w:hAnsi="Arial" w:cs="Arial"/>
          <w:b/>
          <w:sz w:val="22"/>
          <w:szCs w:val="22"/>
        </w:rPr>
      </w:pPr>
    </w:p>
    <w:p w:rsidR="0006480B" w:rsidRPr="000F532E" w:rsidRDefault="00DC67BE" w:rsidP="0006480B">
      <w:pPr>
        <w:ind w:left="851" w:hanging="851"/>
        <w:jc w:val="both"/>
        <w:rPr>
          <w:rFonts w:ascii="Arial" w:hAnsi="Arial" w:cs="Arial"/>
          <w:sz w:val="22"/>
          <w:szCs w:val="22"/>
        </w:rPr>
      </w:pPr>
      <w:r>
        <w:rPr>
          <w:rFonts w:ascii="Arial" w:hAnsi="Arial" w:cs="Arial"/>
          <w:sz w:val="22"/>
          <w:szCs w:val="22"/>
        </w:rPr>
        <w:t>S</w:t>
      </w:r>
      <w:r w:rsidR="0006480B" w:rsidRPr="000F532E">
        <w:rPr>
          <w:rFonts w:ascii="Arial" w:hAnsi="Arial" w:cs="Arial"/>
          <w:sz w:val="22"/>
          <w:szCs w:val="22"/>
        </w:rPr>
        <w:t xml:space="preserve">erá </w:t>
      </w:r>
      <w:r>
        <w:rPr>
          <w:rFonts w:ascii="Arial" w:hAnsi="Arial" w:cs="Arial"/>
          <w:sz w:val="22"/>
          <w:szCs w:val="22"/>
        </w:rPr>
        <w:t xml:space="preserve">medio de pedido </w:t>
      </w:r>
      <w:r w:rsidR="001517CC">
        <w:rPr>
          <w:rFonts w:ascii="Arial" w:hAnsi="Arial" w:cs="Arial"/>
          <w:sz w:val="22"/>
          <w:szCs w:val="22"/>
        </w:rPr>
        <w:t>con plazo de entrega a 10 días</w:t>
      </w:r>
      <w:r>
        <w:rPr>
          <w:rFonts w:ascii="Arial" w:hAnsi="Arial" w:cs="Arial"/>
          <w:sz w:val="22"/>
          <w:szCs w:val="22"/>
        </w:rPr>
        <w:t>, a partir de su emisión</w:t>
      </w:r>
      <w:r w:rsidR="001517CC">
        <w:rPr>
          <w:rFonts w:ascii="Arial" w:hAnsi="Arial" w:cs="Arial"/>
          <w:sz w:val="22"/>
          <w:szCs w:val="22"/>
        </w:rPr>
        <w:t>.</w:t>
      </w:r>
    </w:p>
    <w:p w:rsidR="0006480B" w:rsidRPr="0022220E" w:rsidRDefault="0006480B" w:rsidP="0006480B">
      <w:pPr>
        <w:ind w:left="851" w:hanging="851"/>
        <w:jc w:val="both"/>
        <w:rPr>
          <w:rFonts w:ascii="Arial" w:hAnsi="Arial" w:cs="Arial"/>
          <w:i/>
          <w:sz w:val="20"/>
          <w:u w:val="single"/>
        </w:rPr>
      </w:pPr>
    </w:p>
    <w:p w:rsidR="0006480B" w:rsidRDefault="0006480B" w:rsidP="00B665AA">
      <w:pPr>
        <w:numPr>
          <w:ilvl w:val="1"/>
          <w:numId w:val="29"/>
        </w:numPr>
        <w:suppressAutoHyphens/>
        <w:jc w:val="both"/>
        <w:rPr>
          <w:rFonts w:ascii="Arial" w:hAnsi="Arial" w:cs="Arial"/>
          <w:b/>
          <w:sz w:val="22"/>
          <w:szCs w:val="22"/>
        </w:rPr>
      </w:pPr>
      <w:r w:rsidRPr="0022220E">
        <w:rPr>
          <w:rFonts w:ascii="Arial" w:hAnsi="Arial" w:cs="Arial"/>
          <w:b/>
          <w:sz w:val="22"/>
          <w:szCs w:val="22"/>
        </w:rPr>
        <w:t>TIPO DE ABASTECIMIENTO.</w:t>
      </w:r>
    </w:p>
    <w:p w:rsidR="0006480B" w:rsidRPr="0022220E" w:rsidRDefault="0006480B" w:rsidP="0006480B">
      <w:pPr>
        <w:jc w:val="both"/>
        <w:rPr>
          <w:rFonts w:ascii="Arial" w:hAnsi="Arial" w:cs="Arial"/>
          <w:b/>
          <w:sz w:val="22"/>
          <w:szCs w:val="22"/>
        </w:rPr>
      </w:pPr>
    </w:p>
    <w:p w:rsidR="0006480B" w:rsidRPr="008C6F39" w:rsidRDefault="0006480B" w:rsidP="0006480B">
      <w:pPr>
        <w:tabs>
          <w:tab w:val="left" w:pos="1134"/>
        </w:tabs>
        <w:overflowPunct w:val="0"/>
        <w:autoSpaceDE w:val="0"/>
        <w:jc w:val="both"/>
        <w:textAlignment w:val="baseline"/>
        <w:rPr>
          <w:rFonts w:ascii="Arial" w:hAnsi="Arial" w:cs="Arial"/>
          <w:sz w:val="22"/>
          <w:szCs w:val="22"/>
        </w:rPr>
      </w:pPr>
      <w:r w:rsidRPr="008C6F39">
        <w:rPr>
          <w:rFonts w:ascii="Arial" w:hAnsi="Arial" w:cs="Arial"/>
          <w:sz w:val="22"/>
          <w:szCs w:val="22"/>
        </w:rPr>
        <w:t xml:space="preserve">Se adjudicara cada clave o partida indicados en el </w:t>
      </w:r>
      <w:r w:rsidR="00301ED5">
        <w:rPr>
          <w:rFonts w:ascii="Arial" w:hAnsi="Arial" w:cs="Arial"/>
          <w:b/>
          <w:sz w:val="22"/>
          <w:szCs w:val="22"/>
        </w:rPr>
        <w:t>Anexo Nú</w:t>
      </w:r>
      <w:r w:rsidRPr="008C6F39">
        <w:rPr>
          <w:rFonts w:ascii="Arial" w:hAnsi="Arial" w:cs="Arial"/>
          <w:b/>
          <w:sz w:val="22"/>
          <w:szCs w:val="22"/>
        </w:rPr>
        <w:t xml:space="preserve">mero </w:t>
      </w:r>
      <w:r w:rsidR="00F61AB3">
        <w:rPr>
          <w:rFonts w:ascii="Arial" w:hAnsi="Arial" w:cs="Arial"/>
          <w:b/>
          <w:sz w:val="22"/>
          <w:szCs w:val="22"/>
        </w:rPr>
        <w:t>3</w:t>
      </w:r>
      <w:r w:rsidRPr="008C6F39">
        <w:rPr>
          <w:rFonts w:ascii="Arial" w:hAnsi="Arial" w:cs="Arial"/>
          <w:b/>
          <w:sz w:val="22"/>
          <w:szCs w:val="22"/>
        </w:rPr>
        <w:t xml:space="preserve"> (</w:t>
      </w:r>
      <w:r w:rsidR="00301ED5">
        <w:rPr>
          <w:rFonts w:ascii="Arial" w:hAnsi="Arial" w:cs="Arial"/>
          <w:b/>
          <w:sz w:val="22"/>
          <w:szCs w:val="22"/>
        </w:rPr>
        <w:t>trés</w:t>
      </w:r>
      <w:r w:rsidRPr="008C6F39">
        <w:rPr>
          <w:rFonts w:ascii="Arial" w:hAnsi="Arial" w:cs="Arial"/>
          <w:b/>
          <w:sz w:val="22"/>
          <w:szCs w:val="22"/>
        </w:rPr>
        <w:t>)</w:t>
      </w:r>
      <w:r w:rsidRPr="008C6F39">
        <w:rPr>
          <w:rFonts w:ascii="Arial" w:hAnsi="Arial" w:cs="Arial"/>
          <w:sz w:val="22"/>
          <w:szCs w:val="22"/>
        </w:rPr>
        <w:t xml:space="preserve">,  al licitante que cumpla con todos los requisitos establecidos en estas y garantice satisfactoriamente el cumplimiento de las obligaciones respectivas, como lo dicta el artículo </w:t>
      </w:r>
      <w:r w:rsidRPr="008C6F39">
        <w:rPr>
          <w:rFonts w:ascii="Arial" w:hAnsi="Arial" w:cs="Arial"/>
          <w:b/>
          <w:sz w:val="22"/>
          <w:szCs w:val="22"/>
        </w:rPr>
        <w:t xml:space="preserve">36 bis de </w:t>
      </w:r>
      <w:smartTag w:uri="urn:schemas-microsoft-com:office:smarttags" w:element="PersonName">
        <w:smartTagPr>
          <w:attr w:name="ProductID" w:val="la Ley."/>
        </w:smartTagPr>
        <w:r w:rsidRPr="008C6F39">
          <w:rPr>
            <w:rFonts w:ascii="Arial" w:hAnsi="Arial" w:cs="Arial"/>
            <w:b/>
            <w:sz w:val="22"/>
            <w:szCs w:val="22"/>
          </w:rPr>
          <w:t>la Ley.</w:t>
        </w:r>
      </w:smartTag>
    </w:p>
    <w:p w:rsidR="0006480B" w:rsidRPr="008C6F39" w:rsidRDefault="0006480B" w:rsidP="0006480B">
      <w:pPr>
        <w:ind w:left="851" w:hanging="851"/>
        <w:jc w:val="both"/>
        <w:rPr>
          <w:rFonts w:ascii="Arial" w:hAnsi="Arial" w:cs="Arial"/>
          <w:i/>
          <w:sz w:val="22"/>
          <w:szCs w:val="22"/>
          <w:u w:val="single"/>
        </w:rPr>
      </w:pPr>
    </w:p>
    <w:p w:rsidR="0006480B" w:rsidRPr="0022220E" w:rsidRDefault="0006480B" w:rsidP="0006480B">
      <w:pPr>
        <w:jc w:val="both"/>
        <w:rPr>
          <w:rFonts w:ascii="Arial" w:hAnsi="Arial" w:cs="Arial"/>
          <w:b/>
          <w:sz w:val="22"/>
          <w:szCs w:val="22"/>
        </w:rPr>
      </w:pPr>
      <w:r w:rsidRPr="0022220E">
        <w:rPr>
          <w:rFonts w:ascii="Arial" w:hAnsi="Arial" w:cs="Arial"/>
          <w:b/>
          <w:sz w:val="22"/>
          <w:szCs w:val="22"/>
        </w:rPr>
        <w:t>3.2.</w:t>
      </w:r>
      <w:r w:rsidRPr="0022220E">
        <w:rPr>
          <w:rFonts w:ascii="Arial" w:hAnsi="Arial" w:cs="Arial"/>
          <w:b/>
          <w:sz w:val="22"/>
          <w:szCs w:val="22"/>
        </w:rPr>
        <w:tab/>
        <w:t>FECHA, HORA Y DOMICILIO DE LOS EVENTOS;  MEDIOS Y EN SU CASO, REDUCCION DE PLAZO PARA LA PRESENTACIÓN DE LAS PROPOSICIONES.</w:t>
      </w:r>
    </w:p>
    <w:p w:rsidR="0006480B" w:rsidRPr="0022220E" w:rsidRDefault="0006480B" w:rsidP="0006480B">
      <w:pPr>
        <w:jc w:val="both"/>
        <w:rPr>
          <w:rFonts w:ascii="Arial" w:hAnsi="Arial" w:cs="Arial"/>
          <w:sz w:val="22"/>
          <w:szCs w:val="22"/>
        </w:rPr>
      </w:pPr>
      <w:r w:rsidRPr="0022220E">
        <w:rPr>
          <w:rFonts w:ascii="Arial" w:hAnsi="Arial" w:cs="Arial"/>
          <w:sz w:val="22"/>
          <w:szCs w:val="22"/>
        </w:rPr>
        <w:t xml:space="preserve"> </w:t>
      </w:r>
    </w:p>
    <w:tbl>
      <w:tblPr>
        <w:tblW w:w="9899" w:type="dxa"/>
        <w:jc w:val="center"/>
        <w:tblBorders>
          <w:top w:val="double" w:sz="6" w:space="0" w:color="auto"/>
          <w:left w:val="double" w:sz="6" w:space="0" w:color="auto"/>
          <w:bottom w:val="double" w:sz="6" w:space="0" w:color="auto"/>
          <w:right w:val="double" w:sz="6" w:space="0" w:color="auto"/>
          <w:insideH w:val="dashSmallGap" w:sz="4" w:space="0" w:color="auto"/>
          <w:insideV w:val="dashSmallGap" w:sz="4" w:space="0" w:color="auto"/>
        </w:tblBorders>
        <w:tblLayout w:type="fixed"/>
        <w:tblLook w:val="0000"/>
      </w:tblPr>
      <w:tblGrid>
        <w:gridCol w:w="2461"/>
        <w:gridCol w:w="1638"/>
        <w:gridCol w:w="1422"/>
        <w:gridCol w:w="4378"/>
      </w:tblGrid>
      <w:tr w:rsidR="0006480B" w:rsidRPr="006B5457" w:rsidTr="00B665AA">
        <w:trPr>
          <w:cantSplit/>
          <w:tblHeader/>
          <w:jc w:val="center"/>
        </w:trPr>
        <w:tc>
          <w:tcPr>
            <w:tcW w:w="9899" w:type="dxa"/>
            <w:gridSpan w:val="4"/>
            <w:tcBorders>
              <w:top w:val="double" w:sz="6" w:space="0" w:color="auto"/>
              <w:bottom w:val="double" w:sz="6" w:space="0" w:color="auto"/>
            </w:tcBorders>
            <w:shd w:val="clear" w:color="auto" w:fill="B3B3B3"/>
          </w:tcPr>
          <w:p w:rsidR="0006480B" w:rsidRPr="006B5457" w:rsidRDefault="0006480B" w:rsidP="00B665AA">
            <w:pPr>
              <w:tabs>
                <w:tab w:val="left" w:pos="-284"/>
                <w:tab w:val="left" w:pos="9498"/>
              </w:tabs>
              <w:ind w:right="51"/>
              <w:jc w:val="center"/>
              <w:rPr>
                <w:rFonts w:ascii="Arial" w:hAnsi="Arial" w:cs="Arial"/>
                <w:b/>
                <w:bCs/>
                <w:color w:val="000000"/>
                <w:sz w:val="28"/>
                <w:szCs w:val="28"/>
              </w:rPr>
            </w:pPr>
            <w:r w:rsidRPr="006B5457">
              <w:rPr>
                <w:rFonts w:ascii="Arial" w:hAnsi="Arial" w:cs="Arial"/>
                <w:b/>
                <w:bCs/>
                <w:color w:val="000000"/>
                <w:sz w:val="28"/>
                <w:szCs w:val="28"/>
              </w:rPr>
              <w:lastRenderedPageBreak/>
              <w:t>PROGRAMA DE ACTOS</w:t>
            </w:r>
          </w:p>
        </w:tc>
      </w:tr>
      <w:tr w:rsidR="0006480B" w:rsidRPr="00AF0419" w:rsidTr="001517CC">
        <w:trPr>
          <w:cantSplit/>
          <w:tblHeader/>
          <w:jc w:val="center"/>
        </w:trPr>
        <w:tc>
          <w:tcPr>
            <w:tcW w:w="2461" w:type="dxa"/>
            <w:tcBorders>
              <w:top w:val="double" w:sz="6" w:space="0" w:color="auto"/>
              <w:bottom w:val="double" w:sz="6" w:space="0" w:color="auto"/>
            </w:tcBorders>
            <w:shd w:val="clear" w:color="auto" w:fill="B3B3B3"/>
          </w:tcPr>
          <w:p w:rsidR="0006480B" w:rsidRPr="00AF0419" w:rsidRDefault="0006480B" w:rsidP="00B665AA">
            <w:pPr>
              <w:tabs>
                <w:tab w:val="left" w:pos="-284"/>
                <w:tab w:val="left" w:pos="9498"/>
              </w:tabs>
              <w:ind w:right="51"/>
              <w:jc w:val="center"/>
              <w:rPr>
                <w:rFonts w:ascii="Arial" w:hAnsi="Arial" w:cs="Arial"/>
                <w:b/>
                <w:color w:val="000000"/>
                <w:sz w:val="20"/>
              </w:rPr>
            </w:pPr>
            <w:r w:rsidRPr="00AF0419">
              <w:rPr>
                <w:rFonts w:ascii="Arial" w:hAnsi="Arial" w:cs="Arial"/>
                <w:b/>
                <w:color w:val="000000"/>
                <w:sz w:val="20"/>
              </w:rPr>
              <w:t>E V E N T O</w:t>
            </w:r>
          </w:p>
        </w:tc>
        <w:tc>
          <w:tcPr>
            <w:tcW w:w="1638" w:type="dxa"/>
            <w:tcBorders>
              <w:top w:val="double" w:sz="6" w:space="0" w:color="auto"/>
              <w:bottom w:val="double" w:sz="6" w:space="0" w:color="auto"/>
            </w:tcBorders>
            <w:shd w:val="clear" w:color="auto" w:fill="B3B3B3"/>
            <w:vAlign w:val="center"/>
          </w:tcPr>
          <w:p w:rsidR="0006480B" w:rsidRPr="00AF0419" w:rsidRDefault="0006480B" w:rsidP="00B665AA">
            <w:pPr>
              <w:tabs>
                <w:tab w:val="left" w:pos="-284"/>
                <w:tab w:val="left" w:pos="9498"/>
              </w:tabs>
              <w:ind w:right="51"/>
              <w:jc w:val="center"/>
              <w:rPr>
                <w:rFonts w:ascii="Arial" w:hAnsi="Arial" w:cs="Arial"/>
                <w:b/>
                <w:color w:val="000000"/>
                <w:sz w:val="20"/>
              </w:rPr>
            </w:pPr>
            <w:r w:rsidRPr="00AF0419">
              <w:rPr>
                <w:rFonts w:ascii="Arial" w:hAnsi="Arial" w:cs="Arial"/>
                <w:b/>
                <w:color w:val="000000"/>
                <w:sz w:val="20"/>
              </w:rPr>
              <w:t>PERIODO</w:t>
            </w:r>
          </w:p>
          <w:p w:rsidR="0006480B" w:rsidRPr="00AF0419" w:rsidRDefault="0006480B" w:rsidP="00B665AA">
            <w:pPr>
              <w:tabs>
                <w:tab w:val="left" w:pos="-284"/>
                <w:tab w:val="left" w:pos="9498"/>
              </w:tabs>
              <w:ind w:right="51"/>
              <w:jc w:val="center"/>
              <w:rPr>
                <w:rFonts w:ascii="Arial" w:hAnsi="Arial" w:cs="Arial"/>
                <w:b/>
                <w:color w:val="000000"/>
                <w:sz w:val="20"/>
              </w:rPr>
            </w:pPr>
            <w:r w:rsidRPr="00AF0419">
              <w:rPr>
                <w:rFonts w:ascii="Arial" w:hAnsi="Arial" w:cs="Arial"/>
                <w:b/>
                <w:color w:val="000000"/>
                <w:sz w:val="20"/>
              </w:rPr>
              <w:t>O DIA</w:t>
            </w:r>
          </w:p>
        </w:tc>
        <w:tc>
          <w:tcPr>
            <w:tcW w:w="1422" w:type="dxa"/>
            <w:tcBorders>
              <w:top w:val="double" w:sz="6" w:space="0" w:color="auto"/>
              <w:bottom w:val="double" w:sz="6" w:space="0" w:color="auto"/>
            </w:tcBorders>
            <w:shd w:val="clear" w:color="auto" w:fill="B3B3B3"/>
            <w:vAlign w:val="center"/>
          </w:tcPr>
          <w:p w:rsidR="0006480B" w:rsidRPr="00AF0419" w:rsidRDefault="0006480B" w:rsidP="00B665AA">
            <w:pPr>
              <w:tabs>
                <w:tab w:val="left" w:pos="-284"/>
                <w:tab w:val="left" w:pos="9498"/>
              </w:tabs>
              <w:ind w:right="51"/>
              <w:jc w:val="center"/>
              <w:rPr>
                <w:rFonts w:ascii="Arial" w:hAnsi="Arial" w:cs="Arial"/>
                <w:b/>
                <w:color w:val="000000"/>
                <w:sz w:val="20"/>
              </w:rPr>
            </w:pPr>
            <w:r w:rsidRPr="00AF0419">
              <w:rPr>
                <w:rFonts w:ascii="Arial" w:hAnsi="Arial" w:cs="Arial"/>
                <w:b/>
                <w:color w:val="000000"/>
                <w:sz w:val="20"/>
              </w:rPr>
              <w:t>HORA</w:t>
            </w:r>
          </w:p>
        </w:tc>
        <w:tc>
          <w:tcPr>
            <w:tcW w:w="4378" w:type="dxa"/>
            <w:tcBorders>
              <w:top w:val="double" w:sz="6" w:space="0" w:color="auto"/>
              <w:bottom w:val="double" w:sz="6" w:space="0" w:color="auto"/>
            </w:tcBorders>
            <w:shd w:val="clear" w:color="auto" w:fill="B3B3B3"/>
          </w:tcPr>
          <w:p w:rsidR="0006480B" w:rsidRPr="00AF0419" w:rsidRDefault="0006480B" w:rsidP="00B665AA">
            <w:pPr>
              <w:tabs>
                <w:tab w:val="left" w:pos="-284"/>
                <w:tab w:val="left" w:pos="9498"/>
              </w:tabs>
              <w:ind w:right="51"/>
              <w:jc w:val="center"/>
              <w:rPr>
                <w:rFonts w:ascii="Arial" w:hAnsi="Arial" w:cs="Arial"/>
                <w:b/>
                <w:bCs/>
                <w:color w:val="000000"/>
                <w:sz w:val="20"/>
              </w:rPr>
            </w:pPr>
            <w:r w:rsidRPr="00AF0419">
              <w:rPr>
                <w:rFonts w:ascii="Arial" w:hAnsi="Arial" w:cs="Arial"/>
                <w:b/>
                <w:bCs/>
                <w:color w:val="000000"/>
                <w:sz w:val="20"/>
              </w:rPr>
              <w:t>LUGAR</w:t>
            </w:r>
          </w:p>
        </w:tc>
      </w:tr>
      <w:tr w:rsidR="001517CC" w:rsidRPr="00AF0419" w:rsidTr="001517CC">
        <w:trPr>
          <w:cantSplit/>
          <w:tblHeader/>
          <w:jc w:val="center"/>
        </w:trPr>
        <w:tc>
          <w:tcPr>
            <w:tcW w:w="2461" w:type="dxa"/>
            <w:tcBorders>
              <w:top w:val="double" w:sz="6" w:space="0" w:color="auto"/>
              <w:bottom w:val="double" w:sz="6" w:space="0" w:color="auto"/>
            </w:tcBorders>
            <w:shd w:val="clear" w:color="auto" w:fill="auto"/>
          </w:tcPr>
          <w:p w:rsidR="001517CC" w:rsidRPr="001517CC" w:rsidRDefault="001517CC" w:rsidP="00B665AA">
            <w:pPr>
              <w:tabs>
                <w:tab w:val="left" w:pos="-284"/>
                <w:tab w:val="left" w:pos="9498"/>
              </w:tabs>
              <w:ind w:right="51"/>
              <w:jc w:val="center"/>
              <w:rPr>
                <w:rFonts w:ascii="Arial" w:hAnsi="Arial" w:cs="Arial"/>
                <w:color w:val="000000"/>
                <w:sz w:val="20"/>
              </w:rPr>
            </w:pPr>
            <w:r>
              <w:rPr>
                <w:rFonts w:ascii="Arial" w:hAnsi="Arial" w:cs="Arial"/>
                <w:color w:val="000000"/>
                <w:sz w:val="20"/>
              </w:rPr>
              <w:t>Junta de Aclaración</w:t>
            </w:r>
          </w:p>
        </w:tc>
        <w:tc>
          <w:tcPr>
            <w:tcW w:w="1638" w:type="dxa"/>
            <w:tcBorders>
              <w:top w:val="double" w:sz="6" w:space="0" w:color="auto"/>
              <w:bottom w:val="double" w:sz="6" w:space="0" w:color="auto"/>
            </w:tcBorders>
            <w:shd w:val="clear" w:color="auto" w:fill="auto"/>
            <w:vAlign w:val="center"/>
          </w:tcPr>
          <w:p w:rsidR="001517CC" w:rsidRPr="001517CC" w:rsidRDefault="001517CC" w:rsidP="00B665AA">
            <w:pPr>
              <w:tabs>
                <w:tab w:val="left" w:pos="-284"/>
                <w:tab w:val="left" w:pos="9498"/>
              </w:tabs>
              <w:ind w:right="51"/>
              <w:jc w:val="center"/>
              <w:rPr>
                <w:rFonts w:ascii="Arial" w:hAnsi="Arial" w:cs="Arial"/>
                <w:color w:val="000000"/>
                <w:sz w:val="20"/>
              </w:rPr>
            </w:pPr>
            <w:r>
              <w:rPr>
                <w:rFonts w:ascii="Arial" w:hAnsi="Arial" w:cs="Arial"/>
                <w:color w:val="000000"/>
                <w:sz w:val="20"/>
              </w:rPr>
              <w:t>11 de Febrero de 2014</w:t>
            </w:r>
          </w:p>
        </w:tc>
        <w:tc>
          <w:tcPr>
            <w:tcW w:w="1422" w:type="dxa"/>
            <w:tcBorders>
              <w:top w:val="double" w:sz="6" w:space="0" w:color="auto"/>
              <w:bottom w:val="double" w:sz="6" w:space="0" w:color="auto"/>
            </w:tcBorders>
            <w:shd w:val="clear" w:color="auto" w:fill="auto"/>
            <w:vAlign w:val="center"/>
          </w:tcPr>
          <w:p w:rsidR="001517CC" w:rsidRPr="001517CC" w:rsidRDefault="001517CC" w:rsidP="00B665AA">
            <w:pPr>
              <w:tabs>
                <w:tab w:val="left" w:pos="-284"/>
                <w:tab w:val="left" w:pos="9498"/>
              </w:tabs>
              <w:ind w:right="51"/>
              <w:jc w:val="center"/>
              <w:rPr>
                <w:rFonts w:ascii="Arial" w:hAnsi="Arial" w:cs="Arial"/>
                <w:color w:val="000000"/>
                <w:sz w:val="20"/>
              </w:rPr>
            </w:pPr>
            <w:r>
              <w:rPr>
                <w:rFonts w:ascii="Arial" w:hAnsi="Arial" w:cs="Arial"/>
                <w:color w:val="000000"/>
                <w:sz w:val="20"/>
              </w:rPr>
              <w:t>11:00 HRS.</w:t>
            </w:r>
          </w:p>
        </w:tc>
        <w:tc>
          <w:tcPr>
            <w:tcW w:w="4378" w:type="dxa"/>
            <w:vMerge w:val="restart"/>
            <w:tcBorders>
              <w:top w:val="double" w:sz="6" w:space="0" w:color="auto"/>
            </w:tcBorders>
            <w:shd w:val="clear" w:color="auto" w:fill="auto"/>
            <w:vAlign w:val="center"/>
          </w:tcPr>
          <w:p w:rsidR="001517CC" w:rsidRPr="002D7D88" w:rsidRDefault="001517CC" w:rsidP="001517CC">
            <w:pPr>
              <w:tabs>
                <w:tab w:val="left" w:pos="-284"/>
                <w:tab w:val="left" w:pos="9498"/>
              </w:tabs>
              <w:ind w:right="51"/>
              <w:jc w:val="center"/>
              <w:rPr>
                <w:rFonts w:ascii="Arial" w:hAnsi="Arial" w:cs="Arial"/>
                <w:b/>
                <w:bCs/>
                <w:color w:val="000000"/>
                <w:sz w:val="20"/>
              </w:rPr>
            </w:pPr>
            <w:r w:rsidRPr="002D7D88">
              <w:rPr>
                <w:rFonts w:ascii="Arial" w:hAnsi="Arial" w:cs="Arial"/>
                <w:b/>
                <w:bCs/>
                <w:color w:val="000000"/>
                <w:sz w:val="20"/>
              </w:rPr>
              <w:t>Coordinación de Abastecimiento y Equipamiento</w:t>
            </w:r>
          </w:p>
          <w:p w:rsidR="001517CC" w:rsidRPr="001517CC" w:rsidRDefault="001517CC" w:rsidP="001517CC">
            <w:pPr>
              <w:tabs>
                <w:tab w:val="left" w:pos="-284"/>
                <w:tab w:val="left" w:pos="9498"/>
              </w:tabs>
              <w:ind w:right="51"/>
              <w:jc w:val="center"/>
              <w:rPr>
                <w:rFonts w:ascii="Arial" w:hAnsi="Arial" w:cs="Arial"/>
                <w:bCs/>
                <w:color w:val="000000"/>
                <w:sz w:val="20"/>
              </w:rPr>
            </w:pPr>
            <w:r>
              <w:rPr>
                <w:rFonts w:ascii="Arial" w:hAnsi="Arial"/>
                <w:b/>
                <w:color w:val="000000"/>
                <w:sz w:val="20"/>
              </w:rPr>
              <w:t>Av. Mezquital N° 6, Col. San Pablo, C.P. 76130, Querétaro, Qro., Tels: 01 442 210 10 63 ó  64.</w:t>
            </w:r>
          </w:p>
        </w:tc>
      </w:tr>
      <w:tr w:rsidR="001517CC" w:rsidRPr="00284865" w:rsidTr="001517CC">
        <w:trPr>
          <w:cantSplit/>
          <w:trHeight w:val="1065"/>
          <w:jc w:val="center"/>
        </w:trPr>
        <w:tc>
          <w:tcPr>
            <w:tcW w:w="2461" w:type="dxa"/>
            <w:vAlign w:val="center"/>
          </w:tcPr>
          <w:p w:rsidR="001517CC" w:rsidRPr="00FE6943" w:rsidRDefault="001517CC" w:rsidP="00B665AA">
            <w:pPr>
              <w:tabs>
                <w:tab w:val="left" w:pos="-284"/>
                <w:tab w:val="left" w:pos="9498"/>
              </w:tabs>
              <w:ind w:right="51"/>
              <w:jc w:val="center"/>
              <w:rPr>
                <w:rFonts w:ascii="Arial" w:hAnsi="Arial" w:cs="Arial"/>
                <w:color w:val="000000"/>
                <w:sz w:val="20"/>
              </w:rPr>
            </w:pPr>
            <w:r w:rsidRPr="00FE6943">
              <w:rPr>
                <w:rFonts w:ascii="Arial" w:hAnsi="Arial" w:cs="Arial"/>
                <w:color w:val="000000"/>
                <w:sz w:val="20"/>
              </w:rPr>
              <w:t>Presentación y Apertura de Propuestas Técnicas y Económicas.</w:t>
            </w:r>
          </w:p>
        </w:tc>
        <w:tc>
          <w:tcPr>
            <w:tcW w:w="1638" w:type="dxa"/>
            <w:vAlign w:val="center"/>
          </w:tcPr>
          <w:p w:rsidR="001517CC" w:rsidRPr="00BA43E3" w:rsidRDefault="001517CC" w:rsidP="00FA149D">
            <w:pPr>
              <w:tabs>
                <w:tab w:val="left" w:pos="-284"/>
                <w:tab w:val="left" w:pos="9498"/>
              </w:tabs>
              <w:ind w:right="51"/>
              <w:jc w:val="center"/>
              <w:rPr>
                <w:rFonts w:ascii="Arial" w:hAnsi="Arial" w:cs="Arial"/>
                <w:bCs/>
                <w:color w:val="000000"/>
                <w:sz w:val="18"/>
                <w:szCs w:val="18"/>
              </w:rPr>
            </w:pPr>
            <w:r>
              <w:rPr>
                <w:rFonts w:ascii="Arial" w:hAnsi="Arial" w:cs="Arial"/>
                <w:bCs/>
                <w:sz w:val="18"/>
                <w:szCs w:val="18"/>
              </w:rPr>
              <w:t>13</w:t>
            </w:r>
            <w:r w:rsidRPr="00172F67">
              <w:rPr>
                <w:rFonts w:ascii="Arial" w:hAnsi="Arial" w:cs="Arial"/>
                <w:bCs/>
                <w:sz w:val="18"/>
                <w:szCs w:val="18"/>
              </w:rPr>
              <w:t xml:space="preserve"> </w:t>
            </w:r>
            <w:r>
              <w:rPr>
                <w:rFonts w:ascii="Arial" w:hAnsi="Arial" w:cs="Arial"/>
                <w:color w:val="000000"/>
                <w:sz w:val="20"/>
              </w:rPr>
              <w:t>de Febrero de 2014</w:t>
            </w:r>
          </w:p>
        </w:tc>
        <w:tc>
          <w:tcPr>
            <w:tcW w:w="1422" w:type="dxa"/>
            <w:vAlign w:val="center"/>
          </w:tcPr>
          <w:p w:rsidR="001517CC" w:rsidRPr="00E04716" w:rsidRDefault="001517CC" w:rsidP="00B665AA">
            <w:pPr>
              <w:tabs>
                <w:tab w:val="left" w:pos="-284"/>
                <w:tab w:val="left" w:pos="9498"/>
              </w:tabs>
              <w:ind w:right="51"/>
              <w:jc w:val="center"/>
              <w:rPr>
                <w:rFonts w:ascii="Arial" w:hAnsi="Arial" w:cs="Arial"/>
                <w:bCs/>
                <w:color w:val="000000"/>
                <w:sz w:val="20"/>
                <w:szCs w:val="20"/>
              </w:rPr>
            </w:pPr>
            <w:r>
              <w:rPr>
                <w:rFonts w:ascii="Arial" w:hAnsi="Arial" w:cs="Arial"/>
                <w:bCs/>
                <w:color w:val="000000"/>
                <w:sz w:val="20"/>
                <w:szCs w:val="20"/>
              </w:rPr>
              <w:t>09</w:t>
            </w:r>
            <w:r w:rsidRPr="00E04716">
              <w:rPr>
                <w:rFonts w:ascii="Arial" w:hAnsi="Arial" w:cs="Arial"/>
                <w:bCs/>
                <w:color w:val="000000"/>
                <w:sz w:val="20"/>
                <w:szCs w:val="20"/>
              </w:rPr>
              <w:t>:00 HRS</w:t>
            </w:r>
          </w:p>
        </w:tc>
        <w:tc>
          <w:tcPr>
            <w:tcW w:w="4378" w:type="dxa"/>
            <w:vMerge/>
            <w:shd w:val="clear" w:color="auto" w:fill="auto"/>
            <w:vAlign w:val="center"/>
          </w:tcPr>
          <w:p w:rsidR="001517CC" w:rsidRPr="00FE6943" w:rsidRDefault="001517CC" w:rsidP="00F61AB3">
            <w:pPr>
              <w:tabs>
                <w:tab w:val="left" w:pos="-284"/>
                <w:tab w:val="left" w:pos="9498"/>
              </w:tabs>
              <w:ind w:right="51"/>
              <w:jc w:val="center"/>
              <w:rPr>
                <w:rFonts w:ascii="Arial" w:hAnsi="Arial" w:cs="Arial"/>
                <w:bCs/>
                <w:color w:val="000000"/>
                <w:sz w:val="20"/>
              </w:rPr>
            </w:pPr>
          </w:p>
        </w:tc>
      </w:tr>
      <w:tr w:rsidR="001517CC" w:rsidRPr="00284865" w:rsidTr="001517CC">
        <w:trPr>
          <w:cantSplit/>
          <w:trHeight w:val="515"/>
          <w:jc w:val="center"/>
        </w:trPr>
        <w:tc>
          <w:tcPr>
            <w:tcW w:w="2461" w:type="dxa"/>
            <w:vAlign w:val="center"/>
          </w:tcPr>
          <w:p w:rsidR="001517CC" w:rsidRPr="00FE6943" w:rsidRDefault="001517CC" w:rsidP="00BE4B8E">
            <w:pPr>
              <w:tabs>
                <w:tab w:val="left" w:pos="-284"/>
                <w:tab w:val="left" w:pos="9498"/>
              </w:tabs>
              <w:ind w:right="51"/>
              <w:jc w:val="center"/>
              <w:rPr>
                <w:rFonts w:ascii="Arial" w:hAnsi="Arial" w:cs="Arial"/>
                <w:color w:val="000000"/>
                <w:sz w:val="20"/>
              </w:rPr>
            </w:pPr>
            <w:r w:rsidRPr="00FE6943">
              <w:rPr>
                <w:rFonts w:ascii="Arial" w:hAnsi="Arial" w:cs="Arial"/>
                <w:color w:val="000000"/>
                <w:sz w:val="20"/>
              </w:rPr>
              <w:t>Ac</w:t>
            </w:r>
            <w:r>
              <w:rPr>
                <w:rFonts w:ascii="Arial" w:hAnsi="Arial" w:cs="Arial"/>
                <w:color w:val="000000"/>
                <w:sz w:val="20"/>
              </w:rPr>
              <w:t>t</w:t>
            </w:r>
            <w:r w:rsidRPr="00FE6943">
              <w:rPr>
                <w:rFonts w:ascii="Arial" w:hAnsi="Arial" w:cs="Arial"/>
                <w:color w:val="000000"/>
                <w:sz w:val="20"/>
              </w:rPr>
              <w:t xml:space="preserve">o de Fallo de </w:t>
            </w:r>
            <w:r>
              <w:rPr>
                <w:rFonts w:ascii="Arial" w:hAnsi="Arial" w:cs="Arial"/>
                <w:color w:val="000000"/>
                <w:sz w:val="20"/>
              </w:rPr>
              <w:t>Invitación a Cuando Menos Tres Personas</w:t>
            </w:r>
          </w:p>
        </w:tc>
        <w:tc>
          <w:tcPr>
            <w:tcW w:w="1638" w:type="dxa"/>
            <w:vAlign w:val="center"/>
          </w:tcPr>
          <w:p w:rsidR="001517CC" w:rsidRPr="00E04716" w:rsidRDefault="001517CC" w:rsidP="00FA149D">
            <w:pPr>
              <w:tabs>
                <w:tab w:val="left" w:pos="-284"/>
                <w:tab w:val="left" w:pos="9498"/>
              </w:tabs>
              <w:ind w:right="51"/>
              <w:jc w:val="center"/>
              <w:rPr>
                <w:rFonts w:ascii="Arial" w:hAnsi="Arial" w:cs="Arial"/>
                <w:bCs/>
                <w:color w:val="B2A1C7"/>
                <w:sz w:val="20"/>
                <w:szCs w:val="20"/>
              </w:rPr>
            </w:pPr>
            <w:r>
              <w:rPr>
                <w:rFonts w:ascii="Arial" w:hAnsi="Arial" w:cs="Arial"/>
                <w:bCs/>
                <w:sz w:val="20"/>
                <w:szCs w:val="20"/>
              </w:rPr>
              <w:t>14</w:t>
            </w:r>
            <w:r w:rsidRPr="00E04716">
              <w:rPr>
                <w:rFonts w:ascii="Arial" w:hAnsi="Arial" w:cs="Arial"/>
                <w:bCs/>
                <w:sz w:val="20"/>
                <w:szCs w:val="20"/>
              </w:rPr>
              <w:t xml:space="preserve"> </w:t>
            </w:r>
            <w:r>
              <w:rPr>
                <w:rFonts w:ascii="Arial" w:hAnsi="Arial" w:cs="Arial"/>
                <w:color w:val="000000"/>
                <w:sz w:val="20"/>
              </w:rPr>
              <w:t>de Febrero de 2014</w:t>
            </w:r>
          </w:p>
        </w:tc>
        <w:tc>
          <w:tcPr>
            <w:tcW w:w="1422" w:type="dxa"/>
            <w:vAlign w:val="center"/>
          </w:tcPr>
          <w:p w:rsidR="001517CC" w:rsidRPr="00284865" w:rsidRDefault="001517CC" w:rsidP="00B17B7E">
            <w:pPr>
              <w:tabs>
                <w:tab w:val="left" w:pos="-284"/>
                <w:tab w:val="left" w:pos="9498"/>
              </w:tabs>
              <w:ind w:right="51"/>
              <w:jc w:val="center"/>
              <w:rPr>
                <w:rFonts w:ascii="Arial" w:hAnsi="Arial" w:cs="Arial"/>
                <w:bCs/>
                <w:color w:val="B2A1C7"/>
                <w:sz w:val="20"/>
              </w:rPr>
            </w:pPr>
            <w:r w:rsidRPr="00E04716">
              <w:rPr>
                <w:rFonts w:ascii="Arial" w:hAnsi="Arial" w:cs="Arial"/>
                <w:bCs/>
                <w:color w:val="000000"/>
                <w:sz w:val="20"/>
                <w:szCs w:val="20"/>
              </w:rPr>
              <w:t>1</w:t>
            </w:r>
            <w:r>
              <w:rPr>
                <w:rFonts w:ascii="Arial" w:hAnsi="Arial" w:cs="Arial"/>
                <w:bCs/>
                <w:color w:val="000000"/>
                <w:sz w:val="20"/>
                <w:szCs w:val="20"/>
              </w:rPr>
              <w:t>5</w:t>
            </w:r>
            <w:r w:rsidRPr="00E04716">
              <w:rPr>
                <w:rFonts w:ascii="Arial" w:hAnsi="Arial" w:cs="Arial"/>
                <w:bCs/>
                <w:color w:val="000000"/>
                <w:sz w:val="20"/>
                <w:szCs w:val="20"/>
              </w:rPr>
              <w:t>:00 HRS</w:t>
            </w:r>
          </w:p>
        </w:tc>
        <w:tc>
          <w:tcPr>
            <w:tcW w:w="4378" w:type="dxa"/>
            <w:vMerge/>
            <w:shd w:val="clear" w:color="auto" w:fill="auto"/>
          </w:tcPr>
          <w:p w:rsidR="001517CC" w:rsidRPr="00284865" w:rsidRDefault="001517CC" w:rsidP="00F61AB3">
            <w:pPr>
              <w:tabs>
                <w:tab w:val="left" w:pos="-284"/>
                <w:tab w:val="left" w:pos="9498"/>
              </w:tabs>
              <w:ind w:right="51"/>
              <w:jc w:val="center"/>
              <w:rPr>
                <w:rFonts w:ascii="Arial" w:hAnsi="Arial" w:cs="Arial"/>
                <w:bCs/>
                <w:color w:val="B2A1C7"/>
                <w:sz w:val="20"/>
              </w:rPr>
            </w:pPr>
          </w:p>
        </w:tc>
      </w:tr>
      <w:tr w:rsidR="001517CC" w:rsidRPr="00284865" w:rsidTr="001517CC">
        <w:trPr>
          <w:cantSplit/>
          <w:trHeight w:val="515"/>
          <w:jc w:val="center"/>
        </w:trPr>
        <w:tc>
          <w:tcPr>
            <w:tcW w:w="2461" w:type="dxa"/>
            <w:vAlign w:val="center"/>
          </w:tcPr>
          <w:p w:rsidR="001517CC" w:rsidRPr="00FE6943" w:rsidRDefault="001517CC" w:rsidP="001517CC">
            <w:pPr>
              <w:tabs>
                <w:tab w:val="left" w:pos="-284"/>
                <w:tab w:val="left" w:pos="9498"/>
              </w:tabs>
              <w:ind w:right="51"/>
              <w:jc w:val="center"/>
              <w:rPr>
                <w:rFonts w:ascii="Arial" w:hAnsi="Arial" w:cs="Arial"/>
                <w:color w:val="000000"/>
                <w:sz w:val="20"/>
              </w:rPr>
            </w:pPr>
            <w:r w:rsidRPr="00FE6943">
              <w:rPr>
                <w:rFonts w:ascii="Arial" w:hAnsi="Arial" w:cs="Arial"/>
                <w:color w:val="000000"/>
                <w:sz w:val="20"/>
              </w:rPr>
              <w:t>Firma de</w:t>
            </w:r>
            <w:r>
              <w:rPr>
                <w:rFonts w:ascii="Arial" w:hAnsi="Arial" w:cs="Arial"/>
                <w:color w:val="000000"/>
                <w:sz w:val="20"/>
              </w:rPr>
              <w:t>l</w:t>
            </w:r>
            <w:r w:rsidRPr="00FE6943">
              <w:rPr>
                <w:rFonts w:ascii="Arial" w:hAnsi="Arial" w:cs="Arial"/>
                <w:color w:val="000000"/>
                <w:sz w:val="20"/>
              </w:rPr>
              <w:t xml:space="preserve"> </w:t>
            </w:r>
            <w:r>
              <w:rPr>
                <w:rFonts w:ascii="Arial" w:hAnsi="Arial" w:cs="Arial"/>
                <w:color w:val="000000"/>
                <w:sz w:val="20"/>
              </w:rPr>
              <w:t>Pedido</w:t>
            </w:r>
          </w:p>
        </w:tc>
        <w:tc>
          <w:tcPr>
            <w:tcW w:w="1638" w:type="dxa"/>
            <w:vAlign w:val="center"/>
          </w:tcPr>
          <w:p w:rsidR="001517CC" w:rsidRPr="00A31E87" w:rsidRDefault="001517CC" w:rsidP="001517CC">
            <w:pPr>
              <w:tabs>
                <w:tab w:val="left" w:pos="-284"/>
                <w:tab w:val="left" w:pos="9498"/>
              </w:tabs>
              <w:ind w:right="51"/>
              <w:jc w:val="center"/>
              <w:rPr>
                <w:rFonts w:ascii="Arial" w:hAnsi="Arial" w:cs="Arial"/>
                <w:bCs/>
                <w:sz w:val="20"/>
              </w:rPr>
            </w:pPr>
            <w:r>
              <w:rPr>
                <w:rFonts w:ascii="Arial" w:hAnsi="Arial" w:cs="Arial"/>
                <w:bCs/>
                <w:sz w:val="20"/>
              </w:rPr>
              <w:t>Dentro de los 10 días naturales siguientes de la notificación del fallo</w:t>
            </w:r>
          </w:p>
        </w:tc>
        <w:tc>
          <w:tcPr>
            <w:tcW w:w="1422" w:type="dxa"/>
            <w:vAlign w:val="center"/>
          </w:tcPr>
          <w:p w:rsidR="001517CC" w:rsidRPr="00D445C3" w:rsidRDefault="001517CC" w:rsidP="00B665AA">
            <w:pPr>
              <w:tabs>
                <w:tab w:val="left" w:pos="-284"/>
                <w:tab w:val="left" w:pos="9498"/>
              </w:tabs>
              <w:ind w:right="51"/>
              <w:jc w:val="center"/>
              <w:rPr>
                <w:rFonts w:ascii="Arial" w:hAnsi="Arial" w:cs="Arial"/>
                <w:bCs/>
                <w:sz w:val="20"/>
              </w:rPr>
            </w:pPr>
            <w:r w:rsidRPr="00D445C3">
              <w:rPr>
                <w:rFonts w:ascii="Arial" w:hAnsi="Arial" w:cs="Arial"/>
                <w:bCs/>
                <w:sz w:val="20"/>
              </w:rPr>
              <w:t xml:space="preserve">De 9:00 a </w:t>
            </w:r>
            <w:r>
              <w:rPr>
                <w:rFonts w:ascii="Arial" w:hAnsi="Arial" w:cs="Arial"/>
                <w:bCs/>
                <w:sz w:val="20"/>
              </w:rPr>
              <w:t>15</w:t>
            </w:r>
            <w:r w:rsidRPr="00D445C3">
              <w:rPr>
                <w:rFonts w:ascii="Arial" w:hAnsi="Arial" w:cs="Arial"/>
                <w:bCs/>
                <w:sz w:val="20"/>
              </w:rPr>
              <w:t>:00 Hrs</w:t>
            </w:r>
          </w:p>
        </w:tc>
        <w:tc>
          <w:tcPr>
            <w:tcW w:w="4378" w:type="dxa"/>
            <w:vMerge/>
            <w:shd w:val="clear" w:color="auto" w:fill="auto"/>
            <w:vAlign w:val="center"/>
          </w:tcPr>
          <w:p w:rsidR="001517CC" w:rsidRPr="00284865" w:rsidRDefault="001517CC" w:rsidP="002D7D88">
            <w:pPr>
              <w:tabs>
                <w:tab w:val="left" w:pos="-284"/>
                <w:tab w:val="left" w:pos="9498"/>
              </w:tabs>
              <w:ind w:right="51"/>
              <w:jc w:val="center"/>
              <w:rPr>
                <w:rFonts w:ascii="Arial" w:hAnsi="Arial" w:cs="Arial"/>
                <w:bCs/>
                <w:color w:val="B2A1C7"/>
                <w:sz w:val="20"/>
              </w:rPr>
            </w:pPr>
          </w:p>
        </w:tc>
      </w:tr>
    </w:tbl>
    <w:p w:rsidR="0006480B" w:rsidRDefault="0006480B" w:rsidP="0006480B">
      <w:pPr>
        <w:spacing w:line="192" w:lineRule="exact"/>
        <w:rPr>
          <w:sz w:val="22"/>
          <w:szCs w:val="22"/>
        </w:rPr>
      </w:pPr>
    </w:p>
    <w:p w:rsidR="0006480B" w:rsidRDefault="0006480B" w:rsidP="0006480B">
      <w:pPr>
        <w:spacing w:line="192" w:lineRule="exact"/>
        <w:rPr>
          <w:sz w:val="22"/>
          <w:szCs w:val="22"/>
        </w:rPr>
      </w:pPr>
    </w:p>
    <w:tbl>
      <w:tblPr>
        <w:tblW w:w="9499"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6263"/>
      </w:tblGrid>
      <w:tr w:rsidR="0006480B" w:rsidRPr="00506A93" w:rsidTr="00AB5565">
        <w:trPr>
          <w:jc w:val="center"/>
        </w:trPr>
        <w:tc>
          <w:tcPr>
            <w:tcW w:w="3236" w:type="dxa"/>
            <w:vAlign w:val="center"/>
          </w:tcPr>
          <w:p w:rsidR="0006480B" w:rsidRPr="00506A93" w:rsidRDefault="0006480B" w:rsidP="00B665AA">
            <w:pPr>
              <w:snapToGrid w:val="0"/>
              <w:rPr>
                <w:rFonts w:ascii="Arial" w:hAnsi="Arial" w:cs="Arial"/>
                <w:sz w:val="22"/>
                <w:szCs w:val="22"/>
              </w:rPr>
            </w:pPr>
            <w:r w:rsidRPr="00506A93">
              <w:rPr>
                <w:rFonts w:ascii="Arial" w:hAnsi="Arial" w:cs="Arial"/>
                <w:sz w:val="22"/>
                <w:szCs w:val="22"/>
              </w:rPr>
              <w:t>Convocante</w:t>
            </w:r>
          </w:p>
        </w:tc>
        <w:tc>
          <w:tcPr>
            <w:tcW w:w="6263" w:type="dxa"/>
            <w:vAlign w:val="center"/>
          </w:tcPr>
          <w:p w:rsidR="0006480B" w:rsidRPr="00506A93" w:rsidRDefault="0006480B" w:rsidP="00B665AA">
            <w:pPr>
              <w:snapToGrid w:val="0"/>
              <w:jc w:val="center"/>
              <w:rPr>
                <w:rFonts w:ascii="Arial" w:hAnsi="Arial" w:cs="Arial"/>
                <w:b/>
                <w:i/>
                <w:sz w:val="22"/>
                <w:szCs w:val="22"/>
              </w:rPr>
            </w:pPr>
            <w:r w:rsidRPr="00506A93">
              <w:rPr>
                <w:rFonts w:ascii="Arial" w:hAnsi="Arial" w:cs="Arial"/>
                <w:b/>
                <w:i/>
                <w:sz w:val="22"/>
                <w:szCs w:val="22"/>
              </w:rPr>
              <w:t>Oficina de Adquisición de Bienes y Contratación de Servicios</w:t>
            </w:r>
          </w:p>
          <w:p w:rsidR="0006480B" w:rsidRPr="00506A93" w:rsidRDefault="0006480B" w:rsidP="00E56289">
            <w:pPr>
              <w:snapToGrid w:val="0"/>
              <w:rPr>
                <w:rFonts w:ascii="Arial" w:hAnsi="Arial" w:cs="Arial"/>
                <w:i/>
                <w:sz w:val="22"/>
                <w:szCs w:val="22"/>
              </w:rPr>
            </w:pPr>
            <w:r w:rsidRPr="00506A93">
              <w:rPr>
                <w:rFonts w:ascii="Arial" w:hAnsi="Arial" w:cs="Arial"/>
                <w:sz w:val="22"/>
                <w:szCs w:val="22"/>
              </w:rPr>
              <w:t>Sit</w:t>
            </w:r>
            <w:r w:rsidR="00E56289">
              <w:rPr>
                <w:rFonts w:ascii="Arial" w:hAnsi="Arial" w:cs="Arial"/>
                <w:sz w:val="22"/>
                <w:szCs w:val="22"/>
              </w:rPr>
              <w:t>o en Av. Mezquital N° 6, Col. San Pablo, C.P. 76130, Querétaro, Qro.</w:t>
            </w:r>
          </w:p>
        </w:tc>
      </w:tr>
      <w:tr w:rsidR="0006480B" w:rsidRPr="00506A93" w:rsidTr="00AB5565">
        <w:trPr>
          <w:jc w:val="center"/>
        </w:trPr>
        <w:tc>
          <w:tcPr>
            <w:tcW w:w="3236" w:type="dxa"/>
          </w:tcPr>
          <w:p w:rsidR="0006480B" w:rsidRPr="00506A93" w:rsidRDefault="0006480B" w:rsidP="00B665AA">
            <w:pPr>
              <w:snapToGrid w:val="0"/>
              <w:spacing w:line="192" w:lineRule="atLeast"/>
              <w:rPr>
                <w:rFonts w:ascii="Arial" w:hAnsi="Arial" w:cs="Arial"/>
                <w:sz w:val="22"/>
                <w:szCs w:val="22"/>
              </w:rPr>
            </w:pPr>
          </w:p>
          <w:p w:rsidR="0006480B" w:rsidRPr="00BA43E3" w:rsidRDefault="0006480B" w:rsidP="00B665AA">
            <w:pPr>
              <w:spacing w:line="192" w:lineRule="atLeast"/>
              <w:rPr>
                <w:rFonts w:ascii="Arial" w:hAnsi="Arial" w:cs="Arial"/>
                <w:sz w:val="22"/>
                <w:szCs w:val="22"/>
              </w:rPr>
            </w:pPr>
            <w:r w:rsidRPr="00BA43E3">
              <w:rPr>
                <w:rFonts w:ascii="Arial" w:hAnsi="Arial" w:cs="Arial"/>
                <w:sz w:val="22"/>
                <w:szCs w:val="22"/>
              </w:rPr>
              <w:t>Reducción de Plazo</w:t>
            </w:r>
          </w:p>
          <w:p w:rsidR="0006480B" w:rsidRPr="00BA43E3" w:rsidRDefault="0006480B" w:rsidP="00B665AA">
            <w:pPr>
              <w:spacing w:line="192" w:lineRule="atLeast"/>
              <w:rPr>
                <w:rFonts w:ascii="Arial" w:hAnsi="Arial" w:cs="Arial"/>
                <w:sz w:val="22"/>
                <w:szCs w:val="22"/>
              </w:rPr>
            </w:pPr>
          </w:p>
        </w:tc>
        <w:tc>
          <w:tcPr>
            <w:tcW w:w="6263" w:type="dxa"/>
          </w:tcPr>
          <w:p w:rsidR="0006480B" w:rsidRPr="00BA43E3" w:rsidRDefault="0006480B" w:rsidP="00B665AA">
            <w:pPr>
              <w:snapToGrid w:val="0"/>
              <w:spacing w:line="192" w:lineRule="atLeast"/>
              <w:rPr>
                <w:rFonts w:ascii="Arial" w:hAnsi="Arial" w:cs="Arial"/>
                <w:sz w:val="22"/>
                <w:szCs w:val="22"/>
              </w:rPr>
            </w:pPr>
          </w:p>
          <w:p w:rsidR="0006480B" w:rsidRPr="00506A93" w:rsidRDefault="0006480B" w:rsidP="00B665AA">
            <w:pPr>
              <w:spacing w:line="192" w:lineRule="atLeast"/>
              <w:rPr>
                <w:rFonts w:ascii="Arial" w:hAnsi="Arial" w:cs="Arial"/>
                <w:b/>
                <w:bCs/>
                <w:iCs/>
                <w:sz w:val="22"/>
                <w:szCs w:val="22"/>
              </w:rPr>
            </w:pPr>
            <w:r>
              <w:rPr>
                <w:rFonts w:ascii="Arial" w:hAnsi="Arial" w:cs="Arial"/>
                <w:b/>
                <w:sz w:val="22"/>
                <w:szCs w:val="22"/>
              </w:rPr>
              <w:t>NO</w:t>
            </w:r>
          </w:p>
          <w:p w:rsidR="0006480B" w:rsidRPr="00506A93" w:rsidRDefault="0006480B" w:rsidP="00B665AA">
            <w:pPr>
              <w:spacing w:line="192" w:lineRule="atLeast"/>
              <w:rPr>
                <w:rFonts w:ascii="Arial" w:hAnsi="Arial" w:cs="Arial"/>
                <w:sz w:val="22"/>
                <w:szCs w:val="22"/>
              </w:rPr>
            </w:pPr>
          </w:p>
        </w:tc>
      </w:tr>
      <w:tr w:rsidR="0006480B" w:rsidRPr="00506A93" w:rsidTr="006669C3">
        <w:trPr>
          <w:jc w:val="center"/>
        </w:trPr>
        <w:tc>
          <w:tcPr>
            <w:tcW w:w="3236" w:type="dxa"/>
          </w:tcPr>
          <w:p w:rsidR="0006480B" w:rsidRPr="00506A93" w:rsidRDefault="0006480B" w:rsidP="00B665AA">
            <w:pPr>
              <w:snapToGrid w:val="0"/>
              <w:rPr>
                <w:rFonts w:ascii="Arial" w:hAnsi="Arial" w:cs="Arial"/>
                <w:sz w:val="22"/>
                <w:szCs w:val="22"/>
              </w:rPr>
            </w:pPr>
            <w:r w:rsidRPr="00506A93">
              <w:rPr>
                <w:rFonts w:ascii="Arial" w:hAnsi="Arial" w:cs="Arial"/>
                <w:sz w:val="22"/>
                <w:szCs w:val="22"/>
              </w:rPr>
              <w:t>Forma de Presentación de las Proposiciones.</w:t>
            </w:r>
          </w:p>
        </w:tc>
        <w:tc>
          <w:tcPr>
            <w:tcW w:w="6263" w:type="dxa"/>
            <w:shd w:val="clear" w:color="auto" w:fill="auto"/>
          </w:tcPr>
          <w:p w:rsidR="0006480B" w:rsidRPr="00506A93" w:rsidRDefault="006669C3" w:rsidP="006669C3">
            <w:pPr>
              <w:snapToGrid w:val="0"/>
              <w:jc w:val="both"/>
              <w:rPr>
                <w:rFonts w:ascii="Arial" w:hAnsi="Arial" w:cs="Arial"/>
                <w:sz w:val="22"/>
                <w:szCs w:val="22"/>
              </w:rPr>
            </w:pPr>
            <w:r>
              <w:rPr>
                <w:rFonts w:ascii="Arial" w:hAnsi="Arial" w:cs="Arial"/>
                <w:sz w:val="20"/>
              </w:rPr>
              <w:t>Mixta</w:t>
            </w:r>
            <w:r w:rsidR="0006480B" w:rsidRPr="005C4951">
              <w:rPr>
                <w:rFonts w:ascii="Arial" w:hAnsi="Arial" w:cs="Arial"/>
                <w:sz w:val="20"/>
              </w:rPr>
              <w:t xml:space="preserve"> (artículo 26 Bis fracción I</w:t>
            </w:r>
            <w:r>
              <w:rPr>
                <w:rFonts w:ascii="Arial" w:hAnsi="Arial" w:cs="Arial"/>
                <w:sz w:val="20"/>
              </w:rPr>
              <w:t>II</w:t>
            </w:r>
            <w:r w:rsidR="0006480B" w:rsidRPr="005C4951">
              <w:rPr>
                <w:rFonts w:ascii="Arial" w:hAnsi="Arial" w:cs="Arial"/>
                <w:sz w:val="20"/>
              </w:rPr>
              <w:t>, de la LAASSP)</w:t>
            </w:r>
            <w:r w:rsidR="007D4512">
              <w:rPr>
                <w:rFonts w:ascii="Arial" w:hAnsi="Arial" w:cs="Arial"/>
                <w:sz w:val="20"/>
              </w:rPr>
              <w:t xml:space="preserve"> No se recibirán propuestas por mensajería.</w:t>
            </w:r>
          </w:p>
        </w:tc>
      </w:tr>
    </w:tbl>
    <w:p w:rsidR="0006480B" w:rsidRPr="0022220E" w:rsidRDefault="0006480B" w:rsidP="0006480B">
      <w:pPr>
        <w:spacing w:line="192" w:lineRule="exact"/>
        <w:rPr>
          <w:rFonts w:ascii="Arial" w:hAnsi="Arial" w:cs="Arial"/>
          <w:sz w:val="18"/>
          <w:szCs w:val="18"/>
        </w:rPr>
      </w:pPr>
    </w:p>
    <w:p w:rsidR="0006480B" w:rsidRPr="0022220E" w:rsidRDefault="0006480B" w:rsidP="0006480B">
      <w:pPr>
        <w:spacing w:line="192" w:lineRule="exact"/>
        <w:rPr>
          <w:rFonts w:ascii="Arial" w:hAnsi="Arial" w:cs="Arial"/>
          <w:sz w:val="18"/>
          <w:szCs w:val="18"/>
        </w:rPr>
      </w:pPr>
    </w:p>
    <w:p w:rsidR="0006480B" w:rsidRDefault="0006480B" w:rsidP="00B665AA">
      <w:pPr>
        <w:numPr>
          <w:ilvl w:val="1"/>
          <w:numId w:val="16"/>
        </w:numPr>
        <w:tabs>
          <w:tab w:val="clear" w:pos="1440"/>
        </w:tabs>
        <w:suppressAutoHyphens/>
        <w:ind w:hanging="1440"/>
        <w:rPr>
          <w:rFonts w:ascii="Arial" w:hAnsi="Arial" w:cs="Arial"/>
          <w:b/>
          <w:bCs/>
          <w:sz w:val="22"/>
          <w:szCs w:val="22"/>
        </w:rPr>
      </w:pPr>
      <w:r w:rsidRPr="0022220E">
        <w:rPr>
          <w:rFonts w:ascii="Arial" w:hAnsi="Arial" w:cs="Arial"/>
          <w:b/>
          <w:bCs/>
          <w:sz w:val="22"/>
          <w:szCs w:val="22"/>
        </w:rPr>
        <w:t>JUNTA DE ACLARACIONES:</w:t>
      </w:r>
    </w:p>
    <w:p w:rsidR="0006480B" w:rsidRDefault="0006480B" w:rsidP="0006480B">
      <w:pPr>
        <w:rPr>
          <w:rFonts w:ascii="Arial" w:hAnsi="Arial" w:cs="Arial"/>
          <w:b/>
          <w:bCs/>
          <w:sz w:val="22"/>
          <w:szCs w:val="22"/>
        </w:rPr>
      </w:pPr>
    </w:p>
    <w:p w:rsidR="0006480B" w:rsidRPr="00506A93" w:rsidRDefault="0006480B" w:rsidP="0006480B">
      <w:pPr>
        <w:jc w:val="both"/>
        <w:rPr>
          <w:rFonts w:ascii="Arial" w:hAnsi="Arial" w:cs="Arial"/>
          <w:sz w:val="22"/>
          <w:szCs w:val="22"/>
        </w:rPr>
      </w:pPr>
      <w:r w:rsidRPr="00506A93">
        <w:rPr>
          <w:rFonts w:ascii="Arial" w:hAnsi="Arial" w:cs="Arial"/>
          <w:sz w:val="22"/>
          <w:szCs w:val="22"/>
        </w:rPr>
        <w:t>No se celebrara el acto de Junta de Aclaraciones a la Convocatoria, conforme al Artículo 77 sexto párrafo del reglamento de la ley.</w:t>
      </w:r>
    </w:p>
    <w:p w:rsidR="0006480B" w:rsidRPr="00506A93" w:rsidRDefault="0006480B" w:rsidP="0006480B">
      <w:pPr>
        <w:jc w:val="both"/>
        <w:rPr>
          <w:rFonts w:ascii="Arial" w:hAnsi="Arial" w:cs="Arial"/>
          <w:sz w:val="22"/>
          <w:szCs w:val="22"/>
        </w:rPr>
      </w:pPr>
    </w:p>
    <w:p w:rsidR="0006480B" w:rsidRPr="00506A93" w:rsidRDefault="0006480B" w:rsidP="0006480B">
      <w:pPr>
        <w:jc w:val="both"/>
        <w:rPr>
          <w:rFonts w:ascii="Arial" w:hAnsi="Arial" w:cs="Arial"/>
          <w:sz w:val="22"/>
          <w:szCs w:val="22"/>
        </w:rPr>
      </w:pPr>
      <w:r w:rsidRPr="00506A93">
        <w:rPr>
          <w:rFonts w:ascii="Arial" w:hAnsi="Arial" w:cs="Arial"/>
          <w:bCs/>
          <w:sz w:val="22"/>
          <w:szCs w:val="22"/>
        </w:rPr>
        <w:t xml:space="preserve">En caso que así lo desee el participante, podrá enviar  </w:t>
      </w:r>
      <w:r w:rsidRPr="00506A93">
        <w:rPr>
          <w:rFonts w:ascii="Arial" w:hAnsi="Arial" w:cs="Arial"/>
          <w:sz w:val="22"/>
          <w:szCs w:val="22"/>
        </w:rPr>
        <w:t xml:space="preserve">por escrito  dentro de la </w:t>
      </w:r>
      <w:r w:rsidRPr="00506A93">
        <w:rPr>
          <w:rFonts w:ascii="Arial" w:hAnsi="Arial" w:cs="Arial"/>
          <w:bCs/>
          <w:sz w:val="22"/>
          <w:szCs w:val="22"/>
        </w:rPr>
        <w:t>fecha indicada en el programa de actos,</w:t>
      </w:r>
      <w:r w:rsidRPr="00506A93">
        <w:rPr>
          <w:rFonts w:ascii="Arial" w:hAnsi="Arial" w:cs="Arial"/>
          <w:sz w:val="22"/>
          <w:szCs w:val="22"/>
        </w:rPr>
        <w:t xml:space="preserve"> sus dudas o cuestionamientos que serán exclusivamente sobre el contenido de estas bases y sus respectivos anexos, pudiendo utilizar el </w:t>
      </w:r>
      <w:r w:rsidRPr="00506A93">
        <w:rPr>
          <w:rFonts w:ascii="Arial" w:hAnsi="Arial" w:cs="Arial"/>
          <w:b/>
          <w:sz w:val="22"/>
          <w:szCs w:val="22"/>
        </w:rPr>
        <w:t xml:space="preserve">anexo </w:t>
      </w:r>
      <w:r>
        <w:rPr>
          <w:rFonts w:ascii="Arial" w:hAnsi="Arial" w:cs="Arial"/>
          <w:b/>
          <w:sz w:val="22"/>
          <w:szCs w:val="22"/>
        </w:rPr>
        <w:t>1</w:t>
      </w:r>
      <w:r w:rsidR="00050AC6">
        <w:rPr>
          <w:rFonts w:ascii="Arial" w:hAnsi="Arial" w:cs="Arial"/>
          <w:b/>
          <w:sz w:val="22"/>
          <w:szCs w:val="22"/>
        </w:rPr>
        <w:t>3</w:t>
      </w:r>
      <w:r w:rsidRPr="00506A93">
        <w:rPr>
          <w:rFonts w:ascii="Arial" w:hAnsi="Arial" w:cs="Arial"/>
          <w:b/>
          <w:sz w:val="22"/>
          <w:szCs w:val="22"/>
        </w:rPr>
        <w:t xml:space="preserve"> (</w:t>
      </w:r>
      <w:r w:rsidR="00050AC6">
        <w:rPr>
          <w:rFonts w:ascii="Arial" w:hAnsi="Arial" w:cs="Arial"/>
          <w:b/>
          <w:sz w:val="22"/>
          <w:szCs w:val="22"/>
        </w:rPr>
        <w:t>t</w:t>
      </w:r>
      <w:r w:rsidR="005857ED">
        <w:rPr>
          <w:rFonts w:ascii="Arial" w:hAnsi="Arial" w:cs="Arial"/>
          <w:b/>
          <w:sz w:val="22"/>
          <w:szCs w:val="22"/>
        </w:rPr>
        <w:t>r</w:t>
      </w:r>
      <w:r w:rsidR="00050AC6">
        <w:rPr>
          <w:rFonts w:ascii="Arial" w:hAnsi="Arial" w:cs="Arial"/>
          <w:b/>
          <w:sz w:val="22"/>
          <w:szCs w:val="22"/>
        </w:rPr>
        <w:t>e</w:t>
      </w:r>
      <w:r w:rsidR="005857ED">
        <w:rPr>
          <w:rFonts w:ascii="Arial" w:hAnsi="Arial" w:cs="Arial"/>
          <w:b/>
          <w:sz w:val="22"/>
          <w:szCs w:val="22"/>
        </w:rPr>
        <w:t>ce</w:t>
      </w:r>
      <w:r w:rsidRPr="00506A93">
        <w:rPr>
          <w:rFonts w:ascii="Arial" w:hAnsi="Arial" w:cs="Arial"/>
          <w:b/>
          <w:sz w:val="22"/>
          <w:szCs w:val="22"/>
        </w:rPr>
        <w:t xml:space="preserve">), </w:t>
      </w:r>
      <w:r w:rsidRPr="00506A93">
        <w:rPr>
          <w:rFonts w:ascii="Arial" w:hAnsi="Arial" w:cs="Arial"/>
          <w:sz w:val="22"/>
          <w:szCs w:val="22"/>
        </w:rPr>
        <w:t>al</w:t>
      </w:r>
      <w:r w:rsidRPr="00506A93">
        <w:rPr>
          <w:rFonts w:ascii="Arial" w:hAnsi="Arial" w:cs="Arial"/>
          <w:bCs/>
          <w:sz w:val="22"/>
          <w:szCs w:val="22"/>
        </w:rPr>
        <w:t xml:space="preserve"> correo electrónico </w:t>
      </w:r>
      <w:hyperlink r:id="rId12" w:history="1">
        <w:r w:rsidR="00AB5565" w:rsidRPr="0001237E">
          <w:rPr>
            <w:rStyle w:val="Hipervnculo"/>
            <w:rFonts w:ascii="Arial" w:hAnsi="Arial" w:cs="Arial"/>
            <w:b/>
            <w:bCs/>
            <w:sz w:val="22"/>
            <w:szCs w:val="22"/>
          </w:rPr>
          <w:t>felipe.ramirezmo@imss.gob.mx</w:t>
        </w:r>
      </w:hyperlink>
      <w:r w:rsidR="00FA149D">
        <w:rPr>
          <w:rFonts w:ascii="Arial" w:hAnsi="Arial" w:cs="Arial"/>
          <w:b/>
          <w:bCs/>
          <w:sz w:val="22"/>
          <w:szCs w:val="22"/>
        </w:rPr>
        <w:t>, miguel.brigido</w:t>
      </w:r>
      <w:r w:rsidR="00AB5565">
        <w:rPr>
          <w:rFonts w:ascii="Arial" w:hAnsi="Arial" w:cs="Arial"/>
          <w:b/>
          <w:bCs/>
          <w:sz w:val="22"/>
          <w:szCs w:val="22"/>
        </w:rPr>
        <w:t>@imss.gob.mx</w:t>
      </w:r>
      <w:r w:rsidRPr="00506A93">
        <w:rPr>
          <w:rFonts w:ascii="Arial" w:hAnsi="Arial" w:cs="Arial"/>
          <w:bCs/>
          <w:sz w:val="22"/>
          <w:szCs w:val="22"/>
        </w:rPr>
        <w:t xml:space="preserve"> </w:t>
      </w:r>
      <w:r>
        <w:rPr>
          <w:rFonts w:ascii="Arial" w:hAnsi="Arial" w:cs="Arial"/>
          <w:bCs/>
          <w:sz w:val="22"/>
          <w:szCs w:val="22"/>
        </w:rPr>
        <w:t xml:space="preserve"> y </w:t>
      </w:r>
      <w:r w:rsidR="00AB5565">
        <w:rPr>
          <w:rFonts w:ascii="Arial" w:hAnsi="Arial" w:cs="Arial"/>
          <w:b/>
          <w:bCs/>
          <w:sz w:val="22"/>
          <w:szCs w:val="22"/>
        </w:rPr>
        <w:t>sara.yanez</w:t>
      </w:r>
      <w:r w:rsidRPr="00551C42">
        <w:rPr>
          <w:rFonts w:ascii="Arial" w:hAnsi="Arial" w:cs="Arial"/>
          <w:b/>
          <w:bCs/>
          <w:sz w:val="22"/>
          <w:szCs w:val="22"/>
        </w:rPr>
        <w:t>@imss.gob.mx</w:t>
      </w:r>
      <w:r w:rsidRPr="00506A93">
        <w:rPr>
          <w:rFonts w:ascii="Arial" w:hAnsi="Arial" w:cs="Arial"/>
          <w:bCs/>
          <w:sz w:val="22"/>
          <w:szCs w:val="22"/>
        </w:rPr>
        <w:t xml:space="preserve"> </w:t>
      </w:r>
      <w:r w:rsidRPr="00506A93">
        <w:rPr>
          <w:rFonts w:ascii="Arial" w:hAnsi="Arial" w:cs="Arial"/>
          <w:sz w:val="22"/>
          <w:szCs w:val="22"/>
        </w:rPr>
        <w:t>a efecto de que el IMSS esté en posibilidad de analizarlos y hacer las correspondientes aclaraciones y deberán presentar un escrito en el que manifiesten bajo protesta de decir verdad, su interés en participar en la presente invitación a cuando menos tres personas, por si o en representación de un tercero, señalando, en cada caso, los datos siguientes:</w:t>
      </w:r>
    </w:p>
    <w:p w:rsidR="0006480B" w:rsidRPr="00506A93" w:rsidRDefault="0006480B" w:rsidP="0006480B">
      <w:pPr>
        <w:tabs>
          <w:tab w:val="num" w:pos="709"/>
        </w:tabs>
        <w:ind w:left="709" w:hanging="283"/>
        <w:jc w:val="both"/>
        <w:rPr>
          <w:rFonts w:ascii="Arial" w:hAnsi="Arial" w:cs="Arial"/>
          <w:sz w:val="22"/>
          <w:szCs w:val="22"/>
        </w:rPr>
      </w:pPr>
    </w:p>
    <w:p w:rsidR="0006480B" w:rsidRPr="00506A93" w:rsidRDefault="0006480B" w:rsidP="00B665AA">
      <w:pPr>
        <w:pStyle w:val="Texto0"/>
        <w:numPr>
          <w:ilvl w:val="0"/>
          <w:numId w:val="43"/>
        </w:numPr>
        <w:tabs>
          <w:tab w:val="clear" w:pos="1942"/>
          <w:tab w:val="num" w:pos="284"/>
        </w:tabs>
        <w:suppressAutoHyphens/>
        <w:spacing w:before="60" w:after="60" w:line="240" w:lineRule="auto"/>
        <w:ind w:left="284" w:hanging="284"/>
        <w:rPr>
          <w:rFonts w:cs="Arial"/>
          <w:sz w:val="22"/>
          <w:szCs w:val="22"/>
        </w:rPr>
      </w:pPr>
      <w:r w:rsidRPr="00506A93">
        <w:rPr>
          <w:rFonts w:cs="Arial"/>
          <w:sz w:val="22"/>
          <w:szCs w:val="22"/>
        </w:rPr>
        <w:t>Del participante: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06480B" w:rsidRPr="00506A93" w:rsidRDefault="0006480B" w:rsidP="00B665AA">
      <w:pPr>
        <w:pStyle w:val="Texto0"/>
        <w:numPr>
          <w:ilvl w:val="0"/>
          <w:numId w:val="43"/>
        </w:numPr>
        <w:tabs>
          <w:tab w:val="clear" w:pos="1942"/>
          <w:tab w:val="num" w:pos="284"/>
        </w:tabs>
        <w:suppressAutoHyphens/>
        <w:spacing w:before="60" w:after="60" w:line="240" w:lineRule="auto"/>
        <w:ind w:left="284" w:hanging="284"/>
        <w:rPr>
          <w:rFonts w:cs="Arial"/>
          <w:sz w:val="22"/>
          <w:szCs w:val="22"/>
        </w:rPr>
      </w:pPr>
      <w:r w:rsidRPr="00506A93">
        <w:rPr>
          <w:rFonts w:cs="Arial"/>
          <w:sz w:val="22"/>
          <w:szCs w:val="22"/>
        </w:rPr>
        <w:t>Del representante legal del participante: datos de las escrituras públicas en las que le fueron otorgadas las facultades para suscribir las propuestas.</w:t>
      </w:r>
    </w:p>
    <w:p w:rsidR="0006480B" w:rsidRPr="00506A93" w:rsidRDefault="0006480B" w:rsidP="0006480B">
      <w:pPr>
        <w:pStyle w:val="Texto0"/>
        <w:spacing w:after="20" w:line="194" w:lineRule="exact"/>
        <w:ind w:left="1296" w:hanging="432"/>
        <w:rPr>
          <w:rFonts w:cs="Arial"/>
          <w:sz w:val="22"/>
          <w:szCs w:val="22"/>
          <w:highlight w:val="yellow"/>
        </w:rPr>
      </w:pPr>
    </w:p>
    <w:p w:rsidR="0006480B" w:rsidRDefault="0006480B" w:rsidP="0006480B">
      <w:pPr>
        <w:tabs>
          <w:tab w:val="left" w:pos="426"/>
        </w:tabs>
        <w:jc w:val="both"/>
        <w:rPr>
          <w:rFonts w:ascii="Arial" w:hAnsi="Arial" w:cs="Arial"/>
          <w:sz w:val="22"/>
          <w:szCs w:val="22"/>
        </w:rPr>
      </w:pPr>
      <w:r w:rsidRPr="00506A93">
        <w:rPr>
          <w:rFonts w:ascii="Arial" w:hAnsi="Arial" w:cs="Arial"/>
          <w:sz w:val="22"/>
          <w:szCs w:val="22"/>
        </w:rPr>
        <w:lastRenderedPageBreak/>
        <w:t xml:space="preserve">Las dudas o cuestionamientos presentadas por los participantes </w:t>
      </w:r>
      <w:r>
        <w:rPr>
          <w:rFonts w:ascii="Arial" w:hAnsi="Arial" w:cs="Arial"/>
          <w:sz w:val="22"/>
          <w:szCs w:val="22"/>
        </w:rPr>
        <w:t xml:space="preserve">solo </w:t>
      </w:r>
      <w:r w:rsidRPr="00506A93">
        <w:rPr>
          <w:rFonts w:ascii="Arial" w:hAnsi="Arial" w:cs="Arial"/>
          <w:sz w:val="22"/>
          <w:szCs w:val="22"/>
        </w:rPr>
        <w:t>serán contestadas y enviadas a través de los mismos medios de recepción</w:t>
      </w:r>
      <w:r>
        <w:rPr>
          <w:rFonts w:ascii="Arial" w:hAnsi="Arial" w:cs="Arial"/>
          <w:sz w:val="22"/>
          <w:szCs w:val="22"/>
        </w:rPr>
        <w:t>; siempre y cuando el participante que solicite aclaración de dudas, haya sido invitado por la convocante.</w:t>
      </w:r>
    </w:p>
    <w:p w:rsidR="0006480B" w:rsidRPr="0022220E" w:rsidRDefault="0006480B" w:rsidP="0006480B">
      <w:pPr>
        <w:spacing w:line="192" w:lineRule="exact"/>
        <w:rPr>
          <w:rFonts w:ascii="Arial" w:hAnsi="Arial" w:cs="Arial"/>
          <w:sz w:val="18"/>
          <w:szCs w:val="18"/>
        </w:rPr>
      </w:pPr>
    </w:p>
    <w:p w:rsidR="0006480B" w:rsidRDefault="0006480B" w:rsidP="0006480B">
      <w:pPr>
        <w:tabs>
          <w:tab w:val="left" w:pos="426"/>
        </w:tabs>
        <w:jc w:val="both"/>
        <w:rPr>
          <w:rFonts w:ascii="Arial" w:hAnsi="Arial" w:cs="Arial"/>
          <w:b/>
          <w:bCs/>
          <w:sz w:val="22"/>
          <w:szCs w:val="22"/>
        </w:rPr>
      </w:pPr>
      <w:r w:rsidRPr="0022220E">
        <w:rPr>
          <w:rFonts w:ascii="Arial" w:hAnsi="Arial" w:cs="Arial"/>
          <w:b/>
          <w:bCs/>
          <w:sz w:val="22"/>
          <w:szCs w:val="22"/>
        </w:rPr>
        <w:t>5.</w:t>
      </w:r>
      <w:r w:rsidRPr="0022220E">
        <w:rPr>
          <w:rFonts w:ascii="Arial" w:hAnsi="Arial" w:cs="Arial"/>
          <w:b/>
          <w:bCs/>
          <w:sz w:val="22"/>
          <w:szCs w:val="22"/>
        </w:rPr>
        <w:tab/>
        <w:t>PRESENTACIÓN Y APERTURA DE PROPOSICIONES.</w:t>
      </w:r>
    </w:p>
    <w:p w:rsidR="0006480B" w:rsidRPr="0022220E" w:rsidRDefault="0006480B" w:rsidP="0006480B">
      <w:pPr>
        <w:tabs>
          <w:tab w:val="left" w:pos="426"/>
        </w:tabs>
        <w:jc w:val="both"/>
        <w:rPr>
          <w:rFonts w:ascii="Arial" w:hAnsi="Arial" w:cs="Arial"/>
          <w:b/>
          <w:bCs/>
          <w:sz w:val="22"/>
          <w:szCs w:val="22"/>
        </w:rPr>
      </w:pPr>
    </w:p>
    <w:p w:rsidR="0006480B" w:rsidRPr="00950773" w:rsidRDefault="0006480B" w:rsidP="0006480B">
      <w:pPr>
        <w:jc w:val="both"/>
        <w:rPr>
          <w:rFonts w:ascii="Arial" w:hAnsi="Arial" w:cs="Arial"/>
          <w:bCs/>
          <w:sz w:val="22"/>
          <w:szCs w:val="22"/>
        </w:rPr>
      </w:pPr>
      <w:r w:rsidRPr="00950773">
        <w:rPr>
          <w:rFonts w:ascii="Arial" w:hAnsi="Arial" w:cs="Arial"/>
          <w:bCs/>
          <w:sz w:val="22"/>
          <w:szCs w:val="22"/>
        </w:rPr>
        <w:t>Se realizará en el lugar, fecha y hora indicada en el programa de actos.</w:t>
      </w:r>
    </w:p>
    <w:p w:rsidR="0006480B" w:rsidRPr="00950773" w:rsidRDefault="0006480B" w:rsidP="00B665AA">
      <w:pPr>
        <w:numPr>
          <w:ilvl w:val="1"/>
          <w:numId w:val="28"/>
        </w:numPr>
        <w:suppressAutoHyphens/>
        <w:spacing w:before="120" w:after="120"/>
        <w:ind w:left="714" w:hanging="357"/>
        <w:jc w:val="both"/>
        <w:rPr>
          <w:rFonts w:ascii="Arial" w:hAnsi="Arial" w:cs="Arial"/>
          <w:bCs/>
          <w:sz w:val="22"/>
          <w:szCs w:val="22"/>
        </w:rPr>
      </w:pPr>
      <w:r w:rsidRPr="00950773">
        <w:rPr>
          <w:rFonts w:ascii="Arial" w:hAnsi="Arial" w:cs="Arial"/>
          <w:bCs/>
          <w:sz w:val="22"/>
          <w:szCs w:val="22"/>
          <w:lang w:val="es-MX"/>
        </w:rPr>
        <w:t>Los licitantes entregarán sus proposiciones técnica y económica en un sobre cerrado de forma tal que se garantice su inviolabilidad hasta el momento de su apertura pública.</w:t>
      </w:r>
      <w:r w:rsidRPr="00950773">
        <w:rPr>
          <w:rFonts w:ascii="Arial" w:hAnsi="Arial" w:cs="Arial"/>
          <w:bCs/>
          <w:sz w:val="22"/>
          <w:szCs w:val="22"/>
        </w:rPr>
        <w:t xml:space="preserve"> Adicionalmente, para agilizar los actos del procedimiento de contratación, se solicita a lo</w:t>
      </w:r>
      <w:r w:rsidR="00C16B6C">
        <w:rPr>
          <w:rFonts w:ascii="Arial" w:hAnsi="Arial" w:cs="Arial"/>
          <w:bCs/>
          <w:sz w:val="22"/>
          <w:szCs w:val="22"/>
        </w:rPr>
        <w:t>s</w:t>
      </w:r>
      <w:r w:rsidRPr="00950773">
        <w:rPr>
          <w:rFonts w:ascii="Arial" w:hAnsi="Arial" w:cs="Arial"/>
          <w:bCs/>
          <w:sz w:val="22"/>
          <w:szCs w:val="22"/>
        </w:rPr>
        <w:t xml:space="preserve"> licitantes, presentar su propuesta en medio electrónico, magnético, en la inteligencia de que, en caso de existir diferencias entre la propuesta impresa y la electrónica, se estará a lo propuesto en forma impresa. La omisión en la entrega de esta información en medio electrónico, magnético, no será causal de desechamiento de la propuesta.</w:t>
      </w:r>
    </w:p>
    <w:p w:rsidR="0006480B" w:rsidRPr="00950773" w:rsidRDefault="0006480B" w:rsidP="00B665AA">
      <w:pPr>
        <w:numPr>
          <w:ilvl w:val="1"/>
          <w:numId w:val="28"/>
        </w:numPr>
        <w:suppressAutoHyphens/>
        <w:spacing w:before="120" w:after="120"/>
        <w:jc w:val="both"/>
        <w:rPr>
          <w:rFonts w:ascii="Arial" w:hAnsi="Arial" w:cs="Arial"/>
          <w:bCs/>
          <w:sz w:val="22"/>
          <w:szCs w:val="22"/>
        </w:rPr>
      </w:pPr>
      <w:r w:rsidRPr="00950773">
        <w:rPr>
          <w:rFonts w:ascii="Arial" w:hAnsi="Arial" w:cs="Arial"/>
          <w:bCs/>
          <w:sz w:val="22"/>
          <w:szCs w:val="22"/>
        </w:rPr>
        <w:t xml:space="preserve">Una vez recibidas las proposiciones en sobre cerrado y las que hayan sido enviadas por medios electrónicos, se procederá a la apertura de todos los sobres, iniciando con los sobres que fueron recibidos en forma presencial; y, enseguida los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r w:rsidRPr="00950773">
        <w:rPr>
          <w:rFonts w:ascii="Arial" w:hAnsi="Arial" w:cs="Arial"/>
          <w:b/>
          <w:bCs/>
          <w:sz w:val="22"/>
          <w:szCs w:val="22"/>
          <w:lang w:val="es-ES_tradnl"/>
        </w:rPr>
        <w:t>y no podrán ser retiradas o dejarse sin efecto</w:t>
      </w:r>
      <w:r w:rsidRPr="00950773">
        <w:rPr>
          <w:rFonts w:ascii="Arial" w:hAnsi="Arial" w:cs="Arial"/>
          <w:bCs/>
          <w:sz w:val="22"/>
          <w:szCs w:val="22"/>
          <w:lang w:val="es-ES_tradnl"/>
        </w:rPr>
        <w:t xml:space="preserve">, por lo que deberán considerarse vigentes dentro del procedimiento de </w:t>
      </w:r>
      <w:r>
        <w:rPr>
          <w:rFonts w:ascii="Arial" w:hAnsi="Arial" w:cs="Arial"/>
          <w:bCs/>
          <w:sz w:val="22"/>
          <w:szCs w:val="22"/>
          <w:lang w:val="es-ES_tradnl"/>
        </w:rPr>
        <w:t>Invitación a Cuando Menos Tres Personas</w:t>
      </w:r>
      <w:r w:rsidRPr="00950773">
        <w:rPr>
          <w:rFonts w:ascii="Arial" w:hAnsi="Arial" w:cs="Arial"/>
          <w:bCs/>
          <w:sz w:val="22"/>
          <w:szCs w:val="22"/>
          <w:lang w:val="es-ES_tradnl"/>
        </w:rPr>
        <w:t xml:space="preserve"> hasta su conclusión, conforme al </w:t>
      </w:r>
      <w:r w:rsidR="008E2266" w:rsidRPr="00950773">
        <w:rPr>
          <w:rFonts w:ascii="Arial" w:hAnsi="Arial" w:cs="Arial"/>
          <w:bCs/>
          <w:sz w:val="22"/>
          <w:szCs w:val="22"/>
          <w:lang w:val="es-ES_tradnl"/>
        </w:rPr>
        <w:t>Artículo</w:t>
      </w:r>
      <w:r w:rsidRPr="00950773">
        <w:rPr>
          <w:rFonts w:ascii="Arial" w:hAnsi="Arial" w:cs="Arial"/>
          <w:bCs/>
          <w:sz w:val="22"/>
          <w:szCs w:val="22"/>
          <w:lang w:val="es-ES_tradnl"/>
        </w:rPr>
        <w:t xml:space="preserve"> 39 Fracción III inciso d) del reglamento de la LAASSP.</w:t>
      </w:r>
    </w:p>
    <w:p w:rsidR="0006480B" w:rsidRDefault="0006480B" w:rsidP="00B665AA">
      <w:pPr>
        <w:numPr>
          <w:ilvl w:val="1"/>
          <w:numId w:val="28"/>
        </w:numPr>
        <w:tabs>
          <w:tab w:val="left" w:pos="1134"/>
        </w:tabs>
        <w:suppressAutoHyphens/>
        <w:spacing w:before="120" w:after="120"/>
        <w:ind w:left="714" w:hanging="357"/>
        <w:jc w:val="both"/>
        <w:rPr>
          <w:rFonts w:ascii="Arial" w:hAnsi="Arial" w:cs="Arial"/>
          <w:bCs/>
          <w:sz w:val="22"/>
          <w:szCs w:val="22"/>
        </w:rPr>
      </w:pPr>
      <w:r w:rsidRPr="00950773">
        <w:rPr>
          <w:rFonts w:ascii="Arial" w:hAnsi="Arial" w:cs="Arial"/>
          <w:bCs/>
          <w:sz w:val="22"/>
          <w:szCs w:val="22"/>
        </w:rPr>
        <w:t>Con posterioridad se realizará la evaluación integral de las proposiciones, el resultado de dicha revisión o análisis, se dará a conocer en el fallo correspondiente.</w:t>
      </w:r>
    </w:p>
    <w:p w:rsidR="0006480B" w:rsidRDefault="0006480B" w:rsidP="00B665AA">
      <w:pPr>
        <w:numPr>
          <w:ilvl w:val="1"/>
          <w:numId w:val="28"/>
        </w:numPr>
        <w:tabs>
          <w:tab w:val="left" w:pos="1134"/>
        </w:tabs>
        <w:suppressAutoHyphens/>
        <w:spacing w:before="120" w:after="120"/>
        <w:ind w:left="714" w:hanging="357"/>
        <w:jc w:val="both"/>
        <w:rPr>
          <w:rFonts w:ascii="Arial" w:hAnsi="Arial" w:cs="Arial"/>
          <w:bCs/>
          <w:sz w:val="22"/>
          <w:szCs w:val="22"/>
        </w:rPr>
      </w:pPr>
      <w:r w:rsidRPr="00950773">
        <w:rPr>
          <w:rFonts w:ascii="Arial" w:hAnsi="Arial" w:cs="Arial"/>
          <w:bCs/>
          <w:sz w:val="22"/>
          <w:szCs w:val="22"/>
        </w:rPr>
        <w:t xml:space="preserve">En caso de que se encuentren presentes los licitantes, éstos elegirán a uno, que en forma conjunta con el servidor público que presida el acto rubricarán la proposición técnico-económica. </w:t>
      </w:r>
    </w:p>
    <w:p w:rsidR="0006480B" w:rsidRPr="0022220E" w:rsidRDefault="0006480B" w:rsidP="00B665AA">
      <w:pPr>
        <w:numPr>
          <w:ilvl w:val="1"/>
          <w:numId w:val="28"/>
        </w:numPr>
        <w:tabs>
          <w:tab w:val="left" w:pos="1134"/>
        </w:tabs>
        <w:suppressAutoHyphens/>
        <w:spacing w:before="120" w:after="120"/>
        <w:ind w:left="714" w:hanging="357"/>
        <w:jc w:val="both"/>
        <w:rPr>
          <w:rFonts w:ascii="Arial" w:hAnsi="Arial" w:cs="Arial"/>
          <w:bCs/>
          <w:sz w:val="22"/>
          <w:szCs w:val="22"/>
        </w:rPr>
      </w:pPr>
      <w:r w:rsidRPr="00950773">
        <w:rPr>
          <w:rFonts w:ascii="Arial" w:hAnsi="Arial" w:cs="Arial"/>
          <w:sz w:val="22"/>
          <w:szCs w:val="22"/>
          <w:lang w:val="es-ES_tradnl"/>
        </w:rPr>
        <w:t>Los licitantes que deseen participar, sólo podrán presentar una proposición en el presente procedimiento de contratación;</w:t>
      </w:r>
      <w:r w:rsidRPr="00950773">
        <w:rPr>
          <w:rFonts w:ascii="Arial" w:hAnsi="Arial" w:cs="Arial"/>
          <w:bCs/>
          <w:sz w:val="22"/>
          <w:szCs w:val="22"/>
        </w:rPr>
        <w:t xml:space="preserve"> una vez recibidas las proposiciones en la fecha, hora y lugar establecidos, éstas no podrán retirarse o dejarse sin efecto, por lo que deberán considerarse vigentes dentro del presente procedimiento y hasta su conclusión</w:t>
      </w:r>
      <w:r>
        <w:rPr>
          <w:rFonts w:ascii="Arial" w:hAnsi="Arial" w:cs="Arial"/>
          <w:bCs/>
          <w:sz w:val="22"/>
          <w:szCs w:val="22"/>
        </w:rPr>
        <w:t>.</w:t>
      </w:r>
    </w:p>
    <w:p w:rsidR="0006480B" w:rsidRPr="0022220E" w:rsidRDefault="0006480B" w:rsidP="0006480B">
      <w:pPr>
        <w:tabs>
          <w:tab w:val="left" w:pos="10294"/>
        </w:tabs>
        <w:ind w:left="426" w:hanging="426"/>
        <w:jc w:val="both"/>
        <w:rPr>
          <w:rFonts w:ascii="Arial" w:hAnsi="Arial" w:cs="Arial"/>
          <w:bCs/>
          <w:sz w:val="22"/>
          <w:szCs w:val="22"/>
        </w:rPr>
      </w:pPr>
    </w:p>
    <w:p w:rsidR="0006480B" w:rsidRPr="0022220E" w:rsidRDefault="0006480B" w:rsidP="0006480B">
      <w:pPr>
        <w:tabs>
          <w:tab w:val="left" w:pos="11144"/>
        </w:tabs>
        <w:ind w:left="1276" w:hanging="283"/>
        <w:jc w:val="both"/>
        <w:rPr>
          <w:rFonts w:ascii="Arial" w:hAnsi="Arial" w:cs="Arial"/>
          <w:bCs/>
          <w:sz w:val="22"/>
          <w:szCs w:val="22"/>
          <w:lang w:val="es-ES_tradnl"/>
        </w:rPr>
      </w:pPr>
    </w:p>
    <w:p w:rsidR="0006480B" w:rsidRDefault="0006480B" w:rsidP="004D3FA1">
      <w:pPr>
        <w:numPr>
          <w:ilvl w:val="0"/>
          <w:numId w:val="46"/>
        </w:numPr>
        <w:suppressAutoHyphens/>
        <w:jc w:val="both"/>
        <w:rPr>
          <w:rFonts w:ascii="Arial" w:hAnsi="Arial" w:cs="Arial"/>
          <w:b/>
          <w:bCs/>
          <w:sz w:val="22"/>
          <w:szCs w:val="22"/>
        </w:rPr>
      </w:pPr>
      <w:r w:rsidRPr="0022220E">
        <w:rPr>
          <w:rFonts w:ascii="Arial" w:hAnsi="Arial" w:cs="Arial"/>
          <w:b/>
          <w:sz w:val="22"/>
          <w:szCs w:val="22"/>
        </w:rPr>
        <w:t xml:space="preserve">DOCUMENTOS </w:t>
      </w:r>
      <w:r w:rsidRPr="0022220E">
        <w:rPr>
          <w:rFonts w:ascii="Arial" w:hAnsi="Arial" w:cs="Arial"/>
          <w:b/>
          <w:bCs/>
          <w:sz w:val="22"/>
          <w:szCs w:val="22"/>
        </w:rPr>
        <w:t xml:space="preserve">QUE DEBERÁN PRESENTAR QUIENES DESEEN PARTICIPAR EN LA </w:t>
      </w:r>
      <w:r>
        <w:rPr>
          <w:rFonts w:ascii="Arial" w:hAnsi="Arial" w:cs="Arial"/>
          <w:b/>
          <w:bCs/>
          <w:sz w:val="22"/>
          <w:szCs w:val="22"/>
        </w:rPr>
        <w:t>INVITACIÓN A CUANDO MENOS TRES PERSONAS</w:t>
      </w:r>
      <w:r w:rsidRPr="0022220E">
        <w:rPr>
          <w:rFonts w:ascii="Arial" w:hAnsi="Arial" w:cs="Arial"/>
          <w:b/>
          <w:bCs/>
          <w:sz w:val="22"/>
          <w:szCs w:val="22"/>
        </w:rPr>
        <w:t xml:space="preserve"> Y ENTREGAR JUNTO CON EL SOBRE CERRADO, RELATIVO A LA PROPOSICION TECNICA.</w:t>
      </w:r>
    </w:p>
    <w:p w:rsidR="003D1B71" w:rsidRDefault="003D1B71" w:rsidP="003D1B71">
      <w:pPr>
        <w:suppressAutoHyphens/>
        <w:ind w:left="375"/>
        <w:jc w:val="both"/>
        <w:rPr>
          <w:rFonts w:ascii="Arial" w:hAnsi="Arial" w:cs="Arial"/>
          <w:b/>
          <w:bCs/>
          <w:sz w:val="22"/>
          <w:szCs w:val="22"/>
        </w:rPr>
      </w:pPr>
    </w:p>
    <w:p w:rsidR="0006480B" w:rsidRDefault="0006480B" w:rsidP="0006480B">
      <w:pPr>
        <w:jc w:val="both"/>
        <w:rPr>
          <w:rFonts w:ascii="Arial" w:hAnsi="Arial" w:cs="Arial"/>
          <w:sz w:val="22"/>
          <w:szCs w:val="22"/>
        </w:rPr>
      </w:pPr>
      <w:r w:rsidRPr="00B427EB">
        <w:rPr>
          <w:rFonts w:ascii="Arial" w:hAnsi="Arial" w:cs="Arial"/>
          <w:sz w:val="22"/>
          <w:szCs w:val="22"/>
        </w:rPr>
        <w:t>El servidor público que preside el evento y el(los) licitante(s) elegido(s) en los términos de la fracción</w:t>
      </w:r>
      <w:r>
        <w:rPr>
          <w:rFonts w:ascii="Arial" w:hAnsi="Arial" w:cs="Arial"/>
          <w:sz w:val="22"/>
          <w:szCs w:val="22"/>
        </w:rPr>
        <w:t xml:space="preserve"> II del artículo 35 de la Ley, s</w:t>
      </w:r>
      <w:r w:rsidRPr="00B427EB">
        <w:rPr>
          <w:rFonts w:ascii="Arial" w:hAnsi="Arial" w:cs="Arial"/>
          <w:sz w:val="22"/>
          <w:szCs w:val="22"/>
        </w:rPr>
        <w:t>olo se rubricaran en el acto de presentación y apertura de proposiciones la siguiente documentación</w:t>
      </w:r>
      <w:r>
        <w:rPr>
          <w:rFonts w:ascii="Arial" w:hAnsi="Arial" w:cs="Arial"/>
          <w:sz w:val="22"/>
          <w:szCs w:val="22"/>
        </w:rPr>
        <w:t>:</w:t>
      </w:r>
    </w:p>
    <w:p w:rsidR="0006480B" w:rsidRDefault="0006480B" w:rsidP="0006480B">
      <w:pPr>
        <w:jc w:val="both"/>
        <w:rPr>
          <w:rFonts w:ascii="Arial" w:hAnsi="Arial" w:cs="Arial"/>
          <w:sz w:val="22"/>
          <w:szCs w:val="22"/>
        </w:rPr>
      </w:pPr>
      <w:r>
        <w:rPr>
          <w:rFonts w:ascii="Arial" w:hAnsi="Arial" w:cs="Arial"/>
          <w:sz w:val="22"/>
          <w:szCs w:val="22"/>
        </w:rPr>
        <w:t xml:space="preserve"> </w:t>
      </w:r>
    </w:p>
    <w:p w:rsidR="0006480B" w:rsidRPr="009D5160" w:rsidRDefault="0006480B" w:rsidP="00B665AA">
      <w:pPr>
        <w:numPr>
          <w:ilvl w:val="0"/>
          <w:numId w:val="39"/>
        </w:numPr>
        <w:suppressAutoHyphens/>
        <w:spacing w:before="120" w:after="120"/>
        <w:ind w:left="714" w:hanging="357"/>
        <w:jc w:val="both"/>
        <w:rPr>
          <w:rFonts w:ascii="Arial" w:hAnsi="Arial" w:cs="Arial"/>
          <w:bCs/>
          <w:sz w:val="22"/>
          <w:szCs w:val="22"/>
        </w:rPr>
      </w:pPr>
      <w:r w:rsidRPr="009D5160">
        <w:rPr>
          <w:rFonts w:ascii="Arial" w:hAnsi="Arial" w:cs="Arial"/>
          <w:sz w:val="22"/>
          <w:szCs w:val="22"/>
        </w:rPr>
        <w:t xml:space="preserve">La carta de </w:t>
      </w:r>
      <w:r w:rsidRPr="009D5160">
        <w:rPr>
          <w:rFonts w:ascii="Arial" w:hAnsi="Arial" w:cs="Arial"/>
          <w:bCs/>
          <w:sz w:val="22"/>
          <w:szCs w:val="22"/>
        </w:rPr>
        <w:t>no encontrarse en alguno de los supuestos establecidos por los artículos 50 y 60, penúltimo párrafo, de la LAASSP.</w:t>
      </w:r>
    </w:p>
    <w:p w:rsidR="0006480B" w:rsidRPr="009D5160" w:rsidRDefault="0006480B" w:rsidP="00B665AA">
      <w:pPr>
        <w:numPr>
          <w:ilvl w:val="0"/>
          <w:numId w:val="39"/>
        </w:numPr>
        <w:suppressAutoHyphens/>
        <w:spacing w:before="120" w:after="120"/>
        <w:ind w:left="714" w:hanging="357"/>
        <w:jc w:val="both"/>
        <w:rPr>
          <w:rFonts w:ascii="Arial" w:hAnsi="Arial" w:cs="Arial"/>
          <w:bCs/>
          <w:sz w:val="22"/>
          <w:szCs w:val="22"/>
        </w:rPr>
      </w:pPr>
      <w:r w:rsidRPr="009D5160">
        <w:rPr>
          <w:rFonts w:ascii="Arial" w:hAnsi="Arial" w:cs="Arial"/>
          <w:sz w:val="22"/>
          <w:szCs w:val="22"/>
        </w:rPr>
        <w:t>Escrito en el que el licitante manifieste que la totalidad de los bienes que oferta y que entregará, serán producidos en los Estados Unidos Mexicanos México, y que además contendrán como mínimo el 65% de contenido nacional.</w:t>
      </w:r>
    </w:p>
    <w:p w:rsidR="0006480B" w:rsidRPr="009D5160" w:rsidRDefault="0006480B" w:rsidP="00B665AA">
      <w:pPr>
        <w:numPr>
          <w:ilvl w:val="0"/>
          <w:numId w:val="39"/>
        </w:numPr>
        <w:suppressAutoHyphens/>
        <w:spacing w:before="120" w:after="120"/>
        <w:ind w:left="714" w:hanging="357"/>
        <w:jc w:val="both"/>
        <w:rPr>
          <w:rFonts w:ascii="Arial" w:hAnsi="Arial" w:cs="Arial"/>
          <w:bCs/>
          <w:sz w:val="22"/>
          <w:szCs w:val="22"/>
        </w:rPr>
      </w:pPr>
      <w:r w:rsidRPr="009D5160">
        <w:rPr>
          <w:rFonts w:ascii="Arial" w:hAnsi="Arial" w:cs="Arial"/>
          <w:bCs/>
          <w:iCs/>
          <w:sz w:val="22"/>
          <w:szCs w:val="22"/>
        </w:rPr>
        <w:lastRenderedPageBreak/>
        <w:t>La carta de respaldo del fabricante</w:t>
      </w:r>
      <w:r w:rsidRPr="009D5160">
        <w:rPr>
          <w:rFonts w:ascii="Arial" w:hAnsi="Arial" w:cs="Arial"/>
          <w:sz w:val="22"/>
          <w:szCs w:val="22"/>
        </w:rPr>
        <w:t>.</w:t>
      </w:r>
    </w:p>
    <w:p w:rsidR="0006480B" w:rsidRPr="00BC7344" w:rsidRDefault="0006480B" w:rsidP="00B665AA">
      <w:pPr>
        <w:numPr>
          <w:ilvl w:val="0"/>
          <w:numId w:val="39"/>
        </w:numPr>
        <w:suppressAutoHyphens/>
        <w:spacing w:before="120" w:after="120"/>
        <w:ind w:left="714" w:hanging="357"/>
        <w:jc w:val="both"/>
        <w:rPr>
          <w:rFonts w:ascii="Arial" w:hAnsi="Arial" w:cs="Arial"/>
          <w:bCs/>
          <w:sz w:val="22"/>
          <w:szCs w:val="22"/>
        </w:rPr>
      </w:pPr>
      <w:r w:rsidRPr="009D5160">
        <w:rPr>
          <w:rFonts w:ascii="Arial" w:hAnsi="Arial" w:cs="Arial"/>
          <w:sz w:val="22"/>
          <w:szCs w:val="22"/>
        </w:rPr>
        <w:t>La acreditación del licitante.</w:t>
      </w:r>
    </w:p>
    <w:p w:rsidR="0006480B" w:rsidRPr="00BC7344" w:rsidRDefault="0006480B" w:rsidP="00B665AA">
      <w:pPr>
        <w:numPr>
          <w:ilvl w:val="0"/>
          <w:numId w:val="39"/>
        </w:numPr>
        <w:suppressAutoHyphens/>
        <w:spacing w:before="120" w:after="120"/>
        <w:ind w:left="714" w:hanging="357"/>
        <w:jc w:val="both"/>
        <w:rPr>
          <w:rFonts w:ascii="Arial" w:hAnsi="Arial" w:cs="Arial"/>
          <w:bCs/>
          <w:sz w:val="22"/>
          <w:szCs w:val="22"/>
        </w:rPr>
      </w:pPr>
      <w:r>
        <w:rPr>
          <w:rFonts w:ascii="Arial" w:hAnsi="Arial" w:cs="Arial"/>
          <w:sz w:val="22"/>
          <w:szCs w:val="22"/>
        </w:rPr>
        <w:t>Propuesta económica.</w:t>
      </w:r>
    </w:p>
    <w:p w:rsidR="0006480B" w:rsidRDefault="0006480B" w:rsidP="0006480B">
      <w:pPr>
        <w:jc w:val="both"/>
        <w:rPr>
          <w:rFonts w:ascii="Arial" w:hAnsi="Arial" w:cs="Arial"/>
          <w:sz w:val="22"/>
          <w:szCs w:val="22"/>
        </w:rPr>
      </w:pPr>
    </w:p>
    <w:p w:rsidR="0006480B" w:rsidRPr="00B427EB" w:rsidRDefault="0006480B" w:rsidP="0006480B">
      <w:pPr>
        <w:jc w:val="both"/>
        <w:rPr>
          <w:rFonts w:ascii="Arial" w:hAnsi="Arial" w:cs="Arial"/>
          <w:sz w:val="22"/>
          <w:szCs w:val="22"/>
        </w:rPr>
      </w:pPr>
      <w:r w:rsidRPr="00B427EB">
        <w:rPr>
          <w:rFonts w:ascii="Arial" w:hAnsi="Arial" w:cs="Arial"/>
          <w:sz w:val="22"/>
          <w:szCs w:val="22"/>
        </w:rPr>
        <w:t>Lo anterior conforme lo establece el artículo 39 fracción</w:t>
      </w:r>
      <w:r>
        <w:rPr>
          <w:rFonts w:ascii="Arial" w:hAnsi="Arial" w:cs="Arial"/>
          <w:sz w:val="22"/>
          <w:szCs w:val="22"/>
        </w:rPr>
        <w:t xml:space="preserve"> III</w:t>
      </w:r>
      <w:r w:rsidRPr="00B427EB">
        <w:rPr>
          <w:rFonts w:ascii="Arial" w:hAnsi="Arial" w:cs="Arial"/>
          <w:sz w:val="22"/>
          <w:szCs w:val="22"/>
        </w:rPr>
        <w:t xml:space="preserve"> inciso J) del reglamento de la LAASSP.</w:t>
      </w:r>
    </w:p>
    <w:p w:rsidR="0006480B" w:rsidRDefault="0006480B" w:rsidP="0006480B">
      <w:pPr>
        <w:jc w:val="both"/>
        <w:rPr>
          <w:rFonts w:ascii="Arial" w:hAnsi="Arial" w:cs="Arial"/>
          <w:b/>
          <w:bCs/>
          <w:sz w:val="22"/>
          <w:szCs w:val="22"/>
        </w:rPr>
      </w:pPr>
    </w:p>
    <w:p w:rsidR="0006480B" w:rsidRPr="00606B55" w:rsidRDefault="0006480B" w:rsidP="0006480B">
      <w:pPr>
        <w:jc w:val="both"/>
        <w:rPr>
          <w:rFonts w:ascii="Arial" w:hAnsi="Arial" w:cs="Arial"/>
          <w:sz w:val="22"/>
          <w:szCs w:val="22"/>
        </w:rPr>
      </w:pPr>
      <w:r w:rsidRPr="00606B55">
        <w:rPr>
          <w:rFonts w:ascii="Arial" w:hAnsi="Arial" w:cs="Arial"/>
          <w:sz w:val="22"/>
          <w:szCs w:val="22"/>
        </w:rPr>
        <w:t xml:space="preserve">Cada uno de los </w:t>
      </w:r>
      <w:r w:rsidRPr="00606B55">
        <w:rPr>
          <w:rFonts w:ascii="Arial" w:hAnsi="Arial" w:cs="Arial"/>
          <w:b/>
          <w:sz w:val="22"/>
          <w:szCs w:val="22"/>
        </w:rPr>
        <w:t>documentos que integren la proposición de los participantes y aquéllos distintos a ésta, deben estar foliados de manera continua en todas y cada una de las hojas que conforman ésta</w:t>
      </w:r>
      <w:r w:rsidRPr="00606B55">
        <w:rPr>
          <w:rFonts w:ascii="Arial" w:hAnsi="Arial" w:cs="Arial"/>
          <w:sz w:val="22"/>
          <w:szCs w:val="22"/>
        </w:rPr>
        <w:t xml:space="preserve">. Preferentemente deberá iniciar con el </w:t>
      </w:r>
      <w:r w:rsidRPr="00606B55">
        <w:rPr>
          <w:rFonts w:ascii="Arial" w:hAnsi="Arial" w:cs="Arial"/>
          <w:b/>
          <w:sz w:val="22"/>
          <w:szCs w:val="22"/>
        </w:rPr>
        <w:t xml:space="preserve">Anexo </w:t>
      </w:r>
      <w:r w:rsidR="00D857F7">
        <w:rPr>
          <w:rFonts w:ascii="Arial" w:hAnsi="Arial" w:cs="Arial"/>
          <w:b/>
          <w:sz w:val="22"/>
          <w:szCs w:val="22"/>
        </w:rPr>
        <w:t>8</w:t>
      </w:r>
      <w:r w:rsidRPr="00606B55">
        <w:rPr>
          <w:rFonts w:ascii="Arial" w:hAnsi="Arial" w:cs="Arial"/>
          <w:b/>
          <w:sz w:val="22"/>
          <w:szCs w:val="22"/>
        </w:rPr>
        <w:t xml:space="preserve"> (propuesta </w:t>
      </w:r>
      <w:r w:rsidR="00D857F7">
        <w:rPr>
          <w:rFonts w:ascii="Arial" w:hAnsi="Arial" w:cs="Arial"/>
          <w:b/>
          <w:sz w:val="22"/>
          <w:szCs w:val="22"/>
        </w:rPr>
        <w:t>Técnico-</w:t>
      </w:r>
      <w:r w:rsidRPr="00606B55">
        <w:rPr>
          <w:rFonts w:ascii="Arial" w:hAnsi="Arial" w:cs="Arial"/>
          <w:b/>
          <w:sz w:val="22"/>
          <w:szCs w:val="22"/>
        </w:rPr>
        <w:t xml:space="preserve">económica) </w:t>
      </w:r>
      <w:r w:rsidRPr="00606B55">
        <w:rPr>
          <w:rFonts w:ascii="Arial" w:hAnsi="Arial" w:cs="Arial"/>
          <w:sz w:val="22"/>
          <w:szCs w:val="22"/>
        </w:rPr>
        <w:t xml:space="preserve"> y continuar con la demás documentación.</w:t>
      </w:r>
      <w:r w:rsidRPr="00606B55">
        <w:rPr>
          <w:rFonts w:ascii="Arial" w:hAnsi="Arial" w:cs="Arial"/>
          <w:sz w:val="22"/>
          <w:szCs w:val="22"/>
          <w:lang w:val="es-ES_tradnl"/>
        </w:rPr>
        <w:t xml:space="preserve">  El no presentar los documentos foliados, no será causal de descalificación, lo anterior como lo establece el Artículo 50 segundo párrafo del reglamento de </w:t>
      </w:r>
      <w:smartTag w:uri="urn:schemas-microsoft-com:office:smarttags" w:element="PersonName">
        <w:smartTagPr>
          <w:attr w:name="ProductID" w:val="la LAASSP."/>
        </w:smartTagPr>
        <w:r w:rsidRPr="00606B55">
          <w:rPr>
            <w:rFonts w:ascii="Arial" w:hAnsi="Arial" w:cs="Arial"/>
            <w:sz w:val="22"/>
            <w:szCs w:val="22"/>
            <w:lang w:val="es-ES_tradnl"/>
          </w:rPr>
          <w:t>la LAASSP.</w:t>
        </w:r>
      </w:smartTag>
    </w:p>
    <w:p w:rsidR="0006480B" w:rsidRPr="00E24925" w:rsidRDefault="0006480B" w:rsidP="0006480B">
      <w:pPr>
        <w:pStyle w:val="Textoindependiente"/>
        <w:jc w:val="both"/>
        <w:rPr>
          <w:bCs w:val="0"/>
          <w:sz w:val="22"/>
          <w:szCs w:val="22"/>
        </w:rPr>
      </w:pPr>
    </w:p>
    <w:p w:rsidR="0006480B" w:rsidRDefault="0006480B" w:rsidP="00B665AA">
      <w:pPr>
        <w:pStyle w:val="Sangra3detindependiente1"/>
        <w:numPr>
          <w:ilvl w:val="1"/>
          <w:numId w:val="23"/>
        </w:numPr>
        <w:spacing w:after="120"/>
        <w:rPr>
          <w:sz w:val="22"/>
          <w:szCs w:val="22"/>
        </w:rPr>
      </w:pPr>
      <w:r w:rsidRPr="00E24925">
        <w:rPr>
          <w:sz w:val="22"/>
          <w:szCs w:val="22"/>
        </w:rPr>
        <w:t xml:space="preserve">Escrito de declaración de integridad, a través del cual el licitante o su representante legal manifieste bajo protesta de decir verdad, que por si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E24925">
        <w:rPr>
          <w:b/>
          <w:sz w:val="22"/>
          <w:szCs w:val="22"/>
        </w:rPr>
        <w:t xml:space="preserve">Anexo Número </w:t>
      </w:r>
      <w:r w:rsidR="006322D6">
        <w:rPr>
          <w:b/>
          <w:sz w:val="22"/>
          <w:szCs w:val="22"/>
        </w:rPr>
        <w:t>4</w:t>
      </w:r>
      <w:r w:rsidRPr="00E24925">
        <w:rPr>
          <w:b/>
          <w:sz w:val="22"/>
          <w:szCs w:val="22"/>
        </w:rPr>
        <w:t xml:space="preserve"> (</w:t>
      </w:r>
      <w:r>
        <w:rPr>
          <w:b/>
          <w:sz w:val="22"/>
          <w:szCs w:val="22"/>
        </w:rPr>
        <w:t>cuatro</w:t>
      </w:r>
      <w:r w:rsidRPr="00E24925">
        <w:rPr>
          <w:sz w:val="22"/>
          <w:szCs w:val="22"/>
        </w:rPr>
        <w:t>),  de las presentes bases.</w:t>
      </w:r>
    </w:p>
    <w:p w:rsidR="00CE013D" w:rsidRPr="00CE013D" w:rsidRDefault="00CE013D" w:rsidP="00B665AA">
      <w:pPr>
        <w:pStyle w:val="Sangra3detindependiente1"/>
        <w:numPr>
          <w:ilvl w:val="1"/>
          <w:numId w:val="23"/>
        </w:numPr>
        <w:spacing w:after="120"/>
        <w:rPr>
          <w:sz w:val="22"/>
          <w:szCs w:val="22"/>
        </w:rPr>
      </w:pPr>
      <w:r w:rsidRPr="00CE013D">
        <w:rPr>
          <w:bCs/>
          <w:sz w:val="22"/>
          <w:szCs w:val="22"/>
        </w:rPr>
        <w:t xml:space="preserve">Una declaración firmada en forma autógrafa por el propio licitante o su representante legal, por el que manifieste bajo protesta de decir verdad, no encontrarse en alguno de los supuestos establecidos por los artículos 50 y 60, penúltimo párrafo, de la LAASSP, </w:t>
      </w:r>
      <w:r w:rsidRPr="00CE013D">
        <w:rPr>
          <w:sz w:val="22"/>
          <w:szCs w:val="22"/>
        </w:rPr>
        <w:t xml:space="preserve">conforme al </w:t>
      </w:r>
      <w:r w:rsidRPr="000D201E">
        <w:rPr>
          <w:b/>
          <w:sz w:val="22"/>
          <w:szCs w:val="22"/>
        </w:rPr>
        <w:t xml:space="preserve">Anexo Número </w:t>
      </w:r>
      <w:r w:rsidR="00F977D0">
        <w:rPr>
          <w:b/>
          <w:sz w:val="22"/>
          <w:szCs w:val="22"/>
        </w:rPr>
        <w:t>5</w:t>
      </w:r>
      <w:r w:rsidRPr="000D201E">
        <w:rPr>
          <w:b/>
          <w:sz w:val="22"/>
          <w:szCs w:val="22"/>
        </w:rPr>
        <w:t xml:space="preserve"> (c</w:t>
      </w:r>
      <w:r w:rsidR="00F977D0">
        <w:rPr>
          <w:b/>
          <w:sz w:val="22"/>
          <w:szCs w:val="22"/>
        </w:rPr>
        <w:t>inc</w:t>
      </w:r>
      <w:r w:rsidRPr="000D201E">
        <w:rPr>
          <w:b/>
          <w:sz w:val="22"/>
          <w:szCs w:val="22"/>
        </w:rPr>
        <w:t>o)</w:t>
      </w:r>
      <w:r w:rsidRPr="00CE013D">
        <w:rPr>
          <w:sz w:val="22"/>
          <w:szCs w:val="22"/>
        </w:rPr>
        <w:t>,  de las presentes bases</w:t>
      </w:r>
      <w:r w:rsidRPr="00CE013D">
        <w:rPr>
          <w:bCs/>
          <w:sz w:val="22"/>
          <w:szCs w:val="22"/>
        </w:rPr>
        <w:t>.</w:t>
      </w:r>
    </w:p>
    <w:p w:rsidR="00CE013D" w:rsidRDefault="00CE013D" w:rsidP="00CE013D">
      <w:pPr>
        <w:pStyle w:val="Prrafodelista"/>
        <w:rPr>
          <w:sz w:val="22"/>
          <w:szCs w:val="22"/>
        </w:rPr>
      </w:pPr>
    </w:p>
    <w:p w:rsidR="0006480B" w:rsidRPr="008E0E91" w:rsidRDefault="0006480B" w:rsidP="00B665AA">
      <w:pPr>
        <w:pStyle w:val="Sangra3detindependiente1"/>
        <w:numPr>
          <w:ilvl w:val="1"/>
          <w:numId w:val="23"/>
        </w:numPr>
        <w:spacing w:after="120"/>
        <w:rPr>
          <w:sz w:val="22"/>
          <w:szCs w:val="22"/>
        </w:rPr>
      </w:pPr>
      <w:r w:rsidRPr="008E0E91">
        <w:rPr>
          <w:sz w:val="22"/>
          <w:szCs w:val="22"/>
        </w:rPr>
        <w:t xml:space="preserve">Escrito donde indique que no se encuentra sancionada como empresa o producto por la secretaria de salud y/o función </w:t>
      </w:r>
      <w:r w:rsidR="00B62BE2" w:rsidRPr="008E0E91">
        <w:rPr>
          <w:sz w:val="22"/>
          <w:szCs w:val="22"/>
        </w:rPr>
        <w:t>pública</w:t>
      </w:r>
      <w:r w:rsidRPr="008E0E91">
        <w:rPr>
          <w:sz w:val="22"/>
          <w:szCs w:val="22"/>
        </w:rPr>
        <w:t xml:space="preserve">, conforme al </w:t>
      </w:r>
      <w:r w:rsidRPr="008E0E91">
        <w:rPr>
          <w:b/>
          <w:sz w:val="22"/>
          <w:szCs w:val="22"/>
        </w:rPr>
        <w:t xml:space="preserve">Anexo Número </w:t>
      </w:r>
      <w:r w:rsidR="002E3DD9">
        <w:rPr>
          <w:b/>
          <w:sz w:val="22"/>
          <w:szCs w:val="22"/>
        </w:rPr>
        <w:t>4</w:t>
      </w:r>
      <w:r w:rsidR="002E3DD9" w:rsidRPr="00E24925">
        <w:rPr>
          <w:b/>
          <w:sz w:val="22"/>
          <w:szCs w:val="22"/>
        </w:rPr>
        <w:t xml:space="preserve"> (</w:t>
      </w:r>
      <w:r w:rsidR="002E3DD9">
        <w:rPr>
          <w:b/>
          <w:sz w:val="22"/>
          <w:szCs w:val="22"/>
        </w:rPr>
        <w:t>cuatro</w:t>
      </w:r>
      <w:r w:rsidR="002E3DD9" w:rsidRPr="00E24925">
        <w:rPr>
          <w:sz w:val="22"/>
          <w:szCs w:val="22"/>
        </w:rPr>
        <w:t>)</w:t>
      </w:r>
      <w:r w:rsidRPr="008E0E91">
        <w:rPr>
          <w:sz w:val="22"/>
          <w:szCs w:val="22"/>
        </w:rPr>
        <w:t>,  de las presentes bases.</w:t>
      </w:r>
    </w:p>
    <w:p w:rsidR="0006480B" w:rsidRDefault="0006480B" w:rsidP="008F4105">
      <w:pPr>
        <w:pStyle w:val="Sangra3detindependiente1"/>
        <w:numPr>
          <w:ilvl w:val="1"/>
          <w:numId w:val="23"/>
        </w:numPr>
        <w:spacing w:before="60" w:after="60"/>
        <w:rPr>
          <w:sz w:val="22"/>
          <w:szCs w:val="22"/>
        </w:rPr>
      </w:pPr>
      <w:r w:rsidRPr="00E95AED">
        <w:rPr>
          <w:sz w:val="22"/>
          <w:szCs w:val="22"/>
        </w:rPr>
        <w:t xml:space="preserve">Los licitantes que resulten adjudicados, a la entrega de los bienes, deberán presentar únicamente para efectos informativos y estadísticos, un escrito mediante el cual manifiesten bajo protesta de decir verdad, el nombre de la empresa fabricante y el resultado del cálculo del porcentaje de contenido nacional de los bienes entregados, conforme al </w:t>
      </w:r>
      <w:r w:rsidRPr="00E95AED">
        <w:rPr>
          <w:b/>
          <w:sz w:val="22"/>
          <w:szCs w:val="22"/>
        </w:rPr>
        <w:t xml:space="preserve">Anexo Número </w:t>
      </w:r>
      <w:r>
        <w:rPr>
          <w:b/>
          <w:sz w:val="22"/>
          <w:szCs w:val="22"/>
        </w:rPr>
        <w:t>1</w:t>
      </w:r>
      <w:r w:rsidR="00F977D0">
        <w:rPr>
          <w:b/>
          <w:sz w:val="22"/>
          <w:szCs w:val="22"/>
        </w:rPr>
        <w:t>3</w:t>
      </w:r>
      <w:r w:rsidRPr="00E95AED">
        <w:rPr>
          <w:b/>
          <w:sz w:val="22"/>
          <w:szCs w:val="22"/>
        </w:rPr>
        <w:t xml:space="preserve"> (</w:t>
      </w:r>
      <w:r w:rsidR="00F977D0">
        <w:rPr>
          <w:b/>
          <w:sz w:val="22"/>
          <w:szCs w:val="22"/>
        </w:rPr>
        <w:t>trec</w:t>
      </w:r>
      <w:r w:rsidR="006669C3">
        <w:rPr>
          <w:b/>
          <w:sz w:val="22"/>
          <w:szCs w:val="22"/>
        </w:rPr>
        <w:t>e</w:t>
      </w:r>
      <w:r w:rsidRPr="00E95AED">
        <w:rPr>
          <w:sz w:val="22"/>
          <w:szCs w:val="22"/>
        </w:rPr>
        <w:t xml:space="preserve">), de las presentes bases. </w:t>
      </w:r>
    </w:p>
    <w:p w:rsidR="0006480B" w:rsidRPr="00FC2005" w:rsidRDefault="0006480B" w:rsidP="00B665AA">
      <w:pPr>
        <w:pStyle w:val="Textoindependiente"/>
        <w:numPr>
          <w:ilvl w:val="1"/>
          <w:numId w:val="23"/>
        </w:numPr>
        <w:suppressAutoHyphens/>
        <w:autoSpaceDE/>
        <w:autoSpaceDN/>
        <w:spacing w:line="240" w:lineRule="auto"/>
        <w:jc w:val="both"/>
        <w:rPr>
          <w:b w:val="0"/>
          <w:sz w:val="22"/>
          <w:szCs w:val="22"/>
        </w:rPr>
      </w:pPr>
      <w:r w:rsidRPr="00FC2005">
        <w:rPr>
          <w:b w:val="0"/>
          <w:sz w:val="22"/>
          <w:szCs w:val="22"/>
        </w:rPr>
        <w:t xml:space="preserve">Los licitantes 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 </w:t>
      </w:r>
      <w:r w:rsidRPr="00B04A1E">
        <w:rPr>
          <w:sz w:val="22"/>
          <w:szCs w:val="22"/>
        </w:rPr>
        <w:t xml:space="preserve">Anexo Número </w:t>
      </w:r>
      <w:r w:rsidR="0019518C" w:rsidRPr="00B04A1E">
        <w:rPr>
          <w:sz w:val="22"/>
          <w:szCs w:val="22"/>
        </w:rPr>
        <w:t>1</w:t>
      </w:r>
      <w:r w:rsidR="00F977D0">
        <w:rPr>
          <w:sz w:val="22"/>
          <w:szCs w:val="22"/>
        </w:rPr>
        <w:t>0</w:t>
      </w:r>
      <w:r w:rsidRPr="00B04A1E">
        <w:rPr>
          <w:sz w:val="22"/>
          <w:szCs w:val="22"/>
        </w:rPr>
        <w:t xml:space="preserve"> (</w:t>
      </w:r>
      <w:r w:rsidR="00F977D0">
        <w:rPr>
          <w:sz w:val="22"/>
          <w:szCs w:val="22"/>
        </w:rPr>
        <w:t>diez</w:t>
      </w:r>
      <w:r w:rsidRPr="00B04A1E">
        <w:rPr>
          <w:sz w:val="22"/>
          <w:szCs w:val="22"/>
        </w:rPr>
        <w:t>)</w:t>
      </w:r>
      <w:r w:rsidRPr="00FC2005">
        <w:rPr>
          <w:b w:val="0"/>
          <w:sz w:val="22"/>
          <w:szCs w:val="22"/>
        </w:rPr>
        <w:t>, de las presentes bases.</w:t>
      </w:r>
    </w:p>
    <w:p w:rsidR="0006480B" w:rsidRPr="00FC2005" w:rsidRDefault="0006480B" w:rsidP="0006480B">
      <w:pPr>
        <w:pStyle w:val="Textoindependiente"/>
        <w:ind w:left="360"/>
        <w:jc w:val="both"/>
        <w:rPr>
          <w:rFonts w:ascii="Verdana" w:hAnsi="Verdana"/>
          <w:b w:val="0"/>
          <w:sz w:val="14"/>
          <w:szCs w:val="14"/>
        </w:rPr>
      </w:pPr>
    </w:p>
    <w:p w:rsidR="0006480B" w:rsidRPr="00B3740A" w:rsidRDefault="0006480B" w:rsidP="0019518C">
      <w:pPr>
        <w:pStyle w:val="Textoindependiente"/>
        <w:spacing w:line="240" w:lineRule="auto"/>
        <w:ind w:left="709"/>
        <w:jc w:val="both"/>
        <w:rPr>
          <w:sz w:val="22"/>
          <w:szCs w:val="22"/>
        </w:rPr>
      </w:pPr>
      <w:r w:rsidRPr="00FC2005">
        <w:rPr>
          <w:b w:val="0"/>
          <w:sz w:val="22"/>
          <w:szCs w:val="22"/>
        </w:rPr>
        <w:t xml:space="preserve">Para las empresas licitantes que se encuentren fuera de esta estratificación </w:t>
      </w:r>
      <w:r w:rsidR="00B62BE2" w:rsidRPr="00FC2005">
        <w:rPr>
          <w:b w:val="0"/>
          <w:sz w:val="22"/>
          <w:szCs w:val="22"/>
        </w:rPr>
        <w:t>deberán</w:t>
      </w:r>
      <w:r w:rsidRPr="00FC2005">
        <w:rPr>
          <w:b w:val="0"/>
          <w:sz w:val="22"/>
          <w:szCs w:val="22"/>
        </w:rPr>
        <w:t xml:space="preserve"> presentar escrito bajo protesta de decir verdad que no están en tal supuesto</w:t>
      </w:r>
      <w:r w:rsidRPr="00B3740A">
        <w:rPr>
          <w:sz w:val="22"/>
          <w:szCs w:val="22"/>
        </w:rPr>
        <w:t>.</w:t>
      </w:r>
    </w:p>
    <w:p w:rsidR="0006480B" w:rsidRPr="0022220E" w:rsidRDefault="0006480B" w:rsidP="0006480B">
      <w:pPr>
        <w:pStyle w:val="Textoindependiente"/>
        <w:ind w:left="709"/>
        <w:jc w:val="both"/>
        <w:rPr>
          <w:sz w:val="22"/>
          <w:szCs w:val="22"/>
        </w:rPr>
      </w:pPr>
    </w:p>
    <w:p w:rsidR="0006480B" w:rsidRPr="00FC2005" w:rsidRDefault="0006480B" w:rsidP="00B665AA">
      <w:pPr>
        <w:pStyle w:val="Textoindependiente"/>
        <w:numPr>
          <w:ilvl w:val="1"/>
          <w:numId w:val="23"/>
        </w:numPr>
        <w:suppressAutoHyphens/>
        <w:autoSpaceDE/>
        <w:autoSpaceDN/>
        <w:spacing w:line="240" w:lineRule="auto"/>
        <w:jc w:val="both"/>
        <w:rPr>
          <w:b w:val="0"/>
          <w:sz w:val="22"/>
          <w:szCs w:val="22"/>
        </w:rPr>
      </w:pPr>
      <w:r w:rsidRPr="00FC2005">
        <w:rPr>
          <w:b w:val="0"/>
          <w:bCs w:val="0"/>
          <w:iCs/>
          <w:sz w:val="22"/>
          <w:szCs w:val="22"/>
        </w:rPr>
        <w:t xml:space="preserve">Deberán entregar carta del fabricante o distribuidor primario en original, en papel membretado y con firma autógrafa del mismo, en la que éste manifieste bajo protesta de decir verdad ser fabricante o distribuidor primario de los bienes y así mismo respaldar solidariamente la propuesta técnica que se presente, por la (s) clave (s) en la (s) que participe, indicando el número de la licitación, </w:t>
      </w:r>
      <w:r w:rsidRPr="00FC2005">
        <w:rPr>
          <w:b w:val="0"/>
          <w:sz w:val="22"/>
          <w:szCs w:val="22"/>
        </w:rPr>
        <w:t xml:space="preserve">conforme al </w:t>
      </w:r>
      <w:r w:rsidRPr="000D201E">
        <w:rPr>
          <w:sz w:val="22"/>
          <w:szCs w:val="22"/>
        </w:rPr>
        <w:t>Anexo Número 7 (siete)</w:t>
      </w:r>
      <w:r w:rsidRPr="00FC2005">
        <w:rPr>
          <w:b w:val="0"/>
          <w:sz w:val="22"/>
          <w:szCs w:val="22"/>
        </w:rPr>
        <w:t xml:space="preserve"> el cual forma parte de la presente convocatoria.</w:t>
      </w:r>
    </w:p>
    <w:p w:rsidR="0006480B" w:rsidRDefault="0006480B" w:rsidP="0006480B">
      <w:pPr>
        <w:pStyle w:val="Sangra3detindependiente1"/>
        <w:spacing w:after="120"/>
        <w:ind w:left="709" w:firstLine="0"/>
        <w:rPr>
          <w:sz w:val="22"/>
          <w:szCs w:val="22"/>
        </w:rPr>
      </w:pPr>
      <w:r w:rsidRPr="007533ED">
        <w:rPr>
          <w:sz w:val="22"/>
          <w:szCs w:val="22"/>
        </w:rPr>
        <w:t>En caso de presentar carta de res</w:t>
      </w:r>
      <w:r>
        <w:rPr>
          <w:sz w:val="22"/>
          <w:szCs w:val="22"/>
        </w:rPr>
        <w:t xml:space="preserve">paldo de distribuidor primario, </w:t>
      </w:r>
      <w:r w:rsidRPr="007533ED">
        <w:rPr>
          <w:sz w:val="22"/>
          <w:szCs w:val="22"/>
        </w:rPr>
        <w:t>deberá anexar carta de respaldo del fabricante</w:t>
      </w:r>
      <w:r>
        <w:rPr>
          <w:sz w:val="22"/>
          <w:szCs w:val="22"/>
        </w:rPr>
        <w:t xml:space="preserve"> del bien</w:t>
      </w:r>
      <w:r w:rsidRPr="007533ED">
        <w:rPr>
          <w:sz w:val="22"/>
          <w:szCs w:val="22"/>
        </w:rPr>
        <w:t xml:space="preserve"> dirigida hacia </w:t>
      </w:r>
      <w:r>
        <w:rPr>
          <w:sz w:val="22"/>
          <w:szCs w:val="22"/>
        </w:rPr>
        <w:t>tal</w:t>
      </w:r>
      <w:r w:rsidRPr="007533ED">
        <w:rPr>
          <w:sz w:val="22"/>
          <w:szCs w:val="22"/>
        </w:rPr>
        <w:t xml:space="preserve"> distribuidor</w:t>
      </w:r>
      <w:r>
        <w:rPr>
          <w:sz w:val="22"/>
          <w:szCs w:val="22"/>
        </w:rPr>
        <w:t xml:space="preserve"> o bien el registro sanitario que </w:t>
      </w:r>
      <w:r>
        <w:rPr>
          <w:sz w:val="22"/>
          <w:szCs w:val="22"/>
        </w:rPr>
        <w:lastRenderedPageBreak/>
        <w:t>presente deberá mencionarlo como distribuidor autorizado, el no hacerlo será motivo de descalificación.</w:t>
      </w:r>
    </w:p>
    <w:p w:rsidR="00CE013D" w:rsidRDefault="00CE013D" w:rsidP="00CE013D">
      <w:pPr>
        <w:pStyle w:val="Sangra3detindependiente1"/>
        <w:numPr>
          <w:ilvl w:val="1"/>
          <w:numId w:val="23"/>
        </w:numPr>
        <w:spacing w:after="120"/>
        <w:rPr>
          <w:sz w:val="22"/>
          <w:szCs w:val="22"/>
        </w:rPr>
      </w:pPr>
      <w:r w:rsidRPr="0022220E">
        <w:rPr>
          <w:sz w:val="22"/>
          <w:szCs w:val="22"/>
        </w:rPr>
        <w:t xml:space="preserve">Descripción amplia y detallada de los bienes ofertados, cumpliendo estrictamente con lo señalado en el </w:t>
      </w:r>
      <w:r w:rsidRPr="0022220E">
        <w:rPr>
          <w:b/>
          <w:bCs/>
          <w:sz w:val="22"/>
          <w:szCs w:val="22"/>
        </w:rPr>
        <w:t xml:space="preserve">Anexo Número </w:t>
      </w:r>
      <w:r>
        <w:rPr>
          <w:b/>
          <w:bCs/>
          <w:sz w:val="22"/>
          <w:szCs w:val="22"/>
        </w:rPr>
        <w:t>3</w:t>
      </w:r>
      <w:r w:rsidRPr="0022220E">
        <w:rPr>
          <w:b/>
          <w:bCs/>
          <w:sz w:val="22"/>
          <w:szCs w:val="22"/>
        </w:rPr>
        <w:t xml:space="preserve"> (</w:t>
      </w:r>
      <w:r>
        <w:rPr>
          <w:b/>
          <w:bCs/>
          <w:sz w:val="22"/>
          <w:szCs w:val="22"/>
        </w:rPr>
        <w:t>trés</w:t>
      </w:r>
      <w:r w:rsidRPr="0022220E">
        <w:rPr>
          <w:b/>
          <w:bCs/>
          <w:sz w:val="22"/>
          <w:szCs w:val="22"/>
        </w:rPr>
        <w:t>)</w:t>
      </w:r>
      <w:r w:rsidR="00172A91">
        <w:rPr>
          <w:b/>
          <w:bCs/>
          <w:sz w:val="22"/>
          <w:szCs w:val="22"/>
        </w:rPr>
        <w:t xml:space="preserve"> </w:t>
      </w:r>
      <w:r w:rsidRPr="0022220E">
        <w:rPr>
          <w:sz w:val="22"/>
          <w:szCs w:val="22"/>
        </w:rPr>
        <w:t>de estas bases</w:t>
      </w:r>
      <w:r w:rsidR="00882EF1">
        <w:rPr>
          <w:sz w:val="22"/>
          <w:szCs w:val="22"/>
        </w:rPr>
        <w:t xml:space="preserve">, utilizando el </w:t>
      </w:r>
      <w:r w:rsidR="00882EF1" w:rsidRPr="00882EF1">
        <w:rPr>
          <w:b/>
          <w:sz w:val="22"/>
          <w:szCs w:val="22"/>
        </w:rPr>
        <w:t>Anexo 1</w:t>
      </w:r>
      <w:r w:rsidR="00F977D0">
        <w:rPr>
          <w:b/>
          <w:sz w:val="22"/>
          <w:szCs w:val="22"/>
        </w:rPr>
        <w:t>5</w:t>
      </w:r>
      <w:r w:rsidR="00882EF1" w:rsidRPr="00882EF1">
        <w:rPr>
          <w:b/>
          <w:sz w:val="22"/>
          <w:szCs w:val="22"/>
        </w:rPr>
        <w:t xml:space="preserve"> (</w:t>
      </w:r>
      <w:r w:rsidR="00F977D0">
        <w:rPr>
          <w:b/>
          <w:sz w:val="22"/>
          <w:szCs w:val="22"/>
        </w:rPr>
        <w:t>quince</w:t>
      </w:r>
      <w:r w:rsidR="00882EF1" w:rsidRPr="00882EF1">
        <w:rPr>
          <w:b/>
          <w:sz w:val="22"/>
          <w:szCs w:val="22"/>
        </w:rPr>
        <w:t>)</w:t>
      </w:r>
      <w:r w:rsidRPr="0022220E">
        <w:rPr>
          <w:sz w:val="22"/>
          <w:szCs w:val="22"/>
        </w:rPr>
        <w:t>.</w:t>
      </w:r>
    </w:p>
    <w:p w:rsidR="00CE013D" w:rsidRDefault="00CE013D" w:rsidP="00CE013D">
      <w:pPr>
        <w:pStyle w:val="Sangra3detindependiente1"/>
        <w:numPr>
          <w:ilvl w:val="1"/>
          <w:numId w:val="23"/>
        </w:numPr>
        <w:spacing w:after="120"/>
        <w:rPr>
          <w:sz w:val="22"/>
          <w:szCs w:val="22"/>
        </w:rPr>
      </w:pPr>
      <w:r w:rsidRPr="008B2DB2">
        <w:rPr>
          <w:sz w:val="22"/>
          <w:szCs w:val="22"/>
        </w:rPr>
        <w:t>Copia simple de los documentos descritos en el numeral 2.1 de las presentes bases, según corresponda.</w:t>
      </w:r>
    </w:p>
    <w:p w:rsidR="00CE013D" w:rsidRDefault="00CE013D" w:rsidP="00CE013D">
      <w:pPr>
        <w:pStyle w:val="Sangra3detindependiente1"/>
        <w:numPr>
          <w:ilvl w:val="1"/>
          <w:numId w:val="23"/>
        </w:numPr>
        <w:spacing w:after="120"/>
        <w:rPr>
          <w:sz w:val="22"/>
          <w:szCs w:val="22"/>
        </w:rPr>
      </w:pPr>
      <w:r w:rsidRPr="008B2DB2">
        <w:rPr>
          <w:sz w:val="22"/>
          <w:szCs w:val="22"/>
        </w:rPr>
        <w:t>Copia simple de los documentos descritos en el numeral 2.</w:t>
      </w:r>
      <w:r>
        <w:rPr>
          <w:sz w:val="22"/>
          <w:szCs w:val="22"/>
        </w:rPr>
        <w:t>2</w:t>
      </w:r>
      <w:r w:rsidRPr="008B2DB2">
        <w:rPr>
          <w:sz w:val="22"/>
          <w:szCs w:val="22"/>
        </w:rPr>
        <w:t xml:space="preserve"> de las presentes bases, según corresponda.</w:t>
      </w:r>
    </w:p>
    <w:p w:rsidR="00CE6AA9" w:rsidRDefault="00CE6AA9" w:rsidP="00CE6AA9">
      <w:pPr>
        <w:pStyle w:val="Sangra3detindependiente1"/>
        <w:numPr>
          <w:ilvl w:val="1"/>
          <w:numId w:val="23"/>
        </w:numPr>
        <w:tabs>
          <w:tab w:val="left" w:pos="426"/>
        </w:tabs>
        <w:spacing w:after="120"/>
        <w:rPr>
          <w:bCs/>
          <w:sz w:val="22"/>
          <w:szCs w:val="22"/>
        </w:rPr>
      </w:pPr>
      <w:r w:rsidRPr="00872776">
        <w:rPr>
          <w:bCs/>
          <w:sz w:val="22"/>
          <w:szCs w:val="22"/>
        </w:rPr>
        <w:t xml:space="preserve">Escrito bajo protesta de decir verdad, en el que el licitante manifiesta que los precios de su propuesta </w:t>
      </w:r>
      <w:r w:rsidRPr="00872776">
        <w:rPr>
          <w:sz w:val="22"/>
          <w:szCs w:val="22"/>
        </w:rPr>
        <w:t>no se cotizan en condiciones de prácticas desleales de comercio internacional en su modalidad de discriminación de precios o subsidios</w:t>
      </w:r>
      <w:r w:rsidRPr="00872776">
        <w:rPr>
          <w:bCs/>
          <w:sz w:val="22"/>
          <w:szCs w:val="22"/>
        </w:rPr>
        <w:t xml:space="preserve">, </w:t>
      </w:r>
      <w:r w:rsidRPr="00872776">
        <w:rPr>
          <w:sz w:val="22"/>
          <w:szCs w:val="22"/>
        </w:rPr>
        <w:t xml:space="preserve">el licitante señalará el precio promedio de su bien puesto en planta, prevaleciente en el mercado interno del país exportador, o de exportación a un país distinto de México, en un período de un año anterior a la fecha de presentación de la proposición y en la misma moneda de la propuesta con la que participa en la </w:t>
      </w:r>
      <w:r>
        <w:rPr>
          <w:sz w:val="22"/>
          <w:szCs w:val="22"/>
        </w:rPr>
        <w:t>Invitación a Cuando Menos Tres Personas</w:t>
      </w:r>
      <w:r w:rsidRPr="00872776">
        <w:rPr>
          <w:sz w:val="22"/>
          <w:szCs w:val="22"/>
        </w:rPr>
        <w:t xml:space="preserve">. La omisión en la presentación del escrito de referencia será motivo para desechar la proposición del licitante, </w:t>
      </w:r>
      <w:r w:rsidRPr="00872776">
        <w:rPr>
          <w:bCs/>
          <w:sz w:val="22"/>
          <w:szCs w:val="22"/>
        </w:rPr>
        <w:t>de conformidad con lo previsto en el artículo 37 del Reglamento de la LAASSP</w:t>
      </w:r>
      <w:r>
        <w:rPr>
          <w:bCs/>
          <w:sz w:val="22"/>
          <w:szCs w:val="22"/>
        </w:rPr>
        <w:t>.</w:t>
      </w:r>
    </w:p>
    <w:p w:rsidR="00CE6AA9" w:rsidRDefault="00CE6AA9" w:rsidP="00CE6AA9">
      <w:pPr>
        <w:pStyle w:val="Sangra3detindependiente1"/>
        <w:spacing w:after="120"/>
        <w:ind w:left="720" w:firstLine="0"/>
        <w:rPr>
          <w:sz w:val="22"/>
          <w:szCs w:val="22"/>
        </w:rPr>
      </w:pPr>
      <w:r w:rsidRPr="00C04F2C">
        <w:rPr>
          <w:sz w:val="22"/>
          <w:szCs w:val="22"/>
        </w:rPr>
        <w:t xml:space="preserve">El escrito que se solicita en </w:t>
      </w:r>
      <w:r>
        <w:rPr>
          <w:sz w:val="22"/>
          <w:szCs w:val="22"/>
        </w:rPr>
        <w:t>este</w:t>
      </w:r>
      <w:r w:rsidRPr="00C04F2C">
        <w:rPr>
          <w:sz w:val="22"/>
          <w:szCs w:val="22"/>
        </w:rPr>
        <w:t xml:space="preserve"> numeral </w:t>
      </w:r>
      <w:r>
        <w:rPr>
          <w:sz w:val="22"/>
          <w:szCs w:val="22"/>
        </w:rPr>
        <w:t>inciso L</w:t>
      </w:r>
      <w:r w:rsidRPr="00C04F2C">
        <w:rPr>
          <w:sz w:val="22"/>
          <w:szCs w:val="22"/>
        </w:rPr>
        <w:t>) aplica para bienes de origen nacional, así como para bienes de origen internacional.</w:t>
      </w:r>
    </w:p>
    <w:p w:rsidR="00CE013D" w:rsidRPr="00321328" w:rsidRDefault="00CE013D" w:rsidP="00CE013D">
      <w:pPr>
        <w:pStyle w:val="Sangra3detindependiente1"/>
        <w:numPr>
          <w:ilvl w:val="1"/>
          <w:numId w:val="23"/>
        </w:numPr>
        <w:tabs>
          <w:tab w:val="left" w:pos="426"/>
        </w:tabs>
        <w:spacing w:after="120"/>
        <w:rPr>
          <w:bCs/>
          <w:sz w:val="22"/>
          <w:szCs w:val="22"/>
        </w:rPr>
      </w:pPr>
      <w:r w:rsidRPr="00C04F2C">
        <w:rPr>
          <w:sz w:val="22"/>
          <w:szCs w:val="22"/>
        </w:rPr>
        <w:t>Escrito bajo protesta de decir verdad, en el que el licitante se obliga, en caso de resultar</w:t>
      </w:r>
      <w:r w:rsidRPr="001F3023">
        <w:rPr>
          <w:sz w:val="22"/>
          <w:szCs w:val="22"/>
        </w:rPr>
        <w:t xml:space="preserve"> adjudicado, a liberar al Instituto de toda responsabilidad de carácter civil, mercantil, penal o administrativa, que en su caso se ocasione derivado de la infracción de derechos de autor, patentes, marcas u otros derechos a nivel Nacional o Internacional. en términos del </w:t>
      </w:r>
      <w:r w:rsidRPr="001F3023">
        <w:rPr>
          <w:b/>
          <w:sz w:val="22"/>
          <w:szCs w:val="22"/>
        </w:rPr>
        <w:t xml:space="preserve">Anexo Número </w:t>
      </w:r>
      <w:r w:rsidR="002E3DD9">
        <w:rPr>
          <w:b/>
          <w:sz w:val="22"/>
          <w:szCs w:val="22"/>
        </w:rPr>
        <w:t>4</w:t>
      </w:r>
      <w:r w:rsidR="002E3DD9" w:rsidRPr="00E24925">
        <w:rPr>
          <w:b/>
          <w:sz w:val="22"/>
          <w:szCs w:val="22"/>
        </w:rPr>
        <w:t xml:space="preserve"> (</w:t>
      </w:r>
      <w:r w:rsidR="002E3DD9">
        <w:rPr>
          <w:b/>
          <w:sz w:val="22"/>
          <w:szCs w:val="22"/>
        </w:rPr>
        <w:t>cuatro</w:t>
      </w:r>
      <w:r w:rsidR="002E3DD9" w:rsidRPr="00E24925">
        <w:rPr>
          <w:sz w:val="22"/>
          <w:szCs w:val="22"/>
        </w:rPr>
        <w:t>)</w:t>
      </w:r>
      <w:r w:rsidRPr="001F3023">
        <w:rPr>
          <w:sz w:val="22"/>
          <w:szCs w:val="22"/>
        </w:rPr>
        <w:t xml:space="preserve"> el cual forma parte de la presente convocatoria.</w:t>
      </w:r>
    </w:p>
    <w:p w:rsidR="00321328" w:rsidRPr="00796105" w:rsidRDefault="00321328" w:rsidP="00321328">
      <w:pPr>
        <w:pStyle w:val="Sangra3detindependiente1"/>
        <w:numPr>
          <w:ilvl w:val="1"/>
          <w:numId w:val="23"/>
        </w:numPr>
        <w:spacing w:before="60" w:after="60"/>
        <w:rPr>
          <w:sz w:val="22"/>
          <w:szCs w:val="22"/>
        </w:rPr>
      </w:pPr>
      <w:r w:rsidRPr="00ED5AEE">
        <w:rPr>
          <w:sz w:val="22"/>
          <w:szCs w:val="22"/>
        </w:rPr>
        <w:t xml:space="preserve">Los licitantes que oferten bienes de </w:t>
      </w:r>
      <w:r w:rsidRPr="00462D68">
        <w:rPr>
          <w:b/>
          <w:sz w:val="22"/>
          <w:szCs w:val="22"/>
        </w:rPr>
        <w:t>origen nacional</w:t>
      </w:r>
      <w:r w:rsidRPr="00ED5AEE">
        <w:rPr>
          <w:sz w:val="22"/>
          <w:szCs w:val="22"/>
        </w:rPr>
        <w:t xml:space="preserve"> </w:t>
      </w:r>
      <w:r w:rsidRPr="008F315B">
        <w:rPr>
          <w:sz w:val="22"/>
          <w:szCs w:val="22"/>
        </w:rPr>
        <w:t xml:space="preserve">Escrito en el que el licitante manifieste bajo protesta de decir verdad, que la totalidad de los bienes que oferta y que entregará, serán producidos en los Estados Unidos Mexicanos México, y que además contendrán como mínimo el </w:t>
      </w:r>
      <w:r>
        <w:rPr>
          <w:sz w:val="22"/>
          <w:szCs w:val="22"/>
        </w:rPr>
        <w:t>65</w:t>
      </w:r>
      <w:r w:rsidRPr="008F315B">
        <w:rPr>
          <w:sz w:val="22"/>
          <w:szCs w:val="22"/>
        </w:rPr>
        <w:t xml:space="preserve">% de contenido nacional, de conformidad con la Regla 5 de las </w:t>
      </w:r>
      <w:r w:rsidRPr="008F315B">
        <w:rPr>
          <w:i/>
          <w:sz w:val="22"/>
          <w:szCs w:val="22"/>
        </w:rPr>
        <w:t xml:space="preserve">Reglas para la determinación, acreditación y verificación del contenido nacional de los bienes que se ofertan y entregan en los procedimientos de contratación, </w:t>
      </w:r>
      <w:r w:rsidRPr="008F315B">
        <w:rPr>
          <w:sz w:val="22"/>
          <w:szCs w:val="22"/>
        </w:rPr>
        <w:t xml:space="preserve">……; emitidas por la Secretaría de Economía, el </w:t>
      </w:r>
      <w:r w:rsidR="00E84EE5">
        <w:rPr>
          <w:sz w:val="22"/>
          <w:szCs w:val="22"/>
        </w:rPr>
        <w:t>14 de octubre</w:t>
      </w:r>
      <w:r w:rsidRPr="008F315B">
        <w:rPr>
          <w:sz w:val="22"/>
          <w:szCs w:val="22"/>
        </w:rPr>
        <w:t xml:space="preserve"> de 2010, conforme al </w:t>
      </w:r>
      <w:r w:rsidRPr="008F315B">
        <w:rPr>
          <w:b/>
          <w:sz w:val="22"/>
          <w:szCs w:val="22"/>
          <w:lang w:val="es-ES"/>
        </w:rPr>
        <w:t xml:space="preserve">Anexo Número </w:t>
      </w:r>
      <w:r w:rsidR="00252796">
        <w:rPr>
          <w:b/>
          <w:sz w:val="22"/>
          <w:szCs w:val="22"/>
          <w:lang w:val="es-ES"/>
        </w:rPr>
        <w:t>6</w:t>
      </w:r>
      <w:r w:rsidRPr="008F315B">
        <w:rPr>
          <w:b/>
          <w:sz w:val="22"/>
          <w:szCs w:val="22"/>
          <w:lang w:val="es-ES"/>
        </w:rPr>
        <w:t xml:space="preserve"> (</w:t>
      </w:r>
      <w:r w:rsidR="00252796">
        <w:rPr>
          <w:b/>
          <w:sz w:val="22"/>
          <w:szCs w:val="22"/>
          <w:lang w:val="es-ES"/>
        </w:rPr>
        <w:t>seis</w:t>
      </w:r>
      <w:r w:rsidRPr="008F315B">
        <w:rPr>
          <w:b/>
          <w:sz w:val="22"/>
          <w:szCs w:val="22"/>
        </w:rPr>
        <w:t>)</w:t>
      </w:r>
      <w:r w:rsidRPr="008F315B">
        <w:rPr>
          <w:sz w:val="22"/>
          <w:szCs w:val="22"/>
        </w:rPr>
        <w:t xml:space="preserve">, de las presentes bases.  </w:t>
      </w:r>
    </w:p>
    <w:p w:rsidR="00321328" w:rsidRDefault="00321328" w:rsidP="00252796">
      <w:pPr>
        <w:pStyle w:val="Sangra3detindependiente1"/>
        <w:tabs>
          <w:tab w:val="left" w:pos="426"/>
        </w:tabs>
        <w:spacing w:after="120"/>
        <w:ind w:left="720" w:firstLine="0"/>
        <w:rPr>
          <w:sz w:val="22"/>
          <w:szCs w:val="22"/>
        </w:rPr>
      </w:pPr>
      <w:r w:rsidRPr="00E95AED">
        <w:rPr>
          <w:sz w:val="22"/>
          <w:szCs w:val="22"/>
        </w:rPr>
        <w:t xml:space="preserve">Los licitantes que resulten adjudicados, a la entrega de los bienes, deberán presentar únicamente para efectos informativos y estadísticos, un escrito mediante el cual manifiesten bajo protesta de decir verdad, el nombre de la empresa fabricante y el resultado del cálculo del porcentaje de contenido nacional de los bienes entregados, conforme al </w:t>
      </w:r>
      <w:r w:rsidRPr="00E95AED">
        <w:rPr>
          <w:b/>
          <w:sz w:val="22"/>
          <w:szCs w:val="22"/>
        </w:rPr>
        <w:t xml:space="preserve">Anexo Número </w:t>
      </w:r>
      <w:r>
        <w:rPr>
          <w:b/>
          <w:sz w:val="22"/>
          <w:szCs w:val="22"/>
        </w:rPr>
        <w:t>1</w:t>
      </w:r>
      <w:r w:rsidR="00F977D0">
        <w:rPr>
          <w:b/>
          <w:sz w:val="22"/>
          <w:szCs w:val="22"/>
        </w:rPr>
        <w:t>3</w:t>
      </w:r>
      <w:r w:rsidRPr="00E95AED">
        <w:rPr>
          <w:b/>
          <w:sz w:val="22"/>
          <w:szCs w:val="22"/>
        </w:rPr>
        <w:t xml:space="preserve"> (</w:t>
      </w:r>
      <w:r w:rsidR="00F977D0">
        <w:rPr>
          <w:b/>
          <w:sz w:val="22"/>
          <w:szCs w:val="22"/>
        </w:rPr>
        <w:t>tre</w:t>
      </w:r>
      <w:r w:rsidR="00431CCC">
        <w:rPr>
          <w:b/>
          <w:sz w:val="22"/>
          <w:szCs w:val="22"/>
        </w:rPr>
        <w:t>ce</w:t>
      </w:r>
      <w:r w:rsidRPr="00E95AED">
        <w:rPr>
          <w:sz w:val="22"/>
          <w:szCs w:val="22"/>
        </w:rPr>
        <w:t>), de las presentes bases.</w:t>
      </w:r>
    </w:p>
    <w:p w:rsidR="00A96F98" w:rsidRPr="00A96F98" w:rsidRDefault="00A96F98" w:rsidP="00A96F98">
      <w:pPr>
        <w:pStyle w:val="Sangra3detindependiente1"/>
        <w:numPr>
          <w:ilvl w:val="1"/>
          <w:numId w:val="23"/>
        </w:numPr>
        <w:tabs>
          <w:tab w:val="left" w:pos="426"/>
        </w:tabs>
        <w:spacing w:after="120"/>
        <w:rPr>
          <w:bCs/>
          <w:sz w:val="22"/>
          <w:szCs w:val="22"/>
        </w:rPr>
      </w:pPr>
      <w:r w:rsidRPr="00A96F98">
        <w:rPr>
          <w:sz w:val="22"/>
          <w:szCs w:val="22"/>
        </w:rPr>
        <w:t xml:space="preserve">Los licitantes que oferten bienes de importación que deseen que su propuesta reciba los beneficios del trato nacional previsto por los tratados, conforme a la Regla Cuarta, capítulo II, Artículo 4º, del Acuerdo por el que se establecen las reglas para la aplicación del margen de preferencia en el precio de los bienes de origen nacional, respecto del precio de los bienes de importación, en los procedimientos de contratación de carácter internacional que realizan las dependencias y entidades de la Administración Pública Federal, publicado en el DOF el 12 de julio de 2004, deberán presentar un escrito conjunto del oferente y del fabricante de los bienes, en el que manifiesten bajo protesta de decir verdad que cada uno de los bienes de importación que ofertan son originarios de alguno de los países con los que México ha suscrito un Tratado de Libre Comercio, conforme al </w:t>
      </w:r>
      <w:r w:rsidRPr="00A96F98">
        <w:rPr>
          <w:b/>
          <w:sz w:val="22"/>
          <w:szCs w:val="22"/>
        </w:rPr>
        <w:t>Anexo Número 1</w:t>
      </w:r>
      <w:r w:rsidR="00F977D0">
        <w:rPr>
          <w:b/>
          <w:sz w:val="22"/>
          <w:szCs w:val="22"/>
        </w:rPr>
        <w:t>1 (</w:t>
      </w:r>
      <w:r w:rsidRPr="00A96F98">
        <w:rPr>
          <w:b/>
          <w:sz w:val="22"/>
          <w:szCs w:val="22"/>
        </w:rPr>
        <w:t>o</w:t>
      </w:r>
      <w:r w:rsidR="00F977D0">
        <w:rPr>
          <w:b/>
          <w:sz w:val="22"/>
          <w:szCs w:val="22"/>
        </w:rPr>
        <w:t>n</w:t>
      </w:r>
      <w:r w:rsidRPr="00A96F98">
        <w:rPr>
          <w:b/>
          <w:sz w:val="22"/>
          <w:szCs w:val="22"/>
        </w:rPr>
        <w:t>ce)</w:t>
      </w:r>
      <w:r w:rsidRPr="00A96F98">
        <w:rPr>
          <w:sz w:val="22"/>
          <w:szCs w:val="22"/>
        </w:rPr>
        <w:t>, del presente procedimiento.</w:t>
      </w:r>
    </w:p>
    <w:p w:rsidR="0006480B" w:rsidRDefault="00CE013D" w:rsidP="0006480B">
      <w:pPr>
        <w:pStyle w:val="Textoindependiente"/>
        <w:ind w:left="360"/>
        <w:jc w:val="both"/>
        <w:rPr>
          <w:b w:val="0"/>
          <w:sz w:val="22"/>
          <w:szCs w:val="22"/>
        </w:rPr>
      </w:pPr>
      <w:r>
        <w:rPr>
          <w:b w:val="0"/>
          <w:sz w:val="22"/>
          <w:szCs w:val="22"/>
        </w:rPr>
        <w:t xml:space="preserve">    </w:t>
      </w:r>
    </w:p>
    <w:p w:rsidR="0006480B" w:rsidRPr="0022220E" w:rsidRDefault="0006480B" w:rsidP="00B665AA">
      <w:pPr>
        <w:pStyle w:val="Textoindependiente"/>
        <w:numPr>
          <w:ilvl w:val="0"/>
          <w:numId w:val="25"/>
        </w:numPr>
        <w:suppressAutoHyphens/>
        <w:autoSpaceDE/>
        <w:autoSpaceDN/>
        <w:spacing w:line="240" w:lineRule="auto"/>
        <w:jc w:val="both"/>
        <w:rPr>
          <w:b w:val="0"/>
          <w:sz w:val="22"/>
          <w:szCs w:val="22"/>
        </w:rPr>
      </w:pPr>
      <w:r w:rsidRPr="0022220E">
        <w:rPr>
          <w:b w:val="0"/>
          <w:sz w:val="22"/>
          <w:szCs w:val="22"/>
        </w:rPr>
        <w:lastRenderedPageBreak/>
        <w:t>Además de considerar los aspectos siguientes:</w:t>
      </w:r>
    </w:p>
    <w:p w:rsidR="0006480B" w:rsidRPr="0022220E" w:rsidRDefault="0006480B" w:rsidP="00B665AA">
      <w:pPr>
        <w:numPr>
          <w:ilvl w:val="2"/>
          <w:numId w:val="10"/>
        </w:numPr>
        <w:tabs>
          <w:tab w:val="clear" w:pos="720"/>
          <w:tab w:val="num" w:pos="851"/>
        </w:tabs>
        <w:suppressAutoHyphens/>
        <w:spacing w:before="120" w:after="120"/>
        <w:ind w:left="851" w:hanging="142"/>
        <w:jc w:val="both"/>
        <w:rPr>
          <w:rFonts w:ascii="Arial" w:hAnsi="Arial" w:cs="Arial"/>
          <w:sz w:val="22"/>
          <w:szCs w:val="22"/>
          <w:lang w:val="es-ES_tradnl"/>
        </w:rPr>
      </w:pPr>
      <w:r w:rsidRPr="0022220E">
        <w:rPr>
          <w:rFonts w:ascii="Arial" w:hAnsi="Arial" w:cs="Arial"/>
          <w:sz w:val="22"/>
          <w:szCs w:val="22"/>
          <w:lang w:val="es-ES_tradnl"/>
        </w:rPr>
        <w:t>Los licitantes que deseen participar, sólo podrán presentar una proposición en el presente  procedimiento de contratación; iniciado el Acto de Presentación y Apertura de Proposiciones, las ya presentadas no podrán ser retiradas o dejarse sin efecto por los licitantes.</w:t>
      </w:r>
    </w:p>
    <w:p w:rsidR="0006480B" w:rsidRPr="0022220E" w:rsidRDefault="0006480B" w:rsidP="00B665AA">
      <w:pPr>
        <w:numPr>
          <w:ilvl w:val="2"/>
          <w:numId w:val="10"/>
        </w:numPr>
        <w:tabs>
          <w:tab w:val="clear" w:pos="720"/>
          <w:tab w:val="num" w:pos="851"/>
        </w:tabs>
        <w:suppressAutoHyphens/>
        <w:spacing w:before="120" w:after="120"/>
        <w:ind w:left="851" w:hanging="142"/>
        <w:jc w:val="both"/>
        <w:rPr>
          <w:rFonts w:ascii="Arial" w:hAnsi="Arial" w:cs="Arial"/>
          <w:sz w:val="22"/>
          <w:szCs w:val="22"/>
        </w:rPr>
      </w:pPr>
      <w:r w:rsidRPr="0022220E">
        <w:rPr>
          <w:rFonts w:ascii="Arial" w:hAnsi="Arial" w:cs="Arial"/>
          <w:sz w:val="22"/>
          <w:szCs w:val="22"/>
        </w:rPr>
        <w:t xml:space="preserve">Las proposiciones que presenten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 </w:t>
      </w:r>
    </w:p>
    <w:p w:rsidR="0006480B" w:rsidRPr="0022220E" w:rsidRDefault="0006480B" w:rsidP="00B665AA">
      <w:pPr>
        <w:numPr>
          <w:ilvl w:val="2"/>
          <w:numId w:val="10"/>
        </w:numPr>
        <w:tabs>
          <w:tab w:val="clear" w:pos="720"/>
          <w:tab w:val="num" w:pos="851"/>
        </w:tabs>
        <w:suppressAutoHyphens/>
        <w:spacing w:before="120" w:after="120"/>
        <w:ind w:left="851" w:hanging="142"/>
        <w:jc w:val="both"/>
        <w:rPr>
          <w:rFonts w:ascii="Arial" w:hAnsi="Arial" w:cs="Arial"/>
          <w:sz w:val="22"/>
          <w:szCs w:val="22"/>
        </w:rPr>
      </w:pPr>
      <w:r w:rsidRPr="0022220E">
        <w:rPr>
          <w:rFonts w:ascii="Arial" w:hAnsi="Arial" w:cs="Arial"/>
          <w:sz w:val="22"/>
          <w:szCs w:val="22"/>
        </w:rPr>
        <w:t>En las proposiciones enviadas a través de medios remotos de comunicación electrónica, en sustitución de la firma autógrafa, se emplearán los medios de identificación electrónica que establezca la SFP.</w:t>
      </w:r>
    </w:p>
    <w:p w:rsidR="0006480B" w:rsidRPr="0022220E" w:rsidRDefault="0006480B" w:rsidP="00B665AA">
      <w:pPr>
        <w:numPr>
          <w:ilvl w:val="1"/>
          <w:numId w:val="21"/>
        </w:numPr>
        <w:tabs>
          <w:tab w:val="clear" w:pos="900"/>
          <w:tab w:val="num" w:pos="567"/>
        </w:tabs>
        <w:suppressAutoHyphens/>
        <w:ind w:hanging="900"/>
        <w:jc w:val="both"/>
        <w:rPr>
          <w:rFonts w:ascii="Arial" w:hAnsi="Arial" w:cs="Arial"/>
          <w:b/>
          <w:bCs/>
          <w:sz w:val="22"/>
          <w:szCs w:val="22"/>
        </w:rPr>
      </w:pPr>
      <w:r w:rsidRPr="0022220E">
        <w:rPr>
          <w:rFonts w:ascii="Arial" w:hAnsi="Arial" w:cs="Arial"/>
          <w:b/>
          <w:bCs/>
          <w:sz w:val="22"/>
          <w:szCs w:val="22"/>
        </w:rPr>
        <w:t>DOCUMENTACIÓN COMPLEMENTARIA:</w:t>
      </w:r>
    </w:p>
    <w:p w:rsidR="0006480B" w:rsidRPr="0022220E" w:rsidRDefault="0006480B" w:rsidP="0006480B">
      <w:pPr>
        <w:jc w:val="both"/>
        <w:rPr>
          <w:rFonts w:ascii="Arial" w:hAnsi="Arial" w:cs="Arial"/>
          <w:b/>
          <w:bCs/>
          <w:sz w:val="22"/>
          <w:szCs w:val="22"/>
        </w:rPr>
      </w:pPr>
    </w:p>
    <w:p w:rsidR="0006480B" w:rsidRPr="0022220E" w:rsidRDefault="0006480B" w:rsidP="0006480B">
      <w:pPr>
        <w:jc w:val="both"/>
        <w:rPr>
          <w:rFonts w:ascii="Arial" w:hAnsi="Arial" w:cs="Arial"/>
          <w:sz w:val="22"/>
          <w:szCs w:val="22"/>
        </w:rPr>
      </w:pPr>
      <w:r w:rsidRPr="0022220E">
        <w:rPr>
          <w:rFonts w:ascii="Arial" w:hAnsi="Arial" w:cs="Arial"/>
          <w:sz w:val="22"/>
          <w:szCs w:val="22"/>
        </w:rPr>
        <w:t>La documentación complementaria que deberá presentar el licitante, es la siguiente:</w:t>
      </w:r>
    </w:p>
    <w:p w:rsidR="0006480B" w:rsidRPr="0022220E" w:rsidRDefault="0006480B" w:rsidP="0006480B">
      <w:pPr>
        <w:jc w:val="both"/>
        <w:rPr>
          <w:rFonts w:ascii="Arial" w:hAnsi="Arial" w:cs="Arial"/>
          <w:sz w:val="22"/>
          <w:szCs w:val="22"/>
        </w:rPr>
      </w:pPr>
      <w:r w:rsidRPr="0022220E">
        <w:rPr>
          <w:rFonts w:ascii="Arial" w:hAnsi="Arial" w:cs="Arial"/>
          <w:sz w:val="22"/>
          <w:szCs w:val="22"/>
        </w:rPr>
        <w:t xml:space="preserve"> </w:t>
      </w:r>
    </w:p>
    <w:p w:rsidR="0006480B" w:rsidRPr="0022220E" w:rsidRDefault="0006480B" w:rsidP="00B665AA">
      <w:pPr>
        <w:pStyle w:val="Textoindependiente"/>
        <w:numPr>
          <w:ilvl w:val="2"/>
          <w:numId w:val="24"/>
        </w:numPr>
        <w:suppressAutoHyphens/>
        <w:autoSpaceDE/>
        <w:autoSpaceDN/>
        <w:spacing w:before="120" w:after="120" w:line="240" w:lineRule="auto"/>
        <w:jc w:val="both"/>
        <w:rPr>
          <w:sz w:val="22"/>
          <w:szCs w:val="22"/>
        </w:rPr>
      </w:pPr>
      <w:r w:rsidRPr="0022220E">
        <w:rPr>
          <w:sz w:val="22"/>
          <w:szCs w:val="22"/>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rsidR="0006480B" w:rsidRDefault="0006480B" w:rsidP="0006480B">
      <w:pPr>
        <w:spacing w:before="120" w:after="120"/>
        <w:ind w:left="567" w:hanging="283"/>
        <w:jc w:val="both"/>
        <w:rPr>
          <w:rFonts w:ascii="Arial" w:hAnsi="Arial" w:cs="Arial"/>
          <w:sz w:val="22"/>
          <w:szCs w:val="22"/>
        </w:rPr>
      </w:pPr>
      <w:r w:rsidRPr="0022220E">
        <w:rPr>
          <w:rFonts w:ascii="Arial" w:hAnsi="Arial" w:cs="Arial"/>
          <w:bCs/>
          <w:sz w:val="22"/>
          <w:szCs w:val="22"/>
        </w:rPr>
        <w:t>II.</w:t>
      </w:r>
      <w:r w:rsidRPr="0022220E">
        <w:rPr>
          <w:rFonts w:ascii="Arial" w:hAnsi="Arial" w:cs="Arial"/>
          <w:bCs/>
          <w:sz w:val="22"/>
          <w:szCs w:val="22"/>
        </w:rPr>
        <w:tab/>
        <w:t xml:space="preserve"> </w:t>
      </w:r>
      <w:r w:rsidRPr="0022220E">
        <w:rPr>
          <w:rFonts w:ascii="Arial" w:hAnsi="Arial" w:cs="Arial"/>
          <w:b/>
          <w:bCs/>
          <w:sz w:val="22"/>
          <w:szCs w:val="22"/>
        </w:rPr>
        <w:t xml:space="preserve">Anexo Número </w:t>
      </w:r>
      <w:r w:rsidR="007C7D3F">
        <w:rPr>
          <w:rFonts w:ascii="Arial" w:hAnsi="Arial" w:cs="Arial"/>
          <w:b/>
          <w:bCs/>
          <w:sz w:val="22"/>
          <w:szCs w:val="22"/>
        </w:rPr>
        <w:t>2</w:t>
      </w:r>
      <w:r w:rsidRPr="0022220E">
        <w:rPr>
          <w:rFonts w:ascii="Arial" w:hAnsi="Arial" w:cs="Arial"/>
          <w:b/>
          <w:bCs/>
          <w:sz w:val="22"/>
          <w:szCs w:val="22"/>
        </w:rPr>
        <w:t xml:space="preserve"> (</w:t>
      </w:r>
      <w:r w:rsidR="007C7D3F">
        <w:rPr>
          <w:rFonts w:ascii="Arial" w:hAnsi="Arial" w:cs="Arial"/>
          <w:b/>
          <w:bCs/>
          <w:sz w:val="22"/>
          <w:szCs w:val="22"/>
        </w:rPr>
        <w:t>dos</w:t>
      </w:r>
      <w:r w:rsidRPr="0022220E">
        <w:rPr>
          <w:rFonts w:ascii="Arial" w:hAnsi="Arial" w:cs="Arial"/>
          <w:b/>
          <w:bCs/>
          <w:sz w:val="22"/>
          <w:szCs w:val="22"/>
        </w:rPr>
        <w:t>),</w:t>
      </w:r>
      <w:r w:rsidRPr="0022220E">
        <w:rPr>
          <w:rFonts w:ascii="Arial" w:hAnsi="Arial" w:cs="Arial"/>
          <w:sz w:val="22"/>
          <w:szCs w:val="22"/>
        </w:rPr>
        <w:t xml:space="preserve"> el cual forma parte de las presentes bases, en el que se enumeran los documentos requeridos para participar, mismo que servirá de constancia de recepción de las proposiciones, asentándose dicha recepción en el acta respectiva, la no presentación de este documento, no será motivo de descalificación. </w:t>
      </w:r>
    </w:p>
    <w:p w:rsidR="0006480B" w:rsidRPr="00153000" w:rsidRDefault="0006480B" w:rsidP="00B665AA">
      <w:pPr>
        <w:numPr>
          <w:ilvl w:val="0"/>
          <w:numId w:val="36"/>
        </w:numPr>
        <w:suppressAutoHyphens/>
        <w:spacing w:before="120" w:after="120"/>
        <w:ind w:left="714" w:hanging="357"/>
        <w:jc w:val="both"/>
        <w:rPr>
          <w:rFonts w:ascii="Arial" w:hAnsi="Arial" w:cs="Arial"/>
          <w:b/>
          <w:bCs/>
          <w:sz w:val="22"/>
          <w:szCs w:val="22"/>
        </w:rPr>
      </w:pPr>
      <w:r w:rsidRPr="00153000">
        <w:rPr>
          <w:rFonts w:ascii="Arial" w:hAnsi="Arial" w:cs="Arial"/>
          <w:sz w:val="22"/>
          <w:szCs w:val="22"/>
        </w:rPr>
        <w:t xml:space="preserve">Carta poder simple otorgada por la persona que suscriba las proposiciones, de acuerdo al </w:t>
      </w:r>
      <w:r w:rsidRPr="00153000">
        <w:rPr>
          <w:rFonts w:ascii="Arial" w:hAnsi="Arial" w:cs="Arial"/>
          <w:b/>
          <w:bCs/>
          <w:sz w:val="22"/>
          <w:szCs w:val="22"/>
        </w:rPr>
        <w:t xml:space="preserve">Anexo Número </w:t>
      </w:r>
      <w:r w:rsidR="00B34CA5">
        <w:rPr>
          <w:rFonts w:ascii="Arial" w:hAnsi="Arial" w:cs="Arial"/>
          <w:b/>
          <w:bCs/>
          <w:sz w:val="22"/>
          <w:szCs w:val="22"/>
        </w:rPr>
        <w:t>1</w:t>
      </w:r>
      <w:r w:rsidR="00377077">
        <w:rPr>
          <w:rFonts w:ascii="Arial" w:hAnsi="Arial" w:cs="Arial"/>
          <w:b/>
          <w:bCs/>
          <w:sz w:val="22"/>
          <w:szCs w:val="22"/>
        </w:rPr>
        <w:t>4</w:t>
      </w:r>
      <w:r w:rsidR="00B34CA5">
        <w:rPr>
          <w:rFonts w:ascii="Arial" w:hAnsi="Arial" w:cs="Arial"/>
          <w:b/>
          <w:bCs/>
          <w:sz w:val="22"/>
          <w:szCs w:val="22"/>
        </w:rPr>
        <w:t xml:space="preserve"> (</w:t>
      </w:r>
      <w:r w:rsidR="00377077">
        <w:rPr>
          <w:rFonts w:ascii="Arial" w:hAnsi="Arial" w:cs="Arial"/>
          <w:b/>
          <w:bCs/>
          <w:sz w:val="22"/>
          <w:szCs w:val="22"/>
        </w:rPr>
        <w:t>catorce</w:t>
      </w:r>
      <w:r w:rsidR="00B34CA5">
        <w:rPr>
          <w:rFonts w:ascii="Arial" w:hAnsi="Arial" w:cs="Arial"/>
          <w:b/>
          <w:bCs/>
          <w:sz w:val="22"/>
          <w:szCs w:val="22"/>
        </w:rPr>
        <w:t>)</w:t>
      </w:r>
      <w:r w:rsidRPr="00153000">
        <w:rPr>
          <w:rFonts w:ascii="Arial" w:hAnsi="Arial" w:cs="Arial"/>
          <w:sz w:val="22"/>
          <w:szCs w:val="22"/>
        </w:rPr>
        <w:t xml:space="preserve"> el cual forma parte de esta convocatoria, así como copia y original para cotejo, de identificación vigente de quien entregue las proposiciones, en caso de que se nombre a un representante para presentar las proposiciones respectivas. La no presentación de esta documentación no será motivo de descalificación, sin embargo, la persona que omita este requisito, solo podrá participar durante el desarrollo del acto con el carácter de oyente.</w:t>
      </w:r>
    </w:p>
    <w:p w:rsidR="0006480B" w:rsidRPr="0022220E" w:rsidRDefault="0006480B" w:rsidP="0006480B">
      <w:pPr>
        <w:ind w:left="851" w:hanging="851"/>
        <w:jc w:val="both"/>
        <w:rPr>
          <w:rFonts w:ascii="Arial" w:hAnsi="Arial" w:cs="Arial"/>
          <w:b/>
          <w:i/>
          <w:sz w:val="22"/>
          <w:szCs w:val="22"/>
          <w:u w:val="single"/>
        </w:rPr>
      </w:pPr>
    </w:p>
    <w:p w:rsidR="0006480B" w:rsidRPr="0022220E" w:rsidRDefault="0006480B" w:rsidP="0006480B">
      <w:pPr>
        <w:jc w:val="both"/>
        <w:rPr>
          <w:rFonts w:ascii="Arial" w:hAnsi="Arial" w:cs="Arial"/>
          <w:bCs/>
          <w:sz w:val="22"/>
          <w:szCs w:val="22"/>
        </w:rPr>
      </w:pPr>
      <w:r w:rsidRPr="0022220E">
        <w:rPr>
          <w:rFonts w:ascii="Arial" w:hAnsi="Arial" w:cs="Arial"/>
          <w:b/>
          <w:bCs/>
          <w:sz w:val="22"/>
          <w:szCs w:val="22"/>
        </w:rPr>
        <w:t>6.</w:t>
      </w:r>
      <w:r w:rsidR="00CE013D">
        <w:rPr>
          <w:rFonts w:ascii="Arial" w:hAnsi="Arial" w:cs="Arial"/>
          <w:b/>
          <w:bCs/>
          <w:sz w:val="22"/>
          <w:szCs w:val="22"/>
        </w:rPr>
        <w:t>2</w:t>
      </w:r>
      <w:r w:rsidRPr="0022220E">
        <w:rPr>
          <w:rFonts w:ascii="Arial" w:hAnsi="Arial" w:cs="Arial"/>
          <w:b/>
          <w:bCs/>
          <w:sz w:val="22"/>
          <w:szCs w:val="22"/>
        </w:rPr>
        <w:t>.</w:t>
      </w:r>
      <w:r w:rsidRPr="0022220E">
        <w:rPr>
          <w:rFonts w:ascii="Arial" w:hAnsi="Arial" w:cs="Arial"/>
          <w:b/>
          <w:bCs/>
          <w:sz w:val="22"/>
          <w:szCs w:val="22"/>
        </w:rPr>
        <w:tab/>
        <w:t xml:space="preserve">PROPOSICIÓN </w:t>
      </w:r>
      <w:r w:rsidR="008B4012">
        <w:rPr>
          <w:rFonts w:ascii="Arial" w:hAnsi="Arial" w:cs="Arial"/>
          <w:b/>
          <w:bCs/>
          <w:sz w:val="22"/>
          <w:szCs w:val="22"/>
        </w:rPr>
        <w:t xml:space="preserve">TÉCNICO - </w:t>
      </w:r>
      <w:r w:rsidRPr="0022220E">
        <w:rPr>
          <w:rFonts w:ascii="Arial" w:hAnsi="Arial" w:cs="Arial"/>
          <w:b/>
          <w:bCs/>
          <w:sz w:val="22"/>
          <w:szCs w:val="22"/>
        </w:rPr>
        <w:t>ECONÓMICA</w:t>
      </w:r>
      <w:r w:rsidRPr="0022220E">
        <w:rPr>
          <w:rFonts w:ascii="Arial" w:hAnsi="Arial" w:cs="Arial"/>
          <w:bCs/>
          <w:sz w:val="22"/>
          <w:szCs w:val="22"/>
        </w:rPr>
        <w:t>:</w:t>
      </w: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r w:rsidRPr="0022220E">
        <w:rPr>
          <w:rFonts w:ascii="Arial" w:hAnsi="Arial" w:cs="Arial"/>
          <w:sz w:val="22"/>
          <w:szCs w:val="22"/>
        </w:rPr>
        <w:t>La proposición económica, deberá contener la cotización de los bienes ofertados, indicando la clave/partida, cantidad, precio unitario, subtotal y el importe</w:t>
      </w:r>
      <w:r>
        <w:rPr>
          <w:rFonts w:ascii="Arial" w:hAnsi="Arial" w:cs="Arial"/>
          <w:sz w:val="22"/>
          <w:szCs w:val="22"/>
        </w:rPr>
        <w:t xml:space="preserve"> </w:t>
      </w:r>
      <w:r w:rsidRPr="0022220E">
        <w:rPr>
          <w:rFonts w:ascii="Arial" w:hAnsi="Arial" w:cs="Arial"/>
          <w:sz w:val="22"/>
          <w:szCs w:val="22"/>
        </w:rPr>
        <w:t xml:space="preserve">total de los bienes ofertados, </w:t>
      </w:r>
      <w:r>
        <w:rPr>
          <w:rFonts w:ascii="Arial" w:hAnsi="Arial" w:cs="Arial"/>
          <w:sz w:val="22"/>
          <w:szCs w:val="22"/>
        </w:rPr>
        <w:t>entre otros datos</w:t>
      </w:r>
      <w:r w:rsidRPr="0022220E">
        <w:rPr>
          <w:rFonts w:ascii="Arial" w:hAnsi="Arial" w:cs="Arial"/>
          <w:sz w:val="22"/>
          <w:szCs w:val="22"/>
        </w:rPr>
        <w:t xml:space="preserve">, </w:t>
      </w:r>
      <w:r>
        <w:rPr>
          <w:rFonts w:ascii="Arial" w:hAnsi="Arial" w:cs="Arial"/>
          <w:sz w:val="22"/>
          <w:szCs w:val="22"/>
        </w:rPr>
        <w:t xml:space="preserve">el cual se tomaran las cantidades del </w:t>
      </w:r>
      <w:r w:rsidR="009B0FD8">
        <w:rPr>
          <w:rFonts w:ascii="Arial" w:hAnsi="Arial" w:cs="Arial"/>
          <w:b/>
          <w:sz w:val="22"/>
          <w:szCs w:val="22"/>
        </w:rPr>
        <w:t>Anexo Nú</w:t>
      </w:r>
      <w:r w:rsidRPr="00E22209">
        <w:rPr>
          <w:rFonts w:ascii="Arial" w:hAnsi="Arial" w:cs="Arial"/>
          <w:b/>
          <w:sz w:val="22"/>
          <w:szCs w:val="22"/>
        </w:rPr>
        <w:t xml:space="preserve">mero </w:t>
      </w:r>
      <w:r w:rsidR="00E22209" w:rsidRPr="00E22209">
        <w:rPr>
          <w:rFonts w:ascii="Arial" w:hAnsi="Arial" w:cs="Arial"/>
          <w:b/>
          <w:sz w:val="22"/>
          <w:szCs w:val="22"/>
        </w:rPr>
        <w:t>3</w:t>
      </w:r>
      <w:r w:rsidR="009B0FD8">
        <w:rPr>
          <w:rFonts w:ascii="Arial" w:hAnsi="Arial" w:cs="Arial"/>
          <w:b/>
          <w:sz w:val="22"/>
          <w:szCs w:val="22"/>
        </w:rPr>
        <w:t xml:space="preserve"> (trés)</w:t>
      </w:r>
      <w:r>
        <w:rPr>
          <w:rFonts w:ascii="Arial" w:hAnsi="Arial" w:cs="Arial"/>
          <w:sz w:val="22"/>
          <w:szCs w:val="22"/>
        </w:rPr>
        <w:t xml:space="preserve"> y </w:t>
      </w:r>
      <w:r w:rsidR="00C37A8E">
        <w:rPr>
          <w:rFonts w:ascii="Arial" w:hAnsi="Arial" w:cs="Arial"/>
          <w:sz w:val="22"/>
          <w:szCs w:val="22"/>
        </w:rPr>
        <w:t>será</w:t>
      </w:r>
      <w:r>
        <w:rPr>
          <w:rFonts w:ascii="Arial" w:hAnsi="Arial" w:cs="Arial"/>
          <w:sz w:val="22"/>
          <w:szCs w:val="22"/>
        </w:rPr>
        <w:t xml:space="preserve"> </w:t>
      </w:r>
      <w:r w:rsidR="00C37A8E">
        <w:rPr>
          <w:rFonts w:ascii="Arial" w:hAnsi="Arial" w:cs="Arial"/>
          <w:sz w:val="22"/>
          <w:szCs w:val="22"/>
        </w:rPr>
        <w:t>deberá</w:t>
      </w:r>
      <w:r>
        <w:rPr>
          <w:rFonts w:ascii="Arial" w:hAnsi="Arial" w:cs="Arial"/>
          <w:sz w:val="22"/>
          <w:szCs w:val="22"/>
        </w:rPr>
        <w:t xml:space="preserve"> requisitar el</w:t>
      </w:r>
      <w:r w:rsidRPr="0022220E">
        <w:rPr>
          <w:rFonts w:ascii="Arial" w:hAnsi="Arial" w:cs="Arial"/>
          <w:sz w:val="22"/>
          <w:szCs w:val="22"/>
        </w:rPr>
        <w:t xml:space="preserve"> </w:t>
      </w:r>
      <w:r w:rsidRPr="0022220E">
        <w:rPr>
          <w:rFonts w:ascii="Arial" w:hAnsi="Arial" w:cs="Arial"/>
          <w:b/>
          <w:bCs/>
          <w:sz w:val="22"/>
          <w:szCs w:val="22"/>
        </w:rPr>
        <w:t xml:space="preserve">Anexo Número </w:t>
      </w:r>
      <w:r w:rsidR="008B4012">
        <w:rPr>
          <w:rFonts w:ascii="Arial" w:hAnsi="Arial" w:cs="Arial"/>
          <w:b/>
          <w:bCs/>
          <w:sz w:val="22"/>
          <w:szCs w:val="22"/>
        </w:rPr>
        <w:t>8</w:t>
      </w:r>
      <w:r w:rsidRPr="0022220E">
        <w:rPr>
          <w:rFonts w:ascii="Arial" w:hAnsi="Arial" w:cs="Arial"/>
          <w:b/>
          <w:bCs/>
          <w:sz w:val="22"/>
          <w:szCs w:val="22"/>
        </w:rPr>
        <w:t xml:space="preserve"> (</w:t>
      </w:r>
      <w:r w:rsidR="009B0FD8">
        <w:rPr>
          <w:rFonts w:ascii="Arial" w:hAnsi="Arial" w:cs="Arial"/>
          <w:b/>
          <w:bCs/>
          <w:sz w:val="22"/>
          <w:szCs w:val="22"/>
        </w:rPr>
        <w:t>ocho</w:t>
      </w:r>
      <w:r w:rsidRPr="0022220E">
        <w:rPr>
          <w:rFonts w:ascii="Arial" w:hAnsi="Arial" w:cs="Arial"/>
          <w:b/>
          <w:bCs/>
          <w:sz w:val="22"/>
          <w:szCs w:val="22"/>
        </w:rPr>
        <w:t>),</w:t>
      </w:r>
      <w:r w:rsidRPr="0022220E">
        <w:rPr>
          <w:rFonts w:ascii="Arial" w:hAnsi="Arial" w:cs="Arial"/>
          <w:sz w:val="22"/>
          <w:szCs w:val="22"/>
        </w:rPr>
        <w:t xml:space="preserve"> el cual forma parte de las presentes bases. </w:t>
      </w:r>
    </w:p>
    <w:p w:rsidR="0006480B" w:rsidRPr="00A72BB4"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r w:rsidRPr="00A72BB4">
        <w:rPr>
          <w:rFonts w:ascii="Arial" w:hAnsi="Arial" w:cs="Arial"/>
          <w:sz w:val="22"/>
          <w:szCs w:val="22"/>
        </w:rPr>
        <w:t>En caso de que se detecte un error de cálculo en alguna proposición, se podrá llevar a cabo su rectificación cuando la corrección no implique la modificación del precio unitario. En caso de</w:t>
      </w:r>
      <w:r w:rsidRPr="0022220E">
        <w:rPr>
          <w:rFonts w:ascii="Arial" w:hAnsi="Arial" w:cs="Arial"/>
          <w:sz w:val="22"/>
          <w:szCs w:val="22"/>
        </w:rPr>
        <w:t xml:space="preserve"> discrepancia entre las cantidades escritas con letra y número, prevalecerá la primera, por lo que de presentarse errores en las cantidades o volúmenes solicitados, estos podrán corregirse.</w:t>
      </w: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r w:rsidRPr="0022220E">
        <w:rPr>
          <w:rFonts w:ascii="Arial" w:hAnsi="Arial" w:cs="Arial"/>
          <w:sz w:val="22"/>
          <w:szCs w:val="22"/>
        </w:rPr>
        <w:t xml:space="preserve">Los precios ofertados por los licitantes, permanecerán fijos durante la vigencia del </w:t>
      </w:r>
      <w:r w:rsidR="00A64BB1">
        <w:rPr>
          <w:rFonts w:ascii="Arial" w:hAnsi="Arial" w:cs="Arial"/>
          <w:sz w:val="22"/>
          <w:szCs w:val="22"/>
        </w:rPr>
        <w:t>pedido</w:t>
      </w:r>
      <w:r w:rsidRPr="0022220E">
        <w:rPr>
          <w:rFonts w:ascii="Arial" w:hAnsi="Arial" w:cs="Arial"/>
          <w:sz w:val="22"/>
          <w:szCs w:val="22"/>
        </w:rPr>
        <w:t xml:space="preserve">. </w:t>
      </w: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r w:rsidRPr="0022220E">
        <w:rPr>
          <w:rFonts w:ascii="Arial" w:hAnsi="Arial" w:cs="Arial"/>
          <w:sz w:val="22"/>
          <w:szCs w:val="22"/>
        </w:rPr>
        <w:t>Las cotizaciones deberán elaborarse a 2 (dos) decimales.</w:t>
      </w: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r w:rsidRPr="0022220E">
        <w:rPr>
          <w:rFonts w:ascii="Arial" w:hAnsi="Arial" w:cs="Arial"/>
          <w:sz w:val="22"/>
          <w:szCs w:val="22"/>
        </w:rPr>
        <w:lastRenderedPageBreak/>
        <w:t>Para la mejor conducción del proceso los licitantes, de preferencia, deberán proteger con cinta adhesiva la información que proporcionen en sus cotizaciones, relativa a precios, descuentos, impuestos, subtotales, totales, etc. La omisión de este requisito no será causa de descalificación.</w:t>
      </w: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r w:rsidRPr="0022220E">
        <w:rPr>
          <w:rFonts w:ascii="Arial" w:hAnsi="Arial" w:cs="Arial"/>
          <w:sz w:val="22"/>
          <w:szCs w:val="22"/>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rsidR="0006480B" w:rsidRPr="0022220E" w:rsidRDefault="0006480B" w:rsidP="0006480B">
      <w:pPr>
        <w:jc w:val="both"/>
        <w:rPr>
          <w:rFonts w:ascii="Arial" w:hAnsi="Arial" w:cs="Arial"/>
          <w:sz w:val="22"/>
          <w:szCs w:val="22"/>
        </w:rPr>
      </w:pPr>
    </w:p>
    <w:p w:rsidR="0006480B" w:rsidRPr="0022220E" w:rsidRDefault="0006480B" w:rsidP="0006480B">
      <w:pPr>
        <w:ind w:left="426" w:hanging="426"/>
        <w:jc w:val="both"/>
        <w:rPr>
          <w:rFonts w:ascii="Arial" w:hAnsi="Arial" w:cs="Arial"/>
          <w:b/>
          <w:bCs/>
          <w:sz w:val="22"/>
          <w:szCs w:val="22"/>
        </w:rPr>
      </w:pPr>
      <w:r w:rsidRPr="0022220E">
        <w:rPr>
          <w:rFonts w:ascii="Arial" w:hAnsi="Arial" w:cs="Arial"/>
          <w:b/>
          <w:bCs/>
          <w:sz w:val="22"/>
          <w:szCs w:val="22"/>
        </w:rPr>
        <w:t>7.</w:t>
      </w:r>
      <w:r w:rsidRPr="0022220E">
        <w:rPr>
          <w:rFonts w:ascii="Arial" w:hAnsi="Arial" w:cs="Arial"/>
          <w:b/>
          <w:bCs/>
          <w:sz w:val="22"/>
          <w:szCs w:val="22"/>
        </w:rPr>
        <w:tab/>
        <w:t>ACREDITACIÓN DE LA EXISTENCIA LEGAL, PERSONALIDAD JURÍDICA  Y NACIONALIDAD DEL LICITANTE.</w:t>
      </w:r>
    </w:p>
    <w:p w:rsidR="0006480B" w:rsidRPr="0022220E" w:rsidRDefault="0006480B" w:rsidP="0006480B">
      <w:pPr>
        <w:rPr>
          <w:rFonts w:ascii="Arial" w:hAnsi="Arial" w:cs="Arial"/>
          <w:b/>
          <w:bCs/>
          <w:sz w:val="22"/>
          <w:szCs w:val="22"/>
        </w:rPr>
      </w:pPr>
    </w:p>
    <w:p w:rsidR="0006480B" w:rsidRPr="0022220E" w:rsidRDefault="0006480B" w:rsidP="0006480B">
      <w:pPr>
        <w:jc w:val="both"/>
        <w:rPr>
          <w:rFonts w:ascii="Arial" w:hAnsi="Arial" w:cs="Arial"/>
          <w:b/>
          <w:sz w:val="22"/>
          <w:szCs w:val="22"/>
        </w:rPr>
      </w:pPr>
      <w:r w:rsidRPr="0022220E">
        <w:rPr>
          <w:rFonts w:ascii="Arial" w:hAnsi="Arial" w:cs="Arial"/>
          <w:b/>
          <w:sz w:val="22"/>
          <w:szCs w:val="22"/>
        </w:rPr>
        <w:t>7.1.</w:t>
      </w:r>
      <w:r w:rsidRPr="0022220E">
        <w:rPr>
          <w:rFonts w:ascii="Arial" w:hAnsi="Arial" w:cs="Arial"/>
          <w:b/>
          <w:sz w:val="22"/>
          <w:szCs w:val="22"/>
        </w:rPr>
        <w:tab/>
        <w:t xml:space="preserve"> En el Acto de presentación y apertura de proposiciones.</w:t>
      </w:r>
    </w:p>
    <w:p w:rsidR="0006480B" w:rsidRPr="0022220E" w:rsidRDefault="0006480B" w:rsidP="0006480B">
      <w:pPr>
        <w:jc w:val="both"/>
        <w:rPr>
          <w:rFonts w:ascii="Arial" w:hAnsi="Arial" w:cs="Arial"/>
          <w:sz w:val="22"/>
          <w:szCs w:val="22"/>
        </w:rPr>
      </w:pPr>
    </w:p>
    <w:p w:rsidR="0006480B" w:rsidRPr="00CE1DA0" w:rsidRDefault="0006480B" w:rsidP="0006480B">
      <w:pPr>
        <w:jc w:val="both"/>
        <w:rPr>
          <w:rFonts w:ascii="Arial" w:hAnsi="Arial"/>
          <w:sz w:val="22"/>
        </w:rPr>
      </w:pPr>
      <w:r w:rsidRPr="005F32F1">
        <w:rPr>
          <w:rFonts w:ascii="Arial" w:hAnsi="Arial" w:cs="Arial"/>
          <w:sz w:val="22"/>
          <w:szCs w:val="22"/>
        </w:rPr>
        <w:t xml:space="preserve">Los licitantes para intervenir en el acto de presentación y apertura de proposiciones, deberán entregar un escrito en el que su firmante manifieste, bajo protesta de decir verdad, que cuenta con facultades suficientes para comprometerse por </w:t>
      </w:r>
      <w:r w:rsidR="005F52D5" w:rsidRPr="005F32F1">
        <w:rPr>
          <w:rFonts w:ascii="Arial" w:hAnsi="Arial" w:cs="Arial"/>
          <w:sz w:val="22"/>
          <w:szCs w:val="22"/>
        </w:rPr>
        <w:t>sí</w:t>
      </w:r>
      <w:r w:rsidRPr="005F32F1">
        <w:rPr>
          <w:rFonts w:ascii="Arial" w:hAnsi="Arial" w:cs="Arial"/>
          <w:sz w:val="22"/>
          <w:szCs w:val="22"/>
        </w:rPr>
        <w:t xml:space="preserve"> o por su representada, sin acreditar su personalidad jurídica, lo anterior conforme a lo estipulado en el </w:t>
      </w:r>
      <w:r w:rsidR="00C37A8E" w:rsidRPr="005F32F1">
        <w:rPr>
          <w:rFonts w:ascii="Arial" w:hAnsi="Arial" w:cs="Arial"/>
          <w:sz w:val="22"/>
          <w:szCs w:val="22"/>
        </w:rPr>
        <w:t>artículo</w:t>
      </w:r>
      <w:r w:rsidRPr="005F32F1">
        <w:rPr>
          <w:rFonts w:ascii="Arial" w:hAnsi="Arial" w:cs="Arial"/>
          <w:sz w:val="22"/>
          <w:szCs w:val="22"/>
        </w:rPr>
        <w:t xml:space="preserve"> 29 fracción VI de la LAASSP.</w:t>
      </w:r>
    </w:p>
    <w:p w:rsidR="0006480B" w:rsidRDefault="0006480B" w:rsidP="0006480B">
      <w:pPr>
        <w:jc w:val="both"/>
        <w:rPr>
          <w:rFonts w:ascii="Arial" w:hAnsi="Arial" w:cs="Arial"/>
          <w:sz w:val="22"/>
          <w:szCs w:val="22"/>
        </w:rPr>
      </w:pPr>
    </w:p>
    <w:p w:rsidR="0006480B" w:rsidRPr="0022220E" w:rsidRDefault="0006480B" w:rsidP="0006480B">
      <w:pPr>
        <w:jc w:val="both"/>
        <w:rPr>
          <w:rFonts w:ascii="Arial" w:hAnsi="Arial" w:cs="Arial"/>
          <w:b/>
          <w:sz w:val="22"/>
          <w:szCs w:val="22"/>
        </w:rPr>
      </w:pPr>
      <w:r w:rsidRPr="0022220E">
        <w:rPr>
          <w:rFonts w:ascii="Arial" w:hAnsi="Arial" w:cs="Arial"/>
          <w:b/>
          <w:sz w:val="22"/>
          <w:szCs w:val="22"/>
        </w:rPr>
        <w:t>7.2.</w:t>
      </w:r>
      <w:r w:rsidRPr="0022220E">
        <w:rPr>
          <w:rFonts w:ascii="Arial" w:hAnsi="Arial" w:cs="Arial"/>
          <w:b/>
          <w:sz w:val="22"/>
          <w:szCs w:val="22"/>
        </w:rPr>
        <w:tab/>
        <w:t>En la suscripción de proposiciones.</w:t>
      </w: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r w:rsidRPr="0022220E">
        <w:rPr>
          <w:rFonts w:ascii="Arial" w:hAnsi="Arial" w:cs="Arial"/>
          <w:sz w:val="22"/>
          <w:szCs w:val="22"/>
        </w:rPr>
        <w:t xml:space="preserve">Para efectos de la suscripción de las proposiciones el licitante deberá acreditar su existencia legal y personalidad jurídica entregando un escrito en el que su firmante manifieste, bajo protesta de decir verdad, que cuenta con facultades suficientes para comprometerse por </w:t>
      </w:r>
      <w:r w:rsidR="00B753F6" w:rsidRPr="0022220E">
        <w:rPr>
          <w:rFonts w:ascii="Arial" w:hAnsi="Arial" w:cs="Arial"/>
          <w:sz w:val="22"/>
          <w:szCs w:val="22"/>
        </w:rPr>
        <w:t>sí</w:t>
      </w:r>
      <w:r w:rsidRPr="0022220E">
        <w:rPr>
          <w:rFonts w:ascii="Arial" w:hAnsi="Arial" w:cs="Arial"/>
          <w:sz w:val="22"/>
          <w:szCs w:val="22"/>
        </w:rPr>
        <w:t xml:space="preserve"> o por su </w:t>
      </w:r>
      <w:r w:rsidRPr="005F32F1">
        <w:rPr>
          <w:rFonts w:ascii="Arial" w:hAnsi="Arial" w:cs="Arial"/>
          <w:sz w:val="22"/>
          <w:szCs w:val="22"/>
        </w:rPr>
        <w:t>representada, lo anterior conforme a lo estipulado en el artículo 29 fracción VII de la LAASSP,</w:t>
      </w:r>
      <w:r w:rsidRPr="0022220E">
        <w:rPr>
          <w:rFonts w:ascii="Arial" w:hAnsi="Arial" w:cs="Arial"/>
          <w:sz w:val="22"/>
          <w:szCs w:val="22"/>
        </w:rPr>
        <w:t xml:space="preserve"> mismo que contendrá los datos siguientes:</w:t>
      </w:r>
    </w:p>
    <w:p w:rsidR="0006480B" w:rsidRPr="0022220E" w:rsidRDefault="0006480B" w:rsidP="0006480B">
      <w:pPr>
        <w:jc w:val="both"/>
        <w:rPr>
          <w:rFonts w:ascii="Arial" w:hAnsi="Arial" w:cs="Arial"/>
          <w:sz w:val="22"/>
          <w:szCs w:val="22"/>
        </w:rPr>
      </w:pPr>
    </w:p>
    <w:p w:rsidR="0006480B" w:rsidRPr="0022220E" w:rsidRDefault="0006480B" w:rsidP="00B665AA">
      <w:pPr>
        <w:pStyle w:val="ROMANOS"/>
        <w:numPr>
          <w:ilvl w:val="0"/>
          <w:numId w:val="17"/>
        </w:numPr>
        <w:tabs>
          <w:tab w:val="clear" w:pos="720"/>
          <w:tab w:val="left" w:pos="1320"/>
        </w:tabs>
        <w:autoSpaceDE/>
        <w:autoSpaceDN/>
        <w:rPr>
          <w:rFonts w:cs="Arial"/>
          <w:sz w:val="22"/>
          <w:szCs w:val="22"/>
        </w:rPr>
      </w:pPr>
      <w:r w:rsidRPr="0022220E">
        <w:rPr>
          <w:rFonts w:cs="Arial"/>
          <w:sz w:val="22"/>
          <w:szCs w:val="22"/>
        </w:rPr>
        <w:t>Del licitante: Registro Federal de Contribuyentes</w:t>
      </w:r>
      <w:r w:rsidRPr="0022220E">
        <w:rPr>
          <w:rFonts w:cs="Arial"/>
          <w:b/>
          <w:sz w:val="22"/>
          <w:szCs w:val="22"/>
        </w:rPr>
        <w:t>,</w:t>
      </w:r>
      <w:r w:rsidRPr="0022220E">
        <w:rPr>
          <w:rFonts w:cs="Arial"/>
          <w:sz w:val="22"/>
          <w:szCs w:val="22"/>
        </w:rPr>
        <w:t xml:space="preserve">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w:t>
      </w:r>
      <w:r w:rsidRPr="0022220E">
        <w:rPr>
          <w:rFonts w:cs="Arial"/>
          <w:b/>
          <w:sz w:val="22"/>
          <w:szCs w:val="22"/>
        </w:rPr>
        <w:t xml:space="preserve"> </w:t>
      </w:r>
      <w:r w:rsidRPr="0022220E">
        <w:rPr>
          <w:rFonts w:cs="Arial"/>
          <w:sz w:val="22"/>
          <w:szCs w:val="22"/>
        </w:rPr>
        <w:t>así como el nombre de los socios, y en su caso, los datos de inscripción en el Registro Público de la Propiedad y de Comercio correspondiente.</w:t>
      </w:r>
    </w:p>
    <w:p w:rsidR="0006480B" w:rsidRPr="0022220E" w:rsidRDefault="0006480B" w:rsidP="0006480B">
      <w:pPr>
        <w:ind w:left="360"/>
        <w:jc w:val="both"/>
        <w:rPr>
          <w:rFonts w:ascii="Arial" w:hAnsi="Arial" w:cs="Arial"/>
          <w:sz w:val="22"/>
          <w:szCs w:val="22"/>
          <w:lang w:val="es-ES_tradnl"/>
        </w:rPr>
      </w:pPr>
    </w:p>
    <w:p w:rsidR="0006480B" w:rsidRPr="0022220E" w:rsidRDefault="0006480B" w:rsidP="00B665AA">
      <w:pPr>
        <w:pStyle w:val="ROMANOS"/>
        <w:numPr>
          <w:ilvl w:val="0"/>
          <w:numId w:val="17"/>
        </w:numPr>
        <w:tabs>
          <w:tab w:val="clear" w:pos="720"/>
          <w:tab w:val="left" w:pos="1320"/>
          <w:tab w:val="left" w:pos="1920"/>
        </w:tabs>
        <w:autoSpaceDE/>
        <w:autoSpaceDN/>
        <w:rPr>
          <w:rFonts w:cs="Arial"/>
          <w:sz w:val="22"/>
          <w:szCs w:val="22"/>
        </w:rPr>
      </w:pPr>
      <w:r w:rsidRPr="0022220E">
        <w:rPr>
          <w:rFonts w:cs="Arial"/>
          <w:sz w:val="22"/>
          <w:szCs w:val="22"/>
        </w:rPr>
        <w:t>Del representante legal del licitante: datos de las escrituras públicas en las que le fueron otorgadas las facultades para suscribir las proposiciones.</w:t>
      </w:r>
    </w:p>
    <w:p w:rsidR="0006480B" w:rsidRPr="0022220E" w:rsidRDefault="0006480B" w:rsidP="0006480B">
      <w:pPr>
        <w:jc w:val="both"/>
        <w:rPr>
          <w:rFonts w:ascii="Arial" w:hAnsi="Arial" w:cs="Arial"/>
          <w:sz w:val="22"/>
          <w:szCs w:val="22"/>
          <w:lang w:val="es-ES_tradnl"/>
        </w:rPr>
      </w:pPr>
    </w:p>
    <w:p w:rsidR="0006480B" w:rsidRDefault="0006480B" w:rsidP="0006480B">
      <w:pPr>
        <w:jc w:val="both"/>
        <w:rPr>
          <w:rFonts w:ascii="Arial" w:hAnsi="Arial" w:cs="Arial"/>
          <w:bCs/>
          <w:sz w:val="22"/>
          <w:szCs w:val="22"/>
        </w:rPr>
      </w:pPr>
      <w:r w:rsidRPr="0022220E">
        <w:rPr>
          <w:rFonts w:ascii="Arial" w:hAnsi="Arial" w:cs="Arial"/>
          <w:sz w:val="22"/>
          <w:szCs w:val="22"/>
        </w:rPr>
        <w:t xml:space="preserve">En defecto de lo anterior, el licitante podrá presentar debidamente requisitado el formato que aparece como </w:t>
      </w:r>
      <w:r w:rsidRPr="0022220E">
        <w:rPr>
          <w:rFonts w:ascii="Arial" w:hAnsi="Arial" w:cs="Arial"/>
          <w:b/>
          <w:bCs/>
          <w:sz w:val="22"/>
          <w:szCs w:val="22"/>
        </w:rPr>
        <w:t xml:space="preserve">Anexo Número </w:t>
      </w:r>
      <w:r>
        <w:rPr>
          <w:rFonts w:ascii="Arial" w:hAnsi="Arial" w:cs="Arial"/>
          <w:b/>
          <w:bCs/>
          <w:sz w:val="22"/>
          <w:szCs w:val="22"/>
        </w:rPr>
        <w:t>1</w:t>
      </w:r>
      <w:r w:rsidRPr="0022220E">
        <w:rPr>
          <w:rFonts w:ascii="Arial" w:hAnsi="Arial" w:cs="Arial"/>
          <w:b/>
          <w:bCs/>
          <w:sz w:val="22"/>
          <w:szCs w:val="22"/>
        </w:rPr>
        <w:t xml:space="preserve"> (</w:t>
      </w:r>
      <w:r w:rsidR="00512FBB">
        <w:rPr>
          <w:rFonts w:ascii="Arial" w:hAnsi="Arial" w:cs="Arial"/>
          <w:b/>
          <w:bCs/>
          <w:sz w:val="22"/>
          <w:szCs w:val="22"/>
        </w:rPr>
        <w:t>u</w:t>
      </w:r>
      <w:r>
        <w:rPr>
          <w:rFonts w:ascii="Arial" w:hAnsi="Arial" w:cs="Arial"/>
          <w:b/>
          <w:bCs/>
          <w:sz w:val="22"/>
          <w:szCs w:val="22"/>
        </w:rPr>
        <w:t>n</w:t>
      </w:r>
      <w:r w:rsidR="00512FBB">
        <w:rPr>
          <w:rFonts w:ascii="Arial" w:hAnsi="Arial" w:cs="Arial"/>
          <w:b/>
          <w:bCs/>
          <w:sz w:val="22"/>
          <w:szCs w:val="22"/>
        </w:rPr>
        <w:t>o</w:t>
      </w:r>
      <w:r w:rsidRPr="0022220E">
        <w:rPr>
          <w:rFonts w:ascii="Arial" w:hAnsi="Arial" w:cs="Arial"/>
          <w:b/>
          <w:bCs/>
          <w:sz w:val="22"/>
          <w:szCs w:val="22"/>
        </w:rPr>
        <w:t>),</w:t>
      </w:r>
      <w:r w:rsidRPr="0022220E">
        <w:rPr>
          <w:rFonts w:ascii="Arial" w:hAnsi="Arial" w:cs="Arial"/>
          <w:sz w:val="22"/>
          <w:szCs w:val="22"/>
        </w:rPr>
        <w:t xml:space="preserve"> el cual forma parte de las presentes bases</w:t>
      </w:r>
      <w:r w:rsidRPr="0022220E">
        <w:rPr>
          <w:rFonts w:ascii="Arial" w:hAnsi="Arial" w:cs="Arial"/>
          <w:bCs/>
          <w:sz w:val="22"/>
          <w:szCs w:val="22"/>
        </w:rPr>
        <w:t>.</w:t>
      </w:r>
    </w:p>
    <w:p w:rsidR="0006480B" w:rsidRDefault="0006480B" w:rsidP="0006480B">
      <w:pPr>
        <w:jc w:val="both"/>
        <w:rPr>
          <w:rFonts w:ascii="Arial" w:hAnsi="Arial" w:cs="Arial"/>
          <w:bCs/>
          <w:sz w:val="22"/>
          <w:szCs w:val="22"/>
        </w:rPr>
      </w:pPr>
    </w:p>
    <w:p w:rsidR="0006480B" w:rsidRPr="008A651D" w:rsidRDefault="0006480B" w:rsidP="0006480B">
      <w:pPr>
        <w:jc w:val="both"/>
        <w:rPr>
          <w:rFonts w:ascii="Arial" w:hAnsi="Arial" w:cs="Arial"/>
          <w:sz w:val="22"/>
          <w:szCs w:val="22"/>
        </w:rPr>
      </w:pPr>
      <w:r w:rsidRPr="008A651D">
        <w:rPr>
          <w:rFonts w:ascii="Arial" w:hAnsi="Arial" w:cs="Arial"/>
          <w:bCs/>
          <w:sz w:val="22"/>
          <w:szCs w:val="22"/>
        </w:rPr>
        <w:t xml:space="preserve">Así como deberá anexar </w:t>
      </w:r>
      <w:r w:rsidRPr="008A651D">
        <w:rPr>
          <w:rFonts w:ascii="Arial" w:hAnsi="Arial" w:cs="Arial"/>
          <w:sz w:val="22"/>
          <w:szCs w:val="22"/>
          <w:lang w:val="es-MX"/>
        </w:rPr>
        <w:t xml:space="preserve">copia simple por ambos lados de la identificación oficial vigente con fotografía, </w:t>
      </w:r>
      <w:r w:rsidRPr="008A651D">
        <w:rPr>
          <w:rFonts w:ascii="Arial" w:hAnsi="Arial" w:cs="Arial"/>
          <w:sz w:val="22"/>
          <w:szCs w:val="22"/>
        </w:rPr>
        <w:t>R.F.C</w:t>
      </w:r>
      <w:r>
        <w:rPr>
          <w:rFonts w:ascii="Arial" w:hAnsi="Arial" w:cs="Arial"/>
          <w:sz w:val="22"/>
          <w:szCs w:val="22"/>
        </w:rPr>
        <w:t>.</w:t>
      </w:r>
      <w:r w:rsidRPr="008A651D">
        <w:rPr>
          <w:rFonts w:ascii="Arial" w:hAnsi="Arial" w:cs="Arial"/>
          <w:sz w:val="22"/>
          <w:szCs w:val="22"/>
        </w:rPr>
        <w:t xml:space="preserve"> Y R1 </w:t>
      </w:r>
      <w:r w:rsidRPr="008A651D">
        <w:rPr>
          <w:rFonts w:ascii="Arial" w:hAnsi="Arial" w:cs="Arial"/>
          <w:sz w:val="22"/>
          <w:szCs w:val="22"/>
          <w:lang w:val="es-MX"/>
        </w:rPr>
        <w:t xml:space="preserve">tratándose de </w:t>
      </w:r>
      <w:r w:rsidRPr="008A651D">
        <w:rPr>
          <w:rFonts w:ascii="Arial" w:hAnsi="Arial" w:cs="Arial"/>
          <w:b/>
          <w:sz w:val="22"/>
          <w:szCs w:val="22"/>
          <w:lang w:val="es-MX"/>
        </w:rPr>
        <w:t>personas</w:t>
      </w:r>
      <w:r w:rsidRPr="008A651D">
        <w:rPr>
          <w:rFonts w:ascii="Arial" w:hAnsi="Arial" w:cs="Arial"/>
          <w:b/>
          <w:sz w:val="22"/>
          <w:szCs w:val="22"/>
        </w:rPr>
        <w:t xml:space="preserve"> físicas</w:t>
      </w:r>
      <w:r w:rsidRPr="008A651D">
        <w:rPr>
          <w:rFonts w:ascii="Arial" w:hAnsi="Arial" w:cs="Arial"/>
          <w:sz w:val="22"/>
          <w:szCs w:val="22"/>
        </w:rPr>
        <w:t xml:space="preserve"> y en el caso de </w:t>
      </w:r>
      <w:r w:rsidRPr="008A651D">
        <w:rPr>
          <w:rFonts w:ascii="Arial" w:hAnsi="Arial" w:cs="Arial"/>
          <w:b/>
          <w:sz w:val="22"/>
          <w:szCs w:val="22"/>
        </w:rPr>
        <w:t>personas morales</w:t>
      </w:r>
      <w:r w:rsidRPr="008A651D">
        <w:rPr>
          <w:rFonts w:ascii="Arial" w:hAnsi="Arial" w:cs="Arial"/>
          <w:sz w:val="22"/>
          <w:szCs w:val="22"/>
        </w:rPr>
        <w:t>, R.F.C</w:t>
      </w:r>
      <w:r>
        <w:rPr>
          <w:rFonts w:ascii="Arial" w:hAnsi="Arial" w:cs="Arial"/>
          <w:sz w:val="22"/>
          <w:szCs w:val="22"/>
        </w:rPr>
        <w:t xml:space="preserve">., </w:t>
      </w:r>
      <w:r w:rsidRPr="008A651D">
        <w:rPr>
          <w:rFonts w:ascii="Arial" w:hAnsi="Arial" w:cs="Arial"/>
          <w:sz w:val="22"/>
          <w:szCs w:val="22"/>
          <w:lang w:val="es-MX"/>
        </w:rPr>
        <w:t>copia simple por ambos lados de la</w:t>
      </w:r>
      <w:r w:rsidRPr="008A651D">
        <w:rPr>
          <w:rFonts w:ascii="Arial" w:hAnsi="Arial" w:cs="Arial"/>
          <w:sz w:val="22"/>
          <w:szCs w:val="22"/>
        </w:rPr>
        <w:t xml:space="preserve"> </w:t>
      </w:r>
      <w:r w:rsidRPr="008A651D">
        <w:rPr>
          <w:rFonts w:ascii="Arial" w:hAnsi="Arial" w:cs="Arial"/>
          <w:sz w:val="22"/>
          <w:szCs w:val="22"/>
          <w:lang w:val="es-MX"/>
        </w:rPr>
        <w:t>identificación oficial vigente con fotografía</w:t>
      </w:r>
      <w:r w:rsidRPr="008A651D">
        <w:rPr>
          <w:rFonts w:ascii="Arial" w:hAnsi="Arial" w:cs="Arial"/>
          <w:sz w:val="22"/>
          <w:szCs w:val="22"/>
        </w:rPr>
        <w:t xml:space="preserve">  de la persona que firme la proposición,  copia simple legible de la escritura pública en la que conste su acta constitutiva, reformas y poder notarial del representante legal.</w:t>
      </w:r>
    </w:p>
    <w:p w:rsidR="0006480B" w:rsidRPr="0022220E" w:rsidRDefault="0006480B" w:rsidP="0006480B">
      <w:pPr>
        <w:jc w:val="both"/>
        <w:rPr>
          <w:rFonts w:ascii="Arial" w:hAnsi="Arial" w:cs="Arial"/>
          <w:bCs/>
          <w:sz w:val="22"/>
          <w:szCs w:val="22"/>
        </w:rPr>
      </w:pPr>
    </w:p>
    <w:p w:rsidR="0006480B" w:rsidRPr="0022220E" w:rsidRDefault="0006480B" w:rsidP="0006480B">
      <w:pPr>
        <w:jc w:val="both"/>
        <w:rPr>
          <w:rFonts w:ascii="Arial" w:hAnsi="Arial" w:cs="Arial"/>
          <w:sz w:val="22"/>
          <w:szCs w:val="22"/>
        </w:rPr>
      </w:pPr>
      <w:r w:rsidRPr="0022220E">
        <w:rPr>
          <w:rFonts w:ascii="Arial" w:hAnsi="Arial" w:cs="Arial"/>
          <w:sz w:val="22"/>
          <w:szCs w:val="22"/>
        </w:rPr>
        <w:t xml:space="preserve">El domicilio que se señale en el </w:t>
      </w:r>
      <w:r w:rsidRPr="0022220E">
        <w:rPr>
          <w:rFonts w:ascii="Arial" w:hAnsi="Arial" w:cs="Arial"/>
          <w:b/>
          <w:bCs/>
          <w:sz w:val="22"/>
          <w:szCs w:val="22"/>
        </w:rPr>
        <w:t xml:space="preserve">Anexo Número </w:t>
      </w:r>
      <w:r>
        <w:rPr>
          <w:rFonts w:ascii="Arial" w:hAnsi="Arial" w:cs="Arial"/>
          <w:b/>
          <w:bCs/>
          <w:sz w:val="22"/>
          <w:szCs w:val="22"/>
        </w:rPr>
        <w:t>1</w:t>
      </w:r>
      <w:r w:rsidRPr="0022220E">
        <w:rPr>
          <w:rFonts w:ascii="Arial" w:hAnsi="Arial" w:cs="Arial"/>
          <w:b/>
          <w:bCs/>
          <w:sz w:val="22"/>
          <w:szCs w:val="22"/>
        </w:rPr>
        <w:t xml:space="preserve"> (</w:t>
      </w:r>
      <w:r w:rsidR="002D39D5">
        <w:rPr>
          <w:rFonts w:ascii="Arial" w:hAnsi="Arial" w:cs="Arial"/>
          <w:b/>
          <w:bCs/>
          <w:sz w:val="22"/>
          <w:szCs w:val="22"/>
        </w:rPr>
        <w:t>u</w:t>
      </w:r>
      <w:r>
        <w:rPr>
          <w:rFonts w:ascii="Arial" w:hAnsi="Arial" w:cs="Arial"/>
          <w:b/>
          <w:bCs/>
          <w:sz w:val="22"/>
          <w:szCs w:val="22"/>
        </w:rPr>
        <w:t>n</w:t>
      </w:r>
      <w:r w:rsidR="002D39D5">
        <w:rPr>
          <w:rFonts w:ascii="Arial" w:hAnsi="Arial" w:cs="Arial"/>
          <w:b/>
          <w:bCs/>
          <w:sz w:val="22"/>
          <w:szCs w:val="22"/>
        </w:rPr>
        <w:t>o</w:t>
      </w:r>
      <w:r w:rsidRPr="0022220E">
        <w:rPr>
          <w:rFonts w:ascii="Arial" w:hAnsi="Arial" w:cs="Arial"/>
          <w:b/>
          <w:bCs/>
          <w:sz w:val="22"/>
          <w:szCs w:val="22"/>
        </w:rPr>
        <w:t>)</w:t>
      </w:r>
      <w:r w:rsidRPr="0022220E">
        <w:rPr>
          <w:rFonts w:ascii="Arial" w:hAnsi="Arial" w:cs="Arial"/>
          <w:sz w:val="22"/>
          <w:szCs w:val="22"/>
        </w:rPr>
        <w:t xml:space="preserve"> de las presentes bases, será aquel en el que el licitante pueda recibir todo tipo de notificaciones y documentos que resulten, además de las notificaciones que se realicen a través de COMPRANET.</w:t>
      </w: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p>
    <w:p w:rsidR="0006480B" w:rsidRPr="0022220E" w:rsidRDefault="0006480B" w:rsidP="00D21868">
      <w:pPr>
        <w:tabs>
          <w:tab w:val="left" w:pos="720"/>
        </w:tabs>
        <w:jc w:val="both"/>
        <w:rPr>
          <w:rFonts w:ascii="Arial" w:hAnsi="Arial" w:cs="Arial"/>
          <w:b/>
          <w:sz w:val="22"/>
          <w:szCs w:val="22"/>
        </w:rPr>
      </w:pPr>
      <w:r w:rsidRPr="0022220E">
        <w:rPr>
          <w:rFonts w:ascii="Arial" w:hAnsi="Arial" w:cs="Arial"/>
          <w:b/>
          <w:bCs/>
          <w:sz w:val="22"/>
          <w:szCs w:val="22"/>
        </w:rPr>
        <w:t>8.</w:t>
      </w:r>
      <w:r w:rsidRPr="0022220E">
        <w:rPr>
          <w:rFonts w:ascii="Arial" w:hAnsi="Arial" w:cs="Arial"/>
          <w:b/>
          <w:bCs/>
          <w:sz w:val="22"/>
          <w:szCs w:val="22"/>
        </w:rPr>
        <w:tab/>
      </w:r>
      <w:r w:rsidRPr="0022220E">
        <w:rPr>
          <w:rFonts w:ascii="Arial" w:hAnsi="Arial" w:cs="Arial"/>
          <w:b/>
          <w:sz w:val="22"/>
          <w:szCs w:val="22"/>
        </w:rPr>
        <w:t>CRITERIOS PARA LA EVALUACION DE LAS PROPOSICIONES Y ADJUDICACION DE LOS CONTRATOS.</w:t>
      </w: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r w:rsidRPr="0022220E">
        <w:rPr>
          <w:rFonts w:ascii="Arial" w:hAnsi="Arial" w:cs="Arial"/>
          <w:sz w:val="22"/>
          <w:szCs w:val="22"/>
        </w:rPr>
        <w:t xml:space="preserve">Los criterios que se aplicarán para evaluar las proposiciones, se basarán en la información documental presentada por los licitantes conforme al </w:t>
      </w:r>
      <w:r w:rsidRPr="0022220E">
        <w:rPr>
          <w:rFonts w:ascii="Arial" w:hAnsi="Arial" w:cs="Arial"/>
          <w:b/>
          <w:sz w:val="22"/>
          <w:szCs w:val="22"/>
        </w:rPr>
        <w:t xml:space="preserve">Anexo Número </w:t>
      </w:r>
      <w:r w:rsidR="003F7946">
        <w:rPr>
          <w:rFonts w:ascii="Arial" w:hAnsi="Arial" w:cs="Arial"/>
          <w:b/>
          <w:sz w:val="22"/>
          <w:szCs w:val="22"/>
        </w:rPr>
        <w:t>1</w:t>
      </w:r>
      <w:r w:rsidRPr="0022220E">
        <w:rPr>
          <w:rFonts w:ascii="Arial" w:hAnsi="Arial" w:cs="Arial"/>
          <w:b/>
          <w:sz w:val="22"/>
          <w:szCs w:val="22"/>
        </w:rPr>
        <w:t xml:space="preserve"> (</w:t>
      </w:r>
      <w:r w:rsidR="003F7946">
        <w:rPr>
          <w:rFonts w:ascii="Arial" w:hAnsi="Arial" w:cs="Arial"/>
          <w:b/>
          <w:sz w:val="22"/>
          <w:szCs w:val="22"/>
        </w:rPr>
        <w:t>un</w:t>
      </w:r>
      <w:r>
        <w:rPr>
          <w:rFonts w:ascii="Arial" w:hAnsi="Arial" w:cs="Arial"/>
          <w:b/>
          <w:sz w:val="22"/>
          <w:szCs w:val="22"/>
        </w:rPr>
        <w:t>o</w:t>
      </w:r>
      <w:r w:rsidRPr="0022220E">
        <w:rPr>
          <w:rFonts w:ascii="Arial" w:hAnsi="Arial" w:cs="Arial"/>
          <w:b/>
          <w:sz w:val="22"/>
          <w:szCs w:val="22"/>
        </w:rPr>
        <w:t>),</w:t>
      </w:r>
      <w:r w:rsidRPr="0022220E">
        <w:rPr>
          <w:rFonts w:ascii="Arial" w:hAnsi="Arial" w:cs="Arial"/>
          <w:sz w:val="22"/>
          <w:szCs w:val="22"/>
        </w:rPr>
        <w:t xml:space="preserve"> el cual forma parte de las presentes bases, observando para ello lo previsto en el artículo 36 en lo relativo al criterio binario y 36Bis, fracción II, de la LAASSP.</w:t>
      </w: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r w:rsidRPr="0022220E">
        <w:rPr>
          <w:rFonts w:ascii="Arial" w:hAnsi="Arial" w:cs="Arial"/>
          <w:sz w:val="22"/>
          <w:szCs w:val="22"/>
        </w:rPr>
        <w:t>La evaluación se realizará comparando entre sí, en forma equivalente, todas las condiciones ofrecidas explícitamente por los licitantes.</w:t>
      </w: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r w:rsidRPr="0022220E">
        <w:rPr>
          <w:rFonts w:ascii="Arial" w:hAnsi="Arial" w:cs="Arial"/>
          <w:sz w:val="22"/>
          <w:szCs w:val="22"/>
        </w:rPr>
        <w:t xml:space="preserve">No serán objeto de evaluación, las condiciones establecidas por la convocante, que tengan como propósito facilitar la presentación de las proposiciones y agilizar los actos de la </w:t>
      </w:r>
      <w:r>
        <w:rPr>
          <w:rFonts w:ascii="Arial" w:hAnsi="Arial" w:cs="Arial"/>
          <w:sz w:val="22"/>
          <w:szCs w:val="22"/>
        </w:rPr>
        <w:t>Invitación a Cuando Menos Tres Personas</w:t>
      </w:r>
      <w:r w:rsidRPr="0022220E">
        <w:rPr>
          <w:rFonts w:ascii="Arial" w:hAnsi="Arial" w:cs="Arial"/>
          <w:sz w:val="22"/>
          <w:szCs w:val="22"/>
        </w:rPr>
        <w:t>, así como cualquier otro requisito cuyo incumplimiento, por sí mismo, no afecte la solvencia de las proposiciones.</w:t>
      </w: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r w:rsidRPr="0022220E">
        <w:rPr>
          <w:rFonts w:ascii="Arial" w:hAnsi="Arial" w:cs="Arial"/>
          <w:sz w:val="22"/>
          <w:szCs w:val="22"/>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r w:rsidRPr="0022220E">
        <w:rPr>
          <w:rFonts w:ascii="Arial" w:hAnsi="Arial" w:cs="Arial"/>
          <w:sz w:val="22"/>
          <w:szCs w:val="22"/>
        </w:rPr>
        <w:t>No se considerarán las proposiciones, cuando no cotice la totalidad de los bienes requeridos por partida.</w:t>
      </w:r>
    </w:p>
    <w:p w:rsidR="0006480B" w:rsidRPr="0022220E" w:rsidRDefault="0006480B" w:rsidP="0006480B">
      <w:pPr>
        <w:jc w:val="both"/>
        <w:rPr>
          <w:rFonts w:ascii="Arial" w:hAnsi="Arial" w:cs="Arial"/>
          <w:sz w:val="22"/>
          <w:szCs w:val="22"/>
        </w:rPr>
      </w:pPr>
    </w:p>
    <w:p w:rsidR="0006480B" w:rsidRPr="0022220E" w:rsidRDefault="0006480B" w:rsidP="0006480B">
      <w:pPr>
        <w:ind w:left="284" w:hanging="284"/>
        <w:jc w:val="both"/>
        <w:rPr>
          <w:rFonts w:ascii="Arial" w:hAnsi="Arial" w:cs="Arial"/>
          <w:b/>
          <w:sz w:val="22"/>
          <w:szCs w:val="22"/>
        </w:rPr>
      </w:pPr>
      <w:r w:rsidRPr="0022220E">
        <w:rPr>
          <w:rFonts w:ascii="Arial" w:hAnsi="Arial" w:cs="Arial"/>
          <w:b/>
          <w:sz w:val="22"/>
          <w:szCs w:val="22"/>
        </w:rPr>
        <w:t>9.</w:t>
      </w:r>
      <w:r w:rsidRPr="0022220E">
        <w:rPr>
          <w:rFonts w:ascii="Arial" w:hAnsi="Arial" w:cs="Arial"/>
          <w:b/>
          <w:sz w:val="22"/>
          <w:szCs w:val="22"/>
        </w:rPr>
        <w:tab/>
        <w:t>EVALUACIÓN DE LAS PROPOSICIONES TÉCNICAS.</w:t>
      </w: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r w:rsidRPr="0022220E">
        <w:rPr>
          <w:rFonts w:ascii="Arial" w:hAnsi="Arial" w:cs="Arial"/>
          <w:sz w:val="22"/>
          <w:szCs w:val="22"/>
        </w:rPr>
        <w:t>Con fundamento en lo dispuesto por el artículo 36, de la LAASSP, se procederá a evaluar técnicamente al menos las dos proposiciones cuyo precio resulte ser más bajo, de no resultar éstas solventes, se procederá a la evaluación de las que le sigan en precio.</w:t>
      </w: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r w:rsidRPr="0022220E">
        <w:rPr>
          <w:rFonts w:ascii="Arial" w:hAnsi="Arial" w:cs="Arial"/>
          <w:sz w:val="22"/>
          <w:szCs w:val="22"/>
        </w:rPr>
        <w:t xml:space="preserve">Para efectos de la evaluación, se tomarán en consideración los criterios siguientes: </w:t>
      </w:r>
    </w:p>
    <w:p w:rsidR="0006480B" w:rsidRPr="0022220E" w:rsidRDefault="0006480B" w:rsidP="0006480B">
      <w:pPr>
        <w:jc w:val="both"/>
        <w:rPr>
          <w:rFonts w:ascii="Arial" w:hAnsi="Arial" w:cs="Arial"/>
          <w:sz w:val="22"/>
          <w:szCs w:val="22"/>
        </w:rPr>
      </w:pPr>
    </w:p>
    <w:p w:rsidR="0006480B" w:rsidRPr="0022220E" w:rsidRDefault="0006480B" w:rsidP="00B665AA">
      <w:pPr>
        <w:numPr>
          <w:ilvl w:val="0"/>
          <w:numId w:val="3"/>
        </w:numPr>
        <w:suppressAutoHyphens/>
        <w:jc w:val="both"/>
        <w:rPr>
          <w:rFonts w:ascii="Arial" w:hAnsi="Arial" w:cs="Arial"/>
          <w:sz w:val="22"/>
          <w:szCs w:val="22"/>
        </w:rPr>
      </w:pPr>
      <w:r w:rsidRPr="0022220E">
        <w:rPr>
          <w:rFonts w:ascii="Arial" w:hAnsi="Arial" w:cs="Arial"/>
          <w:sz w:val="22"/>
          <w:szCs w:val="22"/>
        </w:rPr>
        <w:t>Se verificará que incluyan la información, los documentos y los requisitos solicitados en las bases.</w:t>
      </w:r>
    </w:p>
    <w:p w:rsidR="0006480B" w:rsidRPr="0022220E" w:rsidRDefault="0006480B" w:rsidP="0006480B">
      <w:pPr>
        <w:jc w:val="both"/>
        <w:rPr>
          <w:rFonts w:ascii="Arial" w:hAnsi="Arial" w:cs="Arial"/>
          <w:sz w:val="22"/>
          <w:szCs w:val="22"/>
        </w:rPr>
      </w:pPr>
    </w:p>
    <w:p w:rsidR="0006480B" w:rsidRPr="0022220E" w:rsidRDefault="0006480B" w:rsidP="00B665AA">
      <w:pPr>
        <w:numPr>
          <w:ilvl w:val="0"/>
          <w:numId w:val="3"/>
        </w:numPr>
        <w:suppressAutoHyphens/>
        <w:jc w:val="both"/>
        <w:rPr>
          <w:rFonts w:ascii="Arial" w:hAnsi="Arial" w:cs="Arial"/>
          <w:sz w:val="22"/>
          <w:szCs w:val="22"/>
        </w:rPr>
      </w:pPr>
      <w:r w:rsidRPr="0022220E">
        <w:rPr>
          <w:rFonts w:ascii="Arial" w:hAnsi="Arial" w:cs="Arial"/>
          <w:sz w:val="22"/>
          <w:szCs w:val="22"/>
        </w:rPr>
        <w:t>Se verificará documentalmente que los bienes ofertados, cumplan con las especificaciones técnicas y requisitos solicitados en</w:t>
      </w:r>
      <w:r w:rsidRPr="0022220E">
        <w:rPr>
          <w:rFonts w:ascii="Arial" w:hAnsi="Arial" w:cs="Arial"/>
          <w:bCs/>
          <w:sz w:val="22"/>
          <w:szCs w:val="22"/>
        </w:rPr>
        <w:t xml:space="preserve"> estas bases, </w:t>
      </w:r>
      <w:r w:rsidRPr="0022220E">
        <w:rPr>
          <w:rFonts w:ascii="Arial" w:hAnsi="Arial" w:cs="Arial"/>
          <w:sz w:val="22"/>
          <w:szCs w:val="22"/>
        </w:rPr>
        <w:t>así como con aquellos que resulten de la junta de aclaraciones.</w:t>
      </w:r>
    </w:p>
    <w:p w:rsidR="0006480B" w:rsidRPr="0022220E" w:rsidRDefault="0006480B" w:rsidP="0006480B">
      <w:pPr>
        <w:jc w:val="both"/>
        <w:rPr>
          <w:rFonts w:ascii="Arial" w:hAnsi="Arial" w:cs="Arial"/>
          <w:sz w:val="22"/>
          <w:szCs w:val="22"/>
        </w:rPr>
      </w:pPr>
    </w:p>
    <w:p w:rsidR="0006480B" w:rsidRPr="0022220E" w:rsidRDefault="0006480B" w:rsidP="00B665AA">
      <w:pPr>
        <w:pStyle w:val="Lista21"/>
        <w:numPr>
          <w:ilvl w:val="0"/>
          <w:numId w:val="3"/>
        </w:numPr>
        <w:tabs>
          <w:tab w:val="left" w:pos="3240"/>
        </w:tabs>
        <w:spacing w:after="0"/>
        <w:jc w:val="both"/>
        <w:rPr>
          <w:rFonts w:ascii="Arial" w:eastAsia="Arial Unicode MS" w:hAnsi="Arial" w:cs="Arial"/>
          <w:sz w:val="22"/>
          <w:szCs w:val="22"/>
          <w:lang w:val="es-ES_tradnl"/>
        </w:rPr>
      </w:pPr>
      <w:r w:rsidRPr="0022220E">
        <w:rPr>
          <w:rFonts w:ascii="Arial" w:eastAsia="Arial Unicode MS" w:hAnsi="Arial" w:cs="Arial"/>
          <w:sz w:val="22"/>
          <w:szCs w:val="22"/>
          <w:lang w:val="es-ES_tradnl"/>
        </w:rPr>
        <w:t xml:space="preserve">Se verificará la congruencia de los </w:t>
      </w:r>
      <w:r>
        <w:rPr>
          <w:rFonts w:ascii="Arial" w:eastAsia="Arial Unicode MS" w:hAnsi="Arial" w:cs="Arial"/>
          <w:sz w:val="22"/>
          <w:szCs w:val="22"/>
          <w:lang w:val="es-ES_tradnl"/>
        </w:rPr>
        <w:t>registros sanitarios o constancias de no requerir registro sanitario</w:t>
      </w:r>
      <w:r w:rsidRPr="0022220E">
        <w:rPr>
          <w:rFonts w:ascii="Arial" w:eastAsia="Arial Unicode MS" w:hAnsi="Arial" w:cs="Arial"/>
          <w:sz w:val="22"/>
          <w:szCs w:val="22"/>
          <w:lang w:val="es-ES_tradnl"/>
        </w:rPr>
        <w:t xml:space="preserve"> que presenten los licitantes con lo ofertado en la proposición técnica.</w:t>
      </w:r>
    </w:p>
    <w:p w:rsidR="0006480B" w:rsidRPr="0022220E" w:rsidRDefault="0006480B" w:rsidP="0006480B">
      <w:pPr>
        <w:pStyle w:val="Lista21"/>
        <w:spacing w:after="0"/>
        <w:ind w:left="680"/>
        <w:rPr>
          <w:rFonts w:ascii="Arial" w:eastAsia="Arial Unicode MS" w:hAnsi="Arial" w:cs="Arial"/>
          <w:sz w:val="22"/>
          <w:szCs w:val="22"/>
          <w:lang w:val="es-ES_tradnl"/>
        </w:rPr>
      </w:pPr>
    </w:p>
    <w:p w:rsidR="0006480B" w:rsidRPr="0022220E" w:rsidRDefault="0006480B" w:rsidP="00B665AA">
      <w:pPr>
        <w:numPr>
          <w:ilvl w:val="0"/>
          <w:numId w:val="12"/>
        </w:numPr>
        <w:tabs>
          <w:tab w:val="clear" w:pos="720"/>
          <w:tab w:val="num" w:pos="360"/>
          <w:tab w:val="left" w:pos="709"/>
        </w:tabs>
        <w:suppressAutoHyphens/>
        <w:jc w:val="both"/>
        <w:rPr>
          <w:rFonts w:ascii="Arial" w:hAnsi="Arial" w:cs="Arial"/>
          <w:sz w:val="22"/>
          <w:szCs w:val="22"/>
          <w:lang w:val="es-MX"/>
        </w:rPr>
      </w:pPr>
      <w:r w:rsidRPr="0022220E">
        <w:rPr>
          <w:rFonts w:ascii="Arial" w:hAnsi="Arial" w:cs="Arial"/>
          <w:sz w:val="22"/>
          <w:szCs w:val="22"/>
          <w:lang w:val="es-MX"/>
        </w:rPr>
        <w:t xml:space="preserve">Se verificará el cumplimiento de la proposición técnica, conforme a los requisitos establecidos en el numeral </w:t>
      </w:r>
      <w:r>
        <w:rPr>
          <w:rFonts w:ascii="Arial" w:hAnsi="Arial" w:cs="Arial"/>
          <w:sz w:val="22"/>
          <w:szCs w:val="22"/>
          <w:lang w:val="es-MX"/>
        </w:rPr>
        <w:t xml:space="preserve">6, 6.1 y </w:t>
      </w:r>
      <w:r w:rsidRPr="0022220E">
        <w:rPr>
          <w:rFonts w:ascii="Arial" w:hAnsi="Arial" w:cs="Arial"/>
          <w:sz w:val="22"/>
          <w:szCs w:val="22"/>
          <w:lang w:val="es-MX"/>
        </w:rPr>
        <w:t>6.2, de las bases de esta Convocatoria.</w:t>
      </w:r>
    </w:p>
    <w:p w:rsidR="0006480B" w:rsidRPr="0022220E" w:rsidRDefault="0006480B" w:rsidP="0006480B">
      <w:pPr>
        <w:pStyle w:val="Lista21"/>
        <w:tabs>
          <w:tab w:val="left" w:pos="2160"/>
        </w:tabs>
        <w:spacing w:after="0"/>
        <w:ind w:left="360"/>
        <w:jc w:val="both"/>
        <w:rPr>
          <w:rFonts w:ascii="Arial" w:eastAsia="Arial Unicode MS" w:hAnsi="Arial" w:cs="Arial"/>
          <w:sz w:val="22"/>
          <w:szCs w:val="22"/>
          <w:lang w:val="es-MX"/>
        </w:rPr>
      </w:pPr>
    </w:p>
    <w:p w:rsidR="0006480B" w:rsidRPr="0022220E" w:rsidRDefault="0006480B" w:rsidP="0006480B">
      <w:pPr>
        <w:ind w:left="284" w:hanging="284"/>
        <w:jc w:val="both"/>
        <w:rPr>
          <w:rFonts w:ascii="Arial" w:hAnsi="Arial" w:cs="Arial"/>
          <w:b/>
          <w:sz w:val="22"/>
          <w:szCs w:val="22"/>
        </w:rPr>
      </w:pPr>
      <w:r w:rsidRPr="0022220E">
        <w:rPr>
          <w:rFonts w:ascii="Arial" w:hAnsi="Arial" w:cs="Arial"/>
          <w:b/>
          <w:sz w:val="22"/>
          <w:szCs w:val="22"/>
        </w:rPr>
        <w:t>9.</w:t>
      </w:r>
      <w:r w:rsidR="00D21868">
        <w:rPr>
          <w:rFonts w:ascii="Arial" w:hAnsi="Arial" w:cs="Arial"/>
          <w:b/>
          <w:sz w:val="22"/>
          <w:szCs w:val="22"/>
        </w:rPr>
        <w:t>1</w:t>
      </w:r>
      <w:r w:rsidRPr="0022220E">
        <w:rPr>
          <w:rFonts w:ascii="Arial" w:hAnsi="Arial" w:cs="Arial"/>
          <w:b/>
          <w:sz w:val="22"/>
          <w:szCs w:val="22"/>
        </w:rPr>
        <w:t>.</w:t>
      </w:r>
      <w:r w:rsidRPr="0022220E">
        <w:rPr>
          <w:rFonts w:ascii="Arial" w:hAnsi="Arial" w:cs="Arial"/>
          <w:b/>
          <w:sz w:val="22"/>
          <w:szCs w:val="22"/>
        </w:rPr>
        <w:tab/>
        <w:t xml:space="preserve">EVALUACIÓN DE LAS PROPOSICIONES  ECONÓMICAS. </w:t>
      </w: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r w:rsidRPr="0022220E">
        <w:rPr>
          <w:rFonts w:ascii="Arial" w:hAnsi="Arial" w:cs="Arial"/>
          <w:sz w:val="22"/>
          <w:szCs w:val="22"/>
        </w:rPr>
        <w:t xml:space="preserve">Se analizarán los precios ofertados por los licitantes, y las operaciones aritméticas con objeto de verificar el importe total de los bienes ofertados, conforme a los datos contenidos en su proposición económica </w:t>
      </w:r>
      <w:r w:rsidRPr="0022220E">
        <w:rPr>
          <w:rFonts w:ascii="Arial" w:hAnsi="Arial" w:cs="Arial"/>
          <w:b/>
          <w:sz w:val="22"/>
          <w:szCs w:val="22"/>
        </w:rPr>
        <w:t xml:space="preserve">Anexo </w:t>
      </w:r>
      <w:r w:rsidR="00EF7B68">
        <w:rPr>
          <w:rFonts w:ascii="Arial" w:hAnsi="Arial" w:cs="Arial"/>
          <w:b/>
          <w:sz w:val="22"/>
          <w:szCs w:val="22"/>
        </w:rPr>
        <w:t>8</w:t>
      </w:r>
      <w:r w:rsidRPr="0022220E">
        <w:rPr>
          <w:rFonts w:ascii="Arial" w:hAnsi="Arial" w:cs="Arial"/>
          <w:b/>
          <w:sz w:val="22"/>
          <w:szCs w:val="22"/>
        </w:rPr>
        <w:t xml:space="preserve"> (</w:t>
      </w:r>
      <w:r w:rsidR="00EF7B68">
        <w:rPr>
          <w:rFonts w:ascii="Arial" w:hAnsi="Arial" w:cs="Arial"/>
          <w:b/>
          <w:sz w:val="22"/>
          <w:szCs w:val="22"/>
        </w:rPr>
        <w:t>ocho</w:t>
      </w:r>
      <w:r w:rsidRPr="0022220E">
        <w:rPr>
          <w:rFonts w:ascii="Arial" w:hAnsi="Arial" w:cs="Arial"/>
          <w:b/>
          <w:sz w:val="22"/>
          <w:szCs w:val="22"/>
        </w:rPr>
        <w:t xml:space="preserve">), </w:t>
      </w:r>
      <w:r w:rsidRPr="0022220E">
        <w:rPr>
          <w:rFonts w:ascii="Arial" w:hAnsi="Arial" w:cs="Arial"/>
          <w:sz w:val="22"/>
          <w:szCs w:val="22"/>
        </w:rPr>
        <w:t>de las presentes bases.</w:t>
      </w:r>
    </w:p>
    <w:p w:rsidR="0006480B" w:rsidRPr="0022220E" w:rsidRDefault="0006480B" w:rsidP="0006480B">
      <w:pPr>
        <w:ind w:left="284"/>
        <w:jc w:val="both"/>
        <w:rPr>
          <w:rFonts w:ascii="Arial" w:hAnsi="Arial" w:cs="Arial"/>
          <w:sz w:val="22"/>
          <w:szCs w:val="22"/>
        </w:rPr>
      </w:pPr>
    </w:p>
    <w:p w:rsidR="0006480B" w:rsidRPr="0022220E" w:rsidRDefault="0006480B" w:rsidP="0006480B">
      <w:pPr>
        <w:ind w:left="284" w:hanging="284"/>
        <w:jc w:val="both"/>
        <w:rPr>
          <w:rFonts w:ascii="Arial" w:hAnsi="Arial" w:cs="Arial"/>
          <w:b/>
          <w:sz w:val="22"/>
          <w:szCs w:val="22"/>
        </w:rPr>
      </w:pPr>
      <w:r w:rsidRPr="0022220E">
        <w:rPr>
          <w:rFonts w:ascii="Arial" w:hAnsi="Arial" w:cs="Arial"/>
          <w:b/>
          <w:sz w:val="22"/>
          <w:szCs w:val="22"/>
        </w:rPr>
        <w:t>9.</w:t>
      </w:r>
      <w:r w:rsidR="00D21868">
        <w:rPr>
          <w:rFonts w:ascii="Arial" w:hAnsi="Arial" w:cs="Arial"/>
          <w:b/>
          <w:sz w:val="22"/>
          <w:szCs w:val="22"/>
        </w:rPr>
        <w:t>2</w:t>
      </w:r>
      <w:r w:rsidRPr="0022220E">
        <w:rPr>
          <w:rFonts w:ascii="Arial" w:hAnsi="Arial" w:cs="Arial"/>
          <w:b/>
          <w:sz w:val="22"/>
          <w:szCs w:val="22"/>
        </w:rPr>
        <w:t>.</w:t>
      </w:r>
      <w:r w:rsidRPr="0022220E">
        <w:rPr>
          <w:rFonts w:ascii="Arial" w:hAnsi="Arial" w:cs="Arial"/>
          <w:b/>
          <w:sz w:val="22"/>
          <w:szCs w:val="22"/>
        </w:rPr>
        <w:tab/>
        <w:t xml:space="preserve">CRITERIOS DE ADJUDICACIÓN DE LOS </w:t>
      </w:r>
      <w:r w:rsidR="00D21868">
        <w:rPr>
          <w:rFonts w:ascii="Arial" w:hAnsi="Arial" w:cs="Arial"/>
          <w:b/>
          <w:sz w:val="22"/>
          <w:szCs w:val="22"/>
        </w:rPr>
        <w:t>PEDID</w:t>
      </w:r>
      <w:r w:rsidRPr="0022220E">
        <w:rPr>
          <w:rFonts w:ascii="Arial" w:hAnsi="Arial" w:cs="Arial"/>
          <w:b/>
          <w:sz w:val="22"/>
          <w:szCs w:val="22"/>
        </w:rPr>
        <w:t>OS.</w:t>
      </w: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r>
        <w:rPr>
          <w:rFonts w:ascii="Arial" w:hAnsi="Arial" w:cs="Arial"/>
          <w:sz w:val="22"/>
          <w:szCs w:val="22"/>
        </w:rPr>
        <w:lastRenderedPageBreak/>
        <w:t>Se adjudicara por clave o partida</w:t>
      </w:r>
      <w:r w:rsidRPr="0022220E">
        <w:rPr>
          <w:rFonts w:ascii="Arial" w:hAnsi="Arial" w:cs="Arial"/>
          <w:sz w:val="22"/>
          <w:szCs w:val="22"/>
        </w:rPr>
        <w:t xml:space="preserve"> al licitante cuya oferta resulte solvente porque cumple, conforme a los criterios de evaluación establecidos, con los requisitos legales, técnicos y económicos de las presentes bases y que garanticen el cumplimiento de las obligaciones respectivas. </w:t>
      </w: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p>
    <w:p w:rsidR="0006480B" w:rsidRPr="0022220E" w:rsidRDefault="0006480B" w:rsidP="0006480B">
      <w:pPr>
        <w:ind w:left="851" w:hanging="851"/>
        <w:jc w:val="both"/>
        <w:rPr>
          <w:rFonts w:ascii="Arial" w:hAnsi="Arial" w:cs="Arial"/>
          <w:b/>
          <w:i/>
          <w:sz w:val="22"/>
          <w:szCs w:val="22"/>
          <w:u w:val="single"/>
        </w:rPr>
      </w:pPr>
      <w:r w:rsidRPr="0022220E">
        <w:rPr>
          <w:rFonts w:ascii="Arial" w:hAnsi="Arial" w:cs="Arial"/>
          <w:b/>
          <w:i/>
          <w:sz w:val="22"/>
          <w:szCs w:val="22"/>
        </w:rPr>
        <w:t xml:space="preserve">NOTA: </w:t>
      </w:r>
      <w:r w:rsidRPr="0022220E">
        <w:rPr>
          <w:rFonts w:ascii="Arial" w:hAnsi="Arial" w:cs="Arial"/>
          <w:b/>
          <w:i/>
          <w:sz w:val="22"/>
          <w:szCs w:val="22"/>
          <w:u w:val="single"/>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licitante que tenga el carácter de Mediana Empresa.</w:t>
      </w:r>
    </w:p>
    <w:p w:rsidR="0006480B" w:rsidRPr="0022220E" w:rsidRDefault="0006480B" w:rsidP="0006480B">
      <w:pPr>
        <w:ind w:left="851" w:hanging="851"/>
        <w:jc w:val="both"/>
        <w:rPr>
          <w:rFonts w:ascii="Arial" w:hAnsi="Arial" w:cs="Arial"/>
          <w:sz w:val="22"/>
          <w:szCs w:val="22"/>
        </w:rPr>
      </w:pPr>
      <w:r w:rsidRPr="0022220E">
        <w:rPr>
          <w:rFonts w:ascii="Arial" w:hAnsi="Arial" w:cs="Arial"/>
          <w:sz w:val="22"/>
          <w:szCs w:val="22"/>
        </w:rPr>
        <w:t xml:space="preserve"> </w:t>
      </w:r>
    </w:p>
    <w:p w:rsidR="0006480B" w:rsidRPr="0022220E" w:rsidRDefault="0006480B" w:rsidP="0006480B">
      <w:pPr>
        <w:jc w:val="both"/>
        <w:rPr>
          <w:rFonts w:ascii="Arial" w:hAnsi="Arial" w:cs="Arial"/>
          <w:sz w:val="22"/>
          <w:szCs w:val="22"/>
        </w:rPr>
      </w:pPr>
      <w:r w:rsidRPr="0022220E">
        <w:rPr>
          <w:rFonts w:ascii="Arial" w:hAnsi="Arial" w:cs="Arial"/>
          <w:sz w:val="22"/>
          <w:szCs w:val="22"/>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r w:rsidRPr="0022220E">
        <w:rPr>
          <w:rFonts w:ascii="Arial" w:hAnsi="Arial" w:cs="Arial"/>
          <w:sz w:val="22"/>
          <w:szCs w:val="22"/>
        </w:rPr>
        <w:t>En el caso de las proposiciones presentadas por medios electrónicos, el sorteo por insaculación se realizará a través de COMPRANET, conforme a las disposiciones administrativas que emita la SFP:</w:t>
      </w:r>
    </w:p>
    <w:p w:rsidR="0006480B" w:rsidRPr="0022220E" w:rsidRDefault="0006480B" w:rsidP="0006480B">
      <w:pPr>
        <w:jc w:val="both"/>
        <w:rPr>
          <w:rFonts w:ascii="Arial" w:hAnsi="Arial" w:cs="Arial"/>
          <w:sz w:val="22"/>
          <w:szCs w:val="22"/>
        </w:rPr>
      </w:pPr>
    </w:p>
    <w:p w:rsidR="0006480B" w:rsidRPr="0022220E" w:rsidRDefault="0006480B" w:rsidP="0006480B">
      <w:pPr>
        <w:rPr>
          <w:rFonts w:ascii="Arial" w:hAnsi="Arial" w:cs="Arial"/>
          <w:b/>
          <w:bCs/>
          <w:sz w:val="22"/>
          <w:szCs w:val="22"/>
        </w:rPr>
      </w:pPr>
      <w:r w:rsidRPr="0022220E">
        <w:rPr>
          <w:rFonts w:ascii="Arial" w:hAnsi="Arial" w:cs="Arial"/>
          <w:b/>
          <w:bCs/>
          <w:sz w:val="22"/>
          <w:szCs w:val="22"/>
        </w:rPr>
        <w:t>10.</w:t>
      </w:r>
      <w:r w:rsidRPr="0022220E">
        <w:rPr>
          <w:rFonts w:ascii="Arial" w:hAnsi="Arial" w:cs="Arial"/>
          <w:b/>
          <w:bCs/>
          <w:sz w:val="22"/>
          <w:szCs w:val="22"/>
        </w:rPr>
        <w:tab/>
        <w:t>CAUSAS DE DESECHAMIENTO.</w:t>
      </w:r>
    </w:p>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r w:rsidRPr="0022220E">
        <w:rPr>
          <w:rFonts w:ascii="Arial" w:hAnsi="Arial" w:cs="Arial"/>
          <w:sz w:val="22"/>
          <w:szCs w:val="22"/>
        </w:rPr>
        <w:t>Se desecharán las proposiciones de los licitantes que incurran en uno o varios de los siguientes supuestos:</w:t>
      </w:r>
    </w:p>
    <w:p w:rsidR="0006480B" w:rsidRPr="0022220E" w:rsidRDefault="0006480B" w:rsidP="0006480B">
      <w:pPr>
        <w:jc w:val="both"/>
        <w:rPr>
          <w:rFonts w:ascii="Arial" w:hAnsi="Arial" w:cs="Arial"/>
          <w:sz w:val="22"/>
          <w:szCs w:val="22"/>
        </w:rPr>
      </w:pPr>
    </w:p>
    <w:p w:rsidR="0006480B" w:rsidRPr="0022220E" w:rsidRDefault="0006480B" w:rsidP="00B665AA">
      <w:pPr>
        <w:numPr>
          <w:ilvl w:val="0"/>
          <w:numId w:val="14"/>
        </w:numPr>
        <w:suppressAutoHyphens/>
        <w:jc w:val="both"/>
        <w:rPr>
          <w:rFonts w:ascii="Arial" w:hAnsi="Arial" w:cs="Arial"/>
          <w:sz w:val="22"/>
          <w:szCs w:val="22"/>
        </w:rPr>
      </w:pPr>
      <w:r w:rsidRPr="0022220E">
        <w:rPr>
          <w:rFonts w:ascii="Arial" w:hAnsi="Arial" w:cs="Arial"/>
          <w:sz w:val="22"/>
          <w:szCs w:val="22"/>
        </w:rPr>
        <w:t>Que no cumplan con alguno de los requisitos establecidos en esta Convocatoria contenidos en los numerales 6, 6.1, 6.2</w:t>
      </w:r>
      <w:r>
        <w:rPr>
          <w:rFonts w:ascii="Arial" w:hAnsi="Arial" w:cs="Arial"/>
          <w:sz w:val="22"/>
          <w:szCs w:val="22"/>
        </w:rPr>
        <w:t xml:space="preserve"> y 7, o</w:t>
      </w:r>
      <w:r w:rsidRPr="0022220E">
        <w:rPr>
          <w:rFonts w:ascii="Arial" w:hAnsi="Arial" w:cs="Arial"/>
          <w:sz w:val="22"/>
          <w:szCs w:val="22"/>
        </w:rPr>
        <w:t xml:space="preserve"> sus anexos,  así como los que se deriven del Acto de la Junta de Aclaraciones y, que con motivo de dicho incumplimiento se afecte la solvencia de la proposición.</w:t>
      </w:r>
    </w:p>
    <w:p w:rsidR="0006480B" w:rsidRPr="0022220E" w:rsidRDefault="0006480B" w:rsidP="0006480B">
      <w:pPr>
        <w:ind w:left="23"/>
        <w:jc w:val="both"/>
      </w:pPr>
      <w:r w:rsidRPr="0022220E">
        <w:t xml:space="preserve"> </w:t>
      </w:r>
    </w:p>
    <w:p w:rsidR="0006480B" w:rsidRPr="0022220E" w:rsidRDefault="0006480B" w:rsidP="00B665AA">
      <w:pPr>
        <w:numPr>
          <w:ilvl w:val="0"/>
          <w:numId w:val="14"/>
        </w:numPr>
        <w:suppressAutoHyphens/>
        <w:jc w:val="both"/>
        <w:rPr>
          <w:rFonts w:ascii="Arial" w:hAnsi="Arial" w:cs="Arial"/>
          <w:sz w:val="22"/>
          <w:szCs w:val="22"/>
        </w:rPr>
      </w:pPr>
      <w:r w:rsidRPr="0022220E">
        <w:rPr>
          <w:rFonts w:ascii="Arial" w:hAnsi="Arial" w:cs="Arial"/>
          <w:sz w:val="22"/>
          <w:szCs w:val="22"/>
        </w:rPr>
        <w:t xml:space="preserve">Cuando se compruebe que tienen acuerdo con otros licitantes para elevar el costo de los bienes solicitados </w:t>
      </w:r>
      <w:r w:rsidRPr="0022220E">
        <w:rPr>
          <w:rFonts w:ascii="Arial" w:hAnsi="Arial" w:cs="Arial"/>
          <w:sz w:val="22"/>
          <w:szCs w:val="22"/>
          <w:lang w:val="es-MX"/>
        </w:rPr>
        <w:t xml:space="preserve">o </w:t>
      </w:r>
      <w:r w:rsidRPr="0022220E">
        <w:rPr>
          <w:rFonts w:ascii="Arial" w:hAnsi="Arial" w:cs="Arial"/>
          <w:sz w:val="22"/>
          <w:szCs w:val="22"/>
        </w:rPr>
        <w:t>bien</w:t>
      </w:r>
      <w:r w:rsidRPr="0022220E">
        <w:rPr>
          <w:rFonts w:ascii="Arial" w:hAnsi="Arial" w:cs="Arial"/>
          <w:sz w:val="22"/>
          <w:szCs w:val="22"/>
          <w:lang w:val="es-MX"/>
        </w:rPr>
        <w:t>, cualquier otro acuerdo que tenga como fin obtener una ventaja sobre los demás licitantes</w:t>
      </w:r>
      <w:r w:rsidRPr="0022220E">
        <w:rPr>
          <w:rFonts w:ascii="Arial" w:hAnsi="Arial" w:cs="Arial"/>
          <w:sz w:val="22"/>
          <w:szCs w:val="22"/>
        </w:rPr>
        <w:t>.</w:t>
      </w:r>
    </w:p>
    <w:p w:rsidR="0006480B" w:rsidRPr="0022220E" w:rsidRDefault="0006480B" w:rsidP="0006480B">
      <w:pPr>
        <w:jc w:val="both"/>
      </w:pPr>
    </w:p>
    <w:p w:rsidR="0006480B" w:rsidRDefault="0006480B" w:rsidP="00B665AA">
      <w:pPr>
        <w:numPr>
          <w:ilvl w:val="0"/>
          <w:numId w:val="14"/>
        </w:numPr>
        <w:suppressAutoHyphens/>
        <w:jc w:val="both"/>
        <w:rPr>
          <w:rFonts w:ascii="Arial" w:hAnsi="Arial" w:cs="Arial"/>
          <w:sz w:val="22"/>
          <w:szCs w:val="22"/>
        </w:rPr>
      </w:pPr>
      <w:r w:rsidRPr="0022220E">
        <w:rPr>
          <w:rFonts w:ascii="Arial" w:hAnsi="Arial" w:cs="Arial"/>
          <w:sz w:val="22"/>
          <w:szCs w:val="22"/>
        </w:rPr>
        <w:t>Cuando incurran en cualquier violación a las disposiciones de la LAASSP, a su Reglamento o a cualquier otro ordenamiento legal o normativo vinculado con este procedimiento.</w:t>
      </w:r>
    </w:p>
    <w:p w:rsidR="0006480B" w:rsidRDefault="0006480B" w:rsidP="0006480B">
      <w:pPr>
        <w:jc w:val="both"/>
        <w:rPr>
          <w:rFonts w:ascii="Arial" w:hAnsi="Arial" w:cs="Arial"/>
          <w:sz w:val="22"/>
          <w:szCs w:val="22"/>
        </w:rPr>
      </w:pPr>
    </w:p>
    <w:p w:rsidR="0006480B" w:rsidRDefault="0006480B" w:rsidP="00B665AA">
      <w:pPr>
        <w:numPr>
          <w:ilvl w:val="0"/>
          <w:numId w:val="14"/>
        </w:numPr>
        <w:suppressAutoHyphens/>
        <w:jc w:val="both"/>
        <w:rPr>
          <w:rFonts w:ascii="Arial" w:hAnsi="Arial" w:cs="Arial"/>
          <w:sz w:val="22"/>
          <w:szCs w:val="22"/>
        </w:rPr>
      </w:pPr>
      <w:r w:rsidRPr="0022220E">
        <w:rPr>
          <w:rFonts w:ascii="Arial" w:hAnsi="Arial" w:cs="Arial"/>
          <w:sz w:val="22"/>
          <w:szCs w:val="22"/>
        </w:rPr>
        <w:t xml:space="preserve">Cuando no cotice </w:t>
      </w:r>
      <w:r>
        <w:rPr>
          <w:rFonts w:ascii="Arial" w:hAnsi="Arial" w:cs="Arial"/>
          <w:sz w:val="22"/>
          <w:szCs w:val="22"/>
        </w:rPr>
        <w:t>cantidad máxima</w:t>
      </w:r>
      <w:r w:rsidRPr="0022220E">
        <w:rPr>
          <w:rFonts w:ascii="Arial" w:hAnsi="Arial" w:cs="Arial"/>
          <w:sz w:val="22"/>
          <w:szCs w:val="22"/>
        </w:rPr>
        <w:t xml:space="preserve"> de los bienes requeridos por </w:t>
      </w:r>
      <w:r>
        <w:rPr>
          <w:rFonts w:ascii="Arial" w:hAnsi="Arial" w:cs="Arial"/>
          <w:sz w:val="22"/>
          <w:szCs w:val="22"/>
        </w:rPr>
        <w:t>partida</w:t>
      </w:r>
      <w:r w:rsidRPr="0022220E">
        <w:rPr>
          <w:rFonts w:ascii="Arial" w:hAnsi="Arial" w:cs="Arial"/>
          <w:sz w:val="22"/>
          <w:szCs w:val="22"/>
        </w:rPr>
        <w:t>.</w:t>
      </w:r>
    </w:p>
    <w:p w:rsidR="0006480B" w:rsidRDefault="0006480B" w:rsidP="0006480B">
      <w:pPr>
        <w:jc w:val="both"/>
        <w:rPr>
          <w:rFonts w:ascii="Arial" w:hAnsi="Arial" w:cs="Arial"/>
          <w:sz w:val="22"/>
          <w:szCs w:val="22"/>
        </w:rPr>
      </w:pPr>
    </w:p>
    <w:p w:rsidR="0006480B" w:rsidRDefault="0006480B" w:rsidP="00B665AA">
      <w:pPr>
        <w:numPr>
          <w:ilvl w:val="0"/>
          <w:numId w:val="14"/>
        </w:numPr>
        <w:suppressAutoHyphens/>
        <w:jc w:val="both"/>
        <w:rPr>
          <w:rFonts w:ascii="Arial" w:hAnsi="Arial" w:cs="Arial"/>
          <w:sz w:val="22"/>
          <w:szCs w:val="22"/>
        </w:rPr>
      </w:pPr>
      <w:r w:rsidRPr="0022220E">
        <w:rPr>
          <w:rFonts w:ascii="Arial" w:hAnsi="Arial" w:cs="Arial"/>
          <w:sz w:val="22"/>
          <w:szCs w:val="22"/>
        </w:rPr>
        <w:t>Cuando no presente uno o más de los escritos o manifiestos solicitados con carácter de “bajo protesta de decir verdad”, solicitados en las presentes bases u omita la leyenda requerida.</w:t>
      </w:r>
    </w:p>
    <w:p w:rsidR="0006480B" w:rsidRPr="0018277F" w:rsidRDefault="0006480B" w:rsidP="0006480B">
      <w:pPr>
        <w:jc w:val="both"/>
        <w:rPr>
          <w:rFonts w:ascii="Arial" w:hAnsi="Arial" w:cs="Arial"/>
          <w:sz w:val="22"/>
          <w:szCs w:val="22"/>
        </w:rPr>
      </w:pPr>
    </w:p>
    <w:p w:rsidR="0006480B" w:rsidRPr="0018277F" w:rsidRDefault="0006480B" w:rsidP="00B665AA">
      <w:pPr>
        <w:numPr>
          <w:ilvl w:val="0"/>
          <w:numId w:val="14"/>
        </w:numPr>
        <w:autoSpaceDE w:val="0"/>
        <w:autoSpaceDN w:val="0"/>
        <w:adjustRightInd w:val="0"/>
        <w:spacing w:before="60" w:after="60"/>
        <w:jc w:val="both"/>
        <w:rPr>
          <w:rFonts w:ascii="Arial" w:hAnsi="Arial" w:cs="Arial"/>
          <w:bCs/>
          <w:sz w:val="22"/>
          <w:szCs w:val="22"/>
        </w:rPr>
      </w:pPr>
      <w:r w:rsidRPr="0018277F">
        <w:rPr>
          <w:rFonts w:ascii="Arial" w:hAnsi="Arial" w:cs="Arial"/>
          <w:bCs/>
          <w:sz w:val="22"/>
          <w:szCs w:val="22"/>
        </w:rPr>
        <w:t xml:space="preserve">No requisitar todos y cada uno de los campos solicitados en el anexos numero </w:t>
      </w:r>
      <w:r w:rsidR="00EF7B68">
        <w:rPr>
          <w:rFonts w:ascii="Arial" w:hAnsi="Arial" w:cs="Arial"/>
          <w:bCs/>
          <w:sz w:val="22"/>
          <w:szCs w:val="22"/>
        </w:rPr>
        <w:t>8</w:t>
      </w:r>
      <w:r w:rsidRPr="0018277F">
        <w:rPr>
          <w:rFonts w:ascii="Arial" w:hAnsi="Arial" w:cs="Arial"/>
          <w:bCs/>
          <w:sz w:val="22"/>
          <w:szCs w:val="22"/>
        </w:rPr>
        <w:t xml:space="preserve">  (</w:t>
      </w:r>
      <w:r w:rsidR="00EF7B68">
        <w:rPr>
          <w:rFonts w:ascii="Arial" w:hAnsi="Arial" w:cs="Arial"/>
          <w:bCs/>
          <w:sz w:val="22"/>
          <w:szCs w:val="22"/>
        </w:rPr>
        <w:t>ocho</w:t>
      </w:r>
      <w:r w:rsidRPr="0018277F">
        <w:rPr>
          <w:rFonts w:ascii="Arial" w:hAnsi="Arial" w:cs="Arial"/>
          <w:bCs/>
          <w:sz w:val="22"/>
          <w:szCs w:val="22"/>
        </w:rPr>
        <w:t>) propuesta económica.</w:t>
      </w:r>
    </w:p>
    <w:p w:rsidR="0006480B" w:rsidRPr="00825983" w:rsidRDefault="0006480B" w:rsidP="00B665AA">
      <w:pPr>
        <w:numPr>
          <w:ilvl w:val="0"/>
          <w:numId w:val="14"/>
        </w:numPr>
        <w:autoSpaceDE w:val="0"/>
        <w:autoSpaceDN w:val="0"/>
        <w:adjustRightInd w:val="0"/>
        <w:spacing w:before="60" w:after="60"/>
        <w:jc w:val="both"/>
        <w:rPr>
          <w:rFonts w:ascii="Arial" w:hAnsi="Arial" w:cs="Arial"/>
          <w:bCs/>
          <w:sz w:val="22"/>
          <w:szCs w:val="22"/>
        </w:rPr>
      </w:pPr>
      <w:r w:rsidRPr="0018277F">
        <w:rPr>
          <w:rFonts w:ascii="Arial" w:hAnsi="Arial" w:cs="Arial"/>
          <w:sz w:val="22"/>
          <w:szCs w:val="22"/>
        </w:rPr>
        <w:t>No identificar el número de partida y clave del bien propuesto en el registro sanitario o constancia oficial, expedida por la SSA.</w:t>
      </w:r>
    </w:p>
    <w:p w:rsidR="0006480B" w:rsidRPr="00825983" w:rsidRDefault="0006480B" w:rsidP="00B665AA">
      <w:pPr>
        <w:numPr>
          <w:ilvl w:val="0"/>
          <w:numId w:val="14"/>
        </w:numPr>
        <w:autoSpaceDE w:val="0"/>
        <w:autoSpaceDN w:val="0"/>
        <w:adjustRightInd w:val="0"/>
        <w:spacing w:before="60" w:after="60"/>
        <w:jc w:val="both"/>
        <w:rPr>
          <w:rFonts w:ascii="Arial" w:hAnsi="Arial" w:cs="Arial"/>
          <w:sz w:val="22"/>
          <w:szCs w:val="22"/>
        </w:rPr>
      </w:pPr>
      <w:r w:rsidRPr="00825983">
        <w:rPr>
          <w:rFonts w:ascii="Arial" w:hAnsi="Arial" w:cs="Arial"/>
          <w:sz w:val="22"/>
          <w:szCs w:val="22"/>
        </w:rPr>
        <w:t>Presentar registro sanitario.</w:t>
      </w:r>
    </w:p>
    <w:p w:rsidR="0006480B" w:rsidRDefault="0006480B" w:rsidP="00B665AA">
      <w:pPr>
        <w:numPr>
          <w:ilvl w:val="0"/>
          <w:numId w:val="14"/>
        </w:numPr>
        <w:autoSpaceDE w:val="0"/>
        <w:autoSpaceDN w:val="0"/>
        <w:adjustRightInd w:val="0"/>
        <w:spacing w:before="60" w:after="60"/>
        <w:jc w:val="both"/>
        <w:rPr>
          <w:rFonts w:ascii="Arial" w:hAnsi="Arial" w:cs="Arial"/>
          <w:sz w:val="22"/>
          <w:szCs w:val="22"/>
        </w:rPr>
      </w:pPr>
      <w:r>
        <w:rPr>
          <w:rFonts w:ascii="Arial" w:hAnsi="Arial" w:cs="Arial"/>
          <w:sz w:val="22"/>
          <w:szCs w:val="22"/>
        </w:rPr>
        <w:t xml:space="preserve">No presentar cualquier de los siguientes requisitos: </w:t>
      </w:r>
      <w:r w:rsidRPr="008A651D">
        <w:rPr>
          <w:rFonts w:ascii="Arial" w:hAnsi="Arial" w:cs="Arial"/>
          <w:sz w:val="22"/>
          <w:szCs w:val="22"/>
          <w:lang w:val="es-MX"/>
        </w:rPr>
        <w:t xml:space="preserve">copia simple por ambos lados de la identificación oficial vigente con fotografía, </w:t>
      </w:r>
      <w:r w:rsidRPr="008A651D">
        <w:rPr>
          <w:rFonts w:ascii="Arial" w:hAnsi="Arial" w:cs="Arial"/>
          <w:sz w:val="22"/>
          <w:szCs w:val="22"/>
        </w:rPr>
        <w:t xml:space="preserve">R.F.C Y R1 </w:t>
      </w:r>
      <w:r w:rsidRPr="008A651D">
        <w:rPr>
          <w:rFonts w:ascii="Arial" w:hAnsi="Arial" w:cs="Arial"/>
          <w:sz w:val="22"/>
          <w:szCs w:val="22"/>
          <w:lang w:val="es-MX"/>
        </w:rPr>
        <w:t xml:space="preserve">tratándose de </w:t>
      </w:r>
      <w:r w:rsidRPr="008A651D">
        <w:rPr>
          <w:rFonts w:ascii="Arial" w:hAnsi="Arial" w:cs="Arial"/>
          <w:b/>
          <w:sz w:val="22"/>
          <w:szCs w:val="22"/>
          <w:lang w:val="es-MX"/>
        </w:rPr>
        <w:t>personas</w:t>
      </w:r>
      <w:r w:rsidRPr="008A651D">
        <w:rPr>
          <w:rFonts w:ascii="Arial" w:hAnsi="Arial" w:cs="Arial"/>
          <w:b/>
          <w:sz w:val="22"/>
          <w:szCs w:val="22"/>
        </w:rPr>
        <w:t xml:space="preserve"> físicas</w:t>
      </w:r>
      <w:r w:rsidRPr="008A651D">
        <w:rPr>
          <w:rFonts w:ascii="Arial" w:hAnsi="Arial" w:cs="Arial"/>
          <w:sz w:val="22"/>
          <w:szCs w:val="22"/>
        </w:rPr>
        <w:t xml:space="preserve"> y en el caso de </w:t>
      </w:r>
      <w:r w:rsidRPr="008A651D">
        <w:rPr>
          <w:rFonts w:ascii="Arial" w:hAnsi="Arial" w:cs="Arial"/>
          <w:b/>
          <w:sz w:val="22"/>
          <w:szCs w:val="22"/>
        </w:rPr>
        <w:t>personas morales</w:t>
      </w:r>
      <w:r w:rsidRPr="008A651D">
        <w:rPr>
          <w:rFonts w:ascii="Arial" w:hAnsi="Arial" w:cs="Arial"/>
          <w:sz w:val="22"/>
          <w:szCs w:val="22"/>
        </w:rPr>
        <w:t xml:space="preserve">, </w:t>
      </w:r>
      <w:r>
        <w:rPr>
          <w:rFonts w:ascii="Arial" w:hAnsi="Arial" w:cs="Arial"/>
          <w:sz w:val="22"/>
          <w:szCs w:val="22"/>
        </w:rPr>
        <w:t xml:space="preserve">R.F.C., </w:t>
      </w:r>
      <w:r w:rsidRPr="008A651D">
        <w:rPr>
          <w:rFonts w:ascii="Arial" w:hAnsi="Arial" w:cs="Arial"/>
          <w:sz w:val="22"/>
          <w:szCs w:val="22"/>
          <w:lang w:val="es-MX"/>
        </w:rPr>
        <w:t>copia simple por ambos lados de la</w:t>
      </w:r>
      <w:r w:rsidRPr="008A651D">
        <w:rPr>
          <w:rFonts w:ascii="Arial" w:hAnsi="Arial" w:cs="Arial"/>
          <w:sz w:val="22"/>
          <w:szCs w:val="22"/>
        </w:rPr>
        <w:t xml:space="preserve"> </w:t>
      </w:r>
      <w:r w:rsidRPr="008A651D">
        <w:rPr>
          <w:rFonts w:ascii="Arial" w:hAnsi="Arial" w:cs="Arial"/>
          <w:sz w:val="22"/>
          <w:szCs w:val="22"/>
          <w:lang w:val="es-MX"/>
        </w:rPr>
        <w:t xml:space="preserve">identificación oficial </w:t>
      </w:r>
      <w:r w:rsidRPr="0009647B">
        <w:rPr>
          <w:rFonts w:ascii="Arial" w:hAnsi="Arial" w:cs="Arial"/>
          <w:sz w:val="22"/>
          <w:szCs w:val="22"/>
          <w:lang w:val="es-MX"/>
        </w:rPr>
        <w:t>vigente con fotografía</w:t>
      </w:r>
      <w:r w:rsidRPr="0009647B">
        <w:rPr>
          <w:rFonts w:ascii="Arial" w:hAnsi="Arial" w:cs="Arial"/>
          <w:sz w:val="22"/>
          <w:szCs w:val="22"/>
        </w:rPr>
        <w:t xml:space="preserve">  de la persona que firme la proposición,  copia simple legible de </w:t>
      </w:r>
      <w:r w:rsidRPr="0009647B">
        <w:rPr>
          <w:rFonts w:ascii="Arial" w:hAnsi="Arial" w:cs="Arial"/>
          <w:sz w:val="22"/>
          <w:szCs w:val="22"/>
        </w:rPr>
        <w:lastRenderedPageBreak/>
        <w:t>la escritura pública en la que conste su acta constitutiva, reformas y poder notarial del representante legal.</w:t>
      </w:r>
    </w:p>
    <w:p w:rsidR="0006480B" w:rsidRDefault="0006480B" w:rsidP="0006480B">
      <w:pPr>
        <w:tabs>
          <w:tab w:val="left" w:pos="426"/>
        </w:tabs>
        <w:jc w:val="both"/>
        <w:rPr>
          <w:rFonts w:ascii="Arial" w:hAnsi="Arial" w:cs="Arial"/>
          <w:b/>
          <w:bCs/>
          <w:sz w:val="22"/>
          <w:szCs w:val="22"/>
        </w:rPr>
      </w:pPr>
    </w:p>
    <w:p w:rsidR="0006480B" w:rsidRDefault="0006480B" w:rsidP="0006480B">
      <w:pPr>
        <w:tabs>
          <w:tab w:val="left" w:pos="426"/>
        </w:tabs>
        <w:jc w:val="both"/>
        <w:rPr>
          <w:rFonts w:ascii="Arial" w:hAnsi="Arial" w:cs="Arial"/>
          <w:b/>
          <w:bCs/>
          <w:sz w:val="22"/>
          <w:szCs w:val="22"/>
        </w:rPr>
      </w:pPr>
      <w:r w:rsidRPr="0022220E">
        <w:rPr>
          <w:rFonts w:ascii="Arial" w:hAnsi="Arial" w:cs="Arial"/>
          <w:b/>
          <w:bCs/>
          <w:sz w:val="22"/>
          <w:szCs w:val="22"/>
        </w:rPr>
        <w:t>11.</w:t>
      </w:r>
      <w:r w:rsidRPr="0022220E">
        <w:rPr>
          <w:rFonts w:ascii="Arial" w:hAnsi="Arial" w:cs="Arial"/>
          <w:b/>
          <w:bCs/>
          <w:sz w:val="22"/>
          <w:szCs w:val="22"/>
        </w:rPr>
        <w:tab/>
        <w:t>COMUNICACIÓN DEL FALLO:</w:t>
      </w:r>
    </w:p>
    <w:p w:rsidR="0006480B" w:rsidRPr="0022220E" w:rsidRDefault="0006480B" w:rsidP="0006480B">
      <w:pPr>
        <w:tabs>
          <w:tab w:val="left" w:pos="426"/>
        </w:tabs>
        <w:jc w:val="both"/>
        <w:rPr>
          <w:rFonts w:ascii="Arial" w:hAnsi="Arial" w:cs="Arial"/>
          <w:b/>
          <w:bCs/>
          <w:sz w:val="22"/>
          <w:szCs w:val="22"/>
        </w:rPr>
      </w:pPr>
    </w:p>
    <w:p w:rsidR="0006480B" w:rsidRPr="00F51F87" w:rsidRDefault="0006480B" w:rsidP="0006480B">
      <w:pPr>
        <w:pStyle w:val="Textoindependiente21"/>
        <w:rPr>
          <w:rFonts w:cs="Arial"/>
          <w:bCs/>
          <w:sz w:val="22"/>
          <w:szCs w:val="22"/>
        </w:rPr>
      </w:pPr>
      <w:r w:rsidRPr="00F51F87">
        <w:rPr>
          <w:rFonts w:cs="Arial"/>
          <w:bCs/>
          <w:sz w:val="22"/>
          <w:szCs w:val="22"/>
        </w:rPr>
        <w:t>La fecha de fallo se dará a conocer el día de la presentación y apertura de proposiciones, en donde se les informara la hora, el día y el lugar en que se llevara a cabo dicha comunicación.</w:t>
      </w:r>
    </w:p>
    <w:p w:rsidR="0006480B" w:rsidRDefault="0006480B" w:rsidP="0006480B">
      <w:pPr>
        <w:tabs>
          <w:tab w:val="left" w:pos="426"/>
        </w:tabs>
        <w:jc w:val="both"/>
        <w:rPr>
          <w:rFonts w:ascii="Arial" w:hAnsi="Arial" w:cs="Arial"/>
          <w:b/>
          <w:bCs/>
          <w:sz w:val="22"/>
          <w:szCs w:val="22"/>
        </w:rPr>
      </w:pPr>
    </w:p>
    <w:p w:rsidR="0006480B" w:rsidRPr="0022220E" w:rsidRDefault="0006480B" w:rsidP="0006480B">
      <w:pPr>
        <w:tabs>
          <w:tab w:val="left" w:pos="852"/>
        </w:tabs>
        <w:ind w:left="426" w:hanging="426"/>
        <w:jc w:val="both"/>
        <w:rPr>
          <w:rFonts w:ascii="Arial" w:hAnsi="Arial" w:cs="Arial"/>
          <w:bCs/>
          <w:sz w:val="22"/>
          <w:szCs w:val="22"/>
        </w:rPr>
      </w:pPr>
      <w:r w:rsidRPr="003947B2">
        <w:rPr>
          <w:rFonts w:ascii="Arial" w:hAnsi="Arial" w:cs="Arial"/>
          <w:b/>
          <w:bCs/>
          <w:sz w:val="22"/>
          <w:szCs w:val="22"/>
        </w:rPr>
        <w:t>a).</w:t>
      </w:r>
      <w:r w:rsidRPr="0022220E">
        <w:rPr>
          <w:rFonts w:ascii="Arial" w:hAnsi="Arial" w:cs="Arial"/>
          <w:bCs/>
          <w:sz w:val="22"/>
          <w:szCs w:val="22"/>
        </w:rPr>
        <w:tab/>
        <w:t>Por tratarse de un procedimiento de contratación realizado de conformidad con lo previsto en el artículo 26Bis, fracción III de la LAASSP, el acto de fallo se dará a conocer en junta pública y a los licitantes que hayan presentado proposiciones y que libremente hayan asistido al acto, se les entregará copia del mismo, levantándose el acta respectiva. Asimismo, el contenido del fallo se difundirá a través de COMPRANET. A los licitantes que no hayan asistido al presente acto, se les enviará por correo electrónico el aviso de publicación en este medio.</w:t>
      </w:r>
    </w:p>
    <w:p w:rsidR="0006480B" w:rsidRPr="0022220E" w:rsidRDefault="0006480B" w:rsidP="0006480B">
      <w:pPr>
        <w:tabs>
          <w:tab w:val="left" w:pos="426"/>
        </w:tabs>
        <w:jc w:val="both"/>
        <w:rPr>
          <w:rFonts w:ascii="Arial" w:hAnsi="Arial" w:cs="Arial"/>
          <w:bCs/>
          <w:sz w:val="22"/>
          <w:szCs w:val="22"/>
        </w:rPr>
      </w:pPr>
    </w:p>
    <w:p w:rsidR="0006480B" w:rsidRPr="0022220E" w:rsidRDefault="0006480B" w:rsidP="0006480B">
      <w:pPr>
        <w:tabs>
          <w:tab w:val="left" w:pos="852"/>
        </w:tabs>
        <w:ind w:left="426" w:hanging="426"/>
        <w:jc w:val="both"/>
        <w:rPr>
          <w:rFonts w:ascii="Arial" w:hAnsi="Arial" w:cs="Arial"/>
          <w:bCs/>
          <w:sz w:val="22"/>
          <w:szCs w:val="22"/>
        </w:rPr>
      </w:pPr>
      <w:r w:rsidRPr="003947B2">
        <w:rPr>
          <w:rFonts w:ascii="Arial" w:hAnsi="Arial" w:cs="Arial"/>
          <w:b/>
          <w:bCs/>
          <w:sz w:val="22"/>
          <w:szCs w:val="22"/>
        </w:rPr>
        <w:t>b).</w:t>
      </w:r>
      <w:r w:rsidRPr="0022220E">
        <w:rPr>
          <w:rFonts w:ascii="Arial" w:hAnsi="Arial" w:cs="Arial"/>
          <w:bCs/>
          <w:sz w:val="22"/>
          <w:szCs w:val="22"/>
        </w:rPr>
        <w:tab/>
        <w:t xml:space="preserve">Con fundamento en el artículo 37 de la LAASSP, con la notificación del fallo antes señalado, por el que se adjudicará el (los) </w:t>
      </w:r>
      <w:r w:rsidR="00D21868">
        <w:rPr>
          <w:rFonts w:ascii="Arial" w:hAnsi="Arial" w:cs="Arial"/>
          <w:bCs/>
          <w:sz w:val="22"/>
          <w:szCs w:val="22"/>
        </w:rPr>
        <w:t>pedid</w:t>
      </w:r>
      <w:r w:rsidRPr="0022220E">
        <w:rPr>
          <w:rFonts w:ascii="Arial" w:hAnsi="Arial" w:cs="Arial"/>
          <w:bCs/>
          <w:sz w:val="22"/>
          <w:szCs w:val="22"/>
        </w:rPr>
        <w:t xml:space="preserve">o (s), las obligaciones derivadas de este (s), serán exigibles, sin perjuicio de la obligación de las partes de firmarlo </w:t>
      </w:r>
      <w:r w:rsidR="00D21868">
        <w:rPr>
          <w:rFonts w:ascii="Arial" w:hAnsi="Arial" w:cs="Arial"/>
          <w:bCs/>
          <w:sz w:val="22"/>
          <w:szCs w:val="22"/>
        </w:rPr>
        <w:t>dentro de los 10 días de vigencia del pedido</w:t>
      </w:r>
      <w:r w:rsidRPr="0022220E">
        <w:rPr>
          <w:rFonts w:ascii="Arial" w:hAnsi="Arial" w:cs="Arial"/>
          <w:bCs/>
          <w:sz w:val="22"/>
          <w:szCs w:val="22"/>
        </w:rPr>
        <w:t>.</w:t>
      </w:r>
    </w:p>
    <w:p w:rsidR="0006480B" w:rsidRPr="0022220E" w:rsidRDefault="0006480B" w:rsidP="0006480B">
      <w:pPr>
        <w:tabs>
          <w:tab w:val="left" w:pos="852"/>
        </w:tabs>
        <w:ind w:left="426" w:hanging="426"/>
        <w:jc w:val="both"/>
        <w:rPr>
          <w:rFonts w:ascii="Arial" w:hAnsi="Arial" w:cs="Arial"/>
          <w:bCs/>
          <w:sz w:val="22"/>
          <w:szCs w:val="22"/>
        </w:rPr>
      </w:pPr>
    </w:p>
    <w:p w:rsidR="0006480B" w:rsidRPr="00F51F87" w:rsidRDefault="0006480B" w:rsidP="0006480B">
      <w:pPr>
        <w:spacing w:before="120" w:after="120"/>
        <w:ind w:left="284"/>
        <w:jc w:val="both"/>
        <w:rPr>
          <w:rFonts w:ascii="Arial" w:hAnsi="Arial" w:cs="Arial"/>
          <w:sz w:val="22"/>
          <w:szCs w:val="22"/>
        </w:rPr>
      </w:pPr>
      <w:r w:rsidRPr="00F51F87">
        <w:rPr>
          <w:rFonts w:ascii="Arial" w:hAnsi="Arial" w:cs="Arial"/>
          <w:sz w:val="22"/>
          <w:szCs w:val="22"/>
          <w:lang w:val="es-MX"/>
        </w:rPr>
        <w:t xml:space="preserve">Las actas de las juntas de aclaraciones, del acto de presentación y apertura de proposiciones, y de la junta pública en </w:t>
      </w:r>
      <w:r w:rsidRPr="00F51F87">
        <w:rPr>
          <w:rFonts w:ascii="Arial" w:hAnsi="Arial" w:cs="Arial"/>
          <w:sz w:val="22"/>
          <w:szCs w:val="22"/>
        </w:rPr>
        <w:t>la</w:t>
      </w:r>
      <w:r w:rsidRPr="00F51F87">
        <w:rPr>
          <w:rFonts w:ascii="Arial" w:hAnsi="Arial" w:cs="Arial"/>
          <w:sz w:val="22"/>
          <w:szCs w:val="22"/>
          <w:lang w:val="es-MX"/>
        </w:rPr>
        <w:t xml:space="preserve"> que se dé a conocer el fallo serán firmadas por los licitantes que hubieran asistido, sin que la falta de firma de alguno de ellos reste validez o efectos a las mismas, de las cuales se podrá entregar una copia a dichos asistentes </w:t>
      </w:r>
      <w:r w:rsidRPr="00F51F87">
        <w:rPr>
          <w:rFonts w:ascii="Arial" w:hAnsi="Arial" w:cs="Arial"/>
          <w:sz w:val="22"/>
          <w:szCs w:val="22"/>
          <w:lang w:val="es-ES_tradnl"/>
        </w:rPr>
        <w:t xml:space="preserve">y, se pondrán </w:t>
      </w:r>
      <w:r w:rsidRPr="00F51F87">
        <w:rPr>
          <w:rFonts w:ascii="Arial" w:hAnsi="Arial" w:cs="Arial"/>
          <w:sz w:val="22"/>
          <w:szCs w:val="22"/>
        </w:rPr>
        <w:t xml:space="preserve">al finalizar los actos a disposición de los licitantes que no hayan asistido, en el tablero de </w:t>
      </w:r>
      <w:smartTag w:uri="urn:schemas-microsoft-com:office:smarttags" w:element="PersonName">
        <w:smartTagPr>
          <w:attr w:name="ProductID" w:val="la Oficina"/>
        </w:smartTagPr>
        <w:r w:rsidRPr="00F51F87">
          <w:rPr>
            <w:rFonts w:ascii="Arial" w:hAnsi="Arial" w:cs="Arial"/>
            <w:sz w:val="22"/>
            <w:szCs w:val="22"/>
          </w:rPr>
          <w:t>la Oficina</w:t>
        </w:r>
      </w:smartTag>
      <w:r w:rsidRPr="00F51F87">
        <w:rPr>
          <w:rFonts w:ascii="Arial" w:hAnsi="Arial" w:cs="Arial"/>
          <w:sz w:val="22"/>
          <w:szCs w:val="22"/>
        </w:rPr>
        <w:t xml:space="preserve"> de Adquisición de Bienes y contratación de Servicios  ubicada  en </w:t>
      </w:r>
      <w:r w:rsidR="00944461">
        <w:rPr>
          <w:rFonts w:ascii="Arial" w:hAnsi="Arial" w:cs="Arial"/>
          <w:b/>
          <w:sz w:val="22"/>
          <w:szCs w:val="22"/>
        </w:rPr>
        <w:t>Av. Mezquital N° 6, Col. San Pablo, C.P. 76130</w:t>
      </w:r>
      <w:r w:rsidRPr="00F51F87">
        <w:rPr>
          <w:rFonts w:ascii="Arial" w:hAnsi="Arial" w:cs="Arial"/>
          <w:sz w:val="22"/>
          <w:szCs w:val="22"/>
        </w:rPr>
        <w:t>,</w:t>
      </w:r>
      <w:r w:rsidR="00944461">
        <w:rPr>
          <w:rFonts w:ascii="Arial" w:hAnsi="Arial" w:cs="Arial"/>
          <w:sz w:val="22"/>
          <w:szCs w:val="22"/>
        </w:rPr>
        <w:t xml:space="preserve"> </w:t>
      </w:r>
      <w:r w:rsidR="00944461" w:rsidRPr="00944461">
        <w:rPr>
          <w:rFonts w:ascii="Arial" w:hAnsi="Arial" w:cs="Arial"/>
          <w:b/>
          <w:sz w:val="22"/>
          <w:szCs w:val="22"/>
        </w:rPr>
        <w:t>Querétaro, Qro., tels: 01 442 210 10 63 ó 64</w:t>
      </w:r>
      <w:r w:rsidR="00944461">
        <w:rPr>
          <w:rFonts w:ascii="Arial" w:hAnsi="Arial" w:cs="Arial"/>
          <w:sz w:val="22"/>
          <w:szCs w:val="22"/>
        </w:rPr>
        <w:t>,</w:t>
      </w:r>
      <w:r w:rsidRPr="00F51F87">
        <w:rPr>
          <w:rFonts w:ascii="Arial" w:hAnsi="Arial" w:cs="Arial"/>
          <w:sz w:val="22"/>
          <w:szCs w:val="22"/>
        </w:rPr>
        <w:t xml:space="preserve"> por un término no menor a 5 días hábiles.</w:t>
      </w:r>
    </w:p>
    <w:p w:rsidR="0006480B" w:rsidRPr="0022220E" w:rsidRDefault="0006480B" w:rsidP="00B665AA">
      <w:pPr>
        <w:numPr>
          <w:ilvl w:val="0"/>
          <w:numId w:val="7"/>
        </w:numPr>
        <w:suppressAutoHyphens/>
        <w:jc w:val="both"/>
        <w:rPr>
          <w:rFonts w:ascii="Arial" w:hAnsi="Arial" w:cs="Arial"/>
          <w:sz w:val="22"/>
          <w:szCs w:val="22"/>
        </w:rPr>
      </w:pPr>
      <w:r w:rsidRPr="0022220E">
        <w:rPr>
          <w:rFonts w:ascii="Arial" w:hAnsi="Arial" w:cs="Arial"/>
          <w:sz w:val="22"/>
          <w:szCs w:val="22"/>
          <w:lang w:val="es-MX"/>
        </w:rPr>
        <w:t>Asimismo, se difundirá un ejemplar de dichas actas en COMPRANET para efectos de notificación a los licitantes que hayan participado a través de COMPRANET y a los que no hayan asistido al (los) acto(s)</w:t>
      </w:r>
      <w:r w:rsidRPr="0022220E">
        <w:rPr>
          <w:rFonts w:ascii="Arial" w:hAnsi="Arial" w:cs="Arial"/>
          <w:sz w:val="22"/>
          <w:szCs w:val="22"/>
        </w:rPr>
        <w:t>, en el entendido de que este procedimiento sustituye el de notificación personal.</w:t>
      </w:r>
    </w:p>
    <w:p w:rsidR="0006480B" w:rsidRPr="0022220E" w:rsidRDefault="0006480B" w:rsidP="0006480B">
      <w:pPr>
        <w:ind w:left="360"/>
        <w:jc w:val="both"/>
        <w:rPr>
          <w:rFonts w:ascii="Arial" w:hAnsi="Arial" w:cs="Arial"/>
          <w:sz w:val="22"/>
          <w:szCs w:val="22"/>
        </w:rPr>
      </w:pPr>
    </w:p>
    <w:p w:rsidR="0006480B" w:rsidRPr="0022220E" w:rsidRDefault="0006480B" w:rsidP="00B665AA">
      <w:pPr>
        <w:numPr>
          <w:ilvl w:val="0"/>
          <w:numId w:val="7"/>
        </w:numPr>
        <w:suppressAutoHyphens/>
        <w:jc w:val="both"/>
        <w:rPr>
          <w:rFonts w:ascii="Arial" w:hAnsi="Arial" w:cs="Arial"/>
          <w:sz w:val="22"/>
          <w:szCs w:val="22"/>
        </w:rPr>
      </w:pPr>
      <w:r w:rsidRPr="0022220E">
        <w:rPr>
          <w:rFonts w:ascii="Arial" w:hAnsi="Arial" w:cs="Arial"/>
          <w:sz w:val="22"/>
          <w:szCs w:val="22"/>
        </w:rPr>
        <w:t>Independientemente de lo anterior, el contenido de dichas actas podrá ser consultado en el portal de transparencia “IMSS va a comprar” - “IMSS compró”.</w:t>
      </w:r>
    </w:p>
    <w:p w:rsidR="0006480B" w:rsidRPr="0022220E" w:rsidRDefault="0006480B" w:rsidP="0006480B">
      <w:pPr>
        <w:jc w:val="both"/>
        <w:rPr>
          <w:rFonts w:ascii="Arial" w:hAnsi="Arial" w:cs="Arial"/>
          <w:sz w:val="22"/>
          <w:szCs w:val="22"/>
        </w:rPr>
      </w:pPr>
    </w:p>
    <w:p w:rsidR="0006480B" w:rsidRPr="0022220E" w:rsidRDefault="00FA4100" w:rsidP="0006480B">
      <w:pPr>
        <w:jc w:val="both"/>
        <w:rPr>
          <w:rFonts w:ascii="Arial" w:hAnsi="Arial" w:cs="Arial"/>
          <w:b/>
          <w:sz w:val="22"/>
          <w:szCs w:val="22"/>
        </w:rPr>
      </w:pPr>
      <w:r>
        <w:rPr>
          <w:rFonts w:ascii="Arial" w:hAnsi="Arial" w:cs="Arial"/>
          <w:b/>
          <w:sz w:val="22"/>
          <w:szCs w:val="22"/>
        </w:rPr>
        <w:t>12.</w:t>
      </w:r>
      <w:r>
        <w:rPr>
          <w:rFonts w:ascii="Arial" w:hAnsi="Arial" w:cs="Arial"/>
          <w:b/>
          <w:sz w:val="22"/>
          <w:szCs w:val="22"/>
        </w:rPr>
        <w:tab/>
      </w:r>
      <w:r w:rsidR="0006480B" w:rsidRPr="0022220E">
        <w:rPr>
          <w:rFonts w:ascii="Arial" w:hAnsi="Arial" w:cs="Arial"/>
          <w:b/>
          <w:sz w:val="22"/>
          <w:szCs w:val="22"/>
        </w:rPr>
        <w:t xml:space="preserve">PERÍODO DE CONTRATACIÓN. </w:t>
      </w:r>
    </w:p>
    <w:p w:rsidR="0006480B" w:rsidRPr="0022220E" w:rsidRDefault="0006480B" w:rsidP="0006480B">
      <w:pPr>
        <w:jc w:val="both"/>
        <w:rPr>
          <w:rFonts w:ascii="Arial" w:hAnsi="Arial" w:cs="Arial"/>
          <w:b/>
          <w:sz w:val="22"/>
          <w:szCs w:val="22"/>
        </w:rPr>
      </w:pPr>
    </w:p>
    <w:p w:rsidR="0006480B" w:rsidRPr="00AA036C" w:rsidRDefault="00D21868" w:rsidP="0006480B">
      <w:pPr>
        <w:jc w:val="both"/>
        <w:rPr>
          <w:rFonts w:ascii="Arial" w:hAnsi="Arial" w:cs="Arial"/>
          <w:b/>
          <w:sz w:val="22"/>
          <w:szCs w:val="22"/>
        </w:rPr>
      </w:pPr>
      <w:r>
        <w:rPr>
          <w:rFonts w:ascii="Arial" w:hAnsi="Arial" w:cs="Arial"/>
          <w:sz w:val="22"/>
          <w:szCs w:val="22"/>
        </w:rPr>
        <w:t>La vigencia del pedido será de 10 días a partir de su emisión</w:t>
      </w:r>
      <w:r w:rsidR="0006480B" w:rsidRPr="00F5278A">
        <w:rPr>
          <w:rFonts w:ascii="Arial" w:hAnsi="Arial" w:cs="Arial"/>
          <w:sz w:val="22"/>
          <w:szCs w:val="22"/>
        </w:rPr>
        <w:t>.</w:t>
      </w:r>
    </w:p>
    <w:p w:rsidR="0006480B" w:rsidRPr="0022220E" w:rsidRDefault="0006480B" w:rsidP="0006480B">
      <w:pPr>
        <w:jc w:val="both"/>
        <w:rPr>
          <w:rFonts w:ascii="Arial" w:hAnsi="Arial" w:cs="Arial"/>
          <w:b/>
          <w:sz w:val="22"/>
          <w:szCs w:val="22"/>
        </w:rPr>
      </w:pPr>
    </w:p>
    <w:p w:rsidR="0006480B" w:rsidRPr="0022220E" w:rsidRDefault="0006480B" w:rsidP="0006480B">
      <w:pPr>
        <w:pStyle w:val="Sangra2detindependiente1"/>
        <w:tabs>
          <w:tab w:val="left" w:pos="0"/>
          <w:tab w:val="left" w:pos="10065"/>
        </w:tabs>
        <w:spacing w:before="0"/>
        <w:ind w:left="0"/>
        <w:rPr>
          <w:rFonts w:cs="Arial"/>
          <w:szCs w:val="22"/>
        </w:rPr>
      </w:pPr>
    </w:p>
    <w:p w:rsidR="0006480B" w:rsidRPr="0022220E" w:rsidRDefault="0006480B" w:rsidP="0006480B">
      <w:pPr>
        <w:jc w:val="both"/>
        <w:rPr>
          <w:rFonts w:ascii="Arial" w:hAnsi="Arial" w:cs="Arial"/>
          <w:b/>
          <w:sz w:val="22"/>
          <w:szCs w:val="22"/>
        </w:rPr>
      </w:pPr>
      <w:r w:rsidRPr="0022220E">
        <w:rPr>
          <w:rFonts w:ascii="Arial" w:hAnsi="Arial" w:cs="Arial"/>
          <w:b/>
          <w:sz w:val="22"/>
          <w:szCs w:val="22"/>
        </w:rPr>
        <w:t>13.</w:t>
      </w:r>
      <w:r w:rsidRPr="0022220E">
        <w:rPr>
          <w:rFonts w:ascii="Arial" w:hAnsi="Arial" w:cs="Arial"/>
          <w:b/>
          <w:sz w:val="22"/>
          <w:szCs w:val="22"/>
        </w:rPr>
        <w:tab/>
        <w:t>GARANTÍAS</w:t>
      </w:r>
    </w:p>
    <w:p w:rsidR="0006480B" w:rsidRPr="0022220E" w:rsidRDefault="0006480B" w:rsidP="0006480B">
      <w:pPr>
        <w:jc w:val="both"/>
        <w:rPr>
          <w:rFonts w:ascii="Arial" w:hAnsi="Arial" w:cs="Arial"/>
          <w:b/>
          <w:sz w:val="22"/>
          <w:szCs w:val="22"/>
        </w:rPr>
      </w:pPr>
    </w:p>
    <w:p w:rsidR="0006480B" w:rsidRDefault="0006480B" w:rsidP="00B665AA">
      <w:pPr>
        <w:numPr>
          <w:ilvl w:val="1"/>
          <w:numId w:val="31"/>
        </w:numPr>
        <w:suppressAutoHyphens/>
        <w:jc w:val="both"/>
        <w:rPr>
          <w:rFonts w:ascii="Arial" w:hAnsi="Arial" w:cs="Arial"/>
          <w:b/>
          <w:sz w:val="22"/>
          <w:szCs w:val="22"/>
        </w:rPr>
      </w:pPr>
      <w:r w:rsidRPr="0022220E">
        <w:rPr>
          <w:rFonts w:ascii="Arial" w:hAnsi="Arial" w:cs="Arial"/>
          <w:b/>
          <w:sz w:val="22"/>
          <w:szCs w:val="22"/>
        </w:rPr>
        <w:t>GARANTÍA DE LOS BIENES:</w:t>
      </w:r>
    </w:p>
    <w:p w:rsidR="0006480B" w:rsidRPr="0022220E" w:rsidRDefault="0006480B" w:rsidP="0006480B">
      <w:pPr>
        <w:jc w:val="both"/>
        <w:rPr>
          <w:rFonts w:ascii="Arial" w:hAnsi="Arial" w:cs="Arial"/>
          <w:b/>
          <w:sz w:val="22"/>
          <w:szCs w:val="22"/>
        </w:rPr>
      </w:pPr>
    </w:p>
    <w:p w:rsidR="0006480B" w:rsidRPr="00D21868" w:rsidRDefault="00D21868" w:rsidP="0006480B">
      <w:pPr>
        <w:jc w:val="both"/>
        <w:rPr>
          <w:rFonts w:ascii="Arial" w:hAnsi="Arial" w:cs="Arial"/>
          <w:sz w:val="22"/>
          <w:szCs w:val="22"/>
        </w:rPr>
      </w:pPr>
      <w:r w:rsidRPr="00D21868">
        <w:rPr>
          <w:rFonts w:ascii="Arial" w:hAnsi="Arial" w:cs="Arial"/>
          <w:sz w:val="22"/>
          <w:szCs w:val="22"/>
        </w:rPr>
        <w:t>Deberán considerar, que si la fecha de entrega de los bienes rebasa los 10 días naturales a partir de la fecha de emisión de</w:t>
      </w:r>
      <w:r>
        <w:rPr>
          <w:rFonts w:ascii="Arial" w:hAnsi="Arial" w:cs="Arial"/>
          <w:sz w:val="22"/>
          <w:szCs w:val="22"/>
        </w:rPr>
        <w:t>l</w:t>
      </w:r>
      <w:r w:rsidRPr="00D21868">
        <w:rPr>
          <w:rFonts w:ascii="Arial" w:hAnsi="Arial" w:cs="Arial"/>
          <w:sz w:val="22"/>
          <w:szCs w:val="22"/>
        </w:rPr>
        <w:t xml:space="preserve"> pedido, deberán de entregar fianza o cheque certificado dependiendo el monto (mayor a 300 salarios mínimos vigentes en el Distrito Federal, será fianza) al momento de efectuar la entrega, asimismo deberán solicitar dentro del plazo de la vigencia del pedido, la ampliación a la fecha de entregan en el Sistema de Abasto Institucional (SAI).</w:t>
      </w:r>
    </w:p>
    <w:p w:rsidR="0006480B" w:rsidRPr="0022220E" w:rsidRDefault="0006480B" w:rsidP="0006480B">
      <w:pPr>
        <w:jc w:val="both"/>
        <w:rPr>
          <w:rFonts w:ascii="Arial" w:hAnsi="Arial" w:cs="Arial"/>
          <w:b/>
          <w:sz w:val="22"/>
          <w:szCs w:val="22"/>
        </w:rPr>
      </w:pPr>
    </w:p>
    <w:p w:rsidR="0006480B" w:rsidRPr="0022220E" w:rsidRDefault="0006480B" w:rsidP="0006480B">
      <w:pPr>
        <w:jc w:val="both"/>
        <w:rPr>
          <w:rFonts w:ascii="Arial" w:hAnsi="Arial" w:cs="Arial"/>
          <w:b/>
          <w:sz w:val="22"/>
          <w:szCs w:val="22"/>
        </w:rPr>
      </w:pPr>
      <w:r w:rsidRPr="0022220E">
        <w:rPr>
          <w:rFonts w:ascii="Arial" w:hAnsi="Arial" w:cs="Arial"/>
          <w:b/>
          <w:sz w:val="22"/>
          <w:szCs w:val="22"/>
        </w:rPr>
        <w:t>13</w:t>
      </w:r>
      <w:r w:rsidR="00655832">
        <w:rPr>
          <w:rFonts w:ascii="Arial" w:hAnsi="Arial" w:cs="Arial"/>
          <w:b/>
          <w:sz w:val="22"/>
          <w:szCs w:val="22"/>
        </w:rPr>
        <w:t>.2</w:t>
      </w:r>
      <w:r w:rsidR="00655832">
        <w:rPr>
          <w:rFonts w:ascii="Arial" w:hAnsi="Arial" w:cs="Arial"/>
          <w:b/>
          <w:sz w:val="22"/>
          <w:szCs w:val="22"/>
        </w:rPr>
        <w:tab/>
        <w:t>GARANTÍA DE CUMPLIMIENTO DE PEDID</w:t>
      </w:r>
      <w:r w:rsidRPr="0022220E">
        <w:rPr>
          <w:rFonts w:ascii="Arial" w:hAnsi="Arial" w:cs="Arial"/>
          <w:b/>
          <w:sz w:val="22"/>
          <w:szCs w:val="22"/>
        </w:rPr>
        <w:t>O.</w:t>
      </w:r>
    </w:p>
    <w:p w:rsidR="0006480B" w:rsidRPr="0022220E" w:rsidRDefault="0006480B" w:rsidP="0006480B">
      <w:pPr>
        <w:jc w:val="both"/>
        <w:rPr>
          <w:rFonts w:ascii="Arial" w:hAnsi="Arial" w:cs="Arial"/>
          <w:b/>
          <w:sz w:val="22"/>
          <w:szCs w:val="22"/>
        </w:rPr>
      </w:pPr>
    </w:p>
    <w:p w:rsidR="0006480B" w:rsidRPr="0022220E" w:rsidRDefault="0006480B" w:rsidP="0006480B">
      <w:pPr>
        <w:jc w:val="both"/>
        <w:rPr>
          <w:rFonts w:ascii="Arial" w:hAnsi="Arial" w:cs="Arial"/>
          <w:b/>
          <w:i/>
          <w:sz w:val="22"/>
          <w:szCs w:val="22"/>
          <w:u w:val="single"/>
        </w:rPr>
      </w:pPr>
      <w:r w:rsidRPr="0022220E">
        <w:rPr>
          <w:rFonts w:ascii="Arial" w:hAnsi="Arial" w:cs="Arial"/>
          <w:bCs/>
          <w:sz w:val="22"/>
          <w:szCs w:val="22"/>
        </w:rPr>
        <w:t xml:space="preserve">El licitante ganador, para garantizar el cumplimiento de todas y cada una de las obligaciones estipuladas en el </w:t>
      </w:r>
      <w:r w:rsidR="007A2F60">
        <w:rPr>
          <w:rFonts w:ascii="Arial" w:hAnsi="Arial" w:cs="Arial"/>
          <w:bCs/>
          <w:sz w:val="22"/>
          <w:szCs w:val="22"/>
        </w:rPr>
        <w:t>pedid</w:t>
      </w:r>
      <w:r w:rsidRPr="0022220E">
        <w:rPr>
          <w:rFonts w:ascii="Arial" w:hAnsi="Arial" w:cs="Arial"/>
          <w:bCs/>
          <w:sz w:val="22"/>
          <w:szCs w:val="22"/>
        </w:rPr>
        <w:t xml:space="preserve">o adjudicado, deberá presentar fianza expedida por afianzadora debidamente constituida en términos de la Ley Federal de Instituciones de Fianzas, por un importe </w:t>
      </w:r>
      <w:r>
        <w:rPr>
          <w:rFonts w:ascii="Arial" w:hAnsi="Arial" w:cs="Arial"/>
          <w:bCs/>
          <w:sz w:val="22"/>
          <w:szCs w:val="22"/>
        </w:rPr>
        <w:t xml:space="preserve">máximo </w:t>
      </w:r>
      <w:r w:rsidRPr="0022220E">
        <w:rPr>
          <w:rFonts w:ascii="Arial" w:hAnsi="Arial" w:cs="Arial"/>
          <w:bCs/>
          <w:sz w:val="22"/>
          <w:szCs w:val="22"/>
        </w:rPr>
        <w:t xml:space="preserve">equivalente al 10% (diez por ciento) del monto total del contrato, sin considerar el Impuesto al Valor Agregado, a favor del Instituto Mexicano del Seguro Social, conforme al </w:t>
      </w:r>
      <w:r w:rsidRPr="0022220E">
        <w:rPr>
          <w:rFonts w:ascii="Arial" w:hAnsi="Arial" w:cs="Arial"/>
          <w:b/>
          <w:bCs/>
          <w:sz w:val="22"/>
          <w:szCs w:val="22"/>
        </w:rPr>
        <w:t xml:space="preserve">Anexo Número </w:t>
      </w:r>
      <w:r w:rsidR="00D05DCD">
        <w:rPr>
          <w:rFonts w:ascii="Arial" w:hAnsi="Arial" w:cs="Arial"/>
          <w:b/>
          <w:bCs/>
          <w:sz w:val="22"/>
          <w:szCs w:val="22"/>
        </w:rPr>
        <w:t>9</w:t>
      </w:r>
      <w:r w:rsidRPr="0022220E">
        <w:rPr>
          <w:rFonts w:ascii="Arial" w:hAnsi="Arial" w:cs="Arial"/>
          <w:b/>
          <w:bCs/>
          <w:sz w:val="22"/>
          <w:szCs w:val="22"/>
        </w:rPr>
        <w:t xml:space="preserve"> (</w:t>
      </w:r>
      <w:r w:rsidR="00D05DCD">
        <w:rPr>
          <w:rFonts w:ascii="Arial" w:hAnsi="Arial" w:cs="Arial"/>
          <w:b/>
          <w:bCs/>
          <w:sz w:val="22"/>
          <w:szCs w:val="22"/>
        </w:rPr>
        <w:t>nuev</w:t>
      </w:r>
      <w:r>
        <w:rPr>
          <w:rFonts w:ascii="Arial" w:hAnsi="Arial" w:cs="Arial"/>
          <w:b/>
          <w:bCs/>
          <w:sz w:val="22"/>
          <w:szCs w:val="22"/>
        </w:rPr>
        <w:t>e</w:t>
      </w:r>
      <w:r w:rsidRPr="0022220E">
        <w:rPr>
          <w:rFonts w:ascii="Arial" w:hAnsi="Arial" w:cs="Arial"/>
          <w:b/>
          <w:bCs/>
          <w:sz w:val="22"/>
          <w:szCs w:val="22"/>
        </w:rPr>
        <w:t>)</w:t>
      </w:r>
      <w:r w:rsidRPr="0022220E">
        <w:rPr>
          <w:rFonts w:ascii="Arial" w:hAnsi="Arial" w:cs="Arial"/>
          <w:bCs/>
          <w:sz w:val="22"/>
          <w:szCs w:val="22"/>
        </w:rPr>
        <w:t xml:space="preserve">. </w:t>
      </w:r>
      <w:r w:rsidRPr="0022220E">
        <w:rPr>
          <w:rFonts w:ascii="Arial" w:hAnsi="Arial" w:cs="Arial"/>
          <w:b/>
          <w:i/>
          <w:sz w:val="22"/>
          <w:szCs w:val="22"/>
          <w:u w:val="single"/>
        </w:rPr>
        <w:t>(En tratándose de contratos abiertos, deberá señalarse que el porcentaje de la garantía será sobre el monto máximo del contrato).</w:t>
      </w:r>
    </w:p>
    <w:p w:rsidR="0006480B" w:rsidRPr="0022220E" w:rsidRDefault="0006480B" w:rsidP="0006480B">
      <w:pPr>
        <w:jc w:val="both"/>
        <w:rPr>
          <w:rFonts w:ascii="Arial" w:hAnsi="Arial" w:cs="Arial"/>
          <w:bCs/>
          <w:sz w:val="22"/>
          <w:szCs w:val="22"/>
          <w:lang w:val="es-ES_tradnl"/>
        </w:rPr>
      </w:pPr>
    </w:p>
    <w:p w:rsidR="0006480B" w:rsidRPr="0022220E" w:rsidRDefault="0006480B" w:rsidP="0006480B">
      <w:pPr>
        <w:jc w:val="both"/>
        <w:rPr>
          <w:rFonts w:ascii="Arial" w:hAnsi="Arial" w:cs="Arial"/>
          <w:bCs/>
          <w:sz w:val="22"/>
          <w:szCs w:val="22"/>
          <w:lang w:val="es-ES_tradnl"/>
        </w:rPr>
      </w:pPr>
      <w:r w:rsidRPr="0022220E">
        <w:rPr>
          <w:rFonts w:ascii="Arial" w:hAnsi="Arial" w:cs="Arial"/>
          <w:bCs/>
          <w:sz w:val="22"/>
          <w:szCs w:val="22"/>
          <w:lang w:val="es-ES_tradnl"/>
        </w:rPr>
        <w:t xml:space="preserve">La garantía de cumplimiento a las obligaciones del </w:t>
      </w:r>
      <w:r w:rsidR="007A2F60">
        <w:rPr>
          <w:rFonts w:ascii="Arial" w:hAnsi="Arial" w:cs="Arial"/>
          <w:bCs/>
          <w:sz w:val="22"/>
          <w:szCs w:val="22"/>
          <w:lang w:val="es-ES_tradnl"/>
        </w:rPr>
        <w:t>pedid</w:t>
      </w:r>
      <w:r w:rsidRPr="0022220E">
        <w:rPr>
          <w:rFonts w:ascii="Arial" w:hAnsi="Arial" w:cs="Arial"/>
          <w:bCs/>
          <w:sz w:val="22"/>
          <w:szCs w:val="22"/>
          <w:lang w:val="es-ES_tradnl"/>
        </w:rPr>
        <w:t xml:space="preserve">o se liberará mediante autorización por escrito por parte del Instituto en forma inmediata, siempre y  cuando el proveedor haya cumplido a satisfacción del Instituto, con todas las obligaciones contractuales. </w:t>
      </w:r>
    </w:p>
    <w:p w:rsidR="0006480B" w:rsidRPr="0022220E" w:rsidRDefault="0006480B" w:rsidP="0006480B">
      <w:pPr>
        <w:jc w:val="both"/>
        <w:rPr>
          <w:rFonts w:ascii="Arial" w:hAnsi="Arial" w:cs="Arial"/>
          <w:bCs/>
          <w:sz w:val="22"/>
          <w:szCs w:val="22"/>
          <w:lang w:val="es-ES_tradnl"/>
        </w:rPr>
      </w:pPr>
    </w:p>
    <w:p w:rsidR="0006480B" w:rsidRPr="00874C13" w:rsidRDefault="0006480B" w:rsidP="0006480B">
      <w:pPr>
        <w:jc w:val="both"/>
        <w:rPr>
          <w:rFonts w:ascii="Arial" w:hAnsi="Arial" w:cs="Arial"/>
          <w:sz w:val="22"/>
          <w:szCs w:val="22"/>
        </w:rPr>
      </w:pPr>
      <w:r w:rsidRPr="00874C13">
        <w:rPr>
          <w:rFonts w:ascii="Arial" w:hAnsi="Arial" w:cs="Arial"/>
          <w:bCs/>
          <w:sz w:val="22"/>
          <w:szCs w:val="22"/>
        </w:rPr>
        <w:t xml:space="preserve">No obstante lo anterior, en el supuesto de que el monto del contrato </w:t>
      </w:r>
      <w:r w:rsidR="007A2F60">
        <w:rPr>
          <w:rFonts w:ascii="Arial" w:hAnsi="Arial" w:cs="Arial"/>
          <w:bCs/>
          <w:sz w:val="22"/>
          <w:szCs w:val="22"/>
        </w:rPr>
        <w:t>adjudicado sea igual o menor a 3</w:t>
      </w:r>
      <w:r w:rsidRPr="00874C13">
        <w:rPr>
          <w:rFonts w:ascii="Arial" w:hAnsi="Arial" w:cs="Arial"/>
          <w:bCs/>
          <w:sz w:val="22"/>
          <w:szCs w:val="22"/>
        </w:rPr>
        <w:t>00 días de salario mínimo general vigente en el Distrito Federal, el licitante ganador podrá presentar la garantía de cumplimiento de las obligaciones estipuladas en el contrato, mediante cheque certificado, por un importe equivalente al 10% (diez por ciento), del monto total o máximo del contrato, sin considerar el Impuesto al Valor Agregado, a favor del Instituto</w:t>
      </w:r>
      <w:r w:rsidRPr="00874C13">
        <w:rPr>
          <w:rFonts w:ascii="Arial" w:hAnsi="Arial" w:cs="Arial"/>
          <w:sz w:val="22"/>
          <w:szCs w:val="22"/>
        </w:rPr>
        <w:t>, de acuerdo con el procedimiento siguiente:</w:t>
      </w:r>
    </w:p>
    <w:p w:rsidR="0006480B" w:rsidRPr="00874C13" w:rsidRDefault="0006480B" w:rsidP="0006480B">
      <w:pPr>
        <w:jc w:val="both"/>
        <w:rPr>
          <w:rFonts w:ascii="Arial" w:hAnsi="Arial" w:cs="Arial"/>
          <w:sz w:val="22"/>
          <w:szCs w:val="22"/>
        </w:rPr>
      </w:pPr>
    </w:p>
    <w:p w:rsidR="0006480B" w:rsidRPr="00874C13" w:rsidRDefault="0006480B" w:rsidP="00B665AA">
      <w:pPr>
        <w:numPr>
          <w:ilvl w:val="0"/>
          <w:numId w:val="4"/>
        </w:numPr>
        <w:suppressAutoHyphens/>
        <w:autoSpaceDE w:val="0"/>
        <w:ind w:left="360" w:hanging="360"/>
        <w:jc w:val="both"/>
        <w:rPr>
          <w:rFonts w:ascii="Arial" w:hAnsi="Arial" w:cs="Arial"/>
          <w:sz w:val="22"/>
          <w:szCs w:val="22"/>
        </w:rPr>
      </w:pPr>
      <w:r w:rsidRPr="00874C13">
        <w:rPr>
          <w:rFonts w:ascii="Arial" w:hAnsi="Arial" w:cs="Arial"/>
          <w:sz w:val="22"/>
          <w:szCs w:val="22"/>
        </w:rPr>
        <w:t>El cheque debe expedirse a nombre del Instituto Mexicano del Seguro Social.</w:t>
      </w:r>
    </w:p>
    <w:p w:rsidR="0006480B" w:rsidRPr="00874C13" w:rsidRDefault="0006480B" w:rsidP="0006480B">
      <w:pPr>
        <w:autoSpaceDE w:val="0"/>
        <w:jc w:val="both"/>
        <w:rPr>
          <w:rFonts w:ascii="Arial" w:hAnsi="Arial" w:cs="Arial"/>
          <w:sz w:val="22"/>
          <w:szCs w:val="22"/>
        </w:rPr>
      </w:pPr>
    </w:p>
    <w:p w:rsidR="0006480B" w:rsidRPr="00874C13" w:rsidRDefault="0006480B" w:rsidP="00B665AA">
      <w:pPr>
        <w:numPr>
          <w:ilvl w:val="0"/>
          <w:numId w:val="5"/>
        </w:numPr>
        <w:suppressAutoHyphens/>
        <w:autoSpaceDE w:val="0"/>
        <w:jc w:val="both"/>
        <w:rPr>
          <w:rFonts w:ascii="Arial" w:hAnsi="Arial" w:cs="Arial"/>
          <w:sz w:val="22"/>
          <w:szCs w:val="22"/>
        </w:rPr>
      </w:pPr>
      <w:r w:rsidRPr="00874C13">
        <w:rPr>
          <w:rFonts w:ascii="Arial" w:hAnsi="Arial" w:cs="Arial"/>
          <w:sz w:val="22"/>
          <w:szCs w:val="22"/>
        </w:rPr>
        <w:t xml:space="preserve">Dicho cheque deberá ser resguardado, a título de garantía, en Oficina de Contratos de </w:t>
      </w:r>
      <w:smartTag w:uri="urn:schemas-microsoft-com:office:smarttags" w:element="PersonName">
        <w:smartTagPr>
          <w:attr w:name="ProductID" w:val="la Coordinaci￳n"/>
        </w:smartTagPr>
        <w:r w:rsidRPr="00874C13">
          <w:rPr>
            <w:rFonts w:ascii="Arial" w:hAnsi="Arial" w:cs="Arial"/>
            <w:sz w:val="22"/>
            <w:szCs w:val="22"/>
          </w:rPr>
          <w:t>la Coordinación</w:t>
        </w:r>
      </w:smartTag>
      <w:r w:rsidRPr="00874C13">
        <w:rPr>
          <w:rFonts w:ascii="Arial" w:hAnsi="Arial" w:cs="Arial"/>
          <w:sz w:val="22"/>
          <w:szCs w:val="22"/>
        </w:rPr>
        <w:t xml:space="preserve"> de Abastecimiento y Equipamiento Delegacional Ubicada en </w:t>
      </w:r>
      <w:r w:rsidR="00BB2502">
        <w:rPr>
          <w:rFonts w:ascii="Arial" w:hAnsi="Arial" w:cs="Arial"/>
          <w:b/>
          <w:sz w:val="22"/>
          <w:szCs w:val="22"/>
        </w:rPr>
        <w:t>Av. Mezquital N° 6, Col. San Pablo, C.P. 76130</w:t>
      </w:r>
      <w:r w:rsidR="00BB2502" w:rsidRPr="00F51F87">
        <w:rPr>
          <w:rFonts w:ascii="Arial" w:hAnsi="Arial" w:cs="Arial"/>
          <w:sz w:val="22"/>
          <w:szCs w:val="22"/>
        </w:rPr>
        <w:t>,</w:t>
      </w:r>
      <w:r w:rsidR="00BB2502">
        <w:rPr>
          <w:rFonts w:ascii="Arial" w:hAnsi="Arial" w:cs="Arial"/>
          <w:sz w:val="22"/>
          <w:szCs w:val="22"/>
        </w:rPr>
        <w:t xml:space="preserve"> </w:t>
      </w:r>
      <w:r w:rsidR="00BB2502" w:rsidRPr="00944461">
        <w:rPr>
          <w:rFonts w:ascii="Arial" w:hAnsi="Arial" w:cs="Arial"/>
          <w:b/>
          <w:sz w:val="22"/>
          <w:szCs w:val="22"/>
        </w:rPr>
        <w:t>Querétaro, Qro.</w:t>
      </w:r>
      <w:r w:rsidR="00BB2502">
        <w:rPr>
          <w:rFonts w:ascii="Arial" w:hAnsi="Arial" w:cs="Arial"/>
          <w:b/>
          <w:sz w:val="22"/>
          <w:szCs w:val="22"/>
        </w:rPr>
        <w:t>, T</w:t>
      </w:r>
      <w:r w:rsidR="00BB2502" w:rsidRPr="00944461">
        <w:rPr>
          <w:rFonts w:ascii="Arial" w:hAnsi="Arial" w:cs="Arial"/>
          <w:b/>
          <w:sz w:val="22"/>
          <w:szCs w:val="22"/>
        </w:rPr>
        <w:t>els: 01 442 210 10 63 ó 64</w:t>
      </w:r>
      <w:r w:rsidRPr="00874C13">
        <w:rPr>
          <w:rFonts w:ascii="Arial" w:hAnsi="Arial" w:cs="Arial"/>
          <w:sz w:val="22"/>
          <w:szCs w:val="22"/>
        </w:rPr>
        <w:t>.</w:t>
      </w:r>
    </w:p>
    <w:p w:rsidR="0006480B" w:rsidRPr="00874C13" w:rsidRDefault="0006480B" w:rsidP="0006480B">
      <w:pPr>
        <w:autoSpaceDE w:val="0"/>
        <w:jc w:val="both"/>
        <w:rPr>
          <w:rFonts w:ascii="Arial" w:hAnsi="Arial" w:cs="Arial"/>
          <w:sz w:val="22"/>
          <w:szCs w:val="22"/>
        </w:rPr>
      </w:pPr>
    </w:p>
    <w:p w:rsidR="0006480B" w:rsidRPr="00874C13" w:rsidRDefault="0006480B" w:rsidP="00B665AA">
      <w:pPr>
        <w:numPr>
          <w:ilvl w:val="0"/>
          <w:numId w:val="4"/>
        </w:numPr>
        <w:suppressAutoHyphens/>
        <w:autoSpaceDE w:val="0"/>
        <w:ind w:left="360" w:hanging="360"/>
        <w:jc w:val="both"/>
        <w:rPr>
          <w:rFonts w:ascii="Arial" w:hAnsi="Arial" w:cs="Arial"/>
          <w:sz w:val="22"/>
          <w:szCs w:val="22"/>
        </w:rPr>
      </w:pPr>
      <w:r w:rsidRPr="00874C13">
        <w:rPr>
          <w:rFonts w:ascii="Arial" w:hAnsi="Arial" w:cs="Arial"/>
          <w:sz w:val="22"/>
          <w:szCs w:val="22"/>
        </w:rPr>
        <w:t xml:space="preserve">El cheque será devuelto a más tardar el segundo día hábil posterior a que el Instituto constate el cumplimiento del </w:t>
      </w:r>
      <w:r w:rsidR="00CC2A5A">
        <w:rPr>
          <w:rFonts w:ascii="Arial" w:hAnsi="Arial" w:cs="Arial"/>
          <w:sz w:val="22"/>
          <w:szCs w:val="22"/>
        </w:rPr>
        <w:t>pedid</w:t>
      </w:r>
      <w:r w:rsidRPr="00874C13">
        <w:rPr>
          <w:rFonts w:ascii="Arial" w:hAnsi="Arial" w:cs="Arial"/>
          <w:sz w:val="22"/>
          <w:szCs w:val="22"/>
        </w:rPr>
        <w:t xml:space="preserve">o. En este caso, la verificación del cumplimiento del </w:t>
      </w:r>
      <w:r w:rsidR="00CC2A5A">
        <w:rPr>
          <w:rFonts w:ascii="Arial" w:hAnsi="Arial" w:cs="Arial"/>
          <w:sz w:val="22"/>
          <w:szCs w:val="22"/>
        </w:rPr>
        <w:t>pedid</w:t>
      </w:r>
      <w:r w:rsidRPr="00874C13">
        <w:rPr>
          <w:rFonts w:ascii="Arial" w:hAnsi="Arial" w:cs="Arial"/>
          <w:sz w:val="22"/>
          <w:szCs w:val="22"/>
        </w:rPr>
        <w:t>o por parte del Instituto deberá hacerse a más tardar el tercer día hábil posterior a aquél en que el proveedor de aviso de la entrega de los bienes correspondientes.</w:t>
      </w:r>
    </w:p>
    <w:p w:rsidR="0006480B" w:rsidRPr="00874C13" w:rsidRDefault="0006480B" w:rsidP="0006480B">
      <w:pPr>
        <w:jc w:val="both"/>
        <w:rPr>
          <w:rFonts w:ascii="Arial" w:hAnsi="Arial" w:cs="Arial"/>
          <w:bCs/>
          <w:sz w:val="22"/>
          <w:szCs w:val="22"/>
        </w:rPr>
      </w:pPr>
    </w:p>
    <w:p w:rsidR="0006480B" w:rsidRDefault="0006480B" w:rsidP="0006480B">
      <w:pPr>
        <w:jc w:val="both"/>
        <w:rPr>
          <w:rFonts w:ascii="Arial" w:hAnsi="Arial" w:cs="Arial"/>
          <w:sz w:val="22"/>
          <w:szCs w:val="22"/>
        </w:rPr>
      </w:pPr>
      <w:r w:rsidRPr="00874C13">
        <w:rPr>
          <w:rFonts w:ascii="Arial" w:hAnsi="Arial" w:cs="Arial"/>
          <w:sz w:val="22"/>
          <w:szCs w:val="22"/>
        </w:rPr>
        <w:t>Esta garantía deberá presentarse a más tardar, dentro de los diez días naturales siguientes a la fecha de firma del contrato, en términos del artículo 48 de la Ley.</w:t>
      </w:r>
    </w:p>
    <w:p w:rsidR="0006480B" w:rsidRDefault="0006480B" w:rsidP="0006480B">
      <w:pPr>
        <w:jc w:val="both"/>
        <w:rPr>
          <w:rFonts w:ascii="Arial" w:hAnsi="Arial" w:cs="Arial"/>
          <w:sz w:val="22"/>
          <w:szCs w:val="22"/>
        </w:rPr>
      </w:pPr>
    </w:p>
    <w:p w:rsidR="0006480B" w:rsidRPr="00F51F87" w:rsidRDefault="0006480B" w:rsidP="0006480B">
      <w:pPr>
        <w:jc w:val="both"/>
        <w:rPr>
          <w:rFonts w:ascii="Arial" w:hAnsi="Arial" w:cs="Arial"/>
          <w:b/>
          <w:sz w:val="22"/>
          <w:szCs w:val="22"/>
        </w:rPr>
      </w:pPr>
      <w:r>
        <w:rPr>
          <w:rFonts w:ascii="Arial" w:hAnsi="Arial" w:cs="Arial"/>
          <w:b/>
          <w:sz w:val="22"/>
          <w:szCs w:val="22"/>
        </w:rPr>
        <w:t>13</w:t>
      </w:r>
      <w:r w:rsidRPr="00F51F87">
        <w:rPr>
          <w:rFonts w:ascii="Arial" w:hAnsi="Arial" w:cs="Arial"/>
          <w:b/>
          <w:sz w:val="22"/>
          <w:szCs w:val="22"/>
        </w:rPr>
        <w:t>.3. Penas Convencionales por atraso en la entrega de los bienes.</w:t>
      </w:r>
    </w:p>
    <w:p w:rsidR="0006480B" w:rsidRPr="00F51F87" w:rsidRDefault="0006480B" w:rsidP="0006480B">
      <w:pPr>
        <w:numPr>
          <w:ilvl w:val="12"/>
          <w:numId w:val="0"/>
        </w:numPr>
        <w:jc w:val="both"/>
        <w:rPr>
          <w:rFonts w:ascii="Arial" w:hAnsi="Arial" w:cs="Arial"/>
          <w:sz w:val="22"/>
          <w:szCs w:val="22"/>
        </w:rPr>
      </w:pPr>
    </w:p>
    <w:p w:rsidR="0006480B" w:rsidRDefault="0006480B" w:rsidP="0075662B">
      <w:pPr>
        <w:pStyle w:val="Textoindependiente"/>
        <w:spacing w:line="240" w:lineRule="auto"/>
        <w:ind w:right="74"/>
        <w:jc w:val="both"/>
        <w:rPr>
          <w:sz w:val="22"/>
          <w:szCs w:val="22"/>
        </w:rPr>
      </w:pPr>
      <w:r w:rsidRPr="0096592E">
        <w:rPr>
          <w:sz w:val="22"/>
          <w:szCs w:val="22"/>
        </w:rPr>
        <w:t xml:space="preserve">El Instituto aplicará una pena convencional por cada día de atraso en la entrega de los bienes, por el equivalente </w:t>
      </w:r>
      <w:r w:rsidRPr="0096592E">
        <w:rPr>
          <w:b w:val="0"/>
          <w:sz w:val="22"/>
          <w:szCs w:val="22"/>
        </w:rPr>
        <w:t>al 2.5%,</w:t>
      </w:r>
      <w:r w:rsidRPr="0096592E">
        <w:rPr>
          <w:sz w:val="22"/>
          <w:szCs w:val="22"/>
        </w:rPr>
        <w:t xml:space="preserve">  sobre el valor total de lo incumplido, sin incluir el IVA, en cada uno de los supuestos siguientes:</w:t>
      </w:r>
    </w:p>
    <w:p w:rsidR="0075662B" w:rsidRPr="0096592E" w:rsidRDefault="0075662B" w:rsidP="0075662B">
      <w:pPr>
        <w:pStyle w:val="Textoindependiente"/>
        <w:spacing w:line="276" w:lineRule="auto"/>
        <w:ind w:right="74"/>
        <w:jc w:val="both"/>
        <w:rPr>
          <w:sz w:val="22"/>
          <w:szCs w:val="22"/>
        </w:rPr>
      </w:pPr>
    </w:p>
    <w:p w:rsidR="0006480B" w:rsidRPr="007D491D" w:rsidRDefault="0006480B" w:rsidP="00B665AA">
      <w:pPr>
        <w:numPr>
          <w:ilvl w:val="0"/>
          <w:numId w:val="32"/>
        </w:numPr>
        <w:jc w:val="both"/>
        <w:rPr>
          <w:rFonts w:ascii="Arial" w:hAnsi="Arial" w:cs="Arial"/>
          <w:bCs/>
          <w:sz w:val="22"/>
          <w:szCs w:val="22"/>
          <w:lang w:val="es-ES_tradnl"/>
        </w:rPr>
      </w:pPr>
      <w:r w:rsidRPr="007D491D">
        <w:rPr>
          <w:rFonts w:ascii="Arial" w:hAnsi="Arial" w:cs="Arial"/>
          <w:bCs/>
          <w:sz w:val="22"/>
          <w:szCs w:val="22"/>
          <w:lang w:val="es-ES_tradnl"/>
        </w:rPr>
        <w:t xml:space="preserve">Cuando el proveedor no entregue los bienes que le hayan sido requeridos en </w:t>
      </w:r>
      <w:r w:rsidR="007A2F60">
        <w:rPr>
          <w:rFonts w:ascii="Arial" w:hAnsi="Arial" w:cs="Arial"/>
          <w:bCs/>
          <w:sz w:val="22"/>
          <w:szCs w:val="22"/>
          <w:lang w:val="es-ES_tradnl"/>
        </w:rPr>
        <w:t>el pedido dentro de los 10 días de vigencia</w:t>
      </w:r>
      <w:r w:rsidRPr="007D491D">
        <w:rPr>
          <w:rFonts w:ascii="Arial" w:hAnsi="Arial" w:cs="Arial"/>
          <w:bCs/>
          <w:sz w:val="22"/>
          <w:szCs w:val="22"/>
          <w:lang w:val="es-ES_tradnl"/>
        </w:rPr>
        <w:t>.</w:t>
      </w:r>
    </w:p>
    <w:p w:rsidR="0006480B" w:rsidRPr="007D491D" w:rsidRDefault="0006480B" w:rsidP="0006480B">
      <w:pPr>
        <w:jc w:val="both"/>
        <w:rPr>
          <w:rFonts w:ascii="Arial" w:hAnsi="Arial" w:cs="Arial"/>
          <w:bCs/>
          <w:sz w:val="22"/>
          <w:szCs w:val="22"/>
          <w:lang w:val="es-ES_tradnl"/>
        </w:rPr>
      </w:pPr>
    </w:p>
    <w:p w:rsidR="0006480B" w:rsidRPr="00872776" w:rsidRDefault="0006480B" w:rsidP="00B665AA">
      <w:pPr>
        <w:numPr>
          <w:ilvl w:val="0"/>
          <w:numId w:val="32"/>
        </w:numPr>
        <w:jc w:val="both"/>
        <w:rPr>
          <w:rFonts w:ascii="Arial" w:hAnsi="Arial" w:cs="Arial"/>
          <w:bCs/>
          <w:sz w:val="22"/>
          <w:szCs w:val="22"/>
          <w:lang w:val="es-ES_tradnl"/>
        </w:rPr>
      </w:pPr>
      <w:r w:rsidRPr="00872776">
        <w:rPr>
          <w:rFonts w:ascii="Arial" w:hAnsi="Arial" w:cs="Arial"/>
          <w:bCs/>
          <w:sz w:val="22"/>
          <w:szCs w:val="22"/>
          <w:lang w:val="es-ES_tradnl"/>
        </w:rPr>
        <w:t xml:space="preserve">Cuando el proveedor no reponga dentro del plazo señalado en el numeral </w:t>
      </w:r>
      <w:r>
        <w:rPr>
          <w:rFonts w:ascii="Arial" w:hAnsi="Arial" w:cs="Arial"/>
          <w:bCs/>
          <w:sz w:val="22"/>
          <w:szCs w:val="22"/>
          <w:lang w:val="es-ES_tradnl"/>
        </w:rPr>
        <w:t>15</w:t>
      </w:r>
      <w:r w:rsidRPr="00872776">
        <w:rPr>
          <w:rFonts w:ascii="Arial" w:hAnsi="Arial" w:cs="Arial"/>
          <w:bCs/>
          <w:sz w:val="22"/>
          <w:szCs w:val="22"/>
          <w:lang w:val="es-ES_tradnl"/>
        </w:rPr>
        <w:t>.3 de la presente convocatoria, los bienes que el Instituto haya solicitado para su canje.</w:t>
      </w:r>
    </w:p>
    <w:p w:rsidR="0006480B" w:rsidRPr="00872776" w:rsidRDefault="0006480B" w:rsidP="0006480B">
      <w:pPr>
        <w:numPr>
          <w:ilvl w:val="12"/>
          <w:numId w:val="0"/>
        </w:numPr>
        <w:jc w:val="both"/>
        <w:rPr>
          <w:rFonts w:ascii="Arial" w:hAnsi="Arial" w:cs="Arial"/>
          <w:sz w:val="22"/>
          <w:szCs w:val="22"/>
        </w:rPr>
      </w:pPr>
    </w:p>
    <w:p w:rsidR="0006480B" w:rsidRDefault="0006480B" w:rsidP="0006480B">
      <w:pPr>
        <w:widowControl w:val="0"/>
        <w:autoSpaceDE w:val="0"/>
        <w:autoSpaceDN w:val="0"/>
        <w:spacing w:before="180"/>
        <w:jc w:val="both"/>
        <w:rPr>
          <w:rFonts w:ascii="Arial" w:hAnsi="Arial" w:cs="Arial"/>
          <w:spacing w:val="6"/>
          <w:sz w:val="22"/>
          <w:szCs w:val="22"/>
        </w:rPr>
      </w:pPr>
      <w:r w:rsidRPr="00E167D4">
        <w:rPr>
          <w:rFonts w:ascii="Arial" w:hAnsi="Arial" w:cs="Arial"/>
          <w:spacing w:val="6"/>
          <w:sz w:val="22"/>
          <w:szCs w:val="22"/>
        </w:rPr>
        <w:t xml:space="preserve">Una vez alcanzado el límite señalado para dicha pena, se procederá a hacer efectiva la </w:t>
      </w:r>
      <w:r w:rsidRPr="00E167D4">
        <w:rPr>
          <w:rFonts w:ascii="Arial" w:hAnsi="Arial" w:cs="Arial"/>
          <w:spacing w:val="4"/>
          <w:sz w:val="22"/>
          <w:szCs w:val="22"/>
        </w:rPr>
        <w:t>garantía de cumplimiento del contrato, siendo proporcional al monto de las obligaciones</w:t>
      </w:r>
      <w:r w:rsidRPr="00E167D4">
        <w:rPr>
          <w:rFonts w:ascii="Arial" w:hAnsi="Arial" w:cs="Arial"/>
          <w:spacing w:val="6"/>
          <w:sz w:val="22"/>
          <w:szCs w:val="22"/>
        </w:rPr>
        <w:t xml:space="preserve"> incumplidas.</w:t>
      </w:r>
    </w:p>
    <w:p w:rsidR="0006480B" w:rsidRDefault="0006480B" w:rsidP="0006480B">
      <w:pPr>
        <w:tabs>
          <w:tab w:val="left" w:pos="-142"/>
          <w:tab w:val="left" w:pos="1134"/>
        </w:tabs>
        <w:ind w:right="-93"/>
        <w:jc w:val="both"/>
        <w:rPr>
          <w:rFonts w:ascii="Arial" w:hAnsi="Arial" w:cs="Arial"/>
          <w:sz w:val="22"/>
          <w:szCs w:val="22"/>
        </w:rPr>
      </w:pPr>
    </w:p>
    <w:p w:rsidR="0006480B" w:rsidRDefault="0006480B" w:rsidP="0006480B">
      <w:pPr>
        <w:tabs>
          <w:tab w:val="left" w:pos="-142"/>
          <w:tab w:val="left" w:pos="1134"/>
        </w:tabs>
        <w:ind w:right="-93"/>
        <w:jc w:val="both"/>
        <w:rPr>
          <w:rFonts w:ascii="Arial" w:hAnsi="Arial" w:cs="Arial"/>
          <w:sz w:val="22"/>
          <w:szCs w:val="22"/>
        </w:rPr>
      </w:pPr>
      <w:r>
        <w:rPr>
          <w:rFonts w:ascii="Arial" w:hAnsi="Arial" w:cs="Arial"/>
          <w:sz w:val="22"/>
          <w:szCs w:val="22"/>
        </w:rPr>
        <w:lastRenderedPageBreak/>
        <w:t xml:space="preserve">El proveedor autorizará al Instituto a descontar las cantidades que resulten de aplicar la pena convencional, sobre los pagos que deba cubrir al propio proveedor. Conforme a lo previsto en el penúltimo párrafo del artículo 97 del Reglamento de </w:t>
      </w:r>
      <w:smartTag w:uri="urn:schemas-microsoft-com:office:smarttags" w:element="PersonName">
        <w:smartTagPr>
          <w:attr w:name="ProductID" w:val="la Ley."/>
        </w:smartTagPr>
        <w:r>
          <w:rPr>
            <w:rFonts w:ascii="Arial" w:hAnsi="Arial" w:cs="Arial"/>
            <w:sz w:val="22"/>
            <w:szCs w:val="22"/>
          </w:rPr>
          <w:t>la Ley.</w:t>
        </w:r>
      </w:smartTag>
    </w:p>
    <w:p w:rsidR="0006480B" w:rsidRDefault="0006480B" w:rsidP="0006480B">
      <w:pPr>
        <w:tabs>
          <w:tab w:val="left" w:pos="-142"/>
          <w:tab w:val="left" w:pos="1134"/>
        </w:tabs>
        <w:ind w:right="-93"/>
        <w:jc w:val="both"/>
        <w:rPr>
          <w:rFonts w:ascii="Arial" w:hAnsi="Arial" w:cs="Arial"/>
          <w:sz w:val="22"/>
          <w:szCs w:val="22"/>
        </w:rPr>
      </w:pPr>
    </w:p>
    <w:p w:rsidR="0006480B" w:rsidRDefault="0006480B" w:rsidP="0006480B">
      <w:pPr>
        <w:jc w:val="both"/>
        <w:rPr>
          <w:rFonts w:ascii="Arial" w:hAnsi="Arial" w:cs="Arial"/>
          <w:sz w:val="22"/>
          <w:szCs w:val="22"/>
        </w:rPr>
      </w:pPr>
      <w:r>
        <w:rPr>
          <w:rFonts w:ascii="Arial" w:hAnsi="Arial" w:cs="Arial"/>
          <w:sz w:val="22"/>
          <w:szCs w:val="22"/>
        </w:rPr>
        <w:t xml:space="preserve">Conforme a lo previsto en el Artículo </w:t>
      </w:r>
      <w:r w:rsidRPr="00B4388B">
        <w:rPr>
          <w:rFonts w:ascii="Arial" w:hAnsi="Arial" w:cs="Arial"/>
          <w:sz w:val="22"/>
          <w:szCs w:val="22"/>
        </w:rPr>
        <w:t>96 del Reglamento</w:t>
      </w:r>
      <w:r>
        <w:rPr>
          <w:rFonts w:ascii="Arial" w:hAnsi="Arial" w:cs="Arial"/>
          <w:sz w:val="22"/>
          <w:szCs w:val="22"/>
        </w:rPr>
        <w:t xml:space="preserve"> de </w:t>
      </w:r>
      <w:smartTag w:uri="urn:schemas-microsoft-com:office:smarttags" w:element="PersonName">
        <w:smartTagPr>
          <w:attr w:name="ProductID" w:val="la Ley"/>
        </w:smartTagPr>
        <w:r>
          <w:rPr>
            <w:rFonts w:ascii="Arial" w:hAnsi="Arial" w:cs="Arial"/>
            <w:sz w:val="22"/>
            <w:szCs w:val="22"/>
          </w:rPr>
          <w:t>la Ley</w:t>
        </w:r>
      </w:smartTag>
      <w:r>
        <w:rPr>
          <w:rFonts w:ascii="Arial" w:hAnsi="Arial" w:cs="Arial"/>
          <w:sz w:val="22"/>
          <w:szCs w:val="22"/>
        </w:rPr>
        <w:t xml:space="preserve"> de Adquisiciones, Arrendamientos y Servicios del Sector Público, no se aceptará la estipulación de penas convencionales, ni intereses moratorios a cargo del Instituto.</w:t>
      </w:r>
    </w:p>
    <w:p w:rsidR="0006480B" w:rsidRPr="00E167D4" w:rsidRDefault="0006480B" w:rsidP="0006480B">
      <w:pPr>
        <w:jc w:val="both"/>
        <w:rPr>
          <w:rFonts w:ascii="Arial" w:hAnsi="Arial" w:cs="Arial"/>
          <w:sz w:val="18"/>
          <w:szCs w:val="18"/>
        </w:rPr>
      </w:pPr>
    </w:p>
    <w:p w:rsidR="0006480B" w:rsidRDefault="0006480B" w:rsidP="0006480B">
      <w:pPr>
        <w:jc w:val="both"/>
        <w:rPr>
          <w:rFonts w:ascii="Arial" w:hAnsi="Arial" w:cs="Arial"/>
          <w:sz w:val="22"/>
          <w:szCs w:val="22"/>
        </w:rPr>
      </w:pPr>
      <w:r w:rsidRPr="00E167D4">
        <w:rPr>
          <w:rFonts w:ascii="Arial" w:hAnsi="Arial" w:cs="Arial"/>
          <w:sz w:val="22"/>
          <w:szCs w:val="22"/>
        </w:rPr>
        <w:t xml:space="preserve">De conformidad con el Artículo 81, fracción II del reglamento de </w:t>
      </w:r>
      <w:smartTag w:uri="urn:schemas-microsoft-com:office:smarttags" w:element="PersonName">
        <w:smartTagPr>
          <w:attr w:name="ProductID" w:val="la LAASSP"/>
        </w:smartTagPr>
        <w:r w:rsidRPr="00E167D4">
          <w:rPr>
            <w:rFonts w:ascii="Arial" w:hAnsi="Arial" w:cs="Arial"/>
            <w:sz w:val="22"/>
            <w:szCs w:val="22"/>
          </w:rPr>
          <w:t>la LAASSP</w:t>
        </w:r>
      </w:smartTag>
      <w:r w:rsidRPr="00E167D4">
        <w:rPr>
          <w:rFonts w:ascii="Arial" w:hAnsi="Arial" w:cs="Arial"/>
          <w:sz w:val="22"/>
          <w:szCs w:val="22"/>
        </w:rPr>
        <w:t xml:space="preserve">, la aplicación de la garantía de cumplimiento será proporcional al monto de las obligaciones incumplidas, salvo que por las características de los bienes entregados, éstos no puedan funcionar o ser utilizados por </w:t>
      </w:r>
      <w:r w:rsidRPr="00E167D4">
        <w:rPr>
          <w:rFonts w:ascii="Arial" w:hAnsi="Arial" w:cs="Arial"/>
          <w:b/>
          <w:sz w:val="22"/>
          <w:szCs w:val="22"/>
        </w:rPr>
        <w:t>“el instituto”</w:t>
      </w:r>
      <w:r w:rsidRPr="00E167D4">
        <w:rPr>
          <w:rFonts w:ascii="Arial" w:hAnsi="Arial" w:cs="Arial"/>
          <w:sz w:val="22"/>
          <w:szCs w:val="22"/>
        </w:rPr>
        <w:t>, por estar incompletos, en cuyo caso, la aplicación será por el total de la garantía correspondiente para la partida incumplida.</w:t>
      </w:r>
    </w:p>
    <w:p w:rsidR="0006480B" w:rsidRPr="00874C13" w:rsidRDefault="0006480B" w:rsidP="0006480B">
      <w:pPr>
        <w:jc w:val="both"/>
        <w:rPr>
          <w:rFonts w:ascii="Arial" w:hAnsi="Arial" w:cs="Arial"/>
          <w:sz w:val="22"/>
          <w:szCs w:val="22"/>
        </w:rPr>
      </w:pPr>
    </w:p>
    <w:p w:rsidR="0006480B" w:rsidRPr="00874C13" w:rsidRDefault="0006480B" w:rsidP="0006480B">
      <w:pPr>
        <w:jc w:val="both"/>
        <w:rPr>
          <w:rFonts w:ascii="Arial" w:hAnsi="Arial" w:cs="Arial"/>
          <w:b/>
          <w:bCs/>
          <w:sz w:val="22"/>
          <w:szCs w:val="22"/>
          <w:lang w:val="es-ES_tradnl"/>
        </w:rPr>
      </w:pPr>
      <w:r w:rsidRPr="00874C13">
        <w:rPr>
          <w:rFonts w:ascii="Arial" w:hAnsi="Arial" w:cs="Arial"/>
          <w:b/>
          <w:bCs/>
          <w:sz w:val="22"/>
          <w:szCs w:val="22"/>
          <w:lang w:val="es-ES_tradnl"/>
        </w:rPr>
        <w:t>14. INCONFORMIDADES.</w:t>
      </w:r>
    </w:p>
    <w:p w:rsidR="0006480B" w:rsidRPr="0022220E" w:rsidRDefault="0006480B" w:rsidP="0006480B">
      <w:pPr>
        <w:jc w:val="both"/>
        <w:rPr>
          <w:rFonts w:ascii="Arial" w:hAnsi="Arial" w:cs="Arial"/>
          <w:b/>
          <w:bCs/>
          <w:i/>
          <w:sz w:val="22"/>
          <w:szCs w:val="22"/>
          <w:lang w:val="es-ES_tradnl"/>
        </w:rPr>
      </w:pPr>
    </w:p>
    <w:p w:rsidR="0006480B" w:rsidRPr="0022220E" w:rsidRDefault="0006480B" w:rsidP="0006480B">
      <w:pPr>
        <w:jc w:val="both"/>
        <w:rPr>
          <w:rFonts w:ascii="Arial" w:hAnsi="Arial" w:cs="Arial"/>
          <w:sz w:val="22"/>
          <w:szCs w:val="22"/>
        </w:rPr>
      </w:pPr>
      <w:r w:rsidRPr="0022220E">
        <w:rPr>
          <w:rFonts w:ascii="Arial" w:hAnsi="Arial" w:cs="Arial"/>
          <w:sz w:val="22"/>
          <w:szCs w:val="22"/>
        </w:rPr>
        <w:t xml:space="preserve">De conformidad con lo dispuesto en artículo 66 de la LAASSP, los licitantes podrán interponer inconformidad ante el Órgano Interno de Control en el Instituto Mexicano de Seguro Social (IMSS), o a través de la dirección de: </w:t>
      </w:r>
      <w:hyperlink r:id="rId13" w:history="1">
        <w:r w:rsidRPr="0022220E">
          <w:rPr>
            <w:rStyle w:val="Hipervnculo"/>
            <w:rFonts w:ascii="Arial" w:hAnsi="Arial" w:cs="Arial"/>
            <w:sz w:val="22"/>
            <w:szCs w:val="22"/>
          </w:rPr>
          <w:t>compranet@funcionpublica.gob.mx</w:t>
        </w:r>
      </w:hyperlink>
      <w:r w:rsidRPr="0022220E">
        <w:rPr>
          <w:rFonts w:ascii="Arial" w:hAnsi="Arial" w:cs="Arial"/>
          <w:sz w:val="22"/>
          <w:szCs w:val="22"/>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06480B" w:rsidRPr="0022220E" w:rsidRDefault="0006480B" w:rsidP="0006480B">
      <w:pPr>
        <w:pStyle w:val="TextoCar"/>
        <w:spacing w:after="40"/>
        <w:ind w:firstLine="0"/>
        <w:rPr>
          <w:rFonts w:cs="Arial"/>
          <w:sz w:val="22"/>
          <w:szCs w:val="22"/>
        </w:rPr>
      </w:pPr>
    </w:p>
    <w:p w:rsidR="0006480B" w:rsidRPr="0022220E" w:rsidRDefault="0006480B" w:rsidP="0006480B">
      <w:pPr>
        <w:jc w:val="both"/>
        <w:rPr>
          <w:rFonts w:ascii="Arial" w:hAnsi="Arial" w:cs="Arial"/>
          <w:sz w:val="22"/>
          <w:szCs w:val="22"/>
        </w:rPr>
      </w:pPr>
      <w:r w:rsidRPr="0022220E">
        <w:rPr>
          <w:rFonts w:ascii="Arial" w:hAnsi="Arial" w:cs="Arial"/>
          <w:sz w:val="22"/>
          <w:szCs w:val="22"/>
        </w:rPr>
        <w:t xml:space="preserve">Melchor Ocampo número 479, 9° piso, </w:t>
      </w:r>
    </w:p>
    <w:p w:rsidR="0006480B" w:rsidRPr="0022220E" w:rsidRDefault="0006480B" w:rsidP="0006480B">
      <w:pPr>
        <w:jc w:val="both"/>
        <w:rPr>
          <w:rFonts w:ascii="Arial" w:hAnsi="Arial" w:cs="Arial"/>
          <w:sz w:val="22"/>
          <w:szCs w:val="22"/>
        </w:rPr>
      </w:pPr>
      <w:r w:rsidRPr="0022220E">
        <w:rPr>
          <w:rFonts w:ascii="Arial" w:hAnsi="Arial" w:cs="Arial"/>
          <w:sz w:val="22"/>
          <w:szCs w:val="22"/>
        </w:rPr>
        <w:t xml:space="preserve">Colonia Nueva Anzures, </w:t>
      </w:r>
    </w:p>
    <w:p w:rsidR="0006480B" w:rsidRPr="0022220E" w:rsidRDefault="0006480B" w:rsidP="0006480B">
      <w:pPr>
        <w:jc w:val="both"/>
        <w:rPr>
          <w:rFonts w:ascii="Arial" w:hAnsi="Arial" w:cs="Arial"/>
          <w:sz w:val="22"/>
          <w:szCs w:val="22"/>
        </w:rPr>
      </w:pPr>
      <w:r w:rsidRPr="0022220E">
        <w:rPr>
          <w:rFonts w:ascii="Arial" w:hAnsi="Arial" w:cs="Arial"/>
          <w:sz w:val="22"/>
          <w:szCs w:val="22"/>
        </w:rPr>
        <w:t xml:space="preserve">Delegación Miguel Hidalgo,   C.P. 11590, </w:t>
      </w:r>
    </w:p>
    <w:p w:rsidR="0006480B" w:rsidRPr="0022220E" w:rsidRDefault="0006480B" w:rsidP="0006480B">
      <w:pPr>
        <w:jc w:val="both"/>
        <w:rPr>
          <w:rFonts w:ascii="Arial" w:hAnsi="Arial" w:cs="Arial"/>
          <w:sz w:val="22"/>
          <w:szCs w:val="22"/>
        </w:rPr>
      </w:pPr>
      <w:r w:rsidRPr="0022220E">
        <w:rPr>
          <w:rFonts w:ascii="Arial" w:hAnsi="Arial" w:cs="Arial"/>
          <w:sz w:val="22"/>
          <w:szCs w:val="22"/>
        </w:rPr>
        <w:t xml:space="preserve">México D.F. </w:t>
      </w:r>
    </w:p>
    <w:p w:rsidR="0006480B" w:rsidRDefault="0006480B" w:rsidP="0006480B">
      <w:pPr>
        <w:jc w:val="both"/>
        <w:rPr>
          <w:rFonts w:ascii="Arial" w:hAnsi="Arial" w:cs="Arial"/>
          <w:i/>
          <w:sz w:val="22"/>
          <w:szCs w:val="22"/>
        </w:rPr>
      </w:pPr>
    </w:p>
    <w:p w:rsidR="0006480B" w:rsidRPr="002259CB" w:rsidRDefault="0006480B" w:rsidP="0006480B">
      <w:pPr>
        <w:jc w:val="both"/>
        <w:rPr>
          <w:rFonts w:ascii="Arial" w:hAnsi="Arial" w:cs="Arial"/>
          <w:b/>
          <w:sz w:val="20"/>
        </w:rPr>
      </w:pPr>
      <w:r>
        <w:rPr>
          <w:rFonts w:ascii="Arial" w:hAnsi="Arial" w:cs="Arial"/>
          <w:b/>
          <w:sz w:val="20"/>
        </w:rPr>
        <w:t>15</w:t>
      </w:r>
      <w:r w:rsidRPr="002259CB">
        <w:rPr>
          <w:rFonts w:ascii="Arial" w:hAnsi="Arial" w:cs="Arial"/>
          <w:b/>
          <w:sz w:val="20"/>
        </w:rPr>
        <w:t>. PLAZO, LUGAR Y CONDICIONES DE ENTREGA.</w:t>
      </w:r>
    </w:p>
    <w:p w:rsidR="0006480B" w:rsidRPr="002259CB" w:rsidRDefault="0006480B" w:rsidP="0006480B">
      <w:pPr>
        <w:jc w:val="both"/>
        <w:rPr>
          <w:rFonts w:ascii="Arial" w:hAnsi="Arial" w:cs="Arial"/>
          <w:sz w:val="20"/>
        </w:rPr>
      </w:pPr>
    </w:p>
    <w:p w:rsidR="0006480B" w:rsidRPr="002259CB" w:rsidRDefault="0006480B" w:rsidP="0006480B">
      <w:pPr>
        <w:jc w:val="both"/>
        <w:rPr>
          <w:rFonts w:ascii="Arial" w:hAnsi="Arial" w:cs="Arial"/>
          <w:b/>
          <w:sz w:val="20"/>
        </w:rPr>
      </w:pPr>
      <w:r>
        <w:rPr>
          <w:rFonts w:ascii="Arial" w:hAnsi="Arial" w:cs="Arial"/>
          <w:b/>
          <w:sz w:val="20"/>
        </w:rPr>
        <w:t>15.1 PLAZO Y LUGAR DE ENTREGAS DE LOS BIENES.</w:t>
      </w:r>
    </w:p>
    <w:p w:rsidR="0006480B" w:rsidRPr="002259CB" w:rsidRDefault="0006480B" w:rsidP="0006480B">
      <w:pPr>
        <w:ind w:left="405"/>
        <w:jc w:val="both"/>
        <w:rPr>
          <w:rFonts w:ascii="Arial" w:hAnsi="Arial" w:cs="Arial"/>
          <w:b/>
          <w:sz w:val="20"/>
        </w:rPr>
      </w:pPr>
    </w:p>
    <w:p w:rsidR="0006480B" w:rsidRDefault="0006480B" w:rsidP="0006480B">
      <w:pPr>
        <w:tabs>
          <w:tab w:val="left" w:pos="-284"/>
          <w:tab w:val="left" w:pos="9498"/>
        </w:tabs>
        <w:jc w:val="both"/>
        <w:rPr>
          <w:rFonts w:ascii="Arial" w:hAnsi="Arial" w:cs="Arial"/>
          <w:bCs/>
          <w:sz w:val="22"/>
          <w:szCs w:val="22"/>
        </w:rPr>
      </w:pPr>
      <w:r w:rsidRPr="00232959">
        <w:rPr>
          <w:rFonts w:ascii="Arial" w:hAnsi="Arial" w:cs="Arial"/>
          <w:sz w:val="22"/>
          <w:szCs w:val="22"/>
        </w:rPr>
        <w:t>Los bienes deberán ser entregados dentro de los 1</w:t>
      </w:r>
      <w:r w:rsidR="007A2F60">
        <w:rPr>
          <w:rFonts w:ascii="Arial" w:hAnsi="Arial" w:cs="Arial"/>
          <w:sz w:val="22"/>
          <w:szCs w:val="22"/>
        </w:rPr>
        <w:t>0</w:t>
      </w:r>
      <w:r w:rsidRPr="00232959">
        <w:rPr>
          <w:rFonts w:ascii="Arial" w:hAnsi="Arial" w:cs="Arial"/>
          <w:sz w:val="22"/>
          <w:szCs w:val="22"/>
        </w:rPr>
        <w:t xml:space="preserve"> días naturales contados a partir de la fecha </w:t>
      </w:r>
      <w:r w:rsidR="007A2F60">
        <w:rPr>
          <w:rFonts w:ascii="Arial" w:hAnsi="Arial" w:cs="Arial"/>
          <w:sz w:val="22"/>
          <w:szCs w:val="22"/>
        </w:rPr>
        <w:t xml:space="preserve">de emisión del pedido hasta los 10 días </w:t>
      </w:r>
      <w:r w:rsidRPr="00232959">
        <w:rPr>
          <w:rFonts w:ascii="Arial" w:hAnsi="Arial" w:cs="Arial"/>
          <w:sz w:val="22"/>
          <w:szCs w:val="22"/>
        </w:rPr>
        <w:t>para la entrega oportuna y un máximo de 4 días de retraso</w:t>
      </w:r>
      <w:r w:rsidR="00CC2A5A">
        <w:rPr>
          <w:rFonts w:ascii="Arial" w:hAnsi="Arial" w:cs="Arial"/>
          <w:sz w:val="22"/>
          <w:szCs w:val="22"/>
        </w:rPr>
        <w:t>,</w:t>
      </w:r>
      <w:r w:rsidR="00CC2A5A" w:rsidRPr="00CC2A5A">
        <w:rPr>
          <w:rFonts w:ascii="Arial" w:hAnsi="Arial" w:cs="Arial"/>
          <w:sz w:val="22"/>
          <w:szCs w:val="22"/>
        </w:rPr>
        <w:t xml:space="preserve"> </w:t>
      </w:r>
      <w:r w:rsidR="00CC2A5A" w:rsidRPr="00D21868">
        <w:rPr>
          <w:rFonts w:ascii="Arial" w:hAnsi="Arial" w:cs="Arial"/>
          <w:sz w:val="22"/>
          <w:szCs w:val="22"/>
        </w:rPr>
        <w:t>asimismo deberán solicitar dentro del plazo de la vigencia del pedido, la ampliación a la fecha de entregan en el Sistema de Abasto Institucional (SAI).</w:t>
      </w:r>
      <w:r w:rsidRPr="00232959">
        <w:rPr>
          <w:rFonts w:ascii="Arial" w:hAnsi="Arial" w:cs="Arial"/>
          <w:bCs/>
          <w:sz w:val="22"/>
          <w:szCs w:val="22"/>
        </w:rPr>
        <w:t xml:space="preserve"> </w:t>
      </w:r>
    </w:p>
    <w:p w:rsidR="0006480B" w:rsidRDefault="0006480B" w:rsidP="0006480B">
      <w:pPr>
        <w:tabs>
          <w:tab w:val="left" w:pos="-284"/>
          <w:tab w:val="left" w:pos="9498"/>
        </w:tabs>
        <w:jc w:val="both"/>
        <w:rPr>
          <w:rFonts w:ascii="Arial" w:hAnsi="Arial" w:cs="Arial"/>
          <w:bCs/>
          <w:sz w:val="22"/>
          <w:szCs w:val="22"/>
        </w:rPr>
      </w:pPr>
    </w:p>
    <w:p w:rsidR="0006480B" w:rsidRDefault="0006480B" w:rsidP="0006480B">
      <w:pPr>
        <w:shd w:val="clear" w:color="auto" w:fill="FFFFFF"/>
        <w:tabs>
          <w:tab w:val="left" w:pos="-284"/>
          <w:tab w:val="left" w:pos="9498"/>
        </w:tabs>
        <w:jc w:val="both"/>
        <w:rPr>
          <w:rFonts w:ascii="Arial" w:hAnsi="Arial"/>
          <w:b/>
          <w:sz w:val="22"/>
        </w:rPr>
      </w:pPr>
      <w:r w:rsidRPr="00232959">
        <w:rPr>
          <w:rFonts w:ascii="Arial" w:hAnsi="Arial"/>
          <w:sz w:val="22"/>
          <w:szCs w:val="22"/>
        </w:rPr>
        <w:t xml:space="preserve">Los bienes deberán ser entregados en las fechas indicadas en </w:t>
      </w:r>
      <w:r w:rsidR="007A2F60">
        <w:rPr>
          <w:rFonts w:ascii="Arial" w:hAnsi="Arial"/>
          <w:sz w:val="22"/>
          <w:szCs w:val="22"/>
        </w:rPr>
        <w:t>el pedido</w:t>
      </w:r>
      <w:r w:rsidRPr="00232959">
        <w:rPr>
          <w:rFonts w:ascii="Arial" w:hAnsi="Arial"/>
          <w:sz w:val="22"/>
          <w:szCs w:val="22"/>
        </w:rPr>
        <w:t>, de 9:00 a 14:00 Hrs</w:t>
      </w:r>
      <w:r w:rsidRPr="00232959">
        <w:rPr>
          <w:rFonts w:ascii="Arial" w:hAnsi="Arial"/>
          <w:bCs/>
          <w:sz w:val="22"/>
          <w:szCs w:val="22"/>
        </w:rPr>
        <w:t xml:space="preserve">. </w:t>
      </w:r>
      <w:r w:rsidR="00255B5D">
        <w:rPr>
          <w:rFonts w:ascii="Arial" w:hAnsi="Arial" w:cs="Arial"/>
          <w:sz w:val="22"/>
          <w:szCs w:val="22"/>
        </w:rPr>
        <w:t>En el Almacén Delegacional</w:t>
      </w:r>
      <w:r w:rsidRPr="00232959">
        <w:rPr>
          <w:rFonts w:ascii="Arial" w:hAnsi="Arial"/>
          <w:b/>
          <w:sz w:val="22"/>
        </w:rPr>
        <w:t>.</w:t>
      </w:r>
    </w:p>
    <w:p w:rsidR="0006480B" w:rsidRPr="006B640E" w:rsidRDefault="0006480B" w:rsidP="007A2F60">
      <w:pPr>
        <w:pStyle w:val="Prrafodelista10"/>
        <w:ind w:left="0"/>
        <w:contextualSpacing/>
        <w:jc w:val="both"/>
        <w:rPr>
          <w:rFonts w:ascii="Arial" w:hAnsi="Arial" w:cs="Arial"/>
          <w:sz w:val="22"/>
          <w:szCs w:val="22"/>
        </w:rPr>
      </w:pPr>
    </w:p>
    <w:p w:rsidR="0006480B" w:rsidRDefault="0006480B" w:rsidP="0006480B">
      <w:pPr>
        <w:tabs>
          <w:tab w:val="left" w:pos="-284"/>
          <w:tab w:val="left" w:pos="9498"/>
        </w:tabs>
        <w:jc w:val="both"/>
        <w:rPr>
          <w:rFonts w:ascii="Arial" w:hAnsi="Arial" w:cs="Arial"/>
          <w:b/>
          <w:sz w:val="22"/>
          <w:szCs w:val="22"/>
        </w:rPr>
      </w:pPr>
    </w:p>
    <w:p w:rsidR="0006480B" w:rsidRPr="00052ADA" w:rsidRDefault="0006480B" w:rsidP="0006480B">
      <w:pPr>
        <w:tabs>
          <w:tab w:val="left" w:pos="-284"/>
          <w:tab w:val="left" w:pos="9498"/>
        </w:tabs>
        <w:jc w:val="both"/>
        <w:rPr>
          <w:rFonts w:ascii="Arial" w:hAnsi="Arial" w:cs="Arial"/>
          <w:b/>
          <w:sz w:val="22"/>
          <w:szCs w:val="22"/>
        </w:rPr>
      </w:pPr>
      <w:r>
        <w:rPr>
          <w:rFonts w:ascii="Arial" w:hAnsi="Arial" w:cs="Arial"/>
          <w:b/>
          <w:sz w:val="22"/>
          <w:szCs w:val="22"/>
        </w:rPr>
        <w:t>15</w:t>
      </w:r>
      <w:r w:rsidRPr="00052ADA">
        <w:rPr>
          <w:rFonts w:ascii="Arial" w:hAnsi="Arial" w:cs="Arial"/>
          <w:b/>
          <w:sz w:val="22"/>
          <w:szCs w:val="22"/>
        </w:rPr>
        <w:t>.2.- CONDICIONES DE ENTREGA:</w:t>
      </w:r>
    </w:p>
    <w:p w:rsidR="0006480B" w:rsidRPr="002D35B5" w:rsidRDefault="0006480B" w:rsidP="0006480B">
      <w:pPr>
        <w:tabs>
          <w:tab w:val="left" w:pos="-284"/>
          <w:tab w:val="num" w:pos="1985"/>
          <w:tab w:val="left" w:pos="9498"/>
        </w:tabs>
        <w:overflowPunct w:val="0"/>
        <w:autoSpaceDE w:val="0"/>
        <w:autoSpaceDN w:val="0"/>
        <w:adjustRightInd w:val="0"/>
        <w:jc w:val="both"/>
        <w:textAlignment w:val="baseline"/>
        <w:rPr>
          <w:rFonts w:ascii="Arial" w:hAnsi="Arial" w:cs="Arial"/>
          <w:sz w:val="22"/>
          <w:szCs w:val="22"/>
        </w:rPr>
      </w:pPr>
    </w:p>
    <w:p w:rsidR="0006480B" w:rsidRPr="0067141D" w:rsidRDefault="0006480B" w:rsidP="0006480B">
      <w:pPr>
        <w:tabs>
          <w:tab w:val="left" w:pos="-284"/>
          <w:tab w:val="num" w:pos="1985"/>
          <w:tab w:val="left" w:pos="9498"/>
        </w:tabs>
        <w:overflowPunct w:val="0"/>
        <w:autoSpaceDE w:val="0"/>
        <w:autoSpaceDN w:val="0"/>
        <w:adjustRightInd w:val="0"/>
        <w:jc w:val="both"/>
        <w:textAlignment w:val="baseline"/>
        <w:rPr>
          <w:rFonts w:ascii="Arial" w:hAnsi="Arial" w:cs="Arial"/>
          <w:sz w:val="22"/>
          <w:szCs w:val="22"/>
        </w:rPr>
      </w:pPr>
      <w:r w:rsidRPr="0067141D">
        <w:rPr>
          <w:rFonts w:ascii="Arial" w:hAnsi="Arial" w:cs="Arial"/>
          <w:sz w:val="22"/>
          <w:szCs w:val="22"/>
        </w:rPr>
        <w:t xml:space="preserve">La transportación de los bienes, las maniobras de carga y descarga en el </w:t>
      </w:r>
      <w:r w:rsidR="00255B5D" w:rsidRPr="0067141D">
        <w:rPr>
          <w:rFonts w:ascii="Arial" w:hAnsi="Arial" w:cs="Arial"/>
          <w:sz w:val="22"/>
          <w:szCs w:val="22"/>
        </w:rPr>
        <w:t>andén</w:t>
      </w:r>
      <w:r w:rsidRPr="0067141D">
        <w:rPr>
          <w:rFonts w:ascii="Arial" w:hAnsi="Arial" w:cs="Arial"/>
          <w:sz w:val="22"/>
          <w:szCs w:val="22"/>
        </w:rPr>
        <w:t xml:space="preserve"> del lugar de entrega serán a cargo del proveedor, así como el aseguramiento de los bienes, hasta que estos sean recibidos de conformidad por el Instituto.</w:t>
      </w:r>
    </w:p>
    <w:p w:rsidR="0006480B" w:rsidRPr="0067141D" w:rsidRDefault="0006480B" w:rsidP="0006480B">
      <w:pPr>
        <w:tabs>
          <w:tab w:val="left" w:pos="-284"/>
          <w:tab w:val="num" w:pos="1985"/>
          <w:tab w:val="left" w:pos="9498"/>
        </w:tabs>
        <w:overflowPunct w:val="0"/>
        <w:autoSpaceDE w:val="0"/>
        <w:autoSpaceDN w:val="0"/>
        <w:adjustRightInd w:val="0"/>
        <w:jc w:val="both"/>
        <w:textAlignment w:val="baseline"/>
        <w:rPr>
          <w:rFonts w:ascii="Arial" w:hAnsi="Arial" w:cs="Arial"/>
          <w:sz w:val="22"/>
          <w:szCs w:val="22"/>
        </w:rPr>
      </w:pPr>
    </w:p>
    <w:p w:rsidR="0006480B" w:rsidRPr="0067141D" w:rsidRDefault="0006480B" w:rsidP="0006480B">
      <w:pPr>
        <w:ind w:right="12"/>
        <w:jc w:val="both"/>
        <w:rPr>
          <w:rFonts w:ascii="Arial" w:hAnsi="Arial" w:cs="Arial"/>
          <w:sz w:val="22"/>
          <w:szCs w:val="22"/>
        </w:rPr>
      </w:pPr>
      <w:r w:rsidRPr="0067141D">
        <w:rPr>
          <w:rFonts w:ascii="Arial" w:hAnsi="Arial" w:cs="Arial"/>
          <w:sz w:val="22"/>
          <w:szCs w:val="22"/>
        </w:rPr>
        <w:t xml:space="preserve">Durante la recepción, los bienes estarán sujetos a una verificación visual aleatoria, con objeto de revisar que se entreguen conforme con la descripción del Catálogo de Artículos, así como con las condiciones requeridas en la presente </w:t>
      </w:r>
      <w:r>
        <w:rPr>
          <w:rFonts w:ascii="Arial" w:hAnsi="Arial" w:cs="Arial"/>
          <w:sz w:val="22"/>
          <w:szCs w:val="22"/>
        </w:rPr>
        <w:t>Invitación a Cuando Menos Tres Personas</w:t>
      </w:r>
      <w:r w:rsidRPr="0067141D">
        <w:rPr>
          <w:rFonts w:ascii="Arial" w:hAnsi="Arial" w:cs="Arial"/>
          <w:sz w:val="22"/>
          <w:szCs w:val="22"/>
        </w:rPr>
        <w:t>, considerando cantidad, empaques y envases en buenas condiciones</w:t>
      </w:r>
    </w:p>
    <w:p w:rsidR="0006480B" w:rsidRPr="0067141D" w:rsidRDefault="0006480B" w:rsidP="0006480B">
      <w:pPr>
        <w:ind w:right="12"/>
        <w:jc w:val="both"/>
        <w:rPr>
          <w:rFonts w:ascii="Arial" w:hAnsi="Arial" w:cs="Arial"/>
          <w:sz w:val="22"/>
          <w:szCs w:val="22"/>
        </w:rPr>
      </w:pPr>
    </w:p>
    <w:p w:rsidR="0006480B" w:rsidRPr="000777EE" w:rsidRDefault="0006480B" w:rsidP="0006480B">
      <w:pPr>
        <w:ind w:right="12"/>
        <w:jc w:val="both"/>
        <w:rPr>
          <w:rFonts w:ascii="Arial" w:hAnsi="Arial" w:cs="Arial"/>
          <w:sz w:val="22"/>
          <w:szCs w:val="22"/>
        </w:rPr>
      </w:pPr>
      <w:r w:rsidRPr="000777EE">
        <w:rPr>
          <w:rFonts w:ascii="Arial" w:hAnsi="Arial" w:cs="Arial"/>
          <w:sz w:val="22"/>
          <w:szCs w:val="22"/>
        </w:rPr>
        <w:t xml:space="preserve">Asimismo, se verificará que el Código de Barras que ostenten los bienes a entregar corresponda a los empaques primarios y/o secundarios, así como los relativos a los empaques colectivos, de </w:t>
      </w:r>
      <w:r w:rsidRPr="000777EE">
        <w:rPr>
          <w:rFonts w:ascii="Arial" w:hAnsi="Arial" w:cs="Arial"/>
          <w:sz w:val="22"/>
          <w:szCs w:val="22"/>
        </w:rPr>
        <w:lastRenderedPageBreak/>
        <w:t xml:space="preserve">acuerdo a las normas internacionales de codificación, y a </w:t>
      </w:r>
      <w:smartTag w:uri="urn:schemas-microsoft-com:office:smarttags" w:element="PersonName">
        <w:smartTagPr>
          <w:attr w:name="ProductID" w:val="la C￩dula"/>
        </w:smartTagPr>
        <w:r w:rsidRPr="000777EE">
          <w:rPr>
            <w:rFonts w:ascii="Arial" w:hAnsi="Arial" w:cs="Arial"/>
            <w:sz w:val="22"/>
            <w:szCs w:val="22"/>
          </w:rPr>
          <w:t>la Cédula</w:t>
        </w:r>
      </w:smartTag>
      <w:r w:rsidRPr="000777EE">
        <w:rPr>
          <w:rFonts w:ascii="Arial" w:hAnsi="Arial" w:cs="Arial"/>
          <w:sz w:val="22"/>
          <w:szCs w:val="22"/>
        </w:rPr>
        <w:t xml:space="preserve"> de actualización de números de Códigos de Barras, Pesos y Volúmenes, actualizada por los proveedores y presentada en la formalización del contrato.</w:t>
      </w:r>
    </w:p>
    <w:p w:rsidR="0006480B" w:rsidRPr="000777EE" w:rsidRDefault="0006480B" w:rsidP="0006480B">
      <w:pPr>
        <w:ind w:right="12"/>
        <w:jc w:val="both"/>
        <w:rPr>
          <w:rFonts w:ascii="Arial" w:hAnsi="Arial" w:cs="Arial"/>
          <w:sz w:val="22"/>
          <w:szCs w:val="22"/>
        </w:rPr>
      </w:pPr>
    </w:p>
    <w:p w:rsidR="0006480B" w:rsidRPr="000777EE" w:rsidRDefault="0006480B" w:rsidP="0006480B">
      <w:pPr>
        <w:ind w:right="12"/>
        <w:jc w:val="both"/>
        <w:rPr>
          <w:rFonts w:ascii="Arial" w:hAnsi="Arial" w:cs="Arial"/>
          <w:sz w:val="22"/>
          <w:szCs w:val="22"/>
        </w:rPr>
      </w:pPr>
      <w:r w:rsidRPr="000777EE">
        <w:rPr>
          <w:rFonts w:ascii="Arial" w:hAnsi="Arial" w:cs="Arial"/>
          <w:sz w:val="22"/>
          <w:szCs w:val="22"/>
        </w:rPr>
        <w:t xml:space="preserve">Cabe resaltar que mientras no se cumpla  con las condiciones de entrega establecidas en </w:t>
      </w:r>
      <w:r>
        <w:rPr>
          <w:rFonts w:ascii="Arial" w:hAnsi="Arial" w:cs="Arial"/>
          <w:sz w:val="22"/>
          <w:szCs w:val="22"/>
        </w:rPr>
        <w:t>la presente convocatoria</w:t>
      </w:r>
      <w:r w:rsidRPr="000777EE">
        <w:rPr>
          <w:rFonts w:ascii="Arial" w:hAnsi="Arial" w:cs="Arial"/>
          <w:sz w:val="22"/>
          <w:szCs w:val="22"/>
        </w:rPr>
        <w:t xml:space="preserve">, el Instituto no dará por recibidos y aceptados los bienes.  </w:t>
      </w:r>
    </w:p>
    <w:p w:rsidR="0006480B" w:rsidRPr="000777EE" w:rsidRDefault="0006480B" w:rsidP="0006480B">
      <w:pPr>
        <w:ind w:right="12"/>
        <w:jc w:val="both"/>
        <w:rPr>
          <w:rFonts w:ascii="Arial" w:hAnsi="Arial" w:cs="Arial"/>
          <w:i/>
          <w:sz w:val="22"/>
          <w:szCs w:val="22"/>
        </w:rPr>
      </w:pPr>
    </w:p>
    <w:p w:rsidR="0006480B" w:rsidRDefault="0006480B" w:rsidP="0006480B">
      <w:pPr>
        <w:tabs>
          <w:tab w:val="left" w:pos="-284"/>
          <w:tab w:val="num" w:pos="1985"/>
          <w:tab w:val="left" w:pos="9498"/>
        </w:tabs>
        <w:overflowPunct w:val="0"/>
        <w:autoSpaceDE w:val="0"/>
        <w:autoSpaceDN w:val="0"/>
        <w:adjustRightInd w:val="0"/>
        <w:jc w:val="both"/>
        <w:textAlignment w:val="baseline"/>
        <w:rPr>
          <w:rFonts w:ascii="Arial" w:hAnsi="Arial" w:cs="Arial"/>
        </w:rPr>
      </w:pPr>
      <w:r w:rsidRPr="00F42EBF">
        <w:rPr>
          <w:rFonts w:ascii="Arial" w:hAnsi="Arial" w:cs="Arial"/>
        </w:rPr>
        <w:t>Los bienes deberán ser entregados por los proveedores bajo el esquema LAB “Libre a bordo”y DDP “Entrega Derechos Pagados Destino Final”.</w:t>
      </w:r>
      <w:r w:rsidRPr="007D491D">
        <w:rPr>
          <w:rFonts w:ascii="Arial" w:hAnsi="Arial" w:cs="Arial"/>
        </w:rPr>
        <w:t xml:space="preserve"> </w:t>
      </w:r>
    </w:p>
    <w:p w:rsidR="0006480B" w:rsidRPr="007D491D" w:rsidRDefault="0006480B" w:rsidP="0006480B">
      <w:pPr>
        <w:tabs>
          <w:tab w:val="left" w:pos="-284"/>
          <w:tab w:val="num" w:pos="1985"/>
          <w:tab w:val="left" w:pos="9498"/>
        </w:tabs>
        <w:overflowPunct w:val="0"/>
        <w:autoSpaceDE w:val="0"/>
        <w:autoSpaceDN w:val="0"/>
        <w:adjustRightInd w:val="0"/>
        <w:jc w:val="both"/>
        <w:textAlignment w:val="baseline"/>
        <w:rPr>
          <w:rFonts w:ascii="Arial" w:hAnsi="Arial" w:cs="Arial"/>
        </w:rPr>
      </w:pPr>
    </w:p>
    <w:p w:rsidR="0006480B" w:rsidRPr="0067141D" w:rsidRDefault="0006480B" w:rsidP="0006480B">
      <w:pPr>
        <w:tabs>
          <w:tab w:val="left" w:pos="-284"/>
          <w:tab w:val="left" w:pos="9498"/>
        </w:tabs>
        <w:jc w:val="both"/>
        <w:rPr>
          <w:rFonts w:ascii="Arial" w:hAnsi="Arial" w:cs="Arial"/>
          <w:sz w:val="22"/>
          <w:szCs w:val="22"/>
        </w:rPr>
      </w:pPr>
      <w:r w:rsidRPr="000777EE">
        <w:rPr>
          <w:rFonts w:ascii="Arial" w:hAnsi="Arial" w:cs="Arial"/>
          <w:sz w:val="22"/>
          <w:szCs w:val="22"/>
        </w:rPr>
        <w:t xml:space="preserve">Los </w:t>
      </w:r>
      <w:r>
        <w:rPr>
          <w:rFonts w:ascii="Arial" w:hAnsi="Arial" w:cs="Arial"/>
          <w:sz w:val="22"/>
          <w:szCs w:val="22"/>
        </w:rPr>
        <w:t>bienes</w:t>
      </w:r>
      <w:r w:rsidRPr="000777EE">
        <w:rPr>
          <w:rFonts w:ascii="Arial" w:hAnsi="Arial" w:cs="Arial"/>
          <w:sz w:val="22"/>
          <w:szCs w:val="22"/>
        </w:rPr>
        <w:t xml:space="preserve"> podrán ser entregados en presentación empaque sector salud o en presentación comercial, con sello o sobreimpresió</w:t>
      </w:r>
      <w:r>
        <w:rPr>
          <w:rFonts w:ascii="Arial" w:hAnsi="Arial" w:cs="Arial"/>
          <w:sz w:val="22"/>
          <w:szCs w:val="22"/>
        </w:rPr>
        <w:t>n con la clave del Sector Salud</w:t>
      </w:r>
      <w:r w:rsidRPr="000777EE">
        <w:rPr>
          <w:rFonts w:ascii="Arial" w:hAnsi="Arial" w:cs="Arial"/>
          <w:sz w:val="22"/>
          <w:szCs w:val="22"/>
        </w:rPr>
        <w:t>.</w:t>
      </w:r>
      <w:r w:rsidRPr="0067141D">
        <w:rPr>
          <w:rFonts w:ascii="Arial" w:hAnsi="Arial" w:cs="Arial"/>
          <w:sz w:val="22"/>
          <w:szCs w:val="22"/>
        </w:rPr>
        <w:t xml:space="preserve"> </w:t>
      </w:r>
    </w:p>
    <w:p w:rsidR="0006480B" w:rsidRPr="0067141D" w:rsidRDefault="0006480B" w:rsidP="0006480B">
      <w:pPr>
        <w:tabs>
          <w:tab w:val="left" w:pos="-284"/>
          <w:tab w:val="num" w:pos="1985"/>
          <w:tab w:val="left" w:pos="9498"/>
        </w:tabs>
        <w:overflowPunct w:val="0"/>
        <w:autoSpaceDE w:val="0"/>
        <w:autoSpaceDN w:val="0"/>
        <w:adjustRightInd w:val="0"/>
        <w:jc w:val="both"/>
        <w:textAlignment w:val="baseline"/>
        <w:rPr>
          <w:rFonts w:ascii="Arial" w:hAnsi="Arial" w:cs="Arial"/>
          <w:sz w:val="22"/>
          <w:szCs w:val="22"/>
        </w:rPr>
      </w:pPr>
    </w:p>
    <w:p w:rsidR="0006480B" w:rsidRPr="0062365C" w:rsidRDefault="0006480B" w:rsidP="0006480B">
      <w:pPr>
        <w:jc w:val="both"/>
        <w:rPr>
          <w:rFonts w:ascii="Arial" w:hAnsi="Arial" w:cs="Arial"/>
          <w:sz w:val="22"/>
          <w:szCs w:val="22"/>
        </w:rPr>
      </w:pPr>
      <w:r w:rsidRPr="0062365C">
        <w:rPr>
          <w:rFonts w:ascii="Arial" w:hAnsi="Arial" w:cs="Arial"/>
          <w:sz w:val="22"/>
          <w:szCs w:val="22"/>
        </w:rPr>
        <w:t xml:space="preserve">Todos los bienes que entregue el proveedor deberán contener el Código de Barras para empaques primarios y/o secundarios, así como los correspondientes a sus empaques colectivos, debidamente registrados ante </w:t>
      </w:r>
      <w:smartTag w:uri="urn:schemas-microsoft-com:office:smarttags" w:element="PersonName">
        <w:smartTagPr>
          <w:attr w:name="ProductID" w:val="la Asociaci￳n Mexicana"/>
        </w:smartTagPr>
        <w:r w:rsidRPr="0062365C">
          <w:rPr>
            <w:rFonts w:ascii="Arial" w:hAnsi="Arial" w:cs="Arial"/>
            <w:sz w:val="22"/>
            <w:szCs w:val="22"/>
          </w:rPr>
          <w:t>la Asociación Mexicana</w:t>
        </w:r>
      </w:smartTag>
      <w:r w:rsidRPr="0062365C">
        <w:rPr>
          <w:rFonts w:ascii="Arial" w:hAnsi="Arial" w:cs="Arial"/>
          <w:sz w:val="22"/>
          <w:szCs w:val="22"/>
        </w:rPr>
        <w:t xml:space="preserve"> de Estándares para el Comercio</w:t>
      </w:r>
      <w:r>
        <w:rPr>
          <w:rFonts w:ascii="Arial" w:hAnsi="Arial" w:cs="Arial"/>
          <w:sz w:val="22"/>
          <w:szCs w:val="22"/>
        </w:rPr>
        <w:t xml:space="preserve"> Electrónico (AMECE GS1 </w:t>
      </w:r>
      <w:r w:rsidRPr="004F3D7F">
        <w:rPr>
          <w:rFonts w:ascii="Arial" w:hAnsi="Arial" w:cs="Arial"/>
          <w:sz w:val="22"/>
          <w:szCs w:val="22"/>
        </w:rPr>
        <w:t>México); en caso de que el código de barras no haya sufrido cambios recientes, se podrá presentar la última carta expedida por AMECE</w:t>
      </w:r>
    </w:p>
    <w:p w:rsidR="0006480B" w:rsidRPr="006B640E" w:rsidRDefault="0006480B" w:rsidP="0006480B">
      <w:pPr>
        <w:jc w:val="both"/>
        <w:rPr>
          <w:rFonts w:ascii="Arial" w:hAnsi="Arial" w:cs="Arial"/>
          <w:sz w:val="22"/>
          <w:szCs w:val="22"/>
        </w:rPr>
      </w:pPr>
    </w:p>
    <w:p w:rsidR="0006480B" w:rsidRPr="006B640E" w:rsidRDefault="0006480B" w:rsidP="0006480B">
      <w:pPr>
        <w:jc w:val="both"/>
        <w:rPr>
          <w:rFonts w:ascii="Arial" w:hAnsi="Arial" w:cs="Arial"/>
          <w:sz w:val="22"/>
          <w:szCs w:val="22"/>
        </w:rPr>
      </w:pPr>
      <w:r w:rsidRPr="006B640E">
        <w:rPr>
          <w:rFonts w:ascii="Arial" w:hAnsi="Arial" w:cs="Arial"/>
          <w:sz w:val="22"/>
          <w:szCs w:val="22"/>
        </w:rPr>
        <w:t xml:space="preserve">La autenticidad de los códigos de barras, deberán ser comprobados a través de una Carta de Validación la cual respalde los números base asignados por razón social. Así mismo; presentar el Reporte de Verificación de </w:t>
      </w:r>
      <w:smartTag w:uri="urn:schemas-microsoft-com:office:smarttags" w:element="PersonName">
        <w:smartTagPr>
          <w:attr w:name="ProductID" w:val="la Impresi￳n"/>
        </w:smartTagPr>
        <w:r w:rsidRPr="006B640E">
          <w:rPr>
            <w:rFonts w:ascii="Arial" w:hAnsi="Arial" w:cs="Arial"/>
            <w:sz w:val="22"/>
            <w:szCs w:val="22"/>
          </w:rPr>
          <w:t>la Impresión</w:t>
        </w:r>
      </w:smartTag>
      <w:r w:rsidRPr="006B640E">
        <w:rPr>
          <w:rFonts w:ascii="Arial" w:hAnsi="Arial" w:cs="Arial"/>
          <w:sz w:val="22"/>
          <w:szCs w:val="22"/>
        </w:rPr>
        <w:t xml:space="preserve"> del Código de Barras de cada uno de los tipos de productos a entregar con calificación aprobatoria en A o B para Empaque Primarios y B o C para Empaques Secundarios o Colectivos. Ambos documentos deberán ser emitidos por </w:t>
      </w:r>
      <w:smartTag w:uri="urn:schemas-microsoft-com:office:smarttags" w:element="PersonName">
        <w:smartTagPr>
          <w:attr w:name="ProductID" w:val="la Asociaci￳n Mexicana"/>
        </w:smartTagPr>
        <w:r w:rsidRPr="006B640E">
          <w:rPr>
            <w:rFonts w:ascii="Arial" w:hAnsi="Arial" w:cs="Arial"/>
            <w:sz w:val="22"/>
            <w:szCs w:val="22"/>
          </w:rPr>
          <w:t>la Asociación Mexicana</w:t>
        </w:r>
      </w:smartTag>
      <w:r w:rsidRPr="006B640E">
        <w:rPr>
          <w:rFonts w:ascii="Arial" w:hAnsi="Arial" w:cs="Arial"/>
          <w:sz w:val="22"/>
          <w:szCs w:val="22"/>
        </w:rPr>
        <w:t xml:space="preserve"> de Estándares para el Comercio Electrónico (AMECE GS1 México). </w:t>
      </w:r>
    </w:p>
    <w:p w:rsidR="0006480B" w:rsidRPr="006B640E" w:rsidRDefault="0006480B" w:rsidP="0006480B">
      <w:pPr>
        <w:jc w:val="both"/>
        <w:rPr>
          <w:rFonts w:ascii="Arial" w:hAnsi="Arial" w:cs="Arial"/>
          <w:sz w:val="22"/>
          <w:szCs w:val="22"/>
        </w:rPr>
      </w:pPr>
    </w:p>
    <w:p w:rsidR="0006480B" w:rsidRPr="006B640E" w:rsidRDefault="0006480B" w:rsidP="0006480B">
      <w:pPr>
        <w:jc w:val="both"/>
        <w:rPr>
          <w:rFonts w:ascii="Arial" w:hAnsi="Arial" w:cs="Arial"/>
          <w:sz w:val="22"/>
          <w:szCs w:val="22"/>
        </w:rPr>
      </w:pPr>
      <w:r w:rsidRPr="006B640E">
        <w:rPr>
          <w:rFonts w:ascii="Arial" w:hAnsi="Arial" w:cs="Arial"/>
          <w:sz w:val="22"/>
          <w:szCs w:val="22"/>
        </w:rPr>
        <w:t>De acuerdo a los estándares internacionales de codificación, los códigos estándar a utilizar de acuerdo a las características del empaque podrán ser:</w:t>
      </w:r>
    </w:p>
    <w:p w:rsidR="0006480B" w:rsidRPr="006B640E" w:rsidRDefault="0006480B" w:rsidP="0006480B">
      <w:pPr>
        <w:jc w:val="both"/>
        <w:rPr>
          <w:rFonts w:ascii="Arial" w:hAnsi="Arial" w:cs="Arial"/>
          <w:sz w:val="22"/>
          <w:szCs w:val="22"/>
        </w:rPr>
      </w:pPr>
    </w:p>
    <w:p w:rsidR="0006480B" w:rsidRPr="006B640E" w:rsidRDefault="0006480B" w:rsidP="00B665AA">
      <w:pPr>
        <w:pStyle w:val="Prrafodelista"/>
        <w:numPr>
          <w:ilvl w:val="0"/>
          <w:numId w:val="42"/>
        </w:numPr>
        <w:suppressAutoHyphens w:val="0"/>
        <w:contextualSpacing/>
        <w:jc w:val="both"/>
        <w:rPr>
          <w:rFonts w:ascii="Arial" w:hAnsi="Arial" w:cs="Arial"/>
        </w:rPr>
      </w:pPr>
      <w:r w:rsidRPr="006B640E">
        <w:rPr>
          <w:rFonts w:ascii="Arial" w:hAnsi="Arial" w:cs="Arial"/>
        </w:rPr>
        <w:t>Empaques Primarios:</w:t>
      </w:r>
    </w:p>
    <w:p w:rsidR="0006480B" w:rsidRPr="006B640E" w:rsidRDefault="0006480B" w:rsidP="0006480B">
      <w:pPr>
        <w:ind w:firstLine="851"/>
        <w:jc w:val="both"/>
        <w:rPr>
          <w:rFonts w:ascii="Arial" w:hAnsi="Arial" w:cs="Arial"/>
          <w:sz w:val="22"/>
          <w:szCs w:val="22"/>
          <w:lang w:val="en-US"/>
        </w:rPr>
      </w:pPr>
      <w:r w:rsidRPr="006B640E">
        <w:rPr>
          <w:rFonts w:ascii="Arial" w:hAnsi="Arial" w:cs="Arial"/>
          <w:sz w:val="22"/>
          <w:szCs w:val="22"/>
          <w:lang w:val="en-US"/>
        </w:rPr>
        <w:t>GTIN 8 (UPC E/ EAN 8)</w:t>
      </w:r>
    </w:p>
    <w:p w:rsidR="0006480B" w:rsidRPr="006B640E" w:rsidRDefault="0006480B" w:rsidP="0006480B">
      <w:pPr>
        <w:ind w:firstLine="851"/>
        <w:jc w:val="both"/>
        <w:rPr>
          <w:rFonts w:ascii="Arial" w:hAnsi="Arial" w:cs="Arial"/>
          <w:sz w:val="22"/>
          <w:szCs w:val="22"/>
          <w:lang w:val="en-US"/>
        </w:rPr>
      </w:pPr>
      <w:r w:rsidRPr="006B640E">
        <w:rPr>
          <w:rFonts w:ascii="Arial" w:hAnsi="Arial" w:cs="Arial"/>
          <w:sz w:val="22"/>
          <w:szCs w:val="22"/>
          <w:lang w:val="en-US"/>
        </w:rPr>
        <w:t>GTIN 12 (UPC A)</w:t>
      </w:r>
    </w:p>
    <w:p w:rsidR="0006480B" w:rsidRPr="006B640E" w:rsidRDefault="0006480B" w:rsidP="0006480B">
      <w:pPr>
        <w:ind w:firstLine="851"/>
        <w:jc w:val="both"/>
        <w:rPr>
          <w:rFonts w:ascii="Arial" w:hAnsi="Arial" w:cs="Arial"/>
          <w:sz w:val="22"/>
          <w:szCs w:val="22"/>
          <w:lang w:val="en-US"/>
        </w:rPr>
      </w:pPr>
      <w:r w:rsidRPr="006B640E">
        <w:rPr>
          <w:rFonts w:ascii="Arial" w:hAnsi="Arial" w:cs="Arial"/>
          <w:sz w:val="22"/>
          <w:szCs w:val="22"/>
          <w:lang w:val="en-US"/>
        </w:rPr>
        <w:t>GTIN 13 (EAN 13)</w:t>
      </w:r>
    </w:p>
    <w:p w:rsidR="0006480B" w:rsidRPr="006B640E" w:rsidRDefault="0006480B" w:rsidP="0006480B">
      <w:pPr>
        <w:ind w:firstLine="567"/>
        <w:jc w:val="both"/>
        <w:rPr>
          <w:rFonts w:ascii="Arial" w:hAnsi="Arial" w:cs="Arial"/>
          <w:sz w:val="22"/>
          <w:szCs w:val="22"/>
          <w:lang w:val="en-US"/>
        </w:rPr>
      </w:pPr>
    </w:p>
    <w:p w:rsidR="0006480B" w:rsidRPr="006B640E" w:rsidRDefault="0006480B" w:rsidP="00B665AA">
      <w:pPr>
        <w:pStyle w:val="Prrafodelista"/>
        <w:numPr>
          <w:ilvl w:val="0"/>
          <w:numId w:val="42"/>
        </w:numPr>
        <w:suppressAutoHyphens w:val="0"/>
        <w:contextualSpacing/>
        <w:jc w:val="both"/>
        <w:rPr>
          <w:rFonts w:ascii="Arial" w:hAnsi="Arial" w:cs="Arial"/>
        </w:rPr>
      </w:pPr>
      <w:r w:rsidRPr="006B640E">
        <w:rPr>
          <w:rFonts w:ascii="Arial" w:hAnsi="Arial" w:cs="Arial"/>
        </w:rPr>
        <w:t>Empaques Secundarios y/o Colectivos:</w:t>
      </w:r>
    </w:p>
    <w:p w:rsidR="0006480B" w:rsidRPr="006B640E" w:rsidRDefault="0006480B" w:rsidP="0006480B">
      <w:pPr>
        <w:ind w:firstLine="851"/>
        <w:jc w:val="both"/>
        <w:rPr>
          <w:rFonts w:ascii="Arial" w:hAnsi="Arial" w:cs="Arial"/>
          <w:sz w:val="22"/>
          <w:szCs w:val="22"/>
        </w:rPr>
      </w:pPr>
      <w:r w:rsidRPr="006B640E">
        <w:rPr>
          <w:rFonts w:ascii="Arial" w:hAnsi="Arial" w:cs="Arial"/>
          <w:sz w:val="22"/>
          <w:szCs w:val="22"/>
        </w:rPr>
        <w:t>GTIN 14 (DUN-TIF 14) Empaque Secundario</w:t>
      </w:r>
    </w:p>
    <w:p w:rsidR="0006480B" w:rsidRPr="0067141D" w:rsidRDefault="0006480B" w:rsidP="0006480B">
      <w:pPr>
        <w:numPr>
          <w:ilvl w:val="12"/>
          <w:numId w:val="0"/>
        </w:numPr>
        <w:tabs>
          <w:tab w:val="left" w:pos="-284"/>
          <w:tab w:val="left" w:pos="9498"/>
        </w:tabs>
        <w:jc w:val="both"/>
        <w:rPr>
          <w:rFonts w:ascii="Arial" w:hAnsi="Arial" w:cs="Arial"/>
          <w:sz w:val="22"/>
          <w:szCs w:val="22"/>
        </w:rPr>
      </w:pPr>
    </w:p>
    <w:p w:rsidR="0006480B" w:rsidRPr="0067141D" w:rsidRDefault="0006480B" w:rsidP="0006480B">
      <w:pPr>
        <w:numPr>
          <w:ilvl w:val="12"/>
          <w:numId w:val="0"/>
        </w:numPr>
        <w:tabs>
          <w:tab w:val="left" w:pos="-284"/>
          <w:tab w:val="left" w:pos="9498"/>
        </w:tabs>
        <w:jc w:val="both"/>
        <w:rPr>
          <w:rFonts w:ascii="Arial" w:hAnsi="Arial" w:cs="Arial"/>
          <w:i/>
          <w:sz w:val="22"/>
          <w:szCs w:val="22"/>
        </w:rPr>
      </w:pPr>
      <w:r w:rsidRPr="0067141D">
        <w:rPr>
          <w:rFonts w:ascii="Arial" w:hAnsi="Arial" w:cs="Arial"/>
          <w:sz w:val="22"/>
          <w:szCs w:val="22"/>
        </w:rPr>
        <w:t xml:space="preserve">Los bienes </w:t>
      </w:r>
      <w:r w:rsidRPr="0067141D">
        <w:rPr>
          <w:rFonts w:ascii="Arial" w:hAnsi="Arial" w:cs="Arial"/>
          <w:bCs/>
          <w:sz w:val="22"/>
          <w:szCs w:val="22"/>
        </w:rPr>
        <w:t xml:space="preserve">que se entreguen deberán apegarse estrictamente a las especificaciones, descripciones, presentaciones y demás características que se indican en el </w:t>
      </w:r>
      <w:r w:rsidRPr="0067141D">
        <w:rPr>
          <w:rFonts w:ascii="Arial" w:hAnsi="Arial" w:cs="Arial"/>
          <w:b/>
          <w:bCs/>
          <w:sz w:val="22"/>
          <w:szCs w:val="22"/>
        </w:rPr>
        <w:t xml:space="preserve">Anexo Número </w:t>
      </w:r>
      <w:r w:rsidR="005B2CFC">
        <w:rPr>
          <w:rFonts w:ascii="Arial" w:hAnsi="Arial" w:cs="Arial"/>
          <w:b/>
          <w:bCs/>
          <w:sz w:val="22"/>
          <w:szCs w:val="22"/>
        </w:rPr>
        <w:t>3</w:t>
      </w:r>
      <w:r w:rsidRPr="0067141D">
        <w:rPr>
          <w:rFonts w:ascii="Arial" w:hAnsi="Arial" w:cs="Arial"/>
          <w:b/>
          <w:bCs/>
          <w:sz w:val="22"/>
          <w:szCs w:val="22"/>
        </w:rPr>
        <w:t xml:space="preserve"> (</w:t>
      </w:r>
      <w:r w:rsidR="005B2CFC">
        <w:rPr>
          <w:rFonts w:ascii="Arial" w:hAnsi="Arial" w:cs="Arial"/>
          <w:b/>
          <w:bCs/>
          <w:sz w:val="22"/>
          <w:szCs w:val="22"/>
        </w:rPr>
        <w:t>trés</w:t>
      </w:r>
      <w:r w:rsidRPr="0067141D">
        <w:rPr>
          <w:rFonts w:ascii="Arial" w:hAnsi="Arial" w:cs="Arial"/>
          <w:b/>
          <w:bCs/>
          <w:sz w:val="22"/>
          <w:szCs w:val="22"/>
        </w:rPr>
        <w:t xml:space="preserve">) </w:t>
      </w:r>
      <w:r w:rsidRPr="0067141D">
        <w:rPr>
          <w:rFonts w:ascii="Arial" w:hAnsi="Arial" w:cs="Arial"/>
          <w:sz w:val="22"/>
          <w:szCs w:val="22"/>
        </w:rPr>
        <w:t xml:space="preserve">el cual forma parte de </w:t>
      </w:r>
      <w:r>
        <w:rPr>
          <w:rFonts w:ascii="Arial" w:hAnsi="Arial" w:cs="Arial"/>
          <w:sz w:val="22"/>
          <w:szCs w:val="22"/>
        </w:rPr>
        <w:t>la presente convocatoria</w:t>
      </w:r>
      <w:r w:rsidRPr="0067141D">
        <w:rPr>
          <w:rFonts w:ascii="Arial" w:hAnsi="Arial" w:cs="Arial"/>
          <w:sz w:val="22"/>
          <w:szCs w:val="22"/>
        </w:rPr>
        <w:t xml:space="preserve">, </w:t>
      </w:r>
      <w:r w:rsidRPr="0067141D">
        <w:rPr>
          <w:rFonts w:ascii="Arial" w:hAnsi="Arial" w:cs="Arial"/>
          <w:i/>
          <w:sz w:val="22"/>
          <w:szCs w:val="22"/>
        </w:rPr>
        <w:t>y que corresponden a la descripción del Cuadro Básico y Catálogo de Insumos del Sector Salud.</w:t>
      </w:r>
    </w:p>
    <w:p w:rsidR="0006480B" w:rsidRPr="0067141D" w:rsidRDefault="0006480B" w:rsidP="0006480B">
      <w:pPr>
        <w:tabs>
          <w:tab w:val="left" w:pos="-284"/>
          <w:tab w:val="num" w:pos="1985"/>
          <w:tab w:val="left" w:pos="9498"/>
        </w:tabs>
        <w:overflowPunct w:val="0"/>
        <w:autoSpaceDE w:val="0"/>
        <w:autoSpaceDN w:val="0"/>
        <w:adjustRightInd w:val="0"/>
        <w:jc w:val="both"/>
        <w:textAlignment w:val="baseline"/>
        <w:rPr>
          <w:rFonts w:ascii="Arial" w:hAnsi="Arial" w:cs="Arial"/>
          <w:bCs/>
          <w:sz w:val="22"/>
          <w:szCs w:val="22"/>
        </w:rPr>
      </w:pPr>
    </w:p>
    <w:p w:rsidR="0006480B" w:rsidRPr="00ED095F" w:rsidRDefault="0006480B" w:rsidP="0006480B">
      <w:pPr>
        <w:tabs>
          <w:tab w:val="left" w:pos="-284"/>
          <w:tab w:val="num" w:pos="1985"/>
          <w:tab w:val="left" w:pos="9498"/>
        </w:tabs>
        <w:overflowPunct w:val="0"/>
        <w:autoSpaceDE w:val="0"/>
        <w:autoSpaceDN w:val="0"/>
        <w:adjustRightInd w:val="0"/>
        <w:jc w:val="both"/>
        <w:textAlignment w:val="baseline"/>
        <w:rPr>
          <w:rFonts w:ascii="Arial" w:hAnsi="Arial" w:cs="Arial"/>
          <w:bCs/>
          <w:sz w:val="22"/>
          <w:szCs w:val="22"/>
        </w:rPr>
      </w:pPr>
      <w:r w:rsidRPr="00ED095F">
        <w:rPr>
          <w:rFonts w:ascii="Arial" w:hAnsi="Arial" w:cs="Arial"/>
          <w:bCs/>
          <w:sz w:val="22"/>
          <w:szCs w:val="22"/>
        </w:rPr>
        <w:t xml:space="preserve">Para aquellos licitantes que resulten adjudicados en las claves correspondientes a hemoderivados, deberán proporcionar por cada uno de los lotes a entregar, el oficio de liberación del lote correspondiente emitido por </w:t>
      </w:r>
      <w:smartTag w:uri="urn:schemas-microsoft-com:office:smarttags" w:element="PersonName">
        <w:smartTagPr>
          <w:attr w:name="ProductID" w:val="la COFEPRIS."/>
        </w:smartTagPr>
        <w:r w:rsidRPr="00ED095F">
          <w:rPr>
            <w:rFonts w:ascii="Arial" w:hAnsi="Arial" w:cs="Arial"/>
            <w:bCs/>
            <w:sz w:val="22"/>
            <w:szCs w:val="22"/>
          </w:rPr>
          <w:t>la COFEPRIS.</w:t>
        </w:r>
      </w:smartTag>
    </w:p>
    <w:p w:rsidR="0006480B" w:rsidRPr="00ED095F" w:rsidRDefault="0006480B" w:rsidP="0006480B">
      <w:pPr>
        <w:numPr>
          <w:ilvl w:val="12"/>
          <w:numId w:val="0"/>
        </w:numPr>
        <w:tabs>
          <w:tab w:val="left" w:pos="-284"/>
          <w:tab w:val="left" w:pos="9498"/>
        </w:tabs>
        <w:jc w:val="both"/>
        <w:rPr>
          <w:rFonts w:ascii="Arial" w:hAnsi="Arial" w:cs="Arial"/>
          <w:sz w:val="22"/>
          <w:szCs w:val="22"/>
        </w:rPr>
      </w:pPr>
    </w:p>
    <w:p w:rsidR="0006480B" w:rsidRDefault="0006480B" w:rsidP="0006480B">
      <w:pPr>
        <w:tabs>
          <w:tab w:val="left" w:pos="-284"/>
          <w:tab w:val="num" w:pos="1985"/>
          <w:tab w:val="left" w:pos="9498"/>
        </w:tabs>
        <w:overflowPunct w:val="0"/>
        <w:autoSpaceDE w:val="0"/>
        <w:autoSpaceDN w:val="0"/>
        <w:adjustRightInd w:val="0"/>
        <w:jc w:val="both"/>
        <w:textAlignment w:val="baseline"/>
        <w:rPr>
          <w:rFonts w:ascii="Arial" w:hAnsi="Arial" w:cs="Arial"/>
          <w:bCs/>
          <w:sz w:val="22"/>
          <w:szCs w:val="22"/>
        </w:rPr>
      </w:pPr>
      <w:r w:rsidRPr="00ED095F">
        <w:rPr>
          <w:rFonts w:ascii="Arial" w:hAnsi="Arial" w:cs="Arial"/>
          <w:bCs/>
          <w:sz w:val="22"/>
          <w:szCs w:val="22"/>
        </w:rPr>
        <w:t xml:space="preserve">El proveedor deberá entregar junto con los bienes: </w:t>
      </w:r>
    </w:p>
    <w:p w:rsidR="0006480B" w:rsidRDefault="0006480B" w:rsidP="0006480B">
      <w:pPr>
        <w:tabs>
          <w:tab w:val="left" w:pos="-284"/>
          <w:tab w:val="num" w:pos="1985"/>
          <w:tab w:val="left" w:pos="9498"/>
        </w:tabs>
        <w:overflowPunct w:val="0"/>
        <w:autoSpaceDE w:val="0"/>
        <w:autoSpaceDN w:val="0"/>
        <w:adjustRightInd w:val="0"/>
        <w:jc w:val="both"/>
        <w:textAlignment w:val="baseline"/>
        <w:rPr>
          <w:rFonts w:ascii="Arial" w:hAnsi="Arial" w:cs="Arial"/>
          <w:bCs/>
          <w:sz w:val="22"/>
          <w:szCs w:val="22"/>
        </w:rPr>
      </w:pPr>
    </w:p>
    <w:p w:rsidR="0006480B" w:rsidRDefault="0006480B" w:rsidP="00B665AA">
      <w:pPr>
        <w:numPr>
          <w:ilvl w:val="0"/>
          <w:numId w:val="35"/>
        </w:numPr>
        <w:tabs>
          <w:tab w:val="left" w:pos="-284"/>
          <w:tab w:val="left" w:pos="9498"/>
        </w:tabs>
        <w:suppressAutoHyphens/>
        <w:overflowPunct w:val="0"/>
        <w:autoSpaceDE w:val="0"/>
        <w:autoSpaceDN w:val="0"/>
        <w:adjustRightInd w:val="0"/>
        <w:spacing w:before="60" w:after="60"/>
        <w:ind w:left="1077" w:hanging="357"/>
        <w:jc w:val="both"/>
        <w:textAlignment w:val="baseline"/>
        <w:rPr>
          <w:rFonts w:ascii="Arial" w:hAnsi="Arial" w:cs="Arial"/>
          <w:bCs/>
          <w:sz w:val="22"/>
          <w:szCs w:val="22"/>
        </w:rPr>
      </w:pPr>
      <w:r w:rsidRPr="00ED095F">
        <w:rPr>
          <w:rFonts w:ascii="Arial" w:hAnsi="Arial" w:cs="Arial"/>
          <w:bCs/>
          <w:sz w:val="22"/>
          <w:szCs w:val="22"/>
        </w:rPr>
        <w:t>remisión en la que se indique el número de lote, fecha de caducidad, número de piezas y descripción de</w:t>
      </w:r>
      <w:r w:rsidRPr="0067141D">
        <w:rPr>
          <w:rFonts w:ascii="Arial" w:hAnsi="Arial" w:cs="Arial"/>
          <w:bCs/>
          <w:sz w:val="22"/>
          <w:szCs w:val="22"/>
        </w:rPr>
        <w:t xml:space="preserve"> los bienes</w:t>
      </w:r>
    </w:p>
    <w:p w:rsidR="0006480B" w:rsidRDefault="0006480B" w:rsidP="00B665AA">
      <w:pPr>
        <w:numPr>
          <w:ilvl w:val="0"/>
          <w:numId w:val="35"/>
        </w:numPr>
        <w:tabs>
          <w:tab w:val="left" w:pos="-284"/>
          <w:tab w:val="left" w:pos="9498"/>
        </w:tabs>
        <w:suppressAutoHyphens/>
        <w:overflowPunct w:val="0"/>
        <w:autoSpaceDE w:val="0"/>
        <w:autoSpaceDN w:val="0"/>
        <w:adjustRightInd w:val="0"/>
        <w:spacing w:before="60" w:after="60"/>
        <w:ind w:left="1077" w:hanging="357"/>
        <w:jc w:val="both"/>
        <w:textAlignment w:val="baseline"/>
        <w:rPr>
          <w:rFonts w:ascii="Arial" w:hAnsi="Arial" w:cs="Arial"/>
          <w:bCs/>
          <w:sz w:val="22"/>
          <w:szCs w:val="22"/>
        </w:rPr>
      </w:pPr>
      <w:r>
        <w:rPr>
          <w:rFonts w:ascii="Arial" w:hAnsi="Arial" w:cs="Arial"/>
          <w:bCs/>
          <w:sz w:val="22"/>
          <w:szCs w:val="22"/>
        </w:rPr>
        <w:t>carta de vicios ocultos</w:t>
      </w:r>
      <w:r w:rsidRPr="0067141D">
        <w:rPr>
          <w:rFonts w:ascii="Arial" w:hAnsi="Arial" w:cs="Arial"/>
          <w:bCs/>
          <w:sz w:val="22"/>
          <w:szCs w:val="22"/>
        </w:rPr>
        <w:t xml:space="preserve"> </w:t>
      </w:r>
    </w:p>
    <w:p w:rsidR="0006480B" w:rsidRDefault="0006480B" w:rsidP="00B665AA">
      <w:pPr>
        <w:numPr>
          <w:ilvl w:val="0"/>
          <w:numId w:val="35"/>
        </w:numPr>
        <w:tabs>
          <w:tab w:val="left" w:pos="-284"/>
          <w:tab w:val="left" w:pos="9498"/>
        </w:tabs>
        <w:suppressAutoHyphens/>
        <w:overflowPunct w:val="0"/>
        <w:autoSpaceDE w:val="0"/>
        <w:autoSpaceDN w:val="0"/>
        <w:adjustRightInd w:val="0"/>
        <w:spacing w:before="60" w:after="60"/>
        <w:ind w:left="1077" w:hanging="357"/>
        <w:jc w:val="both"/>
        <w:textAlignment w:val="baseline"/>
        <w:rPr>
          <w:rFonts w:ascii="Arial" w:hAnsi="Arial" w:cs="Arial"/>
          <w:bCs/>
          <w:sz w:val="22"/>
          <w:szCs w:val="22"/>
        </w:rPr>
      </w:pPr>
      <w:r>
        <w:rPr>
          <w:rFonts w:ascii="Arial" w:hAnsi="Arial" w:cs="Arial"/>
          <w:bCs/>
          <w:sz w:val="22"/>
          <w:szCs w:val="22"/>
        </w:rPr>
        <w:t>en caso de ser distribuidor deberá presentar carta de apoyo del fabricante</w:t>
      </w:r>
    </w:p>
    <w:p w:rsidR="0006480B" w:rsidRDefault="007A2F60" w:rsidP="00B665AA">
      <w:pPr>
        <w:numPr>
          <w:ilvl w:val="0"/>
          <w:numId w:val="35"/>
        </w:numPr>
        <w:tabs>
          <w:tab w:val="left" w:pos="-284"/>
          <w:tab w:val="left" w:pos="9498"/>
        </w:tabs>
        <w:suppressAutoHyphens/>
        <w:overflowPunct w:val="0"/>
        <w:autoSpaceDE w:val="0"/>
        <w:autoSpaceDN w:val="0"/>
        <w:adjustRightInd w:val="0"/>
        <w:spacing w:before="60" w:after="60"/>
        <w:ind w:left="1077" w:hanging="357"/>
        <w:jc w:val="both"/>
        <w:textAlignment w:val="baseline"/>
        <w:rPr>
          <w:rFonts w:ascii="Arial" w:hAnsi="Arial" w:cs="Arial"/>
          <w:bCs/>
          <w:sz w:val="22"/>
          <w:szCs w:val="22"/>
        </w:rPr>
      </w:pPr>
      <w:r>
        <w:rPr>
          <w:rFonts w:ascii="Arial" w:hAnsi="Arial" w:cs="Arial"/>
          <w:bCs/>
          <w:sz w:val="22"/>
          <w:szCs w:val="22"/>
        </w:rPr>
        <w:lastRenderedPageBreak/>
        <w:t>copia del pedido</w:t>
      </w:r>
      <w:r w:rsidR="0006480B" w:rsidRPr="0067141D">
        <w:rPr>
          <w:rFonts w:ascii="Arial" w:hAnsi="Arial" w:cs="Arial"/>
          <w:bCs/>
          <w:sz w:val="22"/>
          <w:szCs w:val="22"/>
        </w:rPr>
        <w:t xml:space="preserve"> </w:t>
      </w:r>
    </w:p>
    <w:p w:rsidR="0006480B" w:rsidRPr="0067141D" w:rsidRDefault="0006480B" w:rsidP="00B665AA">
      <w:pPr>
        <w:numPr>
          <w:ilvl w:val="0"/>
          <w:numId w:val="35"/>
        </w:numPr>
        <w:tabs>
          <w:tab w:val="left" w:pos="-284"/>
          <w:tab w:val="left" w:pos="9498"/>
        </w:tabs>
        <w:suppressAutoHyphens/>
        <w:overflowPunct w:val="0"/>
        <w:autoSpaceDE w:val="0"/>
        <w:autoSpaceDN w:val="0"/>
        <w:adjustRightInd w:val="0"/>
        <w:spacing w:before="60" w:after="60"/>
        <w:ind w:left="1077" w:hanging="357"/>
        <w:jc w:val="both"/>
        <w:textAlignment w:val="baseline"/>
        <w:rPr>
          <w:rFonts w:ascii="Arial" w:hAnsi="Arial" w:cs="Arial"/>
          <w:bCs/>
          <w:sz w:val="22"/>
          <w:szCs w:val="22"/>
        </w:rPr>
      </w:pPr>
      <w:r>
        <w:rPr>
          <w:rFonts w:ascii="Arial" w:hAnsi="Arial" w:cs="Arial"/>
          <w:bCs/>
          <w:sz w:val="22"/>
          <w:szCs w:val="22"/>
        </w:rPr>
        <w:t>certificado</w:t>
      </w:r>
      <w:r w:rsidRPr="0067141D">
        <w:rPr>
          <w:rFonts w:ascii="Arial" w:hAnsi="Arial" w:cs="Arial"/>
          <w:bCs/>
          <w:sz w:val="22"/>
          <w:szCs w:val="22"/>
        </w:rPr>
        <w:t xml:space="preserve"> analítico del lote a entregar, emitido por el laboratorio de control de calidad del fabricante.</w:t>
      </w:r>
    </w:p>
    <w:p w:rsidR="0006480B" w:rsidRPr="0067141D" w:rsidRDefault="0006480B" w:rsidP="0006480B">
      <w:pPr>
        <w:tabs>
          <w:tab w:val="left" w:pos="-284"/>
          <w:tab w:val="num" w:pos="1985"/>
          <w:tab w:val="left" w:pos="9498"/>
        </w:tabs>
        <w:overflowPunct w:val="0"/>
        <w:autoSpaceDE w:val="0"/>
        <w:autoSpaceDN w:val="0"/>
        <w:adjustRightInd w:val="0"/>
        <w:jc w:val="both"/>
        <w:textAlignment w:val="baseline"/>
        <w:rPr>
          <w:rFonts w:ascii="Arial" w:hAnsi="Arial" w:cs="Arial"/>
          <w:bCs/>
          <w:sz w:val="22"/>
          <w:szCs w:val="22"/>
        </w:rPr>
      </w:pPr>
    </w:p>
    <w:p w:rsidR="0006480B" w:rsidRPr="001A18A3" w:rsidRDefault="0006480B" w:rsidP="0006480B">
      <w:pPr>
        <w:tabs>
          <w:tab w:val="left" w:pos="-284"/>
          <w:tab w:val="left" w:pos="9498"/>
        </w:tabs>
        <w:ind w:left="58"/>
        <w:jc w:val="both"/>
        <w:rPr>
          <w:rFonts w:ascii="Arial" w:hAnsi="Arial" w:cs="Arial"/>
          <w:b/>
          <w:i/>
          <w:sz w:val="22"/>
          <w:szCs w:val="22"/>
        </w:rPr>
      </w:pPr>
      <w:r w:rsidRPr="001A18A3">
        <w:rPr>
          <w:rFonts w:ascii="Arial" w:hAnsi="Arial" w:cs="Arial"/>
          <w:b/>
          <w:i/>
          <w:sz w:val="22"/>
          <w:szCs w:val="22"/>
        </w:rPr>
        <w:t>En caso de entregar bienes con una caducidad mínima de hasta 9 (nueve) meses, presentar carta compromiso, en la cual se obligue a canjear sin costo alguno para el Instituto, aquellos bienes que no sean consumidos, por el Instituto, dentro de su vida útil, identificando en dicha carta, la (s) clave (s) , con su descripción, fabricante y número de lote.</w:t>
      </w:r>
    </w:p>
    <w:p w:rsidR="0006480B" w:rsidRDefault="0006480B" w:rsidP="0006480B">
      <w:pPr>
        <w:tabs>
          <w:tab w:val="left" w:pos="-284"/>
          <w:tab w:val="left" w:pos="9498"/>
        </w:tabs>
        <w:ind w:left="58"/>
        <w:jc w:val="both"/>
        <w:rPr>
          <w:rFonts w:ascii="Arial" w:hAnsi="Arial" w:cs="Arial"/>
          <w:i/>
          <w:sz w:val="22"/>
          <w:szCs w:val="22"/>
        </w:rPr>
      </w:pPr>
    </w:p>
    <w:p w:rsidR="0006480B" w:rsidRPr="003C694E" w:rsidRDefault="0006480B" w:rsidP="0006480B">
      <w:pPr>
        <w:tabs>
          <w:tab w:val="left" w:pos="-284"/>
          <w:tab w:val="left" w:pos="567"/>
        </w:tabs>
        <w:ind w:left="567" w:hanging="567"/>
        <w:jc w:val="both"/>
        <w:rPr>
          <w:rFonts w:ascii="Arial" w:hAnsi="Arial" w:cs="Arial"/>
          <w:b/>
          <w:bCs/>
          <w:sz w:val="22"/>
          <w:szCs w:val="22"/>
        </w:rPr>
      </w:pPr>
      <w:r>
        <w:rPr>
          <w:rFonts w:ascii="Arial" w:hAnsi="Arial" w:cs="Arial"/>
          <w:b/>
          <w:bCs/>
          <w:sz w:val="22"/>
          <w:szCs w:val="22"/>
        </w:rPr>
        <w:t>15</w:t>
      </w:r>
      <w:r w:rsidRPr="003C694E">
        <w:rPr>
          <w:rFonts w:ascii="Arial" w:hAnsi="Arial" w:cs="Arial"/>
          <w:b/>
          <w:bCs/>
          <w:sz w:val="22"/>
          <w:szCs w:val="22"/>
        </w:rPr>
        <w:t>.3.-</w:t>
      </w:r>
      <w:r w:rsidRPr="003C694E">
        <w:rPr>
          <w:rFonts w:ascii="Arial" w:hAnsi="Arial" w:cs="Arial"/>
          <w:b/>
          <w:bCs/>
          <w:sz w:val="22"/>
          <w:szCs w:val="22"/>
        </w:rPr>
        <w:tab/>
        <w:t>CANJE O DEVOLUCIÓN:</w:t>
      </w:r>
    </w:p>
    <w:p w:rsidR="0006480B" w:rsidRPr="003C694E" w:rsidRDefault="0006480B" w:rsidP="0006480B">
      <w:pPr>
        <w:tabs>
          <w:tab w:val="left" w:pos="-284"/>
          <w:tab w:val="left" w:pos="9498"/>
        </w:tabs>
        <w:ind w:left="1843" w:hanging="709"/>
        <w:jc w:val="both"/>
        <w:rPr>
          <w:rFonts w:ascii="Arial" w:hAnsi="Arial" w:cs="Arial"/>
          <w:sz w:val="22"/>
          <w:szCs w:val="22"/>
        </w:rPr>
      </w:pPr>
    </w:p>
    <w:p w:rsidR="0006480B" w:rsidRPr="002D35B5" w:rsidRDefault="0006480B" w:rsidP="0006480B">
      <w:pPr>
        <w:tabs>
          <w:tab w:val="left" w:pos="-284"/>
          <w:tab w:val="left" w:pos="9498"/>
        </w:tabs>
        <w:jc w:val="both"/>
        <w:rPr>
          <w:rFonts w:ascii="Arial" w:hAnsi="Arial" w:cs="Arial"/>
          <w:bCs/>
          <w:sz w:val="22"/>
          <w:szCs w:val="22"/>
        </w:rPr>
      </w:pPr>
      <w:r w:rsidRPr="002D35B5">
        <w:rPr>
          <w:rFonts w:ascii="Arial" w:hAnsi="Arial" w:cs="Arial"/>
          <w:bCs/>
          <w:sz w:val="22"/>
          <w:szCs w:val="22"/>
        </w:rPr>
        <w:t xml:space="preserve">El Instituto, por conducto del área adquirente, solicitará directamente al proveedor, </w:t>
      </w:r>
      <w:r w:rsidRPr="002D35B5">
        <w:rPr>
          <w:rFonts w:ascii="Arial" w:hAnsi="Arial" w:cs="Arial"/>
          <w:bCs/>
          <w:i/>
          <w:sz w:val="22"/>
          <w:szCs w:val="22"/>
        </w:rPr>
        <w:t xml:space="preserve">dentro de los 3 días </w:t>
      </w:r>
      <w:r w:rsidRPr="002D35B5">
        <w:rPr>
          <w:rFonts w:ascii="Arial" w:hAnsi="Arial" w:cs="Arial"/>
          <w:bCs/>
          <w:sz w:val="22"/>
          <w:szCs w:val="22"/>
        </w:rPr>
        <w:t xml:space="preserve"> hábiles siguientes al momento en que se haya percatado del vicio oculto o problema de calidad, el canje de los bienes que presenten  problemas de calidad o vicios ocultos.</w:t>
      </w:r>
    </w:p>
    <w:p w:rsidR="0006480B" w:rsidRPr="002D35B5" w:rsidRDefault="0006480B" w:rsidP="0006480B">
      <w:pPr>
        <w:tabs>
          <w:tab w:val="left" w:pos="-284"/>
          <w:tab w:val="left" w:pos="9498"/>
        </w:tabs>
        <w:jc w:val="both"/>
        <w:rPr>
          <w:rFonts w:ascii="Arial" w:hAnsi="Arial" w:cs="Arial"/>
          <w:bCs/>
          <w:sz w:val="22"/>
          <w:szCs w:val="22"/>
        </w:rPr>
      </w:pPr>
    </w:p>
    <w:p w:rsidR="0006480B" w:rsidRPr="002D35B5" w:rsidRDefault="0006480B" w:rsidP="0006480B">
      <w:pPr>
        <w:tabs>
          <w:tab w:val="left" w:pos="-284"/>
          <w:tab w:val="left" w:pos="9498"/>
        </w:tabs>
        <w:jc w:val="both"/>
        <w:rPr>
          <w:rFonts w:ascii="Arial" w:hAnsi="Arial" w:cs="Arial"/>
          <w:sz w:val="22"/>
          <w:szCs w:val="22"/>
        </w:rPr>
      </w:pPr>
      <w:r w:rsidRPr="002D35B5">
        <w:rPr>
          <w:rFonts w:ascii="Arial" w:hAnsi="Arial" w:cs="Arial"/>
          <w:sz w:val="22"/>
          <w:szCs w:val="22"/>
        </w:rPr>
        <w:t>El proveedor deberá reponer los bienes sujetos a canje, en un plazo que no excederá de diez días hábiles, contados a partir de la fecha de su notificación.</w:t>
      </w:r>
    </w:p>
    <w:p w:rsidR="0006480B" w:rsidRPr="002D35B5" w:rsidRDefault="0006480B" w:rsidP="0006480B">
      <w:pPr>
        <w:jc w:val="center"/>
        <w:rPr>
          <w:rFonts w:ascii="Arial" w:hAnsi="Arial" w:cs="Arial"/>
          <w:b/>
          <w:sz w:val="22"/>
          <w:szCs w:val="22"/>
        </w:rPr>
      </w:pPr>
    </w:p>
    <w:p w:rsidR="0006480B" w:rsidRPr="002D35B5" w:rsidRDefault="0006480B" w:rsidP="0006480B">
      <w:pPr>
        <w:tabs>
          <w:tab w:val="left" w:pos="-284"/>
          <w:tab w:val="left" w:pos="9498"/>
        </w:tabs>
        <w:jc w:val="both"/>
        <w:rPr>
          <w:rFonts w:ascii="Arial" w:hAnsi="Arial" w:cs="Arial"/>
          <w:sz w:val="22"/>
          <w:szCs w:val="22"/>
        </w:rPr>
      </w:pPr>
      <w:r w:rsidRPr="002D35B5">
        <w:rPr>
          <w:rFonts w:ascii="Arial" w:hAnsi="Arial" w:cs="Arial"/>
          <w:sz w:val="22"/>
          <w:szCs w:val="22"/>
        </w:rPr>
        <w:t>El proveedor se obliga a responder por su cuenta y riesgo de los daños y/o perjuicios que por inobservancia o negligencia de su parte, llegue a causar al Instituto y/o a terceros.</w:t>
      </w:r>
    </w:p>
    <w:p w:rsidR="0006480B" w:rsidRPr="002D35B5" w:rsidRDefault="0006480B" w:rsidP="0006480B">
      <w:pPr>
        <w:jc w:val="center"/>
        <w:rPr>
          <w:rFonts w:ascii="Arial" w:hAnsi="Arial" w:cs="Arial"/>
          <w:b/>
          <w:sz w:val="22"/>
          <w:szCs w:val="22"/>
        </w:rPr>
      </w:pPr>
    </w:p>
    <w:p w:rsidR="0006480B" w:rsidRPr="002D35B5" w:rsidRDefault="0006480B" w:rsidP="0006480B">
      <w:pPr>
        <w:jc w:val="both"/>
        <w:rPr>
          <w:rFonts w:ascii="Arial" w:hAnsi="Arial" w:cs="Arial"/>
          <w:sz w:val="22"/>
          <w:szCs w:val="22"/>
        </w:rPr>
      </w:pPr>
      <w:r w:rsidRPr="002D35B5">
        <w:rPr>
          <w:rFonts w:ascii="Arial" w:hAnsi="Arial" w:cs="Arial"/>
          <w:sz w:val="22"/>
          <w:szCs w:val="22"/>
        </w:rPr>
        <w:t xml:space="preserve">El Instituto, sólo aceptará los lotes de los bienes repuestos por el proveedor por canje  con el documento que emita el Organismo de Certificación o Laboratorio de Pruebas acreditado por parte de EMA, que avale el cumplimiento de </w:t>
      </w:r>
      <w:smartTag w:uri="urn:schemas-microsoft-com:office:smarttags" w:element="PersonName">
        <w:smartTagPr>
          <w:attr w:name="ProductID" w:val="la Norma Oficial"/>
        </w:smartTagPr>
        <w:r w:rsidRPr="002D35B5">
          <w:rPr>
            <w:rFonts w:ascii="Arial" w:hAnsi="Arial" w:cs="Arial"/>
            <w:sz w:val="22"/>
            <w:szCs w:val="22"/>
          </w:rPr>
          <w:t>la Norma Oficial</w:t>
        </w:r>
      </w:smartTag>
      <w:r w:rsidRPr="002D35B5">
        <w:rPr>
          <w:rFonts w:ascii="Arial" w:hAnsi="Arial" w:cs="Arial"/>
          <w:sz w:val="22"/>
          <w:szCs w:val="22"/>
        </w:rPr>
        <w:t xml:space="preserve"> Mexicana, Norma Mexicana, Norma Internacional, Norma de Referencia o Especificación Técnica aplicable. </w:t>
      </w:r>
    </w:p>
    <w:p w:rsidR="0006480B" w:rsidRPr="002D35B5" w:rsidRDefault="0006480B" w:rsidP="0006480B">
      <w:pPr>
        <w:jc w:val="center"/>
        <w:rPr>
          <w:rFonts w:ascii="Arial" w:hAnsi="Arial" w:cs="Arial"/>
          <w:b/>
          <w:sz w:val="22"/>
          <w:szCs w:val="22"/>
        </w:rPr>
      </w:pPr>
    </w:p>
    <w:p w:rsidR="0006480B" w:rsidRPr="002D35B5" w:rsidRDefault="0006480B" w:rsidP="0006480B">
      <w:pPr>
        <w:tabs>
          <w:tab w:val="left" w:pos="-284"/>
          <w:tab w:val="left" w:pos="9498"/>
        </w:tabs>
        <w:jc w:val="both"/>
        <w:rPr>
          <w:rFonts w:ascii="Arial" w:hAnsi="Arial" w:cs="Arial"/>
          <w:sz w:val="22"/>
          <w:szCs w:val="22"/>
        </w:rPr>
      </w:pPr>
      <w:r w:rsidRPr="002D35B5">
        <w:rPr>
          <w:rFonts w:ascii="Arial" w:hAnsi="Arial" w:cs="Arial"/>
          <w:sz w:val="22"/>
          <w:szCs w:val="22"/>
        </w:rPr>
        <w:t xml:space="preserve">Todos los gastos que se generen con motivo del canje, correrán por cuenta del proveedor, previa notificación del IMSS. </w:t>
      </w:r>
    </w:p>
    <w:p w:rsidR="0006480B" w:rsidRPr="00584CF1" w:rsidRDefault="0006480B" w:rsidP="0006480B">
      <w:pPr>
        <w:ind w:left="1843" w:hanging="709"/>
        <w:jc w:val="both"/>
        <w:rPr>
          <w:rFonts w:ascii="Arial" w:hAnsi="Arial"/>
          <w:sz w:val="16"/>
        </w:rPr>
      </w:pPr>
    </w:p>
    <w:p w:rsidR="0006480B" w:rsidRPr="00E702D1" w:rsidRDefault="0006480B" w:rsidP="0006480B">
      <w:pPr>
        <w:tabs>
          <w:tab w:val="left" w:pos="-284"/>
          <w:tab w:val="left" w:pos="9498"/>
        </w:tabs>
        <w:jc w:val="both"/>
        <w:rPr>
          <w:rFonts w:ascii="Arial" w:hAnsi="Arial" w:cs="Arial"/>
          <w:bCs/>
          <w:sz w:val="22"/>
          <w:szCs w:val="22"/>
        </w:rPr>
      </w:pPr>
      <w:r w:rsidRPr="00E702D1">
        <w:rPr>
          <w:rFonts w:ascii="Arial" w:hAnsi="Arial" w:cs="Arial"/>
          <w:bCs/>
          <w:sz w:val="22"/>
          <w:szCs w:val="22"/>
        </w:rPr>
        <w:t xml:space="preserve">El Instituto, por conducto del área adquirente, solicitará directamente al proveedor, </w:t>
      </w:r>
      <w:r w:rsidRPr="00E702D1">
        <w:rPr>
          <w:rFonts w:ascii="Arial" w:hAnsi="Arial" w:cs="Arial"/>
          <w:bCs/>
          <w:i/>
          <w:sz w:val="22"/>
          <w:szCs w:val="22"/>
        </w:rPr>
        <w:t xml:space="preserve">dentro de los 3 días </w:t>
      </w:r>
      <w:r w:rsidRPr="00E702D1">
        <w:rPr>
          <w:rFonts w:ascii="Arial" w:hAnsi="Arial" w:cs="Arial"/>
          <w:bCs/>
          <w:sz w:val="22"/>
          <w:szCs w:val="22"/>
        </w:rPr>
        <w:t xml:space="preserve"> hábiles siguientes al momento en que se haya percatado del vicio oculto o problema de calidad, el canje de los bienes que presenten  problemas de calidad o vicios ocultos.</w:t>
      </w:r>
    </w:p>
    <w:p w:rsidR="0006480B" w:rsidRPr="00E702D1" w:rsidRDefault="0006480B" w:rsidP="0006480B">
      <w:pPr>
        <w:tabs>
          <w:tab w:val="left" w:pos="-284"/>
          <w:tab w:val="left" w:pos="9498"/>
        </w:tabs>
        <w:jc w:val="both"/>
        <w:rPr>
          <w:rFonts w:ascii="Arial" w:hAnsi="Arial" w:cs="Arial"/>
          <w:bCs/>
          <w:sz w:val="22"/>
          <w:szCs w:val="22"/>
        </w:rPr>
      </w:pPr>
    </w:p>
    <w:p w:rsidR="0006480B" w:rsidRPr="00E702D1" w:rsidRDefault="0006480B" w:rsidP="0006480B">
      <w:pPr>
        <w:tabs>
          <w:tab w:val="left" w:pos="-284"/>
          <w:tab w:val="left" w:pos="9498"/>
        </w:tabs>
        <w:jc w:val="both"/>
        <w:rPr>
          <w:rFonts w:ascii="Arial" w:hAnsi="Arial" w:cs="Arial"/>
          <w:bCs/>
          <w:sz w:val="22"/>
          <w:szCs w:val="22"/>
        </w:rPr>
      </w:pPr>
      <w:r w:rsidRPr="00E702D1">
        <w:rPr>
          <w:rFonts w:ascii="Arial" w:hAnsi="Arial" w:cs="Arial"/>
          <w:bCs/>
          <w:sz w:val="22"/>
          <w:szCs w:val="22"/>
        </w:rPr>
        <w:t xml:space="preserve">El proveedor deberá además verificar si otros lotes de estos bienes previamente ya entregados, presentan el defecto de calidad inicialmente detectado, de ser así solicitará al área adquirente su devolución para su reposición por lotes ya corregidos, notificando de esto a </w:t>
      </w:r>
      <w:smartTag w:uri="urn:schemas-microsoft-com:office:smarttags" w:element="PersonName">
        <w:smartTagPr>
          <w:attr w:name="ProductID" w:val="la COCTI."/>
        </w:smartTagPr>
        <w:r w:rsidRPr="00E702D1">
          <w:rPr>
            <w:rFonts w:ascii="Arial" w:hAnsi="Arial" w:cs="Arial"/>
            <w:bCs/>
            <w:sz w:val="22"/>
            <w:szCs w:val="22"/>
          </w:rPr>
          <w:t>la COCTI.</w:t>
        </w:r>
      </w:smartTag>
    </w:p>
    <w:p w:rsidR="0006480B" w:rsidRPr="00E702D1" w:rsidRDefault="0006480B" w:rsidP="0006480B">
      <w:pPr>
        <w:jc w:val="center"/>
        <w:rPr>
          <w:rFonts w:ascii="Arial" w:hAnsi="Arial" w:cs="Arial"/>
          <w:b/>
          <w:sz w:val="22"/>
          <w:szCs w:val="22"/>
        </w:rPr>
      </w:pPr>
    </w:p>
    <w:p w:rsidR="0006480B" w:rsidRPr="00E702D1" w:rsidRDefault="0006480B" w:rsidP="0006480B">
      <w:pPr>
        <w:tabs>
          <w:tab w:val="left" w:pos="-284"/>
          <w:tab w:val="left" w:pos="9498"/>
        </w:tabs>
        <w:jc w:val="both"/>
        <w:rPr>
          <w:rFonts w:ascii="Arial" w:hAnsi="Arial" w:cs="Arial"/>
          <w:sz w:val="22"/>
          <w:szCs w:val="22"/>
        </w:rPr>
      </w:pPr>
      <w:r w:rsidRPr="00E702D1">
        <w:rPr>
          <w:rFonts w:ascii="Arial" w:hAnsi="Arial" w:cs="Arial"/>
          <w:sz w:val="22"/>
          <w:szCs w:val="22"/>
        </w:rPr>
        <w:t xml:space="preserve">El proveedor deberá reponer los bienes sujetos a canje, en un plazo que no excederá de </w:t>
      </w:r>
      <w:r w:rsidRPr="00A62792">
        <w:rPr>
          <w:rFonts w:ascii="Arial" w:hAnsi="Arial" w:cs="Arial"/>
          <w:b/>
          <w:sz w:val="22"/>
          <w:szCs w:val="22"/>
        </w:rPr>
        <w:t>diez días</w:t>
      </w:r>
      <w:r w:rsidRPr="00E702D1">
        <w:rPr>
          <w:rFonts w:ascii="Arial" w:hAnsi="Arial" w:cs="Arial"/>
          <w:sz w:val="22"/>
          <w:szCs w:val="22"/>
        </w:rPr>
        <w:t xml:space="preserve"> hábiles, contados a partir de la fecha de su notificación.</w:t>
      </w:r>
    </w:p>
    <w:p w:rsidR="0006480B" w:rsidRPr="00E702D1" w:rsidRDefault="0006480B" w:rsidP="0006480B">
      <w:pPr>
        <w:jc w:val="center"/>
        <w:rPr>
          <w:rFonts w:ascii="Arial" w:hAnsi="Arial" w:cs="Arial"/>
          <w:b/>
          <w:sz w:val="22"/>
          <w:szCs w:val="22"/>
        </w:rPr>
      </w:pPr>
    </w:p>
    <w:p w:rsidR="0006480B" w:rsidRPr="00E702D1" w:rsidRDefault="0006480B" w:rsidP="0006480B">
      <w:pPr>
        <w:tabs>
          <w:tab w:val="left" w:pos="-284"/>
          <w:tab w:val="left" w:pos="9498"/>
        </w:tabs>
        <w:jc w:val="both"/>
        <w:rPr>
          <w:rFonts w:ascii="Arial" w:hAnsi="Arial" w:cs="Arial"/>
          <w:sz w:val="22"/>
          <w:szCs w:val="22"/>
        </w:rPr>
      </w:pPr>
      <w:r w:rsidRPr="00E702D1">
        <w:rPr>
          <w:rFonts w:ascii="Arial" w:hAnsi="Arial" w:cs="Arial"/>
          <w:sz w:val="22"/>
          <w:szCs w:val="22"/>
        </w:rPr>
        <w:t>El proveedor se obliga a responder por su cuenta y riesgo de los daños y/o perjuicios que por inobservancia o negligencia de su parte, llegue a causar al Instituto y/o a terceros.</w:t>
      </w:r>
    </w:p>
    <w:p w:rsidR="0006480B" w:rsidRPr="00E702D1" w:rsidRDefault="0006480B" w:rsidP="0006480B">
      <w:pPr>
        <w:jc w:val="center"/>
        <w:rPr>
          <w:rFonts w:ascii="Arial" w:hAnsi="Arial" w:cs="Arial"/>
          <w:b/>
          <w:sz w:val="22"/>
          <w:szCs w:val="22"/>
        </w:rPr>
      </w:pPr>
    </w:p>
    <w:p w:rsidR="0006480B" w:rsidRPr="0067141D" w:rsidRDefault="0006480B" w:rsidP="0006480B">
      <w:pPr>
        <w:pStyle w:val="ROMANOS"/>
        <w:tabs>
          <w:tab w:val="left" w:pos="4812"/>
          <w:tab w:val="left" w:pos="4842"/>
          <w:tab w:val="left" w:pos="5052"/>
          <w:tab w:val="left" w:pos="6612"/>
        </w:tabs>
        <w:spacing w:after="0" w:line="240" w:lineRule="auto"/>
        <w:ind w:left="0" w:right="11" w:firstLine="0"/>
        <w:rPr>
          <w:rFonts w:cs="Arial"/>
          <w:sz w:val="22"/>
          <w:szCs w:val="22"/>
          <w:lang w:val="es-ES"/>
        </w:rPr>
      </w:pPr>
      <w:r w:rsidRPr="00E702D1">
        <w:rPr>
          <w:rFonts w:cs="Arial"/>
          <w:sz w:val="22"/>
          <w:szCs w:val="22"/>
          <w:lang w:val="es-ES"/>
        </w:rPr>
        <w:t xml:space="preserve">Los lotes de los bienes terapéuticos que se entreguen al Instituto por motivo de canje, serán aceptados con el informe analítico del laboratorio de control de calidad del fabricante.  Al mismo tiempo, el proveedor deberá entregar a </w:t>
      </w:r>
      <w:smartTag w:uri="urn:schemas-microsoft-com:office:smarttags" w:element="PersonName">
        <w:smartTagPr>
          <w:attr w:name="ProductID" w:val="la COCTI"/>
        </w:smartTagPr>
        <w:r w:rsidRPr="00E702D1">
          <w:rPr>
            <w:rFonts w:cs="Arial"/>
            <w:sz w:val="22"/>
            <w:szCs w:val="22"/>
            <w:lang w:val="es-ES"/>
          </w:rPr>
          <w:t>la COCTI</w:t>
        </w:r>
      </w:smartTag>
      <w:r w:rsidRPr="00E702D1">
        <w:rPr>
          <w:rFonts w:cs="Arial"/>
          <w:sz w:val="22"/>
          <w:szCs w:val="22"/>
          <w:lang w:val="es-ES"/>
        </w:rPr>
        <w:t>, una muestra del lote ya corregido para una evaluación.</w:t>
      </w:r>
    </w:p>
    <w:p w:rsidR="0006480B" w:rsidRPr="0067141D" w:rsidRDefault="0006480B" w:rsidP="0006480B">
      <w:pPr>
        <w:pStyle w:val="ROMANOS"/>
        <w:tabs>
          <w:tab w:val="left" w:pos="4812"/>
          <w:tab w:val="left" w:pos="4842"/>
          <w:tab w:val="left" w:pos="5052"/>
          <w:tab w:val="left" w:pos="6612"/>
        </w:tabs>
        <w:spacing w:line="236" w:lineRule="exact"/>
        <w:ind w:left="0" w:right="12" w:firstLine="0"/>
        <w:rPr>
          <w:rFonts w:cs="Arial"/>
          <w:sz w:val="22"/>
          <w:szCs w:val="22"/>
          <w:lang w:val="es-ES"/>
        </w:rPr>
      </w:pPr>
    </w:p>
    <w:p w:rsidR="0006480B" w:rsidRPr="0067141D" w:rsidRDefault="0006480B" w:rsidP="0006480B">
      <w:pPr>
        <w:jc w:val="both"/>
        <w:rPr>
          <w:rFonts w:ascii="Arial" w:hAnsi="Arial" w:cs="Arial"/>
          <w:sz w:val="22"/>
          <w:szCs w:val="22"/>
        </w:rPr>
      </w:pPr>
      <w:r w:rsidRPr="00E702D1">
        <w:rPr>
          <w:rFonts w:ascii="Arial" w:hAnsi="Arial" w:cs="Arial"/>
          <w:sz w:val="22"/>
          <w:szCs w:val="22"/>
        </w:rPr>
        <w:t xml:space="preserve">No obstante para los efectos del párrafo anterior, para aquellos bienes con problemas de calidad o vicios ocultos, y que en opinión de </w:t>
      </w:r>
      <w:smartTag w:uri="urn:schemas-microsoft-com:office:smarttags" w:element="PersonName">
        <w:smartTagPr>
          <w:attr w:name="ProductID" w:val="la COCTI"/>
        </w:smartTagPr>
        <w:r w:rsidRPr="00E702D1">
          <w:rPr>
            <w:rFonts w:ascii="Arial" w:hAnsi="Arial" w:cs="Arial"/>
            <w:sz w:val="22"/>
            <w:szCs w:val="22"/>
          </w:rPr>
          <w:t>la COCTI</w:t>
        </w:r>
      </w:smartTag>
      <w:r w:rsidRPr="00E702D1">
        <w:rPr>
          <w:rFonts w:ascii="Arial" w:hAnsi="Arial" w:cs="Arial"/>
          <w:sz w:val="22"/>
          <w:szCs w:val="22"/>
        </w:rPr>
        <w:t xml:space="preserve">, representen un riesgo para la salud, esta misma </w:t>
      </w:r>
      <w:r w:rsidRPr="00E702D1">
        <w:rPr>
          <w:rFonts w:ascii="Arial" w:hAnsi="Arial" w:cs="Arial"/>
          <w:sz w:val="22"/>
          <w:szCs w:val="22"/>
        </w:rPr>
        <w:lastRenderedPageBreak/>
        <w:t xml:space="preserve">procederá a notificar a </w:t>
      </w:r>
      <w:smartTag w:uri="urn:schemas-microsoft-com:office:smarttags" w:element="PersonName">
        <w:smartTagPr>
          <w:attr w:name="ProductID" w:val="la COFEPRIS"/>
        </w:smartTagPr>
        <w:r w:rsidRPr="00E702D1">
          <w:rPr>
            <w:rFonts w:ascii="Arial" w:hAnsi="Arial" w:cs="Arial"/>
            <w:sz w:val="22"/>
            <w:szCs w:val="22"/>
          </w:rPr>
          <w:t>la COFEPRIS</w:t>
        </w:r>
      </w:smartTag>
      <w:r w:rsidRPr="00E702D1">
        <w:rPr>
          <w:rFonts w:ascii="Arial" w:hAnsi="Arial" w:cs="Arial"/>
          <w:sz w:val="22"/>
          <w:szCs w:val="22"/>
        </w:rPr>
        <w:t>, informando de igual forma a las áreas adquirentes, para los efectos procedentes.</w:t>
      </w:r>
    </w:p>
    <w:p w:rsidR="0006480B" w:rsidRPr="0067141D" w:rsidRDefault="0006480B" w:rsidP="0006480B">
      <w:pPr>
        <w:jc w:val="both"/>
        <w:rPr>
          <w:rFonts w:ascii="Arial" w:hAnsi="Arial" w:cs="Arial"/>
          <w:sz w:val="22"/>
          <w:szCs w:val="22"/>
          <w:lang w:val="es-ES_tradnl"/>
        </w:rPr>
      </w:pPr>
      <w:r w:rsidRPr="0067141D">
        <w:rPr>
          <w:rFonts w:ascii="Arial" w:hAnsi="Arial" w:cs="Arial"/>
          <w:sz w:val="22"/>
          <w:szCs w:val="22"/>
          <w:lang w:val="es-ES_tradnl"/>
        </w:rPr>
        <w:t xml:space="preserve"> </w:t>
      </w:r>
    </w:p>
    <w:p w:rsidR="0006480B" w:rsidRPr="0067141D" w:rsidRDefault="0006480B" w:rsidP="0006480B">
      <w:pPr>
        <w:tabs>
          <w:tab w:val="left" w:pos="-284"/>
          <w:tab w:val="left" w:pos="9498"/>
        </w:tabs>
        <w:jc w:val="both"/>
        <w:rPr>
          <w:rFonts w:ascii="Arial" w:hAnsi="Arial" w:cs="Arial"/>
          <w:sz w:val="22"/>
          <w:szCs w:val="22"/>
        </w:rPr>
      </w:pPr>
      <w:r w:rsidRPr="0067141D">
        <w:rPr>
          <w:rFonts w:ascii="Arial" w:hAnsi="Arial" w:cs="Arial"/>
          <w:sz w:val="22"/>
          <w:szCs w:val="22"/>
        </w:rPr>
        <w:t xml:space="preserve">En caso de que el Instituto durante la vigencia del contrato o la garantía de cumplimiento reciba comunicado por parte de </w:t>
      </w:r>
      <w:smartTag w:uri="urn:schemas-microsoft-com:office:smarttags" w:element="PersonName">
        <w:smartTagPr>
          <w:attr w:name="ProductID" w:val="la SSA"/>
        </w:smartTagPr>
        <w:r w:rsidRPr="0067141D">
          <w:rPr>
            <w:rFonts w:ascii="Arial" w:hAnsi="Arial" w:cs="Arial"/>
            <w:sz w:val="22"/>
            <w:szCs w:val="22"/>
          </w:rPr>
          <w:t>la SSA</w:t>
        </w:r>
      </w:smartTag>
      <w:r w:rsidRPr="0067141D">
        <w:rPr>
          <w:rFonts w:ascii="Arial" w:hAnsi="Arial" w:cs="Arial"/>
          <w:sz w:val="22"/>
          <w:szCs w:val="22"/>
        </w:rPr>
        <w:t>, de que ha sido sancionado el proveedor o se le ha revocado el Registro Sanitario, se podrá en su caso, iniciar el procedimiento de rescisión administrativa del contrato.</w:t>
      </w:r>
    </w:p>
    <w:p w:rsidR="0006480B" w:rsidRPr="0067141D" w:rsidRDefault="0006480B" w:rsidP="0006480B">
      <w:pPr>
        <w:tabs>
          <w:tab w:val="left" w:pos="-284"/>
          <w:tab w:val="left" w:pos="9498"/>
        </w:tabs>
        <w:jc w:val="both"/>
        <w:rPr>
          <w:rFonts w:ascii="Arial" w:hAnsi="Arial" w:cs="Arial"/>
          <w:sz w:val="22"/>
          <w:szCs w:val="22"/>
        </w:rPr>
      </w:pPr>
    </w:p>
    <w:p w:rsidR="0006480B" w:rsidRPr="0067141D" w:rsidRDefault="0006480B" w:rsidP="0006480B">
      <w:pPr>
        <w:tabs>
          <w:tab w:val="left" w:pos="-284"/>
          <w:tab w:val="left" w:pos="9498"/>
        </w:tabs>
        <w:jc w:val="both"/>
        <w:rPr>
          <w:rFonts w:ascii="Arial" w:hAnsi="Arial" w:cs="Arial"/>
          <w:sz w:val="22"/>
          <w:szCs w:val="22"/>
        </w:rPr>
      </w:pPr>
      <w:r w:rsidRPr="0067141D">
        <w:rPr>
          <w:rFonts w:ascii="Arial" w:hAnsi="Arial" w:cs="Arial"/>
          <w:sz w:val="22"/>
          <w:szCs w:val="22"/>
        </w:rPr>
        <w:t xml:space="preserve">Todos los gastos que se generen con motivo del canje, correrán por cuenta del proveedor, previa notificación del IMSS. </w:t>
      </w:r>
    </w:p>
    <w:p w:rsidR="0006480B" w:rsidRDefault="0006480B" w:rsidP="0006480B">
      <w:pPr>
        <w:tabs>
          <w:tab w:val="left" w:pos="-284"/>
          <w:tab w:val="left" w:pos="9498"/>
        </w:tabs>
        <w:jc w:val="both"/>
        <w:rPr>
          <w:rFonts w:ascii="Arial" w:hAnsi="Arial" w:cs="Arial"/>
          <w:sz w:val="22"/>
          <w:szCs w:val="22"/>
        </w:rPr>
      </w:pPr>
    </w:p>
    <w:p w:rsidR="0006480B" w:rsidRPr="008978F3" w:rsidRDefault="0006480B" w:rsidP="0006480B">
      <w:pPr>
        <w:pStyle w:val="Style3"/>
        <w:spacing w:before="0"/>
        <w:rPr>
          <w:rStyle w:val="CharacterStyle1"/>
          <w:b/>
          <w:bCs/>
          <w:sz w:val="22"/>
          <w:szCs w:val="22"/>
          <w:lang w:val="es-ES"/>
        </w:rPr>
      </w:pPr>
      <w:r w:rsidRPr="008978F3">
        <w:rPr>
          <w:rStyle w:val="CharacterStyle1"/>
          <w:b/>
          <w:bCs/>
          <w:sz w:val="22"/>
          <w:szCs w:val="22"/>
          <w:lang w:val="es-ES"/>
        </w:rPr>
        <w:t>EMPAQUES PRIMARIOS, SECUNDARIOS Y COLECTIVOS.</w:t>
      </w:r>
    </w:p>
    <w:p w:rsidR="0006480B" w:rsidRPr="008978F3" w:rsidRDefault="0006480B" w:rsidP="0006480B">
      <w:pPr>
        <w:pStyle w:val="Style1"/>
        <w:adjustRightInd/>
        <w:ind w:right="72"/>
        <w:jc w:val="both"/>
        <w:rPr>
          <w:rFonts w:ascii="Arial" w:hAnsi="Arial" w:cs="Arial"/>
          <w:spacing w:val="4"/>
          <w:sz w:val="22"/>
          <w:szCs w:val="22"/>
          <w:lang w:val="es-ES"/>
        </w:rPr>
      </w:pPr>
    </w:p>
    <w:p w:rsidR="0006480B" w:rsidRPr="008978F3" w:rsidRDefault="0006480B" w:rsidP="0006480B">
      <w:pPr>
        <w:jc w:val="both"/>
        <w:rPr>
          <w:rFonts w:ascii="Arial" w:hAnsi="Arial" w:cs="Arial"/>
        </w:rPr>
      </w:pPr>
      <w:r w:rsidRPr="008978F3">
        <w:rPr>
          <w:rFonts w:ascii="Arial" w:hAnsi="Arial" w:cs="Arial"/>
          <w:spacing w:val="4"/>
        </w:rPr>
        <w:t xml:space="preserve">Los envases primarios y secundarios, deberán identificarse de acuerdo a lo establecido en la </w:t>
      </w:r>
      <w:r w:rsidRPr="008978F3">
        <w:rPr>
          <w:rFonts w:ascii="Arial" w:hAnsi="Arial" w:cs="Arial"/>
        </w:rPr>
        <w:t xml:space="preserve">Ley General de Salud y su Reglamento, conforme a los marbetes autorizados por la </w:t>
      </w:r>
      <w:r w:rsidRPr="008978F3">
        <w:rPr>
          <w:rFonts w:ascii="Arial" w:hAnsi="Arial" w:cs="Arial"/>
          <w:bCs/>
        </w:rPr>
        <w:t>COFEPRIS</w:t>
      </w:r>
      <w:r w:rsidRPr="008978F3">
        <w:rPr>
          <w:rFonts w:ascii="Arial" w:hAnsi="Arial" w:cs="Arial"/>
        </w:rPr>
        <w:t xml:space="preserve">y la Norma Oficial Mexicana </w:t>
      </w:r>
      <w:r w:rsidRPr="00133E68">
        <w:rPr>
          <w:rFonts w:ascii="Arial" w:eastAsia="Calibri" w:hAnsi="Arial" w:cs="Arial"/>
          <w:b/>
          <w:bCs/>
        </w:rPr>
        <w:t>NOM-</w:t>
      </w:r>
      <w:r>
        <w:rPr>
          <w:rFonts w:ascii="Arial" w:eastAsia="Calibri" w:hAnsi="Arial" w:cs="Arial"/>
          <w:b/>
          <w:bCs/>
        </w:rPr>
        <w:t>137</w:t>
      </w:r>
      <w:r w:rsidRPr="00133E68">
        <w:rPr>
          <w:rFonts w:ascii="Arial" w:eastAsia="Calibri" w:hAnsi="Arial" w:cs="Arial"/>
          <w:b/>
          <w:bCs/>
        </w:rPr>
        <w:t>-SSA1-200</w:t>
      </w:r>
      <w:r>
        <w:rPr>
          <w:rFonts w:ascii="Arial" w:eastAsia="Calibri" w:hAnsi="Arial" w:cs="Arial"/>
          <w:b/>
          <w:bCs/>
        </w:rPr>
        <w:t>8</w:t>
      </w:r>
      <w:r w:rsidRPr="008978F3">
        <w:rPr>
          <w:rFonts w:ascii="Arial" w:hAnsi="Arial" w:cs="Arial"/>
          <w:b/>
          <w:bCs/>
        </w:rPr>
        <w:t>.</w:t>
      </w:r>
    </w:p>
    <w:p w:rsidR="0006480B" w:rsidRDefault="0006480B" w:rsidP="0006480B">
      <w:pPr>
        <w:numPr>
          <w:ilvl w:val="12"/>
          <w:numId w:val="0"/>
        </w:numPr>
        <w:tabs>
          <w:tab w:val="left" w:pos="-284"/>
          <w:tab w:val="left" w:pos="9498"/>
        </w:tabs>
        <w:ind w:left="1134" w:hanging="1134"/>
        <w:jc w:val="both"/>
        <w:rPr>
          <w:rFonts w:ascii="Arial" w:hAnsi="Arial"/>
          <w:b/>
          <w:bCs/>
          <w:sz w:val="22"/>
        </w:rPr>
      </w:pPr>
    </w:p>
    <w:p w:rsidR="0006480B" w:rsidRPr="00680489" w:rsidRDefault="0006480B" w:rsidP="0006480B">
      <w:pPr>
        <w:numPr>
          <w:ilvl w:val="12"/>
          <w:numId w:val="0"/>
        </w:numPr>
        <w:tabs>
          <w:tab w:val="left" w:pos="-284"/>
          <w:tab w:val="left" w:pos="9498"/>
        </w:tabs>
        <w:ind w:left="1134" w:hanging="1134"/>
        <w:jc w:val="both"/>
        <w:rPr>
          <w:rFonts w:ascii="Arial" w:hAnsi="Arial"/>
          <w:b/>
          <w:bCs/>
          <w:sz w:val="22"/>
        </w:rPr>
      </w:pPr>
      <w:r>
        <w:rPr>
          <w:rFonts w:ascii="Arial" w:hAnsi="Arial"/>
          <w:b/>
          <w:bCs/>
          <w:sz w:val="22"/>
        </w:rPr>
        <w:t>15</w:t>
      </w:r>
      <w:r w:rsidRPr="00680489">
        <w:rPr>
          <w:rFonts w:ascii="Arial" w:hAnsi="Arial"/>
          <w:b/>
          <w:bCs/>
          <w:sz w:val="22"/>
        </w:rPr>
        <w:t>.</w:t>
      </w:r>
      <w:r>
        <w:rPr>
          <w:rFonts w:ascii="Arial" w:hAnsi="Arial"/>
          <w:b/>
          <w:bCs/>
          <w:sz w:val="22"/>
        </w:rPr>
        <w:t>4</w:t>
      </w:r>
      <w:r w:rsidRPr="00680489">
        <w:rPr>
          <w:rFonts w:ascii="Arial" w:hAnsi="Arial"/>
          <w:b/>
          <w:bCs/>
          <w:sz w:val="22"/>
        </w:rPr>
        <w:t xml:space="preserve">  IDENTIFICACIÓN DE LOS BIENES</w:t>
      </w:r>
    </w:p>
    <w:p w:rsidR="0006480B" w:rsidRDefault="0006480B" w:rsidP="0006480B">
      <w:pPr>
        <w:numPr>
          <w:ilvl w:val="12"/>
          <w:numId w:val="0"/>
        </w:numPr>
        <w:tabs>
          <w:tab w:val="left" w:pos="-284"/>
          <w:tab w:val="left" w:pos="9498"/>
        </w:tabs>
        <w:jc w:val="both"/>
        <w:rPr>
          <w:rFonts w:ascii="Arial" w:hAnsi="Arial"/>
          <w:sz w:val="22"/>
        </w:rPr>
      </w:pPr>
    </w:p>
    <w:p w:rsidR="0006480B" w:rsidRPr="00771FBF" w:rsidRDefault="0006480B" w:rsidP="0006480B">
      <w:pPr>
        <w:numPr>
          <w:ilvl w:val="12"/>
          <w:numId w:val="0"/>
        </w:numPr>
        <w:tabs>
          <w:tab w:val="left" w:pos="-284"/>
          <w:tab w:val="left" w:pos="9498"/>
        </w:tabs>
        <w:jc w:val="both"/>
        <w:rPr>
          <w:rFonts w:ascii="Arial" w:hAnsi="Arial"/>
          <w:sz w:val="22"/>
        </w:rPr>
      </w:pPr>
    </w:p>
    <w:p w:rsidR="0006480B" w:rsidRPr="00771FBF" w:rsidRDefault="0006480B" w:rsidP="0006480B">
      <w:pPr>
        <w:tabs>
          <w:tab w:val="left" w:pos="-284"/>
          <w:tab w:val="left" w:pos="9498"/>
        </w:tabs>
        <w:ind w:left="1127" w:hanging="900"/>
        <w:jc w:val="both"/>
        <w:rPr>
          <w:rFonts w:ascii="Arial" w:hAnsi="Arial"/>
          <w:sz w:val="22"/>
        </w:rPr>
      </w:pPr>
      <w:r>
        <w:rPr>
          <w:rFonts w:ascii="Arial" w:hAnsi="Arial"/>
          <w:sz w:val="22"/>
        </w:rPr>
        <w:t>15</w:t>
      </w:r>
      <w:r w:rsidRPr="00771FBF">
        <w:rPr>
          <w:rFonts w:ascii="Arial" w:hAnsi="Arial"/>
          <w:sz w:val="22"/>
        </w:rPr>
        <w:t>.</w:t>
      </w:r>
      <w:r>
        <w:rPr>
          <w:rFonts w:ascii="Arial" w:hAnsi="Arial"/>
          <w:sz w:val="22"/>
        </w:rPr>
        <w:t>4.1</w:t>
      </w:r>
      <w:r w:rsidRPr="00771FBF">
        <w:rPr>
          <w:rFonts w:ascii="Arial" w:hAnsi="Arial"/>
          <w:sz w:val="22"/>
        </w:rPr>
        <w:tab/>
        <w:t xml:space="preserve">Los envases primarios y secundarios, deberán identificarse de acuerdo a lo establecido en </w:t>
      </w:r>
      <w:smartTag w:uri="urn:schemas-microsoft-com:office:smarttags" w:element="PersonName">
        <w:smartTagPr>
          <w:attr w:name="ProductID" w:val="la Ley General"/>
        </w:smartTagPr>
        <w:r w:rsidRPr="00771FBF">
          <w:rPr>
            <w:rFonts w:ascii="Arial" w:hAnsi="Arial"/>
            <w:sz w:val="22"/>
          </w:rPr>
          <w:t>la Ley General</w:t>
        </w:r>
      </w:smartTag>
      <w:r w:rsidRPr="00771FBF">
        <w:rPr>
          <w:rFonts w:ascii="Arial" w:hAnsi="Arial"/>
          <w:sz w:val="22"/>
        </w:rPr>
        <w:t xml:space="preserve"> de Salud sus Reglamentos y Normas Oficiales Mexicanas aplicables, conforme a los marbetes autorizados por </w:t>
      </w:r>
      <w:smartTag w:uri="urn:schemas-microsoft-com:office:smarttags" w:element="PersonName">
        <w:smartTagPr>
          <w:attr w:name="ProductID" w:val="la Comisi￳n Federal"/>
        </w:smartTagPr>
        <w:r w:rsidRPr="00771FBF">
          <w:rPr>
            <w:rFonts w:ascii="Arial" w:hAnsi="Arial"/>
            <w:sz w:val="22"/>
          </w:rPr>
          <w:t>la Comisión Federal</w:t>
        </w:r>
      </w:smartTag>
      <w:r w:rsidRPr="00771FBF">
        <w:rPr>
          <w:rFonts w:ascii="Arial" w:hAnsi="Arial"/>
          <w:sz w:val="22"/>
        </w:rPr>
        <w:t xml:space="preserve"> para </w:t>
      </w:r>
      <w:smartTag w:uri="urn:schemas-microsoft-com:office:smarttags" w:element="PersonName">
        <w:smartTagPr>
          <w:attr w:name="ProductID" w:val="la Prevenci￳n"/>
        </w:smartTagPr>
        <w:r w:rsidRPr="00771FBF">
          <w:rPr>
            <w:rFonts w:ascii="Arial" w:hAnsi="Arial"/>
            <w:sz w:val="22"/>
          </w:rPr>
          <w:t>la Prevención</w:t>
        </w:r>
      </w:smartTag>
      <w:r w:rsidRPr="00771FBF">
        <w:rPr>
          <w:rFonts w:ascii="Arial" w:hAnsi="Arial"/>
          <w:sz w:val="22"/>
        </w:rPr>
        <w:t xml:space="preserve"> contra Riesgos Sanitarios. </w:t>
      </w:r>
    </w:p>
    <w:p w:rsidR="0006480B" w:rsidRPr="00771FBF" w:rsidRDefault="0006480B" w:rsidP="0006480B">
      <w:pPr>
        <w:pStyle w:val="Textodebloque"/>
        <w:numPr>
          <w:ilvl w:val="12"/>
          <w:numId w:val="0"/>
        </w:numPr>
        <w:tabs>
          <w:tab w:val="clear" w:pos="1985"/>
        </w:tabs>
        <w:overflowPunct/>
        <w:autoSpaceDE/>
        <w:autoSpaceDN/>
        <w:adjustRightInd/>
        <w:ind w:left="1080"/>
        <w:textAlignment w:val="auto"/>
      </w:pPr>
    </w:p>
    <w:p w:rsidR="0006480B" w:rsidRPr="00771FBF" w:rsidRDefault="0006480B" w:rsidP="0006480B">
      <w:pPr>
        <w:pStyle w:val="Sangra2detindependiente1"/>
        <w:numPr>
          <w:ilvl w:val="12"/>
          <w:numId w:val="0"/>
        </w:numPr>
        <w:tabs>
          <w:tab w:val="left" w:pos="-284"/>
          <w:tab w:val="left" w:pos="9498"/>
        </w:tabs>
        <w:ind w:left="1127"/>
        <w:rPr>
          <w:shd w:val="pct10" w:color="auto" w:fill="auto"/>
        </w:rPr>
      </w:pPr>
      <w:r w:rsidRPr="00771FBF">
        <w:t>Los bienes deberán ser entregados por el proveedor con empaque etiquetado  con sello o sobreimpresión con la clave del sector salud de acuerdo a lo  ofertado en su propuesta técnica.</w:t>
      </w:r>
    </w:p>
    <w:p w:rsidR="0006480B" w:rsidRPr="00771FBF" w:rsidRDefault="0006480B" w:rsidP="0006480B">
      <w:pPr>
        <w:numPr>
          <w:ilvl w:val="12"/>
          <w:numId w:val="0"/>
        </w:numPr>
        <w:tabs>
          <w:tab w:val="left" w:pos="-284"/>
          <w:tab w:val="left" w:pos="9498"/>
        </w:tabs>
        <w:ind w:left="1127"/>
        <w:jc w:val="both"/>
        <w:rPr>
          <w:rFonts w:ascii="Arial" w:hAnsi="Arial"/>
          <w:sz w:val="22"/>
          <w:lang w:val="es-MX"/>
        </w:rPr>
      </w:pPr>
    </w:p>
    <w:p w:rsidR="0006480B" w:rsidRPr="00771FBF" w:rsidRDefault="0006480B" w:rsidP="0006480B">
      <w:pPr>
        <w:numPr>
          <w:ilvl w:val="12"/>
          <w:numId w:val="0"/>
        </w:numPr>
        <w:tabs>
          <w:tab w:val="left" w:pos="-284"/>
          <w:tab w:val="left" w:pos="9498"/>
        </w:tabs>
        <w:ind w:left="1127"/>
        <w:jc w:val="both"/>
        <w:rPr>
          <w:rFonts w:ascii="Arial" w:hAnsi="Arial"/>
          <w:sz w:val="22"/>
        </w:rPr>
      </w:pPr>
      <w:r w:rsidRPr="00771FBF">
        <w:rPr>
          <w:rFonts w:ascii="Arial" w:hAnsi="Arial"/>
          <w:sz w:val="22"/>
        </w:rPr>
        <w:t xml:space="preserve">Los marbetes </w:t>
      </w:r>
      <w:r>
        <w:rPr>
          <w:rFonts w:ascii="Arial" w:hAnsi="Arial"/>
          <w:sz w:val="22"/>
        </w:rPr>
        <w:t xml:space="preserve">y bienes </w:t>
      </w:r>
      <w:r w:rsidRPr="00771FBF">
        <w:rPr>
          <w:rFonts w:ascii="Arial" w:hAnsi="Arial"/>
          <w:sz w:val="22"/>
        </w:rPr>
        <w:t xml:space="preserve">indicarán además de lo establecido en </w:t>
      </w:r>
      <w:smartTag w:uri="urn:schemas-microsoft-com:office:smarttags" w:element="PersonName">
        <w:smartTagPr>
          <w:attr w:name="ProductID" w:val="la Ley General"/>
        </w:smartTagPr>
        <w:r w:rsidRPr="00771FBF">
          <w:rPr>
            <w:rFonts w:ascii="Arial" w:hAnsi="Arial"/>
            <w:sz w:val="22"/>
          </w:rPr>
          <w:t>la Ley General</w:t>
        </w:r>
      </w:smartTag>
      <w:r w:rsidRPr="00771FBF">
        <w:rPr>
          <w:rFonts w:ascii="Arial" w:hAnsi="Arial"/>
          <w:sz w:val="22"/>
        </w:rPr>
        <w:t xml:space="preserve"> de Salud, </w:t>
      </w:r>
      <w:r w:rsidRPr="009F002F">
        <w:rPr>
          <w:rFonts w:ascii="Arial" w:hAnsi="Arial"/>
          <w:b/>
          <w:sz w:val="22"/>
        </w:rPr>
        <w:t xml:space="preserve">el nombre genérico descripción del bien, clave del Cuadro Básico Institucional, número de lote, fecha de caducidad, cantidad, razón social y domicilio del fabricante, el número de registro otorgado por </w:t>
      </w:r>
      <w:smartTag w:uri="urn:schemas-microsoft-com:office:smarttags" w:element="PersonName">
        <w:smartTagPr>
          <w:attr w:name="ProductID" w:val="la SSA"/>
        </w:smartTagPr>
        <w:r w:rsidRPr="009F002F">
          <w:rPr>
            <w:rFonts w:ascii="Arial" w:hAnsi="Arial"/>
            <w:b/>
            <w:sz w:val="22"/>
          </w:rPr>
          <w:t>la SSA</w:t>
        </w:r>
      </w:smartTag>
      <w:r w:rsidRPr="009F002F">
        <w:rPr>
          <w:rFonts w:ascii="Arial" w:hAnsi="Arial"/>
          <w:b/>
          <w:sz w:val="22"/>
        </w:rPr>
        <w:t xml:space="preserve"> y</w:t>
      </w:r>
      <w:r w:rsidRPr="00771FBF">
        <w:rPr>
          <w:rFonts w:ascii="Arial" w:hAnsi="Arial"/>
          <w:sz w:val="22"/>
        </w:rPr>
        <w:t xml:space="preserve"> otras características del bien que el proveedor considere importante para la identificación respectiva. </w:t>
      </w:r>
    </w:p>
    <w:p w:rsidR="0006480B" w:rsidRPr="00771FBF" w:rsidRDefault="0006480B" w:rsidP="0006480B">
      <w:pPr>
        <w:numPr>
          <w:ilvl w:val="12"/>
          <w:numId w:val="0"/>
        </w:numPr>
        <w:tabs>
          <w:tab w:val="left" w:pos="-284"/>
          <w:tab w:val="left" w:pos="9498"/>
        </w:tabs>
        <w:ind w:left="1980"/>
        <w:jc w:val="both"/>
        <w:rPr>
          <w:rFonts w:ascii="Arial" w:hAnsi="Arial"/>
          <w:sz w:val="22"/>
        </w:rPr>
      </w:pPr>
    </w:p>
    <w:p w:rsidR="0006480B" w:rsidRPr="00771FBF" w:rsidRDefault="0006480B" w:rsidP="0006480B">
      <w:pPr>
        <w:numPr>
          <w:ilvl w:val="12"/>
          <w:numId w:val="0"/>
        </w:numPr>
        <w:tabs>
          <w:tab w:val="left" w:pos="-284"/>
          <w:tab w:val="left" w:pos="9498"/>
        </w:tabs>
        <w:ind w:left="1127"/>
        <w:jc w:val="both"/>
        <w:rPr>
          <w:rFonts w:ascii="Arial" w:hAnsi="Arial"/>
          <w:sz w:val="22"/>
        </w:rPr>
      </w:pPr>
      <w:r w:rsidRPr="00771FBF">
        <w:rPr>
          <w:rFonts w:ascii="Arial" w:hAnsi="Arial"/>
          <w:sz w:val="22"/>
        </w:rPr>
        <w:t>En el caso de que el proveedor sea un distribuidor, llevará en el envase secundario, y de no existir éste, en el primario contra</w:t>
      </w:r>
      <w:r w:rsidRPr="00771FBF">
        <w:rPr>
          <w:rFonts w:ascii="Arial" w:hAnsi="Arial"/>
          <w:b/>
          <w:sz w:val="22"/>
        </w:rPr>
        <w:t>-</w:t>
      </w:r>
      <w:r w:rsidRPr="00771FBF">
        <w:rPr>
          <w:rFonts w:ascii="Arial" w:hAnsi="Arial"/>
          <w:sz w:val="22"/>
        </w:rPr>
        <w:t>etiquetas sin cubrir las leyendas de origen indicando la razón social y domicilio del proveedor.</w:t>
      </w:r>
    </w:p>
    <w:p w:rsidR="0006480B" w:rsidRPr="00771FBF" w:rsidRDefault="0006480B" w:rsidP="0006480B">
      <w:pPr>
        <w:numPr>
          <w:ilvl w:val="12"/>
          <w:numId w:val="0"/>
        </w:numPr>
        <w:tabs>
          <w:tab w:val="left" w:pos="-284"/>
          <w:tab w:val="left" w:pos="9498"/>
        </w:tabs>
        <w:ind w:left="1843" w:hanging="709"/>
        <w:jc w:val="both"/>
        <w:rPr>
          <w:rFonts w:ascii="Arial" w:hAnsi="Arial"/>
          <w:sz w:val="22"/>
        </w:rPr>
      </w:pPr>
    </w:p>
    <w:p w:rsidR="0006480B" w:rsidRPr="00771FBF" w:rsidRDefault="0006480B" w:rsidP="0006480B">
      <w:pPr>
        <w:tabs>
          <w:tab w:val="left" w:pos="-284"/>
          <w:tab w:val="left" w:pos="9498"/>
        </w:tabs>
        <w:ind w:left="1127" w:hanging="1127"/>
        <w:jc w:val="both"/>
        <w:rPr>
          <w:rFonts w:ascii="Arial" w:hAnsi="Arial"/>
          <w:sz w:val="22"/>
        </w:rPr>
      </w:pPr>
      <w:r>
        <w:rPr>
          <w:rFonts w:ascii="Arial" w:hAnsi="Arial"/>
          <w:sz w:val="22"/>
        </w:rPr>
        <w:t>15</w:t>
      </w:r>
      <w:r w:rsidRPr="00771FBF">
        <w:rPr>
          <w:rFonts w:ascii="Arial" w:hAnsi="Arial"/>
          <w:sz w:val="22"/>
        </w:rPr>
        <w:t>.</w:t>
      </w:r>
      <w:r>
        <w:rPr>
          <w:rFonts w:ascii="Arial" w:hAnsi="Arial"/>
          <w:sz w:val="22"/>
        </w:rPr>
        <w:t>4</w:t>
      </w:r>
      <w:r w:rsidRPr="00771FBF">
        <w:rPr>
          <w:rFonts w:ascii="Arial" w:hAnsi="Arial"/>
          <w:sz w:val="22"/>
        </w:rPr>
        <w:t>.2</w:t>
      </w:r>
      <w:r w:rsidRPr="00771FBF">
        <w:rPr>
          <w:rFonts w:ascii="Arial" w:hAnsi="Arial"/>
          <w:sz w:val="22"/>
        </w:rPr>
        <w:tab/>
        <w:t>Los envases primarios y secundarios, serán los que determine el Proveedor, en la inteligencia que deberán garantizar que el bien se conserve en condiciones óptimas de empaque y embalaje durante el transporte y almacenaje, así como, que la calidad del bien se mantenga</w:t>
      </w:r>
      <w:r w:rsidR="00444306">
        <w:rPr>
          <w:rFonts w:ascii="Arial" w:hAnsi="Arial"/>
          <w:sz w:val="22"/>
        </w:rPr>
        <w:t xml:space="preserve"> durante el período de garantía</w:t>
      </w:r>
      <w:r w:rsidRPr="00771FBF">
        <w:rPr>
          <w:rFonts w:ascii="Arial" w:hAnsi="Arial"/>
          <w:sz w:val="22"/>
        </w:rPr>
        <w:t xml:space="preserve">. </w:t>
      </w:r>
    </w:p>
    <w:p w:rsidR="0006480B" w:rsidRPr="00771FBF" w:rsidRDefault="0006480B" w:rsidP="0006480B">
      <w:pPr>
        <w:numPr>
          <w:ilvl w:val="12"/>
          <w:numId w:val="0"/>
        </w:numPr>
        <w:tabs>
          <w:tab w:val="left" w:pos="-284"/>
          <w:tab w:val="left" w:pos="9498"/>
        </w:tabs>
        <w:jc w:val="both"/>
        <w:rPr>
          <w:rFonts w:ascii="Arial" w:hAnsi="Arial"/>
          <w:sz w:val="22"/>
        </w:rPr>
      </w:pPr>
    </w:p>
    <w:p w:rsidR="0006480B" w:rsidRPr="00771FBF" w:rsidRDefault="0006480B" w:rsidP="0006480B">
      <w:pPr>
        <w:numPr>
          <w:ilvl w:val="12"/>
          <w:numId w:val="0"/>
        </w:numPr>
        <w:tabs>
          <w:tab w:val="left" w:pos="-284"/>
          <w:tab w:val="left" w:pos="9498"/>
        </w:tabs>
        <w:ind w:left="1127" w:hanging="1080"/>
        <w:jc w:val="both"/>
        <w:rPr>
          <w:rFonts w:ascii="Arial" w:hAnsi="Arial"/>
          <w:sz w:val="22"/>
        </w:rPr>
      </w:pPr>
      <w:r>
        <w:rPr>
          <w:rFonts w:ascii="Arial" w:hAnsi="Arial"/>
          <w:sz w:val="22"/>
        </w:rPr>
        <w:t>15</w:t>
      </w:r>
      <w:r w:rsidRPr="00771FBF">
        <w:rPr>
          <w:rFonts w:ascii="Arial" w:hAnsi="Arial"/>
          <w:sz w:val="22"/>
        </w:rPr>
        <w:t>.</w:t>
      </w:r>
      <w:r>
        <w:rPr>
          <w:rFonts w:ascii="Arial" w:hAnsi="Arial"/>
          <w:sz w:val="22"/>
        </w:rPr>
        <w:t>4</w:t>
      </w:r>
      <w:r w:rsidRPr="00771FBF">
        <w:rPr>
          <w:rFonts w:ascii="Arial" w:hAnsi="Arial"/>
          <w:sz w:val="22"/>
        </w:rPr>
        <w:t>.3</w:t>
      </w:r>
      <w:r w:rsidRPr="00771FBF">
        <w:rPr>
          <w:rFonts w:ascii="Arial" w:hAnsi="Arial"/>
          <w:sz w:val="22"/>
        </w:rPr>
        <w:tab/>
        <w:t xml:space="preserve">En los casos de que los bienes requieran de instructivos y manuales de uso, se deberán presentar en idioma español conforme a los marbetes autorizados para </w:t>
      </w:r>
      <w:smartTag w:uri="urn:schemas-microsoft-com:office:smarttags" w:element="PersonName">
        <w:smartTagPr>
          <w:attr w:name="ProductID" w:val="la Presentaci￳n Sector Salud"/>
        </w:smartTagPr>
        <w:smartTag w:uri="urn:schemas-microsoft-com:office:smarttags" w:element="PersonName">
          <w:smartTagPr>
            <w:attr w:name="ProductID" w:val="la Presentaci￳n Sector"/>
          </w:smartTagPr>
          <w:r w:rsidRPr="00771FBF">
            <w:rPr>
              <w:rFonts w:ascii="Arial" w:hAnsi="Arial"/>
              <w:sz w:val="22"/>
            </w:rPr>
            <w:t>la Presentación Sector</w:t>
          </w:r>
        </w:smartTag>
        <w:r w:rsidRPr="00771FBF">
          <w:rPr>
            <w:rFonts w:ascii="Arial" w:hAnsi="Arial"/>
            <w:sz w:val="22"/>
          </w:rPr>
          <w:t xml:space="preserve"> Salud</w:t>
        </w:r>
      </w:smartTag>
      <w:r w:rsidRPr="00771FBF">
        <w:rPr>
          <w:rFonts w:ascii="Arial" w:hAnsi="Arial"/>
          <w:sz w:val="22"/>
        </w:rPr>
        <w:t xml:space="preserve">, por </w:t>
      </w:r>
      <w:smartTag w:uri="urn:schemas-microsoft-com:office:smarttags" w:element="PersonName">
        <w:smartTagPr>
          <w:attr w:name="ProductID" w:val="la Comisi￳n Federal"/>
        </w:smartTagPr>
        <w:r w:rsidRPr="00771FBF">
          <w:rPr>
            <w:rFonts w:ascii="Arial" w:hAnsi="Arial"/>
            <w:sz w:val="22"/>
          </w:rPr>
          <w:t>la Comisión Federal</w:t>
        </w:r>
      </w:smartTag>
      <w:r w:rsidRPr="00771FBF">
        <w:rPr>
          <w:rFonts w:ascii="Arial" w:hAnsi="Arial"/>
          <w:sz w:val="22"/>
        </w:rPr>
        <w:t xml:space="preserve"> para </w:t>
      </w:r>
      <w:smartTag w:uri="urn:schemas-microsoft-com:office:smarttags" w:element="PersonName">
        <w:smartTagPr>
          <w:attr w:name="ProductID" w:val="la Protecci￳n Contra Riesgos"/>
        </w:smartTagPr>
        <w:smartTag w:uri="urn:schemas-microsoft-com:office:smarttags" w:element="PersonName">
          <w:smartTagPr>
            <w:attr w:name="ProductID" w:val="la Protecci￳n Contra"/>
          </w:smartTagPr>
          <w:r w:rsidRPr="00771FBF">
            <w:rPr>
              <w:rFonts w:ascii="Arial" w:hAnsi="Arial"/>
              <w:sz w:val="22"/>
            </w:rPr>
            <w:t>la Protección Contra</w:t>
          </w:r>
        </w:smartTag>
        <w:r w:rsidRPr="00771FBF">
          <w:rPr>
            <w:rFonts w:ascii="Arial" w:hAnsi="Arial"/>
            <w:sz w:val="22"/>
          </w:rPr>
          <w:t xml:space="preserve"> Riesgos</w:t>
        </w:r>
      </w:smartTag>
      <w:r w:rsidRPr="00771FBF">
        <w:rPr>
          <w:rFonts w:ascii="Arial" w:hAnsi="Arial"/>
          <w:sz w:val="22"/>
        </w:rPr>
        <w:t xml:space="preserve"> Sanitarios en el momento de la entrega de los bienes.</w:t>
      </w:r>
    </w:p>
    <w:p w:rsidR="0006480B" w:rsidRPr="00771FBF" w:rsidRDefault="0006480B" w:rsidP="0006480B">
      <w:pPr>
        <w:numPr>
          <w:ilvl w:val="12"/>
          <w:numId w:val="0"/>
        </w:numPr>
        <w:tabs>
          <w:tab w:val="left" w:pos="-284"/>
          <w:tab w:val="left" w:pos="9498"/>
        </w:tabs>
        <w:ind w:left="1134" w:hanging="567"/>
        <w:jc w:val="both"/>
        <w:rPr>
          <w:rFonts w:ascii="Arial" w:hAnsi="Arial"/>
          <w:sz w:val="22"/>
        </w:rPr>
      </w:pPr>
    </w:p>
    <w:p w:rsidR="0006480B" w:rsidRDefault="0006480B" w:rsidP="0006480B">
      <w:pPr>
        <w:tabs>
          <w:tab w:val="left" w:pos="-284"/>
          <w:tab w:val="left" w:pos="1080"/>
        </w:tabs>
        <w:ind w:left="1080" w:hanging="1080"/>
        <w:jc w:val="both"/>
        <w:rPr>
          <w:rFonts w:ascii="Arial" w:hAnsi="Arial"/>
          <w:sz w:val="22"/>
        </w:rPr>
      </w:pPr>
      <w:r>
        <w:rPr>
          <w:rFonts w:ascii="Arial" w:hAnsi="Arial"/>
          <w:sz w:val="22"/>
        </w:rPr>
        <w:t>15.4.4</w:t>
      </w:r>
      <w:r>
        <w:rPr>
          <w:rFonts w:ascii="Arial" w:hAnsi="Arial"/>
          <w:sz w:val="22"/>
        </w:rPr>
        <w:tab/>
      </w:r>
      <w:r w:rsidRPr="00771FBF">
        <w:rPr>
          <w:rFonts w:ascii="Arial" w:hAnsi="Arial"/>
          <w:sz w:val="22"/>
        </w:rPr>
        <w:t xml:space="preserve">Los bienes deberán ser entregados conforme al control de lote                  correspondiente. </w:t>
      </w:r>
    </w:p>
    <w:p w:rsidR="007A2F60" w:rsidRPr="00771FBF" w:rsidRDefault="007A2F60" w:rsidP="0006480B">
      <w:pPr>
        <w:tabs>
          <w:tab w:val="left" w:pos="-284"/>
          <w:tab w:val="left" w:pos="1080"/>
        </w:tabs>
        <w:ind w:left="1080" w:hanging="1080"/>
        <w:jc w:val="both"/>
        <w:rPr>
          <w:rFonts w:ascii="Arial" w:hAnsi="Arial"/>
          <w:sz w:val="22"/>
        </w:rPr>
      </w:pPr>
    </w:p>
    <w:p w:rsidR="0006480B" w:rsidRPr="000E2F88" w:rsidRDefault="0006480B" w:rsidP="0006480B">
      <w:pPr>
        <w:jc w:val="both"/>
        <w:rPr>
          <w:rFonts w:ascii="Arial" w:hAnsi="Arial" w:cs="Arial"/>
          <w:b/>
          <w:sz w:val="20"/>
        </w:rPr>
      </w:pPr>
      <w:r>
        <w:rPr>
          <w:rFonts w:ascii="Arial" w:hAnsi="Arial" w:cs="Arial"/>
          <w:b/>
          <w:sz w:val="20"/>
        </w:rPr>
        <w:t>16</w:t>
      </w:r>
      <w:r w:rsidRPr="000E2F88">
        <w:rPr>
          <w:rFonts w:ascii="Arial" w:hAnsi="Arial" w:cs="Arial"/>
          <w:b/>
          <w:sz w:val="20"/>
        </w:rPr>
        <w:t>.- CONDICIONES DE PRECIO Y PAGO</w:t>
      </w:r>
      <w:r>
        <w:rPr>
          <w:rFonts w:ascii="Arial" w:hAnsi="Arial" w:cs="Arial"/>
          <w:b/>
          <w:sz w:val="20"/>
        </w:rPr>
        <w:t>.</w:t>
      </w:r>
    </w:p>
    <w:p w:rsidR="0006480B" w:rsidRPr="000E2F88" w:rsidRDefault="0006480B" w:rsidP="0006480B">
      <w:pPr>
        <w:jc w:val="both"/>
        <w:rPr>
          <w:rFonts w:ascii="Arial" w:hAnsi="Arial" w:cs="Arial"/>
          <w:b/>
          <w:sz w:val="20"/>
        </w:rPr>
      </w:pPr>
    </w:p>
    <w:p w:rsidR="0006480B" w:rsidRPr="000E2F88" w:rsidRDefault="0006480B" w:rsidP="0006480B">
      <w:pPr>
        <w:jc w:val="both"/>
        <w:rPr>
          <w:rFonts w:ascii="Arial" w:hAnsi="Arial" w:cs="Arial"/>
          <w:b/>
          <w:sz w:val="20"/>
        </w:rPr>
      </w:pPr>
      <w:r>
        <w:rPr>
          <w:rFonts w:ascii="Arial" w:hAnsi="Arial" w:cs="Arial"/>
          <w:b/>
          <w:sz w:val="20"/>
        </w:rPr>
        <w:t>16</w:t>
      </w:r>
      <w:r w:rsidRPr="000E2F88">
        <w:rPr>
          <w:rFonts w:ascii="Arial" w:hAnsi="Arial" w:cs="Arial"/>
          <w:b/>
          <w:sz w:val="20"/>
        </w:rPr>
        <w:t>.1.- PRECIO:</w:t>
      </w:r>
    </w:p>
    <w:p w:rsidR="0006480B" w:rsidRPr="00414CD6" w:rsidRDefault="0006480B" w:rsidP="0006480B">
      <w:pPr>
        <w:tabs>
          <w:tab w:val="left" w:pos="-284"/>
          <w:tab w:val="left" w:pos="9498"/>
        </w:tabs>
        <w:ind w:right="51"/>
        <w:jc w:val="both"/>
        <w:rPr>
          <w:rFonts w:ascii="Arial" w:hAnsi="Arial" w:cs="Arial"/>
          <w:sz w:val="22"/>
          <w:szCs w:val="22"/>
        </w:rPr>
      </w:pPr>
    </w:p>
    <w:p w:rsidR="0006480B" w:rsidRPr="006B2602" w:rsidRDefault="0006480B" w:rsidP="0006480B">
      <w:pPr>
        <w:tabs>
          <w:tab w:val="left" w:pos="-284"/>
          <w:tab w:val="left" w:pos="9498"/>
        </w:tabs>
        <w:ind w:right="51"/>
        <w:jc w:val="both"/>
        <w:rPr>
          <w:rFonts w:ascii="Arial" w:hAnsi="Arial" w:cs="Arial"/>
          <w:sz w:val="22"/>
          <w:szCs w:val="22"/>
        </w:rPr>
      </w:pPr>
      <w:r w:rsidRPr="006B2602">
        <w:rPr>
          <w:rFonts w:ascii="Arial" w:hAnsi="Arial" w:cs="Arial"/>
          <w:sz w:val="22"/>
          <w:szCs w:val="22"/>
        </w:rPr>
        <w:t>El licitante deberá presentar su propuesta económica exclusivamente en Moneda Nacional.</w:t>
      </w:r>
    </w:p>
    <w:p w:rsidR="0006480B" w:rsidRPr="006B2602" w:rsidRDefault="0006480B" w:rsidP="0006480B">
      <w:pPr>
        <w:tabs>
          <w:tab w:val="left" w:pos="-284"/>
          <w:tab w:val="left" w:pos="9498"/>
        </w:tabs>
        <w:ind w:right="51"/>
        <w:jc w:val="both"/>
        <w:rPr>
          <w:rFonts w:ascii="Arial" w:hAnsi="Arial" w:cs="Arial"/>
          <w:sz w:val="22"/>
          <w:szCs w:val="22"/>
        </w:rPr>
      </w:pPr>
    </w:p>
    <w:p w:rsidR="0006480B" w:rsidRPr="006B2602" w:rsidRDefault="0006480B" w:rsidP="0006480B">
      <w:pPr>
        <w:jc w:val="both"/>
        <w:rPr>
          <w:rFonts w:ascii="Arial" w:hAnsi="Arial" w:cs="Arial"/>
          <w:sz w:val="22"/>
          <w:szCs w:val="22"/>
        </w:rPr>
      </w:pPr>
      <w:r w:rsidRPr="006B2602">
        <w:rPr>
          <w:rFonts w:ascii="Arial" w:hAnsi="Arial" w:cs="Arial"/>
          <w:sz w:val="22"/>
          <w:szCs w:val="22"/>
        </w:rPr>
        <w:t xml:space="preserve">En los precios que presenten en la propuesta económica deberán ser fijos durante la vigencia del </w:t>
      </w:r>
      <w:r w:rsidR="007A2F60">
        <w:rPr>
          <w:rFonts w:ascii="Arial" w:hAnsi="Arial" w:cs="Arial"/>
          <w:sz w:val="22"/>
          <w:szCs w:val="22"/>
        </w:rPr>
        <w:t>pedido</w:t>
      </w:r>
      <w:r w:rsidRPr="006B2602">
        <w:rPr>
          <w:rFonts w:ascii="Arial" w:hAnsi="Arial" w:cs="Arial"/>
          <w:sz w:val="22"/>
          <w:szCs w:val="22"/>
        </w:rPr>
        <w:t>.</w:t>
      </w:r>
    </w:p>
    <w:p w:rsidR="0006480B" w:rsidRPr="000E2F88" w:rsidRDefault="0006480B" w:rsidP="0006480B">
      <w:pPr>
        <w:jc w:val="both"/>
        <w:rPr>
          <w:rFonts w:ascii="Arial" w:hAnsi="Arial" w:cs="Arial"/>
          <w:b/>
          <w:sz w:val="20"/>
        </w:rPr>
      </w:pPr>
    </w:p>
    <w:p w:rsidR="0006480B" w:rsidRPr="000E2F88" w:rsidRDefault="0006480B" w:rsidP="0006480B">
      <w:pPr>
        <w:jc w:val="both"/>
        <w:rPr>
          <w:rFonts w:ascii="Arial" w:hAnsi="Arial" w:cs="Arial"/>
          <w:b/>
          <w:sz w:val="20"/>
        </w:rPr>
      </w:pPr>
      <w:r>
        <w:rPr>
          <w:rFonts w:ascii="Arial" w:hAnsi="Arial" w:cs="Arial"/>
          <w:b/>
          <w:sz w:val="20"/>
        </w:rPr>
        <w:t>16</w:t>
      </w:r>
      <w:r w:rsidRPr="000E2F88">
        <w:rPr>
          <w:rFonts w:ascii="Arial" w:hAnsi="Arial" w:cs="Arial"/>
          <w:b/>
          <w:sz w:val="20"/>
        </w:rPr>
        <w:t>.2.- PAGOS:</w:t>
      </w:r>
    </w:p>
    <w:p w:rsidR="0006480B" w:rsidRPr="000E2F88" w:rsidRDefault="0006480B" w:rsidP="0006480B">
      <w:pPr>
        <w:jc w:val="both"/>
        <w:rPr>
          <w:rFonts w:ascii="Arial" w:hAnsi="Arial" w:cs="Arial"/>
          <w:sz w:val="20"/>
        </w:rPr>
      </w:pPr>
    </w:p>
    <w:p w:rsidR="0006480B" w:rsidRPr="00CF0E3D" w:rsidRDefault="0006480B" w:rsidP="0006480B">
      <w:pPr>
        <w:tabs>
          <w:tab w:val="left" w:pos="-284"/>
          <w:tab w:val="left" w:pos="9498"/>
        </w:tabs>
        <w:jc w:val="both"/>
        <w:rPr>
          <w:rFonts w:ascii="Arial" w:hAnsi="Arial" w:cs="Arial"/>
          <w:sz w:val="22"/>
          <w:szCs w:val="22"/>
        </w:rPr>
      </w:pPr>
      <w:r w:rsidRPr="00CF0E3D">
        <w:rPr>
          <w:rFonts w:ascii="Arial" w:hAnsi="Arial" w:cs="Arial"/>
          <w:sz w:val="22"/>
          <w:szCs w:val="22"/>
        </w:rPr>
        <w:t xml:space="preserve">El pago se efectuará en pesos mexicanos, </w:t>
      </w:r>
      <w:r>
        <w:rPr>
          <w:rFonts w:ascii="Arial" w:hAnsi="Arial" w:cs="Arial"/>
          <w:sz w:val="22"/>
          <w:szCs w:val="22"/>
        </w:rPr>
        <w:t xml:space="preserve">dentro de </w:t>
      </w:r>
      <w:r w:rsidRPr="00CF0E3D">
        <w:rPr>
          <w:rFonts w:ascii="Arial" w:hAnsi="Arial" w:cs="Arial"/>
          <w:sz w:val="22"/>
          <w:szCs w:val="22"/>
        </w:rPr>
        <w:t xml:space="preserve">los </w:t>
      </w:r>
      <w:r>
        <w:rPr>
          <w:rFonts w:ascii="Arial" w:hAnsi="Arial" w:cs="Arial"/>
          <w:sz w:val="22"/>
          <w:szCs w:val="22"/>
        </w:rPr>
        <w:t>2</w:t>
      </w:r>
      <w:r w:rsidRPr="00CF0E3D">
        <w:rPr>
          <w:rFonts w:ascii="Arial" w:hAnsi="Arial" w:cs="Arial"/>
          <w:sz w:val="22"/>
          <w:szCs w:val="22"/>
        </w:rPr>
        <w:t>0 días naturales posteriores a la entrega por parte del proveedor</w:t>
      </w:r>
      <w:r>
        <w:rPr>
          <w:rFonts w:ascii="Arial" w:hAnsi="Arial" w:cs="Arial"/>
          <w:sz w:val="22"/>
          <w:szCs w:val="22"/>
        </w:rPr>
        <w:t xml:space="preserve"> conforme al Artículo 51 de </w:t>
      </w:r>
      <w:smartTag w:uri="urn:schemas-microsoft-com:office:smarttags" w:element="PersonName">
        <w:smartTagPr>
          <w:attr w:name="ProductID" w:val="la LAASSP"/>
        </w:smartTagPr>
        <w:r>
          <w:rPr>
            <w:rFonts w:ascii="Arial" w:hAnsi="Arial" w:cs="Arial"/>
            <w:sz w:val="22"/>
            <w:szCs w:val="22"/>
          </w:rPr>
          <w:t>la LAASSP</w:t>
        </w:r>
      </w:smartTag>
      <w:r w:rsidRPr="00CF0E3D">
        <w:rPr>
          <w:rFonts w:ascii="Arial" w:hAnsi="Arial" w:cs="Arial"/>
          <w:sz w:val="22"/>
          <w:szCs w:val="22"/>
        </w:rPr>
        <w:t>, de los siguientes documentos:</w:t>
      </w:r>
    </w:p>
    <w:p w:rsidR="0006480B" w:rsidRPr="00D6061E" w:rsidRDefault="0006480B" w:rsidP="0006480B">
      <w:pPr>
        <w:tabs>
          <w:tab w:val="left" w:pos="-284"/>
          <w:tab w:val="left" w:pos="9498"/>
        </w:tabs>
        <w:ind w:left="1134"/>
        <w:jc w:val="both"/>
        <w:rPr>
          <w:rFonts w:ascii="Arial" w:hAnsi="Arial" w:cs="Arial"/>
          <w:sz w:val="22"/>
          <w:szCs w:val="22"/>
        </w:rPr>
      </w:pPr>
    </w:p>
    <w:p w:rsidR="0006480B" w:rsidRPr="00D6061E" w:rsidRDefault="0006480B" w:rsidP="00B665AA">
      <w:pPr>
        <w:numPr>
          <w:ilvl w:val="0"/>
          <w:numId w:val="30"/>
        </w:numPr>
        <w:tabs>
          <w:tab w:val="clear" w:pos="180"/>
          <w:tab w:val="left" w:pos="-284"/>
          <w:tab w:val="num" w:pos="540"/>
        </w:tabs>
        <w:spacing w:before="120" w:after="120"/>
        <w:ind w:left="540" w:right="51" w:hanging="357"/>
        <w:jc w:val="both"/>
        <w:rPr>
          <w:rFonts w:ascii="Arial" w:hAnsi="Arial"/>
          <w:sz w:val="22"/>
        </w:rPr>
      </w:pPr>
      <w:r w:rsidRPr="00D6061E">
        <w:rPr>
          <w:rFonts w:ascii="Arial" w:hAnsi="Arial" w:cs="Arial"/>
          <w:sz w:val="22"/>
          <w:szCs w:val="22"/>
        </w:rPr>
        <w:t xml:space="preserve">Original y copia de la factura que reúna los requisitos fiscales respectivos, en la que se indique los bienes entregados y el número de </w:t>
      </w:r>
      <w:r w:rsidR="007A2F60">
        <w:rPr>
          <w:rFonts w:ascii="Arial" w:hAnsi="Arial" w:cs="Arial"/>
          <w:sz w:val="22"/>
          <w:szCs w:val="22"/>
        </w:rPr>
        <w:t>pedid</w:t>
      </w:r>
      <w:r w:rsidRPr="00D6061E">
        <w:rPr>
          <w:rFonts w:ascii="Arial" w:hAnsi="Arial" w:cs="Arial"/>
          <w:sz w:val="22"/>
          <w:szCs w:val="22"/>
        </w:rPr>
        <w:t xml:space="preserve">o, que ampara(n) dichos bienes, sellada por el área de almacén, misma que deberá ser entregada </w:t>
      </w:r>
      <w:r w:rsidRPr="00D6061E">
        <w:rPr>
          <w:rFonts w:ascii="Arial" w:hAnsi="Arial"/>
          <w:sz w:val="22"/>
          <w:szCs w:val="22"/>
        </w:rPr>
        <w:t>dentro del horario de 08:00 a 14:00 horas</w:t>
      </w:r>
      <w:r w:rsidRPr="00D6061E">
        <w:rPr>
          <w:rFonts w:ascii="Arial" w:hAnsi="Arial"/>
          <w:sz w:val="22"/>
        </w:rPr>
        <w:t>.</w:t>
      </w:r>
    </w:p>
    <w:p w:rsidR="0006480B" w:rsidRPr="00D6061E" w:rsidRDefault="0006480B" w:rsidP="00B665AA">
      <w:pPr>
        <w:numPr>
          <w:ilvl w:val="0"/>
          <w:numId w:val="30"/>
        </w:numPr>
        <w:tabs>
          <w:tab w:val="clear" w:pos="180"/>
          <w:tab w:val="left" w:pos="-284"/>
          <w:tab w:val="num" w:pos="540"/>
          <w:tab w:val="left" w:pos="2552"/>
          <w:tab w:val="left" w:pos="9498"/>
        </w:tabs>
        <w:overflowPunct w:val="0"/>
        <w:autoSpaceDE w:val="0"/>
        <w:autoSpaceDN w:val="0"/>
        <w:adjustRightInd w:val="0"/>
        <w:spacing w:before="120" w:after="120"/>
        <w:ind w:left="539" w:hanging="357"/>
        <w:jc w:val="both"/>
        <w:textAlignment w:val="baseline"/>
        <w:rPr>
          <w:rFonts w:ascii="Arial" w:hAnsi="Arial" w:cs="Arial"/>
          <w:sz w:val="22"/>
          <w:szCs w:val="22"/>
        </w:rPr>
      </w:pPr>
      <w:r w:rsidRPr="00D6061E">
        <w:rPr>
          <w:rFonts w:ascii="Arial" w:hAnsi="Arial" w:cs="Arial"/>
          <w:sz w:val="22"/>
          <w:szCs w:val="22"/>
        </w:rPr>
        <w:t xml:space="preserve">En caso de que el proveedor presente su factura con errores o deficiencias, el plazo de pago se ajustará en términos del artículo </w:t>
      </w:r>
      <w:r>
        <w:rPr>
          <w:rFonts w:ascii="Arial" w:hAnsi="Arial" w:cs="Arial"/>
          <w:sz w:val="22"/>
          <w:szCs w:val="22"/>
        </w:rPr>
        <w:t>90</w:t>
      </w:r>
      <w:r w:rsidRPr="00D6061E">
        <w:rPr>
          <w:rFonts w:ascii="Arial" w:hAnsi="Arial" w:cs="Arial"/>
          <w:sz w:val="22"/>
          <w:szCs w:val="22"/>
        </w:rPr>
        <w:t xml:space="preserve"> del Reglamento</w:t>
      </w:r>
      <w:r>
        <w:rPr>
          <w:rFonts w:ascii="Arial" w:hAnsi="Arial" w:cs="Arial"/>
          <w:sz w:val="22"/>
          <w:szCs w:val="22"/>
        </w:rPr>
        <w:t xml:space="preserve"> de </w:t>
      </w:r>
      <w:smartTag w:uri="urn:schemas-microsoft-com:office:smarttags" w:element="PersonName">
        <w:smartTagPr>
          <w:attr w:name="ProductID" w:val="la LAASSP."/>
        </w:smartTagPr>
        <w:r>
          <w:rPr>
            <w:rFonts w:ascii="Arial" w:hAnsi="Arial" w:cs="Arial"/>
            <w:sz w:val="22"/>
            <w:szCs w:val="22"/>
          </w:rPr>
          <w:t>la LAASSP</w:t>
        </w:r>
        <w:r w:rsidRPr="00D6061E">
          <w:rPr>
            <w:rFonts w:ascii="Arial" w:hAnsi="Arial" w:cs="Arial"/>
            <w:sz w:val="22"/>
            <w:szCs w:val="22"/>
          </w:rPr>
          <w:t>.</w:t>
        </w:r>
      </w:smartTag>
    </w:p>
    <w:p w:rsidR="0006480B" w:rsidRPr="00AF455A" w:rsidRDefault="0006480B" w:rsidP="00B665AA">
      <w:pPr>
        <w:numPr>
          <w:ilvl w:val="0"/>
          <w:numId w:val="30"/>
        </w:numPr>
        <w:tabs>
          <w:tab w:val="clear" w:pos="180"/>
          <w:tab w:val="left" w:pos="-284"/>
          <w:tab w:val="num" w:pos="540"/>
          <w:tab w:val="left" w:pos="9498"/>
        </w:tabs>
        <w:spacing w:before="120" w:after="120"/>
        <w:ind w:left="539" w:hanging="357"/>
        <w:jc w:val="both"/>
        <w:rPr>
          <w:rFonts w:ascii="Arial" w:hAnsi="Arial" w:cs="Arial"/>
          <w:sz w:val="22"/>
          <w:szCs w:val="22"/>
        </w:rPr>
      </w:pPr>
      <w:r w:rsidRPr="00D6061E">
        <w:rPr>
          <w:rFonts w:ascii="Arial" w:hAnsi="Arial" w:cs="Arial"/>
          <w:bCs/>
          <w:iCs/>
          <w:sz w:val="22"/>
          <w:szCs w:val="22"/>
        </w:rPr>
        <w:t xml:space="preserve">El proveedor podrá optar porque el Instituto efectúe el pago de los bienes suministrados a través del esquema electrónico intrabancario que el IMSS tiene en operación, con </w:t>
      </w:r>
      <w:r w:rsidRPr="00D6061E">
        <w:rPr>
          <w:rFonts w:ascii="Arial" w:hAnsi="Arial" w:cs="Arial"/>
          <w:sz w:val="22"/>
          <w:szCs w:val="22"/>
        </w:rPr>
        <w:t>las instituciones bancarias siguientes: Banamex, S.A., Banorte, S.A. y Scotiabank Inverlat, S.A., para tal efecto deberá presentar en</w:t>
      </w:r>
      <w:r>
        <w:rPr>
          <w:rFonts w:ascii="Arial" w:hAnsi="Arial"/>
          <w:sz w:val="22"/>
        </w:rPr>
        <w:t xml:space="preserve"> </w:t>
      </w:r>
      <w:r w:rsidRPr="00AF455A">
        <w:rPr>
          <w:rFonts w:ascii="Arial" w:hAnsi="Arial" w:cs="Arial"/>
          <w:sz w:val="22"/>
          <w:szCs w:val="22"/>
        </w:rPr>
        <w:t xml:space="preserve">petición escrita indicando: razón social, domicilio fiscal, número telefónico y fax, nombre completo del apoderado legal con facultades de cobro y su firma, número de cuenta de cheques (número de clave bancaria estandarizada), banco, sucursal y plaza, así como, número de proveedor asignado por el IMSS. </w:t>
      </w:r>
    </w:p>
    <w:p w:rsidR="0006480B" w:rsidRPr="00AF455A" w:rsidRDefault="0006480B" w:rsidP="0006480B">
      <w:pPr>
        <w:ind w:left="540"/>
        <w:jc w:val="both"/>
        <w:rPr>
          <w:rFonts w:ascii="Arial" w:hAnsi="Arial" w:cs="Arial"/>
          <w:sz w:val="22"/>
          <w:szCs w:val="22"/>
        </w:rPr>
      </w:pPr>
      <w:r w:rsidRPr="00AF455A">
        <w:rPr>
          <w:rFonts w:ascii="Arial" w:hAnsi="Arial" w:cs="Arial"/>
          <w:sz w:val="22"/>
          <w:szCs w:val="22"/>
        </w:rPr>
        <w:t>En caso de que el proveedor solicite el abono en una cuenta contratada en un banco diferente a los antes citados (interbancario), el IMSS realizará la instrucción de pago en la fecha de vencimiento del  contrarecibo y su aplicación se llevará a cabo al día hábil siguiente, de acuerdo con el mecanismo establecido por CECOBAN.</w:t>
      </w:r>
    </w:p>
    <w:p w:rsidR="0006480B" w:rsidRPr="00AF455A" w:rsidRDefault="0006480B" w:rsidP="0006480B">
      <w:pPr>
        <w:jc w:val="both"/>
        <w:rPr>
          <w:rFonts w:ascii="Arial" w:hAnsi="Arial" w:cs="Arial"/>
          <w:sz w:val="22"/>
          <w:szCs w:val="22"/>
        </w:rPr>
      </w:pPr>
    </w:p>
    <w:p w:rsidR="0006480B" w:rsidRPr="00D8643E" w:rsidRDefault="0006480B" w:rsidP="0006480B">
      <w:pPr>
        <w:spacing w:before="60" w:after="60"/>
        <w:ind w:left="539"/>
        <w:jc w:val="both"/>
        <w:rPr>
          <w:rFonts w:ascii="Arial" w:hAnsi="Arial" w:cs="Arial"/>
          <w:sz w:val="22"/>
          <w:szCs w:val="22"/>
        </w:rPr>
      </w:pPr>
      <w:r w:rsidRPr="00AF455A">
        <w:rPr>
          <w:rFonts w:ascii="Arial" w:hAnsi="Arial" w:cs="Arial"/>
          <w:sz w:val="22"/>
          <w:szCs w:val="22"/>
        </w:rPr>
        <w:t>Anexo a la solicitud de pago electrónico (intrabancario e interbancario) el proveedor deberá presentar original y copia de la cédula del Registro Federal de Contribuyentes, Poder Notarial e identificación oficial; los originales se solicitan únicamente para cotejar los datos y les serán devueltos en el mismo acto.</w:t>
      </w:r>
    </w:p>
    <w:p w:rsidR="0006480B" w:rsidRPr="00D6061E" w:rsidRDefault="0006480B" w:rsidP="0006480B">
      <w:pPr>
        <w:tabs>
          <w:tab w:val="left" w:pos="-284"/>
          <w:tab w:val="left" w:pos="9498"/>
        </w:tabs>
        <w:spacing w:before="60" w:after="60"/>
        <w:ind w:left="539"/>
        <w:jc w:val="both"/>
        <w:rPr>
          <w:rFonts w:ascii="Arial" w:hAnsi="Arial" w:cs="Arial"/>
          <w:sz w:val="22"/>
          <w:szCs w:val="22"/>
        </w:rPr>
      </w:pPr>
      <w:r w:rsidRPr="00D6061E">
        <w:rPr>
          <w:rFonts w:ascii="Arial" w:hAnsi="Arial" w:cs="Arial"/>
          <w:sz w:val="22"/>
          <w:szCs w:val="22"/>
        </w:rPr>
        <w:t xml:space="preserve">Asimismo, el Instituto aceptará </w:t>
      </w:r>
      <w:r w:rsidRPr="00D6061E">
        <w:rPr>
          <w:rFonts w:ascii="Arial" w:hAnsi="Arial" w:cs="Arial"/>
          <w:sz w:val="22"/>
          <w:szCs w:val="22"/>
          <w:lang w:val="es-MX"/>
        </w:rPr>
        <w:t xml:space="preserve">del proveedor, </w:t>
      </w:r>
      <w:r w:rsidRPr="00D6061E">
        <w:rPr>
          <w:rFonts w:ascii="Arial" w:hAnsi="Arial" w:cs="Arial"/>
          <w:sz w:val="22"/>
          <w:szCs w:val="22"/>
        </w:rPr>
        <w:t xml:space="preserve">que en el supuesto de que tenga cuentas liquidas y exigibles a su cargo, aplicarlas contra los adeudos que, en su caso, tuviera por concepto de cuotas obrero patronales, conforme a lo previsto en el artículo 40 B, de </w:t>
      </w:r>
      <w:smartTag w:uri="urn:schemas-microsoft-com:office:smarttags" w:element="PersonName">
        <w:smartTagPr>
          <w:attr w:name="ProductID" w:val="la Ley"/>
        </w:smartTagPr>
        <w:r w:rsidRPr="00D6061E">
          <w:rPr>
            <w:rFonts w:ascii="Arial" w:hAnsi="Arial" w:cs="Arial"/>
            <w:sz w:val="22"/>
            <w:szCs w:val="22"/>
          </w:rPr>
          <w:t>la Ley</w:t>
        </w:r>
      </w:smartTag>
      <w:r w:rsidRPr="00D6061E">
        <w:rPr>
          <w:rFonts w:ascii="Arial" w:hAnsi="Arial" w:cs="Arial"/>
          <w:sz w:val="22"/>
          <w:szCs w:val="22"/>
        </w:rPr>
        <w:t xml:space="preserve"> del Seguro Social.</w:t>
      </w:r>
    </w:p>
    <w:p w:rsidR="0006480B" w:rsidRPr="00D6061E" w:rsidRDefault="0006480B" w:rsidP="0006480B">
      <w:pPr>
        <w:numPr>
          <w:ilvl w:val="12"/>
          <w:numId w:val="0"/>
        </w:numPr>
        <w:tabs>
          <w:tab w:val="left" w:pos="-284"/>
          <w:tab w:val="left" w:pos="9498"/>
        </w:tabs>
        <w:spacing w:after="120"/>
        <w:ind w:left="539"/>
        <w:jc w:val="both"/>
        <w:rPr>
          <w:rFonts w:ascii="Arial" w:hAnsi="Arial" w:cs="Arial"/>
          <w:sz w:val="22"/>
          <w:szCs w:val="22"/>
        </w:rPr>
      </w:pPr>
      <w:r w:rsidRPr="00D6061E">
        <w:rPr>
          <w:rFonts w:ascii="Arial" w:hAnsi="Arial" w:cs="Arial"/>
          <w:sz w:val="22"/>
          <w:szCs w:val="22"/>
        </w:rPr>
        <w:t>Los proveedores que entreguen bienes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w:t>
      </w:r>
    </w:p>
    <w:p w:rsidR="0006480B" w:rsidRPr="00D6061E" w:rsidRDefault="0006480B" w:rsidP="0006480B">
      <w:pPr>
        <w:numPr>
          <w:ilvl w:val="12"/>
          <w:numId w:val="0"/>
        </w:numPr>
        <w:tabs>
          <w:tab w:val="left" w:pos="-284"/>
          <w:tab w:val="left" w:pos="9498"/>
        </w:tabs>
        <w:ind w:left="540"/>
        <w:jc w:val="both"/>
        <w:rPr>
          <w:rFonts w:ascii="Arial" w:hAnsi="Arial" w:cs="Arial"/>
          <w:sz w:val="22"/>
          <w:szCs w:val="22"/>
        </w:rPr>
      </w:pPr>
      <w:r w:rsidRPr="00D6061E">
        <w:rPr>
          <w:rFonts w:ascii="Arial" w:hAnsi="Arial" w:cs="Arial"/>
          <w:sz w:val="22"/>
          <w:szCs w:val="22"/>
        </w:rPr>
        <w:t>El pago de los bienes quedará condicionado proporcionalmente al pago que el proveedor deba efectuar por concepto de penas convencionales</w:t>
      </w:r>
      <w:r>
        <w:rPr>
          <w:rFonts w:ascii="Arial" w:hAnsi="Arial" w:cs="Arial"/>
          <w:sz w:val="22"/>
          <w:szCs w:val="22"/>
        </w:rPr>
        <w:t xml:space="preserve"> por atraso.</w:t>
      </w:r>
    </w:p>
    <w:p w:rsidR="0006480B" w:rsidRPr="003D0BD4" w:rsidRDefault="0006480B" w:rsidP="0006480B">
      <w:pPr>
        <w:jc w:val="both"/>
        <w:rPr>
          <w:rFonts w:ascii="Arial" w:hAnsi="Arial" w:cs="Arial"/>
          <w:sz w:val="22"/>
          <w:szCs w:val="22"/>
        </w:rPr>
      </w:pPr>
    </w:p>
    <w:p w:rsidR="0006480B" w:rsidRPr="002966F4" w:rsidRDefault="0006480B" w:rsidP="0006480B">
      <w:pPr>
        <w:tabs>
          <w:tab w:val="left" w:pos="940"/>
        </w:tabs>
        <w:jc w:val="both"/>
        <w:rPr>
          <w:rFonts w:ascii="Arial" w:hAnsi="Arial" w:cs="Arial"/>
          <w:sz w:val="20"/>
        </w:rPr>
      </w:pPr>
      <w:r w:rsidRPr="002966F4">
        <w:rPr>
          <w:rFonts w:ascii="Arial" w:hAnsi="Arial" w:cs="Arial"/>
          <w:sz w:val="20"/>
        </w:rPr>
        <w:tab/>
      </w:r>
    </w:p>
    <w:p w:rsidR="0006480B" w:rsidRPr="005B2CFC" w:rsidRDefault="0006480B" w:rsidP="0006480B">
      <w:pPr>
        <w:jc w:val="both"/>
        <w:rPr>
          <w:rFonts w:ascii="Arial" w:hAnsi="Arial" w:cs="Arial"/>
          <w:b/>
          <w:sz w:val="22"/>
          <w:szCs w:val="22"/>
        </w:rPr>
      </w:pPr>
      <w:r w:rsidRPr="005B2CFC">
        <w:rPr>
          <w:rFonts w:ascii="Arial" w:hAnsi="Arial" w:cs="Arial"/>
          <w:b/>
          <w:sz w:val="22"/>
          <w:szCs w:val="22"/>
        </w:rPr>
        <w:t>16.3.- IMPUESTOS Y DERECHOS:</w:t>
      </w:r>
    </w:p>
    <w:p w:rsidR="0006480B" w:rsidRPr="005B2CFC" w:rsidRDefault="0006480B" w:rsidP="0006480B">
      <w:pPr>
        <w:rPr>
          <w:rFonts w:ascii="Arial" w:hAnsi="Arial" w:cs="Arial"/>
          <w:sz w:val="22"/>
          <w:szCs w:val="22"/>
        </w:rPr>
      </w:pPr>
    </w:p>
    <w:p w:rsidR="0006480B" w:rsidRPr="005B2CFC" w:rsidRDefault="0006480B" w:rsidP="0006480B">
      <w:pPr>
        <w:jc w:val="both"/>
        <w:rPr>
          <w:rFonts w:ascii="Arial" w:hAnsi="Arial" w:cs="Arial"/>
          <w:sz w:val="22"/>
          <w:szCs w:val="22"/>
        </w:rPr>
      </w:pPr>
      <w:r w:rsidRPr="005B2CFC">
        <w:rPr>
          <w:rFonts w:ascii="Arial" w:hAnsi="Arial" w:cs="Arial"/>
          <w:sz w:val="22"/>
          <w:szCs w:val="22"/>
        </w:rPr>
        <w:t>Los impuestos y derechos que procedan con motivo de los bienes objeto de la presente Invitación a Cuando Menos Tres Personas</w:t>
      </w:r>
      <w:bookmarkStart w:id="0" w:name="_DV_M234"/>
      <w:bookmarkEnd w:id="0"/>
      <w:r w:rsidRPr="005B2CFC">
        <w:rPr>
          <w:rFonts w:ascii="Arial" w:hAnsi="Arial" w:cs="Arial"/>
          <w:sz w:val="22"/>
          <w:szCs w:val="22"/>
        </w:rPr>
        <w:t>, serán pagados por el proveedor</w:t>
      </w:r>
      <w:bookmarkStart w:id="1" w:name="_DV_C248"/>
      <w:r w:rsidRPr="005B2CFC">
        <w:rPr>
          <w:rStyle w:val="DeltaViewInsertion"/>
          <w:rFonts w:ascii="Arial" w:hAnsi="Arial" w:cs="Arial"/>
          <w:sz w:val="22"/>
          <w:szCs w:val="22"/>
        </w:rPr>
        <w:t xml:space="preserve"> conforme a la legislación aplicable en la materia</w:t>
      </w:r>
      <w:bookmarkStart w:id="2" w:name="_DV_M235"/>
      <w:bookmarkEnd w:id="1"/>
      <w:bookmarkEnd w:id="2"/>
      <w:r w:rsidRPr="005B2CFC">
        <w:rPr>
          <w:rFonts w:ascii="Arial" w:hAnsi="Arial" w:cs="Arial"/>
          <w:sz w:val="22"/>
          <w:szCs w:val="22"/>
        </w:rPr>
        <w:t>.</w:t>
      </w:r>
    </w:p>
    <w:p w:rsidR="0006480B" w:rsidRPr="005B2CFC" w:rsidRDefault="0006480B" w:rsidP="0006480B">
      <w:pPr>
        <w:jc w:val="both"/>
        <w:rPr>
          <w:rFonts w:ascii="Arial" w:hAnsi="Arial" w:cs="Arial"/>
          <w:color w:val="000000"/>
          <w:sz w:val="22"/>
          <w:szCs w:val="22"/>
        </w:rPr>
      </w:pPr>
    </w:p>
    <w:p w:rsidR="0006480B" w:rsidRPr="005B2CFC" w:rsidRDefault="0006480B" w:rsidP="0006480B">
      <w:pPr>
        <w:numPr>
          <w:ilvl w:val="12"/>
          <w:numId w:val="0"/>
        </w:numPr>
        <w:tabs>
          <w:tab w:val="left" w:pos="-284"/>
          <w:tab w:val="left" w:pos="9498"/>
        </w:tabs>
        <w:jc w:val="both"/>
        <w:rPr>
          <w:rFonts w:ascii="Arial" w:hAnsi="Arial" w:cs="Arial"/>
          <w:sz w:val="22"/>
          <w:szCs w:val="22"/>
        </w:rPr>
      </w:pPr>
      <w:bookmarkStart w:id="3" w:name="_DV_M236"/>
      <w:bookmarkEnd w:id="3"/>
      <w:r w:rsidRPr="005B2CFC">
        <w:rPr>
          <w:rFonts w:ascii="Arial" w:hAnsi="Arial" w:cs="Arial"/>
          <w:color w:val="000000"/>
          <w:sz w:val="22"/>
          <w:szCs w:val="22"/>
        </w:rPr>
        <w:t>El Instituto sólo cubrirá el Impuesto al Valor Agregado de acuerdo a lo establecido en las disposiciones legales vigentes en la materia.</w:t>
      </w:r>
    </w:p>
    <w:p w:rsidR="0006480B" w:rsidRDefault="0006480B" w:rsidP="0006480B">
      <w:pPr>
        <w:jc w:val="both"/>
        <w:rPr>
          <w:rFonts w:ascii="Arial" w:hAnsi="Arial" w:cs="Arial"/>
          <w:i/>
          <w:sz w:val="22"/>
          <w:szCs w:val="22"/>
        </w:rPr>
      </w:pPr>
    </w:p>
    <w:p w:rsidR="0006480B" w:rsidRPr="0022220E" w:rsidRDefault="00655832" w:rsidP="00655832">
      <w:pPr>
        <w:rPr>
          <w:rFonts w:ascii="Arial" w:hAnsi="Arial" w:cs="Arial"/>
          <w:b/>
          <w:sz w:val="22"/>
          <w:szCs w:val="22"/>
        </w:rPr>
      </w:pPr>
      <w:r>
        <w:rPr>
          <w:rFonts w:ascii="Arial" w:hAnsi="Arial" w:cs="Arial"/>
          <w:b/>
          <w:sz w:val="22"/>
          <w:szCs w:val="22"/>
        </w:rPr>
        <w:t>17. ANEXOS</w:t>
      </w:r>
      <w:r w:rsidR="0006480B" w:rsidRPr="002259CB">
        <w:rPr>
          <w:rFonts w:ascii="Arial" w:hAnsi="Arial" w:cs="Arial"/>
          <w:i/>
          <w:sz w:val="20"/>
        </w:rPr>
        <w:br w:type="page"/>
      </w:r>
      <w:r w:rsidR="0006480B" w:rsidRPr="0022220E">
        <w:rPr>
          <w:rFonts w:ascii="Arial" w:hAnsi="Arial" w:cs="Arial"/>
          <w:b/>
          <w:sz w:val="22"/>
          <w:szCs w:val="22"/>
        </w:rPr>
        <w:lastRenderedPageBreak/>
        <w:t>1</w:t>
      </w:r>
      <w:r>
        <w:rPr>
          <w:rFonts w:ascii="Arial" w:hAnsi="Arial" w:cs="Arial"/>
          <w:b/>
          <w:sz w:val="22"/>
          <w:szCs w:val="22"/>
        </w:rPr>
        <w:t>7</w:t>
      </w:r>
      <w:r w:rsidR="0006480B" w:rsidRPr="0022220E">
        <w:rPr>
          <w:rFonts w:ascii="Arial" w:hAnsi="Arial" w:cs="Arial"/>
          <w:b/>
          <w:sz w:val="22"/>
          <w:szCs w:val="22"/>
        </w:rPr>
        <w:t>. ANEXOS.</w:t>
      </w:r>
    </w:p>
    <w:p w:rsidR="0006480B" w:rsidRPr="0022220E" w:rsidRDefault="0006480B" w:rsidP="0006480B">
      <w:pPr>
        <w:jc w:val="both"/>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7"/>
        <w:gridCol w:w="6526"/>
      </w:tblGrid>
      <w:tr w:rsidR="0006480B" w:rsidRPr="0022220E" w:rsidTr="005079D0">
        <w:tc>
          <w:tcPr>
            <w:tcW w:w="1377" w:type="dxa"/>
            <w:shd w:val="clear" w:color="auto" w:fill="B3B3B3"/>
          </w:tcPr>
          <w:p w:rsidR="0006480B" w:rsidRPr="0022220E" w:rsidRDefault="0006480B" w:rsidP="00B665AA">
            <w:pPr>
              <w:jc w:val="center"/>
              <w:rPr>
                <w:rFonts w:ascii="Arial" w:hAnsi="Arial" w:cs="Arial"/>
                <w:b/>
                <w:sz w:val="22"/>
                <w:szCs w:val="22"/>
              </w:rPr>
            </w:pPr>
            <w:r w:rsidRPr="0022220E">
              <w:rPr>
                <w:rFonts w:ascii="Arial" w:hAnsi="Arial" w:cs="Arial"/>
                <w:b/>
                <w:sz w:val="22"/>
                <w:szCs w:val="22"/>
              </w:rPr>
              <w:t>ANEXO NÚMERO</w:t>
            </w:r>
          </w:p>
        </w:tc>
        <w:tc>
          <w:tcPr>
            <w:tcW w:w="6526" w:type="dxa"/>
            <w:shd w:val="clear" w:color="auto" w:fill="B3B3B3"/>
          </w:tcPr>
          <w:p w:rsidR="0006480B" w:rsidRPr="0022220E" w:rsidRDefault="0006480B" w:rsidP="00B665AA">
            <w:pPr>
              <w:jc w:val="center"/>
              <w:rPr>
                <w:rFonts w:ascii="Arial" w:hAnsi="Arial" w:cs="Arial"/>
                <w:b/>
                <w:sz w:val="22"/>
                <w:szCs w:val="22"/>
              </w:rPr>
            </w:pPr>
            <w:r w:rsidRPr="0022220E">
              <w:rPr>
                <w:rFonts w:ascii="Arial" w:hAnsi="Arial" w:cs="Arial"/>
                <w:b/>
                <w:sz w:val="22"/>
                <w:szCs w:val="22"/>
              </w:rPr>
              <w:t>NOMBRE</w:t>
            </w:r>
          </w:p>
        </w:tc>
      </w:tr>
      <w:tr w:rsidR="0006480B" w:rsidRPr="0022220E" w:rsidTr="005079D0">
        <w:tc>
          <w:tcPr>
            <w:tcW w:w="1377" w:type="dxa"/>
          </w:tcPr>
          <w:p w:rsidR="0006480B" w:rsidRPr="0022220E" w:rsidRDefault="0006480B" w:rsidP="00B665AA">
            <w:pPr>
              <w:numPr>
                <w:ilvl w:val="0"/>
                <w:numId w:val="27"/>
              </w:numPr>
              <w:suppressAutoHyphens/>
              <w:jc w:val="both"/>
              <w:rPr>
                <w:rFonts w:ascii="Arial" w:hAnsi="Arial" w:cs="Arial"/>
                <w:sz w:val="22"/>
                <w:szCs w:val="22"/>
              </w:rPr>
            </w:pPr>
          </w:p>
        </w:tc>
        <w:tc>
          <w:tcPr>
            <w:tcW w:w="6526" w:type="dxa"/>
          </w:tcPr>
          <w:p w:rsidR="0006480B" w:rsidRPr="005079D0" w:rsidRDefault="00BE5B14" w:rsidP="00B665AA">
            <w:pPr>
              <w:jc w:val="both"/>
              <w:rPr>
                <w:rFonts w:ascii="Arial" w:hAnsi="Arial" w:cs="Arial"/>
                <w:sz w:val="22"/>
                <w:szCs w:val="22"/>
              </w:rPr>
            </w:pPr>
            <w:r w:rsidRPr="005079D0">
              <w:rPr>
                <w:rFonts w:ascii="Arial" w:hAnsi="Arial" w:cs="Arial"/>
                <w:sz w:val="22"/>
                <w:szCs w:val="22"/>
              </w:rPr>
              <w:t>Acreditamiento de existencia legal y personalidad jurídica</w:t>
            </w:r>
          </w:p>
        </w:tc>
      </w:tr>
      <w:tr w:rsidR="0006480B" w:rsidRPr="0022220E" w:rsidTr="005079D0">
        <w:tc>
          <w:tcPr>
            <w:tcW w:w="1377" w:type="dxa"/>
          </w:tcPr>
          <w:p w:rsidR="0006480B" w:rsidRPr="0022220E" w:rsidRDefault="0006480B" w:rsidP="00B665AA">
            <w:pPr>
              <w:numPr>
                <w:ilvl w:val="0"/>
                <w:numId w:val="27"/>
              </w:numPr>
              <w:suppressAutoHyphens/>
              <w:jc w:val="both"/>
              <w:rPr>
                <w:rFonts w:ascii="Arial" w:hAnsi="Arial" w:cs="Arial"/>
                <w:sz w:val="22"/>
                <w:szCs w:val="22"/>
              </w:rPr>
            </w:pPr>
          </w:p>
        </w:tc>
        <w:tc>
          <w:tcPr>
            <w:tcW w:w="6526" w:type="dxa"/>
          </w:tcPr>
          <w:p w:rsidR="0006480B" w:rsidRPr="005079D0" w:rsidRDefault="00BE5B14" w:rsidP="00BE5B14">
            <w:pPr>
              <w:pStyle w:val="Ttulo2"/>
              <w:jc w:val="both"/>
              <w:rPr>
                <w:b w:val="0"/>
                <w:sz w:val="22"/>
                <w:szCs w:val="22"/>
                <w:lang w:val="es-MX"/>
              </w:rPr>
            </w:pPr>
            <w:r w:rsidRPr="005079D0">
              <w:rPr>
                <w:b w:val="0"/>
                <w:sz w:val="22"/>
                <w:szCs w:val="22"/>
                <w:lang w:val="es-MX"/>
              </w:rPr>
              <w:t>Documentación correspondiente a la proposición técnica-económica</w:t>
            </w:r>
          </w:p>
        </w:tc>
      </w:tr>
      <w:tr w:rsidR="0006480B" w:rsidRPr="0022220E" w:rsidTr="005079D0">
        <w:tc>
          <w:tcPr>
            <w:tcW w:w="1377" w:type="dxa"/>
          </w:tcPr>
          <w:p w:rsidR="0006480B" w:rsidRPr="0022220E" w:rsidRDefault="0006480B" w:rsidP="00B665AA">
            <w:pPr>
              <w:numPr>
                <w:ilvl w:val="0"/>
                <w:numId w:val="27"/>
              </w:numPr>
              <w:suppressAutoHyphens/>
              <w:jc w:val="both"/>
              <w:rPr>
                <w:rFonts w:ascii="Arial" w:hAnsi="Arial" w:cs="Arial"/>
                <w:sz w:val="22"/>
                <w:szCs w:val="22"/>
              </w:rPr>
            </w:pPr>
          </w:p>
        </w:tc>
        <w:tc>
          <w:tcPr>
            <w:tcW w:w="6526" w:type="dxa"/>
          </w:tcPr>
          <w:p w:rsidR="0006480B" w:rsidRPr="005079D0" w:rsidRDefault="00BE5B14" w:rsidP="00B665AA">
            <w:pPr>
              <w:jc w:val="both"/>
              <w:rPr>
                <w:rFonts w:ascii="Arial" w:hAnsi="Arial" w:cs="Arial"/>
                <w:sz w:val="22"/>
                <w:szCs w:val="22"/>
              </w:rPr>
            </w:pPr>
            <w:r w:rsidRPr="005079D0">
              <w:rPr>
                <w:rFonts w:ascii="Arial" w:hAnsi="Arial" w:cs="Arial"/>
                <w:sz w:val="22"/>
                <w:szCs w:val="22"/>
              </w:rPr>
              <w:t>Requerimiento</w:t>
            </w:r>
          </w:p>
        </w:tc>
      </w:tr>
      <w:tr w:rsidR="0006480B" w:rsidRPr="0022220E" w:rsidTr="005079D0">
        <w:tc>
          <w:tcPr>
            <w:tcW w:w="1377" w:type="dxa"/>
          </w:tcPr>
          <w:p w:rsidR="0006480B" w:rsidRPr="0022220E" w:rsidRDefault="0006480B" w:rsidP="00B665AA">
            <w:pPr>
              <w:numPr>
                <w:ilvl w:val="0"/>
                <w:numId w:val="27"/>
              </w:numPr>
              <w:suppressAutoHyphens/>
              <w:jc w:val="both"/>
              <w:rPr>
                <w:rFonts w:ascii="Arial" w:hAnsi="Arial" w:cs="Arial"/>
                <w:sz w:val="22"/>
                <w:szCs w:val="22"/>
              </w:rPr>
            </w:pPr>
          </w:p>
        </w:tc>
        <w:tc>
          <w:tcPr>
            <w:tcW w:w="6526" w:type="dxa"/>
          </w:tcPr>
          <w:p w:rsidR="0006480B" w:rsidRPr="00F977D0" w:rsidRDefault="00BE5B14" w:rsidP="00F977D0">
            <w:pPr>
              <w:jc w:val="both"/>
              <w:rPr>
                <w:rFonts w:ascii="Arial" w:hAnsi="Arial" w:cs="Arial"/>
                <w:sz w:val="22"/>
                <w:szCs w:val="22"/>
              </w:rPr>
            </w:pPr>
            <w:r w:rsidRPr="00F977D0">
              <w:rPr>
                <w:rFonts w:ascii="Arial" w:hAnsi="Arial" w:cs="Arial"/>
                <w:sz w:val="22"/>
                <w:szCs w:val="22"/>
              </w:rPr>
              <w:t>Declaración de Integridad</w:t>
            </w:r>
            <w:r w:rsidR="00F977D0">
              <w:rPr>
                <w:rFonts w:ascii="Arial" w:hAnsi="Arial" w:cs="Arial"/>
                <w:sz w:val="22"/>
                <w:szCs w:val="22"/>
              </w:rPr>
              <w:t xml:space="preserve"> </w:t>
            </w:r>
            <w:r w:rsidR="00F977D0" w:rsidRPr="00F977D0">
              <w:rPr>
                <w:rFonts w:ascii="Arial" w:hAnsi="Arial" w:cs="Arial"/>
                <w:bCs/>
                <w:sz w:val="22"/>
                <w:szCs w:val="22"/>
              </w:rPr>
              <w:t xml:space="preserve">y </w:t>
            </w:r>
            <w:r w:rsidR="00F977D0" w:rsidRPr="00F977D0">
              <w:rPr>
                <w:rFonts w:ascii="Arial" w:hAnsi="Arial" w:cs="Arial"/>
                <w:sz w:val="22"/>
                <w:szCs w:val="22"/>
              </w:rPr>
              <w:t>no se encuentra sancionada como empresa o producto por la secretaria de salud y/o función pública</w:t>
            </w:r>
          </w:p>
        </w:tc>
      </w:tr>
      <w:tr w:rsidR="0006480B" w:rsidRPr="0022220E" w:rsidTr="005079D0">
        <w:tc>
          <w:tcPr>
            <w:tcW w:w="1377" w:type="dxa"/>
          </w:tcPr>
          <w:p w:rsidR="0006480B" w:rsidRPr="0022220E" w:rsidRDefault="0006480B" w:rsidP="00B665AA">
            <w:pPr>
              <w:numPr>
                <w:ilvl w:val="0"/>
                <w:numId w:val="27"/>
              </w:numPr>
              <w:suppressAutoHyphens/>
              <w:jc w:val="both"/>
              <w:rPr>
                <w:rFonts w:ascii="Arial" w:hAnsi="Arial" w:cs="Arial"/>
                <w:sz w:val="22"/>
                <w:szCs w:val="22"/>
              </w:rPr>
            </w:pPr>
          </w:p>
        </w:tc>
        <w:tc>
          <w:tcPr>
            <w:tcW w:w="6526" w:type="dxa"/>
          </w:tcPr>
          <w:p w:rsidR="0006480B" w:rsidRPr="005079D0" w:rsidRDefault="00CF1239" w:rsidP="00B665AA">
            <w:pPr>
              <w:jc w:val="both"/>
              <w:rPr>
                <w:rFonts w:ascii="Arial" w:hAnsi="Arial" w:cs="Arial"/>
                <w:sz w:val="22"/>
                <w:szCs w:val="22"/>
              </w:rPr>
            </w:pPr>
            <w:r w:rsidRPr="005079D0">
              <w:rPr>
                <w:rFonts w:ascii="Arial" w:hAnsi="Arial" w:cs="Arial"/>
                <w:sz w:val="22"/>
                <w:szCs w:val="22"/>
              </w:rPr>
              <w:t>Manifiesto de no existir impedimento para participar</w:t>
            </w:r>
          </w:p>
        </w:tc>
      </w:tr>
      <w:tr w:rsidR="0006480B" w:rsidRPr="0022220E" w:rsidTr="005079D0">
        <w:tc>
          <w:tcPr>
            <w:tcW w:w="1377" w:type="dxa"/>
          </w:tcPr>
          <w:p w:rsidR="0006480B" w:rsidRPr="0022220E" w:rsidRDefault="0006480B" w:rsidP="00B665AA">
            <w:pPr>
              <w:numPr>
                <w:ilvl w:val="0"/>
                <w:numId w:val="27"/>
              </w:numPr>
              <w:suppressAutoHyphens/>
              <w:jc w:val="both"/>
              <w:rPr>
                <w:rFonts w:ascii="Arial" w:hAnsi="Arial" w:cs="Arial"/>
                <w:sz w:val="22"/>
                <w:szCs w:val="22"/>
              </w:rPr>
            </w:pPr>
          </w:p>
        </w:tc>
        <w:tc>
          <w:tcPr>
            <w:tcW w:w="6526" w:type="dxa"/>
          </w:tcPr>
          <w:p w:rsidR="0006480B" w:rsidRPr="002E3DD9" w:rsidRDefault="002E3DD9" w:rsidP="00B665AA">
            <w:pPr>
              <w:jc w:val="both"/>
              <w:rPr>
                <w:rFonts w:ascii="Arial" w:hAnsi="Arial" w:cs="Arial"/>
                <w:sz w:val="22"/>
                <w:szCs w:val="22"/>
              </w:rPr>
            </w:pPr>
            <w:r w:rsidRPr="002E3DD9">
              <w:rPr>
                <w:rFonts w:ascii="Arial" w:hAnsi="Arial" w:cs="Arial"/>
                <w:sz w:val="22"/>
                <w:szCs w:val="22"/>
                <w:lang w:val="es-ES_tradnl"/>
              </w:rPr>
              <w:t xml:space="preserve">Formato para la manifestación que deberá presentar el participante para dar cumplimiento a la regla quinta del acuerdo reformado con fecha 14 de octubre de 2010. (grado de contenido nacional y el artículo 57  de la </w:t>
            </w:r>
            <w:r w:rsidR="00A972EA" w:rsidRPr="002E3DD9">
              <w:rPr>
                <w:rFonts w:ascii="Arial" w:hAnsi="Arial" w:cs="Arial"/>
                <w:sz w:val="22"/>
                <w:szCs w:val="22"/>
                <w:lang w:val="es-ES_tradnl"/>
              </w:rPr>
              <w:t>LAASSP</w:t>
            </w:r>
            <w:r w:rsidRPr="002E3DD9">
              <w:rPr>
                <w:rFonts w:ascii="Arial" w:hAnsi="Arial" w:cs="Arial"/>
                <w:sz w:val="22"/>
                <w:szCs w:val="22"/>
                <w:lang w:val="es-ES_tradnl"/>
              </w:rPr>
              <w:t>)</w:t>
            </w:r>
          </w:p>
        </w:tc>
      </w:tr>
      <w:tr w:rsidR="0006480B" w:rsidRPr="0022220E" w:rsidTr="005079D0">
        <w:tc>
          <w:tcPr>
            <w:tcW w:w="1377" w:type="dxa"/>
          </w:tcPr>
          <w:p w:rsidR="0006480B" w:rsidRPr="0022220E" w:rsidRDefault="0006480B" w:rsidP="00B665AA">
            <w:pPr>
              <w:numPr>
                <w:ilvl w:val="0"/>
                <w:numId w:val="27"/>
              </w:numPr>
              <w:suppressAutoHyphens/>
              <w:jc w:val="both"/>
              <w:rPr>
                <w:rFonts w:ascii="Arial" w:hAnsi="Arial" w:cs="Arial"/>
                <w:sz w:val="22"/>
                <w:szCs w:val="22"/>
              </w:rPr>
            </w:pPr>
          </w:p>
        </w:tc>
        <w:tc>
          <w:tcPr>
            <w:tcW w:w="6526" w:type="dxa"/>
          </w:tcPr>
          <w:p w:rsidR="0006480B" w:rsidRPr="005079D0" w:rsidRDefault="0006480B" w:rsidP="007A2F60">
            <w:pPr>
              <w:jc w:val="both"/>
              <w:rPr>
                <w:rFonts w:ascii="Arial" w:hAnsi="Arial" w:cs="Arial"/>
                <w:sz w:val="22"/>
                <w:szCs w:val="22"/>
              </w:rPr>
            </w:pPr>
            <w:r w:rsidRPr="005079D0">
              <w:rPr>
                <w:rFonts w:ascii="Arial" w:hAnsi="Arial" w:cs="Arial"/>
                <w:sz w:val="22"/>
                <w:szCs w:val="22"/>
              </w:rPr>
              <w:t xml:space="preserve">Formato de carta relativa al punto 6, inciso </w:t>
            </w:r>
            <w:r w:rsidR="007A2F60">
              <w:rPr>
                <w:rFonts w:ascii="Arial" w:hAnsi="Arial" w:cs="Arial"/>
                <w:sz w:val="22"/>
                <w:szCs w:val="22"/>
              </w:rPr>
              <w:t>F</w:t>
            </w:r>
            <w:r w:rsidRPr="005079D0">
              <w:rPr>
                <w:rFonts w:ascii="Arial" w:hAnsi="Arial" w:cs="Arial"/>
                <w:sz w:val="22"/>
                <w:szCs w:val="22"/>
              </w:rPr>
              <w:t>) (carta de respaldo del fabricante)</w:t>
            </w:r>
          </w:p>
        </w:tc>
      </w:tr>
      <w:tr w:rsidR="005079D0" w:rsidRPr="0022220E" w:rsidTr="005079D0">
        <w:tc>
          <w:tcPr>
            <w:tcW w:w="1377" w:type="dxa"/>
          </w:tcPr>
          <w:p w:rsidR="005079D0" w:rsidRPr="0022220E" w:rsidRDefault="005079D0" w:rsidP="00B665AA">
            <w:pPr>
              <w:numPr>
                <w:ilvl w:val="0"/>
                <w:numId w:val="27"/>
              </w:numPr>
              <w:suppressAutoHyphens/>
              <w:jc w:val="both"/>
              <w:rPr>
                <w:rFonts w:ascii="Arial" w:hAnsi="Arial" w:cs="Arial"/>
                <w:sz w:val="22"/>
                <w:szCs w:val="22"/>
              </w:rPr>
            </w:pPr>
          </w:p>
        </w:tc>
        <w:tc>
          <w:tcPr>
            <w:tcW w:w="6526" w:type="dxa"/>
          </w:tcPr>
          <w:p w:rsidR="005079D0" w:rsidRPr="005079D0" w:rsidRDefault="005079D0" w:rsidP="00D41A32">
            <w:pPr>
              <w:jc w:val="both"/>
              <w:rPr>
                <w:rFonts w:ascii="Arial" w:hAnsi="Arial" w:cs="Arial"/>
                <w:sz w:val="22"/>
                <w:szCs w:val="22"/>
              </w:rPr>
            </w:pPr>
            <w:r w:rsidRPr="005079D0">
              <w:rPr>
                <w:rFonts w:ascii="Arial" w:hAnsi="Arial" w:cs="Arial"/>
                <w:sz w:val="22"/>
                <w:szCs w:val="22"/>
              </w:rPr>
              <w:t>Proposición técnica - económica</w:t>
            </w:r>
          </w:p>
        </w:tc>
      </w:tr>
      <w:tr w:rsidR="005079D0" w:rsidRPr="0022220E" w:rsidTr="005079D0">
        <w:tc>
          <w:tcPr>
            <w:tcW w:w="1377" w:type="dxa"/>
          </w:tcPr>
          <w:p w:rsidR="005079D0" w:rsidRPr="0022220E" w:rsidRDefault="005079D0" w:rsidP="00B665AA">
            <w:pPr>
              <w:numPr>
                <w:ilvl w:val="0"/>
                <w:numId w:val="27"/>
              </w:numPr>
              <w:suppressAutoHyphens/>
              <w:jc w:val="both"/>
              <w:rPr>
                <w:rFonts w:ascii="Arial" w:hAnsi="Arial" w:cs="Arial"/>
                <w:sz w:val="22"/>
                <w:szCs w:val="22"/>
              </w:rPr>
            </w:pPr>
          </w:p>
        </w:tc>
        <w:tc>
          <w:tcPr>
            <w:tcW w:w="6526" w:type="dxa"/>
          </w:tcPr>
          <w:p w:rsidR="005079D0" w:rsidRPr="005079D0" w:rsidRDefault="005079D0" w:rsidP="00D41A32">
            <w:pPr>
              <w:jc w:val="both"/>
              <w:rPr>
                <w:rFonts w:ascii="Arial" w:hAnsi="Arial" w:cs="Arial"/>
                <w:sz w:val="22"/>
                <w:szCs w:val="22"/>
              </w:rPr>
            </w:pPr>
            <w:r w:rsidRPr="005079D0">
              <w:rPr>
                <w:rFonts w:ascii="Arial" w:hAnsi="Arial" w:cs="Arial"/>
                <w:sz w:val="22"/>
                <w:szCs w:val="22"/>
              </w:rPr>
              <w:t>Fianza de cumplimiento de contrato</w:t>
            </w:r>
          </w:p>
        </w:tc>
      </w:tr>
      <w:tr w:rsidR="006838D6" w:rsidRPr="0022220E" w:rsidTr="005079D0">
        <w:tc>
          <w:tcPr>
            <w:tcW w:w="1377" w:type="dxa"/>
          </w:tcPr>
          <w:p w:rsidR="006838D6" w:rsidRPr="0022220E" w:rsidRDefault="006838D6" w:rsidP="00B665AA">
            <w:pPr>
              <w:numPr>
                <w:ilvl w:val="0"/>
                <w:numId w:val="27"/>
              </w:numPr>
              <w:suppressAutoHyphens/>
              <w:jc w:val="both"/>
              <w:rPr>
                <w:rFonts w:ascii="Arial" w:hAnsi="Arial" w:cs="Arial"/>
                <w:sz w:val="22"/>
                <w:szCs w:val="22"/>
              </w:rPr>
            </w:pPr>
          </w:p>
        </w:tc>
        <w:tc>
          <w:tcPr>
            <w:tcW w:w="6526" w:type="dxa"/>
          </w:tcPr>
          <w:p w:rsidR="006838D6" w:rsidRPr="005079D0" w:rsidRDefault="006838D6" w:rsidP="00814DBA">
            <w:pPr>
              <w:jc w:val="both"/>
              <w:rPr>
                <w:rFonts w:ascii="Arial" w:hAnsi="Arial" w:cs="Arial"/>
                <w:sz w:val="22"/>
                <w:szCs w:val="22"/>
              </w:rPr>
            </w:pPr>
            <w:r w:rsidRPr="005079D0">
              <w:rPr>
                <w:rFonts w:ascii="Arial" w:hAnsi="Arial" w:cs="Arial"/>
                <w:sz w:val="22"/>
                <w:szCs w:val="22"/>
              </w:rPr>
              <w:t>Formato para la manifestación que deberán presentar las micro, pequeñas y medianas empresas</w:t>
            </w:r>
          </w:p>
        </w:tc>
      </w:tr>
      <w:tr w:rsidR="006838D6" w:rsidRPr="0022220E" w:rsidTr="005079D0">
        <w:tc>
          <w:tcPr>
            <w:tcW w:w="1377" w:type="dxa"/>
          </w:tcPr>
          <w:p w:rsidR="006838D6" w:rsidRPr="0022220E" w:rsidRDefault="006838D6" w:rsidP="00B665AA">
            <w:pPr>
              <w:numPr>
                <w:ilvl w:val="0"/>
                <w:numId w:val="27"/>
              </w:numPr>
              <w:suppressAutoHyphens/>
              <w:jc w:val="both"/>
              <w:rPr>
                <w:rFonts w:ascii="Arial" w:hAnsi="Arial" w:cs="Arial"/>
                <w:sz w:val="22"/>
                <w:szCs w:val="22"/>
              </w:rPr>
            </w:pPr>
          </w:p>
        </w:tc>
        <w:tc>
          <w:tcPr>
            <w:tcW w:w="6526" w:type="dxa"/>
          </w:tcPr>
          <w:p w:rsidR="006838D6" w:rsidRPr="005079D0" w:rsidRDefault="006838D6" w:rsidP="00814DBA">
            <w:pPr>
              <w:jc w:val="both"/>
              <w:rPr>
                <w:rFonts w:ascii="Arial" w:hAnsi="Arial" w:cs="Arial"/>
                <w:sz w:val="22"/>
                <w:szCs w:val="22"/>
              </w:rPr>
            </w:pPr>
            <w:r w:rsidRPr="005079D0">
              <w:rPr>
                <w:rFonts w:ascii="Arial" w:hAnsi="Arial" w:cs="Arial"/>
                <w:sz w:val="22"/>
                <w:szCs w:val="22"/>
              </w:rPr>
              <w:t>Formato para la manifestación que deberán presentar los oferentes que participen en el presente procedimiento abierto</w:t>
            </w:r>
          </w:p>
        </w:tc>
      </w:tr>
      <w:tr w:rsidR="006838D6" w:rsidRPr="0022220E" w:rsidTr="005079D0">
        <w:tc>
          <w:tcPr>
            <w:tcW w:w="1377" w:type="dxa"/>
          </w:tcPr>
          <w:p w:rsidR="006838D6" w:rsidRPr="0022220E" w:rsidRDefault="006838D6" w:rsidP="00B665AA">
            <w:pPr>
              <w:numPr>
                <w:ilvl w:val="0"/>
                <w:numId w:val="27"/>
              </w:numPr>
              <w:suppressAutoHyphens/>
              <w:jc w:val="both"/>
              <w:rPr>
                <w:rFonts w:ascii="Arial" w:hAnsi="Arial" w:cs="Arial"/>
                <w:sz w:val="22"/>
                <w:szCs w:val="22"/>
              </w:rPr>
            </w:pPr>
          </w:p>
        </w:tc>
        <w:tc>
          <w:tcPr>
            <w:tcW w:w="6526" w:type="dxa"/>
          </w:tcPr>
          <w:p w:rsidR="006838D6" w:rsidRPr="005079D0" w:rsidRDefault="006838D6" w:rsidP="00814DBA">
            <w:pPr>
              <w:jc w:val="both"/>
              <w:rPr>
                <w:rFonts w:ascii="Arial" w:hAnsi="Arial" w:cs="Arial"/>
                <w:bCs/>
                <w:sz w:val="22"/>
                <w:szCs w:val="22"/>
              </w:rPr>
            </w:pPr>
            <w:r w:rsidRPr="005079D0">
              <w:rPr>
                <w:rFonts w:ascii="Arial" w:hAnsi="Arial" w:cs="Arial"/>
                <w:bCs/>
                <w:sz w:val="22"/>
                <w:szCs w:val="22"/>
              </w:rPr>
              <w:t xml:space="preserve">Formato de  </w:t>
            </w:r>
            <w:r w:rsidRPr="005079D0">
              <w:rPr>
                <w:rFonts w:ascii="Arial" w:hAnsi="Arial" w:cs="Arial"/>
                <w:sz w:val="22"/>
                <w:szCs w:val="22"/>
              </w:rPr>
              <w:t>solicitud de aclaraciones</w:t>
            </w:r>
          </w:p>
        </w:tc>
      </w:tr>
      <w:tr w:rsidR="006838D6" w:rsidRPr="0022220E" w:rsidTr="005079D0">
        <w:tc>
          <w:tcPr>
            <w:tcW w:w="1377" w:type="dxa"/>
          </w:tcPr>
          <w:p w:rsidR="006838D6" w:rsidRPr="0022220E" w:rsidRDefault="006838D6" w:rsidP="00B665AA">
            <w:pPr>
              <w:numPr>
                <w:ilvl w:val="0"/>
                <w:numId w:val="27"/>
              </w:numPr>
              <w:suppressAutoHyphens/>
              <w:jc w:val="both"/>
              <w:rPr>
                <w:rFonts w:ascii="Arial" w:hAnsi="Arial" w:cs="Arial"/>
                <w:sz w:val="22"/>
                <w:szCs w:val="22"/>
              </w:rPr>
            </w:pPr>
          </w:p>
        </w:tc>
        <w:tc>
          <w:tcPr>
            <w:tcW w:w="6526" w:type="dxa"/>
          </w:tcPr>
          <w:p w:rsidR="006838D6" w:rsidRPr="005079D0" w:rsidRDefault="006838D6" w:rsidP="00814DBA">
            <w:pPr>
              <w:jc w:val="both"/>
              <w:rPr>
                <w:rFonts w:ascii="Arial" w:hAnsi="Arial" w:cs="Arial"/>
                <w:bCs/>
                <w:sz w:val="22"/>
                <w:szCs w:val="22"/>
              </w:rPr>
            </w:pPr>
            <w:r w:rsidRPr="005079D0">
              <w:rPr>
                <w:rFonts w:ascii="Arial" w:hAnsi="Arial" w:cs="Arial"/>
                <w:sz w:val="22"/>
                <w:szCs w:val="22"/>
              </w:rPr>
              <w:t>Formato para la manifestación que deberán presentar los licitantes adjudicados para dar cumplimiento a lo dispuesto en la regla 9 de las reglas para la determinación, acreditación y verificación del contenido nacional de los bienes</w:t>
            </w:r>
          </w:p>
        </w:tc>
      </w:tr>
      <w:tr w:rsidR="006838D6" w:rsidRPr="0022220E" w:rsidTr="005079D0">
        <w:tc>
          <w:tcPr>
            <w:tcW w:w="1377" w:type="dxa"/>
          </w:tcPr>
          <w:p w:rsidR="006838D6" w:rsidRPr="0022220E" w:rsidRDefault="006838D6" w:rsidP="00B665AA">
            <w:pPr>
              <w:numPr>
                <w:ilvl w:val="0"/>
                <w:numId w:val="27"/>
              </w:numPr>
              <w:suppressAutoHyphens/>
              <w:jc w:val="both"/>
              <w:rPr>
                <w:rFonts w:ascii="Arial" w:hAnsi="Arial" w:cs="Arial"/>
                <w:sz w:val="22"/>
                <w:szCs w:val="22"/>
              </w:rPr>
            </w:pPr>
          </w:p>
        </w:tc>
        <w:tc>
          <w:tcPr>
            <w:tcW w:w="6526" w:type="dxa"/>
          </w:tcPr>
          <w:p w:rsidR="006838D6" w:rsidRPr="005079D0" w:rsidRDefault="006838D6" w:rsidP="00814DBA">
            <w:pPr>
              <w:jc w:val="both"/>
              <w:rPr>
                <w:rFonts w:ascii="Arial" w:hAnsi="Arial" w:cs="Arial"/>
                <w:sz w:val="22"/>
                <w:szCs w:val="22"/>
              </w:rPr>
            </w:pPr>
            <w:r w:rsidRPr="005079D0">
              <w:rPr>
                <w:rFonts w:ascii="Arial" w:hAnsi="Arial" w:cs="Arial"/>
                <w:bCs/>
                <w:iCs/>
                <w:sz w:val="22"/>
                <w:szCs w:val="22"/>
              </w:rPr>
              <w:t>Formato de carta poder</w:t>
            </w:r>
          </w:p>
        </w:tc>
      </w:tr>
      <w:tr w:rsidR="006838D6" w:rsidRPr="004D20F9" w:rsidTr="005079D0">
        <w:tc>
          <w:tcPr>
            <w:tcW w:w="1377" w:type="dxa"/>
          </w:tcPr>
          <w:p w:rsidR="006838D6" w:rsidRPr="004D20F9" w:rsidRDefault="006838D6" w:rsidP="00B665AA">
            <w:pPr>
              <w:numPr>
                <w:ilvl w:val="0"/>
                <w:numId w:val="27"/>
              </w:numPr>
              <w:suppressAutoHyphens/>
              <w:jc w:val="both"/>
              <w:rPr>
                <w:rFonts w:ascii="Arial" w:hAnsi="Arial" w:cs="Arial"/>
                <w:sz w:val="22"/>
                <w:szCs w:val="22"/>
              </w:rPr>
            </w:pPr>
          </w:p>
        </w:tc>
        <w:tc>
          <w:tcPr>
            <w:tcW w:w="6526" w:type="dxa"/>
          </w:tcPr>
          <w:p w:rsidR="006838D6" w:rsidRPr="005079D0" w:rsidRDefault="00F977D0" w:rsidP="00814DBA">
            <w:pPr>
              <w:jc w:val="both"/>
              <w:rPr>
                <w:rFonts w:ascii="Arial" w:hAnsi="Arial" w:cs="Arial"/>
                <w:sz w:val="22"/>
                <w:szCs w:val="22"/>
              </w:rPr>
            </w:pPr>
            <w:r>
              <w:rPr>
                <w:rFonts w:ascii="Arial" w:hAnsi="Arial" w:cs="Arial"/>
                <w:sz w:val="22"/>
                <w:szCs w:val="22"/>
              </w:rPr>
              <w:t>Proposición Técnica</w:t>
            </w:r>
          </w:p>
        </w:tc>
      </w:tr>
    </w:tbl>
    <w:p w:rsidR="0006480B" w:rsidRPr="0022220E" w:rsidRDefault="0006480B" w:rsidP="0006480B">
      <w:pPr>
        <w:jc w:val="both"/>
        <w:rPr>
          <w:rFonts w:ascii="Arial" w:hAnsi="Arial" w:cs="Arial"/>
          <w:sz w:val="22"/>
          <w:szCs w:val="22"/>
        </w:rPr>
      </w:pPr>
    </w:p>
    <w:p w:rsidR="0006480B" w:rsidRPr="0022220E" w:rsidRDefault="0006480B" w:rsidP="0006480B">
      <w:pPr>
        <w:jc w:val="both"/>
        <w:rPr>
          <w:rFonts w:ascii="Arial" w:hAnsi="Arial" w:cs="Arial"/>
          <w:sz w:val="22"/>
          <w:szCs w:val="22"/>
        </w:rPr>
      </w:pPr>
      <w:r>
        <w:rPr>
          <w:rFonts w:ascii="Arial" w:hAnsi="Arial" w:cs="Arial"/>
          <w:sz w:val="22"/>
          <w:szCs w:val="22"/>
        </w:rPr>
        <w:br w:type="page"/>
      </w:r>
    </w:p>
    <w:p w:rsidR="0006480B" w:rsidRPr="00832E6A" w:rsidRDefault="0006480B" w:rsidP="0006480B">
      <w:pPr>
        <w:jc w:val="center"/>
        <w:rPr>
          <w:rFonts w:ascii="Century Gothic" w:hAnsi="Century Gothic" w:cs="Arial"/>
          <w:b/>
          <w:sz w:val="18"/>
          <w:szCs w:val="18"/>
        </w:rPr>
      </w:pPr>
      <w:r w:rsidRPr="00832E6A">
        <w:rPr>
          <w:rFonts w:ascii="Century Gothic" w:hAnsi="Century Gothic" w:cs="Arial"/>
          <w:b/>
          <w:sz w:val="18"/>
          <w:szCs w:val="18"/>
        </w:rPr>
        <w:lastRenderedPageBreak/>
        <w:t>ANEXO NÚMERO 1 (UNO)</w:t>
      </w:r>
    </w:p>
    <w:p w:rsidR="0006480B" w:rsidRPr="00832E6A" w:rsidRDefault="0006480B" w:rsidP="0006480B">
      <w:pPr>
        <w:jc w:val="both"/>
        <w:rPr>
          <w:rFonts w:ascii="Century Gothic" w:hAnsi="Century Gothic" w:cs="Arial"/>
          <w:sz w:val="18"/>
          <w:szCs w:val="18"/>
          <w:u w:val="single"/>
        </w:rPr>
      </w:pPr>
    </w:p>
    <w:p w:rsidR="0006480B" w:rsidRPr="00832E6A" w:rsidRDefault="0006480B" w:rsidP="0006480B">
      <w:pPr>
        <w:jc w:val="center"/>
        <w:rPr>
          <w:rFonts w:ascii="Century Gothic" w:hAnsi="Century Gothic" w:cs="Arial"/>
          <w:b/>
          <w:sz w:val="18"/>
          <w:szCs w:val="18"/>
        </w:rPr>
      </w:pPr>
      <w:r w:rsidRPr="00832E6A">
        <w:rPr>
          <w:rFonts w:ascii="Century Gothic" w:hAnsi="Century Gothic" w:cs="Arial"/>
          <w:b/>
          <w:sz w:val="18"/>
          <w:szCs w:val="18"/>
        </w:rPr>
        <w:t>ACREDITAMIENTO DE EXISTENCIA LEGAL Y PERSONALIDAD JURÍDICA, PARA COMPROMETERSE Y SUSCRIBIR PROPOSICIONES</w:t>
      </w:r>
    </w:p>
    <w:p w:rsidR="0006480B" w:rsidRPr="00832E6A" w:rsidRDefault="0006480B" w:rsidP="0006480B">
      <w:pPr>
        <w:jc w:val="center"/>
        <w:rPr>
          <w:rFonts w:ascii="Century Gothic" w:hAnsi="Century Gothic" w:cs="Arial"/>
          <w:sz w:val="18"/>
          <w:szCs w:val="18"/>
        </w:rPr>
      </w:pPr>
      <w:r w:rsidRPr="00832E6A">
        <w:rPr>
          <w:rFonts w:ascii="Century Gothic" w:hAnsi="Century Gothic" w:cs="Arial"/>
          <w:sz w:val="18"/>
          <w:szCs w:val="18"/>
        </w:rPr>
        <w:t>(PREFERENTEMENTE EN PAPEL MEMBRETADO DEL PARTICIPANTE)</w:t>
      </w: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both"/>
        <w:rPr>
          <w:rFonts w:ascii="Century Gothic" w:hAnsi="Century Gothic" w:cs="Arial"/>
          <w:sz w:val="18"/>
          <w:szCs w:val="18"/>
          <w:u w:val="single"/>
        </w:rPr>
      </w:pPr>
      <w:r w:rsidRPr="00832E6A">
        <w:rPr>
          <w:rFonts w:ascii="Century Gothic" w:hAnsi="Century Gothic" w:cs="Arial"/>
          <w:sz w:val="18"/>
          <w:szCs w:val="18"/>
          <w:u w:val="single"/>
        </w:rPr>
        <w:t>________(nombre)             ,</w:t>
      </w:r>
      <w:r w:rsidRPr="00832E6A">
        <w:rPr>
          <w:rFonts w:ascii="Century Gothic" w:hAnsi="Century Gothic" w:cs="Arial"/>
          <w:sz w:val="18"/>
          <w:szCs w:val="18"/>
        </w:rPr>
        <w:t xml:space="preserve"> manifiesto bajo protesta a decir verdad, que los datos aquí asentados son ciertos y  han sido verificados; así como que cuento con facultades suficientes para </w:t>
      </w:r>
      <w:r w:rsidRPr="00832E6A">
        <w:rPr>
          <w:rFonts w:ascii="Century Gothic" w:hAnsi="Century Gothic" w:cs="Arial"/>
          <w:b/>
          <w:sz w:val="18"/>
          <w:szCs w:val="18"/>
        </w:rPr>
        <w:t>comprometer y suscribir</w:t>
      </w:r>
      <w:r w:rsidRPr="00832E6A">
        <w:rPr>
          <w:rFonts w:ascii="Century Gothic" w:hAnsi="Century Gothic" w:cs="Arial"/>
          <w:sz w:val="18"/>
          <w:szCs w:val="18"/>
        </w:rPr>
        <w:t xml:space="preserve"> las proposiciones en la presente Adjudicación Directa, a nombre y representación de: </w:t>
      </w:r>
      <w:r w:rsidRPr="00832E6A">
        <w:rPr>
          <w:rFonts w:ascii="Century Gothic" w:hAnsi="Century Gothic" w:cs="Arial"/>
          <w:sz w:val="18"/>
          <w:szCs w:val="18"/>
          <w:u w:val="single"/>
        </w:rPr>
        <w:t>___(persona física o moral)___.</w:t>
      </w:r>
    </w:p>
    <w:p w:rsidR="0006480B" w:rsidRPr="00832E6A" w:rsidRDefault="0006480B" w:rsidP="0006480B">
      <w:pPr>
        <w:jc w:val="both"/>
        <w:rPr>
          <w:rFonts w:ascii="Century Gothic" w:hAnsi="Century Gothic" w:cs="Arial"/>
          <w:sz w:val="18"/>
          <w:szCs w:val="18"/>
        </w:rPr>
      </w:pPr>
    </w:p>
    <w:p w:rsidR="0006480B" w:rsidRPr="00832E6A" w:rsidRDefault="0006480B" w:rsidP="0006480B">
      <w:pPr>
        <w:rPr>
          <w:rFonts w:ascii="Century Gothic" w:hAnsi="Century Gothic" w:cs="Arial"/>
          <w:sz w:val="18"/>
          <w:szCs w:val="18"/>
        </w:rPr>
      </w:pPr>
      <w:r w:rsidRPr="00832E6A">
        <w:rPr>
          <w:rFonts w:ascii="Century Gothic" w:hAnsi="Century Gothic" w:cs="Arial"/>
          <w:sz w:val="18"/>
          <w:szCs w:val="18"/>
        </w:rPr>
        <w:t xml:space="preserve">No. de </w:t>
      </w:r>
      <w:r w:rsidR="00541346">
        <w:rPr>
          <w:rFonts w:ascii="Century Gothic" w:hAnsi="Century Gothic" w:cs="Arial"/>
          <w:sz w:val="18"/>
          <w:szCs w:val="18"/>
        </w:rPr>
        <w:t>Invitación a Cuando Menos Tres Personas</w:t>
      </w:r>
      <w:r w:rsidRPr="00832E6A">
        <w:rPr>
          <w:rFonts w:ascii="Century Gothic" w:hAnsi="Century Gothic" w:cs="Arial"/>
          <w:sz w:val="18"/>
          <w:szCs w:val="18"/>
        </w:rPr>
        <w:t>:__________________________.</w:t>
      </w:r>
    </w:p>
    <w:tbl>
      <w:tblPr>
        <w:tblW w:w="10015" w:type="dxa"/>
        <w:jc w:val="center"/>
        <w:tblInd w:w="-356" w:type="dxa"/>
        <w:tblLayout w:type="fixed"/>
        <w:tblCellMar>
          <w:left w:w="70" w:type="dxa"/>
          <w:right w:w="70" w:type="dxa"/>
        </w:tblCellMar>
        <w:tblLook w:val="0000"/>
      </w:tblPr>
      <w:tblGrid>
        <w:gridCol w:w="10015"/>
      </w:tblGrid>
      <w:tr w:rsidR="0006480B" w:rsidRPr="00832E6A" w:rsidTr="00DC67BE">
        <w:trPr>
          <w:jc w:val="center"/>
        </w:trPr>
        <w:tc>
          <w:tcPr>
            <w:tcW w:w="10015" w:type="dxa"/>
            <w:tcBorders>
              <w:top w:val="single" w:sz="4" w:space="0" w:color="000000"/>
              <w:left w:val="single" w:sz="4" w:space="0" w:color="000000"/>
              <w:bottom w:val="single" w:sz="4" w:space="0" w:color="000000"/>
              <w:right w:val="single" w:sz="4" w:space="0" w:color="000000"/>
            </w:tcBorders>
          </w:tcPr>
          <w:p w:rsidR="0006480B" w:rsidRPr="00832E6A" w:rsidRDefault="0006480B" w:rsidP="00B665AA">
            <w:pPr>
              <w:snapToGrid w:val="0"/>
              <w:rPr>
                <w:rFonts w:ascii="Century Gothic" w:hAnsi="Century Gothic" w:cs="Arial"/>
                <w:sz w:val="18"/>
                <w:szCs w:val="18"/>
              </w:rPr>
            </w:pPr>
            <w:r w:rsidRPr="00832E6A">
              <w:rPr>
                <w:rFonts w:ascii="Century Gothic" w:hAnsi="Century Gothic" w:cs="Arial"/>
                <w:sz w:val="18"/>
                <w:szCs w:val="18"/>
              </w:rPr>
              <w:t>Registro Federal de Contribuyentes:                                                                No. Proveedor:</w:t>
            </w:r>
          </w:p>
          <w:p w:rsidR="0006480B" w:rsidRPr="00832E6A" w:rsidRDefault="0006480B" w:rsidP="00B665AA">
            <w:pPr>
              <w:rPr>
                <w:rFonts w:ascii="Century Gothic" w:hAnsi="Century Gothic" w:cs="Arial"/>
                <w:sz w:val="18"/>
                <w:szCs w:val="18"/>
              </w:rPr>
            </w:pPr>
          </w:p>
          <w:p w:rsidR="0006480B" w:rsidRPr="00832E6A" w:rsidRDefault="0006480B" w:rsidP="00B665AA">
            <w:pPr>
              <w:rPr>
                <w:rFonts w:ascii="Century Gothic" w:hAnsi="Century Gothic" w:cs="Arial"/>
                <w:sz w:val="18"/>
                <w:szCs w:val="18"/>
              </w:rPr>
            </w:pPr>
            <w:r w:rsidRPr="00832E6A">
              <w:rPr>
                <w:rFonts w:ascii="Century Gothic" w:hAnsi="Century Gothic" w:cs="Arial"/>
                <w:sz w:val="18"/>
                <w:szCs w:val="18"/>
              </w:rPr>
              <w:t>Domicilio.- Los datos aquí registrados corresponderán al del domicilio fiscal del proveedor o prestador de servicios)</w:t>
            </w:r>
          </w:p>
          <w:p w:rsidR="0006480B" w:rsidRPr="00832E6A" w:rsidRDefault="0006480B" w:rsidP="00B665AA">
            <w:pPr>
              <w:rPr>
                <w:rFonts w:ascii="Century Gothic" w:hAnsi="Century Gothic" w:cs="Arial"/>
                <w:sz w:val="18"/>
                <w:szCs w:val="18"/>
              </w:rPr>
            </w:pPr>
          </w:p>
          <w:p w:rsidR="0006480B" w:rsidRPr="00832E6A" w:rsidRDefault="0006480B" w:rsidP="00B665AA">
            <w:pPr>
              <w:rPr>
                <w:rFonts w:ascii="Century Gothic" w:hAnsi="Century Gothic" w:cs="Arial"/>
                <w:sz w:val="18"/>
                <w:szCs w:val="18"/>
              </w:rPr>
            </w:pPr>
            <w:r w:rsidRPr="00832E6A">
              <w:rPr>
                <w:rFonts w:ascii="Century Gothic" w:hAnsi="Century Gothic" w:cs="Arial"/>
                <w:sz w:val="18"/>
                <w:szCs w:val="18"/>
              </w:rPr>
              <w:t>Calle y número:</w:t>
            </w:r>
          </w:p>
          <w:p w:rsidR="0006480B" w:rsidRPr="00832E6A" w:rsidRDefault="0006480B" w:rsidP="00B665AA">
            <w:pPr>
              <w:rPr>
                <w:rFonts w:ascii="Century Gothic" w:hAnsi="Century Gothic" w:cs="Arial"/>
                <w:sz w:val="18"/>
                <w:szCs w:val="18"/>
              </w:rPr>
            </w:pPr>
          </w:p>
          <w:p w:rsidR="0006480B" w:rsidRPr="00832E6A" w:rsidRDefault="0006480B" w:rsidP="00B665AA">
            <w:pPr>
              <w:pStyle w:val="Encabezado"/>
              <w:tabs>
                <w:tab w:val="left" w:pos="4536"/>
              </w:tabs>
              <w:rPr>
                <w:rFonts w:ascii="Century Gothic" w:hAnsi="Century Gothic"/>
                <w:sz w:val="18"/>
                <w:szCs w:val="18"/>
              </w:rPr>
            </w:pPr>
            <w:r w:rsidRPr="00832E6A">
              <w:rPr>
                <w:rFonts w:ascii="Century Gothic" w:hAnsi="Century Gothic"/>
                <w:sz w:val="18"/>
                <w:szCs w:val="18"/>
              </w:rPr>
              <w:t>Colonia:                                                    Delegación o Municipio:</w:t>
            </w:r>
          </w:p>
          <w:p w:rsidR="0006480B" w:rsidRPr="00832E6A" w:rsidRDefault="0006480B" w:rsidP="00B665AA">
            <w:pPr>
              <w:pStyle w:val="Encabezado"/>
              <w:tabs>
                <w:tab w:val="left" w:pos="4536"/>
              </w:tabs>
              <w:rPr>
                <w:rFonts w:ascii="Century Gothic" w:hAnsi="Century Gothic"/>
                <w:sz w:val="18"/>
                <w:szCs w:val="18"/>
              </w:rPr>
            </w:pPr>
          </w:p>
          <w:p w:rsidR="0006480B" w:rsidRPr="00832E6A" w:rsidRDefault="0006480B" w:rsidP="00B665AA">
            <w:pPr>
              <w:pStyle w:val="Encabezado"/>
              <w:tabs>
                <w:tab w:val="left" w:pos="4536"/>
              </w:tabs>
              <w:rPr>
                <w:rFonts w:ascii="Century Gothic" w:hAnsi="Century Gothic"/>
                <w:sz w:val="18"/>
                <w:szCs w:val="18"/>
              </w:rPr>
            </w:pPr>
            <w:r w:rsidRPr="00832E6A">
              <w:rPr>
                <w:rFonts w:ascii="Century Gothic" w:hAnsi="Century Gothic"/>
                <w:sz w:val="18"/>
                <w:szCs w:val="18"/>
              </w:rPr>
              <w:t>Código Postal:                                          Entidad federativa:</w:t>
            </w:r>
          </w:p>
          <w:p w:rsidR="0006480B" w:rsidRPr="00832E6A" w:rsidRDefault="0006480B" w:rsidP="00B665AA">
            <w:pPr>
              <w:pStyle w:val="Encabezado"/>
              <w:tabs>
                <w:tab w:val="left" w:pos="4536"/>
              </w:tabs>
              <w:rPr>
                <w:rFonts w:ascii="Century Gothic" w:hAnsi="Century Gothic"/>
                <w:sz w:val="18"/>
                <w:szCs w:val="18"/>
              </w:rPr>
            </w:pPr>
          </w:p>
          <w:p w:rsidR="0006480B" w:rsidRPr="00832E6A" w:rsidRDefault="0006480B" w:rsidP="00B665AA">
            <w:pPr>
              <w:pStyle w:val="Encabezado"/>
              <w:tabs>
                <w:tab w:val="left" w:pos="4536"/>
              </w:tabs>
              <w:rPr>
                <w:rFonts w:ascii="Century Gothic" w:hAnsi="Century Gothic"/>
                <w:sz w:val="18"/>
                <w:szCs w:val="18"/>
              </w:rPr>
            </w:pPr>
            <w:r w:rsidRPr="00832E6A">
              <w:rPr>
                <w:rFonts w:ascii="Century Gothic" w:hAnsi="Century Gothic"/>
                <w:sz w:val="18"/>
                <w:szCs w:val="18"/>
              </w:rPr>
              <w:t>Teléfonos:                                                Fax:</w:t>
            </w:r>
          </w:p>
          <w:p w:rsidR="0006480B" w:rsidRPr="00832E6A" w:rsidRDefault="0006480B" w:rsidP="00B665AA">
            <w:pPr>
              <w:pStyle w:val="Encabezado"/>
              <w:tabs>
                <w:tab w:val="left" w:pos="4536"/>
              </w:tabs>
              <w:rPr>
                <w:rFonts w:ascii="Century Gothic" w:hAnsi="Century Gothic"/>
                <w:sz w:val="18"/>
                <w:szCs w:val="18"/>
              </w:rPr>
            </w:pPr>
          </w:p>
          <w:p w:rsidR="0006480B" w:rsidRPr="00832E6A" w:rsidRDefault="0006480B" w:rsidP="00B665AA">
            <w:pPr>
              <w:pStyle w:val="Encabezado"/>
              <w:tabs>
                <w:tab w:val="left" w:pos="4536"/>
              </w:tabs>
              <w:rPr>
                <w:rFonts w:ascii="Century Gothic" w:hAnsi="Century Gothic"/>
                <w:sz w:val="18"/>
                <w:szCs w:val="18"/>
              </w:rPr>
            </w:pPr>
            <w:r w:rsidRPr="00832E6A">
              <w:rPr>
                <w:rFonts w:ascii="Century Gothic" w:hAnsi="Century Gothic"/>
                <w:sz w:val="18"/>
                <w:szCs w:val="18"/>
              </w:rPr>
              <w:t>Correo electrónico:</w:t>
            </w:r>
          </w:p>
          <w:p w:rsidR="0006480B" w:rsidRPr="00832E6A" w:rsidRDefault="0006480B" w:rsidP="00B665AA">
            <w:pPr>
              <w:pStyle w:val="Encabezado"/>
              <w:tabs>
                <w:tab w:val="left" w:pos="4536"/>
              </w:tabs>
              <w:rPr>
                <w:rFonts w:ascii="Century Gothic" w:hAnsi="Century Gothic"/>
                <w:sz w:val="18"/>
                <w:szCs w:val="18"/>
              </w:rPr>
            </w:pPr>
          </w:p>
          <w:p w:rsidR="0006480B" w:rsidRPr="00832E6A" w:rsidRDefault="0006480B" w:rsidP="00B665AA">
            <w:pPr>
              <w:pStyle w:val="Encabezado"/>
              <w:tabs>
                <w:tab w:val="left" w:pos="4536"/>
              </w:tabs>
              <w:rPr>
                <w:rFonts w:ascii="Century Gothic" w:hAnsi="Century Gothic"/>
                <w:sz w:val="18"/>
                <w:szCs w:val="18"/>
              </w:rPr>
            </w:pPr>
            <w:r w:rsidRPr="00832E6A">
              <w:rPr>
                <w:rFonts w:ascii="Century Gothic" w:hAnsi="Century Gothic"/>
                <w:sz w:val="18"/>
                <w:szCs w:val="18"/>
              </w:rPr>
              <w:t xml:space="preserve">No. de la escritura pública en la que consta su acta constitutiva:                Fecha             Duración              </w:t>
            </w:r>
          </w:p>
          <w:p w:rsidR="0006480B" w:rsidRPr="00832E6A" w:rsidRDefault="0006480B" w:rsidP="00B665AA">
            <w:pPr>
              <w:pStyle w:val="Encabezado"/>
              <w:tabs>
                <w:tab w:val="left" w:pos="4536"/>
              </w:tabs>
              <w:rPr>
                <w:rFonts w:ascii="Century Gothic" w:hAnsi="Century Gothic"/>
                <w:sz w:val="18"/>
                <w:szCs w:val="18"/>
              </w:rPr>
            </w:pPr>
          </w:p>
          <w:p w:rsidR="0006480B" w:rsidRPr="00832E6A" w:rsidRDefault="0006480B" w:rsidP="00B665AA">
            <w:pPr>
              <w:pStyle w:val="Encabezado"/>
              <w:tabs>
                <w:tab w:val="left" w:pos="4536"/>
              </w:tabs>
              <w:rPr>
                <w:rFonts w:ascii="Century Gothic" w:hAnsi="Century Gothic"/>
                <w:sz w:val="18"/>
                <w:szCs w:val="18"/>
              </w:rPr>
            </w:pPr>
            <w:r w:rsidRPr="00832E6A">
              <w:rPr>
                <w:rFonts w:ascii="Century Gothic" w:hAnsi="Century Gothic"/>
                <w:sz w:val="18"/>
                <w:szCs w:val="18"/>
              </w:rPr>
              <w:t>Nombre, número y lugar del Notario Público ante el cual se protocolizó la misma:</w:t>
            </w:r>
          </w:p>
          <w:p w:rsidR="0006480B" w:rsidRPr="00832E6A" w:rsidRDefault="0006480B" w:rsidP="00B665AA">
            <w:pPr>
              <w:pStyle w:val="Encabezado"/>
              <w:tabs>
                <w:tab w:val="left" w:pos="4536"/>
              </w:tabs>
              <w:rPr>
                <w:rFonts w:ascii="Century Gothic" w:hAnsi="Century Gothic"/>
                <w:sz w:val="18"/>
                <w:szCs w:val="18"/>
              </w:rPr>
            </w:pPr>
          </w:p>
          <w:p w:rsidR="0006480B" w:rsidRPr="00832E6A" w:rsidRDefault="0006480B" w:rsidP="00B665AA">
            <w:pPr>
              <w:pStyle w:val="Encabezado"/>
              <w:tabs>
                <w:tab w:val="left" w:pos="4536"/>
              </w:tabs>
              <w:rPr>
                <w:rFonts w:ascii="Century Gothic" w:hAnsi="Century Gothic"/>
                <w:sz w:val="18"/>
                <w:szCs w:val="18"/>
              </w:rPr>
            </w:pPr>
            <w:r w:rsidRPr="00832E6A">
              <w:rPr>
                <w:rFonts w:ascii="Century Gothic" w:hAnsi="Century Gothic"/>
                <w:sz w:val="18"/>
                <w:szCs w:val="18"/>
              </w:rPr>
              <w:t>Relación de socios o asociados.-</w:t>
            </w:r>
          </w:p>
          <w:p w:rsidR="0006480B" w:rsidRPr="00832E6A" w:rsidRDefault="0006480B" w:rsidP="00B665AA">
            <w:pPr>
              <w:pStyle w:val="Encabezado"/>
              <w:tabs>
                <w:tab w:val="left" w:pos="4536"/>
              </w:tabs>
              <w:rPr>
                <w:rFonts w:ascii="Century Gothic" w:hAnsi="Century Gothic"/>
                <w:sz w:val="18"/>
                <w:szCs w:val="18"/>
              </w:rPr>
            </w:pPr>
            <w:r w:rsidRPr="00832E6A">
              <w:rPr>
                <w:rFonts w:ascii="Century Gothic" w:hAnsi="Century Gothic"/>
                <w:sz w:val="18"/>
                <w:szCs w:val="18"/>
              </w:rPr>
              <w:t>Apellido Paterno:                                    Apellido Materno:                           Nombre(s):</w:t>
            </w:r>
          </w:p>
          <w:p w:rsidR="0006480B" w:rsidRPr="00832E6A" w:rsidRDefault="0006480B" w:rsidP="00B665AA">
            <w:pPr>
              <w:pStyle w:val="Encabezado"/>
              <w:tabs>
                <w:tab w:val="left" w:pos="4536"/>
              </w:tabs>
              <w:rPr>
                <w:rFonts w:ascii="Century Gothic" w:hAnsi="Century Gothic"/>
                <w:sz w:val="18"/>
                <w:szCs w:val="18"/>
              </w:rPr>
            </w:pPr>
          </w:p>
          <w:p w:rsidR="0006480B" w:rsidRPr="00832E6A" w:rsidRDefault="0006480B" w:rsidP="00B665AA">
            <w:pPr>
              <w:pStyle w:val="Encabezado"/>
              <w:tabs>
                <w:tab w:val="left" w:pos="4536"/>
              </w:tabs>
              <w:rPr>
                <w:rFonts w:ascii="Century Gothic" w:hAnsi="Century Gothic"/>
                <w:sz w:val="18"/>
                <w:szCs w:val="18"/>
              </w:rPr>
            </w:pPr>
            <w:r w:rsidRPr="00832E6A">
              <w:rPr>
                <w:rFonts w:ascii="Century Gothic" w:hAnsi="Century Gothic"/>
                <w:sz w:val="18"/>
                <w:szCs w:val="18"/>
              </w:rPr>
              <w:t>Descripción del objeto social:</w:t>
            </w:r>
          </w:p>
          <w:p w:rsidR="0006480B" w:rsidRPr="00832E6A" w:rsidRDefault="0006480B" w:rsidP="00B665AA">
            <w:pPr>
              <w:pStyle w:val="Encabezado"/>
              <w:tabs>
                <w:tab w:val="left" w:pos="4536"/>
              </w:tabs>
              <w:rPr>
                <w:rFonts w:ascii="Century Gothic" w:hAnsi="Century Gothic"/>
                <w:sz w:val="18"/>
                <w:szCs w:val="18"/>
              </w:rPr>
            </w:pPr>
          </w:p>
          <w:p w:rsidR="0006480B" w:rsidRPr="00832E6A" w:rsidRDefault="0006480B" w:rsidP="00B665AA">
            <w:pPr>
              <w:pStyle w:val="Encabezado"/>
              <w:tabs>
                <w:tab w:val="left" w:pos="4536"/>
              </w:tabs>
              <w:rPr>
                <w:rFonts w:ascii="Century Gothic" w:hAnsi="Century Gothic"/>
                <w:sz w:val="18"/>
                <w:szCs w:val="18"/>
              </w:rPr>
            </w:pPr>
            <w:r w:rsidRPr="00832E6A">
              <w:rPr>
                <w:rFonts w:ascii="Century Gothic" w:hAnsi="Century Gothic"/>
                <w:sz w:val="18"/>
                <w:szCs w:val="18"/>
              </w:rPr>
              <w:t>Reformas al acta constitutiva:</w:t>
            </w:r>
          </w:p>
          <w:p w:rsidR="0006480B" w:rsidRPr="00832E6A" w:rsidRDefault="0006480B" w:rsidP="00B665AA">
            <w:pPr>
              <w:rPr>
                <w:rFonts w:ascii="Century Gothic" w:hAnsi="Century Gothic" w:cs="Arial"/>
                <w:sz w:val="18"/>
                <w:szCs w:val="18"/>
              </w:rPr>
            </w:pPr>
          </w:p>
          <w:p w:rsidR="0006480B" w:rsidRPr="00832E6A" w:rsidRDefault="0006480B" w:rsidP="00B665AA">
            <w:pPr>
              <w:pStyle w:val="Encabezado"/>
              <w:tabs>
                <w:tab w:val="left" w:pos="4536"/>
              </w:tabs>
              <w:rPr>
                <w:rFonts w:ascii="Century Gothic" w:hAnsi="Century Gothic"/>
                <w:sz w:val="18"/>
                <w:szCs w:val="18"/>
              </w:rPr>
            </w:pPr>
            <w:r w:rsidRPr="00832E6A">
              <w:rPr>
                <w:rFonts w:ascii="Century Gothic" w:hAnsi="Century Gothic"/>
                <w:sz w:val="18"/>
                <w:szCs w:val="18"/>
              </w:rPr>
              <w:t>Fecha y datos de inscripción en el Registro Público correspondiente.</w:t>
            </w:r>
          </w:p>
          <w:p w:rsidR="0006480B" w:rsidRPr="00832E6A" w:rsidRDefault="0006480B" w:rsidP="00B665AA">
            <w:pPr>
              <w:rPr>
                <w:rFonts w:ascii="Century Gothic" w:hAnsi="Century Gothic" w:cs="Arial"/>
                <w:sz w:val="18"/>
                <w:szCs w:val="18"/>
                <w:lang w:val="es-ES_tradnl"/>
              </w:rPr>
            </w:pPr>
          </w:p>
        </w:tc>
      </w:tr>
    </w:tbl>
    <w:p w:rsidR="0006480B" w:rsidRPr="00832E6A" w:rsidRDefault="0006480B" w:rsidP="0006480B">
      <w:pPr>
        <w:rPr>
          <w:rFonts w:ascii="Century Gothic" w:hAnsi="Century Gothic" w:cs="Arial"/>
          <w:sz w:val="18"/>
          <w:szCs w:val="18"/>
        </w:rPr>
      </w:pPr>
    </w:p>
    <w:tbl>
      <w:tblPr>
        <w:tblW w:w="10015" w:type="dxa"/>
        <w:tblInd w:w="-356" w:type="dxa"/>
        <w:tblLayout w:type="fixed"/>
        <w:tblCellMar>
          <w:left w:w="70" w:type="dxa"/>
          <w:right w:w="70" w:type="dxa"/>
        </w:tblCellMar>
        <w:tblLook w:val="0000"/>
      </w:tblPr>
      <w:tblGrid>
        <w:gridCol w:w="10015"/>
      </w:tblGrid>
      <w:tr w:rsidR="0006480B" w:rsidRPr="00832E6A" w:rsidTr="00B665AA">
        <w:tc>
          <w:tcPr>
            <w:tcW w:w="10015" w:type="dxa"/>
            <w:tcBorders>
              <w:top w:val="single" w:sz="4" w:space="0" w:color="000000"/>
              <w:left w:val="single" w:sz="4" w:space="0" w:color="000000"/>
              <w:bottom w:val="single" w:sz="4" w:space="0" w:color="000000"/>
              <w:right w:val="single" w:sz="4" w:space="0" w:color="000000"/>
            </w:tcBorders>
          </w:tcPr>
          <w:p w:rsidR="0006480B" w:rsidRPr="00832E6A" w:rsidRDefault="0006480B" w:rsidP="00B665AA">
            <w:pPr>
              <w:snapToGrid w:val="0"/>
              <w:rPr>
                <w:rFonts w:ascii="Century Gothic" w:hAnsi="Century Gothic" w:cs="Arial"/>
                <w:sz w:val="18"/>
                <w:szCs w:val="18"/>
              </w:rPr>
            </w:pPr>
            <w:r w:rsidRPr="00832E6A">
              <w:rPr>
                <w:rFonts w:ascii="Century Gothic" w:hAnsi="Century Gothic" w:cs="Arial"/>
                <w:sz w:val="18"/>
                <w:szCs w:val="18"/>
              </w:rPr>
              <w:t>Nombre del apoderado o representante:</w:t>
            </w:r>
          </w:p>
          <w:p w:rsidR="0006480B" w:rsidRPr="00832E6A" w:rsidRDefault="0006480B" w:rsidP="00B665AA">
            <w:pPr>
              <w:rPr>
                <w:rFonts w:ascii="Century Gothic" w:hAnsi="Century Gothic" w:cs="Arial"/>
                <w:sz w:val="18"/>
                <w:szCs w:val="18"/>
              </w:rPr>
            </w:pPr>
          </w:p>
          <w:p w:rsidR="0006480B" w:rsidRPr="00832E6A" w:rsidRDefault="0006480B" w:rsidP="00B665AA">
            <w:pPr>
              <w:rPr>
                <w:rFonts w:ascii="Century Gothic" w:hAnsi="Century Gothic" w:cs="Arial"/>
                <w:sz w:val="18"/>
                <w:szCs w:val="18"/>
              </w:rPr>
            </w:pPr>
            <w:r w:rsidRPr="00832E6A">
              <w:rPr>
                <w:rFonts w:ascii="Century Gothic" w:hAnsi="Century Gothic" w:cs="Arial"/>
                <w:sz w:val="18"/>
                <w:szCs w:val="18"/>
              </w:rPr>
              <w:t>Datos del documento mediante el cual acredita su personalidad y facultades.-</w:t>
            </w:r>
          </w:p>
          <w:p w:rsidR="0006480B" w:rsidRPr="00832E6A" w:rsidRDefault="0006480B" w:rsidP="00B665AA">
            <w:pPr>
              <w:rPr>
                <w:rFonts w:ascii="Century Gothic" w:hAnsi="Century Gothic" w:cs="Arial"/>
                <w:sz w:val="18"/>
                <w:szCs w:val="18"/>
              </w:rPr>
            </w:pPr>
          </w:p>
          <w:p w:rsidR="0006480B" w:rsidRPr="00832E6A" w:rsidRDefault="0006480B" w:rsidP="00B665AA">
            <w:pPr>
              <w:rPr>
                <w:rFonts w:ascii="Century Gothic" w:hAnsi="Century Gothic" w:cs="Arial"/>
                <w:sz w:val="18"/>
                <w:szCs w:val="18"/>
              </w:rPr>
            </w:pPr>
            <w:r w:rsidRPr="00832E6A">
              <w:rPr>
                <w:rFonts w:ascii="Century Gothic" w:hAnsi="Century Gothic" w:cs="Arial"/>
                <w:sz w:val="18"/>
                <w:szCs w:val="18"/>
              </w:rPr>
              <w:t>Escritura pública número:                                           Fecha:</w:t>
            </w:r>
          </w:p>
          <w:p w:rsidR="0006480B" w:rsidRPr="00832E6A" w:rsidRDefault="0006480B" w:rsidP="00B665AA">
            <w:pPr>
              <w:pStyle w:val="Piedepgina"/>
              <w:rPr>
                <w:rFonts w:ascii="Century Gothic" w:hAnsi="Century Gothic" w:cs="Arial"/>
                <w:sz w:val="18"/>
                <w:szCs w:val="18"/>
              </w:rPr>
            </w:pPr>
          </w:p>
          <w:p w:rsidR="0006480B" w:rsidRPr="00832E6A" w:rsidRDefault="0006480B" w:rsidP="00B665AA">
            <w:pPr>
              <w:pStyle w:val="Encabezado"/>
              <w:rPr>
                <w:rFonts w:ascii="Century Gothic" w:hAnsi="Century Gothic"/>
                <w:sz w:val="18"/>
                <w:szCs w:val="18"/>
              </w:rPr>
            </w:pPr>
            <w:r w:rsidRPr="00832E6A">
              <w:rPr>
                <w:rFonts w:ascii="Century Gothic" w:hAnsi="Century Gothic"/>
                <w:sz w:val="18"/>
                <w:szCs w:val="18"/>
              </w:rPr>
              <w:t>Nombre, número y lugar del Notario Público ante el cual se protocolizó la misma:</w:t>
            </w:r>
          </w:p>
        </w:tc>
      </w:tr>
    </w:tbl>
    <w:p w:rsidR="0006480B" w:rsidRPr="00832E6A" w:rsidRDefault="0006480B" w:rsidP="0006480B">
      <w:pPr>
        <w:jc w:val="center"/>
        <w:rPr>
          <w:rFonts w:ascii="Century Gothic" w:hAnsi="Century Gothic" w:cs="Arial"/>
          <w:sz w:val="18"/>
          <w:szCs w:val="18"/>
        </w:rPr>
      </w:pPr>
    </w:p>
    <w:p w:rsidR="0006480B" w:rsidRPr="00832E6A" w:rsidRDefault="0006480B" w:rsidP="0006480B">
      <w:pPr>
        <w:jc w:val="both"/>
        <w:rPr>
          <w:rFonts w:ascii="Century Gothic" w:hAnsi="Century Gothic" w:cs="Arial"/>
          <w:sz w:val="18"/>
          <w:szCs w:val="18"/>
        </w:rPr>
      </w:pPr>
      <w:r w:rsidRPr="00832E6A">
        <w:rPr>
          <w:rFonts w:ascii="Century Gothic" w:hAnsi="Century Gothic" w:cs="Arial"/>
          <w:sz w:val="18"/>
          <w:szCs w:val="18"/>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06480B" w:rsidRPr="00832E6A" w:rsidRDefault="0006480B" w:rsidP="0006480B">
      <w:pPr>
        <w:jc w:val="center"/>
        <w:rPr>
          <w:rFonts w:ascii="Century Gothic" w:hAnsi="Century Gothic" w:cs="Arial"/>
          <w:sz w:val="18"/>
          <w:szCs w:val="18"/>
        </w:rPr>
      </w:pPr>
      <w:r w:rsidRPr="00832E6A">
        <w:rPr>
          <w:rFonts w:ascii="Century Gothic" w:hAnsi="Century Gothic" w:cs="Arial"/>
          <w:sz w:val="18"/>
          <w:szCs w:val="18"/>
        </w:rPr>
        <w:t>(Lugar y fecha)</w:t>
      </w:r>
    </w:p>
    <w:p w:rsidR="0006480B" w:rsidRPr="00832E6A" w:rsidRDefault="0006480B" w:rsidP="0006480B">
      <w:pPr>
        <w:jc w:val="center"/>
        <w:rPr>
          <w:rFonts w:ascii="Century Gothic" w:hAnsi="Century Gothic" w:cs="Arial"/>
          <w:sz w:val="18"/>
          <w:szCs w:val="18"/>
        </w:rPr>
      </w:pPr>
      <w:r w:rsidRPr="00832E6A">
        <w:rPr>
          <w:rFonts w:ascii="Century Gothic" w:hAnsi="Century Gothic" w:cs="Arial"/>
          <w:sz w:val="18"/>
          <w:szCs w:val="18"/>
        </w:rPr>
        <w:t>Protesto lo necesario</w:t>
      </w:r>
    </w:p>
    <w:p w:rsidR="0006480B" w:rsidRPr="00832E6A" w:rsidRDefault="0006480B" w:rsidP="0006480B">
      <w:pPr>
        <w:jc w:val="center"/>
        <w:rPr>
          <w:rFonts w:ascii="Century Gothic" w:hAnsi="Century Gothic" w:cs="Arial"/>
          <w:b/>
          <w:bCs/>
          <w:sz w:val="18"/>
          <w:szCs w:val="18"/>
        </w:rPr>
      </w:pPr>
      <w:r w:rsidRPr="00832E6A">
        <w:rPr>
          <w:rFonts w:ascii="Century Gothic" w:hAnsi="Century Gothic" w:cs="Arial"/>
          <w:sz w:val="18"/>
          <w:szCs w:val="18"/>
        </w:rPr>
        <w:t>(Nombre y firma)</w:t>
      </w:r>
    </w:p>
    <w:p w:rsidR="0006480B" w:rsidRPr="00832E6A" w:rsidRDefault="0006480B" w:rsidP="0006480B">
      <w:pPr>
        <w:rPr>
          <w:rFonts w:ascii="Century Gothic" w:hAnsi="Century Gothic"/>
          <w:b/>
          <w:bCs/>
          <w:i/>
          <w:sz w:val="18"/>
          <w:szCs w:val="18"/>
        </w:rPr>
      </w:pPr>
    </w:p>
    <w:p w:rsidR="0006480B" w:rsidRDefault="0006480B" w:rsidP="0006480B">
      <w:pPr>
        <w:jc w:val="center"/>
        <w:rPr>
          <w:rFonts w:ascii="Century Gothic" w:hAnsi="Century Gothic"/>
          <w:b/>
          <w:bCs/>
          <w:i/>
          <w:sz w:val="18"/>
          <w:szCs w:val="18"/>
        </w:rPr>
      </w:pPr>
      <w:r w:rsidRPr="00832E6A">
        <w:rPr>
          <w:rFonts w:ascii="Century Gothic" w:hAnsi="Century Gothic"/>
          <w:b/>
          <w:bCs/>
          <w:i/>
          <w:sz w:val="18"/>
          <w:szCs w:val="18"/>
        </w:rPr>
        <w:br w:type="page"/>
      </w:r>
    </w:p>
    <w:p w:rsidR="00253540" w:rsidRDefault="00253540"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r w:rsidRPr="00832E6A">
        <w:rPr>
          <w:rFonts w:ascii="Century Gothic" w:hAnsi="Century Gothic" w:cs="Arial"/>
          <w:b/>
          <w:sz w:val="18"/>
          <w:szCs w:val="18"/>
        </w:rPr>
        <w:t>ANEXO NUMERO 2 (DOS)</w:t>
      </w:r>
    </w:p>
    <w:p w:rsidR="0006480B" w:rsidRPr="00832E6A" w:rsidRDefault="0006480B" w:rsidP="0006480B">
      <w:pPr>
        <w:pStyle w:val="Ttulo"/>
        <w:rPr>
          <w:rFonts w:ascii="Century Gothic" w:hAnsi="Century Gothic" w:cs="Arial"/>
          <w:sz w:val="18"/>
          <w:szCs w:val="18"/>
          <w:lang w:val="es-ES"/>
        </w:rPr>
      </w:pPr>
    </w:p>
    <w:p w:rsidR="0006480B" w:rsidRPr="00DC67BE" w:rsidRDefault="0006480B" w:rsidP="0006480B">
      <w:pPr>
        <w:pStyle w:val="Ttulo2"/>
        <w:jc w:val="center"/>
        <w:rPr>
          <w:rFonts w:ascii="Century Gothic" w:hAnsi="Century Gothic"/>
          <w:sz w:val="18"/>
          <w:szCs w:val="18"/>
          <w:lang w:val="es-MX"/>
        </w:rPr>
      </w:pPr>
      <w:r w:rsidRPr="00DC67BE">
        <w:rPr>
          <w:rFonts w:ascii="Century Gothic" w:hAnsi="Century Gothic"/>
          <w:sz w:val="18"/>
          <w:szCs w:val="18"/>
          <w:lang w:val="es-MX"/>
        </w:rPr>
        <w:t>DOCUMENTACIÓN CORRESPONDIENTE A LA PROPOSICION TÉCNICA-ECONOMICA</w:t>
      </w:r>
    </w:p>
    <w:p w:rsidR="0006480B" w:rsidRPr="00832E6A" w:rsidRDefault="0006480B" w:rsidP="0006480B">
      <w:pPr>
        <w:jc w:val="center"/>
        <w:rPr>
          <w:rFonts w:ascii="Century Gothic" w:hAnsi="Century Gothic" w:cs="Arial"/>
          <w:sz w:val="18"/>
          <w:szCs w:val="18"/>
          <w:lang w:val="es-MX"/>
        </w:rPr>
      </w:pPr>
    </w:p>
    <w:tbl>
      <w:tblPr>
        <w:tblW w:w="0" w:type="auto"/>
        <w:tblCellMar>
          <w:left w:w="70" w:type="dxa"/>
          <w:right w:w="70" w:type="dxa"/>
        </w:tblCellMar>
        <w:tblLook w:val="0000"/>
      </w:tblPr>
      <w:tblGrid>
        <w:gridCol w:w="7327"/>
        <w:gridCol w:w="1206"/>
        <w:gridCol w:w="623"/>
        <w:gridCol w:w="623"/>
      </w:tblGrid>
      <w:tr w:rsidR="0006480B" w:rsidRPr="00832E6A" w:rsidTr="00B665AA">
        <w:trPr>
          <w:trHeight w:val="20"/>
          <w:tblHeader/>
        </w:trPr>
        <w:tc>
          <w:tcPr>
            <w:tcW w:w="0" w:type="auto"/>
            <w:tcBorders>
              <w:top w:val="single" w:sz="4" w:space="0" w:color="000000"/>
              <w:left w:val="single" w:sz="4" w:space="0" w:color="000000"/>
              <w:bottom w:val="single" w:sz="4" w:space="0" w:color="000000"/>
            </w:tcBorders>
            <w:shd w:val="clear" w:color="auto" w:fill="D9D9D9"/>
            <w:vAlign w:val="center"/>
          </w:tcPr>
          <w:p w:rsidR="0006480B" w:rsidRPr="00832E6A" w:rsidRDefault="0006480B" w:rsidP="00B665AA">
            <w:pPr>
              <w:snapToGrid w:val="0"/>
              <w:jc w:val="center"/>
              <w:rPr>
                <w:rFonts w:ascii="Century Gothic" w:hAnsi="Century Gothic" w:cs="Calibri"/>
                <w:b/>
                <w:bCs/>
                <w:sz w:val="18"/>
                <w:szCs w:val="18"/>
              </w:rPr>
            </w:pPr>
            <w:r w:rsidRPr="00832E6A">
              <w:rPr>
                <w:rFonts w:ascii="Century Gothic" w:hAnsi="Century Gothic" w:cs="Calibri"/>
                <w:b/>
                <w:bCs/>
                <w:sz w:val="18"/>
                <w:szCs w:val="18"/>
              </w:rPr>
              <w:t>DOCUMENTO SOLICITADO</w:t>
            </w:r>
          </w:p>
        </w:tc>
        <w:tc>
          <w:tcPr>
            <w:tcW w:w="0" w:type="auto"/>
            <w:tcBorders>
              <w:top w:val="single" w:sz="4" w:space="0" w:color="000000"/>
              <w:left w:val="single" w:sz="4" w:space="0" w:color="000000"/>
              <w:bottom w:val="single" w:sz="4" w:space="0" w:color="000000"/>
            </w:tcBorders>
            <w:shd w:val="clear" w:color="auto" w:fill="D9D9D9"/>
            <w:vAlign w:val="center"/>
          </w:tcPr>
          <w:p w:rsidR="0006480B" w:rsidRPr="00832E6A" w:rsidRDefault="0006480B" w:rsidP="00B665AA">
            <w:pPr>
              <w:jc w:val="center"/>
              <w:rPr>
                <w:rFonts w:ascii="Century Gothic" w:hAnsi="Century Gothic" w:cs="Calibri"/>
                <w:b/>
                <w:bCs/>
                <w:sz w:val="18"/>
                <w:szCs w:val="18"/>
              </w:rPr>
            </w:pPr>
            <w:r w:rsidRPr="00832E6A">
              <w:rPr>
                <w:rFonts w:ascii="Century Gothic" w:hAnsi="Century Gothic" w:cs="Calibri"/>
                <w:b/>
                <w:bCs/>
                <w:sz w:val="18"/>
                <w:szCs w:val="18"/>
              </w:rPr>
              <w:t>PUNTO EN EL QUE SE SOLICITA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06480B" w:rsidRPr="00832E6A" w:rsidRDefault="0006480B" w:rsidP="00B665AA">
            <w:pPr>
              <w:jc w:val="center"/>
              <w:rPr>
                <w:rFonts w:ascii="Century Gothic" w:hAnsi="Century Gothic" w:cs="Calibri"/>
                <w:b/>
                <w:bCs/>
                <w:sz w:val="18"/>
                <w:szCs w:val="18"/>
              </w:rPr>
            </w:pPr>
            <w:r w:rsidRPr="00832E6A">
              <w:rPr>
                <w:rFonts w:ascii="Century Gothic" w:hAnsi="Century Gothic" w:cs="Calibri"/>
                <w:b/>
                <w:bCs/>
                <w:sz w:val="18"/>
                <w:szCs w:val="18"/>
              </w:rPr>
              <w:t>PRESENTADO</w:t>
            </w:r>
          </w:p>
          <w:p w:rsidR="0006480B" w:rsidRPr="00832E6A" w:rsidRDefault="0006480B" w:rsidP="00B665AA">
            <w:pPr>
              <w:jc w:val="center"/>
              <w:rPr>
                <w:rFonts w:ascii="Century Gothic" w:hAnsi="Century Gothic" w:cs="Calibri"/>
                <w:b/>
                <w:bCs/>
                <w:sz w:val="18"/>
                <w:szCs w:val="18"/>
              </w:rPr>
            </w:pPr>
            <w:r w:rsidRPr="00832E6A">
              <w:rPr>
                <w:rFonts w:ascii="Century Gothic" w:hAnsi="Century Gothic" w:cs="Calibri"/>
                <w:b/>
                <w:bCs/>
                <w:sz w:val="18"/>
                <w:szCs w:val="18"/>
              </w:rPr>
              <w:t>SI           NO</w:t>
            </w:r>
          </w:p>
        </w:tc>
      </w:tr>
      <w:tr w:rsidR="0006480B" w:rsidRPr="00832E6A" w:rsidTr="00B665AA">
        <w:trPr>
          <w:trHeight w:val="20"/>
        </w:trPr>
        <w:tc>
          <w:tcPr>
            <w:tcW w:w="0" w:type="auto"/>
            <w:tcBorders>
              <w:top w:val="single" w:sz="4" w:space="0" w:color="000000"/>
              <w:left w:val="single" w:sz="4" w:space="0" w:color="000000"/>
              <w:bottom w:val="single" w:sz="4" w:space="0" w:color="000000"/>
            </w:tcBorders>
            <w:vAlign w:val="center"/>
          </w:tcPr>
          <w:p w:rsidR="0006480B" w:rsidRPr="00832E6A" w:rsidRDefault="0006480B" w:rsidP="00B665AA">
            <w:pPr>
              <w:pStyle w:val="Encabezado10"/>
              <w:tabs>
                <w:tab w:val="clear" w:pos="1584"/>
              </w:tabs>
              <w:spacing w:before="0" w:after="0"/>
              <w:ind w:left="0" w:firstLine="10"/>
              <w:jc w:val="both"/>
              <w:rPr>
                <w:rFonts w:ascii="Century Gothic" w:hAnsi="Century Gothic" w:cs="Calibri"/>
                <w:sz w:val="18"/>
                <w:szCs w:val="18"/>
              </w:rPr>
            </w:pPr>
            <w:r w:rsidRPr="00832E6A">
              <w:rPr>
                <w:rFonts w:ascii="Century Gothic" w:eastAsia="Arial Unicode MS" w:hAnsi="Century Gothic" w:cs="Calibri"/>
                <w:b w:val="0"/>
                <w:sz w:val="18"/>
                <w:szCs w:val="18"/>
                <w:lang w:val="es-MX"/>
              </w:rPr>
              <w:t xml:space="preserve">Acreditación de participante, </w:t>
            </w:r>
            <w:r w:rsidRPr="00832E6A">
              <w:rPr>
                <w:rFonts w:ascii="Century Gothic" w:eastAsia="Arial Unicode MS" w:hAnsi="Century Gothic" w:cs="Calibri"/>
                <w:sz w:val="18"/>
                <w:szCs w:val="18"/>
                <w:lang w:val="es-MX"/>
              </w:rPr>
              <w:t>Anexo Número 1 (uno)</w:t>
            </w:r>
            <w:r w:rsidRPr="00832E6A">
              <w:rPr>
                <w:rFonts w:ascii="Century Gothic" w:eastAsia="Arial Unicode MS" w:hAnsi="Century Gothic" w:cs="Calibri"/>
                <w:b w:val="0"/>
                <w:sz w:val="18"/>
                <w:szCs w:val="18"/>
                <w:lang w:val="es-MX"/>
              </w:rPr>
              <w:t xml:space="preserve"> debidamente requisitado, así mismo </w:t>
            </w:r>
            <w:r w:rsidRPr="00832E6A">
              <w:rPr>
                <w:rFonts w:ascii="Century Gothic" w:hAnsi="Century Gothic" w:cs="Calibri"/>
                <w:b w:val="0"/>
                <w:sz w:val="18"/>
                <w:szCs w:val="18"/>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0" w:type="auto"/>
            <w:tcBorders>
              <w:top w:val="single" w:sz="4" w:space="0" w:color="000000"/>
              <w:left w:val="single" w:sz="4" w:space="0" w:color="000000"/>
              <w:bottom w:val="single" w:sz="4" w:space="0" w:color="000000"/>
            </w:tcBorders>
            <w:vAlign w:val="center"/>
          </w:tcPr>
          <w:p w:rsidR="0006480B" w:rsidRPr="00832E6A" w:rsidRDefault="0006480B" w:rsidP="00B665AA">
            <w:pPr>
              <w:snapToGrid w:val="0"/>
              <w:jc w:val="center"/>
              <w:rPr>
                <w:rFonts w:ascii="Century Gothic" w:hAnsi="Century Gothic" w:cs="Calibri"/>
                <w:sz w:val="18"/>
                <w:szCs w:val="18"/>
              </w:rPr>
            </w:pPr>
            <w:r w:rsidRPr="00832E6A">
              <w:rPr>
                <w:rFonts w:ascii="Century Gothic" w:hAnsi="Century Gothic" w:cs="Calibri"/>
                <w:sz w:val="18"/>
                <w:szCs w:val="18"/>
              </w:rPr>
              <w:t xml:space="preserve">PUNTO </w:t>
            </w:r>
            <w:r>
              <w:rPr>
                <w:rFonts w:ascii="Century Gothic" w:hAnsi="Century Gothic" w:cs="Calibri"/>
                <w:sz w:val="18"/>
                <w:szCs w:val="18"/>
              </w:rPr>
              <w:t>7</w:t>
            </w:r>
            <w:r w:rsidR="000D201E">
              <w:rPr>
                <w:rFonts w:ascii="Century Gothic" w:hAnsi="Century Gothic" w:cs="Calibri"/>
                <w:sz w:val="18"/>
                <w:szCs w:val="18"/>
              </w:rPr>
              <w:t>.2</w:t>
            </w:r>
          </w:p>
          <w:p w:rsidR="0006480B" w:rsidRPr="00832E6A" w:rsidRDefault="0006480B" w:rsidP="00B665AA">
            <w:pPr>
              <w:snapToGrid w:val="0"/>
              <w:jc w:val="center"/>
              <w:rPr>
                <w:rFonts w:ascii="Century Gothic" w:hAnsi="Century Gothic" w:cs="Calibri"/>
                <w:sz w:val="18"/>
                <w:szCs w:val="18"/>
              </w:rPr>
            </w:pPr>
          </w:p>
        </w:tc>
        <w:tc>
          <w:tcPr>
            <w:tcW w:w="0" w:type="auto"/>
            <w:tcBorders>
              <w:top w:val="single" w:sz="4" w:space="0" w:color="000000"/>
              <w:left w:val="single" w:sz="4" w:space="0" w:color="000000"/>
              <w:bottom w:val="single" w:sz="4" w:space="0" w:color="000000"/>
            </w:tcBorders>
            <w:vAlign w:val="center"/>
          </w:tcPr>
          <w:p w:rsidR="0006480B" w:rsidRPr="00832E6A" w:rsidRDefault="0006480B" w:rsidP="00B665AA">
            <w:pPr>
              <w:snapToGrid w:val="0"/>
              <w:jc w:val="center"/>
              <w:rPr>
                <w:rFonts w:ascii="Century Gothic" w:hAnsi="Century Gothic" w:cs="Calibri"/>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6480B" w:rsidRPr="00832E6A" w:rsidRDefault="0006480B" w:rsidP="00B665AA">
            <w:pPr>
              <w:snapToGrid w:val="0"/>
              <w:jc w:val="center"/>
              <w:rPr>
                <w:rFonts w:ascii="Century Gothic" w:hAnsi="Century Gothic" w:cs="Calibri"/>
                <w:sz w:val="18"/>
                <w:szCs w:val="18"/>
              </w:rPr>
            </w:pPr>
          </w:p>
        </w:tc>
      </w:tr>
      <w:tr w:rsidR="0006480B" w:rsidRPr="00832E6A" w:rsidTr="00B665AA">
        <w:trPr>
          <w:trHeight w:val="20"/>
        </w:trPr>
        <w:tc>
          <w:tcPr>
            <w:tcW w:w="0" w:type="auto"/>
            <w:tcBorders>
              <w:top w:val="single" w:sz="4" w:space="0" w:color="000000"/>
              <w:left w:val="single" w:sz="4" w:space="0" w:color="000000"/>
              <w:bottom w:val="single" w:sz="4" w:space="0" w:color="000000"/>
            </w:tcBorders>
            <w:vAlign w:val="center"/>
          </w:tcPr>
          <w:p w:rsidR="0006480B" w:rsidRPr="00832E6A" w:rsidRDefault="00E02C4D" w:rsidP="00CC2A5A">
            <w:pPr>
              <w:pStyle w:val="Sangra3detindependiente"/>
              <w:ind w:left="10" w:hanging="10"/>
              <w:rPr>
                <w:rFonts w:ascii="Century Gothic" w:hAnsi="Century Gothic" w:cs="Calibri"/>
                <w:sz w:val="18"/>
                <w:szCs w:val="18"/>
              </w:rPr>
            </w:pPr>
            <w:r>
              <w:rPr>
                <w:rFonts w:ascii="Century Gothic" w:eastAsia="Arial Unicode MS" w:hAnsi="Century Gothic" w:cs="Calibri"/>
                <w:sz w:val="18"/>
                <w:szCs w:val="18"/>
                <w:lang w:eastAsia="ar-SA"/>
              </w:rPr>
              <w:t>Propuesta Técnica</w:t>
            </w:r>
            <w:r w:rsidR="006322D6">
              <w:rPr>
                <w:rFonts w:ascii="Century Gothic" w:eastAsia="Arial Unicode MS" w:hAnsi="Century Gothic" w:cs="Calibri"/>
                <w:sz w:val="18"/>
                <w:szCs w:val="18"/>
                <w:lang w:eastAsia="ar-SA"/>
              </w:rPr>
              <w:t xml:space="preserve">, </w:t>
            </w:r>
            <w:r w:rsidR="0006480B" w:rsidRPr="00832E6A">
              <w:rPr>
                <w:rFonts w:ascii="Century Gothic" w:eastAsia="Arial Unicode MS" w:hAnsi="Century Gothic" w:cs="Calibri"/>
                <w:sz w:val="18"/>
                <w:szCs w:val="18"/>
                <w:lang w:val="es-MX" w:eastAsia="ar-SA"/>
              </w:rPr>
              <w:t xml:space="preserve">descripción amplia y detallada de los bienes ofertados, cumpliendo estrictamente con lo señalado en el </w:t>
            </w:r>
            <w:r w:rsidR="0006480B" w:rsidRPr="00832E6A">
              <w:rPr>
                <w:rFonts w:ascii="Century Gothic" w:eastAsia="Arial Unicode MS" w:hAnsi="Century Gothic" w:cs="Calibri"/>
                <w:b/>
                <w:sz w:val="18"/>
                <w:szCs w:val="18"/>
                <w:lang w:val="es-MX" w:eastAsia="ar-SA"/>
              </w:rPr>
              <w:t>Anexo Número 3 (tres)</w:t>
            </w:r>
            <w:r w:rsidR="00882EF1">
              <w:rPr>
                <w:rFonts w:ascii="Century Gothic" w:eastAsia="Arial Unicode MS" w:hAnsi="Century Gothic" w:cs="Calibri"/>
                <w:sz w:val="18"/>
                <w:szCs w:val="18"/>
                <w:lang w:val="es-MX" w:eastAsia="ar-SA"/>
              </w:rPr>
              <w:t xml:space="preserve">, conforme al </w:t>
            </w:r>
            <w:r w:rsidR="00882EF1">
              <w:rPr>
                <w:rFonts w:ascii="Century Gothic" w:eastAsia="Arial Unicode MS" w:hAnsi="Century Gothic" w:cs="Calibri"/>
                <w:b/>
                <w:sz w:val="18"/>
                <w:szCs w:val="18"/>
                <w:lang w:val="es-MX" w:eastAsia="ar-SA"/>
              </w:rPr>
              <w:t>A</w:t>
            </w:r>
            <w:r w:rsidR="00882EF1" w:rsidRPr="00882EF1">
              <w:rPr>
                <w:rFonts w:ascii="Century Gothic" w:eastAsia="Arial Unicode MS" w:hAnsi="Century Gothic" w:cs="Calibri"/>
                <w:b/>
                <w:sz w:val="18"/>
                <w:szCs w:val="18"/>
                <w:lang w:val="es-MX" w:eastAsia="ar-SA"/>
              </w:rPr>
              <w:t>nexo 1</w:t>
            </w:r>
            <w:r w:rsidR="00CC2A5A">
              <w:rPr>
                <w:rFonts w:ascii="Century Gothic" w:eastAsia="Arial Unicode MS" w:hAnsi="Century Gothic" w:cs="Calibri"/>
                <w:b/>
                <w:sz w:val="18"/>
                <w:szCs w:val="18"/>
                <w:lang w:val="es-MX" w:eastAsia="ar-SA"/>
              </w:rPr>
              <w:t>5</w:t>
            </w:r>
            <w:r w:rsidR="00882EF1" w:rsidRPr="00882EF1">
              <w:rPr>
                <w:rFonts w:ascii="Century Gothic" w:eastAsia="Arial Unicode MS" w:hAnsi="Century Gothic" w:cs="Calibri"/>
                <w:b/>
                <w:sz w:val="18"/>
                <w:szCs w:val="18"/>
                <w:lang w:val="es-MX" w:eastAsia="ar-SA"/>
              </w:rPr>
              <w:t xml:space="preserve"> (</w:t>
            </w:r>
            <w:r w:rsidR="00CC2A5A">
              <w:rPr>
                <w:rFonts w:ascii="Century Gothic" w:eastAsia="Arial Unicode MS" w:hAnsi="Century Gothic" w:cs="Calibri"/>
                <w:b/>
                <w:sz w:val="18"/>
                <w:szCs w:val="18"/>
                <w:lang w:val="es-MX" w:eastAsia="ar-SA"/>
              </w:rPr>
              <w:t>quince</w:t>
            </w:r>
            <w:r w:rsidR="00882EF1" w:rsidRPr="00882EF1">
              <w:rPr>
                <w:rFonts w:ascii="Century Gothic" w:eastAsia="Arial Unicode MS" w:hAnsi="Century Gothic" w:cs="Calibri"/>
                <w:b/>
                <w:sz w:val="18"/>
                <w:szCs w:val="18"/>
                <w:lang w:val="es-MX" w:eastAsia="ar-SA"/>
              </w:rPr>
              <w:t>)</w:t>
            </w:r>
            <w:r w:rsidR="00882EF1">
              <w:rPr>
                <w:rFonts w:ascii="Century Gothic" w:eastAsia="Arial Unicode MS" w:hAnsi="Century Gothic" w:cs="Calibri"/>
                <w:sz w:val="18"/>
                <w:szCs w:val="18"/>
                <w:lang w:val="es-MX" w:eastAsia="ar-SA"/>
              </w:rPr>
              <w:t>.</w:t>
            </w:r>
          </w:p>
        </w:tc>
        <w:tc>
          <w:tcPr>
            <w:tcW w:w="0" w:type="auto"/>
            <w:tcBorders>
              <w:top w:val="single" w:sz="4" w:space="0" w:color="000000"/>
              <w:left w:val="single" w:sz="4" w:space="0" w:color="000000"/>
              <w:bottom w:val="single" w:sz="4" w:space="0" w:color="000000"/>
            </w:tcBorders>
            <w:vAlign w:val="center"/>
          </w:tcPr>
          <w:p w:rsidR="0006480B" w:rsidRPr="00832E6A" w:rsidRDefault="0006480B" w:rsidP="00B665AA">
            <w:pPr>
              <w:snapToGrid w:val="0"/>
              <w:jc w:val="center"/>
              <w:rPr>
                <w:rFonts w:ascii="Century Gothic" w:hAnsi="Century Gothic" w:cs="Calibri"/>
                <w:sz w:val="18"/>
                <w:szCs w:val="18"/>
              </w:rPr>
            </w:pPr>
            <w:r w:rsidRPr="00832E6A">
              <w:rPr>
                <w:rFonts w:ascii="Century Gothic" w:hAnsi="Century Gothic" w:cs="Calibri"/>
                <w:sz w:val="18"/>
                <w:szCs w:val="18"/>
              </w:rPr>
              <w:t xml:space="preserve">PUNTO </w:t>
            </w:r>
            <w:r w:rsidR="00172A91">
              <w:rPr>
                <w:rFonts w:ascii="Century Gothic" w:hAnsi="Century Gothic" w:cs="Calibri"/>
                <w:sz w:val="18"/>
                <w:szCs w:val="18"/>
              </w:rPr>
              <w:t>6</w:t>
            </w:r>
          </w:p>
          <w:p w:rsidR="0006480B" w:rsidRPr="00832E6A" w:rsidRDefault="0006480B" w:rsidP="00CC2A5A">
            <w:pPr>
              <w:snapToGrid w:val="0"/>
              <w:jc w:val="center"/>
              <w:rPr>
                <w:rFonts w:ascii="Century Gothic" w:hAnsi="Century Gothic" w:cs="Calibri"/>
                <w:sz w:val="18"/>
                <w:szCs w:val="18"/>
              </w:rPr>
            </w:pPr>
            <w:r w:rsidRPr="00832E6A">
              <w:rPr>
                <w:rFonts w:ascii="Century Gothic" w:hAnsi="Century Gothic" w:cs="Calibri"/>
                <w:sz w:val="18"/>
                <w:szCs w:val="18"/>
              </w:rPr>
              <w:t xml:space="preserve">INCISO </w:t>
            </w:r>
            <w:r w:rsidR="00CC2A5A">
              <w:rPr>
                <w:rFonts w:ascii="Century Gothic" w:hAnsi="Century Gothic" w:cs="Calibri"/>
                <w:sz w:val="18"/>
                <w:szCs w:val="18"/>
              </w:rPr>
              <w:t>G</w:t>
            </w:r>
            <w:r w:rsidR="00172A91">
              <w:rPr>
                <w:rFonts w:ascii="Century Gothic" w:hAnsi="Century Gothic" w:cs="Calibri"/>
                <w:sz w:val="18"/>
                <w:szCs w:val="18"/>
              </w:rPr>
              <w:t>.</w:t>
            </w:r>
          </w:p>
        </w:tc>
        <w:tc>
          <w:tcPr>
            <w:tcW w:w="0" w:type="auto"/>
            <w:tcBorders>
              <w:top w:val="single" w:sz="4" w:space="0" w:color="000000"/>
              <w:left w:val="single" w:sz="4" w:space="0" w:color="000000"/>
              <w:bottom w:val="single" w:sz="4" w:space="0" w:color="000000"/>
            </w:tcBorders>
            <w:vAlign w:val="center"/>
          </w:tcPr>
          <w:p w:rsidR="0006480B" w:rsidRPr="00832E6A" w:rsidRDefault="0006480B" w:rsidP="00B665AA">
            <w:pPr>
              <w:snapToGrid w:val="0"/>
              <w:jc w:val="center"/>
              <w:rPr>
                <w:rFonts w:ascii="Century Gothic" w:hAnsi="Century Gothic" w:cs="Calibri"/>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6480B" w:rsidRPr="00832E6A" w:rsidRDefault="0006480B" w:rsidP="00B665AA">
            <w:pPr>
              <w:snapToGrid w:val="0"/>
              <w:jc w:val="center"/>
              <w:rPr>
                <w:rFonts w:ascii="Century Gothic" w:hAnsi="Century Gothic" w:cs="Calibri"/>
                <w:sz w:val="18"/>
                <w:szCs w:val="18"/>
              </w:rPr>
            </w:pPr>
          </w:p>
        </w:tc>
      </w:tr>
      <w:tr w:rsidR="0006480B" w:rsidRPr="00832E6A" w:rsidTr="00B665AA">
        <w:trPr>
          <w:trHeight w:val="20"/>
        </w:trPr>
        <w:tc>
          <w:tcPr>
            <w:tcW w:w="0" w:type="auto"/>
            <w:tcBorders>
              <w:top w:val="single" w:sz="4" w:space="0" w:color="000000"/>
              <w:left w:val="single" w:sz="4" w:space="0" w:color="000000"/>
              <w:bottom w:val="single" w:sz="4" w:space="0" w:color="000000"/>
            </w:tcBorders>
            <w:vAlign w:val="center"/>
          </w:tcPr>
          <w:p w:rsidR="0006480B" w:rsidRPr="00832E6A" w:rsidRDefault="0006480B" w:rsidP="00B665AA">
            <w:pPr>
              <w:pStyle w:val="Sangra3detindependiente1"/>
              <w:ind w:left="10" w:hanging="10"/>
              <w:rPr>
                <w:rFonts w:ascii="Century Gothic" w:hAnsi="Century Gothic" w:cs="Calibri"/>
                <w:sz w:val="18"/>
                <w:szCs w:val="18"/>
              </w:rPr>
            </w:pPr>
            <w:r w:rsidRPr="00832E6A">
              <w:rPr>
                <w:rFonts w:ascii="Century Gothic" w:eastAsia="Arial Unicode MS" w:hAnsi="Century Gothic" w:cs="Calibri"/>
                <w:sz w:val="18"/>
                <w:szCs w:val="18"/>
                <w:lang w:val="es-MX"/>
              </w:rPr>
              <w:t xml:space="preserve">Escrito de </w:t>
            </w:r>
            <w:r w:rsidRPr="00832E6A">
              <w:rPr>
                <w:rFonts w:ascii="Century Gothic" w:eastAsia="Arial Unicode MS" w:hAnsi="Century Gothic" w:cs="Calibri"/>
                <w:b/>
                <w:sz w:val="18"/>
                <w:szCs w:val="18"/>
                <w:lang w:val="es-MX"/>
              </w:rPr>
              <w:t>declaración de integridad</w:t>
            </w:r>
            <w:r w:rsidRPr="00832E6A">
              <w:rPr>
                <w:rFonts w:ascii="Century Gothic" w:eastAsia="Arial Unicode MS" w:hAnsi="Century Gothic" w:cs="Calibri"/>
                <w:sz w:val="18"/>
                <w:szCs w:val="18"/>
                <w:lang w:val="es-MX"/>
              </w:rPr>
              <w:t xml:space="preserve">, a través del cual el Oferente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832E6A">
              <w:rPr>
                <w:rFonts w:ascii="Century Gothic" w:eastAsia="Arial Unicode MS" w:hAnsi="Century Gothic" w:cs="Calibri"/>
                <w:b/>
                <w:sz w:val="18"/>
                <w:szCs w:val="18"/>
                <w:lang w:val="es-MX"/>
              </w:rPr>
              <w:t>Anexo Número 4 (cuatro)</w:t>
            </w:r>
            <w:r w:rsidRPr="00832E6A">
              <w:rPr>
                <w:rFonts w:ascii="Century Gothic" w:eastAsia="Arial Unicode MS" w:hAnsi="Century Gothic" w:cs="Calibri"/>
                <w:sz w:val="18"/>
                <w:szCs w:val="18"/>
                <w:lang w:val="es-MX"/>
              </w:rPr>
              <w:t>, del presente procedimiento.</w:t>
            </w:r>
          </w:p>
        </w:tc>
        <w:tc>
          <w:tcPr>
            <w:tcW w:w="0" w:type="auto"/>
            <w:tcBorders>
              <w:top w:val="single" w:sz="4" w:space="0" w:color="000000"/>
              <w:left w:val="single" w:sz="4" w:space="0" w:color="000000"/>
              <w:bottom w:val="single" w:sz="4" w:space="0" w:color="000000"/>
            </w:tcBorders>
            <w:vAlign w:val="center"/>
          </w:tcPr>
          <w:p w:rsidR="0006480B" w:rsidRPr="00832E6A" w:rsidRDefault="0006480B" w:rsidP="00B665AA">
            <w:pPr>
              <w:snapToGrid w:val="0"/>
              <w:jc w:val="center"/>
              <w:rPr>
                <w:rFonts w:ascii="Century Gothic" w:hAnsi="Century Gothic" w:cs="Calibri"/>
                <w:sz w:val="18"/>
                <w:szCs w:val="18"/>
              </w:rPr>
            </w:pPr>
            <w:r w:rsidRPr="00832E6A">
              <w:rPr>
                <w:rFonts w:ascii="Century Gothic" w:hAnsi="Century Gothic" w:cs="Calibri"/>
                <w:sz w:val="18"/>
                <w:szCs w:val="18"/>
              </w:rPr>
              <w:t xml:space="preserve">PUNTO </w:t>
            </w:r>
            <w:r w:rsidR="008F4105">
              <w:rPr>
                <w:rFonts w:ascii="Century Gothic" w:hAnsi="Century Gothic" w:cs="Calibri"/>
                <w:sz w:val="18"/>
                <w:szCs w:val="18"/>
              </w:rPr>
              <w:t>6</w:t>
            </w:r>
          </w:p>
          <w:p w:rsidR="0006480B" w:rsidRPr="00832E6A" w:rsidRDefault="0006480B" w:rsidP="00B665AA">
            <w:pPr>
              <w:snapToGrid w:val="0"/>
              <w:jc w:val="center"/>
              <w:rPr>
                <w:rFonts w:ascii="Century Gothic" w:hAnsi="Century Gothic" w:cs="Calibri"/>
                <w:sz w:val="18"/>
                <w:szCs w:val="18"/>
              </w:rPr>
            </w:pPr>
            <w:r w:rsidRPr="00832E6A">
              <w:rPr>
                <w:rFonts w:ascii="Century Gothic" w:hAnsi="Century Gothic" w:cs="Calibri"/>
                <w:sz w:val="18"/>
                <w:szCs w:val="18"/>
              </w:rPr>
              <w:t xml:space="preserve">INCISO </w:t>
            </w:r>
            <w:r w:rsidR="008F4105">
              <w:rPr>
                <w:rFonts w:ascii="Century Gothic" w:hAnsi="Century Gothic" w:cs="Calibri"/>
                <w:sz w:val="18"/>
                <w:szCs w:val="18"/>
              </w:rPr>
              <w:t>A.</w:t>
            </w:r>
          </w:p>
        </w:tc>
        <w:tc>
          <w:tcPr>
            <w:tcW w:w="0" w:type="auto"/>
            <w:tcBorders>
              <w:top w:val="single" w:sz="4" w:space="0" w:color="000000"/>
              <w:left w:val="single" w:sz="4" w:space="0" w:color="000000"/>
              <w:bottom w:val="single" w:sz="4" w:space="0" w:color="000000"/>
            </w:tcBorders>
            <w:vAlign w:val="center"/>
          </w:tcPr>
          <w:p w:rsidR="0006480B" w:rsidRPr="00832E6A" w:rsidRDefault="0006480B" w:rsidP="00B665AA">
            <w:pPr>
              <w:snapToGrid w:val="0"/>
              <w:jc w:val="center"/>
              <w:rPr>
                <w:rFonts w:ascii="Century Gothic" w:hAnsi="Century Gothic" w:cs="Calibri"/>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6480B" w:rsidRPr="00832E6A" w:rsidRDefault="0006480B" w:rsidP="00B665AA">
            <w:pPr>
              <w:snapToGrid w:val="0"/>
              <w:jc w:val="center"/>
              <w:rPr>
                <w:rFonts w:ascii="Century Gothic" w:hAnsi="Century Gothic" w:cs="Calibri"/>
                <w:sz w:val="18"/>
                <w:szCs w:val="18"/>
              </w:rPr>
            </w:pPr>
          </w:p>
        </w:tc>
      </w:tr>
      <w:tr w:rsidR="0006480B" w:rsidRPr="00832E6A" w:rsidTr="00B665AA">
        <w:trPr>
          <w:trHeight w:val="20"/>
        </w:trPr>
        <w:tc>
          <w:tcPr>
            <w:tcW w:w="0" w:type="auto"/>
            <w:tcBorders>
              <w:top w:val="single" w:sz="4" w:space="0" w:color="000000"/>
              <w:left w:val="single" w:sz="4" w:space="0" w:color="000000"/>
              <w:bottom w:val="single" w:sz="4" w:space="0" w:color="000000"/>
            </w:tcBorders>
            <w:vAlign w:val="center"/>
          </w:tcPr>
          <w:p w:rsidR="0006480B" w:rsidRPr="00832E6A" w:rsidRDefault="0006480B" w:rsidP="00CC2A5A">
            <w:pPr>
              <w:pStyle w:val="Textoindependiente"/>
              <w:suppressAutoHyphens/>
              <w:spacing w:line="240" w:lineRule="auto"/>
              <w:jc w:val="both"/>
              <w:rPr>
                <w:rFonts w:ascii="Century Gothic" w:hAnsi="Century Gothic" w:cs="Calibri"/>
                <w:sz w:val="18"/>
                <w:szCs w:val="18"/>
                <w:lang w:val="es-MX"/>
              </w:rPr>
            </w:pPr>
            <w:r w:rsidRPr="00832E6A">
              <w:rPr>
                <w:rFonts w:ascii="Century Gothic" w:eastAsia="Arial Unicode MS" w:hAnsi="Century Gothic" w:cs="Calibri"/>
                <w:b w:val="0"/>
                <w:bCs w:val="0"/>
                <w:sz w:val="18"/>
                <w:szCs w:val="18"/>
                <w:lang w:val="es-MX" w:eastAsia="ar-SA"/>
              </w:rPr>
              <w:t xml:space="preserve">Una declaración firmada en forma autógrafa por el propio oferente o su representante legal, por el que manifieste bajo protesta de decir verdad, no encontrarse en alguno de los supuestos establecidos por los </w:t>
            </w:r>
            <w:r w:rsidRPr="00832E6A">
              <w:rPr>
                <w:rFonts w:ascii="Century Gothic" w:eastAsia="Arial Unicode MS" w:hAnsi="Century Gothic" w:cs="Calibri"/>
                <w:bCs w:val="0"/>
                <w:sz w:val="18"/>
                <w:szCs w:val="18"/>
                <w:lang w:val="es-MX" w:eastAsia="ar-SA"/>
              </w:rPr>
              <w:t>artículos 50 y 60</w:t>
            </w:r>
            <w:r w:rsidRPr="00832E6A">
              <w:rPr>
                <w:rFonts w:ascii="Century Gothic" w:eastAsia="Arial Unicode MS" w:hAnsi="Century Gothic" w:cs="Calibri"/>
                <w:b w:val="0"/>
                <w:bCs w:val="0"/>
                <w:sz w:val="18"/>
                <w:szCs w:val="18"/>
                <w:lang w:val="es-MX" w:eastAsia="ar-SA"/>
              </w:rPr>
              <w:t xml:space="preserve">, penúltimo párrafo, de la LAASSP. </w:t>
            </w:r>
            <w:r w:rsidRPr="00832E6A">
              <w:rPr>
                <w:rFonts w:ascii="Century Gothic" w:eastAsia="Arial Unicode MS" w:hAnsi="Century Gothic" w:cs="Calibri"/>
                <w:sz w:val="18"/>
                <w:szCs w:val="18"/>
                <w:lang w:val="es-MX"/>
              </w:rPr>
              <w:t>Anexo</w:t>
            </w:r>
            <w:r>
              <w:rPr>
                <w:rFonts w:ascii="Century Gothic" w:eastAsia="Arial Unicode MS" w:hAnsi="Century Gothic" w:cs="Calibri"/>
                <w:sz w:val="18"/>
                <w:szCs w:val="18"/>
                <w:lang w:val="es-MX"/>
              </w:rPr>
              <w:t xml:space="preserve"> Número </w:t>
            </w:r>
            <w:r w:rsidR="00CC2A5A">
              <w:rPr>
                <w:rFonts w:ascii="Century Gothic" w:eastAsia="Arial Unicode MS" w:hAnsi="Century Gothic" w:cs="Calibri"/>
                <w:sz w:val="18"/>
                <w:szCs w:val="18"/>
                <w:lang w:val="es-MX"/>
              </w:rPr>
              <w:t>5</w:t>
            </w:r>
            <w:r w:rsidR="00913C54" w:rsidRPr="00913C54">
              <w:rPr>
                <w:rFonts w:ascii="Century Gothic" w:eastAsia="Arial Unicode MS" w:hAnsi="Century Gothic" w:cs="Calibri"/>
                <w:sz w:val="18"/>
                <w:szCs w:val="18"/>
                <w:lang w:val="es-MX"/>
              </w:rPr>
              <w:t xml:space="preserve"> (c</w:t>
            </w:r>
            <w:r w:rsidR="00CC2A5A">
              <w:rPr>
                <w:rFonts w:ascii="Century Gothic" w:eastAsia="Arial Unicode MS" w:hAnsi="Century Gothic" w:cs="Calibri"/>
                <w:sz w:val="18"/>
                <w:szCs w:val="18"/>
                <w:lang w:val="es-MX"/>
              </w:rPr>
              <w:t>inc</w:t>
            </w:r>
            <w:r w:rsidR="00913C54" w:rsidRPr="00913C54">
              <w:rPr>
                <w:rFonts w:ascii="Century Gothic" w:eastAsia="Arial Unicode MS" w:hAnsi="Century Gothic" w:cs="Calibri"/>
                <w:sz w:val="18"/>
                <w:szCs w:val="18"/>
                <w:lang w:val="es-MX"/>
              </w:rPr>
              <w:t>o)</w:t>
            </w:r>
            <w:r w:rsidRPr="00913C54">
              <w:rPr>
                <w:rFonts w:ascii="Century Gothic" w:eastAsia="Arial Unicode MS" w:hAnsi="Century Gothic" w:cs="Calibri"/>
                <w:sz w:val="18"/>
                <w:szCs w:val="18"/>
                <w:lang w:val="es-MX"/>
              </w:rPr>
              <w:t>.</w:t>
            </w:r>
          </w:p>
        </w:tc>
        <w:tc>
          <w:tcPr>
            <w:tcW w:w="0" w:type="auto"/>
            <w:tcBorders>
              <w:top w:val="single" w:sz="4" w:space="0" w:color="000000"/>
              <w:left w:val="single" w:sz="4" w:space="0" w:color="000000"/>
              <w:bottom w:val="single" w:sz="4" w:space="0" w:color="000000"/>
            </w:tcBorders>
            <w:vAlign w:val="center"/>
          </w:tcPr>
          <w:p w:rsidR="0006480B" w:rsidRPr="00832E6A" w:rsidRDefault="0006480B" w:rsidP="00B665AA">
            <w:pPr>
              <w:snapToGrid w:val="0"/>
              <w:jc w:val="center"/>
              <w:rPr>
                <w:rFonts w:ascii="Century Gothic" w:hAnsi="Century Gothic" w:cs="Calibri"/>
                <w:sz w:val="18"/>
                <w:szCs w:val="18"/>
              </w:rPr>
            </w:pPr>
            <w:r w:rsidRPr="00832E6A">
              <w:rPr>
                <w:rFonts w:ascii="Century Gothic" w:hAnsi="Century Gothic" w:cs="Calibri"/>
                <w:sz w:val="18"/>
                <w:szCs w:val="18"/>
              </w:rPr>
              <w:t xml:space="preserve">PUNTO </w:t>
            </w:r>
            <w:r w:rsidR="008F4105">
              <w:rPr>
                <w:rFonts w:ascii="Century Gothic" w:hAnsi="Century Gothic" w:cs="Calibri"/>
                <w:sz w:val="18"/>
                <w:szCs w:val="18"/>
              </w:rPr>
              <w:t>6</w:t>
            </w:r>
          </w:p>
          <w:p w:rsidR="0006480B" w:rsidRPr="00832E6A" w:rsidRDefault="0006480B" w:rsidP="008F4105">
            <w:pPr>
              <w:snapToGrid w:val="0"/>
              <w:jc w:val="center"/>
              <w:rPr>
                <w:rFonts w:ascii="Century Gothic" w:hAnsi="Century Gothic" w:cs="Calibri"/>
                <w:sz w:val="18"/>
                <w:szCs w:val="18"/>
              </w:rPr>
            </w:pPr>
            <w:r w:rsidRPr="00832E6A">
              <w:rPr>
                <w:rFonts w:ascii="Century Gothic" w:hAnsi="Century Gothic" w:cs="Calibri"/>
                <w:sz w:val="18"/>
                <w:szCs w:val="18"/>
              </w:rPr>
              <w:t xml:space="preserve">INCISO </w:t>
            </w:r>
            <w:r w:rsidR="008F4105">
              <w:rPr>
                <w:rFonts w:ascii="Century Gothic" w:hAnsi="Century Gothic" w:cs="Calibri"/>
                <w:sz w:val="18"/>
                <w:szCs w:val="18"/>
              </w:rPr>
              <w:t>B.</w:t>
            </w:r>
          </w:p>
        </w:tc>
        <w:tc>
          <w:tcPr>
            <w:tcW w:w="0" w:type="auto"/>
            <w:tcBorders>
              <w:top w:val="single" w:sz="4" w:space="0" w:color="000000"/>
              <w:left w:val="single" w:sz="4" w:space="0" w:color="000000"/>
              <w:bottom w:val="single" w:sz="4" w:space="0" w:color="000000"/>
            </w:tcBorders>
            <w:vAlign w:val="center"/>
          </w:tcPr>
          <w:p w:rsidR="0006480B" w:rsidRPr="00832E6A" w:rsidRDefault="0006480B" w:rsidP="00B665AA">
            <w:pPr>
              <w:snapToGrid w:val="0"/>
              <w:jc w:val="center"/>
              <w:rPr>
                <w:rFonts w:ascii="Century Gothic" w:hAnsi="Century Gothic" w:cs="Calibri"/>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6480B" w:rsidRPr="00832E6A" w:rsidRDefault="0006480B" w:rsidP="00B665AA">
            <w:pPr>
              <w:snapToGrid w:val="0"/>
              <w:jc w:val="center"/>
              <w:rPr>
                <w:rFonts w:ascii="Century Gothic" w:hAnsi="Century Gothic" w:cs="Calibri"/>
                <w:sz w:val="18"/>
                <w:szCs w:val="18"/>
              </w:rPr>
            </w:pPr>
          </w:p>
        </w:tc>
      </w:tr>
      <w:tr w:rsidR="0006480B" w:rsidRPr="00832E6A" w:rsidTr="00B665AA">
        <w:trPr>
          <w:trHeight w:val="20"/>
        </w:trPr>
        <w:tc>
          <w:tcPr>
            <w:tcW w:w="0" w:type="auto"/>
            <w:tcBorders>
              <w:top w:val="single" w:sz="4" w:space="0" w:color="000000"/>
              <w:left w:val="single" w:sz="4" w:space="0" w:color="000000"/>
              <w:bottom w:val="single" w:sz="4" w:space="0" w:color="000000"/>
            </w:tcBorders>
            <w:vAlign w:val="center"/>
          </w:tcPr>
          <w:p w:rsidR="0006480B" w:rsidRPr="00832E6A" w:rsidRDefault="0006480B" w:rsidP="00B665AA">
            <w:pPr>
              <w:pStyle w:val="Sangra3detindependiente1"/>
              <w:ind w:left="10" w:hanging="10"/>
              <w:rPr>
                <w:rFonts w:ascii="Century Gothic" w:hAnsi="Century Gothic" w:cs="Calibri"/>
                <w:sz w:val="18"/>
                <w:szCs w:val="18"/>
              </w:rPr>
            </w:pPr>
            <w:r w:rsidRPr="00832E6A">
              <w:rPr>
                <w:rFonts w:ascii="Century Gothic" w:eastAsia="Arial Unicode MS" w:hAnsi="Century Gothic" w:cs="Calibri"/>
                <w:sz w:val="18"/>
                <w:szCs w:val="18"/>
                <w:lang w:val="es-MX"/>
              </w:rPr>
              <w:t xml:space="preserve">Escrito por el que manifiesta </w:t>
            </w:r>
            <w:r w:rsidRPr="00832E6A">
              <w:rPr>
                <w:rFonts w:ascii="Century Gothic" w:eastAsia="Arial Unicode MS" w:hAnsi="Century Gothic" w:cs="Calibri"/>
                <w:b/>
                <w:sz w:val="18"/>
                <w:szCs w:val="18"/>
                <w:lang w:val="es-MX"/>
              </w:rPr>
              <w:t>no encontrarse sancionado</w:t>
            </w:r>
            <w:r w:rsidRPr="00832E6A">
              <w:rPr>
                <w:rFonts w:ascii="Century Gothic" w:eastAsia="Arial Unicode MS" w:hAnsi="Century Gothic" w:cs="Calibri"/>
                <w:sz w:val="18"/>
                <w:szCs w:val="18"/>
                <w:lang w:val="es-MX"/>
              </w:rPr>
              <w:t xml:space="preserve"> como empresa o producto, por </w:t>
            </w:r>
            <w:smartTag w:uri="urn:schemas-microsoft-com:office:smarttags" w:element="PersonName">
              <w:smartTagPr>
                <w:attr w:name="ProductID" w:val="la Secretar￭a"/>
              </w:smartTagPr>
              <w:r w:rsidRPr="00832E6A">
                <w:rPr>
                  <w:rFonts w:ascii="Century Gothic" w:eastAsia="Arial Unicode MS" w:hAnsi="Century Gothic" w:cs="Calibri"/>
                  <w:sz w:val="18"/>
                  <w:szCs w:val="18"/>
                  <w:lang w:val="es-MX"/>
                </w:rPr>
                <w:t>la Secretaría</w:t>
              </w:r>
            </w:smartTag>
            <w:r w:rsidRPr="00832E6A">
              <w:rPr>
                <w:rFonts w:ascii="Century Gothic" w:eastAsia="Arial Unicode MS" w:hAnsi="Century Gothic" w:cs="Calibri"/>
                <w:sz w:val="18"/>
                <w:szCs w:val="18"/>
                <w:lang w:val="es-MX"/>
              </w:rPr>
              <w:t xml:space="preserve"> de Salud, conforme al </w:t>
            </w:r>
            <w:r>
              <w:rPr>
                <w:rFonts w:ascii="Century Gothic" w:eastAsia="Arial Unicode MS" w:hAnsi="Century Gothic" w:cs="Calibri"/>
                <w:b/>
                <w:sz w:val="18"/>
                <w:szCs w:val="18"/>
                <w:lang w:val="es-MX"/>
              </w:rPr>
              <w:t xml:space="preserve">Anexo Número </w:t>
            </w:r>
            <w:r w:rsidR="00913C54" w:rsidRPr="00913C54">
              <w:rPr>
                <w:rFonts w:ascii="Century Gothic" w:eastAsia="Arial Unicode MS" w:hAnsi="Century Gothic" w:cs="Calibri"/>
                <w:b/>
                <w:sz w:val="18"/>
                <w:szCs w:val="18"/>
                <w:lang w:val="es-MX"/>
              </w:rPr>
              <w:t>4 (cuatro)</w:t>
            </w:r>
            <w:r w:rsidRPr="00832E6A">
              <w:rPr>
                <w:rFonts w:ascii="Century Gothic" w:eastAsia="Arial Unicode MS" w:hAnsi="Century Gothic" w:cs="Calibri"/>
                <w:sz w:val="18"/>
                <w:szCs w:val="18"/>
                <w:lang w:val="es-MX"/>
              </w:rPr>
              <w:t>, del presente procedimiento.</w:t>
            </w:r>
          </w:p>
        </w:tc>
        <w:tc>
          <w:tcPr>
            <w:tcW w:w="0" w:type="auto"/>
            <w:tcBorders>
              <w:top w:val="single" w:sz="4" w:space="0" w:color="000000"/>
              <w:left w:val="single" w:sz="4" w:space="0" w:color="000000"/>
              <w:bottom w:val="single" w:sz="4" w:space="0" w:color="000000"/>
            </w:tcBorders>
            <w:vAlign w:val="center"/>
          </w:tcPr>
          <w:p w:rsidR="0006480B" w:rsidRPr="00832E6A" w:rsidRDefault="0006480B" w:rsidP="00B665AA">
            <w:pPr>
              <w:snapToGrid w:val="0"/>
              <w:jc w:val="center"/>
              <w:rPr>
                <w:rFonts w:ascii="Century Gothic" w:hAnsi="Century Gothic" w:cs="Calibri"/>
                <w:sz w:val="18"/>
                <w:szCs w:val="18"/>
              </w:rPr>
            </w:pPr>
            <w:r w:rsidRPr="00832E6A">
              <w:rPr>
                <w:rFonts w:ascii="Century Gothic" w:hAnsi="Century Gothic" w:cs="Calibri"/>
                <w:sz w:val="18"/>
                <w:szCs w:val="18"/>
              </w:rPr>
              <w:t xml:space="preserve">PUNTO </w:t>
            </w:r>
            <w:r w:rsidR="008F4105">
              <w:rPr>
                <w:rFonts w:ascii="Century Gothic" w:hAnsi="Century Gothic" w:cs="Calibri"/>
                <w:sz w:val="18"/>
                <w:szCs w:val="18"/>
              </w:rPr>
              <w:t>6</w:t>
            </w:r>
          </w:p>
          <w:p w:rsidR="0006480B" w:rsidRPr="00832E6A" w:rsidRDefault="0006480B" w:rsidP="008F4105">
            <w:pPr>
              <w:snapToGrid w:val="0"/>
              <w:jc w:val="center"/>
              <w:rPr>
                <w:rFonts w:ascii="Century Gothic" w:hAnsi="Century Gothic" w:cs="Calibri"/>
                <w:sz w:val="18"/>
                <w:szCs w:val="18"/>
              </w:rPr>
            </w:pPr>
            <w:r w:rsidRPr="00832E6A">
              <w:rPr>
                <w:rFonts w:ascii="Century Gothic" w:hAnsi="Century Gothic" w:cs="Calibri"/>
                <w:sz w:val="18"/>
                <w:szCs w:val="18"/>
              </w:rPr>
              <w:t>INCISO</w:t>
            </w:r>
            <w:r>
              <w:rPr>
                <w:rFonts w:ascii="Century Gothic" w:hAnsi="Century Gothic" w:cs="Calibri"/>
                <w:sz w:val="18"/>
                <w:szCs w:val="18"/>
              </w:rPr>
              <w:t xml:space="preserve"> </w:t>
            </w:r>
            <w:r w:rsidR="008F4105">
              <w:rPr>
                <w:rFonts w:ascii="Century Gothic" w:hAnsi="Century Gothic" w:cs="Calibri"/>
                <w:sz w:val="18"/>
                <w:szCs w:val="18"/>
              </w:rPr>
              <w:t>C.</w:t>
            </w:r>
          </w:p>
        </w:tc>
        <w:tc>
          <w:tcPr>
            <w:tcW w:w="0" w:type="auto"/>
            <w:tcBorders>
              <w:top w:val="single" w:sz="4" w:space="0" w:color="000000"/>
              <w:left w:val="single" w:sz="4" w:space="0" w:color="000000"/>
              <w:bottom w:val="single" w:sz="4" w:space="0" w:color="000000"/>
            </w:tcBorders>
            <w:vAlign w:val="center"/>
          </w:tcPr>
          <w:p w:rsidR="0006480B" w:rsidRPr="00832E6A" w:rsidRDefault="0006480B" w:rsidP="00B665AA">
            <w:pPr>
              <w:snapToGrid w:val="0"/>
              <w:jc w:val="center"/>
              <w:rPr>
                <w:rFonts w:ascii="Century Gothic" w:hAnsi="Century Gothic" w:cs="Calibri"/>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6480B" w:rsidRPr="00832E6A" w:rsidRDefault="0006480B" w:rsidP="00B665AA">
            <w:pPr>
              <w:snapToGrid w:val="0"/>
              <w:jc w:val="center"/>
              <w:rPr>
                <w:rFonts w:ascii="Century Gothic" w:hAnsi="Century Gothic" w:cs="Calibri"/>
                <w:sz w:val="18"/>
                <w:szCs w:val="18"/>
              </w:rPr>
            </w:pPr>
          </w:p>
        </w:tc>
      </w:tr>
      <w:tr w:rsidR="008F4105" w:rsidRPr="00832E6A" w:rsidTr="00B665AA">
        <w:trPr>
          <w:trHeight w:val="20"/>
        </w:trPr>
        <w:tc>
          <w:tcPr>
            <w:tcW w:w="0" w:type="auto"/>
            <w:tcBorders>
              <w:top w:val="single" w:sz="4" w:space="0" w:color="000000"/>
              <w:left w:val="single" w:sz="4" w:space="0" w:color="000000"/>
              <w:bottom w:val="single" w:sz="4" w:space="0" w:color="000000"/>
            </w:tcBorders>
            <w:vAlign w:val="center"/>
          </w:tcPr>
          <w:p w:rsidR="008F4105" w:rsidRPr="008F4105" w:rsidRDefault="008F4105" w:rsidP="008F4105">
            <w:pPr>
              <w:pStyle w:val="Sangra3detindependiente1"/>
              <w:ind w:left="10" w:hanging="10"/>
              <w:rPr>
                <w:rFonts w:ascii="Century Gothic" w:eastAsia="Arial Unicode MS" w:hAnsi="Century Gothic"/>
                <w:sz w:val="18"/>
                <w:szCs w:val="18"/>
                <w:lang w:val="es-MX"/>
              </w:rPr>
            </w:pPr>
            <w:r w:rsidRPr="008F4105">
              <w:rPr>
                <w:rFonts w:ascii="Century Gothic" w:hAnsi="Century Gothic"/>
                <w:sz w:val="18"/>
                <w:szCs w:val="18"/>
              </w:rPr>
              <w:t>Los licitantes que resulten adjudicados, a la entrega de los bienes, deberán presentar únicamente para efectos informativos y estadísticos, un escrito mediante el cual manifiesten bajo protesta de decir verdad, el nombre de la empresa fabricante y el resultado del cálculo del porcentaje de contenido nacional de los bienes entregados</w:t>
            </w:r>
            <w:r w:rsidR="00B04A1E">
              <w:rPr>
                <w:rFonts w:ascii="Century Gothic" w:hAnsi="Century Gothic"/>
                <w:sz w:val="18"/>
                <w:szCs w:val="18"/>
              </w:rPr>
              <w:t>.</w:t>
            </w:r>
          </w:p>
        </w:tc>
        <w:tc>
          <w:tcPr>
            <w:tcW w:w="0" w:type="auto"/>
            <w:tcBorders>
              <w:top w:val="single" w:sz="4" w:space="0" w:color="000000"/>
              <w:left w:val="single" w:sz="4" w:space="0" w:color="000000"/>
              <w:bottom w:val="single" w:sz="4" w:space="0" w:color="000000"/>
            </w:tcBorders>
            <w:vAlign w:val="center"/>
          </w:tcPr>
          <w:p w:rsidR="008F4105" w:rsidRPr="00832E6A" w:rsidRDefault="008F4105" w:rsidP="008F4105">
            <w:pPr>
              <w:snapToGrid w:val="0"/>
              <w:jc w:val="center"/>
              <w:rPr>
                <w:rFonts w:ascii="Century Gothic" w:hAnsi="Century Gothic" w:cs="Calibri"/>
                <w:sz w:val="18"/>
                <w:szCs w:val="18"/>
              </w:rPr>
            </w:pPr>
            <w:r w:rsidRPr="00832E6A">
              <w:rPr>
                <w:rFonts w:ascii="Century Gothic" w:hAnsi="Century Gothic" w:cs="Calibri"/>
                <w:sz w:val="18"/>
                <w:szCs w:val="18"/>
              </w:rPr>
              <w:t xml:space="preserve">PUNTO </w:t>
            </w:r>
            <w:r>
              <w:rPr>
                <w:rFonts w:ascii="Century Gothic" w:hAnsi="Century Gothic" w:cs="Calibri"/>
                <w:sz w:val="18"/>
                <w:szCs w:val="18"/>
              </w:rPr>
              <w:t>6</w:t>
            </w:r>
          </w:p>
          <w:p w:rsidR="008F4105" w:rsidRPr="00832E6A" w:rsidRDefault="008F4105" w:rsidP="008F4105">
            <w:pPr>
              <w:snapToGrid w:val="0"/>
              <w:jc w:val="center"/>
              <w:rPr>
                <w:rFonts w:ascii="Century Gothic" w:hAnsi="Century Gothic" w:cs="Calibri"/>
                <w:sz w:val="18"/>
                <w:szCs w:val="18"/>
              </w:rPr>
            </w:pPr>
            <w:r w:rsidRPr="00832E6A">
              <w:rPr>
                <w:rFonts w:ascii="Century Gothic" w:hAnsi="Century Gothic" w:cs="Calibri"/>
                <w:sz w:val="18"/>
                <w:szCs w:val="18"/>
              </w:rPr>
              <w:t>INCISO</w:t>
            </w:r>
            <w:r>
              <w:rPr>
                <w:rFonts w:ascii="Century Gothic" w:hAnsi="Century Gothic" w:cs="Calibri"/>
                <w:sz w:val="18"/>
                <w:szCs w:val="18"/>
              </w:rPr>
              <w:t xml:space="preserve"> D.</w:t>
            </w:r>
          </w:p>
        </w:tc>
        <w:tc>
          <w:tcPr>
            <w:tcW w:w="0" w:type="auto"/>
            <w:tcBorders>
              <w:top w:val="single" w:sz="4" w:space="0" w:color="000000"/>
              <w:left w:val="single" w:sz="4" w:space="0" w:color="000000"/>
              <w:bottom w:val="single" w:sz="4" w:space="0" w:color="000000"/>
            </w:tcBorders>
            <w:vAlign w:val="center"/>
          </w:tcPr>
          <w:p w:rsidR="008F4105" w:rsidRPr="00832E6A" w:rsidRDefault="008F4105" w:rsidP="00B665AA">
            <w:pPr>
              <w:snapToGrid w:val="0"/>
              <w:jc w:val="center"/>
              <w:rPr>
                <w:rFonts w:ascii="Century Gothic" w:hAnsi="Century Gothic" w:cs="Calibri"/>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F4105" w:rsidRPr="00832E6A" w:rsidRDefault="008F4105" w:rsidP="00B665AA">
            <w:pPr>
              <w:snapToGrid w:val="0"/>
              <w:jc w:val="center"/>
              <w:rPr>
                <w:rFonts w:ascii="Century Gothic" w:hAnsi="Century Gothic" w:cs="Calibri"/>
                <w:sz w:val="18"/>
                <w:szCs w:val="18"/>
              </w:rPr>
            </w:pPr>
          </w:p>
        </w:tc>
      </w:tr>
      <w:tr w:rsidR="00777990" w:rsidRPr="00832E6A" w:rsidTr="00B665AA">
        <w:trPr>
          <w:trHeight w:val="20"/>
        </w:trPr>
        <w:tc>
          <w:tcPr>
            <w:tcW w:w="0" w:type="auto"/>
            <w:tcBorders>
              <w:top w:val="single" w:sz="4" w:space="0" w:color="000000"/>
              <w:left w:val="single" w:sz="4" w:space="0" w:color="000000"/>
              <w:bottom w:val="single" w:sz="4" w:space="0" w:color="000000"/>
            </w:tcBorders>
            <w:vAlign w:val="center"/>
          </w:tcPr>
          <w:p w:rsidR="00777990" w:rsidRPr="00832E6A" w:rsidRDefault="00777990" w:rsidP="00CC2A5A">
            <w:pPr>
              <w:snapToGrid w:val="0"/>
              <w:jc w:val="both"/>
              <w:rPr>
                <w:rFonts w:ascii="Century Gothic" w:hAnsi="Century Gothic" w:cs="Calibri"/>
                <w:sz w:val="18"/>
                <w:szCs w:val="18"/>
              </w:rPr>
            </w:pPr>
            <w:r w:rsidRPr="00832E6A">
              <w:rPr>
                <w:rFonts w:ascii="Century Gothic" w:hAnsi="Century Gothic" w:cs="Calibri"/>
                <w:sz w:val="18"/>
                <w:szCs w:val="18"/>
              </w:rPr>
              <w:t xml:space="preserve">Los Oferentes con carácter de </w:t>
            </w:r>
            <w:r w:rsidRPr="00832E6A">
              <w:rPr>
                <w:rFonts w:ascii="Century Gothic" w:hAnsi="Century Gothic" w:cs="Calibri"/>
                <w:b/>
                <w:sz w:val="18"/>
                <w:szCs w:val="18"/>
              </w:rPr>
              <w:t>MIPYMES</w:t>
            </w:r>
            <w:r w:rsidRPr="00832E6A">
              <w:rPr>
                <w:rFonts w:ascii="Century Gothic" w:hAnsi="Century Gothic" w:cs="Calibri"/>
                <w:sz w:val="18"/>
                <w:szCs w:val="18"/>
              </w:rPr>
              <w:t>, deberán presentar copia del documento expedido por autoridad competente, que determine su estratificación como micro, pequeña o mediana empresa; o bien un escrito en el cual manifiesten bajo protesta de decir verdad que cuentan con ese carácter, conforme al</w:t>
            </w:r>
            <w:r w:rsidRPr="00832E6A">
              <w:rPr>
                <w:rFonts w:ascii="Century Gothic" w:hAnsi="Century Gothic" w:cs="Calibri"/>
                <w:b/>
                <w:sz w:val="18"/>
                <w:szCs w:val="18"/>
              </w:rPr>
              <w:t xml:space="preserve"> Anexo Número 1</w:t>
            </w:r>
            <w:r w:rsidR="00CC2A5A">
              <w:rPr>
                <w:rFonts w:ascii="Century Gothic" w:hAnsi="Century Gothic" w:cs="Calibri"/>
                <w:b/>
                <w:sz w:val="18"/>
                <w:szCs w:val="18"/>
              </w:rPr>
              <w:t>0</w:t>
            </w:r>
            <w:r w:rsidRPr="00832E6A">
              <w:rPr>
                <w:rFonts w:ascii="Century Gothic" w:hAnsi="Century Gothic" w:cs="Calibri"/>
                <w:b/>
                <w:sz w:val="18"/>
                <w:szCs w:val="18"/>
              </w:rPr>
              <w:t xml:space="preserve"> (</w:t>
            </w:r>
            <w:r w:rsidR="00CC2A5A">
              <w:rPr>
                <w:rFonts w:ascii="Century Gothic" w:hAnsi="Century Gothic" w:cs="Calibri"/>
                <w:b/>
                <w:sz w:val="18"/>
                <w:szCs w:val="18"/>
              </w:rPr>
              <w:t>diez</w:t>
            </w:r>
            <w:r w:rsidRPr="00832E6A">
              <w:rPr>
                <w:rFonts w:ascii="Century Gothic" w:hAnsi="Century Gothic" w:cs="Calibri"/>
                <w:b/>
                <w:sz w:val="18"/>
                <w:szCs w:val="18"/>
              </w:rPr>
              <w:t>)</w:t>
            </w:r>
            <w:r w:rsidRPr="00832E6A">
              <w:rPr>
                <w:rFonts w:ascii="Century Gothic" w:hAnsi="Century Gothic" w:cs="Calibri"/>
                <w:sz w:val="18"/>
                <w:szCs w:val="18"/>
              </w:rPr>
              <w:t>, del presente procedimiento.</w:t>
            </w:r>
          </w:p>
        </w:tc>
        <w:tc>
          <w:tcPr>
            <w:tcW w:w="0" w:type="auto"/>
            <w:tcBorders>
              <w:top w:val="single" w:sz="4" w:space="0" w:color="000000"/>
              <w:left w:val="single" w:sz="4" w:space="0" w:color="000000"/>
              <w:bottom w:val="single" w:sz="4" w:space="0" w:color="000000"/>
            </w:tcBorders>
            <w:vAlign w:val="center"/>
          </w:tcPr>
          <w:p w:rsidR="00777990" w:rsidRPr="00832E6A" w:rsidRDefault="00777990" w:rsidP="00777990">
            <w:pPr>
              <w:snapToGrid w:val="0"/>
              <w:jc w:val="center"/>
              <w:rPr>
                <w:rFonts w:ascii="Century Gothic" w:hAnsi="Century Gothic" w:cs="Calibri"/>
                <w:sz w:val="18"/>
                <w:szCs w:val="18"/>
              </w:rPr>
            </w:pPr>
            <w:r w:rsidRPr="00832E6A">
              <w:rPr>
                <w:rFonts w:ascii="Century Gothic" w:hAnsi="Century Gothic" w:cs="Calibri"/>
                <w:sz w:val="18"/>
                <w:szCs w:val="18"/>
              </w:rPr>
              <w:t xml:space="preserve">PUNTO </w:t>
            </w:r>
            <w:r>
              <w:rPr>
                <w:rFonts w:ascii="Century Gothic" w:hAnsi="Century Gothic" w:cs="Calibri"/>
                <w:sz w:val="18"/>
                <w:szCs w:val="18"/>
              </w:rPr>
              <w:t>6</w:t>
            </w:r>
          </w:p>
          <w:p w:rsidR="00777990" w:rsidRPr="00832E6A" w:rsidRDefault="00777990" w:rsidP="00777990">
            <w:pPr>
              <w:snapToGrid w:val="0"/>
              <w:jc w:val="center"/>
              <w:rPr>
                <w:rFonts w:ascii="Century Gothic" w:hAnsi="Century Gothic" w:cs="Calibri"/>
                <w:sz w:val="18"/>
                <w:szCs w:val="18"/>
              </w:rPr>
            </w:pPr>
            <w:r w:rsidRPr="00832E6A">
              <w:rPr>
                <w:rFonts w:ascii="Century Gothic" w:hAnsi="Century Gothic" w:cs="Calibri"/>
                <w:sz w:val="18"/>
                <w:szCs w:val="18"/>
              </w:rPr>
              <w:t>INCISO</w:t>
            </w:r>
            <w:r>
              <w:rPr>
                <w:rFonts w:ascii="Century Gothic" w:hAnsi="Century Gothic" w:cs="Calibri"/>
                <w:sz w:val="18"/>
                <w:szCs w:val="18"/>
              </w:rPr>
              <w:t xml:space="preserve"> E.</w:t>
            </w:r>
          </w:p>
        </w:tc>
        <w:tc>
          <w:tcPr>
            <w:tcW w:w="0" w:type="auto"/>
            <w:tcBorders>
              <w:top w:val="single" w:sz="4" w:space="0" w:color="000000"/>
              <w:left w:val="single" w:sz="4" w:space="0" w:color="000000"/>
              <w:bottom w:val="single" w:sz="4" w:space="0" w:color="000000"/>
            </w:tcBorders>
            <w:vAlign w:val="center"/>
          </w:tcPr>
          <w:p w:rsidR="00777990" w:rsidRPr="00832E6A" w:rsidRDefault="00777990" w:rsidP="00B665AA">
            <w:pPr>
              <w:snapToGrid w:val="0"/>
              <w:jc w:val="center"/>
              <w:rPr>
                <w:rFonts w:ascii="Century Gothic" w:hAnsi="Century Gothic" w:cs="Calibri"/>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77990" w:rsidRPr="00832E6A" w:rsidRDefault="00777990" w:rsidP="00B665AA">
            <w:pPr>
              <w:snapToGrid w:val="0"/>
              <w:jc w:val="center"/>
              <w:rPr>
                <w:rFonts w:ascii="Century Gothic" w:hAnsi="Century Gothic" w:cs="Calibri"/>
                <w:sz w:val="18"/>
                <w:szCs w:val="18"/>
              </w:rPr>
            </w:pPr>
          </w:p>
        </w:tc>
      </w:tr>
      <w:tr w:rsidR="00777990" w:rsidRPr="00832E6A" w:rsidTr="00B665AA">
        <w:trPr>
          <w:trHeight w:val="20"/>
        </w:trPr>
        <w:tc>
          <w:tcPr>
            <w:tcW w:w="0" w:type="auto"/>
            <w:tcBorders>
              <w:top w:val="single" w:sz="4" w:space="0" w:color="000000"/>
              <w:left w:val="single" w:sz="4" w:space="0" w:color="000000"/>
              <w:bottom w:val="single" w:sz="4" w:space="0" w:color="000000"/>
            </w:tcBorders>
            <w:vAlign w:val="center"/>
          </w:tcPr>
          <w:p w:rsidR="00777990" w:rsidRPr="00832E6A" w:rsidRDefault="00777990" w:rsidP="00CF38D2">
            <w:pPr>
              <w:pStyle w:val="Sangra3detindependiente1"/>
              <w:ind w:left="0"/>
              <w:rPr>
                <w:rFonts w:ascii="Century Gothic" w:hAnsi="Century Gothic" w:cs="Calibri"/>
                <w:sz w:val="18"/>
                <w:szCs w:val="18"/>
                <w:lang w:val="es-MX"/>
              </w:rPr>
            </w:pPr>
            <w:r>
              <w:rPr>
                <w:rFonts w:ascii="Century Gothic" w:eastAsia="Arial Unicode MS" w:hAnsi="Century Gothic" w:cs="Calibri"/>
                <w:sz w:val="18"/>
                <w:szCs w:val="18"/>
                <w:lang w:val="es-MX"/>
              </w:rPr>
              <w:t>En</w:t>
            </w:r>
            <w:r w:rsidR="00CB0A41">
              <w:rPr>
                <w:rFonts w:ascii="Century Gothic" w:eastAsia="Arial Unicode MS" w:hAnsi="Century Gothic" w:cs="Calibri"/>
                <w:sz w:val="18"/>
                <w:szCs w:val="18"/>
                <w:lang w:val="es-MX"/>
              </w:rPr>
              <w:t xml:space="preserve"> En c</w:t>
            </w:r>
            <w:r w:rsidRPr="00832E6A">
              <w:rPr>
                <w:rFonts w:ascii="Century Gothic" w:eastAsia="Arial Unicode MS" w:hAnsi="Century Gothic" w:cs="Calibri"/>
                <w:sz w:val="18"/>
                <w:szCs w:val="18"/>
                <w:lang w:val="es-MX"/>
              </w:rPr>
              <w:t>aso de distribuidores, deberán entregar carta de apoyo del fabricante y/o distribuidor mayorista en origina</w:t>
            </w:r>
            <w:r w:rsidRPr="00832E6A">
              <w:rPr>
                <w:rFonts w:ascii="Century Gothic" w:eastAsia="Arial Unicode MS" w:hAnsi="Century Gothic" w:cs="Calibri"/>
                <w:sz w:val="18"/>
                <w:szCs w:val="18"/>
                <w:u w:val="single"/>
                <w:lang w:val="es-MX"/>
              </w:rPr>
              <w:t>l</w:t>
            </w:r>
            <w:r w:rsidRPr="00832E6A">
              <w:rPr>
                <w:rFonts w:ascii="Century Gothic" w:eastAsia="Arial Unicode MS" w:hAnsi="Century Gothic" w:cs="Calibri"/>
                <w:sz w:val="18"/>
                <w:szCs w:val="18"/>
                <w:lang w:val="es-MX"/>
              </w:rPr>
              <w:t xml:space="preserve"> en papel membretado y con firma autógrafa del mismo, en la que éste manifieste respaldar la proposición técnica que se presente, por la(s) clave(s) en la(s) que participe, indicando el número del presente procedimiento, conforme al </w:t>
            </w:r>
            <w:r>
              <w:rPr>
                <w:rFonts w:ascii="Century Gothic" w:eastAsia="Arial Unicode MS" w:hAnsi="Century Gothic" w:cs="Calibri"/>
                <w:b/>
                <w:sz w:val="18"/>
                <w:szCs w:val="18"/>
                <w:lang w:val="es-MX"/>
              </w:rPr>
              <w:t>Anexo Número 7</w:t>
            </w:r>
            <w:r w:rsidRPr="00832E6A">
              <w:rPr>
                <w:rFonts w:ascii="Century Gothic" w:eastAsia="Arial Unicode MS" w:hAnsi="Century Gothic" w:cs="Calibri"/>
                <w:b/>
                <w:sz w:val="18"/>
                <w:szCs w:val="18"/>
                <w:lang w:val="es-MX"/>
              </w:rPr>
              <w:t xml:space="preserve"> (</w:t>
            </w:r>
            <w:r>
              <w:rPr>
                <w:rFonts w:ascii="Century Gothic" w:eastAsia="Arial Unicode MS" w:hAnsi="Century Gothic" w:cs="Calibri"/>
                <w:b/>
                <w:sz w:val="18"/>
                <w:szCs w:val="18"/>
                <w:lang w:val="es-MX"/>
              </w:rPr>
              <w:t>siete</w:t>
            </w:r>
            <w:r w:rsidRPr="00832E6A">
              <w:rPr>
                <w:rFonts w:ascii="Century Gothic" w:eastAsia="Arial Unicode MS" w:hAnsi="Century Gothic" w:cs="Calibri"/>
                <w:b/>
                <w:sz w:val="18"/>
                <w:szCs w:val="18"/>
                <w:lang w:val="es-MX"/>
              </w:rPr>
              <w:t>)</w:t>
            </w:r>
            <w:r w:rsidRPr="00832E6A">
              <w:rPr>
                <w:rFonts w:ascii="Century Gothic" w:eastAsia="Arial Unicode MS" w:hAnsi="Century Gothic" w:cs="Calibri"/>
                <w:sz w:val="18"/>
                <w:szCs w:val="18"/>
                <w:lang w:val="es-MX"/>
              </w:rPr>
              <w:t>, el cual forma parte del presente procedimiento.</w:t>
            </w:r>
          </w:p>
        </w:tc>
        <w:tc>
          <w:tcPr>
            <w:tcW w:w="0" w:type="auto"/>
            <w:tcBorders>
              <w:top w:val="single" w:sz="4" w:space="0" w:color="000000"/>
              <w:left w:val="single" w:sz="4" w:space="0" w:color="000000"/>
              <w:bottom w:val="single" w:sz="4" w:space="0" w:color="000000"/>
            </w:tcBorders>
            <w:vAlign w:val="center"/>
          </w:tcPr>
          <w:p w:rsidR="00777990" w:rsidRPr="00832E6A" w:rsidRDefault="00777990" w:rsidP="00777990">
            <w:pPr>
              <w:snapToGrid w:val="0"/>
              <w:jc w:val="center"/>
              <w:rPr>
                <w:rFonts w:ascii="Century Gothic" w:hAnsi="Century Gothic" w:cs="Calibri"/>
                <w:sz w:val="18"/>
                <w:szCs w:val="18"/>
              </w:rPr>
            </w:pPr>
            <w:r w:rsidRPr="00832E6A">
              <w:rPr>
                <w:rFonts w:ascii="Century Gothic" w:hAnsi="Century Gothic" w:cs="Calibri"/>
                <w:sz w:val="18"/>
                <w:szCs w:val="18"/>
              </w:rPr>
              <w:t xml:space="preserve">PUNTO </w:t>
            </w:r>
            <w:r>
              <w:rPr>
                <w:rFonts w:ascii="Century Gothic" w:hAnsi="Century Gothic" w:cs="Calibri"/>
                <w:sz w:val="18"/>
                <w:szCs w:val="18"/>
              </w:rPr>
              <w:t>6</w:t>
            </w:r>
          </w:p>
          <w:p w:rsidR="00777990" w:rsidRPr="00832E6A" w:rsidRDefault="00777990" w:rsidP="00CC2A5A">
            <w:pPr>
              <w:snapToGrid w:val="0"/>
              <w:jc w:val="center"/>
              <w:rPr>
                <w:rFonts w:ascii="Century Gothic" w:hAnsi="Century Gothic" w:cs="Calibri"/>
                <w:sz w:val="18"/>
                <w:szCs w:val="18"/>
              </w:rPr>
            </w:pPr>
            <w:r w:rsidRPr="00832E6A">
              <w:rPr>
                <w:rFonts w:ascii="Century Gothic" w:hAnsi="Century Gothic" w:cs="Calibri"/>
                <w:sz w:val="18"/>
                <w:szCs w:val="18"/>
              </w:rPr>
              <w:t>INCISO</w:t>
            </w:r>
            <w:r>
              <w:rPr>
                <w:rFonts w:ascii="Century Gothic" w:hAnsi="Century Gothic" w:cs="Calibri"/>
                <w:sz w:val="18"/>
                <w:szCs w:val="18"/>
              </w:rPr>
              <w:t xml:space="preserve"> </w:t>
            </w:r>
            <w:r w:rsidR="00CC2A5A">
              <w:rPr>
                <w:rFonts w:ascii="Century Gothic" w:hAnsi="Century Gothic" w:cs="Calibri"/>
                <w:sz w:val="18"/>
                <w:szCs w:val="18"/>
              </w:rPr>
              <w:t>F</w:t>
            </w:r>
            <w:r>
              <w:rPr>
                <w:rFonts w:ascii="Century Gothic" w:hAnsi="Century Gothic" w:cs="Calibri"/>
                <w:sz w:val="18"/>
                <w:szCs w:val="18"/>
              </w:rPr>
              <w:t>.</w:t>
            </w:r>
          </w:p>
        </w:tc>
        <w:tc>
          <w:tcPr>
            <w:tcW w:w="0" w:type="auto"/>
            <w:tcBorders>
              <w:top w:val="single" w:sz="4" w:space="0" w:color="000000"/>
              <w:left w:val="single" w:sz="4" w:space="0" w:color="000000"/>
              <w:bottom w:val="single" w:sz="4" w:space="0" w:color="000000"/>
            </w:tcBorders>
            <w:vAlign w:val="center"/>
          </w:tcPr>
          <w:p w:rsidR="00777990" w:rsidRPr="00832E6A" w:rsidRDefault="00777990" w:rsidP="00B665AA">
            <w:pPr>
              <w:snapToGrid w:val="0"/>
              <w:jc w:val="center"/>
              <w:rPr>
                <w:rFonts w:ascii="Century Gothic" w:hAnsi="Century Gothic" w:cs="Calibri"/>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77990" w:rsidRPr="00832E6A" w:rsidRDefault="00777990" w:rsidP="00B665AA">
            <w:pPr>
              <w:snapToGrid w:val="0"/>
              <w:jc w:val="center"/>
              <w:rPr>
                <w:rFonts w:ascii="Century Gothic" w:hAnsi="Century Gothic" w:cs="Calibri"/>
                <w:sz w:val="18"/>
                <w:szCs w:val="18"/>
              </w:rPr>
            </w:pPr>
          </w:p>
        </w:tc>
      </w:tr>
      <w:tr w:rsidR="00777990" w:rsidRPr="00832E6A" w:rsidTr="00B665AA">
        <w:trPr>
          <w:trHeight w:val="20"/>
        </w:trPr>
        <w:tc>
          <w:tcPr>
            <w:tcW w:w="0" w:type="auto"/>
            <w:tcBorders>
              <w:top w:val="single" w:sz="4" w:space="0" w:color="000000"/>
              <w:left w:val="single" w:sz="4" w:space="0" w:color="000000"/>
              <w:bottom w:val="single" w:sz="4" w:space="0" w:color="000000"/>
            </w:tcBorders>
            <w:vAlign w:val="center"/>
          </w:tcPr>
          <w:p w:rsidR="00777990" w:rsidRPr="00832E6A" w:rsidRDefault="00777990" w:rsidP="00B665AA">
            <w:pPr>
              <w:snapToGrid w:val="0"/>
              <w:jc w:val="both"/>
              <w:rPr>
                <w:rFonts w:ascii="Century Gothic" w:hAnsi="Century Gothic" w:cs="Calibri"/>
                <w:sz w:val="18"/>
                <w:szCs w:val="18"/>
              </w:rPr>
            </w:pPr>
            <w:r w:rsidRPr="00832E6A">
              <w:rPr>
                <w:rFonts w:ascii="Century Gothic" w:hAnsi="Century Gothic" w:cs="Calibri"/>
                <w:sz w:val="18"/>
                <w:szCs w:val="18"/>
              </w:rPr>
              <w:t xml:space="preserve">Escrito Bajo protesta de decir verdad, en el que el participante se obliga, en caso de resultar adjudicado, a </w:t>
            </w:r>
            <w:r w:rsidRPr="00832E6A">
              <w:rPr>
                <w:rFonts w:ascii="Century Gothic" w:hAnsi="Century Gothic" w:cs="Calibri"/>
                <w:b/>
                <w:sz w:val="18"/>
                <w:szCs w:val="18"/>
              </w:rPr>
              <w:t>liberar al Instituto</w:t>
            </w:r>
            <w:r w:rsidRPr="00832E6A">
              <w:rPr>
                <w:rFonts w:ascii="Century Gothic" w:hAnsi="Century Gothic" w:cs="Calibri"/>
                <w:sz w:val="18"/>
                <w:szCs w:val="18"/>
              </w:rPr>
              <w:t xml:space="preserve"> de toda responsabilidad de carácter civil, mercantil, penal o administrativa, que en su caso se ocasione derivado de la infracción de derechos de autor, patentes, marcas u otros derechos a Nivel Nacional o Internacional. </w:t>
            </w:r>
            <w:r>
              <w:rPr>
                <w:rFonts w:ascii="Century Gothic" w:eastAsia="Arial Unicode MS" w:hAnsi="Century Gothic" w:cs="Calibri"/>
                <w:b/>
                <w:sz w:val="18"/>
                <w:szCs w:val="18"/>
                <w:lang w:val="es-MX"/>
              </w:rPr>
              <w:t xml:space="preserve">Anexo Número </w:t>
            </w:r>
            <w:r w:rsidR="006606EE" w:rsidRPr="006606EE">
              <w:rPr>
                <w:rFonts w:ascii="Century Gothic" w:eastAsia="Arial Unicode MS" w:hAnsi="Century Gothic" w:cs="Calibri"/>
                <w:b/>
                <w:sz w:val="18"/>
                <w:szCs w:val="18"/>
                <w:lang w:val="es-MX"/>
              </w:rPr>
              <w:t>4 (cuatro).</w:t>
            </w:r>
          </w:p>
        </w:tc>
        <w:tc>
          <w:tcPr>
            <w:tcW w:w="0" w:type="auto"/>
            <w:tcBorders>
              <w:top w:val="single" w:sz="4" w:space="0" w:color="000000"/>
              <w:left w:val="single" w:sz="4" w:space="0" w:color="000000"/>
              <w:bottom w:val="single" w:sz="4" w:space="0" w:color="000000"/>
            </w:tcBorders>
            <w:vAlign w:val="center"/>
          </w:tcPr>
          <w:p w:rsidR="00581E81" w:rsidRPr="00832E6A" w:rsidRDefault="00581E81" w:rsidP="00581E81">
            <w:pPr>
              <w:snapToGrid w:val="0"/>
              <w:jc w:val="center"/>
              <w:rPr>
                <w:rFonts w:ascii="Century Gothic" w:hAnsi="Century Gothic" w:cs="Calibri"/>
                <w:sz w:val="18"/>
                <w:szCs w:val="18"/>
              </w:rPr>
            </w:pPr>
            <w:r w:rsidRPr="00832E6A">
              <w:rPr>
                <w:rFonts w:ascii="Century Gothic" w:hAnsi="Century Gothic" w:cs="Calibri"/>
                <w:sz w:val="18"/>
                <w:szCs w:val="18"/>
              </w:rPr>
              <w:t xml:space="preserve">PUNTO </w:t>
            </w:r>
            <w:r>
              <w:rPr>
                <w:rFonts w:ascii="Century Gothic" w:hAnsi="Century Gothic" w:cs="Calibri"/>
                <w:sz w:val="18"/>
                <w:szCs w:val="18"/>
              </w:rPr>
              <w:t>6</w:t>
            </w:r>
          </w:p>
          <w:p w:rsidR="00777990" w:rsidRPr="00832E6A" w:rsidRDefault="00581E81" w:rsidP="00CC2A5A">
            <w:pPr>
              <w:snapToGrid w:val="0"/>
              <w:jc w:val="center"/>
              <w:rPr>
                <w:rFonts w:ascii="Century Gothic" w:hAnsi="Century Gothic" w:cs="Calibri"/>
                <w:sz w:val="18"/>
                <w:szCs w:val="18"/>
              </w:rPr>
            </w:pPr>
            <w:r w:rsidRPr="00832E6A">
              <w:rPr>
                <w:rFonts w:ascii="Century Gothic" w:hAnsi="Century Gothic" w:cs="Calibri"/>
                <w:sz w:val="18"/>
                <w:szCs w:val="18"/>
              </w:rPr>
              <w:t>INCISO</w:t>
            </w:r>
            <w:r>
              <w:rPr>
                <w:rFonts w:ascii="Century Gothic" w:hAnsi="Century Gothic" w:cs="Calibri"/>
                <w:sz w:val="18"/>
                <w:szCs w:val="18"/>
              </w:rPr>
              <w:t xml:space="preserve"> </w:t>
            </w:r>
            <w:r w:rsidR="00CC2A5A">
              <w:rPr>
                <w:rFonts w:ascii="Century Gothic" w:hAnsi="Century Gothic" w:cs="Calibri"/>
                <w:sz w:val="18"/>
                <w:szCs w:val="18"/>
              </w:rPr>
              <w:t>K</w:t>
            </w:r>
            <w:r>
              <w:rPr>
                <w:rFonts w:ascii="Century Gothic" w:hAnsi="Century Gothic" w:cs="Calibri"/>
                <w:sz w:val="18"/>
                <w:szCs w:val="18"/>
              </w:rPr>
              <w:t>.</w:t>
            </w:r>
          </w:p>
        </w:tc>
        <w:tc>
          <w:tcPr>
            <w:tcW w:w="0" w:type="auto"/>
            <w:tcBorders>
              <w:top w:val="single" w:sz="4" w:space="0" w:color="000000"/>
              <w:left w:val="single" w:sz="4" w:space="0" w:color="000000"/>
              <w:bottom w:val="single" w:sz="4" w:space="0" w:color="000000"/>
            </w:tcBorders>
            <w:vAlign w:val="center"/>
          </w:tcPr>
          <w:p w:rsidR="00777990" w:rsidRPr="00832E6A" w:rsidRDefault="00777990" w:rsidP="00B665AA">
            <w:pPr>
              <w:snapToGrid w:val="0"/>
              <w:jc w:val="center"/>
              <w:rPr>
                <w:rFonts w:ascii="Century Gothic" w:hAnsi="Century Gothic" w:cs="Calibri"/>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77990" w:rsidRPr="00832E6A" w:rsidRDefault="00777990" w:rsidP="00B665AA">
            <w:pPr>
              <w:snapToGrid w:val="0"/>
              <w:jc w:val="center"/>
              <w:rPr>
                <w:rFonts w:ascii="Century Gothic" w:hAnsi="Century Gothic" w:cs="Calibri"/>
                <w:sz w:val="18"/>
                <w:szCs w:val="18"/>
              </w:rPr>
            </w:pPr>
          </w:p>
        </w:tc>
      </w:tr>
      <w:tr w:rsidR="002E3DD9" w:rsidRPr="00832E6A" w:rsidTr="00CF38D2">
        <w:trPr>
          <w:trHeight w:val="20"/>
        </w:trPr>
        <w:tc>
          <w:tcPr>
            <w:tcW w:w="0" w:type="auto"/>
            <w:tcBorders>
              <w:top w:val="single" w:sz="4" w:space="0" w:color="000000"/>
              <w:left w:val="single" w:sz="4" w:space="0" w:color="000000"/>
              <w:bottom w:val="single" w:sz="4" w:space="0" w:color="000000"/>
            </w:tcBorders>
          </w:tcPr>
          <w:p w:rsidR="002E3DD9" w:rsidRPr="002E3DD9" w:rsidRDefault="002E3DD9" w:rsidP="00CF38D2">
            <w:pPr>
              <w:pStyle w:val="Sangra3detindependiente1"/>
              <w:spacing w:before="60" w:after="60"/>
              <w:ind w:left="0" w:firstLine="15"/>
              <w:rPr>
                <w:rFonts w:ascii="Century Gothic" w:hAnsi="Century Gothic"/>
                <w:sz w:val="18"/>
                <w:szCs w:val="18"/>
              </w:rPr>
            </w:pPr>
            <w:r w:rsidRPr="002E3DD9">
              <w:rPr>
                <w:rFonts w:ascii="Century Gothic" w:hAnsi="Century Gothic"/>
                <w:sz w:val="18"/>
                <w:szCs w:val="18"/>
              </w:rPr>
              <w:t xml:space="preserve">Los licitantes que oferten bienes de </w:t>
            </w:r>
            <w:r w:rsidRPr="002E3DD9">
              <w:rPr>
                <w:rFonts w:ascii="Century Gothic" w:hAnsi="Century Gothic"/>
                <w:b/>
                <w:sz w:val="18"/>
                <w:szCs w:val="18"/>
              </w:rPr>
              <w:t>origen nacional</w:t>
            </w:r>
            <w:r w:rsidRPr="002E3DD9">
              <w:rPr>
                <w:rFonts w:ascii="Century Gothic" w:hAnsi="Century Gothic"/>
                <w:sz w:val="18"/>
                <w:szCs w:val="18"/>
              </w:rPr>
              <w:t xml:space="preserve"> Escrito en el que </w:t>
            </w:r>
            <w:r w:rsidR="00050AC6">
              <w:rPr>
                <w:rFonts w:ascii="Century Gothic" w:hAnsi="Century Gothic"/>
                <w:sz w:val="18"/>
                <w:szCs w:val="18"/>
              </w:rPr>
              <w:t>E</w:t>
            </w:r>
            <w:r w:rsidRPr="002E3DD9">
              <w:rPr>
                <w:rFonts w:ascii="Century Gothic" w:hAnsi="Century Gothic"/>
                <w:sz w:val="18"/>
                <w:szCs w:val="18"/>
              </w:rPr>
              <w:t xml:space="preserve">l licitante manifieste bajo protesta de decir verdad, que la totalidad de los bienes que oferta y que entregará, serán producidos en los Estados Unidos Mexicanos México, y que además contendrán como mínimo el 65% de contenido nacional, de conformidad con la Regla 5 de las </w:t>
            </w:r>
            <w:r w:rsidRPr="002E3DD9">
              <w:rPr>
                <w:rFonts w:ascii="Century Gothic" w:hAnsi="Century Gothic"/>
                <w:i/>
                <w:sz w:val="18"/>
                <w:szCs w:val="18"/>
              </w:rPr>
              <w:t xml:space="preserve">Reglas para la determinación, acreditación y verificación del contenido nacional de los bienes que se ofertan y entregan en los procedimientos de contratación, </w:t>
            </w:r>
            <w:r w:rsidRPr="002E3DD9">
              <w:rPr>
                <w:rFonts w:ascii="Century Gothic" w:hAnsi="Century Gothic"/>
                <w:sz w:val="18"/>
                <w:szCs w:val="18"/>
              </w:rPr>
              <w:t xml:space="preserve">……; emitidas por la Secretaría de Economía, el </w:t>
            </w:r>
            <w:r w:rsidR="00E84EE5">
              <w:rPr>
                <w:rFonts w:ascii="Century Gothic" w:hAnsi="Century Gothic"/>
                <w:sz w:val="18"/>
                <w:szCs w:val="18"/>
              </w:rPr>
              <w:t>14 de octubre</w:t>
            </w:r>
            <w:r w:rsidRPr="002E3DD9">
              <w:rPr>
                <w:rFonts w:ascii="Century Gothic" w:hAnsi="Century Gothic"/>
                <w:sz w:val="18"/>
                <w:szCs w:val="18"/>
              </w:rPr>
              <w:t xml:space="preserve"> de 2010, conforme al </w:t>
            </w:r>
            <w:r w:rsidRPr="002E3DD9">
              <w:rPr>
                <w:rFonts w:ascii="Century Gothic" w:hAnsi="Century Gothic"/>
                <w:b/>
                <w:sz w:val="18"/>
                <w:szCs w:val="18"/>
                <w:lang w:val="es-ES"/>
              </w:rPr>
              <w:t xml:space="preserve">Anexo Número </w:t>
            </w:r>
            <w:r w:rsidR="00252796">
              <w:rPr>
                <w:rFonts w:ascii="Century Gothic" w:hAnsi="Century Gothic"/>
                <w:b/>
                <w:sz w:val="18"/>
                <w:szCs w:val="18"/>
                <w:lang w:val="es-ES"/>
              </w:rPr>
              <w:t>6</w:t>
            </w:r>
            <w:r w:rsidRPr="002E3DD9">
              <w:rPr>
                <w:rFonts w:ascii="Century Gothic" w:hAnsi="Century Gothic"/>
                <w:b/>
                <w:sz w:val="18"/>
                <w:szCs w:val="18"/>
                <w:lang w:val="es-ES"/>
              </w:rPr>
              <w:t xml:space="preserve"> (</w:t>
            </w:r>
            <w:r w:rsidR="00252796">
              <w:rPr>
                <w:rFonts w:ascii="Century Gothic" w:hAnsi="Century Gothic"/>
                <w:b/>
                <w:sz w:val="18"/>
                <w:szCs w:val="18"/>
                <w:lang w:val="es-ES"/>
              </w:rPr>
              <w:t>seis</w:t>
            </w:r>
            <w:r w:rsidRPr="002E3DD9">
              <w:rPr>
                <w:rFonts w:ascii="Century Gothic" w:hAnsi="Century Gothic"/>
                <w:b/>
                <w:sz w:val="18"/>
                <w:szCs w:val="18"/>
              </w:rPr>
              <w:t>)</w:t>
            </w:r>
            <w:r w:rsidRPr="002E3DD9">
              <w:rPr>
                <w:rFonts w:ascii="Century Gothic" w:hAnsi="Century Gothic"/>
                <w:sz w:val="18"/>
                <w:szCs w:val="18"/>
              </w:rPr>
              <w:t xml:space="preserve">, de las presentes bases.  </w:t>
            </w:r>
          </w:p>
          <w:p w:rsidR="002E3DD9" w:rsidRPr="002E3DD9" w:rsidRDefault="002E3DD9" w:rsidP="00CC2A5A">
            <w:pPr>
              <w:pStyle w:val="Textoindependiente21"/>
              <w:overflowPunct/>
              <w:autoSpaceDE/>
              <w:snapToGrid w:val="0"/>
              <w:textAlignment w:val="auto"/>
              <w:rPr>
                <w:rFonts w:ascii="Century Gothic" w:hAnsi="Century Gothic" w:cs="Arial"/>
                <w:sz w:val="18"/>
                <w:szCs w:val="18"/>
                <w:lang w:val="es-ES_tradnl"/>
              </w:rPr>
            </w:pPr>
            <w:r w:rsidRPr="002E3DD9">
              <w:rPr>
                <w:rFonts w:ascii="Century Gothic" w:hAnsi="Century Gothic" w:cs="Arial"/>
                <w:sz w:val="18"/>
                <w:szCs w:val="18"/>
              </w:rPr>
              <w:lastRenderedPageBreak/>
              <w:t xml:space="preserve">Los licitantes que resulten adjudicados, a la entrega de los bienes, deberán presentar únicamente para efectos informativos y estadísticos, un escrito mediante el cual manifiesten bajo protesta de decir verdad, el nombre de la empresa fabricante y el resultado del cálculo del porcentaje de contenido nacional de los bienes entregados, conforme al </w:t>
            </w:r>
            <w:r w:rsidRPr="002E3DD9">
              <w:rPr>
                <w:rFonts w:ascii="Century Gothic" w:hAnsi="Century Gothic" w:cs="Arial"/>
                <w:b/>
                <w:sz w:val="18"/>
                <w:szCs w:val="18"/>
              </w:rPr>
              <w:t>Anexo Número 1</w:t>
            </w:r>
            <w:r w:rsidR="00CC2A5A">
              <w:rPr>
                <w:rFonts w:ascii="Century Gothic" w:hAnsi="Century Gothic" w:cs="Arial"/>
                <w:b/>
                <w:sz w:val="18"/>
                <w:szCs w:val="18"/>
              </w:rPr>
              <w:t>3</w:t>
            </w:r>
            <w:r w:rsidRPr="002E3DD9">
              <w:rPr>
                <w:rFonts w:ascii="Century Gothic" w:hAnsi="Century Gothic" w:cs="Arial"/>
                <w:b/>
                <w:sz w:val="18"/>
                <w:szCs w:val="18"/>
              </w:rPr>
              <w:t xml:space="preserve"> (</w:t>
            </w:r>
            <w:r w:rsidR="00CC2A5A">
              <w:rPr>
                <w:rFonts w:ascii="Century Gothic" w:hAnsi="Century Gothic" w:cs="Arial"/>
                <w:b/>
                <w:sz w:val="18"/>
                <w:szCs w:val="18"/>
              </w:rPr>
              <w:t>tre</w:t>
            </w:r>
            <w:r w:rsidR="001C7EC6">
              <w:rPr>
                <w:rFonts w:ascii="Century Gothic" w:hAnsi="Century Gothic" w:cs="Arial"/>
                <w:b/>
                <w:sz w:val="18"/>
                <w:szCs w:val="18"/>
              </w:rPr>
              <w:t>ce</w:t>
            </w:r>
            <w:r w:rsidRPr="001C7EC6">
              <w:rPr>
                <w:rFonts w:ascii="Century Gothic" w:hAnsi="Century Gothic" w:cs="Arial"/>
                <w:b/>
                <w:sz w:val="18"/>
                <w:szCs w:val="18"/>
              </w:rPr>
              <w:t>)</w:t>
            </w:r>
            <w:r w:rsidRPr="002E3DD9">
              <w:rPr>
                <w:rFonts w:ascii="Century Gothic" w:hAnsi="Century Gothic" w:cs="Arial"/>
                <w:sz w:val="18"/>
                <w:szCs w:val="18"/>
              </w:rPr>
              <w:t xml:space="preserve">, de las presentes bases. </w:t>
            </w:r>
          </w:p>
        </w:tc>
        <w:tc>
          <w:tcPr>
            <w:tcW w:w="0" w:type="auto"/>
            <w:tcBorders>
              <w:top w:val="single" w:sz="4" w:space="0" w:color="000000"/>
              <w:left w:val="single" w:sz="4" w:space="0" w:color="000000"/>
              <w:bottom w:val="single" w:sz="4" w:space="0" w:color="000000"/>
            </w:tcBorders>
            <w:vAlign w:val="center"/>
          </w:tcPr>
          <w:p w:rsidR="00321328" w:rsidRPr="006322D6" w:rsidRDefault="00321328" w:rsidP="00321328">
            <w:pPr>
              <w:snapToGrid w:val="0"/>
              <w:jc w:val="center"/>
              <w:rPr>
                <w:rFonts w:ascii="Century Gothic" w:hAnsi="Century Gothic" w:cs="Calibri"/>
                <w:sz w:val="18"/>
                <w:szCs w:val="18"/>
              </w:rPr>
            </w:pPr>
            <w:r w:rsidRPr="006322D6">
              <w:rPr>
                <w:rFonts w:ascii="Century Gothic" w:hAnsi="Century Gothic" w:cs="Calibri"/>
                <w:sz w:val="18"/>
                <w:szCs w:val="18"/>
              </w:rPr>
              <w:lastRenderedPageBreak/>
              <w:t>PUNTO 6</w:t>
            </w:r>
          </w:p>
          <w:p w:rsidR="002E3DD9" w:rsidRPr="00832E6A" w:rsidRDefault="00321328" w:rsidP="00CC2A5A">
            <w:pPr>
              <w:snapToGrid w:val="0"/>
              <w:jc w:val="center"/>
              <w:rPr>
                <w:rFonts w:ascii="Century Gothic" w:hAnsi="Century Gothic" w:cs="Calibri"/>
                <w:sz w:val="18"/>
                <w:szCs w:val="18"/>
              </w:rPr>
            </w:pPr>
            <w:r w:rsidRPr="006322D6">
              <w:rPr>
                <w:rFonts w:ascii="Century Gothic" w:hAnsi="Century Gothic" w:cs="Calibri"/>
                <w:sz w:val="18"/>
                <w:szCs w:val="18"/>
              </w:rPr>
              <w:t xml:space="preserve">INCISO </w:t>
            </w:r>
            <w:r w:rsidR="00CC2A5A">
              <w:rPr>
                <w:rFonts w:ascii="Century Gothic" w:hAnsi="Century Gothic" w:cs="Calibri"/>
                <w:sz w:val="18"/>
                <w:szCs w:val="18"/>
              </w:rPr>
              <w:t>L</w:t>
            </w:r>
            <w:r w:rsidR="00CE6AA9">
              <w:rPr>
                <w:rFonts w:ascii="Century Gothic" w:hAnsi="Century Gothic" w:cs="Calibri"/>
                <w:sz w:val="18"/>
                <w:szCs w:val="18"/>
              </w:rPr>
              <w:t>.</w:t>
            </w:r>
          </w:p>
        </w:tc>
        <w:tc>
          <w:tcPr>
            <w:tcW w:w="0" w:type="auto"/>
            <w:tcBorders>
              <w:top w:val="single" w:sz="4" w:space="0" w:color="000000"/>
              <w:left w:val="single" w:sz="4" w:space="0" w:color="000000"/>
              <w:bottom w:val="single" w:sz="4" w:space="0" w:color="000000"/>
            </w:tcBorders>
            <w:vAlign w:val="center"/>
          </w:tcPr>
          <w:p w:rsidR="002E3DD9" w:rsidRPr="00832E6A" w:rsidRDefault="002E3DD9" w:rsidP="00B665AA">
            <w:pPr>
              <w:snapToGrid w:val="0"/>
              <w:jc w:val="center"/>
              <w:rPr>
                <w:rFonts w:ascii="Century Gothic" w:hAnsi="Century Gothic" w:cs="Calibri"/>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E3DD9" w:rsidRPr="00832E6A" w:rsidRDefault="002E3DD9" w:rsidP="00B665AA">
            <w:pPr>
              <w:snapToGrid w:val="0"/>
              <w:jc w:val="center"/>
              <w:rPr>
                <w:rFonts w:ascii="Century Gothic" w:hAnsi="Century Gothic" w:cs="Calibri"/>
                <w:sz w:val="18"/>
                <w:szCs w:val="18"/>
              </w:rPr>
            </w:pPr>
          </w:p>
        </w:tc>
      </w:tr>
      <w:tr w:rsidR="002E3DD9" w:rsidRPr="00832E6A" w:rsidTr="00D41A32">
        <w:trPr>
          <w:trHeight w:val="20"/>
        </w:trPr>
        <w:tc>
          <w:tcPr>
            <w:tcW w:w="0" w:type="auto"/>
            <w:tcBorders>
              <w:top w:val="single" w:sz="4" w:space="0" w:color="000000"/>
              <w:left w:val="single" w:sz="4" w:space="0" w:color="000000"/>
              <w:bottom w:val="single" w:sz="4" w:space="0" w:color="000000"/>
            </w:tcBorders>
          </w:tcPr>
          <w:p w:rsidR="002E3DD9" w:rsidRPr="00640C06" w:rsidRDefault="002E3DD9" w:rsidP="00CF38D2">
            <w:pPr>
              <w:pStyle w:val="Sangra3detindependiente1"/>
              <w:snapToGrid w:val="0"/>
              <w:ind w:left="0" w:firstLine="0"/>
              <w:rPr>
                <w:rFonts w:ascii="Century Gothic" w:hAnsi="Century Gothic"/>
                <w:sz w:val="18"/>
                <w:szCs w:val="18"/>
              </w:rPr>
            </w:pPr>
            <w:r w:rsidRPr="00640C06">
              <w:rPr>
                <w:rFonts w:ascii="Century Gothic" w:hAnsi="Century Gothic"/>
                <w:sz w:val="18"/>
                <w:szCs w:val="18"/>
              </w:rPr>
              <w:lastRenderedPageBreak/>
              <w:t>Copia simple de los documentos descritos en el numeral 2.1 de las presentes bases, según corresponda.</w:t>
            </w:r>
          </w:p>
          <w:p w:rsidR="00640C06" w:rsidRPr="00640C06" w:rsidRDefault="00640C06" w:rsidP="00640C06">
            <w:pPr>
              <w:pStyle w:val="Sangra2detindependiente1"/>
              <w:tabs>
                <w:tab w:val="left" w:pos="0"/>
                <w:tab w:val="left" w:pos="10065"/>
              </w:tabs>
              <w:spacing w:before="0"/>
              <w:ind w:left="0"/>
              <w:rPr>
                <w:rFonts w:ascii="Century Gothic" w:hAnsi="Century Gothic" w:cs="Arial"/>
                <w:bCs/>
                <w:iCs/>
                <w:sz w:val="18"/>
                <w:szCs w:val="18"/>
              </w:rPr>
            </w:pPr>
          </w:p>
          <w:p w:rsidR="00640C06" w:rsidRPr="00640C06" w:rsidRDefault="00640C06" w:rsidP="00640C06">
            <w:pPr>
              <w:numPr>
                <w:ilvl w:val="0"/>
                <w:numId w:val="48"/>
              </w:numPr>
              <w:suppressAutoHyphens/>
              <w:jc w:val="both"/>
              <w:rPr>
                <w:rFonts w:ascii="Century Gothic" w:hAnsi="Century Gothic" w:cs="Arial"/>
                <w:b/>
                <w:sz w:val="18"/>
                <w:szCs w:val="18"/>
              </w:rPr>
            </w:pPr>
            <w:r w:rsidRPr="00640C06">
              <w:rPr>
                <w:rFonts w:ascii="Century Gothic" w:hAnsi="Century Gothic" w:cs="Arial"/>
                <w:sz w:val="18"/>
                <w:szCs w:val="18"/>
              </w:rPr>
              <w:t xml:space="preserve">Copia del Registro Sanitario anverso y reverso, </w:t>
            </w:r>
            <w:r w:rsidRPr="00640C06">
              <w:rPr>
                <w:rFonts w:ascii="Century Gothic" w:hAnsi="Century Gothic" w:cs="Arial"/>
                <w:b/>
                <w:sz w:val="18"/>
                <w:szCs w:val="18"/>
              </w:rPr>
              <w:t>vigente</w:t>
            </w:r>
            <w:r w:rsidRPr="00640C06">
              <w:rPr>
                <w:rFonts w:ascii="Century Gothic" w:hAnsi="Century Gothic" w:cs="Arial"/>
                <w:sz w:val="18"/>
                <w:szCs w:val="18"/>
              </w:rPr>
              <w:t xml:space="preserve"> </w:t>
            </w:r>
            <w:r w:rsidRPr="00640C06">
              <w:rPr>
                <w:rFonts w:ascii="Century Gothic" w:hAnsi="Century Gothic" w:cs="Arial"/>
                <w:b/>
                <w:sz w:val="18"/>
                <w:szCs w:val="18"/>
              </w:rPr>
              <w:t>expedido por la COFEPRIS, conforme a lo establecido en el artículo 376 de la Ley General de Salud (vigencia de 5 años), debidamente identificado por el número de partida y clave del bien propuesto.</w:t>
            </w:r>
            <w:r w:rsidRPr="00640C06">
              <w:rPr>
                <w:rFonts w:ascii="Century Gothic" w:hAnsi="Century Gothic" w:cs="Arial"/>
                <w:sz w:val="18"/>
                <w:szCs w:val="18"/>
              </w:rPr>
              <w:t xml:space="preserve"> Así como los anexos correspondientes al marbete, que acredite fehacientemente que el producto ofertado cumple con la descripción del Cuadro Básico.</w:t>
            </w:r>
            <w:r w:rsidRPr="00640C06">
              <w:rPr>
                <w:rFonts w:ascii="Century Gothic" w:hAnsi="Century Gothic" w:cs="Arial"/>
                <w:b/>
                <w:sz w:val="18"/>
                <w:szCs w:val="18"/>
              </w:rPr>
              <w:t xml:space="preserve"> el registro sanitario deberá estar a nombre del licitante participante o a nombre del fabricante que respalde la propuesta del licitante participante.</w:t>
            </w:r>
          </w:p>
          <w:p w:rsidR="00640C06" w:rsidRPr="00640C06" w:rsidRDefault="00640C06" w:rsidP="00640C06">
            <w:pPr>
              <w:ind w:left="360"/>
              <w:jc w:val="both"/>
              <w:rPr>
                <w:rFonts w:ascii="Century Gothic" w:hAnsi="Century Gothic" w:cs="Arial"/>
                <w:sz w:val="18"/>
                <w:szCs w:val="18"/>
              </w:rPr>
            </w:pPr>
          </w:p>
          <w:p w:rsidR="00640C06" w:rsidRPr="00640C06" w:rsidRDefault="00640C06" w:rsidP="00640C06">
            <w:pPr>
              <w:tabs>
                <w:tab w:val="left" w:pos="11310"/>
                <w:tab w:val="left" w:pos="11340"/>
                <w:tab w:val="left" w:pos="11550"/>
                <w:tab w:val="left" w:pos="13110"/>
              </w:tabs>
              <w:ind w:left="720" w:right="12"/>
              <w:jc w:val="both"/>
              <w:rPr>
                <w:rFonts w:ascii="Century Gothic" w:hAnsi="Century Gothic" w:cs="Arial"/>
                <w:sz w:val="18"/>
                <w:szCs w:val="18"/>
              </w:rPr>
            </w:pPr>
            <w:r w:rsidRPr="00640C06">
              <w:rPr>
                <w:rFonts w:ascii="Century Gothic" w:hAnsi="Century Gothic" w:cs="Arial"/>
                <w:sz w:val="18"/>
                <w:szCs w:val="18"/>
              </w:rPr>
              <w:t>En caso de que el Registro Sanitario no se encuentre dentro del periodo de vigencia de 5 años,  conforme al artículo 376 de la Ley General de Salud, deberá presentar:</w:t>
            </w:r>
          </w:p>
          <w:p w:rsidR="00640C06" w:rsidRPr="00640C06" w:rsidRDefault="00640C06" w:rsidP="00640C06">
            <w:pPr>
              <w:tabs>
                <w:tab w:val="num" w:pos="709"/>
                <w:tab w:val="left" w:pos="6990"/>
                <w:tab w:val="left" w:pos="7020"/>
                <w:tab w:val="left" w:pos="7230"/>
                <w:tab w:val="left" w:pos="8790"/>
              </w:tabs>
              <w:ind w:left="709" w:right="12" w:hanging="283"/>
              <w:jc w:val="both"/>
              <w:rPr>
                <w:rFonts w:ascii="Century Gothic" w:hAnsi="Century Gothic" w:cs="Arial"/>
                <w:sz w:val="18"/>
                <w:szCs w:val="18"/>
              </w:rPr>
            </w:pPr>
          </w:p>
          <w:p w:rsidR="00640C06" w:rsidRPr="00640C06" w:rsidRDefault="00640C06" w:rsidP="00640C06">
            <w:pPr>
              <w:numPr>
                <w:ilvl w:val="3"/>
                <w:numId w:val="48"/>
              </w:numPr>
              <w:tabs>
                <w:tab w:val="left" w:pos="10665"/>
                <w:tab w:val="left" w:pos="10695"/>
                <w:tab w:val="left" w:pos="10905"/>
                <w:tab w:val="left" w:pos="12465"/>
              </w:tabs>
              <w:suppressAutoHyphens/>
              <w:spacing w:before="120" w:after="120"/>
              <w:ind w:left="1134" w:right="12" w:hanging="425"/>
              <w:jc w:val="both"/>
              <w:rPr>
                <w:rFonts w:ascii="Century Gothic" w:hAnsi="Century Gothic" w:cs="Arial"/>
                <w:sz w:val="18"/>
                <w:szCs w:val="18"/>
              </w:rPr>
            </w:pPr>
            <w:r w:rsidRPr="00640C06">
              <w:rPr>
                <w:rFonts w:ascii="Century Gothic" w:hAnsi="Century Gothic" w:cs="Arial"/>
                <w:sz w:val="18"/>
                <w:szCs w:val="18"/>
              </w:rPr>
              <w:t>Copia simple del Registro Sanitario sometido a prórroga.</w:t>
            </w:r>
          </w:p>
          <w:p w:rsidR="00640C06" w:rsidRPr="00640C06" w:rsidRDefault="00640C06" w:rsidP="00640C06">
            <w:pPr>
              <w:numPr>
                <w:ilvl w:val="3"/>
                <w:numId w:val="48"/>
              </w:numPr>
              <w:tabs>
                <w:tab w:val="left" w:pos="10665"/>
                <w:tab w:val="left" w:pos="10695"/>
                <w:tab w:val="left" w:pos="10905"/>
                <w:tab w:val="left" w:pos="12465"/>
              </w:tabs>
              <w:suppressAutoHyphens/>
              <w:spacing w:before="120" w:after="120"/>
              <w:ind w:left="1134" w:right="12" w:hanging="425"/>
              <w:jc w:val="both"/>
              <w:rPr>
                <w:rFonts w:ascii="Century Gothic" w:hAnsi="Century Gothic" w:cs="Arial"/>
                <w:sz w:val="18"/>
                <w:szCs w:val="18"/>
              </w:rPr>
            </w:pPr>
            <w:r w:rsidRPr="00640C06">
              <w:rPr>
                <w:rFonts w:ascii="Century Gothic" w:hAnsi="Century Gothic" w:cs="Arial"/>
                <w:sz w:val="18"/>
                <w:szCs w:val="18"/>
              </w:rPr>
              <w:t>Copia simple del acuse de recibo del trámite de prórroga del Registro Sanitario, presentado ante la COFEPRIS.</w:t>
            </w:r>
          </w:p>
          <w:p w:rsidR="00640C06" w:rsidRPr="00640C06" w:rsidRDefault="00640C06" w:rsidP="00640C06">
            <w:pPr>
              <w:numPr>
                <w:ilvl w:val="3"/>
                <w:numId w:val="48"/>
              </w:numPr>
              <w:tabs>
                <w:tab w:val="left" w:pos="10665"/>
                <w:tab w:val="left" w:pos="10695"/>
                <w:tab w:val="left" w:pos="10905"/>
                <w:tab w:val="left" w:pos="12465"/>
              </w:tabs>
              <w:suppressAutoHyphens/>
              <w:spacing w:before="120" w:after="120"/>
              <w:ind w:left="1134" w:right="12" w:hanging="425"/>
              <w:jc w:val="both"/>
              <w:rPr>
                <w:rFonts w:ascii="Century Gothic" w:hAnsi="Century Gothic" w:cs="Arial"/>
                <w:sz w:val="18"/>
                <w:szCs w:val="18"/>
              </w:rPr>
            </w:pPr>
            <w:r w:rsidRPr="00640C06">
              <w:rPr>
                <w:rFonts w:ascii="Century Gothic" w:hAnsi="Century Gothic" w:cs="Arial"/>
                <w:sz w:val="18"/>
                <w:szCs w:val="18"/>
              </w:rPr>
              <w:t>Copia simple del formato de solicitud del Registro Sanitario sometido a prórroga expedido por la COFEPRIS</w:t>
            </w:r>
          </w:p>
          <w:p w:rsidR="00640C06" w:rsidRPr="00640C06" w:rsidRDefault="00640C06" w:rsidP="00640C06">
            <w:pPr>
              <w:pStyle w:val="Sangra3detindependiente1"/>
              <w:snapToGrid w:val="0"/>
              <w:ind w:left="0" w:firstLine="0"/>
              <w:rPr>
                <w:rFonts w:ascii="Century Gothic" w:hAnsi="Century Gothic"/>
                <w:sz w:val="18"/>
                <w:szCs w:val="18"/>
              </w:rPr>
            </w:pPr>
            <w:r w:rsidRPr="00640C06">
              <w:rPr>
                <w:rFonts w:ascii="Century Gothic" w:hAnsi="Century Gothic"/>
                <w:sz w:val="18"/>
                <w:szCs w:val="18"/>
              </w:rPr>
              <w:t>Carta en hoja membreteada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tc>
        <w:tc>
          <w:tcPr>
            <w:tcW w:w="0" w:type="auto"/>
            <w:tcBorders>
              <w:top w:val="single" w:sz="4" w:space="0" w:color="000000"/>
              <w:left w:val="single" w:sz="4" w:space="0" w:color="000000"/>
              <w:bottom w:val="single" w:sz="4" w:space="0" w:color="000000"/>
            </w:tcBorders>
            <w:vAlign w:val="center"/>
          </w:tcPr>
          <w:p w:rsidR="002E3DD9" w:rsidRPr="006322D6" w:rsidRDefault="002E3DD9" w:rsidP="00CF38D2">
            <w:pPr>
              <w:snapToGrid w:val="0"/>
              <w:jc w:val="center"/>
              <w:rPr>
                <w:rFonts w:ascii="Century Gothic" w:hAnsi="Century Gothic" w:cs="Calibri"/>
                <w:sz w:val="18"/>
                <w:szCs w:val="18"/>
              </w:rPr>
            </w:pPr>
            <w:r w:rsidRPr="006322D6">
              <w:rPr>
                <w:rFonts w:ascii="Century Gothic" w:hAnsi="Century Gothic" w:cs="Calibri"/>
                <w:sz w:val="18"/>
                <w:szCs w:val="18"/>
              </w:rPr>
              <w:t>PUNTO 6</w:t>
            </w:r>
          </w:p>
          <w:p w:rsidR="002E3DD9" w:rsidRPr="006322D6" w:rsidRDefault="002E3DD9" w:rsidP="00CC2A5A">
            <w:pPr>
              <w:snapToGrid w:val="0"/>
              <w:jc w:val="center"/>
              <w:rPr>
                <w:rFonts w:ascii="Century Gothic" w:hAnsi="Century Gothic" w:cs="Arial"/>
                <w:sz w:val="18"/>
                <w:szCs w:val="18"/>
              </w:rPr>
            </w:pPr>
            <w:r w:rsidRPr="006322D6">
              <w:rPr>
                <w:rFonts w:ascii="Century Gothic" w:hAnsi="Century Gothic" w:cs="Calibri"/>
                <w:sz w:val="18"/>
                <w:szCs w:val="18"/>
              </w:rPr>
              <w:t xml:space="preserve">INCISO </w:t>
            </w:r>
            <w:r w:rsidR="00CC2A5A">
              <w:rPr>
                <w:rFonts w:ascii="Century Gothic" w:hAnsi="Century Gothic" w:cs="Calibri"/>
                <w:sz w:val="18"/>
                <w:szCs w:val="18"/>
              </w:rPr>
              <w:t>H</w:t>
            </w:r>
          </w:p>
        </w:tc>
        <w:tc>
          <w:tcPr>
            <w:tcW w:w="0" w:type="auto"/>
            <w:tcBorders>
              <w:top w:val="single" w:sz="4" w:space="0" w:color="000000"/>
              <w:left w:val="single" w:sz="4" w:space="0" w:color="000000"/>
              <w:bottom w:val="single" w:sz="4" w:space="0" w:color="000000"/>
            </w:tcBorders>
          </w:tcPr>
          <w:p w:rsidR="002E3DD9" w:rsidRPr="00FC65FD" w:rsidRDefault="002E3DD9" w:rsidP="00D41A32">
            <w:pPr>
              <w:snapToGrid w:val="0"/>
              <w:jc w:val="both"/>
              <w:rPr>
                <w:rFonts w:ascii="Arial" w:hAnsi="Arial" w:cs="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E3DD9" w:rsidRPr="00FC65FD" w:rsidRDefault="002E3DD9" w:rsidP="00D41A32">
            <w:pPr>
              <w:snapToGrid w:val="0"/>
              <w:jc w:val="both"/>
              <w:rPr>
                <w:rFonts w:ascii="Arial" w:hAnsi="Arial" w:cs="Arial"/>
                <w:sz w:val="18"/>
                <w:szCs w:val="18"/>
              </w:rPr>
            </w:pPr>
          </w:p>
        </w:tc>
      </w:tr>
      <w:tr w:rsidR="002E3DD9" w:rsidRPr="00832E6A" w:rsidTr="00D41A32">
        <w:trPr>
          <w:trHeight w:val="20"/>
        </w:trPr>
        <w:tc>
          <w:tcPr>
            <w:tcW w:w="0" w:type="auto"/>
            <w:tcBorders>
              <w:top w:val="single" w:sz="4" w:space="0" w:color="000000"/>
              <w:left w:val="single" w:sz="4" w:space="0" w:color="000000"/>
              <w:bottom w:val="single" w:sz="4" w:space="0" w:color="000000"/>
            </w:tcBorders>
          </w:tcPr>
          <w:p w:rsidR="002E3DD9" w:rsidRPr="00DC67BE" w:rsidRDefault="002E3DD9" w:rsidP="00CF38D2">
            <w:pPr>
              <w:pStyle w:val="Sangra3detindependiente1"/>
              <w:snapToGrid w:val="0"/>
              <w:ind w:left="0" w:firstLine="0"/>
              <w:rPr>
                <w:rFonts w:ascii="Century Gothic" w:hAnsi="Century Gothic"/>
                <w:sz w:val="18"/>
                <w:szCs w:val="18"/>
              </w:rPr>
            </w:pPr>
            <w:r w:rsidRPr="00DC67BE">
              <w:rPr>
                <w:rFonts w:ascii="Century Gothic" w:hAnsi="Century Gothic"/>
                <w:sz w:val="18"/>
                <w:szCs w:val="18"/>
              </w:rPr>
              <w:t>Copia simple de los documentos descritos en el numeral 2.2 de las presentes bases, según corresponda.</w:t>
            </w:r>
          </w:p>
          <w:p w:rsidR="00640C06" w:rsidRPr="00DC67BE" w:rsidRDefault="00640C06" w:rsidP="00640C06">
            <w:pPr>
              <w:jc w:val="both"/>
              <w:rPr>
                <w:rFonts w:ascii="Century Gothic" w:hAnsi="Century Gothic" w:cs="Arial"/>
                <w:b/>
                <w:bCs/>
                <w:iCs/>
                <w:sz w:val="18"/>
                <w:szCs w:val="18"/>
                <w:u w:val="single"/>
              </w:rPr>
            </w:pPr>
            <w:r w:rsidRPr="00DC67BE">
              <w:rPr>
                <w:rFonts w:ascii="Century Gothic" w:hAnsi="Century Gothic" w:cs="Arial"/>
                <w:b/>
                <w:bCs/>
                <w:iCs/>
                <w:sz w:val="18"/>
                <w:szCs w:val="18"/>
                <w:u w:val="single"/>
              </w:rPr>
              <w:t>PARA FABRICANTES Y DISTRIBUIDORES:</w:t>
            </w:r>
          </w:p>
          <w:p w:rsidR="00640C06" w:rsidRPr="00DC67BE" w:rsidRDefault="00640C06" w:rsidP="00640C06">
            <w:pPr>
              <w:jc w:val="both"/>
              <w:rPr>
                <w:rFonts w:ascii="Century Gothic" w:hAnsi="Century Gothic" w:cs="Arial"/>
                <w:bCs/>
                <w:iCs/>
                <w:sz w:val="18"/>
                <w:szCs w:val="18"/>
              </w:rPr>
            </w:pPr>
          </w:p>
          <w:p w:rsidR="00640C06" w:rsidRPr="00DC67BE" w:rsidRDefault="00640C06" w:rsidP="00640C06">
            <w:pPr>
              <w:numPr>
                <w:ilvl w:val="0"/>
                <w:numId w:val="33"/>
              </w:numPr>
              <w:tabs>
                <w:tab w:val="clear" w:pos="1080"/>
                <w:tab w:val="num" w:pos="720"/>
              </w:tabs>
              <w:suppressAutoHyphens/>
              <w:spacing w:before="60" w:after="60"/>
              <w:ind w:left="714" w:hanging="357"/>
              <w:jc w:val="both"/>
              <w:rPr>
                <w:rFonts w:ascii="Century Gothic" w:hAnsi="Century Gothic" w:cs="Arial"/>
                <w:bCs/>
                <w:iCs/>
                <w:sz w:val="18"/>
                <w:szCs w:val="18"/>
              </w:rPr>
            </w:pPr>
            <w:r w:rsidRPr="00DC67BE">
              <w:rPr>
                <w:rFonts w:ascii="Century Gothic" w:hAnsi="Century Gothic" w:cs="Arial"/>
                <w:bCs/>
                <w:iCs/>
                <w:sz w:val="18"/>
                <w:szCs w:val="18"/>
              </w:rPr>
              <w:t xml:space="preserve"> Aviso de Funcionamiento.</w:t>
            </w:r>
          </w:p>
          <w:p w:rsidR="00640C06" w:rsidRPr="00DC67BE" w:rsidRDefault="00640C06" w:rsidP="00640C06">
            <w:pPr>
              <w:numPr>
                <w:ilvl w:val="0"/>
                <w:numId w:val="33"/>
              </w:numPr>
              <w:tabs>
                <w:tab w:val="clear" w:pos="1080"/>
                <w:tab w:val="num" w:pos="720"/>
              </w:tabs>
              <w:suppressAutoHyphens/>
              <w:spacing w:before="60" w:after="60"/>
              <w:ind w:left="714" w:hanging="357"/>
              <w:jc w:val="both"/>
              <w:rPr>
                <w:rFonts w:ascii="Century Gothic" w:hAnsi="Century Gothic" w:cs="Arial"/>
                <w:bCs/>
                <w:iCs/>
                <w:sz w:val="18"/>
                <w:szCs w:val="18"/>
              </w:rPr>
            </w:pPr>
            <w:r w:rsidRPr="00DC67BE">
              <w:rPr>
                <w:rFonts w:ascii="Century Gothic" w:hAnsi="Century Gothic" w:cs="Arial"/>
                <w:bCs/>
                <w:iCs/>
                <w:sz w:val="18"/>
                <w:szCs w:val="18"/>
              </w:rPr>
              <w:t>Autorización del Responsable Sanitario</w:t>
            </w:r>
          </w:p>
          <w:p w:rsidR="00640C06" w:rsidRPr="00DC67BE" w:rsidRDefault="00640C06" w:rsidP="00640C06">
            <w:pPr>
              <w:pStyle w:val="Sangra3detindependiente1"/>
              <w:snapToGrid w:val="0"/>
              <w:ind w:left="0" w:firstLine="0"/>
              <w:rPr>
                <w:rFonts w:ascii="Century Gothic" w:hAnsi="Century Gothic"/>
                <w:sz w:val="18"/>
                <w:szCs w:val="18"/>
              </w:rPr>
            </w:pPr>
            <w:r w:rsidRPr="00DC67BE">
              <w:rPr>
                <w:rFonts w:ascii="Century Gothic" w:hAnsi="Century Gothic"/>
                <w:sz w:val="18"/>
                <w:szCs w:val="18"/>
              </w:rPr>
              <w:t>En caso de ser adjudicado, Aviso de importación con sello de recibido por parte de la SSA.</w:t>
            </w:r>
          </w:p>
        </w:tc>
        <w:tc>
          <w:tcPr>
            <w:tcW w:w="0" w:type="auto"/>
            <w:tcBorders>
              <w:top w:val="single" w:sz="4" w:space="0" w:color="000000"/>
              <w:left w:val="single" w:sz="4" w:space="0" w:color="000000"/>
              <w:bottom w:val="single" w:sz="4" w:space="0" w:color="000000"/>
            </w:tcBorders>
            <w:vAlign w:val="center"/>
          </w:tcPr>
          <w:p w:rsidR="002E3DD9" w:rsidRPr="006322D6" w:rsidRDefault="002E3DD9" w:rsidP="00CF38D2">
            <w:pPr>
              <w:snapToGrid w:val="0"/>
              <w:jc w:val="center"/>
              <w:rPr>
                <w:rFonts w:ascii="Century Gothic" w:hAnsi="Century Gothic" w:cs="Calibri"/>
                <w:sz w:val="18"/>
                <w:szCs w:val="18"/>
              </w:rPr>
            </w:pPr>
            <w:r w:rsidRPr="006322D6">
              <w:rPr>
                <w:rFonts w:ascii="Century Gothic" w:hAnsi="Century Gothic" w:cs="Calibri"/>
                <w:sz w:val="18"/>
                <w:szCs w:val="18"/>
              </w:rPr>
              <w:t>PUNTO 6</w:t>
            </w:r>
          </w:p>
          <w:p w:rsidR="002E3DD9" w:rsidRPr="006322D6" w:rsidRDefault="002E3DD9" w:rsidP="00CF38D2">
            <w:pPr>
              <w:snapToGrid w:val="0"/>
              <w:jc w:val="center"/>
              <w:rPr>
                <w:rFonts w:ascii="Century Gothic" w:hAnsi="Century Gothic" w:cs="Arial"/>
                <w:sz w:val="18"/>
                <w:szCs w:val="18"/>
              </w:rPr>
            </w:pPr>
            <w:r w:rsidRPr="006322D6">
              <w:rPr>
                <w:rFonts w:ascii="Century Gothic" w:hAnsi="Century Gothic" w:cs="Calibri"/>
                <w:sz w:val="18"/>
                <w:szCs w:val="18"/>
              </w:rPr>
              <w:t xml:space="preserve">INCISO </w:t>
            </w:r>
            <w:r w:rsidR="00CC2A5A">
              <w:rPr>
                <w:rFonts w:ascii="Century Gothic" w:hAnsi="Century Gothic" w:cs="Calibri"/>
                <w:sz w:val="18"/>
                <w:szCs w:val="18"/>
              </w:rPr>
              <w:t>I</w:t>
            </w:r>
          </w:p>
        </w:tc>
        <w:tc>
          <w:tcPr>
            <w:tcW w:w="0" w:type="auto"/>
            <w:tcBorders>
              <w:top w:val="single" w:sz="4" w:space="0" w:color="000000"/>
              <w:left w:val="single" w:sz="4" w:space="0" w:color="000000"/>
              <w:bottom w:val="single" w:sz="4" w:space="0" w:color="000000"/>
            </w:tcBorders>
          </w:tcPr>
          <w:p w:rsidR="002E3DD9" w:rsidRPr="00FC65FD" w:rsidRDefault="002E3DD9" w:rsidP="00D41A32">
            <w:pPr>
              <w:snapToGrid w:val="0"/>
              <w:jc w:val="both"/>
              <w:rPr>
                <w:rFonts w:ascii="Arial" w:hAnsi="Arial" w:cs="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E3DD9" w:rsidRPr="00FC65FD" w:rsidRDefault="002E3DD9" w:rsidP="00D41A32">
            <w:pPr>
              <w:snapToGrid w:val="0"/>
              <w:jc w:val="both"/>
              <w:rPr>
                <w:rFonts w:ascii="Arial" w:hAnsi="Arial" w:cs="Arial"/>
                <w:sz w:val="18"/>
                <w:szCs w:val="18"/>
              </w:rPr>
            </w:pPr>
          </w:p>
        </w:tc>
      </w:tr>
      <w:tr w:rsidR="002E3DD9" w:rsidRPr="00832E6A" w:rsidTr="00B665AA">
        <w:trPr>
          <w:trHeight w:val="205"/>
        </w:trPr>
        <w:tc>
          <w:tcPr>
            <w:tcW w:w="0" w:type="auto"/>
            <w:tcBorders>
              <w:top w:val="single" w:sz="4" w:space="0" w:color="000000"/>
              <w:left w:val="single" w:sz="4" w:space="0" w:color="000000"/>
              <w:bottom w:val="single" w:sz="4" w:space="0" w:color="000000"/>
            </w:tcBorders>
            <w:vAlign w:val="center"/>
          </w:tcPr>
          <w:p w:rsidR="002E3DD9" w:rsidRPr="00832E6A" w:rsidRDefault="00CE6AA9" w:rsidP="00CC2A5A">
            <w:pPr>
              <w:pStyle w:val="Sangra3detindependiente1"/>
              <w:snapToGrid w:val="0"/>
              <w:ind w:left="0"/>
              <w:rPr>
                <w:rFonts w:ascii="Century Gothic" w:hAnsi="Century Gothic" w:cs="Calibri"/>
                <w:sz w:val="18"/>
                <w:szCs w:val="18"/>
              </w:rPr>
            </w:pPr>
            <w:r>
              <w:rPr>
                <w:rFonts w:ascii="Century Gothic" w:hAnsi="Century Gothic" w:cs="Calibri"/>
                <w:sz w:val="18"/>
                <w:szCs w:val="18"/>
              </w:rPr>
              <w:t>Lo</w:t>
            </w:r>
            <w:r w:rsidR="00050AC6">
              <w:rPr>
                <w:rFonts w:ascii="Century Gothic" w:hAnsi="Century Gothic" w:cs="Calibri"/>
                <w:sz w:val="18"/>
                <w:szCs w:val="18"/>
              </w:rPr>
              <w:t xml:space="preserve"> </w:t>
            </w:r>
            <w:r>
              <w:rPr>
                <w:rFonts w:ascii="Century Gothic" w:hAnsi="Century Gothic" w:cs="Calibri"/>
                <w:sz w:val="18"/>
                <w:szCs w:val="18"/>
              </w:rPr>
              <w:t>Los licitan</w:t>
            </w:r>
            <w:r w:rsidR="002E3DD9" w:rsidRPr="00832E6A">
              <w:rPr>
                <w:rFonts w:ascii="Century Gothic" w:hAnsi="Century Gothic" w:cs="Calibri"/>
                <w:sz w:val="18"/>
                <w:szCs w:val="18"/>
              </w:rPr>
              <w:t xml:space="preserve">tes que oferten bienes de importación que deseen que su propuesta reciba los beneficios del trato nacional previsto por los tratados, conforme a la Regla Cuarta, capítulo II, Artículo 4º, del Acuerdo por el que se establecen las reglas para la aplicación del margen de preferencia en el precio de los bienes de origen nacional, respecto del precio de los bienes de importación, en los procedimientos de contratación de carácter internacional que realizan las dependencias y entidades de la Administración Pública Federal, publicado en el DOF el 12 de julio de 2004, deberán presentar un escrito conjunto del oferente y del fabricante de los bienes, en el que manifiesten bajo protesta de decir verdad que cada uno de los bienes de importación que ofertan son originarios de alguno de los países con los que México ha suscrito un Tratado de Libre Comercio, conforme al </w:t>
            </w:r>
            <w:r w:rsidR="002E3DD9" w:rsidRPr="00832E6A">
              <w:rPr>
                <w:rFonts w:ascii="Century Gothic" w:hAnsi="Century Gothic" w:cs="Calibri"/>
                <w:b/>
                <w:sz w:val="18"/>
                <w:szCs w:val="18"/>
              </w:rPr>
              <w:t>Anexo Número 1</w:t>
            </w:r>
            <w:r w:rsidR="00CC2A5A">
              <w:rPr>
                <w:rFonts w:ascii="Century Gothic" w:hAnsi="Century Gothic" w:cs="Calibri"/>
                <w:b/>
                <w:sz w:val="18"/>
                <w:szCs w:val="18"/>
              </w:rPr>
              <w:t>1</w:t>
            </w:r>
            <w:r w:rsidR="00050AC6">
              <w:rPr>
                <w:rFonts w:ascii="Century Gothic" w:hAnsi="Century Gothic" w:cs="Calibri"/>
                <w:b/>
                <w:sz w:val="18"/>
                <w:szCs w:val="18"/>
              </w:rPr>
              <w:t xml:space="preserve"> (o</w:t>
            </w:r>
            <w:r w:rsidR="00CC2A5A">
              <w:rPr>
                <w:rFonts w:ascii="Century Gothic" w:hAnsi="Century Gothic" w:cs="Calibri"/>
                <w:b/>
                <w:sz w:val="18"/>
                <w:szCs w:val="18"/>
              </w:rPr>
              <w:t>n</w:t>
            </w:r>
            <w:r w:rsidR="002E3DD9" w:rsidRPr="00832E6A">
              <w:rPr>
                <w:rFonts w:ascii="Century Gothic" w:hAnsi="Century Gothic" w:cs="Calibri"/>
                <w:b/>
                <w:sz w:val="18"/>
                <w:szCs w:val="18"/>
              </w:rPr>
              <w:t>ce)</w:t>
            </w:r>
            <w:r w:rsidR="002E3DD9" w:rsidRPr="00832E6A">
              <w:rPr>
                <w:rFonts w:ascii="Century Gothic" w:hAnsi="Century Gothic" w:cs="Calibri"/>
                <w:sz w:val="18"/>
                <w:szCs w:val="18"/>
              </w:rPr>
              <w:t>, del presente procedimiento.</w:t>
            </w:r>
          </w:p>
        </w:tc>
        <w:tc>
          <w:tcPr>
            <w:tcW w:w="0" w:type="auto"/>
            <w:tcBorders>
              <w:top w:val="single" w:sz="4" w:space="0" w:color="000000"/>
              <w:left w:val="single" w:sz="4" w:space="0" w:color="000000"/>
              <w:bottom w:val="single" w:sz="4" w:space="0" w:color="000000"/>
            </w:tcBorders>
            <w:vAlign w:val="center"/>
          </w:tcPr>
          <w:p w:rsidR="002E3DD9" w:rsidRPr="00832E6A" w:rsidRDefault="002E3DD9" w:rsidP="00B665AA">
            <w:pPr>
              <w:snapToGrid w:val="0"/>
              <w:jc w:val="center"/>
              <w:rPr>
                <w:rFonts w:ascii="Century Gothic" w:hAnsi="Century Gothic" w:cs="Calibri"/>
                <w:sz w:val="18"/>
                <w:szCs w:val="18"/>
              </w:rPr>
            </w:pPr>
            <w:r w:rsidRPr="00832E6A">
              <w:rPr>
                <w:rFonts w:ascii="Century Gothic" w:hAnsi="Century Gothic" w:cs="Calibri"/>
                <w:sz w:val="18"/>
                <w:szCs w:val="18"/>
              </w:rPr>
              <w:t xml:space="preserve">PUNTO </w:t>
            </w:r>
            <w:r w:rsidR="00A96F98">
              <w:rPr>
                <w:rFonts w:ascii="Century Gothic" w:hAnsi="Century Gothic" w:cs="Calibri"/>
                <w:sz w:val="18"/>
                <w:szCs w:val="18"/>
              </w:rPr>
              <w:t>6</w:t>
            </w:r>
          </w:p>
          <w:p w:rsidR="002E3DD9" w:rsidRPr="00832E6A" w:rsidRDefault="002E3DD9" w:rsidP="00640C06">
            <w:pPr>
              <w:snapToGrid w:val="0"/>
              <w:jc w:val="center"/>
              <w:rPr>
                <w:rFonts w:ascii="Century Gothic" w:hAnsi="Century Gothic" w:cs="Calibri"/>
                <w:sz w:val="18"/>
                <w:szCs w:val="18"/>
              </w:rPr>
            </w:pPr>
            <w:r w:rsidRPr="00832E6A">
              <w:rPr>
                <w:rFonts w:ascii="Century Gothic" w:hAnsi="Century Gothic" w:cs="Calibri"/>
                <w:sz w:val="18"/>
                <w:szCs w:val="18"/>
              </w:rPr>
              <w:t xml:space="preserve">INCISO </w:t>
            </w:r>
            <w:r w:rsidR="00640C06">
              <w:rPr>
                <w:rFonts w:ascii="Century Gothic" w:hAnsi="Century Gothic" w:cs="Calibri"/>
                <w:sz w:val="18"/>
                <w:szCs w:val="18"/>
              </w:rPr>
              <w:t>M</w:t>
            </w:r>
            <w:r w:rsidR="00A96F98">
              <w:rPr>
                <w:rFonts w:ascii="Century Gothic" w:hAnsi="Century Gothic" w:cs="Calibri"/>
                <w:sz w:val="18"/>
                <w:szCs w:val="18"/>
              </w:rPr>
              <w:t>.</w:t>
            </w:r>
          </w:p>
        </w:tc>
        <w:tc>
          <w:tcPr>
            <w:tcW w:w="0" w:type="auto"/>
            <w:tcBorders>
              <w:top w:val="single" w:sz="4" w:space="0" w:color="000000"/>
              <w:left w:val="single" w:sz="4" w:space="0" w:color="000000"/>
              <w:bottom w:val="single" w:sz="4" w:space="0" w:color="000000"/>
            </w:tcBorders>
            <w:vAlign w:val="center"/>
          </w:tcPr>
          <w:p w:rsidR="002E3DD9" w:rsidRPr="00832E6A" w:rsidRDefault="002E3DD9" w:rsidP="00B665AA">
            <w:pPr>
              <w:snapToGrid w:val="0"/>
              <w:jc w:val="center"/>
              <w:rPr>
                <w:rFonts w:ascii="Century Gothic" w:hAnsi="Century Gothic" w:cs="Calibri"/>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E3DD9" w:rsidRPr="00832E6A" w:rsidRDefault="002E3DD9" w:rsidP="00B665AA">
            <w:pPr>
              <w:snapToGrid w:val="0"/>
              <w:jc w:val="center"/>
              <w:rPr>
                <w:rFonts w:ascii="Century Gothic" w:hAnsi="Century Gothic" w:cs="Calibri"/>
                <w:sz w:val="18"/>
                <w:szCs w:val="18"/>
              </w:rPr>
            </w:pPr>
          </w:p>
        </w:tc>
      </w:tr>
    </w:tbl>
    <w:p w:rsidR="0006480B" w:rsidRDefault="0006480B" w:rsidP="0006480B">
      <w:pPr>
        <w:jc w:val="center"/>
        <w:rPr>
          <w:rFonts w:ascii="Century Gothic" w:hAnsi="Century Gothic"/>
          <w:b/>
          <w:bCs/>
          <w:i/>
          <w:sz w:val="18"/>
          <w:szCs w:val="18"/>
        </w:rPr>
      </w:pPr>
    </w:p>
    <w:p w:rsidR="00253540" w:rsidRPr="00832E6A" w:rsidRDefault="00253540" w:rsidP="0006480B">
      <w:pPr>
        <w:jc w:val="center"/>
        <w:rPr>
          <w:rFonts w:ascii="Century Gothic" w:hAnsi="Century Gothic"/>
          <w:b/>
          <w:bCs/>
          <w:i/>
          <w:sz w:val="18"/>
          <w:szCs w:val="18"/>
        </w:rPr>
      </w:pPr>
    </w:p>
    <w:p w:rsidR="0006480B" w:rsidRDefault="0006480B" w:rsidP="0006480B">
      <w:pPr>
        <w:rPr>
          <w:rFonts w:ascii="Century Gothic" w:hAnsi="Century Gothic"/>
          <w:b/>
          <w:bCs/>
          <w:sz w:val="18"/>
          <w:szCs w:val="18"/>
        </w:rPr>
      </w:pPr>
      <w:r>
        <w:rPr>
          <w:rFonts w:ascii="Century Gothic" w:hAnsi="Century Gothic"/>
          <w:b/>
          <w:bCs/>
          <w:sz w:val="18"/>
          <w:szCs w:val="18"/>
        </w:rPr>
        <w:lastRenderedPageBreak/>
        <w:t>Propuesta Técnico- Económica</w:t>
      </w:r>
    </w:p>
    <w:p w:rsidR="0006480B" w:rsidRPr="00792DF8" w:rsidRDefault="0006480B" w:rsidP="0006480B">
      <w:pPr>
        <w:rPr>
          <w:rFonts w:ascii="Century Gothic" w:hAnsi="Century Gothic"/>
          <w:b/>
          <w:bCs/>
          <w:sz w:val="18"/>
          <w:szCs w:val="18"/>
        </w:rPr>
      </w:pPr>
    </w:p>
    <w:tbl>
      <w:tblPr>
        <w:tblW w:w="9851" w:type="dxa"/>
        <w:tblCellMar>
          <w:left w:w="70" w:type="dxa"/>
          <w:right w:w="70" w:type="dxa"/>
        </w:tblCellMar>
        <w:tblLook w:val="0000"/>
      </w:tblPr>
      <w:tblGrid>
        <w:gridCol w:w="7423"/>
        <w:gridCol w:w="938"/>
        <w:gridCol w:w="577"/>
        <w:gridCol w:w="913"/>
      </w:tblGrid>
      <w:tr w:rsidR="0006480B" w:rsidRPr="00832E6A" w:rsidTr="0037015C">
        <w:trPr>
          <w:trHeight w:val="20"/>
          <w:tblHeader/>
        </w:trPr>
        <w:tc>
          <w:tcPr>
            <w:tcW w:w="6508" w:type="dxa"/>
            <w:tcBorders>
              <w:top w:val="single" w:sz="4" w:space="0" w:color="000000"/>
              <w:left w:val="single" w:sz="4" w:space="0" w:color="000000"/>
              <w:bottom w:val="single" w:sz="4" w:space="0" w:color="000000"/>
            </w:tcBorders>
            <w:shd w:val="clear" w:color="auto" w:fill="D9D9D9"/>
            <w:vAlign w:val="center"/>
          </w:tcPr>
          <w:p w:rsidR="0006480B" w:rsidRPr="00832E6A" w:rsidRDefault="0006480B" w:rsidP="00B665AA">
            <w:pPr>
              <w:snapToGrid w:val="0"/>
              <w:jc w:val="center"/>
              <w:rPr>
                <w:rFonts w:ascii="Century Gothic" w:hAnsi="Century Gothic" w:cs="Calibri"/>
                <w:b/>
                <w:bCs/>
                <w:sz w:val="18"/>
                <w:szCs w:val="18"/>
              </w:rPr>
            </w:pPr>
            <w:r w:rsidRPr="00832E6A">
              <w:rPr>
                <w:rFonts w:ascii="Century Gothic" w:hAnsi="Century Gothic" w:cs="Calibri"/>
                <w:b/>
                <w:bCs/>
                <w:sz w:val="18"/>
                <w:szCs w:val="18"/>
              </w:rPr>
              <w:t>DOCUMENTO SOLICITADO</w:t>
            </w:r>
          </w:p>
        </w:tc>
        <w:tc>
          <w:tcPr>
            <w:tcW w:w="935" w:type="dxa"/>
            <w:tcBorders>
              <w:top w:val="single" w:sz="4" w:space="0" w:color="000000"/>
              <w:left w:val="single" w:sz="4" w:space="0" w:color="000000"/>
              <w:bottom w:val="single" w:sz="4" w:space="0" w:color="000000"/>
            </w:tcBorders>
            <w:shd w:val="clear" w:color="auto" w:fill="D9D9D9"/>
            <w:vAlign w:val="center"/>
          </w:tcPr>
          <w:p w:rsidR="0006480B" w:rsidRPr="00832E6A" w:rsidRDefault="0006480B" w:rsidP="00B665AA">
            <w:pPr>
              <w:jc w:val="center"/>
              <w:rPr>
                <w:rFonts w:ascii="Century Gothic" w:hAnsi="Century Gothic" w:cs="Calibri"/>
                <w:b/>
                <w:bCs/>
                <w:sz w:val="18"/>
                <w:szCs w:val="18"/>
              </w:rPr>
            </w:pPr>
            <w:r w:rsidRPr="00832E6A">
              <w:rPr>
                <w:rFonts w:ascii="Century Gothic" w:hAnsi="Century Gothic" w:cs="Calibri"/>
                <w:b/>
                <w:bCs/>
                <w:sz w:val="18"/>
                <w:szCs w:val="18"/>
              </w:rPr>
              <w:t>PUNTO EN EL QUE SE SOLICITA</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06480B" w:rsidRPr="00832E6A" w:rsidRDefault="0006480B" w:rsidP="00B665AA">
            <w:pPr>
              <w:jc w:val="center"/>
              <w:rPr>
                <w:rFonts w:ascii="Century Gothic" w:hAnsi="Century Gothic" w:cs="Calibri"/>
                <w:b/>
                <w:bCs/>
                <w:sz w:val="18"/>
                <w:szCs w:val="18"/>
              </w:rPr>
            </w:pPr>
            <w:r w:rsidRPr="00832E6A">
              <w:rPr>
                <w:rFonts w:ascii="Century Gothic" w:hAnsi="Century Gothic" w:cs="Calibri"/>
                <w:b/>
                <w:bCs/>
                <w:sz w:val="18"/>
                <w:szCs w:val="18"/>
              </w:rPr>
              <w:t>PRESENTADO</w:t>
            </w:r>
          </w:p>
          <w:p w:rsidR="0006480B" w:rsidRPr="00832E6A" w:rsidRDefault="0006480B" w:rsidP="00B665AA">
            <w:pPr>
              <w:jc w:val="center"/>
              <w:rPr>
                <w:rFonts w:ascii="Century Gothic" w:hAnsi="Century Gothic" w:cs="Calibri"/>
                <w:b/>
                <w:bCs/>
                <w:sz w:val="18"/>
                <w:szCs w:val="18"/>
              </w:rPr>
            </w:pPr>
            <w:r w:rsidRPr="00832E6A">
              <w:rPr>
                <w:rFonts w:ascii="Century Gothic" w:hAnsi="Century Gothic" w:cs="Calibri"/>
                <w:b/>
                <w:bCs/>
                <w:sz w:val="18"/>
                <w:szCs w:val="18"/>
              </w:rPr>
              <w:t>SI           NO</w:t>
            </w:r>
          </w:p>
        </w:tc>
      </w:tr>
      <w:tr w:rsidR="0006480B" w:rsidRPr="00832E6A" w:rsidTr="0037015C">
        <w:trPr>
          <w:trHeight w:val="20"/>
        </w:trPr>
        <w:tc>
          <w:tcPr>
            <w:tcW w:w="0" w:type="auto"/>
            <w:tcBorders>
              <w:top w:val="single" w:sz="4" w:space="0" w:color="000000"/>
              <w:left w:val="single" w:sz="4" w:space="0" w:color="000000"/>
              <w:bottom w:val="single" w:sz="4" w:space="0" w:color="000000"/>
            </w:tcBorders>
            <w:vAlign w:val="center"/>
          </w:tcPr>
          <w:p w:rsidR="0006480B" w:rsidRPr="00832E6A" w:rsidRDefault="0006480B" w:rsidP="00B665AA">
            <w:pPr>
              <w:suppressAutoHyphens/>
              <w:jc w:val="both"/>
              <w:rPr>
                <w:rFonts w:ascii="Century Gothic" w:hAnsi="Century Gothic" w:cs="Calibri"/>
                <w:sz w:val="18"/>
                <w:szCs w:val="18"/>
              </w:rPr>
            </w:pPr>
            <w:r w:rsidRPr="00832E6A">
              <w:rPr>
                <w:rFonts w:ascii="Century Gothic" w:hAnsi="Century Gothic" w:cs="Calibri"/>
                <w:sz w:val="18"/>
                <w:szCs w:val="18"/>
              </w:rPr>
              <w:t xml:space="preserve">La proposición económica, deberá contener la cotización de los bienes ofertados, indicando la </w:t>
            </w:r>
            <w:r w:rsidRPr="00832E6A">
              <w:rPr>
                <w:rFonts w:ascii="Century Gothic" w:hAnsi="Century Gothic" w:cs="Calibri"/>
                <w:b/>
                <w:sz w:val="18"/>
                <w:szCs w:val="18"/>
              </w:rPr>
              <w:t>partida/clave, descripción, nombre y RFC del fabricante, marca, procedencia, cantidad, precio unitario, subtotal y el importe total</w:t>
            </w:r>
            <w:r w:rsidRPr="00832E6A">
              <w:rPr>
                <w:rFonts w:ascii="Century Gothic" w:hAnsi="Century Gothic" w:cs="Calibri"/>
                <w:sz w:val="18"/>
                <w:szCs w:val="18"/>
              </w:rPr>
              <w:t xml:space="preserve"> de los bienes ofertados, conforme al </w:t>
            </w:r>
            <w:r w:rsidRPr="00832E6A">
              <w:rPr>
                <w:rFonts w:ascii="Century Gothic" w:hAnsi="Century Gothic" w:cs="Calibri"/>
                <w:b/>
                <w:sz w:val="18"/>
                <w:szCs w:val="18"/>
              </w:rPr>
              <w:t xml:space="preserve">Anexo Número </w:t>
            </w:r>
            <w:r>
              <w:rPr>
                <w:rFonts w:ascii="Century Gothic" w:hAnsi="Century Gothic" w:cs="Calibri"/>
                <w:b/>
                <w:sz w:val="18"/>
                <w:szCs w:val="18"/>
              </w:rPr>
              <w:t>8</w:t>
            </w:r>
            <w:r w:rsidRPr="00832E6A">
              <w:rPr>
                <w:rFonts w:ascii="Century Gothic" w:hAnsi="Century Gothic" w:cs="Calibri"/>
                <w:b/>
                <w:sz w:val="18"/>
                <w:szCs w:val="18"/>
              </w:rPr>
              <w:t xml:space="preserve"> (</w:t>
            </w:r>
            <w:r>
              <w:rPr>
                <w:rFonts w:ascii="Century Gothic" w:hAnsi="Century Gothic" w:cs="Calibri"/>
                <w:b/>
                <w:sz w:val="18"/>
                <w:szCs w:val="18"/>
              </w:rPr>
              <w:t>ocho</w:t>
            </w:r>
            <w:r w:rsidRPr="00832E6A">
              <w:rPr>
                <w:rFonts w:ascii="Century Gothic" w:hAnsi="Century Gothic" w:cs="Calibri"/>
                <w:b/>
                <w:sz w:val="18"/>
                <w:szCs w:val="18"/>
              </w:rPr>
              <w:t>)</w:t>
            </w:r>
            <w:r w:rsidRPr="00832E6A">
              <w:rPr>
                <w:rFonts w:ascii="Century Gothic" w:hAnsi="Century Gothic" w:cs="Calibri"/>
                <w:sz w:val="18"/>
                <w:szCs w:val="18"/>
              </w:rPr>
              <w:t>, el cual forma parte del presente procedimiento.</w:t>
            </w:r>
          </w:p>
        </w:tc>
        <w:tc>
          <w:tcPr>
            <w:tcW w:w="0" w:type="auto"/>
            <w:tcBorders>
              <w:top w:val="single" w:sz="4" w:space="0" w:color="000000"/>
              <w:left w:val="single" w:sz="4" w:space="0" w:color="000000"/>
              <w:bottom w:val="single" w:sz="4" w:space="0" w:color="000000"/>
            </w:tcBorders>
            <w:vAlign w:val="center"/>
          </w:tcPr>
          <w:p w:rsidR="0006480B" w:rsidRPr="00832E6A" w:rsidRDefault="0006480B" w:rsidP="00B665AA">
            <w:pPr>
              <w:snapToGrid w:val="0"/>
              <w:jc w:val="center"/>
              <w:rPr>
                <w:rFonts w:ascii="Century Gothic" w:hAnsi="Century Gothic" w:cs="Calibri"/>
                <w:sz w:val="18"/>
                <w:szCs w:val="18"/>
              </w:rPr>
            </w:pPr>
            <w:r w:rsidRPr="00832E6A">
              <w:rPr>
                <w:rFonts w:ascii="Century Gothic" w:hAnsi="Century Gothic" w:cs="Calibri"/>
                <w:sz w:val="18"/>
                <w:szCs w:val="18"/>
              </w:rPr>
              <w:t xml:space="preserve">PUNTO </w:t>
            </w:r>
            <w:r w:rsidR="009B0FD8">
              <w:rPr>
                <w:rFonts w:ascii="Century Gothic" w:hAnsi="Century Gothic" w:cs="Calibri"/>
                <w:sz w:val="18"/>
                <w:szCs w:val="18"/>
              </w:rPr>
              <w:t>6.2</w:t>
            </w:r>
          </w:p>
          <w:p w:rsidR="0006480B" w:rsidRPr="00832E6A" w:rsidRDefault="0006480B" w:rsidP="00B665AA">
            <w:pPr>
              <w:snapToGrid w:val="0"/>
              <w:jc w:val="center"/>
              <w:rPr>
                <w:rFonts w:ascii="Century Gothic" w:hAnsi="Century Gothic" w:cs="Calibri"/>
                <w:sz w:val="18"/>
                <w:szCs w:val="18"/>
              </w:rPr>
            </w:pPr>
          </w:p>
        </w:tc>
        <w:tc>
          <w:tcPr>
            <w:tcW w:w="696" w:type="dxa"/>
            <w:tcBorders>
              <w:top w:val="single" w:sz="4" w:space="0" w:color="000000"/>
              <w:left w:val="single" w:sz="4" w:space="0" w:color="000000"/>
              <w:bottom w:val="single" w:sz="4" w:space="0" w:color="000000"/>
            </w:tcBorders>
            <w:vAlign w:val="center"/>
          </w:tcPr>
          <w:p w:rsidR="0006480B" w:rsidRPr="00832E6A" w:rsidRDefault="0006480B" w:rsidP="00B665AA">
            <w:pPr>
              <w:snapToGrid w:val="0"/>
              <w:jc w:val="center"/>
              <w:rPr>
                <w:rFonts w:ascii="Century Gothic" w:hAnsi="Century Gothic" w:cs="Calibri"/>
                <w:sz w:val="18"/>
                <w:szCs w:val="18"/>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06480B" w:rsidRPr="00832E6A" w:rsidRDefault="0006480B" w:rsidP="00B665AA">
            <w:pPr>
              <w:snapToGrid w:val="0"/>
              <w:jc w:val="center"/>
              <w:rPr>
                <w:rFonts w:ascii="Century Gothic" w:hAnsi="Century Gothic" w:cs="Calibri"/>
                <w:sz w:val="18"/>
                <w:szCs w:val="18"/>
              </w:rPr>
            </w:pPr>
          </w:p>
        </w:tc>
      </w:tr>
    </w:tbl>
    <w:p w:rsidR="0006480B" w:rsidRPr="00B1343D" w:rsidRDefault="0006480B" w:rsidP="0006480B">
      <w:pPr>
        <w:rPr>
          <w:rFonts w:ascii="Century Gothic" w:hAnsi="Century Gothic"/>
          <w:bCs/>
          <w:sz w:val="18"/>
          <w:szCs w:val="18"/>
        </w:rPr>
      </w:pPr>
    </w:p>
    <w:p w:rsidR="0006480B" w:rsidRPr="00832E6A" w:rsidRDefault="0006480B" w:rsidP="0006480B">
      <w:pPr>
        <w:jc w:val="center"/>
        <w:rPr>
          <w:rFonts w:ascii="Century Gothic" w:hAnsi="Century Gothic"/>
          <w:b/>
          <w:bCs/>
          <w:i/>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252796" w:rsidRDefault="00252796" w:rsidP="0006480B">
      <w:pPr>
        <w:jc w:val="center"/>
        <w:rPr>
          <w:rFonts w:ascii="Century Gothic" w:hAnsi="Century Gothic"/>
          <w:b/>
          <w:sz w:val="18"/>
          <w:szCs w:val="18"/>
        </w:rPr>
      </w:pPr>
    </w:p>
    <w:p w:rsidR="0037015C" w:rsidRDefault="0037015C" w:rsidP="0006480B">
      <w:pPr>
        <w:jc w:val="center"/>
        <w:rPr>
          <w:rFonts w:ascii="Century Gothic" w:hAnsi="Century Gothic"/>
          <w:b/>
          <w:sz w:val="18"/>
          <w:szCs w:val="18"/>
        </w:rPr>
      </w:pPr>
    </w:p>
    <w:p w:rsidR="0037015C" w:rsidRDefault="0037015C" w:rsidP="0006480B">
      <w:pPr>
        <w:jc w:val="center"/>
        <w:rPr>
          <w:rFonts w:ascii="Century Gothic" w:hAnsi="Century Gothic"/>
          <w:b/>
          <w:sz w:val="18"/>
          <w:szCs w:val="18"/>
        </w:rPr>
      </w:pPr>
    </w:p>
    <w:p w:rsidR="0037015C" w:rsidRDefault="0037015C" w:rsidP="0006480B">
      <w:pPr>
        <w:jc w:val="center"/>
        <w:rPr>
          <w:rFonts w:ascii="Century Gothic" w:hAnsi="Century Gothic"/>
          <w:b/>
          <w:sz w:val="18"/>
          <w:szCs w:val="18"/>
        </w:rPr>
      </w:pPr>
    </w:p>
    <w:p w:rsidR="0037015C" w:rsidRDefault="0037015C" w:rsidP="0006480B">
      <w:pPr>
        <w:jc w:val="center"/>
        <w:rPr>
          <w:rFonts w:ascii="Century Gothic" w:hAnsi="Century Gothic"/>
          <w:b/>
          <w:sz w:val="18"/>
          <w:szCs w:val="18"/>
        </w:rPr>
      </w:pPr>
    </w:p>
    <w:p w:rsidR="0037015C" w:rsidRDefault="0037015C" w:rsidP="0006480B">
      <w:pPr>
        <w:jc w:val="center"/>
        <w:rPr>
          <w:rFonts w:ascii="Century Gothic" w:hAnsi="Century Gothic"/>
          <w:b/>
          <w:sz w:val="18"/>
          <w:szCs w:val="18"/>
        </w:rPr>
      </w:pPr>
    </w:p>
    <w:p w:rsidR="0037015C" w:rsidRDefault="0037015C" w:rsidP="0006480B">
      <w:pPr>
        <w:jc w:val="center"/>
        <w:rPr>
          <w:rFonts w:ascii="Century Gothic" w:hAnsi="Century Gothic"/>
          <w:b/>
          <w:sz w:val="18"/>
          <w:szCs w:val="18"/>
        </w:rPr>
      </w:pPr>
    </w:p>
    <w:p w:rsidR="0037015C" w:rsidRDefault="0037015C" w:rsidP="0006480B">
      <w:pPr>
        <w:jc w:val="center"/>
        <w:rPr>
          <w:rFonts w:ascii="Century Gothic" w:hAnsi="Century Gothic"/>
          <w:b/>
          <w:sz w:val="18"/>
          <w:szCs w:val="18"/>
        </w:rPr>
      </w:pPr>
    </w:p>
    <w:p w:rsidR="0037015C" w:rsidRDefault="0037015C" w:rsidP="0006480B">
      <w:pPr>
        <w:jc w:val="center"/>
        <w:rPr>
          <w:rFonts w:ascii="Century Gothic" w:hAnsi="Century Gothic"/>
          <w:b/>
          <w:sz w:val="18"/>
          <w:szCs w:val="18"/>
        </w:rPr>
      </w:pPr>
    </w:p>
    <w:p w:rsidR="0037015C" w:rsidRDefault="0037015C"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40C06" w:rsidRDefault="00640C06" w:rsidP="0006480B">
      <w:pPr>
        <w:jc w:val="center"/>
        <w:rPr>
          <w:rFonts w:ascii="Century Gothic" w:hAnsi="Century Gothic"/>
          <w:b/>
          <w:sz w:val="18"/>
          <w:szCs w:val="18"/>
        </w:rPr>
      </w:pPr>
    </w:p>
    <w:p w:rsidR="00655832" w:rsidRDefault="00655832" w:rsidP="0006480B">
      <w:pPr>
        <w:jc w:val="center"/>
        <w:rPr>
          <w:rFonts w:ascii="Century Gothic" w:hAnsi="Century Gothic"/>
          <w:b/>
          <w:sz w:val="18"/>
          <w:szCs w:val="18"/>
        </w:rPr>
      </w:pPr>
    </w:p>
    <w:p w:rsidR="00655832" w:rsidRDefault="00655832" w:rsidP="0006480B">
      <w:pPr>
        <w:jc w:val="center"/>
        <w:rPr>
          <w:rFonts w:ascii="Century Gothic" w:hAnsi="Century Gothic"/>
          <w:b/>
          <w:sz w:val="18"/>
          <w:szCs w:val="18"/>
        </w:rPr>
      </w:pPr>
    </w:p>
    <w:p w:rsidR="00655832" w:rsidRDefault="00655832" w:rsidP="0006480B">
      <w:pPr>
        <w:jc w:val="center"/>
        <w:rPr>
          <w:rFonts w:ascii="Century Gothic" w:hAnsi="Century Gothic"/>
          <w:b/>
          <w:sz w:val="18"/>
          <w:szCs w:val="18"/>
        </w:rPr>
      </w:pPr>
    </w:p>
    <w:p w:rsidR="0006480B" w:rsidRPr="00832E6A" w:rsidRDefault="0006480B" w:rsidP="0006480B">
      <w:pPr>
        <w:jc w:val="center"/>
        <w:rPr>
          <w:rFonts w:ascii="Century Gothic" w:hAnsi="Century Gothic"/>
          <w:b/>
          <w:sz w:val="18"/>
          <w:szCs w:val="18"/>
        </w:rPr>
      </w:pPr>
      <w:r w:rsidRPr="00832E6A">
        <w:rPr>
          <w:rFonts w:ascii="Century Gothic" w:hAnsi="Century Gothic"/>
          <w:b/>
          <w:sz w:val="18"/>
          <w:szCs w:val="18"/>
        </w:rPr>
        <w:t xml:space="preserve">ANEXO NÚMERO </w:t>
      </w:r>
      <w:r>
        <w:rPr>
          <w:rFonts w:ascii="Century Gothic" w:hAnsi="Century Gothic"/>
          <w:b/>
          <w:sz w:val="18"/>
          <w:szCs w:val="18"/>
        </w:rPr>
        <w:t>3</w:t>
      </w:r>
      <w:r w:rsidRPr="00832E6A">
        <w:rPr>
          <w:rFonts w:ascii="Century Gothic" w:hAnsi="Century Gothic"/>
          <w:b/>
          <w:sz w:val="18"/>
          <w:szCs w:val="18"/>
        </w:rPr>
        <w:t xml:space="preserve"> (</w:t>
      </w:r>
      <w:r>
        <w:rPr>
          <w:rFonts w:ascii="Century Gothic" w:hAnsi="Century Gothic"/>
          <w:b/>
          <w:sz w:val="18"/>
          <w:szCs w:val="18"/>
        </w:rPr>
        <w:t>TRES</w:t>
      </w:r>
      <w:r w:rsidRPr="00832E6A">
        <w:rPr>
          <w:rFonts w:ascii="Century Gothic" w:hAnsi="Century Gothic"/>
          <w:b/>
          <w:sz w:val="18"/>
          <w:szCs w:val="18"/>
        </w:rPr>
        <w:t>)</w:t>
      </w:r>
    </w:p>
    <w:p w:rsidR="0006480B" w:rsidRPr="00832E6A" w:rsidRDefault="0006480B" w:rsidP="0006480B">
      <w:pPr>
        <w:jc w:val="center"/>
        <w:rPr>
          <w:rFonts w:ascii="Century Gothic" w:hAnsi="Century Gothic" w:cs="Arial"/>
          <w:b/>
          <w:bCs/>
          <w:sz w:val="18"/>
          <w:szCs w:val="18"/>
        </w:rPr>
      </w:pPr>
    </w:p>
    <w:p w:rsidR="0006480B" w:rsidRDefault="0006480B" w:rsidP="0006480B">
      <w:pPr>
        <w:jc w:val="center"/>
        <w:rPr>
          <w:rFonts w:ascii="Century Gothic" w:hAnsi="Century Gothic" w:cs="Arial"/>
          <w:b/>
          <w:bCs/>
          <w:sz w:val="18"/>
          <w:szCs w:val="18"/>
        </w:rPr>
      </w:pPr>
      <w:r w:rsidRPr="00832E6A">
        <w:rPr>
          <w:rFonts w:ascii="Century Gothic" w:hAnsi="Century Gothic" w:cs="Arial"/>
          <w:b/>
          <w:bCs/>
          <w:sz w:val="18"/>
          <w:szCs w:val="18"/>
        </w:rPr>
        <w:t>REQUERIMIENTO</w:t>
      </w:r>
    </w:p>
    <w:p w:rsidR="00174E0A" w:rsidRDefault="00174E0A" w:rsidP="0006480B">
      <w:pPr>
        <w:jc w:val="center"/>
        <w:rPr>
          <w:rFonts w:ascii="Century Gothic" w:hAnsi="Century Gothic" w:cs="Arial"/>
          <w:b/>
          <w:bCs/>
          <w:sz w:val="18"/>
          <w:szCs w:val="18"/>
        </w:rPr>
      </w:pPr>
    </w:p>
    <w:p w:rsidR="00640C06" w:rsidRDefault="00640C06" w:rsidP="0006480B">
      <w:pPr>
        <w:jc w:val="center"/>
        <w:rPr>
          <w:rFonts w:ascii="Century Gothic" w:hAnsi="Century Gothic" w:cs="Arial"/>
          <w:b/>
          <w:bCs/>
          <w:sz w:val="18"/>
          <w:szCs w:val="18"/>
        </w:rPr>
      </w:pPr>
    </w:p>
    <w:tbl>
      <w:tblPr>
        <w:tblW w:w="843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tblPr>
      <w:tblGrid>
        <w:gridCol w:w="298"/>
        <w:gridCol w:w="475"/>
        <w:gridCol w:w="475"/>
        <w:gridCol w:w="587"/>
        <w:gridCol w:w="366"/>
        <w:gridCol w:w="437"/>
        <w:gridCol w:w="3312"/>
        <w:gridCol w:w="459"/>
        <w:gridCol w:w="607"/>
        <w:gridCol w:w="545"/>
        <w:gridCol w:w="872"/>
      </w:tblGrid>
      <w:tr w:rsidR="00640C06" w:rsidRPr="0078785D" w:rsidTr="00814DBA">
        <w:trPr>
          <w:trHeight w:val="276"/>
          <w:tblHeader/>
          <w:jc w:val="center"/>
        </w:trPr>
        <w:tc>
          <w:tcPr>
            <w:tcW w:w="298" w:type="dxa"/>
            <w:shd w:val="clear" w:color="000000" w:fill="95B3D7"/>
            <w:vAlign w:val="center"/>
          </w:tcPr>
          <w:p w:rsidR="00640C06" w:rsidRPr="0078785D" w:rsidRDefault="00640C06" w:rsidP="00814DBA">
            <w:pPr>
              <w:jc w:val="center"/>
              <w:rPr>
                <w:rFonts w:ascii="Arial" w:hAnsi="Arial" w:cs="Arial"/>
                <w:b/>
                <w:bCs/>
                <w:sz w:val="13"/>
                <w:szCs w:val="13"/>
                <w:lang w:val="es-MX" w:eastAsia="es-MX"/>
              </w:rPr>
            </w:pPr>
            <w:r w:rsidRPr="0078785D">
              <w:rPr>
                <w:rFonts w:ascii="Arial" w:hAnsi="Arial" w:cs="Arial"/>
                <w:b/>
                <w:bCs/>
                <w:sz w:val="13"/>
                <w:szCs w:val="13"/>
                <w:lang w:val="es-MX" w:eastAsia="es-MX"/>
              </w:rPr>
              <w:t>N°</w:t>
            </w:r>
          </w:p>
        </w:tc>
        <w:tc>
          <w:tcPr>
            <w:tcW w:w="475" w:type="dxa"/>
            <w:shd w:val="clear" w:color="000000" w:fill="95B3D7"/>
            <w:noWrap/>
            <w:vAlign w:val="center"/>
            <w:hideMark/>
          </w:tcPr>
          <w:p w:rsidR="00640C06" w:rsidRPr="0078785D" w:rsidRDefault="00640C06" w:rsidP="00814DBA">
            <w:pPr>
              <w:jc w:val="center"/>
              <w:rPr>
                <w:rFonts w:ascii="Arial" w:hAnsi="Arial" w:cs="Arial"/>
                <w:b/>
                <w:bCs/>
                <w:sz w:val="13"/>
                <w:szCs w:val="13"/>
                <w:lang w:val="es-MX" w:eastAsia="es-MX"/>
              </w:rPr>
            </w:pPr>
            <w:r w:rsidRPr="0078785D">
              <w:rPr>
                <w:rFonts w:ascii="Arial" w:hAnsi="Arial" w:cs="Arial"/>
                <w:b/>
                <w:bCs/>
                <w:sz w:val="13"/>
                <w:szCs w:val="13"/>
                <w:lang w:val="es-MX" w:eastAsia="es-MX"/>
              </w:rPr>
              <w:t>GPO</w:t>
            </w:r>
          </w:p>
        </w:tc>
        <w:tc>
          <w:tcPr>
            <w:tcW w:w="475" w:type="dxa"/>
            <w:shd w:val="clear" w:color="000000" w:fill="95B3D7"/>
            <w:noWrap/>
            <w:vAlign w:val="center"/>
            <w:hideMark/>
          </w:tcPr>
          <w:p w:rsidR="00640C06" w:rsidRPr="0078785D" w:rsidRDefault="00640C06" w:rsidP="00814DBA">
            <w:pPr>
              <w:jc w:val="center"/>
              <w:rPr>
                <w:rFonts w:ascii="Arial" w:hAnsi="Arial" w:cs="Arial"/>
                <w:b/>
                <w:bCs/>
                <w:sz w:val="13"/>
                <w:szCs w:val="13"/>
                <w:lang w:val="es-MX" w:eastAsia="es-MX"/>
              </w:rPr>
            </w:pPr>
            <w:r w:rsidRPr="0078785D">
              <w:rPr>
                <w:rFonts w:ascii="Arial" w:hAnsi="Arial" w:cs="Arial"/>
                <w:b/>
                <w:bCs/>
                <w:sz w:val="13"/>
                <w:szCs w:val="13"/>
                <w:lang w:val="es-MX" w:eastAsia="es-MX"/>
              </w:rPr>
              <w:t>GEN</w:t>
            </w:r>
          </w:p>
        </w:tc>
        <w:tc>
          <w:tcPr>
            <w:tcW w:w="587" w:type="dxa"/>
            <w:shd w:val="clear" w:color="000000" w:fill="95B3D7"/>
            <w:noWrap/>
            <w:vAlign w:val="center"/>
            <w:hideMark/>
          </w:tcPr>
          <w:p w:rsidR="00640C06" w:rsidRPr="0078785D" w:rsidRDefault="00640C06" w:rsidP="00814DBA">
            <w:pPr>
              <w:jc w:val="center"/>
              <w:rPr>
                <w:rFonts w:ascii="Arial" w:hAnsi="Arial" w:cs="Arial"/>
                <w:b/>
                <w:bCs/>
                <w:sz w:val="13"/>
                <w:szCs w:val="13"/>
                <w:lang w:val="es-MX" w:eastAsia="es-MX"/>
              </w:rPr>
            </w:pPr>
            <w:r w:rsidRPr="0078785D">
              <w:rPr>
                <w:rFonts w:ascii="Arial" w:hAnsi="Arial" w:cs="Arial"/>
                <w:b/>
                <w:bCs/>
                <w:sz w:val="13"/>
                <w:szCs w:val="13"/>
                <w:lang w:val="es-MX" w:eastAsia="es-MX"/>
              </w:rPr>
              <w:t>ESP</w:t>
            </w:r>
          </w:p>
        </w:tc>
        <w:tc>
          <w:tcPr>
            <w:tcW w:w="366" w:type="dxa"/>
            <w:shd w:val="clear" w:color="000000" w:fill="95B3D7"/>
            <w:noWrap/>
            <w:vAlign w:val="center"/>
            <w:hideMark/>
          </w:tcPr>
          <w:p w:rsidR="00640C06" w:rsidRPr="0078785D" w:rsidRDefault="00640C06" w:rsidP="00814DBA">
            <w:pPr>
              <w:jc w:val="center"/>
              <w:rPr>
                <w:rFonts w:ascii="Arial" w:hAnsi="Arial" w:cs="Arial"/>
                <w:b/>
                <w:bCs/>
                <w:sz w:val="13"/>
                <w:szCs w:val="13"/>
                <w:lang w:val="es-MX" w:eastAsia="es-MX"/>
              </w:rPr>
            </w:pPr>
            <w:r w:rsidRPr="0078785D">
              <w:rPr>
                <w:rFonts w:ascii="Arial" w:hAnsi="Arial" w:cs="Arial"/>
                <w:b/>
                <w:bCs/>
                <w:sz w:val="13"/>
                <w:szCs w:val="13"/>
                <w:lang w:val="es-MX" w:eastAsia="es-MX"/>
              </w:rPr>
              <w:t>DIF</w:t>
            </w:r>
          </w:p>
        </w:tc>
        <w:tc>
          <w:tcPr>
            <w:tcW w:w="437" w:type="dxa"/>
            <w:shd w:val="clear" w:color="000000" w:fill="95B3D7"/>
            <w:noWrap/>
            <w:vAlign w:val="center"/>
            <w:hideMark/>
          </w:tcPr>
          <w:p w:rsidR="00640C06" w:rsidRPr="0078785D" w:rsidRDefault="00640C06" w:rsidP="00814DBA">
            <w:pPr>
              <w:jc w:val="center"/>
              <w:rPr>
                <w:rFonts w:ascii="Arial" w:hAnsi="Arial" w:cs="Arial"/>
                <w:b/>
                <w:bCs/>
                <w:sz w:val="13"/>
                <w:szCs w:val="13"/>
                <w:lang w:val="es-MX" w:eastAsia="es-MX"/>
              </w:rPr>
            </w:pPr>
            <w:r w:rsidRPr="0078785D">
              <w:rPr>
                <w:rFonts w:ascii="Arial" w:hAnsi="Arial" w:cs="Arial"/>
                <w:b/>
                <w:bCs/>
                <w:sz w:val="13"/>
                <w:szCs w:val="13"/>
                <w:lang w:val="es-MX" w:eastAsia="es-MX"/>
              </w:rPr>
              <w:t>VAR</w:t>
            </w:r>
          </w:p>
        </w:tc>
        <w:tc>
          <w:tcPr>
            <w:tcW w:w="3312" w:type="dxa"/>
            <w:shd w:val="clear" w:color="000000" w:fill="95B3D7"/>
            <w:noWrap/>
            <w:vAlign w:val="center"/>
            <w:hideMark/>
          </w:tcPr>
          <w:p w:rsidR="00640C06" w:rsidRPr="0078785D" w:rsidRDefault="00640C06" w:rsidP="00814DBA">
            <w:pPr>
              <w:jc w:val="center"/>
              <w:rPr>
                <w:rFonts w:ascii="Arial" w:hAnsi="Arial" w:cs="Arial"/>
                <w:b/>
                <w:bCs/>
                <w:sz w:val="13"/>
                <w:szCs w:val="13"/>
                <w:lang w:val="es-MX" w:eastAsia="es-MX"/>
              </w:rPr>
            </w:pPr>
            <w:r w:rsidRPr="0078785D">
              <w:rPr>
                <w:rFonts w:ascii="Arial" w:hAnsi="Arial" w:cs="Arial"/>
                <w:b/>
                <w:bCs/>
                <w:sz w:val="13"/>
                <w:szCs w:val="13"/>
                <w:lang w:val="es-MX" w:eastAsia="es-MX"/>
              </w:rPr>
              <w:t>DESCRIPCIÓN</w:t>
            </w:r>
          </w:p>
        </w:tc>
        <w:tc>
          <w:tcPr>
            <w:tcW w:w="459" w:type="dxa"/>
            <w:shd w:val="clear" w:color="FFFFFF" w:fill="95B3D7"/>
            <w:vAlign w:val="center"/>
            <w:hideMark/>
          </w:tcPr>
          <w:p w:rsidR="00640C06" w:rsidRPr="0078785D" w:rsidRDefault="00640C06" w:rsidP="00814DBA">
            <w:pPr>
              <w:jc w:val="center"/>
              <w:rPr>
                <w:rFonts w:ascii="Arial" w:hAnsi="Arial" w:cs="Arial"/>
                <w:b/>
                <w:bCs/>
                <w:sz w:val="13"/>
                <w:szCs w:val="13"/>
                <w:lang w:val="es-MX" w:eastAsia="es-MX"/>
              </w:rPr>
            </w:pPr>
            <w:r w:rsidRPr="0078785D">
              <w:rPr>
                <w:rFonts w:ascii="Arial" w:hAnsi="Arial" w:cs="Arial"/>
                <w:b/>
                <w:bCs/>
                <w:sz w:val="13"/>
                <w:szCs w:val="13"/>
                <w:lang w:val="es-MX" w:eastAsia="es-MX"/>
              </w:rPr>
              <w:t>UNI</w:t>
            </w:r>
          </w:p>
        </w:tc>
        <w:tc>
          <w:tcPr>
            <w:tcW w:w="607" w:type="dxa"/>
            <w:shd w:val="clear" w:color="FFFFFF" w:fill="95B3D7"/>
            <w:vAlign w:val="center"/>
          </w:tcPr>
          <w:p w:rsidR="00640C06" w:rsidRPr="0078785D" w:rsidRDefault="00640C06" w:rsidP="00814DBA">
            <w:pPr>
              <w:jc w:val="center"/>
              <w:rPr>
                <w:rFonts w:ascii="Arial" w:hAnsi="Arial" w:cs="Arial"/>
                <w:b/>
                <w:bCs/>
                <w:sz w:val="13"/>
                <w:szCs w:val="13"/>
                <w:lang w:val="es-MX" w:eastAsia="es-MX"/>
              </w:rPr>
            </w:pPr>
            <w:r w:rsidRPr="0078785D">
              <w:rPr>
                <w:rFonts w:ascii="Arial" w:hAnsi="Arial" w:cs="Arial"/>
                <w:b/>
                <w:bCs/>
                <w:sz w:val="13"/>
                <w:szCs w:val="13"/>
                <w:lang w:val="es-MX" w:eastAsia="es-MX"/>
              </w:rPr>
              <w:t>CANT</w:t>
            </w:r>
          </w:p>
        </w:tc>
        <w:tc>
          <w:tcPr>
            <w:tcW w:w="545" w:type="dxa"/>
            <w:shd w:val="clear" w:color="FFFFFF" w:fill="95B3D7"/>
            <w:vAlign w:val="center"/>
          </w:tcPr>
          <w:p w:rsidR="00640C06" w:rsidRPr="0078785D" w:rsidRDefault="00640C06" w:rsidP="00814DBA">
            <w:pPr>
              <w:jc w:val="center"/>
              <w:rPr>
                <w:rFonts w:ascii="Arial" w:hAnsi="Arial" w:cs="Arial"/>
                <w:b/>
                <w:bCs/>
                <w:sz w:val="13"/>
                <w:szCs w:val="13"/>
                <w:lang w:val="es-MX" w:eastAsia="es-MX"/>
              </w:rPr>
            </w:pPr>
            <w:r w:rsidRPr="0078785D">
              <w:rPr>
                <w:rFonts w:ascii="Arial" w:hAnsi="Arial" w:cs="Arial"/>
                <w:b/>
                <w:bCs/>
                <w:sz w:val="13"/>
                <w:szCs w:val="13"/>
                <w:lang w:val="es-MX" w:eastAsia="es-MX"/>
              </w:rPr>
              <w:t>TIPO</w:t>
            </w:r>
          </w:p>
        </w:tc>
        <w:tc>
          <w:tcPr>
            <w:tcW w:w="872" w:type="dxa"/>
            <w:shd w:val="clear" w:color="FFFFFF" w:fill="95B3D7"/>
            <w:vAlign w:val="center"/>
          </w:tcPr>
          <w:p w:rsidR="00640C06" w:rsidRPr="0078785D" w:rsidRDefault="00640C06" w:rsidP="00814DBA">
            <w:pPr>
              <w:jc w:val="center"/>
              <w:rPr>
                <w:rFonts w:ascii="Arial" w:hAnsi="Arial" w:cs="Arial"/>
                <w:b/>
                <w:bCs/>
                <w:sz w:val="13"/>
                <w:szCs w:val="13"/>
                <w:lang w:val="es-MX" w:eastAsia="es-MX"/>
              </w:rPr>
            </w:pPr>
            <w:r w:rsidRPr="0078785D">
              <w:rPr>
                <w:rFonts w:ascii="Arial" w:hAnsi="Arial" w:cs="Arial"/>
                <w:b/>
                <w:bCs/>
                <w:sz w:val="13"/>
                <w:szCs w:val="13"/>
                <w:lang w:val="es-MX" w:eastAsia="es-MX"/>
              </w:rPr>
              <w:t>CANTIDAD</w:t>
            </w:r>
          </w:p>
        </w:tc>
      </w:tr>
      <w:tr w:rsidR="00640C06" w:rsidRPr="0078785D" w:rsidTr="00814DBA">
        <w:trPr>
          <w:trHeight w:val="276"/>
          <w:tblHeader/>
          <w:jc w:val="center"/>
        </w:trPr>
        <w:tc>
          <w:tcPr>
            <w:tcW w:w="298" w:type="dxa"/>
            <w:vAlign w:val="center"/>
          </w:tcPr>
          <w:p w:rsidR="00640C06" w:rsidRPr="0078785D" w:rsidRDefault="00640C06" w:rsidP="00814DBA">
            <w:pPr>
              <w:jc w:val="right"/>
              <w:rPr>
                <w:rFonts w:ascii="Arial" w:hAnsi="Arial" w:cs="Arial"/>
                <w:color w:val="000000"/>
                <w:sz w:val="13"/>
                <w:szCs w:val="13"/>
                <w:lang w:val="es-MX" w:eastAsia="es-MX"/>
              </w:rPr>
            </w:pPr>
            <w:r w:rsidRPr="0078785D">
              <w:rPr>
                <w:rFonts w:ascii="Arial" w:hAnsi="Arial" w:cs="Arial"/>
                <w:color w:val="000000"/>
                <w:sz w:val="13"/>
                <w:szCs w:val="13"/>
                <w:lang w:val="es-MX" w:eastAsia="es-MX"/>
              </w:rPr>
              <w:t>1</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sidRPr="0078785D">
              <w:rPr>
                <w:rFonts w:ascii="Arial" w:hAnsi="Arial" w:cs="Arial"/>
                <w:color w:val="000000"/>
                <w:sz w:val="13"/>
                <w:szCs w:val="13"/>
              </w:rPr>
              <w:t>010</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sidRPr="0078785D">
              <w:rPr>
                <w:rFonts w:ascii="Arial" w:hAnsi="Arial" w:cs="Arial"/>
                <w:color w:val="000000"/>
                <w:sz w:val="13"/>
                <w:szCs w:val="13"/>
              </w:rPr>
              <w:t>000</w:t>
            </w:r>
          </w:p>
        </w:tc>
        <w:tc>
          <w:tcPr>
            <w:tcW w:w="58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0405</w:t>
            </w:r>
          </w:p>
        </w:tc>
        <w:tc>
          <w:tcPr>
            <w:tcW w:w="366"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43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3312" w:type="dxa"/>
            <w:shd w:val="clear" w:color="auto" w:fill="auto"/>
            <w:noWrap/>
            <w:vAlign w:val="center"/>
            <w:hideMark/>
          </w:tcPr>
          <w:p w:rsidR="00640C06" w:rsidRPr="0078785D" w:rsidRDefault="00640C06" w:rsidP="00814DBA">
            <w:pPr>
              <w:rPr>
                <w:rFonts w:ascii="Arial" w:hAnsi="Arial" w:cs="Arial"/>
                <w:color w:val="000000"/>
                <w:sz w:val="13"/>
                <w:szCs w:val="13"/>
              </w:rPr>
            </w:pPr>
            <w:r w:rsidRPr="00155B32">
              <w:rPr>
                <w:rFonts w:ascii="Arial" w:hAnsi="Arial" w:cs="Arial"/>
                <w:color w:val="000000"/>
                <w:sz w:val="13"/>
                <w:szCs w:val="13"/>
              </w:rPr>
              <w:t>DIFENHIDRAMINA JARABE CADA 100 MILILITROS CONTIENEN: CLORHIDRATO DE  DIFENHIDRAMINA 250 MG ENVASE CON 60 M</w:t>
            </w:r>
            <w:r>
              <w:rPr>
                <w:rFonts w:ascii="Arial" w:hAnsi="Arial" w:cs="Arial"/>
                <w:color w:val="000000"/>
                <w:sz w:val="13"/>
                <w:szCs w:val="13"/>
              </w:rPr>
              <w:t>L.</w:t>
            </w:r>
          </w:p>
        </w:tc>
        <w:tc>
          <w:tcPr>
            <w:tcW w:w="459" w:type="dxa"/>
            <w:shd w:val="clear" w:color="auto" w:fill="auto"/>
            <w:vAlign w:val="center"/>
            <w:hideMark/>
          </w:tcPr>
          <w:p w:rsidR="00640C06" w:rsidRPr="0078785D" w:rsidRDefault="00640C06" w:rsidP="00814DBA">
            <w:pPr>
              <w:jc w:val="right"/>
              <w:rPr>
                <w:rFonts w:ascii="Arial" w:hAnsi="Arial" w:cs="Arial"/>
                <w:color w:val="000000"/>
                <w:sz w:val="13"/>
                <w:szCs w:val="13"/>
              </w:rPr>
            </w:pPr>
            <w:r w:rsidRPr="0078785D">
              <w:rPr>
                <w:rFonts w:ascii="Arial" w:hAnsi="Arial" w:cs="Arial"/>
                <w:color w:val="000000"/>
                <w:sz w:val="13"/>
                <w:szCs w:val="13"/>
              </w:rPr>
              <w:t>ENV</w:t>
            </w:r>
          </w:p>
        </w:tc>
        <w:tc>
          <w:tcPr>
            <w:tcW w:w="607"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60</w:t>
            </w:r>
          </w:p>
        </w:tc>
        <w:tc>
          <w:tcPr>
            <w:tcW w:w="545"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ML.</w:t>
            </w:r>
          </w:p>
        </w:tc>
        <w:tc>
          <w:tcPr>
            <w:tcW w:w="872"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1,534</w:t>
            </w:r>
          </w:p>
        </w:tc>
      </w:tr>
      <w:tr w:rsidR="00640C06" w:rsidRPr="0078785D" w:rsidTr="00814DBA">
        <w:trPr>
          <w:trHeight w:val="276"/>
          <w:tblHeader/>
          <w:jc w:val="center"/>
        </w:trPr>
        <w:tc>
          <w:tcPr>
            <w:tcW w:w="298" w:type="dxa"/>
            <w:vAlign w:val="center"/>
          </w:tcPr>
          <w:p w:rsidR="00640C06" w:rsidRPr="0078785D" w:rsidRDefault="00640C06" w:rsidP="00814DBA">
            <w:pPr>
              <w:jc w:val="right"/>
              <w:rPr>
                <w:rFonts w:ascii="Arial" w:hAnsi="Arial" w:cs="Arial"/>
                <w:color w:val="000000"/>
                <w:sz w:val="13"/>
                <w:szCs w:val="13"/>
                <w:lang w:val="es-MX" w:eastAsia="es-MX"/>
              </w:rPr>
            </w:pPr>
            <w:r w:rsidRPr="0078785D">
              <w:rPr>
                <w:rFonts w:ascii="Arial" w:hAnsi="Arial" w:cs="Arial"/>
                <w:color w:val="000000"/>
                <w:sz w:val="13"/>
                <w:szCs w:val="13"/>
                <w:lang w:val="es-MX" w:eastAsia="es-MX"/>
              </w:rPr>
              <w:t>2</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sidRPr="0078785D">
              <w:rPr>
                <w:rFonts w:ascii="Arial" w:hAnsi="Arial" w:cs="Arial"/>
                <w:color w:val="000000"/>
                <w:sz w:val="13"/>
                <w:szCs w:val="13"/>
              </w:rPr>
              <w:t>010</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sidRPr="0078785D">
              <w:rPr>
                <w:rFonts w:ascii="Arial" w:hAnsi="Arial" w:cs="Arial"/>
                <w:color w:val="000000"/>
                <w:sz w:val="13"/>
                <w:szCs w:val="13"/>
              </w:rPr>
              <w:t>000</w:t>
            </w:r>
          </w:p>
        </w:tc>
        <w:tc>
          <w:tcPr>
            <w:tcW w:w="58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1761</w:t>
            </w:r>
          </w:p>
        </w:tc>
        <w:tc>
          <w:tcPr>
            <w:tcW w:w="366"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43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3312" w:type="dxa"/>
            <w:shd w:val="clear" w:color="auto" w:fill="auto"/>
            <w:noWrap/>
            <w:vAlign w:val="center"/>
            <w:hideMark/>
          </w:tcPr>
          <w:p w:rsidR="00640C06" w:rsidRPr="0078785D" w:rsidRDefault="00640C06" w:rsidP="00814DBA">
            <w:pPr>
              <w:rPr>
                <w:rFonts w:ascii="Arial" w:hAnsi="Arial" w:cs="Arial"/>
                <w:color w:val="000000"/>
                <w:sz w:val="13"/>
                <w:szCs w:val="13"/>
              </w:rPr>
            </w:pPr>
            <w:r w:rsidRPr="00155B32">
              <w:rPr>
                <w:rFonts w:ascii="Arial" w:hAnsi="Arial" w:cs="Arial"/>
                <w:color w:val="000000"/>
                <w:sz w:val="13"/>
                <w:szCs w:val="13"/>
              </w:rPr>
              <w:t>MERCAPTOPURINA TABLETA CADA TABLETA CONTIENE: MERCAP</w:t>
            </w:r>
            <w:r>
              <w:rPr>
                <w:rFonts w:ascii="Arial" w:hAnsi="Arial" w:cs="Arial"/>
                <w:color w:val="000000"/>
                <w:sz w:val="13"/>
                <w:szCs w:val="13"/>
              </w:rPr>
              <w:t xml:space="preserve"> </w:t>
            </w:r>
            <w:r w:rsidRPr="00155B32">
              <w:rPr>
                <w:rFonts w:ascii="Arial" w:hAnsi="Arial" w:cs="Arial"/>
                <w:color w:val="000000"/>
                <w:sz w:val="13"/>
                <w:szCs w:val="13"/>
              </w:rPr>
              <w:t>TOPURINA 50 MG, ENVASE CON  20 TABLETAS</w:t>
            </w:r>
            <w:r>
              <w:rPr>
                <w:rFonts w:ascii="Arial" w:hAnsi="Arial" w:cs="Arial"/>
                <w:color w:val="000000"/>
                <w:sz w:val="13"/>
                <w:szCs w:val="13"/>
              </w:rPr>
              <w:t>.</w:t>
            </w:r>
          </w:p>
        </w:tc>
        <w:tc>
          <w:tcPr>
            <w:tcW w:w="459" w:type="dxa"/>
            <w:shd w:val="clear" w:color="auto" w:fill="auto"/>
            <w:vAlign w:val="center"/>
            <w:hideMark/>
          </w:tcPr>
          <w:p w:rsidR="00640C06" w:rsidRPr="0078785D" w:rsidRDefault="00640C06" w:rsidP="00814DBA">
            <w:pPr>
              <w:jc w:val="right"/>
              <w:rPr>
                <w:rFonts w:ascii="Arial" w:hAnsi="Arial" w:cs="Arial"/>
                <w:color w:val="000000"/>
                <w:sz w:val="13"/>
                <w:szCs w:val="13"/>
              </w:rPr>
            </w:pPr>
            <w:r w:rsidRPr="0078785D">
              <w:rPr>
                <w:rFonts w:ascii="Arial" w:hAnsi="Arial" w:cs="Arial"/>
                <w:color w:val="000000"/>
                <w:sz w:val="13"/>
                <w:szCs w:val="13"/>
              </w:rPr>
              <w:t>ENV</w:t>
            </w:r>
          </w:p>
        </w:tc>
        <w:tc>
          <w:tcPr>
            <w:tcW w:w="607"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20</w:t>
            </w:r>
          </w:p>
        </w:tc>
        <w:tc>
          <w:tcPr>
            <w:tcW w:w="545"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TAB.</w:t>
            </w:r>
          </w:p>
        </w:tc>
        <w:tc>
          <w:tcPr>
            <w:tcW w:w="872"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20</w:t>
            </w:r>
          </w:p>
        </w:tc>
      </w:tr>
      <w:tr w:rsidR="00640C06" w:rsidRPr="0078785D" w:rsidTr="00814DBA">
        <w:trPr>
          <w:trHeight w:val="276"/>
          <w:tblHeader/>
          <w:jc w:val="center"/>
        </w:trPr>
        <w:tc>
          <w:tcPr>
            <w:tcW w:w="298" w:type="dxa"/>
            <w:vAlign w:val="center"/>
          </w:tcPr>
          <w:p w:rsidR="00640C06" w:rsidRPr="0078785D" w:rsidRDefault="00640C06" w:rsidP="00814DBA">
            <w:pPr>
              <w:jc w:val="right"/>
              <w:rPr>
                <w:rFonts w:ascii="Arial" w:hAnsi="Arial" w:cs="Arial"/>
                <w:color w:val="000000"/>
                <w:sz w:val="13"/>
                <w:szCs w:val="13"/>
                <w:lang w:val="es-MX" w:eastAsia="es-MX"/>
              </w:rPr>
            </w:pPr>
            <w:r w:rsidRPr="0078785D">
              <w:rPr>
                <w:rFonts w:ascii="Arial" w:hAnsi="Arial" w:cs="Arial"/>
                <w:color w:val="000000"/>
                <w:sz w:val="13"/>
                <w:szCs w:val="13"/>
                <w:lang w:val="es-MX" w:eastAsia="es-MX"/>
              </w:rPr>
              <w:t>3</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sidRPr="0078785D">
              <w:rPr>
                <w:rFonts w:ascii="Arial" w:hAnsi="Arial" w:cs="Arial"/>
                <w:color w:val="000000"/>
                <w:sz w:val="13"/>
                <w:szCs w:val="13"/>
              </w:rPr>
              <w:t>010</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sidRPr="0078785D">
              <w:rPr>
                <w:rFonts w:ascii="Arial" w:hAnsi="Arial" w:cs="Arial"/>
                <w:color w:val="000000"/>
                <w:sz w:val="13"/>
                <w:szCs w:val="13"/>
              </w:rPr>
              <w:t>000</w:t>
            </w:r>
          </w:p>
        </w:tc>
        <w:tc>
          <w:tcPr>
            <w:tcW w:w="58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2333</w:t>
            </w:r>
          </w:p>
        </w:tc>
        <w:tc>
          <w:tcPr>
            <w:tcW w:w="366"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43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3312" w:type="dxa"/>
            <w:shd w:val="clear" w:color="auto" w:fill="auto"/>
            <w:noWrap/>
            <w:vAlign w:val="center"/>
            <w:hideMark/>
          </w:tcPr>
          <w:p w:rsidR="00640C06" w:rsidRPr="0078785D" w:rsidRDefault="00640C06" w:rsidP="00814DBA">
            <w:pPr>
              <w:rPr>
                <w:rFonts w:ascii="Arial" w:hAnsi="Arial" w:cs="Arial"/>
                <w:color w:val="000000"/>
                <w:sz w:val="13"/>
                <w:szCs w:val="13"/>
              </w:rPr>
            </w:pPr>
            <w:r w:rsidRPr="00155B32">
              <w:rPr>
                <w:rFonts w:ascii="Arial" w:hAnsi="Arial" w:cs="Arial"/>
                <w:color w:val="000000"/>
                <w:sz w:val="13"/>
                <w:szCs w:val="13"/>
              </w:rPr>
              <w:t>METENAMINA TABLETA CADA TABLETA CONTIENE: HIPURATO DE METENAMINA 500 MG ENVASE   CON 30 TABLETAS</w:t>
            </w:r>
            <w:r>
              <w:rPr>
                <w:rFonts w:ascii="Arial" w:hAnsi="Arial" w:cs="Arial"/>
                <w:color w:val="000000"/>
                <w:sz w:val="13"/>
                <w:szCs w:val="13"/>
              </w:rPr>
              <w:t>.</w:t>
            </w:r>
          </w:p>
        </w:tc>
        <w:tc>
          <w:tcPr>
            <w:tcW w:w="459" w:type="dxa"/>
            <w:shd w:val="clear" w:color="auto" w:fill="auto"/>
            <w:vAlign w:val="center"/>
            <w:hideMark/>
          </w:tcPr>
          <w:p w:rsidR="00640C06" w:rsidRPr="0078785D" w:rsidRDefault="00640C06" w:rsidP="00814DBA">
            <w:pPr>
              <w:jc w:val="right"/>
              <w:rPr>
                <w:rFonts w:ascii="Arial" w:hAnsi="Arial" w:cs="Arial"/>
                <w:color w:val="000000"/>
                <w:sz w:val="13"/>
                <w:szCs w:val="13"/>
              </w:rPr>
            </w:pPr>
            <w:r w:rsidRPr="0078785D">
              <w:rPr>
                <w:rFonts w:ascii="Arial" w:hAnsi="Arial" w:cs="Arial"/>
                <w:color w:val="000000"/>
                <w:sz w:val="13"/>
                <w:szCs w:val="13"/>
              </w:rPr>
              <w:t>ENV</w:t>
            </w:r>
          </w:p>
        </w:tc>
        <w:tc>
          <w:tcPr>
            <w:tcW w:w="607"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30</w:t>
            </w:r>
          </w:p>
        </w:tc>
        <w:tc>
          <w:tcPr>
            <w:tcW w:w="545"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TAB.</w:t>
            </w:r>
          </w:p>
        </w:tc>
        <w:tc>
          <w:tcPr>
            <w:tcW w:w="872"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8</w:t>
            </w:r>
          </w:p>
        </w:tc>
      </w:tr>
      <w:tr w:rsidR="00640C06" w:rsidRPr="0078785D" w:rsidTr="00814DBA">
        <w:trPr>
          <w:trHeight w:val="276"/>
          <w:tblHeader/>
          <w:jc w:val="center"/>
        </w:trPr>
        <w:tc>
          <w:tcPr>
            <w:tcW w:w="298" w:type="dxa"/>
            <w:vAlign w:val="center"/>
          </w:tcPr>
          <w:p w:rsidR="00640C06" w:rsidRPr="0078785D" w:rsidRDefault="00640C06" w:rsidP="00814DBA">
            <w:pPr>
              <w:jc w:val="right"/>
              <w:rPr>
                <w:rFonts w:ascii="Arial" w:hAnsi="Arial" w:cs="Arial"/>
                <w:color w:val="000000"/>
                <w:sz w:val="13"/>
                <w:szCs w:val="13"/>
                <w:lang w:val="es-MX" w:eastAsia="es-MX"/>
              </w:rPr>
            </w:pPr>
            <w:r w:rsidRPr="0078785D">
              <w:rPr>
                <w:rFonts w:ascii="Arial" w:hAnsi="Arial" w:cs="Arial"/>
                <w:color w:val="000000"/>
                <w:sz w:val="13"/>
                <w:szCs w:val="13"/>
                <w:lang w:val="es-MX" w:eastAsia="es-MX"/>
              </w:rPr>
              <w:t>4</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sidRPr="0078785D">
              <w:rPr>
                <w:rFonts w:ascii="Arial" w:hAnsi="Arial" w:cs="Arial"/>
                <w:color w:val="000000"/>
                <w:sz w:val="13"/>
                <w:szCs w:val="13"/>
              </w:rPr>
              <w:t>010</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sidRPr="0078785D">
              <w:rPr>
                <w:rFonts w:ascii="Arial" w:hAnsi="Arial" w:cs="Arial"/>
                <w:color w:val="000000"/>
                <w:sz w:val="13"/>
                <w:szCs w:val="13"/>
              </w:rPr>
              <w:t>000</w:t>
            </w:r>
          </w:p>
        </w:tc>
        <w:tc>
          <w:tcPr>
            <w:tcW w:w="58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2433</w:t>
            </w:r>
          </w:p>
        </w:tc>
        <w:tc>
          <w:tcPr>
            <w:tcW w:w="366"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43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3312" w:type="dxa"/>
            <w:shd w:val="clear" w:color="auto" w:fill="auto"/>
            <w:noWrap/>
            <w:vAlign w:val="center"/>
            <w:hideMark/>
          </w:tcPr>
          <w:p w:rsidR="00640C06" w:rsidRPr="0078785D" w:rsidRDefault="00640C06" w:rsidP="00814DBA">
            <w:pPr>
              <w:rPr>
                <w:rFonts w:ascii="Arial" w:hAnsi="Arial" w:cs="Arial"/>
                <w:color w:val="000000"/>
                <w:sz w:val="13"/>
                <w:szCs w:val="13"/>
              </w:rPr>
            </w:pPr>
            <w:r w:rsidRPr="00155B32">
              <w:rPr>
                <w:rFonts w:ascii="Arial" w:hAnsi="Arial" w:cs="Arial"/>
                <w:color w:val="000000"/>
                <w:sz w:val="13"/>
                <w:szCs w:val="13"/>
              </w:rPr>
              <w:t>BENZONATATO. PERLAS. CADA PERLA CONTIENE: BENZONATATO 100 MG.</w:t>
            </w:r>
          </w:p>
        </w:tc>
        <w:tc>
          <w:tcPr>
            <w:tcW w:w="459" w:type="dxa"/>
            <w:shd w:val="clear" w:color="auto" w:fill="auto"/>
            <w:vAlign w:val="center"/>
            <w:hideMark/>
          </w:tcPr>
          <w:p w:rsidR="00640C06" w:rsidRPr="0078785D" w:rsidRDefault="00640C06" w:rsidP="00814DBA">
            <w:pPr>
              <w:jc w:val="right"/>
              <w:rPr>
                <w:rFonts w:ascii="Arial" w:hAnsi="Arial" w:cs="Arial"/>
                <w:color w:val="000000"/>
                <w:sz w:val="13"/>
                <w:szCs w:val="13"/>
              </w:rPr>
            </w:pPr>
            <w:r w:rsidRPr="0078785D">
              <w:rPr>
                <w:rFonts w:ascii="Arial" w:hAnsi="Arial" w:cs="Arial"/>
                <w:color w:val="000000"/>
                <w:sz w:val="13"/>
                <w:szCs w:val="13"/>
              </w:rPr>
              <w:t>ENV</w:t>
            </w:r>
          </w:p>
        </w:tc>
        <w:tc>
          <w:tcPr>
            <w:tcW w:w="607"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20</w:t>
            </w:r>
          </w:p>
        </w:tc>
        <w:tc>
          <w:tcPr>
            <w:tcW w:w="545"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PER.</w:t>
            </w:r>
          </w:p>
        </w:tc>
        <w:tc>
          <w:tcPr>
            <w:tcW w:w="872"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1,598</w:t>
            </w:r>
          </w:p>
        </w:tc>
      </w:tr>
      <w:tr w:rsidR="00640C06" w:rsidRPr="0078785D" w:rsidTr="00814DBA">
        <w:trPr>
          <w:trHeight w:val="276"/>
          <w:tblHeader/>
          <w:jc w:val="center"/>
        </w:trPr>
        <w:tc>
          <w:tcPr>
            <w:tcW w:w="298" w:type="dxa"/>
            <w:vAlign w:val="center"/>
          </w:tcPr>
          <w:p w:rsidR="00640C06" w:rsidRPr="0078785D" w:rsidRDefault="00640C06" w:rsidP="00814DBA">
            <w:pPr>
              <w:jc w:val="right"/>
              <w:rPr>
                <w:rFonts w:ascii="Arial" w:hAnsi="Arial" w:cs="Arial"/>
                <w:color w:val="000000"/>
                <w:sz w:val="13"/>
                <w:szCs w:val="13"/>
                <w:lang w:val="es-MX" w:eastAsia="es-MX"/>
              </w:rPr>
            </w:pPr>
            <w:r>
              <w:rPr>
                <w:rFonts w:ascii="Arial" w:hAnsi="Arial" w:cs="Arial"/>
                <w:color w:val="000000"/>
                <w:sz w:val="13"/>
                <w:szCs w:val="13"/>
                <w:lang w:val="es-MX" w:eastAsia="es-MX"/>
              </w:rPr>
              <w:t>5</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sidRPr="0078785D">
              <w:rPr>
                <w:rFonts w:ascii="Arial" w:hAnsi="Arial" w:cs="Arial"/>
                <w:color w:val="000000"/>
                <w:sz w:val="13"/>
                <w:szCs w:val="13"/>
              </w:rPr>
              <w:t>010</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sidRPr="0078785D">
              <w:rPr>
                <w:rFonts w:ascii="Arial" w:hAnsi="Arial" w:cs="Arial"/>
                <w:color w:val="000000"/>
                <w:sz w:val="13"/>
                <w:szCs w:val="13"/>
              </w:rPr>
              <w:t>000</w:t>
            </w:r>
          </w:p>
        </w:tc>
        <w:tc>
          <w:tcPr>
            <w:tcW w:w="58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2482</w:t>
            </w:r>
          </w:p>
        </w:tc>
        <w:tc>
          <w:tcPr>
            <w:tcW w:w="366"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43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3312" w:type="dxa"/>
            <w:shd w:val="clear" w:color="auto" w:fill="auto"/>
            <w:noWrap/>
            <w:vAlign w:val="center"/>
            <w:hideMark/>
          </w:tcPr>
          <w:p w:rsidR="00640C06" w:rsidRPr="0078785D" w:rsidRDefault="00640C06" w:rsidP="00814DBA">
            <w:pPr>
              <w:rPr>
                <w:rFonts w:ascii="Arial" w:hAnsi="Arial" w:cs="Arial"/>
                <w:color w:val="000000"/>
                <w:sz w:val="13"/>
                <w:szCs w:val="13"/>
              </w:rPr>
            </w:pPr>
            <w:r w:rsidRPr="00155B32">
              <w:rPr>
                <w:rFonts w:ascii="Arial" w:hAnsi="Arial" w:cs="Arial"/>
                <w:color w:val="000000"/>
                <w:sz w:val="13"/>
                <w:szCs w:val="13"/>
              </w:rPr>
              <w:t>PREDNISOLONA SOLUCION ORAL CADA 100 ML CONTIENEN: FOSFATO SODICO DE   PREDNISOLONA EQUIVALENTE A 100 MG DE PREDNISOLONA. ENVASE CON FRASCO DE 100 ML   Y VASO GRADUADO DE 20 ML</w:t>
            </w:r>
            <w:r>
              <w:rPr>
                <w:rFonts w:ascii="Arial" w:hAnsi="Arial" w:cs="Arial"/>
                <w:color w:val="000000"/>
                <w:sz w:val="13"/>
                <w:szCs w:val="13"/>
              </w:rPr>
              <w:t>.</w:t>
            </w:r>
          </w:p>
        </w:tc>
        <w:tc>
          <w:tcPr>
            <w:tcW w:w="459" w:type="dxa"/>
            <w:shd w:val="clear" w:color="auto" w:fill="auto"/>
            <w:vAlign w:val="center"/>
            <w:hideMark/>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ENV</w:t>
            </w:r>
          </w:p>
        </w:tc>
        <w:tc>
          <w:tcPr>
            <w:tcW w:w="607"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1</w:t>
            </w:r>
          </w:p>
        </w:tc>
        <w:tc>
          <w:tcPr>
            <w:tcW w:w="545"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ENV</w:t>
            </w:r>
          </w:p>
        </w:tc>
        <w:tc>
          <w:tcPr>
            <w:tcW w:w="872"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5</w:t>
            </w:r>
          </w:p>
        </w:tc>
      </w:tr>
      <w:tr w:rsidR="00640C06" w:rsidRPr="0078785D" w:rsidTr="00814DBA">
        <w:trPr>
          <w:trHeight w:val="276"/>
          <w:tblHeader/>
          <w:jc w:val="center"/>
        </w:trPr>
        <w:tc>
          <w:tcPr>
            <w:tcW w:w="298" w:type="dxa"/>
            <w:vAlign w:val="center"/>
          </w:tcPr>
          <w:p w:rsidR="00640C06" w:rsidRPr="0078785D" w:rsidRDefault="00640C06" w:rsidP="00814DBA">
            <w:pPr>
              <w:jc w:val="right"/>
              <w:rPr>
                <w:rFonts w:ascii="Arial" w:hAnsi="Arial" w:cs="Arial"/>
                <w:color w:val="000000"/>
                <w:sz w:val="13"/>
                <w:szCs w:val="13"/>
                <w:lang w:val="es-MX" w:eastAsia="es-MX"/>
              </w:rPr>
            </w:pPr>
            <w:r>
              <w:rPr>
                <w:rFonts w:ascii="Arial" w:hAnsi="Arial" w:cs="Arial"/>
                <w:color w:val="000000"/>
                <w:sz w:val="13"/>
                <w:szCs w:val="13"/>
                <w:lang w:val="es-MX" w:eastAsia="es-MX"/>
              </w:rPr>
              <w:t>6</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sidRPr="0078785D">
              <w:rPr>
                <w:rFonts w:ascii="Arial" w:hAnsi="Arial" w:cs="Arial"/>
                <w:color w:val="000000"/>
                <w:sz w:val="13"/>
                <w:szCs w:val="13"/>
              </w:rPr>
              <w:t>010</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sidRPr="0078785D">
              <w:rPr>
                <w:rFonts w:ascii="Arial" w:hAnsi="Arial" w:cs="Arial"/>
                <w:color w:val="000000"/>
                <w:sz w:val="13"/>
                <w:szCs w:val="13"/>
              </w:rPr>
              <w:t>000</w:t>
            </w:r>
          </w:p>
        </w:tc>
        <w:tc>
          <w:tcPr>
            <w:tcW w:w="58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2523</w:t>
            </w:r>
          </w:p>
        </w:tc>
        <w:tc>
          <w:tcPr>
            <w:tcW w:w="366"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43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3312" w:type="dxa"/>
            <w:shd w:val="clear" w:color="auto" w:fill="auto"/>
            <w:noWrap/>
            <w:vAlign w:val="center"/>
            <w:hideMark/>
          </w:tcPr>
          <w:p w:rsidR="00640C06" w:rsidRPr="0078785D" w:rsidRDefault="00640C06" w:rsidP="00814DBA">
            <w:pPr>
              <w:rPr>
                <w:rFonts w:ascii="Arial" w:hAnsi="Arial" w:cs="Arial"/>
                <w:color w:val="000000"/>
                <w:sz w:val="13"/>
                <w:szCs w:val="13"/>
              </w:rPr>
            </w:pPr>
            <w:r w:rsidRPr="00155B32">
              <w:rPr>
                <w:rFonts w:ascii="Arial" w:hAnsi="Arial" w:cs="Arial"/>
                <w:color w:val="000000"/>
                <w:sz w:val="13"/>
                <w:szCs w:val="13"/>
              </w:rPr>
              <w:t>NITAZOXANIDA GRAGEA O TABLETA RECUBIERTA CADA GRAGEA O TABLETA RECUBIERTA   CONTIENE: NITAZOXANIDA 500 MG ENVASE CON 6 GRAGEAS O TABLETAS RECUBIERTAS</w:t>
            </w:r>
            <w:r>
              <w:rPr>
                <w:rFonts w:ascii="Arial" w:hAnsi="Arial" w:cs="Arial"/>
                <w:color w:val="000000"/>
                <w:sz w:val="13"/>
                <w:szCs w:val="13"/>
              </w:rPr>
              <w:t>.</w:t>
            </w:r>
          </w:p>
        </w:tc>
        <w:tc>
          <w:tcPr>
            <w:tcW w:w="459" w:type="dxa"/>
            <w:shd w:val="clear" w:color="auto" w:fill="auto"/>
            <w:vAlign w:val="center"/>
            <w:hideMark/>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ENV</w:t>
            </w:r>
          </w:p>
        </w:tc>
        <w:tc>
          <w:tcPr>
            <w:tcW w:w="607"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6</w:t>
            </w:r>
          </w:p>
        </w:tc>
        <w:tc>
          <w:tcPr>
            <w:tcW w:w="545"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T.G.</w:t>
            </w:r>
          </w:p>
        </w:tc>
        <w:tc>
          <w:tcPr>
            <w:tcW w:w="872"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43</w:t>
            </w:r>
          </w:p>
        </w:tc>
      </w:tr>
      <w:tr w:rsidR="00640C06" w:rsidRPr="0078785D" w:rsidTr="00814DBA">
        <w:trPr>
          <w:trHeight w:val="276"/>
          <w:tblHeader/>
          <w:jc w:val="center"/>
        </w:trPr>
        <w:tc>
          <w:tcPr>
            <w:tcW w:w="298" w:type="dxa"/>
            <w:vAlign w:val="center"/>
          </w:tcPr>
          <w:p w:rsidR="00640C06" w:rsidRPr="0078785D" w:rsidRDefault="00640C06" w:rsidP="00814DBA">
            <w:pPr>
              <w:jc w:val="right"/>
              <w:rPr>
                <w:rFonts w:ascii="Arial" w:hAnsi="Arial" w:cs="Arial"/>
                <w:color w:val="000000"/>
                <w:sz w:val="13"/>
                <w:szCs w:val="13"/>
                <w:lang w:val="es-MX" w:eastAsia="es-MX"/>
              </w:rPr>
            </w:pPr>
            <w:r>
              <w:rPr>
                <w:rFonts w:ascii="Arial" w:hAnsi="Arial" w:cs="Arial"/>
                <w:color w:val="000000"/>
                <w:sz w:val="13"/>
                <w:szCs w:val="13"/>
                <w:lang w:val="es-MX" w:eastAsia="es-MX"/>
              </w:rPr>
              <w:t>7</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sidRPr="0078785D">
              <w:rPr>
                <w:rFonts w:ascii="Arial" w:hAnsi="Arial" w:cs="Arial"/>
                <w:color w:val="000000"/>
                <w:sz w:val="13"/>
                <w:szCs w:val="13"/>
              </w:rPr>
              <w:t>010</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sidRPr="0078785D">
              <w:rPr>
                <w:rFonts w:ascii="Arial" w:hAnsi="Arial" w:cs="Arial"/>
                <w:color w:val="000000"/>
                <w:sz w:val="13"/>
                <w:szCs w:val="13"/>
              </w:rPr>
              <w:t>000</w:t>
            </w:r>
          </w:p>
        </w:tc>
        <w:tc>
          <w:tcPr>
            <w:tcW w:w="58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3412</w:t>
            </w:r>
          </w:p>
        </w:tc>
        <w:tc>
          <w:tcPr>
            <w:tcW w:w="366"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43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3312" w:type="dxa"/>
            <w:shd w:val="clear" w:color="auto" w:fill="auto"/>
            <w:noWrap/>
            <w:vAlign w:val="center"/>
            <w:hideMark/>
          </w:tcPr>
          <w:p w:rsidR="00640C06" w:rsidRPr="0078785D" w:rsidRDefault="00640C06" w:rsidP="00814DBA">
            <w:pPr>
              <w:rPr>
                <w:rFonts w:ascii="Arial" w:hAnsi="Arial" w:cs="Arial"/>
                <w:color w:val="000000"/>
                <w:sz w:val="13"/>
                <w:szCs w:val="13"/>
              </w:rPr>
            </w:pPr>
            <w:r w:rsidRPr="00155B32">
              <w:rPr>
                <w:rFonts w:ascii="Arial" w:hAnsi="Arial" w:cs="Arial"/>
                <w:color w:val="000000"/>
                <w:sz w:val="13"/>
                <w:szCs w:val="13"/>
              </w:rPr>
              <w:t>INDOMETACINA SUPOSITORIO CADA SUPOSITORIO CONTIENE: INDOMETACINA 100 MG ENVASE   CON 6 SUPOSITORIOS</w:t>
            </w:r>
            <w:r>
              <w:rPr>
                <w:rFonts w:ascii="Arial" w:hAnsi="Arial" w:cs="Arial"/>
                <w:color w:val="000000"/>
                <w:sz w:val="13"/>
                <w:szCs w:val="13"/>
              </w:rPr>
              <w:t>.</w:t>
            </w:r>
          </w:p>
        </w:tc>
        <w:tc>
          <w:tcPr>
            <w:tcW w:w="459" w:type="dxa"/>
            <w:shd w:val="clear" w:color="auto" w:fill="auto"/>
            <w:vAlign w:val="center"/>
            <w:hideMark/>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ENV</w:t>
            </w:r>
          </w:p>
        </w:tc>
        <w:tc>
          <w:tcPr>
            <w:tcW w:w="607"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6</w:t>
            </w:r>
          </w:p>
        </w:tc>
        <w:tc>
          <w:tcPr>
            <w:tcW w:w="545"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SUP.</w:t>
            </w:r>
          </w:p>
        </w:tc>
        <w:tc>
          <w:tcPr>
            <w:tcW w:w="872"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405</w:t>
            </w:r>
          </w:p>
        </w:tc>
      </w:tr>
      <w:tr w:rsidR="00640C06" w:rsidRPr="0078785D" w:rsidTr="00814DBA">
        <w:trPr>
          <w:trHeight w:val="276"/>
          <w:tblHeader/>
          <w:jc w:val="center"/>
        </w:trPr>
        <w:tc>
          <w:tcPr>
            <w:tcW w:w="298" w:type="dxa"/>
            <w:vAlign w:val="center"/>
          </w:tcPr>
          <w:p w:rsidR="00640C06" w:rsidRPr="0078785D" w:rsidRDefault="00640C06" w:rsidP="00814DBA">
            <w:pPr>
              <w:jc w:val="right"/>
              <w:rPr>
                <w:rFonts w:ascii="Arial" w:hAnsi="Arial" w:cs="Arial"/>
                <w:color w:val="000000"/>
                <w:sz w:val="13"/>
                <w:szCs w:val="13"/>
                <w:lang w:val="es-MX" w:eastAsia="es-MX"/>
              </w:rPr>
            </w:pPr>
            <w:r>
              <w:rPr>
                <w:rFonts w:ascii="Arial" w:hAnsi="Arial" w:cs="Arial"/>
                <w:color w:val="000000"/>
                <w:sz w:val="13"/>
                <w:szCs w:val="13"/>
                <w:lang w:val="es-MX" w:eastAsia="es-MX"/>
              </w:rPr>
              <w:t>8</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sidRPr="0078785D">
              <w:rPr>
                <w:rFonts w:ascii="Arial" w:hAnsi="Arial" w:cs="Arial"/>
                <w:color w:val="000000"/>
                <w:sz w:val="13"/>
                <w:szCs w:val="13"/>
              </w:rPr>
              <w:t>010</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sidRPr="0078785D">
              <w:rPr>
                <w:rFonts w:ascii="Arial" w:hAnsi="Arial" w:cs="Arial"/>
                <w:color w:val="000000"/>
                <w:sz w:val="13"/>
                <w:szCs w:val="13"/>
              </w:rPr>
              <w:t>000</w:t>
            </w:r>
          </w:p>
        </w:tc>
        <w:tc>
          <w:tcPr>
            <w:tcW w:w="58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5166</w:t>
            </w:r>
          </w:p>
        </w:tc>
        <w:tc>
          <w:tcPr>
            <w:tcW w:w="366"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43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3312" w:type="dxa"/>
            <w:shd w:val="clear" w:color="auto" w:fill="auto"/>
            <w:noWrap/>
            <w:vAlign w:val="center"/>
            <w:hideMark/>
          </w:tcPr>
          <w:p w:rsidR="00640C06" w:rsidRPr="0078785D" w:rsidRDefault="00640C06" w:rsidP="00814DBA">
            <w:pPr>
              <w:rPr>
                <w:rFonts w:ascii="Arial" w:hAnsi="Arial" w:cs="Arial"/>
                <w:color w:val="000000"/>
                <w:sz w:val="13"/>
                <w:szCs w:val="13"/>
              </w:rPr>
            </w:pPr>
            <w:r w:rsidRPr="00155B32">
              <w:rPr>
                <w:rFonts w:ascii="Arial" w:hAnsi="Arial" w:cs="Arial"/>
                <w:color w:val="000000"/>
                <w:sz w:val="13"/>
                <w:szCs w:val="13"/>
              </w:rPr>
              <w:t>ACARBOSA TABLETA CADA TABLETA CONTIENE: ACARBOSA 50 MG ENVASE CON 30 TABLETAS</w:t>
            </w:r>
            <w:r>
              <w:rPr>
                <w:rFonts w:ascii="Arial" w:hAnsi="Arial" w:cs="Arial"/>
                <w:color w:val="000000"/>
                <w:sz w:val="13"/>
                <w:szCs w:val="13"/>
              </w:rPr>
              <w:t>.</w:t>
            </w:r>
          </w:p>
        </w:tc>
        <w:tc>
          <w:tcPr>
            <w:tcW w:w="459" w:type="dxa"/>
            <w:shd w:val="clear" w:color="auto" w:fill="auto"/>
            <w:vAlign w:val="center"/>
            <w:hideMark/>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ENV</w:t>
            </w:r>
          </w:p>
        </w:tc>
        <w:tc>
          <w:tcPr>
            <w:tcW w:w="607"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30</w:t>
            </w:r>
          </w:p>
        </w:tc>
        <w:tc>
          <w:tcPr>
            <w:tcW w:w="545"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COM.</w:t>
            </w:r>
          </w:p>
        </w:tc>
        <w:tc>
          <w:tcPr>
            <w:tcW w:w="872"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9,199</w:t>
            </w:r>
          </w:p>
        </w:tc>
      </w:tr>
      <w:tr w:rsidR="00640C06" w:rsidRPr="0078785D" w:rsidTr="00814DBA">
        <w:trPr>
          <w:trHeight w:val="276"/>
          <w:tblHeader/>
          <w:jc w:val="center"/>
        </w:trPr>
        <w:tc>
          <w:tcPr>
            <w:tcW w:w="298" w:type="dxa"/>
            <w:vAlign w:val="center"/>
          </w:tcPr>
          <w:p w:rsidR="00640C06" w:rsidRPr="0078785D" w:rsidRDefault="00640C06" w:rsidP="00814DBA">
            <w:pPr>
              <w:jc w:val="right"/>
              <w:rPr>
                <w:rFonts w:ascii="Arial" w:hAnsi="Arial" w:cs="Arial"/>
                <w:color w:val="000000"/>
                <w:sz w:val="13"/>
                <w:szCs w:val="13"/>
                <w:lang w:val="es-MX" w:eastAsia="es-MX"/>
              </w:rPr>
            </w:pPr>
            <w:r>
              <w:rPr>
                <w:rFonts w:ascii="Arial" w:hAnsi="Arial" w:cs="Arial"/>
                <w:color w:val="000000"/>
                <w:sz w:val="13"/>
                <w:szCs w:val="13"/>
                <w:lang w:val="es-MX" w:eastAsia="es-MX"/>
              </w:rPr>
              <w:t>9</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sidRPr="0078785D">
              <w:rPr>
                <w:rFonts w:ascii="Arial" w:hAnsi="Arial" w:cs="Arial"/>
                <w:color w:val="000000"/>
                <w:sz w:val="13"/>
                <w:szCs w:val="13"/>
              </w:rPr>
              <w:t>010</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sidRPr="0078785D">
              <w:rPr>
                <w:rFonts w:ascii="Arial" w:hAnsi="Arial" w:cs="Arial"/>
                <w:color w:val="000000"/>
                <w:sz w:val="13"/>
                <w:szCs w:val="13"/>
              </w:rPr>
              <w:t>000</w:t>
            </w:r>
          </w:p>
        </w:tc>
        <w:tc>
          <w:tcPr>
            <w:tcW w:w="58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5359</w:t>
            </w:r>
          </w:p>
        </w:tc>
        <w:tc>
          <w:tcPr>
            <w:tcW w:w="366"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43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3312" w:type="dxa"/>
            <w:shd w:val="clear" w:color="auto" w:fill="auto"/>
            <w:noWrap/>
            <w:vAlign w:val="center"/>
            <w:hideMark/>
          </w:tcPr>
          <w:p w:rsidR="00640C06" w:rsidRPr="0078785D" w:rsidRDefault="00640C06" w:rsidP="00814DBA">
            <w:pPr>
              <w:rPr>
                <w:rFonts w:ascii="Arial" w:hAnsi="Arial" w:cs="Arial"/>
                <w:color w:val="000000"/>
                <w:sz w:val="13"/>
                <w:szCs w:val="13"/>
              </w:rPr>
            </w:pPr>
            <w:r w:rsidRPr="00155B32">
              <w:rPr>
                <w:rFonts w:ascii="Arial" w:hAnsi="Arial" w:cs="Arial"/>
                <w:color w:val="000000"/>
                <w:sz w:val="13"/>
                <w:szCs w:val="13"/>
              </w:rPr>
              <w:t>VALPROATO DE MAGNESIO TABLETA DE LIBERACION PROLONGADA CADA TABLETA CONTIENE:   VALPROATO DE MAGNESIO 600 MG ENVASE CON 30 TABLETAS</w:t>
            </w:r>
            <w:r>
              <w:rPr>
                <w:rFonts w:ascii="Arial" w:hAnsi="Arial" w:cs="Arial"/>
                <w:color w:val="000000"/>
                <w:sz w:val="13"/>
                <w:szCs w:val="13"/>
              </w:rPr>
              <w:t>.</w:t>
            </w:r>
          </w:p>
        </w:tc>
        <w:tc>
          <w:tcPr>
            <w:tcW w:w="459" w:type="dxa"/>
            <w:shd w:val="clear" w:color="auto" w:fill="auto"/>
            <w:vAlign w:val="center"/>
            <w:hideMark/>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ENV</w:t>
            </w:r>
          </w:p>
        </w:tc>
        <w:tc>
          <w:tcPr>
            <w:tcW w:w="607"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30</w:t>
            </w:r>
          </w:p>
        </w:tc>
        <w:tc>
          <w:tcPr>
            <w:tcW w:w="545"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TAB.</w:t>
            </w:r>
          </w:p>
        </w:tc>
        <w:tc>
          <w:tcPr>
            <w:tcW w:w="872"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632</w:t>
            </w:r>
          </w:p>
        </w:tc>
      </w:tr>
      <w:tr w:rsidR="00640C06" w:rsidRPr="0078785D" w:rsidTr="00814DBA">
        <w:trPr>
          <w:trHeight w:val="276"/>
          <w:tblHeader/>
          <w:jc w:val="center"/>
        </w:trPr>
        <w:tc>
          <w:tcPr>
            <w:tcW w:w="298" w:type="dxa"/>
            <w:vAlign w:val="center"/>
          </w:tcPr>
          <w:p w:rsidR="00640C06" w:rsidRPr="0078785D" w:rsidRDefault="00640C06" w:rsidP="00814DBA">
            <w:pPr>
              <w:jc w:val="right"/>
              <w:rPr>
                <w:rFonts w:ascii="Arial" w:hAnsi="Arial" w:cs="Arial"/>
                <w:color w:val="000000"/>
                <w:sz w:val="13"/>
                <w:szCs w:val="13"/>
                <w:lang w:val="es-MX" w:eastAsia="es-MX"/>
              </w:rPr>
            </w:pPr>
            <w:r>
              <w:rPr>
                <w:rFonts w:ascii="Arial" w:hAnsi="Arial" w:cs="Arial"/>
                <w:color w:val="000000"/>
                <w:sz w:val="13"/>
                <w:szCs w:val="13"/>
                <w:lang w:val="es-MX" w:eastAsia="es-MX"/>
              </w:rPr>
              <w:t>10</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sidRPr="0078785D">
              <w:rPr>
                <w:rFonts w:ascii="Arial" w:hAnsi="Arial" w:cs="Arial"/>
                <w:color w:val="000000"/>
                <w:sz w:val="13"/>
                <w:szCs w:val="13"/>
              </w:rPr>
              <w:t>010</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sidRPr="0078785D">
              <w:rPr>
                <w:rFonts w:ascii="Arial" w:hAnsi="Arial" w:cs="Arial"/>
                <w:color w:val="000000"/>
                <w:sz w:val="13"/>
                <w:szCs w:val="13"/>
              </w:rPr>
              <w:t>000</w:t>
            </w:r>
          </w:p>
        </w:tc>
        <w:tc>
          <w:tcPr>
            <w:tcW w:w="58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5443</w:t>
            </w:r>
          </w:p>
        </w:tc>
        <w:tc>
          <w:tcPr>
            <w:tcW w:w="366"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43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3312" w:type="dxa"/>
            <w:shd w:val="clear" w:color="auto" w:fill="auto"/>
            <w:noWrap/>
            <w:vAlign w:val="center"/>
            <w:hideMark/>
          </w:tcPr>
          <w:p w:rsidR="00640C06" w:rsidRPr="0078785D" w:rsidRDefault="00640C06" w:rsidP="00814DBA">
            <w:pPr>
              <w:rPr>
                <w:rFonts w:ascii="Arial" w:hAnsi="Arial" w:cs="Arial"/>
                <w:color w:val="000000"/>
                <w:sz w:val="13"/>
                <w:szCs w:val="13"/>
              </w:rPr>
            </w:pPr>
            <w:r w:rsidRPr="006275A7">
              <w:rPr>
                <w:rFonts w:ascii="Arial" w:hAnsi="Arial" w:cs="Arial"/>
                <w:color w:val="000000"/>
                <w:sz w:val="13"/>
                <w:szCs w:val="13"/>
              </w:rPr>
              <w:t>ESTRAMUSTINA CAPSULA CADA CAPSULA CONTIENE: FOSFATO SODICO DE ESTRAMUSTINA   EQUIVALENTE A 140 MG DE FOSFATO DE ESTRAMUSTINA. ENVASE CON 100 CAPSULAS</w:t>
            </w:r>
          </w:p>
        </w:tc>
        <w:tc>
          <w:tcPr>
            <w:tcW w:w="459" w:type="dxa"/>
            <w:shd w:val="clear" w:color="auto" w:fill="auto"/>
            <w:vAlign w:val="center"/>
            <w:hideMark/>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ENV</w:t>
            </w:r>
          </w:p>
        </w:tc>
        <w:tc>
          <w:tcPr>
            <w:tcW w:w="607"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100</w:t>
            </w:r>
          </w:p>
        </w:tc>
        <w:tc>
          <w:tcPr>
            <w:tcW w:w="545"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CAP.</w:t>
            </w:r>
          </w:p>
        </w:tc>
        <w:tc>
          <w:tcPr>
            <w:tcW w:w="872"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17</w:t>
            </w:r>
          </w:p>
        </w:tc>
      </w:tr>
      <w:tr w:rsidR="00640C06" w:rsidRPr="0078785D" w:rsidTr="00814DBA">
        <w:trPr>
          <w:trHeight w:val="276"/>
          <w:tblHeader/>
          <w:jc w:val="center"/>
        </w:trPr>
        <w:tc>
          <w:tcPr>
            <w:tcW w:w="298" w:type="dxa"/>
            <w:vAlign w:val="center"/>
          </w:tcPr>
          <w:p w:rsidR="00640C06" w:rsidRPr="0078785D" w:rsidRDefault="00640C06" w:rsidP="00814DBA">
            <w:pPr>
              <w:jc w:val="right"/>
              <w:rPr>
                <w:rFonts w:ascii="Arial" w:hAnsi="Arial" w:cs="Arial"/>
                <w:color w:val="000000"/>
                <w:sz w:val="13"/>
                <w:szCs w:val="13"/>
                <w:lang w:val="es-MX" w:eastAsia="es-MX"/>
              </w:rPr>
            </w:pPr>
            <w:r>
              <w:rPr>
                <w:rFonts w:ascii="Arial" w:hAnsi="Arial" w:cs="Arial"/>
                <w:color w:val="000000"/>
                <w:sz w:val="13"/>
                <w:szCs w:val="13"/>
                <w:lang w:val="es-MX" w:eastAsia="es-MX"/>
              </w:rPr>
              <w:t>11</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030</w:t>
            </w:r>
          </w:p>
        </w:tc>
        <w:tc>
          <w:tcPr>
            <w:tcW w:w="475" w:type="dxa"/>
            <w:shd w:val="clear" w:color="auto" w:fill="auto"/>
            <w:noWrap/>
            <w:vAlign w:val="center"/>
            <w:hideMark/>
          </w:tcPr>
          <w:p w:rsidR="00640C06" w:rsidRDefault="00640C06" w:rsidP="00814DBA">
            <w:pPr>
              <w:jc w:val="center"/>
            </w:pPr>
            <w:r w:rsidRPr="009B38C0">
              <w:rPr>
                <w:rFonts w:ascii="Arial" w:hAnsi="Arial" w:cs="Arial"/>
                <w:color w:val="000000"/>
                <w:sz w:val="13"/>
                <w:szCs w:val="13"/>
              </w:rPr>
              <w:t>000</w:t>
            </w:r>
          </w:p>
        </w:tc>
        <w:tc>
          <w:tcPr>
            <w:tcW w:w="58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0003</w:t>
            </w:r>
          </w:p>
        </w:tc>
        <w:tc>
          <w:tcPr>
            <w:tcW w:w="366"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43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3312" w:type="dxa"/>
            <w:shd w:val="clear" w:color="auto" w:fill="auto"/>
            <w:noWrap/>
            <w:vAlign w:val="center"/>
            <w:hideMark/>
          </w:tcPr>
          <w:p w:rsidR="00640C06" w:rsidRPr="0078785D" w:rsidRDefault="00640C06" w:rsidP="00814DBA">
            <w:pPr>
              <w:rPr>
                <w:rFonts w:ascii="Arial" w:hAnsi="Arial" w:cs="Arial"/>
                <w:color w:val="000000"/>
                <w:sz w:val="13"/>
                <w:szCs w:val="13"/>
              </w:rPr>
            </w:pPr>
            <w:r w:rsidRPr="006275A7">
              <w:rPr>
                <w:rFonts w:ascii="Arial" w:hAnsi="Arial" w:cs="Arial"/>
                <w:color w:val="000000"/>
                <w:sz w:val="13"/>
                <w:szCs w:val="13"/>
              </w:rPr>
              <w:t>SUCEDANEO DE LECHE HUMANA DE PRETERMINO. POLVO. CONTENIDO EN: KILOCALORIAS:   UNIDAD KCAL, EN 100 G, MINIMO 497.00, MAXIMO 521.00. EN 100 KCAL, MINIMO   100.00, MAXIMO 100.00. EN 100 ML, MINIMO 70.00, MAXIMO 80.00; LIPIDOS: UNIDAD</w:t>
            </w:r>
          </w:p>
        </w:tc>
        <w:tc>
          <w:tcPr>
            <w:tcW w:w="459" w:type="dxa"/>
            <w:shd w:val="clear" w:color="auto" w:fill="auto"/>
            <w:vAlign w:val="center"/>
            <w:hideMark/>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ENV</w:t>
            </w:r>
          </w:p>
        </w:tc>
        <w:tc>
          <w:tcPr>
            <w:tcW w:w="607"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1</w:t>
            </w:r>
          </w:p>
        </w:tc>
        <w:tc>
          <w:tcPr>
            <w:tcW w:w="545"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ENV.</w:t>
            </w:r>
          </w:p>
        </w:tc>
        <w:tc>
          <w:tcPr>
            <w:tcW w:w="872"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84</w:t>
            </w:r>
          </w:p>
        </w:tc>
      </w:tr>
      <w:tr w:rsidR="00640C06" w:rsidRPr="0078785D" w:rsidTr="00814DBA">
        <w:trPr>
          <w:trHeight w:val="276"/>
          <w:tblHeader/>
          <w:jc w:val="center"/>
        </w:trPr>
        <w:tc>
          <w:tcPr>
            <w:tcW w:w="298" w:type="dxa"/>
            <w:vAlign w:val="center"/>
          </w:tcPr>
          <w:p w:rsidR="00640C06" w:rsidRPr="0078785D" w:rsidRDefault="00640C06" w:rsidP="00814DBA">
            <w:pPr>
              <w:jc w:val="right"/>
              <w:rPr>
                <w:rFonts w:ascii="Arial" w:hAnsi="Arial" w:cs="Arial"/>
                <w:color w:val="000000"/>
                <w:sz w:val="13"/>
                <w:szCs w:val="13"/>
                <w:lang w:val="es-MX" w:eastAsia="es-MX"/>
              </w:rPr>
            </w:pPr>
            <w:r>
              <w:rPr>
                <w:rFonts w:ascii="Arial" w:hAnsi="Arial" w:cs="Arial"/>
                <w:color w:val="000000"/>
                <w:sz w:val="13"/>
                <w:szCs w:val="13"/>
                <w:lang w:val="es-MX" w:eastAsia="es-MX"/>
              </w:rPr>
              <w:t>12</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030</w:t>
            </w:r>
          </w:p>
        </w:tc>
        <w:tc>
          <w:tcPr>
            <w:tcW w:w="475" w:type="dxa"/>
            <w:shd w:val="clear" w:color="auto" w:fill="auto"/>
            <w:noWrap/>
            <w:vAlign w:val="center"/>
            <w:hideMark/>
          </w:tcPr>
          <w:p w:rsidR="00640C06" w:rsidRDefault="00640C06" w:rsidP="00814DBA">
            <w:pPr>
              <w:jc w:val="center"/>
            </w:pPr>
            <w:r w:rsidRPr="009B38C0">
              <w:rPr>
                <w:rFonts w:ascii="Arial" w:hAnsi="Arial" w:cs="Arial"/>
                <w:color w:val="000000"/>
                <w:sz w:val="13"/>
                <w:szCs w:val="13"/>
              </w:rPr>
              <w:t>000</w:t>
            </w:r>
          </w:p>
        </w:tc>
        <w:tc>
          <w:tcPr>
            <w:tcW w:w="58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0021</w:t>
            </w:r>
          </w:p>
        </w:tc>
        <w:tc>
          <w:tcPr>
            <w:tcW w:w="366"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43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3312" w:type="dxa"/>
            <w:shd w:val="clear" w:color="auto" w:fill="auto"/>
            <w:noWrap/>
            <w:vAlign w:val="center"/>
            <w:hideMark/>
          </w:tcPr>
          <w:p w:rsidR="00640C06" w:rsidRPr="0078785D" w:rsidRDefault="00640C06" w:rsidP="00814DBA">
            <w:pPr>
              <w:rPr>
                <w:rFonts w:ascii="Arial" w:hAnsi="Arial" w:cs="Arial"/>
                <w:color w:val="000000"/>
                <w:sz w:val="13"/>
                <w:szCs w:val="13"/>
              </w:rPr>
            </w:pPr>
            <w:r w:rsidRPr="006275A7">
              <w:rPr>
                <w:rFonts w:ascii="Arial" w:hAnsi="Arial" w:cs="Arial"/>
                <w:color w:val="000000"/>
                <w:sz w:val="13"/>
                <w:szCs w:val="13"/>
              </w:rPr>
              <w:t>FORMULA DE PROTEINA AISLADA DE SOYA. POLVO. CONTENIDO EN: KILOCALORIAS: UNIDAD   KCAL, EN 100 G, MINIMO 515.00, MAXIMO 524.00. EN 100 KCAL, MINIMO 100.00,   MAXIMO 100.00. EN 100 ML, MINIMO 66.67, MAXIMO 68.00; LIPIDOS: UNIDAD G, EN</w:t>
            </w:r>
          </w:p>
        </w:tc>
        <w:tc>
          <w:tcPr>
            <w:tcW w:w="459" w:type="dxa"/>
            <w:shd w:val="clear" w:color="auto" w:fill="auto"/>
            <w:vAlign w:val="center"/>
            <w:hideMark/>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ENV</w:t>
            </w:r>
          </w:p>
        </w:tc>
        <w:tc>
          <w:tcPr>
            <w:tcW w:w="607"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1</w:t>
            </w:r>
          </w:p>
        </w:tc>
        <w:tc>
          <w:tcPr>
            <w:tcW w:w="545"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ENV.</w:t>
            </w:r>
          </w:p>
        </w:tc>
        <w:tc>
          <w:tcPr>
            <w:tcW w:w="872"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323</w:t>
            </w:r>
          </w:p>
        </w:tc>
      </w:tr>
      <w:tr w:rsidR="00640C06" w:rsidRPr="0078785D" w:rsidTr="00814DBA">
        <w:trPr>
          <w:trHeight w:val="276"/>
          <w:tblHeader/>
          <w:jc w:val="center"/>
        </w:trPr>
        <w:tc>
          <w:tcPr>
            <w:tcW w:w="298" w:type="dxa"/>
            <w:vAlign w:val="center"/>
          </w:tcPr>
          <w:p w:rsidR="00640C06" w:rsidRPr="0078785D" w:rsidRDefault="00640C06" w:rsidP="00814DBA">
            <w:pPr>
              <w:jc w:val="right"/>
              <w:rPr>
                <w:rFonts w:ascii="Arial" w:hAnsi="Arial" w:cs="Arial"/>
                <w:color w:val="000000"/>
                <w:sz w:val="13"/>
                <w:szCs w:val="13"/>
                <w:lang w:val="es-MX" w:eastAsia="es-MX"/>
              </w:rPr>
            </w:pPr>
            <w:r>
              <w:rPr>
                <w:rFonts w:ascii="Arial" w:hAnsi="Arial" w:cs="Arial"/>
                <w:color w:val="000000"/>
                <w:sz w:val="13"/>
                <w:szCs w:val="13"/>
                <w:lang w:val="es-MX" w:eastAsia="es-MX"/>
              </w:rPr>
              <w:t>13</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040</w:t>
            </w:r>
          </w:p>
        </w:tc>
        <w:tc>
          <w:tcPr>
            <w:tcW w:w="475" w:type="dxa"/>
            <w:shd w:val="clear" w:color="auto" w:fill="auto"/>
            <w:noWrap/>
            <w:vAlign w:val="center"/>
            <w:hideMark/>
          </w:tcPr>
          <w:p w:rsidR="00640C06" w:rsidRDefault="00640C06" w:rsidP="00814DBA">
            <w:pPr>
              <w:jc w:val="center"/>
            </w:pPr>
            <w:r w:rsidRPr="009B38C0">
              <w:rPr>
                <w:rFonts w:ascii="Arial" w:hAnsi="Arial" w:cs="Arial"/>
                <w:color w:val="000000"/>
                <w:sz w:val="13"/>
                <w:szCs w:val="13"/>
              </w:rPr>
              <w:t>000</w:t>
            </w:r>
          </w:p>
        </w:tc>
        <w:tc>
          <w:tcPr>
            <w:tcW w:w="58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3255</w:t>
            </w:r>
          </w:p>
        </w:tc>
        <w:tc>
          <w:tcPr>
            <w:tcW w:w="366"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43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3312" w:type="dxa"/>
            <w:shd w:val="clear" w:color="auto" w:fill="auto"/>
            <w:noWrap/>
            <w:vAlign w:val="center"/>
            <w:hideMark/>
          </w:tcPr>
          <w:p w:rsidR="00640C06" w:rsidRPr="0078785D" w:rsidRDefault="00640C06" w:rsidP="00814DBA">
            <w:pPr>
              <w:rPr>
                <w:rFonts w:ascii="Arial" w:hAnsi="Arial" w:cs="Arial"/>
                <w:color w:val="000000"/>
                <w:sz w:val="13"/>
                <w:szCs w:val="13"/>
              </w:rPr>
            </w:pPr>
            <w:r w:rsidRPr="006275A7">
              <w:rPr>
                <w:rFonts w:ascii="Arial" w:hAnsi="Arial" w:cs="Arial"/>
                <w:color w:val="000000"/>
                <w:sz w:val="13"/>
                <w:szCs w:val="13"/>
              </w:rPr>
              <w:t>LITIO TABLETA CADA TABLETA CONTIENE: CARBONATO DE LITIO 300 MG ENVASE CON 50   TABLETAS</w:t>
            </w:r>
          </w:p>
        </w:tc>
        <w:tc>
          <w:tcPr>
            <w:tcW w:w="459" w:type="dxa"/>
            <w:shd w:val="clear" w:color="auto" w:fill="auto"/>
            <w:vAlign w:val="center"/>
            <w:hideMark/>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ENV</w:t>
            </w:r>
          </w:p>
        </w:tc>
        <w:tc>
          <w:tcPr>
            <w:tcW w:w="607"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50</w:t>
            </w:r>
          </w:p>
        </w:tc>
        <w:tc>
          <w:tcPr>
            <w:tcW w:w="545"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TAB.</w:t>
            </w:r>
          </w:p>
        </w:tc>
        <w:tc>
          <w:tcPr>
            <w:tcW w:w="872"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42</w:t>
            </w:r>
          </w:p>
        </w:tc>
      </w:tr>
      <w:tr w:rsidR="00640C06" w:rsidRPr="0078785D" w:rsidTr="00814DBA">
        <w:trPr>
          <w:trHeight w:val="276"/>
          <w:tblHeader/>
          <w:jc w:val="center"/>
        </w:trPr>
        <w:tc>
          <w:tcPr>
            <w:tcW w:w="298" w:type="dxa"/>
            <w:vAlign w:val="center"/>
          </w:tcPr>
          <w:p w:rsidR="00640C06" w:rsidRPr="0078785D" w:rsidRDefault="00640C06" w:rsidP="00814DBA">
            <w:pPr>
              <w:jc w:val="right"/>
              <w:rPr>
                <w:rFonts w:ascii="Arial" w:hAnsi="Arial" w:cs="Arial"/>
                <w:color w:val="000000"/>
                <w:sz w:val="13"/>
                <w:szCs w:val="13"/>
                <w:lang w:val="es-MX" w:eastAsia="es-MX"/>
              </w:rPr>
            </w:pPr>
            <w:r>
              <w:rPr>
                <w:rFonts w:ascii="Arial" w:hAnsi="Arial" w:cs="Arial"/>
                <w:color w:val="000000"/>
                <w:sz w:val="13"/>
                <w:szCs w:val="13"/>
                <w:lang w:val="es-MX" w:eastAsia="es-MX"/>
              </w:rPr>
              <w:t>14</w:t>
            </w:r>
          </w:p>
        </w:tc>
        <w:tc>
          <w:tcPr>
            <w:tcW w:w="475"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040</w:t>
            </w:r>
          </w:p>
        </w:tc>
        <w:tc>
          <w:tcPr>
            <w:tcW w:w="475" w:type="dxa"/>
            <w:shd w:val="clear" w:color="auto" w:fill="auto"/>
            <w:noWrap/>
            <w:vAlign w:val="center"/>
            <w:hideMark/>
          </w:tcPr>
          <w:p w:rsidR="00640C06" w:rsidRDefault="00640C06" w:rsidP="00814DBA">
            <w:pPr>
              <w:jc w:val="center"/>
            </w:pPr>
            <w:r w:rsidRPr="009B38C0">
              <w:rPr>
                <w:rFonts w:ascii="Arial" w:hAnsi="Arial" w:cs="Arial"/>
                <w:color w:val="000000"/>
                <w:sz w:val="13"/>
                <w:szCs w:val="13"/>
              </w:rPr>
              <w:t>000</w:t>
            </w:r>
          </w:p>
        </w:tc>
        <w:tc>
          <w:tcPr>
            <w:tcW w:w="58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3305</w:t>
            </w:r>
          </w:p>
        </w:tc>
        <w:tc>
          <w:tcPr>
            <w:tcW w:w="366"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437" w:type="dxa"/>
            <w:shd w:val="clear" w:color="auto" w:fill="auto"/>
            <w:noWrap/>
            <w:vAlign w:val="center"/>
            <w:hideMark/>
          </w:tcPr>
          <w:p w:rsidR="00640C06" w:rsidRPr="0078785D" w:rsidRDefault="00640C06" w:rsidP="00814DBA">
            <w:pPr>
              <w:jc w:val="center"/>
              <w:rPr>
                <w:rFonts w:ascii="Arial" w:hAnsi="Arial" w:cs="Arial"/>
                <w:color w:val="000000"/>
                <w:sz w:val="13"/>
                <w:szCs w:val="13"/>
              </w:rPr>
            </w:pPr>
            <w:r>
              <w:rPr>
                <w:rFonts w:ascii="Arial" w:hAnsi="Arial" w:cs="Arial"/>
                <w:color w:val="000000"/>
                <w:sz w:val="13"/>
                <w:szCs w:val="13"/>
              </w:rPr>
              <w:t>00</w:t>
            </w:r>
          </w:p>
        </w:tc>
        <w:tc>
          <w:tcPr>
            <w:tcW w:w="3312" w:type="dxa"/>
            <w:shd w:val="clear" w:color="auto" w:fill="auto"/>
            <w:noWrap/>
            <w:vAlign w:val="center"/>
            <w:hideMark/>
          </w:tcPr>
          <w:p w:rsidR="00640C06" w:rsidRPr="0078785D" w:rsidRDefault="00640C06" w:rsidP="00814DBA">
            <w:pPr>
              <w:rPr>
                <w:rFonts w:ascii="Arial" w:hAnsi="Arial" w:cs="Arial"/>
                <w:color w:val="000000"/>
                <w:sz w:val="13"/>
                <w:szCs w:val="13"/>
              </w:rPr>
            </w:pPr>
            <w:r w:rsidRPr="006275A7">
              <w:rPr>
                <w:rFonts w:ascii="Arial" w:hAnsi="Arial" w:cs="Arial"/>
                <w:color w:val="000000"/>
                <w:sz w:val="13"/>
                <w:szCs w:val="13"/>
              </w:rPr>
              <w:t>AMITRIPTILINA TABLETA CADA TABLETA CONTIENE: CLORHIDRATO DE AMITRIPTILINA 25 MG   ENVASE CON 20 TABLETAS</w:t>
            </w:r>
            <w:r>
              <w:rPr>
                <w:rFonts w:ascii="Arial" w:hAnsi="Arial" w:cs="Arial"/>
                <w:color w:val="000000"/>
                <w:sz w:val="13"/>
                <w:szCs w:val="13"/>
              </w:rPr>
              <w:t>.</w:t>
            </w:r>
          </w:p>
        </w:tc>
        <w:tc>
          <w:tcPr>
            <w:tcW w:w="459" w:type="dxa"/>
            <w:shd w:val="clear" w:color="auto" w:fill="auto"/>
            <w:vAlign w:val="center"/>
            <w:hideMark/>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ENV</w:t>
            </w:r>
          </w:p>
        </w:tc>
        <w:tc>
          <w:tcPr>
            <w:tcW w:w="607"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20</w:t>
            </w:r>
          </w:p>
        </w:tc>
        <w:tc>
          <w:tcPr>
            <w:tcW w:w="545"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TAB.</w:t>
            </w:r>
          </w:p>
        </w:tc>
        <w:tc>
          <w:tcPr>
            <w:tcW w:w="872" w:type="dxa"/>
            <w:vAlign w:val="center"/>
          </w:tcPr>
          <w:p w:rsidR="00640C06" w:rsidRPr="0078785D" w:rsidRDefault="00640C06" w:rsidP="00814DBA">
            <w:pPr>
              <w:jc w:val="right"/>
              <w:rPr>
                <w:rFonts w:ascii="Arial" w:hAnsi="Arial" w:cs="Arial"/>
                <w:color w:val="000000"/>
                <w:sz w:val="13"/>
                <w:szCs w:val="13"/>
              </w:rPr>
            </w:pPr>
            <w:r>
              <w:rPr>
                <w:rFonts w:ascii="Arial" w:hAnsi="Arial" w:cs="Arial"/>
                <w:color w:val="000000"/>
                <w:sz w:val="13"/>
                <w:szCs w:val="13"/>
              </w:rPr>
              <w:t>283</w:t>
            </w:r>
          </w:p>
        </w:tc>
      </w:tr>
    </w:tbl>
    <w:p w:rsidR="00174E0A" w:rsidRDefault="00174E0A" w:rsidP="0006480B">
      <w:pPr>
        <w:jc w:val="center"/>
        <w:rPr>
          <w:rFonts w:ascii="Century Gothic" w:hAnsi="Century Gothic" w:cs="Arial"/>
          <w:b/>
          <w:bCs/>
          <w:sz w:val="18"/>
          <w:szCs w:val="18"/>
        </w:rPr>
      </w:pPr>
    </w:p>
    <w:p w:rsidR="00174E0A" w:rsidRPr="00832E6A" w:rsidRDefault="00174E0A" w:rsidP="0006480B">
      <w:pPr>
        <w:jc w:val="center"/>
        <w:rPr>
          <w:rFonts w:ascii="Century Gothic" w:hAnsi="Century Gothic" w:cs="Arial"/>
          <w:b/>
          <w:bCs/>
          <w:sz w:val="18"/>
          <w:szCs w:val="18"/>
        </w:rPr>
      </w:pPr>
    </w:p>
    <w:p w:rsidR="0006480B" w:rsidRDefault="0006480B" w:rsidP="0006480B">
      <w:pPr>
        <w:jc w:val="center"/>
        <w:rPr>
          <w:rFonts w:ascii="Century Gothic" w:hAnsi="Century Gothic" w:cs="Arial"/>
          <w:b/>
          <w:sz w:val="18"/>
          <w:szCs w:val="18"/>
        </w:rPr>
      </w:pPr>
    </w:p>
    <w:p w:rsidR="0006480B" w:rsidRDefault="0006480B" w:rsidP="0006480B">
      <w:pPr>
        <w:jc w:val="center"/>
        <w:rPr>
          <w:rFonts w:ascii="Century Gothic" w:hAnsi="Century Gothic" w:cs="Arial"/>
          <w:b/>
          <w:sz w:val="18"/>
          <w:szCs w:val="18"/>
        </w:rPr>
      </w:pPr>
    </w:p>
    <w:p w:rsidR="0006480B" w:rsidRDefault="0006480B" w:rsidP="0006480B">
      <w:pPr>
        <w:jc w:val="center"/>
        <w:rPr>
          <w:rFonts w:ascii="Century Gothic" w:hAnsi="Century Gothic" w:cs="Arial"/>
          <w:b/>
          <w:sz w:val="18"/>
          <w:szCs w:val="18"/>
        </w:rPr>
      </w:pPr>
    </w:p>
    <w:p w:rsidR="0006480B" w:rsidRDefault="0006480B" w:rsidP="0006480B">
      <w:pPr>
        <w:jc w:val="center"/>
        <w:rPr>
          <w:rFonts w:ascii="Century Gothic" w:hAnsi="Century Gothic" w:cs="Arial"/>
          <w:b/>
          <w:sz w:val="18"/>
          <w:szCs w:val="18"/>
        </w:rPr>
      </w:pPr>
    </w:p>
    <w:p w:rsidR="0006480B" w:rsidRDefault="0006480B" w:rsidP="0006480B">
      <w:pPr>
        <w:jc w:val="center"/>
        <w:rPr>
          <w:rFonts w:ascii="Century Gothic" w:hAnsi="Century Gothic" w:cs="Arial"/>
          <w:b/>
          <w:sz w:val="18"/>
          <w:szCs w:val="18"/>
        </w:rPr>
      </w:pPr>
    </w:p>
    <w:p w:rsidR="0006480B" w:rsidRDefault="0006480B" w:rsidP="0006480B">
      <w:pPr>
        <w:jc w:val="center"/>
        <w:rPr>
          <w:rFonts w:ascii="Century Gothic" w:hAnsi="Century Gothic" w:cs="Arial"/>
          <w:b/>
          <w:sz w:val="18"/>
          <w:szCs w:val="18"/>
        </w:rPr>
      </w:pPr>
    </w:p>
    <w:p w:rsidR="0006480B" w:rsidRDefault="0006480B" w:rsidP="0006480B">
      <w:pPr>
        <w:jc w:val="center"/>
        <w:rPr>
          <w:rFonts w:ascii="Century Gothic" w:hAnsi="Century Gothic" w:cs="Arial"/>
          <w:b/>
          <w:sz w:val="18"/>
          <w:szCs w:val="18"/>
        </w:rPr>
      </w:pPr>
    </w:p>
    <w:p w:rsidR="0006480B" w:rsidRDefault="0006480B" w:rsidP="0006480B">
      <w:pPr>
        <w:jc w:val="center"/>
        <w:rPr>
          <w:rFonts w:ascii="Century Gothic" w:hAnsi="Century Gothic" w:cs="Arial"/>
          <w:b/>
          <w:sz w:val="18"/>
          <w:szCs w:val="18"/>
        </w:rPr>
      </w:pPr>
    </w:p>
    <w:p w:rsidR="0006480B" w:rsidRDefault="0006480B" w:rsidP="0006480B">
      <w:pPr>
        <w:jc w:val="center"/>
        <w:rPr>
          <w:rFonts w:ascii="Century Gothic" w:hAnsi="Century Gothic" w:cs="Arial"/>
          <w:b/>
          <w:sz w:val="18"/>
          <w:szCs w:val="18"/>
        </w:rPr>
      </w:pPr>
    </w:p>
    <w:p w:rsidR="0006480B" w:rsidRDefault="0006480B" w:rsidP="0006480B">
      <w:pPr>
        <w:jc w:val="center"/>
        <w:rPr>
          <w:rFonts w:ascii="Century Gothic" w:hAnsi="Century Gothic" w:cs="Arial"/>
          <w:b/>
          <w:sz w:val="18"/>
          <w:szCs w:val="18"/>
        </w:rPr>
      </w:pPr>
    </w:p>
    <w:p w:rsidR="0006480B" w:rsidRDefault="0006480B" w:rsidP="0006480B">
      <w:pPr>
        <w:jc w:val="center"/>
        <w:rPr>
          <w:rFonts w:ascii="Century Gothic" w:hAnsi="Century Gothic" w:cs="Arial"/>
          <w:b/>
          <w:sz w:val="18"/>
          <w:szCs w:val="18"/>
        </w:rPr>
      </w:pPr>
    </w:p>
    <w:p w:rsidR="0006480B" w:rsidRDefault="0006480B" w:rsidP="0006480B">
      <w:pPr>
        <w:jc w:val="center"/>
        <w:rPr>
          <w:rFonts w:ascii="Century Gothic" w:hAnsi="Century Gothic" w:cs="Arial"/>
          <w:b/>
          <w:sz w:val="18"/>
          <w:szCs w:val="18"/>
        </w:rPr>
      </w:pPr>
    </w:p>
    <w:p w:rsidR="00655832" w:rsidRDefault="00655832" w:rsidP="0006480B">
      <w:pPr>
        <w:jc w:val="center"/>
        <w:rPr>
          <w:rFonts w:ascii="Century Gothic" w:hAnsi="Century Gothic" w:cs="Arial"/>
          <w:b/>
          <w:sz w:val="18"/>
          <w:szCs w:val="18"/>
        </w:rPr>
      </w:pPr>
    </w:p>
    <w:p w:rsidR="00655832" w:rsidRDefault="00655832" w:rsidP="0006480B">
      <w:pPr>
        <w:jc w:val="center"/>
        <w:rPr>
          <w:rFonts w:ascii="Century Gothic" w:hAnsi="Century Gothic" w:cs="Arial"/>
          <w:b/>
          <w:sz w:val="18"/>
          <w:szCs w:val="18"/>
        </w:rPr>
      </w:pPr>
    </w:p>
    <w:p w:rsidR="0006480B" w:rsidRDefault="0006480B" w:rsidP="0006480B">
      <w:pPr>
        <w:jc w:val="center"/>
        <w:rPr>
          <w:rFonts w:ascii="Century Gothic" w:hAnsi="Century Gothic" w:cs="Arial"/>
          <w:b/>
          <w:sz w:val="18"/>
          <w:szCs w:val="18"/>
        </w:rPr>
      </w:pPr>
    </w:p>
    <w:p w:rsidR="0006480B"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r w:rsidRPr="00832E6A">
        <w:rPr>
          <w:rFonts w:ascii="Century Gothic" w:hAnsi="Century Gothic" w:cs="Arial"/>
          <w:b/>
          <w:sz w:val="18"/>
          <w:szCs w:val="18"/>
        </w:rPr>
        <w:t>AN</w:t>
      </w:r>
      <w:r>
        <w:rPr>
          <w:rFonts w:ascii="Century Gothic" w:hAnsi="Century Gothic" w:cs="Arial"/>
          <w:b/>
          <w:sz w:val="18"/>
          <w:szCs w:val="18"/>
        </w:rPr>
        <w:t>EXO NÚMERO 4</w:t>
      </w:r>
      <w:r w:rsidRPr="00832E6A">
        <w:rPr>
          <w:rFonts w:ascii="Century Gothic" w:hAnsi="Century Gothic" w:cs="Arial"/>
          <w:b/>
          <w:sz w:val="18"/>
          <w:szCs w:val="18"/>
        </w:rPr>
        <w:t xml:space="preserve"> (</w:t>
      </w:r>
      <w:r>
        <w:rPr>
          <w:rFonts w:ascii="Century Gothic" w:hAnsi="Century Gothic" w:cs="Arial"/>
          <w:b/>
          <w:sz w:val="18"/>
          <w:szCs w:val="18"/>
        </w:rPr>
        <w:t>CUATRO</w:t>
      </w:r>
      <w:r w:rsidRPr="00832E6A">
        <w:rPr>
          <w:rFonts w:ascii="Century Gothic" w:hAnsi="Century Gothic" w:cs="Arial"/>
          <w:b/>
          <w:sz w:val="18"/>
          <w:szCs w:val="18"/>
        </w:rPr>
        <w:t>)</w:t>
      </w: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r w:rsidRPr="00832E6A">
        <w:rPr>
          <w:rFonts w:ascii="Century Gothic" w:hAnsi="Century Gothic" w:cs="Arial"/>
          <w:b/>
          <w:sz w:val="18"/>
          <w:szCs w:val="18"/>
        </w:rPr>
        <w:t>DECLARACIÓN DE INTEGRIDAD</w:t>
      </w:r>
    </w:p>
    <w:p w:rsidR="0006480B" w:rsidRPr="00832E6A" w:rsidRDefault="0006480B" w:rsidP="0006480B">
      <w:pPr>
        <w:jc w:val="center"/>
        <w:rPr>
          <w:rFonts w:ascii="Century Gothic" w:hAnsi="Century Gothic" w:cs="Arial"/>
          <w:sz w:val="18"/>
          <w:szCs w:val="18"/>
        </w:rPr>
      </w:pPr>
      <w:r w:rsidRPr="00832E6A">
        <w:rPr>
          <w:rFonts w:ascii="Century Gothic" w:hAnsi="Century Gothic" w:cs="Arial"/>
          <w:sz w:val="18"/>
          <w:szCs w:val="18"/>
        </w:rPr>
        <w:t>(PREFERENTEMENTE EN PAPEL MEMBRETADO DEL PARTICIPANTE)</w:t>
      </w:r>
    </w:p>
    <w:p w:rsidR="0006480B" w:rsidRPr="00832E6A" w:rsidRDefault="0006480B" w:rsidP="0006480B">
      <w:pPr>
        <w:ind w:right="193"/>
        <w:rPr>
          <w:rFonts w:ascii="Century Gothic" w:hAnsi="Century Gothic"/>
          <w:sz w:val="18"/>
          <w:szCs w:val="18"/>
        </w:rPr>
      </w:pPr>
    </w:p>
    <w:p w:rsidR="0006480B" w:rsidRPr="00832E6A" w:rsidRDefault="0006480B" w:rsidP="0006480B">
      <w:pPr>
        <w:ind w:right="193"/>
        <w:rPr>
          <w:rFonts w:ascii="Century Gothic" w:hAnsi="Century Gothic" w:cs="Arial"/>
          <w:sz w:val="18"/>
          <w:szCs w:val="18"/>
        </w:rPr>
      </w:pPr>
      <w:r>
        <w:rPr>
          <w:rFonts w:ascii="Century Gothic" w:hAnsi="Century Gothic" w:cs="Arial"/>
          <w:sz w:val="18"/>
          <w:szCs w:val="18"/>
        </w:rPr>
        <w:t>Querétaro, Qro.</w:t>
      </w:r>
      <w:r w:rsidRPr="00832E6A">
        <w:rPr>
          <w:rFonts w:ascii="Century Gothic" w:hAnsi="Century Gothic" w:cs="Arial"/>
          <w:sz w:val="18"/>
          <w:szCs w:val="18"/>
        </w:rPr>
        <w:t>,  _____ de ___________________ del 20___.</w:t>
      </w:r>
    </w:p>
    <w:p w:rsidR="0006480B" w:rsidRPr="00832E6A" w:rsidRDefault="0006480B" w:rsidP="0006480B">
      <w:pPr>
        <w:ind w:right="193"/>
        <w:rPr>
          <w:rFonts w:ascii="Century Gothic" w:hAnsi="Century Gothic" w:cs="Arial"/>
          <w:sz w:val="18"/>
          <w:szCs w:val="18"/>
        </w:rPr>
      </w:pPr>
    </w:p>
    <w:p w:rsidR="0006480B" w:rsidRPr="00832E6A" w:rsidRDefault="0006480B" w:rsidP="0006480B">
      <w:pPr>
        <w:ind w:right="193"/>
        <w:rPr>
          <w:rFonts w:ascii="Century Gothic" w:hAnsi="Century Gothic" w:cs="Arial"/>
          <w:sz w:val="18"/>
          <w:szCs w:val="18"/>
        </w:rPr>
      </w:pPr>
      <w:r w:rsidRPr="00832E6A">
        <w:rPr>
          <w:rFonts w:ascii="Century Gothic" w:hAnsi="Century Gothic" w:cs="Arial"/>
          <w:sz w:val="18"/>
          <w:szCs w:val="18"/>
        </w:rPr>
        <w:t xml:space="preserve">No. de </w:t>
      </w:r>
      <w:r w:rsidR="00C87B65">
        <w:rPr>
          <w:rFonts w:ascii="Century Gothic" w:hAnsi="Century Gothic" w:cs="Arial"/>
          <w:sz w:val="18"/>
          <w:szCs w:val="18"/>
        </w:rPr>
        <w:t>Invitación a Cuando Menos Tres Personas</w:t>
      </w:r>
      <w:r w:rsidRPr="00832E6A">
        <w:rPr>
          <w:rFonts w:ascii="Century Gothic" w:hAnsi="Century Gothic" w:cs="Arial"/>
          <w:sz w:val="18"/>
          <w:szCs w:val="18"/>
        </w:rPr>
        <w:t>: __________________</w:t>
      </w:r>
    </w:p>
    <w:p w:rsidR="0006480B" w:rsidRPr="00832E6A" w:rsidRDefault="0006480B" w:rsidP="0006480B">
      <w:pPr>
        <w:rPr>
          <w:rFonts w:ascii="Century Gothic" w:hAnsi="Century Gothic" w:cs="Arial"/>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pStyle w:val="Textoindependiente210"/>
        <w:spacing w:after="0" w:line="240" w:lineRule="auto"/>
        <w:rPr>
          <w:rFonts w:ascii="Century Gothic" w:hAnsi="Century Gothic" w:cs="Arial"/>
          <w:sz w:val="18"/>
          <w:szCs w:val="18"/>
        </w:rPr>
      </w:pPr>
      <w:r w:rsidRPr="00832E6A">
        <w:rPr>
          <w:rFonts w:ascii="Century Gothic" w:hAnsi="Century Gothic" w:cs="Arial"/>
          <w:sz w:val="18"/>
          <w:szCs w:val="18"/>
        </w:rPr>
        <w:t>INSTITUTO MEXICANO DEL SEGURO SOCIAL</w:t>
      </w:r>
    </w:p>
    <w:p w:rsidR="0006480B" w:rsidRPr="00832E6A" w:rsidRDefault="0006480B" w:rsidP="0006480B">
      <w:pPr>
        <w:pStyle w:val="Textoindependiente210"/>
        <w:spacing w:after="0" w:line="240" w:lineRule="auto"/>
        <w:rPr>
          <w:rFonts w:ascii="Century Gothic" w:hAnsi="Century Gothic" w:cs="Arial"/>
          <w:sz w:val="18"/>
          <w:szCs w:val="18"/>
        </w:rPr>
      </w:pPr>
      <w:r w:rsidRPr="00832E6A">
        <w:rPr>
          <w:rFonts w:ascii="Century Gothic" w:hAnsi="Century Gothic" w:cs="Arial"/>
          <w:sz w:val="18"/>
          <w:szCs w:val="18"/>
        </w:rPr>
        <w:t>DELEGACIÓN ESTATAL QUERÉTARO</w:t>
      </w:r>
    </w:p>
    <w:p w:rsidR="0006480B" w:rsidRPr="00832E6A" w:rsidRDefault="0006480B" w:rsidP="0006480B">
      <w:pPr>
        <w:pStyle w:val="Textoindependiente210"/>
        <w:spacing w:after="0" w:line="240" w:lineRule="auto"/>
        <w:rPr>
          <w:rFonts w:ascii="Century Gothic" w:hAnsi="Century Gothic" w:cs="Arial"/>
          <w:sz w:val="18"/>
          <w:szCs w:val="18"/>
        </w:rPr>
      </w:pPr>
      <w:r w:rsidRPr="00832E6A">
        <w:rPr>
          <w:rFonts w:ascii="Century Gothic" w:hAnsi="Century Gothic" w:cs="Arial"/>
          <w:sz w:val="18"/>
          <w:szCs w:val="18"/>
        </w:rPr>
        <w:t>JEFATURA DE SERVICIOS ADMINISTRATIVOS</w:t>
      </w:r>
    </w:p>
    <w:p w:rsidR="0006480B" w:rsidRPr="00832E6A" w:rsidRDefault="0006480B" w:rsidP="0006480B">
      <w:pPr>
        <w:pStyle w:val="Textoindependiente210"/>
        <w:spacing w:after="0" w:line="240" w:lineRule="auto"/>
        <w:rPr>
          <w:rFonts w:ascii="Century Gothic" w:hAnsi="Century Gothic" w:cs="Arial"/>
          <w:sz w:val="18"/>
          <w:szCs w:val="18"/>
        </w:rPr>
      </w:pPr>
      <w:r w:rsidRPr="00832E6A">
        <w:rPr>
          <w:rFonts w:ascii="Century Gothic" w:hAnsi="Century Gothic" w:cs="Arial"/>
          <w:sz w:val="18"/>
          <w:szCs w:val="18"/>
        </w:rPr>
        <w:t>COORDINACIÓN DE ABASTECIMIENTO Y EQUIPAMIENTO</w:t>
      </w:r>
    </w:p>
    <w:p w:rsidR="0006480B" w:rsidRPr="00832E6A" w:rsidRDefault="0006480B" w:rsidP="0006480B">
      <w:pPr>
        <w:pStyle w:val="Textoindependiente210"/>
        <w:spacing w:after="0" w:line="240" w:lineRule="auto"/>
        <w:rPr>
          <w:rFonts w:ascii="Century Gothic" w:hAnsi="Century Gothic" w:cs="Arial"/>
          <w:sz w:val="18"/>
          <w:szCs w:val="18"/>
        </w:rPr>
      </w:pPr>
    </w:p>
    <w:p w:rsidR="0006480B" w:rsidRPr="00832E6A" w:rsidRDefault="0006480B" w:rsidP="0006480B">
      <w:pPr>
        <w:pStyle w:val="Textoindependiente210"/>
        <w:spacing w:after="0" w:line="240" w:lineRule="auto"/>
        <w:rPr>
          <w:rFonts w:ascii="Century Gothic" w:hAnsi="Century Gothic" w:cs="Arial"/>
          <w:sz w:val="18"/>
          <w:szCs w:val="18"/>
          <w:lang w:val="pt-BR"/>
        </w:rPr>
      </w:pPr>
      <w:r w:rsidRPr="00832E6A">
        <w:rPr>
          <w:rFonts w:ascii="Century Gothic" w:hAnsi="Century Gothic" w:cs="Arial"/>
          <w:sz w:val="18"/>
          <w:szCs w:val="18"/>
          <w:lang w:val="pt-BR"/>
        </w:rPr>
        <w:t>P r e s e n t e.</w:t>
      </w:r>
    </w:p>
    <w:p w:rsidR="0006480B" w:rsidRPr="00832E6A" w:rsidRDefault="0006480B" w:rsidP="0006480B">
      <w:pPr>
        <w:jc w:val="both"/>
        <w:rPr>
          <w:rFonts w:ascii="Century Gothic" w:hAnsi="Century Gothic" w:cs="Arial"/>
          <w:b/>
          <w:bCs/>
          <w:sz w:val="18"/>
          <w:szCs w:val="18"/>
          <w:lang w:val="pt-BR"/>
        </w:rPr>
      </w:pPr>
    </w:p>
    <w:p w:rsidR="0006480B" w:rsidRPr="00832E6A" w:rsidRDefault="0006480B" w:rsidP="0006480B">
      <w:pPr>
        <w:jc w:val="both"/>
        <w:rPr>
          <w:rFonts w:ascii="Century Gothic" w:hAnsi="Century Gothic" w:cs="Arial"/>
          <w:b/>
          <w:bCs/>
          <w:sz w:val="18"/>
          <w:szCs w:val="18"/>
          <w:lang w:val="pt-BR"/>
        </w:rPr>
      </w:pPr>
    </w:p>
    <w:p w:rsidR="0006480B" w:rsidRPr="00832E6A" w:rsidRDefault="0006480B" w:rsidP="0006480B">
      <w:pPr>
        <w:jc w:val="both"/>
        <w:rPr>
          <w:rFonts w:ascii="Century Gothic" w:hAnsi="Century Gothic" w:cs="Arial"/>
          <w:b/>
          <w:bCs/>
          <w:sz w:val="18"/>
          <w:szCs w:val="18"/>
          <w:lang w:val="pt-BR"/>
        </w:rPr>
      </w:pPr>
    </w:p>
    <w:p w:rsidR="0006480B" w:rsidRPr="00832E6A" w:rsidRDefault="0006480B" w:rsidP="0006480B">
      <w:pPr>
        <w:jc w:val="both"/>
        <w:rPr>
          <w:rFonts w:ascii="Century Gothic" w:hAnsi="Century Gothic" w:cs="Arial"/>
          <w:sz w:val="18"/>
          <w:szCs w:val="18"/>
        </w:rPr>
      </w:pPr>
      <w:r w:rsidRPr="00832E6A">
        <w:rPr>
          <w:rFonts w:ascii="Century Gothic" w:hAnsi="Century Gothic" w:cs="Arial"/>
          <w:b/>
          <w:bCs/>
          <w:sz w:val="18"/>
          <w:szCs w:val="18"/>
        </w:rPr>
        <w:t>(__________</w:t>
      </w:r>
      <w:r w:rsidRPr="00832E6A">
        <w:rPr>
          <w:rFonts w:ascii="Century Gothic" w:hAnsi="Century Gothic" w:cs="Arial"/>
          <w:b/>
          <w:bCs/>
          <w:sz w:val="18"/>
          <w:szCs w:val="18"/>
          <w:u w:val="single"/>
        </w:rPr>
        <w:t>NOMBRE</w:t>
      </w:r>
      <w:r w:rsidRPr="00832E6A">
        <w:rPr>
          <w:rFonts w:ascii="Century Gothic" w:hAnsi="Century Gothic" w:cs="Arial"/>
          <w:b/>
          <w:bCs/>
          <w:sz w:val="18"/>
          <w:szCs w:val="18"/>
        </w:rPr>
        <w:t>________)</w:t>
      </w:r>
      <w:r w:rsidRPr="00832E6A">
        <w:rPr>
          <w:rFonts w:ascii="Century Gothic" w:hAnsi="Century Gothic" w:cs="Arial"/>
          <w:sz w:val="18"/>
          <w:szCs w:val="18"/>
        </w:rPr>
        <w:t xml:space="preserve"> EN MI CARÁCTER DE REPRESENTANTE LEGAL DE LA </w:t>
      </w:r>
      <w:r w:rsidRPr="00832E6A">
        <w:rPr>
          <w:rFonts w:ascii="Century Gothic" w:hAnsi="Century Gothic" w:cs="Arial"/>
          <w:b/>
          <w:bCs/>
          <w:sz w:val="18"/>
          <w:szCs w:val="18"/>
        </w:rPr>
        <w:t>(__________</w:t>
      </w:r>
      <w:r w:rsidRPr="00832E6A">
        <w:rPr>
          <w:rFonts w:ascii="Century Gothic" w:hAnsi="Century Gothic" w:cs="Arial"/>
          <w:b/>
          <w:bCs/>
          <w:sz w:val="18"/>
          <w:szCs w:val="18"/>
          <w:u w:val="single"/>
        </w:rPr>
        <w:t xml:space="preserve">NOMBRE O RAZÓN SOCIAL DE </w:t>
      </w:r>
      <w:smartTag w:uri="urn:schemas-microsoft-com:office:smarttags" w:element="PersonName">
        <w:smartTagPr>
          <w:attr w:name="ProductID" w:val="LA EMPRESA"/>
        </w:smartTagPr>
        <w:r w:rsidRPr="00832E6A">
          <w:rPr>
            <w:rFonts w:ascii="Century Gothic" w:hAnsi="Century Gothic" w:cs="Arial"/>
            <w:b/>
            <w:bCs/>
            <w:sz w:val="18"/>
            <w:szCs w:val="18"/>
            <w:u w:val="single"/>
          </w:rPr>
          <w:t>LA EMPRESA</w:t>
        </w:r>
      </w:smartTag>
      <w:r w:rsidRPr="00832E6A">
        <w:rPr>
          <w:rFonts w:ascii="Century Gothic" w:hAnsi="Century Gothic" w:cs="Arial"/>
          <w:b/>
          <w:bCs/>
          <w:sz w:val="18"/>
          <w:szCs w:val="18"/>
        </w:rPr>
        <w:t>________)</w:t>
      </w:r>
      <w:r w:rsidRPr="00832E6A">
        <w:rPr>
          <w:rFonts w:ascii="Century Gothic" w:hAnsi="Century Gothic" w:cs="Arial"/>
          <w:sz w:val="18"/>
          <w:szCs w:val="18"/>
        </w:rPr>
        <w:t>, MANIFIESTO LO SIGUIENTE:</w:t>
      </w:r>
    </w:p>
    <w:p w:rsidR="0006480B" w:rsidRPr="00832E6A" w:rsidRDefault="0006480B" w:rsidP="0006480B">
      <w:pPr>
        <w:jc w:val="both"/>
        <w:rPr>
          <w:rFonts w:ascii="Century Gothic" w:hAnsi="Century Gothic" w:cs="Arial"/>
          <w:sz w:val="18"/>
          <w:szCs w:val="18"/>
        </w:rPr>
      </w:pPr>
    </w:p>
    <w:p w:rsidR="0006480B" w:rsidRPr="00832E6A" w:rsidRDefault="0006480B" w:rsidP="0006480B">
      <w:pPr>
        <w:jc w:val="both"/>
        <w:rPr>
          <w:rFonts w:ascii="Century Gothic" w:hAnsi="Century Gothic" w:cs="Arial"/>
          <w:sz w:val="18"/>
          <w:szCs w:val="18"/>
        </w:rPr>
      </w:pPr>
    </w:p>
    <w:p w:rsidR="0006480B" w:rsidRPr="00832E6A" w:rsidRDefault="0006480B" w:rsidP="0006480B">
      <w:pPr>
        <w:jc w:val="both"/>
        <w:rPr>
          <w:rFonts w:ascii="Century Gothic" w:hAnsi="Century Gothic" w:cs="Arial"/>
          <w:b/>
          <w:bCs/>
          <w:sz w:val="18"/>
          <w:szCs w:val="18"/>
        </w:rPr>
      </w:pPr>
    </w:p>
    <w:p w:rsidR="0006480B" w:rsidRDefault="0006480B" w:rsidP="00B665AA">
      <w:pPr>
        <w:numPr>
          <w:ilvl w:val="0"/>
          <w:numId w:val="33"/>
        </w:numPr>
        <w:tabs>
          <w:tab w:val="clear" w:pos="1080"/>
          <w:tab w:val="num" w:pos="360"/>
        </w:tabs>
        <w:suppressAutoHyphens/>
        <w:ind w:left="360"/>
        <w:jc w:val="both"/>
        <w:rPr>
          <w:rFonts w:ascii="Century Gothic" w:hAnsi="Century Gothic" w:cs="Arial"/>
          <w:bCs/>
          <w:sz w:val="18"/>
          <w:szCs w:val="18"/>
        </w:rPr>
      </w:pPr>
      <w:r w:rsidRPr="00832E6A">
        <w:rPr>
          <w:rFonts w:ascii="Century Gothic" w:hAnsi="Century Gothic" w:cs="Arial"/>
          <w:sz w:val="18"/>
          <w:szCs w:val="18"/>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832E6A">
        <w:rPr>
          <w:rFonts w:ascii="Century Gothic" w:hAnsi="Century Gothic" w:cs="Arial"/>
          <w:bCs/>
          <w:sz w:val="18"/>
          <w:szCs w:val="18"/>
        </w:rPr>
        <w:t xml:space="preserve">. </w:t>
      </w:r>
    </w:p>
    <w:p w:rsidR="00811607" w:rsidRDefault="00811607" w:rsidP="00811607">
      <w:pPr>
        <w:pStyle w:val="Prrafodelista"/>
        <w:rPr>
          <w:rFonts w:ascii="Century Gothic" w:hAnsi="Century Gothic" w:cs="Arial"/>
          <w:bCs/>
          <w:sz w:val="18"/>
          <w:szCs w:val="18"/>
        </w:rPr>
      </w:pPr>
    </w:p>
    <w:p w:rsidR="00811607" w:rsidRPr="00811607" w:rsidRDefault="00811607" w:rsidP="00B665AA">
      <w:pPr>
        <w:numPr>
          <w:ilvl w:val="0"/>
          <w:numId w:val="33"/>
        </w:numPr>
        <w:tabs>
          <w:tab w:val="clear" w:pos="1080"/>
          <w:tab w:val="num" w:pos="360"/>
        </w:tabs>
        <w:suppressAutoHyphens/>
        <w:ind w:left="360"/>
        <w:jc w:val="both"/>
        <w:rPr>
          <w:rFonts w:ascii="Century Gothic" w:hAnsi="Century Gothic" w:cs="Arial"/>
          <w:bCs/>
          <w:sz w:val="18"/>
          <w:szCs w:val="18"/>
        </w:rPr>
      </w:pPr>
      <w:r w:rsidRPr="00811607">
        <w:rPr>
          <w:rFonts w:ascii="Century Gothic" w:hAnsi="Century Gothic"/>
          <w:sz w:val="18"/>
          <w:szCs w:val="18"/>
        </w:rPr>
        <w:t>Escrito donde indique que no se encuentra sancionada como empresa o producto por la secretaria de salud y/o función pública</w:t>
      </w:r>
      <w:r>
        <w:rPr>
          <w:rFonts w:ascii="Century Gothic" w:hAnsi="Century Gothic"/>
          <w:sz w:val="18"/>
          <w:szCs w:val="18"/>
        </w:rPr>
        <w:t>.</w:t>
      </w:r>
    </w:p>
    <w:p w:rsidR="0006480B" w:rsidRPr="00832E6A" w:rsidRDefault="0006480B" w:rsidP="0006480B">
      <w:pPr>
        <w:jc w:val="both"/>
        <w:rPr>
          <w:rFonts w:ascii="Century Gothic" w:hAnsi="Century Gothic" w:cs="Arial"/>
          <w:bCs/>
          <w:sz w:val="18"/>
          <w:szCs w:val="18"/>
        </w:rPr>
      </w:pPr>
    </w:p>
    <w:p w:rsidR="0006480B" w:rsidRDefault="0006480B" w:rsidP="00B665AA">
      <w:pPr>
        <w:numPr>
          <w:ilvl w:val="0"/>
          <w:numId w:val="33"/>
        </w:numPr>
        <w:tabs>
          <w:tab w:val="clear" w:pos="1080"/>
          <w:tab w:val="num" w:pos="360"/>
        </w:tabs>
        <w:suppressAutoHyphens/>
        <w:ind w:left="360"/>
        <w:jc w:val="both"/>
        <w:rPr>
          <w:rFonts w:ascii="Century Gothic" w:hAnsi="Century Gothic" w:cs="Arial"/>
          <w:sz w:val="18"/>
          <w:szCs w:val="18"/>
        </w:rPr>
      </w:pPr>
      <w:r w:rsidRPr="00832E6A">
        <w:rPr>
          <w:rFonts w:ascii="Century Gothic" w:hAnsi="Century Gothic" w:cs="Arial"/>
          <w:sz w:val="18"/>
          <w:szCs w:val="18"/>
        </w:rPr>
        <w:t>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913C54" w:rsidRDefault="00913C54" w:rsidP="00913C54">
      <w:pPr>
        <w:pStyle w:val="Prrafodelista"/>
        <w:rPr>
          <w:rFonts w:ascii="Century Gothic" w:hAnsi="Century Gothic" w:cs="Arial"/>
          <w:sz w:val="18"/>
          <w:szCs w:val="18"/>
        </w:rPr>
      </w:pPr>
    </w:p>
    <w:p w:rsidR="0006480B" w:rsidRPr="00832E6A" w:rsidRDefault="0006480B" w:rsidP="0006480B">
      <w:pPr>
        <w:jc w:val="both"/>
        <w:rPr>
          <w:rFonts w:ascii="Century Gothic" w:hAnsi="Century Gothic" w:cs="Arial"/>
          <w:sz w:val="18"/>
          <w:szCs w:val="18"/>
        </w:rPr>
      </w:pPr>
    </w:p>
    <w:p w:rsidR="0006480B" w:rsidRPr="00832E6A" w:rsidRDefault="0006480B" w:rsidP="0006480B">
      <w:pPr>
        <w:jc w:val="both"/>
        <w:rPr>
          <w:rFonts w:ascii="Century Gothic" w:hAnsi="Century Gothic" w:cs="Arial"/>
          <w:sz w:val="18"/>
          <w:szCs w:val="18"/>
        </w:rPr>
      </w:pPr>
    </w:p>
    <w:p w:rsidR="0006480B" w:rsidRPr="00832E6A" w:rsidRDefault="0006480B" w:rsidP="0006480B">
      <w:pPr>
        <w:jc w:val="both"/>
        <w:rPr>
          <w:rFonts w:ascii="Century Gothic" w:hAnsi="Century Gothic" w:cs="Arial"/>
          <w:sz w:val="18"/>
          <w:szCs w:val="18"/>
        </w:rPr>
      </w:pPr>
      <w:r w:rsidRPr="00832E6A">
        <w:rPr>
          <w:rFonts w:ascii="Century Gothic" w:hAnsi="Century Gothic" w:cs="Arial"/>
          <w:sz w:val="18"/>
          <w:szCs w:val="18"/>
        </w:rPr>
        <w:t>LUGAR Y FECHA</w:t>
      </w:r>
    </w:p>
    <w:p w:rsidR="0006480B" w:rsidRPr="00832E6A" w:rsidRDefault="0006480B" w:rsidP="0006480B">
      <w:pPr>
        <w:jc w:val="both"/>
        <w:rPr>
          <w:rFonts w:ascii="Century Gothic" w:hAnsi="Century Gothic" w:cs="Arial"/>
          <w:sz w:val="18"/>
          <w:szCs w:val="18"/>
        </w:rPr>
      </w:pPr>
    </w:p>
    <w:p w:rsidR="0006480B" w:rsidRPr="00832E6A" w:rsidRDefault="0006480B" w:rsidP="0006480B">
      <w:pPr>
        <w:jc w:val="center"/>
        <w:rPr>
          <w:rFonts w:ascii="Century Gothic" w:hAnsi="Century Gothic" w:cs="Arial"/>
          <w:sz w:val="18"/>
          <w:szCs w:val="18"/>
        </w:rPr>
      </w:pPr>
      <w:r w:rsidRPr="00832E6A">
        <w:rPr>
          <w:rFonts w:ascii="Century Gothic" w:hAnsi="Century Gothic" w:cs="Arial"/>
          <w:sz w:val="18"/>
          <w:szCs w:val="18"/>
        </w:rPr>
        <w:t>________________________________________________</w:t>
      </w:r>
    </w:p>
    <w:p w:rsidR="0006480B" w:rsidRPr="00832E6A" w:rsidRDefault="0006480B" w:rsidP="0006480B">
      <w:pPr>
        <w:jc w:val="center"/>
        <w:rPr>
          <w:rFonts w:ascii="Century Gothic" w:hAnsi="Century Gothic" w:cs="Arial"/>
          <w:b/>
          <w:bCs/>
          <w:sz w:val="18"/>
          <w:szCs w:val="18"/>
        </w:rPr>
      </w:pPr>
      <w:r w:rsidRPr="00832E6A">
        <w:rPr>
          <w:rFonts w:ascii="Century Gothic" w:hAnsi="Century Gothic" w:cs="Arial"/>
          <w:b/>
          <w:bCs/>
          <w:sz w:val="18"/>
          <w:szCs w:val="18"/>
        </w:rPr>
        <w:t xml:space="preserve">(NOMBRE Y FIRMA DE </w:t>
      </w:r>
      <w:smartTag w:uri="urn:schemas-microsoft-com:office:smarttags" w:element="PersonName">
        <w:smartTagPr>
          <w:attr w:name="ProductID" w:val="LA PERSONA FACULTADA"/>
        </w:smartTagPr>
        <w:r w:rsidRPr="00832E6A">
          <w:rPr>
            <w:rFonts w:ascii="Century Gothic" w:hAnsi="Century Gothic" w:cs="Arial"/>
            <w:b/>
            <w:bCs/>
            <w:sz w:val="18"/>
            <w:szCs w:val="18"/>
          </w:rPr>
          <w:t>LA PERSONA FACULTADA</w:t>
        </w:r>
      </w:smartTag>
      <w:r w:rsidRPr="00832E6A">
        <w:rPr>
          <w:rFonts w:ascii="Century Gothic" w:hAnsi="Century Gothic" w:cs="Arial"/>
          <w:b/>
          <w:bCs/>
          <w:sz w:val="18"/>
          <w:szCs w:val="18"/>
        </w:rPr>
        <w:t>)</w:t>
      </w:r>
    </w:p>
    <w:p w:rsidR="0006480B" w:rsidRPr="00832E6A" w:rsidRDefault="0006480B" w:rsidP="0006480B">
      <w:pPr>
        <w:pStyle w:val="Ttulo5"/>
        <w:tabs>
          <w:tab w:val="left" w:pos="1716"/>
        </w:tabs>
        <w:spacing w:before="0" w:after="0"/>
        <w:jc w:val="center"/>
        <w:rPr>
          <w:rFonts w:ascii="Century Gothic" w:hAnsi="Century Gothic" w:cs="Arial"/>
          <w:b/>
          <w:bCs/>
          <w:i/>
          <w:sz w:val="18"/>
          <w:szCs w:val="18"/>
        </w:rPr>
      </w:pPr>
    </w:p>
    <w:p w:rsidR="0006480B" w:rsidRPr="00832E6A" w:rsidRDefault="0006480B" w:rsidP="0006480B">
      <w:pPr>
        <w:pStyle w:val="Ttulo5"/>
        <w:tabs>
          <w:tab w:val="left" w:pos="1716"/>
        </w:tabs>
        <w:spacing w:before="0" w:after="0"/>
        <w:jc w:val="center"/>
        <w:rPr>
          <w:rFonts w:ascii="Century Gothic" w:hAnsi="Century Gothic"/>
          <w:b/>
          <w:bCs/>
          <w:i/>
          <w:sz w:val="18"/>
          <w:szCs w:val="18"/>
        </w:rPr>
      </w:pPr>
    </w:p>
    <w:p w:rsidR="0006480B" w:rsidRPr="00832E6A" w:rsidRDefault="0006480B" w:rsidP="0006480B">
      <w:pPr>
        <w:jc w:val="center"/>
        <w:rPr>
          <w:rFonts w:ascii="Century Gothic" w:hAnsi="Century Gothic" w:cs="Arial"/>
          <w:b/>
          <w:sz w:val="18"/>
          <w:szCs w:val="18"/>
        </w:rPr>
      </w:pPr>
      <w:r w:rsidRPr="00832E6A">
        <w:rPr>
          <w:rFonts w:ascii="Century Gothic" w:hAnsi="Century Gothic"/>
          <w:b/>
          <w:sz w:val="18"/>
          <w:szCs w:val="18"/>
        </w:rPr>
        <w:br w:type="page"/>
      </w:r>
      <w:r w:rsidRPr="00832E6A">
        <w:rPr>
          <w:rFonts w:ascii="Century Gothic" w:hAnsi="Century Gothic" w:cs="Arial"/>
          <w:b/>
          <w:sz w:val="18"/>
          <w:szCs w:val="18"/>
        </w:rPr>
        <w:lastRenderedPageBreak/>
        <w:t xml:space="preserve">ANEXO NÚMERO </w:t>
      </w:r>
      <w:r>
        <w:rPr>
          <w:rFonts w:ascii="Century Gothic" w:hAnsi="Century Gothic" w:cs="Arial"/>
          <w:b/>
          <w:sz w:val="18"/>
          <w:szCs w:val="18"/>
        </w:rPr>
        <w:t>5</w:t>
      </w:r>
      <w:r w:rsidRPr="00832E6A">
        <w:rPr>
          <w:rFonts w:ascii="Century Gothic" w:hAnsi="Century Gothic" w:cs="Arial"/>
          <w:b/>
          <w:sz w:val="18"/>
          <w:szCs w:val="18"/>
        </w:rPr>
        <w:t xml:space="preserve"> (</w:t>
      </w:r>
      <w:r>
        <w:rPr>
          <w:rFonts w:ascii="Century Gothic" w:hAnsi="Century Gothic" w:cs="Arial"/>
          <w:b/>
          <w:sz w:val="18"/>
          <w:szCs w:val="18"/>
        </w:rPr>
        <w:t>CINCO</w:t>
      </w:r>
      <w:r w:rsidRPr="00832E6A">
        <w:rPr>
          <w:rFonts w:ascii="Century Gothic" w:hAnsi="Century Gothic" w:cs="Arial"/>
          <w:b/>
          <w:sz w:val="18"/>
          <w:szCs w:val="18"/>
        </w:rPr>
        <w:t>)</w:t>
      </w: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r w:rsidRPr="00832E6A">
        <w:rPr>
          <w:rFonts w:ascii="Century Gothic" w:hAnsi="Century Gothic" w:cs="Arial"/>
          <w:b/>
          <w:sz w:val="18"/>
          <w:szCs w:val="18"/>
        </w:rPr>
        <w:t>MANIFIESTO DE NO EXISTIR IMPEDIMENTO PARA PARTICIPAR</w:t>
      </w:r>
    </w:p>
    <w:p w:rsidR="0006480B" w:rsidRPr="00832E6A" w:rsidRDefault="0006480B" w:rsidP="0006480B">
      <w:pPr>
        <w:jc w:val="center"/>
        <w:rPr>
          <w:rFonts w:ascii="Century Gothic" w:hAnsi="Century Gothic" w:cs="Arial"/>
          <w:sz w:val="18"/>
          <w:szCs w:val="18"/>
        </w:rPr>
      </w:pPr>
      <w:r w:rsidRPr="00832E6A">
        <w:rPr>
          <w:rFonts w:ascii="Century Gothic" w:hAnsi="Century Gothic" w:cs="Arial"/>
          <w:sz w:val="18"/>
          <w:szCs w:val="18"/>
        </w:rPr>
        <w:t>(PREFERENTEMENTE EN PAPEL MEMBRETADO DEL PARTICIPANTE)</w:t>
      </w:r>
    </w:p>
    <w:p w:rsidR="0006480B" w:rsidRPr="00832E6A" w:rsidRDefault="0006480B" w:rsidP="0006480B">
      <w:pPr>
        <w:ind w:left="284"/>
        <w:rPr>
          <w:rFonts w:ascii="Century Gothic" w:hAnsi="Century Gothic" w:cs="Arial"/>
          <w:sz w:val="18"/>
          <w:szCs w:val="18"/>
        </w:rPr>
      </w:pPr>
    </w:p>
    <w:p w:rsidR="0006480B" w:rsidRPr="00832E6A" w:rsidRDefault="0006480B" w:rsidP="0006480B">
      <w:pPr>
        <w:ind w:right="193"/>
        <w:rPr>
          <w:rFonts w:ascii="Century Gothic" w:hAnsi="Century Gothic" w:cs="Arial"/>
          <w:sz w:val="18"/>
          <w:szCs w:val="18"/>
        </w:rPr>
      </w:pPr>
    </w:p>
    <w:p w:rsidR="0006480B" w:rsidRPr="00832E6A" w:rsidRDefault="0006480B" w:rsidP="0006480B">
      <w:pPr>
        <w:ind w:right="193"/>
        <w:rPr>
          <w:rFonts w:ascii="Century Gothic" w:hAnsi="Century Gothic" w:cs="Arial"/>
          <w:sz w:val="18"/>
          <w:szCs w:val="18"/>
        </w:rPr>
      </w:pPr>
      <w:r>
        <w:rPr>
          <w:rFonts w:ascii="Century Gothic" w:hAnsi="Century Gothic" w:cs="Arial"/>
          <w:sz w:val="18"/>
          <w:szCs w:val="18"/>
        </w:rPr>
        <w:t>Querétaro, Qro.</w:t>
      </w:r>
      <w:r w:rsidRPr="00832E6A">
        <w:rPr>
          <w:rFonts w:ascii="Century Gothic" w:hAnsi="Century Gothic" w:cs="Arial"/>
          <w:sz w:val="18"/>
          <w:szCs w:val="18"/>
        </w:rPr>
        <w:t>,  _____ de ___________________ del 20___.</w:t>
      </w:r>
    </w:p>
    <w:p w:rsidR="0006480B" w:rsidRPr="00832E6A" w:rsidRDefault="0006480B" w:rsidP="0006480B">
      <w:pPr>
        <w:ind w:left="142" w:right="193"/>
        <w:rPr>
          <w:rFonts w:ascii="Century Gothic" w:hAnsi="Century Gothic" w:cs="Arial"/>
          <w:sz w:val="18"/>
          <w:szCs w:val="18"/>
        </w:rPr>
      </w:pPr>
    </w:p>
    <w:p w:rsidR="0006480B" w:rsidRPr="00832E6A" w:rsidRDefault="0006480B" w:rsidP="0006480B">
      <w:pPr>
        <w:ind w:left="142" w:right="193"/>
        <w:rPr>
          <w:rFonts w:ascii="Century Gothic" w:hAnsi="Century Gothic" w:cs="Arial"/>
          <w:sz w:val="18"/>
          <w:szCs w:val="18"/>
        </w:rPr>
      </w:pPr>
    </w:p>
    <w:p w:rsidR="0006480B" w:rsidRPr="00832E6A" w:rsidRDefault="0006480B" w:rsidP="0006480B">
      <w:pPr>
        <w:pStyle w:val="Textoindependiente210"/>
        <w:spacing w:after="0" w:line="240" w:lineRule="auto"/>
        <w:rPr>
          <w:rFonts w:ascii="Century Gothic" w:hAnsi="Century Gothic" w:cs="Arial"/>
          <w:sz w:val="18"/>
          <w:szCs w:val="18"/>
        </w:rPr>
      </w:pPr>
    </w:p>
    <w:p w:rsidR="0006480B" w:rsidRPr="00832E6A" w:rsidRDefault="0006480B" w:rsidP="0006480B">
      <w:pPr>
        <w:pStyle w:val="Textoindependiente210"/>
        <w:spacing w:after="0" w:line="240" w:lineRule="auto"/>
        <w:rPr>
          <w:rFonts w:ascii="Century Gothic" w:hAnsi="Century Gothic" w:cs="Arial"/>
          <w:sz w:val="18"/>
          <w:szCs w:val="18"/>
        </w:rPr>
      </w:pPr>
      <w:r w:rsidRPr="00832E6A">
        <w:rPr>
          <w:rFonts w:ascii="Century Gothic" w:hAnsi="Century Gothic" w:cs="Arial"/>
          <w:sz w:val="18"/>
          <w:szCs w:val="18"/>
        </w:rPr>
        <w:t>INSTITUTO MEXICANO DEL SEGURO SOCIAL</w:t>
      </w:r>
    </w:p>
    <w:p w:rsidR="0006480B" w:rsidRPr="00832E6A" w:rsidRDefault="0006480B" w:rsidP="0006480B">
      <w:pPr>
        <w:pStyle w:val="Textoindependiente210"/>
        <w:spacing w:after="0" w:line="240" w:lineRule="auto"/>
        <w:rPr>
          <w:rFonts w:ascii="Century Gothic" w:hAnsi="Century Gothic" w:cs="Arial"/>
          <w:sz w:val="18"/>
          <w:szCs w:val="18"/>
        </w:rPr>
      </w:pPr>
      <w:r w:rsidRPr="00832E6A">
        <w:rPr>
          <w:rFonts w:ascii="Century Gothic" w:hAnsi="Century Gothic" w:cs="Arial"/>
          <w:sz w:val="18"/>
          <w:szCs w:val="18"/>
        </w:rPr>
        <w:t>DELEGACIÓN ESTATAL QUERÉTARO</w:t>
      </w:r>
    </w:p>
    <w:p w:rsidR="0006480B" w:rsidRPr="00832E6A" w:rsidRDefault="0006480B" w:rsidP="0006480B">
      <w:pPr>
        <w:pStyle w:val="Textoindependiente210"/>
        <w:spacing w:after="0" w:line="240" w:lineRule="auto"/>
        <w:rPr>
          <w:rFonts w:ascii="Century Gothic" w:hAnsi="Century Gothic" w:cs="Arial"/>
          <w:sz w:val="18"/>
          <w:szCs w:val="18"/>
        </w:rPr>
      </w:pPr>
      <w:r w:rsidRPr="00832E6A">
        <w:rPr>
          <w:rFonts w:ascii="Century Gothic" w:hAnsi="Century Gothic" w:cs="Arial"/>
          <w:sz w:val="18"/>
          <w:szCs w:val="18"/>
        </w:rPr>
        <w:t>JEFATURA DE SERVICIOS ADMINISTRATIVOS</w:t>
      </w:r>
    </w:p>
    <w:p w:rsidR="0006480B" w:rsidRPr="00832E6A" w:rsidRDefault="0006480B" w:rsidP="0006480B">
      <w:pPr>
        <w:pStyle w:val="Textoindependiente210"/>
        <w:spacing w:after="0" w:line="240" w:lineRule="auto"/>
        <w:rPr>
          <w:rFonts w:ascii="Century Gothic" w:hAnsi="Century Gothic" w:cs="Arial"/>
          <w:sz w:val="18"/>
          <w:szCs w:val="18"/>
        </w:rPr>
      </w:pPr>
      <w:r w:rsidRPr="00832E6A">
        <w:rPr>
          <w:rFonts w:ascii="Century Gothic" w:hAnsi="Century Gothic" w:cs="Arial"/>
          <w:sz w:val="18"/>
          <w:szCs w:val="18"/>
        </w:rPr>
        <w:t>COORDINACIÓN DE ABASTECIMIENTO Y EQUIPAMIENTO</w:t>
      </w:r>
    </w:p>
    <w:p w:rsidR="0006480B" w:rsidRPr="00832E6A" w:rsidRDefault="0006480B" w:rsidP="0006480B">
      <w:pPr>
        <w:pStyle w:val="Textoindependiente210"/>
        <w:spacing w:after="0" w:line="240" w:lineRule="auto"/>
        <w:rPr>
          <w:rFonts w:ascii="Century Gothic" w:hAnsi="Century Gothic" w:cs="Arial"/>
          <w:sz w:val="18"/>
          <w:szCs w:val="18"/>
        </w:rPr>
      </w:pPr>
    </w:p>
    <w:p w:rsidR="0006480B" w:rsidRPr="00832E6A" w:rsidRDefault="0006480B" w:rsidP="0006480B">
      <w:pPr>
        <w:pStyle w:val="Textoindependiente210"/>
        <w:spacing w:after="0" w:line="240" w:lineRule="auto"/>
        <w:rPr>
          <w:rFonts w:ascii="Century Gothic" w:hAnsi="Century Gothic" w:cs="Arial"/>
          <w:sz w:val="18"/>
          <w:szCs w:val="18"/>
        </w:rPr>
      </w:pPr>
    </w:p>
    <w:p w:rsidR="0006480B" w:rsidRPr="00832E6A" w:rsidRDefault="0006480B" w:rsidP="0006480B">
      <w:pPr>
        <w:ind w:right="193"/>
        <w:rPr>
          <w:rFonts w:ascii="Century Gothic" w:hAnsi="Century Gothic" w:cs="Arial"/>
          <w:b/>
          <w:spacing w:val="100"/>
          <w:sz w:val="18"/>
          <w:szCs w:val="18"/>
          <w:lang w:val="pt-BR"/>
        </w:rPr>
      </w:pPr>
      <w:r w:rsidRPr="00832E6A">
        <w:rPr>
          <w:rFonts w:ascii="Century Gothic" w:hAnsi="Century Gothic" w:cs="Arial"/>
          <w:b/>
          <w:sz w:val="18"/>
          <w:szCs w:val="18"/>
          <w:lang w:val="pt-BR"/>
        </w:rPr>
        <w:t>P r e s e n t e.</w:t>
      </w:r>
    </w:p>
    <w:p w:rsidR="0006480B" w:rsidRPr="00832E6A" w:rsidRDefault="0006480B" w:rsidP="0006480B">
      <w:pPr>
        <w:ind w:left="142" w:right="193"/>
        <w:rPr>
          <w:rFonts w:ascii="Century Gothic" w:hAnsi="Century Gothic" w:cs="Arial"/>
          <w:sz w:val="18"/>
          <w:szCs w:val="18"/>
          <w:lang w:val="pt-BR"/>
        </w:rPr>
      </w:pPr>
    </w:p>
    <w:p w:rsidR="0006480B" w:rsidRPr="00832E6A" w:rsidRDefault="0006480B" w:rsidP="0006480B">
      <w:pPr>
        <w:ind w:left="142" w:right="193"/>
        <w:rPr>
          <w:rFonts w:ascii="Century Gothic" w:hAnsi="Century Gothic" w:cs="Arial"/>
          <w:sz w:val="18"/>
          <w:szCs w:val="18"/>
          <w:lang w:val="pt-BR"/>
        </w:rPr>
      </w:pPr>
    </w:p>
    <w:p w:rsidR="0006480B" w:rsidRPr="00832E6A" w:rsidRDefault="0006480B" w:rsidP="0006480B">
      <w:pPr>
        <w:ind w:left="142" w:right="193"/>
        <w:jc w:val="both"/>
        <w:rPr>
          <w:rFonts w:ascii="Century Gothic" w:hAnsi="Century Gothic" w:cs="Arial"/>
          <w:sz w:val="18"/>
          <w:szCs w:val="18"/>
        </w:rPr>
      </w:pPr>
      <w:r w:rsidRPr="00832E6A">
        <w:rPr>
          <w:rFonts w:ascii="Century Gothic" w:hAnsi="Century Gothic" w:cs="Arial"/>
          <w:sz w:val="18"/>
          <w:szCs w:val="18"/>
          <w:u w:val="single"/>
          <w:lang w:val="pt-BR"/>
        </w:rPr>
        <w:t xml:space="preserve">           </w:t>
      </w:r>
      <w:r w:rsidRPr="00832E6A">
        <w:rPr>
          <w:rFonts w:ascii="Century Gothic" w:hAnsi="Century Gothic" w:cs="Arial"/>
          <w:sz w:val="18"/>
          <w:szCs w:val="18"/>
          <w:u w:val="single"/>
        </w:rPr>
        <w:t>(Nombre de la persona facultada legalmente)          ,</w:t>
      </w:r>
      <w:r w:rsidRPr="00832E6A">
        <w:rPr>
          <w:rFonts w:ascii="Century Gothic" w:hAnsi="Century Gothic" w:cs="Arial"/>
          <w:sz w:val="18"/>
          <w:szCs w:val="18"/>
        </w:rPr>
        <w:t xml:space="preserve"> con las facultades que la empresa denominada _______________________________________ me otorga. Declaro bajo protesta de decir verdad lo siguiente: </w:t>
      </w:r>
    </w:p>
    <w:p w:rsidR="0006480B" w:rsidRPr="00832E6A" w:rsidRDefault="0006480B" w:rsidP="0006480B">
      <w:pPr>
        <w:ind w:left="142" w:right="193"/>
        <w:jc w:val="both"/>
        <w:rPr>
          <w:rFonts w:ascii="Century Gothic" w:hAnsi="Century Gothic" w:cs="Arial"/>
          <w:sz w:val="18"/>
          <w:szCs w:val="18"/>
        </w:rPr>
      </w:pPr>
    </w:p>
    <w:p w:rsidR="0006480B" w:rsidRPr="00832E6A" w:rsidRDefault="0006480B" w:rsidP="0006480B">
      <w:pPr>
        <w:ind w:left="143" w:right="193"/>
        <w:jc w:val="both"/>
        <w:rPr>
          <w:rFonts w:ascii="Century Gothic" w:hAnsi="Century Gothic" w:cs="Arial"/>
          <w:sz w:val="18"/>
          <w:szCs w:val="18"/>
        </w:rPr>
      </w:pPr>
      <w:r w:rsidRPr="00832E6A">
        <w:rPr>
          <w:rFonts w:ascii="Century Gothic" w:hAnsi="Century Gothic" w:cs="Arial"/>
          <w:sz w:val="18"/>
          <w:szCs w:val="18"/>
        </w:rPr>
        <w:t xml:space="preserve">Que el suscrito y las personas que forman parte de la sociedad y de la propia empresa que represento, no se encuentran en alguno de los supuestos señalados en los artículos 50 y 60 de </w:t>
      </w:r>
      <w:smartTag w:uri="urn:schemas-microsoft-com:office:smarttags" w:element="PersonName">
        <w:smartTagPr>
          <w:attr w:name="ProductID" w:val="la Ley"/>
        </w:smartTagPr>
        <w:r w:rsidRPr="00832E6A">
          <w:rPr>
            <w:rFonts w:ascii="Century Gothic" w:hAnsi="Century Gothic" w:cs="Arial"/>
            <w:sz w:val="18"/>
            <w:szCs w:val="18"/>
          </w:rPr>
          <w:t>la Ley</w:t>
        </w:r>
      </w:smartTag>
      <w:r w:rsidRPr="00832E6A">
        <w:rPr>
          <w:rFonts w:ascii="Century Gothic" w:hAnsi="Century Gothic" w:cs="Arial"/>
          <w:sz w:val="18"/>
          <w:szCs w:val="18"/>
        </w:rPr>
        <w:t xml:space="preserve"> de Adquisiciones, Arrendamientos y Servicios del Sector Público, lo que manifiesto para los efectos correspondientes con relación a </w:t>
      </w:r>
      <w:smartTag w:uri="urn:schemas-microsoft-com:office:smarttags" w:element="PersonName">
        <w:smartTagPr>
          <w:attr w:name="ProductID" w:val="la Adjudicaci￳n Directa"/>
        </w:smartTagPr>
        <w:r w:rsidRPr="00832E6A">
          <w:rPr>
            <w:rFonts w:ascii="Century Gothic" w:hAnsi="Century Gothic" w:cs="Arial"/>
            <w:sz w:val="18"/>
            <w:szCs w:val="18"/>
          </w:rPr>
          <w:t>la Adjudicación Directa</w:t>
        </w:r>
      </w:smartTag>
      <w:r w:rsidRPr="00832E6A">
        <w:rPr>
          <w:rFonts w:ascii="Century Gothic" w:hAnsi="Century Gothic" w:cs="Arial"/>
          <w:sz w:val="18"/>
          <w:szCs w:val="18"/>
        </w:rPr>
        <w:t xml:space="preserve"> </w:t>
      </w:r>
      <w:r w:rsidRPr="00832E6A">
        <w:rPr>
          <w:rFonts w:ascii="Century Gothic" w:hAnsi="Century Gothic" w:cs="Arial"/>
          <w:spacing w:val="30"/>
          <w:sz w:val="18"/>
          <w:szCs w:val="18"/>
          <w:u w:val="single"/>
        </w:rPr>
        <w:t>(CARÁCTER Y NÚMERO).</w:t>
      </w:r>
    </w:p>
    <w:p w:rsidR="0006480B" w:rsidRPr="00832E6A" w:rsidRDefault="0006480B" w:rsidP="0006480B">
      <w:pPr>
        <w:ind w:left="142" w:right="193"/>
        <w:rPr>
          <w:rFonts w:ascii="Century Gothic" w:hAnsi="Century Gothic" w:cs="Arial"/>
          <w:sz w:val="18"/>
          <w:szCs w:val="18"/>
        </w:rPr>
      </w:pPr>
    </w:p>
    <w:p w:rsidR="0006480B" w:rsidRPr="00832E6A" w:rsidRDefault="0006480B" w:rsidP="0006480B">
      <w:pPr>
        <w:ind w:left="142" w:right="193"/>
        <w:rPr>
          <w:rFonts w:ascii="Century Gothic" w:hAnsi="Century Gothic" w:cs="Arial"/>
          <w:sz w:val="18"/>
          <w:szCs w:val="18"/>
        </w:rPr>
      </w:pPr>
    </w:p>
    <w:p w:rsidR="0006480B" w:rsidRPr="00832E6A" w:rsidRDefault="0006480B" w:rsidP="0006480B">
      <w:pPr>
        <w:ind w:left="142" w:right="193"/>
        <w:rPr>
          <w:rFonts w:ascii="Century Gothic" w:hAnsi="Century Gothic" w:cs="Arial"/>
          <w:sz w:val="18"/>
          <w:szCs w:val="18"/>
        </w:rPr>
      </w:pPr>
    </w:p>
    <w:p w:rsidR="0006480B" w:rsidRPr="00832E6A" w:rsidRDefault="0006480B" w:rsidP="0006480B">
      <w:pPr>
        <w:ind w:left="142" w:right="193"/>
        <w:rPr>
          <w:rFonts w:ascii="Century Gothic" w:hAnsi="Century Gothic" w:cs="Arial"/>
          <w:sz w:val="18"/>
          <w:szCs w:val="18"/>
        </w:rPr>
      </w:pPr>
    </w:p>
    <w:p w:rsidR="0006480B" w:rsidRPr="00832E6A" w:rsidRDefault="0006480B" w:rsidP="0006480B">
      <w:pPr>
        <w:ind w:left="142" w:right="193"/>
        <w:jc w:val="center"/>
        <w:rPr>
          <w:rFonts w:ascii="Century Gothic" w:hAnsi="Century Gothic" w:cs="Arial"/>
          <w:sz w:val="18"/>
          <w:szCs w:val="18"/>
        </w:rPr>
      </w:pPr>
      <w:r w:rsidRPr="00832E6A">
        <w:rPr>
          <w:rFonts w:ascii="Century Gothic" w:hAnsi="Century Gothic" w:cs="Arial"/>
          <w:sz w:val="18"/>
          <w:szCs w:val="18"/>
        </w:rPr>
        <w:t>_______________________________________________</w:t>
      </w:r>
    </w:p>
    <w:p w:rsidR="0006480B" w:rsidRPr="00832E6A" w:rsidRDefault="0006480B" w:rsidP="0006480B">
      <w:pPr>
        <w:jc w:val="center"/>
        <w:rPr>
          <w:rFonts w:ascii="Century Gothic" w:hAnsi="Century Gothic" w:cs="Arial"/>
          <w:b/>
          <w:sz w:val="18"/>
          <w:szCs w:val="18"/>
        </w:rPr>
      </w:pPr>
      <w:r w:rsidRPr="00832E6A">
        <w:rPr>
          <w:rFonts w:ascii="Century Gothic" w:hAnsi="Century Gothic" w:cs="Arial"/>
          <w:b/>
          <w:sz w:val="18"/>
          <w:szCs w:val="18"/>
        </w:rPr>
        <w:t xml:space="preserve">NOMBRE Y FIRMA DE </w:t>
      </w:r>
      <w:smartTag w:uri="urn:schemas-microsoft-com:office:smarttags" w:element="PersonName">
        <w:smartTagPr>
          <w:attr w:name="ProductID" w:val="LA PERSONA"/>
        </w:smartTagPr>
        <w:r w:rsidRPr="00832E6A">
          <w:rPr>
            <w:rFonts w:ascii="Century Gothic" w:hAnsi="Century Gothic" w:cs="Arial"/>
            <w:b/>
            <w:sz w:val="18"/>
            <w:szCs w:val="18"/>
          </w:rPr>
          <w:t>LA PERSONA</w:t>
        </w:r>
      </w:smartTag>
      <w:r w:rsidRPr="00832E6A">
        <w:rPr>
          <w:rFonts w:ascii="Century Gothic" w:hAnsi="Century Gothic" w:cs="Arial"/>
          <w:b/>
          <w:sz w:val="18"/>
          <w:szCs w:val="18"/>
        </w:rPr>
        <w:t xml:space="preserve"> </w:t>
      </w:r>
    </w:p>
    <w:p w:rsidR="0006480B" w:rsidRPr="00832E6A" w:rsidRDefault="0006480B" w:rsidP="0006480B">
      <w:pPr>
        <w:jc w:val="center"/>
        <w:rPr>
          <w:rFonts w:ascii="Century Gothic" w:hAnsi="Century Gothic" w:cs="Arial"/>
          <w:b/>
          <w:sz w:val="18"/>
          <w:szCs w:val="18"/>
        </w:rPr>
      </w:pPr>
      <w:r w:rsidRPr="00832E6A">
        <w:rPr>
          <w:rFonts w:ascii="Century Gothic" w:hAnsi="Century Gothic" w:cs="Arial"/>
          <w:b/>
          <w:sz w:val="18"/>
          <w:szCs w:val="18"/>
        </w:rPr>
        <w:t>FACULTADA LEGALMENTE</w:t>
      </w: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Default="0006480B" w:rsidP="0006480B">
      <w:pPr>
        <w:pStyle w:val="Ttulo"/>
        <w:rPr>
          <w:rFonts w:ascii="Century Gothic" w:hAnsi="Century Gothic" w:cs="Arial"/>
          <w:sz w:val="18"/>
          <w:szCs w:val="18"/>
        </w:rPr>
      </w:pPr>
    </w:p>
    <w:p w:rsidR="0006480B" w:rsidRDefault="0006480B" w:rsidP="0006480B">
      <w:pPr>
        <w:pStyle w:val="Ttulo"/>
        <w:rPr>
          <w:rFonts w:ascii="Century Gothic" w:hAnsi="Century Gothic" w:cs="Arial"/>
          <w:sz w:val="18"/>
          <w:szCs w:val="18"/>
        </w:rPr>
      </w:pPr>
    </w:p>
    <w:p w:rsidR="0006480B" w:rsidRDefault="0006480B" w:rsidP="0006480B">
      <w:pPr>
        <w:pStyle w:val="Ttulo"/>
        <w:rPr>
          <w:rFonts w:ascii="Century Gothic" w:hAnsi="Century Gothic" w:cs="Arial"/>
          <w:sz w:val="18"/>
          <w:szCs w:val="18"/>
        </w:rPr>
      </w:pPr>
    </w:p>
    <w:p w:rsidR="0006480B" w:rsidRDefault="0006480B" w:rsidP="0006480B">
      <w:pPr>
        <w:pStyle w:val="Ttulo"/>
        <w:rPr>
          <w:rFonts w:ascii="Century Gothic" w:hAnsi="Century Gothic" w:cs="Arial"/>
          <w:sz w:val="18"/>
          <w:szCs w:val="18"/>
        </w:rPr>
      </w:pPr>
    </w:p>
    <w:p w:rsidR="0006480B" w:rsidRDefault="0006480B" w:rsidP="0006480B">
      <w:pPr>
        <w:pStyle w:val="Ttulo"/>
        <w:rPr>
          <w:rFonts w:ascii="Century Gothic" w:hAnsi="Century Gothic" w:cs="Arial"/>
          <w:sz w:val="18"/>
          <w:szCs w:val="18"/>
        </w:rPr>
      </w:pPr>
    </w:p>
    <w:p w:rsidR="0006480B" w:rsidRDefault="0006480B" w:rsidP="0006480B">
      <w:pPr>
        <w:pStyle w:val="Ttulo"/>
        <w:rPr>
          <w:rFonts w:ascii="Century Gothic" w:hAnsi="Century Gothic" w:cs="Arial"/>
          <w:sz w:val="18"/>
          <w:szCs w:val="18"/>
        </w:rPr>
      </w:pPr>
    </w:p>
    <w:p w:rsidR="00174E0A" w:rsidRDefault="00174E0A" w:rsidP="002E3DD9">
      <w:pPr>
        <w:jc w:val="center"/>
        <w:rPr>
          <w:rFonts w:ascii="Arial" w:hAnsi="Arial" w:cs="Arial"/>
          <w:b/>
        </w:rPr>
      </w:pPr>
    </w:p>
    <w:p w:rsidR="002E3DD9" w:rsidRDefault="002E3DD9" w:rsidP="002E3DD9">
      <w:pPr>
        <w:jc w:val="center"/>
        <w:rPr>
          <w:rFonts w:ascii="Arial" w:hAnsi="Arial" w:cs="Arial"/>
          <w:b/>
        </w:rPr>
      </w:pPr>
      <w:r w:rsidRPr="00707025">
        <w:rPr>
          <w:rFonts w:ascii="Arial" w:hAnsi="Arial" w:cs="Arial"/>
          <w:b/>
        </w:rPr>
        <w:lastRenderedPageBreak/>
        <w:t xml:space="preserve">ANEXO NÚMERO </w:t>
      </w:r>
      <w:r w:rsidR="00252796">
        <w:rPr>
          <w:rFonts w:ascii="Arial" w:hAnsi="Arial" w:cs="Arial"/>
          <w:b/>
        </w:rPr>
        <w:t>6</w:t>
      </w:r>
      <w:r w:rsidRPr="00707025">
        <w:rPr>
          <w:rFonts w:ascii="Arial" w:hAnsi="Arial" w:cs="Arial"/>
          <w:b/>
        </w:rPr>
        <w:t xml:space="preserve"> (</w:t>
      </w:r>
      <w:r w:rsidR="00252796">
        <w:rPr>
          <w:rFonts w:ascii="Arial" w:hAnsi="Arial" w:cs="Arial"/>
          <w:b/>
        </w:rPr>
        <w:t>SEIS</w:t>
      </w:r>
      <w:r w:rsidRPr="00707025">
        <w:rPr>
          <w:rFonts w:ascii="Arial" w:hAnsi="Arial" w:cs="Arial"/>
          <w:b/>
        </w:rPr>
        <w:t>)</w:t>
      </w:r>
    </w:p>
    <w:p w:rsidR="002E3DD9" w:rsidRPr="00252796" w:rsidRDefault="002E3DD9" w:rsidP="00252796">
      <w:pPr>
        <w:ind w:firstLine="288"/>
        <w:jc w:val="center"/>
        <w:rPr>
          <w:rFonts w:ascii="Arial" w:hAnsi="Arial" w:cs="Arial"/>
          <w:sz w:val="22"/>
          <w:szCs w:val="22"/>
        </w:rPr>
      </w:pPr>
      <w:r w:rsidRPr="00252796">
        <w:rPr>
          <w:rFonts w:ascii="Arial" w:hAnsi="Arial" w:cs="Arial"/>
          <w:b/>
          <w:sz w:val="22"/>
          <w:szCs w:val="22"/>
        </w:rPr>
        <w:t>(CARTA EN ORIGINAL, PAPEL MEMBRETEADO DEL FABRICANTE)</w:t>
      </w:r>
    </w:p>
    <w:p w:rsidR="002E3DD9" w:rsidRPr="00252796" w:rsidRDefault="002E3DD9" w:rsidP="002E3DD9">
      <w:pPr>
        <w:jc w:val="both"/>
        <w:rPr>
          <w:rFonts w:ascii="Arial" w:hAnsi="Arial" w:cs="Arial"/>
          <w:b/>
          <w:sz w:val="22"/>
          <w:szCs w:val="22"/>
          <w:lang w:val="es-ES_tradnl"/>
        </w:rPr>
      </w:pPr>
    </w:p>
    <w:p w:rsidR="002E3DD9" w:rsidRPr="00CA03E1" w:rsidRDefault="002E3DD9" w:rsidP="002E3DD9">
      <w:pPr>
        <w:jc w:val="both"/>
        <w:rPr>
          <w:rFonts w:ascii="Arial" w:hAnsi="Arial" w:cs="Arial"/>
          <w:b/>
          <w:sz w:val="20"/>
          <w:lang w:val="es-ES_tradnl"/>
        </w:rPr>
      </w:pPr>
      <w:r w:rsidRPr="00CA03E1">
        <w:rPr>
          <w:rFonts w:ascii="Arial" w:hAnsi="Arial" w:cs="Arial"/>
          <w:b/>
          <w:sz w:val="20"/>
          <w:lang w:val="es-ES_tradnl"/>
        </w:rPr>
        <w:t xml:space="preserve">FORMATO PARA LA MANIFESTACIÓN QUE DEBERÁ PRESENTAR EL PARTICIPANTE PARA DAR CUMPLIMIENTO A LA REGLA </w:t>
      </w:r>
      <w:r>
        <w:rPr>
          <w:rFonts w:ascii="Arial" w:hAnsi="Arial" w:cs="Arial"/>
          <w:b/>
          <w:sz w:val="20"/>
          <w:lang w:val="es-ES_tradnl"/>
        </w:rPr>
        <w:t>QUINTA</w:t>
      </w:r>
      <w:r w:rsidRPr="00CA03E1">
        <w:rPr>
          <w:rFonts w:ascii="Arial" w:hAnsi="Arial" w:cs="Arial"/>
          <w:b/>
          <w:sz w:val="20"/>
          <w:lang w:val="es-ES_tradnl"/>
        </w:rPr>
        <w:t xml:space="preserve"> DEL ACUERDO REFORMADO CON FECHA 14 DE OCTUBRE DE 2010. (GRADO DE CONTENIDO NACIONAL Y EL ARTÍCULO 57  DE </w:t>
      </w:r>
      <w:smartTag w:uri="urn:schemas-microsoft-com:office:smarttags" w:element="PersonName">
        <w:smartTagPr>
          <w:attr w:name="ProductID" w:val="la LAASSP"/>
        </w:smartTagPr>
        <w:r w:rsidRPr="00CA03E1">
          <w:rPr>
            <w:rFonts w:ascii="Arial" w:hAnsi="Arial" w:cs="Arial"/>
            <w:b/>
            <w:sz w:val="20"/>
            <w:lang w:val="es-ES_tradnl"/>
          </w:rPr>
          <w:t>LA LAASSP</w:t>
        </w:r>
      </w:smartTag>
      <w:r w:rsidRPr="00CA03E1">
        <w:rPr>
          <w:rFonts w:ascii="Arial" w:hAnsi="Arial" w:cs="Arial"/>
          <w:b/>
          <w:sz w:val="20"/>
          <w:lang w:val="es-ES_tradnl"/>
        </w:rPr>
        <w:t>)</w:t>
      </w:r>
    </w:p>
    <w:p w:rsidR="002E3DD9" w:rsidRDefault="002E3DD9" w:rsidP="002E3DD9">
      <w:pPr>
        <w:ind w:firstLine="288"/>
        <w:jc w:val="right"/>
        <w:rPr>
          <w:rFonts w:ascii="Arial" w:hAnsi="Arial" w:cs="Arial"/>
          <w:sz w:val="18"/>
          <w:szCs w:val="18"/>
        </w:rPr>
      </w:pPr>
    </w:p>
    <w:p w:rsidR="002E3DD9" w:rsidRDefault="002E3DD9" w:rsidP="002E3DD9">
      <w:pPr>
        <w:ind w:firstLine="288"/>
        <w:jc w:val="right"/>
        <w:rPr>
          <w:rFonts w:ascii="Verdana" w:hAnsi="Verdana"/>
          <w:sz w:val="18"/>
          <w:szCs w:val="18"/>
        </w:rPr>
      </w:pPr>
      <w:r>
        <w:rPr>
          <w:rFonts w:ascii="Arial" w:hAnsi="Arial" w:cs="Arial"/>
          <w:sz w:val="18"/>
          <w:szCs w:val="18"/>
        </w:rPr>
        <w:t>__________de __________ de ______________ (1)</w:t>
      </w:r>
    </w:p>
    <w:p w:rsidR="002E3DD9" w:rsidRPr="008A3968" w:rsidRDefault="002E3DD9" w:rsidP="002E3DD9">
      <w:pPr>
        <w:jc w:val="both"/>
        <w:rPr>
          <w:rFonts w:ascii="Verdana" w:hAnsi="Verdana" w:cs="Arial"/>
          <w:b/>
          <w:sz w:val="16"/>
          <w:szCs w:val="16"/>
        </w:rPr>
      </w:pPr>
      <w:r w:rsidRPr="008A3968">
        <w:rPr>
          <w:rFonts w:ascii="Verdana" w:hAnsi="Verdana" w:cs="Arial"/>
          <w:b/>
          <w:sz w:val="16"/>
          <w:szCs w:val="16"/>
        </w:rPr>
        <w:t>INSTITUTO MEXICANO DEL SEGURO SOCIAL</w:t>
      </w:r>
    </w:p>
    <w:p w:rsidR="002E3DD9" w:rsidRPr="008A3968" w:rsidRDefault="002E3DD9" w:rsidP="002E3DD9">
      <w:pPr>
        <w:jc w:val="both"/>
        <w:rPr>
          <w:rFonts w:ascii="Verdana" w:hAnsi="Verdana" w:cs="Arial"/>
          <w:b/>
          <w:sz w:val="16"/>
          <w:szCs w:val="16"/>
        </w:rPr>
      </w:pPr>
      <w:r w:rsidRPr="008A3968">
        <w:rPr>
          <w:rFonts w:ascii="Verdana" w:hAnsi="Verdana" w:cs="Arial"/>
          <w:b/>
          <w:sz w:val="16"/>
          <w:szCs w:val="16"/>
        </w:rPr>
        <w:t xml:space="preserve">DELEGACIÓN </w:t>
      </w:r>
      <w:r>
        <w:rPr>
          <w:rFonts w:ascii="Verdana" w:hAnsi="Verdana" w:cs="Arial"/>
          <w:b/>
          <w:sz w:val="16"/>
          <w:szCs w:val="16"/>
        </w:rPr>
        <w:t>ESTATAL QUERÉTARO</w:t>
      </w:r>
    </w:p>
    <w:p w:rsidR="002E3DD9" w:rsidRPr="008A3968" w:rsidRDefault="002E3DD9" w:rsidP="002E3DD9">
      <w:pPr>
        <w:jc w:val="both"/>
        <w:rPr>
          <w:rFonts w:ascii="Verdana" w:hAnsi="Verdana" w:cs="Arial"/>
          <w:b/>
          <w:sz w:val="16"/>
          <w:szCs w:val="16"/>
        </w:rPr>
      </w:pPr>
      <w:r w:rsidRPr="008A3968">
        <w:rPr>
          <w:rFonts w:ascii="Verdana" w:hAnsi="Verdana" w:cs="Arial"/>
          <w:b/>
          <w:sz w:val="16"/>
          <w:szCs w:val="16"/>
        </w:rPr>
        <w:t>JEFATURA DE SERVICIOS ADMINISTRATIVOS</w:t>
      </w:r>
    </w:p>
    <w:p w:rsidR="002E3DD9" w:rsidRPr="008A3968" w:rsidRDefault="002E3DD9" w:rsidP="002E3DD9">
      <w:pPr>
        <w:jc w:val="both"/>
        <w:rPr>
          <w:rFonts w:ascii="Verdana" w:hAnsi="Verdana" w:cs="Arial"/>
          <w:b/>
          <w:sz w:val="16"/>
          <w:szCs w:val="16"/>
        </w:rPr>
      </w:pPr>
      <w:r w:rsidRPr="008A3968">
        <w:rPr>
          <w:rFonts w:ascii="Verdana" w:hAnsi="Verdana" w:cs="Arial"/>
          <w:b/>
          <w:sz w:val="16"/>
          <w:szCs w:val="16"/>
        </w:rPr>
        <w:t>COORDINACIÓN DE ABASTECIMIENTO Y EQUIPAMIENTO</w:t>
      </w:r>
    </w:p>
    <w:p w:rsidR="002E3DD9" w:rsidRPr="008A3968" w:rsidRDefault="002E3DD9" w:rsidP="002E3DD9">
      <w:pPr>
        <w:jc w:val="both"/>
        <w:rPr>
          <w:rFonts w:ascii="Verdana" w:hAnsi="Verdana" w:cs="Arial"/>
          <w:b/>
          <w:sz w:val="16"/>
          <w:szCs w:val="16"/>
        </w:rPr>
      </w:pPr>
      <w:r w:rsidRPr="008A3968">
        <w:rPr>
          <w:rFonts w:ascii="Verdana" w:hAnsi="Verdana" w:cs="Arial"/>
          <w:b/>
          <w:sz w:val="16"/>
          <w:szCs w:val="16"/>
        </w:rPr>
        <w:t>DEPARTAMENTO DE ADQUISICIÓN DE BIENES Y CONTRATACIÓN DE SERVICIOS</w:t>
      </w:r>
    </w:p>
    <w:p w:rsidR="002E3DD9" w:rsidRDefault="002E3DD9" w:rsidP="002E3DD9">
      <w:pPr>
        <w:jc w:val="both"/>
        <w:rPr>
          <w:rFonts w:ascii="Verdana" w:hAnsi="Verdana"/>
          <w:sz w:val="18"/>
          <w:szCs w:val="18"/>
        </w:rPr>
      </w:pPr>
      <w:r>
        <w:rPr>
          <w:rFonts w:ascii="Arial" w:hAnsi="Arial" w:cs="Arial"/>
          <w:sz w:val="18"/>
          <w:szCs w:val="18"/>
        </w:rPr>
        <w:t>PRESENTE.</w:t>
      </w:r>
    </w:p>
    <w:p w:rsidR="002E3DD9" w:rsidRDefault="002E3DD9" w:rsidP="002E3DD9">
      <w:pPr>
        <w:ind w:firstLine="288"/>
        <w:jc w:val="both"/>
        <w:rPr>
          <w:rFonts w:ascii="Verdana" w:hAnsi="Verdana"/>
          <w:sz w:val="18"/>
          <w:szCs w:val="18"/>
        </w:rPr>
      </w:pPr>
      <w:r>
        <w:rPr>
          <w:rFonts w:ascii="Arial" w:hAnsi="Arial" w:cs="Arial"/>
          <w:sz w:val="18"/>
          <w:szCs w:val="18"/>
        </w:rPr>
        <w:t>Me refiero al procedimiento de_______(3)___________ No. __(4)____ en el que mi representada, la empresa _______________(5)___________________ participa a través de la presente propuesta que presenta _______(6)______________.</w:t>
      </w:r>
    </w:p>
    <w:p w:rsidR="002E3DD9" w:rsidRDefault="002E3DD9" w:rsidP="002E3DD9">
      <w:pPr>
        <w:ind w:firstLine="288"/>
        <w:jc w:val="both"/>
        <w:rPr>
          <w:rFonts w:ascii="Arial" w:hAnsi="Arial" w:cs="Arial"/>
          <w:sz w:val="18"/>
          <w:szCs w:val="18"/>
        </w:rPr>
      </w:pPr>
      <w:r>
        <w:rPr>
          <w:rFonts w:ascii="Arial" w:hAnsi="Arial" w:cs="Arial"/>
          <w:sz w:val="18"/>
          <w:szCs w:val="18"/>
        </w:rPr>
        <w:t xml:space="preserve">Sobre el particular, y en los términos de lo previsto por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w:t>
      </w:r>
      <w:smartTag w:uri="urn:schemas-microsoft-com:office:smarttags" w:element="PersonName">
        <w:smartTagPr>
          <w:attr w:name="ProductID" w:val="la Administraci￳n P￺blica"/>
        </w:smartTagPr>
        <w:r>
          <w:rPr>
            <w:rFonts w:ascii="Arial" w:hAnsi="Arial" w:cs="Arial"/>
            <w:sz w:val="18"/>
            <w:szCs w:val="18"/>
          </w:rPr>
          <w:t>la Administración Pública</w:t>
        </w:r>
      </w:smartTag>
      <w:r>
        <w:rPr>
          <w:rFonts w:ascii="Arial" w:hAnsi="Arial" w:cs="Arial"/>
          <w:sz w:val="18"/>
          <w:szCs w:val="18"/>
        </w:rPr>
        <w:t xml:space="preserve"> Federal", el que suscribe, manifiesta bajo protesta de decir verdad que, en el supuesto de que me sea adjudicado el contrato respectivo, la totalidad de los bienes que oferto en dicha propuesta y suministraré, bajo la partida ____(7)______, será(n) producido(s) en los Estados Unidos Mexicanos y contará(n) con un porcentaje de contenido nacional de cuando menos el 65%</w:t>
      </w:r>
      <w:r>
        <w:rPr>
          <w:rFonts w:ascii="Arial" w:hAnsi="Arial" w:cs="Arial"/>
          <w:b/>
          <w:bCs/>
          <w:sz w:val="18"/>
          <w:szCs w:val="18"/>
        </w:rPr>
        <w:t>*</w:t>
      </w:r>
      <w:r>
        <w:rPr>
          <w:rFonts w:ascii="Arial" w:hAnsi="Arial" w:cs="Arial"/>
          <w:sz w:val="18"/>
          <w:szCs w:val="18"/>
        </w:rPr>
        <w:t xml:space="preserve">, o __(8)___% como caso de excepción reconocido en </w:t>
      </w:r>
      <w:smartTag w:uri="urn:schemas-microsoft-com:office:smarttags" w:element="PersonName">
        <w:smartTagPr>
          <w:attr w:name="ProductID" w:val="la Regla"/>
        </w:smartTagPr>
        <w:r>
          <w:rPr>
            <w:rFonts w:ascii="Arial" w:hAnsi="Arial" w:cs="Arial"/>
            <w:sz w:val="18"/>
            <w:szCs w:val="18"/>
          </w:rPr>
          <w:t>la Regla</w:t>
        </w:r>
      </w:smartTag>
      <w:r>
        <w:rPr>
          <w:rFonts w:ascii="Arial" w:hAnsi="Arial" w:cs="Arial"/>
          <w:sz w:val="18"/>
          <w:szCs w:val="18"/>
        </w:rPr>
        <w:t xml:space="preserve"> 11 o 12 de las citadas Reglas.</w:t>
      </w:r>
    </w:p>
    <w:p w:rsidR="002E3DD9" w:rsidRDefault="002E3DD9" w:rsidP="002E3DD9">
      <w:pPr>
        <w:ind w:firstLine="288"/>
        <w:jc w:val="both"/>
        <w:rPr>
          <w:rFonts w:ascii="Verdana" w:hAnsi="Verdana"/>
          <w:sz w:val="18"/>
          <w:szCs w:val="18"/>
        </w:rPr>
      </w:pPr>
    </w:p>
    <w:p w:rsidR="002E3DD9" w:rsidRDefault="002E3DD9" w:rsidP="002E3DD9">
      <w:pPr>
        <w:ind w:firstLine="288"/>
        <w:jc w:val="both"/>
        <w:rPr>
          <w:rFonts w:ascii="Verdana" w:hAnsi="Verdana"/>
          <w:sz w:val="18"/>
          <w:szCs w:val="18"/>
        </w:rPr>
      </w:pPr>
      <w:r>
        <w:rPr>
          <w:rFonts w:ascii="Arial" w:hAnsi="Arial" w:cs="Arial"/>
          <w:sz w:val="18"/>
          <w:szCs w:val="18"/>
        </w:rPr>
        <w:t xml:space="preserve">De igual forma manifiesto bajo protesta de decir verdad, que tengo conocimiento de lo previsto en el artículo 57 de </w:t>
      </w:r>
      <w:smartTag w:uri="urn:schemas-microsoft-com:office:smarttags" w:element="PersonName">
        <w:smartTagPr>
          <w:attr w:name="ProductID" w:val="la Ley"/>
        </w:smartTagPr>
        <w:r>
          <w:rPr>
            <w:rFonts w:ascii="Arial" w:hAnsi="Arial" w:cs="Arial"/>
            <w:sz w:val="18"/>
            <w:szCs w:val="18"/>
          </w:rPr>
          <w:t>la Ley</w:t>
        </w:r>
      </w:smartTag>
      <w:r>
        <w:rPr>
          <w:rFonts w:ascii="Arial" w:hAnsi="Arial" w:cs="Arial"/>
          <w:sz w:val="18"/>
          <w:szCs w:val="18"/>
        </w:rPr>
        <w:t xml:space="preserve">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rsidR="002E3DD9" w:rsidRDefault="002E3DD9" w:rsidP="002E3DD9">
      <w:pPr>
        <w:ind w:firstLine="288"/>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4500"/>
      </w:tblGrid>
      <w:tr w:rsidR="002E3DD9" w:rsidRPr="00C217CE" w:rsidTr="00CF38D2">
        <w:trPr>
          <w:trHeight w:val="697"/>
          <w:jc w:val="center"/>
        </w:trPr>
        <w:tc>
          <w:tcPr>
            <w:tcW w:w="4320" w:type="dxa"/>
          </w:tcPr>
          <w:p w:rsidR="002E3DD9" w:rsidRPr="00C217CE" w:rsidRDefault="002E3DD9" w:rsidP="00CF38D2">
            <w:pPr>
              <w:widowControl w:val="0"/>
              <w:autoSpaceDN w:val="0"/>
              <w:adjustRightInd w:val="0"/>
              <w:ind w:left="284" w:right="57"/>
              <w:jc w:val="center"/>
              <w:rPr>
                <w:rFonts w:ascii="Arial" w:hAnsi="Arial" w:cs="Arial"/>
                <w:sz w:val="20"/>
              </w:rPr>
            </w:pPr>
            <w:r w:rsidRPr="00C217CE">
              <w:rPr>
                <w:rFonts w:ascii="Arial" w:hAnsi="Arial" w:cs="Arial"/>
                <w:sz w:val="20"/>
              </w:rPr>
              <w:t>FABRICANTE</w:t>
            </w:r>
          </w:p>
          <w:p w:rsidR="002E3DD9" w:rsidRPr="00C217CE" w:rsidRDefault="002E3DD9" w:rsidP="00CF38D2">
            <w:pPr>
              <w:widowControl w:val="0"/>
              <w:autoSpaceDN w:val="0"/>
              <w:adjustRightInd w:val="0"/>
              <w:ind w:left="284" w:right="57"/>
              <w:jc w:val="center"/>
              <w:rPr>
                <w:rFonts w:ascii="Arial" w:hAnsi="Arial" w:cs="Arial"/>
                <w:sz w:val="20"/>
              </w:rPr>
            </w:pPr>
            <w:r w:rsidRPr="00C217CE">
              <w:rPr>
                <w:rFonts w:ascii="Arial" w:hAnsi="Arial" w:cs="Arial"/>
                <w:sz w:val="20"/>
              </w:rPr>
              <w:t>__________(9)__________</w:t>
            </w:r>
          </w:p>
          <w:p w:rsidR="002E3DD9" w:rsidRPr="00C217CE" w:rsidRDefault="002E3DD9" w:rsidP="00CF38D2">
            <w:pPr>
              <w:widowControl w:val="0"/>
              <w:autoSpaceDN w:val="0"/>
              <w:adjustRightInd w:val="0"/>
              <w:ind w:left="284" w:right="57"/>
              <w:jc w:val="center"/>
              <w:rPr>
                <w:rFonts w:ascii="Arial" w:hAnsi="Arial" w:cs="Arial"/>
                <w:sz w:val="20"/>
              </w:rPr>
            </w:pPr>
            <w:r w:rsidRPr="00C217CE">
              <w:rPr>
                <w:rFonts w:ascii="Arial" w:hAnsi="Arial" w:cs="Arial"/>
                <w:sz w:val="20"/>
              </w:rPr>
              <w:t>NOMBRE Y FIRMA</w:t>
            </w:r>
          </w:p>
        </w:tc>
        <w:tc>
          <w:tcPr>
            <w:tcW w:w="4500" w:type="dxa"/>
          </w:tcPr>
          <w:p w:rsidR="002E3DD9" w:rsidRPr="00C217CE" w:rsidRDefault="002E3DD9" w:rsidP="00CF38D2">
            <w:pPr>
              <w:widowControl w:val="0"/>
              <w:autoSpaceDN w:val="0"/>
              <w:adjustRightInd w:val="0"/>
              <w:ind w:left="284" w:right="57"/>
              <w:jc w:val="center"/>
              <w:rPr>
                <w:rFonts w:ascii="Arial" w:hAnsi="Arial" w:cs="Arial"/>
                <w:sz w:val="20"/>
              </w:rPr>
            </w:pPr>
            <w:r w:rsidRPr="00C217CE">
              <w:rPr>
                <w:rFonts w:ascii="Arial" w:hAnsi="Arial" w:cs="Arial"/>
                <w:sz w:val="20"/>
              </w:rPr>
              <w:t>LICITANTE</w:t>
            </w:r>
          </w:p>
          <w:p w:rsidR="002E3DD9" w:rsidRPr="00C217CE" w:rsidRDefault="002E3DD9" w:rsidP="00CF38D2">
            <w:pPr>
              <w:widowControl w:val="0"/>
              <w:autoSpaceDN w:val="0"/>
              <w:adjustRightInd w:val="0"/>
              <w:ind w:left="284" w:right="57"/>
              <w:jc w:val="center"/>
              <w:rPr>
                <w:rFonts w:ascii="Arial" w:hAnsi="Arial" w:cs="Arial"/>
                <w:sz w:val="20"/>
              </w:rPr>
            </w:pPr>
            <w:r w:rsidRPr="00C217CE">
              <w:rPr>
                <w:rFonts w:ascii="Arial" w:hAnsi="Arial" w:cs="Arial"/>
                <w:sz w:val="20"/>
              </w:rPr>
              <w:t>_________(9)_________</w:t>
            </w:r>
          </w:p>
          <w:p w:rsidR="002E3DD9" w:rsidRPr="00C217CE" w:rsidRDefault="002E3DD9" w:rsidP="00CF38D2">
            <w:pPr>
              <w:widowControl w:val="0"/>
              <w:autoSpaceDN w:val="0"/>
              <w:adjustRightInd w:val="0"/>
              <w:ind w:left="284" w:right="57"/>
              <w:jc w:val="center"/>
              <w:rPr>
                <w:rFonts w:ascii="Arial" w:hAnsi="Arial" w:cs="Arial"/>
                <w:sz w:val="20"/>
              </w:rPr>
            </w:pPr>
            <w:r w:rsidRPr="00C217CE">
              <w:rPr>
                <w:rFonts w:ascii="Arial" w:hAnsi="Arial" w:cs="Arial"/>
                <w:sz w:val="20"/>
              </w:rPr>
              <w:t>NOMBRE Y FIRMA</w:t>
            </w:r>
          </w:p>
        </w:tc>
      </w:tr>
    </w:tbl>
    <w:p w:rsidR="002E3DD9" w:rsidRDefault="002E3DD9" w:rsidP="002E3DD9">
      <w:pPr>
        <w:ind w:firstLine="288"/>
        <w:jc w:val="both"/>
        <w:rPr>
          <w:rFonts w:ascii="Arial" w:hAnsi="Arial" w:cs="Arial"/>
          <w:sz w:val="18"/>
          <w:szCs w:val="18"/>
        </w:rPr>
      </w:pPr>
    </w:p>
    <w:p w:rsidR="002E3DD9" w:rsidRDefault="002E3DD9" w:rsidP="002E3DD9">
      <w:pPr>
        <w:ind w:firstLine="288"/>
        <w:jc w:val="both"/>
        <w:rPr>
          <w:rFonts w:ascii="Verdana" w:hAnsi="Verdana"/>
          <w:sz w:val="18"/>
          <w:szCs w:val="18"/>
        </w:rPr>
      </w:pPr>
      <w:r>
        <w:rPr>
          <w:rFonts w:ascii="Arial" w:hAnsi="Arial" w:cs="Arial"/>
          <w:sz w:val="18"/>
          <w:szCs w:val="18"/>
        </w:rPr>
        <w:t>* Este porcentaje deberá adecuarse conforme a los incrementos previstos en la Regla 5 de las presentes Reglas:</w:t>
      </w:r>
    </w:p>
    <w:p w:rsidR="002E3DD9" w:rsidRDefault="002E3DD9" w:rsidP="002E3DD9">
      <w:pPr>
        <w:ind w:firstLine="288"/>
        <w:jc w:val="both"/>
        <w:rPr>
          <w:rFonts w:ascii="Verdana" w:hAnsi="Verdana"/>
          <w:sz w:val="18"/>
          <w:szCs w:val="18"/>
        </w:rPr>
      </w:pPr>
      <w:r>
        <w:rPr>
          <w:rFonts w:ascii="Verdana" w:hAnsi="Verdana"/>
          <w:sz w:val="18"/>
          <w:szCs w:val="18"/>
        </w:rPr>
        <w:t> </w:t>
      </w:r>
      <w:r>
        <w:rPr>
          <w:rFonts w:ascii="Arial" w:hAnsi="Arial" w:cs="Arial"/>
          <w:b/>
          <w:bCs/>
          <w:sz w:val="18"/>
          <w:szCs w:val="18"/>
        </w:rPr>
        <w:t>INSTRUCTIVO PARA EL LLENADO DEL FORMATO PARA LA MANIFESTACION QUE DEBERAN PRESENTAR LOS participantes QUE PARTICIPEN EN LOS PROCEDIMIENTOS DE CONTRATACION, PARA DAR CUMPLIMIENTO A LO DISPUESTO EN LA REGLA 8 DE ESTE INSTRUMENTO</w:t>
      </w:r>
    </w:p>
    <w:tbl>
      <w:tblPr>
        <w:tblW w:w="0" w:type="auto"/>
        <w:jc w:val="center"/>
        <w:tblCellMar>
          <w:left w:w="0" w:type="dxa"/>
          <w:right w:w="0" w:type="dxa"/>
        </w:tblCellMar>
        <w:tblLook w:val="0000"/>
      </w:tblPr>
      <w:tblGrid>
        <w:gridCol w:w="1374"/>
        <w:gridCol w:w="7813"/>
      </w:tblGrid>
      <w:tr w:rsidR="002E3DD9" w:rsidTr="00CF38D2">
        <w:trPr>
          <w:trHeight w:val="113"/>
          <w:jc w:val="center"/>
        </w:trPr>
        <w:tc>
          <w:tcPr>
            <w:tcW w:w="1374" w:type="dxa"/>
            <w:tcBorders>
              <w:top w:val="single" w:sz="8" w:space="0" w:color="000000"/>
              <w:left w:val="single" w:sz="8" w:space="0" w:color="000000"/>
              <w:bottom w:val="single" w:sz="8" w:space="0" w:color="000000"/>
              <w:right w:val="single" w:sz="8" w:space="0" w:color="000000"/>
            </w:tcBorders>
            <w:shd w:val="clear" w:color="auto" w:fill="E0E0E0"/>
            <w:tcMar>
              <w:top w:w="15" w:type="dxa"/>
              <w:left w:w="43" w:type="dxa"/>
              <w:bottom w:w="15" w:type="dxa"/>
              <w:right w:w="43" w:type="dxa"/>
            </w:tcMar>
          </w:tcPr>
          <w:p w:rsidR="002E3DD9" w:rsidRDefault="002E3DD9" w:rsidP="00CF38D2">
            <w:pPr>
              <w:jc w:val="center"/>
              <w:rPr>
                <w:rFonts w:ascii="Verdana" w:hAnsi="Verdana"/>
                <w:color w:val="000000"/>
                <w:sz w:val="18"/>
                <w:szCs w:val="18"/>
              </w:rPr>
            </w:pPr>
            <w:r>
              <w:rPr>
                <w:rFonts w:ascii="Arial" w:hAnsi="Arial" w:cs="Arial"/>
                <w:b/>
                <w:bCs/>
                <w:color w:val="000000"/>
                <w:sz w:val="18"/>
                <w:szCs w:val="18"/>
              </w:rPr>
              <w:t>NUMERO</w:t>
            </w:r>
          </w:p>
        </w:tc>
        <w:tc>
          <w:tcPr>
            <w:tcW w:w="7813" w:type="dxa"/>
            <w:tcBorders>
              <w:top w:val="single" w:sz="8" w:space="0" w:color="000000"/>
              <w:left w:val="nil"/>
              <w:bottom w:val="single" w:sz="8" w:space="0" w:color="000000"/>
              <w:right w:val="single" w:sz="8" w:space="0" w:color="000000"/>
            </w:tcBorders>
            <w:shd w:val="clear" w:color="auto" w:fill="E0E0E0"/>
            <w:tcMar>
              <w:top w:w="15" w:type="dxa"/>
              <w:left w:w="43" w:type="dxa"/>
              <w:bottom w:w="15" w:type="dxa"/>
              <w:right w:w="43" w:type="dxa"/>
            </w:tcMar>
          </w:tcPr>
          <w:p w:rsidR="002E3DD9" w:rsidRDefault="002E3DD9" w:rsidP="00CF38D2">
            <w:pPr>
              <w:jc w:val="center"/>
              <w:rPr>
                <w:rFonts w:ascii="Verdana" w:hAnsi="Verdana"/>
                <w:color w:val="000000"/>
                <w:sz w:val="18"/>
                <w:szCs w:val="18"/>
              </w:rPr>
            </w:pPr>
            <w:r>
              <w:rPr>
                <w:rFonts w:ascii="Arial" w:hAnsi="Arial" w:cs="Arial"/>
                <w:b/>
                <w:bCs/>
                <w:color w:val="000000"/>
                <w:sz w:val="18"/>
                <w:szCs w:val="18"/>
              </w:rPr>
              <w:t>DESCRIPCION</w:t>
            </w:r>
          </w:p>
        </w:tc>
      </w:tr>
      <w:tr w:rsidR="002E3DD9" w:rsidTr="00CF38D2">
        <w:trPr>
          <w:trHeight w:val="113"/>
          <w:jc w:val="center"/>
        </w:trPr>
        <w:tc>
          <w:tcPr>
            <w:tcW w:w="1374" w:type="dxa"/>
            <w:tcBorders>
              <w:top w:val="nil"/>
              <w:left w:val="single" w:sz="8" w:space="0" w:color="000000"/>
              <w:bottom w:val="single" w:sz="8" w:space="0" w:color="000000"/>
              <w:right w:val="single" w:sz="8" w:space="0" w:color="000000"/>
            </w:tcBorders>
            <w:tcMar>
              <w:top w:w="15" w:type="dxa"/>
              <w:left w:w="43" w:type="dxa"/>
              <w:bottom w:w="15" w:type="dxa"/>
              <w:right w:w="43" w:type="dxa"/>
            </w:tcMar>
          </w:tcPr>
          <w:p w:rsidR="002E3DD9" w:rsidRDefault="002E3DD9" w:rsidP="002E3DD9">
            <w:pPr>
              <w:numPr>
                <w:ilvl w:val="0"/>
                <w:numId w:val="47"/>
              </w:numPr>
              <w:suppressAutoHyphens/>
              <w:jc w:val="center"/>
              <w:rPr>
                <w:rFonts w:ascii="Verdana" w:hAnsi="Verdana"/>
                <w:color w:val="000000"/>
                <w:sz w:val="18"/>
                <w:szCs w:val="18"/>
              </w:rPr>
            </w:pPr>
          </w:p>
        </w:tc>
        <w:tc>
          <w:tcPr>
            <w:tcW w:w="7813" w:type="dxa"/>
            <w:tcBorders>
              <w:top w:val="nil"/>
              <w:left w:val="nil"/>
              <w:bottom w:val="single" w:sz="8" w:space="0" w:color="000000"/>
              <w:right w:val="single" w:sz="8" w:space="0" w:color="000000"/>
            </w:tcBorders>
            <w:tcMar>
              <w:top w:w="15" w:type="dxa"/>
              <w:left w:w="43" w:type="dxa"/>
              <w:bottom w:w="15" w:type="dxa"/>
              <w:right w:w="43" w:type="dxa"/>
            </w:tcMar>
          </w:tcPr>
          <w:p w:rsidR="002E3DD9" w:rsidRDefault="002E3DD9" w:rsidP="00CF38D2">
            <w:pPr>
              <w:jc w:val="both"/>
              <w:rPr>
                <w:rFonts w:ascii="Verdana" w:hAnsi="Verdana"/>
                <w:color w:val="000000"/>
                <w:sz w:val="18"/>
                <w:szCs w:val="18"/>
              </w:rPr>
            </w:pPr>
            <w:r>
              <w:rPr>
                <w:rFonts w:ascii="Arial" w:hAnsi="Arial" w:cs="Arial"/>
                <w:color w:val="000000"/>
                <w:sz w:val="18"/>
                <w:szCs w:val="18"/>
              </w:rPr>
              <w:t>Señalar la fecha de suscripción del documento.</w:t>
            </w:r>
          </w:p>
        </w:tc>
      </w:tr>
      <w:tr w:rsidR="002E3DD9" w:rsidTr="00CF38D2">
        <w:trPr>
          <w:trHeight w:val="113"/>
          <w:jc w:val="center"/>
        </w:trPr>
        <w:tc>
          <w:tcPr>
            <w:tcW w:w="1374" w:type="dxa"/>
            <w:tcBorders>
              <w:top w:val="nil"/>
              <w:left w:val="single" w:sz="8" w:space="0" w:color="000000"/>
              <w:bottom w:val="single" w:sz="8" w:space="0" w:color="000000"/>
              <w:right w:val="single" w:sz="8" w:space="0" w:color="000000"/>
            </w:tcBorders>
            <w:tcMar>
              <w:top w:w="15" w:type="dxa"/>
              <w:left w:w="43" w:type="dxa"/>
              <w:bottom w:w="15" w:type="dxa"/>
              <w:right w:w="43" w:type="dxa"/>
            </w:tcMar>
          </w:tcPr>
          <w:p w:rsidR="002E3DD9" w:rsidRDefault="002E3DD9" w:rsidP="002E3DD9">
            <w:pPr>
              <w:numPr>
                <w:ilvl w:val="0"/>
                <w:numId w:val="47"/>
              </w:numPr>
              <w:suppressAutoHyphens/>
              <w:jc w:val="center"/>
              <w:rPr>
                <w:rFonts w:ascii="Verdana" w:hAnsi="Verdana"/>
                <w:color w:val="000000"/>
                <w:sz w:val="18"/>
                <w:szCs w:val="18"/>
              </w:rPr>
            </w:pPr>
          </w:p>
        </w:tc>
        <w:tc>
          <w:tcPr>
            <w:tcW w:w="7813" w:type="dxa"/>
            <w:tcBorders>
              <w:top w:val="nil"/>
              <w:left w:val="nil"/>
              <w:bottom w:val="single" w:sz="8" w:space="0" w:color="000000"/>
              <w:right w:val="single" w:sz="8" w:space="0" w:color="000000"/>
            </w:tcBorders>
            <w:tcMar>
              <w:top w:w="15" w:type="dxa"/>
              <w:left w:w="43" w:type="dxa"/>
              <w:bottom w:w="15" w:type="dxa"/>
              <w:right w:w="43" w:type="dxa"/>
            </w:tcMar>
          </w:tcPr>
          <w:p w:rsidR="002E3DD9" w:rsidRDefault="002E3DD9" w:rsidP="00CF38D2">
            <w:pPr>
              <w:jc w:val="both"/>
              <w:rPr>
                <w:rFonts w:ascii="Verdana" w:hAnsi="Verdana"/>
                <w:color w:val="000000"/>
                <w:sz w:val="18"/>
                <w:szCs w:val="18"/>
              </w:rPr>
            </w:pPr>
            <w:r>
              <w:rPr>
                <w:rFonts w:ascii="Arial" w:hAnsi="Arial" w:cs="Arial"/>
                <w:color w:val="000000"/>
                <w:sz w:val="18"/>
                <w:szCs w:val="18"/>
              </w:rPr>
              <w:t>Anotar el nombre de la dependencia o entidad que convoca o invita.</w:t>
            </w:r>
          </w:p>
        </w:tc>
      </w:tr>
      <w:tr w:rsidR="002E3DD9" w:rsidTr="00CF38D2">
        <w:trPr>
          <w:trHeight w:val="113"/>
          <w:jc w:val="center"/>
        </w:trPr>
        <w:tc>
          <w:tcPr>
            <w:tcW w:w="1374" w:type="dxa"/>
            <w:tcBorders>
              <w:top w:val="nil"/>
              <w:left w:val="single" w:sz="8" w:space="0" w:color="000000"/>
              <w:bottom w:val="single" w:sz="8" w:space="0" w:color="000000"/>
              <w:right w:val="single" w:sz="8" w:space="0" w:color="000000"/>
            </w:tcBorders>
            <w:tcMar>
              <w:top w:w="15" w:type="dxa"/>
              <w:left w:w="43" w:type="dxa"/>
              <w:bottom w:w="15" w:type="dxa"/>
              <w:right w:w="43" w:type="dxa"/>
            </w:tcMar>
          </w:tcPr>
          <w:p w:rsidR="002E3DD9" w:rsidRDefault="002E3DD9" w:rsidP="002E3DD9">
            <w:pPr>
              <w:numPr>
                <w:ilvl w:val="0"/>
                <w:numId w:val="47"/>
              </w:numPr>
              <w:suppressAutoHyphens/>
              <w:jc w:val="center"/>
              <w:rPr>
                <w:rFonts w:ascii="Verdana" w:hAnsi="Verdana"/>
                <w:color w:val="000000"/>
                <w:sz w:val="18"/>
                <w:szCs w:val="18"/>
              </w:rPr>
            </w:pPr>
          </w:p>
        </w:tc>
        <w:tc>
          <w:tcPr>
            <w:tcW w:w="7813" w:type="dxa"/>
            <w:tcBorders>
              <w:top w:val="nil"/>
              <w:left w:val="nil"/>
              <w:bottom w:val="single" w:sz="8" w:space="0" w:color="000000"/>
              <w:right w:val="single" w:sz="8" w:space="0" w:color="000000"/>
            </w:tcBorders>
            <w:tcMar>
              <w:top w:w="15" w:type="dxa"/>
              <w:left w:w="43" w:type="dxa"/>
              <w:bottom w:w="15" w:type="dxa"/>
              <w:right w:w="43" w:type="dxa"/>
            </w:tcMar>
          </w:tcPr>
          <w:p w:rsidR="002E3DD9" w:rsidRDefault="002E3DD9" w:rsidP="00CF38D2">
            <w:pPr>
              <w:jc w:val="both"/>
              <w:rPr>
                <w:rFonts w:ascii="Verdana" w:hAnsi="Verdana"/>
                <w:color w:val="000000"/>
                <w:sz w:val="18"/>
                <w:szCs w:val="18"/>
              </w:rPr>
            </w:pPr>
            <w:r>
              <w:rPr>
                <w:rFonts w:ascii="Arial" w:hAnsi="Arial" w:cs="Arial"/>
                <w:color w:val="000000"/>
                <w:sz w:val="18"/>
                <w:szCs w:val="18"/>
              </w:rPr>
              <w:t>Precisar el procedimiento de que se trate invitación a cuando menos tres personas o adjudicación directa.</w:t>
            </w:r>
          </w:p>
        </w:tc>
      </w:tr>
      <w:tr w:rsidR="002E3DD9" w:rsidTr="00CF38D2">
        <w:trPr>
          <w:trHeight w:val="113"/>
          <w:jc w:val="center"/>
        </w:trPr>
        <w:tc>
          <w:tcPr>
            <w:tcW w:w="1374" w:type="dxa"/>
            <w:tcBorders>
              <w:top w:val="nil"/>
              <w:left w:val="single" w:sz="8" w:space="0" w:color="000000"/>
              <w:bottom w:val="single" w:sz="8" w:space="0" w:color="000000"/>
              <w:right w:val="single" w:sz="8" w:space="0" w:color="000000"/>
            </w:tcBorders>
            <w:tcMar>
              <w:top w:w="15" w:type="dxa"/>
              <w:left w:w="43" w:type="dxa"/>
              <w:bottom w:w="15" w:type="dxa"/>
              <w:right w:w="43" w:type="dxa"/>
            </w:tcMar>
          </w:tcPr>
          <w:p w:rsidR="002E3DD9" w:rsidRDefault="002E3DD9" w:rsidP="002E3DD9">
            <w:pPr>
              <w:numPr>
                <w:ilvl w:val="0"/>
                <w:numId w:val="47"/>
              </w:numPr>
              <w:suppressAutoHyphens/>
              <w:jc w:val="center"/>
              <w:rPr>
                <w:rFonts w:ascii="Verdana" w:hAnsi="Verdana"/>
                <w:color w:val="000000"/>
                <w:sz w:val="18"/>
                <w:szCs w:val="18"/>
              </w:rPr>
            </w:pPr>
          </w:p>
        </w:tc>
        <w:tc>
          <w:tcPr>
            <w:tcW w:w="7813" w:type="dxa"/>
            <w:tcBorders>
              <w:top w:val="nil"/>
              <w:left w:val="nil"/>
              <w:bottom w:val="single" w:sz="8" w:space="0" w:color="000000"/>
              <w:right w:val="single" w:sz="8" w:space="0" w:color="000000"/>
            </w:tcBorders>
            <w:tcMar>
              <w:top w:w="15" w:type="dxa"/>
              <w:left w:w="43" w:type="dxa"/>
              <w:bottom w:w="15" w:type="dxa"/>
              <w:right w:w="43" w:type="dxa"/>
            </w:tcMar>
          </w:tcPr>
          <w:p w:rsidR="002E3DD9" w:rsidRDefault="002E3DD9" w:rsidP="00CF38D2">
            <w:pPr>
              <w:jc w:val="both"/>
              <w:rPr>
                <w:rFonts w:ascii="Verdana" w:hAnsi="Verdana"/>
                <w:color w:val="000000"/>
                <w:sz w:val="18"/>
                <w:szCs w:val="18"/>
              </w:rPr>
            </w:pPr>
            <w:r>
              <w:rPr>
                <w:rFonts w:ascii="Arial" w:hAnsi="Arial" w:cs="Arial"/>
                <w:color w:val="000000"/>
                <w:sz w:val="18"/>
                <w:szCs w:val="18"/>
              </w:rPr>
              <w:t>Indicar el número respectivo.</w:t>
            </w:r>
          </w:p>
        </w:tc>
      </w:tr>
      <w:tr w:rsidR="002E3DD9" w:rsidTr="00CF38D2">
        <w:trPr>
          <w:trHeight w:val="113"/>
          <w:jc w:val="center"/>
        </w:trPr>
        <w:tc>
          <w:tcPr>
            <w:tcW w:w="1374" w:type="dxa"/>
            <w:tcBorders>
              <w:top w:val="nil"/>
              <w:left w:val="single" w:sz="8" w:space="0" w:color="000000"/>
              <w:bottom w:val="single" w:sz="8" w:space="0" w:color="000000"/>
              <w:right w:val="single" w:sz="8" w:space="0" w:color="000000"/>
            </w:tcBorders>
            <w:tcMar>
              <w:top w:w="15" w:type="dxa"/>
              <w:left w:w="43" w:type="dxa"/>
              <w:bottom w:w="15" w:type="dxa"/>
              <w:right w:w="43" w:type="dxa"/>
            </w:tcMar>
          </w:tcPr>
          <w:p w:rsidR="002E3DD9" w:rsidRDefault="002E3DD9" w:rsidP="002E3DD9">
            <w:pPr>
              <w:numPr>
                <w:ilvl w:val="0"/>
                <w:numId w:val="47"/>
              </w:numPr>
              <w:suppressAutoHyphens/>
              <w:jc w:val="center"/>
              <w:rPr>
                <w:rFonts w:ascii="Verdana" w:hAnsi="Verdana"/>
                <w:color w:val="000000"/>
                <w:sz w:val="18"/>
                <w:szCs w:val="18"/>
              </w:rPr>
            </w:pPr>
          </w:p>
        </w:tc>
        <w:tc>
          <w:tcPr>
            <w:tcW w:w="7813" w:type="dxa"/>
            <w:tcBorders>
              <w:top w:val="nil"/>
              <w:left w:val="nil"/>
              <w:bottom w:val="single" w:sz="8" w:space="0" w:color="000000"/>
              <w:right w:val="single" w:sz="8" w:space="0" w:color="000000"/>
            </w:tcBorders>
            <w:tcMar>
              <w:top w:w="15" w:type="dxa"/>
              <w:left w:w="43" w:type="dxa"/>
              <w:bottom w:w="15" w:type="dxa"/>
              <w:right w:w="43" w:type="dxa"/>
            </w:tcMar>
          </w:tcPr>
          <w:p w:rsidR="002E3DD9" w:rsidRDefault="002E3DD9" w:rsidP="00CF38D2">
            <w:pPr>
              <w:jc w:val="both"/>
              <w:rPr>
                <w:rFonts w:ascii="Verdana" w:hAnsi="Verdana"/>
                <w:color w:val="000000"/>
                <w:sz w:val="18"/>
                <w:szCs w:val="18"/>
              </w:rPr>
            </w:pPr>
            <w:r>
              <w:rPr>
                <w:rFonts w:ascii="Arial" w:hAnsi="Arial" w:cs="Arial"/>
                <w:color w:val="000000"/>
                <w:sz w:val="18"/>
                <w:szCs w:val="18"/>
              </w:rPr>
              <w:t>Citar el nombre o razón social o denominación de la empresa fabricante.</w:t>
            </w:r>
          </w:p>
        </w:tc>
      </w:tr>
      <w:tr w:rsidR="002E3DD9" w:rsidTr="00CF38D2">
        <w:trPr>
          <w:trHeight w:val="113"/>
          <w:jc w:val="center"/>
        </w:trPr>
        <w:tc>
          <w:tcPr>
            <w:tcW w:w="1374" w:type="dxa"/>
            <w:tcBorders>
              <w:top w:val="nil"/>
              <w:left w:val="single" w:sz="8" w:space="0" w:color="000000"/>
              <w:bottom w:val="single" w:sz="8" w:space="0" w:color="000000"/>
              <w:right w:val="single" w:sz="8" w:space="0" w:color="000000"/>
            </w:tcBorders>
            <w:tcMar>
              <w:top w:w="15" w:type="dxa"/>
              <w:left w:w="43" w:type="dxa"/>
              <w:bottom w:w="15" w:type="dxa"/>
              <w:right w:w="43" w:type="dxa"/>
            </w:tcMar>
          </w:tcPr>
          <w:p w:rsidR="002E3DD9" w:rsidRDefault="002E3DD9" w:rsidP="002E3DD9">
            <w:pPr>
              <w:numPr>
                <w:ilvl w:val="0"/>
                <w:numId w:val="47"/>
              </w:numPr>
              <w:suppressAutoHyphens/>
              <w:jc w:val="center"/>
              <w:rPr>
                <w:rFonts w:ascii="Verdana" w:hAnsi="Verdana"/>
                <w:color w:val="000000"/>
                <w:sz w:val="18"/>
                <w:szCs w:val="18"/>
              </w:rPr>
            </w:pPr>
          </w:p>
        </w:tc>
        <w:tc>
          <w:tcPr>
            <w:tcW w:w="7813" w:type="dxa"/>
            <w:tcBorders>
              <w:top w:val="nil"/>
              <w:left w:val="nil"/>
              <w:bottom w:val="single" w:sz="8" w:space="0" w:color="000000"/>
              <w:right w:val="single" w:sz="8" w:space="0" w:color="000000"/>
            </w:tcBorders>
            <w:tcMar>
              <w:top w:w="15" w:type="dxa"/>
              <w:left w:w="43" w:type="dxa"/>
              <w:bottom w:w="15" w:type="dxa"/>
              <w:right w:w="43" w:type="dxa"/>
            </w:tcMar>
          </w:tcPr>
          <w:p w:rsidR="002E3DD9" w:rsidRDefault="002E3DD9" w:rsidP="00CF38D2">
            <w:pPr>
              <w:jc w:val="both"/>
              <w:rPr>
                <w:rFonts w:ascii="Arial" w:hAnsi="Arial" w:cs="Arial"/>
                <w:color w:val="000000"/>
                <w:sz w:val="18"/>
                <w:szCs w:val="18"/>
              </w:rPr>
            </w:pPr>
            <w:r>
              <w:rPr>
                <w:rFonts w:ascii="Arial" w:hAnsi="Arial" w:cs="Arial"/>
                <w:color w:val="000000"/>
                <w:sz w:val="18"/>
                <w:szCs w:val="18"/>
              </w:rPr>
              <w:t>Citar el nombre o razón social o denominación de la empresa licitante.</w:t>
            </w:r>
          </w:p>
        </w:tc>
      </w:tr>
      <w:tr w:rsidR="002E3DD9" w:rsidTr="00CF38D2">
        <w:trPr>
          <w:trHeight w:val="113"/>
          <w:jc w:val="center"/>
        </w:trPr>
        <w:tc>
          <w:tcPr>
            <w:tcW w:w="1374" w:type="dxa"/>
            <w:tcBorders>
              <w:top w:val="nil"/>
              <w:left w:val="single" w:sz="8" w:space="0" w:color="000000"/>
              <w:bottom w:val="single" w:sz="8" w:space="0" w:color="000000"/>
              <w:right w:val="single" w:sz="8" w:space="0" w:color="000000"/>
            </w:tcBorders>
            <w:tcMar>
              <w:top w:w="15" w:type="dxa"/>
              <w:left w:w="43" w:type="dxa"/>
              <w:bottom w:w="15" w:type="dxa"/>
              <w:right w:w="43" w:type="dxa"/>
            </w:tcMar>
          </w:tcPr>
          <w:p w:rsidR="002E3DD9" w:rsidRDefault="002E3DD9" w:rsidP="002E3DD9">
            <w:pPr>
              <w:numPr>
                <w:ilvl w:val="0"/>
                <w:numId w:val="47"/>
              </w:numPr>
              <w:suppressAutoHyphens/>
              <w:jc w:val="center"/>
              <w:rPr>
                <w:rFonts w:ascii="Verdana" w:hAnsi="Verdana"/>
                <w:color w:val="000000"/>
                <w:sz w:val="18"/>
                <w:szCs w:val="18"/>
              </w:rPr>
            </w:pPr>
          </w:p>
        </w:tc>
        <w:tc>
          <w:tcPr>
            <w:tcW w:w="7813" w:type="dxa"/>
            <w:tcBorders>
              <w:top w:val="nil"/>
              <w:left w:val="nil"/>
              <w:bottom w:val="single" w:sz="8" w:space="0" w:color="000000"/>
              <w:right w:val="single" w:sz="8" w:space="0" w:color="000000"/>
            </w:tcBorders>
            <w:tcMar>
              <w:top w:w="15" w:type="dxa"/>
              <w:left w:w="43" w:type="dxa"/>
              <w:bottom w:w="15" w:type="dxa"/>
              <w:right w:w="43" w:type="dxa"/>
            </w:tcMar>
          </w:tcPr>
          <w:p w:rsidR="002E3DD9" w:rsidRDefault="002E3DD9" w:rsidP="00CF38D2">
            <w:pPr>
              <w:jc w:val="both"/>
              <w:rPr>
                <w:rFonts w:ascii="Verdana" w:hAnsi="Verdana"/>
                <w:color w:val="000000"/>
                <w:sz w:val="18"/>
                <w:szCs w:val="18"/>
              </w:rPr>
            </w:pPr>
            <w:r>
              <w:rPr>
                <w:rFonts w:ascii="Arial" w:hAnsi="Arial" w:cs="Arial"/>
                <w:color w:val="000000"/>
                <w:sz w:val="18"/>
                <w:szCs w:val="18"/>
              </w:rPr>
              <w:t>Señalar el número de partida que corresponda.</w:t>
            </w:r>
          </w:p>
        </w:tc>
      </w:tr>
      <w:tr w:rsidR="002E3DD9" w:rsidTr="00CF38D2">
        <w:trPr>
          <w:trHeight w:val="113"/>
          <w:jc w:val="center"/>
        </w:trPr>
        <w:tc>
          <w:tcPr>
            <w:tcW w:w="1374" w:type="dxa"/>
            <w:tcBorders>
              <w:top w:val="nil"/>
              <w:left w:val="single" w:sz="8" w:space="0" w:color="000000"/>
              <w:bottom w:val="single" w:sz="8" w:space="0" w:color="000000"/>
              <w:right w:val="single" w:sz="8" w:space="0" w:color="000000"/>
            </w:tcBorders>
            <w:tcMar>
              <w:top w:w="15" w:type="dxa"/>
              <w:left w:w="43" w:type="dxa"/>
              <w:bottom w:w="15" w:type="dxa"/>
              <w:right w:w="43" w:type="dxa"/>
            </w:tcMar>
          </w:tcPr>
          <w:p w:rsidR="002E3DD9" w:rsidRDefault="002E3DD9" w:rsidP="002E3DD9">
            <w:pPr>
              <w:numPr>
                <w:ilvl w:val="0"/>
                <w:numId w:val="47"/>
              </w:numPr>
              <w:suppressAutoHyphens/>
              <w:jc w:val="center"/>
              <w:rPr>
                <w:rFonts w:ascii="Verdana" w:hAnsi="Verdana"/>
                <w:color w:val="000000"/>
                <w:sz w:val="18"/>
                <w:szCs w:val="18"/>
              </w:rPr>
            </w:pPr>
          </w:p>
        </w:tc>
        <w:tc>
          <w:tcPr>
            <w:tcW w:w="7813" w:type="dxa"/>
            <w:tcBorders>
              <w:top w:val="nil"/>
              <w:left w:val="nil"/>
              <w:bottom w:val="single" w:sz="8" w:space="0" w:color="000000"/>
              <w:right w:val="single" w:sz="8" w:space="0" w:color="000000"/>
            </w:tcBorders>
            <w:tcMar>
              <w:top w:w="15" w:type="dxa"/>
              <w:left w:w="43" w:type="dxa"/>
              <w:bottom w:w="15" w:type="dxa"/>
              <w:right w:w="43" w:type="dxa"/>
            </w:tcMar>
          </w:tcPr>
          <w:p w:rsidR="002E3DD9" w:rsidRDefault="002E3DD9" w:rsidP="00CF38D2">
            <w:pPr>
              <w:jc w:val="both"/>
              <w:rPr>
                <w:rFonts w:ascii="Verdana" w:hAnsi="Verdana"/>
                <w:color w:val="000000"/>
                <w:sz w:val="18"/>
                <w:szCs w:val="18"/>
              </w:rPr>
            </w:pPr>
            <w:r>
              <w:rPr>
                <w:rFonts w:ascii="Arial" w:hAnsi="Arial" w:cs="Arial"/>
                <w:color w:val="000000"/>
                <w:sz w:val="18"/>
                <w:szCs w:val="18"/>
              </w:rPr>
              <w:t>Establecer el porcentaje correspondiente a las excepciones establecidas en las reglas 11 o 12.</w:t>
            </w:r>
          </w:p>
        </w:tc>
      </w:tr>
      <w:tr w:rsidR="002E3DD9" w:rsidTr="00CF38D2">
        <w:trPr>
          <w:trHeight w:val="113"/>
          <w:jc w:val="center"/>
        </w:trPr>
        <w:tc>
          <w:tcPr>
            <w:tcW w:w="1374" w:type="dxa"/>
            <w:tcBorders>
              <w:top w:val="nil"/>
              <w:left w:val="single" w:sz="8" w:space="0" w:color="000000"/>
              <w:bottom w:val="single" w:sz="8" w:space="0" w:color="000000"/>
              <w:right w:val="single" w:sz="8" w:space="0" w:color="000000"/>
            </w:tcBorders>
            <w:tcMar>
              <w:top w:w="15" w:type="dxa"/>
              <w:left w:w="43" w:type="dxa"/>
              <w:bottom w:w="15" w:type="dxa"/>
              <w:right w:w="43" w:type="dxa"/>
            </w:tcMar>
          </w:tcPr>
          <w:p w:rsidR="002E3DD9" w:rsidRDefault="002E3DD9" w:rsidP="002E3DD9">
            <w:pPr>
              <w:numPr>
                <w:ilvl w:val="0"/>
                <w:numId w:val="47"/>
              </w:numPr>
              <w:suppressAutoHyphens/>
              <w:jc w:val="center"/>
              <w:rPr>
                <w:rFonts w:ascii="Verdana" w:hAnsi="Verdana"/>
                <w:color w:val="000000"/>
                <w:sz w:val="18"/>
                <w:szCs w:val="18"/>
              </w:rPr>
            </w:pPr>
          </w:p>
        </w:tc>
        <w:tc>
          <w:tcPr>
            <w:tcW w:w="7813" w:type="dxa"/>
            <w:tcBorders>
              <w:top w:val="nil"/>
              <w:left w:val="nil"/>
              <w:bottom w:val="single" w:sz="8" w:space="0" w:color="000000"/>
              <w:right w:val="single" w:sz="8" w:space="0" w:color="000000"/>
            </w:tcBorders>
            <w:tcMar>
              <w:top w:w="15" w:type="dxa"/>
              <w:left w:w="43" w:type="dxa"/>
              <w:bottom w:w="15" w:type="dxa"/>
              <w:right w:w="43" w:type="dxa"/>
            </w:tcMar>
          </w:tcPr>
          <w:p w:rsidR="002E3DD9" w:rsidRDefault="002E3DD9" w:rsidP="00CF38D2">
            <w:pPr>
              <w:jc w:val="both"/>
              <w:rPr>
                <w:rFonts w:ascii="Verdana" w:hAnsi="Verdana"/>
                <w:color w:val="000000"/>
                <w:sz w:val="18"/>
                <w:szCs w:val="18"/>
              </w:rPr>
            </w:pPr>
            <w:r>
              <w:rPr>
                <w:rFonts w:ascii="Arial" w:hAnsi="Arial" w:cs="Arial"/>
                <w:color w:val="000000"/>
                <w:sz w:val="18"/>
                <w:szCs w:val="18"/>
              </w:rPr>
              <w:t>Anotar el nombre y firma del representante de la empresa participante y fabricante</w:t>
            </w:r>
          </w:p>
        </w:tc>
      </w:tr>
    </w:tbl>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174E0A" w:rsidRDefault="00174E0A" w:rsidP="0006480B">
      <w:pPr>
        <w:pStyle w:val="Ttulo5"/>
        <w:spacing w:before="0" w:after="0"/>
        <w:jc w:val="center"/>
        <w:rPr>
          <w:rFonts w:ascii="Century Gothic" w:hAnsi="Century Gothic" w:cs="Arial"/>
          <w:bCs/>
          <w:i/>
          <w:sz w:val="18"/>
          <w:szCs w:val="18"/>
        </w:rPr>
      </w:pPr>
    </w:p>
    <w:p w:rsidR="00174E0A" w:rsidRDefault="00174E0A" w:rsidP="0006480B">
      <w:pPr>
        <w:pStyle w:val="Ttulo5"/>
        <w:spacing w:before="0" w:after="0"/>
        <w:jc w:val="center"/>
        <w:rPr>
          <w:rFonts w:ascii="Century Gothic" w:hAnsi="Century Gothic" w:cs="Arial"/>
          <w:bCs/>
          <w:i/>
          <w:sz w:val="18"/>
          <w:szCs w:val="18"/>
        </w:rPr>
      </w:pPr>
    </w:p>
    <w:p w:rsidR="00174E0A" w:rsidRDefault="00174E0A" w:rsidP="0006480B">
      <w:pPr>
        <w:pStyle w:val="Ttulo5"/>
        <w:spacing w:before="0" w:after="0"/>
        <w:jc w:val="center"/>
        <w:rPr>
          <w:rFonts w:ascii="Century Gothic" w:hAnsi="Century Gothic" w:cs="Arial"/>
          <w:bCs/>
          <w:i/>
          <w:sz w:val="18"/>
          <w:szCs w:val="18"/>
        </w:rPr>
      </w:pPr>
    </w:p>
    <w:p w:rsidR="00174E0A" w:rsidRDefault="00174E0A" w:rsidP="0006480B">
      <w:pPr>
        <w:pStyle w:val="Ttulo5"/>
        <w:spacing w:before="0" w:after="0"/>
        <w:jc w:val="center"/>
        <w:rPr>
          <w:rFonts w:ascii="Century Gothic" w:hAnsi="Century Gothic" w:cs="Arial"/>
          <w:bCs/>
          <w:i/>
          <w:sz w:val="18"/>
          <w:szCs w:val="18"/>
        </w:rPr>
      </w:pPr>
    </w:p>
    <w:p w:rsidR="00655832" w:rsidRPr="00655832" w:rsidRDefault="00655832" w:rsidP="00655832">
      <w:pPr>
        <w:rPr>
          <w:lang w:val="es-ES_tradnl"/>
        </w:rPr>
      </w:pPr>
    </w:p>
    <w:p w:rsidR="0006480B" w:rsidRPr="00DC67BE" w:rsidRDefault="0006480B" w:rsidP="0006480B">
      <w:pPr>
        <w:pStyle w:val="Ttulo5"/>
        <w:spacing w:before="0" w:after="0"/>
        <w:jc w:val="center"/>
        <w:rPr>
          <w:rFonts w:cs="Arial"/>
          <w:b/>
          <w:bCs/>
          <w:szCs w:val="22"/>
        </w:rPr>
      </w:pPr>
      <w:r w:rsidRPr="00DC67BE">
        <w:rPr>
          <w:rFonts w:cs="Arial"/>
          <w:b/>
          <w:bCs/>
          <w:szCs w:val="22"/>
        </w:rPr>
        <w:t>ANEXO NÚMERO 7 (SIETE)</w:t>
      </w:r>
    </w:p>
    <w:p w:rsidR="0006480B" w:rsidRPr="00402700" w:rsidRDefault="0006480B" w:rsidP="0006480B">
      <w:pPr>
        <w:jc w:val="center"/>
        <w:rPr>
          <w:rFonts w:ascii="Century Gothic" w:hAnsi="Century Gothic" w:cs="Arial"/>
          <w:sz w:val="18"/>
          <w:szCs w:val="18"/>
        </w:rPr>
      </w:pPr>
    </w:p>
    <w:p w:rsidR="0006480B" w:rsidRPr="00402700" w:rsidRDefault="0006480B" w:rsidP="0006480B">
      <w:pPr>
        <w:jc w:val="center"/>
        <w:rPr>
          <w:rFonts w:ascii="Century Gothic" w:hAnsi="Century Gothic" w:cs="Arial"/>
          <w:b/>
          <w:sz w:val="18"/>
          <w:szCs w:val="18"/>
        </w:rPr>
      </w:pPr>
      <w:r w:rsidRPr="00402700">
        <w:rPr>
          <w:rFonts w:ascii="Century Gothic" w:hAnsi="Century Gothic" w:cs="Arial"/>
          <w:b/>
          <w:sz w:val="18"/>
          <w:szCs w:val="18"/>
        </w:rPr>
        <w:t>FORMATO DE CARTA</w:t>
      </w: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r w:rsidRPr="00832E6A">
        <w:rPr>
          <w:rFonts w:ascii="Century Gothic" w:hAnsi="Century Gothic" w:cs="Arial"/>
          <w:b/>
          <w:sz w:val="18"/>
          <w:szCs w:val="18"/>
        </w:rPr>
        <w:t>(Carta en origin</w:t>
      </w:r>
      <w:r>
        <w:rPr>
          <w:rFonts w:ascii="Century Gothic" w:hAnsi="Century Gothic" w:cs="Arial"/>
          <w:b/>
          <w:sz w:val="18"/>
          <w:szCs w:val="18"/>
        </w:rPr>
        <w:t>al, papel membret</w:t>
      </w:r>
      <w:r w:rsidRPr="00832E6A">
        <w:rPr>
          <w:rFonts w:ascii="Century Gothic" w:hAnsi="Century Gothic" w:cs="Arial"/>
          <w:b/>
          <w:sz w:val="18"/>
          <w:szCs w:val="18"/>
        </w:rPr>
        <w:t>ado y firma autógrafa del fabricante)</w:t>
      </w:r>
    </w:p>
    <w:p w:rsidR="0006480B" w:rsidRPr="00832E6A" w:rsidRDefault="0006480B" w:rsidP="0006480B">
      <w:pPr>
        <w:rPr>
          <w:rFonts w:ascii="Century Gothic" w:hAnsi="Century Gothic" w:cs="Arial"/>
          <w:b/>
          <w:sz w:val="18"/>
          <w:szCs w:val="18"/>
        </w:rPr>
      </w:pPr>
    </w:p>
    <w:p w:rsidR="0006480B" w:rsidRPr="00832E6A" w:rsidRDefault="0006480B" w:rsidP="0006480B">
      <w:pPr>
        <w:rPr>
          <w:rFonts w:ascii="Century Gothic" w:hAnsi="Century Gothic" w:cs="Arial"/>
          <w:b/>
          <w:sz w:val="18"/>
          <w:szCs w:val="18"/>
        </w:rPr>
      </w:pPr>
    </w:p>
    <w:p w:rsidR="0006480B" w:rsidRPr="00832E6A" w:rsidRDefault="0006480B" w:rsidP="0006480B">
      <w:pPr>
        <w:jc w:val="both"/>
        <w:rPr>
          <w:rFonts w:ascii="Century Gothic" w:hAnsi="Century Gothic" w:cs="Arial"/>
          <w:b/>
          <w:sz w:val="18"/>
          <w:szCs w:val="18"/>
        </w:rPr>
      </w:pPr>
      <w:r w:rsidRPr="00832E6A">
        <w:rPr>
          <w:rFonts w:ascii="Century Gothic" w:hAnsi="Century Gothic" w:cs="Arial"/>
          <w:b/>
          <w:sz w:val="18"/>
          <w:szCs w:val="18"/>
        </w:rPr>
        <w:t>INSTITUTO MEXICANO DEL SEGURO SOCIAL</w:t>
      </w:r>
    </w:p>
    <w:p w:rsidR="0006480B" w:rsidRPr="00832E6A" w:rsidRDefault="0006480B" w:rsidP="0006480B">
      <w:pPr>
        <w:jc w:val="both"/>
        <w:rPr>
          <w:rFonts w:ascii="Century Gothic" w:hAnsi="Century Gothic" w:cs="Arial"/>
          <w:sz w:val="18"/>
          <w:szCs w:val="18"/>
        </w:rPr>
      </w:pPr>
      <w:r w:rsidRPr="00832E6A">
        <w:rPr>
          <w:rFonts w:ascii="Century Gothic" w:hAnsi="Century Gothic" w:cs="Arial"/>
          <w:sz w:val="18"/>
          <w:szCs w:val="18"/>
        </w:rPr>
        <w:t>CONVOCANTE</w:t>
      </w:r>
    </w:p>
    <w:p w:rsidR="0006480B" w:rsidRPr="00832E6A" w:rsidRDefault="0006480B" w:rsidP="0006480B">
      <w:pPr>
        <w:jc w:val="both"/>
        <w:rPr>
          <w:rFonts w:ascii="Century Gothic" w:hAnsi="Century Gothic" w:cs="Arial"/>
          <w:b/>
          <w:bCs/>
          <w:sz w:val="18"/>
          <w:szCs w:val="18"/>
        </w:rPr>
      </w:pPr>
    </w:p>
    <w:p w:rsidR="0006480B" w:rsidRPr="00832E6A" w:rsidRDefault="0006480B" w:rsidP="0006480B">
      <w:pPr>
        <w:spacing w:line="360" w:lineRule="auto"/>
        <w:jc w:val="both"/>
        <w:rPr>
          <w:rFonts w:ascii="Century Gothic" w:hAnsi="Century Gothic" w:cs="Arial"/>
          <w:b/>
          <w:bCs/>
          <w:sz w:val="18"/>
          <w:szCs w:val="18"/>
        </w:rPr>
      </w:pPr>
    </w:p>
    <w:p w:rsidR="0006480B" w:rsidRPr="00832E6A" w:rsidRDefault="0006480B" w:rsidP="0006480B">
      <w:pPr>
        <w:spacing w:line="360" w:lineRule="auto"/>
        <w:jc w:val="both"/>
        <w:rPr>
          <w:rFonts w:ascii="Century Gothic" w:hAnsi="Century Gothic" w:cs="Arial"/>
          <w:sz w:val="18"/>
          <w:szCs w:val="18"/>
        </w:rPr>
      </w:pPr>
      <w:r w:rsidRPr="00832E6A">
        <w:rPr>
          <w:rFonts w:ascii="Century Gothic" w:hAnsi="Century Gothic" w:cs="Arial"/>
          <w:b/>
          <w:bCs/>
          <w:sz w:val="18"/>
          <w:szCs w:val="18"/>
        </w:rPr>
        <w:t>__________</w:t>
      </w:r>
      <w:r w:rsidRPr="00832E6A">
        <w:rPr>
          <w:rFonts w:ascii="Century Gothic" w:hAnsi="Century Gothic" w:cs="Arial"/>
          <w:b/>
          <w:bCs/>
          <w:sz w:val="18"/>
          <w:szCs w:val="18"/>
          <w:u w:val="single"/>
        </w:rPr>
        <w:t xml:space="preserve">_(NOMBRE) </w:t>
      </w:r>
      <w:r w:rsidRPr="00832E6A">
        <w:rPr>
          <w:rFonts w:ascii="Century Gothic" w:hAnsi="Century Gothic" w:cs="Arial"/>
          <w:b/>
          <w:bCs/>
          <w:sz w:val="18"/>
          <w:szCs w:val="18"/>
        </w:rPr>
        <w:t>____________</w:t>
      </w:r>
      <w:r w:rsidRPr="00832E6A">
        <w:rPr>
          <w:rFonts w:ascii="Century Gothic" w:hAnsi="Century Gothic" w:cs="Arial"/>
          <w:sz w:val="18"/>
          <w:szCs w:val="18"/>
        </w:rPr>
        <w:t xml:space="preserve">, EN MI CARÁCTER DE REPRESENTANTE LEGAL DE </w:t>
      </w:r>
      <w:smartTag w:uri="urn:schemas-microsoft-com:office:smarttags" w:element="PersonName">
        <w:smartTagPr>
          <w:attr w:name="ProductID" w:val="LA EMPRESA"/>
        </w:smartTagPr>
        <w:r w:rsidRPr="00832E6A">
          <w:rPr>
            <w:rFonts w:ascii="Century Gothic" w:hAnsi="Century Gothic" w:cs="Arial"/>
            <w:sz w:val="18"/>
            <w:szCs w:val="18"/>
          </w:rPr>
          <w:t>LA EMPRESA</w:t>
        </w:r>
      </w:smartTag>
      <w:r w:rsidRPr="00832E6A">
        <w:rPr>
          <w:rFonts w:ascii="Century Gothic" w:hAnsi="Century Gothic" w:cs="Arial"/>
          <w:sz w:val="18"/>
          <w:szCs w:val="18"/>
        </w:rPr>
        <w:t xml:space="preserve"> </w:t>
      </w:r>
      <w:r w:rsidRPr="00832E6A">
        <w:rPr>
          <w:rFonts w:ascii="Century Gothic" w:hAnsi="Century Gothic" w:cs="Arial"/>
          <w:b/>
          <w:bCs/>
          <w:sz w:val="18"/>
          <w:szCs w:val="18"/>
          <w:u w:val="single"/>
        </w:rPr>
        <w:t>_____(NOMBRE O RAZÓN SOCIAL DEL FABRICANTE)</w:t>
      </w:r>
      <w:r w:rsidRPr="00832E6A">
        <w:rPr>
          <w:rFonts w:ascii="Century Gothic" w:hAnsi="Century Gothic" w:cs="Arial"/>
          <w:sz w:val="18"/>
          <w:szCs w:val="18"/>
        </w:rPr>
        <w:t xml:space="preserve">_______, MANIFIESTO QUE RESPALDO </w:t>
      </w:r>
      <w:smartTag w:uri="urn:schemas-microsoft-com:office:smarttags" w:element="PersonName">
        <w:smartTagPr>
          <w:attr w:name="ProductID" w:val="LA PROPOSICION T￉CNICA"/>
        </w:smartTagPr>
        <w:r w:rsidRPr="00832E6A">
          <w:rPr>
            <w:rFonts w:ascii="Century Gothic" w:hAnsi="Century Gothic" w:cs="Arial"/>
            <w:sz w:val="18"/>
            <w:szCs w:val="18"/>
          </w:rPr>
          <w:t>LA PROPOSICION TÉCNICA</w:t>
        </w:r>
      </w:smartTag>
      <w:r w:rsidRPr="00832E6A">
        <w:rPr>
          <w:rFonts w:ascii="Century Gothic" w:hAnsi="Century Gothic" w:cs="Arial"/>
          <w:sz w:val="18"/>
          <w:szCs w:val="18"/>
        </w:rPr>
        <w:t xml:space="preserve"> QUE PRESENTE __</w:t>
      </w:r>
      <w:r w:rsidRPr="00832E6A">
        <w:rPr>
          <w:rFonts w:ascii="Century Gothic" w:hAnsi="Century Gothic" w:cs="Arial"/>
          <w:sz w:val="18"/>
          <w:szCs w:val="18"/>
          <w:u w:val="single"/>
        </w:rPr>
        <w:t>_(</w:t>
      </w:r>
      <w:r w:rsidRPr="00832E6A">
        <w:rPr>
          <w:rFonts w:ascii="Century Gothic" w:hAnsi="Century Gothic" w:cs="Arial"/>
          <w:b/>
          <w:bCs/>
          <w:sz w:val="18"/>
          <w:szCs w:val="18"/>
          <w:u w:val="single"/>
        </w:rPr>
        <w:t>NOMBRE O RAZÓN SOCIAL DEL DISTRIBUIDOR)</w:t>
      </w:r>
      <w:r w:rsidRPr="00832E6A">
        <w:rPr>
          <w:rFonts w:ascii="Century Gothic" w:hAnsi="Century Gothic" w:cs="Arial"/>
          <w:sz w:val="18"/>
          <w:szCs w:val="18"/>
        </w:rPr>
        <w:t>____ POR LOS BIENES OFERTADOS EN EL PROCEDIMIENTO  No. _________________ Y QUE A CONTINUACIÓN SE RELACIONAN:</w:t>
      </w:r>
    </w:p>
    <w:tbl>
      <w:tblPr>
        <w:tblW w:w="0" w:type="auto"/>
        <w:tblLayout w:type="fixed"/>
        <w:tblLook w:val="0000"/>
      </w:tblPr>
      <w:tblGrid>
        <w:gridCol w:w="5028"/>
        <w:gridCol w:w="5029"/>
      </w:tblGrid>
      <w:tr w:rsidR="0006480B" w:rsidRPr="00832E6A" w:rsidTr="00B665AA">
        <w:tc>
          <w:tcPr>
            <w:tcW w:w="5028" w:type="dxa"/>
          </w:tcPr>
          <w:p w:rsidR="0006480B" w:rsidRPr="00832E6A" w:rsidRDefault="0006480B" w:rsidP="00B665AA">
            <w:pPr>
              <w:snapToGrid w:val="0"/>
              <w:spacing w:line="360" w:lineRule="auto"/>
              <w:jc w:val="both"/>
              <w:rPr>
                <w:rFonts w:ascii="Century Gothic" w:hAnsi="Century Gothic" w:cs="Arial"/>
                <w:sz w:val="18"/>
                <w:szCs w:val="18"/>
              </w:rPr>
            </w:pPr>
            <w:r w:rsidRPr="00832E6A">
              <w:rPr>
                <w:rFonts w:ascii="Century Gothic" w:hAnsi="Century Gothic" w:cs="Arial"/>
                <w:sz w:val="18"/>
                <w:szCs w:val="18"/>
              </w:rPr>
              <w:t>_____________________________________</w:t>
            </w:r>
          </w:p>
        </w:tc>
        <w:tc>
          <w:tcPr>
            <w:tcW w:w="5029" w:type="dxa"/>
          </w:tcPr>
          <w:p w:rsidR="0006480B" w:rsidRPr="00832E6A" w:rsidRDefault="0006480B" w:rsidP="00B665AA">
            <w:pPr>
              <w:snapToGrid w:val="0"/>
              <w:spacing w:line="360" w:lineRule="auto"/>
              <w:jc w:val="both"/>
              <w:rPr>
                <w:rFonts w:ascii="Century Gothic" w:hAnsi="Century Gothic" w:cs="Arial"/>
                <w:sz w:val="18"/>
                <w:szCs w:val="18"/>
              </w:rPr>
            </w:pPr>
            <w:r w:rsidRPr="00832E6A">
              <w:rPr>
                <w:rFonts w:ascii="Century Gothic" w:hAnsi="Century Gothic" w:cs="Arial"/>
                <w:sz w:val="18"/>
                <w:szCs w:val="18"/>
              </w:rPr>
              <w:t>______________________________________</w:t>
            </w:r>
          </w:p>
        </w:tc>
      </w:tr>
      <w:tr w:rsidR="0006480B" w:rsidRPr="00832E6A" w:rsidTr="00B665AA">
        <w:tc>
          <w:tcPr>
            <w:tcW w:w="5028" w:type="dxa"/>
          </w:tcPr>
          <w:p w:rsidR="0006480B" w:rsidRPr="00832E6A" w:rsidRDefault="0006480B" w:rsidP="00B665AA">
            <w:pPr>
              <w:snapToGrid w:val="0"/>
              <w:spacing w:line="360" w:lineRule="auto"/>
              <w:jc w:val="both"/>
              <w:rPr>
                <w:rFonts w:ascii="Century Gothic" w:hAnsi="Century Gothic" w:cs="Arial"/>
                <w:sz w:val="18"/>
                <w:szCs w:val="18"/>
              </w:rPr>
            </w:pPr>
            <w:r w:rsidRPr="00832E6A">
              <w:rPr>
                <w:rFonts w:ascii="Century Gothic" w:hAnsi="Century Gothic" w:cs="Arial"/>
                <w:sz w:val="18"/>
                <w:szCs w:val="18"/>
              </w:rPr>
              <w:t>_____________________________________</w:t>
            </w:r>
          </w:p>
        </w:tc>
        <w:tc>
          <w:tcPr>
            <w:tcW w:w="5029" w:type="dxa"/>
          </w:tcPr>
          <w:p w:rsidR="0006480B" w:rsidRPr="00832E6A" w:rsidRDefault="0006480B" w:rsidP="00B665AA">
            <w:pPr>
              <w:snapToGrid w:val="0"/>
              <w:spacing w:line="360" w:lineRule="auto"/>
              <w:jc w:val="both"/>
              <w:rPr>
                <w:rFonts w:ascii="Century Gothic" w:hAnsi="Century Gothic" w:cs="Arial"/>
                <w:sz w:val="18"/>
                <w:szCs w:val="18"/>
              </w:rPr>
            </w:pPr>
            <w:r w:rsidRPr="00832E6A">
              <w:rPr>
                <w:rFonts w:ascii="Century Gothic" w:hAnsi="Century Gothic" w:cs="Arial"/>
                <w:sz w:val="18"/>
                <w:szCs w:val="18"/>
              </w:rPr>
              <w:t>______________________________________</w:t>
            </w:r>
          </w:p>
        </w:tc>
      </w:tr>
      <w:tr w:rsidR="0006480B" w:rsidRPr="00832E6A" w:rsidTr="00B665AA">
        <w:tc>
          <w:tcPr>
            <w:tcW w:w="5028" w:type="dxa"/>
          </w:tcPr>
          <w:p w:rsidR="0006480B" w:rsidRPr="00832E6A" w:rsidRDefault="0006480B" w:rsidP="00B665AA">
            <w:pPr>
              <w:snapToGrid w:val="0"/>
              <w:spacing w:line="360" w:lineRule="auto"/>
              <w:jc w:val="both"/>
              <w:rPr>
                <w:rFonts w:ascii="Century Gothic" w:hAnsi="Century Gothic" w:cs="Arial"/>
                <w:sz w:val="18"/>
                <w:szCs w:val="18"/>
              </w:rPr>
            </w:pPr>
            <w:r w:rsidRPr="00832E6A">
              <w:rPr>
                <w:rFonts w:ascii="Century Gothic" w:hAnsi="Century Gothic" w:cs="Arial"/>
                <w:sz w:val="18"/>
                <w:szCs w:val="18"/>
              </w:rPr>
              <w:t>_____________________________________</w:t>
            </w:r>
          </w:p>
        </w:tc>
        <w:tc>
          <w:tcPr>
            <w:tcW w:w="5029" w:type="dxa"/>
          </w:tcPr>
          <w:p w:rsidR="0006480B" w:rsidRPr="00832E6A" w:rsidRDefault="0006480B" w:rsidP="00B665AA">
            <w:pPr>
              <w:snapToGrid w:val="0"/>
              <w:spacing w:line="360" w:lineRule="auto"/>
              <w:jc w:val="both"/>
              <w:rPr>
                <w:rFonts w:ascii="Century Gothic" w:hAnsi="Century Gothic" w:cs="Arial"/>
                <w:sz w:val="18"/>
                <w:szCs w:val="18"/>
              </w:rPr>
            </w:pPr>
            <w:r w:rsidRPr="00832E6A">
              <w:rPr>
                <w:rFonts w:ascii="Century Gothic" w:hAnsi="Century Gothic" w:cs="Arial"/>
                <w:sz w:val="18"/>
                <w:szCs w:val="18"/>
              </w:rPr>
              <w:t>______________________________________</w:t>
            </w:r>
          </w:p>
        </w:tc>
      </w:tr>
      <w:tr w:rsidR="0006480B" w:rsidRPr="00832E6A" w:rsidTr="00B665AA">
        <w:tc>
          <w:tcPr>
            <w:tcW w:w="5028" w:type="dxa"/>
          </w:tcPr>
          <w:p w:rsidR="0006480B" w:rsidRPr="00832E6A" w:rsidRDefault="0006480B" w:rsidP="00B665AA">
            <w:pPr>
              <w:snapToGrid w:val="0"/>
              <w:spacing w:line="360" w:lineRule="auto"/>
              <w:jc w:val="both"/>
              <w:rPr>
                <w:rFonts w:ascii="Century Gothic" w:hAnsi="Century Gothic" w:cs="Arial"/>
                <w:sz w:val="18"/>
                <w:szCs w:val="18"/>
              </w:rPr>
            </w:pPr>
            <w:r w:rsidRPr="00832E6A">
              <w:rPr>
                <w:rFonts w:ascii="Century Gothic" w:hAnsi="Century Gothic" w:cs="Arial"/>
                <w:sz w:val="18"/>
                <w:szCs w:val="18"/>
              </w:rPr>
              <w:t>_____________________________________</w:t>
            </w:r>
          </w:p>
        </w:tc>
        <w:tc>
          <w:tcPr>
            <w:tcW w:w="5029" w:type="dxa"/>
          </w:tcPr>
          <w:p w:rsidR="0006480B" w:rsidRPr="00832E6A" w:rsidRDefault="0006480B" w:rsidP="00B665AA">
            <w:pPr>
              <w:snapToGrid w:val="0"/>
              <w:spacing w:line="360" w:lineRule="auto"/>
              <w:jc w:val="both"/>
              <w:rPr>
                <w:rFonts w:ascii="Century Gothic" w:hAnsi="Century Gothic" w:cs="Arial"/>
                <w:sz w:val="18"/>
                <w:szCs w:val="18"/>
              </w:rPr>
            </w:pPr>
            <w:r w:rsidRPr="00832E6A">
              <w:rPr>
                <w:rFonts w:ascii="Century Gothic" w:hAnsi="Century Gothic" w:cs="Arial"/>
                <w:sz w:val="18"/>
                <w:szCs w:val="18"/>
              </w:rPr>
              <w:t>______________________________________</w:t>
            </w:r>
          </w:p>
        </w:tc>
      </w:tr>
      <w:tr w:rsidR="0006480B" w:rsidRPr="00832E6A" w:rsidTr="00B665AA">
        <w:tc>
          <w:tcPr>
            <w:tcW w:w="5028" w:type="dxa"/>
          </w:tcPr>
          <w:p w:rsidR="0006480B" w:rsidRPr="00832E6A" w:rsidRDefault="0006480B" w:rsidP="00B665AA">
            <w:pPr>
              <w:snapToGrid w:val="0"/>
              <w:spacing w:line="360" w:lineRule="auto"/>
              <w:jc w:val="both"/>
              <w:rPr>
                <w:rFonts w:ascii="Century Gothic" w:hAnsi="Century Gothic" w:cs="Arial"/>
                <w:sz w:val="18"/>
                <w:szCs w:val="18"/>
              </w:rPr>
            </w:pPr>
            <w:r w:rsidRPr="00832E6A">
              <w:rPr>
                <w:rFonts w:ascii="Century Gothic" w:hAnsi="Century Gothic" w:cs="Arial"/>
                <w:sz w:val="18"/>
                <w:szCs w:val="18"/>
              </w:rPr>
              <w:t>_____________________________________</w:t>
            </w:r>
          </w:p>
        </w:tc>
        <w:tc>
          <w:tcPr>
            <w:tcW w:w="5029" w:type="dxa"/>
          </w:tcPr>
          <w:p w:rsidR="0006480B" w:rsidRPr="00832E6A" w:rsidRDefault="0006480B" w:rsidP="00B665AA">
            <w:pPr>
              <w:snapToGrid w:val="0"/>
              <w:spacing w:line="360" w:lineRule="auto"/>
              <w:jc w:val="both"/>
              <w:rPr>
                <w:rFonts w:ascii="Century Gothic" w:hAnsi="Century Gothic" w:cs="Arial"/>
                <w:sz w:val="18"/>
                <w:szCs w:val="18"/>
              </w:rPr>
            </w:pPr>
            <w:r w:rsidRPr="00832E6A">
              <w:rPr>
                <w:rFonts w:ascii="Century Gothic" w:hAnsi="Century Gothic" w:cs="Arial"/>
                <w:sz w:val="18"/>
                <w:szCs w:val="18"/>
              </w:rPr>
              <w:t>______________________________________</w:t>
            </w:r>
          </w:p>
        </w:tc>
      </w:tr>
      <w:tr w:rsidR="0006480B" w:rsidRPr="00832E6A" w:rsidTr="00B665AA">
        <w:tc>
          <w:tcPr>
            <w:tcW w:w="5028" w:type="dxa"/>
          </w:tcPr>
          <w:p w:rsidR="0006480B" w:rsidRPr="00832E6A" w:rsidRDefault="0006480B" w:rsidP="00B665AA">
            <w:pPr>
              <w:snapToGrid w:val="0"/>
              <w:spacing w:line="360" w:lineRule="auto"/>
              <w:jc w:val="both"/>
              <w:rPr>
                <w:rFonts w:ascii="Century Gothic" w:hAnsi="Century Gothic" w:cs="Arial"/>
                <w:sz w:val="18"/>
                <w:szCs w:val="18"/>
              </w:rPr>
            </w:pPr>
            <w:r w:rsidRPr="00832E6A">
              <w:rPr>
                <w:rFonts w:ascii="Century Gothic" w:hAnsi="Century Gothic" w:cs="Arial"/>
                <w:sz w:val="18"/>
                <w:szCs w:val="18"/>
              </w:rPr>
              <w:t>_____________________________________</w:t>
            </w:r>
          </w:p>
        </w:tc>
        <w:tc>
          <w:tcPr>
            <w:tcW w:w="5029" w:type="dxa"/>
          </w:tcPr>
          <w:p w:rsidR="0006480B" w:rsidRPr="00832E6A" w:rsidRDefault="0006480B" w:rsidP="00B665AA">
            <w:pPr>
              <w:snapToGrid w:val="0"/>
              <w:spacing w:line="360" w:lineRule="auto"/>
              <w:jc w:val="both"/>
              <w:rPr>
                <w:rFonts w:ascii="Century Gothic" w:hAnsi="Century Gothic" w:cs="Arial"/>
                <w:sz w:val="18"/>
                <w:szCs w:val="18"/>
              </w:rPr>
            </w:pPr>
            <w:r w:rsidRPr="00832E6A">
              <w:rPr>
                <w:rFonts w:ascii="Century Gothic" w:hAnsi="Century Gothic" w:cs="Arial"/>
                <w:sz w:val="18"/>
                <w:szCs w:val="18"/>
              </w:rPr>
              <w:t>______________________________________</w:t>
            </w:r>
          </w:p>
        </w:tc>
      </w:tr>
      <w:tr w:rsidR="0006480B" w:rsidRPr="00832E6A" w:rsidTr="00B665AA">
        <w:tc>
          <w:tcPr>
            <w:tcW w:w="5028" w:type="dxa"/>
          </w:tcPr>
          <w:p w:rsidR="0006480B" w:rsidRPr="00832E6A" w:rsidRDefault="0006480B" w:rsidP="00B665AA">
            <w:pPr>
              <w:snapToGrid w:val="0"/>
              <w:spacing w:line="360" w:lineRule="auto"/>
              <w:jc w:val="both"/>
              <w:rPr>
                <w:rFonts w:ascii="Century Gothic" w:hAnsi="Century Gothic" w:cs="Arial"/>
                <w:sz w:val="18"/>
                <w:szCs w:val="18"/>
              </w:rPr>
            </w:pPr>
            <w:r w:rsidRPr="00832E6A">
              <w:rPr>
                <w:rFonts w:ascii="Century Gothic" w:hAnsi="Century Gothic" w:cs="Arial"/>
                <w:sz w:val="18"/>
                <w:szCs w:val="18"/>
              </w:rPr>
              <w:t>_____________________________________</w:t>
            </w:r>
          </w:p>
        </w:tc>
        <w:tc>
          <w:tcPr>
            <w:tcW w:w="5029" w:type="dxa"/>
          </w:tcPr>
          <w:p w:rsidR="0006480B" w:rsidRPr="00832E6A" w:rsidRDefault="0006480B" w:rsidP="00B665AA">
            <w:pPr>
              <w:snapToGrid w:val="0"/>
              <w:spacing w:line="360" w:lineRule="auto"/>
              <w:jc w:val="both"/>
              <w:rPr>
                <w:rFonts w:ascii="Century Gothic" w:hAnsi="Century Gothic" w:cs="Arial"/>
                <w:sz w:val="18"/>
                <w:szCs w:val="18"/>
              </w:rPr>
            </w:pPr>
            <w:r w:rsidRPr="00832E6A">
              <w:rPr>
                <w:rFonts w:ascii="Century Gothic" w:hAnsi="Century Gothic" w:cs="Arial"/>
                <w:sz w:val="18"/>
                <w:szCs w:val="18"/>
              </w:rPr>
              <w:t>______________________________________</w:t>
            </w:r>
          </w:p>
        </w:tc>
      </w:tr>
      <w:tr w:rsidR="0006480B" w:rsidRPr="00832E6A" w:rsidTr="00B665AA">
        <w:tc>
          <w:tcPr>
            <w:tcW w:w="5028" w:type="dxa"/>
          </w:tcPr>
          <w:p w:rsidR="0006480B" w:rsidRPr="00832E6A" w:rsidRDefault="0006480B" w:rsidP="00B665AA">
            <w:pPr>
              <w:snapToGrid w:val="0"/>
              <w:spacing w:line="360" w:lineRule="auto"/>
              <w:jc w:val="both"/>
              <w:rPr>
                <w:rFonts w:ascii="Century Gothic" w:hAnsi="Century Gothic" w:cs="Arial"/>
                <w:sz w:val="18"/>
                <w:szCs w:val="18"/>
              </w:rPr>
            </w:pPr>
            <w:r w:rsidRPr="00832E6A">
              <w:rPr>
                <w:rFonts w:ascii="Century Gothic" w:hAnsi="Century Gothic" w:cs="Arial"/>
                <w:sz w:val="18"/>
                <w:szCs w:val="18"/>
              </w:rPr>
              <w:t>_____________________________________</w:t>
            </w:r>
          </w:p>
        </w:tc>
        <w:tc>
          <w:tcPr>
            <w:tcW w:w="5029" w:type="dxa"/>
          </w:tcPr>
          <w:p w:rsidR="0006480B" w:rsidRPr="00832E6A" w:rsidRDefault="0006480B" w:rsidP="00B665AA">
            <w:pPr>
              <w:snapToGrid w:val="0"/>
              <w:spacing w:line="360" w:lineRule="auto"/>
              <w:jc w:val="both"/>
              <w:rPr>
                <w:rFonts w:ascii="Century Gothic" w:hAnsi="Century Gothic" w:cs="Arial"/>
                <w:sz w:val="18"/>
                <w:szCs w:val="18"/>
              </w:rPr>
            </w:pPr>
            <w:r w:rsidRPr="00832E6A">
              <w:rPr>
                <w:rFonts w:ascii="Century Gothic" w:hAnsi="Century Gothic" w:cs="Arial"/>
                <w:sz w:val="18"/>
                <w:szCs w:val="18"/>
              </w:rPr>
              <w:t>______________________________________</w:t>
            </w:r>
          </w:p>
        </w:tc>
      </w:tr>
      <w:tr w:rsidR="0006480B" w:rsidRPr="00832E6A" w:rsidTr="00B665AA">
        <w:tc>
          <w:tcPr>
            <w:tcW w:w="5028" w:type="dxa"/>
          </w:tcPr>
          <w:p w:rsidR="0006480B" w:rsidRPr="00832E6A" w:rsidRDefault="0006480B" w:rsidP="00B665AA">
            <w:pPr>
              <w:snapToGrid w:val="0"/>
              <w:spacing w:line="360" w:lineRule="auto"/>
              <w:jc w:val="both"/>
              <w:rPr>
                <w:rFonts w:ascii="Century Gothic" w:hAnsi="Century Gothic" w:cs="Arial"/>
                <w:sz w:val="18"/>
                <w:szCs w:val="18"/>
              </w:rPr>
            </w:pPr>
            <w:r w:rsidRPr="00832E6A">
              <w:rPr>
                <w:rFonts w:ascii="Century Gothic" w:hAnsi="Century Gothic" w:cs="Arial"/>
                <w:sz w:val="18"/>
                <w:szCs w:val="18"/>
              </w:rPr>
              <w:t>_____________________________________</w:t>
            </w:r>
          </w:p>
        </w:tc>
        <w:tc>
          <w:tcPr>
            <w:tcW w:w="5029" w:type="dxa"/>
          </w:tcPr>
          <w:p w:rsidR="0006480B" w:rsidRPr="00832E6A" w:rsidRDefault="0006480B" w:rsidP="00B665AA">
            <w:pPr>
              <w:snapToGrid w:val="0"/>
              <w:spacing w:line="360" w:lineRule="auto"/>
              <w:jc w:val="both"/>
              <w:rPr>
                <w:rFonts w:ascii="Century Gothic" w:hAnsi="Century Gothic" w:cs="Arial"/>
                <w:sz w:val="18"/>
                <w:szCs w:val="18"/>
              </w:rPr>
            </w:pPr>
            <w:r w:rsidRPr="00832E6A">
              <w:rPr>
                <w:rFonts w:ascii="Century Gothic" w:hAnsi="Century Gothic" w:cs="Arial"/>
                <w:sz w:val="18"/>
                <w:szCs w:val="18"/>
              </w:rPr>
              <w:t>______________________________________</w:t>
            </w:r>
          </w:p>
        </w:tc>
      </w:tr>
      <w:tr w:rsidR="0006480B" w:rsidRPr="00832E6A" w:rsidTr="00B665AA">
        <w:tc>
          <w:tcPr>
            <w:tcW w:w="5028" w:type="dxa"/>
          </w:tcPr>
          <w:p w:rsidR="0006480B" w:rsidRPr="00832E6A" w:rsidRDefault="0006480B" w:rsidP="00B665AA">
            <w:pPr>
              <w:snapToGrid w:val="0"/>
              <w:spacing w:line="360" w:lineRule="auto"/>
              <w:jc w:val="both"/>
              <w:rPr>
                <w:rFonts w:ascii="Century Gothic" w:hAnsi="Century Gothic" w:cs="Arial"/>
                <w:sz w:val="18"/>
                <w:szCs w:val="18"/>
              </w:rPr>
            </w:pPr>
            <w:r w:rsidRPr="00832E6A">
              <w:rPr>
                <w:rFonts w:ascii="Century Gothic" w:hAnsi="Century Gothic" w:cs="Arial"/>
                <w:sz w:val="18"/>
                <w:szCs w:val="18"/>
              </w:rPr>
              <w:t>_____________________________________</w:t>
            </w:r>
          </w:p>
        </w:tc>
        <w:tc>
          <w:tcPr>
            <w:tcW w:w="5029" w:type="dxa"/>
          </w:tcPr>
          <w:p w:rsidR="0006480B" w:rsidRPr="00832E6A" w:rsidRDefault="0006480B" w:rsidP="00B665AA">
            <w:pPr>
              <w:snapToGrid w:val="0"/>
              <w:spacing w:line="360" w:lineRule="auto"/>
              <w:jc w:val="both"/>
              <w:rPr>
                <w:rFonts w:ascii="Century Gothic" w:hAnsi="Century Gothic" w:cs="Arial"/>
                <w:sz w:val="18"/>
                <w:szCs w:val="18"/>
              </w:rPr>
            </w:pPr>
            <w:r w:rsidRPr="00832E6A">
              <w:rPr>
                <w:rFonts w:ascii="Century Gothic" w:hAnsi="Century Gothic" w:cs="Arial"/>
                <w:sz w:val="18"/>
                <w:szCs w:val="18"/>
              </w:rPr>
              <w:t>______________________________________</w:t>
            </w:r>
          </w:p>
        </w:tc>
      </w:tr>
      <w:tr w:rsidR="0006480B" w:rsidRPr="00832E6A" w:rsidTr="00B665AA">
        <w:tc>
          <w:tcPr>
            <w:tcW w:w="5028" w:type="dxa"/>
          </w:tcPr>
          <w:p w:rsidR="0006480B" w:rsidRPr="00832E6A" w:rsidRDefault="0006480B" w:rsidP="00B665AA">
            <w:pPr>
              <w:snapToGrid w:val="0"/>
              <w:spacing w:line="360" w:lineRule="auto"/>
              <w:jc w:val="both"/>
              <w:rPr>
                <w:rFonts w:ascii="Century Gothic" w:hAnsi="Century Gothic" w:cs="Arial"/>
                <w:sz w:val="18"/>
                <w:szCs w:val="18"/>
              </w:rPr>
            </w:pPr>
            <w:r w:rsidRPr="00832E6A">
              <w:rPr>
                <w:rFonts w:ascii="Century Gothic" w:hAnsi="Century Gothic" w:cs="Arial"/>
                <w:sz w:val="18"/>
                <w:szCs w:val="18"/>
              </w:rPr>
              <w:t>_____________________________________</w:t>
            </w:r>
          </w:p>
        </w:tc>
        <w:tc>
          <w:tcPr>
            <w:tcW w:w="5029" w:type="dxa"/>
          </w:tcPr>
          <w:p w:rsidR="0006480B" w:rsidRPr="00832E6A" w:rsidRDefault="0006480B" w:rsidP="00B665AA">
            <w:pPr>
              <w:snapToGrid w:val="0"/>
              <w:spacing w:line="360" w:lineRule="auto"/>
              <w:jc w:val="both"/>
              <w:rPr>
                <w:rFonts w:ascii="Century Gothic" w:hAnsi="Century Gothic" w:cs="Arial"/>
                <w:sz w:val="18"/>
                <w:szCs w:val="18"/>
              </w:rPr>
            </w:pPr>
            <w:r w:rsidRPr="00832E6A">
              <w:rPr>
                <w:rFonts w:ascii="Century Gothic" w:hAnsi="Century Gothic" w:cs="Arial"/>
                <w:sz w:val="18"/>
                <w:szCs w:val="18"/>
              </w:rPr>
              <w:t>______________________________________</w:t>
            </w:r>
          </w:p>
        </w:tc>
      </w:tr>
    </w:tbl>
    <w:p w:rsidR="0006480B" w:rsidRPr="00832E6A" w:rsidRDefault="0006480B" w:rsidP="0006480B">
      <w:pPr>
        <w:spacing w:line="360" w:lineRule="auto"/>
        <w:jc w:val="both"/>
        <w:rPr>
          <w:rFonts w:ascii="Century Gothic" w:hAnsi="Century Gothic"/>
          <w:sz w:val="18"/>
          <w:szCs w:val="18"/>
        </w:rPr>
      </w:pPr>
    </w:p>
    <w:p w:rsidR="0006480B" w:rsidRPr="00832E6A" w:rsidRDefault="0006480B" w:rsidP="0006480B">
      <w:pPr>
        <w:jc w:val="both"/>
        <w:rPr>
          <w:rFonts w:ascii="Century Gothic" w:hAnsi="Century Gothic" w:cs="Arial"/>
          <w:sz w:val="18"/>
          <w:szCs w:val="18"/>
        </w:rPr>
      </w:pPr>
      <w:r w:rsidRPr="00832E6A">
        <w:rPr>
          <w:rFonts w:ascii="Century Gothic" w:hAnsi="Century Gothic" w:cs="Arial"/>
          <w:sz w:val="18"/>
          <w:szCs w:val="18"/>
        </w:rPr>
        <w:t>LUGAR Y FECHA</w:t>
      </w:r>
    </w:p>
    <w:p w:rsidR="0006480B" w:rsidRPr="00832E6A" w:rsidRDefault="0006480B" w:rsidP="0006480B">
      <w:pPr>
        <w:jc w:val="both"/>
        <w:rPr>
          <w:rFonts w:ascii="Century Gothic" w:hAnsi="Century Gothic" w:cs="Arial"/>
          <w:sz w:val="18"/>
          <w:szCs w:val="18"/>
        </w:rPr>
      </w:pPr>
    </w:p>
    <w:p w:rsidR="0006480B" w:rsidRPr="00832E6A" w:rsidRDefault="0006480B" w:rsidP="0006480B">
      <w:pPr>
        <w:jc w:val="both"/>
        <w:rPr>
          <w:rFonts w:ascii="Century Gothic" w:hAnsi="Century Gothic" w:cs="Arial"/>
          <w:sz w:val="18"/>
          <w:szCs w:val="18"/>
        </w:rPr>
      </w:pPr>
    </w:p>
    <w:p w:rsidR="0006480B" w:rsidRPr="00832E6A" w:rsidRDefault="0006480B" w:rsidP="0006480B">
      <w:pPr>
        <w:pStyle w:val="Textoindependiente210"/>
        <w:jc w:val="center"/>
        <w:rPr>
          <w:rFonts w:ascii="Century Gothic" w:hAnsi="Century Gothic" w:cs="Arial"/>
          <w:b/>
          <w:sz w:val="18"/>
          <w:szCs w:val="18"/>
        </w:rPr>
      </w:pPr>
      <w:r w:rsidRPr="00832E6A">
        <w:rPr>
          <w:rFonts w:ascii="Century Gothic" w:hAnsi="Century Gothic" w:cs="Arial"/>
          <w:b/>
          <w:sz w:val="18"/>
          <w:szCs w:val="18"/>
        </w:rPr>
        <w:t>___________________________________________________________</w:t>
      </w:r>
    </w:p>
    <w:p w:rsidR="0006480B" w:rsidRPr="00832E6A" w:rsidRDefault="0006480B" w:rsidP="0006480B">
      <w:pPr>
        <w:jc w:val="center"/>
        <w:rPr>
          <w:rFonts w:ascii="Century Gothic" w:hAnsi="Century Gothic" w:cs="Arial"/>
          <w:b/>
          <w:sz w:val="18"/>
          <w:szCs w:val="18"/>
        </w:rPr>
      </w:pPr>
      <w:r w:rsidRPr="00832E6A">
        <w:rPr>
          <w:rFonts w:ascii="Century Gothic" w:hAnsi="Century Gothic" w:cs="Arial"/>
          <w:b/>
          <w:sz w:val="18"/>
          <w:szCs w:val="18"/>
        </w:rPr>
        <w:t>NOMBRE Y FIRMA DEL REPRESENTANTE LEGAL DEL FABRICANTE.</w:t>
      </w: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sz w:val="18"/>
          <w:szCs w:val="18"/>
        </w:rPr>
      </w:pPr>
    </w:p>
    <w:p w:rsidR="0006480B" w:rsidRPr="00832E6A" w:rsidRDefault="0006480B" w:rsidP="0006480B">
      <w:pPr>
        <w:jc w:val="center"/>
        <w:rPr>
          <w:rFonts w:ascii="Century Gothic" w:hAnsi="Century Gothic" w:cs="Arial"/>
          <w:b/>
          <w:bCs/>
          <w:sz w:val="18"/>
          <w:szCs w:val="18"/>
        </w:rPr>
      </w:pPr>
    </w:p>
    <w:p w:rsidR="0006480B" w:rsidRPr="00832E6A" w:rsidRDefault="0006480B" w:rsidP="0006480B">
      <w:pPr>
        <w:jc w:val="center"/>
        <w:rPr>
          <w:rFonts w:ascii="Century Gothic" w:hAnsi="Century Gothic" w:cs="Arial"/>
          <w:b/>
          <w:bCs/>
          <w:sz w:val="18"/>
          <w:szCs w:val="18"/>
        </w:rPr>
      </w:pPr>
    </w:p>
    <w:p w:rsidR="0006480B" w:rsidRPr="00832E6A" w:rsidRDefault="0006480B" w:rsidP="0006480B">
      <w:pPr>
        <w:jc w:val="center"/>
        <w:rPr>
          <w:rFonts w:ascii="Century Gothic" w:hAnsi="Century Gothic" w:cs="Arial"/>
          <w:b/>
          <w:bCs/>
          <w:sz w:val="18"/>
          <w:szCs w:val="18"/>
        </w:rPr>
      </w:pPr>
    </w:p>
    <w:p w:rsidR="0006480B" w:rsidRPr="00832E6A" w:rsidRDefault="0006480B" w:rsidP="0006480B">
      <w:pPr>
        <w:jc w:val="center"/>
        <w:rPr>
          <w:rFonts w:ascii="Century Gothic" w:hAnsi="Century Gothic" w:cs="Arial"/>
          <w:b/>
          <w:bCs/>
          <w:sz w:val="18"/>
          <w:szCs w:val="18"/>
        </w:rPr>
      </w:pPr>
    </w:p>
    <w:p w:rsidR="0006480B" w:rsidRPr="00832E6A" w:rsidRDefault="0006480B" w:rsidP="0006480B">
      <w:pPr>
        <w:jc w:val="center"/>
        <w:rPr>
          <w:rFonts w:ascii="Century Gothic" w:hAnsi="Century Gothic" w:cs="Arial"/>
          <w:b/>
          <w:bCs/>
          <w:sz w:val="18"/>
          <w:szCs w:val="18"/>
        </w:rPr>
      </w:pPr>
    </w:p>
    <w:p w:rsidR="0006480B" w:rsidRPr="00832E6A" w:rsidRDefault="0006480B" w:rsidP="0006480B">
      <w:pPr>
        <w:jc w:val="center"/>
        <w:rPr>
          <w:rFonts w:ascii="Century Gothic" w:hAnsi="Century Gothic" w:cs="Arial"/>
          <w:b/>
          <w:bCs/>
          <w:sz w:val="18"/>
          <w:szCs w:val="18"/>
        </w:rPr>
      </w:pPr>
    </w:p>
    <w:p w:rsidR="0006480B" w:rsidRPr="00832E6A" w:rsidRDefault="0006480B" w:rsidP="0006480B">
      <w:pPr>
        <w:jc w:val="center"/>
        <w:rPr>
          <w:rFonts w:ascii="Century Gothic" w:hAnsi="Century Gothic" w:cs="Arial"/>
          <w:b/>
          <w:bCs/>
          <w:sz w:val="18"/>
          <w:szCs w:val="18"/>
        </w:rPr>
      </w:pPr>
    </w:p>
    <w:p w:rsidR="0006480B" w:rsidRPr="00832E6A" w:rsidRDefault="0006480B" w:rsidP="0006480B">
      <w:pPr>
        <w:jc w:val="center"/>
        <w:rPr>
          <w:rFonts w:ascii="Century Gothic" w:hAnsi="Century Gothic" w:cs="Arial"/>
          <w:b/>
          <w:bCs/>
          <w:sz w:val="18"/>
          <w:szCs w:val="18"/>
        </w:rPr>
      </w:pPr>
    </w:p>
    <w:p w:rsidR="0006480B" w:rsidRPr="00832E6A" w:rsidRDefault="0006480B" w:rsidP="0006480B">
      <w:pPr>
        <w:jc w:val="center"/>
        <w:rPr>
          <w:rFonts w:ascii="Century Gothic" w:hAnsi="Century Gothic" w:cs="Arial"/>
          <w:b/>
          <w:bCs/>
          <w:sz w:val="18"/>
          <w:szCs w:val="18"/>
        </w:rPr>
      </w:pPr>
    </w:p>
    <w:p w:rsidR="0006480B" w:rsidRDefault="0006480B" w:rsidP="0006480B">
      <w:pPr>
        <w:jc w:val="center"/>
        <w:rPr>
          <w:rFonts w:ascii="Century Gothic" w:hAnsi="Century Gothic"/>
          <w:b/>
          <w:sz w:val="20"/>
          <w:szCs w:val="20"/>
        </w:rPr>
        <w:sectPr w:rsidR="0006480B" w:rsidSect="00573080">
          <w:headerReference w:type="default" r:id="rId14"/>
          <w:footerReference w:type="default" r:id="rId15"/>
          <w:pgSz w:w="11906" w:h="16838"/>
          <w:pgMar w:top="1077" w:right="991" w:bottom="1418" w:left="1276" w:header="284" w:footer="403" w:gutter="0"/>
          <w:cols w:space="708"/>
          <w:docGrid w:linePitch="360"/>
        </w:sectPr>
      </w:pPr>
    </w:p>
    <w:p w:rsidR="0006480B" w:rsidRPr="00137982" w:rsidRDefault="0006480B" w:rsidP="0006480B">
      <w:pPr>
        <w:jc w:val="center"/>
        <w:rPr>
          <w:rFonts w:ascii="Century Gothic" w:hAnsi="Century Gothic"/>
          <w:b/>
          <w:sz w:val="20"/>
          <w:szCs w:val="20"/>
        </w:rPr>
      </w:pPr>
      <w:r>
        <w:rPr>
          <w:rFonts w:ascii="Century Gothic" w:hAnsi="Century Gothic"/>
          <w:b/>
          <w:sz w:val="20"/>
          <w:szCs w:val="20"/>
        </w:rPr>
        <w:lastRenderedPageBreak/>
        <w:t>AN</w:t>
      </w:r>
      <w:r w:rsidRPr="00137982">
        <w:rPr>
          <w:rFonts w:ascii="Century Gothic" w:hAnsi="Century Gothic"/>
          <w:b/>
          <w:sz w:val="20"/>
          <w:szCs w:val="20"/>
        </w:rPr>
        <w:t xml:space="preserve">EXO NÚMERO </w:t>
      </w:r>
      <w:r>
        <w:rPr>
          <w:rFonts w:ascii="Century Gothic" w:hAnsi="Century Gothic"/>
          <w:b/>
          <w:sz w:val="20"/>
          <w:szCs w:val="20"/>
        </w:rPr>
        <w:t>8</w:t>
      </w:r>
      <w:r w:rsidRPr="00137982">
        <w:rPr>
          <w:rFonts w:ascii="Century Gothic" w:hAnsi="Century Gothic"/>
          <w:b/>
          <w:sz w:val="20"/>
          <w:szCs w:val="20"/>
        </w:rPr>
        <w:t xml:space="preserve"> </w:t>
      </w:r>
      <w:r>
        <w:rPr>
          <w:rFonts w:ascii="Century Gothic" w:hAnsi="Century Gothic"/>
          <w:b/>
          <w:sz w:val="20"/>
          <w:szCs w:val="20"/>
        </w:rPr>
        <w:t>(OCH</w:t>
      </w:r>
      <w:r w:rsidRPr="00137982">
        <w:rPr>
          <w:rFonts w:ascii="Century Gothic" w:hAnsi="Century Gothic"/>
          <w:b/>
          <w:sz w:val="20"/>
          <w:szCs w:val="20"/>
        </w:rPr>
        <w:t>O)</w:t>
      </w:r>
    </w:p>
    <w:p w:rsidR="0006480B" w:rsidRDefault="0006480B" w:rsidP="0006480B">
      <w:pPr>
        <w:jc w:val="center"/>
        <w:rPr>
          <w:b/>
          <w:bCs/>
          <w:sz w:val="22"/>
          <w:szCs w:val="22"/>
        </w:rPr>
      </w:pPr>
    </w:p>
    <w:p w:rsidR="0006480B" w:rsidRPr="00A539E6" w:rsidRDefault="0006480B" w:rsidP="0006480B">
      <w:pPr>
        <w:jc w:val="center"/>
        <w:rPr>
          <w:b/>
          <w:bCs/>
          <w:sz w:val="14"/>
          <w:szCs w:val="14"/>
        </w:rPr>
      </w:pPr>
    </w:p>
    <w:p w:rsidR="0006480B" w:rsidRPr="00453024" w:rsidRDefault="0006480B" w:rsidP="0006480B">
      <w:pPr>
        <w:pBdr>
          <w:top w:val="single" w:sz="4" w:space="1" w:color="000000"/>
          <w:left w:val="single" w:sz="4" w:space="4" w:color="000000"/>
          <w:bottom w:val="single" w:sz="4" w:space="1" w:color="000000"/>
          <w:right w:val="single" w:sz="4" w:space="4" w:color="000000"/>
        </w:pBdr>
        <w:shd w:val="clear" w:color="auto" w:fill="E5E5E5"/>
        <w:ind w:right="16"/>
        <w:jc w:val="center"/>
        <w:rPr>
          <w:rFonts w:ascii="Arial Narrow" w:hAnsi="Arial Narrow"/>
          <w:b/>
          <w:i/>
          <w:sz w:val="20"/>
          <w:lang w:val="pt-PT"/>
        </w:rPr>
      </w:pPr>
      <w:r w:rsidRPr="00453024">
        <w:rPr>
          <w:rFonts w:ascii="Arial Narrow" w:hAnsi="Arial Narrow"/>
          <w:b/>
          <w:i/>
          <w:sz w:val="20"/>
          <w:lang w:val="pt-PT"/>
        </w:rPr>
        <w:t>P R O P O S I C I Ó N   T E C N I C O  -  E C O N O M I C A</w:t>
      </w:r>
    </w:p>
    <w:p w:rsidR="0006480B" w:rsidRPr="00453024" w:rsidRDefault="0006480B" w:rsidP="0006480B">
      <w:pPr>
        <w:ind w:left="8789" w:right="164" w:hanging="8789"/>
        <w:jc w:val="center"/>
        <w:rPr>
          <w:rFonts w:ascii="Arial Narrow" w:hAnsi="Arial Narrow"/>
          <w:sz w:val="10"/>
          <w:szCs w:val="10"/>
          <w:lang w:val="pt-PT"/>
        </w:rPr>
      </w:pPr>
    </w:p>
    <w:p w:rsidR="0006480B" w:rsidRPr="00453024" w:rsidRDefault="008169BD" w:rsidP="0006480B">
      <w:pPr>
        <w:rPr>
          <w:rFonts w:ascii="Arial Narrow" w:hAnsi="Arial Narrow"/>
          <w:b/>
          <w:sz w:val="22"/>
        </w:rPr>
      </w:pPr>
      <w:r>
        <w:rPr>
          <w:rFonts w:ascii="Arial Narrow" w:hAnsi="Arial Narrow"/>
          <w:b/>
          <w:sz w:val="22"/>
        </w:rPr>
        <w:t>INVITACIÓN A CUANDO MENOS TRES PERSONAS</w:t>
      </w:r>
      <w:r w:rsidR="0006480B">
        <w:rPr>
          <w:rFonts w:ascii="Arial Narrow" w:hAnsi="Arial Narrow"/>
          <w:b/>
          <w:sz w:val="22"/>
        </w:rPr>
        <w:t xml:space="preserve"> </w:t>
      </w:r>
      <w:r w:rsidR="0006480B" w:rsidRPr="00453024">
        <w:rPr>
          <w:rFonts w:ascii="Arial Narrow" w:hAnsi="Arial Narrow"/>
          <w:b/>
          <w:sz w:val="22"/>
        </w:rPr>
        <w:t>N°. _____________________________</w:t>
      </w:r>
    </w:p>
    <w:p w:rsidR="0006480B" w:rsidRPr="00FA56B5" w:rsidRDefault="0006480B" w:rsidP="00174E0A">
      <w:pPr>
        <w:pStyle w:val="Textoindependiente"/>
        <w:jc w:val="left"/>
        <w:rPr>
          <w:rFonts w:ascii="Arial Narrow" w:hAnsi="Arial Narrow"/>
          <w:b w:val="0"/>
          <w:sz w:val="18"/>
          <w:szCs w:val="18"/>
        </w:rPr>
      </w:pPr>
      <w:r w:rsidRPr="00453024">
        <w:rPr>
          <w:rFonts w:ascii="Arial Narrow" w:hAnsi="Arial Narrow"/>
          <w:b w:val="0"/>
          <w:sz w:val="18"/>
          <w:szCs w:val="18"/>
        </w:rPr>
        <w:t>FECHA: ________________________________________</w:t>
      </w:r>
      <w:r w:rsidRPr="00453024">
        <w:rPr>
          <w:rFonts w:ascii="Arial Narrow" w:hAnsi="Arial Narrow"/>
          <w:b w:val="0"/>
          <w:sz w:val="18"/>
          <w:szCs w:val="18"/>
        </w:rPr>
        <w:tab/>
      </w:r>
      <w:r w:rsidRPr="00453024">
        <w:rPr>
          <w:rFonts w:ascii="Arial Narrow" w:hAnsi="Arial Narrow"/>
          <w:b w:val="0"/>
          <w:sz w:val="18"/>
          <w:szCs w:val="18"/>
        </w:rPr>
        <w:tab/>
        <w:t xml:space="preserve">FAB. </w:t>
      </w:r>
      <w:r w:rsidRPr="00FA56B5">
        <w:rPr>
          <w:rFonts w:ascii="Arial Narrow" w:hAnsi="Arial Narrow"/>
          <w:b w:val="0"/>
          <w:sz w:val="18"/>
          <w:szCs w:val="18"/>
        </w:rPr>
        <w:t>(   ).</w:t>
      </w:r>
      <w:r w:rsidRPr="00FA56B5">
        <w:rPr>
          <w:rFonts w:ascii="Arial Narrow" w:hAnsi="Arial Narrow"/>
          <w:b w:val="0"/>
          <w:sz w:val="18"/>
          <w:szCs w:val="18"/>
        </w:rPr>
        <w:tab/>
        <w:t xml:space="preserve"> DIST. (   ).</w:t>
      </w:r>
      <w:r w:rsidRPr="00FA56B5">
        <w:rPr>
          <w:rFonts w:ascii="Arial Narrow" w:hAnsi="Arial Narrow"/>
          <w:b w:val="0"/>
          <w:sz w:val="18"/>
          <w:szCs w:val="18"/>
        </w:rPr>
        <w:tab/>
        <w:t>No. DE PREI IMSS: _____________________________</w:t>
      </w:r>
    </w:p>
    <w:p w:rsidR="0006480B" w:rsidRPr="00453024" w:rsidRDefault="0006480B" w:rsidP="00174E0A">
      <w:pPr>
        <w:pStyle w:val="Textoindependiente"/>
        <w:jc w:val="left"/>
        <w:rPr>
          <w:rFonts w:ascii="Arial Narrow" w:hAnsi="Arial Narrow"/>
          <w:b w:val="0"/>
          <w:sz w:val="18"/>
          <w:szCs w:val="18"/>
        </w:rPr>
      </w:pPr>
      <w:r w:rsidRPr="00453024">
        <w:rPr>
          <w:rFonts w:ascii="Arial Narrow" w:hAnsi="Arial Narrow"/>
          <w:b w:val="0"/>
          <w:sz w:val="18"/>
          <w:szCs w:val="18"/>
        </w:rPr>
        <w:t xml:space="preserve">NOMBRE DEL </w:t>
      </w:r>
      <w:r>
        <w:rPr>
          <w:rFonts w:ascii="Arial Narrow" w:hAnsi="Arial Narrow"/>
          <w:b w:val="0"/>
          <w:sz w:val="18"/>
          <w:szCs w:val="18"/>
        </w:rPr>
        <w:t>PARTICIPANTE</w:t>
      </w:r>
      <w:r w:rsidRPr="00453024">
        <w:rPr>
          <w:rFonts w:ascii="Arial Narrow" w:hAnsi="Arial Narrow"/>
          <w:b w:val="0"/>
          <w:sz w:val="18"/>
          <w:szCs w:val="18"/>
        </w:rPr>
        <w:t>: ____________________________________________________</w:t>
      </w:r>
      <w:r w:rsidRPr="00453024">
        <w:rPr>
          <w:rFonts w:ascii="Arial Narrow" w:hAnsi="Arial Narrow"/>
          <w:b w:val="0"/>
          <w:sz w:val="18"/>
          <w:szCs w:val="18"/>
        </w:rPr>
        <w:tab/>
        <w:t>DOMICILIO: ____________________________________________________________________</w:t>
      </w:r>
    </w:p>
    <w:p w:rsidR="0006480B" w:rsidRPr="00453024" w:rsidRDefault="0006480B" w:rsidP="00174E0A">
      <w:pPr>
        <w:pStyle w:val="Textoindependiente"/>
        <w:jc w:val="left"/>
        <w:rPr>
          <w:rFonts w:ascii="Arial Narrow" w:hAnsi="Arial Narrow"/>
          <w:b w:val="0"/>
          <w:sz w:val="18"/>
          <w:szCs w:val="18"/>
        </w:rPr>
      </w:pPr>
      <w:r w:rsidRPr="00453024">
        <w:rPr>
          <w:rFonts w:ascii="Arial Narrow" w:hAnsi="Arial Narrow"/>
          <w:b w:val="0"/>
          <w:sz w:val="18"/>
          <w:szCs w:val="18"/>
        </w:rPr>
        <w:t>TEL.: _____________________________</w:t>
      </w:r>
      <w:r w:rsidRPr="00453024">
        <w:rPr>
          <w:rFonts w:ascii="Arial Narrow" w:hAnsi="Arial Narrow"/>
          <w:b w:val="0"/>
          <w:sz w:val="18"/>
          <w:szCs w:val="18"/>
        </w:rPr>
        <w:tab/>
        <w:t>FAX: __________________________</w:t>
      </w:r>
      <w:r w:rsidRPr="00453024">
        <w:rPr>
          <w:rFonts w:ascii="Arial Narrow" w:hAnsi="Arial Narrow"/>
          <w:b w:val="0"/>
          <w:sz w:val="18"/>
          <w:szCs w:val="18"/>
        </w:rPr>
        <w:tab/>
        <w:t>R. F. C.:___________________________</w:t>
      </w:r>
      <w:r w:rsidRPr="00453024">
        <w:rPr>
          <w:rFonts w:ascii="Arial Narrow" w:hAnsi="Arial Narrow"/>
          <w:b w:val="0"/>
          <w:sz w:val="18"/>
          <w:szCs w:val="18"/>
        </w:rPr>
        <w:tab/>
        <w:t>CORREO ELECTRÓNICO: ________________________________</w:t>
      </w:r>
    </w:p>
    <w:p w:rsidR="0006480B" w:rsidRPr="00A8637B" w:rsidRDefault="0006480B" w:rsidP="0006480B">
      <w:pPr>
        <w:rPr>
          <w:rFonts w:ascii="Arial Narrow" w:hAnsi="Arial Narrow"/>
          <w:b/>
          <w:sz w:val="18"/>
          <w:szCs w:val="18"/>
        </w:rPr>
      </w:pPr>
      <w:r>
        <w:rPr>
          <w:rFonts w:ascii="Arial Narrow" w:hAnsi="Arial Narrow"/>
          <w:b/>
          <w:sz w:val="18"/>
          <w:szCs w:val="18"/>
        </w:rPr>
        <w:t xml:space="preserve">ESTRATIFICACIÓN: </w:t>
      </w:r>
      <w:r>
        <w:rPr>
          <w:rFonts w:ascii="Arial Narrow" w:hAnsi="Arial Narrow"/>
          <w:b/>
          <w:sz w:val="18"/>
          <w:szCs w:val="18"/>
        </w:rPr>
        <w:tab/>
      </w:r>
      <w:r w:rsidRPr="0005614E">
        <w:rPr>
          <w:rFonts w:ascii="Arial Narrow" w:hAnsi="Arial Narrow"/>
          <w:b/>
          <w:sz w:val="18"/>
          <w:szCs w:val="18"/>
        </w:rPr>
        <w:t>MICRO (      )</w:t>
      </w:r>
      <w:r w:rsidRPr="0005614E">
        <w:rPr>
          <w:rFonts w:ascii="Arial Narrow" w:hAnsi="Arial Narrow"/>
          <w:b/>
          <w:sz w:val="18"/>
          <w:szCs w:val="18"/>
        </w:rPr>
        <w:tab/>
      </w:r>
      <w:r w:rsidRPr="0005614E">
        <w:rPr>
          <w:rFonts w:ascii="Arial Narrow" w:hAnsi="Arial Narrow"/>
          <w:b/>
          <w:sz w:val="18"/>
          <w:szCs w:val="18"/>
        </w:rPr>
        <w:tab/>
      </w:r>
      <w:r w:rsidRPr="0005614E">
        <w:rPr>
          <w:rFonts w:ascii="Arial Narrow" w:hAnsi="Arial Narrow"/>
          <w:b/>
          <w:sz w:val="18"/>
          <w:szCs w:val="18"/>
        </w:rPr>
        <w:tab/>
        <w:t xml:space="preserve">PEQUEÑA (      ) </w:t>
      </w:r>
      <w:r w:rsidRPr="0005614E">
        <w:rPr>
          <w:rFonts w:ascii="Arial Narrow" w:hAnsi="Arial Narrow"/>
          <w:b/>
          <w:sz w:val="18"/>
          <w:szCs w:val="18"/>
        </w:rPr>
        <w:tab/>
      </w:r>
      <w:r w:rsidRPr="0005614E">
        <w:rPr>
          <w:rFonts w:ascii="Arial Narrow" w:hAnsi="Arial Narrow"/>
          <w:b/>
          <w:sz w:val="18"/>
          <w:szCs w:val="18"/>
        </w:rPr>
        <w:tab/>
      </w:r>
      <w:r w:rsidRPr="0005614E">
        <w:rPr>
          <w:rFonts w:ascii="Arial Narrow" w:hAnsi="Arial Narrow"/>
          <w:b/>
          <w:sz w:val="18"/>
          <w:szCs w:val="18"/>
        </w:rPr>
        <w:tab/>
      </w:r>
      <w:r w:rsidRPr="0005614E">
        <w:rPr>
          <w:rFonts w:ascii="Arial Narrow" w:hAnsi="Arial Narrow"/>
          <w:b/>
          <w:sz w:val="18"/>
          <w:szCs w:val="18"/>
        </w:rPr>
        <w:tab/>
        <w:t>MEDI</w:t>
      </w:r>
      <w:r>
        <w:rPr>
          <w:rFonts w:ascii="Arial Narrow" w:hAnsi="Arial Narrow"/>
          <w:b/>
          <w:sz w:val="18"/>
          <w:szCs w:val="18"/>
        </w:rPr>
        <w:t>ANA (     )</w:t>
      </w:r>
      <w:r>
        <w:rPr>
          <w:rFonts w:ascii="Arial Narrow" w:hAnsi="Arial Narrow"/>
          <w:b/>
          <w:sz w:val="18"/>
          <w:szCs w:val="18"/>
        </w:rPr>
        <w:tab/>
      </w:r>
    </w:p>
    <w:p w:rsidR="0006480B" w:rsidRPr="00453024" w:rsidRDefault="0006480B" w:rsidP="0006480B">
      <w:pPr>
        <w:rPr>
          <w:rFonts w:ascii="Arial Narrow" w:hAnsi="Arial Narrow"/>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6"/>
        <w:gridCol w:w="585"/>
        <w:gridCol w:w="623"/>
        <w:gridCol w:w="594"/>
        <w:gridCol w:w="432"/>
        <w:gridCol w:w="443"/>
        <w:gridCol w:w="1445"/>
        <w:gridCol w:w="475"/>
        <w:gridCol w:w="492"/>
        <w:gridCol w:w="495"/>
        <w:gridCol w:w="959"/>
        <w:gridCol w:w="959"/>
        <w:gridCol w:w="959"/>
        <w:gridCol w:w="959"/>
        <w:gridCol w:w="854"/>
        <w:gridCol w:w="695"/>
        <w:gridCol w:w="730"/>
        <w:gridCol w:w="1130"/>
        <w:gridCol w:w="1008"/>
      </w:tblGrid>
      <w:tr w:rsidR="0006480B" w:rsidTr="00B665AA">
        <w:trPr>
          <w:trHeight w:val="805"/>
        </w:trPr>
        <w:tc>
          <w:tcPr>
            <w:tcW w:w="223" w:type="pct"/>
            <w:vMerge w:val="restart"/>
            <w:shd w:val="clear" w:color="auto" w:fill="DFDFDF"/>
            <w:vAlign w:val="center"/>
          </w:tcPr>
          <w:p w:rsidR="0006480B" w:rsidRDefault="0006480B" w:rsidP="00B665AA">
            <w:pPr>
              <w:snapToGrid w:val="0"/>
              <w:jc w:val="center"/>
              <w:rPr>
                <w:rFonts w:ascii="Arial Narrow" w:hAnsi="Arial Narrow"/>
                <w:bCs/>
                <w:i/>
                <w:iCs/>
                <w:sz w:val="14"/>
                <w:szCs w:val="14"/>
                <w:lang w:val="es-ES_tradnl"/>
              </w:rPr>
            </w:pPr>
            <w:r>
              <w:rPr>
                <w:rFonts w:ascii="Arial Narrow" w:hAnsi="Arial Narrow"/>
                <w:bCs/>
                <w:i/>
                <w:iCs/>
                <w:sz w:val="14"/>
                <w:szCs w:val="14"/>
                <w:lang w:val="es-ES_tradnl"/>
              </w:rPr>
              <w:t>No. Part.</w:t>
            </w:r>
          </w:p>
        </w:tc>
        <w:tc>
          <w:tcPr>
            <w:tcW w:w="924" w:type="pct"/>
            <w:gridSpan w:val="5"/>
            <w:shd w:val="clear" w:color="auto" w:fill="DFDFDF"/>
            <w:vAlign w:val="center"/>
          </w:tcPr>
          <w:p w:rsidR="0006480B" w:rsidRDefault="0006480B" w:rsidP="00B665AA">
            <w:pPr>
              <w:snapToGrid w:val="0"/>
              <w:jc w:val="center"/>
              <w:rPr>
                <w:rFonts w:ascii="Arial Narrow" w:hAnsi="Arial Narrow"/>
                <w:bCs/>
                <w:i/>
                <w:iCs/>
                <w:sz w:val="14"/>
                <w:szCs w:val="14"/>
                <w:lang w:val="es-ES_tradnl"/>
              </w:rPr>
            </w:pPr>
            <w:r>
              <w:rPr>
                <w:rFonts w:ascii="Arial Narrow" w:hAnsi="Arial Narrow"/>
                <w:bCs/>
                <w:i/>
                <w:iCs/>
                <w:sz w:val="14"/>
                <w:szCs w:val="14"/>
                <w:lang w:val="es-ES_tradnl"/>
              </w:rPr>
              <w:t>C L A V E ( S )</w:t>
            </w:r>
          </w:p>
        </w:tc>
        <w:tc>
          <w:tcPr>
            <w:tcW w:w="499" w:type="pct"/>
            <w:vMerge w:val="restart"/>
            <w:shd w:val="clear" w:color="auto" w:fill="DFDFDF"/>
            <w:vAlign w:val="center"/>
          </w:tcPr>
          <w:p w:rsidR="0006480B" w:rsidRDefault="0006480B" w:rsidP="00B665AA">
            <w:pPr>
              <w:snapToGrid w:val="0"/>
              <w:jc w:val="center"/>
              <w:rPr>
                <w:rFonts w:ascii="Arial Narrow" w:hAnsi="Arial Narrow"/>
                <w:bCs/>
                <w:i/>
                <w:iCs/>
                <w:sz w:val="14"/>
                <w:szCs w:val="14"/>
                <w:lang w:val="es-ES_tradnl"/>
              </w:rPr>
            </w:pPr>
            <w:r>
              <w:rPr>
                <w:rFonts w:ascii="Arial Narrow" w:hAnsi="Arial Narrow"/>
                <w:bCs/>
                <w:i/>
                <w:iCs/>
                <w:sz w:val="14"/>
                <w:szCs w:val="14"/>
                <w:lang w:val="es-ES_tradnl"/>
              </w:rPr>
              <w:t>Descripción</w:t>
            </w:r>
          </w:p>
        </w:tc>
        <w:tc>
          <w:tcPr>
            <w:tcW w:w="505" w:type="pct"/>
            <w:gridSpan w:val="3"/>
            <w:shd w:val="clear" w:color="auto" w:fill="DFDFDF"/>
            <w:vAlign w:val="center"/>
          </w:tcPr>
          <w:p w:rsidR="0006480B" w:rsidRDefault="0006480B" w:rsidP="00B665AA">
            <w:pPr>
              <w:snapToGrid w:val="0"/>
              <w:jc w:val="center"/>
              <w:rPr>
                <w:rFonts w:ascii="Arial Narrow" w:hAnsi="Arial Narrow"/>
                <w:bCs/>
                <w:i/>
                <w:iCs/>
                <w:sz w:val="14"/>
                <w:szCs w:val="14"/>
                <w:lang w:val="es-ES_tradnl"/>
              </w:rPr>
            </w:pPr>
            <w:r>
              <w:rPr>
                <w:rFonts w:ascii="Arial Narrow" w:hAnsi="Arial Narrow"/>
                <w:bCs/>
                <w:i/>
                <w:iCs/>
                <w:sz w:val="14"/>
                <w:szCs w:val="14"/>
                <w:lang w:val="es-ES_tradnl"/>
              </w:rPr>
              <w:t>Presentación</w:t>
            </w:r>
          </w:p>
        </w:tc>
        <w:tc>
          <w:tcPr>
            <w:tcW w:w="331" w:type="pct"/>
            <w:vMerge w:val="restart"/>
            <w:shd w:val="clear" w:color="auto" w:fill="DFDFDF"/>
            <w:vAlign w:val="center"/>
          </w:tcPr>
          <w:p w:rsidR="0006480B" w:rsidRDefault="0006480B" w:rsidP="00B665AA">
            <w:pPr>
              <w:snapToGrid w:val="0"/>
              <w:jc w:val="center"/>
              <w:rPr>
                <w:rFonts w:ascii="Arial Narrow" w:hAnsi="Arial Narrow"/>
                <w:bCs/>
                <w:i/>
                <w:iCs/>
                <w:sz w:val="14"/>
                <w:szCs w:val="14"/>
                <w:lang w:val="es-ES_tradnl"/>
              </w:rPr>
            </w:pPr>
            <w:r>
              <w:rPr>
                <w:rFonts w:ascii="Arial Narrow" w:hAnsi="Arial Narrow"/>
                <w:bCs/>
                <w:i/>
                <w:iCs/>
                <w:sz w:val="14"/>
                <w:szCs w:val="14"/>
                <w:lang w:val="es-ES_tradnl"/>
              </w:rPr>
              <w:t>Registro Sanitario</w:t>
            </w:r>
          </w:p>
        </w:tc>
        <w:tc>
          <w:tcPr>
            <w:tcW w:w="331" w:type="pct"/>
            <w:vMerge w:val="restart"/>
            <w:shd w:val="clear" w:color="auto" w:fill="DFDFDF"/>
            <w:vAlign w:val="center"/>
          </w:tcPr>
          <w:p w:rsidR="0006480B" w:rsidRDefault="0006480B" w:rsidP="00B665AA">
            <w:pPr>
              <w:snapToGrid w:val="0"/>
              <w:jc w:val="center"/>
              <w:rPr>
                <w:rFonts w:ascii="Arial Narrow" w:hAnsi="Arial Narrow"/>
                <w:bCs/>
                <w:i/>
                <w:iCs/>
                <w:sz w:val="14"/>
                <w:szCs w:val="14"/>
                <w:lang w:val="es-ES_tradnl"/>
              </w:rPr>
            </w:pPr>
            <w:r>
              <w:rPr>
                <w:rFonts w:ascii="Arial Narrow" w:hAnsi="Arial Narrow"/>
                <w:bCs/>
                <w:i/>
                <w:iCs/>
                <w:sz w:val="14"/>
                <w:szCs w:val="14"/>
                <w:lang w:val="es-ES_tradnl"/>
              </w:rPr>
              <w:t>Nombre corto del Fabricante</w:t>
            </w:r>
          </w:p>
        </w:tc>
        <w:tc>
          <w:tcPr>
            <w:tcW w:w="331" w:type="pct"/>
            <w:vMerge w:val="restart"/>
            <w:shd w:val="clear" w:color="auto" w:fill="DFDFDF"/>
            <w:vAlign w:val="center"/>
          </w:tcPr>
          <w:p w:rsidR="0006480B" w:rsidRDefault="0006480B" w:rsidP="00B665AA">
            <w:pPr>
              <w:snapToGrid w:val="0"/>
              <w:jc w:val="center"/>
              <w:rPr>
                <w:rFonts w:ascii="Arial Narrow" w:hAnsi="Arial Narrow"/>
                <w:bCs/>
                <w:i/>
                <w:iCs/>
                <w:sz w:val="14"/>
                <w:szCs w:val="14"/>
                <w:lang w:val="es-ES_tradnl"/>
              </w:rPr>
            </w:pPr>
            <w:r>
              <w:rPr>
                <w:rFonts w:ascii="Arial Narrow" w:hAnsi="Arial Narrow"/>
                <w:bCs/>
                <w:i/>
                <w:iCs/>
                <w:sz w:val="14"/>
                <w:szCs w:val="14"/>
                <w:lang w:val="es-ES_tradnl"/>
              </w:rPr>
              <w:t>Marca</w:t>
            </w:r>
          </w:p>
        </w:tc>
        <w:tc>
          <w:tcPr>
            <w:tcW w:w="331" w:type="pct"/>
            <w:vMerge w:val="restart"/>
            <w:shd w:val="clear" w:color="auto" w:fill="DFDFDF"/>
            <w:vAlign w:val="center"/>
          </w:tcPr>
          <w:p w:rsidR="0006480B" w:rsidRDefault="0006480B" w:rsidP="00B665AA">
            <w:pPr>
              <w:snapToGrid w:val="0"/>
              <w:jc w:val="center"/>
              <w:rPr>
                <w:rFonts w:ascii="Arial Narrow" w:hAnsi="Arial Narrow"/>
                <w:bCs/>
                <w:i/>
                <w:iCs/>
                <w:sz w:val="14"/>
                <w:szCs w:val="14"/>
                <w:lang w:val="es-ES_tradnl"/>
              </w:rPr>
            </w:pPr>
            <w:r>
              <w:rPr>
                <w:rFonts w:ascii="Arial Narrow" w:hAnsi="Arial Narrow"/>
                <w:bCs/>
                <w:i/>
                <w:iCs/>
                <w:sz w:val="14"/>
                <w:szCs w:val="14"/>
                <w:lang w:val="es-ES_tradnl"/>
              </w:rPr>
              <w:t>País de Origen</w:t>
            </w:r>
          </w:p>
        </w:tc>
        <w:tc>
          <w:tcPr>
            <w:tcW w:w="295" w:type="pct"/>
            <w:vMerge w:val="restart"/>
            <w:shd w:val="clear" w:color="auto" w:fill="DFDFDF"/>
            <w:vAlign w:val="center"/>
          </w:tcPr>
          <w:p w:rsidR="0006480B" w:rsidRDefault="0006480B" w:rsidP="00B665AA">
            <w:pPr>
              <w:snapToGrid w:val="0"/>
              <w:jc w:val="center"/>
              <w:rPr>
                <w:rFonts w:ascii="Arial Narrow" w:hAnsi="Arial Narrow"/>
                <w:bCs/>
                <w:i/>
                <w:iCs/>
                <w:sz w:val="14"/>
                <w:szCs w:val="14"/>
                <w:lang w:val="es-ES_tradnl"/>
              </w:rPr>
            </w:pPr>
            <w:r>
              <w:rPr>
                <w:rFonts w:ascii="Arial Narrow" w:hAnsi="Arial Narrow"/>
                <w:bCs/>
                <w:i/>
                <w:iCs/>
                <w:sz w:val="14"/>
                <w:szCs w:val="14"/>
                <w:lang w:val="es-ES_tradnl"/>
              </w:rPr>
              <w:t>Nombre y R.F.C. del Fabricante</w:t>
            </w:r>
          </w:p>
        </w:tc>
        <w:tc>
          <w:tcPr>
            <w:tcW w:w="240" w:type="pct"/>
            <w:vMerge w:val="restart"/>
            <w:shd w:val="clear" w:color="auto" w:fill="DFDFDF"/>
            <w:vAlign w:val="center"/>
          </w:tcPr>
          <w:p w:rsidR="0006480B" w:rsidRDefault="0006480B" w:rsidP="00B665AA">
            <w:pPr>
              <w:snapToGrid w:val="0"/>
              <w:jc w:val="center"/>
              <w:rPr>
                <w:rFonts w:ascii="Arial Narrow" w:hAnsi="Arial Narrow"/>
                <w:bCs/>
                <w:i/>
                <w:iCs/>
                <w:sz w:val="14"/>
                <w:szCs w:val="14"/>
                <w:lang w:val="es-ES_tradnl"/>
              </w:rPr>
            </w:pPr>
            <w:r>
              <w:rPr>
                <w:rFonts w:ascii="Arial Narrow" w:hAnsi="Arial Narrow"/>
                <w:bCs/>
                <w:i/>
                <w:iCs/>
                <w:sz w:val="14"/>
                <w:szCs w:val="14"/>
                <w:lang w:val="es-ES_tradnl"/>
              </w:rPr>
              <w:t>Cant. Mín</w:t>
            </w:r>
          </w:p>
        </w:tc>
        <w:tc>
          <w:tcPr>
            <w:tcW w:w="252" w:type="pct"/>
            <w:vMerge w:val="restart"/>
            <w:shd w:val="clear" w:color="auto" w:fill="DFDFDF"/>
            <w:vAlign w:val="center"/>
          </w:tcPr>
          <w:p w:rsidR="0006480B" w:rsidRDefault="0006480B" w:rsidP="00B665AA">
            <w:pPr>
              <w:snapToGrid w:val="0"/>
              <w:jc w:val="center"/>
              <w:rPr>
                <w:rFonts w:ascii="Arial Narrow" w:hAnsi="Arial Narrow"/>
                <w:bCs/>
                <w:i/>
                <w:iCs/>
                <w:sz w:val="14"/>
                <w:szCs w:val="14"/>
                <w:lang w:val="es-ES_tradnl"/>
              </w:rPr>
            </w:pPr>
            <w:r>
              <w:rPr>
                <w:rFonts w:ascii="Arial Narrow" w:hAnsi="Arial Narrow"/>
                <w:bCs/>
                <w:i/>
                <w:iCs/>
                <w:sz w:val="14"/>
                <w:szCs w:val="14"/>
                <w:lang w:val="es-ES_tradnl"/>
              </w:rPr>
              <w:t xml:space="preserve">Cant. Máx </w:t>
            </w:r>
          </w:p>
        </w:tc>
        <w:tc>
          <w:tcPr>
            <w:tcW w:w="390" w:type="pct"/>
            <w:vMerge w:val="restart"/>
            <w:shd w:val="clear" w:color="auto" w:fill="DFDFDF"/>
            <w:vAlign w:val="center"/>
          </w:tcPr>
          <w:p w:rsidR="0006480B" w:rsidRDefault="0006480B" w:rsidP="00B665AA">
            <w:pPr>
              <w:snapToGrid w:val="0"/>
              <w:jc w:val="center"/>
              <w:rPr>
                <w:rFonts w:ascii="Arial Narrow" w:hAnsi="Arial Narrow"/>
                <w:bCs/>
                <w:i/>
                <w:iCs/>
                <w:sz w:val="14"/>
                <w:szCs w:val="14"/>
                <w:lang w:val="es-ES_tradnl"/>
              </w:rPr>
            </w:pPr>
            <w:r>
              <w:rPr>
                <w:rFonts w:ascii="Arial Narrow" w:hAnsi="Arial Narrow"/>
                <w:bCs/>
                <w:i/>
                <w:iCs/>
                <w:sz w:val="14"/>
                <w:szCs w:val="14"/>
                <w:lang w:val="es-ES_tradnl"/>
              </w:rPr>
              <w:t>Precio Ofertado</w:t>
            </w:r>
          </w:p>
        </w:tc>
        <w:tc>
          <w:tcPr>
            <w:tcW w:w="348" w:type="pct"/>
            <w:vMerge w:val="restart"/>
            <w:shd w:val="clear" w:color="auto" w:fill="DFDFDF"/>
            <w:vAlign w:val="center"/>
          </w:tcPr>
          <w:p w:rsidR="0006480B" w:rsidRDefault="0006480B" w:rsidP="00B665AA">
            <w:pPr>
              <w:snapToGrid w:val="0"/>
              <w:jc w:val="center"/>
              <w:rPr>
                <w:rFonts w:ascii="Arial Narrow" w:hAnsi="Arial Narrow"/>
                <w:bCs/>
                <w:i/>
                <w:iCs/>
                <w:sz w:val="14"/>
                <w:szCs w:val="14"/>
                <w:lang w:val="es-ES_tradnl"/>
              </w:rPr>
            </w:pPr>
            <w:r>
              <w:rPr>
                <w:rFonts w:ascii="Arial Narrow" w:hAnsi="Arial Narrow"/>
                <w:bCs/>
                <w:i/>
                <w:iCs/>
                <w:sz w:val="14"/>
                <w:szCs w:val="14"/>
                <w:lang w:val="es-ES_tradnl"/>
              </w:rPr>
              <w:t>Importe</w:t>
            </w:r>
          </w:p>
          <w:p w:rsidR="0006480B" w:rsidRDefault="0006480B" w:rsidP="00B665AA">
            <w:pPr>
              <w:snapToGrid w:val="0"/>
              <w:jc w:val="center"/>
              <w:rPr>
                <w:rFonts w:ascii="Arial Narrow" w:hAnsi="Arial Narrow"/>
                <w:bCs/>
                <w:i/>
                <w:iCs/>
                <w:sz w:val="14"/>
                <w:szCs w:val="14"/>
                <w:lang w:val="es-ES_tradnl"/>
              </w:rPr>
            </w:pPr>
            <w:r>
              <w:rPr>
                <w:rFonts w:ascii="Arial Narrow" w:hAnsi="Arial Narrow"/>
                <w:bCs/>
                <w:i/>
                <w:iCs/>
                <w:sz w:val="14"/>
                <w:szCs w:val="14"/>
                <w:lang w:val="es-ES_tradnl"/>
              </w:rPr>
              <w:t>Máximo</w:t>
            </w:r>
          </w:p>
          <w:p w:rsidR="0006480B" w:rsidRDefault="0006480B" w:rsidP="00B665AA">
            <w:pPr>
              <w:snapToGrid w:val="0"/>
              <w:jc w:val="center"/>
              <w:rPr>
                <w:rFonts w:ascii="Arial Narrow" w:hAnsi="Arial Narrow"/>
                <w:bCs/>
                <w:i/>
                <w:iCs/>
                <w:sz w:val="14"/>
                <w:szCs w:val="14"/>
                <w:lang w:val="es-ES_tradnl"/>
              </w:rPr>
            </w:pPr>
            <w:r>
              <w:rPr>
                <w:rFonts w:ascii="Arial Narrow" w:hAnsi="Arial Narrow"/>
                <w:bCs/>
                <w:i/>
                <w:iCs/>
                <w:sz w:val="14"/>
                <w:szCs w:val="14"/>
                <w:lang w:val="es-ES_tradnl"/>
              </w:rPr>
              <w:t>Ofertado</w:t>
            </w:r>
          </w:p>
        </w:tc>
      </w:tr>
      <w:tr w:rsidR="0006480B" w:rsidTr="00B665AA">
        <w:trPr>
          <w:trHeight w:val="270"/>
        </w:trPr>
        <w:tc>
          <w:tcPr>
            <w:tcW w:w="223" w:type="pct"/>
            <w:vMerge/>
            <w:vAlign w:val="center"/>
          </w:tcPr>
          <w:p w:rsidR="0006480B" w:rsidRDefault="0006480B" w:rsidP="00B665AA"/>
        </w:tc>
        <w:tc>
          <w:tcPr>
            <w:tcW w:w="202" w:type="pct"/>
            <w:shd w:val="clear" w:color="auto" w:fill="DFDFDF"/>
            <w:vAlign w:val="center"/>
          </w:tcPr>
          <w:p w:rsidR="0006480B" w:rsidRDefault="0006480B" w:rsidP="00B665AA">
            <w:pPr>
              <w:snapToGrid w:val="0"/>
              <w:jc w:val="center"/>
              <w:rPr>
                <w:rFonts w:ascii="Arial Narrow" w:hAnsi="Arial Narrow"/>
                <w:bCs/>
                <w:i/>
                <w:iCs/>
                <w:sz w:val="14"/>
                <w:szCs w:val="14"/>
                <w:lang w:val="es-ES_tradnl"/>
              </w:rPr>
            </w:pPr>
            <w:r>
              <w:rPr>
                <w:rFonts w:ascii="Arial Narrow" w:hAnsi="Arial Narrow"/>
                <w:bCs/>
                <w:i/>
                <w:iCs/>
                <w:sz w:val="14"/>
                <w:szCs w:val="14"/>
                <w:lang w:val="es-ES_tradnl"/>
              </w:rPr>
              <w:t>Gpo</w:t>
            </w:r>
          </w:p>
        </w:tc>
        <w:tc>
          <w:tcPr>
            <w:tcW w:w="215" w:type="pct"/>
            <w:shd w:val="clear" w:color="auto" w:fill="DFDFDF"/>
            <w:vAlign w:val="center"/>
          </w:tcPr>
          <w:p w:rsidR="0006480B" w:rsidRDefault="0006480B" w:rsidP="00B665AA">
            <w:pPr>
              <w:snapToGrid w:val="0"/>
              <w:jc w:val="center"/>
              <w:rPr>
                <w:rFonts w:ascii="Arial Narrow" w:hAnsi="Arial Narrow"/>
                <w:bCs/>
                <w:i/>
                <w:iCs/>
                <w:sz w:val="14"/>
                <w:szCs w:val="14"/>
                <w:lang w:val="es-ES_tradnl"/>
              </w:rPr>
            </w:pPr>
            <w:r>
              <w:rPr>
                <w:rFonts w:ascii="Arial Narrow" w:hAnsi="Arial Narrow"/>
                <w:bCs/>
                <w:i/>
                <w:iCs/>
                <w:sz w:val="14"/>
                <w:szCs w:val="14"/>
                <w:lang w:val="es-ES_tradnl"/>
              </w:rPr>
              <w:t>Gen.</w:t>
            </w:r>
          </w:p>
        </w:tc>
        <w:tc>
          <w:tcPr>
            <w:tcW w:w="205" w:type="pct"/>
            <w:shd w:val="clear" w:color="auto" w:fill="DFDFDF"/>
            <w:vAlign w:val="center"/>
          </w:tcPr>
          <w:p w:rsidR="0006480B" w:rsidRDefault="0006480B" w:rsidP="00B665AA">
            <w:pPr>
              <w:snapToGrid w:val="0"/>
              <w:jc w:val="center"/>
              <w:rPr>
                <w:rFonts w:ascii="Arial Narrow" w:hAnsi="Arial Narrow"/>
                <w:bCs/>
                <w:i/>
                <w:iCs/>
                <w:sz w:val="14"/>
                <w:szCs w:val="14"/>
                <w:lang w:val="es-ES_tradnl"/>
              </w:rPr>
            </w:pPr>
            <w:r>
              <w:rPr>
                <w:rFonts w:ascii="Arial Narrow" w:hAnsi="Arial Narrow"/>
                <w:bCs/>
                <w:i/>
                <w:iCs/>
                <w:sz w:val="14"/>
                <w:szCs w:val="14"/>
                <w:lang w:val="es-ES_tradnl"/>
              </w:rPr>
              <w:t>Esp.</w:t>
            </w:r>
          </w:p>
        </w:tc>
        <w:tc>
          <w:tcPr>
            <w:tcW w:w="149" w:type="pct"/>
            <w:shd w:val="clear" w:color="auto" w:fill="DFDFDF"/>
            <w:vAlign w:val="center"/>
          </w:tcPr>
          <w:p w:rsidR="0006480B" w:rsidRDefault="0006480B" w:rsidP="00B665AA">
            <w:pPr>
              <w:snapToGrid w:val="0"/>
              <w:jc w:val="center"/>
              <w:rPr>
                <w:rFonts w:ascii="Arial Narrow" w:hAnsi="Arial Narrow"/>
                <w:bCs/>
                <w:i/>
                <w:iCs/>
                <w:sz w:val="14"/>
                <w:szCs w:val="14"/>
                <w:lang w:val="es-ES_tradnl"/>
              </w:rPr>
            </w:pPr>
            <w:r>
              <w:rPr>
                <w:rFonts w:ascii="Arial Narrow" w:hAnsi="Arial Narrow"/>
                <w:bCs/>
                <w:i/>
                <w:iCs/>
                <w:sz w:val="14"/>
                <w:szCs w:val="14"/>
                <w:lang w:val="es-ES_tradnl"/>
              </w:rPr>
              <w:t>Df</w:t>
            </w:r>
          </w:p>
        </w:tc>
        <w:tc>
          <w:tcPr>
            <w:tcW w:w="153" w:type="pct"/>
            <w:shd w:val="clear" w:color="auto" w:fill="DFDFDF"/>
            <w:vAlign w:val="center"/>
          </w:tcPr>
          <w:p w:rsidR="0006480B" w:rsidRDefault="0006480B" w:rsidP="00B665AA">
            <w:pPr>
              <w:snapToGrid w:val="0"/>
              <w:jc w:val="center"/>
              <w:rPr>
                <w:rFonts w:ascii="Arial Narrow" w:hAnsi="Arial Narrow"/>
                <w:bCs/>
                <w:i/>
                <w:iCs/>
                <w:sz w:val="14"/>
                <w:szCs w:val="14"/>
                <w:lang w:val="es-ES_tradnl"/>
              </w:rPr>
            </w:pPr>
            <w:r>
              <w:rPr>
                <w:rFonts w:ascii="Arial Narrow" w:hAnsi="Arial Narrow"/>
                <w:bCs/>
                <w:i/>
                <w:iCs/>
                <w:sz w:val="14"/>
                <w:szCs w:val="14"/>
                <w:lang w:val="es-ES_tradnl"/>
              </w:rPr>
              <w:t>Vr</w:t>
            </w:r>
          </w:p>
        </w:tc>
        <w:tc>
          <w:tcPr>
            <w:tcW w:w="499" w:type="pct"/>
            <w:vMerge/>
            <w:vAlign w:val="center"/>
          </w:tcPr>
          <w:p w:rsidR="0006480B" w:rsidRDefault="0006480B" w:rsidP="00B665AA"/>
        </w:tc>
        <w:tc>
          <w:tcPr>
            <w:tcW w:w="164" w:type="pct"/>
            <w:shd w:val="clear" w:color="auto" w:fill="DFDFDF"/>
            <w:vAlign w:val="center"/>
          </w:tcPr>
          <w:p w:rsidR="0006480B" w:rsidRDefault="0006480B" w:rsidP="00B665AA">
            <w:pPr>
              <w:snapToGrid w:val="0"/>
              <w:jc w:val="center"/>
              <w:rPr>
                <w:rFonts w:ascii="Arial Narrow" w:hAnsi="Arial Narrow"/>
                <w:bCs/>
                <w:i/>
                <w:iCs/>
                <w:sz w:val="14"/>
                <w:szCs w:val="14"/>
                <w:lang w:val="es-ES_tradnl"/>
              </w:rPr>
            </w:pPr>
            <w:r>
              <w:rPr>
                <w:rFonts w:ascii="Arial Narrow" w:hAnsi="Arial Narrow"/>
                <w:bCs/>
                <w:i/>
                <w:iCs/>
                <w:sz w:val="14"/>
                <w:szCs w:val="14"/>
                <w:lang w:val="es-ES_tradnl"/>
              </w:rPr>
              <w:t>Uni</w:t>
            </w:r>
          </w:p>
        </w:tc>
        <w:tc>
          <w:tcPr>
            <w:tcW w:w="170" w:type="pct"/>
            <w:shd w:val="clear" w:color="auto" w:fill="DFDFDF"/>
            <w:vAlign w:val="center"/>
          </w:tcPr>
          <w:p w:rsidR="0006480B" w:rsidRDefault="0006480B" w:rsidP="00B665AA">
            <w:pPr>
              <w:snapToGrid w:val="0"/>
              <w:jc w:val="center"/>
              <w:rPr>
                <w:rFonts w:ascii="Arial Narrow" w:hAnsi="Arial Narrow"/>
                <w:bCs/>
                <w:i/>
                <w:iCs/>
                <w:sz w:val="14"/>
                <w:szCs w:val="14"/>
                <w:lang w:val="es-ES_tradnl"/>
              </w:rPr>
            </w:pPr>
            <w:r>
              <w:rPr>
                <w:rFonts w:ascii="Arial Narrow" w:hAnsi="Arial Narrow"/>
                <w:bCs/>
                <w:i/>
                <w:iCs/>
                <w:sz w:val="14"/>
                <w:szCs w:val="14"/>
                <w:lang w:val="es-ES_tradnl"/>
              </w:rPr>
              <w:t>Cant</w:t>
            </w:r>
          </w:p>
        </w:tc>
        <w:tc>
          <w:tcPr>
            <w:tcW w:w="171" w:type="pct"/>
            <w:shd w:val="clear" w:color="auto" w:fill="DFDFDF"/>
            <w:vAlign w:val="center"/>
          </w:tcPr>
          <w:p w:rsidR="0006480B" w:rsidRDefault="0006480B" w:rsidP="00B665AA">
            <w:pPr>
              <w:snapToGrid w:val="0"/>
              <w:jc w:val="center"/>
              <w:rPr>
                <w:rFonts w:ascii="Arial Narrow" w:hAnsi="Arial Narrow"/>
                <w:bCs/>
                <w:i/>
                <w:iCs/>
                <w:sz w:val="14"/>
                <w:szCs w:val="14"/>
                <w:lang w:val="es-ES_tradnl"/>
              </w:rPr>
            </w:pPr>
            <w:r>
              <w:rPr>
                <w:rFonts w:ascii="Arial Narrow" w:hAnsi="Arial Narrow"/>
                <w:bCs/>
                <w:i/>
                <w:iCs/>
                <w:sz w:val="14"/>
                <w:szCs w:val="14"/>
                <w:lang w:val="es-ES_tradnl"/>
              </w:rPr>
              <w:t>Tipo</w:t>
            </w:r>
          </w:p>
        </w:tc>
        <w:tc>
          <w:tcPr>
            <w:tcW w:w="331" w:type="pct"/>
            <w:vMerge/>
          </w:tcPr>
          <w:p w:rsidR="0006480B" w:rsidRDefault="0006480B" w:rsidP="00B665AA"/>
        </w:tc>
        <w:tc>
          <w:tcPr>
            <w:tcW w:w="331" w:type="pct"/>
            <w:vMerge/>
            <w:vAlign w:val="center"/>
          </w:tcPr>
          <w:p w:rsidR="0006480B" w:rsidRDefault="0006480B" w:rsidP="00B665AA"/>
        </w:tc>
        <w:tc>
          <w:tcPr>
            <w:tcW w:w="331" w:type="pct"/>
            <w:vMerge/>
          </w:tcPr>
          <w:p w:rsidR="0006480B" w:rsidRDefault="0006480B" w:rsidP="00B665AA"/>
        </w:tc>
        <w:tc>
          <w:tcPr>
            <w:tcW w:w="331" w:type="pct"/>
            <w:vMerge/>
          </w:tcPr>
          <w:p w:rsidR="0006480B" w:rsidRDefault="0006480B" w:rsidP="00B665AA"/>
        </w:tc>
        <w:tc>
          <w:tcPr>
            <w:tcW w:w="295" w:type="pct"/>
            <w:vMerge/>
            <w:vAlign w:val="center"/>
          </w:tcPr>
          <w:p w:rsidR="0006480B" w:rsidRDefault="0006480B" w:rsidP="00B665AA"/>
        </w:tc>
        <w:tc>
          <w:tcPr>
            <w:tcW w:w="240" w:type="pct"/>
            <w:vMerge/>
            <w:vAlign w:val="center"/>
          </w:tcPr>
          <w:p w:rsidR="0006480B" w:rsidRDefault="0006480B" w:rsidP="00B665AA"/>
        </w:tc>
        <w:tc>
          <w:tcPr>
            <w:tcW w:w="252" w:type="pct"/>
            <w:vMerge/>
            <w:vAlign w:val="center"/>
          </w:tcPr>
          <w:p w:rsidR="0006480B" w:rsidRDefault="0006480B" w:rsidP="00B665AA"/>
        </w:tc>
        <w:tc>
          <w:tcPr>
            <w:tcW w:w="390" w:type="pct"/>
            <w:vMerge/>
            <w:vAlign w:val="center"/>
          </w:tcPr>
          <w:p w:rsidR="0006480B" w:rsidRDefault="0006480B" w:rsidP="00B665AA"/>
        </w:tc>
        <w:tc>
          <w:tcPr>
            <w:tcW w:w="348" w:type="pct"/>
            <w:vMerge/>
            <w:vAlign w:val="center"/>
          </w:tcPr>
          <w:p w:rsidR="0006480B" w:rsidRDefault="0006480B" w:rsidP="00B665AA"/>
        </w:tc>
      </w:tr>
      <w:tr w:rsidR="0006480B" w:rsidTr="00B665AA">
        <w:trPr>
          <w:trHeight w:val="285"/>
        </w:trPr>
        <w:tc>
          <w:tcPr>
            <w:tcW w:w="223"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202"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215"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205"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149"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153"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499"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164"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170"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171"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331" w:type="pct"/>
          </w:tcPr>
          <w:p w:rsidR="0006480B" w:rsidRDefault="0006480B" w:rsidP="00B665AA">
            <w:pPr>
              <w:snapToGrid w:val="0"/>
              <w:jc w:val="center"/>
              <w:rPr>
                <w:rFonts w:ascii="Arial Narrow" w:hAnsi="Arial Narrow"/>
                <w:sz w:val="20"/>
                <w:lang w:val="es-ES_tradnl"/>
              </w:rPr>
            </w:pPr>
          </w:p>
        </w:tc>
        <w:tc>
          <w:tcPr>
            <w:tcW w:w="331"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331" w:type="pct"/>
          </w:tcPr>
          <w:p w:rsidR="0006480B" w:rsidRDefault="0006480B" w:rsidP="00B665AA">
            <w:pPr>
              <w:snapToGrid w:val="0"/>
              <w:jc w:val="center"/>
              <w:rPr>
                <w:rFonts w:ascii="Arial Narrow" w:hAnsi="Arial Narrow"/>
                <w:sz w:val="20"/>
                <w:lang w:val="es-ES_tradnl"/>
              </w:rPr>
            </w:pPr>
          </w:p>
        </w:tc>
        <w:tc>
          <w:tcPr>
            <w:tcW w:w="331" w:type="pct"/>
          </w:tcPr>
          <w:p w:rsidR="0006480B" w:rsidRDefault="0006480B" w:rsidP="00B665AA">
            <w:pPr>
              <w:snapToGrid w:val="0"/>
              <w:jc w:val="center"/>
              <w:rPr>
                <w:rFonts w:ascii="Arial Narrow" w:hAnsi="Arial Narrow"/>
                <w:sz w:val="20"/>
                <w:lang w:val="es-ES_tradnl"/>
              </w:rPr>
            </w:pPr>
          </w:p>
        </w:tc>
        <w:tc>
          <w:tcPr>
            <w:tcW w:w="295"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240"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252" w:type="pct"/>
            <w:vAlign w:val="bottom"/>
          </w:tcPr>
          <w:p w:rsidR="0006480B" w:rsidRDefault="0006480B" w:rsidP="00B665AA">
            <w:pPr>
              <w:snapToGrid w:val="0"/>
              <w:jc w:val="center"/>
              <w:rPr>
                <w:rFonts w:ascii="Arial Narrow" w:hAnsi="Arial Narrow"/>
                <w:sz w:val="20"/>
              </w:rPr>
            </w:pPr>
            <w:r>
              <w:rPr>
                <w:rFonts w:ascii="Arial Narrow" w:hAnsi="Arial Narrow"/>
                <w:sz w:val="20"/>
              </w:rPr>
              <w:t> </w:t>
            </w:r>
          </w:p>
        </w:tc>
        <w:tc>
          <w:tcPr>
            <w:tcW w:w="390"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348"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r>
      <w:tr w:rsidR="0006480B" w:rsidTr="00B665AA">
        <w:trPr>
          <w:trHeight w:val="270"/>
        </w:trPr>
        <w:tc>
          <w:tcPr>
            <w:tcW w:w="223"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202"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215"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205"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149"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153"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499"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164"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170"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171"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331" w:type="pct"/>
          </w:tcPr>
          <w:p w:rsidR="0006480B" w:rsidRDefault="0006480B" w:rsidP="00B665AA">
            <w:pPr>
              <w:snapToGrid w:val="0"/>
              <w:jc w:val="center"/>
              <w:rPr>
                <w:rFonts w:ascii="Arial Narrow" w:hAnsi="Arial Narrow"/>
                <w:sz w:val="20"/>
                <w:lang w:val="es-ES_tradnl"/>
              </w:rPr>
            </w:pPr>
          </w:p>
        </w:tc>
        <w:tc>
          <w:tcPr>
            <w:tcW w:w="331"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331" w:type="pct"/>
          </w:tcPr>
          <w:p w:rsidR="0006480B" w:rsidRDefault="0006480B" w:rsidP="00B665AA">
            <w:pPr>
              <w:snapToGrid w:val="0"/>
              <w:jc w:val="center"/>
              <w:rPr>
                <w:rFonts w:ascii="Arial Narrow" w:hAnsi="Arial Narrow"/>
                <w:sz w:val="20"/>
                <w:lang w:val="es-ES_tradnl"/>
              </w:rPr>
            </w:pPr>
          </w:p>
        </w:tc>
        <w:tc>
          <w:tcPr>
            <w:tcW w:w="331" w:type="pct"/>
          </w:tcPr>
          <w:p w:rsidR="0006480B" w:rsidRDefault="0006480B" w:rsidP="00B665AA">
            <w:pPr>
              <w:snapToGrid w:val="0"/>
              <w:jc w:val="center"/>
              <w:rPr>
                <w:rFonts w:ascii="Arial Narrow" w:hAnsi="Arial Narrow"/>
                <w:sz w:val="20"/>
                <w:lang w:val="es-ES_tradnl"/>
              </w:rPr>
            </w:pPr>
          </w:p>
        </w:tc>
        <w:tc>
          <w:tcPr>
            <w:tcW w:w="295"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240"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252" w:type="pct"/>
            <w:vAlign w:val="bottom"/>
          </w:tcPr>
          <w:p w:rsidR="0006480B" w:rsidRDefault="0006480B" w:rsidP="00B665AA">
            <w:pPr>
              <w:snapToGrid w:val="0"/>
              <w:jc w:val="center"/>
              <w:rPr>
                <w:rFonts w:ascii="Arial Narrow" w:hAnsi="Arial Narrow"/>
                <w:sz w:val="20"/>
              </w:rPr>
            </w:pPr>
            <w:r>
              <w:rPr>
                <w:rFonts w:ascii="Arial Narrow" w:hAnsi="Arial Narrow"/>
                <w:sz w:val="20"/>
              </w:rPr>
              <w:t> </w:t>
            </w:r>
          </w:p>
        </w:tc>
        <w:tc>
          <w:tcPr>
            <w:tcW w:w="390"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348"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r>
      <w:tr w:rsidR="0006480B" w:rsidTr="00B665AA">
        <w:trPr>
          <w:trHeight w:val="270"/>
        </w:trPr>
        <w:tc>
          <w:tcPr>
            <w:tcW w:w="223"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202"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215"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205"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149"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153"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499"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164"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170"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171"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331" w:type="pct"/>
          </w:tcPr>
          <w:p w:rsidR="0006480B" w:rsidRDefault="0006480B" w:rsidP="00B665AA">
            <w:pPr>
              <w:snapToGrid w:val="0"/>
              <w:jc w:val="center"/>
              <w:rPr>
                <w:rFonts w:ascii="Arial Narrow" w:hAnsi="Arial Narrow"/>
                <w:sz w:val="20"/>
                <w:lang w:val="es-ES_tradnl"/>
              </w:rPr>
            </w:pPr>
          </w:p>
        </w:tc>
        <w:tc>
          <w:tcPr>
            <w:tcW w:w="331"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331" w:type="pct"/>
          </w:tcPr>
          <w:p w:rsidR="0006480B" w:rsidRDefault="0006480B" w:rsidP="00B665AA">
            <w:pPr>
              <w:snapToGrid w:val="0"/>
              <w:jc w:val="center"/>
              <w:rPr>
                <w:rFonts w:ascii="Arial Narrow" w:hAnsi="Arial Narrow"/>
                <w:sz w:val="20"/>
                <w:lang w:val="es-ES_tradnl"/>
              </w:rPr>
            </w:pPr>
          </w:p>
        </w:tc>
        <w:tc>
          <w:tcPr>
            <w:tcW w:w="331" w:type="pct"/>
          </w:tcPr>
          <w:p w:rsidR="0006480B" w:rsidRDefault="0006480B" w:rsidP="00B665AA">
            <w:pPr>
              <w:snapToGrid w:val="0"/>
              <w:jc w:val="center"/>
              <w:rPr>
                <w:rFonts w:ascii="Arial Narrow" w:hAnsi="Arial Narrow"/>
                <w:sz w:val="20"/>
                <w:lang w:val="es-ES_tradnl"/>
              </w:rPr>
            </w:pPr>
          </w:p>
        </w:tc>
        <w:tc>
          <w:tcPr>
            <w:tcW w:w="295"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240"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252" w:type="pct"/>
            <w:vAlign w:val="bottom"/>
          </w:tcPr>
          <w:p w:rsidR="0006480B" w:rsidRDefault="0006480B" w:rsidP="00B665AA">
            <w:pPr>
              <w:snapToGrid w:val="0"/>
              <w:jc w:val="center"/>
              <w:rPr>
                <w:rFonts w:ascii="Arial Narrow" w:hAnsi="Arial Narrow"/>
                <w:sz w:val="20"/>
              </w:rPr>
            </w:pPr>
            <w:r>
              <w:rPr>
                <w:rFonts w:ascii="Arial Narrow" w:hAnsi="Arial Narrow"/>
                <w:sz w:val="20"/>
              </w:rPr>
              <w:t> </w:t>
            </w:r>
          </w:p>
        </w:tc>
        <w:tc>
          <w:tcPr>
            <w:tcW w:w="390"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c>
          <w:tcPr>
            <w:tcW w:w="348" w:type="pct"/>
            <w:vAlign w:val="bottom"/>
          </w:tcPr>
          <w:p w:rsidR="0006480B" w:rsidRDefault="0006480B" w:rsidP="00B665AA">
            <w:pPr>
              <w:snapToGrid w:val="0"/>
              <w:jc w:val="center"/>
              <w:rPr>
                <w:rFonts w:ascii="Arial Narrow" w:hAnsi="Arial Narrow"/>
                <w:sz w:val="20"/>
                <w:lang w:val="es-ES_tradnl"/>
              </w:rPr>
            </w:pPr>
            <w:r>
              <w:rPr>
                <w:rFonts w:ascii="Arial Narrow" w:hAnsi="Arial Narrow"/>
                <w:sz w:val="20"/>
                <w:lang w:val="es-ES_tradnl"/>
              </w:rPr>
              <w:t> </w:t>
            </w:r>
          </w:p>
        </w:tc>
      </w:tr>
    </w:tbl>
    <w:p w:rsidR="0006480B" w:rsidRDefault="0006480B" w:rsidP="0006480B">
      <w:pPr>
        <w:rPr>
          <w:rFonts w:ascii="Arial Narrow" w:hAnsi="Arial Narrow"/>
          <w:sz w:val="10"/>
          <w:szCs w:val="10"/>
        </w:rPr>
      </w:pPr>
    </w:p>
    <w:p w:rsidR="0006480B" w:rsidRPr="00453024" w:rsidRDefault="0006480B" w:rsidP="0006480B">
      <w:pPr>
        <w:rPr>
          <w:rFonts w:ascii="Arial Narrow" w:hAnsi="Arial Narrow"/>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
      <w:tblGrid>
        <w:gridCol w:w="14485"/>
      </w:tblGrid>
      <w:tr w:rsidR="0006480B" w:rsidRPr="00453024" w:rsidTr="00B665AA">
        <w:trPr>
          <w:cantSplit/>
          <w:trHeight w:val="785"/>
        </w:trPr>
        <w:tc>
          <w:tcPr>
            <w:tcW w:w="5000" w:type="pct"/>
          </w:tcPr>
          <w:p w:rsidR="0006480B" w:rsidRDefault="0006480B" w:rsidP="00B665AA">
            <w:pPr>
              <w:snapToGrid w:val="0"/>
              <w:jc w:val="both"/>
              <w:rPr>
                <w:b/>
                <w:sz w:val="16"/>
                <w:szCs w:val="16"/>
              </w:rPr>
            </w:pPr>
          </w:p>
          <w:p w:rsidR="0006480B" w:rsidRDefault="0006480B" w:rsidP="00B665AA">
            <w:pPr>
              <w:snapToGrid w:val="0"/>
              <w:jc w:val="both"/>
              <w:rPr>
                <w:b/>
                <w:sz w:val="16"/>
                <w:szCs w:val="16"/>
              </w:rPr>
            </w:pPr>
            <w:r>
              <w:rPr>
                <w:b/>
                <w:sz w:val="16"/>
                <w:szCs w:val="16"/>
              </w:rPr>
              <w:t>IMPORTE MÁXIMO CON LETRA:</w:t>
            </w:r>
          </w:p>
          <w:p w:rsidR="0006480B" w:rsidRDefault="0006480B" w:rsidP="00B665AA">
            <w:pPr>
              <w:snapToGrid w:val="0"/>
              <w:jc w:val="both"/>
              <w:rPr>
                <w:b/>
                <w:sz w:val="16"/>
                <w:szCs w:val="16"/>
              </w:rPr>
            </w:pPr>
          </w:p>
          <w:p w:rsidR="0006480B" w:rsidRDefault="0006480B" w:rsidP="00B665AA">
            <w:pPr>
              <w:snapToGrid w:val="0"/>
              <w:jc w:val="both"/>
              <w:rPr>
                <w:b/>
                <w:sz w:val="16"/>
                <w:szCs w:val="16"/>
              </w:rPr>
            </w:pPr>
          </w:p>
          <w:p w:rsidR="0006480B" w:rsidRPr="00453024" w:rsidRDefault="0006480B" w:rsidP="00B665AA">
            <w:pPr>
              <w:snapToGrid w:val="0"/>
              <w:jc w:val="both"/>
              <w:rPr>
                <w:rFonts w:ascii="Arial Narrow" w:hAnsi="Arial Narrow"/>
                <w:i/>
                <w:sz w:val="16"/>
                <w:szCs w:val="16"/>
              </w:rPr>
            </w:pPr>
            <w:r w:rsidRPr="00453024">
              <w:rPr>
                <w:b/>
                <w:sz w:val="16"/>
                <w:szCs w:val="16"/>
              </w:rPr>
              <w:t xml:space="preserve">NOTAS:  </w:t>
            </w:r>
            <w:r>
              <w:rPr>
                <w:rFonts w:ascii="Arial Narrow" w:hAnsi="Arial Narrow"/>
                <w:i/>
                <w:sz w:val="16"/>
                <w:szCs w:val="16"/>
              </w:rPr>
              <w:t xml:space="preserve"> EL PRECIO </w:t>
            </w:r>
            <w:r w:rsidRPr="00453024">
              <w:rPr>
                <w:rFonts w:ascii="Arial Narrow" w:hAnsi="Arial Narrow"/>
                <w:i/>
                <w:sz w:val="16"/>
                <w:szCs w:val="16"/>
              </w:rPr>
              <w:t xml:space="preserve"> PROPUESTO, PERMANECER</w:t>
            </w:r>
            <w:r>
              <w:rPr>
                <w:rFonts w:ascii="Arial Narrow" w:hAnsi="Arial Narrow"/>
                <w:i/>
                <w:sz w:val="16"/>
                <w:szCs w:val="16"/>
              </w:rPr>
              <w:t>Á</w:t>
            </w:r>
            <w:r w:rsidRPr="00453024">
              <w:rPr>
                <w:rFonts w:ascii="Arial Narrow" w:hAnsi="Arial Narrow"/>
                <w:i/>
                <w:sz w:val="16"/>
                <w:szCs w:val="16"/>
              </w:rPr>
              <w:t xml:space="preserve"> FIJO DURANTE </w:t>
            </w:r>
            <w:smartTag w:uri="urn:schemas-microsoft-com:office:smarttags" w:element="PersonName">
              <w:smartTagPr>
                <w:attr w:name="ProductID" w:val="LA VIGENCIA DEL"/>
              </w:smartTagPr>
              <w:r w:rsidRPr="00453024">
                <w:rPr>
                  <w:rFonts w:ascii="Arial Narrow" w:hAnsi="Arial Narrow"/>
                  <w:i/>
                  <w:sz w:val="16"/>
                  <w:szCs w:val="16"/>
                </w:rPr>
                <w:t>LA VIGENCIA DEL</w:t>
              </w:r>
            </w:smartTag>
            <w:r w:rsidRPr="00453024">
              <w:rPr>
                <w:rFonts w:ascii="Arial Narrow" w:hAnsi="Arial Narrow"/>
                <w:i/>
                <w:sz w:val="16"/>
                <w:szCs w:val="16"/>
              </w:rPr>
              <w:t xml:space="preserve"> CONTRATO.</w:t>
            </w:r>
          </w:p>
          <w:p w:rsidR="0006480B" w:rsidRDefault="0006480B" w:rsidP="00B665AA">
            <w:pPr>
              <w:jc w:val="both"/>
              <w:rPr>
                <w:rFonts w:ascii="Arial Narrow" w:hAnsi="Arial Narrow"/>
                <w:i/>
                <w:sz w:val="16"/>
                <w:szCs w:val="16"/>
              </w:rPr>
            </w:pPr>
            <w:r w:rsidRPr="00453024">
              <w:rPr>
                <w:rFonts w:ascii="Arial Narrow" w:hAnsi="Arial Narrow"/>
                <w:i/>
                <w:sz w:val="16"/>
                <w:szCs w:val="16"/>
              </w:rPr>
              <w:t xml:space="preserve">                    EN EL CASO QUE EL INSTITUTO ME OTORGUE </w:t>
            </w:r>
            <w:smartTag w:uri="urn:schemas-microsoft-com:office:smarttags" w:element="PersonName">
              <w:smartTagPr>
                <w:attr w:name="ProductID" w:val="LA DEMANDA SOLICITADA"/>
              </w:smartTagPr>
              <w:r w:rsidRPr="00453024">
                <w:rPr>
                  <w:rFonts w:ascii="Arial Narrow" w:hAnsi="Arial Narrow"/>
                  <w:i/>
                  <w:sz w:val="16"/>
                  <w:szCs w:val="16"/>
                </w:rPr>
                <w:t>LA DEMANDA SOLICITADA</w:t>
              </w:r>
            </w:smartTag>
            <w:r w:rsidRPr="00453024">
              <w:rPr>
                <w:rFonts w:ascii="Arial Narrow" w:hAnsi="Arial Narrow"/>
                <w:i/>
                <w:sz w:val="16"/>
                <w:szCs w:val="16"/>
              </w:rPr>
              <w:t xml:space="preserve">, ME OBLIGO EN NOMBRE DE MI REPRESENTADA A SUSCRIBIR EL CONTRATO QUE SE DERIVE EN LOS TÉRMINOS, </w:t>
            </w:r>
            <w:r w:rsidRPr="00453024">
              <w:rPr>
                <w:rFonts w:ascii="Arial Narrow" w:hAnsi="Arial Narrow"/>
                <w:i/>
                <w:sz w:val="16"/>
                <w:szCs w:val="16"/>
              </w:rPr>
              <w:tab/>
              <w:t xml:space="preserve">      </w:t>
            </w:r>
            <w:r w:rsidRPr="00453024">
              <w:rPr>
                <w:rFonts w:ascii="Arial Narrow" w:hAnsi="Arial Narrow"/>
                <w:i/>
                <w:sz w:val="16"/>
                <w:szCs w:val="16"/>
              </w:rPr>
              <w:tab/>
            </w:r>
            <w:r w:rsidRPr="00453024">
              <w:rPr>
                <w:rFonts w:ascii="Arial Narrow" w:hAnsi="Arial Narrow"/>
                <w:i/>
                <w:sz w:val="16"/>
                <w:szCs w:val="16"/>
              </w:rPr>
              <w:tab/>
            </w:r>
            <w:r w:rsidRPr="00453024">
              <w:rPr>
                <w:rFonts w:ascii="Arial Narrow" w:hAnsi="Arial Narrow"/>
                <w:i/>
                <w:sz w:val="16"/>
                <w:szCs w:val="16"/>
              </w:rPr>
              <w:tab/>
              <w:t xml:space="preserve">                </w:t>
            </w:r>
            <w:r w:rsidRPr="00453024">
              <w:rPr>
                <w:rFonts w:ascii="Arial Narrow" w:hAnsi="Arial Narrow"/>
                <w:i/>
                <w:sz w:val="16"/>
                <w:szCs w:val="16"/>
              </w:rPr>
              <w:tab/>
            </w:r>
            <w:r w:rsidRPr="00453024">
              <w:rPr>
                <w:rFonts w:ascii="Arial Narrow" w:hAnsi="Arial Narrow"/>
                <w:i/>
                <w:sz w:val="16"/>
                <w:szCs w:val="16"/>
              </w:rPr>
              <w:tab/>
              <w:t xml:space="preserve">CONDICIONES Y PORCENTAJES ESTABLECIDOS EN ESTA </w:t>
            </w:r>
            <w:r>
              <w:rPr>
                <w:rFonts w:ascii="Arial Narrow" w:hAnsi="Arial Narrow"/>
                <w:i/>
                <w:sz w:val="16"/>
                <w:szCs w:val="16"/>
              </w:rPr>
              <w:t>ADJUDICACIÓN</w:t>
            </w:r>
            <w:r w:rsidRPr="00453024">
              <w:rPr>
                <w:rFonts w:ascii="Arial Narrow" w:hAnsi="Arial Narrow"/>
                <w:i/>
                <w:sz w:val="16"/>
                <w:szCs w:val="16"/>
              </w:rPr>
              <w:t>.</w:t>
            </w:r>
          </w:p>
          <w:p w:rsidR="0006480B" w:rsidRPr="00453024" w:rsidRDefault="0006480B" w:rsidP="00B665AA">
            <w:pPr>
              <w:jc w:val="both"/>
              <w:rPr>
                <w:rFonts w:ascii="Arial Narrow" w:hAnsi="Arial Narrow"/>
                <w:b/>
                <w:i/>
                <w:sz w:val="16"/>
                <w:szCs w:val="16"/>
              </w:rPr>
            </w:pPr>
          </w:p>
          <w:p w:rsidR="0006480B" w:rsidRDefault="0006480B" w:rsidP="00B665AA">
            <w:pPr>
              <w:ind w:left="1080" w:hanging="360"/>
              <w:jc w:val="both"/>
              <w:rPr>
                <w:rFonts w:ascii="Arial Narrow" w:hAnsi="Arial Narrow"/>
                <w:i/>
                <w:sz w:val="16"/>
                <w:szCs w:val="16"/>
              </w:rPr>
            </w:pPr>
            <w:r w:rsidRPr="00453024">
              <w:rPr>
                <w:rFonts w:ascii="Arial Narrow" w:hAnsi="Arial Narrow"/>
                <w:i/>
                <w:sz w:val="16"/>
                <w:szCs w:val="16"/>
              </w:rPr>
              <w:t>Presentación                    Un = Unidad de Medida</w:t>
            </w:r>
            <w:r w:rsidRPr="00453024">
              <w:rPr>
                <w:rFonts w:ascii="Arial Narrow" w:hAnsi="Arial Narrow"/>
                <w:i/>
                <w:sz w:val="16"/>
                <w:szCs w:val="16"/>
              </w:rPr>
              <w:tab/>
            </w:r>
            <w:r w:rsidRPr="00453024">
              <w:rPr>
                <w:rFonts w:ascii="Arial Narrow" w:hAnsi="Arial Narrow"/>
                <w:i/>
                <w:sz w:val="16"/>
                <w:szCs w:val="16"/>
              </w:rPr>
              <w:tab/>
              <w:t>Ca</w:t>
            </w:r>
            <w:r>
              <w:rPr>
                <w:rFonts w:ascii="Arial Narrow" w:hAnsi="Arial Narrow"/>
                <w:i/>
                <w:sz w:val="16"/>
                <w:szCs w:val="16"/>
              </w:rPr>
              <w:t>nt</w:t>
            </w:r>
            <w:r w:rsidRPr="00453024">
              <w:rPr>
                <w:rFonts w:ascii="Arial Narrow" w:hAnsi="Arial Narrow"/>
                <w:i/>
                <w:sz w:val="16"/>
                <w:szCs w:val="16"/>
              </w:rPr>
              <w:t xml:space="preserve"> = Cantidad</w:t>
            </w:r>
            <w:r w:rsidRPr="00453024">
              <w:rPr>
                <w:rFonts w:ascii="Arial Narrow" w:hAnsi="Arial Narrow"/>
                <w:i/>
                <w:sz w:val="16"/>
                <w:szCs w:val="16"/>
              </w:rPr>
              <w:tab/>
            </w:r>
            <w:r w:rsidRPr="00453024">
              <w:rPr>
                <w:rFonts w:ascii="Arial Narrow" w:hAnsi="Arial Narrow"/>
                <w:i/>
                <w:sz w:val="16"/>
                <w:szCs w:val="16"/>
              </w:rPr>
              <w:tab/>
            </w:r>
            <w:r>
              <w:rPr>
                <w:rFonts w:ascii="Arial Narrow" w:hAnsi="Arial Narrow"/>
                <w:i/>
                <w:sz w:val="16"/>
                <w:szCs w:val="16"/>
              </w:rPr>
              <w:t>Tipo</w:t>
            </w:r>
            <w:r w:rsidRPr="00453024">
              <w:rPr>
                <w:rFonts w:ascii="Arial Narrow" w:hAnsi="Arial Narrow"/>
                <w:i/>
                <w:sz w:val="16"/>
                <w:szCs w:val="16"/>
              </w:rPr>
              <w:t xml:space="preserve"> = </w:t>
            </w:r>
            <w:r>
              <w:rPr>
                <w:rFonts w:ascii="Arial Narrow" w:hAnsi="Arial Narrow"/>
                <w:i/>
                <w:sz w:val="16"/>
                <w:szCs w:val="16"/>
              </w:rPr>
              <w:t xml:space="preserve">Tipo de </w:t>
            </w:r>
            <w:r w:rsidRPr="00453024">
              <w:rPr>
                <w:rFonts w:ascii="Arial Narrow" w:hAnsi="Arial Narrow"/>
                <w:i/>
                <w:sz w:val="16"/>
                <w:szCs w:val="16"/>
              </w:rPr>
              <w:t xml:space="preserve">Presentación </w:t>
            </w:r>
            <w:r>
              <w:rPr>
                <w:rFonts w:ascii="Arial Narrow" w:hAnsi="Arial Narrow"/>
                <w:i/>
                <w:sz w:val="16"/>
                <w:szCs w:val="16"/>
              </w:rPr>
              <w:t xml:space="preserve"> </w:t>
            </w:r>
          </w:p>
          <w:p w:rsidR="0006480B" w:rsidRDefault="0006480B" w:rsidP="00B665AA">
            <w:pPr>
              <w:ind w:left="1080" w:hanging="360"/>
              <w:jc w:val="both"/>
              <w:rPr>
                <w:rFonts w:ascii="Arial Narrow" w:hAnsi="Arial Narrow"/>
                <w:i/>
                <w:sz w:val="16"/>
                <w:szCs w:val="16"/>
              </w:rPr>
            </w:pPr>
          </w:p>
          <w:p w:rsidR="0006480B" w:rsidRPr="00453024" w:rsidRDefault="0006480B" w:rsidP="00B665AA">
            <w:pPr>
              <w:ind w:left="1080" w:hanging="360"/>
              <w:jc w:val="both"/>
              <w:rPr>
                <w:rFonts w:ascii="Arial Narrow" w:hAnsi="Arial Narrow"/>
                <w:i/>
                <w:sz w:val="16"/>
                <w:szCs w:val="16"/>
              </w:rPr>
            </w:pPr>
            <w:r w:rsidRPr="00453024">
              <w:rPr>
                <w:rFonts w:ascii="Arial Narrow" w:hAnsi="Arial Narrow"/>
                <w:i/>
                <w:sz w:val="16"/>
                <w:szCs w:val="16"/>
              </w:rPr>
              <w:t>Los precios resultantes serán fijos durante la vigencia del contrato.</w:t>
            </w:r>
          </w:p>
        </w:tc>
      </w:tr>
    </w:tbl>
    <w:p w:rsidR="0006480B" w:rsidRDefault="0006480B" w:rsidP="0006480B">
      <w:pPr>
        <w:ind w:left="1418"/>
        <w:rPr>
          <w:rFonts w:ascii="Arial Narrow" w:hAnsi="Arial Narrow"/>
          <w:b/>
          <w:bCs/>
          <w:sz w:val="18"/>
          <w:szCs w:val="18"/>
        </w:rPr>
      </w:pPr>
    </w:p>
    <w:p w:rsidR="0006480B" w:rsidRPr="00453024" w:rsidRDefault="0006480B" w:rsidP="0006480B">
      <w:pPr>
        <w:ind w:left="1418"/>
        <w:rPr>
          <w:rFonts w:ascii="Arial Narrow" w:hAnsi="Arial Narrow"/>
          <w:b/>
          <w:bCs/>
          <w:sz w:val="18"/>
          <w:szCs w:val="18"/>
        </w:rPr>
      </w:pPr>
      <w:r w:rsidRPr="00453024">
        <w:rPr>
          <w:rFonts w:ascii="Arial Narrow" w:hAnsi="Arial Narrow"/>
          <w:b/>
          <w:bCs/>
          <w:sz w:val="18"/>
          <w:szCs w:val="18"/>
        </w:rPr>
        <w:t>NOMBRE:</w:t>
      </w:r>
      <w:r w:rsidRPr="00453024">
        <w:rPr>
          <w:rFonts w:ascii="Arial Narrow" w:hAnsi="Arial Narrow"/>
          <w:b/>
          <w:bCs/>
          <w:sz w:val="18"/>
          <w:szCs w:val="18"/>
        </w:rPr>
        <w:tab/>
      </w:r>
      <w:r w:rsidRPr="00453024">
        <w:rPr>
          <w:rFonts w:ascii="Arial Narrow" w:hAnsi="Arial Narrow"/>
          <w:b/>
          <w:bCs/>
          <w:sz w:val="18"/>
          <w:szCs w:val="18"/>
        </w:rPr>
        <w:tab/>
      </w:r>
      <w:r w:rsidRPr="00453024">
        <w:rPr>
          <w:rFonts w:ascii="Arial Narrow" w:hAnsi="Arial Narrow"/>
          <w:b/>
          <w:bCs/>
          <w:sz w:val="18"/>
          <w:szCs w:val="18"/>
        </w:rPr>
        <w:tab/>
      </w:r>
      <w:r w:rsidRPr="00453024">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r>
      <w:r w:rsidRPr="00453024">
        <w:rPr>
          <w:rFonts w:ascii="Arial Narrow" w:hAnsi="Arial Narrow"/>
          <w:b/>
          <w:bCs/>
          <w:sz w:val="18"/>
          <w:szCs w:val="18"/>
        </w:rPr>
        <w:t>CARGO:</w:t>
      </w:r>
      <w:r w:rsidRPr="00453024">
        <w:rPr>
          <w:rFonts w:ascii="Arial Narrow" w:hAnsi="Arial Narrow"/>
          <w:b/>
          <w:bCs/>
          <w:sz w:val="18"/>
          <w:szCs w:val="18"/>
        </w:rPr>
        <w:tab/>
      </w:r>
      <w:r w:rsidRPr="00453024">
        <w:rPr>
          <w:rFonts w:ascii="Arial Narrow" w:hAnsi="Arial Narrow"/>
          <w:b/>
          <w:bCs/>
          <w:sz w:val="18"/>
          <w:szCs w:val="18"/>
        </w:rPr>
        <w:tab/>
      </w:r>
      <w:r w:rsidRPr="00453024">
        <w:rPr>
          <w:rFonts w:ascii="Arial Narrow" w:hAnsi="Arial Narrow"/>
          <w:b/>
          <w:bCs/>
          <w:sz w:val="18"/>
          <w:szCs w:val="18"/>
        </w:rPr>
        <w:tab/>
      </w:r>
      <w:r w:rsidRPr="00453024">
        <w:rPr>
          <w:rFonts w:ascii="Arial Narrow" w:hAnsi="Arial Narrow"/>
          <w:b/>
          <w:bCs/>
          <w:sz w:val="18"/>
          <w:szCs w:val="18"/>
        </w:rPr>
        <w:tab/>
      </w:r>
      <w:r w:rsidRPr="00453024">
        <w:rPr>
          <w:rFonts w:ascii="Arial Narrow" w:hAnsi="Arial Narrow"/>
          <w:b/>
          <w:bCs/>
          <w:sz w:val="18"/>
          <w:szCs w:val="18"/>
        </w:rPr>
        <w:tab/>
      </w:r>
      <w:r w:rsidRPr="00453024">
        <w:rPr>
          <w:rFonts w:ascii="Arial Narrow" w:hAnsi="Arial Narrow"/>
          <w:b/>
          <w:bCs/>
          <w:sz w:val="18"/>
          <w:szCs w:val="18"/>
        </w:rPr>
        <w:tab/>
        <w:t>FIRMA:</w:t>
      </w:r>
    </w:p>
    <w:p w:rsidR="0006480B" w:rsidRPr="00453024" w:rsidRDefault="0006480B" w:rsidP="0006480B">
      <w:pPr>
        <w:jc w:val="center"/>
        <w:rPr>
          <w:b/>
          <w:bCs/>
          <w:sz w:val="16"/>
          <w:szCs w:val="16"/>
        </w:rPr>
      </w:pPr>
    </w:p>
    <w:p w:rsidR="0006480B" w:rsidRDefault="0006480B" w:rsidP="0006480B">
      <w:pPr>
        <w:rPr>
          <w:b/>
          <w:bCs/>
          <w:sz w:val="16"/>
          <w:szCs w:val="16"/>
        </w:rPr>
        <w:sectPr w:rsidR="0006480B" w:rsidSect="00B665AA">
          <w:pgSz w:w="16838" w:h="11906" w:orient="landscape"/>
          <w:pgMar w:top="1701" w:right="1077" w:bottom="1701" w:left="1418" w:header="284" w:footer="403" w:gutter="0"/>
          <w:cols w:space="708"/>
          <w:docGrid w:linePitch="360"/>
        </w:sectPr>
      </w:pPr>
      <w:r w:rsidRPr="00453024">
        <w:rPr>
          <w:b/>
          <w:bCs/>
          <w:sz w:val="16"/>
          <w:szCs w:val="16"/>
        </w:rPr>
        <w:t>_____________________________________________</w:t>
      </w:r>
      <w:r w:rsidRPr="00453024">
        <w:rPr>
          <w:b/>
          <w:bCs/>
          <w:sz w:val="16"/>
          <w:szCs w:val="16"/>
        </w:rPr>
        <w:tab/>
      </w:r>
      <w:r w:rsidRPr="00453024">
        <w:rPr>
          <w:b/>
          <w:bCs/>
          <w:sz w:val="16"/>
          <w:szCs w:val="16"/>
        </w:rPr>
        <w:tab/>
      </w:r>
      <w:r w:rsidRPr="00453024">
        <w:rPr>
          <w:b/>
          <w:bCs/>
          <w:sz w:val="16"/>
          <w:szCs w:val="16"/>
        </w:rPr>
        <w:tab/>
        <w:t>_________________________________________</w:t>
      </w:r>
      <w:r w:rsidRPr="00453024">
        <w:rPr>
          <w:b/>
          <w:bCs/>
          <w:sz w:val="16"/>
          <w:szCs w:val="16"/>
        </w:rPr>
        <w:tab/>
        <w:t>____________________________________</w:t>
      </w:r>
    </w:p>
    <w:p w:rsidR="0006480B" w:rsidRPr="00453024" w:rsidRDefault="0006480B" w:rsidP="0006480B">
      <w:pPr>
        <w:rPr>
          <w:b/>
          <w:bCs/>
          <w:sz w:val="16"/>
          <w:szCs w:val="16"/>
        </w:rPr>
      </w:pPr>
    </w:p>
    <w:p w:rsidR="0006480B" w:rsidRDefault="0006480B" w:rsidP="0006480B">
      <w:pPr>
        <w:jc w:val="center"/>
        <w:rPr>
          <w:rFonts w:ascii="Arial" w:hAnsi="Arial" w:cs="Arial"/>
          <w:b/>
          <w:bCs/>
          <w:sz w:val="19"/>
          <w:szCs w:val="19"/>
        </w:rPr>
      </w:pPr>
    </w:p>
    <w:p w:rsidR="0006480B" w:rsidRPr="00683EBD" w:rsidRDefault="0006480B" w:rsidP="0006480B">
      <w:pPr>
        <w:jc w:val="center"/>
        <w:rPr>
          <w:rFonts w:ascii="Century Gothic" w:hAnsi="Century Gothic"/>
          <w:b/>
          <w:lang w:val="es-MX"/>
        </w:rPr>
      </w:pPr>
      <w:r w:rsidRPr="00683EBD">
        <w:rPr>
          <w:rFonts w:ascii="Century Gothic" w:hAnsi="Century Gothic"/>
          <w:b/>
          <w:sz w:val="20"/>
          <w:szCs w:val="20"/>
        </w:rPr>
        <w:t xml:space="preserve">ANEXO NÚMERO </w:t>
      </w:r>
      <w:r>
        <w:rPr>
          <w:rFonts w:ascii="Century Gothic" w:hAnsi="Century Gothic"/>
          <w:b/>
          <w:sz w:val="20"/>
          <w:szCs w:val="20"/>
        </w:rPr>
        <w:t>9</w:t>
      </w:r>
      <w:r w:rsidRPr="00683EBD">
        <w:rPr>
          <w:rFonts w:ascii="Century Gothic" w:hAnsi="Century Gothic"/>
          <w:b/>
          <w:sz w:val="20"/>
          <w:szCs w:val="20"/>
        </w:rPr>
        <w:t xml:space="preserve"> (</w:t>
      </w:r>
      <w:r>
        <w:rPr>
          <w:rFonts w:ascii="Century Gothic" w:hAnsi="Century Gothic"/>
          <w:b/>
          <w:sz w:val="20"/>
          <w:szCs w:val="20"/>
        </w:rPr>
        <w:t>NUEVE</w:t>
      </w:r>
      <w:r w:rsidRPr="00683EBD">
        <w:rPr>
          <w:rFonts w:ascii="Century Gothic" w:hAnsi="Century Gothic"/>
          <w:b/>
          <w:sz w:val="20"/>
          <w:szCs w:val="20"/>
        </w:rPr>
        <w:t>)</w:t>
      </w:r>
    </w:p>
    <w:p w:rsidR="0006480B" w:rsidRPr="00683EBD" w:rsidRDefault="0006480B" w:rsidP="0006480B">
      <w:pPr>
        <w:jc w:val="center"/>
        <w:rPr>
          <w:rFonts w:ascii="Century Gothic" w:hAnsi="Century Gothic"/>
          <w:lang w:val="es-MX"/>
        </w:rPr>
      </w:pPr>
    </w:p>
    <w:p w:rsidR="0006480B" w:rsidRPr="00043D89" w:rsidRDefault="0006480B" w:rsidP="0006480B">
      <w:pPr>
        <w:jc w:val="center"/>
        <w:rPr>
          <w:b/>
          <w:sz w:val="20"/>
          <w:szCs w:val="20"/>
        </w:rPr>
      </w:pPr>
      <w:r w:rsidRPr="00683EBD">
        <w:rPr>
          <w:rFonts w:ascii="Century Gothic" w:hAnsi="Century Gothic"/>
          <w:b/>
          <w:sz w:val="20"/>
          <w:szCs w:val="20"/>
        </w:rPr>
        <w:t>FORMATO PARA FIANZA DE CUMPLIMIENTO DE CONTRATO</w:t>
      </w:r>
    </w:p>
    <w:p w:rsidR="0006480B" w:rsidRPr="007C7FB6" w:rsidRDefault="0006480B" w:rsidP="0006480B"/>
    <w:p w:rsidR="0006480B" w:rsidRPr="00683EBD" w:rsidRDefault="0006480B" w:rsidP="0006480B">
      <w:pPr>
        <w:jc w:val="both"/>
        <w:rPr>
          <w:rFonts w:ascii="Arial" w:hAnsi="Arial" w:cs="Arial"/>
          <w:color w:val="000000"/>
          <w:sz w:val="16"/>
          <w:szCs w:val="16"/>
        </w:rPr>
      </w:pPr>
      <w:r w:rsidRPr="00683EBD">
        <w:rPr>
          <w:rFonts w:ascii="Arial" w:hAnsi="Arial" w:cs="Arial"/>
          <w:b/>
          <w:color w:val="000000"/>
          <w:sz w:val="16"/>
          <w:szCs w:val="16"/>
        </w:rPr>
        <w:t xml:space="preserve">(NOMBRE DE </w:t>
      </w:r>
      <w:smartTag w:uri="urn:schemas-microsoft-com:office:smarttags" w:element="PersonName">
        <w:smartTagPr>
          <w:attr w:name="ProductID" w:val="LA AFIANZADORA"/>
        </w:smartTagPr>
        <w:r w:rsidRPr="00683EBD">
          <w:rPr>
            <w:rFonts w:ascii="Arial" w:hAnsi="Arial" w:cs="Arial"/>
            <w:b/>
            <w:color w:val="000000"/>
            <w:sz w:val="16"/>
            <w:szCs w:val="16"/>
          </w:rPr>
          <w:t>LA AFIANZADORA</w:t>
        </w:r>
      </w:smartTag>
      <w:r w:rsidRPr="00683EBD">
        <w:rPr>
          <w:rFonts w:ascii="Arial" w:hAnsi="Arial" w:cs="Arial"/>
          <w:b/>
          <w:color w:val="000000"/>
          <w:sz w:val="16"/>
          <w:szCs w:val="16"/>
        </w:rPr>
        <w:t>)</w:t>
      </w:r>
      <w:r w:rsidRPr="00683EBD">
        <w:rPr>
          <w:rFonts w:ascii="Arial" w:hAnsi="Arial" w:cs="Arial"/>
          <w:color w:val="000000"/>
          <w:sz w:val="16"/>
          <w:szCs w:val="16"/>
        </w:rPr>
        <w:t xml:space="preserve">, EN EJERCICIO DE </w:t>
      </w:r>
      <w:smartTag w:uri="urn:schemas-microsoft-com:office:smarttags" w:element="PersonName">
        <w:smartTagPr>
          <w:attr w:name="ProductID" w:val="LA AUTORIZACIￓN QUE"/>
        </w:smartTagPr>
        <w:r w:rsidRPr="00683EBD">
          <w:rPr>
            <w:rFonts w:ascii="Arial" w:hAnsi="Arial" w:cs="Arial"/>
            <w:color w:val="000000"/>
            <w:sz w:val="16"/>
            <w:szCs w:val="16"/>
          </w:rPr>
          <w:t>LA AUTORIZACIÓN QUE</w:t>
        </w:r>
      </w:smartTag>
      <w:r w:rsidRPr="00683EBD">
        <w:rPr>
          <w:rFonts w:ascii="Arial" w:hAnsi="Arial" w:cs="Arial"/>
          <w:color w:val="000000"/>
          <w:sz w:val="16"/>
          <w:szCs w:val="16"/>
        </w:rPr>
        <w:t xml:space="preserve"> LE OTORGÓ EL GOBIERNO FEDERAL, POR CONDUCTO DE </w:t>
      </w:r>
      <w:smartTag w:uri="urn:schemas-microsoft-com:office:smarttags" w:element="PersonName">
        <w:smartTagPr>
          <w:attr w:name="ProductID" w:val="LA SECRETARￍA DE"/>
        </w:smartTagPr>
        <w:r w:rsidRPr="00683EBD">
          <w:rPr>
            <w:rFonts w:ascii="Arial" w:hAnsi="Arial" w:cs="Arial"/>
            <w:color w:val="000000"/>
            <w:sz w:val="16"/>
            <w:szCs w:val="16"/>
          </w:rPr>
          <w:t>LA SECRETARÍA DE</w:t>
        </w:r>
      </w:smartTag>
      <w:r w:rsidRPr="00683EBD">
        <w:rPr>
          <w:rFonts w:ascii="Arial" w:hAnsi="Arial" w:cs="Arial"/>
          <w:color w:val="000000"/>
          <w:sz w:val="16"/>
          <w:szCs w:val="16"/>
        </w:rPr>
        <w:t xml:space="preserve"> HACIENDA Y CRÉDITO PÚBLICO, EN LOS TÉRMINOS DE LOS ARTÍCULOS 5° Y 6° DE </w:t>
      </w:r>
      <w:smartTag w:uri="urn:schemas-microsoft-com:office:smarttags" w:element="PersonName">
        <w:smartTagPr>
          <w:attr w:name="ProductID" w:val="la Ley Federal"/>
        </w:smartTagPr>
        <w:r w:rsidRPr="00683EBD">
          <w:rPr>
            <w:rFonts w:ascii="Arial" w:hAnsi="Arial" w:cs="Arial"/>
            <w:color w:val="000000"/>
            <w:sz w:val="16"/>
            <w:szCs w:val="16"/>
          </w:rPr>
          <w:t>LA LEY FEDERAL</w:t>
        </w:r>
      </w:smartTag>
      <w:r w:rsidRPr="00683EBD">
        <w:rPr>
          <w:rFonts w:ascii="Arial" w:hAnsi="Arial" w:cs="Arial"/>
          <w:color w:val="000000"/>
          <w:sz w:val="16"/>
          <w:szCs w:val="16"/>
        </w:rPr>
        <w:t xml:space="preserve"> DE INSTITUCIONES DE FIANZAS, SE CONSTITUYE FIADORA POR </w:t>
      </w:r>
      <w:smartTag w:uri="urn:schemas-microsoft-com:office:smarttags" w:element="PersonName">
        <w:smartTagPr>
          <w:attr w:name="ProductID" w:val="LA SUMA DE"/>
        </w:smartTagPr>
        <w:r w:rsidRPr="00683EBD">
          <w:rPr>
            <w:rFonts w:ascii="Arial" w:hAnsi="Arial" w:cs="Arial"/>
            <w:color w:val="000000"/>
            <w:sz w:val="16"/>
            <w:szCs w:val="16"/>
          </w:rPr>
          <w:t>LA SUMA DE</w:t>
        </w:r>
      </w:smartTag>
      <w:r w:rsidRPr="00683EBD">
        <w:rPr>
          <w:rFonts w:ascii="Arial" w:hAnsi="Arial" w:cs="Arial"/>
          <w:color w:val="000000"/>
          <w:sz w:val="16"/>
          <w:szCs w:val="16"/>
        </w:rPr>
        <w:t xml:space="preserve">: </w:t>
      </w:r>
      <w:r w:rsidRPr="00683EBD">
        <w:rPr>
          <w:rFonts w:ascii="Arial" w:hAnsi="Arial" w:cs="Arial"/>
          <w:b/>
          <w:color w:val="000000"/>
          <w:sz w:val="16"/>
          <w:szCs w:val="16"/>
        </w:rPr>
        <w:t>(ANOTAR EL IMPORTE QUE PROCEDA DEPENDIENDO DEL PORCENTAJE AL CONTRATO SIN INCLUIR EL IVA.)</w:t>
      </w:r>
      <w:r w:rsidRPr="00683EBD">
        <w:rPr>
          <w:rFonts w:ascii="Arial" w:hAnsi="Arial" w:cs="Arial"/>
          <w:color w:val="000000"/>
          <w:sz w:val="16"/>
          <w:szCs w:val="16"/>
        </w:rPr>
        <w:t>-----</w:t>
      </w:r>
    </w:p>
    <w:p w:rsidR="0006480B" w:rsidRDefault="0006480B" w:rsidP="0006480B">
      <w:pPr>
        <w:jc w:val="both"/>
        <w:rPr>
          <w:rFonts w:ascii="Arial" w:hAnsi="Arial" w:cs="Arial"/>
          <w:sz w:val="16"/>
          <w:szCs w:val="16"/>
        </w:rPr>
      </w:pPr>
      <w:r w:rsidRPr="00683EBD">
        <w:rPr>
          <w:rFonts w:ascii="Arial" w:hAnsi="Arial" w:cs="Arial"/>
          <w:sz w:val="16"/>
          <w:szCs w:val="16"/>
        </w:rPr>
        <w:t xml:space="preserve">ANTE: EL INSTITUTO MEXICANO DEL SEGURO SOCIAL, PARA GARANTIZAR POR </w:t>
      </w:r>
      <w:r w:rsidRPr="00683EBD">
        <w:rPr>
          <w:rFonts w:ascii="Arial" w:hAnsi="Arial" w:cs="Arial"/>
          <w:sz w:val="16"/>
          <w:szCs w:val="16"/>
          <w:u w:val="single"/>
        </w:rPr>
        <w:t>(nombre o denominación social de la empresa).</w:t>
      </w:r>
      <w:r w:rsidRPr="00683EBD">
        <w:rPr>
          <w:rFonts w:ascii="Arial" w:hAnsi="Arial" w:cs="Arial"/>
          <w:sz w:val="16"/>
          <w:szCs w:val="16"/>
        </w:rPr>
        <w:t xml:space="preserve">  CON DOMICILIO EN </w:t>
      </w:r>
      <w:r w:rsidRPr="00683EBD">
        <w:rPr>
          <w:rFonts w:ascii="Arial" w:hAnsi="Arial" w:cs="Arial"/>
          <w:sz w:val="16"/>
          <w:szCs w:val="16"/>
          <w:u w:val="single"/>
        </w:rPr>
        <w:t>(domicilio de la empresa)</w:t>
      </w:r>
      <w:r w:rsidRPr="00683EBD">
        <w:rPr>
          <w:rFonts w:ascii="Arial" w:hAnsi="Arial" w:cs="Arial"/>
          <w:sz w:val="16"/>
          <w:szCs w:val="16"/>
        </w:rPr>
        <w:t>, EL FIEL Y</w:t>
      </w:r>
      <w:r w:rsidRPr="00683EBD">
        <w:rPr>
          <w:rFonts w:ascii="Arial" w:hAnsi="Arial" w:cs="Arial"/>
          <w:color w:val="FF9900"/>
          <w:sz w:val="16"/>
          <w:szCs w:val="16"/>
        </w:rPr>
        <w:t xml:space="preserve"> </w:t>
      </w:r>
      <w:r w:rsidRPr="00683EBD">
        <w:rPr>
          <w:rFonts w:ascii="Arial" w:hAnsi="Arial" w:cs="Arial"/>
          <w:sz w:val="16"/>
          <w:szCs w:val="16"/>
        </w:rPr>
        <w:t xml:space="preserve">EXACTO CUMPLIMIENTO DE TODAS Y CADA UNA DE LAS OBLIGACIONES A SU CARGO, DERIVADAS DEL CONTRATO DE  </w:t>
      </w:r>
      <w:r w:rsidRPr="00683EBD">
        <w:rPr>
          <w:rFonts w:ascii="Arial" w:hAnsi="Arial" w:cs="Arial"/>
          <w:sz w:val="16"/>
          <w:szCs w:val="16"/>
          <w:u w:val="single"/>
        </w:rPr>
        <w:t xml:space="preserve">(especificar qué tipo de contrato, si es de adquisición, prestación de servicio, etc.) </w:t>
      </w:r>
      <w:r w:rsidRPr="00683EBD">
        <w:rPr>
          <w:rFonts w:ascii="Arial" w:hAnsi="Arial" w:cs="Arial"/>
          <w:sz w:val="16"/>
          <w:szCs w:val="16"/>
        </w:rPr>
        <w:t xml:space="preserve"> NÚMERO </w:t>
      </w:r>
      <w:r w:rsidRPr="00683EBD">
        <w:rPr>
          <w:rFonts w:ascii="Arial" w:hAnsi="Arial" w:cs="Arial"/>
          <w:sz w:val="16"/>
          <w:szCs w:val="16"/>
          <w:u w:val="single"/>
        </w:rPr>
        <w:t xml:space="preserve">(número de contrato) </w:t>
      </w:r>
      <w:r w:rsidRPr="00683EBD">
        <w:rPr>
          <w:rFonts w:ascii="Arial" w:hAnsi="Arial" w:cs="Arial"/>
          <w:sz w:val="16"/>
          <w:szCs w:val="16"/>
        </w:rPr>
        <w:t xml:space="preserve"> DE FECHA </w:t>
      </w:r>
      <w:r w:rsidRPr="00683EBD">
        <w:rPr>
          <w:rFonts w:ascii="Arial" w:hAnsi="Arial" w:cs="Arial"/>
          <w:sz w:val="16"/>
          <w:szCs w:val="16"/>
          <w:u w:val="single"/>
        </w:rPr>
        <w:t xml:space="preserve">(fecha de suscripción), </w:t>
      </w:r>
      <w:r w:rsidRPr="00683EBD">
        <w:rPr>
          <w:rFonts w:ascii="Arial" w:hAnsi="Arial" w:cs="Arial"/>
          <w:sz w:val="16"/>
          <w:szCs w:val="16"/>
        </w:rPr>
        <w:t xml:space="preserve"> QUE SE ADJUDICÓ A DICHA EMPRESA CON MOTIVO DEL </w:t>
      </w:r>
      <w:r w:rsidRPr="00683EBD">
        <w:rPr>
          <w:rFonts w:ascii="Arial" w:hAnsi="Arial" w:cs="Arial"/>
          <w:sz w:val="16"/>
          <w:szCs w:val="16"/>
          <w:u w:val="single"/>
        </w:rPr>
        <w:t xml:space="preserve">(especificar el procedimiento de contratación que se llevó a cabo, licitación pública, invitación a cuando menos tres personas, adjudicación directa, y en su caso, el número de ésta), </w:t>
      </w:r>
      <w:r w:rsidRPr="00683EBD">
        <w:rPr>
          <w:rFonts w:ascii="Arial" w:hAnsi="Arial" w:cs="Arial"/>
          <w:sz w:val="16"/>
          <w:szCs w:val="16"/>
        </w:rPr>
        <w:t xml:space="preserve"> RELATIVO A </w:t>
      </w:r>
      <w:r w:rsidRPr="00683EBD">
        <w:rPr>
          <w:rFonts w:ascii="Arial" w:hAnsi="Arial" w:cs="Arial"/>
          <w:sz w:val="16"/>
          <w:szCs w:val="16"/>
          <w:u w:val="single"/>
        </w:rPr>
        <w:t xml:space="preserve"> (objeto del contrato)</w:t>
      </w:r>
      <w:r w:rsidRPr="00683EBD">
        <w:rPr>
          <w:rFonts w:ascii="Arial" w:hAnsi="Arial" w:cs="Arial"/>
          <w:sz w:val="16"/>
          <w:szCs w:val="16"/>
        </w:rPr>
        <w:t xml:space="preserve">;  </w:t>
      </w:r>
      <w:smartTag w:uri="urn:schemas-microsoft-com:office:smarttags" w:element="PersonName">
        <w:smartTagPr>
          <w:attr w:name="ProductID" w:val="LA PRESENTE FIANZA"/>
        </w:smartTagPr>
        <w:r w:rsidRPr="00683EBD">
          <w:rPr>
            <w:rFonts w:ascii="Arial" w:hAnsi="Arial" w:cs="Arial"/>
            <w:sz w:val="16"/>
            <w:szCs w:val="16"/>
          </w:rPr>
          <w:t>LA PRESENTE FIANZA</w:t>
        </w:r>
      </w:smartTag>
      <w:r w:rsidRPr="00683EBD">
        <w:rPr>
          <w:rFonts w:ascii="Arial" w:hAnsi="Arial" w:cs="Arial"/>
          <w:sz w:val="16"/>
          <w:szCs w:val="16"/>
        </w:rPr>
        <w:t xml:space="preserve">, </w:t>
      </w:r>
      <w:r w:rsidRPr="00683EBD">
        <w:rPr>
          <w:rFonts w:ascii="Arial" w:hAnsi="Arial" w:cs="Arial"/>
          <w:b/>
          <w:sz w:val="16"/>
          <w:szCs w:val="16"/>
        </w:rPr>
        <w:t>TENDRÁ UNA VIGENCIA DE</w:t>
      </w:r>
      <w:r w:rsidRPr="00683EBD">
        <w:rPr>
          <w:rFonts w:ascii="Arial" w:hAnsi="Arial" w:cs="Arial"/>
          <w:sz w:val="16"/>
          <w:szCs w:val="16"/>
        </w:rPr>
        <w:t xml:space="preserve"> </w:t>
      </w:r>
      <w:r w:rsidRPr="00683EBD">
        <w:rPr>
          <w:rFonts w:ascii="Arial" w:hAnsi="Arial" w:cs="Arial"/>
          <w:b/>
          <w:sz w:val="16"/>
          <w:szCs w:val="16"/>
        </w:rPr>
        <w:t>(</w:t>
      </w:r>
      <w:r w:rsidRPr="00683EBD">
        <w:rPr>
          <w:rFonts w:ascii="Arial" w:hAnsi="Arial" w:cs="Arial"/>
          <w:b/>
          <w:sz w:val="16"/>
          <w:szCs w:val="16"/>
          <w:u w:val="single"/>
        </w:rPr>
        <w:t>se deberá insertar el lapso de vigencia que se haya establecido en el contrato)</w:t>
      </w:r>
      <w:r w:rsidRPr="00683EBD">
        <w:rPr>
          <w:rFonts w:ascii="Arial" w:hAnsi="Arial" w:cs="Arial"/>
          <w:sz w:val="16"/>
          <w:szCs w:val="16"/>
        </w:rPr>
        <w:t xml:space="preserve">, CONTADOS A PARTIR DE </w:t>
      </w:r>
      <w:smartTag w:uri="urn:schemas-microsoft-com:office:smarttags" w:element="PersonName">
        <w:smartTagPr>
          <w:attr w:name="ProductID" w:val="LA SUSCRIPCIￓN DEL"/>
        </w:smartTagPr>
        <w:r w:rsidRPr="00683EBD">
          <w:rPr>
            <w:rFonts w:ascii="Arial" w:hAnsi="Arial" w:cs="Arial"/>
            <w:sz w:val="16"/>
            <w:szCs w:val="16"/>
          </w:rPr>
          <w:t>LA SUSCRIPCIÓN DEL</w:t>
        </w:r>
      </w:smartTag>
      <w:r w:rsidRPr="00683EBD">
        <w:rPr>
          <w:rFonts w:ascii="Arial" w:hAnsi="Arial" w:cs="Arial"/>
          <w:sz w:val="16"/>
          <w:szCs w:val="16"/>
        </w:rPr>
        <w:t xml:space="preserve"> CONTRATO, ASÍ COMO DURANTE </w:t>
      </w:r>
      <w:smartTag w:uri="urn:schemas-microsoft-com:office:smarttags" w:element="PersonName">
        <w:smartTagPr>
          <w:attr w:name="ProductID" w:val="LA SUBSTANCIACIￓN DE"/>
        </w:smartTagPr>
        <w:r w:rsidRPr="00683EBD">
          <w:rPr>
            <w:rFonts w:ascii="Arial" w:hAnsi="Arial" w:cs="Arial"/>
            <w:sz w:val="16"/>
            <w:szCs w:val="16"/>
          </w:rPr>
          <w:t>LA SUBSTANCIACIÓN DE</w:t>
        </w:r>
      </w:smartTag>
      <w:r w:rsidRPr="00683EBD">
        <w:rPr>
          <w:rFonts w:ascii="Arial" w:hAnsi="Arial" w:cs="Arial"/>
          <w:sz w:val="16"/>
          <w:szCs w:val="16"/>
        </w:rPr>
        <w:t xml:space="preserve"> TODOS LOS RECURSOS Y MEDIOS DE DEFENSA LEGALES QUE, EN SU CASO, SEAN INTERPUESTOS POR CUALQUIERA DE LAS PARTES Y HASTA QUE SE DICTE </w:t>
      </w:r>
      <w:smartTag w:uri="urn:schemas-microsoft-com:office:smarttags" w:element="PersonName">
        <w:smartTagPr>
          <w:attr w:name="ProductID" w:val="LA RESOLUCIￓN DEFINITIVA"/>
        </w:smartTagPr>
        <w:r w:rsidRPr="00683EBD">
          <w:rPr>
            <w:rFonts w:ascii="Arial" w:hAnsi="Arial" w:cs="Arial"/>
            <w:sz w:val="16"/>
            <w:szCs w:val="16"/>
          </w:rPr>
          <w:t>LA RESOLUCIÓN DEFINITIVA</w:t>
        </w:r>
      </w:smartTag>
      <w:r w:rsidRPr="00683EBD">
        <w:rPr>
          <w:rFonts w:ascii="Arial" w:hAnsi="Arial" w:cs="Arial"/>
          <w:sz w:val="16"/>
          <w:szCs w:val="16"/>
        </w:rPr>
        <w:t xml:space="preserve"> POR AUTORIDAD COMPETENTE; AFIANZADORA </w:t>
      </w:r>
      <w:r w:rsidRPr="00683EBD">
        <w:rPr>
          <w:rFonts w:ascii="Arial" w:hAnsi="Arial" w:cs="Arial"/>
          <w:sz w:val="16"/>
          <w:szCs w:val="16"/>
          <w:u w:val="single"/>
        </w:rPr>
        <w:t>(especificar la institución afianzadora que expide la garantía)</w:t>
      </w:r>
      <w:r w:rsidRPr="00683EBD">
        <w:rPr>
          <w:rFonts w:ascii="Arial" w:hAnsi="Arial" w:cs="Arial"/>
          <w:sz w:val="16"/>
          <w:szCs w:val="16"/>
        </w:rPr>
        <w:t xml:space="preserve">, EXPRESAMENTE SE OBLIGA A PAGAR AL INSTITUTO </w:t>
      </w:r>
      <w:smartTag w:uri="urn:schemas-microsoft-com:office:smarttags" w:element="PersonName">
        <w:smartTagPr>
          <w:attr w:name="ProductID" w:val="LA CANTIDAD GARANTIZADA"/>
        </w:smartTagPr>
        <w:r w:rsidRPr="00683EBD">
          <w:rPr>
            <w:rFonts w:ascii="Arial" w:hAnsi="Arial" w:cs="Arial"/>
            <w:sz w:val="16"/>
            <w:szCs w:val="16"/>
          </w:rPr>
          <w:t>LA CANTIDAD GARANTIZADA</w:t>
        </w:r>
      </w:smartTag>
      <w:r w:rsidRPr="00683EBD">
        <w:rPr>
          <w:rFonts w:ascii="Arial" w:hAnsi="Arial" w:cs="Arial"/>
          <w:sz w:val="16"/>
          <w:szCs w:val="16"/>
        </w:rPr>
        <w:t xml:space="preserve"> O </w:t>
      </w:r>
      <w:smartTag w:uri="urn:schemas-microsoft-com:office:smarttags" w:element="PersonName">
        <w:smartTagPr>
          <w:attr w:name="ProductID" w:val="LA PARTE PROPORCIONAL"/>
        </w:smartTagPr>
        <w:r w:rsidRPr="00683EBD">
          <w:rPr>
            <w:rFonts w:ascii="Arial" w:hAnsi="Arial" w:cs="Arial"/>
            <w:sz w:val="16"/>
            <w:szCs w:val="16"/>
          </w:rPr>
          <w:t>LA PARTE PROPORCIONAL</w:t>
        </w:r>
      </w:smartTag>
      <w:r w:rsidRPr="00683EBD">
        <w:rPr>
          <w:rFonts w:ascii="Arial" w:hAnsi="Arial" w:cs="Arial"/>
          <w:sz w:val="16"/>
          <w:szCs w:val="16"/>
        </w:rPr>
        <w:t xml:space="preserve"> DE </w:t>
      </w:r>
      <w:smartTag w:uri="urn:schemas-microsoft-com:office:smarttags" w:element="PersonName">
        <w:smartTagPr>
          <w:attr w:name="ProductID" w:val="LA MISMA"/>
        </w:smartTagPr>
        <w:r w:rsidRPr="00683EBD">
          <w:rPr>
            <w:rFonts w:ascii="Arial" w:hAnsi="Arial" w:cs="Arial"/>
            <w:sz w:val="16"/>
            <w:szCs w:val="16"/>
          </w:rPr>
          <w:t>LA MISMA</w:t>
        </w:r>
      </w:smartTag>
      <w:r w:rsidRPr="00683EBD">
        <w:rPr>
          <w:rFonts w:ascii="Arial" w:hAnsi="Arial" w:cs="Arial"/>
          <w:sz w:val="16"/>
          <w:szCs w:val="16"/>
        </w:rPr>
        <w:t xml:space="preserve">, POSTERIORMENTE A QUE SE LE HAYAN APLICADO AL </w:t>
      </w:r>
      <w:r w:rsidRPr="00683EBD">
        <w:rPr>
          <w:rFonts w:ascii="Arial" w:hAnsi="Arial" w:cs="Arial"/>
          <w:sz w:val="16"/>
          <w:szCs w:val="16"/>
          <w:u w:val="single"/>
        </w:rPr>
        <w:t>(proveedor, prestador de servicio, etc.)</w:t>
      </w:r>
      <w:r w:rsidRPr="00683EBD">
        <w:rPr>
          <w:rFonts w:ascii="Arial" w:hAnsi="Arial" w:cs="Arial"/>
          <w:sz w:val="16"/>
          <w:szCs w:val="16"/>
        </w:rPr>
        <w:t xml:space="preserve"> </w:t>
      </w:r>
      <w:smartTag w:uri="urn:schemas-microsoft-com:office:smarttags" w:element="PersonName">
        <w:smartTagPr>
          <w:attr w:name="ProductID" w:val="LA TOTALIDAD DE"/>
        </w:smartTagPr>
        <w:r w:rsidRPr="00683EBD">
          <w:rPr>
            <w:rFonts w:ascii="Arial" w:hAnsi="Arial" w:cs="Arial"/>
            <w:sz w:val="16"/>
            <w:szCs w:val="16"/>
          </w:rPr>
          <w:t>LA TOTALIDAD DE</w:t>
        </w:r>
      </w:smartTag>
      <w:r w:rsidRPr="00683EBD">
        <w:rPr>
          <w:rFonts w:ascii="Arial" w:hAnsi="Arial" w:cs="Arial"/>
          <w:sz w:val="16"/>
          <w:szCs w:val="16"/>
        </w:rPr>
        <w:t xml:space="preserve"> LAS PENAS CONVENCIONALES ESTABLECIDAS EN </w:t>
      </w:r>
      <w:smartTag w:uri="urn:schemas-microsoft-com:office:smarttags" w:element="PersonName">
        <w:smartTagPr>
          <w:attr w:name="ProductID" w:val="LA CL￁USULA"/>
        </w:smartTagPr>
        <w:r w:rsidRPr="00683EBD">
          <w:rPr>
            <w:rFonts w:ascii="Arial" w:hAnsi="Arial" w:cs="Arial"/>
            <w:sz w:val="16"/>
            <w:szCs w:val="16"/>
          </w:rPr>
          <w:t>LA CLÁUSULA</w:t>
        </w:r>
      </w:smartTag>
      <w:r w:rsidRPr="00683EBD">
        <w:rPr>
          <w:rFonts w:ascii="Arial" w:hAnsi="Arial" w:cs="Arial"/>
          <w:sz w:val="16"/>
          <w:szCs w:val="16"/>
        </w:rPr>
        <w:t xml:space="preserve"> </w:t>
      </w:r>
      <w:r w:rsidRPr="00683EBD">
        <w:rPr>
          <w:rFonts w:ascii="Arial" w:hAnsi="Arial" w:cs="Arial"/>
          <w:sz w:val="16"/>
          <w:szCs w:val="16"/>
          <w:u w:val="single"/>
        </w:rPr>
        <w:t>(número de cláusula del contrato en que se estipulen las penas convencionales que en su caso deba pagar el fiado)</w:t>
      </w:r>
      <w:r w:rsidRPr="00683EBD">
        <w:rPr>
          <w:rFonts w:ascii="Arial" w:hAnsi="Arial" w:cs="Arial"/>
          <w:sz w:val="16"/>
          <w:szCs w:val="16"/>
        </w:rPr>
        <w:t xml:space="preserve"> DEL CONTRATO DE REFERENCIA, MISMAS QUE NO PODRÁN SER SUPERIORES A </w:t>
      </w:r>
      <w:smartTag w:uri="urn:schemas-microsoft-com:office:smarttags" w:element="PersonName">
        <w:smartTagPr>
          <w:attr w:name="ProductID" w:val="LA SUMA QUE"/>
        </w:smartTagPr>
        <w:r w:rsidRPr="00683EBD">
          <w:rPr>
            <w:rFonts w:ascii="Arial" w:hAnsi="Arial" w:cs="Arial"/>
            <w:sz w:val="16"/>
            <w:szCs w:val="16"/>
          </w:rPr>
          <w:t>LA SUMA QUE</w:t>
        </w:r>
      </w:smartTag>
      <w:r w:rsidRPr="00683EBD">
        <w:rPr>
          <w:rFonts w:ascii="Arial" w:hAnsi="Arial" w:cs="Arial"/>
          <w:sz w:val="16"/>
          <w:szCs w:val="16"/>
        </w:rPr>
        <w:t xml:space="preserve"> SE AFIANZA Y/O POR CUALQUIER OTRO INCUMPLIMIENTO EN QUE INCURRA EL FIADO, ASÍ MISMO, </w:t>
      </w:r>
      <w:smartTag w:uri="urn:schemas-microsoft-com:office:smarttags" w:element="PersonName">
        <w:smartTagPr>
          <w:attr w:name="ProductID" w:val="LA PRESENTE GARANTￍA"/>
        </w:smartTagPr>
        <w:r w:rsidRPr="00683EBD">
          <w:rPr>
            <w:rFonts w:ascii="Arial" w:hAnsi="Arial" w:cs="Arial"/>
            <w:sz w:val="16"/>
            <w:szCs w:val="16"/>
          </w:rPr>
          <w:t>LA PRESENTE GARANTÍA</w:t>
        </w:r>
      </w:smartTag>
      <w:r w:rsidRPr="00683EBD">
        <w:rPr>
          <w:rFonts w:ascii="Arial" w:hAnsi="Arial" w:cs="Arial"/>
          <w:sz w:val="16"/>
          <w:szCs w:val="16"/>
        </w:rPr>
        <w:t xml:space="preserve"> SOLO PODRÁ SER CANCELADA A SOLICITUD EXPRESA Y PREVIA AUTORIZACIÓN POR ESCRITO DEL INSTITUTO MEXICANO DEL SEGURO SOCIAL; AFIANZADORA </w:t>
      </w:r>
      <w:r w:rsidRPr="00683EBD">
        <w:rPr>
          <w:rFonts w:ascii="Arial" w:hAnsi="Arial" w:cs="Arial"/>
          <w:sz w:val="16"/>
          <w:szCs w:val="16"/>
          <w:u w:val="single"/>
        </w:rPr>
        <w:t>(especificar la institución afianzadora que expide la garantía)</w:t>
      </w:r>
      <w:r w:rsidRPr="00683EBD">
        <w:rPr>
          <w:rFonts w:ascii="Arial" w:hAnsi="Arial" w:cs="Arial"/>
          <w:sz w:val="16"/>
          <w:szCs w:val="16"/>
        </w:rPr>
        <w:t xml:space="preserve">, EXPRESAMENTE CONSIENTE: </w:t>
      </w:r>
      <w:r w:rsidRPr="00683EBD">
        <w:rPr>
          <w:rFonts w:ascii="Arial" w:hAnsi="Arial" w:cs="Arial"/>
          <w:b/>
          <w:bCs/>
          <w:sz w:val="16"/>
          <w:szCs w:val="16"/>
        </w:rPr>
        <w:t>A</w:t>
      </w:r>
      <w:r w:rsidRPr="00683EBD">
        <w:rPr>
          <w:rFonts w:ascii="Arial" w:hAnsi="Arial" w:cs="Arial"/>
          <w:sz w:val="16"/>
          <w:szCs w:val="16"/>
        </w:rPr>
        <w:t xml:space="preserve">) QUE </w:t>
      </w:r>
      <w:smartTag w:uri="urn:schemas-microsoft-com:office:smarttags" w:element="PersonName">
        <w:smartTagPr>
          <w:attr w:name="ProductID" w:val="LA PRESENTE FIANZA"/>
        </w:smartTagPr>
        <w:r w:rsidRPr="00683EBD">
          <w:rPr>
            <w:rFonts w:ascii="Arial" w:hAnsi="Arial" w:cs="Arial"/>
            <w:sz w:val="16"/>
            <w:szCs w:val="16"/>
          </w:rPr>
          <w:t>LA PRESENTE FIANZA</w:t>
        </w:r>
      </w:smartTag>
      <w:r w:rsidRPr="00683EBD">
        <w:rPr>
          <w:rFonts w:ascii="Arial" w:hAnsi="Arial" w:cs="Arial"/>
          <w:sz w:val="16"/>
          <w:szCs w:val="16"/>
        </w:rPr>
        <w:t xml:space="preserve"> SE OTORGA DE CONFORMIDAD CON LO ESTIPULADO EN EL CONTRATO ARRIBA INDICADO; </w:t>
      </w:r>
      <w:r w:rsidRPr="00683EBD">
        <w:rPr>
          <w:rFonts w:ascii="Arial" w:hAnsi="Arial" w:cs="Arial"/>
          <w:b/>
          <w:bCs/>
          <w:sz w:val="16"/>
          <w:szCs w:val="16"/>
        </w:rPr>
        <w:t xml:space="preserve">B) </w:t>
      </w:r>
      <w:r w:rsidRPr="00683EBD">
        <w:rPr>
          <w:rFonts w:ascii="Arial" w:hAnsi="Arial" w:cs="Arial"/>
          <w:sz w:val="16"/>
          <w:szCs w:val="16"/>
        </w:rPr>
        <w:t xml:space="preserve">QUE EN CASO DE INCUMPLIMIENTO POR PARTE DEL </w:t>
      </w:r>
      <w:r w:rsidRPr="00683EBD">
        <w:rPr>
          <w:rFonts w:ascii="Arial" w:hAnsi="Arial" w:cs="Arial"/>
          <w:sz w:val="16"/>
          <w:szCs w:val="16"/>
          <w:u w:val="single"/>
        </w:rPr>
        <w:t>(proveedor, prestador de servicio, etc.)</w:t>
      </w:r>
      <w:r w:rsidRPr="00683EBD">
        <w:rPr>
          <w:rFonts w:ascii="Arial" w:hAnsi="Arial" w:cs="Arial"/>
          <w:sz w:val="16"/>
          <w:szCs w:val="16"/>
        </w:rPr>
        <w:t xml:space="preserve">, A CUALQUIERA DE LAS OBLIGACIONES CONTENIDAS EN EL CONTRATO, EL INSTITUTO PODRÁ PRESENTAR RECLAMACIÓN DE </w:t>
      </w:r>
      <w:smartTag w:uri="urn:schemas-microsoft-com:office:smarttags" w:element="PersonName">
        <w:smartTagPr>
          <w:attr w:name="ProductID" w:val="LA MISMA DENTRO"/>
        </w:smartTagPr>
        <w:r w:rsidRPr="00683EBD">
          <w:rPr>
            <w:rFonts w:ascii="Arial" w:hAnsi="Arial" w:cs="Arial"/>
            <w:sz w:val="16"/>
            <w:szCs w:val="16"/>
          </w:rPr>
          <w:t>LA MISMA DENTRO</w:t>
        </w:r>
      </w:smartTag>
      <w:r w:rsidRPr="00683EBD">
        <w:rPr>
          <w:rFonts w:ascii="Arial" w:hAnsi="Arial" w:cs="Arial"/>
          <w:sz w:val="16"/>
          <w:szCs w:val="16"/>
        </w:rPr>
        <w:t xml:space="preserve"> DEL PERIODO DE VIGENCIA ESTABLECIDO EN EL MISMO, E INCLUSO, DENTRO DEL PLAZO DE </w:t>
      </w:r>
      <w:r w:rsidRPr="00683EBD">
        <w:rPr>
          <w:rFonts w:ascii="Arial" w:hAnsi="Arial" w:cs="Arial"/>
          <w:b/>
          <w:sz w:val="16"/>
          <w:szCs w:val="16"/>
        </w:rPr>
        <w:t>DIEZ MESES</w:t>
      </w:r>
      <w:r w:rsidRPr="00683EBD">
        <w:rPr>
          <w:rFonts w:ascii="Arial" w:hAnsi="Arial" w:cs="Arial"/>
          <w:sz w:val="16"/>
          <w:szCs w:val="16"/>
        </w:rPr>
        <w:t xml:space="preserve">, CONTADOS A PARTIR DEL DÍA SIGUIENTE EN QUE CONCLUYA </w:t>
      </w:r>
      <w:smartTag w:uri="urn:schemas-microsoft-com:office:smarttags" w:element="PersonName">
        <w:smartTagPr>
          <w:attr w:name="ProductID" w:val="LA VIGENCIA DEL"/>
        </w:smartTagPr>
        <w:r w:rsidRPr="00683EBD">
          <w:rPr>
            <w:rFonts w:ascii="Arial" w:hAnsi="Arial" w:cs="Arial"/>
            <w:sz w:val="16"/>
            <w:szCs w:val="16"/>
          </w:rPr>
          <w:t>LA VIGENCIA DEL</w:t>
        </w:r>
      </w:smartTag>
      <w:r w:rsidRPr="00683EBD">
        <w:rPr>
          <w:rFonts w:ascii="Arial" w:hAnsi="Arial" w:cs="Arial"/>
          <w:sz w:val="16"/>
          <w:szCs w:val="16"/>
        </w:rPr>
        <w:t xml:space="preserve"> CONTRATO, O BIEN, A PARTIR DEL DÍA SIGUIENTE EN QUE EL INSTITUTO NOTIFIQUE POR ESCRITO AL </w:t>
      </w:r>
      <w:r w:rsidRPr="00683EBD">
        <w:rPr>
          <w:rFonts w:ascii="Arial" w:hAnsi="Arial" w:cs="Arial"/>
          <w:sz w:val="16"/>
          <w:szCs w:val="16"/>
          <w:u w:val="single"/>
        </w:rPr>
        <w:t>(proveedor, prestador de servicio, etc.)</w:t>
      </w:r>
      <w:r w:rsidRPr="00683EBD">
        <w:rPr>
          <w:rFonts w:ascii="Arial" w:hAnsi="Arial" w:cs="Arial"/>
          <w:sz w:val="16"/>
          <w:szCs w:val="16"/>
        </w:rPr>
        <w:t xml:space="preserve">, </w:t>
      </w:r>
      <w:smartTag w:uri="urn:schemas-microsoft-com:office:smarttags" w:element="PersonName">
        <w:smartTagPr>
          <w:attr w:name="ProductID" w:val="LA RESCISIￓN DEL"/>
        </w:smartTagPr>
        <w:r w:rsidRPr="00683EBD">
          <w:rPr>
            <w:rFonts w:ascii="Arial" w:hAnsi="Arial" w:cs="Arial"/>
            <w:sz w:val="16"/>
            <w:szCs w:val="16"/>
          </w:rPr>
          <w:t>LA RESCISIÓN DEL</w:t>
        </w:r>
      </w:smartTag>
      <w:r w:rsidRPr="00683EBD">
        <w:rPr>
          <w:rFonts w:ascii="Arial" w:hAnsi="Arial" w:cs="Arial"/>
          <w:sz w:val="16"/>
          <w:szCs w:val="16"/>
        </w:rPr>
        <w:t xml:space="preserve"> INSTRUMENTO JURÍDICO; </w:t>
      </w:r>
      <w:r w:rsidRPr="00683EBD">
        <w:rPr>
          <w:rFonts w:ascii="Arial" w:hAnsi="Arial" w:cs="Arial"/>
          <w:b/>
          <w:bCs/>
          <w:sz w:val="16"/>
          <w:szCs w:val="16"/>
        </w:rPr>
        <w:t xml:space="preserve">C) </w:t>
      </w:r>
      <w:r w:rsidRPr="00683EBD">
        <w:rPr>
          <w:rFonts w:ascii="Arial" w:hAnsi="Arial" w:cs="Arial"/>
          <w:sz w:val="16"/>
          <w:szCs w:val="16"/>
        </w:rPr>
        <w:t xml:space="preserve">QUE PAGARÁ AL INSTITUTO </w:t>
      </w:r>
      <w:smartTag w:uri="urn:schemas-microsoft-com:office:smarttags" w:element="PersonName">
        <w:smartTagPr>
          <w:attr w:name="ProductID" w:val="LA CANTIDAD GARANTIZADA"/>
        </w:smartTagPr>
        <w:r w:rsidRPr="00683EBD">
          <w:rPr>
            <w:rFonts w:ascii="Arial" w:hAnsi="Arial" w:cs="Arial"/>
            <w:sz w:val="16"/>
            <w:szCs w:val="16"/>
          </w:rPr>
          <w:t>LA CANTIDAD GARANTIZADA</w:t>
        </w:r>
      </w:smartTag>
      <w:r w:rsidRPr="00683EBD">
        <w:rPr>
          <w:rFonts w:ascii="Arial" w:hAnsi="Arial" w:cs="Arial"/>
          <w:sz w:val="16"/>
          <w:szCs w:val="16"/>
        </w:rPr>
        <w:t xml:space="preserve"> O </w:t>
      </w:r>
      <w:smartTag w:uri="urn:schemas-microsoft-com:office:smarttags" w:element="PersonName">
        <w:smartTagPr>
          <w:attr w:name="ProductID" w:val="LA PARTE PROPORCIONAL"/>
        </w:smartTagPr>
        <w:r w:rsidRPr="00683EBD">
          <w:rPr>
            <w:rFonts w:ascii="Arial" w:hAnsi="Arial" w:cs="Arial"/>
            <w:sz w:val="16"/>
            <w:szCs w:val="16"/>
          </w:rPr>
          <w:t>LA PARTE PROPORCIONAL</w:t>
        </w:r>
      </w:smartTag>
      <w:r w:rsidRPr="00683EBD">
        <w:rPr>
          <w:rFonts w:ascii="Arial" w:hAnsi="Arial" w:cs="Arial"/>
          <w:sz w:val="16"/>
          <w:szCs w:val="16"/>
        </w:rPr>
        <w:t xml:space="preserve"> DE </w:t>
      </w:r>
      <w:smartTag w:uri="urn:schemas-microsoft-com:office:smarttags" w:element="PersonName">
        <w:smartTagPr>
          <w:attr w:name="ProductID" w:val="LA MISMA"/>
        </w:smartTagPr>
        <w:r w:rsidRPr="00683EBD">
          <w:rPr>
            <w:rFonts w:ascii="Arial" w:hAnsi="Arial" w:cs="Arial"/>
            <w:sz w:val="16"/>
            <w:szCs w:val="16"/>
          </w:rPr>
          <w:t>LA MISMA</w:t>
        </w:r>
      </w:smartTag>
      <w:r w:rsidRPr="00683EBD">
        <w:rPr>
          <w:rFonts w:ascii="Arial" w:hAnsi="Arial" w:cs="Arial"/>
          <w:sz w:val="16"/>
          <w:szCs w:val="16"/>
        </w:rPr>
        <w:t xml:space="preserve">, POSTERIORMENTE A QUE SE LE HAYAN APLICADO AL </w:t>
      </w:r>
      <w:r w:rsidRPr="00683EBD">
        <w:rPr>
          <w:rFonts w:ascii="Arial" w:hAnsi="Arial" w:cs="Arial"/>
          <w:sz w:val="16"/>
          <w:szCs w:val="16"/>
          <w:u w:val="single"/>
        </w:rPr>
        <w:t>(proveedor, prestador de servicio, etc.)</w:t>
      </w:r>
      <w:r w:rsidRPr="00683EBD">
        <w:rPr>
          <w:rFonts w:ascii="Arial" w:hAnsi="Arial" w:cs="Arial"/>
          <w:sz w:val="16"/>
          <w:szCs w:val="16"/>
        </w:rPr>
        <w:t xml:space="preserve"> </w:t>
      </w:r>
      <w:smartTag w:uri="urn:schemas-microsoft-com:office:smarttags" w:element="PersonName">
        <w:smartTagPr>
          <w:attr w:name="ProductID" w:val="LA TOTALIDAD DE"/>
        </w:smartTagPr>
        <w:r w:rsidRPr="00683EBD">
          <w:rPr>
            <w:rFonts w:ascii="Arial" w:hAnsi="Arial" w:cs="Arial"/>
            <w:sz w:val="16"/>
            <w:szCs w:val="16"/>
          </w:rPr>
          <w:t>LA TOTALIDAD DE</w:t>
        </w:r>
      </w:smartTag>
      <w:r w:rsidRPr="00683EBD">
        <w:rPr>
          <w:rFonts w:ascii="Arial" w:hAnsi="Arial" w:cs="Arial"/>
          <w:sz w:val="16"/>
          <w:szCs w:val="16"/>
        </w:rPr>
        <w:t xml:space="preserve"> LAS PENAS CONVENCIONALES ESTABLECIDAS EN </w:t>
      </w:r>
      <w:smartTag w:uri="urn:schemas-microsoft-com:office:smarttags" w:element="PersonName">
        <w:smartTagPr>
          <w:attr w:name="ProductID" w:val="LA CL￁USULA"/>
        </w:smartTagPr>
        <w:r w:rsidRPr="00683EBD">
          <w:rPr>
            <w:rFonts w:ascii="Arial" w:hAnsi="Arial" w:cs="Arial"/>
            <w:sz w:val="16"/>
            <w:szCs w:val="16"/>
          </w:rPr>
          <w:t>LA CLÁUSULA</w:t>
        </w:r>
      </w:smartTag>
      <w:r w:rsidRPr="00683EBD">
        <w:rPr>
          <w:rFonts w:ascii="Arial" w:hAnsi="Arial" w:cs="Arial"/>
          <w:sz w:val="16"/>
          <w:szCs w:val="16"/>
        </w:rPr>
        <w:t xml:space="preserve"> </w:t>
      </w:r>
      <w:r w:rsidRPr="00683EBD">
        <w:rPr>
          <w:rFonts w:ascii="Arial" w:hAnsi="Arial" w:cs="Arial"/>
          <w:sz w:val="16"/>
          <w:szCs w:val="16"/>
          <w:u w:val="single"/>
        </w:rPr>
        <w:t>(número de cláusula del contrato en que se estipulen las penas convencionales que en su caso deba pagar el fiado)</w:t>
      </w:r>
      <w:r w:rsidRPr="00683EBD">
        <w:rPr>
          <w:rFonts w:ascii="Arial" w:hAnsi="Arial" w:cs="Arial"/>
          <w:sz w:val="16"/>
          <w:szCs w:val="16"/>
        </w:rPr>
        <w:t xml:space="preserve"> DEL CONTRATO DE REFERENCIA, MISMAS QUE NO PODRÁN SER SUPERIORES A </w:t>
      </w:r>
      <w:smartTag w:uri="urn:schemas-microsoft-com:office:smarttags" w:element="PersonName">
        <w:smartTagPr>
          <w:attr w:name="ProductID" w:val="LA SUMA QUE"/>
        </w:smartTagPr>
        <w:r w:rsidRPr="00683EBD">
          <w:rPr>
            <w:rFonts w:ascii="Arial" w:hAnsi="Arial" w:cs="Arial"/>
            <w:sz w:val="16"/>
            <w:szCs w:val="16"/>
          </w:rPr>
          <w:t>LA SUMA QUE</w:t>
        </w:r>
      </w:smartTag>
      <w:r w:rsidRPr="00683EBD">
        <w:rPr>
          <w:rFonts w:ascii="Arial" w:hAnsi="Arial" w:cs="Arial"/>
          <w:sz w:val="16"/>
          <w:szCs w:val="16"/>
        </w:rPr>
        <w:t xml:space="preserve"> SE AFIANZA Y/O POR CUALQUIER OTRO INCUMPLIMIENTO EN QUE INCURRA EL FIADO; </w:t>
      </w:r>
      <w:r w:rsidRPr="00683EBD">
        <w:rPr>
          <w:rFonts w:ascii="Arial" w:hAnsi="Arial" w:cs="Arial"/>
          <w:b/>
          <w:bCs/>
          <w:sz w:val="16"/>
          <w:szCs w:val="16"/>
        </w:rPr>
        <w:t xml:space="preserve">D) </w:t>
      </w:r>
      <w:r w:rsidRPr="00683EBD">
        <w:rPr>
          <w:rFonts w:ascii="Arial" w:hAnsi="Arial" w:cs="Arial"/>
          <w:sz w:val="16"/>
          <w:szCs w:val="16"/>
        </w:rPr>
        <w:t xml:space="preserve">QUE </w:t>
      </w:r>
      <w:smartTag w:uri="urn:schemas-microsoft-com:office:smarttags" w:element="PersonName">
        <w:smartTagPr>
          <w:attr w:name="ProductID" w:val="LA FIANZA SOLO"/>
        </w:smartTagPr>
        <w:r w:rsidRPr="00683EBD">
          <w:rPr>
            <w:rFonts w:ascii="Arial" w:hAnsi="Arial" w:cs="Arial"/>
            <w:sz w:val="16"/>
            <w:szCs w:val="16"/>
          </w:rPr>
          <w:t>LA FIANZA SOLO</w:t>
        </w:r>
      </w:smartTag>
      <w:r w:rsidRPr="00683EBD">
        <w:rPr>
          <w:rFonts w:ascii="Arial" w:hAnsi="Arial" w:cs="Arial"/>
          <w:sz w:val="16"/>
          <w:szCs w:val="16"/>
        </w:rPr>
        <w:t xml:space="preserve"> PODRÁ SER CANCELADA A SOLICITUD  EXPRESA Y PREVIA AUTORIZACIÓN POR ESCRITO DEL INSTITUTO MEXICANO DEL SEGURO SOCIAL; </w:t>
      </w:r>
      <w:r w:rsidRPr="00683EBD">
        <w:rPr>
          <w:rFonts w:ascii="Arial" w:hAnsi="Arial" w:cs="Arial"/>
          <w:b/>
          <w:bCs/>
          <w:sz w:val="16"/>
          <w:szCs w:val="16"/>
        </w:rPr>
        <w:t xml:space="preserve">E) </w:t>
      </w:r>
      <w:r w:rsidRPr="00683EBD">
        <w:rPr>
          <w:rFonts w:ascii="Arial" w:hAnsi="Arial" w:cs="Arial"/>
          <w:sz w:val="16"/>
          <w:szCs w:val="16"/>
        </w:rPr>
        <w:t xml:space="preserve"> QUE DA SU CONSENTIMIENTO AL INSTITUTO EN LO REFERENTE AL ARTÍCULO 119 DE </w:t>
      </w:r>
      <w:smartTag w:uri="urn:schemas-microsoft-com:office:smarttags" w:element="PersonName">
        <w:smartTagPr>
          <w:attr w:name="ProductID" w:val="la Ley Federal"/>
        </w:smartTagPr>
        <w:r w:rsidRPr="00683EBD">
          <w:rPr>
            <w:rFonts w:ascii="Arial" w:hAnsi="Arial" w:cs="Arial"/>
            <w:sz w:val="16"/>
            <w:szCs w:val="16"/>
          </w:rPr>
          <w:t>LA LEY FEDERAL</w:t>
        </w:r>
      </w:smartTag>
      <w:r w:rsidRPr="00683EBD">
        <w:rPr>
          <w:rFonts w:ascii="Arial" w:hAnsi="Arial" w:cs="Arial"/>
          <w:sz w:val="16"/>
          <w:szCs w:val="16"/>
        </w:rPr>
        <w:t xml:space="preserve"> DE INSTITUCIONES DE FIANZAS PARA  EL CUMPLIMIENTO DE LAS OBLIGACIONES QUE SE AFIANZAN; </w:t>
      </w:r>
      <w:r w:rsidRPr="00683EBD">
        <w:rPr>
          <w:rFonts w:ascii="Arial" w:hAnsi="Arial" w:cs="Arial"/>
          <w:b/>
          <w:bCs/>
          <w:sz w:val="16"/>
          <w:szCs w:val="16"/>
        </w:rPr>
        <w:t xml:space="preserve">F) </w:t>
      </w:r>
      <w:r w:rsidRPr="00683EBD">
        <w:rPr>
          <w:rFonts w:ascii="Arial" w:hAnsi="Arial" w:cs="Arial"/>
          <w:sz w:val="16"/>
          <w:szCs w:val="16"/>
        </w:rPr>
        <w:t xml:space="preserve">QUE </w:t>
      </w:r>
      <w:r w:rsidRPr="00683EBD">
        <w:rPr>
          <w:rFonts w:ascii="Arial" w:hAnsi="Arial" w:cs="Arial"/>
          <w:caps/>
          <w:sz w:val="16"/>
          <w:szCs w:val="16"/>
        </w:rPr>
        <w:t xml:space="preserve">si es prorrogado el plazo establecido para EL CUMPLIMIENTO DEL CONTRATO, o exista espera, </w:t>
      </w:r>
      <w:smartTag w:uri="urn:schemas-microsoft-com:office:smarttags" w:element="PersonName">
        <w:smartTagPr>
          <w:attr w:name="ProductID" w:val="LA VIGENCIA DE"/>
        </w:smartTagPr>
        <w:r w:rsidRPr="00683EBD">
          <w:rPr>
            <w:rFonts w:ascii="Arial" w:hAnsi="Arial" w:cs="Arial"/>
            <w:caps/>
            <w:sz w:val="16"/>
            <w:szCs w:val="16"/>
          </w:rPr>
          <w:t>la vigencia de</w:t>
        </w:r>
      </w:smartTag>
      <w:r w:rsidRPr="00683EBD">
        <w:rPr>
          <w:rFonts w:ascii="Arial" w:hAnsi="Arial" w:cs="Arial"/>
          <w:caps/>
          <w:sz w:val="16"/>
          <w:szCs w:val="16"/>
        </w:rPr>
        <w:t xml:space="preserve"> esta fianza quedarÁ AUTOMÁTICAMENTE prorrogada en concordancia con dicha prÓrroga o espera;</w:t>
      </w:r>
      <w:r w:rsidRPr="00683EBD">
        <w:rPr>
          <w:rFonts w:ascii="Arial" w:hAnsi="Arial" w:cs="Arial"/>
          <w:b/>
          <w:caps/>
          <w:sz w:val="16"/>
          <w:szCs w:val="16"/>
        </w:rPr>
        <w:t xml:space="preserve"> G) </w:t>
      </w:r>
      <w:r w:rsidRPr="00683EBD">
        <w:rPr>
          <w:rFonts w:ascii="Arial" w:hAnsi="Arial" w:cs="Arial"/>
          <w:sz w:val="16"/>
          <w:szCs w:val="16"/>
        </w:rPr>
        <w:t xml:space="preserve">QUE </w:t>
      </w:r>
      <w:smartTag w:uri="urn:schemas-microsoft-com:office:smarttags" w:element="PersonName">
        <w:smartTagPr>
          <w:attr w:name="ProductID" w:val="LA FIANZA CONTINUAR￁"/>
        </w:smartTagPr>
        <w:r w:rsidRPr="00683EBD">
          <w:rPr>
            <w:rFonts w:ascii="Arial" w:hAnsi="Arial" w:cs="Arial"/>
            <w:sz w:val="16"/>
            <w:szCs w:val="16"/>
          </w:rPr>
          <w:t>LA FIANZA CONTINUARÁ</w:t>
        </w:r>
      </w:smartTag>
      <w:r w:rsidRPr="00683EBD">
        <w:rPr>
          <w:rFonts w:ascii="Arial" w:hAnsi="Arial" w:cs="Arial"/>
          <w:sz w:val="16"/>
          <w:szCs w:val="16"/>
        </w:rPr>
        <w:t xml:space="preserve"> VIGENTE DURANTE </w:t>
      </w:r>
      <w:smartTag w:uri="urn:schemas-microsoft-com:office:smarttags" w:element="PersonName">
        <w:smartTagPr>
          <w:attr w:name="ProductID" w:val="LA SUBSTANCIACIￓN DE"/>
        </w:smartTagPr>
        <w:r w:rsidRPr="00683EBD">
          <w:rPr>
            <w:rFonts w:ascii="Arial" w:hAnsi="Arial" w:cs="Arial"/>
            <w:sz w:val="16"/>
            <w:szCs w:val="16"/>
          </w:rPr>
          <w:t>LA SUBSTANCIACIÓN DE</w:t>
        </w:r>
      </w:smartTag>
      <w:r w:rsidRPr="00683EBD">
        <w:rPr>
          <w:rFonts w:ascii="Arial" w:hAnsi="Arial" w:cs="Arial"/>
          <w:sz w:val="16"/>
          <w:szCs w:val="16"/>
        </w:rPr>
        <w:t xml:space="preserve"> TODOS LOS RECURSOS Y MEDIOS DE DEFENSA LEGALES QUE, EN SU CASO, SEAN INTERPUESTOS POR CUALQUIERA DE LAS PARTES, HASTA QUE SE DICTE </w:t>
      </w:r>
      <w:smartTag w:uri="urn:schemas-microsoft-com:office:smarttags" w:element="PersonName">
        <w:smartTagPr>
          <w:attr w:name="ProductID" w:val="LA RESOLUCIￓN DEFINITIVA"/>
        </w:smartTagPr>
        <w:r w:rsidRPr="00683EBD">
          <w:rPr>
            <w:rFonts w:ascii="Arial" w:hAnsi="Arial" w:cs="Arial"/>
            <w:sz w:val="16"/>
            <w:szCs w:val="16"/>
          </w:rPr>
          <w:t>LA RESOLUCIÓN DEFINITIVA</w:t>
        </w:r>
      </w:smartTag>
      <w:r w:rsidRPr="00683EBD">
        <w:rPr>
          <w:rFonts w:ascii="Arial" w:hAnsi="Arial" w:cs="Arial"/>
          <w:sz w:val="16"/>
          <w:szCs w:val="16"/>
        </w:rPr>
        <w:t xml:space="preserve"> POR AUTORIDAD COMPETENTE, AFIANZADORA </w:t>
      </w:r>
      <w:r w:rsidRPr="00683EBD">
        <w:rPr>
          <w:rFonts w:ascii="Arial" w:hAnsi="Arial" w:cs="Arial"/>
          <w:sz w:val="16"/>
          <w:szCs w:val="16"/>
          <w:u w:val="single"/>
        </w:rPr>
        <w:t>(especificar la institución afianzadora que expide la garantía)</w:t>
      </w:r>
      <w:r w:rsidRPr="00683EBD">
        <w:rPr>
          <w:rFonts w:ascii="Arial" w:hAnsi="Arial" w:cs="Arial"/>
          <w:sz w:val="16"/>
          <w:szCs w:val="16"/>
        </w:rPr>
        <w:t xml:space="preserve">, ADMITE EXPRESAMENTE SOMETERSE INDISTINTAMENTE, Y A ELECCIÓN DEL BENEFICIARIO, A CUALESQUIERA DE LOS PROCEDIMIENTOS LEGALES ESTABLECIDOS EN LOS ARTÍCULOS  93 Y/O 94 DE </w:t>
      </w:r>
      <w:smartTag w:uri="urn:schemas-microsoft-com:office:smarttags" w:element="PersonName">
        <w:smartTagPr>
          <w:attr w:name="ProductID" w:val="la Ley Federal"/>
        </w:smartTagPr>
        <w:r w:rsidRPr="00683EBD">
          <w:rPr>
            <w:rFonts w:ascii="Arial" w:hAnsi="Arial" w:cs="Arial"/>
            <w:sz w:val="16"/>
            <w:szCs w:val="16"/>
          </w:rPr>
          <w:t>LA LEY FEDERAL</w:t>
        </w:r>
      </w:smartTag>
      <w:r w:rsidRPr="00683EBD">
        <w:rPr>
          <w:rFonts w:ascii="Arial" w:hAnsi="Arial" w:cs="Arial"/>
          <w:sz w:val="16"/>
          <w:szCs w:val="16"/>
        </w:rPr>
        <w:t xml:space="preserve"> DE INSTITUCIONES DE FIANZAS EN VIGOR O, EN SU CASO, A TRAVÉS DEL PROCEDIMIENTO QUE ESTABLECE EL ARTÍCULO 63 DE </w:t>
      </w:r>
      <w:smartTag w:uri="urn:schemas-microsoft-com:office:smarttags" w:element="PersonName">
        <w:smartTagPr>
          <w:attr w:name="ProductID" w:val="LA LEY DE"/>
        </w:smartTagPr>
        <w:r w:rsidRPr="00683EBD">
          <w:rPr>
            <w:rFonts w:ascii="Arial" w:hAnsi="Arial" w:cs="Arial"/>
            <w:sz w:val="16"/>
            <w:szCs w:val="16"/>
          </w:rPr>
          <w:t>LA LEY DE</w:t>
        </w:r>
      </w:smartTag>
      <w:r w:rsidRPr="00683EBD">
        <w:rPr>
          <w:rFonts w:ascii="Arial" w:hAnsi="Arial" w:cs="Arial"/>
          <w:sz w:val="16"/>
          <w:szCs w:val="16"/>
        </w:rPr>
        <w:t xml:space="preserve"> PROTECCIÓN Y DEFENSA AL USUARIO DE SERVICIOS FINANCIEROS VIGENTE. FIN DE TEXTO.</w:t>
      </w:r>
    </w:p>
    <w:p w:rsidR="0006480B" w:rsidRDefault="0006480B" w:rsidP="0006480B">
      <w:pPr>
        <w:jc w:val="both"/>
        <w:rPr>
          <w:rFonts w:ascii="Arial" w:hAnsi="Arial" w:cs="Arial"/>
          <w:sz w:val="16"/>
          <w:szCs w:val="16"/>
        </w:rPr>
      </w:pPr>
    </w:p>
    <w:p w:rsidR="0006480B" w:rsidRDefault="0006480B" w:rsidP="0006480B">
      <w:pPr>
        <w:jc w:val="both"/>
        <w:rPr>
          <w:rFonts w:ascii="Arial" w:hAnsi="Arial" w:cs="Arial"/>
          <w:sz w:val="16"/>
          <w:szCs w:val="16"/>
        </w:rPr>
      </w:pPr>
    </w:p>
    <w:p w:rsidR="0006480B" w:rsidRDefault="0006480B" w:rsidP="0006480B">
      <w:pPr>
        <w:jc w:val="both"/>
        <w:rPr>
          <w:rFonts w:ascii="Arial" w:hAnsi="Arial" w:cs="Arial"/>
          <w:sz w:val="16"/>
          <w:szCs w:val="16"/>
        </w:rPr>
      </w:pPr>
    </w:p>
    <w:p w:rsidR="0006480B" w:rsidRDefault="0006480B" w:rsidP="0006480B">
      <w:pPr>
        <w:jc w:val="both"/>
        <w:rPr>
          <w:rFonts w:ascii="Arial" w:hAnsi="Arial" w:cs="Arial"/>
          <w:sz w:val="16"/>
          <w:szCs w:val="16"/>
        </w:rPr>
      </w:pPr>
    </w:p>
    <w:p w:rsidR="0006480B" w:rsidRDefault="0006480B" w:rsidP="0006480B">
      <w:pPr>
        <w:jc w:val="both"/>
        <w:rPr>
          <w:rFonts w:ascii="Arial" w:hAnsi="Arial" w:cs="Arial"/>
          <w:sz w:val="16"/>
          <w:szCs w:val="16"/>
        </w:rPr>
      </w:pPr>
    </w:p>
    <w:p w:rsidR="0006480B" w:rsidRDefault="0006480B" w:rsidP="0006480B">
      <w:pPr>
        <w:jc w:val="both"/>
        <w:rPr>
          <w:rFonts w:ascii="Arial" w:hAnsi="Arial" w:cs="Arial"/>
          <w:sz w:val="16"/>
          <w:szCs w:val="16"/>
        </w:rPr>
      </w:pPr>
    </w:p>
    <w:p w:rsidR="0006480B" w:rsidRDefault="0006480B" w:rsidP="0006480B">
      <w:pPr>
        <w:jc w:val="both"/>
        <w:rPr>
          <w:rFonts w:ascii="Arial" w:hAnsi="Arial" w:cs="Arial"/>
          <w:sz w:val="16"/>
          <w:szCs w:val="16"/>
        </w:rPr>
      </w:pPr>
    </w:p>
    <w:p w:rsidR="0006480B" w:rsidRDefault="0006480B" w:rsidP="0006480B">
      <w:pPr>
        <w:jc w:val="both"/>
        <w:rPr>
          <w:rFonts w:ascii="Arial" w:hAnsi="Arial" w:cs="Arial"/>
          <w:sz w:val="16"/>
          <w:szCs w:val="16"/>
        </w:rPr>
      </w:pPr>
    </w:p>
    <w:p w:rsidR="0006480B" w:rsidRDefault="0006480B" w:rsidP="0006480B">
      <w:pPr>
        <w:jc w:val="both"/>
        <w:rPr>
          <w:rFonts w:ascii="Arial" w:hAnsi="Arial" w:cs="Arial"/>
          <w:sz w:val="16"/>
          <w:szCs w:val="16"/>
        </w:rPr>
      </w:pPr>
    </w:p>
    <w:p w:rsidR="0006480B" w:rsidRDefault="0006480B" w:rsidP="0006480B">
      <w:pPr>
        <w:jc w:val="both"/>
        <w:rPr>
          <w:rFonts w:ascii="Arial" w:hAnsi="Arial" w:cs="Arial"/>
          <w:sz w:val="16"/>
          <w:szCs w:val="16"/>
        </w:rPr>
      </w:pPr>
    </w:p>
    <w:p w:rsidR="0006480B" w:rsidRDefault="0006480B" w:rsidP="0006480B">
      <w:pPr>
        <w:jc w:val="both"/>
        <w:rPr>
          <w:rFonts w:ascii="Arial" w:hAnsi="Arial" w:cs="Arial"/>
          <w:sz w:val="16"/>
          <w:szCs w:val="16"/>
        </w:rPr>
      </w:pPr>
    </w:p>
    <w:p w:rsidR="0006480B" w:rsidRDefault="0006480B" w:rsidP="0006480B">
      <w:pPr>
        <w:jc w:val="both"/>
        <w:rPr>
          <w:rFonts w:ascii="Arial" w:hAnsi="Arial" w:cs="Arial"/>
          <w:sz w:val="16"/>
          <w:szCs w:val="16"/>
        </w:rPr>
      </w:pPr>
    </w:p>
    <w:p w:rsidR="0006480B" w:rsidRDefault="0006480B" w:rsidP="0006480B">
      <w:pPr>
        <w:jc w:val="both"/>
        <w:rPr>
          <w:rFonts w:ascii="Arial" w:hAnsi="Arial" w:cs="Arial"/>
          <w:sz w:val="16"/>
          <w:szCs w:val="16"/>
        </w:rPr>
      </w:pPr>
    </w:p>
    <w:p w:rsidR="0006480B" w:rsidRDefault="0006480B" w:rsidP="0006480B">
      <w:pPr>
        <w:jc w:val="both"/>
        <w:rPr>
          <w:rFonts w:ascii="Arial" w:hAnsi="Arial" w:cs="Arial"/>
          <w:sz w:val="16"/>
          <w:szCs w:val="16"/>
        </w:rPr>
      </w:pPr>
    </w:p>
    <w:p w:rsidR="0006480B" w:rsidRDefault="0006480B" w:rsidP="0006480B">
      <w:pPr>
        <w:jc w:val="both"/>
        <w:rPr>
          <w:rFonts w:ascii="Arial" w:hAnsi="Arial" w:cs="Arial"/>
          <w:sz w:val="16"/>
          <w:szCs w:val="16"/>
        </w:rPr>
      </w:pPr>
    </w:p>
    <w:p w:rsidR="0006480B" w:rsidRDefault="0006480B" w:rsidP="0006480B">
      <w:pPr>
        <w:jc w:val="both"/>
        <w:rPr>
          <w:rFonts w:ascii="Arial" w:hAnsi="Arial" w:cs="Arial"/>
          <w:sz w:val="16"/>
          <w:szCs w:val="16"/>
        </w:rPr>
      </w:pPr>
    </w:p>
    <w:p w:rsidR="008169BD" w:rsidRDefault="008169BD" w:rsidP="0006480B">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18"/>
          <w:szCs w:val="18"/>
        </w:rPr>
      </w:pPr>
    </w:p>
    <w:p w:rsidR="008169BD" w:rsidRDefault="008169BD" w:rsidP="0006480B">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18"/>
          <w:szCs w:val="18"/>
        </w:rPr>
      </w:pPr>
    </w:p>
    <w:p w:rsidR="008169BD" w:rsidRDefault="008169BD" w:rsidP="0006480B">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18"/>
          <w:szCs w:val="18"/>
        </w:rPr>
      </w:pPr>
    </w:p>
    <w:p w:rsidR="008169BD" w:rsidRDefault="008169BD" w:rsidP="0006480B">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18"/>
          <w:szCs w:val="18"/>
        </w:rPr>
      </w:pPr>
    </w:p>
    <w:p w:rsidR="008169BD" w:rsidRDefault="008169BD" w:rsidP="0006480B">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18"/>
          <w:szCs w:val="18"/>
        </w:rPr>
      </w:pPr>
    </w:p>
    <w:p w:rsidR="008169BD" w:rsidRDefault="008169BD" w:rsidP="0006480B">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18"/>
          <w:szCs w:val="18"/>
        </w:rPr>
      </w:pPr>
    </w:p>
    <w:p w:rsidR="0006480B" w:rsidRPr="001473D7" w:rsidRDefault="0006480B" w:rsidP="0006480B">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18"/>
          <w:szCs w:val="18"/>
        </w:rPr>
      </w:pPr>
      <w:r w:rsidRPr="001473D7">
        <w:rPr>
          <w:rFonts w:ascii="Arial" w:hAnsi="Arial" w:cs="Arial"/>
          <w:b/>
          <w:sz w:val="18"/>
          <w:szCs w:val="18"/>
        </w:rPr>
        <w:t xml:space="preserve">ANEXO NUMERO </w:t>
      </w:r>
      <w:r>
        <w:rPr>
          <w:rFonts w:ascii="Arial" w:hAnsi="Arial" w:cs="Arial"/>
          <w:b/>
          <w:sz w:val="18"/>
          <w:szCs w:val="18"/>
        </w:rPr>
        <w:t>10</w:t>
      </w:r>
      <w:r w:rsidRPr="001473D7">
        <w:rPr>
          <w:rFonts w:ascii="Arial" w:hAnsi="Arial" w:cs="Arial"/>
          <w:b/>
          <w:sz w:val="18"/>
          <w:szCs w:val="18"/>
        </w:rPr>
        <w:t xml:space="preserve"> (</w:t>
      </w:r>
      <w:r>
        <w:rPr>
          <w:rFonts w:ascii="Arial" w:hAnsi="Arial" w:cs="Arial"/>
          <w:b/>
          <w:sz w:val="18"/>
          <w:szCs w:val="18"/>
        </w:rPr>
        <w:t>DIEZ</w:t>
      </w:r>
      <w:r w:rsidRPr="001473D7">
        <w:rPr>
          <w:rFonts w:ascii="Arial" w:hAnsi="Arial" w:cs="Arial"/>
          <w:b/>
          <w:sz w:val="18"/>
          <w:szCs w:val="18"/>
        </w:rPr>
        <w:t>)</w:t>
      </w:r>
    </w:p>
    <w:p w:rsidR="0006480B" w:rsidRPr="001473D7" w:rsidRDefault="0006480B" w:rsidP="0006480B">
      <w:pPr>
        <w:jc w:val="center"/>
        <w:rPr>
          <w:rFonts w:ascii="Arial" w:hAnsi="Arial" w:cs="Arial"/>
          <w:b/>
          <w:sz w:val="18"/>
          <w:szCs w:val="18"/>
        </w:rPr>
      </w:pPr>
    </w:p>
    <w:p w:rsidR="0006480B" w:rsidRPr="00360138" w:rsidRDefault="0006480B" w:rsidP="0006480B">
      <w:pPr>
        <w:rPr>
          <w:rFonts w:ascii="Century Gothic" w:hAnsi="Century Gothic" w:cs="Arial"/>
          <w:sz w:val="18"/>
          <w:szCs w:val="18"/>
        </w:rPr>
      </w:pPr>
    </w:p>
    <w:p w:rsidR="0006480B" w:rsidRPr="00360138" w:rsidRDefault="0006480B" w:rsidP="0006480B">
      <w:pPr>
        <w:widowControl w:val="0"/>
        <w:pBdr>
          <w:top w:val="single" w:sz="4" w:space="1" w:color="000000"/>
          <w:left w:val="single" w:sz="4" w:space="4" w:color="000000"/>
          <w:bottom w:val="single" w:sz="4" w:space="1" w:color="000000"/>
          <w:right w:val="single" w:sz="4" w:space="4" w:color="000000"/>
        </w:pBdr>
        <w:autoSpaceDE w:val="0"/>
        <w:jc w:val="both"/>
        <w:rPr>
          <w:rFonts w:ascii="Century Gothic" w:hAnsi="Century Gothic" w:cs="Arial"/>
          <w:b/>
          <w:sz w:val="18"/>
          <w:szCs w:val="18"/>
        </w:rPr>
      </w:pPr>
      <w:r w:rsidRPr="00360138">
        <w:rPr>
          <w:rFonts w:ascii="Century Gothic" w:hAnsi="Century Gothic" w:cs="Arial"/>
          <w:b/>
          <w:sz w:val="18"/>
          <w:szCs w:val="18"/>
        </w:rPr>
        <w:t xml:space="preserve">Formato para la manifestación que deberán presentar las micro, pequeñas y medianas empresas,  que participen con tal carácter en los procedimientos de contratación, para dar cumplimiento a lo dispuesto en el </w:t>
      </w:r>
      <w:r w:rsidR="008169BD" w:rsidRPr="00360138">
        <w:rPr>
          <w:rFonts w:ascii="Century Gothic" w:hAnsi="Century Gothic" w:cs="Arial"/>
          <w:b/>
          <w:sz w:val="18"/>
          <w:szCs w:val="18"/>
        </w:rPr>
        <w:t>artículo</w:t>
      </w:r>
      <w:r w:rsidRPr="00360138">
        <w:rPr>
          <w:rFonts w:ascii="Century Gothic" w:hAnsi="Century Gothic" w:cs="Arial"/>
          <w:b/>
          <w:sz w:val="18"/>
          <w:szCs w:val="18"/>
        </w:rPr>
        <w:t xml:space="preserve"> 34 del reglamento de </w:t>
      </w:r>
      <w:smartTag w:uri="urn:schemas-microsoft-com:office:smarttags" w:element="PersonName">
        <w:smartTagPr>
          <w:attr w:name="ProductID" w:val="la Ley."/>
        </w:smartTagPr>
        <w:r w:rsidRPr="00360138">
          <w:rPr>
            <w:rFonts w:ascii="Century Gothic" w:hAnsi="Century Gothic" w:cs="Arial"/>
            <w:b/>
            <w:sz w:val="18"/>
            <w:szCs w:val="18"/>
          </w:rPr>
          <w:t>la LEY.</w:t>
        </w:r>
      </w:smartTag>
    </w:p>
    <w:p w:rsidR="0006480B" w:rsidRPr="00360138" w:rsidRDefault="0006480B" w:rsidP="0006480B">
      <w:pPr>
        <w:widowControl w:val="0"/>
        <w:autoSpaceDE w:val="0"/>
        <w:jc w:val="both"/>
        <w:rPr>
          <w:rFonts w:ascii="Century Gothic" w:hAnsi="Century Gothic" w:cs="Arial"/>
          <w:b/>
          <w:sz w:val="18"/>
          <w:szCs w:val="18"/>
        </w:rPr>
      </w:pPr>
    </w:p>
    <w:p w:rsidR="0006480B" w:rsidRPr="00360138" w:rsidRDefault="0006480B" w:rsidP="0006480B">
      <w:pPr>
        <w:widowControl w:val="0"/>
        <w:autoSpaceDE w:val="0"/>
        <w:ind w:left="1701" w:hanging="850"/>
        <w:jc w:val="both"/>
        <w:rPr>
          <w:rFonts w:ascii="Century Gothic" w:hAnsi="Century Gothic" w:cs="Arial"/>
          <w:b/>
          <w:i/>
          <w:sz w:val="18"/>
          <w:szCs w:val="18"/>
          <w:u w:val="single"/>
        </w:rPr>
      </w:pPr>
      <w:r w:rsidRPr="00360138">
        <w:rPr>
          <w:rFonts w:ascii="Century Gothic" w:hAnsi="Century Gothic" w:cs="Arial"/>
          <w:b/>
          <w:i/>
          <w:sz w:val="18"/>
          <w:szCs w:val="18"/>
          <w:u w:val="single"/>
        </w:rPr>
        <w:t>NOTA:  El Oferente presentará este manifiesto bajo protesta de decir verdad, en el caso de que no presente el documento expedido por autoridad competente que determine su estratificación como MIPYME.</w:t>
      </w:r>
    </w:p>
    <w:p w:rsidR="0006480B" w:rsidRPr="00360138" w:rsidRDefault="0006480B" w:rsidP="0006480B">
      <w:pPr>
        <w:widowControl w:val="0"/>
        <w:autoSpaceDE w:val="0"/>
        <w:ind w:left="1701" w:hanging="850"/>
        <w:jc w:val="both"/>
        <w:rPr>
          <w:rFonts w:ascii="Century Gothic" w:hAnsi="Century Gothic" w:cs="Arial"/>
          <w:b/>
          <w:sz w:val="18"/>
          <w:szCs w:val="18"/>
        </w:rPr>
      </w:pPr>
    </w:p>
    <w:p w:rsidR="0006480B" w:rsidRPr="00360138" w:rsidRDefault="0006480B" w:rsidP="0006480B">
      <w:pPr>
        <w:widowControl w:val="0"/>
        <w:autoSpaceDE w:val="0"/>
        <w:jc w:val="both"/>
        <w:rPr>
          <w:rFonts w:ascii="Century Gothic" w:hAnsi="Century Gothic" w:cs="Arial"/>
          <w:sz w:val="18"/>
          <w:szCs w:val="18"/>
        </w:rPr>
      </w:pPr>
    </w:p>
    <w:p w:rsidR="0006480B" w:rsidRPr="00360138" w:rsidRDefault="0006480B" w:rsidP="0006480B">
      <w:pPr>
        <w:widowControl w:val="0"/>
        <w:autoSpaceDE w:val="0"/>
        <w:jc w:val="both"/>
        <w:rPr>
          <w:rFonts w:ascii="Century Gothic" w:hAnsi="Century Gothic" w:cs="Arial"/>
          <w:sz w:val="18"/>
          <w:szCs w:val="18"/>
        </w:rPr>
      </w:pPr>
      <w:r w:rsidRPr="00360138">
        <w:rPr>
          <w:rFonts w:ascii="Century Gothic" w:hAnsi="Century Gothic" w:cs="Arial"/>
          <w:sz w:val="18"/>
          <w:szCs w:val="18"/>
        </w:rPr>
        <w:t>______de___________de_____________</w:t>
      </w:r>
    </w:p>
    <w:p w:rsidR="0006480B" w:rsidRPr="00360138" w:rsidRDefault="0006480B" w:rsidP="0006480B">
      <w:pPr>
        <w:widowControl w:val="0"/>
        <w:autoSpaceDE w:val="0"/>
        <w:jc w:val="both"/>
        <w:rPr>
          <w:rFonts w:ascii="Century Gothic" w:hAnsi="Century Gothic" w:cs="Arial"/>
          <w:sz w:val="18"/>
          <w:szCs w:val="18"/>
        </w:rPr>
      </w:pPr>
    </w:p>
    <w:p w:rsidR="0006480B" w:rsidRPr="00360138" w:rsidRDefault="0006480B" w:rsidP="0006480B">
      <w:pPr>
        <w:widowControl w:val="0"/>
        <w:autoSpaceDE w:val="0"/>
        <w:jc w:val="both"/>
        <w:rPr>
          <w:rFonts w:ascii="Century Gothic" w:hAnsi="Century Gothic" w:cs="Arial"/>
          <w:sz w:val="18"/>
          <w:szCs w:val="18"/>
        </w:rPr>
      </w:pPr>
      <w:r w:rsidRPr="00360138">
        <w:rPr>
          <w:rFonts w:ascii="Century Gothic" w:hAnsi="Century Gothic" w:cs="Arial"/>
          <w:sz w:val="18"/>
          <w:szCs w:val="18"/>
        </w:rPr>
        <w:t>_______________________</w:t>
      </w:r>
    </w:p>
    <w:p w:rsidR="0006480B" w:rsidRPr="00360138" w:rsidRDefault="0006480B" w:rsidP="0006480B">
      <w:pPr>
        <w:widowControl w:val="0"/>
        <w:autoSpaceDE w:val="0"/>
        <w:jc w:val="both"/>
        <w:rPr>
          <w:rFonts w:ascii="Century Gothic" w:hAnsi="Century Gothic" w:cs="Arial"/>
          <w:sz w:val="18"/>
          <w:szCs w:val="18"/>
        </w:rPr>
      </w:pPr>
      <w:r w:rsidRPr="00360138">
        <w:rPr>
          <w:rFonts w:ascii="Century Gothic" w:hAnsi="Century Gothic" w:cs="Arial"/>
          <w:sz w:val="18"/>
          <w:szCs w:val="18"/>
        </w:rPr>
        <w:t>Presente.</w:t>
      </w:r>
    </w:p>
    <w:p w:rsidR="0006480B" w:rsidRPr="00360138" w:rsidRDefault="0006480B" w:rsidP="0006480B">
      <w:pPr>
        <w:widowControl w:val="0"/>
        <w:autoSpaceDE w:val="0"/>
        <w:jc w:val="both"/>
        <w:rPr>
          <w:rFonts w:ascii="Century Gothic" w:hAnsi="Century Gothic" w:cs="Arial"/>
          <w:sz w:val="18"/>
          <w:szCs w:val="18"/>
        </w:rPr>
      </w:pPr>
    </w:p>
    <w:p w:rsidR="0006480B" w:rsidRPr="00360138" w:rsidRDefault="0006480B" w:rsidP="0006480B">
      <w:pPr>
        <w:widowControl w:val="0"/>
        <w:autoSpaceDE w:val="0"/>
        <w:jc w:val="both"/>
        <w:rPr>
          <w:rFonts w:ascii="Century Gothic" w:hAnsi="Century Gothic" w:cs="Arial"/>
          <w:sz w:val="18"/>
          <w:szCs w:val="18"/>
        </w:rPr>
      </w:pPr>
    </w:p>
    <w:p w:rsidR="0006480B" w:rsidRPr="00360138" w:rsidRDefault="0006480B" w:rsidP="0006480B">
      <w:pPr>
        <w:widowControl w:val="0"/>
        <w:autoSpaceDE w:val="0"/>
        <w:jc w:val="both"/>
        <w:rPr>
          <w:rFonts w:ascii="Century Gothic" w:hAnsi="Century Gothic" w:cs="Arial"/>
          <w:sz w:val="18"/>
          <w:szCs w:val="18"/>
        </w:rPr>
      </w:pPr>
      <w:r w:rsidRPr="00360138">
        <w:rPr>
          <w:rFonts w:ascii="Century Gothic" w:hAnsi="Century Gothic" w:cs="Arial"/>
          <w:sz w:val="18"/>
          <w:szCs w:val="18"/>
        </w:rPr>
        <w:t>Me refiero a la Adjudicación Directa No. __________________en el que mi representada. la empresa _______________________ participa a través de la propuesta que se contiene en el presente sobre.</w:t>
      </w:r>
    </w:p>
    <w:p w:rsidR="0006480B" w:rsidRPr="00360138" w:rsidRDefault="0006480B" w:rsidP="0006480B">
      <w:pPr>
        <w:widowControl w:val="0"/>
        <w:autoSpaceDE w:val="0"/>
        <w:jc w:val="both"/>
        <w:rPr>
          <w:rFonts w:ascii="Century Gothic" w:hAnsi="Century Gothic" w:cs="Arial"/>
          <w:sz w:val="18"/>
          <w:szCs w:val="18"/>
        </w:rPr>
      </w:pPr>
    </w:p>
    <w:p w:rsidR="0006480B" w:rsidRPr="00360138" w:rsidRDefault="0006480B" w:rsidP="0006480B">
      <w:pPr>
        <w:widowControl w:val="0"/>
        <w:autoSpaceDE w:val="0"/>
        <w:jc w:val="both"/>
        <w:rPr>
          <w:rFonts w:ascii="Century Gothic" w:hAnsi="Century Gothic" w:cs="Arial"/>
          <w:sz w:val="18"/>
          <w:szCs w:val="18"/>
          <w:u w:val="single"/>
        </w:rPr>
      </w:pPr>
      <w:r w:rsidRPr="00360138">
        <w:rPr>
          <w:rFonts w:ascii="Century Gothic" w:hAnsi="Century Gothic" w:cs="Arial"/>
          <w:sz w:val="18"/>
          <w:szCs w:val="18"/>
        </w:rPr>
        <w:t xml:space="preserve">Sobre el particular y en los términos de lo previsto en el artículo 34 del Reglamento de </w:t>
      </w:r>
      <w:smartTag w:uri="urn:schemas-microsoft-com:office:smarttags" w:element="PersonName">
        <w:smartTagPr>
          <w:attr w:name="ProductID" w:val="la Ley"/>
        </w:smartTagPr>
        <w:r w:rsidRPr="00360138">
          <w:rPr>
            <w:rFonts w:ascii="Century Gothic" w:hAnsi="Century Gothic" w:cs="Arial"/>
            <w:sz w:val="18"/>
            <w:szCs w:val="18"/>
          </w:rPr>
          <w:t>la Ley</w:t>
        </w:r>
      </w:smartTag>
      <w:r w:rsidRPr="00360138">
        <w:rPr>
          <w:rFonts w:ascii="Century Gothic" w:hAnsi="Century Gothic" w:cs="Arial"/>
          <w:sz w:val="18"/>
          <w:szCs w:val="18"/>
        </w:rPr>
        <w:t xml:space="preserve"> de Adquisiciones, Arrendamientos y Servicios del Sector Público, </w:t>
      </w:r>
      <w:r w:rsidRPr="00360138">
        <w:rPr>
          <w:rFonts w:ascii="Century Gothic" w:hAnsi="Century Gothic" w:cs="Arial"/>
          <w:iCs/>
          <w:sz w:val="18"/>
          <w:szCs w:val="18"/>
        </w:rPr>
        <w:t xml:space="preserve">relativo a la participación de las micro, pequeñas </w:t>
      </w:r>
      <w:r w:rsidRPr="00360138">
        <w:rPr>
          <w:rFonts w:ascii="Century Gothic" w:hAnsi="Century Gothic" w:cs="Arial"/>
          <w:sz w:val="18"/>
          <w:szCs w:val="18"/>
        </w:rPr>
        <w:t xml:space="preserve">y </w:t>
      </w:r>
      <w:r w:rsidRPr="00360138">
        <w:rPr>
          <w:rFonts w:ascii="Century Gothic" w:hAnsi="Century Gothic" w:cs="Arial"/>
          <w:iCs/>
          <w:sz w:val="18"/>
          <w:szCs w:val="18"/>
        </w:rPr>
        <w:t xml:space="preserve">medianas empresas en los procedimientos de adquisición y arrendamiento de bienes muebles así como la contratación de servicios que realicen las dependencias y entidades de </w:t>
      </w:r>
      <w:smartTag w:uri="urn:schemas-microsoft-com:office:smarttags" w:element="PersonName">
        <w:smartTagPr>
          <w:attr w:name="ProductID" w:val="la Administraci￳n P￺blica"/>
        </w:smartTagPr>
        <w:r w:rsidRPr="00360138">
          <w:rPr>
            <w:rFonts w:ascii="Century Gothic" w:hAnsi="Century Gothic" w:cs="Arial"/>
            <w:iCs/>
            <w:sz w:val="18"/>
            <w:szCs w:val="18"/>
          </w:rPr>
          <w:t>la Administración Pública</w:t>
        </w:r>
      </w:smartTag>
      <w:r w:rsidRPr="00360138">
        <w:rPr>
          <w:rFonts w:ascii="Century Gothic" w:hAnsi="Century Gothic" w:cs="Arial"/>
          <w:iCs/>
          <w:sz w:val="18"/>
          <w:szCs w:val="18"/>
        </w:rPr>
        <w:t xml:space="preserve"> Federa, </w:t>
      </w:r>
      <w:r w:rsidRPr="00360138">
        <w:rPr>
          <w:rFonts w:ascii="Century Gothic" w:hAnsi="Century Gothic" w:cs="Arial"/>
          <w:sz w:val="18"/>
          <w:szCs w:val="18"/>
        </w:rPr>
        <w:t>declaro bajo protesta decir verdad, que mi representada pertenece al sector</w:t>
      </w:r>
      <w:r w:rsidRPr="00360138">
        <w:rPr>
          <w:rFonts w:ascii="Century Gothic" w:hAnsi="Century Gothic" w:cs="Arial"/>
          <w:sz w:val="18"/>
          <w:szCs w:val="18"/>
          <w:u w:val="single"/>
        </w:rPr>
        <w:t xml:space="preserve"> ___________________.</w:t>
      </w:r>
    </w:p>
    <w:p w:rsidR="0006480B" w:rsidRPr="00360138" w:rsidRDefault="0006480B" w:rsidP="0006480B">
      <w:pPr>
        <w:widowControl w:val="0"/>
        <w:autoSpaceDE w:val="0"/>
        <w:rPr>
          <w:rFonts w:ascii="Century Gothic" w:hAnsi="Century Gothic" w:cs="Arial"/>
          <w:sz w:val="18"/>
          <w:szCs w:val="18"/>
        </w:rPr>
      </w:pPr>
    </w:p>
    <w:p w:rsidR="0006480B" w:rsidRPr="00360138" w:rsidRDefault="0006480B" w:rsidP="0006480B">
      <w:pPr>
        <w:widowControl w:val="0"/>
        <w:autoSpaceDE w:val="0"/>
        <w:jc w:val="both"/>
        <w:rPr>
          <w:rFonts w:ascii="Century Gothic" w:hAnsi="Century Gothic" w:cs="Arial"/>
          <w:sz w:val="18"/>
          <w:szCs w:val="18"/>
        </w:rPr>
      </w:pPr>
      <w:r w:rsidRPr="00360138">
        <w:rPr>
          <w:rFonts w:ascii="Century Gothic" w:hAnsi="Century Gothic" w:cs="Arial"/>
          <w:sz w:val="18"/>
          <w:szCs w:val="18"/>
        </w:rPr>
        <w:t>Asimismo, manifiesto, bajo protesta de .decir verdad, que el Registro Federal de Contribuyentes de mi representada es:</w:t>
      </w:r>
      <w:r w:rsidRPr="00360138">
        <w:rPr>
          <w:rFonts w:ascii="Century Gothic" w:hAnsi="Century Gothic" w:cs="Arial"/>
          <w:sz w:val="18"/>
          <w:szCs w:val="18"/>
          <w:u w:val="single"/>
        </w:rPr>
        <w:t xml:space="preserve"> </w:t>
      </w:r>
      <w:r w:rsidRPr="00360138">
        <w:rPr>
          <w:rFonts w:ascii="Century Gothic" w:hAnsi="Century Gothic" w:cs="Arial"/>
          <w:sz w:val="18"/>
          <w:szCs w:val="18"/>
        </w:rPr>
        <w:t>___________</w:t>
      </w:r>
    </w:p>
    <w:p w:rsidR="0006480B" w:rsidRPr="00360138" w:rsidRDefault="0006480B" w:rsidP="0006480B">
      <w:pPr>
        <w:widowControl w:val="0"/>
        <w:autoSpaceDE w:val="0"/>
        <w:rPr>
          <w:rFonts w:ascii="Century Gothic" w:hAnsi="Century Gothic" w:cs="Arial"/>
          <w:sz w:val="18"/>
          <w:szCs w:val="18"/>
        </w:rPr>
      </w:pPr>
    </w:p>
    <w:p w:rsidR="0006480B" w:rsidRPr="00360138" w:rsidRDefault="0006480B" w:rsidP="0006480B">
      <w:pPr>
        <w:widowControl w:val="0"/>
        <w:autoSpaceDE w:val="0"/>
        <w:rPr>
          <w:rFonts w:ascii="Century Gothic" w:hAnsi="Century Gothic" w:cs="Arial"/>
          <w:sz w:val="18"/>
          <w:szCs w:val="18"/>
        </w:rPr>
      </w:pPr>
    </w:p>
    <w:p w:rsidR="0006480B" w:rsidRPr="00360138" w:rsidRDefault="0006480B" w:rsidP="0006480B">
      <w:pPr>
        <w:widowControl w:val="0"/>
        <w:autoSpaceDE w:val="0"/>
        <w:rPr>
          <w:rFonts w:ascii="Century Gothic" w:hAnsi="Century Gothic" w:cs="Arial"/>
          <w:sz w:val="18"/>
          <w:szCs w:val="18"/>
        </w:rPr>
      </w:pPr>
    </w:p>
    <w:p w:rsidR="0006480B" w:rsidRPr="00360138" w:rsidRDefault="0006480B" w:rsidP="0006480B">
      <w:pPr>
        <w:widowControl w:val="0"/>
        <w:autoSpaceDE w:val="0"/>
        <w:rPr>
          <w:rFonts w:ascii="Century Gothic" w:hAnsi="Century Gothic" w:cs="Arial"/>
          <w:sz w:val="18"/>
          <w:szCs w:val="18"/>
        </w:rPr>
      </w:pPr>
    </w:p>
    <w:p w:rsidR="0006480B" w:rsidRPr="00360138" w:rsidRDefault="0006480B" w:rsidP="0006480B">
      <w:pPr>
        <w:widowControl w:val="0"/>
        <w:autoSpaceDE w:val="0"/>
        <w:ind w:firstLine="4111"/>
        <w:rPr>
          <w:rFonts w:ascii="Century Gothic" w:hAnsi="Century Gothic" w:cs="Arial"/>
          <w:b/>
          <w:sz w:val="18"/>
          <w:szCs w:val="18"/>
        </w:rPr>
      </w:pPr>
      <w:r w:rsidRPr="00360138">
        <w:rPr>
          <w:rFonts w:ascii="Century Gothic" w:hAnsi="Century Gothic" w:cs="Arial"/>
          <w:b/>
          <w:sz w:val="18"/>
          <w:szCs w:val="18"/>
        </w:rPr>
        <w:t>ATENTAMENTE</w:t>
      </w:r>
    </w:p>
    <w:p w:rsidR="0006480B" w:rsidRPr="00360138" w:rsidRDefault="0006480B" w:rsidP="0006480B">
      <w:pPr>
        <w:jc w:val="center"/>
        <w:rPr>
          <w:rFonts w:ascii="Century Gothic" w:hAnsi="Century Gothic" w:cs="Arial"/>
          <w:b/>
          <w:sz w:val="18"/>
          <w:szCs w:val="18"/>
        </w:rPr>
      </w:pPr>
    </w:p>
    <w:p w:rsidR="0006480B" w:rsidRPr="00360138" w:rsidRDefault="0006480B" w:rsidP="0006480B">
      <w:pPr>
        <w:jc w:val="center"/>
        <w:rPr>
          <w:rFonts w:ascii="Century Gothic" w:hAnsi="Century Gothic" w:cs="Arial"/>
          <w:b/>
          <w:sz w:val="18"/>
          <w:szCs w:val="18"/>
        </w:rPr>
      </w:pPr>
    </w:p>
    <w:p w:rsidR="0006480B" w:rsidRPr="00360138" w:rsidRDefault="0006480B" w:rsidP="0006480B">
      <w:pPr>
        <w:jc w:val="center"/>
        <w:rPr>
          <w:rFonts w:ascii="Century Gothic" w:hAnsi="Century Gothic" w:cs="Arial"/>
          <w:b/>
          <w:sz w:val="18"/>
          <w:szCs w:val="18"/>
        </w:rPr>
      </w:pPr>
    </w:p>
    <w:p w:rsidR="0006480B" w:rsidRPr="00360138" w:rsidRDefault="0006480B" w:rsidP="0006480B">
      <w:pPr>
        <w:jc w:val="center"/>
        <w:rPr>
          <w:rFonts w:ascii="Century Gothic" w:hAnsi="Century Gothic" w:cs="Arial"/>
          <w:b/>
          <w:sz w:val="18"/>
          <w:szCs w:val="18"/>
        </w:rPr>
      </w:pPr>
      <w:r w:rsidRPr="00360138">
        <w:rPr>
          <w:rFonts w:ascii="Century Gothic" w:hAnsi="Century Gothic" w:cs="Arial"/>
          <w:b/>
          <w:sz w:val="18"/>
          <w:szCs w:val="18"/>
        </w:rPr>
        <w:t>_____________________________________________</w:t>
      </w:r>
    </w:p>
    <w:p w:rsidR="0006480B" w:rsidRPr="00360138" w:rsidRDefault="0006480B" w:rsidP="0006480B">
      <w:pPr>
        <w:jc w:val="center"/>
        <w:rPr>
          <w:rFonts w:ascii="Century Gothic" w:hAnsi="Century Gothic" w:cs="Arial"/>
          <w:b/>
          <w:sz w:val="18"/>
          <w:szCs w:val="18"/>
        </w:rPr>
      </w:pPr>
      <w:r w:rsidRPr="00360138">
        <w:rPr>
          <w:rFonts w:ascii="Century Gothic" w:hAnsi="Century Gothic" w:cs="Arial"/>
          <w:b/>
          <w:sz w:val="18"/>
          <w:szCs w:val="18"/>
        </w:rPr>
        <w:t>NOMBRE Y FIRMA DEL REPRESENTANTE LEGAL</w:t>
      </w:r>
    </w:p>
    <w:p w:rsidR="0006480B" w:rsidRPr="00360138" w:rsidRDefault="0006480B" w:rsidP="0006480B">
      <w:pPr>
        <w:jc w:val="center"/>
        <w:rPr>
          <w:rFonts w:ascii="Century Gothic" w:hAnsi="Century Gothic" w:cs="Arial"/>
          <w:b/>
          <w:sz w:val="18"/>
          <w:szCs w:val="18"/>
        </w:rPr>
      </w:pPr>
    </w:p>
    <w:p w:rsidR="0006480B" w:rsidRPr="00360138" w:rsidRDefault="0006480B" w:rsidP="0006480B">
      <w:pPr>
        <w:jc w:val="center"/>
        <w:rPr>
          <w:rFonts w:ascii="Century Gothic" w:hAnsi="Century Gothic" w:cs="Arial"/>
          <w:b/>
          <w:sz w:val="18"/>
          <w:szCs w:val="18"/>
        </w:rPr>
      </w:pPr>
    </w:p>
    <w:p w:rsidR="0006480B" w:rsidRPr="00360138" w:rsidRDefault="0006480B" w:rsidP="0006480B">
      <w:pPr>
        <w:jc w:val="center"/>
        <w:rPr>
          <w:rFonts w:ascii="Century Gothic" w:hAnsi="Century Gothic" w:cs="Arial"/>
          <w:b/>
          <w:sz w:val="18"/>
          <w:szCs w:val="18"/>
        </w:rPr>
      </w:pPr>
    </w:p>
    <w:p w:rsidR="0006480B" w:rsidRPr="00360138" w:rsidRDefault="0006480B" w:rsidP="0006480B">
      <w:pPr>
        <w:jc w:val="center"/>
        <w:rPr>
          <w:rFonts w:ascii="Century Gothic" w:hAnsi="Century Gothic" w:cs="Arial"/>
          <w:b/>
          <w:sz w:val="18"/>
          <w:szCs w:val="18"/>
        </w:rPr>
      </w:pPr>
    </w:p>
    <w:p w:rsidR="0006480B" w:rsidRPr="00360138" w:rsidRDefault="0006480B" w:rsidP="0006480B">
      <w:pPr>
        <w:jc w:val="center"/>
        <w:rPr>
          <w:rFonts w:ascii="Century Gothic" w:hAnsi="Century Gothic" w:cs="Arial"/>
          <w:b/>
          <w:sz w:val="18"/>
          <w:szCs w:val="18"/>
        </w:rPr>
      </w:pPr>
    </w:p>
    <w:p w:rsidR="0006480B" w:rsidRPr="00360138" w:rsidRDefault="0006480B" w:rsidP="0006480B">
      <w:pPr>
        <w:jc w:val="center"/>
        <w:rPr>
          <w:rFonts w:ascii="Century Gothic" w:hAnsi="Century Gothic" w:cs="Arial"/>
          <w:b/>
          <w:sz w:val="18"/>
          <w:szCs w:val="18"/>
        </w:rPr>
      </w:pPr>
    </w:p>
    <w:p w:rsidR="0006480B" w:rsidRPr="00360138" w:rsidRDefault="0006480B" w:rsidP="0006480B">
      <w:pPr>
        <w:jc w:val="center"/>
        <w:rPr>
          <w:rFonts w:ascii="Century Gothic" w:hAnsi="Century Gothic" w:cs="Arial"/>
          <w:b/>
          <w:sz w:val="18"/>
          <w:szCs w:val="18"/>
        </w:rPr>
      </w:pPr>
    </w:p>
    <w:p w:rsidR="0006480B" w:rsidRPr="00360138" w:rsidRDefault="0006480B" w:rsidP="0006480B">
      <w:pPr>
        <w:jc w:val="center"/>
        <w:rPr>
          <w:rFonts w:ascii="Century Gothic" w:hAnsi="Century Gothic" w:cs="Arial"/>
          <w:b/>
          <w:sz w:val="18"/>
          <w:szCs w:val="18"/>
        </w:rPr>
      </w:pPr>
    </w:p>
    <w:p w:rsidR="0006480B" w:rsidRPr="00360138" w:rsidRDefault="0006480B" w:rsidP="0006480B">
      <w:pPr>
        <w:jc w:val="center"/>
        <w:rPr>
          <w:rFonts w:ascii="Century Gothic" w:hAnsi="Century Gothic" w:cs="Arial"/>
          <w:b/>
          <w:sz w:val="18"/>
          <w:szCs w:val="18"/>
        </w:rPr>
      </w:pPr>
    </w:p>
    <w:p w:rsidR="0006480B" w:rsidRPr="00360138" w:rsidRDefault="0006480B" w:rsidP="0006480B">
      <w:pPr>
        <w:jc w:val="center"/>
        <w:rPr>
          <w:rFonts w:ascii="Century Gothic" w:hAnsi="Century Gothic" w:cs="Arial"/>
          <w:b/>
          <w:sz w:val="18"/>
          <w:szCs w:val="18"/>
        </w:rPr>
      </w:pPr>
    </w:p>
    <w:p w:rsidR="0006480B" w:rsidRPr="00360138" w:rsidRDefault="0006480B" w:rsidP="0006480B">
      <w:pPr>
        <w:jc w:val="center"/>
        <w:rPr>
          <w:rFonts w:ascii="Century Gothic" w:hAnsi="Century Gothic" w:cs="Arial"/>
          <w:b/>
          <w:sz w:val="18"/>
          <w:szCs w:val="18"/>
        </w:rPr>
      </w:pPr>
    </w:p>
    <w:p w:rsidR="0006480B" w:rsidRDefault="0006480B" w:rsidP="0006480B">
      <w:pPr>
        <w:jc w:val="center"/>
        <w:rPr>
          <w:rFonts w:ascii="Century Gothic" w:hAnsi="Century Gothic" w:cs="Arial"/>
          <w:b/>
          <w:sz w:val="18"/>
          <w:szCs w:val="18"/>
        </w:rPr>
      </w:pPr>
    </w:p>
    <w:p w:rsidR="0006480B" w:rsidRDefault="0006480B" w:rsidP="0006480B">
      <w:pPr>
        <w:jc w:val="center"/>
        <w:rPr>
          <w:rFonts w:ascii="Century Gothic" w:hAnsi="Century Gothic" w:cs="Arial"/>
          <w:b/>
          <w:sz w:val="18"/>
          <w:szCs w:val="18"/>
        </w:rPr>
      </w:pPr>
    </w:p>
    <w:p w:rsidR="0006480B" w:rsidRDefault="0006480B" w:rsidP="0006480B">
      <w:pPr>
        <w:jc w:val="center"/>
        <w:rPr>
          <w:rFonts w:ascii="Century Gothic" w:hAnsi="Century Gothic" w:cs="Arial"/>
          <w:b/>
          <w:sz w:val="18"/>
          <w:szCs w:val="18"/>
        </w:rPr>
      </w:pPr>
    </w:p>
    <w:p w:rsidR="0006480B" w:rsidRDefault="0006480B" w:rsidP="0006480B">
      <w:pPr>
        <w:jc w:val="center"/>
        <w:rPr>
          <w:rFonts w:ascii="Century Gothic" w:hAnsi="Century Gothic" w:cs="Arial"/>
          <w:b/>
          <w:sz w:val="18"/>
          <w:szCs w:val="18"/>
        </w:rPr>
      </w:pPr>
    </w:p>
    <w:p w:rsidR="0006480B" w:rsidRDefault="0006480B" w:rsidP="0006480B">
      <w:pPr>
        <w:jc w:val="center"/>
        <w:rPr>
          <w:rFonts w:ascii="Century Gothic" w:hAnsi="Century Gothic" w:cs="Arial"/>
          <w:b/>
          <w:sz w:val="18"/>
          <w:szCs w:val="18"/>
        </w:rPr>
      </w:pPr>
    </w:p>
    <w:p w:rsidR="0006480B" w:rsidRDefault="0006480B" w:rsidP="0006480B">
      <w:pPr>
        <w:jc w:val="center"/>
        <w:rPr>
          <w:rFonts w:ascii="Century Gothic" w:hAnsi="Century Gothic" w:cs="Arial"/>
          <w:b/>
          <w:sz w:val="18"/>
          <w:szCs w:val="18"/>
        </w:rPr>
      </w:pPr>
    </w:p>
    <w:p w:rsidR="0006480B" w:rsidRDefault="0006480B" w:rsidP="0006480B">
      <w:pPr>
        <w:jc w:val="center"/>
        <w:rPr>
          <w:rFonts w:ascii="Century Gothic" w:hAnsi="Century Gothic" w:cs="Arial"/>
          <w:b/>
          <w:sz w:val="18"/>
          <w:szCs w:val="18"/>
        </w:rPr>
      </w:pPr>
    </w:p>
    <w:p w:rsidR="0006480B" w:rsidRDefault="0006480B" w:rsidP="0006480B">
      <w:pPr>
        <w:jc w:val="center"/>
        <w:rPr>
          <w:rFonts w:ascii="Century Gothic" w:hAnsi="Century Gothic" w:cs="Arial"/>
          <w:b/>
          <w:sz w:val="18"/>
          <w:szCs w:val="18"/>
        </w:rPr>
      </w:pPr>
    </w:p>
    <w:p w:rsidR="0006480B" w:rsidRDefault="0006480B" w:rsidP="0006480B">
      <w:pPr>
        <w:jc w:val="center"/>
        <w:rPr>
          <w:rFonts w:ascii="Century Gothic" w:hAnsi="Century Gothic" w:cs="Arial"/>
          <w:b/>
          <w:sz w:val="18"/>
          <w:szCs w:val="18"/>
        </w:rPr>
      </w:pPr>
    </w:p>
    <w:p w:rsidR="0006480B" w:rsidRPr="00360138" w:rsidRDefault="0006480B" w:rsidP="0006480B">
      <w:pPr>
        <w:jc w:val="center"/>
        <w:rPr>
          <w:rFonts w:ascii="Century Gothic" w:hAnsi="Century Gothic" w:cs="Arial"/>
          <w:b/>
          <w:sz w:val="18"/>
          <w:szCs w:val="18"/>
        </w:rPr>
      </w:pPr>
      <w:r w:rsidRPr="00360138">
        <w:rPr>
          <w:rFonts w:ascii="Century Gothic" w:hAnsi="Century Gothic" w:cs="Arial"/>
          <w:b/>
          <w:sz w:val="18"/>
          <w:szCs w:val="18"/>
        </w:rPr>
        <w:t>ANEXO NUMERO 1</w:t>
      </w:r>
      <w:r w:rsidR="008C16B6">
        <w:rPr>
          <w:rFonts w:ascii="Century Gothic" w:hAnsi="Century Gothic" w:cs="Arial"/>
          <w:b/>
          <w:sz w:val="18"/>
          <w:szCs w:val="18"/>
        </w:rPr>
        <w:t>1</w:t>
      </w:r>
      <w:r w:rsidRPr="00360138">
        <w:rPr>
          <w:rFonts w:ascii="Century Gothic" w:hAnsi="Century Gothic" w:cs="Arial"/>
          <w:b/>
          <w:sz w:val="18"/>
          <w:szCs w:val="18"/>
        </w:rPr>
        <w:t xml:space="preserve"> (</w:t>
      </w:r>
      <w:r w:rsidR="008C16B6">
        <w:rPr>
          <w:rFonts w:ascii="Century Gothic" w:hAnsi="Century Gothic" w:cs="Arial"/>
          <w:b/>
          <w:sz w:val="18"/>
          <w:szCs w:val="18"/>
        </w:rPr>
        <w:t>ONC</w:t>
      </w:r>
      <w:r w:rsidRPr="00360138">
        <w:rPr>
          <w:rFonts w:ascii="Century Gothic" w:hAnsi="Century Gothic" w:cs="Arial"/>
          <w:b/>
          <w:sz w:val="18"/>
          <w:szCs w:val="18"/>
        </w:rPr>
        <w:t>E)</w:t>
      </w:r>
    </w:p>
    <w:p w:rsidR="0006480B" w:rsidRPr="00360138" w:rsidRDefault="0006480B" w:rsidP="0006480B">
      <w:pPr>
        <w:jc w:val="center"/>
        <w:rPr>
          <w:rFonts w:ascii="Century Gothic" w:hAnsi="Century Gothic" w:cs="Arial"/>
          <w:sz w:val="18"/>
          <w:szCs w:val="18"/>
        </w:rPr>
      </w:pPr>
    </w:p>
    <w:p w:rsidR="0006480B" w:rsidRPr="00360138" w:rsidRDefault="0006480B" w:rsidP="0006480B">
      <w:pPr>
        <w:widowControl w:val="0"/>
        <w:pBdr>
          <w:top w:val="single" w:sz="4" w:space="1" w:color="auto"/>
          <w:left w:val="single" w:sz="4" w:space="4" w:color="auto"/>
          <w:bottom w:val="single" w:sz="4" w:space="1" w:color="auto"/>
          <w:right w:val="single" w:sz="4" w:space="4" w:color="auto"/>
        </w:pBdr>
        <w:autoSpaceDE w:val="0"/>
        <w:autoSpaceDN w:val="0"/>
        <w:adjustRightInd w:val="0"/>
        <w:ind w:right="57"/>
        <w:jc w:val="both"/>
        <w:rPr>
          <w:rFonts w:ascii="Century Gothic" w:hAnsi="Century Gothic" w:cs="Arial"/>
          <w:bCs/>
          <w:sz w:val="18"/>
          <w:szCs w:val="18"/>
        </w:rPr>
      </w:pPr>
      <w:r w:rsidRPr="00360138">
        <w:rPr>
          <w:rFonts w:ascii="Century Gothic" w:hAnsi="Century Gothic" w:cs="Arial"/>
          <w:b/>
          <w:sz w:val="18"/>
          <w:szCs w:val="18"/>
        </w:rPr>
        <w:t xml:space="preserve">FORMATO PARA </w:t>
      </w:r>
      <w:smartTag w:uri="urn:schemas-microsoft-com:office:smarttags" w:element="PersonName">
        <w:smartTagPr>
          <w:attr w:name="ProductID" w:val="LA MANIFESTACION QUE"/>
        </w:smartTagPr>
        <w:r w:rsidRPr="00360138">
          <w:rPr>
            <w:rFonts w:ascii="Century Gothic" w:hAnsi="Century Gothic" w:cs="Arial"/>
            <w:b/>
            <w:sz w:val="18"/>
            <w:szCs w:val="18"/>
          </w:rPr>
          <w:t>LA MANIFESTACION QUE</w:t>
        </w:r>
      </w:smartTag>
      <w:r w:rsidRPr="00360138">
        <w:rPr>
          <w:rFonts w:ascii="Century Gothic" w:hAnsi="Century Gothic" w:cs="Arial"/>
          <w:b/>
          <w:sz w:val="18"/>
          <w:szCs w:val="18"/>
        </w:rPr>
        <w:t xml:space="preserve"> DEBERAN PRESENTAR LOS OFERENTES QUE PARTICIPEN EN EL PRESENTE PROCEDIMIENTO ABIERTO A </w:t>
      </w:r>
      <w:smartTag w:uri="urn:schemas-microsoft-com:office:smarttags" w:element="PersonName">
        <w:smartTagPr>
          <w:attr w:name="ProductID" w:val="LA PARTICIPACION DE"/>
        </w:smartTagPr>
        <w:r w:rsidRPr="00360138">
          <w:rPr>
            <w:rFonts w:ascii="Century Gothic" w:hAnsi="Century Gothic" w:cs="Arial"/>
            <w:b/>
            <w:sz w:val="18"/>
            <w:szCs w:val="18"/>
          </w:rPr>
          <w:t>LA PARTICIPACION DE</w:t>
        </w:r>
      </w:smartTag>
      <w:r w:rsidRPr="00360138">
        <w:rPr>
          <w:rFonts w:ascii="Century Gothic" w:hAnsi="Century Gothic" w:cs="Arial"/>
          <w:b/>
          <w:sz w:val="18"/>
          <w:szCs w:val="18"/>
        </w:rPr>
        <w:t xml:space="preserve"> CUALQUIER INTERESADO Y CELEBRADO BAJO </w:t>
      </w:r>
      <w:smartTag w:uri="urn:schemas-microsoft-com:office:smarttags" w:element="PersonName">
        <w:smartTagPr>
          <w:attr w:name="ProductID" w:val="LA COBERTURA DE"/>
        </w:smartTagPr>
        <w:r w:rsidRPr="00360138">
          <w:rPr>
            <w:rFonts w:ascii="Century Gothic" w:hAnsi="Century Gothic" w:cs="Arial"/>
            <w:b/>
            <w:sz w:val="18"/>
            <w:szCs w:val="18"/>
          </w:rPr>
          <w:t>LA COBERTURA DE</w:t>
        </w:r>
      </w:smartTag>
      <w:r w:rsidRPr="00360138">
        <w:rPr>
          <w:rFonts w:ascii="Century Gothic" w:hAnsi="Century Gothic" w:cs="Arial"/>
          <w:b/>
          <w:sz w:val="18"/>
          <w:szCs w:val="18"/>
        </w:rPr>
        <w:t xml:space="preserve"> LOS CAPITULOS DE COMPRAS DEL SECTOR PUBLICO CONTEMPLADO POR LOS TRATADOS. </w:t>
      </w:r>
      <w:r w:rsidRPr="00360138">
        <w:rPr>
          <w:rFonts w:ascii="Century Gothic" w:hAnsi="Century Gothic" w:cs="Arial"/>
          <w:sz w:val="18"/>
          <w:szCs w:val="18"/>
        </w:rPr>
        <w:t>(</w:t>
      </w:r>
      <w:r w:rsidRPr="00360138">
        <w:rPr>
          <w:rFonts w:ascii="Century Gothic" w:hAnsi="Century Gothic" w:cs="Arial"/>
          <w:bCs/>
          <w:sz w:val="18"/>
          <w:szCs w:val="18"/>
        </w:rPr>
        <w:t>Artículo 4º. Regla Cuarta, Acuerdo 12 julio 2004, margen de preferencia)</w:t>
      </w:r>
    </w:p>
    <w:p w:rsidR="0006480B" w:rsidRPr="00360138" w:rsidRDefault="0006480B" w:rsidP="0006480B">
      <w:pPr>
        <w:widowControl w:val="0"/>
        <w:autoSpaceDE w:val="0"/>
        <w:autoSpaceDN w:val="0"/>
        <w:adjustRightInd w:val="0"/>
        <w:ind w:right="57"/>
        <w:jc w:val="center"/>
        <w:rPr>
          <w:rFonts w:ascii="Century Gothic" w:hAnsi="Century Gothic" w:cs="Arial"/>
          <w:b/>
          <w:bCs/>
          <w:sz w:val="18"/>
          <w:szCs w:val="18"/>
        </w:rPr>
      </w:pPr>
    </w:p>
    <w:p w:rsidR="0006480B" w:rsidRPr="00360138" w:rsidRDefault="0006480B" w:rsidP="0006480B">
      <w:pPr>
        <w:widowControl w:val="0"/>
        <w:autoSpaceDE w:val="0"/>
        <w:autoSpaceDN w:val="0"/>
        <w:adjustRightInd w:val="0"/>
        <w:ind w:right="57"/>
        <w:jc w:val="center"/>
        <w:rPr>
          <w:rFonts w:ascii="Century Gothic" w:hAnsi="Century Gothic" w:cs="Arial"/>
          <w:b/>
          <w:bCs/>
          <w:sz w:val="18"/>
          <w:szCs w:val="18"/>
        </w:rPr>
      </w:pPr>
    </w:p>
    <w:p w:rsidR="0006480B" w:rsidRPr="00360138" w:rsidRDefault="0006480B" w:rsidP="0006480B">
      <w:pPr>
        <w:widowControl w:val="0"/>
        <w:autoSpaceDE w:val="0"/>
        <w:autoSpaceDN w:val="0"/>
        <w:adjustRightInd w:val="0"/>
        <w:ind w:right="57"/>
        <w:jc w:val="right"/>
        <w:rPr>
          <w:rFonts w:ascii="Century Gothic" w:hAnsi="Century Gothic" w:cs="Arial"/>
          <w:sz w:val="18"/>
          <w:szCs w:val="18"/>
        </w:rPr>
      </w:pPr>
      <w:r w:rsidRPr="00360138">
        <w:rPr>
          <w:rFonts w:ascii="Century Gothic" w:hAnsi="Century Gothic" w:cs="Arial"/>
          <w:sz w:val="18"/>
          <w:szCs w:val="18"/>
        </w:rPr>
        <w:t>________de___________________de___________</w:t>
      </w:r>
    </w:p>
    <w:p w:rsidR="0006480B" w:rsidRPr="00360138" w:rsidRDefault="0006480B" w:rsidP="0006480B">
      <w:pPr>
        <w:widowControl w:val="0"/>
        <w:autoSpaceDE w:val="0"/>
        <w:autoSpaceDN w:val="0"/>
        <w:adjustRightInd w:val="0"/>
        <w:ind w:left="9" w:right="57"/>
        <w:jc w:val="both"/>
        <w:rPr>
          <w:rFonts w:ascii="Century Gothic" w:hAnsi="Century Gothic" w:cs="Arial"/>
          <w:sz w:val="18"/>
          <w:szCs w:val="18"/>
        </w:rPr>
      </w:pPr>
    </w:p>
    <w:p w:rsidR="0006480B" w:rsidRPr="00360138" w:rsidRDefault="0006480B" w:rsidP="0006480B">
      <w:pPr>
        <w:widowControl w:val="0"/>
        <w:autoSpaceDE w:val="0"/>
        <w:autoSpaceDN w:val="0"/>
        <w:adjustRightInd w:val="0"/>
        <w:ind w:left="9" w:right="57"/>
        <w:jc w:val="both"/>
        <w:rPr>
          <w:rFonts w:ascii="Century Gothic" w:hAnsi="Century Gothic" w:cs="Arial"/>
          <w:sz w:val="18"/>
          <w:szCs w:val="18"/>
        </w:rPr>
      </w:pPr>
    </w:p>
    <w:p w:rsidR="0006480B" w:rsidRPr="00360138" w:rsidRDefault="0006480B" w:rsidP="0006480B">
      <w:pPr>
        <w:widowControl w:val="0"/>
        <w:autoSpaceDE w:val="0"/>
        <w:autoSpaceDN w:val="0"/>
        <w:adjustRightInd w:val="0"/>
        <w:ind w:left="9" w:right="57"/>
        <w:jc w:val="both"/>
        <w:rPr>
          <w:rFonts w:ascii="Century Gothic" w:hAnsi="Century Gothic" w:cs="Arial"/>
          <w:sz w:val="18"/>
          <w:szCs w:val="18"/>
        </w:rPr>
      </w:pPr>
      <w:r w:rsidRPr="00360138">
        <w:rPr>
          <w:rFonts w:ascii="Century Gothic" w:hAnsi="Century Gothic" w:cs="Arial"/>
          <w:sz w:val="18"/>
          <w:szCs w:val="18"/>
        </w:rPr>
        <w:t>_________________________________</w:t>
      </w:r>
    </w:p>
    <w:p w:rsidR="0006480B" w:rsidRPr="00360138" w:rsidRDefault="0006480B" w:rsidP="0006480B">
      <w:pPr>
        <w:widowControl w:val="0"/>
        <w:autoSpaceDE w:val="0"/>
        <w:autoSpaceDN w:val="0"/>
        <w:adjustRightInd w:val="0"/>
        <w:ind w:left="9" w:right="57"/>
        <w:jc w:val="both"/>
        <w:rPr>
          <w:rFonts w:ascii="Century Gothic" w:hAnsi="Century Gothic" w:cs="Arial"/>
          <w:sz w:val="18"/>
          <w:szCs w:val="18"/>
        </w:rPr>
      </w:pPr>
      <w:r w:rsidRPr="00360138">
        <w:rPr>
          <w:rFonts w:ascii="Century Gothic" w:hAnsi="Century Gothic" w:cs="Arial"/>
          <w:sz w:val="18"/>
          <w:szCs w:val="18"/>
        </w:rPr>
        <w:t>Presente.</w:t>
      </w:r>
    </w:p>
    <w:p w:rsidR="0006480B" w:rsidRPr="00360138" w:rsidRDefault="0006480B" w:rsidP="0006480B">
      <w:pPr>
        <w:widowControl w:val="0"/>
        <w:autoSpaceDE w:val="0"/>
        <w:autoSpaceDN w:val="0"/>
        <w:adjustRightInd w:val="0"/>
        <w:ind w:left="9" w:right="57"/>
        <w:jc w:val="both"/>
        <w:rPr>
          <w:rFonts w:ascii="Century Gothic" w:hAnsi="Century Gothic" w:cs="Arial"/>
          <w:sz w:val="18"/>
          <w:szCs w:val="18"/>
        </w:rPr>
      </w:pPr>
    </w:p>
    <w:p w:rsidR="0006480B" w:rsidRPr="00360138" w:rsidRDefault="0006480B" w:rsidP="0006480B">
      <w:pPr>
        <w:widowControl w:val="0"/>
        <w:autoSpaceDE w:val="0"/>
        <w:autoSpaceDN w:val="0"/>
        <w:adjustRightInd w:val="0"/>
        <w:ind w:right="57"/>
        <w:jc w:val="both"/>
        <w:rPr>
          <w:rFonts w:ascii="Century Gothic" w:hAnsi="Century Gothic" w:cs="Arial"/>
          <w:sz w:val="18"/>
          <w:szCs w:val="18"/>
        </w:rPr>
      </w:pPr>
      <w:r w:rsidRPr="00360138">
        <w:rPr>
          <w:rFonts w:ascii="Century Gothic" w:hAnsi="Century Gothic" w:cs="Arial"/>
          <w:sz w:val="18"/>
          <w:szCs w:val="18"/>
        </w:rPr>
        <w:t xml:space="preserve">Me refiero a la </w:t>
      </w:r>
      <w:r w:rsidR="005079D0">
        <w:rPr>
          <w:rFonts w:ascii="Century Gothic" w:hAnsi="Century Gothic" w:cs="Arial"/>
          <w:sz w:val="18"/>
          <w:szCs w:val="18"/>
        </w:rPr>
        <w:t xml:space="preserve">Invitación a Cuando Menos Tres Personas </w:t>
      </w:r>
      <w:r w:rsidRPr="00360138">
        <w:rPr>
          <w:rFonts w:ascii="Century Gothic" w:hAnsi="Century Gothic" w:cs="Arial"/>
          <w:sz w:val="18"/>
          <w:szCs w:val="18"/>
        </w:rPr>
        <w:t xml:space="preserve"> No.________________________ en el que mi representada, la empresa ____________________________________participa a través de la propuesta de la empresa _________________________________________que se contiene en el presente sobre.</w:t>
      </w:r>
    </w:p>
    <w:p w:rsidR="0006480B" w:rsidRPr="00360138" w:rsidRDefault="0006480B" w:rsidP="0006480B">
      <w:pPr>
        <w:widowControl w:val="0"/>
        <w:autoSpaceDE w:val="0"/>
        <w:autoSpaceDN w:val="0"/>
        <w:adjustRightInd w:val="0"/>
        <w:ind w:right="57"/>
        <w:jc w:val="both"/>
        <w:rPr>
          <w:rFonts w:ascii="Century Gothic" w:hAnsi="Century Gothic" w:cs="Arial"/>
          <w:sz w:val="18"/>
          <w:szCs w:val="18"/>
        </w:rPr>
      </w:pPr>
    </w:p>
    <w:p w:rsidR="0006480B" w:rsidRPr="00360138" w:rsidRDefault="0006480B" w:rsidP="0006480B">
      <w:pPr>
        <w:widowControl w:val="0"/>
        <w:autoSpaceDE w:val="0"/>
        <w:autoSpaceDN w:val="0"/>
        <w:adjustRightInd w:val="0"/>
        <w:ind w:right="57"/>
        <w:jc w:val="both"/>
        <w:rPr>
          <w:rFonts w:ascii="Century Gothic" w:hAnsi="Century Gothic" w:cs="Arial"/>
          <w:sz w:val="18"/>
          <w:szCs w:val="18"/>
        </w:rPr>
      </w:pPr>
      <w:r w:rsidRPr="00360138">
        <w:rPr>
          <w:rFonts w:ascii="Century Gothic" w:hAnsi="Century Gothic" w:cs="Arial"/>
          <w:sz w:val="18"/>
          <w:szCs w:val="18"/>
        </w:rPr>
        <w:t xml:space="preserve">Sobre el particular, y en los términos de lo previsto en el Acuerdo por el que se establecen las reglas para la aplicación del margen de preferencia en el precio de los bienes de origen nacional, respecto del precio de los bienes de importación, en los procedimientos de contratación de carácter internacional que realizan las dependencias y entidades de </w:t>
      </w:r>
      <w:smartTag w:uri="urn:schemas-microsoft-com:office:smarttags" w:element="PersonName">
        <w:smartTagPr>
          <w:attr w:name="ProductID" w:val="la Administraci￳n P￺blica"/>
        </w:smartTagPr>
        <w:r w:rsidRPr="00360138">
          <w:rPr>
            <w:rFonts w:ascii="Century Gothic" w:hAnsi="Century Gothic" w:cs="Arial"/>
            <w:sz w:val="18"/>
            <w:szCs w:val="18"/>
          </w:rPr>
          <w:t>la Administración Pública</w:t>
        </w:r>
      </w:smartTag>
      <w:r w:rsidRPr="00360138">
        <w:rPr>
          <w:rFonts w:ascii="Century Gothic" w:hAnsi="Century Gothic" w:cs="Arial"/>
          <w:sz w:val="18"/>
          <w:szCs w:val="18"/>
        </w:rPr>
        <w:t xml:space="preserve"> Federal, manifestamos que los que suscriben, declaramos bajo protesta de decir verdad, que el (la totalidad de los) bien(es) que oferta la licitante, con la marca y/o modelo indicado en nuestra proposición, bajo la partida número ________________, son originarios de______________________, país que tiene suscrito con los Estados Unidos Mexicanos el Tratado de Libre Comercio___________(9)_____________, el cual contiene un capítulo de compras del sector público, por lo que cumplimos con las reglas de origen para efectos de compras del sector público establecidas en dicho tratado, en el supuesto de que le sea adjudicado el contrato respectivo al oferente.</w:t>
      </w:r>
    </w:p>
    <w:p w:rsidR="0006480B" w:rsidRPr="00360138" w:rsidRDefault="0006480B" w:rsidP="0006480B">
      <w:pPr>
        <w:widowControl w:val="0"/>
        <w:autoSpaceDE w:val="0"/>
        <w:autoSpaceDN w:val="0"/>
        <w:adjustRightInd w:val="0"/>
        <w:ind w:right="57" w:firstLine="259"/>
        <w:jc w:val="both"/>
        <w:rPr>
          <w:rFonts w:ascii="Century Gothic" w:hAnsi="Century Gothic" w:cs="Arial"/>
          <w:sz w:val="18"/>
          <w:szCs w:val="18"/>
        </w:rPr>
      </w:pPr>
    </w:p>
    <w:p w:rsidR="0006480B" w:rsidRPr="00360138" w:rsidRDefault="0006480B" w:rsidP="0006480B">
      <w:pPr>
        <w:widowControl w:val="0"/>
        <w:autoSpaceDE w:val="0"/>
        <w:autoSpaceDN w:val="0"/>
        <w:adjustRightInd w:val="0"/>
        <w:ind w:right="57" w:firstLine="259"/>
        <w:jc w:val="both"/>
        <w:rPr>
          <w:rFonts w:ascii="Century Gothic" w:hAnsi="Century Gothic" w:cs="Arial"/>
          <w:sz w:val="18"/>
          <w:szCs w:val="18"/>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7"/>
        <w:gridCol w:w="4066"/>
      </w:tblGrid>
      <w:tr w:rsidR="0006480B" w:rsidRPr="00360138" w:rsidTr="00B665AA">
        <w:trPr>
          <w:jc w:val="center"/>
        </w:trPr>
        <w:tc>
          <w:tcPr>
            <w:tcW w:w="6127" w:type="dxa"/>
            <w:tcBorders>
              <w:top w:val="nil"/>
              <w:left w:val="nil"/>
              <w:bottom w:val="nil"/>
              <w:right w:val="nil"/>
            </w:tcBorders>
          </w:tcPr>
          <w:p w:rsidR="0006480B" w:rsidRPr="00360138" w:rsidRDefault="0006480B" w:rsidP="00B665AA">
            <w:pPr>
              <w:widowControl w:val="0"/>
              <w:autoSpaceDE w:val="0"/>
              <w:autoSpaceDN w:val="0"/>
              <w:adjustRightInd w:val="0"/>
              <w:ind w:right="57"/>
              <w:jc w:val="center"/>
              <w:rPr>
                <w:rFonts w:ascii="Century Gothic" w:hAnsi="Century Gothic" w:cs="Arial"/>
                <w:sz w:val="18"/>
                <w:szCs w:val="18"/>
              </w:rPr>
            </w:pPr>
            <w:r w:rsidRPr="00360138">
              <w:rPr>
                <w:rFonts w:ascii="Century Gothic" w:hAnsi="Century Gothic" w:cs="Arial"/>
                <w:sz w:val="18"/>
                <w:szCs w:val="18"/>
              </w:rPr>
              <w:t>ATENTAMENTE</w:t>
            </w:r>
          </w:p>
          <w:p w:rsidR="0006480B" w:rsidRPr="00360138" w:rsidRDefault="0006480B" w:rsidP="00B665AA">
            <w:pPr>
              <w:widowControl w:val="0"/>
              <w:autoSpaceDE w:val="0"/>
              <w:autoSpaceDN w:val="0"/>
              <w:adjustRightInd w:val="0"/>
              <w:ind w:right="57"/>
              <w:jc w:val="center"/>
              <w:rPr>
                <w:rFonts w:ascii="Century Gothic" w:hAnsi="Century Gothic" w:cs="Arial"/>
                <w:sz w:val="18"/>
                <w:szCs w:val="18"/>
              </w:rPr>
            </w:pPr>
          </w:p>
          <w:p w:rsidR="0006480B" w:rsidRPr="00360138" w:rsidRDefault="0006480B" w:rsidP="00B665AA">
            <w:pPr>
              <w:widowControl w:val="0"/>
              <w:autoSpaceDE w:val="0"/>
              <w:autoSpaceDN w:val="0"/>
              <w:adjustRightInd w:val="0"/>
              <w:ind w:right="57"/>
              <w:jc w:val="center"/>
              <w:rPr>
                <w:rFonts w:ascii="Century Gothic" w:hAnsi="Century Gothic" w:cs="Arial"/>
                <w:sz w:val="18"/>
                <w:szCs w:val="18"/>
              </w:rPr>
            </w:pPr>
          </w:p>
          <w:p w:rsidR="0006480B" w:rsidRPr="00360138" w:rsidRDefault="0006480B" w:rsidP="00B665AA">
            <w:pPr>
              <w:widowControl w:val="0"/>
              <w:autoSpaceDE w:val="0"/>
              <w:autoSpaceDN w:val="0"/>
              <w:adjustRightInd w:val="0"/>
              <w:ind w:right="57"/>
              <w:jc w:val="center"/>
              <w:rPr>
                <w:rFonts w:ascii="Century Gothic" w:hAnsi="Century Gothic" w:cs="Arial"/>
                <w:sz w:val="18"/>
                <w:szCs w:val="18"/>
              </w:rPr>
            </w:pPr>
          </w:p>
          <w:p w:rsidR="0006480B" w:rsidRPr="00360138" w:rsidRDefault="0006480B" w:rsidP="00B665AA">
            <w:pPr>
              <w:widowControl w:val="0"/>
              <w:autoSpaceDE w:val="0"/>
              <w:autoSpaceDN w:val="0"/>
              <w:adjustRightInd w:val="0"/>
              <w:ind w:right="57"/>
              <w:jc w:val="center"/>
              <w:rPr>
                <w:rFonts w:ascii="Century Gothic" w:hAnsi="Century Gothic" w:cs="Arial"/>
                <w:sz w:val="18"/>
                <w:szCs w:val="18"/>
              </w:rPr>
            </w:pPr>
          </w:p>
          <w:p w:rsidR="0006480B" w:rsidRPr="00360138" w:rsidRDefault="0006480B" w:rsidP="00B665AA">
            <w:pPr>
              <w:widowControl w:val="0"/>
              <w:autoSpaceDE w:val="0"/>
              <w:autoSpaceDN w:val="0"/>
              <w:adjustRightInd w:val="0"/>
              <w:ind w:right="57"/>
              <w:jc w:val="center"/>
              <w:rPr>
                <w:rFonts w:ascii="Century Gothic" w:hAnsi="Century Gothic" w:cs="Arial"/>
                <w:sz w:val="18"/>
                <w:szCs w:val="18"/>
              </w:rPr>
            </w:pPr>
          </w:p>
          <w:p w:rsidR="0006480B" w:rsidRPr="00360138" w:rsidRDefault="0006480B" w:rsidP="00B665AA">
            <w:pPr>
              <w:widowControl w:val="0"/>
              <w:autoSpaceDE w:val="0"/>
              <w:autoSpaceDN w:val="0"/>
              <w:adjustRightInd w:val="0"/>
              <w:ind w:right="57"/>
              <w:jc w:val="center"/>
              <w:rPr>
                <w:rFonts w:ascii="Century Gothic" w:hAnsi="Century Gothic" w:cs="Arial"/>
                <w:sz w:val="18"/>
                <w:szCs w:val="18"/>
              </w:rPr>
            </w:pPr>
            <w:r w:rsidRPr="00360138">
              <w:rPr>
                <w:rFonts w:ascii="Century Gothic" w:hAnsi="Century Gothic" w:cs="Arial"/>
                <w:sz w:val="18"/>
                <w:szCs w:val="18"/>
              </w:rPr>
              <w:t>_______________________________</w:t>
            </w:r>
          </w:p>
        </w:tc>
        <w:tc>
          <w:tcPr>
            <w:tcW w:w="4066" w:type="dxa"/>
            <w:tcBorders>
              <w:top w:val="nil"/>
              <w:left w:val="nil"/>
              <w:bottom w:val="nil"/>
              <w:right w:val="nil"/>
            </w:tcBorders>
          </w:tcPr>
          <w:p w:rsidR="0006480B" w:rsidRPr="00360138" w:rsidRDefault="0006480B" w:rsidP="00B665AA">
            <w:pPr>
              <w:widowControl w:val="0"/>
              <w:autoSpaceDE w:val="0"/>
              <w:autoSpaceDN w:val="0"/>
              <w:adjustRightInd w:val="0"/>
              <w:ind w:right="57"/>
              <w:jc w:val="center"/>
              <w:rPr>
                <w:rFonts w:ascii="Century Gothic" w:hAnsi="Century Gothic" w:cs="Arial"/>
                <w:sz w:val="18"/>
                <w:szCs w:val="18"/>
              </w:rPr>
            </w:pPr>
            <w:r w:rsidRPr="00360138">
              <w:rPr>
                <w:rFonts w:ascii="Century Gothic" w:hAnsi="Century Gothic" w:cs="Arial"/>
                <w:sz w:val="18"/>
                <w:szCs w:val="18"/>
              </w:rPr>
              <w:t>ATENTAMENTE</w:t>
            </w:r>
          </w:p>
          <w:p w:rsidR="0006480B" w:rsidRPr="00360138" w:rsidRDefault="0006480B" w:rsidP="00B665AA">
            <w:pPr>
              <w:widowControl w:val="0"/>
              <w:autoSpaceDE w:val="0"/>
              <w:autoSpaceDN w:val="0"/>
              <w:adjustRightInd w:val="0"/>
              <w:ind w:right="57"/>
              <w:jc w:val="center"/>
              <w:rPr>
                <w:rFonts w:ascii="Century Gothic" w:hAnsi="Century Gothic" w:cs="Arial"/>
                <w:sz w:val="18"/>
                <w:szCs w:val="18"/>
              </w:rPr>
            </w:pPr>
          </w:p>
          <w:p w:rsidR="0006480B" w:rsidRPr="00360138" w:rsidRDefault="0006480B" w:rsidP="00B665AA">
            <w:pPr>
              <w:widowControl w:val="0"/>
              <w:autoSpaceDE w:val="0"/>
              <w:autoSpaceDN w:val="0"/>
              <w:adjustRightInd w:val="0"/>
              <w:ind w:right="57"/>
              <w:jc w:val="center"/>
              <w:rPr>
                <w:rFonts w:ascii="Century Gothic" w:hAnsi="Century Gothic" w:cs="Arial"/>
                <w:sz w:val="18"/>
                <w:szCs w:val="18"/>
              </w:rPr>
            </w:pPr>
          </w:p>
          <w:p w:rsidR="0006480B" w:rsidRPr="00360138" w:rsidRDefault="0006480B" w:rsidP="00B665AA">
            <w:pPr>
              <w:widowControl w:val="0"/>
              <w:autoSpaceDE w:val="0"/>
              <w:autoSpaceDN w:val="0"/>
              <w:adjustRightInd w:val="0"/>
              <w:ind w:right="57"/>
              <w:jc w:val="center"/>
              <w:rPr>
                <w:rFonts w:ascii="Century Gothic" w:hAnsi="Century Gothic" w:cs="Arial"/>
                <w:sz w:val="18"/>
                <w:szCs w:val="18"/>
              </w:rPr>
            </w:pPr>
          </w:p>
          <w:p w:rsidR="0006480B" w:rsidRPr="00360138" w:rsidRDefault="0006480B" w:rsidP="00B665AA">
            <w:pPr>
              <w:widowControl w:val="0"/>
              <w:autoSpaceDE w:val="0"/>
              <w:autoSpaceDN w:val="0"/>
              <w:adjustRightInd w:val="0"/>
              <w:ind w:right="57"/>
              <w:jc w:val="center"/>
              <w:rPr>
                <w:rFonts w:ascii="Century Gothic" w:hAnsi="Century Gothic" w:cs="Arial"/>
                <w:sz w:val="18"/>
                <w:szCs w:val="18"/>
              </w:rPr>
            </w:pPr>
          </w:p>
          <w:p w:rsidR="0006480B" w:rsidRPr="00360138" w:rsidRDefault="0006480B" w:rsidP="00B665AA">
            <w:pPr>
              <w:widowControl w:val="0"/>
              <w:autoSpaceDE w:val="0"/>
              <w:autoSpaceDN w:val="0"/>
              <w:adjustRightInd w:val="0"/>
              <w:ind w:right="57"/>
              <w:jc w:val="center"/>
              <w:rPr>
                <w:rFonts w:ascii="Century Gothic" w:hAnsi="Century Gothic" w:cs="Arial"/>
                <w:sz w:val="18"/>
                <w:szCs w:val="18"/>
              </w:rPr>
            </w:pPr>
          </w:p>
          <w:p w:rsidR="0006480B" w:rsidRPr="00360138" w:rsidRDefault="0006480B" w:rsidP="00B665AA">
            <w:pPr>
              <w:widowControl w:val="0"/>
              <w:autoSpaceDE w:val="0"/>
              <w:autoSpaceDN w:val="0"/>
              <w:adjustRightInd w:val="0"/>
              <w:ind w:right="57"/>
              <w:jc w:val="center"/>
              <w:rPr>
                <w:rFonts w:ascii="Century Gothic" w:hAnsi="Century Gothic" w:cs="Arial"/>
                <w:sz w:val="18"/>
                <w:szCs w:val="18"/>
              </w:rPr>
            </w:pPr>
            <w:r w:rsidRPr="00360138">
              <w:rPr>
                <w:rFonts w:ascii="Century Gothic" w:hAnsi="Century Gothic" w:cs="Arial"/>
                <w:sz w:val="18"/>
                <w:szCs w:val="18"/>
              </w:rPr>
              <w:t>_______________________________</w:t>
            </w:r>
          </w:p>
        </w:tc>
      </w:tr>
    </w:tbl>
    <w:p w:rsidR="0006480B" w:rsidRPr="00360138" w:rsidRDefault="0006480B" w:rsidP="0006480B">
      <w:pPr>
        <w:jc w:val="center"/>
        <w:rPr>
          <w:rFonts w:ascii="Century Gothic" w:hAnsi="Century Gothic" w:cs="Arial"/>
          <w:b/>
          <w:bCs/>
          <w:sz w:val="18"/>
          <w:szCs w:val="18"/>
        </w:rPr>
      </w:pPr>
    </w:p>
    <w:p w:rsidR="00723D2F" w:rsidRDefault="00723D2F" w:rsidP="0006480B">
      <w:pPr>
        <w:jc w:val="center"/>
        <w:rPr>
          <w:rFonts w:ascii="Arial" w:hAnsi="Arial" w:cs="Arial"/>
          <w:b/>
          <w:bCs/>
        </w:rPr>
      </w:pPr>
    </w:p>
    <w:p w:rsidR="008B786D" w:rsidRDefault="008B786D" w:rsidP="0006480B">
      <w:pPr>
        <w:jc w:val="center"/>
        <w:rPr>
          <w:rFonts w:ascii="Arial" w:hAnsi="Arial" w:cs="Arial"/>
          <w:b/>
          <w:bCs/>
        </w:rPr>
      </w:pPr>
    </w:p>
    <w:p w:rsidR="008B786D" w:rsidRDefault="008B786D" w:rsidP="0006480B">
      <w:pPr>
        <w:jc w:val="center"/>
        <w:rPr>
          <w:rFonts w:ascii="Arial" w:hAnsi="Arial" w:cs="Arial"/>
          <w:b/>
          <w:bCs/>
        </w:rPr>
      </w:pPr>
    </w:p>
    <w:p w:rsidR="008B786D" w:rsidRDefault="008B786D" w:rsidP="0006480B">
      <w:pPr>
        <w:jc w:val="center"/>
        <w:rPr>
          <w:rFonts w:ascii="Arial" w:hAnsi="Arial" w:cs="Arial"/>
          <w:b/>
          <w:bCs/>
        </w:rPr>
      </w:pPr>
    </w:p>
    <w:p w:rsidR="008B786D" w:rsidRDefault="008B786D" w:rsidP="0006480B">
      <w:pPr>
        <w:jc w:val="center"/>
        <w:rPr>
          <w:rFonts w:ascii="Arial" w:hAnsi="Arial" w:cs="Arial"/>
          <w:b/>
          <w:bCs/>
        </w:rPr>
      </w:pPr>
    </w:p>
    <w:p w:rsidR="008B786D" w:rsidRDefault="008B786D" w:rsidP="0006480B">
      <w:pPr>
        <w:jc w:val="center"/>
        <w:rPr>
          <w:rFonts w:ascii="Arial" w:hAnsi="Arial" w:cs="Arial"/>
          <w:b/>
          <w:bCs/>
        </w:rPr>
      </w:pPr>
    </w:p>
    <w:p w:rsidR="008B786D" w:rsidRDefault="008B786D" w:rsidP="0006480B">
      <w:pPr>
        <w:jc w:val="center"/>
        <w:rPr>
          <w:rFonts w:ascii="Arial" w:hAnsi="Arial" w:cs="Arial"/>
          <w:b/>
          <w:bCs/>
        </w:rPr>
      </w:pPr>
    </w:p>
    <w:p w:rsidR="008B786D" w:rsidRDefault="008B786D" w:rsidP="0006480B">
      <w:pPr>
        <w:jc w:val="center"/>
        <w:rPr>
          <w:rFonts w:ascii="Arial" w:hAnsi="Arial" w:cs="Arial"/>
          <w:b/>
          <w:bCs/>
        </w:rPr>
      </w:pPr>
    </w:p>
    <w:p w:rsidR="008B786D" w:rsidRDefault="008B786D" w:rsidP="0006480B">
      <w:pPr>
        <w:jc w:val="center"/>
        <w:rPr>
          <w:rFonts w:ascii="Arial" w:hAnsi="Arial" w:cs="Arial"/>
          <w:b/>
          <w:bCs/>
        </w:rPr>
      </w:pPr>
    </w:p>
    <w:p w:rsidR="008B786D" w:rsidRDefault="008B786D" w:rsidP="0006480B">
      <w:pPr>
        <w:jc w:val="center"/>
        <w:rPr>
          <w:rFonts w:ascii="Arial" w:hAnsi="Arial" w:cs="Arial"/>
          <w:b/>
          <w:bCs/>
        </w:rPr>
      </w:pPr>
    </w:p>
    <w:p w:rsidR="008B786D" w:rsidRDefault="008B786D" w:rsidP="0006480B">
      <w:pPr>
        <w:jc w:val="center"/>
        <w:rPr>
          <w:rFonts w:ascii="Arial" w:hAnsi="Arial" w:cs="Arial"/>
          <w:b/>
          <w:bCs/>
        </w:rPr>
      </w:pPr>
    </w:p>
    <w:p w:rsidR="008B786D" w:rsidRDefault="008B786D" w:rsidP="0006480B">
      <w:pPr>
        <w:jc w:val="center"/>
        <w:rPr>
          <w:rFonts w:ascii="Arial" w:hAnsi="Arial" w:cs="Arial"/>
          <w:b/>
          <w:bCs/>
        </w:rPr>
      </w:pPr>
    </w:p>
    <w:p w:rsidR="008B786D" w:rsidRDefault="008B786D" w:rsidP="0006480B">
      <w:pPr>
        <w:jc w:val="center"/>
        <w:rPr>
          <w:rFonts w:ascii="Arial" w:hAnsi="Arial" w:cs="Arial"/>
          <w:b/>
          <w:bCs/>
        </w:rPr>
      </w:pPr>
    </w:p>
    <w:p w:rsidR="008B786D" w:rsidRDefault="008B786D" w:rsidP="0006480B">
      <w:pPr>
        <w:jc w:val="center"/>
        <w:rPr>
          <w:rFonts w:ascii="Arial" w:hAnsi="Arial" w:cs="Arial"/>
          <w:b/>
          <w:bCs/>
        </w:rPr>
      </w:pPr>
    </w:p>
    <w:p w:rsidR="008B786D" w:rsidRPr="002259CB" w:rsidRDefault="008B786D" w:rsidP="008B786D">
      <w:pPr>
        <w:jc w:val="center"/>
        <w:rPr>
          <w:rFonts w:ascii="Arial" w:hAnsi="Arial" w:cs="Arial"/>
          <w:b/>
          <w:sz w:val="20"/>
        </w:rPr>
      </w:pPr>
      <w:r w:rsidRPr="002259CB">
        <w:rPr>
          <w:rFonts w:ascii="Arial" w:hAnsi="Arial" w:cs="Arial"/>
          <w:b/>
          <w:sz w:val="20"/>
        </w:rPr>
        <w:t xml:space="preserve">ANEXO </w:t>
      </w:r>
      <w:r>
        <w:rPr>
          <w:rFonts w:ascii="Arial" w:hAnsi="Arial" w:cs="Arial"/>
          <w:b/>
          <w:sz w:val="20"/>
        </w:rPr>
        <w:t>1</w:t>
      </w:r>
      <w:r w:rsidR="008C16B6">
        <w:rPr>
          <w:rFonts w:ascii="Arial" w:hAnsi="Arial" w:cs="Arial"/>
          <w:b/>
          <w:sz w:val="20"/>
        </w:rPr>
        <w:t>2</w:t>
      </w:r>
      <w:r w:rsidRPr="002259CB">
        <w:rPr>
          <w:rFonts w:ascii="Arial" w:hAnsi="Arial" w:cs="Arial"/>
          <w:b/>
          <w:sz w:val="20"/>
        </w:rPr>
        <w:t xml:space="preserve"> (</w:t>
      </w:r>
      <w:r w:rsidR="008C16B6">
        <w:rPr>
          <w:rFonts w:ascii="Arial" w:hAnsi="Arial" w:cs="Arial"/>
          <w:b/>
          <w:sz w:val="20"/>
        </w:rPr>
        <w:t>DO</w:t>
      </w:r>
      <w:r>
        <w:rPr>
          <w:rFonts w:ascii="Arial" w:hAnsi="Arial" w:cs="Arial"/>
          <w:b/>
          <w:sz w:val="20"/>
        </w:rPr>
        <w:t>CE</w:t>
      </w:r>
      <w:r w:rsidRPr="002259CB">
        <w:rPr>
          <w:rFonts w:ascii="Arial" w:hAnsi="Arial" w:cs="Arial"/>
          <w:b/>
          <w:sz w:val="20"/>
        </w:rPr>
        <w:t>)</w:t>
      </w:r>
    </w:p>
    <w:p w:rsidR="008B786D" w:rsidRPr="002259CB" w:rsidRDefault="008B786D" w:rsidP="008B786D">
      <w:pPr>
        <w:jc w:val="center"/>
        <w:rPr>
          <w:rFonts w:ascii="Arial" w:hAnsi="Arial" w:cs="Arial"/>
          <w:sz w:val="20"/>
        </w:rPr>
      </w:pPr>
    </w:p>
    <w:tbl>
      <w:tblPr>
        <w:tblW w:w="10310" w:type="dxa"/>
        <w:jc w:val="center"/>
        <w:tblLayout w:type="fixed"/>
        <w:tblCellMar>
          <w:left w:w="70" w:type="dxa"/>
          <w:right w:w="70" w:type="dxa"/>
        </w:tblCellMar>
        <w:tblLook w:val="0000"/>
      </w:tblPr>
      <w:tblGrid>
        <w:gridCol w:w="10310"/>
      </w:tblGrid>
      <w:tr w:rsidR="008B786D" w:rsidRPr="002259CB" w:rsidTr="002744DE">
        <w:trPr>
          <w:jc w:val="center"/>
        </w:trPr>
        <w:tc>
          <w:tcPr>
            <w:tcW w:w="10310" w:type="dxa"/>
            <w:tcBorders>
              <w:top w:val="single" w:sz="6" w:space="0" w:color="auto"/>
              <w:left w:val="single" w:sz="6" w:space="0" w:color="auto"/>
              <w:bottom w:val="single" w:sz="6" w:space="0" w:color="auto"/>
              <w:right w:val="single" w:sz="6" w:space="0" w:color="auto"/>
            </w:tcBorders>
            <w:shd w:val="pct10" w:color="auto" w:fill="auto"/>
          </w:tcPr>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jc w:val="center"/>
              <w:rPr>
                <w:rFonts w:ascii="Arial" w:hAnsi="Arial" w:cs="Arial"/>
                <w:b/>
                <w:sz w:val="20"/>
              </w:rPr>
            </w:pPr>
            <w:r w:rsidRPr="002259CB">
              <w:rPr>
                <w:rFonts w:ascii="Arial" w:hAnsi="Arial" w:cs="Arial"/>
                <w:b/>
                <w:sz w:val="20"/>
              </w:rPr>
              <w:t>SOLICITUD DE ACLARACIONES A LA CONVOCATORIA</w:t>
            </w:r>
          </w:p>
        </w:tc>
      </w:tr>
      <w:tr w:rsidR="008B786D" w:rsidRPr="002259CB" w:rsidTr="002744DE">
        <w:trPr>
          <w:trHeight w:val="374"/>
          <w:jc w:val="center"/>
        </w:trPr>
        <w:tc>
          <w:tcPr>
            <w:tcW w:w="10310" w:type="dxa"/>
            <w:tcBorders>
              <w:top w:val="single" w:sz="6" w:space="0" w:color="auto"/>
              <w:left w:val="single" w:sz="6" w:space="0" w:color="auto"/>
              <w:right w:val="single" w:sz="6" w:space="0" w:color="auto"/>
            </w:tcBorders>
          </w:tcPr>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r>
              <w:rPr>
                <w:rFonts w:ascii="Arial" w:hAnsi="Arial" w:cs="Arial"/>
                <w:b/>
                <w:sz w:val="20"/>
              </w:rPr>
              <w:t>INVITACIÓN A CUANDO MENOS TRES PERSONAS</w:t>
            </w:r>
            <w:r w:rsidRPr="002259CB">
              <w:rPr>
                <w:rFonts w:ascii="Arial" w:hAnsi="Arial" w:cs="Arial"/>
                <w:b/>
                <w:sz w:val="20"/>
              </w:rPr>
              <w:t xml:space="preserve"> _________________________</w:t>
            </w:r>
          </w:p>
        </w:tc>
      </w:tr>
      <w:tr w:rsidR="008B786D" w:rsidRPr="002259CB" w:rsidTr="002744DE">
        <w:trPr>
          <w:trHeight w:val="371"/>
          <w:jc w:val="center"/>
        </w:trPr>
        <w:tc>
          <w:tcPr>
            <w:tcW w:w="10310" w:type="dxa"/>
            <w:tcBorders>
              <w:left w:val="single" w:sz="6" w:space="0" w:color="auto"/>
              <w:right w:val="single" w:sz="6" w:space="0" w:color="auto"/>
            </w:tcBorders>
          </w:tcPr>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r w:rsidRPr="002259CB">
              <w:rPr>
                <w:rFonts w:ascii="Arial" w:hAnsi="Arial" w:cs="Arial"/>
                <w:b/>
                <w:sz w:val="20"/>
              </w:rPr>
              <w:t>FECHA______________________________________________________________________</w:t>
            </w:r>
          </w:p>
        </w:tc>
      </w:tr>
      <w:tr w:rsidR="008B786D" w:rsidRPr="002259CB" w:rsidTr="002744DE">
        <w:trPr>
          <w:jc w:val="center"/>
        </w:trPr>
        <w:tc>
          <w:tcPr>
            <w:tcW w:w="10310" w:type="dxa"/>
            <w:tcBorders>
              <w:left w:val="single" w:sz="6" w:space="0" w:color="auto"/>
              <w:right w:val="single" w:sz="6" w:space="0" w:color="auto"/>
            </w:tcBorders>
          </w:tcPr>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r w:rsidRPr="002259CB">
              <w:rPr>
                <w:rFonts w:ascii="Arial" w:hAnsi="Arial" w:cs="Arial"/>
                <w:b/>
                <w:sz w:val="20"/>
              </w:rPr>
              <w:t>NOMBRE DEL LICITANTE______________________________________________________________</w:t>
            </w:r>
          </w:p>
        </w:tc>
      </w:tr>
      <w:tr w:rsidR="008B786D" w:rsidRPr="002259CB" w:rsidTr="002744DE">
        <w:trPr>
          <w:jc w:val="center"/>
        </w:trPr>
        <w:tc>
          <w:tcPr>
            <w:tcW w:w="10310" w:type="dxa"/>
            <w:tcBorders>
              <w:left w:val="single" w:sz="6" w:space="0" w:color="auto"/>
              <w:right w:val="single" w:sz="6" w:space="0" w:color="auto"/>
            </w:tcBorders>
          </w:tcPr>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r w:rsidRPr="002259CB">
              <w:rPr>
                <w:rFonts w:ascii="Arial" w:hAnsi="Arial" w:cs="Arial"/>
                <w:b/>
                <w:sz w:val="20"/>
              </w:rPr>
              <w:t>NOMBRE DEL REPRESENTANTE:_______________________________________________________</w:t>
            </w:r>
          </w:p>
        </w:tc>
      </w:tr>
      <w:tr w:rsidR="008B786D" w:rsidRPr="002259CB" w:rsidTr="002744DE">
        <w:trPr>
          <w:jc w:val="center"/>
        </w:trPr>
        <w:tc>
          <w:tcPr>
            <w:tcW w:w="10310" w:type="dxa"/>
            <w:tcBorders>
              <w:left w:val="single" w:sz="6" w:space="0" w:color="auto"/>
              <w:right w:val="single" w:sz="6" w:space="0" w:color="auto"/>
            </w:tcBorders>
          </w:tcPr>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r w:rsidRPr="002259CB">
              <w:rPr>
                <w:rFonts w:ascii="Arial" w:hAnsi="Arial" w:cs="Arial"/>
                <w:b/>
                <w:sz w:val="20"/>
              </w:rPr>
              <w:t>PREGUNTA NUMERO:</w:t>
            </w:r>
          </w:p>
        </w:tc>
      </w:tr>
      <w:tr w:rsidR="008B786D" w:rsidRPr="002259CB" w:rsidTr="002744DE">
        <w:trPr>
          <w:jc w:val="center"/>
        </w:trPr>
        <w:tc>
          <w:tcPr>
            <w:tcW w:w="10310" w:type="dxa"/>
            <w:tcBorders>
              <w:left w:val="single" w:sz="6" w:space="0" w:color="auto"/>
              <w:right w:val="single" w:sz="6" w:space="0" w:color="auto"/>
            </w:tcBorders>
          </w:tcPr>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r w:rsidRPr="002259CB">
              <w:rPr>
                <w:rFonts w:ascii="Arial" w:hAnsi="Arial" w:cs="Arial"/>
                <w:b/>
                <w:sz w:val="20"/>
              </w:rPr>
              <w:t>(PRECISAR EL PUNTO DE LA CONVOCATORIA O MENCIONAR EL ASPECTO ESPECIFICO)</w:t>
            </w:r>
          </w:p>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tc>
      </w:tr>
      <w:tr w:rsidR="008B786D" w:rsidRPr="002259CB" w:rsidTr="002744DE">
        <w:trPr>
          <w:jc w:val="center"/>
        </w:trPr>
        <w:tc>
          <w:tcPr>
            <w:tcW w:w="10310" w:type="dxa"/>
            <w:tcBorders>
              <w:left w:val="single" w:sz="6" w:space="0" w:color="auto"/>
              <w:bottom w:val="single" w:sz="4" w:space="0" w:color="auto"/>
              <w:right w:val="single" w:sz="6" w:space="0" w:color="auto"/>
            </w:tcBorders>
          </w:tcPr>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r w:rsidRPr="002259CB">
              <w:rPr>
                <w:rFonts w:ascii="Arial" w:hAnsi="Arial" w:cs="Arial"/>
                <w:b/>
                <w:sz w:val="20"/>
              </w:rPr>
              <w:t>FIRMA DEL REPRESENTANTE</w:t>
            </w:r>
          </w:p>
        </w:tc>
      </w:tr>
      <w:tr w:rsidR="008B786D" w:rsidRPr="002259CB" w:rsidTr="002744DE">
        <w:trPr>
          <w:jc w:val="center"/>
        </w:trPr>
        <w:tc>
          <w:tcPr>
            <w:tcW w:w="10310" w:type="dxa"/>
            <w:tcBorders>
              <w:top w:val="single" w:sz="4" w:space="0" w:color="auto"/>
              <w:left w:val="single" w:sz="4" w:space="0" w:color="auto"/>
              <w:bottom w:val="single" w:sz="4" w:space="0" w:color="auto"/>
              <w:right w:val="single" w:sz="4" w:space="0" w:color="auto"/>
            </w:tcBorders>
          </w:tcPr>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r w:rsidRPr="002259CB">
              <w:rPr>
                <w:rFonts w:ascii="Arial" w:hAnsi="Arial" w:cs="Arial"/>
                <w:b/>
                <w:sz w:val="20"/>
              </w:rPr>
              <w:t>RESPUESTA DEL ÁREA CORRESPONDIENTE:</w:t>
            </w:r>
          </w:p>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tc>
      </w:tr>
      <w:tr w:rsidR="008B786D" w:rsidRPr="002259CB" w:rsidTr="002744DE">
        <w:trPr>
          <w:jc w:val="center"/>
        </w:trPr>
        <w:tc>
          <w:tcPr>
            <w:tcW w:w="10310" w:type="dxa"/>
            <w:tcBorders>
              <w:top w:val="single" w:sz="4" w:space="0" w:color="auto"/>
              <w:left w:val="single" w:sz="4" w:space="0" w:color="auto"/>
              <w:bottom w:val="single" w:sz="4" w:space="0" w:color="auto"/>
              <w:right w:val="single" w:sz="4" w:space="0" w:color="auto"/>
            </w:tcBorders>
          </w:tcPr>
          <w:p w:rsidR="008B786D" w:rsidRPr="002259CB" w:rsidRDefault="008B786D" w:rsidP="002744DE">
            <w:pPr>
              <w:pStyle w:val="Ttulo4"/>
              <w:tabs>
                <w:tab w:val="left" w:pos="9876"/>
                <w:tab w:val="left" w:pos="10596"/>
                <w:tab w:val="left" w:pos="11316"/>
                <w:tab w:val="left" w:pos="12036"/>
                <w:tab w:val="left" w:pos="12756"/>
                <w:tab w:val="left" w:pos="13476"/>
                <w:tab w:val="left" w:pos="14196"/>
                <w:tab w:val="left" w:pos="14916"/>
              </w:tabs>
              <w:jc w:val="center"/>
              <w:rPr>
                <w:rFonts w:ascii="Arial" w:hAnsi="Arial" w:cs="Arial"/>
                <w:i w:val="0"/>
                <w:iCs/>
                <w:sz w:val="20"/>
              </w:rPr>
            </w:pPr>
            <w:r w:rsidRPr="002259CB">
              <w:rPr>
                <w:rFonts w:ascii="Arial" w:hAnsi="Arial" w:cs="Arial"/>
                <w:i w:val="0"/>
                <w:iCs/>
                <w:sz w:val="20"/>
              </w:rPr>
              <w:t>NOMBRE Y FIRMA DEL SERVIDOR PÚBLICO</w:t>
            </w:r>
          </w:p>
          <w:p w:rsidR="008B786D" w:rsidRPr="002259CB" w:rsidRDefault="008B786D" w:rsidP="002744DE">
            <w:pPr>
              <w:tabs>
                <w:tab w:val="left" w:pos="9876"/>
                <w:tab w:val="left" w:pos="10596"/>
                <w:tab w:val="left" w:pos="11316"/>
                <w:tab w:val="left" w:pos="12036"/>
                <w:tab w:val="left" w:pos="12756"/>
                <w:tab w:val="left" w:pos="13476"/>
                <w:tab w:val="left" w:pos="14196"/>
                <w:tab w:val="left" w:pos="14916"/>
              </w:tabs>
              <w:jc w:val="center"/>
              <w:rPr>
                <w:rFonts w:ascii="Arial" w:hAnsi="Arial" w:cs="Arial"/>
                <w:b/>
                <w:sz w:val="20"/>
              </w:rPr>
            </w:pPr>
            <w:r w:rsidRPr="002259CB">
              <w:rPr>
                <w:rFonts w:ascii="Arial" w:hAnsi="Arial" w:cs="Arial"/>
                <w:sz w:val="20"/>
              </w:rPr>
              <w:t>QUIEN EMITE LA RESPUESTA RESPECTIVA</w:t>
            </w:r>
          </w:p>
        </w:tc>
      </w:tr>
    </w:tbl>
    <w:p w:rsidR="008B786D" w:rsidRDefault="008B786D" w:rsidP="0006480B">
      <w:pPr>
        <w:jc w:val="center"/>
        <w:rPr>
          <w:rFonts w:ascii="Arial" w:hAnsi="Arial" w:cs="Arial"/>
          <w:b/>
          <w:bCs/>
        </w:rPr>
      </w:pPr>
    </w:p>
    <w:p w:rsidR="00C069A9" w:rsidRDefault="00C069A9" w:rsidP="0006480B">
      <w:pPr>
        <w:jc w:val="center"/>
        <w:rPr>
          <w:rFonts w:ascii="Arial" w:hAnsi="Arial" w:cs="Arial"/>
          <w:b/>
          <w:bCs/>
        </w:rPr>
      </w:pPr>
    </w:p>
    <w:p w:rsidR="00C069A9" w:rsidRDefault="00C069A9" w:rsidP="0006480B">
      <w:pPr>
        <w:jc w:val="center"/>
        <w:rPr>
          <w:rFonts w:ascii="Arial" w:hAnsi="Arial" w:cs="Arial"/>
          <w:b/>
          <w:bCs/>
        </w:rPr>
      </w:pPr>
    </w:p>
    <w:p w:rsidR="00C069A9" w:rsidRDefault="00C069A9" w:rsidP="0006480B">
      <w:pPr>
        <w:jc w:val="center"/>
        <w:rPr>
          <w:rFonts w:ascii="Arial" w:hAnsi="Arial" w:cs="Arial"/>
          <w:b/>
          <w:bCs/>
        </w:rPr>
      </w:pPr>
    </w:p>
    <w:p w:rsidR="00C069A9" w:rsidRDefault="00C069A9" w:rsidP="0006480B">
      <w:pPr>
        <w:jc w:val="center"/>
        <w:rPr>
          <w:rFonts w:ascii="Arial" w:hAnsi="Arial" w:cs="Arial"/>
          <w:b/>
          <w:bCs/>
        </w:rPr>
      </w:pPr>
    </w:p>
    <w:p w:rsidR="00C069A9" w:rsidRDefault="00C069A9" w:rsidP="0006480B">
      <w:pPr>
        <w:jc w:val="center"/>
        <w:rPr>
          <w:rFonts w:ascii="Arial" w:hAnsi="Arial" w:cs="Arial"/>
          <w:b/>
          <w:bCs/>
        </w:rPr>
      </w:pPr>
    </w:p>
    <w:p w:rsidR="00C069A9" w:rsidRDefault="00C069A9" w:rsidP="0006480B">
      <w:pPr>
        <w:jc w:val="center"/>
        <w:rPr>
          <w:rFonts w:ascii="Arial" w:hAnsi="Arial" w:cs="Arial"/>
          <w:b/>
          <w:bCs/>
        </w:rPr>
      </w:pPr>
    </w:p>
    <w:p w:rsidR="00C069A9" w:rsidRDefault="00C069A9" w:rsidP="0006480B">
      <w:pPr>
        <w:jc w:val="center"/>
        <w:rPr>
          <w:rFonts w:ascii="Arial" w:hAnsi="Arial" w:cs="Arial"/>
          <w:b/>
          <w:bCs/>
        </w:rPr>
      </w:pPr>
    </w:p>
    <w:p w:rsidR="00C069A9" w:rsidRDefault="00C069A9" w:rsidP="0006480B">
      <w:pPr>
        <w:jc w:val="center"/>
        <w:rPr>
          <w:rFonts w:ascii="Arial" w:hAnsi="Arial" w:cs="Arial"/>
          <w:b/>
          <w:bCs/>
        </w:rPr>
      </w:pPr>
    </w:p>
    <w:p w:rsidR="00C069A9" w:rsidRDefault="00C069A9" w:rsidP="0006480B">
      <w:pPr>
        <w:jc w:val="center"/>
        <w:rPr>
          <w:rFonts w:ascii="Arial" w:hAnsi="Arial" w:cs="Arial"/>
          <w:b/>
          <w:bCs/>
        </w:rPr>
      </w:pPr>
    </w:p>
    <w:p w:rsidR="008C16B6" w:rsidRDefault="008C16B6" w:rsidP="0006480B">
      <w:pPr>
        <w:jc w:val="center"/>
        <w:rPr>
          <w:rFonts w:ascii="Arial" w:hAnsi="Arial" w:cs="Arial"/>
          <w:b/>
          <w:bCs/>
        </w:rPr>
      </w:pPr>
    </w:p>
    <w:p w:rsidR="008C16B6" w:rsidRDefault="008C16B6" w:rsidP="0006480B">
      <w:pPr>
        <w:jc w:val="center"/>
        <w:rPr>
          <w:rFonts w:ascii="Arial" w:hAnsi="Arial" w:cs="Arial"/>
          <w:b/>
          <w:bCs/>
        </w:rPr>
      </w:pPr>
    </w:p>
    <w:p w:rsidR="008C16B6" w:rsidRDefault="008C16B6" w:rsidP="0006480B">
      <w:pPr>
        <w:jc w:val="center"/>
        <w:rPr>
          <w:rFonts w:ascii="Arial" w:hAnsi="Arial" w:cs="Arial"/>
          <w:b/>
          <w:bCs/>
        </w:rPr>
      </w:pPr>
    </w:p>
    <w:p w:rsidR="00C069A9" w:rsidRPr="0022220E" w:rsidRDefault="00C069A9" w:rsidP="00C069A9">
      <w:pPr>
        <w:rPr>
          <w:rFonts w:ascii="Arial" w:hAnsi="Arial" w:cs="Arial"/>
          <w:sz w:val="20"/>
        </w:rPr>
      </w:pPr>
    </w:p>
    <w:p w:rsidR="003F5F11" w:rsidRPr="0022220E" w:rsidRDefault="003F5F11" w:rsidP="003F5F11">
      <w:pPr>
        <w:jc w:val="center"/>
        <w:rPr>
          <w:rFonts w:ascii="Arial" w:hAnsi="Arial" w:cs="Arial"/>
          <w:b/>
          <w:sz w:val="22"/>
          <w:szCs w:val="22"/>
        </w:rPr>
      </w:pPr>
      <w:r w:rsidRPr="0022220E">
        <w:rPr>
          <w:rFonts w:ascii="Arial" w:hAnsi="Arial" w:cs="Arial"/>
          <w:b/>
          <w:sz w:val="22"/>
          <w:szCs w:val="22"/>
        </w:rPr>
        <w:lastRenderedPageBreak/>
        <w:t xml:space="preserve">ANEXO NUMERO </w:t>
      </w:r>
      <w:r>
        <w:rPr>
          <w:rFonts w:ascii="Arial" w:hAnsi="Arial" w:cs="Arial"/>
          <w:b/>
          <w:sz w:val="22"/>
          <w:szCs w:val="22"/>
        </w:rPr>
        <w:t>1</w:t>
      </w:r>
      <w:r w:rsidR="008C16B6">
        <w:rPr>
          <w:rFonts w:ascii="Arial" w:hAnsi="Arial" w:cs="Arial"/>
          <w:b/>
          <w:sz w:val="22"/>
          <w:szCs w:val="22"/>
        </w:rPr>
        <w:t>3</w:t>
      </w:r>
      <w:r w:rsidRPr="0022220E">
        <w:rPr>
          <w:rFonts w:ascii="Arial" w:hAnsi="Arial" w:cs="Arial"/>
          <w:b/>
          <w:sz w:val="22"/>
          <w:szCs w:val="22"/>
        </w:rPr>
        <w:t xml:space="preserve"> (</w:t>
      </w:r>
      <w:r w:rsidR="008C16B6">
        <w:rPr>
          <w:rFonts w:ascii="Arial" w:hAnsi="Arial" w:cs="Arial"/>
          <w:b/>
          <w:sz w:val="22"/>
          <w:szCs w:val="22"/>
        </w:rPr>
        <w:t>TRE</w:t>
      </w:r>
      <w:r w:rsidR="006669C3">
        <w:rPr>
          <w:rFonts w:ascii="Arial" w:hAnsi="Arial" w:cs="Arial"/>
          <w:b/>
          <w:sz w:val="22"/>
          <w:szCs w:val="22"/>
        </w:rPr>
        <w:t>CE</w:t>
      </w:r>
      <w:r w:rsidRPr="0022220E">
        <w:rPr>
          <w:rFonts w:ascii="Arial" w:hAnsi="Arial" w:cs="Arial"/>
          <w:b/>
          <w:sz w:val="22"/>
          <w:szCs w:val="22"/>
        </w:rPr>
        <w:t>)</w:t>
      </w:r>
    </w:p>
    <w:p w:rsidR="003F5F11" w:rsidRPr="0022220E" w:rsidRDefault="003F5F11" w:rsidP="003F5F11">
      <w:pPr>
        <w:pStyle w:val="Ttulo5"/>
        <w:spacing w:before="0" w:after="0"/>
      </w:pPr>
    </w:p>
    <w:p w:rsidR="003F5F11" w:rsidRPr="0022220E" w:rsidRDefault="003F5F11" w:rsidP="003F5F11">
      <w:pPr>
        <w:pStyle w:val="Texto0"/>
        <w:spacing w:line="278" w:lineRule="exact"/>
        <w:ind w:firstLine="0"/>
        <w:rPr>
          <w:b/>
          <w:sz w:val="22"/>
          <w:szCs w:val="22"/>
        </w:rPr>
      </w:pPr>
      <w:r w:rsidRPr="0022220E">
        <w:rPr>
          <w:b/>
          <w:sz w:val="22"/>
          <w:szCs w:val="22"/>
        </w:rPr>
        <w:t>FORMATO PARA LA MANIFESTACIÓN QUE DEBERÁN PRESENTAR LOS</w:t>
      </w:r>
      <w:r>
        <w:rPr>
          <w:b/>
          <w:sz w:val="22"/>
          <w:szCs w:val="22"/>
        </w:rPr>
        <w:t xml:space="preserve"> LICITANTES</w:t>
      </w:r>
      <w:r w:rsidRPr="0022220E">
        <w:rPr>
          <w:b/>
          <w:sz w:val="22"/>
          <w:szCs w:val="22"/>
        </w:rPr>
        <w:t xml:space="preserve"> ADJUDICADOS PARA DAR CUMPLIMIENTO A LO DISPUESTO EN </w:t>
      </w:r>
      <w:smartTag w:uri="urn:schemas-microsoft-com:office:smarttags" w:element="PersonName">
        <w:smartTagPr>
          <w:attr w:name="ProductID" w:val="la Regla"/>
        </w:smartTagPr>
        <w:r w:rsidRPr="0022220E">
          <w:rPr>
            <w:b/>
            <w:sz w:val="22"/>
            <w:szCs w:val="22"/>
          </w:rPr>
          <w:t>LA REGLA</w:t>
        </w:r>
      </w:smartTag>
      <w:r w:rsidRPr="0022220E">
        <w:rPr>
          <w:b/>
          <w:sz w:val="22"/>
          <w:szCs w:val="22"/>
        </w:rPr>
        <w:t xml:space="preserve"> 9 DE LAS REGLAS PARA LA DETERMINACIÓN, ACREDITACIÓN Y VERIFICACIÓN DEL CONTENIDO NACIONAL DE LOS BIENES.</w:t>
      </w:r>
    </w:p>
    <w:p w:rsidR="003F5F11" w:rsidRPr="0022220E" w:rsidRDefault="003F5F11" w:rsidP="003F5F11">
      <w:pPr>
        <w:pStyle w:val="Texto0"/>
        <w:spacing w:line="278" w:lineRule="exact"/>
        <w:ind w:firstLine="0"/>
        <w:rPr>
          <w:b/>
          <w:sz w:val="22"/>
          <w:szCs w:val="22"/>
        </w:rPr>
      </w:pPr>
    </w:p>
    <w:p w:rsidR="003F5F11" w:rsidRPr="0022220E" w:rsidRDefault="003F5F11" w:rsidP="003F5F11">
      <w:pPr>
        <w:pStyle w:val="Texto0"/>
        <w:spacing w:line="278" w:lineRule="exact"/>
        <w:ind w:firstLine="0"/>
        <w:rPr>
          <w:b/>
          <w:sz w:val="22"/>
          <w:szCs w:val="22"/>
        </w:rPr>
      </w:pPr>
    </w:p>
    <w:p w:rsidR="003F5F11" w:rsidRPr="0022220E" w:rsidRDefault="003F5F11" w:rsidP="003F5F11">
      <w:pPr>
        <w:pStyle w:val="Texto0"/>
        <w:spacing w:line="278" w:lineRule="exact"/>
        <w:jc w:val="right"/>
        <w:rPr>
          <w:sz w:val="22"/>
          <w:szCs w:val="22"/>
        </w:rPr>
      </w:pPr>
      <w:r w:rsidRPr="0022220E">
        <w:rPr>
          <w:sz w:val="22"/>
          <w:szCs w:val="22"/>
        </w:rPr>
        <w:t>__________de __________ de ______________ (1)</w:t>
      </w:r>
    </w:p>
    <w:p w:rsidR="003F5F11" w:rsidRPr="0022220E" w:rsidRDefault="003F5F11" w:rsidP="003F5F11">
      <w:pPr>
        <w:pStyle w:val="Texto0"/>
        <w:spacing w:line="278" w:lineRule="exact"/>
        <w:rPr>
          <w:sz w:val="22"/>
          <w:szCs w:val="22"/>
        </w:rPr>
      </w:pPr>
      <w:r w:rsidRPr="0022220E">
        <w:rPr>
          <w:sz w:val="22"/>
          <w:szCs w:val="22"/>
        </w:rPr>
        <w:t xml:space="preserve">____________________ </w:t>
      </w:r>
    </w:p>
    <w:p w:rsidR="003F5F11" w:rsidRPr="0022220E" w:rsidRDefault="003F5F11" w:rsidP="003F5F11">
      <w:pPr>
        <w:pStyle w:val="Texto0"/>
        <w:spacing w:line="278" w:lineRule="exact"/>
        <w:rPr>
          <w:sz w:val="22"/>
          <w:szCs w:val="22"/>
        </w:rPr>
      </w:pPr>
    </w:p>
    <w:p w:rsidR="003F5F11" w:rsidRPr="0022220E" w:rsidRDefault="003F5F11" w:rsidP="003F5F11">
      <w:pPr>
        <w:pStyle w:val="Texto0"/>
        <w:spacing w:line="278" w:lineRule="exact"/>
        <w:rPr>
          <w:sz w:val="22"/>
          <w:szCs w:val="22"/>
        </w:rPr>
      </w:pPr>
      <w:r w:rsidRPr="0022220E">
        <w:rPr>
          <w:sz w:val="22"/>
          <w:szCs w:val="22"/>
        </w:rPr>
        <w:t>PRESENTE.</w:t>
      </w:r>
    </w:p>
    <w:p w:rsidR="003F5F11" w:rsidRPr="0022220E" w:rsidRDefault="003F5F11" w:rsidP="003F5F11">
      <w:pPr>
        <w:pStyle w:val="Texto0"/>
        <w:spacing w:line="278" w:lineRule="exact"/>
        <w:rPr>
          <w:sz w:val="22"/>
          <w:szCs w:val="22"/>
        </w:rPr>
      </w:pPr>
    </w:p>
    <w:p w:rsidR="003F5F11" w:rsidRPr="0022220E" w:rsidRDefault="003F5F11" w:rsidP="003F5F11">
      <w:pPr>
        <w:pStyle w:val="Texto0"/>
        <w:spacing w:line="278" w:lineRule="exact"/>
        <w:ind w:firstLine="0"/>
        <w:rPr>
          <w:sz w:val="22"/>
          <w:szCs w:val="22"/>
        </w:rPr>
      </w:pPr>
      <w:r w:rsidRPr="0022220E">
        <w:rPr>
          <w:sz w:val="22"/>
          <w:szCs w:val="22"/>
        </w:rPr>
        <w:t>Me refiero al procedimiento de__________________ No. __________ en el que mi representada, la empresa __________________________________ participó y resultó adjudicada con la(s) partida(s) ________________________________.</w:t>
      </w:r>
    </w:p>
    <w:p w:rsidR="003F5F11" w:rsidRPr="0022220E" w:rsidRDefault="003F5F11" w:rsidP="003F5F11">
      <w:pPr>
        <w:pStyle w:val="Texto0"/>
        <w:spacing w:line="278" w:lineRule="exact"/>
        <w:ind w:firstLine="0"/>
        <w:rPr>
          <w:sz w:val="22"/>
          <w:szCs w:val="22"/>
        </w:rPr>
      </w:pPr>
    </w:p>
    <w:p w:rsidR="003F5F11" w:rsidRPr="0022220E" w:rsidRDefault="003F5F11" w:rsidP="003F5F11">
      <w:pPr>
        <w:pStyle w:val="Texto0"/>
        <w:spacing w:line="278" w:lineRule="exact"/>
        <w:ind w:firstLine="0"/>
        <w:rPr>
          <w:sz w:val="22"/>
          <w:szCs w:val="22"/>
        </w:rPr>
      </w:pPr>
      <w:r w:rsidRPr="0022220E">
        <w:rPr>
          <w:sz w:val="22"/>
          <w:szCs w:val="22"/>
        </w:rPr>
        <w:t xml:space="preserve">Sobre el particular, y en los términos de lo previsto por </w:t>
      </w:r>
      <w:smartTag w:uri="urn:schemas-microsoft-com:office:smarttags" w:element="PersonName">
        <w:smartTagPr>
          <w:attr w:name="ProductID" w:val="la Regla"/>
        </w:smartTagPr>
        <w:r w:rsidRPr="0022220E">
          <w:rPr>
            <w:sz w:val="22"/>
            <w:szCs w:val="22"/>
          </w:rPr>
          <w:t>la Regla</w:t>
        </w:r>
      </w:smartTag>
      <w:r w:rsidRPr="0022220E">
        <w:rPr>
          <w:sz w:val="22"/>
          <w:szCs w:val="22"/>
        </w:rPr>
        <w:t xml:space="preserve"> 9 de las “Reglas para la determinación, acreditación y verificación del contenido nacional de los bienes que se ofertan y entregan en los procedimientos de contratación……; el que suscribe manifiesta bajo protesta de decir verdad, que los bienes entregados correspondientes a la(s) partida(s) antes señalada(s) fue(ron) producido(s) en los Estados Unidos Mexicanos por la empresa ___________________________y cuenta(n) con un porcentaje de contenido nacional de _______.</w:t>
      </w:r>
    </w:p>
    <w:p w:rsidR="003F5F11" w:rsidRPr="0022220E" w:rsidRDefault="003F5F11" w:rsidP="003F5F11">
      <w:pPr>
        <w:pStyle w:val="Texto0"/>
        <w:spacing w:line="278" w:lineRule="exact"/>
        <w:ind w:firstLine="0"/>
        <w:rPr>
          <w:sz w:val="22"/>
          <w:szCs w:val="22"/>
        </w:rPr>
      </w:pPr>
    </w:p>
    <w:p w:rsidR="003F5F11" w:rsidRPr="0022220E" w:rsidRDefault="003F5F11" w:rsidP="003F5F11">
      <w:pPr>
        <w:pStyle w:val="Texto0"/>
        <w:spacing w:line="278" w:lineRule="exact"/>
        <w:rPr>
          <w:sz w:val="22"/>
          <w:szCs w:val="22"/>
        </w:rPr>
      </w:pPr>
    </w:p>
    <w:p w:rsidR="003F5F11" w:rsidRPr="0022220E" w:rsidRDefault="003F5F11" w:rsidP="003F5F11">
      <w:pPr>
        <w:pStyle w:val="Texto0"/>
        <w:spacing w:line="278" w:lineRule="exact"/>
        <w:ind w:firstLine="0"/>
        <w:jc w:val="center"/>
        <w:rPr>
          <w:sz w:val="22"/>
          <w:szCs w:val="22"/>
        </w:rPr>
      </w:pPr>
      <w:r w:rsidRPr="0022220E">
        <w:rPr>
          <w:sz w:val="22"/>
          <w:szCs w:val="22"/>
        </w:rPr>
        <w:t>ATENTAMENTE</w:t>
      </w:r>
    </w:p>
    <w:p w:rsidR="003F5F11" w:rsidRPr="0022220E" w:rsidRDefault="003F5F11" w:rsidP="003F5F11">
      <w:pPr>
        <w:pStyle w:val="Texto0"/>
        <w:spacing w:line="278" w:lineRule="exact"/>
        <w:ind w:firstLine="0"/>
        <w:jc w:val="center"/>
        <w:rPr>
          <w:sz w:val="22"/>
          <w:szCs w:val="22"/>
        </w:rPr>
      </w:pPr>
    </w:p>
    <w:p w:rsidR="003F5F11" w:rsidRPr="0022220E" w:rsidRDefault="003F5F11" w:rsidP="003F5F11">
      <w:pPr>
        <w:pStyle w:val="Texto0"/>
        <w:spacing w:line="278" w:lineRule="exact"/>
        <w:ind w:firstLine="0"/>
        <w:jc w:val="center"/>
        <w:rPr>
          <w:sz w:val="22"/>
          <w:szCs w:val="22"/>
        </w:rPr>
      </w:pPr>
    </w:p>
    <w:p w:rsidR="003F5F11" w:rsidRPr="0022220E" w:rsidRDefault="003F5F11" w:rsidP="003F5F11">
      <w:pPr>
        <w:pStyle w:val="Texto0"/>
        <w:spacing w:line="278" w:lineRule="exact"/>
        <w:ind w:firstLine="0"/>
        <w:jc w:val="center"/>
        <w:rPr>
          <w:sz w:val="22"/>
          <w:szCs w:val="22"/>
        </w:rPr>
      </w:pPr>
      <w:r w:rsidRPr="0022220E">
        <w:rPr>
          <w:sz w:val="22"/>
          <w:szCs w:val="22"/>
        </w:rPr>
        <w:t>__________________________________________________</w:t>
      </w:r>
    </w:p>
    <w:p w:rsidR="003F5F11" w:rsidRPr="00DC67BE" w:rsidRDefault="003F5F11" w:rsidP="003F5F11">
      <w:pPr>
        <w:jc w:val="center"/>
        <w:rPr>
          <w:rFonts w:ascii="Arial" w:hAnsi="Arial" w:cs="Arial"/>
          <w:sz w:val="22"/>
          <w:szCs w:val="22"/>
        </w:rPr>
      </w:pPr>
      <w:r w:rsidRPr="00DC67BE">
        <w:rPr>
          <w:rFonts w:ascii="Arial" w:hAnsi="Arial" w:cs="Arial"/>
          <w:sz w:val="22"/>
          <w:szCs w:val="22"/>
        </w:rPr>
        <w:t>Nombre y firma del Representante Legal de la Empresa.</w:t>
      </w:r>
    </w:p>
    <w:p w:rsidR="007C7D3F" w:rsidRDefault="007C7D3F" w:rsidP="003F5F11">
      <w:pPr>
        <w:jc w:val="center"/>
        <w:rPr>
          <w:sz w:val="22"/>
          <w:szCs w:val="22"/>
        </w:rPr>
      </w:pPr>
    </w:p>
    <w:p w:rsidR="007C7D3F" w:rsidRDefault="007C7D3F" w:rsidP="003F5F11">
      <w:pPr>
        <w:jc w:val="center"/>
        <w:rPr>
          <w:sz w:val="22"/>
          <w:szCs w:val="22"/>
        </w:rPr>
      </w:pPr>
    </w:p>
    <w:p w:rsidR="007C7D3F" w:rsidRDefault="007C7D3F" w:rsidP="003F5F11">
      <w:pPr>
        <w:jc w:val="center"/>
        <w:rPr>
          <w:sz w:val="22"/>
          <w:szCs w:val="22"/>
        </w:rPr>
      </w:pPr>
    </w:p>
    <w:p w:rsidR="007C7D3F" w:rsidRDefault="007C7D3F" w:rsidP="003F5F11">
      <w:pPr>
        <w:jc w:val="center"/>
        <w:rPr>
          <w:sz w:val="22"/>
          <w:szCs w:val="22"/>
        </w:rPr>
      </w:pPr>
    </w:p>
    <w:p w:rsidR="007C7D3F" w:rsidRDefault="007C7D3F" w:rsidP="003F5F11">
      <w:pPr>
        <w:jc w:val="center"/>
        <w:rPr>
          <w:sz w:val="22"/>
          <w:szCs w:val="22"/>
        </w:rPr>
      </w:pPr>
    </w:p>
    <w:p w:rsidR="007C7D3F" w:rsidRDefault="007C7D3F" w:rsidP="003F5F11">
      <w:pPr>
        <w:jc w:val="center"/>
        <w:rPr>
          <w:sz w:val="22"/>
          <w:szCs w:val="22"/>
        </w:rPr>
      </w:pPr>
    </w:p>
    <w:p w:rsidR="007C7D3F" w:rsidRDefault="007C7D3F" w:rsidP="003F5F11">
      <w:pPr>
        <w:jc w:val="center"/>
        <w:rPr>
          <w:sz w:val="22"/>
          <w:szCs w:val="22"/>
        </w:rPr>
      </w:pPr>
    </w:p>
    <w:p w:rsidR="007C7D3F" w:rsidRDefault="007C7D3F" w:rsidP="003F5F11">
      <w:pPr>
        <w:jc w:val="center"/>
        <w:rPr>
          <w:sz w:val="22"/>
          <w:szCs w:val="22"/>
        </w:rPr>
      </w:pPr>
    </w:p>
    <w:p w:rsidR="007C7D3F" w:rsidRDefault="007C7D3F" w:rsidP="003F5F11">
      <w:pPr>
        <w:jc w:val="center"/>
        <w:rPr>
          <w:sz w:val="22"/>
          <w:szCs w:val="22"/>
        </w:rPr>
      </w:pPr>
    </w:p>
    <w:p w:rsidR="007C7D3F" w:rsidRDefault="007C7D3F" w:rsidP="003F5F11">
      <w:pPr>
        <w:jc w:val="center"/>
        <w:rPr>
          <w:sz w:val="22"/>
          <w:szCs w:val="22"/>
        </w:rPr>
      </w:pPr>
    </w:p>
    <w:p w:rsidR="007C7D3F" w:rsidRDefault="007C7D3F" w:rsidP="003F5F11">
      <w:pPr>
        <w:jc w:val="center"/>
        <w:rPr>
          <w:sz w:val="22"/>
          <w:szCs w:val="22"/>
        </w:rPr>
      </w:pPr>
    </w:p>
    <w:p w:rsidR="00020FE4" w:rsidRDefault="00020FE4" w:rsidP="007C7D3F">
      <w:pPr>
        <w:pStyle w:val="Ttulo5"/>
        <w:spacing w:before="0" w:after="0"/>
        <w:jc w:val="center"/>
        <w:rPr>
          <w:rFonts w:cs="Arial"/>
          <w:bCs/>
          <w:szCs w:val="22"/>
        </w:rPr>
      </w:pPr>
    </w:p>
    <w:p w:rsidR="007C7D3F" w:rsidRPr="006669C3" w:rsidRDefault="007C7D3F" w:rsidP="007C7D3F">
      <w:pPr>
        <w:pStyle w:val="Ttulo5"/>
        <w:spacing w:before="0" w:after="0"/>
        <w:jc w:val="center"/>
        <w:rPr>
          <w:rFonts w:cs="Arial"/>
          <w:bCs/>
          <w:szCs w:val="22"/>
        </w:rPr>
      </w:pPr>
      <w:r w:rsidRPr="006669C3">
        <w:rPr>
          <w:rFonts w:cs="Arial"/>
          <w:bCs/>
          <w:szCs w:val="22"/>
        </w:rPr>
        <w:t xml:space="preserve">ANEXO NÚMERO </w:t>
      </w:r>
      <w:r w:rsidR="00FC0AC6" w:rsidRPr="006669C3">
        <w:rPr>
          <w:rFonts w:cs="Arial"/>
          <w:bCs/>
          <w:szCs w:val="22"/>
        </w:rPr>
        <w:t>1</w:t>
      </w:r>
      <w:r w:rsidR="008C16B6">
        <w:rPr>
          <w:rFonts w:cs="Arial"/>
          <w:bCs/>
          <w:szCs w:val="22"/>
        </w:rPr>
        <w:t>4</w:t>
      </w:r>
      <w:r w:rsidRPr="006669C3">
        <w:rPr>
          <w:rFonts w:cs="Arial"/>
          <w:bCs/>
          <w:szCs w:val="22"/>
        </w:rPr>
        <w:t xml:space="preserve"> (</w:t>
      </w:r>
      <w:r w:rsidR="008C16B6">
        <w:rPr>
          <w:rFonts w:cs="Arial"/>
          <w:bCs/>
          <w:szCs w:val="22"/>
        </w:rPr>
        <w:t>CATORCE</w:t>
      </w:r>
      <w:r w:rsidRPr="006669C3">
        <w:rPr>
          <w:rFonts w:cs="Arial"/>
          <w:bCs/>
          <w:szCs w:val="22"/>
        </w:rPr>
        <w:t>)</w:t>
      </w:r>
    </w:p>
    <w:p w:rsidR="007C7D3F" w:rsidRPr="006669C3" w:rsidRDefault="007C7D3F" w:rsidP="007C7D3F">
      <w:pPr>
        <w:jc w:val="center"/>
        <w:rPr>
          <w:rFonts w:ascii="Arial" w:hAnsi="Arial" w:cs="Arial"/>
          <w:b/>
          <w:bCs/>
          <w:sz w:val="22"/>
          <w:szCs w:val="22"/>
        </w:rPr>
      </w:pPr>
    </w:p>
    <w:p w:rsidR="007C7D3F" w:rsidRPr="006669C3" w:rsidRDefault="007C7D3F" w:rsidP="007C7D3F">
      <w:pPr>
        <w:pStyle w:val="Ttulo6"/>
        <w:spacing w:before="0" w:after="0"/>
        <w:jc w:val="center"/>
        <w:rPr>
          <w:rFonts w:cs="Arial"/>
          <w:bCs/>
          <w:i w:val="0"/>
          <w:iCs/>
        </w:rPr>
      </w:pPr>
      <w:r w:rsidRPr="006669C3">
        <w:rPr>
          <w:rFonts w:cs="Arial"/>
          <w:bCs/>
          <w:i w:val="0"/>
          <w:iCs/>
        </w:rPr>
        <w:t>CARTA PODER</w:t>
      </w:r>
    </w:p>
    <w:p w:rsidR="007C7D3F" w:rsidRPr="000A7EA4" w:rsidRDefault="007C7D3F" w:rsidP="007C7D3F">
      <w:pPr>
        <w:jc w:val="both"/>
        <w:rPr>
          <w:rFonts w:ascii="Arial" w:hAnsi="Arial" w:cs="Arial"/>
          <w:sz w:val="22"/>
          <w:szCs w:val="22"/>
        </w:rPr>
      </w:pPr>
    </w:p>
    <w:p w:rsidR="007C7D3F" w:rsidRPr="000A7EA4" w:rsidRDefault="007C7D3F" w:rsidP="007C7D3F">
      <w:pPr>
        <w:jc w:val="both"/>
        <w:rPr>
          <w:rFonts w:ascii="Arial" w:hAnsi="Arial" w:cs="Arial"/>
          <w:sz w:val="22"/>
          <w:szCs w:val="22"/>
        </w:rPr>
      </w:pPr>
    </w:p>
    <w:p w:rsidR="007C7D3F" w:rsidRPr="000A7EA4" w:rsidRDefault="007C7D3F" w:rsidP="007C7D3F">
      <w:pPr>
        <w:jc w:val="both"/>
        <w:rPr>
          <w:rFonts w:ascii="Arial" w:hAnsi="Arial" w:cs="Arial"/>
          <w:sz w:val="22"/>
          <w:szCs w:val="22"/>
        </w:rPr>
      </w:pPr>
    </w:p>
    <w:p w:rsidR="007C7D3F" w:rsidRPr="000A7EA4" w:rsidRDefault="007C7D3F" w:rsidP="007C7D3F">
      <w:pPr>
        <w:pStyle w:val="Textoindependiente"/>
        <w:jc w:val="both"/>
        <w:rPr>
          <w:b w:val="0"/>
          <w:sz w:val="22"/>
          <w:szCs w:val="22"/>
        </w:rPr>
      </w:pPr>
      <w:r w:rsidRPr="000A7EA4">
        <w:rPr>
          <w:b w:val="0"/>
          <w:sz w:val="22"/>
          <w:szCs w:val="22"/>
        </w:rPr>
        <w:t xml:space="preserve">__________________________(NOMBRE), MANIFIESTO BAJO PROTESTA DE DECIR VERDAD, EN MI CARÁCTER DE APODERADO DE </w:t>
      </w:r>
      <w:smartTag w:uri="urn:schemas-microsoft-com:office:smarttags" w:element="PersonName">
        <w:smartTagPr>
          <w:attr w:name="ProductID" w:val="LA EMPRESA"/>
        </w:smartTagPr>
        <w:r w:rsidRPr="000A7EA4">
          <w:rPr>
            <w:b w:val="0"/>
            <w:sz w:val="22"/>
            <w:szCs w:val="22"/>
          </w:rPr>
          <w:t>LA EMPRESA</w:t>
        </w:r>
      </w:smartTag>
      <w:r w:rsidRPr="000A7EA4">
        <w:rPr>
          <w:b w:val="0"/>
          <w:sz w:val="22"/>
          <w:szCs w:val="22"/>
        </w:rPr>
        <w:t xml:space="preserve"> ____________________________________, SEGÚN CONSTA EN EL TESTIMONIO NOTARIAL No._________ DE FECHA _________________________________, OTORGADO ANTE EL NOTARIO PÚBLICO No. _____________________, (NOMBRE DEL NOTARIO), (LOCALIDAD DE </w:t>
      </w:r>
      <w:smartTag w:uri="urn:schemas-microsoft-com:office:smarttags" w:element="PersonName">
        <w:smartTagPr>
          <w:attr w:name="ProductID" w:val="LA NOTARIA"/>
        </w:smartTagPr>
        <w:r w:rsidRPr="000A7EA4">
          <w:rPr>
            <w:b w:val="0"/>
            <w:sz w:val="22"/>
            <w:szCs w:val="22"/>
          </w:rPr>
          <w:t>LA NOTARIA</w:t>
        </w:r>
      </w:smartTag>
      <w:r w:rsidRPr="000A7EA4">
        <w:rPr>
          <w:b w:val="0"/>
          <w:sz w:val="22"/>
          <w:szCs w:val="22"/>
        </w:rPr>
        <w:t xml:space="preserve">), OTORGO </w:t>
      </w:r>
      <w:smartTag w:uri="urn:schemas-microsoft-com:office:smarttags" w:element="PersonName">
        <w:smartTagPr>
          <w:attr w:name="ProductID" w:val="LA PRESENTE CARTA PODER"/>
        </w:smartTagPr>
        <w:smartTag w:uri="urn:schemas-microsoft-com:office:smarttags" w:element="PersonName">
          <w:smartTagPr>
            <w:attr w:name="ProductID" w:val="LA PRESENTE CARTA"/>
          </w:smartTagPr>
          <w:r w:rsidRPr="000A7EA4">
            <w:rPr>
              <w:b w:val="0"/>
              <w:sz w:val="22"/>
              <w:szCs w:val="22"/>
            </w:rPr>
            <w:t>LA PRESENTE CARTA</w:t>
          </w:r>
        </w:smartTag>
        <w:r w:rsidRPr="000A7EA4">
          <w:rPr>
            <w:b w:val="0"/>
            <w:sz w:val="22"/>
            <w:szCs w:val="22"/>
          </w:rPr>
          <w:t xml:space="preserve"> PODER</w:t>
        </w:r>
      </w:smartTag>
      <w:r w:rsidRPr="000A7EA4">
        <w:rPr>
          <w:b w:val="0"/>
          <w:sz w:val="22"/>
          <w:szCs w:val="22"/>
        </w:rPr>
        <w:t xml:space="preserve"> A (NOMBRE DE QUIEN RECIBE EL PODER) PARA QUE A MI NOMBRE Y REPRESENTACIÓN, RESPECTO DE LA </w:t>
      </w:r>
      <w:r>
        <w:rPr>
          <w:b w:val="0"/>
          <w:sz w:val="22"/>
          <w:szCs w:val="22"/>
        </w:rPr>
        <w:t>INVITACIÓN A CUANDO MENOS TRES PERSONAS</w:t>
      </w:r>
      <w:r w:rsidRPr="000A7EA4">
        <w:rPr>
          <w:b w:val="0"/>
          <w:sz w:val="22"/>
          <w:szCs w:val="22"/>
        </w:rPr>
        <w:t xml:space="preserve"> NACIONAL No._________________, CONVOCADA POR: _______________________ (SEÑALAR EL ÁREA ADQUIRENTE), DEL INSTITUTO MEXICANO DEL SEGURO SOCIAL, SE ENCARGUE DE </w:t>
      </w:r>
      <w:smartTag w:uri="urn:schemas-microsoft-com:office:smarttags" w:element="PersonName">
        <w:smartTagPr>
          <w:attr w:name="ProductID" w:val="LA ENTREGA Y RECEPCIￓN"/>
        </w:smartTagPr>
        <w:smartTag w:uri="urn:schemas-microsoft-com:office:smarttags" w:element="PersonName">
          <w:smartTagPr>
            <w:attr w:name="ProductID" w:val="LA ENTREGA Y"/>
          </w:smartTagPr>
          <w:r w:rsidRPr="000A7EA4">
            <w:rPr>
              <w:b w:val="0"/>
              <w:sz w:val="22"/>
              <w:szCs w:val="22"/>
            </w:rPr>
            <w:t>LA ENTREGA Y</w:t>
          </w:r>
        </w:smartTag>
        <w:r w:rsidRPr="000A7EA4">
          <w:rPr>
            <w:b w:val="0"/>
            <w:sz w:val="22"/>
            <w:szCs w:val="22"/>
          </w:rPr>
          <w:t xml:space="preserve"> RECEPCIÓN</w:t>
        </w:r>
      </w:smartTag>
      <w:r w:rsidRPr="000A7EA4">
        <w:rPr>
          <w:b w:val="0"/>
          <w:sz w:val="22"/>
          <w:szCs w:val="22"/>
        </w:rPr>
        <w:t xml:space="preserve"> DE DOCUMENTACIÓN, COMPAREZCA A LOS ACTOS RELATIVOS A </w:t>
      </w:r>
      <w:smartTag w:uri="urn:schemas-microsoft-com:office:smarttags" w:element="PersonName">
        <w:smartTagPr>
          <w:attr w:name="ProductID" w:val="LA JUNTA ACLARATORIA"/>
        </w:smartTagPr>
        <w:r w:rsidRPr="000A7EA4">
          <w:rPr>
            <w:b w:val="0"/>
            <w:sz w:val="22"/>
            <w:szCs w:val="22"/>
          </w:rPr>
          <w:t>LA JUNTA ACLARATORIA</w:t>
        </w:r>
      </w:smartTag>
      <w:r w:rsidRPr="000A7EA4">
        <w:rPr>
          <w:b w:val="0"/>
          <w:sz w:val="22"/>
          <w:szCs w:val="22"/>
        </w:rPr>
        <w:t xml:space="preserve">, PRESENTACIÓN Y APERTURA DE PROPOSICIONES, FALLO, ASÍ COMO PARA QUE HAGA LAS ACLARACIONES QUE SE DERIVEN DE DICHOS ACTOS. </w:t>
      </w:r>
    </w:p>
    <w:p w:rsidR="007C7D3F" w:rsidRPr="000A7EA4" w:rsidRDefault="007C7D3F" w:rsidP="007C7D3F">
      <w:pPr>
        <w:jc w:val="both"/>
        <w:rPr>
          <w:rFonts w:ascii="Arial" w:hAnsi="Arial" w:cs="Arial"/>
          <w:sz w:val="22"/>
          <w:szCs w:val="22"/>
          <w:lang w:val="es-ES_tradnl"/>
        </w:rPr>
      </w:pPr>
    </w:p>
    <w:p w:rsidR="007C7D3F" w:rsidRPr="000A7EA4" w:rsidRDefault="007C7D3F" w:rsidP="007C7D3F">
      <w:pPr>
        <w:pStyle w:val="Ttulo2"/>
        <w:rPr>
          <w:i/>
          <w:sz w:val="22"/>
          <w:szCs w:val="22"/>
        </w:rPr>
      </w:pPr>
    </w:p>
    <w:p w:rsidR="007C7D3F" w:rsidRPr="000A7EA4" w:rsidRDefault="007C7D3F" w:rsidP="007C7D3F">
      <w:pPr>
        <w:pStyle w:val="Ttulo2"/>
        <w:jc w:val="center"/>
        <w:rPr>
          <w:b w:val="0"/>
          <w:i/>
          <w:sz w:val="22"/>
          <w:szCs w:val="22"/>
        </w:rPr>
      </w:pPr>
      <w:r w:rsidRPr="000A7EA4">
        <w:rPr>
          <w:b w:val="0"/>
          <w:i/>
          <w:sz w:val="22"/>
          <w:szCs w:val="22"/>
        </w:rPr>
        <w:t>LUGAR Y FECHA</w:t>
      </w:r>
    </w:p>
    <w:p w:rsidR="007C7D3F" w:rsidRPr="000A7EA4" w:rsidRDefault="007C7D3F" w:rsidP="007C7D3F">
      <w:pPr>
        <w:rPr>
          <w:rFonts w:ascii="Arial" w:hAnsi="Arial" w:cs="Arial"/>
          <w:sz w:val="22"/>
          <w:szCs w:val="22"/>
        </w:rPr>
      </w:pPr>
    </w:p>
    <w:p w:rsidR="007C7D3F" w:rsidRPr="000A7EA4" w:rsidRDefault="007C7D3F" w:rsidP="007C7D3F">
      <w:pPr>
        <w:jc w:val="both"/>
        <w:rPr>
          <w:rFonts w:ascii="Arial" w:hAnsi="Arial" w:cs="Arial"/>
          <w:b/>
          <w:bCs/>
          <w:sz w:val="22"/>
          <w:szCs w:val="22"/>
        </w:rPr>
      </w:pPr>
    </w:p>
    <w:p w:rsidR="007C7D3F" w:rsidRPr="000A7EA4" w:rsidRDefault="007C7D3F" w:rsidP="007C7D3F">
      <w:pPr>
        <w:jc w:val="both"/>
        <w:rPr>
          <w:rFonts w:ascii="Arial" w:hAnsi="Arial" w:cs="Arial"/>
          <w:b/>
          <w:bCs/>
          <w:sz w:val="22"/>
          <w:szCs w:val="22"/>
        </w:rPr>
      </w:pPr>
      <w:r w:rsidRPr="000A7EA4">
        <w:rPr>
          <w:rFonts w:ascii="Arial" w:hAnsi="Arial" w:cs="Arial"/>
          <w:b/>
          <w:bCs/>
          <w:sz w:val="22"/>
          <w:szCs w:val="22"/>
        </w:rPr>
        <w:t>_____________________________________</w:t>
      </w:r>
      <w:r w:rsidRPr="000A7EA4">
        <w:rPr>
          <w:rFonts w:ascii="Arial" w:hAnsi="Arial" w:cs="Arial"/>
          <w:b/>
          <w:bCs/>
          <w:sz w:val="22"/>
          <w:szCs w:val="22"/>
        </w:rPr>
        <w:tab/>
        <w:t>____________________________________</w:t>
      </w:r>
    </w:p>
    <w:tbl>
      <w:tblPr>
        <w:tblW w:w="9926" w:type="dxa"/>
        <w:tblInd w:w="-72" w:type="dxa"/>
        <w:tblLayout w:type="fixed"/>
        <w:tblLook w:val="01E0"/>
      </w:tblPr>
      <w:tblGrid>
        <w:gridCol w:w="5040"/>
        <w:gridCol w:w="4886"/>
      </w:tblGrid>
      <w:tr w:rsidR="007C7D3F" w:rsidRPr="000A7EA4" w:rsidTr="00D41A32">
        <w:tc>
          <w:tcPr>
            <w:tcW w:w="5040" w:type="dxa"/>
          </w:tcPr>
          <w:p w:rsidR="007C7D3F" w:rsidRPr="000A7EA4" w:rsidRDefault="007C7D3F" w:rsidP="00D41A32">
            <w:pPr>
              <w:overflowPunct w:val="0"/>
              <w:autoSpaceDE w:val="0"/>
              <w:autoSpaceDN w:val="0"/>
              <w:adjustRightInd w:val="0"/>
              <w:spacing w:before="100"/>
              <w:ind w:left="72"/>
              <w:jc w:val="center"/>
              <w:textAlignment w:val="baseline"/>
              <w:rPr>
                <w:rFonts w:ascii="Arial" w:hAnsi="Arial" w:cs="Arial"/>
                <w:bCs/>
                <w:sz w:val="22"/>
                <w:szCs w:val="22"/>
              </w:rPr>
            </w:pPr>
            <w:r w:rsidRPr="000A7EA4">
              <w:rPr>
                <w:rFonts w:ascii="Arial" w:hAnsi="Arial" w:cs="Arial"/>
                <w:bCs/>
                <w:sz w:val="22"/>
                <w:szCs w:val="22"/>
              </w:rPr>
              <w:t>Nombre y firma de la persona que otorga el poder.</w:t>
            </w:r>
          </w:p>
          <w:p w:rsidR="007C7D3F" w:rsidRPr="000A7EA4" w:rsidRDefault="007C7D3F" w:rsidP="00D41A32">
            <w:pPr>
              <w:overflowPunct w:val="0"/>
              <w:autoSpaceDE w:val="0"/>
              <w:autoSpaceDN w:val="0"/>
              <w:adjustRightInd w:val="0"/>
              <w:spacing w:before="100"/>
              <w:ind w:left="72"/>
              <w:jc w:val="center"/>
              <w:textAlignment w:val="baseline"/>
              <w:rPr>
                <w:rFonts w:ascii="Arial" w:hAnsi="Arial" w:cs="Arial"/>
                <w:bCs/>
                <w:sz w:val="22"/>
                <w:szCs w:val="22"/>
              </w:rPr>
            </w:pPr>
          </w:p>
          <w:p w:rsidR="007C7D3F" w:rsidRPr="000A7EA4" w:rsidRDefault="007C7D3F" w:rsidP="00D41A32">
            <w:pPr>
              <w:overflowPunct w:val="0"/>
              <w:autoSpaceDE w:val="0"/>
              <w:autoSpaceDN w:val="0"/>
              <w:adjustRightInd w:val="0"/>
              <w:spacing w:before="100"/>
              <w:ind w:left="72"/>
              <w:jc w:val="center"/>
              <w:textAlignment w:val="baseline"/>
              <w:rPr>
                <w:rFonts w:ascii="Arial" w:hAnsi="Arial" w:cs="Arial"/>
                <w:bCs/>
                <w:sz w:val="22"/>
                <w:szCs w:val="22"/>
              </w:rPr>
            </w:pPr>
          </w:p>
          <w:p w:rsidR="007C7D3F" w:rsidRPr="000A7EA4" w:rsidRDefault="007C7D3F" w:rsidP="00D41A32">
            <w:pPr>
              <w:overflowPunct w:val="0"/>
              <w:autoSpaceDE w:val="0"/>
              <w:autoSpaceDN w:val="0"/>
              <w:adjustRightInd w:val="0"/>
              <w:spacing w:before="100"/>
              <w:ind w:left="72"/>
              <w:jc w:val="center"/>
              <w:textAlignment w:val="baseline"/>
              <w:rPr>
                <w:rFonts w:ascii="Arial" w:hAnsi="Arial" w:cs="Arial"/>
                <w:bCs/>
                <w:sz w:val="22"/>
                <w:szCs w:val="22"/>
              </w:rPr>
            </w:pPr>
          </w:p>
          <w:p w:rsidR="007C7D3F" w:rsidRPr="000A7EA4" w:rsidRDefault="007C7D3F" w:rsidP="00D41A32">
            <w:pPr>
              <w:overflowPunct w:val="0"/>
              <w:autoSpaceDE w:val="0"/>
              <w:autoSpaceDN w:val="0"/>
              <w:adjustRightInd w:val="0"/>
              <w:spacing w:before="100"/>
              <w:ind w:left="72"/>
              <w:jc w:val="center"/>
              <w:textAlignment w:val="baseline"/>
              <w:rPr>
                <w:rFonts w:ascii="Arial" w:hAnsi="Arial" w:cs="Arial"/>
                <w:bCs/>
                <w:sz w:val="22"/>
                <w:szCs w:val="22"/>
              </w:rPr>
            </w:pPr>
          </w:p>
        </w:tc>
        <w:tc>
          <w:tcPr>
            <w:tcW w:w="4886" w:type="dxa"/>
          </w:tcPr>
          <w:p w:rsidR="007C7D3F" w:rsidRPr="000A7EA4" w:rsidRDefault="007C7D3F" w:rsidP="00D41A32">
            <w:pPr>
              <w:overflowPunct w:val="0"/>
              <w:autoSpaceDE w:val="0"/>
              <w:autoSpaceDN w:val="0"/>
              <w:adjustRightInd w:val="0"/>
              <w:spacing w:before="100"/>
              <w:ind w:left="72"/>
              <w:jc w:val="center"/>
              <w:textAlignment w:val="baseline"/>
              <w:rPr>
                <w:rFonts w:ascii="Arial" w:hAnsi="Arial" w:cs="Arial"/>
                <w:bCs/>
                <w:sz w:val="22"/>
                <w:szCs w:val="22"/>
              </w:rPr>
            </w:pPr>
            <w:r w:rsidRPr="000A7EA4">
              <w:rPr>
                <w:rFonts w:ascii="Arial" w:hAnsi="Arial" w:cs="Arial"/>
                <w:bCs/>
                <w:sz w:val="22"/>
                <w:szCs w:val="22"/>
              </w:rPr>
              <w:t>Nombre y firma de la persona que recibe el poder.</w:t>
            </w:r>
          </w:p>
        </w:tc>
      </w:tr>
      <w:tr w:rsidR="007C7D3F" w:rsidRPr="00E85F8F" w:rsidTr="00D41A32">
        <w:tc>
          <w:tcPr>
            <w:tcW w:w="5040" w:type="dxa"/>
          </w:tcPr>
          <w:p w:rsidR="007C7D3F" w:rsidRPr="000A7EA4" w:rsidRDefault="007C7D3F" w:rsidP="00D41A32">
            <w:pPr>
              <w:overflowPunct w:val="0"/>
              <w:autoSpaceDE w:val="0"/>
              <w:autoSpaceDN w:val="0"/>
              <w:adjustRightInd w:val="0"/>
              <w:spacing w:before="100"/>
              <w:ind w:left="72"/>
              <w:jc w:val="center"/>
              <w:textAlignment w:val="baseline"/>
              <w:rPr>
                <w:rFonts w:ascii="Arial" w:hAnsi="Arial" w:cs="Arial"/>
                <w:bCs/>
                <w:sz w:val="22"/>
                <w:szCs w:val="22"/>
              </w:rPr>
            </w:pPr>
            <w:r w:rsidRPr="000A7EA4">
              <w:rPr>
                <w:rFonts w:ascii="Arial" w:hAnsi="Arial" w:cs="Arial"/>
                <w:bCs/>
                <w:sz w:val="22"/>
                <w:szCs w:val="22"/>
              </w:rPr>
              <w:t>Nombre y firma del Testigo</w:t>
            </w:r>
          </w:p>
          <w:p w:rsidR="007C7D3F" w:rsidRPr="000A7EA4" w:rsidRDefault="007C7D3F" w:rsidP="00D41A32">
            <w:pPr>
              <w:overflowPunct w:val="0"/>
              <w:autoSpaceDE w:val="0"/>
              <w:autoSpaceDN w:val="0"/>
              <w:adjustRightInd w:val="0"/>
              <w:spacing w:before="100"/>
              <w:ind w:left="72"/>
              <w:jc w:val="center"/>
              <w:textAlignment w:val="baseline"/>
              <w:rPr>
                <w:rFonts w:ascii="Arial" w:hAnsi="Arial" w:cs="Arial"/>
                <w:bCs/>
                <w:sz w:val="22"/>
                <w:szCs w:val="22"/>
              </w:rPr>
            </w:pPr>
          </w:p>
          <w:p w:rsidR="007C7D3F" w:rsidRPr="000A7EA4" w:rsidRDefault="007C7D3F" w:rsidP="00D41A32">
            <w:pPr>
              <w:overflowPunct w:val="0"/>
              <w:autoSpaceDE w:val="0"/>
              <w:autoSpaceDN w:val="0"/>
              <w:adjustRightInd w:val="0"/>
              <w:spacing w:before="100"/>
              <w:ind w:left="72"/>
              <w:jc w:val="center"/>
              <w:textAlignment w:val="baseline"/>
              <w:rPr>
                <w:rFonts w:ascii="Arial" w:hAnsi="Arial" w:cs="Arial"/>
                <w:bCs/>
                <w:sz w:val="22"/>
                <w:szCs w:val="22"/>
              </w:rPr>
            </w:pPr>
          </w:p>
          <w:p w:rsidR="007C7D3F" w:rsidRPr="000A7EA4" w:rsidRDefault="007C7D3F" w:rsidP="00D41A32">
            <w:pPr>
              <w:overflowPunct w:val="0"/>
              <w:autoSpaceDE w:val="0"/>
              <w:autoSpaceDN w:val="0"/>
              <w:adjustRightInd w:val="0"/>
              <w:spacing w:before="100"/>
              <w:ind w:left="72"/>
              <w:jc w:val="center"/>
              <w:textAlignment w:val="baseline"/>
              <w:rPr>
                <w:rFonts w:ascii="Arial" w:hAnsi="Arial" w:cs="Arial"/>
                <w:bCs/>
                <w:sz w:val="22"/>
                <w:szCs w:val="22"/>
              </w:rPr>
            </w:pPr>
          </w:p>
          <w:p w:rsidR="007C7D3F" w:rsidRPr="000A7EA4" w:rsidRDefault="007C7D3F" w:rsidP="00D41A32">
            <w:pPr>
              <w:overflowPunct w:val="0"/>
              <w:autoSpaceDE w:val="0"/>
              <w:autoSpaceDN w:val="0"/>
              <w:adjustRightInd w:val="0"/>
              <w:spacing w:before="100"/>
              <w:ind w:left="72"/>
              <w:jc w:val="center"/>
              <w:textAlignment w:val="baseline"/>
              <w:rPr>
                <w:rFonts w:ascii="Arial" w:hAnsi="Arial" w:cs="Arial"/>
                <w:bCs/>
                <w:sz w:val="22"/>
                <w:szCs w:val="22"/>
              </w:rPr>
            </w:pPr>
            <w:r w:rsidRPr="000A7EA4">
              <w:rPr>
                <w:rFonts w:ascii="Arial" w:hAnsi="Arial" w:cs="Arial"/>
                <w:bCs/>
                <w:sz w:val="22"/>
                <w:szCs w:val="22"/>
              </w:rPr>
              <w:t>___________________________________</w:t>
            </w:r>
          </w:p>
          <w:p w:rsidR="007C7D3F" w:rsidRPr="000A7EA4" w:rsidRDefault="007C7D3F" w:rsidP="00D41A32">
            <w:pPr>
              <w:overflowPunct w:val="0"/>
              <w:autoSpaceDE w:val="0"/>
              <w:autoSpaceDN w:val="0"/>
              <w:adjustRightInd w:val="0"/>
              <w:spacing w:before="100"/>
              <w:ind w:left="72"/>
              <w:jc w:val="center"/>
              <w:textAlignment w:val="baseline"/>
              <w:rPr>
                <w:rFonts w:ascii="Arial" w:hAnsi="Arial" w:cs="Arial"/>
                <w:bCs/>
                <w:sz w:val="22"/>
                <w:szCs w:val="22"/>
              </w:rPr>
            </w:pPr>
          </w:p>
        </w:tc>
        <w:tc>
          <w:tcPr>
            <w:tcW w:w="4886" w:type="dxa"/>
          </w:tcPr>
          <w:p w:rsidR="007C7D3F" w:rsidRPr="000A7EA4" w:rsidRDefault="007C7D3F" w:rsidP="00D41A32">
            <w:pPr>
              <w:overflowPunct w:val="0"/>
              <w:autoSpaceDE w:val="0"/>
              <w:autoSpaceDN w:val="0"/>
              <w:adjustRightInd w:val="0"/>
              <w:spacing w:before="100"/>
              <w:ind w:left="72"/>
              <w:jc w:val="center"/>
              <w:textAlignment w:val="baseline"/>
              <w:rPr>
                <w:rFonts w:ascii="Arial" w:hAnsi="Arial" w:cs="Arial"/>
                <w:bCs/>
                <w:sz w:val="22"/>
                <w:szCs w:val="22"/>
              </w:rPr>
            </w:pPr>
            <w:r w:rsidRPr="000A7EA4">
              <w:rPr>
                <w:rFonts w:ascii="Arial" w:hAnsi="Arial" w:cs="Arial"/>
                <w:bCs/>
                <w:sz w:val="22"/>
                <w:szCs w:val="22"/>
              </w:rPr>
              <w:t>Nombre y firma del Testigo</w:t>
            </w:r>
          </w:p>
          <w:p w:rsidR="007C7D3F" w:rsidRPr="000A7EA4" w:rsidRDefault="007C7D3F" w:rsidP="00D41A32">
            <w:pPr>
              <w:overflowPunct w:val="0"/>
              <w:autoSpaceDE w:val="0"/>
              <w:autoSpaceDN w:val="0"/>
              <w:adjustRightInd w:val="0"/>
              <w:spacing w:before="100"/>
              <w:ind w:left="72"/>
              <w:jc w:val="center"/>
              <w:textAlignment w:val="baseline"/>
              <w:rPr>
                <w:rFonts w:ascii="Arial" w:hAnsi="Arial" w:cs="Arial"/>
                <w:bCs/>
                <w:sz w:val="22"/>
                <w:szCs w:val="22"/>
              </w:rPr>
            </w:pPr>
          </w:p>
          <w:p w:rsidR="007C7D3F" w:rsidRPr="000A7EA4" w:rsidRDefault="007C7D3F" w:rsidP="00D41A32">
            <w:pPr>
              <w:overflowPunct w:val="0"/>
              <w:autoSpaceDE w:val="0"/>
              <w:autoSpaceDN w:val="0"/>
              <w:adjustRightInd w:val="0"/>
              <w:spacing w:before="100"/>
              <w:ind w:left="72"/>
              <w:jc w:val="center"/>
              <w:textAlignment w:val="baseline"/>
              <w:rPr>
                <w:rFonts w:ascii="Arial" w:hAnsi="Arial" w:cs="Arial"/>
                <w:bCs/>
                <w:sz w:val="22"/>
                <w:szCs w:val="22"/>
              </w:rPr>
            </w:pPr>
          </w:p>
          <w:p w:rsidR="007C7D3F" w:rsidRPr="000A7EA4" w:rsidRDefault="007C7D3F" w:rsidP="00D41A32">
            <w:pPr>
              <w:overflowPunct w:val="0"/>
              <w:autoSpaceDE w:val="0"/>
              <w:autoSpaceDN w:val="0"/>
              <w:adjustRightInd w:val="0"/>
              <w:spacing w:before="100"/>
              <w:ind w:left="72"/>
              <w:jc w:val="center"/>
              <w:textAlignment w:val="baseline"/>
              <w:rPr>
                <w:rFonts w:ascii="Arial" w:hAnsi="Arial" w:cs="Arial"/>
                <w:bCs/>
                <w:sz w:val="22"/>
                <w:szCs w:val="22"/>
              </w:rPr>
            </w:pPr>
          </w:p>
          <w:p w:rsidR="007C7D3F" w:rsidRPr="00E85F8F" w:rsidRDefault="007C7D3F" w:rsidP="00D41A32">
            <w:pPr>
              <w:overflowPunct w:val="0"/>
              <w:autoSpaceDE w:val="0"/>
              <w:autoSpaceDN w:val="0"/>
              <w:adjustRightInd w:val="0"/>
              <w:spacing w:before="100"/>
              <w:ind w:left="72"/>
              <w:jc w:val="center"/>
              <w:textAlignment w:val="baseline"/>
              <w:rPr>
                <w:rFonts w:ascii="Arial" w:hAnsi="Arial" w:cs="Arial"/>
                <w:bCs/>
                <w:sz w:val="22"/>
                <w:szCs w:val="22"/>
              </w:rPr>
            </w:pPr>
            <w:r w:rsidRPr="000A7EA4">
              <w:rPr>
                <w:rFonts w:ascii="Arial" w:hAnsi="Arial" w:cs="Arial"/>
                <w:bCs/>
                <w:sz w:val="22"/>
                <w:szCs w:val="22"/>
              </w:rPr>
              <w:t>____________________________________</w:t>
            </w:r>
          </w:p>
        </w:tc>
      </w:tr>
    </w:tbl>
    <w:p w:rsidR="007C7D3F" w:rsidRDefault="007C7D3F" w:rsidP="003F5F11">
      <w:pPr>
        <w:jc w:val="center"/>
        <w:rPr>
          <w:rFonts w:ascii="Arial" w:hAnsi="Arial" w:cs="Arial"/>
          <w:b/>
          <w:bCs/>
        </w:rPr>
      </w:pPr>
    </w:p>
    <w:p w:rsidR="00E622B8" w:rsidRDefault="00E622B8" w:rsidP="003F5F11">
      <w:pPr>
        <w:jc w:val="center"/>
        <w:rPr>
          <w:rFonts w:ascii="Arial" w:hAnsi="Arial" w:cs="Arial"/>
          <w:b/>
          <w:bCs/>
        </w:rPr>
      </w:pPr>
    </w:p>
    <w:p w:rsidR="00E622B8" w:rsidRDefault="00E622B8" w:rsidP="003F5F11">
      <w:pPr>
        <w:jc w:val="center"/>
        <w:rPr>
          <w:rFonts w:ascii="Arial" w:hAnsi="Arial" w:cs="Arial"/>
          <w:b/>
          <w:bCs/>
        </w:rPr>
      </w:pPr>
    </w:p>
    <w:p w:rsidR="00E622B8" w:rsidRDefault="00E622B8" w:rsidP="00E622B8">
      <w:pPr>
        <w:jc w:val="center"/>
        <w:rPr>
          <w:rFonts w:ascii="Arial" w:hAnsi="Arial" w:cs="Arial"/>
          <w:b/>
          <w:sz w:val="22"/>
          <w:szCs w:val="22"/>
        </w:rPr>
      </w:pPr>
    </w:p>
    <w:p w:rsidR="00E622B8" w:rsidRDefault="00E622B8" w:rsidP="00E622B8">
      <w:pPr>
        <w:jc w:val="center"/>
        <w:rPr>
          <w:rFonts w:ascii="Arial" w:hAnsi="Arial" w:cs="Arial"/>
          <w:b/>
          <w:sz w:val="22"/>
          <w:szCs w:val="22"/>
        </w:rPr>
      </w:pPr>
    </w:p>
    <w:p w:rsidR="004013F5" w:rsidRPr="0022220E" w:rsidRDefault="004013F5" w:rsidP="004013F5">
      <w:pPr>
        <w:jc w:val="center"/>
        <w:rPr>
          <w:rFonts w:ascii="Arial" w:hAnsi="Arial" w:cs="Arial"/>
          <w:b/>
          <w:sz w:val="22"/>
          <w:szCs w:val="22"/>
        </w:rPr>
      </w:pPr>
      <w:r w:rsidRPr="0022220E">
        <w:rPr>
          <w:rFonts w:ascii="Arial" w:hAnsi="Arial" w:cs="Arial"/>
          <w:b/>
          <w:sz w:val="22"/>
          <w:szCs w:val="22"/>
        </w:rPr>
        <w:t xml:space="preserve">ANEXO NÚMERO </w:t>
      </w:r>
      <w:r>
        <w:rPr>
          <w:rFonts w:ascii="Arial" w:hAnsi="Arial" w:cs="Arial"/>
          <w:b/>
          <w:sz w:val="22"/>
          <w:szCs w:val="22"/>
        </w:rPr>
        <w:t>1</w:t>
      </w:r>
      <w:r w:rsidR="008C16B6">
        <w:rPr>
          <w:rFonts w:ascii="Arial" w:hAnsi="Arial" w:cs="Arial"/>
          <w:b/>
          <w:sz w:val="22"/>
          <w:szCs w:val="22"/>
        </w:rPr>
        <w:t>5</w:t>
      </w:r>
      <w:r w:rsidRPr="0022220E">
        <w:rPr>
          <w:rFonts w:ascii="Arial" w:hAnsi="Arial" w:cs="Arial"/>
          <w:b/>
          <w:sz w:val="22"/>
          <w:szCs w:val="22"/>
        </w:rPr>
        <w:t xml:space="preserve"> (</w:t>
      </w:r>
      <w:r w:rsidR="008C16B6">
        <w:rPr>
          <w:rFonts w:ascii="Arial" w:hAnsi="Arial" w:cs="Arial"/>
          <w:b/>
          <w:sz w:val="22"/>
          <w:szCs w:val="22"/>
        </w:rPr>
        <w:t>QUINCE</w:t>
      </w:r>
      <w:r w:rsidRPr="0022220E">
        <w:rPr>
          <w:rFonts w:ascii="Arial" w:hAnsi="Arial" w:cs="Arial"/>
          <w:b/>
          <w:sz w:val="22"/>
          <w:szCs w:val="22"/>
        </w:rPr>
        <w:t>)</w:t>
      </w:r>
    </w:p>
    <w:p w:rsidR="004013F5" w:rsidRPr="002259CB" w:rsidRDefault="004013F5" w:rsidP="004013F5">
      <w:pPr>
        <w:jc w:val="both"/>
        <w:rPr>
          <w:rFonts w:ascii="Arial" w:hAnsi="Arial" w:cs="Arial"/>
          <w:b/>
          <w:bCs/>
          <w:sz w:val="20"/>
        </w:rPr>
      </w:pPr>
    </w:p>
    <w:p w:rsidR="004013F5" w:rsidRPr="00BF506B" w:rsidRDefault="004013F5" w:rsidP="004013F5">
      <w:pPr>
        <w:shd w:val="pct5" w:color="000000" w:fill="FFFFFF"/>
        <w:tabs>
          <w:tab w:val="left" w:pos="9540"/>
        </w:tabs>
        <w:ind w:right="486"/>
        <w:jc w:val="center"/>
        <w:rPr>
          <w:rFonts w:ascii="Arial" w:hAnsi="Arial"/>
          <w:b/>
          <w:sz w:val="28"/>
          <w:szCs w:val="28"/>
        </w:rPr>
      </w:pPr>
      <w:r w:rsidRPr="00BF506B">
        <w:rPr>
          <w:rFonts w:ascii="Arial" w:hAnsi="Arial"/>
          <w:b/>
          <w:sz w:val="28"/>
          <w:szCs w:val="28"/>
        </w:rPr>
        <w:t xml:space="preserve">PROPOSICIÓN  </w:t>
      </w:r>
      <w:r>
        <w:rPr>
          <w:rFonts w:ascii="Arial" w:hAnsi="Arial"/>
          <w:b/>
          <w:sz w:val="28"/>
          <w:szCs w:val="28"/>
        </w:rPr>
        <w:t>TÉCNICA</w:t>
      </w:r>
    </w:p>
    <w:p w:rsidR="004013F5" w:rsidRPr="00805EBB" w:rsidRDefault="004013F5" w:rsidP="004013F5">
      <w:pPr>
        <w:jc w:val="center"/>
        <w:rPr>
          <w:rFonts w:ascii="Arial" w:hAnsi="Arial" w:cs="Arial"/>
          <w:sz w:val="10"/>
          <w:szCs w:val="10"/>
        </w:rPr>
      </w:pPr>
    </w:p>
    <w:p w:rsidR="00A32CAE" w:rsidRDefault="00A32CAE" w:rsidP="004013F5">
      <w:pPr>
        <w:spacing w:line="360" w:lineRule="auto"/>
        <w:ind w:left="360" w:firstLine="360"/>
        <w:rPr>
          <w:rFonts w:ascii="Arial Narrow" w:hAnsi="Arial Narrow"/>
          <w:b/>
          <w:sz w:val="22"/>
        </w:rPr>
      </w:pPr>
    </w:p>
    <w:p w:rsidR="004013F5" w:rsidRPr="00453024" w:rsidRDefault="004013F5" w:rsidP="004013F5">
      <w:pPr>
        <w:spacing w:line="360" w:lineRule="auto"/>
        <w:ind w:left="360" w:firstLine="360"/>
        <w:rPr>
          <w:rFonts w:ascii="Arial Narrow" w:hAnsi="Arial Narrow"/>
          <w:b/>
          <w:sz w:val="22"/>
        </w:rPr>
      </w:pPr>
      <w:r>
        <w:rPr>
          <w:rFonts w:ascii="Arial Narrow" w:hAnsi="Arial Narrow"/>
          <w:b/>
          <w:sz w:val="22"/>
        </w:rPr>
        <w:t>INVITACIÓN A CUANDO MENOS TRES PERSONAS</w:t>
      </w:r>
      <w:r w:rsidRPr="00453024">
        <w:rPr>
          <w:rFonts w:ascii="Arial Narrow" w:hAnsi="Arial Narrow"/>
          <w:b/>
          <w:sz w:val="22"/>
        </w:rPr>
        <w:t xml:space="preserve"> </w:t>
      </w:r>
      <w:r>
        <w:rPr>
          <w:rFonts w:ascii="Arial Narrow" w:hAnsi="Arial Narrow"/>
          <w:b/>
          <w:sz w:val="22"/>
        </w:rPr>
        <w:t xml:space="preserve"> </w:t>
      </w:r>
      <w:r w:rsidRPr="00453024">
        <w:rPr>
          <w:rFonts w:ascii="Arial Narrow" w:hAnsi="Arial Narrow"/>
          <w:b/>
          <w:sz w:val="22"/>
        </w:rPr>
        <w:t>N°. _____________________________</w:t>
      </w:r>
    </w:p>
    <w:p w:rsidR="004013F5" w:rsidRPr="00453024" w:rsidRDefault="004013F5" w:rsidP="00CF04A9">
      <w:pPr>
        <w:pStyle w:val="Textoindependiente"/>
        <w:ind w:left="426" w:right="65"/>
        <w:jc w:val="both"/>
        <w:rPr>
          <w:rFonts w:ascii="Arial Narrow" w:hAnsi="Arial Narrow"/>
          <w:b w:val="0"/>
          <w:sz w:val="18"/>
          <w:szCs w:val="18"/>
          <w:lang w:val="pt-PT"/>
        </w:rPr>
      </w:pPr>
      <w:r w:rsidRPr="00453024">
        <w:rPr>
          <w:rFonts w:ascii="Arial Narrow" w:hAnsi="Arial Narrow"/>
          <w:b w:val="0"/>
          <w:sz w:val="18"/>
          <w:szCs w:val="18"/>
        </w:rPr>
        <w:t>FECHA: __________________________________</w:t>
      </w:r>
      <w:r w:rsidRPr="00453024">
        <w:rPr>
          <w:rFonts w:ascii="Arial Narrow" w:hAnsi="Arial Narrow"/>
          <w:b w:val="0"/>
          <w:sz w:val="18"/>
          <w:szCs w:val="18"/>
        </w:rPr>
        <w:tab/>
        <w:t xml:space="preserve">FAB. </w:t>
      </w:r>
      <w:r w:rsidRPr="00453024">
        <w:rPr>
          <w:rFonts w:ascii="Arial Narrow" w:hAnsi="Arial Narrow"/>
          <w:b w:val="0"/>
          <w:sz w:val="18"/>
          <w:szCs w:val="18"/>
          <w:lang w:val="pt-PT"/>
        </w:rPr>
        <w:t>(   ).</w:t>
      </w:r>
      <w:r w:rsidRPr="00453024">
        <w:rPr>
          <w:rFonts w:ascii="Arial Narrow" w:hAnsi="Arial Narrow"/>
          <w:b w:val="0"/>
          <w:sz w:val="18"/>
          <w:szCs w:val="18"/>
          <w:lang w:val="pt-PT"/>
        </w:rPr>
        <w:tab/>
        <w:t xml:space="preserve"> DIST. (   ).</w:t>
      </w:r>
      <w:r>
        <w:rPr>
          <w:rFonts w:ascii="Arial Narrow" w:hAnsi="Arial Narrow"/>
          <w:b w:val="0"/>
          <w:sz w:val="18"/>
          <w:szCs w:val="18"/>
          <w:lang w:val="pt-PT"/>
        </w:rPr>
        <w:t xml:space="preserve">   </w:t>
      </w:r>
      <w:r w:rsidRPr="00805EBB">
        <w:rPr>
          <w:rFonts w:ascii="Arial Narrow" w:hAnsi="Arial Narrow"/>
          <w:b w:val="0"/>
          <w:sz w:val="18"/>
          <w:szCs w:val="18"/>
          <w:lang w:val="pt-PT"/>
        </w:rPr>
        <w:t>ACREDITACION MIPYME:_____________</w:t>
      </w:r>
      <w:r w:rsidR="00CF04A9">
        <w:rPr>
          <w:rFonts w:ascii="Arial Narrow" w:hAnsi="Arial Narrow"/>
          <w:b w:val="0"/>
          <w:sz w:val="18"/>
          <w:szCs w:val="18"/>
          <w:lang w:val="pt-PT"/>
        </w:rPr>
        <w:t xml:space="preserve">     </w:t>
      </w:r>
      <w:r>
        <w:rPr>
          <w:rFonts w:ascii="Arial Narrow" w:hAnsi="Arial Narrow"/>
          <w:b w:val="0"/>
          <w:sz w:val="18"/>
          <w:szCs w:val="18"/>
          <w:lang w:val="pt-PT"/>
        </w:rPr>
        <w:t xml:space="preserve">    </w:t>
      </w:r>
      <w:r w:rsidRPr="00453024">
        <w:rPr>
          <w:rFonts w:ascii="Arial Narrow" w:hAnsi="Arial Narrow"/>
          <w:b w:val="0"/>
          <w:sz w:val="18"/>
          <w:szCs w:val="18"/>
          <w:lang w:val="pt-PT"/>
        </w:rPr>
        <w:t>No.</w:t>
      </w:r>
      <w:r>
        <w:rPr>
          <w:rFonts w:ascii="Arial Narrow" w:hAnsi="Arial Narrow"/>
          <w:b w:val="0"/>
          <w:sz w:val="18"/>
          <w:szCs w:val="18"/>
          <w:lang w:val="pt-PT"/>
        </w:rPr>
        <w:t>Proveedor</w:t>
      </w:r>
      <w:r w:rsidRPr="00453024">
        <w:rPr>
          <w:rFonts w:ascii="Arial Narrow" w:hAnsi="Arial Narrow"/>
          <w:b w:val="0"/>
          <w:sz w:val="18"/>
          <w:szCs w:val="18"/>
          <w:lang w:val="pt-PT"/>
        </w:rPr>
        <w:t xml:space="preserve"> PREI IMSS: __________________________</w:t>
      </w:r>
    </w:p>
    <w:p w:rsidR="004013F5" w:rsidRPr="00453024" w:rsidRDefault="004013F5" w:rsidP="004013F5">
      <w:pPr>
        <w:pStyle w:val="Textoindependiente"/>
        <w:ind w:left="360" w:firstLine="360"/>
        <w:jc w:val="both"/>
        <w:rPr>
          <w:rFonts w:ascii="Arial Narrow" w:hAnsi="Arial Narrow"/>
          <w:b w:val="0"/>
          <w:sz w:val="18"/>
          <w:szCs w:val="18"/>
        </w:rPr>
      </w:pPr>
      <w:r w:rsidRPr="00453024">
        <w:rPr>
          <w:rFonts w:ascii="Arial Narrow" w:hAnsi="Arial Narrow"/>
          <w:b w:val="0"/>
          <w:sz w:val="18"/>
          <w:szCs w:val="18"/>
        </w:rPr>
        <w:t>NOMBRE DEL LICITANTE: ______________________________________________</w:t>
      </w:r>
      <w:r w:rsidRPr="00453024">
        <w:rPr>
          <w:rFonts w:ascii="Arial Narrow" w:hAnsi="Arial Narrow"/>
          <w:b w:val="0"/>
          <w:sz w:val="18"/>
          <w:szCs w:val="18"/>
        </w:rPr>
        <w:tab/>
        <w:t>DOMICILIO: ______________________________________________________________________</w:t>
      </w:r>
    </w:p>
    <w:p w:rsidR="004013F5" w:rsidRPr="00453024" w:rsidRDefault="004013F5" w:rsidP="004013F5">
      <w:pPr>
        <w:pStyle w:val="Textoindependiente"/>
        <w:ind w:left="360" w:firstLine="360"/>
        <w:jc w:val="both"/>
        <w:rPr>
          <w:rFonts w:ascii="Arial Narrow" w:hAnsi="Arial Narrow"/>
          <w:b w:val="0"/>
          <w:sz w:val="18"/>
          <w:szCs w:val="18"/>
        </w:rPr>
      </w:pPr>
      <w:r w:rsidRPr="00453024">
        <w:rPr>
          <w:rFonts w:ascii="Arial Narrow" w:hAnsi="Arial Narrow"/>
          <w:b w:val="0"/>
          <w:sz w:val="18"/>
          <w:szCs w:val="18"/>
        </w:rPr>
        <w:t>TEL.: __________________________FAX: ________________________</w:t>
      </w:r>
      <w:r w:rsidRPr="00453024">
        <w:rPr>
          <w:rFonts w:ascii="Arial Narrow" w:hAnsi="Arial Narrow"/>
          <w:b w:val="0"/>
          <w:sz w:val="18"/>
          <w:szCs w:val="18"/>
        </w:rPr>
        <w:tab/>
        <w:t>R. F. C.:___________________________</w:t>
      </w:r>
      <w:r w:rsidRPr="00453024">
        <w:rPr>
          <w:rFonts w:ascii="Arial Narrow" w:hAnsi="Arial Narrow"/>
          <w:b w:val="0"/>
          <w:sz w:val="18"/>
          <w:szCs w:val="18"/>
        </w:rPr>
        <w:tab/>
        <w:t>CORREO ELECTRÓNICO: ________________________________</w:t>
      </w:r>
    </w:p>
    <w:p w:rsidR="004013F5" w:rsidRPr="00453024" w:rsidRDefault="004013F5" w:rsidP="004013F5">
      <w:pPr>
        <w:rPr>
          <w:rFonts w:ascii="Arial Narrow" w:hAnsi="Arial Narrow"/>
          <w:sz w:val="10"/>
          <w:szCs w:val="10"/>
        </w:rPr>
      </w:pPr>
    </w:p>
    <w:p w:rsidR="004013F5" w:rsidRPr="00453024" w:rsidRDefault="004013F5" w:rsidP="004013F5">
      <w:pPr>
        <w:rPr>
          <w:rFonts w:ascii="Arial Narrow" w:hAnsi="Arial Narrow"/>
          <w:sz w:val="10"/>
          <w:szCs w:val="1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434"/>
        <w:gridCol w:w="400"/>
        <w:gridCol w:w="428"/>
        <w:gridCol w:w="409"/>
        <w:gridCol w:w="293"/>
        <w:gridCol w:w="293"/>
        <w:gridCol w:w="1953"/>
        <w:gridCol w:w="287"/>
        <w:gridCol w:w="327"/>
        <w:gridCol w:w="287"/>
        <w:gridCol w:w="1079"/>
        <w:gridCol w:w="1260"/>
        <w:gridCol w:w="1080"/>
        <w:gridCol w:w="1260"/>
        <w:gridCol w:w="900"/>
      </w:tblGrid>
      <w:tr w:rsidR="004013F5" w:rsidRPr="00453024" w:rsidTr="00C20DF4">
        <w:trPr>
          <w:trHeight w:val="225"/>
          <w:jc w:val="center"/>
        </w:trPr>
        <w:tc>
          <w:tcPr>
            <w:tcW w:w="434" w:type="dxa"/>
            <w:vMerge w:val="restart"/>
            <w:shd w:val="clear" w:color="auto" w:fill="DFDFDF"/>
            <w:vAlign w:val="center"/>
          </w:tcPr>
          <w:p w:rsidR="004013F5" w:rsidRPr="00453024" w:rsidRDefault="004013F5" w:rsidP="00C20DF4">
            <w:pPr>
              <w:snapToGrid w:val="0"/>
              <w:jc w:val="center"/>
              <w:rPr>
                <w:rFonts w:ascii="Arial Narrow" w:hAnsi="Arial Narrow" w:cs="Arial"/>
                <w:bCs/>
                <w:i/>
                <w:iCs/>
                <w:sz w:val="14"/>
                <w:szCs w:val="14"/>
                <w:lang w:val="es-ES_tradnl"/>
              </w:rPr>
            </w:pPr>
            <w:r w:rsidRPr="00453024">
              <w:rPr>
                <w:rFonts w:ascii="Arial Narrow" w:hAnsi="Arial Narrow" w:cs="Arial"/>
                <w:bCs/>
                <w:i/>
                <w:iCs/>
                <w:sz w:val="14"/>
                <w:szCs w:val="14"/>
                <w:lang w:val="es-ES_tradnl"/>
              </w:rPr>
              <w:t>No. Part.</w:t>
            </w:r>
          </w:p>
        </w:tc>
        <w:tc>
          <w:tcPr>
            <w:tcW w:w="1823" w:type="dxa"/>
            <w:gridSpan w:val="5"/>
            <w:vMerge w:val="restart"/>
            <w:shd w:val="clear" w:color="auto" w:fill="DFDFDF"/>
            <w:vAlign w:val="center"/>
          </w:tcPr>
          <w:p w:rsidR="004013F5" w:rsidRPr="00453024" w:rsidRDefault="004013F5" w:rsidP="00C20DF4">
            <w:pPr>
              <w:snapToGrid w:val="0"/>
              <w:jc w:val="center"/>
              <w:rPr>
                <w:rFonts w:ascii="Arial Narrow" w:hAnsi="Arial Narrow" w:cs="Arial"/>
                <w:bCs/>
                <w:i/>
                <w:iCs/>
                <w:sz w:val="14"/>
                <w:szCs w:val="14"/>
                <w:lang w:val="es-ES_tradnl"/>
              </w:rPr>
            </w:pPr>
            <w:r w:rsidRPr="00453024">
              <w:rPr>
                <w:rFonts w:ascii="Arial Narrow" w:hAnsi="Arial Narrow" w:cs="Arial"/>
                <w:bCs/>
                <w:i/>
                <w:iCs/>
                <w:sz w:val="14"/>
                <w:szCs w:val="14"/>
                <w:lang w:val="es-ES_tradnl"/>
              </w:rPr>
              <w:t>C L A V E ( S )</w:t>
            </w:r>
          </w:p>
        </w:tc>
        <w:tc>
          <w:tcPr>
            <w:tcW w:w="1953" w:type="dxa"/>
            <w:vMerge w:val="restart"/>
            <w:shd w:val="clear" w:color="auto" w:fill="DFDFDF"/>
            <w:vAlign w:val="center"/>
          </w:tcPr>
          <w:p w:rsidR="004013F5" w:rsidRPr="00453024" w:rsidRDefault="004013F5" w:rsidP="00C20DF4">
            <w:pPr>
              <w:snapToGrid w:val="0"/>
              <w:jc w:val="center"/>
              <w:rPr>
                <w:rFonts w:ascii="Arial Narrow" w:hAnsi="Arial Narrow" w:cs="Arial"/>
                <w:bCs/>
                <w:i/>
                <w:iCs/>
                <w:sz w:val="14"/>
                <w:szCs w:val="14"/>
                <w:lang w:val="es-ES_tradnl"/>
              </w:rPr>
            </w:pPr>
            <w:r w:rsidRPr="00453024">
              <w:rPr>
                <w:rFonts w:ascii="Arial Narrow" w:hAnsi="Arial Narrow" w:cs="Arial"/>
                <w:bCs/>
                <w:i/>
                <w:iCs/>
                <w:sz w:val="14"/>
                <w:szCs w:val="14"/>
                <w:lang w:val="es-ES_tradnl"/>
              </w:rPr>
              <w:t>Descripción</w:t>
            </w:r>
          </w:p>
        </w:tc>
        <w:tc>
          <w:tcPr>
            <w:tcW w:w="901" w:type="dxa"/>
            <w:gridSpan w:val="3"/>
            <w:vMerge w:val="restart"/>
            <w:shd w:val="clear" w:color="auto" w:fill="DFDFDF"/>
            <w:vAlign w:val="center"/>
          </w:tcPr>
          <w:p w:rsidR="004013F5" w:rsidRPr="00453024" w:rsidRDefault="004013F5" w:rsidP="00C20DF4">
            <w:pPr>
              <w:snapToGrid w:val="0"/>
              <w:jc w:val="center"/>
              <w:rPr>
                <w:rFonts w:ascii="Arial Narrow" w:hAnsi="Arial Narrow" w:cs="Arial"/>
                <w:bCs/>
                <w:i/>
                <w:iCs/>
                <w:sz w:val="14"/>
                <w:szCs w:val="14"/>
                <w:lang w:val="es-ES_tradnl"/>
              </w:rPr>
            </w:pPr>
            <w:r w:rsidRPr="00453024">
              <w:rPr>
                <w:rFonts w:ascii="Arial Narrow" w:hAnsi="Arial Narrow" w:cs="Arial"/>
                <w:bCs/>
                <w:i/>
                <w:iCs/>
                <w:sz w:val="14"/>
                <w:szCs w:val="14"/>
                <w:lang w:val="es-ES_tradnl"/>
              </w:rPr>
              <w:t>Presentación</w:t>
            </w:r>
          </w:p>
        </w:tc>
        <w:tc>
          <w:tcPr>
            <w:tcW w:w="1079" w:type="dxa"/>
            <w:vMerge w:val="restart"/>
            <w:shd w:val="clear" w:color="auto" w:fill="DFDFDF"/>
            <w:vAlign w:val="center"/>
          </w:tcPr>
          <w:p w:rsidR="004013F5" w:rsidRPr="00453024" w:rsidRDefault="004013F5" w:rsidP="00C20DF4">
            <w:pPr>
              <w:snapToGrid w:val="0"/>
              <w:jc w:val="center"/>
              <w:rPr>
                <w:rFonts w:ascii="Arial Narrow" w:hAnsi="Arial Narrow" w:cs="Arial"/>
                <w:bCs/>
                <w:i/>
                <w:iCs/>
                <w:sz w:val="14"/>
                <w:szCs w:val="14"/>
                <w:lang w:val="es-ES_tradnl"/>
              </w:rPr>
            </w:pPr>
            <w:r w:rsidRPr="00453024">
              <w:rPr>
                <w:rFonts w:ascii="Arial Narrow" w:hAnsi="Arial Narrow" w:cs="Arial"/>
                <w:bCs/>
                <w:i/>
                <w:iCs/>
                <w:sz w:val="14"/>
                <w:szCs w:val="14"/>
                <w:lang w:val="es-ES_tradnl"/>
              </w:rPr>
              <w:t>Registro Sanitario</w:t>
            </w:r>
          </w:p>
        </w:tc>
        <w:tc>
          <w:tcPr>
            <w:tcW w:w="1260" w:type="dxa"/>
            <w:vMerge w:val="restart"/>
            <w:shd w:val="clear" w:color="auto" w:fill="DFDFDF"/>
            <w:vAlign w:val="center"/>
          </w:tcPr>
          <w:p w:rsidR="004013F5" w:rsidRPr="00453024" w:rsidRDefault="004013F5" w:rsidP="00C20DF4">
            <w:pPr>
              <w:snapToGrid w:val="0"/>
              <w:jc w:val="center"/>
              <w:rPr>
                <w:rFonts w:ascii="Arial Narrow" w:hAnsi="Arial Narrow" w:cs="Arial"/>
                <w:bCs/>
                <w:i/>
                <w:iCs/>
                <w:sz w:val="14"/>
                <w:szCs w:val="14"/>
                <w:lang w:val="es-ES_tradnl"/>
              </w:rPr>
            </w:pPr>
            <w:r w:rsidRPr="00453024">
              <w:rPr>
                <w:rFonts w:ascii="Arial Narrow" w:hAnsi="Arial Narrow" w:cs="Arial"/>
                <w:bCs/>
                <w:i/>
                <w:iCs/>
                <w:sz w:val="14"/>
                <w:szCs w:val="14"/>
                <w:lang w:val="es-ES_tradnl"/>
              </w:rPr>
              <w:t>Marca</w:t>
            </w:r>
          </w:p>
        </w:tc>
        <w:tc>
          <w:tcPr>
            <w:tcW w:w="1080" w:type="dxa"/>
            <w:vMerge w:val="restart"/>
            <w:shd w:val="clear" w:color="auto" w:fill="DFDFDF"/>
            <w:vAlign w:val="center"/>
          </w:tcPr>
          <w:p w:rsidR="004013F5" w:rsidRPr="00453024" w:rsidRDefault="004013F5" w:rsidP="00C20DF4">
            <w:pPr>
              <w:snapToGrid w:val="0"/>
              <w:jc w:val="center"/>
              <w:rPr>
                <w:rFonts w:ascii="Arial Narrow" w:hAnsi="Arial Narrow" w:cs="Arial"/>
                <w:bCs/>
                <w:i/>
                <w:iCs/>
                <w:sz w:val="14"/>
                <w:szCs w:val="14"/>
                <w:lang w:val="es-ES_tradnl"/>
              </w:rPr>
            </w:pPr>
            <w:r w:rsidRPr="00453024">
              <w:rPr>
                <w:rFonts w:ascii="Arial Narrow" w:hAnsi="Arial Narrow" w:cs="Arial"/>
                <w:bCs/>
                <w:i/>
                <w:iCs/>
                <w:sz w:val="14"/>
                <w:szCs w:val="14"/>
                <w:lang w:val="es-ES_tradnl"/>
              </w:rPr>
              <w:t>País de Origen</w:t>
            </w:r>
          </w:p>
        </w:tc>
        <w:tc>
          <w:tcPr>
            <w:tcW w:w="1260" w:type="dxa"/>
            <w:vMerge w:val="restart"/>
            <w:shd w:val="clear" w:color="auto" w:fill="DFDFDF"/>
            <w:vAlign w:val="center"/>
          </w:tcPr>
          <w:p w:rsidR="004013F5" w:rsidRPr="00453024" w:rsidRDefault="004013F5" w:rsidP="00C20DF4">
            <w:pPr>
              <w:snapToGrid w:val="0"/>
              <w:jc w:val="center"/>
              <w:rPr>
                <w:rFonts w:ascii="Arial Narrow" w:hAnsi="Arial Narrow" w:cs="Arial"/>
                <w:bCs/>
                <w:i/>
                <w:iCs/>
                <w:sz w:val="14"/>
                <w:szCs w:val="14"/>
                <w:lang w:val="es-ES_tradnl"/>
              </w:rPr>
            </w:pPr>
            <w:r w:rsidRPr="00453024">
              <w:rPr>
                <w:rFonts w:ascii="Arial Narrow" w:hAnsi="Arial Narrow" w:cs="Arial"/>
                <w:bCs/>
                <w:i/>
                <w:iCs/>
                <w:sz w:val="14"/>
                <w:szCs w:val="14"/>
                <w:lang w:val="es-ES_tradnl"/>
              </w:rPr>
              <w:t>Nombre y R.F.C. del Fabricante</w:t>
            </w:r>
          </w:p>
        </w:tc>
        <w:tc>
          <w:tcPr>
            <w:tcW w:w="900" w:type="dxa"/>
            <w:vMerge w:val="restart"/>
            <w:shd w:val="clear" w:color="auto" w:fill="DFDFDF"/>
            <w:vAlign w:val="center"/>
          </w:tcPr>
          <w:p w:rsidR="004013F5" w:rsidRPr="00453024" w:rsidRDefault="004013F5" w:rsidP="00C20DF4">
            <w:pPr>
              <w:snapToGrid w:val="0"/>
              <w:jc w:val="center"/>
              <w:rPr>
                <w:rFonts w:ascii="Arial Narrow" w:hAnsi="Arial Narrow" w:cs="Arial"/>
                <w:bCs/>
                <w:i/>
                <w:iCs/>
                <w:sz w:val="14"/>
                <w:szCs w:val="14"/>
                <w:lang w:val="es-ES_tradnl"/>
              </w:rPr>
            </w:pPr>
            <w:r>
              <w:rPr>
                <w:rFonts w:ascii="Arial Narrow" w:hAnsi="Arial Narrow" w:cs="Arial"/>
                <w:bCs/>
                <w:i/>
                <w:iCs/>
                <w:sz w:val="14"/>
                <w:szCs w:val="14"/>
                <w:lang w:val="es-ES_tradnl"/>
              </w:rPr>
              <w:t>CANTIDAD MAXIMA</w:t>
            </w:r>
          </w:p>
        </w:tc>
      </w:tr>
      <w:tr w:rsidR="004013F5" w:rsidRPr="00453024" w:rsidTr="00C20DF4">
        <w:trPr>
          <w:trHeight w:val="285"/>
          <w:jc w:val="center"/>
        </w:trPr>
        <w:tc>
          <w:tcPr>
            <w:tcW w:w="434" w:type="dxa"/>
            <w:vMerge/>
            <w:vAlign w:val="center"/>
          </w:tcPr>
          <w:p w:rsidR="004013F5" w:rsidRPr="00453024" w:rsidRDefault="004013F5" w:rsidP="00C20DF4"/>
        </w:tc>
        <w:tc>
          <w:tcPr>
            <w:tcW w:w="1823" w:type="dxa"/>
            <w:gridSpan w:val="5"/>
            <w:vMerge/>
            <w:vAlign w:val="center"/>
          </w:tcPr>
          <w:p w:rsidR="004013F5" w:rsidRPr="00453024" w:rsidRDefault="004013F5" w:rsidP="00C20DF4"/>
        </w:tc>
        <w:tc>
          <w:tcPr>
            <w:tcW w:w="1953" w:type="dxa"/>
            <w:vMerge/>
            <w:vAlign w:val="center"/>
          </w:tcPr>
          <w:p w:rsidR="004013F5" w:rsidRPr="00453024" w:rsidRDefault="004013F5" w:rsidP="00C20DF4"/>
        </w:tc>
        <w:tc>
          <w:tcPr>
            <w:tcW w:w="901" w:type="dxa"/>
            <w:gridSpan w:val="3"/>
            <w:vMerge/>
            <w:vAlign w:val="center"/>
          </w:tcPr>
          <w:p w:rsidR="004013F5" w:rsidRPr="00453024" w:rsidRDefault="004013F5" w:rsidP="00C20DF4"/>
        </w:tc>
        <w:tc>
          <w:tcPr>
            <w:tcW w:w="1079" w:type="dxa"/>
            <w:vMerge/>
            <w:vAlign w:val="center"/>
          </w:tcPr>
          <w:p w:rsidR="004013F5" w:rsidRPr="00453024" w:rsidRDefault="004013F5" w:rsidP="00C20DF4"/>
        </w:tc>
        <w:tc>
          <w:tcPr>
            <w:tcW w:w="1260" w:type="dxa"/>
            <w:vMerge/>
            <w:vAlign w:val="center"/>
          </w:tcPr>
          <w:p w:rsidR="004013F5" w:rsidRPr="00453024" w:rsidRDefault="004013F5" w:rsidP="00C20DF4"/>
        </w:tc>
        <w:tc>
          <w:tcPr>
            <w:tcW w:w="1080" w:type="dxa"/>
            <w:vMerge/>
            <w:vAlign w:val="center"/>
          </w:tcPr>
          <w:p w:rsidR="004013F5" w:rsidRPr="00453024" w:rsidRDefault="004013F5" w:rsidP="00C20DF4"/>
        </w:tc>
        <w:tc>
          <w:tcPr>
            <w:tcW w:w="1260" w:type="dxa"/>
            <w:vMerge/>
            <w:vAlign w:val="center"/>
          </w:tcPr>
          <w:p w:rsidR="004013F5" w:rsidRPr="00453024" w:rsidRDefault="004013F5" w:rsidP="00C20DF4"/>
        </w:tc>
        <w:tc>
          <w:tcPr>
            <w:tcW w:w="900" w:type="dxa"/>
            <w:vMerge/>
            <w:vAlign w:val="center"/>
          </w:tcPr>
          <w:p w:rsidR="004013F5" w:rsidRPr="00453024" w:rsidRDefault="004013F5" w:rsidP="00C20DF4"/>
        </w:tc>
      </w:tr>
      <w:tr w:rsidR="004013F5" w:rsidRPr="00453024" w:rsidTr="00C20DF4">
        <w:trPr>
          <w:trHeight w:val="270"/>
          <w:jc w:val="center"/>
        </w:trPr>
        <w:tc>
          <w:tcPr>
            <w:tcW w:w="434" w:type="dxa"/>
            <w:vMerge/>
            <w:vAlign w:val="center"/>
          </w:tcPr>
          <w:p w:rsidR="004013F5" w:rsidRPr="00453024" w:rsidRDefault="004013F5" w:rsidP="00C20DF4"/>
        </w:tc>
        <w:tc>
          <w:tcPr>
            <w:tcW w:w="400" w:type="dxa"/>
            <w:shd w:val="clear" w:color="auto" w:fill="DFDFDF"/>
            <w:vAlign w:val="bottom"/>
          </w:tcPr>
          <w:p w:rsidR="004013F5" w:rsidRPr="00453024" w:rsidRDefault="004013F5" w:rsidP="00C20DF4">
            <w:pPr>
              <w:snapToGrid w:val="0"/>
              <w:jc w:val="center"/>
              <w:rPr>
                <w:rFonts w:ascii="Arial Narrow" w:hAnsi="Arial Narrow" w:cs="Arial"/>
                <w:bCs/>
                <w:i/>
                <w:iCs/>
                <w:sz w:val="14"/>
                <w:szCs w:val="14"/>
                <w:lang w:val="es-ES_tradnl"/>
              </w:rPr>
            </w:pPr>
            <w:r w:rsidRPr="00453024">
              <w:rPr>
                <w:rFonts w:ascii="Arial Narrow" w:hAnsi="Arial Narrow" w:cs="Arial"/>
                <w:bCs/>
                <w:i/>
                <w:iCs/>
                <w:sz w:val="14"/>
                <w:szCs w:val="14"/>
                <w:lang w:val="es-ES_tradnl"/>
              </w:rPr>
              <w:t>Gpo</w:t>
            </w:r>
          </w:p>
        </w:tc>
        <w:tc>
          <w:tcPr>
            <w:tcW w:w="428" w:type="dxa"/>
            <w:shd w:val="clear" w:color="auto" w:fill="DFDFDF"/>
            <w:vAlign w:val="bottom"/>
          </w:tcPr>
          <w:p w:rsidR="004013F5" w:rsidRPr="00453024" w:rsidRDefault="004013F5" w:rsidP="00C20DF4">
            <w:pPr>
              <w:snapToGrid w:val="0"/>
              <w:jc w:val="center"/>
              <w:rPr>
                <w:rFonts w:ascii="Arial Narrow" w:hAnsi="Arial Narrow" w:cs="Arial"/>
                <w:bCs/>
                <w:i/>
                <w:iCs/>
                <w:sz w:val="14"/>
                <w:szCs w:val="14"/>
                <w:lang w:val="es-ES_tradnl"/>
              </w:rPr>
            </w:pPr>
            <w:r w:rsidRPr="00453024">
              <w:rPr>
                <w:rFonts w:ascii="Arial Narrow" w:hAnsi="Arial Narrow" w:cs="Arial"/>
                <w:bCs/>
                <w:i/>
                <w:iCs/>
                <w:sz w:val="14"/>
                <w:szCs w:val="14"/>
                <w:lang w:val="es-ES_tradnl"/>
              </w:rPr>
              <w:t>Gen.</w:t>
            </w:r>
          </w:p>
        </w:tc>
        <w:tc>
          <w:tcPr>
            <w:tcW w:w="409" w:type="dxa"/>
            <w:shd w:val="clear" w:color="auto" w:fill="DFDFDF"/>
            <w:vAlign w:val="bottom"/>
          </w:tcPr>
          <w:p w:rsidR="004013F5" w:rsidRPr="00453024" w:rsidRDefault="004013F5" w:rsidP="00C20DF4">
            <w:pPr>
              <w:snapToGrid w:val="0"/>
              <w:jc w:val="center"/>
              <w:rPr>
                <w:rFonts w:ascii="Arial Narrow" w:hAnsi="Arial Narrow" w:cs="Arial"/>
                <w:bCs/>
                <w:i/>
                <w:iCs/>
                <w:sz w:val="14"/>
                <w:szCs w:val="14"/>
                <w:lang w:val="es-ES_tradnl"/>
              </w:rPr>
            </w:pPr>
            <w:r w:rsidRPr="00453024">
              <w:rPr>
                <w:rFonts w:ascii="Arial Narrow" w:hAnsi="Arial Narrow" w:cs="Arial"/>
                <w:bCs/>
                <w:i/>
                <w:iCs/>
                <w:sz w:val="14"/>
                <w:szCs w:val="14"/>
                <w:lang w:val="es-ES_tradnl"/>
              </w:rPr>
              <w:t>Esp.</w:t>
            </w:r>
          </w:p>
        </w:tc>
        <w:tc>
          <w:tcPr>
            <w:tcW w:w="293" w:type="dxa"/>
            <w:shd w:val="clear" w:color="auto" w:fill="DFDFDF"/>
            <w:vAlign w:val="bottom"/>
          </w:tcPr>
          <w:p w:rsidR="004013F5" w:rsidRPr="00453024" w:rsidRDefault="004013F5" w:rsidP="00C20DF4">
            <w:pPr>
              <w:snapToGrid w:val="0"/>
              <w:jc w:val="center"/>
              <w:rPr>
                <w:rFonts w:ascii="Arial Narrow" w:hAnsi="Arial Narrow" w:cs="Arial"/>
                <w:bCs/>
                <w:i/>
                <w:iCs/>
                <w:sz w:val="14"/>
                <w:szCs w:val="14"/>
                <w:lang w:val="es-ES_tradnl"/>
              </w:rPr>
            </w:pPr>
            <w:r w:rsidRPr="00453024">
              <w:rPr>
                <w:rFonts w:ascii="Arial Narrow" w:hAnsi="Arial Narrow" w:cs="Arial"/>
                <w:bCs/>
                <w:i/>
                <w:iCs/>
                <w:sz w:val="14"/>
                <w:szCs w:val="14"/>
                <w:lang w:val="es-ES_tradnl"/>
              </w:rPr>
              <w:t>Df</w:t>
            </w:r>
          </w:p>
        </w:tc>
        <w:tc>
          <w:tcPr>
            <w:tcW w:w="293" w:type="dxa"/>
            <w:shd w:val="clear" w:color="auto" w:fill="DFDFDF"/>
            <w:vAlign w:val="bottom"/>
          </w:tcPr>
          <w:p w:rsidR="004013F5" w:rsidRPr="00453024" w:rsidRDefault="004013F5" w:rsidP="00C20DF4">
            <w:pPr>
              <w:snapToGrid w:val="0"/>
              <w:jc w:val="center"/>
              <w:rPr>
                <w:rFonts w:ascii="Arial Narrow" w:hAnsi="Arial Narrow" w:cs="Arial"/>
                <w:bCs/>
                <w:i/>
                <w:iCs/>
                <w:sz w:val="14"/>
                <w:szCs w:val="14"/>
                <w:lang w:val="es-ES_tradnl"/>
              </w:rPr>
            </w:pPr>
            <w:r w:rsidRPr="00453024">
              <w:rPr>
                <w:rFonts w:ascii="Arial Narrow" w:hAnsi="Arial Narrow" w:cs="Arial"/>
                <w:bCs/>
                <w:i/>
                <w:iCs/>
                <w:sz w:val="14"/>
                <w:szCs w:val="14"/>
                <w:lang w:val="es-ES_tradnl"/>
              </w:rPr>
              <w:t>Vr</w:t>
            </w:r>
          </w:p>
        </w:tc>
        <w:tc>
          <w:tcPr>
            <w:tcW w:w="1953" w:type="dxa"/>
            <w:vMerge/>
            <w:vAlign w:val="center"/>
          </w:tcPr>
          <w:p w:rsidR="004013F5" w:rsidRPr="00453024" w:rsidRDefault="004013F5" w:rsidP="00C20DF4"/>
        </w:tc>
        <w:tc>
          <w:tcPr>
            <w:tcW w:w="287" w:type="dxa"/>
            <w:shd w:val="clear" w:color="auto" w:fill="DFDFDF"/>
            <w:vAlign w:val="bottom"/>
          </w:tcPr>
          <w:p w:rsidR="004013F5" w:rsidRPr="00453024" w:rsidRDefault="004013F5" w:rsidP="00C20DF4">
            <w:pPr>
              <w:snapToGrid w:val="0"/>
              <w:jc w:val="center"/>
              <w:rPr>
                <w:rFonts w:ascii="Arial Narrow" w:hAnsi="Arial Narrow" w:cs="Arial"/>
                <w:bCs/>
                <w:i/>
                <w:iCs/>
                <w:sz w:val="14"/>
                <w:szCs w:val="14"/>
                <w:lang w:val="es-ES_tradnl"/>
              </w:rPr>
            </w:pPr>
            <w:r w:rsidRPr="00453024">
              <w:rPr>
                <w:rFonts w:ascii="Arial Narrow" w:hAnsi="Arial Narrow" w:cs="Arial"/>
                <w:bCs/>
                <w:i/>
                <w:iCs/>
                <w:sz w:val="14"/>
                <w:szCs w:val="14"/>
                <w:lang w:val="es-ES_tradnl"/>
              </w:rPr>
              <w:t>Un</w:t>
            </w:r>
          </w:p>
        </w:tc>
        <w:tc>
          <w:tcPr>
            <w:tcW w:w="327" w:type="dxa"/>
            <w:shd w:val="clear" w:color="auto" w:fill="DFDFDF"/>
            <w:vAlign w:val="bottom"/>
          </w:tcPr>
          <w:p w:rsidR="004013F5" w:rsidRPr="00453024" w:rsidRDefault="004013F5" w:rsidP="00C20DF4">
            <w:pPr>
              <w:snapToGrid w:val="0"/>
              <w:jc w:val="center"/>
              <w:rPr>
                <w:rFonts w:ascii="Arial Narrow" w:hAnsi="Arial Narrow" w:cs="Arial"/>
                <w:bCs/>
                <w:i/>
                <w:iCs/>
                <w:sz w:val="14"/>
                <w:szCs w:val="14"/>
                <w:lang w:val="es-ES_tradnl"/>
              </w:rPr>
            </w:pPr>
            <w:r w:rsidRPr="00453024">
              <w:rPr>
                <w:rFonts w:ascii="Arial Narrow" w:hAnsi="Arial Narrow" w:cs="Arial"/>
                <w:bCs/>
                <w:i/>
                <w:iCs/>
                <w:sz w:val="14"/>
                <w:szCs w:val="14"/>
                <w:lang w:val="es-ES_tradnl"/>
              </w:rPr>
              <w:t>Ca</w:t>
            </w:r>
          </w:p>
        </w:tc>
        <w:tc>
          <w:tcPr>
            <w:tcW w:w="287" w:type="dxa"/>
            <w:shd w:val="clear" w:color="auto" w:fill="DFDFDF"/>
            <w:vAlign w:val="bottom"/>
          </w:tcPr>
          <w:p w:rsidR="004013F5" w:rsidRPr="00453024" w:rsidRDefault="004013F5" w:rsidP="00C20DF4">
            <w:pPr>
              <w:snapToGrid w:val="0"/>
              <w:jc w:val="center"/>
              <w:rPr>
                <w:rFonts w:ascii="Arial Narrow" w:hAnsi="Arial Narrow" w:cs="Arial"/>
                <w:bCs/>
                <w:i/>
                <w:iCs/>
                <w:sz w:val="14"/>
                <w:szCs w:val="14"/>
                <w:lang w:val="es-ES_tradnl"/>
              </w:rPr>
            </w:pPr>
            <w:r w:rsidRPr="00453024">
              <w:rPr>
                <w:rFonts w:ascii="Arial Narrow" w:hAnsi="Arial Narrow" w:cs="Arial"/>
                <w:bCs/>
                <w:i/>
                <w:iCs/>
                <w:sz w:val="14"/>
                <w:szCs w:val="14"/>
                <w:lang w:val="es-ES_tradnl"/>
              </w:rPr>
              <w:t>Pr.</w:t>
            </w:r>
          </w:p>
        </w:tc>
        <w:tc>
          <w:tcPr>
            <w:tcW w:w="1079" w:type="dxa"/>
            <w:vMerge/>
            <w:vAlign w:val="center"/>
          </w:tcPr>
          <w:p w:rsidR="004013F5" w:rsidRPr="00453024" w:rsidRDefault="004013F5" w:rsidP="00C20DF4"/>
        </w:tc>
        <w:tc>
          <w:tcPr>
            <w:tcW w:w="1260" w:type="dxa"/>
            <w:vMerge/>
            <w:vAlign w:val="center"/>
          </w:tcPr>
          <w:p w:rsidR="004013F5" w:rsidRPr="00453024" w:rsidRDefault="004013F5" w:rsidP="00C20DF4"/>
        </w:tc>
        <w:tc>
          <w:tcPr>
            <w:tcW w:w="1080" w:type="dxa"/>
            <w:vMerge/>
            <w:vAlign w:val="center"/>
          </w:tcPr>
          <w:p w:rsidR="004013F5" w:rsidRPr="00453024" w:rsidRDefault="004013F5" w:rsidP="00C20DF4"/>
        </w:tc>
        <w:tc>
          <w:tcPr>
            <w:tcW w:w="1260" w:type="dxa"/>
            <w:vMerge/>
            <w:vAlign w:val="center"/>
          </w:tcPr>
          <w:p w:rsidR="004013F5" w:rsidRPr="00453024" w:rsidRDefault="004013F5" w:rsidP="00C20DF4"/>
        </w:tc>
        <w:tc>
          <w:tcPr>
            <w:tcW w:w="900" w:type="dxa"/>
            <w:vMerge/>
            <w:vAlign w:val="center"/>
          </w:tcPr>
          <w:p w:rsidR="004013F5" w:rsidRPr="00453024" w:rsidRDefault="004013F5" w:rsidP="00C20DF4"/>
        </w:tc>
      </w:tr>
      <w:tr w:rsidR="004013F5" w:rsidRPr="00453024" w:rsidTr="00C20DF4">
        <w:trPr>
          <w:trHeight w:val="285"/>
          <w:jc w:val="center"/>
        </w:trPr>
        <w:tc>
          <w:tcPr>
            <w:tcW w:w="434"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40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428"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409"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93"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93"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953"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87"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327"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87"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079"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26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08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26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900" w:type="dxa"/>
            <w:vAlign w:val="bottom"/>
          </w:tcPr>
          <w:p w:rsidR="004013F5" w:rsidRPr="00453024" w:rsidRDefault="004013F5" w:rsidP="00C20DF4">
            <w:pPr>
              <w:snapToGrid w:val="0"/>
              <w:jc w:val="center"/>
              <w:rPr>
                <w:rFonts w:ascii="Arial Narrow" w:hAnsi="Arial Narrow" w:cs="Arial"/>
                <w:sz w:val="18"/>
                <w:szCs w:val="18"/>
              </w:rPr>
            </w:pPr>
            <w:r w:rsidRPr="00453024">
              <w:rPr>
                <w:rFonts w:ascii="Arial Narrow" w:hAnsi="Arial Narrow" w:cs="Arial"/>
                <w:sz w:val="18"/>
                <w:szCs w:val="18"/>
              </w:rPr>
              <w:t> </w:t>
            </w:r>
          </w:p>
        </w:tc>
      </w:tr>
      <w:tr w:rsidR="004013F5" w:rsidRPr="00453024" w:rsidTr="00C20DF4">
        <w:trPr>
          <w:trHeight w:val="270"/>
          <w:jc w:val="center"/>
        </w:trPr>
        <w:tc>
          <w:tcPr>
            <w:tcW w:w="434"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40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428"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409"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93"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93"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953"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87"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327"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87"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079"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26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08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26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900" w:type="dxa"/>
            <w:vAlign w:val="bottom"/>
          </w:tcPr>
          <w:p w:rsidR="004013F5" w:rsidRPr="00453024" w:rsidRDefault="004013F5" w:rsidP="00C20DF4">
            <w:pPr>
              <w:snapToGrid w:val="0"/>
              <w:jc w:val="center"/>
              <w:rPr>
                <w:rFonts w:ascii="Arial Narrow" w:hAnsi="Arial Narrow" w:cs="Arial"/>
                <w:sz w:val="18"/>
                <w:szCs w:val="18"/>
              </w:rPr>
            </w:pPr>
            <w:r w:rsidRPr="00453024">
              <w:rPr>
                <w:rFonts w:ascii="Arial Narrow" w:hAnsi="Arial Narrow" w:cs="Arial"/>
                <w:sz w:val="18"/>
                <w:szCs w:val="18"/>
              </w:rPr>
              <w:t> </w:t>
            </w:r>
          </w:p>
        </w:tc>
      </w:tr>
      <w:tr w:rsidR="004013F5" w:rsidRPr="00453024" w:rsidTr="00C20DF4">
        <w:trPr>
          <w:trHeight w:val="270"/>
          <w:jc w:val="center"/>
        </w:trPr>
        <w:tc>
          <w:tcPr>
            <w:tcW w:w="434"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40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428"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409"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93"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93"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953"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87"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327"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87"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079"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26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08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26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900" w:type="dxa"/>
            <w:vAlign w:val="bottom"/>
          </w:tcPr>
          <w:p w:rsidR="004013F5" w:rsidRPr="00453024" w:rsidRDefault="004013F5" w:rsidP="00C20DF4">
            <w:pPr>
              <w:snapToGrid w:val="0"/>
              <w:jc w:val="center"/>
              <w:rPr>
                <w:rFonts w:ascii="Arial Narrow" w:hAnsi="Arial Narrow" w:cs="Arial"/>
                <w:sz w:val="18"/>
                <w:szCs w:val="18"/>
              </w:rPr>
            </w:pPr>
            <w:r w:rsidRPr="00453024">
              <w:rPr>
                <w:rFonts w:ascii="Arial Narrow" w:hAnsi="Arial Narrow" w:cs="Arial"/>
                <w:sz w:val="18"/>
                <w:szCs w:val="18"/>
              </w:rPr>
              <w:t> </w:t>
            </w:r>
          </w:p>
        </w:tc>
      </w:tr>
      <w:tr w:rsidR="004013F5" w:rsidRPr="00453024" w:rsidTr="00C20DF4">
        <w:trPr>
          <w:trHeight w:val="270"/>
          <w:jc w:val="center"/>
        </w:trPr>
        <w:tc>
          <w:tcPr>
            <w:tcW w:w="434"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40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428"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409"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93"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93"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953"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87"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327"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87"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079"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26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08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26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900" w:type="dxa"/>
            <w:vAlign w:val="bottom"/>
          </w:tcPr>
          <w:p w:rsidR="004013F5" w:rsidRPr="00453024" w:rsidRDefault="004013F5" w:rsidP="00C20DF4">
            <w:pPr>
              <w:snapToGrid w:val="0"/>
              <w:jc w:val="center"/>
              <w:rPr>
                <w:rFonts w:ascii="Arial Narrow" w:hAnsi="Arial Narrow" w:cs="Arial"/>
                <w:sz w:val="18"/>
                <w:szCs w:val="18"/>
              </w:rPr>
            </w:pPr>
            <w:r w:rsidRPr="00453024">
              <w:rPr>
                <w:rFonts w:ascii="Arial Narrow" w:hAnsi="Arial Narrow" w:cs="Arial"/>
                <w:sz w:val="18"/>
                <w:szCs w:val="18"/>
              </w:rPr>
              <w:t> </w:t>
            </w:r>
          </w:p>
        </w:tc>
      </w:tr>
      <w:tr w:rsidR="004013F5" w:rsidRPr="00453024" w:rsidTr="00C20DF4">
        <w:trPr>
          <w:trHeight w:val="270"/>
          <w:jc w:val="center"/>
        </w:trPr>
        <w:tc>
          <w:tcPr>
            <w:tcW w:w="434"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40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428"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409"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93"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93"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953"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87"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327"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87"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079"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26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08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26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900" w:type="dxa"/>
            <w:vAlign w:val="bottom"/>
          </w:tcPr>
          <w:p w:rsidR="004013F5" w:rsidRPr="00453024" w:rsidRDefault="004013F5" w:rsidP="00C20DF4">
            <w:pPr>
              <w:snapToGrid w:val="0"/>
              <w:jc w:val="center"/>
              <w:rPr>
                <w:rFonts w:ascii="Arial Narrow" w:hAnsi="Arial Narrow" w:cs="Arial"/>
                <w:sz w:val="18"/>
                <w:szCs w:val="18"/>
              </w:rPr>
            </w:pPr>
            <w:r w:rsidRPr="00453024">
              <w:rPr>
                <w:rFonts w:ascii="Arial Narrow" w:hAnsi="Arial Narrow" w:cs="Arial"/>
                <w:sz w:val="18"/>
                <w:szCs w:val="18"/>
              </w:rPr>
              <w:t> </w:t>
            </w:r>
          </w:p>
        </w:tc>
      </w:tr>
      <w:tr w:rsidR="004013F5" w:rsidRPr="00453024" w:rsidTr="00C20DF4">
        <w:trPr>
          <w:trHeight w:val="285"/>
          <w:jc w:val="center"/>
        </w:trPr>
        <w:tc>
          <w:tcPr>
            <w:tcW w:w="434"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40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428"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409"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93"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93"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953"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87"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327"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287"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079"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26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08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1260" w:type="dxa"/>
            <w:vAlign w:val="bottom"/>
          </w:tcPr>
          <w:p w:rsidR="004013F5" w:rsidRPr="00453024" w:rsidRDefault="004013F5" w:rsidP="00C20DF4">
            <w:pPr>
              <w:snapToGrid w:val="0"/>
              <w:jc w:val="center"/>
              <w:rPr>
                <w:rFonts w:ascii="Arial Narrow" w:hAnsi="Arial Narrow" w:cs="Arial"/>
                <w:sz w:val="18"/>
                <w:szCs w:val="18"/>
                <w:lang w:val="es-ES_tradnl"/>
              </w:rPr>
            </w:pPr>
            <w:r w:rsidRPr="00453024">
              <w:rPr>
                <w:rFonts w:ascii="Arial Narrow" w:hAnsi="Arial Narrow" w:cs="Arial"/>
                <w:sz w:val="18"/>
                <w:szCs w:val="18"/>
                <w:lang w:val="es-ES_tradnl"/>
              </w:rPr>
              <w:t> </w:t>
            </w:r>
          </w:p>
        </w:tc>
        <w:tc>
          <w:tcPr>
            <w:tcW w:w="900" w:type="dxa"/>
            <w:vAlign w:val="bottom"/>
          </w:tcPr>
          <w:p w:rsidR="004013F5" w:rsidRPr="00453024" w:rsidRDefault="004013F5" w:rsidP="00C20DF4">
            <w:pPr>
              <w:snapToGrid w:val="0"/>
              <w:jc w:val="center"/>
              <w:rPr>
                <w:rFonts w:ascii="Arial Narrow" w:hAnsi="Arial Narrow" w:cs="Arial"/>
                <w:sz w:val="18"/>
                <w:szCs w:val="18"/>
              </w:rPr>
            </w:pPr>
            <w:r w:rsidRPr="00453024">
              <w:rPr>
                <w:rFonts w:ascii="Arial Narrow" w:hAnsi="Arial Narrow" w:cs="Arial"/>
                <w:sz w:val="18"/>
                <w:szCs w:val="18"/>
              </w:rPr>
              <w:t> </w:t>
            </w:r>
          </w:p>
        </w:tc>
      </w:tr>
    </w:tbl>
    <w:p w:rsidR="004013F5" w:rsidRDefault="004013F5" w:rsidP="004013F5">
      <w:pPr>
        <w:rPr>
          <w:rFonts w:ascii="Arial Narrow" w:hAnsi="Arial Narrow"/>
          <w:sz w:val="10"/>
          <w:szCs w:val="10"/>
        </w:rPr>
      </w:pPr>
    </w:p>
    <w:p w:rsidR="004013F5" w:rsidRPr="00453024" w:rsidRDefault="004013F5" w:rsidP="004013F5">
      <w:pPr>
        <w:rPr>
          <w:rFonts w:ascii="Arial Narrow" w:hAnsi="Arial Narrow"/>
          <w:sz w:val="10"/>
          <w:szCs w:val="10"/>
        </w:rPr>
      </w:pPr>
    </w:p>
    <w:tbl>
      <w:tblPr>
        <w:tblW w:w="11203" w:type="dxa"/>
        <w:jc w:val="center"/>
        <w:tblInd w:w="783" w:type="dxa"/>
        <w:tblBorders>
          <w:top w:val="double" w:sz="2" w:space="0" w:color="000000"/>
          <w:left w:val="double" w:sz="2" w:space="0" w:color="000000"/>
          <w:bottom w:val="double" w:sz="2" w:space="0" w:color="000000"/>
          <w:right w:val="double" w:sz="2" w:space="0" w:color="000000"/>
        </w:tblBorders>
        <w:tblLayout w:type="fixed"/>
        <w:tblCellMar>
          <w:left w:w="71" w:type="dxa"/>
          <w:right w:w="71" w:type="dxa"/>
        </w:tblCellMar>
        <w:tblLook w:val="0000"/>
      </w:tblPr>
      <w:tblGrid>
        <w:gridCol w:w="11203"/>
      </w:tblGrid>
      <w:tr w:rsidR="004013F5" w:rsidRPr="00453024" w:rsidTr="00CF04A9">
        <w:trPr>
          <w:cantSplit/>
          <w:trHeight w:val="785"/>
          <w:jc w:val="center"/>
        </w:trPr>
        <w:tc>
          <w:tcPr>
            <w:tcW w:w="11203" w:type="dxa"/>
          </w:tcPr>
          <w:p w:rsidR="004013F5" w:rsidRPr="00233BB5" w:rsidRDefault="004013F5" w:rsidP="00C20DF4">
            <w:pPr>
              <w:spacing w:before="60" w:after="60"/>
              <w:jc w:val="both"/>
              <w:rPr>
                <w:rFonts w:ascii="Arial" w:hAnsi="Arial" w:cs="Arial"/>
                <w:b/>
                <w:bCs/>
                <w:sz w:val="8"/>
                <w:szCs w:val="8"/>
              </w:rPr>
            </w:pPr>
            <w:r w:rsidRPr="00F15553">
              <w:rPr>
                <w:rFonts w:ascii="Arial" w:hAnsi="Arial" w:cs="Arial"/>
                <w:b/>
                <w:sz w:val="18"/>
                <w:szCs w:val="18"/>
              </w:rPr>
              <w:t xml:space="preserve">NOTAS: </w:t>
            </w:r>
            <w:r>
              <w:rPr>
                <w:rFonts w:ascii="Arial" w:hAnsi="Arial" w:cs="Arial"/>
                <w:b/>
                <w:sz w:val="18"/>
                <w:szCs w:val="18"/>
              </w:rPr>
              <w:t xml:space="preserve"> </w:t>
            </w:r>
            <w:r w:rsidRPr="00F15553">
              <w:rPr>
                <w:rFonts w:ascii="Arial" w:hAnsi="Arial" w:cs="Arial"/>
                <w:sz w:val="18"/>
                <w:szCs w:val="18"/>
              </w:rPr>
              <w:t xml:space="preserve">LAS CLAVES QUE PROPONE MI REPRESENTADA EN </w:t>
            </w:r>
            <w:smartTag w:uri="urn:schemas-microsoft-com:office:smarttags" w:element="PersonName">
              <w:smartTagPr>
                <w:attr w:name="ProductID" w:val="LA PRESENTE PROPOSICIￓN"/>
              </w:smartTagPr>
              <w:r w:rsidRPr="00F15553">
                <w:rPr>
                  <w:rFonts w:ascii="Arial" w:hAnsi="Arial" w:cs="Arial"/>
                  <w:sz w:val="18"/>
                  <w:szCs w:val="18"/>
                </w:rPr>
                <w:t>LA PRESENTE PROPOSICIÓN</w:t>
              </w:r>
            </w:smartTag>
            <w:r w:rsidRPr="00F15553">
              <w:rPr>
                <w:rFonts w:ascii="Arial" w:hAnsi="Arial" w:cs="Arial"/>
                <w:sz w:val="18"/>
                <w:szCs w:val="18"/>
              </w:rPr>
              <w:t xml:space="preserve"> CORRESPONDEN JUSTA, EXACTA Y CABALMENTE A </w:t>
            </w:r>
            <w:smartTag w:uri="urn:schemas-microsoft-com:office:smarttags" w:element="PersonName">
              <w:smartTagPr>
                <w:attr w:name="ProductID" w:val="LA DESCRIPCIￓN Y"/>
              </w:smartTagPr>
              <w:r w:rsidRPr="00F15553">
                <w:rPr>
                  <w:rFonts w:ascii="Arial" w:hAnsi="Arial" w:cs="Arial"/>
                  <w:sz w:val="18"/>
                  <w:szCs w:val="18"/>
                </w:rPr>
                <w:t>LA DESCRIPCIÓN Y</w:t>
              </w:r>
            </w:smartTag>
            <w:r w:rsidRPr="00F15553">
              <w:rPr>
                <w:rFonts w:ascii="Arial" w:hAnsi="Arial" w:cs="Arial"/>
                <w:sz w:val="18"/>
                <w:szCs w:val="18"/>
              </w:rPr>
              <w:t xml:space="preserve"> PRESENTACIÓN SOLICITADA EN EL ANEXO NÚMERO UNO DE ESTA LA CONVOCATORIA</w:t>
            </w:r>
            <w:r>
              <w:rPr>
                <w:rFonts w:ascii="Arial" w:hAnsi="Arial" w:cs="Arial"/>
                <w:sz w:val="18"/>
                <w:szCs w:val="18"/>
              </w:rPr>
              <w:t>.</w:t>
            </w:r>
          </w:p>
          <w:p w:rsidR="004013F5" w:rsidRPr="00453024" w:rsidRDefault="004013F5" w:rsidP="00C20DF4">
            <w:pPr>
              <w:spacing w:before="60" w:after="60"/>
              <w:ind w:left="1080" w:hanging="360"/>
              <w:jc w:val="both"/>
              <w:rPr>
                <w:rFonts w:ascii="Arial Narrow" w:hAnsi="Arial Narrow"/>
                <w:i/>
                <w:sz w:val="16"/>
                <w:szCs w:val="16"/>
              </w:rPr>
            </w:pPr>
            <w:r w:rsidRPr="00453024">
              <w:rPr>
                <w:rFonts w:ascii="Arial Narrow" w:hAnsi="Arial Narrow"/>
                <w:i/>
                <w:sz w:val="16"/>
                <w:szCs w:val="16"/>
              </w:rPr>
              <w:t>Presentación                    Un = Unidad de Medida</w:t>
            </w:r>
            <w:r w:rsidRPr="00453024">
              <w:rPr>
                <w:rFonts w:ascii="Arial Narrow" w:hAnsi="Arial Narrow"/>
                <w:i/>
                <w:sz w:val="16"/>
                <w:szCs w:val="16"/>
              </w:rPr>
              <w:tab/>
            </w:r>
            <w:r w:rsidRPr="00453024">
              <w:rPr>
                <w:rFonts w:ascii="Arial Narrow" w:hAnsi="Arial Narrow"/>
                <w:i/>
                <w:sz w:val="16"/>
                <w:szCs w:val="16"/>
              </w:rPr>
              <w:tab/>
              <w:t>Ca = Cantidad</w:t>
            </w:r>
            <w:r w:rsidRPr="00453024">
              <w:rPr>
                <w:rFonts w:ascii="Arial Narrow" w:hAnsi="Arial Narrow"/>
                <w:i/>
                <w:sz w:val="16"/>
                <w:szCs w:val="16"/>
              </w:rPr>
              <w:tab/>
            </w:r>
            <w:r w:rsidRPr="00453024">
              <w:rPr>
                <w:rFonts w:ascii="Arial Narrow" w:hAnsi="Arial Narrow"/>
                <w:i/>
                <w:sz w:val="16"/>
                <w:szCs w:val="16"/>
              </w:rPr>
              <w:tab/>
              <w:t xml:space="preserve">Pr = Presentación </w:t>
            </w:r>
          </w:p>
        </w:tc>
      </w:tr>
    </w:tbl>
    <w:p w:rsidR="004013F5" w:rsidRPr="00CF04A9" w:rsidRDefault="004013F5" w:rsidP="004013F5">
      <w:pPr>
        <w:jc w:val="center"/>
        <w:rPr>
          <w:rFonts w:ascii="Arial" w:hAnsi="Arial" w:cs="Arial"/>
          <w:sz w:val="20"/>
          <w:szCs w:val="20"/>
        </w:rPr>
      </w:pPr>
    </w:p>
    <w:p w:rsidR="004013F5" w:rsidRPr="00C12D3D" w:rsidRDefault="004013F5" w:rsidP="004013F5">
      <w:pPr>
        <w:tabs>
          <w:tab w:val="left" w:pos="9876"/>
          <w:tab w:val="left" w:pos="10596"/>
          <w:tab w:val="left" w:pos="11316"/>
          <w:tab w:val="left" w:pos="12036"/>
          <w:tab w:val="left" w:pos="12756"/>
          <w:tab w:val="left" w:pos="13476"/>
          <w:tab w:val="left" w:pos="14196"/>
          <w:tab w:val="left" w:pos="14916"/>
        </w:tabs>
        <w:jc w:val="center"/>
        <w:rPr>
          <w:rFonts w:ascii="Arial" w:hAnsi="Arial" w:cs="Arial"/>
          <w:sz w:val="20"/>
          <w:szCs w:val="20"/>
        </w:rPr>
      </w:pPr>
      <w:r w:rsidRPr="00C12D3D">
        <w:rPr>
          <w:rFonts w:ascii="Arial" w:hAnsi="Arial" w:cs="Arial"/>
          <w:sz w:val="20"/>
          <w:szCs w:val="20"/>
        </w:rPr>
        <w:t>____________________________________________________________</w:t>
      </w:r>
    </w:p>
    <w:p w:rsidR="004013F5" w:rsidRPr="00C12D3D" w:rsidRDefault="004013F5" w:rsidP="004013F5">
      <w:pPr>
        <w:jc w:val="center"/>
        <w:rPr>
          <w:rFonts w:ascii="Arial" w:hAnsi="Arial" w:cs="Arial"/>
          <w:bCs/>
          <w:sz w:val="20"/>
          <w:szCs w:val="20"/>
        </w:rPr>
      </w:pPr>
      <w:r w:rsidRPr="00C12D3D">
        <w:rPr>
          <w:rFonts w:ascii="Arial" w:hAnsi="Arial" w:cs="Arial"/>
          <w:sz w:val="20"/>
          <w:szCs w:val="20"/>
        </w:rPr>
        <w:t>NOMBRE Y FIRMA DEL REPRESENTANTE LEGAL O APODERADO</w:t>
      </w:r>
    </w:p>
    <w:sectPr w:rsidR="004013F5" w:rsidRPr="00C12D3D" w:rsidSect="00FC19F5">
      <w:headerReference w:type="default" r:id="rId16"/>
      <w:footerReference w:type="even" r:id="rId17"/>
      <w:footerReference w:type="default" r:id="rId18"/>
      <w:pgSz w:w="12242" w:h="15842" w:code="119"/>
      <w:pgMar w:top="989" w:right="542" w:bottom="719" w:left="720" w:header="539" w:footer="3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353" w:rsidRDefault="00864353">
      <w:r>
        <w:separator/>
      </w:r>
    </w:p>
  </w:endnote>
  <w:endnote w:type="continuationSeparator" w:id="1">
    <w:p w:rsidR="00864353" w:rsidRDefault="00864353">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12" w:rsidRDefault="007D4512" w:rsidP="00B665AA">
    <w:pPr>
      <w:pBdr>
        <w:bottom w:val="single" w:sz="4" w:space="1" w:color="auto"/>
      </w:pBdr>
      <w:jc w:val="center"/>
      <w:rPr>
        <w:rFonts w:ascii="Verdana" w:hAnsi="Verdana"/>
        <w:b/>
        <w:sz w:val="14"/>
        <w:szCs w:val="14"/>
      </w:rPr>
    </w:pPr>
  </w:p>
  <w:p w:rsidR="007D4512" w:rsidRDefault="007D4512" w:rsidP="00B665AA">
    <w:pPr>
      <w:jc w:val="center"/>
      <w:rPr>
        <w:rFonts w:ascii="Verdana" w:hAnsi="Verdana"/>
        <w:b/>
        <w:sz w:val="14"/>
        <w:szCs w:val="14"/>
      </w:rPr>
    </w:pPr>
    <w:r w:rsidRPr="00ED284F">
      <w:rPr>
        <w:rFonts w:ascii="Verdana" w:hAnsi="Verdana"/>
        <w:b/>
        <w:sz w:val="14"/>
        <w:szCs w:val="14"/>
      </w:rPr>
      <w:pict>
        <v:rect id="_x0000_i1025" style="width:0;height:1.5pt" o:hralign="center" o:hrstd="t" o:hr="t" fillcolor="#aca899" stroked="f"/>
      </w:pict>
    </w:r>
  </w:p>
  <w:p w:rsidR="007D4512" w:rsidRPr="001B7F74" w:rsidRDefault="007D4512" w:rsidP="00B665AA">
    <w:pPr>
      <w:pStyle w:val="Piedepgina"/>
      <w:framePr w:wrap="around" w:vAnchor="text" w:hAnchor="margin" w:xAlign="right" w:y="1"/>
      <w:rPr>
        <w:rStyle w:val="Nmerodepgina"/>
        <w:sz w:val="16"/>
        <w:szCs w:val="16"/>
      </w:rPr>
    </w:pPr>
  </w:p>
  <w:p w:rsidR="007D4512" w:rsidRDefault="007D4512" w:rsidP="00B665AA">
    <w:pPr>
      <w:pStyle w:val="Piedepgina"/>
      <w:rPr>
        <w:rFonts w:ascii="Verdana" w:hAnsi="Verdana"/>
        <w:sz w:val="12"/>
        <w:szCs w:val="12"/>
      </w:rPr>
    </w:pPr>
    <w:r>
      <w:rPr>
        <w:rFonts w:ascii="Verdana" w:hAnsi="Verdana"/>
        <w:sz w:val="16"/>
        <w:szCs w:val="16"/>
      </w:rPr>
      <w:t xml:space="preserve">                                                        </w:t>
    </w:r>
    <w:r w:rsidRPr="000B319D">
      <w:rPr>
        <w:rFonts w:ascii="Verdana" w:hAnsi="Verdana"/>
        <w:sz w:val="16"/>
        <w:szCs w:val="16"/>
      </w:rPr>
      <w:t>“Seguridad y Solidaridad Social”</w:t>
    </w:r>
    <w:r>
      <w:rPr>
        <w:rFonts w:ascii="Verdana" w:hAnsi="Verdana"/>
        <w:sz w:val="16"/>
        <w:szCs w:val="16"/>
      </w:rPr>
      <w:t xml:space="preserve">                          </w:t>
    </w:r>
    <w:r w:rsidRPr="0053371F">
      <w:rPr>
        <w:rFonts w:ascii="Verdana" w:hAnsi="Verdana"/>
        <w:sz w:val="12"/>
        <w:szCs w:val="12"/>
      </w:rPr>
      <w:t>P</w:t>
    </w:r>
    <w:r>
      <w:rPr>
        <w:rFonts w:ascii="Verdana" w:hAnsi="Verdana"/>
        <w:sz w:val="12"/>
        <w:szCs w:val="12"/>
      </w:rPr>
      <w:t>ágina</w:t>
    </w:r>
    <w:r w:rsidRPr="0053371F">
      <w:rPr>
        <w:rFonts w:ascii="Verdana" w:hAnsi="Verdana"/>
        <w:sz w:val="12"/>
        <w:szCs w:val="12"/>
      </w:rPr>
      <w:t xml:space="preserve">  </w:t>
    </w:r>
    <w:r w:rsidRPr="0053371F">
      <w:rPr>
        <w:rStyle w:val="Nmerodepgina"/>
        <w:rFonts w:ascii="Verdana" w:hAnsi="Verdana"/>
        <w:sz w:val="12"/>
        <w:szCs w:val="12"/>
      </w:rPr>
      <w:fldChar w:fldCharType="begin"/>
    </w:r>
    <w:r w:rsidRPr="0053371F">
      <w:rPr>
        <w:rStyle w:val="Nmerodepgina"/>
        <w:rFonts w:ascii="Verdana" w:hAnsi="Verdana"/>
        <w:sz w:val="12"/>
        <w:szCs w:val="12"/>
      </w:rPr>
      <w:instrText xml:space="preserve"> PAGE </w:instrText>
    </w:r>
    <w:r w:rsidRPr="0053371F">
      <w:rPr>
        <w:rStyle w:val="Nmerodepgina"/>
        <w:rFonts w:ascii="Verdana" w:hAnsi="Verdana"/>
        <w:sz w:val="12"/>
        <w:szCs w:val="12"/>
      </w:rPr>
      <w:fldChar w:fldCharType="separate"/>
    </w:r>
    <w:r w:rsidR="00253540">
      <w:rPr>
        <w:rStyle w:val="Nmerodepgina"/>
        <w:rFonts w:ascii="Verdana" w:hAnsi="Verdana"/>
        <w:noProof/>
        <w:sz w:val="12"/>
        <w:szCs w:val="12"/>
      </w:rPr>
      <w:t>35</w:t>
    </w:r>
    <w:r w:rsidRPr="0053371F">
      <w:rPr>
        <w:rStyle w:val="Nmerodepgina"/>
        <w:rFonts w:ascii="Verdana" w:hAnsi="Verdana"/>
        <w:sz w:val="12"/>
        <w:szCs w:val="12"/>
      </w:rPr>
      <w:fldChar w:fldCharType="end"/>
    </w:r>
    <w:r w:rsidRPr="0053371F">
      <w:rPr>
        <w:rStyle w:val="Nmerodepgina"/>
        <w:rFonts w:ascii="Verdana" w:hAnsi="Verdana"/>
        <w:sz w:val="12"/>
        <w:szCs w:val="12"/>
      </w:rPr>
      <w:t xml:space="preserve"> </w:t>
    </w:r>
    <w:r w:rsidRPr="0053371F">
      <w:rPr>
        <w:rFonts w:ascii="Verdana" w:hAnsi="Verdana"/>
        <w:sz w:val="12"/>
        <w:szCs w:val="12"/>
      </w:rPr>
      <w:t xml:space="preserve"> DE  </w:t>
    </w:r>
    <w:r>
      <w:rPr>
        <w:rFonts w:ascii="Verdana" w:hAnsi="Verdana"/>
        <w:sz w:val="12"/>
        <w:szCs w:val="12"/>
      </w:rPr>
      <w:t>4</w:t>
    </w:r>
    <w:r w:rsidR="00655832">
      <w:rPr>
        <w:rFonts w:ascii="Verdana" w:hAnsi="Verdana"/>
        <w:sz w:val="12"/>
        <w:szCs w:val="12"/>
      </w:rPr>
      <w:t>2</w:t>
    </w:r>
  </w:p>
  <w:p w:rsidR="007D4512" w:rsidRDefault="007D4512" w:rsidP="00B665AA">
    <w:pPr>
      <w:pStyle w:val="Piedepgina"/>
    </w:pPr>
    <w:r>
      <w:rPr>
        <w:rFonts w:ascii="Verdana" w:hAnsi="Verdana"/>
        <w:sz w:val="16"/>
        <w:szCs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12" w:rsidRDefault="007D451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32</w:t>
    </w:r>
    <w:r>
      <w:rPr>
        <w:rStyle w:val="Nmerodepgina"/>
      </w:rPr>
      <w:fldChar w:fldCharType="end"/>
    </w:r>
  </w:p>
  <w:p w:rsidR="007D4512" w:rsidRDefault="007D4512">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12" w:rsidRDefault="007D4512" w:rsidP="00353C9B">
    <w:pPr>
      <w:pBdr>
        <w:bottom w:val="single" w:sz="4" w:space="1" w:color="auto"/>
      </w:pBdr>
      <w:jc w:val="center"/>
      <w:rPr>
        <w:rFonts w:ascii="Verdana" w:hAnsi="Verdana"/>
        <w:b/>
        <w:sz w:val="14"/>
        <w:szCs w:val="14"/>
      </w:rPr>
    </w:pPr>
  </w:p>
  <w:p w:rsidR="007D4512" w:rsidRDefault="007D4512" w:rsidP="00353C9B">
    <w:pPr>
      <w:jc w:val="center"/>
      <w:rPr>
        <w:rFonts w:ascii="Verdana" w:hAnsi="Verdana"/>
        <w:b/>
        <w:sz w:val="14"/>
        <w:szCs w:val="14"/>
      </w:rPr>
    </w:pPr>
    <w:r w:rsidRPr="00ED284F">
      <w:rPr>
        <w:rFonts w:ascii="Verdana" w:hAnsi="Verdana"/>
        <w:b/>
        <w:sz w:val="14"/>
        <w:szCs w:val="14"/>
      </w:rPr>
      <w:pict>
        <v:rect id="_x0000_i1026" style="width:0;height:1.5pt" o:hralign="center" o:hrstd="t" o:hr="t" fillcolor="#aca899" stroked="f"/>
      </w:pict>
    </w:r>
  </w:p>
  <w:p w:rsidR="007D4512" w:rsidRPr="001B7F74" w:rsidRDefault="007D4512" w:rsidP="00353C9B">
    <w:pPr>
      <w:pStyle w:val="Piedepgina"/>
      <w:framePr w:wrap="around" w:vAnchor="text" w:hAnchor="margin" w:xAlign="right" w:y="1"/>
      <w:rPr>
        <w:rStyle w:val="Nmerodepgina"/>
        <w:sz w:val="16"/>
        <w:szCs w:val="16"/>
      </w:rPr>
    </w:pPr>
  </w:p>
  <w:p w:rsidR="007D4512" w:rsidRDefault="007D4512" w:rsidP="00353C9B">
    <w:pPr>
      <w:pStyle w:val="Piedepgina"/>
      <w:rPr>
        <w:rFonts w:ascii="Verdana" w:hAnsi="Verdana"/>
        <w:sz w:val="12"/>
        <w:szCs w:val="12"/>
      </w:rPr>
    </w:pPr>
    <w:r>
      <w:rPr>
        <w:rFonts w:ascii="Verdana" w:hAnsi="Verdana"/>
        <w:sz w:val="16"/>
        <w:szCs w:val="16"/>
      </w:rPr>
      <w:t xml:space="preserve">                                                        </w:t>
    </w:r>
    <w:r w:rsidRPr="000B319D">
      <w:rPr>
        <w:rFonts w:ascii="Verdana" w:hAnsi="Verdana"/>
        <w:sz w:val="16"/>
        <w:szCs w:val="16"/>
      </w:rPr>
      <w:t>“Seguridad y Solidaridad Social”</w:t>
    </w:r>
    <w:r>
      <w:rPr>
        <w:rFonts w:ascii="Verdana" w:hAnsi="Verdana"/>
        <w:sz w:val="16"/>
        <w:szCs w:val="16"/>
      </w:rPr>
      <w:t xml:space="preserve">                          </w:t>
    </w:r>
    <w:r w:rsidRPr="0053371F">
      <w:rPr>
        <w:rFonts w:ascii="Verdana" w:hAnsi="Verdana"/>
        <w:sz w:val="12"/>
        <w:szCs w:val="12"/>
      </w:rPr>
      <w:t>P</w:t>
    </w:r>
    <w:r>
      <w:rPr>
        <w:rFonts w:ascii="Verdana" w:hAnsi="Verdana"/>
        <w:sz w:val="12"/>
        <w:szCs w:val="12"/>
      </w:rPr>
      <w:t>ágina</w:t>
    </w:r>
    <w:r w:rsidRPr="0053371F">
      <w:rPr>
        <w:rFonts w:ascii="Verdana" w:hAnsi="Verdana"/>
        <w:sz w:val="12"/>
        <w:szCs w:val="12"/>
      </w:rPr>
      <w:t xml:space="preserve">  </w:t>
    </w:r>
    <w:r w:rsidRPr="0053371F">
      <w:rPr>
        <w:rStyle w:val="Nmerodepgina"/>
        <w:rFonts w:ascii="Verdana" w:hAnsi="Verdana"/>
        <w:sz w:val="12"/>
        <w:szCs w:val="12"/>
      </w:rPr>
      <w:fldChar w:fldCharType="begin"/>
    </w:r>
    <w:r w:rsidRPr="0053371F">
      <w:rPr>
        <w:rStyle w:val="Nmerodepgina"/>
        <w:rFonts w:ascii="Verdana" w:hAnsi="Verdana"/>
        <w:sz w:val="12"/>
        <w:szCs w:val="12"/>
      </w:rPr>
      <w:instrText xml:space="preserve"> PAGE </w:instrText>
    </w:r>
    <w:r w:rsidRPr="0053371F">
      <w:rPr>
        <w:rStyle w:val="Nmerodepgina"/>
        <w:rFonts w:ascii="Verdana" w:hAnsi="Verdana"/>
        <w:sz w:val="12"/>
        <w:szCs w:val="12"/>
      </w:rPr>
      <w:fldChar w:fldCharType="separate"/>
    </w:r>
    <w:r w:rsidR="00253540">
      <w:rPr>
        <w:rStyle w:val="Nmerodepgina"/>
        <w:rFonts w:ascii="Verdana" w:hAnsi="Verdana"/>
        <w:noProof/>
        <w:sz w:val="12"/>
        <w:szCs w:val="12"/>
      </w:rPr>
      <w:t>42</w:t>
    </w:r>
    <w:r w:rsidRPr="0053371F">
      <w:rPr>
        <w:rStyle w:val="Nmerodepgina"/>
        <w:rFonts w:ascii="Verdana" w:hAnsi="Verdana"/>
        <w:sz w:val="12"/>
        <w:szCs w:val="12"/>
      </w:rPr>
      <w:fldChar w:fldCharType="end"/>
    </w:r>
    <w:r w:rsidRPr="0053371F">
      <w:rPr>
        <w:rStyle w:val="Nmerodepgina"/>
        <w:rFonts w:ascii="Verdana" w:hAnsi="Verdana"/>
        <w:sz w:val="12"/>
        <w:szCs w:val="12"/>
      </w:rPr>
      <w:t xml:space="preserve"> </w:t>
    </w:r>
    <w:r w:rsidRPr="0053371F">
      <w:rPr>
        <w:rFonts w:ascii="Verdana" w:hAnsi="Verdana"/>
        <w:sz w:val="12"/>
        <w:szCs w:val="12"/>
      </w:rPr>
      <w:t xml:space="preserve"> DE  </w:t>
    </w:r>
    <w:r>
      <w:rPr>
        <w:rFonts w:ascii="Verdana" w:hAnsi="Verdana"/>
        <w:sz w:val="12"/>
        <w:szCs w:val="12"/>
      </w:rPr>
      <w:t>4</w:t>
    </w:r>
    <w:r w:rsidR="00655832">
      <w:rPr>
        <w:rFonts w:ascii="Verdana" w:hAnsi="Verdana"/>
        <w:sz w:val="12"/>
        <w:szCs w:val="12"/>
      </w:rPr>
      <w:t>2</w:t>
    </w:r>
  </w:p>
  <w:p w:rsidR="007D4512" w:rsidRPr="005F1506" w:rsidRDefault="007D4512" w:rsidP="00723D2F">
    <w:pPr>
      <w:pStyle w:val="Piedepgina"/>
      <w:rPr>
        <w:rFonts w:ascii="Tahoma" w:hAnsi="Tahoma" w:cs="Tahoma"/>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353" w:rsidRDefault="00864353">
      <w:r>
        <w:separator/>
      </w:r>
    </w:p>
  </w:footnote>
  <w:footnote w:type="continuationSeparator" w:id="1">
    <w:p w:rsidR="00864353" w:rsidRDefault="008643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902"/>
      <w:gridCol w:w="6448"/>
      <w:gridCol w:w="2700"/>
    </w:tblGrid>
    <w:tr w:rsidR="007D4512" w:rsidRPr="0040700E" w:rsidTr="005F5B9B">
      <w:trPr>
        <w:cantSplit/>
        <w:trHeight w:val="1242"/>
        <w:jc w:val="center"/>
      </w:trPr>
      <w:tc>
        <w:tcPr>
          <w:tcW w:w="1902" w:type="dxa"/>
          <w:vAlign w:val="center"/>
        </w:tcPr>
        <w:p w:rsidR="007D4512" w:rsidRDefault="007D4512" w:rsidP="002744DE">
          <w:pPr>
            <w:pStyle w:val="Encabezado"/>
            <w:jc w:val="center"/>
            <w:rPr>
              <w:b/>
            </w:rPr>
          </w:pPr>
          <w:r w:rsidRPr="00ED284F">
            <w:rPr>
              <w:b/>
              <w:noProof/>
              <w:lang w:val="es-ES"/>
            </w:rPr>
            <w:pict>
              <v:group id="_x0000_s2072" style="position:absolute;left:0;text-align:left;margin-left:0;margin-top:-1.05pt;width:414pt;height:68.55pt;z-index:251658240" coordorigin="1347,1597" coordsize="9539,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alt="MODFIFICAR" style="position:absolute;left:1347;top:1597;width:9539;height:1080;mso-position-horizontal:center" filled="t" fillcolor="#cfc">
                  <v:imagedata r:id="rId1" o:title=""/>
                </v:shape>
                <v:shapetype id="_x0000_t202" coordsize="21600,21600" o:spt="202" path="m,l,21600r21600,l21600,xe">
                  <v:stroke joinstyle="miter"/>
                  <v:path gradientshapeok="t" o:connecttype="rect"/>
                </v:shapetype>
                <v:shape id="_x0000_s2074" type="#_x0000_t202" style="position:absolute;left:4941;top:1777;width:5940;height:900" filled="f" stroked="f">
                  <v:textbox style="mso-next-textbox:#_x0000_s2074">
                    <w:txbxContent>
                      <w:p w:rsidR="007D4512" w:rsidRPr="0040700E" w:rsidRDefault="007D4512" w:rsidP="005F5B9B">
                        <w:pPr>
                          <w:jc w:val="center"/>
                          <w:rPr>
                            <w:rFonts w:ascii="Arial Narrow" w:hAnsi="Arial Narrow"/>
                            <w:color w:val="FFFFFF"/>
                            <w:sz w:val="12"/>
                            <w:szCs w:val="12"/>
                            <w:lang w:val="es-MX"/>
                          </w:rPr>
                        </w:pPr>
                      </w:p>
                      <w:p w:rsidR="007D4512" w:rsidRPr="00B47311" w:rsidRDefault="007D4512" w:rsidP="005F5B9B">
                        <w:pPr>
                          <w:jc w:val="center"/>
                          <w:rPr>
                            <w:rFonts w:ascii="Eras Medium ITC" w:hAnsi="Eras Medium ITC" w:cs="Latha"/>
                            <w:color w:val="FFFFFF"/>
                            <w:sz w:val="28"/>
                            <w:szCs w:val="28"/>
                            <w:lang w:val="es-MX"/>
                          </w:rPr>
                        </w:pPr>
                        <w:r w:rsidRPr="00B47311">
                          <w:rPr>
                            <w:rFonts w:ascii="Eras Medium ITC" w:hAnsi="Eras Medium ITC" w:cs="Latha"/>
                            <w:color w:val="FFFFFF"/>
                            <w:sz w:val="28"/>
                            <w:szCs w:val="28"/>
                            <w:lang w:val="es-MX"/>
                          </w:rPr>
                          <w:t>CONVOCATORIA</w:t>
                        </w:r>
                      </w:p>
                    </w:txbxContent>
                  </v:textbox>
                </v:shape>
              </v:group>
            </w:pict>
          </w:r>
        </w:p>
        <w:p w:rsidR="007D4512" w:rsidRDefault="007D4512" w:rsidP="002744DE">
          <w:pPr>
            <w:pStyle w:val="Encabezado"/>
            <w:jc w:val="center"/>
            <w:rPr>
              <w:sz w:val="26"/>
              <w:lang w:val="en-US"/>
            </w:rPr>
          </w:pPr>
        </w:p>
      </w:tc>
      <w:tc>
        <w:tcPr>
          <w:tcW w:w="6448" w:type="dxa"/>
        </w:tcPr>
        <w:p w:rsidR="007D4512" w:rsidRDefault="007D4512" w:rsidP="002744DE">
          <w:pPr>
            <w:pStyle w:val="Encabezado"/>
            <w:jc w:val="center"/>
            <w:rPr>
              <w:b/>
              <w:sz w:val="28"/>
              <w:lang w:val="en-US"/>
            </w:rPr>
          </w:pPr>
        </w:p>
        <w:p w:rsidR="007D4512" w:rsidRDefault="007D4512" w:rsidP="002744DE">
          <w:pPr>
            <w:pStyle w:val="Encabezado"/>
            <w:jc w:val="center"/>
            <w:rPr>
              <w:b/>
              <w:sz w:val="28"/>
              <w:lang w:val="en-US"/>
            </w:rPr>
          </w:pPr>
        </w:p>
        <w:p w:rsidR="007D4512" w:rsidRDefault="007D4512" w:rsidP="002744DE">
          <w:pPr>
            <w:pStyle w:val="Encabezado"/>
            <w:jc w:val="center"/>
            <w:rPr>
              <w:b/>
              <w:sz w:val="28"/>
              <w:lang w:val="en-US"/>
            </w:rPr>
          </w:pPr>
        </w:p>
        <w:p w:rsidR="007D4512" w:rsidRDefault="007D4512" w:rsidP="002744DE">
          <w:pPr>
            <w:pStyle w:val="Encabezado"/>
            <w:jc w:val="center"/>
            <w:rPr>
              <w:b/>
              <w:sz w:val="28"/>
              <w:lang w:val="en-US"/>
            </w:rPr>
          </w:pPr>
        </w:p>
      </w:tc>
      <w:tc>
        <w:tcPr>
          <w:tcW w:w="2700" w:type="dxa"/>
        </w:tcPr>
        <w:p w:rsidR="007D4512" w:rsidRPr="0040700E" w:rsidRDefault="007D4512" w:rsidP="002744DE">
          <w:pPr>
            <w:pStyle w:val="Encabezado"/>
            <w:jc w:val="center"/>
            <w:rPr>
              <w:sz w:val="18"/>
              <w:szCs w:val="18"/>
              <w:lang w:val="es-ES"/>
            </w:rPr>
          </w:pPr>
        </w:p>
        <w:p w:rsidR="007D4512" w:rsidRPr="00046DC2" w:rsidRDefault="007D4512" w:rsidP="002744DE">
          <w:pPr>
            <w:pStyle w:val="Encabezado"/>
            <w:jc w:val="center"/>
            <w:rPr>
              <w:b/>
              <w:color w:val="FF0000"/>
              <w:sz w:val="18"/>
              <w:szCs w:val="18"/>
            </w:rPr>
          </w:pPr>
          <w:r w:rsidRPr="00046DC2">
            <w:rPr>
              <w:b/>
              <w:sz w:val="18"/>
              <w:szCs w:val="18"/>
            </w:rPr>
            <w:t>INVITACIÓN A CUANDO MENOS TRES PERSONAS</w:t>
          </w:r>
          <w:r w:rsidR="00DC67BE">
            <w:rPr>
              <w:b/>
              <w:sz w:val="18"/>
              <w:szCs w:val="18"/>
            </w:rPr>
            <w:t xml:space="preserve"> INTERNACIONAL ABIERTA</w:t>
          </w:r>
        </w:p>
        <w:p w:rsidR="007D4512" w:rsidRPr="00046DC2" w:rsidRDefault="007D4512" w:rsidP="002744DE">
          <w:pPr>
            <w:pStyle w:val="Encabezado"/>
            <w:jc w:val="center"/>
            <w:rPr>
              <w:b/>
              <w:sz w:val="18"/>
              <w:szCs w:val="18"/>
            </w:rPr>
          </w:pPr>
          <w:r w:rsidRPr="00046DC2">
            <w:rPr>
              <w:b/>
              <w:sz w:val="18"/>
              <w:szCs w:val="18"/>
            </w:rPr>
            <w:t xml:space="preserve">No: </w:t>
          </w:r>
          <w:r>
            <w:rPr>
              <w:b/>
              <w:sz w:val="18"/>
              <w:szCs w:val="18"/>
            </w:rPr>
            <w:t>IA-019GYR075-I26-2014</w:t>
          </w:r>
        </w:p>
        <w:p w:rsidR="007D4512" w:rsidRPr="00046DC2" w:rsidRDefault="007D4512" w:rsidP="002744DE">
          <w:pPr>
            <w:pStyle w:val="Encabezado"/>
            <w:jc w:val="center"/>
            <w:rPr>
              <w:b/>
              <w:sz w:val="18"/>
              <w:szCs w:val="18"/>
            </w:rPr>
          </w:pPr>
          <w:r>
            <w:rPr>
              <w:b/>
              <w:sz w:val="18"/>
              <w:szCs w:val="18"/>
            </w:rPr>
            <w:t>Medicamentos</w:t>
          </w:r>
        </w:p>
        <w:p w:rsidR="007D4512" w:rsidRPr="00332F2F" w:rsidRDefault="007D4512" w:rsidP="002744DE">
          <w:pPr>
            <w:pStyle w:val="Encabezado"/>
            <w:jc w:val="center"/>
            <w:rPr>
              <w:rFonts w:ascii="Eras Medium ITC" w:hAnsi="Eras Medium ITC"/>
              <w:b/>
              <w:sz w:val="12"/>
              <w:szCs w:val="12"/>
            </w:rPr>
          </w:pPr>
        </w:p>
      </w:tc>
    </w:tr>
  </w:tbl>
  <w:p w:rsidR="007D4512" w:rsidRPr="005F5B9B" w:rsidRDefault="007D4512" w:rsidP="00B665AA">
    <w:pPr>
      <w:jc w:val="center"/>
      <w:rPr>
        <w:rFonts w:ascii="Verdana" w:hAnsi="Verdana"/>
        <w:b/>
        <w:sz w:val="14"/>
        <w:szCs w:val="14"/>
        <w:lang w:val="es-ES_tradn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902"/>
      <w:gridCol w:w="6448"/>
      <w:gridCol w:w="2700"/>
    </w:tblGrid>
    <w:tr w:rsidR="007D4512" w:rsidRPr="0040700E">
      <w:trPr>
        <w:cantSplit/>
        <w:trHeight w:val="1242"/>
      </w:trPr>
      <w:tc>
        <w:tcPr>
          <w:tcW w:w="1902" w:type="dxa"/>
          <w:vAlign w:val="center"/>
        </w:tcPr>
        <w:p w:rsidR="007D4512" w:rsidRDefault="007D4512" w:rsidP="00B85E2F">
          <w:pPr>
            <w:pStyle w:val="Encabezado"/>
            <w:jc w:val="center"/>
            <w:rPr>
              <w:b/>
            </w:rPr>
          </w:pPr>
          <w:r w:rsidRPr="00ED284F">
            <w:rPr>
              <w:b/>
              <w:noProof/>
              <w:lang w:val="es-ES"/>
            </w:rPr>
            <w:pict>
              <v:group id="_x0000_s2064" style="position:absolute;left:0;text-align:left;margin-left:0;margin-top:-1.05pt;width:414pt;height:68.55pt;z-index:251657216" coordorigin="1347,1597" coordsize="9539,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alt="MODFIFICAR" style="position:absolute;left:1347;top:1597;width:9539;height:1080;mso-position-horizontal:center" filled="t" fillcolor="#cfc">
                  <v:imagedata r:id="rId1" o:title=""/>
                </v:shape>
                <v:shapetype id="_x0000_t202" coordsize="21600,21600" o:spt="202" path="m,l,21600r21600,l21600,xe">
                  <v:stroke joinstyle="miter"/>
                  <v:path gradientshapeok="t" o:connecttype="rect"/>
                </v:shapetype>
                <v:shape id="_x0000_s2066" type="#_x0000_t202" style="position:absolute;left:4941;top:1777;width:5940;height:900" filled="f" stroked="f">
                  <v:textbox style="mso-next-textbox:#_x0000_s2066">
                    <w:txbxContent>
                      <w:p w:rsidR="007D4512" w:rsidRPr="0040700E" w:rsidRDefault="007D4512" w:rsidP="0088155C">
                        <w:pPr>
                          <w:jc w:val="center"/>
                          <w:rPr>
                            <w:rFonts w:ascii="Arial Narrow" w:hAnsi="Arial Narrow"/>
                            <w:color w:val="FFFFFF"/>
                            <w:sz w:val="12"/>
                            <w:szCs w:val="12"/>
                            <w:lang w:val="es-MX"/>
                          </w:rPr>
                        </w:pPr>
                      </w:p>
                      <w:p w:rsidR="007D4512" w:rsidRPr="00B47311" w:rsidRDefault="007D4512" w:rsidP="0088155C">
                        <w:pPr>
                          <w:jc w:val="center"/>
                          <w:rPr>
                            <w:rFonts w:ascii="Eras Medium ITC" w:hAnsi="Eras Medium ITC" w:cs="Latha"/>
                            <w:color w:val="FFFFFF"/>
                            <w:sz w:val="28"/>
                            <w:szCs w:val="28"/>
                            <w:lang w:val="es-MX"/>
                          </w:rPr>
                        </w:pPr>
                        <w:r w:rsidRPr="00B47311">
                          <w:rPr>
                            <w:rFonts w:ascii="Eras Medium ITC" w:hAnsi="Eras Medium ITC" w:cs="Latha"/>
                            <w:color w:val="FFFFFF"/>
                            <w:sz w:val="28"/>
                            <w:szCs w:val="28"/>
                            <w:lang w:val="es-MX"/>
                          </w:rPr>
                          <w:t>CONVOCATORIA</w:t>
                        </w:r>
                      </w:p>
                    </w:txbxContent>
                  </v:textbox>
                </v:shape>
              </v:group>
            </w:pict>
          </w:r>
        </w:p>
        <w:p w:rsidR="007D4512" w:rsidRDefault="007D4512" w:rsidP="00B85E2F">
          <w:pPr>
            <w:pStyle w:val="Encabezado"/>
            <w:jc w:val="center"/>
            <w:rPr>
              <w:sz w:val="26"/>
              <w:lang w:val="en-US"/>
            </w:rPr>
          </w:pPr>
        </w:p>
      </w:tc>
      <w:tc>
        <w:tcPr>
          <w:tcW w:w="6448" w:type="dxa"/>
        </w:tcPr>
        <w:p w:rsidR="007D4512" w:rsidRDefault="007D4512" w:rsidP="00B85E2F">
          <w:pPr>
            <w:pStyle w:val="Encabezado"/>
            <w:jc w:val="center"/>
            <w:rPr>
              <w:b/>
              <w:sz w:val="28"/>
              <w:lang w:val="en-US"/>
            </w:rPr>
          </w:pPr>
        </w:p>
        <w:p w:rsidR="007D4512" w:rsidRDefault="007D4512" w:rsidP="00B85E2F">
          <w:pPr>
            <w:pStyle w:val="Encabezado"/>
            <w:jc w:val="center"/>
            <w:rPr>
              <w:b/>
              <w:sz w:val="28"/>
              <w:lang w:val="en-US"/>
            </w:rPr>
          </w:pPr>
        </w:p>
        <w:p w:rsidR="007D4512" w:rsidRDefault="007D4512" w:rsidP="00B85E2F">
          <w:pPr>
            <w:pStyle w:val="Encabezado"/>
            <w:jc w:val="center"/>
            <w:rPr>
              <w:b/>
              <w:sz w:val="28"/>
              <w:lang w:val="en-US"/>
            </w:rPr>
          </w:pPr>
        </w:p>
        <w:p w:rsidR="007D4512" w:rsidRDefault="007D4512" w:rsidP="00B85E2F">
          <w:pPr>
            <w:pStyle w:val="Encabezado"/>
            <w:jc w:val="center"/>
            <w:rPr>
              <w:b/>
              <w:sz w:val="28"/>
              <w:lang w:val="en-US"/>
            </w:rPr>
          </w:pPr>
        </w:p>
      </w:tc>
      <w:tc>
        <w:tcPr>
          <w:tcW w:w="2700" w:type="dxa"/>
        </w:tcPr>
        <w:p w:rsidR="007D4512" w:rsidRPr="0040700E" w:rsidRDefault="007D4512" w:rsidP="00B85E2F">
          <w:pPr>
            <w:pStyle w:val="Encabezado"/>
            <w:jc w:val="center"/>
            <w:rPr>
              <w:sz w:val="18"/>
              <w:szCs w:val="18"/>
              <w:lang w:val="es-ES"/>
            </w:rPr>
          </w:pPr>
        </w:p>
        <w:p w:rsidR="007D4512" w:rsidRDefault="007D4512" w:rsidP="00B85E2F">
          <w:pPr>
            <w:pStyle w:val="Encabezado"/>
            <w:jc w:val="center"/>
            <w:rPr>
              <w:b/>
              <w:sz w:val="18"/>
              <w:szCs w:val="18"/>
            </w:rPr>
          </w:pPr>
          <w:r w:rsidRPr="00046DC2">
            <w:rPr>
              <w:b/>
              <w:sz w:val="18"/>
              <w:szCs w:val="18"/>
            </w:rPr>
            <w:t>INVITACIÓN A CUANDO MENOS TRES PERSONAS</w:t>
          </w:r>
        </w:p>
        <w:p w:rsidR="007D4512" w:rsidRPr="008C16B6" w:rsidRDefault="008C16B6" w:rsidP="00B85E2F">
          <w:pPr>
            <w:pStyle w:val="Encabezado"/>
            <w:jc w:val="center"/>
            <w:rPr>
              <w:b/>
              <w:sz w:val="18"/>
              <w:szCs w:val="18"/>
            </w:rPr>
          </w:pPr>
          <w:r w:rsidRPr="008C16B6">
            <w:rPr>
              <w:b/>
              <w:sz w:val="18"/>
              <w:szCs w:val="18"/>
            </w:rPr>
            <w:t>INTERNACIONAL</w:t>
          </w:r>
          <w:r w:rsidR="00DC67BE">
            <w:rPr>
              <w:b/>
              <w:sz w:val="18"/>
              <w:szCs w:val="18"/>
            </w:rPr>
            <w:t xml:space="preserve"> ABIERTA</w:t>
          </w:r>
        </w:p>
        <w:p w:rsidR="007D4512" w:rsidRPr="00046DC2" w:rsidRDefault="007D4512" w:rsidP="009F1B52">
          <w:pPr>
            <w:pStyle w:val="Encabezado"/>
            <w:jc w:val="center"/>
            <w:rPr>
              <w:b/>
              <w:sz w:val="18"/>
              <w:szCs w:val="18"/>
            </w:rPr>
          </w:pPr>
          <w:r w:rsidRPr="00046DC2">
            <w:rPr>
              <w:b/>
              <w:sz w:val="18"/>
              <w:szCs w:val="18"/>
            </w:rPr>
            <w:t xml:space="preserve">No: </w:t>
          </w:r>
          <w:r>
            <w:rPr>
              <w:b/>
              <w:sz w:val="18"/>
              <w:szCs w:val="18"/>
            </w:rPr>
            <w:t>IA-019GYR075-</w:t>
          </w:r>
          <w:r w:rsidR="008C16B6">
            <w:rPr>
              <w:b/>
              <w:sz w:val="18"/>
              <w:szCs w:val="18"/>
            </w:rPr>
            <w:t>I26</w:t>
          </w:r>
          <w:r>
            <w:rPr>
              <w:b/>
              <w:sz w:val="18"/>
              <w:szCs w:val="18"/>
            </w:rPr>
            <w:t>-201</w:t>
          </w:r>
          <w:r w:rsidR="008C16B6">
            <w:rPr>
              <w:b/>
              <w:sz w:val="18"/>
              <w:szCs w:val="18"/>
            </w:rPr>
            <w:t>4</w:t>
          </w:r>
        </w:p>
        <w:p w:rsidR="007D4512" w:rsidRPr="00332F2F" w:rsidRDefault="007D4512" w:rsidP="001F60B1">
          <w:pPr>
            <w:pStyle w:val="Encabezado"/>
            <w:jc w:val="center"/>
            <w:rPr>
              <w:rFonts w:ascii="Eras Medium ITC" w:hAnsi="Eras Medium ITC"/>
              <w:b/>
              <w:sz w:val="12"/>
              <w:szCs w:val="12"/>
            </w:rPr>
          </w:pPr>
        </w:p>
      </w:tc>
    </w:tr>
  </w:tbl>
  <w:p w:rsidR="007D4512" w:rsidRPr="00332F2F" w:rsidRDefault="007D4512" w:rsidP="00332F2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5pt;height:11.5pt" o:bullet="t">
        <v:imagedata r:id="rId1" o:title="BD14980_"/>
      </v:shape>
    </w:pict>
  </w:numPicBullet>
  <w:abstractNum w:abstractNumId="0">
    <w:nsid w:val="00000002"/>
    <w:multiLevelType w:val="multilevel"/>
    <w:tmpl w:val="D43242D8"/>
    <w:lvl w:ilvl="0">
      <w:start w:val="1"/>
      <w:numFmt w:val="lowerLetter"/>
      <w:lvlText w:val="%1)"/>
      <w:lvlJc w:val="left"/>
      <w:pPr>
        <w:tabs>
          <w:tab w:val="num" w:pos="360"/>
        </w:tabs>
        <w:ind w:left="360" w:hanging="360"/>
      </w:pPr>
      <w:rPr>
        <w:rFonts w:ascii="Tahoma" w:hAnsi="Tahoma" w:cs="Tahoma" w:hint="default"/>
        <w:b/>
        <w:i w:val="0"/>
        <w:sz w:val="16"/>
        <w:szCs w:val="16"/>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1">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multilevel"/>
    <w:tmpl w:val="DEA06586"/>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6">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7">
    <w:nsid w:val="0000000A"/>
    <w:multiLevelType w:val="singleLevel"/>
    <w:tmpl w:val="0000000A"/>
    <w:lvl w:ilvl="0">
      <w:start w:val="1"/>
      <w:numFmt w:val="bullet"/>
      <w:lvlText w:val=""/>
      <w:lvlJc w:val="left"/>
      <w:pPr>
        <w:tabs>
          <w:tab w:val="num" w:pos="720"/>
        </w:tabs>
        <w:ind w:left="720" w:hanging="360"/>
      </w:pPr>
      <w:rPr>
        <w:rFonts w:ascii="Wingdings" w:hAnsi="Wingdings"/>
      </w:rPr>
    </w:lvl>
  </w:abstractNum>
  <w:abstractNum w:abstractNumId="8">
    <w:nsid w:val="0000000B"/>
    <w:multiLevelType w:val="singleLevel"/>
    <w:tmpl w:val="93B4C87C"/>
    <w:name w:val="WW8Num12"/>
    <w:lvl w:ilvl="0">
      <w:start w:val="1"/>
      <w:numFmt w:val="lowerLetter"/>
      <w:lvlText w:val="%1)"/>
      <w:lvlJc w:val="left"/>
      <w:pPr>
        <w:tabs>
          <w:tab w:val="num" w:pos="720"/>
        </w:tabs>
        <w:ind w:left="720" w:hanging="360"/>
      </w:pPr>
      <w:rPr>
        <w:rFonts w:hint="default"/>
        <w:b/>
      </w:rPr>
    </w:lvl>
  </w:abstractNum>
  <w:abstractNum w:abstractNumId="9">
    <w:nsid w:val="0000000C"/>
    <w:multiLevelType w:val="singleLevel"/>
    <w:tmpl w:val="0000000C"/>
    <w:lvl w:ilvl="0">
      <w:start w:val="1"/>
      <w:numFmt w:val="bullet"/>
      <w:lvlText w:val=""/>
      <w:lvlJc w:val="left"/>
      <w:pPr>
        <w:tabs>
          <w:tab w:val="num" w:pos="720"/>
        </w:tabs>
        <w:ind w:left="720" w:hanging="360"/>
      </w:pPr>
      <w:rPr>
        <w:rFonts w:ascii="Symbol" w:hAnsi="Symbol"/>
        <w:b w:val="0"/>
        <w:i w:val="0"/>
      </w:rPr>
    </w:lvl>
  </w:abstractNum>
  <w:abstractNum w:abstractNumId="10">
    <w:nsid w:val="0000000D"/>
    <w:multiLevelType w:val="multilevel"/>
    <w:tmpl w:val="86C6C4D6"/>
    <w:name w:val="WW8Num14"/>
    <w:lvl w:ilvl="0">
      <w:start w:val="1"/>
      <w:numFmt w:val="none"/>
      <w:lvlText w:val="A)"/>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rFonts w:hint="default"/>
        <w:b w:val="0"/>
        <w:i w:val="0"/>
      </w:rPr>
    </w:lvl>
    <w:lvl w:ilvl="3">
      <w:start w:val="1"/>
      <w:numFmt w:val="decimal"/>
      <w:lvlText w:val="%1.%2.%3.%4."/>
      <w:lvlJc w:val="left"/>
      <w:pPr>
        <w:tabs>
          <w:tab w:val="num" w:pos="2160"/>
        </w:tabs>
        <w:ind w:left="2160" w:hanging="1080"/>
      </w:pPr>
      <w:rPr>
        <w:rFonts w:hint="default"/>
        <w:b w:val="0"/>
        <w:i w:val="0"/>
      </w:rPr>
    </w:lvl>
    <w:lvl w:ilvl="4">
      <w:start w:val="1"/>
      <w:numFmt w:val="decimal"/>
      <w:lvlText w:val="%1.%2.%3.%4.%5."/>
      <w:lvlJc w:val="left"/>
      <w:pPr>
        <w:tabs>
          <w:tab w:val="num" w:pos="2520"/>
        </w:tabs>
        <w:ind w:left="2520" w:hanging="1080"/>
      </w:pPr>
      <w:rPr>
        <w:rFonts w:hint="default"/>
        <w:b w:val="0"/>
        <w:i w:val="0"/>
      </w:rPr>
    </w:lvl>
    <w:lvl w:ilvl="5">
      <w:start w:val="1"/>
      <w:numFmt w:val="decimal"/>
      <w:lvlText w:val="%1.%2.%3.%4.%5.%6."/>
      <w:lvlJc w:val="left"/>
      <w:pPr>
        <w:tabs>
          <w:tab w:val="num" w:pos="3240"/>
        </w:tabs>
        <w:ind w:left="3240" w:hanging="1440"/>
      </w:pPr>
      <w:rPr>
        <w:rFonts w:hint="default"/>
        <w:b w:val="0"/>
        <w:i w:val="0"/>
      </w:rPr>
    </w:lvl>
    <w:lvl w:ilvl="6">
      <w:start w:val="1"/>
      <w:numFmt w:val="decimal"/>
      <w:lvlText w:val="%1.%2.%3.%4.%5.%6.%7."/>
      <w:lvlJc w:val="left"/>
      <w:pPr>
        <w:tabs>
          <w:tab w:val="num" w:pos="3600"/>
        </w:tabs>
        <w:ind w:left="3600" w:hanging="1440"/>
      </w:pPr>
      <w:rPr>
        <w:rFonts w:hint="default"/>
        <w:b w:val="0"/>
        <w:i w:val="0"/>
      </w:rPr>
    </w:lvl>
    <w:lvl w:ilvl="7">
      <w:start w:val="1"/>
      <w:numFmt w:val="decimal"/>
      <w:lvlText w:val="%1.%2.%3.%4.%5.%6.%7.%8."/>
      <w:lvlJc w:val="left"/>
      <w:pPr>
        <w:tabs>
          <w:tab w:val="num" w:pos="4320"/>
        </w:tabs>
        <w:ind w:left="4320" w:hanging="1800"/>
      </w:pPr>
      <w:rPr>
        <w:rFonts w:hint="default"/>
        <w:b w:val="0"/>
        <w:i w:val="0"/>
      </w:rPr>
    </w:lvl>
    <w:lvl w:ilvl="8">
      <w:start w:val="1"/>
      <w:numFmt w:val="decimal"/>
      <w:lvlText w:val="%1.%2.%3.%4.%5.%6.%7.%8.%9."/>
      <w:lvlJc w:val="left"/>
      <w:pPr>
        <w:tabs>
          <w:tab w:val="num" w:pos="4680"/>
        </w:tabs>
        <w:ind w:left="4680" w:hanging="1800"/>
      </w:pPr>
      <w:rPr>
        <w:rFonts w:hint="default"/>
        <w:b w:val="0"/>
        <w:i w:val="0"/>
      </w:rPr>
    </w:lvl>
  </w:abstractNum>
  <w:abstractNum w:abstractNumId="11">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2">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3">
    <w:nsid w:val="00000010"/>
    <w:multiLevelType w:val="singleLevel"/>
    <w:tmpl w:val="00000010"/>
    <w:lvl w:ilvl="0">
      <w:start w:val="1"/>
      <w:numFmt w:val="bullet"/>
      <w:lvlText w:val=""/>
      <w:lvlJc w:val="left"/>
      <w:pPr>
        <w:tabs>
          <w:tab w:val="num" w:pos="1080"/>
        </w:tabs>
        <w:ind w:left="1080" w:hanging="360"/>
      </w:pPr>
      <w:rPr>
        <w:rFonts w:ascii="Symbol" w:hAnsi="Symbol"/>
      </w:rPr>
    </w:lvl>
  </w:abstractNum>
  <w:abstractNum w:abstractNumId="14">
    <w:nsid w:val="00000011"/>
    <w:multiLevelType w:val="multilevel"/>
    <w:tmpl w:val="00000011"/>
    <w:name w:val="WW8Num22"/>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decimal"/>
      <w:lvlText w:val="%1.%2.%3"/>
      <w:lvlJc w:val="lef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15">
    <w:nsid w:val="00000012"/>
    <w:multiLevelType w:val="multilevel"/>
    <w:tmpl w:val="6B5C1C0C"/>
    <w:name w:val="WW8Num24"/>
    <w:lvl w:ilvl="0">
      <w:start w:val="1"/>
      <w:numFmt w:val="upperLetter"/>
      <w:lvlText w:val="%1)"/>
      <w:lvlJc w:val="left"/>
      <w:pPr>
        <w:tabs>
          <w:tab w:val="num" w:pos="493"/>
        </w:tabs>
        <w:ind w:left="493" w:hanging="47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7">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8">
    <w:nsid w:val="00000015"/>
    <w:multiLevelType w:val="singleLevel"/>
    <w:tmpl w:val="00000015"/>
    <w:name w:val="WW8Num42"/>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2684EE3E"/>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rPr>
        <w:b/>
      </w:rPr>
    </w:lvl>
    <w:lvl w:ilvl="2">
      <w:start w:val="1"/>
      <w:numFmt w:val="decimal"/>
      <w:lvlText w:val="%1.%2.%3"/>
      <w:lvlJc w:val="lef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multilevel"/>
    <w:tmpl w:val="8D52EA7C"/>
    <w:name w:val="WW8Num29"/>
    <w:lvl w:ilvl="0">
      <w:start w:val="1"/>
      <w:numFmt w:val="upperRoman"/>
      <w:lvlText w:val="%1."/>
      <w:lvlJc w:val="left"/>
      <w:pPr>
        <w:tabs>
          <w:tab w:val="num" w:pos="1080"/>
        </w:tabs>
        <w:ind w:left="1080" w:hanging="720"/>
      </w:pPr>
      <w:rPr>
        <w:i w:val="0"/>
      </w:rPr>
    </w:lvl>
    <w:lvl w:ilvl="1">
      <w:start w:val="3"/>
      <w:numFmt w:val="decimal"/>
      <w:lvlText w:val="%2."/>
      <w:lvlJc w:val="left"/>
      <w:pPr>
        <w:tabs>
          <w:tab w:val="num" w:pos="1440"/>
        </w:tabs>
        <w:ind w:left="1440" w:hanging="360"/>
      </w:pPr>
    </w:lvl>
    <w:lvl w:ilvl="2">
      <w:start w:val="1"/>
      <w:numFmt w:val="upperLetter"/>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8"/>
    <w:multiLevelType w:val="multilevel"/>
    <w:tmpl w:val="E2F8D492"/>
    <w:lvl w:ilvl="0">
      <w:start w:val="4"/>
      <w:numFmt w:val="upperLetter"/>
      <w:lvlText w:val="%1)"/>
      <w:lvlJc w:val="left"/>
      <w:pPr>
        <w:tabs>
          <w:tab w:val="num" w:pos="380"/>
        </w:tabs>
        <w:ind w:left="2500" w:hanging="697"/>
      </w:pPr>
      <w:rPr>
        <w:rFonts w:hint="default"/>
        <w:b w:val="0"/>
        <w:lang w:val="es-ES"/>
      </w:rPr>
    </w:lvl>
    <w:lvl w:ilvl="1">
      <w:start w:val="1"/>
      <w:numFmt w:val="decimal"/>
      <w:lvlText w:val="%2."/>
      <w:lvlJc w:val="left"/>
      <w:pPr>
        <w:tabs>
          <w:tab w:val="num" w:pos="1080"/>
        </w:tabs>
        <w:ind w:left="2520" w:hanging="360"/>
      </w:pPr>
      <w:rPr>
        <w:rFonts w:hint="default"/>
      </w:rPr>
    </w:lvl>
    <w:lvl w:ilvl="2">
      <w:start w:val="1"/>
      <w:numFmt w:val="decimal"/>
      <w:lvlText w:val="%3."/>
      <w:lvlJc w:val="left"/>
      <w:pPr>
        <w:tabs>
          <w:tab w:val="num" w:pos="1440"/>
        </w:tabs>
        <w:ind w:left="2880" w:hanging="360"/>
      </w:pPr>
      <w:rPr>
        <w:rFonts w:hint="default"/>
      </w:rPr>
    </w:lvl>
    <w:lvl w:ilvl="3">
      <w:start w:val="1"/>
      <w:numFmt w:val="decimal"/>
      <w:lvlText w:val="%4."/>
      <w:lvlJc w:val="left"/>
      <w:pPr>
        <w:tabs>
          <w:tab w:val="num" w:pos="1800"/>
        </w:tabs>
        <w:ind w:left="3240" w:hanging="360"/>
      </w:pPr>
      <w:rPr>
        <w:rFonts w:hint="default"/>
      </w:rPr>
    </w:lvl>
    <w:lvl w:ilvl="4">
      <w:start w:val="1"/>
      <w:numFmt w:val="decimal"/>
      <w:lvlText w:val="%5."/>
      <w:lvlJc w:val="left"/>
      <w:pPr>
        <w:tabs>
          <w:tab w:val="num" w:pos="2160"/>
        </w:tabs>
        <w:ind w:left="3600" w:hanging="360"/>
      </w:pPr>
      <w:rPr>
        <w:rFonts w:hint="default"/>
      </w:rPr>
    </w:lvl>
    <w:lvl w:ilvl="5">
      <w:start w:val="1"/>
      <w:numFmt w:val="decimal"/>
      <w:lvlText w:val="%6."/>
      <w:lvlJc w:val="left"/>
      <w:pPr>
        <w:tabs>
          <w:tab w:val="num" w:pos="2520"/>
        </w:tabs>
        <w:ind w:left="3960" w:hanging="360"/>
      </w:pPr>
      <w:rPr>
        <w:rFonts w:hint="default"/>
      </w:rPr>
    </w:lvl>
    <w:lvl w:ilvl="6">
      <w:start w:val="1"/>
      <w:numFmt w:val="decimal"/>
      <w:lvlText w:val="%7."/>
      <w:lvlJc w:val="left"/>
      <w:pPr>
        <w:tabs>
          <w:tab w:val="num" w:pos="2880"/>
        </w:tabs>
        <w:ind w:left="4320" w:hanging="360"/>
      </w:pPr>
      <w:rPr>
        <w:rFonts w:hint="default"/>
      </w:rPr>
    </w:lvl>
    <w:lvl w:ilvl="7">
      <w:start w:val="1"/>
      <w:numFmt w:val="decimal"/>
      <w:lvlText w:val="%8."/>
      <w:lvlJc w:val="left"/>
      <w:pPr>
        <w:tabs>
          <w:tab w:val="num" w:pos="3240"/>
        </w:tabs>
        <w:ind w:left="4680" w:hanging="360"/>
      </w:pPr>
      <w:rPr>
        <w:rFonts w:hint="default"/>
      </w:rPr>
    </w:lvl>
    <w:lvl w:ilvl="8">
      <w:start w:val="1"/>
      <w:numFmt w:val="decimal"/>
      <w:lvlText w:val="%9."/>
      <w:lvlJc w:val="left"/>
      <w:pPr>
        <w:tabs>
          <w:tab w:val="num" w:pos="3600"/>
        </w:tabs>
        <w:ind w:left="5040" w:hanging="360"/>
      </w:pPr>
      <w:rPr>
        <w:rFonts w:hint="default"/>
      </w:r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B"/>
    <w:multiLevelType w:val="multilevel"/>
    <w:tmpl w:val="0000001B"/>
    <w:name w:val="WW8Num27"/>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b/>
        <w:sz w:val="22"/>
        <w:szCs w:val="22"/>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4">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25">
    <w:nsid w:val="0000001D"/>
    <w:multiLevelType w:val="singleLevel"/>
    <w:tmpl w:val="93CC6430"/>
    <w:name w:val="WW8Num36"/>
    <w:lvl w:ilvl="0">
      <w:start w:val="26"/>
      <w:numFmt w:val="decimal"/>
      <w:lvlText w:val="%1."/>
      <w:lvlJc w:val="left"/>
      <w:pPr>
        <w:tabs>
          <w:tab w:val="num" w:pos="720"/>
        </w:tabs>
        <w:ind w:left="720" w:hanging="360"/>
      </w:pPr>
      <w:rPr>
        <w:b/>
      </w:rPr>
    </w:lvl>
  </w:abstractNum>
  <w:abstractNum w:abstractNumId="26">
    <w:nsid w:val="0000001E"/>
    <w:multiLevelType w:val="singleLevel"/>
    <w:tmpl w:val="0000001E"/>
    <w:name w:val="WW8Num37"/>
    <w:lvl w:ilvl="0">
      <w:start w:val="1"/>
      <w:numFmt w:val="decimal"/>
      <w:lvlText w:val="%1."/>
      <w:lvlJc w:val="left"/>
      <w:pPr>
        <w:tabs>
          <w:tab w:val="num" w:pos="928"/>
        </w:tabs>
        <w:ind w:left="928" w:hanging="360"/>
      </w:pPr>
      <w:rPr>
        <w:b/>
        <w:i w:val="0"/>
      </w:rPr>
    </w:lvl>
  </w:abstractNum>
  <w:abstractNum w:abstractNumId="27">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28">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9">
    <w:nsid w:val="00000021"/>
    <w:multiLevelType w:val="singleLevel"/>
    <w:tmpl w:val="00000021"/>
    <w:name w:val="WW8Num40"/>
    <w:lvl w:ilvl="0">
      <w:start w:val="2"/>
      <w:numFmt w:val="lowerLetter"/>
      <w:lvlText w:val="%1)"/>
      <w:lvlJc w:val="left"/>
      <w:pPr>
        <w:tabs>
          <w:tab w:val="num" w:pos="1008"/>
        </w:tabs>
        <w:ind w:left="1008" w:hanging="360"/>
      </w:pPr>
      <w:rPr>
        <w:rFonts w:cs="Times New Roman"/>
        <w:b/>
        <w:i w:val="0"/>
      </w:rPr>
    </w:lvl>
  </w:abstractNum>
  <w:abstractNum w:abstractNumId="30">
    <w:nsid w:val="00000022"/>
    <w:multiLevelType w:val="multilevel"/>
    <w:tmpl w:val="86668CBA"/>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1">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2">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nsid w:val="0DD01D74"/>
    <w:multiLevelType w:val="multilevel"/>
    <w:tmpl w:val="2AB60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12323CC1"/>
    <w:multiLevelType w:val="hybridMultilevel"/>
    <w:tmpl w:val="0FE8A194"/>
    <w:lvl w:ilvl="0" w:tplc="7D907846">
      <w:start w:val="1"/>
      <w:numFmt w:val="bullet"/>
      <w:lvlText w:val=""/>
      <w:lvlJc w:val="left"/>
      <w:pPr>
        <w:tabs>
          <w:tab w:val="num" w:pos="1942"/>
        </w:tabs>
        <w:ind w:left="1942" w:hanging="360"/>
      </w:pPr>
      <w:rPr>
        <w:rFonts w:ascii="Symbol" w:hAnsi="Symbol" w:hint="default"/>
        <w:color w:val="auto"/>
      </w:rPr>
    </w:lvl>
    <w:lvl w:ilvl="1" w:tplc="0C0A0003" w:tentative="1">
      <w:start w:val="1"/>
      <w:numFmt w:val="bullet"/>
      <w:lvlText w:val="o"/>
      <w:lvlJc w:val="left"/>
      <w:pPr>
        <w:tabs>
          <w:tab w:val="num" w:pos="2302"/>
        </w:tabs>
        <w:ind w:left="2302" w:hanging="360"/>
      </w:pPr>
      <w:rPr>
        <w:rFonts w:ascii="Courier New" w:hAnsi="Courier New" w:cs="Courier New" w:hint="default"/>
      </w:rPr>
    </w:lvl>
    <w:lvl w:ilvl="2" w:tplc="0C0A0005" w:tentative="1">
      <w:start w:val="1"/>
      <w:numFmt w:val="bullet"/>
      <w:lvlText w:val=""/>
      <w:lvlJc w:val="left"/>
      <w:pPr>
        <w:tabs>
          <w:tab w:val="num" w:pos="3022"/>
        </w:tabs>
        <w:ind w:left="3022" w:hanging="360"/>
      </w:pPr>
      <w:rPr>
        <w:rFonts w:ascii="Wingdings" w:hAnsi="Wingdings" w:hint="default"/>
      </w:rPr>
    </w:lvl>
    <w:lvl w:ilvl="3" w:tplc="0C0A0001" w:tentative="1">
      <w:start w:val="1"/>
      <w:numFmt w:val="bullet"/>
      <w:lvlText w:val=""/>
      <w:lvlJc w:val="left"/>
      <w:pPr>
        <w:tabs>
          <w:tab w:val="num" w:pos="3742"/>
        </w:tabs>
        <w:ind w:left="3742" w:hanging="360"/>
      </w:pPr>
      <w:rPr>
        <w:rFonts w:ascii="Symbol" w:hAnsi="Symbol" w:hint="default"/>
      </w:rPr>
    </w:lvl>
    <w:lvl w:ilvl="4" w:tplc="0C0A0003" w:tentative="1">
      <w:start w:val="1"/>
      <w:numFmt w:val="bullet"/>
      <w:lvlText w:val="o"/>
      <w:lvlJc w:val="left"/>
      <w:pPr>
        <w:tabs>
          <w:tab w:val="num" w:pos="4462"/>
        </w:tabs>
        <w:ind w:left="4462" w:hanging="360"/>
      </w:pPr>
      <w:rPr>
        <w:rFonts w:ascii="Courier New" w:hAnsi="Courier New" w:cs="Courier New" w:hint="default"/>
      </w:rPr>
    </w:lvl>
    <w:lvl w:ilvl="5" w:tplc="0C0A0005" w:tentative="1">
      <w:start w:val="1"/>
      <w:numFmt w:val="bullet"/>
      <w:lvlText w:val=""/>
      <w:lvlJc w:val="left"/>
      <w:pPr>
        <w:tabs>
          <w:tab w:val="num" w:pos="5182"/>
        </w:tabs>
        <w:ind w:left="5182" w:hanging="360"/>
      </w:pPr>
      <w:rPr>
        <w:rFonts w:ascii="Wingdings" w:hAnsi="Wingdings" w:hint="default"/>
      </w:rPr>
    </w:lvl>
    <w:lvl w:ilvl="6" w:tplc="0C0A0001" w:tentative="1">
      <w:start w:val="1"/>
      <w:numFmt w:val="bullet"/>
      <w:lvlText w:val=""/>
      <w:lvlJc w:val="left"/>
      <w:pPr>
        <w:tabs>
          <w:tab w:val="num" w:pos="5902"/>
        </w:tabs>
        <w:ind w:left="5902" w:hanging="360"/>
      </w:pPr>
      <w:rPr>
        <w:rFonts w:ascii="Symbol" w:hAnsi="Symbol" w:hint="default"/>
      </w:rPr>
    </w:lvl>
    <w:lvl w:ilvl="7" w:tplc="0C0A0003" w:tentative="1">
      <w:start w:val="1"/>
      <w:numFmt w:val="bullet"/>
      <w:lvlText w:val="o"/>
      <w:lvlJc w:val="left"/>
      <w:pPr>
        <w:tabs>
          <w:tab w:val="num" w:pos="6622"/>
        </w:tabs>
        <w:ind w:left="6622" w:hanging="360"/>
      </w:pPr>
      <w:rPr>
        <w:rFonts w:ascii="Courier New" w:hAnsi="Courier New" w:cs="Courier New" w:hint="default"/>
      </w:rPr>
    </w:lvl>
    <w:lvl w:ilvl="8" w:tplc="0C0A0005" w:tentative="1">
      <w:start w:val="1"/>
      <w:numFmt w:val="bullet"/>
      <w:lvlText w:val=""/>
      <w:lvlJc w:val="left"/>
      <w:pPr>
        <w:tabs>
          <w:tab w:val="num" w:pos="7342"/>
        </w:tabs>
        <w:ind w:left="7342" w:hanging="360"/>
      </w:pPr>
      <w:rPr>
        <w:rFonts w:ascii="Wingdings" w:hAnsi="Wingdings" w:hint="default"/>
      </w:rPr>
    </w:lvl>
  </w:abstractNum>
  <w:abstractNum w:abstractNumId="35">
    <w:nsid w:val="272B4549"/>
    <w:multiLevelType w:val="hybridMultilevel"/>
    <w:tmpl w:val="8026D4F8"/>
    <w:name w:val="WW8Num142"/>
    <w:lvl w:ilvl="0" w:tplc="9040705E">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2BF041A8"/>
    <w:multiLevelType w:val="hybridMultilevel"/>
    <w:tmpl w:val="B3C042A8"/>
    <w:lvl w:ilvl="0" w:tplc="A190B07C">
      <w:start w:val="1"/>
      <w:numFmt w:val="upperRoman"/>
      <w:lvlText w:val="%1."/>
      <w:lvlJc w:val="left"/>
      <w:pPr>
        <w:tabs>
          <w:tab w:val="num" w:pos="1080"/>
        </w:tabs>
        <w:ind w:left="1080" w:hanging="720"/>
      </w:pPr>
      <w:rPr>
        <w:rFonts w:hint="default"/>
        <w:b/>
      </w:rPr>
    </w:lvl>
    <w:lvl w:ilvl="1" w:tplc="5D029260">
      <w:start w:val="3"/>
      <w:numFmt w:val="decimal"/>
      <w:lvlText w:val="%2."/>
      <w:lvlJc w:val="left"/>
      <w:pPr>
        <w:tabs>
          <w:tab w:val="num" w:pos="1440"/>
        </w:tabs>
        <w:ind w:left="1440" w:hanging="360"/>
      </w:pPr>
      <w:rPr>
        <w:rFonts w:hint="default"/>
      </w:rPr>
    </w:lvl>
    <w:lvl w:ilvl="2" w:tplc="99E6A728">
      <w:start w:val="1"/>
      <w:numFmt w:val="upperLetter"/>
      <w:lvlText w:val="%3)"/>
      <w:lvlJc w:val="left"/>
      <w:pPr>
        <w:tabs>
          <w:tab w:val="num" w:pos="2340"/>
        </w:tabs>
        <w:ind w:left="2340" w:hanging="360"/>
      </w:pPr>
      <w:rPr>
        <w:rFonts w:hint="default"/>
        <w:b w:val="0"/>
      </w:rPr>
    </w:lvl>
    <w:lvl w:ilvl="3" w:tplc="6D4EB5B2">
      <w:start w:val="1"/>
      <w:numFmt w:val="lowerLetter"/>
      <w:lvlText w:val="%4)"/>
      <w:lvlJc w:val="left"/>
      <w:pPr>
        <w:tabs>
          <w:tab w:val="num" w:pos="2880"/>
        </w:tabs>
        <w:ind w:left="2880" w:hanging="360"/>
      </w:pPr>
      <w:rPr>
        <w:rFonts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2E361164"/>
    <w:multiLevelType w:val="hybridMultilevel"/>
    <w:tmpl w:val="DFBA77B8"/>
    <w:lvl w:ilvl="0" w:tplc="3C2CAE54">
      <w:start w:val="1"/>
      <w:numFmt w:val="decimal"/>
      <w:lvlText w:val="%1."/>
      <w:lvlJc w:val="left"/>
      <w:pPr>
        <w:tabs>
          <w:tab w:val="num" w:pos="720"/>
        </w:tabs>
        <w:ind w:left="720" w:hanging="360"/>
      </w:pPr>
      <w:rPr>
        <w:b/>
      </w:rPr>
    </w:lvl>
    <w:lvl w:ilvl="1" w:tplc="E7E60076">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30D522E1"/>
    <w:multiLevelType w:val="hybridMultilevel"/>
    <w:tmpl w:val="37AE87E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9">
    <w:nsid w:val="32D268E2"/>
    <w:multiLevelType w:val="hybridMultilevel"/>
    <w:tmpl w:val="00365636"/>
    <w:name w:val="WW8Num483"/>
    <w:lvl w:ilvl="0" w:tplc="42AAC326">
      <w:start w:val="8"/>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348F08C8"/>
    <w:multiLevelType w:val="hybridMultilevel"/>
    <w:tmpl w:val="1FBE1C78"/>
    <w:lvl w:ilvl="0" w:tplc="998C3C66">
      <w:start w:val="1"/>
      <w:numFmt w:val="lowerLetter"/>
      <w:lvlText w:val="%1)"/>
      <w:lvlJc w:val="left"/>
      <w:pPr>
        <w:tabs>
          <w:tab w:val="num" w:pos="397"/>
        </w:tabs>
        <w:ind w:left="397" w:hanging="397"/>
      </w:pPr>
      <w:rPr>
        <w:rFonts w:ascii="Arial" w:hAnsi="Arial"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350F3157"/>
    <w:multiLevelType w:val="hybridMultilevel"/>
    <w:tmpl w:val="AFA025B4"/>
    <w:name w:val="WW8Num192"/>
    <w:lvl w:ilvl="0" w:tplc="CDDABDC0">
      <w:start w:val="1"/>
      <w:numFmt w:val="upperLetter"/>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543"/>
        </w:tabs>
        <w:ind w:left="543" w:hanging="360"/>
      </w:pPr>
      <w:rPr>
        <w:rFonts w:cs="Times New Roman"/>
      </w:rPr>
    </w:lvl>
    <w:lvl w:ilvl="2" w:tplc="0C0A001B" w:tentative="1">
      <w:start w:val="1"/>
      <w:numFmt w:val="lowerRoman"/>
      <w:lvlText w:val="%3."/>
      <w:lvlJc w:val="right"/>
      <w:pPr>
        <w:tabs>
          <w:tab w:val="num" w:pos="1263"/>
        </w:tabs>
        <w:ind w:left="1263" w:hanging="180"/>
      </w:pPr>
      <w:rPr>
        <w:rFonts w:cs="Times New Roman"/>
      </w:rPr>
    </w:lvl>
    <w:lvl w:ilvl="3" w:tplc="0C0A000F" w:tentative="1">
      <w:start w:val="1"/>
      <w:numFmt w:val="decimal"/>
      <w:lvlText w:val="%4."/>
      <w:lvlJc w:val="left"/>
      <w:pPr>
        <w:tabs>
          <w:tab w:val="num" w:pos="1983"/>
        </w:tabs>
        <w:ind w:left="1983" w:hanging="360"/>
      </w:pPr>
      <w:rPr>
        <w:rFonts w:cs="Times New Roman"/>
      </w:rPr>
    </w:lvl>
    <w:lvl w:ilvl="4" w:tplc="0C0A0019" w:tentative="1">
      <w:start w:val="1"/>
      <w:numFmt w:val="lowerLetter"/>
      <w:lvlText w:val="%5."/>
      <w:lvlJc w:val="left"/>
      <w:pPr>
        <w:tabs>
          <w:tab w:val="num" w:pos="2703"/>
        </w:tabs>
        <w:ind w:left="2703" w:hanging="360"/>
      </w:pPr>
      <w:rPr>
        <w:rFonts w:cs="Times New Roman"/>
      </w:rPr>
    </w:lvl>
    <w:lvl w:ilvl="5" w:tplc="0C0A001B" w:tentative="1">
      <w:start w:val="1"/>
      <w:numFmt w:val="lowerRoman"/>
      <w:lvlText w:val="%6."/>
      <w:lvlJc w:val="right"/>
      <w:pPr>
        <w:tabs>
          <w:tab w:val="num" w:pos="3423"/>
        </w:tabs>
        <w:ind w:left="3423" w:hanging="180"/>
      </w:pPr>
      <w:rPr>
        <w:rFonts w:cs="Times New Roman"/>
      </w:rPr>
    </w:lvl>
    <w:lvl w:ilvl="6" w:tplc="0C0A000F" w:tentative="1">
      <w:start w:val="1"/>
      <w:numFmt w:val="decimal"/>
      <w:lvlText w:val="%7."/>
      <w:lvlJc w:val="left"/>
      <w:pPr>
        <w:tabs>
          <w:tab w:val="num" w:pos="4143"/>
        </w:tabs>
        <w:ind w:left="4143" w:hanging="360"/>
      </w:pPr>
      <w:rPr>
        <w:rFonts w:cs="Times New Roman"/>
      </w:rPr>
    </w:lvl>
    <w:lvl w:ilvl="7" w:tplc="0C0A0019" w:tentative="1">
      <w:start w:val="1"/>
      <w:numFmt w:val="lowerLetter"/>
      <w:lvlText w:val="%8."/>
      <w:lvlJc w:val="left"/>
      <w:pPr>
        <w:tabs>
          <w:tab w:val="num" w:pos="4863"/>
        </w:tabs>
        <w:ind w:left="4863" w:hanging="360"/>
      </w:pPr>
      <w:rPr>
        <w:rFonts w:cs="Times New Roman"/>
      </w:rPr>
    </w:lvl>
    <w:lvl w:ilvl="8" w:tplc="0C0A001B" w:tentative="1">
      <w:start w:val="1"/>
      <w:numFmt w:val="lowerRoman"/>
      <w:lvlText w:val="%9."/>
      <w:lvlJc w:val="right"/>
      <w:pPr>
        <w:tabs>
          <w:tab w:val="num" w:pos="5583"/>
        </w:tabs>
        <w:ind w:left="5583" w:hanging="180"/>
      </w:pPr>
      <w:rPr>
        <w:rFonts w:cs="Times New Roman"/>
      </w:rPr>
    </w:lvl>
  </w:abstractNum>
  <w:abstractNum w:abstractNumId="42">
    <w:nsid w:val="3DBD4617"/>
    <w:multiLevelType w:val="hybridMultilevel"/>
    <w:tmpl w:val="8A30FCE2"/>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3">
    <w:nsid w:val="40507E33"/>
    <w:multiLevelType w:val="multilevel"/>
    <w:tmpl w:val="90D8168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456B4BC2"/>
    <w:multiLevelType w:val="hybridMultilevel"/>
    <w:tmpl w:val="5C70A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45840AA1"/>
    <w:multiLevelType w:val="hybridMultilevel"/>
    <w:tmpl w:val="B6BAAC24"/>
    <w:lvl w:ilvl="0" w:tplc="0C0A0001">
      <w:start w:val="1"/>
      <w:numFmt w:val="lowerLetter"/>
      <w:lvlText w:val="%1."/>
      <w:lvlJc w:val="right"/>
      <w:pPr>
        <w:tabs>
          <w:tab w:val="num" w:pos="180"/>
        </w:tabs>
        <w:ind w:left="180" w:hanging="180"/>
      </w:pPr>
      <w:rPr>
        <w:rFonts w:hint="default"/>
        <w:b/>
        <w:strike w:val="0"/>
        <w:dstrike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52724080"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4B7C21BC"/>
    <w:multiLevelType w:val="hybridMultilevel"/>
    <w:tmpl w:val="C45C6FC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501B4F6B"/>
    <w:multiLevelType w:val="hybridMultilevel"/>
    <w:tmpl w:val="54A0160C"/>
    <w:lvl w:ilvl="0" w:tplc="0F12A42A">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55206A4E"/>
    <w:multiLevelType w:val="hybridMultilevel"/>
    <w:tmpl w:val="612C4C66"/>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567D398A"/>
    <w:multiLevelType w:val="hybridMultilevel"/>
    <w:tmpl w:val="371201EC"/>
    <w:name w:val="WW8Num133"/>
    <w:lvl w:ilvl="0" w:tplc="8F821840">
      <w:start w:val="1"/>
      <w:numFmt w:val="upperLetter"/>
      <w:lvlText w:val="%1)"/>
      <w:lvlJc w:val="left"/>
      <w:pPr>
        <w:tabs>
          <w:tab w:val="num" w:pos="360"/>
        </w:tabs>
        <w:ind w:left="360" w:hanging="360"/>
      </w:pPr>
      <w:rPr>
        <w:rFonts w:hint="default"/>
        <w:b w:val="0"/>
        <w:sz w:val="18"/>
        <w:szCs w:val="18"/>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59CF2730"/>
    <w:multiLevelType w:val="hybridMultilevel"/>
    <w:tmpl w:val="5262F304"/>
    <w:lvl w:ilvl="0" w:tplc="B27E11D6">
      <w:start w:val="9"/>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61682130"/>
    <w:multiLevelType w:val="hybridMultilevel"/>
    <w:tmpl w:val="B3C042A8"/>
    <w:lvl w:ilvl="0" w:tplc="A190B07C">
      <w:start w:val="1"/>
      <w:numFmt w:val="upperRoman"/>
      <w:lvlText w:val="%1."/>
      <w:lvlJc w:val="left"/>
      <w:pPr>
        <w:tabs>
          <w:tab w:val="num" w:pos="1080"/>
        </w:tabs>
        <w:ind w:left="1080" w:hanging="720"/>
      </w:pPr>
      <w:rPr>
        <w:rFonts w:hint="default"/>
        <w:b/>
      </w:rPr>
    </w:lvl>
    <w:lvl w:ilvl="1" w:tplc="5D029260">
      <w:start w:val="3"/>
      <w:numFmt w:val="decimal"/>
      <w:lvlText w:val="%2."/>
      <w:lvlJc w:val="left"/>
      <w:pPr>
        <w:tabs>
          <w:tab w:val="num" w:pos="1440"/>
        </w:tabs>
        <w:ind w:left="1440" w:hanging="360"/>
      </w:pPr>
      <w:rPr>
        <w:rFonts w:hint="default"/>
      </w:rPr>
    </w:lvl>
    <w:lvl w:ilvl="2" w:tplc="99E6A728">
      <w:start w:val="1"/>
      <w:numFmt w:val="upperLetter"/>
      <w:lvlText w:val="%3)"/>
      <w:lvlJc w:val="left"/>
      <w:pPr>
        <w:tabs>
          <w:tab w:val="num" w:pos="2340"/>
        </w:tabs>
        <w:ind w:left="2340" w:hanging="360"/>
      </w:pPr>
      <w:rPr>
        <w:rFonts w:hint="default"/>
        <w:b w:val="0"/>
      </w:rPr>
    </w:lvl>
    <w:lvl w:ilvl="3" w:tplc="6D4EB5B2">
      <w:start w:val="1"/>
      <w:numFmt w:val="lowerLetter"/>
      <w:lvlText w:val="%4)"/>
      <w:lvlJc w:val="left"/>
      <w:pPr>
        <w:tabs>
          <w:tab w:val="num" w:pos="2880"/>
        </w:tabs>
        <w:ind w:left="2880" w:hanging="360"/>
      </w:pPr>
      <w:rPr>
        <w:rFonts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69ED78F0"/>
    <w:multiLevelType w:val="multilevel"/>
    <w:tmpl w:val="9E0CDA2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735E3BF6"/>
    <w:multiLevelType w:val="hybridMultilevel"/>
    <w:tmpl w:val="1306159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74FD6996"/>
    <w:multiLevelType w:val="hybridMultilevel"/>
    <w:tmpl w:val="CF242BD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nsid w:val="778C009B"/>
    <w:multiLevelType w:val="hybridMultilevel"/>
    <w:tmpl w:val="BFEA2F18"/>
    <w:lvl w:ilvl="0" w:tplc="7D907846">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6">
    <w:nsid w:val="7DAD247E"/>
    <w:multiLevelType w:val="hybridMultilevel"/>
    <w:tmpl w:val="68027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7F732A98"/>
    <w:multiLevelType w:val="hybridMultilevel"/>
    <w:tmpl w:val="8688A6C2"/>
    <w:lvl w:ilvl="0" w:tplc="B39036AC">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1"/>
  </w:num>
  <w:num w:numId="5">
    <w:abstractNumId w:val="42"/>
  </w:num>
  <w:num w:numId="6">
    <w:abstractNumId w:val="5"/>
  </w:num>
  <w:num w:numId="7">
    <w:abstractNumId w:val="17"/>
  </w:num>
  <w:num w:numId="8">
    <w:abstractNumId w:val="37"/>
  </w:num>
  <w:num w:numId="9">
    <w:abstractNumId w:val="7"/>
  </w:num>
  <w:num w:numId="10">
    <w:abstractNumId w:val="18"/>
  </w:num>
  <w:num w:numId="11">
    <w:abstractNumId w:val="9"/>
  </w:num>
  <w:num w:numId="12">
    <w:abstractNumId w:val="11"/>
  </w:num>
  <w:num w:numId="13">
    <w:abstractNumId w:val="12"/>
  </w:num>
  <w:num w:numId="14">
    <w:abstractNumId w:val="15"/>
  </w:num>
  <w:num w:numId="15">
    <w:abstractNumId w:val="16"/>
  </w:num>
  <w:num w:numId="16">
    <w:abstractNumId w:val="20"/>
  </w:num>
  <w:num w:numId="17">
    <w:abstractNumId w:val="22"/>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47"/>
  </w:num>
  <w:num w:numId="27">
    <w:abstractNumId w:val="46"/>
  </w:num>
  <w:num w:numId="28">
    <w:abstractNumId w:val="33"/>
  </w:num>
  <w:num w:numId="29">
    <w:abstractNumId w:val="43"/>
  </w:num>
  <w:num w:numId="30">
    <w:abstractNumId w:val="45"/>
  </w:num>
  <w:num w:numId="31">
    <w:abstractNumId w:val="52"/>
  </w:num>
  <w:num w:numId="32">
    <w:abstractNumId w:val="40"/>
  </w:num>
  <w:num w:numId="33">
    <w:abstractNumId w:val="13"/>
  </w:num>
  <w:num w:numId="34">
    <w:abstractNumId w:val="36"/>
  </w:num>
  <w:num w:numId="35">
    <w:abstractNumId w:val="55"/>
  </w:num>
  <w:num w:numId="36">
    <w:abstractNumId w:val="57"/>
  </w:num>
  <w:num w:numId="37">
    <w:abstractNumId w:val="24"/>
  </w:num>
  <w:num w:numId="38">
    <w:abstractNumId w:val="38"/>
  </w:num>
  <w:num w:numId="39">
    <w:abstractNumId w:val="53"/>
  </w:num>
  <w:num w:numId="40">
    <w:abstractNumId w:val="50"/>
  </w:num>
  <w:num w:numId="41">
    <w:abstractNumId w:val="56"/>
  </w:num>
  <w:num w:numId="42">
    <w:abstractNumId w:val="44"/>
  </w:num>
  <w:num w:numId="43">
    <w:abstractNumId w:val="34"/>
  </w:num>
  <w:num w:numId="44">
    <w:abstractNumId w:val="2"/>
  </w:num>
  <w:num w:numId="45">
    <w:abstractNumId w:val="14"/>
  </w:num>
  <w:num w:numId="46">
    <w:abstractNumId w:val="48"/>
  </w:num>
  <w:num w:numId="47">
    <w:abstractNumId w:val="54"/>
  </w:num>
  <w:num w:numId="48">
    <w:abstractNumId w:val="5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9"/>
  <w:hyphenationZone w:val="425"/>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0C156F"/>
    <w:rsid w:val="0000174D"/>
    <w:rsid w:val="00005B74"/>
    <w:rsid w:val="00006486"/>
    <w:rsid w:val="00007B74"/>
    <w:rsid w:val="00013E01"/>
    <w:rsid w:val="0001564A"/>
    <w:rsid w:val="00015DBB"/>
    <w:rsid w:val="000164CC"/>
    <w:rsid w:val="000167B7"/>
    <w:rsid w:val="000176D7"/>
    <w:rsid w:val="000205AC"/>
    <w:rsid w:val="00020FE4"/>
    <w:rsid w:val="00024203"/>
    <w:rsid w:val="000273BC"/>
    <w:rsid w:val="00027AA5"/>
    <w:rsid w:val="00027ABC"/>
    <w:rsid w:val="00030379"/>
    <w:rsid w:val="0003136B"/>
    <w:rsid w:val="000339BA"/>
    <w:rsid w:val="0004117E"/>
    <w:rsid w:val="000420F3"/>
    <w:rsid w:val="000430AC"/>
    <w:rsid w:val="0004488D"/>
    <w:rsid w:val="0004651A"/>
    <w:rsid w:val="00046AF9"/>
    <w:rsid w:val="00046DC2"/>
    <w:rsid w:val="000475A3"/>
    <w:rsid w:val="00050AC6"/>
    <w:rsid w:val="00051A72"/>
    <w:rsid w:val="0005376E"/>
    <w:rsid w:val="00057F87"/>
    <w:rsid w:val="00061186"/>
    <w:rsid w:val="00061207"/>
    <w:rsid w:val="000634B6"/>
    <w:rsid w:val="00063CB1"/>
    <w:rsid w:val="0006480B"/>
    <w:rsid w:val="00064E08"/>
    <w:rsid w:val="00065233"/>
    <w:rsid w:val="00072AC0"/>
    <w:rsid w:val="000737B4"/>
    <w:rsid w:val="000770F1"/>
    <w:rsid w:val="000771A4"/>
    <w:rsid w:val="000774FD"/>
    <w:rsid w:val="00080816"/>
    <w:rsid w:val="00082399"/>
    <w:rsid w:val="00082A77"/>
    <w:rsid w:val="00086CA9"/>
    <w:rsid w:val="000903FD"/>
    <w:rsid w:val="00090A97"/>
    <w:rsid w:val="00090BD4"/>
    <w:rsid w:val="000922C1"/>
    <w:rsid w:val="000939DE"/>
    <w:rsid w:val="00096F00"/>
    <w:rsid w:val="000973F9"/>
    <w:rsid w:val="000A0733"/>
    <w:rsid w:val="000A0F7E"/>
    <w:rsid w:val="000A1216"/>
    <w:rsid w:val="000A339A"/>
    <w:rsid w:val="000A5859"/>
    <w:rsid w:val="000A5A23"/>
    <w:rsid w:val="000B083F"/>
    <w:rsid w:val="000B3B4A"/>
    <w:rsid w:val="000B5835"/>
    <w:rsid w:val="000B646A"/>
    <w:rsid w:val="000B7A33"/>
    <w:rsid w:val="000C06EA"/>
    <w:rsid w:val="000C13CA"/>
    <w:rsid w:val="000C156F"/>
    <w:rsid w:val="000C333A"/>
    <w:rsid w:val="000C62B7"/>
    <w:rsid w:val="000C76BC"/>
    <w:rsid w:val="000D201E"/>
    <w:rsid w:val="000D37AD"/>
    <w:rsid w:val="000E40E8"/>
    <w:rsid w:val="000E5A26"/>
    <w:rsid w:val="000E6BB6"/>
    <w:rsid w:val="000E7D56"/>
    <w:rsid w:val="000F3D7F"/>
    <w:rsid w:val="000F7402"/>
    <w:rsid w:val="000F7BDD"/>
    <w:rsid w:val="00101BE0"/>
    <w:rsid w:val="00106882"/>
    <w:rsid w:val="001118E9"/>
    <w:rsid w:val="00111CE9"/>
    <w:rsid w:val="001250AA"/>
    <w:rsid w:val="00132FEC"/>
    <w:rsid w:val="00136C4A"/>
    <w:rsid w:val="0014064B"/>
    <w:rsid w:val="00144AC1"/>
    <w:rsid w:val="0014686E"/>
    <w:rsid w:val="00150D57"/>
    <w:rsid w:val="001517CC"/>
    <w:rsid w:val="0015253C"/>
    <w:rsid w:val="00165122"/>
    <w:rsid w:val="00165412"/>
    <w:rsid w:val="00167BEF"/>
    <w:rsid w:val="00172A91"/>
    <w:rsid w:val="00173466"/>
    <w:rsid w:val="00174E0A"/>
    <w:rsid w:val="00175251"/>
    <w:rsid w:val="0017554D"/>
    <w:rsid w:val="00175D9E"/>
    <w:rsid w:val="001765F6"/>
    <w:rsid w:val="00177EC8"/>
    <w:rsid w:val="00182ACA"/>
    <w:rsid w:val="001834C0"/>
    <w:rsid w:val="0019518C"/>
    <w:rsid w:val="0019669B"/>
    <w:rsid w:val="001A1ABE"/>
    <w:rsid w:val="001A2278"/>
    <w:rsid w:val="001A3130"/>
    <w:rsid w:val="001A74E5"/>
    <w:rsid w:val="001A7BF1"/>
    <w:rsid w:val="001B056E"/>
    <w:rsid w:val="001B47D3"/>
    <w:rsid w:val="001B648B"/>
    <w:rsid w:val="001C165F"/>
    <w:rsid w:val="001C7EC6"/>
    <w:rsid w:val="001D00EE"/>
    <w:rsid w:val="001D2C1E"/>
    <w:rsid w:val="001D391D"/>
    <w:rsid w:val="001D4B04"/>
    <w:rsid w:val="001D5944"/>
    <w:rsid w:val="001D7803"/>
    <w:rsid w:val="001D7B38"/>
    <w:rsid w:val="001E09C2"/>
    <w:rsid w:val="001E2F54"/>
    <w:rsid w:val="001E57B3"/>
    <w:rsid w:val="001E7FE6"/>
    <w:rsid w:val="001F60B1"/>
    <w:rsid w:val="001F680D"/>
    <w:rsid w:val="001F79E3"/>
    <w:rsid w:val="001F7B97"/>
    <w:rsid w:val="002019AC"/>
    <w:rsid w:val="00202CF4"/>
    <w:rsid w:val="002044E2"/>
    <w:rsid w:val="002048FE"/>
    <w:rsid w:val="002125D9"/>
    <w:rsid w:val="00213942"/>
    <w:rsid w:val="00213E6F"/>
    <w:rsid w:val="002143F0"/>
    <w:rsid w:val="002174FC"/>
    <w:rsid w:val="00217DCC"/>
    <w:rsid w:val="00224011"/>
    <w:rsid w:val="0022695B"/>
    <w:rsid w:val="002275F9"/>
    <w:rsid w:val="0023044B"/>
    <w:rsid w:val="00232C53"/>
    <w:rsid w:val="0023648A"/>
    <w:rsid w:val="0023731E"/>
    <w:rsid w:val="002376F2"/>
    <w:rsid w:val="002406FB"/>
    <w:rsid w:val="00240F9F"/>
    <w:rsid w:val="00241F8F"/>
    <w:rsid w:val="0024448C"/>
    <w:rsid w:val="002449A0"/>
    <w:rsid w:val="0024579B"/>
    <w:rsid w:val="0024654D"/>
    <w:rsid w:val="00246961"/>
    <w:rsid w:val="0025072A"/>
    <w:rsid w:val="00252796"/>
    <w:rsid w:val="00253540"/>
    <w:rsid w:val="00253E56"/>
    <w:rsid w:val="002543A4"/>
    <w:rsid w:val="00254F9B"/>
    <w:rsid w:val="00255B5D"/>
    <w:rsid w:val="00255BED"/>
    <w:rsid w:val="0025612C"/>
    <w:rsid w:val="00260CD1"/>
    <w:rsid w:val="00264452"/>
    <w:rsid w:val="00264B0A"/>
    <w:rsid w:val="002657F7"/>
    <w:rsid w:val="0027372C"/>
    <w:rsid w:val="00274159"/>
    <w:rsid w:val="002744DE"/>
    <w:rsid w:val="00275DE5"/>
    <w:rsid w:val="00276849"/>
    <w:rsid w:val="00276EB6"/>
    <w:rsid w:val="00280DDC"/>
    <w:rsid w:val="0028128B"/>
    <w:rsid w:val="00282DFF"/>
    <w:rsid w:val="00284770"/>
    <w:rsid w:val="00290D98"/>
    <w:rsid w:val="002916B8"/>
    <w:rsid w:val="00296882"/>
    <w:rsid w:val="002A0434"/>
    <w:rsid w:val="002A1298"/>
    <w:rsid w:val="002A21B9"/>
    <w:rsid w:val="002A37ED"/>
    <w:rsid w:val="002A544F"/>
    <w:rsid w:val="002A5E4A"/>
    <w:rsid w:val="002A770B"/>
    <w:rsid w:val="002B09FC"/>
    <w:rsid w:val="002B4AF2"/>
    <w:rsid w:val="002C2A22"/>
    <w:rsid w:val="002C5176"/>
    <w:rsid w:val="002C55B5"/>
    <w:rsid w:val="002C6901"/>
    <w:rsid w:val="002C6C20"/>
    <w:rsid w:val="002C7B1F"/>
    <w:rsid w:val="002C7DC0"/>
    <w:rsid w:val="002D2941"/>
    <w:rsid w:val="002D39D5"/>
    <w:rsid w:val="002D6290"/>
    <w:rsid w:val="002D6CB0"/>
    <w:rsid w:val="002D7344"/>
    <w:rsid w:val="002D7D88"/>
    <w:rsid w:val="002E0600"/>
    <w:rsid w:val="002E2D41"/>
    <w:rsid w:val="002E3DD9"/>
    <w:rsid w:val="002E4267"/>
    <w:rsid w:val="002E572C"/>
    <w:rsid w:val="002E655B"/>
    <w:rsid w:val="002F2A6C"/>
    <w:rsid w:val="002F2CDB"/>
    <w:rsid w:val="002F375E"/>
    <w:rsid w:val="002F441F"/>
    <w:rsid w:val="002F4DA8"/>
    <w:rsid w:val="002F6C1F"/>
    <w:rsid w:val="002F7CB5"/>
    <w:rsid w:val="00300423"/>
    <w:rsid w:val="003009B1"/>
    <w:rsid w:val="00301ED5"/>
    <w:rsid w:val="00301F0F"/>
    <w:rsid w:val="003020F6"/>
    <w:rsid w:val="00304D9E"/>
    <w:rsid w:val="00312FCB"/>
    <w:rsid w:val="00313B66"/>
    <w:rsid w:val="003153DA"/>
    <w:rsid w:val="0031647F"/>
    <w:rsid w:val="00316B54"/>
    <w:rsid w:val="00317037"/>
    <w:rsid w:val="00317543"/>
    <w:rsid w:val="00321328"/>
    <w:rsid w:val="00324459"/>
    <w:rsid w:val="0032744D"/>
    <w:rsid w:val="00331EE2"/>
    <w:rsid w:val="00332F2F"/>
    <w:rsid w:val="00333038"/>
    <w:rsid w:val="0033766D"/>
    <w:rsid w:val="003431D2"/>
    <w:rsid w:val="00353B83"/>
    <w:rsid w:val="00353C9B"/>
    <w:rsid w:val="00363389"/>
    <w:rsid w:val="0037015C"/>
    <w:rsid w:val="003749F7"/>
    <w:rsid w:val="00375E15"/>
    <w:rsid w:val="00377077"/>
    <w:rsid w:val="00380703"/>
    <w:rsid w:val="00381BDF"/>
    <w:rsid w:val="00381CA7"/>
    <w:rsid w:val="00387942"/>
    <w:rsid w:val="00390089"/>
    <w:rsid w:val="0039579F"/>
    <w:rsid w:val="003969AB"/>
    <w:rsid w:val="003970C0"/>
    <w:rsid w:val="003A2330"/>
    <w:rsid w:val="003A2C27"/>
    <w:rsid w:val="003A3361"/>
    <w:rsid w:val="003A6320"/>
    <w:rsid w:val="003A661E"/>
    <w:rsid w:val="003B2284"/>
    <w:rsid w:val="003B2812"/>
    <w:rsid w:val="003B320E"/>
    <w:rsid w:val="003B339F"/>
    <w:rsid w:val="003B36D5"/>
    <w:rsid w:val="003B7962"/>
    <w:rsid w:val="003C4193"/>
    <w:rsid w:val="003C58D9"/>
    <w:rsid w:val="003C68F2"/>
    <w:rsid w:val="003C6DF2"/>
    <w:rsid w:val="003C772E"/>
    <w:rsid w:val="003D0DDE"/>
    <w:rsid w:val="003D1B71"/>
    <w:rsid w:val="003D2524"/>
    <w:rsid w:val="003D3F17"/>
    <w:rsid w:val="003E00A5"/>
    <w:rsid w:val="003E173B"/>
    <w:rsid w:val="003E1D63"/>
    <w:rsid w:val="003E351E"/>
    <w:rsid w:val="003E46A7"/>
    <w:rsid w:val="003E65AD"/>
    <w:rsid w:val="003F0761"/>
    <w:rsid w:val="003F23EF"/>
    <w:rsid w:val="003F2F88"/>
    <w:rsid w:val="003F5F11"/>
    <w:rsid w:val="003F7946"/>
    <w:rsid w:val="004013F5"/>
    <w:rsid w:val="00402C92"/>
    <w:rsid w:val="00412FA7"/>
    <w:rsid w:val="00413C5E"/>
    <w:rsid w:val="0041418D"/>
    <w:rsid w:val="00414514"/>
    <w:rsid w:val="00416E8F"/>
    <w:rsid w:val="00420E07"/>
    <w:rsid w:val="00431CCC"/>
    <w:rsid w:val="00432547"/>
    <w:rsid w:val="00434A92"/>
    <w:rsid w:val="00444306"/>
    <w:rsid w:val="00447455"/>
    <w:rsid w:val="0045008E"/>
    <w:rsid w:val="004538E2"/>
    <w:rsid w:val="004545A9"/>
    <w:rsid w:val="00454B7E"/>
    <w:rsid w:val="00460E86"/>
    <w:rsid w:val="00461387"/>
    <w:rsid w:val="0046139B"/>
    <w:rsid w:val="0046214D"/>
    <w:rsid w:val="00465A5A"/>
    <w:rsid w:val="00466710"/>
    <w:rsid w:val="004676EC"/>
    <w:rsid w:val="00467C7F"/>
    <w:rsid w:val="00470614"/>
    <w:rsid w:val="00471EA4"/>
    <w:rsid w:val="00474583"/>
    <w:rsid w:val="00483A22"/>
    <w:rsid w:val="00483C1F"/>
    <w:rsid w:val="00483F6B"/>
    <w:rsid w:val="00486B1E"/>
    <w:rsid w:val="00486D31"/>
    <w:rsid w:val="00491AB4"/>
    <w:rsid w:val="00491F40"/>
    <w:rsid w:val="004A5E3B"/>
    <w:rsid w:val="004A670A"/>
    <w:rsid w:val="004B01E9"/>
    <w:rsid w:val="004B2499"/>
    <w:rsid w:val="004B2706"/>
    <w:rsid w:val="004B37BE"/>
    <w:rsid w:val="004B7245"/>
    <w:rsid w:val="004C4032"/>
    <w:rsid w:val="004C73F8"/>
    <w:rsid w:val="004D2761"/>
    <w:rsid w:val="004D2FB1"/>
    <w:rsid w:val="004D3FA1"/>
    <w:rsid w:val="004D64B6"/>
    <w:rsid w:val="004E3B78"/>
    <w:rsid w:val="004E517A"/>
    <w:rsid w:val="004E7132"/>
    <w:rsid w:val="004F1809"/>
    <w:rsid w:val="004F61C4"/>
    <w:rsid w:val="00502685"/>
    <w:rsid w:val="00502CB2"/>
    <w:rsid w:val="00506803"/>
    <w:rsid w:val="00506EC6"/>
    <w:rsid w:val="005079D0"/>
    <w:rsid w:val="0051031C"/>
    <w:rsid w:val="00512FBB"/>
    <w:rsid w:val="00516C55"/>
    <w:rsid w:val="0051792C"/>
    <w:rsid w:val="00520E9F"/>
    <w:rsid w:val="00521684"/>
    <w:rsid w:val="00521C43"/>
    <w:rsid w:val="00522577"/>
    <w:rsid w:val="005323D7"/>
    <w:rsid w:val="00537A08"/>
    <w:rsid w:val="00537B6F"/>
    <w:rsid w:val="00540EDD"/>
    <w:rsid w:val="00541346"/>
    <w:rsid w:val="005425B0"/>
    <w:rsid w:val="005439E0"/>
    <w:rsid w:val="005440FA"/>
    <w:rsid w:val="00544A68"/>
    <w:rsid w:val="00545496"/>
    <w:rsid w:val="00545740"/>
    <w:rsid w:val="00554F27"/>
    <w:rsid w:val="00556ABF"/>
    <w:rsid w:val="005579CF"/>
    <w:rsid w:val="0056230A"/>
    <w:rsid w:val="005640C7"/>
    <w:rsid w:val="00564714"/>
    <w:rsid w:val="005701BC"/>
    <w:rsid w:val="00573080"/>
    <w:rsid w:val="00581E81"/>
    <w:rsid w:val="005857ED"/>
    <w:rsid w:val="00586A4C"/>
    <w:rsid w:val="00590301"/>
    <w:rsid w:val="00590DA7"/>
    <w:rsid w:val="00592164"/>
    <w:rsid w:val="00592881"/>
    <w:rsid w:val="00596D0E"/>
    <w:rsid w:val="005A118A"/>
    <w:rsid w:val="005A3663"/>
    <w:rsid w:val="005A4211"/>
    <w:rsid w:val="005A7BF7"/>
    <w:rsid w:val="005B299A"/>
    <w:rsid w:val="005B2CFC"/>
    <w:rsid w:val="005B3570"/>
    <w:rsid w:val="005B598C"/>
    <w:rsid w:val="005C13A6"/>
    <w:rsid w:val="005C1D93"/>
    <w:rsid w:val="005C2D4A"/>
    <w:rsid w:val="005C4138"/>
    <w:rsid w:val="005C5343"/>
    <w:rsid w:val="005D18D9"/>
    <w:rsid w:val="005D4642"/>
    <w:rsid w:val="005D676D"/>
    <w:rsid w:val="005D69AE"/>
    <w:rsid w:val="005D7180"/>
    <w:rsid w:val="005D7A7F"/>
    <w:rsid w:val="005E13D6"/>
    <w:rsid w:val="005E6E50"/>
    <w:rsid w:val="005F049B"/>
    <w:rsid w:val="005F1506"/>
    <w:rsid w:val="005F22B8"/>
    <w:rsid w:val="005F25AF"/>
    <w:rsid w:val="005F52D5"/>
    <w:rsid w:val="005F5B9B"/>
    <w:rsid w:val="00604768"/>
    <w:rsid w:val="00605195"/>
    <w:rsid w:val="00605B57"/>
    <w:rsid w:val="00606D40"/>
    <w:rsid w:val="00610FF9"/>
    <w:rsid w:val="00611781"/>
    <w:rsid w:val="00611DDF"/>
    <w:rsid w:val="006136CC"/>
    <w:rsid w:val="006140A0"/>
    <w:rsid w:val="006166FF"/>
    <w:rsid w:val="00623745"/>
    <w:rsid w:val="00624E2D"/>
    <w:rsid w:val="0062521A"/>
    <w:rsid w:val="0062707F"/>
    <w:rsid w:val="00631B7C"/>
    <w:rsid w:val="006322D6"/>
    <w:rsid w:val="00634EAF"/>
    <w:rsid w:val="0063590C"/>
    <w:rsid w:val="00636DB9"/>
    <w:rsid w:val="00640C06"/>
    <w:rsid w:val="006412D2"/>
    <w:rsid w:val="00646AA2"/>
    <w:rsid w:val="00646F65"/>
    <w:rsid w:val="0064753E"/>
    <w:rsid w:val="006523A9"/>
    <w:rsid w:val="00653546"/>
    <w:rsid w:val="00655832"/>
    <w:rsid w:val="00657D02"/>
    <w:rsid w:val="006606EE"/>
    <w:rsid w:val="00665137"/>
    <w:rsid w:val="00665630"/>
    <w:rsid w:val="006669C3"/>
    <w:rsid w:val="00672CBE"/>
    <w:rsid w:val="006775D4"/>
    <w:rsid w:val="0068090B"/>
    <w:rsid w:val="006814C2"/>
    <w:rsid w:val="006838D6"/>
    <w:rsid w:val="00683E2E"/>
    <w:rsid w:val="00685412"/>
    <w:rsid w:val="00690132"/>
    <w:rsid w:val="0069162D"/>
    <w:rsid w:val="006933DC"/>
    <w:rsid w:val="00693DC7"/>
    <w:rsid w:val="00693F0F"/>
    <w:rsid w:val="00695662"/>
    <w:rsid w:val="006A01C1"/>
    <w:rsid w:val="006A047F"/>
    <w:rsid w:val="006A0632"/>
    <w:rsid w:val="006A1922"/>
    <w:rsid w:val="006A7D28"/>
    <w:rsid w:val="006B11D3"/>
    <w:rsid w:val="006B3E9F"/>
    <w:rsid w:val="006B47FF"/>
    <w:rsid w:val="006B746B"/>
    <w:rsid w:val="006B7508"/>
    <w:rsid w:val="006C0BF0"/>
    <w:rsid w:val="006C5EBE"/>
    <w:rsid w:val="006D27F3"/>
    <w:rsid w:val="006D3F8D"/>
    <w:rsid w:val="006D53E1"/>
    <w:rsid w:val="006E25D1"/>
    <w:rsid w:val="006E2774"/>
    <w:rsid w:val="006E287E"/>
    <w:rsid w:val="006E6454"/>
    <w:rsid w:val="006F2DEE"/>
    <w:rsid w:val="006F2F4B"/>
    <w:rsid w:val="006F33E1"/>
    <w:rsid w:val="006F48D4"/>
    <w:rsid w:val="006F76E4"/>
    <w:rsid w:val="00700158"/>
    <w:rsid w:val="00712104"/>
    <w:rsid w:val="0071242E"/>
    <w:rsid w:val="00712E30"/>
    <w:rsid w:val="00715005"/>
    <w:rsid w:val="00720C61"/>
    <w:rsid w:val="0072215F"/>
    <w:rsid w:val="007223EF"/>
    <w:rsid w:val="00723D2F"/>
    <w:rsid w:val="00725465"/>
    <w:rsid w:val="00726A7F"/>
    <w:rsid w:val="0073333B"/>
    <w:rsid w:val="00740ECC"/>
    <w:rsid w:val="00744534"/>
    <w:rsid w:val="00751648"/>
    <w:rsid w:val="0075403C"/>
    <w:rsid w:val="00754A72"/>
    <w:rsid w:val="0075662B"/>
    <w:rsid w:val="00761899"/>
    <w:rsid w:val="00766E1C"/>
    <w:rsid w:val="00770671"/>
    <w:rsid w:val="0077244E"/>
    <w:rsid w:val="007740A6"/>
    <w:rsid w:val="007763E6"/>
    <w:rsid w:val="00777990"/>
    <w:rsid w:val="007809FC"/>
    <w:rsid w:val="00781C3B"/>
    <w:rsid w:val="00781EB6"/>
    <w:rsid w:val="00784E82"/>
    <w:rsid w:val="0078691D"/>
    <w:rsid w:val="0079410D"/>
    <w:rsid w:val="007942FE"/>
    <w:rsid w:val="00794676"/>
    <w:rsid w:val="00796C2C"/>
    <w:rsid w:val="007A1CFE"/>
    <w:rsid w:val="007A2F60"/>
    <w:rsid w:val="007A36C1"/>
    <w:rsid w:val="007B3714"/>
    <w:rsid w:val="007C1A24"/>
    <w:rsid w:val="007C1DCD"/>
    <w:rsid w:val="007C5082"/>
    <w:rsid w:val="007C7D3F"/>
    <w:rsid w:val="007D0BC3"/>
    <w:rsid w:val="007D38D6"/>
    <w:rsid w:val="007D39C6"/>
    <w:rsid w:val="007D3B0C"/>
    <w:rsid w:val="007D4512"/>
    <w:rsid w:val="007D4B95"/>
    <w:rsid w:val="007E0FF3"/>
    <w:rsid w:val="007E1A54"/>
    <w:rsid w:val="007E4045"/>
    <w:rsid w:val="007E58CC"/>
    <w:rsid w:val="007E7A54"/>
    <w:rsid w:val="007F00B8"/>
    <w:rsid w:val="007F02AD"/>
    <w:rsid w:val="007F0CE4"/>
    <w:rsid w:val="007F2108"/>
    <w:rsid w:val="007F2DC9"/>
    <w:rsid w:val="007F3705"/>
    <w:rsid w:val="007F538F"/>
    <w:rsid w:val="007F6458"/>
    <w:rsid w:val="00806E87"/>
    <w:rsid w:val="00806F12"/>
    <w:rsid w:val="00807BD9"/>
    <w:rsid w:val="00807ED5"/>
    <w:rsid w:val="00810DC1"/>
    <w:rsid w:val="00811607"/>
    <w:rsid w:val="00811AC9"/>
    <w:rsid w:val="00813320"/>
    <w:rsid w:val="008169BD"/>
    <w:rsid w:val="00821768"/>
    <w:rsid w:val="008228E1"/>
    <w:rsid w:val="00824E64"/>
    <w:rsid w:val="00835752"/>
    <w:rsid w:val="00836C0D"/>
    <w:rsid w:val="00840301"/>
    <w:rsid w:val="00844C70"/>
    <w:rsid w:val="0085121C"/>
    <w:rsid w:val="00852175"/>
    <w:rsid w:val="00852195"/>
    <w:rsid w:val="00852501"/>
    <w:rsid w:val="00854A08"/>
    <w:rsid w:val="0085532B"/>
    <w:rsid w:val="00857F84"/>
    <w:rsid w:val="00860D37"/>
    <w:rsid w:val="00862E35"/>
    <w:rsid w:val="00864353"/>
    <w:rsid w:val="00866C14"/>
    <w:rsid w:val="0088155C"/>
    <w:rsid w:val="00881764"/>
    <w:rsid w:val="00882EF1"/>
    <w:rsid w:val="00883C33"/>
    <w:rsid w:val="00884202"/>
    <w:rsid w:val="00885114"/>
    <w:rsid w:val="00887612"/>
    <w:rsid w:val="0088763A"/>
    <w:rsid w:val="008946A7"/>
    <w:rsid w:val="00894A22"/>
    <w:rsid w:val="008955AF"/>
    <w:rsid w:val="008958CC"/>
    <w:rsid w:val="008A2FCB"/>
    <w:rsid w:val="008A3CE7"/>
    <w:rsid w:val="008A642A"/>
    <w:rsid w:val="008A7A17"/>
    <w:rsid w:val="008B4012"/>
    <w:rsid w:val="008B786D"/>
    <w:rsid w:val="008C16B6"/>
    <w:rsid w:val="008C2400"/>
    <w:rsid w:val="008C5169"/>
    <w:rsid w:val="008C5332"/>
    <w:rsid w:val="008C7923"/>
    <w:rsid w:val="008C7A6A"/>
    <w:rsid w:val="008D3B20"/>
    <w:rsid w:val="008D4B14"/>
    <w:rsid w:val="008D52D4"/>
    <w:rsid w:val="008D6446"/>
    <w:rsid w:val="008E0A65"/>
    <w:rsid w:val="008E0E91"/>
    <w:rsid w:val="008E1D57"/>
    <w:rsid w:val="008E2266"/>
    <w:rsid w:val="008E304B"/>
    <w:rsid w:val="008E46D2"/>
    <w:rsid w:val="008E52A7"/>
    <w:rsid w:val="008E5559"/>
    <w:rsid w:val="008E6ED6"/>
    <w:rsid w:val="008E7025"/>
    <w:rsid w:val="008F3C68"/>
    <w:rsid w:val="008F4105"/>
    <w:rsid w:val="008F5FC2"/>
    <w:rsid w:val="009007D2"/>
    <w:rsid w:val="00900D96"/>
    <w:rsid w:val="00904AD2"/>
    <w:rsid w:val="00905651"/>
    <w:rsid w:val="00905DE7"/>
    <w:rsid w:val="00913C54"/>
    <w:rsid w:val="00914725"/>
    <w:rsid w:val="009177AC"/>
    <w:rsid w:val="00921314"/>
    <w:rsid w:val="00922C32"/>
    <w:rsid w:val="009255AD"/>
    <w:rsid w:val="00925814"/>
    <w:rsid w:val="0093069B"/>
    <w:rsid w:val="00931A0A"/>
    <w:rsid w:val="00935C83"/>
    <w:rsid w:val="0093763A"/>
    <w:rsid w:val="00940C1A"/>
    <w:rsid w:val="00944461"/>
    <w:rsid w:val="009463B7"/>
    <w:rsid w:val="00950C65"/>
    <w:rsid w:val="009552F6"/>
    <w:rsid w:val="0095607F"/>
    <w:rsid w:val="00956FD7"/>
    <w:rsid w:val="009621E0"/>
    <w:rsid w:val="00964CA1"/>
    <w:rsid w:val="009663CA"/>
    <w:rsid w:val="0097616E"/>
    <w:rsid w:val="0097622B"/>
    <w:rsid w:val="00981019"/>
    <w:rsid w:val="00983E27"/>
    <w:rsid w:val="00990575"/>
    <w:rsid w:val="0099105C"/>
    <w:rsid w:val="009942F3"/>
    <w:rsid w:val="00995407"/>
    <w:rsid w:val="00995998"/>
    <w:rsid w:val="00997662"/>
    <w:rsid w:val="009A1C94"/>
    <w:rsid w:val="009A55E6"/>
    <w:rsid w:val="009A67E2"/>
    <w:rsid w:val="009B0FD8"/>
    <w:rsid w:val="009B2772"/>
    <w:rsid w:val="009B2C04"/>
    <w:rsid w:val="009B3843"/>
    <w:rsid w:val="009B55AA"/>
    <w:rsid w:val="009B5709"/>
    <w:rsid w:val="009B599F"/>
    <w:rsid w:val="009C0A6B"/>
    <w:rsid w:val="009C1F77"/>
    <w:rsid w:val="009D0337"/>
    <w:rsid w:val="009D060C"/>
    <w:rsid w:val="009D1256"/>
    <w:rsid w:val="009D63E8"/>
    <w:rsid w:val="009E0833"/>
    <w:rsid w:val="009E18E6"/>
    <w:rsid w:val="009E379D"/>
    <w:rsid w:val="009F0C7C"/>
    <w:rsid w:val="009F1B52"/>
    <w:rsid w:val="009F3F90"/>
    <w:rsid w:val="009F65FB"/>
    <w:rsid w:val="009F6967"/>
    <w:rsid w:val="00A007E0"/>
    <w:rsid w:val="00A01790"/>
    <w:rsid w:val="00A04977"/>
    <w:rsid w:val="00A060A9"/>
    <w:rsid w:val="00A075A6"/>
    <w:rsid w:val="00A07611"/>
    <w:rsid w:val="00A113AF"/>
    <w:rsid w:val="00A11AF6"/>
    <w:rsid w:val="00A21BBA"/>
    <w:rsid w:val="00A250CB"/>
    <w:rsid w:val="00A2564E"/>
    <w:rsid w:val="00A3124B"/>
    <w:rsid w:val="00A31E02"/>
    <w:rsid w:val="00A32B79"/>
    <w:rsid w:val="00A32CAE"/>
    <w:rsid w:val="00A339E9"/>
    <w:rsid w:val="00A340F9"/>
    <w:rsid w:val="00A4319C"/>
    <w:rsid w:val="00A44175"/>
    <w:rsid w:val="00A454D5"/>
    <w:rsid w:val="00A45FE6"/>
    <w:rsid w:val="00A462C7"/>
    <w:rsid w:val="00A4637C"/>
    <w:rsid w:val="00A50BA2"/>
    <w:rsid w:val="00A57276"/>
    <w:rsid w:val="00A6288C"/>
    <w:rsid w:val="00A62C40"/>
    <w:rsid w:val="00A6338B"/>
    <w:rsid w:val="00A64B05"/>
    <w:rsid w:val="00A64BB1"/>
    <w:rsid w:val="00A66049"/>
    <w:rsid w:val="00A6706E"/>
    <w:rsid w:val="00A67A2D"/>
    <w:rsid w:val="00A7190F"/>
    <w:rsid w:val="00A77524"/>
    <w:rsid w:val="00A85460"/>
    <w:rsid w:val="00A92EBD"/>
    <w:rsid w:val="00A933F2"/>
    <w:rsid w:val="00A95308"/>
    <w:rsid w:val="00A9614C"/>
    <w:rsid w:val="00A9632C"/>
    <w:rsid w:val="00A96F98"/>
    <w:rsid w:val="00A972EA"/>
    <w:rsid w:val="00AA50C4"/>
    <w:rsid w:val="00AA5A6A"/>
    <w:rsid w:val="00AA5BB1"/>
    <w:rsid w:val="00AA663A"/>
    <w:rsid w:val="00AB1169"/>
    <w:rsid w:val="00AB2367"/>
    <w:rsid w:val="00AB2D0D"/>
    <w:rsid w:val="00AB2DE8"/>
    <w:rsid w:val="00AB2E35"/>
    <w:rsid w:val="00AB5565"/>
    <w:rsid w:val="00AB5CCC"/>
    <w:rsid w:val="00AB6A18"/>
    <w:rsid w:val="00AC18A6"/>
    <w:rsid w:val="00AC2A5C"/>
    <w:rsid w:val="00AC4A5D"/>
    <w:rsid w:val="00AC7045"/>
    <w:rsid w:val="00AD2A96"/>
    <w:rsid w:val="00AD4694"/>
    <w:rsid w:val="00AD653B"/>
    <w:rsid w:val="00AE4C77"/>
    <w:rsid w:val="00AE51DB"/>
    <w:rsid w:val="00AE5682"/>
    <w:rsid w:val="00B038AD"/>
    <w:rsid w:val="00B041E6"/>
    <w:rsid w:val="00B04A1E"/>
    <w:rsid w:val="00B0523A"/>
    <w:rsid w:val="00B07C3F"/>
    <w:rsid w:val="00B11124"/>
    <w:rsid w:val="00B1734B"/>
    <w:rsid w:val="00B17AA4"/>
    <w:rsid w:val="00B17B7E"/>
    <w:rsid w:val="00B240E3"/>
    <w:rsid w:val="00B30DCF"/>
    <w:rsid w:val="00B33E30"/>
    <w:rsid w:val="00B34CA5"/>
    <w:rsid w:val="00B34FE6"/>
    <w:rsid w:val="00B3610A"/>
    <w:rsid w:val="00B37B5A"/>
    <w:rsid w:val="00B439EE"/>
    <w:rsid w:val="00B462DA"/>
    <w:rsid w:val="00B47311"/>
    <w:rsid w:val="00B47553"/>
    <w:rsid w:val="00B546B5"/>
    <w:rsid w:val="00B54F06"/>
    <w:rsid w:val="00B62BE2"/>
    <w:rsid w:val="00B665AA"/>
    <w:rsid w:val="00B714D8"/>
    <w:rsid w:val="00B74560"/>
    <w:rsid w:val="00B753F6"/>
    <w:rsid w:val="00B768E9"/>
    <w:rsid w:val="00B76FEF"/>
    <w:rsid w:val="00B8274B"/>
    <w:rsid w:val="00B83BAA"/>
    <w:rsid w:val="00B85E2F"/>
    <w:rsid w:val="00B86C8C"/>
    <w:rsid w:val="00B9009B"/>
    <w:rsid w:val="00B96E98"/>
    <w:rsid w:val="00B97C66"/>
    <w:rsid w:val="00BA08D2"/>
    <w:rsid w:val="00BA16F4"/>
    <w:rsid w:val="00BB04AE"/>
    <w:rsid w:val="00BB2502"/>
    <w:rsid w:val="00BB3770"/>
    <w:rsid w:val="00BB38B6"/>
    <w:rsid w:val="00BB3A67"/>
    <w:rsid w:val="00BB41E1"/>
    <w:rsid w:val="00BB5BB4"/>
    <w:rsid w:val="00BB6171"/>
    <w:rsid w:val="00BB6A47"/>
    <w:rsid w:val="00BB77A7"/>
    <w:rsid w:val="00BC1A3F"/>
    <w:rsid w:val="00BC471F"/>
    <w:rsid w:val="00BD1B65"/>
    <w:rsid w:val="00BD3A32"/>
    <w:rsid w:val="00BD4484"/>
    <w:rsid w:val="00BD4554"/>
    <w:rsid w:val="00BD4E51"/>
    <w:rsid w:val="00BD5F00"/>
    <w:rsid w:val="00BE1230"/>
    <w:rsid w:val="00BE20B5"/>
    <w:rsid w:val="00BE2463"/>
    <w:rsid w:val="00BE4B8E"/>
    <w:rsid w:val="00BE5B14"/>
    <w:rsid w:val="00BE7F01"/>
    <w:rsid w:val="00BF079C"/>
    <w:rsid w:val="00BF2B0B"/>
    <w:rsid w:val="00BF3F14"/>
    <w:rsid w:val="00BF575B"/>
    <w:rsid w:val="00BF6CB3"/>
    <w:rsid w:val="00C00E69"/>
    <w:rsid w:val="00C01A10"/>
    <w:rsid w:val="00C01DA6"/>
    <w:rsid w:val="00C0312D"/>
    <w:rsid w:val="00C069A9"/>
    <w:rsid w:val="00C125C4"/>
    <w:rsid w:val="00C12D3D"/>
    <w:rsid w:val="00C133F2"/>
    <w:rsid w:val="00C14652"/>
    <w:rsid w:val="00C148B3"/>
    <w:rsid w:val="00C16B6C"/>
    <w:rsid w:val="00C17A6D"/>
    <w:rsid w:val="00C20DF4"/>
    <w:rsid w:val="00C218B6"/>
    <w:rsid w:val="00C25887"/>
    <w:rsid w:val="00C25B0A"/>
    <w:rsid w:val="00C37A8E"/>
    <w:rsid w:val="00C40794"/>
    <w:rsid w:val="00C409CC"/>
    <w:rsid w:val="00C40F64"/>
    <w:rsid w:val="00C44710"/>
    <w:rsid w:val="00C45522"/>
    <w:rsid w:val="00C45C2B"/>
    <w:rsid w:val="00C4634B"/>
    <w:rsid w:val="00C47D09"/>
    <w:rsid w:val="00C51BF7"/>
    <w:rsid w:val="00C52749"/>
    <w:rsid w:val="00C53FCA"/>
    <w:rsid w:val="00C54F7C"/>
    <w:rsid w:val="00C60E0F"/>
    <w:rsid w:val="00C6257D"/>
    <w:rsid w:val="00C652E0"/>
    <w:rsid w:val="00C66102"/>
    <w:rsid w:val="00C674C2"/>
    <w:rsid w:val="00C67D47"/>
    <w:rsid w:val="00C67D56"/>
    <w:rsid w:val="00C73DF7"/>
    <w:rsid w:val="00C743BD"/>
    <w:rsid w:val="00C74E71"/>
    <w:rsid w:val="00C75FBA"/>
    <w:rsid w:val="00C77B0F"/>
    <w:rsid w:val="00C83AE7"/>
    <w:rsid w:val="00C8491E"/>
    <w:rsid w:val="00C85377"/>
    <w:rsid w:val="00C87B65"/>
    <w:rsid w:val="00C90B96"/>
    <w:rsid w:val="00C93009"/>
    <w:rsid w:val="00C93399"/>
    <w:rsid w:val="00C93892"/>
    <w:rsid w:val="00C94A1F"/>
    <w:rsid w:val="00C97BAD"/>
    <w:rsid w:val="00CA21A7"/>
    <w:rsid w:val="00CB0A41"/>
    <w:rsid w:val="00CB1437"/>
    <w:rsid w:val="00CB154E"/>
    <w:rsid w:val="00CB1F7C"/>
    <w:rsid w:val="00CB3272"/>
    <w:rsid w:val="00CB512F"/>
    <w:rsid w:val="00CB66ED"/>
    <w:rsid w:val="00CC01DD"/>
    <w:rsid w:val="00CC06C0"/>
    <w:rsid w:val="00CC2A5A"/>
    <w:rsid w:val="00CC3C08"/>
    <w:rsid w:val="00CC486C"/>
    <w:rsid w:val="00CC62CA"/>
    <w:rsid w:val="00CC6619"/>
    <w:rsid w:val="00CD16DE"/>
    <w:rsid w:val="00CD20BF"/>
    <w:rsid w:val="00CD2E8D"/>
    <w:rsid w:val="00CD40AC"/>
    <w:rsid w:val="00CD4DEF"/>
    <w:rsid w:val="00CD6D40"/>
    <w:rsid w:val="00CE013D"/>
    <w:rsid w:val="00CE1D1F"/>
    <w:rsid w:val="00CE1E89"/>
    <w:rsid w:val="00CE3EC8"/>
    <w:rsid w:val="00CE4B6F"/>
    <w:rsid w:val="00CE6675"/>
    <w:rsid w:val="00CE6AA9"/>
    <w:rsid w:val="00CF0377"/>
    <w:rsid w:val="00CF04A9"/>
    <w:rsid w:val="00CF1239"/>
    <w:rsid w:val="00CF38D2"/>
    <w:rsid w:val="00CF4929"/>
    <w:rsid w:val="00CF719A"/>
    <w:rsid w:val="00D0016C"/>
    <w:rsid w:val="00D05DCD"/>
    <w:rsid w:val="00D06892"/>
    <w:rsid w:val="00D21868"/>
    <w:rsid w:val="00D22633"/>
    <w:rsid w:val="00D25B4E"/>
    <w:rsid w:val="00D260FB"/>
    <w:rsid w:val="00D27F07"/>
    <w:rsid w:val="00D32854"/>
    <w:rsid w:val="00D34B49"/>
    <w:rsid w:val="00D34C48"/>
    <w:rsid w:val="00D36B20"/>
    <w:rsid w:val="00D411A6"/>
    <w:rsid w:val="00D41A32"/>
    <w:rsid w:val="00D41B6E"/>
    <w:rsid w:val="00D466A5"/>
    <w:rsid w:val="00D51C47"/>
    <w:rsid w:val="00D51CE4"/>
    <w:rsid w:val="00D52762"/>
    <w:rsid w:val="00D53AC5"/>
    <w:rsid w:val="00D57129"/>
    <w:rsid w:val="00D57456"/>
    <w:rsid w:val="00D57F70"/>
    <w:rsid w:val="00D63854"/>
    <w:rsid w:val="00D64B95"/>
    <w:rsid w:val="00D65D91"/>
    <w:rsid w:val="00D70746"/>
    <w:rsid w:val="00D7181A"/>
    <w:rsid w:val="00D73E6D"/>
    <w:rsid w:val="00D76667"/>
    <w:rsid w:val="00D7720D"/>
    <w:rsid w:val="00D813B3"/>
    <w:rsid w:val="00D818F0"/>
    <w:rsid w:val="00D837B2"/>
    <w:rsid w:val="00D837D8"/>
    <w:rsid w:val="00D83E2B"/>
    <w:rsid w:val="00D857F7"/>
    <w:rsid w:val="00D85ED6"/>
    <w:rsid w:val="00D96539"/>
    <w:rsid w:val="00D966FA"/>
    <w:rsid w:val="00DA3789"/>
    <w:rsid w:val="00DA6E6F"/>
    <w:rsid w:val="00DA7440"/>
    <w:rsid w:val="00DB2757"/>
    <w:rsid w:val="00DB3C4A"/>
    <w:rsid w:val="00DB3D53"/>
    <w:rsid w:val="00DB6181"/>
    <w:rsid w:val="00DB69A1"/>
    <w:rsid w:val="00DC0DD4"/>
    <w:rsid w:val="00DC1F1F"/>
    <w:rsid w:val="00DC67BE"/>
    <w:rsid w:val="00DD2263"/>
    <w:rsid w:val="00DD6B43"/>
    <w:rsid w:val="00DD7612"/>
    <w:rsid w:val="00DE6CE5"/>
    <w:rsid w:val="00DE784E"/>
    <w:rsid w:val="00DE78D6"/>
    <w:rsid w:val="00DE7A87"/>
    <w:rsid w:val="00DF05C5"/>
    <w:rsid w:val="00DF1B8C"/>
    <w:rsid w:val="00DF1C2A"/>
    <w:rsid w:val="00E026E0"/>
    <w:rsid w:val="00E02C4D"/>
    <w:rsid w:val="00E02CB2"/>
    <w:rsid w:val="00E02CD1"/>
    <w:rsid w:val="00E04716"/>
    <w:rsid w:val="00E053F9"/>
    <w:rsid w:val="00E073A9"/>
    <w:rsid w:val="00E0744D"/>
    <w:rsid w:val="00E1426A"/>
    <w:rsid w:val="00E1724D"/>
    <w:rsid w:val="00E208F1"/>
    <w:rsid w:val="00E209BA"/>
    <w:rsid w:val="00E209EF"/>
    <w:rsid w:val="00E21832"/>
    <w:rsid w:val="00E22209"/>
    <w:rsid w:val="00E22F8A"/>
    <w:rsid w:val="00E2494E"/>
    <w:rsid w:val="00E260A3"/>
    <w:rsid w:val="00E27758"/>
    <w:rsid w:val="00E30AA6"/>
    <w:rsid w:val="00E31486"/>
    <w:rsid w:val="00E368A9"/>
    <w:rsid w:val="00E36DE9"/>
    <w:rsid w:val="00E403B9"/>
    <w:rsid w:val="00E436FE"/>
    <w:rsid w:val="00E454FA"/>
    <w:rsid w:val="00E516FB"/>
    <w:rsid w:val="00E522F2"/>
    <w:rsid w:val="00E53301"/>
    <w:rsid w:val="00E538C9"/>
    <w:rsid w:val="00E53EE6"/>
    <w:rsid w:val="00E55C4E"/>
    <w:rsid w:val="00E56289"/>
    <w:rsid w:val="00E56FB8"/>
    <w:rsid w:val="00E57241"/>
    <w:rsid w:val="00E572F4"/>
    <w:rsid w:val="00E57CAD"/>
    <w:rsid w:val="00E60D03"/>
    <w:rsid w:val="00E622B8"/>
    <w:rsid w:val="00E6433B"/>
    <w:rsid w:val="00E6442E"/>
    <w:rsid w:val="00E726BB"/>
    <w:rsid w:val="00E75C3E"/>
    <w:rsid w:val="00E7707F"/>
    <w:rsid w:val="00E77B16"/>
    <w:rsid w:val="00E803D3"/>
    <w:rsid w:val="00E80F2A"/>
    <w:rsid w:val="00E81EF1"/>
    <w:rsid w:val="00E84EE5"/>
    <w:rsid w:val="00E87655"/>
    <w:rsid w:val="00E928B5"/>
    <w:rsid w:val="00E946EB"/>
    <w:rsid w:val="00EA175C"/>
    <w:rsid w:val="00EA31CC"/>
    <w:rsid w:val="00EA5EB8"/>
    <w:rsid w:val="00EA6699"/>
    <w:rsid w:val="00EB1296"/>
    <w:rsid w:val="00EB4007"/>
    <w:rsid w:val="00EB6CDB"/>
    <w:rsid w:val="00EB7BAD"/>
    <w:rsid w:val="00EC1353"/>
    <w:rsid w:val="00EC7713"/>
    <w:rsid w:val="00ED0BA2"/>
    <w:rsid w:val="00ED141A"/>
    <w:rsid w:val="00ED284F"/>
    <w:rsid w:val="00ED2BCF"/>
    <w:rsid w:val="00ED3945"/>
    <w:rsid w:val="00ED5B70"/>
    <w:rsid w:val="00ED6107"/>
    <w:rsid w:val="00ED6DEA"/>
    <w:rsid w:val="00ED7458"/>
    <w:rsid w:val="00EE1CB1"/>
    <w:rsid w:val="00EE1DC8"/>
    <w:rsid w:val="00EE281E"/>
    <w:rsid w:val="00EE585E"/>
    <w:rsid w:val="00EE6160"/>
    <w:rsid w:val="00EE6C8E"/>
    <w:rsid w:val="00EE7968"/>
    <w:rsid w:val="00EF0DB1"/>
    <w:rsid w:val="00EF12A6"/>
    <w:rsid w:val="00EF7272"/>
    <w:rsid w:val="00EF7B68"/>
    <w:rsid w:val="00F01472"/>
    <w:rsid w:val="00F02284"/>
    <w:rsid w:val="00F035C6"/>
    <w:rsid w:val="00F1210D"/>
    <w:rsid w:val="00F161D0"/>
    <w:rsid w:val="00F170E0"/>
    <w:rsid w:val="00F21E1F"/>
    <w:rsid w:val="00F23396"/>
    <w:rsid w:val="00F27417"/>
    <w:rsid w:val="00F27587"/>
    <w:rsid w:val="00F320FE"/>
    <w:rsid w:val="00F338B9"/>
    <w:rsid w:val="00F37CB1"/>
    <w:rsid w:val="00F41910"/>
    <w:rsid w:val="00F445B4"/>
    <w:rsid w:val="00F461E8"/>
    <w:rsid w:val="00F51F66"/>
    <w:rsid w:val="00F55669"/>
    <w:rsid w:val="00F61AB3"/>
    <w:rsid w:val="00F64000"/>
    <w:rsid w:val="00F6472F"/>
    <w:rsid w:val="00F663A5"/>
    <w:rsid w:val="00F70597"/>
    <w:rsid w:val="00F72382"/>
    <w:rsid w:val="00F76EB0"/>
    <w:rsid w:val="00F81869"/>
    <w:rsid w:val="00F821BC"/>
    <w:rsid w:val="00F85DFE"/>
    <w:rsid w:val="00F8683D"/>
    <w:rsid w:val="00F91637"/>
    <w:rsid w:val="00F91CEB"/>
    <w:rsid w:val="00F924C9"/>
    <w:rsid w:val="00F95DB2"/>
    <w:rsid w:val="00F96702"/>
    <w:rsid w:val="00F977D0"/>
    <w:rsid w:val="00F979BC"/>
    <w:rsid w:val="00FA0972"/>
    <w:rsid w:val="00FA10FD"/>
    <w:rsid w:val="00FA149D"/>
    <w:rsid w:val="00FA357F"/>
    <w:rsid w:val="00FA3686"/>
    <w:rsid w:val="00FA4100"/>
    <w:rsid w:val="00FA5B7A"/>
    <w:rsid w:val="00FA5DA2"/>
    <w:rsid w:val="00FA5ED7"/>
    <w:rsid w:val="00FA6041"/>
    <w:rsid w:val="00FA60B8"/>
    <w:rsid w:val="00FA7302"/>
    <w:rsid w:val="00FB2179"/>
    <w:rsid w:val="00FB537F"/>
    <w:rsid w:val="00FB742B"/>
    <w:rsid w:val="00FC0AC6"/>
    <w:rsid w:val="00FC19F5"/>
    <w:rsid w:val="00FC2005"/>
    <w:rsid w:val="00FC23E6"/>
    <w:rsid w:val="00FC35A4"/>
    <w:rsid w:val="00FC5899"/>
    <w:rsid w:val="00FC791E"/>
    <w:rsid w:val="00FE0045"/>
    <w:rsid w:val="00FE2023"/>
    <w:rsid w:val="00FE3163"/>
    <w:rsid w:val="00FE35FB"/>
    <w:rsid w:val="00FE60EB"/>
    <w:rsid w:val="00FF2414"/>
    <w:rsid w:val="00FF48B3"/>
    <w:rsid w:val="00FF543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156F"/>
    <w:rPr>
      <w:sz w:val="24"/>
      <w:szCs w:val="24"/>
      <w:lang w:val="es-ES" w:eastAsia="es-ES"/>
    </w:rPr>
  </w:style>
  <w:style w:type="paragraph" w:styleId="Ttulo1">
    <w:name w:val="heading 1"/>
    <w:basedOn w:val="Normal"/>
    <w:next w:val="Normal"/>
    <w:qFormat/>
    <w:rsid w:val="000C156F"/>
    <w:pPr>
      <w:keepNext/>
      <w:overflowPunct w:val="0"/>
      <w:autoSpaceDE w:val="0"/>
      <w:autoSpaceDN w:val="0"/>
      <w:adjustRightInd w:val="0"/>
      <w:spacing w:before="240" w:after="60"/>
      <w:textAlignment w:val="baseline"/>
      <w:outlineLvl w:val="0"/>
    </w:pPr>
    <w:rPr>
      <w:rFonts w:ascii="Arial" w:hAnsi="Arial"/>
      <w:b/>
      <w:kern w:val="28"/>
      <w:sz w:val="28"/>
      <w:szCs w:val="20"/>
      <w:lang w:val="es-ES_tradnl"/>
    </w:rPr>
  </w:style>
  <w:style w:type="paragraph" w:styleId="Ttulo2">
    <w:name w:val="heading 2"/>
    <w:basedOn w:val="Normal"/>
    <w:next w:val="Normal"/>
    <w:link w:val="Ttulo2Car"/>
    <w:qFormat/>
    <w:rsid w:val="000C156F"/>
    <w:pPr>
      <w:keepNext/>
      <w:autoSpaceDE w:val="0"/>
      <w:autoSpaceDN w:val="0"/>
      <w:outlineLvl w:val="1"/>
    </w:pPr>
    <w:rPr>
      <w:rFonts w:ascii="Arial" w:hAnsi="Arial" w:cs="Arial"/>
      <w:b/>
      <w:bCs/>
      <w:color w:val="000000"/>
      <w:sz w:val="16"/>
      <w:szCs w:val="16"/>
      <w:lang w:val="es-ES_tradnl"/>
    </w:rPr>
  </w:style>
  <w:style w:type="paragraph" w:styleId="Ttulo3">
    <w:name w:val="heading 3"/>
    <w:basedOn w:val="Normal"/>
    <w:next w:val="Normal"/>
    <w:qFormat/>
    <w:rsid w:val="000C156F"/>
    <w:pPr>
      <w:keepNext/>
      <w:overflowPunct w:val="0"/>
      <w:autoSpaceDE w:val="0"/>
      <w:autoSpaceDN w:val="0"/>
      <w:adjustRightInd w:val="0"/>
      <w:spacing w:before="240" w:after="60"/>
      <w:textAlignment w:val="baseline"/>
      <w:outlineLvl w:val="2"/>
    </w:pPr>
    <w:rPr>
      <w:b/>
      <w:szCs w:val="20"/>
      <w:lang w:val="es-ES_tradnl"/>
    </w:rPr>
  </w:style>
  <w:style w:type="paragraph" w:styleId="Ttulo4">
    <w:name w:val="heading 4"/>
    <w:basedOn w:val="Normal"/>
    <w:next w:val="Normal"/>
    <w:qFormat/>
    <w:rsid w:val="000C156F"/>
    <w:pPr>
      <w:keepNext/>
      <w:overflowPunct w:val="0"/>
      <w:autoSpaceDE w:val="0"/>
      <w:autoSpaceDN w:val="0"/>
      <w:adjustRightInd w:val="0"/>
      <w:spacing w:before="240" w:after="60"/>
      <w:textAlignment w:val="baseline"/>
      <w:outlineLvl w:val="3"/>
    </w:pPr>
    <w:rPr>
      <w:b/>
      <w:i/>
      <w:szCs w:val="20"/>
      <w:lang w:val="es-ES_tradnl"/>
    </w:rPr>
  </w:style>
  <w:style w:type="paragraph" w:styleId="Ttulo5">
    <w:name w:val="heading 5"/>
    <w:basedOn w:val="Normal"/>
    <w:next w:val="Normal"/>
    <w:link w:val="Ttulo5Car"/>
    <w:qFormat/>
    <w:rsid w:val="000C156F"/>
    <w:pPr>
      <w:overflowPunct w:val="0"/>
      <w:autoSpaceDE w:val="0"/>
      <w:autoSpaceDN w:val="0"/>
      <w:adjustRightInd w:val="0"/>
      <w:spacing w:before="240" w:after="60"/>
      <w:textAlignment w:val="baseline"/>
      <w:outlineLvl w:val="4"/>
    </w:pPr>
    <w:rPr>
      <w:rFonts w:ascii="Arial" w:hAnsi="Arial"/>
      <w:sz w:val="22"/>
      <w:szCs w:val="20"/>
      <w:lang w:val="es-ES_tradnl"/>
    </w:rPr>
  </w:style>
  <w:style w:type="paragraph" w:styleId="Ttulo6">
    <w:name w:val="heading 6"/>
    <w:basedOn w:val="Normal"/>
    <w:next w:val="Normal"/>
    <w:qFormat/>
    <w:rsid w:val="000C156F"/>
    <w:pPr>
      <w:overflowPunct w:val="0"/>
      <w:autoSpaceDE w:val="0"/>
      <w:autoSpaceDN w:val="0"/>
      <w:adjustRightInd w:val="0"/>
      <w:spacing w:before="240" w:after="60"/>
      <w:textAlignment w:val="baseline"/>
      <w:outlineLvl w:val="5"/>
    </w:pPr>
    <w:rPr>
      <w:rFonts w:ascii="Arial" w:hAnsi="Arial"/>
      <w:i/>
      <w:sz w:val="22"/>
      <w:szCs w:val="20"/>
      <w:lang w:val="es-ES_tradnl"/>
    </w:rPr>
  </w:style>
  <w:style w:type="paragraph" w:styleId="Ttulo7">
    <w:name w:val="heading 7"/>
    <w:basedOn w:val="Normal"/>
    <w:next w:val="Normal"/>
    <w:qFormat/>
    <w:rsid w:val="000C156F"/>
    <w:pPr>
      <w:overflowPunct w:val="0"/>
      <w:autoSpaceDE w:val="0"/>
      <w:autoSpaceDN w:val="0"/>
      <w:adjustRightInd w:val="0"/>
      <w:spacing w:before="240" w:after="60"/>
      <w:textAlignment w:val="baseline"/>
      <w:outlineLvl w:val="6"/>
    </w:pPr>
    <w:rPr>
      <w:rFonts w:ascii="Arial" w:hAnsi="Arial"/>
      <w:sz w:val="20"/>
      <w:szCs w:val="20"/>
      <w:lang w:val="es-ES_tradnl"/>
    </w:rPr>
  </w:style>
  <w:style w:type="paragraph" w:styleId="Ttulo8">
    <w:name w:val="heading 8"/>
    <w:basedOn w:val="Normal"/>
    <w:next w:val="Normal"/>
    <w:qFormat/>
    <w:rsid w:val="000C156F"/>
    <w:pPr>
      <w:overflowPunct w:val="0"/>
      <w:autoSpaceDE w:val="0"/>
      <w:autoSpaceDN w:val="0"/>
      <w:adjustRightInd w:val="0"/>
      <w:spacing w:before="240" w:after="60"/>
      <w:textAlignment w:val="baseline"/>
      <w:outlineLvl w:val="7"/>
    </w:pPr>
    <w:rPr>
      <w:rFonts w:ascii="Arial" w:hAnsi="Arial"/>
      <w:i/>
      <w:sz w:val="20"/>
      <w:szCs w:val="20"/>
      <w:lang w:val="es-ES_tradnl"/>
    </w:rPr>
  </w:style>
  <w:style w:type="paragraph" w:styleId="Ttulo9">
    <w:name w:val="heading 9"/>
    <w:basedOn w:val="Normal"/>
    <w:next w:val="Normal"/>
    <w:link w:val="Ttulo9Car"/>
    <w:qFormat/>
    <w:rsid w:val="000C156F"/>
    <w:pPr>
      <w:overflowPunct w:val="0"/>
      <w:autoSpaceDE w:val="0"/>
      <w:autoSpaceDN w:val="0"/>
      <w:adjustRightInd w:val="0"/>
      <w:spacing w:before="240" w:after="60"/>
      <w:textAlignment w:val="baseline"/>
      <w:outlineLvl w:val="8"/>
    </w:pPr>
    <w:rPr>
      <w:rFonts w:ascii="Arial" w:hAnsi="Arial"/>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0C156F"/>
    <w:pPr>
      <w:autoSpaceDE w:val="0"/>
      <w:autoSpaceDN w:val="0"/>
      <w:jc w:val="both"/>
    </w:pPr>
    <w:rPr>
      <w:rFonts w:ascii="Arial Narrow" w:hAnsi="Arial Narrow"/>
      <w:sz w:val="22"/>
      <w:szCs w:val="22"/>
      <w:lang w:val="es-ES_tradnl"/>
    </w:rPr>
  </w:style>
  <w:style w:type="paragraph" w:styleId="Textoindependiente">
    <w:name w:val="Body Text"/>
    <w:basedOn w:val="Normal"/>
    <w:link w:val="TextoindependienteCar"/>
    <w:rsid w:val="000C156F"/>
    <w:pPr>
      <w:autoSpaceDE w:val="0"/>
      <w:autoSpaceDN w:val="0"/>
      <w:spacing w:line="360" w:lineRule="auto"/>
      <w:jc w:val="center"/>
    </w:pPr>
    <w:rPr>
      <w:rFonts w:ascii="Arial" w:hAnsi="Arial" w:cs="Arial"/>
      <w:b/>
      <w:bCs/>
      <w:lang w:val="es-ES_tradnl"/>
    </w:rPr>
  </w:style>
  <w:style w:type="paragraph" w:styleId="Textoindependiente3">
    <w:name w:val="Body Text 3"/>
    <w:basedOn w:val="Normal"/>
    <w:link w:val="Textoindependiente3Car"/>
    <w:rsid w:val="000C156F"/>
    <w:pPr>
      <w:autoSpaceDE w:val="0"/>
      <w:autoSpaceDN w:val="0"/>
      <w:jc w:val="both"/>
    </w:pPr>
    <w:rPr>
      <w:rFonts w:ascii="Arial" w:hAnsi="Arial" w:cs="Arial"/>
      <w:sz w:val="20"/>
      <w:szCs w:val="20"/>
      <w:lang w:val="es-ES_tradnl"/>
    </w:rPr>
  </w:style>
  <w:style w:type="paragraph" w:styleId="Sangradetextonormal">
    <w:name w:val="Body Text Indent"/>
    <w:basedOn w:val="Normal"/>
    <w:link w:val="SangradetextonormalCar"/>
    <w:rsid w:val="000C156F"/>
    <w:pPr>
      <w:autoSpaceDE w:val="0"/>
      <w:autoSpaceDN w:val="0"/>
      <w:jc w:val="both"/>
    </w:pPr>
    <w:rPr>
      <w:rFonts w:ascii="Arial Narrow" w:hAnsi="Arial Narrow"/>
      <w:sz w:val="22"/>
      <w:szCs w:val="22"/>
      <w:lang w:val="es-ES_tradnl"/>
    </w:rPr>
  </w:style>
  <w:style w:type="character" w:styleId="Hipervnculo">
    <w:name w:val="Hyperlink"/>
    <w:aliases w:val="Hipervínculo1,Hipervínculo11,Hipervínculo12,Hipervínculo13,Hipervínculo14,Hipervínculo15"/>
    <w:basedOn w:val="Fuentedeprrafopredeter"/>
    <w:rsid w:val="000C156F"/>
    <w:rPr>
      <w:color w:val="0000FF"/>
      <w:u w:val="single"/>
    </w:rPr>
  </w:style>
  <w:style w:type="paragraph" w:styleId="Sangra3detindependiente">
    <w:name w:val="Body Text Indent 3"/>
    <w:basedOn w:val="Normal"/>
    <w:link w:val="Sangra3detindependienteCar"/>
    <w:rsid w:val="000C156F"/>
    <w:pPr>
      <w:autoSpaceDE w:val="0"/>
      <w:autoSpaceDN w:val="0"/>
      <w:ind w:left="284" w:hanging="284"/>
      <w:jc w:val="both"/>
    </w:pPr>
    <w:rPr>
      <w:rFonts w:ascii="Arial" w:hAnsi="Arial" w:cs="Arial"/>
      <w:sz w:val="20"/>
      <w:szCs w:val="20"/>
      <w:lang w:val="es-ES_tradnl"/>
    </w:rPr>
  </w:style>
  <w:style w:type="paragraph" w:customStyle="1" w:styleId="Textoindependiente21">
    <w:name w:val="Texto independiente 21"/>
    <w:basedOn w:val="Normal"/>
    <w:rsid w:val="000C156F"/>
    <w:pPr>
      <w:widowControl w:val="0"/>
      <w:overflowPunct w:val="0"/>
      <w:autoSpaceDE w:val="0"/>
      <w:autoSpaceDN w:val="0"/>
      <w:adjustRightInd w:val="0"/>
      <w:jc w:val="both"/>
      <w:textAlignment w:val="baseline"/>
    </w:pPr>
    <w:rPr>
      <w:rFonts w:ascii="Arial" w:hAnsi="Arial"/>
      <w:sz w:val="20"/>
      <w:szCs w:val="20"/>
    </w:rPr>
  </w:style>
  <w:style w:type="paragraph" w:customStyle="1" w:styleId="ACUERDO">
    <w:name w:val="ACUERDO"/>
    <w:basedOn w:val="Normal"/>
    <w:rsid w:val="000C156F"/>
    <w:pPr>
      <w:widowControl w:val="0"/>
      <w:jc w:val="both"/>
    </w:pPr>
    <w:rPr>
      <w:rFonts w:ascii="Arial" w:hAnsi="Arial"/>
      <w:b/>
      <w:sz w:val="28"/>
      <w:szCs w:val="20"/>
      <w:lang w:val="en-US"/>
    </w:rPr>
  </w:style>
  <w:style w:type="paragraph" w:customStyle="1" w:styleId="Textoindependiente31">
    <w:name w:val="Texto independiente 31"/>
    <w:basedOn w:val="Normal"/>
    <w:rsid w:val="000C156F"/>
    <w:pPr>
      <w:overflowPunct w:val="0"/>
      <w:autoSpaceDE w:val="0"/>
      <w:autoSpaceDN w:val="0"/>
      <w:adjustRightInd w:val="0"/>
      <w:jc w:val="both"/>
      <w:textAlignment w:val="baseline"/>
    </w:pPr>
    <w:rPr>
      <w:szCs w:val="20"/>
    </w:rPr>
  </w:style>
  <w:style w:type="paragraph" w:styleId="Encabezado">
    <w:name w:val="header"/>
    <w:basedOn w:val="Normal"/>
    <w:link w:val="EncabezadoCar"/>
    <w:rsid w:val="000C156F"/>
    <w:pPr>
      <w:widowControl w:val="0"/>
      <w:tabs>
        <w:tab w:val="center" w:pos="4419"/>
        <w:tab w:val="right" w:pos="8838"/>
      </w:tabs>
      <w:autoSpaceDE w:val="0"/>
      <w:autoSpaceDN w:val="0"/>
    </w:pPr>
    <w:rPr>
      <w:rFonts w:ascii="Arial" w:hAnsi="Arial" w:cs="Arial"/>
      <w:sz w:val="20"/>
      <w:szCs w:val="20"/>
      <w:lang w:val="es-ES_tradnl"/>
    </w:rPr>
  </w:style>
  <w:style w:type="paragraph" w:styleId="Piedepgina">
    <w:name w:val="footer"/>
    <w:basedOn w:val="Normal"/>
    <w:link w:val="PiedepginaCar"/>
    <w:rsid w:val="000C156F"/>
    <w:pPr>
      <w:tabs>
        <w:tab w:val="center" w:pos="4419"/>
        <w:tab w:val="right" w:pos="8838"/>
      </w:tabs>
      <w:overflowPunct w:val="0"/>
      <w:autoSpaceDE w:val="0"/>
      <w:autoSpaceDN w:val="0"/>
      <w:adjustRightInd w:val="0"/>
      <w:textAlignment w:val="baseline"/>
    </w:pPr>
    <w:rPr>
      <w:sz w:val="20"/>
      <w:szCs w:val="20"/>
      <w:lang w:val="es-ES_tradnl"/>
    </w:rPr>
  </w:style>
  <w:style w:type="character" w:styleId="Textoennegrita">
    <w:name w:val="Strong"/>
    <w:basedOn w:val="Fuentedeprrafopredeter"/>
    <w:qFormat/>
    <w:rsid w:val="000C156F"/>
    <w:rPr>
      <w:b/>
      <w:bCs/>
    </w:rPr>
  </w:style>
  <w:style w:type="paragraph" w:styleId="NormalWeb">
    <w:name w:val="Normal (Web)"/>
    <w:basedOn w:val="Normal"/>
    <w:rsid w:val="000C156F"/>
    <w:pPr>
      <w:spacing w:before="100" w:beforeAutospacing="1" w:after="100" w:afterAutospacing="1"/>
    </w:pPr>
    <w:rPr>
      <w:rFonts w:ascii="Arial Unicode MS" w:eastAsia="Arial Unicode MS" w:hAnsi="Arial Unicode MS" w:cs="Arial Unicode MS"/>
    </w:rPr>
  </w:style>
  <w:style w:type="paragraph" w:styleId="Ttulo">
    <w:name w:val="Title"/>
    <w:basedOn w:val="Normal"/>
    <w:link w:val="TtuloCar"/>
    <w:qFormat/>
    <w:rsid w:val="000C156F"/>
    <w:pPr>
      <w:jc w:val="center"/>
    </w:pPr>
    <w:rPr>
      <w:rFonts w:ascii="Arial" w:hAnsi="Arial"/>
      <w:b/>
      <w:bCs/>
      <w:szCs w:val="20"/>
      <w:lang w:val="es-ES_tradnl"/>
    </w:rPr>
  </w:style>
  <w:style w:type="character" w:styleId="Nmerodepgina">
    <w:name w:val="page number"/>
    <w:basedOn w:val="Fuentedeprrafopredeter"/>
    <w:rsid w:val="000C156F"/>
  </w:style>
  <w:style w:type="paragraph" w:customStyle="1" w:styleId="xl25">
    <w:name w:val="xl25"/>
    <w:basedOn w:val="Normal"/>
    <w:rsid w:val="000C15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26">
    <w:name w:val="xl26"/>
    <w:basedOn w:val="Normal"/>
    <w:rsid w:val="000C156F"/>
    <w:pPr>
      <w:pBdr>
        <w:left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27">
    <w:name w:val="xl27"/>
    <w:basedOn w:val="Normal"/>
    <w:rsid w:val="000C156F"/>
    <w:pPr>
      <w:pBdr>
        <w:top w:val="single" w:sz="4" w:space="0" w:color="auto"/>
        <w:left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28">
    <w:name w:val="xl28"/>
    <w:basedOn w:val="Normal"/>
    <w:rsid w:val="000C156F"/>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29">
    <w:name w:val="xl29"/>
    <w:basedOn w:val="Normal"/>
    <w:rsid w:val="000C156F"/>
    <w:pPr>
      <w:pBdr>
        <w:top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30">
    <w:name w:val="xl30"/>
    <w:basedOn w:val="Normal"/>
    <w:rsid w:val="000C15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4"/>
      <w:szCs w:val="14"/>
    </w:rPr>
  </w:style>
  <w:style w:type="paragraph" w:customStyle="1" w:styleId="xl31">
    <w:name w:val="xl31"/>
    <w:basedOn w:val="Normal"/>
    <w:rsid w:val="000C156F"/>
    <w:pPr>
      <w:pBdr>
        <w:top w:val="single" w:sz="4" w:space="0" w:color="auto"/>
        <w:left w:val="single" w:sz="4" w:space="0" w:color="auto"/>
        <w:bottom w:val="single" w:sz="4" w:space="0" w:color="auto"/>
      </w:pBdr>
      <w:shd w:val="clear" w:color="auto" w:fill="FFFF00"/>
      <w:spacing w:before="100" w:beforeAutospacing="1" w:after="100" w:afterAutospacing="1"/>
      <w:textAlignment w:val="center"/>
    </w:pPr>
    <w:rPr>
      <w:rFonts w:ascii="Arial" w:eastAsia="Arial Unicode MS" w:hAnsi="Arial" w:cs="Arial"/>
      <w:b/>
      <w:bCs/>
      <w:sz w:val="14"/>
      <w:szCs w:val="14"/>
    </w:rPr>
  </w:style>
  <w:style w:type="paragraph" w:customStyle="1" w:styleId="xl32">
    <w:name w:val="xl32"/>
    <w:basedOn w:val="Normal"/>
    <w:rsid w:val="000C156F"/>
    <w:pPr>
      <w:pBdr>
        <w:top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Arial" w:eastAsia="Arial Unicode MS" w:hAnsi="Arial" w:cs="Arial"/>
      <w:sz w:val="14"/>
      <w:szCs w:val="14"/>
    </w:rPr>
  </w:style>
  <w:style w:type="paragraph" w:customStyle="1" w:styleId="xl33">
    <w:name w:val="xl33"/>
    <w:basedOn w:val="Normal"/>
    <w:rsid w:val="000C156F"/>
    <w:pPr>
      <w:pBdr>
        <w:top w:val="single" w:sz="4" w:space="0" w:color="auto"/>
        <w:left w:val="single" w:sz="4"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34">
    <w:name w:val="xl34"/>
    <w:basedOn w:val="Normal"/>
    <w:rsid w:val="000C15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textAlignment w:val="center"/>
    </w:pPr>
    <w:rPr>
      <w:rFonts w:ascii="Arial" w:eastAsia="Arial Unicode MS" w:hAnsi="Arial" w:cs="Arial"/>
      <w:b/>
      <w:bCs/>
      <w:sz w:val="14"/>
      <w:szCs w:val="14"/>
    </w:rPr>
  </w:style>
  <w:style w:type="paragraph" w:customStyle="1" w:styleId="xl35">
    <w:name w:val="xl35"/>
    <w:basedOn w:val="Normal"/>
    <w:rsid w:val="000C15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textAlignment w:val="center"/>
    </w:pPr>
    <w:rPr>
      <w:rFonts w:ascii="Arial" w:eastAsia="Arial Unicode MS" w:hAnsi="Arial" w:cs="Arial"/>
      <w:b/>
      <w:bCs/>
      <w:sz w:val="14"/>
      <w:szCs w:val="14"/>
    </w:rPr>
  </w:style>
  <w:style w:type="paragraph" w:customStyle="1" w:styleId="xl36">
    <w:name w:val="xl36"/>
    <w:basedOn w:val="Normal"/>
    <w:rsid w:val="000C156F"/>
    <w:pPr>
      <w:pBdr>
        <w:left w:val="single" w:sz="4"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37">
    <w:name w:val="xl37"/>
    <w:basedOn w:val="Normal"/>
    <w:rsid w:val="000C156F"/>
    <w:pPr>
      <w:pBdr>
        <w:right w:val="single" w:sz="4"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38">
    <w:name w:val="xl38"/>
    <w:basedOn w:val="Normal"/>
    <w:rsid w:val="000C1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sz w:val="14"/>
      <w:szCs w:val="14"/>
    </w:rPr>
  </w:style>
  <w:style w:type="paragraph" w:customStyle="1" w:styleId="xl39">
    <w:name w:val="xl39"/>
    <w:basedOn w:val="Normal"/>
    <w:rsid w:val="000C1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sz w:val="14"/>
      <w:szCs w:val="14"/>
    </w:rPr>
  </w:style>
  <w:style w:type="paragraph" w:customStyle="1" w:styleId="xl40">
    <w:name w:val="xl40"/>
    <w:basedOn w:val="Normal"/>
    <w:rsid w:val="000C15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textAlignment w:val="center"/>
    </w:pPr>
    <w:rPr>
      <w:rFonts w:ascii="Arial" w:eastAsia="Arial Unicode MS" w:hAnsi="Arial" w:cs="Arial"/>
      <w:b/>
      <w:bCs/>
      <w:sz w:val="14"/>
      <w:szCs w:val="14"/>
    </w:rPr>
  </w:style>
  <w:style w:type="paragraph" w:customStyle="1" w:styleId="xl41">
    <w:name w:val="xl41"/>
    <w:basedOn w:val="Normal"/>
    <w:rsid w:val="000C15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textAlignment w:val="center"/>
    </w:pPr>
    <w:rPr>
      <w:rFonts w:ascii="Arial" w:eastAsia="Arial Unicode MS" w:hAnsi="Arial" w:cs="Arial"/>
      <w:b/>
      <w:bCs/>
      <w:sz w:val="14"/>
      <w:szCs w:val="14"/>
    </w:rPr>
  </w:style>
  <w:style w:type="paragraph" w:customStyle="1" w:styleId="xl42">
    <w:name w:val="xl42"/>
    <w:basedOn w:val="Normal"/>
    <w:rsid w:val="000C1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sz w:val="14"/>
      <w:szCs w:val="14"/>
    </w:rPr>
  </w:style>
  <w:style w:type="paragraph" w:customStyle="1" w:styleId="xl43">
    <w:name w:val="xl43"/>
    <w:basedOn w:val="Normal"/>
    <w:rsid w:val="000C1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sz w:val="14"/>
      <w:szCs w:val="14"/>
    </w:rPr>
  </w:style>
  <w:style w:type="paragraph" w:customStyle="1" w:styleId="xl44">
    <w:name w:val="xl44"/>
    <w:basedOn w:val="Normal"/>
    <w:rsid w:val="000C156F"/>
    <w:pPr>
      <w:pBdr>
        <w:left w:val="single" w:sz="4" w:space="0" w:color="auto"/>
        <w:bottom w:val="single" w:sz="4"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45">
    <w:name w:val="xl45"/>
    <w:basedOn w:val="Normal"/>
    <w:rsid w:val="000C156F"/>
    <w:pPr>
      <w:pBdr>
        <w:bottom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46">
    <w:name w:val="xl46"/>
    <w:basedOn w:val="Normal"/>
    <w:rsid w:val="000C1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47">
    <w:name w:val="xl47"/>
    <w:basedOn w:val="Normal"/>
    <w:rsid w:val="000C1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48">
    <w:name w:val="xl48"/>
    <w:basedOn w:val="Normal"/>
    <w:rsid w:val="000C1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sz w:val="14"/>
      <w:szCs w:val="14"/>
    </w:rPr>
  </w:style>
  <w:style w:type="paragraph" w:customStyle="1" w:styleId="xl49">
    <w:name w:val="xl49"/>
    <w:basedOn w:val="Normal"/>
    <w:rsid w:val="000C15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textAlignment w:val="center"/>
    </w:pPr>
    <w:rPr>
      <w:rFonts w:ascii="Arial" w:eastAsia="Arial Unicode MS" w:hAnsi="Arial" w:cs="Arial"/>
      <w:b/>
      <w:bCs/>
      <w:sz w:val="14"/>
      <w:szCs w:val="14"/>
    </w:rPr>
  </w:style>
  <w:style w:type="paragraph" w:customStyle="1" w:styleId="xl50">
    <w:name w:val="xl50"/>
    <w:basedOn w:val="Normal"/>
    <w:rsid w:val="000C1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sz w:val="14"/>
      <w:szCs w:val="14"/>
    </w:rPr>
  </w:style>
  <w:style w:type="paragraph" w:customStyle="1" w:styleId="xl51">
    <w:name w:val="xl51"/>
    <w:basedOn w:val="Normal"/>
    <w:rsid w:val="000C156F"/>
    <w:pPr>
      <w:pBdr>
        <w:top w:val="single" w:sz="4" w:space="0" w:color="auto"/>
        <w:left w:val="single" w:sz="4" w:space="0" w:color="auto"/>
      </w:pBdr>
      <w:spacing w:before="100" w:beforeAutospacing="1" w:after="100" w:afterAutospacing="1"/>
      <w:jc w:val="both"/>
      <w:textAlignment w:val="center"/>
    </w:pPr>
    <w:rPr>
      <w:rFonts w:ascii="Arial" w:eastAsia="Arial Unicode MS" w:hAnsi="Arial" w:cs="Arial"/>
      <w:sz w:val="14"/>
      <w:szCs w:val="14"/>
    </w:rPr>
  </w:style>
  <w:style w:type="paragraph" w:customStyle="1" w:styleId="xl52">
    <w:name w:val="xl52"/>
    <w:basedOn w:val="Normal"/>
    <w:rsid w:val="000C156F"/>
    <w:pPr>
      <w:pBdr>
        <w:top w:val="single" w:sz="4" w:space="0" w:color="auto"/>
      </w:pBdr>
      <w:spacing w:before="100" w:beforeAutospacing="1" w:after="100" w:afterAutospacing="1"/>
      <w:jc w:val="both"/>
      <w:textAlignment w:val="center"/>
    </w:pPr>
    <w:rPr>
      <w:rFonts w:ascii="Arial" w:eastAsia="Arial Unicode MS" w:hAnsi="Arial" w:cs="Arial"/>
      <w:sz w:val="14"/>
      <w:szCs w:val="14"/>
    </w:rPr>
  </w:style>
  <w:style w:type="paragraph" w:customStyle="1" w:styleId="xl53">
    <w:name w:val="xl53"/>
    <w:basedOn w:val="Normal"/>
    <w:rsid w:val="000C156F"/>
    <w:pPr>
      <w:pBdr>
        <w:top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54">
    <w:name w:val="xl54"/>
    <w:basedOn w:val="Normal"/>
    <w:rsid w:val="000C156F"/>
    <w:pPr>
      <w:pBdr>
        <w:top w:val="single" w:sz="4"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55">
    <w:name w:val="xl55"/>
    <w:basedOn w:val="Normal"/>
    <w:rsid w:val="000C156F"/>
    <w:pPr>
      <w:pBdr>
        <w:top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56">
    <w:name w:val="xl56"/>
    <w:basedOn w:val="Normal"/>
    <w:rsid w:val="000C156F"/>
    <w:pPr>
      <w:spacing w:before="100" w:beforeAutospacing="1" w:after="100" w:afterAutospacing="1"/>
      <w:textAlignment w:val="center"/>
    </w:pPr>
    <w:rPr>
      <w:rFonts w:ascii="Arial" w:eastAsia="Arial Unicode MS" w:hAnsi="Arial" w:cs="Arial"/>
      <w:sz w:val="14"/>
      <w:szCs w:val="14"/>
    </w:rPr>
  </w:style>
  <w:style w:type="paragraph" w:customStyle="1" w:styleId="xl57">
    <w:name w:val="xl57"/>
    <w:basedOn w:val="Normal"/>
    <w:rsid w:val="000C156F"/>
    <w:pPr>
      <w:pBdr>
        <w:left w:val="single" w:sz="4" w:space="0" w:color="auto"/>
      </w:pBdr>
      <w:shd w:val="clear" w:color="auto" w:fill="808080"/>
      <w:spacing w:before="100" w:beforeAutospacing="1" w:after="100" w:afterAutospacing="1"/>
      <w:jc w:val="both"/>
      <w:textAlignment w:val="center"/>
    </w:pPr>
    <w:rPr>
      <w:rFonts w:ascii="Arial" w:eastAsia="Arial Unicode MS" w:hAnsi="Arial" w:cs="Arial"/>
      <w:sz w:val="14"/>
      <w:szCs w:val="14"/>
    </w:rPr>
  </w:style>
  <w:style w:type="paragraph" w:customStyle="1" w:styleId="xl58">
    <w:name w:val="xl58"/>
    <w:basedOn w:val="Normal"/>
    <w:rsid w:val="000C156F"/>
    <w:pPr>
      <w:spacing w:before="100" w:beforeAutospacing="1" w:after="100" w:afterAutospacing="1"/>
      <w:jc w:val="both"/>
      <w:textAlignment w:val="center"/>
    </w:pPr>
    <w:rPr>
      <w:rFonts w:ascii="Arial" w:eastAsia="Arial Unicode MS" w:hAnsi="Arial" w:cs="Arial"/>
      <w:sz w:val="14"/>
      <w:szCs w:val="14"/>
    </w:rPr>
  </w:style>
  <w:style w:type="paragraph" w:customStyle="1" w:styleId="xl59">
    <w:name w:val="xl59"/>
    <w:basedOn w:val="Normal"/>
    <w:rsid w:val="000C156F"/>
    <w:pPr>
      <w:spacing w:before="100" w:beforeAutospacing="1" w:after="100" w:afterAutospacing="1"/>
      <w:jc w:val="center"/>
      <w:textAlignment w:val="center"/>
    </w:pPr>
    <w:rPr>
      <w:rFonts w:ascii="Arial" w:eastAsia="Arial Unicode MS" w:hAnsi="Arial" w:cs="Arial"/>
      <w:sz w:val="14"/>
      <w:szCs w:val="14"/>
    </w:rPr>
  </w:style>
  <w:style w:type="paragraph" w:customStyle="1" w:styleId="xl60">
    <w:name w:val="xl60"/>
    <w:basedOn w:val="Normal"/>
    <w:rsid w:val="000C156F"/>
    <w:pPr>
      <w:pBdr>
        <w:right w:val="single" w:sz="4"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61">
    <w:name w:val="xl61"/>
    <w:basedOn w:val="Normal"/>
    <w:rsid w:val="000C156F"/>
    <w:pPr>
      <w:pBdr>
        <w:left w:val="single" w:sz="4" w:space="0" w:color="auto"/>
      </w:pBdr>
      <w:shd w:val="clear" w:color="auto" w:fill="C0C0C0"/>
      <w:spacing w:before="100" w:beforeAutospacing="1" w:after="100" w:afterAutospacing="1"/>
      <w:jc w:val="both"/>
      <w:textAlignment w:val="center"/>
    </w:pPr>
    <w:rPr>
      <w:rFonts w:ascii="Arial" w:eastAsia="Arial Unicode MS" w:hAnsi="Arial" w:cs="Arial"/>
      <w:sz w:val="14"/>
      <w:szCs w:val="14"/>
    </w:rPr>
  </w:style>
  <w:style w:type="paragraph" w:customStyle="1" w:styleId="xl62">
    <w:name w:val="xl62"/>
    <w:basedOn w:val="Normal"/>
    <w:rsid w:val="000C156F"/>
    <w:pPr>
      <w:pBdr>
        <w:left w:val="single" w:sz="4" w:space="0" w:color="auto"/>
        <w:bottom w:val="single" w:sz="4" w:space="0" w:color="auto"/>
      </w:pBdr>
      <w:shd w:val="clear" w:color="auto" w:fill="FF0000"/>
      <w:spacing w:before="100" w:beforeAutospacing="1" w:after="100" w:afterAutospacing="1"/>
      <w:jc w:val="both"/>
      <w:textAlignment w:val="center"/>
    </w:pPr>
    <w:rPr>
      <w:rFonts w:ascii="Arial" w:eastAsia="Arial Unicode MS" w:hAnsi="Arial" w:cs="Arial"/>
      <w:sz w:val="14"/>
      <w:szCs w:val="14"/>
    </w:rPr>
  </w:style>
  <w:style w:type="paragraph" w:customStyle="1" w:styleId="xl63">
    <w:name w:val="xl63"/>
    <w:basedOn w:val="Normal"/>
    <w:rsid w:val="000C156F"/>
    <w:pPr>
      <w:pBdr>
        <w:bottom w:val="single" w:sz="4" w:space="0" w:color="auto"/>
      </w:pBdr>
      <w:spacing w:before="100" w:beforeAutospacing="1" w:after="100" w:afterAutospacing="1"/>
      <w:jc w:val="both"/>
      <w:textAlignment w:val="center"/>
    </w:pPr>
    <w:rPr>
      <w:rFonts w:ascii="Arial" w:eastAsia="Arial Unicode MS" w:hAnsi="Arial" w:cs="Arial"/>
      <w:sz w:val="14"/>
      <w:szCs w:val="14"/>
    </w:rPr>
  </w:style>
  <w:style w:type="paragraph" w:customStyle="1" w:styleId="xl64">
    <w:name w:val="xl64"/>
    <w:basedOn w:val="Normal"/>
    <w:rsid w:val="000C156F"/>
    <w:pPr>
      <w:pBdr>
        <w:bottom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65">
    <w:name w:val="xl65"/>
    <w:basedOn w:val="Normal"/>
    <w:rsid w:val="000C156F"/>
    <w:pPr>
      <w:pBdr>
        <w:bottom w:val="single" w:sz="4"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66">
    <w:name w:val="xl66"/>
    <w:basedOn w:val="Normal"/>
    <w:rsid w:val="000C156F"/>
    <w:pPr>
      <w:pBdr>
        <w:bottom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67">
    <w:name w:val="xl67"/>
    <w:basedOn w:val="Normal"/>
    <w:rsid w:val="000C156F"/>
    <w:pPr>
      <w:spacing w:before="100" w:beforeAutospacing="1" w:after="100" w:afterAutospacing="1"/>
      <w:jc w:val="center"/>
    </w:pPr>
    <w:rPr>
      <w:rFonts w:ascii="Arial" w:eastAsia="Arial Unicode MS" w:hAnsi="Arial" w:cs="Arial"/>
      <w:b/>
      <w:bCs/>
      <w:sz w:val="22"/>
      <w:szCs w:val="22"/>
    </w:rPr>
  </w:style>
  <w:style w:type="paragraph" w:customStyle="1" w:styleId="xl68">
    <w:name w:val="xl68"/>
    <w:basedOn w:val="Normal"/>
    <w:rsid w:val="000C156F"/>
    <w:pPr>
      <w:pBdr>
        <w:bottom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69">
    <w:name w:val="xl69"/>
    <w:basedOn w:val="Normal"/>
    <w:rsid w:val="000C156F"/>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70">
    <w:name w:val="xl70"/>
    <w:basedOn w:val="Normal"/>
    <w:rsid w:val="000C156F"/>
    <w:pPr>
      <w:pBdr>
        <w:top w:val="single" w:sz="4" w:space="0" w:color="auto"/>
        <w:bottom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71">
    <w:name w:val="xl71"/>
    <w:basedOn w:val="Normal"/>
    <w:rsid w:val="000C156F"/>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72">
    <w:name w:val="xl72"/>
    <w:basedOn w:val="Normal"/>
    <w:rsid w:val="000C156F"/>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4"/>
      <w:szCs w:val="14"/>
    </w:rPr>
  </w:style>
  <w:style w:type="paragraph" w:customStyle="1" w:styleId="xl73">
    <w:name w:val="xl73"/>
    <w:basedOn w:val="Normal"/>
    <w:rsid w:val="000C156F"/>
    <w:pPr>
      <w:pBdr>
        <w:top w:val="single" w:sz="4" w:space="0" w:color="auto"/>
        <w:bottom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4"/>
      <w:szCs w:val="14"/>
    </w:rPr>
  </w:style>
  <w:style w:type="paragraph" w:customStyle="1" w:styleId="xl74">
    <w:name w:val="xl74"/>
    <w:basedOn w:val="Normal"/>
    <w:rsid w:val="000C156F"/>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4"/>
      <w:szCs w:val="14"/>
    </w:rPr>
  </w:style>
  <w:style w:type="paragraph" w:customStyle="1" w:styleId="xl75">
    <w:name w:val="xl75"/>
    <w:basedOn w:val="Normal"/>
    <w:rsid w:val="000C156F"/>
    <w:pPr>
      <w:pBdr>
        <w:top w:val="single" w:sz="4" w:space="0" w:color="auto"/>
        <w:left w:val="single" w:sz="4"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76">
    <w:name w:val="xl76"/>
    <w:basedOn w:val="Normal"/>
    <w:rsid w:val="000C156F"/>
    <w:pPr>
      <w:pBdr>
        <w:top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77">
    <w:name w:val="xl77"/>
    <w:basedOn w:val="Normal"/>
    <w:rsid w:val="000C156F"/>
    <w:pPr>
      <w:pBdr>
        <w:left w:val="single" w:sz="4" w:space="0" w:color="auto"/>
        <w:bottom w:val="single" w:sz="4"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78">
    <w:name w:val="xl78"/>
    <w:basedOn w:val="Normal"/>
    <w:rsid w:val="000C156F"/>
    <w:pPr>
      <w:pBdr>
        <w:bottom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79">
    <w:name w:val="xl79"/>
    <w:basedOn w:val="Normal"/>
    <w:rsid w:val="000C156F"/>
    <w:pPr>
      <w:spacing w:before="100" w:beforeAutospacing="1" w:after="100" w:afterAutospacing="1"/>
      <w:textAlignment w:val="center"/>
    </w:pPr>
    <w:rPr>
      <w:rFonts w:ascii="Arial" w:eastAsia="Arial Unicode MS" w:hAnsi="Arial" w:cs="Arial"/>
      <w:sz w:val="14"/>
      <w:szCs w:val="14"/>
    </w:rPr>
  </w:style>
  <w:style w:type="paragraph" w:customStyle="1" w:styleId="xl80">
    <w:name w:val="xl80"/>
    <w:basedOn w:val="Normal"/>
    <w:rsid w:val="000C156F"/>
    <w:pPr>
      <w:pBdr>
        <w:right w:val="single" w:sz="4"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81">
    <w:name w:val="xl81"/>
    <w:basedOn w:val="Normal"/>
    <w:rsid w:val="000C156F"/>
    <w:pPr>
      <w:pBdr>
        <w:left w:val="single" w:sz="4" w:space="0" w:color="auto"/>
        <w:bottom w:val="single" w:sz="4" w:space="0" w:color="auto"/>
      </w:pBdr>
      <w:spacing w:before="100" w:beforeAutospacing="1" w:after="100" w:afterAutospacing="1"/>
      <w:jc w:val="both"/>
      <w:textAlignment w:val="center"/>
    </w:pPr>
    <w:rPr>
      <w:rFonts w:ascii="Arial" w:eastAsia="Arial Unicode MS" w:hAnsi="Arial" w:cs="Arial"/>
      <w:sz w:val="14"/>
      <w:szCs w:val="14"/>
    </w:rPr>
  </w:style>
  <w:style w:type="paragraph" w:customStyle="1" w:styleId="xl82">
    <w:name w:val="xl82"/>
    <w:basedOn w:val="Normal"/>
    <w:rsid w:val="000C156F"/>
    <w:pPr>
      <w:spacing w:before="100" w:beforeAutospacing="1" w:after="100" w:afterAutospacing="1"/>
      <w:jc w:val="center"/>
    </w:pPr>
    <w:rPr>
      <w:rFonts w:ascii="Arial" w:eastAsia="Arial Unicode MS" w:hAnsi="Arial" w:cs="Arial"/>
      <w:b/>
      <w:bCs/>
      <w:sz w:val="22"/>
      <w:szCs w:val="22"/>
    </w:rPr>
  </w:style>
  <w:style w:type="paragraph" w:customStyle="1" w:styleId="xl83">
    <w:name w:val="xl83"/>
    <w:basedOn w:val="Normal"/>
    <w:rsid w:val="000C156F"/>
    <w:pPr>
      <w:pBdr>
        <w:bottom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84">
    <w:name w:val="xl84"/>
    <w:basedOn w:val="Normal"/>
    <w:rsid w:val="000C156F"/>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85">
    <w:name w:val="xl85"/>
    <w:basedOn w:val="Normal"/>
    <w:rsid w:val="000C156F"/>
    <w:pPr>
      <w:pBdr>
        <w:top w:val="single" w:sz="4" w:space="0" w:color="auto"/>
        <w:bottom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86">
    <w:name w:val="xl86"/>
    <w:basedOn w:val="Normal"/>
    <w:rsid w:val="000C156F"/>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87">
    <w:name w:val="xl87"/>
    <w:basedOn w:val="Normal"/>
    <w:rsid w:val="000C156F"/>
    <w:pPr>
      <w:pBdr>
        <w:left w:val="single" w:sz="4" w:space="0" w:color="auto"/>
        <w:bottom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4"/>
      <w:szCs w:val="14"/>
    </w:rPr>
  </w:style>
  <w:style w:type="paragraph" w:customStyle="1" w:styleId="xl88">
    <w:name w:val="xl88"/>
    <w:basedOn w:val="Normal"/>
    <w:rsid w:val="000C156F"/>
    <w:pPr>
      <w:pBdr>
        <w:bottom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4"/>
      <w:szCs w:val="14"/>
    </w:rPr>
  </w:style>
  <w:style w:type="paragraph" w:customStyle="1" w:styleId="xl89">
    <w:name w:val="xl89"/>
    <w:basedOn w:val="Normal"/>
    <w:rsid w:val="000C156F"/>
    <w:pPr>
      <w:pBdr>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4"/>
      <w:szCs w:val="14"/>
    </w:rPr>
  </w:style>
  <w:style w:type="paragraph" w:customStyle="1" w:styleId="CABEZA">
    <w:name w:val="CABEZA"/>
    <w:basedOn w:val="Ttulo1"/>
    <w:rsid w:val="000C156F"/>
    <w:pPr>
      <w:keepNext w:val="0"/>
      <w:overflowPunct/>
      <w:adjustRightInd/>
      <w:spacing w:before="0" w:after="0" w:line="216" w:lineRule="atLeast"/>
      <w:jc w:val="center"/>
      <w:textAlignment w:val="auto"/>
    </w:pPr>
    <w:rPr>
      <w:rFonts w:ascii="CG Palacio (WN)" w:hAnsi="CG Palacio (WN)"/>
      <w:kern w:val="0"/>
    </w:rPr>
  </w:style>
  <w:style w:type="paragraph" w:customStyle="1" w:styleId="texto">
    <w:name w:val="texto"/>
    <w:basedOn w:val="Normal"/>
    <w:rsid w:val="000C156F"/>
    <w:pPr>
      <w:spacing w:after="101" w:line="216" w:lineRule="atLeast"/>
      <w:ind w:firstLine="288"/>
      <w:jc w:val="both"/>
    </w:pPr>
    <w:rPr>
      <w:rFonts w:ascii="Arial" w:hAnsi="Arial"/>
      <w:sz w:val="18"/>
      <w:szCs w:val="20"/>
      <w:lang w:val="es-ES_tradnl"/>
    </w:rPr>
  </w:style>
  <w:style w:type="paragraph" w:customStyle="1" w:styleId="ANOTACION">
    <w:name w:val="ANOTACION"/>
    <w:basedOn w:val="Normal"/>
    <w:rsid w:val="000C156F"/>
    <w:pPr>
      <w:autoSpaceDE w:val="0"/>
      <w:autoSpaceDN w:val="0"/>
      <w:spacing w:after="101" w:line="216" w:lineRule="atLeast"/>
      <w:jc w:val="center"/>
    </w:pPr>
    <w:rPr>
      <w:rFonts w:ascii="Arial" w:hAnsi="Arial"/>
      <w:b/>
      <w:sz w:val="18"/>
      <w:szCs w:val="20"/>
      <w:lang w:val="es-ES_tradnl"/>
    </w:rPr>
  </w:style>
  <w:style w:type="paragraph" w:customStyle="1" w:styleId="ROMANOS">
    <w:name w:val="ROMANOS"/>
    <w:basedOn w:val="Normal"/>
    <w:rsid w:val="000C156F"/>
    <w:pPr>
      <w:tabs>
        <w:tab w:val="left" w:pos="720"/>
      </w:tabs>
      <w:autoSpaceDE w:val="0"/>
      <w:autoSpaceDN w:val="0"/>
      <w:spacing w:after="101" w:line="216" w:lineRule="atLeast"/>
      <w:ind w:left="720" w:hanging="432"/>
      <w:jc w:val="both"/>
    </w:pPr>
    <w:rPr>
      <w:rFonts w:ascii="Arial" w:hAnsi="Arial"/>
      <w:sz w:val="18"/>
      <w:szCs w:val="20"/>
      <w:lang w:val="es-ES_tradnl"/>
    </w:rPr>
  </w:style>
  <w:style w:type="paragraph" w:styleId="Sangra2detindependiente">
    <w:name w:val="Body Text Indent 2"/>
    <w:basedOn w:val="Normal"/>
    <w:rsid w:val="000C156F"/>
    <w:pPr>
      <w:spacing w:after="120" w:line="480" w:lineRule="auto"/>
      <w:ind w:left="283"/>
    </w:pPr>
  </w:style>
  <w:style w:type="paragraph" w:customStyle="1" w:styleId="Sangra2detindependiente1">
    <w:name w:val="Sangría 2 de t. independiente1"/>
    <w:basedOn w:val="Normal"/>
    <w:rsid w:val="000C156F"/>
    <w:pPr>
      <w:overflowPunct w:val="0"/>
      <w:autoSpaceDE w:val="0"/>
      <w:autoSpaceDN w:val="0"/>
      <w:adjustRightInd w:val="0"/>
      <w:spacing w:before="100"/>
      <w:ind w:left="1985"/>
      <w:jc w:val="both"/>
      <w:textAlignment w:val="baseline"/>
    </w:pPr>
    <w:rPr>
      <w:rFonts w:ascii="Arial" w:hAnsi="Arial"/>
      <w:sz w:val="22"/>
      <w:szCs w:val="20"/>
      <w:lang w:eastAsia="es-MX"/>
    </w:rPr>
  </w:style>
  <w:style w:type="table" w:styleId="Tablaconcuadrcula">
    <w:name w:val="Table Grid"/>
    <w:basedOn w:val="Tablanormal"/>
    <w:rsid w:val="000C1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rsid w:val="000C156F"/>
    <w:pPr>
      <w:ind w:left="566" w:hanging="283"/>
    </w:pPr>
  </w:style>
  <w:style w:type="character" w:customStyle="1" w:styleId="DeltaViewInsertion">
    <w:name w:val="DeltaView Insertion"/>
    <w:rsid w:val="000C156F"/>
    <w:rPr>
      <w:color w:val="0000FF"/>
      <w:spacing w:val="0"/>
      <w:u w:val="double"/>
    </w:rPr>
  </w:style>
  <w:style w:type="paragraph" w:styleId="Textodeglobo">
    <w:name w:val="Balloon Text"/>
    <w:basedOn w:val="Normal"/>
    <w:rsid w:val="008E6ED6"/>
    <w:rPr>
      <w:rFonts w:ascii="Tahoma" w:hAnsi="Tahoma" w:cs="Tahoma"/>
      <w:sz w:val="16"/>
      <w:szCs w:val="16"/>
    </w:rPr>
  </w:style>
  <w:style w:type="paragraph" w:customStyle="1" w:styleId="Texto0">
    <w:name w:val="Texto"/>
    <w:basedOn w:val="Normal"/>
    <w:rsid w:val="00465A5A"/>
    <w:pPr>
      <w:spacing w:after="101" w:line="216" w:lineRule="exact"/>
      <w:ind w:firstLine="288"/>
      <w:jc w:val="both"/>
    </w:pPr>
    <w:rPr>
      <w:rFonts w:ascii="Arial" w:hAnsi="Arial"/>
      <w:sz w:val="18"/>
      <w:szCs w:val="20"/>
      <w:lang w:val="es-MX"/>
    </w:rPr>
  </w:style>
  <w:style w:type="paragraph" w:customStyle="1" w:styleId="CharCharCarCarCharCharCarCarCharCharCarCarCharChar">
    <w:name w:val="Char Char Car Car Char Char Car Car Char Char Car Car Char Char"/>
    <w:basedOn w:val="Normal"/>
    <w:rsid w:val="00E209EF"/>
    <w:pPr>
      <w:spacing w:before="60" w:after="160" w:line="240" w:lineRule="exact"/>
    </w:pPr>
    <w:rPr>
      <w:rFonts w:ascii="Verdana" w:hAnsi="Verdana"/>
      <w:color w:val="FF00FF"/>
      <w:sz w:val="20"/>
      <w:szCs w:val="20"/>
      <w:lang w:val="en-US" w:eastAsia="en-US"/>
    </w:rPr>
  </w:style>
  <w:style w:type="paragraph" w:customStyle="1" w:styleId="Car">
    <w:name w:val="Car"/>
    <w:basedOn w:val="Normal"/>
    <w:rsid w:val="002275F9"/>
    <w:pPr>
      <w:spacing w:before="60" w:after="160" w:line="240" w:lineRule="exact"/>
    </w:pPr>
    <w:rPr>
      <w:rFonts w:ascii="Verdana" w:hAnsi="Verdana"/>
      <w:color w:val="FF00FF"/>
      <w:sz w:val="20"/>
      <w:szCs w:val="20"/>
      <w:lang w:val="en-US" w:eastAsia="en-US"/>
    </w:rPr>
  </w:style>
  <w:style w:type="paragraph" w:customStyle="1" w:styleId="TextoCar">
    <w:name w:val="Texto Car"/>
    <w:basedOn w:val="Normal"/>
    <w:rsid w:val="00FA5B7A"/>
    <w:pPr>
      <w:spacing w:after="101" w:line="216" w:lineRule="exact"/>
      <w:ind w:firstLine="288"/>
      <w:jc w:val="both"/>
    </w:pPr>
    <w:rPr>
      <w:rFonts w:ascii="Arial" w:hAnsi="Arial"/>
      <w:sz w:val="18"/>
      <w:szCs w:val="20"/>
      <w:lang w:val="es-MX"/>
    </w:rPr>
  </w:style>
  <w:style w:type="character" w:customStyle="1" w:styleId="WW8Num2z0">
    <w:name w:val="WW8Num2z0"/>
    <w:rsid w:val="00CC62CA"/>
    <w:rPr>
      <w:rFonts w:ascii="Arial" w:hAnsi="Arial"/>
      <w:b/>
      <w:i w:val="0"/>
      <w:sz w:val="24"/>
      <w:szCs w:val="24"/>
    </w:rPr>
  </w:style>
  <w:style w:type="character" w:customStyle="1" w:styleId="WW8Num3z1">
    <w:name w:val="WW8Num3z1"/>
    <w:rsid w:val="00CC62CA"/>
    <w:rPr>
      <w:b w:val="0"/>
    </w:rPr>
  </w:style>
  <w:style w:type="character" w:customStyle="1" w:styleId="WW8Num5z0">
    <w:name w:val="WW8Num5z0"/>
    <w:rsid w:val="00CC62CA"/>
    <w:rPr>
      <w:rFonts w:ascii="Symbol" w:hAnsi="Symbol"/>
    </w:rPr>
  </w:style>
  <w:style w:type="character" w:customStyle="1" w:styleId="WW8Num6z0">
    <w:name w:val="WW8Num6z0"/>
    <w:rsid w:val="00CC62CA"/>
    <w:rPr>
      <w:rFonts w:ascii="Symbol" w:hAnsi="Symbol"/>
    </w:rPr>
  </w:style>
  <w:style w:type="character" w:customStyle="1" w:styleId="WW8Num7z0">
    <w:name w:val="WW8Num7z0"/>
    <w:rsid w:val="00CC62CA"/>
    <w:rPr>
      <w:b/>
    </w:rPr>
  </w:style>
  <w:style w:type="character" w:customStyle="1" w:styleId="WW8Num8z0">
    <w:name w:val="WW8Num8z0"/>
    <w:rsid w:val="00CC62CA"/>
    <w:rPr>
      <w:rFonts w:ascii="Wingdings" w:hAnsi="Wingdings"/>
    </w:rPr>
  </w:style>
  <w:style w:type="character" w:customStyle="1" w:styleId="WW8Num9z0">
    <w:name w:val="WW8Num9z0"/>
    <w:rsid w:val="00CC62CA"/>
    <w:rPr>
      <w:b/>
    </w:rPr>
  </w:style>
  <w:style w:type="character" w:customStyle="1" w:styleId="WW8Num10z0">
    <w:name w:val="WW8Num10z0"/>
    <w:rsid w:val="00CC62CA"/>
    <w:rPr>
      <w:rFonts w:ascii="Symbol" w:hAnsi="Symbol"/>
    </w:rPr>
  </w:style>
  <w:style w:type="character" w:customStyle="1" w:styleId="WW8Num12z0">
    <w:name w:val="WW8Num12z0"/>
    <w:rsid w:val="00CC62CA"/>
    <w:rPr>
      <w:rFonts w:ascii="Symbol" w:hAnsi="Symbol"/>
    </w:rPr>
  </w:style>
  <w:style w:type="character" w:customStyle="1" w:styleId="WW8Num13z0">
    <w:name w:val="WW8Num13z0"/>
    <w:rsid w:val="00CC62CA"/>
    <w:rPr>
      <w:rFonts w:ascii="Symbol" w:hAnsi="Symbol"/>
    </w:rPr>
  </w:style>
  <w:style w:type="character" w:customStyle="1" w:styleId="WW8Num14z0">
    <w:name w:val="WW8Num14z0"/>
    <w:rsid w:val="00CC62CA"/>
    <w:rPr>
      <w:b w:val="0"/>
      <w:i w:val="0"/>
    </w:rPr>
  </w:style>
  <w:style w:type="character" w:customStyle="1" w:styleId="WW8Num15z0">
    <w:name w:val="WW8Num15z0"/>
    <w:rsid w:val="00CC62CA"/>
    <w:rPr>
      <w:rFonts w:ascii="Symbol" w:hAnsi="Symbol"/>
    </w:rPr>
  </w:style>
  <w:style w:type="character" w:customStyle="1" w:styleId="WW8Num16z0">
    <w:name w:val="WW8Num16z0"/>
    <w:rsid w:val="00CC62CA"/>
    <w:rPr>
      <w:b w:val="0"/>
    </w:rPr>
  </w:style>
  <w:style w:type="character" w:customStyle="1" w:styleId="WW8Num17z0">
    <w:name w:val="WW8Num17z0"/>
    <w:rsid w:val="00CC62CA"/>
    <w:rPr>
      <w:rFonts w:ascii="Symbol" w:hAnsi="Symbol"/>
    </w:rPr>
  </w:style>
  <w:style w:type="character" w:customStyle="1" w:styleId="WW8Num18z0">
    <w:name w:val="WW8Num18z0"/>
    <w:rsid w:val="00CC62CA"/>
    <w:rPr>
      <w:rFonts w:ascii="Symbol" w:hAnsi="Symbol"/>
    </w:rPr>
  </w:style>
  <w:style w:type="character" w:customStyle="1" w:styleId="WW8Num20z0">
    <w:name w:val="WW8Num20z0"/>
    <w:rsid w:val="00CC62CA"/>
    <w:rPr>
      <w:rFonts w:ascii="Symbol" w:hAnsi="Symbol"/>
    </w:rPr>
  </w:style>
  <w:style w:type="character" w:customStyle="1" w:styleId="WW8Num21z0">
    <w:name w:val="WW8Num21z0"/>
    <w:rsid w:val="00CC62CA"/>
    <w:rPr>
      <w:rFonts w:ascii="Wingdings" w:hAnsi="Wingdings"/>
    </w:rPr>
  </w:style>
  <w:style w:type="character" w:customStyle="1" w:styleId="WW8Num22z0">
    <w:name w:val="WW8Num22z0"/>
    <w:rsid w:val="00CC62CA"/>
    <w:rPr>
      <w:b/>
    </w:rPr>
  </w:style>
  <w:style w:type="character" w:customStyle="1" w:styleId="WW8Num24z0">
    <w:name w:val="WW8Num24z0"/>
    <w:rsid w:val="00CC62CA"/>
    <w:rPr>
      <w:rFonts w:ascii="Symbol" w:hAnsi="Symbol"/>
    </w:rPr>
  </w:style>
  <w:style w:type="character" w:customStyle="1" w:styleId="WW8Num25z0">
    <w:name w:val="WW8Num25z0"/>
    <w:rsid w:val="00CC62CA"/>
    <w:rPr>
      <w:rFonts w:ascii="Wingdings" w:hAnsi="Wingdings"/>
    </w:rPr>
  </w:style>
  <w:style w:type="character" w:customStyle="1" w:styleId="Absatz-Standardschriftart">
    <w:name w:val="Absatz-Standardschriftart"/>
    <w:rsid w:val="00CC62CA"/>
  </w:style>
  <w:style w:type="character" w:customStyle="1" w:styleId="WW8Num1z0">
    <w:name w:val="WW8Num1z0"/>
    <w:rsid w:val="00CC62CA"/>
    <w:rPr>
      <w:rFonts w:ascii="Arial" w:hAnsi="Arial"/>
      <w:b/>
      <w:i w:val="0"/>
      <w:sz w:val="24"/>
      <w:szCs w:val="24"/>
    </w:rPr>
  </w:style>
  <w:style w:type="character" w:customStyle="1" w:styleId="WW8Num2z1">
    <w:name w:val="WW8Num2z1"/>
    <w:rsid w:val="00CC62CA"/>
    <w:rPr>
      <w:b w:val="0"/>
    </w:rPr>
  </w:style>
  <w:style w:type="character" w:customStyle="1" w:styleId="WW8Num4z0">
    <w:name w:val="WW8Num4z0"/>
    <w:rsid w:val="00CC62CA"/>
    <w:rPr>
      <w:b w:val="0"/>
    </w:rPr>
  </w:style>
  <w:style w:type="character" w:customStyle="1" w:styleId="WW8Num4z1">
    <w:name w:val="WW8Num4z1"/>
    <w:rsid w:val="00CC62CA"/>
    <w:rPr>
      <w:rFonts w:ascii="Courier New" w:hAnsi="Courier New" w:cs="Courier New"/>
    </w:rPr>
  </w:style>
  <w:style w:type="character" w:customStyle="1" w:styleId="WW8Num4z2">
    <w:name w:val="WW8Num4z2"/>
    <w:rsid w:val="00CC62CA"/>
    <w:rPr>
      <w:rFonts w:ascii="Wingdings" w:hAnsi="Wingdings"/>
    </w:rPr>
  </w:style>
  <w:style w:type="character" w:customStyle="1" w:styleId="WW8Num4z3">
    <w:name w:val="WW8Num4z3"/>
    <w:rsid w:val="00CC62CA"/>
    <w:rPr>
      <w:rFonts w:ascii="Symbol" w:hAnsi="Symbol"/>
    </w:rPr>
  </w:style>
  <w:style w:type="character" w:customStyle="1" w:styleId="WW8Num5z1">
    <w:name w:val="WW8Num5z1"/>
    <w:rsid w:val="00CC62CA"/>
    <w:rPr>
      <w:rFonts w:ascii="Courier New" w:hAnsi="Courier New" w:cs="Courier New"/>
    </w:rPr>
  </w:style>
  <w:style w:type="character" w:customStyle="1" w:styleId="WW8Num5z2">
    <w:name w:val="WW8Num5z2"/>
    <w:rsid w:val="00CC62CA"/>
    <w:rPr>
      <w:rFonts w:ascii="Wingdings" w:hAnsi="Wingdings"/>
    </w:rPr>
  </w:style>
  <w:style w:type="character" w:customStyle="1" w:styleId="WW8Num6z1">
    <w:name w:val="WW8Num6z1"/>
    <w:rsid w:val="00CC62CA"/>
    <w:rPr>
      <w:rFonts w:ascii="Courier New" w:hAnsi="Courier New" w:cs="Courier New"/>
    </w:rPr>
  </w:style>
  <w:style w:type="character" w:customStyle="1" w:styleId="WW8Num6z2">
    <w:name w:val="WW8Num6z2"/>
    <w:rsid w:val="00CC62CA"/>
    <w:rPr>
      <w:rFonts w:ascii="Wingdings" w:hAnsi="Wingdings"/>
    </w:rPr>
  </w:style>
  <w:style w:type="character" w:customStyle="1" w:styleId="WW8Num8z1">
    <w:name w:val="WW8Num8z1"/>
    <w:rsid w:val="00CC62CA"/>
    <w:rPr>
      <w:rFonts w:ascii="Courier New" w:hAnsi="Courier New" w:cs="Courier New"/>
    </w:rPr>
  </w:style>
  <w:style w:type="character" w:customStyle="1" w:styleId="WW8Num8z3">
    <w:name w:val="WW8Num8z3"/>
    <w:rsid w:val="00CC62CA"/>
    <w:rPr>
      <w:rFonts w:ascii="Symbol" w:hAnsi="Symbol"/>
    </w:rPr>
  </w:style>
  <w:style w:type="character" w:customStyle="1" w:styleId="WW8Num10z1">
    <w:name w:val="WW8Num10z1"/>
    <w:rsid w:val="00CC62CA"/>
    <w:rPr>
      <w:rFonts w:ascii="Courier New" w:hAnsi="Courier New" w:cs="Courier New"/>
    </w:rPr>
  </w:style>
  <w:style w:type="character" w:customStyle="1" w:styleId="WW8Num10z2">
    <w:name w:val="WW8Num10z2"/>
    <w:rsid w:val="00CC62CA"/>
    <w:rPr>
      <w:rFonts w:ascii="Wingdings" w:hAnsi="Wingdings"/>
    </w:rPr>
  </w:style>
  <w:style w:type="character" w:customStyle="1" w:styleId="WW8Num11z0">
    <w:name w:val="WW8Num11z0"/>
    <w:rsid w:val="00CC62CA"/>
    <w:rPr>
      <w:b/>
    </w:rPr>
  </w:style>
  <w:style w:type="character" w:customStyle="1" w:styleId="WW8Num12z1">
    <w:name w:val="WW8Num12z1"/>
    <w:rsid w:val="00CC62CA"/>
    <w:rPr>
      <w:rFonts w:ascii="Courier New" w:hAnsi="Courier New" w:cs="Courier New"/>
    </w:rPr>
  </w:style>
  <w:style w:type="character" w:customStyle="1" w:styleId="WW8Num12z2">
    <w:name w:val="WW8Num12z2"/>
    <w:rsid w:val="00CC62CA"/>
    <w:rPr>
      <w:rFonts w:ascii="Wingdings" w:hAnsi="Wingdings"/>
    </w:rPr>
  </w:style>
  <w:style w:type="character" w:customStyle="1" w:styleId="WW8Num15z1">
    <w:name w:val="WW8Num15z1"/>
    <w:rsid w:val="00CC62CA"/>
    <w:rPr>
      <w:rFonts w:ascii="Courier New" w:hAnsi="Courier New" w:cs="Courier New"/>
    </w:rPr>
  </w:style>
  <w:style w:type="character" w:customStyle="1" w:styleId="WW8Num15z2">
    <w:name w:val="WW8Num15z2"/>
    <w:rsid w:val="00CC62CA"/>
    <w:rPr>
      <w:rFonts w:ascii="Wingdings" w:hAnsi="Wingdings"/>
    </w:rPr>
  </w:style>
  <w:style w:type="character" w:customStyle="1" w:styleId="WW8Num17z1">
    <w:name w:val="WW8Num17z1"/>
    <w:rsid w:val="00CC62CA"/>
    <w:rPr>
      <w:rFonts w:ascii="Courier New" w:hAnsi="Courier New" w:cs="Courier New"/>
    </w:rPr>
  </w:style>
  <w:style w:type="character" w:customStyle="1" w:styleId="WW8Num17z2">
    <w:name w:val="WW8Num17z2"/>
    <w:rsid w:val="00CC62CA"/>
    <w:rPr>
      <w:rFonts w:ascii="Wingdings" w:hAnsi="Wingdings"/>
    </w:rPr>
  </w:style>
  <w:style w:type="character" w:customStyle="1" w:styleId="WW8Num18z1">
    <w:name w:val="WW8Num18z1"/>
    <w:rsid w:val="00CC62CA"/>
    <w:rPr>
      <w:rFonts w:ascii="Courier New" w:hAnsi="Courier New" w:cs="Courier New"/>
    </w:rPr>
  </w:style>
  <w:style w:type="character" w:customStyle="1" w:styleId="WW8Num18z2">
    <w:name w:val="WW8Num18z2"/>
    <w:rsid w:val="00CC62CA"/>
    <w:rPr>
      <w:rFonts w:ascii="Wingdings" w:hAnsi="Wingdings"/>
    </w:rPr>
  </w:style>
  <w:style w:type="character" w:customStyle="1" w:styleId="WW8Num19z0">
    <w:name w:val="WW8Num19z0"/>
    <w:rsid w:val="00CC62CA"/>
    <w:rPr>
      <w:rFonts w:ascii="Symbol" w:hAnsi="Symbol"/>
    </w:rPr>
  </w:style>
  <w:style w:type="character" w:customStyle="1" w:styleId="WW8Num19z1">
    <w:name w:val="WW8Num19z1"/>
    <w:rsid w:val="00CC62CA"/>
    <w:rPr>
      <w:rFonts w:ascii="Courier New" w:hAnsi="Courier New" w:cs="Courier New"/>
    </w:rPr>
  </w:style>
  <w:style w:type="character" w:customStyle="1" w:styleId="WW8Num19z2">
    <w:name w:val="WW8Num19z2"/>
    <w:rsid w:val="00CC62CA"/>
    <w:rPr>
      <w:rFonts w:ascii="Wingdings" w:hAnsi="Wingdings"/>
    </w:rPr>
  </w:style>
  <w:style w:type="character" w:customStyle="1" w:styleId="WW8Num20z1">
    <w:name w:val="WW8Num20z1"/>
    <w:rsid w:val="00CC62CA"/>
    <w:rPr>
      <w:rFonts w:ascii="Courier New" w:hAnsi="Courier New" w:cs="Courier New"/>
    </w:rPr>
  </w:style>
  <w:style w:type="character" w:customStyle="1" w:styleId="WW8Num20z2">
    <w:name w:val="WW8Num20z2"/>
    <w:rsid w:val="00CC62CA"/>
    <w:rPr>
      <w:rFonts w:ascii="Wingdings" w:hAnsi="Wingdings"/>
    </w:rPr>
  </w:style>
  <w:style w:type="character" w:customStyle="1" w:styleId="WW8Num23z1">
    <w:name w:val="WW8Num23z1"/>
    <w:rsid w:val="00CC62CA"/>
    <w:rPr>
      <w:b/>
    </w:rPr>
  </w:style>
  <w:style w:type="character" w:customStyle="1" w:styleId="WW8Num24z1">
    <w:name w:val="WW8Num24z1"/>
    <w:rsid w:val="00CC62CA"/>
    <w:rPr>
      <w:rFonts w:ascii="Courier New" w:hAnsi="Courier New" w:cs="Courier New"/>
    </w:rPr>
  </w:style>
  <w:style w:type="character" w:customStyle="1" w:styleId="WW8Num24z2">
    <w:name w:val="WW8Num24z2"/>
    <w:rsid w:val="00CC62CA"/>
    <w:rPr>
      <w:rFonts w:ascii="Wingdings" w:hAnsi="Wingdings"/>
    </w:rPr>
  </w:style>
  <w:style w:type="character" w:customStyle="1" w:styleId="WW8Num25z1">
    <w:name w:val="WW8Num25z1"/>
    <w:rsid w:val="00CC62CA"/>
    <w:rPr>
      <w:rFonts w:ascii="Courier New" w:hAnsi="Courier New" w:cs="Courier New"/>
    </w:rPr>
  </w:style>
  <w:style w:type="character" w:customStyle="1" w:styleId="WW8Num25z3">
    <w:name w:val="WW8Num25z3"/>
    <w:rsid w:val="00CC62CA"/>
    <w:rPr>
      <w:rFonts w:ascii="Symbol" w:hAnsi="Symbol"/>
    </w:rPr>
  </w:style>
  <w:style w:type="character" w:customStyle="1" w:styleId="WW8Num26z0">
    <w:name w:val="WW8Num26z0"/>
    <w:rsid w:val="00CC62CA"/>
    <w:rPr>
      <w:rFonts w:ascii="Symbol" w:hAnsi="Symbol"/>
    </w:rPr>
  </w:style>
  <w:style w:type="character" w:customStyle="1" w:styleId="WW8Num26z1">
    <w:name w:val="WW8Num26z1"/>
    <w:rsid w:val="00CC62CA"/>
    <w:rPr>
      <w:rFonts w:ascii="Courier New" w:hAnsi="Courier New" w:cs="Courier New"/>
    </w:rPr>
  </w:style>
  <w:style w:type="character" w:customStyle="1" w:styleId="WW8Num26z2">
    <w:name w:val="WW8Num26z2"/>
    <w:rsid w:val="00CC62CA"/>
    <w:rPr>
      <w:rFonts w:ascii="Wingdings" w:hAnsi="Wingdings"/>
    </w:rPr>
  </w:style>
  <w:style w:type="character" w:customStyle="1" w:styleId="WW8Num28z0">
    <w:name w:val="WW8Num28z0"/>
    <w:rsid w:val="00CC62CA"/>
    <w:rPr>
      <w:b/>
    </w:rPr>
  </w:style>
  <w:style w:type="character" w:customStyle="1" w:styleId="WW8Num29z0">
    <w:name w:val="WW8Num29z0"/>
    <w:rsid w:val="00CC62CA"/>
    <w:rPr>
      <w:b/>
    </w:rPr>
  </w:style>
  <w:style w:type="character" w:customStyle="1" w:styleId="Fuentedeprrafopredeter1">
    <w:name w:val="Fuente de párrafo predeter.1"/>
    <w:rsid w:val="00CC62CA"/>
  </w:style>
  <w:style w:type="character" w:customStyle="1" w:styleId="Carcterdenumeracin">
    <w:name w:val="Carácter de numeración"/>
    <w:rsid w:val="00CC62CA"/>
  </w:style>
  <w:style w:type="paragraph" w:customStyle="1" w:styleId="Encabezado3">
    <w:name w:val="Encabezado3"/>
    <w:basedOn w:val="Normal"/>
    <w:next w:val="Textoindependiente"/>
    <w:rsid w:val="00CC62CA"/>
    <w:pPr>
      <w:keepNext/>
      <w:suppressAutoHyphens/>
      <w:spacing w:before="240" w:after="120"/>
    </w:pPr>
    <w:rPr>
      <w:rFonts w:ascii="Arial" w:eastAsia="MS Mincho" w:hAnsi="Arial" w:cs="Tahoma"/>
      <w:sz w:val="28"/>
      <w:szCs w:val="28"/>
      <w:lang w:eastAsia="ar-SA"/>
    </w:rPr>
  </w:style>
  <w:style w:type="paragraph" w:styleId="Lista">
    <w:name w:val="List"/>
    <w:basedOn w:val="Textoindependiente"/>
    <w:rsid w:val="00CC62CA"/>
    <w:pPr>
      <w:suppressAutoHyphens/>
      <w:autoSpaceDE/>
      <w:autoSpaceDN/>
      <w:spacing w:after="120" w:line="240" w:lineRule="auto"/>
      <w:jc w:val="left"/>
    </w:pPr>
    <w:rPr>
      <w:rFonts w:ascii="Times New Roman" w:hAnsi="Times New Roman" w:cs="Tahoma"/>
      <w:b w:val="0"/>
      <w:bCs w:val="0"/>
      <w:szCs w:val="20"/>
      <w:lang w:val="es-ES" w:eastAsia="ar-SA"/>
    </w:rPr>
  </w:style>
  <w:style w:type="paragraph" w:customStyle="1" w:styleId="Etiqueta">
    <w:name w:val="Etiqueta"/>
    <w:basedOn w:val="Normal"/>
    <w:rsid w:val="00CC62CA"/>
    <w:pPr>
      <w:suppressLineNumbers/>
      <w:suppressAutoHyphens/>
      <w:spacing w:before="120" w:after="120"/>
    </w:pPr>
    <w:rPr>
      <w:i/>
      <w:szCs w:val="20"/>
      <w:lang w:eastAsia="ar-SA"/>
    </w:rPr>
  </w:style>
  <w:style w:type="paragraph" w:customStyle="1" w:styleId="ndice">
    <w:name w:val="Índice"/>
    <w:basedOn w:val="Normal"/>
    <w:rsid w:val="00CC62CA"/>
    <w:pPr>
      <w:suppressLineNumbers/>
      <w:suppressAutoHyphens/>
    </w:pPr>
    <w:rPr>
      <w:szCs w:val="20"/>
      <w:lang w:eastAsia="ar-SA"/>
    </w:rPr>
  </w:style>
  <w:style w:type="paragraph" w:customStyle="1" w:styleId="Encabezado2">
    <w:name w:val="Encabezado2"/>
    <w:basedOn w:val="Normal"/>
    <w:next w:val="Textonormal"/>
    <w:rsid w:val="00CC62CA"/>
    <w:pPr>
      <w:keepNext/>
      <w:suppressAutoHyphens/>
      <w:spacing w:before="240" w:after="120"/>
    </w:pPr>
    <w:rPr>
      <w:rFonts w:ascii="Arial" w:hAnsi="Arial" w:cs="Arial"/>
      <w:sz w:val="28"/>
      <w:szCs w:val="20"/>
      <w:lang w:eastAsia="ar-SA"/>
    </w:rPr>
  </w:style>
  <w:style w:type="paragraph" w:customStyle="1" w:styleId="Textonormal">
    <w:name w:val="Texto normal"/>
    <w:basedOn w:val="Normal"/>
    <w:rsid w:val="00CC62CA"/>
    <w:pPr>
      <w:suppressAutoHyphens/>
      <w:spacing w:after="120"/>
    </w:pPr>
    <w:rPr>
      <w:szCs w:val="20"/>
      <w:lang w:eastAsia="ar-SA"/>
    </w:rPr>
  </w:style>
  <w:style w:type="paragraph" w:customStyle="1" w:styleId="Lista21">
    <w:name w:val="Lista 21"/>
    <w:basedOn w:val="Textonormal"/>
    <w:rsid w:val="00CC62CA"/>
  </w:style>
  <w:style w:type="paragraph" w:customStyle="1" w:styleId="Encabezado1">
    <w:name w:val="Encabezado1"/>
    <w:basedOn w:val="Normal"/>
    <w:next w:val="Textonormal"/>
    <w:rsid w:val="00CC62CA"/>
    <w:pPr>
      <w:keepNext/>
      <w:suppressAutoHyphens/>
      <w:spacing w:before="240" w:after="120"/>
    </w:pPr>
    <w:rPr>
      <w:rFonts w:ascii="Arial" w:hAnsi="Arial" w:cs="Arial"/>
      <w:sz w:val="28"/>
      <w:szCs w:val="20"/>
      <w:lang w:eastAsia="ar-SA"/>
    </w:rPr>
  </w:style>
  <w:style w:type="paragraph" w:styleId="Subttulo">
    <w:name w:val="Subtitle"/>
    <w:basedOn w:val="Encabezado1"/>
    <w:next w:val="Textonormal"/>
    <w:qFormat/>
    <w:rsid w:val="00CC62CA"/>
    <w:pPr>
      <w:jc w:val="center"/>
    </w:pPr>
    <w:rPr>
      <w:i/>
    </w:rPr>
  </w:style>
  <w:style w:type="paragraph" w:customStyle="1" w:styleId="Textodeglobo1">
    <w:name w:val="Texto de globo1"/>
    <w:basedOn w:val="Normal"/>
    <w:rsid w:val="00CC62CA"/>
    <w:pPr>
      <w:suppressAutoHyphens/>
    </w:pPr>
    <w:rPr>
      <w:rFonts w:ascii="Tahoma" w:hAnsi="Tahoma" w:cs="Tahoma"/>
      <w:sz w:val="16"/>
      <w:szCs w:val="20"/>
      <w:lang w:eastAsia="ar-SA"/>
    </w:rPr>
  </w:style>
  <w:style w:type="paragraph" w:customStyle="1" w:styleId="Contenidodelatabla">
    <w:name w:val="Contenido de la tabla"/>
    <w:basedOn w:val="Normal"/>
    <w:rsid w:val="00CC62CA"/>
    <w:pPr>
      <w:suppressLineNumbers/>
      <w:suppressAutoHyphens/>
    </w:pPr>
    <w:rPr>
      <w:szCs w:val="20"/>
      <w:lang w:eastAsia="ar-SA"/>
    </w:rPr>
  </w:style>
  <w:style w:type="paragraph" w:customStyle="1" w:styleId="Encabezadodelatabla">
    <w:name w:val="Encabezado de la tabla"/>
    <w:basedOn w:val="Contenidodelatabla"/>
    <w:rsid w:val="00CC62CA"/>
    <w:pPr>
      <w:jc w:val="center"/>
    </w:pPr>
    <w:rPr>
      <w:b/>
    </w:rPr>
  </w:style>
  <w:style w:type="paragraph" w:customStyle="1" w:styleId="Sangra3detindependiente1">
    <w:name w:val="Sangría 3 de t. independiente1"/>
    <w:basedOn w:val="Normal"/>
    <w:rsid w:val="00CC62CA"/>
    <w:pPr>
      <w:suppressAutoHyphens/>
      <w:autoSpaceDE w:val="0"/>
      <w:ind w:left="284" w:hanging="284"/>
      <w:jc w:val="both"/>
    </w:pPr>
    <w:rPr>
      <w:rFonts w:ascii="Arial" w:hAnsi="Arial" w:cs="Arial"/>
      <w:sz w:val="20"/>
      <w:szCs w:val="20"/>
      <w:lang w:val="es-ES_tradnl" w:eastAsia="ar-SA"/>
    </w:rPr>
  </w:style>
  <w:style w:type="paragraph" w:customStyle="1" w:styleId="Sangra2detindependiente10">
    <w:name w:val="Sangría 2 de t. independiente1"/>
    <w:basedOn w:val="Normal"/>
    <w:rsid w:val="00CC62CA"/>
    <w:pPr>
      <w:suppressAutoHyphens/>
      <w:spacing w:after="120" w:line="480" w:lineRule="auto"/>
      <w:ind w:left="283"/>
    </w:pPr>
    <w:rPr>
      <w:lang w:eastAsia="ar-SA"/>
    </w:rPr>
  </w:style>
  <w:style w:type="paragraph" w:customStyle="1" w:styleId="Textoindependiente210">
    <w:name w:val="Texto independiente 21"/>
    <w:basedOn w:val="Normal"/>
    <w:rsid w:val="00CC62CA"/>
    <w:pPr>
      <w:suppressAutoHyphens/>
      <w:spacing w:after="120" w:line="480" w:lineRule="auto"/>
    </w:pPr>
    <w:rPr>
      <w:szCs w:val="20"/>
      <w:lang w:eastAsia="ar-SA"/>
    </w:rPr>
  </w:style>
  <w:style w:type="paragraph" w:customStyle="1" w:styleId="Textoindependiente310">
    <w:name w:val="Texto independiente 31"/>
    <w:basedOn w:val="Normal"/>
    <w:rsid w:val="00CC62CA"/>
    <w:pPr>
      <w:suppressAutoHyphens/>
      <w:autoSpaceDE w:val="0"/>
      <w:jc w:val="both"/>
    </w:pPr>
    <w:rPr>
      <w:rFonts w:ascii="Arial" w:hAnsi="Arial" w:cs="Arial"/>
      <w:sz w:val="20"/>
      <w:szCs w:val="20"/>
      <w:lang w:val="es-ES_tradnl" w:eastAsia="ar-SA"/>
    </w:rPr>
  </w:style>
  <w:style w:type="paragraph" w:customStyle="1" w:styleId="CarCarCarCar">
    <w:name w:val="Car Car Car Car"/>
    <w:basedOn w:val="Normal"/>
    <w:rsid w:val="00CC62CA"/>
    <w:pPr>
      <w:suppressAutoHyphens/>
      <w:spacing w:before="60" w:after="160" w:line="240" w:lineRule="exact"/>
    </w:pPr>
    <w:rPr>
      <w:rFonts w:ascii="Verdana" w:hAnsi="Verdana"/>
      <w:color w:val="FF00FF"/>
      <w:sz w:val="20"/>
      <w:szCs w:val="20"/>
      <w:lang w:val="en-US" w:eastAsia="ar-SA"/>
    </w:rPr>
  </w:style>
  <w:style w:type="paragraph" w:customStyle="1" w:styleId="CarCarCarCarCarCar">
    <w:name w:val="Car Car Car Car Car Car"/>
    <w:basedOn w:val="Normal"/>
    <w:rsid w:val="00CC62CA"/>
    <w:pPr>
      <w:suppressAutoHyphens/>
      <w:spacing w:before="60" w:after="160" w:line="240" w:lineRule="exact"/>
    </w:pPr>
    <w:rPr>
      <w:rFonts w:ascii="Verdana" w:hAnsi="Verdana"/>
      <w:color w:val="FF00FF"/>
      <w:sz w:val="20"/>
      <w:szCs w:val="20"/>
      <w:lang w:val="en-US" w:eastAsia="ar-SA"/>
    </w:rPr>
  </w:style>
  <w:style w:type="paragraph" w:customStyle="1" w:styleId="Textocomentario1">
    <w:name w:val="Texto comentario1"/>
    <w:basedOn w:val="Normal"/>
    <w:rsid w:val="00CC62CA"/>
    <w:pPr>
      <w:suppressAutoHyphens/>
    </w:pPr>
    <w:rPr>
      <w:sz w:val="20"/>
      <w:szCs w:val="20"/>
      <w:lang w:eastAsia="ar-SA"/>
    </w:rPr>
  </w:style>
  <w:style w:type="paragraph" w:customStyle="1" w:styleId="CarCarCarCarCarCarCar">
    <w:name w:val="Car Car Car Car Car Car Car"/>
    <w:basedOn w:val="Normal"/>
    <w:rsid w:val="00CC62CA"/>
    <w:pPr>
      <w:suppressAutoHyphens/>
      <w:spacing w:before="60" w:after="160" w:line="240" w:lineRule="exact"/>
    </w:pPr>
    <w:rPr>
      <w:rFonts w:ascii="Verdana" w:hAnsi="Verdana"/>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rsid w:val="00CC62CA"/>
    <w:pPr>
      <w:suppressAutoHyphens/>
      <w:spacing w:before="60" w:after="160" w:line="240" w:lineRule="exact"/>
    </w:pPr>
    <w:rPr>
      <w:rFonts w:ascii="Verdana" w:hAnsi="Verdana"/>
      <w:color w:val="FF00FF"/>
      <w:sz w:val="20"/>
      <w:szCs w:val="20"/>
      <w:lang w:val="en-US" w:eastAsia="ar-SA"/>
    </w:rPr>
  </w:style>
  <w:style w:type="paragraph" w:customStyle="1" w:styleId="Textosinformato1">
    <w:name w:val="Texto sin formato1"/>
    <w:basedOn w:val="Normal"/>
    <w:rsid w:val="00CC62CA"/>
    <w:pPr>
      <w:suppressAutoHyphens/>
    </w:pPr>
    <w:rPr>
      <w:rFonts w:ascii="Courier New" w:hAnsi="Courier New" w:cs="Courier New"/>
      <w:sz w:val="20"/>
      <w:szCs w:val="20"/>
      <w:lang w:eastAsia="ar-SA"/>
    </w:rPr>
  </w:style>
  <w:style w:type="paragraph" w:customStyle="1" w:styleId="Contenidodelmarco">
    <w:name w:val="Contenido del marco"/>
    <w:basedOn w:val="Textoindependiente"/>
    <w:rsid w:val="00CC62CA"/>
    <w:pPr>
      <w:suppressAutoHyphens/>
      <w:autoSpaceDE/>
      <w:autoSpaceDN/>
      <w:spacing w:after="120" w:line="240" w:lineRule="auto"/>
      <w:jc w:val="left"/>
    </w:pPr>
    <w:rPr>
      <w:rFonts w:ascii="Times New Roman" w:hAnsi="Times New Roman" w:cs="Times New Roman"/>
      <w:b w:val="0"/>
      <w:bCs w:val="0"/>
      <w:szCs w:val="20"/>
      <w:lang w:val="es-ES" w:eastAsia="ar-SA"/>
    </w:rPr>
  </w:style>
  <w:style w:type="paragraph" w:customStyle="1" w:styleId="Textoindependiente32">
    <w:name w:val="Texto independiente 32"/>
    <w:basedOn w:val="Normal"/>
    <w:rsid w:val="00DC1F1F"/>
    <w:pPr>
      <w:autoSpaceDE w:val="0"/>
      <w:jc w:val="both"/>
    </w:pPr>
    <w:rPr>
      <w:rFonts w:ascii="Arial" w:hAnsi="Arial" w:cs="Arial"/>
      <w:sz w:val="20"/>
      <w:szCs w:val="20"/>
      <w:lang w:eastAsia="ar-SA"/>
    </w:rPr>
  </w:style>
  <w:style w:type="paragraph" w:customStyle="1" w:styleId="Textoindependiente22">
    <w:name w:val="Texto independiente 22"/>
    <w:basedOn w:val="Normal"/>
    <w:rsid w:val="00D7181A"/>
    <w:pPr>
      <w:suppressAutoHyphens/>
      <w:spacing w:after="120" w:line="480" w:lineRule="auto"/>
    </w:pPr>
    <w:rPr>
      <w:szCs w:val="20"/>
      <w:lang w:eastAsia="ar-SA"/>
    </w:rPr>
  </w:style>
  <w:style w:type="paragraph" w:styleId="Prrafodelista">
    <w:name w:val="List Paragraph"/>
    <w:basedOn w:val="Normal"/>
    <w:uiPriority w:val="34"/>
    <w:qFormat/>
    <w:rsid w:val="004A670A"/>
    <w:pPr>
      <w:suppressAutoHyphens/>
      <w:ind w:left="708"/>
    </w:pPr>
    <w:rPr>
      <w:sz w:val="20"/>
      <w:szCs w:val="20"/>
      <w:lang w:eastAsia="ar-SA"/>
    </w:rPr>
  </w:style>
  <w:style w:type="paragraph" w:customStyle="1" w:styleId="western">
    <w:name w:val="western"/>
    <w:basedOn w:val="Normal"/>
    <w:rsid w:val="004B2499"/>
    <w:pPr>
      <w:spacing w:before="100" w:line="360" w:lineRule="auto"/>
      <w:jc w:val="center"/>
    </w:pPr>
    <w:rPr>
      <w:rFonts w:ascii="Arial" w:hAnsi="Arial" w:cs="Arial"/>
      <w:b/>
      <w:bCs/>
      <w:lang w:eastAsia="ar-SA"/>
    </w:rPr>
  </w:style>
  <w:style w:type="character" w:customStyle="1" w:styleId="WW8Num23z0">
    <w:name w:val="WW8Num23z0"/>
    <w:rsid w:val="0006480B"/>
    <w:rPr>
      <w:rFonts w:ascii="Wingdings" w:hAnsi="Wingdings"/>
    </w:rPr>
  </w:style>
  <w:style w:type="character" w:customStyle="1" w:styleId="WW8Num26z3">
    <w:name w:val="WW8Num26z3"/>
    <w:rsid w:val="0006480B"/>
    <w:rPr>
      <w:rFonts w:ascii="Symbol" w:hAnsi="Symbol"/>
    </w:rPr>
  </w:style>
  <w:style w:type="character" w:customStyle="1" w:styleId="WW8Num29z2">
    <w:name w:val="WW8Num29z2"/>
    <w:rsid w:val="0006480B"/>
    <w:rPr>
      <w:b w:val="0"/>
    </w:rPr>
  </w:style>
  <w:style w:type="character" w:customStyle="1" w:styleId="WW8Num31z0">
    <w:name w:val="WW8Num31z0"/>
    <w:rsid w:val="0006480B"/>
    <w:rPr>
      <w:rFonts w:ascii="Symbol" w:hAnsi="Symbol"/>
    </w:rPr>
  </w:style>
  <w:style w:type="character" w:customStyle="1" w:styleId="WW8Num31z1">
    <w:name w:val="WW8Num31z1"/>
    <w:rsid w:val="0006480B"/>
    <w:rPr>
      <w:rFonts w:ascii="Courier New" w:hAnsi="Courier New" w:cs="Courier New"/>
    </w:rPr>
  </w:style>
  <w:style w:type="character" w:customStyle="1" w:styleId="WW8Num31z2">
    <w:name w:val="WW8Num31z2"/>
    <w:rsid w:val="0006480B"/>
    <w:rPr>
      <w:rFonts w:ascii="Wingdings" w:hAnsi="Wingdings"/>
    </w:rPr>
  </w:style>
  <w:style w:type="character" w:customStyle="1" w:styleId="WW8Num32z0">
    <w:name w:val="WW8Num32z0"/>
    <w:rsid w:val="0006480B"/>
    <w:rPr>
      <w:rFonts w:ascii="Symbol" w:hAnsi="Symbol"/>
    </w:rPr>
  </w:style>
  <w:style w:type="character" w:customStyle="1" w:styleId="WW8Num32z1">
    <w:name w:val="WW8Num32z1"/>
    <w:rsid w:val="0006480B"/>
    <w:rPr>
      <w:rFonts w:ascii="Courier New" w:hAnsi="Courier New" w:cs="Courier New"/>
    </w:rPr>
  </w:style>
  <w:style w:type="character" w:customStyle="1" w:styleId="WW8Num32z2">
    <w:name w:val="WW8Num32z2"/>
    <w:rsid w:val="0006480B"/>
    <w:rPr>
      <w:rFonts w:ascii="Wingdings" w:hAnsi="Wingdings"/>
    </w:rPr>
  </w:style>
  <w:style w:type="character" w:customStyle="1" w:styleId="WW8Num33z0">
    <w:name w:val="WW8Num33z0"/>
    <w:rsid w:val="0006480B"/>
    <w:rPr>
      <w:rFonts w:cs="Times New Roman"/>
    </w:rPr>
  </w:style>
  <w:style w:type="character" w:customStyle="1" w:styleId="WW8Num34z0">
    <w:name w:val="WW8Num34z0"/>
    <w:rsid w:val="0006480B"/>
    <w:rPr>
      <w:rFonts w:ascii="Symbol" w:hAnsi="Symbol"/>
      <w:b/>
    </w:rPr>
  </w:style>
  <w:style w:type="character" w:customStyle="1" w:styleId="WW8Num34z1">
    <w:name w:val="WW8Num34z1"/>
    <w:rsid w:val="0006480B"/>
    <w:rPr>
      <w:rFonts w:ascii="Courier New" w:hAnsi="Courier New" w:cs="Courier New"/>
    </w:rPr>
  </w:style>
  <w:style w:type="character" w:customStyle="1" w:styleId="WW8Num34z2">
    <w:name w:val="WW8Num34z2"/>
    <w:rsid w:val="0006480B"/>
    <w:rPr>
      <w:rFonts w:ascii="Wingdings" w:hAnsi="Wingdings"/>
    </w:rPr>
  </w:style>
  <w:style w:type="character" w:customStyle="1" w:styleId="WW8Num34z3">
    <w:name w:val="WW8Num34z3"/>
    <w:rsid w:val="0006480B"/>
    <w:rPr>
      <w:rFonts w:ascii="Symbol" w:hAnsi="Symbol"/>
    </w:rPr>
  </w:style>
  <w:style w:type="character" w:customStyle="1" w:styleId="WW8Num35z0">
    <w:name w:val="WW8Num35z0"/>
    <w:rsid w:val="0006480B"/>
    <w:rPr>
      <w:rFonts w:ascii="Symbol" w:hAnsi="Symbol"/>
    </w:rPr>
  </w:style>
  <w:style w:type="character" w:customStyle="1" w:styleId="WW8Num35z1">
    <w:name w:val="WW8Num35z1"/>
    <w:rsid w:val="0006480B"/>
    <w:rPr>
      <w:rFonts w:ascii="Courier New" w:hAnsi="Courier New" w:cs="Courier New"/>
    </w:rPr>
  </w:style>
  <w:style w:type="character" w:customStyle="1" w:styleId="WW8Num35z2">
    <w:name w:val="WW8Num35z2"/>
    <w:rsid w:val="0006480B"/>
    <w:rPr>
      <w:rFonts w:ascii="Wingdings" w:hAnsi="Wingdings"/>
    </w:rPr>
  </w:style>
  <w:style w:type="character" w:customStyle="1" w:styleId="WW8Num36z0">
    <w:name w:val="WW8Num36z0"/>
    <w:rsid w:val="0006480B"/>
    <w:rPr>
      <w:b/>
    </w:rPr>
  </w:style>
  <w:style w:type="character" w:customStyle="1" w:styleId="WW8Num37z0">
    <w:name w:val="WW8Num37z0"/>
    <w:rsid w:val="0006480B"/>
    <w:rPr>
      <w:b/>
      <w:i w:val="0"/>
    </w:rPr>
  </w:style>
  <w:style w:type="character" w:customStyle="1" w:styleId="WW8Num38z0">
    <w:name w:val="WW8Num38z0"/>
    <w:rsid w:val="0006480B"/>
    <w:rPr>
      <w:rFonts w:ascii="Symbol" w:hAnsi="Symbol"/>
    </w:rPr>
  </w:style>
  <w:style w:type="character" w:customStyle="1" w:styleId="WW8Num38z1">
    <w:name w:val="WW8Num38z1"/>
    <w:rsid w:val="0006480B"/>
    <w:rPr>
      <w:rFonts w:ascii="Courier New" w:hAnsi="Courier New" w:cs="Courier New"/>
    </w:rPr>
  </w:style>
  <w:style w:type="character" w:customStyle="1" w:styleId="WW8Num38z2">
    <w:name w:val="WW8Num38z2"/>
    <w:rsid w:val="0006480B"/>
    <w:rPr>
      <w:rFonts w:ascii="Wingdings" w:hAnsi="Wingdings"/>
    </w:rPr>
  </w:style>
  <w:style w:type="character" w:customStyle="1" w:styleId="WW8Num40z0">
    <w:name w:val="WW8Num40z0"/>
    <w:rsid w:val="0006480B"/>
    <w:rPr>
      <w:rFonts w:cs="Times New Roman"/>
      <w:b/>
      <w:i w:val="0"/>
    </w:rPr>
  </w:style>
  <w:style w:type="character" w:customStyle="1" w:styleId="WW8Num45z0">
    <w:name w:val="WW8Num45z0"/>
    <w:rsid w:val="0006480B"/>
    <w:rPr>
      <w:b w:val="0"/>
    </w:rPr>
  </w:style>
  <w:style w:type="character" w:customStyle="1" w:styleId="WW8Num46z0">
    <w:name w:val="WW8Num46z0"/>
    <w:rsid w:val="0006480B"/>
    <w:rPr>
      <w:b w:val="0"/>
    </w:rPr>
  </w:style>
  <w:style w:type="character" w:customStyle="1" w:styleId="WW8Num48z0">
    <w:name w:val="WW8Num48z0"/>
    <w:rsid w:val="0006480B"/>
    <w:rPr>
      <w:rFonts w:ascii="Symbol" w:hAnsi="Symbol"/>
      <w:b/>
    </w:rPr>
  </w:style>
  <w:style w:type="character" w:customStyle="1" w:styleId="WW8Num48z1">
    <w:name w:val="WW8Num48z1"/>
    <w:rsid w:val="0006480B"/>
    <w:rPr>
      <w:rFonts w:ascii="Courier New" w:hAnsi="Courier New" w:cs="Courier New"/>
    </w:rPr>
  </w:style>
  <w:style w:type="character" w:customStyle="1" w:styleId="WW8Num48z2">
    <w:name w:val="WW8Num48z2"/>
    <w:rsid w:val="0006480B"/>
    <w:rPr>
      <w:rFonts w:ascii="Wingdings" w:hAnsi="Wingdings"/>
    </w:rPr>
  </w:style>
  <w:style w:type="character" w:customStyle="1" w:styleId="WW8Num48z3">
    <w:name w:val="WW8Num48z3"/>
    <w:rsid w:val="0006480B"/>
    <w:rPr>
      <w:rFonts w:ascii="Symbol" w:hAnsi="Symbol"/>
    </w:rPr>
  </w:style>
  <w:style w:type="character" w:customStyle="1" w:styleId="Fuentedeprrafopredeter2">
    <w:name w:val="Fuente de párrafo predeter.2"/>
    <w:rsid w:val="0006480B"/>
  </w:style>
  <w:style w:type="paragraph" w:customStyle="1" w:styleId="Encabezado4">
    <w:name w:val="Encabezado4"/>
    <w:basedOn w:val="Normal"/>
    <w:next w:val="Textoindependiente"/>
    <w:rsid w:val="0006480B"/>
    <w:pPr>
      <w:keepNext/>
      <w:suppressAutoHyphens/>
      <w:spacing w:before="240" w:after="120"/>
    </w:pPr>
    <w:rPr>
      <w:rFonts w:ascii="Arial" w:eastAsia="MS Mincho" w:hAnsi="Arial" w:cs="Tahoma"/>
      <w:sz w:val="28"/>
      <w:szCs w:val="28"/>
      <w:lang w:eastAsia="ar-SA"/>
    </w:rPr>
  </w:style>
  <w:style w:type="character" w:customStyle="1" w:styleId="TextoindependienteCar">
    <w:name w:val="Texto independiente Car"/>
    <w:basedOn w:val="Fuentedeprrafopredeter"/>
    <w:link w:val="Textoindependiente"/>
    <w:rsid w:val="0006480B"/>
    <w:rPr>
      <w:rFonts w:ascii="Arial" w:hAnsi="Arial" w:cs="Arial"/>
      <w:b/>
      <w:bCs/>
      <w:sz w:val="24"/>
      <w:szCs w:val="24"/>
      <w:lang w:val="es-ES_tradnl" w:eastAsia="es-ES"/>
    </w:rPr>
  </w:style>
  <w:style w:type="character" w:customStyle="1" w:styleId="EncabezadoCar">
    <w:name w:val="Encabezado Car"/>
    <w:basedOn w:val="Fuentedeprrafopredeter"/>
    <w:link w:val="Encabezado"/>
    <w:rsid w:val="0006480B"/>
    <w:rPr>
      <w:rFonts w:ascii="Arial" w:hAnsi="Arial" w:cs="Arial"/>
      <w:lang w:val="es-ES_tradnl" w:eastAsia="es-ES"/>
    </w:rPr>
  </w:style>
  <w:style w:type="character" w:customStyle="1" w:styleId="SangradetextonormalCar">
    <w:name w:val="Sangría de texto normal Car"/>
    <w:basedOn w:val="Fuentedeprrafopredeter"/>
    <w:link w:val="Sangradetextonormal"/>
    <w:locked/>
    <w:rsid w:val="0006480B"/>
    <w:rPr>
      <w:rFonts w:ascii="Arial Narrow" w:hAnsi="Arial Narrow"/>
      <w:sz w:val="22"/>
      <w:szCs w:val="22"/>
      <w:lang w:val="es-ES_tradnl" w:eastAsia="es-ES"/>
    </w:rPr>
  </w:style>
  <w:style w:type="paragraph" w:customStyle="1" w:styleId="INCISO">
    <w:name w:val="INCISO"/>
    <w:basedOn w:val="Normal"/>
    <w:rsid w:val="0006480B"/>
    <w:pPr>
      <w:tabs>
        <w:tab w:val="left" w:pos="2304"/>
      </w:tabs>
      <w:spacing w:after="101" w:line="216" w:lineRule="atLeast"/>
      <w:ind w:left="1152" w:hanging="432"/>
      <w:jc w:val="both"/>
    </w:pPr>
    <w:rPr>
      <w:rFonts w:ascii="Arial" w:eastAsia="Calibri" w:hAnsi="Arial"/>
      <w:sz w:val="18"/>
      <w:szCs w:val="20"/>
      <w:lang w:val="es-ES_tradnl" w:eastAsia="ar-SA"/>
    </w:rPr>
  </w:style>
  <w:style w:type="paragraph" w:customStyle="1" w:styleId="Textosinformato2">
    <w:name w:val="Texto sin formato2"/>
    <w:basedOn w:val="Normal"/>
    <w:rsid w:val="0006480B"/>
    <w:rPr>
      <w:rFonts w:ascii="Courier New" w:hAnsi="Courier New" w:cs="Courier New"/>
      <w:sz w:val="20"/>
      <w:szCs w:val="20"/>
      <w:lang w:eastAsia="ar-SA"/>
    </w:rPr>
  </w:style>
  <w:style w:type="paragraph" w:customStyle="1" w:styleId="Encabezado10">
    <w:name w:val="Encabezado 10"/>
    <w:basedOn w:val="Encabezado4"/>
    <w:next w:val="Textoindependiente"/>
    <w:rsid w:val="0006480B"/>
    <w:pPr>
      <w:tabs>
        <w:tab w:val="num" w:pos="1584"/>
      </w:tabs>
      <w:ind w:left="1584" w:hanging="1584"/>
      <w:outlineLvl w:val="8"/>
    </w:pPr>
    <w:rPr>
      <w:b/>
      <w:bCs/>
      <w:sz w:val="21"/>
      <w:szCs w:val="21"/>
    </w:rPr>
  </w:style>
  <w:style w:type="character" w:customStyle="1" w:styleId="Textoindependiente2Car">
    <w:name w:val="Texto independiente 2 Car"/>
    <w:basedOn w:val="Fuentedeprrafopredeter"/>
    <w:link w:val="Textoindependiente2"/>
    <w:rsid w:val="0006480B"/>
    <w:rPr>
      <w:rFonts w:ascii="Arial Narrow" w:hAnsi="Arial Narrow"/>
      <w:sz w:val="22"/>
      <w:szCs w:val="22"/>
      <w:lang w:val="es-ES_tradnl" w:eastAsia="es-ES"/>
    </w:rPr>
  </w:style>
  <w:style w:type="paragraph" w:styleId="Textocomentario">
    <w:name w:val="annotation text"/>
    <w:basedOn w:val="Normal"/>
    <w:link w:val="TextocomentarioCar"/>
    <w:rsid w:val="0006480B"/>
    <w:rPr>
      <w:sz w:val="20"/>
      <w:szCs w:val="20"/>
    </w:rPr>
  </w:style>
  <w:style w:type="character" w:customStyle="1" w:styleId="TextocomentarioCar">
    <w:name w:val="Texto comentario Car"/>
    <w:basedOn w:val="Fuentedeprrafopredeter"/>
    <w:link w:val="Textocomentario"/>
    <w:rsid w:val="0006480B"/>
    <w:rPr>
      <w:lang w:val="es-ES" w:eastAsia="es-ES"/>
    </w:rPr>
  </w:style>
  <w:style w:type="paragraph" w:styleId="Textodebloque">
    <w:name w:val="Block Text"/>
    <w:basedOn w:val="Normal"/>
    <w:rsid w:val="0006480B"/>
    <w:pPr>
      <w:tabs>
        <w:tab w:val="left" w:pos="-284"/>
        <w:tab w:val="left" w:pos="1985"/>
        <w:tab w:val="left" w:pos="9498"/>
      </w:tabs>
      <w:overflowPunct w:val="0"/>
      <w:autoSpaceDE w:val="0"/>
      <w:autoSpaceDN w:val="0"/>
      <w:adjustRightInd w:val="0"/>
      <w:ind w:left="601" w:right="-25" w:hanging="601"/>
      <w:jc w:val="both"/>
      <w:textAlignment w:val="baseline"/>
    </w:pPr>
    <w:rPr>
      <w:rFonts w:ascii="Arial" w:hAnsi="Arial"/>
      <w:sz w:val="22"/>
      <w:lang w:val="es-MX"/>
    </w:rPr>
  </w:style>
  <w:style w:type="character" w:customStyle="1" w:styleId="CarCar7">
    <w:name w:val="Car Car7"/>
    <w:basedOn w:val="Fuentedeprrafopredeter"/>
    <w:rsid w:val="0006480B"/>
    <w:rPr>
      <w:rFonts w:ascii="Arial" w:hAnsi="Arial" w:cs="Arial"/>
      <w:lang w:val="es-ES_tradnl" w:eastAsia="ar-SA" w:bidi="ar-SA"/>
    </w:rPr>
  </w:style>
  <w:style w:type="character" w:customStyle="1" w:styleId="CarCar12">
    <w:name w:val="Car Car12"/>
    <w:basedOn w:val="Fuentedeprrafopredeter"/>
    <w:rsid w:val="0006480B"/>
    <w:rPr>
      <w:sz w:val="24"/>
      <w:lang w:val="es-ES" w:eastAsia="ar-SA" w:bidi="ar-SA"/>
    </w:rPr>
  </w:style>
  <w:style w:type="character" w:customStyle="1" w:styleId="CharacterStyle1">
    <w:name w:val="Character Style 1"/>
    <w:rsid w:val="0006480B"/>
    <w:rPr>
      <w:rFonts w:ascii="Arial" w:hAnsi="Arial"/>
      <w:sz w:val="24"/>
    </w:rPr>
  </w:style>
  <w:style w:type="paragraph" w:customStyle="1" w:styleId="Prrafodelista1">
    <w:name w:val="Párrafo de lista1"/>
    <w:basedOn w:val="Normal"/>
    <w:rsid w:val="0006480B"/>
    <w:pPr>
      <w:suppressAutoHyphens/>
      <w:ind w:left="708"/>
    </w:pPr>
    <w:rPr>
      <w:rFonts w:eastAsia="Calibri"/>
      <w:szCs w:val="20"/>
      <w:lang w:eastAsia="ar-SA"/>
    </w:rPr>
  </w:style>
  <w:style w:type="paragraph" w:customStyle="1" w:styleId="Prrafodelista10">
    <w:name w:val="Párrafo de lista1"/>
    <w:basedOn w:val="Normal"/>
    <w:uiPriority w:val="99"/>
    <w:qFormat/>
    <w:rsid w:val="0006480B"/>
    <w:pPr>
      <w:ind w:left="720"/>
    </w:pPr>
    <w:rPr>
      <w:lang w:val="es-MX" w:eastAsia="ar-SA"/>
    </w:rPr>
  </w:style>
  <w:style w:type="paragraph" w:customStyle="1" w:styleId="Style3">
    <w:name w:val="Style 3"/>
    <w:rsid w:val="0006480B"/>
    <w:pPr>
      <w:widowControl w:val="0"/>
      <w:autoSpaceDE w:val="0"/>
      <w:autoSpaceDN w:val="0"/>
      <w:spacing w:before="288"/>
      <w:ind w:right="72"/>
      <w:jc w:val="both"/>
    </w:pPr>
    <w:rPr>
      <w:rFonts w:ascii="Arial" w:hAnsi="Arial" w:cs="Arial"/>
      <w:sz w:val="24"/>
      <w:szCs w:val="24"/>
      <w:lang w:val="en-US" w:eastAsia="es-ES"/>
    </w:rPr>
  </w:style>
  <w:style w:type="paragraph" w:customStyle="1" w:styleId="Style1">
    <w:name w:val="Style 1"/>
    <w:rsid w:val="0006480B"/>
    <w:pPr>
      <w:widowControl w:val="0"/>
      <w:autoSpaceDE w:val="0"/>
      <w:autoSpaceDN w:val="0"/>
      <w:adjustRightInd w:val="0"/>
    </w:pPr>
    <w:rPr>
      <w:lang w:val="en-U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06480B"/>
    <w:pPr>
      <w:spacing w:after="160" w:line="240" w:lineRule="exact"/>
    </w:pPr>
    <w:rPr>
      <w:rFonts w:ascii="Tahoma" w:hAnsi="Tahoma"/>
      <w:sz w:val="20"/>
      <w:szCs w:val="20"/>
      <w:lang w:val="en-US" w:eastAsia="en-US"/>
    </w:rPr>
  </w:style>
  <w:style w:type="character" w:customStyle="1" w:styleId="Hipervnculo2">
    <w:name w:val="Hipervínculo2"/>
    <w:basedOn w:val="Fuentedeprrafopredeter"/>
    <w:rsid w:val="0006480B"/>
    <w:rPr>
      <w:color w:val="0000FF"/>
      <w:u w:val="single"/>
    </w:rPr>
  </w:style>
  <w:style w:type="character" w:customStyle="1" w:styleId="Ttulo5Car">
    <w:name w:val="Título 5 Car"/>
    <w:basedOn w:val="Fuentedeprrafopredeter"/>
    <w:link w:val="Ttulo5"/>
    <w:rsid w:val="0006480B"/>
    <w:rPr>
      <w:rFonts w:ascii="Arial" w:hAnsi="Arial"/>
      <w:sz w:val="22"/>
      <w:lang w:val="es-ES_tradnl" w:eastAsia="es-ES"/>
    </w:rPr>
  </w:style>
  <w:style w:type="character" w:customStyle="1" w:styleId="PiedepginaCar">
    <w:name w:val="Pie de página Car"/>
    <w:basedOn w:val="Fuentedeprrafopredeter"/>
    <w:link w:val="Piedepgina"/>
    <w:rsid w:val="0006480B"/>
    <w:rPr>
      <w:lang w:val="es-ES_tradnl" w:eastAsia="es-ES"/>
    </w:rPr>
  </w:style>
  <w:style w:type="paragraph" w:customStyle="1" w:styleId="Sangra2detindependiente4">
    <w:name w:val="Sangría 2 de t. independiente4"/>
    <w:basedOn w:val="Normal"/>
    <w:rsid w:val="0006480B"/>
    <w:pPr>
      <w:suppressAutoHyphens/>
      <w:overflowPunct w:val="0"/>
      <w:autoSpaceDE w:val="0"/>
      <w:spacing w:before="100"/>
      <w:ind w:left="1985"/>
      <w:jc w:val="both"/>
      <w:textAlignment w:val="baseline"/>
    </w:pPr>
    <w:rPr>
      <w:rFonts w:ascii="Arial" w:hAnsi="Arial"/>
      <w:sz w:val="22"/>
      <w:szCs w:val="20"/>
      <w:lang w:eastAsia="ar-SA"/>
    </w:rPr>
  </w:style>
  <w:style w:type="character" w:customStyle="1" w:styleId="Ttulo9Car">
    <w:name w:val="Título 9 Car"/>
    <w:basedOn w:val="Fuentedeprrafopredeter"/>
    <w:link w:val="Ttulo9"/>
    <w:rsid w:val="0006480B"/>
    <w:rPr>
      <w:rFonts w:ascii="Arial" w:hAnsi="Arial"/>
      <w:i/>
      <w:sz w:val="18"/>
      <w:lang w:val="es-ES_tradnl" w:eastAsia="es-ES"/>
    </w:rPr>
  </w:style>
  <w:style w:type="paragraph" w:customStyle="1" w:styleId="Textoindependiente23">
    <w:name w:val="Texto independiente 23"/>
    <w:basedOn w:val="Normal"/>
    <w:rsid w:val="0006480B"/>
    <w:pPr>
      <w:widowControl w:val="0"/>
      <w:suppressAutoHyphens/>
      <w:overflowPunct w:val="0"/>
      <w:autoSpaceDE w:val="0"/>
      <w:jc w:val="both"/>
      <w:textAlignment w:val="baseline"/>
    </w:pPr>
    <w:rPr>
      <w:rFonts w:ascii="Arial" w:hAnsi="Arial"/>
      <w:sz w:val="20"/>
      <w:szCs w:val="20"/>
      <w:lang w:eastAsia="ar-SA"/>
    </w:rPr>
  </w:style>
  <w:style w:type="character" w:customStyle="1" w:styleId="Textoindependiente3Car">
    <w:name w:val="Texto independiente 3 Car"/>
    <w:basedOn w:val="Fuentedeprrafopredeter"/>
    <w:link w:val="Textoindependiente3"/>
    <w:rsid w:val="0006480B"/>
    <w:rPr>
      <w:rFonts w:ascii="Arial" w:hAnsi="Arial" w:cs="Arial"/>
      <w:lang w:val="es-ES_tradnl" w:eastAsia="es-ES"/>
    </w:rPr>
  </w:style>
  <w:style w:type="character" w:customStyle="1" w:styleId="TtuloCar">
    <w:name w:val="Título Car"/>
    <w:basedOn w:val="Fuentedeprrafopredeter"/>
    <w:link w:val="Ttulo"/>
    <w:rsid w:val="0006480B"/>
    <w:rPr>
      <w:rFonts w:ascii="Arial" w:hAnsi="Arial"/>
      <w:b/>
      <w:bCs/>
      <w:sz w:val="24"/>
      <w:lang w:val="es-ES_tradnl" w:eastAsia="es-ES"/>
    </w:rPr>
  </w:style>
  <w:style w:type="character" w:customStyle="1" w:styleId="Sangra3detindependienteCar">
    <w:name w:val="Sangría 3 de t. independiente Car"/>
    <w:basedOn w:val="Fuentedeprrafopredeter"/>
    <w:link w:val="Sangra3detindependiente"/>
    <w:rsid w:val="0006480B"/>
    <w:rPr>
      <w:rFonts w:ascii="Arial" w:hAnsi="Arial" w:cs="Arial"/>
      <w:lang w:val="es-ES_tradnl" w:eastAsia="es-ES"/>
    </w:rPr>
  </w:style>
  <w:style w:type="character" w:customStyle="1" w:styleId="Ttulo2Car">
    <w:name w:val="Título 2 Car"/>
    <w:basedOn w:val="Fuentedeprrafopredeter"/>
    <w:link w:val="Ttulo2"/>
    <w:rsid w:val="0006480B"/>
    <w:rPr>
      <w:rFonts w:ascii="Arial" w:hAnsi="Arial" w:cs="Arial"/>
      <w:b/>
      <w:bCs/>
      <w:color w:val="000000"/>
      <w:sz w:val="16"/>
      <w:szCs w:val="16"/>
      <w:lang w:val="es-ES_tradnl" w:eastAsia="es-ES"/>
    </w:rPr>
  </w:style>
</w:styles>
</file>

<file path=word/webSettings.xml><?xml version="1.0" encoding="utf-8"?>
<w:webSettings xmlns:r="http://schemas.openxmlformats.org/officeDocument/2006/relationships" xmlns:w="http://schemas.openxmlformats.org/wordprocessingml/2006/main">
  <w:divs>
    <w:div w:id="71969938">
      <w:bodyDiv w:val="1"/>
      <w:marLeft w:val="0"/>
      <w:marRight w:val="0"/>
      <w:marTop w:val="0"/>
      <w:marBottom w:val="0"/>
      <w:divBdr>
        <w:top w:val="none" w:sz="0" w:space="0" w:color="auto"/>
        <w:left w:val="none" w:sz="0" w:space="0" w:color="auto"/>
        <w:bottom w:val="none" w:sz="0" w:space="0" w:color="auto"/>
        <w:right w:val="none" w:sz="0" w:space="0" w:color="auto"/>
      </w:divBdr>
    </w:div>
    <w:div w:id="1171022118">
      <w:bodyDiv w:val="1"/>
      <w:marLeft w:val="0"/>
      <w:marRight w:val="0"/>
      <w:marTop w:val="0"/>
      <w:marBottom w:val="0"/>
      <w:divBdr>
        <w:top w:val="none" w:sz="0" w:space="0" w:color="auto"/>
        <w:left w:val="none" w:sz="0" w:space="0" w:color="auto"/>
        <w:bottom w:val="none" w:sz="0" w:space="0" w:color="auto"/>
        <w:right w:val="none" w:sz="0" w:space="0" w:color="auto"/>
      </w:divBdr>
    </w:div>
    <w:div w:id="1351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net.gob.mx/" TargetMode="External"/><Relationship Id="rId13" Type="http://schemas.openxmlformats.org/officeDocument/2006/relationships/hyperlink" Target="mailto:compranet@funcionpublica.gob.mx"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elipe.ramirezmo@imss.gob.m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imss.gob.mx/?P=provinf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ortal.salud.gob.mx/contenidos/inicio/buscador.html?cx=006066805217294413199%3A__yusp2yqgg&amp;cof=FORID%3A11&amp;q=farmacopea&amp;busca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ortal.salud.gob.mx/contenidos/inicio/buscador.html?cx=006066805217294413199%3A__yusp2yqgg&amp;cof=FORID%3A11&amp;q=farmacopea&amp;busca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705B1-AD9D-4F15-92A2-A6102F1C5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42</Pages>
  <Words>15013</Words>
  <Characters>82572</Characters>
  <Application>Microsoft Office Word</Application>
  <DocSecurity>0</DocSecurity>
  <Lines>688</Lines>
  <Paragraphs>194</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IMSS</Company>
  <LinksUpToDate>false</LinksUpToDate>
  <CharactersWithSpaces>97391</CharactersWithSpaces>
  <SharedDoc>false</SharedDoc>
  <HLinks>
    <vt:vector size="42" baseType="variant">
      <vt:variant>
        <vt:i4>3932208</vt:i4>
      </vt:variant>
      <vt:variant>
        <vt:i4>18</vt:i4>
      </vt:variant>
      <vt:variant>
        <vt:i4>0</vt:i4>
      </vt:variant>
      <vt:variant>
        <vt:i4>5</vt:i4>
      </vt:variant>
      <vt:variant>
        <vt:lpwstr>http://sai.imss.gob.mx/</vt:lpwstr>
      </vt:variant>
      <vt:variant>
        <vt:lpwstr/>
      </vt:variant>
      <vt:variant>
        <vt:i4>6684698</vt:i4>
      </vt:variant>
      <vt:variant>
        <vt:i4>15</vt:i4>
      </vt:variant>
      <vt:variant>
        <vt:i4>0</vt:i4>
      </vt:variant>
      <vt:variant>
        <vt:i4>5</vt:i4>
      </vt:variant>
      <vt:variant>
        <vt:lpwstr>mailto:compranet@funcionpublica.gob.mx</vt:lpwstr>
      </vt:variant>
      <vt:variant>
        <vt:lpwstr/>
      </vt:variant>
      <vt:variant>
        <vt:i4>46</vt:i4>
      </vt:variant>
      <vt:variant>
        <vt:i4>12</vt:i4>
      </vt:variant>
      <vt:variant>
        <vt:i4>0</vt:i4>
      </vt:variant>
      <vt:variant>
        <vt:i4>5</vt:i4>
      </vt:variant>
      <vt:variant>
        <vt:lpwstr>mailto:felipe.ramirezmo@imss.gob.mx</vt:lpwstr>
      </vt:variant>
      <vt:variant>
        <vt:lpwstr/>
      </vt:variant>
      <vt:variant>
        <vt:i4>3014752</vt:i4>
      </vt:variant>
      <vt:variant>
        <vt:i4>9</vt:i4>
      </vt:variant>
      <vt:variant>
        <vt:i4>0</vt:i4>
      </vt:variant>
      <vt:variant>
        <vt:i4>5</vt:i4>
      </vt:variant>
      <vt:variant>
        <vt:lpwstr>http://compras.imss.gob.mx/?P=provinfo</vt:lpwstr>
      </vt:variant>
      <vt:variant>
        <vt:lpwstr/>
      </vt:variant>
      <vt:variant>
        <vt:i4>6684734</vt:i4>
      </vt:variant>
      <vt:variant>
        <vt:i4>6</vt:i4>
      </vt:variant>
      <vt:variant>
        <vt:i4>0</vt:i4>
      </vt:variant>
      <vt:variant>
        <vt:i4>5</vt:i4>
      </vt:variant>
      <vt:variant>
        <vt:lpwstr>http://portal.salud.gob.mx/contenidos/inicio/buscador.html?cx=006066805217294413199%3A__yusp2yqgg&amp;cof=FORID%3A11&amp;q=farmacopea&amp;buscar=+</vt:lpwstr>
      </vt:variant>
      <vt:variant>
        <vt:lpwstr>436</vt:lpwstr>
      </vt:variant>
      <vt:variant>
        <vt:i4>6684734</vt:i4>
      </vt:variant>
      <vt:variant>
        <vt:i4>3</vt:i4>
      </vt:variant>
      <vt:variant>
        <vt:i4>0</vt:i4>
      </vt:variant>
      <vt:variant>
        <vt:i4>5</vt:i4>
      </vt:variant>
      <vt:variant>
        <vt:lpwstr>http://portal.salud.gob.mx/contenidos/inicio/buscador.html?cx=006066805217294413199%3A__yusp2yqgg&amp;cof=FORID%3A11&amp;q=farmacopea&amp;buscar=+</vt:lpwstr>
      </vt:variant>
      <vt:variant>
        <vt:lpwstr>436</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subject/>
  <dc:creator>M.Reza</dc:creator>
  <cp:keywords/>
  <cp:lastModifiedBy>Sara Yañez Vázquez</cp:lastModifiedBy>
  <cp:revision>30</cp:revision>
  <cp:lastPrinted>2014-02-07T17:59:00Z</cp:lastPrinted>
  <dcterms:created xsi:type="dcterms:W3CDTF">2013-05-27T13:22:00Z</dcterms:created>
  <dcterms:modified xsi:type="dcterms:W3CDTF">2014-02-07T21:06:00Z</dcterms:modified>
</cp:coreProperties>
</file>