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B11818" w:rsidRPr="00523A88" w:rsidRDefault="00B11818" w:rsidP="00B11818">
      <w:pPr>
        <w:jc w:val="center"/>
        <w:rPr>
          <w:rFonts w:ascii="Arial" w:hAnsi="Arial" w:cs="Arial"/>
          <w:b/>
          <w:bCs/>
          <w:sz w:val="32"/>
          <w:szCs w:val="32"/>
        </w:rPr>
      </w:pPr>
      <w:r w:rsidRPr="00523A88">
        <w:rPr>
          <w:rFonts w:ascii="Arial" w:hAnsi="Arial" w:cs="Arial"/>
          <w:b/>
          <w:bCs/>
          <w:sz w:val="32"/>
          <w:szCs w:val="32"/>
        </w:rPr>
        <w:t>INSTITUTO MEXICANO DEL SEGURO SOCIAL</w:t>
      </w:r>
    </w:p>
    <w:p w:rsidR="00B11818" w:rsidRPr="00523A88" w:rsidRDefault="00B11818" w:rsidP="00B11818">
      <w:pPr>
        <w:jc w:val="center"/>
        <w:rPr>
          <w:rFonts w:ascii="Arial" w:hAnsi="Arial" w:cs="Arial"/>
          <w:b/>
          <w:bCs/>
          <w:sz w:val="32"/>
          <w:szCs w:val="32"/>
        </w:rPr>
      </w:pPr>
      <w:r w:rsidRPr="00523A88">
        <w:rPr>
          <w:rFonts w:ascii="Arial" w:hAnsi="Arial" w:cs="Arial"/>
          <w:b/>
          <w:bCs/>
          <w:sz w:val="32"/>
          <w:szCs w:val="32"/>
        </w:rPr>
        <w:t>(IMSS)</w:t>
      </w:r>
    </w:p>
    <w:p w:rsidR="00B11818" w:rsidRPr="00523A88" w:rsidRDefault="00B11818" w:rsidP="00B11818">
      <w:pPr>
        <w:jc w:val="center"/>
        <w:rPr>
          <w:rFonts w:ascii="Arial" w:hAnsi="Arial" w:cs="Arial"/>
          <w:b/>
          <w:bCs/>
          <w:sz w:val="22"/>
          <w:szCs w:val="22"/>
        </w:rPr>
      </w:pPr>
    </w:p>
    <w:p w:rsidR="00B11818" w:rsidRPr="00523A88" w:rsidRDefault="00B11818" w:rsidP="00B11818">
      <w:pPr>
        <w:jc w:val="center"/>
        <w:rPr>
          <w:rFonts w:ascii="Arial" w:hAnsi="Arial" w:cs="Arial"/>
          <w:b/>
          <w:bCs/>
          <w:sz w:val="22"/>
          <w:szCs w:val="22"/>
        </w:rPr>
      </w:pPr>
    </w:p>
    <w:p w:rsidR="00B11818" w:rsidRPr="00523A88" w:rsidRDefault="00B11818" w:rsidP="00B11818">
      <w:pPr>
        <w:jc w:val="center"/>
        <w:rPr>
          <w:rFonts w:ascii="Arial" w:hAnsi="Arial" w:cs="Arial"/>
          <w:b/>
          <w:bCs/>
          <w:sz w:val="22"/>
          <w:szCs w:val="22"/>
        </w:rPr>
      </w:pPr>
    </w:p>
    <w:p w:rsidR="00B11818" w:rsidRDefault="00B11818" w:rsidP="00B11818">
      <w:pPr>
        <w:jc w:val="center"/>
        <w:rPr>
          <w:rFonts w:ascii="Arial" w:hAnsi="Arial" w:cs="Arial"/>
          <w:b/>
          <w:bCs/>
          <w:sz w:val="22"/>
          <w:szCs w:val="22"/>
        </w:rPr>
      </w:pPr>
    </w:p>
    <w:p w:rsidR="00DA6FC3" w:rsidRDefault="00DA6FC3" w:rsidP="00B11818">
      <w:pPr>
        <w:jc w:val="center"/>
        <w:rPr>
          <w:rFonts w:ascii="Arial" w:hAnsi="Arial" w:cs="Arial"/>
          <w:b/>
          <w:bCs/>
          <w:sz w:val="22"/>
          <w:szCs w:val="22"/>
        </w:rPr>
      </w:pPr>
    </w:p>
    <w:p w:rsidR="00B11818" w:rsidRPr="00523A88" w:rsidRDefault="00B11818" w:rsidP="00B11818">
      <w:pPr>
        <w:jc w:val="center"/>
        <w:rPr>
          <w:rFonts w:ascii="Arial" w:hAnsi="Arial" w:cs="Arial"/>
          <w:b/>
          <w:bCs/>
          <w:sz w:val="22"/>
          <w:szCs w:val="22"/>
        </w:rPr>
      </w:pPr>
    </w:p>
    <w:p w:rsidR="00766094" w:rsidRPr="008D213B" w:rsidRDefault="00766094" w:rsidP="00766094">
      <w:pPr>
        <w:jc w:val="center"/>
        <w:rPr>
          <w:rFonts w:ascii="Arial" w:hAnsi="Arial" w:cs="Arial"/>
          <w:b/>
          <w:bCs/>
          <w:sz w:val="20"/>
        </w:rPr>
      </w:pPr>
      <w:r w:rsidRPr="008D213B">
        <w:rPr>
          <w:rFonts w:ascii="Arial" w:hAnsi="Arial" w:cs="Arial"/>
          <w:b/>
          <w:bCs/>
          <w:sz w:val="20"/>
        </w:rPr>
        <w:t>UNIDAD MEDICA DE ALTA ESPECIALIDAD DEL CENTRO MEDICO N</w:t>
      </w:r>
      <w:r>
        <w:rPr>
          <w:rFonts w:ascii="Arial" w:hAnsi="Arial" w:cs="Arial"/>
          <w:b/>
          <w:bCs/>
          <w:sz w:val="20"/>
        </w:rPr>
        <w:t xml:space="preserve">ACIONAL IGNACIO GARCIA </w:t>
      </w:r>
      <w:proofErr w:type="spellStart"/>
      <w:r>
        <w:rPr>
          <w:rFonts w:ascii="Arial" w:hAnsi="Arial" w:cs="Arial"/>
          <w:b/>
          <w:bCs/>
          <w:sz w:val="20"/>
        </w:rPr>
        <w:t>TELLEZ</w:t>
      </w:r>
      <w:proofErr w:type="spellEnd"/>
      <w:r>
        <w:rPr>
          <w:rFonts w:ascii="Arial" w:hAnsi="Arial" w:cs="Arial"/>
          <w:b/>
          <w:bCs/>
          <w:sz w:val="20"/>
        </w:rPr>
        <w:t xml:space="preserve"> MÉRIDA YUCATÁ</w:t>
      </w:r>
      <w:r w:rsidRPr="008D213B">
        <w:rPr>
          <w:rFonts w:ascii="Arial" w:hAnsi="Arial" w:cs="Arial"/>
          <w:b/>
          <w:bCs/>
          <w:sz w:val="20"/>
        </w:rPr>
        <w:t xml:space="preserve">N POR CONDUCTO DE </w:t>
      </w:r>
      <w:smartTag w:uri="urn:schemas-microsoft-com:office:smarttags" w:element="PersonName">
        <w:smartTagPr>
          <w:attr w:name="ProductID" w:val="LA DIRECCION ADMINISTRATIVA"/>
        </w:smartTagPr>
        <w:r w:rsidRPr="008D213B">
          <w:rPr>
            <w:rFonts w:ascii="Arial" w:hAnsi="Arial" w:cs="Arial"/>
            <w:b/>
            <w:bCs/>
            <w:sz w:val="20"/>
          </w:rPr>
          <w:t xml:space="preserve">LA </w:t>
        </w:r>
        <w:proofErr w:type="spellStart"/>
        <w:r w:rsidRPr="008D213B">
          <w:rPr>
            <w:rFonts w:ascii="Arial" w:hAnsi="Arial" w:cs="Arial"/>
            <w:b/>
            <w:bCs/>
            <w:sz w:val="20"/>
          </w:rPr>
          <w:t>DIRECCION</w:t>
        </w:r>
        <w:proofErr w:type="spellEnd"/>
        <w:r w:rsidRPr="008D213B">
          <w:rPr>
            <w:rFonts w:ascii="Arial" w:hAnsi="Arial" w:cs="Arial"/>
            <w:b/>
            <w:bCs/>
            <w:sz w:val="20"/>
          </w:rPr>
          <w:t xml:space="preserve"> ADMINISTRATIVA</w:t>
        </w:r>
      </w:smartTag>
      <w:r w:rsidRPr="008D213B">
        <w:rPr>
          <w:rFonts w:ascii="Arial" w:hAnsi="Arial" w:cs="Arial"/>
          <w:b/>
          <w:bCs/>
          <w:sz w:val="20"/>
        </w:rPr>
        <w:t xml:space="preserve"> DEPARTAMENTO DE ABASTECIMIENTO UBICADA EN CALLE 41 CON NÚMERO 439 POR 34 EX TERRENOS EL </w:t>
      </w:r>
      <w:proofErr w:type="spellStart"/>
      <w:r w:rsidRPr="008D213B">
        <w:rPr>
          <w:rFonts w:ascii="Arial" w:hAnsi="Arial" w:cs="Arial"/>
          <w:b/>
          <w:bCs/>
          <w:sz w:val="20"/>
        </w:rPr>
        <w:t>FENIX</w:t>
      </w:r>
      <w:proofErr w:type="spellEnd"/>
      <w:r w:rsidRPr="008D213B">
        <w:rPr>
          <w:rFonts w:ascii="Arial" w:hAnsi="Arial" w:cs="Arial"/>
          <w:b/>
          <w:bCs/>
          <w:sz w:val="20"/>
        </w:rPr>
        <w:t xml:space="preserve"> COLONIA INDUSTRIAL, C.P. 97150 DE </w:t>
      </w:r>
      <w:smartTag w:uri="urn:schemas-microsoft-com:office:smarttags" w:element="PersonName">
        <w:smartTagPr>
          <w:attr w:name="ProductID" w:val="LA CIUDAD DE"/>
        </w:smartTagPr>
        <w:r w:rsidRPr="008D213B">
          <w:rPr>
            <w:rFonts w:ascii="Arial" w:hAnsi="Arial" w:cs="Arial"/>
            <w:b/>
            <w:bCs/>
            <w:sz w:val="20"/>
          </w:rPr>
          <w:t>LA CIUDAD DE</w:t>
        </w:r>
      </w:smartTag>
      <w:r w:rsidRPr="008D213B">
        <w:rPr>
          <w:rFonts w:ascii="Arial" w:hAnsi="Arial" w:cs="Arial"/>
          <w:b/>
          <w:bCs/>
          <w:sz w:val="20"/>
        </w:rPr>
        <w:t xml:space="preserve"> MÉRIDA, YUCATÁN, TELÉFONO Y FAX  01 (999) 9-22-56-56 EXT 61623.</w:t>
      </w:r>
    </w:p>
    <w:p w:rsidR="00B11818" w:rsidRPr="00523A88" w:rsidRDefault="00B11818" w:rsidP="00B11818">
      <w:pPr>
        <w:jc w:val="center"/>
        <w:rPr>
          <w:rFonts w:ascii="Arial" w:hAnsi="Arial" w:cs="Arial"/>
          <w:b/>
          <w:bCs/>
          <w:i/>
          <w:sz w:val="22"/>
          <w:szCs w:val="22"/>
          <w:u w:val="single"/>
        </w:rPr>
      </w:pPr>
    </w:p>
    <w:p w:rsidR="00B11818" w:rsidRPr="00523A88" w:rsidRDefault="00B11818" w:rsidP="00B11818">
      <w:pPr>
        <w:jc w:val="center"/>
        <w:rPr>
          <w:rFonts w:ascii="Arial" w:hAnsi="Arial" w:cs="Arial"/>
          <w:b/>
          <w:bCs/>
          <w:sz w:val="22"/>
          <w:szCs w:val="22"/>
        </w:rPr>
      </w:pPr>
    </w:p>
    <w:p w:rsidR="00B11818" w:rsidRPr="00523A88" w:rsidRDefault="00B11818" w:rsidP="00B11818">
      <w:pPr>
        <w:jc w:val="center"/>
        <w:rPr>
          <w:rFonts w:ascii="Arial" w:hAnsi="Arial" w:cs="Arial"/>
          <w:b/>
          <w:bCs/>
          <w:sz w:val="22"/>
          <w:szCs w:val="22"/>
        </w:rPr>
      </w:pPr>
    </w:p>
    <w:p w:rsidR="00B11818" w:rsidRPr="00523A88" w:rsidRDefault="00B11818" w:rsidP="00B11818">
      <w:pPr>
        <w:jc w:val="center"/>
        <w:rPr>
          <w:rFonts w:ascii="Arial" w:hAnsi="Arial" w:cs="Arial"/>
          <w:b/>
          <w:bCs/>
          <w:sz w:val="22"/>
          <w:szCs w:val="22"/>
        </w:rPr>
      </w:pPr>
    </w:p>
    <w:p w:rsidR="00B11818" w:rsidRPr="00523A88" w:rsidRDefault="00B11818" w:rsidP="00B11818">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D31524" w:rsidRDefault="00CE553D" w:rsidP="001E2029">
      <w:pPr>
        <w:jc w:val="center"/>
        <w:rPr>
          <w:rFonts w:ascii="Arial" w:hAnsi="Arial" w:cs="Arial"/>
          <w:b/>
          <w:bCs/>
          <w:sz w:val="32"/>
          <w:szCs w:val="32"/>
        </w:rPr>
      </w:pPr>
      <w:r w:rsidRPr="00F82A08">
        <w:rPr>
          <w:rFonts w:ascii="Arial" w:hAnsi="Arial" w:cs="Arial"/>
          <w:b/>
          <w:bCs/>
          <w:sz w:val="32"/>
          <w:szCs w:val="32"/>
        </w:rPr>
        <w:t xml:space="preserve">INVITACIÓN A CUANDO MENOS </w:t>
      </w:r>
      <w:r w:rsidR="00893FE3">
        <w:rPr>
          <w:rFonts w:ascii="Arial" w:hAnsi="Arial" w:cs="Arial"/>
          <w:b/>
          <w:bCs/>
          <w:sz w:val="32"/>
          <w:szCs w:val="32"/>
        </w:rPr>
        <w:t>TRES</w:t>
      </w:r>
      <w:r w:rsidRPr="00F82A08">
        <w:rPr>
          <w:rFonts w:ascii="Arial" w:hAnsi="Arial" w:cs="Arial"/>
          <w:b/>
          <w:bCs/>
          <w:sz w:val="32"/>
          <w:szCs w:val="32"/>
        </w:rPr>
        <w:t xml:space="preserve"> PERSONAS</w:t>
      </w:r>
      <w:r w:rsidR="00B52568">
        <w:rPr>
          <w:rFonts w:ascii="Arial" w:hAnsi="Arial" w:cs="Arial"/>
          <w:b/>
          <w:bCs/>
          <w:sz w:val="32"/>
          <w:szCs w:val="32"/>
        </w:rPr>
        <w:t xml:space="preserve"> NACIONAL</w:t>
      </w:r>
    </w:p>
    <w:p w:rsidR="00893FE3" w:rsidRPr="00F82A08" w:rsidRDefault="00893FE3" w:rsidP="001E2029">
      <w:pPr>
        <w:jc w:val="center"/>
        <w:rPr>
          <w:rFonts w:ascii="Arial" w:hAnsi="Arial" w:cs="Arial"/>
          <w:b/>
          <w:bCs/>
          <w:sz w:val="32"/>
          <w:szCs w:val="32"/>
        </w:rPr>
      </w:pPr>
      <w:r>
        <w:rPr>
          <w:rFonts w:ascii="Arial" w:hAnsi="Arial" w:cs="Arial"/>
          <w:b/>
          <w:bCs/>
          <w:sz w:val="32"/>
          <w:szCs w:val="32"/>
        </w:rPr>
        <w:t>NUMERO</w:t>
      </w:r>
    </w:p>
    <w:p w:rsidR="001E2029" w:rsidRPr="00D31524" w:rsidRDefault="005704B4" w:rsidP="001E2029">
      <w:pPr>
        <w:jc w:val="center"/>
        <w:rPr>
          <w:rFonts w:ascii="Arial" w:hAnsi="Arial" w:cs="Arial"/>
          <w:b/>
          <w:bCs/>
          <w:sz w:val="28"/>
          <w:szCs w:val="28"/>
        </w:rPr>
      </w:pPr>
      <w:r w:rsidRPr="00CB1376">
        <w:rPr>
          <w:rFonts w:ascii="Arial" w:hAnsi="Arial" w:cs="Arial"/>
          <w:b/>
          <w:bCs/>
          <w:sz w:val="32"/>
          <w:szCs w:val="32"/>
        </w:rPr>
        <w:t>I</w:t>
      </w:r>
      <w:r w:rsidR="00817835" w:rsidRPr="00CB1376">
        <w:rPr>
          <w:rFonts w:ascii="Arial" w:hAnsi="Arial" w:cs="Arial"/>
          <w:b/>
          <w:bCs/>
          <w:sz w:val="32"/>
          <w:szCs w:val="32"/>
        </w:rPr>
        <w:t>A-019GYR067-</w:t>
      </w:r>
      <w:r w:rsidR="00F82A08" w:rsidRPr="00CB1376">
        <w:rPr>
          <w:rFonts w:ascii="Arial" w:hAnsi="Arial" w:cs="Arial"/>
          <w:b/>
          <w:bCs/>
          <w:sz w:val="32"/>
          <w:szCs w:val="32"/>
        </w:rPr>
        <w:t>N</w:t>
      </w:r>
      <w:r w:rsidR="00A47EC5" w:rsidRPr="00CB1376">
        <w:rPr>
          <w:rFonts w:ascii="Arial" w:hAnsi="Arial" w:cs="Arial"/>
          <w:b/>
          <w:bCs/>
          <w:sz w:val="32"/>
          <w:szCs w:val="32"/>
        </w:rPr>
        <w:t>153</w:t>
      </w:r>
      <w:r w:rsidR="00817835" w:rsidRPr="00CB1376">
        <w:rPr>
          <w:rFonts w:ascii="Arial" w:hAnsi="Arial" w:cs="Arial"/>
          <w:b/>
          <w:bCs/>
          <w:sz w:val="32"/>
          <w:szCs w:val="32"/>
        </w:rPr>
        <w:t>-201</w:t>
      </w:r>
      <w:r w:rsidR="00CE553D" w:rsidRPr="00CB1376">
        <w:rPr>
          <w:rFonts w:ascii="Arial" w:hAnsi="Arial" w:cs="Arial"/>
          <w:b/>
          <w:bCs/>
          <w:sz w:val="32"/>
          <w:szCs w:val="32"/>
        </w:rPr>
        <w:t>5</w:t>
      </w:r>
    </w:p>
    <w:p w:rsidR="001E2029" w:rsidRPr="00675E76" w:rsidRDefault="001E2029" w:rsidP="001E2029">
      <w:pPr>
        <w:jc w:val="center"/>
        <w:rPr>
          <w:rFonts w:ascii="Arial" w:hAnsi="Arial" w:cs="Arial"/>
          <w:b/>
          <w:bCs/>
          <w:sz w:val="32"/>
          <w:szCs w:val="32"/>
        </w:rPr>
      </w:pPr>
    </w:p>
    <w:p w:rsidR="001E2029" w:rsidRPr="00675E76" w:rsidRDefault="006805B5" w:rsidP="0068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340"/>
        <w:jc w:val="center"/>
        <w:rPr>
          <w:rFonts w:ascii="Arial" w:hAnsi="Arial" w:cs="Arial"/>
          <w:b/>
          <w:bCs/>
          <w:sz w:val="22"/>
          <w:szCs w:val="22"/>
        </w:rPr>
      </w:pPr>
      <w:r w:rsidRPr="00A31D08">
        <w:rPr>
          <w:rFonts w:ascii="Arial" w:hAnsi="Arial" w:cs="Arial"/>
          <w:b/>
          <w:bCs/>
          <w:sz w:val="32"/>
          <w:szCs w:val="32"/>
        </w:rPr>
        <w:t>CONTRATACIÓN DE SERVICIO</w:t>
      </w:r>
      <w:r>
        <w:rPr>
          <w:rFonts w:ascii="Arial" w:hAnsi="Arial" w:cs="Arial"/>
          <w:b/>
          <w:bCs/>
          <w:sz w:val="32"/>
          <w:szCs w:val="32"/>
        </w:rPr>
        <w:t>S</w:t>
      </w:r>
      <w:r w:rsidRPr="00A31D08">
        <w:rPr>
          <w:rFonts w:ascii="Arial" w:hAnsi="Arial" w:cs="Arial"/>
          <w:b/>
          <w:bCs/>
          <w:sz w:val="32"/>
          <w:szCs w:val="32"/>
        </w:rPr>
        <w:t xml:space="preserve"> </w:t>
      </w:r>
      <w:proofErr w:type="spellStart"/>
      <w:r w:rsidRPr="006805B5">
        <w:rPr>
          <w:rFonts w:ascii="Arial" w:hAnsi="Arial" w:cs="Arial"/>
          <w:b/>
          <w:bCs/>
          <w:sz w:val="32"/>
          <w:szCs w:val="32"/>
        </w:rPr>
        <w:t>NEURONAVEGADOR</w:t>
      </w:r>
      <w:proofErr w:type="spellEnd"/>
      <w:r w:rsidRPr="006805B5">
        <w:rPr>
          <w:rFonts w:ascii="Arial" w:hAnsi="Arial" w:cs="Arial"/>
          <w:b/>
          <w:bCs/>
          <w:sz w:val="32"/>
          <w:szCs w:val="32"/>
        </w:rPr>
        <w:t xml:space="preserve"> Y ASPIRADOR ULTRASÓNICO</w:t>
      </w:r>
      <w:r>
        <w:rPr>
          <w:rFonts w:ascii="Arial" w:hAnsi="Arial" w:cs="Arial"/>
          <w:b/>
          <w:bCs/>
          <w:sz w:val="32"/>
          <w:szCs w:val="32"/>
        </w:rPr>
        <w:t>.</w:t>
      </w:r>
    </w:p>
    <w:p w:rsidR="006805B5" w:rsidRDefault="006805B5" w:rsidP="00CC452D">
      <w:pPr>
        <w:jc w:val="center"/>
        <w:rPr>
          <w:rFonts w:ascii="Arial" w:hAnsi="Arial" w:cs="Arial"/>
          <w:b/>
          <w:bCs/>
          <w:sz w:val="32"/>
          <w:szCs w:val="32"/>
        </w:rPr>
      </w:pPr>
    </w:p>
    <w:p w:rsidR="001E2029" w:rsidRPr="00675E76" w:rsidRDefault="001E2029" w:rsidP="00CC452D">
      <w:pPr>
        <w:jc w:val="center"/>
        <w:rPr>
          <w:rFonts w:ascii="Arial" w:hAnsi="Arial" w:cs="Arial"/>
          <w:b/>
          <w:bCs/>
          <w:sz w:val="32"/>
          <w:szCs w:val="32"/>
        </w:rPr>
      </w:pPr>
      <w:r w:rsidRPr="00675E76">
        <w:rPr>
          <w:rFonts w:ascii="Arial" w:hAnsi="Arial" w:cs="Arial"/>
          <w:b/>
          <w:bCs/>
          <w:sz w:val="32"/>
          <w:szCs w:val="32"/>
        </w:rPr>
        <w:t>(</w:t>
      </w:r>
      <w:r w:rsidR="00CC452D">
        <w:rPr>
          <w:rFonts w:ascii="Arial" w:hAnsi="Arial" w:cs="Arial"/>
          <w:b/>
          <w:bCs/>
          <w:sz w:val="32"/>
          <w:szCs w:val="32"/>
        </w:rPr>
        <w:t>ELECTRÓNICA</w:t>
      </w:r>
      <w:r w:rsidRPr="00675E76">
        <w:rPr>
          <w:rFonts w:ascii="Arial" w:hAnsi="Arial" w:cs="Arial"/>
          <w:b/>
          <w:bCs/>
          <w:sz w:val="32"/>
          <w:szCs w:val="32"/>
        </w:rPr>
        <w:t>)</w:t>
      </w: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1E2029" w:rsidRPr="00675E76" w:rsidRDefault="001E2029" w:rsidP="001E2029">
      <w:pPr>
        <w:jc w:val="center"/>
        <w:rPr>
          <w:rFonts w:ascii="Arial" w:hAnsi="Arial" w:cs="Arial"/>
          <w:b/>
          <w:bCs/>
          <w:sz w:val="22"/>
          <w:szCs w:val="22"/>
        </w:rPr>
      </w:pPr>
    </w:p>
    <w:p w:rsidR="008539BF" w:rsidRDefault="008539BF" w:rsidP="00975D91">
      <w:pPr>
        <w:jc w:val="right"/>
        <w:rPr>
          <w:rFonts w:ascii="Arial" w:hAnsi="Arial" w:cs="Arial"/>
          <w:b/>
          <w:bCs/>
          <w:sz w:val="22"/>
          <w:szCs w:val="22"/>
        </w:rPr>
      </w:pPr>
    </w:p>
    <w:p w:rsidR="008539BF" w:rsidRDefault="008539BF" w:rsidP="00975D91">
      <w:pPr>
        <w:jc w:val="right"/>
        <w:rPr>
          <w:rFonts w:ascii="Arial" w:hAnsi="Arial" w:cs="Arial"/>
          <w:b/>
          <w:bCs/>
          <w:sz w:val="22"/>
          <w:szCs w:val="22"/>
        </w:rPr>
      </w:pPr>
    </w:p>
    <w:p w:rsidR="008539BF" w:rsidRDefault="008539BF" w:rsidP="00975D91">
      <w:pPr>
        <w:jc w:val="right"/>
        <w:rPr>
          <w:rFonts w:ascii="Arial" w:hAnsi="Arial" w:cs="Arial"/>
          <w:b/>
          <w:bCs/>
          <w:sz w:val="22"/>
          <w:szCs w:val="22"/>
        </w:rPr>
      </w:pPr>
    </w:p>
    <w:p w:rsidR="008539BF" w:rsidRDefault="008539BF" w:rsidP="00975D91">
      <w:pPr>
        <w:jc w:val="right"/>
        <w:rPr>
          <w:rFonts w:ascii="Arial" w:hAnsi="Arial" w:cs="Arial"/>
          <w:b/>
          <w:bCs/>
          <w:sz w:val="22"/>
          <w:szCs w:val="22"/>
        </w:rPr>
      </w:pPr>
    </w:p>
    <w:p w:rsidR="00975D91" w:rsidRPr="00675E76" w:rsidRDefault="006805B5" w:rsidP="00975D91">
      <w:pPr>
        <w:jc w:val="right"/>
        <w:rPr>
          <w:rFonts w:ascii="Arial" w:hAnsi="Arial" w:cs="Arial"/>
          <w:b/>
          <w:bCs/>
          <w:sz w:val="22"/>
          <w:szCs w:val="22"/>
        </w:rPr>
      </w:pPr>
      <w:r>
        <w:rPr>
          <w:rFonts w:ascii="Arial" w:hAnsi="Arial" w:cs="Arial"/>
          <w:b/>
          <w:bCs/>
          <w:sz w:val="22"/>
          <w:szCs w:val="22"/>
        </w:rPr>
        <w:t>SEPTIEMBRE</w:t>
      </w:r>
      <w:r w:rsidR="00975D91" w:rsidRPr="00675E76">
        <w:rPr>
          <w:rFonts w:ascii="Arial" w:hAnsi="Arial" w:cs="Arial"/>
          <w:b/>
          <w:bCs/>
          <w:sz w:val="22"/>
          <w:szCs w:val="22"/>
        </w:rPr>
        <w:t>, 201</w:t>
      </w:r>
      <w:r w:rsidR="00CE553D">
        <w:rPr>
          <w:rFonts w:ascii="Arial" w:hAnsi="Arial" w:cs="Arial"/>
          <w:b/>
          <w:bCs/>
          <w:sz w:val="22"/>
          <w:szCs w:val="22"/>
        </w:rPr>
        <w:t>5</w:t>
      </w:r>
    </w:p>
    <w:p w:rsidR="00A03C73" w:rsidRPr="00675E76" w:rsidRDefault="00A03C73">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975D91" w:rsidRPr="00675E76" w:rsidRDefault="00975D91">
      <w:pPr>
        <w:jc w:val="center"/>
        <w:rPr>
          <w:rFonts w:ascii="Arial" w:hAnsi="Arial" w:cs="Arial"/>
          <w:b/>
          <w:bCs/>
          <w:sz w:val="22"/>
          <w:szCs w:val="22"/>
        </w:rPr>
      </w:pPr>
    </w:p>
    <w:p w:rsidR="00481899" w:rsidRPr="00675E76" w:rsidRDefault="00481899" w:rsidP="00481899">
      <w:pPr>
        <w:jc w:val="center"/>
        <w:rPr>
          <w:rFonts w:ascii="Arial" w:hAnsi="Arial" w:cs="Arial"/>
          <w:b/>
          <w:bCs/>
          <w:sz w:val="22"/>
          <w:szCs w:val="22"/>
        </w:rPr>
      </w:pPr>
      <w:r w:rsidRPr="00675E76">
        <w:rPr>
          <w:rFonts w:ascii="Arial" w:hAnsi="Arial" w:cs="Arial"/>
          <w:b/>
          <w:bCs/>
          <w:sz w:val="22"/>
          <w:szCs w:val="22"/>
        </w:rPr>
        <w:t>P R E S E N T A C I O</w:t>
      </w:r>
      <w:r w:rsidR="00393D0B">
        <w:rPr>
          <w:rFonts w:ascii="Arial" w:hAnsi="Arial" w:cs="Arial"/>
          <w:b/>
          <w:bCs/>
          <w:sz w:val="22"/>
          <w:szCs w:val="22"/>
        </w:rPr>
        <w:t xml:space="preserve"> N</w:t>
      </w:r>
      <w:r w:rsidRPr="00675E76">
        <w:rPr>
          <w:rFonts w:ascii="Arial" w:hAnsi="Arial" w:cs="Arial"/>
          <w:b/>
          <w:bCs/>
          <w:sz w:val="22"/>
          <w:szCs w:val="22"/>
        </w:rPr>
        <w:t>:</w:t>
      </w:r>
    </w:p>
    <w:p w:rsidR="00481899" w:rsidRPr="00675E76" w:rsidRDefault="00481899" w:rsidP="00481899">
      <w:pPr>
        <w:jc w:val="center"/>
        <w:rPr>
          <w:rFonts w:ascii="Arial" w:hAnsi="Arial" w:cs="Arial"/>
          <w:b/>
          <w:bCs/>
          <w:sz w:val="22"/>
          <w:szCs w:val="22"/>
        </w:rPr>
      </w:pPr>
    </w:p>
    <w:p w:rsidR="00481899" w:rsidRPr="00675E76" w:rsidRDefault="00481899" w:rsidP="00481899">
      <w:pPr>
        <w:spacing w:line="192" w:lineRule="exact"/>
        <w:jc w:val="center"/>
        <w:rPr>
          <w:rFonts w:ascii="Arial" w:hAnsi="Arial" w:cs="Arial"/>
          <w:sz w:val="28"/>
          <w:szCs w:val="28"/>
        </w:rPr>
      </w:pPr>
    </w:p>
    <w:p w:rsidR="00481899" w:rsidRPr="00675E76" w:rsidRDefault="00481899" w:rsidP="00481899">
      <w:pPr>
        <w:spacing w:line="192" w:lineRule="exact"/>
        <w:jc w:val="center"/>
        <w:rPr>
          <w:rFonts w:ascii="Arial" w:hAnsi="Arial" w:cs="Arial"/>
          <w:b/>
          <w:sz w:val="28"/>
          <w:szCs w:val="28"/>
        </w:rPr>
      </w:pPr>
    </w:p>
    <w:p w:rsidR="00B11818" w:rsidRPr="006805B5" w:rsidRDefault="000D4F2C" w:rsidP="00B11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340"/>
        <w:jc w:val="both"/>
        <w:rPr>
          <w:rFonts w:ascii="Arial" w:hAnsi="Arial" w:cs="Arial"/>
          <w:bCs/>
          <w:sz w:val="22"/>
          <w:szCs w:val="22"/>
        </w:rPr>
      </w:pPr>
      <w:r w:rsidRPr="004B021D">
        <w:rPr>
          <w:rFonts w:ascii="Arial" w:hAnsi="Arial" w:cs="Arial"/>
          <w:sz w:val="22"/>
          <w:szCs w:val="22"/>
        </w:rPr>
        <w:t xml:space="preserve">En observancia al </w:t>
      </w:r>
      <w:proofErr w:type="spellStart"/>
      <w:r w:rsidRPr="004B021D">
        <w:rPr>
          <w:rFonts w:ascii="Arial" w:hAnsi="Arial" w:cs="Arial"/>
          <w:sz w:val="22"/>
          <w:szCs w:val="22"/>
        </w:rPr>
        <w:t>articulo</w:t>
      </w:r>
      <w:proofErr w:type="spellEnd"/>
      <w:r w:rsidRPr="004B021D">
        <w:rPr>
          <w:rFonts w:ascii="Arial" w:hAnsi="Arial" w:cs="Arial"/>
          <w:sz w:val="22"/>
          <w:szCs w:val="22"/>
        </w:rPr>
        <w:t xml:space="preserve"> 134, de la Constitución Política de los Estados Unidos Mexicanos, y de conformidad con </w:t>
      </w:r>
      <w:r w:rsidRPr="004B021D">
        <w:rPr>
          <w:rFonts w:ascii="Arial" w:hAnsi="Arial" w:cs="Arial"/>
          <w:bCs/>
          <w:sz w:val="22"/>
          <w:szCs w:val="22"/>
        </w:rPr>
        <w:t xml:space="preserve">los artículos </w:t>
      </w:r>
      <w:r w:rsidRPr="00523A88">
        <w:rPr>
          <w:rFonts w:ascii="Arial" w:hAnsi="Arial" w:cs="Arial"/>
          <w:bCs/>
          <w:sz w:val="22"/>
          <w:szCs w:val="22"/>
        </w:rPr>
        <w:t xml:space="preserve">26 </w:t>
      </w:r>
      <w:r>
        <w:rPr>
          <w:rFonts w:ascii="Arial" w:hAnsi="Arial" w:cs="Arial"/>
          <w:bCs/>
          <w:sz w:val="22"/>
          <w:szCs w:val="22"/>
        </w:rPr>
        <w:t xml:space="preserve">fracción </w:t>
      </w:r>
      <w:r w:rsidR="00FE31BF">
        <w:rPr>
          <w:rFonts w:ascii="Arial" w:hAnsi="Arial" w:cs="Arial"/>
          <w:bCs/>
          <w:sz w:val="22"/>
          <w:szCs w:val="22"/>
        </w:rPr>
        <w:t>I</w:t>
      </w:r>
      <w:r>
        <w:rPr>
          <w:rFonts w:ascii="Arial" w:hAnsi="Arial" w:cs="Arial"/>
          <w:bCs/>
          <w:sz w:val="22"/>
          <w:szCs w:val="22"/>
        </w:rPr>
        <w:t>I, 26 Bis, fracción II</w:t>
      </w:r>
      <w:r w:rsidRPr="00523A88">
        <w:rPr>
          <w:rFonts w:ascii="Arial" w:hAnsi="Arial" w:cs="Arial"/>
          <w:bCs/>
          <w:sz w:val="22"/>
          <w:szCs w:val="22"/>
        </w:rPr>
        <w:t>, 28, fracción I</w:t>
      </w:r>
      <w:r w:rsidRPr="004B021D">
        <w:rPr>
          <w:rFonts w:ascii="Arial" w:hAnsi="Arial" w:cs="Arial"/>
          <w:bCs/>
          <w:sz w:val="22"/>
          <w:szCs w:val="22"/>
        </w:rPr>
        <w:t xml:space="preserve">, 40, 42, 43 y 47 de </w:t>
      </w:r>
      <w:r w:rsidRPr="004B021D">
        <w:rPr>
          <w:rFonts w:ascii="Arial" w:hAnsi="Arial" w:cs="Arial"/>
          <w:sz w:val="22"/>
          <w:szCs w:val="22"/>
        </w:rPr>
        <w:t xml:space="preserve">la Ley de Adquisiciones, Arrendamientos y Servicios del Sector Público (LAASSP), de </w:t>
      </w:r>
      <w:r w:rsidRPr="004B021D">
        <w:rPr>
          <w:rFonts w:ascii="Arial" w:hAnsi="Arial" w:cs="Arial"/>
          <w:bCs/>
          <w:sz w:val="22"/>
          <w:szCs w:val="22"/>
        </w:rPr>
        <w:t xml:space="preserve">su Reglamento, las Políticas, Bases y Lineamientos en materia de Adquisiciones, Arrendamientos y Prestación de Servicios  y demás disposiciones aplicables en la materia, </w:t>
      </w:r>
      <w:r w:rsidRPr="004B021D">
        <w:rPr>
          <w:rFonts w:ascii="Arial" w:hAnsi="Arial" w:cs="Arial"/>
          <w:sz w:val="22"/>
          <w:szCs w:val="22"/>
        </w:rPr>
        <w:t>se convoca a los interesados en participar en el procedimiento de contratación</w:t>
      </w:r>
      <w:r w:rsidR="00B11818" w:rsidRPr="00962BB5">
        <w:rPr>
          <w:rFonts w:ascii="Arial" w:hAnsi="Arial" w:cs="Arial"/>
          <w:bCs/>
          <w:sz w:val="22"/>
          <w:szCs w:val="22"/>
        </w:rPr>
        <w:t xml:space="preserve"> </w:t>
      </w:r>
      <w:r w:rsidR="00B11818" w:rsidRPr="00CF623C">
        <w:rPr>
          <w:rFonts w:ascii="Arial" w:hAnsi="Arial" w:cs="Arial"/>
          <w:bCs/>
          <w:sz w:val="22"/>
          <w:szCs w:val="22"/>
        </w:rPr>
        <w:t>de</w:t>
      </w:r>
      <w:r w:rsidR="00B11818">
        <w:rPr>
          <w:rFonts w:ascii="Arial" w:hAnsi="Arial" w:cs="Arial"/>
          <w:bCs/>
          <w:sz w:val="22"/>
          <w:szCs w:val="22"/>
        </w:rPr>
        <w:t xml:space="preserve"> </w:t>
      </w:r>
      <w:r w:rsidR="006805B5">
        <w:rPr>
          <w:rFonts w:ascii="Arial" w:hAnsi="Arial" w:cs="Arial"/>
          <w:bCs/>
          <w:sz w:val="22"/>
          <w:szCs w:val="22"/>
        </w:rPr>
        <w:t>S</w:t>
      </w:r>
      <w:r w:rsidR="006805B5" w:rsidRPr="006805B5">
        <w:rPr>
          <w:rFonts w:ascii="Arial" w:hAnsi="Arial" w:cs="Arial"/>
          <w:bCs/>
          <w:sz w:val="22"/>
          <w:szCs w:val="22"/>
        </w:rPr>
        <w:t xml:space="preserve">ervicios </w:t>
      </w:r>
      <w:proofErr w:type="spellStart"/>
      <w:r w:rsidR="006805B5">
        <w:rPr>
          <w:rFonts w:ascii="Arial" w:hAnsi="Arial" w:cs="Arial"/>
          <w:bCs/>
          <w:sz w:val="22"/>
          <w:szCs w:val="22"/>
        </w:rPr>
        <w:t>N</w:t>
      </w:r>
      <w:r w:rsidR="006805B5" w:rsidRPr="006805B5">
        <w:rPr>
          <w:rFonts w:ascii="Arial" w:hAnsi="Arial" w:cs="Arial"/>
          <w:bCs/>
          <w:sz w:val="22"/>
          <w:szCs w:val="22"/>
        </w:rPr>
        <w:t>euronavegador</w:t>
      </w:r>
      <w:proofErr w:type="spellEnd"/>
      <w:r w:rsidR="006805B5" w:rsidRPr="006805B5">
        <w:rPr>
          <w:rFonts w:ascii="Arial" w:hAnsi="Arial" w:cs="Arial"/>
          <w:bCs/>
          <w:sz w:val="22"/>
          <w:szCs w:val="22"/>
        </w:rPr>
        <w:t xml:space="preserve"> y </w:t>
      </w:r>
      <w:r w:rsidR="006805B5">
        <w:rPr>
          <w:rFonts w:ascii="Arial" w:hAnsi="Arial" w:cs="Arial"/>
          <w:bCs/>
          <w:sz w:val="22"/>
          <w:szCs w:val="22"/>
        </w:rPr>
        <w:t>A</w:t>
      </w:r>
      <w:r w:rsidR="006805B5" w:rsidRPr="006805B5">
        <w:rPr>
          <w:rFonts w:ascii="Arial" w:hAnsi="Arial" w:cs="Arial"/>
          <w:bCs/>
          <w:sz w:val="22"/>
          <w:szCs w:val="22"/>
        </w:rPr>
        <w:t xml:space="preserve">spirador </w:t>
      </w:r>
      <w:r w:rsidR="006805B5">
        <w:rPr>
          <w:rFonts w:ascii="Arial" w:hAnsi="Arial" w:cs="Arial"/>
          <w:bCs/>
          <w:sz w:val="22"/>
          <w:szCs w:val="22"/>
        </w:rPr>
        <w:t>U</w:t>
      </w:r>
      <w:r w:rsidR="006805B5" w:rsidRPr="006805B5">
        <w:rPr>
          <w:rFonts w:ascii="Arial" w:hAnsi="Arial" w:cs="Arial"/>
          <w:bCs/>
          <w:sz w:val="22"/>
          <w:szCs w:val="22"/>
        </w:rPr>
        <w:t>ltrasónico..</w:t>
      </w:r>
    </w:p>
    <w:p w:rsidR="00481899" w:rsidRDefault="00481899" w:rsidP="00481899">
      <w:pPr>
        <w:jc w:val="both"/>
        <w:rPr>
          <w:rFonts w:ascii="Arial" w:hAnsi="Arial" w:cs="Arial"/>
          <w:sz w:val="22"/>
          <w:szCs w:val="22"/>
        </w:rPr>
      </w:pPr>
    </w:p>
    <w:p w:rsidR="00DA6FC3" w:rsidRPr="00675E76" w:rsidRDefault="00DA6FC3"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r w:rsidRPr="00675E76">
        <w:rPr>
          <w:rFonts w:ascii="Arial" w:hAnsi="Arial" w:cs="Arial"/>
          <w:sz w:val="22"/>
          <w:szCs w:val="22"/>
        </w:rPr>
        <w:t>De conformidad con las siguientes:</w:t>
      </w: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both"/>
        <w:rPr>
          <w:rFonts w:ascii="Arial" w:hAnsi="Arial" w:cs="Arial"/>
          <w:sz w:val="22"/>
          <w:szCs w:val="22"/>
        </w:rPr>
      </w:pPr>
    </w:p>
    <w:p w:rsidR="00481899" w:rsidRPr="00675E76" w:rsidRDefault="00481899" w:rsidP="00481899">
      <w:pPr>
        <w:jc w:val="center"/>
        <w:rPr>
          <w:rFonts w:ascii="Arial" w:hAnsi="Arial" w:cs="Arial"/>
          <w:b/>
          <w:sz w:val="32"/>
          <w:szCs w:val="32"/>
          <w:lang w:val="en-US"/>
        </w:rPr>
      </w:pPr>
      <w:r w:rsidRPr="00675E76">
        <w:rPr>
          <w:rFonts w:ascii="Arial" w:hAnsi="Arial" w:cs="Arial"/>
          <w:b/>
          <w:sz w:val="32"/>
          <w:szCs w:val="32"/>
          <w:lang w:val="en-US"/>
        </w:rPr>
        <w:t>B A S E S</w:t>
      </w:r>
    </w:p>
    <w:p w:rsidR="00481899" w:rsidRPr="00675E76" w:rsidRDefault="00481899" w:rsidP="00481899">
      <w:pPr>
        <w:jc w:val="center"/>
        <w:rPr>
          <w:rFonts w:ascii="Arial" w:hAnsi="Arial" w:cs="Arial"/>
          <w:b/>
          <w:sz w:val="32"/>
          <w:szCs w:val="32"/>
          <w:lang w:val="en-US"/>
        </w:rPr>
      </w:pPr>
    </w:p>
    <w:p w:rsidR="00481899" w:rsidRDefault="00481899" w:rsidP="00481899">
      <w:pPr>
        <w:jc w:val="both"/>
        <w:rPr>
          <w:rFonts w:ascii="Arial" w:hAnsi="Arial" w:cs="Arial"/>
          <w:sz w:val="22"/>
          <w:szCs w:val="22"/>
          <w:lang w:val="en-US"/>
        </w:rPr>
      </w:pPr>
    </w:p>
    <w:p w:rsidR="00DA6FC3" w:rsidRDefault="00DA6FC3" w:rsidP="00481899">
      <w:pPr>
        <w:jc w:val="both"/>
        <w:rPr>
          <w:rFonts w:ascii="Arial" w:hAnsi="Arial" w:cs="Arial"/>
          <w:sz w:val="22"/>
          <w:szCs w:val="22"/>
          <w:lang w:val="en-US"/>
        </w:rPr>
      </w:pPr>
    </w:p>
    <w:p w:rsidR="00DA6FC3" w:rsidRDefault="00DA6FC3" w:rsidP="00481899">
      <w:pPr>
        <w:jc w:val="both"/>
        <w:rPr>
          <w:rFonts w:ascii="Arial" w:hAnsi="Arial" w:cs="Arial"/>
          <w:sz w:val="22"/>
          <w:szCs w:val="22"/>
          <w:lang w:val="en-US"/>
        </w:rPr>
      </w:pPr>
    </w:p>
    <w:p w:rsidR="00DA6FC3" w:rsidRDefault="00DA6FC3" w:rsidP="00481899">
      <w:pPr>
        <w:jc w:val="both"/>
        <w:rPr>
          <w:rFonts w:ascii="Arial" w:hAnsi="Arial" w:cs="Arial"/>
          <w:sz w:val="22"/>
          <w:szCs w:val="22"/>
          <w:lang w:val="en-US"/>
        </w:rPr>
      </w:pPr>
    </w:p>
    <w:p w:rsidR="00DA6FC3" w:rsidRPr="00675E76" w:rsidRDefault="00DA6FC3" w:rsidP="00481899">
      <w:pPr>
        <w:jc w:val="both"/>
        <w:rPr>
          <w:rFonts w:ascii="Arial" w:hAnsi="Arial" w:cs="Arial"/>
          <w:sz w:val="22"/>
          <w:szCs w:val="22"/>
          <w:lang w:val="en-US"/>
        </w:rPr>
      </w:pPr>
    </w:p>
    <w:p w:rsidR="00481899" w:rsidRPr="00675E76" w:rsidRDefault="00481899" w:rsidP="00481899">
      <w:pPr>
        <w:jc w:val="both"/>
        <w:rPr>
          <w:rFonts w:ascii="Arial" w:hAnsi="Arial" w:cs="Arial"/>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Pr="00675E76" w:rsidRDefault="00481899">
      <w:pPr>
        <w:jc w:val="center"/>
        <w:rPr>
          <w:rFonts w:ascii="Arial" w:hAnsi="Arial" w:cs="Arial"/>
          <w:b/>
          <w:bCs/>
          <w:sz w:val="22"/>
          <w:szCs w:val="22"/>
          <w:lang w:val="en-US"/>
        </w:rPr>
      </w:pPr>
    </w:p>
    <w:p w:rsidR="00481899" w:rsidRDefault="00481899">
      <w:pPr>
        <w:jc w:val="center"/>
        <w:rPr>
          <w:rFonts w:ascii="Arial" w:hAnsi="Arial" w:cs="Arial"/>
          <w:b/>
          <w:bCs/>
          <w:sz w:val="22"/>
          <w:szCs w:val="22"/>
          <w:lang w:val="en-US"/>
        </w:rPr>
      </w:pPr>
    </w:p>
    <w:p w:rsidR="00237BC7" w:rsidRPr="00675E76" w:rsidRDefault="00237BC7">
      <w:pPr>
        <w:jc w:val="center"/>
        <w:rPr>
          <w:rFonts w:ascii="Arial" w:hAnsi="Arial" w:cs="Arial"/>
          <w:b/>
          <w:bCs/>
          <w:sz w:val="22"/>
          <w:szCs w:val="22"/>
          <w:lang w:val="en-US"/>
        </w:rPr>
      </w:pPr>
    </w:p>
    <w:p w:rsidR="00A44962" w:rsidRDefault="00A44962" w:rsidP="00BA2B79">
      <w:pPr>
        <w:jc w:val="center"/>
        <w:rPr>
          <w:rFonts w:ascii="Arial" w:hAnsi="Arial" w:cs="Arial"/>
          <w:b/>
          <w:sz w:val="22"/>
          <w:szCs w:val="22"/>
          <w:lang w:val="en-US"/>
        </w:rPr>
      </w:pPr>
    </w:p>
    <w:p w:rsidR="00A44962" w:rsidRDefault="00A44962" w:rsidP="00BA2B79">
      <w:pPr>
        <w:jc w:val="center"/>
        <w:rPr>
          <w:rFonts w:ascii="Arial" w:hAnsi="Arial" w:cs="Arial"/>
          <w:b/>
          <w:sz w:val="22"/>
          <w:szCs w:val="22"/>
          <w:lang w:val="en-US"/>
        </w:rPr>
      </w:pPr>
    </w:p>
    <w:p w:rsidR="00A44962" w:rsidRDefault="00A44962" w:rsidP="00BA2B79">
      <w:pPr>
        <w:jc w:val="center"/>
        <w:rPr>
          <w:rFonts w:ascii="Arial" w:hAnsi="Arial" w:cs="Arial"/>
          <w:b/>
          <w:sz w:val="22"/>
          <w:szCs w:val="22"/>
          <w:lang w:val="en-US"/>
        </w:rPr>
      </w:pPr>
    </w:p>
    <w:p w:rsidR="008539BF" w:rsidRDefault="008539BF" w:rsidP="00BA2B79">
      <w:pPr>
        <w:jc w:val="center"/>
        <w:rPr>
          <w:rFonts w:ascii="Arial" w:hAnsi="Arial" w:cs="Arial"/>
          <w:b/>
          <w:sz w:val="22"/>
          <w:szCs w:val="22"/>
          <w:lang w:val="en-US"/>
        </w:rPr>
      </w:pPr>
    </w:p>
    <w:p w:rsidR="000D4F2C" w:rsidRDefault="000D4F2C" w:rsidP="00BA2B79">
      <w:pPr>
        <w:jc w:val="center"/>
        <w:rPr>
          <w:rFonts w:ascii="Arial" w:hAnsi="Arial" w:cs="Arial"/>
          <w:b/>
          <w:sz w:val="22"/>
          <w:szCs w:val="22"/>
          <w:lang w:val="en-US"/>
        </w:rPr>
      </w:pPr>
    </w:p>
    <w:p w:rsidR="008539BF" w:rsidRDefault="008539BF" w:rsidP="00BA2B79">
      <w:pPr>
        <w:jc w:val="center"/>
        <w:rPr>
          <w:rFonts w:ascii="Arial" w:hAnsi="Arial" w:cs="Arial"/>
          <w:b/>
          <w:sz w:val="22"/>
          <w:szCs w:val="22"/>
          <w:lang w:val="en-US"/>
        </w:rPr>
      </w:pPr>
    </w:p>
    <w:p w:rsidR="00A44962" w:rsidRDefault="00A44962" w:rsidP="00BA2B79">
      <w:pPr>
        <w:jc w:val="center"/>
        <w:rPr>
          <w:rFonts w:ascii="Arial" w:hAnsi="Arial" w:cs="Arial"/>
          <w:b/>
          <w:sz w:val="22"/>
          <w:szCs w:val="22"/>
          <w:lang w:val="en-US"/>
        </w:rPr>
      </w:pPr>
    </w:p>
    <w:p w:rsidR="00BA2B79" w:rsidRPr="00675E76" w:rsidRDefault="00BA2B79" w:rsidP="00BA2B79">
      <w:pPr>
        <w:jc w:val="center"/>
        <w:rPr>
          <w:rFonts w:ascii="Arial" w:hAnsi="Arial" w:cs="Arial"/>
          <w:b/>
          <w:sz w:val="22"/>
          <w:szCs w:val="22"/>
          <w:lang w:val="en-US"/>
        </w:rPr>
      </w:pPr>
      <w:r w:rsidRPr="00675E76">
        <w:rPr>
          <w:rFonts w:ascii="Arial" w:hAnsi="Arial" w:cs="Arial"/>
          <w:b/>
          <w:sz w:val="22"/>
          <w:szCs w:val="22"/>
          <w:lang w:val="en-US"/>
        </w:rPr>
        <w:lastRenderedPageBreak/>
        <w:t>INDICE:</w:t>
      </w:r>
    </w:p>
    <w:p w:rsidR="00BA2B79" w:rsidRPr="00675E76" w:rsidRDefault="00BA2B79" w:rsidP="00BA2B79">
      <w:pPr>
        <w:jc w:val="center"/>
        <w:rPr>
          <w:rFonts w:ascii="Arial" w:hAnsi="Arial" w:cs="Arial"/>
          <w:b/>
          <w:sz w:val="22"/>
          <w:szCs w:val="22"/>
          <w:lang w:val="en-US"/>
        </w:rPr>
      </w:pPr>
    </w:p>
    <w:tbl>
      <w:tblPr>
        <w:tblW w:w="10036" w:type="dxa"/>
        <w:jc w:val="center"/>
        <w:tblInd w:w="-5" w:type="dxa"/>
        <w:tblLayout w:type="fixed"/>
        <w:tblLook w:val="0000" w:firstRow="0" w:lastRow="0" w:firstColumn="0" w:lastColumn="0" w:noHBand="0" w:noVBand="0"/>
      </w:tblPr>
      <w:tblGrid>
        <w:gridCol w:w="1526"/>
        <w:gridCol w:w="6384"/>
        <w:gridCol w:w="2126"/>
      </w:tblGrid>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sz w:val="20"/>
                <w:lang w:val="en-US"/>
              </w:rPr>
            </w:pP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ind w:right="-1526"/>
              <w:jc w:val="center"/>
              <w:rPr>
                <w:rFonts w:ascii="Arial" w:hAnsi="Arial" w:cs="Arial"/>
                <w:b/>
                <w:sz w:val="20"/>
                <w:lang w:val="en-US"/>
              </w:rPr>
            </w:pPr>
          </w:p>
          <w:p w:rsidR="00BA2B79" w:rsidRPr="00A44962" w:rsidRDefault="00BA2B79" w:rsidP="00E15BD9">
            <w:pPr>
              <w:tabs>
                <w:tab w:val="left" w:pos="2859"/>
              </w:tabs>
              <w:snapToGrid w:val="0"/>
              <w:ind w:left="-1460" w:right="-1526"/>
              <w:jc w:val="center"/>
              <w:rPr>
                <w:rFonts w:ascii="Arial" w:hAnsi="Arial" w:cs="Arial"/>
                <w:b/>
                <w:sz w:val="20"/>
              </w:rPr>
            </w:pPr>
            <w:r w:rsidRPr="00A44962">
              <w:rPr>
                <w:rFonts w:ascii="Arial" w:hAnsi="Arial" w:cs="Arial"/>
                <w:b/>
                <w:sz w:val="20"/>
              </w:rPr>
              <w:t>C O N T E N I D O:</w:t>
            </w:r>
          </w:p>
          <w:p w:rsidR="00BA2B79" w:rsidRPr="00A44962" w:rsidRDefault="00BA2B79" w:rsidP="00E15BD9">
            <w:pPr>
              <w:snapToGrid w:val="0"/>
              <w:ind w:right="-1526"/>
              <w:jc w:val="center"/>
              <w:rPr>
                <w:rFonts w:ascii="Arial" w:hAnsi="Arial" w:cs="Arial"/>
                <w:b/>
                <w:sz w:val="20"/>
              </w:rPr>
            </w:pP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ind w:right="-1526"/>
              <w:jc w:val="center"/>
              <w:rPr>
                <w:rFonts w:ascii="Arial" w:hAnsi="Arial" w:cs="Arial"/>
                <w:sz w:val="20"/>
              </w:rPr>
            </w:pPr>
          </w:p>
          <w:p w:rsidR="00BA2B79" w:rsidRPr="00A44962" w:rsidRDefault="00BA2B79" w:rsidP="00E15BD9">
            <w:pPr>
              <w:snapToGrid w:val="0"/>
              <w:ind w:left="-1465" w:right="-1526"/>
              <w:jc w:val="center"/>
              <w:rPr>
                <w:rFonts w:ascii="Arial" w:hAnsi="Arial" w:cs="Arial"/>
                <w:sz w:val="20"/>
              </w:rPr>
            </w:pPr>
            <w:r w:rsidRPr="00A44962">
              <w:rPr>
                <w:rFonts w:ascii="Arial" w:hAnsi="Arial" w:cs="Arial"/>
                <w:sz w:val="20"/>
              </w:rPr>
              <w:t>Página</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sz w:val="20"/>
                <w:lang w:val="en-US"/>
              </w:rPr>
            </w:pP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ind w:right="-1526"/>
              <w:rPr>
                <w:rFonts w:ascii="Arial" w:hAnsi="Arial" w:cs="Arial"/>
                <w:b/>
                <w:sz w:val="20"/>
              </w:rPr>
            </w:pPr>
            <w:r w:rsidRPr="00A44962">
              <w:rPr>
                <w:rFonts w:ascii="Arial" w:hAnsi="Arial" w:cs="Arial"/>
                <w:b/>
                <w:sz w:val="20"/>
              </w:rPr>
              <w:t>GLOSARIO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ind w:left="-1465" w:right="-1526"/>
              <w:jc w:val="center"/>
              <w:rPr>
                <w:rFonts w:ascii="Arial" w:hAnsi="Arial" w:cs="Arial"/>
                <w:sz w:val="20"/>
              </w:rPr>
            </w:pPr>
            <w:r w:rsidRPr="00A44962">
              <w:rPr>
                <w:rFonts w:ascii="Arial" w:hAnsi="Arial" w:cs="Arial"/>
                <w:sz w:val="20"/>
              </w:rPr>
              <w:t>5</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Información específica de la Licitación</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F315FB" w:rsidP="00E15BD9">
            <w:pPr>
              <w:snapToGrid w:val="0"/>
              <w:jc w:val="center"/>
              <w:rPr>
                <w:rFonts w:ascii="Arial" w:hAnsi="Arial" w:cs="Arial"/>
                <w:sz w:val="20"/>
              </w:rPr>
            </w:pPr>
            <w:r w:rsidRPr="00A44962">
              <w:rPr>
                <w:rFonts w:ascii="Arial" w:hAnsi="Arial" w:cs="Arial"/>
                <w:sz w:val="20"/>
              </w:rPr>
              <w:t>7</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1.1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Idioma</w:t>
            </w:r>
            <w:r w:rsidR="00D706A9" w:rsidRPr="00A44962">
              <w:rPr>
                <w:rFonts w:ascii="Arial" w:hAnsi="Arial" w:cs="Arial"/>
                <w:sz w:val="20"/>
              </w:rPr>
              <w:t xml:space="preserve"> o Idiomas</w:t>
            </w:r>
            <w:r w:rsidRPr="00A44962">
              <w:rPr>
                <w:rFonts w:ascii="Arial" w:hAnsi="Arial" w:cs="Arial"/>
                <w:sz w:val="20"/>
              </w:rPr>
              <w:t xml:space="preserve"> en que podrán presentarse las proposiciones, los anexos técnicos y, en su caso los folletos que se acompañen.</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1.2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Disponibilidad Presupuestaria</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Descripción, Unidad y Cantidad</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3275A4" w:rsidP="00E15BD9">
            <w:pPr>
              <w:snapToGrid w:val="0"/>
              <w:jc w:val="center"/>
              <w:rPr>
                <w:rFonts w:ascii="Arial" w:hAnsi="Arial" w:cs="Arial"/>
                <w:sz w:val="20"/>
              </w:rPr>
            </w:pPr>
            <w:r w:rsidRPr="00A44962">
              <w:rPr>
                <w:rFonts w:ascii="Arial" w:hAnsi="Arial" w:cs="Arial"/>
                <w:sz w:val="20"/>
              </w:rPr>
              <w:t>8</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2.1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Calidad</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2.2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Licencias, Autorizaciones y Permisos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3.</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Modalidad de la contratación</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F315FB" w:rsidP="00E15BD9">
            <w:pPr>
              <w:snapToGrid w:val="0"/>
              <w:jc w:val="center"/>
              <w:rPr>
                <w:rFonts w:ascii="Arial" w:hAnsi="Arial" w:cs="Arial"/>
                <w:sz w:val="20"/>
              </w:rPr>
            </w:pPr>
            <w:r w:rsidRPr="00A44962">
              <w:rPr>
                <w:rFonts w:ascii="Arial" w:hAnsi="Arial" w:cs="Arial"/>
                <w:sz w:val="20"/>
              </w:rPr>
              <w:t>9</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D706A9" w:rsidP="00E15BD9">
            <w:pPr>
              <w:snapToGrid w:val="0"/>
              <w:rPr>
                <w:rFonts w:ascii="Arial" w:hAnsi="Arial" w:cs="Arial"/>
                <w:sz w:val="20"/>
              </w:rPr>
            </w:pPr>
            <w:r w:rsidRPr="00A44962">
              <w:rPr>
                <w:rFonts w:ascii="Arial" w:hAnsi="Arial" w:cs="Arial"/>
                <w:sz w:val="20"/>
              </w:rPr>
              <w:t>3.1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Fecha, Hora y Domicilio de los Eventos; Medios y en su caso, reducción de plazo para la presentación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4.</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Junta de Aclaraciones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3275A4" w:rsidP="00E15BD9">
            <w:pPr>
              <w:snapToGrid w:val="0"/>
              <w:jc w:val="center"/>
              <w:rPr>
                <w:rFonts w:ascii="Arial" w:hAnsi="Arial" w:cs="Arial"/>
                <w:sz w:val="20"/>
              </w:rPr>
            </w:pPr>
            <w:r w:rsidRPr="00A44962">
              <w:rPr>
                <w:rFonts w:ascii="Arial" w:hAnsi="Arial" w:cs="Arial"/>
                <w:sz w:val="20"/>
              </w:rPr>
              <w:t>10</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5.</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1</w:t>
            </w:r>
            <w:r w:rsidR="003275A4" w:rsidRPr="00A44962">
              <w:rPr>
                <w:rFonts w:ascii="Arial" w:hAnsi="Arial" w:cs="Arial"/>
                <w:sz w:val="20"/>
              </w:rPr>
              <w:t>1</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5.1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Proposiciones Conjuntas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6.</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Documentos  que deberán presentar quienes deseen participar en la licitación y, entregar junto con el sobre cerrado o el que se genere en COMPRANET, relativo a la proposición técnica.</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1</w:t>
            </w:r>
            <w:r w:rsidR="003275A4" w:rsidRPr="00A44962">
              <w:rPr>
                <w:rFonts w:ascii="Arial" w:hAnsi="Arial" w:cs="Arial"/>
                <w:sz w:val="20"/>
              </w:rPr>
              <w:t>3</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6.1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Documentación Complementaria</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6.2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Proposición Técnica</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6.3</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Proposición Económica</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7.</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Acre</w:t>
            </w:r>
            <w:r w:rsidR="00D706A9" w:rsidRPr="00A44962">
              <w:rPr>
                <w:rFonts w:ascii="Arial" w:hAnsi="Arial" w:cs="Arial"/>
                <w:b/>
                <w:sz w:val="20"/>
              </w:rPr>
              <w:t>ditación de la Existencia Legal</w:t>
            </w:r>
            <w:r w:rsidR="003275A4" w:rsidRPr="00A44962">
              <w:rPr>
                <w:rFonts w:ascii="Arial" w:hAnsi="Arial" w:cs="Arial"/>
                <w:b/>
                <w:sz w:val="20"/>
              </w:rPr>
              <w:t xml:space="preserve">, </w:t>
            </w:r>
            <w:r w:rsidRPr="00A44962">
              <w:rPr>
                <w:rFonts w:ascii="Arial" w:hAnsi="Arial" w:cs="Arial"/>
                <w:b/>
                <w:sz w:val="20"/>
              </w:rPr>
              <w:t>Pers</w:t>
            </w:r>
            <w:r w:rsidR="00D706A9" w:rsidRPr="00A44962">
              <w:rPr>
                <w:rFonts w:ascii="Arial" w:hAnsi="Arial" w:cs="Arial"/>
                <w:b/>
                <w:sz w:val="20"/>
              </w:rPr>
              <w:t>onalidad Jurídica</w:t>
            </w:r>
            <w:r w:rsidRPr="00A44962">
              <w:rPr>
                <w:rFonts w:ascii="Arial" w:hAnsi="Arial" w:cs="Arial"/>
                <w:b/>
                <w:sz w:val="20"/>
              </w:rPr>
              <w:t xml:space="preserve"> </w:t>
            </w:r>
            <w:r w:rsidR="003275A4" w:rsidRPr="00A44962">
              <w:rPr>
                <w:rFonts w:ascii="Arial" w:hAnsi="Arial" w:cs="Arial"/>
                <w:b/>
                <w:sz w:val="20"/>
              </w:rPr>
              <w:t xml:space="preserve">y Nacionalidad </w:t>
            </w:r>
            <w:r w:rsidRPr="00A44962">
              <w:rPr>
                <w:rFonts w:ascii="Arial" w:hAnsi="Arial" w:cs="Arial"/>
                <w:b/>
                <w:sz w:val="20"/>
              </w:rPr>
              <w:t>del Licitante.</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1</w:t>
            </w:r>
            <w:r w:rsidR="00F315FB" w:rsidRPr="00A44962">
              <w:rPr>
                <w:rFonts w:ascii="Arial" w:hAnsi="Arial" w:cs="Arial"/>
                <w:sz w:val="20"/>
              </w:rPr>
              <w:t>5</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7.1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En el acto de presentación y apertura de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7.2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En la suscripción de las Proposiciones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D706A9" w:rsidP="00E15BD9">
            <w:pPr>
              <w:snapToGrid w:val="0"/>
              <w:rPr>
                <w:rFonts w:ascii="Arial" w:hAnsi="Arial" w:cs="Arial"/>
                <w:sz w:val="20"/>
              </w:rPr>
            </w:pPr>
            <w:r w:rsidRPr="00A44962">
              <w:rPr>
                <w:rFonts w:ascii="Arial" w:hAnsi="Arial" w:cs="Arial"/>
                <w:sz w:val="20"/>
              </w:rPr>
              <w:t>7.3</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En la firma del Contrato.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8</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Acreditación de encontrarse al corriente en sus obligaciones fiscales.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F315FB" w:rsidP="00E15BD9">
            <w:pPr>
              <w:snapToGrid w:val="0"/>
              <w:jc w:val="center"/>
              <w:rPr>
                <w:rFonts w:ascii="Arial" w:hAnsi="Arial" w:cs="Arial"/>
                <w:sz w:val="20"/>
              </w:rPr>
            </w:pPr>
            <w:r w:rsidRPr="00A44962">
              <w:rPr>
                <w:rFonts w:ascii="Arial" w:hAnsi="Arial" w:cs="Arial"/>
                <w:sz w:val="20"/>
              </w:rPr>
              <w:t>1</w:t>
            </w:r>
            <w:r w:rsidR="003275A4" w:rsidRPr="00A44962">
              <w:rPr>
                <w:rFonts w:ascii="Arial" w:hAnsi="Arial" w:cs="Arial"/>
                <w:sz w:val="20"/>
              </w:rPr>
              <w:t>7</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bCs/>
                <w:sz w:val="20"/>
              </w:rPr>
            </w:pPr>
            <w:r w:rsidRPr="00A44962">
              <w:rPr>
                <w:rFonts w:ascii="Arial" w:hAnsi="Arial" w:cs="Arial"/>
                <w:b/>
                <w:bCs/>
                <w:sz w:val="20"/>
              </w:rPr>
              <w:t>9</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bCs/>
                <w:sz w:val="20"/>
              </w:rPr>
            </w:pPr>
            <w:r w:rsidRPr="00A44962">
              <w:rPr>
                <w:rFonts w:ascii="Arial" w:hAnsi="Arial" w:cs="Arial"/>
                <w:b/>
                <w:bCs/>
                <w:sz w:val="20"/>
              </w:rPr>
              <w:t>Criterios para la Evaluación de las proposiciones y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F315FB" w:rsidP="00E15BD9">
            <w:pPr>
              <w:snapToGrid w:val="0"/>
              <w:jc w:val="center"/>
              <w:rPr>
                <w:rFonts w:ascii="Arial" w:hAnsi="Arial" w:cs="Arial"/>
                <w:bCs/>
                <w:sz w:val="20"/>
              </w:rPr>
            </w:pPr>
            <w:r w:rsidRPr="00A44962">
              <w:rPr>
                <w:rFonts w:ascii="Arial" w:hAnsi="Arial" w:cs="Arial"/>
                <w:bCs/>
                <w:sz w:val="20"/>
              </w:rPr>
              <w:t>1</w:t>
            </w:r>
            <w:r w:rsidR="003275A4" w:rsidRPr="00A44962">
              <w:rPr>
                <w:rFonts w:ascii="Arial" w:hAnsi="Arial" w:cs="Arial"/>
                <w:bCs/>
                <w:sz w:val="20"/>
              </w:rPr>
              <w:t>8</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9.1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Evaluación de las proposiciones Técnicas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9.2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Evaluación de las proposiciones Económicas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9.3</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Criterios de Adjudicación de los Contratos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10</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Causas de Desechamiento.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F315FB" w:rsidP="00E15BD9">
            <w:pPr>
              <w:snapToGrid w:val="0"/>
              <w:jc w:val="center"/>
              <w:rPr>
                <w:rFonts w:ascii="Arial" w:hAnsi="Arial" w:cs="Arial"/>
                <w:sz w:val="20"/>
              </w:rPr>
            </w:pPr>
            <w:r w:rsidRPr="00A44962">
              <w:rPr>
                <w:rFonts w:ascii="Arial" w:hAnsi="Arial" w:cs="Arial"/>
                <w:sz w:val="20"/>
              </w:rPr>
              <w:t>19</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Comunicación de Fallo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3275A4" w:rsidP="00E15BD9">
            <w:pPr>
              <w:snapToGrid w:val="0"/>
              <w:jc w:val="center"/>
              <w:rPr>
                <w:rFonts w:ascii="Arial" w:hAnsi="Arial" w:cs="Arial"/>
                <w:sz w:val="20"/>
              </w:rPr>
            </w:pPr>
            <w:r w:rsidRPr="00A44962">
              <w:rPr>
                <w:rFonts w:ascii="Arial" w:hAnsi="Arial" w:cs="Arial"/>
                <w:sz w:val="20"/>
              </w:rPr>
              <w:t>20</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Modelo de Contrato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2</w:t>
            </w:r>
            <w:r w:rsidR="003275A4" w:rsidRPr="00A44962">
              <w:rPr>
                <w:rFonts w:ascii="Arial" w:hAnsi="Arial" w:cs="Arial"/>
                <w:sz w:val="20"/>
              </w:rPr>
              <w:t>1</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12.1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Período de Contratación</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sz w:val="20"/>
              </w:rPr>
            </w:pPr>
            <w:r w:rsidRPr="00A44962">
              <w:rPr>
                <w:rFonts w:ascii="Arial" w:hAnsi="Arial" w:cs="Arial"/>
                <w:sz w:val="20"/>
              </w:rPr>
              <w:t>12.2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Firma del Contrato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13</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Garantías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2</w:t>
            </w:r>
            <w:r w:rsidR="003275A4" w:rsidRPr="00A44962">
              <w:rPr>
                <w:rFonts w:ascii="Arial" w:hAnsi="Arial" w:cs="Arial"/>
                <w:sz w:val="20"/>
              </w:rPr>
              <w:t>2</w:t>
            </w: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D706A9" w:rsidP="00E15BD9">
            <w:pPr>
              <w:snapToGrid w:val="0"/>
              <w:rPr>
                <w:rFonts w:ascii="Arial" w:hAnsi="Arial" w:cs="Arial"/>
                <w:sz w:val="20"/>
              </w:rPr>
            </w:pPr>
            <w:r w:rsidRPr="00A44962">
              <w:rPr>
                <w:rFonts w:ascii="Arial" w:hAnsi="Arial" w:cs="Arial"/>
                <w:sz w:val="20"/>
              </w:rPr>
              <w:t>13.1</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Garantía de cumplimiento de contrato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D706A9" w:rsidP="00E15BD9">
            <w:pPr>
              <w:snapToGrid w:val="0"/>
              <w:rPr>
                <w:rFonts w:ascii="Arial" w:hAnsi="Arial" w:cs="Arial"/>
                <w:sz w:val="20"/>
              </w:rPr>
            </w:pPr>
            <w:r w:rsidRPr="00A44962">
              <w:rPr>
                <w:rFonts w:ascii="Arial" w:hAnsi="Arial" w:cs="Arial"/>
                <w:sz w:val="20"/>
              </w:rPr>
              <w:t>13.2</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sz w:val="20"/>
              </w:rPr>
            </w:pPr>
            <w:r w:rsidRPr="00A44962">
              <w:rPr>
                <w:rFonts w:ascii="Arial" w:hAnsi="Arial" w:cs="Arial"/>
                <w:sz w:val="20"/>
              </w:rPr>
              <w:t>Garantía de Anticipo</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p>
        </w:tc>
      </w:tr>
      <w:tr w:rsidR="00BA2B79" w:rsidRPr="00A44962" w:rsidTr="00E15BD9">
        <w:trPr>
          <w:jc w:val="center"/>
        </w:trPr>
        <w:tc>
          <w:tcPr>
            <w:tcW w:w="1526" w:type="dxa"/>
            <w:tcBorders>
              <w:top w:val="single" w:sz="4" w:space="0" w:color="000000"/>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14</w:t>
            </w:r>
          </w:p>
        </w:tc>
        <w:tc>
          <w:tcPr>
            <w:tcW w:w="6384"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Inconformidades</w:t>
            </w:r>
          </w:p>
        </w:tc>
        <w:tc>
          <w:tcPr>
            <w:tcW w:w="2126" w:type="dxa"/>
            <w:tcBorders>
              <w:top w:val="single" w:sz="4" w:space="0" w:color="000000"/>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2</w:t>
            </w:r>
            <w:r w:rsidR="003275A4" w:rsidRPr="00A44962">
              <w:rPr>
                <w:rFonts w:ascii="Arial" w:hAnsi="Arial" w:cs="Arial"/>
                <w:sz w:val="20"/>
              </w:rPr>
              <w:t>3</w:t>
            </w:r>
          </w:p>
        </w:tc>
      </w:tr>
      <w:tr w:rsidR="00BA2B79" w:rsidRPr="00A44962" w:rsidTr="00E15BD9">
        <w:trPr>
          <w:jc w:val="center"/>
        </w:trPr>
        <w:tc>
          <w:tcPr>
            <w:tcW w:w="1526" w:type="dxa"/>
            <w:tcBorders>
              <w:left w:val="single" w:sz="4" w:space="0" w:color="000000"/>
              <w:bottom w:val="single" w:sz="4" w:space="0" w:color="000000"/>
            </w:tcBorders>
          </w:tcPr>
          <w:p w:rsidR="00BA2B79" w:rsidRPr="00A44962" w:rsidRDefault="00BA2B79" w:rsidP="00E15BD9">
            <w:pPr>
              <w:snapToGrid w:val="0"/>
              <w:rPr>
                <w:rFonts w:ascii="Arial" w:hAnsi="Arial" w:cs="Arial"/>
                <w:b/>
                <w:sz w:val="20"/>
              </w:rPr>
            </w:pPr>
            <w:r w:rsidRPr="00A44962">
              <w:rPr>
                <w:rFonts w:ascii="Arial" w:hAnsi="Arial" w:cs="Arial"/>
                <w:b/>
                <w:sz w:val="20"/>
              </w:rPr>
              <w:t>15</w:t>
            </w:r>
          </w:p>
        </w:tc>
        <w:tc>
          <w:tcPr>
            <w:tcW w:w="6384" w:type="dxa"/>
            <w:tcBorders>
              <w:left w:val="single" w:sz="4" w:space="0" w:color="000000"/>
              <w:bottom w:val="single" w:sz="4" w:space="0" w:color="000000"/>
              <w:right w:val="single" w:sz="4" w:space="0" w:color="000000"/>
            </w:tcBorders>
          </w:tcPr>
          <w:p w:rsidR="00BA2B79" w:rsidRPr="00A44962" w:rsidRDefault="00BA2B79" w:rsidP="00E15BD9">
            <w:pPr>
              <w:snapToGrid w:val="0"/>
              <w:jc w:val="both"/>
              <w:rPr>
                <w:rFonts w:ascii="Arial" w:hAnsi="Arial" w:cs="Arial"/>
                <w:b/>
                <w:sz w:val="20"/>
              </w:rPr>
            </w:pPr>
            <w:r w:rsidRPr="00A44962">
              <w:rPr>
                <w:rFonts w:ascii="Arial" w:hAnsi="Arial" w:cs="Arial"/>
                <w:b/>
                <w:sz w:val="20"/>
              </w:rPr>
              <w:t>Anexos.</w:t>
            </w:r>
          </w:p>
        </w:tc>
        <w:tc>
          <w:tcPr>
            <w:tcW w:w="2126" w:type="dxa"/>
            <w:tcBorders>
              <w:left w:val="single" w:sz="4" w:space="0" w:color="000000"/>
              <w:bottom w:val="single" w:sz="4" w:space="0" w:color="000000"/>
              <w:right w:val="single" w:sz="4" w:space="0" w:color="000000"/>
            </w:tcBorders>
          </w:tcPr>
          <w:p w:rsidR="00BA2B79" w:rsidRPr="00A44962" w:rsidRDefault="00BA2B79" w:rsidP="00E15BD9">
            <w:pPr>
              <w:snapToGrid w:val="0"/>
              <w:jc w:val="center"/>
              <w:rPr>
                <w:rFonts w:ascii="Arial" w:hAnsi="Arial" w:cs="Arial"/>
                <w:sz w:val="20"/>
              </w:rPr>
            </w:pPr>
            <w:r w:rsidRPr="00A44962">
              <w:rPr>
                <w:rFonts w:ascii="Arial" w:hAnsi="Arial" w:cs="Arial"/>
                <w:sz w:val="20"/>
              </w:rPr>
              <w:t>2</w:t>
            </w:r>
            <w:r w:rsidR="003275A4" w:rsidRPr="00A44962">
              <w:rPr>
                <w:rFonts w:ascii="Arial" w:hAnsi="Arial" w:cs="Arial"/>
                <w:sz w:val="20"/>
              </w:rPr>
              <w:t>3</w:t>
            </w:r>
          </w:p>
        </w:tc>
      </w:tr>
    </w:tbl>
    <w:p w:rsidR="00BA2B79" w:rsidRDefault="00BA2B79" w:rsidP="00BA2B79">
      <w:pPr>
        <w:pStyle w:val="Textoindependiente22"/>
        <w:rPr>
          <w:rFonts w:ascii="Arial" w:hAnsi="Arial" w:cs="Arial"/>
          <w:b/>
          <w:bCs/>
          <w:sz w:val="22"/>
          <w:szCs w:val="22"/>
        </w:rPr>
      </w:pPr>
    </w:p>
    <w:p w:rsidR="00DA6FC3" w:rsidRPr="00675E76" w:rsidRDefault="00DA6FC3" w:rsidP="00BA2B79">
      <w:pPr>
        <w:pStyle w:val="Textoindependiente22"/>
        <w:rPr>
          <w:rFonts w:ascii="Arial" w:hAnsi="Arial" w:cs="Arial"/>
          <w:b/>
          <w:bCs/>
          <w:sz w:val="22"/>
          <w:szCs w:val="22"/>
        </w:rPr>
      </w:pPr>
    </w:p>
    <w:p w:rsidR="00BA2B79" w:rsidRPr="00675E76" w:rsidRDefault="00BA2B79" w:rsidP="00A44962">
      <w:pPr>
        <w:pStyle w:val="Textoindependiente22"/>
        <w:jc w:val="center"/>
        <w:rPr>
          <w:rFonts w:ascii="Arial" w:hAnsi="Arial" w:cs="Arial"/>
          <w:b/>
          <w:bCs/>
          <w:sz w:val="22"/>
          <w:szCs w:val="22"/>
        </w:rPr>
      </w:pPr>
      <w:r w:rsidRPr="00675E76">
        <w:rPr>
          <w:rFonts w:ascii="Arial" w:hAnsi="Arial" w:cs="Arial"/>
          <w:b/>
          <w:bCs/>
          <w:sz w:val="22"/>
          <w:szCs w:val="22"/>
        </w:rPr>
        <w:lastRenderedPageBreak/>
        <w:t>GLOSARIO DE TÉRMINOS.</w:t>
      </w:r>
    </w:p>
    <w:p w:rsidR="00BA2B79" w:rsidRPr="00675E76" w:rsidRDefault="00BA2B79" w:rsidP="00BA2B79">
      <w:pPr>
        <w:pStyle w:val="Textoindependiente"/>
        <w:rPr>
          <w:rFonts w:ascii="Arial" w:hAnsi="Arial" w:cs="Arial"/>
          <w:b/>
          <w:sz w:val="22"/>
          <w:szCs w:val="22"/>
        </w:rPr>
      </w:pPr>
      <w:r w:rsidRPr="00675E76">
        <w:rPr>
          <w:rFonts w:ascii="Arial" w:hAnsi="Arial" w:cs="Arial"/>
          <w:b/>
          <w:sz w:val="22"/>
          <w:szCs w:val="22"/>
        </w:rPr>
        <w:t>Para efectos de estas bases, se entenderá por:</w:t>
      </w:r>
    </w:p>
    <w:p w:rsidR="00BA2B79" w:rsidRPr="00675E76" w:rsidRDefault="00BA2B79" w:rsidP="00BA2B79">
      <w:pPr>
        <w:pStyle w:val="texto"/>
        <w:spacing w:after="0" w:line="240" w:lineRule="auto"/>
        <w:ind w:firstLine="0"/>
        <w:rPr>
          <w:rFonts w:cs="Arial"/>
          <w:b/>
          <w:sz w:val="22"/>
          <w:szCs w:val="22"/>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Administrador del Contrato:</w:t>
      </w:r>
      <w:r w:rsidRPr="00C42A67">
        <w:rPr>
          <w:rFonts w:ascii="Arial" w:hAnsi="Arial" w:cs="Arial"/>
          <w:sz w:val="20"/>
        </w:rPr>
        <w:t xml:space="preserve"> Servidor(es) público(s) en quien recae la responsabilidad de dar seguimiento al cumplimiento de las obligaciones establecidas en el contrato.</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C42A67">
        <w:rPr>
          <w:rFonts w:ascii="Arial" w:hAnsi="Arial" w:cs="Arial"/>
          <w:b/>
          <w:iCs/>
          <w:sz w:val="20"/>
        </w:rPr>
        <w:t>ALSC:</w:t>
      </w:r>
      <w:r w:rsidRPr="00C42A67">
        <w:rPr>
          <w:rFonts w:ascii="Arial" w:hAnsi="Arial" w:cs="Arial"/>
          <w:iCs/>
          <w:sz w:val="20"/>
        </w:rPr>
        <w:t xml:space="preserve"> Administración Local de Servicios al Contribuyente.</w:t>
      </w:r>
    </w:p>
    <w:p w:rsidR="00BA2B79" w:rsidRPr="00C42A67"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C42A67">
        <w:rPr>
          <w:rFonts w:ascii="Arial" w:hAnsi="Arial" w:cs="Arial"/>
          <w:b/>
          <w:iCs/>
          <w:sz w:val="20"/>
        </w:rPr>
        <w:t>Área contratante</w:t>
      </w:r>
      <w:r w:rsidRPr="00C42A67">
        <w:rPr>
          <w:rFonts w:ascii="Arial" w:hAnsi="Arial" w:cs="Arial"/>
          <w:iCs/>
          <w:sz w:val="20"/>
        </w:rPr>
        <w:t>: la facultada en la dependencia o entidad para realizar procedimientos de contratación a efecto de adquirir o arrendar bienes o contratar la prestación de servicios que requiera la dependencia o entidad de que se trate;</w:t>
      </w:r>
    </w:p>
    <w:p w:rsidR="00BA2B79" w:rsidRPr="00C42A67"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C42A67">
        <w:rPr>
          <w:rFonts w:ascii="Arial" w:hAnsi="Arial" w:cs="Arial"/>
          <w:b/>
          <w:iCs/>
          <w:sz w:val="20"/>
        </w:rPr>
        <w:t>Área requirente</w:t>
      </w:r>
      <w:r w:rsidRPr="00C42A67">
        <w:rPr>
          <w:rFonts w:ascii="Arial" w:hAnsi="Arial" w:cs="Arial"/>
          <w:iCs/>
          <w:sz w:val="20"/>
        </w:rPr>
        <w:t>: la que en la dependencia o entidad, solicite o requiera formalmente la adquisición o arrendamiento de bienes o la prestación de servicios, o bien aquella que los utilizará;</w:t>
      </w:r>
    </w:p>
    <w:p w:rsidR="00BA2B79" w:rsidRPr="00C42A67"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C42A67">
        <w:rPr>
          <w:rFonts w:ascii="Arial" w:hAnsi="Arial" w:cs="Arial"/>
          <w:b/>
          <w:iCs/>
          <w:sz w:val="20"/>
        </w:rPr>
        <w:t>Área técnica</w:t>
      </w:r>
      <w:r w:rsidRPr="00C42A67">
        <w:rPr>
          <w:rFonts w:ascii="Arial" w:hAnsi="Arial" w:cs="Arial"/>
          <w:iCs/>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A2B79" w:rsidRPr="00C42A67"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CECOBAN:</w:t>
      </w:r>
      <w:r w:rsidRPr="00C42A67">
        <w:rPr>
          <w:rFonts w:ascii="Arial" w:hAnsi="Arial" w:cs="Arial"/>
          <w:sz w:val="20"/>
        </w:rPr>
        <w:t xml:space="preserve"> Centro de Compensación Bancaria.</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r w:rsidRPr="00C42A67">
        <w:rPr>
          <w:rFonts w:ascii="Arial" w:hAnsi="Arial" w:cs="Arial"/>
          <w:b/>
          <w:sz w:val="20"/>
        </w:rPr>
        <w:t>COMPRANET</w:t>
      </w:r>
      <w:r w:rsidRPr="00C42A67">
        <w:rPr>
          <w:rFonts w:ascii="Arial" w:hAnsi="Arial" w:cs="Arial"/>
          <w:sz w:val="20"/>
        </w:rPr>
        <w:t>: el Sistema Electrónico de información pública gubernamental sobre adquisiciones, arrendamientos y servicios. con dirección electrónica en Internet:</w:t>
      </w:r>
      <w:r w:rsidRPr="00C42A67">
        <w:rPr>
          <w:rFonts w:ascii="Arial" w:hAnsi="Arial" w:cs="Arial"/>
          <w:b/>
          <w:sz w:val="20"/>
        </w:rPr>
        <w:t xml:space="preserve"> </w:t>
      </w:r>
      <w:hyperlink r:id="rId9" w:history="1">
        <w:r w:rsidRPr="00C42A67">
          <w:rPr>
            <w:rStyle w:val="Hipervnculo"/>
            <w:rFonts w:ascii="Arial" w:hAnsi="Arial"/>
            <w:sz w:val="20"/>
          </w:rPr>
          <w:t>http://www.compranet.gob.mx</w:t>
        </w:r>
      </w:hyperlink>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 xml:space="preserve">Contrato: </w:t>
      </w:r>
      <w:r w:rsidRPr="00C42A67">
        <w:rPr>
          <w:rFonts w:ascii="Arial" w:hAnsi="Arial" w:cs="Arial"/>
          <w:sz w:val="20"/>
        </w:rPr>
        <w:t>documento a través del cual se formalizan los derechos y obligaciones derivados del fallo del procedimiento de contratación de la adquisición o la prestación de los servicios.</w:t>
      </w:r>
    </w:p>
    <w:p w:rsidR="00FF54E7" w:rsidRPr="00C42A67"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FF54E7" w:rsidRPr="00C42A67" w:rsidRDefault="00FF54E7"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EMA:</w:t>
      </w:r>
      <w:r w:rsidRPr="00C42A67">
        <w:rPr>
          <w:rFonts w:ascii="Arial" w:hAnsi="Arial" w:cs="Arial"/>
          <w:sz w:val="20"/>
        </w:rPr>
        <w:t xml:space="preserve"> Entidad Mexicana de Acreditación, A. C.</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Instituto o IMSS:</w:t>
      </w:r>
      <w:r w:rsidRPr="00C42A67">
        <w:rPr>
          <w:rFonts w:ascii="Arial" w:hAnsi="Arial" w:cs="Arial"/>
          <w:sz w:val="20"/>
        </w:rPr>
        <w:t xml:space="preserve"> Instituto Mexicano del Seguro Social.</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Investigación de mercado</w:t>
      </w:r>
      <w:r w:rsidRPr="00C42A67">
        <w:rPr>
          <w:rFonts w:ascii="Arial" w:hAnsi="Arial" w:cs="Arial"/>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IVA:</w:t>
      </w:r>
      <w:r w:rsidRPr="00C42A67">
        <w:rPr>
          <w:rFonts w:ascii="Arial" w:hAnsi="Arial" w:cs="Arial"/>
          <w:sz w:val="20"/>
        </w:rPr>
        <w:t xml:space="preserve"> Impuesto al Valor Agregado.</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LAASSP o Ley:</w:t>
      </w:r>
      <w:r w:rsidRPr="00C42A67">
        <w:rPr>
          <w:rFonts w:ascii="Arial" w:hAnsi="Arial" w:cs="Arial"/>
          <w:sz w:val="20"/>
        </w:rPr>
        <w:t xml:space="preserve"> Ley de Adquisiciones, Arrendamientos y Servicios del Sector Público.</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Licitante:</w:t>
      </w:r>
      <w:r w:rsidRPr="00C42A67">
        <w:rPr>
          <w:rFonts w:ascii="Arial" w:hAnsi="Arial" w:cs="Arial"/>
          <w:sz w:val="20"/>
        </w:rPr>
        <w:t xml:space="preserve"> La persona que participe en cualquier procedimiento de licitación pública o bien de invitación a cuando menos tres personas.</w:t>
      </w:r>
    </w:p>
    <w:p w:rsidR="00BA2B79" w:rsidRPr="00C42A67" w:rsidRDefault="00BA2B79"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0"/>
        </w:rPr>
      </w:pPr>
      <w:r w:rsidRPr="00C42A67">
        <w:rPr>
          <w:rFonts w:ascii="Arial" w:hAnsi="Arial" w:cs="Arial"/>
          <w:b/>
          <w:sz w:val="20"/>
        </w:rPr>
        <w:t>Medios Remotos de Comunicación Electrónica:</w:t>
      </w:r>
      <w:r w:rsidRPr="00C42A67">
        <w:rPr>
          <w:rFonts w:ascii="Arial" w:hAnsi="Arial" w:cs="Arial"/>
          <w:bCs/>
          <w:sz w:val="20"/>
        </w:rPr>
        <w:t xml:space="preserve"> Los dispositivos tecnológicos para efectuar transmisión de datos e información a través de computadoras, líneas telefónicas, enlaces dedicados, microondas y similares.</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t xml:space="preserve">MIPYMES: </w:t>
      </w:r>
      <w:r w:rsidRPr="00C42A67">
        <w:rPr>
          <w:rFonts w:ascii="Arial" w:hAnsi="Arial" w:cs="Arial"/>
          <w:sz w:val="20"/>
        </w:rPr>
        <w:t>las micro, pequeñas y medianas empresas de nacionalidad mexicana a que hace referencia la Ley para el Desarrollo de la Competitividad de la Micro, Pequeña y Mediana Empresa;</w:t>
      </w:r>
    </w:p>
    <w:p w:rsidR="00BA2B79" w:rsidRPr="00C42A67"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0"/>
        </w:rPr>
      </w:pPr>
    </w:p>
    <w:p w:rsidR="00BA2B79" w:rsidRPr="00C42A67" w:rsidRDefault="00BA2B79" w:rsidP="000F1EEB">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C42A67">
        <w:rPr>
          <w:rFonts w:ascii="Arial" w:hAnsi="Arial" w:cs="Arial"/>
          <w:b/>
          <w:sz w:val="20"/>
        </w:rPr>
        <w:lastRenderedPageBreak/>
        <w:t xml:space="preserve">Partida o concepto: </w:t>
      </w:r>
      <w:r w:rsidRPr="00C42A67">
        <w:rPr>
          <w:rFonts w:ascii="Arial" w:hAnsi="Arial" w:cs="Arial"/>
          <w:sz w:val="20"/>
        </w:rPr>
        <w:t>la división o desglose de los bienes a adquirir o arrendar o de los servicios a contratar, contenidos en un procedimiento de contratación o en un contrato, para diferenciarlos unos de otros, clasificarlos o agruparlos;</w:t>
      </w:r>
    </w:p>
    <w:p w:rsidR="00BA2B79" w:rsidRPr="00C42A67"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0"/>
        </w:rPr>
      </w:pPr>
    </w:p>
    <w:p w:rsidR="00BA2B79" w:rsidRPr="00C42A67" w:rsidRDefault="00BA2B79" w:rsidP="000F1EEB">
      <w:pPr>
        <w:pStyle w:val="ROMANOS"/>
        <w:numPr>
          <w:ilvl w:val="0"/>
          <w:numId w:val="11"/>
        </w:numPr>
        <w:tabs>
          <w:tab w:val="clear" w:pos="2160"/>
          <w:tab w:val="left" w:pos="1702"/>
        </w:tabs>
        <w:suppressAutoHyphens w:val="0"/>
        <w:autoSpaceDE/>
        <w:spacing w:after="0" w:line="240" w:lineRule="auto"/>
        <w:rPr>
          <w:sz w:val="20"/>
        </w:rPr>
      </w:pPr>
      <w:r w:rsidRPr="00C42A67">
        <w:rPr>
          <w:b/>
          <w:sz w:val="20"/>
        </w:rPr>
        <w:t>Precio no aceptable</w:t>
      </w:r>
      <w:r w:rsidRPr="00C42A67">
        <w:rPr>
          <w:sz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BA2B79" w:rsidRPr="00C42A67" w:rsidRDefault="00BA2B79" w:rsidP="00BA2B79">
      <w:pPr>
        <w:pStyle w:val="ROMANOS"/>
        <w:spacing w:after="0" w:line="240" w:lineRule="auto"/>
        <w:ind w:left="851" w:hanging="425"/>
        <w:rPr>
          <w:b/>
          <w:sz w:val="20"/>
          <w:lang w:val="es-ES"/>
        </w:rPr>
      </w:pPr>
    </w:p>
    <w:p w:rsidR="00BA2B79" w:rsidRPr="00C42A67" w:rsidRDefault="00BA2B79" w:rsidP="000F1EEB">
      <w:pPr>
        <w:pStyle w:val="ROMANOS"/>
        <w:numPr>
          <w:ilvl w:val="0"/>
          <w:numId w:val="11"/>
        </w:numPr>
        <w:tabs>
          <w:tab w:val="clear" w:pos="2160"/>
          <w:tab w:val="left" w:pos="1702"/>
        </w:tabs>
        <w:suppressAutoHyphens w:val="0"/>
        <w:autoSpaceDE/>
        <w:spacing w:after="0" w:line="240" w:lineRule="auto"/>
        <w:rPr>
          <w:sz w:val="20"/>
        </w:rPr>
      </w:pPr>
      <w:r w:rsidRPr="00C42A67">
        <w:rPr>
          <w:b/>
          <w:sz w:val="20"/>
        </w:rPr>
        <w:t>Precio conveniente</w:t>
      </w:r>
      <w:r w:rsidRPr="00C42A67">
        <w:rPr>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C42A67">
        <w:rPr>
          <w:rFonts w:ascii="Arial" w:hAnsi="Arial" w:cs="Arial"/>
          <w:b/>
          <w:sz w:val="20"/>
        </w:rPr>
        <w:t>Proveedor:</w:t>
      </w:r>
      <w:r w:rsidRPr="00C42A67">
        <w:rPr>
          <w:rFonts w:ascii="Arial" w:hAnsi="Arial" w:cs="Arial"/>
          <w:sz w:val="20"/>
        </w:rPr>
        <w:t xml:space="preserve"> La persona que celebre contratos de adquisiciones, arrendamientos o servicios. </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C42A67">
        <w:rPr>
          <w:rFonts w:ascii="Arial" w:hAnsi="Arial" w:cs="Arial"/>
          <w:b/>
          <w:sz w:val="20"/>
        </w:rPr>
        <w:t>Reglamento:</w:t>
      </w:r>
      <w:r w:rsidRPr="00C42A67">
        <w:rPr>
          <w:rFonts w:ascii="Arial" w:hAnsi="Arial" w:cs="Arial"/>
          <w:sz w:val="20"/>
        </w:rPr>
        <w:t xml:space="preserve"> Reglamento de la Ley de Adquisiciones, Arrendamientos y Servicios del Sector Público.</w:t>
      </w:r>
    </w:p>
    <w:p w:rsidR="00BA2B79" w:rsidRPr="00C42A67"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BA2B79" w:rsidRPr="00C42A67" w:rsidRDefault="00BA2B79" w:rsidP="000F1EEB">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C42A67">
        <w:rPr>
          <w:rFonts w:ascii="Arial" w:hAnsi="Arial" w:cs="Arial"/>
          <w:b/>
          <w:sz w:val="20"/>
        </w:rPr>
        <w:t>SAI:</w:t>
      </w:r>
      <w:r w:rsidRPr="00C42A67">
        <w:rPr>
          <w:rFonts w:ascii="Arial" w:hAnsi="Arial" w:cs="Arial"/>
          <w:sz w:val="20"/>
        </w:rPr>
        <w:t xml:space="preserve"> Sistema de Abasto Institucional. Conjunto de acciones programadas en medios electrónicos que permiten realizar actividades comprendidas en el proceso de abastecimiento y suministro, de manera automatizada en red. </w:t>
      </w:r>
    </w:p>
    <w:p w:rsidR="00BA2B79" w:rsidRPr="00C42A67" w:rsidRDefault="00BA2B79" w:rsidP="00BA2B79">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sz w:val="20"/>
        </w:rPr>
      </w:pPr>
    </w:p>
    <w:p w:rsidR="00BA2B79" w:rsidRPr="00C42A67" w:rsidRDefault="00BA2B79" w:rsidP="000F1EEB">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0"/>
        </w:rPr>
      </w:pPr>
      <w:r w:rsidRPr="00C42A67">
        <w:rPr>
          <w:rFonts w:ascii="Arial" w:hAnsi="Arial" w:cs="Arial"/>
          <w:b/>
          <w:sz w:val="20"/>
        </w:rPr>
        <w:t>SAT:</w:t>
      </w:r>
      <w:r w:rsidRPr="00C42A67">
        <w:rPr>
          <w:rFonts w:ascii="Arial" w:hAnsi="Arial" w:cs="Arial"/>
          <w:sz w:val="20"/>
        </w:rPr>
        <w:t xml:space="preserve"> el Servicio de Administración Tributaria.</w:t>
      </w:r>
    </w:p>
    <w:p w:rsidR="00BA2B79" w:rsidRPr="00C42A67"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0"/>
        </w:rPr>
      </w:pPr>
    </w:p>
    <w:p w:rsidR="00BA2B79" w:rsidRPr="00C42A67" w:rsidRDefault="00BA2B79" w:rsidP="000F1EEB">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0"/>
        </w:rPr>
      </w:pPr>
      <w:r w:rsidRPr="00C42A67">
        <w:rPr>
          <w:rFonts w:ascii="Arial" w:hAnsi="Arial" w:cs="Arial"/>
          <w:b/>
          <w:sz w:val="20"/>
        </w:rPr>
        <w:t>SFP:</w:t>
      </w:r>
      <w:r w:rsidRPr="00C42A67">
        <w:rPr>
          <w:rFonts w:ascii="Arial" w:hAnsi="Arial" w:cs="Arial"/>
          <w:sz w:val="20"/>
        </w:rPr>
        <w:t xml:space="preserve"> Secretaría de la Función Pública.</w:t>
      </w:r>
    </w:p>
    <w:p w:rsidR="00BA2B79" w:rsidRPr="00C42A67"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0"/>
        </w:rPr>
      </w:pPr>
    </w:p>
    <w:p w:rsidR="00BA2B79" w:rsidRPr="00C42A67" w:rsidRDefault="00BA2B79" w:rsidP="000F1EEB">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C42A67">
        <w:rPr>
          <w:rFonts w:ascii="Arial" w:hAnsi="Arial" w:cs="Arial"/>
          <w:b/>
          <w:sz w:val="20"/>
        </w:rPr>
        <w:t xml:space="preserve">Sobre cerrado: </w:t>
      </w:r>
      <w:r w:rsidRPr="00C42A67">
        <w:rPr>
          <w:rFonts w:ascii="Arial" w:hAnsi="Arial" w:cs="Arial"/>
          <w:sz w:val="20"/>
        </w:rPr>
        <w:t>Cualquier medio que contenga la proposición del licitante, cuyo contenido solo puede ser conocido en el acto de presentación y apertura de proposiciones, en términos de la Ley.</w:t>
      </w:r>
    </w:p>
    <w:p w:rsidR="00A44962" w:rsidRPr="00C42A67" w:rsidRDefault="00A44962" w:rsidP="00A44962">
      <w:pPr>
        <w:pStyle w:val="Prrafodelista"/>
        <w:rPr>
          <w:rFonts w:ascii="Arial" w:hAnsi="Arial" w:cs="Arial"/>
          <w:sz w:val="20"/>
        </w:rPr>
      </w:pPr>
    </w:p>
    <w:p w:rsidR="00A44962" w:rsidRPr="00C42A67" w:rsidRDefault="00A44962" w:rsidP="000F1EEB">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0"/>
        </w:rPr>
      </w:pPr>
      <w:r w:rsidRPr="00C42A67">
        <w:rPr>
          <w:rFonts w:ascii="Arial" w:hAnsi="Arial" w:cs="Arial"/>
          <w:b/>
          <w:sz w:val="20"/>
        </w:rPr>
        <w:t>UMAE</w:t>
      </w:r>
      <w:r w:rsidRPr="00C42A67">
        <w:rPr>
          <w:rFonts w:ascii="Arial" w:hAnsi="Arial" w:cs="Arial"/>
          <w:sz w:val="20"/>
        </w:rPr>
        <w:t xml:space="preserve">.- Unidad Médica de Alta Especialidad Hospital </w:t>
      </w:r>
      <w:r w:rsidR="00317755">
        <w:rPr>
          <w:rFonts w:ascii="Arial" w:hAnsi="Arial" w:cs="Arial"/>
          <w:sz w:val="20"/>
        </w:rPr>
        <w:t xml:space="preserve">“Ignacio Garcia </w:t>
      </w:r>
      <w:proofErr w:type="spellStart"/>
      <w:r w:rsidR="00317755">
        <w:rPr>
          <w:rFonts w:ascii="Arial" w:hAnsi="Arial" w:cs="Arial"/>
          <w:sz w:val="20"/>
        </w:rPr>
        <w:t>Tellez</w:t>
      </w:r>
      <w:proofErr w:type="spellEnd"/>
      <w:r w:rsidR="00317755">
        <w:rPr>
          <w:rFonts w:ascii="Arial" w:hAnsi="Arial" w:cs="Arial"/>
          <w:sz w:val="20"/>
        </w:rPr>
        <w:t>”.</w:t>
      </w: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b/>
          <w:sz w:val="22"/>
          <w:szCs w:val="22"/>
        </w:rPr>
      </w:pPr>
    </w:p>
    <w:p w:rsidR="00636FC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C42A67" w:rsidRDefault="00C42A67"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F45031" w:rsidRPr="00675E76" w:rsidRDefault="00F4503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636FC6" w:rsidRPr="00675E76"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lang w:val="es-ES_tradnl"/>
        </w:rPr>
      </w:pPr>
    </w:p>
    <w:p w:rsidR="00BA2B79" w:rsidRDefault="00BA2B79" w:rsidP="00430E84">
      <w:pPr>
        <w:ind w:hanging="191"/>
        <w:jc w:val="both"/>
        <w:rPr>
          <w:rFonts w:ascii="Arial" w:hAnsi="Arial" w:cs="Arial"/>
          <w:b/>
          <w:sz w:val="22"/>
          <w:szCs w:val="22"/>
        </w:rPr>
      </w:pPr>
    </w:p>
    <w:p w:rsidR="00E07710" w:rsidRDefault="00E07710" w:rsidP="00430E84">
      <w:pPr>
        <w:ind w:hanging="191"/>
        <w:jc w:val="both"/>
        <w:rPr>
          <w:rFonts w:ascii="Arial" w:hAnsi="Arial" w:cs="Arial"/>
          <w:b/>
          <w:sz w:val="22"/>
          <w:szCs w:val="22"/>
        </w:rPr>
      </w:pPr>
    </w:p>
    <w:p w:rsidR="00E07710" w:rsidRPr="00675E76" w:rsidRDefault="00E07710" w:rsidP="00430E84">
      <w:pPr>
        <w:ind w:hanging="191"/>
        <w:jc w:val="both"/>
        <w:rPr>
          <w:rFonts w:ascii="Arial" w:hAnsi="Arial" w:cs="Arial"/>
          <w:b/>
          <w:sz w:val="22"/>
          <w:szCs w:val="22"/>
        </w:rPr>
      </w:pPr>
    </w:p>
    <w:p w:rsidR="00BA2B79" w:rsidRPr="00675E76" w:rsidRDefault="00BA2B79" w:rsidP="00430E84">
      <w:pPr>
        <w:ind w:hanging="191"/>
        <w:jc w:val="both"/>
        <w:rPr>
          <w:rFonts w:ascii="Arial" w:hAnsi="Arial" w:cs="Arial"/>
          <w:b/>
          <w:sz w:val="22"/>
          <w:szCs w:val="22"/>
        </w:rPr>
      </w:pPr>
    </w:p>
    <w:p w:rsidR="003909B3" w:rsidRPr="00675E76" w:rsidRDefault="003909B3" w:rsidP="00430E84">
      <w:pPr>
        <w:ind w:hanging="191"/>
        <w:jc w:val="both"/>
        <w:rPr>
          <w:rFonts w:ascii="Arial" w:hAnsi="Arial" w:cs="Arial"/>
          <w:b/>
          <w:sz w:val="22"/>
          <w:szCs w:val="22"/>
        </w:rPr>
      </w:pPr>
    </w:p>
    <w:p w:rsidR="003909B3" w:rsidRDefault="003909B3" w:rsidP="00430E84">
      <w:pPr>
        <w:ind w:hanging="191"/>
        <w:jc w:val="both"/>
        <w:rPr>
          <w:rFonts w:ascii="Arial" w:hAnsi="Arial" w:cs="Arial"/>
          <w:b/>
          <w:sz w:val="22"/>
          <w:szCs w:val="22"/>
        </w:rPr>
      </w:pPr>
    </w:p>
    <w:p w:rsidR="00DA6FC3" w:rsidRPr="00675E76" w:rsidRDefault="00DA6FC3" w:rsidP="00430E84">
      <w:pPr>
        <w:ind w:hanging="191"/>
        <w:jc w:val="both"/>
        <w:rPr>
          <w:rFonts w:ascii="Arial" w:hAnsi="Arial" w:cs="Arial"/>
          <w:b/>
          <w:sz w:val="22"/>
          <w:szCs w:val="22"/>
        </w:rPr>
      </w:pPr>
    </w:p>
    <w:p w:rsidR="003909B3" w:rsidRPr="00675E76" w:rsidRDefault="003909B3" w:rsidP="00430E84">
      <w:pPr>
        <w:ind w:hanging="191"/>
        <w:jc w:val="both"/>
        <w:rPr>
          <w:rFonts w:ascii="Arial" w:hAnsi="Arial" w:cs="Arial"/>
          <w:b/>
          <w:sz w:val="22"/>
          <w:szCs w:val="22"/>
        </w:rPr>
      </w:pPr>
    </w:p>
    <w:p w:rsidR="00CD1A13" w:rsidRDefault="00CD1A13" w:rsidP="00166DB7">
      <w:pPr>
        <w:numPr>
          <w:ilvl w:val="0"/>
          <w:numId w:val="26"/>
        </w:numPr>
        <w:jc w:val="both"/>
        <w:rPr>
          <w:rFonts w:ascii="Arial" w:hAnsi="Arial" w:cs="Arial"/>
          <w:b/>
          <w:sz w:val="22"/>
          <w:szCs w:val="22"/>
        </w:rPr>
      </w:pPr>
      <w:r w:rsidRPr="00675E76">
        <w:rPr>
          <w:rFonts w:ascii="Arial" w:hAnsi="Arial" w:cs="Arial"/>
          <w:b/>
          <w:sz w:val="22"/>
          <w:szCs w:val="22"/>
        </w:rPr>
        <w:t>INFORMACION ESPECÍFICA DE LA LICITACION.</w:t>
      </w:r>
    </w:p>
    <w:p w:rsidR="00B57186" w:rsidRPr="00675E76" w:rsidRDefault="00B57186" w:rsidP="00B57186">
      <w:pPr>
        <w:jc w:val="both"/>
        <w:rPr>
          <w:rFonts w:ascii="Arial" w:hAnsi="Arial" w:cs="Arial"/>
          <w:b/>
          <w:sz w:val="22"/>
          <w:szCs w:val="22"/>
        </w:rPr>
      </w:pPr>
    </w:p>
    <w:p w:rsidR="00CD1A13" w:rsidRPr="00675E76" w:rsidRDefault="00CD1A13" w:rsidP="00CD1A13">
      <w:pPr>
        <w:jc w:val="both"/>
        <w:rPr>
          <w:rFonts w:ascii="Arial" w:hAnsi="Arial" w:cs="Arial"/>
          <w:b/>
          <w:sz w:val="22"/>
          <w:szCs w:val="22"/>
        </w:rPr>
      </w:pPr>
    </w:p>
    <w:p w:rsidR="00CD1A13" w:rsidRPr="00675E76" w:rsidRDefault="00CD1A13" w:rsidP="00CD1A13">
      <w:pPr>
        <w:tabs>
          <w:tab w:val="left" w:pos="1702"/>
        </w:tabs>
        <w:ind w:left="851" w:hanging="851"/>
        <w:jc w:val="both"/>
        <w:rPr>
          <w:rFonts w:ascii="Arial" w:hAnsi="Arial" w:cs="Arial"/>
          <w:b/>
          <w:bCs/>
          <w:sz w:val="22"/>
          <w:szCs w:val="22"/>
        </w:rPr>
      </w:pPr>
      <w:r w:rsidRPr="00675E76">
        <w:rPr>
          <w:rFonts w:ascii="Arial" w:hAnsi="Arial" w:cs="Arial"/>
          <w:b/>
          <w:bCs/>
          <w:sz w:val="22"/>
          <w:szCs w:val="22"/>
        </w:rPr>
        <w:t>1.1.</w:t>
      </w:r>
      <w:r w:rsidRPr="00675E76">
        <w:rPr>
          <w:rFonts w:ascii="Arial" w:hAnsi="Arial" w:cs="Arial"/>
          <w:b/>
          <w:bCs/>
          <w:sz w:val="22"/>
          <w:szCs w:val="22"/>
        </w:rPr>
        <w:tab/>
        <w:t>IDIOMA EN QUE PODRAN PRESENTARSE LAS PROPOSICIONES, LOS ANEXOS TÉCNICOS Y, EN SU CASO, LOS FOLLETOS QUE SE ACOMPAÑEN.</w:t>
      </w:r>
    </w:p>
    <w:p w:rsidR="00CD1A13" w:rsidRPr="00675E76" w:rsidRDefault="00CD1A13" w:rsidP="00CD1A13">
      <w:pPr>
        <w:pStyle w:val="Sangra3detindependiente1"/>
        <w:ind w:left="0" w:firstLine="0"/>
        <w:rPr>
          <w:sz w:val="22"/>
          <w:szCs w:val="22"/>
          <w:lang w:val="es-ES"/>
        </w:rPr>
      </w:pPr>
    </w:p>
    <w:p w:rsidR="00CD1A13" w:rsidRPr="00675E76" w:rsidRDefault="00CD1A13" w:rsidP="00CD1A13">
      <w:pPr>
        <w:ind w:left="284"/>
        <w:jc w:val="both"/>
        <w:rPr>
          <w:rFonts w:ascii="Arial" w:hAnsi="Arial" w:cs="Arial"/>
          <w:sz w:val="22"/>
          <w:szCs w:val="22"/>
        </w:rPr>
      </w:pPr>
      <w:r w:rsidRPr="00675E76">
        <w:rPr>
          <w:rFonts w:ascii="Arial" w:hAnsi="Arial" w:cs="Arial"/>
          <w:sz w:val="22"/>
          <w:szCs w:val="22"/>
        </w:rPr>
        <w:t xml:space="preserve">Las proposiciones deberán presentarse </w:t>
      </w:r>
      <w:r w:rsidR="00DA6FC3">
        <w:rPr>
          <w:rFonts w:ascii="Arial" w:hAnsi="Arial" w:cs="Arial"/>
          <w:sz w:val="22"/>
          <w:szCs w:val="22"/>
        </w:rPr>
        <w:t xml:space="preserve">en medio electrónico a través de la plataforma </w:t>
      </w:r>
      <w:proofErr w:type="spellStart"/>
      <w:r w:rsidR="00DA6FC3">
        <w:rPr>
          <w:rFonts w:ascii="Arial" w:hAnsi="Arial" w:cs="Arial"/>
          <w:sz w:val="22"/>
          <w:szCs w:val="22"/>
        </w:rPr>
        <w:t>COMPRANET</w:t>
      </w:r>
      <w:proofErr w:type="spellEnd"/>
      <w:r w:rsidR="00DA6FC3">
        <w:rPr>
          <w:rFonts w:ascii="Arial" w:hAnsi="Arial" w:cs="Arial"/>
          <w:sz w:val="22"/>
          <w:szCs w:val="22"/>
        </w:rPr>
        <w:t xml:space="preserve"> </w:t>
      </w:r>
      <w:r w:rsidR="003A2F8A">
        <w:rPr>
          <w:rFonts w:ascii="Arial" w:hAnsi="Arial" w:cs="Arial"/>
          <w:sz w:val="22"/>
          <w:szCs w:val="22"/>
        </w:rPr>
        <w:t xml:space="preserve">en </w:t>
      </w:r>
      <w:r w:rsidRPr="00675E76">
        <w:rPr>
          <w:rFonts w:ascii="Arial" w:hAnsi="Arial" w:cs="Arial"/>
          <w:sz w:val="22"/>
          <w:szCs w:val="22"/>
        </w:rPr>
        <w:t xml:space="preserve">papel </w:t>
      </w:r>
      <w:proofErr w:type="spellStart"/>
      <w:r w:rsidRPr="00675E76">
        <w:rPr>
          <w:rFonts w:ascii="Arial" w:hAnsi="Arial" w:cs="Arial"/>
          <w:sz w:val="22"/>
          <w:szCs w:val="22"/>
        </w:rPr>
        <w:t>membreteado</w:t>
      </w:r>
      <w:proofErr w:type="spellEnd"/>
      <w:r w:rsidRPr="00675E76">
        <w:rPr>
          <w:rFonts w:ascii="Arial" w:hAnsi="Arial" w:cs="Arial"/>
          <w:sz w:val="22"/>
          <w:szCs w:val="22"/>
        </w:rPr>
        <w:t xml:space="preserve"> de la empresa, solo en idioma español</w:t>
      </w:r>
      <w:r w:rsidR="003A2F8A">
        <w:rPr>
          <w:rFonts w:ascii="Arial" w:hAnsi="Arial" w:cs="Arial"/>
          <w:sz w:val="22"/>
          <w:szCs w:val="22"/>
        </w:rPr>
        <w:t>,</w:t>
      </w:r>
      <w:r w:rsidRPr="00675E76">
        <w:rPr>
          <w:rFonts w:ascii="Arial" w:hAnsi="Arial" w:cs="Arial"/>
          <w:sz w:val="22"/>
          <w:szCs w:val="22"/>
        </w:rPr>
        <w:t xml:space="preserve"> y dirigidas al área convocante.</w:t>
      </w:r>
    </w:p>
    <w:p w:rsidR="00CD1A13" w:rsidRPr="00675E76" w:rsidRDefault="00CD1A13" w:rsidP="00CD1A13">
      <w:pPr>
        <w:pStyle w:val="Sangra3detindependiente1"/>
        <w:ind w:firstLine="0"/>
        <w:rPr>
          <w:sz w:val="22"/>
          <w:szCs w:val="22"/>
          <w:lang w:val="es-ES"/>
        </w:rPr>
      </w:pPr>
    </w:p>
    <w:p w:rsidR="00C34711" w:rsidRPr="00675E76" w:rsidRDefault="00C34711" w:rsidP="00C34711">
      <w:pPr>
        <w:pStyle w:val="Sangra3detindependiente1"/>
        <w:ind w:firstLine="0"/>
        <w:rPr>
          <w:sz w:val="22"/>
          <w:szCs w:val="22"/>
        </w:rPr>
      </w:pPr>
      <w:r w:rsidRPr="00675E76">
        <w:rPr>
          <w:sz w:val="22"/>
          <w:szCs w:val="22"/>
        </w:rPr>
        <w:t xml:space="preserve">En caso de que se requieran anexos técnicos, folletos, catálogos y/o fotografías, instructivos o manuales de uso para corroborar las especificaciones, características y calidad del servicio, éstos </w:t>
      </w:r>
      <w:r w:rsidR="007139BD" w:rsidRPr="00675E76">
        <w:rPr>
          <w:sz w:val="22"/>
          <w:szCs w:val="22"/>
        </w:rPr>
        <w:t xml:space="preserve">deberán </w:t>
      </w:r>
      <w:r w:rsidRPr="00675E76">
        <w:rPr>
          <w:sz w:val="22"/>
          <w:szCs w:val="22"/>
        </w:rPr>
        <w:t xml:space="preserve"> presentarse</w:t>
      </w:r>
      <w:r w:rsidR="007139BD" w:rsidRPr="00675E76">
        <w:rPr>
          <w:sz w:val="22"/>
          <w:szCs w:val="22"/>
        </w:rPr>
        <w:t xml:space="preserve"> en  idioma español.</w:t>
      </w:r>
    </w:p>
    <w:p w:rsidR="00CD1A13" w:rsidRPr="00675E76" w:rsidRDefault="00CD1A13" w:rsidP="00CD1A13">
      <w:pPr>
        <w:spacing w:line="192" w:lineRule="exact"/>
        <w:jc w:val="both"/>
        <w:rPr>
          <w:rFonts w:ascii="Arial" w:hAnsi="Arial" w:cs="Arial"/>
          <w:sz w:val="22"/>
          <w:szCs w:val="22"/>
        </w:rPr>
      </w:pPr>
    </w:p>
    <w:p w:rsidR="00CD1A13" w:rsidRPr="00675E76" w:rsidRDefault="00CD1A13" w:rsidP="00CD1A13">
      <w:pPr>
        <w:jc w:val="both"/>
        <w:rPr>
          <w:rFonts w:ascii="Arial" w:hAnsi="Arial" w:cs="Arial"/>
          <w:b/>
          <w:sz w:val="22"/>
          <w:szCs w:val="22"/>
          <w:lang w:val="es-ES_tradnl"/>
        </w:rPr>
      </w:pPr>
      <w:r w:rsidRPr="00675E76">
        <w:rPr>
          <w:rFonts w:ascii="Arial" w:hAnsi="Arial" w:cs="Arial"/>
          <w:b/>
          <w:sz w:val="22"/>
          <w:szCs w:val="22"/>
          <w:lang w:val="es-ES_tradnl"/>
        </w:rPr>
        <w:t>1.2.</w:t>
      </w:r>
      <w:r w:rsidRPr="00675E76">
        <w:rPr>
          <w:rFonts w:ascii="Arial" w:hAnsi="Arial" w:cs="Arial"/>
          <w:b/>
          <w:sz w:val="22"/>
          <w:szCs w:val="22"/>
          <w:lang w:val="es-ES_tradnl"/>
        </w:rPr>
        <w:tab/>
        <w:t>DISPONIBILIDAD PRESUPUESTARIA:</w:t>
      </w:r>
    </w:p>
    <w:p w:rsidR="00CD1A13" w:rsidRPr="00675E76" w:rsidRDefault="00CD1A13" w:rsidP="00CD1A13">
      <w:pPr>
        <w:spacing w:line="192" w:lineRule="exact"/>
        <w:jc w:val="both"/>
        <w:rPr>
          <w:rFonts w:ascii="Arial" w:hAnsi="Arial" w:cs="Arial"/>
          <w:sz w:val="22"/>
          <w:szCs w:val="22"/>
          <w:lang w:val="es-ES_tradnl"/>
        </w:rPr>
      </w:pPr>
    </w:p>
    <w:p w:rsidR="00CD1A13" w:rsidRPr="00675E76" w:rsidRDefault="00CD1A13" w:rsidP="00CD1A13">
      <w:pPr>
        <w:jc w:val="both"/>
        <w:rPr>
          <w:rFonts w:ascii="Arial" w:hAnsi="Arial" w:cs="Arial"/>
          <w:sz w:val="22"/>
          <w:szCs w:val="22"/>
          <w:lang w:val="es-ES_tradnl"/>
        </w:rPr>
      </w:pPr>
      <w:r w:rsidRPr="00675E76">
        <w:rPr>
          <w:rFonts w:ascii="Arial" w:hAnsi="Arial" w:cs="Arial"/>
          <w:sz w:val="22"/>
          <w:szCs w:val="22"/>
          <w:lang w:val="es-ES_tradnl"/>
        </w:rPr>
        <w:t>Para llevar a cabo el presente  procedimiento de contratación, el Instituto cuenta co</w:t>
      </w:r>
      <w:r w:rsidR="003A2F8A">
        <w:rPr>
          <w:rFonts w:ascii="Arial" w:hAnsi="Arial" w:cs="Arial"/>
          <w:sz w:val="22"/>
          <w:szCs w:val="22"/>
          <w:lang w:val="es-ES_tradnl"/>
        </w:rPr>
        <w:t>n disponibilidad presupuestaria de acuerdo a</w:t>
      </w:r>
      <w:r w:rsidR="00237BC7">
        <w:rPr>
          <w:rFonts w:ascii="Arial" w:hAnsi="Arial" w:cs="Arial"/>
          <w:sz w:val="22"/>
          <w:szCs w:val="22"/>
          <w:lang w:val="es-ES_tradnl"/>
        </w:rPr>
        <w:t xml:space="preserve"> </w:t>
      </w:r>
      <w:r w:rsidR="003A2F8A">
        <w:rPr>
          <w:rFonts w:ascii="Arial" w:hAnsi="Arial" w:cs="Arial"/>
          <w:sz w:val="22"/>
          <w:szCs w:val="22"/>
          <w:lang w:val="es-ES_tradnl"/>
        </w:rPr>
        <w:t>l</w:t>
      </w:r>
      <w:r w:rsidR="00237BC7">
        <w:rPr>
          <w:rFonts w:ascii="Arial" w:hAnsi="Arial" w:cs="Arial"/>
          <w:sz w:val="22"/>
          <w:szCs w:val="22"/>
          <w:lang w:val="es-ES_tradnl"/>
        </w:rPr>
        <w:t>os</w:t>
      </w:r>
      <w:r w:rsidR="003A2F8A">
        <w:rPr>
          <w:rFonts w:ascii="Arial" w:hAnsi="Arial" w:cs="Arial"/>
          <w:sz w:val="22"/>
          <w:szCs w:val="22"/>
          <w:lang w:val="es-ES_tradnl"/>
        </w:rPr>
        <w:t xml:space="preserve"> </w:t>
      </w:r>
      <w:r w:rsidR="00237BC7">
        <w:rPr>
          <w:rFonts w:ascii="Arial" w:hAnsi="Arial" w:cs="Arial"/>
          <w:sz w:val="22"/>
          <w:szCs w:val="22"/>
          <w:lang w:val="es-ES_tradnl"/>
        </w:rPr>
        <w:t>dictámenes</w:t>
      </w:r>
      <w:r w:rsidR="003A2F8A">
        <w:rPr>
          <w:rFonts w:ascii="Arial" w:hAnsi="Arial" w:cs="Arial"/>
          <w:sz w:val="22"/>
          <w:szCs w:val="22"/>
          <w:lang w:val="es-ES_tradnl"/>
        </w:rPr>
        <w:t xml:space="preserve"> de disponibilidad presupuestal </w:t>
      </w:r>
    </w:p>
    <w:p w:rsidR="00BA2B79" w:rsidRPr="00675E76" w:rsidRDefault="00BA2B79" w:rsidP="00BA2B79">
      <w:pPr>
        <w:jc w:val="both"/>
        <w:rPr>
          <w:rFonts w:ascii="Arial" w:hAnsi="Arial" w:cs="Arial"/>
          <w:b/>
          <w:sz w:val="22"/>
          <w:szCs w:val="22"/>
        </w:rPr>
      </w:pPr>
    </w:p>
    <w:p w:rsidR="00C34711" w:rsidRPr="00675E76" w:rsidRDefault="00C34711" w:rsidP="00C34711">
      <w:pPr>
        <w:ind w:left="284" w:hanging="284"/>
        <w:jc w:val="both"/>
        <w:rPr>
          <w:rFonts w:ascii="Arial" w:hAnsi="Arial" w:cs="Arial"/>
          <w:b/>
          <w:sz w:val="22"/>
          <w:szCs w:val="22"/>
        </w:rPr>
      </w:pPr>
      <w:r w:rsidRPr="00675E76">
        <w:rPr>
          <w:rFonts w:ascii="Arial" w:hAnsi="Arial" w:cs="Arial"/>
          <w:b/>
          <w:sz w:val="22"/>
          <w:szCs w:val="22"/>
        </w:rPr>
        <w:t>2.</w:t>
      </w:r>
      <w:r w:rsidRPr="00675E76">
        <w:rPr>
          <w:rFonts w:ascii="Arial" w:hAnsi="Arial" w:cs="Arial"/>
          <w:b/>
          <w:sz w:val="22"/>
          <w:szCs w:val="22"/>
        </w:rPr>
        <w:tab/>
        <w:t>DESCRIPCIÓN, UNIDAD Y CANTIDAD.</w:t>
      </w:r>
    </w:p>
    <w:p w:rsidR="00C34711" w:rsidRPr="00675E76" w:rsidRDefault="00C34711" w:rsidP="00C34711">
      <w:pPr>
        <w:jc w:val="both"/>
        <w:rPr>
          <w:rFonts w:ascii="Arial" w:hAnsi="Arial" w:cs="Arial"/>
          <w:b/>
          <w:sz w:val="22"/>
          <w:szCs w:val="22"/>
        </w:rPr>
      </w:pPr>
    </w:p>
    <w:p w:rsidR="00A44962" w:rsidRPr="00962BB5" w:rsidRDefault="00A44962" w:rsidP="00A44962">
      <w:pPr>
        <w:jc w:val="both"/>
        <w:rPr>
          <w:rFonts w:ascii="Arial" w:hAnsi="Arial" w:cs="Arial"/>
          <w:bCs/>
          <w:sz w:val="22"/>
          <w:szCs w:val="22"/>
        </w:rPr>
      </w:pPr>
      <w:r w:rsidRPr="00523A88">
        <w:rPr>
          <w:rFonts w:ascii="Arial" w:hAnsi="Arial" w:cs="Arial"/>
          <w:sz w:val="22"/>
          <w:szCs w:val="22"/>
        </w:rPr>
        <w:t xml:space="preserve">La descripción amplia y detallada del servicio a contratar, se contempla en el </w:t>
      </w:r>
      <w:r w:rsidRPr="00523A88">
        <w:rPr>
          <w:rFonts w:ascii="Arial" w:hAnsi="Arial" w:cs="Arial"/>
          <w:b/>
          <w:bCs/>
          <w:sz w:val="22"/>
          <w:szCs w:val="22"/>
        </w:rPr>
        <w:t xml:space="preserve">Anexo Número 1 (uno), </w:t>
      </w:r>
      <w:r w:rsidRPr="00523A88">
        <w:rPr>
          <w:rFonts w:ascii="Arial" w:hAnsi="Arial" w:cs="Arial"/>
          <w:bCs/>
          <w:sz w:val="22"/>
          <w:szCs w:val="22"/>
        </w:rPr>
        <w:t xml:space="preserve">el cual forma parte integrante de </w:t>
      </w:r>
      <w:r w:rsidRPr="00523A88">
        <w:rPr>
          <w:rFonts w:ascii="Arial" w:hAnsi="Arial" w:cs="Arial"/>
          <w:sz w:val="22"/>
          <w:szCs w:val="22"/>
        </w:rPr>
        <w:t>esta Convocatoria.</w:t>
      </w:r>
    </w:p>
    <w:p w:rsidR="00A44962" w:rsidRPr="00523A88" w:rsidRDefault="00A44962" w:rsidP="00A44962">
      <w:pPr>
        <w:jc w:val="both"/>
        <w:rPr>
          <w:rFonts w:ascii="Arial" w:hAnsi="Arial" w:cs="Arial"/>
          <w:sz w:val="22"/>
          <w:szCs w:val="22"/>
        </w:rPr>
      </w:pPr>
    </w:p>
    <w:p w:rsidR="00A44962" w:rsidRPr="00523A88" w:rsidRDefault="00A44962" w:rsidP="00A44962">
      <w:pPr>
        <w:jc w:val="both"/>
        <w:rPr>
          <w:rFonts w:ascii="Arial" w:hAnsi="Arial" w:cs="Arial"/>
          <w:sz w:val="22"/>
          <w:szCs w:val="22"/>
        </w:rPr>
      </w:pPr>
      <w:r w:rsidRPr="00523A88">
        <w:rPr>
          <w:rFonts w:ascii="Arial" w:hAnsi="Arial" w:cs="Arial"/>
          <w:sz w:val="22"/>
          <w:szCs w:val="22"/>
        </w:rPr>
        <w:t xml:space="preserve">Los </w:t>
      </w:r>
      <w:r w:rsidR="00BF687A">
        <w:rPr>
          <w:rFonts w:ascii="Arial" w:hAnsi="Arial" w:cs="Arial"/>
          <w:sz w:val="22"/>
          <w:szCs w:val="22"/>
        </w:rPr>
        <w:t>invitados</w:t>
      </w:r>
      <w:r w:rsidRPr="00523A88">
        <w:rPr>
          <w:rFonts w:ascii="Arial" w:hAnsi="Arial" w:cs="Arial"/>
          <w:sz w:val="22"/>
          <w:szCs w:val="22"/>
        </w:rPr>
        <w:t>, para la presentación de sus proposiciones, deberán ajustarse estrictamente a los requisitos y especificaciones previstos en esta Convocatoria, describiendo en forma</w:t>
      </w:r>
      <w:r w:rsidR="00237BC7">
        <w:rPr>
          <w:rFonts w:ascii="Arial" w:hAnsi="Arial" w:cs="Arial"/>
          <w:sz w:val="22"/>
          <w:szCs w:val="22"/>
        </w:rPr>
        <w:t xml:space="preserve"> amplia y detallada el bien o servicio </w:t>
      </w:r>
      <w:r w:rsidRPr="00523A88">
        <w:rPr>
          <w:rFonts w:ascii="Arial" w:hAnsi="Arial" w:cs="Arial"/>
          <w:sz w:val="22"/>
          <w:szCs w:val="22"/>
        </w:rPr>
        <w:t>que estén ofertando.</w:t>
      </w:r>
    </w:p>
    <w:p w:rsidR="00A44962" w:rsidRPr="00523A88" w:rsidRDefault="00A44962" w:rsidP="00A44962">
      <w:pPr>
        <w:jc w:val="both"/>
        <w:rPr>
          <w:rFonts w:ascii="Arial" w:hAnsi="Arial" w:cs="Arial"/>
          <w:sz w:val="22"/>
          <w:szCs w:val="22"/>
        </w:rPr>
      </w:pPr>
    </w:p>
    <w:p w:rsidR="00A44962" w:rsidRPr="00523A88" w:rsidRDefault="00A44962" w:rsidP="00A44962">
      <w:pPr>
        <w:jc w:val="both"/>
        <w:rPr>
          <w:rFonts w:ascii="Arial" w:hAnsi="Arial" w:cs="Arial"/>
          <w:sz w:val="22"/>
          <w:szCs w:val="22"/>
        </w:rPr>
      </w:pPr>
      <w:r w:rsidRPr="00523A88">
        <w:rPr>
          <w:rFonts w:ascii="Arial" w:hAnsi="Arial" w:cs="Arial"/>
          <w:sz w:val="22"/>
          <w:szCs w:val="22"/>
        </w:rPr>
        <w:t>Las condiciones contenidas en la presente convocatoria a la licitación y en las proposiciones presentadas por los licitantes no podrán ser negociadas.</w:t>
      </w:r>
    </w:p>
    <w:p w:rsidR="00A03C73" w:rsidRPr="00675E76" w:rsidRDefault="00A03C73">
      <w:pPr>
        <w:jc w:val="both"/>
        <w:rPr>
          <w:rFonts w:ascii="Arial" w:hAnsi="Arial" w:cs="Arial"/>
          <w:sz w:val="22"/>
          <w:szCs w:val="22"/>
        </w:rPr>
      </w:pPr>
    </w:p>
    <w:p w:rsidR="00D931C9" w:rsidRPr="00675E76" w:rsidRDefault="00D931C9" w:rsidP="000F1EEB">
      <w:pPr>
        <w:numPr>
          <w:ilvl w:val="1"/>
          <w:numId w:val="12"/>
        </w:numPr>
        <w:jc w:val="both"/>
        <w:rPr>
          <w:rFonts w:ascii="Arial" w:hAnsi="Arial" w:cs="Arial"/>
          <w:b/>
          <w:bCs/>
          <w:sz w:val="22"/>
          <w:szCs w:val="22"/>
          <w:lang w:val="es-ES_tradnl"/>
        </w:rPr>
      </w:pPr>
      <w:r w:rsidRPr="00675E76">
        <w:rPr>
          <w:rFonts w:ascii="Arial" w:hAnsi="Arial" w:cs="Arial"/>
          <w:b/>
          <w:bCs/>
          <w:sz w:val="22"/>
          <w:szCs w:val="22"/>
          <w:lang w:val="es-ES_tradnl"/>
        </w:rPr>
        <w:t>CALIDAD:</w:t>
      </w:r>
    </w:p>
    <w:p w:rsidR="00D931C9" w:rsidRPr="00675E76" w:rsidRDefault="00D931C9" w:rsidP="00D931C9">
      <w:pPr>
        <w:jc w:val="both"/>
        <w:rPr>
          <w:rFonts w:ascii="Arial" w:hAnsi="Arial" w:cs="Arial"/>
          <w:b/>
          <w:bCs/>
          <w:sz w:val="22"/>
          <w:szCs w:val="22"/>
          <w:lang w:val="es-ES_tradnl"/>
        </w:rPr>
      </w:pPr>
    </w:p>
    <w:p w:rsidR="00E45B87" w:rsidRPr="00C044DA" w:rsidRDefault="00E45B87" w:rsidP="00E45B87">
      <w:pPr>
        <w:pStyle w:val="BodyTextIndent2"/>
        <w:tabs>
          <w:tab w:val="left" w:pos="0"/>
          <w:tab w:val="left" w:pos="10065"/>
        </w:tabs>
        <w:spacing w:before="0"/>
        <w:ind w:left="0"/>
        <w:rPr>
          <w:rFonts w:ascii="Arial Narrow" w:hAnsi="Arial Narrow" w:cs="Arial"/>
          <w:bCs/>
          <w:iCs/>
          <w:sz w:val="24"/>
          <w:szCs w:val="24"/>
        </w:rPr>
      </w:pPr>
      <w:r w:rsidRPr="00C044DA">
        <w:rPr>
          <w:rFonts w:ascii="Arial Narrow" w:hAnsi="Arial Narrow" w:cs="Arial"/>
          <w:bCs/>
          <w:iCs/>
          <w:sz w:val="24"/>
          <w:szCs w:val="24"/>
        </w:rPr>
        <w:t>Los licitantes deberán acompañar a su propuesta técnica los documentos siguientes:</w:t>
      </w:r>
    </w:p>
    <w:p w:rsidR="00E45B87" w:rsidRPr="00C044DA" w:rsidRDefault="00E45B87" w:rsidP="00E45B87">
      <w:pPr>
        <w:pStyle w:val="BodyTextIndent2"/>
        <w:tabs>
          <w:tab w:val="left" w:pos="0"/>
          <w:tab w:val="left" w:pos="10065"/>
        </w:tabs>
        <w:spacing w:before="0"/>
        <w:ind w:left="0"/>
        <w:rPr>
          <w:rFonts w:ascii="Arial Narrow" w:hAnsi="Arial Narrow" w:cs="Arial"/>
          <w:bCs/>
          <w:iCs/>
          <w:sz w:val="24"/>
          <w:szCs w:val="24"/>
        </w:rPr>
      </w:pPr>
    </w:p>
    <w:p w:rsidR="00E45B87" w:rsidRPr="00C044DA" w:rsidRDefault="00E45B87" w:rsidP="00E45B87">
      <w:pPr>
        <w:tabs>
          <w:tab w:val="left" w:pos="0"/>
          <w:tab w:val="left" w:pos="4842"/>
          <w:tab w:val="left" w:pos="5052"/>
          <w:tab w:val="left" w:pos="6612"/>
        </w:tabs>
        <w:ind w:right="12"/>
        <w:jc w:val="both"/>
        <w:rPr>
          <w:rFonts w:ascii="Arial Narrow" w:hAnsi="Arial Narrow" w:cs="Arial"/>
          <w:szCs w:val="24"/>
          <w:lang w:val="es-MX"/>
        </w:rPr>
      </w:pPr>
      <w:r w:rsidRPr="00C044DA">
        <w:rPr>
          <w:rFonts w:ascii="Arial Narrow" w:hAnsi="Arial Narrow" w:cs="Arial"/>
          <w:szCs w:val="24"/>
          <w:lang w:val="es-MX"/>
        </w:rPr>
        <w:t>El área solicitante debe identificar y dar a conocer a los licitantes las normas a cumplir para  la prestación del servicio objeto de la presente contratación, las cuales deberán estar indicadas  en un anexo expreso para ello.</w:t>
      </w:r>
    </w:p>
    <w:p w:rsidR="00E45B87" w:rsidRPr="00C044DA" w:rsidRDefault="00E45B87" w:rsidP="00E45B87">
      <w:pPr>
        <w:jc w:val="both"/>
        <w:rPr>
          <w:rFonts w:ascii="Arial Narrow" w:hAnsi="Arial Narrow" w:cs="Arial"/>
          <w:b/>
          <w:bCs/>
          <w:szCs w:val="24"/>
        </w:rPr>
      </w:pPr>
    </w:p>
    <w:p w:rsidR="00E45B87" w:rsidRPr="00776B75" w:rsidRDefault="00E45B87" w:rsidP="00E45B87">
      <w:pPr>
        <w:numPr>
          <w:ilvl w:val="0"/>
          <w:numId w:val="57"/>
        </w:numPr>
        <w:jc w:val="both"/>
        <w:rPr>
          <w:rFonts w:ascii="Arial Narrow" w:hAnsi="Arial Narrow" w:cs="Arial"/>
          <w:szCs w:val="24"/>
          <w:shd w:val="clear" w:color="auto" w:fill="FFFF00"/>
        </w:rPr>
      </w:pPr>
      <w:r w:rsidRPr="00776B75">
        <w:rPr>
          <w:rFonts w:ascii="Arial Narrow" w:hAnsi="Arial Narrow" w:cs="Arial"/>
          <w:szCs w:val="24"/>
        </w:rPr>
        <w:t xml:space="preserve">Copia del Registro Sanitario vigente expedido por </w:t>
      </w:r>
      <w:smartTag w:uri="urn:schemas-microsoft-com:office:smarttags" w:element="PersonName">
        <w:smartTagPr>
          <w:attr w:name="ProductID" w:val="la COFEPRIS"/>
        </w:smartTagPr>
        <w:r w:rsidRPr="00776B75">
          <w:rPr>
            <w:rFonts w:ascii="Arial Narrow" w:hAnsi="Arial Narrow" w:cs="Arial"/>
            <w:szCs w:val="24"/>
          </w:rPr>
          <w:t xml:space="preserve">la </w:t>
        </w:r>
        <w:proofErr w:type="spellStart"/>
        <w:r w:rsidRPr="00776B75">
          <w:rPr>
            <w:rFonts w:ascii="Arial Narrow" w:hAnsi="Arial Narrow" w:cs="Arial"/>
            <w:szCs w:val="24"/>
          </w:rPr>
          <w:t>COFEPRIS</w:t>
        </w:r>
      </w:smartTag>
      <w:proofErr w:type="spellEnd"/>
      <w:r w:rsidRPr="00776B75">
        <w:rPr>
          <w:rFonts w:ascii="Arial Narrow" w:hAnsi="Arial Narrow" w:cs="Arial"/>
          <w:szCs w:val="24"/>
        </w:rPr>
        <w:t xml:space="preserve">, conforme a lo establecido en el artículo 376 de </w:t>
      </w:r>
      <w:smartTag w:uri="urn:schemas-microsoft-com:office:smarttags" w:element="PersonName">
        <w:smartTagPr>
          <w:attr w:name="ProductID" w:val="la Ley General"/>
        </w:smartTagPr>
        <w:r w:rsidRPr="00776B75">
          <w:rPr>
            <w:rFonts w:ascii="Arial Narrow" w:hAnsi="Arial Narrow" w:cs="Arial"/>
            <w:szCs w:val="24"/>
          </w:rPr>
          <w:t>la Ley General</w:t>
        </w:r>
      </w:smartTag>
      <w:r w:rsidRPr="00776B75">
        <w:rPr>
          <w:rFonts w:ascii="Arial Narrow" w:hAnsi="Arial Narrow" w:cs="Arial"/>
          <w:szCs w:val="24"/>
        </w:rPr>
        <w:t xml:space="preserve"> de Salud (vigencia de 5 años), debidamente identificado por el número de partida y clave propuesta;  así como los anexos correspondientes al marbete, que acredite fehacientemente que el producto ofertado cumple con la descripción del Cuadro Básico</w:t>
      </w:r>
    </w:p>
    <w:p w:rsidR="00E45B87" w:rsidRPr="00776B75" w:rsidRDefault="00E45B87" w:rsidP="00E45B87">
      <w:pPr>
        <w:jc w:val="both"/>
        <w:rPr>
          <w:rFonts w:ascii="Arial Narrow" w:hAnsi="Arial Narrow" w:cs="Arial"/>
          <w:b/>
          <w:bCs/>
          <w:szCs w:val="24"/>
        </w:rPr>
      </w:pPr>
    </w:p>
    <w:p w:rsidR="00E45B87" w:rsidRPr="00776B75" w:rsidRDefault="00E45B87" w:rsidP="00E45B87">
      <w:pPr>
        <w:numPr>
          <w:ilvl w:val="0"/>
          <w:numId w:val="57"/>
        </w:numPr>
        <w:ind w:right="12"/>
        <w:jc w:val="both"/>
        <w:rPr>
          <w:rFonts w:ascii="Arial Narrow" w:hAnsi="Arial Narrow" w:cs="Arial"/>
          <w:szCs w:val="24"/>
        </w:rPr>
      </w:pPr>
      <w:r w:rsidRPr="00776B75">
        <w:rPr>
          <w:rFonts w:ascii="Arial Narrow" w:hAnsi="Arial Narrow" w:cs="Arial"/>
          <w:szCs w:val="24"/>
        </w:rPr>
        <w:t xml:space="preserve">En caso de que el Registro Sanitario no se encuentre dentro del periodo de vigencia de 5 años, conforme al artículo 376 de </w:t>
      </w:r>
      <w:smartTag w:uri="urn:schemas-microsoft-com:office:smarttags" w:element="PersonName">
        <w:smartTagPr>
          <w:attr w:name="ProductID" w:val="la Ley General"/>
        </w:smartTagPr>
        <w:r w:rsidRPr="00776B75">
          <w:rPr>
            <w:rFonts w:ascii="Arial Narrow" w:hAnsi="Arial Narrow" w:cs="Arial"/>
            <w:szCs w:val="24"/>
          </w:rPr>
          <w:t>la Ley General</w:t>
        </w:r>
      </w:smartTag>
      <w:r w:rsidRPr="00776B75">
        <w:rPr>
          <w:rFonts w:ascii="Arial Narrow" w:hAnsi="Arial Narrow" w:cs="Arial"/>
          <w:szCs w:val="24"/>
        </w:rPr>
        <w:t xml:space="preserve"> de Salud, deberá presentar:</w:t>
      </w:r>
    </w:p>
    <w:p w:rsidR="00E45B87" w:rsidRPr="00776B75" w:rsidRDefault="00E45B87" w:rsidP="00E45B87">
      <w:pPr>
        <w:numPr>
          <w:ilvl w:val="1"/>
          <w:numId w:val="57"/>
        </w:numPr>
        <w:tabs>
          <w:tab w:val="left" w:pos="6990"/>
          <w:tab w:val="left" w:pos="7020"/>
          <w:tab w:val="left" w:pos="7230"/>
          <w:tab w:val="left" w:pos="8790"/>
        </w:tabs>
        <w:ind w:right="12"/>
        <w:jc w:val="both"/>
        <w:rPr>
          <w:rFonts w:ascii="Arial Narrow" w:hAnsi="Arial Narrow" w:cs="Arial"/>
          <w:szCs w:val="24"/>
        </w:rPr>
      </w:pPr>
      <w:r w:rsidRPr="00776B75">
        <w:rPr>
          <w:rFonts w:ascii="Arial Narrow" w:hAnsi="Arial Narrow" w:cs="Arial"/>
          <w:szCs w:val="24"/>
        </w:rPr>
        <w:t>a) Copia simple del Registro Sanitario sometido a prórroga.</w:t>
      </w:r>
    </w:p>
    <w:p w:rsidR="00E45B87" w:rsidRPr="00776B75" w:rsidRDefault="00E45B87" w:rsidP="00E45B87">
      <w:pPr>
        <w:numPr>
          <w:ilvl w:val="1"/>
          <w:numId w:val="57"/>
        </w:numPr>
        <w:tabs>
          <w:tab w:val="left" w:pos="6990"/>
          <w:tab w:val="left" w:pos="7020"/>
          <w:tab w:val="left" w:pos="7230"/>
          <w:tab w:val="left" w:pos="8790"/>
        </w:tabs>
        <w:ind w:right="12"/>
        <w:jc w:val="both"/>
        <w:rPr>
          <w:rFonts w:ascii="Arial Narrow" w:hAnsi="Arial Narrow" w:cs="Arial"/>
          <w:szCs w:val="24"/>
        </w:rPr>
      </w:pPr>
      <w:r w:rsidRPr="00776B75">
        <w:rPr>
          <w:rFonts w:ascii="Arial Narrow" w:hAnsi="Arial Narrow" w:cs="Arial"/>
          <w:szCs w:val="24"/>
        </w:rPr>
        <w:t xml:space="preserve">b) Copia simple del acuse de recibo del trámite de prórroga del Registro Sanitario, presentado ante </w:t>
      </w:r>
      <w:smartTag w:uri="urn:schemas-microsoft-com:office:smarttags" w:element="PersonName">
        <w:smartTagPr>
          <w:attr w:name="ProductID" w:val="la COFEPRIS."/>
        </w:smartTagPr>
        <w:r w:rsidRPr="00776B75">
          <w:rPr>
            <w:rFonts w:ascii="Arial Narrow" w:hAnsi="Arial Narrow" w:cs="Arial"/>
            <w:szCs w:val="24"/>
          </w:rPr>
          <w:t xml:space="preserve">la </w:t>
        </w:r>
        <w:proofErr w:type="spellStart"/>
        <w:r w:rsidRPr="00776B75">
          <w:rPr>
            <w:rFonts w:ascii="Arial Narrow" w:hAnsi="Arial Narrow" w:cs="Arial"/>
            <w:szCs w:val="24"/>
          </w:rPr>
          <w:t>COFEPRIS</w:t>
        </w:r>
        <w:proofErr w:type="spellEnd"/>
        <w:r w:rsidRPr="00776B75">
          <w:rPr>
            <w:rFonts w:ascii="Arial Narrow" w:hAnsi="Arial Narrow" w:cs="Arial"/>
            <w:szCs w:val="24"/>
          </w:rPr>
          <w:t>.</w:t>
        </w:r>
      </w:smartTag>
    </w:p>
    <w:p w:rsidR="00E45B87" w:rsidRPr="00C044DA" w:rsidRDefault="00E45B87" w:rsidP="00E45B87">
      <w:pPr>
        <w:pStyle w:val="BodyTextIndent2"/>
        <w:numPr>
          <w:ilvl w:val="1"/>
          <w:numId w:val="57"/>
        </w:numPr>
        <w:tabs>
          <w:tab w:val="left" w:pos="1440"/>
          <w:tab w:val="left" w:pos="11505"/>
        </w:tabs>
        <w:spacing w:before="0"/>
        <w:rPr>
          <w:rFonts w:ascii="Arial Narrow" w:hAnsi="Arial Narrow" w:cs="Arial"/>
          <w:sz w:val="24"/>
          <w:szCs w:val="24"/>
        </w:rPr>
      </w:pPr>
      <w:r w:rsidRPr="00C044DA">
        <w:rPr>
          <w:rFonts w:ascii="Arial Narrow" w:hAnsi="Arial Narrow" w:cs="Arial"/>
          <w:sz w:val="24"/>
          <w:szCs w:val="24"/>
        </w:rPr>
        <w:lastRenderedPageBreak/>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E45B87" w:rsidRPr="00C044DA" w:rsidRDefault="00E45B87" w:rsidP="00E45B87">
      <w:pPr>
        <w:pStyle w:val="BodyTextIndent2"/>
        <w:numPr>
          <w:ilvl w:val="0"/>
          <w:numId w:val="57"/>
        </w:numPr>
        <w:tabs>
          <w:tab w:val="left" w:pos="0"/>
          <w:tab w:val="left" w:pos="10065"/>
        </w:tabs>
        <w:suppressAutoHyphens w:val="0"/>
        <w:autoSpaceDN w:val="0"/>
        <w:adjustRightInd w:val="0"/>
        <w:spacing w:before="0"/>
        <w:rPr>
          <w:rFonts w:ascii="Arial Narrow" w:hAnsi="Arial Narrow" w:cs="Arial"/>
          <w:sz w:val="24"/>
          <w:szCs w:val="24"/>
        </w:rPr>
      </w:pPr>
      <w:r w:rsidRPr="00C044DA">
        <w:rPr>
          <w:rFonts w:ascii="Arial Narrow" w:hAnsi="Arial Narrow" w:cs="Arial"/>
          <w:sz w:val="24"/>
          <w:szCs w:val="24"/>
        </w:rPr>
        <w:t xml:space="preserve">En caso de que los bienes ofertados no requieran de Registro Sanitario, deberá presentar constancia oficial, expedida por </w:t>
      </w:r>
      <w:smartTag w:uri="urn:schemas-microsoft-com:office:smarttags" w:element="PersonName">
        <w:smartTagPr>
          <w:attr w:name="ProductID" w:val="la SSA"/>
        </w:smartTagPr>
        <w:r w:rsidRPr="00C044DA">
          <w:rPr>
            <w:rFonts w:ascii="Arial Narrow" w:hAnsi="Arial Narrow" w:cs="Arial"/>
            <w:sz w:val="24"/>
            <w:szCs w:val="24"/>
          </w:rPr>
          <w:t xml:space="preserve">la </w:t>
        </w:r>
        <w:proofErr w:type="spellStart"/>
        <w:r w:rsidRPr="00C044DA">
          <w:rPr>
            <w:rFonts w:ascii="Arial Narrow" w:hAnsi="Arial Narrow" w:cs="Arial"/>
            <w:sz w:val="24"/>
            <w:szCs w:val="24"/>
          </w:rPr>
          <w:t>SSA</w:t>
        </w:r>
      </w:smartTag>
      <w:proofErr w:type="spellEnd"/>
      <w:r w:rsidRPr="00C044DA">
        <w:rPr>
          <w:rFonts w:ascii="Arial Narrow" w:hAnsi="Arial Narrow" w:cs="Arial"/>
          <w:sz w:val="24"/>
          <w:szCs w:val="24"/>
        </w:rPr>
        <w:t>, con firma autógrafa y cargo del servidor público que la emite, que lo exima del mismo.</w:t>
      </w:r>
    </w:p>
    <w:p w:rsidR="00E45B87" w:rsidRDefault="00E45B87" w:rsidP="00E45B87">
      <w:pPr>
        <w:numPr>
          <w:ilvl w:val="0"/>
          <w:numId w:val="57"/>
        </w:numPr>
        <w:suppressAutoHyphens w:val="0"/>
        <w:jc w:val="both"/>
        <w:rPr>
          <w:rFonts w:ascii="Arial Narrow" w:hAnsi="Arial Narrow" w:cs="Arial"/>
          <w:szCs w:val="24"/>
        </w:rPr>
      </w:pPr>
      <w:r w:rsidRPr="00C044DA">
        <w:rPr>
          <w:rFonts w:ascii="Arial Narrow" w:hAnsi="Arial Narrow" w:cs="Arial"/>
          <w:szCs w:val="24"/>
        </w:rPr>
        <w:t xml:space="preserve">Certificado </w:t>
      </w:r>
      <w:proofErr w:type="spellStart"/>
      <w:r w:rsidRPr="00C044DA">
        <w:rPr>
          <w:rFonts w:ascii="Arial Narrow" w:hAnsi="Arial Narrow" w:cs="Arial"/>
          <w:szCs w:val="24"/>
        </w:rPr>
        <w:t>FDA</w:t>
      </w:r>
      <w:proofErr w:type="spellEnd"/>
      <w:r w:rsidRPr="00C044DA">
        <w:rPr>
          <w:rFonts w:ascii="Arial Narrow" w:hAnsi="Arial Narrow" w:cs="Arial"/>
          <w:szCs w:val="24"/>
        </w:rPr>
        <w:t xml:space="preserve"> </w:t>
      </w:r>
      <w:proofErr w:type="spellStart"/>
      <w:r w:rsidRPr="00C044DA">
        <w:rPr>
          <w:rFonts w:ascii="Arial Narrow" w:hAnsi="Arial Narrow" w:cs="Arial"/>
          <w:szCs w:val="24"/>
        </w:rPr>
        <w:t>ó</w:t>
      </w:r>
      <w:proofErr w:type="spellEnd"/>
      <w:r w:rsidRPr="00C044DA">
        <w:rPr>
          <w:rFonts w:ascii="Arial Narrow" w:hAnsi="Arial Narrow" w:cs="Arial"/>
          <w:szCs w:val="24"/>
        </w:rPr>
        <w:t xml:space="preserve"> CE </w:t>
      </w:r>
      <w:proofErr w:type="spellStart"/>
      <w:r w:rsidRPr="00C044DA">
        <w:rPr>
          <w:rFonts w:ascii="Arial Narrow" w:hAnsi="Arial Narrow" w:cs="Arial"/>
          <w:szCs w:val="24"/>
        </w:rPr>
        <w:t>ó</w:t>
      </w:r>
      <w:proofErr w:type="spellEnd"/>
      <w:r w:rsidRPr="00C044DA">
        <w:rPr>
          <w:rFonts w:ascii="Arial Narrow" w:hAnsi="Arial Narrow" w:cs="Arial"/>
          <w:szCs w:val="24"/>
        </w:rPr>
        <w:t xml:space="preserve"> su equivalente emitido por la autoridad sanitaria del país de origen.</w:t>
      </w:r>
    </w:p>
    <w:p w:rsidR="00E45B87" w:rsidRPr="00776B75" w:rsidRDefault="00E45B87" w:rsidP="00E45B87">
      <w:pPr>
        <w:numPr>
          <w:ilvl w:val="0"/>
          <w:numId w:val="57"/>
        </w:numPr>
        <w:suppressAutoHyphens w:val="0"/>
        <w:jc w:val="both"/>
        <w:rPr>
          <w:rFonts w:ascii="Arial Narrow" w:hAnsi="Arial Narrow" w:cs="Arial"/>
          <w:szCs w:val="24"/>
        </w:rPr>
      </w:pPr>
      <w:r w:rsidRPr="00776B75">
        <w:rPr>
          <w:rFonts w:ascii="Arial Narrow" w:hAnsi="Arial Narrow" w:cs="Arial"/>
          <w:szCs w:val="24"/>
        </w:rPr>
        <w:t xml:space="preserve">Certificación de </w:t>
      </w:r>
      <w:r w:rsidRPr="00776B75">
        <w:rPr>
          <w:rFonts w:ascii="Arial Narrow" w:hAnsi="Arial Narrow"/>
          <w:b/>
          <w:szCs w:val="24"/>
        </w:rPr>
        <w:t>ISO 9001.</w:t>
      </w:r>
    </w:p>
    <w:p w:rsidR="00E45B87" w:rsidRPr="00776B75" w:rsidRDefault="00E45B87" w:rsidP="00E45B87">
      <w:pPr>
        <w:pStyle w:val="BodyTextIndent2"/>
        <w:tabs>
          <w:tab w:val="left" w:pos="1980"/>
          <w:tab w:val="left" w:pos="10065"/>
        </w:tabs>
        <w:spacing w:before="0"/>
        <w:ind w:left="0"/>
        <w:rPr>
          <w:rFonts w:ascii="Arial Narrow" w:hAnsi="Arial Narrow" w:cs="Arial"/>
          <w:sz w:val="24"/>
          <w:szCs w:val="24"/>
        </w:rPr>
      </w:pPr>
    </w:p>
    <w:p w:rsidR="00E45B87" w:rsidRPr="00776B75" w:rsidRDefault="00E45B87" w:rsidP="00E45B87">
      <w:pPr>
        <w:pStyle w:val="BodyTextIndent2"/>
        <w:tabs>
          <w:tab w:val="left" w:pos="1980"/>
          <w:tab w:val="left" w:pos="10065"/>
        </w:tabs>
        <w:spacing w:before="0"/>
        <w:ind w:left="0"/>
        <w:rPr>
          <w:rFonts w:ascii="Arial Narrow" w:hAnsi="Arial Narrow" w:cs="Arial"/>
          <w:bCs/>
          <w:iCs/>
          <w:sz w:val="24"/>
          <w:szCs w:val="24"/>
        </w:rPr>
      </w:pPr>
      <w:r w:rsidRPr="00776B75">
        <w:rPr>
          <w:rFonts w:ascii="Arial Narrow" w:hAnsi="Arial Narrow" w:cs="Arial"/>
          <w:sz w:val="24"/>
          <w:szCs w:val="24"/>
        </w:rPr>
        <w:t xml:space="preserve">Durante la vigencia del (los) contrato (s) que, en su caso se adjudique (n), con motivo de la presente licitación, </w:t>
      </w:r>
      <w:r w:rsidRPr="00776B75">
        <w:rPr>
          <w:rFonts w:ascii="Arial Narrow" w:hAnsi="Arial Narrow" w:cs="Arial"/>
          <w:bCs/>
          <w:iCs/>
          <w:sz w:val="24"/>
          <w:szCs w:val="24"/>
        </w:rPr>
        <w:t xml:space="preserve">el Instituto podrá en cualquier momento verificar el cumplimiento de los requisitos de calidad del servicio al licitante que resulte adjudicado, a través de las personas acreditadas por </w:t>
      </w:r>
      <w:smartTag w:uri="urn:schemas-microsoft-com:office:smarttags" w:element="PersonName">
        <w:smartTagPr>
          <w:attr w:name="ProductID" w:val="la EMA"/>
        </w:smartTagPr>
        <w:r w:rsidRPr="00776B75">
          <w:rPr>
            <w:rFonts w:ascii="Arial Narrow" w:hAnsi="Arial Narrow" w:cs="Arial"/>
            <w:bCs/>
            <w:iCs/>
            <w:sz w:val="24"/>
            <w:szCs w:val="24"/>
          </w:rPr>
          <w:t>la EMA</w:t>
        </w:r>
      </w:smartTag>
      <w:r w:rsidRPr="00776B75">
        <w:rPr>
          <w:rFonts w:ascii="Arial Narrow" w:hAnsi="Arial Narrow" w:cs="Arial"/>
          <w:bCs/>
          <w:iCs/>
          <w:sz w:val="24"/>
          <w:szCs w:val="24"/>
        </w:rPr>
        <w:t xml:space="preserve">, (Organismo de Certificación o Laboratorio de Pruebas), de acuerdo a lo establecido en </w:t>
      </w:r>
      <w:smartTag w:uri="urn:schemas-microsoft-com:office:smarttags" w:element="PersonName">
        <w:smartTagPr>
          <w:attr w:name="ProductID" w:val="la Ley Federal"/>
        </w:smartTagPr>
        <w:r w:rsidRPr="00776B75">
          <w:rPr>
            <w:rFonts w:ascii="Arial Narrow" w:hAnsi="Arial Narrow" w:cs="Arial"/>
            <w:bCs/>
            <w:iCs/>
            <w:sz w:val="24"/>
            <w:szCs w:val="24"/>
          </w:rPr>
          <w:t>la Ley Federal</w:t>
        </w:r>
      </w:smartTag>
      <w:r w:rsidRPr="00776B75">
        <w:rPr>
          <w:rFonts w:ascii="Arial Narrow" w:hAnsi="Arial Narrow" w:cs="Arial"/>
          <w:bCs/>
          <w:iCs/>
          <w:sz w:val="24"/>
          <w:szCs w:val="24"/>
        </w:rPr>
        <w:t xml:space="preserve"> sobre Metrología y </w:t>
      </w:r>
      <w:smartTag w:uri="urn:schemas-microsoft-com:office:smarttags" w:element="PersonName">
        <w:r w:rsidRPr="00776B75">
          <w:rPr>
            <w:rFonts w:ascii="Arial Narrow" w:hAnsi="Arial Narrow" w:cs="Arial"/>
            <w:bCs/>
            <w:iCs/>
            <w:sz w:val="24"/>
            <w:szCs w:val="24"/>
          </w:rPr>
          <w:t>Normalización</w:t>
        </w:r>
      </w:smartTag>
      <w:r w:rsidRPr="00776B75">
        <w:rPr>
          <w:rFonts w:ascii="Arial Narrow" w:hAnsi="Arial Narrow" w:cs="Arial"/>
          <w:bCs/>
          <w:iCs/>
          <w:sz w:val="24"/>
          <w:szCs w:val="24"/>
        </w:rPr>
        <w:t xml:space="preserve">. </w:t>
      </w:r>
    </w:p>
    <w:p w:rsidR="00D931C9" w:rsidRPr="00675E76" w:rsidRDefault="00D931C9" w:rsidP="00D931C9">
      <w:pPr>
        <w:pStyle w:val="Sangra2detindependiente1"/>
        <w:tabs>
          <w:tab w:val="left" w:pos="1980"/>
          <w:tab w:val="left" w:pos="10065"/>
        </w:tabs>
        <w:spacing w:before="0"/>
        <w:ind w:left="539"/>
        <w:rPr>
          <w:rFonts w:cs="Arial"/>
          <w:szCs w:val="22"/>
        </w:rPr>
      </w:pPr>
    </w:p>
    <w:p w:rsidR="00D931C9" w:rsidRPr="00CB1376" w:rsidRDefault="00D931C9" w:rsidP="00D931C9">
      <w:pPr>
        <w:jc w:val="both"/>
        <w:rPr>
          <w:rFonts w:ascii="Arial" w:hAnsi="Arial" w:cs="Arial"/>
          <w:b/>
          <w:sz w:val="22"/>
          <w:szCs w:val="22"/>
        </w:rPr>
      </w:pPr>
      <w:r w:rsidRPr="00CB1376">
        <w:rPr>
          <w:rFonts w:ascii="Arial" w:hAnsi="Arial" w:cs="Arial"/>
          <w:b/>
          <w:sz w:val="22"/>
          <w:szCs w:val="22"/>
        </w:rPr>
        <w:t>2.2. LICENCIAS, AUTORIZACIONES Y PERMISOS.</w:t>
      </w:r>
    </w:p>
    <w:p w:rsidR="00D931C9" w:rsidRPr="00E45B87" w:rsidRDefault="00D931C9" w:rsidP="00D931C9">
      <w:pPr>
        <w:jc w:val="both"/>
        <w:rPr>
          <w:rFonts w:ascii="Arial" w:hAnsi="Arial" w:cs="Arial"/>
          <w:sz w:val="22"/>
          <w:szCs w:val="22"/>
          <w:highlight w:val="red"/>
        </w:rPr>
      </w:pPr>
    </w:p>
    <w:p w:rsidR="00E45B87" w:rsidRPr="00776B75" w:rsidRDefault="00E45B87" w:rsidP="00E45B87">
      <w:pPr>
        <w:jc w:val="both"/>
        <w:rPr>
          <w:rFonts w:ascii="Arial Narrow" w:hAnsi="Arial Narrow" w:cs="Arial"/>
          <w:szCs w:val="24"/>
        </w:rPr>
      </w:pPr>
      <w:r w:rsidRPr="00776B75">
        <w:rPr>
          <w:rFonts w:ascii="Arial Narrow" w:hAnsi="Arial Narrow" w:cs="Arial"/>
          <w:szCs w:val="24"/>
        </w:rPr>
        <w:t xml:space="preserve">El licitante deberá acompañar a su propuesta técnica, en copia simple, la documentación que a continuación se señala: </w:t>
      </w:r>
    </w:p>
    <w:p w:rsidR="00E45B87" w:rsidRPr="00776B75" w:rsidRDefault="00E45B87" w:rsidP="00E45B87">
      <w:pPr>
        <w:jc w:val="both"/>
        <w:rPr>
          <w:rFonts w:ascii="Arial Narrow" w:hAnsi="Arial Narrow" w:cs="Arial"/>
          <w:szCs w:val="24"/>
        </w:rPr>
      </w:pPr>
    </w:p>
    <w:p w:rsidR="00E45B87" w:rsidRPr="00776B75" w:rsidRDefault="00E45B87" w:rsidP="00E45B87">
      <w:pPr>
        <w:numPr>
          <w:ilvl w:val="0"/>
          <w:numId w:val="56"/>
        </w:numPr>
        <w:suppressAutoHyphens w:val="0"/>
        <w:jc w:val="both"/>
        <w:rPr>
          <w:rFonts w:ascii="Arial Narrow" w:hAnsi="Arial Narrow" w:cs="Arial"/>
          <w:szCs w:val="24"/>
        </w:rPr>
      </w:pPr>
      <w:r w:rsidRPr="00776B75">
        <w:rPr>
          <w:rFonts w:ascii="Arial Narrow" w:hAnsi="Arial Narrow" w:cs="Arial"/>
          <w:szCs w:val="24"/>
        </w:rPr>
        <w:t xml:space="preserve">Alta ante </w:t>
      </w:r>
      <w:smartTag w:uri="urn:schemas-microsoft-com:office:smarttags" w:element="PersonName">
        <w:smartTagPr>
          <w:attr w:name="ProductID" w:val="la Secretar￭a"/>
        </w:smartTagPr>
        <w:r w:rsidRPr="00776B75">
          <w:rPr>
            <w:rFonts w:ascii="Arial Narrow" w:hAnsi="Arial Narrow" w:cs="Arial"/>
            <w:szCs w:val="24"/>
          </w:rPr>
          <w:t>la Secretaría</w:t>
        </w:r>
      </w:smartTag>
      <w:r w:rsidRPr="00776B75">
        <w:rPr>
          <w:rFonts w:ascii="Arial Narrow" w:hAnsi="Arial Narrow" w:cs="Arial"/>
          <w:szCs w:val="24"/>
        </w:rPr>
        <w:t xml:space="preserve"> de Hacienda y Crédito Público (Copia), o Cédula de Registro –</w:t>
      </w:r>
      <w:proofErr w:type="spellStart"/>
      <w:r w:rsidRPr="00776B75">
        <w:rPr>
          <w:rFonts w:ascii="Arial Narrow" w:hAnsi="Arial Narrow" w:cs="Arial"/>
          <w:szCs w:val="24"/>
        </w:rPr>
        <w:t>RFC</w:t>
      </w:r>
      <w:proofErr w:type="spellEnd"/>
      <w:r w:rsidRPr="00776B75">
        <w:rPr>
          <w:rFonts w:ascii="Arial Narrow" w:hAnsi="Arial Narrow" w:cs="Arial"/>
          <w:szCs w:val="24"/>
        </w:rPr>
        <w:t>-- (Copia).</w:t>
      </w:r>
    </w:p>
    <w:p w:rsidR="00E45B87" w:rsidRPr="00776B75" w:rsidRDefault="00E45B87" w:rsidP="00E45B87">
      <w:pPr>
        <w:jc w:val="both"/>
        <w:rPr>
          <w:rFonts w:ascii="Arial Narrow" w:hAnsi="Arial Narrow" w:cs="Arial"/>
          <w:szCs w:val="24"/>
        </w:rPr>
      </w:pPr>
    </w:p>
    <w:p w:rsidR="00E45B87" w:rsidRPr="00776B75" w:rsidRDefault="00E45B87" w:rsidP="00E45B87">
      <w:pPr>
        <w:jc w:val="both"/>
        <w:rPr>
          <w:rFonts w:ascii="Arial Narrow" w:hAnsi="Arial Narrow" w:cs="Arial"/>
          <w:szCs w:val="24"/>
        </w:rPr>
      </w:pPr>
      <w:r w:rsidRPr="00776B75">
        <w:rPr>
          <w:rFonts w:ascii="Arial Narrow" w:hAnsi="Arial Narrow" w:cs="Arial"/>
          <w:szCs w:val="24"/>
        </w:rPr>
        <w:t>El licitante, adjuntará a su propuesta técnica una descripción técnica y profesional detallada de las condiciones técnicas, de equipo y profesionales con las que cuenta para la prestación del servicio.</w:t>
      </w:r>
    </w:p>
    <w:p w:rsidR="00D931C9" w:rsidRPr="00675E76" w:rsidRDefault="00D931C9" w:rsidP="00D931C9">
      <w:pPr>
        <w:jc w:val="both"/>
        <w:rPr>
          <w:rFonts w:ascii="Arial" w:hAnsi="Arial" w:cs="Arial"/>
          <w:sz w:val="22"/>
          <w:szCs w:val="22"/>
        </w:rPr>
      </w:pPr>
    </w:p>
    <w:p w:rsidR="00D931C9" w:rsidRPr="00675E76" w:rsidRDefault="000D250B" w:rsidP="00114A2A">
      <w:pPr>
        <w:ind w:left="851" w:hanging="851"/>
        <w:jc w:val="both"/>
        <w:rPr>
          <w:rFonts w:ascii="Arial" w:hAnsi="Arial" w:cs="Arial"/>
          <w:b/>
          <w:i/>
          <w:sz w:val="22"/>
          <w:szCs w:val="22"/>
        </w:rPr>
      </w:pPr>
      <w:r w:rsidRPr="00675E76">
        <w:rPr>
          <w:rFonts w:ascii="Arial" w:hAnsi="Arial" w:cs="Arial"/>
          <w:b/>
          <w:i/>
          <w:sz w:val="22"/>
          <w:szCs w:val="22"/>
        </w:rPr>
        <w:t xml:space="preserve">3. </w:t>
      </w:r>
      <w:r w:rsidR="00D931C9" w:rsidRPr="00675E76">
        <w:rPr>
          <w:rFonts w:ascii="Arial" w:hAnsi="Arial" w:cs="Arial"/>
          <w:b/>
          <w:i/>
          <w:sz w:val="22"/>
          <w:szCs w:val="22"/>
        </w:rPr>
        <w:t>MODALIDAD DE LA CONTRATACION:</w:t>
      </w:r>
    </w:p>
    <w:p w:rsidR="00D931C9" w:rsidRDefault="00D931C9" w:rsidP="00114A2A">
      <w:pPr>
        <w:ind w:left="851" w:hanging="851"/>
        <w:jc w:val="both"/>
        <w:rPr>
          <w:rFonts w:ascii="Arial" w:hAnsi="Arial" w:cs="Arial"/>
          <w:b/>
          <w:i/>
          <w:sz w:val="22"/>
          <w:szCs w:val="22"/>
          <w:u w:val="single"/>
        </w:rPr>
      </w:pPr>
    </w:p>
    <w:p w:rsidR="00BF687A" w:rsidRPr="00607589" w:rsidRDefault="00BF687A" w:rsidP="00BF687A">
      <w:pPr>
        <w:ind w:left="142"/>
        <w:jc w:val="both"/>
        <w:rPr>
          <w:rFonts w:ascii="Arial" w:hAnsi="Arial" w:cs="Arial"/>
          <w:sz w:val="22"/>
          <w:szCs w:val="22"/>
        </w:rPr>
      </w:pPr>
      <w:r w:rsidRPr="0021527B">
        <w:rPr>
          <w:rFonts w:ascii="Arial" w:hAnsi="Arial" w:cs="Arial"/>
          <w:sz w:val="22"/>
          <w:szCs w:val="22"/>
        </w:rPr>
        <w:t xml:space="preserve">Contrato </w:t>
      </w:r>
      <w:r w:rsidR="000F5182" w:rsidRPr="0021527B">
        <w:rPr>
          <w:rFonts w:ascii="Arial" w:hAnsi="Arial" w:cs="Arial"/>
          <w:sz w:val="22"/>
          <w:szCs w:val="22"/>
        </w:rPr>
        <w:t>abierto</w:t>
      </w:r>
      <w:r w:rsidRPr="0021527B">
        <w:rPr>
          <w:rFonts w:ascii="Arial" w:hAnsi="Arial" w:cs="Arial"/>
          <w:sz w:val="22"/>
          <w:szCs w:val="22"/>
        </w:rPr>
        <w:t xml:space="preserve"> con </w:t>
      </w:r>
      <w:r w:rsidR="00A616D4" w:rsidRPr="0021527B">
        <w:rPr>
          <w:rFonts w:ascii="Arial" w:hAnsi="Arial" w:cs="Arial"/>
          <w:sz w:val="22"/>
          <w:szCs w:val="22"/>
        </w:rPr>
        <w:t>servicio</w:t>
      </w:r>
      <w:r w:rsidR="00893FE3" w:rsidRPr="0021527B">
        <w:rPr>
          <w:rFonts w:ascii="Arial" w:hAnsi="Arial" w:cs="Arial"/>
          <w:sz w:val="22"/>
          <w:szCs w:val="22"/>
        </w:rPr>
        <w:t xml:space="preserve"> de mantenimiento</w:t>
      </w:r>
      <w:r w:rsidRPr="0021527B">
        <w:rPr>
          <w:rFonts w:ascii="Arial" w:hAnsi="Arial" w:cs="Arial"/>
          <w:sz w:val="22"/>
          <w:szCs w:val="22"/>
        </w:rPr>
        <w:t xml:space="preserve"> de acuerdo con el ANEXO 1 de las presentes bases.</w:t>
      </w:r>
    </w:p>
    <w:p w:rsidR="00D931C9" w:rsidRPr="00675E76" w:rsidRDefault="00D931C9" w:rsidP="00D931C9">
      <w:pPr>
        <w:ind w:left="851" w:hanging="851"/>
        <w:jc w:val="both"/>
        <w:rPr>
          <w:rFonts w:ascii="Arial" w:hAnsi="Arial" w:cs="Arial"/>
          <w:i/>
          <w:sz w:val="20"/>
          <w:u w:val="single"/>
        </w:rPr>
      </w:pPr>
    </w:p>
    <w:p w:rsidR="009122EB" w:rsidRPr="00675E76" w:rsidRDefault="009122EB" w:rsidP="009122EB">
      <w:pPr>
        <w:jc w:val="both"/>
        <w:rPr>
          <w:rFonts w:ascii="Arial" w:hAnsi="Arial" w:cs="Arial"/>
          <w:b/>
          <w:sz w:val="22"/>
          <w:szCs w:val="22"/>
        </w:rPr>
      </w:pPr>
      <w:r w:rsidRPr="00675E76">
        <w:rPr>
          <w:rFonts w:ascii="Arial" w:hAnsi="Arial" w:cs="Arial"/>
          <w:b/>
          <w:sz w:val="22"/>
          <w:szCs w:val="22"/>
        </w:rPr>
        <w:t>3.1.</w:t>
      </w:r>
      <w:r w:rsidRPr="00675E76">
        <w:rPr>
          <w:rFonts w:ascii="Arial" w:hAnsi="Arial" w:cs="Arial"/>
          <w:b/>
          <w:sz w:val="22"/>
          <w:szCs w:val="22"/>
        </w:rPr>
        <w:tab/>
        <w:t>TIPO DE ABASTECIMIENTO.</w:t>
      </w:r>
    </w:p>
    <w:p w:rsidR="009122EB" w:rsidRPr="00675E76" w:rsidRDefault="009122EB" w:rsidP="009122EB">
      <w:pPr>
        <w:tabs>
          <w:tab w:val="left" w:pos="1134"/>
        </w:tabs>
        <w:overflowPunct w:val="0"/>
        <w:autoSpaceDE w:val="0"/>
        <w:jc w:val="both"/>
        <w:textAlignment w:val="baseline"/>
        <w:rPr>
          <w:rFonts w:ascii="Arial" w:hAnsi="Arial" w:cs="Arial"/>
          <w:b/>
          <w:sz w:val="22"/>
          <w:szCs w:val="22"/>
        </w:rPr>
      </w:pPr>
    </w:p>
    <w:p w:rsidR="009122EB" w:rsidRPr="00675E76" w:rsidRDefault="00C57490" w:rsidP="009122EB">
      <w:pPr>
        <w:pStyle w:val="Sangra2detindependiente10"/>
        <w:spacing w:after="0" w:line="240" w:lineRule="auto"/>
        <w:ind w:left="0"/>
        <w:jc w:val="both"/>
        <w:rPr>
          <w:rFonts w:ascii="Arial" w:hAnsi="Arial" w:cs="Arial"/>
          <w:sz w:val="22"/>
          <w:szCs w:val="22"/>
        </w:rPr>
      </w:pPr>
      <w:r>
        <w:rPr>
          <w:rFonts w:ascii="Arial" w:hAnsi="Arial" w:cs="Arial"/>
          <w:sz w:val="22"/>
          <w:szCs w:val="22"/>
        </w:rPr>
        <w:t xml:space="preserve">La </w:t>
      </w:r>
      <w:r w:rsidR="00237BC7">
        <w:rPr>
          <w:rFonts w:ascii="Arial" w:hAnsi="Arial" w:cs="Arial"/>
          <w:sz w:val="22"/>
          <w:szCs w:val="22"/>
        </w:rPr>
        <w:t xml:space="preserve">partida </w:t>
      </w:r>
      <w:r w:rsidR="00C42A67">
        <w:rPr>
          <w:rFonts w:ascii="Arial" w:hAnsi="Arial" w:cs="Arial"/>
          <w:sz w:val="22"/>
          <w:szCs w:val="22"/>
        </w:rPr>
        <w:t>se adjudicará a una sola fuente de abasto</w:t>
      </w:r>
      <w:r w:rsidR="00237BC7">
        <w:rPr>
          <w:rFonts w:ascii="Arial" w:hAnsi="Arial" w:cs="Arial"/>
          <w:sz w:val="22"/>
          <w:szCs w:val="22"/>
        </w:rPr>
        <w:t>.</w:t>
      </w:r>
    </w:p>
    <w:p w:rsidR="00D931C9" w:rsidRPr="00675E76" w:rsidRDefault="00D931C9" w:rsidP="00D931C9">
      <w:pPr>
        <w:ind w:left="851" w:hanging="851"/>
        <w:jc w:val="both"/>
        <w:rPr>
          <w:rFonts w:ascii="Arial" w:hAnsi="Arial" w:cs="Arial"/>
          <w:sz w:val="20"/>
        </w:rPr>
      </w:pPr>
    </w:p>
    <w:p w:rsidR="00D931C9" w:rsidRDefault="00A430E2" w:rsidP="00D931C9">
      <w:pPr>
        <w:jc w:val="both"/>
        <w:rPr>
          <w:rFonts w:ascii="Arial" w:hAnsi="Arial" w:cs="Arial"/>
          <w:b/>
          <w:sz w:val="22"/>
          <w:szCs w:val="22"/>
        </w:rPr>
      </w:pPr>
      <w:r w:rsidRPr="00675E76">
        <w:rPr>
          <w:rFonts w:ascii="Arial" w:hAnsi="Arial" w:cs="Arial"/>
          <w:b/>
          <w:sz w:val="22"/>
          <w:szCs w:val="22"/>
        </w:rPr>
        <w:t>3.2</w:t>
      </w:r>
      <w:r w:rsidR="00AE27E6" w:rsidRPr="00675E76">
        <w:rPr>
          <w:rFonts w:ascii="Arial" w:hAnsi="Arial" w:cs="Arial"/>
          <w:b/>
          <w:sz w:val="22"/>
          <w:szCs w:val="22"/>
        </w:rPr>
        <w:t>.</w:t>
      </w:r>
      <w:r w:rsidR="00AE27E6" w:rsidRPr="00675E76">
        <w:rPr>
          <w:rFonts w:ascii="Arial" w:hAnsi="Arial" w:cs="Arial"/>
          <w:b/>
          <w:sz w:val="22"/>
          <w:szCs w:val="22"/>
        </w:rPr>
        <w:tab/>
        <w:t>FECHA, HORA Y DOMICILIO DE LOS EVENTOS; MEDIOS Y EN SU CASO, REDUCCION DE PLAZO PARA LA PRESENTACION DE LAS PROPOSICIONES.</w:t>
      </w:r>
    </w:p>
    <w:p w:rsidR="00571EE6" w:rsidRPr="00675E76" w:rsidRDefault="00571EE6" w:rsidP="00D931C9">
      <w:pPr>
        <w:jc w:val="both"/>
        <w:rPr>
          <w:rFonts w:ascii="Arial" w:hAnsi="Arial" w:cs="Arial"/>
          <w:b/>
          <w:sz w:val="22"/>
          <w:szCs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2126"/>
        <w:gridCol w:w="941"/>
        <w:gridCol w:w="4009"/>
      </w:tblGrid>
      <w:tr w:rsidR="00571EE6" w:rsidRPr="0022220E" w:rsidTr="00646513">
        <w:trPr>
          <w:trHeight w:val="377"/>
          <w:jc w:val="center"/>
        </w:trPr>
        <w:tc>
          <w:tcPr>
            <w:tcW w:w="2548" w:type="dxa"/>
            <w:shd w:val="clear" w:color="auto" w:fill="A6A6A6"/>
            <w:vAlign w:val="center"/>
          </w:tcPr>
          <w:p w:rsidR="00571EE6" w:rsidRPr="0022220E" w:rsidRDefault="00571EE6" w:rsidP="004250FD">
            <w:pPr>
              <w:spacing w:line="192" w:lineRule="atLeast"/>
              <w:jc w:val="center"/>
              <w:rPr>
                <w:rFonts w:ascii="Arial" w:hAnsi="Arial" w:cs="Arial"/>
                <w:b/>
                <w:sz w:val="20"/>
              </w:rPr>
            </w:pPr>
            <w:r w:rsidRPr="0022220E">
              <w:rPr>
                <w:rFonts w:ascii="Arial" w:hAnsi="Arial" w:cs="Arial"/>
                <w:b/>
                <w:sz w:val="20"/>
              </w:rPr>
              <w:t>E V E N T O S</w:t>
            </w:r>
          </w:p>
        </w:tc>
        <w:tc>
          <w:tcPr>
            <w:tcW w:w="2126" w:type="dxa"/>
            <w:shd w:val="clear" w:color="auto" w:fill="A6A6A6"/>
            <w:vAlign w:val="center"/>
          </w:tcPr>
          <w:p w:rsidR="00571EE6" w:rsidRPr="0022220E" w:rsidRDefault="00571EE6" w:rsidP="004250FD">
            <w:pPr>
              <w:spacing w:line="192" w:lineRule="atLeast"/>
              <w:jc w:val="center"/>
              <w:rPr>
                <w:rFonts w:ascii="Arial" w:hAnsi="Arial" w:cs="Arial"/>
                <w:b/>
                <w:sz w:val="20"/>
              </w:rPr>
            </w:pPr>
            <w:r w:rsidRPr="0022220E">
              <w:rPr>
                <w:rFonts w:ascii="Arial" w:hAnsi="Arial" w:cs="Arial"/>
                <w:b/>
                <w:sz w:val="20"/>
              </w:rPr>
              <w:t>F E C H A</w:t>
            </w:r>
          </w:p>
        </w:tc>
        <w:tc>
          <w:tcPr>
            <w:tcW w:w="941" w:type="dxa"/>
            <w:shd w:val="clear" w:color="auto" w:fill="A6A6A6"/>
            <w:vAlign w:val="center"/>
          </w:tcPr>
          <w:p w:rsidR="00571EE6" w:rsidRPr="0022220E" w:rsidRDefault="00571EE6" w:rsidP="004250FD">
            <w:pPr>
              <w:snapToGrid w:val="0"/>
              <w:spacing w:line="192" w:lineRule="atLeast"/>
              <w:jc w:val="center"/>
              <w:rPr>
                <w:rFonts w:ascii="Arial" w:hAnsi="Arial" w:cs="Arial"/>
                <w:b/>
                <w:sz w:val="20"/>
              </w:rPr>
            </w:pPr>
            <w:r w:rsidRPr="0022220E">
              <w:rPr>
                <w:rFonts w:ascii="Arial" w:hAnsi="Arial" w:cs="Arial"/>
                <w:b/>
                <w:sz w:val="20"/>
              </w:rPr>
              <w:t>H O R A</w:t>
            </w:r>
          </w:p>
        </w:tc>
        <w:tc>
          <w:tcPr>
            <w:tcW w:w="4009" w:type="dxa"/>
            <w:shd w:val="clear" w:color="auto" w:fill="A6A6A6"/>
            <w:vAlign w:val="center"/>
          </w:tcPr>
          <w:p w:rsidR="00571EE6" w:rsidRPr="0022220E" w:rsidRDefault="00571EE6" w:rsidP="004250FD">
            <w:pPr>
              <w:snapToGrid w:val="0"/>
              <w:spacing w:line="192" w:lineRule="atLeast"/>
              <w:jc w:val="center"/>
              <w:rPr>
                <w:rFonts w:ascii="Arial" w:hAnsi="Arial" w:cs="Arial"/>
                <w:b/>
                <w:sz w:val="20"/>
              </w:rPr>
            </w:pPr>
            <w:r w:rsidRPr="0022220E">
              <w:rPr>
                <w:rFonts w:ascii="Arial" w:hAnsi="Arial" w:cs="Arial"/>
                <w:b/>
                <w:sz w:val="20"/>
              </w:rPr>
              <w:t>L U G A R</w:t>
            </w:r>
          </w:p>
        </w:tc>
      </w:tr>
      <w:tr w:rsidR="00571EE6" w:rsidRPr="0022220E" w:rsidTr="00646513">
        <w:trPr>
          <w:jc w:val="center"/>
        </w:trPr>
        <w:tc>
          <w:tcPr>
            <w:tcW w:w="2548" w:type="dxa"/>
            <w:vAlign w:val="center"/>
          </w:tcPr>
          <w:p w:rsidR="00571EE6" w:rsidRPr="0022220E" w:rsidRDefault="00571EE6" w:rsidP="004250FD">
            <w:pPr>
              <w:spacing w:line="192" w:lineRule="atLeast"/>
              <w:jc w:val="center"/>
              <w:rPr>
                <w:rFonts w:ascii="Arial" w:hAnsi="Arial" w:cs="Arial"/>
                <w:sz w:val="20"/>
              </w:rPr>
            </w:pPr>
            <w:r w:rsidRPr="0022220E">
              <w:rPr>
                <w:rFonts w:ascii="Arial" w:hAnsi="Arial" w:cs="Arial"/>
                <w:sz w:val="20"/>
              </w:rPr>
              <w:t>Acto de Presentación y Apertura de Proposiciones.</w:t>
            </w:r>
          </w:p>
        </w:tc>
        <w:tc>
          <w:tcPr>
            <w:tcW w:w="2126" w:type="dxa"/>
            <w:vAlign w:val="center"/>
          </w:tcPr>
          <w:p w:rsidR="00571EE6" w:rsidRDefault="00A35241" w:rsidP="00672451">
            <w:pPr>
              <w:spacing w:line="192" w:lineRule="atLeast"/>
              <w:jc w:val="center"/>
              <w:rPr>
                <w:rFonts w:ascii="Arial" w:hAnsi="Arial" w:cs="Arial"/>
                <w:sz w:val="20"/>
              </w:rPr>
            </w:pPr>
            <w:r>
              <w:rPr>
                <w:rFonts w:ascii="Arial" w:hAnsi="Arial" w:cs="Arial"/>
                <w:sz w:val="20"/>
              </w:rPr>
              <w:t>2</w:t>
            </w:r>
            <w:r w:rsidR="00672451">
              <w:rPr>
                <w:rFonts w:ascii="Arial" w:hAnsi="Arial" w:cs="Arial"/>
                <w:sz w:val="20"/>
              </w:rPr>
              <w:t>3</w:t>
            </w:r>
            <w:r w:rsidR="00571EE6">
              <w:rPr>
                <w:rFonts w:ascii="Arial" w:hAnsi="Arial" w:cs="Arial"/>
                <w:sz w:val="20"/>
              </w:rPr>
              <w:t>/</w:t>
            </w:r>
            <w:r w:rsidR="00646513">
              <w:rPr>
                <w:rFonts w:ascii="Arial" w:hAnsi="Arial" w:cs="Arial"/>
                <w:sz w:val="20"/>
              </w:rPr>
              <w:t>S</w:t>
            </w:r>
            <w:r w:rsidR="00EE0C2E">
              <w:rPr>
                <w:rFonts w:ascii="Arial" w:hAnsi="Arial" w:cs="Arial"/>
                <w:sz w:val="20"/>
              </w:rPr>
              <w:t>eptiembre</w:t>
            </w:r>
            <w:r w:rsidR="00571EE6">
              <w:rPr>
                <w:rFonts w:ascii="Arial" w:hAnsi="Arial" w:cs="Arial"/>
                <w:sz w:val="20"/>
              </w:rPr>
              <w:t>/</w:t>
            </w:r>
            <w:r w:rsidR="005704B4">
              <w:rPr>
                <w:rFonts w:ascii="Arial" w:hAnsi="Arial" w:cs="Arial"/>
                <w:sz w:val="20"/>
              </w:rPr>
              <w:t>2015</w:t>
            </w:r>
          </w:p>
        </w:tc>
        <w:tc>
          <w:tcPr>
            <w:tcW w:w="941" w:type="dxa"/>
            <w:vAlign w:val="center"/>
          </w:tcPr>
          <w:p w:rsidR="00571EE6" w:rsidRDefault="00672451" w:rsidP="004F394E">
            <w:pPr>
              <w:snapToGrid w:val="0"/>
              <w:spacing w:line="192" w:lineRule="atLeast"/>
              <w:jc w:val="center"/>
              <w:rPr>
                <w:rFonts w:ascii="Arial" w:hAnsi="Arial" w:cs="Arial"/>
                <w:sz w:val="20"/>
              </w:rPr>
            </w:pPr>
            <w:r>
              <w:rPr>
                <w:rFonts w:ascii="Arial" w:hAnsi="Arial" w:cs="Arial"/>
                <w:sz w:val="20"/>
              </w:rPr>
              <w:t>10</w:t>
            </w:r>
            <w:r w:rsidR="00571EE6">
              <w:rPr>
                <w:rFonts w:ascii="Arial" w:hAnsi="Arial" w:cs="Arial"/>
                <w:sz w:val="20"/>
              </w:rPr>
              <w:t>:</w:t>
            </w:r>
            <w:r w:rsidR="004207ED">
              <w:rPr>
                <w:rFonts w:ascii="Arial" w:hAnsi="Arial" w:cs="Arial"/>
                <w:sz w:val="20"/>
              </w:rPr>
              <w:t>00</w:t>
            </w:r>
            <w:r w:rsidR="00EE0C2E">
              <w:rPr>
                <w:rFonts w:ascii="Arial" w:hAnsi="Arial" w:cs="Arial"/>
                <w:sz w:val="20"/>
              </w:rPr>
              <w:t xml:space="preserve"> horas.</w:t>
            </w:r>
            <w:r w:rsidR="004207ED">
              <w:rPr>
                <w:rFonts w:ascii="Arial" w:hAnsi="Arial" w:cs="Arial"/>
                <w:sz w:val="20"/>
              </w:rPr>
              <w:t xml:space="preserve"> </w:t>
            </w:r>
          </w:p>
        </w:tc>
        <w:tc>
          <w:tcPr>
            <w:tcW w:w="4009" w:type="dxa"/>
            <w:vMerge w:val="restart"/>
            <w:vAlign w:val="center"/>
          </w:tcPr>
          <w:p w:rsidR="00571EE6" w:rsidRDefault="0021527B" w:rsidP="00EE0C2E">
            <w:pPr>
              <w:snapToGrid w:val="0"/>
              <w:spacing w:line="192" w:lineRule="atLeast"/>
              <w:jc w:val="center"/>
              <w:rPr>
                <w:rFonts w:ascii="Arial" w:hAnsi="Arial" w:cs="Arial"/>
                <w:b/>
                <w:i/>
                <w:sz w:val="20"/>
                <w:u w:val="single"/>
              </w:rPr>
            </w:pPr>
            <w:r w:rsidRPr="00C4618E">
              <w:rPr>
                <w:rFonts w:ascii="Arial" w:hAnsi="Arial" w:cs="Arial"/>
                <w:sz w:val="20"/>
              </w:rPr>
              <w:t xml:space="preserve">Los actos se realizaran de conformidad con lo establecido en el artículo 26 bis, fracción segunda, a través del Sistema Electrónico de Compras Gubernamentales </w:t>
            </w:r>
            <w:proofErr w:type="spellStart"/>
            <w:r w:rsidRPr="00C4618E">
              <w:rPr>
                <w:rFonts w:ascii="Arial" w:hAnsi="Arial" w:cs="Arial"/>
                <w:sz w:val="20"/>
              </w:rPr>
              <w:t>Compranet</w:t>
            </w:r>
            <w:proofErr w:type="spellEnd"/>
            <w:r w:rsidR="00EE0C2E">
              <w:rPr>
                <w:rFonts w:ascii="Arial" w:hAnsi="Arial" w:cs="Arial"/>
                <w:sz w:val="20"/>
              </w:rPr>
              <w:t>.</w:t>
            </w:r>
          </w:p>
        </w:tc>
      </w:tr>
      <w:tr w:rsidR="00571EE6" w:rsidRPr="0022220E" w:rsidTr="00646513">
        <w:trPr>
          <w:jc w:val="center"/>
        </w:trPr>
        <w:tc>
          <w:tcPr>
            <w:tcW w:w="2548" w:type="dxa"/>
            <w:vAlign w:val="center"/>
          </w:tcPr>
          <w:p w:rsidR="00571EE6" w:rsidRPr="0022220E" w:rsidRDefault="00571EE6" w:rsidP="004250FD">
            <w:pPr>
              <w:spacing w:line="192" w:lineRule="atLeast"/>
              <w:jc w:val="center"/>
              <w:rPr>
                <w:rFonts w:ascii="Arial" w:hAnsi="Arial" w:cs="Arial"/>
                <w:sz w:val="20"/>
              </w:rPr>
            </w:pPr>
            <w:r w:rsidRPr="0022220E">
              <w:rPr>
                <w:rFonts w:ascii="Arial" w:hAnsi="Arial" w:cs="Arial"/>
                <w:sz w:val="20"/>
              </w:rPr>
              <w:t>Fallo</w:t>
            </w:r>
          </w:p>
        </w:tc>
        <w:tc>
          <w:tcPr>
            <w:tcW w:w="2126" w:type="dxa"/>
            <w:vAlign w:val="center"/>
          </w:tcPr>
          <w:p w:rsidR="00571EE6" w:rsidRDefault="00EE0C2E" w:rsidP="00672451">
            <w:pPr>
              <w:spacing w:line="192" w:lineRule="atLeast"/>
              <w:jc w:val="center"/>
              <w:rPr>
                <w:rFonts w:ascii="Arial" w:hAnsi="Arial" w:cs="Arial"/>
                <w:sz w:val="20"/>
              </w:rPr>
            </w:pPr>
            <w:r>
              <w:rPr>
                <w:rFonts w:ascii="Arial" w:hAnsi="Arial" w:cs="Arial"/>
                <w:sz w:val="20"/>
              </w:rPr>
              <w:t>2</w:t>
            </w:r>
            <w:r w:rsidR="00672451">
              <w:rPr>
                <w:rFonts w:ascii="Arial" w:hAnsi="Arial" w:cs="Arial"/>
                <w:sz w:val="20"/>
              </w:rPr>
              <w:t>5</w:t>
            </w:r>
            <w:r w:rsidR="00571EE6">
              <w:rPr>
                <w:rFonts w:ascii="Arial" w:hAnsi="Arial" w:cs="Arial"/>
                <w:sz w:val="20"/>
              </w:rPr>
              <w:t>/</w:t>
            </w:r>
            <w:r w:rsidR="00646513">
              <w:rPr>
                <w:rFonts w:ascii="Arial" w:hAnsi="Arial" w:cs="Arial"/>
                <w:sz w:val="20"/>
              </w:rPr>
              <w:t>Septiembre</w:t>
            </w:r>
            <w:r w:rsidR="00571EE6">
              <w:rPr>
                <w:rFonts w:ascii="Arial" w:hAnsi="Arial" w:cs="Arial"/>
                <w:sz w:val="20"/>
              </w:rPr>
              <w:t>/</w:t>
            </w:r>
            <w:r w:rsidR="005704B4">
              <w:rPr>
                <w:rFonts w:ascii="Arial" w:hAnsi="Arial" w:cs="Arial"/>
                <w:sz w:val="20"/>
              </w:rPr>
              <w:t>2015</w:t>
            </w:r>
          </w:p>
        </w:tc>
        <w:tc>
          <w:tcPr>
            <w:tcW w:w="941" w:type="dxa"/>
            <w:vAlign w:val="center"/>
          </w:tcPr>
          <w:p w:rsidR="00571EE6" w:rsidRDefault="004207ED" w:rsidP="00672451">
            <w:pPr>
              <w:snapToGrid w:val="0"/>
              <w:spacing w:line="192" w:lineRule="atLeast"/>
              <w:jc w:val="center"/>
              <w:rPr>
                <w:rFonts w:ascii="Arial" w:hAnsi="Arial" w:cs="Arial"/>
                <w:sz w:val="20"/>
              </w:rPr>
            </w:pPr>
            <w:r>
              <w:rPr>
                <w:rFonts w:ascii="Arial" w:hAnsi="Arial" w:cs="Arial"/>
                <w:sz w:val="20"/>
              </w:rPr>
              <w:t>1</w:t>
            </w:r>
            <w:r w:rsidR="00672451">
              <w:rPr>
                <w:rFonts w:ascii="Arial" w:hAnsi="Arial" w:cs="Arial"/>
                <w:sz w:val="20"/>
              </w:rPr>
              <w:t>3</w:t>
            </w:r>
            <w:r w:rsidR="00571EE6">
              <w:rPr>
                <w:rFonts w:ascii="Arial" w:hAnsi="Arial" w:cs="Arial"/>
                <w:sz w:val="20"/>
              </w:rPr>
              <w:t>:</w:t>
            </w:r>
            <w:r>
              <w:rPr>
                <w:rFonts w:ascii="Arial" w:hAnsi="Arial" w:cs="Arial"/>
                <w:sz w:val="20"/>
              </w:rPr>
              <w:t>00</w:t>
            </w:r>
            <w:r w:rsidR="00646513">
              <w:rPr>
                <w:rFonts w:ascii="Arial" w:hAnsi="Arial" w:cs="Arial"/>
                <w:sz w:val="20"/>
              </w:rPr>
              <w:t xml:space="preserve"> horas.</w:t>
            </w:r>
          </w:p>
        </w:tc>
        <w:tc>
          <w:tcPr>
            <w:tcW w:w="4009" w:type="dxa"/>
            <w:vMerge/>
            <w:vAlign w:val="center"/>
          </w:tcPr>
          <w:p w:rsidR="00571EE6" w:rsidRDefault="00571EE6" w:rsidP="004250FD">
            <w:pPr>
              <w:snapToGrid w:val="0"/>
              <w:spacing w:line="192" w:lineRule="atLeast"/>
              <w:jc w:val="center"/>
              <w:rPr>
                <w:rFonts w:ascii="Arial" w:hAnsi="Arial" w:cs="Arial"/>
                <w:b/>
                <w:i/>
                <w:sz w:val="20"/>
                <w:u w:val="single"/>
              </w:rPr>
            </w:pPr>
          </w:p>
        </w:tc>
      </w:tr>
      <w:tr w:rsidR="00571EE6" w:rsidRPr="0022220E" w:rsidTr="00646513">
        <w:trPr>
          <w:jc w:val="center"/>
        </w:trPr>
        <w:tc>
          <w:tcPr>
            <w:tcW w:w="2548" w:type="dxa"/>
            <w:vAlign w:val="center"/>
          </w:tcPr>
          <w:p w:rsidR="00571EE6" w:rsidRPr="0022220E" w:rsidRDefault="00571EE6" w:rsidP="004250FD">
            <w:pPr>
              <w:spacing w:line="192" w:lineRule="atLeast"/>
              <w:jc w:val="center"/>
              <w:rPr>
                <w:rFonts w:ascii="Arial" w:hAnsi="Arial" w:cs="Arial"/>
                <w:sz w:val="20"/>
              </w:rPr>
            </w:pPr>
            <w:r w:rsidRPr="0022220E">
              <w:rPr>
                <w:rFonts w:ascii="Arial" w:hAnsi="Arial" w:cs="Arial"/>
                <w:sz w:val="20"/>
              </w:rPr>
              <w:t>Firma del contrato</w:t>
            </w:r>
          </w:p>
        </w:tc>
        <w:tc>
          <w:tcPr>
            <w:tcW w:w="2126" w:type="dxa"/>
            <w:vAlign w:val="center"/>
          </w:tcPr>
          <w:p w:rsidR="00571EE6" w:rsidRDefault="003C3CBE" w:rsidP="003C3CBE">
            <w:pPr>
              <w:spacing w:line="192" w:lineRule="atLeast"/>
              <w:jc w:val="center"/>
              <w:rPr>
                <w:rFonts w:ascii="Arial" w:hAnsi="Arial" w:cs="Arial"/>
                <w:sz w:val="20"/>
              </w:rPr>
            </w:pPr>
            <w:r>
              <w:rPr>
                <w:rFonts w:ascii="Arial" w:hAnsi="Arial" w:cs="Arial"/>
                <w:sz w:val="20"/>
              </w:rPr>
              <w:t>12</w:t>
            </w:r>
            <w:r w:rsidR="00A35241">
              <w:rPr>
                <w:rFonts w:ascii="Arial" w:hAnsi="Arial" w:cs="Arial"/>
                <w:sz w:val="20"/>
              </w:rPr>
              <w:t>/</w:t>
            </w:r>
            <w:r>
              <w:rPr>
                <w:rFonts w:ascii="Arial" w:hAnsi="Arial" w:cs="Arial"/>
                <w:sz w:val="20"/>
              </w:rPr>
              <w:t>Octu</w:t>
            </w:r>
            <w:r w:rsidR="00A35241">
              <w:rPr>
                <w:rFonts w:ascii="Arial" w:hAnsi="Arial" w:cs="Arial"/>
                <w:sz w:val="20"/>
              </w:rPr>
              <w:t>bre</w:t>
            </w:r>
            <w:r w:rsidR="00571EE6">
              <w:rPr>
                <w:rFonts w:ascii="Arial" w:hAnsi="Arial" w:cs="Arial"/>
                <w:sz w:val="20"/>
              </w:rPr>
              <w:t>/</w:t>
            </w:r>
            <w:r w:rsidR="005704B4">
              <w:rPr>
                <w:rFonts w:ascii="Arial" w:hAnsi="Arial" w:cs="Arial"/>
                <w:sz w:val="20"/>
              </w:rPr>
              <w:t>2015</w:t>
            </w:r>
          </w:p>
        </w:tc>
        <w:tc>
          <w:tcPr>
            <w:tcW w:w="941" w:type="dxa"/>
            <w:vAlign w:val="center"/>
          </w:tcPr>
          <w:p w:rsidR="00571EE6" w:rsidRDefault="00646513" w:rsidP="004207ED">
            <w:pPr>
              <w:snapToGrid w:val="0"/>
              <w:spacing w:line="192" w:lineRule="atLeast"/>
              <w:jc w:val="center"/>
              <w:rPr>
                <w:rFonts w:ascii="Arial" w:hAnsi="Arial" w:cs="Arial"/>
                <w:sz w:val="20"/>
              </w:rPr>
            </w:pPr>
            <w:r>
              <w:rPr>
                <w:rFonts w:ascii="Arial" w:hAnsi="Arial" w:cs="Arial"/>
                <w:sz w:val="20"/>
              </w:rPr>
              <w:t>12:00 horas.</w:t>
            </w:r>
            <w:r w:rsidR="00571EE6">
              <w:rPr>
                <w:rFonts w:ascii="Arial" w:hAnsi="Arial" w:cs="Arial"/>
                <w:sz w:val="20"/>
              </w:rPr>
              <w:t xml:space="preserve"> </w:t>
            </w:r>
          </w:p>
        </w:tc>
        <w:tc>
          <w:tcPr>
            <w:tcW w:w="4009" w:type="dxa"/>
            <w:vAlign w:val="center"/>
          </w:tcPr>
          <w:p w:rsidR="00571EE6" w:rsidRDefault="00EE0C2E" w:rsidP="00EE0C2E">
            <w:pPr>
              <w:snapToGrid w:val="0"/>
              <w:spacing w:line="192" w:lineRule="atLeast"/>
              <w:jc w:val="center"/>
              <w:rPr>
                <w:rFonts w:ascii="Arial" w:hAnsi="Arial" w:cs="Arial"/>
                <w:b/>
                <w:i/>
                <w:sz w:val="20"/>
                <w:u w:val="single"/>
              </w:rPr>
            </w:pPr>
            <w:r w:rsidRPr="003766A9">
              <w:rPr>
                <w:rFonts w:ascii="Arial" w:hAnsi="Arial" w:cs="Arial"/>
                <w:sz w:val="20"/>
              </w:rPr>
              <w:t>Unidad Médica de Alta Especialidad Calle 41 No. 439 por 34 Ex terrenos El Fénix, Col. Industrial, de la ciudad de Mérida Yucatán, en el Departamento de Abastecimiento (a un costado de la canchas de basquetbol del Centro de Seguridad Social).</w:t>
            </w:r>
          </w:p>
        </w:tc>
      </w:tr>
      <w:tr w:rsidR="00571EE6" w:rsidRPr="0022220E" w:rsidTr="00646513">
        <w:trPr>
          <w:jc w:val="center"/>
        </w:trPr>
        <w:tc>
          <w:tcPr>
            <w:tcW w:w="2548" w:type="dxa"/>
            <w:vAlign w:val="center"/>
          </w:tcPr>
          <w:p w:rsidR="00571EE6" w:rsidRPr="0022220E" w:rsidRDefault="00571EE6" w:rsidP="004250FD">
            <w:pPr>
              <w:spacing w:line="192" w:lineRule="atLeast"/>
              <w:jc w:val="center"/>
              <w:rPr>
                <w:rFonts w:ascii="Arial" w:hAnsi="Arial" w:cs="Arial"/>
                <w:sz w:val="22"/>
                <w:szCs w:val="22"/>
              </w:rPr>
            </w:pPr>
            <w:r w:rsidRPr="0022220E">
              <w:rPr>
                <w:rFonts w:ascii="Arial" w:hAnsi="Arial" w:cs="Arial"/>
                <w:sz w:val="22"/>
                <w:szCs w:val="22"/>
              </w:rPr>
              <w:lastRenderedPageBreak/>
              <w:t>Reducción de Plazo</w:t>
            </w:r>
          </w:p>
        </w:tc>
        <w:tc>
          <w:tcPr>
            <w:tcW w:w="7076" w:type="dxa"/>
            <w:gridSpan w:val="3"/>
            <w:vAlign w:val="center"/>
          </w:tcPr>
          <w:p w:rsidR="00571EE6" w:rsidRPr="0022220E" w:rsidRDefault="00571EE6" w:rsidP="004250FD">
            <w:pPr>
              <w:spacing w:line="192" w:lineRule="atLeast"/>
              <w:jc w:val="center"/>
              <w:rPr>
                <w:rFonts w:ascii="Arial" w:hAnsi="Arial" w:cs="Arial"/>
                <w:sz w:val="22"/>
                <w:szCs w:val="22"/>
              </w:rPr>
            </w:pPr>
            <w:r>
              <w:rPr>
                <w:rFonts w:ascii="Arial" w:hAnsi="Arial" w:cs="Arial"/>
                <w:sz w:val="22"/>
                <w:szCs w:val="22"/>
              </w:rPr>
              <w:t>NO</w:t>
            </w:r>
          </w:p>
        </w:tc>
      </w:tr>
      <w:tr w:rsidR="00571EE6" w:rsidRPr="0022220E" w:rsidTr="00646513">
        <w:trPr>
          <w:jc w:val="center"/>
        </w:trPr>
        <w:tc>
          <w:tcPr>
            <w:tcW w:w="2548" w:type="dxa"/>
            <w:vAlign w:val="center"/>
          </w:tcPr>
          <w:p w:rsidR="00571EE6" w:rsidRPr="0022220E" w:rsidRDefault="00571EE6" w:rsidP="004250FD">
            <w:pPr>
              <w:spacing w:line="192" w:lineRule="atLeast"/>
              <w:jc w:val="center"/>
              <w:rPr>
                <w:rFonts w:ascii="Arial" w:hAnsi="Arial" w:cs="Arial"/>
                <w:sz w:val="22"/>
                <w:szCs w:val="22"/>
              </w:rPr>
            </w:pPr>
            <w:r w:rsidRPr="0022220E">
              <w:rPr>
                <w:rFonts w:ascii="Arial" w:hAnsi="Arial" w:cs="Arial"/>
                <w:sz w:val="22"/>
                <w:szCs w:val="22"/>
              </w:rPr>
              <w:t>Tipo de Licitación</w:t>
            </w:r>
          </w:p>
        </w:tc>
        <w:tc>
          <w:tcPr>
            <w:tcW w:w="7076" w:type="dxa"/>
            <w:gridSpan w:val="3"/>
            <w:vAlign w:val="center"/>
          </w:tcPr>
          <w:p w:rsidR="00571EE6" w:rsidRPr="0022220E" w:rsidRDefault="00571EE6" w:rsidP="004250FD">
            <w:pPr>
              <w:spacing w:line="192" w:lineRule="atLeast"/>
              <w:jc w:val="center"/>
              <w:rPr>
                <w:rFonts w:ascii="Arial" w:hAnsi="Arial" w:cs="Arial"/>
                <w:sz w:val="22"/>
                <w:szCs w:val="22"/>
              </w:rPr>
            </w:pPr>
            <w:r>
              <w:rPr>
                <w:rFonts w:ascii="Arial" w:hAnsi="Arial" w:cs="Arial"/>
                <w:sz w:val="22"/>
                <w:szCs w:val="22"/>
              </w:rPr>
              <w:t xml:space="preserve">ELECTRÓNICA </w:t>
            </w:r>
            <w:r w:rsidRPr="0022220E">
              <w:rPr>
                <w:rFonts w:ascii="Arial" w:hAnsi="Arial" w:cs="Arial"/>
                <w:sz w:val="22"/>
                <w:szCs w:val="22"/>
              </w:rPr>
              <w:t xml:space="preserve"> (artículo 26 Bis, fracción </w:t>
            </w:r>
            <w:r>
              <w:rPr>
                <w:rFonts w:ascii="Arial" w:hAnsi="Arial" w:cs="Arial"/>
                <w:sz w:val="22"/>
                <w:szCs w:val="22"/>
              </w:rPr>
              <w:t>I</w:t>
            </w:r>
            <w:r w:rsidRPr="0022220E">
              <w:rPr>
                <w:rFonts w:ascii="Arial" w:hAnsi="Arial" w:cs="Arial"/>
                <w:sz w:val="22"/>
                <w:szCs w:val="22"/>
              </w:rPr>
              <w:t>I, de la LAASSP)</w:t>
            </w:r>
          </w:p>
        </w:tc>
      </w:tr>
      <w:tr w:rsidR="00571EE6" w:rsidRPr="0022220E" w:rsidTr="00646513">
        <w:trPr>
          <w:jc w:val="center"/>
        </w:trPr>
        <w:tc>
          <w:tcPr>
            <w:tcW w:w="2548" w:type="dxa"/>
            <w:vAlign w:val="center"/>
          </w:tcPr>
          <w:p w:rsidR="00571EE6" w:rsidRPr="0022220E" w:rsidRDefault="00571EE6" w:rsidP="004250FD">
            <w:pPr>
              <w:snapToGrid w:val="0"/>
              <w:spacing w:line="192" w:lineRule="atLeast"/>
              <w:jc w:val="center"/>
              <w:rPr>
                <w:rFonts w:ascii="Arial" w:hAnsi="Arial" w:cs="Arial"/>
                <w:sz w:val="22"/>
                <w:szCs w:val="22"/>
              </w:rPr>
            </w:pPr>
            <w:r w:rsidRPr="0022220E">
              <w:rPr>
                <w:rFonts w:ascii="Arial" w:hAnsi="Arial" w:cs="Arial"/>
                <w:sz w:val="22"/>
                <w:szCs w:val="22"/>
              </w:rPr>
              <w:t>Forma de Presentación de las Proposiciones.</w:t>
            </w:r>
          </w:p>
        </w:tc>
        <w:tc>
          <w:tcPr>
            <w:tcW w:w="7076" w:type="dxa"/>
            <w:gridSpan w:val="3"/>
            <w:vAlign w:val="center"/>
          </w:tcPr>
          <w:p w:rsidR="00571EE6" w:rsidRPr="0022220E" w:rsidRDefault="00571EE6" w:rsidP="004250FD">
            <w:pPr>
              <w:snapToGrid w:val="0"/>
              <w:spacing w:line="192" w:lineRule="atLeast"/>
              <w:jc w:val="center"/>
              <w:rPr>
                <w:rFonts w:ascii="Arial" w:hAnsi="Arial" w:cs="Arial"/>
                <w:b/>
                <w:sz w:val="22"/>
                <w:szCs w:val="22"/>
              </w:rPr>
            </w:pPr>
            <w:r w:rsidRPr="0022220E">
              <w:rPr>
                <w:rFonts w:ascii="Arial" w:hAnsi="Arial" w:cs="Arial"/>
                <w:sz w:val="22"/>
                <w:szCs w:val="22"/>
              </w:rPr>
              <w:t>Electrónica (artículo 26 Bis, fracción II, de la LAASSP)</w:t>
            </w:r>
          </w:p>
        </w:tc>
      </w:tr>
    </w:tbl>
    <w:p w:rsidR="00D931C9" w:rsidRDefault="00D931C9" w:rsidP="00D931C9">
      <w:pPr>
        <w:jc w:val="both"/>
        <w:rPr>
          <w:rFonts w:ascii="Arial" w:hAnsi="Arial" w:cs="Arial"/>
          <w:sz w:val="22"/>
          <w:szCs w:val="22"/>
        </w:rPr>
      </w:pPr>
    </w:p>
    <w:p w:rsidR="00571EE6" w:rsidRDefault="00571EE6" w:rsidP="00D931C9">
      <w:pPr>
        <w:jc w:val="both"/>
        <w:rPr>
          <w:rFonts w:ascii="Arial" w:hAnsi="Arial" w:cs="Arial"/>
          <w:sz w:val="22"/>
          <w:szCs w:val="22"/>
        </w:rPr>
      </w:pPr>
    </w:p>
    <w:p w:rsidR="00AE27E6" w:rsidRDefault="00AE27E6" w:rsidP="00AE27E6">
      <w:pPr>
        <w:spacing w:line="192" w:lineRule="exact"/>
        <w:rPr>
          <w:rFonts w:ascii="Arial" w:hAnsi="Arial" w:cs="Arial"/>
          <w:sz w:val="18"/>
          <w:szCs w:val="18"/>
        </w:rPr>
      </w:pPr>
    </w:p>
    <w:p w:rsidR="004F61A8" w:rsidRDefault="004F61A8" w:rsidP="00AE27E6">
      <w:pPr>
        <w:spacing w:line="192" w:lineRule="exact"/>
        <w:rPr>
          <w:rFonts w:ascii="Arial" w:hAnsi="Arial" w:cs="Arial"/>
          <w:sz w:val="18"/>
          <w:szCs w:val="18"/>
        </w:rPr>
      </w:pPr>
    </w:p>
    <w:p w:rsidR="004F61A8" w:rsidRPr="00675E76" w:rsidRDefault="004F61A8" w:rsidP="004F61A8">
      <w:pPr>
        <w:numPr>
          <w:ilvl w:val="0"/>
          <w:numId w:val="20"/>
        </w:numPr>
        <w:tabs>
          <w:tab w:val="clear" w:pos="720"/>
          <w:tab w:val="num" w:pos="567"/>
        </w:tabs>
        <w:ind w:hanging="720"/>
        <w:rPr>
          <w:rFonts w:ascii="Arial" w:hAnsi="Arial" w:cs="Arial"/>
          <w:b/>
          <w:bCs/>
          <w:sz w:val="22"/>
          <w:szCs w:val="22"/>
        </w:rPr>
      </w:pPr>
      <w:r w:rsidRPr="00675E76">
        <w:rPr>
          <w:rFonts w:ascii="Arial" w:hAnsi="Arial" w:cs="Arial"/>
          <w:b/>
          <w:bCs/>
          <w:sz w:val="22"/>
          <w:szCs w:val="22"/>
        </w:rPr>
        <w:t>JUNTA DE ACLARACIONES:</w:t>
      </w:r>
      <w:r w:rsidR="00B5167F">
        <w:rPr>
          <w:rFonts w:ascii="Arial" w:hAnsi="Arial" w:cs="Arial"/>
          <w:b/>
          <w:bCs/>
          <w:sz w:val="22"/>
          <w:szCs w:val="22"/>
        </w:rPr>
        <w:t xml:space="preserve"> </w:t>
      </w:r>
      <w:r w:rsidR="00B5167F" w:rsidRPr="00B5167F">
        <w:rPr>
          <w:rFonts w:ascii="Arial" w:hAnsi="Arial" w:cs="Arial"/>
          <w:b/>
          <w:bCs/>
          <w:sz w:val="28"/>
          <w:szCs w:val="22"/>
        </w:rPr>
        <w:t>(No Aplica)</w:t>
      </w:r>
    </w:p>
    <w:p w:rsidR="004F61A8" w:rsidRPr="00675E76" w:rsidRDefault="004F61A8" w:rsidP="00AE27E6">
      <w:pPr>
        <w:spacing w:line="192" w:lineRule="exact"/>
        <w:rPr>
          <w:rFonts w:ascii="Arial" w:hAnsi="Arial" w:cs="Arial"/>
          <w:sz w:val="18"/>
          <w:szCs w:val="18"/>
        </w:rPr>
      </w:pPr>
    </w:p>
    <w:p w:rsidR="00AE27E6" w:rsidRPr="00675E76" w:rsidRDefault="00AE27E6" w:rsidP="00AE27E6">
      <w:pPr>
        <w:jc w:val="both"/>
        <w:rPr>
          <w:rFonts w:ascii="Arial" w:hAnsi="Arial" w:cs="Arial"/>
          <w:bCs/>
          <w:sz w:val="22"/>
          <w:szCs w:val="22"/>
        </w:rPr>
      </w:pPr>
      <w:r w:rsidRPr="00675E76">
        <w:rPr>
          <w:rFonts w:ascii="Arial" w:hAnsi="Arial" w:cs="Arial"/>
          <w:bCs/>
          <w:sz w:val="22"/>
          <w:szCs w:val="22"/>
        </w:rPr>
        <w:t xml:space="preserve">Aquellos interesados que pretendan solicitar aclaraciones a los aspectos contenidos en la Convocatoria, </w:t>
      </w:r>
      <w:r w:rsidRPr="00923D13">
        <w:rPr>
          <w:rFonts w:ascii="Arial" w:hAnsi="Arial" w:cs="Arial"/>
          <w:b/>
          <w:bCs/>
          <w:i/>
          <w:sz w:val="22"/>
          <w:szCs w:val="22"/>
          <w:u w:val="single"/>
        </w:rPr>
        <w:t>deberán p</w:t>
      </w:r>
      <w:r w:rsidR="00576A58" w:rsidRPr="00923D13">
        <w:rPr>
          <w:rFonts w:ascii="Arial" w:hAnsi="Arial" w:cs="Arial"/>
          <w:b/>
          <w:bCs/>
          <w:i/>
          <w:sz w:val="22"/>
          <w:szCs w:val="22"/>
          <w:u w:val="single"/>
        </w:rPr>
        <w:t>resentar un escrito acompañado de</w:t>
      </w:r>
      <w:r w:rsidRPr="00923D13">
        <w:rPr>
          <w:rFonts w:ascii="Arial" w:hAnsi="Arial" w:cs="Arial"/>
          <w:b/>
          <w:bCs/>
          <w:i/>
          <w:sz w:val="22"/>
          <w:szCs w:val="22"/>
          <w:u w:val="single"/>
        </w:rPr>
        <w:t xml:space="preserve"> las solicitudes de aclaración correspondientes</w:t>
      </w:r>
      <w:r w:rsidRPr="00675E76">
        <w:rPr>
          <w:rFonts w:ascii="Arial" w:hAnsi="Arial" w:cs="Arial"/>
          <w:bCs/>
          <w:sz w:val="22"/>
          <w:szCs w:val="22"/>
        </w:rPr>
        <w:t xml:space="preserve">, </w:t>
      </w:r>
      <w:r w:rsidR="00525BD1">
        <w:rPr>
          <w:rFonts w:ascii="Arial" w:hAnsi="Arial" w:cs="Arial"/>
          <w:bCs/>
          <w:sz w:val="22"/>
          <w:szCs w:val="22"/>
        </w:rPr>
        <w:t>exclusivamente</w:t>
      </w:r>
      <w:r w:rsidRPr="00675E76">
        <w:rPr>
          <w:rFonts w:ascii="Arial" w:hAnsi="Arial" w:cs="Arial"/>
          <w:bCs/>
          <w:sz w:val="22"/>
          <w:szCs w:val="22"/>
        </w:rPr>
        <w:t xml:space="preserve"> a través de COMPRANET, acompañado de las citadas solicit</w:t>
      </w:r>
      <w:r w:rsidR="0092118D" w:rsidRPr="00675E76">
        <w:rPr>
          <w:rFonts w:ascii="Arial" w:hAnsi="Arial" w:cs="Arial"/>
          <w:bCs/>
          <w:sz w:val="22"/>
          <w:szCs w:val="22"/>
        </w:rPr>
        <w:t xml:space="preserve">udes de aclaración; en el </w:t>
      </w:r>
      <w:r w:rsidRPr="00675E76">
        <w:rPr>
          <w:rFonts w:ascii="Arial" w:hAnsi="Arial" w:cs="Arial"/>
          <w:bCs/>
          <w:sz w:val="22"/>
          <w:szCs w:val="22"/>
        </w:rPr>
        <w:t xml:space="preserve"> escrito  manifestaran su interés en participar en la presente licitación, por si o en representación de un tercero, señalando, en cada caso, los datos siguientes:</w:t>
      </w:r>
    </w:p>
    <w:p w:rsidR="00AE27E6" w:rsidRPr="00675E76" w:rsidRDefault="00AE27E6" w:rsidP="00AE27E6">
      <w:pPr>
        <w:jc w:val="both"/>
        <w:rPr>
          <w:rFonts w:ascii="Arial" w:hAnsi="Arial" w:cs="Arial"/>
          <w:sz w:val="22"/>
          <w:szCs w:val="22"/>
        </w:rPr>
      </w:pPr>
    </w:p>
    <w:p w:rsidR="00AE27E6" w:rsidRPr="00675E76" w:rsidRDefault="00576A58" w:rsidP="00114A2A">
      <w:pPr>
        <w:tabs>
          <w:tab w:val="left" w:pos="851"/>
        </w:tabs>
        <w:ind w:left="851" w:hanging="851"/>
        <w:jc w:val="both"/>
        <w:rPr>
          <w:rFonts w:ascii="Arial" w:hAnsi="Arial" w:cs="Arial"/>
          <w:b/>
          <w:bCs/>
          <w:i/>
          <w:sz w:val="22"/>
          <w:szCs w:val="22"/>
          <w:u w:val="single"/>
        </w:rPr>
      </w:pPr>
      <w:r w:rsidRPr="00675E76">
        <w:rPr>
          <w:rFonts w:ascii="Arial" w:hAnsi="Arial" w:cs="Arial"/>
          <w:b/>
          <w:bCs/>
          <w:i/>
          <w:sz w:val="22"/>
          <w:szCs w:val="22"/>
        </w:rPr>
        <w:t>“</w:t>
      </w:r>
      <w:r w:rsidR="00AE27E6" w:rsidRPr="00675E76">
        <w:rPr>
          <w:rFonts w:ascii="Arial" w:hAnsi="Arial" w:cs="Arial"/>
          <w:b/>
          <w:bCs/>
          <w:i/>
          <w:sz w:val="22"/>
          <w:szCs w:val="22"/>
        </w:rPr>
        <w:t xml:space="preserve">NOTA: </w:t>
      </w:r>
      <w:r w:rsidR="00AE27E6" w:rsidRPr="00675E76">
        <w:rPr>
          <w:rFonts w:ascii="Arial" w:hAnsi="Arial" w:cs="Arial"/>
          <w:b/>
          <w:bCs/>
          <w:i/>
          <w:sz w:val="22"/>
          <w:szCs w:val="22"/>
          <w:u w:val="single"/>
        </w:rPr>
        <w:t>En el caso de presentación de proposiciones conjuntas, cualquiera de los integrantes de la agrupación, podrá presentar el escrito mediante el cual manifieste su interés en participar en la junta de aclaraciones y</w:t>
      </w:r>
      <w:r w:rsidR="00114A2A" w:rsidRPr="00675E76">
        <w:rPr>
          <w:rFonts w:ascii="Arial" w:hAnsi="Arial" w:cs="Arial"/>
          <w:b/>
          <w:bCs/>
          <w:i/>
          <w:sz w:val="22"/>
          <w:szCs w:val="22"/>
          <w:u w:val="single"/>
        </w:rPr>
        <w:t xml:space="preserve"> </w:t>
      </w:r>
      <w:r w:rsidR="00AE27E6" w:rsidRPr="00675E76">
        <w:rPr>
          <w:rFonts w:ascii="Arial" w:hAnsi="Arial" w:cs="Arial"/>
          <w:b/>
          <w:bCs/>
          <w:i/>
          <w:sz w:val="22"/>
          <w:szCs w:val="22"/>
          <w:u w:val="single"/>
        </w:rPr>
        <w:t>en el procedimiento de contratación)</w:t>
      </w:r>
      <w:r w:rsidRPr="00675E76">
        <w:rPr>
          <w:rFonts w:ascii="Arial" w:hAnsi="Arial" w:cs="Arial"/>
          <w:b/>
          <w:bCs/>
          <w:i/>
          <w:sz w:val="22"/>
          <w:szCs w:val="22"/>
          <w:u w:val="single"/>
        </w:rPr>
        <w:t>”</w:t>
      </w:r>
    </w:p>
    <w:p w:rsidR="00AE27E6" w:rsidRPr="00675E76" w:rsidRDefault="00AE27E6" w:rsidP="00AE27E6">
      <w:pPr>
        <w:tabs>
          <w:tab w:val="left" w:pos="851"/>
        </w:tabs>
        <w:ind w:left="1276" w:hanging="850"/>
        <w:jc w:val="both"/>
        <w:rPr>
          <w:rFonts w:ascii="Arial" w:hAnsi="Arial" w:cs="Arial"/>
          <w:sz w:val="22"/>
          <w:szCs w:val="22"/>
        </w:rPr>
      </w:pPr>
    </w:p>
    <w:p w:rsidR="00AE27E6" w:rsidRPr="00675E76" w:rsidRDefault="00AE27E6" w:rsidP="00166DB7">
      <w:pPr>
        <w:numPr>
          <w:ilvl w:val="0"/>
          <w:numId w:val="28"/>
        </w:numPr>
        <w:jc w:val="both"/>
        <w:rPr>
          <w:rFonts w:ascii="Arial" w:hAnsi="Arial" w:cs="Arial"/>
          <w:sz w:val="22"/>
          <w:szCs w:val="22"/>
        </w:rPr>
      </w:pPr>
      <w:r w:rsidRPr="00675E76">
        <w:rPr>
          <w:rFonts w:ascii="Arial" w:hAnsi="Arial"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675E76" w:rsidRDefault="00AE27E6" w:rsidP="00AE27E6">
      <w:pPr>
        <w:ind w:left="709" w:hanging="283"/>
        <w:jc w:val="both"/>
        <w:rPr>
          <w:rFonts w:ascii="Arial" w:hAnsi="Arial" w:cs="Arial"/>
          <w:sz w:val="22"/>
          <w:szCs w:val="22"/>
        </w:rPr>
      </w:pPr>
    </w:p>
    <w:p w:rsidR="00AE27E6" w:rsidRPr="00675E76" w:rsidRDefault="00AE27E6" w:rsidP="00525BD1">
      <w:pPr>
        <w:ind w:left="709"/>
        <w:jc w:val="both"/>
        <w:rPr>
          <w:rFonts w:ascii="Arial" w:hAnsi="Arial" w:cs="Arial"/>
          <w:sz w:val="22"/>
          <w:szCs w:val="22"/>
        </w:rPr>
      </w:pPr>
      <w:r w:rsidRPr="00675E76">
        <w:rPr>
          <w:rFonts w:ascii="Arial" w:hAnsi="Arial" w:cs="Arial"/>
          <w:sz w:val="22"/>
          <w:szCs w:val="22"/>
        </w:rPr>
        <w:t>Del representante legal del licitante: datos de las escrituras públicas en las que le fueron otorgadas las  facultades para suscribir proposiciones.</w:t>
      </w:r>
    </w:p>
    <w:p w:rsidR="00AE27E6" w:rsidRPr="00675E76" w:rsidRDefault="00AE27E6" w:rsidP="00114A2A">
      <w:pPr>
        <w:ind w:left="709" w:hanging="283"/>
        <w:jc w:val="both"/>
        <w:rPr>
          <w:rFonts w:ascii="Arial" w:hAnsi="Arial" w:cs="Arial"/>
          <w:sz w:val="22"/>
          <w:szCs w:val="22"/>
        </w:rPr>
      </w:pPr>
    </w:p>
    <w:p w:rsidR="00AE27E6" w:rsidRPr="00675E76" w:rsidRDefault="00525BD1" w:rsidP="00166DB7">
      <w:pPr>
        <w:numPr>
          <w:ilvl w:val="0"/>
          <w:numId w:val="28"/>
        </w:numPr>
        <w:jc w:val="both"/>
        <w:rPr>
          <w:rFonts w:ascii="Arial" w:hAnsi="Arial" w:cs="Arial"/>
          <w:sz w:val="22"/>
          <w:szCs w:val="22"/>
        </w:rPr>
      </w:pPr>
      <w:r>
        <w:rPr>
          <w:rFonts w:ascii="Arial" w:hAnsi="Arial" w:cs="Arial"/>
          <w:sz w:val="22"/>
          <w:szCs w:val="22"/>
        </w:rPr>
        <w:t>L</w:t>
      </w:r>
      <w:r w:rsidR="003763E5" w:rsidRPr="00F52780">
        <w:rPr>
          <w:rFonts w:ascii="Arial" w:hAnsi="Arial" w:cs="Arial"/>
          <w:sz w:val="22"/>
          <w:szCs w:val="22"/>
        </w:rPr>
        <w:t>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rsidR="00AE27E6" w:rsidRPr="00675E76" w:rsidRDefault="00AE27E6" w:rsidP="00AE27E6">
      <w:pPr>
        <w:ind w:left="709"/>
        <w:jc w:val="both"/>
        <w:rPr>
          <w:rFonts w:ascii="Arial" w:hAnsi="Arial" w:cs="Arial"/>
          <w:sz w:val="22"/>
          <w:szCs w:val="22"/>
        </w:rPr>
      </w:pPr>
    </w:p>
    <w:p w:rsidR="00AE27E6" w:rsidRPr="00675E76" w:rsidRDefault="00AE27E6" w:rsidP="00166DB7">
      <w:pPr>
        <w:numPr>
          <w:ilvl w:val="0"/>
          <w:numId w:val="28"/>
        </w:numPr>
        <w:jc w:val="both"/>
        <w:rPr>
          <w:rFonts w:ascii="Arial" w:hAnsi="Arial" w:cs="Arial"/>
          <w:sz w:val="22"/>
          <w:szCs w:val="22"/>
        </w:rPr>
      </w:pPr>
      <w:r w:rsidRPr="00675E76">
        <w:rPr>
          <w:rFonts w:ascii="Arial" w:hAnsi="Arial" w:cs="Arial"/>
          <w:sz w:val="22"/>
          <w:szCs w:val="22"/>
        </w:rPr>
        <w:t>Las solicitudes de aclaración que sean recibidas con posterioridad al plazo antes previsto, no serán contestadas por resultar extemporáneas.</w:t>
      </w:r>
    </w:p>
    <w:p w:rsidR="00AE27E6" w:rsidRPr="00675E76" w:rsidRDefault="00AE27E6" w:rsidP="00114A2A">
      <w:pPr>
        <w:ind w:left="709" w:hanging="283"/>
        <w:jc w:val="both"/>
        <w:rPr>
          <w:rFonts w:ascii="Arial" w:hAnsi="Arial" w:cs="Arial"/>
          <w:sz w:val="22"/>
          <w:szCs w:val="22"/>
        </w:rPr>
      </w:pPr>
    </w:p>
    <w:p w:rsidR="00AE27E6" w:rsidRDefault="00AE27E6" w:rsidP="00166DB7">
      <w:pPr>
        <w:numPr>
          <w:ilvl w:val="0"/>
          <w:numId w:val="28"/>
        </w:numPr>
        <w:jc w:val="both"/>
        <w:rPr>
          <w:rFonts w:ascii="Arial" w:hAnsi="Arial" w:cs="Arial"/>
          <w:sz w:val="22"/>
          <w:szCs w:val="22"/>
          <w:lang w:val="es-ES_tradnl"/>
        </w:rPr>
      </w:pPr>
      <w:r w:rsidRPr="00675E76">
        <w:rPr>
          <w:rFonts w:ascii="Arial" w:hAnsi="Arial" w:cs="Arial"/>
          <w:sz w:val="22"/>
          <w:szCs w:val="22"/>
          <w:lang w:val="es-ES_tradnl"/>
        </w:rPr>
        <w:t>Cualquier modificación a la convocatoria de la licitación, incluyendo las que resulten de la o las juntas de aclaraciones, formará parte de la convocatoria y deberá ser considerada por los licitantes en la elaboración de su proposición.</w:t>
      </w:r>
    </w:p>
    <w:p w:rsidR="00E07710" w:rsidRDefault="00E07710" w:rsidP="00E07710">
      <w:pPr>
        <w:pStyle w:val="Prrafodelista"/>
        <w:rPr>
          <w:rFonts w:ascii="Arial" w:hAnsi="Arial" w:cs="Arial"/>
          <w:sz w:val="22"/>
          <w:szCs w:val="22"/>
          <w:lang w:val="es-ES_tradnl"/>
        </w:rPr>
      </w:pPr>
    </w:p>
    <w:p w:rsidR="00E07710" w:rsidRPr="00675E76" w:rsidRDefault="00E07710" w:rsidP="00E07710">
      <w:pPr>
        <w:jc w:val="both"/>
        <w:rPr>
          <w:rFonts w:ascii="Arial" w:hAnsi="Arial" w:cs="Arial"/>
          <w:sz w:val="22"/>
          <w:szCs w:val="22"/>
          <w:lang w:val="es-ES_tradnl"/>
        </w:rPr>
      </w:pPr>
      <w:r>
        <w:rPr>
          <w:rFonts w:ascii="Arial" w:hAnsi="Arial" w:cs="Arial"/>
          <w:sz w:val="22"/>
          <w:szCs w:val="22"/>
          <w:lang w:val="es-ES_tradnl"/>
        </w:rPr>
        <w:t xml:space="preserve">El escrito de manifestación de interés en participar en la licitación, deberá ser en papel </w:t>
      </w:r>
      <w:proofErr w:type="spellStart"/>
      <w:r>
        <w:rPr>
          <w:rFonts w:ascii="Arial" w:hAnsi="Arial" w:cs="Arial"/>
          <w:sz w:val="22"/>
          <w:szCs w:val="22"/>
          <w:lang w:val="es-ES_tradnl"/>
        </w:rPr>
        <w:t>membreteado</w:t>
      </w:r>
      <w:proofErr w:type="spellEnd"/>
      <w:r>
        <w:rPr>
          <w:rFonts w:ascii="Arial" w:hAnsi="Arial" w:cs="Arial"/>
          <w:sz w:val="22"/>
          <w:szCs w:val="22"/>
          <w:lang w:val="es-ES_tradnl"/>
        </w:rPr>
        <w:t xml:space="preserve"> de la empresa, firmado por el representante legal de la empresa y/o persona física, independientemente del documento que genera </w:t>
      </w:r>
      <w:proofErr w:type="spellStart"/>
      <w:r>
        <w:rPr>
          <w:rFonts w:ascii="Arial" w:hAnsi="Arial" w:cs="Arial"/>
          <w:sz w:val="22"/>
          <w:szCs w:val="22"/>
          <w:lang w:val="es-ES_tradnl"/>
        </w:rPr>
        <w:t>CompraNet</w:t>
      </w:r>
      <w:proofErr w:type="spellEnd"/>
    </w:p>
    <w:p w:rsidR="00AE27E6" w:rsidRDefault="00AE27E6" w:rsidP="00AE27E6">
      <w:pPr>
        <w:ind w:left="426"/>
        <w:jc w:val="both"/>
        <w:rPr>
          <w:rFonts w:ascii="Arial" w:hAnsi="Arial" w:cs="Arial"/>
          <w:sz w:val="22"/>
          <w:szCs w:val="22"/>
        </w:rPr>
      </w:pPr>
    </w:p>
    <w:p w:rsidR="00E45FE5" w:rsidRPr="00675E76" w:rsidRDefault="00E45FE5" w:rsidP="00AE27E6">
      <w:pPr>
        <w:ind w:left="426"/>
        <w:jc w:val="both"/>
        <w:rPr>
          <w:rFonts w:ascii="Arial" w:hAnsi="Arial" w:cs="Arial"/>
          <w:sz w:val="22"/>
          <w:szCs w:val="22"/>
        </w:rPr>
      </w:pPr>
    </w:p>
    <w:p w:rsidR="00AE27E6" w:rsidRPr="00675E76" w:rsidRDefault="00AE27E6" w:rsidP="00AE27E6">
      <w:pPr>
        <w:tabs>
          <w:tab w:val="left" w:pos="426"/>
        </w:tabs>
        <w:jc w:val="both"/>
        <w:rPr>
          <w:rFonts w:ascii="Arial" w:hAnsi="Arial" w:cs="Arial"/>
          <w:b/>
          <w:bCs/>
          <w:sz w:val="22"/>
          <w:szCs w:val="22"/>
        </w:rPr>
      </w:pPr>
      <w:r w:rsidRPr="00675E76">
        <w:rPr>
          <w:rFonts w:ascii="Arial" w:hAnsi="Arial" w:cs="Arial"/>
          <w:b/>
          <w:bCs/>
          <w:sz w:val="22"/>
          <w:szCs w:val="22"/>
        </w:rPr>
        <w:t>5.</w:t>
      </w:r>
      <w:r w:rsidRPr="00675E76">
        <w:rPr>
          <w:rFonts w:ascii="Arial" w:hAnsi="Arial" w:cs="Arial"/>
          <w:b/>
          <w:bCs/>
          <w:sz w:val="22"/>
          <w:szCs w:val="22"/>
        </w:rPr>
        <w:tab/>
        <w:t>PRESENTACIÓN Y APERTURA DE PROPOSICIONES.</w:t>
      </w:r>
    </w:p>
    <w:p w:rsidR="00AE27E6" w:rsidRPr="00675E76" w:rsidRDefault="00AE27E6" w:rsidP="00AE27E6">
      <w:pPr>
        <w:spacing w:line="192" w:lineRule="exact"/>
        <w:jc w:val="both"/>
        <w:rPr>
          <w:rFonts w:ascii="Arial" w:hAnsi="Arial" w:cs="Arial"/>
          <w:b/>
          <w:i/>
          <w:sz w:val="22"/>
          <w:szCs w:val="22"/>
          <w:u w:val="single"/>
        </w:rPr>
      </w:pPr>
    </w:p>
    <w:p w:rsidR="00E45FE5" w:rsidRPr="00E45FE5" w:rsidRDefault="003763E5" w:rsidP="000F1EEB">
      <w:pPr>
        <w:numPr>
          <w:ilvl w:val="0"/>
          <w:numId w:val="15"/>
        </w:numPr>
        <w:jc w:val="both"/>
        <w:rPr>
          <w:rFonts w:ascii="Arial" w:hAnsi="Arial" w:cs="Arial"/>
          <w:bCs/>
          <w:sz w:val="22"/>
          <w:szCs w:val="22"/>
        </w:rPr>
      </w:pPr>
      <w:r w:rsidRPr="00523A88">
        <w:rPr>
          <w:rFonts w:ascii="Arial" w:hAnsi="Arial" w:cs="Arial"/>
          <w:bCs/>
          <w:sz w:val="22"/>
          <w:szCs w:val="22"/>
          <w:lang w:val="es-MX"/>
        </w:rPr>
        <w:t xml:space="preserve">Los licitantes </w:t>
      </w:r>
      <w:r w:rsidR="007063B5">
        <w:rPr>
          <w:rFonts w:ascii="Arial" w:hAnsi="Arial" w:cs="Arial"/>
          <w:bCs/>
          <w:sz w:val="22"/>
          <w:szCs w:val="22"/>
          <w:lang w:val="es-MX"/>
        </w:rPr>
        <w:t xml:space="preserve">enviaran </w:t>
      </w:r>
      <w:r w:rsidRPr="00523A88">
        <w:rPr>
          <w:rFonts w:ascii="Arial" w:hAnsi="Arial" w:cs="Arial"/>
          <w:bCs/>
          <w:sz w:val="22"/>
          <w:szCs w:val="22"/>
          <w:lang w:val="es-MX"/>
        </w:rPr>
        <w:t xml:space="preserve">sus proposiciones técnica y económica </w:t>
      </w:r>
      <w:r w:rsidR="007063B5">
        <w:rPr>
          <w:rFonts w:ascii="Arial" w:hAnsi="Arial" w:cs="Arial"/>
          <w:bCs/>
          <w:sz w:val="22"/>
          <w:szCs w:val="22"/>
          <w:lang w:val="es-MX"/>
        </w:rPr>
        <w:t xml:space="preserve">a través del sistema </w:t>
      </w:r>
      <w:proofErr w:type="spellStart"/>
      <w:r w:rsidR="007063B5">
        <w:rPr>
          <w:rFonts w:ascii="Arial" w:hAnsi="Arial" w:cs="Arial"/>
          <w:bCs/>
          <w:sz w:val="22"/>
          <w:szCs w:val="22"/>
          <w:lang w:val="es-MX"/>
        </w:rPr>
        <w:t>compranet</w:t>
      </w:r>
      <w:proofErr w:type="spellEnd"/>
      <w:r w:rsidR="007063B5">
        <w:rPr>
          <w:rFonts w:ascii="Arial" w:hAnsi="Arial" w:cs="Arial"/>
          <w:bCs/>
          <w:sz w:val="22"/>
          <w:szCs w:val="22"/>
          <w:lang w:val="es-MX"/>
        </w:rPr>
        <w:t xml:space="preserve"> </w:t>
      </w:r>
      <w:hyperlink r:id="rId10" w:history="1">
        <w:r w:rsidR="007063B5">
          <w:rPr>
            <w:rStyle w:val="Hipervnculo"/>
            <w:rFonts w:ascii="Arial" w:hAnsi="Arial" w:cs="Arial"/>
            <w:bCs/>
            <w:sz w:val="22"/>
            <w:szCs w:val="22"/>
            <w:lang w:val="es-MX"/>
          </w:rPr>
          <w:t>http://compranet.gob.mx/</w:t>
        </w:r>
      </w:hyperlink>
      <w:r w:rsidR="007063B5">
        <w:rPr>
          <w:rFonts w:ascii="Arial" w:hAnsi="Arial" w:cs="Arial"/>
          <w:bCs/>
          <w:sz w:val="22"/>
          <w:szCs w:val="22"/>
          <w:lang w:val="es-MX"/>
        </w:rPr>
        <w:t xml:space="preserve">  mismas que invariablemente deberán ser firmadas en forma electrónica </w:t>
      </w:r>
      <w:r w:rsidR="007063B5">
        <w:rPr>
          <w:rFonts w:ascii="Arial" w:hAnsi="Arial" w:cs="Arial"/>
          <w:bCs/>
          <w:sz w:val="22"/>
          <w:szCs w:val="22"/>
          <w:lang w:val="es-MX"/>
        </w:rPr>
        <w:lastRenderedPageBreak/>
        <w:t>de acuerdo al artículo 27 último párrafo de la Ley de Adquisiciones Arrendamientos y Servicios del Sector Publico.</w:t>
      </w:r>
    </w:p>
    <w:p w:rsidR="007063B5" w:rsidRDefault="007063B5" w:rsidP="007063B5">
      <w:pPr>
        <w:ind w:left="360"/>
        <w:jc w:val="both"/>
        <w:rPr>
          <w:rFonts w:ascii="Arial" w:hAnsi="Arial" w:cs="Arial"/>
          <w:bCs/>
          <w:sz w:val="22"/>
          <w:szCs w:val="22"/>
        </w:rPr>
      </w:pPr>
    </w:p>
    <w:p w:rsidR="00E45FE5" w:rsidRPr="007D1F6D" w:rsidRDefault="007D1F6D" w:rsidP="00E45FE5">
      <w:pPr>
        <w:ind w:left="709"/>
        <w:jc w:val="both"/>
        <w:rPr>
          <w:rFonts w:ascii="Arial" w:hAnsi="Arial" w:cs="Arial"/>
          <w:i/>
          <w:sz w:val="20"/>
          <w:szCs w:val="18"/>
        </w:rPr>
      </w:pPr>
      <w:r w:rsidRPr="007D1F6D">
        <w:rPr>
          <w:rFonts w:ascii="Arial" w:hAnsi="Arial" w:cs="Arial"/>
          <w:i/>
          <w:sz w:val="20"/>
          <w:szCs w:val="18"/>
        </w:rPr>
        <w:t xml:space="preserve">En caso de requerirse el envío de catálogos y/o anexos, estos se deberán cargar conforme a lo señalado dentro de los  parámetros solicitados, además se encuentra habilitada la función  "permitir anexos genéricos en el requerimiento licitante" en el cual podrá el licitante agregar anexos que no pueda anexar en la sección de parámetros locales, es importante recordar que todo archivo que se cargue a </w:t>
      </w:r>
      <w:proofErr w:type="spellStart"/>
      <w:r w:rsidRPr="007D1F6D">
        <w:rPr>
          <w:rFonts w:ascii="Arial" w:hAnsi="Arial" w:cs="Arial"/>
          <w:i/>
          <w:sz w:val="20"/>
          <w:szCs w:val="18"/>
        </w:rPr>
        <w:t>compranet</w:t>
      </w:r>
      <w:proofErr w:type="spellEnd"/>
      <w:r w:rsidRPr="007D1F6D">
        <w:rPr>
          <w:rFonts w:ascii="Arial" w:hAnsi="Arial" w:cs="Arial"/>
          <w:i/>
          <w:sz w:val="20"/>
          <w:szCs w:val="18"/>
        </w:rPr>
        <w:t>, deberá ser menor a 25mb de información, por lo que se sugiere seccionar los archivos que sean demasiado grandes.</w:t>
      </w:r>
    </w:p>
    <w:p w:rsidR="00E45FE5" w:rsidRDefault="00E45FE5" w:rsidP="007063B5">
      <w:pPr>
        <w:ind w:left="360"/>
        <w:jc w:val="both"/>
        <w:rPr>
          <w:rFonts w:ascii="Arial" w:hAnsi="Arial" w:cs="Arial"/>
          <w:bCs/>
          <w:sz w:val="22"/>
          <w:szCs w:val="22"/>
        </w:rPr>
      </w:pPr>
    </w:p>
    <w:p w:rsidR="00AE27E6" w:rsidRDefault="003763E5" w:rsidP="000F1EEB">
      <w:pPr>
        <w:numPr>
          <w:ilvl w:val="0"/>
          <w:numId w:val="15"/>
        </w:numPr>
        <w:jc w:val="both"/>
        <w:rPr>
          <w:rFonts w:ascii="Arial" w:hAnsi="Arial" w:cs="Arial"/>
          <w:bCs/>
          <w:sz w:val="22"/>
          <w:szCs w:val="22"/>
        </w:rPr>
      </w:pPr>
      <w:r w:rsidRPr="00E45FE5">
        <w:rPr>
          <w:rFonts w:ascii="Arial" w:hAnsi="Arial" w:cs="Arial"/>
          <w:bCs/>
          <w:sz w:val="22"/>
          <w:szCs w:val="22"/>
        </w:rPr>
        <w:t xml:space="preserve">Una vez recibidas las proposiciones que hayan sido enviadas por medios electrónicos, se procederá a la apertura </w:t>
      </w:r>
      <w:r w:rsidR="00E45FE5" w:rsidRPr="00E45FE5">
        <w:rPr>
          <w:rFonts w:ascii="Arial" w:hAnsi="Arial" w:cs="Arial"/>
          <w:bCs/>
          <w:sz w:val="22"/>
          <w:szCs w:val="22"/>
        </w:rPr>
        <w:t>de las mismas</w:t>
      </w:r>
      <w:r w:rsidRPr="00E45FE5">
        <w:rPr>
          <w:rFonts w:ascii="Arial" w:hAnsi="Arial" w:cs="Arial"/>
          <w:bCs/>
          <w:sz w:val="22"/>
          <w:szCs w:val="22"/>
        </w:rPr>
        <w:t xml:space="preserve">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rsidR="00E45FE5" w:rsidRDefault="00E45FE5" w:rsidP="00E45FE5">
      <w:pPr>
        <w:ind w:left="720"/>
        <w:jc w:val="both"/>
        <w:rPr>
          <w:rFonts w:ascii="Arial" w:hAnsi="Arial" w:cs="Arial"/>
          <w:bCs/>
          <w:sz w:val="22"/>
          <w:szCs w:val="22"/>
        </w:rPr>
      </w:pPr>
    </w:p>
    <w:p w:rsidR="00CD3C07" w:rsidRPr="00CD3C07" w:rsidRDefault="00CD3C07" w:rsidP="00CD3C07">
      <w:pPr>
        <w:pStyle w:val="Prrafodelista"/>
        <w:numPr>
          <w:ilvl w:val="0"/>
          <w:numId w:val="15"/>
        </w:numPr>
        <w:jc w:val="both"/>
        <w:rPr>
          <w:rFonts w:ascii="Arial" w:hAnsi="Arial" w:cs="Arial"/>
          <w:bCs/>
          <w:sz w:val="22"/>
          <w:szCs w:val="22"/>
          <w:lang w:val="es-MX"/>
        </w:rPr>
      </w:pPr>
      <w:r w:rsidRPr="00CD3C07">
        <w:rPr>
          <w:rFonts w:ascii="Arial" w:hAnsi="Arial" w:cs="Arial"/>
          <w:bCs/>
          <w:sz w:val="22"/>
          <w:szCs w:val="22"/>
          <w:lang w:val="es-MX"/>
        </w:rPr>
        <w:t xml:space="preserve">Dado que la Forma de Presentación de las Proposiciones en el presente procedimiento, es exclusivamente electrónica, las proposiciones que durante el acto, por causas ajenas a la voluntad de la </w:t>
      </w:r>
      <w:proofErr w:type="spellStart"/>
      <w:r w:rsidRPr="00CD3C07">
        <w:rPr>
          <w:rFonts w:ascii="Arial" w:hAnsi="Arial" w:cs="Arial"/>
          <w:bCs/>
          <w:sz w:val="22"/>
          <w:szCs w:val="22"/>
          <w:lang w:val="es-MX"/>
        </w:rPr>
        <w:t>SFP</w:t>
      </w:r>
      <w:proofErr w:type="spellEnd"/>
      <w:r w:rsidRPr="00CD3C07">
        <w:rPr>
          <w:rFonts w:ascii="Arial" w:hAnsi="Arial" w:cs="Arial"/>
          <w:bCs/>
          <w:sz w:val="22"/>
          <w:szCs w:val="22"/>
          <w:lang w:val="es-MX"/>
        </w:rPr>
        <w:t xml:space="preserve"> o de la convocante, no sea posible abrir, el acto se reanudará a partir de que se restablezcan las condiciones que dieron origen a la interrupción.</w:t>
      </w:r>
    </w:p>
    <w:p w:rsidR="00CD3C07" w:rsidRPr="00D4665A" w:rsidRDefault="00CD3C07" w:rsidP="00CD3C07">
      <w:pPr>
        <w:tabs>
          <w:tab w:val="left" w:pos="10294"/>
        </w:tabs>
        <w:ind w:left="426" w:hanging="426"/>
        <w:jc w:val="both"/>
        <w:rPr>
          <w:rFonts w:ascii="Arial" w:hAnsi="Arial" w:cs="Arial"/>
          <w:bCs/>
          <w:sz w:val="22"/>
          <w:szCs w:val="22"/>
          <w:lang w:val="es-MX"/>
        </w:rPr>
      </w:pPr>
    </w:p>
    <w:p w:rsidR="00CD3C07" w:rsidRPr="00D4665A" w:rsidRDefault="00CD3C07" w:rsidP="00CD3C07">
      <w:pPr>
        <w:tabs>
          <w:tab w:val="left" w:pos="10294"/>
        </w:tabs>
        <w:ind w:left="426"/>
        <w:jc w:val="both"/>
        <w:rPr>
          <w:rFonts w:ascii="Arial" w:hAnsi="Arial" w:cs="Arial"/>
          <w:bCs/>
          <w:sz w:val="22"/>
          <w:szCs w:val="22"/>
          <w:lang w:val="es-MX"/>
        </w:rPr>
      </w:pPr>
      <w:r w:rsidRPr="00D4665A">
        <w:rPr>
          <w:rFonts w:ascii="Arial" w:hAnsi="Arial" w:cs="Arial"/>
          <w:bCs/>
          <w:sz w:val="22"/>
          <w:szCs w:val="22"/>
          <w:lang w:val="es-MX"/>
        </w:rPr>
        <w:t>Se tendrán por no presentados el(los) documento(s) cuando los archivos en los que se contenga dicha información, tengan virus informáticos o no puedan abrirse por cualquier causa motivada por problemas técnicos imputables a sus programas o equipo de cómputo.</w:t>
      </w:r>
    </w:p>
    <w:p w:rsidR="00CD3C07" w:rsidRPr="00D4665A" w:rsidRDefault="00CD3C07" w:rsidP="00CD3C07">
      <w:pPr>
        <w:tabs>
          <w:tab w:val="left" w:pos="10294"/>
        </w:tabs>
        <w:ind w:left="426" w:hanging="426"/>
        <w:jc w:val="both"/>
        <w:rPr>
          <w:rFonts w:ascii="Arial" w:hAnsi="Arial" w:cs="Arial"/>
          <w:bCs/>
          <w:sz w:val="22"/>
          <w:szCs w:val="22"/>
          <w:lang w:val="es-MX"/>
        </w:rPr>
      </w:pPr>
    </w:p>
    <w:p w:rsidR="00CD3C07" w:rsidRPr="00D4665A" w:rsidRDefault="00CD3C07" w:rsidP="00CD3C07">
      <w:pPr>
        <w:tabs>
          <w:tab w:val="left" w:pos="10294"/>
        </w:tabs>
        <w:ind w:left="426"/>
        <w:jc w:val="both"/>
        <w:rPr>
          <w:rFonts w:ascii="Arial" w:hAnsi="Arial" w:cs="Arial"/>
          <w:bCs/>
          <w:sz w:val="22"/>
          <w:szCs w:val="22"/>
          <w:lang w:val="es-MX"/>
        </w:rPr>
      </w:pPr>
      <w:r w:rsidRPr="00D4665A">
        <w:rPr>
          <w:rFonts w:ascii="Arial" w:hAnsi="Arial" w:cs="Arial"/>
          <w:bCs/>
          <w:sz w:val="22"/>
          <w:szCs w:val="22"/>
          <w:lang w:val="es-MX"/>
        </w:rPr>
        <w:t xml:space="preserve">No obstante, la convocante intentará abrir los archivos más de una vez en presencia del representante del Órgano Interno de Control y, en su caso, del Testigo Social, con los programas Word, Excel y </w:t>
      </w:r>
      <w:proofErr w:type="spellStart"/>
      <w:r w:rsidRPr="00D4665A">
        <w:rPr>
          <w:rFonts w:ascii="Arial" w:hAnsi="Arial" w:cs="Arial"/>
          <w:bCs/>
          <w:sz w:val="22"/>
          <w:szCs w:val="22"/>
          <w:lang w:val="es-MX"/>
        </w:rPr>
        <w:t>PDF</w:t>
      </w:r>
      <w:proofErr w:type="spellEnd"/>
      <w:r w:rsidRPr="00D4665A">
        <w:rPr>
          <w:rFonts w:ascii="Arial" w:hAnsi="Arial" w:cs="Arial"/>
          <w:bCs/>
          <w:sz w:val="22"/>
          <w:szCs w:val="22"/>
          <w:lang w:val="es-MX"/>
        </w:rPr>
        <w:t xml:space="preserve">, en caso de que se confirme que el archivo contiene algún virus informático, o está alterado por causas ajenas a la convocante o a </w:t>
      </w:r>
      <w:proofErr w:type="spellStart"/>
      <w:r w:rsidRPr="00D4665A">
        <w:rPr>
          <w:rFonts w:ascii="Arial" w:hAnsi="Arial" w:cs="Arial"/>
          <w:bCs/>
          <w:sz w:val="22"/>
          <w:szCs w:val="22"/>
          <w:lang w:val="es-MX"/>
        </w:rPr>
        <w:t>COMPRANET</w:t>
      </w:r>
      <w:proofErr w:type="spellEnd"/>
      <w:r w:rsidRPr="00D4665A">
        <w:rPr>
          <w:rFonts w:ascii="Arial" w:hAnsi="Arial" w:cs="Arial"/>
          <w:bCs/>
          <w:sz w:val="22"/>
          <w:szCs w:val="22"/>
          <w:lang w:val="es-MX"/>
        </w:rPr>
        <w:t xml:space="preserve">, se tendrá por no presentado el(los) documento(s) contenido(s) en el archivo que no pueda abrirse. </w:t>
      </w:r>
    </w:p>
    <w:p w:rsidR="00CD3C07" w:rsidRDefault="00CD3C07" w:rsidP="00CD3C07">
      <w:pPr>
        <w:tabs>
          <w:tab w:val="left" w:pos="10294"/>
        </w:tabs>
        <w:ind w:left="426" w:hanging="426"/>
        <w:jc w:val="both"/>
        <w:rPr>
          <w:rFonts w:ascii="Arial" w:hAnsi="Arial" w:cs="Arial"/>
          <w:bCs/>
          <w:sz w:val="22"/>
          <w:szCs w:val="22"/>
          <w:lang w:val="es-MX"/>
        </w:rPr>
      </w:pPr>
    </w:p>
    <w:p w:rsidR="00CD3C07" w:rsidRPr="00112F9E" w:rsidRDefault="00CD3C07" w:rsidP="00CD3C07">
      <w:pPr>
        <w:suppressAutoHyphens w:val="0"/>
        <w:jc w:val="both"/>
        <w:rPr>
          <w:rFonts w:ascii="Arial" w:hAnsi="Arial" w:cs="Arial"/>
          <w:bCs/>
          <w:sz w:val="22"/>
          <w:szCs w:val="22"/>
          <w:lang w:eastAsia="es-ES"/>
        </w:rPr>
      </w:pPr>
      <w:r w:rsidRPr="00112F9E">
        <w:rPr>
          <w:rFonts w:ascii="Arial" w:hAnsi="Arial" w:cs="Arial"/>
          <w:bCs/>
          <w:sz w:val="22"/>
          <w:szCs w:val="22"/>
          <w:lang w:val="es-MX" w:eastAsia="es-ES"/>
        </w:rPr>
        <w:t xml:space="preserve">Para lo anterior se deberá </w:t>
      </w:r>
      <w:proofErr w:type="spellStart"/>
      <w:r w:rsidRPr="00112F9E">
        <w:rPr>
          <w:rFonts w:ascii="Arial" w:hAnsi="Arial" w:cs="Arial"/>
          <w:bCs/>
          <w:sz w:val="22"/>
          <w:szCs w:val="22"/>
          <w:lang w:val="es-MX" w:eastAsia="es-ES"/>
        </w:rPr>
        <w:t>requisitar</w:t>
      </w:r>
      <w:proofErr w:type="spellEnd"/>
      <w:r w:rsidRPr="00112F9E">
        <w:rPr>
          <w:rFonts w:ascii="Arial" w:hAnsi="Arial" w:cs="Arial"/>
          <w:bCs/>
          <w:sz w:val="22"/>
          <w:szCs w:val="22"/>
          <w:lang w:val="es-MX" w:eastAsia="es-ES"/>
        </w:rPr>
        <w:t xml:space="preserve"> el </w:t>
      </w:r>
      <w:r w:rsidRPr="00112F9E">
        <w:rPr>
          <w:rFonts w:ascii="Arial" w:hAnsi="Arial" w:cs="Arial"/>
          <w:b/>
          <w:bCs/>
          <w:sz w:val="22"/>
          <w:szCs w:val="22"/>
          <w:lang w:val="es-MX" w:eastAsia="es-ES"/>
        </w:rPr>
        <w:t>Anexo Número 1</w:t>
      </w:r>
      <w:r w:rsidR="00FE7C5C">
        <w:rPr>
          <w:rFonts w:ascii="Arial" w:hAnsi="Arial" w:cs="Arial"/>
          <w:b/>
          <w:bCs/>
          <w:sz w:val="22"/>
          <w:szCs w:val="22"/>
          <w:lang w:val="es-MX" w:eastAsia="es-ES"/>
        </w:rPr>
        <w:t>1</w:t>
      </w:r>
      <w:r w:rsidRPr="00112F9E">
        <w:rPr>
          <w:rFonts w:ascii="Arial" w:hAnsi="Arial" w:cs="Arial"/>
          <w:b/>
          <w:bCs/>
          <w:sz w:val="22"/>
          <w:szCs w:val="22"/>
          <w:lang w:val="es-MX" w:eastAsia="es-ES"/>
        </w:rPr>
        <w:t xml:space="preserve"> (</w:t>
      </w:r>
      <w:r w:rsidR="00FE7C5C">
        <w:rPr>
          <w:rFonts w:ascii="Arial" w:hAnsi="Arial" w:cs="Arial"/>
          <w:b/>
          <w:bCs/>
          <w:sz w:val="22"/>
          <w:szCs w:val="22"/>
          <w:lang w:val="es-MX" w:eastAsia="es-ES"/>
        </w:rPr>
        <w:t>once</w:t>
      </w:r>
      <w:r w:rsidRPr="00112F9E">
        <w:rPr>
          <w:rFonts w:ascii="Arial" w:hAnsi="Arial" w:cs="Arial"/>
          <w:b/>
          <w:bCs/>
          <w:sz w:val="22"/>
          <w:szCs w:val="22"/>
          <w:lang w:val="es-MX" w:eastAsia="es-ES"/>
        </w:rPr>
        <w:t>)</w:t>
      </w:r>
      <w:r w:rsidRPr="00112F9E">
        <w:rPr>
          <w:rFonts w:ascii="Arial" w:hAnsi="Arial" w:cs="Arial"/>
          <w:bCs/>
          <w:sz w:val="22"/>
          <w:szCs w:val="22"/>
          <w:lang w:val="es-MX" w:eastAsia="es-ES"/>
        </w:rPr>
        <w:t>.</w:t>
      </w:r>
    </w:p>
    <w:p w:rsidR="00AE27E6" w:rsidRDefault="00AE27E6" w:rsidP="00AE27E6">
      <w:pPr>
        <w:tabs>
          <w:tab w:val="left" w:pos="426"/>
        </w:tabs>
        <w:jc w:val="both"/>
        <w:rPr>
          <w:rFonts w:ascii="Arial" w:hAnsi="Arial" w:cs="Arial"/>
          <w:bCs/>
          <w:sz w:val="22"/>
          <w:szCs w:val="22"/>
        </w:rPr>
      </w:pPr>
    </w:p>
    <w:p w:rsidR="00AE27E6" w:rsidRPr="00E45FE5" w:rsidRDefault="00AE27E6" w:rsidP="000F1EEB">
      <w:pPr>
        <w:numPr>
          <w:ilvl w:val="0"/>
          <w:numId w:val="15"/>
        </w:numPr>
        <w:jc w:val="both"/>
        <w:rPr>
          <w:rFonts w:ascii="Arial" w:hAnsi="Arial" w:cs="Arial"/>
          <w:bCs/>
          <w:sz w:val="22"/>
          <w:szCs w:val="22"/>
        </w:rPr>
      </w:pPr>
      <w:r w:rsidRPr="00E45FE5">
        <w:rPr>
          <w:rFonts w:ascii="Arial" w:hAnsi="Arial" w:cs="Arial"/>
          <w:bCs/>
          <w:sz w:val="22"/>
          <w:szCs w:val="22"/>
        </w:rPr>
        <w:t>Con posterioridad se realizará la evaluación integral de las proposiciones, el resultado de dicha revisión o análisis, se dará a conocer en el fallo correspondiente.</w:t>
      </w:r>
    </w:p>
    <w:p w:rsidR="00AE27E6" w:rsidRPr="00675E76" w:rsidRDefault="00AE27E6" w:rsidP="00AE27E6">
      <w:pPr>
        <w:tabs>
          <w:tab w:val="left" w:pos="10294"/>
        </w:tabs>
        <w:ind w:left="426" w:hanging="426"/>
        <w:jc w:val="both"/>
        <w:rPr>
          <w:rFonts w:ascii="Arial" w:hAnsi="Arial" w:cs="Arial"/>
          <w:bCs/>
          <w:sz w:val="22"/>
          <w:szCs w:val="22"/>
        </w:rPr>
      </w:pPr>
    </w:p>
    <w:p w:rsidR="00AE27E6" w:rsidRPr="00675E76" w:rsidRDefault="00AE27E6" w:rsidP="000F1EEB">
      <w:pPr>
        <w:numPr>
          <w:ilvl w:val="1"/>
          <w:numId w:val="16"/>
        </w:numPr>
        <w:tabs>
          <w:tab w:val="left" w:pos="10588"/>
        </w:tabs>
        <w:jc w:val="both"/>
        <w:rPr>
          <w:rFonts w:ascii="Arial" w:hAnsi="Arial" w:cs="Arial"/>
          <w:b/>
          <w:bCs/>
          <w:sz w:val="22"/>
          <w:szCs w:val="22"/>
        </w:rPr>
      </w:pPr>
      <w:r w:rsidRPr="00675E76">
        <w:rPr>
          <w:rFonts w:ascii="Arial" w:hAnsi="Arial" w:cs="Arial"/>
          <w:b/>
          <w:bCs/>
          <w:sz w:val="22"/>
          <w:szCs w:val="22"/>
        </w:rPr>
        <w:t>PROPOSICIONES CONJUNTAS:</w:t>
      </w:r>
    </w:p>
    <w:p w:rsidR="00AE27E6" w:rsidRPr="00675E76" w:rsidRDefault="00AE27E6" w:rsidP="00AE27E6">
      <w:pPr>
        <w:tabs>
          <w:tab w:val="left" w:pos="9868"/>
        </w:tabs>
        <w:jc w:val="both"/>
        <w:rPr>
          <w:rFonts w:ascii="Arial" w:hAnsi="Arial" w:cs="Arial"/>
          <w:b/>
          <w:bCs/>
          <w:sz w:val="22"/>
          <w:szCs w:val="22"/>
        </w:rPr>
      </w:pPr>
    </w:p>
    <w:p w:rsidR="00AE27E6" w:rsidRPr="00675E76" w:rsidRDefault="00AE27E6" w:rsidP="00AE27E6">
      <w:pPr>
        <w:tabs>
          <w:tab w:val="left" w:pos="9868"/>
        </w:tabs>
        <w:jc w:val="both"/>
        <w:rPr>
          <w:rFonts w:ascii="Arial" w:hAnsi="Arial" w:cs="Arial"/>
          <w:bCs/>
          <w:sz w:val="22"/>
          <w:szCs w:val="22"/>
        </w:rPr>
      </w:pPr>
      <w:r w:rsidRPr="00675E76">
        <w:rPr>
          <w:rFonts w:ascii="Arial" w:hAnsi="Arial" w:cs="Arial"/>
          <w:bCs/>
          <w:sz w:val="22"/>
          <w:szCs w:val="22"/>
        </w:rPr>
        <w:t>Las personas interesadas podrán agruparse para presentar una proposición, para tal efecto deberán cubrir los siguientes requisitos:</w:t>
      </w:r>
    </w:p>
    <w:p w:rsidR="00AE27E6" w:rsidRPr="00675E76" w:rsidRDefault="00AE27E6" w:rsidP="00AE27E6">
      <w:pPr>
        <w:tabs>
          <w:tab w:val="left" w:pos="9868"/>
        </w:tabs>
        <w:jc w:val="both"/>
        <w:rPr>
          <w:rFonts w:ascii="Arial" w:hAnsi="Arial" w:cs="Arial"/>
          <w:b/>
          <w:bCs/>
          <w:sz w:val="22"/>
          <w:szCs w:val="22"/>
        </w:rPr>
      </w:pPr>
    </w:p>
    <w:p w:rsidR="00AE27E6" w:rsidRPr="00675E76" w:rsidRDefault="00AE27E6" w:rsidP="00AE27E6">
      <w:pPr>
        <w:tabs>
          <w:tab w:val="left" w:pos="10861"/>
        </w:tabs>
        <w:ind w:left="993" w:hanging="284"/>
        <w:jc w:val="both"/>
        <w:rPr>
          <w:rFonts w:ascii="Arial" w:hAnsi="Arial" w:cs="Arial"/>
          <w:bCs/>
          <w:sz w:val="22"/>
          <w:szCs w:val="22"/>
        </w:rPr>
      </w:pPr>
      <w:r w:rsidRPr="00675E76">
        <w:rPr>
          <w:rFonts w:ascii="Arial" w:hAnsi="Arial" w:cs="Arial"/>
          <w:b/>
          <w:bCs/>
          <w:sz w:val="22"/>
          <w:szCs w:val="22"/>
        </w:rPr>
        <w:t>I)</w:t>
      </w:r>
      <w:r w:rsidRPr="00675E76">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rsidR="00AE27E6" w:rsidRPr="00675E76" w:rsidRDefault="00AE27E6" w:rsidP="00AE27E6">
      <w:pPr>
        <w:tabs>
          <w:tab w:val="left" w:pos="10577"/>
        </w:tabs>
        <w:ind w:left="709"/>
        <w:jc w:val="both"/>
        <w:rPr>
          <w:rFonts w:ascii="Arial" w:hAnsi="Arial" w:cs="Arial"/>
          <w:bCs/>
          <w:sz w:val="22"/>
          <w:szCs w:val="22"/>
        </w:rPr>
      </w:pPr>
    </w:p>
    <w:p w:rsidR="00AE27E6" w:rsidRPr="00675E76" w:rsidRDefault="00AE27E6" w:rsidP="00AE27E6">
      <w:pPr>
        <w:tabs>
          <w:tab w:val="left" w:pos="10861"/>
        </w:tabs>
        <w:ind w:left="993" w:hanging="284"/>
        <w:jc w:val="both"/>
        <w:rPr>
          <w:rFonts w:ascii="Arial" w:hAnsi="Arial" w:cs="Arial"/>
          <w:bCs/>
          <w:sz w:val="22"/>
          <w:szCs w:val="22"/>
        </w:rPr>
      </w:pPr>
      <w:r w:rsidRPr="00675E76">
        <w:rPr>
          <w:rFonts w:ascii="Arial" w:hAnsi="Arial" w:cs="Arial"/>
          <w:b/>
          <w:bCs/>
          <w:sz w:val="22"/>
          <w:szCs w:val="22"/>
        </w:rPr>
        <w:t>II</w:t>
      </w:r>
      <w:r w:rsidRPr="00675E76">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675E76">
        <w:rPr>
          <w:rFonts w:ascii="Arial" w:hAnsi="Arial" w:cs="Arial"/>
          <w:b/>
          <w:bCs/>
          <w:sz w:val="22"/>
          <w:szCs w:val="22"/>
        </w:rPr>
        <w:t>Anexo Número 2 (dos)</w:t>
      </w:r>
      <w:r w:rsidRPr="00675E76">
        <w:rPr>
          <w:rFonts w:ascii="Arial" w:hAnsi="Arial" w:cs="Arial"/>
          <w:bCs/>
          <w:sz w:val="22"/>
          <w:szCs w:val="22"/>
        </w:rPr>
        <w:t>, de las presentes bases.</w:t>
      </w:r>
    </w:p>
    <w:p w:rsidR="00AE27E6" w:rsidRPr="00675E76" w:rsidRDefault="00AE27E6" w:rsidP="00AE27E6">
      <w:pPr>
        <w:tabs>
          <w:tab w:val="left" w:pos="10577"/>
        </w:tabs>
        <w:ind w:left="709"/>
        <w:jc w:val="both"/>
        <w:rPr>
          <w:rFonts w:ascii="Arial" w:hAnsi="Arial" w:cs="Arial"/>
          <w:bCs/>
          <w:sz w:val="22"/>
          <w:szCs w:val="22"/>
        </w:rPr>
      </w:pPr>
    </w:p>
    <w:p w:rsidR="00AE27E6" w:rsidRPr="00675E76" w:rsidRDefault="00AE27E6" w:rsidP="00AE27E6">
      <w:pPr>
        <w:tabs>
          <w:tab w:val="left" w:pos="11144"/>
        </w:tabs>
        <w:ind w:left="1276" w:hanging="283"/>
        <w:jc w:val="both"/>
        <w:rPr>
          <w:rFonts w:ascii="Arial" w:hAnsi="Arial" w:cs="Arial"/>
          <w:sz w:val="22"/>
          <w:szCs w:val="22"/>
        </w:rPr>
      </w:pPr>
      <w:r w:rsidRPr="00675E76">
        <w:rPr>
          <w:rFonts w:ascii="Arial" w:hAnsi="Arial" w:cs="Arial"/>
          <w:sz w:val="22"/>
          <w:szCs w:val="22"/>
        </w:rPr>
        <w:t xml:space="preserve">a) Nombre, domicilio y Registro Federal de Contribuyentes de las personas integrantes, señalando, en su caso, los datos de los instrumentos públicos con los que se acredita la </w:t>
      </w:r>
      <w:r w:rsidRPr="00675E76">
        <w:rPr>
          <w:rFonts w:ascii="Arial" w:hAnsi="Arial" w:cs="Arial"/>
          <w:sz w:val="22"/>
          <w:szCs w:val="22"/>
        </w:rPr>
        <w:lastRenderedPageBreak/>
        <w:t>existencia legal de las personas morales y, de haberlas, sus reformas y modificaciones así como el nombre de los socios que aparezcan en éstas;</w:t>
      </w:r>
    </w:p>
    <w:p w:rsidR="00AE27E6" w:rsidRPr="00675E76" w:rsidRDefault="00AE27E6" w:rsidP="00AE27E6">
      <w:pPr>
        <w:tabs>
          <w:tab w:val="left" w:pos="11144"/>
        </w:tabs>
        <w:ind w:left="1276" w:hanging="283"/>
        <w:jc w:val="both"/>
        <w:rPr>
          <w:rFonts w:ascii="Arial" w:hAnsi="Arial" w:cs="Arial"/>
          <w:bCs/>
          <w:sz w:val="22"/>
          <w:szCs w:val="22"/>
        </w:rPr>
      </w:pPr>
    </w:p>
    <w:p w:rsidR="00AE27E6" w:rsidRPr="00675E76" w:rsidRDefault="00AE27E6" w:rsidP="000F1EEB">
      <w:pPr>
        <w:numPr>
          <w:ilvl w:val="0"/>
          <w:numId w:val="14"/>
        </w:numPr>
        <w:suppressAutoHyphens w:val="0"/>
        <w:ind w:left="1276" w:hanging="283"/>
        <w:jc w:val="both"/>
        <w:rPr>
          <w:rFonts w:ascii="Arial" w:hAnsi="Arial" w:cs="Arial"/>
          <w:sz w:val="22"/>
          <w:szCs w:val="22"/>
        </w:rPr>
      </w:pPr>
      <w:r w:rsidRPr="00675E76">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AE27E6" w:rsidRPr="00675E76" w:rsidRDefault="00AE27E6" w:rsidP="00AE27E6">
      <w:pPr>
        <w:tabs>
          <w:tab w:val="left" w:pos="11144"/>
        </w:tabs>
        <w:ind w:left="1276" w:hanging="283"/>
        <w:jc w:val="both"/>
        <w:rPr>
          <w:rFonts w:ascii="Arial" w:hAnsi="Arial" w:cs="Arial"/>
          <w:bCs/>
          <w:sz w:val="22"/>
          <w:szCs w:val="22"/>
          <w:lang w:val="es-ES_tradnl"/>
        </w:rPr>
      </w:pPr>
    </w:p>
    <w:p w:rsidR="00AE27E6" w:rsidRPr="00675E76" w:rsidRDefault="00AE27E6" w:rsidP="000F1EEB">
      <w:pPr>
        <w:pStyle w:val="INCISO"/>
        <w:numPr>
          <w:ilvl w:val="0"/>
          <w:numId w:val="14"/>
        </w:numPr>
        <w:tabs>
          <w:tab w:val="clear" w:pos="2304"/>
        </w:tabs>
        <w:spacing w:after="0" w:line="240" w:lineRule="auto"/>
        <w:ind w:left="1276" w:hanging="283"/>
        <w:rPr>
          <w:rFonts w:cs="Arial"/>
          <w:sz w:val="22"/>
          <w:szCs w:val="22"/>
        </w:rPr>
      </w:pPr>
      <w:r w:rsidRPr="00675E76">
        <w:rPr>
          <w:rFonts w:cs="Arial"/>
          <w:sz w:val="22"/>
          <w:szCs w:val="22"/>
        </w:rPr>
        <w:t>Designación de un representante común, otorgándole poder amplio y suficiente, para atender todo lo relacionado con la proposición y con el procedimiento de licitación pública;</w:t>
      </w: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p>
    <w:p w:rsidR="00AE27E6" w:rsidRPr="00675E76" w:rsidRDefault="00AE27E6" w:rsidP="00AE27E6">
      <w:pPr>
        <w:pStyle w:val="INCISO"/>
        <w:ind w:left="1276" w:hanging="283"/>
        <w:rPr>
          <w:rFonts w:cs="Arial"/>
          <w:sz w:val="22"/>
          <w:szCs w:val="22"/>
        </w:rPr>
      </w:pPr>
      <w:r w:rsidRPr="00675E76">
        <w:rPr>
          <w:rFonts w:cs="Arial"/>
          <w:bCs/>
          <w:sz w:val="22"/>
          <w:szCs w:val="22"/>
        </w:rPr>
        <w:t xml:space="preserve">d) </w:t>
      </w:r>
      <w:r w:rsidRPr="00675E76">
        <w:rPr>
          <w:rFonts w:cs="Arial"/>
          <w:sz w:val="22"/>
          <w:szCs w:val="22"/>
        </w:rPr>
        <w:t>Descripción de las partes objeto del contrato que corresponderá cumplir a cada persona integrante, así como la manera en que se exigirá el cumplimiento de las obligaciones, y</w:t>
      </w: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p>
    <w:p w:rsidR="00AE27E6" w:rsidRDefault="00AE27E6" w:rsidP="00E3093B">
      <w:pPr>
        <w:pStyle w:val="INCISO"/>
        <w:numPr>
          <w:ilvl w:val="0"/>
          <w:numId w:val="51"/>
        </w:numPr>
        <w:tabs>
          <w:tab w:val="clear" w:pos="1008"/>
          <w:tab w:val="clear" w:pos="2304"/>
        </w:tabs>
        <w:spacing w:after="160" w:line="240" w:lineRule="auto"/>
        <w:ind w:left="1276"/>
        <w:rPr>
          <w:rFonts w:cs="Arial"/>
          <w:sz w:val="22"/>
          <w:szCs w:val="22"/>
        </w:rPr>
      </w:pPr>
      <w:r w:rsidRPr="00675E76">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E3093B" w:rsidRPr="00675E76" w:rsidRDefault="00E3093B" w:rsidP="00E3093B">
      <w:pPr>
        <w:pStyle w:val="INCISO"/>
        <w:numPr>
          <w:ilvl w:val="0"/>
          <w:numId w:val="51"/>
        </w:numPr>
        <w:tabs>
          <w:tab w:val="clear" w:pos="1008"/>
          <w:tab w:val="clear" w:pos="2304"/>
        </w:tabs>
        <w:spacing w:after="160" w:line="240" w:lineRule="auto"/>
        <w:ind w:left="1276"/>
        <w:rPr>
          <w:rFonts w:cs="Arial"/>
          <w:sz w:val="22"/>
          <w:szCs w:val="22"/>
        </w:rPr>
      </w:pPr>
      <w:r>
        <w:rPr>
          <w:rFonts w:cs="Arial"/>
          <w:sz w:val="22"/>
          <w:szCs w:val="22"/>
        </w:rPr>
        <w:t xml:space="preserve">En el supuesto de que al participante no le aplique este numeral, deberá presentar documento, con logotipo de la empresa en el que indique “POR NO PARTICIPAR EN FORMA CONJUNTA, </w:t>
      </w:r>
      <w:r>
        <w:rPr>
          <w:rFonts w:cs="Arial"/>
          <w:b/>
          <w:sz w:val="22"/>
          <w:szCs w:val="22"/>
        </w:rPr>
        <w:t>NO APLICA ESTE NUMERAL PARA ESTA PERSONA”</w:t>
      </w:r>
    </w:p>
    <w:p w:rsidR="00AE27E6" w:rsidRPr="00675E76" w:rsidRDefault="00AE27E6" w:rsidP="00E3093B">
      <w:pPr>
        <w:tabs>
          <w:tab w:val="left" w:pos="11144"/>
        </w:tabs>
        <w:spacing w:after="160"/>
        <w:ind w:left="1276" w:hanging="283"/>
        <w:jc w:val="both"/>
        <w:rPr>
          <w:rFonts w:ascii="Arial" w:hAnsi="Arial" w:cs="Arial"/>
          <w:bCs/>
          <w:sz w:val="22"/>
          <w:szCs w:val="22"/>
          <w:lang w:val="es-ES_tradnl"/>
        </w:rPr>
      </w:pPr>
    </w:p>
    <w:p w:rsidR="000D0825" w:rsidRPr="00675E76" w:rsidRDefault="000D0825" w:rsidP="000D0825">
      <w:pPr>
        <w:ind w:left="357" w:hanging="357"/>
        <w:jc w:val="both"/>
        <w:rPr>
          <w:rFonts w:ascii="Arial" w:hAnsi="Arial" w:cs="Arial"/>
          <w:b/>
          <w:bCs/>
          <w:sz w:val="22"/>
          <w:szCs w:val="22"/>
        </w:rPr>
      </w:pPr>
      <w:r w:rsidRPr="00675E76">
        <w:rPr>
          <w:rFonts w:ascii="Arial" w:hAnsi="Arial" w:cs="Arial"/>
          <w:b/>
          <w:bCs/>
          <w:sz w:val="22"/>
          <w:szCs w:val="22"/>
        </w:rPr>
        <w:t>6.</w:t>
      </w:r>
      <w:r w:rsidRPr="00675E76">
        <w:rPr>
          <w:rFonts w:ascii="Arial" w:hAnsi="Arial" w:cs="Arial"/>
          <w:b/>
          <w:bCs/>
          <w:sz w:val="22"/>
          <w:szCs w:val="22"/>
        </w:rPr>
        <w:tab/>
        <w:t xml:space="preserve">DOCUMENTOS QUE DEBERÁN PRESENTAR QUIENES DESEEN PARTICIPAR EN LA LICITACIÓN </w:t>
      </w:r>
      <w:r w:rsidR="008C3F70">
        <w:rPr>
          <w:rFonts w:ascii="Arial" w:hAnsi="Arial" w:cs="Arial"/>
          <w:b/>
          <w:bCs/>
          <w:sz w:val="22"/>
          <w:szCs w:val="22"/>
        </w:rPr>
        <w:t xml:space="preserve">Y QUE DEBEN SER ENVIADOS A TRAVÉS </w:t>
      </w:r>
      <w:r w:rsidRPr="00675E76">
        <w:rPr>
          <w:rFonts w:ascii="Arial" w:hAnsi="Arial" w:cs="Arial"/>
          <w:b/>
          <w:bCs/>
          <w:sz w:val="22"/>
          <w:szCs w:val="22"/>
        </w:rPr>
        <w:t>COMPRANET, RELATIVO A LA PROPOSICION TECNICA.</w:t>
      </w:r>
    </w:p>
    <w:p w:rsidR="000D0825" w:rsidRPr="00675E76" w:rsidRDefault="000D0825" w:rsidP="000D0825">
      <w:pPr>
        <w:jc w:val="both"/>
        <w:rPr>
          <w:rFonts w:ascii="Arial" w:hAnsi="Arial" w:cs="Arial"/>
          <w:sz w:val="22"/>
          <w:szCs w:val="22"/>
        </w:rPr>
      </w:pPr>
    </w:p>
    <w:p w:rsidR="000D0825" w:rsidRPr="00675E76" w:rsidRDefault="000D0825" w:rsidP="000F1EEB">
      <w:pPr>
        <w:pStyle w:val="Textoindependiente"/>
        <w:numPr>
          <w:ilvl w:val="1"/>
          <w:numId w:val="18"/>
        </w:numPr>
        <w:spacing w:after="0"/>
        <w:jc w:val="both"/>
        <w:rPr>
          <w:rFonts w:ascii="Arial" w:hAnsi="Arial" w:cs="Arial"/>
          <w:bCs/>
          <w:sz w:val="22"/>
          <w:szCs w:val="22"/>
        </w:rPr>
      </w:pPr>
      <w:r w:rsidRPr="00675E76">
        <w:rPr>
          <w:rFonts w:ascii="Arial" w:hAnsi="Arial" w:cs="Arial"/>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0D0825" w:rsidRPr="00675E76" w:rsidRDefault="000D0825" w:rsidP="000D0825">
      <w:pPr>
        <w:pStyle w:val="Textoindependiente"/>
        <w:spacing w:after="0"/>
        <w:jc w:val="both"/>
        <w:rPr>
          <w:rFonts w:ascii="Arial" w:hAnsi="Arial" w:cs="Arial"/>
          <w:bCs/>
          <w:sz w:val="22"/>
          <w:szCs w:val="22"/>
        </w:rPr>
      </w:pPr>
    </w:p>
    <w:p w:rsidR="000D0825" w:rsidRPr="00675E76" w:rsidRDefault="000D0825" w:rsidP="000F1EEB">
      <w:pPr>
        <w:pStyle w:val="Sangra3detindependiente1"/>
        <w:numPr>
          <w:ilvl w:val="1"/>
          <w:numId w:val="18"/>
        </w:numPr>
        <w:spacing w:after="120"/>
        <w:rPr>
          <w:sz w:val="22"/>
          <w:szCs w:val="22"/>
          <w:lang w:val="es-ES"/>
        </w:rPr>
      </w:pPr>
      <w:r w:rsidRPr="00675E76">
        <w:rPr>
          <w:sz w:val="22"/>
          <w:szCs w:val="22"/>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75E76">
        <w:rPr>
          <w:b/>
          <w:sz w:val="22"/>
          <w:szCs w:val="22"/>
          <w:lang w:val="es-ES"/>
        </w:rPr>
        <w:t>Anexo Número 3 (tres)</w:t>
      </w:r>
      <w:r w:rsidRPr="00675E76">
        <w:rPr>
          <w:sz w:val="22"/>
          <w:szCs w:val="22"/>
          <w:lang w:val="es-ES"/>
        </w:rPr>
        <w:t>,  de las presentes bases.</w:t>
      </w:r>
    </w:p>
    <w:p w:rsidR="000D0825" w:rsidRPr="00675E76" w:rsidRDefault="000D0825" w:rsidP="000F1EEB">
      <w:pPr>
        <w:pStyle w:val="Textoindependiente"/>
        <w:numPr>
          <w:ilvl w:val="1"/>
          <w:numId w:val="18"/>
        </w:numPr>
        <w:spacing w:after="0"/>
        <w:jc w:val="both"/>
        <w:rPr>
          <w:rFonts w:ascii="Arial" w:hAnsi="Arial" w:cs="Arial"/>
          <w:sz w:val="22"/>
          <w:szCs w:val="22"/>
        </w:rPr>
      </w:pPr>
      <w:r w:rsidRPr="00675E76">
        <w:rPr>
          <w:rFonts w:ascii="Arial" w:hAnsi="Arial" w:cs="Arial"/>
          <w:sz w:val="22"/>
          <w:szCs w:val="22"/>
          <w:lang w:val="es-ES_tradnl"/>
        </w:rPr>
        <w:t xml:space="preserve">Los licitantes </w:t>
      </w:r>
      <w:r w:rsidRPr="00675E76">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75E76">
        <w:rPr>
          <w:rFonts w:ascii="Arial" w:hAnsi="Arial" w:cs="Arial"/>
          <w:b/>
          <w:sz w:val="22"/>
          <w:szCs w:val="22"/>
        </w:rPr>
        <w:t xml:space="preserve"> </w:t>
      </w:r>
      <w:r w:rsidR="00C262F1" w:rsidRPr="00675E76">
        <w:rPr>
          <w:rFonts w:ascii="Arial" w:hAnsi="Arial" w:cs="Arial"/>
          <w:b/>
          <w:sz w:val="22"/>
          <w:szCs w:val="22"/>
        </w:rPr>
        <w:t>Anexo Número 4 (cuatro</w:t>
      </w:r>
      <w:r w:rsidRPr="00675E76">
        <w:rPr>
          <w:rFonts w:ascii="Arial" w:hAnsi="Arial" w:cs="Arial"/>
          <w:b/>
          <w:sz w:val="22"/>
          <w:szCs w:val="22"/>
        </w:rPr>
        <w:t>)</w:t>
      </w:r>
      <w:r w:rsidRPr="00675E76">
        <w:rPr>
          <w:rFonts w:ascii="Arial" w:hAnsi="Arial" w:cs="Arial"/>
          <w:sz w:val="22"/>
          <w:szCs w:val="22"/>
        </w:rPr>
        <w:t>, de las presentes bases.</w:t>
      </w:r>
    </w:p>
    <w:p w:rsidR="000D0825" w:rsidRPr="00675E76" w:rsidRDefault="000D0825" w:rsidP="000D0825">
      <w:pPr>
        <w:pStyle w:val="Textoindependiente"/>
        <w:spacing w:after="0"/>
        <w:jc w:val="both"/>
        <w:rPr>
          <w:rFonts w:ascii="Arial" w:hAnsi="Arial" w:cs="Arial"/>
          <w:sz w:val="22"/>
          <w:szCs w:val="22"/>
        </w:rPr>
      </w:pPr>
    </w:p>
    <w:p w:rsidR="000D0825" w:rsidRPr="00675E76" w:rsidRDefault="000D0825" w:rsidP="000F1EEB">
      <w:pPr>
        <w:pStyle w:val="Textoindependiente"/>
        <w:numPr>
          <w:ilvl w:val="1"/>
          <w:numId w:val="18"/>
        </w:numPr>
        <w:spacing w:after="0"/>
        <w:jc w:val="both"/>
        <w:rPr>
          <w:rFonts w:ascii="Arial" w:hAnsi="Arial" w:cs="Arial"/>
          <w:sz w:val="22"/>
          <w:szCs w:val="22"/>
        </w:rPr>
      </w:pPr>
      <w:r w:rsidRPr="00675E76">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75E76">
        <w:rPr>
          <w:rFonts w:ascii="Arial" w:hAnsi="Arial" w:cs="Arial"/>
          <w:b/>
          <w:sz w:val="22"/>
          <w:szCs w:val="22"/>
        </w:rPr>
        <w:t>Anexo Número 2 (dos)</w:t>
      </w:r>
      <w:r w:rsidRPr="00675E76">
        <w:rPr>
          <w:rFonts w:ascii="Arial" w:hAnsi="Arial" w:cs="Arial"/>
          <w:sz w:val="22"/>
          <w:szCs w:val="22"/>
        </w:rPr>
        <w:t>,  de las presentes bases.</w:t>
      </w:r>
    </w:p>
    <w:p w:rsidR="00D224DB" w:rsidRPr="00675E76" w:rsidRDefault="00D224DB" w:rsidP="00D224DB">
      <w:pPr>
        <w:pStyle w:val="Textoindependiente"/>
        <w:spacing w:after="0"/>
        <w:jc w:val="both"/>
        <w:rPr>
          <w:rFonts w:ascii="Arial" w:hAnsi="Arial" w:cs="Arial"/>
          <w:sz w:val="22"/>
          <w:szCs w:val="22"/>
        </w:rPr>
      </w:pPr>
    </w:p>
    <w:p w:rsidR="00D224DB" w:rsidRDefault="00D071A9" w:rsidP="000F1EEB">
      <w:pPr>
        <w:pStyle w:val="Textoindependiente"/>
        <w:numPr>
          <w:ilvl w:val="1"/>
          <w:numId w:val="18"/>
        </w:numPr>
        <w:spacing w:after="0"/>
        <w:jc w:val="both"/>
        <w:rPr>
          <w:rFonts w:ascii="Arial" w:hAnsi="Arial" w:cs="Arial"/>
          <w:sz w:val="22"/>
          <w:szCs w:val="22"/>
        </w:rPr>
      </w:pPr>
      <w:r w:rsidRPr="00675E76">
        <w:rPr>
          <w:rFonts w:ascii="Arial" w:hAnsi="Arial" w:cs="Arial"/>
          <w:sz w:val="22"/>
          <w:szCs w:val="22"/>
        </w:rPr>
        <w:t>Conforme al artículo 35 del Reglamento de la Ley, e</w:t>
      </w:r>
      <w:r w:rsidR="00D224DB" w:rsidRPr="00675E76">
        <w:rPr>
          <w:rFonts w:ascii="Arial" w:hAnsi="Arial" w:cs="Arial"/>
          <w:sz w:val="22"/>
          <w:szCs w:val="22"/>
        </w:rPr>
        <w:t>scrito bajo protesta de decir verdad, a través del cual el licitante manifieste que es de nacionalidad mexicana.</w:t>
      </w:r>
    </w:p>
    <w:p w:rsidR="001D2EBF" w:rsidRDefault="001D2EBF" w:rsidP="001D2EBF">
      <w:pPr>
        <w:pStyle w:val="Prrafodelista"/>
        <w:rPr>
          <w:rFonts w:ascii="Arial" w:hAnsi="Arial" w:cs="Arial"/>
          <w:sz w:val="22"/>
          <w:szCs w:val="22"/>
        </w:rPr>
      </w:pPr>
    </w:p>
    <w:p w:rsidR="001D2EBF" w:rsidRDefault="001D2EBF" w:rsidP="000F1EEB">
      <w:pPr>
        <w:pStyle w:val="Textoindependiente"/>
        <w:numPr>
          <w:ilvl w:val="1"/>
          <w:numId w:val="18"/>
        </w:numPr>
        <w:spacing w:after="0"/>
        <w:jc w:val="both"/>
        <w:rPr>
          <w:rFonts w:ascii="Arial" w:hAnsi="Arial" w:cs="Arial"/>
          <w:sz w:val="22"/>
          <w:szCs w:val="22"/>
        </w:rPr>
      </w:pPr>
      <w:r>
        <w:rPr>
          <w:rFonts w:ascii="Arial" w:hAnsi="Arial" w:cs="Arial"/>
          <w:sz w:val="22"/>
          <w:szCs w:val="22"/>
        </w:rPr>
        <w:t>Escrito con logotipo de la empresa, en el que manifieste su deseo de participar en este procedimiento, el no hacerlo es motivo de descalificación</w:t>
      </w:r>
    </w:p>
    <w:p w:rsidR="001D2EBF" w:rsidRDefault="001D2EBF" w:rsidP="001D2EBF">
      <w:pPr>
        <w:pStyle w:val="Prrafodelista"/>
        <w:rPr>
          <w:rFonts w:ascii="Arial" w:hAnsi="Arial" w:cs="Arial"/>
          <w:sz w:val="22"/>
          <w:szCs w:val="22"/>
        </w:rPr>
      </w:pPr>
    </w:p>
    <w:p w:rsidR="001D2EBF" w:rsidRPr="00675E76" w:rsidRDefault="001D2EBF" w:rsidP="000F1EEB">
      <w:pPr>
        <w:pStyle w:val="Textoindependiente"/>
        <w:numPr>
          <w:ilvl w:val="1"/>
          <w:numId w:val="18"/>
        </w:numPr>
        <w:spacing w:after="0"/>
        <w:jc w:val="both"/>
        <w:rPr>
          <w:rFonts w:ascii="Arial" w:hAnsi="Arial" w:cs="Arial"/>
          <w:sz w:val="22"/>
          <w:szCs w:val="22"/>
        </w:rPr>
      </w:pPr>
      <w:r>
        <w:rPr>
          <w:rFonts w:ascii="Arial" w:hAnsi="Arial" w:cs="Arial"/>
          <w:sz w:val="22"/>
          <w:szCs w:val="22"/>
        </w:rPr>
        <w:t>El participante deberá firmar digitalmente sus propuestas, el no hacerlo es motivo de descalificación</w:t>
      </w:r>
    </w:p>
    <w:p w:rsidR="000D0825" w:rsidRPr="00675E76" w:rsidRDefault="000D0825" w:rsidP="000D0825">
      <w:pPr>
        <w:pStyle w:val="Textoindependiente"/>
        <w:spacing w:after="0"/>
        <w:jc w:val="both"/>
        <w:rPr>
          <w:rFonts w:ascii="Arial" w:hAnsi="Arial" w:cs="Arial"/>
          <w:bCs/>
          <w:sz w:val="22"/>
          <w:szCs w:val="22"/>
        </w:rPr>
      </w:pPr>
    </w:p>
    <w:p w:rsidR="000D0825" w:rsidRPr="00675E76" w:rsidRDefault="000D0825" w:rsidP="000F1EEB">
      <w:pPr>
        <w:pStyle w:val="Textoindependiente"/>
        <w:numPr>
          <w:ilvl w:val="0"/>
          <w:numId w:val="19"/>
        </w:numPr>
        <w:spacing w:after="0"/>
        <w:jc w:val="both"/>
        <w:rPr>
          <w:rFonts w:ascii="Arial" w:hAnsi="Arial" w:cs="Arial"/>
          <w:b/>
          <w:sz w:val="22"/>
          <w:szCs w:val="22"/>
          <w:lang w:val="es-ES_tradnl"/>
        </w:rPr>
      </w:pPr>
      <w:r w:rsidRPr="00675E76">
        <w:rPr>
          <w:rFonts w:ascii="Arial" w:hAnsi="Arial" w:cs="Arial"/>
          <w:b/>
          <w:sz w:val="22"/>
          <w:szCs w:val="22"/>
          <w:lang w:val="es-ES_tradnl"/>
        </w:rPr>
        <w:t>Además de considerar los aspectos siguientes:</w:t>
      </w:r>
    </w:p>
    <w:p w:rsidR="000D0825" w:rsidRPr="00675E76" w:rsidRDefault="000D0825" w:rsidP="000D0825">
      <w:pPr>
        <w:pStyle w:val="Textoindependiente"/>
        <w:spacing w:after="0"/>
        <w:jc w:val="both"/>
        <w:rPr>
          <w:rFonts w:ascii="Arial" w:hAnsi="Arial" w:cs="Arial"/>
          <w:sz w:val="22"/>
          <w:szCs w:val="22"/>
          <w:lang w:val="es-ES_tradnl"/>
        </w:rPr>
      </w:pPr>
    </w:p>
    <w:p w:rsidR="000D0825" w:rsidRDefault="000D0825" w:rsidP="00166DB7">
      <w:pPr>
        <w:numPr>
          <w:ilvl w:val="0"/>
          <w:numId w:val="24"/>
        </w:numPr>
        <w:spacing w:before="120" w:after="120"/>
        <w:jc w:val="both"/>
        <w:rPr>
          <w:rFonts w:ascii="Arial" w:hAnsi="Arial" w:cs="Arial"/>
          <w:sz w:val="22"/>
          <w:szCs w:val="22"/>
        </w:rPr>
      </w:pPr>
      <w:r w:rsidRPr="00675E76">
        <w:rPr>
          <w:rFonts w:ascii="Arial" w:hAnsi="Arial" w:cs="Arial"/>
          <w:sz w:val="22"/>
          <w:szCs w:val="22"/>
        </w:rPr>
        <w:t xml:space="preserve">Los </w:t>
      </w:r>
      <w:r w:rsidR="00231026">
        <w:rPr>
          <w:rFonts w:ascii="Arial" w:hAnsi="Arial" w:cs="Arial"/>
          <w:sz w:val="22"/>
          <w:szCs w:val="22"/>
        </w:rPr>
        <w:t>invitados</w:t>
      </w:r>
      <w:r w:rsidRPr="00675E76">
        <w:rPr>
          <w:rFonts w:ascii="Arial" w:hAnsi="Arial" w:cs="Arial"/>
          <w:sz w:val="22"/>
          <w:szCs w:val="22"/>
        </w:rPr>
        <w:t xml:space="preserve"> que deseen participar, sólo podrán presentar una proposición en </w:t>
      </w:r>
      <w:r w:rsidR="00831FFE" w:rsidRPr="00675E76">
        <w:rPr>
          <w:rFonts w:ascii="Arial" w:hAnsi="Arial" w:cs="Arial"/>
          <w:sz w:val="22"/>
          <w:szCs w:val="22"/>
        </w:rPr>
        <w:t xml:space="preserve">el presente </w:t>
      </w:r>
      <w:r w:rsidRPr="00675E76">
        <w:rPr>
          <w:rFonts w:ascii="Arial" w:hAnsi="Arial" w:cs="Arial"/>
          <w:sz w:val="22"/>
          <w:szCs w:val="22"/>
        </w:rPr>
        <w:t xml:space="preserve"> procedimiento de contratación; iniciado el Acto de Presentación y Apertura de Proposiciones, las ya presentadas no podrán ser retiradas o dejarse sin efecto por los licitantes.</w:t>
      </w:r>
    </w:p>
    <w:p w:rsidR="008C3F70" w:rsidRDefault="000D0825" w:rsidP="00166DB7">
      <w:pPr>
        <w:numPr>
          <w:ilvl w:val="0"/>
          <w:numId w:val="24"/>
        </w:numPr>
        <w:spacing w:before="120" w:after="120"/>
        <w:jc w:val="both"/>
        <w:rPr>
          <w:rFonts w:ascii="Arial" w:hAnsi="Arial" w:cs="Arial"/>
          <w:sz w:val="22"/>
          <w:szCs w:val="22"/>
        </w:rPr>
      </w:pPr>
      <w:r w:rsidRPr="008C3F70">
        <w:rPr>
          <w:rFonts w:ascii="Arial" w:hAnsi="Arial" w:cs="Arial"/>
          <w:sz w:val="22"/>
          <w:szCs w:val="22"/>
        </w:rPr>
        <w:t>En las proposiciones enviadas a través de medios remotos de comunicación electrónica, en sustitución de la firma autógrafa, se emplearán los medios de identificación el</w:t>
      </w:r>
      <w:r w:rsidR="008C3F70" w:rsidRPr="008C3F70">
        <w:rPr>
          <w:rFonts w:ascii="Arial" w:hAnsi="Arial" w:cs="Arial"/>
          <w:sz w:val="22"/>
          <w:szCs w:val="22"/>
        </w:rPr>
        <w:t>ectrónica que establezca la SFP, siendo motivo de descalificación el no firmar las propuestas electrónicamente.</w:t>
      </w:r>
    </w:p>
    <w:p w:rsidR="008C3F70" w:rsidRDefault="008C3F70" w:rsidP="008C3F70">
      <w:pPr>
        <w:ind w:left="720"/>
        <w:jc w:val="both"/>
        <w:rPr>
          <w:rFonts w:ascii="Arial" w:hAnsi="Arial" w:cs="Arial"/>
          <w:sz w:val="22"/>
          <w:szCs w:val="22"/>
        </w:rPr>
      </w:pPr>
    </w:p>
    <w:p w:rsidR="00484AEA" w:rsidRDefault="00484AEA" w:rsidP="008C3F70">
      <w:pPr>
        <w:ind w:left="720"/>
        <w:jc w:val="both"/>
        <w:rPr>
          <w:rFonts w:ascii="Arial" w:hAnsi="Arial" w:cs="Arial"/>
          <w:sz w:val="22"/>
          <w:szCs w:val="22"/>
        </w:rPr>
      </w:pPr>
      <w:r>
        <w:rPr>
          <w:rFonts w:ascii="Arial" w:hAnsi="Arial" w:cs="Arial"/>
          <w:sz w:val="22"/>
          <w:szCs w:val="22"/>
          <w:lang w:val="es-MX"/>
        </w:rPr>
        <w:t xml:space="preserve">Se verificará que las propuestas enviadas a través de COMPRANET hayan sido firmadas electrónicamente, a través de un archivo con firma digital valida, para este el licitante deberá enviar copia del documento que emite el sistema </w:t>
      </w:r>
      <w:proofErr w:type="spellStart"/>
      <w:r>
        <w:rPr>
          <w:rFonts w:ascii="Arial" w:hAnsi="Arial" w:cs="Arial"/>
          <w:sz w:val="22"/>
          <w:szCs w:val="22"/>
          <w:lang w:val="es-MX"/>
        </w:rPr>
        <w:t>compranet</w:t>
      </w:r>
      <w:proofErr w:type="spellEnd"/>
      <w:r>
        <w:rPr>
          <w:rFonts w:ascii="Arial" w:hAnsi="Arial" w:cs="Arial"/>
          <w:sz w:val="22"/>
          <w:szCs w:val="22"/>
          <w:lang w:val="es-MX"/>
        </w:rPr>
        <w:t xml:space="preserve"> “Información General del Archivo”.</w:t>
      </w:r>
    </w:p>
    <w:p w:rsidR="00484AEA" w:rsidRDefault="00484AEA" w:rsidP="008C3F70">
      <w:pPr>
        <w:ind w:left="720"/>
        <w:jc w:val="both"/>
        <w:rPr>
          <w:rFonts w:ascii="Arial" w:hAnsi="Arial" w:cs="Arial"/>
          <w:sz w:val="22"/>
          <w:szCs w:val="22"/>
        </w:rPr>
      </w:pPr>
    </w:p>
    <w:p w:rsidR="000D0825" w:rsidRPr="008C3F70" w:rsidRDefault="000D0825" w:rsidP="00166DB7">
      <w:pPr>
        <w:numPr>
          <w:ilvl w:val="0"/>
          <w:numId w:val="24"/>
        </w:numPr>
        <w:jc w:val="both"/>
        <w:rPr>
          <w:rFonts w:ascii="Arial" w:hAnsi="Arial" w:cs="Arial"/>
          <w:sz w:val="22"/>
          <w:szCs w:val="22"/>
        </w:rPr>
      </w:pPr>
      <w:r w:rsidRPr="008C3F70">
        <w:rPr>
          <w:rFonts w:ascii="Arial" w:hAnsi="Arial"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0D0825" w:rsidRPr="00675E76" w:rsidRDefault="000D0825" w:rsidP="000D0825">
      <w:pPr>
        <w:ind w:left="360"/>
        <w:jc w:val="both"/>
        <w:rPr>
          <w:rFonts w:ascii="Arial" w:hAnsi="Arial" w:cs="Arial"/>
          <w:sz w:val="22"/>
          <w:szCs w:val="22"/>
        </w:rPr>
      </w:pPr>
    </w:p>
    <w:p w:rsidR="000D0825" w:rsidRPr="00675E76" w:rsidRDefault="000D0825" w:rsidP="000F1EEB">
      <w:pPr>
        <w:numPr>
          <w:ilvl w:val="1"/>
          <w:numId w:val="17"/>
        </w:numPr>
        <w:tabs>
          <w:tab w:val="clear" w:pos="900"/>
          <w:tab w:val="num" w:pos="567"/>
        </w:tabs>
        <w:ind w:hanging="900"/>
        <w:jc w:val="both"/>
        <w:rPr>
          <w:rFonts w:ascii="Arial" w:hAnsi="Arial" w:cs="Arial"/>
          <w:b/>
          <w:bCs/>
          <w:sz w:val="22"/>
          <w:szCs w:val="22"/>
        </w:rPr>
      </w:pPr>
      <w:r w:rsidRPr="00675E76">
        <w:rPr>
          <w:rFonts w:ascii="Arial" w:hAnsi="Arial" w:cs="Arial"/>
          <w:b/>
          <w:bCs/>
          <w:sz w:val="22"/>
          <w:szCs w:val="22"/>
        </w:rPr>
        <w:t>DOCUMENTACIÓN COMPLEMENTARIA:</w:t>
      </w:r>
    </w:p>
    <w:p w:rsidR="000D0825" w:rsidRPr="00675E76" w:rsidRDefault="000D0825" w:rsidP="000D0825">
      <w:pPr>
        <w:jc w:val="both"/>
        <w:rPr>
          <w:rFonts w:ascii="Arial" w:hAnsi="Arial" w:cs="Arial"/>
          <w:b/>
          <w:bCs/>
          <w:sz w:val="22"/>
          <w:szCs w:val="22"/>
        </w:rPr>
      </w:pPr>
    </w:p>
    <w:p w:rsidR="000D0825" w:rsidRPr="00675E76" w:rsidRDefault="000D0825" w:rsidP="00C42A67">
      <w:pPr>
        <w:jc w:val="both"/>
        <w:rPr>
          <w:rFonts w:ascii="Arial" w:hAnsi="Arial" w:cs="Arial"/>
          <w:sz w:val="22"/>
          <w:szCs w:val="22"/>
        </w:rPr>
      </w:pPr>
      <w:r w:rsidRPr="00675E76">
        <w:rPr>
          <w:rFonts w:ascii="Arial" w:hAnsi="Arial" w:cs="Arial"/>
          <w:sz w:val="22"/>
          <w:szCs w:val="22"/>
        </w:rPr>
        <w:t>La documentación complementaria que deberá presentar el licitante, es la siguiente:</w:t>
      </w:r>
    </w:p>
    <w:p w:rsidR="000D0825" w:rsidRPr="00675E76" w:rsidRDefault="000D0825" w:rsidP="00C42A67">
      <w:pPr>
        <w:jc w:val="both"/>
        <w:rPr>
          <w:rFonts w:ascii="Arial" w:hAnsi="Arial" w:cs="Arial"/>
          <w:sz w:val="22"/>
          <w:szCs w:val="22"/>
        </w:rPr>
      </w:pPr>
      <w:r w:rsidRPr="00675E76">
        <w:rPr>
          <w:rFonts w:ascii="Arial" w:hAnsi="Arial" w:cs="Arial"/>
          <w:sz w:val="22"/>
          <w:szCs w:val="22"/>
        </w:rPr>
        <w:t xml:space="preserve"> </w:t>
      </w:r>
    </w:p>
    <w:p w:rsidR="000D0825" w:rsidRDefault="000D0825" w:rsidP="00166DB7">
      <w:pPr>
        <w:pStyle w:val="Textoindependiente"/>
        <w:numPr>
          <w:ilvl w:val="0"/>
          <w:numId w:val="25"/>
        </w:numPr>
        <w:spacing w:after="0"/>
        <w:jc w:val="both"/>
        <w:rPr>
          <w:rFonts w:ascii="Arial" w:hAnsi="Arial" w:cs="Arial"/>
          <w:sz w:val="22"/>
          <w:szCs w:val="22"/>
        </w:rPr>
      </w:pPr>
      <w:r w:rsidRPr="00675E76">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914C74" w:rsidRDefault="00914C74" w:rsidP="00914C74">
      <w:pPr>
        <w:pStyle w:val="Textoindependiente"/>
        <w:spacing w:after="0"/>
        <w:ind w:left="720"/>
        <w:jc w:val="both"/>
        <w:rPr>
          <w:rFonts w:ascii="Arial" w:hAnsi="Arial" w:cs="Arial"/>
          <w:sz w:val="22"/>
          <w:szCs w:val="22"/>
        </w:rPr>
      </w:pPr>
    </w:p>
    <w:p w:rsidR="000D0825" w:rsidRPr="00914C74" w:rsidRDefault="00F512BB" w:rsidP="00166DB7">
      <w:pPr>
        <w:pStyle w:val="Textoindependiente"/>
        <w:numPr>
          <w:ilvl w:val="0"/>
          <w:numId w:val="25"/>
        </w:numPr>
        <w:spacing w:after="0"/>
        <w:jc w:val="both"/>
        <w:rPr>
          <w:rFonts w:ascii="Arial" w:hAnsi="Arial" w:cs="Arial"/>
          <w:sz w:val="22"/>
          <w:szCs w:val="22"/>
        </w:rPr>
      </w:pPr>
      <w:r w:rsidRPr="00914C74">
        <w:rPr>
          <w:rFonts w:ascii="Arial" w:hAnsi="Arial" w:cs="Arial"/>
          <w:b/>
          <w:sz w:val="22"/>
          <w:szCs w:val="22"/>
        </w:rPr>
        <w:t>Anexo Número 5 (cinco</w:t>
      </w:r>
      <w:r w:rsidR="000D0825" w:rsidRPr="00914C74">
        <w:rPr>
          <w:rFonts w:ascii="Arial" w:hAnsi="Arial"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0D0825" w:rsidRPr="00675E76" w:rsidRDefault="000D0825" w:rsidP="000D0825">
      <w:pPr>
        <w:ind w:left="851" w:hanging="851"/>
        <w:jc w:val="both"/>
        <w:rPr>
          <w:rFonts w:ascii="Arial" w:hAnsi="Arial" w:cs="Arial"/>
          <w:b/>
          <w:i/>
          <w:sz w:val="22"/>
          <w:szCs w:val="22"/>
          <w:u w:val="single"/>
        </w:rPr>
      </w:pPr>
    </w:p>
    <w:p w:rsidR="00037A79" w:rsidRPr="00675E76" w:rsidRDefault="00037A79" w:rsidP="00037A79">
      <w:pPr>
        <w:tabs>
          <w:tab w:val="left" w:pos="567"/>
        </w:tabs>
        <w:jc w:val="both"/>
        <w:rPr>
          <w:rFonts w:ascii="Arial" w:hAnsi="Arial" w:cs="Arial"/>
          <w:b/>
          <w:bCs/>
          <w:sz w:val="22"/>
          <w:szCs w:val="22"/>
        </w:rPr>
      </w:pPr>
      <w:r w:rsidRPr="00675E76">
        <w:rPr>
          <w:rFonts w:ascii="Arial" w:hAnsi="Arial" w:cs="Arial"/>
          <w:b/>
          <w:bCs/>
          <w:sz w:val="22"/>
          <w:szCs w:val="22"/>
        </w:rPr>
        <w:t>6.2.</w:t>
      </w:r>
      <w:r w:rsidRPr="00675E76">
        <w:rPr>
          <w:rFonts w:ascii="Arial" w:hAnsi="Arial" w:cs="Arial"/>
          <w:b/>
          <w:bCs/>
          <w:sz w:val="22"/>
          <w:szCs w:val="22"/>
        </w:rPr>
        <w:tab/>
        <w:t>PROPOSICION TÉCNICA:</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La proposición técnica deberá contener la siguiente documentación:</w:t>
      </w:r>
    </w:p>
    <w:p w:rsidR="00037A79" w:rsidRPr="00675E76" w:rsidRDefault="00037A79" w:rsidP="00037A79">
      <w:pPr>
        <w:jc w:val="both"/>
        <w:rPr>
          <w:rFonts w:ascii="Arial" w:hAnsi="Arial" w:cs="Arial"/>
          <w:sz w:val="22"/>
          <w:szCs w:val="22"/>
        </w:rPr>
      </w:pPr>
    </w:p>
    <w:p w:rsidR="00037A79" w:rsidRPr="00675E76" w:rsidRDefault="00037A79" w:rsidP="000F1EEB">
      <w:pPr>
        <w:pStyle w:val="Sangra3detindependiente1"/>
        <w:numPr>
          <w:ilvl w:val="2"/>
          <w:numId w:val="7"/>
        </w:numPr>
        <w:tabs>
          <w:tab w:val="clear" w:pos="1866"/>
          <w:tab w:val="left" w:pos="426"/>
          <w:tab w:val="num" w:pos="709"/>
        </w:tabs>
        <w:spacing w:after="120"/>
        <w:ind w:left="709" w:hanging="425"/>
        <w:rPr>
          <w:sz w:val="22"/>
          <w:szCs w:val="22"/>
        </w:rPr>
      </w:pPr>
      <w:r w:rsidRPr="00675E76">
        <w:rPr>
          <w:sz w:val="22"/>
          <w:szCs w:val="22"/>
        </w:rPr>
        <w:t xml:space="preserve">    Descripción </w:t>
      </w:r>
      <w:r w:rsidR="006275F6" w:rsidRPr="00675E76">
        <w:rPr>
          <w:sz w:val="22"/>
          <w:szCs w:val="22"/>
        </w:rPr>
        <w:t xml:space="preserve">amplia y detallada del </w:t>
      </w:r>
      <w:r w:rsidR="00914C74">
        <w:rPr>
          <w:sz w:val="22"/>
          <w:szCs w:val="22"/>
        </w:rPr>
        <w:t xml:space="preserve">bien o </w:t>
      </w:r>
      <w:r w:rsidR="006275F6" w:rsidRPr="00675E76">
        <w:rPr>
          <w:sz w:val="22"/>
          <w:szCs w:val="22"/>
        </w:rPr>
        <w:t>servicio ofertado</w:t>
      </w:r>
      <w:r w:rsidRPr="00675E76">
        <w:rPr>
          <w:sz w:val="22"/>
          <w:szCs w:val="22"/>
        </w:rPr>
        <w:t xml:space="preserve">, cumpliendo estrictamente con lo señalado en el </w:t>
      </w:r>
      <w:r w:rsidRPr="00675E76">
        <w:rPr>
          <w:b/>
          <w:sz w:val="22"/>
          <w:szCs w:val="22"/>
          <w:lang w:val="es-ES"/>
        </w:rPr>
        <w:t>Anexo Número 1 (uno)</w:t>
      </w:r>
      <w:r w:rsidRPr="00675E76">
        <w:rPr>
          <w:sz w:val="22"/>
          <w:szCs w:val="22"/>
          <w:lang w:val="es-ES"/>
        </w:rPr>
        <w:t>,</w:t>
      </w:r>
      <w:r w:rsidRPr="00675E76">
        <w:rPr>
          <w:b/>
          <w:bCs/>
          <w:sz w:val="22"/>
          <w:szCs w:val="22"/>
        </w:rPr>
        <w:t xml:space="preserve"> </w:t>
      </w:r>
      <w:r w:rsidRPr="00675E76">
        <w:rPr>
          <w:bCs/>
          <w:sz w:val="22"/>
          <w:szCs w:val="22"/>
        </w:rPr>
        <w:t xml:space="preserve">el cual forma parte </w:t>
      </w:r>
      <w:r w:rsidRPr="00675E76">
        <w:rPr>
          <w:sz w:val="22"/>
          <w:szCs w:val="22"/>
        </w:rPr>
        <w:t>de estas bases.</w:t>
      </w:r>
    </w:p>
    <w:p w:rsidR="00037A79" w:rsidRPr="00675E76" w:rsidRDefault="00B5167F" w:rsidP="000F1EEB">
      <w:pPr>
        <w:pStyle w:val="Sangra3detindependiente1"/>
        <w:numPr>
          <w:ilvl w:val="2"/>
          <w:numId w:val="7"/>
        </w:numPr>
        <w:tabs>
          <w:tab w:val="clear" w:pos="1866"/>
          <w:tab w:val="num" w:pos="206"/>
          <w:tab w:val="left" w:pos="709"/>
        </w:tabs>
        <w:spacing w:after="120"/>
        <w:ind w:left="709" w:hanging="425"/>
        <w:rPr>
          <w:sz w:val="22"/>
          <w:szCs w:val="22"/>
        </w:rPr>
      </w:pPr>
      <w:r>
        <w:rPr>
          <w:sz w:val="22"/>
          <w:szCs w:val="22"/>
        </w:rPr>
        <w:t>F</w:t>
      </w:r>
      <w:r w:rsidR="00037A79" w:rsidRPr="00675E76">
        <w:rPr>
          <w:sz w:val="22"/>
          <w:szCs w:val="22"/>
        </w:rPr>
        <w:t xml:space="preserve">olletos, catálogos y/o fotografías necesarios para </w:t>
      </w:r>
      <w:r w:rsidR="006275F6" w:rsidRPr="00675E76">
        <w:rPr>
          <w:sz w:val="22"/>
          <w:szCs w:val="22"/>
        </w:rPr>
        <w:t>corroborar las especificaciones y</w:t>
      </w:r>
      <w:r w:rsidR="00037A79" w:rsidRPr="00675E76">
        <w:rPr>
          <w:sz w:val="22"/>
          <w:szCs w:val="22"/>
        </w:rPr>
        <w:t xml:space="preserve"> caracter</w:t>
      </w:r>
      <w:r w:rsidR="006275F6" w:rsidRPr="00675E76">
        <w:rPr>
          <w:sz w:val="22"/>
          <w:szCs w:val="22"/>
        </w:rPr>
        <w:t>ísticas del servicio.</w:t>
      </w:r>
    </w:p>
    <w:p w:rsidR="009D077E" w:rsidRPr="00CB1376" w:rsidRDefault="00037A79" w:rsidP="000F1EEB">
      <w:pPr>
        <w:pStyle w:val="Sangra3detindependiente1"/>
        <w:numPr>
          <w:ilvl w:val="2"/>
          <w:numId w:val="7"/>
        </w:numPr>
        <w:tabs>
          <w:tab w:val="clear" w:pos="1866"/>
          <w:tab w:val="num" w:pos="206"/>
          <w:tab w:val="left" w:pos="709"/>
        </w:tabs>
        <w:spacing w:after="120"/>
        <w:ind w:left="709" w:hanging="425"/>
        <w:rPr>
          <w:bCs/>
          <w:sz w:val="22"/>
          <w:szCs w:val="22"/>
        </w:rPr>
      </w:pPr>
      <w:r w:rsidRPr="00CB1376">
        <w:rPr>
          <w:sz w:val="22"/>
          <w:szCs w:val="22"/>
        </w:rPr>
        <w:t>Copia simple de los documentos descritos en el numeral 2.1 de las pre</w:t>
      </w:r>
      <w:r w:rsidR="001D2EBF" w:rsidRPr="00CB1376">
        <w:rPr>
          <w:sz w:val="22"/>
          <w:szCs w:val="22"/>
        </w:rPr>
        <w:t>sentes bases, según corresponda</w:t>
      </w:r>
      <w:r w:rsidR="009D077E" w:rsidRPr="00CB1376">
        <w:rPr>
          <w:bCs/>
          <w:sz w:val="22"/>
          <w:szCs w:val="22"/>
        </w:rPr>
        <w:t>.</w:t>
      </w:r>
    </w:p>
    <w:p w:rsidR="00B5167F" w:rsidRPr="00C044DA" w:rsidRDefault="00B5167F" w:rsidP="00B5167F">
      <w:pPr>
        <w:pStyle w:val="Sangra3detindependiente1"/>
        <w:numPr>
          <w:ilvl w:val="2"/>
          <w:numId w:val="7"/>
        </w:numPr>
        <w:tabs>
          <w:tab w:val="clear" w:pos="1866"/>
          <w:tab w:val="num" w:pos="206"/>
          <w:tab w:val="left" w:pos="709"/>
        </w:tabs>
        <w:spacing w:after="120"/>
        <w:ind w:left="709" w:hanging="425"/>
        <w:rPr>
          <w:rFonts w:ascii="Arial Narrow" w:hAnsi="Arial Narrow"/>
          <w:bCs/>
          <w:sz w:val="24"/>
          <w:szCs w:val="24"/>
        </w:rPr>
      </w:pPr>
      <w:r w:rsidRPr="00C044DA">
        <w:rPr>
          <w:rFonts w:ascii="Arial Narrow" w:hAnsi="Arial Narrow"/>
          <w:bCs/>
          <w:sz w:val="24"/>
          <w:szCs w:val="24"/>
        </w:rPr>
        <w:lastRenderedPageBreak/>
        <w:t>Copia simple de los documentos indicados en el numeral 2.2, de las presentes bases, según corresponda.</w:t>
      </w:r>
    </w:p>
    <w:p w:rsidR="00FC780A" w:rsidRPr="001D2EBF" w:rsidRDefault="00FC780A" w:rsidP="00C57490">
      <w:pPr>
        <w:pStyle w:val="Sangra3detindependiente1"/>
        <w:tabs>
          <w:tab w:val="left" w:pos="709"/>
        </w:tabs>
        <w:spacing w:after="120"/>
        <w:ind w:firstLine="0"/>
        <w:rPr>
          <w:bCs/>
          <w:sz w:val="22"/>
          <w:szCs w:val="22"/>
        </w:rPr>
      </w:pPr>
    </w:p>
    <w:p w:rsidR="00037A79" w:rsidRPr="00675E76" w:rsidRDefault="00037A79" w:rsidP="00037A79">
      <w:pPr>
        <w:jc w:val="both"/>
        <w:rPr>
          <w:rFonts w:ascii="Arial" w:hAnsi="Arial" w:cs="Arial"/>
          <w:bCs/>
          <w:sz w:val="22"/>
          <w:szCs w:val="22"/>
        </w:rPr>
      </w:pPr>
      <w:r w:rsidRPr="00675E76">
        <w:rPr>
          <w:rFonts w:ascii="Arial" w:hAnsi="Arial" w:cs="Arial"/>
          <w:b/>
          <w:bCs/>
          <w:sz w:val="22"/>
          <w:szCs w:val="22"/>
        </w:rPr>
        <w:t>6.3.</w:t>
      </w:r>
      <w:r w:rsidRPr="00675E76">
        <w:rPr>
          <w:rFonts w:ascii="Arial" w:hAnsi="Arial" w:cs="Arial"/>
          <w:b/>
          <w:bCs/>
          <w:sz w:val="22"/>
          <w:szCs w:val="22"/>
        </w:rPr>
        <w:tab/>
        <w:t>PROPOSICION ECONÓMICA</w:t>
      </w:r>
      <w:r w:rsidRPr="00675E76">
        <w:rPr>
          <w:rFonts w:ascii="Arial" w:hAnsi="Arial" w:cs="Arial"/>
          <w:bCs/>
          <w:sz w:val="22"/>
          <w:szCs w:val="22"/>
        </w:rPr>
        <w:t>:</w:t>
      </w:r>
    </w:p>
    <w:p w:rsidR="00037A79" w:rsidRPr="00675E76" w:rsidRDefault="00037A79" w:rsidP="00037A79">
      <w:pPr>
        <w:jc w:val="both"/>
        <w:rPr>
          <w:rFonts w:ascii="Arial" w:hAnsi="Arial" w:cs="Arial"/>
          <w:sz w:val="22"/>
          <w:szCs w:val="22"/>
        </w:rPr>
      </w:pPr>
    </w:p>
    <w:p w:rsidR="00037A79" w:rsidRDefault="00037A79" w:rsidP="00037A79">
      <w:pPr>
        <w:jc w:val="both"/>
        <w:rPr>
          <w:rFonts w:ascii="Arial" w:hAnsi="Arial" w:cs="Arial"/>
          <w:sz w:val="22"/>
          <w:szCs w:val="22"/>
        </w:rPr>
      </w:pPr>
      <w:r w:rsidRPr="00675E76">
        <w:rPr>
          <w:rFonts w:ascii="Arial" w:hAnsi="Arial" w:cs="Arial"/>
          <w:sz w:val="22"/>
          <w:szCs w:val="22"/>
        </w:rPr>
        <w:t>La proposición económica, deberá contener la co</w:t>
      </w:r>
      <w:r w:rsidR="00B82DA5" w:rsidRPr="00675E76">
        <w:rPr>
          <w:rFonts w:ascii="Arial" w:hAnsi="Arial" w:cs="Arial"/>
          <w:sz w:val="22"/>
          <w:szCs w:val="22"/>
        </w:rPr>
        <w:t xml:space="preserve">tización del </w:t>
      </w:r>
      <w:r w:rsidR="00E123FE">
        <w:rPr>
          <w:rFonts w:ascii="Arial" w:hAnsi="Arial" w:cs="Arial"/>
          <w:sz w:val="22"/>
          <w:szCs w:val="22"/>
        </w:rPr>
        <w:t xml:space="preserve">bien o </w:t>
      </w:r>
      <w:r w:rsidR="00B82DA5" w:rsidRPr="00675E76">
        <w:rPr>
          <w:rFonts w:ascii="Arial" w:hAnsi="Arial" w:cs="Arial"/>
          <w:sz w:val="22"/>
          <w:szCs w:val="22"/>
        </w:rPr>
        <w:t>servicio ofertado, indicando</w:t>
      </w:r>
      <w:r w:rsidR="006275F6" w:rsidRPr="00675E76">
        <w:rPr>
          <w:rFonts w:ascii="Arial" w:hAnsi="Arial" w:cs="Arial"/>
          <w:sz w:val="22"/>
          <w:szCs w:val="22"/>
        </w:rPr>
        <w:t xml:space="preserve"> </w:t>
      </w:r>
      <w:r w:rsidR="00E123FE">
        <w:rPr>
          <w:rFonts w:ascii="Arial" w:hAnsi="Arial" w:cs="Arial"/>
          <w:sz w:val="22"/>
          <w:szCs w:val="22"/>
        </w:rPr>
        <w:t xml:space="preserve">el número de partida, descripción, cantidad mínima, cantidad máxima, </w:t>
      </w:r>
      <w:r w:rsidR="006275F6" w:rsidRPr="00675E76">
        <w:rPr>
          <w:rFonts w:ascii="Arial" w:hAnsi="Arial" w:cs="Arial"/>
          <w:sz w:val="22"/>
          <w:szCs w:val="22"/>
        </w:rPr>
        <w:t xml:space="preserve">precio unitario, </w:t>
      </w:r>
      <w:r w:rsidR="00E123FE">
        <w:rPr>
          <w:rFonts w:ascii="Arial" w:hAnsi="Arial" w:cs="Arial"/>
          <w:sz w:val="22"/>
          <w:szCs w:val="22"/>
        </w:rPr>
        <w:t xml:space="preserve">importe </w:t>
      </w:r>
      <w:r w:rsidR="003763E5">
        <w:rPr>
          <w:rFonts w:ascii="Arial" w:hAnsi="Arial" w:cs="Arial"/>
          <w:sz w:val="22"/>
          <w:szCs w:val="22"/>
        </w:rPr>
        <w:t>máximo</w:t>
      </w:r>
      <w:r w:rsidR="00E123FE">
        <w:rPr>
          <w:rFonts w:ascii="Arial" w:hAnsi="Arial" w:cs="Arial"/>
          <w:sz w:val="22"/>
          <w:szCs w:val="22"/>
        </w:rPr>
        <w:t>, sub</w:t>
      </w:r>
      <w:r w:rsidR="00B82DA5" w:rsidRPr="00675E76">
        <w:rPr>
          <w:rFonts w:ascii="Arial" w:hAnsi="Arial" w:cs="Arial"/>
          <w:sz w:val="22"/>
          <w:szCs w:val="22"/>
        </w:rPr>
        <w:t>total de</w:t>
      </w:r>
      <w:r w:rsidR="00E123FE">
        <w:rPr>
          <w:rFonts w:ascii="Arial" w:hAnsi="Arial" w:cs="Arial"/>
          <w:sz w:val="22"/>
          <w:szCs w:val="22"/>
        </w:rPr>
        <w:t xml:space="preserve"> </w:t>
      </w:r>
      <w:r w:rsidR="00B82DA5" w:rsidRPr="00675E76">
        <w:rPr>
          <w:rFonts w:ascii="Arial" w:hAnsi="Arial" w:cs="Arial"/>
          <w:sz w:val="22"/>
          <w:szCs w:val="22"/>
        </w:rPr>
        <w:t>l</w:t>
      </w:r>
      <w:r w:rsidR="00E123FE">
        <w:rPr>
          <w:rFonts w:ascii="Arial" w:hAnsi="Arial" w:cs="Arial"/>
          <w:sz w:val="22"/>
          <w:szCs w:val="22"/>
        </w:rPr>
        <w:t>os bienes o</w:t>
      </w:r>
      <w:r w:rsidR="00B82DA5" w:rsidRPr="00675E76">
        <w:rPr>
          <w:rFonts w:ascii="Arial" w:hAnsi="Arial" w:cs="Arial"/>
          <w:sz w:val="22"/>
          <w:szCs w:val="22"/>
        </w:rPr>
        <w:t xml:space="preserve"> servicio</w:t>
      </w:r>
      <w:r w:rsidR="00E123FE">
        <w:rPr>
          <w:rFonts w:ascii="Arial" w:hAnsi="Arial" w:cs="Arial"/>
          <w:sz w:val="22"/>
          <w:szCs w:val="22"/>
        </w:rPr>
        <w:t>s</w:t>
      </w:r>
      <w:r w:rsidRPr="00675E76">
        <w:rPr>
          <w:rFonts w:ascii="Arial" w:hAnsi="Arial" w:cs="Arial"/>
          <w:sz w:val="22"/>
          <w:szCs w:val="22"/>
        </w:rPr>
        <w:t xml:space="preserve"> ofer</w:t>
      </w:r>
      <w:r w:rsidR="00B82DA5" w:rsidRPr="00675E76">
        <w:rPr>
          <w:rFonts w:ascii="Arial" w:hAnsi="Arial" w:cs="Arial"/>
          <w:sz w:val="22"/>
          <w:szCs w:val="22"/>
        </w:rPr>
        <w:t>tado</w:t>
      </w:r>
      <w:r w:rsidR="00E123FE">
        <w:rPr>
          <w:rFonts w:ascii="Arial" w:hAnsi="Arial" w:cs="Arial"/>
          <w:sz w:val="22"/>
          <w:szCs w:val="22"/>
        </w:rPr>
        <w:t>s</w:t>
      </w:r>
      <w:r w:rsidRPr="00675E76">
        <w:rPr>
          <w:rFonts w:ascii="Arial" w:hAnsi="Arial" w:cs="Arial"/>
          <w:sz w:val="22"/>
          <w:szCs w:val="22"/>
        </w:rPr>
        <w:t xml:space="preserve">, desglosando el IVA, conforme al </w:t>
      </w:r>
      <w:r w:rsidR="0056159C" w:rsidRPr="00675E76">
        <w:rPr>
          <w:rFonts w:ascii="Arial" w:hAnsi="Arial" w:cs="Arial"/>
          <w:b/>
          <w:sz w:val="22"/>
          <w:szCs w:val="22"/>
        </w:rPr>
        <w:t>Anexo Número 6</w:t>
      </w:r>
      <w:r w:rsidRPr="00675E76">
        <w:rPr>
          <w:rFonts w:ascii="Arial" w:hAnsi="Arial" w:cs="Arial"/>
          <w:b/>
          <w:sz w:val="22"/>
          <w:szCs w:val="22"/>
        </w:rPr>
        <w:t xml:space="preserve"> (</w:t>
      </w:r>
      <w:r w:rsidR="0056159C" w:rsidRPr="00675E76">
        <w:rPr>
          <w:rFonts w:ascii="Arial" w:hAnsi="Arial" w:cs="Arial"/>
          <w:b/>
          <w:sz w:val="22"/>
          <w:szCs w:val="22"/>
        </w:rPr>
        <w:t>seis</w:t>
      </w:r>
      <w:r w:rsidRPr="00675E76">
        <w:rPr>
          <w:rFonts w:ascii="Arial" w:hAnsi="Arial" w:cs="Arial"/>
          <w:b/>
          <w:bCs/>
          <w:sz w:val="22"/>
          <w:szCs w:val="22"/>
        </w:rPr>
        <w:t>),</w:t>
      </w:r>
      <w:r w:rsidRPr="00675E76">
        <w:rPr>
          <w:rFonts w:ascii="Arial" w:hAnsi="Arial" w:cs="Arial"/>
          <w:sz w:val="22"/>
          <w:szCs w:val="22"/>
        </w:rPr>
        <w:t xml:space="preserve"> el cual form</w:t>
      </w:r>
      <w:r w:rsidR="00717C20">
        <w:rPr>
          <w:rFonts w:ascii="Arial" w:hAnsi="Arial" w:cs="Arial"/>
          <w:sz w:val="22"/>
          <w:szCs w:val="22"/>
        </w:rPr>
        <w:t>a parte de las presentes bases.</w:t>
      </w:r>
    </w:p>
    <w:p w:rsidR="00717C20" w:rsidRDefault="00717C20"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En caso de que se detecte un error de cálculo en alguna proposición, se podrá llevar a cabo su rectificación cuando la corrección no implique la mod</w:t>
      </w:r>
      <w:r w:rsidR="00B82DA5" w:rsidRPr="00675E76">
        <w:rPr>
          <w:rFonts w:ascii="Arial" w:hAnsi="Arial" w:cs="Arial"/>
          <w:sz w:val="22"/>
          <w:szCs w:val="22"/>
        </w:rPr>
        <w:t>ificación del precio unitario del servicio</w:t>
      </w:r>
      <w:r w:rsidRPr="00675E76">
        <w:rPr>
          <w:rFonts w:ascii="Arial" w:hAnsi="Arial" w:cs="Arial"/>
          <w:sz w:val="22"/>
          <w:szCs w:val="22"/>
        </w:rPr>
        <w:t>. En caso de discrepancia entre las cantidades escritas con letra y número, prevalecerá la primera, por lo que d</w:t>
      </w:r>
      <w:r w:rsidR="00B82DA5" w:rsidRPr="00675E76">
        <w:rPr>
          <w:rFonts w:ascii="Arial" w:hAnsi="Arial" w:cs="Arial"/>
          <w:sz w:val="22"/>
          <w:szCs w:val="22"/>
        </w:rPr>
        <w:t xml:space="preserve">e presentarse errores en los </w:t>
      </w:r>
      <w:r w:rsidRPr="00675E76">
        <w:rPr>
          <w:rFonts w:ascii="Arial" w:hAnsi="Arial" w:cs="Arial"/>
          <w:sz w:val="22"/>
          <w:szCs w:val="22"/>
        </w:rPr>
        <w:t>volúmenes solicitados, estos podrán corregirse.</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 xml:space="preserve">Los precios ofertados por los licitantes, permanecerán fijos durante la vigencia del contrato. </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Las cotizaciones deberán elaborarse a 2 (dos) decimales.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37A79" w:rsidRPr="00675E76" w:rsidRDefault="00037A79" w:rsidP="00037A79">
      <w:pPr>
        <w:jc w:val="both"/>
        <w:rPr>
          <w:rFonts w:ascii="Arial" w:hAnsi="Arial" w:cs="Arial"/>
          <w:sz w:val="22"/>
          <w:szCs w:val="22"/>
        </w:rPr>
      </w:pPr>
    </w:p>
    <w:p w:rsidR="00037A79" w:rsidRPr="00675E76" w:rsidRDefault="00037A79" w:rsidP="000557E3">
      <w:pPr>
        <w:jc w:val="both"/>
        <w:rPr>
          <w:rFonts w:ascii="Arial" w:hAnsi="Arial" w:cs="Arial"/>
          <w:sz w:val="22"/>
          <w:szCs w:val="22"/>
        </w:rPr>
      </w:pPr>
      <w:r w:rsidRPr="00675E76">
        <w:rPr>
          <w:rFonts w:ascii="Arial" w:hAnsi="Arial" w:cs="Arial"/>
          <w:b/>
          <w:sz w:val="22"/>
          <w:szCs w:val="22"/>
        </w:rPr>
        <w:t>7.</w:t>
      </w:r>
      <w:r w:rsidRPr="00675E76">
        <w:rPr>
          <w:rFonts w:ascii="Arial" w:hAnsi="Arial" w:cs="Arial"/>
          <w:b/>
          <w:sz w:val="22"/>
          <w:szCs w:val="22"/>
        </w:rPr>
        <w:tab/>
        <w:t>ACRE</w:t>
      </w:r>
      <w:r w:rsidR="00D706A9" w:rsidRPr="00675E76">
        <w:rPr>
          <w:rFonts w:ascii="Arial" w:hAnsi="Arial" w:cs="Arial"/>
          <w:b/>
          <w:sz w:val="22"/>
          <w:szCs w:val="22"/>
        </w:rPr>
        <w:t>DITACIÓN DE LA EXISTENCIA LEGAL</w:t>
      </w:r>
      <w:r w:rsidR="0056159C" w:rsidRPr="00675E76">
        <w:rPr>
          <w:rFonts w:ascii="Arial" w:hAnsi="Arial" w:cs="Arial"/>
          <w:b/>
          <w:sz w:val="22"/>
          <w:szCs w:val="22"/>
        </w:rPr>
        <w:t>,</w:t>
      </w:r>
      <w:r w:rsidR="00D706A9" w:rsidRPr="00675E76">
        <w:rPr>
          <w:rFonts w:ascii="Arial" w:hAnsi="Arial" w:cs="Arial"/>
          <w:b/>
          <w:sz w:val="22"/>
          <w:szCs w:val="22"/>
        </w:rPr>
        <w:t xml:space="preserve"> PERSONALIDAD JURÍDICA</w:t>
      </w:r>
      <w:r w:rsidR="0056159C" w:rsidRPr="00675E76">
        <w:rPr>
          <w:rFonts w:ascii="Arial" w:hAnsi="Arial" w:cs="Arial"/>
          <w:b/>
          <w:sz w:val="22"/>
          <w:szCs w:val="22"/>
        </w:rPr>
        <w:t xml:space="preserve"> Y NACIONALIDAD</w:t>
      </w:r>
      <w:r w:rsidRPr="00675E76">
        <w:rPr>
          <w:rFonts w:ascii="Arial" w:hAnsi="Arial" w:cs="Arial"/>
          <w:b/>
          <w:sz w:val="22"/>
          <w:szCs w:val="22"/>
        </w:rPr>
        <w:t xml:space="preserve"> DEL LICITANTE</w:t>
      </w:r>
      <w:r w:rsidRPr="00675E76">
        <w:rPr>
          <w:rFonts w:ascii="Arial" w:hAnsi="Arial" w:cs="Arial"/>
          <w:sz w:val="22"/>
          <w:szCs w:val="22"/>
        </w:rPr>
        <w:t>.</w:t>
      </w:r>
    </w:p>
    <w:p w:rsidR="00037A79" w:rsidRPr="00675E76" w:rsidRDefault="00037A79" w:rsidP="00037A79">
      <w:pPr>
        <w:rPr>
          <w:rFonts w:ascii="Arial" w:hAnsi="Arial" w:cs="Arial"/>
          <w:b/>
          <w:bCs/>
          <w:sz w:val="22"/>
          <w:szCs w:val="22"/>
        </w:rPr>
      </w:pPr>
    </w:p>
    <w:p w:rsidR="00037A79" w:rsidRPr="00675E76" w:rsidRDefault="00037A79" w:rsidP="00037A79">
      <w:pPr>
        <w:jc w:val="both"/>
        <w:rPr>
          <w:rFonts w:ascii="Arial" w:hAnsi="Arial" w:cs="Arial"/>
          <w:b/>
          <w:sz w:val="22"/>
          <w:szCs w:val="22"/>
        </w:rPr>
      </w:pPr>
      <w:r w:rsidRPr="00675E76">
        <w:rPr>
          <w:rFonts w:ascii="Arial" w:hAnsi="Arial" w:cs="Arial"/>
          <w:sz w:val="22"/>
          <w:szCs w:val="22"/>
        </w:rPr>
        <w:t>7.1.</w:t>
      </w:r>
      <w:r w:rsidRPr="00675E76">
        <w:rPr>
          <w:rFonts w:ascii="Arial" w:hAnsi="Arial" w:cs="Arial"/>
          <w:sz w:val="22"/>
          <w:szCs w:val="22"/>
        </w:rPr>
        <w:tab/>
        <w:t xml:space="preserve"> </w:t>
      </w:r>
      <w:r w:rsidRPr="00E123FE">
        <w:rPr>
          <w:rFonts w:ascii="Arial" w:hAnsi="Arial" w:cs="Arial"/>
          <w:b/>
          <w:sz w:val="22"/>
          <w:szCs w:val="22"/>
        </w:rPr>
        <w:t>En el Acto de presentación y apertura de proposiciones.</w:t>
      </w:r>
    </w:p>
    <w:p w:rsidR="00037A79" w:rsidRPr="00675E76" w:rsidRDefault="00037A79" w:rsidP="00037A79">
      <w:pPr>
        <w:jc w:val="both"/>
        <w:rPr>
          <w:rFonts w:ascii="Arial" w:hAnsi="Arial" w:cs="Arial"/>
          <w:sz w:val="22"/>
          <w:szCs w:val="22"/>
        </w:rPr>
      </w:pPr>
    </w:p>
    <w:p w:rsidR="007C3A7C" w:rsidRPr="00AB3211" w:rsidRDefault="007C3A7C" w:rsidP="007C3A7C">
      <w:pPr>
        <w:jc w:val="both"/>
        <w:rPr>
          <w:rFonts w:ascii="Arial" w:hAnsi="Arial" w:cs="Arial"/>
          <w:sz w:val="22"/>
          <w:szCs w:val="22"/>
        </w:rPr>
      </w:pPr>
      <w:r w:rsidRPr="00332C51">
        <w:rPr>
          <w:rFonts w:ascii="Arial" w:hAnsi="Arial" w:cs="Arial"/>
          <w:sz w:val="22"/>
          <w:szCs w:val="22"/>
        </w:rPr>
        <w:t>Escrito en el que su firmante manifieste, bajo protesta de decir verdad, que cuenta con facultades suficientes para intervenir en el acto de presentación y apertura de proposiciones.</w:t>
      </w:r>
    </w:p>
    <w:p w:rsidR="00037A79" w:rsidRPr="00675E76" w:rsidRDefault="00037A79" w:rsidP="00037A79">
      <w:pPr>
        <w:jc w:val="both"/>
        <w:rPr>
          <w:rFonts w:ascii="Arial" w:hAnsi="Arial" w:cs="Arial"/>
          <w:sz w:val="22"/>
          <w:szCs w:val="22"/>
        </w:rPr>
      </w:pPr>
    </w:p>
    <w:p w:rsidR="00037A79" w:rsidRPr="00675E76" w:rsidRDefault="00037A79" w:rsidP="007C3A7C">
      <w:pPr>
        <w:jc w:val="center"/>
        <w:rPr>
          <w:rFonts w:ascii="Arial" w:hAnsi="Arial" w:cs="Arial"/>
          <w:sz w:val="22"/>
          <w:szCs w:val="22"/>
        </w:rPr>
      </w:pPr>
    </w:p>
    <w:p w:rsidR="00037A79" w:rsidRPr="00675E76" w:rsidRDefault="00037A79" w:rsidP="00037A79">
      <w:pPr>
        <w:jc w:val="both"/>
        <w:rPr>
          <w:rFonts w:ascii="Arial" w:hAnsi="Arial" w:cs="Arial"/>
          <w:b/>
          <w:sz w:val="22"/>
          <w:szCs w:val="22"/>
        </w:rPr>
      </w:pPr>
      <w:r w:rsidRPr="00675E76">
        <w:rPr>
          <w:rFonts w:ascii="Arial" w:hAnsi="Arial" w:cs="Arial"/>
          <w:b/>
          <w:sz w:val="22"/>
          <w:szCs w:val="22"/>
        </w:rPr>
        <w:t>7.2.</w:t>
      </w:r>
      <w:r w:rsidRPr="00675E76">
        <w:rPr>
          <w:rFonts w:ascii="Arial" w:hAnsi="Arial" w:cs="Arial"/>
          <w:b/>
          <w:sz w:val="22"/>
          <w:szCs w:val="22"/>
        </w:rPr>
        <w:tab/>
        <w:t>En la suscripción de proposiciones.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Para efectos de la suscripción de las proposiciones el licitante deberá acreditar su existencia legal y personalidad jurídica entregando un escrito en el que su firmante manifieste, bajo protesta de decir verdad, que cuenta con facultade</w:t>
      </w:r>
      <w:r w:rsidR="00890DF5" w:rsidRPr="00675E76">
        <w:rPr>
          <w:rFonts w:ascii="Arial" w:hAnsi="Arial" w:cs="Arial"/>
          <w:sz w:val="22"/>
          <w:szCs w:val="22"/>
        </w:rPr>
        <w:t>s suficientes</w:t>
      </w:r>
      <w:r w:rsidRPr="00675E76">
        <w:rPr>
          <w:rFonts w:ascii="Arial" w:hAnsi="Arial" w:cs="Arial"/>
          <w:sz w:val="22"/>
          <w:szCs w:val="22"/>
        </w:rPr>
        <w:t xml:space="preserve"> por si o por su representada, mismo que contendrá los datos siguientes:</w:t>
      </w:r>
    </w:p>
    <w:p w:rsidR="00037A79" w:rsidRPr="00675E76" w:rsidRDefault="00037A79" w:rsidP="00037A79">
      <w:pPr>
        <w:jc w:val="both"/>
        <w:rPr>
          <w:rFonts w:ascii="Arial" w:hAnsi="Arial" w:cs="Arial"/>
          <w:sz w:val="22"/>
          <w:szCs w:val="22"/>
        </w:rPr>
      </w:pPr>
    </w:p>
    <w:p w:rsidR="00037A79" w:rsidRPr="00675E76" w:rsidRDefault="0056159C" w:rsidP="0056159C">
      <w:pPr>
        <w:ind w:left="426" w:hanging="426"/>
        <w:jc w:val="both"/>
        <w:rPr>
          <w:rFonts w:ascii="Arial" w:hAnsi="Arial" w:cs="Arial"/>
          <w:sz w:val="22"/>
          <w:szCs w:val="22"/>
        </w:rPr>
      </w:pPr>
      <w:r w:rsidRPr="00675E76">
        <w:rPr>
          <w:rFonts w:ascii="Arial" w:hAnsi="Arial" w:cs="Arial"/>
          <w:sz w:val="22"/>
          <w:szCs w:val="22"/>
        </w:rPr>
        <w:t>a)</w:t>
      </w:r>
      <w:r w:rsidRPr="00675E76">
        <w:rPr>
          <w:rFonts w:ascii="Arial" w:hAnsi="Arial" w:cs="Arial"/>
          <w:sz w:val="22"/>
          <w:szCs w:val="22"/>
        </w:rPr>
        <w:tab/>
      </w:r>
      <w:r w:rsidR="00037A79" w:rsidRPr="00675E76">
        <w:rPr>
          <w:rFonts w:ascii="Arial" w:hAnsi="Arial" w:cs="Arial"/>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6159C" w:rsidRPr="00675E76" w:rsidRDefault="0056159C" w:rsidP="0056159C">
      <w:pPr>
        <w:pStyle w:val="ROMANOS"/>
        <w:tabs>
          <w:tab w:val="clear" w:pos="2160"/>
          <w:tab w:val="left" w:pos="1320"/>
          <w:tab w:val="left" w:pos="1920"/>
        </w:tabs>
        <w:suppressAutoHyphens w:val="0"/>
        <w:autoSpaceDE/>
        <w:ind w:left="240" w:firstLine="0"/>
        <w:rPr>
          <w:rFonts w:cs="Arial"/>
          <w:sz w:val="22"/>
          <w:szCs w:val="22"/>
          <w:lang w:val="es-ES"/>
        </w:rPr>
      </w:pPr>
    </w:p>
    <w:p w:rsidR="00037A79" w:rsidRPr="00675E76" w:rsidRDefault="00037A79" w:rsidP="000F1EEB">
      <w:pPr>
        <w:pStyle w:val="ROMANOS"/>
        <w:numPr>
          <w:ilvl w:val="3"/>
          <w:numId w:val="9"/>
        </w:numPr>
        <w:tabs>
          <w:tab w:val="clear" w:pos="2160"/>
          <w:tab w:val="clear" w:pos="2880"/>
          <w:tab w:val="num" w:pos="426"/>
          <w:tab w:val="left" w:pos="1920"/>
        </w:tabs>
        <w:suppressAutoHyphens w:val="0"/>
        <w:autoSpaceDE/>
        <w:ind w:left="426" w:hanging="426"/>
        <w:rPr>
          <w:rFonts w:cs="Arial"/>
          <w:sz w:val="22"/>
          <w:szCs w:val="22"/>
          <w:lang w:val="es-ES"/>
        </w:rPr>
      </w:pPr>
      <w:r w:rsidRPr="00675E76">
        <w:rPr>
          <w:rFonts w:cs="Arial"/>
          <w:sz w:val="22"/>
          <w:szCs w:val="22"/>
        </w:rPr>
        <w:t xml:space="preserve">Del representante legal del licitante: datos de las escrituras públicas en las que le fueron otorgadas las facultades para suscribir </w:t>
      </w:r>
      <w:r w:rsidRPr="00675E76">
        <w:rPr>
          <w:rFonts w:cs="Arial"/>
          <w:sz w:val="22"/>
          <w:szCs w:val="22"/>
          <w:lang w:val="es-ES"/>
        </w:rPr>
        <w:t>las proposiciones.</w:t>
      </w:r>
    </w:p>
    <w:p w:rsidR="00037A79" w:rsidRPr="00675E76" w:rsidRDefault="00037A79" w:rsidP="00037A79">
      <w:pPr>
        <w:jc w:val="both"/>
        <w:rPr>
          <w:rFonts w:ascii="Arial" w:hAnsi="Arial" w:cs="Arial"/>
          <w:sz w:val="22"/>
          <w:szCs w:val="22"/>
          <w:lang w:val="es-ES_tradnl"/>
        </w:rPr>
      </w:pPr>
    </w:p>
    <w:p w:rsidR="00037A79" w:rsidRPr="00675E76" w:rsidRDefault="00037A79" w:rsidP="00037A79">
      <w:pPr>
        <w:jc w:val="both"/>
        <w:rPr>
          <w:rFonts w:ascii="Arial" w:hAnsi="Arial" w:cs="Arial"/>
          <w:bCs/>
          <w:sz w:val="22"/>
          <w:szCs w:val="22"/>
        </w:rPr>
      </w:pPr>
      <w:r w:rsidRPr="00675E76">
        <w:rPr>
          <w:rFonts w:ascii="Arial" w:hAnsi="Arial" w:cs="Arial"/>
          <w:sz w:val="22"/>
          <w:szCs w:val="22"/>
        </w:rPr>
        <w:t xml:space="preserve">En defecto de lo anterior, el licitante podrá presentar debidamente requisitado el formato que aparece como </w:t>
      </w:r>
      <w:r w:rsidR="00D00BCC" w:rsidRPr="00675E76">
        <w:rPr>
          <w:rFonts w:ascii="Arial" w:hAnsi="Arial" w:cs="Arial"/>
          <w:b/>
          <w:sz w:val="22"/>
          <w:szCs w:val="22"/>
        </w:rPr>
        <w:t>Anexo Número 7 (siete</w:t>
      </w:r>
      <w:r w:rsidRPr="00675E76">
        <w:rPr>
          <w:rFonts w:ascii="Arial" w:hAnsi="Arial" w:cs="Arial"/>
          <w:b/>
          <w:sz w:val="22"/>
          <w:szCs w:val="22"/>
        </w:rPr>
        <w:t>)</w:t>
      </w:r>
      <w:r w:rsidRPr="00675E76">
        <w:rPr>
          <w:rFonts w:ascii="Arial" w:hAnsi="Arial" w:cs="Arial"/>
          <w:sz w:val="22"/>
          <w:szCs w:val="22"/>
        </w:rPr>
        <w:t>, el cual forma parte de las presentes bases</w:t>
      </w:r>
      <w:r w:rsidRPr="00675E76">
        <w:rPr>
          <w:rFonts w:ascii="Arial" w:hAnsi="Arial" w:cs="Arial"/>
          <w:bCs/>
          <w:sz w:val="22"/>
          <w:szCs w:val="22"/>
        </w:rPr>
        <w:t>.</w:t>
      </w:r>
    </w:p>
    <w:p w:rsidR="00037A79" w:rsidRPr="00675E76" w:rsidRDefault="00037A79" w:rsidP="00037A79">
      <w:pPr>
        <w:jc w:val="both"/>
        <w:rPr>
          <w:rFonts w:ascii="Arial" w:hAnsi="Arial" w:cs="Arial"/>
          <w:sz w:val="22"/>
          <w:szCs w:val="22"/>
        </w:rPr>
      </w:pPr>
      <w:r w:rsidRPr="00675E76">
        <w:rPr>
          <w:rFonts w:ascii="Arial" w:hAnsi="Arial" w:cs="Arial"/>
          <w:sz w:val="22"/>
          <w:szCs w:val="22"/>
        </w:rPr>
        <w:t xml:space="preserve">El domicilio que se señale en el </w:t>
      </w:r>
      <w:r w:rsidR="00D00BCC" w:rsidRPr="00675E76">
        <w:rPr>
          <w:rFonts w:ascii="Arial" w:hAnsi="Arial" w:cs="Arial"/>
          <w:b/>
          <w:sz w:val="22"/>
          <w:szCs w:val="22"/>
        </w:rPr>
        <w:t>Anexo Número 7</w:t>
      </w:r>
      <w:r w:rsidRPr="00675E76">
        <w:rPr>
          <w:rFonts w:ascii="Arial" w:hAnsi="Arial" w:cs="Arial"/>
          <w:b/>
          <w:sz w:val="22"/>
          <w:szCs w:val="22"/>
        </w:rPr>
        <w:t xml:space="preserve"> (</w:t>
      </w:r>
      <w:r w:rsidR="00D00BCC" w:rsidRPr="00675E76">
        <w:rPr>
          <w:rFonts w:ascii="Arial" w:hAnsi="Arial" w:cs="Arial"/>
          <w:b/>
          <w:sz w:val="22"/>
          <w:szCs w:val="22"/>
        </w:rPr>
        <w:t>siete</w:t>
      </w:r>
      <w:r w:rsidRPr="00675E76">
        <w:rPr>
          <w:rFonts w:ascii="Arial" w:hAnsi="Arial" w:cs="Arial"/>
          <w:b/>
          <w:bCs/>
          <w:sz w:val="22"/>
          <w:szCs w:val="22"/>
        </w:rPr>
        <w:t>)</w:t>
      </w:r>
      <w:r w:rsidRPr="00675E76">
        <w:rPr>
          <w:rFonts w:ascii="Arial" w:hAnsi="Arial" w:cs="Arial"/>
          <w:sz w:val="22"/>
          <w:szCs w:val="22"/>
        </w:rPr>
        <w:t xml:space="preserve"> de las presentes bases, será aquel en el que el licitante pueda recibir todo tipo de notificaciones y documentos que resulten, además de las notificaciones que se realicen a través de COMPRANET.</w:t>
      </w:r>
    </w:p>
    <w:p w:rsidR="00491932" w:rsidRDefault="00491932" w:rsidP="00037A79">
      <w:pPr>
        <w:jc w:val="both"/>
        <w:rPr>
          <w:rFonts w:ascii="Arial" w:hAnsi="Arial" w:cs="Arial"/>
          <w:sz w:val="22"/>
          <w:szCs w:val="22"/>
        </w:rPr>
      </w:pPr>
    </w:p>
    <w:p w:rsidR="0030559F" w:rsidRPr="00675E76" w:rsidRDefault="0030559F" w:rsidP="0030559F">
      <w:pPr>
        <w:jc w:val="both"/>
        <w:rPr>
          <w:rFonts w:ascii="Arial" w:hAnsi="Arial" w:cs="Arial"/>
          <w:b/>
          <w:sz w:val="22"/>
          <w:szCs w:val="22"/>
        </w:rPr>
      </w:pPr>
      <w:r w:rsidRPr="00675E76">
        <w:rPr>
          <w:rFonts w:ascii="Arial" w:hAnsi="Arial" w:cs="Arial"/>
          <w:b/>
          <w:sz w:val="22"/>
          <w:szCs w:val="22"/>
        </w:rPr>
        <w:t>7.3.</w:t>
      </w:r>
      <w:r w:rsidRPr="00675E76">
        <w:rPr>
          <w:rFonts w:ascii="Arial" w:hAnsi="Arial" w:cs="Arial"/>
          <w:b/>
          <w:sz w:val="22"/>
          <w:szCs w:val="22"/>
        </w:rPr>
        <w:tab/>
        <w:t>Previo a la firma del contrato:</w:t>
      </w:r>
    </w:p>
    <w:p w:rsidR="0030559F" w:rsidRPr="00675E76" w:rsidRDefault="0030559F" w:rsidP="0030559F">
      <w:pPr>
        <w:jc w:val="both"/>
        <w:rPr>
          <w:rFonts w:ascii="Arial" w:hAnsi="Arial" w:cs="Arial"/>
          <w:sz w:val="22"/>
          <w:szCs w:val="22"/>
        </w:rPr>
      </w:pPr>
    </w:p>
    <w:p w:rsidR="0030559F" w:rsidRPr="00675E76" w:rsidRDefault="0030559F" w:rsidP="0030559F">
      <w:pPr>
        <w:jc w:val="both"/>
        <w:rPr>
          <w:rFonts w:ascii="Arial" w:hAnsi="Arial" w:cs="Arial"/>
          <w:sz w:val="22"/>
          <w:szCs w:val="22"/>
        </w:rPr>
      </w:pPr>
      <w:r w:rsidRPr="00675E76">
        <w:rPr>
          <w:rFonts w:ascii="Arial" w:hAnsi="Arial" w:cs="Arial"/>
          <w:sz w:val="22"/>
          <w:szCs w:val="22"/>
        </w:rPr>
        <w:t>Conforme a lo previsto en el artículo 35, fracciones I y II del Reglamento de la Ley, el licitante que resulte adjudicado, deberá presentar para su cotejo, original o copia certificada de los siguientes documentos:</w:t>
      </w:r>
    </w:p>
    <w:p w:rsidR="0030559F" w:rsidRPr="00675E76" w:rsidRDefault="0030559F" w:rsidP="0030559F">
      <w:pPr>
        <w:jc w:val="both"/>
        <w:rPr>
          <w:rFonts w:ascii="Arial" w:hAnsi="Arial" w:cs="Arial"/>
          <w:sz w:val="22"/>
          <w:szCs w:val="22"/>
        </w:rPr>
      </w:pPr>
    </w:p>
    <w:p w:rsidR="0030559F" w:rsidRPr="00675E76" w:rsidRDefault="0030559F" w:rsidP="000F1EEB">
      <w:pPr>
        <w:numPr>
          <w:ilvl w:val="0"/>
          <w:numId w:val="21"/>
        </w:numPr>
        <w:jc w:val="both"/>
        <w:rPr>
          <w:rFonts w:ascii="Arial" w:hAnsi="Arial" w:cs="Arial"/>
          <w:sz w:val="22"/>
          <w:szCs w:val="22"/>
        </w:rPr>
      </w:pPr>
      <w:r w:rsidRPr="00675E76">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30559F" w:rsidRPr="00675E76" w:rsidRDefault="0030559F" w:rsidP="0030559F">
      <w:pPr>
        <w:ind w:left="360"/>
        <w:jc w:val="both"/>
        <w:rPr>
          <w:rFonts w:ascii="Arial" w:hAnsi="Arial" w:cs="Arial"/>
          <w:sz w:val="22"/>
          <w:szCs w:val="22"/>
        </w:rPr>
      </w:pPr>
    </w:p>
    <w:p w:rsidR="0030559F" w:rsidRPr="00675E76" w:rsidRDefault="0030559F" w:rsidP="000F1EEB">
      <w:pPr>
        <w:numPr>
          <w:ilvl w:val="0"/>
          <w:numId w:val="21"/>
        </w:numPr>
        <w:jc w:val="both"/>
        <w:rPr>
          <w:rFonts w:ascii="Arial" w:hAnsi="Arial" w:cs="Arial"/>
          <w:sz w:val="22"/>
          <w:szCs w:val="22"/>
        </w:rPr>
      </w:pPr>
      <w:r w:rsidRPr="00675E76">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0559F" w:rsidRPr="00675E76" w:rsidRDefault="0030559F" w:rsidP="0030559F">
      <w:pPr>
        <w:jc w:val="both"/>
        <w:rPr>
          <w:rFonts w:ascii="Arial" w:hAnsi="Arial" w:cs="Arial"/>
          <w:sz w:val="22"/>
          <w:szCs w:val="22"/>
        </w:rPr>
      </w:pPr>
    </w:p>
    <w:p w:rsidR="00037A79" w:rsidRPr="00675E76" w:rsidRDefault="0030559F" w:rsidP="00037A79">
      <w:pPr>
        <w:pStyle w:val="Sangradetextonormal"/>
        <w:spacing w:after="0"/>
        <w:ind w:left="0"/>
        <w:jc w:val="both"/>
        <w:rPr>
          <w:rFonts w:ascii="Arial" w:hAnsi="Arial" w:cs="Arial"/>
          <w:b/>
          <w:sz w:val="22"/>
          <w:szCs w:val="22"/>
        </w:rPr>
      </w:pPr>
      <w:r w:rsidRPr="00675E76">
        <w:rPr>
          <w:rFonts w:ascii="Arial" w:hAnsi="Arial" w:cs="Arial"/>
          <w:b/>
          <w:sz w:val="22"/>
          <w:szCs w:val="22"/>
        </w:rPr>
        <w:t>7.4</w:t>
      </w:r>
      <w:r w:rsidR="00037A79" w:rsidRPr="00675E76">
        <w:rPr>
          <w:rFonts w:ascii="Arial" w:hAnsi="Arial" w:cs="Arial"/>
          <w:b/>
          <w:sz w:val="22"/>
          <w:szCs w:val="22"/>
        </w:rPr>
        <w:t>.</w:t>
      </w:r>
      <w:r w:rsidR="00037A79" w:rsidRPr="00675E76">
        <w:rPr>
          <w:rFonts w:ascii="Arial" w:hAnsi="Arial" w:cs="Arial"/>
          <w:b/>
          <w:sz w:val="22"/>
          <w:szCs w:val="22"/>
        </w:rPr>
        <w:tab/>
        <w:t>En la firma del contrato.</w:t>
      </w:r>
    </w:p>
    <w:p w:rsidR="00037A79" w:rsidRPr="00675E76" w:rsidRDefault="00037A79" w:rsidP="00037A79">
      <w:pPr>
        <w:pStyle w:val="Sangradetextonormal"/>
        <w:spacing w:after="0"/>
        <w:ind w:left="0"/>
        <w:jc w:val="both"/>
        <w:rPr>
          <w:rFonts w:ascii="Arial" w:hAnsi="Arial" w:cs="Arial"/>
          <w:sz w:val="22"/>
          <w:szCs w:val="22"/>
        </w:rPr>
      </w:pPr>
    </w:p>
    <w:p w:rsidR="00037A79" w:rsidRPr="004532A4" w:rsidRDefault="00037A79" w:rsidP="00037A79">
      <w:pPr>
        <w:jc w:val="both"/>
        <w:rPr>
          <w:rFonts w:ascii="Arial" w:hAnsi="Arial" w:cs="Arial"/>
          <w:sz w:val="22"/>
          <w:szCs w:val="22"/>
        </w:rPr>
      </w:pPr>
      <w:r w:rsidRPr="004532A4">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272BEE" w:rsidRPr="004532A4" w:rsidRDefault="00272BEE" w:rsidP="00037A79">
      <w:pPr>
        <w:jc w:val="both"/>
        <w:rPr>
          <w:rFonts w:ascii="Arial" w:hAnsi="Arial" w:cs="Arial"/>
          <w:sz w:val="22"/>
          <w:szCs w:val="22"/>
          <w:highlight w:val="red"/>
        </w:rPr>
      </w:pPr>
    </w:p>
    <w:p w:rsidR="00037A79" w:rsidRPr="001F7716" w:rsidRDefault="00037A79" w:rsidP="000557E3">
      <w:pPr>
        <w:jc w:val="both"/>
        <w:rPr>
          <w:rFonts w:ascii="Arial" w:hAnsi="Arial" w:cs="Arial"/>
          <w:b/>
          <w:sz w:val="22"/>
          <w:szCs w:val="22"/>
        </w:rPr>
      </w:pPr>
      <w:r w:rsidRPr="001F7716">
        <w:rPr>
          <w:rFonts w:ascii="Arial" w:hAnsi="Arial" w:cs="Arial"/>
          <w:b/>
          <w:sz w:val="22"/>
          <w:szCs w:val="22"/>
        </w:rPr>
        <w:t>8.</w:t>
      </w:r>
      <w:r w:rsidRPr="001F7716">
        <w:rPr>
          <w:rFonts w:ascii="Arial" w:hAnsi="Arial" w:cs="Arial"/>
          <w:b/>
          <w:sz w:val="22"/>
          <w:szCs w:val="22"/>
        </w:rPr>
        <w:tab/>
        <w:t>ACREDITACIÓN DE ENCONTRARSE AL CORRIENTE DE SUS OBLIGACIONES FISCALES.</w:t>
      </w:r>
    </w:p>
    <w:p w:rsidR="00037A79" w:rsidRPr="004532A4" w:rsidRDefault="00037A79" w:rsidP="000557E3">
      <w:pPr>
        <w:jc w:val="both"/>
        <w:rPr>
          <w:rFonts w:ascii="Arial" w:hAnsi="Arial" w:cs="Arial"/>
          <w:sz w:val="22"/>
          <w:szCs w:val="22"/>
          <w:highlight w:val="red"/>
        </w:rPr>
      </w:pPr>
    </w:p>
    <w:p w:rsidR="004532A4" w:rsidRPr="003726D7" w:rsidRDefault="004532A4" w:rsidP="004532A4">
      <w:pPr>
        <w:pStyle w:val="Arial"/>
        <w:ind w:left="345"/>
        <w:rPr>
          <w:bCs/>
          <w:sz w:val="22"/>
          <w:szCs w:val="22"/>
        </w:rPr>
      </w:pPr>
      <w:r w:rsidRPr="003726D7">
        <w:rPr>
          <w:bCs/>
          <w:sz w:val="22"/>
          <w:szCs w:val="22"/>
        </w:rPr>
        <w:t>El Instituto no contratará servicios con los particulares que se señala en las fracciones I, II, III y IV, del Artículo 32-D del Código Fiscal de la Federación.</w:t>
      </w:r>
    </w:p>
    <w:p w:rsidR="004532A4" w:rsidRPr="003726D7" w:rsidRDefault="004532A4" w:rsidP="004532A4">
      <w:pPr>
        <w:pStyle w:val="Arial"/>
        <w:ind w:left="345"/>
        <w:rPr>
          <w:bCs/>
          <w:sz w:val="22"/>
          <w:szCs w:val="22"/>
        </w:rPr>
      </w:pPr>
    </w:p>
    <w:p w:rsidR="004532A4" w:rsidRPr="003726D7" w:rsidRDefault="004532A4" w:rsidP="004532A4">
      <w:pPr>
        <w:pStyle w:val="Arial"/>
        <w:ind w:left="345"/>
        <w:rPr>
          <w:bCs/>
          <w:sz w:val="22"/>
          <w:szCs w:val="22"/>
          <w:lang w:val="es-MX"/>
        </w:rPr>
      </w:pPr>
      <w:r w:rsidRPr="003726D7">
        <w:rPr>
          <w:bCs/>
          <w:sz w:val="22"/>
          <w:szCs w:val="22"/>
          <w:lang w:val="es-MX"/>
        </w:rPr>
        <w:t xml:space="preserve">De conformidad con dicha disposición, por cada contrato, el participante que resulte con adjudicación y cuyo monto sea superior a $300,000.00, sin incluir el Impuesto al Valor Agregado (IVA), deberá presentar dentro del plazo legal para la formalización del contrato, el documento </w:t>
      </w:r>
      <w:r w:rsidRPr="003726D7">
        <w:rPr>
          <w:b/>
          <w:bCs/>
          <w:sz w:val="22"/>
          <w:szCs w:val="22"/>
          <w:lang w:val="es-MX"/>
        </w:rPr>
        <w:t>vigente</w:t>
      </w:r>
      <w:r w:rsidRPr="003726D7">
        <w:rPr>
          <w:bCs/>
          <w:sz w:val="22"/>
          <w:szCs w:val="22"/>
          <w:lang w:val="es-MX"/>
        </w:rPr>
        <w:t xml:space="preserve"> expedido por el </w:t>
      </w:r>
      <w:proofErr w:type="spellStart"/>
      <w:r w:rsidRPr="003726D7">
        <w:rPr>
          <w:bCs/>
          <w:sz w:val="22"/>
          <w:szCs w:val="22"/>
          <w:lang w:val="es-MX"/>
        </w:rPr>
        <w:t>S.A.T</w:t>
      </w:r>
      <w:proofErr w:type="spellEnd"/>
      <w:r w:rsidRPr="003726D7">
        <w:rPr>
          <w:bCs/>
          <w:sz w:val="22"/>
          <w:szCs w:val="22"/>
          <w:lang w:val="es-MX"/>
        </w:rPr>
        <w:t xml:space="preserve">., en el que emita </w:t>
      </w:r>
      <w:r w:rsidRPr="003726D7">
        <w:rPr>
          <w:b/>
          <w:bCs/>
          <w:sz w:val="22"/>
          <w:szCs w:val="22"/>
          <w:lang w:val="es-MX"/>
        </w:rPr>
        <w:t>opinión positiva a nombre del participante sobre el cumplimiento de sus obligaciones fiscales,</w:t>
      </w:r>
      <w:r w:rsidRPr="003726D7">
        <w:rPr>
          <w:bCs/>
          <w:sz w:val="22"/>
          <w:szCs w:val="22"/>
          <w:lang w:val="es-MX"/>
        </w:rPr>
        <w:t xml:space="preserve"> conforme a lo dispuesto por las Reglas </w:t>
      </w:r>
      <w:r w:rsidRPr="003726D7">
        <w:rPr>
          <w:b/>
          <w:bCs/>
          <w:sz w:val="22"/>
          <w:szCs w:val="22"/>
          <w:lang w:val="es-MX"/>
        </w:rPr>
        <w:t>2.1.27</w:t>
      </w:r>
      <w:r w:rsidRPr="003726D7">
        <w:rPr>
          <w:bCs/>
          <w:sz w:val="22"/>
          <w:szCs w:val="22"/>
          <w:lang w:val="es-MX"/>
        </w:rPr>
        <w:t xml:space="preserve"> y </w:t>
      </w:r>
      <w:r w:rsidRPr="003726D7">
        <w:rPr>
          <w:b/>
          <w:bCs/>
          <w:sz w:val="22"/>
          <w:szCs w:val="22"/>
          <w:lang w:val="es-MX"/>
        </w:rPr>
        <w:t>2.1.35</w:t>
      </w:r>
      <w:r w:rsidRPr="003726D7">
        <w:rPr>
          <w:bCs/>
          <w:sz w:val="22"/>
          <w:szCs w:val="22"/>
          <w:lang w:val="es-MX"/>
        </w:rPr>
        <w:t xml:space="preserve"> de la Resolución Miscelánea Fiscal vigente, y sus actualizaciones, emitida por el </w:t>
      </w:r>
      <w:proofErr w:type="spellStart"/>
      <w:r w:rsidRPr="003726D7">
        <w:rPr>
          <w:bCs/>
          <w:sz w:val="22"/>
          <w:szCs w:val="22"/>
          <w:lang w:val="es-MX"/>
        </w:rPr>
        <w:t>S.A.T</w:t>
      </w:r>
      <w:proofErr w:type="spellEnd"/>
      <w:r w:rsidRPr="003726D7">
        <w:rPr>
          <w:bCs/>
          <w:sz w:val="22"/>
          <w:szCs w:val="22"/>
          <w:lang w:val="es-MX"/>
        </w:rPr>
        <w:t xml:space="preserve">., publicada en el </w:t>
      </w:r>
      <w:proofErr w:type="spellStart"/>
      <w:r w:rsidRPr="003726D7">
        <w:rPr>
          <w:bCs/>
          <w:sz w:val="22"/>
          <w:szCs w:val="22"/>
          <w:lang w:val="es-MX"/>
        </w:rPr>
        <w:t>D.O.F</w:t>
      </w:r>
      <w:proofErr w:type="spellEnd"/>
      <w:r w:rsidRPr="003726D7">
        <w:rPr>
          <w:bCs/>
          <w:sz w:val="22"/>
          <w:szCs w:val="22"/>
          <w:lang w:val="es-MX"/>
        </w:rPr>
        <w:t>. el 30 de diciembre de 2014, o las que se encuentren vigentes al momento de la firma correspondiente,  </w:t>
      </w:r>
      <w:r w:rsidRPr="003726D7">
        <w:rPr>
          <w:bCs/>
          <w:sz w:val="22"/>
          <w:szCs w:val="22"/>
          <w:u w:val="single"/>
          <w:lang w:val="es-MX"/>
        </w:rPr>
        <w:t xml:space="preserve">así como la opinión del cumplimiento de sus obligaciones fiscales en materia de seguridad social de  conformidad con las </w:t>
      </w:r>
      <w:r w:rsidRPr="003726D7">
        <w:rPr>
          <w:b/>
          <w:bCs/>
          <w:sz w:val="22"/>
          <w:szCs w:val="22"/>
          <w:u w:val="single"/>
          <w:lang w:val="es-MX"/>
        </w:rPr>
        <w:t>“Reglas para la obtención de la opinión de cumplimiento de obligaciones fiscales en materia de seguridad social”</w:t>
      </w:r>
      <w:r w:rsidRPr="003726D7">
        <w:rPr>
          <w:bCs/>
          <w:sz w:val="22"/>
          <w:szCs w:val="22"/>
          <w:u w:val="single"/>
          <w:lang w:val="es-MX"/>
        </w:rPr>
        <w:t xml:space="preserve">. Publicado en el </w:t>
      </w:r>
      <w:proofErr w:type="spellStart"/>
      <w:r w:rsidRPr="003726D7">
        <w:rPr>
          <w:bCs/>
          <w:sz w:val="22"/>
          <w:szCs w:val="22"/>
          <w:u w:val="single"/>
          <w:lang w:val="es-MX"/>
        </w:rPr>
        <w:t>D.O.F</w:t>
      </w:r>
      <w:proofErr w:type="spellEnd"/>
      <w:r w:rsidRPr="003726D7">
        <w:rPr>
          <w:bCs/>
          <w:sz w:val="22"/>
          <w:szCs w:val="22"/>
          <w:u w:val="single"/>
          <w:lang w:val="es-MX"/>
        </w:rPr>
        <w:t>. el 27 de febrero de 2015.</w:t>
      </w:r>
    </w:p>
    <w:p w:rsidR="004532A4" w:rsidRPr="003726D7" w:rsidRDefault="004532A4" w:rsidP="004532A4">
      <w:pPr>
        <w:pStyle w:val="Arial"/>
        <w:ind w:left="345"/>
        <w:rPr>
          <w:bCs/>
          <w:sz w:val="22"/>
          <w:szCs w:val="22"/>
          <w:lang w:val="es-MX"/>
        </w:rPr>
      </w:pPr>
    </w:p>
    <w:p w:rsidR="004532A4" w:rsidRPr="003726D7" w:rsidRDefault="004532A4" w:rsidP="004532A4">
      <w:pPr>
        <w:pStyle w:val="Arial"/>
        <w:ind w:left="345"/>
        <w:rPr>
          <w:bCs/>
          <w:sz w:val="22"/>
          <w:szCs w:val="22"/>
        </w:rPr>
      </w:pPr>
      <w:r w:rsidRPr="003726D7">
        <w:rPr>
          <w:bCs/>
          <w:sz w:val="22"/>
          <w:szCs w:val="22"/>
        </w:rPr>
        <w:t xml:space="preserve">Tratándose de proposiciones conjuntas, presentadas en términos del artículo 34 de la </w:t>
      </w:r>
      <w:proofErr w:type="spellStart"/>
      <w:r w:rsidRPr="003726D7">
        <w:rPr>
          <w:bCs/>
          <w:sz w:val="22"/>
          <w:szCs w:val="22"/>
        </w:rPr>
        <w:t>LAASSP</w:t>
      </w:r>
      <w:proofErr w:type="spellEnd"/>
      <w:r w:rsidRPr="003726D7">
        <w:rPr>
          <w:bCs/>
          <w:sz w:val="22"/>
          <w:szCs w:val="22"/>
        </w:rPr>
        <w:t xml:space="preserve">, se deberá presentar la opinión que emite el </w:t>
      </w:r>
      <w:proofErr w:type="spellStart"/>
      <w:r w:rsidRPr="003726D7">
        <w:rPr>
          <w:bCs/>
          <w:sz w:val="22"/>
          <w:szCs w:val="22"/>
        </w:rPr>
        <w:t>SAT</w:t>
      </w:r>
      <w:proofErr w:type="spellEnd"/>
      <w:r w:rsidRPr="003726D7">
        <w:rPr>
          <w:bCs/>
          <w:sz w:val="22"/>
          <w:szCs w:val="22"/>
        </w:rPr>
        <w:t xml:space="preserve"> </w:t>
      </w:r>
      <w:r w:rsidRPr="003726D7">
        <w:rPr>
          <w:b/>
          <w:bCs/>
          <w:sz w:val="22"/>
          <w:szCs w:val="22"/>
        </w:rPr>
        <w:t>y el INSTITUTO</w:t>
      </w:r>
      <w:r w:rsidRPr="003726D7">
        <w:rPr>
          <w:bCs/>
          <w:sz w:val="22"/>
          <w:szCs w:val="22"/>
        </w:rPr>
        <w:t xml:space="preserve">, por cada uno de los participantes en dicha proposición. </w:t>
      </w:r>
    </w:p>
    <w:p w:rsidR="004532A4" w:rsidRPr="003726D7" w:rsidRDefault="004532A4" w:rsidP="004532A4">
      <w:pPr>
        <w:pStyle w:val="Arial"/>
        <w:ind w:left="345"/>
        <w:rPr>
          <w:bCs/>
          <w:sz w:val="22"/>
          <w:szCs w:val="22"/>
        </w:rPr>
      </w:pPr>
    </w:p>
    <w:p w:rsidR="004532A4" w:rsidRPr="003726D7" w:rsidRDefault="004532A4" w:rsidP="004532A4">
      <w:pPr>
        <w:pStyle w:val="Arial"/>
        <w:ind w:left="345"/>
        <w:rPr>
          <w:bCs/>
          <w:sz w:val="22"/>
          <w:szCs w:val="22"/>
        </w:rPr>
      </w:pPr>
      <w:r w:rsidRPr="003726D7">
        <w:rPr>
          <w:bCs/>
          <w:sz w:val="22"/>
          <w:szCs w:val="22"/>
        </w:rPr>
        <w:lastRenderedPageBreak/>
        <w:t xml:space="preserve">La(s) “Opinión(es) del cumplimiento de obligaciones fiscales” citadas en este numeral, deberá presentarse en </w:t>
      </w:r>
      <w:r>
        <w:rPr>
          <w:bCs/>
          <w:sz w:val="22"/>
          <w:szCs w:val="22"/>
        </w:rPr>
        <w:t>el Departamento de Abastecimiento</w:t>
      </w:r>
      <w:r w:rsidRPr="003726D7">
        <w:rPr>
          <w:bCs/>
          <w:sz w:val="22"/>
          <w:szCs w:val="22"/>
          <w:lang w:val="es-ES_tradnl"/>
        </w:rPr>
        <w:t>, ubicad</w:t>
      </w:r>
      <w:r>
        <w:rPr>
          <w:bCs/>
          <w:sz w:val="22"/>
          <w:szCs w:val="22"/>
          <w:lang w:val="es-ES_tradnl"/>
        </w:rPr>
        <w:t>o</w:t>
      </w:r>
      <w:r w:rsidRPr="003726D7">
        <w:rPr>
          <w:bCs/>
          <w:sz w:val="22"/>
          <w:szCs w:val="22"/>
          <w:lang w:val="es-ES_tradnl"/>
        </w:rPr>
        <w:t xml:space="preserve"> en  calle 4</w:t>
      </w:r>
      <w:r>
        <w:rPr>
          <w:bCs/>
          <w:sz w:val="22"/>
          <w:szCs w:val="22"/>
          <w:lang w:val="es-ES_tradnl"/>
        </w:rPr>
        <w:t>1</w:t>
      </w:r>
      <w:r w:rsidRPr="003726D7">
        <w:rPr>
          <w:bCs/>
          <w:sz w:val="22"/>
          <w:szCs w:val="22"/>
          <w:lang w:val="es-ES_tradnl"/>
        </w:rPr>
        <w:t xml:space="preserve"> número </w:t>
      </w:r>
      <w:r>
        <w:rPr>
          <w:bCs/>
          <w:sz w:val="22"/>
          <w:szCs w:val="22"/>
          <w:lang w:val="es-ES_tradnl"/>
        </w:rPr>
        <w:t>439</w:t>
      </w:r>
      <w:r w:rsidRPr="003726D7">
        <w:rPr>
          <w:bCs/>
          <w:sz w:val="22"/>
          <w:szCs w:val="22"/>
          <w:lang w:val="es-ES_tradnl"/>
        </w:rPr>
        <w:t xml:space="preserve"> </w:t>
      </w:r>
      <w:r>
        <w:rPr>
          <w:bCs/>
          <w:sz w:val="22"/>
          <w:szCs w:val="22"/>
          <w:lang w:val="es-ES_tradnl"/>
        </w:rPr>
        <w:t>por 34</w:t>
      </w:r>
      <w:r w:rsidRPr="003726D7">
        <w:rPr>
          <w:bCs/>
          <w:sz w:val="22"/>
          <w:szCs w:val="22"/>
          <w:lang w:val="es-ES_tradnl"/>
        </w:rPr>
        <w:t xml:space="preserve"> Colonia </w:t>
      </w:r>
      <w:r>
        <w:rPr>
          <w:bCs/>
          <w:sz w:val="22"/>
          <w:szCs w:val="22"/>
          <w:lang w:val="es-ES_tradnl"/>
        </w:rPr>
        <w:t>Industrial</w:t>
      </w:r>
      <w:r w:rsidRPr="003726D7">
        <w:rPr>
          <w:bCs/>
          <w:sz w:val="22"/>
          <w:szCs w:val="22"/>
          <w:lang w:val="es-ES_tradnl"/>
        </w:rPr>
        <w:t>, Código Postal 97</w:t>
      </w:r>
      <w:r>
        <w:rPr>
          <w:bCs/>
          <w:sz w:val="22"/>
          <w:szCs w:val="22"/>
          <w:lang w:val="es-ES_tradnl"/>
        </w:rPr>
        <w:t>150</w:t>
      </w:r>
      <w:r w:rsidRPr="003726D7">
        <w:rPr>
          <w:bCs/>
          <w:sz w:val="22"/>
          <w:szCs w:val="22"/>
          <w:lang w:val="es-ES_tradnl"/>
        </w:rPr>
        <w:t>, Mérida Yucatán</w:t>
      </w:r>
      <w:r w:rsidRPr="003726D7">
        <w:rPr>
          <w:bCs/>
          <w:sz w:val="22"/>
          <w:szCs w:val="22"/>
        </w:rPr>
        <w:t>, en días hábiles de 9:00 a 16:00 horas.</w:t>
      </w:r>
    </w:p>
    <w:p w:rsidR="004532A4" w:rsidRPr="003726D7" w:rsidRDefault="004532A4" w:rsidP="004532A4">
      <w:pPr>
        <w:pStyle w:val="Arial"/>
        <w:ind w:left="345"/>
        <w:rPr>
          <w:bCs/>
          <w:sz w:val="22"/>
          <w:szCs w:val="22"/>
        </w:rPr>
      </w:pPr>
    </w:p>
    <w:p w:rsidR="004532A4" w:rsidRPr="003726D7" w:rsidRDefault="004532A4" w:rsidP="004532A4">
      <w:pPr>
        <w:pStyle w:val="Arial"/>
        <w:ind w:left="345"/>
        <w:rPr>
          <w:b/>
          <w:bCs/>
          <w:sz w:val="22"/>
          <w:szCs w:val="22"/>
        </w:rPr>
      </w:pPr>
      <w:r w:rsidRPr="003726D7">
        <w:rPr>
          <w:bCs/>
          <w:sz w:val="22"/>
          <w:szCs w:val="22"/>
        </w:rPr>
        <w:t xml:space="preserve">En caso de que el o los participante(s) que resulte con adjudicación no presente las “Opiniones del cumplimiento de obligaciones fiscales” </w:t>
      </w:r>
      <w:r w:rsidRPr="003726D7">
        <w:rPr>
          <w:b/>
          <w:bCs/>
          <w:sz w:val="22"/>
          <w:szCs w:val="22"/>
        </w:rPr>
        <w:t>(</w:t>
      </w:r>
      <w:proofErr w:type="spellStart"/>
      <w:r w:rsidRPr="003726D7">
        <w:rPr>
          <w:b/>
          <w:bCs/>
          <w:sz w:val="22"/>
          <w:szCs w:val="22"/>
        </w:rPr>
        <w:t>SAT</w:t>
      </w:r>
      <w:proofErr w:type="spellEnd"/>
      <w:r w:rsidRPr="003726D7">
        <w:rPr>
          <w:b/>
          <w:bCs/>
          <w:sz w:val="22"/>
          <w:szCs w:val="22"/>
        </w:rPr>
        <w:t xml:space="preserve"> e IMSS)</w:t>
      </w:r>
      <w:r w:rsidRPr="003726D7">
        <w:rPr>
          <w:bCs/>
          <w:sz w:val="22"/>
          <w:szCs w:val="22"/>
        </w:rPr>
        <w:t xml:space="preserve">  dentro del plazo establecido para la formalización del o los contratos correspondientes, o esta no sea positiva y no presente el convenio celebrado con la autoridad fiscal, el Instituto se abstendrá de  formalizar el o los contrato(s) correspondientes, conforme a lo previsto por el artículo 32-D del Código Fiscal de la Federación y, en caso de proceder, se estará a lo dispuesto por el segundo párrafo del artículo 46 de la </w:t>
      </w:r>
      <w:proofErr w:type="spellStart"/>
      <w:r w:rsidRPr="003726D7">
        <w:rPr>
          <w:bCs/>
          <w:sz w:val="22"/>
          <w:szCs w:val="22"/>
        </w:rPr>
        <w:t>LAASSP</w:t>
      </w:r>
      <w:proofErr w:type="spellEnd"/>
      <w:r w:rsidRPr="003726D7">
        <w:rPr>
          <w:bCs/>
          <w:sz w:val="22"/>
          <w:szCs w:val="22"/>
        </w:rPr>
        <w:t xml:space="preserve">. Asimismo, el Instituto remitirá a la </w:t>
      </w:r>
      <w:proofErr w:type="spellStart"/>
      <w:r w:rsidRPr="003726D7">
        <w:rPr>
          <w:bCs/>
          <w:sz w:val="22"/>
          <w:szCs w:val="22"/>
        </w:rPr>
        <w:t>SFP</w:t>
      </w:r>
      <w:proofErr w:type="spellEnd"/>
      <w:r w:rsidRPr="003726D7">
        <w:rPr>
          <w:bCs/>
          <w:sz w:val="22"/>
          <w:szCs w:val="22"/>
        </w:rPr>
        <w:t xml:space="preserve"> la documentación de los hechos presumibles constitutivos de infracción por la falta de formalización del contrato, por causas imputables al participante con adjudicación.</w:t>
      </w:r>
    </w:p>
    <w:p w:rsidR="000D0825" w:rsidRPr="00675E76" w:rsidRDefault="000D0825" w:rsidP="007743C2">
      <w:pPr>
        <w:jc w:val="both"/>
        <w:rPr>
          <w:rFonts w:ascii="Arial" w:hAnsi="Arial" w:cs="Arial"/>
          <w:bCs/>
          <w:sz w:val="22"/>
          <w:szCs w:val="22"/>
        </w:rPr>
      </w:pPr>
    </w:p>
    <w:p w:rsidR="005161BF" w:rsidRPr="00675E76" w:rsidRDefault="005161BF" w:rsidP="005161BF">
      <w:pPr>
        <w:ind w:left="709" w:hanging="709"/>
        <w:jc w:val="both"/>
        <w:rPr>
          <w:rFonts w:ascii="Arial" w:hAnsi="Arial" w:cs="Arial"/>
          <w:b/>
          <w:sz w:val="22"/>
          <w:szCs w:val="22"/>
        </w:rPr>
      </w:pPr>
      <w:r w:rsidRPr="00675E76">
        <w:rPr>
          <w:rFonts w:ascii="Arial" w:hAnsi="Arial" w:cs="Arial"/>
          <w:b/>
          <w:sz w:val="22"/>
          <w:szCs w:val="22"/>
        </w:rPr>
        <w:t>9.</w:t>
      </w:r>
      <w:r w:rsidRPr="00675E76">
        <w:rPr>
          <w:rFonts w:ascii="Arial" w:hAnsi="Arial" w:cs="Arial"/>
          <w:b/>
          <w:sz w:val="22"/>
          <w:szCs w:val="22"/>
        </w:rPr>
        <w:tab/>
        <w:t>CRITERIOS PARA LA EVALUACION DE LAS PROPOSICIONES Y ADJUDICACION DE LOS CONTRATOS.</w:t>
      </w:r>
    </w:p>
    <w:p w:rsidR="005161BF" w:rsidRPr="00675E76" w:rsidRDefault="005161BF" w:rsidP="005161BF">
      <w:pPr>
        <w:jc w:val="both"/>
        <w:rPr>
          <w:rFonts w:ascii="Arial" w:hAnsi="Arial" w:cs="Arial"/>
          <w:sz w:val="22"/>
          <w:szCs w:val="22"/>
        </w:rPr>
      </w:pPr>
    </w:p>
    <w:p w:rsidR="00EA3A99" w:rsidRPr="00675E76" w:rsidRDefault="00EA3A99" w:rsidP="00EA3A99">
      <w:pPr>
        <w:jc w:val="both"/>
        <w:rPr>
          <w:rFonts w:ascii="Arial" w:hAnsi="Arial" w:cs="Arial"/>
          <w:sz w:val="22"/>
          <w:szCs w:val="22"/>
        </w:rPr>
      </w:pPr>
      <w:r w:rsidRPr="00675E76">
        <w:rPr>
          <w:rFonts w:ascii="Arial" w:hAnsi="Arial" w:cs="Arial"/>
          <w:sz w:val="22"/>
          <w:szCs w:val="22"/>
        </w:rPr>
        <w:t xml:space="preserve">Los criterios que se aplicarán para evaluar las proposiciones, se basarán en la información documental presentada por los licitantes conforme al </w:t>
      </w:r>
      <w:r w:rsidRPr="00675E76">
        <w:rPr>
          <w:rFonts w:ascii="Arial" w:hAnsi="Arial" w:cs="Arial"/>
          <w:b/>
          <w:sz w:val="22"/>
          <w:szCs w:val="22"/>
        </w:rPr>
        <w:t>Anexo Número 5 (cinco)</w:t>
      </w:r>
      <w:r w:rsidRPr="00675E76">
        <w:rPr>
          <w:rFonts w:ascii="Arial" w:hAnsi="Arial" w:cs="Arial"/>
          <w:sz w:val="22"/>
          <w:szCs w:val="22"/>
        </w:rPr>
        <w:t>, el cual forma parte de las presentes bases, observando para ello lo previsto en el artículo 36 en lo relativo al criterio binario y 36Bis, fracción II, de la LAASSP.</w:t>
      </w:r>
    </w:p>
    <w:p w:rsidR="00EA3A99" w:rsidRPr="00675E76" w:rsidRDefault="00EA3A99" w:rsidP="00EA3A99">
      <w:pPr>
        <w:jc w:val="both"/>
        <w:rPr>
          <w:rFonts w:ascii="Arial" w:hAnsi="Arial" w:cs="Arial"/>
          <w:sz w:val="22"/>
          <w:szCs w:val="22"/>
        </w:rPr>
      </w:pPr>
    </w:p>
    <w:p w:rsidR="00EA3A99" w:rsidRPr="00675E76" w:rsidRDefault="00EA3A99" w:rsidP="00EA3A99">
      <w:pPr>
        <w:jc w:val="both"/>
        <w:rPr>
          <w:rFonts w:ascii="Arial" w:hAnsi="Arial" w:cs="Arial"/>
          <w:sz w:val="22"/>
          <w:szCs w:val="22"/>
        </w:rPr>
      </w:pPr>
      <w:r w:rsidRPr="00675E76">
        <w:rPr>
          <w:rFonts w:ascii="Arial" w:hAnsi="Arial" w:cs="Arial"/>
          <w:sz w:val="22"/>
          <w:szCs w:val="22"/>
        </w:rPr>
        <w:t>La evaluación se realizará comparando entre sí, en forma equivalente, todas las condiciones ofrecidas explícitamente por los licitantes.</w:t>
      </w:r>
    </w:p>
    <w:p w:rsidR="00EA3A99" w:rsidRPr="00675E76" w:rsidRDefault="00EA3A99" w:rsidP="00EA3A99">
      <w:pPr>
        <w:jc w:val="both"/>
        <w:rPr>
          <w:rFonts w:ascii="Arial" w:hAnsi="Arial" w:cs="Arial"/>
          <w:sz w:val="22"/>
          <w:szCs w:val="22"/>
        </w:rPr>
      </w:pPr>
    </w:p>
    <w:p w:rsidR="00EA3A99" w:rsidRPr="00675E76" w:rsidRDefault="00EA3A99" w:rsidP="00EA3A99">
      <w:pPr>
        <w:jc w:val="both"/>
        <w:rPr>
          <w:rFonts w:ascii="Arial" w:hAnsi="Arial" w:cs="Arial"/>
          <w:sz w:val="22"/>
          <w:szCs w:val="22"/>
        </w:rPr>
      </w:pPr>
      <w:r w:rsidRPr="00675E76">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EA3A99" w:rsidRPr="00675E76" w:rsidRDefault="00EA3A99" w:rsidP="00EA3A99">
      <w:pPr>
        <w:jc w:val="both"/>
        <w:rPr>
          <w:rFonts w:ascii="Arial" w:hAnsi="Arial" w:cs="Arial"/>
          <w:sz w:val="22"/>
          <w:szCs w:val="22"/>
        </w:rPr>
      </w:pPr>
    </w:p>
    <w:p w:rsidR="00EA3A99" w:rsidRPr="00675E76" w:rsidRDefault="00EA3A99" w:rsidP="00EA3A99">
      <w:pPr>
        <w:jc w:val="both"/>
        <w:rPr>
          <w:rFonts w:ascii="Arial" w:hAnsi="Arial" w:cs="Arial"/>
          <w:sz w:val="22"/>
          <w:szCs w:val="22"/>
        </w:rPr>
      </w:pPr>
      <w:r w:rsidRPr="00675E76">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EA3A99" w:rsidRPr="00675E76" w:rsidRDefault="00EA3A99" w:rsidP="00EA3A99">
      <w:pPr>
        <w:jc w:val="both"/>
        <w:rPr>
          <w:rFonts w:ascii="Arial" w:hAnsi="Arial" w:cs="Arial"/>
          <w:sz w:val="22"/>
          <w:szCs w:val="22"/>
        </w:rPr>
      </w:pPr>
    </w:p>
    <w:p w:rsidR="00EA3A99" w:rsidRPr="00675E76" w:rsidRDefault="00EA3A99" w:rsidP="00EA3A99">
      <w:pPr>
        <w:jc w:val="both"/>
        <w:rPr>
          <w:rFonts w:ascii="Arial" w:hAnsi="Arial" w:cs="Arial"/>
          <w:sz w:val="22"/>
          <w:szCs w:val="22"/>
        </w:rPr>
      </w:pPr>
      <w:r w:rsidRPr="00675E76">
        <w:rPr>
          <w:rFonts w:ascii="Arial" w:hAnsi="Arial" w:cs="Arial"/>
          <w:sz w:val="22"/>
          <w:szCs w:val="22"/>
        </w:rPr>
        <w:t>No se considerarán las proposiciones, cuando no cotice la totalidad del servicio requerido.</w:t>
      </w:r>
    </w:p>
    <w:p w:rsidR="00EA3A99" w:rsidRDefault="00EA3A99" w:rsidP="00EA3A99">
      <w:pPr>
        <w:jc w:val="both"/>
        <w:rPr>
          <w:rFonts w:ascii="Arial" w:hAnsi="Arial" w:cs="Arial"/>
          <w:sz w:val="22"/>
          <w:szCs w:val="22"/>
        </w:rPr>
      </w:pPr>
    </w:p>
    <w:p w:rsidR="00EA3A99" w:rsidRPr="00675E76" w:rsidRDefault="00EA3A99" w:rsidP="00EA3A99">
      <w:pPr>
        <w:jc w:val="both"/>
        <w:rPr>
          <w:rFonts w:ascii="Arial" w:hAnsi="Arial" w:cs="Arial"/>
          <w:sz w:val="22"/>
          <w:szCs w:val="22"/>
        </w:rPr>
      </w:pPr>
    </w:p>
    <w:p w:rsidR="00EA3A99" w:rsidRPr="00675E76" w:rsidRDefault="00EA3A99" w:rsidP="00EA3A99">
      <w:pPr>
        <w:ind w:left="284" w:hanging="284"/>
        <w:jc w:val="both"/>
        <w:rPr>
          <w:rFonts w:ascii="Arial" w:hAnsi="Arial" w:cs="Arial"/>
          <w:b/>
          <w:sz w:val="22"/>
          <w:szCs w:val="22"/>
        </w:rPr>
      </w:pPr>
      <w:r w:rsidRPr="00675E76">
        <w:rPr>
          <w:rFonts w:ascii="Arial" w:hAnsi="Arial" w:cs="Arial"/>
          <w:b/>
          <w:sz w:val="22"/>
          <w:szCs w:val="22"/>
        </w:rPr>
        <w:t>9.1.</w:t>
      </w:r>
      <w:r w:rsidRPr="00675E76">
        <w:rPr>
          <w:rFonts w:ascii="Arial" w:hAnsi="Arial" w:cs="Arial"/>
          <w:b/>
          <w:sz w:val="22"/>
          <w:szCs w:val="22"/>
        </w:rPr>
        <w:tab/>
        <w:t>EVALUACIÓN DE LAS PROPOSICIONES TÉCNICAS.</w:t>
      </w:r>
    </w:p>
    <w:p w:rsidR="00EA3A99" w:rsidRPr="00675E76" w:rsidRDefault="00EA3A99" w:rsidP="00EA3A99">
      <w:pPr>
        <w:jc w:val="both"/>
        <w:rPr>
          <w:rFonts w:ascii="Arial" w:hAnsi="Arial" w:cs="Arial"/>
          <w:sz w:val="22"/>
          <w:szCs w:val="22"/>
        </w:rPr>
      </w:pPr>
    </w:p>
    <w:p w:rsidR="00EA3A99" w:rsidRDefault="00EA3A99" w:rsidP="00EA3A99">
      <w:pPr>
        <w:jc w:val="both"/>
        <w:rPr>
          <w:rFonts w:ascii="Arial" w:hAnsi="Arial" w:cs="Arial"/>
          <w:sz w:val="22"/>
          <w:szCs w:val="22"/>
        </w:rPr>
      </w:pPr>
      <w:r w:rsidRPr="00675E76">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EA3A99" w:rsidRPr="00675E76" w:rsidRDefault="00EA3A99" w:rsidP="00EA3A99">
      <w:pPr>
        <w:jc w:val="both"/>
        <w:rPr>
          <w:rFonts w:ascii="Arial" w:hAnsi="Arial" w:cs="Arial"/>
          <w:sz w:val="22"/>
          <w:szCs w:val="22"/>
        </w:rPr>
      </w:pPr>
    </w:p>
    <w:p w:rsidR="00EA3A99" w:rsidRPr="00675E76" w:rsidRDefault="00EA3A99" w:rsidP="00EA3A99">
      <w:pPr>
        <w:jc w:val="both"/>
        <w:rPr>
          <w:rFonts w:ascii="Arial" w:hAnsi="Arial" w:cs="Arial"/>
          <w:sz w:val="22"/>
          <w:szCs w:val="22"/>
        </w:rPr>
      </w:pPr>
      <w:r w:rsidRPr="00675E76">
        <w:rPr>
          <w:rFonts w:ascii="Arial" w:hAnsi="Arial" w:cs="Arial"/>
          <w:sz w:val="22"/>
          <w:szCs w:val="22"/>
        </w:rPr>
        <w:t xml:space="preserve">Para efectos de la evaluación, se tomarán en consideración los criterios siguientes: </w:t>
      </w:r>
    </w:p>
    <w:p w:rsidR="00EA3A99" w:rsidRPr="00675E76" w:rsidRDefault="00EA3A99" w:rsidP="00EA3A99">
      <w:pPr>
        <w:jc w:val="both"/>
        <w:rPr>
          <w:rFonts w:ascii="Arial" w:hAnsi="Arial" w:cs="Arial"/>
          <w:sz w:val="22"/>
          <w:szCs w:val="22"/>
        </w:rPr>
      </w:pPr>
    </w:p>
    <w:p w:rsidR="00EA3A99" w:rsidRPr="00675E76" w:rsidRDefault="00EA3A99" w:rsidP="00166DB7">
      <w:pPr>
        <w:numPr>
          <w:ilvl w:val="0"/>
          <w:numId w:val="29"/>
        </w:numPr>
        <w:jc w:val="both"/>
        <w:rPr>
          <w:rFonts w:ascii="Arial" w:hAnsi="Arial" w:cs="Arial"/>
          <w:sz w:val="22"/>
          <w:szCs w:val="22"/>
        </w:rPr>
      </w:pPr>
      <w:r w:rsidRPr="00675E76">
        <w:rPr>
          <w:rFonts w:ascii="Arial" w:hAnsi="Arial" w:cs="Arial"/>
          <w:sz w:val="22"/>
          <w:szCs w:val="22"/>
        </w:rPr>
        <w:t>Se verificará que incluyan la información, los documentos y los requisitos solicitados en las bases.</w:t>
      </w:r>
    </w:p>
    <w:p w:rsidR="00EA3A99" w:rsidRPr="00675E76" w:rsidRDefault="00EA3A99" w:rsidP="00EA3A99">
      <w:pPr>
        <w:jc w:val="both"/>
        <w:rPr>
          <w:rFonts w:ascii="Arial" w:hAnsi="Arial" w:cs="Arial"/>
          <w:sz w:val="22"/>
          <w:szCs w:val="22"/>
        </w:rPr>
      </w:pPr>
    </w:p>
    <w:p w:rsidR="00EA3A99" w:rsidRPr="00675E76" w:rsidRDefault="00EA3A99" w:rsidP="00166DB7">
      <w:pPr>
        <w:numPr>
          <w:ilvl w:val="0"/>
          <w:numId w:val="29"/>
        </w:numPr>
        <w:jc w:val="both"/>
        <w:rPr>
          <w:rFonts w:ascii="Arial" w:hAnsi="Arial" w:cs="Arial"/>
          <w:sz w:val="22"/>
          <w:szCs w:val="22"/>
        </w:rPr>
      </w:pPr>
      <w:r w:rsidRPr="00675E76">
        <w:rPr>
          <w:rFonts w:ascii="Arial" w:hAnsi="Arial" w:cs="Arial"/>
          <w:sz w:val="22"/>
          <w:szCs w:val="22"/>
        </w:rPr>
        <w:t>Se verificará documentalmente que el servicio ofertado, cumpla con las especificaciones técnicas y requisitos solicitados en</w:t>
      </w:r>
      <w:r w:rsidRPr="00675E76">
        <w:rPr>
          <w:rFonts w:ascii="Arial" w:hAnsi="Arial" w:cs="Arial"/>
          <w:bCs/>
          <w:sz w:val="22"/>
          <w:szCs w:val="22"/>
        </w:rPr>
        <w:t xml:space="preserve"> estas bases, </w:t>
      </w:r>
      <w:r w:rsidRPr="00675E76">
        <w:rPr>
          <w:rFonts w:ascii="Arial" w:hAnsi="Arial" w:cs="Arial"/>
          <w:sz w:val="22"/>
          <w:szCs w:val="22"/>
        </w:rPr>
        <w:t>así como con aquellos que resulten de la junta de aclaraciones.</w:t>
      </w:r>
    </w:p>
    <w:p w:rsidR="00EA3A99" w:rsidRPr="00675E76" w:rsidRDefault="00EA3A99" w:rsidP="00EA3A99">
      <w:pPr>
        <w:jc w:val="both"/>
        <w:rPr>
          <w:rFonts w:ascii="Arial" w:hAnsi="Arial" w:cs="Arial"/>
          <w:sz w:val="22"/>
          <w:szCs w:val="22"/>
        </w:rPr>
      </w:pPr>
    </w:p>
    <w:p w:rsidR="00EA3A99" w:rsidRPr="00675E76" w:rsidRDefault="00EA3A99" w:rsidP="00166DB7">
      <w:pPr>
        <w:pStyle w:val="Lista21"/>
        <w:numPr>
          <w:ilvl w:val="0"/>
          <w:numId w:val="29"/>
        </w:numPr>
        <w:tabs>
          <w:tab w:val="left" w:pos="3240"/>
        </w:tabs>
        <w:spacing w:after="0"/>
        <w:jc w:val="both"/>
        <w:rPr>
          <w:rFonts w:ascii="Arial" w:hAnsi="Arial" w:cs="Arial"/>
          <w:sz w:val="22"/>
          <w:szCs w:val="22"/>
        </w:rPr>
      </w:pPr>
      <w:r w:rsidRPr="00675E76">
        <w:rPr>
          <w:rFonts w:ascii="Arial" w:eastAsia="Arial Unicode MS" w:hAnsi="Arial" w:cs="Arial"/>
          <w:sz w:val="22"/>
          <w:szCs w:val="22"/>
          <w:lang w:val="es-ES_tradnl"/>
        </w:rPr>
        <w:t xml:space="preserve">Se verificará la congruencia de los catálogos e instructivos que presenten los licitantes con lo ofertado en la </w:t>
      </w:r>
      <w:r w:rsidRPr="00675E76">
        <w:rPr>
          <w:rFonts w:ascii="Arial" w:hAnsi="Arial" w:cs="Arial"/>
          <w:sz w:val="22"/>
          <w:szCs w:val="22"/>
        </w:rPr>
        <w:t>proposición técnica.</w:t>
      </w:r>
    </w:p>
    <w:p w:rsidR="00EA3A99" w:rsidRPr="00675E76" w:rsidRDefault="00EA3A99" w:rsidP="00EA3A99">
      <w:pPr>
        <w:pStyle w:val="Lista21"/>
        <w:spacing w:after="0"/>
        <w:ind w:left="680"/>
        <w:rPr>
          <w:rFonts w:ascii="Arial" w:hAnsi="Arial" w:cs="Arial"/>
          <w:sz w:val="22"/>
          <w:szCs w:val="22"/>
        </w:rPr>
      </w:pPr>
    </w:p>
    <w:p w:rsidR="00EA3A99" w:rsidRDefault="00EA3A99" w:rsidP="00EA3A99">
      <w:pPr>
        <w:numPr>
          <w:ilvl w:val="0"/>
          <w:numId w:val="5"/>
        </w:numPr>
        <w:tabs>
          <w:tab w:val="clear" w:pos="720"/>
          <w:tab w:val="num" w:pos="360"/>
          <w:tab w:val="left" w:pos="709"/>
        </w:tabs>
        <w:jc w:val="both"/>
        <w:rPr>
          <w:rFonts w:ascii="Arial" w:hAnsi="Arial" w:cs="Arial"/>
          <w:sz w:val="22"/>
          <w:szCs w:val="22"/>
          <w:lang w:val="es-MX"/>
        </w:rPr>
      </w:pPr>
      <w:r w:rsidRPr="00675E76">
        <w:rPr>
          <w:rFonts w:ascii="Arial" w:hAnsi="Arial" w:cs="Arial"/>
          <w:sz w:val="22"/>
          <w:szCs w:val="22"/>
          <w:lang w:val="es-MX"/>
        </w:rPr>
        <w:t xml:space="preserve">Se verificará el cumplimiento de la </w:t>
      </w:r>
      <w:r w:rsidRPr="00675E76">
        <w:rPr>
          <w:rFonts w:ascii="Arial" w:hAnsi="Arial" w:cs="Arial"/>
          <w:sz w:val="22"/>
          <w:szCs w:val="22"/>
        </w:rPr>
        <w:t>proposición técnica, conforme a los requisitos establecidos en el numeral 6.2, de las bases de esta Convocatoria</w:t>
      </w:r>
      <w:r w:rsidRPr="00675E76">
        <w:rPr>
          <w:rFonts w:ascii="Arial" w:hAnsi="Arial" w:cs="Arial"/>
          <w:sz w:val="22"/>
          <w:szCs w:val="22"/>
          <w:lang w:val="es-MX"/>
        </w:rPr>
        <w:t>.</w:t>
      </w:r>
    </w:p>
    <w:p w:rsidR="00EA3A99" w:rsidRDefault="00EA3A99" w:rsidP="00EA3A99">
      <w:pPr>
        <w:ind w:left="720"/>
        <w:jc w:val="both"/>
        <w:rPr>
          <w:rFonts w:ascii="Arial" w:hAnsi="Arial" w:cs="Arial"/>
          <w:sz w:val="22"/>
          <w:szCs w:val="22"/>
          <w:lang w:val="es-MX"/>
        </w:rPr>
      </w:pPr>
    </w:p>
    <w:p w:rsidR="00EA3A99" w:rsidRDefault="00EA3A99" w:rsidP="00EA3A99">
      <w:pPr>
        <w:numPr>
          <w:ilvl w:val="0"/>
          <w:numId w:val="5"/>
        </w:numPr>
        <w:tabs>
          <w:tab w:val="clear" w:pos="720"/>
          <w:tab w:val="num" w:pos="360"/>
          <w:tab w:val="left" w:pos="709"/>
        </w:tabs>
        <w:jc w:val="both"/>
        <w:rPr>
          <w:rFonts w:ascii="Arial" w:hAnsi="Arial" w:cs="Arial"/>
          <w:sz w:val="22"/>
          <w:szCs w:val="22"/>
          <w:lang w:val="es-MX"/>
        </w:rPr>
      </w:pPr>
      <w:r>
        <w:rPr>
          <w:rFonts w:ascii="Arial" w:hAnsi="Arial" w:cs="Arial"/>
          <w:sz w:val="22"/>
          <w:szCs w:val="22"/>
          <w:lang w:val="es-MX"/>
        </w:rPr>
        <w:t>Se verificará que las propuestas enviadas a través de COMPRANET hayan sido firmadas electrónicamente, a través de un archivo con firma digital valida.</w:t>
      </w:r>
    </w:p>
    <w:p w:rsidR="00EF2558" w:rsidRDefault="00EF2558" w:rsidP="00EF2558">
      <w:pPr>
        <w:pStyle w:val="Prrafodelista"/>
        <w:rPr>
          <w:rFonts w:ascii="Arial" w:hAnsi="Arial" w:cs="Arial"/>
          <w:sz w:val="22"/>
          <w:szCs w:val="22"/>
          <w:lang w:val="es-MX"/>
        </w:rPr>
      </w:pPr>
    </w:p>
    <w:p w:rsidR="00EF2558" w:rsidRDefault="00EF2558" w:rsidP="00EA3A99">
      <w:pPr>
        <w:numPr>
          <w:ilvl w:val="0"/>
          <w:numId w:val="5"/>
        </w:numPr>
        <w:tabs>
          <w:tab w:val="clear" w:pos="720"/>
          <w:tab w:val="num" w:pos="360"/>
          <w:tab w:val="left" w:pos="709"/>
        </w:tabs>
        <w:jc w:val="both"/>
        <w:rPr>
          <w:rFonts w:ascii="Arial" w:hAnsi="Arial" w:cs="Arial"/>
          <w:sz w:val="22"/>
          <w:szCs w:val="22"/>
          <w:lang w:val="es-MX"/>
        </w:rPr>
      </w:pPr>
      <w:r>
        <w:rPr>
          <w:rFonts w:ascii="Arial" w:hAnsi="Arial" w:cs="Arial"/>
          <w:sz w:val="22"/>
          <w:szCs w:val="22"/>
          <w:lang w:val="es-MX"/>
        </w:rPr>
        <w:t>Se verificara que presente el documento en el que se exprese el deseo de participar en este procedimiento</w:t>
      </w:r>
      <w:r w:rsidR="001F7716">
        <w:rPr>
          <w:rFonts w:ascii="Arial" w:hAnsi="Arial" w:cs="Arial"/>
          <w:sz w:val="22"/>
          <w:szCs w:val="22"/>
          <w:lang w:val="es-MX"/>
        </w:rPr>
        <w:t>.</w:t>
      </w:r>
    </w:p>
    <w:p w:rsidR="00EF2558" w:rsidRDefault="00EF2558" w:rsidP="00EF2558">
      <w:pPr>
        <w:pStyle w:val="Prrafodelista"/>
        <w:rPr>
          <w:rFonts w:ascii="Arial" w:hAnsi="Arial" w:cs="Arial"/>
          <w:sz w:val="22"/>
          <w:szCs w:val="22"/>
          <w:lang w:val="es-MX"/>
        </w:rPr>
      </w:pPr>
    </w:p>
    <w:p w:rsidR="00EF2558" w:rsidRPr="001F7716" w:rsidRDefault="00EF2558" w:rsidP="00EA3A99">
      <w:pPr>
        <w:numPr>
          <w:ilvl w:val="0"/>
          <w:numId w:val="5"/>
        </w:numPr>
        <w:tabs>
          <w:tab w:val="clear" w:pos="720"/>
          <w:tab w:val="num" w:pos="360"/>
          <w:tab w:val="left" w:pos="709"/>
        </w:tabs>
        <w:jc w:val="both"/>
        <w:rPr>
          <w:rFonts w:ascii="Arial" w:hAnsi="Arial" w:cs="Arial"/>
          <w:sz w:val="22"/>
          <w:szCs w:val="22"/>
          <w:lang w:val="es-MX"/>
        </w:rPr>
      </w:pPr>
      <w:r w:rsidRPr="001F7716">
        <w:rPr>
          <w:rFonts w:ascii="Arial" w:hAnsi="Arial" w:cs="Arial"/>
          <w:sz w:val="22"/>
          <w:szCs w:val="22"/>
          <w:lang w:val="es-MX"/>
        </w:rPr>
        <w:t>Se verificará que el participante haya firmado digitalmente sus propuestas</w:t>
      </w:r>
      <w:r w:rsidR="001F7716">
        <w:rPr>
          <w:rFonts w:ascii="Arial" w:hAnsi="Arial" w:cs="Arial"/>
          <w:sz w:val="22"/>
          <w:szCs w:val="22"/>
          <w:lang w:val="es-MX"/>
        </w:rPr>
        <w:t>.</w:t>
      </w:r>
    </w:p>
    <w:p w:rsidR="00EA3A99" w:rsidRPr="00675E76" w:rsidRDefault="00EA3A99" w:rsidP="00EA3A99">
      <w:pPr>
        <w:pStyle w:val="Lista21"/>
        <w:tabs>
          <w:tab w:val="left" w:pos="2160"/>
        </w:tabs>
        <w:spacing w:after="0"/>
        <w:ind w:left="360"/>
        <w:jc w:val="both"/>
        <w:rPr>
          <w:rFonts w:ascii="Arial" w:eastAsia="Arial Unicode MS" w:hAnsi="Arial" w:cs="Arial"/>
          <w:sz w:val="22"/>
          <w:szCs w:val="22"/>
          <w:lang w:val="es-MX"/>
        </w:rPr>
      </w:pPr>
    </w:p>
    <w:p w:rsidR="00EA3A99" w:rsidRPr="00675E76" w:rsidRDefault="00EA3A99" w:rsidP="00EA3A99">
      <w:pPr>
        <w:ind w:left="284" w:hanging="284"/>
        <w:jc w:val="both"/>
        <w:rPr>
          <w:rFonts w:ascii="Arial" w:hAnsi="Arial" w:cs="Arial"/>
          <w:b/>
          <w:sz w:val="22"/>
          <w:szCs w:val="22"/>
        </w:rPr>
      </w:pPr>
      <w:r w:rsidRPr="00675E76">
        <w:rPr>
          <w:rFonts w:ascii="Arial" w:hAnsi="Arial" w:cs="Arial"/>
          <w:b/>
          <w:sz w:val="22"/>
          <w:szCs w:val="22"/>
        </w:rPr>
        <w:t>9.2.</w:t>
      </w:r>
      <w:r w:rsidRPr="00675E76">
        <w:rPr>
          <w:rFonts w:ascii="Arial" w:hAnsi="Arial" w:cs="Arial"/>
          <w:b/>
          <w:sz w:val="22"/>
          <w:szCs w:val="22"/>
        </w:rPr>
        <w:tab/>
        <w:t xml:space="preserve">EVALUACIÓN DE LAS PROPOSICIONES  ECONÓMICAS. </w:t>
      </w:r>
    </w:p>
    <w:p w:rsidR="00EA3A99" w:rsidRPr="00675E76" w:rsidRDefault="00EA3A99" w:rsidP="00EA3A99">
      <w:pPr>
        <w:jc w:val="both"/>
        <w:rPr>
          <w:rFonts w:ascii="Arial" w:hAnsi="Arial" w:cs="Arial"/>
          <w:sz w:val="22"/>
          <w:szCs w:val="22"/>
        </w:rPr>
      </w:pPr>
    </w:p>
    <w:p w:rsidR="00EA3A99" w:rsidRDefault="00EA3A99" w:rsidP="00EA3A99">
      <w:pPr>
        <w:jc w:val="both"/>
        <w:rPr>
          <w:rFonts w:ascii="Arial" w:hAnsi="Arial" w:cs="Arial"/>
          <w:sz w:val="22"/>
          <w:szCs w:val="22"/>
        </w:rPr>
      </w:pPr>
      <w:r w:rsidRPr="00675E76">
        <w:rPr>
          <w:rFonts w:ascii="Arial" w:hAnsi="Arial" w:cs="Arial"/>
          <w:sz w:val="22"/>
          <w:szCs w:val="22"/>
        </w:rPr>
        <w:t xml:space="preserve">Se analizarán los precios ofertados por los licitantes, y las operaciones aritméticas con objeto de verificar el importe total del servicio ofertado, conforme a los datos contenidos en su proposición económica </w:t>
      </w:r>
      <w:r w:rsidRPr="00675E76">
        <w:rPr>
          <w:rFonts w:ascii="Arial" w:hAnsi="Arial" w:cs="Arial"/>
          <w:b/>
          <w:sz w:val="22"/>
          <w:szCs w:val="22"/>
        </w:rPr>
        <w:t>Anexo Número 6 (seis)</w:t>
      </w:r>
      <w:r w:rsidRPr="00675E76">
        <w:rPr>
          <w:rFonts w:ascii="Arial" w:hAnsi="Arial" w:cs="Arial"/>
          <w:sz w:val="22"/>
          <w:szCs w:val="22"/>
        </w:rPr>
        <w:t>, de las presentes bases.</w:t>
      </w:r>
    </w:p>
    <w:p w:rsidR="00EA3A99" w:rsidRPr="00675E76" w:rsidRDefault="00EA3A99" w:rsidP="00EA3A99">
      <w:pPr>
        <w:jc w:val="both"/>
        <w:rPr>
          <w:rFonts w:ascii="Arial" w:hAnsi="Arial" w:cs="Arial"/>
          <w:sz w:val="22"/>
          <w:szCs w:val="22"/>
        </w:rPr>
      </w:pPr>
    </w:p>
    <w:p w:rsidR="00D11F34" w:rsidRPr="00675E76" w:rsidRDefault="00D11F34" w:rsidP="00D11F34">
      <w:pPr>
        <w:ind w:left="284" w:hanging="284"/>
        <w:jc w:val="both"/>
        <w:rPr>
          <w:rFonts w:ascii="Arial" w:hAnsi="Arial" w:cs="Arial"/>
          <w:b/>
          <w:sz w:val="22"/>
          <w:szCs w:val="22"/>
        </w:rPr>
      </w:pPr>
      <w:r w:rsidRPr="00675E76">
        <w:rPr>
          <w:rFonts w:ascii="Arial" w:hAnsi="Arial" w:cs="Arial"/>
          <w:b/>
          <w:sz w:val="22"/>
          <w:szCs w:val="22"/>
        </w:rPr>
        <w:t>9.3.</w:t>
      </w:r>
      <w:r w:rsidRPr="00675E76">
        <w:rPr>
          <w:rFonts w:ascii="Arial" w:hAnsi="Arial" w:cs="Arial"/>
          <w:b/>
          <w:sz w:val="22"/>
          <w:szCs w:val="22"/>
        </w:rPr>
        <w:tab/>
        <w:t>CRITERIOS DE ADJUDICACIÓN DE LOS CONTRATOS.</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11F34" w:rsidRPr="00675E76" w:rsidRDefault="00D11F34" w:rsidP="00D11F34">
      <w:pPr>
        <w:jc w:val="both"/>
        <w:rPr>
          <w:rFonts w:ascii="Arial" w:hAnsi="Arial" w:cs="Arial"/>
          <w:sz w:val="22"/>
          <w:szCs w:val="22"/>
        </w:rPr>
      </w:pPr>
    </w:p>
    <w:p w:rsidR="00D11F34" w:rsidRPr="00675E76" w:rsidRDefault="00D11F34" w:rsidP="00D11F34">
      <w:pPr>
        <w:ind w:left="851" w:hanging="851"/>
        <w:jc w:val="both"/>
        <w:rPr>
          <w:rFonts w:ascii="Arial" w:hAnsi="Arial" w:cs="Arial"/>
          <w:b/>
          <w:i/>
          <w:sz w:val="22"/>
          <w:szCs w:val="22"/>
          <w:u w:val="single"/>
        </w:rPr>
      </w:pPr>
      <w:r w:rsidRPr="00675E76">
        <w:rPr>
          <w:rFonts w:ascii="Arial" w:hAnsi="Arial" w:cs="Arial"/>
          <w:b/>
          <w:i/>
          <w:sz w:val="22"/>
          <w:szCs w:val="22"/>
        </w:rPr>
        <w:t xml:space="preserve">NOTA: </w:t>
      </w:r>
      <w:r w:rsidRPr="00675E76">
        <w:rPr>
          <w:rFonts w:ascii="Arial" w:hAnsi="Arial" w:cs="Arial"/>
          <w:b/>
          <w:i/>
          <w:sz w:val="22"/>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D11F34" w:rsidRPr="00675E76" w:rsidRDefault="00D11F34" w:rsidP="00D11F34">
      <w:pPr>
        <w:ind w:left="851" w:hanging="851"/>
        <w:jc w:val="both"/>
        <w:rPr>
          <w:rFonts w:ascii="Arial" w:hAnsi="Arial" w:cs="Arial"/>
          <w:sz w:val="22"/>
          <w:szCs w:val="22"/>
        </w:rPr>
      </w:pPr>
      <w:r w:rsidRPr="00675E76">
        <w:rPr>
          <w:rFonts w:ascii="Arial" w:hAnsi="Arial" w:cs="Arial"/>
          <w:sz w:val="22"/>
          <w:szCs w:val="22"/>
        </w:rPr>
        <w:t xml:space="preserve"> </w:t>
      </w:r>
    </w:p>
    <w:p w:rsidR="00D11F34" w:rsidRPr="00675E76" w:rsidRDefault="00D11F34" w:rsidP="00D11F34">
      <w:pPr>
        <w:jc w:val="both"/>
        <w:rPr>
          <w:rFonts w:ascii="Arial" w:hAnsi="Arial" w:cs="Arial"/>
          <w:sz w:val="22"/>
          <w:szCs w:val="22"/>
        </w:rPr>
      </w:pPr>
      <w:r w:rsidRPr="00675E76">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rsidR="00D11F34" w:rsidRDefault="00D11F34" w:rsidP="00D11F34">
      <w:pPr>
        <w:jc w:val="both"/>
        <w:rPr>
          <w:rFonts w:ascii="Arial" w:hAnsi="Arial" w:cs="Arial"/>
          <w:sz w:val="22"/>
          <w:szCs w:val="22"/>
        </w:rPr>
      </w:pPr>
    </w:p>
    <w:p w:rsidR="008B5341" w:rsidRDefault="008B5341" w:rsidP="00D11F34">
      <w:pPr>
        <w:jc w:val="both"/>
        <w:rPr>
          <w:rFonts w:ascii="Arial" w:hAnsi="Arial" w:cs="Arial"/>
          <w:sz w:val="22"/>
          <w:szCs w:val="22"/>
        </w:rPr>
      </w:pPr>
    </w:p>
    <w:p w:rsidR="008B5341" w:rsidRDefault="008B5341" w:rsidP="00D11F34">
      <w:pPr>
        <w:jc w:val="both"/>
        <w:rPr>
          <w:rFonts w:ascii="Arial" w:hAnsi="Arial" w:cs="Arial"/>
          <w:sz w:val="22"/>
          <w:szCs w:val="22"/>
        </w:rPr>
      </w:pPr>
    </w:p>
    <w:p w:rsidR="008B5341" w:rsidRDefault="008B5341" w:rsidP="00D11F34">
      <w:pPr>
        <w:jc w:val="both"/>
        <w:rPr>
          <w:rFonts w:ascii="Arial" w:hAnsi="Arial" w:cs="Arial"/>
          <w:sz w:val="22"/>
          <w:szCs w:val="22"/>
        </w:rPr>
      </w:pPr>
    </w:p>
    <w:p w:rsidR="008B5341" w:rsidRDefault="008B5341" w:rsidP="00D11F34">
      <w:pPr>
        <w:jc w:val="both"/>
        <w:rPr>
          <w:rFonts w:ascii="Arial" w:hAnsi="Arial" w:cs="Arial"/>
          <w:sz w:val="22"/>
          <w:szCs w:val="22"/>
        </w:rPr>
      </w:pPr>
    </w:p>
    <w:p w:rsidR="005161BF" w:rsidRPr="00675E76" w:rsidRDefault="005161BF" w:rsidP="005161BF">
      <w:pPr>
        <w:rPr>
          <w:rFonts w:ascii="Arial" w:hAnsi="Arial" w:cs="Arial"/>
          <w:b/>
          <w:bCs/>
          <w:sz w:val="22"/>
          <w:szCs w:val="22"/>
        </w:rPr>
      </w:pPr>
      <w:r w:rsidRPr="00675E76">
        <w:rPr>
          <w:rFonts w:ascii="Arial" w:hAnsi="Arial" w:cs="Arial"/>
          <w:b/>
          <w:bCs/>
          <w:sz w:val="22"/>
          <w:szCs w:val="22"/>
        </w:rPr>
        <w:t>10.</w:t>
      </w:r>
      <w:r w:rsidRPr="00675E76">
        <w:rPr>
          <w:rFonts w:ascii="Arial" w:hAnsi="Arial" w:cs="Arial"/>
          <w:b/>
          <w:bCs/>
          <w:sz w:val="22"/>
          <w:szCs w:val="22"/>
        </w:rPr>
        <w:tab/>
        <w:t>CAUSAS DE DESECHAMIENTO.</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Se desecharán las proposiciones de los licitantes que incurran en uno o varios de los siguientes supuestos:</w:t>
      </w:r>
    </w:p>
    <w:p w:rsidR="005161BF" w:rsidRPr="00675E76" w:rsidRDefault="005161BF" w:rsidP="005161BF">
      <w:pPr>
        <w:jc w:val="both"/>
        <w:rPr>
          <w:rFonts w:ascii="Arial" w:hAnsi="Arial" w:cs="Arial"/>
          <w:sz w:val="22"/>
          <w:szCs w:val="22"/>
        </w:rPr>
      </w:pPr>
    </w:p>
    <w:p w:rsidR="002B7D5E" w:rsidRPr="00675E76" w:rsidRDefault="002B7D5E" w:rsidP="000F1EEB">
      <w:pPr>
        <w:numPr>
          <w:ilvl w:val="3"/>
          <w:numId w:val="15"/>
        </w:numPr>
        <w:tabs>
          <w:tab w:val="clear" w:pos="2880"/>
        </w:tabs>
        <w:ind w:left="426" w:hanging="426"/>
        <w:jc w:val="both"/>
        <w:rPr>
          <w:rFonts w:ascii="Arial" w:hAnsi="Arial" w:cs="Arial"/>
          <w:sz w:val="22"/>
          <w:szCs w:val="22"/>
        </w:rPr>
      </w:pPr>
      <w:r w:rsidRPr="00675E76">
        <w:rPr>
          <w:rFonts w:ascii="Arial" w:hAnsi="Arial" w:cs="Arial"/>
          <w:sz w:val="22"/>
          <w:szCs w:val="22"/>
        </w:rPr>
        <w:t>Que no cumplan con alguno de los requisitos establecidos en esta Convocatoria contenidos en los numerales 6, 6.1, 6.2 y 6.3., y sus anexos,  así como los que se deriven del Acto de la Junta de Aclaraciones y, que con motivo de dicho incumplimiento se afecte la solvencia de la proposición.</w:t>
      </w:r>
    </w:p>
    <w:p w:rsidR="002B7D5E" w:rsidRPr="00675E76" w:rsidRDefault="002B7D5E" w:rsidP="002B7D5E">
      <w:pPr>
        <w:ind w:left="23"/>
        <w:jc w:val="both"/>
      </w:pPr>
      <w:r w:rsidRPr="00675E76">
        <w:t xml:space="preserve"> </w:t>
      </w:r>
    </w:p>
    <w:p w:rsidR="002B7D5E" w:rsidRPr="00675E76" w:rsidRDefault="002B7D5E" w:rsidP="000F1EEB">
      <w:pPr>
        <w:numPr>
          <w:ilvl w:val="3"/>
          <w:numId w:val="15"/>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se compruebe que tienen acuerdo con otros licitan</w:t>
      </w:r>
      <w:r w:rsidR="00974731" w:rsidRPr="00675E76">
        <w:rPr>
          <w:rFonts w:ascii="Arial" w:hAnsi="Arial" w:cs="Arial"/>
          <w:sz w:val="22"/>
          <w:szCs w:val="22"/>
        </w:rPr>
        <w:t>tes para elevar el costo del servicio solicitado</w:t>
      </w:r>
      <w:r w:rsidRPr="00675E76">
        <w:rPr>
          <w:rFonts w:ascii="Arial" w:hAnsi="Arial" w:cs="Arial"/>
          <w:sz w:val="22"/>
          <w:szCs w:val="22"/>
        </w:rPr>
        <w:t xml:space="preserve"> </w:t>
      </w:r>
      <w:r w:rsidRPr="00675E76">
        <w:rPr>
          <w:rFonts w:ascii="Arial" w:hAnsi="Arial" w:cs="Arial"/>
          <w:sz w:val="22"/>
          <w:szCs w:val="22"/>
          <w:lang w:val="es-MX"/>
        </w:rPr>
        <w:t xml:space="preserve">o </w:t>
      </w:r>
      <w:r w:rsidRPr="00675E76">
        <w:rPr>
          <w:rFonts w:ascii="Arial" w:hAnsi="Arial" w:cs="Arial"/>
          <w:sz w:val="22"/>
          <w:szCs w:val="22"/>
        </w:rPr>
        <w:t>bien</w:t>
      </w:r>
      <w:r w:rsidRPr="00675E76">
        <w:rPr>
          <w:rFonts w:ascii="Arial" w:hAnsi="Arial" w:cs="Arial"/>
          <w:sz w:val="22"/>
          <w:szCs w:val="22"/>
          <w:lang w:val="es-MX"/>
        </w:rPr>
        <w:t>, cualquier otro acuerdo que tenga como fin obtener una ventaja sobre los demás licitantes</w:t>
      </w:r>
      <w:r w:rsidRPr="00675E76">
        <w:rPr>
          <w:rFonts w:ascii="Arial" w:hAnsi="Arial" w:cs="Arial"/>
          <w:sz w:val="22"/>
          <w:szCs w:val="22"/>
        </w:rPr>
        <w:t>.</w:t>
      </w:r>
    </w:p>
    <w:p w:rsidR="002B7D5E" w:rsidRPr="00675E76" w:rsidRDefault="002B7D5E" w:rsidP="002B7D5E">
      <w:pPr>
        <w:jc w:val="both"/>
      </w:pPr>
    </w:p>
    <w:p w:rsidR="002B7D5E" w:rsidRDefault="002B7D5E" w:rsidP="000F1EEB">
      <w:pPr>
        <w:numPr>
          <w:ilvl w:val="3"/>
          <w:numId w:val="15"/>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incurran en cualquier violación a las disposiciones de la LAASSP, a su Reglamento o a cualquier otro ordenamiento legal o normativo vinculado con este procedimiento.</w:t>
      </w:r>
    </w:p>
    <w:p w:rsidR="003763E5" w:rsidRDefault="003763E5" w:rsidP="003763E5">
      <w:pPr>
        <w:pStyle w:val="Prrafodelista"/>
        <w:rPr>
          <w:rFonts w:ascii="Arial" w:hAnsi="Arial" w:cs="Arial"/>
          <w:sz w:val="22"/>
          <w:szCs w:val="22"/>
        </w:rPr>
      </w:pPr>
    </w:p>
    <w:p w:rsidR="003763E5" w:rsidRDefault="003763E5" w:rsidP="000F1EEB">
      <w:pPr>
        <w:numPr>
          <w:ilvl w:val="3"/>
          <w:numId w:val="15"/>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no cotice la totalidad del servicio requerido</w:t>
      </w:r>
      <w:r>
        <w:rPr>
          <w:rFonts w:ascii="Arial" w:hAnsi="Arial" w:cs="Arial"/>
          <w:sz w:val="22"/>
          <w:szCs w:val="22"/>
        </w:rPr>
        <w:t>.</w:t>
      </w:r>
    </w:p>
    <w:p w:rsidR="00484AEA" w:rsidRDefault="00484AEA" w:rsidP="00484AEA">
      <w:pPr>
        <w:pStyle w:val="Prrafodelista"/>
        <w:rPr>
          <w:rFonts w:ascii="Arial" w:hAnsi="Arial" w:cs="Arial"/>
          <w:sz w:val="22"/>
          <w:szCs w:val="22"/>
        </w:rPr>
      </w:pPr>
    </w:p>
    <w:p w:rsidR="002B7D5E" w:rsidRDefault="003763E5" w:rsidP="000F1EEB">
      <w:pPr>
        <w:numPr>
          <w:ilvl w:val="3"/>
          <w:numId w:val="15"/>
        </w:numPr>
        <w:tabs>
          <w:tab w:val="clear" w:pos="2880"/>
          <w:tab w:val="num" w:pos="493"/>
        </w:tabs>
        <w:ind w:left="426" w:hanging="426"/>
        <w:jc w:val="both"/>
        <w:rPr>
          <w:rFonts w:ascii="Arial" w:hAnsi="Arial" w:cs="Arial"/>
          <w:sz w:val="22"/>
          <w:szCs w:val="22"/>
        </w:rPr>
      </w:pPr>
      <w:r w:rsidRPr="00484AEA">
        <w:rPr>
          <w:rFonts w:ascii="Arial" w:hAnsi="Arial" w:cs="Arial"/>
          <w:sz w:val="22"/>
          <w:szCs w:val="22"/>
        </w:rPr>
        <w:t>Cuando no presente uno o más de los escritos o manifiestos solicitados con carácter de “bajo protesta de decir verdad”, solicitados en las presentes bases u omita la leyenda requerida</w:t>
      </w:r>
      <w:r w:rsidR="009B2878" w:rsidRPr="00484AEA">
        <w:rPr>
          <w:rFonts w:ascii="Arial" w:hAnsi="Arial" w:cs="Arial"/>
          <w:sz w:val="22"/>
          <w:szCs w:val="22"/>
        </w:rPr>
        <w:t>.</w:t>
      </w:r>
    </w:p>
    <w:p w:rsidR="00EF2558" w:rsidRDefault="00EF2558" w:rsidP="00EF2558">
      <w:pPr>
        <w:pStyle w:val="Prrafodelista"/>
        <w:rPr>
          <w:rFonts w:ascii="Arial" w:hAnsi="Arial" w:cs="Arial"/>
          <w:sz w:val="22"/>
          <w:szCs w:val="22"/>
        </w:rPr>
      </w:pPr>
    </w:p>
    <w:p w:rsidR="00EF2558" w:rsidRDefault="00EF2558" w:rsidP="000F1EEB">
      <w:pPr>
        <w:numPr>
          <w:ilvl w:val="3"/>
          <w:numId w:val="15"/>
        </w:numPr>
        <w:tabs>
          <w:tab w:val="clear" w:pos="2880"/>
          <w:tab w:val="num" w:pos="493"/>
        </w:tabs>
        <w:ind w:left="426" w:hanging="426"/>
        <w:jc w:val="both"/>
        <w:rPr>
          <w:rFonts w:ascii="Arial" w:hAnsi="Arial" w:cs="Arial"/>
          <w:sz w:val="22"/>
          <w:szCs w:val="22"/>
        </w:rPr>
      </w:pPr>
      <w:r>
        <w:rPr>
          <w:rFonts w:ascii="Arial" w:hAnsi="Arial" w:cs="Arial"/>
          <w:sz w:val="22"/>
          <w:szCs w:val="22"/>
        </w:rPr>
        <w:t>Cuando no presente el documento en el que exprese su deseo de participar en este procedimiento</w:t>
      </w:r>
    </w:p>
    <w:p w:rsidR="00484AEA" w:rsidRDefault="00484AEA" w:rsidP="00484AEA">
      <w:pPr>
        <w:pStyle w:val="Prrafodelista"/>
        <w:rPr>
          <w:rFonts w:ascii="Arial" w:hAnsi="Arial" w:cs="Arial"/>
          <w:sz w:val="22"/>
          <w:szCs w:val="22"/>
        </w:rPr>
      </w:pPr>
    </w:p>
    <w:p w:rsidR="00484AEA" w:rsidRPr="00484AEA" w:rsidRDefault="00484AEA" w:rsidP="000F1EEB">
      <w:pPr>
        <w:numPr>
          <w:ilvl w:val="3"/>
          <w:numId w:val="15"/>
        </w:numPr>
        <w:tabs>
          <w:tab w:val="clear" w:pos="2880"/>
          <w:tab w:val="num" w:pos="493"/>
        </w:tabs>
        <w:ind w:left="426" w:hanging="426"/>
        <w:jc w:val="both"/>
        <w:rPr>
          <w:rFonts w:ascii="Arial" w:hAnsi="Arial" w:cs="Arial"/>
          <w:sz w:val="22"/>
          <w:szCs w:val="22"/>
        </w:rPr>
      </w:pPr>
      <w:r>
        <w:rPr>
          <w:rFonts w:ascii="Arial" w:hAnsi="Arial" w:cs="Arial"/>
          <w:sz w:val="22"/>
          <w:szCs w:val="22"/>
        </w:rPr>
        <w:t xml:space="preserve">Cuando no hayan firmado electrónicamente las propuestas enviadas a través de </w:t>
      </w:r>
      <w:proofErr w:type="spellStart"/>
      <w:r>
        <w:rPr>
          <w:rFonts w:ascii="Arial" w:hAnsi="Arial" w:cs="Arial"/>
          <w:sz w:val="22"/>
          <w:szCs w:val="22"/>
        </w:rPr>
        <w:t>compranet</w:t>
      </w:r>
      <w:proofErr w:type="spellEnd"/>
      <w:r>
        <w:rPr>
          <w:rFonts w:ascii="Arial" w:hAnsi="Arial" w:cs="Arial"/>
          <w:sz w:val="22"/>
          <w:szCs w:val="22"/>
        </w:rPr>
        <w:t>.</w:t>
      </w:r>
    </w:p>
    <w:p w:rsidR="005161BF" w:rsidRPr="00675E76" w:rsidRDefault="005161BF" w:rsidP="005161BF">
      <w:pPr>
        <w:jc w:val="both"/>
        <w:rPr>
          <w:rFonts w:ascii="Arial" w:hAnsi="Arial" w:cs="Arial"/>
          <w:i/>
          <w:sz w:val="22"/>
          <w:szCs w:val="22"/>
        </w:rPr>
      </w:pPr>
    </w:p>
    <w:p w:rsidR="005161BF" w:rsidRPr="00675E76" w:rsidRDefault="005161BF" w:rsidP="005161BF">
      <w:pPr>
        <w:tabs>
          <w:tab w:val="left" w:pos="426"/>
        </w:tabs>
        <w:jc w:val="both"/>
        <w:rPr>
          <w:rFonts w:ascii="Arial" w:hAnsi="Arial" w:cs="Arial"/>
          <w:b/>
          <w:bCs/>
          <w:sz w:val="22"/>
          <w:szCs w:val="22"/>
        </w:rPr>
      </w:pPr>
      <w:r w:rsidRPr="00675E76">
        <w:rPr>
          <w:rFonts w:ascii="Arial" w:hAnsi="Arial" w:cs="Arial"/>
          <w:b/>
          <w:bCs/>
          <w:sz w:val="22"/>
          <w:szCs w:val="22"/>
        </w:rPr>
        <w:t>11.</w:t>
      </w:r>
      <w:r w:rsidRPr="00675E76">
        <w:rPr>
          <w:rFonts w:ascii="Arial" w:hAnsi="Arial" w:cs="Arial"/>
          <w:b/>
          <w:bCs/>
          <w:sz w:val="22"/>
          <w:szCs w:val="22"/>
        </w:rPr>
        <w:tab/>
        <w:t>COMUNICACIÓN DEL FALLO:</w:t>
      </w:r>
    </w:p>
    <w:p w:rsidR="005161BF" w:rsidRPr="00675E76" w:rsidRDefault="005161BF" w:rsidP="005161BF">
      <w:pPr>
        <w:tabs>
          <w:tab w:val="left" w:pos="426"/>
        </w:tabs>
        <w:jc w:val="both"/>
        <w:rPr>
          <w:rFonts w:ascii="Arial" w:hAnsi="Arial" w:cs="Arial"/>
          <w:b/>
          <w:bCs/>
          <w:sz w:val="22"/>
          <w:szCs w:val="22"/>
        </w:rPr>
      </w:pPr>
    </w:p>
    <w:p w:rsidR="00484AEA" w:rsidRDefault="005161BF" w:rsidP="005161BF">
      <w:pPr>
        <w:tabs>
          <w:tab w:val="left" w:pos="852"/>
        </w:tabs>
        <w:ind w:left="426" w:hanging="426"/>
        <w:jc w:val="both"/>
        <w:rPr>
          <w:rFonts w:ascii="Arial" w:hAnsi="Arial" w:cs="Arial"/>
          <w:bCs/>
          <w:sz w:val="22"/>
          <w:szCs w:val="22"/>
        </w:rPr>
      </w:pPr>
      <w:r w:rsidRPr="00675E76">
        <w:rPr>
          <w:rFonts w:ascii="Arial" w:hAnsi="Arial" w:cs="Arial"/>
          <w:bCs/>
          <w:sz w:val="22"/>
          <w:szCs w:val="22"/>
        </w:rPr>
        <w:t>a).</w:t>
      </w:r>
      <w:r w:rsidRPr="00675E76">
        <w:rPr>
          <w:rFonts w:ascii="Arial" w:hAnsi="Arial" w:cs="Arial"/>
          <w:bCs/>
          <w:sz w:val="22"/>
          <w:szCs w:val="22"/>
        </w:rPr>
        <w:tab/>
        <w:t xml:space="preserve">Por tratarse de un procedimiento de contratación realizado de conformidad con lo previsto en el artículo 26Bis, fracción II de la LAASSP, el acto de </w:t>
      </w:r>
      <w:r w:rsidR="00484AEA">
        <w:rPr>
          <w:rFonts w:ascii="Arial" w:hAnsi="Arial" w:cs="Arial"/>
          <w:bCs/>
          <w:sz w:val="22"/>
          <w:szCs w:val="22"/>
        </w:rPr>
        <w:t xml:space="preserve">comunicación de </w:t>
      </w:r>
      <w:r w:rsidRPr="00675E76">
        <w:rPr>
          <w:rFonts w:ascii="Arial" w:hAnsi="Arial" w:cs="Arial"/>
          <w:bCs/>
          <w:sz w:val="22"/>
          <w:szCs w:val="22"/>
        </w:rPr>
        <w:t xml:space="preserve">fallo se dará a conocer </w:t>
      </w:r>
      <w:r w:rsidR="00484AEA">
        <w:rPr>
          <w:rFonts w:ascii="Arial" w:hAnsi="Arial" w:cs="Arial"/>
          <w:bCs/>
          <w:sz w:val="22"/>
          <w:szCs w:val="22"/>
        </w:rPr>
        <w:t xml:space="preserve">a través de las direcciones de internet: </w:t>
      </w:r>
      <w:hyperlink r:id="rId11" w:history="1">
        <w:r w:rsidR="00484AEA" w:rsidRPr="00B53B5A">
          <w:rPr>
            <w:rStyle w:val="Hipervnculo"/>
            <w:rFonts w:ascii="Arial" w:hAnsi="Arial" w:cs="Arial"/>
            <w:bCs/>
            <w:sz w:val="22"/>
            <w:szCs w:val="22"/>
          </w:rPr>
          <w:t>http://compranet.gob.mx</w:t>
        </w:r>
      </w:hyperlink>
      <w:r w:rsidR="00484AEA">
        <w:rPr>
          <w:rFonts w:ascii="Arial" w:hAnsi="Arial" w:cs="Arial"/>
          <w:bCs/>
          <w:sz w:val="22"/>
          <w:szCs w:val="22"/>
        </w:rPr>
        <w:t xml:space="preserve"> y </w:t>
      </w:r>
      <w:hyperlink r:id="rId12" w:history="1">
        <w:r w:rsidR="00484AEA" w:rsidRPr="00B53B5A">
          <w:rPr>
            <w:rStyle w:val="Hipervnculo"/>
            <w:rFonts w:ascii="Arial" w:hAnsi="Arial" w:cs="Arial"/>
            <w:bCs/>
            <w:sz w:val="22"/>
            <w:szCs w:val="22"/>
          </w:rPr>
          <w:t>http://imss.gob.mx</w:t>
        </w:r>
      </w:hyperlink>
      <w:r w:rsidR="00484AEA">
        <w:rPr>
          <w:rFonts w:ascii="Arial" w:hAnsi="Arial" w:cs="Arial"/>
          <w:bCs/>
          <w:sz w:val="22"/>
          <w:szCs w:val="22"/>
        </w:rPr>
        <w:t xml:space="preserve">, y a los licitantes participantes </w:t>
      </w:r>
      <w:r w:rsidR="00484AEA" w:rsidRPr="00675E76">
        <w:rPr>
          <w:rFonts w:ascii="Arial" w:hAnsi="Arial" w:cs="Arial"/>
          <w:bCs/>
          <w:sz w:val="22"/>
          <w:szCs w:val="22"/>
        </w:rPr>
        <w:t>se les enviará por correo electrónico el aviso de publicación en este medio.</w:t>
      </w:r>
      <w:r w:rsidR="004B217F">
        <w:rPr>
          <w:rFonts w:ascii="Arial" w:hAnsi="Arial" w:cs="Arial"/>
          <w:sz w:val="22"/>
          <w:szCs w:val="22"/>
        </w:rPr>
        <w:t>.</w:t>
      </w:r>
    </w:p>
    <w:p w:rsidR="005161BF" w:rsidRPr="00675E76" w:rsidRDefault="005161BF" w:rsidP="005161BF">
      <w:pPr>
        <w:tabs>
          <w:tab w:val="left" w:pos="426"/>
        </w:tabs>
        <w:jc w:val="both"/>
        <w:rPr>
          <w:rFonts w:ascii="Arial" w:hAnsi="Arial" w:cs="Arial"/>
          <w:bCs/>
          <w:sz w:val="22"/>
          <w:szCs w:val="22"/>
        </w:rPr>
      </w:pPr>
    </w:p>
    <w:p w:rsidR="005161BF" w:rsidRPr="00675E76" w:rsidRDefault="005161BF" w:rsidP="005161BF">
      <w:pPr>
        <w:tabs>
          <w:tab w:val="left" w:pos="852"/>
        </w:tabs>
        <w:ind w:left="426" w:hanging="426"/>
        <w:jc w:val="both"/>
        <w:rPr>
          <w:rFonts w:ascii="Arial" w:hAnsi="Arial" w:cs="Arial"/>
          <w:bCs/>
          <w:sz w:val="22"/>
          <w:szCs w:val="22"/>
        </w:rPr>
      </w:pPr>
      <w:r w:rsidRPr="00675E76">
        <w:rPr>
          <w:rFonts w:ascii="Arial" w:hAnsi="Arial" w:cs="Arial"/>
          <w:bCs/>
          <w:sz w:val="22"/>
          <w:szCs w:val="22"/>
        </w:rPr>
        <w:t>b).</w:t>
      </w:r>
      <w:r w:rsidRPr="00675E76">
        <w:rPr>
          <w:rFonts w:ascii="Arial" w:hAnsi="Arial" w:cs="Arial"/>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675E76">
        <w:rPr>
          <w:rFonts w:ascii="Arial" w:hAnsi="Arial" w:cs="Arial"/>
          <w:bCs/>
          <w:sz w:val="22"/>
          <w:szCs w:val="22"/>
        </w:rPr>
        <w:t xml:space="preserve"> fecha indicada en el numeral 12</w:t>
      </w:r>
      <w:r w:rsidRPr="00675E76">
        <w:rPr>
          <w:rFonts w:ascii="Arial" w:hAnsi="Arial" w:cs="Arial"/>
          <w:bCs/>
          <w:sz w:val="22"/>
          <w:szCs w:val="22"/>
        </w:rPr>
        <w:t>.2. de la presente convocatoria.</w:t>
      </w:r>
    </w:p>
    <w:p w:rsidR="005161BF" w:rsidRPr="00675E76" w:rsidRDefault="005161BF" w:rsidP="005161BF">
      <w:pPr>
        <w:tabs>
          <w:tab w:val="left" w:pos="852"/>
        </w:tabs>
        <w:ind w:left="426" w:hanging="426"/>
        <w:jc w:val="both"/>
        <w:rPr>
          <w:rFonts w:ascii="Arial" w:hAnsi="Arial" w:cs="Arial"/>
          <w:bCs/>
          <w:sz w:val="22"/>
          <w:szCs w:val="22"/>
        </w:rPr>
      </w:pPr>
    </w:p>
    <w:p w:rsidR="005161BF" w:rsidRDefault="000F0B64" w:rsidP="005161BF">
      <w:pPr>
        <w:tabs>
          <w:tab w:val="left" w:pos="426"/>
        </w:tabs>
        <w:jc w:val="both"/>
        <w:rPr>
          <w:rFonts w:ascii="Arial" w:hAnsi="Arial" w:cs="Arial"/>
          <w:sz w:val="22"/>
          <w:szCs w:val="22"/>
        </w:rPr>
      </w:pPr>
      <w:r w:rsidRPr="00523A88">
        <w:rPr>
          <w:rFonts w:ascii="Arial" w:hAnsi="Arial" w:cs="Arial"/>
          <w:sz w:val="22"/>
          <w:szCs w:val="22"/>
          <w:lang w:val="es-MX"/>
        </w:rPr>
        <w:t xml:space="preserve">Las actas de las juntas de aclaraciones, del acto de presentación y apertura de proposiciones y de la junta pública en </w:t>
      </w:r>
      <w:r w:rsidRPr="00523A88">
        <w:rPr>
          <w:rFonts w:ascii="Arial" w:hAnsi="Arial" w:cs="Arial"/>
          <w:sz w:val="22"/>
          <w:szCs w:val="22"/>
        </w:rPr>
        <w:t>la</w:t>
      </w:r>
      <w:r w:rsidRPr="00523A88">
        <w:rPr>
          <w:rFonts w:ascii="Arial" w:hAnsi="Arial" w:cs="Arial"/>
          <w:sz w:val="22"/>
          <w:szCs w:val="22"/>
          <w:lang w:val="es-MX"/>
        </w:rPr>
        <w:t xml:space="preserve"> que se dé a conocer el fallo serán </w:t>
      </w:r>
      <w:r w:rsidR="00525BD1">
        <w:rPr>
          <w:rFonts w:ascii="Arial" w:hAnsi="Arial" w:cs="Arial"/>
          <w:sz w:val="22"/>
          <w:szCs w:val="22"/>
          <w:lang w:val="es-MX"/>
        </w:rPr>
        <w:t xml:space="preserve">publicadas a través del sistema </w:t>
      </w:r>
      <w:proofErr w:type="spellStart"/>
      <w:r w:rsidR="00525BD1">
        <w:rPr>
          <w:rFonts w:ascii="Arial" w:hAnsi="Arial" w:cs="Arial"/>
          <w:sz w:val="22"/>
          <w:szCs w:val="22"/>
          <w:lang w:val="es-MX"/>
        </w:rPr>
        <w:t>CompraNet</w:t>
      </w:r>
      <w:proofErr w:type="spellEnd"/>
      <w:r w:rsidR="004B217F">
        <w:rPr>
          <w:rFonts w:ascii="Arial" w:hAnsi="Arial" w:cs="Arial"/>
          <w:sz w:val="22"/>
          <w:szCs w:val="22"/>
        </w:rPr>
        <w:t>.</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b/>
          <w:sz w:val="22"/>
          <w:szCs w:val="22"/>
        </w:rPr>
      </w:pPr>
      <w:r w:rsidRPr="00675E76">
        <w:rPr>
          <w:rFonts w:ascii="Arial" w:hAnsi="Arial" w:cs="Arial"/>
          <w:b/>
          <w:sz w:val="22"/>
          <w:szCs w:val="22"/>
        </w:rPr>
        <w:t>12.</w:t>
      </w:r>
      <w:r w:rsidRPr="00675E76">
        <w:rPr>
          <w:rFonts w:ascii="Arial" w:hAnsi="Arial" w:cs="Arial"/>
          <w:b/>
          <w:sz w:val="22"/>
          <w:szCs w:val="22"/>
        </w:rPr>
        <w:tab/>
        <w:t xml:space="preserve">. MODELO DE CONTRATO. </w:t>
      </w:r>
    </w:p>
    <w:p w:rsidR="005161BF" w:rsidRPr="00675E76" w:rsidRDefault="005161BF" w:rsidP="005161BF">
      <w:pPr>
        <w:jc w:val="both"/>
        <w:rPr>
          <w:rFonts w:ascii="Arial" w:hAnsi="Arial" w:cs="Arial"/>
          <w:b/>
          <w:sz w:val="22"/>
          <w:szCs w:val="22"/>
        </w:rPr>
      </w:pPr>
    </w:p>
    <w:p w:rsidR="005161BF" w:rsidRPr="00675E76" w:rsidRDefault="000F0B64" w:rsidP="005161BF">
      <w:pPr>
        <w:jc w:val="both"/>
        <w:rPr>
          <w:rFonts w:ascii="Arial" w:hAnsi="Arial" w:cs="Arial"/>
          <w:sz w:val="22"/>
          <w:szCs w:val="22"/>
        </w:rPr>
      </w:pPr>
      <w:r w:rsidRPr="00523A88">
        <w:rPr>
          <w:rFonts w:ascii="Arial" w:hAnsi="Arial" w:cs="Arial"/>
          <w:sz w:val="22"/>
          <w:szCs w:val="22"/>
        </w:rPr>
        <w:t xml:space="preserve">Con fundamento en el artículo 29, fracción XVI de la LAASSP, se adjunta como </w:t>
      </w:r>
      <w:r w:rsidRPr="00523A88">
        <w:rPr>
          <w:rFonts w:ascii="Arial" w:hAnsi="Arial" w:cs="Arial"/>
          <w:b/>
          <w:sz w:val="22"/>
          <w:szCs w:val="22"/>
        </w:rPr>
        <w:t>Anexo Número 8 (ocho)</w:t>
      </w:r>
      <w:r w:rsidRPr="00523A88">
        <w:rPr>
          <w:rFonts w:ascii="Arial" w:hAnsi="Arial" w:cs="Arial"/>
          <w:sz w:val="22"/>
          <w:szCs w:val="22"/>
        </w:rPr>
        <w:t>,</w:t>
      </w:r>
      <w:r w:rsidRPr="00523A88">
        <w:rPr>
          <w:rFonts w:ascii="Arial" w:hAnsi="Arial" w:cs="Arial"/>
          <w:b/>
          <w:sz w:val="22"/>
          <w:szCs w:val="22"/>
        </w:rPr>
        <w:t xml:space="preserve"> </w:t>
      </w:r>
      <w:r w:rsidRPr="00523A88">
        <w:rPr>
          <w:rFonts w:ascii="Arial" w:hAnsi="Arial" w:cs="Arial"/>
          <w:sz w:val="22"/>
          <w:szCs w:val="22"/>
        </w:rPr>
        <w:t xml:space="preserve">el modelo del contrato </w:t>
      </w:r>
      <w:r>
        <w:rPr>
          <w:rFonts w:ascii="Arial" w:hAnsi="Arial" w:cs="Arial"/>
          <w:sz w:val="22"/>
          <w:szCs w:val="22"/>
        </w:rPr>
        <w:t xml:space="preserve">abierto </w:t>
      </w:r>
      <w:r w:rsidRPr="00523A88">
        <w:rPr>
          <w:rFonts w:ascii="Arial" w:hAnsi="Arial" w:cs="Arial"/>
          <w:sz w:val="22"/>
          <w:szCs w:val="22"/>
        </w:rPr>
        <w:t>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r w:rsidR="005161BF" w:rsidRPr="00675E76">
        <w:rPr>
          <w:rFonts w:ascii="Arial" w:hAnsi="Arial" w:cs="Arial"/>
          <w:sz w:val="22"/>
          <w:szCs w:val="22"/>
        </w:rPr>
        <w:t>.</w:t>
      </w:r>
    </w:p>
    <w:p w:rsidR="005161BF" w:rsidRPr="00675E76" w:rsidRDefault="005161BF" w:rsidP="005161BF">
      <w:pPr>
        <w:jc w:val="both"/>
        <w:rPr>
          <w:rFonts w:ascii="Arial" w:hAnsi="Arial" w:cs="Arial"/>
          <w:b/>
          <w:sz w:val="22"/>
          <w:szCs w:val="22"/>
        </w:rPr>
      </w:pPr>
    </w:p>
    <w:p w:rsidR="005161BF" w:rsidRPr="00675E76" w:rsidRDefault="005161BF" w:rsidP="005161BF">
      <w:pPr>
        <w:jc w:val="both"/>
        <w:rPr>
          <w:rFonts w:ascii="Arial" w:hAnsi="Arial" w:cs="Arial"/>
          <w:sz w:val="22"/>
          <w:szCs w:val="22"/>
          <w:lang w:val="es-ES_tradnl"/>
        </w:rPr>
      </w:pPr>
      <w:r w:rsidRPr="00675E76">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5161BF" w:rsidRPr="00675E76" w:rsidRDefault="005161BF" w:rsidP="005161BF">
      <w:pPr>
        <w:jc w:val="both"/>
        <w:rPr>
          <w:rFonts w:ascii="Arial" w:hAnsi="Arial" w:cs="Arial"/>
          <w:b/>
          <w:sz w:val="22"/>
          <w:szCs w:val="22"/>
          <w:lang w:val="es-ES_tradnl"/>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Las cantidades mínimas y máximas por c</w:t>
      </w:r>
      <w:r w:rsidR="001C4E56" w:rsidRPr="00675E76">
        <w:rPr>
          <w:rFonts w:ascii="Arial" w:hAnsi="Arial" w:cs="Arial"/>
          <w:sz w:val="22"/>
          <w:szCs w:val="22"/>
        </w:rPr>
        <w:t>ada una de las partidas,</w:t>
      </w:r>
      <w:r w:rsidRPr="00675E76">
        <w:rPr>
          <w:rFonts w:ascii="Arial" w:hAnsi="Arial" w:cs="Arial"/>
          <w:sz w:val="22"/>
          <w:szCs w:val="22"/>
        </w:rPr>
        <w:t xml:space="preserve"> objeto de esta licitación, se detallan en el </w:t>
      </w:r>
      <w:r w:rsidRPr="00675E76">
        <w:rPr>
          <w:rFonts w:ascii="Arial" w:hAnsi="Arial" w:cs="Arial"/>
          <w:b/>
          <w:sz w:val="22"/>
          <w:szCs w:val="22"/>
        </w:rPr>
        <w:t>Anexo Número 1 (uno)</w:t>
      </w:r>
      <w:r w:rsidRPr="00675E76">
        <w:rPr>
          <w:rFonts w:ascii="Arial" w:hAnsi="Arial" w:cs="Arial"/>
          <w:sz w:val="22"/>
          <w:szCs w:val="22"/>
        </w:rPr>
        <w:t xml:space="preserve">, el cual forma parte de las presentes bases. </w:t>
      </w:r>
    </w:p>
    <w:p w:rsidR="003A0AA4" w:rsidRPr="00675E76" w:rsidRDefault="003A0AA4" w:rsidP="005161BF">
      <w:pPr>
        <w:jc w:val="both"/>
        <w:rPr>
          <w:rFonts w:ascii="Arial" w:hAnsi="Arial" w:cs="Arial"/>
          <w:sz w:val="22"/>
          <w:szCs w:val="22"/>
        </w:rPr>
      </w:pPr>
    </w:p>
    <w:p w:rsidR="005161BF" w:rsidRPr="00675E76" w:rsidRDefault="005161BF" w:rsidP="005161BF">
      <w:pPr>
        <w:jc w:val="both"/>
        <w:rPr>
          <w:rFonts w:ascii="Arial" w:hAnsi="Arial" w:cs="Arial"/>
          <w:b/>
          <w:sz w:val="22"/>
          <w:szCs w:val="22"/>
        </w:rPr>
      </w:pPr>
      <w:r w:rsidRPr="00675E76">
        <w:rPr>
          <w:rFonts w:ascii="Arial" w:hAnsi="Arial" w:cs="Arial"/>
          <w:b/>
          <w:sz w:val="22"/>
          <w:szCs w:val="22"/>
        </w:rPr>
        <w:t>12.1.</w:t>
      </w:r>
      <w:r w:rsidRPr="00675E76">
        <w:rPr>
          <w:rFonts w:ascii="Arial" w:hAnsi="Arial" w:cs="Arial"/>
          <w:b/>
          <w:sz w:val="22"/>
          <w:szCs w:val="22"/>
        </w:rPr>
        <w:tab/>
        <w:t xml:space="preserve"> PERÍODO DE CONTRATACIÓN. </w:t>
      </w:r>
    </w:p>
    <w:p w:rsidR="005161BF" w:rsidRPr="00675E76" w:rsidRDefault="005161BF" w:rsidP="005161BF">
      <w:pPr>
        <w:jc w:val="both"/>
        <w:rPr>
          <w:rFonts w:ascii="Arial" w:hAnsi="Arial" w:cs="Arial"/>
          <w:b/>
          <w:sz w:val="22"/>
          <w:szCs w:val="22"/>
        </w:rPr>
      </w:pPr>
    </w:p>
    <w:p w:rsidR="000F0B64" w:rsidRPr="0058588C" w:rsidRDefault="005161BF" w:rsidP="000F0B64">
      <w:pPr>
        <w:jc w:val="both"/>
        <w:rPr>
          <w:rFonts w:ascii="Arial" w:hAnsi="Arial" w:cs="Arial"/>
          <w:b/>
          <w:sz w:val="22"/>
          <w:szCs w:val="22"/>
        </w:rPr>
      </w:pPr>
      <w:r w:rsidRPr="0058588C">
        <w:rPr>
          <w:rFonts w:ascii="Arial" w:hAnsi="Arial" w:cs="Arial"/>
          <w:sz w:val="22"/>
          <w:szCs w:val="22"/>
        </w:rPr>
        <w:t xml:space="preserve">El (los) contrato(s) que, en su caso, sea(n) formalizado(s) con motivo de este procedimiento de contratación será(n) de carácter </w:t>
      </w:r>
      <w:r w:rsidR="000F0B64" w:rsidRPr="0058588C">
        <w:rPr>
          <w:rFonts w:ascii="Arial" w:hAnsi="Arial" w:cs="Arial"/>
          <w:sz w:val="22"/>
          <w:szCs w:val="22"/>
        </w:rPr>
        <w:t xml:space="preserve">anual </w:t>
      </w:r>
      <w:r w:rsidRPr="0058588C">
        <w:rPr>
          <w:rFonts w:ascii="Arial" w:hAnsi="Arial" w:cs="Arial"/>
          <w:sz w:val="22"/>
          <w:szCs w:val="22"/>
        </w:rPr>
        <w:t>y contará(n) con un período de vigencia de</w:t>
      </w:r>
      <w:r w:rsidR="00646513" w:rsidRPr="0058588C">
        <w:rPr>
          <w:rFonts w:ascii="Arial" w:hAnsi="Arial" w:cs="Arial"/>
          <w:sz w:val="22"/>
          <w:szCs w:val="22"/>
        </w:rPr>
        <w:t xml:space="preserve"> la fecha de </w:t>
      </w:r>
      <w:r w:rsidR="00646513" w:rsidRPr="0058588C">
        <w:rPr>
          <w:rFonts w:ascii="Arial" w:hAnsi="Arial" w:cs="Arial"/>
          <w:b/>
          <w:sz w:val="22"/>
          <w:szCs w:val="22"/>
        </w:rPr>
        <w:t>fallo</w:t>
      </w:r>
      <w:r w:rsidR="00525BD1" w:rsidRPr="0058588C">
        <w:rPr>
          <w:rFonts w:ascii="Arial" w:hAnsi="Arial" w:cs="Arial"/>
          <w:b/>
          <w:sz w:val="22"/>
          <w:szCs w:val="22"/>
        </w:rPr>
        <w:t xml:space="preserve"> </w:t>
      </w:r>
      <w:r w:rsidR="000F0B64" w:rsidRPr="0058588C">
        <w:rPr>
          <w:rFonts w:ascii="Arial" w:hAnsi="Arial" w:cs="Arial"/>
          <w:b/>
          <w:sz w:val="22"/>
          <w:szCs w:val="22"/>
        </w:rPr>
        <w:t>hasta el 31 de diciembre de 201</w:t>
      </w:r>
      <w:r w:rsidR="00CE27BC" w:rsidRPr="0058588C">
        <w:rPr>
          <w:rFonts w:ascii="Arial" w:hAnsi="Arial" w:cs="Arial"/>
          <w:b/>
          <w:sz w:val="22"/>
          <w:szCs w:val="22"/>
        </w:rPr>
        <w:t>5</w:t>
      </w:r>
      <w:r w:rsidR="000F0B64" w:rsidRPr="0058588C">
        <w:rPr>
          <w:rFonts w:ascii="Arial" w:hAnsi="Arial" w:cs="Arial"/>
          <w:b/>
          <w:sz w:val="22"/>
          <w:szCs w:val="22"/>
        </w:rPr>
        <w:t>.</w:t>
      </w:r>
    </w:p>
    <w:p w:rsidR="000F0B64" w:rsidRDefault="000F0B64" w:rsidP="000F0B64">
      <w:pPr>
        <w:jc w:val="both"/>
        <w:rPr>
          <w:rFonts w:ascii="Arial" w:hAnsi="Arial" w:cs="Arial"/>
          <w:sz w:val="22"/>
          <w:szCs w:val="22"/>
        </w:rPr>
      </w:pPr>
    </w:p>
    <w:p w:rsidR="00AB2BA7" w:rsidRPr="00675E76" w:rsidRDefault="00AB2BA7" w:rsidP="000F0B64">
      <w:pPr>
        <w:jc w:val="both"/>
        <w:rPr>
          <w:rFonts w:ascii="Arial" w:hAnsi="Arial" w:cs="Arial"/>
          <w:b/>
          <w:bCs/>
          <w:sz w:val="22"/>
          <w:szCs w:val="22"/>
        </w:rPr>
      </w:pPr>
      <w:r w:rsidRPr="00675E76">
        <w:rPr>
          <w:rFonts w:ascii="Arial" w:hAnsi="Arial" w:cs="Arial"/>
          <w:sz w:val="22"/>
          <w:szCs w:val="22"/>
        </w:rPr>
        <w:t>12.2</w:t>
      </w:r>
      <w:r w:rsidRPr="00675E76">
        <w:rPr>
          <w:rFonts w:ascii="Arial" w:hAnsi="Arial" w:cs="Arial"/>
          <w:sz w:val="22"/>
          <w:szCs w:val="22"/>
        </w:rPr>
        <w:tab/>
      </w:r>
      <w:r w:rsidRPr="00675E76">
        <w:rPr>
          <w:rFonts w:ascii="Arial" w:hAnsi="Arial" w:cs="Arial"/>
          <w:b/>
          <w:bCs/>
          <w:sz w:val="22"/>
          <w:szCs w:val="22"/>
        </w:rPr>
        <w:t>FIRMA DEL CONTRATO:</w:t>
      </w:r>
    </w:p>
    <w:p w:rsidR="00AB2BA7" w:rsidRPr="00675E76" w:rsidRDefault="00AB2BA7" w:rsidP="00AB2BA7">
      <w:pPr>
        <w:jc w:val="both"/>
        <w:rPr>
          <w:rFonts w:ascii="Arial" w:hAnsi="Arial" w:cs="Arial"/>
          <w:sz w:val="22"/>
          <w:szCs w:val="22"/>
        </w:rPr>
      </w:pPr>
    </w:p>
    <w:p w:rsidR="004B217F" w:rsidRDefault="00AB2BA7" w:rsidP="00393D0B">
      <w:pPr>
        <w:jc w:val="both"/>
        <w:rPr>
          <w:rFonts w:ascii="Arial" w:hAnsi="Arial" w:cs="Arial"/>
          <w:sz w:val="22"/>
          <w:szCs w:val="22"/>
        </w:rPr>
      </w:pPr>
      <w:r w:rsidRPr="00675E76">
        <w:rPr>
          <w:rFonts w:ascii="Arial" w:hAnsi="Arial" w:cs="Arial"/>
          <w:sz w:val="22"/>
          <w:szCs w:val="22"/>
        </w:rPr>
        <w:t xml:space="preserve">Con fundamento en el artículo 46 de la LAASSP, el contrato se firmará el día </w:t>
      </w:r>
      <w:r w:rsidR="008B5341" w:rsidRPr="008B5341">
        <w:rPr>
          <w:rFonts w:ascii="Arial" w:hAnsi="Arial" w:cs="Arial"/>
          <w:b/>
          <w:sz w:val="22"/>
          <w:szCs w:val="22"/>
        </w:rPr>
        <w:t>12</w:t>
      </w:r>
      <w:r w:rsidR="00646513" w:rsidRPr="008B5341">
        <w:rPr>
          <w:rFonts w:ascii="Arial" w:hAnsi="Arial" w:cs="Arial"/>
          <w:b/>
          <w:sz w:val="22"/>
          <w:szCs w:val="22"/>
        </w:rPr>
        <w:t xml:space="preserve"> </w:t>
      </w:r>
      <w:r w:rsidR="004B217F" w:rsidRPr="008B5341">
        <w:rPr>
          <w:rFonts w:ascii="Arial" w:hAnsi="Arial" w:cs="Arial"/>
          <w:b/>
          <w:sz w:val="22"/>
          <w:szCs w:val="22"/>
        </w:rPr>
        <w:t xml:space="preserve">de </w:t>
      </w:r>
      <w:r w:rsidR="00646513" w:rsidRPr="008B5341">
        <w:rPr>
          <w:rFonts w:ascii="Arial" w:hAnsi="Arial" w:cs="Arial"/>
          <w:b/>
          <w:sz w:val="22"/>
          <w:szCs w:val="22"/>
        </w:rPr>
        <w:t>Octubre</w:t>
      </w:r>
      <w:r w:rsidR="004B217F" w:rsidRPr="008B5341">
        <w:rPr>
          <w:rFonts w:ascii="Arial" w:hAnsi="Arial" w:cs="Arial"/>
          <w:b/>
          <w:sz w:val="22"/>
          <w:szCs w:val="22"/>
        </w:rPr>
        <w:t xml:space="preserve"> de 201</w:t>
      </w:r>
      <w:r w:rsidR="00F9080E" w:rsidRPr="008B5341">
        <w:rPr>
          <w:rFonts w:ascii="Arial" w:hAnsi="Arial" w:cs="Arial"/>
          <w:b/>
          <w:sz w:val="22"/>
          <w:szCs w:val="22"/>
        </w:rPr>
        <w:t>5</w:t>
      </w:r>
      <w:r w:rsidR="004B217F">
        <w:rPr>
          <w:rFonts w:ascii="Arial" w:hAnsi="Arial" w:cs="Arial"/>
          <w:sz w:val="22"/>
          <w:szCs w:val="22"/>
        </w:rPr>
        <w:t xml:space="preserve">, misma que se llevara a cabo en el </w:t>
      </w:r>
      <w:r w:rsidR="004B217F" w:rsidRPr="00F52780">
        <w:rPr>
          <w:rFonts w:ascii="Arial" w:hAnsi="Arial" w:cs="Arial"/>
          <w:sz w:val="22"/>
          <w:szCs w:val="22"/>
        </w:rPr>
        <w:t xml:space="preserve">Departamento de </w:t>
      </w:r>
      <w:r w:rsidR="00646513">
        <w:rPr>
          <w:rFonts w:ascii="Arial" w:hAnsi="Arial" w:cs="Arial"/>
          <w:sz w:val="22"/>
          <w:szCs w:val="22"/>
        </w:rPr>
        <w:t>Abastecimiento</w:t>
      </w:r>
      <w:r w:rsidR="004B217F">
        <w:rPr>
          <w:rFonts w:ascii="Arial" w:hAnsi="Arial" w:cs="Arial"/>
          <w:sz w:val="22"/>
          <w:szCs w:val="22"/>
        </w:rPr>
        <w:t xml:space="preserve"> </w:t>
      </w:r>
      <w:r w:rsidR="004B217F" w:rsidRPr="00F52780">
        <w:rPr>
          <w:rFonts w:ascii="Arial" w:hAnsi="Arial" w:cs="Arial"/>
          <w:sz w:val="22"/>
          <w:szCs w:val="22"/>
        </w:rPr>
        <w:t xml:space="preserve">de la Unidad  Médica de Alta Especialidad </w:t>
      </w:r>
      <w:r w:rsidR="00646513">
        <w:rPr>
          <w:rFonts w:ascii="Arial" w:hAnsi="Arial" w:cs="Arial"/>
          <w:sz w:val="22"/>
          <w:szCs w:val="22"/>
        </w:rPr>
        <w:t xml:space="preserve">“Ignacio Garcia </w:t>
      </w:r>
      <w:proofErr w:type="spellStart"/>
      <w:r w:rsidR="00646513">
        <w:rPr>
          <w:rFonts w:ascii="Arial" w:hAnsi="Arial" w:cs="Arial"/>
          <w:sz w:val="22"/>
          <w:szCs w:val="22"/>
        </w:rPr>
        <w:t>Tellez</w:t>
      </w:r>
      <w:proofErr w:type="spellEnd"/>
      <w:r w:rsidR="00646513">
        <w:rPr>
          <w:rFonts w:ascii="Arial" w:hAnsi="Arial" w:cs="Arial"/>
          <w:sz w:val="22"/>
          <w:szCs w:val="22"/>
        </w:rPr>
        <w:t>”</w:t>
      </w:r>
      <w:r w:rsidR="004B217F" w:rsidRPr="00F52780">
        <w:rPr>
          <w:rFonts w:ascii="Arial" w:hAnsi="Arial" w:cs="Arial"/>
          <w:sz w:val="22"/>
          <w:szCs w:val="22"/>
        </w:rPr>
        <w:t xml:space="preserve">, sita en </w:t>
      </w:r>
      <w:r w:rsidR="00646513">
        <w:rPr>
          <w:rFonts w:ascii="Arial" w:hAnsi="Arial" w:cs="Arial"/>
          <w:sz w:val="22"/>
          <w:szCs w:val="22"/>
        </w:rPr>
        <w:t>Calle</w:t>
      </w:r>
      <w:r w:rsidR="004B217F" w:rsidRPr="00F52780">
        <w:rPr>
          <w:rFonts w:ascii="Arial" w:hAnsi="Arial" w:cs="Arial"/>
          <w:sz w:val="22"/>
          <w:szCs w:val="22"/>
        </w:rPr>
        <w:t xml:space="preserve"> </w:t>
      </w:r>
      <w:r w:rsidR="00646513">
        <w:rPr>
          <w:rFonts w:ascii="Arial" w:hAnsi="Arial" w:cs="Arial"/>
          <w:sz w:val="22"/>
          <w:szCs w:val="22"/>
        </w:rPr>
        <w:t>41 # 439</w:t>
      </w:r>
      <w:r w:rsidR="004B217F" w:rsidRPr="00F52780">
        <w:rPr>
          <w:rFonts w:ascii="Arial" w:hAnsi="Arial" w:cs="Arial"/>
          <w:sz w:val="22"/>
          <w:szCs w:val="22"/>
        </w:rPr>
        <w:t xml:space="preserve"> </w:t>
      </w:r>
      <w:r w:rsidR="00646513">
        <w:rPr>
          <w:rFonts w:ascii="Arial" w:hAnsi="Arial" w:cs="Arial"/>
          <w:sz w:val="22"/>
          <w:szCs w:val="22"/>
        </w:rPr>
        <w:t xml:space="preserve">x 39 </w:t>
      </w:r>
      <w:r w:rsidR="004B217F" w:rsidRPr="00F52780">
        <w:rPr>
          <w:rFonts w:ascii="Arial" w:hAnsi="Arial" w:cs="Arial"/>
          <w:sz w:val="22"/>
          <w:szCs w:val="22"/>
        </w:rPr>
        <w:t xml:space="preserve">Col. </w:t>
      </w:r>
      <w:r w:rsidR="00646513">
        <w:rPr>
          <w:rFonts w:ascii="Arial" w:hAnsi="Arial" w:cs="Arial"/>
          <w:sz w:val="22"/>
          <w:szCs w:val="22"/>
        </w:rPr>
        <w:t xml:space="preserve">Industrial, Ciudad de </w:t>
      </w:r>
      <w:proofErr w:type="spellStart"/>
      <w:r w:rsidR="00646513">
        <w:rPr>
          <w:rFonts w:ascii="Arial" w:hAnsi="Arial" w:cs="Arial"/>
          <w:sz w:val="22"/>
          <w:szCs w:val="22"/>
        </w:rPr>
        <w:t>Merida</w:t>
      </w:r>
      <w:proofErr w:type="spellEnd"/>
      <w:r w:rsidR="00646513">
        <w:rPr>
          <w:rFonts w:ascii="Arial" w:hAnsi="Arial" w:cs="Arial"/>
          <w:sz w:val="22"/>
          <w:szCs w:val="22"/>
        </w:rPr>
        <w:t xml:space="preserve"> Industrial</w:t>
      </w:r>
      <w:r w:rsidR="004B217F">
        <w:rPr>
          <w:rFonts w:ascii="Arial" w:hAnsi="Arial" w:cs="Arial"/>
          <w:sz w:val="22"/>
          <w:szCs w:val="22"/>
        </w:rPr>
        <w:t xml:space="preserve">, C. P. </w:t>
      </w:r>
      <w:r w:rsidR="00646513">
        <w:rPr>
          <w:rFonts w:ascii="Arial" w:hAnsi="Arial" w:cs="Arial"/>
          <w:sz w:val="22"/>
          <w:szCs w:val="22"/>
        </w:rPr>
        <w:t>97150</w:t>
      </w:r>
      <w:r w:rsidR="004B217F">
        <w:rPr>
          <w:rFonts w:ascii="Arial" w:hAnsi="Arial" w:cs="Arial"/>
          <w:sz w:val="22"/>
          <w:szCs w:val="22"/>
        </w:rPr>
        <w:t>, en un horario de 08:00 a 1</w:t>
      </w:r>
      <w:r w:rsidR="00646513">
        <w:rPr>
          <w:rFonts w:ascii="Arial" w:hAnsi="Arial" w:cs="Arial"/>
          <w:sz w:val="22"/>
          <w:szCs w:val="22"/>
        </w:rPr>
        <w:t>6</w:t>
      </w:r>
      <w:r w:rsidR="004B217F">
        <w:rPr>
          <w:rFonts w:ascii="Arial" w:hAnsi="Arial" w:cs="Arial"/>
          <w:sz w:val="22"/>
          <w:szCs w:val="22"/>
        </w:rPr>
        <w:t>:00</w:t>
      </w:r>
      <w:r w:rsidR="00402391">
        <w:rPr>
          <w:rFonts w:ascii="Arial" w:hAnsi="Arial" w:cs="Arial"/>
          <w:sz w:val="22"/>
          <w:szCs w:val="22"/>
        </w:rPr>
        <w:t xml:space="preserve"> </w:t>
      </w:r>
      <w:proofErr w:type="spellStart"/>
      <w:r w:rsidR="004B217F">
        <w:rPr>
          <w:rFonts w:ascii="Arial" w:hAnsi="Arial" w:cs="Arial"/>
          <w:sz w:val="22"/>
          <w:szCs w:val="22"/>
        </w:rPr>
        <w:t>hrs</w:t>
      </w:r>
      <w:proofErr w:type="spellEnd"/>
      <w:r w:rsidR="004B217F">
        <w:rPr>
          <w:rFonts w:ascii="Arial" w:hAnsi="Arial" w:cs="Arial"/>
          <w:sz w:val="22"/>
          <w:szCs w:val="22"/>
        </w:rPr>
        <w:t xml:space="preserve">. </w:t>
      </w:r>
    </w:p>
    <w:p w:rsidR="00AB2BA7" w:rsidRPr="00675E76" w:rsidRDefault="00AB2BA7" w:rsidP="00393D0B">
      <w:pPr>
        <w:jc w:val="both"/>
        <w:rPr>
          <w:sz w:val="22"/>
          <w:szCs w:val="22"/>
        </w:rPr>
      </w:pPr>
    </w:p>
    <w:p w:rsidR="00AB2BA7" w:rsidRPr="00675E76" w:rsidRDefault="00AB2BA7" w:rsidP="00393D0B">
      <w:pPr>
        <w:pStyle w:val="Sangradetextonormal"/>
        <w:spacing w:after="0"/>
        <w:ind w:left="0"/>
        <w:jc w:val="both"/>
        <w:rPr>
          <w:rFonts w:ascii="Arial" w:hAnsi="Arial" w:cs="Arial"/>
          <w:sz w:val="22"/>
          <w:szCs w:val="22"/>
        </w:rPr>
      </w:pPr>
      <w:r w:rsidRPr="00675E76">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Pr="00675E76" w:rsidRDefault="00AB2BA7" w:rsidP="00393D0B">
      <w:pPr>
        <w:pStyle w:val="Sangradetextonormal"/>
        <w:spacing w:after="0"/>
        <w:ind w:left="0"/>
        <w:jc w:val="both"/>
        <w:rPr>
          <w:rFonts w:ascii="Arial" w:hAnsi="Arial" w:cs="Arial"/>
          <w:sz w:val="22"/>
          <w:szCs w:val="22"/>
        </w:rPr>
      </w:pPr>
    </w:p>
    <w:p w:rsidR="00AB2BA7" w:rsidRPr="00675E76" w:rsidRDefault="00AB2BA7" w:rsidP="00393D0B">
      <w:pPr>
        <w:pStyle w:val="Sangra2detindependiente1"/>
        <w:tabs>
          <w:tab w:val="left" w:pos="0"/>
          <w:tab w:val="left" w:pos="10065"/>
        </w:tabs>
        <w:suppressAutoHyphens w:val="0"/>
        <w:spacing w:before="0"/>
        <w:ind w:left="0"/>
        <w:rPr>
          <w:i/>
          <w:szCs w:val="22"/>
        </w:rPr>
      </w:pPr>
      <w:r w:rsidRPr="00675E76">
        <w:rPr>
          <w:i/>
          <w:szCs w:val="22"/>
        </w:rPr>
        <w:t>En la fecha que se formalice el contrato, el licitante que resulte adjudic</w:t>
      </w:r>
      <w:r w:rsidR="00BE7845" w:rsidRPr="00675E76">
        <w:rPr>
          <w:i/>
          <w:szCs w:val="22"/>
        </w:rPr>
        <w:t>ado deberá presentar original o copia</w:t>
      </w:r>
      <w:r w:rsidRPr="00675E76">
        <w:rPr>
          <w:i/>
          <w:szCs w:val="22"/>
        </w:rPr>
        <w:t xml:space="preserve"> </w:t>
      </w:r>
      <w:r w:rsidR="00BE7845" w:rsidRPr="00675E76">
        <w:rPr>
          <w:i/>
          <w:szCs w:val="22"/>
        </w:rPr>
        <w:t xml:space="preserve">certificada para su cotejo </w:t>
      </w:r>
      <w:r w:rsidRPr="00675E76">
        <w:rPr>
          <w:i/>
          <w:szCs w:val="22"/>
        </w:rPr>
        <w:t xml:space="preserve">del </w:t>
      </w:r>
      <w:r w:rsidR="001F0D59" w:rsidRPr="00675E76">
        <w:rPr>
          <w:i/>
          <w:szCs w:val="22"/>
        </w:rPr>
        <w:t>Certificado que acredite el cumplimiento con la Norma Oficial Mexicana, Norma Mexicana, Norma Internacional o especificación técnica aplicable, expedido por un organismo de certificación acreditado por la EMA</w:t>
      </w:r>
      <w:r w:rsidR="00BE7845" w:rsidRPr="00675E76">
        <w:rPr>
          <w:i/>
          <w:szCs w:val="22"/>
        </w:rPr>
        <w:t xml:space="preserve">. </w:t>
      </w:r>
    </w:p>
    <w:p w:rsidR="00BE7845" w:rsidRPr="00675E76" w:rsidRDefault="00BE7845" w:rsidP="00393D0B">
      <w:pPr>
        <w:pStyle w:val="Sangra2detindependiente1"/>
        <w:tabs>
          <w:tab w:val="left" w:pos="0"/>
          <w:tab w:val="left" w:pos="10065"/>
        </w:tabs>
        <w:suppressAutoHyphens w:val="0"/>
        <w:spacing w:before="0"/>
        <w:ind w:left="0"/>
        <w:rPr>
          <w:rFonts w:cs="Arial"/>
          <w:b/>
          <w:i/>
          <w:szCs w:val="22"/>
        </w:rPr>
      </w:pPr>
    </w:p>
    <w:p w:rsidR="00AB2BA7" w:rsidRPr="00675E76" w:rsidRDefault="00AB2BA7" w:rsidP="00393D0B">
      <w:pPr>
        <w:pStyle w:val="Sangra2detindependiente1"/>
        <w:tabs>
          <w:tab w:val="left" w:pos="0"/>
          <w:tab w:val="left" w:pos="10065"/>
        </w:tabs>
        <w:suppressAutoHyphens w:val="0"/>
        <w:spacing w:before="0"/>
        <w:ind w:left="0"/>
        <w:rPr>
          <w:rFonts w:cs="Arial"/>
          <w:szCs w:val="22"/>
        </w:rPr>
      </w:pPr>
      <w:r w:rsidRPr="00675E76">
        <w:rPr>
          <w:rFonts w:cs="Arial"/>
          <w:szCs w:val="22"/>
        </w:rPr>
        <w:t xml:space="preserve">En caso de no presentar el documento señalado a la formalización del contrato, se considerará que éste no se formalizó por causa imputable al licitante </w:t>
      </w:r>
    </w:p>
    <w:p w:rsidR="00AB2BA7" w:rsidRPr="00675E76" w:rsidRDefault="00AB2BA7" w:rsidP="00AB2BA7">
      <w:pPr>
        <w:pStyle w:val="Sangra2detindependiente1"/>
        <w:tabs>
          <w:tab w:val="left" w:pos="0"/>
          <w:tab w:val="left" w:pos="10065"/>
        </w:tabs>
        <w:suppressAutoHyphens w:val="0"/>
        <w:spacing w:before="0"/>
        <w:ind w:left="0"/>
        <w:rPr>
          <w:rFonts w:cs="Arial"/>
          <w:szCs w:val="22"/>
        </w:rPr>
      </w:pPr>
    </w:p>
    <w:p w:rsidR="00AB2BA7" w:rsidRPr="00675E76" w:rsidRDefault="00AB2BA7" w:rsidP="00AB2BA7">
      <w:pPr>
        <w:jc w:val="both"/>
        <w:rPr>
          <w:rFonts w:ascii="Arial" w:hAnsi="Arial" w:cs="Arial"/>
          <w:b/>
          <w:sz w:val="22"/>
          <w:szCs w:val="22"/>
        </w:rPr>
      </w:pPr>
      <w:r w:rsidRPr="00675E76">
        <w:rPr>
          <w:rFonts w:ascii="Arial" w:hAnsi="Arial" w:cs="Arial"/>
          <w:b/>
          <w:sz w:val="22"/>
          <w:szCs w:val="22"/>
        </w:rPr>
        <w:t>13.</w:t>
      </w:r>
      <w:r w:rsidRPr="00675E76">
        <w:rPr>
          <w:rFonts w:ascii="Arial" w:hAnsi="Arial" w:cs="Arial"/>
          <w:b/>
          <w:sz w:val="22"/>
          <w:szCs w:val="22"/>
        </w:rPr>
        <w:tab/>
        <w:t>GARANTÍAS</w:t>
      </w:r>
    </w:p>
    <w:p w:rsidR="00AB2BA7" w:rsidRPr="00675E76" w:rsidRDefault="00AB2BA7" w:rsidP="00AB2BA7">
      <w:pPr>
        <w:jc w:val="both"/>
        <w:rPr>
          <w:rFonts w:ascii="Arial" w:hAnsi="Arial" w:cs="Arial"/>
          <w:b/>
          <w:sz w:val="22"/>
          <w:szCs w:val="22"/>
        </w:rPr>
      </w:pPr>
    </w:p>
    <w:p w:rsidR="00AB2BA7" w:rsidRPr="00675E76" w:rsidRDefault="001C4E56" w:rsidP="00AB2BA7">
      <w:pPr>
        <w:jc w:val="both"/>
        <w:rPr>
          <w:rFonts w:ascii="Arial" w:hAnsi="Arial" w:cs="Arial"/>
          <w:b/>
          <w:sz w:val="22"/>
          <w:szCs w:val="22"/>
        </w:rPr>
      </w:pPr>
      <w:r w:rsidRPr="00675E76">
        <w:rPr>
          <w:rFonts w:ascii="Arial" w:hAnsi="Arial" w:cs="Arial"/>
          <w:b/>
          <w:sz w:val="22"/>
          <w:szCs w:val="22"/>
        </w:rPr>
        <w:t>13.1</w:t>
      </w:r>
      <w:r w:rsidR="00AB2BA7" w:rsidRPr="00675E76">
        <w:rPr>
          <w:rFonts w:ascii="Arial" w:hAnsi="Arial" w:cs="Arial"/>
          <w:b/>
          <w:sz w:val="22"/>
          <w:szCs w:val="22"/>
        </w:rPr>
        <w:tab/>
        <w:t>GARANTÍA DE CUMPLIMIENTO DE CONTRATO.</w:t>
      </w:r>
    </w:p>
    <w:p w:rsidR="00AB2BA7" w:rsidRPr="00675E76" w:rsidRDefault="00AB2BA7" w:rsidP="00AB2BA7">
      <w:pPr>
        <w:jc w:val="both"/>
        <w:rPr>
          <w:rFonts w:ascii="Arial" w:hAnsi="Arial" w:cs="Arial"/>
          <w:b/>
          <w:sz w:val="22"/>
          <w:szCs w:val="22"/>
        </w:rPr>
      </w:pPr>
    </w:p>
    <w:p w:rsidR="00AB2BA7" w:rsidRPr="00675E76" w:rsidRDefault="00AB2BA7" w:rsidP="00AB2BA7">
      <w:pPr>
        <w:jc w:val="both"/>
        <w:rPr>
          <w:rFonts w:ascii="Arial" w:hAnsi="Arial" w:cs="Arial"/>
          <w:b/>
          <w:i/>
          <w:sz w:val="22"/>
          <w:szCs w:val="22"/>
          <w:u w:val="single"/>
        </w:rPr>
      </w:pPr>
      <w:r w:rsidRPr="00675E76">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w:t>
      </w:r>
      <w:r w:rsidR="001C4E56" w:rsidRPr="00675E76">
        <w:rPr>
          <w:rFonts w:ascii="Arial" w:hAnsi="Arial" w:cs="Arial"/>
          <w:bCs/>
          <w:sz w:val="22"/>
          <w:szCs w:val="22"/>
        </w:rPr>
        <w:t xml:space="preserve">a erogar en el ejercicio fiscal de que se trate y deberá ser renovada cada ejercicio por el monto a erogar en el mismo, </w:t>
      </w:r>
      <w:r w:rsidRPr="00675E76">
        <w:rPr>
          <w:rFonts w:ascii="Arial" w:hAnsi="Arial" w:cs="Arial"/>
          <w:bCs/>
          <w:sz w:val="22"/>
          <w:szCs w:val="22"/>
        </w:rPr>
        <w:t xml:space="preserve">sin considerar el Impuesto al Valor Agregado, a favor del Instituto Mexicano del Seguro Social, conforme al </w:t>
      </w:r>
      <w:r w:rsidR="00D66B57" w:rsidRPr="00675E76">
        <w:rPr>
          <w:rFonts w:ascii="Arial" w:hAnsi="Arial" w:cs="Arial"/>
          <w:b/>
          <w:sz w:val="22"/>
          <w:szCs w:val="22"/>
        </w:rPr>
        <w:t xml:space="preserve">Anexo Número </w:t>
      </w:r>
      <w:r w:rsidR="005E78B8" w:rsidRPr="00675E76">
        <w:rPr>
          <w:rFonts w:ascii="Arial" w:hAnsi="Arial" w:cs="Arial"/>
          <w:b/>
          <w:sz w:val="22"/>
          <w:szCs w:val="22"/>
        </w:rPr>
        <w:t>9</w:t>
      </w:r>
      <w:r w:rsidR="00D66B57" w:rsidRPr="00675E76">
        <w:rPr>
          <w:rFonts w:ascii="Arial" w:hAnsi="Arial" w:cs="Arial"/>
          <w:b/>
          <w:sz w:val="22"/>
          <w:szCs w:val="22"/>
        </w:rPr>
        <w:t xml:space="preserve"> (</w:t>
      </w:r>
      <w:r w:rsidR="005E78B8" w:rsidRPr="00675E76">
        <w:rPr>
          <w:rFonts w:ascii="Arial" w:hAnsi="Arial" w:cs="Arial"/>
          <w:b/>
          <w:sz w:val="22"/>
          <w:szCs w:val="22"/>
        </w:rPr>
        <w:t>nueve</w:t>
      </w:r>
      <w:r w:rsidRPr="00675E76">
        <w:rPr>
          <w:rFonts w:ascii="Arial" w:hAnsi="Arial" w:cs="Arial"/>
          <w:sz w:val="22"/>
          <w:szCs w:val="22"/>
        </w:rPr>
        <w:t>). (En tratándose de contratos abiertos, deberá señalarse que el porcentaje de la garantía será sobre el</w:t>
      </w:r>
      <w:r w:rsidRPr="00675E76">
        <w:rPr>
          <w:rFonts w:ascii="Arial" w:hAnsi="Arial" w:cs="Arial"/>
          <w:b/>
          <w:i/>
          <w:sz w:val="22"/>
          <w:szCs w:val="22"/>
          <w:u w:val="single"/>
        </w:rPr>
        <w:t xml:space="preserve"> monto máximo del contrato).</w:t>
      </w:r>
    </w:p>
    <w:p w:rsidR="007F036F" w:rsidRPr="00675E76" w:rsidRDefault="007F036F" w:rsidP="00AB2BA7">
      <w:pPr>
        <w:jc w:val="both"/>
        <w:rPr>
          <w:rFonts w:ascii="Arial" w:hAnsi="Arial" w:cs="Arial"/>
          <w:b/>
          <w:i/>
          <w:sz w:val="22"/>
          <w:szCs w:val="22"/>
          <w:u w:val="single"/>
        </w:rPr>
      </w:pPr>
    </w:p>
    <w:p w:rsidR="00AB2BA7" w:rsidRPr="00675E76" w:rsidRDefault="00AB2BA7" w:rsidP="00AB2BA7">
      <w:pPr>
        <w:jc w:val="both"/>
        <w:rPr>
          <w:rFonts w:ascii="Arial" w:hAnsi="Arial" w:cs="Arial"/>
          <w:sz w:val="22"/>
          <w:szCs w:val="22"/>
        </w:rPr>
      </w:pPr>
      <w:r w:rsidRPr="00675E76">
        <w:rPr>
          <w:rFonts w:ascii="Arial" w:hAnsi="Arial"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B2BA7" w:rsidRPr="00675E76" w:rsidRDefault="00AB2BA7" w:rsidP="00AB2BA7">
      <w:pPr>
        <w:jc w:val="both"/>
        <w:rPr>
          <w:rFonts w:ascii="Arial" w:hAnsi="Arial" w:cs="Arial"/>
          <w:sz w:val="22"/>
          <w:szCs w:val="22"/>
        </w:rPr>
      </w:pPr>
    </w:p>
    <w:p w:rsidR="00AB2BA7" w:rsidRPr="00675E76" w:rsidRDefault="00AB2BA7" w:rsidP="00AB2BA7">
      <w:pPr>
        <w:jc w:val="both"/>
        <w:rPr>
          <w:rFonts w:ascii="Arial" w:hAnsi="Arial" w:cs="Arial"/>
          <w:sz w:val="22"/>
          <w:szCs w:val="22"/>
        </w:rPr>
      </w:pPr>
      <w:r w:rsidRPr="00675E76">
        <w:rPr>
          <w:rFonts w:ascii="Arial" w:hAnsi="Arial" w:cs="Arial"/>
          <w:bCs/>
          <w:sz w:val="22"/>
          <w:szCs w:val="22"/>
        </w:rPr>
        <w:lastRenderedPageBreak/>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675E76">
        <w:rPr>
          <w:rFonts w:ascii="Arial" w:hAnsi="Arial" w:cs="Arial"/>
          <w:sz w:val="22"/>
          <w:szCs w:val="22"/>
        </w:rPr>
        <w:t>, de acuerdo con el procedimiento siguiente:</w:t>
      </w:r>
    </w:p>
    <w:p w:rsidR="00AB2BA7" w:rsidRPr="00675E76" w:rsidRDefault="00AB2BA7" w:rsidP="00AB2BA7">
      <w:pPr>
        <w:jc w:val="both"/>
        <w:rPr>
          <w:rFonts w:ascii="Arial" w:hAnsi="Arial" w:cs="Arial"/>
          <w:sz w:val="22"/>
          <w:szCs w:val="22"/>
        </w:rPr>
      </w:pPr>
    </w:p>
    <w:p w:rsidR="00AB2BA7" w:rsidRPr="00675E76" w:rsidRDefault="00AB2BA7" w:rsidP="000F1EEB">
      <w:pPr>
        <w:numPr>
          <w:ilvl w:val="0"/>
          <w:numId w:val="8"/>
        </w:numPr>
        <w:autoSpaceDE w:val="0"/>
        <w:ind w:left="360" w:hanging="360"/>
        <w:jc w:val="both"/>
        <w:rPr>
          <w:rFonts w:ascii="Arial" w:hAnsi="Arial" w:cs="Arial"/>
          <w:sz w:val="22"/>
          <w:szCs w:val="22"/>
        </w:rPr>
      </w:pPr>
      <w:r w:rsidRPr="00675E76">
        <w:rPr>
          <w:rFonts w:ascii="Arial" w:hAnsi="Arial" w:cs="Arial"/>
          <w:sz w:val="22"/>
          <w:szCs w:val="22"/>
        </w:rPr>
        <w:t>El cheque debe expedirse a nombre del Instituto Mexicano del Seguro Social.</w:t>
      </w:r>
    </w:p>
    <w:p w:rsidR="00AB2BA7" w:rsidRPr="00675E76" w:rsidRDefault="00AB2BA7" w:rsidP="00AB2BA7">
      <w:pPr>
        <w:autoSpaceDE w:val="0"/>
        <w:jc w:val="both"/>
        <w:rPr>
          <w:rFonts w:ascii="Arial" w:hAnsi="Arial" w:cs="Arial"/>
          <w:sz w:val="22"/>
          <w:szCs w:val="22"/>
        </w:rPr>
      </w:pPr>
    </w:p>
    <w:p w:rsidR="00AB2BA7" w:rsidRPr="00675E76" w:rsidRDefault="00AB2BA7" w:rsidP="000F1EEB">
      <w:pPr>
        <w:numPr>
          <w:ilvl w:val="0"/>
          <w:numId w:val="8"/>
        </w:numPr>
        <w:autoSpaceDE w:val="0"/>
        <w:ind w:left="360" w:hanging="360"/>
        <w:jc w:val="both"/>
        <w:rPr>
          <w:rFonts w:ascii="Arial" w:hAnsi="Arial" w:cs="Arial"/>
          <w:sz w:val="22"/>
          <w:szCs w:val="22"/>
        </w:rPr>
      </w:pPr>
      <w:r w:rsidRPr="00675E76">
        <w:rPr>
          <w:rFonts w:ascii="Arial" w:hAnsi="Arial" w:cs="Arial"/>
          <w:sz w:val="22"/>
          <w:szCs w:val="22"/>
        </w:rPr>
        <w:t xml:space="preserve">Dicho cheque deberá ser resguardado, a título de garantía, en </w:t>
      </w:r>
      <w:r w:rsidR="00B30290">
        <w:rPr>
          <w:rFonts w:ascii="Arial" w:hAnsi="Arial" w:cs="Arial"/>
          <w:sz w:val="22"/>
          <w:szCs w:val="22"/>
        </w:rPr>
        <w:t>el Dep</w:t>
      </w:r>
      <w:r w:rsidR="00393D0B">
        <w:rPr>
          <w:rFonts w:ascii="Arial" w:hAnsi="Arial" w:cs="Arial"/>
          <w:sz w:val="22"/>
          <w:szCs w:val="22"/>
        </w:rPr>
        <w:t>ar</w:t>
      </w:r>
      <w:r w:rsidR="00B30290">
        <w:rPr>
          <w:rFonts w:ascii="Arial" w:hAnsi="Arial" w:cs="Arial"/>
          <w:sz w:val="22"/>
          <w:szCs w:val="22"/>
        </w:rPr>
        <w:t>t</w:t>
      </w:r>
      <w:r w:rsidR="00393D0B">
        <w:rPr>
          <w:rFonts w:ascii="Arial" w:hAnsi="Arial" w:cs="Arial"/>
          <w:sz w:val="22"/>
          <w:szCs w:val="22"/>
        </w:rPr>
        <w:t>ament</w:t>
      </w:r>
      <w:r w:rsidR="00B30290">
        <w:rPr>
          <w:rFonts w:ascii="Arial" w:hAnsi="Arial" w:cs="Arial"/>
          <w:sz w:val="22"/>
          <w:szCs w:val="22"/>
        </w:rPr>
        <w:t>o de Abastecimiento</w:t>
      </w:r>
      <w:r w:rsidRPr="00675E76">
        <w:rPr>
          <w:rFonts w:ascii="Arial" w:hAnsi="Arial" w:cs="Arial"/>
          <w:sz w:val="22"/>
          <w:szCs w:val="22"/>
        </w:rPr>
        <w:t>.</w:t>
      </w:r>
    </w:p>
    <w:p w:rsidR="00AB2BA7" w:rsidRPr="00675E76" w:rsidRDefault="00AB2BA7" w:rsidP="00AB2BA7">
      <w:pPr>
        <w:autoSpaceDE w:val="0"/>
        <w:jc w:val="both"/>
        <w:rPr>
          <w:rFonts w:ascii="Arial" w:hAnsi="Arial" w:cs="Arial"/>
          <w:sz w:val="22"/>
          <w:szCs w:val="22"/>
        </w:rPr>
      </w:pPr>
    </w:p>
    <w:p w:rsidR="00AB2BA7" w:rsidRPr="00675E76" w:rsidRDefault="00AB2BA7" w:rsidP="000F1EEB">
      <w:pPr>
        <w:numPr>
          <w:ilvl w:val="0"/>
          <w:numId w:val="8"/>
        </w:numPr>
        <w:autoSpaceDE w:val="0"/>
        <w:ind w:left="360" w:hanging="360"/>
        <w:jc w:val="both"/>
        <w:rPr>
          <w:rFonts w:ascii="Arial" w:hAnsi="Arial" w:cs="Arial"/>
          <w:sz w:val="22"/>
          <w:szCs w:val="22"/>
        </w:rPr>
      </w:pPr>
      <w:r w:rsidRPr="00675E76">
        <w:rPr>
          <w:rFonts w:ascii="Arial" w:hAnsi="Arial" w:cs="Arial"/>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675E76">
        <w:rPr>
          <w:rFonts w:ascii="Arial" w:hAnsi="Arial" w:cs="Arial"/>
          <w:sz w:val="22"/>
          <w:szCs w:val="22"/>
        </w:rPr>
        <w:t xml:space="preserve">proveedor de aviso de </w:t>
      </w:r>
      <w:proofErr w:type="spellStart"/>
      <w:r w:rsidR="00874306" w:rsidRPr="00675E76">
        <w:rPr>
          <w:rFonts w:ascii="Arial" w:hAnsi="Arial" w:cs="Arial"/>
          <w:sz w:val="22"/>
          <w:szCs w:val="22"/>
        </w:rPr>
        <w:t>de</w:t>
      </w:r>
      <w:proofErr w:type="spellEnd"/>
      <w:r w:rsidR="00874306" w:rsidRPr="00675E76">
        <w:rPr>
          <w:rFonts w:ascii="Arial" w:hAnsi="Arial" w:cs="Arial"/>
          <w:sz w:val="22"/>
          <w:szCs w:val="22"/>
        </w:rPr>
        <w:t xml:space="preserve"> que el servicio fue prestado de conformidad.</w:t>
      </w:r>
    </w:p>
    <w:p w:rsidR="00AB2BA7" w:rsidRPr="004B217F" w:rsidRDefault="00AB2BA7" w:rsidP="00AB2BA7">
      <w:pPr>
        <w:jc w:val="both"/>
        <w:rPr>
          <w:rFonts w:ascii="Arial" w:hAnsi="Arial" w:cs="Arial"/>
          <w:bCs/>
          <w:sz w:val="22"/>
          <w:szCs w:val="22"/>
        </w:rPr>
      </w:pPr>
    </w:p>
    <w:p w:rsidR="00AB2BA7" w:rsidRPr="004B217F" w:rsidRDefault="00AB2BA7" w:rsidP="00AB2BA7">
      <w:pPr>
        <w:jc w:val="both"/>
        <w:rPr>
          <w:rFonts w:ascii="Arial" w:hAnsi="Arial" w:cs="Arial"/>
          <w:sz w:val="22"/>
          <w:szCs w:val="22"/>
        </w:rPr>
      </w:pPr>
      <w:r w:rsidRPr="004B217F">
        <w:rPr>
          <w:rFonts w:ascii="Arial" w:hAnsi="Arial" w:cs="Arial"/>
          <w:sz w:val="22"/>
          <w:szCs w:val="22"/>
        </w:rPr>
        <w:t>Esta garantía deberá presentarse a más tardar, dentro de los diez días naturales siguientes a la fecha de firma del contrato, en términos del artículo 48 de la Ley.</w:t>
      </w:r>
    </w:p>
    <w:p w:rsidR="00AB2BA7" w:rsidRDefault="00AB2BA7" w:rsidP="00AB2BA7">
      <w:pPr>
        <w:jc w:val="both"/>
        <w:rPr>
          <w:rFonts w:ascii="Arial" w:hAnsi="Arial" w:cs="Arial"/>
          <w:sz w:val="22"/>
          <w:szCs w:val="22"/>
        </w:rPr>
      </w:pPr>
    </w:p>
    <w:p w:rsidR="001F7716" w:rsidRPr="00C044DA" w:rsidRDefault="001F7716" w:rsidP="001F7716">
      <w:pPr>
        <w:jc w:val="both"/>
        <w:rPr>
          <w:rFonts w:ascii="Arial Narrow" w:hAnsi="Arial Narrow" w:cs="Arial"/>
          <w:b/>
          <w:szCs w:val="24"/>
        </w:rPr>
      </w:pPr>
      <w:r w:rsidRPr="00C044DA">
        <w:rPr>
          <w:rFonts w:ascii="Arial Narrow" w:hAnsi="Arial Narrow" w:cs="Arial"/>
          <w:b/>
          <w:szCs w:val="24"/>
        </w:rPr>
        <w:t xml:space="preserve">PENAS CONVENCIONALES POR ATRASO EN </w:t>
      </w:r>
      <w:smartTag w:uri="urn:schemas-microsoft-com:office:smarttags" w:element="PersonName">
        <w:smartTagPr>
          <w:attr w:name="ProductID" w:val="LA PRESTACIￓN DEL"/>
        </w:smartTagPr>
        <w:smartTag w:uri="urn:schemas-microsoft-com:office:smarttags" w:element="PersonName">
          <w:smartTagPr>
            <w:attr w:name="ProductID" w:val="LA PRESTACIￓN"/>
          </w:smartTagPr>
          <w:r w:rsidRPr="00C044DA">
            <w:rPr>
              <w:rFonts w:ascii="Arial Narrow" w:hAnsi="Arial Narrow" w:cs="Arial"/>
              <w:b/>
              <w:szCs w:val="24"/>
            </w:rPr>
            <w:t>LA PRESTACIÓN</w:t>
          </w:r>
        </w:smartTag>
        <w:r w:rsidRPr="00C044DA">
          <w:rPr>
            <w:rFonts w:ascii="Arial Narrow" w:hAnsi="Arial Narrow" w:cs="Arial"/>
            <w:b/>
            <w:szCs w:val="24"/>
          </w:rPr>
          <w:t xml:space="preserve"> DEL</w:t>
        </w:r>
      </w:smartTag>
      <w:r w:rsidRPr="00C044DA">
        <w:rPr>
          <w:rFonts w:ascii="Arial Narrow" w:hAnsi="Arial Narrow" w:cs="Arial"/>
          <w:b/>
          <w:szCs w:val="24"/>
        </w:rPr>
        <w:t xml:space="preserve"> SERVICIO</w:t>
      </w:r>
    </w:p>
    <w:p w:rsidR="001F7716" w:rsidRPr="00C044DA" w:rsidRDefault="001F7716" w:rsidP="001F7716">
      <w:pPr>
        <w:jc w:val="both"/>
        <w:rPr>
          <w:rFonts w:ascii="Arial Narrow" w:hAnsi="Arial Narrow" w:cs="Arial"/>
          <w:szCs w:val="24"/>
        </w:rPr>
      </w:pPr>
    </w:p>
    <w:p w:rsidR="001F7716" w:rsidRPr="00C044DA" w:rsidRDefault="001F7716" w:rsidP="001F7716">
      <w:pPr>
        <w:numPr>
          <w:ilvl w:val="12"/>
          <w:numId w:val="0"/>
        </w:numPr>
        <w:jc w:val="both"/>
        <w:rPr>
          <w:rFonts w:ascii="Arial Narrow" w:hAnsi="Arial Narrow" w:cs="Arial"/>
          <w:bCs/>
          <w:szCs w:val="24"/>
        </w:rPr>
      </w:pPr>
      <w:r w:rsidRPr="00C044DA">
        <w:rPr>
          <w:rFonts w:ascii="Arial Narrow" w:hAnsi="Arial Narrow" w:cs="Arial"/>
          <w:bCs/>
          <w:szCs w:val="24"/>
          <w:lang w:val="es-ES_tradnl"/>
        </w:rPr>
        <w:t xml:space="preserve">El Instituto aplicará una pena convencional por cada día de atraso en la prestación del servicio, </w:t>
      </w:r>
      <w:r w:rsidRPr="00C044DA">
        <w:rPr>
          <w:rFonts w:ascii="Arial Narrow" w:hAnsi="Arial Narrow" w:cs="Arial"/>
          <w:szCs w:val="24"/>
        </w:rPr>
        <w:t>por el equivalente al 2.5%,  sobre el valor total de lo incumplido, sin incluir el IVA, en el  supuesto siguiente: (considerar la unidad de medida del servicio, con objeto de cuantificar el monto del servicio prestado con atraso).</w:t>
      </w:r>
    </w:p>
    <w:p w:rsidR="001F7716" w:rsidRPr="00C044DA" w:rsidRDefault="001F7716" w:rsidP="001F7716">
      <w:pPr>
        <w:numPr>
          <w:ilvl w:val="12"/>
          <w:numId w:val="0"/>
        </w:numPr>
        <w:jc w:val="both"/>
        <w:rPr>
          <w:rFonts w:ascii="Arial Narrow" w:hAnsi="Arial Narrow" w:cs="Arial"/>
          <w:bCs/>
          <w:szCs w:val="24"/>
          <w:lang w:val="es-ES_tradnl"/>
        </w:rPr>
      </w:pPr>
    </w:p>
    <w:p w:rsidR="001F7716" w:rsidRPr="00C044DA" w:rsidRDefault="001F7716" w:rsidP="001F7716">
      <w:pPr>
        <w:numPr>
          <w:ilvl w:val="0"/>
          <w:numId w:val="58"/>
        </w:numPr>
        <w:suppressAutoHyphens w:val="0"/>
        <w:jc w:val="both"/>
        <w:rPr>
          <w:rFonts w:ascii="Arial Narrow" w:hAnsi="Arial Narrow" w:cs="Arial"/>
          <w:bCs/>
          <w:szCs w:val="24"/>
          <w:lang w:val="es-ES_tradnl"/>
        </w:rPr>
      </w:pPr>
      <w:r w:rsidRPr="00C044DA">
        <w:rPr>
          <w:rFonts w:ascii="Arial Narrow" w:hAnsi="Arial Narrow" w:cs="Arial"/>
          <w:bCs/>
          <w:szCs w:val="24"/>
          <w:lang w:val="es-ES_tradnl"/>
        </w:rPr>
        <w:t xml:space="preserve">Cuando el proveedor no preste el servicio que se le haya requerido dentro del plazo señalado,  o en el programa establecido en las presentes bases, </w:t>
      </w:r>
      <w:r w:rsidRPr="00C044DA">
        <w:rPr>
          <w:rFonts w:ascii="Arial Narrow" w:hAnsi="Arial Narrow" w:cs="Arial"/>
          <w:szCs w:val="24"/>
        </w:rPr>
        <w:t>considerándose este plazo como entrega oportuna, y un máximo de cuatro días con atraso.</w:t>
      </w:r>
    </w:p>
    <w:p w:rsidR="001F7716" w:rsidRPr="00C044DA" w:rsidRDefault="001F7716" w:rsidP="001F7716">
      <w:pPr>
        <w:jc w:val="both"/>
        <w:rPr>
          <w:rFonts w:ascii="Arial Narrow" w:hAnsi="Arial Narrow" w:cs="Arial"/>
          <w:szCs w:val="24"/>
          <w:lang w:val="es-ES_tradnl"/>
        </w:rPr>
      </w:pPr>
    </w:p>
    <w:p w:rsidR="001F7716" w:rsidRPr="00C044DA" w:rsidRDefault="001F7716" w:rsidP="001F7716">
      <w:pPr>
        <w:jc w:val="both"/>
        <w:rPr>
          <w:rFonts w:ascii="Arial Narrow" w:hAnsi="Arial Narrow" w:cs="Arial"/>
          <w:szCs w:val="24"/>
          <w:lang w:val="es-ES_tradnl"/>
        </w:rPr>
      </w:pPr>
      <w:r w:rsidRPr="00C044DA">
        <w:rPr>
          <w:rFonts w:ascii="Arial Narrow" w:hAnsi="Arial Narrow" w:cs="Arial"/>
          <w:szCs w:val="24"/>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w:t>
      </w:r>
    </w:p>
    <w:p w:rsidR="001F7716" w:rsidRPr="00C044DA" w:rsidRDefault="001F7716" w:rsidP="001F7716">
      <w:pPr>
        <w:pStyle w:val="Textoindependiente"/>
        <w:spacing w:after="0"/>
        <w:ind w:right="74"/>
        <w:jc w:val="both"/>
        <w:rPr>
          <w:rFonts w:ascii="Arial Narrow" w:hAnsi="Arial Narrow"/>
          <w:b/>
          <w:szCs w:val="24"/>
          <w:lang w:val="es-ES_tradnl"/>
        </w:rPr>
      </w:pPr>
    </w:p>
    <w:p w:rsidR="001F7716" w:rsidRPr="00C044DA" w:rsidRDefault="001F7716" w:rsidP="001F7716">
      <w:pPr>
        <w:tabs>
          <w:tab w:val="left" w:pos="-142"/>
          <w:tab w:val="left" w:pos="1134"/>
        </w:tabs>
        <w:ind w:right="-93"/>
        <w:jc w:val="both"/>
        <w:rPr>
          <w:rFonts w:ascii="Arial Narrow" w:hAnsi="Arial Narrow" w:cs="Arial"/>
          <w:szCs w:val="24"/>
        </w:rPr>
      </w:pPr>
      <w:r w:rsidRPr="00C044DA">
        <w:rPr>
          <w:rFonts w:ascii="Arial Narrow" w:hAnsi="Arial Narrow" w:cs="Arial"/>
          <w:szCs w:val="24"/>
        </w:rPr>
        <w:t>El proveedor autorizará al Instituto a descontar las cantidades que resulten de aplicar la pena convencional, sobre los pagos que deba cubrir al propio proveedor.</w:t>
      </w:r>
    </w:p>
    <w:p w:rsidR="001F7716" w:rsidRPr="00C044DA" w:rsidRDefault="001F7716" w:rsidP="001F7716">
      <w:pPr>
        <w:tabs>
          <w:tab w:val="left" w:pos="-142"/>
          <w:tab w:val="left" w:pos="1134"/>
        </w:tabs>
        <w:ind w:right="-93"/>
        <w:jc w:val="both"/>
        <w:rPr>
          <w:rFonts w:ascii="Arial Narrow" w:hAnsi="Arial Narrow" w:cs="Arial"/>
          <w:b/>
          <w:szCs w:val="24"/>
          <w:shd w:val="clear" w:color="auto" w:fill="FFFF00"/>
        </w:rPr>
      </w:pPr>
    </w:p>
    <w:p w:rsidR="001F7716" w:rsidRPr="00C044DA" w:rsidRDefault="001F7716" w:rsidP="001F7716">
      <w:pPr>
        <w:jc w:val="both"/>
        <w:rPr>
          <w:rFonts w:ascii="Arial Narrow" w:hAnsi="Arial Narrow" w:cs="Arial"/>
          <w:b/>
          <w:szCs w:val="24"/>
        </w:rPr>
      </w:pPr>
      <w:r w:rsidRPr="00C044DA">
        <w:rPr>
          <w:rFonts w:ascii="Arial Narrow" w:hAnsi="Arial Narrow" w:cs="Arial"/>
          <w:szCs w:val="24"/>
        </w:rPr>
        <w:t xml:space="preserve">Conforme a lo previsto en el penúltimo párrafo del artículo 64, del Reglamento de </w:t>
      </w:r>
      <w:smartTag w:uri="urn:schemas-microsoft-com:office:smarttags" w:element="PersonName">
        <w:smartTagPr>
          <w:attr w:name="ProductID" w:val="la LAASSP"/>
        </w:smartTagPr>
        <w:r w:rsidRPr="00C044DA">
          <w:rPr>
            <w:rFonts w:ascii="Arial Narrow" w:hAnsi="Arial Narrow" w:cs="Arial"/>
            <w:szCs w:val="24"/>
          </w:rPr>
          <w:t xml:space="preserve">la </w:t>
        </w:r>
        <w:proofErr w:type="spellStart"/>
        <w:r w:rsidRPr="00C044DA">
          <w:rPr>
            <w:rFonts w:ascii="Arial Narrow" w:hAnsi="Arial Narrow" w:cs="Arial"/>
            <w:szCs w:val="24"/>
          </w:rPr>
          <w:t>LAASSP</w:t>
        </w:r>
      </w:smartTag>
      <w:proofErr w:type="spellEnd"/>
      <w:r w:rsidRPr="00C044DA">
        <w:rPr>
          <w:rFonts w:ascii="Arial Narrow" w:hAnsi="Arial Narrow" w:cs="Arial"/>
          <w:szCs w:val="24"/>
        </w:rPr>
        <w:t>, no se aceptará la estipulación de penas convencionales, ni intereses moratorios a cargo del Instituto.</w:t>
      </w:r>
    </w:p>
    <w:p w:rsidR="001F7716" w:rsidRDefault="001F7716" w:rsidP="00AB2BA7">
      <w:pPr>
        <w:jc w:val="both"/>
        <w:rPr>
          <w:rFonts w:ascii="Arial" w:hAnsi="Arial" w:cs="Arial"/>
          <w:sz w:val="22"/>
          <w:szCs w:val="22"/>
        </w:rPr>
      </w:pPr>
    </w:p>
    <w:p w:rsidR="001F7716" w:rsidRPr="004B217F" w:rsidRDefault="001F7716" w:rsidP="00AB2BA7">
      <w:pPr>
        <w:jc w:val="both"/>
        <w:rPr>
          <w:rFonts w:ascii="Arial" w:hAnsi="Arial" w:cs="Arial"/>
          <w:sz w:val="22"/>
          <w:szCs w:val="22"/>
        </w:rPr>
      </w:pPr>
    </w:p>
    <w:p w:rsidR="00AB2BA7" w:rsidRPr="004B217F" w:rsidRDefault="001C4E56" w:rsidP="00AB2BA7">
      <w:pPr>
        <w:jc w:val="both"/>
        <w:rPr>
          <w:rFonts w:ascii="Arial" w:hAnsi="Arial" w:cs="Arial"/>
          <w:b/>
          <w:sz w:val="22"/>
          <w:szCs w:val="22"/>
        </w:rPr>
      </w:pPr>
      <w:r w:rsidRPr="004B217F">
        <w:rPr>
          <w:rFonts w:ascii="Arial" w:hAnsi="Arial" w:cs="Arial"/>
          <w:b/>
          <w:sz w:val="22"/>
          <w:szCs w:val="22"/>
        </w:rPr>
        <w:t>13.2</w:t>
      </w:r>
      <w:r w:rsidR="00AB2BA7" w:rsidRPr="004B217F">
        <w:rPr>
          <w:rFonts w:ascii="Arial" w:hAnsi="Arial" w:cs="Arial"/>
          <w:b/>
          <w:sz w:val="22"/>
          <w:szCs w:val="22"/>
        </w:rPr>
        <w:tab/>
        <w:t>GARANTÍA DE ANTICIPO:</w:t>
      </w:r>
    </w:p>
    <w:p w:rsidR="00AB2BA7" w:rsidRPr="004B217F" w:rsidRDefault="00AB2BA7" w:rsidP="00AB2BA7">
      <w:pPr>
        <w:pStyle w:val="Sangradetextonormal"/>
        <w:spacing w:after="0"/>
        <w:rPr>
          <w:rFonts w:ascii="Arial" w:hAnsi="Arial" w:cs="Arial"/>
          <w:sz w:val="22"/>
          <w:szCs w:val="22"/>
        </w:rPr>
      </w:pPr>
    </w:p>
    <w:p w:rsidR="00AB2BA7" w:rsidRPr="004B217F" w:rsidRDefault="00260394" w:rsidP="00AB2BA7">
      <w:pPr>
        <w:jc w:val="both"/>
        <w:rPr>
          <w:rFonts w:ascii="Arial" w:hAnsi="Arial" w:cs="Arial"/>
          <w:sz w:val="22"/>
          <w:szCs w:val="22"/>
        </w:rPr>
      </w:pPr>
      <w:r w:rsidRPr="004B217F">
        <w:rPr>
          <w:rFonts w:ascii="Arial" w:hAnsi="Arial" w:cs="Arial"/>
          <w:sz w:val="22"/>
          <w:szCs w:val="22"/>
        </w:rPr>
        <w:t>No aplica este numeral en este procedimiento</w:t>
      </w:r>
    </w:p>
    <w:p w:rsidR="00260394" w:rsidRDefault="00260394" w:rsidP="00AB2BA7">
      <w:pPr>
        <w:jc w:val="both"/>
        <w:rPr>
          <w:rFonts w:ascii="Arial" w:hAnsi="Arial" w:cs="Arial"/>
          <w:sz w:val="22"/>
          <w:szCs w:val="22"/>
        </w:rPr>
      </w:pPr>
    </w:p>
    <w:p w:rsidR="001160B0" w:rsidRDefault="001160B0" w:rsidP="00AB2BA7">
      <w:pPr>
        <w:jc w:val="both"/>
        <w:rPr>
          <w:rFonts w:ascii="Arial" w:hAnsi="Arial" w:cs="Arial"/>
          <w:sz w:val="22"/>
          <w:szCs w:val="22"/>
        </w:rPr>
      </w:pPr>
    </w:p>
    <w:p w:rsidR="001160B0" w:rsidRDefault="001160B0" w:rsidP="00AB2BA7">
      <w:pPr>
        <w:jc w:val="both"/>
        <w:rPr>
          <w:rFonts w:ascii="Arial" w:hAnsi="Arial" w:cs="Arial"/>
          <w:sz w:val="22"/>
          <w:szCs w:val="22"/>
        </w:rPr>
      </w:pPr>
    </w:p>
    <w:p w:rsidR="001160B0" w:rsidRDefault="001160B0" w:rsidP="00AB2BA7">
      <w:pPr>
        <w:jc w:val="both"/>
        <w:rPr>
          <w:rFonts w:ascii="Arial" w:hAnsi="Arial" w:cs="Arial"/>
          <w:sz w:val="22"/>
          <w:szCs w:val="22"/>
        </w:rPr>
      </w:pPr>
    </w:p>
    <w:p w:rsidR="001160B0" w:rsidRPr="004B217F" w:rsidRDefault="001160B0" w:rsidP="00AB2BA7">
      <w:pPr>
        <w:jc w:val="both"/>
        <w:rPr>
          <w:rFonts w:ascii="Arial" w:hAnsi="Arial" w:cs="Arial"/>
          <w:sz w:val="22"/>
          <w:szCs w:val="22"/>
        </w:rPr>
      </w:pPr>
    </w:p>
    <w:p w:rsidR="00AB2BA7" w:rsidRPr="004B217F" w:rsidRDefault="00AB2BA7" w:rsidP="00AB2BA7">
      <w:pPr>
        <w:jc w:val="both"/>
        <w:rPr>
          <w:rFonts w:ascii="Arial" w:hAnsi="Arial" w:cs="Arial"/>
          <w:b/>
          <w:bCs/>
          <w:sz w:val="22"/>
          <w:szCs w:val="22"/>
          <w:lang w:val="es-ES_tradnl"/>
        </w:rPr>
      </w:pPr>
      <w:r w:rsidRPr="004B217F">
        <w:rPr>
          <w:rFonts w:ascii="Arial" w:hAnsi="Arial" w:cs="Arial"/>
          <w:b/>
          <w:bCs/>
          <w:sz w:val="22"/>
          <w:szCs w:val="22"/>
          <w:lang w:val="es-ES_tradnl"/>
        </w:rPr>
        <w:t>14. INCONFORMIDADES.</w:t>
      </w:r>
    </w:p>
    <w:p w:rsidR="00AB2BA7" w:rsidRPr="004B217F" w:rsidRDefault="00AB2BA7" w:rsidP="00AB2BA7">
      <w:pPr>
        <w:jc w:val="both"/>
        <w:rPr>
          <w:rFonts w:ascii="Arial" w:hAnsi="Arial" w:cs="Arial"/>
          <w:b/>
          <w:bCs/>
          <w:i/>
          <w:sz w:val="22"/>
          <w:szCs w:val="22"/>
          <w:lang w:val="es-ES_tradnl"/>
        </w:rPr>
      </w:pPr>
    </w:p>
    <w:p w:rsidR="00AB2BA7" w:rsidRPr="004B217F" w:rsidRDefault="00AB2BA7" w:rsidP="00AB2BA7">
      <w:pPr>
        <w:jc w:val="both"/>
        <w:rPr>
          <w:rFonts w:ascii="Arial" w:hAnsi="Arial" w:cs="Arial"/>
          <w:sz w:val="22"/>
        </w:rPr>
      </w:pPr>
      <w:r w:rsidRPr="004B217F">
        <w:rPr>
          <w:rFonts w:ascii="Arial" w:hAnsi="Arial" w:cs="Arial"/>
          <w:sz w:val="22"/>
          <w:szCs w:val="22"/>
        </w:rPr>
        <w:t>De conformidad con lo dispuesto en artículo 66 de la LAASSP, los licitantes podrán interponer inconformidad ante el Órgano Interno de Control en el Instituto Mexicano de Seguro Social (IMSS), o a</w:t>
      </w:r>
      <w:r w:rsidRPr="004B217F">
        <w:rPr>
          <w:rFonts w:ascii="Arial" w:hAnsi="Arial" w:cs="Arial"/>
          <w:sz w:val="22"/>
        </w:rPr>
        <w:t xml:space="preserve"> través de la dirección de: </w:t>
      </w:r>
      <w:hyperlink r:id="rId13" w:history="1">
        <w:r w:rsidRPr="004B217F">
          <w:rPr>
            <w:rStyle w:val="Hipervnculo"/>
            <w:rFonts w:ascii="Arial" w:hAnsi="Arial" w:cs="Arial"/>
            <w:sz w:val="22"/>
          </w:rPr>
          <w:t>compranet@funcionpublica.gob.mx</w:t>
        </w:r>
      </w:hyperlink>
      <w:r w:rsidRPr="004B217F">
        <w:rPr>
          <w:rFonts w:ascii="Arial" w:hAnsi="Arial" w:cs="Arial"/>
          <w:sz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Pr="004B217F" w:rsidRDefault="00AB2BA7" w:rsidP="00AB2BA7">
      <w:pPr>
        <w:pStyle w:val="TextoCar"/>
        <w:spacing w:after="40"/>
        <w:ind w:firstLine="0"/>
        <w:rPr>
          <w:rFonts w:cs="Arial"/>
          <w:sz w:val="22"/>
        </w:rPr>
      </w:pPr>
    </w:p>
    <w:p w:rsidR="00565775" w:rsidRDefault="00565775" w:rsidP="00565775">
      <w:pPr>
        <w:jc w:val="both"/>
        <w:rPr>
          <w:rFonts w:ascii="Arial" w:hAnsi="Arial" w:cs="Arial"/>
          <w:sz w:val="22"/>
        </w:rPr>
      </w:pPr>
      <w:r>
        <w:rPr>
          <w:rFonts w:ascii="Arial" w:hAnsi="Arial" w:cs="Arial"/>
          <w:sz w:val="22"/>
        </w:rPr>
        <w:t xml:space="preserve">Av. Revolución N° 1586, </w:t>
      </w:r>
    </w:p>
    <w:p w:rsidR="00565775" w:rsidRDefault="00565775" w:rsidP="00565775">
      <w:pPr>
        <w:jc w:val="both"/>
        <w:rPr>
          <w:rFonts w:ascii="Arial" w:hAnsi="Arial" w:cs="Arial"/>
          <w:sz w:val="22"/>
        </w:rPr>
      </w:pPr>
      <w:r>
        <w:rPr>
          <w:rFonts w:ascii="Arial" w:hAnsi="Arial" w:cs="Arial"/>
          <w:sz w:val="22"/>
        </w:rPr>
        <w:t xml:space="preserve">Colonia San Angel, </w:t>
      </w:r>
    </w:p>
    <w:p w:rsidR="00565775" w:rsidRDefault="00565775" w:rsidP="00565775">
      <w:pPr>
        <w:jc w:val="both"/>
        <w:rPr>
          <w:rFonts w:ascii="Arial" w:hAnsi="Arial" w:cs="Arial"/>
          <w:sz w:val="22"/>
        </w:rPr>
      </w:pPr>
      <w:r>
        <w:rPr>
          <w:rFonts w:ascii="Arial" w:hAnsi="Arial" w:cs="Arial"/>
          <w:sz w:val="22"/>
        </w:rPr>
        <w:t xml:space="preserve">Delegación Alvaro Obregón, </w:t>
      </w:r>
    </w:p>
    <w:p w:rsidR="00565775" w:rsidRDefault="00565775" w:rsidP="00565775">
      <w:pPr>
        <w:jc w:val="both"/>
        <w:rPr>
          <w:rFonts w:ascii="Arial" w:hAnsi="Arial" w:cs="Arial"/>
          <w:sz w:val="22"/>
        </w:rPr>
      </w:pPr>
      <w:r>
        <w:rPr>
          <w:rFonts w:ascii="Arial" w:hAnsi="Arial" w:cs="Arial"/>
          <w:sz w:val="22"/>
        </w:rPr>
        <w:t xml:space="preserve">C.P. 01000, </w:t>
      </w:r>
    </w:p>
    <w:p w:rsidR="00AB2BA7" w:rsidRPr="004B217F" w:rsidRDefault="00AB2BA7" w:rsidP="00AB2BA7">
      <w:pPr>
        <w:jc w:val="both"/>
        <w:rPr>
          <w:rFonts w:ascii="Arial" w:hAnsi="Arial" w:cs="Arial"/>
          <w:sz w:val="22"/>
        </w:rPr>
      </w:pPr>
      <w:r w:rsidRPr="004B217F">
        <w:rPr>
          <w:rFonts w:ascii="Arial" w:hAnsi="Arial" w:cs="Arial"/>
          <w:sz w:val="22"/>
        </w:rPr>
        <w:t xml:space="preserve">México D.F. </w:t>
      </w:r>
    </w:p>
    <w:p w:rsidR="00AB2BA7" w:rsidRDefault="00AB2BA7" w:rsidP="00AB2BA7">
      <w:pPr>
        <w:jc w:val="both"/>
        <w:rPr>
          <w:rFonts w:ascii="Arial" w:hAnsi="Arial" w:cs="Arial"/>
          <w:sz w:val="20"/>
        </w:rPr>
      </w:pPr>
    </w:p>
    <w:p w:rsidR="00B0016C" w:rsidRDefault="00B0016C" w:rsidP="00AB2BA7">
      <w:pPr>
        <w:jc w:val="both"/>
        <w:rPr>
          <w:rFonts w:ascii="Arial" w:hAnsi="Arial" w:cs="Arial"/>
          <w:sz w:val="20"/>
        </w:rPr>
      </w:pPr>
    </w:p>
    <w:p w:rsidR="00565775" w:rsidRDefault="00565775" w:rsidP="00717C20">
      <w:pPr>
        <w:jc w:val="both"/>
        <w:rPr>
          <w:rFonts w:ascii="Arial" w:hAnsi="Arial" w:cs="Arial"/>
          <w:b/>
          <w:sz w:val="20"/>
        </w:rPr>
      </w:pPr>
    </w:p>
    <w:p w:rsidR="00717C20" w:rsidRDefault="00AB2BA7" w:rsidP="00717C20">
      <w:pPr>
        <w:jc w:val="both"/>
        <w:rPr>
          <w:rFonts w:ascii="Arial" w:hAnsi="Arial" w:cs="Arial"/>
          <w:b/>
          <w:sz w:val="20"/>
        </w:rPr>
      </w:pPr>
      <w:r w:rsidRPr="00746241">
        <w:rPr>
          <w:rFonts w:ascii="Arial" w:hAnsi="Arial" w:cs="Arial"/>
          <w:b/>
          <w:sz w:val="20"/>
        </w:rPr>
        <w:t>15. ANEXOS.</w:t>
      </w:r>
    </w:p>
    <w:p w:rsidR="00717C20" w:rsidRDefault="00717C20" w:rsidP="00717C20">
      <w:pPr>
        <w:jc w:val="both"/>
        <w:rPr>
          <w:rFonts w:ascii="Arial" w:hAnsi="Arial" w:cs="Arial"/>
          <w:b/>
          <w:sz w:val="20"/>
        </w:rPr>
      </w:pPr>
    </w:p>
    <w:p w:rsidR="00525BD1" w:rsidRDefault="00525BD1" w:rsidP="00717C20">
      <w:pPr>
        <w:jc w:val="both"/>
        <w:rPr>
          <w:rFonts w:ascii="Arial" w:hAnsi="Arial" w:cs="Arial"/>
          <w:b/>
          <w:sz w:val="20"/>
        </w:rPr>
      </w:pPr>
    </w:p>
    <w:p w:rsidR="00402391" w:rsidRDefault="00402391">
      <w:pPr>
        <w:suppressAutoHyphens w:val="0"/>
        <w:rPr>
          <w:rFonts w:ascii="Arial" w:hAnsi="Arial" w:cs="Arial"/>
          <w:b/>
          <w:sz w:val="20"/>
        </w:rPr>
      </w:pPr>
      <w:r>
        <w:rPr>
          <w:rFonts w:ascii="Arial" w:hAnsi="Arial" w:cs="Arial"/>
          <w:b/>
          <w:sz w:val="20"/>
        </w:rPr>
        <w:br w:type="page"/>
      </w:r>
    </w:p>
    <w:p w:rsidR="00FC780A" w:rsidRDefault="00FC780A" w:rsidP="00717C20">
      <w:pPr>
        <w:jc w:val="both"/>
        <w:rPr>
          <w:rFonts w:ascii="Arial" w:hAnsi="Arial" w:cs="Arial"/>
          <w:b/>
          <w:sz w:val="20"/>
        </w:rPr>
      </w:pPr>
    </w:p>
    <w:p w:rsidR="00FC780A" w:rsidRDefault="00FC780A" w:rsidP="00FC780A">
      <w:pPr>
        <w:jc w:val="center"/>
        <w:rPr>
          <w:rFonts w:ascii="Arial" w:hAnsi="Arial" w:cs="Arial"/>
          <w:b/>
          <w:sz w:val="20"/>
        </w:rPr>
      </w:pPr>
      <w:r>
        <w:rPr>
          <w:rFonts w:ascii="Arial" w:hAnsi="Arial" w:cs="Arial"/>
          <w:b/>
          <w:sz w:val="20"/>
        </w:rPr>
        <w:t>ANEXO 1</w:t>
      </w:r>
    </w:p>
    <w:p w:rsidR="00FC780A" w:rsidRDefault="00FC780A" w:rsidP="00FC780A">
      <w:pPr>
        <w:jc w:val="center"/>
        <w:rPr>
          <w:rFonts w:ascii="Arial" w:hAnsi="Arial" w:cs="Arial"/>
          <w:b/>
          <w:sz w:val="20"/>
        </w:rPr>
      </w:pPr>
      <w:r>
        <w:rPr>
          <w:rFonts w:ascii="Arial" w:hAnsi="Arial" w:cs="Arial"/>
          <w:b/>
          <w:sz w:val="20"/>
        </w:rPr>
        <w:t>REQUERIMIENTO</w:t>
      </w:r>
    </w:p>
    <w:p w:rsidR="00525BD1" w:rsidRDefault="00525BD1" w:rsidP="00717C20">
      <w:pPr>
        <w:jc w:val="both"/>
        <w:rPr>
          <w:rFonts w:ascii="Arial" w:hAnsi="Arial" w:cs="Arial"/>
          <w:b/>
          <w:sz w:val="20"/>
        </w:rPr>
      </w:pPr>
    </w:p>
    <w:tbl>
      <w:tblPr>
        <w:tblW w:w="5000" w:type="pct"/>
        <w:tblCellMar>
          <w:left w:w="70" w:type="dxa"/>
          <w:right w:w="70" w:type="dxa"/>
        </w:tblCellMar>
        <w:tblLook w:val="04A0" w:firstRow="1" w:lastRow="0" w:firstColumn="1" w:lastColumn="0" w:noHBand="0" w:noVBand="1"/>
      </w:tblPr>
      <w:tblGrid>
        <w:gridCol w:w="3559"/>
        <w:gridCol w:w="4036"/>
        <w:gridCol w:w="1457"/>
        <w:gridCol w:w="1570"/>
      </w:tblGrid>
      <w:tr w:rsidR="00402391" w:rsidRPr="00CE600A" w:rsidTr="00CD3C07">
        <w:trPr>
          <w:trHeight w:val="315"/>
        </w:trPr>
        <w:tc>
          <w:tcPr>
            <w:tcW w:w="1675" w:type="pct"/>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402391" w:rsidRPr="00CE600A" w:rsidRDefault="00402391" w:rsidP="00A35241">
            <w:pPr>
              <w:jc w:val="center"/>
              <w:rPr>
                <w:rFonts w:ascii="Arial" w:hAnsi="Arial" w:cs="Arial"/>
                <w:b/>
                <w:bCs/>
                <w:color w:val="000000"/>
                <w:sz w:val="20"/>
                <w:lang w:val="es-MX" w:eastAsia="es-MX"/>
              </w:rPr>
            </w:pPr>
            <w:r>
              <w:rPr>
                <w:rFonts w:ascii="Arial" w:hAnsi="Arial" w:cs="Arial"/>
                <w:b/>
                <w:bCs/>
                <w:color w:val="000000"/>
                <w:sz w:val="20"/>
                <w:lang w:val="es-MX" w:eastAsia="es-MX"/>
              </w:rPr>
              <w:t xml:space="preserve">PARTIDA Y/O </w:t>
            </w:r>
            <w:proofErr w:type="spellStart"/>
            <w:r>
              <w:rPr>
                <w:rFonts w:ascii="Arial" w:hAnsi="Arial" w:cs="Arial"/>
                <w:b/>
                <w:bCs/>
                <w:color w:val="000000"/>
                <w:sz w:val="20"/>
                <w:lang w:val="es-MX" w:eastAsia="es-MX"/>
              </w:rPr>
              <w:t>RENGLON</w:t>
            </w:r>
            <w:proofErr w:type="spellEnd"/>
          </w:p>
        </w:tc>
        <w:tc>
          <w:tcPr>
            <w:tcW w:w="1900" w:type="pct"/>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rsidR="00402391" w:rsidRPr="00CE600A" w:rsidRDefault="00402391" w:rsidP="00A35241">
            <w:pPr>
              <w:jc w:val="center"/>
              <w:rPr>
                <w:rFonts w:ascii="Arial" w:hAnsi="Arial" w:cs="Arial"/>
                <w:b/>
                <w:bCs/>
                <w:color w:val="000000"/>
                <w:sz w:val="20"/>
                <w:lang w:val="es-MX" w:eastAsia="es-MX"/>
              </w:rPr>
            </w:pPr>
            <w:r w:rsidRPr="00CE600A">
              <w:rPr>
                <w:rFonts w:ascii="Arial" w:hAnsi="Arial" w:cs="Arial"/>
                <w:b/>
                <w:bCs/>
                <w:color w:val="000000"/>
                <w:sz w:val="20"/>
                <w:lang w:eastAsia="es-MX"/>
              </w:rPr>
              <w:t>ESTUDIOS A SUBROGAR</w:t>
            </w:r>
          </w:p>
        </w:tc>
        <w:tc>
          <w:tcPr>
            <w:tcW w:w="1425" w:type="pct"/>
            <w:gridSpan w:val="2"/>
            <w:tcBorders>
              <w:top w:val="single" w:sz="8" w:space="0" w:color="auto"/>
              <w:left w:val="nil"/>
              <w:bottom w:val="single" w:sz="8" w:space="0" w:color="auto"/>
              <w:right w:val="single" w:sz="8" w:space="0" w:color="000000"/>
            </w:tcBorders>
            <w:shd w:val="clear" w:color="auto" w:fill="A6A6A6" w:themeFill="background1" w:themeFillShade="A6"/>
            <w:vAlign w:val="center"/>
            <w:hideMark/>
          </w:tcPr>
          <w:p w:rsidR="00402391" w:rsidRPr="00CE600A" w:rsidRDefault="00402391" w:rsidP="00A35241">
            <w:pPr>
              <w:jc w:val="center"/>
              <w:rPr>
                <w:rFonts w:ascii="Arial" w:hAnsi="Arial" w:cs="Arial"/>
                <w:b/>
                <w:bCs/>
                <w:color w:val="000000"/>
                <w:sz w:val="20"/>
                <w:lang w:val="es-MX" w:eastAsia="es-MX"/>
              </w:rPr>
            </w:pPr>
            <w:r w:rsidRPr="00CE600A">
              <w:rPr>
                <w:rFonts w:ascii="Arial" w:hAnsi="Arial" w:cs="Arial"/>
                <w:b/>
                <w:bCs/>
                <w:color w:val="000000"/>
                <w:sz w:val="20"/>
                <w:lang w:eastAsia="es-MX"/>
              </w:rPr>
              <w:t>CANTIDAD</w:t>
            </w:r>
          </w:p>
        </w:tc>
      </w:tr>
      <w:tr w:rsidR="00CD3C07" w:rsidRPr="00CE600A" w:rsidTr="00CD3C07">
        <w:trPr>
          <w:trHeight w:val="315"/>
        </w:trPr>
        <w:tc>
          <w:tcPr>
            <w:tcW w:w="1675" w:type="pct"/>
            <w:vMerge/>
            <w:tcBorders>
              <w:top w:val="single" w:sz="8" w:space="0" w:color="auto"/>
              <w:left w:val="single" w:sz="8" w:space="0" w:color="auto"/>
              <w:bottom w:val="single" w:sz="8" w:space="0" w:color="000000"/>
              <w:right w:val="single" w:sz="8" w:space="0" w:color="auto"/>
            </w:tcBorders>
            <w:vAlign w:val="center"/>
            <w:hideMark/>
          </w:tcPr>
          <w:p w:rsidR="00402391" w:rsidRPr="00CE600A" w:rsidRDefault="00402391" w:rsidP="00A35241">
            <w:pPr>
              <w:rPr>
                <w:rFonts w:ascii="Arial" w:hAnsi="Arial" w:cs="Arial"/>
                <w:b/>
                <w:bCs/>
                <w:color w:val="000000"/>
                <w:sz w:val="20"/>
                <w:lang w:val="es-MX" w:eastAsia="es-MX"/>
              </w:rPr>
            </w:pPr>
          </w:p>
        </w:tc>
        <w:tc>
          <w:tcPr>
            <w:tcW w:w="1900" w:type="pct"/>
            <w:vMerge/>
            <w:tcBorders>
              <w:top w:val="single" w:sz="8" w:space="0" w:color="auto"/>
              <w:left w:val="single" w:sz="8" w:space="0" w:color="auto"/>
              <w:bottom w:val="single" w:sz="8" w:space="0" w:color="000000"/>
              <w:right w:val="single" w:sz="8" w:space="0" w:color="auto"/>
            </w:tcBorders>
            <w:vAlign w:val="center"/>
            <w:hideMark/>
          </w:tcPr>
          <w:p w:rsidR="00402391" w:rsidRPr="00CE600A" w:rsidRDefault="00402391" w:rsidP="00A35241">
            <w:pPr>
              <w:rPr>
                <w:rFonts w:ascii="Arial" w:hAnsi="Arial" w:cs="Arial"/>
                <w:b/>
                <w:bCs/>
                <w:color w:val="000000"/>
                <w:sz w:val="20"/>
                <w:lang w:val="es-MX" w:eastAsia="es-MX"/>
              </w:rPr>
            </w:pPr>
          </w:p>
        </w:tc>
        <w:tc>
          <w:tcPr>
            <w:tcW w:w="686" w:type="pct"/>
            <w:tcBorders>
              <w:top w:val="nil"/>
              <w:left w:val="nil"/>
              <w:bottom w:val="single" w:sz="8" w:space="0" w:color="auto"/>
              <w:right w:val="single" w:sz="8" w:space="0" w:color="auto"/>
            </w:tcBorders>
            <w:shd w:val="clear" w:color="auto" w:fill="A6A6A6" w:themeFill="background1" w:themeFillShade="A6"/>
            <w:vAlign w:val="center"/>
            <w:hideMark/>
          </w:tcPr>
          <w:p w:rsidR="00402391" w:rsidRPr="00CE600A" w:rsidRDefault="00402391" w:rsidP="00A35241">
            <w:pPr>
              <w:jc w:val="center"/>
              <w:rPr>
                <w:rFonts w:ascii="Arial" w:hAnsi="Arial" w:cs="Arial"/>
                <w:b/>
                <w:bCs/>
                <w:color w:val="000000"/>
                <w:sz w:val="20"/>
                <w:lang w:val="es-MX" w:eastAsia="es-MX"/>
              </w:rPr>
            </w:pPr>
            <w:r w:rsidRPr="00CE600A">
              <w:rPr>
                <w:rFonts w:ascii="Arial" w:hAnsi="Arial" w:cs="Arial"/>
                <w:b/>
                <w:bCs/>
                <w:color w:val="000000"/>
                <w:sz w:val="20"/>
                <w:lang w:eastAsia="es-MX"/>
              </w:rPr>
              <w:t>MÍNIMOS</w:t>
            </w:r>
          </w:p>
        </w:tc>
        <w:tc>
          <w:tcPr>
            <w:tcW w:w="739" w:type="pct"/>
            <w:tcBorders>
              <w:top w:val="nil"/>
              <w:left w:val="nil"/>
              <w:bottom w:val="single" w:sz="8" w:space="0" w:color="auto"/>
              <w:right w:val="single" w:sz="8" w:space="0" w:color="auto"/>
            </w:tcBorders>
            <w:shd w:val="clear" w:color="auto" w:fill="A6A6A6" w:themeFill="background1" w:themeFillShade="A6"/>
            <w:vAlign w:val="center"/>
            <w:hideMark/>
          </w:tcPr>
          <w:p w:rsidR="00402391" w:rsidRPr="00CE600A" w:rsidRDefault="00402391" w:rsidP="00A35241">
            <w:pPr>
              <w:jc w:val="center"/>
              <w:rPr>
                <w:rFonts w:ascii="Arial" w:hAnsi="Arial" w:cs="Arial"/>
                <w:b/>
                <w:bCs/>
                <w:color w:val="000000"/>
                <w:sz w:val="20"/>
                <w:lang w:val="es-MX" w:eastAsia="es-MX"/>
              </w:rPr>
            </w:pPr>
            <w:r w:rsidRPr="00CE600A">
              <w:rPr>
                <w:rFonts w:ascii="Arial" w:hAnsi="Arial" w:cs="Arial"/>
                <w:b/>
                <w:bCs/>
                <w:color w:val="000000"/>
                <w:sz w:val="20"/>
                <w:lang w:eastAsia="es-MX"/>
              </w:rPr>
              <w:t>MÁXIMOS</w:t>
            </w:r>
          </w:p>
        </w:tc>
      </w:tr>
      <w:tr w:rsidR="00402391" w:rsidRPr="00CE600A" w:rsidTr="00402391">
        <w:trPr>
          <w:trHeight w:val="495"/>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402391" w:rsidRPr="00CE600A" w:rsidRDefault="00402391" w:rsidP="00A35241">
            <w:pPr>
              <w:jc w:val="center"/>
              <w:rPr>
                <w:rFonts w:ascii="Arial" w:hAnsi="Arial" w:cs="Arial"/>
                <w:color w:val="000000"/>
                <w:sz w:val="20"/>
                <w:lang w:val="es-MX" w:eastAsia="es-MX"/>
              </w:rPr>
            </w:pPr>
            <w:r w:rsidRPr="00CE600A">
              <w:rPr>
                <w:rFonts w:ascii="Arial" w:hAnsi="Arial" w:cs="Arial"/>
                <w:color w:val="000000"/>
                <w:sz w:val="20"/>
                <w:lang w:eastAsia="es-MX"/>
              </w:rPr>
              <w:t>1</w:t>
            </w:r>
          </w:p>
        </w:tc>
        <w:tc>
          <w:tcPr>
            <w:tcW w:w="1900" w:type="pct"/>
            <w:tcBorders>
              <w:top w:val="nil"/>
              <w:left w:val="nil"/>
              <w:bottom w:val="single" w:sz="8" w:space="0" w:color="auto"/>
              <w:right w:val="single" w:sz="8" w:space="0" w:color="auto"/>
            </w:tcBorders>
            <w:shd w:val="clear" w:color="auto" w:fill="auto"/>
            <w:vAlign w:val="center"/>
            <w:hideMark/>
          </w:tcPr>
          <w:p w:rsidR="00402391" w:rsidRPr="00CE600A" w:rsidRDefault="00402391" w:rsidP="00A35241">
            <w:pPr>
              <w:jc w:val="center"/>
              <w:rPr>
                <w:rFonts w:ascii="Arial" w:hAnsi="Arial" w:cs="Arial"/>
                <w:color w:val="000000"/>
                <w:sz w:val="20"/>
                <w:lang w:val="es-MX" w:eastAsia="es-MX"/>
              </w:rPr>
            </w:pPr>
            <w:proofErr w:type="spellStart"/>
            <w:r w:rsidRPr="00CE600A">
              <w:rPr>
                <w:rFonts w:ascii="Arial" w:hAnsi="Arial" w:cs="Arial"/>
                <w:color w:val="000000"/>
                <w:sz w:val="20"/>
                <w:lang w:eastAsia="es-MX"/>
              </w:rPr>
              <w:t>NEURONAVEGADOR</w:t>
            </w:r>
            <w:proofErr w:type="spellEnd"/>
          </w:p>
        </w:tc>
        <w:tc>
          <w:tcPr>
            <w:tcW w:w="686" w:type="pct"/>
            <w:tcBorders>
              <w:top w:val="nil"/>
              <w:left w:val="nil"/>
              <w:bottom w:val="single" w:sz="8" w:space="0" w:color="auto"/>
              <w:right w:val="single" w:sz="8" w:space="0" w:color="auto"/>
            </w:tcBorders>
            <w:shd w:val="clear" w:color="auto" w:fill="auto"/>
            <w:vAlign w:val="center"/>
            <w:hideMark/>
          </w:tcPr>
          <w:p w:rsidR="00402391" w:rsidRPr="00CE600A" w:rsidRDefault="006025E9" w:rsidP="00A35241">
            <w:pPr>
              <w:jc w:val="center"/>
              <w:rPr>
                <w:rFonts w:ascii="Arial" w:hAnsi="Arial" w:cs="Arial"/>
                <w:color w:val="000000"/>
                <w:sz w:val="20"/>
                <w:lang w:val="es-MX" w:eastAsia="es-MX"/>
              </w:rPr>
            </w:pPr>
            <w:r>
              <w:rPr>
                <w:rFonts w:ascii="Arial" w:hAnsi="Arial" w:cs="Arial"/>
                <w:color w:val="000000"/>
                <w:sz w:val="20"/>
                <w:lang w:val="es-MX" w:eastAsia="es-MX"/>
              </w:rPr>
              <w:t>6</w:t>
            </w:r>
          </w:p>
        </w:tc>
        <w:tc>
          <w:tcPr>
            <w:tcW w:w="739" w:type="pct"/>
            <w:tcBorders>
              <w:top w:val="nil"/>
              <w:left w:val="nil"/>
              <w:bottom w:val="single" w:sz="8" w:space="0" w:color="auto"/>
              <w:right w:val="single" w:sz="8" w:space="0" w:color="auto"/>
            </w:tcBorders>
            <w:shd w:val="clear" w:color="auto" w:fill="auto"/>
            <w:vAlign w:val="center"/>
            <w:hideMark/>
          </w:tcPr>
          <w:p w:rsidR="00402391" w:rsidRPr="00CE600A" w:rsidRDefault="006025E9" w:rsidP="00A35241">
            <w:pPr>
              <w:jc w:val="center"/>
              <w:rPr>
                <w:rFonts w:ascii="Arial" w:hAnsi="Arial" w:cs="Arial"/>
                <w:color w:val="000000"/>
                <w:sz w:val="20"/>
                <w:lang w:val="es-MX" w:eastAsia="es-MX"/>
              </w:rPr>
            </w:pPr>
            <w:r>
              <w:rPr>
                <w:rFonts w:ascii="Arial" w:hAnsi="Arial" w:cs="Arial"/>
                <w:color w:val="000000"/>
                <w:sz w:val="20"/>
                <w:lang w:val="es-MX" w:eastAsia="es-MX"/>
              </w:rPr>
              <w:t>11</w:t>
            </w:r>
          </w:p>
        </w:tc>
      </w:tr>
      <w:tr w:rsidR="00402391" w:rsidRPr="00CE600A" w:rsidTr="00402391">
        <w:trPr>
          <w:trHeight w:val="735"/>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402391" w:rsidRPr="00CE600A" w:rsidRDefault="00402391" w:rsidP="00A35241">
            <w:pPr>
              <w:jc w:val="center"/>
              <w:rPr>
                <w:rFonts w:ascii="Arial" w:hAnsi="Arial" w:cs="Arial"/>
                <w:color w:val="000000"/>
                <w:sz w:val="20"/>
                <w:lang w:val="es-MX" w:eastAsia="es-MX"/>
              </w:rPr>
            </w:pPr>
            <w:r>
              <w:rPr>
                <w:rFonts w:ascii="Arial" w:hAnsi="Arial" w:cs="Arial"/>
                <w:color w:val="000000"/>
                <w:sz w:val="20"/>
                <w:lang w:val="es-MX" w:eastAsia="es-MX"/>
              </w:rPr>
              <w:t>2</w:t>
            </w:r>
          </w:p>
        </w:tc>
        <w:tc>
          <w:tcPr>
            <w:tcW w:w="1900" w:type="pct"/>
            <w:tcBorders>
              <w:top w:val="nil"/>
              <w:left w:val="nil"/>
              <w:bottom w:val="single" w:sz="8" w:space="0" w:color="auto"/>
              <w:right w:val="single" w:sz="8" w:space="0" w:color="auto"/>
            </w:tcBorders>
            <w:shd w:val="clear" w:color="auto" w:fill="auto"/>
            <w:vAlign w:val="center"/>
            <w:hideMark/>
          </w:tcPr>
          <w:p w:rsidR="00402391" w:rsidRPr="00CE600A" w:rsidRDefault="00402391" w:rsidP="00A35241">
            <w:pPr>
              <w:jc w:val="center"/>
              <w:rPr>
                <w:rFonts w:ascii="Arial" w:hAnsi="Arial" w:cs="Arial"/>
                <w:color w:val="000000"/>
                <w:sz w:val="20"/>
                <w:lang w:val="es-MX" w:eastAsia="es-MX"/>
              </w:rPr>
            </w:pPr>
            <w:r w:rsidRPr="00CE600A">
              <w:rPr>
                <w:rFonts w:ascii="Arial" w:hAnsi="Arial" w:cs="Arial"/>
                <w:color w:val="000000"/>
                <w:sz w:val="20"/>
                <w:lang w:eastAsia="es-MX"/>
              </w:rPr>
              <w:t xml:space="preserve">ASPIRADOR </w:t>
            </w:r>
            <w:proofErr w:type="spellStart"/>
            <w:r w:rsidRPr="00CE600A">
              <w:rPr>
                <w:rFonts w:ascii="Arial" w:hAnsi="Arial" w:cs="Arial"/>
                <w:color w:val="000000"/>
                <w:sz w:val="20"/>
                <w:lang w:eastAsia="es-MX"/>
              </w:rPr>
              <w:t>ULTRASONICO</w:t>
            </w:r>
            <w:proofErr w:type="spellEnd"/>
          </w:p>
        </w:tc>
        <w:tc>
          <w:tcPr>
            <w:tcW w:w="686" w:type="pct"/>
            <w:tcBorders>
              <w:top w:val="nil"/>
              <w:left w:val="nil"/>
              <w:bottom w:val="single" w:sz="8" w:space="0" w:color="auto"/>
              <w:right w:val="single" w:sz="8" w:space="0" w:color="auto"/>
            </w:tcBorders>
            <w:shd w:val="clear" w:color="auto" w:fill="auto"/>
            <w:vAlign w:val="center"/>
            <w:hideMark/>
          </w:tcPr>
          <w:p w:rsidR="00402391" w:rsidRPr="00CE600A" w:rsidRDefault="006025E9" w:rsidP="00A35241">
            <w:pPr>
              <w:jc w:val="center"/>
              <w:rPr>
                <w:rFonts w:ascii="Arial" w:hAnsi="Arial" w:cs="Arial"/>
                <w:color w:val="000000"/>
                <w:sz w:val="20"/>
                <w:lang w:val="es-MX" w:eastAsia="es-MX"/>
              </w:rPr>
            </w:pPr>
            <w:r>
              <w:rPr>
                <w:rFonts w:ascii="Arial" w:hAnsi="Arial" w:cs="Arial"/>
                <w:color w:val="000000"/>
                <w:sz w:val="20"/>
                <w:lang w:val="es-MX" w:eastAsia="es-MX"/>
              </w:rPr>
              <w:t>6</w:t>
            </w:r>
          </w:p>
        </w:tc>
        <w:tc>
          <w:tcPr>
            <w:tcW w:w="739" w:type="pct"/>
            <w:tcBorders>
              <w:top w:val="nil"/>
              <w:left w:val="nil"/>
              <w:bottom w:val="single" w:sz="8" w:space="0" w:color="auto"/>
              <w:right w:val="single" w:sz="8" w:space="0" w:color="auto"/>
            </w:tcBorders>
            <w:shd w:val="clear" w:color="auto" w:fill="auto"/>
            <w:vAlign w:val="center"/>
            <w:hideMark/>
          </w:tcPr>
          <w:p w:rsidR="00402391" w:rsidRPr="00CE600A" w:rsidRDefault="006025E9" w:rsidP="00A35241">
            <w:pPr>
              <w:jc w:val="center"/>
              <w:rPr>
                <w:rFonts w:ascii="Arial" w:hAnsi="Arial" w:cs="Arial"/>
                <w:color w:val="000000"/>
                <w:sz w:val="20"/>
                <w:lang w:val="es-MX" w:eastAsia="es-MX"/>
              </w:rPr>
            </w:pPr>
            <w:r>
              <w:rPr>
                <w:rFonts w:ascii="Arial" w:hAnsi="Arial" w:cs="Arial"/>
                <w:color w:val="000000"/>
                <w:sz w:val="20"/>
                <w:lang w:val="es-MX" w:eastAsia="es-MX"/>
              </w:rPr>
              <w:t>11</w:t>
            </w:r>
          </w:p>
        </w:tc>
      </w:tr>
    </w:tbl>
    <w:p w:rsidR="00402391" w:rsidRDefault="00402391" w:rsidP="00402391">
      <w:pPr>
        <w:jc w:val="both"/>
        <w:rPr>
          <w:rFonts w:ascii="Arial" w:hAnsi="Arial" w:cs="Arial"/>
          <w:smallCaps/>
          <w:sz w:val="20"/>
        </w:rPr>
      </w:pPr>
    </w:p>
    <w:p w:rsidR="00402391" w:rsidRPr="00CE600A" w:rsidRDefault="00402391" w:rsidP="00402391">
      <w:pPr>
        <w:jc w:val="both"/>
        <w:rPr>
          <w:rFonts w:ascii="Arial" w:hAnsi="Arial" w:cs="Arial"/>
          <w:smallCaps/>
          <w:sz w:val="20"/>
        </w:rPr>
      </w:pPr>
    </w:p>
    <w:p w:rsidR="00402391" w:rsidRPr="00CE600A" w:rsidRDefault="00402391" w:rsidP="00402391">
      <w:pPr>
        <w:jc w:val="both"/>
        <w:rPr>
          <w:rFonts w:ascii="Arial" w:hAnsi="Arial" w:cs="Arial"/>
          <w:smallCaps/>
          <w:sz w:val="20"/>
        </w:rPr>
      </w:pPr>
      <w:r>
        <w:rPr>
          <w:rFonts w:ascii="Arial" w:hAnsi="Arial" w:cs="Arial"/>
          <w:smallCaps/>
          <w:sz w:val="20"/>
        </w:rPr>
        <w:t>1</w:t>
      </w:r>
      <w:r w:rsidRPr="00CE600A">
        <w:rPr>
          <w:rFonts w:ascii="Arial" w:hAnsi="Arial" w:cs="Arial"/>
          <w:smallCaps/>
          <w:sz w:val="20"/>
        </w:rPr>
        <w:t>. Características técnico-médicas del servicio a subrogar</w:t>
      </w:r>
    </w:p>
    <w:p w:rsidR="00402391" w:rsidRPr="00CE600A" w:rsidRDefault="00402391" w:rsidP="00402391">
      <w:pPr>
        <w:jc w:val="both"/>
        <w:rPr>
          <w:rFonts w:ascii="Arial" w:hAnsi="Arial" w:cs="Arial"/>
          <w:smallCap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2"/>
      </w:tblGrid>
      <w:tr w:rsidR="00402391" w:rsidRPr="00CE600A" w:rsidTr="00A35241">
        <w:trPr>
          <w:trHeight w:val="686"/>
        </w:trPr>
        <w:tc>
          <w:tcPr>
            <w:tcW w:w="5000" w:type="pct"/>
            <w:vAlign w:val="center"/>
          </w:tcPr>
          <w:p w:rsidR="00402391" w:rsidRPr="00CE600A" w:rsidRDefault="00402391" w:rsidP="00A35241">
            <w:pPr>
              <w:jc w:val="both"/>
              <w:rPr>
                <w:rFonts w:ascii="Arial" w:hAnsi="Arial" w:cs="Arial"/>
                <w:smallCaps/>
                <w:sz w:val="20"/>
              </w:rPr>
            </w:pPr>
          </w:p>
          <w:p w:rsidR="00402391" w:rsidRPr="00CE600A" w:rsidRDefault="00402391" w:rsidP="00402391">
            <w:pPr>
              <w:pStyle w:val="Prrafodelista"/>
              <w:numPr>
                <w:ilvl w:val="0"/>
                <w:numId w:val="52"/>
              </w:numPr>
              <w:suppressAutoHyphens w:val="0"/>
              <w:contextualSpacing/>
              <w:rPr>
                <w:rFonts w:ascii="Arial" w:hAnsi="Arial" w:cs="Arial"/>
                <w:b/>
                <w:smallCaps/>
                <w:sz w:val="20"/>
              </w:rPr>
            </w:pPr>
            <w:r w:rsidRPr="00CE600A">
              <w:rPr>
                <w:rFonts w:ascii="Arial" w:hAnsi="Arial" w:cs="Arial"/>
                <w:smallCaps/>
                <w:sz w:val="20"/>
              </w:rPr>
              <w:t xml:space="preserve">El proveedor deberá de contar con equipos de aspiración ultrasónica y </w:t>
            </w:r>
            <w:proofErr w:type="spellStart"/>
            <w:r w:rsidRPr="00CE600A">
              <w:rPr>
                <w:rFonts w:ascii="Arial" w:hAnsi="Arial" w:cs="Arial"/>
                <w:smallCaps/>
                <w:sz w:val="20"/>
              </w:rPr>
              <w:t>neuronavegador</w:t>
            </w:r>
            <w:proofErr w:type="spellEnd"/>
            <w:r w:rsidRPr="00CE600A">
              <w:rPr>
                <w:rFonts w:ascii="Arial" w:hAnsi="Arial" w:cs="Arial"/>
                <w:smallCaps/>
                <w:sz w:val="20"/>
              </w:rPr>
              <w:t xml:space="preserve">,  para realizar   procedimientos solicitados por la especialidad  de neurocirugía. Se solicita que el proveedor extienda </w:t>
            </w:r>
            <w:r w:rsidRPr="00CE600A">
              <w:rPr>
                <w:rFonts w:ascii="Arial" w:hAnsi="Arial" w:cs="Arial"/>
                <w:b/>
                <w:smallCaps/>
                <w:sz w:val="20"/>
              </w:rPr>
              <w:t>una carta compromiso de contar con los equipos para realizar los procedimientos.</w:t>
            </w:r>
          </w:p>
          <w:p w:rsidR="00402391" w:rsidRPr="00CE600A" w:rsidRDefault="00402391" w:rsidP="00A35241">
            <w:pPr>
              <w:ind w:left="720"/>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El servicio será prestado en las instalaciones del instituto mexicano del seguro social en la unidad médica de alta especialidad.</w:t>
            </w:r>
          </w:p>
          <w:p w:rsidR="00402391" w:rsidRPr="00CE600A" w:rsidRDefault="00402391" w:rsidP="00A35241">
            <w:pPr>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 xml:space="preserve">La prestación del servicio será  previa notificación de la unidad médica de alta especialidad. </w:t>
            </w:r>
          </w:p>
          <w:p w:rsidR="00402391" w:rsidRPr="00CE600A" w:rsidRDefault="00402391" w:rsidP="00A35241">
            <w:pPr>
              <w:ind w:left="360"/>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 xml:space="preserve">La prestación del servicio  será otorgada en el sitio y lugar  de la unidad médica de alta especialidad, para lo cual deberá tener un tiempo de respuesta no mayor de 24 horas, a la solicitud de  misma los 365 días del año las 24 </w:t>
            </w:r>
            <w:proofErr w:type="spellStart"/>
            <w:r w:rsidRPr="00CE600A">
              <w:rPr>
                <w:rFonts w:ascii="Arial" w:hAnsi="Arial" w:cs="Arial"/>
                <w:smallCaps/>
                <w:sz w:val="20"/>
              </w:rPr>
              <w:t>hrs</w:t>
            </w:r>
            <w:proofErr w:type="spellEnd"/>
            <w:r w:rsidRPr="00CE600A">
              <w:rPr>
                <w:rFonts w:ascii="Arial" w:hAnsi="Arial" w:cs="Arial"/>
                <w:smallCaps/>
                <w:sz w:val="20"/>
              </w:rPr>
              <w:t xml:space="preserve"> del </w:t>
            </w:r>
            <w:proofErr w:type="gramStart"/>
            <w:r w:rsidRPr="00CE600A">
              <w:rPr>
                <w:rFonts w:ascii="Arial" w:hAnsi="Arial" w:cs="Arial"/>
                <w:smallCaps/>
                <w:sz w:val="20"/>
              </w:rPr>
              <w:t>día .</w:t>
            </w:r>
            <w:proofErr w:type="gramEnd"/>
            <w:r w:rsidRPr="00CE600A">
              <w:rPr>
                <w:rFonts w:ascii="Arial" w:hAnsi="Arial" w:cs="Arial"/>
                <w:smallCaps/>
                <w:sz w:val="20"/>
              </w:rPr>
              <w:t xml:space="preserve"> Por lo tanto se solicita una carta compromiso de atención en un lapso no mayor a 24 </w:t>
            </w:r>
            <w:proofErr w:type="spellStart"/>
            <w:r w:rsidRPr="00CE600A">
              <w:rPr>
                <w:rFonts w:ascii="Arial" w:hAnsi="Arial" w:cs="Arial"/>
                <w:smallCaps/>
                <w:sz w:val="20"/>
              </w:rPr>
              <w:t>hrs</w:t>
            </w:r>
            <w:proofErr w:type="spellEnd"/>
            <w:r w:rsidRPr="00CE600A">
              <w:rPr>
                <w:rFonts w:ascii="Arial" w:hAnsi="Arial" w:cs="Arial"/>
                <w:smallCaps/>
                <w:sz w:val="20"/>
              </w:rPr>
              <w:t xml:space="preserve"> a partir de la generación de la solicitud</w:t>
            </w:r>
          </w:p>
          <w:p w:rsidR="00402391" w:rsidRPr="00CE600A" w:rsidRDefault="00402391" w:rsidP="00A35241">
            <w:pPr>
              <w:pStyle w:val="Prrafodelista"/>
              <w:rPr>
                <w:rFonts w:ascii="Arial" w:hAnsi="Arial" w:cs="Arial"/>
                <w:smallCaps/>
                <w:sz w:val="20"/>
              </w:rPr>
            </w:pPr>
          </w:p>
          <w:p w:rsidR="00402391" w:rsidRPr="00CE600A" w:rsidRDefault="00402391" w:rsidP="00402391">
            <w:pPr>
              <w:pStyle w:val="Prrafodelista"/>
              <w:numPr>
                <w:ilvl w:val="0"/>
                <w:numId w:val="52"/>
              </w:numPr>
              <w:suppressAutoHyphens w:val="0"/>
              <w:contextualSpacing/>
              <w:rPr>
                <w:rFonts w:ascii="Arial" w:hAnsi="Arial" w:cs="Arial"/>
                <w:smallCaps/>
                <w:sz w:val="20"/>
              </w:rPr>
            </w:pPr>
            <w:r w:rsidRPr="00CE600A">
              <w:rPr>
                <w:rFonts w:ascii="Arial" w:hAnsi="Arial" w:cs="Arial"/>
                <w:smallCaps/>
                <w:sz w:val="20"/>
              </w:rPr>
              <w:t xml:space="preserve">Con el fin de optimizar y dar mejor uso al equipo el proveedor tendrá la responsabilidad de proporcionar un curso al inicio del contrato con el fin de que los especialistas se familiaricen con los equipos. </w:t>
            </w:r>
            <w:r w:rsidRPr="00CE600A">
              <w:rPr>
                <w:rFonts w:ascii="Arial" w:hAnsi="Arial" w:cs="Arial"/>
                <w:b/>
                <w:smallCaps/>
                <w:sz w:val="20"/>
              </w:rPr>
              <w:t>Se solicita carta compromiso de curso de introducción a los equipos proporcionados por el proveedor</w:t>
            </w:r>
            <w:r w:rsidRPr="00CE600A">
              <w:rPr>
                <w:rFonts w:ascii="Arial" w:hAnsi="Arial" w:cs="Arial"/>
                <w:smallCaps/>
                <w:sz w:val="20"/>
              </w:rPr>
              <w:t>.</w:t>
            </w:r>
          </w:p>
          <w:p w:rsidR="00402391" w:rsidRPr="00CE600A" w:rsidRDefault="00402391" w:rsidP="00402391">
            <w:pPr>
              <w:numPr>
                <w:ilvl w:val="0"/>
                <w:numId w:val="52"/>
              </w:numPr>
              <w:suppressAutoHyphens w:val="0"/>
              <w:jc w:val="both"/>
              <w:rPr>
                <w:rFonts w:ascii="Arial" w:hAnsi="Arial" w:cs="Arial"/>
                <w:smallCaps/>
                <w:sz w:val="20"/>
              </w:rPr>
            </w:pPr>
          </w:p>
          <w:p w:rsidR="00402391" w:rsidRPr="00CE600A" w:rsidRDefault="00402391" w:rsidP="00A35241">
            <w:pPr>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 xml:space="preserve">Tanto el </w:t>
            </w:r>
            <w:proofErr w:type="spellStart"/>
            <w:r w:rsidRPr="00CE600A">
              <w:rPr>
                <w:rFonts w:ascii="Arial" w:hAnsi="Arial" w:cs="Arial"/>
                <w:smallCaps/>
                <w:sz w:val="20"/>
              </w:rPr>
              <w:t>neuronavegador</w:t>
            </w:r>
            <w:proofErr w:type="spellEnd"/>
            <w:r w:rsidRPr="00CE600A">
              <w:rPr>
                <w:rFonts w:ascii="Arial" w:hAnsi="Arial" w:cs="Arial"/>
                <w:smallCaps/>
                <w:sz w:val="20"/>
              </w:rPr>
              <w:t xml:space="preserve"> como  el aspirador ultrasónico pueden ser requeridos  en conjunto o en forma individual, esto será determinado por el área usuaria de acuerdo a la necesidad de cada paciente. </w:t>
            </w:r>
          </w:p>
          <w:p w:rsidR="00402391" w:rsidRPr="00CE600A" w:rsidRDefault="00402391" w:rsidP="00A35241">
            <w:pPr>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 xml:space="preserve">El proveedor deberá contar con personal de contacto las 24 </w:t>
            </w:r>
            <w:proofErr w:type="spellStart"/>
            <w:r w:rsidRPr="00CE600A">
              <w:rPr>
                <w:rFonts w:ascii="Arial" w:hAnsi="Arial" w:cs="Arial"/>
                <w:smallCaps/>
                <w:sz w:val="20"/>
              </w:rPr>
              <w:t>hrs</w:t>
            </w:r>
            <w:proofErr w:type="spellEnd"/>
            <w:r w:rsidRPr="00CE600A">
              <w:rPr>
                <w:rFonts w:ascii="Arial" w:hAnsi="Arial" w:cs="Arial"/>
                <w:smallCaps/>
                <w:sz w:val="20"/>
              </w:rPr>
              <w:t xml:space="preserve"> del día los 365 días del año por lo tanto se solicita una </w:t>
            </w:r>
            <w:r w:rsidRPr="00CE600A">
              <w:rPr>
                <w:rFonts w:ascii="Arial" w:hAnsi="Arial" w:cs="Arial"/>
                <w:b/>
                <w:smallCaps/>
                <w:sz w:val="20"/>
              </w:rPr>
              <w:t>carta compromiso de asignación de contactos.</w:t>
            </w:r>
            <w:r w:rsidRPr="00CE600A">
              <w:rPr>
                <w:rFonts w:ascii="Arial" w:hAnsi="Arial" w:cs="Arial"/>
                <w:smallCaps/>
                <w:sz w:val="20"/>
              </w:rPr>
              <w:t xml:space="preserve"> </w:t>
            </w:r>
          </w:p>
          <w:p w:rsidR="00402391" w:rsidRPr="00CE600A" w:rsidRDefault="00402391" w:rsidP="00A35241">
            <w:pPr>
              <w:ind w:left="720"/>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 xml:space="preserve">En todos los casos  se debe de contar con el personal técnico calificado  de apoyo  del proveedor, para garantizar el buen funcionamiento previo y  </w:t>
            </w:r>
            <w:proofErr w:type="spellStart"/>
            <w:r w:rsidRPr="00CE600A">
              <w:rPr>
                <w:rFonts w:ascii="Arial" w:hAnsi="Arial" w:cs="Arial"/>
                <w:smallCaps/>
                <w:sz w:val="20"/>
              </w:rPr>
              <w:t>trans</w:t>
            </w:r>
            <w:proofErr w:type="spellEnd"/>
            <w:r w:rsidRPr="00CE600A">
              <w:rPr>
                <w:rFonts w:ascii="Arial" w:hAnsi="Arial" w:cs="Arial"/>
                <w:smallCaps/>
                <w:sz w:val="20"/>
              </w:rPr>
              <w:t xml:space="preserve"> operatorio del  o los equipos solicitados. </w:t>
            </w:r>
            <w:r w:rsidRPr="00CE600A">
              <w:rPr>
                <w:rFonts w:ascii="Arial" w:hAnsi="Arial" w:cs="Arial"/>
                <w:b/>
                <w:smallCaps/>
                <w:sz w:val="20"/>
              </w:rPr>
              <w:t>Por lo tanto el proveedor deberá presentar la acreditación que el personal técnico se encuentra calificado para la operación de sus equipos.</w:t>
            </w:r>
          </w:p>
          <w:p w:rsidR="00402391" w:rsidRPr="00CE600A" w:rsidRDefault="00402391" w:rsidP="00A35241">
            <w:pPr>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 xml:space="preserve">En caso de requerir  </w:t>
            </w:r>
            <w:proofErr w:type="spellStart"/>
            <w:r w:rsidRPr="00CE600A">
              <w:rPr>
                <w:rFonts w:ascii="Arial" w:hAnsi="Arial" w:cs="Arial"/>
                <w:smallCaps/>
                <w:sz w:val="20"/>
              </w:rPr>
              <w:t>neuronavegador</w:t>
            </w:r>
            <w:proofErr w:type="spellEnd"/>
            <w:r w:rsidRPr="00CE600A">
              <w:rPr>
                <w:rFonts w:ascii="Arial" w:hAnsi="Arial" w:cs="Arial"/>
                <w:smallCaps/>
                <w:sz w:val="20"/>
              </w:rPr>
              <w:t xml:space="preserve"> el personal técnico se debe de presentar un día antes del evento  para la realización de la  resonancia magnética  o tomografía </w:t>
            </w:r>
            <w:proofErr w:type="spellStart"/>
            <w:r w:rsidRPr="00CE600A">
              <w:rPr>
                <w:rFonts w:ascii="Arial" w:hAnsi="Arial" w:cs="Arial"/>
                <w:smallCaps/>
                <w:sz w:val="20"/>
              </w:rPr>
              <w:t>axila</w:t>
            </w:r>
            <w:proofErr w:type="spellEnd"/>
            <w:r w:rsidRPr="00CE600A">
              <w:rPr>
                <w:rFonts w:ascii="Arial" w:hAnsi="Arial" w:cs="Arial"/>
                <w:smallCaps/>
                <w:sz w:val="20"/>
              </w:rPr>
              <w:t xml:space="preserve"> computada  donde se llevaran a cabo los marcajes indispensables para la calibración de su equipo.</w:t>
            </w:r>
          </w:p>
          <w:p w:rsidR="00402391" w:rsidRPr="00CE600A" w:rsidRDefault="00402391" w:rsidP="00A35241">
            <w:pPr>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bCs/>
                <w:sz w:val="20"/>
              </w:rPr>
            </w:pPr>
            <w:r w:rsidRPr="00CE600A">
              <w:rPr>
                <w:rFonts w:ascii="Arial" w:hAnsi="Arial" w:cs="Arial"/>
                <w:bCs/>
                <w:sz w:val="20"/>
              </w:rPr>
              <w:lastRenderedPageBreak/>
              <w:t>El proveedor  se obliga a tener los equipos funcionando al cien por ciento  en el área destinada para la realización del evento al menos una hora antes de la hora de inicio programada.</w:t>
            </w:r>
          </w:p>
          <w:p w:rsidR="00402391" w:rsidRPr="00CE600A" w:rsidRDefault="00402391" w:rsidP="00A35241">
            <w:pPr>
              <w:jc w:val="both"/>
              <w:rPr>
                <w:rFonts w:ascii="Arial" w:hAnsi="Arial" w:cs="Arial"/>
                <w:bCs/>
                <w:sz w:val="20"/>
              </w:rPr>
            </w:pPr>
          </w:p>
          <w:p w:rsidR="00402391" w:rsidRPr="00CE600A" w:rsidRDefault="00402391" w:rsidP="00402391">
            <w:pPr>
              <w:numPr>
                <w:ilvl w:val="0"/>
                <w:numId w:val="52"/>
              </w:numPr>
              <w:suppressAutoHyphens w:val="0"/>
              <w:jc w:val="both"/>
              <w:rPr>
                <w:rFonts w:ascii="Arial" w:hAnsi="Arial" w:cs="Arial"/>
                <w:bCs/>
                <w:sz w:val="20"/>
              </w:rPr>
            </w:pPr>
            <w:r w:rsidRPr="00CE600A">
              <w:rPr>
                <w:rFonts w:ascii="Arial" w:hAnsi="Arial" w:cs="Arial"/>
                <w:bCs/>
                <w:sz w:val="20"/>
              </w:rPr>
              <w:t xml:space="preserve">Cada pacientes contara     con su orden de evento  subrogado en original y copia con 3 firmas autorizadas  (médico tratante, jefe de servicio o coordinador clínico y subdirector o director) en caso posterior a las 16.00 </w:t>
            </w:r>
            <w:proofErr w:type="spellStart"/>
            <w:r w:rsidRPr="00CE600A">
              <w:rPr>
                <w:rFonts w:ascii="Arial" w:hAnsi="Arial" w:cs="Arial"/>
                <w:bCs/>
                <w:sz w:val="20"/>
              </w:rPr>
              <w:t>hrs</w:t>
            </w:r>
            <w:proofErr w:type="spellEnd"/>
            <w:r w:rsidRPr="00CE600A">
              <w:rPr>
                <w:rFonts w:ascii="Arial" w:hAnsi="Arial" w:cs="Arial"/>
                <w:bCs/>
                <w:sz w:val="20"/>
              </w:rPr>
              <w:t xml:space="preserve"> o fin de semana se contara exclusivamente con la firma del subdirector médico o coordinador en turno y medico solicitante.</w:t>
            </w:r>
          </w:p>
          <w:p w:rsidR="00402391" w:rsidRPr="00CE600A" w:rsidRDefault="00402391" w:rsidP="00A35241">
            <w:pPr>
              <w:ind w:left="360"/>
              <w:jc w:val="both"/>
              <w:rPr>
                <w:rFonts w:ascii="Arial" w:hAnsi="Arial" w:cs="Arial"/>
                <w:bCs/>
                <w:sz w:val="20"/>
              </w:rPr>
            </w:pPr>
          </w:p>
          <w:p w:rsidR="00402391" w:rsidRPr="00CE600A" w:rsidRDefault="00402391" w:rsidP="00A35241">
            <w:pPr>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sz w:val="20"/>
              </w:rPr>
            </w:pPr>
            <w:r w:rsidRPr="00CE600A">
              <w:rPr>
                <w:rFonts w:ascii="Arial" w:hAnsi="Arial" w:cs="Arial"/>
                <w:smallCaps/>
                <w:sz w:val="20"/>
              </w:rPr>
              <w:t>En caso de que el proveedor no esté en condiciones para el otorgamiento del servicio, el proveedor realizará todas las gestiones para el otorgamiento del servicio al paciente en un lapso no mayor a 24 horas.</w:t>
            </w:r>
          </w:p>
          <w:p w:rsidR="00402391" w:rsidRPr="00CE600A" w:rsidRDefault="00402391" w:rsidP="00A35241">
            <w:pPr>
              <w:ind w:left="360"/>
              <w:jc w:val="both"/>
              <w:rPr>
                <w:rFonts w:ascii="Arial" w:hAnsi="Arial" w:cs="Arial"/>
                <w:smallCaps/>
                <w:sz w:val="20"/>
              </w:rPr>
            </w:pPr>
          </w:p>
          <w:p w:rsidR="00402391" w:rsidRPr="00CE600A" w:rsidRDefault="00402391" w:rsidP="00402391">
            <w:pPr>
              <w:numPr>
                <w:ilvl w:val="0"/>
                <w:numId w:val="52"/>
              </w:numPr>
              <w:suppressAutoHyphens w:val="0"/>
              <w:jc w:val="both"/>
              <w:rPr>
                <w:rFonts w:ascii="Arial" w:hAnsi="Arial" w:cs="Arial"/>
                <w:smallCaps/>
                <w:color w:val="FF0000"/>
                <w:sz w:val="20"/>
              </w:rPr>
            </w:pPr>
            <w:r w:rsidRPr="00CE600A">
              <w:rPr>
                <w:rFonts w:ascii="Arial" w:hAnsi="Arial" w:cs="Arial"/>
                <w:smallCaps/>
                <w:sz w:val="20"/>
              </w:rPr>
              <w:t xml:space="preserve">En caso de que el  proveedor  no esté en condiciones de realizar el servicio por razón fortuita  o  por cualquier  otra causa, en el tiempo de 24 hora  y si el proveedor  se  niegue a  proporcionar el servicio en los términos solicitados,  el instituto,  podrá enviar al paciente  con cualquier otro proveedor, con cargo al </w:t>
            </w:r>
            <w:proofErr w:type="spellStart"/>
            <w:r w:rsidRPr="00CE600A">
              <w:rPr>
                <w:rFonts w:ascii="Arial" w:hAnsi="Arial" w:cs="Arial"/>
                <w:smallCaps/>
                <w:sz w:val="20"/>
              </w:rPr>
              <w:t>subrogatario</w:t>
            </w:r>
            <w:proofErr w:type="spellEnd"/>
            <w:r w:rsidRPr="00CE600A">
              <w:rPr>
                <w:rFonts w:ascii="Arial" w:hAnsi="Arial" w:cs="Arial"/>
                <w:smallCaps/>
                <w:sz w:val="20"/>
              </w:rPr>
              <w:t xml:space="preserve"> con el costo del proveedor que prestó el servicio</w:t>
            </w:r>
            <w:r w:rsidRPr="00CE600A">
              <w:rPr>
                <w:rFonts w:ascii="Arial" w:hAnsi="Arial" w:cs="Arial"/>
                <w:smallCaps/>
                <w:color w:val="FF0000"/>
                <w:sz w:val="20"/>
              </w:rPr>
              <w:t>.</w:t>
            </w:r>
          </w:p>
        </w:tc>
      </w:tr>
    </w:tbl>
    <w:p w:rsidR="00402391" w:rsidRPr="00CE600A" w:rsidRDefault="00402391" w:rsidP="00402391">
      <w:pPr>
        <w:jc w:val="both"/>
        <w:rPr>
          <w:rFonts w:ascii="Arial" w:hAnsi="Arial" w:cs="Arial"/>
          <w:smallCaps/>
          <w:sz w:val="20"/>
        </w:rPr>
      </w:pPr>
    </w:p>
    <w:p w:rsidR="00402391" w:rsidRPr="00CE600A" w:rsidRDefault="00402391" w:rsidP="00402391">
      <w:pPr>
        <w:jc w:val="both"/>
        <w:rPr>
          <w:rFonts w:ascii="Arial" w:hAnsi="Arial" w:cs="Arial"/>
          <w:smallCaps/>
          <w:sz w:val="20"/>
        </w:rPr>
      </w:pPr>
      <w:r>
        <w:rPr>
          <w:rFonts w:ascii="Arial" w:hAnsi="Arial" w:cs="Arial"/>
          <w:smallCaps/>
          <w:sz w:val="20"/>
        </w:rPr>
        <w:t>2</w:t>
      </w:r>
      <w:r w:rsidRPr="00CE600A">
        <w:rPr>
          <w:rFonts w:ascii="Arial" w:hAnsi="Arial" w:cs="Arial"/>
          <w:smallCaps/>
          <w:sz w:val="20"/>
        </w:rPr>
        <w:t>.  Visitas a las instalaciones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402391" w:rsidRPr="00CE600A" w:rsidTr="00A35241">
        <w:tc>
          <w:tcPr>
            <w:tcW w:w="8644" w:type="dxa"/>
          </w:tcPr>
          <w:p w:rsidR="00402391" w:rsidRPr="00CE600A" w:rsidRDefault="00402391" w:rsidP="00A35241">
            <w:pPr>
              <w:jc w:val="both"/>
              <w:rPr>
                <w:rFonts w:ascii="Arial" w:hAnsi="Arial" w:cs="Arial"/>
                <w:smallCaps/>
                <w:sz w:val="20"/>
              </w:rPr>
            </w:pPr>
            <w:r w:rsidRPr="00CE600A">
              <w:rPr>
                <w:rFonts w:ascii="Arial" w:hAnsi="Arial" w:cs="Arial"/>
                <w:smallCaps/>
                <w:sz w:val="20"/>
              </w:rPr>
              <w:t xml:space="preserve">- No se requiere,  </w:t>
            </w:r>
          </w:p>
        </w:tc>
      </w:tr>
    </w:tbl>
    <w:p w:rsidR="00402391" w:rsidRPr="00CE600A" w:rsidRDefault="00402391" w:rsidP="00402391">
      <w:pPr>
        <w:jc w:val="both"/>
        <w:rPr>
          <w:rFonts w:ascii="Arial" w:hAnsi="Arial" w:cs="Arial"/>
          <w:smallCaps/>
          <w:sz w:val="20"/>
        </w:rPr>
      </w:pPr>
    </w:p>
    <w:p w:rsidR="00402391" w:rsidRPr="00CE600A" w:rsidRDefault="00402391" w:rsidP="00402391">
      <w:pPr>
        <w:jc w:val="both"/>
        <w:rPr>
          <w:rFonts w:ascii="Arial" w:hAnsi="Arial" w:cs="Arial"/>
          <w:smallCaps/>
          <w:sz w:val="20"/>
        </w:rPr>
      </w:pPr>
      <w:r>
        <w:rPr>
          <w:rFonts w:ascii="Arial" w:hAnsi="Arial" w:cs="Arial"/>
          <w:smallCaps/>
          <w:sz w:val="20"/>
        </w:rPr>
        <w:t>3</w:t>
      </w:r>
      <w:r w:rsidRPr="00CE600A">
        <w:rPr>
          <w:rFonts w:ascii="Arial" w:hAnsi="Arial" w:cs="Arial"/>
          <w:smallCaps/>
          <w:sz w:val="20"/>
        </w:rPr>
        <w:t>. Como vamos a evaluar el servicio</w:t>
      </w:r>
    </w:p>
    <w:p w:rsidR="00402391" w:rsidRPr="00CE600A" w:rsidRDefault="00402391" w:rsidP="00402391">
      <w:pPr>
        <w:jc w:val="both"/>
        <w:rPr>
          <w:rFonts w:ascii="Arial" w:hAnsi="Arial" w:cs="Arial"/>
          <w:small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402391" w:rsidRPr="00CE600A" w:rsidTr="00402391">
        <w:tc>
          <w:tcPr>
            <w:tcW w:w="0" w:type="auto"/>
          </w:tcPr>
          <w:p w:rsidR="00402391" w:rsidRPr="00CE600A" w:rsidRDefault="00402391" w:rsidP="00A35241">
            <w:pPr>
              <w:jc w:val="both"/>
              <w:rPr>
                <w:rFonts w:ascii="Arial" w:hAnsi="Arial" w:cs="Arial"/>
                <w:smallCaps/>
                <w:sz w:val="20"/>
              </w:rPr>
            </w:pPr>
            <w:r w:rsidRPr="00CE600A">
              <w:rPr>
                <w:rFonts w:ascii="Arial" w:hAnsi="Arial" w:cs="Arial"/>
                <w:smallCaps/>
                <w:sz w:val="20"/>
              </w:rPr>
              <w:t>Reportes de los procedimientos realizados que contengan  :</w:t>
            </w:r>
          </w:p>
          <w:p w:rsidR="00402391" w:rsidRPr="00CE600A" w:rsidRDefault="00402391" w:rsidP="00A35241">
            <w:pPr>
              <w:jc w:val="both"/>
              <w:rPr>
                <w:rFonts w:ascii="Arial" w:hAnsi="Arial" w:cs="Arial"/>
                <w:smallCaps/>
                <w:sz w:val="20"/>
              </w:rPr>
            </w:pPr>
            <w:r w:rsidRPr="00CE600A">
              <w:rPr>
                <w:rFonts w:ascii="Arial" w:hAnsi="Arial" w:cs="Arial"/>
                <w:smallCaps/>
                <w:sz w:val="20"/>
              </w:rPr>
              <w:t>- ficha de identificación completa de cada paciente</w:t>
            </w:r>
          </w:p>
          <w:p w:rsidR="00402391" w:rsidRPr="00CE600A" w:rsidRDefault="00402391" w:rsidP="00A35241">
            <w:pPr>
              <w:jc w:val="both"/>
              <w:rPr>
                <w:rFonts w:ascii="Arial" w:hAnsi="Arial" w:cs="Arial"/>
                <w:smallCaps/>
                <w:sz w:val="20"/>
              </w:rPr>
            </w:pPr>
            <w:r w:rsidRPr="00CE600A">
              <w:rPr>
                <w:rFonts w:ascii="Arial" w:hAnsi="Arial" w:cs="Arial"/>
                <w:smallCaps/>
                <w:sz w:val="20"/>
              </w:rPr>
              <w:t>-  equipo utilizado</w:t>
            </w:r>
          </w:p>
          <w:p w:rsidR="00402391" w:rsidRPr="00CE600A" w:rsidRDefault="00402391" w:rsidP="00A35241">
            <w:pPr>
              <w:jc w:val="both"/>
              <w:rPr>
                <w:rFonts w:ascii="Arial" w:hAnsi="Arial" w:cs="Arial"/>
                <w:smallCaps/>
                <w:sz w:val="20"/>
              </w:rPr>
            </w:pPr>
            <w:r w:rsidRPr="00CE600A">
              <w:rPr>
                <w:rFonts w:ascii="Arial" w:hAnsi="Arial" w:cs="Arial"/>
                <w:smallCaps/>
                <w:sz w:val="20"/>
              </w:rPr>
              <w:t>-  diagnóstico  y cirugía realizados.</w:t>
            </w:r>
          </w:p>
          <w:p w:rsidR="00402391" w:rsidRPr="00CE600A" w:rsidRDefault="00402391" w:rsidP="00A35241">
            <w:pPr>
              <w:jc w:val="both"/>
              <w:rPr>
                <w:rFonts w:ascii="Arial" w:hAnsi="Arial" w:cs="Arial"/>
                <w:smallCaps/>
                <w:sz w:val="20"/>
              </w:rPr>
            </w:pPr>
            <w:r w:rsidRPr="00CE600A">
              <w:rPr>
                <w:rFonts w:ascii="Arial" w:hAnsi="Arial" w:cs="Arial"/>
                <w:smallCaps/>
                <w:sz w:val="20"/>
              </w:rPr>
              <w:t>-  nombre y firma del cirujano que realizó el procedimiento</w:t>
            </w:r>
          </w:p>
          <w:p w:rsidR="00402391" w:rsidRPr="00CE600A" w:rsidRDefault="00402391" w:rsidP="00A35241">
            <w:pPr>
              <w:jc w:val="both"/>
              <w:rPr>
                <w:rFonts w:ascii="Arial" w:hAnsi="Arial" w:cs="Arial"/>
                <w:smallCaps/>
                <w:sz w:val="20"/>
              </w:rPr>
            </w:pPr>
            <w:r w:rsidRPr="00CE600A">
              <w:rPr>
                <w:rFonts w:ascii="Arial" w:hAnsi="Arial" w:cs="Arial"/>
                <w:smallCaps/>
                <w:sz w:val="20"/>
              </w:rPr>
              <w:t xml:space="preserve">-  satisfacción del área usuaria. </w:t>
            </w:r>
          </w:p>
          <w:p w:rsidR="00402391" w:rsidRPr="00CE600A" w:rsidRDefault="00402391" w:rsidP="00A35241">
            <w:pPr>
              <w:jc w:val="both"/>
              <w:rPr>
                <w:rFonts w:ascii="Arial" w:hAnsi="Arial" w:cs="Arial"/>
                <w:smallCaps/>
                <w:sz w:val="20"/>
              </w:rPr>
            </w:pPr>
            <w:r w:rsidRPr="00CE600A">
              <w:rPr>
                <w:rFonts w:ascii="Arial" w:hAnsi="Arial" w:cs="Arial"/>
                <w:smallCaps/>
                <w:sz w:val="20"/>
              </w:rPr>
              <w:t>- el instituto podrá realizar cualquier ejercicio para evaluar la calidad del servicio durante la vigencia del contrato, se llevara evaluación y control atreves de una base de datos con los reportes de procedimientos ya descritos donde se consignara nombre y afiliación del paciente, fecha del procedimiento, nombre y firma del cirujano y se agregará con una leyenda en el mismo formato cualquier motivo de insatisfacción del servicio prestado, que deberá ser resuelto por el proveedor.</w:t>
            </w:r>
          </w:p>
        </w:tc>
      </w:tr>
    </w:tbl>
    <w:p w:rsidR="00402391" w:rsidRPr="00CE600A" w:rsidRDefault="00402391" w:rsidP="00402391">
      <w:pPr>
        <w:jc w:val="both"/>
        <w:rPr>
          <w:rFonts w:ascii="Arial" w:hAnsi="Arial" w:cs="Arial"/>
          <w:smallCaps/>
          <w:sz w:val="20"/>
        </w:rPr>
      </w:pPr>
    </w:p>
    <w:p w:rsidR="00402391" w:rsidRPr="00CE600A" w:rsidRDefault="00402391" w:rsidP="00402391">
      <w:pPr>
        <w:jc w:val="both"/>
        <w:rPr>
          <w:rFonts w:ascii="Arial" w:hAnsi="Arial" w:cs="Arial"/>
          <w:smallCaps/>
          <w:sz w:val="20"/>
        </w:rPr>
      </w:pPr>
      <w:r>
        <w:rPr>
          <w:rFonts w:ascii="Arial" w:hAnsi="Arial" w:cs="Arial"/>
          <w:smallCaps/>
          <w:sz w:val="20"/>
        </w:rPr>
        <w:t>4</w:t>
      </w:r>
      <w:r w:rsidRPr="00CE600A">
        <w:rPr>
          <w:rFonts w:ascii="Arial" w:hAnsi="Arial" w:cs="Arial"/>
          <w:smallCaps/>
          <w:sz w:val="20"/>
        </w:rPr>
        <w:t>. Requisitos que debe presentar el proveedor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2"/>
      </w:tblGrid>
      <w:tr w:rsidR="00402391" w:rsidRPr="00CE600A" w:rsidTr="00A35241">
        <w:trPr>
          <w:trHeight w:val="686"/>
        </w:trPr>
        <w:tc>
          <w:tcPr>
            <w:tcW w:w="5000" w:type="pct"/>
            <w:vAlign w:val="center"/>
          </w:tcPr>
          <w:p w:rsidR="00402391" w:rsidRPr="00CE600A" w:rsidRDefault="00402391" w:rsidP="00A35241">
            <w:pPr>
              <w:jc w:val="both"/>
              <w:rPr>
                <w:rFonts w:ascii="Arial" w:hAnsi="Arial" w:cs="Arial"/>
                <w:smallCaps/>
                <w:sz w:val="20"/>
              </w:rPr>
            </w:pPr>
            <w:r w:rsidRPr="00CE600A">
              <w:rPr>
                <w:rFonts w:ascii="Arial" w:hAnsi="Arial" w:cs="Arial"/>
                <w:smallCaps/>
                <w:sz w:val="20"/>
              </w:rPr>
              <w:t>- descripción amplia y detallada en idioma español  de los equipos que se utilizara</w:t>
            </w:r>
          </w:p>
          <w:p w:rsidR="00402391" w:rsidRPr="00CE600A" w:rsidRDefault="00402391" w:rsidP="00A35241">
            <w:pPr>
              <w:jc w:val="both"/>
              <w:rPr>
                <w:rFonts w:ascii="Arial" w:hAnsi="Arial" w:cs="Arial"/>
                <w:smallCaps/>
                <w:sz w:val="20"/>
              </w:rPr>
            </w:pPr>
            <w:r w:rsidRPr="00CE600A">
              <w:rPr>
                <w:rFonts w:ascii="Arial" w:hAnsi="Arial" w:cs="Arial"/>
                <w:smallCaps/>
                <w:sz w:val="20"/>
              </w:rPr>
              <w:t xml:space="preserve">- registros sanitarios y de la </w:t>
            </w:r>
            <w:proofErr w:type="spellStart"/>
            <w:r w:rsidRPr="00CE600A">
              <w:rPr>
                <w:rFonts w:ascii="Arial" w:hAnsi="Arial" w:cs="Arial"/>
                <w:smallCaps/>
                <w:sz w:val="20"/>
              </w:rPr>
              <w:t>cofepris</w:t>
            </w:r>
            <w:proofErr w:type="spellEnd"/>
            <w:r w:rsidRPr="00CE600A">
              <w:rPr>
                <w:rFonts w:ascii="Arial" w:hAnsi="Arial" w:cs="Arial"/>
                <w:smallCaps/>
                <w:sz w:val="20"/>
              </w:rPr>
              <w:t xml:space="preserve"> de los equipos  a utilizar. </w:t>
            </w:r>
          </w:p>
          <w:p w:rsidR="00402391" w:rsidRPr="00CE600A" w:rsidRDefault="00402391" w:rsidP="00A35241">
            <w:pPr>
              <w:jc w:val="both"/>
              <w:rPr>
                <w:rFonts w:ascii="Arial" w:hAnsi="Arial" w:cs="Arial"/>
                <w:smallCaps/>
                <w:sz w:val="20"/>
              </w:rPr>
            </w:pPr>
            <w:r w:rsidRPr="00CE600A">
              <w:rPr>
                <w:rFonts w:ascii="Arial" w:hAnsi="Arial" w:cs="Arial"/>
                <w:smallCaps/>
                <w:sz w:val="20"/>
              </w:rPr>
              <w:t>- Carta compromiso de proporcionar el servicio en cuanto sea solicitado por el Instituto, en un tiempo pactado</w:t>
            </w:r>
          </w:p>
          <w:p w:rsidR="00402391" w:rsidRPr="00CE600A" w:rsidRDefault="00402391" w:rsidP="00A35241">
            <w:pPr>
              <w:jc w:val="both"/>
              <w:rPr>
                <w:rFonts w:ascii="Arial" w:hAnsi="Arial" w:cs="Arial"/>
                <w:smallCaps/>
                <w:sz w:val="20"/>
              </w:rPr>
            </w:pPr>
            <w:r w:rsidRPr="00CE600A">
              <w:rPr>
                <w:rFonts w:ascii="Arial" w:hAnsi="Arial" w:cs="Arial"/>
                <w:smallCaps/>
                <w:sz w:val="20"/>
              </w:rPr>
              <w:t>- Carta compromiso de proporcionar un numero de telefonía celular vigente y actualizarlo las veces que sean necesarios, proporcionando ésta información a la dirección de la unidad, subdirección y jefatura de cirugía.</w:t>
            </w:r>
          </w:p>
          <w:p w:rsidR="00402391" w:rsidRPr="00CE600A" w:rsidRDefault="00402391" w:rsidP="00A35241">
            <w:pPr>
              <w:jc w:val="both"/>
              <w:rPr>
                <w:rFonts w:ascii="Arial" w:hAnsi="Arial" w:cs="Arial"/>
                <w:smallCaps/>
                <w:sz w:val="20"/>
              </w:rPr>
            </w:pPr>
            <w:r w:rsidRPr="00CE600A">
              <w:rPr>
                <w:rFonts w:ascii="Arial" w:hAnsi="Arial" w:cs="Arial"/>
                <w:smallCaps/>
                <w:sz w:val="20"/>
              </w:rPr>
              <w:t xml:space="preserve">- Listado de proveedores a los que se puede referir la valoración y cirugía, en caso de que el proveedor no esté en condiciones de proporcionar el servicio, con cargo al </w:t>
            </w:r>
            <w:proofErr w:type="spellStart"/>
            <w:r w:rsidRPr="00CE600A">
              <w:rPr>
                <w:rFonts w:ascii="Arial" w:hAnsi="Arial" w:cs="Arial"/>
                <w:smallCaps/>
                <w:sz w:val="20"/>
              </w:rPr>
              <w:t>subrogatario</w:t>
            </w:r>
            <w:proofErr w:type="spellEnd"/>
            <w:r w:rsidRPr="00CE600A">
              <w:rPr>
                <w:rFonts w:ascii="Arial" w:hAnsi="Arial" w:cs="Arial"/>
                <w:smallCaps/>
                <w:sz w:val="20"/>
              </w:rPr>
              <w:t>.</w:t>
            </w:r>
          </w:p>
          <w:p w:rsidR="00402391" w:rsidRPr="00CE600A" w:rsidRDefault="00402391" w:rsidP="00A35241">
            <w:pPr>
              <w:jc w:val="both"/>
              <w:rPr>
                <w:rFonts w:ascii="Arial" w:hAnsi="Arial" w:cs="Arial"/>
                <w:smallCaps/>
                <w:sz w:val="20"/>
              </w:rPr>
            </w:pPr>
          </w:p>
          <w:p w:rsidR="00402391" w:rsidRPr="00CE600A" w:rsidRDefault="00402391" w:rsidP="00A35241">
            <w:pPr>
              <w:jc w:val="both"/>
              <w:rPr>
                <w:rFonts w:ascii="Arial" w:hAnsi="Arial" w:cs="Arial"/>
                <w:smallCaps/>
                <w:sz w:val="20"/>
              </w:rPr>
            </w:pPr>
          </w:p>
        </w:tc>
      </w:tr>
    </w:tbl>
    <w:p w:rsidR="00402391" w:rsidRPr="00CE600A" w:rsidRDefault="00402391" w:rsidP="00402391">
      <w:pPr>
        <w:jc w:val="both"/>
        <w:rPr>
          <w:rFonts w:ascii="Arial" w:hAnsi="Arial" w:cs="Arial"/>
          <w:smallCaps/>
          <w:sz w:val="20"/>
        </w:rPr>
      </w:pPr>
    </w:p>
    <w:p w:rsidR="00402391" w:rsidRPr="00CE600A" w:rsidRDefault="00402391" w:rsidP="00402391">
      <w:pPr>
        <w:autoSpaceDE w:val="0"/>
        <w:autoSpaceDN w:val="0"/>
        <w:adjustRightInd w:val="0"/>
        <w:jc w:val="both"/>
        <w:rPr>
          <w:rFonts w:ascii="Arial" w:hAnsi="Arial" w:cs="Arial"/>
          <w:b/>
          <w:bCs/>
          <w:sz w:val="20"/>
        </w:rPr>
      </w:pPr>
      <w:r>
        <w:rPr>
          <w:rFonts w:ascii="Arial" w:hAnsi="Arial" w:cs="Arial"/>
          <w:b/>
          <w:bCs/>
          <w:sz w:val="20"/>
        </w:rPr>
        <w:t>5</w:t>
      </w:r>
      <w:r w:rsidRPr="00CE600A">
        <w:rPr>
          <w:rFonts w:ascii="Arial" w:hAnsi="Arial" w:cs="Arial"/>
          <w:b/>
          <w:bCs/>
          <w:sz w:val="20"/>
        </w:rPr>
        <w:t>.- Documentación médica específica que se requiere solicitar al prestador de servicios para efectos de pago:</w:t>
      </w:r>
    </w:p>
    <w:p w:rsidR="00402391" w:rsidRPr="00CE600A" w:rsidRDefault="00402391" w:rsidP="00402391">
      <w:pPr>
        <w:autoSpaceDE w:val="0"/>
        <w:autoSpaceDN w:val="0"/>
        <w:adjustRightInd w:val="0"/>
        <w:jc w:val="both"/>
        <w:rPr>
          <w:rFonts w:ascii="Arial" w:hAnsi="Arial" w:cs="Arial"/>
          <w:sz w:val="20"/>
        </w:rPr>
      </w:pPr>
    </w:p>
    <w:p w:rsidR="00402391" w:rsidRPr="00CE600A" w:rsidRDefault="00402391" w:rsidP="00402391">
      <w:pPr>
        <w:tabs>
          <w:tab w:val="left" w:pos="1080"/>
          <w:tab w:val="left" w:pos="2552"/>
          <w:tab w:val="left" w:pos="9498"/>
        </w:tabs>
        <w:autoSpaceDE w:val="0"/>
        <w:autoSpaceDN w:val="0"/>
        <w:adjustRightInd w:val="0"/>
        <w:spacing w:after="120"/>
        <w:jc w:val="both"/>
        <w:rPr>
          <w:rFonts w:ascii="Arial" w:hAnsi="Arial" w:cs="Arial"/>
          <w:b/>
          <w:bCs/>
          <w:caps/>
          <w:sz w:val="20"/>
        </w:rPr>
      </w:pPr>
      <w:r w:rsidRPr="00CE600A">
        <w:rPr>
          <w:rFonts w:ascii="Arial" w:hAnsi="Arial" w:cs="Arial"/>
          <w:sz w:val="20"/>
        </w:rPr>
        <w:t xml:space="preserve">Original y copia de la factura que reúna los requisitos fiscales respectivos, en la que se indique el servicio prestado , el número de contrato, número de proveedor IMSS, solicitud de subrogación (forma 4.30.2/01) , adjuntando copia de la identificación con fotografía del derechohabiente y copia del resultado del estudio y relación de servicios médicos efectuados por tipo de estudios, en su caso, copia del número de fianza, misma que deberá ser entregada en el </w:t>
      </w:r>
      <w:r w:rsidRPr="00CE600A">
        <w:rPr>
          <w:rFonts w:ascii="Arial" w:hAnsi="Arial" w:cs="Arial"/>
          <w:b/>
          <w:bCs/>
          <w:sz w:val="20"/>
        </w:rPr>
        <w:t xml:space="preserve">departamento de finanzas de la </w:t>
      </w:r>
      <w:proofErr w:type="spellStart"/>
      <w:r w:rsidRPr="00CE600A">
        <w:rPr>
          <w:rFonts w:ascii="Arial" w:hAnsi="Arial" w:cs="Arial"/>
          <w:b/>
          <w:bCs/>
          <w:sz w:val="20"/>
        </w:rPr>
        <w:t>UMAE</w:t>
      </w:r>
      <w:proofErr w:type="spellEnd"/>
      <w:r w:rsidRPr="00CE600A">
        <w:rPr>
          <w:rFonts w:ascii="Arial" w:hAnsi="Arial" w:cs="Arial"/>
          <w:b/>
          <w:bCs/>
          <w:sz w:val="20"/>
        </w:rPr>
        <w:t xml:space="preserve">. </w:t>
      </w:r>
    </w:p>
    <w:p w:rsidR="00402391" w:rsidRPr="00CE600A" w:rsidRDefault="00402391" w:rsidP="00402391">
      <w:pPr>
        <w:tabs>
          <w:tab w:val="left" w:pos="1080"/>
          <w:tab w:val="left" w:pos="2552"/>
          <w:tab w:val="left" w:pos="9498"/>
        </w:tabs>
        <w:autoSpaceDE w:val="0"/>
        <w:autoSpaceDN w:val="0"/>
        <w:adjustRightInd w:val="0"/>
        <w:spacing w:after="120"/>
        <w:jc w:val="both"/>
        <w:rPr>
          <w:rFonts w:ascii="Arial" w:hAnsi="Arial" w:cs="Arial"/>
          <w:caps/>
          <w:sz w:val="20"/>
        </w:rPr>
      </w:pPr>
      <w:r w:rsidRPr="00CE600A">
        <w:rPr>
          <w:rFonts w:ascii="Arial" w:hAnsi="Arial" w:cs="Arial"/>
          <w:sz w:val="20"/>
        </w:rPr>
        <w:lastRenderedPageBreak/>
        <w:t>Para pacientes hospitalizados no será necesario incluir la identificación del paciente, ya que es trasladado por personal del instituto.</w:t>
      </w:r>
    </w:p>
    <w:p w:rsidR="00402391" w:rsidRPr="00CE600A" w:rsidRDefault="00402391" w:rsidP="00402391">
      <w:pPr>
        <w:jc w:val="both"/>
        <w:rPr>
          <w:rFonts w:ascii="Arial" w:hAnsi="Arial" w:cs="Arial"/>
          <w:smallCaps/>
          <w:sz w:val="20"/>
        </w:rPr>
      </w:pPr>
    </w:p>
    <w:p w:rsidR="00ED2092" w:rsidRDefault="00ED2092" w:rsidP="00717C20">
      <w:pPr>
        <w:jc w:val="both"/>
        <w:rPr>
          <w:rFonts w:ascii="Arial" w:hAnsi="Arial" w:cs="Arial"/>
          <w:b/>
          <w:sz w:val="20"/>
        </w:rPr>
      </w:pPr>
    </w:p>
    <w:p w:rsidR="00402391" w:rsidRDefault="00402391" w:rsidP="00717C20">
      <w:pPr>
        <w:jc w:val="both"/>
        <w:rPr>
          <w:rFonts w:ascii="Arial" w:hAnsi="Arial" w:cs="Arial"/>
          <w:b/>
          <w:sz w:val="20"/>
        </w:rPr>
      </w:pPr>
    </w:p>
    <w:p w:rsidR="00402391" w:rsidRDefault="00402391" w:rsidP="00717C20">
      <w:pPr>
        <w:jc w:val="both"/>
        <w:rPr>
          <w:rFonts w:ascii="Arial" w:hAnsi="Arial" w:cs="Arial"/>
          <w:b/>
          <w:sz w:val="20"/>
        </w:rPr>
      </w:pPr>
    </w:p>
    <w:p w:rsidR="00E15BD9" w:rsidRPr="00675E76" w:rsidRDefault="00E15BD9" w:rsidP="00E15BD9">
      <w:pPr>
        <w:pStyle w:val="Ttulo5"/>
        <w:pageBreakBefore/>
        <w:numPr>
          <w:ilvl w:val="0"/>
          <w:numId w:val="0"/>
        </w:numPr>
        <w:spacing w:before="0" w:after="0"/>
        <w:jc w:val="center"/>
        <w:rPr>
          <w:rFonts w:ascii="Arial" w:hAnsi="Arial" w:cs="Arial"/>
          <w:bCs w:val="0"/>
          <w:i w:val="0"/>
          <w:sz w:val="22"/>
          <w:szCs w:val="22"/>
        </w:rPr>
      </w:pPr>
      <w:r w:rsidRPr="00675E76">
        <w:rPr>
          <w:rFonts w:ascii="Arial" w:hAnsi="Arial" w:cs="Arial"/>
          <w:bCs w:val="0"/>
          <w:i w:val="0"/>
          <w:sz w:val="22"/>
          <w:szCs w:val="22"/>
        </w:rPr>
        <w:lastRenderedPageBreak/>
        <w:t>ANEXO NÚMERO 2 (DOS)</w:t>
      </w:r>
    </w:p>
    <w:p w:rsidR="00E15BD9" w:rsidRPr="00086908" w:rsidRDefault="00E15BD9" w:rsidP="00E15BD9">
      <w:pPr>
        <w:rPr>
          <w:rFonts w:ascii="Arial" w:hAnsi="Arial" w:cs="Arial"/>
          <w:sz w:val="18"/>
          <w:szCs w:val="18"/>
        </w:rPr>
      </w:pPr>
    </w:p>
    <w:p w:rsidR="00E15BD9" w:rsidRPr="00086908" w:rsidRDefault="00E15BD9" w:rsidP="00E15BD9">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sz w:val="18"/>
          <w:szCs w:val="18"/>
        </w:rPr>
      </w:pPr>
      <w:r w:rsidRPr="00086908">
        <w:rPr>
          <w:b/>
          <w:sz w:val="18"/>
          <w:szCs w:val="18"/>
        </w:rPr>
        <w:t>MODELO DE CONVENIO DE PARTICIPACIÓN CONJUNTA</w:t>
      </w:r>
    </w:p>
    <w:p w:rsidR="00E15BD9" w:rsidRPr="00086908" w:rsidRDefault="00E15BD9" w:rsidP="00E15BD9">
      <w:pPr>
        <w:pStyle w:val="Encabezado"/>
        <w:rPr>
          <w:sz w:val="18"/>
          <w:szCs w:val="18"/>
          <w:lang w:val="es-ES"/>
        </w:rPr>
      </w:pPr>
    </w:p>
    <w:p w:rsidR="00E15BD9" w:rsidRPr="00086908" w:rsidRDefault="00E15BD9" w:rsidP="00E15BD9">
      <w:pPr>
        <w:pStyle w:val="Textoindependiente"/>
        <w:jc w:val="both"/>
        <w:rPr>
          <w:rFonts w:ascii="Arial" w:hAnsi="Arial" w:cs="Arial"/>
          <w:b/>
          <w:sz w:val="18"/>
          <w:szCs w:val="18"/>
        </w:rPr>
      </w:pPr>
      <w:r w:rsidRPr="00086908">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086908" w:rsidRDefault="00E15BD9" w:rsidP="00E15BD9">
      <w:pPr>
        <w:pStyle w:val="Textoindependiente21"/>
        <w:rPr>
          <w:rFonts w:cs="Arial"/>
          <w:sz w:val="18"/>
          <w:szCs w:val="18"/>
        </w:rPr>
      </w:pPr>
    </w:p>
    <w:p w:rsidR="00E15BD9" w:rsidRPr="00086908" w:rsidRDefault="00E15BD9" w:rsidP="000F1EEB">
      <w:pPr>
        <w:numPr>
          <w:ilvl w:val="1"/>
          <w:numId w:val="6"/>
        </w:numPr>
        <w:tabs>
          <w:tab w:val="clear" w:pos="720"/>
          <w:tab w:val="num" w:pos="933"/>
          <w:tab w:val="left" w:pos="3933"/>
        </w:tabs>
        <w:ind w:left="933"/>
        <w:jc w:val="both"/>
        <w:rPr>
          <w:rFonts w:ascii="Arial" w:hAnsi="Arial" w:cs="Arial"/>
          <w:sz w:val="18"/>
          <w:szCs w:val="18"/>
        </w:rPr>
      </w:pPr>
      <w:r w:rsidRPr="00086908">
        <w:rPr>
          <w:rFonts w:ascii="Arial" w:hAnsi="Arial" w:cs="Arial"/>
          <w:b/>
          <w:sz w:val="18"/>
          <w:szCs w:val="18"/>
        </w:rPr>
        <w:t>“EL PARTICIPANTE A”</w:t>
      </w:r>
      <w:r w:rsidRPr="00086908">
        <w:rPr>
          <w:rFonts w:ascii="Arial" w:hAnsi="Arial" w:cs="Arial"/>
          <w:sz w:val="18"/>
          <w:szCs w:val="18"/>
        </w:rPr>
        <w:t>, DECLARA QUE:</w:t>
      </w:r>
    </w:p>
    <w:p w:rsidR="00E15BD9" w:rsidRPr="00086908" w:rsidRDefault="00E15BD9" w:rsidP="00E15BD9">
      <w:pPr>
        <w:pStyle w:val="Textoindependiente32"/>
        <w:tabs>
          <w:tab w:val="left" w:pos="1080"/>
        </w:tabs>
        <w:rPr>
          <w:rFonts w:ascii="Arial" w:hAnsi="Arial" w:cs="Arial"/>
          <w:sz w:val="18"/>
          <w:szCs w:val="18"/>
        </w:rPr>
      </w:pPr>
    </w:p>
    <w:p w:rsidR="00E15BD9" w:rsidRPr="00086908" w:rsidRDefault="00E15BD9" w:rsidP="00E15BD9">
      <w:pPr>
        <w:tabs>
          <w:tab w:val="left" w:pos="7912"/>
        </w:tabs>
        <w:ind w:left="1985" w:hanging="851"/>
        <w:jc w:val="both"/>
        <w:rPr>
          <w:rFonts w:ascii="Arial" w:hAnsi="Arial" w:cs="Arial"/>
          <w:sz w:val="18"/>
          <w:szCs w:val="18"/>
        </w:rPr>
      </w:pPr>
      <w:r w:rsidRPr="00086908">
        <w:rPr>
          <w:rFonts w:ascii="Arial" w:hAnsi="Arial" w:cs="Arial"/>
          <w:b/>
          <w:bCs/>
          <w:sz w:val="18"/>
          <w:szCs w:val="18"/>
        </w:rPr>
        <w:t>1.1.1</w:t>
      </w:r>
      <w:r w:rsidRPr="00086908">
        <w:rPr>
          <w:rFonts w:ascii="Arial" w:hAnsi="Arial" w:cs="Arial"/>
          <w:b/>
          <w:bCs/>
          <w:sz w:val="18"/>
          <w:szCs w:val="18"/>
        </w:rPr>
        <w:tab/>
      </w:r>
      <w:r w:rsidRPr="00086908">
        <w:rPr>
          <w:rFonts w:ascii="Arial" w:hAnsi="Arial" w:cs="Arial"/>
          <w:sz w:val="18"/>
          <w:szCs w:val="18"/>
        </w:rPr>
        <w:t xml:space="preserve">ES UNA SOCIEDAD LEGALMENTE CONSTITUIDA, DE CONFORMIDAD CON LAS LEYES MEXICANAS, SEGÚN CONSTA EN EL TESTIMONIO DE LA ESCRITURA PÚBLICA </w:t>
      </w:r>
      <w:r w:rsidRPr="00086908">
        <w:rPr>
          <w:rFonts w:ascii="Arial" w:hAnsi="Arial" w:cs="Arial"/>
          <w:b/>
          <w:i/>
          <w:sz w:val="18"/>
          <w:szCs w:val="18"/>
          <w:u w:val="single"/>
        </w:rPr>
        <w:t>(PÓLIZA)</w:t>
      </w:r>
      <w:r w:rsidRPr="00086908">
        <w:rPr>
          <w:rFonts w:ascii="Arial" w:hAnsi="Arial" w:cs="Arial"/>
          <w:sz w:val="18"/>
          <w:szCs w:val="18"/>
        </w:rPr>
        <w:t xml:space="preserve"> NÚMERO ____, DE FECHA ____, OTORGADA ANTE LA FE DEL LIC. ____ NOTARIO </w:t>
      </w:r>
      <w:r w:rsidRPr="00086908">
        <w:rPr>
          <w:rFonts w:ascii="Arial" w:hAnsi="Arial" w:cs="Arial"/>
          <w:b/>
          <w:i/>
          <w:sz w:val="18"/>
          <w:szCs w:val="18"/>
          <w:u w:val="single"/>
        </w:rPr>
        <w:t>(CORREDOR)</w:t>
      </w:r>
      <w:r w:rsidRPr="00086908">
        <w:rPr>
          <w:rFonts w:ascii="Arial" w:hAnsi="Arial" w:cs="Arial"/>
          <w:sz w:val="18"/>
          <w:szCs w:val="18"/>
        </w:rPr>
        <w:t xml:space="preserve"> PÚBLICO NÚMERO ____, DEL ____, E INSCRITA EN EL REGISTRO PÚBLICO DE LA PROPIEDAD Y DE COMERCIO DE ______, EN EL FOLIO MERCANTIL ____ DE FECHA _____.</w:t>
      </w:r>
    </w:p>
    <w:p w:rsidR="00E15BD9" w:rsidRPr="00086908" w:rsidRDefault="00E15BD9" w:rsidP="00E15BD9">
      <w:pPr>
        <w:tabs>
          <w:tab w:val="left" w:pos="7912"/>
        </w:tabs>
        <w:ind w:left="1985" w:hanging="851"/>
        <w:jc w:val="both"/>
        <w:rPr>
          <w:rFonts w:ascii="Arial" w:hAnsi="Arial" w:cs="Arial"/>
          <w:b/>
          <w:sz w:val="18"/>
          <w:szCs w:val="18"/>
        </w:rPr>
      </w:pPr>
    </w:p>
    <w:p w:rsidR="00E15BD9" w:rsidRPr="00086908" w:rsidRDefault="00E15BD9" w:rsidP="00E15BD9">
      <w:pPr>
        <w:tabs>
          <w:tab w:val="left" w:pos="7897"/>
        </w:tabs>
        <w:ind w:left="1980"/>
        <w:jc w:val="both"/>
        <w:rPr>
          <w:rFonts w:ascii="Arial" w:hAnsi="Arial" w:cs="Arial"/>
          <w:sz w:val="18"/>
          <w:szCs w:val="18"/>
        </w:rPr>
      </w:pPr>
      <w:r w:rsidRPr="00086908">
        <w:rPr>
          <w:rFonts w:ascii="Arial" w:hAnsi="Arial" w:cs="Arial"/>
          <w:sz w:val="18"/>
          <w:szCs w:val="18"/>
        </w:rPr>
        <w:t xml:space="preserve">EL ACTA CONSTITUTIVA DE LA SOCIEDAD ____ </w:t>
      </w:r>
      <w:r w:rsidRPr="00086908">
        <w:rPr>
          <w:rFonts w:ascii="Arial" w:hAnsi="Arial" w:cs="Arial"/>
          <w:b/>
          <w:i/>
          <w:sz w:val="18"/>
          <w:szCs w:val="18"/>
          <w:u w:val="single"/>
        </w:rPr>
        <w:t>(SI/NO)</w:t>
      </w:r>
      <w:r w:rsidRPr="00086908">
        <w:rPr>
          <w:rFonts w:ascii="Arial" w:hAnsi="Arial" w:cs="Arial"/>
          <w:sz w:val="18"/>
          <w:szCs w:val="18"/>
        </w:rPr>
        <w:t xml:space="preserve"> HA TENIDO REFORMAS Y MODIFICACIONES.</w:t>
      </w:r>
    </w:p>
    <w:p w:rsidR="00E15BD9" w:rsidRPr="00086908" w:rsidRDefault="00E15BD9" w:rsidP="00E15BD9">
      <w:pPr>
        <w:tabs>
          <w:tab w:val="left" w:pos="7897"/>
        </w:tabs>
        <w:ind w:left="1980"/>
        <w:jc w:val="both"/>
        <w:rPr>
          <w:rFonts w:ascii="Arial" w:hAnsi="Arial" w:cs="Arial"/>
          <w:sz w:val="18"/>
          <w:szCs w:val="18"/>
        </w:rPr>
      </w:pPr>
    </w:p>
    <w:p w:rsidR="00E15BD9" w:rsidRPr="00086908" w:rsidRDefault="00E15BD9" w:rsidP="00E15BD9">
      <w:pPr>
        <w:tabs>
          <w:tab w:val="left" w:pos="7897"/>
        </w:tabs>
        <w:ind w:left="1980"/>
        <w:jc w:val="both"/>
        <w:rPr>
          <w:rFonts w:ascii="Arial" w:hAnsi="Arial" w:cs="Arial"/>
          <w:i/>
          <w:sz w:val="18"/>
          <w:szCs w:val="18"/>
          <w:u w:val="single"/>
        </w:rPr>
      </w:pPr>
      <w:r w:rsidRPr="00086908">
        <w:rPr>
          <w:rFonts w:ascii="Arial" w:hAnsi="Arial" w:cs="Arial"/>
          <w:i/>
          <w:sz w:val="18"/>
          <w:szCs w:val="18"/>
          <w:u w:val="single"/>
        </w:rPr>
        <w:t>Nota: En su caso, se deberán relacionar las escrituras en que consten las reformas o modificaciones de la sociedad.</w:t>
      </w:r>
    </w:p>
    <w:p w:rsidR="00E15BD9" w:rsidRPr="00086908" w:rsidRDefault="00E15BD9" w:rsidP="00E15BD9">
      <w:pPr>
        <w:tabs>
          <w:tab w:val="left" w:pos="1957"/>
        </w:tabs>
        <w:jc w:val="both"/>
        <w:rPr>
          <w:rFonts w:ascii="Arial" w:hAnsi="Arial" w:cs="Arial"/>
          <w:sz w:val="18"/>
          <w:szCs w:val="18"/>
        </w:rPr>
      </w:pPr>
    </w:p>
    <w:p w:rsidR="00E15BD9" w:rsidRPr="00086908" w:rsidRDefault="00E15BD9" w:rsidP="00E15BD9">
      <w:pPr>
        <w:tabs>
          <w:tab w:val="left" w:pos="7897"/>
        </w:tabs>
        <w:ind w:left="1980"/>
        <w:jc w:val="both"/>
        <w:rPr>
          <w:rFonts w:ascii="Arial" w:hAnsi="Arial" w:cs="Arial"/>
          <w:sz w:val="18"/>
          <w:szCs w:val="18"/>
        </w:rPr>
      </w:pPr>
      <w:r w:rsidRPr="00086908">
        <w:rPr>
          <w:rFonts w:ascii="Arial" w:hAnsi="Arial" w:cs="Arial"/>
          <w:sz w:val="18"/>
          <w:szCs w:val="18"/>
        </w:rPr>
        <w:t>LOS NOMBRES DE SUS SOCIOS SON:</w:t>
      </w:r>
    </w:p>
    <w:p w:rsidR="00E15BD9" w:rsidRPr="00086908" w:rsidRDefault="00E15BD9" w:rsidP="00E15BD9">
      <w:pPr>
        <w:tabs>
          <w:tab w:val="left" w:pos="7897"/>
        </w:tabs>
        <w:ind w:left="1980"/>
        <w:jc w:val="both"/>
        <w:rPr>
          <w:rFonts w:ascii="Arial" w:hAnsi="Arial" w:cs="Arial"/>
          <w:sz w:val="18"/>
          <w:szCs w:val="18"/>
        </w:rPr>
      </w:pPr>
    </w:p>
    <w:p w:rsidR="00E15BD9" w:rsidRPr="00086908" w:rsidRDefault="00E15BD9" w:rsidP="00E15BD9">
      <w:pPr>
        <w:tabs>
          <w:tab w:val="left" w:pos="7897"/>
        </w:tabs>
        <w:ind w:left="1980"/>
        <w:jc w:val="both"/>
        <w:rPr>
          <w:rFonts w:ascii="Arial" w:hAnsi="Arial" w:cs="Arial"/>
          <w:sz w:val="18"/>
          <w:szCs w:val="18"/>
        </w:rPr>
      </w:pPr>
      <w:r w:rsidRPr="00086908">
        <w:rPr>
          <w:rFonts w:ascii="Arial" w:hAnsi="Arial" w:cs="Arial"/>
          <w:sz w:val="18"/>
          <w:szCs w:val="18"/>
        </w:rPr>
        <w:t>_____________________ CON REGISTRO FEDERAL DE CONTRIBUYENTES _____________.</w:t>
      </w:r>
    </w:p>
    <w:p w:rsidR="00E15BD9" w:rsidRPr="00086908" w:rsidRDefault="00E15BD9" w:rsidP="00E15BD9">
      <w:pPr>
        <w:pStyle w:val="Textoindependiente32"/>
        <w:tabs>
          <w:tab w:val="left" w:pos="7884"/>
        </w:tabs>
        <w:ind w:left="1971" w:hanging="727"/>
        <w:rPr>
          <w:rFonts w:ascii="Arial" w:hAnsi="Arial" w:cs="Arial"/>
          <w:sz w:val="18"/>
          <w:szCs w:val="18"/>
        </w:rPr>
      </w:pPr>
    </w:p>
    <w:p w:rsidR="00E15BD9" w:rsidRPr="00086908" w:rsidRDefault="00E15BD9" w:rsidP="00E15BD9">
      <w:pPr>
        <w:tabs>
          <w:tab w:val="left" w:pos="7926"/>
        </w:tabs>
        <w:ind w:left="1985" w:hanging="851"/>
        <w:jc w:val="both"/>
        <w:rPr>
          <w:rFonts w:ascii="Arial" w:hAnsi="Arial" w:cs="Arial"/>
          <w:sz w:val="18"/>
          <w:szCs w:val="18"/>
        </w:rPr>
      </w:pPr>
      <w:r w:rsidRPr="00086908">
        <w:rPr>
          <w:rFonts w:ascii="Arial" w:hAnsi="Arial" w:cs="Arial"/>
          <w:b/>
          <w:bCs/>
          <w:sz w:val="18"/>
          <w:szCs w:val="18"/>
        </w:rPr>
        <w:t>1.1.2</w:t>
      </w:r>
      <w:r w:rsidRPr="00086908">
        <w:rPr>
          <w:rFonts w:ascii="Arial" w:hAnsi="Arial" w:cs="Arial"/>
          <w:b/>
          <w:bCs/>
          <w:sz w:val="18"/>
          <w:szCs w:val="18"/>
        </w:rPr>
        <w:tab/>
      </w:r>
      <w:r w:rsidRPr="00086908">
        <w:rPr>
          <w:rFonts w:ascii="Arial" w:hAnsi="Arial" w:cs="Arial"/>
          <w:sz w:val="18"/>
          <w:szCs w:val="18"/>
        </w:rPr>
        <w:t>TIENE LOS SIGUIENTES REGISTROS OFICIALES: REGISTRO FEDERAL DE CONTRIBUYENTES NÚMERO __________ Y REGISTRO PATRONAL ANTE EL INSTITUTO MEXICANO DEL SEGURO SOCIAL NÚMERO _____.</w:t>
      </w:r>
    </w:p>
    <w:p w:rsidR="00E15BD9" w:rsidRPr="00086908" w:rsidRDefault="00E15BD9" w:rsidP="00E15BD9">
      <w:pPr>
        <w:pStyle w:val="Textoindependiente32"/>
        <w:tabs>
          <w:tab w:val="left" w:pos="7884"/>
        </w:tabs>
        <w:ind w:left="1971" w:hanging="727"/>
        <w:rPr>
          <w:rFonts w:ascii="Arial" w:hAnsi="Arial" w:cs="Arial"/>
          <w:sz w:val="18"/>
          <w:szCs w:val="18"/>
        </w:rPr>
      </w:pPr>
    </w:p>
    <w:p w:rsidR="00E15BD9" w:rsidRPr="00086908" w:rsidRDefault="00E15BD9" w:rsidP="00E15BD9">
      <w:pPr>
        <w:tabs>
          <w:tab w:val="left" w:pos="7926"/>
        </w:tabs>
        <w:ind w:left="1985" w:hanging="851"/>
        <w:jc w:val="both"/>
        <w:rPr>
          <w:rFonts w:ascii="Arial" w:hAnsi="Arial" w:cs="Arial"/>
          <w:sz w:val="18"/>
          <w:szCs w:val="18"/>
        </w:rPr>
      </w:pPr>
      <w:r w:rsidRPr="00086908">
        <w:rPr>
          <w:rFonts w:ascii="Arial" w:hAnsi="Arial" w:cs="Arial"/>
          <w:b/>
          <w:bCs/>
          <w:sz w:val="18"/>
          <w:szCs w:val="18"/>
        </w:rPr>
        <w:t>1.1.3</w:t>
      </w:r>
      <w:r w:rsidRPr="00086908">
        <w:rPr>
          <w:rFonts w:ascii="Arial" w:hAnsi="Arial" w:cs="Arial"/>
          <w:b/>
          <w:bCs/>
          <w:sz w:val="18"/>
          <w:szCs w:val="18"/>
        </w:rPr>
        <w:tab/>
      </w:r>
      <w:r w:rsidRPr="00086908">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86908">
        <w:rPr>
          <w:rFonts w:ascii="Arial" w:hAnsi="Arial" w:cs="Arial"/>
          <w:b/>
          <w:sz w:val="18"/>
          <w:szCs w:val="18"/>
        </w:rPr>
        <w:t>“BAJO PROTESTA DE DECIR VERDAD”</w:t>
      </w:r>
      <w:r w:rsidRPr="00086908">
        <w:rPr>
          <w:rFonts w:ascii="Arial" w:hAnsi="Arial" w:cs="Arial"/>
          <w:sz w:val="18"/>
          <w:szCs w:val="18"/>
        </w:rPr>
        <w:t>, QUE DICHAS FACULTADES NO LE HAN SIDO REVOCADAS, NI LIMITADAS O MODIFICADAS EN FORMA ALGUNA, A LA FECHA EN QUE SE SUSCRIBE EL PRESENTE INSTRUMENTO JURÍDICO.</w:t>
      </w:r>
    </w:p>
    <w:p w:rsidR="00E15BD9" w:rsidRPr="00086908" w:rsidRDefault="00E15BD9" w:rsidP="00E15BD9">
      <w:pPr>
        <w:tabs>
          <w:tab w:val="left" w:pos="7926"/>
        </w:tabs>
        <w:ind w:left="1985" w:hanging="851"/>
        <w:jc w:val="both"/>
        <w:rPr>
          <w:rFonts w:ascii="Arial" w:hAnsi="Arial" w:cs="Arial"/>
          <w:sz w:val="18"/>
          <w:szCs w:val="18"/>
        </w:rPr>
      </w:pPr>
    </w:p>
    <w:p w:rsidR="00E15BD9" w:rsidRPr="00086908" w:rsidRDefault="00E15BD9" w:rsidP="00E15BD9">
      <w:pPr>
        <w:tabs>
          <w:tab w:val="left" w:pos="7926"/>
        </w:tabs>
        <w:ind w:left="1985" w:hanging="851"/>
        <w:jc w:val="both"/>
        <w:rPr>
          <w:rFonts w:ascii="Arial" w:hAnsi="Arial" w:cs="Arial"/>
          <w:sz w:val="18"/>
          <w:szCs w:val="18"/>
        </w:rPr>
      </w:pPr>
      <w:r w:rsidRPr="00086908">
        <w:rPr>
          <w:rFonts w:ascii="Arial" w:hAnsi="Arial" w:cs="Arial"/>
          <w:sz w:val="18"/>
          <w:szCs w:val="18"/>
        </w:rPr>
        <w:tab/>
        <w:t>EL DOMICILIO DEL REPRESENTANTE LEGAL ES EL UBICADO EN ______________.</w:t>
      </w:r>
    </w:p>
    <w:p w:rsidR="00E15BD9" w:rsidRPr="00086908" w:rsidRDefault="00E15BD9" w:rsidP="00E15BD9">
      <w:pPr>
        <w:pStyle w:val="Textoindependiente32"/>
        <w:tabs>
          <w:tab w:val="left" w:pos="1854"/>
        </w:tabs>
        <w:rPr>
          <w:rFonts w:ascii="Arial" w:hAnsi="Arial" w:cs="Arial"/>
          <w:sz w:val="18"/>
          <w:szCs w:val="18"/>
        </w:rPr>
      </w:pPr>
    </w:p>
    <w:p w:rsidR="00E15BD9" w:rsidRPr="00086908" w:rsidRDefault="00E15BD9" w:rsidP="00E15BD9">
      <w:pPr>
        <w:tabs>
          <w:tab w:val="left" w:pos="7926"/>
        </w:tabs>
        <w:ind w:left="1985" w:hanging="851"/>
        <w:jc w:val="both"/>
        <w:rPr>
          <w:rFonts w:ascii="Arial" w:hAnsi="Arial" w:cs="Arial"/>
          <w:sz w:val="18"/>
          <w:szCs w:val="18"/>
        </w:rPr>
      </w:pPr>
      <w:r w:rsidRPr="00086908">
        <w:rPr>
          <w:rFonts w:ascii="Arial" w:hAnsi="Arial" w:cs="Arial"/>
          <w:b/>
          <w:bCs/>
          <w:sz w:val="18"/>
          <w:szCs w:val="18"/>
        </w:rPr>
        <w:t>1.1.4</w:t>
      </w:r>
      <w:r w:rsidRPr="00086908">
        <w:rPr>
          <w:rFonts w:ascii="Arial" w:hAnsi="Arial" w:cs="Arial"/>
          <w:b/>
          <w:bCs/>
          <w:sz w:val="18"/>
          <w:szCs w:val="18"/>
        </w:rPr>
        <w:tab/>
      </w:r>
      <w:r w:rsidRPr="00086908">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E15BD9" w:rsidRPr="00086908" w:rsidRDefault="00E15BD9" w:rsidP="00E15BD9">
      <w:pPr>
        <w:pStyle w:val="Textoindependiente32"/>
        <w:tabs>
          <w:tab w:val="left" w:pos="1854"/>
        </w:tabs>
        <w:rPr>
          <w:rFonts w:ascii="Arial" w:hAnsi="Arial" w:cs="Arial"/>
          <w:sz w:val="18"/>
          <w:szCs w:val="18"/>
        </w:rPr>
      </w:pPr>
    </w:p>
    <w:p w:rsidR="00E15BD9" w:rsidRPr="00086908" w:rsidRDefault="00E15BD9" w:rsidP="00E15BD9">
      <w:pPr>
        <w:tabs>
          <w:tab w:val="left" w:pos="7954"/>
        </w:tabs>
        <w:ind w:left="1985" w:hanging="851"/>
        <w:jc w:val="both"/>
        <w:rPr>
          <w:rFonts w:ascii="Arial" w:hAnsi="Arial" w:cs="Arial"/>
          <w:sz w:val="18"/>
          <w:szCs w:val="18"/>
        </w:rPr>
      </w:pPr>
      <w:r w:rsidRPr="00086908">
        <w:rPr>
          <w:rFonts w:ascii="Arial" w:hAnsi="Arial" w:cs="Arial"/>
          <w:b/>
          <w:bCs/>
          <w:sz w:val="18"/>
          <w:szCs w:val="18"/>
        </w:rPr>
        <w:t>1.1.5</w:t>
      </w:r>
      <w:r w:rsidRPr="00086908">
        <w:rPr>
          <w:rFonts w:ascii="Arial" w:hAnsi="Arial" w:cs="Arial"/>
          <w:b/>
          <w:bCs/>
          <w:sz w:val="18"/>
          <w:szCs w:val="18"/>
        </w:rPr>
        <w:tab/>
      </w:r>
      <w:r w:rsidRPr="00086908">
        <w:rPr>
          <w:rFonts w:ascii="Arial" w:hAnsi="Arial" w:cs="Arial"/>
          <w:sz w:val="18"/>
          <w:szCs w:val="18"/>
        </w:rPr>
        <w:t>SEÑALA COMO DOMICILIO LEGAL PARA TODOS LOS EFECTOS QUE DERIVEN DEL PRESENTE CONVENIO, EL UBICADO EN:</w:t>
      </w:r>
    </w:p>
    <w:p w:rsidR="00E15BD9" w:rsidRPr="00086908" w:rsidRDefault="00E15BD9" w:rsidP="00E15BD9">
      <w:pPr>
        <w:tabs>
          <w:tab w:val="left" w:pos="7954"/>
        </w:tabs>
        <w:ind w:left="1985" w:hanging="851"/>
        <w:jc w:val="both"/>
        <w:rPr>
          <w:rFonts w:ascii="Arial" w:hAnsi="Arial" w:cs="Arial"/>
          <w:b/>
          <w:sz w:val="18"/>
          <w:szCs w:val="18"/>
        </w:rPr>
      </w:pPr>
    </w:p>
    <w:p w:rsidR="00E15BD9" w:rsidRPr="00086908" w:rsidRDefault="00E15BD9" w:rsidP="00E15BD9">
      <w:pPr>
        <w:tabs>
          <w:tab w:val="left" w:pos="4479"/>
        </w:tabs>
        <w:ind w:left="1134" w:hanging="567"/>
        <w:jc w:val="both"/>
        <w:rPr>
          <w:rFonts w:ascii="Arial" w:hAnsi="Arial" w:cs="Arial"/>
          <w:sz w:val="18"/>
          <w:szCs w:val="18"/>
        </w:rPr>
      </w:pPr>
      <w:r w:rsidRPr="00086908">
        <w:rPr>
          <w:rFonts w:ascii="Arial" w:hAnsi="Arial" w:cs="Arial"/>
          <w:b/>
          <w:sz w:val="18"/>
          <w:szCs w:val="18"/>
        </w:rPr>
        <w:t>2.1</w:t>
      </w:r>
      <w:r w:rsidRPr="00086908">
        <w:rPr>
          <w:rFonts w:ascii="Arial" w:hAnsi="Arial" w:cs="Arial"/>
          <w:b/>
          <w:sz w:val="18"/>
          <w:szCs w:val="18"/>
        </w:rPr>
        <w:tab/>
        <w:t>“EL PARTICIPANTE B”</w:t>
      </w:r>
      <w:r w:rsidRPr="00086908">
        <w:rPr>
          <w:rFonts w:ascii="Arial" w:hAnsi="Arial" w:cs="Arial"/>
          <w:bCs/>
          <w:sz w:val="18"/>
          <w:szCs w:val="18"/>
        </w:rPr>
        <w:t>,</w:t>
      </w:r>
      <w:r w:rsidRPr="00086908">
        <w:rPr>
          <w:rFonts w:ascii="Arial" w:hAnsi="Arial" w:cs="Arial"/>
          <w:sz w:val="18"/>
          <w:szCs w:val="18"/>
        </w:rPr>
        <w:t xml:space="preserve"> DECLARA QUE:</w:t>
      </w:r>
    </w:p>
    <w:p w:rsidR="00E15BD9" w:rsidRPr="00086908" w:rsidRDefault="00E15BD9" w:rsidP="00E15BD9">
      <w:pPr>
        <w:pStyle w:val="Textoindependiente32"/>
        <w:tabs>
          <w:tab w:val="left" w:pos="1272"/>
        </w:tabs>
        <w:rPr>
          <w:rFonts w:ascii="Arial" w:hAnsi="Arial" w:cs="Arial"/>
          <w:sz w:val="18"/>
          <w:szCs w:val="18"/>
        </w:rPr>
      </w:pPr>
    </w:p>
    <w:p w:rsidR="00E15BD9" w:rsidRPr="00086908" w:rsidRDefault="00E15BD9" w:rsidP="00E15BD9">
      <w:pPr>
        <w:tabs>
          <w:tab w:val="left" w:pos="7954"/>
        </w:tabs>
        <w:ind w:left="1985" w:hanging="851"/>
        <w:jc w:val="both"/>
        <w:rPr>
          <w:rFonts w:ascii="Arial" w:hAnsi="Arial" w:cs="Arial"/>
          <w:sz w:val="18"/>
          <w:szCs w:val="18"/>
        </w:rPr>
      </w:pPr>
      <w:r w:rsidRPr="00086908">
        <w:rPr>
          <w:rFonts w:ascii="Arial" w:hAnsi="Arial" w:cs="Arial"/>
          <w:b/>
          <w:bCs/>
          <w:sz w:val="18"/>
          <w:szCs w:val="18"/>
        </w:rPr>
        <w:t>2.1.1</w:t>
      </w:r>
      <w:r w:rsidRPr="00086908">
        <w:rPr>
          <w:rFonts w:ascii="Arial" w:hAnsi="Arial" w:cs="Arial"/>
          <w:b/>
          <w:bCs/>
          <w:sz w:val="18"/>
          <w:szCs w:val="18"/>
        </w:rPr>
        <w:tab/>
      </w:r>
      <w:r w:rsidRPr="00086908">
        <w:rPr>
          <w:rFonts w:ascii="Arial" w:hAnsi="Arial" w:cs="Arial"/>
          <w:sz w:val="18"/>
          <w:szCs w:val="18"/>
        </w:rPr>
        <w:t xml:space="preserve">ES UNA SOCIEDAD LEGALMENTE CONSTITUIDA DE CONFORMIDAD CON LAS LEYES DE LOS ESTADOS UNIDOS MEXICANOS, SEGÚN CONSTA EL TESTIMONIO </w:t>
      </w:r>
      <w:r w:rsidRPr="00086908">
        <w:rPr>
          <w:rFonts w:ascii="Arial" w:hAnsi="Arial" w:cs="Arial"/>
          <w:b/>
          <w:i/>
          <w:sz w:val="18"/>
          <w:szCs w:val="18"/>
          <w:u w:val="single"/>
        </w:rPr>
        <w:t>(PÓLIZA)</w:t>
      </w:r>
      <w:r w:rsidRPr="00086908">
        <w:rPr>
          <w:rFonts w:ascii="Arial" w:hAnsi="Arial" w:cs="Arial"/>
          <w:sz w:val="18"/>
          <w:szCs w:val="18"/>
        </w:rPr>
        <w:t xml:space="preserve"> DE LA ESCRITURA PÚBLICA NÚMERO ___, DE FECHA ___, PASADA ANTE LA FE DEL LIC. ____ NOTARIO </w:t>
      </w:r>
      <w:r w:rsidRPr="00086908">
        <w:rPr>
          <w:rFonts w:ascii="Arial" w:hAnsi="Arial" w:cs="Arial"/>
          <w:b/>
          <w:i/>
          <w:sz w:val="18"/>
          <w:szCs w:val="18"/>
          <w:u w:val="single"/>
        </w:rPr>
        <w:t>(CORREDOR)</w:t>
      </w:r>
      <w:r w:rsidRPr="00086908">
        <w:rPr>
          <w:rFonts w:ascii="Arial" w:hAnsi="Arial" w:cs="Arial"/>
          <w:sz w:val="18"/>
          <w:szCs w:val="18"/>
        </w:rPr>
        <w:t xml:space="preserve"> PÚBLICO NÚMERO ___, DEL __, E INSCRITA EN EL REGISTRO PÚBLICO DE LA PROPIEDAD Y DEL COMERCIO, EN EL FOLIO MERCANTIL NÚMERO ____ DE FECHA ____.</w:t>
      </w:r>
    </w:p>
    <w:p w:rsidR="00E15BD9" w:rsidRPr="00086908" w:rsidRDefault="00E15BD9" w:rsidP="00E15BD9">
      <w:pPr>
        <w:tabs>
          <w:tab w:val="left" w:pos="7954"/>
        </w:tabs>
        <w:ind w:left="1985" w:hanging="851"/>
        <w:jc w:val="both"/>
        <w:rPr>
          <w:rFonts w:ascii="Arial" w:hAnsi="Arial" w:cs="Arial"/>
          <w:b/>
          <w:sz w:val="18"/>
          <w:szCs w:val="18"/>
        </w:rPr>
      </w:pPr>
    </w:p>
    <w:p w:rsidR="00E15BD9" w:rsidRPr="00086908" w:rsidRDefault="00E15BD9" w:rsidP="00E15BD9">
      <w:pPr>
        <w:tabs>
          <w:tab w:val="left" w:pos="7897"/>
        </w:tabs>
        <w:ind w:left="1980"/>
        <w:jc w:val="both"/>
        <w:rPr>
          <w:rFonts w:ascii="Arial" w:hAnsi="Arial" w:cs="Arial"/>
          <w:sz w:val="18"/>
          <w:szCs w:val="18"/>
        </w:rPr>
      </w:pPr>
      <w:r w:rsidRPr="00086908">
        <w:rPr>
          <w:rFonts w:ascii="Arial" w:hAnsi="Arial" w:cs="Arial"/>
          <w:sz w:val="18"/>
          <w:szCs w:val="18"/>
        </w:rPr>
        <w:lastRenderedPageBreak/>
        <w:t xml:space="preserve">EL ACTA CONSTITUTIVA DE LA SOCIEDAD __ </w:t>
      </w:r>
      <w:r w:rsidRPr="00086908">
        <w:rPr>
          <w:rFonts w:ascii="Arial" w:hAnsi="Arial" w:cs="Arial"/>
          <w:b/>
          <w:i/>
          <w:sz w:val="18"/>
          <w:szCs w:val="18"/>
          <w:u w:val="single"/>
        </w:rPr>
        <w:t>(SI/NO)</w:t>
      </w:r>
      <w:r w:rsidRPr="00086908">
        <w:rPr>
          <w:rFonts w:ascii="Arial" w:hAnsi="Arial" w:cs="Arial"/>
          <w:sz w:val="18"/>
          <w:szCs w:val="18"/>
        </w:rPr>
        <w:t xml:space="preserve"> HA TENIDO REFORMAS Y MODIFICACIONES.</w:t>
      </w:r>
    </w:p>
    <w:p w:rsidR="00E15BD9" w:rsidRPr="00086908" w:rsidRDefault="00E15BD9" w:rsidP="00E15BD9">
      <w:pPr>
        <w:tabs>
          <w:tab w:val="left" w:pos="7897"/>
        </w:tabs>
        <w:ind w:left="1980"/>
        <w:jc w:val="both"/>
        <w:rPr>
          <w:rFonts w:ascii="Arial" w:hAnsi="Arial" w:cs="Arial"/>
          <w:sz w:val="18"/>
          <w:szCs w:val="18"/>
        </w:rPr>
      </w:pPr>
    </w:p>
    <w:p w:rsidR="00E15BD9" w:rsidRPr="00086908" w:rsidRDefault="00E15BD9" w:rsidP="00E15BD9">
      <w:pPr>
        <w:tabs>
          <w:tab w:val="left" w:pos="7897"/>
        </w:tabs>
        <w:ind w:left="1980"/>
        <w:jc w:val="both"/>
        <w:rPr>
          <w:rFonts w:ascii="Arial" w:hAnsi="Arial" w:cs="Arial"/>
          <w:i/>
          <w:sz w:val="18"/>
          <w:szCs w:val="18"/>
          <w:u w:val="single"/>
        </w:rPr>
      </w:pPr>
      <w:r w:rsidRPr="00086908">
        <w:rPr>
          <w:rFonts w:ascii="Arial" w:hAnsi="Arial" w:cs="Arial"/>
          <w:i/>
          <w:sz w:val="18"/>
          <w:szCs w:val="18"/>
          <w:u w:val="single"/>
        </w:rPr>
        <w:t>Nota: En su caso, se deberán relacionar las escrituras en que consten las reformas o modificaciones de la sociedad.</w:t>
      </w:r>
    </w:p>
    <w:p w:rsidR="00E15BD9" w:rsidRPr="00086908" w:rsidRDefault="00E15BD9" w:rsidP="00E15BD9">
      <w:pPr>
        <w:tabs>
          <w:tab w:val="left" w:pos="1957"/>
        </w:tabs>
        <w:jc w:val="both"/>
        <w:rPr>
          <w:rFonts w:ascii="Arial" w:hAnsi="Arial" w:cs="Arial"/>
          <w:sz w:val="18"/>
          <w:szCs w:val="18"/>
        </w:rPr>
      </w:pPr>
    </w:p>
    <w:p w:rsidR="00E15BD9" w:rsidRPr="00086908" w:rsidRDefault="00E15BD9" w:rsidP="00E15BD9">
      <w:pPr>
        <w:tabs>
          <w:tab w:val="left" w:pos="7897"/>
        </w:tabs>
        <w:ind w:left="1980"/>
        <w:jc w:val="both"/>
        <w:rPr>
          <w:rFonts w:ascii="Arial" w:hAnsi="Arial" w:cs="Arial"/>
          <w:sz w:val="18"/>
          <w:szCs w:val="18"/>
        </w:rPr>
      </w:pPr>
      <w:r w:rsidRPr="00086908">
        <w:rPr>
          <w:rFonts w:ascii="Arial" w:hAnsi="Arial" w:cs="Arial"/>
          <w:sz w:val="18"/>
          <w:szCs w:val="18"/>
        </w:rPr>
        <w:t>LOS NOMBRES DE SUS SOCIOS SON:</w:t>
      </w:r>
    </w:p>
    <w:p w:rsidR="00E15BD9" w:rsidRPr="00086908" w:rsidRDefault="00E15BD9" w:rsidP="00E15BD9">
      <w:pPr>
        <w:tabs>
          <w:tab w:val="left" w:pos="7897"/>
        </w:tabs>
        <w:ind w:left="1980"/>
        <w:jc w:val="both"/>
        <w:rPr>
          <w:rFonts w:ascii="Arial" w:hAnsi="Arial" w:cs="Arial"/>
          <w:sz w:val="18"/>
          <w:szCs w:val="18"/>
        </w:rPr>
      </w:pPr>
      <w:r w:rsidRPr="00086908">
        <w:rPr>
          <w:rFonts w:ascii="Arial" w:hAnsi="Arial" w:cs="Arial"/>
          <w:sz w:val="18"/>
          <w:szCs w:val="18"/>
        </w:rPr>
        <w:t>_____________________ CON REGISTRO FEDERAL DE CONTRIBUYENTES ____.</w:t>
      </w:r>
    </w:p>
    <w:p w:rsidR="00E15BD9" w:rsidRPr="00086908" w:rsidRDefault="00E15BD9" w:rsidP="00E15BD9">
      <w:pPr>
        <w:tabs>
          <w:tab w:val="left" w:pos="7897"/>
        </w:tabs>
        <w:ind w:left="1980"/>
        <w:jc w:val="both"/>
        <w:rPr>
          <w:rFonts w:ascii="Arial" w:hAnsi="Arial" w:cs="Arial"/>
          <w:sz w:val="18"/>
          <w:szCs w:val="18"/>
        </w:rPr>
      </w:pPr>
    </w:p>
    <w:p w:rsidR="00E15BD9" w:rsidRPr="00086908" w:rsidRDefault="00E15BD9" w:rsidP="00E15BD9">
      <w:pPr>
        <w:tabs>
          <w:tab w:val="left" w:pos="7954"/>
        </w:tabs>
        <w:ind w:left="1985" w:hanging="851"/>
        <w:jc w:val="both"/>
        <w:rPr>
          <w:rFonts w:ascii="Arial" w:hAnsi="Arial" w:cs="Arial"/>
          <w:sz w:val="18"/>
          <w:szCs w:val="18"/>
        </w:rPr>
      </w:pPr>
      <w:r w:rsidRPr="00086908">
        <w:rPr>
          <w:rFonts w:ascii="Arial" w:hAnsi="Arial" w:cs="Arial"/>
          <w:b/>
          <w:bCs/>
          <w:sz w:val="18"/>
          <w:szCs w:val="18"/>
        </w:rPr>
        <w:t>2.1.2</w:t>
      </w:r>
      <w:r w:rsidRPr="00086908">
        <w:rPr>
          <w:rFonts w:ascii="Arial" w:hAnsi="Arial" w:cs="Arial"/>
          <w:b/>
          <w:bCs/>
          <w:sz w:val="18"/>
          <w:szCs w:val="18"/>
        </w:rPr>
        <w:tab/>
      </w:r>
      <w:r w:rsidRPr="00086908">
        <w:rPr>
          <w:rFonts w:ascii="Arial" w:hAnsi="Arial" w:cs="Arial"/>
          <w:sz w:val="18"/>
          <w:szCs w:val="18"/>
        </w:rPr>
        <w:t>TIENE LOS SIGUIENTES REGISTROS OFICIALES: REGISTRO FEDERAL DE CONTRIBUYENTES NÚMERO __________ Y REGISTRO PATRONAL ANTE EL INSTITUTO MEXICANO DEL SEGURO SOCIAL NÚMERO _____.</w:t>
      </w:r>
    </w:p>
    <w:p w:rsidR="00E15BD9" w:rsidRPr="00086908" w:rsidRDefault="00E15BD9" w:rsidP="00E15BD9">
      <w:pPr>
        <w:pStyle w:val="Textoindependiente32"/>
        <w:tabs>
          <w:tab w:val="left" w:pos="1854"/>
        </w:tabs>
        <w:rPr>
          <w:rFonts w:ascii="Arial" w:hAnsi="Arial" w:cs="Arial"/>
          <w:sz w:val="18"/>
          <w:szCs w:val="18"/>
        </w:rPr>
      </w:pPr>
    </w:p>
    <w:p w:rsidR="00E15BD9" w:rsidRPr="00086908" w:rsidRDefault="00E15BD9" w:rsidP="00E15BD9">
      <w:pPr>
        <w:tabs>
          <w:tab w:val="left" w:pos="7926"/>
        </w:tabs>
        <w:ind w:left="1985" w:hanging="851"/>
        <w:jc w:val="both"/>
        <w:rPr>
          <w:rFonts w:ascii="Arial" w:hAnsi="Arial" w:cs="Arial"/>
          <w:sz w:val="18"/>
          <w:szCs w:val="18"/>
        </w:rPr>
      </w:pPr>
      <w:r w:rsidRPr="00086908">
        <w:rPr>
          <w:rFonts w:ascii="Arial" w:hAnsi="Arial" w:cs="Arial"/>
          <w:b/>
          <w:bCs/>
          <w:sz w:val="18"/>
          <w:szCs w:val="18"/>
        </w:rPr>
        <w:t>2.1.3</w:t>
      </w:r>
      <w:r w:rsidRPr="00086908">
        <w:rPr>
          <w:rFonts w:ascii="Arial" w:hAnsi="Arial" w:cs="Arial"/>
          <w:b/>
          <w:bCs/>
          <w:sz w:val="18"/>
          <w:szCs w:val="18"/>
        </w:rPr>
        <w:tab/>
      </w:r>
      <w:r w:rsidRPr="00086908">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86908">
        <w:rPr>
          <w:rFonts w:ascii="Arial" w:hAnsi="Arial" w:cs="Arial"/>
          <w:b/>
          <w:sz w:val="18"/>
          <w:szCs w:val="18"/>
        </w:rPr>
        <w:t>“BAJO PROTESTA DE DECIR VERDAD”</w:t>
      </w:r>
      <w:r w:rsidRPr="00086908">
        <w:rPr>
          <w:rFonts w:ascii="Arial" w:hAnsi="Arial" w:cs="Arial"/>
          <w:sz w:val="18"/>
          <w:szCs w:val="18"/>
        </w:rPr>
        <w:t xml:space="preserve"> QUE DICHAS FACULTADES NO LE HAN SIDO REVOCADAS, NI LIMITADAS O MODIFICADAS EN FORMA ALGUNA, A LA FECHA EN QUE SE SUSCRIBE EL PRESENTE INSTRUMENTO JURÍDICO.</w:t>
      </w:r>
    </w:p>
    <w:p w:rsidR="00E15BD9" w:rsidRPr="00086908" w:rsidRDefault="00E15BD9" w:rsidP="00E15BD9">
      <w:pPr>
        <w:tabs>
          <w:tab w:val="left" w:pos="7926"/>
        </w:tabs>
        <w:ind w:left="1985" w:hanging="851"/>
        <w:jc w:val="both"/>
        <w:rPr>
          <w:rFonts w:ascii="Arial" w:hAnsi="Arial" w:cs="Arial"/>
          <w:b/>
          <w:sz w:val="18"/>
          <w:szCs w:val="18"/>
        </w:rPr>
      </w:pPr>
    </w:p>
    <w:p w:rsidR="00E15BD9" w:rsidRPr="00086908" w:rsidRDefault="00E15BD9" w:rsidP="00E15BD9">
      <w:pPr>
        <w:tabs>
          <w:tab w:val="left" w:pos="7911"/>
        </w:tabs>
        <w:ind w:left="1980"/>
        <w:jc w:val="both"/>
        <w:rPr>
          <w:rFonts w:ascii="Arial" w:hAnsi="Arial" w:cs="Arial"/>
          <w:sz w:val="18"/>
          <w:szCs w:val="18"/>
        </w:rPr>
      </w:pPr>
      <w:r w:rsidRPr="00086908">
        <w:rPr>
          <w:rFonts w:ascii="Arial" w:hAnsi="Arial" w:cs="Arial"/>
          <w:sz w:val="18"/>
          <w:szCs w:val="18"/>
        </w:rPr>
        <w:t>EL DOMICILIO DE SU REPRESENTANTE LEGAL ES EL UBICADO EN _____.</w:t>
      </w:r>
    </w:p>
    <w:p w:rsidR="00E15BD9" w:rsidRPr="00086908" w:rsidRDefault="00E15BD9" w:rsidP="00E15BD9">
      <w:pPr>
        <w:pStyle w:val="Textoindependiente32"/>
        <w:tabs>
          <w:tab w:val="left" w:pos="1854"/>
        </w:tabs>
        <w:rPr>
          <w:rFonts w:ascii="Arial" w:hAnsi="Arial" w:cs="Arial"/>
          <w:sz w:val="18"/>
          <w:szCs w:val="18"/>
        </w:rPr>
      </w:pPr>
    </w:p>
    <w:p w:rsidR="00E15BD9" w:rsidRPr="00086908" w:rsidRDefault="00E15BD9" w:rsidP="00E15BD9">
      <w:pPr>
        <w:tabs>
          <w:tab w:val="left" w:pos="7926"/>
        </w:tabs>
        <w:ind w:left="1985" w:hanging="851"/>
        <w:jc w:val="both"/>
        <w:rPr>
          <w:rFonts w:ascii="Arial" w:hAnsi="Arial" w:cs="Arial"/>
          <w:sz w:val="18"/>
          <w:szCs w:val="18"/>
        </w:rPr>
      </w:pPr>
      <w:r w:rsidRPr="00086908">
        <w:rPr>
          <w:rFonts w:ascii="Arial" w:hAnsi="Arial" w:cs="Arial"/>
          <w:b/>
          <w:bCs/>
          <w:sz w:val="18"/>
          <w:szCs w:val="18"/>
        </w:rPr>
        <w:t>2.1.4</w:t>
      </w:r>
      <w:r w:rsidRPr="00086908">
        <w:rPr>
          <w:rFonts w:ascii="Arial" w:hAnsi="Arial" w:cs="Arial"/>
          <w:b/>
          <w:bCs/>
          <w:sz w:val="18"/>
          <w:szCs w:val="18"/>
        </w:rPr>
        <w:tab/>
      </w:r>
      <w:r w:rsidRPr="00086908">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E15BD9" w:rsidRPr="00086908" w:rsidRDefault="00E15BD9" w:rsidP="00E15BD9">
      <w:pPr>
        <w:pStyle w:val="Textoindependiente32"/>
        <w:tabs>
          <w:tab w:val="left" w:pos="1854"/>
        </w:tabs>
        <w:rPr>
          <w:rFonts w:ascii="Arial" w:hAnsi="Arial" w:cs="Arial"/>
          <w:sz w:val="18"/>
          <w:szCs w:val="18"/>
        </w:rPr>
      </w:pPr>
    </w:p>
    <w:p w:rsidR="00E15BD9" w:rsidRPr="00086908" w:rsidRDefault="00E15BD9" w:rsidP="00E15BD9">
      <w:pPr>
        <w:pStyle w:val="Textoindependiente21"/>
        <w:tabs>
          <w:tab w:val="left" w:pos="7898"/>
        </w:tabs>
        <w:ind w:left="1985" w:hanging="851"/>
        <w:rPr>
          <w:rFonts w:cs="Arial"/>
          <w:sz w:val="18"/>
          <w:szCs w:val="18"/>
        </w:rPr>
      </w:pPr>
      <w:r w:rsidRPr="00086908">
        <w:rPr>
          <w:rFonts w:cs="Arial"/>
          <w:b/>
          <w:bCs/>
          <w:sz w:val="18"/>
          <w:szCs w:val="18"/>
        </w:rPr>
        <w:t>2.1.5</w:t>
      </w:r>
      <w:r w:rsidRPr="00086908">
        <w:rPr>
          <w:rFonts w:cs="Arial"/>
          <w:b/>
          <w:bCs/>
          <w:sz w:val="18"/>
          <w:szCs w:val="18"/>
        </w:rPr>
        <w:tab/>
      </w:r>
      <w:r w:rsidRPr="00086908">
        <w:rPr>
          <w:rFonts w:cs="Arial"/>
          <w:sz w:val="18"/>
          <w:szCs w:val="18"/>
        </w:rPr>
        <w:t>SEÑALA COMO DOMICILIO LEGAL PARA TODOS LOS EFECTOS QUE DERIVEN DEL PRESENTE CONVENIO, EL UBICADO EN: ___________________________</w:t>
      </w:r>
    </w:p>
    <w:p w:rsidR="00E15BD9" w:rsidRPr="00086908" w:rsidRDefault="00E15BD9" w:rsidP="00E15BD9">
      <w:pPr>
        <w:pStyle w:val="Textoindependiente21"/>
        <w:ind w:left="2340" w:hanging="540"/>
        <w:rPr>
          <w:rFonts w:cs="Arial"/>
          <w:sz w:val="18"/>
          <w:szCs w:val="18"/>
        </w:rPr>
      </w:pPr>
    </w:p>
    <w:p w:rsidR="00E15BD9" w:rsidRPr="00086908" w:rsidRDefault="00E15BD9" w:rsidP="00E15BD9">
      <w:pPr>
        <w:pStyle w:val="Textoindependiente21"/>
        <w:ind w:left="1985"/>
        <w:rPr>
          <w:rFonts w:cs="Arial"/>
          <w:b/>
          <w:sz w:val="18"/>
          <w:szCs w:val="18"/>
        </w:rPr>
      </w:pPr>
      <w:r w:rsidRPr="00086908">
        <w:rPr>
          <w:rFonts w:cs="Arial"/>
          <w:b/>
          <w:i/>
          <w:sz w:val="18"/>
          <w:szCs w:val="18"/>
        </w:rPr>
        <w:t xml:space="preserve">(MENCIONAR E IDENTIFICAR A CUÁNTOS INTEGRANTES CONFORMAN LA PARTICIPACIÓN CONJUNTA PARA LA PRESENTACIÓN </w:t>
      </w:r>
      <w:r w:rsidRPr="00086908">
        <w:rPr>
          <w:rFonts w:cs="Arial"/>
          <w:b/>
          <w:sz w:val="18"/>
          <w:szCs w:val="18"/>
        </w:rPr>
        <w:t>DE PROPOSICIONES).</w:t>
      </w:r>
    </w:p>
    <w:p w:rsidR="00E15BD9" w:rsidRPr="00086908" w:rsidRDefault="00E15BD9" w:rsidP="00E15BD9">
      <w:pPr>
        <w:ind w:left="567"/>
        <w:jc w:val="both"/>
        <w:rPr>
          <w:rFonts w:ascii="Arial" w:hAnsi="Arial" w:cs="Arial"/>
          <w:sz w:val="18"/>
          <w:szCs w:val="18"/>
        </w:rPr>
      </w:pPr>
    </w:p>
    <w:p w:rsidR="00E15BD9" w:rsidRPr="00086908" w:rsidRDefault="00E15BD9" w:rsidP="00E15BD9">
      <w:pPr>
        <w:numPr>
          <w:ilvl w:val="1"/>
          <w:numId w:val="4"/>
        </w:numPr>
        <w:tabs>
          <w:tab w:val="left" w:pos="3279"/>
        </w:tabs>
        <w:jc w:val="both"/>
        <w:rPr>
          <w:rFonts w:ascii="Arial" w:hAnsi="Arial" w:cs="Arial"/>
          <w:sz w:val="18"/>
          <w:szCs w:val="18"/>
        </w:rPr>
      </w:pPr>
      <w:r w:rsidRPr="00086908">
        <w:rPr>
          <w:rFonts w:ascii="Arial" w:hAnsi="Arial" w:cs="Arial"/>
          <w:b/>
          <w:sz w:val="18"/>
          <w:szCs w:val="18"/>
        </w:rPr>
        <w:t>“LAS PARTES”</w:t>
      </w:r>
      <w:r w:rsidRPr="00086908">
        <w:rPr>
          <w:rFonts w:ascii="Arial" w:hAnsi="Arial" w:cs="Arial"/>
          <w:sz w:val="18"/>
          <w:szCs w:val="18"/>
        </w:rPr>
        <w:t xml:space="preserve"> DECLARAN QUE:</w:t>
      </w:r>
    </w:p>
    <w:p w:rsidR="00E15BD9" w:rsidRPr="00086908" w:rsidRDefault="00E15BD9" w:rsidP="00E15BD9">
      <w:pPr>
        <w:pStyle w:val="Textoindependiente32"/>
        <w:tabs>
          <w:tab w:val="left" w:pos="1272"/>
        </w:tabs>
        <w:rPr>
          <w:rFonts w:ascii="Arial" w:hAnsi="Arial" w:cs="Arial"/>
          <w:sz w:val="18"/>
          <w:szCs w:val="18"/>
        </w:rPr>
      </w:pPr>
    </w:p>
    <w:p w:rsidR="00E15BD9" w:rsidRPr="00086908" w:rsidRDefault="00E15BD9" w:rsidP="00E15BD9">
      <w:pPr>
        <w:numPr>
          <w:ilvl w:val="2"/>
          <w:numId w:val="4"/>
        </w:numPr>
        <w:tabs>
          <w:tab w:val="left" w:pos="6319"/>
        </w:tabs>
        <w:jc w:val="both"/>
        <w:rPr>
          <w:rFonts w:ascii="Arial" w:hAnsi="Arial" w:cs="Arial"/>
          <w:sz w:val="18"/>
          <w:szCs w:val="18"/>
        </w:rPr>
      </w:pPr>
      <w:r w:rsidRPr="00086908">
        <w:rPr>
          <w:rFonts w:ascii="Arial" w:hAnsi="Arial" w:cs="Arial"/>
          <w:sz w:val="18"/>
          <w:szCs w:val="18"/>
        </w:rPr>
        <w:t>CONOCEN LOS REQUISITOS Y CONDICIONES ESTIPULADAS EN LAS BASES DE LA CONVOCATORIA A LA LICITACIÓN PÚBLICA INTERNACIONAL____________.</w:t>
      </w:r>
    </w:p>
    <w:p w:rsidR="00E15BD9" w:rsidRPr="00086908" w:rsidRDefault="00E15BD9" w:rsidP="00E15BD9">
      <w:pPr>
        <w:pStyle w:val="Textoindependiente32"/>
        <w:tabs>
          <w:tab w:val="left" w:pos="1854"/>
        </w:tabs>
        <w:rPr>
          <w:rFonts w:ascii="Arial" w:hAnsi="Arial" w:cs="Arial"/>
          <w:sz w:val="18"/>
          <w:szCs w:val="18"/>
        </w:rPr>
      </w:pPr>
    </w:p>
    <w:p w:rsidR="00E15BD9" w:rsidRPr="00086908" w:rsidRDefault="00E15BD9" w:rsidP="00E15BD9">
      <w:pPr>
        <w:tabs>
          <w:tab w:val="left" w:pos="5760"/>
        </w:tabs>
        <w:ind w:left="1440" w:hanging="720"/>
        <w:jc w:val="both"/>
        <w:rPr>
          <w:rFonts w:ascii="Arial" w:hAnsi="Arial" w:cs="Arial"/>
          <w:sz w:val="18"/>
          <w:szCs w:val="18"/>
        </w:rPr>
      </w:pPr>
      <w:r w:rsidRPr="00086908">
        <w:rPr>
          <w:rFonts w:ascii="Arial" w:hAnsi="Arial" w:cs="Arial"/>
          <w:b/>
          <w:sz w:val="18"/>
          <w:szCs w:val="18"/>
        </w:rPr>
        <w:t>3.1.2</w:t>
      </w:r>
      <w:r w:rsidRPr="00086908">
        <w:rPr>
          <w:rFonts w:ascii="Arial" w:hAnsi="Arial" w:cs="Arial"/>
          <w:b/>
          <w:sz w:val="18"/>
          <w:szCs w:val="18"/>
        </w:rPr>
        <w:tab/>
      </w:r>
      <w:r w:rsidRPr="00086908">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5BD9" w:rsidRPr="00086908" w:rsidRDefault="00E15BD9" w:rsidP="00E15BD9">
      <w:pPr>
        <w:pStyle w:val="Textoindependiente32"/>
        <w:tabs>
          <w:tab w:val="left" w:pos="1800"/>
        </w:tabs>
        <w:rPr>
          <w:rFonts w:ascii="Arial" w:hAnsi="Arial" w:cs="Arial"/>
          <w:sz w:val="18"/>
          <w:szCs w:val="18"/>
        </w:rPr>
      </w:pPr>
    </w:p>
    <w:p w:rsidR="00E15BD9" w:rsidRPr="00086908" w:rsidRDefault="00E15BD9" w:rsidP="00E15BD9">
      <w:pPr>
        <w:pStyle w:val="Textoindependiente21"/>
        <w:ind w:left="1248" w:hanging="540"/>
        <w:rPr>
          <w:rFonts w:cs="Arial"/>
          <w:sz w:val="18"/>
          <w:szCs w:val="18"/>
        </w:rPr>
      </w:pPr>
      <w:r w:rsidRPr="00086908">
        <w:rPr>
          <w:rFonts w:cs="Arial"/>
          <w:sz w:val="18"/>
          <w:szCs w:val="18"/>
        </w:rPr>
        <w:t>EXPUESTO LO ANTERIOR, LAS PARTES OTORGAN LAS SIGUIENTES:</w:t>
      </w:r>
    </w:p>
    <w:p w:rsidR="00E15BD9" w:rsidRPr="00086908" w:rsidRDefault="00E15BD9" w:rsidP="00E15BD9">
      <w:pPr>
        <w:pStyle w:val="Textoindependiente21"/>
        <w:ind w:left="2340" w:hanging="540"/>
        <w:rPr>
          <w:rFonts w:cs="Arial"/>
          <w:sz w:val="18"/>
          <w:szCs w:val="18"/>
        </w:rPr>
      </w:pPr>
    </w:p>
    <w:p w:rsidR="00E15BD9" w:rsidRPr="00086908" w:rsidRDefault="00E15BD9" w:rsidP="00E15BD9">
      <w:pPr>
        <w:pStyle w:val="Textoindependiente21"/>
        <w:jc w:val="center"/>
        <w:rPr>
          <w:rFonts w:cs="Arial"/>
          <w:b/>
          <w:sz w:val="18"/>
          <w:szCs w:val="18"/>
        </w:rPr>
      </w:pPr>
      <w:r w:rsidRPr="00086908">
        <w:rPr>
          <w:rFonts w:cs="Arial"/>
          <w:b/>
          <w:sz w:val="18"/>
          <w:szCs w:val="18"/>
        </w:rPr>
        <w:t>CLÁUSULAS</w:t>
      </w:r>
    </w:p>
    <w:p w:rsidR="00E15BD9" w:rsidRPr="00086908" w:rsidRDefault="00E15BD9" w:rsidP="00E15BD9">
      <w:pPr>
        <w:pStyle w:val="Textoindependiente21"/>
        <w:jc w:val="center"/>
        <w:rPr>
          <w:rFonts w:cs="Arial"/>
          <w:b/>
          <w:sz w:val="18"/>
          <w:szCs w:val="18"/>
        </w:rPr>
      </w:pPr>
    </w:p>
    <w:p w:rsidR="00E15BD9" w:rsidRPr="00086908" w:rsidRDefault="00E15BD9" w:rsidP="00E15BD9">
      <w:pPr>
        <w:pStyle w:val="Textoindependiente21"/>
        <w:ind w:left="1943" w:hanging="1403"/>
        <w:rPr>
          <w:rFonts w:cs="Arial"/>
          <w:b/>
          <w:sz w:val="18"/>
          <w:szCs w:val="18"/>
        </w:rPr>
      </w:pPr>
      <w:r w:rsidRPr="00086908">
        <w:rPr>
          <w:rFonts w:cs="Arial"/>
          <w:b/>
          <w:sz w:val="18"/>
          <w:szCs w:val="18"/>
        </w:rPr>
        <w:t>PRIMERA.-</w:t>
      </w:r>
      <w:r w:rsidRPr="00086908">
        <w:rPr>
          <w:rFonts w:cs="Arial"/>
          <w:b/>
          <w:sz w:val="18"/>
          <w:szCs w:val="18"/>
        </w:rPr>
        <w:tab/>
        <w:t>OBJETO.- “PARTICIPACIÓN CONJUNTA”.</w:t>
      </w:r>
    </w:p>
    <w:p w:rsidR="00E15BD9" w:rsidRPr="00086908" w:rsidRDefault="00E15BD9" w:rsidP="00E15BD9">
      <w:pPr>
        <w:pStyle w:val="Textoindependiente21"/>
        <w:ind w:left="1985"/>
        <w:rPr>
          <w:rFonts w:cs="Arial"/>
          <w:sz w:val="18"/>
          <w:szCs w:val="18"/>
        </w:rPr>
      </w:pPr>
      <w:r w:rsidRPr="00086908">
        <w:rPr>
          <w:rFonts w:cs="Arial"/>
          <w:b/>
          <w:sz w:val="18"/>
          <w:szCs w:val="18"/>
        </w:rPr>
        <w:t>“LAS PARTES”</w:t>
      </w:r>
      <w:r w:rsidRPr="00086908">
        <w:rPr>
          <w:rFonts w:cs="Arial"/>
          <w:sz w:val="18"/>
          <w:szCs w:val="18"/>
        </w:rPr>
        <w:t xml:space="preserve"> CONVIENEN, EN CONJUNTAR SUS RECURSOS TÉCNICOS, LEGALES, ADMINISTRATIVOS, ECONÓMICOS Y FINANCIEROS PARA PRESENTAR PROPOSICIÓN TÉCNICA Y ECONÓMICA EN LA LICITACIÓN PÚBLICA </w:t>
      </w:r>
      <w:r w:rsidR="00E73FAA" w:rsidRPr="00086908">
        <w:rPr>
          <w:rFonts w:cs="Arial"/>
          <w:sz w:val="18"/>
          <w:szCs w:val="18"/>
        </w:rPr>
        <w:t>INTER</w:t>
      </w:r>
      <w:r w:rsidRPr="00086908">
        <w:rPr>
          <w:rFonts w:cs="Arial"/>
          <w:sz w:val="18"/>
          <w:szCs w:val="18"/>
        </w:rPr>
        <w:t>NACIONAL NÚMERO _________ Y EN CASO DE SER ADJUDICATARIO DEL</w:t>
      </w:r>
      <w:r w:rsidR="00E73FAA" w:rsidRPr="00086908">
        <w:rPr>
          <w:rFonts w:cs="Arial"/>
          <w:sz w:val="18"/>
          <w:szCs w:val="18"/>
        </w:rPr>
        <w:t xml:space="preserve"> CONTRATO, SE OBLIGAN A PRESTAR EL SERVICIO </w:t>
      </w:r>
      <w:r w:rsidRPr="00086908">
        <w:rPr>
          <w:rFonts w:cs="Arial"/>
          <w:sz w:val="18"/>
          <w:szCs w:val="18"/>
        </w:rPr>
        <w:t>OBJETO DEL CONVENIO, CON LA PARTICIPACIÓN SIGUIENTE:</w:t>
      </w:r>
    </w:p>
    <w:p w:rsidR="00E15BD9" w:rsidRPr="00086908" w:rsidRDefault="00E15BD9" w:rsidP="00E15BD9">
      <w:pPr>
        <w:pStyle w:val="Textoindependiente21"/>
        <w:ind w:left="1957" w:firstLine="28"/>
        <w:rPr>
          <w:rFonts w:cs="Arial"/>
          <w:sz w:val="18"/>
          <w:szCs w:val="18"/>
        </w:rPr>
      </w:pPr>
    </w:p>
    <w:p w:rsidR="00E15BD9" w:rsidRPr="00086908" w:rsidRDefault="00E15BD9" w:rsidP="00E15BD9">
      <w:pPr>
        <w:pStyle w:val="Textoindependiente21"/>
        <w:ind w:left="1957" w:hanging="14"/>
        <w:rPr>
          <w:rFonts w:cs="Arial"/>
          <w:sz w:val="18"/>
          <w:szCs w:val="18"/>
        </w:rPr>
      </w:pPr>
      <w:r w:rsidRPr="00086908">
        <w:rPr>
          <w:rFonts w:cs="Arial"/>
          <w:b/>
          <w:sz w:val="18"/>
          <w:szCs w:val="18"/>
        </w:rPr>
        <w:t>PARTICIPANTE “A”:</w:t>
      </w:r>
      <w:r w:rsidRPr="00086908">
        <w:rPr>
          <w:rFonts w:cs="Arial"/>
          <w:sz w:val="18"/>
          <w:szCs w:val="18"/>
        </w:rPr>
        <w:t xml:space="preserve"> </w:t>
      </w:r>
      <w:r w:rsidRPr="00086908">
        <w:rPr>
          <w:rFonts w:cs="Arial"/>
          <w:b/>
          <w:i/>
          <w:sz w:val="18"/>
          <w:szCs w:val="18"/>
          <w:u w:val="single"/>
        </w:rPr>
        <w:t>(DESCRIBIR LA PARTE QUE SE OBLIGA A SUMINISTRAR)</w:t>
      </w:r>
      <w:r w:rsidRPr="00086908">
        <w:rPr>
          <w:rFonts w:cs="Arial"/>
          <w:sz w:val="18"/>
          <w:szCs w:val="18"/>
        </w:rPr>
        <w:t>.</w:t>
      </w:r>
    </w:p>
    <w:p w:rsidR="00E15BD9" w:rsidRPr="00086908" w:rsidRDefault="00E15BD9" w:rsidP="00E15BD9">
      <w:pPr>
        <w:pStyle w:val="Textoindependiente21"/>
        <w:ind w:left="1971"/>
        <w:rPr>
          <w:rFonts w:cs="Arial"/>
          <w:sz w:val="18"/>
          <w:szCs w:val="18"/>
        </w:rPr>
      </w:pPr>
    </w:p>
    <w:p w:rsidR="00E15BD9" w:rsidRPr="00086908" w:rsidRDefault="00E15BD9" w:rsidP="00E15BD9">
      <w:pPr>
        <w:pStyle w:val="Textoindependiente21"/>
        <w:ind w:left="1971"/>
        <w:rPr>
          <w:rFonts w:cs="Arial"/>
          <w:sz w:val="18"/>
          <w:szCs w:val="18"/>
        </w:rPr>
      </w:pPr>
      <w:r w:rsidRPr="00086908">
        <w:rPr>
          <w:rFonts w:cs="Arial"/>
          <w:i/>
          <w:sz w:val="18"/>
          <w:szCs w:val="18"/>
          <w:u w:val="single"/>
        </w:rPr>
        <w:t xml:space="preserve">(CADA UNO DE LOS INTEGRANTES QUE CONFORMAN LA PARTICIPACIÓN CONJUNTA PARA LA PRESENTACIÓN </w:t>
      </w:r>
      <w:r w:rsidRPr="00086908">
        <w:rPr>
          <w:rFonts w:cs="Arial"/>
          <w:i/>
          <w:sz w:val="18"/>
          <w:szCs w:val="18"/>
        </w:rPr>
        <w:t xml:space="preserve">DE </w:t>
      </w:r>
      <w:r w:rsidRPr="00086908">
        <w:rPr>
          <w:rFonts w:cs="Arial"/>
          <w:sz w:val="18"/>
          <w:szCs w:val="18"/>
        </w:rPr>
        <w:t xml:space="preserve">PROPOSICIONES DEBERÁ DESCRIBIR LA PARTE QUE SE OBLIGA A </w:t>
      </w:r>
      <w:r w:rsidRPr="00086908">
        <w:rPr>
          <w:rFonts w:cs="Arial"/>
          <w:sz w:val="18"/>
          <w:szCs w:val="18"/>
        </w:rPr>
        <w:lastRenderedPageBreak/>
        <w:t>ENTREGAR).</w:t>
      </w:r>
    </w:p>
    <w:p w:rsidR="00E15BD9" w:rsidRPr="00086908" w:rsidRDefault="00E15BD9" w:rsidP="00E15BD9">
      <w:pPr>
        <w:pStyle w:val="Textoindependiente21"/>
        <w:ind w:left="1971"/>
        <w:rPr>
          <w:rFonts w:cs="Arial"/>
          <w:sz w:val="18"/>
          <w:szCs w:val="18"/>
        </w:rPr>
      </w:pPr>
    </w:p>
    <w:p w:rsidR="00E15BD9" w:rsidRPr="00086908" w:rsidRDefault="00E15BD9" w:rsidP="00E15BD9">
      <w:pPr>
        <w:pStyle w:val="Textoindependiente21"/>
        <w:ind w:left="1943" w:hanging="1403"/>
        <w:rPr>
          <w:rFonts w:cs="Arial"/>
          <w:b/>
          <w:sz w:val="18"/>
          <w:szCs w:val="18"/>
        </w:rPr>
      </w:pPr>
      <w:r w:rsidRPr="00086908">
        <w:rPr>
          <w:rFonts w:cs="Arial"/>
          <w:b/>
          <w:sz w:val="18"/>
          <w:szCs w:val="18"/>
        </w:rPr>
        <w:t>SEGUNDA.-</w:t>
      </w:r>
      <w:r w:rsidRPr="00086908">
        <w:rPr>
          <w:rFonts w:cs="Arial"/>
          <w:b/>
          <w:sz w:val="18"/>
          <w:szCs w:val="18"/>
        </w:rPr>
        <w:tab/>
        <w:t>REPRESENTANTE COMÚN Y OBLIGADO SOLIDARIO.</w:t>
      </w:r>
    </w:p>
    <w:p w:rsidR="00E15BD9" w:rsidRPr="00086908" w:rsidRDefault="00E15BD9" w:rsidP="00E15BD9">
      <w:pPr>
        <w:pStyle w:val="Textoindependiente21"/>
        <w:ind w:left="1957" w:firstLine="14"/>
        <w:rPr>
          <w:rFonts w:cs="Arial"/>
          <w:sz w:val="18"/>
          <w:szCs w:val="18"/>
        </w:rPr>
      </w:pPr>
      <w:r w:rsidRPr="00086908">
        <w:rPr>
          <w:rFonts w:cs="Arial"/>
          <w:b/>
          <w:sz w:val="18"/>
          <w:szCs w:val="18"/>
        </w:rPr>
        <w:t>“LAS PARTES“</w:t>
      </w:r>
      <w:r w:rsidRPr="00086908">
        <w:rPr>
          <w:rFonts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5BD9" w:rsidRPr="00086908" w:rsidRDefault="00E15BD9" w:rsidP="00E15BD9">
      <w:pPr>
        <w:pStyle w:val="Textoindependiente21"/>
        <w:ind w:left="1957" w:firstLine="14"/>
        <w:rPr>
          <w:rFonts w:cs="Arial"/>
          <w:sz w:val="18"/>
          <w:szCs w:val="18"/>
        </w:rPr>
      </w:pPr>
    </w:p>
    <w:p w:rsidR="00E15BD9" w:rsidRPr="00086908" w:rsidRDefault="00E15BD9" w:rsidP="00E15BD9">
      <w:pPr>
        <w:pStyle w:val="Textoindependiente21"/>
        <w:ind w:left="1957" w:firstLine="14"/>
        <w:rPr>
          <w:rFonts w:cs="Arial"/>
          <w:sz w:val="18"/>
          <w:szCs w:val="18"/>
        </w:rPr>
      </w:pPr>
      <w:r w:rsidRPr="00086908">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086908" w:rsidRDefault="00E15BD9" w:rsidP="00E15BD9">
      <w:pPr>
        <w:pStyle w:val="Textoindependiente21"/>
        <w:ind w:left="1957" w:firstLine="14"/>
        <w:rPr>
          <w:rFonts w:cs="Arial"/>
          <w:sz w:val="18"/>
          <w:szCs w:val="18"/>
        </w:rPr>
      </w:pPr>
    </w:p>
    <w:p w:rsidR="00E15BD9" w:rsidRPr="00086908" w:rsidRDefault="00E15BD9" w:rsidP="00E15BD9">
      <w:pPr>
        <w:pStyle w:val="Textoindependiente21"/>
        <w:ind w:left="1971" w:hanging="1431"/>
        <w:rPr>
          <w:rFonts w:cs="Arial"/>
          <w:b/>
          <w:sz w:val="18"/>
          <w:szCs w:val="18"/>
        </w:rPr>
      </w:pPr>
      <w:r w:rsidRPr="00086908">
        <w:rPr>
          <w:rFonts w:cs="Arial"/>
          <w:b/>
          <w:sz w:val="18"/>
          <w:szCs w:val="18"/>
        </w:rPr>
        <w:t xml:space="preserve">TERCERA.- </w:t>
      </w:r>
      <w:r w:rsidRPr="00086908">
        <w:rPr>
          <w:rFonts w:cs="Arial"/>
          <w:b/>
          <w:sz w:val="18"/>
          <w:szCs w:val="18"/>
        </w:rPr>
        <w:tab/>
        <w:t>DEL COBRO DE LAS FACTURAS.</w:t>
      </w:r>
    </w:p>
    <w:p w:rsidR="00E15BD9" w:rsidRPr="00086908" w:rsidRDefault="00E15BD9" w:rsidP="00E15BD9">
      <w:pPr>
        <w:pStyle w:val="Textoindependiente21"/>
        <w:ind w:left="1957" w:firstLine="14"/>
        <w:rPr>
          <w:rFonts w:cs="Arial"/>
          <w:sz w:val="18"/>
          <w:szCs w:val="18"/>
        </w:rPr>
      </w:pPr>
      <w:r w:rsidRPr="00086908">
        <w:rPr>
          <w:rFonts w:cs="Arial"/>
          <w:b/>
          <w:sz w:val="18"/>
          <w:szCs w:val="18"/>
        </w:rPr>
        <w:t>“LAS PARTES”</w:t>
      </w:r>
      <w:r w:rsidRPr="00086908">
        <w:rPr>
          <w:rFonts w:cs="Arial"/>
          <w:sz w:val="18"/>
          <w:szCs w:val="18"/>
        </w:rPr>
        <w:t xml:space="preserve"> CONVIENEN EXPRESAMENTE, QUE “EL PARTICIPANTE______ </w:t>
      </w:r>
      <w:r w:rsidRPr="00086908">
        <w:rPr>
          <w:rFonts w:cs="Arial"/>
          <w:b/>
          <w:i/>
          <w:sz w:val="18"/>
          <w:szCs w:val="18"/>
          <w:u w:val="single"/>
        </w:rPr>
        <w:t>(LOS PARTICIPANTES, DEBERÁN INDICAR CUÁL DE ELLOS ESTARÁ FACULTADO PARA REALIZAR EL COBRO)</w:t>
      </w:r>
      <w:r w:rsidRPr="00086908">
        <w:rPr>
          <w:rFonts w:cs="Arial"/>
          <w:sz w:val="18"/>
          <w:szCs w:val="18"/>
        </w:rPr>
        <w:t>, PARA EFECTUAR EL COBRO DE LAS</w:t>
      </w:r>
      <w:r w:rsidR="00E73FAA" w:rsidRPr="00086908">
        <w:rPr>
          <w:rFonts w:cs="Arial"/>
          <w:sz w:val="18"/>
          <w:szCs w:val="18"/>
        </w:rPr>
        <w:t xml:space="preserve"> FACTURAS RELATIVAS AL SERVICIO QUE SE PRESTE </w:t>
      </w:r>
      <w:r w:rsidRPr="00086908">
        <w:rPr>
          <w:rFonts w:cs="Arial"/>
          <w:sz w:val="18"/>
          <w:szCs w:val="18"/>
        </w:rPr>
        <w:t xml:space="preserve">AL IMSS, CON MOTIVO DEL CONTRATO QUE SE DERIVE DE LA LICITACIÓN PÚBLICA </w:t>
      </w:r>
      <w:r w:rsidR="00E73FAA" w:rsidRPr="00086908">
        <w:rPr>
          <w:rFonts w:cs="Arial"/>
          <w:sz w:val="18"/>
          <w:szCs w:val="18"/>
        </w:rPr>
        <w:t>INTER</w:t>
      </w:r>
      <w:r w:rsidRPr="00086908">
        <w:rPr>
          <w:rFonts w:cs="Arial"/>
          <w:sz w:val="18"/>
          <w:szCs w:val="18"/>
        </w:rPr>
        <w:t>NACIONAL NÚMERO _________.</w:t>
      </w:r>
    </w:p>
    <w:p w:rsidR="00E15BD9" w:rsidRPr="00086908" w:rsidRDefault="00E15BD9" w:rsidP="00E15BD9">
      <w:pPr>
        <w:pStyle w:val="Textoindependiente21"/>
        <w:ind w:left="1985" w:hanging="1425"/>
        <w:rPr>
          <w:rFonts w:cs="Arial"/>
          <w:bCs/>
          <w:sz w:val="18"/>
          <w:szCs w:val="18"/>
        </w:rPr>
      </w:pPr>
    </w:p>
    <w:p w:rsidR="00E15BD9" w:rsidRPr="00086908" w:rsidRDefault="00E15BD9" w:rsidP="00E15BD9">
      <w:pPr>
        <w:pStyle w:val="Textoindependiente21"/>
        <w:ind w:left="1985" w:hanging="1425"/>
        <w:rPr>
          <w:rFonts w:cs="Arial"/>
          <w:b/>
          <w:sz w:val="18"/>
          <w:szCs w:val="18"/>
        </w:rPr>
      </w:pPr>
      <w:r w:rsidRPr="00086908">
        <w:rPr>
          <w:rFonts w:cs="Arial"/>
          <w:b/>
          <w:sz w:val="18"/>
          <w:szCs w:val="18"/>
        </w:rPr>
        <w:t xml:space="preserve">CUARTA.- </w:t>
      </w:r>
      <w:r w:rsidRPr="00086908">
        <w:rPr>
          <w:rFonts w:cs="Arial"/>
          <w:b/>
          <w:sz w:val="18"/>
          <w:szCs w:val="18"/>
        </w:rPr>
        <w:tab/>
        <w:t>VIGENCIA.</w:t>
      </w:r>
    </w:p>
    <w:p w:rsidR="00E15BD9" w:rsidRPr="00086908" w:rsidRDefault="00E15BD9" w:rsidP="00E15BD9">
      <w:pPr>
        <w:pStyle w:val="Textoindependiente21"/>
        <w:ind w:left="1985"/>
        <w:rPr>
          <w:rFonts w:cs="Arial"/>
          <w:sz w:val="18"/>
          <w:szCs w:val="18"/>
        </w:rPr>
      </w:pPr>
      <w:r w:rsidRPr="00086908">
        <w:rPr>
          <w:rFonts w:cs="Arial"/>
          <w:b/>
          <w:sz w:val="18"/>
          <w:szCs w:val="18"/>
        </w:rPr>
        <w:t>“LAS PARTES“</w:t>
      </w:r>
      <w:r w:rsidRPr="00086908">
        <w:rPr>
          <w:rFonts w:cs="Arial"/>
          <w:sz w:val="18"/>
          <w:szCs w:val="18"/>
        </w:rPr>
        <w:t xml:space="preserve"> CONVIENEN, EN QUE LA VIGENCIA DEL PRESENTE CONVENIO SERÁ EL DEL PERÍODO DURANTE EL CUAL SE DESARROLLE EL PROCEDIMIENTO DE LA LICITACIÓN PÚBLICA </w:t>
      </w:r>
      <w:r w:rsidR="00E73FAA" w:rsidRPr="00086908">
        <w:rPr>
          <w:rFonts w:cs="Arial"/>
          <w:sz w:val="18"/>
          <w:szCs w:val="18"/>
        </w:rPr>
        <w:t>INTER</w:t>
      </w:r>
      <w:r w:rsidRPr="00086908">
        <w:rPr>
          <w:rFonts w:cs="Arial"/>
          <w:sz w:val="18"/>
          <w:szCs w:val="18"/>
        </w:rPr>
        <w:t>NACIONAL NÚMERO __________, INCLUYENDO, EN SU CASO, DE RESULTAR ADJUDICADOS DEL CONTRATO, EL PLAZO QUE SE ESTIPULE EN ÉSTE Y EL QUE PUDIERA RESULTAR DE CONVENIOS DE MODIFICACIÓN.</w:t>
      </w:r>
    </w:p>
    <w:p w:rsidR="00E15BD9" w:rsidRPr="00086908" w:rsidRDefault="00E15BD9" w:rsidP="00E15BD9">
      <w:pPr>
        <w:pStyle w:val="Textoindependiente21"/>
        <w:ind w:left="1971"/>
        <w:rPr>
          <w:rFonts w:cs="Arial"/>
          <w:sz w:val="18"/>
          <w:szCs w:val="18"/>
        </w:rPr>
      </w:pPr>
    </w:p>
    <w:p w:rsidR="00E15BD9" w:rsidRPr="00086908" w:rsidRDefault="00E15BD9" w:rsidP="00E15BD9">
      <w:pPr>
        <w:pStyle w:val="Textoindependiente21"/>
        <w:ind w:left="1999" w:hanging="1459"/>
        <w:rPr>
          <w:rFonts w:cs="Arial"/>
          <w:b/>
          <w:sz w:val="18"/>
          <w:szCs w:val="18"/>
        </w:rPr>
      </w:pPr>
      <w:r w:rsidRPr="00086908">
        <w:rPr>
          <w:rFonts w:cs="Arial"/>
          <w:b/>
          <w:sz w:val="18"/>
          <w:szCs w:val="18"/>
        </w:rPr>
        <w:t>QUINTA.-</w:t>
      </w:r>
      <w:r w:rsidRPr="00086908">
        <w:rPr>
          <w:rFonts w:cs="Arial"/>
          <w:b/>
          <w:sz w:val="18"/>
          <w:szCs w:val="18"/>
        </w:rPr>
        <w:tab/>
        <w:t>OBLIGACIONES.</w:t>
      </w:r>
    </w:p>
    <w:p w:rsidR="00E15BD9" w:rsidRPr="00086908" w:rsidRDefault="00E15BD9" w:rsidP="00E15BD9">
      <w:pPr>
        <w:pStyle w:val="Textoindependiente21"/>
        <w:ind w:left="1999" w:firstLine="14"/>
        <w:rPr>
          <w:rFonts w:cs="Arial"/>
          <w:sz w:val="18"/>
          <w:szCs w:val="18"/>
        </w:rPr>
      </w:pPr>
      <w:r w:rsidRPr="00086908">
        <w:rPr>
          <w:rFonts w:cs="Arial"/>
          <w:b/>
          <w:sz w:val="18"/>
          <w:szCs w:val="18"/>
        </w:rPr>
        <w:t>“LAS PARTES”</w:t>
      </w:r>
      <w:r w:rsidRPr="00086908">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086908" w:rsidRDefault="00E15BD9" w:rsidP="00E15BD9">
      <w:pPr>
        <w:pStyle w:val="Textoindependiente21"/>
        <w:ind w:left="1999" w:firstLine="14"/>
        <w:rPr>
          <w:rFonts w:cs="Arial"/>
          <w:sz w:val="18"/>
          <w:szCs w:val="18"/>
        </w:rPr>
      </w:pPr>
    </w:p>
    <w:p w:rsidR="00E15BD9" w:rsidRPr="00086908" w:rsidRDefault="00E15BD9" w:rsidP="00E15BD9">
      <w:pPr>
        <w:pStyle w:val="Textoindependiente21"/>
        <w:ind w:left="1999" w:firstLine="14"/>
        <w:rPr>
          <w:rFonts w:cs="Arial"/>
          <w:sz w:val="18"/>
          <w:szCs w:val="18"/>
        </w:rPr>
      </w:pPr>
      <w:r w:rsidRPr="00086908">
        <w:rPr>
          <w:rFonts w:cs="Arial"/>
          <w:b/>
          <w:sz w:val="18"/>
          <w:szCs w:val="18"/>
        </w:rPr>
        <w:t>“LAS PARTES”</w:t>
      </w:r>
      <w:r w:rsidRPr="00086908">
        <w:rPr>
          <w:rFonts w:cs="Arial"/>
          <w:sz w:val="18"/>
          <w:szCs w:val="18"/>
        </w:rPr>
        <w:t xml:space="preserve"> ACEPTAN Y SE OBLIGAN A PROTOCOLIZAR ANTE NOTARIO PÚBLICO EL PRESENTE CONVENIO, EN CASO DE RESULTAR ADJUDICADOS DEL CONTRATO QUE SE DERIVE DEL FALLO EMITIDO EN LA LICITACIÓN PÚBLICA </w:t>
      </w:r>
      <w:r w:rsidR="00E73FAA" w:rsidRPr="00086908">
        <w:rPr>
          <w:rFonts w:cs="Arial"/>
          <w:sz w:val="18"/>
          <w:szCs w:val="18"/>
        </w:rPr>
        <w:t>INTER</w:t>
      </w:r>
      <w:r w:rsidRPr="00086908">
        <w:rPr>
          <w:rFonts w:cs="Arial"/>
          <w:sz w:val="18"/>
          <w:szCs w:val="18"/>
        </w:rPr>
        <w:t xml:space="preserve">NACIONAL NÚMERO _________ EN QUE PARTICIPAN Y, QUE EL PRESENTE INSTRUMENTO, DEBIDAMENTE PROTOCOLIZADO, FORMARÁ PARTE INTEGRANTE  DEL CONTRATO QUE SUSCRIBAN LOS REPRESENTANTES LEGALES DE CADA INTEGRANTE Y EL IMSS. </w:t>
      </w:r>
    </w:p>
    <w:p w:rsidR="00E15BD9" w:rsidRPr="00086908" w:rsidRDefault="00E15BD9" w:rsidP="00E15BD9">
      <w:pPr>
        <w:pStyle w:val="Textoindependiente21"/>
        <w:ind w:left="1957" w:firstLine="14"/>
        <w:rPr>
          <w:rFonts w:cs="Arial"/>
          <w:sz w:val="18"/>
          <w:szCs w:val="18"/>
        </w:rPr>
      </w:pPr>
    </w:p>
    <w:p w:rsidR="00E15BD9" w:rsidRPr="00086908" w:rsidRDefault="00E15BD9" w:rsidP="00E15BD9">
      <w:pPr>
        <w:pStyle w:val="Textoindependiente21"/>
        <w:ind w:left="1957" w:firstLine="14"/>
        <w:rPr>
          <w:rFonts w:cs="Arial"/>
          <w:sz w:val="18"/>
          <w:szCs w:val="18"/>
        </w:rPr>
      </w:pPr>
      <w:r w:rsidRPr="00086908">
        <w:rPr>
          <w:rFonts w:cs="Arial"/>
          <w:sz w:val="18"/>
          <w:szCs w:val="18"/>
        </w:rPr>
        <w:t xml:space="preserve">LEÍDO QUE FUE EL PRESENTE CONVENIO POR </w:t>
      </w:r>
      <w:r w:rsidRPr="00086908">
        <w:rPr>
          <w:rFonts w:cs="Arial"/>
          <w:b/>
          <w:sz w:val="18"/>
          <w:szCs w:val="18"/>
        </w:rPr>
        <w:t>“LAS PARTES”</w:t>
      </w:r>
      <w:r w:rsidRPr="00086908">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086908">
        <w:rPr>
          <w:rFonts w:cs="Arial"/>
          <w:sz w:val="18"/>
          <w:szCs w:val="18"/>
        </w:rPr>
        <w:t>DE</w:t>
      </w:r>
      <w:proofErr w:type="spellEnd"/>
      <w:r w:rsidRPr="00086908">
        <w:rPr>
          <w:rFonts w:cs="Arial"/>
          <w:sz w:val="18"/>
          <w:szCs w:val="18"/>
        </w:rPr>
        <w:t xml:space="preserve"> 20___.</w:t>
      </w:r>
    </w:p>
    <w:p w:rsidR="00E15BD9" w:rsidRPr="00086908" w:rsidRDefault="00E15BD9" w:rsidP="00E15BD9">
      <w:pPr>
        <w:pStyle w:val="Textoindependiente21"/>
        <w:ind w:left="1957" w:firstLine="14"/>
        <w:rPr>
          <w:rFonts w:cs="Arial"/>
          <w:sz w:val="18"/>
          <w:szCs w:val="18"/>
        </w:rPr>
      </w:pPr>
    </w:p>
    <w:p w:rsidR="00E15BD9" w:rsidRPr="00086908" w:rsidRDefault="00E15BD9" w:rsidP="00E15BD9">
      <w:pPr>
        <w:pStyle w:val="Textoindependiente21"/>
        <w:ind w:left="1957" w:firstLine="14"/>
        <w:rPr>
          <w:rFonts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086908" w:rsidTr="00E15BD9">
        <w:tc>
          <w:tcPr>
            <w:tcW w:w="3600" w:type="dxa"/>
            <w:tcBorders>
              <w:bottom w:val="single" w:sz="4" w:space="0" w:color="000000"/>
            </w:tcBorders>
          </w:tcPr>
          <w:p w:rsidR="00E15BD9" w:rsidRPr="00086908" w:rsidRDefault="00E15BD9" w:rsidP="00E15BD9">
            <w:pPr>
              <w:pStyle w:val="Textoindependiente21"/>
              <w:snapToGrid w:val="0"/>
              <w:ind w:left="540" w:hanging="540"/>
              <w:jc w:val="center"/>
              <w:rPr>
                <w:rFonts w:cs="Arial"/>
                <w:b/>
                <w:sz w:val="18"/>
                <w:szCs w:val="18"/>
              </w:rPr>
            </w:pPr>
            <w:r w:rsidRPr="00086908">
              <w:rPr>
                <w:rFonts w:cs="Arial"/>
                <w:sz w:val="18"/>
                <w:szCs w:val="18"/>
              </w:rPr>
              <w:t>“</w:t>
            </w:r>
            <w:r w:rsidRPr="00086908">
              <w:rPr>
                <w:rFonts w:cs="Arial"/>
                <w:b/>
                <w:sz w:val="18"/>
                <w:szCs w:val="18"/>
              </w:rPr>
              <w:t>EL PARTICIPANTE A”</w:t>
            </w:r>
          </w:p>
        </w:tc>
        <w:tc>
          <w:tcPr>
            <w:tcW w:w="720" w:type="dxa"/>
          </w:tcPr>
          <w:p w:rsidR="00E15BD9" w:rsidRPr="00086908" w:rsidRDefault="00E15BD9" w:rsidP="00E15BD9">
            <w:pPr>
              <w:pStyle w:val="Textoindependiente21"/>
              <w:snapToGrid w:val="0"/>
              <w:ind w:hanging="540"/>
              <w:jc w:val="center"/>
              <w:rPr>
                <w:rFonts w:cs="Arial"/>
                <w:sz w:val="18"/>
                <w:szCs w:val="18"/>
              </w:rPr>
            </w:pPr>
          </w:p>
          <w:p w:rsidR="00E15BD9" w:rsidRPr="00086908" w:rsidRDefault="00E15BD9" w:rsidP="00E15BD9">
            <w:pPr>
              <w:pStyle w:val="Textoindependiente21"/>
              <w:ind w:hanging="540"/>
              <w:jc w:val="center"/>
              <w:rPr>
                <w:rFonts w:cs="Arial"/>
                <w:sz w:val="18"/>
                <w:szCs w:val="18"/>
              </w:rPr>
            </w:pPr>
          </w:p>
          <w:p w:rsidR="00E15BD9" w:rsidRPr="00086908" w:rsidRDefault="00E15BD9" w:rsidP="00E15BD9">
            <w:pPr>
              <w:pStyle w:val="Textoindependiente21"/>
              <w:ind w:hanging="540"/>
              <w:jc w:val="center"/>
              <w:rPr>
                <w:rFonts w:cs="Arial"/>
                <w:sz w:val="18"/>
                <w:szCs w:val="18"/>
              </w:rPr>
            </w:pPr>
          </w:p>
        </w:tc>
        <w:tc>
          <w:tcPr>
            <w:tcW w:w="3240" w:type="dxa"/>
            <w:tcBorders>
              <w:bottom w:val="single" w:sz="4" w:space="0" w:color="000000"/>
            </w:tcBorders>
          </w:tcPr>
          <w:p w:rsidR="00E15BD9" w:rsidRPr="00086908" w:rsidRDefault="00E15BD9" w:rsidP="00E15BD9">
            <w:pPr>
              <w:pStyle w:val="Textoindependiente21"/>
              <w:snapToGrid w:val="0"/>
              <w:ind w:hanging="540"/>
              <w:jc w:val="center"/>
              <w:rPr>
                <w:rFonts w:cs="Arial"/>
                <w:b/>
                <w:sz w:val="18"/>
                <w:szCs w:val="18"/>
              </w:rPr>
            </w:pPr>
            <w:r w:rsidRPr="00086908">
              <w:rPr>
                <w:rFonts w:cs="Arial"/>
                <w:b/>
                <w:sz w:val="18"/>
                <w:szCs w:val="18"/>
              </w:rPr>
              <w:t xml:space="preserve">     “EL PARTICIPANTE B”</w:t>
            </w:r>
          </w:p>
          <w:p w:rsidR="00E15BD9" w:rsidRPr="00086908" w:rsidRDefault="00E15BD9" w:rsidP="00E15BD9">
            <w:pPr>
              <w:pStyle w:val="Textoindependiente21"/>
              <w:ind w:hanging="540"/>
              <w:jc w:val="center"/>
              <w:rPr>
                <w:rFonts w:cs="Arial"/>
                <w:b/>
                <w:sz w:val="18"/>
                <w:szCs w:val="18"/>
              </w:rPr>
            </w:pPr>
          </w:p>
        </w:tc>
      </w:tr>
      <w:tr w:rsidR="00E15BD9" w:rsidRPr="00086908" w:rsidTr="00E15BD9">
        <w:tc>
          <w:tcPr>
            <w:tcW w:w="3600" w:type="dxa"/>
            <w:tcBorders>
              <w:top w:val="single" w:sz="4" w:space="0" w:color="000000"/>
            </w:tcBorders>
          </w:tcPr>
          <w:p w:rsidR="00E15BD9" w:rsidRPr="00086908" w:rsidRDefault="00E15BD9" w:rsidP="00E15BD9">
            <w:pPr>
              <w:pStyle w:val="Ttulo3"/>
              <w:numPr>
                <w:ilvl w:val="0"/>
                <w:numId w:val="0"/>
              </w:numPr>
              <w:snapToGrid w:val="0"/>
              <w:spacing w:before="0" w:after="0"/>
              <w:jc w:val="center"/>
              <w:rPr>
                <w:sz w:val="18"/>
                <w:szCs w:val="18"/>
              </w:rPr>
            </w:pPr>
            <w:r w:rsidRPr="00086908">
              <w:rPr>
                <w:sz w:val="18"/>
                <w:szCs w:val="18"/>
              </w:rPr>
              <w:t>NOMBRE Y CARGO</w:t>
            </w:r>
          </w:p>
          <w:p w:rsidR="00E15BD9" w:rsidRPr="00086908" w:rsidRDefault="00E15BD9" w:rsidP="00E15BD9">
            <w:pPr>
              <w:jc w:val="center"/>
              <w:rPr>
                <w:rFonts w:ascii="Arial" w:hAnsi="Arial" w:cs="Arial"/>
                <w:b/>
                <w:sz w:val="18"/>
                <w:szCs w:val="18"/>
              </w:rPr>
            </w:pPr>
            <w:r w:rsidRPr="00086908">
              <w:rPr>
                <w:rFonts w:ascii="Arial" w:hAnsi="Arial" w:cs="Arial"/>
                <w:b/>
                <w:sz w:val="18"/>
                <w:szCs w:val="18"/>
              </w:rPr>
              <w:t>DEL APODERADO LEGAL</w:t>
            </w:r>
          </w:p>
        </w:tc>
        <w:tc>
          <w:tcPr>
            <w:tcW w:w="720" w:type="dxa"/>
          </w:tcPr>
          <w:p w:rsidR="00E15BD9" w:rsidRPr="00086908" w:rsidRDefault="00E15BD9" w:rsidP="00E15BD9">
            <w:pPr>
              <w:pStyle w:val="Textoindependiente21"/>
              <w:snapToGrid w:val="0"/>
              <w:ind w:hanging="540"/>
              <w:jc w:val="center"/>
              <w:rPr>
                <w:rFonts w:cs="Arial"/>
                <w:sz w:val="18"/>
                <w:szCs w:val="18"/>
              </w:rPr>
            </w:pPr>
          </w:p>
        </w:tc>
        <w:tc>
          <w:tcPr>
            <w:tcW w:w="3240" w:type="dxa"/>
            <w:tcBorders>
              <w:top w:val="single" w:sz="4" w:space="0" w:color="000000"/>
            </w:tcBorders>
          </w:tcPr>
          <w:p w:rsidR="00E15BD9" w:rsidRPr="00086908" w:rsidRDefault="00E15BD9" w:rsidP="00E15BD9">
            <w:pPr>
              <w:snapToGrid w:val="0"/>
              <w:jc w:val="center"/>
              <w:rPr>
                <w:rFonts w:ascii="Arial" w:hAnsi="Arial" w:cs="Arial"/>
                <w:b/>
                <w:sz w:val="18"/>
                <w:szCs w:val="18"/>
              </w:rPr>
            </w:pPr>
            <w:r w:rsidRPr="00086908">
              <w:rPr>
                <w:rFonts w:ascii="Arial" w:hAnsi="Arial" w:cs="Arial"/>
                <w:b/>
                <w:sz w:val="18"/>
                <w:szCs w:val="18"/>
              </w:rPr>
              <w:t xml:space="preserve">NOMBRE Y CARGO </w:t>
            </w:r>
          </w:p>
          <w:p w:rsidR="00E15BD9" w:rsidRPr="00086908" w:rsidRDefault="00E15BD9" w:rsidP="00E15BD9">
            <w:pPr>
              <w:jc w:val="center"/>
              <w:rPr>
                <w:rFonts w:ascii="Arial" w:hAnsi="Arial" w:cs="Arial"/>
                <w:b/>
                <w:sz w:val="18"/>
                <w:szCs w:val="18"/>
              </w:rPr>
            </w:pPr>
            <w:r w:rsidRPr="00086908">
              <w:rPr>
                <w:rFonts w:ascii="Arial" w:hAnsi="Arial" w:cs="Arial"/>
                <w:b/>
                <w:sz w:val="18"/>
                <w:szCs w:val="18"/>
              </w:rPr>
              <w:t>DEL APODERADO LEGAL</w:t>
            </w:r>
          </w:p>
        </w:tc>
      </w:tr>
    </w:tbl>
    <w:p w:rsidR="00E15BD9" w:rsidRPr="00086908" w:rsidRDefault="00E15BD9" w:rsidP="00E15BD9">
      <w:pPr>
        <w:jc w:val="both"/>
        <w:rPr>
          <w:rFonts w:ascii="Arial" w:hAnsi="Arial" w:cs="Arial"/>
          <w:sz w:val="18"/>
          <w:szCs w:val="18"/>
        </w:rPr>
      </w:pPr>
    </w:p>
    <w:p w:rsidR="00E15BD9" w:rsidRPr="00086908" w:rsidRDefault="00E15BD9" w:rsidP="00E15BD9">
      <w:pPr>
        <w:rPr>
          <w:rFonts w:ascii="Arial" w:hAnsi="Arial" w:cs="Arial"/>
          <w:sz w:val="18"/>
          <w:szCs w:val="18"/>
        </w:rPr>
      </w:pPr>
    </w:p>
    <w:p w:rsidR="00E15BD9" w:rsidRPr="00086908" w:rsidRDefault="00E15BD9" w:rsidP="00E15BD9">
      <w:pPr>
        <w:rPr>
          <w:rFonts w:ascii="Arial" w:hAnsi="Arial" w:cs="Arial"/>
          <w:sz w:val="18"/>
          <w:szCs w:val="18"/>
        </w:rPr>
      </w:pPr>
    </w:p>
    <w:p w:rsidR="00E15BD9" w:rsidRPr="00675E76" w:rsidRDefault="00E15BD9" w:rsidP="00E15BD9">
      <w:pPr>
        <w:pStyle w:val="Ttulo"/>
        <w:rPr>
          <w:rFonts w:ascii="Arial" w:hAnsi="Arial" w:cs="Arial"/>
          <w:sz w:val="24"/>
          <w:szCs w:val="24"/>
        </w:rPr>
      </w:pPr>
      <w:r w:rsidRPr="00675E76">
        <w:rPr>
          <w:rFonts w:ascii="Arial" w:hAnsi="Arial" w:cs="Arial"/>
          <w:sz w:val="24"/>
          <w:szCs w:val="24"/>
        </w:rPr>
        <w:lastRenderedPageBreak/>
        <w:t>ANEXO NÚMERO 3 (TRES)</w:t>
      </w:r>
    </w:p>
    <w:p w:rsidR="00E15BD9" w:rsidRPr="00675E76" w:rsidRDefault="00E15BD9" w:rsidP="00E15BD9">
      <w:pPr>
        <w:jc w:val="center"/>
        <w:rPr>
          <w:rFonts w:ascii="Arial" w:hAnsi="Arial" w:cs="Arial"/>
          <w:b/>
          <w:bCs/>
          <w:szCs w:val="24"/>
        </w:rPr>
      </w:pP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FORMATO DE CARTA RELATIVA AL PUNTO 6 INCISO  B)</w:t>
      </w: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E15BD9" w:rsidRPr="00675E76" w:rsidRDefault="00E15BD9" w:rsidP="00E15BD9">
      <w:pPr>
        <w:pStyle w:val="Textoindependiente210"/>
        <w:rPr>
          <w:rFonts w:ascii="Arial" w:hAnsi="Arial" w:cs="Arial"/>
          <w:b/>
        </w:rPr>
      </w:pPr>
      <w:r w:rsidRPr="00675E76">
        <w:rPr>
          <w:rFonts w:ascii="Arial" w:hAnsi="Arial" w:cs="Arial"/>
          <w:b/>
        </w:rPr>
        <w:t>INSTITUTO MEXICANO DEL SEGURO SOCIAL</w:t>
      </w:r>
    </w:p>
    <w:p w:rsidR="00E15BD9" w:rsidRPr="00675E76" w:rsidRDefault="00E15BD9" w:rsidP="00E15BD9">
      <w:pPr>
        <w:pStyle w:val="Textoindependiente210"/>
        <w:rPr>
          <w:rFonts w:ascii="Arial" w:hAnsi="Arial" w:cs="Arial"/>
          <w:b/>
        </w:rPr>
      </w:pPr>
      <w:r w:rsidRPr="00675E76">
        <w:rPr>
          <w:rFonts w:ascii="Arial" w:hAnsi="Arial" w:cs="Arial"/>
          <w:b/>
        </w:rPr>
        <w:t>CONVOCANTE</w:t>
      </w:r>
    </w:p>
    <w:p w:rsidR="00E15BD9" w:rsidRPr="00675E76" w:rsidRDefault="00E15BD9" w:rsidP="00E15BD9">
      <w:pPr>
        <w:jc w:val="both"/>
        <w:rPr>
          <w:rFonts w:ascii="Arial" w:hAnsi="Arial" w:cs="Arial"/>
          <w:b/>
          <w:bCs/>
          <w:sz w:val="22"/>
          <w:szCs w:val="22"/>
        </w:rPr>
      </w:pPr>
    </w:p>
    <w:p w:rsidR="00E15BD9" w:rsidRPr="00675E76" w:rsidRDefault="00E15BD9" w:rsidP="00E15BD9">
      <w:pPr>
        <w:jc w:val="both"/>
        <w:rPr>
          <w:rFonts w:ascii="Arial" w:hAnsi="Arial" w:cs="Arial"/>
          <w:sz w:val="22"/>
          <w:szCs w:val="22"/>
        </w:rPr>
      </w:pPr>
      <w:r w:rsidRPr="00675E76">
        <w:rPr>
          <w:rFonts w:ascii="Arial" w:hAnsi="Arial" w:cs="Arial"/>
          <w:b/>
          <w:bCs/>
          <w:sz w:val="22"/>
          <w:szCs w:val="22"/>
        </w:rPr>
        <w:t>(__________</w:t>
      </w:r>
      <w:r w:rsidRPr="00675E76">
        <w:rPr>
          <w:rFonts w:ascii="Arial" w:hAnsi="Arial" w:cs="Arial"/>
          <w:b/>
          <w:bCs/>
          <w:sz w:val="22"/>
          <w:szCs w:val="22"/>
          <w:u w:val="single"/>
        </w:rPr>
        <w:t>NOMBRE</w:t>
      </w:r>
      <w:r w:rsidRPr="00675E76">
        <w:rPr>
          <w:rFonts w:ascii="Arial" w:hAnsi="Arial" w:cs="Arial"/>
          <w:b/>
          <w:bCs/>
          <w:sz w:val="22"/>
          <w:szCs w:val="22"/>
        </w:rPr>
        <w:t>________)</w:t>
      </w:r>
      <w:r w:rsidRPr="00675E76">
        <w:rPr>
          <w:rFonts w:ascii="Arial" w:hAnsi="Arial" w:cs="Arial"/>
          <w:sz w:val="22"/>
          <w:szCs w:val="22"/>
        </w:rPr>
        <w:t xml:space="preserve"> EN MI CARÁCTER DE REPRESENTANTE LEGAL DE LA </w:t>
      </w:r>
      <w:r w:rsidRPr="00675E76">
        <w:rPr>
          <w:rFonts w:ascii="Arial" w:hAnsi="Arial" w:cs="Arial"/>
          <w:b/>
          <w:bCs/>
          <w:sz w:val="22"/>
          <w:szCs w:val="22"/>
        </w:rPr>
        <w:t>(__________</w:t>
      </w:r>
      <w:r w:rsidRPr="00675E76">
        <w:rPr>
          <w:rFonts w:ascii="Arial" w:hAnsi="Arial" w:cs="Arial"/>
          <w:b/>
          <w:bCs/>
          <w:sz w:val="22"/>
          <w:szCs w:val="22"/>
          <w:u w:val="single"/>
        </w:rPr>
        <w:t>NOMBRE O RAZÓN SOCIAL DE LA EMPRESA</w:t>
      </w:r>
      <w:r w:rsidRPr="00675E76">
        <w:rPr>
          <w:rFonts w:ascii="Arial" w:hAnsi="Arial" w:cs="Arial"/>
          <w:b/>
          <w:bCs/>
          <w:sz w:val="22"/>
          <w:szCs w:val="22"/>
        </w:rPr>
        <w:t>________)</w:t>
      </w:r>
      <w:r w:rsidRPr="00675E76">
        <w:rPr>
          <w:rFonts w:ascii="Arial" w:hAnsi="Arial" w:cs="Arial"/>
          <w:sz w:val="22"/>
          <w:szCs w:val="22"/>
        </w:rPr>
        <w:t xml:space="preserve">, Y EN TÉRMINOS DEL NUMERAL 6, REQUISITOS QUE DEBERAN </w:t>
      </w:r>
      <w:r w:rsidR="00BB5805" w:rsidRPr="00675E76">
        <w:rPr>
          <w:rFonts w:ascii="Arial" w:hAnsi="Arial" w:cs="Arial"/>
          <w:sz w:val="22"/>
          <w:szCs w:val="22"/>
        </w:rPr>
        <w:t>CUMPLIR LOS LICITANTES,  INCISO</w:t>
      </w:r>
      <w:r w:rsidRPr="00675E76">
        <w:rPr>
          <w:rFonts w:ascii="Arial" w:hAnsi="Arial" w:cs="Arial"/>
          <w:sz w:val="22"/>
          <w:szCs w:val="22"/>
        </w:rPr>
        <w:t xml:space="preserve"> B) DE LAS BASES DE LA CONVOCATORIA DE LA LICITACIÓN PÚBLICA INTERNACIONAL NO.______________________________, MANIFIESTO LO SIGUIENTE:</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0F1EEB">
      <w:pPr>
        <w:numPr>
          <w:ilvl w:val="0"/>
          <w:numId w:val="5"/>
        </w:numPr>
        <w:tabs>
          <w:tab w:val="clear" w:pos="720"/>
          <w:tab w:val="num" w:pos="360"/>
        </w:tabs>
        <w:spacing w:line="360" w:lineRule="auto"/>
        <w:ind w:left="357" w:hanging="357"/>
        <w:jc w:val="both"/>
        <w:rPr>
          <w:rFonts w:ascii="Arial" w:hAnsi="Arial" w:cs="Arial"/>
          <w:b/>
          <w:bCs/>
          <w:sz w:val="22"/>
          <w:szCs w:val="22"/>
        </w:rPr>
      </w:pPr>
      <w:r w:rsidRPr="00675E76">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675E76">
        <w:rPr>
          <w:rFonts w:ascii="Arial" w:hAnsi="Arial" w:cs="Arial"/>
          <w:b/>
          <w:bCs/>
          <w:sz w:val="22"/>
          <w:szCs w:val="22"/>
        </w:rPr>
        <w:t xml:space="preserve">. </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pStyle w:val="Textoindependiente21"/>
        <w:overflowPunct/>
        <w:jc w:val="center"/>
        <w:textAlignment w:val="auto"/>
        <w:rPr>
          <w:rFonts w:cs="Arial"/>
          <w:sz w:val="22"/>
          <w:szCs w:val="22"/>
        </w:rPr>
      </w:pPr>
      <w:r w:rsidRPr="00675E76">
        <w:rPr>
          <w:rFonts w:cs="Arial"/>
          <w:sz w:val="22"/>
          <w:szCs w:val="22"/>
        </w:rPr>
        <w:t>_______________________________________________________________</w:t>
      </w:r>
    </w:p>
    <w:p w:rsidR="00E15BD9" w:rsidRPr="00675E76" w:rsidRDefault="00E15BD9" w:rsidP="00E15BD9">
      <w:pPr>
        <w:jc w:val="center"/>
        <w:rPr>
          <w:rFonts w:ascii="Arial" w:hAnsi="Arial" w:cs="Arial"/>
          <w:b/>
          <w:bCs/>
          <w:sz w:val="22"/>
          <w:szCs w:val="22"/>
        </w:rPr>
      </w:pPr>
      <w:r w:rsidRPr="00675E76">
        <w:rPr>
          <w:rFonts w:ascii="Arial" w:hAnsi="Arial" w:cs="Arial"/>
          <w:b/>
          <w:bCs/>
          <w:sz w:val="22"/>
          <w:szCs w:val="22"/>
        </w:rPr>
        <w:t>(NOMBRE Y FIRMA DEL REPRESENTANTE LEGAL)</w:t>
      </w:r>
    </w:p>
    <w:p w:rsidR="00E15BD9" w:rsidRPr="00675E76" w:rsidRDefault="00E15BD9" w:rsidP="00E15BD9">
      <w:pPr>
        <w:jc w:val="center"/>
        <w:rPr>
          <w:rFonts w:ascii="Arial" w:hAnsi="Arial" w:cs="Arial"/>
          <w:b/>
          <w:bCs/>
          <w:sz w:val="22"/>
          <w:szCs w:val="22"/>
        </w:rPr>
      </w:pPr>
    </w:p>
    <w:p w:rsidR="00E15BD9" w:rsidRDefault="00E15BD9" w:rsidP="00E15BD9">
      <w:pPr>
        <w:jc w:val="center"/>
        <w:rPr>
          <w:rFonts w:ascii="Arial" w:hAnsi="Arial" w:cs="Arial"/>
          <w:b/>
          <w:bCs/>
          <w:sz w:val="22"/>
          <w:szCs w:val="22"/>
        </w:rPr>
      </w:pPr>
    </w:p>
    <w:p w:rsidR="00746241" w:rsidRDefault="00746241" w:rsidP="00E15BD9">
      <w:pPr>
        <w:jc w:val="center"/>
        <w:rPr>
          <w:rFonts w:ascii="Arial" w:hAnsi="Arial" w:cs="Arial"/>
          <w:b/>
          <w:bCs/>
          <w:sz w:val="22"/>
          <w:szCs w:val="22"/>
        </w:rPr>
      </w:pPr>
    </w:p>
    <w:p w:rsidR="00CE6E23" w:rsidRPr="00675E76" w:rsidRDefault="00CE6E23" w:rsidP="00E15BD9">
      <w:pPr>
        <w:jc w:val="center"/>
        <w:rPr>
          <w:rFonts w:ascii="Arial" w:hAnsi="Arial" w:cs="Arial"/>
          <w:b/>
          <w:bCs/>
          <w:sz w:val="22"/>
          <w:szCs w:val="22"/>
        </w:rPr>
      </w:pPr>
    </w:p>
    <w:p w:rsidR="00E15BD9" w:rsidRDefault="00E15BD9" w:rsidP="00E15BD9">
      <w:pPr>
        <w:jc w:val="center"/>
        <w:rPr>
          <w:rFonts w:ascii="Arial" w:hAnsi="Arial" w:cs="Arial"/>
          <w:b/>
          <w:bCs/>
          <w:sz w:val="22"/>
          <w:szCs w:val="22"/>
        </w:rPr>
      </w:pPr>
    </w:p>
    <w:p w:rsidR="00393D0B" w:rsidRDefault="00393D0B" w:rsidP="00E15BD9">
      <w:pPr>
        <w:jc w:val="center"/>
        <w:rPr>
          <w:rFonts w:ascii="Arial" w:hAnsi="Arial" w:cs="Arial"/>
          <w:b/>
          <w:bCs/>
          <w:sz w:val="22"/>
          <w:szCs w:val="22"/>
        </w:rPr>
      </w:pPr>
    </w:p>
    <w:p w:rsidR="00086908" w:rsidRDefault="00086908" w:rsidP="00E15BD9">
      <w:pPr>
        <w:jc w:val="center"/>
        <w:rPr>
          <w:rFonts w:ascii="Arial" w:hAnsi="Arial" w:cs="Arial"/>
          <w:b/>
          <w:bCs/>
          <w:sz w:val="22"/>
          <w:szCs w:val="22"/>
        </w:rPr>
      </w:pPr>
    </w:p>
    <w:p w:rsidR="00086908" w:rsidRDefault="00086908" w:rsidP="00E15BD9">
      <w:pPr>
        <w:jc w:val="center"/>
        <w:rPr>
          <w:rFonts w:ascii="Arial" w:hAnsi="Arial" w:cs="Arial"/>
          <w:b/>
          <w:bCs/>
          <w:sz w:val="22"/>
          <w:szCs w:val="22"/>
        </w:rPr>
      </w:pPr>
    </w:p>
    <w:p w:rsidR="00393D0B" w:rsidRPr="00675E76" w:rsidRDefault="00393D0B" w:rsidP="00E15BD9">
      <w:pPr>
        <w:jc w:val="center"/>
        <w:rPr>
          <w:rFonts w:ascii="Arial" w:hAnsi="Arial" w:cs="Arial"/>
          <w:b/>
          <w:bCs/>
          <w:sz w:val="22"/>
          <w:szCs w:val="22"/>
        </w:rPr>
      </w:pPr>
    </w:p>
    <w:p w:rsidR="00E15BD9" w:rsidRPr="00675E76" w:rsidRDefault="00E15BD9" w:rsidP="00E15BD9">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lastRenderedPageBreak/>
        <w:t>ANEXO NÚMERO 4 (CUATRO)</w:t>
      </w: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B57186" w:rsidRPr="00EC3BEA" w:rsidRDefault="00B57186" w:rsidP="00B57186">
      <w:pPr>
        <w:jc w:val="center"/>
        <w:rPr>
          <w:rFonts w:ascii="Arial" w:hAnsi="Arial" w:cs="Arial"/>
          <w:b/>
          <w:smallCaps/>
          <w:sz w:val="22"/>
          <w:szCs w:val="22"/>
          <w:lang w:val="es-MX"/>
        </w:rPr>
      </w:pPr>
      <w:proofErr w:type="spellStart"/>
      <w:r w:rsidRPr="00EC3BEA">
        <w:rPr>
          <w:rFonts w:ascii="Arial" w:hAnsi="Arial" w:cs="Arial"/>
          <w:b/>
          <w:smallCaps/>
          <w:sz w:val="28"/>
          <w:szCs w:val="28"/>
          <w:lang w:val="es-MX"/>
        </w:rPr>
        <w:t>m</w:t>
      </w:r>
      <w:r w:rsidRPr="00EC3BEA">
        <w:rPr>
          <w:rFonts w:ascii="Arial" w:hAnsi="Arial" w:cs="Arial"/>
          <w:b/>
          <w:smallCaps/>
          <w:sz w:val="22"/>
          <w:szCs w:val="22"/>
          <w:lang w:val="es-MX"/>
        </w:rPr>
        <w:t>ANIFESTACIÓN</w:t>
      </w:r>
      <w:proofErr w:type="spellEnd"/>
      <w:r w:rsidRPr="00EC3BEA">
        <w:rPr>
          <w:rFonts w:ascii="Arial" w:hAnsi="Arial" w:cs="Arial"/>
          <w:b/>
          <w:smallCaps/>
          <w:sz w:val="22"/>
          <w:szCs w:val="22"/>
          <w:lang w:val="es-MX"/>
        </w:rPr>
        <w:t>, BAJO PROTESTA DE DECIR VERDAD,</w:t>
      </w:r>
      <w:r w:rsidRPr="00EC3BEA">
        <w:rPr>
          <w:rFonts w:ascii="Arial" w:hAnsi="Arial" w:cs="Arial"/>
          <w:b/>
          <w:smallCaps/>
          <w:sz w:val="28"/>
          <w:szCs w:val="28"/>
          <w:lang w:val="es-MX"/>
        </w:rPr>
        <w:t xml:space="preserve"> de la estratificación </w:t>
      </w:r>
      <w:r w:rsidRPr="00EC3BEA">
        <w:rPr>
          <w:rFonts w:ascii="Arial" w:hAnsi="Arial" w:cs="Arial"/>
          <w:b/>
          <w:smallCaps/>
          <w:sz w:val="22"/>
          <w:szCs w:val="22"/>
          <w:lang w:val="es-MX"/>
        </w:rPr>
        <w:t>DE MICRO, PEQUEÑA O MEDIANA EMPRESA (MIPYMES)</w:t>
      </w:r>
    </w:p>
    <w:p w:rsidR="00B57186" w:rsidRPr="00EC3BEA" w:rsidRDefault="00B57186" w:rsidP="00B57186">
      <w:pPr>
        <w:rPr>
          <w:rFonts w:ascii="Arial" w:hAnsi="Arial" w:cs="Arial"/>
          <w:b/>
          <w:smallCaps/>
          <w:sz w:val="22"/>
          <w:szCs w:val="22"/>
          <w:lang w:val="es-MX"/>
        </w:rPr>
      </w:pPr>
    </w:p>
    <w:p w:rsidR="00B57186" w:rsidRPr="00EC3BEA" w:rsidRDefault="00B57186" w:rsidP="00B57186">
      <w:pPr>
        <w:jc w:val="right"/>
        <w:rPr>
          <w:rFonts w:ascii="Arial" w:hAnsi="Arial" w:cs="Arial"/>
          <w:sz w:val="22"/>
          <w:szCs w:val="22"/>
          <w:lang w:val="es-MX"/>
        </w:rPr>
      </w:pPr>
    </w:p>
    <w:p w:rsidR="00B57186" w:rsidRPr="00EC3BEA" w:rsidRDefault="00B57186" w:rsidP="00B57186">
      <w:pPr>
        <w:jc w:val="right"/>
        <w:rPr>
          <w:rFonts w:ascii="Arial" w:hAnsi="Arial" w:cs="Arial"/>
          <w:sz w:val="22"/>
          <w:szCs w:val="22"/>
          <w:lang w:val="es-MX"/>
        </w:rPr>
      </w:pPr>
      <w:r w:rsidRPr="00EC3BEA">
        <w:rPr>
          <w:rFonts w:ascii="Arial" w:hAnsi="Arial" w:cs="Arial"/>
          <w:sz w:val="22"/>
          <w:szCs w:val="22"/>
          <w:lang w:val="es-MX"/>
        </w:rPr>
        <w:t xml:space="preserve">_________ de __________ </w:t>
      </w:r>
      <w:proofErr w:type="spellStart"/>
      <w:r w:rsidRPr="00EC3BEA">
        <w:rPr>
          <w:rFonts w:ascii="Arial" w:hAnsi="Arial" w:cs="Arial"/>
          <w:sz w:val="22"/>
          <w:szCs w:val="22"/>
          <w:lang w:val="es-MX"/>
        </w:rPr>
        <w:t>de</w:t>
      </w:r>
      <w:proofErr w:type="spellEnd"/>
      <w:r w:rsidRPr="00EC3BEA">
        <w:rPr>
          <w:rFonts w:ascii="Arial" w:hAnsi="Arial" w:cs="Arial"/>
          <w:sz w:val="22"/>
          <w:szCs w:val="22"/>
          <w:lang w:val="es-MX"/>
        </w:rPr>
        <w:t xml:space="preserve"> _______   (</w:t>
      </w:r>
      <w:r w:rsidRPr="00EC3BEA">
        <w:rPr>
          <w:rFonts w:ascii="Arial" w:hAnsi="Arial" w:cs="Arial"/>
          <w:b/>
          <w:sz w:val="22"/>
          <w:szCs w:val="22"/>
          <w:lang w:val="es-MX"/>
        </w:rPr>
        <w:t>1</w:t>
      </w:r>
      <w:r w:rsidRPr="00EC3BEA">
        <w:rPr>
          <w:rFonts w:ascii="Arial" w:hAnsi="Arial" w:cs="Arial"/>
          <w:sz w:val="22"/>
          <w:szCs w:val="22"/>
          <w:lang w:val="es-MX"/>
        </w:rPr>
        <w:t>)</w:t>
      </w:r>
    </w:p>
    <w:p w:rsidR="00B57186" w:rsidRPr="00EC3BEA" w:rsidRDefault="00B57186" w:rsidP="00B57186">
      <w:pPr>
        <w:rPr>
          <w:rFonts w:ascii="Arial" w:hAnsi="Arial" w:cs="Arial"/>
          <w:sz w:val="22"/>
          <w:szCs w:val="22"/>
          <w:lang w:val="es-MX"/>
        </w:rPr>
      </w:pPr>
    </w:p>
    <w:p w:rsidR="00B57186" w:rsidRPr="00EC3BEA" w:rsidRDefault="00B57186" w:rsidP="00B57186">
      <w:pPr>
        <w:jc w:val="both"/>
        <w:rPr>
          <w:rFonts w:ascii="Arial" w:hAnsi="Arial" w:cs="Arial"/>
          <w:sz w:val="22"/>
          <w:szCs w:val="22"/>
          <w:lang w:val="es-MX"/>
        </w:rPr>
      </w:pPr>
    </w:p>
    <w:p w:rsidR="00B57186" w:rsidRPr="00EC3BEA" w:rsidRDefault="00B57186" w:rsidP="00B57186">
      <w:pPr>
        <w:jc w:val="both"/>
        <w:rPr>
          <w:rFonts w:ascii="Arial" w:hAnsi="Arial" w:cs="Arial"/>
          <w:sz w:val="22"/>
          <w:szCs w:val="22"/>
          <w:lang w:val="es-MX"/>
        </w:rPr>
      </w:pPr>
      <w:r w:rsidRPr="00EC3BEA">
        <w:rPr>
          <w:rFonts w:ascii="Arial" w:hAnsi="Arial" w:cs="Arial"/>
          <w:sz w:val="22"/>
          <w:szCs w:val="22"/>
          <w:lang w:val="es-MX"/>
        </w:rPr>
        <w:t>_________ (</w:t>
      </w:r>
      <w:r w:rsidRPr="00EC3BEA">
        <w:rPr>
          <w:rFonts w:ascii="Arial" w:hAnsi="Arial" w:cs="Arial"/>
          <w:b/>
          <w:sz w:val="22"/>
          <w:szCs w:val="22"/>
          <w:lang w:val="es-MX"/>
        </w:rPr>
        <w:t>2</w:t>
      </w:r>
      <w:r w:rsidRPr="00EC3BEA">
        <w:rPr>
          <w:rFonts w:ascii="Arial" w:hAnsi="Arial" w:cs="Arial"/>
          <w:sz w:val="22"/>
          <w:szCs w:val="22"/>
          <w:lang w:val="es-MX"/>
        </w:rPr>
        <w:t>)________</w:t>
      </w:r>
    </w:p>
    <w:p w:rsidR="00B57186" w:rsidRPr="00EC3BEA" w:rsidRDefault="00B57186" w:rsidP="00B57186">
      <w:pPr>
        <w:jc w:val="both"/>
        <w:rPr>
          <w:rFonts w:ascii="Arial" w:hAnsi="Arial" w:cs="Arial"/>
          <w:sz w:val="22"/>
          <w:szCs w:val="22"/>
          <w:lang w:val="es-MX"/>
        </w:rPr>
      </w:pPr>
      <w:r w:rsidRPr="00EC3BEA">
        <w:rPr>
          <w:rFonts w:ascii="Arial" w:hAnsi="Arial" w:cs="Arial"/>
          <w:sz w:val="22"/>
          <w:szCs w:val="22"/>
          <w:lang w:val="es-MX"/>
        </w:rPr>
        <w:t>P r e s e n t e.</w:t>
      </w:r>
    </w:p>
    <w:p w:rsidR="00B57186" w:rsidRPr="00EC3BEA" w:rsidRDefault="00B57186" w:rsidP="00B57186">
      <w:pPr>
        <w:jc w:val="both"/>
        <w:rPr>
          <w:rFonts w:ascii="Arial" w:hAnsi="Arial" w:cs="Arial"/>
          <w:sz w:val="22"/>
          <w:szCs w:val="22"/>
          <w:lang w:val="es-MX"/>
        </w:rPr>
      </w:pPr>
    </w:p>
    <w:p w:rsidR="00B57186" w:rsidRPr="00EC3BEA" w:rsidRDefault="00B57186" w:rsidP="00B57186">
      <w:pPr>
        <w:spacing w:line="360" w:lineRule="auto"/>
        <w:jc w:val="both"/>
        <w:rPr>
          <w:rFonts w:ascii="Arial" w:hAnsi="Arial" w:cs="Arial"/>
          <w:sz w:val="22"/>
          <w:szCs w:val="22"/>
          <w:lang w:val="es-MX"/>
        </w:rPr>
      </w:pPr>
      <w:r w:rsidRPr="00EC3BEA">
        <w:rPr>
          <w:rFonts w:ascii="Arial" w:hAnsi="Arial" w:cs="Arial"/>
          <w:sz w:val="22"/>
          <w:szCs w:val="22"/>
          <w:lang w:val="es-MX"/>
        </w:rPr>
        <w:t>Me refiero al procedimiento de _________(</w:t>
      </w:r>
      <w:r w:rsidRPr="00EC3BEA">
        <w:rPr>
          <w:rFonts w:ascii="Arial" w:hAnsi="Arial" w:cs="Arial"/>
          <w:b/>
          <w:sz w:val="22"/>
          <w:szCs w:val="22"/>
          <w:lang w:val="es-MX"/>
        </w:rPr>
        <w:t>3</w:t>
      </w:r>
      <w:r w:rsidRPr="00EC3BEA">
        <w:rPr>
          <w:rFonts w:ascii="Arial" w:hAnsi="Arial" w:cs="Arial"/>
          <w:sz w:val="22"/>
          <w:szCs w:val="22"/>
          <w:lang w:val="es-MX"/>
        </w:rPr>
        <w:t>)________ No. ________(</w:t>
      </w:r>
      <w:r w:rsidRPr="00EC3BEA">
        <w:rPr>
          <w:rFonts w:ascii="Arial" w:hAnsi="Arial" w:cs="Arial"/>
          <w:b/>
          <w:sz w:val="22"/>
          <w:szCs w:val="22"/>
          <w:lang w:val="es-MX"/>
        </w:rPr>
        <w:t>4</w:t>
      </w:r>
      <w:r w:rsidRPr="00EC3BEA">
        <w:rPr>
          <w:rFonts w:ascii="Arial" w:hAnsi="Arial" w:cs="Arial"/>
          <w:sz w:val="22"/>
          <w:szCs w:val="22"/>
          <w:lang w:val="es-MX"/>
        </w:rPr>
        <w:t>) _______ en el que mi representada, la empresa_________(</w:t>
      </w:r>
      <w:r w:rsidRPr="00EC3BEA">
        <w:rPr>
          <w:rFonts w:ascii="Arial" w:hAnsi="Arial" w:cs="Arial"/>
          <w:b/>
          <w:sz w:val="22"/>
          <w:szCs w:val="22"/>
          <w:lang w:val="es-MX"/>
        </w:rPr>
        <w:t>5</w:t>
      </w:r>
      <w:r w:rsidRPr="00EC3BEA">
        <w:rPr>
          <w:rFonts w:ascii="Arial" w:hAnsi="Arial" w:cs="Arial"/>
          <w:sz w:val="22"/>
          <w:szCs w:val="22"/>
          <w:lang w:val="es-MX"/>
        </w:rPr>
        <w:t>)________, participa a través de la presente proposición.</w:t>
      </w:r>
    </w:p>
    <w:p w:rsidR="00B57186" w:rsidRPr="00EC3BEA" w:rsidRDefault="00B57186" w:rsidP="00B57186">
      <w:pPr>
        <w:spacing w:line="360" w:lineRule="auto"/>
        <w:jc w:val="both"/>
        <w:rPr>
          <w:rFonts w:ascii="Arial" w:hAnsi="Arial" w:cs="Arial"/>
          <w:sz w:val="22"/>
          <w:szCs w:val="22"/>
          <w:lang w:val="es-MX"/>
        </w:rPr>
      </w:pPr>
    </w:p>
    <w:p w:rsidR="00B57186" w:rsidRPr="00EC3BEA" w:rsidRDefault="00B57186" w:rsidP="00B57186">
      <w:pPr>
        <w:spacing w:line="360" w:lineRule="auto"/>
        <w:jc w:val="both"/>
        <w:rPr>
          <w:rFonts w:ascii="Arial" w:hAnsi="Arial" w:cs="Arial"/>
          <w:sz w:val="22"/>
          <w:szCs w:val="22"/>
          <w:lang w:val="es-MX"/>
        </w:rPr>
      </w:pPr>
      <w:r w:rsidRPr="00EC3BEA">
        <w:rPr>
          <w:rFonts w:ascii="Arial" w:hAnsi="Arial" w:cs="Arial"/>
          <w:sz w:val="22"/>
          <w:szCs w:val="22"/>
          <w:lang w:val="es-MX"/>
        </w:rPr>
        <w:t xml:space="preserve">Al respecto y de conformidad con lo dispuesto por el artículo 34 del Reglamento de la Ley de Adquisiciones, Arrendamientos y Servicios del Sector Público, </w:t>
      </w:r>
      <w:r w:rsidRPr="00EC3BEA">
        <w:rPr>
          <w:rFonts w:ascii="Arial" w:hAnsi="Arial" w:cs="Arial"/>
          <w:b/>
          <w:sz w:val="22"/>
          <w:szCs w:val="22"/>
          <w:lang w:val="es-MX"/>
        </w:rPr>
        <w:t>MANIFIESTO BAJO PROTESTA DE DECIR VERDAD</w:t>
      </w:r>
      <w:r w:rsidRPr="00EC3BEA">
        <w:rPr>
          <w:rFonts w:ascii="Arial" w:hAnsi="Arial" w:cs="Arial"/>
          <w:sz w:val="22"/>
          <w:szCs w:val="22"/>
          <w:lang w:val="es-MX"/>
        </w:rPr>
        <w:t xml:space="preserve"> que mi representada está constituida conforme a las leyes mexicanas, con Registro Federal de Contribuyentes _________(</w:t>
      </w:r>
      <w:r w:rsidRPr="00EC3BEA">
        <w:rPr>
          <w:rFonts w:ascii="Arial" w:hAnsi="Arial" w:cs="Arial"/>
          <w:b/>
          <w:sz w:val="22"/>
          <w:szCs w:val="22"/>
          <w:lang w:val="es-MX"/>
        </w:rPr>
        <w:t>6</w:t>
      </w:r>
      <w:r w:rsidRPr="00EC3BEA">
        <w:rPr>
          <w:rFonts w:ascii="Arial" w:hAnsi="Arial" w:cs="Arial"/>
          <w:sz w:val="22"/>
          <w:szCs w:val="22"/>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C3BEA">
        <w:rPr>
          <w:rFonts w:ascii="Arial" w:hAnsi="Arial" w:cs="Arial"/>
          <w:b/>
          <w:sz w:val="22"/>
          <w:szCs w:val="22"/>
          <w:lang w:val="es-MX"/>
        </w:rPr>
        <w:t>7</w:t>
      </w:r>
      <w:r w:rsidRPr="00EC3BEA">
        <w:rPr>
          <w:rFonts w:ascii="Arial" w:hAnsi="Arial" w:cs="Arial"/>
          <w:sz w:val="22"/>
          <w:szCs w:val="22"/>
          <w:lang w:val="es-MX"/>
        </w:rPr>
        <w:t>)________, con base en lo cual se estatifica como una empresa _________(</w:t>
      </w:r>
      <w:r w:rsidRPr="00EC3BEA">
        <w:rPr>
          <w:rFonts w:ascii="Arial" w:hAnsi="Arial" w:cs="Arial"/>
          <w:b/>
          <w:sz w:val="22"/>
          <w:szCs w:val="22"/>
          <w:lang w:val="es-MX"/>
        </w:rPr>
        <w:t>8</w:t>
      </w:r>
      <w:r w:rsidRPr="00EC3BEA">
        <w:rPr>
          <w:rFonts w:ascii="Arial" w:hAnsi="Arial" w:cs="Arial"/>
          <w:sz w:val="22"/>
          <w:szCs w:val="22"/>
          <w:lang w:val="es-MX"/>
        </w:rPr>
        <w:t>)________.</w:t>
      </w:r>
    </w:p>
    <w:p w:rsidR="00B57186" w:rsidRPr="00EC3BEA" w:rsidRDefault="00B57186" w:rsidP="00B57186">
      <w:pPr>
        <w:spacing w:line="360" w:lineRule="auto"/>
        <w:jc w:val="both"/>
        <w:rPr>
          <w:rFonts w:ascii="Arial" w:hAnsi="Arial" w:cs="Arial"/>
          <w:sz w:val="22"/>
          <w:szCs w:val="22"/>
          <w:lang w:val="es-MX"/>
        </w:rPr>
      </w:pPr>
    </w:p>
    <w:p w:rsidR="00B57186" w:rsidRPr="00EC3BEA" w:rsidRDefault="00B57186" w:rsidP="00B57186">
      <w:pPr>
        <w:spacing w:line="360" w:lineRule="auto"/>
        <w:jc w:val="both"/>
        <w:rPr>
          <w:rFonts w:ascii="Arial" w:hAnsi="Arial" w:cs="Arial"/>
          <w:sz w:val="22"/>
          <w:szCs w:val="22"/>
          <w:lang w:val="es-MX"/>
        </w:rPr>
      </w:pPr>
      <w:r w:rsidRPr="00EC3BEA">
        <w:rPr>
          <w:rFonts w:ascii="Arial" w:hAnsi="Arial" w:cs="Arial"/>
          <w:sz w:val="22"/>
          <w:szCs w:val="22"/>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B57186" w:rsidRPr="00EC3BEA" w:rsidRDefault="00B57186" w:rsidP="00B57186">
      <w:pPr>
        <w:spacing w:line="360" w:lineRule="auto"/>
        <w:jc w:val="both"/>
        <w:rPr>
          <w:rFonts w:ascii="Arial" w:hAnsi="Arial" w:cs="Arial"/>
          <w:sz w:val="22"/>
          <w:szCs w:val="22"/>
          <w:lang w:val="es-MX"/>
        </w:rPr>
      </w:pPr>
    </w:p>
    <w:p w:rsidR="00B57186" w:rsidRPr="00EC3BEA" w:rsidRDefault="00B57186" w:rsidP="00B57186">
      <w:pPr>
        <w:spacing w:line="360" w:lineRule="auto"/>
        <w:jc w:val="center"/>
        <w:rPr>
          <w:rFonts w:ascii="Arial" w:hAnsi="Arial" w:cs="Arial"/>
          <w:b/>
          <w:sz w:val="22"/>
          <w:szCs w:val="22"/>
          <w:lang w:val="es-MX"/>
        </w:rPr>
      </w:pPr>
      <w:r w:rsidRPr="00EC3BEA">
        <w:rPr>
          <w:rFonts w:ascii="Arial" w:hAnsi="Arial" w:cs="Arial"/>
          <w:b/>
          <w:sz w:val="22"/>
          <w:szCs w:val="22"/>
          <w:lang w:val="es-MX"/>
        </w:rPr>
        <w:t>A T E N T A M E N T E</w:t>
      </w:r>
    </w:p>
    <w:p w:rsidR="00B57186" w:rsidRPr="00EC3BEA" w:rsidRDefault="00B57186" w:rsidP="00B57186">
      <w:pPr>
        <w:rPr>
          <w:rFonts w:ascii="Arial" w:hAnsi="Arial" w:cs="Arial"/>
          <w:b/>
          <w:sz w:val="22"/>
          <w:szCs w:val="22"/>
        </w:rPr>
      </w:pPr>
    </w:p>
    <w:p w:rsidR="00B57186" w:rsidRPr="00EC3BEA" w:rsidRDefault="00B57186" w:rsidP="00B57186">
      <w:pPr>
        <w:jc w:val="center"/>
        <w:rPr>
          <w:rFonts w:ascii="Arial" w:hAnsi="Arial" w:cs="Arial"/>
          <w:b/>
          <w:sz w:val="22"/>
          <w:szCs w:val="22"/>
        </w:rPr>
      </w:pPr>
    </w:p>
    <w:p w:rsidR="00B57186" w:rsidRPr="00EC3BEA" w:rsidRDefault="00B57186" w:rsidP="00B57186">
      <w:pPr>
        <w:jc w:val="center"/>
        <w:rPr>
          <w:rFonts w:ascii="Arial" w:hAnsi="Arial" w:cs="Arial"/>
          <w:b/>
          <w:sz w:val="22"/>
          <w:szCs w:val="22"/>
        </w:rPr>
      </w:pPr>
      <w:r w:rsidRPr="00EC3BEA">
        <w:rPr>
          <w:rFonts w:ascii="Arial" w:hAnsi="Arial" w:cs="Arial"/>
          <w:b/>
          <w:sz w:val="22"/>
          <w:szCs w:val="22"/>
        </w:rPr>
        <w:t>_____________________________________________</w:t>
      </w:r>
    </w:p>
    <w:p w:rsidR="00B57186" w:rsidRPr="00EC3BEA" w:rsidRDefault="00B57186" w:rsidP="00B57186">
      <w:pPr>
        <w:jc w:val="center"/>
        <w:rPr>
          <w:rFonts w:ascii="Arial" w:hAnsi="Arial" w:cs="Arial"/>
          <w:b/>
          <w:sz w:val="22"/>
          <w:szCs w:val="22"/>
        </w:rPr>
      </w:pPr>
      <w:r w:rsidRPr="00EC3BEA">
        <w:rPr>
          <w:rFonts w:ascii="Arial" w:hAnsi="Arial" w:cs="Arial"/>
          <w:b/>
          <w:sz w:val="22"/>
          <w:szCs w:val="22"/>
        </w:rPr>
        <w:t>NOMBRE Y FIRMA DEL REPRESENTANTE LEGAL</w:t>
      </w:r>
    </w:p>
    <w:p w:rsidR="00B57186" w:rsidRPr="00EC3BEA" w:rsidRDefault="00B57186" w:rsidP="00B57186">
      <w:pPr>
        <w:rPr>
          <w:rFonts w:ascii="Arial" w:hAnsi="Arial" w:cs="Arial"/>
          <w:b/>
          <w:sz w:val="22"/>
          <w:szCs w:val="22"/>
        </w:rPr>
      </w:pPr>
    </w:p>
    <w:p w:rsidR="00B57186" w:rsidRPr="00EC3BEA" w:rsidRDefault="00B57186" w:rsidP="00B57186">
      <w:pPr>
        <w:widowControl w:val="0"/>
        <w:autoSpaceDE w:val="0"/>
        <w:jc w:val="both"/>
        <w:rPr>
          <w:rFonts w:ascii="Arial" w:hAnsi="Arial" w:cs="Arial"/>
          <w:b/>
          <w:sz w:val="22"/>
          <w:szCs w:val="22"/>
        </w:rPr>
      </w:pPr>
    </w:p>
    <w:p w:rsidR="00B57186" w:rsidRDefault="00B57186" w:rsidP="00B57186">
      <w:pPr>
        <w:widowControl w:val="0"/>
        <w:autoSpaceDE w:val="0"/>
        <w:ind w:left="851" w:hanging="850"/>
        <w:jc w:val="both"/>
        <w:rPr>
          <w:rFonts w:ascii="Arial" w:hAnsi="Arial" w:cs="Arial"/>
          <w:b/>
          <w:i/>
          <w:sz w:val="22"/>
          <w:szCs w:val="22"/>
          <w:u w:val="single"/>
        </w:rPr>
      </w:pPr>
      <w:r w:rsidRPr="00EC3BEA">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rsidR="00B57186" w:rsidRPr="007B2157" w:rsidRDefault="00B57186" w:rsidP="00B57186">
      <w:pPr>
        <w:jc w:val="center"/>
        <w:rPr>
          <w:rFonts w:ascii="Arial" w:hAnsi="Arial" w:cs="Arial"/>
          <w:b/>
          <w:color w:val="000000"/>
          <w:sz w:val="22"/>
          <w:szCs w:val="22"/>
          <w:lang w:val="es-MX" w:eastAsia="es-MX"/>
        </w:rPr>
      </w:pPr>
      <w:r w:rsidRPr="007B2157">
        <w:rPr>
          <w:rFonts w:ascii="Arial" w:hAnsi="Arial" w:cs="Arial"/>
          <w:b/>
          <w:color w:val="000000"/>
          <w:sz w:val="22"/>
          <w:szCs w:val="22"/>
          <w:lang w:val="es-MX" w:eastAsia="es-MX"/>
        </w:rPr>
        <w:lastRenderedPageBreak/>
        <w:t>GUIA PARA REQUISITAR FORMATO PARA LA ESTRATIFICACIÓN DE LAS MICRO, PEQUEÑA O MEDIANA EMPRESA (MIPYMES)</w:t>
      </w:r>
    </w:p>
    <w:p w:rsidR="00B57186" w:rsidRDefault="00B57186" w:rsidP="00B57186">
      <w:pPr>
        <w:ind w:left="9072" w:right="16" w:hanging="9072"/>
        <w:jc w:val="center"/>
        <w:rPr>
          <w:rFonts w:ascii="Arial" w:hAnsi="Arial" w:cs="Arial"/>
          <w:b/>
          <w:sz w:val="22"/>
          <w:szCs w:val="22"/>
          <w:lang w:val="es-MX"/>
        </w:rPr>
      </w:pPr>
    </w:p>
    <w:p w:rsidR="00B57186" w:rsidRDefault="00B57186" w:rsidP="00B57186">
      <w:pPr>
        <w:ind w:left="9072" w:right="16" w:hanging="9072"/>
        <w:jc w:val="center"/>
        <w:rPr>
          <w:rFonts w:ascii="Arial" w:hAnsi="Arial" w:cs="Arial"/>
          <w:b/>
          <w:sz w:val="22"/>
          <w:szCs w:val="22"/>
          <w:lang w:val="es-MX"/>
        </w:rPr>
      </w:pPr>
    </w:p>
    <w:p w:rsidR="00B57186" w:rsidRDefault="00B57186" w:rsidP="00B57186">
      <w:pPr>
        <w:jc w:val="both"/>
        <w:rPr>
          <w:rFonts w:ascii="Arial" w:hAnsi="Arial" w:cs="Arial"/>
          <w:color w:val="000000"/>
          <w:sz w:val="22"/>
          <w:szCs w:val="22"/>
          <w:lang w:eastAsia="es-MX"/>
        </w:rPr>
      </w:pPr>
      <w:r w:rsidRPr="004F6E03">
        <w:rPr>
          <w:rFonts w:ascii="Arial" w:hAnsi="Arial" w:cs="Arial"/>
          <w:color w:val="000000"/>
          <w:sz w:val="22"/>
          <w:szCs w:val="22"/>
          <w:lang w:val="es-MX" w:eastAsia="es-MX"/>
        </w:rPr>
        <w:t xml:space="preserve">Formato para </w:t>
      </w:r>
      <w:r>
        <w:rPr>
          <w:rFonts w:ascii="Arial" w:hAnsi="Arial" w:cs="Arial"/>
          <w:color w:val="000000"/>
          <w:sz w:val="22"/>
          <w:szCs w:val="22"/>
          <w:lang w:val="es-MX" w:eastAsia="es-MX"/>
        </w:rPr>
        <w:t>que los licitantes manifiesten</w:t>
      </w:r>
      <w:r w:rsidRPr="004F6E03">
        <w:rPr>
          <w:rFonts w:ascii="Arial" w:hAnsi="Arial" w:cs="Arial"/>
          <w:color w:val="000000"/>
          <w:sz w:val="22"/>
          <w:szCs w:val="22"/>
          <w:lang w:val="es-MX" w:eastAsia="es-MX"/>
        </w:rPr>
        <w:t xml:space="preserve">, bajo protesta de decir verdad, </w:t>
      </w:r>
      <w:r>
        <w:rPr>
          <w:rFonts w:ascii="Arial" w:hAnsi="Arial" w:cs="Arial"/>
          <w:color w:val="000000"/>
          <w:sz w:val="22"/>
          <w:szCs w:val="22"/>
          <w:lang w:val="es-MX" w:eastAsia="es-MX"/>
        </w:rPr>
        <w:t xml:space="preserve">la estratificación que les corresponde como </w:t>
      </w:r>
      <w:proofErr w:type="spellStart"/>
      <w:r>
        <w:rPr>
          <w:rFonts w:ascii="Arial" w:hAnsi="Arial" w:cs="Arial"/>
          <w:color w:val="000000"/>
          <w:sz w:val="22"/>
          <w:szCs w:val="22"/>
          <w:lang w:val="es-MX" w:eastAsia="es-MX"/>
        </w:rPr>
        <w:t>M</w:t>
      </w:r>
      <w:r w:rsidRPr="004F6E03">
        <w:rPr>
          <w:rFonts w:ascii="Arial" w:hAnsi="Arial" w:cs="Arial"/>
          <w:color w:val="000000"/>
          <w:sz w:val="22"/>
          <w:szCs w:val="22"/>
          <w:lang w:val="es-MX" w:eastAsia="es-MX"/>
        </w:rPr>
        <w:t>ipymes</w:t>
      </w:r>
      <w:proofErr w:type="spellEnd"/>
      <w:r>
        <w:rPr>
          <w:rFonts w:ascii="Arial" w:hAnsi="Arial" w:cs="Arial"/>
          <w:color w:val="000000"/>
          <w:sz w:val="22"/>
          <w:szCs w:val="22"/>
          <w:lang w:val="es-MX" w:eastAsia="es-MX"/>
        </w:rPr>
        <w:t xml:space="preserve">, de conformidad con el </w:t>
      </w:r>
      <w:r w:rsidRPr="004F6E03">
        <w:rPr>
          <w:rFonts w:ascii="Arial" w:hAnsi="Arial" w:cs="Arial"/>
          <w:color w:val="000000"/>
          <w:sz w:val="22"/>
          <w:szCs w:val="22"/>
          <w:lang w:eastAsia="es-MX"/>
        </w:rPr>
        <w:t xml:space="preserve">Acuerdo de Estratificación de las </w:t>
      </w:r>
      <w:proofErr w:type="spellStart"/>
      <w:r w:rsidRPr="004F6E03">
        <w:rPr>
          <w:rFonts w:ascii="Arial" w:hAnsi="Arial" w:cs="Arial"/>
          <w:color w:val="000000"/>
          <w:sz w:val="22"/>
          <w:szCs w:val="22"/>
          <w:lang w:eastAsia="es-MX"/>
        </w:rPr>
        <w:t>Mipymes</w:t>
      </w:r>
      <w:proofErr w:type="spellEnd"/>
      <w:r w:rsidRPr="004F6E03">
        <w:rPr>
          <w:rFonts w:ascii="Arial" w:hAnsi="Arial" w:cs="Arial"/>
          <w:color w:val="000000"/>
          <w:sz w:val="22"/>
          <w:szCs w:val="22"/>
          <w:lang w:eastAsia="es-MX"/>
        </w:rPr>
        <w:t>, publicado en el Diario Oficial de la Federación el 30 de junio de 2009.</w:t>
      </w:r>
    </w:p>
    <w:p w:rsidR="00B57186" w:rsidRDefault="00B57186" w:rsidP="00B57186">
      <w:pPr>
        <w:ind w:left="9072" w:right="16" w:hanging="9072"/>
        <w:jc w:val="center"/>
        <w:rPr>
          <w:rFonts w:ascii="Arial" w:hAnsi="Arial" w:cs="Arial"/>
          <w:b/>
          <w:sz w:val="22"/>
          <w:szCs w:val="22"/>
        </w:rPr>
      </w:pPr>
    </w:p>
    <w:p w:rsidR="00B57186" w:rsidRDefault="00B57186" w:rsidP="00B57186">
      <w:pPr>
        <w:ind w:left="9072" w:right="16" w:hanging="9072"/>
        <w:jc w:val="center"/>
        <w:rPr>
          <w:rFonts w:ascii="Arial" w:hAnsi="Arial" w:cs="Arial"/>
          <w:b/>
          <w:sz w:val="22"/>
          <w:szCs w:val="22"/>
        </w:rPr>
      </w:pPr>
    </w:p>
    <w:p w:rsidR="00B57186" w:rsidRDefault="00B57186" w:rsidP="00B57186">
      <w:pPr>
        <w:pStyle w:val="Prrafodelista1"/>
        <w:spacing w:before="0"/>
        <w:ind w:left="0"/>
        <w:rPr>
          <w:rFonts w:ascii="Arial" w:hAnsi="Arial" w:cs="Arial"/>
          <w:color w:val="000000"/>
          <w:sz w:val="22"/>
          <w:szCs w:val="22"/>
          <w:lang w:val="es-MX" w:eastAsia="es-MX"/>
        </w:rPr>
      </w:pPr>
      <w:r w:rsidRPr="00151E09">
        <w:rPr>
          <w:rFonts w:ascii="Arial" w:hAnsi="Arial" w:cs="Arial"/>
          <w:color w:val="000000"/>
          <w:sz w:val="22"/>
          <w:szCs w:val="22"/>
          <w:lang w:val="es-MX" w:eastAsia="es-MX"/>
        </w:rPr>
        <w:t>Llenar los campos conforme aplique tomando en cuenta los rangos previstos en el Acuerdo antes mencionado.</w:t>
      </w:r>
    </w:p>
    <w:p w:rsidR="00B57186" w:rsidRPr="00151E09" w:rsidRDefault="00B57186" w:rsidP="00B57186">
      <w:pPr>
        <w:pStyle w:val="Prrafodelista1"/>
        <w:spacing w:before="0"/>
        <w:ind w:left="0"/>
        <w:rPr>
          <w:rFonts w:ascii="Arial" w:hAnsi="Arial" w:cs="Arial"/>
          <w:b/>
          <w:bCs/>
          <w:color w:val="000000"/>
          <w:sz w:val="22"/>
          <w:szCs w:val="22"/>
          <w:lang w:val="es-MX" w:eastAsia="es-MX"/>
        </w:rPr>
      </w:pPr>
    </w:p>
    <w:p w:rsidR="00B57186" w:rsidRPr="007B2157"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Señalar la fecha de suscripción del documento.</w:t>
      </w:r>
    </w:p>
    <w:p w:rsidR="00B57186" w:rsidRPr="004F6E03" w:rsidRDefault="00B57186" w:rsidP="00B57186">
      <w:pPr>
        <w:pStyle w:val="Prrafodelista1"/>
        <w:spacing w:before="0"/>
        <w:ind w:left="713"/>
        <w:rPr>
          <w:rFonts w:ascii="Arial" w:hAnsi="Arial" w:cs="Arial"/>
          <w:b/>
          <w:bCs/>
          <w:color w:val="000000"/>
          <w:sz w:val="22"/>
          <w:szCs w:val="22"/>
          <w:lang w:val="es-MX" w:eastAsia="es-MX"/>
        </w:rPr>
      </w:pPr>
    </w:p>
    <w:p w:rsidR="00B57186" w:rsidRPr="007B2157"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Anotar el nombre de la convocante.</w:t>
      </w:r>
    </w:p>
    <w:p w:rsidR="00B57186" w:rsidRPr="004F6E03" w:rsidRDefault="00B57186" w:rsidP="00B57186">
      <w:pPr>
        <w:pStyle w:val="Prrafodelista1"/>
        <w:spacing w:before="0"/>
        <w:ind w:left="0"/>
        <w:rPr>
          <w:rFonts w:ascii="Arial" w:hAnsi="Arial" w:cs="Arial"/>
          <w:b/>
          <w:bCs/>
          <w:color w:val="000000"/>
          <w:sz w:val="22"/>
          <w:szCs w:val="22"/>
          <w:lang w:val="es-MX" w:eastAsia="es-MX"/>
        </w:rPr>
      </w:pPr>
    </w:p>
    <w:p w:rsidR="00B57186" w:rsidRPr="007B2157"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Precisar el procedimiento de</w:t>
      </w:r>
      <w:r>
        <w:rPr>
          <w:rFonts w:ascii="Arial" w:hAnsi="Arial" w:cs="Arial"/>
          <w:color w:val="000000"/>
          <w:sz w:val="22"/>
          <w:szCs w:val="22"/>
          <w:lang w:val="es-MX" w:eastAsia="es-MX"/>
        </w:rPr>
        <w:t xml:space="preserve"> contratación de</w:t>
      </w:r>
      <w:r w:rsidRPr="004F6E03">
        <w:rPr>
          <w:rFonts w:ascii="Arial" w:hAnsi="Arial" w:cs="Arial"/>
          <w:color w:val="000000"/>
          <w:sz w:val="22"/>
          <w:szCs w:val="22"/>
          <w:lang w:val="es-MX" w:eastAsia="es-MX"/>
        </w:rPr>
        <w:t xml:space="preserve"> que se trate </w:t>
      </w:r>
      <w:r>
        <w:rPr>
          <w:rFonts w:ascii="Arial" w:hAnsi="Arial" w:cs="Arial"/>
          <w:color w:val="000000"/>
          <w:sz w:val="22"/>
          <w:szCs w:val="22"/>
          <w:lang w:val="es-MX" w:eastAsia="es-MX"/>
        </w:rPr>
        <w:t>(</w:t>
      </w:r>
      <w:r w:rsidRPr="004F6E03">
        <w:rPr>
          <w:rFonts w:ascii="Arial" w:hAnsi="Arial" w:cs="Arial"/>
          <w:color w:val="000000"/>
          <w:sz w:val="22"/>
          <w:szCs w:val="22"/>
          <w:lang w:val="es-MX" w:eastAsia="es-MX"/>
        </w:rPr>
        <w:t>licitación pública</w:t>
      </w:r>
      <w:r>
        <w:rPr>
          <w:rFonts w:ascii="Arial" w:hAnsi="Arial" w:cs="Arial"/>
          <w:color w:val="000000"/>
          <w:sz w:val="22"/>
          <w:szCs w:val="22"/>
          <w:lang w:val="es-MX" w:eastAsia="es-MX"/>
        </w:rPr>
        <w:t xml:space="preserve"> o</w:t>
      </w:r>
      <w:r w:rsidRPr="004F6E03">
        <w:rPr>
          <w:rFonts w:ascii="Arial" w:hAnsi="Arial" w:cs="Arial"/>
          <w:color w:val="000000"/>
          <w:sz w:val="22"/>
          <w:szCs w:val="22"/>
          <w:lang w:val="es-MX" w:eastAsia="es-MX"/>
        </w:rPr>
        <w:t xml:space="preserve"> invitación a cuando menos tres personas</w:t>
      </w:r>
      <w:r>
        <w:rPr>
          <w:rFonts w:ascii="Arial" w:hAnsi="Arial" w:cs="Arial"/>
          <w:color w:val="000000"/>
          <w:sz w:val="22"/>
          <w:szCs w:val="22"/>
          <w:lang w:val="es-MX" w:eastAsia="es-MX"/>
        </w:rPr>
        <w:t>)</w:t>
      </w:r>
      <w:r w:rsidRPr="004F6E03">
        <w:rPr>
          <w:rFonts w:ascii="Arial" w:hAnsi="Arial" w:cs="Arial"/>
          <w:color w:val="000000"/>
          <w:sz w:val="22"/>
          <w:szCs w:val="22"/>
          <w:lang w:val="es-MX" w:eastAsia="es-MX"/>
        </w:rPr>
        <w:t>.</w:t>
      </w:r>
    </w:p>
    <w:p w:rsidR="00B57186" w:rsidRPr="004F6E03" w:rsidRDefault="00B57186" w:rsidP="00B57186">
      <w:pPr>
        <w:pStyle w:val="Prrafodelista1"/>
        <w:spacing w:before="0"/>
        <w:ind w:left="0"/>
        <w:rPr>
          <w:rFonts w:ascii="Arial" w:hAnsi="Arial" w:cs="Arial"/>
          <w:b/>
          <w:bCs/>
          <w:color w:val="000000"/>
          <w:sz w:val="22"/>
          <w:szCs w:val="22"/>
          <w:lang w:val="es-MX" w:eastAsia="es-MX"/>
        </w:rPr>
      </w:pPr>
    </w:p>
    <w:p w:rsidR="00B57186" w:rsidRPr="007B2157"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Indicar el número</w:t>
      </w:r>
      <w:r>
        <w:rPr>
          <w:rFonts w:ascii="Arial" w:hAnsi="Arial" w:cs="Arial"/>
          <w:color w:val="000000"/>
          <w:sz w:val="22"/>
          <w:szCs w:val="22"/>
          <w:lang w:val="es-MX" w:eastAsia="es-MX"/>
        </w:rPr>
        <w:t xml:space="preserve"> d</w:t>
      </w:r>
      <w:r w:rsidRPr="004F6E03">
        <w:rPr>
          <w:rFonts w:ascii="Arial" w:hAnsi="Arial" w:cs="Arial"/>
          <w:color w:val="000000"/>
          <w:sz w:val="22"/>
          <w:szCs w:val="22"/>
          <w:lang w:val="es-MX" w:eastAsia="es-MX"/>
        </w:rPr>
        <w:t>e procedimiento</w:t>
      </w:r>
      <w:r>
        <w:rPr>
          <w:rFonts w:ascii="Arial" w:hAnsi="Arial" w:cs="Arial"/>
          <w:color w:val="000000"/>
          <w:sz w:val="22"/>
          <w:szCs w:val="22"/>
          <w:lang w:val="es-MX" w:eastAsia="es-MX"/>
        </w:rPr>
        <w:t xml:space="preserve"> de contratación asignado por </w:t>
      </w:r>
      <w:proofErr w:type="spellStart"/>
      <w:r>
        <w:rPr>
          <w:rFonts w:ascii="Arial" w:hAnsi="Arial" w:cs="Arial"/>
          <w:color w:val="000000"/>
          <w:sz w:val="22"/>
          <w:szCs w:val="22"/>
          <w:lang w:val="es-MX" w:eastAsia="es-MX"/>
        </w:rPr>
        <w:t>CompraNet</w:t>
      </w:r>
      <w:proofErr w:type="spellEnd"/>
      <w:r w:rsidRPr="004F6E03">
        <w:rPr>
          <w:rFonts w:ascii="Arial" w:hAnsi="Arial" w:cs="Arial"/>
          <w:color w:val="000000"/>
          <w:sz w:val="22"/>
          <w:szCs w:val="22"/>
          <w:lang w:val="es-MX" w:eastAsia="es-MX"/>
        </w:rPr>
        <w:t>.</w:t>
      </w:r>
    </w:p>
    <w:p w:rsidR="00B57186" w:rsidRPr="004F6E03" w:rsidRDefault="00B57186" w:rsidP="00B57186">
      <w:pPr>
        <w:pStyle w:val="Prrafodelista1"/>
        <w:spacing w:before="0"/>
        <w:ind w:left="0"/>
        <w:rPr>
          <w:rFonts w:ascii="Arial" w:hAnsi="Arial" w:cs="Arial"/>
          <w:b/>
          <w:bCs/>
          <w:color w:val="000000"/>
          <w:sz w:val="22"/>
          <w:szCs w:val="22"/>
          <w:lang w:val="es-MX" w:eastAsia="es-MX"/>
        </w:rPr>
      </w:pPr>
    </w:p>
    <w:p w:rsidR="00B57186" w:rsidRPr="007B2157"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Anotar el</w:t>
      </w:r>
      <w:r>
        <w:rPr>
          <w:rFonts w:ascii="Arial" w:hAnsi="Arial" w:cs="Arial"/>
          <w:color w:val="000000"/>
          <w:sz w:val="22"/>
          <w:szCs w:val="22"/>
          <w:lang w:val="es-MX" w:eastAsia="es-MX"/>
        </w:rPr>
        <w:t xml:space="preserve"> nombre,</w:t>
      </w:r>
      <w:r w:rsidRPr="004F6E03">
        <w:rPr>
          <w:rFonts w:ascii="Arial" w:hAnsi="Arial" w:cs="Arial"/>
          <w:color w:val="000000"/>
          <w:sz w:val="22"/>
          <w:szCs w:val="22"/>
          <w:lang w:val="es-MX" w:eastAsia="es-MX"/>
        </w:rPr>
        <w:t xml:space="preserve"> razón social o denominación del</w:t>
      </w:r>
      <w:r>
        <w:rPr>
          <w:rFonts w:ascii="Arial" w:hAnsi="Arial" w:cs="Arial"/>
          <w:color w:val="000000"/>
          <w:sz w:val="22"/>
          <w:szCs w:val="22"/>
          <w:lang w:val="es-MX" w:eastAsia="es-MX"/>
        </w:rPr>
        <w:t xml:space="preserve"> </w:t>
      </w:r>
      <w:r w:rsidRPr="004F6E03">
        <w:rPr>
          <w:rFonts w:ascii="Arial" w:hAnsi="Arial" w:cs="Arial"/>
          <w:color w:val="000000"/>
          <w:sz w:val="22"/>
          <w:szCs w:val="22"/>
          <w:lang w:val="es-MX" w:eastAsia="es-MX"/>
        </w:rPr>
        <w:t>licitante.</w:t>
      </w:r>
    </w:p>
    <w:p w:rsidR="00B57186" w:rsidRPr="004F6E03" w:rsidRDefault="00B57186" w:rsidP="00B57186">
      <w:pPr>
        <w:pStyle w:val="Prrafodelista1"/>
        <w:spacing w:before="0"/>
        <w:ind w:left="0"/>
        <w:rPr>
          <w:rFonts w:ascii="Arial" w:hAnsi="Arial" w:cs="Arial"/>
          <w:b/>
          <w:bCs/>
          <w:color w:val="000000"/>
          <w:sz w:val="22"/>
          <w:szCs w:val="22"/>
          <w:lang w:val="es-MX" w:eastAsia="es-MX"/>
        </w:rPr>
      </w:pPr>
    </w:p>
    <w:p w:rsidR="00B57186" w:rsidRPr="007B2157"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 xml:space="preserve">Indicar el Registro Federal de Contribuyentes del </w:t>
      </w:r>
      <w:r>
        <w:rPr>
          <w:rFonts w:ascii="Arial" w:hAnsi="Arial" w:cs="Arial"/>
          <w:color w:val="000000"/>
          <w:sz w:val="22"/>
          <w:szCs w:val="22"/>
          <w:lang w:val="es-MX" w:eastAsia="es-MX"/>
        </w:rPr>
        <w:t>l</w:t>
      </w:r>
      <w:r w:rsidRPr="004F6E03">
        <w:rPr>
          <w:rFonts w:ascii="Arial" w:hAnsi="Arial" w:cs="Arial"/>
          <w:color w:val="000000"/>
          <w:sz w:val="22"/>
          <w:szCs w:val="22"/>
          <w:lang w:val="es-MX" w:eastAsia="es-MX"/>
        </w:rPr>
        <w:t>icitante.</w:t>
      </w:r>
    </w:p>
    <w:p w:rsidR="00B57186" w:rsidRPr="004F6E03" w:rsidRDefault="00B57186" w:rsidP="00B57186">
      <w:pPr>
        <w:pStyle w:val="Prrafodelista1"/>
        <w:spacing w:before="0"/>
        <w:ind w:left="0"/>
        <w:rPr>
          <w:rFonts w:ascii="Arial" w:hAnsi="Arial" w:cs="Arial"/>
          <w:b/>
          <w:bCs/>
          <w:color w:val="000000"/>
          <w:sz w:val="22"/>
          <w:szCs w:val="22"/>
          <w:lang w:val="es-MX" w:eastAsia="es-MX"/>
        </w:rPr>
      </w:pPr>
    </w:p>
    <w:p w:rsidR="00B57186" w:rsidRPr="004F6E03" w:rsidRDefault="00B57186" w:rsidP="00166DB7">
      <w:pPr>
        <w:pStyle w:val="Prrafodelista1"/>
        <w:numPr>
          <w:ilvl w:val="0"/>
          <w:numId w:val="27"/>
        </w:numPr>
        <w:spacing w:before="0"/>
        <w:rPr>
          <w:rFonts w:ascii="Arial" w:hAnsi="Arial" w:cs="Arial"/>
          <w:b/>
          <w:bCs/>
          <w:color w:val="000000"/>
          <w:sz w:val="22"/>
          <w:szCs w:val="22"/>
          <w:lang w:val="es-MX" w:eastAsia="es-MX"/>
        </w:rPr>
      </w:pPr>
      <w:r w:rsidRPr="004F6E03">
        <w:rPr>
          <w:rFonts w:ascii="Arial" w:hAnsi="Arial" w:cs="Arial"/>
          <w:color w:val="000000"/>
          <w:sz w:val="22"/>
          <w:szCs w:val="22"/>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4F6E03">
          <w:rPr>
            <w:rStyle w:val="Hipervnculo"/>
            <w:rFonts w:cs="Arial"/>
            <w:sz w:val="22"/>
            <w:szCs w:val="22"/>
            <w:lang w:val="es-MX" w:eastAsia="es-MX"/>
          </w:rPr>
          <w:t>http://www.comprasdegobierno.gob.mx/calculadora</w:t>
        </w:r>
      </w:hyperlink>
    </w:p>
    <w:p w:rsidR="00B57186" w:rsidRDefault="00B57186" w:rsidP="00B57186">
      <w:pPr>
        <w:pStyle w:val="Prrafodelista1"/>
        <w:spacing w:before="0"/>
        <w:ind w:left="713"/>
        <w:rPr>
          <w:rFonts w:ascii="Arial" w:hAnsi="Arial" w:cs="Arial"/>
          <w:color w:val="000000"/>
          <w:sz w:val="22"/>
          <w:szCs w:val="22"/>
          <w:lang w:val="es-MX" w:eastAsia="es-MX"/>
        </w:rPr>
      </w:pPr>
    </w:p>
    <w:p w:rsidR="00B57186" w:rsidRPr="004F6E03" w:rsidRDefault="00B57186" w:rsidP="00B57186">
      <w:pPr>
        <w:pStyle w:val="Prrafodelista1"/>
        <w:spacing w:before="0"/>
        <w:ind w:left="713"/>
        <w:rPr>
          <w:rFonts w:ascii="Arial" w:hAnsi="Arial" w:cs="Arial"/>
          <w:color w:val="000000"/>
          <w:sz w:val="22"/>
          <w:szCs w:val="22"/>
          <w:lang w:val="es-MX" w:eastAsia="es-MX"/>
        </w:rPr>
      </w:pPr>
      <w:r w:rsidRPr="004F6E03">
        <w:rPr>
          <w:rFonts w:ascii="Arial" w:hAnsi="Arial" w:cs="Arial"/>
          <w:color w:val="000000"/>
          <w:sz w:val="22"/>
          <w:szCs w:val="22"/>
          <w:lang w:val="es-MX" w:eastAsia="es-MX"/>
        </w:rPr>
        <w:t>Para el concepto “Trabajadores”, utilizar el total de los trabajadores con los que cuenta la empresa a la fecha de la emisión de la manifestación.</w:t>
      </w:r>
    </w:p>
    <w:p w:rsidR="00B57186" w:rsidRDefault="00B57186" w:rsidP="00B57186">
      <w:pPr>
        <w:pStyle w:val="Prrafodelista1"/>
        <w:spacing w:before="0"/>
        <w:ind w:left="713"/>
        <w:rPr>
          <w:rFonts w:ascii="Arial" w:hAnsi="Arial" w:cs="Arial"/>
          <w:color w:val="000000"/>
          <w:sz w:val="22"/>
          <w:szCs w:val="22"/>
          <w:lang w:val="es-MX" w:eastAsia="es-MX"/>
        </w:rPr>
      </w:pPr>
    </w:p>
    <w:p w:rsidR="00B57186" w:rsidRDefault="00B57186" w:rsidP="00B57186">
      <w:pPr>
        <w:pStyle w:val="Prrafodelista1"/>
        <w:spacing w:before="0"/>
        <w:ind w:left="713"/>
        <w:rPr>
          <w:rFonts w:ascii="Arial" w:hAnsi="Arial" w:cs="Arial"/>
          <w:color w:val="000000"/>
          <w:sz w:val="22"/>
          <w:szCs w:val="22"/>
          <w:lang w:val="es-MX" w:eastAsia="es-MX"/>
        </w:rPr>
      </w:pPr>
      <w:r w:rsidRPr="004F6E03">
        <w:rPr>
          <w:rFonts w:ascii="Arial" w:hAnsi="Arial" w:cs="Arial"/>
          <w:color w:val="000000"/>
          <w:sz w:val="22"/>
          <w:szCs w:val="22"/>
          <w:lang w:val="es-MX" w:eastAsia="es-MX"/>
        </w:rPr>
        <w:t>Para el concepto “ventas anuales”, utilizar los datos conforme al reporte de su ejercicio fiscal correspondiente a la última declaración anual de impuestos federales, expresados en millones de pesos.</w:t>
      </w:r>
    </w:p>
    <w:p w:rsidR="00B57186" w:rsidRPr="004F6E03" w:rsidRDefault="00B57186" w:rsidP="00B57186">
      <w:pPr>
        <w:pStyle w:val="Prrafodelista1"/>
        <w:spacing w:before="0"/>
        <w:ind w:left="713"/>
        <w:rPr>
          <w:rFonts w:ascii="Arial" w:hAnsi="Arial" w:cs="Arial"/>
          <w:color w:val="000000"/>
          <w:sz w:val="22"/>
          <w:szCs w:val="22"/>
          <w:lang w:val="es-MX" w:eastAsia="es-MX"/>
        </w:rPr>
      </w:pPr>
    </w:p>
    <w:p w:rsidR="00B57186" w:rsidRPr="004F6E03" w:rsidRDefault="00B57186" w:rsidP="00166DB7">
      <w:pPr>
        <w:pStyle w:val="Prrafodelista1"/>
        <w:numPr>
          <w:ilvl w:val="0"/>
          <w:numId w:val="27"/>
        </w:numPr>
        <w:spacing w:before="0"/>
        <w:rPr>
          <w:rFonts w:ascii="Arial" w:hAnsi="Arial" w:cs="Arial"/>
          <w:bCs/>
          <w:color w:val="000000"/>
          <w:sz w:val="22"/>
          <w:szCs w:val="22"/>
          <w:lang w:val="es-MX" w:eastAsia="es-MX"/>
        </w:rPr>
      </w:pPr>
      <w:r w:rsidRPr="004F6E03">
        <w:rPr>
          <w:rFonts w:ascii="Arial" w:hAnsi="Arial" w:cs="Arial"/>
          <w:bCs/>
          <w:color w:val="000000"/>
          <w:sz w:val="22"/>
          <w:szCs w:val="22"/>
          <w:lang w:val="es-MX" w:eastAsia="es-MX"/>
        </w:rPr>
        <w:t xml:space="preserve">Señalar el tamaño de la empresa (Micro, Pequeña o Mediana), conforme al resultado de la </w:t>
      </w:r>
      <w:r>
        <w:rPr>
          <w:rFonts w:ascii="Arial" w:hAnsi="Arial" w:cs="Arial"/>
          <w:bCs/>
          <w:color w:val="000000"/>
          <w:sz w:val="22"/>
          <w:szCs w:val="22"/>
          <w:lang w:val="es-MX" w:eastAsia="es-MX"/>
        </w:rPr>
        <w:t>operación señalada en el numeral anterior.</w:t>
      </w:r>
      <w:r w:rsidRPr="004F6E03">
        <w:rPr>
          <w:rFonts w:ascii="Arial" w:hAnsi="Arial" w:cs="Arial"/>
          <w:bCs/>
          <w:color w:val="000000"/>
          <w:sz w:val="22"/>
          <w:szCs w:val="22"/>
          <w:lang w:val="es-MX" w:eastAsia="es-MX"/>
        </w:rPr>
        <w:t xml:space="preserve"> </w:t>
      </w:r>
    </w:p>
    <w:p w:rsidR="00B57186" w:rsidRDefault="00B57186" w:rsidP="00B57186">
      <w:pPr>
        <w:ind w:left="9072" w:right="16" w:hanging="9072"/>
        <w:jc w:val="center"/>
        <w:rPr>
          <w:rFonts w:ascii="Arial" w:hAnsi="Arial" w:cs="Arial"/>
          <w:color w:val="000000"/>
          <w:sz w:val="22"/>
          <w:szCs w:val="22"/>
          <w:lang w:val="es-MX" w:eastAsia="es-MX"/>
        </w:rPr>
      </w:pPr>
    </w:p>
    <w:p w:rsidR="00B57186" w:rsidRDefault="00B57186" w:rsidP="00B57186">
      <w:pPr>
        <w:ind w:left="9072" w:right="16" w:hanging="9072"/>
        <w:jc w:val="center"/>
        <w:rPr>
          <w:rFonts w:ascii="Arial" w:hAnsi="Arial" w:cs="Arial"/>
          <w:color w:val="000000"/>
          <w:sz w:val="22"/>
          <w:szCs w:val="22"/>
          <w:lang w:val="es-MX" w:eastAsia="es-MX"/>
        </w:rPr>
      </w:pPr>
    </w:p>
    <w:p w:rsidR="00B57186" w:rsidRPr="007B2157" w:rsidRDefault="00B57186" w:rsidP="00B57186">
      <w:pPr>
        <w:ind w:left="9072" w:right="16" w:hanging="9072"/>
        <w:jc w:val="center"/>
        <w:rPr>
          <w:rFonts w:ascii="Arial" w:hAnsi="Arial" w:cs="Arial"/>
          <w:b/>
          <w:sz w:val="22"/>
          <w:szCs w:val="22"/>
        </w:rPr>
      </w:pPr>
      <w:r w:rsidRPr="004F6E03">
        <w:rPr>
          <w:rFonts w:ascii="Arial" w:hAnsi="Arial" w:cs="Arial"/>
          <w:color w:val="000000"/>
          <w:sz w:val="22"/>
          <w:szCs w:val="22"/>
          <w:lang w:val="es-MX" w:eastAsia="es-MX"/>
        </w:rPr>
        <w:t>Anotar el nombre y firma del apoderado o representante legal del</w:t>
      </w:r>
      <w:r>
        <w:rPr>
          <w:rFonts w:ascii="Arial" w:hAnsi="Arial" w:cs="Arial"/>
          <w:color w:val="000000"/>
          <w:sz w:val="22"/>
          <w:szCs w:val="22"/>
          <w:lang w:val="es-MX" w:eastAsia="es-MX"/>
        </w:rPr>
        <w:t xml:space="preserve"> </w:t>
      </w:r>
      <w:r w:rsidRPr="004F6E03">
        <w:rPr>
          <w:rFonts w:ascii="Arial" w:hAnsi="Arial" w:cs="Arial"/>
          <w:color w:val="000000"/>
          <w:sz w:val="22"/>
          <w:szCs w:val="22"/>
          <w:lang w:val="es-MX" w:eastAsia="es-MX"/>
        </w:rPr>
        <w:t>licitante.</w:t>
      </w:r>
    </w:p>
    <w:p w:rsidR="00B57186" w:rsidRPr="009521AC" w:rsidRDefault="00B57186" w:rsidP="00B57186">
      <w:pPr>
        <w:rPr>
          <w:rFonts w:ascii="Arial" w:hAnsi="Arial" w:cs="Arial"/>
          <w:sz w:val="20"/>
        </w:rPr>
      </w:pPr>
    </w:p>
    <w:p w:rsidR="00A3405A" w:rsidRDefault="00A3405A" w:rsidP="00E15BD9">
      <w:pPr>
        <w:ind w:left="9072" w:right="16" w:hanging="9072"/>
        <w:jc w:val="center"/>
        <w:rPr>
          <w:rFonts w:ascii="Arial" w:hAnsi="Arial" w:cs="Arial"/>
          <w:b/>
          <w:sz w:val="22"/>
          <w:szCs w:val="22"/>
        </w:rPr>
      </w:pPr>
    </w:p>
    <w:p w:rsidR="00CE6E23" w:rsidRDefault="00CE6E23" w:rsidP="00E15BD9">
      <w:pPr>
        <w:ind w:left="9072" w:right="16" w:hanging="9072"/>
        <w:jc w:val="center"/>
        <w:rPr>
          <w:rFonts w:ascii="Arial" w:hAnsi="Arial" w:cs="Arial"/>
          <w:b/>
          <w:sz w:val="22"/>
          <w:szCs w:val="22"/>
        </w:rPr>
      </w:pPr>
    </w:p>
    <w:p w:rsidR="00CE6E23" w:rsidRDefault="00CE6E23" w:rsidP="00E15BD9">
      <w:pPr>
        <w:ind w:left="9072" w:right="16" w:hanging="9072"/>
        <w:jc w:val="center"/>
        <w:rPr>
          <w:rFonts w:ascii="Arial" w:hAnsi="Arial" w:cs="Arial"/>
          <w:b/>
          <w:sz w:val="22"/>
          <w:szCs w:val="22"/>
        </w:rPr>
      </w:pPr>
    </w:p>
    <w:p w:rsidR="00CE6E23" w:rsidRDefault="00CE6E23" w:rsidP="00E15BD9">
      <w:pPr>
        <w:ind w:left="9072" w:right="16" w:hanging="9072"/>
        <w:jc w:val="center"/>
        <w:rPr>
          <w:rFonts w:ascii="Arial" w:hAnsi="Arial" w:cs="Arial"/>
          <w:b/>
          <w:sz w:val="22"/>
          <w:szCs w:val="22"/>
        </w:rPr>
      </w:pPr>
    </w:p>
    <w:p w:rsidR="00CE6E23" w:rsidRDefault="00CE6E23" w:rsidP="00E15BD9">
      <w:pPr>
        <w:ind w:left="9072" w:right="16" w:hanging="9072"/>
        <w:jc w:val="center"/>
        <w:rPr>
          <w:rFonts w:ascii="Arial" w:hAnsi="Arial" w:cs="Arial"/>
          <w:b/>
          <w:sz w:val="22"/>
          <w:szCs w:val="22"/>
        </w:rPr>
      </w:pPr>
    </w:p>
    <w:p w:rsidR="00CE6E23" w:rsidRDefault="00CE6E23" w:rsidP="00E15BD9">
      <w:pPr>
        <w:ind w:left="9072" w:right="16" w:hanging="9072"/>
        <w:jc w:val="center"/>
        <w:rPr>
          <w:rFonts w:ascii="Arial" w:hAnsi="Arial" w:cs="Arial"/>
          <w:b/>
          <w:sz w:val="22"/>
          <w:szCs w:val="22"/>
        </w:rPr>
      </w:pPr>
    </w:p>
    <w:p w:rsidR="00A3405A" w:rsidRPr="00675E76" w:rsidRDefault="00A3405A" w:rsidP="00E15BD9">
      <w:pPr>
        <w:ind w:left="9072" w:right="16" w:hanging="9072"/>
        <w:jc w:val="center"/>
        <w:rPr>
          <w:rFonts w:ascii="Arial" w:hAnsi="Arial" w:cs="Arial"/>
          <w:b/>
          <w:sz w:val="22"/>
          <w:szCs w:val="22"/>
        </w:rPr>
      </w:pPr>
      <w:r w:rsidRPr="00675E76">
        <w:rPr>
          <w:rFonts w:ascii="Arial" w:hAnsi="Arial" w:cs="Arial"/>
          <w:b/>
          <w:sz w:val="22"/>
          <w:szCs w:val="22"/>
        </w:rPr>
        <w:lastRenderedPageBreak/>
        <w:t>ANEXO NÚMERO 5 (CINCO)</w:t>
      </w:r>
    </w:p>
    <w:p w:rsidR="00A3405A" w:rsidRPr="00675E76" w:rsidRDefault="00A3405A" w:rsidP="00E15BD9">
      <w:pPr>
        <w:ind w:left="9072" w:right="16" w:hanging="9072"/>
        <w:jc w:val="center"/>
        <w:rPr>
          <w:rFonts w:ascii="Arial" w:hAnsi="Arial" w:cs="Arial"/>
          <w:b/>
          <w:sz w:val="22"/>
          <w:szCs w:val="22"/>
        </w:rPr>
      </w:pPr>
    </w:p>
    <w:tbl>
      <w:tblPr>
        <w:tblW w:w="0" w:type="auto"/>
        <w:jc w:val="center"/>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15BD9" w:rsidRPr="00675E76" w:rsidTr="00393D0B">
        <w:trPr>
          <w:jc w:val="center"/>
        </w:trPr>
        <w:tc>
          <w:tcPr>
            <w:tcW w:w="5467"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pStyle w:val="Ttulo1"/>
              <w:snapToGrid w:val="0"/>
              <w:spacing w:before="0" w:after="0"/>
              <w:jc w:val="center"/>
              <w:rPr>
                <w:sz w:val="22"/>
                <w:szCs w:val="22"/>
              </w:rPr>
            </w:pPr>
            <w:r w:rsidRPr="00675E76">
              <w:rPr>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18"/>
                <w:szCs w:val="18"/>
              </w:rPr>
            </w:pP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18"/>
                <w:szCs w:val="18"/>
              </w:rPr>
            </w:pP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PRESENTADO</w:t>
            </w: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SI          NO</w:t>
            </w: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7C3A7C" w:rsidP="00E15BD9">
            <w:pPr>
              <w:snapToGrid w:val="0"/>
              <w:jc w:val="both"/>
              <w:rPr>
                <w:rFonts w:ascii="Arial" w:hAnsi="Arial" w:cs="Arial"/>
                <w:bCs/>
                <w:sz w:val="22"/>
                <w:szCs w:val="22"/>
                <w:lang w:val="es-MX"/>
              </w:rPr>
            </w:pPr>
            <w:r w:rsidRPr="00332C51">
              <w:rPr>
                <w:rFonts w:ascii="Arial" w:hAnsi="Arial" w:cs="Arial"/>
                <w:sz w:val="22"/>
                <w:szCs w:val="22"/>
              </w:rPr>
              <w:t>Escrito en el que su firmante manifieste, bajo protesta de decir verdad, que cuenta con facultades suficientes para intervenir en el acto de presentación y apertura de proposiciones.</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9877D3">
            <w:pPr>
              <w:snapToGrid w:val="0"/>
              <w:jc w:val="center"/>
              <w:rPr>
                <w:rFonts w:ascii="Arial" w:hAnsi="Arial" w:cs="Arial"/>
                <w:sz w:val="22"/>
                <w:szCs w:val="22"/>
              </w:rPr>
            </w:pPr>
            <w:r w:rsidRPr="00675E76">
              <w:rPr>
                <w:rFonts w:ascii="Arial" w:hAnsi="Arial" w:cs="Arial"/>
                <w:sz w:val="22"/>
                <w:szCs w:val="22"/>
              </w:rPr>
              <w:t>7.1</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center"/>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center"/>
              <w:rPr>
                <w:rFonts w:ascii="Arial" w:hAnsi="Arial" w:cs="Arial"/>
                <w:sz w:val="22"/>
                <w:szCs w:val="22"/>
              </w:rPr>
            </w:pPr>
          </w:p>
        </w:tc>
      </w:tr>
    </w:tbl>
    <w:p w:rsidR="00E15BD9" w:rsidRPr="00675E76" w:rsidRDefault="00E15BD9" w:rsidP="00E15BD9"/>
    <w:p w:rsidR="00E15BD9" w:rsidRPr="00675E76" w:rsidRDefault="00E15BD9" w:rsidP="00E15BD9">
      <w:pPr>
        <w:pStyle w:val="Ttulo2"/>
        <w:spacing w:before="0" w:after="0"/>
        <w:jc w:val="center"/>
        <w:rPr>
          <w:i w:val="0"/>
          <w:sz w:val="22"/>
          <w:szCs w:val="22"/>
          <w:lang w:val="es-MX"/>
        </w:rPr>
      </w:pPr>
      <w:r w:rsidRPr="00675E76">
        <w:rPr>
          <w:i w:val="0"/>
          <w:sz w:val="22"/>
          <w:szCs w:val="22"/>
          <w:lang w:val="es-MX"/>
        </w:rPr>
        <w:t>DOCUMENTACIÓN CORRESPONDIENTE A LA PROPOSICION TÉCNICA</w:t>
      </w:r>
    </w:p>
    <w:p w:rsidR="00E15BD9" w:rsidRPr="00675E76" w:rsidRDefault="00E15BD9" w:rsidP="00E15BD9">
      <w:pPr>
        <w:rPr>
          <w:sz w:val="20"/>
          <w:lang w:val="es-MX"/>
        </w:rPr>
      </w:pPr>
    </w:p>
    <w:tbl>
      <w:tblPr>
        <w:tblW w:w="0" w:type="auto"/>
        <w:jc w:val="center"/>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15BD9" w:rsidRPr="00675E76" w:rsidTr="00393D0B">
        <w:trPr>
          <w:jc w:val="center"/>
        </w:trPr>
        <w:tc>
          <w:tcPr>
            <w:tcW w:w="5467"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22"/>
                <w:szCs w:val="22"/>
              </w:rPr>
            </w:pPr>
            <w:r w:rsidRPr="00675E76">
              <w:rPr>
                <w:rFonts w:ascii="Arial" w:hAnsi="Arial" w:cs="Arial"/>
                <w:b/>
                <w:bCs/>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PRESENTADO</w:t>
            </w: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SI             NO</w:t>
            </w:r>
          </w:p>
        </w:tc>
      </w:tr>
      <w:tr w:rsidR="00CD3C07" w:rsidRPr="00675E76" w:rsidTr="00393D0B">
        <w:trPr>
          <w:jc w:val="center"/>
        </w:trPr>
        <w:tc>
          <w:tcPr>
            <w:tcW w:w="5467" w:type="dxa"/>
            <w:tcBorders>
              <w:top w:val="single" w:sz="4" w:space="0" w:color="000000"/>
              <w:left w:val="single" w:sz="4" w:space="0" w:color="000000"/>
              <w:bottom w:val="single" w:sz="4" w:space="0" w:color="000000"/>
            </w:tcBorders>
          </w:tcPr>
          <w:p w:rsidR="00CD3C07" w:rsidRPr="00112F9E" w:rsidRDefault="00CD3C07" w:rsidP="00CD3C07">
            <w:pPr>
              <w:pStyle w:val="Textoindependiente24"/>
              <w:snapToGrid w:val="0"/>
              <w:rPr>
                <w:rFonts w:cs="Arial"/>
                <w:bCs/>
                <w:sz w:val="22"/>
                <w:szCs w:val="22"/>
              </w:rPr>
            </w:pPr>
            <w:r w:rsidRPr="00112F9E">
              <w:rPr>
                <w:rFonts w:cs="Arial"/>
                <w:sz w:val="22"/>
                <w:szCs w:val="22"/>
                <w:lang w:val="es-MX"/>
              </w:rPr>
              <w:t xml:space="preserve">Dado que la Forma de Presentación de las Proposiciones en el presente procedimiento, es exclusivamente electrónica, las proposiciones que durante el acto, por causas ajenas a la voluntad de la </w:t>
            </w:r>
            <w:proofErr w:type="spellStart"/>
            <w:r w:rsidRPr="00112F9E">
              <w:rPr>
                <w:rFonts w:cs="Arial"/>
                <w:sz w:val="22"/>
                <w:szCs w:val="22"/>
                <w:lang w:val="es-MX"/>
              </w:rPr>
              <w:t>SFP</w:t>
            </w:r>
            <w:proofErr w:type="spellEnd"/>
            <w:r w:rsidRPr="00112F9E">
              <w:rPr>
                <w:rFonts w:cs="Arial"/>
                <w:sz w:val="22"/>
                <w:szCs w:val="22"/>
                <w:lang w:val="es-MX"/>
              </w:rPr>
              <w:t xml:space="preserve"> o de la convocante, no sea posible abrir, el acto se reanudará a partir de que se restablezcan las condiciones que dieron origen a la interrupción</w:t>
            </w:r>
            <w:r w:rsidRPr="00112F9E">
              <w:rPr>
                <w:rFonts w:cs="Arial"/>
                <w:b/>
                <w:bCs/>
                <w:sz w:val="22"/>
                <w:szCs w:val="22"/>
              </w:rPr>
              <w:t>.</w:t>
            </w:r>
          </w:p>
          <w:p w:rsidR="00CD3C07" w:rsidRPr="00112F9E" w:rsidRDefault="00CD3C07" w:rsidP="00CD3C07">
            <w:pPr>
              <w:pStyle w:val="Textoindependiente24"/>
              <w:snapToGrid w:val="0"/>
              <w:rPr>
                <w:rFonts w:cs="Arial"/>
                <w:bCs/>
                <w:sz w:val="22"/>
                <w:szCs w:val="22"/>
              </w:rPr>
            </w:pPr>
          </w:p>
          <w:p w:rsidR="00CD3C07" w:rsidRPr="00112F9E" w:rsidRDefault="00CD3C07" w:rsidP="00CD3C07">
            <w:pPr>
              <w:pStyle w:val="Textoindependiente24"/>
              <w:numPr>
                <w:ilvl w:val="0"/>
                <w:numId w:val="13"/>
              </w:numPr>
              <w:snapToGrid w:val="0"/>
              <w:rPr>
                <w:rFonts w:cs="Arial"/>
                <w:bCs/>
                <w:sz w:val="22"/>
                <w:szCs w:val="22"/>
              </w:rPr>
            </w:pPr>
            <w:r w:rsidRPr="00112F9E">
              <w:rPr>
                <w:rFonts w:cs="Arial"/>
                <w:sz w:val="22"/>
                <w:szCs w:val="22"/>
                <w:lang w:val="es-MX"/>
              </w:rPr>
              <w:t>Se tendrán por no presentados el(los) documento(s) cuando los archivos en los que se contenga dicha información, tengan virus informáticos o no puedan abrirse por cualquier causa motivada por problemas técnicos imputables a sus programas o equipo de cómputo</w:t>
            </w:r>
            <w:r w:rsidRPr="00112F9E">
              <w:rPr>
                <w:rFonts w:cs="Arial"/>
                <w:bCs/>
                <w:sz w:val="22"/>
                <w:szCs w:val="22"/>
              </w:rPr>
              <w:t>.</w:t>
            </w:r>
          </w:p>
          <w:p w:rsidR="00CD3C07" w:rsidRPr="00112F9E" w:rsidRDefault="00CD3C07" w:rsidP="00CD3C07">
            <w:pPr>
              <w:pStyle w:val="Textoindependiente24"/>
              <w:snapToGrid w:val="0"/>
              <w:rPr>
                <w:rFonts w:cs="Arial"/>
                <w:bCs/>
                <w:sz w:val="22"/>
                <w:szCs w:val="22"/>
              </w:rPr>
            </w:pPr>
          </w:p>
          <w:p w:rsidR="00CD3C07" w:rsidRPr="00112F9E" w:rsidRDefault="00CD3C07" w:rsidP="00CD3C07">
            <w:pPr>
              <w:pStyle w:val="Textoindependiente24"/>
              <w:numPr>
                <w:ilvl w:val="0"/>
                <w:numId w:val="13"/>
              </w:numPr>
              <w:snapToGrid w:val="0"/>
              <w:rPr>
                <w:rFonts w:cs="Arial"/>
                <w:bCs/>
                <w:sz w:val="22"/>
                <w:szCs w:val="22"/>
              </w:rPr>
            </w:pPr>
            <w:r w:rsidRPr="00112F9E">
              <w:rPr>
                <w:rFonts w:cs="Arial"/>
                <w:sz w:val="22"/>
                <w:szCs w:val="22"/>
                <w:lang w:val="es-MX"/>
              </w:rPr>
              <w:t xml:space="preserve">No obstante, la convocante intentará abrir los archivos más de una vez en presencia del representante del Órgano Interno de Control y, en su caso, del Testigo Social, con los programas Word, Excel y </w:t>
            </w:r>
            <w:proofErr w:type="spellStart"/>
            <w:r w:rsidRPr="00112F9E">
              <w:rPr>
                <w:rFonts w:cs="Arial"/>
                <w:sz w:val="22"/>
                <w:szCs w:val="22"/>
                <w:lang w:val="es-MX"/>
              </w:rPr>
              <w:t>PDF</w:t>
            </w:r>
            <w:proofErr w:type="spellEnd"/>
            <w:r w:rsidRPr="00112F9E">
              <w:rPr>
                <w:rFonts w:cs="Arial"/>
                <w:sz w:val="22"/>
                <w:szCs w:val="22"/>
                <w:lang w:val="es-MX"/>
              </w:rPr>
              <w:t xml:space="preserve">, en caso de que se confirme que el archivo contiene algún virus informático, o está alterado por causas ajenas a la convocante o a </w:t>
            </w:r>
            <w:proofErr w:type="spellStart"/>
            <w:r w:rsidRPr="00112F9E">
              <w:rPr>
                <w:rFonts w:cs="Arial"/>
                <w:sz w:val="22"/>
                <w:szCs w:val="22"/>
                <w:lang w:val="es-MX"/>
              </w:rPr>
              <w:t>COMPRANET</w:t>
            </w:r>
            <w:proofErr w:type="spellEnd"/>
            <w:r w:rsidRPr="00112F9E">
              <w:rPr>
                <w:rFonts w:cs="Arial"/>
                <w:sz w:val="22"/>
                <w:szCs w:val="22"/>
                <w:lang w:val="es-MX"/>
              </w:rPr>
              <w:t>, se tendrá por no presentado el(los) documento(s) contenido(s) en el archivo que no pueda abrirse</w:t>
            </w:r>
            <w:r w:rsidRPr="00112F9E">
              <w:rPr>
                <w:rFonts w:cs="Arial"/>
                <w:bCs/>
                <w:sz w:val="22"/>
                <w:szCs w:val="22"/>
              </w:rPr>
              <w:t>.</w:t>
            </w:r>
          </w:p>
          <w:p w:rsidR="00CD3C07" w:rsidRPr="00675E76" w:rsidRDefault="00CD3C07" w:rsidP="00CD3C07">
            <w:pPr>
              <w:pStyle w:val="Textoindependiente21"/>
              <w:overflowPunct/>
              <w:autoSpaceDE/>
              <w:snapToGrid w:val="0"/>
              <w:textAlignment w:val="auto"/>
              <w:rPr>
                <w:rFonts w:cs="Arial"/>
                <w:sz w:val="22"/>
                <w:szCs w:val="22"/>
              </w:rPr>
            </w:pPr>
            <w:r w:rsidRPr="00112F9E">
              <w:rPr>
                <w:rFonts w:cs="Arial"/>
                <w:bCs/>
                <w:sz w:val="22"/>
                <w:szCs w:val="22"/>
                <w:lang w:val="es-MX"/>
              </w:rPr>
              <w:t xml:space="preserve">Para lo anterior se deberá </w:t>
            </w:r>
            <w:proofErr w:type="spellStart"/>
            <w:r w:rsidRPr="00112F9E">
              <w:rPr>
                <w:rFonts w:cs="Arial"/>
                <w:bCs/>
                <w:sz w:val="22"/>
                <w:szCs w:val="22"/>
                <w:lang w:val="es-MX"/>
              </w:rPr>
              <w:t>requisitar</w:t>
            </w:r>
            <w:proofErr w:type="spellEnd"/>
            <w:r w:rsidRPr="00112F9E">
              <w:rPr>
                <w:rFonts w:cs="Arial"/>
                <w:bCs/>
                <w:sz w:val="22"/>
                <w:szCs w:val="22"/>
                <w:lang w:val="es-MX"/>
              </w:rPr>
              <w:t xml:space="preserve"> el </w:t>
            </w:r>
            <w:r w:rsidRPr="00112F9E">
              <w:rPr>
                <w:rFonts w:cs="Arial"/>
                <w:b/>
                <w:bCs/>
                <w:sz w:val="22"/>
                <w:szCs w:val="22"/>
                <w:lang w:val="es-MX"/>
              </w:rPr>
              <w:t>Anexo Número 1</w:t>
            </w:r>
            <w:r>
              <w:rPr>
                <w:rFonts w:cs="Arial"/>
                <w:b/>
                <w:bCs/>
                <w:sz w:val="22"/>
                <w:szCs w:val="22"/>
                <w:lang w:val="es-MX"/>
              </w:rPr>
              <w:t>1</w:t>
            </w:r>
            <w:r w:rsidRPr="00112F9E">
              <w:rPr>
                <w:rFonts w:cs="Arial"/>
                <w:b/>
                <w:bCs/>
                <w:sz w:val="22"/>
                <w:szCs w:val="22"/>
                <w:lang w:val="es-MX"/>
              </w:rPr>
              <w:t xml:space="preserve"> (</w:t>
            </w:r>
            <w:r>
              <w:rPr>
                <w:rFonts w:cs="Arial"/>
                <w:b/>
                <w:bCs/>
                <w:sz w:val="22"/>
                <w:szCs w:val="22"/>
                <w:lang w:val="es-MX"/>
              </w:rPr>
              <w:t>once</w:t>
            </w:r>
            <w:r w:rsidRPr="00112F9E">
              <w:rPr>
                <w:rFonts w:cs="Arial"/>
                <w:b/>
                <w:bCs/>
                <w:sz w:val="22"/>
                <w:szCs w:val="22"/>
                <w:lang w:val="es-MX"/>
              </w:rPr>
              <w:t>)</w:t>
            </w:r>
            <w:r w:rsidRPr="00112F9E">
              <w:rPr>
                <w:rFonts w:cs="Arial"/>
                <w:bCs/>
                <w:sz w:val="22"/>
                <w:szCs w:val="22"/>
                <w:lang w:val="es-MX"/>
              </w:rPr>
              <w:t>.</w:t>
            </w:r>
          </w:p>
        </w:tc>
        <w:tc>
          <w:tcPr>
            <w:tcW w:w="1984" w:type="dxa"/>
            <w:tcBorders>
              <w:top w:val="single" w:sz="4" w:space="0" w:color="000000"/>
              <w:left w:val="single" w:sz="4" w:space="0" w:color="000000"/>
              <w:bottom w:val="single" w:sz="4" w:space="0" w:color="000000"/>
            </w:tcBorders>
            <w:vAlign w:val="center"/>
          </w:tcPr>
          <w:p w:rsidR="00CD3C07" w:rsidRPr="00675E76" w:rsidRDefault="00CD3C07" w:rsidP="00E15BD9">
            <w:pPr>
              <w:snapToGrid w:val="0"/>
              <w:jc w:val="center"/>
              <w:rPr>
                <w:rFonts w:ascii="Arial" w:hAnsi="Arial" w:cs="Arial"/>
                <w:sz w:val="22"/>
                <w:szCs w:val="22"/>
              </w:rPr>
            </w:pPr>
            <w:r w:rsidRPr="009C3FC2">
              <w:rPr>
                <w:rFonts w:ascii="Arial" w:hAnsi="Arial" w:cs="Arial"/>
                <w:sz w:val="22"/>
                <w:szCs w:val="22"/>
              </w:rPr>
              <w:t>5 inciso c)</w:t>
            </w:r>
          </w:p>
        </w:tc>
        <w:tc>
          <w:tcPr>
            <w:tcW w:w="1276" w:type="dxa"/>
            <w:tcBorders>
              <w:top w:val="single" w:sz="4" w:space="0" w:color="000000"/>
              <w:left w:val="single" w:sz="4" w:space="0" w:color="000000"/>
              <w:bottom w:val="single" w:sz="4" w:space="0" w:color="000000"/>
            </w:tcBorders>
          </w:tcPr>
          <w:p w:rsidR="00CD3C07" w:rsidRPr="00675E76" w:rsidRDefault="00CD3C07"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CD3C07" w:rsidRPr="00675E76" w:rsidRDefault="00CD3C07"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E15BD9">
            <w:pPr>
              <w:pStyle w:val="Textoindependiente21"/>
              <w:overflowPunct/>
              <w:autoSpaceDE/>
              <w:snapToGrid w:val="0"/>
              <w:textAlignment w:val="auto"/>
              <w:rPr>
                <w:rFonts w:cs="Arial"/>
                <w:sz w:val="22"/>
                <w:szCs w:val="22"/>
              </w:rPr>
            </w:pPr>
            <w:r w:rsidRPr="00675E76">
              <w:rPr>
                <w:rFonts w:cs="Arial"/>
                <w:sz w:val="22"/>
                <w:szCs w:val="22"/>
              </w:rPr>
              <w:t xml:space="preserve">Escrito en el que su firmante manifieste, bajo protesta de decir verdad, que cuenta con facultades suficientes para comprometerse por si o por su representada, para suscribir las proposiciones. </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7.2</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D118D0" w:rsidRPr="00675E76" w:rsidTr="00393D0B">
        <w:trPr>
          <w:jc w:val="center"/>
        </w:trPr>
        <w:tc>
          <w:tcPr>
            <w:tcW w:w="5467" w:type="dxa"/>
            <w:tcBorders>
              <w:top w:val="single" w:sz="4" w:space="0" w:color="000000"/>
              <w:left w:val="single" w:sz="4" w:space="0" w:color="000000"/>
              <w:bottom w:val="single" w:sz="4" w:space="0" w:color="000000"/>
            </w:tcBorders>
          </w:tcPr>
          <w:p w:rsidR="00D118D0" w:rsidRPr="00675E76" w:rsidRDefault="00D118D0" w:rsidP="00E15BD9">
            <w:pPr>
              <w:pStyle w:val="Textoindependiente21"/>
              <w:overflowPunct/>
              <w:autoSpaceDE/>
              <w:snapToGrid w:val="0"/>
              <w:textAlignment w:val="auto"/>
              <w:rPr>
                <w:rFonts w:cs="Arial"/>
                <w:sz w:val="22"/>
                <w:szCs w:val="22"/>
              </w:rPr>
            </w:pPr>
            <w:r w:rsidRPr="00675E76">
              <w:rPr>
                <w:rFonts w:cs="Arial"/>
                <w:sz w:val="22"/>
                <w:szCs w:val="22"/>
              </w:rPr>
              <w:t xml:space="preserve">Copia simple por ambos lados de su identificación oficial vigente con fotografía, (cartilla del servicio </w:t>
            </w:r>
            <w:r w:rsidRPr="00675E76">
              <w:rPr>
                <w:rFonts w:cs="Arial"/>
                <w:sz w:val="22"/>
                <w:szCs w:val="22"/>
              </w:rPr>
              <w:lastRenderedPageBreak/>
              <w:t>militar nacional, pasaporte, credencial para votar con fotografía o cédula profesional), tratándose de personas físicas; y, en el caso de personas morales, de la persona que firme la proposición</w:t>
            </w:r>
          </w:p>
        </w:tc>
        <w:tc>
          <w:tcPr>
            <w:tcW w:w="1984" w:type="dxa"/>
            <w:tcBorders>
              <w:top w:val="single" w:sz="4" w:space="0" w:color="000000"/>
              <w:left w:val="single" w:sz="4" w:space="0" w:color="000000"/>
              <w:bottom w:val="single" w:sz="4" w:space="0" w:color="000000"/>
            </w:tcBorders>
            <w:vAlign w:val="center"/>
          </w:tcPr>
          <w:p w:rsidR="00D118D0" w:rsidRPr="00675E76" w:rsidRDefault="00D118D0" w:rsidP="00E15BD9">
            <w:pPr>
              <w:snapToGrid w:val="0"/>
              <w:jc w:val="center"/>
              <w:rPr>
                <w:rFonts w:ascii="Arial" w:hAnsi="Arial" w:cs="Arial"/>
                <w:sz w:val="22"/>
                <w:szCs w:val="22"/>
              </w:rPr>
            </w:pPr>
            <w:r>
              <w:rPr>
                <w:rFonts w:ascii="Arial" w:hAnsi="Arial" w:cs="Arial"/>
                <w:sz w:val="22"/>
                <w:szCs w:val="22"/>
              </w:rPr>
              <w:lastRenderedPageBreak/>
              <w:t xml:space="preserve">6..1 </w:t>
            </w:r>
            <w:proofErr w:type="spellStart"/>
            <w:r>
              <w:rPr>
                <w:rFonts w:ascii="Arial" w:hAnsi="Arial" w:cs="Arial"/>
                <w:sz w:val="22"/>
                <w:szCs w:val="22"/>
              </w:rPr>
              <w:t>fracc</w:t>
            </w:r>
            <w:proofErr w:type="spellEnd"/>
            <w:r>
              <w:rPr>
                <w:rFonts w:ascii="Arial" w:hAnsi="Arial" w:cs="Arial"/>
                <w:sz w:val="22"/>
                <w:szCs w:val="22"/>
              </w:rPr>
              <w:t xml:space="preserve"> I</w:t>
            </w:r>
          </w:p>
        </w:tc>
        <w:tc>
          <w:tcPr>
            <w:tcW w:w="1276" w:type="dxa"/>
            <w:tcBorders>
              <w:top w:val="single" w:sz="4" w:space="0" w:color="000000"/>
              <w:left w:val="single" w:sz="4" w:space="0" w:color="000000"/>
              <w:bottom w:val="single" w:sz="4" w:space="0" w:color="000000"/>
            </w:tcBorders>
          </w:tcPr>
          <w:p w:rsidR="00D118D0" w:rsidRPr="00675E76" w:rsidRDefault="00D118D0"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118D0" w:rsidRPr="00675E76" w:rsidRDefault="00D118D0"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E15BD9">
            <w:pPr>
              <w:pStyle w:val="Textoindependiente21"/>
              <w:overflowPunct/>
              <w:autoSpaceDE/>
              <w:snapToGrid w:val="0"/>
              <w:textAlignment w:val="auto"/>
              <w:rPr>
                <w:rFonts w:cs="Arial"/>
                <w:sz w:val="22"/>
                <w:szCs w:val="22"/>
              </w:rPr>
            </w:pPr>
            <w:r w:rsidRPr="00675E76">
              <w:rPr>
                <w:rFonts w:cs="Arial"/>
                <w:sz w:val="22"/>
                <w:szCs w:val="22"/>
              </w:rPr>
              <w:lastRenderedPageBreak/>
              <w:t>Escrito bajo protesta de decir verdad de no encontrarse en alguno de los supuestos establecidos en los artículos 50 y 60 de la Ley.</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6 inciso a)</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9C62B9">
            <w:pPr>
              <w:pStyle w:val="Textoindependiente21"/>
              <w:overflowPunct/>
              <w:autoSpaceDE/>
              <w:snapToGrid w:val="0"/>
              <w:textAlignment w:val="auto"/>
              <w:rPr>
                <w:sz w:val="22"/>
                <w:szCs w:val="22"/>
              </w:rPr>
            </w:pPr>
            <w:r w:rsidRPr="00675E76">
              <w:rPr>
                <w:sz w:val="22"/>
                <w:szCs w:val="22"/>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proofErr w:type="spellStart"/>
            <w:r w:rsidRPr="00675E76">
              <w:rPr>
                <w:sz w:val="22"/>
                <w:szCs w:val="22"/>
              </w:rPr>
              <w:t>mas</w:t>
            </w:r>
            <w:proofErr w:type="spellEnd"/>
            <w:r w:rsidRPr="00675E76">
              <w:rPr>
                <w:sz w:val="22"/>
                <w:szCs w:val="22"/>
              </w:rPr>
              <w:t xml:space="preserve"> ventajosas con relación a los demás participantes.</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6 inciso b)</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E15BD9">
            <w:pPr>
              <w:pStyle w:val="Textoindependiente21"/>
              <w:overflowPunct/>
              <w:autoSpaceDE/>
              <w:snapToGrid w:val="0"/>
              <w:textAlignment w:val="auto"/>
              <w:rPr>
                <w:rFonts w:cs="Arial"/>
                <w:sz w:val="22"/>
                <w:szCs w:val="22"/>
                <w:lang w:val="es-MX"/>
              </w:rPr>
            </w:pPr>
            <w:r w:rsidRPr="00675E76">
              <w:rPr>
                <w:rFonts w:cs="Arial"/>
                <w:sz w:val="22"/>
                <w:szCs w:val="22"/>
                <w:lang w:val="es-MX"/>
              </w:rPr>
              <w:t>Manifestación que acredite la estratificación como MIPYMES</w:t>
            </w:r>
          </w:p>
        </w:tc>
        <w:tc>
          <w:tcPr>
            <w:tcW w:w="1984" w:type="dxa"/>
            <w:tcBorders>
              <w:top w:val="single" w:sz="4" w:space="0" w:color="000000"/>
              <w:left w:val="single" w:sz="4" w:space="0" w:color="000000"/>
              <w:bottom w:val="single" w:sz="4" w:space="0" w:color="000000"/>
            </w:tcBorders>
            <w:vAlign w:val="center"/>
          </w:tcPr>
          <w:p w:rsidR="00E15BD9" w:rsidRPr="00675E76" w:rsidRDefault="0061787A" w:rsidP="00E15BD9">
            <w:pPr>
              <w:snapToGrid w:val="0"/>
              <w:jc w:val="center"/>
              <w:rPr>
                <w:rFonts w:ascii="Arial" w:hAnsi="Arial" w:cs="Arial"/>
                <w:sz w:val="22"/>
                <w:szCs w:val="22"/>
              </w:rPr>
            </w:pPr>
            <w:r w:rsidRPr="00675E76">
              <w:rPr>
                <w:rFonts w:ascii="Arial" w:hAnsi="Arial" w:cs="Arial"/>
                <w:sz w:val="22"/>
                <w:szCs w:val="22"/>
              </w:rPr>
              <w:t xml:space="preserve"> 6 inciso c</w:t>
            </w:r>
            <w:r w:rsidR="00E15BD9" w:rsidRPr="00675E76">
              <w:rPr>
                <w:rFonts w:ascii="Arial" w:hAnsi="Arial" w:cs="Arial"/>
                <w:sz w:val="22"/>
                <w:szCs w:val="22"/>
              </w:rPr>
              <w:t>)</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D118D0" w:rsidP="00E15BD9">
            <w:pPr>
              <w:pStyle w:val="Textoindependiente21"/>
              <w:overflowPunct/>
              <w:autoSpaceDE/>
              <w:snapToGrid w:val="0"/>
              <w:textAlignment w:val="auto"/>
              <w:rPr>
                <w:rFonts w:cs="Arial"/>
                <w:sz w:val="22"/>
                <w:szCs w:val="22"/>
                <w:lang w:val="es-MX"/>
              </w:rPr>
            </w:pPr>
            <w:r>
              <w:rPr>
                <w:rFonts w:cs="Arial"/>
                <w:sz w:val="22"/>
                <w:szCs w:val="22"/>
                <w:lang w:val="es-MX"/>
              </w:rPr>
              <w:t xml:space="preserve">En su caso, </w:t>
            </w:r>
            <w:r w:rsidR="00E15BD9" w:rsidRPr="00675E76">
              <w:rPr>
                <w:rFonts w:cs="Arial"/>
                <w:sz w:val="22"/>
                <w:szCs w:val="22"/>
                <w:lang w:val="es-MX"/>
              </w:rPr>
              <w:t>Convenio en términos de la legislación aplicable,  en caso de que dos o más personas deseen presentar en forma conjunta sus proposiciones.</w:t>
            </w:r>
          </w:p>
        </w:tc>
        <w:tc>
          <w:tcPr>
            <w:tcW w:w="1984" w:type="dxa"/>
            <w:tcBorders>
              <w:top w:val="single" w:sz="4" w:space="0" w:color="000000"/>
              <w:left w:val="single" w:sz="4" w:space="0" w:color="000000"/>
              <w:bottom w:val="single" w:sz="4" w:space="0" w:color="000000"/>
            </w:tcBorders>
            <w:vAlign w:val="center"/>
          </w:tcPr>
          <w:p w:rsidR="00E15BD9" w:rsidRPr="00675E76" w:rsidRDefault="0061787A" w:rsidP="00E15BD9">
            <w:pPr>
              <w:snapToGrid w:val="0"/>
              <w:jc w:val="center"/>
              <w:rPr>
                <w:rFonts w:ascii="Arial" w:hAnsi="Arial" w:cs="Arial"/>
                <w:sz w:val="22"/>
                <w:szCs w:val="22"/>
              </w:rPr>
            </w:pPr>
            <w:r w:rsidRPr="00675E76">
              <w:rPr>
                <w:rFonts w:ascii="Arial" w:hAnsi="Arial" w:cs="Arial"/>
                <w:sz w:val="22"/>
                <w:szCs w:val="22"/>
              </w:rPr>
              <w:t>6 inciso d</w:t>
            </w:r>
            <w:r w:rsidR="00E15BD9" w:rsidRPr="00675E76">
              <w:rPr>
                <w:rFonts w:ascii="Arial" w:hAnsi="Arial" w:cs="Arial"/>
                <w:sz w:val="22"/>
                <w:szCs w:val="22"/>
              </w:rPr>
              <w:t>)</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D071A9" w:rsidRPr="00675E76" w:rsidTr="00393D0B">
        <w:trPr>
          <w:jc w:val="center"/>
        </w:trPr>
        <w:tc>
          <w:tcPr>
            <w:tcW w:w="5467" w:type="dxa"/>
            <w:tcBorders>
              <w:top w:val="single" w:sz="4" w:space="0" w:color="000000"/>
              <w:left w:val="single" w:sz="4" w:space="0" w:color="000000"/>
              <w:bottom w:val="single" w:sz="4" w:space="0" w:color="000000"/>
            </w:tcBorders>
          </w:tcPr>
          <w:p w:rsidR="00D071A9" w:rsidRPr="00675E76" w:rsidRDefault="00D071A9" w:rsidP="00E15BD9">
            <w:pPr>
              <w:pStyle w:val="Textoindependiente21"/>
              <w:overflowPunct/>
              <w:autoSpaceDE/>
              <w:snapToGrid w:val="0"/>
              <w:textAlignment w:val="auto"/>
              <w:rPr>
                <w:rFonts w:cs="Arial"/>
                <w:sz w:val="22"/>
                <w:szCs w:val="22"/>
                <w:lang w:val="es-MX"/>
              </w:rPr>
            </w:pPr>
            <w:r w:rsidRPr="00675E76">
              <w:rPr>
                <w:rFonts w:cs="Arial"/>
                <w:sz w:val="22"/>
                <w:szCs w:val="22"/>
                <w:lang w:val="es-MX"/>
              </w:rPr>
              <w:t>Conforme al artículo 35 del Reglamento de la Ley, escrito a través del cual el licitante manifieste que es de nacionalidad mexicana.</w:t>
            </w:r>
          </w:p>
        </w:tc>
        <w:tc>
          <w:tcPr>
            <w:tcW w:w="1984" w:type="dxa"/>
            <w:tcBorders>
              <w:top w:val="single" w:sz="4" w:space="0" w:color="000000"/>
              <w:left w:val="single" w:sz="4" w:space="0" w:color="000000"/>
              <w:bottom w:val="single" w:sz="4" w:space="0" w:color="000000"/>
            </w:tcBorders>
            <w:vAlign w:val="center"/>
          </w:tcPr>
          <w:p w:rsidR="00D071A9" w:rsidRPr="00675E76" w:rsidRDefault="00D071A9" w:rsidP="00E15BD9">
            <w:pPr>
              <w:snapToGrid w:val="0"/>
              <w:jc w:val="center"/>
              <w:rPr>
                <w:rFonts w:ascii="Arial" w:hAnsi="Arial" w:cs="Arial"/>
                <w:sz w:val="22"/>
                <w:szCs w:val="22"/>
                <w:lang w:val="es-MX"/>
              </w:rPr>
            </w:pPr>
            <w:r w:rsidRPr="00675E76">
              <w:rPr>
                <w:rFonts w:ascii="Arial" w:hAnsi="Arial" w:cs="Arial"/>
                <w:sz w:val="22"/>
                <w:szCs w:val="22"/>
                <w:lang w:val="es-MX"/>
              </w:rPr>
              <w:t>6 inciso e)</w:t>
            </w:r>
          </w:p>
        </w:tc>
        <w:tc>
          <w:tcPr>
            <w:tcW w:w="1276" w:type="dxa"/>
            <w:tcBorders>
              <w:top w:val="single" w:sz="4" w:space="0" w:color="000000"/>
              <w:left w:val="single" w:sz="4" w:space="0" w:color="000000"/>
              <w:bottom w:val="single" w:sz="4" w:space="0" w:color="000000"/>
            </w:tcBorders>
          </w:tcPr>
          <w:p w:rsidR="00D071A9" w:rsidRPr="00675E76" w:rsidRDefault="00D071A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071A9" w:rsidRPr="00675E76" w:rsidRDefault="00D071A9" w:rsidP="00E15BD9">
            <w:pPr>
              <w:snapToGrid w:val="0"/>
              <w:jc w:val="both"/>
              <w:rPr>
                <w:rFonts w:ascii="Arial" w:hAnsi="Arial" w:cs="Arial"/>
                <w:sz w:val="22"/>
                <w:szCs w:val="22"/>
              </w:rPr>
            </w:pPr>
          </w:p>
        </w:tc>
      </w:tr>
      <w:tr w:rsidR="00383690" w:rsidRPr="00675E76" w:rsidTr="00393D0B">
        <w:trPr>
          <w:jc w:val="center"/>
        </w:trPr>
        <w:tc>
          <w:tcPr>
            <w:tcW w:w="5467" w:type="dxa"/>
            <w:tcBorders>
              <w:top w:val="single" w:sz="4" w:space="0" w:color="000000"/>
              <w:left w:val="single" w:sz="4" w:space="0" w:color="000000"/>
              <w:bottom w:val="single" w:sz="4" w:space="0" w:color="000000"/>
            </w:tcBorders>
          </w:tcPr>
          <w:p w:rsidR="00383690" w:rsidRPr="00675E76" w:rsidRDefault="00383690" w:rsidP="00E15BD9">
            <w:pPr>
              <w:pStyle w:val="Textoindependiente21"/>
              <w:overflowPunct/>
              <w:autoSpaceDE/>
              <w:snapToGrid w:val="0"/>
              <w:textAlignment w:val="auto"/>
              <w:rPr>
                <w:rFonts w:cs="Arial"/>
                <w:sz w:val="22"/>
                <w:szCs w:val="22"/>
                <w:lang w:val="es-MX"/>
              </w:rPr>
            </w:pPr>
            <w:r>
              <w:rPr>
                <w:rFonts w:cs="Arial"/>
                <w:sz w:val="22"/>
                <w:szCs w:val="22"/>
                <w:lang w:val="es-MX"/>
              </w:rPr>
              <w:t>Documento en el que exprese su deseo de participar en este procedimiento</w:t>
            </w:r>
          </w:p>
        </w:tc>
        <w:tc>
          <w:tcPr>
            <w:tcW w:w="1984" w:type="dxa"/>
            <w:tcBorders>
              <w:top w:val="single" w:sz="4" w:space="0" w:color="000000"/>
              <w:left w:val="single" w:sz="4" w:space="0" w:color="000000"/>
              <w:bottom w:val="single" w:sz="4" w:space="0" w:color="000000"/>
            </w:tcBorders>
            <w:vAlign w:val="center"/>
          </w:tcPr>
          <w:p w:rsidR="00383690" w:rsidRPr="00675E76" w:rsidRDefault="00383690" w:rsidP="00E15BD9">
            <w:pPr>
              <w:snapToGrid w:val="0"/>
              <w:jc w:val="center"/>
              <w:rPr>
                <w:rFonts w:ascii="Arial" w:hAnsi="Arial" w:cs="Arial"/>
                <w:sz w:val="22"/>
                <w:szCs w:val="22"/>
                <w:lang w:val="es-MX"/>
              </w:rPr>
            </w:pPr>
            <w:r>
              <w:rPr>
                <w:rFonts w:ascii="Arial" w:hAnsi="Arial" w:cs="Arial"/>
                <w:sz w:val="22"/>
                <w:szCs w:val="22"/>
                <w:lang w:val="es-MX"/>
              </w:rPr>
              <w:t>6 inciso f)</w:t>
            </w:r>
          </w:p>
        </w:tc>
        <w:tc>
          <w:tcPr>
            <w:tcW w:w="1276" w:type="dxa"/>
            <w:tcBorders>
              <w:top w:val="single" w:sz="4" w:space="0" w:color="000000"/>
              <w:left w:val="single" w:sz="4" w:space="0" w:color="000000"/>
              <w:bottom w:val="single" w:sz="4" w:space="0" w:color="000000"/>
            </w:tcBorders>
          </w:tcPr>
          <w:p w:rsidR="00383690" w:rsidRPr="00675E76" w:rsidRDefault="00383690"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383690" w:rsidRPr="00675E76" w:rsidRDefault="00383690"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E15BD9">
            <w:pPr>
              <w:jc w:val="both"/>
              <w:rPr>
                <w:rFonts w:ascii="Arial" w:hAnsi="Arial" w:cs="Arial"/>
                <w:sz w:val="22"/>
                <w:szCs w:val="22"/>
              </w:rPr>
            </w:pPr>
            <w:r w:rsidRPr="00675E76">
              <w:rPr>
                <w:rFonts w:ascii="Arial" w:hAnsi="Arial" w:cs="Arial"/>
                <w:sz w:val="22"/>
                <w:szCs w:val="22"/>
              </w:rPr>
              <w:t>Descripción amplia y detallada de</w:t>
            </w:r>
            <w:r w:rsidR="0061787A" w:rsidRPr="00675E76">
              <w:rPr>
                <w:rFonts w:ascii="Arial" w:hAnsi="Arial" w:cs="Arial"/>
                <w:sz w:val="22"/>
                <w:szCs w:val="22"/>
              </w:rPr>
              <w:t>l servicio ofertado</w:t>
            </w:r>
            <w:r w:rsidRPr="00675E76">
              <w:rPr>
                <w:rFonts w:ascii="Arial" w:hAnsi="Arial" w:cs="Arial"/>
                <w:sz w:val="22"/>
                <w:szCs w:val="22"/>
              </w:rPr>
              <w:t>.</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6.2 frac. I</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7C3A7C" w:rsidP="00E15BD9">
            <w:pPr>
              <w:pStyle w:val="Textoindependiente21"/>
              <w:overflowPunct/>
              <w:autoSpaceDE/>
              <w:snapToGrid w:val="0"/>
              <w:textAlignment w:val="auto"/>
              <w:rPr>
                <w:rFonts w:cs="Arial"/>
                <w:sz w:val="22"/>
                <w:szCs w:val="22"/>
              </w:rPr>
            </w:pPr>
            <w:r>
              <w:rPr>
                <w:rFonts w:cs="Arial"/>
                <w:sz w:val="22"/>
                <w:szCs w:val="22"/>
              </w:rPr>
              <w:t>F</w:t>
            </w:r>
            <w:r w:rsidR="00E15BD9" w:rsidRPr="00675E76">
              <w:rPr>
                <w:rFonts w:cs="Arial"/>
                <w:sz w:val="22"/>
                <w:szCs w:val="22"/>
              </w:rPr>
              <w:t xml:space="preserve">olletos, catálogos y/o fotografías necesarios para corroborar las especificaciones, </w:t>
            </w:r>
            <w:r w:rsidR="00E73FAA" w:rsidRPr="00675E76">
              <w:rPr>
                <w:rFonts w:cs="Arial"/>
                <w:sz w:val="22"/>
                <w:szCs w:val="22"/>
              </w:rPr>
              <w:t xml:space="preserve"> y </w:t>
            </w:r>
            <w:r w:rsidR="00E15BD9" w:rsidRPr="00675E76">
              <w:rPr>
                <w:rFonts w:cs="Arial"/>
                <w:sz w:val="22"/>
                <w:szCs w:val="22"/>
              </w:rPr>
              <w:t>caracter</w:t>
            </w:r>
            <w:r w:rsidR="00E73FAA" w:rsidRPr="00675E76">
              <w:rPr>
                <w:rFonts w:cs="Arial"/>
                <w:sz w:val="22"/>
                <w:szCs w:val="22"/>
              </w:rPr>
              <w:t>ísticas del servicio.</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6.2 frac. II</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E15BD9">
            <w:pPr>
              <w:pStyle w:val="Sangra3detindependiente1"/>
              <w:snapToGrid w:val="0"/>
              <w:ind w:left="0" w:firstLine="0"/>
              <w:rPr>
                <w:sz w:val="22"/>
                <w:szCs w:val="22"/>
              </w:rPr>
            </w:pPr>
            <w:r w:rsidRPr="00675E76">
              <w:rPr>
                <w:sz w:val="22"/>
                <w:szCs w:val="22"/>
              </w:rPr>
              <w:t>Copia simple de los documentos descritos en el numeral 2.1 de las presentes bases, según corresponda.</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6.2 frac. III</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CE2341" w:rsidRPr="00675E76" w:rsidTr="00393D0B">
        <w:trPr>
          <w:jc w:val="center"/>
        </w:trPr>
        <w:tc>
          <w:tcPr>
            <w:tcW w:w="5467" w:type="dxa"/>
            <w:tcBorders>
              <w:top w:val="single" w:sz="4" w:space="0" w:color="000000"/>
              <w:left w:val="single" w:sz="4" w:space="0" w:color="000000"/>
              <w:bottom w:val="single" w:sz="4" w:space="0" w:color="000000"/>
            </w:tcBorders>
          </w:tcPr>
          <w:p w:rsidR="00CE2341" w:rsidRDefault="00CE2341" w:rsidP="00E15BD9">
            <w:pPr>
              <w:pStyle w:val="Textoindependiente21"/>
              <w:overflowPunct/>
              <w:autoSpaceDE/>
              <w:snapToGrid w:val="0"/>
              <w:textAlignment w:val="auto"/>
              <w:rPr>
                <w:bCs/>
                <w:sz w:val="22"/>
                <w:szCs w:val="22"/>
              </w:rPr>
            </w:pPr>
            <w:r w:rsidRPr="00CE2341">
              <w:rPr>
                <w:bCs/>
                <w:sz w:val="22"/>
                <w:szCs w:val="22"/>
              </w:rPr>
              <w:t>Copia simple de los documentos indicados en el numeral 2.2 de las presentes bases, según corresponda.</w:t>
            </w:r>
          </w:p>
        </w:tc>
        <w:tc>
          <w:tcPr>
            <w:tcW w:w="1984" w:type="dxa"/>
            <w:tcBorders>
              <w:top w:val="single" w:sz="4" w:space="0" w:color="000000"/>
              <w:left w:val="single" w:sz="4" w:space="0" w:color="000000"/>
              <w:bottom w:val="single" w:sz="4" w:space="0" w:color="000000"/>
            </w:tcBorders>
            <w:vAlign w:val="center"/>
          </w:tcPr>
          <w:p w:rsidR="00CE2341" w:rsidRPr="00675E76" w:rsidRDefault="00CE2341" w:rsidP="00CE2341">
            <w:pPr>
              <w:jc w:val="center"/>
              <w:rPr>
                <w:rFonts w:ascii="Arial" w:hAnsi="Arial" w:cs="Arial"/>
                <w:sz w:val="22"/>
                <w:szCs w:val="22"/>
                <w:lang w:val="es-MX"/>
              </w:rPr>
            </w:pPr>
            <w:r>
              <w:rPr>
                <w:rFonts w:ascii="Arial" w:hAnsi="Arial" w:cs="Arial"/>
                <w:color w:val="000000"/>
                <w:sz w:val="20"/>
              </w:rPr>
              <w:t>6.2 frac. IV</w:t>
            </w:r>
          </w:p>
        </w:tc>
        <w:tc>
          <w:tcPr>
            <w:tcW w:w="1276" w:type="dxa"/>
            <w:tcBorders>
              <w:top w:val="single" w:sz="4" w:space="0" w:color="000000"/>
              <w:left w:val="single" w:sz="4" w:space="0" w:color="000000"/>
              <w:bottom w:val="single" w:sz="4" w:space="0" w:color="000000"/>
            </w:tcBorders>
          </w:tcPr>
          <w:p w:rsidR="00CE2341" w:rsidRPr="00675E76" w:rsidRDefault="00CE2341"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CE2341" w:rsidRPr="00675E76" w:rsidRDefault="00CE2341" w:rsidP="00E15BD9">
            <w:pPr>
              <w:snapToGrid w:val="0"/>
              <w:jc w:val="both"/>
              <w:rPr>
                <w:rFonts w:ascii="Arial" w:hAnsi="Arial" w:cs="Arial"/>
                <w:sz w:val="22"/>
                <w:szCs w:val="22"/>
              </w:rPr>
            </w:pPr>
          </w:p>
        </w:tc>
      </w:tr>
      <w:tr w:rsidR="00383690" w:rsidRPr="00675E76" w:rsidTr="00393D0B">
        <w:trPr>
          <w:jc w:val="center"/>
        </w:trPr>
        <w:tc>
          <w:tcPr>
            <w:tcW w:w="5467" w:type="dxa"/>
            <w:tcBorders>
              <w:top w:val="single" w:sz="4" w:space="0" w:color="000000"/>
              <w:left w:val="single" w:sz="4" w:space="0" w:color="000000"/>
              <w:bottom w:val="single" w:sz="4" w:space="0" w:color="000000"/>
            </w:tcBorders>
          </w:tcPr>
          <w:p w:rsidR="00383690" w:rsidRDefault="00383690" w:rsidP="00E15BD9">
            <w:pPr>
              <w:pStyle w:val="Textoindependiente21"/>
              <w:overflowPunct/>
              <w:autoSpaceDE/>
              <w:snapToGrid w:val="0"/>
              <w:textAlignment w:val="auto"/>
              <w:rPr>
                <w:bCs/>
                <w:sz w:val="22"/>
                <w:szCs w:val="22"/>
              </w:rPr>
            </w:pPr>
            <w:r>
              <w:rPr>
                <w:bCs/>
                <w:sz w:val="22"/>
                <w:szCs w:val="22"/>
              </w:rPr>
              <w:t>El participante deberá firmar digitalmente sus propuestas, el no hacerlo es motivo de descalificación</w:t>
            </w:r>
            <w:r w:rsidR="00CE2341">
              <w:rPr>
                <w:bCs/>
                <w:sz w:val="22"/>
                <w:szCs w:val="22"/>
              </w:rPr>
              <w:t>.</w:t>
            </w:r>
          </w:p>
        </w:tc>
        <w:tc>
          <w:tcPr>
            <w:tcW w:w="1984" w:type="dxa"/>
            <w:tcBorders>
              <w:top w:val="single" w:sz="4" w:space="0" w:color="000000"/>
              <w:left w:val="single" w:sz="4" w:space="0" w:color="000000"/>
              <w:bottom w:val="single" w:sz="4" w:space="0" w:color="000000"/>
            </w:tcBorders>
            <w:vAlign w:val="center"/>
          </w:tcPr>
          <w:p w:rsidR="00383690" w:rsidRPr="00675E76" w:rsidRDefault="00BF6FA6" w:rsidP="00BF6FA6">
            <w:pPr>
              <w:snapToGrid w:val="0"/>
              <w:jc w:val="center"/>
              <w:rPr>
                <w:rFonts w:ascii="Arial" w:hAnsi="Arial" w:cs="Arial"/>
                <w:sz w:val="22"/>
                <w:szCs w:val="22"/>
              </w:rPr>
            </w:pPr>
            <w:r w:rsidRPr="00675E76">
              <w:rPr>
                <w:rFonts w:ascii="Arial" w:hAnsi="Arial" w:cs="Arial"/>
                <w:sz w:val="22"/>
                <w:szCs w:val="22"/>
                <w:lang w:val="es-MX"/>
              </w:rPr>
              <w:t xml:space="preserve">6 inciso </w:t>
            </w:r>
            <w:r>
              <w:rPr>
                <w:rFonts w:ascii="Arial" w:hAnsi="Arial" w:cs="Arial"/>
                <w:sz w:val="22"/>
                <w:szCs w:val="22"/>
                <w:lang w:val="es-MX"/>
              </w:rPr>
              <w:t>g</w:t>
            </w:r>
            <w:r w:rsidRPr="00675E76">
              <w:rPr>
                <w:rFonts w:ascii="Arial" w:hAnsi="Arial" w:cs="Arial"/>
                <w:sz w:val="22"/>
                <w:szCs w:val="22"/>
                <w:lang w:val="es-MX"/>
              </w:rPr>
              <w:t>)</w:t>
            </w:r>
          </w:p>
        </w:tc>
        <w:tc>
          <w:tcPr>
            <w:tcW w:w="1276" w:type="dxa"/>
            <w:tcBorders>
              <w:top w:val="single" w:sz="4" w:space="0" w:color="000000"/>
              <w:left w:val="single" w:sz="4" w:space="0" w:color="000000"/>
              <w:bottom w:val="single" w:sz="4" w:space="0" w:color="000000"/>
            </w:tcBorders>
          </w:tcPr>
          <w:p w:rsidR="00383690" w:rsidRPr="00675E76" w:rsidRDefault="00383690"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383690" w:rsidRPr="00675E76" w:rsidRDefault="00383690" w:rsidP="00E15BD9">
            <w:pPr>
              <w:snapToGrid w:val="0"/>
              <w:jc w:val="both"/>
              <w:rPr>
                <w:rFonts w:ascii="Arial" w:hAnsi="Arial" w:cs="Arial"/>
                <w:sz w:val="22"/>
                <w:szCs w:val="22"/>
              </w:rPr>
            </w:pPr>
          </w:p>
        </w:tc>
      </w:tr>
    </w:tbl>
    <w:p w:rsidR="00E15BD9" w:rsidRPr="00675E76" w:rsidRDefault="00E15BD9" w:rsidP="00E15BD9"/>
    <w:p w:rsidR="00E15BD9" w:rsidRPr="00675E76" w:rsidRDefault="00E15BD9" w:rsidP="00E15BD9">
      <w:pPr>
        <w:pStyle w:val="Ttulo2"/>
        <w:spacing w:before="0" w:after="0"/>
        <w:jc w:val="center"/>
        <w:rPr>
          <w:i w:val="0"/>
          <w:sz w:val="22"/>
          <w:szCs w:val="22"/>
        </w:rPr>
      </w:pPr>
      <w:r w:rsidRPr="00675E76">
        <w:rPr>
          <w:i w:val="0"/>
          <w:sz w:val="22"/>
          <w:szCs w:val="22"/>
        </w:rPr>
        <w:t>DOCUMENTACIÓN CORRESPONDIENTE A LA PROPOSICION ECONÓMICA</w:t>
      </w:r>
    </w:p>
    <w:p w:rsidR="00E15BD9" w:rsidRPr="00675E76" w:rsidRDefault="00E15BD9" w:rsidP="009877D3">
      <w:pPr>
        <w:pStyle w:val="Ttulo2"/>
        <w:spacing w:before="0" w:after="0"/>
        <w:jc w:val="center"/>
        <w:rPr>
          <w:sz w:val="22"/>
          <w:szCs w:val="22"/>
          <w:lang w:val="es-ES_tradnl"/>
        </w:rPr>
      </w:pPr>
    </w:p>
    <w:tbl>
      <w:tblPr>
        <w:tblW w:w="0" w:type="auto"/>
        <w:jc w:val="center"/>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15BD9" w:rsidRPr="00675E76" w:rsidTr="00393D0B">
        <w:trPr>
          <w:jc w:val="center"/>
        </w:trPr>
        <w:tc>
          <w:tcPr>
            <w:tcW w:w="5467"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393D0B">
            <w:pPr>
              <w:jc w:val="center"/>
              <w:rPr>
                <w:rFonts w:ascii="Arial" w:hAnsi="Arial" w:cs="Arial"/>
                <w:b/>
                <w:sz w:val="22"/>
                <w:szCs w:val="22"/>
              </w:rPr>
            </w:pPr>
            <w:r w:rsidRPr="00675E76">
              <w:rPr>
                <w:rFonts w:ascii="Arial" w:hAnsi="Arial" w:cs="Arial"/>
                <w:b/>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393D0B">
            <w:pPr>
              <w:jc w:val="center"/>
              <w:rPr>
                <w:rFonts w:ascii="Arial" w:hAnsi="Arial" w:cs="Arial"/>
                <w:b/>
                <w:sz w:val="18"/>
                <w:szCs w:val="18"/>
              </w:rPr>
            </w:pPr>
            <w:r w:rsidRPr="00675E76">
              <w:rPr>
                <w:rFonts w:ascii="Arial" w:hAnsi="Arial"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675E76" w:rsidRDefault="00E15BD9" w:rsidP="00393D0B">
            <w:pPr>
              <w:jc w:val="center"/>
              <w:rPr>
                <w:rFonts w:ascii="Arial" w:hAnsi="Arial" w:cs="Arial"/>
                <w:b/>
                <w:sz w:val="18"/>
                <w:szCs w:val="18"/>
              </w:rPr>
            </w:pPr>
            <w:r w:rsidRPr="00675E76">
              <w:rPr>
                <w:rFonts w:ascii="Arial" w:hAnsi="Arial" w:cs="Arial"/>
                <w:b/>
                <w:sz w:val="18"/>
                <w:szCs w:val="18"/>
              </w:rPr>
              <w:t>PRESENTADO</w:t>
            </w:r>
          </w:p>
          <w:p w:rsidR="00E15BD9" w:rsidRPr="00675E76" w:rsidRDefault="00E15BD9" w:rsidP="00393D0B">
            <w:pPr>
              <w:jc w:val="center"/>
              <w:rPr>
                <w:rFonts w:ascii="Arial" w:hAnsi="Arial" w:cs="Arial"/>
                <w:b/>
                <w:sz w:val="18"/>
                <w:szCs w:val="18"/>
              </w:rPr>
            </w:pPr>
            <w:r w:rsidRPr="00675E76">
              <w:rPr>
                <w:rFonts w:ascii="Arial" w:hAnsi="Arial" w:cs="Arial"/>
                <w:b/>
                <w:sz w:val="18"/>
                <w:szCs w:val="18"/>
              </w:rPr>
              <w:t>SI            NO</w:t>
            </w:r>
          </w:p>
        </w:tc>
      </w:tr>
      <w:tr w:rsidR="00E15BD9" w:rsidRPr="00675E76" w:rsidTr="00393D0B">
        <w:trPr>
          <w:jc w:val="center"/>
        </w:trPr>
        <w:tc>
          <w:tcPr>
            <w:tcW w:w="5467"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p w:rsidR="00E15BD9" w:rsidRPr="00675E76" w:rsidRDefault="00E15BD9" w:rsidP="00E15BD9">
            <w:pPr>
              <w:jc w:val="both"/>
              <w:rPr>
                <w:rFonts w:ascii="Arial" w:hAnsi="Arial" w:cs="Arial"/>
                <w:sz w:val="22"/>
                <w:szCs w:val="22"/>
              </w:rPr>
            </w:pPr>
            <w:r w:rsidRPr="00675E76">
              <w:rPr>
                <w:rFonts w:ascii="Arial" w:hAnsi="Arial" w:cs="Arial"/>
                <w:sz w:val="22"/>
                <w:szCs w:val="22"/>
              </w:rPr>
              <w:t>Original de la cotización por</w:t>
            </w:r>
            <w:r w:rsidR="0061787A" w:rsidRPr="00675E76">
              <w:rPr>
                <w:rFonts w:ascii="Arial" w:hAnsi="Arial" w:cs="Arial"/>
                <w:sz w:val="22"/>
                <w:szCs w:val="22"/>
              </w:rPr>
              <w:t xml:space="preserve"> cada una de las partidas</w:t>
            </w:r>
            <w:r w:rsidRPr="00675E76">
              <w:rPr>
                <w:rFonts w:ascii="Arial" w:hAnsi="Arial" w:cs="Arial"/>
                <w:sz w:val="22"/>
                <w:szCs w:val="22"/>
              </w:rPr>
              <w:t xml:space="preserve"> que oferte el licitante, cantidad, precio unitario, sub</w:t>
            </w:r>
            <w:r w:rsidR="0061787A" w:rsidRPr="00675E76">
              <w:rPr>
                <w:rFonts w:ascii="Arial" w:hAnsi="Arial" w:cs="Arial"/>
                <w:sz w:val="22"/>
                <w:szCs w:val="22"/>
              </w:rPr>
              <w:t xml:space="preserve">total, y el importe total del </w:t>
            </w:r>
            <w:proofErr w:type="spellStart"/>
            <w:r w:rsidR="0061787A" w:rsidRPr="00675E76">
              <w:rPr>
                <w:rFonts w:ascii="Arial" w:hAnsi="Arial" w:cs="Arial"/>
                <w:sz w:val="22"/>
                <w:szCs w:val="22"/>
              </w:rPr>
              <w:t>servcio</w:t>
            </w:r>
            <w:proofErr w:type="spellEnd"/>
            <w:r w:rsidR="0061787A" w:rsidRPr="00675E76">
              <w:rPr>
                <w:rFonts w:ascii="Arial" w:hAnsi="Arial" w:cs="Arial"/>
                <w:sz w:val="22"/>
                <w:szCs w:val="22"/>
              </w:rPr>
              <w:t xml:space="preserve"> ofertado</w:t>
            </w:r>
            <w:r w:rsidRPr="00675E76">
              <w:rPr>
                <w:rFonts w:ascii="Arial" w:hAnsi="Arial" w:cs="Arial"/>
                <w:sz w:val="22"/>
                <w:szCs w:val="22"/>
              </w:rPr>
              <w:t>, desglosando el IVA.</w:t>
            </w:r>
          </w:p>
          <w:p w:rsidR="00E15BD9" w:rsidRPr="00675E76" w:rsidRDefault="00E15BD9" w:rsidP="00E15BD9">
            <w:pPr>
              <w:jc w:val="both"/>
              <w:rPr>
                <w:rFonts w:ascii="Arial" w:hAnsi="Arial" w:cs="Arial"/>
                <w:sz w:val="22"/>
                <w:szCs w:val="22"/>
              </w:rPr>
            </w:pPr>
          </w:p>
        </w:tc>
        <w:tc>
          <w:tcPr>
            <w:tcW w:w="1984" w:type="dxa"/>
            <w:tcBorders>
              <w:top w:val="single" w:sz="4" w:space="0" w:color="000000"/>
              <w:left w:val="single" w:sz="4" w:space="0" w:color="000000"/>
              <w:bottom w:val="single" w:sz="4" w:space="0" w:color="000000"/>
            </w:tcBorders>
          </w:tcPr>
          <w:p w:rsidR="00E15BD9" w:rsidRPr="00675E76" w:rsidRDefault="00E15BD9" w:rsidP="00E15BD9">
            <w:pPr>
              <w:snapToGrid w:val="0"/>
              <w:jc w:val="center"/>
              <w:rPr>
                <w:rFonts w:ascii="Arial" w:hAnsi="Arial" w:cs="Arial"/>
                <w:sz w:val="22"/>
                <w:szCs w:val="22"/>
              </w:rPr>
            </w:pPr>
          </w:p>
          <w:p w:rsidR="00E15BD9" w:rsidRPr="00675E76" w:rsidRDefault="00E15BD9" w:rsidP="00E15BD9">
            <w:pPr>
              <w:jc w:val="center"/>
              <w:rPr>
                <w:rFonts w:ascii="Arial" w:hAnsi="Arial" w:cs="Arial"/>
                <w:sz w:val="22"/>
                <w:szCs w:val="22"/>
              </w:rPr>
            </w:pPr>
            <w:r w:rsidRPr="00675E76">
              <w:rPr>
                <w:rFonts w:ascii="Arial" w:hAnsi="Arial" w:cs="Arial"/>
                <w:sz w:val="22"/>
                <w:szCs w:val="22"/>
              </w:rPr>
              <w:t>6.3</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bl>
    <w:p w:rsidR="004250FD" w:rsidRDefault="004250FD" w:rsidP="00E15BD9">
      <w:pPr>
        <w:pStyle w:val="Textonormal"/>
        <w:rPr>
          <w:rFonts w:ascii="Arial" w:hAnsi="Arial" w:cs="Arial"/>
          <w:sz w:val="20"/>
        </w:rPr>
      </w:pPr>
      <w:bookmarkStart w:id="0" w:name="_GoBack"/>
      <w:bookmarkEnd w:id="0"/>
    </w:p>
    <w:p w:rsidR="00E15BD9" w:rsidRPr="00675E76" w:rsidRDefault="0099540E" w:rsidP="00E15BD9">
      <w:pPr>
        <w:jc w:val="center"/>
        <w:rPr>
          <w:rFonts w:ascii="Arial" w:hAnsi="Arial" w:cs="Arial"/>
          <w:b/>
          <w:sz w:val="22"/>
          <w:szCs w:val="22"/>
        </w:rPr>
      </w:pPr>
      <w:r w:rsidRPr="00675E76">
        <w:rPr>
          <w:rFonts w:ascii="Arial" w:hAnsi="Arial" w:cs="Arial"/>
          <w:b/>
          <w:sz w:val="22"/>
          <w:szCs w:val="22"/>
        </w:rPr>
        <w:t>ANEXO NÚMERO 6 (SEIS</w:t>
      </w:r>
      <w:r w:rsidR="00E15BD9" w:rsidRPr="00675E76">
        <w:rPr>
          <w:rFonts w:ascii="Arial" w:hAnsi="Arial" w:cs="Arial"/>
          <w:b/>
          <w:sz w:val="22"/>
          <w:szCs w:val="22"/>
        </w:rPr>
        <w:t>)</w:t>
      </w:r>
    </w:p>
    <w:p w:rsidR="00E15BD9" w:rsidRPr="00675E76" w:rsidRDefault="00E15BD9" w:rsidP="00E15BD9">
      <w:pPr>
        <w:jc w:val="center"/>
        <w:rPr>
          <w:rFonts w:ascii="Arial" w:hAnsi="Arial" w:cs="Arial"/>
          <w:b/>
          <w:sz w:val="22"/>
          <w:szCs w:val="22"/>
        </w:rPr>
      </w:pPr>
    </w:p>
    <w:tbl>
      <w:tblPr>
        <w:tblW w:w="0" w:type="auto"/>
        <w:tblInd w:w="195" w:type="dxa"/>
        <w:tblLayout w:type="fixed"/>
        <w:tblCellMar>
          <w:left w:w="70" w:type="dxa"/>
          <w:right w:w="70" w:type="dxa"/>
        </w:tblCellMar>
        <w:tblLook w:val="0000" w:firstRow="0" w:lastRow="0" w:firstColumn="0" w:lastColumn="0" w:noHBand="0" w:noVBand="0"/>
      </w:tblPr>
      <w:tblGrid>
        <w:gridCol w:w="9803"/>
      </w:tblGrid>
      <w:tr w:rsidR="00E15BD9" w:rsidRPr="00675E76" w:rsidTr="00E15BD9">
        <w:tc>
          <w:tcPr>
            <w:tcW w:w="9803" w:type="dxa"/>
            <w:tcBorders>
              <w:top w:val="single" w:sz="4" w:space="0" w:color="000000"/>
              <w:left w:val="single" w:sz="4" w:space="0" w:color="000000"/>
              <w:bottom w:val="single" w:sz="4" w:space="0" w:color="000000"/>
              <w:right w:val="single" w:sz="4" w:space="0" w:color="000000"/>
            </w:tcBorders>
            <w:shd w:val="clear" w:color="auto" w:fill="D9D9D9"/>
          </w:tcPr>
          <w:p w:rsidR="00E15BD9" w:rsidRPr="00675E76" w:rsidRDefault="00E15BD9" w:rsidP="00E15BD9">
            <w:pPr>
              <w:snapToGrid w:val="0"/>
              <w:jc w:val="center"/>
              <w:rPr>
                <w:rFonts w:ascii="Arial" w:hAnsi="Arial" w:cs="Arial"/>
                <w:b/>
                <w:sz w:val="22"/>
                <w:szCs w:val="22"/>
              </w:rPr>
            </w:pPr>
            <w:r w:rsidRPr="00675E76">
              <w:rPr>
                <w:rFonts w:ascii="Arial" w:hAnsi="Arial" w:cs="Arial"/>
                <w:b/>
                <w:sz w:val="22"/>
                <w:szCs w:val="22"/>
              </w:rPr>
              <w:t>PROPOSICIÓN ECONÓMICA</w:t>
            </w:r>
          </w:p>
        </w:tc>
      </w:tr>
    </w:tbl>
    <w:p w:rsidR="00E15BD9" w:rsidRDefault="00E15BD9" w:rsidP="00E15BD9">
      <w:pPr>
        <w:pStyle w:val="Piedepgina"/>
      </w:pPr>
    </w:p>
    <w:p w:rsidR="00986CBC" w:rsidRPr="00077F53" w:rsidRDefault="00986CBC" w:rsidP="00986CBC">
      <w:pPr>
        <w:pBdr>
          <w:top w:val="single" w:sz="4" w:space="1" w:color="auto"/>
          <w:left w:val="single" w:sz="4" w:space="0" w:color="auto"/>
          <w:bottom w:val="single" w:sz="4" w:space="1" w:color="auto"/>
          <w:right w:val="single" w:sz="4" w:space="17" w:color="auto"/>
          <w:between w:val="single" w:sz="4" w:space="1" w:color="auto"/>
        </w:pBdr>
        <w:spacing w:line="240" w:lineRule="atLeast"/>
        <w:ind w:right="227"/>
        <w:rPr>
          <w:rFonts w:ascii="Arial" w:hAnsi="Arial" w:cs="Arial"/>
          <w:b/>
          <w:sz w:val="16"/>
          <w:szCs w:val="16"/>
        </w:rPr>
      </w:pPr>
      <w:r w:rsidRPr="00077F53">
        <w:rPr>
          <w:rFonts w:ascii="Arial" w:hAnsi="Arial" w:cs="Arial"/>
          <w:b/>
          <w:sz w:val="16"/>
          <w:szCs w:val="16"/>
        </w:rPr>
        <w:t xml:space="preserve">(UTILIZAR PREFERENTEMENTE PAPEL MEMBRETADO DE </w:t>
      </w:r>
      <w:smartTag w:uri="urn:schemas-microsoft-com:office:smarttags" w:element="PersonName">
        <w:smartTagPr>
          <w:attr w:name="ProductID" w:val="LA EMPRESA"/>
        </w:smartTagPr>
        <w:r w:rsidRPr="00077F53">
          <w:rPr>
            <w:rFonts w:ascii="Arial" w:hAnsi="Arial" w:cs="Arial"/>
            <w:b/>
            <w:sz w:val="16"/>
            <w:szCs w:val="16"/>
          </w:rPr>
          <w:t>LA EMPRESA</w:t>
        </w:r>
      </w:smartTag>
      <w:r w:rsidRPr="00077F53">
        <w:rPr>
          <w:rFonts w:ascii="Arial" w:hAnsi="Arial" w:cs="Arial"/>
          <w:b/>
          <w:sz w:val="16"/>
          <w:szCs w:val="16"/>
        </w:rPr>
        <w:t>)</w:t>
      </w:r>
    </w:p>
    <w:p w:rsidR="00986CBC" w:rsidRPr="00077F53" w:rsidRDefault="00986CBC" w:rsidP="00986CBC">
      <w:pPr>
        <w:spacing w:line="240" w:lineRule="atLeast"/>
        <w:ind w:right="227"/>
        <w:rPr>
          <w:rFonts w:ascii="Arial" w:hAnsi="Arial" w:cs="Arial"/>
          <w:b/>
          <w:sz w:val="16"/>
          <w:szCs w:val="16"/>
        </w:rPr>
      </w:pPr>
    </w:p>
    <w:tbl>
      <w:tblPr>
        <w:tblW w:w="5000" w:type="pct"/>
        <w:jc w:val="center"/>
        <w:tblCellMar>
          <w:left w:w="70" w:type="dxa"/>
          <w:right w:w="70" w:type="dxa"/>
        </w:tblCellMar>
        <w:tblLook w:val="0000" w:firstRow="0" w:lastRow="0" w:firstColumn="0" w:lastColumn="0" w:noHBand="0" w:noVBand="0"/>
      </w:tblPr>
      <w:tblGrid>
        <w:gridCol w:w="1443"/>
        <w:gridCol w:w="1736"/>
        <w:gridCol w:w="3157"/>
        <w:gridCol w:w="1510"/>
        <w:gridCol w:w="1115"/>
        <w:gridCol w:w="833"/>
        <w:gridCol w:w="70"/>
        <w:gridCol w:w="758"/>
      </w:tblGrid>
      <w:tr w:rsidR="00986CBC" w:rsidRPr="00077F53" w:rsidTr="00A35241">
        <w:trPr>
          <w:jc w:val="center"/>
        </w:trPr>
        <w:tc>
          <w:tcPr>
            <w:tcW w:w="3693" w:type="pct"/>
            <w:gridSpan w:val="4"/>
            <w:tcBorders>
              <w:top w:val="single" w:sz="6" w:space="0" w:color="auto"/>
              <w:left w:val="single" w:sz="6" w:space="0" w:color="auto"/>
            </w:tcBorders>
          </w:tcPr>
          <w:p w:rsidR="00986CBC" w:rsidRPr="00077F53" w:rsidRDefault="00986CBC" w:rsidP="00A35241">
            <w:pPr>
              <w:jc w:val="both"/>
              <w:rPr>
                <w:rFonts w:ascii="Arial" w:hAnsi="Arial" w:cs="Arial"/>
                <w:sz w:val="16"/>
                <w:szCs w:val="16"/>
              </w:rPr>
            </w:pPr>
          </w:p>
        </w:tc>
        <w:tc>
          <w:tcPr>
            <w:tcW w:w="525" w:type="pct"/>
            <w:tcBorders>
              <w:top w:val="single" w:sz="6" w:space="0" w:color="auto"/>
              <w:left w:val="single" w:sz="6" w:space="0" w:color="auto"/>
            </w:tcBorders>
          </w:tcPr>
          <w:p w:rsidR="00986CBC" w:rsidRPr="00077F53" w:rsidRDefault="00986CBC" w:rsidP="00A35241">
            <w:pPr>
              <w:jc w:val="both"/>
              <w:rPr>
                <w:rFonts w:ascii="Arial" w:hAnsi="Arial" w:cs="Arial"/>
                <w:sz w:val="16"/>
                <w:szCs w:val="16"/>
              </w:rPr>
            </w:pPr>
            <w:proofErr w:type="spellStart"/>
            <w:r w:rsidRPr="00077F53">
              <w:rPr>
                <w:rFonts w:ascii="Arial" w:hAnsi="Arial" w:cs="Arial"/>
                <w:sz w:val="16"/>
                <w:szCs w:val="16"/>
              </w:rPr>
              <w:t>DIA</w:t>
            </w:r>
            <w:proofErr w:type="spellEnd"/>
          </w:p>
        </w:tc>
        <w:tc>
          <w:tcPr>
            <w:tcW w:w="392" w:type="pct"/>
            <w:tcBorders>
              <w:top w:val="single" w:sz="6" w:space="0" w:color="auto"/>
            </w:tcBorders>
          </w:tcPr>
          <w:p w:rsidR="00986CBC" w:rsidRPr="00077F53" w:rsidRDefault="00986CBC" w:rsidP="00A35241">
            <w:pPr>
              <w:jc w:val="both"/>
              <w:rPr>
                <w:rFonts w:ascii="Arial" w:hAnsi="Arial" w:cs="Arial"/>
                <w:sz w:val="16"/>
                <w:szCs w:val="16"/>
              </w:rPr>
            </w:pPr>
            <w:r w:rsidRPr="00077F53">
              <w:rPr>
                <w:rFonts w:ascii="Arial" w:hAnsi="Arial" w:cs="Arial"/>
                <w:sz w:val="16"/>
                <w:szCs w:val="16"/>
              </w:rPr>
              <w:t>MES</w:t>
            </w:r>
          </w:p>
        </w:tc>
        <w:tc>
          <w:tcPr>
            <w:tcW w:w="390" w:type="pct"/>
            <w:gridSpan w:val="2"/>
            <w:tcBorders>
              <w:top w:val="single" w:sz="6" w:space="0" w:color="auto"/>
              <w:right w:val="single" w:sz="6" w:space="0" w:color="auto"/>
            </w:tcBorders>
          </w:tcPr>
          <w:p w:rsidR="00986CBC" w:rsidRPr="00077F53" w:rsidRDefault="00986CBC" w:rsidP="00A35241">
            <w:pPr>
              <w:jc w:val="both"/>
              <w:rPr>
                <w:rFonts w:ascii="Arial" w:hAnsi="Arial" w:cs="Arial"/>
                <w:sz w:val="16"/>
                <w:szCs w:val="16"/>
              </w:rPr>
            </w:pPr>
            <w:r w:rsidRPr="00077F53">
              <w:rPr>
                <w:rFonts w:ascii="Arial" w:hAnsi="Arial" w:cs="Arial"/>
                <w:sz w:val="16"/>
                <w:szCs w:val="16"/>
              </w:rPr>
              <w:t>AÑO</w:t>
            </w:r>
          </w:p>
        </w:tc>
      </w:tr>
      <w:tr w:rsidR="00986CBC" w:rsidRPr="00077F53" w:rsidTr="00A35241">
        <w:trPr>
          <w:jc w:val="center"/>
        </w:trPr>
        <w:tc>
          <w:tcPr>
            <w:tcW w:w="3693" w:type="pct"/>
            <w:gridSpan w:val="4"/>
            <w:tcBorders>
              <w:left w:val="single" w:sz="6" w:space="0" w:color="auto"/>
            </w:tcBorders>
          </w:tcPr>
          <w:p w:rsidR="00986CBC" w:rsidRPr="00077F53" w:rsidRDefault="00986CBC" w:rsidP="00A35241">
            <w:pPr>
              <w:jc w:val="both"/>
              <w:rPr>
                <w:rFonts w:ascii="Arial" w:hAnsi="Arial" w:cs="Arial"/>
                <w:sz w:val="16"/>
                <w:szCs w:val="16"/>
              </w:rPr>
            </w:pPr>
            <w:r w:rsidRPr="00077F53">
              <w:rPr>
                <w:rFonts w:ascii="Arial" w:hAnsi="Arial" w:cs="Arial"/>
                <w:sz w:val="16"/>
                <w:szCs w:val="16"/>
              </w:rPr>
              <w:t>FECHA</w:t>
            </w:r>
          </w:p>
        </w:tc>
        <w:tc>
          <w:tcPr>
            <w:tcW w:w="525" w:type="pct"/>
            <w:tcBorders>
              <w:top w:val="single" w:sz="6" w:space="0" w:color="auto"/>
              <w:left w:val="single" w:sz="6" w:space="0" w:color="auto"/>
              <w:bottom w:val="single" w:sz="6" w:space="0" w:color="auto"/>
              <w:right w:val="single" w:sz="6" w:space="0" w:color="auto"/>
            </w:tcBorders>
          </w:tcPr>
          <w:p w:rsidR="00986CBC" w:rsidRPr="00077F53" w:rsidRDefault="00986CBC" w:rsidP="00A35241">
            <w:pPr>
              <w:jc w:val="both"/>
              <w:rPr>
                <w:rFonts w:ascii="Arial" w:hAnsi="Arial" w:cs="Arial"/>
                <w:sz w:val="16"/>
                <w:szCs w:val="16"/>
              </w:rPr>
            </w:pPr>
          </w:p>
        </w:tc>
        <w:tc>
          <w:tcPr>
            <w:tcW w:w="425" w:type="pct"/>
            <w:gridSpan w:val="2"/>
            <w:tcBorders>
              <w:top w:val="single" w:sz="6" w:space="0" w:color="auto"/>
              <w:bottom w:val="single" w:sz="6" w:space="0" w:color="auto"/>
              <w:right w:val="single" w:sz="6" w:space="0" w:color="auto"/>
            </w:tcBorders>
          </w:tcPr>
          <w:p w:rsidR="00986CBC" w:rsidRPr="00077F53" w:rsidRDefault="00986CBC" w:rsidP="00A35241">
            <w:pPr>
              <w:jc w:val="both"/>
              <w:rPr>
                <w:rFonts w:ascii="Arial" w:hAnsi="Arial" w:cs="Arial"/>
                <w:sz w:val="16"/>
                <w:szCs w:val="16"/>
              </w:rPr>
            </w:pPr>
          </w:p>
        </w:tc>
        <w:tc>
          <w:tcPr>
            <w:tcW w:w="357" w:type="pct"/>
            <w:tcBorders>
              <w:top w:val="single" w:sz="6" w:space="0" w:color="auto"/>
              <w:bottom w:val="single" w:sz="6" w:space="0" w:color="auto"/>
              <w:right w:val="single" w:sz="6" w:space="0" w:color="auto"/>
            </w:tcBorders>
          </w:tcPr>
          <w:p w:rsidR="00986CBC" w:rsidRPr="00077F53" w:rsidRDefault="00986CBC" w:rsidP="00A35241">
            <w:pPr>
              <w:jc w:val="both"/>
              <w:rPr>
                <w:rFonts w:ascii="Arial" w:hAnsi="Arial" w:cs="Arial"/>
                <w:sz w:val="16"/>
                <w:szCs w:val="16"/>
              </w:rPr>
            </w:pPr>
          </w:p>
        </w:tc>
      </w:tr>
      <w:tr w:rsidR="00986CBC" w:rsidRPr="00077F53" w:rsidTr="00A35241">
        <w:trPr>
          <w:jc w:val="center"/>
        </w:trPr>
        <w:tc>
          <w:tcPr>
            <w:tcW w:w="5000" w:type="pct"/>
            <w:gridSpan w:val="8"/>
            <w:tcBorders>
              <w:left w:val="single" w:sz="6" w:space="0" w:color="auto"/>
              <w:right w:val="single" w:sz="6" w:space="0" w:color="auto"/>
            </w:tcBorders>
          </w:tcPr>
          <w:p w:rsidR="00986CBC" w:rsidRPr="00077F53" w:rsidRDefault="00986CBC" w:rsidP="00A35241">
            <w:pPr>
              <w:rPr>
                <w:rFonts w:ascii="Arial" w:hAnsi="Arial" w:cs="Arial"/>
                <w:sz w:val="16"/>
                <w:szCs w:val="16"/>
              </w:rPr>
            </w:pPr>
            <w:r w:rsidRPr="00077F53">
              <w:rPr>
                <w:rFonts w:ascii="Arial" w:hAnsi="Arial" w:cs="Arial"/>
                <w:sz w:val="16"/>
                <w:szCs w:val="16"/>
              </w:rPr>
              <w:t xml:space="preserve">NOMBRE DEL LICITANTE__________________________________________________________________________ </w:t>
            </w:r>
            <w:proofErr w:type="spellStart"/>
            <w:r w:rsidRPr="00077F53">
              <w:rPr>
                <w:rFonts w:ascii="Arial" w:hAnsi="Arial" w:cs="Arial"/>
                <w:sz w:val="16"/>
                <w:szCs w:val="16"/>
              </w:rPr>
              <w:t>R.F.C</w:t>
            </w:r>
            <w:proofErr w:type="spellEnd"/>
            <w:r w:rsidRPr="00077F53">
              <w:rPr>
                <w:rFonts w:ascii="Arial" w:hAnsi="Arial" w:cs="Arial"/>
                <w:sz w:val="16"/>
                <w:szCs w:val="16"/>
              </w:rPr>
              <w:t>._______________________________</w:t>
            </w:r>
          </w:p>
        </w:tc>
      </w:tr>
      <w:tr w:rsidR="00986CBC" w:rsidRPr="00077F53" w:rsidTr="00A35241">
        <w:trPr>
          <w:jc w:val="center"/>
        </w:trPr>
        <w:tc>
          <w:tcPr>
            <w:tcW w:w="5000" w:type="pct"/>
            <w:gridSpan w:val="8"/>
            <w:tcBorders>
              <w:left w:val="single" w:sz="6" w:space="0" w:color="auto"/>
              <w:right w:val="single" w:sz="6" w:space="0" w:color="auto"/>
            </w:tcBorders>
          </w:tcPr>
          <w:p w:rsidR="00986CBC" w:rsidRPr="00077F53" w:rsidRDefault="00986CBC" w:rsidP="00A35241">
            <w:pPr>
              <w:tabs>
                <w:tab w:val="center" w:pos="4419"/>
                <w:tab w:val="right" w:pos="8838"/>
              </w:tabs>
              <w:jc w:val="both"/>
              <w:rPr>
                <w:rFonts w:ascii="Arial" w:hAnsi="Arial" w:cs="Arial"/>
                <w:sz w:val="16"/>
                <w:szCs w:val="16"/>
                <w:lang w:val="es-ES_tradnl"/>
              </w:rPr>
            </w:pPr>
            <w:r w:rsidRPr="00077F53">
              <w:rPr>
                <w:rFonts w:ascii="Arial" w:hAnsi="Arial" w:cs="Arial"/>
                <w:sz w:val="16"/>
                <w:szCs w:val="16"/>
                <w:lang w:val="es-ES_tradnl"/>
              </w:rPr>
              <w:t>DOMICILIO____________________________________________________________________________________</w:t>
            </w:r>
          </w:p>
        </w:tc>
      </w:tr>
      <w:tr w:rsidR="00986CBC" w:rsidRPr="00077F53" w:rsidTr="00A35241">
        <w:trPr>
          <w:trHeight w:val="66"/>
          <w:jc w:val="center"/>
        </w:trPr>
        <w:tc>
          <w:tcPr>
            <w:tcW w:w="5000" w:type="pct"/>
            <w:gridSpan w:val="8"/>
            <w:tcBorders>
              <w:left w:val="single" w:sz="6" w:space="0" w:color="auto"/>
              <w:right w:val="single" w:sz="6" w:space="0" w:color="auto"/>
            </w:tcBorders>
          </w:tcPr>
          <w:p w:rsidR="00986CBC" w:rsidRPr="00077F53" w:rsidRDefault="00986CBC" w:rsidP="00A35241">
            <w:pPr>
              <w:jc w:val="both"/>
              <w:rPr>
                <w:rFonts w:ascii="Arial" w:hAnsi="Arial" w:cs="Arial"/>
                <w:sz w:val="16"/>
                <w:szCs w:val="16"/>
              </w:rPr>
            </w:pPr>
          </w:p>
        </w:tc>
      </w:tr>
      <w:tr w:rsidR="00986CBC" w:rsidRPr="00077F53" w:rsidTr="00A35241">
        <w:trPr>
          <w:jc w:val="center"/>
        </w:trPr>
        <w:tc>
          <w:tcPr>
            <w:tcW w:w="679" w:type="pct"/>
            <w:tcBorders>
              <w:left w:val="single" w:sz="6" w:space="0" w:color="auto"/>
              <w:right w:val="single" w:sz="6" w:space="0" w:color="auto"/>
            </w:tcBorders>
            <w:shd w:val="pct10" w:color="auto" w:fill="auto"/>
          </w:tcPr>
          <w:p w:rsidR="00986CBC" w:rsidRPr="00077F53" w:rsidRDefault="00986CBC" w:rsidP="00A35241">
            <w:pPr>
              <w:jc w:val="both"/>
              <w:rPr>
                <w:rFonts w:ascii="Arial" w:hAnsi="Arial" w:cs="Arial"/>
                <w:b/>
                <w:sz w:val="16"/>
                <w:szCs w:val="16"/>
              </w:rPr>
            </w:pPr>
            <w:r w:rsidRPr="00077F53">
              <w:rPr>
                <w:rFonts w:ascii="Arial" w:hAnsi="Arial" w:cs="Arial"/>
                <w:b/>
                <w:sz w:val="16"/>
                <w:szCs w:val="16"/>
              </w:rPr>
              <w:t>TELÉFONO</w:t>
            </w:r>
          </w:p>
        </w:tc>
        <w:tc>
          <w:tcPr>
            <w:tcW w:w="817" w:type="pct"/>
            <w:tcBorders>
              <w:right w:val="single" w:sz="6" w:space="0" w:color="auto"/>
            </w:tcBorders>
            <w:shd w:val="pct10" w:color="auto" w:fill="auto"/>
          </w:tcPr>
          <w:p w:rsidR="00986CBC" w:rsidRPr="00077F53" w:rsidRDefault="00986CBC" w:rsidP="00A35241">
            <w:pPr>
              <w:jc w:val="both"/>
              <w:rPr>
                <w:rFonts w:ascii="Arial" w:hAnsi="Arial" w:cs="Arial"/>
                <w:b/>
                <w:sz w:val="16"/>
                <w:szCs w:val="16"/>
              </w:rPr>
            </w:pPr>
            <w:r w:rsidRPr="00077F53">
              <w:rPr>
                <w:rFonts w:ascii="Arial" w:hAnsi="Arial" w:cs="Arial"/>
                <w:b/>
                <w:sz w:val="16"/>
                <w:szCs w:val="16"/>
              </w:rPr>
              <w:t>FAX</w:t>
            </w:r>
          </w:p>
        </w:tc>
        <w:tc>
          <w:tcPr>
            <w:tcW w:w="1486" w:type="pct"/>
            <w:tcBorders>
              <w:right w:val="single" w:sz="6" w:space="0" w:color="auto"/>
            </w:tcBorders>
            <w:shd w:val="pct10" w:color="auto" w:fill="auto"/>
          </w:tcPr>
          <w:p w:rsidR="00986CBC" w:rsidRPr="00077F53" w:rsidRDefault="00986CBC" w:rsidP="00A35241">
            <w:pPr>
              <w:jc w:val="both"/>
              <w:rPr>
                <w:rFonts w:ascii="Arial" w:hAnsi="Arial" w:cs="Arial"/>
                <w:b/>
                <w:sz w:val="16"/>
                <w:szCs w:val="16"/>
              </w:rPr>
            </w:pPr>
            <w:r w:rsidRPr="00077F53">
              <w:rPr>
                <w:rFonts w:ascii="Arial" w:hAnsi="Arial" w:cs="Arial"/>
                <w:b/>
                <w:sz w:val="16"/>
                <w:szCs w:val="16"/>
              </w:rPr>
              <w:t>CORREO ELECTRÓNICO</w:t>
            </w:r>
          </w:p>
        </w:tc>
        <w:tc>
          <w:tcPr>
            <w:tcW w:w="2018" w:type="pct"/>
            <w:gridSpan w:val="5"/>
            <w:tcBorders>
              <w:right w:val="single" w:sz="6" w:space="0" w:color="auto"/>
            </w:tcBorders>
            <w:shd w:val="pct10" w:color="auto" w:fill="auto"/>
          </w:tcPr>
          <w:p w:rsidR="00986CBC" w:rsidRPr="00077F53" w:rsidRDefault="00986CBC" w:rsidP="00A35241">
            <w:pPr>
              <w:jc w:val="both"/>
              <w:rPr>
                <w:rFonts w:ascii="Arial" w:hAnsi="Arial" w:cs="Arial"/>
                <w:b/>
                <w:sz w:val="16"/>
                <w:szCs w:val="16"/>
              </w:rPr>
            </w:pPr>
            <w:r w:rsidRPr="00077F53">
              <w:rPr>
                <w:rFonts w:ascii="Arial" w:hAnsi="Arial" w:cs="Arial"/>
                <w:b/>
                <w:sz w:val="16"/>
                <w:szCs w:val="16"/>
              </w:rPr>
              <w:t>NUMERO DE PROVEEDOR IMSS</w:t>
            </w:r>
          </w:p>
        </w:tc>
      </w:tr>
      <w:tr w:rsidR="00986CBC" w:rsidRPr="00077F53" w:rsidTr="00A35241">
        <w:trPr>
          <w:jc w:val="center"/>
        </w:trPr>
        <w:tc>
          <w:tcPr>
            <w:tcW w:w="5000" w:type="pct"/>
            <w:gridSpan w:val="8"/>
            <w:tcBorders>
              <w:top w:val="single" w:sz="6" w:space="0" w:color="auto"/>
              <w:left w:val="single" w:sz="6" w:space="0" w:color="auto"/>
              <w:bottom w:val="single" w:sz="6" w:space="0" w:color="auto"/>
              <w:right w:val="single" w:sz="6" w:space="0" w:color="auto"/>
            </w:tcBorders>
          </w:tcPr>
          <w:p w:rsidR="00986CBC" w:rsidRPr="00077F53" w:rsidRDefault="00986CBC" w:rsidP="00A35241">
            <w:pPr>
              <w:suppressAutoHyphens w:val="0"/>
              <w:spacing w:after="200" w:line="276" w:lineRule="auto"/>
              <w:jc w:val="both"/>
              <w:rPr>
                <w:rFonts w:ascii="Arial" w:hAnsi="Arial" w:cs="Arial"/>
                <w:sz w:val="16"/>
                <w:szCs w:val="16"/>
                <w:lang w:eastAsia="en-US"/>
              </w:rPr>
            </w:pPr>
            <w:r w:rsidRPr="00077F53">
              <w:rPr>
                <w:rFonts w:ascii="Arial" w:hAnsi="Arial" w:cs="Arial"/>
                <w:sz w:val="16"/>
                <w:szCs w:val="16"/>
                <w:lang w:val="es-ES_tradnl"/>
              </w:rPr>
              <w:t xml:space="preserve">LOS SERVICIOS PROPUESTOS, SE APEGAN A </w:t>
            </w:r>
            <w:smartTag w:uri="urn:schemas-microsoft-com:office:smarttags" w:element="PersonName">
              <w:smartTagPr>
                <w:attr w:name="ProductID" w:val="LA DESCRIPCIￓN Y"/>
              </w:smartTagPr>
              <w:r w:rsidRPr="00077F53">
                <w:rPr>
                  <w:rFonts w:ascii="Arial" w:hAnsi="Arial" w:cs="Arial"/>
                  <w:sz w:val="16"/>
                  <w:szCs w:val="16"/>
                  <w:lang w:val="es-ES_tradnl"/>
                </w:rPr>
                <w:t>LA DESCRIPCIÓN Y</w:t>
              </w:r>
            </w:smartTag>
            <w:r w:rsidRPr="00077F53">
              <w:rPr>
                <w:rFonts w:ascii="Arial" w:hAnsi="Arial" w:cs="Arial"/>
                <w:sz w:val="16"/>
                <w:szCs w:val="16"/>
                <w:lang w:val="es-ES_tradnl"/>
              </w:rPr>
              <w:t xml:space="preserve"> CONDICIONES SOLICITADAS POR EL IMSS Y QUE SE INDICAN EN LOS </w:t>
            </w:r>
            <w:r w:rsidRPr="00077F53">
              <w:rPr>
                <w:rFonts w:ascii="Arial" w:hAnsi="Arial" w:cs="Arial"/>
                <w:b/>
                <w:sz w:val="16"/>
                <w:szCs w:val="16"/>
                <w:lang w:eastAsia="en-US"/>
              </w:rPr>
              <w:t xml:space="preserve">ANEXOS NÚMEROS 1 (UNO) </w:t>
            </w:r>
            <w:r w:rsidRPr="00077F53">
              <w:rPr>
                <w:rFonts w:ascii="Arial" w:hAnsi="Arial" w:cs="Arial"/>
                <w:sz w:val="16"/>
                <w:szCs w:val="16"/>
                <w:lang w:val="es-ES_tradnl"/>
              </w:rPr>
              <w:t xml:space="preserve">DE ESTA </w:t>
            </w:r>
            <w:r>
              <w:rPr>
                <w:rFonts w:ascii="Arial" w:hAnsi="Arial" w:cs="Arial"/>
                <w:sz w:val="16"/>
                <w:szCs w:val="16"/>
                <w:lang w:val="es-ES_tradnl"/>
              </w:rPr>
              <w:t>LICITACIÓN PUBLICA NACIONAL</w:t>
            </w:r>
            <w:r w:rsidRPr="00077F53">
              <w:rPr>
                <w:rFonts w:ascii="Arial" w:hAnsi="Arial" w:cs="Arial"/>
                <w:sz w:val="16"/>
                <w:szCs w:val="16"/>
                <w:lang w:val="es-ES_tradnl"/>
              </w:rPr>
              <w:t xml:space="preserve"> No. ______________________________________ PROPUESTOS PARA </w:t>
            </w:r>
            <w:smartTag w:uri="urn:schemas-microsoft-com:office:smarttags" w:element="PersonName">
              <w:smartTagPr>
                <w:attr w:name="ProductID" w:val="LA UNIDAD"/>
              </w:smartTagPr>
              <w:r w:rsidRPr="00077F53">
                <w:rPr>
                  <w:rFonts w:ascii="Arial" w:hAnsi="Arial" w:cs="Arial"/>
                  <w:sz w:val="16"/>
                  <w:szCs w:val="16"/>
                  <w:lang w:val="es-ES_tradnl"/>
                </w:rPr>
                <w:t xml:space="preserve">LA </w:t>
              </w:r>
              <w:r>
                <w:rPr>
                  <w:rFonts w:ascii="Arial" w:hAnsi="Arial" w:cs="Arial"/>
                  <w:sz w:val="16"/>
                  <w:szCs w:val="16"/>
                  <w:lang w:val="es-ES_tradnl"/>
                </w:rPr>
                <w:t>UNIDAD</w:t>
              </w:r>
            </w:smartTag>
            <w:r w:rsidRPr="00077F53">
              <w:rPr>
                <w:rFonts w:ascii="Arial" w:hAnsi="Arial" w:cs="Arial"/>
                <w:sz w:val="16"/>
                <w:szCs w:val="16"/>
                <w:lang w:val="es-ES_tradnl"/>
              </w:rPr>
              <w:t>: ________________________________________________.</w:t>
            </w:r>
          </w:p>
        </w:tc>
      </w:tr>
    </w:tbl>
    <w:p w:rsidR="00986CBC" w:rsidRPr="008908E3" w:rsidRDefault="00986CBC" w:rsidP="00986CBC">
      <w:pPr>
        <w:spacing w:line="240" w:lineRule="atLeast"/>
        <w:ind w:right="227"/>
        <w:outlineLvl w:val="0"/>
        <w:rPr>
          <w:rFonts w:ascii="Arial" w:hAnsi="Arial" w:cs="Arial"/>
          <w:sz w:val="16"/>
          <w:szCs w:val="16"/>
        </w:rPr>
      </w:pPr>
      <w:r w:rsidRPr="008908E3">
        <w:rPr>
          <w:rFonts w:ascii="Arial" w:hAnsi="Arial" w:cs="Arial"/>
          <w:sz w:val="16"/>
          <w:szCs w:val="16"/>
        </w:rPr>
        <w:t>INSTITUTO MEXICANO DEL SEGURO SOCIAL</w:t>
      </w:r>
    </w:p>
    <w:p w:rsidR="00986CBC" w:rsidRPr="008908E3" w:rsidRDefault="00986CBC" w:rsidP="00986CBC">
      <w:pPr>
        <w:jc w:val="both"/>
        <w:rPr>
          <w:rFonts w:ascii="Arial" w:hAnsi="Arial" w:cs="Arial"/>
          <w:bCs/>
          <w:iCs/>
          <w:sz w:val="16"/>
          <w:szCs w:val="16"/>
        </w:rPr>
      </w:pPr>
      <w:r w:rsidRPr="008908E3">
        <w:rPr>
          <w:rFonts w:ascii="Arial" w:hAnsi="Arial" w:cs="Arial"/>
          <w:bCs/>
          <w:iCs/>
          <w:sz w:val="16"/>
          <w:szCs w:val="16"/>
        </w:rPr>
        <w:t>DEPARTAMENTO DE ABASTECIMIENTO</w:t>
      </w:r>
    </w:p>
    <w:p w:rsidR="00986CBC" w:rsidRPr="00077F53" w:rsidRDefault="00986CBC" w:rsidP="00986CBC">
      <w:pPr>
        <w:jc w:val="both"/>
        <w:rPr>
          <w:rFonts w:ascii="Arial" w:hAnsi="Arial" w:cs="Arial"/>
          <w:bCs/>
          <w:iCs/>
          <w:sz w:val="16"/>
          <w:szCs w:val="16"/>
          <w:highlight w:val="yellow"/>
        </w:rPr>
      </w:pPr>
    </w:p>
    <w:p w:rsidR="00986CBC" w:rsidRPr="007571D3" w:rsidRDefault="00986CBC" w:rsidP="00986CBC">
      <w:pPr>
        <w:spacing w:line="240" w:lineRule="atLeast"/>
        <w:ind w:right="27"/>
        <w:jc w:val="both"/>
        <w:rPr>
          <w:rFonts w:ascii="Arial" w:hAnsi="Arial" w:cs="Arial"/>
          <w:sz w:val="16"/>
          <w:szCs w:val="16"/>
        </w:rPr>
      </w:pPr>
      <w:r w:rsidRPr="007571D3">
        <w:rPr>
          <w:rFonts w:ascii="Arial" w:hAnsi="Arial" w:cs="Arial"/>
          <w:sz w:val="16"/>
          <w:szCs w:val="16"/>
        </w:rPr>
        <w:t xml:space="preserve">CONFORME A LAS BASES DE LA </w:t>
      </w:r>
      <w:r>
        <w:rPr>
          <w:rFonts w:ascii="Arial" w:hAnsi="Arial" w:cs="Arial"/>
          <w:sz w:val="16"/>
          <w:szCs w:val="16"/>
        </w:rPr>
        <w:t>LICITACIÓN PÚBLICA NACIONAL</w:t>
      </w:r>
      <w:r w:rsidRPr="007571D3">
        <w:rPr>
          <w:rFonts w:ascii="Arial" w:hAnsi="Arial" w:cs="Arial"/>
          <w:sz w:val="16"/>
          <w:szCs w:val="16"/>
          <w:lang w:val="es-ES_tradnl"/>
        </w:rPr>
        <w:t xml:space="preserve"> </w:t>
      </w:r>
      <w:r w:rsidRPr="007571D3">
        <w:rPr>
          <w:rFonts w:ascii="Arial" w:hAnsi="Arial" w:cs="Arial"/>
          <w:sz w:val="16"/>
          <w:szCs w:val="16"/>
        </w:rPr>
        <w:t xml:space="preserve">N° ____________________, PARA LA ADJUDICACIÓN  DEL CONTRATO RELATIVO </w:t>
      </w:r>
      <w:r w:rsidRPr="00544075">
        <w:rPr>
          <w:rFonts w:ascii="Arial" w:hAnsi="Arial" w:cs="Arial"/>
          <w:sz w:val="16"/>
          <w:szCs w:val="16"/>
        </w:rPr>
        <w:t xml:space="preserve">AL </w:t>
      </w:r>
      <w:r w:rsidRPr="00600C31">
        <w:rPr>
          <w:rFonts w:ascii="Arial" w:hAnsi="Arial" w:cs="Arial"/>
          <w:b/>
          <w:bCs/>
          <w:sz w:val="16"/>
          <w:szCs w:val="16"/>
        </w:rPr>
        <w:t>SERVICIO</w:t>
      </w:r>
      <w:r w:rsidR="00A35241">
        <w:rPr>
          <w:rFonts w:ascii="Arial" w:hAnsi="Arial" w:cs="Arial"/>
          <w:b/>
          <w:bCs/>
          <w:sz w:val="16"/>
          <w:szCs w:val="16"/>
        </w:rPr>
        <w:t xml:space="preserve"> DE: _________________________</w:t>
      </w:r>
      <w:r w:rsidRPr="00600C31">
        <w:rPr>
          <w:rFonts w:ascii="Arial" w:hAnsi="Arial" w:cs="Arial"/>
          <w:b/>
          <w:bCs/>
          <w:sz w:val="16"/>
          <w:szCs w:val="16"/>
        </w:rPr>
        <w:t xml:space="preserve"> </w:t>
      </w:r>
      <w:r w:rsidRPr="00544075">
        <w:rPr>
          <w:rFonts w:ascii="Arial" w:hAnsi="Arial" w:cs="Arial"/>
          <w:b/>
          <w:sz w:val="16"/>
          <w:szCs w:val="16"/>
        </w:rPr>
        <w:t>PARA EL EJERCICIO 201</w:t>
      </w:r>
      <w:r>
        <w:rPr>
          <w:rFonts w:ascii="Arial" w:hAnsi="Arial" w:cs="Arial"/>
          <w:b/>
          <w:sz w:val="16"/>
          <w:szCs w:val="16"/>
        </w:rPr>
        <w:t>5</w:t>
      </w:r>
      <w:r w:rsidRPr="00544075">
        <w:rPr>
          <w:rFonts w:ascii="Arial" w:hAnsi="Arial" w:cs="Arial"/>
          <w:b/>
          <w:sz w:val="16"/>
          <w:szCs w:val="16"/>
        </w:rPr>
        <w:t xml:space="preserve"> DESCRITOS EN EL ANEXO NÚMEROS 1 (UNO) </w:t>
      </w:r>
      <w:r w:rsidRPr="00544075">
        <w:rPr>
          <w:rFonts w:ascii="Arial" w:hAnsi="Arial" w:cs="Arial"/>
          <w:sz w:val="16"/>
          <w:szCs w:val="16"/>
        </w:rPr>
        <w:t>QUE CONTINUACIÓN PRESENTAMOS A USTED NUESTRA PROPOSICIÓN ECONÓMICA, MISMA QUE CUBRE EL</w:t>
      </w:r>
      <w:r w:rsidRPr="007571D3">
        <w:rPr>
          <w:rFonts w:ascii="Arial" w:hAnsi="Arial" w:cs="Arial"/>
          <w:sz w:val="16"/>
          <w:szCs w:val="16"/>
        </w:rPr>
        <w:t xml:space="preserve"> SERVICIO CON LAS ESPECIFICACIONES SOLICITADAS EN LA PRESENTE </w:t>
      </w:r>
      <w:r>
        <w:rPr>
          <w:rFonts w:ascii="Arial" w:hAnsi="Arial" w:cs="Arial"/>
          <w:sz w:val="16"/>
          <w:szCs w:val="16"/>
        </w:rPr>
        <w:t>LICITACIÓN PÚBLICA NACIONAL</w:t>
      </w:r>
      <w:r w:rsidRPr="007571D3">
        <w:rPr>
          <w:rFonts w:ascii="Arial" w:hAnsi="Arial" w:cs="Arial"/>
          <w:sz w:val="16"/>
          <w:szCs w:val="16"/>
        </w:rPr>
        <w:t>:</w:t>
      </w:r>
    </w:p>
    <w:p w:rsidR="00E15BD9" w:rsidRPr="00675E76" w:rsidRDefault="00E15BD9" w:rsidP="00E15BD9">
      <w:pPr>
        <w:pStyle w:val="Piedepgina"/>
        <w:rPr>
          <w:rFonts w:ascii="Arial" w:hAnsi="Arial" w:cs="Arial"/>
          <w:sz w:val="22"/>
          <w:szCs w:val="22"/>
        </w:rPr>
      </w:pPr>
    </w:p>
    <w:tbl>
      <w:tblPr>
        <w:tblW w:w="11327" w:type="dxa"/>
        <w:jc w:val="center"/>
        <w:tblInd w:w="-684" w:type="dxa"/>
        <w:tblCellMar>
          <w:left w:w="70" w:type="dxa"/>
          <w:right w:w="70" w:type="dxa"/>
        </w:tblCellMar>
        <w:tblLook w:val="0000" w:firstRow="0" w:lastRow="0" w:firstColumn="0" w:lastColumn="0" w:noHBand="0" w:noVBand="0"/>
      </w:tblPr>
      <w:tblGrid>
        <w:gridCol w:w="1016"/>
        <w:gridCol w:w="1514"/>
        <w:gridCol w:w="1402"/>
        <w:gridCol w:w="1496"/>
        <w:gridCol w:w="1528"/>
        <w:gridCol w:w="1692"/>
        <w:gridCol w:w="1620"/>
        <w:gridCol w:w="1038"/>
        <w:gridCol w:w="21"/>
      </w:tblGrid>
      <w:tr w:rsidR="00402391" w:rsidRPr="00986CBC" w:rsidTr="00402391">
        <w:trPr>
          <w:gridAfter w:val="1"/>
          <w:wAfter w:w="21" w:type="dxa"/>
          <w:trHeight w:val="540"/>
          <w:jc w:val="center"/>
        </w:trPr>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PARTIDA</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proofErr w:type="spellStart"/>
            <w:r w:rsidRPr="00986CBC">
              <w:rPr>
                <w:rFonts w:ascii="Arial Narrow" w:hAnsi="Arial Narrow" w:cs="Arial"/>
                <w:b/>
                <w:bCs/>
                <w:sz w:val="18"/>
                <w:szCs w:val="18"/>
                <w:lang w:eastAsia="es-ES"/>
              </w:rPr>
              <w:t>DESCRIPCION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 xml:space="preserve">CANTIDAD </w:t>
            </w:r>
            <w:proofErr w:type="spellStart"/>
            <w:r w:rsidRPr="00986CBC">
              <w:rPr>
                <w:rFonts w:ascii="Arial Narrow" w:hAnsi="Arial Narrow" w:cs="Arial"/>
                <w:b/>
                <w:bCs/>
                <w:sz w:val="18"/>
                <w:szCs w:val="18"/>
                <w:lang w:eastAsia="es-ES"/>
              </w:rPr>
              <w:t>MINIMA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 xml:space="preserve">CANTIDAD </w:t>
            </w:r>
            <w:proofErr w:type="spellStart"/>
            <w:r w:rsidRPr="00986CBC">
              <w:rPr>
                <w:rFonts w:ascii="Arial Narrow" w:hAnsi="Arial Narrow" w:cs="Arial"/>
                <w:b/>
                <w:bCs/>
                <w:sz w:val="18"/>
                <w:szCs w:val="18"/>
                <w:lang w:eastAsia="es-ES"/>
              </w:rPr>
              <w:t>MAXIMA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PRECIO UNITARIO</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 xml:space="preserve">IMPORTE </w:t>
            </w:r>
            <w:proofErr w:type="spellStart"/>
            <w:r w:rsidRPr="00986CBC">
              <w:rPr>
                <w:rFonts w:ascii="Arial Narrow" w:hAnsi="Arial Narrow" w:cs="Arial"/>
                <w:b/>
                <w:bCs/>
                <w:sz w:val="18"/>
                <w:szCs w:val="18"/>
                <w:lang w:eastAsia="es-ES"/>
              </w:rPr>
              <w:t>MINIMO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402391" w:rsidRPr="00986CBC" w:rsidRDefault="00402391" w:rsidP="00A35241">
            <w:pPr>
              <w:suppressAutoHyphens w:val="0"/>
              <w:jc w:val="center"/>
              <w:rPr>
                <w:rFonts w:ascii="Arial Narrow" w:hAnsi="Arial Narrow" w:cs="Arial"/>
                <w:b/>
                <w:bCs/>
                <w:sz w:val="18"/>
                <w:szCs w:val="18"/>
                <w:lang w:eastAsia="es-ES"/>
              </w:rPr>
            </w:pPr>
            <w:r w:rsidRPr="00986CBC">
              <w:rPr>
                <w:rFonts w:ascii="Arial Narrow" w:hAnsi="Arial Narrow" w:cs="Arial"/>
                <w:b/>
                <w:bCs/>
                <w:sz w:val="18"/>
                <w:szCs w:val="18"/>
                <w:lang w:eastAsia="es-ES"/>
              </w:rPr>
              <w:t xml:space="preserve">IMPORTE </w:t>
            </w:r>
            <w:proofErr w:type="spellStart"/>
            <w:r w:rsidRPr="00986CBC">
              <w:rPr>
                <w:rFonts w:ascii="Arial Narrow" w:hAnsi="Arial Narrow" w:cs="Arial"/>
                <w:b/>
                <w:bCs/>
                <w:sz w:val="18"/>
                <w:szCs w:val="18"/>
                <w:lang w:eastAsia="es-ES"/>
              </w:rPr>
              <w:t>MAXIMO</w:t>
            </w:r>
            <w:proofErr w:type="spellEnd"/>
          </w:p>
        </w:tc>
      </w:tr>
      <w:tr w:rsidR="00402391" w:rsidRPr="00986CBC" w:rsidTr="00402391">
        <w:trPr>
          <w:trHeight w:val="1387"/>
          <w:jc w:val="center"/>
        </w:trPr>
        <w:tc>
          <w:tcPr>
            <w:tcW w:w="1016" w:type="dxa"/>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r w:rsidRPr="00986CBC">
              <w:rPr>
                <w:rFonts w:ascii="Arial Narrow" w:hAnsi="Arial Narrow" w:cs="Arial"/>
                <w:sz w:val="18"/>
                <w:szCs w:val="18"/>
                <w:lang w:eastAsia="es-ES"/>
              </w:rPr>
              <w:t> </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r w:rsidRPr="00986CBC">
              <w:rPr>
                <w:rFonts w:ascii="Arial Narrow" w:hAnsi="Arial Narrow" w:cs="Arial"/>
                <w:sz w:val="18"/>
                <w:szCs w:val="18"/>
                <w:lang w:eastAsia="es-ES"/>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r w:rsidRPr="00986CBC">
              <w:rPr>
                <w:rFonts w:ascii="Arial Narrow" w:hAnsi="Arial Narrow" w:cs="Arial"/>
                <w:sz w:val="18"/>
                <w:szCs w:val="18"/>
                <w:lang w:eastAsia="es-ES"/>
              </w:rPr>
              <w:t> </w:t>
            </w:r>
          </w:p>
        </w:tc>
        <w:tc>
          <w:tcPr>
            <w:tcW w:w="1496" w:type="dxa"/>
            <w:tcBorders>
              <w:top w:val="single" w:sz="4" w:space="0" w:color="auto"/>
              <w:left w:val="single" w:sz="4" w:space="0" w:color="auto"/>
              <w:bottom w:val="single" w:sz="4" w:space="0" w:color="auto"/>
              <w:right w:val="single" w:sz="4" w:space="0" w:color="auto"/>
            </w:tcBorders>
          </w:tcPr>
          <w:p w:rsidR="00402391" w:rsidRPr="00986CBC" w:rsidRDefault="00402391" w:rsidP="00A35241">
            <w:pPr>
              <w:suppressAutoHyphens w:val="0"/>
              <w:jc w:val="right"/>
              <w:rPr>
                <w:rFonts w:ascii="Arial Narrow" w:hAnsi="Arial Narrow" w:cs="Arial"/>
                <w:sz w:val="18"/>
                <w:szCs w:val="18"/>
                <w:lang w:eastAsia="es-ES"/>
              </w:rPr>
            </w:pP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r w:rsidRPr="00986CBC">
              <w:rPr>
                <w:rFonts w:ascii="Arial Narrow" w:hAnsi="Arial Narrow" w:cs="Arial"/>
                <w:sz w:val="18"/>
                <w:szCs w:val="18"/>
                <w:lang w:eastAsia="es-ES"/>
              </w:rPr>
              <w:t> </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r w:rsidRPr="00986CBC">
              <w:rPr>
                <w:rFonts w:ascii="Arial Narrow" w:hAnsi="Arial Narrow" w:cs="Arial"/>
                <w:sz w:val="18"/>
                <w:szCs w:val="18"/>
                <w:lang w:eastAsia="es-ES"/>
              </w:rPr>
              <w:t> </w:t>
            </w:r>
          </w:p>
        </w:tc>
        <w:tc>
          <w:tcPr>
            <w:tcW w:w="1620" w:type="dxa"/>
            <w:tcBorders>
              <w:top w:val="single" w:sz="4" w:space="0" w:color="auto"/>
              <w:left w:val="single" w:sz="4" w:space="0" w:color="auto"/>
              <w:bottom w:val="single" w:sz="4" w:space="0" w:color="auto"/>
              <w:right w:val="single" w:sz="4" w:space="0" w:color="auto"/>
            </w:tcBorders>
          </w:tcPr>
          <w:p w:rsidR="00402391" w:rsidRPr="00986CBC" w:rsidRDefault="00402391" w:rsidP="00A35241">
            <w:pPr>
              <w:suppressAutoHyphens w:val="0"/>
              <w:jc w:val="right"/>
              <w:rPr>
                <w:rFonts w:ascii="Arial Narrow" w:hAnsi="Arial Narrow" w:cs="Arial"/>
                <w:sz w:val="18"/>
                <w:szCs w:val="18"/>
                <w:lang w:eastAsia="es-ES"/>
              </w:rPr>
            </w:pPr>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r w:rsidRPr="00986CBC">
              <w:rPr>
                <w:rFonts w:ascii="Arial Narrow" w:hAnsi="Arial Narrow" w:cs="Arial"/>
                <w:sz w:val="18"/>
                <w:szCs w:val="18"/>
                <w:lang w:eastAsia="es-ES"/>
              </w:rPr>
              <w:t> </w:t>
            </w:r>
          </w:p>
        </w:tc>
      </w:tr>
      <w:tr w:rsidR="00402391" w:rsidRPr="00986CBC" w:rsidTr="00402391">
        <w:trPr>
          <w:trHeight w:val="456"/>
          <w:jc w:val="center"/>
        </w:trPr>
        <w:tc>
          <w:tcPr>
            <w:tcW w:w="1016" w:type="dxa"/>
            <w:tcBorders>
              <w:top w:val="nil"/>
              <w:bottom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514" w:type="dxa"/>
            <w:tcBorders>
              <w:top w:val="nil"/>
              <w:bottom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402" w:type="dxa"/>
            <w:tcBorders>
              <w:top w:val="nil"/>
              <w:bottom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496" w:type="dxa"/>
            <w:tcBorders>
              <w:top w:val="nil"/>
              <w:bottom w:val="nil"/>
            </w:tcBorders>
          </w:tcPr>
          <w:p w:rsidR="00402391" w:rsidRPr="00986CBC" w:rsidRDefault="00402391" w:rsidP="00A35241">
            <w:pPr>
              <w:suppressAutoHyphens w:val="0"/>
              <w:jc w:val="right"/>
              <w:rPr>
                <w:rFonts w:ascii="Arial Narrow" w:hAnsi="Arial Narrow" w:cs="Arial"/>
                <w:sz w:val="18"/>
                <w:szCs w:val="18"/>
                <w:lang w:eastAsia="es-ES"/>
              </w:rPr>
            </w:pPr>
          </w:p>
        </w:tc>
        <w:tc>
          <w:tcPr>
            <w:tcW w:w="1528" w:type="dxa"/>
            <w:tcBorders>
              <w:top w:val="nil"/>
              <w:bottom w:val="nil"/>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692" w:type="dxa"/>
            <w:tcBorders>
              <w:top w:val="single" w:sz="4" w:space="0" w:color="auto"/>
              <w:left w:val="single" w:sz="4" w:space="0" w:color="auto"/>
              <w:bottom w:val="single" w:sz="4" w:space="0" w:color="auto"/>
              <w:right w:val="single" w:sz="4" w:space="0" w:color="auto"/>
            </w:tcBorders>
            <w:shd w:val="clear" w:color="auto" w:fill="C0C0C0"/>
            <w:vAlign w:val="bottom"/>
          </w:tcPr>
          <w:p w:rsidR="00402391" w:rsidRPr="00986CBC" w:rsidRDefault="00402391" w:rsidP="00A35241">
            <w:pPr>
              <w:suppressAutoHyphens w:val="0"/>
              <w:jc w:val="center"/>
              <w:rPr>
                <w:rFonts w:ascii="Arial Narrow" w:hAnsi="Arial Narrow" w:cs="Arial"/>
                <w:b/>
                <w:sz w:val="18"/>
                <w:szCs w:val="18"/>
                <w:lang w:eastAsia="es-ES"/>
              </w:rPr>
            </w:pPr>
            <w:r w:rsidRPr="00986CBC">
              <w:rPr>
                <w:rFonts w:ascii="Arial Narrow" w:hAnsi="Arial Narrow" w:cs="Arial"/>
                <w:b/>
                <w:sz w:val="18"/>
                <w:szCs w:val="18"/>
                <w:lang w:eastAsia="es-ES"/>
              </w:rPr>
              <w:t>SUBTOTAL</w:t>
            </w:r>
          </w:p>
        </w:tc>
        <w:tc>
          <w:tcPr>
            <w:tcW w:w="1620" w:type="dxa"/>
            <w:tcBorders>
              <w:top w:val="single" w:sz="4" w:space="0" w:color="auto"/>
              <w:left w:val="single" w:sz="4" w:space="0" w:color="auto"/>
              <w:bottom w:val="single" w:sz="4" w:space="0" w:color="auto"/>
              <w:right w:val="single" w:sz="4" w:space="0" w:color="auto"/>
            </w:tcBorders>
          </w:tcPr>
          <w:p w:rsidR="00402391" w:rsidRPr="00986CBC" w:rsidRDefault="00402391" w:rsidP="00A35241">
            <w:pPr>
              <w:suppressAutoHyphens w:val="0"/>
              <w:jc w:val="right"/>
              <w:rPr>
                <w:rFonts w:ascii="Arial Narrow" w:hAnsi="Arial Narrow" w:cs="Arial"/>
                <w:sz w:val="18"/>
                <w:szCs w:val="18"/>
                <w:lang w:eastAsia="es-ES"/>
              </w:rPr>
            </w:pPr>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r>
      <w:tr w:rsidR="00402391" w:rsidRPr="00986CBC" w:rsidTr="00402391">
        <w:trPr>
          <w:trHeight w:val="422"/>
          <w:jc w:val="center"/>
        </w:trPr>
        <w:tc>
          <w:tcPr>
            <w:tcW w:w="1016" w:type="dxa"/>
            <w:tcBorders>
              <w:top w:val="nil"/>
              <w:bottom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514" w:type="dxa"/>
            <w:tcBorders>
              <w:top w:val="nil"/>
              <w:bottom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402" w:type="dxa"/>
            <w:tcBorders>
              <w:top w:val="nil"/>
              <w:bottom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496" w:type="dxa"/>
            <w:tcBorders>
              <w:top w:val="nil"/>
              <w:bottom w:val="nil"/>
            </w:tcBorders>
          </w:tcPr>
          <w:p w:rsidR="00402391" w:rsidRPr="00986CBC" w:rsidRDefault="00402391" w:rsidP="00A35241">
            <w:pPr>
              <w:suppressAutoHyphens w:val="0"/>
              <w:jc w:val="right"/>
              <w:rPr>
                <w:rFonts w:ascii="Arial Narrow" w:hAnsi="Arial Narrow" w:cs="Arial"/>
                <w:sz w:val="18"/>
                <w:szCs w:val="18"/>
                <w:lang w:eastAsia="es-ES"/>
              </w:rPr>
            </w:pPr>
          </w:p>
        </w:tc>
        <w:tc>
          <w:tcPr>
            <w:tcW w:w="1528" w:type="dxa"/>
            <w:tcBorders>
              <w:top w:val="nil"/>
              <w:bottom w:val="nil"/>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692" w:type="dxa"/>
            <w:tcBorders>
              <w:top w:val="single" w:sz="4" w:space="0" w:color="auto"/>
              <w:left w:val="single" w:sz="4" w:space="0" w:color="auto"/>
              <w:bottom w:val="single" w:sz="4" w:space="0" w:color="auto"/>
              <w:right w:val="single" w:sz="4" w:space="0" w:color="auto"/>
            </w:tcBorders>
            <w:shd w:val="clear" w:color="auto" w:fill="C0C0C0"/>
            <w:vAlign w:val="bottom"/>
          </w:tcPr>
          <w:p w:rsidR="00402391" w:rsidRPr="00986CBC" w:rsidRDefault="00402391" w:rsidP="00A35241">
            <w:pPr>
              <w:suppressAutoHyphens w:val="0"/>
              <w:jc w:val="center"/>
              <w:rPr>
                <w:rFonts w:ascii="Arial Narrow" w:hAnsi="Arial Narrow" w:cs="Arial"/>
                <w:b/>
                <w:sz w:val="18"/>
                <w:szCs w:val="18"/>
                <w:lang w:eastAsia="es-ES"/>
              </w:rPr>
            </w:pPr>
            <w:proofErr w:type="spellStart"/>
            <w:r w:rsidRPr="00986CBC">
              <w:rPr>
                <w:rFonts w:ascii="Arial Narrow" w:hAnsi="Arial Narrow" w:cs="Arial"/>
                <w:b/>
                <w:sz w:val="18"/>
                <w:szCs w:val="18"/>
                <w:lang w:eastAsia="es-ES"/>
              </w:rPr>
              <w:t>I.V.A</w:t>
            </w:r>
            <w:proofErr w:type="spellEnd"/>
            <w:r w:rsidRPr="00986CBC">
              <w:rPr>
                <w:rFonts w:ascii="Arial Narrow" w:hAnsi="Arial Narrow" w:cs="Arial"/>
                <w:b/>
                <w:sz w:val="18"/>
                <w:szCs w:val="18"/>
                <w:lang w:eastAsia="es-ES"/>
              </w:rPr>
              <w:t>.</w:t>
            </w:r>
          </w:p>
        </w:tc>
        <w:tc>
          <w:tcPr>
            <w:tcW w:w="1620" w:type="dxa"/>
            <w:tcBorders>
              <w:top w:val="single" w:sz="4" w:space="0" w:color="auto"/>
              <w:left w:val="single" w:sz="4" w:space="0" w:color="auto"/>
              <w:bottom w:val="single" w:sz="4" w:space="0" w:color="auto"/>
              <w:right w:val="single" w:sz="4" w:space="0" w:color="auto"/>
            </w:tcBorders>
          </w:tcPr>
          <w:p w:rsidR="00402391" w:rsidRPr="00986CBC" w:rsidRDefault="00402391" w:rsidP="00A35241">
            <w:pPr>
              <w:suppressAutoHyphens w:val="0"/>
              <w:jc w:val="right"/>
              <w:rPr>
                <w:rFonts w:ascii="Arial Narrow" w:hAnsi="Arial Narrow" w:cs="Arial"/>
                <w:sz w:val="18"/>
                <w:szCs w:val="18"/>
                <w:lang w:eastAsia="es-ES"/>
              </w:rPr>
            </w:pPr>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r>
      <w:tr w:rsidR="00402391" w:rsidRPr="00986CBC" w:rsidTr="00402391">
        <w:trPr>
          <w:trHeight w:val="415"/>
          <w:jc w:val="center"/>
        </w:trPr>
        <w:tc>
          <w:tcPr>
            <w:tcW w:w="1016" w:type="dxa"/>
            <w:tcBorders>
              <w:top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514" w:type="dxa"/>
            <w:tcBorders>
              <w:top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402" w:type="dxa"/>
            <w:tcBorders>
              <w:top w:val="nil"/>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496" w:type="dxa"/>
            <w:tcBorders>
              <w:top w:val="nil"/>
            </w:tcBorders>
          </w:tcPr>
          <w:p w:rsidR="00402391" w:rsidRPr="00986CBC" w:rsidRDefault="00402391" w:rsidP="00A35241">
            <w:pPr>
              <w:suppressAutoHyphens w:val="0"/>
              <w:jc w:val="right"/>
              <w:rPr>
                <w:rFonts w:ascii="Arial Narrow" w:hAnsi="Arial Narrow" w:cs="Arial"/>
                <w:sz w:val="18"/>
                <w:szCs w:val="18"/>
                <w:lang w:eastAsia="es-ES"/>
              </w:rPr>
            </w:pPr>
          </w:p>
        </w:tc>
        <w:tc>
          <w:tcPr>
            <w:tcW w:w="1528" w:type="dxa"/>
            <w:tcBorders>
              <w:top w:val="nil"/>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c>
          <w:tcPr>
            <w:tcW w:w="1692" w:type="dxa"/>
            <w:tcBorders>
              <w:top w:val="single" w:sz="4" w:space="0" w:color="auto"/>
              <w:left w:val="single" w:sz="4" w:space="0" w:color="auto"/>
              <w:bottom w:val="single" w:sz="4" w:space="0" w:color="auto"/>
              <w:right w:val="single" w:sz="4" w:space="0" w:color="auto"/>
            </w:tcBorders>
            <w:shd w:val="clear" w:color="auto" w:fill="C0C0C0"/>
            <w:vAlign w:val="bottom"/>
          </w:tcPr>
          <w:p w:rsidR="00402391" w:rsidRPr="00986CBC" w:rsidRDefault="00402391" w:rsidP="00A35241">
            <w:pPr>
              <w:suppressAutoHyphens w:val="0"/>
              <w:jc w:val="center"/>
              <w:rPr>
                <w:rFonts w:ascii="Arial Narrow" w:hAnsi="Arial Narrow" w:cs="Arial"/>
                <w:b/>
                <w:sz w:val="18"/>
                <w:szCs w:val="18"/>
                <w:lang w:eastAsia="es-ES"/>
              </w:rPr>
            </w:pPr>
            <w:r w:rsidRPr="00986CBC">
              <w:rPr>
                <w:rFonts w:ascii="Arial Narrow" w:hAnsi="Arial Narrow" w:cs="Arial"/>
                <w:b/>
                <w:sz w:val="18"/>
                <w:szCs w:val="18"/>
                <w:lang w:eastAsia="es-ES"/>
              </w:rPr>
              <w:t>TOTAL</w:t>
            </w:r>
          </w:p>
        </w:tc>
        <w:tc>
          <w:tcPr>
            <w:tcW w:w="1620" w:type="dxa"/>
            <w:tcBorders>
              <w:top w:val="single" w:sz="4" w:space="0" w:color="auto"/>
              <w:left w:val="single" w:sz="4" w:space="0" w:color="auto"/>
              <w:bottom w:val="single" w:sz="4" w:space="0" w:color="auto"/>
              <w:right w:val="single" w:sz="4" w:space="0" w:color="auto"/>
            </w:tcBorders>
          </w:tcPr>
          <w:p w:rsidR="00402391" w:rsidRPr="00986CBC" w:rsidRDefault="00402391" w:rsidP="00A35241">
            <w:pPr>
              <w:suppressAutoHyphens w:val="0"/>
              <w:jc w:val="right"/>
              <w:rPr>
                <w:rFonts w:ascii="Arial Narrow" w:hAnsi="Arial Narrow" w:cs="Arial"/>
                <w:sz w:val="18"/>
                <w:szCs w:val="18"/>
                <w:lang w:eastAsia="es-ES"/>
              </w:rPr>
            </w:pPr>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2391" w:rsidRPr="00986CBC" w:rsidRDefault="00402391" w:rsidP="00A35241">
            <w:pPr>
              <w:suppressAutoHyphens w:val="0"/>
              <w:jc w:val="right"/>
              <w:rPr>
                <w:rFonts w:ascii="Arial Narrow" w:hAnsi="Arial Narrow" w:cs="Arial"/>
                <w:sz w:val="18"/>
                <w:szCs w:val="18"/>
                <w:lang w:eastAsia="es-ES"/>
              </w:rPr>
            </w:pPr>
          </w:p>
        </w:tc>
      </w:tr>
    </w:tbl>
    <w:p w:rsidR="00402391" w:rsidRPr="00675E76" w:rsidRDefault="00402391" w:rsidP="00E15BD9">
      <w:pPr>
        <w:pStyle w:val="Piedepgina"/>
      </w:pPr>
    </w:p>
    <w:p w:rsidR="00E15BD9" w:rsidRPr="00675E76" w:rsidRDefault="00E15BD9" w:rsidP="00E15BD9">
      <w:pPr>
        <w:jc w:val="both"/>
        <w:rPr>
          <w:rFonts w:ascii="Arial" w:hAnsi="Arial" w:cs="Arial"/>
          <w:b/>
          <w:bCs/>
          <w:sz w:val="22"/>
          <w:szCs w:val="22"/>
        </w:rPr>
      </w:pPr>
      <w:r w:rsidRPr="00675E76">
        <w:rPr>
          <w:rFonts w:ascii="Arial" w:hAnsi="Arial" w:cs="Arial"/>
          <w:b/>
          <w:bCs/>
          <w:sz w:val="22"/>
          <w:szCs w:val="22"/>
        </w:rPr>
        <w:t xml:space="preserve">EXPRESAR EN LETRA EL PRECIO TOTAL DE </w:t>
      </w:r>
      <w:r w:rsidRPr="00675E76">
        <w:rPr>
          <w:rFonts w:ascii="Arial" w:hAnsi="Arial" w:cs="Arial"/>
          <w:b/>
          <w:sz w:val="22"/>
          <w:szCs w:val="22"/>
        </w:rPr>
        <w:t>LA PROPOSICION</w:t>
      </w:r>
      <w:r w:rsidRPr="00675E76">
        <w:rPr>
          <w:rFonts w:ascii="Arial" w:hAnsi="Arial" w:cs="Arial"/>
          <w:b/>
          <w:bCs/>
          <w:sz w:val="22"/>
          <w:szCs w:val="22"/>
        </w:rPr>
        <w:t xml:space="preserve"> Y QUE LOS PRECIOS OFERTADOS PERMANECERÁN FIJOS DURANTE LA VIGENCIA DEL CONTRATO.</w:t>
      </w:r>
    </w:p>
    <w:p w:rsidR="00E15BD9" w:rsidRPr="00675E76" w:rsidRDefault="00E15BD9" w:rsidP="009877D3">
      <w:pPr>
        <w:pStyle w:val="Ttulo2"/>
        <w:spacing w:before="0" w:after="0"/>
        <w:jc w:val="center"/>
        <w:rPr>
          <w:b w:val="0"/>
          <w:sz w:val="22"/>
          <w:szCs w:val="22"/>
        </w:rPr>
      </w:pPr>
    </w:p>
    <w:p w:rsidR="00E15BD9" w:rsidRPr="00675E76" w:rsidRDefault="00E15BD9" w:rsidP="00E15BD9">
      <w:pPr>
        <w:jc w:val="center"/>
        <w:rPr>
          <w:rFonts w:ascii="Arial" w:hAnsi="Arial" w:cs="Arial"/>
          <w:b/>
          <w:sz w:val="22"/>
          <w:szCs w:val="22"/>
        </w:rPr>
      </w:pPr>
    </w:p>
    <w:p w:rsidR="00E15BD9" w:rsidRDefault="00402391" w:rsidP="00E15BD9">
      <w:pPr>
        <w:jc w:val="center"/>
        <w:rPr>
          <w:rFonts w:ascii="Arial" w:hAnsi="Arial" w:cs="Arial"/>
          <w:b/>
          <w:sz w:val="22"/>
          <w:szCs w:val="22"/>
        </w:rPr>
      </w:pPr>
      <w:r w:rsidRPr="00C044DA">
        <w:rPr>
          <w:rFonts w:ascii="Arial Narrow" w:hAnsi="Arial Narrow" w:cs="Arial"/>
          <w:b/>
          <w:szCs w:val="24"/>
        </w:rPr>
        <w:t xml:space="preserve">NOMBRE Y FIRMA DEL REPRESENTANTE LEGAL DE </w:t>
      </w:r>
      <w:smartTag w:uri="urn:schemas-microsoft-com:office:smarttags" w:element="PersonName">
        <w:smartTagPr>
          <w:attr w:name="ProductID" w:val="LA EMPRESA"/>
        </w:smartTagPr>
        <w:r w:rsidRPr="00C044DA">
          <w:rPr>
            <w:rFonts w:ascii="Arial Narrow" w:hAnsi="Arial Narrow" w:cs="Arial"/>
            <w:b/>
            <w:szCs w:val="24"/>
          </w:rPr>
          <w:t>LA EMPRESA</w:t>
        </w:r>
      </w:smartTag>
      <w:r w:rsidRPr="00C044DA">
        <w:rPr>
          <w:rFonts w:ascii="Arial Narrow" w:hAnsi="Arial Narrow" w:cs="Arial"/>
          <w:b/>
          <w:szCs w:val="24"/>
        </w:rPr>
        <w:t xml:space="preserve"> PARTICIPANTE</w:t>
      </w:r>
    </w:p>
    <w:p w:rsidR="00086908" w:rsidRDefault="00086908" w:rsidP="00E15BD9">
      <w:pPr>
        <w:jc w:val="center"/>
        <w:rPr>
          <w:rFonts w:ascii="Arial" w:hAnsi="Arial" w:cs="Arial"/>
          <w:b/>
          <w:sz w:val="22"/>
          <w:szCs w:val="22"/>
        </w:rPr>
      </w:pPr>
    </w:p>
    <w:p w:rsidR="00402391" w:rsidRDefault="00402391">
      <w:pPr>
        <w:suppressAutoHyphens w:val="0"/>
        <w:rPr>
          <w:rFonts w:ascii="Arial" w:hAnsi="Arial" w:cs="Arial"/>
          <w:b/>
          <w:sz w:val="22"/>
          <w:szCs w:val="22"/>
        </w:rPr>
      </w:pPr>
      <w:r>
        <w:rPr>
          <w:rFonts w:ascii="Arial" w:hAnsi="Arial" w:cs="Arial"/>
          <w:b/>
          <w:sz w:val="22"/>
          <w:szCs w:val="22"/>
        </w:rPr>
        <w:br w:type="page"/>
      </w:r>
    </w:p>
    <w:p w:rsidR="00E15BD9" w:rsidRPr="00675E76" w:rsidRDefault="00E15BD9" w:rsidP="00E15BD9">
      <w:pPr>
        <w:jc w:val="center"/>
        <w:rPr>
          <w:rFonts w:ascii="Arial" w:hAnsi="Arial" w:cs="Arial"/>
          <w:b/>
          <w:sz w:val="22"/>
          <w:szCs w:val="22"/>
        </w:rPr>
      </w:pPr>
    </w:p>
    <w:p w:rsidR="00E15BD9" w:rsidRPr="00675E76" w:rsidRDefault="008C1A66" w:rsidP="00E15BD9">
      <w:pPr>
        <w:pStyle w:val="Ttulo2"/>
        <w:jc w:val="center"/>
        <w:rPr>
          <w:i w:val="0"/>
          <w:sz w:val="22"/>
          <w:szCs w:val="22"/>
        </w:rPr>
      </w:pPr>
      <w:r w:rsidRPr="00675E76">
        <w:rPr>
          <w:i w:val="0"/>
          <w:sz w:val="22"/>
          <w:szCs w:val="22"/>
        </w:rPr>
        <w:t>ANEXO NÚMERO 7 (SIETE</w:t>
      </w:r>
      <w:r w:rsidR="00E15BD9" w:rsidRPr="00675E76">
        <w:rPr>
          <w:i w:val="0"/>
          <w:sz w:val="22"/>
          <w:szCs w:val="22"/>
        </w:rPr>
        <w:t>)</w:t>
      </w:r>
    </w:p>
    <w:p w:rsidR="00E15BD9" w:rsidRPr="00675E76" w:rsidRDefault="00E15BD9" w:rsidP="00E15BD9">
      <w:pPr>
        <w:jc w:val="both"/>
        <w:rPr>
          <w:rFonts w:ascii="Arial" w:hAnsi="Arial" w:cs="Arial"/>
          <w:sz w:val="20"/>
          <w:u w:val="single"/>
        </w:rPr>
      </w:pPr>
      <w:r w:rsidRPr="00675E76">
        <w:rPr>
          <w:rFonts w:ascii="Arial" w:hAnsi="Arial" w:cs="Arial"/>
          <w:sz w:val="20"/>
          <w:u w:val="single"/>
        </w:rPr>
        <w:t>________(nombre)             ,</w:t>
      </w:r>
      <w:r w:rsidRPr="00675E76">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w:t>
      </w:r>
      <w:r w:rsidR="008C1A66" w:rsidRPr="00675E76">
        <w:rPr>
          <w:rFonts w:ascii="Arial" w:hAnsi="Arial" w:cs="Arial"/>
          <w:sz w:val="20"/>
        </w:rPr>
        <w:t>Intern</w:t>
      </w:r>
      <w:r w:rsidRPr="00675E76">
        <w:rPr>
          <w:rFonts w:ascii="Arial" w:hAnsi="Arial" w:cs="Arial"/>
          <w:sz w:val="20"/>
        </w:rPr>
        <w:t xml:space="preserve">acional, a nombre y representación de: </w:t>
      </w:r>
      <w:r w:rsidRPr="00675E76">
        <w:rPr>
          <w:rFonts w:ascii="Arial" w:hAnsi="Arial" w:cs="Arial"/>
          <w:sz w:val="20"/>
          <w:u w:val="single"/>
        </w:rPr>
        <w:t>___(persona física o moral)___.</w:t>
      </w:r>
    </w:p>
    <w:p w:rsidR="00E15BD9" w:rsidRPr="00675E76" w:rsidRDefault="00E15BD9" w:rsidP="00E15BD9">
      <w:pPr>
        <w:jc w:val="both"/>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No. de la licitación __________________________.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E15BD9" w:rsidRPr="00675E76" w:rsidTr="00086908">
        <w:trPr>
          <w:jc w:val="center"/>
        </w:trPr>
        <w:tc>
          <w:tcPr>
            <w:tcW w:w="10005"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rPr>
                <w:rFonts w:ascii="Arial" w:hAnsi="Arial" w:cs="Arial"/>
                <w:sz w:val="20"/>
              </w:rPr>
            </w:pPr>
            <w:r w:rsidRPr="00675E76">
              <w:rPr>
                <w:rFonts w:ascii="Arial" w:hAnsi="Arial" w:cs="Arial"/>
                <w:sz w:val="20"/>
              </w:rPr>
              <w:t>Registro Federal de Contribuyentes: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Domicilio.- Los datos aquí registrados corresponderán al del domicilio fiscal del proveedor o prestador de servicios)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Calle y número:</w:t>
            </w:r>
          </w:p>
          <w:p w:rsidR="00E15BD9" w:rsidRPr="00675E76" w:rsidRDefault="00E15BD9" w:rsidP="00E15BD9">
            <w:pPr>
              <w:rPr>
                <w:rFonts w:ascii="Arial" w:hAnsi="Arial" w:cs="Arial"/>
                <w:sz w:val="20"/>
              </w:rPr>
            </w:pPr>
          </w:p>
          <w:p w:rsidR="00E15BD9" w:rsidRPr="00675E76" w:rsidRDefault="00E15BD9" w:rsidP="00E15BD9">
            <w:pPr>
              <w:pStyle w:val="Encabezado"/>
              <w:tabs>
                <w:tab w:val="left" w:pos="4536"/>
              </w:tabs>
            </w:pPr>
            <w:r w:rsidRPr="00675E76">
              <w:t>Colonia:                                                    Delegación o Municipio:</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Código Postal:                                          Entidad federativa:</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Teléfonos:                                                Fax:</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Correo electrónico:</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 xml:space="preserve">No. de la escritura pública en la que consta su acta constitutiva:                Fecha             Duración              </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Nombre, número y lugar del Notario Público ante el cual se protocolizó la misma:</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Relación de socios o asociados.-</w:t>
            </w:r>
          </w:p>
          <w:p w:rsidR="00E15BD9" w:rsidRPr="00675E76" w:rsidRDefault="00E15BD9" w:rsidP="00E15BD9">
            <w:pPr>
              <w:pStyle w:val="Encabezado"/>
              <w:tabs>
                <w:tab w:val="left" w:pos="4536"/>
              </w:tabs>
            </w:pPr>
            <w:r w:rsidRPr="00675E76">
              <w:t>Apellido Paterno:                                    Apellido Materno:                           Nombre(s):</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Descripción del objeto social:</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 xml:space="preserve">Reformas al acta constitutiva </w:t>
            </w:r>
            <w:r w:rsidRPr="00675E76">
              <w:rPr>
                <w:lang w:val="es-ES"/>
              </w:rPr>
              <w:t>que incidan con el objeto del procedimiento</w:t>
            </w:r>
            <w:r w:rsidRPr="00675E76">
              <w:t>.</w:t>
            </w:r>
          </w:p>
          <w:p w:rsidR="00E15BD9" w:rsidRPr="00675E76" w:rsidRDefault="00E15BD9" w:rsidP="00E15BD9">
            <w:pPr>
              <w:rPr>
                <w:rFonts w:ascii="Arial" w:hAnsi="Arial" w:cs="Arial"/>
                <w:sz w:val="20"/>
              </w:rPr>
            </w:pPr>
          </w:p>
          <w:p w:rsidR="00E15BD9" w:rsidRPr="00675E76" w:rsidRDefault="00E15BD9" w:rsidP="00E15BD9">
            <w:pPr>
              <w:pStyle w:val="Encabezado"/>
              <w:tabs>
                <w:tab w:val="left" w:pos="4536"/>
              </w:tabs>
            </w:pPr>
            <w:r w:rsidRPr="00675E76">
              <w:t>Fecha y datos de inscripción en el Registro Público correspondiente.</w:t>
            </w:r>
          </w:p>
          <w:p w:rsidR="00E15BD9" w:rsidRPr="00675E76" w:rsidRDefault="00E15BD9" w:rsidP="00E15BD9">
            <w:pPr>
              <w:rPr>
                <w:rFonts w:ascii="Arial" w:hAnsi="Arial" w:cs="Arial"/>
                <w:sz w:val="20"/>
                <w:lang w:val="es-ES_tradnl"/>
              </w:rPr>
            </w:pPr>
          </w:p>
        </w:tc>
      </w:tr>
    </w:tbl>
    <w:p w:rsidR="00E15BD9" w:rsidRPr="00675E76" w:rsidRDefault="00E15BD9" w:rsidP="00E15BD9"/>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E15BD9" w:rsidRPr="00675E76" w:rsidTr="00086908">
        <w:trPr>
          <w:jc w:val="center"/>
        </w:trPr>
        <w:tc>
          <w:tcPr>
            <w:tcW w:w="10005"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rPr>
                <w:rFonts w:ascii="Arial" w:hAnsi="Arial" w:cs="Arial"/>
                <w:sz w:val="20"/>
              </w:rPr>
            </w:pPr>
            <w:r w:rsidRPr="00675E76">
              <w:rPr>
                <w:rFonts w:ascii="Arial" w:hAnsi="Arial" w:cs="Arial"/>
                <w:sz w:val="20"/>
              </w:rPr>
              <w:t>Nombre del apoderado o representante:</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Datos del documento mediante el cual acredita su personalidad y facultades.-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Escritura pública número:                                           Fecha:</w:t>
            </w:r>
          </w:p>
          <w:p w:rsidR="00E15BD9" w:rsidRPr="00675E76" w:rsidRDefault="00E15BD9" w:rsidP="00E15BD9">
            <w:pPr>
              <w:pStyle w:val="Piedepgina"/>
              <w:rPr>
                <w:rFonts w:ascii="Arial" w:hAnsi="Arial" w:cs="Arial"/>
              </w:rPr>
            </w:pPr>
          </w:p>
          <w:p w:rsidR="00E15BD9" w:rsidRPr="00675E76" w:rsidRDefault="00E15BD9" w:rsidP="00E15BD9">
            <w:pPr>
              <w:pStyle w:val="Encabezado"/>
            </w:pPr>
            <w:r w:rsidRPr="00675E76">
              <w:t>Nombre, número y lugar del Notario Público ante el cual se protocolizó la misma:</w:t>
            </w:r>
          </w:p>
        </w:tc>
      </w:tr>
    </w:tbl>
    <w:p w:rsidR="00086908" w:rsidRDefault="00086908" w:rsidP="00E15BD9">
      <w:pPr>
        <w:jc w:val="both"/>
        <w:rPr>
          <w:rFonts w:ascii="Arial" w:hAnsi="Arial" w:cs="Arial"/>
          <w:sz w:val="20"/>
        </w:rPr>
      </w:pPr>
    </w:p>
    <w:p w:rsidR="00E15BD9" w:rsidRPr="00675E76" w:rsidRDefault="00E15BD9" w:rsidP="00E15BD9">
      <w:pPr>
        <w:jc w:val="both"/>
        <w:rPr>
          <w:rFonts w:ascii="Arial" w:hAnsi="Arial" w:cs="Arial"/>
          <w:sz w:val="20"/>
        </w:rPr>
      </w:pPr>
      <w:r w:rsidRPr="00675E76">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86908" w:rsidRDefault="00086908" w:rsidP="00E15BD9">
      <w:pPr>
        <w:jc w:val="center"/>
        <w:rPr>
          <w:rFonts w:ascii="Arial" w:hAnsi="Arial" w:cs="Arial"/>
          <w:sz w:val="22"/>
          <w:szCs w:val="22"/>
        </w:rPr>
      </w:pPr>
    </w:p>
    <w:p w:rsidR="00E15BD9" w:rsidRPr="00675E76" w:rsidRDefault="00E15BD9" w:rsidP="00E15BD9">
      <w:pPr>
        <w:jc w:val="center"/>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center"/>
        <w:rPr>
          <w:rFonts w:ascii="Arial" w:hAnsi="Arial" w:cs="Arial"/>
          <w:sz w:val="22"/>
          <w:szCs w:val="22"/>
        </w:rPr>
      </w:pPr>
      <w:r w:rsidRPr="00675E76">
        <w:rPr>
          <w:rFonts w:ascii="Arial" w:hAnsi="Arial" w:cs="Arial"/>
          <w:sz w:val="22"/>
          <w:szCs w:val="22"/>
        </w:rPr>
        <w:t>Protesto lo necesario</w:t>
      </w:r>
    </w:p>
    <w:p w:rsidR="00E15BD9" w:rsidRPr="00675E76" w:rsidRDefault="00E15BD9" w:rsidP="00E15BD9">
      <w:pPr>
        <w:jc w:val="center"/>
        <w:rPr>
          <w:rFonts w:ascii="Arial" w:hAnsi="Arial" w:cs="Arial"/>
          <w:sz w:val="22"/>
          <w:szCs w:val="22"/>
        </w:rPr>
      </w:pPr>
      <w:r w:rsidRPr="00675E76">
        <w:rPr>
          <w:rFonts w:ascii="Arial" w:hAnsi="Arial" w:cs="Arial"/>
          <w:sz w:val="22"/>
          <w:szCs w:val="22"/>
        </w:rPr>
        <w:t>(Nombre y firma)</w:t>
      </w:r>
    </w:p>
    <w:p w:rsidR="001A5E67" w:rsidRDefault="001A5E67" w:rsidP="00E15BD9">
      <w:pPr>
        <w:jc w:val="center"/>
        <w:rPr>
          <w:rFonts w:ascii="Arial" w:hAnsi="Arial" w:cs="Arial"/>
          <w:b/>
          <w:sz w:val="22"/>
          <w:szCs w:val="22"/>
        </w:rPr>
      </w:pPr>
    </w:p>
    <w:p w:rsidR="00086908" w:rsidRPr="00675E76" w:rsidRDefault="00086908" w:rsidP="00E15BD9">
      <w:pPr>
        <w:jc w:val="center"/>
        <w:rPr>
          <w:rFonts w:ascii="Arial" w:hAnsi="Arial" w:cs="Arial"/>
          <w:b/>
          <w:sz w:val="22"/>
          <w:szCs w:val="22"/>
        </w:rPr>
      </w:pPr>
    </w:p>
    <w:p w:rsidR="00A3405A" w:rsidRPr="00675E76" w:rsidRDefault="00A3405A" w:rsidP="00086908">
      <w:pPr>
        <w:jc w:val="center"/>
        <w:rPr>
          <w:rFonts w:ascii="Arial" w:hAnsi="Arial" w:cs="Arial"/>
          <w:b/>
          <w:sz w:val="22"/>
          <w:szCs w:val="22"/>
        </w:rPr>
      </w:pPr>
      <w:r w:rsidRPr="00675E76">
        <w:rPr>
          <w:rFonts w:ascii="Arial" w:hAnsi="Arial" w:cs="Arial"/>
          <w:b/>
          <w:sz w:val="22"/>
          <w:szCs w:val="22"/>
        </w:rPr>
        <w:t>ANEXO NUMERO 8 (OCHO)</w:t>
      </w:r>
    </w:p>
    <w:p w:rsidR="00E15BD9" w:rsidRPr="00086908" w:rsidRDefault="00E15BD9" w:rsidP="00E15BD9">
      <w:pPr>
        <w:pStyle w:val="Ttulo1"/>
        <w:numPr>
          <w:ilvl w:val="0"/>
          <w:numId w:val="0"/>
        </w:numPr>
        <w:jc w:val="center"/>
        <w:rPr>
          <w:sz w:val="18"/>
          <w:szCs w:val="18"/>
        </w:rPr>
      </w:pPr>
      <w:r w:rsidRPr="00086908">
        <w:rPr>
          <w:sz w:val="18"/>
          <w:szCs w:val="18"/>
        </w:rPr>
        <w:t>FO</w:t>
      </w:r>
      <w:r w:rsidR="00F658B5" w:rsidRPr="00086908">
        <w:rPr>
          <w:sz w:val="18"/>
          <w:szCs w:val="18"/>
        </w:rPr>
        <w:t>RMATO DE CONTRATO DE PRESTACION DE SERVICIOS</w:t>
      </w:r>
    </w:p>
    <w:p w:rsidR="00E15BD9" w:rsidRPr="00086908"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E15BD9" w:rsidRPr="00086908"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086908">
        <w:rPr>
          <w:rFonts w:ascii="Arial" w:hAnsi="Arial" w:cs="Arial"/>
          <w:sz w:val="18"/>
          <w:szCs w:val="18"/>
        </w:rPr>
        <w:t xml:space="preserve">Contrato ________ </w:t>
      </w:r>
      <w:r w:rsidRPr="00086908">
        <w:rPr>
          <w:rFonts w:ascii="Arial" w:hAnsi="Arial" w:cs="Arial"/>
          <w:b/>
          <w:i/>
          <w:sz w:val="18"/>
          <w:szCs w:val="18"/>
          <w:u w:val="single"/>
        </w:rPr>
        <w:t xml:space="preserve">(indicar en su caso, si se trata de un contrato </w:t>
      </w:r>
      <w:r w:rsidRPr="00086908">
        <w:rPr>
          <w:rFonts w:ascii="Arial" w:hAnsi="Arial" w:cs="Arial"/>
          <w:sz w:val="18"/>
          <w:szCs w:val="18"/>
          <w:u w:val="single"/>
        </w:rPr>
        <w:t>abierto anual o  plurianual</w:t>
      </w:r>
      <w:r w:rsidRPr="00086908">
        <w:rPr>
          <w:rFonts w:ascii="Arial" w:hAnsi="Arial" w:cs="Arial"/>
          <w:sz w:val="18"/>
          <w:szCs w:val="18"/>
        </w:rPr>
        <w:t xml:space="preserve">, </w:t>
      </w:r>
      <w:r w:rsidRPr="00086908">
        <w:rPr>
          <w:rFonts w:ascii="Arial" w:hAnsi="Arial" w:cs="Arial"/>
          <w:i/>
          <w:sz w:val="18"/>
          <w:szCs w:val="18"/>
        </w:rPr>
        <w:t>de</w:t>
      </w:r>
      <w:r w:rsidRPr="00086908">
        <w:rPr>
          <w:rFonts w:ascii="Arial" w:hAnsi="Arial" w:cs="Arial"/>
          <w:b/>
          <w:i/>
          <w:sz w:val="18"/>
          <w:szCs w:val="18"/>
          <w:u w:val="single"/>
        </w:rPr>
        <w:t xml:space="preserve"> no ser así, suprimir el espacio)</w:t>
      </w:r>
      <w:r w:rsidRPr="00086908">
        <w:rPr>
          <w:rFonts w:ascii="Arial" w:hAnsi="Arial" w:cs="Arial"/>
          <w:sz w:val="18"/>
          <w:szCs w:val="18"/>
        </w:rPr>
        <w:t xml:space="preserve"> de adquisición de __________________ que celebran por una parte</w:t>
      </w:r>
      <w:r w:rsidRPr="00086908">
        <w:rPr>
          <w:rFonts w:ascii="Arial" w:hAnsi="Arial" w:cs="Arial"/>
          <w:b/>
          <w:sz w:val="18"/>
          <w:szCs w:val="18"/>
        </w:rPr>
        <w:t xml:space="preserve"> </w:t>
      </w:r>
      <w:r w:rsidRPr="00086908">
        <w:rPr>
          <w:rFonts w:ascii="Arial" w:hAnsi="Arial" w:cs="Arial"/>
          <w:sz w:val="18"/>
          <w:szCs w:val="18"/>
        </w:rPr>
        <w:t xml:space="preserve">el </w:t>
      </w:r>
      <w:r w:rsidRPr="00086908">
        <w:rPr>
          <w:rFonts w:ascii="Arial" w:hAnsi="Arial" w:cs="Arial"/>
          <w:b/>
          <w:sz w:val="18"/>
          <w:szCs w:val="18"/>
        </w:rPr>
        <w:t>Instituto Mexicano del Seguro Social</w:t>
      </w:r>
      <w:r w:rsidRPr="00086908">
        <w:rPr>
          <w:rFonts w:ascii="Arial" w:hAnsi="Arial" w:cs="Arial"/>
          <w:sz w:val="18"/>
          <w:szCs w:val="18"/>
        </w:rPr>
        <w:t xml:space="preserve">, que en lo sucesivo se denominará </w:t>
      </w:r>
      <w:r w:rsidRPr="00086908">
        <w:rPr>
          <w:rFonts w:ascii="Arial" w:hAnsi="Arial" w:cs="Arial"/>
          <w:b/>
          <w:sz w:val="18"/>
          <w:szCs w:val="18"/>
        </w:rPr>
        <w:t>“EL INSTITUTO”</w:t>
      </w:r>
      <w:r w:rsidRPr="00086908">
        <w:rPr>
          <w:rFonts w:ascii="Arial" w:hAnsi="Arial" w:cs="Arial"/>
          <w:sz w:val="18"/>
          <w:szCs w:val="18"/>
        </w:rPr>
        <w:t xml:space="preserve">, representado en este acto por el C.________________, en su carácter de _____________________ y, por la otra ______________, en lo subsecuente </w:t>
      </w:r>
      <w:r w:rsidRPr="00086908">
        <w:rPr>
          <w:rFonts w:ascii="Arial" w:hAnsi="Arial" w:cs="Arial"/>
          <w:b/>
          <w:sz w:val="18"/>
          <w:szCs w:val="18"/>
        </w:rPr>
        <w:t>“EL PROVEEDOR”</w:t>
      </w:r>
      <w:r w:rsidRPr="00086908">
        <w:rPr>
          <w:rFonts w:ascii="Arial" w:hAnsi="Arial" w:cs="Arial"/>
          <w:sz w:val="18"/>
          <w:szCs w:val="18"/>
        </w:rPr>
        <w:t>, representada por el C. _______________, en su carácter de __________________, al tenor de las siguientes declaraciones y cláusulas:</w:t>
      </w:r>
    </w:p>
    <w:p w:rsidR="00E15BD9" w:rsidRPr="00086908"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E15BD9" w:rsidRPr="00086908" w:rsidRDefault="00E15BD9" w:rsidP="00E15BD9">
      <w:pPr>
        <w:tabs>
          <w:tab w:val="center" w:pos="4752"/>
        </w:tabs>
        <w:ind w:firstLine="284"/>
        <w:jc w:val="center"/>
        <w:rPr>
          <w:rFonts w:ascii="Arial" w:hAnsi="Arial" w:cs="Arial"/>
          <w:b/>
          <w:sz w:val="18"/>
          <w:szCs w:val="18"/>
        </w:rPr>
      </w:pPr>
      <w:r w:rsidRPr="00086908">
        <w:rPr>
          <w:rFonts w:ascii="Arial" w:hAnsi="Arial" w:cs="Arial"/>
          <w:b/>
          <w:sz w:val="18"/>
          <w:szCs w:val="18"/>
        </w:rPr>
        <w:t>D E C L A R A C I O N E S</w:t>
      </w:r>
    </w:p>
    <w:p w:rsidR="00E15BD9" w:rsidRPr="00086908"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E15BD9" w:rsidRPr="00086908" w:rsidRDefault="00E15BD9" w:rsidP="00E15BD9">
      <w:pPr>
        <w:pStyle w:val="Textoindependiente21"/>
        <w:widowControl/>
        <w:rPr>
          <w:rFonts w:cs="Arial"/>
          <w:sz w:val="18"/>
          <w:szCs w:val="18"/>
        </w:rPr>
      </w:pPr>
      <w:r w:rsidRPr="00086908">
        <w:rPr>
          <w:rFonts w:cs="Arial"/>
          <w:b/>
          <w:sz w:val="18"/>
          <w:szCs w:val="18"/>
        </w:rPr>
        <w:t>I.</w:t>
      </w:r>
      <w:r w:rsidRPr="00086908">
        <w:rPr>
          <w:rFonts w:cs="Arial"/>
          <w:b/>
          <w:sz w:val="18"/>
          <w:szCs w:val="18"/>
        </w:rPr>
        <w:tab/>
        <w:t>“EL INSTITUTO”</w:t>
      </w:r>
      <w:r w:rsidRPr="00086908">
        <w:rPr>
          <w:rFonts w:cs="Arial"/>
          <w:sz w:val="18"/>
          <w:szCs w:val="18"/>
        </w:rPr>
        <w:t>, declara a través de su representante legal que:</w:t>
      </w:r>
    </w:p>
    <w:p w:rsidR="00E15BD9" w:rsidRPr="00086908" w:rsidRDefault="00E15BD9" w:rsidP="00E15BD9">
      <w:pPr>
        <w:jc w:val="both"/>
        <w:rPr>
          <w:rFonts w:ascii="Arial" w:hAnsi="Arial" w:cs="Arial"/>
          <w:sz w:val="18"/>
          <w:szCs w:val="18"/>
        </w:rPr>
      </w:pPr>
    </w:p>
    <w:p w:rsidR="00E15BD9" w:rsidRPr="00086908" w:rsidRDefault="00E15BD9" w:rsidP="00E15BD9">
      <w:pPr>
        <w:overflowPunct w:val="0"/>
        <w:autoSpaceDE w:val="0"/>
        <w:ind w:left="567" w:hanging="567"/>
        <w:jc w:val="both"/>
        <w:textAlignment w:val="baseline"/>
        <w:rPr>
          <w:rFonts w:ascii="Arial" w:hAnsi="Arial" w:cs="Arial"/>
          <w:sz w:val="18"/>
          <w:szCs w:val="18"/>
        </w:rPr>
      </w:pPr>
      <w:r w:rsidRPr="00086908">
        <w:rPr>
          <w:rFonts w:ascii="Arial" w:hAnsi="Arial" w:cs="Arial"/>
          <w:b/>
          <w:sz w:val="18"/>
          <w:szCs w:val="18"/>
        </w:rPr>
        <w:t>I.1.</w:t>
      </w:r>
      <w:r w:rsidRPr="00086908">
        <w:rPr>
          <w:rFonts w:ascii="Arial" w:hAnsi="Arial" w:cs="Arial"/>
          <w:b/>
          <w:sz w:val="18"/>
          <w:szCs w:val="18"/>
        </w:rPr>
        <w:tab/>
      </w:r>
      <w:r w:rsidRPr="00086908">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E15BD9" w:rsidRPr="00086908" w:rsidRDefault="00E15BD9" w:rsidP="00E15BD9">
      <w:pPr>
        <w:jc w:val="both"/>
        <w:rPr>
          <w:rFonts w:ascii="Arial" w:hAnsi="Arial" w:cs="Arial"/>
          <w:sz w:val="18"/>
          <w:szCs w:val="18"/>
        </w:rPr>
      </w:pPr>
    </w:p>
    <w:p w:rsidR="00E15BD9" w:rsidRPr="00086908" w:rsidRDefault="00E15BD9" w:rsidP="00E15BD9">
      <w:pPr>
        <w:overflowPunct w:val="0"/>
        <w:autoSpaceDE w:val="0"/>
        <w:ind w:left="567" w:hanging="567"/>
        <w:jc w:val="both"/>
        <w:textAlignment w:val="baseline"/>
        <w:rPr>
          <w:rFonts w:ascii="Arial" w:hAnsi="Arial" w:cs="Arial"/>
          <w:sz w:val="18"/>
          <w:szCs w:val="18"/>
        </w:rPr>
      </w:pPr>
      <w:r w:rsidRPr="00086908">
        <w:rPr>
          <w:rFonts w:ascii="Arial" w:hAnsi="Arial" w:cs="Arial"/>
          <w:sz w:val="18"/>
          <w:szCs w:val="18"/>
        </w:rPr>
        <w:t>I.2.</w:t>
      </w:r>
      <w:r w:rsidRPr="00086908">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E15BD9" w:rsidRPr="00086908" w:rsidRDefault="00E15BD9" w:rsidP="00E15BD9">
      <w:pPr>
        <w:jc w:val="both"/>
        <w:rPr>
          <w:rFonts w:ascii="Arial" w:hAnsi="Arial" w:cs="Arial"/>
          <w:sz w:val="18"/>
          <w:szCs w:val="18"/>
        </w:rPr>
      </w:pPr>
    </w:p>
    <w:p w:rsidR="00E15BD9" w:rsidRPr="00086908" w:rsidRDefault="00E15BD9" w:rsidP="00E15BD9">
      <w:pPr>
        <w:overflowPunct w:val="0"/>
        <w:autoSpaceDE w:val="0"/>
        <w:ind w:left="567" w:hanging="567"/>
        <w:jc w:val="both"/>
        <w:textAlignment w:val="baseline"/>
        <w:rPr>
          <w:rFonts w:ascii="Arial" w:hAnsi="Arial" w:cs="Arial"/>
          <w:sz w:val="18"/>
          <w:szCs w:val="18"/>
        </w:rPr>
      </w:pPr>
      <w:r w:rsidRPr="00086908">
        <w:rPr>
          <w:rFonts w:ascii="Arial" w:hAnsi="Arial" w:cs="Arial"/>
          <w:b/>
          <w:sz w:val="18"/>
          <w:szCs w:val="18"/>
        </w:rPr>
        <w:t>I.3.</w:t>
      </w:r>
      <w:r w:rsidRPr="00086908">
        <w:rPr>
          <w:rFonts w:ascii="Arial" w:hAnsi="Arial" w:cs="Arial"/>
          <w:b/>
          <w:sz w:val="18"/>
          <w:szCs w:val="18"/>
        </w:rPr>
        <w:tab/>
      </w:r>
      <w:r w:rsidRPr="00086908">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086908">
        <w:rPr>
          <w:rFonts w:ascii="Arial" w:hAnsi="Arial" w:cs="Arial"/>
          <w:b/>
          <w:sz w:val="18"/>
          <w:szCs w:val="18"/>
        </w:rPr>
        <w:t>“EL INSTITUTO”</w:t>
      </w:r>
      <w:r w:rsidRPr="00086908">
        <w:rPr>
          <w:rFonts w:ascii="Arial" w:hAnsi="Arial" w:cs="Arial"/>
          <w:sz w:val="18"/>
          <w:szCs w:val="18"/>
        </w:rPr>
        <w:t xml:space="preserve">, de acuerdo al poder que le fue conferido en la Escritura Pública número _____, del __ de ______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____, otorgada ante la fe del Licenciado ____________, Notario Público número _____ de la ciudad de _______, inscrita en el Registro Público de la Propiedad y del Comercio de _______, en el folio mercantil número _____.</w:t>
      </w:r>
    </w:p>
    <w:p w:rsidR="00E15BD9" w:rsidRPr="00086908" w:rsidRDefault="00E15BD9" w:rsidP="00E15BD9">
      <w:pPr>
        <w:jc w:val="both"/>
        <w:rPr>
          <w:rFonts w:ascii="Arial" w:hAnsi="Arial" w:cs="Arial"/>
          <w:b/>
          <w:sz w:val="18"/>
          <w:szCs w:val="18"/>
        </w:rPr>
      </w:pPr>
    </w:p>
    <w:p w:rsidR="00E15BD9" w:rsidRPr="00086908" w:rsidRDefault="00E15BD9" w:rsidP="00E15BD9">
      <w:pPr>
        <w:ind w:left="993" w:hanging="993"/>
        <w:jc w:val="both"/>
        <w:rPr>
          <w:rFonts w:ascii="Arial" w:hAnsi="Arial" w:cs="Arial"/>
          <w:b/>
          <w:bCs/>
          <w:i/>
          <w:sz w:val="18"/>
          <w:szCs w:val="18"/>
          <w:u w:val="single"/>
        </w:rPr>
      </w:pPr>
      <w:r w:rsidRPr="00086908">
        <w:rPr>
          <w:rFonts w:ascii="Arial" w:hAnsi="Arial" w:cs="Arial"/>
          <w:b/>
          <w:bCs/>
          <w:i/>
          <w:sz w:val="18"/>
          <w:szCs w:val="18"/>
        </w:rPr>
        <w:t xml:space="preserve">NOTA: </w:t>
      </w:r>
      <w:r w:rsidRPr="00086908">
        <w:rPr>
          <w:rFonts w:ascii="Arial" w:hAnsi="Arial" w:cs="Arial"/>
          <w:b/>
          <w:i/>
          <w:sz w:val="18"/>
          <w:szCs w:val="18"/>
          <w:u w:val="single"/>
        </w:rPr>
        <w:t xml:space="preserve">(En tratándose de contratos </w:t>
      </w:r>
      <w:r w:rsidRPr="00086908">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086908">
        <w:rPr>
          <w:rFonts w:ascii="Arial" w:hAnsi="Arial" w:cs="Arial"/>
          <w:b/>
          <w:bCs/>
          <w:i/>
          <w:sz w:val="18"/>
          <w:szCs w:val="18"/>
          <w:u w:val="single"/>
        </w:rPr>
        <w:t>Social</w:t>
      </w:r>
      <w:proofErr w:type="spellEnd"/>
      <w:r w:rsidRPr="00086908">
        <w:rPr>
          <w:rFonts w:ascii="Arial" w:hAnsi="Arial" w:cs="Arial"/>
          <w:b/>
          <w:bCs/>
          <w:i/>
          <w:sz w:val="18"/>
          <w:szCs w:val="18"/>
          <w:u w:val="single"/>
        </w:rPr>
        <w:t>, debiendo insertar, en sustitución del párrafo que antecede, el texto siguiente:)</w:t>
      </w:r>
    </w:p>
    <w:p w:rsidR="00E15BD9" w:rsidRPr="00086908" w:rsidRDefault="00E15BD9" w:rsidP="00E15BD9">
      <w:pPr>
        <w:ind w:left="993" w:hanging="993"/>
        <w:jc w:val="both"/>
        <w:rPr>
          <w:rFonts w:ascii="Arial" w:hAnsi="Arial" w:cs="Arial"/>
          <w:b/>
          <w:bCs/>
          <w:i/>
          <w:sz w:val="18"/>
          <w:szCs w:val="18"/>
          <w:u w:val="single"/>
        </w:rPr>
      </w:pPr>
    </w:p>
    <w:p w:rsidR="00E15BD9" w:rsidRPr="00086908" w:rsidRDefault="00E15BD9" w:rsidP="00E15BD9">
      <w:pPr>
        <w:jc w:val="both"/>
        <w:rPr>
          <w:rFonts w:ascii="Arial" w:hAnsi="Arial" w:cs="Arial"/>
          <w:b/>
          <w:bCs/>
          <w:i/>
          <w:sz w:val="18"/>
          <w:szCs w:val="18"/>
          <w:u w:val="single"/>
        </w:rPr>
      </w:pPr>
      <w:r w:rsidRPr="00086908">
        <w:rPr>
          <w:rFonts w:ascii="Arial" w:hAnsi="Arial" w:cs="Arial"/>
          <w:b/>
          <w:bCs/>
          <w:i/>
          <w:sz w:val="18"/>
          <w:szCs w:val="18"/>
        </w:rPr>
        <w:t xml:space="preserve">A) </w:t>
      </w:r>
      <w:r w:rsidRPr="00086908">
        <w:rPr>
          <w:rFonts w:ascii="Arial" w:hAnsi="Arial" w:cs="Arial"/>
          <w:b/>
          <w:bCs/>
          <w:i/>
          <w:sz w:val="18"/>
          <w:szCs w:val="18"/>
          <w:u w:val="single"/>
        </w:rPr>
        <w:t>Para firma del C. Director General:</w:t>
      </w:r>
    </w:p>
    <w:p w:rsidR="00E15BD9" w:rsidRPr="00086908" w:rsidRDefault="00E15BD9" w:rsidP="00E15BD9">
      <w:pPr>
        <w:jc w:val="both"/>
        <w:rPr>
          <w:rFonts w:ascii="Arial" w:hAnsi="Arial" w:cs="Arial"/>
          <w:b/>
          <w:sz w:val="18"/>
          <w:szCs w:val="18"/>
        </w:rPr>
      </w:pPr>
    </w:p>
    <w:p w:rsidR="00E15BD9" w:rsidRPr="00086908" w:rsidRDefault="00E15BD9" w:rsidP="00E15BD9">
      <w:pPr>
        <w:ind w:left="567" w:right="51"/>
        <w:jc w:val="both"/>
        <w:rPr>
          <w:rFonts w:ascii="Arial" w:hAnsi="Arial" w:cs="Arial"/>
          <w:sz w:val="18"/>
          <w:szCs w:val="18"/>
        </w:rPr>
      </w:pPr>
      <w:r w:rsidRPr="00086908">
        <w:rPr>
          <w:rFonts w:ascii="Arial" w:hAnsi="Arial" w:cs="Arial"/>
          <w:sz w:val="18"/>
          <w:szCs w:val="18"/>
        </w:rPr>
        <w:t xml:space="preserve">Su representante acredita su personalidad con el testimonio de la escritura pública número _____ de fecha __ de 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086908">
        <w:rPr>
          <w:rFonts w:ascii="Arial" w:hAnsi="Arial" w:cs="Arial"/>
          <w:bCs/>
          <w:sz w:val="18"/>
          <w:szCs w:val="18"/>
        </w:rPr>
        <w:t>Acuerdo número ______, dictado por el</w:t>
      </w:r>
      <w:r w:rsidRPr="00086908">
        <w:rPr>
          <w:rFonts w:ascii="Arial" w:hAnsi="Arial" w:cs="Arial"/>
          <w:bCs/>
          <w:caps/>
          <w:sz w:val="18"/>
          <w:szCs w:val="18"/>
        </w:rPr>
        <w:t xml:space="preserve"> H. C</w:t>
      </w:r>
      <w:r w:rsidRPr="00086908">
        <w:rPr>
          <w:rFonts w:ascii="Arial" w:hAnsi="Arial" w:cs="Arial"/>
          <w:bCs/>
          <w:sz w:val="18"/>
          <w:szCs w:val="18"/>
        </w:rPr>
        <w:t>onsejo</w:t>
      </w:r>
      <w:r w:rsidRPr="00086908">
        <w:rPr>
          <w:rFonts w:ascii="Arial" w:hAnsi="Arial" w:cs="Arial"/>
          <w:bCs/>
          <w:caps/>
          <w:sz w:val="18"/>
          <w:szCs w:val="18"/>
        </w:rPr>
        <w:t xml:space="preserve"> </w:t>
      </w:r>
      <w:r w:rsidRPr="00086908">
        <w:rPr>
          <w:rFonts w:ascii="Arial" w:hAnsi="Arial" w:cs="Arial"/>
          <w:bCs/>
          <w:sz w:val="18"/>
          <w:szCs w:val="18"/>
        </w:rPr>
        <w:t xml:space="preserve">Técnico en sesión de fecha ___ de ______ </w:t>
      </w:r>
      <w:proofErr w:type="spellStart"/>
      <w:r w:rsidRPr="00086908">
        <w:rPr>
          <w:rFonts w:ascii="Arial" w:hAnsi="Arial" w:cs="Arial"/>
          <w:bCs/>
          <w:sz w:val="18"/>
          <w:szCs w:val="18"/>
        </w:rPr>
        <w:t>de</w:t>
      </w:r>
      <w:proofErr w:type="spellEnd"/>
      <w:r w:rsidRPr="00086908">
        <w:rPr>
          <w:rFonts w:ascii="Arial" w:hAnsi="Arial" w:cs="Arial"/>
          <w:bCs/>
          <w:sz w:val="18"/>
          <w:szCs w:val="18"/>
        </w:rPr>
        <w:t xml:space="preserve"> ______</w:t>
      </w:r>
      <w:r w:rsidRPr="00086908">
        <w:rPr>
          <w:rFonts w:ascii="Arial" w:hAnsi="Arial" w:cs="Arial"/>
          <w:sz w:val="18"/>
          <w:szCs w:val="18"/>
        </w:rPr>
        <w:t>.</w:t>
      </w:r>
    </w:p>
    <w:p w:rsidR="00E15BD9" w:rsidRPr="00086908" w:rsidRDefault="00E15BD9" w:rsidP="00E15BD9">
      <w:pPr>
        <w:ind w:left="708" w:right="51"/>
        <w:jc w:val="both"/>
        <w:rPr>
          <w:rFonts w:ascii="Arial" w:hAnsi="Arial" w:cs="Arial"/>
          <w:sz w:val="18"/>
          <w:szCs w:val="18"/>
        </w:rPr>
      </w:pPr>
    </w:p>
    <w:p w:rsidR="00E15BD9" w:rsidRPr="00086908" w:rsidRDefault="00E15BD9" w:rsidP="00E15BD9">
      <w:pPr>
        <w:ind w:left="284" w:hanging="284"/>
        <w:jc w:val="both"/>
        <w:rPr>
          <w:rFonts w:ascii="Arial" w:hAnsi="Arial" w:cs="Arial"/>
          <w:b/>
          <w:i/>
          <w:sz w:val="18"/>
          <w:szCs w:val="18"/>
          <w:u w:val="single"/>
        </w:rPr>
      </w:pPr>
      <w:r w:rsidRPr="00086908">
        <w:rPr>
          <w:rFonts w:ascii="Arial" w:hAnsi="Arial" w:cs="Arial"/>
          <w:b/>
          <w:i/>
          <w:sz w:val="18"/>
          <w:szCs w:val="18"/>
        </w:rPr>
        <w:t xml:space="preserve">B) </w:t>
      </w:r>
      <w:r w:rsidRPr="00086908">
        <w:rPr>
          <w:rFonts w:ascii="Arial" w:hAnsi="Arial" w:cs="Arial"/>
          <w:b/>
          <w:i/>
          <w:sz w:val="18"/>
          <w:szCs w:val="18"/>
          <w:u w:val="single"/>
        </w:rPr>
        <w:t xml:space="preserve">En </w:t>
      </w:r>
      <w:r w:rsidRPr="00086908">
        <w:rPr>
          <w:rFonts w:ascii="Arial" w:hAnsi="Arial" w:cs="Arial"/>
          <w:b/>
          <w:bCs/>
          <w:i/>
          <w:sz w:val="18"/>
          <w:szCs w:val="18"/>
          <w:u w:val="single"/>
        </w:rPr>
        <w:t>tratándose</w:t>
      </w:r>
      <w:r w:rsidRPr="00086908">
        <w:rPr>
          <w:rFonts w:ascii="Arial" w:hAnsi="Arial" w:cs="Arial"/>
          <w:b/>
          <w:i/>
          <w:sz w:val="18"/>
          <w:szCs w:val="18"/>
          <w:u w:val="single"/>
        </w:rPr>
        <w:t xml:space="preserve"> de servidores públicos facultados conforme al Reglamento Interior del IMSS:</w:t>
      </w:r>
    </w:p>
    <w:p w:rsidR="00E15BD9" w:rsidRPr="00086908" w:rsidRDefault="00E15BD9" w:rsidP="00E15BD9">
      <w:pPr>
        <w:jc w:val="both"/>
        <w:rPr>
          <w:rFonts w:ascii="Arial" w:hAnsi="Arial" w:cs="Arial"/>
          <w:b/>
          <w:sz w:val="18"/>
          <w:szCs w:val="18"/>
        </w:rPr>
      </w:pPr>
    </w:p>
    <w:p w:rsidR="00E15BD9" w:rsidRPr="00086908" w:rsidRDefault="00E15BD9" w:rsidP="00E15BD9">
      <w:pPr>
        <w:ind w:left="567" w:right="51"/>
        <w:jc w:val="both"/>
        <w:rPr>
          <w:rFonts w:ascii="Arial" w:hAnsi="Arial" w:cs="Arial"/>
          <w:sz w:val="18"/>
          <w:szCs w:val="18"/>
        </w:rPr>
      </w:pPr>
      <w:r w:rsidRPr="00086908">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086908">
        <w:rPr>
          <w:rFonts w:ascii="Arial" w:hAnsi="Arial" w:cs="Arial"/>
          <w:b/>
          <w:sz w:val="18"/>
          <w:szCs w:val="18"/>
        </w:rPr>
        <w:t>“EL INSTITUTO”</w:t>
      </w:r>
      <w:r w:rsidRPr="00086908">
        <w:rPr>
          <w:rFonts w:ascii="Arial" w:hAnsi="Arial" w:cs="Arial"/>
          <w:sz w:val="18"/>
          <w:szCs w:val="18"/>
        </w:rPr>
        <w:t xml:space="preserve">, de acuerdo al poder que le fue conferido en la Escritura Pública número _____, del __ de ______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____, otorgada ante la fe del </w:t>
      </w:r>
      <w:r w:rsidRPr="00086908">
        <w:rPr>
          <w:rFonts w:ascii="Arial" w:hAnsi="Arial" w:cs="Arial"/>
          <w:bCs/>
          <w:sz w:val="18"/>
          <w:szCs w:val="18"/>
        </w:rPr>
        <w:t>Licenciado</w:t>
      </w:r>
      <w:r w:rsidRPr="00086908">
        <w:rPr>
          <w:rFonts w:ascii="Arial" w:hAnsi="Arial" w:cs="Arial"/>
          <w:sz w:val="18"/>
          <w:szCs w:val="18"/>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086908">
        <w:rPr>
          <w:rFonts w:ascii="Arial" w:hAnsi="Arial" w:cs="Arial"/>
          <w:bCs/>
          <w:sz w:val="18"/>
          <w:szCs w:val="18"/>
        </w:rPr>
        <w:t>Acuerdo número ______, dictado por el</w:t>
      </w:r>
      <w:r w:rsidRPr="00086908">
        <w:rPr>
          <w:rFonts w:ascii="Arial" w:hAnsi="Arial" w:cs="Arial"/>
          <w:bCs/>
          <w:caps/>
          <w:sz w:val="18"/>
          <w:szCs w:val="18"/>
        </w:rPr>
        <w:t xml:space="preserve"> H. C</w:t>
      </w:r>
      <w:r w:rsidRPr="00086908">
        <w:rPr>
          <w:rFonts w:ascii="Arial" w:hAnsi="Arial" w:cs="Arial"/>
          <w:bCs/>
          <w:sz w:val="18"/>
          <w:szCs w:val="18"/>
        </w:rPr>
        <w:t>onsejo</w:t>
      </w:r>
      <w:r w:rsidRPr="00086908">
        <w:rPr>
          <w:rFonts w:ascii="Arial" w:hAnsi="Arial" w:cs="Arial"/>
          <w:bCs/>
          <w:caps/>
          <w:sz w:val="18"/>
          <w:szCs w:val="18"/>
        </w:rPr>
        <w:t xml:space="preserve"> </w:t>
      </w:r>
      <w:r w:rsidRPr="00086908">
        <w:rPr>
          <w:rFonts w:ascii="Arial" w:hAnsi="Arial" w:cs="Arial"/>
          <w:bCs/>
          <w:sz w:val="18"/>
          <w:szCs w:val="18"/>
        </w:rPr>
        <w:t xml:space="preserve">Técnico en sesión de fecha ___ de ______ </w:t>
      </w:r>
      <w:proofErr w:type="spellStart"/>
      <w:r w:rsidRPr="00086908">
        <w:rPr>
          <w:rFonts w:ascii="Arial" w:hAnsi="Arial" w:cs="Arial"/>
          <w:bCs/>
          <w:sz w:val="18"/>
          <w:szCs w:val="18"/>
        </w:rPr>
        <w:t>de</w:t>
      </w:r>
      <w:proofErr w:type="spellEnd"/>
      <w:r w:rsidRPr="00086908">
        <w:rPr>
          <w:rFonts w:ascii="Arial" w:hAnsi="Arial" w:cs="Arial"/>
          <w:bCs/>
          <w:sz w:val="18"/>
          <w:szCs w:val="18"/>
        </w:rPr>
        <w:t xml:space="preserve"> ______</w:t>
      </w:r>
      <w:r w:rsidRPr="00086908">
        <w:rPr>
          <w:rFonts w:ascii="Arial" w:hAnsi="Arial" w:cs="Arial"/>
          <w:sz w:val="18"/>
          <w:szCs w:val="18"/>
        </w:rPr>
        <w:t>.</w:t>
      </w:r>
    </w:p>
    <w:p w:rsidR="00E15BD9" w:rsidRPr="00086908" w:rsidRDefault="00E15BD9" w:rsidP="00E15BD9">
      <w:pPr>
        <w:jc w:val="both"/>
        <w:rPr>
          <w:rFonts w:ascii="Arial" w:hAnsi="Arial" w:cs="Arial"/>
          <w:b/>
          <w:sz w:val="18"/>
          <w:szCs w:val="18"/>
        </w:rPr>
      </w:pPr>
    </w:p>
    <w:p w:rsidR="00E15BD9" w:rsidRPr="00086908" w:rsidRDefault="00E15BD9" w:rsidP="00E15BD9">
      <w:pPr>
        <w:ind w:left="567" w:hanging="540"/>
        <w:jc w:val="both"/>
        <w:rPr>
          <w:rFonts w:ascii="Arial" w:hAnsi="Arial" w:cs="Arial"/>
          <w:sz w:val="18"/>
          <w:szCs w:val="18"/>
        </w:rPr>
      </w:pPr>
      <w:r w:rsidRPr="00086908">
        <w:rPr>
          <w:rFonts w:ascii="Arial" w:hAnsi="Arial" w:cs="Arial"/>
          <w:b/>
          <w:sz w:val="18"/>
          <w:szCs w:val="18"/>
        </w:rPr>
        <w:lastRenderedPageBreak/>
        <w:t>I.4.</w:t>
      </w:r>
      <w:r w:rsidRPr="00086908">
        <w:rPr>
          <w:rFonts w:ascii="Arial" w:hAnsi="Arial" w:cs="Arial"/>
          <w:b/>
          <w:sz w:val="18"/>
          <w:szCs w:val="18"/>
        </w:rPr>
        <w:tab/>
      </w:r>
      <w:r w:rsidRPr="00086908">
        <w:rPr>
          <w:rFonts w:ascii="Arial" w:hAnsi="Arial" w:cs="Arial"/>
          <w:sz w:val="18"/>
          <w:szCs w:val="18"/>
        </w:rPr>
        <w:t xml:space="preserve">Para el cumplimiento de sus funciones y la realización de sus actividades, requiere de la adquisición de _____________________ </w:t>
      </w:r>
      <w:r w:rsidRPr="00086908">
        <w:rPr>
          <w:rFonts w:ascii="Arial" w:hAnsi="Arial" w:cs="Arial"/>
          <w:b/>
          <w:i/>
          <w:sz w:val="18"/>
          <w:szCs w:val="18"/>
          <w:u w:val="single"/>
        </w:rPr>
        <w:t xml:space="preserve">(describir </w:t>
      </w:r>
      <w:r w:rsidR="00E73FAA" w:rsidRPr="00086908">
        <w:rPr>
          <w:rFonts w:ascii="Arial" w:hAnsi="Arial" w:cs="Arial"/>
          <w:b/>
          <w:i/>
          <w:sz w:val="18"/>
          <w:szCs w:val="18"/>
          <w:u w:val="single"/>
        </w:rPr>
        <w:t>en términos generales el servicio objeto de la contratación</w:t>
      </w:r>
      <w:r w:rsidRPr="00086908">
        <w:rPr>
          <w:rFonts w:ascii="Arial" w:hAnsi="Arial" w:cs="Arial"/>
          <w:b/>
          <w:i/>
          <w:sz w:val="18"/>
          <w:szCs w:val="18"/>
          <w:u w:val="single"/>
        </w:rPr>
        <w:t>)</w:t>
      </w:r>
      <w:r w:rsidRPr="00086908">
        <w:rPr>
          <w:rFonts w:ascii="Arial" w:hAnsi="Arial" w:cs="Arial"/>
          <w:sz w:val="18"/>
          <w:szCs w:val="18"/>
        </w:rPr>
        <w:t>.</w:t>
      </w:r>
    </w:p>
    <w:p w:rsidR="00E15BD9" w:rsidRPr="00086908" w:rsidRDefault="00E15BD9" w:rsidP="00E15BD9">
      <w:pPr>
        <w:jc w:val="both"/>
        <w:rPr>
          <w:rFonts w:ascii="Arial" w:hAnsi="Arial" w:cs="Arial"/>
          <w:sz w:val="18"/>
          <w:szCs w:val="18"/>
        </w:rPr>
      </w:pPr>
    </w:p>
    <w:p w:rsidR="00E15BD9" w:rsidRPr="00086908" w:rsidRDefault="00E15BD9" w:rsidP="00E15BD9">
      <w:pPr>
        <w:ind w:left="567" w:hanging="540"/>
        <w:jc w:val="both"/>
        <w:rPr>
          <w:rFonts w:ascii="Arial" w:hAnsi="Arial" w:cs="Arial"/>
          <w:sz w:val="18"/>
          <w:szCs w:val="18"/>
        </w:rPr>
      </w:pPr>
      <w:r w:rsidRPr="00086908">
        <w:rPr>
          <w:rFonts w:ascii="Arial" w:hAnsi="Arial" w:cs="Arial"/>
          <w:b/>
          <w:sz w:val="18"/>
          <w:szCs w:val="18"/>
        </w:rPr>
        <w:t>I.5.</w:t>
      </w:r>
      <w:r w:rsidRPr="00086908">
        <w:rPr>
          <w:rFonts w:ascii="Arial" w:hAnsi="Arial" w:cs="Arial"/>
          <w:b/>
          <w:sz w:val="18"/>
          <w:szCs w:val="18"/>
        </w:rPr>
        <w:tab/>
      </w:r>
      <w:r w:rsidRPr="00086908">
        <w:rPr>
          <w:rFonts w:ascii="Arial" w:hAnsi="Arial" w:cs="Arial"/>
          <w:sz w:val="18"/>
          <w:szCs w:val="18"/>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086908">
        <w:rPr>
          <w:rFonts w:ascii="Arial" w:hAnsi="Arial" w:cs="Arial"/>
          <w:b/>
          <w:sz w:val="18"/>
          <w:szCs w:val="18"/>
        </w:rPr>
        <w:t>Anexo ___ (___)</w:t>
      </w:r>
      <w:r w:rsidRPr="00086908">
        <w:rPr>
          <w:rFonts w:ascii="Arial" w:hAnsi="Arial" w:cs="Arial"/>
          <w:sz w:val="18"/>
          <w:szCs w:val="18"/>
        </w:rPr>
        <w:t>.</w:t>
      </w:r>
    </w:p>
    <w:p w:rsidR="00E15BD9" w:rsidRPr="00086908" w:rsidRDefault="00E15BD9" w:rsidP="00E15BD9">
      <w:pPr>
        <w:jc w:val="both"/>
        <w:rPr>
          <w:rFonts w:ascii="Arial" w:hAnsi="Arial" w:cs="Arial"/>
          <w:b/>
          <w:sz w:val="18"/>
          <w:szCs w:val="18"/>
        </w:rPr>
      </w:pPr>
    </w:p>
    <w:p w:rsidR="00E15BD9" w:rsidRPr="00086908" w:rsidRDefault="00E15BD9" w:rsidP="00E15BD9">
      <w:pPr>
        <w:ind w:left="851" w:hanging="824"/>
        <w:jc w:val="both"/>
        <w:rPr>
          <w:rFonts w:ascii="Arial" w:hAnsi="Arial" w:cs="Arial"/>
          <w:b/>
          <w:bCs/>
          <w:i/>
          <w:sz w:val="18"/>
          <w:szCs w:val="18"/>
          <w:u w:val="single"/>
        </w:rPr>
      </w:pPr>
      <w:r w:rsidRPr="00086908">
        <w:rPr>
          <w:rFonts w:ascii="Arial" w:hAnsi="Arial" w:cs="Arial"/>
          <w:b/>
          <w:bCs/>
          <w:i/>
          <w:sz w:val="18"/>
          <w:szCs w:val="18"/>
        </w:rPr>
        <w:t xml:space="preserve">NOTA: </w:t>
      </w:r>
      <w:r w:rsidRPr="00086908">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E15BD9" w:rsidRPr="00086908" w:rsidRDefault="00E15BD9" w:rsidP="00E15BD9">
      <w:pPr>
        <w:ind w:left="851" w:hanging="824"/>
        <w:jc w:val="both"/>
        <w:rPr>
          <w:rFonts w:ascii="Arial" w:hAnsi="Arial" w:cs="Arial"/>
          <w:b/>
          <w:bCs/>
          <w:i/>
          <w:sz w:val="18"/>
          <w:szCs w:val="18"/>
          <w:u w:val="single"/>
        </w:rPr>
      </w:pPr>
    </w:p>
    <w:p w:rsidR="00E15BD9" w:rsidRPr="00086908" w:rsidRDefault="00E15BD9" w:rsidP="00E15BD9">
      <w:pPr>
        <w:ind w:left="567"/>
        <w:jc w:val="both"/>
        <w:rPr>
          <w:rFonts w:ascii="Arial" w:hAnsi="Arial" w:cs="Arial"/>
          <w:bCs/>
          <w:sz w:val="18"/>
          <w:szCs w:val="18"/>
        </w:rPr>
      </w:pPr>
      <w:r w:rsidRPr="00086908">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086908">
        <w:rPr>
          <w:rFonts w:ascii="Arial" w:hAnsi="Arial" w:cs="Arial"/>
          <w:b/>
          <w:sz w:val="18"/>
          <w:szCs w:val="18"/>
        </w:rPr>
        <w:t>“EL INSTITUTO”</w:t>
      </w:r>
      <w:r w:rsidRPr="00086908">
        <w:rPr>
          <w:rFonts w:ascii="Arial" w:hAnsi="Arial" w:cs="Arial"/>
          <w:bCs/>
          <w:sz w:val="18"/>
          <w:szCs w:val="18"/>
        </w:rPr>
        <w:t>, conforme al Presupuesto de Egresos de la Federación que apruebe la H. Cámara de Diputados del Congreso de la Unión, sin responsabilidad alguna para</w:t>
      </w:r>
      <w:r w:rsidRPr="00086908">
        <w:rPr>
          <w:rFonts w:ascii="Arial" w:hAnsi="Arial" w:cs="Arial"/>
          <w:b/>
          <w:bCs/>
          <w:sz w:val="18"/>
          <w:szCs w:val="18"/>
        </w:rPr>
        <w:t xml:space="preserve"> </w:t>
      </w:r>
      <w:r w:rsidRPr="00086908">
        <w:rPr>
          <w:rFonts w:ascii="Arial" w:hAnsi="Arial" w:cs="Arial"/>
          <w:b/>
          <w:sz w:val="18"/>
          <w:szCs w:val="18"/>
        </w:rPr>
        <w:t>“EL INSTITUTO”</w:t>
      </w:r>
      <w:r w:rsidRPr="00086908">
        <w:rPr>
          <w:rFonts w:ascii="Arial" w:hAnsi="Arial" w:cs="Arial"/>
          <w:bCs/>
          <w:sz w:val="18"/>
          <w:szCs w:val="18"/>
        </w:rPr>
        <w:t>.</w:t>
      </w:r>
    </w:p>
    <w:p w:rsidR="00E15BD9" w:rsidRPr="00086908" w:rsidRDefault="00E15BD9" w:rsidP="00E15BD9">
      <w:pPr>
        <w:jc w:val="both"/>
        <w:rPr>
          <w:rFonts w:ascii="Arial" w:hAnsi="Arial" w:cs="Arial"/>
          <w:b/>
          <w:sz w:val="18"/>
          <w:szCs w:val="18"/>
        </w:rPr>
      </w:pPr>
    </w:p>
    <w:p w:rsidR="00E15BD9" w:rsidRPr="00086908" w:rsidRDefault="00E15BD9" w:rsidP="00E15BD9">
      <w:pPr>
        <w:ind w:left="851" w:hanging="851"/>
        <w:jc w:val="both"/>
        <w:rPr>
          <w:rFonts w:ascii="Arial" w:hAnsi="Arial" w:cs="Arial"/>
          <w:b/>
          <w:bCs/>
          <w:i/>
          <w:sz w:val="18"/>
          <w:szCs w:val="18"/>
          <w:u w:val="single"/>
        </w:rPr>
      </w:pPr>
      <w:r w:rsidRPr="00086908">
        <w:rPr>
          <w:rFonts w:ascii="Arial" w:hAnsi="Arial" w:cs="Arial"/>
          <w:b/>
          <w:bCs/>
          <w:i/>
          <w:sz w:val="18"/>
          <w:szCs w:val="18"/>
        </w:rPr>
        <w:t xml:space="preserve">NOTA: </w:t>
      </w:r>
      <w:r w:rsidRPr="00086908">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E15BD9" w:rsidRPr="00086908" w:rsidRDefault="00E15BD9" w:rsidP="00E15BD9">
      <w:pPr>
        <w:ind w:left="851" w:hanging="851"/>
        <w:jc w:val="both"/>
        <w:rPr>
          <w:rFonts w:ascii="Arial" w:hAnsi="Arial" w:cs="Arial"/>
          <w:b/>
          <w:bCs/>
          <w:i/>
          <w:sz w:val="18"/>
          <w:szCs w:val="18"/>
          <w:u w:val="single"/>
        </w:rPr>
      </w:pPr>
    </w:p>
    <w:p w:rsidR="00E15BD9" w:rsidRPr="00086908" w:rsidRDefault="00E15BD9" w:rsidP="009877D3">
      <w:pPr>
        <w:ind w:left="851" w:hanging="824"/>
        <w:jc w:val="both"/>
        <w:rPr>
          <w:rFonts w:ascii="Arial" w:hAnsi="Arial" w:cs="Arial"/>
          <w:b/>
          <w:bCs/>
          <w:i/>
          <w:sz w:val="18"/>
          <w:szCs w:val="18"/>
        </w:rPr>
      </w:pPr>
      <w:r w:rsidRPr="00086908">
        <w:rPr>
          <w:rFonts w:ascii="Arial" w:hAnsi="Arial" w:cs="Arial"/>
          <w:b/>
          <w:bCs/>
          <w:i/>
          <w:sz w:val="18"/>
          <w:szCs w:val="18"/>
        </w:rPr>
        <w:t>NOTA: (En este supuesto, se deberán desglosar los importes a ejercer en cada ejercicio).</w:t>
      </w:r>
    </w:p>
    <w:p w:rsidR="00E15BD9" w:rsidRPr="00086908" w:rsidRDefault="00E15BD9" w:rsidP="00E15BD9">
      <w:pPr>
        <w:jc w:val="both"/>
        <w:rPr>
          <w:rFonts w:ascii="Arial" w:hAnsi="Arial" w:cs="Arial"/>
          <w:b/>
          <w:bCs/>
          <w:i/>
          <w:sz w:val="18"/>
          <w:szCs w:val="18"/>
          <w:u w:val="single"/>
        </w:rPr>
      </w:pPr>
    </w:p>
    <w:p w:rsidR="00E15BD9" w:rsidRPr="00086908" w:rsidRDefault="00E15BD9" w:rsidP="00E15BD9">
      <w:pPr>
        <w:ind w:left="567"/>
        <w:jc w:val="both"/>
        <w:rPr>
          <w:rFonts w:ascii="Arial" w:hAnsi="Arial" w:cs="Arial"/>
          <w:bCs/>
          <w:i/>
          <w:sz w:val="18"/>
          <w:szCs w:val="18"/>
        </w:rPr>
      </w:pPr>
      <w:r w:rsidRPr="00086908">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086908">
        <w:rPr>
          <w:rFonts w:ascii="Arial" w:hAnsi="Arial" w:cs="Arial"/>
          <w:b/>
          <w:sz w:val="18"/>
          <w:szCs w:val="18"/>
        </w:rPr>
        <w:t>“EL INSTITUTO”</w:t>
      </w:r>
      <w:r w:rsidRPr="00086908">
        <w:rPr>
          <w:rFonts w:ascii="Arial" w:hAnsi="Arial" w:cs="Arial"/>
          <w:bCs/>
          <w:sz w:val="18"/>
          <w:szCs w:val="18"/>
        </w:rPr>
        <w:t xml:space="preserve">, conforme al Presupuesto de Egresos de la Federación que apruebe la H. Cámara de Diputados del Congreso de la Unión, sin responsabilidad alguna para </w:t>
      </w:r>
      <w:r w:rsidRPr="00086908">
        <w:rPr>
          <w:rFonts w:ascii="Arial" w:hAnsi="Arial" w:cs="Arial"/>
          <w:b/>
          <w:sz w:val="18"/>
          <w:szCs w:val="18"/>
        </w:rPr>
        <w:t>“EL INSTITUTO”</w:t>
      </w:r>
      <w:r w:rsidRPr="00086908">
        <w:rPr>
          <w:rFonts w:ascii="Arial" w:hAnsi="Arial" w:cs="Arial"/>
          <w:bCs/>
          <w:i/>
          <w:sz w:val="18"/>
          <w:szCs w:val="18"/>
        </w:rPr>
        <w:t>.</w:t>
      </w:r>
    </w:p>
    <w:p w:rsidR="00E15BD9" w:rsidRPr="00086908" w:rsidRDefault="00E15BD9" w:rsidP="00E15BD9">
      <w:pPr>
        <w:jc w:val="both"/>
        <w:rPr>
          <w:rFonts w:ascii="Arial" w:hAnsi="Arial" w:cs="Arial"/>
          <w:b/>
          <w:sz w:val="18"/>
          <w:szCs w:val="18"/>
        </w:rPr>
      </w:pPr>
    </w:p>
    <w:p w:rsidR="00E15BD9" w:rsidRPr="00086908" w:rsidRDefault="00E15BD9" w:rsidP="00E15BD9">
      <w:pPr>
        <w:ind w:left="567" w:hanging="567"/>
        <w:jc w:val="both"/>
        <w:rPr>
          <w:rFonts w:ascii="Arial" w:hAnsi="Arial" w:cs="Arial"/>
          <w:bCs/>
          <w:sz w:val="18"/>
          <w:szCs w:val="18"/>
        </w:rPr>
      </w:pPr>
      <w:r w:rsidRPr="00086908">
        <w:rPr>
          <w:rFonts w:ascii="Arial" w:hAnsi="Arial" w:cs="Arial"/>
          <w:b/>
          <w:sz w:val="18"/>
          <w:szCs w:val="18"/>
        </w:rPr>
        <w:t>I.6.</w:t>
      </w:r>
      <w:r w:rsidRPr="00086908">
        <w:rPr>
          <w:rFonts w:ascii="Arial" w:hAnsi="Arial" w:cs="Arial"/>
          <w:b/>
          <w:sz w:val="18"/>
          <w:szCs w:val="18"/>
        </w:rPr>
        <w:tab/>
      </w:r>
      <w:r w:rsidRPr="00086908">
        <w:rPr>
          <w:rFonts w:ascii="Arial" w:hAnsi="Arial" w:cs="Arial"/>
          <w:sz w:val="18"/>
          <w:szCs w:val="18"/>
        </w:rPr>
        <w:t xml:space="preserve">El presente contrato fue adjudicado a </w:t>
      </w:r>
      <w:r w:rsidRPr="00086908">
        <w:rPr>
          <w:rFonts w:ascii="Arial" w:hAnsi="Arial" w:cs="Arial"/>
          <w:b/>
          <w:sz w:val="18"/>
          <w:szCs w:val="18"/>
        </w:rPr>
        <w:t xml:space="preserve">“EL PROVEEDOR” </w:t>
      </w:r>
      <w:r w:rsidRPr="00086908">
        <w:rPr>
          <w:rFonts w:ascii="Arial" w:hAnsi="Arial" w:cs="Arial"/>
          <w:sz w:val="18"/>
          <w:szCs w:val="18"/>
        </w:rPr>
        <w:t xml:space="preserve">mediante el procedimiento de Licitación Pública </w:t>
      </w:r>
      <w:r w:rsidR="00E73FAA" w:rsidRPr="00086908">
        <w:rPr>
          <w:rFonts w:ascii="Arial" w:hAnsi="Arial" w:cs="Arial"/>
          <w:sz w:val="18"/>
          <w:szCs w:val="18"/>
        </w:rPr>
        <w:t>Intern</w:t>
      </w:r>
      <w:r w:rsidRPr="00086908">
        <w:rPr>
          <w:rFonts w:ascii="Arial" w:hAnsi="Arial" w:cs="Arial"/>
          <w:sz w:val="18"/>
          <w:szCs w:val="18"/>
        </w:rPr>
        <w:t xml:space="preserve">acional _______________, con fundamento en lo dispuesto por los artículos 134, de la Constitución Política de los Estados Unidos Mexicanos y de conformidad con </w:t>
      </w:r>
      <w:r w:rsidRPr="00086908">
        <w:rPr>
          <w:rFonts w:ascii="Arial" w:hAnsi="Arial" w:cs="Arial"/>
          <w:bCs/>
          <w:sz w:val="18"/>
          <w:szCs w:val="18"/>
        </w:rPr>
        <w:t xml:space="preserve">los artículos </w:t>
      </w:r>
      <w:r w:rsidR="00DD048A" w:rsidRPr="00086908">
        <w:rPr>
          <w:rFonts w:ascii="Arial" w:hAnsi="Arial" w:cs="Arial"/>
          <w:bCs/>
          <w:sz w:val="18"/>
          <w:szCs w:val="18"/>
        </w:rPr>
        <w:t>25,</w:t>
      </w:r>
      <w:r w:rsidRPr="00086908">
        <w:rPr>
          <w:rFonts w:ascii="Arial" w:hAnsi="Arial" w:cs="Arial"/>
          <w:bCs/>
          <w:sz w:val="18"/>
          <w:szCs w:val="18"/>
        </w:rPr>
        <w:t xml:space="preserve"> 26 fracción I, 26 Bis, fracción III, </w:t>
      </w:r>
      <w:r w:rsidRPr="00086908">
        <w:rPr>
          <w:rFonts w:ascii="Arial" w:hAnsi="Arial" w:cs="Arial"/>
          <w:b/>
          <w:bCs/>
          <w:sz w:val="18"/>
          <w:szCs w:val="18"/>
        </w:rPr>
        <w:t>(</w:t>
      </w:r>
      <w:r w:rsidRPr="00086908">
        <w:rPr>
          <w:rFonts w:ascii="Arial" w:hAnsi="Arial" w:cs="Arial"/>
          <w:b/>
          <w:bCs/>
          <w:i/>
          <w:sz w:val="18"/>
          <w:szCs w:val="18"/>
          <w:u w:val="single"/>
        </w:rPr>
        <w:t>en caso de la participación de testigos sociales deberá incluirse el artículo 26 Ter</w:t>
      </w:r>
      <w:r w:rsidRPr="00086908">
        <w:rPr>
          <w:rFonts w:ascii="Arial" w:hAnsi="Arial" w:cs="Arial"/>
          <w:b/>
          <w:bCs/>
          <w:sz w:val="18"/>
          <w:szCs w:val="18"/>
        </w:rPr>
        <w:t>)</w:t>
      </w:r>
      <w:r w:rsidRPr="00086908">
        <w:rPr>
          <w:rFonts w:ascii="Arial" w:hAnsi="Arial" w:cs="Arial"/>
          <w:bCs/>
          <w:sz w:val="18"/>
          <w:szCs w:val="18"/>
        </w:rPr>
        <w:t>, 28, fracción I</w:t>
      </w:r>
      <w:r w:rsidR="00DD048A" w:rsidRPr="00086908">
        <w:rPr>
          <w:rFonts w:ascii="Arial" w:hAnsi="Arial" w:cs="Arial"/>
          <w:bCs/>
          <w:sz w:val="18"/>
          <w:szCs w:val="18"/>
        </w:rPr>
        <w:t xml:space="preserve">, </w:t>
      </w:r>
      <w:r w:rsidRPr="00086908">
        <w:rPr>
          <w:rFonts w:ascii="Arial" w:hAnsi="Arial" w:cs="Arial"/>
          <w:bCs/>
          <w:sz w:val="18"/>
          <w:szCs w:val="18"/>
        </w:rPr>
        <w:t>29,</w:t>
      </w:r>
      <w:r w:rsidR="00DD048A" w:rsidRPr="00086908">
        <w:rPr>
          <w:rFonts w:ascii="Arial" w:hAnsi="Arial" w:cs="Arial"/>
          <w:bCs/>
          <w:sz w:val="18"/>
          <w:szCs w:val="18"/>
        </w:rPr>
        <w:t xml:space="preserve"> 30, 32, 33, 33 Bis, 34, 35</w:t>
      </w:r>
      <w:r w:rsidRPr="00086908">
        <w:rPr>
          <w:rFonts w:ascii="Arial" w:hAnsi="Arial" w:cs="Arial"/>
          <w:bCs/>
          <w:sz w:val="18"/>
          <w:szCs w:val="18"/>
        </w:rPr>
        <w:t xml:space="preserve">, </w:t>
      </w:r>
      <w:r w:rsidRPr="00086908">
        <w:rPr>
          <w:rFonts w:ascii="Arial" w:hAnsi="Arial" w:cs="Arial"/>
          <w:b/>
          <w:bCs/>
          <w:i/>
          <w:sz w:val="18"/>
          <w:szCs w:val="18"/>
          <w:u w:val="single"/>
        </w:rPr>
        <w:t>(en caso de que se adjudique por contrato abierto, se deberá incluir el artículo 47 de la Ley)</w:t>
      </w:r>
      <w:r w:rsidRPr="00086908">
        <w:rPr>
          <w:rFonts w:ascii="Arial" w:hAnsi="Arial" w:cs="Arial"/>
          <w:bCs/>
          <w:sz w:val="18"/>
          <w:szCs w:val="18"/>
        </w:rPr>
        <w:t xml:space="preserve"> de </w:t>
      </w:r>
      <w:r w:rsidRPr="00086908">
        <w:rPr>
          <w:rFonts w:ascii="Arial" w:hAnsi="Arial" w:cs="Arial"/>
          <w:sz w:val="18"/>
          <w:szCs w:val="18"/>
        </w:rPr>
        <w:t xml:space="preserve">la Ley de Adquisiciones, Arrendamientos y Servicios del Sector Público (LAASSP), y 39, 42, 46 y 48  de </w:t>
      </w:r>
      <w:r w:rsidRPr="00086908">
        <w:rPr>
          <w:rFonts w:ascii="Arial" w:hAnsi="Arial" w:cs="Arial"/>
          <w:bCs/>
          <w:sz w:val="18"/>
          <w:szCs w:val="18"/>
        </w:rPr>
        <w:t>su Reglamento.</w:t>
      </w:r>
    </w:p>
    <w:p w:rsidR="00E15BD9" w:rsidRPr="00086908" w:rsidRDefault="00E15BD9" w:rsidP="00E15BD9">
      <w:pPr>
        <w:ind w:left="567" w:hanging="567"/>
        <w:jc w:val="both"/>
        <w:rPr>
          <w:rFonts w:ascii="Arial" w:hAnsi="Arial" w:cs="Arial"/>
          <w:sz w:val="18"/>
          <w:szCs w:val="18"/>
        </w:rPr>
      </w:pPr>
    </w:p>
    <w:p w:rsidR="00E15BD9" w:rsidRPr="00086908" w:rsidRDefault="00E15BD9" w:rsidP="00E15BD9">
      <w:pPr>
        <w:ind w:left="567" w:hanging="567"/>
        <w:jc w:val="both"/>
        <w:rPr>
          <w:rFonts w:ascii="Arial" w:hAnsi="Arial" w:cs="Arial"/>
          <w:sz w:val="18"/>
          <w:szCs w:val="18"/>
        </w:rPr>
      </w:pPr>
      <w:r w:rsidRPr="00086908">
        <w:rPr>
          <w:rFonts w:ascii="Arial" w:hAnsi="Arial" w:cs="Arial"/>
          <w:b/>
          <w:sz w:val="18"/>
          <w:szCs w:val="18"/>
        </w:rPr>
        <w:t>I.7.</w:t>
      </w:r>
      <w:r w:rsidRPr="00086908">
        <w:rPr>
          <w:rFonts w:ascii="Arial" w:hAnsi="Arial" w:cs="Arial"/>
          <w:b/>
          <w:sz w:val="18"/>
          <w:szCs w:val="18"/>
        </w:rPr>
        <w:tab/>
      </w:r>
      <w:r w:rsidRPr="00086908">
        <w:rPr>
          <w:rFonts w:ascii="Arial" w:hAnsi="Arial" w:cs="Arial"/>
          <w:sz w:val="18"/>
          <w:szCs w:val="18"/>
        </w:rPr>
        <w:t xml:space="preserve">Con fecha __ de _____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____, la _____________ </w:t>
      </w:r>
      <w:r w:rsidRPr="00086908">
        <w:rPr>
          <w:rFonts w:ascii="Arial" w:hAnsi="Arial" w:cs="Arial"/>
          <w:b/>
          <w:i/>
          <w:sz w:val="18"/>
          <w:szCs w:val="18"/>
          <w:u w:val="single"/>
        </w:rPr>
        <w:t xml:space="preserve">(indicar la denominación de la </w:t>
      </w:r>
      <w:r w:rsidRPr="00086908">
        <w:rPr>
          <w:rFonts w:ascii="Arial" w:hAnsi="Arial" w:cs="Arial"/>
          <w:sz w:val="18"/>
          <w:szCs w:val="18"/>
        </w:rPr>
        <w:t>unidad</w:t>
      </w:r>
      <w:r w:rsidRPr="00086908">
        <w:rPr>
          <w:rFonts w:ascii="Arial" w:hAnsi="Arial" w:cs="Arial"/>
          <w:b/>
          <w:i/>
          <w:sz w:val="18"/>
          <w:szCs w:val="18"/>
          <w:u w:val="single"/>
        </w:rPr>
        <w:t xml:space="preserve"> administrativa contratante)</w:t>
      </w:r>
      <w:r w:rsidRPr="00086908">
        <w:rPr>
          <w:rFonts w:ascii="Arial" w:hAnsi="Arial" w:cs="Arial"/>
          <w:sz w:val="18"/>
          <w:szCs w:val="18"/>
        </w:rPr>
        <w:t xml:space="preserve">, emitió el__________ </w:t>
      </w:r>
      <w:r w:rsidRPr="00086908">
        <w:rPr>
          <w:rFonts w:ascii="Arial" w:hAnsi="Arial" w:cs="Arial"/>
          <w:b/>
          <w:i/>
          <w:sz w:val="18"/>
          <w:szCs w:val="18"/>
          <w:u w:val="single"/>
        </w:rPr>
        <w:t>(anotar el documento o acto en el que consta la adjudicación y su fecha de emisión)</w:t>
      </w:r>
      <w:r w:rsidRPr="00086908">
        <w:rPr>
          <w:rFonts w:ascii="Arial" w:hAnsi="Arial" w:cs="Arial"/>
          <w:sz w:val="18"/>
          <w:szCs w:val="18"/>
        </w:rPr>
        <w:t xml:space="preserve"> del procedimiento de contratación mencionado en la Declaración que antecede.</w:t>
      </w:r>
    </w:p>
    <w:p w:rsidR="00E15BD9" w:rsidRPr="00086908" w:rsidRDefault="00E15BD9" w:rsidP="00E15BD9">
      <w:pPr>
        <w:ind w:left="360" w:hanging="360"/>
        <w:jc w:val="both"/>
        <w:rPr>
          <w:rFonts w:ascii="Arial" w:hAnsi="Arial" w:cs="Arial"/>
          <w:b/>
          <w:sz w:val="18"/>
          <w:szCs w:val="18"/>
        </w:rPr>
      </w:pPr>
    </w:p>
    <w:p w:rsidR="00E15BD9" w:rsidRPr="00086908" w:rsidRDefault="00E15BD9" w:rsidP="00E15BD9">
      <w:pPr>
        <w:ind w:left="567" w:hanging="567"/>
        <w:jc w:val="both"/>
        <w:rPr>
          <w:rFonts w:ascii="Arial" w:hAnsi="Arial" w:cs="Arial"/>
          <w:sz w:val="18"/>
          <w:szCs w:val="18"/>
        </w:rPr>
      </w:pPr>
      <w:r w:rsidRPr="00086908">
        <w:rPr>
          <w:rFonts w:ascii="Arial" w:hAnsi="Arial" w:cs="Arial"/>
          <w:sz w:val="18"/>
          <w:szCs w:val="18"/>
        </w:rPr>
        <w:t xml:space="preserve">I.8 </w:t>
      </w:r>
      <w:r w:rsidRPr="00086908">
        <w:rPr>
          <w:rFonts w:ascii="Arial" w:hAnsi="Arial" w:cs="Arial"/>
          <w:sz w:val="18"/>
          <w:szCs w:val="18"/>
        </w:rPr>
        <w:tab/>
        <w:t xml:space="preserve">Conforme a lo previsto en los artículos 57 de la Ley de Adquisiciones, Arrendamientos y Servicios del Sector Público y  107 de su Reglamento, “EL PROVEEDOR” en caso de </w:t>
      </w:r>
      <w:proofErr w:type="spellStart"/>
      <w:r w:rsidRPr="00086908">
        <w:rPr>
          <w:rFonts w:ascii="Arial" w:hAnsi="Arial" w:cs="Arial"/>
          <w:sz w:val="18"/>
          <w:szCs w:val="18"/>
        </w:rPr>
        <w:t>auditorias</w:t>
      </w:r>
      <w:proofErr w:type="spellEnd"/>
      <w:r w:rsidRPr="00086908">
        <w:rPr>
          <w:rFonts w:ascii="Arial" w:hAnsi="Arial" w:cs="Arial"/>
          <w:sz w:val="18"/>
          <w:szCs w:val="18"/>
        </w:rPr>
        <w:t>, visitas o inspecciones que practique la Secretaría de la Función Pública y el Órgano Interno de Control en “EL INSTITUTO”, deberá proporcionar la información que en su momento se requiera, relativa al presente contrato.</w:t>
      </w:r>
    </w:p>
    <w:p w:rsidR="00E15BD9" w:rsidRPr="00086908" w:rsidRDefault="00E15BD9" w:rsidP="00E15BD9">
      <w:pPr>
        <w:ind w:left="567" w:hanging="567"/>
        <w:jc w:val="both"/>
        <w:rPr>
          <w:rFonts w:ascii="Arial" w:hAnsi="Arial" w:cs="Arial"/>
          <w:sz w:val="18"/>
          <w:szCs w:val="18"/>
          <w:lang w:val="es-ES_tradnl"/>
        </w:rPr>
      </w:pPr>
    </w:p>
    <w:p w:rsidR="00E15BD9" w:rsidRPr="00086908" w:rsidRDefault="00E15BD9" w:rsidP="00E15BD9">
      <w:pPr>
        <w:ind w:left="567" w:hanging="567"/>
        <w:jc w:val="both"/>
        <w:rPr>
          <w:rFonts w:ascii="Arial" w:hAnsi="Arial" w:cs="Arial"/>
          <w:sz w:val="18"/>
          <w:szCs w:val="18"/>
        </w:rPr>
      </w:pPr>
      <w:r w:rsidRPr="00086908">
        <w:rPr>
          <w:rFonts w:ascii="Arial" w:hAnsi="Arial" w:cs="Arial"/>
          <w:sz w:val="18"/>
          <w:szCs w:val="18"/>
        </w:rPr>
        <w:t>I.9.</w:t>
      </w:r>
      <w:r w:rsidRPr="00086908">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E15BD9" w:rsidRPr="00086908" w:rsidRDefault="00E15BD9" w:rsidP="00E15BD9">
      <w:pPr>
        <w:jc w:val="both"/>
        <w:rPr>
          <w:rFonts w:ascii="Arial" w:hAnsi="Arial" w:cs="Arial"/>
          <w:sz w:val="18"/>
          <w:szCs w:val="18"/>
        </w:rPr>
      </w:pPr>
    </w:p>
    <w:p w:rsidR="00E15BD9" w:rsidRPr="00086908" w:rsidRDefault="00E15BD9" w:rsidP="00E15BD9">
      <w:pPr>
        <w:ind w:left="567" w:hanging="567"/>
        <w:jc w:val="both"/>
        <w:rPr>
          <w:rFonts w:ascii="Arial" w:hAnsi="Arial" w:cs="Arial"/>
          <w:sz w:val="18"/>
          <w:szCs w:val="18"/>
        </w:rPr>
      </w:pPr>
      <w:r w:rsidRPr="00086908">
        <w:rPr>
          <w:rFonts w:ascii="Arial" w:hAnsi="Arial" w:cs="Arial"/>
          <w:b/>
          <w:sz w:val="18"/>
          <w:szCs w:val="18"/>
          <w:lang w:val="es-ES_tradnl"/>
        </w:rPr>
        <w:t>I.10.</w:t>
      </w:r>
      <w:r w:rsidRPr="00086908">
        <w:rPr>
          <w:rFonts w:ascii="Arial" w:hAnsi="Arial" w:cs="Arial"/>
          <w:b/>
          <w:sz w:val="18"/>
          <w:szCs w:val="18"/>
          <w:lang w:val="es-ES_tradnl"/>
        </w:rPr>
        <w:tab/>
      </w:r>
      <w:r w:rsidRPr="00086908">
        <w:rPr>
          <w:rFonts w:ascii="Arial" w:hAnsi="Arial" w:cs="Arial"/>
          <w:sz w:val="18"/>
          <w:szCs w:val="18"/>
        </w:rPr>
        <w:t xml:space="preserve">Señala como domicilio para todos los efectos de este acto jurídico el ubicado en ______________ </w:t>
      </w:r>
      <w:r w:rsidRPr="00086908">
        <w:rPr>
          <w:rFonts w:ascii="Arial" w:hAnsi="Arial" w:cs="Arial"/>
          <w:b/>
          <w:i/>
          <w:sz w:val="18"/>
          <w:szCs w:val="18"/>
          <w:u w:val="single"/>
        </w:rPr>
        <w:t>(indicar el domicilio de la unidad administrativa contratante, señalando calle, número, colonia, código postal y ciudad)</w:t>
      </w:r>
      <w:r w:rsidRPr="00086908">
        <w:rPr>
          <w:rFonts w:ascii="Arial" w:hAnsi="Arial" w:cs="Arial"/>
          <w:sz w:val="18"/>
          <w:szCs w:val="18"/>
        </w:rPr>
        <w:t>.</w:t>
      </w:r>
    </w:p>
    <w:p w:rsidR="00E15BD9" w:rsidRPr="00086908" w:rsidRDefault="00E15BD9" w:rsidP="00E15BD9">
      <w:pPr>
        <w:jc w:val="both"/>
        <w:rPr>
          <w:rFonts w:ascii="Arial" w:hAnsi="Arial" w:cs="Arial"/>
          <w:b/>
          <w:sz w:val="18"/>
          <w:szCs w:val="18"/>
        </w:rPr>
      </w:pPr>
    </w:p>
    <w:p w:rsidR="00E15BD9" w:rsidRPr="00086908" w:rsidRDefault="00E15BD9" w:rsidP="00E15BD9">
      <w:pPr>
        <w:jc w:val="both"/>
        <w:rPr>
          <w:rFonts w:ascii="Arial" w:hAnsi="Arial" w:cs="Arial"/>
          <w:b/>
          <w:sz w:val="18"/>
          <w:szCs w:val="18"/>
        </w:rPr>
      </w:pPr>
    </w:p>
    <w:p w:rsidR="00E15BD9" w:rsidRPr="00086908" w:rsidRDefault="00E15BD9" w:rsidP="00E15BD9">
      <w:pPr>
        <w:pStyle w:val="Textoindependiente21"/>
        <w:widowControl/>
        <w:rPr>
          <w:rFonts w:cs="Arial"/>
          <w:sz w:val="18"/>
          <w:szCs w:val="18"/>
        </w:rPr>
      </w:pPr>
      <w:r w:rsidRPr="00086908">
        <w:rPr>
          <w:rFonts w:cs="Arial"/>
          <w:b/>
          <w:sz w:val="18"/>
          <w:szCs w:val="18"/>
        </w:rPr>
        <w:t>II.</w:t>
      </w:r>
      <w:r w:rsidRPr="00086908">
        <w:rPr>
          <w:rFonts w:cs="Arial"/>
          <w:b/>
          <w:sz w:val="18"/>
          <w:szCs w:val="18"/>
        </w:rPr>
        <w:tab/>
        <w:t>“EL PROVEEDOR” declara que:</w:t>
      </w:r>
      <w:r w:rsidRPr="00086908">
        <w:rPr>
          <w:rFonts w:cs="Arial"/>
          <w:sz w:val="18"/>
          <w:szCs w:val="18"/>
        </w:rPr>
        <w:t xml:space="preserve"> </w:t>
      </w:r>
    </w:p>
    <w:p w:rsidR="00E15BD9" w:rsidRPr="00086908" w:rsidRDefault="00E15BD9" w:rsidP="00E15BD9">
      <w:pPr>
        <w:rPr>
          <w:rFonts w:ascii="Arial" w:hAnsi="Arial" w:cs="Arial"/>
          <w:sz w:val="18"/>
          <w:szCs w:val="18"/>
        </w:rPr>
      </w:pPr>
    </w:p>
    <w:p w:rsidR="00E15BD9" w:rsidRPr="00086908" w:rsidRDefault="00E15BD9" w:rsidP="00E15BD9">
      <w:pPr>
        <w:jc w:val="both"/>
        <w:rPr>
          <w:rFonts w:ascii="Arial" w:hAnsi="Arial" w:cs="Arial"/>
          <w:b/>
          <w:i/>
          <w:sz w:val="18"/>
          <w:szCs w:val="18"/>
          <w:u w:val="single"/>
        </w:rPr>
      </w:pPr>
      <w:r w:rsidRPr="00086908">
        <w:rPr>
          <w:rFonts w:ascii="Arial" w:hAnsi="Arial" w:cs="Arial"/>
          <w:b/>
          <w:bCs/>
          <w:i/>
          <w:sz w:val="18"/>
          <w:szCs w:val="18"/>
        </w:rPr>
        <w:t xml:space="preserve">NOTA: </w:t>
      </w:r>
      <w:r w:rsidRPr="00086908">
        <w:rPr>
          <w:rFonts w:ascii="Arial" w:hAnsi="Arial" w:cs="Arial"/>
          <w:b/>
          <w:i/>
          <w:sz w:val="18"/>
          <w:szCs w:val="18"/>
          <w:u w:val="single"/>
        </w:rPr>
        <w:t>(Si “EL PROVEEDOR” fuese una persona  moral, se empleará el texto siguiente:)</w:t>
      </w:r>
    </w:p>
    <w:p w:rsidR="00E15BD9" w:rsidRPr="00086908" w:rsidRDefault="00E15BD9" w:rsidP="00E15BD9">
      <w:pPr>
        <w:rPr>
          <w:rFonts w:ascii="Arial" w:hAnsi="Arial" w:cs="Arial"/>
          <w:sz w:val="18"/>
          <w:szCs w:val="18"/>
        </w:rPr>
      </w:pPr>
    </w:p>
    <w:p w:rsidR="00E15BD9" w:rsidRPr="00086908" w:rsidRDefault="00E15BD9" w:rsidP="00E15BD9">
      <w:pPr>
        <w:ind w:left="567" w:hanging="567"/>
        <w:jc w:val="both"/>
        <w:rPr>
          <w:rFonts w:ascii="Arial" w:hAnsi="Arial" w:cs="Arial"/>
          <w:sz w:val="18"/>
          <w:szCs w:val="18"/>
        </w:rPr>
      </w:pPr>
      <w:r w:rsidRPr="00086908">
        <w:rPr>
          <w:rFonts w:ascii="Arial" w:hAnsi="Arial" w:cs="Arial"/>
          <w:b/>
          <w:sz w:val="18"/>
          <w:szCs w:val="18"/>
        </w:rPr>
        <w:t>II.1.</w:t>
      </w:r>
      <w:r w:rsidRPr="00086908">
        <w:rPr>
          <w:rFonts w:ascii="Arial" w:hAnsi="Arial" w:cs="Arial"/>
          <w:sz w:val="18"/>
          <w:szCs w:val="18"/>
        </w:rPr>
        <w:tab/>
        <w:t xml:space="preserve">Es una persona moral constituida de conformidad con las leyes de los Estados Unidos Mexicanos, según consta en la Escritura Pública </w:t>
      </w:r>
      <w:r w:rsidRPr="00086908">
        <w:rPr>
          <w:rFonts w:ascii="Arial" w:hAnsi="Arial" w:cs="Arial"/>
          <w:b/>
          <w:i/>
          <w:sz w:val="18"/>
          <w:szCs w:val="18"/>
          <w:u w:val="single"/>
        </w:rPr>
        <w:t>(Póliza)</w:t>
      </w:r>
      <w:r w:rsidRPr="00086908">
        <w:rPr>
          <w:rFonts w:ascii="Arial" w:hAnsi="Arial" w:cs="Arial"/>
          <w:sz w:val="18"/>
          <w:szCs w:val="18"/>
        </w:rPr>
        <w:t xml:space="preserve"> número _____, del __ de ______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____, otorgada ante la fe del Licenciado ____________, Notario </w:t>
      </w:r>
      <w:r w:rsidRPr="00086908">
        <w:rPr>
          <w:rFonts w:ascii="Arial" w:hAnsi="Arial" w:cs="Arial"/>
          <w:b/>
          <w:i/>
          <w:sz w:val="18"/>
          <w:szCs w:val="18"/>
          <w:u w:val="single"/>
        </w:rPr>
        <w:t>(Corredor)</w:t>
      </w:r>
      <w:r w:rsidRPr="00086908">
        <w:rPr>
          <w:rFonts w:ascii="Arial" w:hAnsi="Arial" w:cs="Arial"/>
          <w:b/>
          <w:i/>
          <w:sz w:val="18"/>
          <w:szCs w:val="18"/>
        </w:rPr>
        <w:t xml:space="preserve"> </w:t>
      </w:r>
      <w:r w:rsidRPr="00086908">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E15BD9" w:rsidRPr="00086908" w:rsidRDefault="00E15BD9" w:rsidP="00E15BD9">
      <w:pPr>
        <w:rPr>
          <w:rFonts w:ascii="Arial" w:hAnsi="Arial" w:cs="Arial"/>
          <w:sz w:val="18"/>
          <w:szCs w:val="18"/>
        </w:rPr>
      </w:pPr>
    </w:p>
    <w:p w:rsidR="00E15BD9" w:rsidRPr="00086908" w:rsidRDefault="00E15BD9" w:rsidP="00E15BD9">
      <w:pPr>
        <w:ind w:left="567" w:hanging="567"/>
        <w:jc w:val="both"/>
        <w:rPr>
          <w:rFonts w:ascii="Arial" w:hAnsi="Arial" w:cs="Arial"/>
          <w:sz w:val="18"/>
          <w:szCs w:val="18"/>
        </w:rPr>
      </w:pPr>
      <w:r w:rsidRPr="00086908">
        <w:rPr>
          <w:rFonts w:ascii="Arial" w:hAnsi="Arial" w:cs="Arial"/>
          <w:b/>
          <w:sz w:val="18"/>
          <w:szCs w:val="18"/>
        </w:rPr>
        <w:lastRenderedPageBreak/>
        <w:t>II.2.</w:t>
      </w:r>
      <w:r w:rsidRPr="00086908">
        <w:rPr>
          <w:rFonts w:ascii="Arial" w:hAnsi="Arial" w:cs="Arial"/>
          <w:b/>
          <w:sz w:val="18"/>
          <w:szCs w:val="18"/>
        </w:rPr>
        <w:tab/>
      </w:r>
      <w:r w:rsidRPr="00086908">
        <w:rPr>
          <w:rFonts w:ascii="Arial" w:hAnsi="Arial"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E15BD9" w:rsidRPr="00086908" w:rsidRDefault="00E15BD9" w:rsidP="00E15BD9">
      <w:pPr>
        <w:ind w:left="567" w:hanging="567"/>
        <w:jc w:val="both"/>
        <w:rPr>
          <w:rFonts w:ascii="Arial" w:hAnsi="Arial" w:cs="Arial"/>
          <w:sz w:val="18"/>
          <w:szCs w:val="18"/>
        </w:rPr>
      </w:pPr>
      <w:r w:rsidRPr="00086908">
        <w:rPr>
          <w:rFonts w:ascii="Arial" w:hAnsi="Arial" w:cs="Arial"/>
          <w:b/>
          <w:sz w:val="18"/>
          <w:szCs w:val="18"/>
        </w:rPr>
        <w:t>II.3.</w:t>
      </w:r>
      <w:r w:rsidRPr="00086908">
        <w:rPr>
          <w:rFonts w:ascii="Arial" w:hAnsi="Arial" w:cs="Arial"/>
          <w:b/>
          <w:sz w:val="18"/>
          <w:szCs w:val="18"/>
        </w:rPr>
        <w:tab/>
      </w:r>
      <w:r w:rsidRPr="00086908">
        <w:rPr>
          <w:rFonts w:ascii="Arial" w:hAnsi="Arial" w:cs="Arial"/>
          <w:sz w:val="18"/>
          <w:szCs w:val="18"/>
        </w:rPr>
        <w:t xml:space="preserve">De acuerdo con sus estatutos, su objeto social consiste entre otras actividades, en ___________________ </w:t>
      </w:r>
      <w:r w:rsidRPr="00086908">
        <w:rPr>
          <w:rFonts w:ascii="Arial" w:hAnsi="Arial" w:cs="Arial"/>
          <w:b/>
          <w:sz w:val="18"/>
          <w:szCs w:val="18"/>
        </w:rPr>
        <w:t>(</w:t>
      </w:r>
      <w:r w:rsidRPr="00086908">
        <w:rPr>
          <w:rFonts w:ascii="Arial" w:hAnsi="Arial" w:cs="Arial"/>
          <w:b/>
          <w:i/>
          <w:sz w:val="18"/>
          <w:szCs w:val="18"/>
          <w:u w:val="single"/>
        </w:rPr>
        <w:t>precisar las actividades d</w:t>
      </w:r>
      <w:r w:rsidR="00E73FAA" w:rsidRPr="00086908">
        <w:rPr>
          <w:rFonts w:ascii="Arial" w:hAnsi="Arial" w:cs="Arial"/>
          <w:b/>
          <w:i/>
          <w:sz w:val="18"/>
          <w:szCs w:val="18"/>
          <w:u w:val="single"/>
        </w:rPr>
        <w:t xml:space="preserve">el proveedor para la prestación </w:t>
      </w:r>
      <w:r w:rsidRPr="00086908">
        <w:rPr>
          <w:rFonts w:ascii="Arial" w:hAnsi="Arial" w:cs="Arial"/>
          <w:b/>
          <w:i/>
          <w:sz w:val="18"/>
          <w:szCs w:val="18"/>
          <w:u w:val="single"/>
        </w:rPr>
        <w:t>de</w:t>
      </w:r>
      <w:r w:rsidR="00E73FAA" w:rsidRPr="00086908">
        <w:rPr>
          <w:rFonts w:ascii="Arial" w:hAnsi="Arial" w:cs="Arial"/>
          <w:b/>
          <w:i/>
          <w:sz w:val="18"/>
          <w:szCs w:val="18"/>
          <w:u w:val="single"/>
        </w:rPr>
        <w:t>l servicio</w:t>
      </w:r>
      <w:r w:rsidRPr="00086908">
        <w:rPr>
          <w:rFonts w:ascii="Arial" w:hAnsi="Arial" w:cs="Arial"/>
          <w:b/>
          <w:i/>
          <w:sz w:val="18"/>
          <w:szCs w:val="18"/>
          <w:u w:val="single"/>
        </w:rPr>
        <w:t>, conforme al acta constitutiva de la sociedad mercantil</w:t>
      </w:r>
      <w:r w:rsidRPr="00086908">
        <w:rPr>
          <w:rFonts w:ascii="Arial" w:hAnsi="Arial" w:cs="Arial"/>
          <w:b/>
          <w:sz w:val="18"/>
          <w:szCs w:val="18"/>
        </w:rPr>
        <w:t>)</w:t>
      </w:r>
      <w:r w:rsidRPr="00086908">
        <w:rPr>
          <w:rFonts w:ascii="Arial" w:hAnsi="Arial" w:cs="Arial"/>
          <w:sz w:val="18"/>
          <w:szCs w:val="18"/>
        </w:rPr>
        <w:t>.</w:t>
      </w:r>
    </w:p>
    <w:p w:rsidR="00E15BD9" w:rsidRPr="00086908" w:rsidRDefault="00E15BD9" w:rsidP="00E15BD9">
      <w:pPr>
        <w:tabs>
          <w:tab w:val="left" w:pos="2268"/>
        </w:tabs>
        <w:ind w:left="567" w:right="-93" w:hanging="567"/>
        <w:jc w:val="both"/>
        <w:rPr>
          <w:rFonts w:ascii="Arial" w:hAnsi="Arial" w:cs="Arial"/>
          <w:sz w:val="18"/>
          <w:szCs w:val="18"/>
        </w:rPr>
      </w:pPr>
    </w:p>
    <w:p w:rsidR="00E15BD9" w:rsidRPr="00086908" w:rsidRDefault="00E15BD9" w:rsidP="00E15BD9">
      <w:pPr>
        <w:ind w:left="851" w:hanging="851"/>
        <w:jc w:val="both"/>
        <w:rPr>
          <w:rFonts w:ascii="Arial" w:hAnsi="Arial" w:cs="Arial"/>
          <w:b/>
          <w:i/>
          <w:sz w:val="18"/>
          <w:szCs w:val="18"/>
          <w:u w:val="single"/>
        </w:rPr>
      </w:pPr>
      <w:r w:rsidRPr="00086908">
        <w:rPr>
          <w:rFonts w:ascii="Arial" w:hAnsi="Arial" w:cs="Arial"/>
          <w:b/>
          <w:bCs/>
          <w:i/>
          <w:sz w:val="18"/>
          <w:szCs w:val="18"/>
        </w:rPr>
        <w:t xml:space="preserve">NOTA: </w:t>
      </w:r>
      <w:r w:rsidRPr="00086908">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E15BD9" w:rsidRPr="00086908" w:rsidRDefault="00E15BD9" w:rsidP="00E15BD9">
      <w:pPr>
        <w:ind w:left="851" w:hanging="851"/>
        <w:rPr>
          <w:rFonts w:ascii="Arial" w:hAnsi="Arial" w:cs="Arial"/>
          <w:sz w:val="18"/>
          <w:szCs w:val="18"/>
        </w:rPr>
      </w:pPr>
    </w:p>
    <w:p w:rsidR="00E15BD9" w:rsidRPr="00086908" w:rsidRDefault="00E15BD9" w:rsidP="00E15BD9">
      <w:pPr>
        <w:ind w:left="567" w:hanging="567"/>
        <w:jc w:val="both"/>
        <w:rPr>
          <w:rFonts w:ascii="Arial" w:hAnsi="Arial" w:cs="Arial"/>
          <w:sz w:val="18"/>
          <w:szCs w:val="18"/>
        </w:rPr>
      </w:pPr>
      <w:r w:rsidRPr="00086908">
        <w:rPr>
          <w:rFonts w:ascii="Arial" w:hAnsi="Arial" w:cs="Arial"/>
          <w:sz w:val="18"/>
          <w:szCs w:val="18"/>
        </w:rPr>
        <w:t>II.4.</w:t>
      </w:r>
      <w:r w:rsidRPr="00086908">
        <w:rPr>
          <w:rFonts w:ascii="Arial" w:hAnsi="Arial" w:cs="Arial"/>
          <w:sz w:val="18"/>
          <w:szCs w:val="18"/>
        </w:rPr>
        <w:tab/>
        <w:t>Es una persona física, con actividades empresariales dedicada a___________, con capacidad legal para obligarse en los términos del presente contrato.”</w:t>
      </w:r>
    </w:p>
    <w:p w:rsidR="00E15BD9" w:rsidRPr="00086908" w:rsidRDefault="00E15BD9" w:rsidP="00E15BD9">
      <w:pPr>
        <w:tabs>
          <w:tab w:val="left" w:pos="2268"/>
        </w:tabs>
        <w:ind w:left="567" w:right="-93" w:hanging="567"/>
        <w:jc w:val="both"/>
        <w:rPr>
          <w:rFonts w:ascii="Arial" w:hAnsi="Arial" w:cs="Arial"/>
          <w:b/>
          <w:i/>
          <w:sz w:val="18"/>
          <w:szCs w:val="18"/>
          <w:u w:val="single"/>
        </w:rPr>
      </w:pPr>
    </w:p>
    <w:p w:rsidR="00E15BD9" w:rsidRPr="00086908" w:rsidRDefault="00E15BD9" w:rsidP="00E15BD9">
      <w:pPr>
        <w:ind w:left="567" w:hanging="567"/>
        <w:jc w:val="both"/>
        <w:rPr>
          <w:rFonts w:ascii="Arial" w:hAnsi="Arial" w:cs="Arial"/>
          <w:sz w:val="18"/>
          <w:szCs w:val="18"/>
        </w:rPr>
      </w:pPr>
      <w:r w:rsidRPr="00086908">
        <w:rPr>
          <w:rFonts w:ascii="Arial" w:hAnsi="Arial" w:cs="Arial"/>
          <w:sz w:val="18"/>
          <w:szCs w:val="18"/>
        </w:rPr>
        <w:t>II.5.</w:t>
      </w:r>
      <w:r w:rsidRPr="00086908">
        <w:rPr>
          <w:rFonts w:ascii="Arial" w:hAnsi="Arial"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rsidR="00E15BD9" w:rsidRPr="00086908" w:rsidRDefault="00E15BD9" w:rsidP="00E15BD9">
      <w:pPr>
        <w:tabs>
          <w:tab w:val="left" w:pos="567"/>
        </w:tabs>
        <w:ind w:right="-93"/>
        <w:jc w:val="both"/>
        <w:rPr>
          <w:rFonts w:ascii="Arial" w:hAnsi="Arial" w:cs="Arial"/>
          <w:b/>
          <w:i/>
          <w:sz w:val="18"/>
          <w:szCs w:val="18"/>
          <w:u w:val="single"/>
        </w:rPr>
      </w:pPr>
    </w:p>
    <w:p w:rsidR="00E15BD9" w:rsidRPr="00086908" w:rsidRDefault="00E15BD9" w:rsidP="00E15BD9">
      <w:pPr>
        <w:ind w:left="567" w:hanging="567"/>
        <w:jc w:val="both"/>
        <w:rPr>
          <w:rFonts w:ascii="Arial" w:hAnsi="Arial" w:cs="Arial"/>
          <w:sz w:val="18"/>
          <w:szCs w:val="18"/>
        </w:rPr>
      </w:pPr>
      <w:r w:rsidRPr="00086908">
        <w:rPr>
          <w:rFonts w:ascii="Arial" w:hAnsi="Arial" w:cs="Arial"/>
          <w:sz w:val="18"/>
          <w:szCs w:val="18"/>
        </w:rPr>
        <w:t>II.6.</w:t>
      </w:r>
      <w:r w:rsidRPr="00086908">
        <w:rPr>
          <w:rFonts w:ascii="Arial" w:hAnsi="Arial" w:cs="Arial"/>
          <w:sz w:val="18"/>
          <w:szCs w:val="18"/>
        </w:rPr>
        <w:tab/>
        <w:t>Manifiesta bajo protesta de decir verdad, no encontrarse en los supuestos de los artículos 50 y 60 de la Ley de Adquisiciones, Arrendamientos y Servicios del Sector Público.</w:t>
      </w:r>
    </w:p>
    <w:p w:rsidR="00E15BD9" w:rsidRPr="00086908" w:rsidRDefault="00E15BD9" w:rsidP="00E15BD9">
      <w:pPr>
        <w:ind w:right="-93"/>
        <w:jc w:val="both"/>
        <w:rPr>
          <w:rFonts w:ascii="Arial" w:hAnsi="Arial" w:cs="Arial"/>
          <w:sz w:val="18"/>
          <w:szCs w:val="18"/>
        </w:rPr>
      </w:pPr>
    </w:p>
    <w:p w:rsidR="00E15BD9" w:rsidRPr="00086908" w:rsidRDefault="00E15BD9" w:rsidP="00E15BD9">
      <w:pPr>
        <w:ind w:left="851" w:right="-93" w:hanging="851"/>
        <w:jc w:val="both"/>
        <w:rPr>
          <w:rFonts w:ascii="Arial" w:hAnsi="Arial" w:cs="Arial"/>
          <w:b/>
          <w:i/>
          <w:sz w:val="18"/>
          <w:szCs w:val="18"/>
          <w:u w:val="single"/>
        </w:rPr>
      </w:pPr>
      <w:r w:rsidRPr="00086908">
        <w:rPr>
          <w:rFonts w:ascii="Arial" w:hAnsi="Arial" w:cs="Arial"/>
          <w:b/>
          <w:bCs/>
          <w:i/>
          <w:sz w:val="18"/>
          <w:szCs w:val="18"/>
          <w:u w:val="single"/>
        </w:rPr>
        <w:t xml:space="preserve">NOTA: </w:t>
      </w:r>
      <w:r w:rsidRPr="00086908">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E15BD9" w:rsidRPr="00086908" w:rsidRDefault="00E15BD9" w:rsidP="00E15BD9">
      <w:pPr>
        <w:ind w:left="851" w:right="-93" w:hanging="851"/>
        <w:jc w:val="both"/>
        <w:rPr>
          <w:rFonts w:ascii="Arial" w:hAnsi="Arial" w:cs="Arial"/>
          <w:sz w:val="18"/>
          <w:szCs w:val="18"/>
        </w:rPr>
      </w:pPr>
    </w:p>
    <w:p w:rsidR="00E15BD9" w:rsidRPr="00086908" w:rsidRDefault="00E15BD9" w:rsidP="009877D3">
      <w:pPr>
        <w:tabs>
          <w:tab w:val="left" w:pos="142"/>
        </w:tabs>
        <w:ind w:right="-93"/>
        <w:jc w:val="both"/>
        <w:rPr>
          <w:rFonts w:ascii="Arial" w:hAnsi="Arial" w:cs="Arial"/>
          <w:sz w:val="18"/>
          <w:szCs w:val="18"/>
        </w:rPr>
      </w:pPr>
      <w:r w:rsidRPr="00086908">
        <w:rPr>
          <w:rFonts w:ascii="Arial" w:hAnsi="Arial" w:cs="Arial"/>
          <w:sz w:val="18"/>
          <w:szCs w:val="18"/>
        </w:rPr>
        <w:t>II.7.</w:t>
      </w:r>
      <w:r w:rsidRPr="00086908">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086908">
        <w:rPr>
          <w:rFonts w:ascii="Arial" w:hAnsi="Arial" w:cs="Arial"/>
          <w:sz w:val="18"/>
          <w:szCs w:val="18"/>
        </w:rPr>
        <w:t>.</w:t>
      </w:r>
      <w:r w:rsidRPr="00086908">
        <w:rPr>
          <w:rFonts w:ascii="Arial" w:hAnsi="Arial" w:cs="Arial"/>
          <w:sz w:val="18"/>
          <w:szCs w:val="18"/>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E15BD9" w:rsidRPr="00086908" w:rsidRDefault="00E15BD9" w:rsidP="00E15BD9">
      <w:pPr>
        <w:tabs>
          <w:tab w:val="left" w:pos="567"/>
        </w:tabs>
        <w:ind w:right="-93"/>
        <w:jc w:val="both"/>
        <w:rPr>
          <w:rFonts w:ascii="Arial" w:hAnsi="Arial" w:cs="Arial"/>
          <w:sz w:val="18"/>
          <w:szCs w:val="18"/>
        </w:rPr>
      </w:pPr>
    </w:p>
    <w:p w:rsidR="00E15BD9" w:rsidRPr="00086908" w:rsidRDefault="00E15BD9" w:rsidP="009877D3">
      <w:pPr>
        <w:tabs>
          <w:tab w:val="left" w:pos="142"/>
        </w:tabs>
        <w:ind w:right="-93"/>
        <w:jc w:val="both"/>
        <w:rPr>
          <w:rFonts w:ascii="Arial" w:hAnsi="Arial" w:cs="Arial"/>
          <w:sz w:val="18"/>
          <w:szCs w:val="18"/>
        </w:rPr>
      </w:pPr>
      <w:r w:rsidRPr="00086908">
        <w:rPr>
          <w:rFonts w:ascii="Arial" w:hAnsi="Arial" w:cs="Arial"/>
          <w:sz w:val="18"/>
          <w:szCs w:val="18"/>
        </w:rPr>
        <w:t>II.8.</w:t>
      </w:r>
      <w:r w:rsidRPr="00086908">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E15BD9" w:rsidRPr="00086908" w:rsidRDefault="00E15BD9" w:rsidP="009877D3">
      <w:pPr>
        <w:tabs>
          <w:tab w:val="left" w:pos="142"/>
        </w:tabs>
        <w:ind w:right="-93"/>
        <w:jc w:val="both"/>
        <w:rPr>
          <w:rFonts w:ascii="Arial" w:hAnsi="Arial" w:cs="Arial"/>
          <w:sz w:val="18"/>
          <w:szCs w:val="18"/>
        </w:rPr>
      </w:pPr>
    </w:p>
    <w:p w:rsidR="00E15BD9" w:rsidRPr="00086908" w:rsidRDefault="00E15BD9" w:rsidP="00E15BD9">
      <w:pPr>
        <w:tabs>
          <w:tab w:val="left" w:pos="2241"/>
        </w:tabs>
        <w:ind w:left="567" w:right="-93" w:hanging="567"/>
        <w:jc w:val="both"/>
        <w:rPr>
          <w:rFonts w:ascii="Arial" w:hAnsi="Arial" w:cs="Arial"/>
          <w:sz w:val="18"/>
          <w:szCs w:val="18"/>
        </w:rPr>
      </w:pPr>
      <w:r w:rsidRPr="00086908">
        <w:rPr>
          <w:rFonts w:ascii="Arial" w:hAnsi="Arial" w:cs="Arial"/>
          <w:b/>
          <w:sz w:val="18"/>
          <w:szCs w:val="18"/>
        </w:rPr>
        <w:t>II.9.</w:t>
      </w:r>
      <w:r w:rsidRPr="00086908">
        <w:rPr>
          <w:rFonts w:ascii="Arial" w:hAnsi="Arial" w:cs="Arial"/>
          <w:b/>
          <w:sz w:val="18"/>
          <w:szCs w:val="18"/>
        </w:rPr>
        <w:tab/>
      </w:r>
      <w:r w:rsidRPr="00086908">
        <w:rPr>
          <w:rFonts w:ascii="Arial" w:hAnsi="Arial" w:cs="Arial"/>
          <w:sz w:val="18"/>
          <w:szCs w:val="18"/>
        </w:rPr>
        <w:t xml:space="preserve">Señala como domicilio legal para todos los efectos de este acto jurídico, el ubicado en _____________. </w:t>
      </w:r>
      <w:r w:rsidRPr="00086908">
        <w:rPr>
          <w:rFonts w:ascii="Arial" w:hAnsi="Arial" w:cs="Arial"/>
          <w:b/>
          <w:i/>
          <w:sz w:val="18"/>
          <w:szCs w:val="18"/>
          <w:u w:val="single"/>
        </w:rPr>
        <w:t>(indicar el domicilio legal, señalando calle, número, colonia, código postal y ciudad)</w:t>
      </w:r>
      <w:r w:rsidRPr="00086908">
        <w:rPr>
          <w:rFonts w:ascii="Arial" w:hAnsi="Arial" w:cs="Arial"/>
          <w:sz w:val="18"/>
          <w:szCs w:val="18"/>
        </w:rPr>
        <w:t>.</w:t>
      </w:r>
    </w:p>
    <w:p w:rsidR="00E15BD9" w:rsidRPr="00086908" w:rsidRDefault="00E15BD9" w:rsidP="00E15BD9">
      <w:pPr>
        <w:tabs>
          <w:tab w:val="left" w:pos="142"/>
        </w:tabs>
        <w:ind w:right="-93"/>
        <w:jc w:val="both"/>
        <w:rPr>
          <w:rFonts w:ascii="Arial" w:hAnsi="Arial" w:cs="Arial"/>
          <w:sz w:val="18"/>
          <w:szCs w:val="18"/>
        </w:rPr>
      </w:pPr>
    </w:p>
    <w:p w:rsidR="00E15BD9" w:rsidRPr="00086908" w:rsidRDefault="00E15BD9" w:rsidP="00E15BD9">
      <w:pPr>
        <w:tabs>
          <w:tab w:val="left" w:pos="142"/>
        </w:tabs>
        <w:ind w:right="-93"/>
        <w:jc w:val="both"/>
        <w:rPr>
          <w:rFonts w:ascii="Arial" w:hAnsi="Arial" w:cs="Arial"/>
          <w:sz w:val="18"/>
          <w:szCs w:val="18"/>
        </w:rPr>
      </w:pPr>
      <w:r w:rsidRPr="00086908">
        <w:rPr>
          <w:rFonts w:ascii="Arial" w:hAnsi="Arial" w:cs="Arial"/>
          <w:sz w:val="18"/>
          <w:szCs w:val="18"/>
        </w:rPr>
        <w:t>Hechas las declaraciones anteriores, las partes convienen en otorgar el presente contrato, de conformidad con las siguientes:</w:t>
      </w:r>
    </w:p>
    <w:p w:rsidR="00E15BD9" w:rsidRPr="00086908" w:rsidRDefault="00E15BD9" w:rsidP="00E15BD9">
      <w:pPr>
        <w:tabs>
          <w:tab w:val="left" w:pos="142"/>
        </w:tabs>
        <w:ind w:right="-93"/>
        <w:jc w:val="both"/>
        <w:rPr>
          <w:rFonts w:ascii="Arial" w:hAnsi="Arial" w:cs="Arial"/>
          <w:sz w:val="18"/>
          <w:szCs w:val="18"/>
        </w:rPr>
      </w:pPr>
    </w:p>
    <w:p w:rsidR="00E15BD9" w:rsidRPr="00086908" w:rsidRDefault="00E15BD9" w:rsidP="00E15BD9">
      <w:pPr>
        <w:pStyle w:val="Ttulo9"/>
        <w:numPr>
          <w:ilvl w:val="0"/>
          <w:numId w:val="0"/>
        </w:numPr>
        <w:spacing w:before="0" w:after="0"/>
        <w:ind w:left="1584" w:right="-91" w:hanging="1584"/>
        <w:jc w:val="center"/>
        <w:rPr>
          <w:b/>
          <w:sz w:val="18"/>
          <w:szCs w:val="18"/>
        </w:rPr>
      </w:pPr>
      <w:r w:rsidRPr="00086908">
        <w:rPr>
          <w:b/>
          <w:sz w:val="18"/>
          <w:szCs w:val="18"/>
        </w:rPr>
        <w:t>C L Á U S U L A S</w:t>
      </w:r>
    </w:p>
    <w:p w:rsidR="00E15BD9" w:rsidRPr="00086908" w:rsidRDefault="00E15BD9" w:rsidP="00E15BD9">
      <w:pPr>
        <w:tabs>
          <w:tab w:val="left" w:pos="284"/>
          <w:tab w:val="left" w:pos="993"/>
          <w:tab w:val="left" w:pos="1560"/>
        </w:tabs>
        <w:ind w:left="142" w:right="-91"/>
        <w:jc w:val="both"/>
        <w:rPr>
          <w:rFonts w:ascii="Arial" w:hAnsi="Arial" w:cs="Arial"/>
          <w:b/>
          <w:sz w:val="18"/>
          <w:szCs w:val="18"/>
        </w:rPr>
      </w:pPr>
    </w:p>
    <w:p w:rsidR="00E15BD9" w:rsidRPr="00086908" w:rsidRDefault="00E15BD9" w:rsidP="00E15BD9">
      <w:pPr>
        <w:tabs>
          <w:tab w:val="left" w:pos="-142"/>
          <w:tab w:val="left" w:pos="993"/>
        </w:tabs>
        <w:ind w:right="-93"/>
        <w:jc w:val="both"/>
        <w:rPr>
          <w:rFonts w:ascii="Arial" w:hAnsi="Arial" w:cs="Arial"/>
          <w:b/>
          <w:i/>
          <w:sz w:val="18"/>
          <w:szCs w:val="18"/>
          <w:u w:val="single"/>
        </w:rPr>
      </w:pPr>
      <w:r w:rsidRPr="00086908">
        <w:rPr>
          <w:rFonts w:ascii="Arial" w:hAnsi="Arial" w:cs="Arial"/>
          <w:b/>
          <w:sz w:val="18"/>
          <w:szCs w:val="18"/>
        </w:rPr>
        <w:t>PRIMERA.- OBJETO DEL CONTRATO.- “EL INSTITUTO”</w:t>
      </w:r>
      <w:r w:rsidRPr="00086908">
        <w:rPr>
          <w:rFonts w:ascii="Arial" w:hAnsi="Arial" w:cs="Arial"/>
          <w:sz w:val="18"/>
          <w:szCs w:val="18"/>
        </w:rPr>
        <w:t xml:space="preserve"> se obliga a adquirir de </w:t>
      </w:r>
      <w:r w:rsidRPr="00086908">
        <w:rPr>
          <w:rFonts w:ascii="Arial" w:hAnsi="Arial" w:cs="Arial"/>
          <w:b/>
          <w:sz w:val="18"/>
          <w:szCs w:val="18"/>
        </w:rPr>
        <w:t>“EL PROVEEDOR”</w:t>
      </w:r>
      <w:r w:rsidR="00E73FAA" w:rsidRPr="00086908">
        <w:rPr>
          <w:rFonts w:ascii="Arial" w:hAnsi="Arial" w:cs="Arial"/>
          <w:sz w:val="18"/>
          <w:szCs w:val="18"/>
        </w:rPr>
        <w:t xml:space="preserve"> y éste se obliga a prestar el servicio, cuyas características y especificaciones</w:t>
      </w:r>
      <w:r w:rsidRPr="00086908">
        <w:rPr>
          <w:rFonts w:ascii="Arial" w:hAnsi="Arial" w:cs="Arial"/>
          <w:sz w:val="18"/>
          <w:szCs w:val="18"/>
        </w:rPr>
        <w:t xml:space="preserve"> se describen en el </w:t>
      </w:r>
      <w:r w:rsidRPr="00086908">
        <w:rPr>
          <w:rFonts w:ascii="Arial" w:hAnsi="Arial" w:cs="Arial"/>
          <w:b/>
          <w:sz w:val="18"/>
          <w:szCs w:val="18"/>
        </w:rPr>
        <w:t>Anexo ___ (___)</w:t>
      </w:r>
      <w:r w:rsidRPr="00086908">
        <w:rPr>
          <w:rFonts w:ascii="Arial" w:hAnsi="Arial" w:cs="Arial"/>
          <w:sz w:val="18"/>
          <w:szCs w:val="18"/>
        </w:rPr>
        <w:t xml:space="preserve">. </w:t>
      </w:r>
      <w:r w:rsidR="00E73FAA" w:rsidRPr="00086908">
        <w:rPr>
          <w:rFonts w:ascii="Arial" w:hAnsi="Arial" w:cs="Arial"/>
          <w:b/>
          <w:i/>
          <w:sz w:val="18"/>
          <w:szCs w:val="18"/>
          <w:u w:val="single"/>
        </w:rPr>
        <w:t>(en este anexo, se debe</w:t>
      </w:r>
      <w:r w:rsidRPr="00086908">
        <w:rPr>
          <w:rFonts w:ascii="Arial" w:hAnsi="Arial" w:cs="Arial"/>
          <w:b/>
          <w:i/>
          <w:sz w:val="18"/>
          <w:szCs w:val="18"/>
          <w:u w:val="single"/>
        </w:rPr>
        <w:t xml:space="preserve"> detallar </w:t>
      </w:r>
      <w:r w:rsidR="00E73FAA" w:rsidRPr="00086908">
        <w:rPr>
          <w:rFonts w:ascii="Arial" w:hAnsi="Arial" w:cs="Arial"/>
          <w:b/>
          <w:i/>
          <w:sz w:val="18"/>
          <w:szCs w:val="18"/>
          <w:u w:val="single"/>
        </w:rPr>
        <w:t>el servicio a contratar</w:t>
      </w:r>
      <w:r w:rsidRPr="00086908">
        <w:rPr>
          <w:rFonts w:ascii="Arial" w:hAnsi="Arial" w:cs="Arial"/>
          <w:b/>
          <w:i/>
          <w:sz w:val="18"/>
          <w:szCs w:val="18"/>
          <w:u w:val="single"/>
        </w:rPr>
        <w:t>)</w:t>
      </w:r>
    </w:p>
    <w:p w:rsidR="00E15BD9" w:rsidRPr="00086908" w:rsidRDefault="00E15BD9" w:rsidP="00E15BD9">
      <w:pPr>
        <w:tabs>
          <w:tab w:val="left" w:pos="-142"/>
          <w:tab w:val="left" w:pos="993"/>
        </w:tabs>
        <w:ind w:right="-93"/>
        <w:jc w:val="both"/>
        <w:rPr>
          <w:rFonts w:ascii="Arial" w:hAnsi="Arial" w:cs="Arial"/>
          <w:i/>
          <w:sz w:val="18"/>
          <w:szCs w:val="18"/>
        </w:rPr>
      </w:pPr>
    </w:p>
    <w:p w:rsidR="00E15BD9" w:rsidRPr="00086908" w:rsidRDefault="00E15BD9" w:rsidP="00E15BD9">
      <w:pPr>
        <w:tabs>
          <w:tab w:val="left" w:pos="-142"/>
          <w:tab w:val="left" w:pos="993"/>
        </w:tabs>
        <w:ind w:left="851" w:right="-93" w:hanging="851"/>
        <w:jc w:val="both"/>
        <w:rPr>
          <w:rFonts w:ascii="Arial" w:hAnsi="Arial" w:cs="Arial"/>
          <w:b/>
          <w:i/>
          <w:sz w:val="18"/>
          <w:szCs w:val="18"/>
          <w:u w:val="single"/>
        </w:rPr>
      </w:pPr>
      <w:r w:rsidRPr="00086908">
        <w:rPr>
          <w:rFonts w:ascii="Arial" w:hAnsi="Arial" w:cs="Arial"/>
          <w:b/>
          <w:bCs/>
          <w:i/>
          <w:sz w:val="18"/>
          <w:szCs w:val="18"/>
        </w:rPr>
        <w:t xml:space="preserve">NOTA: </w:t>
      </w:r>
      <w:r w:rsidRPr="00086908">
        <w:rPr>
          <w:rFonts w:ascii="Arial" w:hAnsi="Arial" w:cs="Arial"/>
          <w:b/>
          <w:i/>
          <w:sz w:val="18"/>
          <w:szCs w:val="18"/>
          <w:u w:val="single"/>
        </w:rPr>
        <w:t xml:space="preserve">(En tratándose de contratos abiertos </w:t>
      </w:r>
      <w:r w:rsidR="007C0B3A" w:rsidRPr="00086908">
        <w:rPr>
          <w:rFonts w:ascii="Arial" w:hAnsi="Arial" w:cs="Arial"/>
          <w:b/>
          <w:i/>
          <w:sz w:val="18"/>
          <w:szCs w:val="18"/>
          <w:u w:val="single"/>
        </w:rPr>
        <w:t>con un mínimo y máximo de partidas a contratar</w:t>
      </w:r>
      <w:r w:rsidRPr="00086908">
        <w:rPr>
          <w:rFonts w:ascii="Arial" w:hAnsi="Arial" w:cs="Arial"/>
          <w:b/>
          <w:i/>
          <w:sz w:val="18"/>
          <w:szCs w:val="18"/>
          <w:u w:val="single"/>
        </w:rPr>
        <w:t xml:space="preserve"> se deberá insertar la siguiente redacción, en sustitución del párrafo que antecede:)</w:t>
      </w:r>
    </w:p>
    <w:p w:rsidR="00E15BD9" w:rsidRPr="00086908" w:rsidRDefault="00E15BD9" w:rsidP="00E15BD9">
      <w:pPr>
        <w:tabs>
          <w:tab w:val="left" w:pos="-142"/>
          <w:tab w:val="left" w:pos="993"/>
        </w:tabs>
        <w:ind w:right="-93"/>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“PRIMERA.- OBJETO DEL CONTRATO.- “EL INSTITUTO”</w:t>
      </w:r>
      <w:r w:rsidR="007C0B3A" w:rsidRPr="00086908">
        <w:rPr>
          <w:rFonts w:ascii="Arial" w:hAnsi="Arial" w:cs="Arial"/>
          <w:sz w:val="18"/>
          <w:szCs w:val="18"/>
        </w:rPr>
        <w:t xml:space="preserve"> se obliga a contratar</w:t>
      </w:r>
      <w:r w:rsidRPr="00086908">
        <w:rPr>
          <w:rFonts w:ascii="Arial" w:hAnsi="Arial" w:cs="Arial"/>
          <w:sz w:val="18"/>
          <w:szCs w:val="18"/>
        </w:rPr>
        <w:t xml:space="preserve"> de </w:t>
      </w:r>
      <w:r w:rsidRPr="00086908">
        <w:rPr>
          <w:rFonts w:ascii="Arial" w:hAnsi="Arial" w:cs="Arial"/>
          <w:b/>
          <w:sz w:val="18"/>
          <w:szCs w:val="18"/>
        </w:rPr>
        <w:t>“EL PROVEEDOR”</w:t>
      </w:r>
      <w:r w:rsidRPr="00086908">
        <w:rPr>
          <w:rFonts w:ascii="Arial" w:hAnsi="Arial" w:cs="Arial"/>
          <w:sz w:val="18"/>
          <w:szCs w:val="18"/>
        </w:rPr>
        <w:t xml:space="preserve"> y é</w:t>
      </w:r>
      <w:r w:rsidR="007C0B3A" w:rsidRPr="00086908">
        <w:rPr>
          <w:rFonts w:ascii="Arial" w:hAnsi="Arial" w:cs="Arial"/>
          <w:sz w:val="18"/>
          <w:szCs w:val="18"/>
        </w:rPr>
        <w:t>ste se obliga a prestar el servicio</w:t>
      </w:r>
      <w:r w:rsidRPr="00086908">
        <w:rPr>
          <w:rFonts w:ascii="Arial" w:hAnsi="Arial" w:cs="Arial"/>
          <w:sz w:val="18"/>
          <w:szCs w:val="18"/>
        </w:rPr>
        <w:t xml:space="preserve"> </w:t>
      </w:r>
      <w:r w:rsidR="007C0B3A" w:rsidRPr="00086908">
        <w:rPr>
          <w:rFonts w:ascii="Arial" w:hAnsi="Arial" w:cs="Arial"/>
          <w:sz w:val="18"/>
          <w:szCs w:val="18"/>
        </w:rPr>
        <w:t>cuyas características y especificaciones</w:t>
      </w:r>
      <w:r w:rsidRPr="00086908">
        <w:rPr>
          <w:rFonts w:ascii="Arial" w:hAnsi="Arial" w:cs="Arial"/>
          <w:sz w:val="18"/>
          <w:szCs w:val="18"/>
        </w:rPr>
        <w:t xml:space="preserve"> se describen en el </w:t>
      </w:r>
      <w:r w:rsidRPr="00086908">
        <w:rPr>
          <w:rFonts w:ascii="Arial" w:hAnsi="Arial" w:cs="Arial"/>
          <w:b/>
          <w:sz w:val="18"/>
          <w:szCs w:val="18"/>
        </w:rPr>
        <w:t>Anexo ___ (___)</w:t>
      </w:r>
      <w:r w:rsidRPr="00086908">
        <w:rPr>
          <w:rFonts w:ascii="Arial" w:hAnsi="Arial" w:cs="Arial"/>
          <w:sz w:val="18"/>
          <w:szCs w:val="18"/>
        </w:rPr>
        <w:t>.</w:t>
      </w:r>
      <w:r w:rsidRPr="00086908">
        <w:rPr>
          <w:rFonts w:ascii="Arial" w:hAnsi="Arial" w:cs="Arial"/>
          <w:i/>
          <w:sz w:val="18"/>
          <w:szCs w:val="18"/>
        </w:rPr>
        <w:t xml:space="preserve"> </w:t>
      </w:r>
      <w:r w:rsidR="007C0B3A" w:rsidRPr="00086908">
        <w:rPr>
          <w:rFonts w:ascii="Arial" w:hAnsi="Arial" w:cs="Arial"/>
          <w:b/>
          <w:i/>
          <w:sz w:val="18"/>
          <w:szCs w:val="18"/>
          <w:u w:val="single"/>
        </w:rPr>
        <w:t xml:space="preserve">(en este anexo, se </w:t>
      </w:r>
      <w:proofErr w:type="spellStart"/>
      <w:r w:rsidR="007C0B3A" w:rsidRPr="00086908">
        <w:rPr>
          <w:rFonts w:ascii="Arial" w:hAnsi="Arial" w:cs="Arial"/>
          <w:b/>
          <w:i/>
          <w:sz w:val="18"/>
          <w:szCs w:val="18"/>
          <w:u w:val="single"/>
        </w:rPr>
        <w:t>deb</w:t>
      </w:r>
      <w:r w:rsidRPr="00086908">
        <w:rPr>
          <w:rFonts w:ascii="Arial" w:hAnsi="Arial" w:cs="Arial"/>
          <w:b/>
          <w:i/>
          <w:sz w:val="18"/>
          <w:szCs w:val="18"/>
          <w:u w:val="single"/>
        </w:rPr>
        <w:t>n</w:t>
      </w:r>
      <w:proofErr w:type="spellEnd"/>
      <w:r w:rsidRPr="00086908">
        <w:rPr>
          <w:rFonts w:ascii="Arial" w:hAnsi="Arial" w:cs="Arial"/>
          <w:b/>
          <w:i/>
          <w:sz w:val="18"/>
          <w:szCs w:val="18"/>
          <w:u w:val="single"/>
        </w:rPr>
        <w:t xml:space="preserve"> detallar </w:t>
      </w:r>
      <w:r w:rsidR="007C0B3A" w:rsidRPr="00086908">
        <w:rPr>
          <w:rFonts w:ascii="Arial" w:hAnsi="Arial" w:cs="Arial"/>
          <w:b/>
          <w:i/>
          <w:sz w:val="18"/>
          <w:szCs w:val="18"/>
          <w:u w:val="single"/>
        </w:rPr>
        <w:t>las partidas a contratar</w:t>
      </w:r>
      <w:r w:rsidRPr="00086908">
        <w:rPr>
          <w:rFonts w:ascii="Arial" w:hAnsi="Arial" w:cs="Arial"/>
          <w:b/>
          <w:i/>
          <w:sz w:val="18"/>
          <w:szCs w:val="18"/>
          <w:u w:val="single"/>
        </w:rPr>
        <w:t xml:space="preserve">, cantidad mínima y máxima, especificaciones técnicas, marcas, </w:t>
      </w:r>
      <w:proofErr w:type="spellStart"/>
      <w:r w:rsidRPr="00086908">
        <w:rPr>
          <w:rFonts w:ascii="Arial" w:hAnsi="Arial" w:cs="Arial"/>
          <w:b/>
          <w:i/>
          <w:sz w:val="18"/>
          <w:szCs w:val="18"/>
          <w:u w:val="single"/>
        </w:rPr>
        <w:t>etc</w:t>
      </w:r>
      <w:proofErr w:type="spellEnd"/>
      <w:r w:rsidRPr="00086908">
        <w:rPr>
          <w:rFonts w:ascii="Arial" w:hAnsi="Arial" w:cs="Arial"/>
          <w:b/>
          <w:i/>
          <w:sz w:val="18"/>
          <w:szCs w:val="18"/>
          <w:u w:val="single"/>
        </w:rPr>
        <w:t>)</w:t>
      </w:r>
      <w:r w:rsidRPr="00086908">
        <w:rPr>
          <w:rFonts w:ascii="Arial" w:hAnsi="Arial" w:cs="Arial"/>
          <w:sz w:val="18"/>
          <w:szCs w:val="18"/>
        </w:rPr>
        <w:t xml:space="preserve">, en </w:t>
      </w:r>
      <w:r w:rsidR="007C0B3A" w:rsidRPr="00086908">
        <w:rPr>
          <w:rFonts w:ascii="Arial" w:hAnsi="Arial" w:cs="Arial"/>
          <w:sz w:val="18"/>
          <w:szCs w:val="18"/>
        </w:rPr>
        <w:t>el que se identifica la cantidad</w:t>
      </w:r>
      <w:r w:rsidRPr="00086908">
        <w:rPr>
          <w:rFonts w:ascii="Arial" w:hAnsi="Arial" w:cs="Arial"/>
          <w:sz w:val="18"/>
          <w:szCs w:val="18"/>
        </w:rPr>
        <w:t xml:space="preserve"> mí</w:t>
      </w:r>
      <w:r w:rsidR="007C0B3A" w:rsidRPr="00086908">
        <w:rPr>
          <w:rFonts w:ascii="Arial" w:hAnsi="Arial" w:cs="Arial"/>
          <w:sz w:val="18"/>
          <w:szCs w:val="18"/>
        </w:rPr>
        <w:t xml:space="preserve">nima de partidas como compromiso de </w:t>
      </w:r>
      <w:proofErr w:type="spellStart"/>
      <w:r w:rsidR="007C0B3A" w:rsidRPr="00086908">
        <w:rPr>
          <w:rFonts w:ascii="Arial" w:hAnsi="Arial" w:cs="Arial"/>
          <w:sz w:val="18"/>
          <w:szCs w:val="18"/>
        </w:rPr>
        <w:t>contratacion</w:t>
      </w:r>
      <w:proofErr w:type="spellEnd"/>
      <w:r w:rsidR="007C0B3A" w:rsidRPr="00086908">
        <w:rPr>
          <w:rFonts w:ascii="Arial" w:hAnsi="Arial" w:cs="Arial"/>
          <w:sz w:val="18"/>
          <w:szCs w:val="18"/>
        </w:rPr>
        <w:t xml:space="preserve"> y la cantidad máxima de partidas susceptibles de contratación</w:t>
      </w:r>
      <w:r w:rsidRPr="00086908">
        <w:rPr>
          <w:rFonts w:ascii="Arial" w:hAnsi="Arial" w:cs="Arial"/>
          <w:sz w:val="18"/>
          <w:szCs w:val="18"/>
        </w:rPr>
        <w:t>.”</w:t>
      </w:r>
    </w:p>
    <w:p w:rsidR="00E15BD9" w:rsidRPr="00086908" w:rsidRDefault="00E15BD9" w:rsidP="00E15BD9">
      <w:pPr>
        <w:tabs>
          <w:tab w:val="left" w:pos="-142"/>
          <w:tab w:val="left" w:pos="993"/>
        </w:tabs>
        <w:ind w:right="-93"/>
        <w:jc w:val="both"/>
        <w:rPr>
          <w:rFonts w:ascii="Arial" w:hAnsi="Arial" w:cs="Arial"/>
          <w:b/>
          <w:sz w:val="18"/>
          <w:szCs w:val="18"/>
        </w:rPr>
      </w:pPr>
    </w:p>
    <w:p w:rsidR="00E15BD9" w:rsidRPr="00086908" w:rsidRDefault="00E15BD9" w:rsidP="00E15BD9">
      <w:pPr>
        <w:tabs>
          <w:tab w:val="left" w:pos="-142"/>
          <w:tab w:val="left" w:pos="993"/>
        </w:tabs>
        <w:ind w:right="-93"/>
        <w:jc w:val="both"/>
        <w:rPr>
          <w:rFonts w:ascii="Arial" w:hAnsi="Arial" w:cs="Arial"/>
          <w:b/>
          <w:sz w:val="18"/>
          <w:szCs w:val="18"/>
        </w:rPr>
      </w:pPr>
    </w:p>
    <w:p w:rsidR="00E15BD9" w:rsidRPr="00086908" w:rsidRDefault="00E15BD9" w:rsidP="00E15BD9">
      <w:pPr>
        <w:tabs>
          <w:tab w:val="left" w:pos="-1701"/>
          <w:tab w:val="left" w:pos="-142"/>
        </w:tabs>
        <w:ind w:right="-93"/>
        <w:jc w:val="both"/>
        <w:rPr>
          <w:rFonts w:ascii="Arial" w:hAnsi="Arial" w:cs="Arial"/>
          <w:sz w:val="18"/>
          <w:szCs w:val="18"/>
        </w:rPr>
      </w:pPr>
      <w:r w:rsidRPr="00086908">
        <w:rPr>
          <w:rFonts w:ascii="Arial" w:hAnsi="Arial" w:cs="Arial"/>
          <w:b/>
          <w:sz w:val="18"/>
          <w:szCs w:val="18"/>
        </w:rPr>
        <w:t xml:space="preserve">SEGUNDA- IMPORTE DEL CONTRATO.- “EL INSTITUTO” </w:t>
      </w:r>
      <w:r w:rsidRPr="00086908">
        <w:rPr>
          <w:rFonts w:ascii="Arial" w:hAnsi="Arial" w:cs="Arial"/>
          <w:sz w:val="18"/>
          <w:szCs w:val="18"/>
        </w:rPr>
        <w:t xml:space="preserve">se obliga a cubrir a </w:t>
      </w:r>
      <w:r w:rsidRPr="00086908">
        <w:rPr>
          <w:rFonts w:ascii="Arial" w:hAnsi="Arial" w:cs="Arial"/>
          <w:b/>
          <w:sz w:val="18"/>
          <w:szCs w:val="18"/>
        </w:rPr>
        <w:t>“EL PROVEEDOR”</w:t>
      </w:r>
      <w:r w:rsidR="007C0B3A" w:rsidRPr="00086908">
        <w:rPr>
          <w:rFonts w:ascii="Arial" w:hAnsi="Arial" w:cs="Arial"/>
          <w:sz w:val="18"/>
          <w:szCs w:val="18"/>
        </w:rPr>
        <w:t xml:space="preserve"> como contraprestación por el servicio </w:t>
      </w:r>
      <w:r w:rsidRPr="00086908">
        <w:rPr>
          <w:rFonts w:ascii="Arial" w:hAnsi="Arial" w:cs="Arial"/>
          <w:sz w:val="18"/>
          <w:szCs w:val="18"/>
        </w:rPr>
        <w:t xml:space="preserve">objeto del presente instrumento jurídico, la cantidad total de </w:t>
      </w:r>
      <w:r w:rsidRPr="00086908">
        <w:rPr>
          <w:rFonts w:ascii="Arial" w:hAnsi="Arial" w:cs="Arial"/>
          <w:b/>
          <w:sz w:val="18"/>
          <w:szCs w:val="18"/>
        </w:rPr>
        <w:t>$</w:t>
      </w:r>
      <w:r w:rsidRPr="00086908">
        <w:rPr>
          <w:rFonts w:ascii="Arial" w:hAnsi="Arial" w:cs="Arial"/>
          <w:sz w:val="18"/>
          <w:szCs w:val="18"/>
        </w:rPr>
        <w:t xml:space="preserve">________________ (_______________) </w:t>
      </w:r>
      <w:r w:rsidRPr="00086908">
        <w:rPr>
          <w:rFonts w:ascii="Arial" w:hAnsi="Arial" w:cs="Arial"/>
          <w:b/>
          <w:i/>
          <w:sz w:val="18"/>
          <w:szCs w:val="18"/>
          <w:u w:val="single"/>
        </w:rPr>
        <w:t>(indicar el precio total a pagar con número y letra)</w:t>
      </w:r>
      <w:r w:rsidRPr="00086908">
        <w:rPr>
          <w:rFonts w:ascii="Arial" w:hAnsi="Arial" w:cs="Arial"/>
          <w:sz w:val="18"/>
          <w:szCs w:val="18"/>
        </w:rPr>
        <w:t xml:space="preserve">, más el Impuesto al Valor Agregado, de conformidad con los precios unitarios que se indican en el </w:t>
      </w:r>
      <w:r w:rsidRPr="00086908">
        <w:rPr>
          <w:rFonts w:ascii="Arial" w:hAnsi="Arial" w:cs="Arial"/>
          <w:b/>
          <w:sz w:val="18"/>
          <w:szCs w:val="18"/>
        </w:rPr>
        <w:t>Anexo ____ (___)</w:t>
      </w:r>
      <w:r w:rsidRPr="00086908">
        <w:rPr>
          <w:rFonts w:ascii="Arial" w:hAnsi="Arial" w:cs="Arial"/>
          <w:sz w:val="18"/>
          <w:szCs w:val="18"/>
        </w:rPr>
        <w:t>.</w:t>
      </w:r>
    </w:p>
    <w:p w:rsidR="00E15BD9" w:rsidRPr="00086908" w:rsidRDefault="00E15BD9" w:rsidP="00E15BD9">
      <w:pPr>
        <w:tabs>
          <w:tab w:val="left" w:pos="-1701"/>
          <w:tab w:val="left" w:pos="-142"/>
        </w:tabs>
        <w:ind w:right="-93"/>
        <w:jc w:val="both"/>
        <w:rPr>
          <w:rFonts w:ascii="Arial" w:hAnsi="Arial" w:cs="Arial"/>
          <w:i/>
          <w:sz w:val="18"/>
          <w:szCs w:val="18"/>
        </w:rPr>
      </w:pPr>
    </w:p>
    <w:p w:rsidR="00E15BD9" w:rsidRPr="00086908" w:rsidRDefault="00E15BD9" w:rsidP="00E15BD9">
      <w:pPr>
        <w:tabs>
          <w:tab w:val="left" w:pos="-142"/>
          <w:tab w:val="left" w:pos="993"/>
        </w:tabs>
        <w:ind w:left="851" w:right="-93" w:hanging="851"/>
        <w:jc w:val="both"/>
        <w:rPr>
          <w:rFonts w:ascii="Arial" w:hAnsi="Arial" w:cs="Arial"/>
          <w:b/>
          <w:i/>
          <w:sz w:val="18"/>
          <w:szCs w:val="18"/>
          <w:u w:val="single"/>
        </w:rPr>
      </w:pPr>
      <w:r w:rsidRPr="00086908">
        <w:rPr>
          <w:rFonts w:ascii="Arial" w:hAnsi="Arial" w:cs="Arial"/>
          <w:b/>
          <w:bCs/>
          <w:i/>
          <w:sz w:val="18"/>
          <w:szCs w:val="18"/>
        </w:rPr>
        <w:t xml:space="preserve">NOTA: </w:t>
      </w:r>
      <w:r w:rsidRPr="00086908">
        <w:rPr>
          <w:rFonts w:ascii="Arial" w:hAnsi="Arial" w:cs="Arial"/>
          <w:b/>
          <w:i/>
          <w:sz w:val="18"/>
          <w:szCs w:val="18"/>
          <w:u w:val="single"/>
        </w:rPr>
        <w:t>(En tratándose de contratos abiert</w:t>
      </w:r>
      <w:r w:rsidR="007C0B3A" w:rsidRPr="00086908">
        <w:rPr>
          <w:rFonts w:ascii="Arial" w:hAnsi="Arial" w:cs="Arial"/>
          <w:b/>
          <w:i/>
          <w:sz w:val="18"/>
          <w:szCs w:val="18"/>
          <w:u w:val="single"/>
        </w:rPr>
        <w:t xml:space="preserve">os con un mínimo y un máximo de partidas </w:t>
      </w:r>
      <w:r w:rsidRPr="00086908">
        <w:rPr>
          <w:rFonts w:ascii="Arial" w:hAnsi="Arial" w:cs="Arial"/>
          <w:b/>
          <w:i/>
          <w:sz w:val="18"/>
          <w:szCs w:val="18"/>
          <w:u w:val="single"/>
        </w:rPr>
        <w:t>a</w:t>
      </w:r>
      <w:r w:rsidR="007C0B3A" w:rsidRPr="00086908">
        <w:rPr>
          <w:rFonts w:ascii="Arial" w:hAnsi="Arial" w:cs="Arial"/>
          <w:b/>
          <w:i/>
          <w:sz w:val="18"/>
          <w:szCs w:val="18"/>
          <w:u w:val="single"/>
        </w:rPr>
        <w:t xml:space="preserve"> contratar</w:t>
      </w:r>
      <w:r w:rsidRPr="00086908">
        <w:rPr>
          <w:rFonts w:ascii="Arial" w:hAnsi="Arial" w:cs="Arial"/>
          <w:b/>
          <w:i/>
          <w:sz w:val="18"/>
          <w:szCs w:val="18"/>
          <w:u w:val="single"/>
        </w:rPr>
        <w:t xml:space="preserve"> se deberá insertar la siguiente redacción, en sustitución del párrafo que antecede:)</w:t>
      </w:r>
    </w:p>
    <w:p w:rsidR="00E15BD9" w:rsidRPr="00086908" w:rsidRDefault="00E15BD9" w:rsidP="00E15BD9">
      <w:pPr>
        <w:tabs>
          <w:tab w:val="left" w:pos="-1701"/>
          <w:tab w:val="left" w:pos="-142"/>
        </w:tabs>
        <w:ind w:right="-93"/>
        <w:jc w:val="both"/>
        <w:rPr>
          <w:rFonts w:ascii="Arial" w:hAnsi="Arial" w:cs="Arial"/>
          <w:b/>
          <w:sz w:val="18"/>
          <w:szCs w:val="18"/>
        </w:rPr>
      </w:pPr>
    </w:p>
    <w:p w:rsidR="00E15BD9" w:rsidRPr="00086908" w:rsidRDefault="00E15BD9" w:rsidP="00E15BD9">
      <w:pPr>
        <w:tabs>
          <w:tab w:val="left" w:pos="-1701"/>
          <w:tab w:val="left" w:pos="-142"/>
        </w:tabs>
        <w:ind w:right="-93"/>
        <w:jc w:val="both"/>
        <w:rPr>
          <w:rFonts w:ascii="Arial" w:hAnsi="Arial" w:cs="Arial"/>
          <w:bCs/>
          <w:sz w:val="18"/>
          <w:szCs w:val="18"/>
        </w:rPr>
      </w:pPr>
      <w:r w:rsidRPr="00086908">
        <w:rPr>
          <w:rFonts w:ascii="Arial" w:hAnsi="Arial" w:cs="Arial"/>
          <w:b/>
          <w:sz w:val="18"/>
          <w:szCs w:val="18"/>
        </w:rPr>
        <w:t>“SEGUNDA- IMPORTE DEL CONTRATO.- “EL INSTITUTO”</w:t>
      </w:r>
      <w:r w:rsidRPr="00086908">
        <w:rPr>
          <w:rFonts w:ascii="Arial" w:hAnsi="Arial" w:cs="Arial"/>
          <w:sz w:val="18"/>
          <w:szCs w:val="18"/>
        </w:rPr>
        <w:t xml:space="preserve"> cuenta con un presupuesto mínimo como compromi</w:t>
      </w:r>
      <w:r w:rsidR="007C0B3A" w:rsidRPr="00086908">
        <w:rPr>
          <w:rFonts w:ascii="Arial" w:hAnsi="Arial" w:cs="Arial"/>
          <w:sz w:val="18"/>
          <w:szCs w:val="18"/>
        </w:rPr>
        <w:t>so de pago por el servicio</w:t>
      </w:r>
      <w:r w:rsidRPr="00086908">
        <w:rPr>
          <w:rFonts w:ascii="Arial" w:hAnsi="Arial" w:cs="Arial"/>
          <w:sz w:val="18"/>
          <w:szCs w:val="18"/>
        </w:rPr>
        <w:t xml:space="preserve"> objeto del presente instrumento jurídico, por un importe de </w:t>
      </w:r>
      <w:r w:rsidRPr="00086908">
        <w:rPr>
          <w:rFonts w:ascii="Arial" w:hAnsi="Arial" w:cs="Arial"/>
          <w:b/>
          <w:sz w:val="18"/>
          <w:szCs w:val="18"/>
        </w:rPr>
        <w:t xml:space="preserve">$__________ (_________________) </w:t>
      </w:r>
      <w:r w:rsidRPr="00086908">
        <w:rPr>
          <w:rFonts w:ascii="Arial" w:hAnsi="Arial" w:cs="Arial"/>
          <w:sz w:val="18"/>
          <w:szCs w:val="18"/>
        </w:rPr>
        <w:t xml:space="preserve">más </w:t>
      </w:r>
      <w:r w:rsidRPr="00086908">
        <w:rPr>
          <w:rFonts w:ascii="Arial" w:hAnsi="Arial" w:cs="Arial"/>
          <w:bCs/>
          <w:sz w:val="18"/>
          <w:szCs w:val="18"/>
        </w:rPr>
        <w:t xml:space="preserve">el Impuesto al Valor </w:t>
      </w:r>
      <w:r w:rsidRPr="00086908">
        <w:rPr>
          <w:rFonts w:ascii="Arial" w:hAnsi="Arial" w:cs="Arial"/>
          <w:bCs/>
          <w:sz w:val="18"/>
          <w:szCs w:val="18"/>
        </w:rPr>
        <w:lastRenderedPageBreak/>
        <w:t>Agregado (I.V.A.)</w:t>
      </w:r>
      <w:r w:rsidRPr="00086908">
        <w:rPr>
          <w:rFonts w:ascii="Arial" w:hAnsi="Arial" w:cs="Arial"/>
          <w:sz w:val="18"/>
          <w:szCs w:val="18"/>
        </w:rPr>
        <w:t xml:space="preserve"> y un presupuesto máximo susceptible de ser ejercido por la cantidad de </w:t>
      </w:r>
      <w:r w:rsidRPr="00086908">
        <w:rPr>
          <w:rFonts w:ascii="Arial" w:hAnsi="Arial" w:cs="Arial"/>
          <w:b/>
          <w:sz w:val="18"/>
          <w:szCs w:val="18"/>
        </w:rPr>
        <w:t>$_________ (_________________)</w:t>
      </w:r>
      <w:r w:rsidRPr="00086908">
        <w:rPr>
          <w:rFonts w:ascii="Arial" w:hAnsi="Arial" w:cs="Arial"/>
          <w:sz w:val="18"/>
          <w:szCs w:val="18"/>
        </w:rPr>
        <w:t xml:space="preserve"> </w:t>
      </w:r>
      <w:r w:rsidRPr="00086908">
        <w:rPr>
          <w:rFonts w:ascii="Arial" w:hAnsi="Arial" w:cs="Arial"/>
          <w:bCs/>
          <w:sz w:val="18"/>
          <w:szCs w:val="18"/>
        </w:rPr>
        <w:t xml:space="preserve">más I.V.A., de conformidad con los precios unitarios que se relacionan en el </w:t>
      </w:r>
      <w:r w:rsidRPr="00086908">
        <w:rPr>
          <w:rFonts w:ascii="Arial" w:hAnsi="Arial" w:cs="Arial"/>
          <w:b/>
          <w:bCs/>
          <w:sz w:val="18"/>
          <w:szCs w:val="18"/>
        </w:rPr>
        <w:t>Anexo ____ (___)</w:t>
      </w:r>
      <w:r w:rsidRPr="00086908">
        <w:rPr>
          <w:rFonts w:ascii="Arial" w:hAnsi="Arial" w:cs="Arial"/>
          <w:bCs/>
          <w:sz w:val="18"/>
          <w:szCs w:val="18"/>
        </w:rPr>
        <w:t>.”</w:t>
      </w:r>
    </w:p>
    <w:p w:rsidR="00E15BD9" w:rsidRPr="00086908" w:rsidRDefault="00E15BD9" w:rsidP="00E15BD9">
      <w:pPr>
        <w:tabs>
          <w:tab w:val="left" w:pos="-1701"/>
          <w:tab w:val="left" w:pos="-142"/>
        </w:tabs>
        <w:ind w:right="-93"/>
        <w:jc w:val="both"/>
        <w:rPr>
          <w:rFonts w:ascii="Arial" w:hAnsi="Arial" w:cs="Arial"/>
          <w:sz w:val="18"/>
          <w:szCs w:val="18"/>
        </w:rPr>
      </w:pPr>
      <w:r w:rsidRPr="00086908">
        <w:rPr>
          <w:rFonts w:ascii="Arial" w:hAnsi="Arial" w:cs="Arial"/>
          <w:sz w:val="18"/>
          <w:szCs w:val="18"/>
        </w:rPr>
        <w:t xml:space="preserve">Las partes convienen que el presente contrato se celebra bajo la modalidad de precios fijos, por lo que el monto de los mismos no cambiará durante la vigencia del mismo. </w:t>
      </w:r>
    </w:p>
    <w:p w:rsidR="00E15BD9" w:rsidRPr="00086908" w:rsidRDefault="00E15BD9" w:rsidP="00E15BD9">
      <w:pPr>
        <w:pStyle w:val="Textoindependiente21"/>
        <w:rPr>
          <w:rFonts w:cs="Arial"/>
          <w:sz w:val="18"/>
          <w:szCs w:val="18"/>
        </w:rPr>
      </w:pPr>
    </w:p>
    <w:p w:rsidR="00E15BD9" w:rsidRPr="00086908" w:rsidRDefault="00E15BD9" w:rsidP="009877D3">
      <w:pPr>
        <w:tabs>
          <w:tab w:val="left" w:pos="-1701"/>
          <w:tab w:val="left" w:pos="-142"/>
        </w:tabs>
        <w:ind w:right="-93"/>
        <w:jc w:val="both"/>
        <w:rPr>
          <w:rFonts w:ascii="Arial" w:hAnsi="Arial" w:cs="Arial"/>
          <w:b/>
          <w:i/>
          <w:sz w:val="18"/>
          <w:szCs w:val="18"/>
          <w:u w:val="single"/>
        </w:rPr>
      </w:pPr>
      <w:r w:rsidRPr="00086908">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E15BD9" w:rsidRPr="00086908" w:rsidRDefault="00E15BD9" w:rsidP="009877D3">
      <w:pPr>
        <w:tabs>
          <w:tab w:val="left" w:pos="-1701"/>
          <w:tab w:val="left" w:pos="-142"/>
        </w:tabs>
        <w:ind w:right="-93"/>
        <w:jc w:val="both"/>
        <w:rPr>
          <w:rFonts w:ascii="Arial" w:hAnsi="Arial" w:cs="Arial"/>
          <w:sz w:val="18"/>
          <w:szCs w:val="18"/>
        </w:rPr>
      </w:pPr>
    </w:p>
    <w:p w:rsidR="00E15BD9" w:rsidRPr="00086908" w:rsidRDefault="00E15BD9" w:rsidP="00E15BD9">
      <w:pPr>
        <w:jc w:val="both"/>
        <w:rPr>
          <w:rFonts w:ascii="Arial" w:hAnsi="Arial" w:cs="Arial"/>
          <w:sz w:val="18"/>
          <w:szCs w:val="18"/>
        </w:rPr>
      </w:pPr>
    </w:p>
    <w:p w:rsidR="00E15BD9" w:rsidRPr="00086908" w:rsidRDefault="00E15BD9" w:rsidP="00E15BD9">
      <w:pPr>
        <w:pStyle w:val="Sangra2detindependiente10"/>
        <w:tabs>
          <w:tab w:val="left" w:pos="-284"/>
          <w:tab w:val="left" w:pos="9498"/>
        </w:tabs>
        <w:spacing w:after="0" w:line="240" w:lineRule="auto"/>
        <w:ind w:left="0"/>
        <w:jc w:val="both"/>
        <w:rPr>
          <w:rFonts w:ascii="Arial" w:hAnsi="Arial" w:cs="Arial"/>
          <w:color w:val="000000"/>
          <w:sz w:val="18"/>
          <w:szCs w:val="18"/>
        </w:rPr>
      </w:pPr>
      <w:r w:rsidRPr="00086908">
        <w:rPr>
          <w:rFonts w:ascii="Arial" w:hAnsi="Arial" w:cs="Arial"/>
          <w:b/>
          <w:bCs/>
          <w:color w:val="000000"/>
          <w:sz w:val="18"/>
          <w:szCs w:val="18"/>
        </w:rPr>
        <w:t xml:space="preserve">TERCERA.- FORMA DE PAGO.- “EL INSTITUTO” </w:t>
      </w:r>
      <w:r w:rsidRPr="00086908">
        <w:rPr>
          <w:rFonts w:ascii="Arial" w:hAnsi="Arial" w:cs="Arial"/>
          <w:color w:val="000000"/>
          <w:sz w:val="18"/>
          <w:szCs w:val="18"/>
        </w:rPr>
        <w:t xml:space="preserve">se obliga a pagar a </w:t>
      </w:r>
      <w:r w:rsidRPr="00086908">
        <w:rPr>
          <w:rFonts w:ascii="Arial" w:hAnsi="Arial" w:cs="Arial"/>
          <w:b/>
          <w:bCs/>
          <w:color w:val="000000"/>
          <w:sz w:val="18"/>
          <w:szCs w:val="18"/>
        </w:rPr>
        <w:t>“EL </w:t>
      </w:r>
      <w:r w:rsidRPr="00086908">
        <w:rPr>
          <w:rFonts w:ascii="Arial" w:hAnsi="Arial" w:cs="Arial"/>
          <w:b/>
          <w:bCs/>
          <w:sz w:val="18"/>
          <w:szCs w:val="18"/>
        </w:rPr>
        <w:t>PROVEEDOR”</w:t>
      </w:r>
      <w:r w:rsidRPr="00086908">
        <w:rPr>
          <w:rFonts w:ascii="Arial" w:hAnsi="Arial" w:cs="Arial"/>
          <w:sz w:val="18"/>
          <w:szCs w:val="18"/>
        </w:rPr>
        <w:t xml:space="preserve">, la cantidad señalada en la Cláusula inmediata anterior en pesos mexicanos, a los 20 días naturales posteriores </w:t>
      </w:r>
      <w:r w:rsidRPr="00086908">
        <w:rPr>
          <w:rFonts w:ascii="Arial" w:hAnsi="Arial" w:cs="Arial"/>
          <w:color w:val="000000"/>
          <w:sz w:val="18"/>
          <w:szCs w:val="18"/>
        </w:rPr>
        <w:t>a la entrega  por parte de “EL PROVEEDOR”, de los siguientes documentos:</w:t>
      </w:r>
    </w:p>
    <w:p w:rsidR="00E15BD9" w:rsidRPr="00086908" w:rsidRDefault="00E15BD9" w:rsidP="00E15BD9">
      <w:pPr>
        <w:tabs>
          <w:tab w:val="left" w:pos="-284"/>
        </w:tabs>
        <w:overflowPunct w:val="0"/>
        <w:autoSpaceDE w:val="0"/>
        <w:jc w:val="both"/>
        <w:textAlignment w:val="baseline"/>
        <w:rPr>
          <w:rFonts w:ascii="Arial" w:hAnsi="Arial" w:cs="Arial"/>
          <w:color w:val="000000"/>
          <w:sz w:val="18"/>
          <w:szCs w:val="18"/>
        </w:rPr>
      </w:pPr>
    </w:p>
    <w:p w:rsidR="00E15BD9" w:rsidRPr="00086908" w:rsidRDefault="00E15BD9" w:rsidP="00E15BD9">
      <w:pPr>
        <w:tabs>
          <w:tab w:val="left" w:pos="796"/>
        </w:tabs>
        <w:overflowPunct w:val="0"/>
        <w:autoSpaceDE w:val="0"/>
        <w:jc w:val="both"/>
        <w:textAlignment w:val="baseline"/>
        <w:rPr>
          <w:rFonts w:ascii="Arial" w:hAnsi="Arial" w:cs="Arial"/>
          <w:b/>
          <w:i/>
          <w:sz w:val="18"/>
          <w:szCs w:val="18"/>
          <w:u w:val="single"/>
        </w:rPr>
      </w:pPr>
      <w:r w:rsidRPr="00086908">
        <w:rPr>
          <w:rFonts w:ascii="Arial" w:hAnsi="Arial" w:cs="Arial"/>
          <w:sz w:val="18"/>
          <w:szCs w:val="18"/>
        </w:rPr>
        <w:t xml:space="preserve">Original y copia de la factura que reúna los requisitos fiscales respectivos, en la que se indique </w:t>
      </w:r>
      <w:r w:rsidR="00F129DE" w:rsidRPr="00086908">
        <w:rPr>
          <w:rFonts w:ascii="Arial" w:hAnsi="Arial" w:cs="Arial"/>
          <w:sz w:val="18"/>
          <w:szCs w:val="18"/>
        </w:rPr>
        <w:t>el servicio prestado</w:t>
      </w:r>
      <w:r w:rsidRPr="00086908">
        <w:rPr>
          <w:rFonts w:ascii="Arial" w:hAnsi="Arial" w:cs="Arial"/>
          <w:sz w:val="18"/>
          <w:szCs w:val="18"/>
        </w:rPr>
        <w:t>, número de proveedor, número de contrato, en su caso, el número de la(s) orden(es) de reposición, q</w:t>
      </w:r>
      <w:r w:rsidR="00F129DE" w:rsidRPr="00086908">
        <w:rPr>
          <w:rFonts w:ascii="Arial" w:hAnsi="Arial" w:cs="Arial"/>
          <w:sz w:val="18"/>
          <w:szCs w:val="18"/>
        </w:rPr>
        <w:t>ue ampara(n) dicho servicio</w:t>
      </w:r>
      <w:r w:rsidRPr="00086908">
        <w:rPr>
          <w:rFonts w:ascii="Arial" w:hAnsi="Arial" w:cs="Arial"/>
          <w:sz w:val="18"/>
          <w:szCs w:val="18"/>
        </w:rPr>
        <w:t xml:space="preserve">, número de alta, número de fianza y denominación social de la afianzadora, misma que deberá ser entregada en _______ </w:t>
      </w:r>
      <w:r w:rsidRPr="00086908">
        <w:rPr>
          <w:rFonts w:ascii="Arial" w:hAnsi="Arial" w:cs="Arial"/>
          <w:b/>
          <w:i/>
          <w:sz w:val="18"/>
          <w:szCs w:val="18"/>
          <w:u w:val="single"/>
        </w:rPr>
        <w:t>(se deberá señalar la unidad administrativa responsable de efectuar el pago, así como su domicilio y horario de atención).</w:t>
      </w:r>
    </w:p>
    <w:p w:rsidR="00E15BD9" w:rsidRPr="00086908" w:rsidRDefault="00E15BD9" w:rsidP="00E15BD9">
      <w:pPr>
        <w:tabs>
          <w:tab w:val="left" w:pos="2956"/>
          <w:tab w:val="left" w:pos="5792"/>
          <w:tab w:val="left" w:pos="12738"/>
        </w:tabs>
        <w:ind w:left="1080"/>
        <w:jc w:val="both"/>
        <w:rPr>
          <w:rFonts w:ascii="Arial" w:hAnsi="Arial" w:cs="Arial"/>
          <w:sz w:val="18"/>
          <w:szCs w:val="18"/>
        </w:rPr>
      </w:pPr>
    </w:p>
    <w:p w:rsidR="00E15BD9" w:rsidRPr="00086908" w:rsidRDefault="00E15BD9" w:rsidP="00E15BD9">
      <w:pPr>
        <w:tabs>
          <w:tab w:val="left" w:pos="-284"/>
        </w:tabs>
        <w:overflowPunct w:val="0"/>
        <w:autoSpaceDE w:val="0"/>
        <w:jc w:val="both"/>
        <w:textAlignment w:val="baseline"/>
        <w:rPr>
          <w:rFonts w:ascii="Arial" w:hAnsi="Arial" w:cs="Arial"/>
          <w:color w:val="000000"/>
          <w:sz w:val="18"/>
          <w:szCs w:val="18"/>
        </w:rPr>
      </w:pPr>
      <w:r w:rsidRPr="00086908">
        <w:rPr>
          <w:rFonts w:ascii="Arial" w:hAnsi="Arial" w:cs="Arial"/>
          <w:color w:val="000000"/>
          <w:sz w:val="18"/>
          <w:szCs w:val="18"/>
        </w:rPr>
        <w:t xml:space="preserve">En caso de que </w:t>
      </w:r>
      <w:r w:rsidRPr="00086908">
        <w:rPr>
          <w:rFonts w:ascii="Arial" w:hAnsi="Arial" w:cs="Arial"/>
          <w:b/>
          <w:color w:val="000000"/>
          <w:sz w:val="18"/>
          <w:szCs w:val="18"/>
        </w:rPr>
        <w:t>“EL PROVEEDOR</w:t>
      </w:r>
      <w:r w:rsidRPr="00086908">
        <w:rPr>
          <w:rFonts w:ascii="Arial" w:hAnsi="Arial" w:cs="Arial"/>
          <w:color w:val="000000"/>
          <w:sz w:val="18"/>
          <w:szCs w:val="18"/>
        </w:rPr>
        <w:t xml:space="preserve">” presente su factura con errores o deficiencias, conforme a lo previsto en el artículo 90 del Reglamento de la Ley, </w:t>
      </w:r>
      <w:r w:rsidRPr="00086908">
        <w:rPr>
          <w:rFonts w:ascii="Arial" w:hAnsi="Arial" w:cs="Arial"/>
          <w:b/>
          <w:color w:val="000000"/>
          <w:sz w:val="18"/>
          <w:szCs w:val="18"/>
        </w:rPr>
        <w:t>“EL INSTITUTO</w:t>
      </w:r>
      <w:r w:rsidRPr="00086908">
        <w:rPr>
          <w:rFonts w:ascii="Arial" w:hAnsi="Arial" w:cs="Arial"/>
          <w:color w:val="000000"/>
          <w:sz w:val="18"/>
          <w:szCs w:val="18"/>
        </w:rPr>
        <w:t>”</w:t>
      </w:r>
      <w:r w:rsidR="001A5E67" w:rsidRPr="00086908">
        <w:rPr>
          <w:rFonts w:ascii="Arial" w:hAnsi="Arial" w:cs="Arial"/>
          <w:color w:val="000000"/>
          <w:sz w:val="18"/>
          <w:szCs w:val="18"/>
        </w:rPr>
        <w:t xml:space="preserve"> </w:t>
      </w:r>
      <w:r w:rsidRPr="00086908">
        <w:rPr>
          <w:rFonts w:ascii="Arial" w:hAnsi="Arial" w:cs="Arial"/>
          <w:color w:val="000000"/>
          <w:sz w:val="18"/>
          <w:szCs w:val="18"/>
        </w:rPr>
        <w:t xml:space="preserve">dentro de </w:t>
      </w:r>
      <w:proofErr w:type="spellStart"/>
      <w:r w:rsidRPr="00086908">
        <w:rPr>
          <w:rFonts w:ascii="Arial" w:hAnsi="Arial" w:cs="Arial"/>
          <w:color w:val="000000"/>
          <w:sz w:val="18"/>
          <w:szCs w:val="18"/>
        </w:rPr>
        <w:t>lo</w:t>
      </w:r>
      <w:proofErr w:type="spellEnd"/>
      <w:r w:rsidRPr="00086908">
        <w:rPr>
          <w:rFonts w:ascii="Arial" w:hAnsi="Arial" w:cs="Arial"/>
          <w:color w:val="000000"/>
          <w:sz w:val="18"/>
          <w:szCs w:val="18"/>
        </w:rPr>
        <w:t xml:space="preserve"> tres días hábiles siguientes a la recepción, indicará por escrito a “EL PROVEEDOR” las deficiencias que se deberán corregir. </w:t>
      </w:r>
    </w:p>
    <w:p w:rsidR="00E15BD9" w:rsidRPr="00086908" w:rsidRDefault="00E15BD9" w:rsidP="00E15BD9">
      <w:pPr>
        <w:tabs>
          <w:tab w:val="left" w:pos="-284"/>
        </w:tabs>
        <w:overflowPunct w:val="0"/>
        <w:autoSpaceDE w:val="0"/>
        <w:jc w:val="both"/>
        <w:textAlignment w:val="baseline"/>
        <w:rPr>
          <w:rFonts w:ascii="Arial" w:hAnsi="Arial" w:cs="Arial"/>
          <w:sz w:val="18"/>
          <w:szCs w:val="18"/>
        </w:rPr>
      </w:pPr>
    </w:p>
    <w:p w:rsidR="00E15BD9" w:rsidRPr="00086908" w:rsidRDefault="00E15BD9" w:rsidP="00E15BD9">
      <w:pPr>
        <w:tabs>
          <w:tab w:val="left" w:pos="-284"/>
        </w:tabs>
        <w:overflowPunct w:val="0"/>
        <w:autoSpaceDE w:val="0"/>
        <w:jc w:val="both"/>
        <w:textAlignment w:val="baseline"/>
        <w:rPr>
          <w:rFonts w:ascii="Arial" w:hAnsi="Arial" w:cs="Arial"/>
          <w:sz w:val="18"/>
          <w:szCs w:val="18"/>
        </w:rPr>
      </w:pPr>
      <w:r w:rsidRPr="00086908">
        <w:rPr>
          <w:rFonts w:ascii="Arial" w:hAnsi="Arial" w:cs="Arial"/>
          <w:b/>
          <w:sz w:val="18"/>
          <w:szCs w:val="18"/>
        </w:rPr>
        <w:t>“EL PROVEEDOR”</w:t>
      </w:r>
      <w:r w:rsidRPr="00086908">
        <w:rPr>
          <w:rFonts w:ascii="Arial" w:hAnsi="Arial" w:cs="Arial"/>
          <w:bCs/>
          <w:iCs/>
          <w:sz w:val="18"/>
          <w:szCs w:val="18"/>
        </w:rPr>
        <w:t xml:space="preserve"> podrá optar porque </w:t>
      </w:r>
      <w:r w:rsidRPr="00086908">
        <w:rPr>
          <w:rFonts w:ascii="Arial" w:hAnsi="Arial" w:cs="Arial"/>
          <w:b/>
          <w:bCs/>
          <w:iCs/>
          <w:sz w:val="18"/>
          <w:szCs w:val="18"/>
        </w:rPr>
        <w:t>“EL INSTITUTO”</w:t>
      </w:r>
      <w:r w:rsidRPr="00086908">
        <w:rPr>
          <w:rFonts w:ascii="Arial" w:hAnsi="Arial" w:cs="Arial"/>
          <w:bCs/>
          <w:iCs/>
          <w:sz w:val="18"/>
          <w:szCs w:val="18"/>
        </w:rPr>
        <w:t xml:space="preserve"> efectúe el pago de los </w:t>
      </w:r>
      <w:r w:rsidR="00F129DE" w:rsidRPr="00086908">
        <w:rPr>
          <w:rFonts w:ascii="Arial" w:hAnsi="Arial" w:cs="Arial"/>
          <w:bCs/>
          <w:iCs/>
          <w:sz w:val="18"/>
          <w:szCs w:val="18"/>
        </w:rPr>
        <w:t>el pago del servicio prestado,</w:t>
      </w:r>
      <w:r w:rsidRPr="00086908">
        <w:rPr>
          <w:rFonts w:ascii="Arial" w:hAnsi="Arial" w:cs="Arial"/>
          <w:bCs/>
          <w:iCs/>
          <w:sz w:val="18"/>
          <w:szCs w:val="18"/>
        </w:rPr>
        <w:t xml:space="preserve"> a través del </w:t>
      </w:r>
      <w:r w:rsidRPr="00086908">
        <w:rPr>
          <w:rFonts w:ascii="Arial" w:hAnsi="Arial" w:cs="Arial"/>
          <w:sz w:val="18"/>
          <w:szCs w:val="18"/>
        </w:rPr>
        <w:t>esquema</w:t>
      </w:r>
      <w:r w:rsidRPr="00086908">
        <w:rPr>
          <w:rFonts w:ascii="Arial" w:hAnsi="Arial" w:cs="Arial"/>
          <w:bCs/>
          <w:iCs/>
          <w:sz w:val="18"/>
          <w:szCs w:val="18"/>
        </w:rPr>
        <w:t xml:space="preserve"> electrónico intrabancario que tiene en operación, con </w:t>
      </w:r>
      <w:r w:rsidRPr="00086908">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086908">
        <w:rPr>
          <w:rFonts w:ascii="Arial" w:hAnsi="Arial" w:cs="Arial"/>
          <w:b/>
          <w:i/>
          <w:sz w:val="18"/>
          <w:szCs w:val="18"/>
          <w:u w:val="single"/>
        </w:rPr>
        <w:t>(el área contratante deberá indicar las unidades administrativas responsables del trámite de pago, así como su domicilio y horarios de atención)</w:t>
      </w:r>
      <w:r w:rsidRPr="00086908">
        <w:rPr>
          <w:rFonts w:ascii="Arial" w:hAnsi="Arial"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086908">
        <w:rPr>
          <w:rFonts w:ascii="Arial" w:hAnsi="Arial" w:cs="Arial"/>
          <w:sz w:val="18"/>
          <w:szCs w:val="18"/>
        </w:rPr>
        <w:t>clabe</w:t>
      </w:r>
      <w:proofErr w:type="spellEnd"/>
      <w:r w:rsidRPr="00086908">
        <w:rPr>
          <w:rFonts w:ascii="Arial" w:hAnsi="Arial" w:cs="Arial"/>
          <w:sz w:val="18"/>
          <w:szCs w:val="18"/>
        </w:rPr>
        <w:t xml:space="preserve"> bancaria estandarizada), banco, sucursal y plaza, así como, número de proveedor asignado por </w:t>
      </w:r>
      <w:r w:rsidRPr="00086908">
        <w:rPr>
          <w:rFonts w:ascii="Arial" w:hAnsi="Arial" w:cs="Arial"/>
          <w:b/>
          <w:bCs/>
          <w:iCs/>
          <w:sz w:val="18"/>
          <w:szCs w:val="18"/>
        </w:rPr>
        <w:t>“EL INSTITUTO”</w:t>
      </w:r>
      <w:r w:rsidRPr="00086908">
        <w:rPr>
          <w:rFonts w:ascii="Arial" w:hAnsi="Arial" w:cs="Arial"/>
          <w:sz w:val="18"/>
          <w:szCs w:val="18"/>
        </w:rPr>
        <w:t xml:space="preserve">. </w:t>
      </w:r>
    </w:p>
    <w:p w:rsidR="00E15BD9" w:rsidRPr="00086908" w:rsidRDefault="00E15BD9" w:rsidP="00E15BD9">
      <w:pPr>
        <w:ind w:left="1440" w:hanging="540"/>
        <w:jc w:val="both"/>
        <w:rPr>
          <w:rFonts w:ascii="Arial" w:hAnsi="Arial" w:cs="Arial"/>
          <w:sz w:val="18"/>
          <w:szCs w:val="18"/>
        </w:rPr>
      </w:pPr>
    </w:p>
    <w:p w:rsidR="00E15BD9" w:rsidRPr="00086908" w:rsidRDefault="00E15BD9" w:rsidP="00E15BD9">
      <w:pPr>
        <w:jc w:val="both"/>
        <w:rPr>
          <w:rFonts w:ascii="Arial" w:hAnsi="Arial" w:cs="Arial"/>
          <w:b/>
          <w:sz w:val="18"/>
          <w:szCs w:val="18"/>
        </w:rPr>
      </w:pPr>
      <w:r w:rsidRPr="00086908">
        <w:rPr>
          <w:rFonts w:ascii="Arial" w:hAnsi="Arial" w:cs="Arial"/>
          <w:sz w:val="18"/>
          <w:szCs w:val="18"/>
        </w:rPr>
        <w:t xml:space="preserve">En caso de que </w:t>
      </w:r>
      <w:r w:rsidRPr="00086908">
        <w:rPr>
          <w:rFonts w:ascii="Arial" w:hAnsi="Arial" w:cs="Arial"/>
          <w:b/>
          <w:sz w:val="18"/>
          <w:szCs w:val="18"/>
        </w:rPr>
        <w:t>“EL PROVEEDOR”</w:t>
      </w:r>
      <w:r w:rsidRPr="00086908">
        <w:rPr>
          <w:rFonts w:ascii="Arial" w:hAnsi="Arial" w:cs="Arial"/>
          <w:sz w:val="18"/>
          <w:szCs w:val="18"/>
        </w:rPr>
        <w:t xml:space="preserve"> solicite el abono en una cuenta contratada en un banco diferente a los antes citados (interbancario), </w:t>
      </w:r>
      <w:r w:rsidRPr="00086908">
        <w:rPr>
          <w:rFonts w:ascii="Arial" w:hAnsi="Arial" w:cs="Arial"/>
          <w:b/>
          <w:bCs/>
          <w:iCs/>
          <w:sz w:val="18"/>
          <w:szCs w:val="18"/>
        </w:rPr>
        <w:t xml:space="preserve">“EL INSTITUTO” </w:t>
      </w:r>
      <w:r w:rsidRPr="00086908">
        <w:rPr>
          <w:rFonts w:ascii="Arial" w:hAnsi="Arial" w:cs="Arial"/>
          <w:sz w:val="18"/>
          <w:szCs w:val="18"/>
        </w:rPr>
        <w:t>realizará la instrucción de pago en la fecha de vencimiento del contra</w:t>
      </w:r>
      <w:r w:rsidR="00DF6A69" w:rsidRPr="00086908">
        <w:rPr>
          <w:rFonts w:ascii="Arial" w:hAnsi="Arial" w:cs="Arial"/>
          <w:sz w:val="18"/>
          <w:szCs w:val="18"/>
        </w:rPr>
        <w:t xml:space="preserve"> </w:t>
      </w:r>
      <w:r w:rsidRPr="00086908">
        <w:rPr>
          <w:rFonts w:ascii="Arial" w:hAnsi="Arial" w:cs="Arial"/>
          <w:sz w:val="18"/>
          <w:szCs w:val="18"/>
        </w:rPr>
        <w:t>recibo y su aplicación se llevará a cabo al día hábil siguiente, de acuerdo con el mecanismo establecido por el Centro de Compensación Bancaria</w:t>
      </w:r>
      <w:r w:rsidRPr="00086908">
        <w:rPr>
          <w:rFonts w:ascii="Arial" w:hAnsi="Arial" w:cs="Arial"/>
          <w:b/>
          <w:bCs/>
          <w:iCs/>
          <w:sz w:val="18"/>
          <w:szCs w:val="18"/>
        </w:rPr>
        <w:t xml:space="preserve"> (C</w:t>
      </w:r>
      <w:r w:rsidRPr="00086908">
        <w:rPr>
          <w:rFonts w:ascii="Arial" w:hAnsi="Arial" w:cs="Arial"/>
          <w:b/>
          <w:sz w:val="18"/>
          <w:szCs w:val="18"/>
        </w:rPr>
        <w:t>ECOBAN).</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b/>
          <w:sz w:val="18"/>
          <w:szCs w:val="18"/>
        </w:rPr>
      </w:pPr>
      <w:r w:rsidRPr="00086908">
        <w:rPr>
          <w:rFonts w:ascii="Arial" w:hAnsi="Arial" w:cs="Arial"/>
          <w:sz w:val="18"/>
          <w:szCs w:val="18"/>
        </w:rPr>
        <w:t xml:space="preserve">Anexo a la solicitud de pago electrónico (intrabancario e interbancario) </w:t>
      </w:r>
      <w:r w:rsidRPr="00086908">
        <w:rPr>
          <w:rFonts w:ascii="Arial" w:hAnsi="Arial" w:cs="Arial"/>
          <w:b/>
          <w:sz w:val="18"/>
          <w:szCs w:val="18"/>
        </w:rPr>
        <w:t>“EL PROVEEDOR”</w:t>
      </w:r>
      <w:r w:rsidRPr="00086908">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w:t>
      </w:r>
      <w:proofErr w:type="spellStart"/>
      <w:r w:rsidRPr="00086908">
        <w:rPr>
          <w:rFonts w:ascii="Arial" w:hAnsi="Arial" w:cs="Arial"/>
          <w:sz w:val="18"/>
          <w:szCs w:val="18"/>
        </w:rPr>
        <w:t>a</w:t>
      </w:r>
      <w:r w:rsidRPr="00086908">
        <w:rPr>
          <w:rFonts w:ascii="Arial" w:hAnsi="Arial" w:cs="Arial"/>
          <w:b/>
          <w:sz w:val="18"/>
          <w:szCs w:val="18"/>
        </w:rPr>
        <w:t>“EL</w:t>
      </w:r>
      <w:proofErr w:type="spellEnd"/>
      <w:r w:rsidRPr="00086908">
        <w:rPr>
          <w:rFonts w:ascii="Arial" w:hAnsi="Arial" w:cs="Arial"/>
          <w:b/>
          <w:sz w:val="18"/>
          <w:szCs w:val="18"/>
        </w:rPr>
        <w:t> PROVEEDOR”.</w:t>
      </w:r>
    </w:p>
    <w:p w:rsidR="00E15BD9" w:rsidRPr="00086908" w:rsidRDefault="00E15BD9" w:rsidP="00E15BD9">
      <w:pPr>
        <w:tabs>
          <w:tab w:val="left" w:pos="-284"/>
          <w:tab w:val="left" w:pos="9498"/>
        </w:tabs>
        <w:jc w:val="both"/>
        <w:rPr>
          <w:rFonts w:ascii="Arial" w:hAnsi="Arial" w:cs="Arial"/>
          <w:sz w:val="18"/>
          <w:szCs w:val="18"/>
        </w:rPr>
      </w:pP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sz w:val="18"/>
          <w:szCs w:val="18"/>
        </w:rPr>
        <w:t xml:space="preserve">Asimismo, </w:t>
      </w:r>
      <w:r w:rsidRPr="00086908">
        <w:rPr>
          <w:rFonts w:ascii="Arial" w:hAnsi="Arial" w:cs="Arial"/>
          <w:b/>
          <w:sz w:val="18"/>
          <w:szCs w:val="18"/>
        </w:rPr>
        <w:t xml:space="preserve">“EL INSTITUTO” </w:t>
      </w:r>
      <w:r w:rsidRPr="00086908">
        <w:rPr>
          <w:rFonts w:ascii="Arial" w:hAnsi="Arial" w:cs="Arial"/>
          <w:sz w:val="18"/>
          <w:szCs w:val="18"/>
        </w:rPr>
        <w:t xml:space="preserve">podrá aceptar de </w:t>
      </w:r>
      <w:r w:rsidRPr="00086908">
        <w:rPr>
          <w:rFonts w:ascii="Arial" w:hAnsi="Arial" w:cs="Arial"/>
          <w:b/>
          <w:sz w:val="18"/>
          <w:szCs w:val="18"/>
        </w:rPr>
        <w:t xml:space="preserve">“EL PROVEEDOR” </w:t>
      </w:r>
      <w:r w:rsidRPr="00086908">
        <w:rPr>
          <w:rFonts w:ascii="Arial" w:hAnsi="Arial" w:cs="Arial"/>
          <w:sz w:val="18"/>
          <w:szCs w:val="18"/>
        </w:rPr>
        <w:t>que</w:t>
      </w:r>
      <w:r w:rsidRPr="00086908">
        <w:rPr>
          <w:rFonts w:ascii="Arial" w:hAnsi="Arial" w:cs="Arial"/>
          <w:b/>
          <w:sz w:val="18"/>
          <w:szCs w:val="18"/>
        </w:rPr>
        <w:t xml:space="preserve"> </w:t>
      </w:r>
      <w:r w:rsidRPr="00086908">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E15BD9" w:rsidRPr="00086908" w:rsidRDefault="00E15BD9" w:rsidP="00E15BD9">
      <w:pPr>
        <w:tabs>
          <w:tab w:val="left" w:pos="-284"/>
          <w:tab w:val="left" w:pos="9498"/>
        </w:tabs>
        <w:jc w:val="both"/>
        <w:rPr>
          <w:rFonts w:ascii="Arial" w:hAnsi="Arial" w:cs="Arial"/>
          <w:b/>
          <w:sz w:val="18"/>
          <w:szCs w:val="18"/>
        </w:rPr>
      </w:pP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b/>
          <w:sz w:val="18"/>
          <w:szCs w:val="18"/>
        </w:rPr>
        <w:t>“EL PROVEEDOR”</w:t>
      </w:r>
      <w:r w:rsidRPr="00086908">
        <w:rPr>
          <w:rFonts w:ascii="Arial" w:hAnsi="Arial" w:cs="Arial"/>
          <w:sz w:val="18"/>
          <w:szCs w:val="18"/>
        </w:rPr>
        <w:t xml:space="preserve">que celebre contrato de cesión de derechos de cobro, deberá notificarlo por escrito a </w:t>
      </w:r>
      <w:r w:rsidRPr="00086908">
        <w:rPr>
          <w:rFonts w:ascii="Arial" w:hAnsi="Arial" w:cs="Arial"/>
          <w:b/>
          <w:sz w:val="18"/>
          <w:szCs w:val="18"/>
        </w:rPr>
        <w:t>“EL INSTITUTO”</w:t>
      </w:r>
      <w:r w:rsidRPr="00086908">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86908">
        <w:rPr>
          <w:rFonts w:ascii="Arial" w:hAnsi="Arial" w:cs="Arial"/>
          <w:b/>
          <w:sz w:val="18"/>
          <w:szCs w:val="18"/>
        </w:rPr>
        <w:t xml:space="preserve">“EL PROVEEDOR” </w:t>
      </w:r>
      <w:r w:rsidRPr="00086908">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E15BD9" w:rsidRPr="00086908" w:rsidRDefault="00E15BD9" w:rsidP="00E15BD9">
      <w:pPr>
        <w:tabs>
          <w:tab w:val="left" w:pos="-284"/>
          <w:tab w:val="left" w:pos="9498"/>
        </w:tabs>
        <w:jc w:val="both"/>
        <w:rPr>
          <w:rFonts w:ascii="Arial" w:hAnsi="Arial" w:cs="Arial"/>
          <w:sz w:val="18"/>
          <w:szCs w:val="18"/>
        </w:rPr>
      </w:pP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sz w:val="18"/>
          <w:szCs w:val="18"/>
        </w:rPr>
        <w:t>El pago de</w:t>
      </w:r>
      <w:r w:rsidR="00F129DE" w:rsidRPr="00086908">
        <w:rPr>
          <w:rFonts w:ascii="Arial" w:hAnsi="Arial" w:cs="Arial"/>
          <w:sz w:val="18"/>
          <w:szCs w:val="18"/>
        </w:rPr>
        <w:t xml:space="preserve">l servicio prestado, </w:t>
      </w:r>
      <w:r w:rsidRPr="00086908">
        <w:rPr>
          <w:rFonts w:ascii="Arial" w:hAnsi="Arial" w:cs="Arial"/>
          <w:sz w:val="18"/>
          <w:szCs w:val="18"/>
        </w:rPr>
        <w:t xml:space="preserve">quedará condicionado proporcionalmente al pago que </w:t>
      </w:r>
      <w:r w:rsidRPr="00086908">
        <w:rPr>
          <w:rFonts w:ascii="Arial" w:hAnsi="Arial" w:cs="Arial"/>
          <w:b/>
          <w:sz w:val="18"/>
          <w:szCs w:val="18"/>
        </w:rPr>
        <w:t>“EL PROVEEDOR”</w:t>
      </w:r>
      <w:r w:rsidRPr="00086908">
        <w:rPr>
          <w:rFonts w:ascii="Arial" w:hAnsi="Arial" w:cs="Arial"/>
          <w:sz w:val="18"/>
          <w:szCs w:val="18"/>
        </w:rPr>
        <w:t xml:space="preserve"> deba efectuar por concepto de penas convencionales por atraso.</w:t>
      </w:r>
    </w:p>
    <w:p w:rsidR="00E15BD9" w:rsidRPr="00086908" w:rsidRDefault="00E15BD9" w:rsidP="00E15BD9">
      <w:pPr>
        <w:ind w:right="-93"/>
        <w:jc w:val="both"/>
        <w:rPr>
          <w:rFonts w:ascii="Arial" w:hAnsi="Arial" w:cs="Arial"/>
          <w:sz w:val="18"/>
          <w:szCs w:val="18"/>
        </w:rPr>
      </w:pPr>
    </w:p>
    <w:p w:rsidR="00E15BD9" w:rsidRPr="00086908" w:rsidRDefault="00E15BD9" w:rsidP="00E15BD9">
      <w:pPr>
        <w:tabs>
          <w:tab w:val="left" w:pos="-284"/>
          <w:tab w:val="left" w:pos="9498"/>
        </w:tabs>
        <w:ind w:left="851" w:hanging="851"/>
        <w:jc w:val="both"/>
        <w:rPr>
          <w:rFonts w:ascii="Arial" w:hAnsi="Arial" w:cs="Arial"/>
          <w:b/>
          <w:i/>
          <w:sz w:val="18"/>
          <w:szCs w:val="18"/>
          <w:u w:val="single"/>
        </w:rPr>
      </w:pPr>
      <w:r w:rsidRPr="00086908">
        <w:rPr>
          <w:rFonts w:ascii="Arial" w:eastAsia="Arial Unicode MS" w:hAnsi="Arial" w:cs="Arial"/>
          <w:b/>
          <w:i/>
          <w:sz w:val="18"/>
          <w:szCs w:val="18"/>
          <w:lang w:val="es-ES_tradnl"/>
        </w:rPr>
        <w:t xml:space="preserve">NOTA: </w:t>
      </w:r>
      <w:r w:rsidRPr="00086908">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E15BD9" w:rsidRPr="00086908" w:rsidRDefault="00E15BD9" w:rsidP="00E15BD9">
      <w:pPr>
        <w:tabs>
          <w:tab w:val="left" w:pos="1336"/>
          <w:tab w:val="left" w:pos="11118"/>
        </w:tabs>
        <w:ind w:left="851" w:hanging="851"/>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w:t>
      </w:r>
      <w:r w:rsidRPr="00086908">
        <w:rPr>
          <w:rFonts w:ascii="Arial" w:hAnsi="Arial" w:cs="Arial"/>
          <w:b/>
          <w:bCs/>
          <w:color w:val="000000"/>
          <w:sz w:val="18"/>
          <w:szCs w:val="18"/>
        </w:rPr>
        <w:t xml:space="preserve">TERCERA.- FORMA DE PAGO.- </w:t>
      </w:r>
      <w:r w:rsidRPr="00086908">
        <w:rPr>
          <w:rFonts w:ascii="Arial" w:hAnsi="Arial" w:cs="Arial"/>
          <w:b/>
          <w:sz w:val="18"/>
          <w:szCs w:val="18"/>
        </w:rPr>
        <w:t>“EL INSTITUTO”</w:t>
      </w:r>
      <w:r w:rsidRPr="00086908">
        <w:rPr>
          <w:rFonts w:ascii="Arial" w:hAnsi="Arial" w:cs="Arial"/>
          <w:sz w:val="18"/>
          <w:szCs w:val="18"/>
        </w:rPr>
        <w:t xml:space="preserve"> otorgará un anticipo del ___% (_______) </w:t>
      </w:r>
      <w:r w:rsidRPr="00086908">
        <w:rPr>
          <w:rFonts w:ascii="Arial" w:hAnsi="Arial" w:cs="Arial"/>
          <w:b/>
          <w:i/>
          <w:sz w:val="18"/>
          <w:szCs w:val="18"/>
          <w:u w:val="single"/>
        </w:rPr>
        <w:t>(este porcentaje no podrá exceder del 50% del monto total del contrato sin considerar el IVA)</w:t>
      </w:r>
      <w:r w:rsidRPr="00086908">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086908">
        <w:rPr>
          <w:rFonts w:ascii="Arial" w:hAnsi="Arial" w:cs="Arial"/>
          <w:b/>
          <w:sz w:val="18"/>
          <w:szCs w:val="18"/>
        </w:rPr>
        <w:t>“EL PROVEEDOR”</w:t>
      </w:r>
      <w:r w:rsidRPr="00086908">
        <w:rPr>
          <w:rFonts w:ascii="Arial" w:hAnsi="Arial" w:cs="Arial"/>
          <w:sz w:val="18"/>
          <w:szCs w:val="18"/>
        </w:rPr>
        <w:t xml:space="preserve"> entregue la garantía correspondiente a dicho concepto.</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lastRenderedPageBreak/>
        <w:t>El anticipo deberá amortizarse proporcionalmente en cada uno de los pagos, conforme a lo establecido en el artículo 81, fracción V del Reglamento de la Ley de Adquisiciones, Arrendamientos y Servicios del Sector Público.</w:t>
      </w:r>
    </w:p>
    <w:p w:rsidR="00E15BD9" w:rsidRPr="00086908" w:rsidRDefault="00E15BD9" w:rsidP="00E15BD9">
      <w:pPr>
        <w:jc w:val="both"/>
        <w:rPr>
          <w:rFonts w:ascii="Arial" w:hAnsi="Arial" w:cs="Arial"/>
          <w:sz w:val="18"/>
          <w:szCs w:val="18"/>
        </w:rPr>
      </w:pPr>
      <w:r w:rsidRPr="00086908">
        <w:rPr>
          <w:rFonts w:ascii="Arial" w:hAnsi="Arial" w:cs="Arial"/>
          <w:sz w:val="18"/>
          <w:szCs w:val="18"/>
        </w:rPr>
        <w:t xml:space="preserve">El importe de $_________ (__________), equivalente al __% (_______) restante, será pagado por </w:t>
      </w:r>
      <w:r w:rsidRPr="00086908">
        <w:rPr>
          <w:rFonts w:ascii="Arial" w:hAnsi="Arial" w:cs="Arial"/>
          <w:b/>
          <w:sz w:val="18"/>
          <w:szCs w:val="18"/>
        </w:rPr>
        <w:t>“EL INSTITUTO”</w:t>
      </w:r>
      <w:r w:rsidRPr="00086908">
        <w:rPr>
          <w:rFonts w:ascii="Arial" w:hAnsi="Arial" w:cs="Arial"/>
          <w:sz w:val="18"/>
          <w:szCs w:val="18"/>
        </w:rPr>
        <w:t xml:space="preserve"> en moneda nacional, de acuerdo con el calend</w:t>
      </w:r>
      <w:r w:rsidR="00F129DE" w:rsidRPr="00086908">
        <w:rPr>
          <w:rFonts w:ascii="Arial" w:hAnsi="Arial" w:cs="Arial"/>
          <w:sz w:val="18"/>
          <w:szCs w:val="18"/>
        </w:rPr>
        <w:t>ario de prestación del servicio</w:t>
      </w:r>
      <w:r w:rsidRPr="00086908">
        <w:rPr>
          <w:rFonts w:ascii="Arial" w:hAnsi="Arial" w:cs="Arial"/>
          <w:sz w:val="18"/>
          <w:szCs w:val="18"/>
        </w:rPr>
        <w:t xml:space="preserve">, contenido en el </w:t>
      </w:r>
      <w:r w:rsidRPr="00086908">
        <w:rPr>
          <w:rFonts w:ascii="Arial" w:hAnsi="Arial" w:cs="Arial"/>
          <w:b/>
          <w:sz w:val="18"/>
          <w:szCs w:val="18"/>
        </w:rPr>
        <w:t>Anexo ___</w:t>
      </w:r>
      <w:r w:rsidRPr="00086908">
        <w:rPr>
          <w:rFonts w:ascii="Arial" w:hAnsi="Arial" w:cs="Arial"/>
          <w:sz w:val="18"/>
          <w:szCs w:val="18"/>
        </w:rPr>
        <w:t xml:space="preserve"> , dentro de los 20 días naturales posteriores a la entrega por parte de </w:t>
      </w:r>
      <w:r w:rsidRPr="00086908">
        <w:rPr>
          <w:rFonts w:ascii="Arial" w:hAnsi="Arial" w:cs="Arial"/>
          <w:b/>
          <w:sz w:val="18"/>
          <w:szCs w:val="18"/>
        </w:rPr>
        <w:t>“EL PROVEEDOR”</w:t>
      </w:r>
      <w:r w:rsidRPr="00086908">
        <w:rPr>
          <w:rFonts w:ascii="Arial" w:hAnsi="Arial" w:cs="Arial"/>
          <w:sz w:val="18"/>
          <w:szCs w:val="18"/>
        </w:rPr>
        <w:t xml:space="preserve">, de los siguientes documentos: </w:t>
      </w:r>
    </w:p>
    <w:p w:rsidR="00E15BD9" w:rsidRPr="00086908" w:rsidRDefault="00E15BD9" w:rsidP="00E15BD9">
      <w:pPr>
        <w:ind w:right="-93"/>
        <w:jc w:val="both"/>
        <w:rPr>
          <w:rFonts w:ascii="Arial" w:hAnsi="Arial" w:cs="Arial"/>
          <w:b/>
          <w:sz w:val="18"/>
          <w:szCs w:val="18"/>
        </w:rPr>
      </w:pPr>
    </w:p>
    <w:p w:rsidR="00E15BD9" w:rsidRPr="00086908" w:rsidRDefault="00E15BD9" w:rsidP="00E15BD9">
      <w:pPr>
        <w:tabs>
          <w:tab w:val="left" w:pos="796"/>
        </w:tabs>
        <w:overflowPunct w:val="0"/>
        <w:autoSpaceDE w:val="0"/>
        <w:jc w:val="both"/>
        <w:textAlignment w:val="baseline"/>
        <w:rPr>
          <w:rFonts w:ascii="Arial" w:hAnsi="Arial" w:cs="Arial"/>
          <w:b/>
          <w:i/>
          <w:sz w:val="18"/>
          <w:szCs w:val="18"/>
          <w:u w:val="single"/>
        </w:rPr>
      </w:pPr>
      <w:r w:rsidRPr="00086908">
        <w:rPr>
          <w:rFonts w:ascii="Arial" w:hAnsi="Arial" w:cs="Arial"/>
          <w:sz w:val="18"/>
          <w:szCs w:val="18"/>
        </w:rPr>
        <w:t xml:space="preserve">Original y copia de la factura que reúna los requisitos fiscales respectivos, en la que se indique </w:t>
      </w:r>
      <w:r w:rsidR="00F129DE" w:rsidRPr="00086908">
        <w:rPr>
          <w:rFonts w:ascii="Arial" w:hAnsi="Arial" w:cs="Arial"/>
          <w:sz w:val="18"/>
          <w:szCs w:val="18"/>
        </w:rPr>
        <w:t xml:space="preserve">el servicio prestado, </w:t>
      </w:r>
      <w:r w:rsidRPr="00086908">
        <w:rPr>
          <w:rFonts w:ascii="Arial" w:hAnsi="Arial" w:cs="Arial"/>
          <w:sz w:val="18"/>
          <w:szCs w:val="18"/>
        </w:rPr>
        <w:t xml:space="preserve"> número de proveedor, número de contrato, en su caso, el número de la(s) orden(es) de </w:t>
      </w:r>
      <w:r w:rsidR="00F129DE" w:rsidRPr="00086908">
        <w:rPr>
          <w:rFonts w:ascii="Arial" w:hAnsi="Arial" w:cs="Arial"/>
          <w:sz w:val="18"/>
          <w:szCs w:val="18"/>
        </w:rPr>
        <w:t>reposición, que ampara(n) dicho servicio</w:t>
      </w:r>
      <w:r w:rsidRPr="00086908">
        <w:rPr>
          <w:rFonts w:ascii="Arial" w:hAnsi="Arial" w:cs="Arial"/>
          <w:sz w:val="18"/>
          <w:szCs w:val="18"/>
        </w:rPr>
        <w:t xml:space="preserve">, número de alta, número de fianza y denominación social de la afianzadora, misma que deberá ser entregada en _______ </w:t>
      </w:r>
      <w:r w:rsidRPr="00086908">
        <w:rPr>
          <w:rFonts w:ascii="Arial" w:hAnsi="Arial" w:cs="Arial"/>
          <w:b/>
          <w:i/>
          <w:sz w:val="18"/>
          <w:szCs w:val="18"/>
          <w:u w:val="single"/>
        </w:rPr>
        <w:t>(se deberá señalar la unidad administrativa responsable de efectuar el pago, así como su domicilio y horario de atención).</w:t>
      </w:r>
    </w:p>
    <w:p w:rsidR="00E15BD9" w:rsidRPr="00086908" w:rsidRDefault="00E15BD9" w:rsidP="00E15BD9">
      <w:pPr>
        <w:tabs>
          <w:tab w:val="left" w:pos="2956"/>
          <w:tab w:val="left" w:pos="5792"/>
          <w:tab w:val="left" w:pos="12738"/>
        </w:tabs>
        <w:ind w:left="1080"/>
        <w:jc w:val="both"/>
        <w:rPr>
          <w:rFonts w:ascii="Arial" w:hAnsi="Arial" w:cs="Arial"/>
          <w:sz w:val="18"/>
          <w:szCs w:val="18"/>
        </w:rPr>
      </w:pPr>
    </w:p>
    <w:p w:rsidR="00E15BD9" w:rsidRPr="00086908" w:rsidRDefault="00E15BD9" w:rsidP="00E15BD9">
      <w:pPr>
        <w:tabs>
          <w:tab w:val="left" w:pos="-284"/>
        </w:tabs>
        <w:overflowPunct w:val="0"/>
        <w:autoSpaceDE w:val="0"/>
        <w:jc w:val="both"/>
        <w:textAlignment w:val="baseline"/>
        <w:rPr>
          <w:rFonts w:ascii="Arial" w:hAnsi="Arial" w:cs="Arial"/>
          <w:sz w:val="18"/>
          <w:szCs w:val="18"/>
        </w:rPr>
      </w:pPr>
      <w:r w:rsidRPr="00086908">
        <w:rPr>
          <w:rFonts w:ascii="Arial" w:hAnsi="Arial" w:cs="Arial"/>
          <w:sz w:val="18"/>
          <w:szCs w:val="18"/>
        </w:rPr>
        <w:t>En caso de que “</w:t>
      </w:r>
      <w:r w:rsidRPr="00086908">
        <w:rPr>
          <w:rFonts w:ascii="Arial" w:hAnsi="Arial" w:cs="Arial"/>
          <w:b/>
          <w:sz w:val="18"/>
          <w:szCs w:val="18"/>
        </w:rPr>
        <w:t>EL PROVEEDOR</w:t>
      </w:r>
      <w:r w:rsidRPr="00086908">
        <w:rPr>
          <w:rFonts w:ascii="Arial" w:hAnsi="Arial" w:cs="Arial"/>
          <w:sz w:val="18"/>
          <w:szCs w:val="18"/>
        </w:rPr>
        <w:t xml:space="preserve">” presente su factura con errores o deficiencias, conforme a lo previsto en el artículo 90 del Reglamento de la Ley, </w:t>
      </w:r>
      <w:r w:rsidRPr="00086908">
        <w:rPr>
          <w:rFonts w:ascii="Arial" w:hAnsi="Arial" w:cs="Arial"/>
          <w:b/>
          <w:sz w:val="18"/>
          <w:szCs w:val="18"/>
        </w:rPr>
        <w:t xml:space="preserve">“EL </w:t>
      </w:r>
      <w:proofErr w:type="spellStart"/>
      <w:r w:rsidRPr="00086908">
        <w:rPr>
          <w:rFonts w:ascii="Arial" w:hAnsi="Arial" w:cs="Arial"/>
          <w:b/>
          <w:sz w:val="18"/>
          <w:szCs w:val="18"/>
        </w:rPr>
        <w:t>INSTITUTO</w:t>
      </w:r>
      <w:r w:rsidRPr="00086908">
        <w:rPr>
          <w:rFonts w:ascii="Arial" w:hAnsi="Arial" w:cs="Arial"/>
          <w:sz w:val="18"/>
          <w:szCs w:val="18"/>
        </w:rPr>
        <w:t>”dentro</w:t>
      </w:r>
      <w:proofErr w:type="spellEnd"/>
      <w:r w:rsidRPr="00086908">
        <w:rPr>
          <w:rFonts w:ascii="Arial" w:hAnsi="Arial" w:cs="Arial"/>
          <w:sz w:val="18"/>
          <w:szCs w:val="18"/>
        </w:rPr>
        <w:t xml:space="preserve"> de </w:t>
      </w:r>
      <w:proofErr w:type="spellStart"/>
      <w:r w:rsidRPr="00086908">
        <w:rPr>
          <w:rFonts w:ascii="Arial" w:hAnsi="Arial" w:cs="Arial"/>
          <w:sz w:val="18"/>
          <w:szCs w:val="18"/>
        </w:rPr>
        <w:t>lo</w:t>
      </w:r>
      <w:proofErr w:type="spellEnd"/>
      <w:r w:rsidRPr="00086908">
        <w:rPr>
          <w:rFonts w:ascii="Arial" w:hAnsi="Arial" w:cs="Arial"/>
          <w:sz w:val="18"/>
          <w:szCs w:val="18"/>
        </w:rPr>
        <w:t xml:space="preserve"> tres días hábiles siguientes a la recepción, indicará por escrito a </w:t>
      </w:r>
      <w:r w:rsidRPr="00086908">
        <w:rPr>
          <w:rFonts w:ascii="Arial" w:hAnsi="Arial" w:cs="Arial"/>
          <w:b/>
          <w:sz w:val="18"/>
          <w:szCs w:val="18"/>
        </w:rPr>
        <w:t>“EL PROVEEDOR</w:t>
      </w:r>
      <w:r w:rsidRPr="00086908">
        <w:rPr>
          <w:rFonts w:ascii="Arial" w:hAnsi="Arial" w:cs="Arial"/>
          <w:sz w:val="18"/>
          <w:szCs w:val="18"/>
        </w:rPr>
        <w:t xml:space="preserve">” las deficiencias que se deberán corregir. </w:t>
      </w:r>
    </w:p>
    <w:p w:rsidR="00E15BD9" w:rsidRPr="00086908" w:rsidRDefault="00E15BD9" w:rsidP="00E15BD9">
      <w:pPr>
        <w:tabs>
          <w:tab w:val="left" w:pos="-284"/>
        </w:tabs>
        <w:overflowPunct w:val="0"/>
        <w:autoSpaceDE w:val="0"/>
        <w:jc w:val="both"/>
        <w:textAlignment w:val="baseline"/>
        <w:rPr>
          <w:rFonts w:ascii="Arial" w:hAnsi="Arial" w:cs="Arial"/>
          <w:sz w:val="18"/>
          <w:szCs w:val="18"/>
        </w:rPr>
      </w:pPr>
    </w:p>
    <w:p w:rsidR="00E15BD9" w:rsidRPr="00086908" w:rsidRDefault="00E15BD9" w:rsidP="00E15BD9">
      <w:pPr>
        <w:tabs>
          <w:tab w:val="left" w:pos="-284"/>
        </w:tabs>
        <w:overflowPunct w:val="0"/>
        <w:autoSpaceDE w:val="0"/>
        <w:jc w:val="both"/>
        <w:textAlignment w:val="baseline"/>
        <w:rPr>
          <w:rFonts w:ascii="Arial" w:hAnsi="Arial" w:cs="Arial"/>
          <w:sz w:val="18"/>
          <w:szCs w:val="18"/>
        </w:rPr>
      </w:pPr>
      <w:r w:rsidRPr="00086908">
        <w:rPr>
          <w:rFonts w:ascii="Arial" w:hAnsi="Arial" w:cs="Arial"/>
          <w:b/>
          <w:sz w:val="18"/>
          <w:szCs w:val="18"/>
        </w:rPr>
        <w:t>“EL PROVEEDOR”</w:t>
      </w:r>
      <w:r w:rsidRPr="00086908">
        <w:rPr>
          <w:rFonts w:ascii="Arial" w:hAnsi="Arial" w:cs="Arial"/>
          <w:bCs/>
          <w:iCs/>
          <w:sz w:val="18"/>
          <w:szCs w:val="18"/>
        </w:rPr>
        <w:t xml:space="preserve"> podrá optar porque </w:t>
      </w:r>
      <w:r w:rsidRPr="00086908">
        <w:rPr>
          <w:rFonts w:ascii="Arial" w:hAnsi="Arial" w:cs="Arial"/>
          <w:b/>
          <w:bCs/>
          <w:iCs/>
          <w:sz w:val="18"/>
          <w:szCs w:val="18"/>
        </w:rPr>
        <w:t>“EL INSTITUTO”</w:t>
      </w:r>
      <w:r w:rsidR="00F129DE" w:rsidRPr="00086908">
        <w:rPr>
          <w:rFonts w:ascii="Arial" w:hAnsi="Arial" w:cs="Arial"/>
          <w:bCs/>
          <w:iCs/>
          <w:sz w:val="18"/>
          <w:szCs w:val="18"/>
        </w:rPr>
        <w:t xml:space="preserve"> efectúe el pago del servicio prestado</w:t>
      </w:r>
      <w:r w:rsidRPr="00086908">
        <w:rPr>
          <w:rFonts w:ascii="Arial" w:hAnsi="Arial" w:cs="Arial"/>
          <w:bCs/>
          <w:iCs/>
          <w:sz w:val="18"/>
          <w:szCs w:val="18"/>
        </w:rPr>
        <w:t xml:space="preserve">, a través del </w:t>
      </w:r>
      <w:r w:rsidRPr="00086908">
        <w:rPr>
          <w:rFonts w:ascii="Arial" w:hAnsi="Arial" w:cs="Arial"/>
          <w:sz w:val="18"/>
          <w:szCs w:val="18"/>
        </w:rPr>
        <w:t>esquema</w:t>
      </w:r>
      <w:r w:rsidRPr="00086908">
        <w:rPr>
          <w:rFonts w:ascii="Arial" w:hAnsi="Arial" w:cs="Arial"/>
          <w:bCs/>
          <w:iCs/>
          <w:sz w:val="18"/>
          <w:szCs w:val="18"/>
        </w:rPr>
        <w:t xml:space="preserve"> electrónico intrabancario que tiene en operación, con </w:t>
      </w:r>
      <w:r w:rsidRPr="00086908">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086908">
        <w:rPr>
          <w:rFonts w:ascii="Arial" w:hAnsi="Arial" w:cs="Arial"/>
          <w:b/>
          <w:i/>
          <w:sz w:val="18"/>
          <w:szCs w:val="18"/>
          <w:u w:val="single"/>
        </w:rPr>
        <w:t xml:space="preserve">(el </w:t>
      </w:r>
      <w:r w:rsidRPr="00086908">
        <w:rPr>
          <w:rFonts w:ascii="Arial" w:hAnsi="Arial" w:cs="Arial"/>
          <w:b/>
          <w:sz w:val="18"/>
          <w:szCs w:val="18"/>
          <w:u w:val="single"/>
        </w:rPr>
        <w:t>área contratante</w:t>
      </w:r>
      <w:r w:rsidRPr="00086908">
        <w:rPr>
          <w:rFonts w:ascii="Arial" w:hAnsi="Arial" w:cs="Arial"/>
          <w:sz w:val="18"/>
          <w:szCs w:val="18"/>
        </w:rPr>
        <w:t xml:space="preserve"> d</w:t>
      </w:r>
      <w:r w:rsidRPr="00086908">
        <w:rPr>
          <w:rFonts w:ascii="Arial" w:hAnsi="Arial" w:cs="Arial"/>
          <w:b/>
          <w:i/>
          <w:sz w:val="18"/>
          <w:szCs w:val="18"/>
          <w:u w:val="single"/>
        </w:rPr>
        <w:t>eberá indicar las unidades administrativas responsables del trámite de pago, así como su domicilio y horarios de atención)</w:t>
      </w:r>
      <w:r w:rsidRPr="00086908">
        <w:rPr>
          <w:rFonts w:ascii="Arial" w:hAnsi="Arial"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086908">
        <w:rPr>
          <w:rFonts w:ascii="Arial" w:hAnsi="Arial" w:cs="Arial"/>
          <w:sz w:val="18"/>
          <w:szCs w:val="18"/>
        </w:rPr>
        <w:t>clabe</w:t>
      </w:r>
      <w:proofErr w:type="spellEnd"/>
      <w:r w:rsidRPr="00086908">
        <w:rPr>
          <w:rFonts w:ascii="Arial" w:hAnsi="Arial" w:cs="Arial"/>
          <w:sz w:val="18"/>
          <w:szCs w:val="18"/>
        </w:rPr>
        <w:t xml:space="preserve"> bancaria estandarizada), banco, sucursal y plaza, así como, número de proveedor asignado por </w:t>
      </w:r>
      <w:r w:rsidRPr="00086908">
        <w:rPr>
          <w:rFonts w:ascii="Arial" w:hAnsi="Arial" w:cs="Arial"/>
          <w:b/>
          <w:bCs/>
          <w:iCs/>
          <w:sz w:val="18"/>
          <w:szCs w:val="18"/>
        </w:rPr>
        <w:t>“EL INSTITUTO”</w:t>
      </w:r>
      <w:r w:rsidRPr="00086908">
        <w:rPr>
          <w:rFonts w:ascii="Arial" w:hAnsi="Arial" w:cs="Arial"/>
          <w:sz w:val="18"/>
          <w:szCs w:val="18"/>
        </w:rPr>
        <w:t xml:space="preserve">. </w:t>
      </w:r>
    </w:p>
    <w:p w:rsidR="00E15BD9" w:rsidRPr="00086908" w:rsidRDefault="00E15BD9" w:rsidP="00E15BD9">
      <w:pPr>
        <w:ind w:left="1440" w:hanging="540"/>
        <w:jc w:val="both"/>
        <w:rPr>
          <w:rFonts w:ascii="Arial" w:hAnsi="Arial" w:cs="Arial"/>
          <w:sz w:val="18"/>
          <w:szCs w:val="18"/>
        </w:rPr>
      </w:pPr>
    </w:p>
    <w:p w:rsidR="00E15BD9" w:rsidRPr="00086908" w:rsidRDefault="00E15BD9" w:rsidP="00E15BD9">
      <w:pPr>
        <w:jc w:val="both"/>
        <w:rPr>
          <w:rFonts w:ascii="Arial" w:hAnsi="Arial" w:cs="Arial"/>
          <w:b/>
          <w:sz w:val="18"/>
          <w:szCs w:val="18"/>
        </w:rPr>
      </w:pPr>
      <w:r w:rsidRPr="00086908">
        <w:rPr>
          <w:rFonts w:ascii="Arial" w:hAnsi="Arial" w:cs="Arial"/>
          <w:sz w:val="18"/>
          <w:szCs w:val="18"/>
        </w:rPr>
        <w:t xml:space="preserve">En caso de que </w:t>
      </w:r>
      <w:r w:rsidRPr="00086908">
        <w:rPr>
          <w:rFonts w:ascii="Arial" w:hAnsi="Arial" w:cs="Arial"/>
          <w:b/>
          <w:sz w:val="18"/>
          <w:szCs w:val="18"/>
        </w:rPr>
        <w:t>“EL PROVEEDOR”</w:t>
      </w:r>
      <w:r w:rsidRPr="00086908">
        <w:rPr>
          <w:rFonts w:ascii="Arial" w:hAnsi="Arial" w:cs="Arial"/>
          <w:sz w:val="18"/>
          <w:szCs w:val="18"/>
        </w:rPr>
        <w:t xml:space="preserve"> solicite el abono en una cuenta contratada en un banco diferente a los antes citados (interbancario), </w:t>
      </w:r>
      <w:r w:rsidRPr="00086908">
        <w:rPr>
          <w:rFonts w:ascii="Arial" w:hAnsi="Arial" w:cs="Arial"/>
          <w:b/>
          <w:bCs/>
          <w:iCs/>
          <w:sz w:val="18"/>
          <w:szCs w:val="18"/>
        </w:rPr>
        <w:t xml:space="preserve">“EL INSTITUTO” </w:t>
      </w:r>
      <w:r w:rsidRPr="00086908">
        <w:rPr>
          <w:rFonts w:ascii="Arial" w:hAnsi="Arial" w:cs="Arial"/>
          <w:sz w:val="18"/>
          <w:szCs w:val="18"/>
        </w:rPr>
        <w:t xml:space="preserve">realizará la instrucción de pago en la fecha de vencimiento del </w:t>
      </w:r>
      <w:proofErr w:type="spellStart"/>
      <w:r w:rsidRPr="00086908">
        <w:rPr>
          <w:rFonts w:ascii="Arial" w:hAnsi="Arial" w:cs="Arial"/>
          <w:sz w:val="18"/>
          <w:szCs w:val="18"/>
        </w:rPr>
        <w:t>contrarecibo</w:t>
      </w:r>
      <w:proofErr w:type="spellEnd"/>
      <w:r w:rsidRPr="00086908">
        <w:rPr>
          <w:rFonts w:ascii="Arial" w:hAnsi="Arial" w:cs="Arial"/>
          <w:sz w:val="18"/>
          <w:szCs w:val="18"/>
        </w:rPr>
        <w:t xml:space="preserve"> y su aplicación se llevará a cabo al día hábil siguiente, de acuerdo con el mecanismo establecido por el Centro de Compensación Bancaria</w:t>
      </w:r>
      <w:r w:rsidRPr="00086908">
        <w:rPr>
          <w:rFonts w:ascii="Arial" w:hAnsi="Arial" w:cs="Arial"/>
          <w:b/>
          <w:bCs/>
          <w:iCs/>
          <w:sz w:val="18"/>
          <w:szCs w:val="18"/>
        </w:rPr>
        <w:t xml:space="preserve"> (C</w:t>
      </w:r>
      <w:r w:rsidRPr="00086908">
        <w:rPr>
          <w:rFonts w:ascii="Arial" w:hAnsi="Arial" w:cs="Arial"/>
          <w:b/>
          <w:sz w:val="18"/>
          <w:szCs w:val="18"/>
        </w:rPr>
        <w:t>ECOBAN).</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b/>
          <w:sz w:val="18"/>
          <w:szCs w:val="18"/>
        </w:rPr>
      </w:pPr>
      <w:r w:rsidRPr="00086908">
        <w:rPr>
          <w:rFonts w:ascii="Arial" w:hAnsi="Arial" w:cs="Arial"/>
          <w:sz w:val="18"/>
          <w:szCs w:val="18"/>
        </w:rPr>
        <w:t xml:space="preserve">Anexo a la solicitud de pago electrónico (intrabancario e interbancario) </w:t>
      </w:r>
      <w:r w:rsidRPr="00086908">
        <w:rPr>
          <w:rFonts w:ascii="Arial" w:hAnsi="Arial" w:cs="Arial"/>
          <w:b/>
          <w:sz w:val="18"/>
          <w:szCs w:val="18"/>
        </w:rPr>
        <w:t>“EL PROVEEDOR”</w:t>
      </w:r>
      <w:r w:rsidRPr="00086908">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086908">
        <w:rPr>
          <w:rFonts w:ascii="Arial" w:hAnsi="Arial" w:cs="Arial"/>
          <w:b/>
          <w:sz w:val="18"/>
          <w:szCs w:val="18"/>
        </w:rPr>
        <w:t>“EL PROVEEDOR”.</w:t>
      </w:r>
    </w:p>
    <w:p w:rsidR="00E15BD9" w:rsidRPr="00086908" w:rsidRDefault="00E15BD9" w:rsidP="00E15BD9">
      <w:pPr>
        <w:tabs>
          <w:tab w:val="left" w:pos="-284"/>
          <w:tab w:val="left" w:pos="9498"/>
        </w:tabs>
        <w:jc w:val="both"/>
        <w:rPr>
          <w:rFonts w:ascii="Arial" w:hAnsi="Arial" w:cs="Arial"/>
          <w:sz w:val="18"/>
          <w:szCs w:val="18"/>
        </w:rPr>
      </w:pP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sz w:val="18"/>
          <w:szCs w:val="18"/>
        </w:rPr>
        <w:t xml:space="preserve">Asimismo, </w:t>
      </w:r>
      <w:r w:rsidRPr="00086908">
        <w:rPr>
          <w:rFonts w:ascii="Arial" w:hAnsi="Arial" w:cs="Arial"/>
          <w:b/>
          <w:sz w:val="18"/>
          <w:szCs w:val="18"/>
        </w:rPr>
        <w:t xml:space="preserve">“EL INSTITUTO” </w:t>
      </w:r>
      <w:r w:rsidRPr="00086908">
        <w:rPr>
          <w:rFonts w:ascii="Arial" w:hAnsi="Arial" w:cs="Arial"/>
          <w:sz w:val="18"/>
          <w:szCs w:val="18"/>
        </w:rPr>
        <w:t xml:space="preserve">podrá aceptar de </w:t>
      </w:r>
      <w:r w:rsidRPr="00086908">
        <w:rPr>
          <w:rFonts w:ascii="Arial" w:hAnsi="Arial" w:cs="Arial"/>
          <w:b/>
          <w:sz w:val="18"/>
          <w:szCs w:val="18"/>
        </w:rPr>
        <w:t xml:space="preserve">“EL PROVEEDOR” </w:t>
      </w:r>
      <w:r w:rsidRPr="00086908">
        <w:rPr>
          <w:rFonts w:ascii="Arial" w:hAnsi="Arial" w:cs="Arial"/>
          <w:sz w:val="18"/>
          <w:szCs w:val="18"/>
        </w:rPr>
        <w:t>que</w:t>
      </w:r>
      <w:r w:rsidRPr="00086908">
        <w:rPr>
          <w:rFonts w:ascii="Arial" w:hAnsi="Arial" w:cs="Arial"/>
          <w:b/>
          <w:sz w:val="18"/>
          <w:szCs w:val="18"/>
        </w:rPr>
        <w:t xml:space="preserve"> </w:t>
      </w:r>
      <w:r w:rsidRPr="00086908">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b/>
          <w:sz w:val="18"/>
          <w:szCs w:val="18"/>
        </w:rPr>
        <w:t xml:space="preserve">“EL PROVEEDOR” </w:t>
      </w:r>
      <w:r w:rsidRPr="00086908">
        <w:rPr>
          <w:rFonts w:ascii="Arial" w:hAnsi="Arial" w:cs="Arial"/>
          <w:sz w:val="18"/>
          <w:szCs w:val="18"/>
        </w:rPr>
        <w:t xml:space="preserve">que celebre contrato de cesión de derechos de cobro, deberá notificarlo por escrito a </w:t>
      </w:r>
      <w:r w:rsidRPr="00086908">
        <w:rPr>
          <w:rFonts w:ascii="Arial" w:hAnsi="Arial" w:cs="Arial"/>
          <w:b/>
          <w:sz w:val="18"/>
          <w:szCs w:val="18"/>
        </w:rPr>
        <w:t>“EL INSTITUTO”</w:t>
      </w:r>
      <w:r w:rsidRPr="00086908">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86908">
        <w:rPr>
          <w:rFonts w:ascii="Arial" w:hAnsi="Arial" w:cs="Arial"/>
          <w:b/>
          <w:sz w:val="18"/>
          <w:szCs w:val="18"/>
        </w:rPr>
        <w:t xml:space="preserve">“EL PROVEEDOR” </w:t>
      </w:r>
      <w:r w:rsidRPr="00086908">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E15BD9" w:rsidRPr="00086908" w:rsidRDefault="00E15BD9" w:rsidP="00E15BD9">
      <w:pPr>
        <w:tabs>
          <w:tab w:val="left" w:pos="-284"/>
          <w:tab w:val="left" w:pos="9498"/>
        </w:tabs>
        <w:jc w:val="both"/>
        <w:rPr>
          <w:rFonts w:ascii="Arial" w:hAnsi="Arial" w:cs="Arial"/>
          <w:sz w:val="18"/>
          <w:szCs w:val="18"/>
        </w:rPr>
      </w:pPr>
    </w:p>
    <w:p w:rsidR="00E15BD9" w:rsidRPr="00086908" w:rsidRDefault="00F129DE" w:rsidP="00E15BD9">
      <w:pPr>
        <w:tabs>
          <w:tab w:val="left" w:pos="-284"/>
          <w:tab w:val="left" w:pos="9498"/>
        </w:tabs>
        <w:jc w:val="both"/>
        <w:rPr>
          <w:rFonts w:ascii="Arial" w:hAnsi="Arial" w:cs="Arial"/>
          <w:sz w:val="18"/>
          <w:szCs w:val="18"/>
        </w:rPr>
      </w:pPr>
      <w:r w:rsidRPr="00086908">
        <w:rPr>
          <w:rFonts w:ascii="Arial" w:hAnsi="Arial" w:cs="Arial"/>
          <w:sz w:val="18"/>
          <w:szCs w:val="18"/>
        </w:rPr>
        <w:t>El pago del servicio</w:t>
      </w:r>
      <w:r w:rsidR="00E15BD9" w:rsidRPr="00086908">
        <w:rPr>
          <w:rFonts w:ascii="Arial" w:hAnsi="Arial" w:cs="Arial"/>
          <w:sz w:val="18"/>
          <w:szCs w:val="18"/>
        </w:rPr>
        <w:t xml:space="preserve"> quedará condicionado proporcionalmente al pago que </w:t>
      </w:r>
      <w:r w:rsidR="00E15BD9" w:rsidRPr="00086908">
        <w:rPr>
          <w:rFonts w:ascii="Arial" w:hAnsi="Arial" w:cs="Arial"/>
          <w:b/>
          <w:sz w:val="18"/>
          <w:szCs w:val="18"/>
        </w:rPr>
        <w:t>“EL PROVEEDOR”</w:t>
      </w:r>
      <w:r w:rsidR="00E15BD9" w:rsidRPr="00086908">
        <w:rPr>
          <w:rFonts w:ascii="Arial" w:hAnsi="Arial" w:cs="Arial"/>
          <w:sz w:val="18"/>
          <w:szCs w:val="18"/>
        </w:rPr>
        <w:t xml:space="preserve"> deba efectuar por concepto de penas convencionales por atraso.”</w:t>
      </w:r>
    </w:p>
    <w:p w:rsidR="00E15BD9" w:rsidRPr="00086908" w:rsidRDefault="00E15BD9" w:rsidP="00E15BD9">
      <w:pPr>
        <w:tabs>
          <w:tab w:val="left" w:pos="-284"/>
          <w:tab w:val="left" w:pos="9498"/>
        </w:tabs>
        <w:jc w:val="both"/>
        <w:rPr>
          <w:rFonts w:ascii="Arial" w:hAnsi="Arial" w:cs="Arial"/>
          <w:b/>
          <w:sz w:val="18"/>
          <w:szCs w:val="18"/>
          <w:lang w:val="es-ES_tradnl"/>
        </w:rPr>
      </w:pP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b/>
          <w:sz w:val="18"/>
          <w:szCs w:val="18"/>
          <w:lang w:val="es-ES_tradnl"/>
        </w:rPr>
        <w:t>CUARTA.- PLAZO</w:t>
      </w:r>
      <w:r w:rsidR="00BD7E64" w:rsidRPr="00086908">
        <w:rPr>
          <w:rFonts w:ascii="Arial" w:hAnsi="Arial" w:cs="Arial"/>
          <w:b/>
          <w:sz w:val="18"/>
          <w:szCs w:val="18"/>
          <w:lang w:val="es-ES_tradnl"/>
        </w:rPr>
        <w:t>, LUGAR Y CONDICIONES DE LA PRESTACIÓN DEL SERVICIO</w:t>
      </w:r>
      <w:r w:rsidRPr="00086908">
        <w:rPr>
          <w:rFonts w:ascii="Arial" w:hAnsi="Arial" w:cs="Arial"/>
          <w:b/>
          <w:sz w:val="18"/>
          <w:szCs w:val="18"/>
          <w:lang w:val="es-ES_tradnl"/>
        </w:rPr>
        <w:t>.-</w:t>
      </w:r>
      <w:r w:rsidRPr="00086908">
        <w:rPr>
          <w:rFonts w:ascii="Arial" w:hAnsi="Arial" w:cs="Arial"/>
          <w:sz w:val="18"/>
          <w:szCs w:val="18"/>
          <w:lang w:val="es-ES_tradnl"/>
        </w:rPr>
        <w:t xml:space="preserve"> </w:t>
      </w:r>
      <w:r w:rsidRPr="00086908">
        <w:rPr>
          <w:rFonts w:ascii="Arial" w:hAnsi="Arial" w:cs="Arial"/>
          <w:b/>
          <w:sz w:val="18"/>
          <w:szCs w:val="18"/>
        </w:rPr>
        <w:t>“EL PROVEEDOR”</w:t>
      </w:r>
      <w:r w:rsidRPr="00086908">
        <w:rPr>
          <w:rFonts w:ascii="Arial" w:hAnsi="Arial" w:cs="Arial"/>
          <w:sz w:val="18"/>
          <w:szCs w:val="18"/>
        </w:rPr>
        <w:t xml:space="preserve"> se compromete a </w:t>
      </w:r>
      <w:r w:rsidR="00F129DE" w:rsidRPr="00086908">
        <w:rPr>
          <w:rFonts w:ascii="Arial" w:hAnsi="Arial" w:cs="Arial"/>
          <w:sz w:val="18"/>
          <w:szCs w:val="18"/>
        </w:rPr>
        <w:t xml:space="preserve">prestar el servicio </w:t>
      </w:r>
      <w:r w:rsidRPr="00086908">
        <w:rPr>
          <w:rFonts w:ascii="Arial" w:hAnsi="Arial" w:cs="Arial"/>
          <w:sz w:val="18"/>
          <w:szCs w:val="18"/>
        </w:rPr>
        <w:t xml:space="preserve"> a </w:t>
      </w:r>
      <w:r w:rsidRPr="00086908">
        <w:rPr>
          <w:rFonts w:ascii="Arial" w:hAnsi="Arial" w:cs="Arial"/>
          <w:b/>
          <w:sz w:val="18"/>
          <w:szCs w:val="18"/>
        </w:rPr>
        <w:t>“EL INSTITUTO”</w:t>
      </w:r>
      <w:r w:rsidR="00BD7E64" w:rsidRPr="00086908">
        <w:rPr>
          <w:rFonts w:ascii="Arial" w:hAnsi="Arial" w:cs="Arial"/>
          <w:sz w:val="18"/>
          <w:szCs w:val="18"/>
        </w:rPr>
        <w:t xml:space="preserve"> que se menciona</w:t>
      </w:r>
      <w:r w:rsidRPr="00086908">
        <w:rPr>
          <w:rFonts w:ascii="Arial" w:hAnsi="Arial" w:cs="Arial"/>
          <w:sz w:val="18"/>
          <w:szCs w:val="18"/>
        </w:rPr>
        <w:t xml:space="preserve"> en la Cláusula Primera del presente instrumento jurídico, dentro de los plazos señalad</w:t>
      </w:r>
      <w:r w:rsidR="00BD7E64" w:rsidRPr="00086908">
        <w:rPr>
          <w:rFonts w:ascii="Arial" w:hAnsi="Arial" w:cs="Arial"/>
          <w:sz w:val="18"/>
          <w:szCs w:val="18"/>
        </w:rPr>
        <w:t xml:space="preserve">os en el calendario y en  los lugares </w:t>
      </w:r>
      <w:r w:rsidRPr="00086908">
        <w:rPr>
          <w:rFonts w:ascii="Arial" w:hAnsi="Arial" w:cs="Arial"/>
          <w:sz w:val="18"/>
          <w:szCs w:val="18"/>
        </w:rPr>
        <w:t xml:space="preserve">que se indican en el </w:t>
      </w:r>
      <w:r w:rsidRPr="00086908">
        <w:rPr>
          <w:rFonts w:ascii="Arial" w:hAnsi="Arial" w:cs="Arial"/>
          <w:b/>
          <w:sz w:val="18"/>
          <w:szCs w:val="18"/>
        </w:rPr>
        <w:t>Anexo ___ (____)</w:t>
      </w:r>
      <w:r w:rsidRPr="00086908">
        <w:rPr>
          <w:rFonts w:ascii="Arial" w:hAnsi="Arial" w:cs="Arial"/>
          <w:sz w:val="18"/>
          <w:szCs w:val="18"/>
        </w:rPr>
        <w:t>.</w:t>
      </w:r>
    </w:p>
    <w:p w:rsidR="00E15BD9" w:rsidRPr="00086908" w:rsidRDefault="00E15BD9" w:rsidP="00E15BD9">
      <w:pPr>
        <w:tabs>
          <w:tab w:val="left" w:pos="-284"/>
          <w:tab w:val="left" w:pos="9498"/>
        </w:tabs>
        <w:jc w:val="both"/>
        <w:rPr>
          <w:rFonts w:ascii="Arial" w:hAnsi="Arial" w:cs="Arial"/>
          <w:sz w:val="18"/>
          <w:szCs w:val="18"/>
        </w:rPr>
      </w:pPr>
    </w:p>
    <w:p w:rsidR="00AE1729" w:rsidRPr="00086908" w:rsidRDefault="00BD7E64" w:rsidP="00E15BD9">
      <w:pPr>
        <w:ind w:right="-93"/>
        <w:jc w:val="both"/>
        <w:rPr>
          <w:rFonts w:ascii="Arial" w:hAnsi="Arial" w:cs="Arial"/>
          <w:sz w:val="18"/>
          <w:szCs w:val="18"/>
        </w:rPr>
      </w:pPr>
      <w:r w:rsidRPr="00086908">
        <w:rPr>
          <w:rFonts w:ascii="Arial" w:hAnsi="Arial" w:cs="Arial"/>
          <w:sz w:val="18"/>
          <w:szCs w:val="18"/>
        </w:rPr>
        <w:t xml:space="preserve">En el supuesto de que </w:t>
      </w:r>
      <w:r w:rsidRPr="00086908">
        <w:rPr>
          <w:rFonts w:ascii="Arial" w:hAnsi="Arial" w:cs="Arial"/>
          <w:b/>
          <w:sz w:val="18"/>
          <w:szCs w:val="18"/>
        </w:rPr>
        <w:t xml:space="preserve">“EL PROVEEDOR” </w:t>
      </w:r>
      <w:r w:rsidRPr="00086908">
        <w:rPr>
          <w:rFonts w:ascii="Arial" w:hAnsi="Arial" w:cs="Arial"/>
          <w:sz w:val="18"/>
          <w:szCs w:val="18"/>
        </w:rPr>
        <w:t xml:space="preserve">para la prestación del servicio requiera </w:t>
      </w:r>
      <w:r w:rsidR="00F90E30" w:rsidRPr="00086908">
        <w:rPr>
          <w:rFonts w:ascii="Arial" w:hAnsi="Arial" w:cs="Arial"/>
          <w:sz w:val="18"/>
          <w:szCs w:val="18"/>
        </w:rPr>
        <w:t xml:space="preserve">de un espacio para resguardar </w:t>
      </w:r>
      <w:r w:rsidRPr="00086908">
        <w:rPr>
          <w:rFonts w:ascii="Arial" w:hAnsi="Arial" w:cs="Arial"/>
          <w:sz w:val="18"/>
          <w:szCs w:val="18"/>
        </w:rPr>
        <w:t xml:space="preserve">bienes </w:t>
      </w:r>
      <w:r w:rsidR="00F90E30" w:rsidRPr="00086908">
        <w:rPr>
          <w:rFonts w:ascii="Arial" w:hAnsi="Arial" w:cs="Arial"/>
          <w:sz w:val="18"/>
          <w:szCs w:val="18"/>
        </w:rPr>
        <w:t xml:space="preserve">de su propiedad y que </w:t>
      </w:r>
      <w:r w:rsidR="00AE1729" w:rsidRPr="00086908">
        <w:rPr>
          <w:rFonts w:ascii="Arial" w:hAnsi="Arial" w:cs="Arial"/>
          <w:sz w:val="18"/>
          <w:szCs w:val="18"/>
        </w:rPr>
        <w:t xml:space="preserve">éstos </w:t>
      </w:r>
      <w:r w:rsidR="00F90E30" w:rsidRPr="00086908">
        <w:rPr>
          <w:rFonts w:ascii="Arial" w:hAnsi="Arial" w:cs="Arial"/>
          <w:sz w:val="18"/>
          <w:szCs w:val="18"/>
        </w:rPr>
        <w:t>sean necesario</w:t>
      </w:r>
      <w:r w:rsidR="00AE1729" w:rsidRPr="00086908">
        <w:rPr>
          <w:rFonts w:ascii="Arial" w:hAnsi="Arial" w:cs="Arial"/>
          <w:sz w:val="18"/>
          <w:szCs w:val="18"/>
        </w:rPr>
        <w:t>s</w:t>
      </w:r>
      <w:r w:rsidR="00F90E30" w:rsidRPr="00086908">
        <w:rPr>
          <w:rFonts w:ascii="Arial" w:hAnsi="Arial" w:cs="Arial"/>
          <w:sz w:val="18"/>
          <w:szCs w:val="18"/>
        </w:rPr>
        <w:t xml:space="preserve"> </w:t>
      </w:r>
      <w:r w:rsidR="00AE1729" w:rsidRPr="00086908">
        <w:rPr>
          <w:rFonts w:ascii="Arial" w:hAnsi="Arial" w:cs="Arial"/>
          <w:sz w:val="18"/>
          <w:szCs w:val="18"/>
        </w:rPr>
        <w:t>para</w:t>
      </w:r>
      <w:r w:rsidR="00F90E30" w:rsidRPr="00086908">
        <w:rPr>
          <w:rFonts w:ascii="Arial" w:hAnsi="Arial" w:cs="Arial"/>
          <w:sz w:val="18"/>
          <w:szCs w:val="18"/>
        </w:rPr>
        <w:t xml:space="preserve"> la prestación del serv</w:t>
      </w:r>
      <w:r w:rsidR="00AE1729" w:rsidRPr="00086908">
        <w:rPr>
          <w:rFonts w:ascii="Arial" w:hAnsi="Arial" w:cs="Arial"/>
          <w:sz w:val="18"/>
          <w:szCs w:val="18"/>
        </w:rPr>
        <w:t xml:space="preserve">icio; </w:t>
      </w:r>
      <w:r w:rsidR="00F90E30" w:rsidRPr="00086908">
        <w:rPr>
          <w:rFonts w:ascii="Arial" w:hAnsi="Arial" w:cs="Arial"/>
          <w:sz w:val="18"/>
          <w:szCs w:val="18"/>
        </w:rPr>
        <w:t xml:space="preserve"> previo al inicio de éste, deberá solicitarlo a </w:t>
      </w:r>
      <w:r w:rsidR="00F90E30" w:rsidRPr="00086908">
        <w:rPr>
          <w:rFonts w:ascii="Arial" w:hAnsi="Arial" w:cs="Arial"/>
          <w:b/>
          <w:sz w:val="18"/>
          <w:szCs w:val="18"/>
        </w:rPr>
        <w:t xml:space="preserve">“EL INSTITUTO”, </w:t>
      </w:r>
      <w:r w:rsidR="00F90E30" w:rsidRPr="00086908">
        <w:rPr>
          <w:rFonts w:ascii="Arial" w:hAnsi="Arial" w:cs="Arial"/>
          <w:sz w:val="18"/>
          <w:szCs w:val="18"/>
        </w:rPr>
        <w:t xml:space="preserve">sin que el hecho de que no </w:t>
      </w:r>
      <w:r w:rsidR="00AE1729" w:rsidRPr="00086908">
        <w:rPr>
          <w:rFonts w:ascii="Arial" w:hAnsi="Arial" w:cs="Arial"/>
          <w:sz w:val="18"/>
          <w:szCs w:val="18"/>
        </w:rPr>
        <w:t xml:space="preserve">le sea proporcionado </w:t>
      </w:r>
      <w:r w:rsidR="00F90E30" w:rsidRPr="00086908">
        <w:rPr>
          <w:rFonts w:ascii="Arial" w:hAnsi="Arial" w:cs="Arial"/>
          <w:sz w:val="18"/>
          <w:szCs w:val="18"/>
        </w:rPr>
        <w:t>el</w:t>
      </w:r>
      <w:r w:rsidR="00AE1729" w:rsidRPr="00086908">
        <w:rPr>
          <w:rFonts w:ascii="Arial" w:hAnsi="Arial" w:cs="Arial"/>
          <w:sz w:val="18"/>
          <w:szCs w:val="18"/>
        </w:rPr>
        <w:t xml:space="preserve"> espacio, sea un obstáculo para no iniciar en tiempo con la prestación del servicio.</w:t>
      </w:r>
    </w:p>
    <w:p w:rsidR="00E15BD9" w:rsidRPr="00086908" w:rsidRDefault="00BD7E64" w:rsidP="00E15BD9">
      <w:pPr>
        <w:ind w:right="-93"/>
        <w:jc w:val="both"/>
        <w:rPr>
          <w:rFonts w:ascii="Arial" w:hAnsi="Arial" w:cs="Arial"/>
          <w:sz w:val="18"/>
          <w:szCs w:val="18"/>
        </w:rPr>
      </w:pPr>
      <w:r w:rsidRPr="00086908">
        <w:rPr>
          <w:rFonts w:ascii="Arial" w:hAnsi="Arial" w:cs="Arial"/>
          <w:sz w:val="18"/>
          <w:szCs w:val="18"/>
        </w:rPr>
        <w:t xml:space="preserve"> </w:t>
      </w:r>
    </w:p>
    <w:p w:rsidR="00F129DE" w:rsidRPr="00086908" w:rsidRDefault="00E15BD9" w:rsidP="00E15BD9">
      <w:pPr>
        <w:ind w:right="12"/>
        <w:jc w:val="both"/>
        <w:rPr>
          <w:rFonts w:ascii="Arial" w:hAnsi="Arial" w:cs="Arial"/>
          <w:sz w:val="18"/>
          <w:szCs w:val="18"/>
        </w:rPr>
      </w:pPr>
      <w:r w:rsidRPr="00086908">
        <w:rPr>
          <w:rFonts w:ascii="Arial" w:hAnsi="Arial" w:cs="Arial"/>
          <w:sz w:val="18"/>
          <w:szCs w:val="18"/>
        </w:rPr>
        <w:t>Du</w:t>
      </w:r>
      <w:r w:rsidR="00F129DE" w:rsidRPr="00086908">
        <w:rPr>
          <w:rFonts w:ascii="Arial" w:hAnsi="Arial" w:cs="Arial"/>
          <w:sz w:val="18"/>
          <w:szCs w:val="18"/>
        </w:rPr>
        <w:t>rante la prestación del servicio,</w:t>
      </w:r>
      <w:r w:rsidRPr="00086908">
        <w:rPr>
          <w:rFonts w:ascii="Arial" w:hAnsi="Arial" w:cs="Arial"/>
          <w:b/>
          <w:sz w:val="18"/>
          <w:szCs w:val="18"/>
        </w:rPr>
        <w:t xml:space="preserve"> </w:t>
      </w:r>
      <w:r w:rsidR="00F129DE" w:rsidRPr="00086908">
        <w:rPr>
          <w:rFonts w:ascii="Arial" w:hAnsi="Arial" w:cs="Arial"/>
          <w:sz w:val="18"/>
          <w:szCs w:val="18"/>
        </w:rPr>
        <w:t>éste será sujeto</w:t>
      </w:r>
      <w:r w:rsidRPr="00086908">
        <w:rPr>
          <w:rFonts w:ascii="Arial" w:hAnsi="Arial" w:cs="Arial"/>
          <w:sz w:val="18"/>
          <w:szCs w:val="18"/>
        </w:rPr>
        <w:t xml:space="preserve"> a una verificación visual aleatoria, con ob</w:t>
      </w:r>
      <w:r w:rsidR="00F129DE" w:rsidRPr="00086908">
        <w:rPr>
          <w:rFonts w:ascii="Arial" w:hAnsi="Arial" w:cs="Arial"/>
          <w:sz w:val="18"/>
          <w:szCs w:val="18"/>
        </w:rPr>
        <w:t>jeto de revisar que se preste</w:t>
      </w:r>
      <w:r w:rsidRPr="00086908">
        <w:rPr>
          <w:rFonts w:ascii="Arial" w:hAnsi="Arial" w:cs="Arial"/>
          <w:sz w:val="18"/>
          <w:szCs w:val="18"/>
        </w:rPr>
        <w:t xml:space="preserve"> conforme a la</w:t>
      </w:r>
      <w:r w:rsidR="00F129DE" w:rsidRPr="00086908">
        <w:rPr>
          <w:rFonts w:ascii="Arial" w:hAnsi="Arial" w:cs="Arial"/>
          <w:sz w:val="18"/>
          <w:szCs w:val="18"/>
        </w:rPr>
        <w:t>s características solicitadas.</w:t>
      </w:r>
    </w:p>
    <w:p w:rsidR="00E15BD9" w:rsidRPr="00086908" w:rsidRDefault="00F129DE" w:rsidP="00E15BD9">
      <w:pPr>
        <w:ind w:right="12"/>
        <w:jc w:val="both"/>
        <w:rPr>
          <w:rFonts w:ascii="Arial" w:hAnsi="Arial" w:cs="Arial"/>
          <w:sz w:val="18"/>
          <w:szCs w:val="18"/>
        </w:rPr>
      </w:pPr>
      <w:r w:rsidRPr="00086908">
        <w:rPr>
          <w:rFonts w:ascii="Arial" w:hAnsi="Arial" w:cs="Arial"/>
          <w:sz w:val="18"/>
          <w:szCs w:val="18"/>
        </w:rPr>
        <w:t xml:space="preserve"> </w:t>
      </w:r>
    </w:p>
    <w:p w:rsidR="00E15BD9" w:rsidRPr="00086908" w:rsidRDefault="00E15BD9" w:rsidP="00E15BD9">
      <w:pPr>
        <w:ind w:right="12"/>
        <w:jc w:val="both"/>
        <w:rPr>
          <w:rFonts w:ascii="Arial" w:hAnsi="Arial" w:cs="Arial"/>
          <w:sz w:val="18"/>
          <w:szCs w:val="18"/>
        </w:rPr>
      </w:pPr>
      <w:r w:rsidRPr="00086908">
        <w:rPr>
          <w:rFonts w:ascii="Arial" w:hAnsi="Arial" w:cs="Arial"/>
          <w:sz w:val="18"/>
          <w:szCs w:val="18"/>
        </w:rPr>
        <w:t>Cabe resaltar que mientras no se cumpl</w:t>
      </w:r>
      <w:r w:rsidR="00F129DE" w:rsidRPr="00086908">
        <w:rPr>
          <w:rFonts w:ascii="Arial" w:hAnsi="Arial" w:cs="Arial"/>
          <w:sz w:val="18"/>
          <w:szCs w:val="18"/>
        </w:rPr>
        <w:t>a con las condiciones de la prestación del servicio</w:t>
      </w:r>
      <w:r w:rsidRPr="00086908">
        <w:rPr>
          <w:rFonts w:ascii="Arial" w:hAnsi="Arial" w:cs="Arial"/>
          <w:sz w:val="18"/>
          <w:szCs w:val="18"/>
        </w:rPr>
        <w:t xml:space="preserve"> establecidas, </w:t>
      </w:r>
      <w:r w:rsidRPr="00086908">
        <w:rPr>
          <w:rFonts w:ascii="Arial" w:hAnsi="Arial" w:cs="Arial"/>
          <w:b/>
          <w:sz w:val="18"/>
          <w:szCs w:val="18"/>
        </w:rPr>
        <w:t>“EL INSTITUTO”</w:t>
      </w:r>
      <w:r w:rsidR="00F129DE" w:rsidRPr="00086908">
        <w:rPr>
          <w:rFonts w:ascii="Arial" w:hAnsi="Arial" w:cs="Arial"/>
          <w:sz w:val="18"/>
          <w:szCs w:val="18"/>
        </w:rPr>
        <w:t xml:space="preserve"> no dará por  aceptado el servicio</w:t>
      </w:r>
      <w:r w:rsidRPr="00086908">
        <w:rPr>
          <w:rFonts w:ascii="Arial" w:hAnsi="Arial" w:cs="Arial"/>
          <w:sz w:val="18"/>
          <w:szCs w:val="18"/>
        </w:rPr>
        <w:t xml:space="preserve"> objeto de este instrumento jurídico.</w:t>
      </w:r>
    </w:p>
    <w:p w:rsidR="00E15BD9" w:rsidRPr="00086908" w:rsidRDefault="00E15BD9" w:rsidP="00E15BD9">
      <w:pPr>
        <w:jc w:val="both"/>
        <w:rPr>
          <w:rFonts w:ascii="Arial" w:hAnsi="Arial" w:cs="Arial"/>
          <w:sz w:val="18"/>
          <w:szCs w:val="18"/>
        </w:rPr>
      </w:pPr>
    </w:p>
    <w:p w:rsidR="00E15BD9" w:rsidRPr="00086908" w:rsidRDefault="00E15BD9" w:rsidP="00E15BD9">
      <w:pPr>
        <w:tabs>
          <w:tab w:val="left" w:pos="-284"/>
          <w:tab w:val="left" w:pos="9498"/>
        </w:tabs>
        <w:jc w:val="both"/>
        <w:rPr>
          <w:rFonts w:ascii="Arial" w:hAnsi="Arial" w:cs="Arial"/>
          <w:sz w:val="18"/>
          <w:szCs w:val="18"/>
        </w:rPr>
      </w:pPr>
      <w:r w:rsidRPr="00086908">
        <w:rPr>
          <w:rFonts w:ascii="Arial" w:hAnsi="Arial" w:cs="Arial"/>
          <w:b/>
          <w:sz w:val="18"/>
          <w:szCs w:val="18"/>
        </w:rPr>
        <w:t xml:space="preserve">“EL PROVEEDOR” </w:t>
      </w:r>
      <w:r w:rsidRPr="00086908">
        <w:rPr>
          <w:rFonts w:ascii="Arial" w:hAnsi="Arial" w:cs="Arial"/>
          <w:sz w:val="18"/>
          <w:szCs w:val="18"/>
        </w:rPr>
        <w:t xml:space="preserve">se obliga a responder por su cuenta y riesgo de los daños y/o perjuicios que por inobservancia o negligencia de su parte, llegue a causar a </w:t>
      </w:r>
      <w:r w:rsidRPr="00086908">
        <w:rPr>
          <w:rFonts w:ascii="Arial" w:hAnsi="Arial" w:cs="Arial"/>
          <w:b/>
          <w:sz w:val="18"/>
          <w:szCs w:val="18"/>
        </w:rPr>
        <w:t>“EL INSTITUTO”</w:t>
      </w:r>
      <w:r w:rsidRPr="00086908">
        <w:rPr>
          <w:rFonts w:ascii="Arial" w:hAnsi="Arial" w:cs="Arial"/>
          <w:sz w:val="18"/>
          <w:szCs w:val="18"/>
        </w:rPr>
        <w:t xml:space="preserve"> y/o a terceros.</w:t>
      </w:r>
    </w:p>
    <w:p w:rsidR="00E15BD9" w:rsidRPr="00086908" w:rsidRDefault="00E15BD9" w:rsidP="00E15BD9">
      <w:pPr>
        <w:tabs>
          <w:tab w:val="left" w:pos="-284"/>
          <w:tab w:val="left" w:pos="9498"/>
        </w:tabs>
        <w:jc w:val="both"/>
        <w:rPr>
          <w:rFonts w:ascii="Arial" w:hAnsi="Arial" w:cs="Arial"/>
          <w:sz w:val="18"/>
          <w:szCs w:val="18"/>
        </w:rPr>
      </w:pPr>
    </w:p>
    <w:p w:rsidR="004A319B" w:rsidRPr="00086908" w:rsidRDefault="004A319B" w:rsidP="004A319B">
      <w:pPr>
        <w:tabs>
          <w:tab w:val="left" w:pos="-284"/>
          <w:tab w:val="left" w:pos="9498"/>
        </w:tabs>
        <w:ind w:left="1560" w:hanging="851"/>
        <w:jc w:val="both"/>
        <w:rPr>
          <w:rFonts w:ascii="Arial" w:hAnsi="Arial" w:cs="Arial"/>
          <w:b/>
          <w:i/>
          <w:sz w:val="18"/>
          <w:szCs w:val="18"/>
          <w:u w:val="single"/>
        </w:rPr>
      </w:pPr>
      <w:r w:rsidRPr="00086908">
        <w:rPr>
          <w:rFonts w:ascii="Arial" w:hAnsi="Arial" w:cs="Arial"/>
          <w:b/>
          <w:i/>
          <w:sz w:val="18"/>
          <w:szCs w:val="18"/>
        </w:rPr>
        <w:t xml:space="preserve">NOTA: </w:t>
      </w:r>
      <w:r w:rsidRPr="00086908">
        <w:rPr>
          <w:rFonts w:ascii="Arial" w:hAnsi="Arial" w:cs="Arial"/>
          <w:b/>
          <w:i/>
          <w:sz w:val="18"/>
          <w:szCs w:val="18"/>
          <w:u w:val="single"/>
        </w:rPr>
        <w:t xml:space="preserve">Indicar las </w:t>
      </w:r>
      <w:r w:rsidR="004E6751" w:rsidRPr="00086908">
        <w:rPr>
          <w:rFonts w:ascii="Arial" w:hAnsi="Arial" w:cs="Arial"/>
          <w:b/>
          <w:i/>
          <w:sz w:val="18"/>
          <w:szCs w:val="18"/>
          <w:u w:val="single"/>
        </w:rPr>
        <w:t xml:space="preserve">condiciones, </w:t>
      </w:r>
      <w:r w:rsidRPr="00086908">
        <w:rPr>
          <w:rFonts w:ascii="Arial" w:hAnsi="Arial" w:cs="Arial"/>
          <w:b/>
          <w:i/>
          <w:sz w:val="18"/>
          <w:szCs w:val="18"/>
          <w:u w:val="single"/>
        </w:rPr>
        <w:t xml:space="preserve">características </w:t>
      </w:r>
      <w:r w:rsidR="004E6751" w:rsidRPr="00086908">
        <w:rPr>
          <w:rFonts w:ascii="Arial" w:hAnsi="Arial" w:cs="Arial"/>
          <w:b/>
          <w:i/>
          <w:sz w:val="18"/>
          <w:szCs w:val="18"/>
          <w:u w:val="single"/>
        </w:rPr>
        <w:t xml:space="preserve">y demás datos </w:t>
      </w:r>
      <w:r w:rsidRPr="00086908">
        <w:rPr>
          <w:rFonts w:ascii="Arial" w:hAnsi="Arial" w:cs="Arial"/>
          <w:b/>
          <w:i/>
          <w:sz w:val="18"/>
          <w:szCs w:val="18"/>
          <w:u w:val="single"/>
        </w:rPr>
        <w:t>espec</w:t>
      </w:r>
      <w:r w:rsidR="004E6751" w:rsidRPr="00086908">
        <w:rPr>
          <w:rFonts w:ascii="Arial" w:hAnsi="Arial" w:cs="Arial"/>
          <w:b/>
          <w:i/>
          <w:sz w:val="18"/>
          <w:szCs w:val="18"/>
          <w:u w:val="single"/>
        </w:rPr>
        <w:t>ífico</w:t>
      </w:r>
      <w:r w:rsidRPr="00086908">
        <w:rPr>
          <w:rFonts w:ascii="Arial" w:hAnsi="Arial" w:cs="Arial"/>
          <w:b/>
          <w:i/>
          <w:sz w:val="18"/>
          <w:szCs w:val="18"/>
          <w:u w:val="single"/>
        </w:rPr>
        <w:t xml:space="preserve">s </w:t>
      </w:r>
      <w:r w:rsidR="004E6751" w:rsidRPr="00086908">
        <w:rPr>
          <w:rFonts w:ascii="Arial" w:hAnsi="Arial" w:cs="Arial"/>
          <w:b/>
          <w:i/>
          <w:sz w:val="18"/>
          <w:szCs w:val="18"/>
          <w:u w:val="single"/>
        </w:rPr>
        <w:t>relativos  al</w:t>
      </w:r>
      <w:r w:rsidRPr="00086908">
        <w:rPr>
          <w:rFonts w:ascii="Arial" w:hAnsi="Arial" w:cs="Arial"/>
          <w:b/>
          <w:i/>
          <w:sz w:val="18"/>
          <w:szCs w:val="18"/>
          <w:u w:val="single"/>
        </w:rPr>
        <w:t xml:space="preserve"> servicio que se pretenda contratar.</w:t>
      </w:r>
    </w:p>
    <w:p w:rsidR="00E15BD9" w:rsidRPr="00086908" w:rsidRDefault="004A319B" w:rsidP="00E15BD9">
      <w:pPr>
        <w:tabs>
          <w:tab w:val="left" w:pos="-284"/>
          <w:tab w:val="left" w:pos="9498"/>
        </w:tabs>
        <w:jc w:val="both"/>
        <w:rPr>
          <w:rFonts w:ascii="Arial" w:hAnsi="Arial" w:cs="Arial"/>
          <w:b/>
          <w:i/>
          <w:sz w:val="18"/>
          <w:szCs w:val="18"/>
          <w:u w:val="single"/>
        </w:rPr>
      </w:pPr>
      <w:r w:rsidRPr="00086908">
        <w:rPr>
          <w:rFonts w:ascii="Arial" w:hAnsi="Arial" w:cs="Arial"/>
          <w:b/>
          <w:i/>
          <w:sz w:val="18"/>
          <w:szCs w:val="18"/>
          <w:u w:val="single"/>
        </w:rPr>
        <w:t xml:space="preserve"> </w:t>
      </w:r>
    </w:p>
    <w:p w:rsidR="00E15BD9" w:rsidRPr="00086908" w:rsidRDefault="00E15BD9" w:rsidP="00E15BD9">
      <w:pPr>
        <w:ind w:right="-93"/>
        <w:jc w:val="both"/>
        <w:rPr>
          <w:rFonts w:ascii="Arial" w:hAnsi="Arial" w:cs="Arial"/>
          <w:sz w:val="18"/>
          <w:szCs w:val="18"/>
          <w:lang w:val="es-ES_tradnl"/>
        </w:rPr>
      </w:pPr>
      <w:r w:rsidRPr="00086908">
        <w:rPr>
          <w:rFonts w:ascii="Arial" w:hAnsi="Arial" w:cs="Arial"/>
          <w:b/>
          <w:sz w:val="18"/>
          <w:szCs w:val="18"/>
          <w:lang w:val="es-ES_tradnl"/>
        </w:rPr>
        <w:t xml:space="preserve">SEXTA.- VIGENCIA.- </w:t>
      </w:r>
      <w:r w:rsidRPr="00086908">
        <w:rPr>
          <w:rFonts w:ascii="Arial" w:hAnsi="Arial" w:cs="Arial"/>
          <w:sz w:val="18"/>
          <w:szCs w:val="18"/>
          <w:lang w:val="es-ES_tradnl"/>
        </w:rPr>
        <w:t xml:space="preserve">Las partes convienen en que la vigencia del presente contrato comprenderá del __ de ______ al __ de ______ </w:t>
      </w:r>
      <w:proofErr w:type="spellStart"/>
      <w:r w:rsidRPr="00086908">
        <w:rPr>
          <w:rFonts w:ascii="Arial" w:hAnsi="Arial" w:cs="Arial"/>
          <w:sz w:val="18"/>
          <w:szCs w:val="18"/>
          <w:lang w:val="es-ES_tradnl"/>
        </w:rPr>
        <w:t>de</w:t>
      </w:r>
      <w:proofErr w:type="spellEnd"/>
      <w:r w:rsidRPr="00086908">
        <w:rPr>
          <w:rFonts w:ascii="Arial" w:hAnsi="Arial" w:cs="Arial"/>
          <w:sz w:val="18"/>
          <w:szCs w:val="18"/>
          <w:lang w:val="es-ES_tradnl"/>
        </w:rPr>
        <w:t xml:space="preserve"> ____.</w:t>
      </w:r>
    </w:p>
    <w:p w:rsidR="00E15BD9" w:rsidRPr="00086908" w:rsidRDefault="00E15BD9" w:rsidP="00E15BD9">
      <w:pPr>
        <w:ind w:right="-93"/>
        <w:jc w:val="both"/>
        <w:rPr>
          <w:rFonts w:ascii="Arial" w:hAnsi="Arial" w:cs="Arial"/>
          <w:b/>
          <w:sz w:val="18"/>
          <w:szCs w:val="18"/>
          <w:lang w:val="es-ES_tradnl"/>
        </w:rPr>
      </w:pPr>
    </w:p>
    <w:p w:rsidR="00E15BD9" w:rsidRPr="00086908" w:rsidRDefault="00E15BD9" w:rsidP="00E15BD9">
      <w:pPr>
        <w:ind w:right="-93"/>
        <w:jc w:val="both"/>
        <w:rPr>
          <w:rFonts w:ascii="Arial" w:hAnsi="Arial" w:cs="Arial"/>
          <w:sz w:val="18"/>
          <w:szCs w:val="18"/>
        </w:rPr>
      </w:pPr>
      <w:r w:rsidRPr="00086908">
        <w:rPr>
          <w:rFonts w:ascii="Arial" w:hAnsi="Arial" w:cs="Arial"/>
          <w:b/>
          <w:sz w:val="18"/>
          <w:szCs w:val="18"/>
          <w:lang w:val="es-ES_tradnl"/>
        </w:rPr>
        <w:t>SÉPTIMA.- PROHIBICIÓN DE CESIÓN DE DERECHOS Y OBLIGACIONES.-</w:t>
      </w:r>
      <w:r w:rsidRPr="00086908">
        <w:rPr>
          <w:rFonts w:ascii="Arial" w:hAnsi="Arial" w:cs="Arial"/>
          <w:sz w:val="18"/>
          <w:szCs w:val="18"/>
          <w:lang w:val="es-ES_tradnl"/>
        </w:rPr>
        <w:t xml:space="preserve"> </w:t>
      </w:r>
      <w:r w:rsidRPr="00086908">
        <w:rPr>
          <w:rFonts w:ascii="Arial" w:hAnsi="Arial" w:cs="Arial"/>
          <w:b/>
          <w:sz w:val="18"/>
          <w:szCs w:val="18"/>
        </w:rPr>
        <w:t>“EL PROVEEDOR”</w:t>
      </w:r>
      <w:r w:rsidRPr="00086908">
        <w:rPr>
          <w:rFonts w:ascii="Arial" w:hAnsi="Arial" w:cs="Arial"/>
          <w:sz w:val="18"/>
          <w:szCs w:val="18"/>
        </w:rPr>
        <w:t xml:space="preserve"> se obliga a no ceder, a favor de cualquier otra persona, los derechos y obligaciones que se deriven de este Contrato. </w:t>
      </w:r>
    </w:p>
    <w:p w:rsidR="00E15BD9" w:rsidRPr="00086908" w:rsidRDefault="00E15BD9" w:rsidP="00E15BD9">
      <w:pPr>
        <w:ind w:right="-93"/>
        <w:jc w:val="both"/>
        <w:rPr>
          <w:rFonts w:ascii="Arial" w:hAnsi="Arial" w:cs="Arial"/>
          <w:sz w:val="18"/>
          <w:szCs w:val="18"/>
        </w:rPr>
      </w:pPr>
    </w:p>
    <w:p w:rsidR="00E15BD9" w:rsidRPr="00086908" w:rsidRDefault="00E15BD9" w:rsidP="00E15BD9">
      <w:pPr>
        <w:ind w:right="-93"/>
        <w:jc w:val="both"/>
        <w:rPr>
          <w:rFonts w:ascii="Arial" w:hAnsi="Arial" w:cs="Arial"/>
          <w:sz w:val="18"/>
          <w:szCs w:val="18"/>
        </w:rPr>
      </w:pPr>
      <w:r w:rsidRPr="00086908">
        <w:rPr>
          <w:rFonts w:ascii="Arial" w:hAnsi="Arial" w:cs="Arial"/>
          <w:b/>
          <w:sz w:val="18"/>
          <w:szCs w:val="18"/>
        </w:rPr>
        <w:t>“EL PROVEEDOR”</w:t>
      </w:r>
      <w:r w:rsidRPr="00086908">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E15BD9" w:rsidRPr="00086908" w:rsidRDefault="00E15BD9" w:rsidP="00E15BD9">
      <w:pPr>
        <w:ind w:right="-93"/>
        <w:jc w:val="both"/>
        <w:rPr>
          <w:rFonts w:ascii="Arial" w:hAnsi="Arial" w:cs="Arial"/>
          <w:b/>
          <w:sz w:val="18"/>
          <w:szCs w:val="18"/>
          <w:lang w:val="es-ES_tradnl"/>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OCTAVA.- RESPONSABILIDAD.-</w:t>
      </w:r>
      <w:r w:rsidRPr="00086908">
        <w:rPr>
          <w:rFonts w:ascii="Arial" w:hAnsi="Arial" w:cs="Arial"/>
          <w:sz w:val="18"/>
          <w:szCs w:val="18"/>
        </w:rPr>
        <w:t xml:space="preserve"> </w:t>
      </w:r>
      <w:r w:rsidRPr="00086908">
        <w:rPr>
          <w:rFonts w:ascii="Arial" w:hAnsi="Arial" w:cs="Arial"/>
          <w:b/>
          <w:sz w:val="18"/>
          <w:szCs w:val="18"/>
        </w:rPr>
        <w:t>“EL PROVEEDOR”</w:t>
      </w:r>
      <w:r w:rsidRPr="00086908">
        <w:rPr>
          <w:rFonts w:ascii="Arial" w:hAnsi="Arial" w:cs="Arial"/>
          <w:sz w:val="18"/>
          <w:szCs w:val="18"/>
        </w:rPr>
        <w:t xml:space="preserve"> se obliga a responder por su cuenta y riesgo de los daños y/o perjuicios que por inobservancia o negligencia de su parte, lleguen a causar a </w:t>
      </w:r>
      <w:r w:rsidRPr="00086908">
        <w:rPr>
          <w:rFonts w:ascii="Arial" w:hAnsi="Arial" w:cs="Arial"/>
          <w:b/>
          <w:sz w:val="18"/>
          <w:szCs w:val="18"/>
        </w:rPr>
        <w:t>“EL INSTITUTO”</w:t>
      </w:r>
      <w:r w:rsidRPr="00086908">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E15BD9" w:rsidRPr="00086908" w:rsidRDefault="00E15BD9" w:rsidP="00E15BD9">
      <w:pPr>
        <w:ind w:right="-93"/>
        <w:jc w:val="both"/>
        <w:rPr>
          <w:rFonts w:ascii="Arial" w:hAnsi="Arial" w:cs="Arial"/>
          <w:b/>
          <w:sz w:val="18"/>
          <w:szCs w:val="18"/>
          <w:lang w:val="es-ES_tradnl"/>
        </w:rPr>
      </w:pPr>
    </w:p>
    <w:p w:rsidR="00E15BD9" w:rsidRPr="00086908" w:rsidRDefault="00E15BD9" w:rsidP="00E15BD9">
      <w:pPr>
        <w:jc w:val="both"/>
        <w:rPr>
          <w:rFonts w:ascii="Arial" w:hAnsi="Arial" w:cs="Arial"/>
          <w:sz w:val="18"/>
          <w:szCs w:val="18"/>
        </w:rPr>
      </w:pPr>
      <w:r w:rsidRPr="00086908">
        <w:rPr>
          <w:rFonts w:ascii="Arial" w:hAnsi="Arial" w:cs="Arial"/>
          <w:b/>
          <w:color w:val="000000"/>
          <w:sz w:val="18"/>
          <w:szCs w:val="18"/>
        </w:rPr>
        <w:t xml:space="preserve">NOVENA.- </w:t>
      </w:r>
      <w:r w:rsidRPr="00086908">
        <w:rPr>
          <w:rFonts w:ascii="Arial" w:hAnsi="Arial" w:cs="Arial"/>
          <w:b/>
          <w:sz w:val="18"/>
          <w:szCs w:val="18"/>
        </w:rPr>
        <w:t xml:space="preserve">IMPUESTOS Y/O DERECHOS.- </w:t>
      </w:r>
      <w:r w:rsidRPr="00086908">
        <w:rPr>
          <w:rFonts w:ascii="Arial" w:hAnsi="Arial" w:cs="Arial"/>
          <w:sz w:val="18"/>
          <w:szCs w:val="18"/>
        </w:rPr>
        <w:t>Los impuestos y/o derechos que procedan con motivo de</w:t>
      </w:r>
      <w:r w:rsidR="00CB00FF" w:rsidRPr="00086908">
        <w:rPr>
          <w:rFonts w:ascii="Arial" w:hAnsi="Arial" w:cs="Arial"/>
          <w:sz w:val="18"/>
          <w:szCs w:val="18"/>
        </w:rPr>
        <w:t xml:space="preserve">l servicio </w:t>
      </w:r>
      <w:r w:rsidRPr="00086908">
        <w:rPr>
          <w:rFonts w:ascii="Arial" w:hAnsi="Arial" w:cs="Arial"/>
          <w:sz w:val="18"/>
          <w:szCs w:val="18"/>
        </w:rPr>
        <w:t xml:space="preserve">objeto del presente contrato, serán pagados por </w:t>
      </w:r>
      <w:r w:rsidRPr="00086908">
        <w:rPr>
          <w:rFonts w:ascii="Arial" w:hAnsi="Arial" w:cs="Arial"/>
          <w:b/>
          <w:bCs/>
          <w:sz w:val="18"/>
          <w:szCs w:val="18"/>
        </w:rPr>
        <w:t>“EL PROVEEDOR</w:t>
      </w:r>
      <w:r w:rsidRPr="00086908">
        <w:rPr>
          <w:rFonts w:ascii="Arial" w:hAnsi="Arial" w:cs="Arial"/>
          <w:b/>
          <w:sz w:val="18"/>
          <w:szCs w:val="18"/>
        </w:rPr>
        <w:t>”</w:t>
      </w:r>
      <w:r w:rsidRPr="00086908">
        <w:rPr>
          <w:rFonts w:ascii="Arial" w:hAnsi="Arial" w:cs="Arial"/>
          <w:sz w:val="18"/>
          <w:szCs w:val="18"/>
        </w:rPr>
        <w:t xml:space="preserve"> conforme a la legislación aplicable en la materia.</w:t>
      </w:r>
    </w:p>
    <w:p w:rsidR="00E15BD9" w:rsidRPr="00086908" w:rsidRDefault="00E15BD9" w:rsidP="00E15BD9">
      <w:pPr>
        <w:jc w:val="both"/>
        <w:rPr>
          <w:rFonts w:ascii="Arial" w:hAnsi="Arial" w:cs="Arial"/>
          <w:sz w:val="18"/>
          <w:szCs w:val="18"/>
        </w:rPr>
      </w:pPr>
    </w:p>
    <w:p w:rsidR="00E15BD9" w:rsidRPr="00086908" w:rsidRDefault="00E15BD9" w:rsidP="00E15BD9">
      <w:pPr>
        <w:tabs>
          <w:tab w:val="left" w:pos="-284"/>
          <w:tab w:val="left" w:pos="9498"/>
        </w:tabs>
        <w:jc w:val="both"/>
        <w:rPr>
          <w:rFonts w:ascii="Arial" w:hAnsi="Arial" w:cs="Arial"/>
          <w:color w:val="000000"/>
          <w:sz w:val="18"/>
          <w:szCs w:val="18"/>
        </w:rPr>
      </w:pPr>
      <w:r w:rsidRPr="00086908">
        <w:rPr>
          <w:rFonts w:ascii="Arial" w:hAnsi="Arial" w:cs="Arial"/>
          <w:b/>
          <w:bCs/>
          <w:color w:val="000000"/>
          <w:sz w:val="18"/>
          <w:szCs w:val="18"/>
        </w:rPr>
        <w:t>“EL INSTITUTO”</w:t>
      </w:r>
      <w:r w:rsidRPr="00086908">
        <w:rPr>
          <w:rFonts w:ascii="Arial" w:hAnsi="Arial" w:cs="Arial"/>
          <w:color w:val="000000"/>
          <w:sz w:val="18"/>
          <w:szCs w:val="18"/>
        </w:rPr>
        <w:t xml:space="preserve"> sólo cubrirá el Impuesto al Valor Agregado de acuerdo a lo establecido en las disposiciones fiscales vigentes en la materia.</w:t>
      </w:r>
    </w:p>
    <w:p w:rsidR="00E15BD9" w:rsidRPr="00086908" w:rsidRDefault="00E15BD9" w:rsidP="00E15BD9">
      <w:pPr>
        <w:pStyle w:val="Textoindependiente21"/>
        <w:rPr>
          <w:rFonts w:cs="Arial"/>
          <w:b/>
          <w:color w:val="000000"/>
          <w:sz w:val="18"/>
          <w:szCs w:val="18"/>
        </w:rPr>
      </w:pPr>
    </w:p>
    <w:p w:rsidR="00E15BD9" w:rsidRPr="00086908" w:rsidRDefault="00E15BD9" w:rsidP="00E15BD9">
      <w:pPr>
        <w:jc w:val="both"/>
        <w:rPr>
          <w:rFonts w:ascii="Arial" w:hAnsi="Arial" w:cs="Arial"/>
          <w:sz w:val="18"/>
          <w:szCs w:val="18"/>
        </w:rPr>
      </w:pPr>
      <w:r w:rsidRPr="00086908">
        <w:rPr>
          <w:rFonts w:ascii="Arial" w:hAnsi="Arial" w:cs="Arial"/>
          <w:b/>
          <w:color w:val="000000"/>
          <w:sz w:val="18"/>
          <w:szCs w:val="18"/>
        </w:rPr>
        <w:t xml:space="preserve">DÉCIMA.- PATENTES Y/O MARCAS.- </w:t>
      </w:r>
      <w:r w:rsidRPr="00086908">
        <w:rPr>
          <w:rFonts w:ascii="Arial" w:hAnsi="Arial" w:cs="Arial"/>
          <w:b/>
          <w:sz w:val="18"/>
          <w:szCs w:val="18"/>
        </w:rPr>
        <w:t>“EL PROVEEDOR”</w:t>
      </w:r>
      <w:r w:rsidRPr="00086908">
        <w:rPr>
          <w:rFonts w:ascii="Arial" w:hAnsi="Arial" w:cs="Arial"/>
          <w:sz w:val="18"/>
          <w:szCs w:val="18"/>
        </w:rPr>
        <w:t xml:space="preserve"> se obliga para con </w:t>
      </w:r>
      <w:r w:rsidRPr="00086908">
        <w:rPr>
          <w:rFonts w:ascii="Arial" w:hAnsi="Arial" w:cs="Arial"/>
          <w:b/>
          <w:sz w:val="18"/>
          <w:szCs w:val="18"/>
        </w:rPr>
        <w:t>“EL INSTITUTO”</w:t>
      </w:r>
      <w:r w:rsidRPr="00086908">
        <w:rPr>
          <w:rFonts w:ascii="Arial" w:hAnsi="Arial" w:cs="Arial"/>
          <w:sz w:val="18"/>
          <w:szCs w:val="18"/>
        </w:rPr>
        <w:t xml:space="preserve">, a responder por los daños y/o perjuicios que le pudiera causar a éste o a terceros, si con motivo de la </w:t>
      </w:r>
      <w:r w:rsidR="00CB00FF" w:rsidRPr="00086908">
        <w:rPr>
          <w:rFonts w:ascii="Arial" w:hAnsi="Arial" w:cs="Arial"/>
          <w:sz w:val="18"/>
          <w:szCs w:val="18"/>
        </w:rPr>
        <w:t xml:space="preserve">prestación del servicio </w:t>
      </w:r>
      <w:r w:rsidRPr="00086908">
        <w:rPr>
          <w:rFonts w:ascii="Arial" w:hAnsi="Arial" w:cs="Arial"/>
          <w:sz w:val="18"/>
          <w:szCs w:val="18"/>
        </w:rPr>
        <w:t>viola derechos de autor, de patentes y/o marcas u otro derecho reservado</w:t>
      </w:r>
      <w:r w:rsidRPr="00086908">
        <w:rPr>
          <w:rFonts w:ascii="Arial" w:hAnsi="Arial" w:cs="Arial"/>
          <w:bCs/>
          <w:sz w:val="18"/>
          <w:szCs w:val="18"/>
        </w:rPr>
        <w:t xml:space="preserve"> a nivel nacional o internacional</w:t>
      </w:r>
      <w:r w:rsidRPr="00086908">
        <w:rPr>
          <w:rFonts w:ascii="Arial" w:hAnsi="Arial" w:cs="Arial"/>
          <w:sz w:val="18"/>
          <w:szCs w:val="18"/>
        </w:rPr>
        <w:t>.</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 xml:space="preserve">Por lo anterior, </w:t>
      </w:r>
      <w:r w:rsidRPr="00086908">
        <w:rPr>
          <w:rFonts w:ascii="Arial" w:hAnsi="Arial" w:cs="Arial"/>
          <w:b/>
          <w:sz w:val="18"/>
          <w:szCs w:val="18"/>
        </w:rPr>
        <w:t>“EL PROVEEDOR”</w:t>
      </w:r>
      <w:r w:rsidRPr="00086908">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b/>
          <w:sz w:val="18"/>
          <w:szCs w:val="18"/>
        </w:rPr>
      </w:pPr>
      <w:r w:rsidRPr="00086908">
        <w:rPr>
          <w:rFonts w:ascii="Arial" w:hAnsi="Arial" w:cs="Arial"/>
          <w:sz w:val="18"/>
          <w:szCs w:val="18"/>
        </w:rPr>
        <w:t xml:space="preserve">En caso de que sobreviniera alguna reclamación en contra de </w:t>
      </w:r>
      <w:r w:rsidRPr="00086908">
        <w:rPr>
          <w:rFonts w:ascii="Arial" w:hAnsi="Arial" w:cs="Arial"/>
          <w:b/>
          <w:sz w:val="18"/>
          <w:szCs w:val="18"/>
        </w:rPr>
        <w:t>“EL INSTITUTO”</w:t>
      </w:r>
      <w:r w:rsidRPr="00086908">
        <w:rPr>
          <w:rFonts w:ascii="Arial" w:hAnsi="Arial" w:cs="Arial"/>
          <w:sz w:val="18"/>
          <w:szCs w:val="18"/>
        </w:rPr>
        <w:t xml:space="preserve"> por cualquiera de las causas antes mencionadas, la única obligación de éste será la de dar aviso en el domicilio previsto en este instrumento a </w:t>
      </w:r>
      <w:r w:rsidRPr="00086908">
        <w:rPr>
          <w:rFonts w:ascii="Arial" w:hAnsi="Arial" w:cs="Arial"/>
          <w:b/>
          <w:sz w:val="18"/>
          <w:szCs w:val="18"/>
        </w:rPr>
        <w:t>“EL PROVEEDOR”</w:t>
      </w:r>
      <w:r w:rsidRPr="00086908">
        <w:rPr>
          <w:rFonts w:ascii="Arial" w:hAnsi="Arial" w:cs="Arial"/>
          <w:sz w:val="18"/>
          <w:szCs w:val="18"/>
        </w:rPr>
        <w:t xml:space="preserve">, para que éste lleve a cabo las acciones necesarias que garanticen la liberación de </w:t>
      </w:r>
      <w:r w:rsidRPr="00086908">
        <w:rPr>
          <w:rFonts w:ascii="Arial" w:hAnsi="Arial" w:cs="Arial"/>
          <w:b/>
          <w:sz w:val="18"/>
          <w:szCs w:val="18"/>
        </w:rPr>
        <w:t>“EL INSTITUTO”</w:t>
      </w:r>
      <w:r w:rsidRPr="00086908">
        <w:rPr>
          <w:rFonts w:ascii="Arial" w:hAnsi="Arial" w:cs="Arial"/>
          <w:sz w:val="18"/>
          <w:szCs w:val="18"/>
        </w:rPr>
        <w:t xml:space="preserve"> de cualquier controversia o</w:t>
      </w:r>
      <w:r w:rsidRPr="00086908">
        <w:rPr>
          <w:rFonts w:ascii="Arial" w:hAnsi="Arial" w:cs="Arial"/>
          <w:bCs/>
          <w:sz w:val="18"/>
          <w:szCs w:val="18"/>
        </w:rPr>
        <w:t xml:space="preserve"> responsabilidad de carácter civil, mercantil, penal o administrativa que, en su caso, se ocasione</w:t>
      </w:r>
      <w:r w:rsidRPr="00086908">
        <w:rPr>
          <w:rFonts w:ascii="Arial" w:hAnsi="Arial" w:cs="Arial"/>
          <w:b/>
          <w:sz w:val="18"/>
          <w:szCs w:val="18"/>
        </w:rPr>
        <w:t>.</w:t>
      </w:r>
    </w:p>
    <w:p w:rsidR="00E15BD9" w:rsidRPr="00086908" w:rsidRDefault="00E15BD9" w:rsidP="00E15BD9">
      <w:pPr>
        <w:ind w:right="-93"/>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 xml:space="preserve">DÉCIMA PRIMERA.- GARANTÍAS.- “EL PROVEEDOR” </w:t>
      </w:r>
      <w:r w:rsidRPr="00086908">
        <w:rPr>
          <w:rFonts w:ascii="Arial" w:hAnsi="Arial" w:cs="Arial"/>
          <w:sz w:val="18"/>
          <w:szCs w:val="18"/>
        </w:rPr>
        <w:t xml:space="preserve">se obliga a otorgar a </w:t>
      </w:r>
      <w:r w:rsidRPr="00086908">
        <w:rPr>
          <w:rFonts w:ascii="Arial" w:hAnsi="Arial" w:cs="Arial"/>
          <w:b/>
          <w:sz w:val="18"/>
          <w:szCs w:val="18"/>
        </w:rPr>
        <w:t>“EL INSTITUTO”</w:t>
      </w:r>
      <w:r w:rsidRPr="00086908">
        <w:rPr>
          <w:rFonts w:ascii="Arial" w:hAnsi="Arial" w:cs="Arial"/>
          <w:sz w:val="18"/>
          <w:szCs w:val="18"/>
        </w:rPr>
        <w:t>, las garantías que se enumeran a continuación:</w:t>
      </w:r>
    </w:p>
    <w:p w:rsidR="00E15BD9" w:rsidRPr="00086908" w:rsidRDefault="00E15BD9" w:rsidP="00E15BD9">
      <w:pPr>
        <w:jc w:val="both"/>
        <w:rPr>
          <w:rFonts w:ascii="Arial" w:hAnsi="Arial" w:cs="Arial"/>
          <w:b/>
          <w:sz w:val="18"/>
          <w:szCs w:val="18"/>
        </w:rPr>
      </w:pPr>
    </w:p>
    <w:p w:rsidR="00E15BD9" w:rsidRPr="00086908" w:rsidRDefault="00E15BD9" w:rsidP="00F129DE">
      <w:pPr>
        <w:ind w:left="360"/>
        <w:jc w:val="both"/>
        <w:rPr>
          <w:rFonts w:ascii="Arial" w:hAnsi="Arial" w:cs="Arial"/>
          <w:i/>
          <w:sz w:val="18"/>
          <w:szCs w:val="18"/>
        </w:rPr>
      </w:pPr>
      <w:r w:rsidRPr="00086908">
        <w:rPr>
          <w:rFonts w:ascii="Arial" w:hAnsi="Arial" w:cs="Arial"/>
          <w:b/>
          <w:sz w:val="18"/>
          <w:szCs w:val="18"/>
        </w:rPr>
        <w:t>GARANTÍA DE CUMPLIMIENTO DEL CONTRATO.- “EL PROVEEDOR”</w:t>
      </w:r>
      <w:r w:rsidRPr="00086908">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086908">
        <w:rPr>
          <w:rFonts w:ascii="Arial" w:hAnsi="Arial" w:cs="Arial"/>
          <w:b/>
          <w:i/>
          <w:sz w:val="18"/>
          <w:szCs w:val="18"/>
          <w:u w:val="single"/>
        </w:rPr>
        <w:t>(en tratándose de contratos abiertos, deberá señalarse que el porcentaje de la garantía será sobre el monto máximo del contrato</w:t>
      </w:r>
      <w:r w:rsidRPr="00086908">
        <w:rPr>
          <w:rFonts w:ascii="Arial" w:hAnsi="Arial" w:cs="Arial"/>
          <w:b/>
          <w:i/>
          <w:sz w:val="18"/>
          <w:szCs w:val="18"/>
        </w:rPr>
        <w:t>)</w:t>
      </w:r>
      <w:r w:rsidRPr="00086908">
        <w:rPr>
          <w:rFonts w:ascii="Arial" w:hAnsi="Arial" w:cs="Arial"/>
          <w:i/>
          <w:sz w:val="18"/>
          <w:szCs w:val="18"/>
        </w:rPr>
        <w:t>.</w:t>
      </w:r>
    </w:p>
    <w:p w:rsidR="00E15BD9" w:rsidRPr="00086908" w:rsidRDefault="00E15BD9" w:rsidP="00E15BD9">
      <w:pPr>
        <w:jc w:val="both"/>
        <w:rPr>
          <w:rFonts w:ascii="Arial" w:hAnsi="Arial" w:cs="Arial"/>
          <w:i/>
          <w:sz w:val="18"/>
          <w:szCs w:val="18"/>
        </w:rPr>
      </w:pPr>
    </w:p>
    <w:p w:rsidR="00E15BD9" w:rsidRPr="00086908" w:rsidRDefault="00E15BD9" w:rsidP="00E15BD9">
      <w:pPr>
        <w:ind w:left="709"/>
        <w:jc w:val="both"/>
        <w:rPr>
          <w:rFonts w:ascii="Arial" w:hAnsi="Arial" w:cs="Arial"/>
          <w:b/>
          <w:i/>
          <w:sz w:val="18"/>
          <w:szCs w:val="18"/>
          <w:u w:val="single"/>
        </w:rPr>
      </w:pPr>
      <w:r w:rsidRPr="00086908">
        <w:rPr>
          <w:rFonts w:ascii="Arial" w:hAnsi="Arial"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E15BD9" w:rsidRPr="00086908" w:rsidRDefault="00E15BD9" w:rsidP="00E15BD9">
      <w:pPr>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“EL PROVEEDOR”</w:t>
      </w:r>
      <w:r w:rsidRPr="00086908">
        <w:rPr>
          <w:rFonts w:ascii="Arial" w:hAnsi="Arial" w:cs="Arial"/>
          <w:sz w:val="18"/>
          <w:szCs w:val="18"/>
        </w:rPr>
        <w:t xml:space="preserve"> queda obligado a entregar a </w:t>
      </w:r>
      <w:r w:rsidRPr="00086908">
        <w:rPr>
          <w:rFonts w:ascii="Arial" w:hAnsi="Arial" w:cs="Arial"/>
          <w:b/>
          <w:sz w:val="18"/>
          <w:szCs w:val="18"/>
        </w:rPr>
        <w:t>“EL INSTITUTO”</w:t>
      </w:r>
      <w:r w:rsidRPr="00086908">
        <w:rPr>
          <w:rFonts w:ascii="Arial" w:hAnsi="Arial" w:cs="Arial"/>
          <w:sz w:val="18"/>
          <w:szCs w:val="18"/>
        </w:rPr>
        <w:t xml:space="preserve"> la póliza de fianza, apegándose al formato que se integra al presente instrumento jurídico como </w:t>
      </w:r>
      <w:r w:rsidRPr="00086908">
        <w:rPr>
          <w:rFonts w:ascii="Arial" w:hAnsi="Arial" w:cs="Arial"/>
          <w:b/>
          <w:sz w:val="18"/>
          <w:szCs w:val="18"/>
        </w:rPr>
        <w:t>Anexo __ (____)</w:t>
      </w:r>
      <w:r w:rsidRPr="00086908">
        <w:rPr>
          <w:rFonts w:ascii="Arial" w:hAnsi="Arial" w:cs="Arial"/>
          <w:sz w:val="18"/>
          <w:szCs w:val="18"/>
        </w:rPr>
        <w:t>, en ___________ ubicada en ___________.</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 xml:space="preserve">Dicha póliza de garantía de cumplimiento del contrato será devuelta a </w:t>
      </w:r>
      <w:r w:rsidRPr="00086908">
        <w:rPr>
          <w:rFonts w:ascii="Arial" w:hAnsi="Arial" w:cs="Arial"/>
          <w:b/>
          <w:sz w:val="18"/>
          <w:szCs w:val="18"/>
        </w:rPr>
        <w:t>“EL PROVEEDOR”</w:t>
      </w:r>
      <w:r w:rsidRPr="00086908">
        <w:rPr>
          <w:rFonts w:ascii="Arial" w:hAnsi="Arial" w:cs="Arial"/>
          <w:sz w:val="18"/>
          <w:szCs w:val="18"/>
        </w:rPr>
        <w:t xml:space="preserve"> una vez que </w:t>
      </w:r>
      <w:r w:rsidRPr="00086908">
        <w:rPr>
          <w:rFonts w:ascii="Arial" w:hAnsi="Arial" w:cs="Arial"/>
          <w:b/>
          <w:sz w:val="18"/>
          <w:szCs w:val="18"/>
        </w:rPr>
        <w:t>“EL INSTITUTO”</w:t>
      </w:r>
      <w:r w:rsidRPr="00086908">
        <w:rPr>
          <w:rFonts w:ascii="Arial" w:hAnsi="Arial" w:cs="Arial"/>
          <w:sz w:val="18"/>
          <w:szCs w:val="18"/>
        </w:rPr>
        <w:t xml:space="preserve"> le otorgue autorización por escrito, para que éste pueda solicitar a la afianzadora correspondiente la cancelación de la fianza, autorización que se entregará a </w:t>
      </w:r>
      <w:r w:rsidRPr="00086908">
        <w:rPr>
          <w:rFonts w:ascii="Arial" w:hAnsi="Arial" w:cs="Arial"/>
          <w:b/>
          <w:sz w:val="18"/>
          <w:szCs w:val="18"/>
        </w:rPr>
        <w:t>“EL PROVEEDOR</w:t>
      </w:r>
      <w:r w:rsidRPr="00086908">
        <w:rPr>
          <w:rFonts w:ascii="Arial" w:hAnsi="Arial" w:cs="Arial"/>
          <w:sz w:val="18"/>
          <w:szCs w:val="18"/>
        </w:rPr>
        <w:t>” en forma inmediata, siempre que demuestre haber cumplido con la totalidad de las obligaciones adquiridas por virtud del presente contrato.</w:t>
      </w:r>
    </w:p>
    <w:p w:rsidR="00E15BD9" w:rsidRPr="00086908" w:rsidRDefault="00E15BD9" w:rsidP="00E15BD9">
      <w:pPr>
        <w:ind w:left="397"/>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lastRenderedPageBreak/>
        <w:t xml:space="preserve">De conformidad con el artículo 81, fracción II del Reglamento de la Ley de Adquisiciones, Arrendamientos y Servicios del Sector Público, la aplicación de la garantía de cumplimiento se </w:t>
      </w:r>
      <w:r w:rsidR="001A5E67" w:rsidRPr="00086908">
        <w:rPr>
          <w:rFonts w:ascii="Arial" w:hAnsi="Arial" w:cs="Arial"/>
          <w:sz w:val="18"/>
          <w:szCs w:val="18"/>
        </w:rPr>
        <w:t>hará</w:t>
      </w:r>
      <w:r w:rsidRPr="00086908">
        <w:rPr>
          <w:rFonts w:ascii="Arial" w:hAnsi="Arial" w:cs="Arial"/>
          <w:sz w:val="18"/>
          <w:szCs w:val="18"/>
        </w:rPr>
        <w:t xml:space="preserve"> efectiva por el monto total de la obligación garantizada.</w:t>
      </w:r>
    </w:p>
    <w:p w:rsidR="00E15BD9" w:rsidRPr="00086908" w:rsidRDefault="00E15BD9" w:rsidP="00E15BD9">
      <w:pPr>
        <w:jc w:val="both"/>
        <w:rPr>
          <w:rFonts w:ascii="Arial" w:hAnsi="Arial" w:cs="Arial"/>
          <w:sz w:val="18"/>
          <w:szCs w:val="18"/>
        </w:rPr>
      </w:pPr>
    </w:p>
    <w:p w:rsidR="00E15BD9" w:rsidRPr="00086908" w:rsidRDefault="00E15BD9" w:rsidP="00E15BD9">
      <w:pPr>
        <w:ind w:left="851" w:hanging="851"/>
        <w:jc w:val="both"/>
        <w:rPr>
          <w:rFonts w:ascii="Arial" w:hAnsi="Arial" w:cs="Arial"/>
          <w:b/>
          <w:i/>
          <w:sz w:val="18"/>
          <w:szCs w:val="18"/>
          <w:u w:val="single"/>
        </w:rPr>
      </w:pPr>
      <w:r w:rsidRPr="00086908">
        <w:rPr>
          <w:rFonts w:ascii="Arial" w:hAnsi="Arial" w:cs="Arial"/>
          <w:b/>
          <w:bCs/>
          <w:i/>
          <w:sz w:val="18"/>
          <w:szCs w:val="18"/>
        </w:rPr>
        <w:t xml:space="preserve">NOTA: </w:t>
      </w:r>
      <w:r w:rsidRPr="00086908">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E15BD9" w:rsidRPr="00086908" w:rsidRDefault="00E15BD9" w:rsidP="00E15BD9">
      <w:pPr>
        <w:ind w:left="360"/>
        <w:jc w:val="both"/>
        <w:rPr>
          <w:rFonts w:ascii="Arial" w:hAnsi="Arial" w:cs="Arial"/>
          <w:sz w:val="18"/>
          <w:szCs w:val="18"/>
        </w:rPr>
      </w:pPr>
    </w:p>
    <w:p w:rsidR="00E15BD9" w:rsidRPr="00086908" w:rsidRDefault="00E15BD9" w:rsidP="00E15BD9">
      <w:pPr>
        <w:ind w:left="360"/>
        <w:jc w:val="both"/>
        <w:rPr>
          <w:rFonts w:ascii="Arial" w:hAnsi="Arial" w:cs="Arial"/>
          <w:sz w:val="18"/>
          <w:szCs w:val="18"/>
        </w:rPr>
      </w:pPr>
      <w:r w:rsidRPr="00086908">
        <w:rPr>
          <w:rFonts w:ascii="Arial" w:hAnsi="Arial" w:cs="Arial"/>
          <w:b/>
          <w:sz w:val="18"/>
          <w:szCs w:val="18"/>
        </w:rPr>
        <w:t>“GARANTÍA DE CUMPLIMIENTO DEL CONTRATO.- “EL PROVEEDOR”</w:t>
      </w:r>
      <w:r w:rsidRPr="00086908">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86908">
        <w:rPr>
          <w:rFonts w:ascii="Arial" w:hAnsi="Arial" w:cs="Arial"/>
          <w:b/>
          <w:sz w:val="18"/>
          <w:szCs w:val="18"/>
        </w:rPr>
        <w:t>“EL INSTITUTO”</w:t>
      </w:r>
      <w:r w:rsidRPr="00086908">
        <w:rPr>
          <w:rFonts w:ascii="Arial" w:hAnsi="Arial" w:cs="Arial"/>
          <w:sz w:val="18"/>
          <w:szCs w:val="18"/>
        </w:rPr>
        <w:t>, para lo cual, se deberá seguir el procedimiento siguiente:</w:t>
      </w:r>
    </w:p>
    <w:p w:rsidR="00E15BD9" w:rsidRPr="00086908" w:rsidRDefault="00E15BD9" w:rsidP="00E15BD9">
      <w:pPr>
        <w:jc w:val="both"/>
        <w:rPr>
          <w:rFonts w:ascii="Arial" w:hAnsi="Arial" w:cs="Arial"/>
          <w:sz w:val="18"/>
          <w:szCs w:val="18"/>
        </w:rPr>
      </w:pPr>
    </w:p>
    <w:p w:rsidR="00E15BD9" w:rsidRPr="00086908" w:rsidRDefault="00E15BD9" w:rsidP="00E15BD9">
      <w:pPr>
        <w:autoSpaceDE w:val="0"/>
        <w:ind w:left="360"/>
        <w:jc w:val="both"/>
        <w:rPr>
          <w:rFonts w:ascii="Arial" w:hAnsi="Arial" w:cs="Arial"/>
          <w:sz w:val="18"/>
          <w:szCs w:val="18"/>
        </w:rPr>
      </w:pPr>
      <w:r w:rsidRPr="00086908">
        <w:rPr>
          <w:rFonts w:ascii="Arial" w:hAnsi="Arial" w:cs="Arial"/>
          <w:b/>
          <w:sz w:val="18"/>
          <w:szCs w:val="18"/>
        </w:rPr>
        <w:t xml:space="preserve">a) </w:t>
      </w:r>
      <w:r w:rsidRPr="00086908">
        <w:rPr>
          <w:rFonts w:ascii="Arial" w:hAnsi="Arial" w:cs="Arial"/>
          <w:sz w:val="18"/>
          <w:szCs w:val="18"/>
        </w:rPr>
        <w:t>El cheque debe expedirse a nombre del Instituto Mexicano del Seguro Social.</w:t>
      </w:r>
    </w:p>
    <w:p w:rsidR="00E15BD9" w:rsidRPr="00086908" w:rsidRDefault="00E15BD9" w:rsidP="00E15BD9">
      <w:pPr>
        <w:ind w:left="360"/>
        <w:jc w:val="both"/>
        <w:rPr>
          <w:rFonts w:ascii="Arial" w:hAnsi="Arial" w:cs="Arial"/>
          <w:sz w:val="18"/>
          <w:szCs w:val="18"/>
        </w:rPr>
      </w:pPr>
    </w:p>
    <w:p w:rsidR="00E15BD9" w:rsidRPr="00086908" w:rsidRDefault="00E15BD9" w:rsidP="00E15BD9">
      <w:pPr>
        <w:autoSpaceDE w:val="0"/>
        <w:ind w:left="360"/>
        <w:jc w:val="both"/>
        <w:rPr>
          <w:rFonts w:ascii="Arial" w:hAnsi="Arial" w:cs="Arial"/>
          <w:sz w:val="18"/>
          <w:szCs w:val="18"/>
        </w:rPr>
      </w:pPr>
      <w:r w:rsidRPr="00086908">
        <w:rPr>
          <w:rFonts w:ascii="Arial" w:hAnsi="Arial" w:cs="Arial"/>
          <w:b/>
          <w:sz w:val="18"/>
          <w:szCs w:val="18"/>
        </w:rPr>
        <w:t xml:space="preserve">b) </w:t>
      </w:r>
      <w:r w:rsidRPr="00086908">
        <w:rPr>
          <w:rFonts w:ascii="Arial" w:hAnsi="Arial" w:cs="Arial"/>
          <w:sz w:val="18"/>
          <w:szCs w:val="18"/>
        </w:rPr>
        <w:t xml:space="preserve">Dicho cheque deberá ser resguardado, a título de garantía, en __________ </w:t>
      </w:r>
      <w:r w:rsidRPr="00086908">
        <w:rPr>
          <w:rFonts w:ascii="Arial" w:hAnsi="Arial" w:cs="Arial"/>
          <w:b/>
          <w:i/>
          <w:sz w:val="18"/>
          <w:szCs w:val="18"/>
          <w:u w:val="single"/>
        </w:rPr>
        <w:t>(señalar el área de tesorería y/o su equivalente en los órganos de operación administrativa desconcentrada)</w:t>
      </w:r>
      <w:r w:rsidRPr="00086908">
        <w:rPr>
          <w:rFonts w:ascii="Arial" w:hAnsi="Arial" w:cs="Arial"/>
          <w:sz w:val="18"/>
          <w:szCs w:val="18"/>
        </w:rPr>
        <w:t>.</w:t>
      </w:r>
    </w:p>
    <w:p w:rsidR="00E15BD9" w:rsidRPr="00086908" w:rsidRDefault="00E15BD9" w:rsidP="00E15BD9">
      <w:pPr>
        <w:jc w:val="both"/>
        <w:rPr>
          <w:rFonts w:ascii="Arial" w:hAnsi="Arial" w:cs="Arial"/>
          <w:sz w:val="18"/>
          <w:szCs w:val="18"/>
        </w:rPr>
      </w:pPr>
    </w:p>
    <w:p w:rsidR="00E15BD9" w:rsidRPr="00086908" w:rsidRDefault="00E15BD9" w:rsidP="00E15BD9">
      <w:pPr>
        <w:autoSpaceDE w:val="0"/>
        <w:ind w:left="360"/>
        <w:jc w:val="both"/>
        <w:rPr>
          <w:rFonts w:ascii="Arial" w:hAnsi="Arial" w:cs="Arial"/>
          <w:sz w:val="18"/>
          <w:szCs w:val="18"/>
        </w:rPr>
      </w:pPr>
      <w:r w:rsidRPr="00086908">
        <w:rPr>
          <w:rFonts w:ascii="Arial" w:hAnsi="Arial" w:cs="Arial"/>
          <w:b/>
          <w:sz w:val="18"/>
          <w:szCs w:val="18"/>
        </w:rPr>
        <w:t xml:space="preserve">c) </w:t>
      </w:r>
      <w:r w:rsidRPr="00086908">
        <w:rPr>
          <w:rFonts w:ascii="Arial" w:hAnsi="Arial" w:cs="Arial"/>
          <w:sz w:val="18"/>
          <w:szCs w:val="18"/>
        </w:rPr>
        <w:t xml:space="preserve">El cheque será devuelto a más tardar el segundo día hábil posterior a que </w:t>
      </w:r>
      <w:r w:rsidRPr="00086908">
        <w:rPr>
          <w:rFonts w:ascii="Arial" w:hAnsi="Arial" w:cs="Arial"/>
          <w:b/>
          <w:sz w:val="18"/>
          <w:szCs w:val="18"/>
        </w:rPr>
        <w:t>“EL INSTITUTO”</w:t>
      </w:r>
      <w:r w:rsidRPr="00086908">
        <w:rPr>
          <w:rFonts w:ascii="Arial" w:hAnsi="Arial" w:cs="Arial"/>
          <w:sz w:val="18"/>
          <w:szCs w:val="18"/>
        </w:rPr>
        <w:t xml:space="preserve"> constate el cumplimiento del contrato. En este caso, la verificación del cumplimiento del contrato por parte de </w:t>
      </w:r>
      <w:r w:rsidRPr="00086908">
        <w:rPr>
          <w:rFonts w:ascii="Arial" w:hAnsi="Arial" w:cs="Arial"/>
          <w:b/>
          <w:sz w:val="18"/>
          <w:szCs w:val="18"/>
        </w:rPr>
        <w:t>“EL INSTITUTO”</w:t>
      </w:r>
      <w:r w:rsidRPr="00086908">
        <w:rPr>
          <w:rFonts w:ascii="Arial" w:hAnsi="Arial" w:cs="Arial"/>
          <w:sz w:val="18"/>
          <w:szCs w:val="18"/>
        </w:rPr>
        <w:t xml:space="preserve"> deberá hacerse a más tardar el tercer día hábil posterior a aquél en que </w:t>
      </w:r>
      <w:r w:rsidRPr="00086908">
        <w:rPr>
          <w:rFonts w:ascii="Arial" w:hAnsi="Arial" w:cs="Arial"/>
          <w:b/>
          <w:sz w:val="18"/>
          <w:szCs w:val="18"/>
        </w:rPr>
        <w:t>“EL PROVEEDOR”</w:t>
      </w:r>
      <w:r w:rsidRPr="00086908">
        <w:rPr>
          <w:rFonts w:ascii="Arial" w:hAnsi="Arial" w:cs="Arial"/>
          <w:sz w:val="18"/>
          <w:szCs w:val="18"/>
        </w:rPr>
        <w:t xml:space="preserve"> de aviso de la </w:t>
      </w:r>
      <w:r w:rsidR="00CB00FF" w:rsidRPr="00086908">
        <w:rPr>
          <w:rFonts w:ascii="Arial" w:hAnsi="Arial" w:cs="Arial"/>
          <w:sz w:val="18"/>
          <w:szCs w:val="18"/>
        </w:rPr>
        <w:t>conclusión de la prestación del servicio,</w:t>
      </w:r>
      <w:r w:rsidRPr="00086908">
        <w:rPr>
          <w:rFonts w:ascii="Arial" w:hAnsi="Arial" w:cs="Arial"/>
          <w:sz w:val="18"/>
          <w:szCs w:val="18"/>
        </w:rPr>
        <w:t xml:space="preserve"> objeto del presente instrumento.</w:t>
      </w:r>
    </w:p>
    <w:p w:rsidR="00E15BD9" w:rsidRPr="00086908" w:rsidRDefault="00E15BD9" w:rsidP="00E15BD9">
      <w:pPr>
        <w:jc w:val="both"/>
        <w:rPr>
          <w:rFonts w:ascii="Arial" w:hAnsi="Arial" w:cs="Arial"/>
          <w:sz w:val="18"/>
          <w:szCs w:val="18"/>
        </w:rPr>
      </w:pPr>
    </w:p>
    <w:p w:rsidR="00E15BD9" w:rsidRPr="00086908" w:rsidRDefault="00E15BD9" w:rsidP="00E15BD9">
      <w:pPr>
        <w:pStyle w:val="Textoindependiente21"/>
        <w:rPr>
          <w:rFonts w:cs="Arial"/>
          <w:b/>
          <w:i/>
          <w:sz w:val="18"/>
          <w:szCs w:val="18"/>
          <w:u w:val="single"/>
        </w:rPr>
      </w:pPr>
      <w:r w:rsidRPr="00086908">
        <w:rPr>
          <w:rFonts w:cs="Arial"/>
          <w:b/>
          <w:bCs/>
          <w:i/>
          <w:sz w:val="18"/>
          <w:szCs w:val="18"/>
          <w:u w:val="single"/>
        </w:rPr>
        <w:t xml:space="preserve">NOTA: </w:t>
      </w:r>
      <w:r w:rsidRPr="00086908">
        <w:rPr>
          <w:rFonts w:cs="Arial"/>
          <w:b/>
          <w:i/>
          <w:sz w:val="18"/>
          <w:szCs w:val="18"/>
          <w:u w:val="single"/>
        </w:rPr>
        <w:t>(En caso de que se hubiese pactado el otorgamiento de anticipo al proveedor, se deberá insertar el texto siguiente:)</w:t>
      </w:r>
    </w:p>
    <w:p w:rsidR="00E15BD9" w:rsidRPr="00086908" w:rsidRDefault="00E15BD9" w:rsidP="00E15BD9">
      <w:pPr>
        <w:pStyle w:val="Textoindependiente21"/>
        <w:rPr>
          <w:rFonts w:cs="Arial"/>
          <w:b/>
          <w:sz w:val="18"/>
          <w:szCs w:val="18"/>
        </w:rPr>
      </w:pPr>
    </w:p>
    <w:p w:rsidR="00E15BD9" w:rsidRPr="00086908" w:rsidRDefault="00E15BD9" w:rsidP="00E15BD9">
      <w:pPr>
        <w:ind w:left="360"/>
        <w:jc w:val="both"/>
        <w:rPr>
          <w:rFonts w:ascii="Arial" w:hAnsi="Arial" w:cs="Arial"/>
          <w:sz w:val="18"/>
          <w:szCs w:val="18"/>
        </w:rPr>
      </w:pPr>
      <w:r w:rsidRPr="00086908">
        <w:rPr>
          <w:rFonts w:ascii="Arial" w:hAnsi="Arial" w:cs="Arial"/>
          <w:b/>
          <w:sz w:val="18"/>
          <w:szCs w:val="18"/>
        </w:rPr>
        <w:t>“GARANTÍA DE ANTICIPO.- “EL PROVEEDOR”</w:t>
      </w:r>
      <w:r w:rsidRPr="00086908">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E15BD9" w:rsidRPr="00086908" w:rsidRDefault="00E15BD9" w:rsidP="00E15BD9">
      <w:pPr>
        <w:jc w:val="both"/>
        <w:rPr>
          <w:rFonts w:ascii="Arial" w:hAnsi="Arial" w:cs="Arial"/>
          <w:sz w:val="18"/>
          <w:szCs w:val="18"/>
        </w:rPr>
      </w:pPr>
    </w:p>
    <w:p w:rsidR="00E15BD9" w:rsidRPr="00086908" w:rsidRDefault="00E15BD9" w:rsidP="00E15BD9">
      <w:pPr>
        <w:ind w:left="397"/>
        <w:jc w:val="both"/>
        <w:rPr>
          <w:rFonts w:ascii="Arial" w:hAnsi="Arial" w:cs="Arial"/>
          <w:sz w:val="18"/>
          <w:szCs w:val="18"/>
        </w:rPr>
      </w:pPr>
      <w:r w:rsidRPr="00086908">
        <w:rPr>
          <w:rFonts w:ascii="Arial" w:hAnsi="Arial" w:cs="Arial"/>
          <w:b/>
          <w:sz w:val="18"/>
          <w:szCs w:val="18"/>
        </w:rPr>
        <w:t>“EL PROVEEDOR”</w:t>
      </w:r>
      <w:r w:rsidRPr="00086908">
        <w:rPr>
          <w:rFonts w:ascii="Arial" w:hAnsi="Arial" w:cs="Arial"/>
          <w:sz w:val="18"/>
          <w:szCs w:val="18"/>
        </w:rPr>
        <w:t xml:space="preserve"> queda obligado a entregar a </w:t>
      </w:r>
      <w:r w:rsidRPr="00086908">
        <w:rPr>
          <w:rFonts w:ascii="Arial" w:hAnsi="Arial" w:cs="Arial"/>
          <w:b/>
          <w:sz w:val="18"/>
          <w:szCs w:val="18"/>
        </w:rPr>
        <w:t>“EL INSTITUTO”</w:t>
      </w:r>
      <w:r w:rsidRPr="00086908">
        <w:rPr>
          <w:rFonts w:ascii="Arial" w:hAnsi="Arial" w:cs="Arial"/>
          <w:sz w:val="18"/>
          <w:szCs w:val="18"/>
        </w:rPr>
        <w:t xml:space="preserve"> la póliza de fianza, apegándose al formato que se integra al presente instrumento jurídico como </w:t>
      </w:r>
      <w:r w:rsidRPr="00086908">
        <w:rPr>
          <w:rFonts w:ascii="Arial" w:hAnsi="Arial" w:cs="Arial"/>
          <w:b/>
          <w:sz w:val="18"/>
          <w:szCs w:val="18"/>
        </w:rPr>
        <w:t>Anexo __ (____)</w:t>
      </w:r>
      <w:r w:rsidRPr="00086908">
        <w:rPr>
          <w:rFonts w:ascii="Arial" w:hAnsi="Arial" w:cs="Arial"/>
          <w:sz w:val="18"/>
          <w:szCs w:val="18"/>
        </w:rPr>
        <w:t>, en __________ ubicada en ___________.</w:t>
      </w:r>
    </w:p>
    <w:p w:rsidR="00E15BD9" w:rsidRPr="00086908" w:rsidRDefault="00E15BD9" w:rsidP="00E15BD9">
      <w:pPr>
        <w:jc w:val="both"/>
        <w:rPr>
          <w:rFonts w:ascii="Arial" w:hAnsi="Arial" w:cs="Arial"/>
          <w:sz w:val="18"/>
          <w:szCs w:val="18"/>
        </w:rPr>
      </w:pPr>
    </w:p>
    <w:p w:rsidR="00E15BD9" w:rsidRPr="00086908" w:rsidRDefault="00E15BD9" w:rsidP="00E15BD9">
      <w:pPr>
        <w:ind w:left="397"/>
        <w:jc w:val="both"/>
        <w:rPr>
          <w:rFonts w:ascii="Arial" w:hAnsi="Arial" w:cs="Arial"/>
          <w:sz w:val="18"/>
          <w:szCs w:val="18"/>
        </w:rPr>
      </w:pPr>
      <w:r w:rsidRPr="00086908">
        <w:rPr>
          <w:rFonts w:ascii="Arial" w:hAnsi="Arial" w:cs="Arial"/>
          <w:sz w:val="18"/>
          <w:szCs w:val="18"/>
        </w:rPr>
        <w:t>Dicha póliza de garantía de anticipo, será devuelta a “</w:t>
      </w:r>
      <w:r w:rsidRPr="00086908">
        <w:rPr>
          <w:rFonts w:ascii="Arial" w:hAnsi="Arial" w:cs="Arial"/>
          <w:b/>
          <w:sz w:val="18"/>
          <w:szCs w:val="18"/>
        </w:rPr>
        <w:t>EL PROVEEDOR</w:t>
      </w:r>
      <w:r w:rsidRPr="00086908">
        <w:rPr>
          <w:rFonts w:ascii="Arial" w:hAnsi="Arial" w:cs="Arial"/>
          <w:sz w:val="18"/>
          <w:szCs w:val="18"/>
        </w:rPr>
        <w:t xml:space="preserve">” una vez que </w:t>
      </w:r>
      <w:r w:rsidRPr="00086908">
        <w:rPr>
          <w:rFonts w:ascii="Arial" w:hAnsi="Arial" w:cs="Arial"/>
          <w:b/>
          <w:sz w:val="18"/>
          <w:szCs w:val="18"/>
        </w:rPr>
        <w:t>“EL INSTITUTO</w:t>
      </w:r>
      <w:r w:rsidRPr="00086908">
        <w:rPr>
          <w:rFonts w:ascii="Arial" w:hAnsi="Arial" w:cs="Arial"/>
          <w:sz w:val="18"/>
          <w:szCs w:val="18"/>
        </w:rPr>
        <w:t>” le otorgue autorización por escrito, para que éste pueda solicitar a la afianzadora correspondiente la cancelación de la fianza, autorización que se entregará a “</w:t>
      </w:r>
      <w:r w:rsidRPr="00086908">
        <w:rPr>
          <w:rFonts w:ascii="Arial" w:hAnsi="Arial" w:cs="Arial"/>
          <w:b/>
          <w:sz w:val="18"/>
          <w:szCs w:val="18"/>
        </w:rPr>
        <w:t>EL PROVEEDOR</w:t>
      </w:r>
      <w:r w:rsidRPr="00086908">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E15BD9" w:rsidRPr="00086908" w:rsidRDefault="00E15BD9" w:rsidP="00E15BD9">
      <w:pPr>
        <w:pStyle w:val="Textoindependiente21"/>
        <w:rPr>
          <w:rFonts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DÉCIMA SEGUNDA.- EJECUCIÓN DE LA PÓLIZA DE FIANZA DE CUMPLIMENTO DE ESTE CONTRATO.- “EL INSTITUTO”</w:t>
      </w:r>
      <w:r w:rsidRPr="00086908">
        <w:rPr>
          <w:rFonts w:ascii="Arial" w:hAnsi="Arial" w:cs="Arial"/>
          <w:sz w:val="18"/>
          <w:szCs w:val="18"/>
        </w:rPr>
        <w:t xml:space="preserve"> llevará a cabo la ejecución de la garantía de cumplimiento del contrato en los casos siguientes:</w:t>
      </w:r>
    </w:p>
    <w:p w:rsidR="00E15BD9" w:rsidRPr="00086908" w:rsidRDefault="00E15BD9" w:rsidP="00E15BD9">
      <w:pPr>
        <w:jc w:val="both"/>
        <w:rPr>
          <w:rFonts w:ascii="Arial" w:hAnsi="Arial" w:cs="Arial"/>
          <w:sz w:val="18"/>
          <w:szCs w:val="18"/>
        </w:rPr>
      </w:pPr>
    </w:p>
    <w:p w:rsidR="00E15BD9" w:rsidRPr="00086908" w:rsidRDefault="00E15BD9" w:rsidP="00E15BD9">
      <w:pPr>
        <w:tabs>
          <w:tab w:val="left" w:pos="480"/>
        </w:tabs>
        <w:overflowPunct w:val="0"/>
        <w:autoSpaceDE w:val="0"/>
        <w:jc w:val="both"/>
        <w:textAlignment w:val="baseline"/>
        <w:rPr>
          <w:rFonts w:ascii="Arial" w:hAnsi="Arial" w:cs="Arial"/>
          <w:sz w:val="18"/>
          <w:szCs w:val="18"/>
        </w:rPr>
      </w:pPr>
      <w:r w:rsidRPr="00086908">
        <w:rPr>
          <w:rFonts w:ascii="Arial" w:hAnsi="Arial" w:cs="Arial"/>
          <w:sz w:val="18"/>
          <w:szCs w:val="18"/>
        </w:rPr>
        <w:t>a)</w:t>
      </w:r>
      <w:r w:rsidRPr="00086908">
        <w:rPr>
          <w:rFonts w:ascii="Arial" w:hAnsi="Arial" w:cs="Arial"/>
          <w:sz w:val="18"/>
          <w:szCs w:val="18"/>
        </w:rPr>
        <w:tab/>
        <w:t xml:space="preserve">Se rescinda administrativamente este contrato. </w:t>
      </w:r>
    </w:p>
    <w:p w:rsidR="00E15BD9" w:rsidRPr="00086908" w:rsidRDefault="00E15BD9" w:rsidP="00E15BD9">
      <w:pPr>
        <w:overflowPunct w:val="0"/>
        <w:autoSpaceDE w:val="0"/>
        <w:jc w:val="both"/>
        <w:textAlignment w:val="baseline"/>
        <w:rPr>
          <w:rFonts w:ascii="Arial" w:hAnsi="Arial" w:cs="Arial"/>
          <w:sz w:val="18"/>
          <w:szCs w:val="18"/>
        </w:rPr>
      </w:pPr>
    </w:p>
    <w:p w:rsidR="00E15BD9" w:rsidRPr="00086908" w:rsidRDefault="00E15BD9" w:rsidP="00E15BD9">
      <w:pPr>
        <w:overflowPunct w:val="0"/>
        <w:autoSpaceDE w:val="0"/>
        <w:ind w:left="426" w:hanging="426"/>
        <w:jc w:val="both"/>
        <w:textAlignment w:val="baseline"/>
        <w:rPr>
          <w:rFonts w:ascii="Arial" w:hAnsi="Arial" w:cs="Arial"/>
          <w:sz w:val="18"/>
          <w:szCs w:val="18"/>
        </w:rPr>
      </w:pPr>
      <w:r w:rsidRPr="00086908">
        <w:rPr>
          <w:rFonts w:ascii="Arial" w:hAnsi="Arial" w:cs="Arial"/>
          <w:sz w:val="18"/>
          <w:szCs w:val="18"/>
        </w:rPr>
        <w:t>b)</w:t>
      </w:r>
      <w:r w:rsidRPr="00086908">
        <w:rPr>
          <w:rFonts w:ascii="Arial" w:hAnsi="Arial" w:cs="Arial"/>
          <w:sz w:val="18"/>
          <w:szCs w:val="18"/>
        </w:rPr>
        <w:tab/>
        <w:t xml:space="preserve">Durante su vigencia se detecten deficiencias, fallas </w:t>
      </w:r>
      <w:r w:rsidR="00F129DE" w:rsidRPr="00086908">
        <w:rPr>
          <w:rFonts w:ascii="Arial" w:hAnsi="Arial" w:cs="Arial"/>
          <w:sz w:val="18"/>
          <w:szCs w:val="18"/>
        </w:rPr>
        <w:t>o calidad inferior del servicio suministrado</w:t>
      </w:r>
      <w:r w:rsidRPr="00086908">
        <w:rPr>
          <w:rFonts w:ascii="Arial" w:hAnsi="Arial" w:cs="Arial"/>
          <w:sz w:val="18"/>
          <w:szCs w:val="18"/>
        </w:rPr>
        <w:t>, en comparación con los ofertados.</w:t>
      </w:r>
    </w:p>
    <w:p w:rsidR="00E15BD9" w:rsidRPr="00086908" w:rsidRDefault="00E15BD9" w:rsidP="00E15BD9">
      <w:pPr>
        <w:overflowPunct w:val="0"/>
        <w:autoSpaceDE w:val="0"/>
        <w:ind w:left="426" w:hanging="426"/>
        <w:jc w:val="both"/>
        <w:textAlignment w:val="baseline"/>
        <w:rPr>
          <w:rFonts w:ascii="Arial" w:hAnsi="Arial" w:cs="Arial"/>
          <w:sz w:val="18"/>
          <w:szCs w:val="18"/>
        </w:rPr>
      </w:pPr>
    </w:p>
    <w:p w:rsidR="00E15BD9" w:rsidRPr="00086908" w:rsidRDefault="00E15BD9" w:rsidP="00E15BD9">
      <w:pPr>
        <w:overflowPunct w:val="0"/>
        <w:autoSpaceDE w:val="0"/>
        <w:ind w:left="426" w:hanging="426"/>
        <w:jc w:val="both"/>
        <w:textAlignment w:val="baseline"/>
        <w:rPr>
          <w:rFonts w:ascii="Arial" w:hAnsi="Arial" w:cs="Arial"/>
          <w:sz w:val="18"/>
          <w:szCs w:val="18"/>
        </w:rPr>
      </w:pPr>
      <w:r w:rsidRPr="00086908">
        <w:rPr>
          <w:rFonts w:ascii="Arial" w:hAnsi="Arial" w:cs="Arial"/>
          <w:sz w:val="18"/>
          <w:szCs w:val="18"/>
        </w:rPr>
        <w:t>c)</w:t>
      </w:r>
      <w:r w:rsidRPr="00086908">
        <w:rPr>
          <w:rFonts w:ascii="Arial" w:hAnsi="Arial" w:cs="Arial"/>
          <w:sz w:val="18"/>
          <w:szCs w:val="18"/>
        </w:rPr>
        <w:tab/>
        <w:t xml:space="preserve">Cuando en el supuesto de que se realicen modificaciones al contrato, no entregue </w:t>
      </w:r>
      <w:r w:rsidRPr="00086908">
        <w:rPr>
          <w:rFonts w:ascii="Arial" w:hAnsi="Arial" w:cs="Arial"/>
          <w:b/>
          <w:sz w:val="18"/>
          <w:szCs w:val="18"/>
        </w:rPr>
        <w:t>“EL PROVEEDOR”</w:t>
      </w:r>
      <w:r w:rsidRPr="00086908">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rsidR="00E15BD9" w:rsidRPr="00086908" w:rsidRDefault="00E15BD9" w:rsidP="00E15BD9">
      <w:pPr>
        <w:overflowPunct w:val="0"/>
        <w:autoSpaceDE w:val="0"/>
        <w:jc w:val="both"/>
        <w:textAlignment w:val="baseline"/>
        <w:rPr>
          <w:rFonts w:ascii="Arial" w:hAnsi="Arial" w:cs="Arial"/>
          <w:sz w:val="18"/>
          <w:szCs w:val="18"/>
        </w:rPr>
      </w:pPr>
    </w:p>
    <w:p w:rsidR="00E15BD9" w:rsidRPr="00086908" w:rsidRDefault="00E15BD9" w:rsidP="00E15BD9">
      <w:pPr>
        <w:overflowPunct w:val="0"/>
        <w:autoSpaceDE w:val="0"/>
        <w:jc w:val="both"/>
        <w:textAlignment w:val="baseline"/>
        <w:rPr>
          <w:rFonts w:ascii="Arial" w:hAnsi="Arial" w:cs="Arial"/>
          <w:sz w:val="18"/>
          <w:szCs w:val="18"/>
        </w:rPr>
      </w:pPr>
      <w:r w:rsidRPr="00086908">
        <w:rPr>
          <w:rFonts w:ascii="Arial" w:hAnsi="Arial" w:cs="Arial"/>
          <w:sz w:val="18"/>
          <w:szCs w:val="18"/>
        </w:rPr>
        <w:t>d)</w:t>
      </w:r>
      <w:r w:rsidRPr="00086908">
        <w:rPr>
          <w:rFonts w:ascii="Arial" w:hAnsi="Arial" w:cs="Arial"/>
          <w:sz w:val="18"/>
          <w:szCs w:val="18"/>
        </w:rPr>
        <w:tab/>
        <w:t>Por cualquier otro incumplimiento de las obligaciones contraídas en este contrato.</w:t>
      </w:r>
    </w:p>
    <w:p w:rsidR="00E15BD9" w:rsidRPr="00086908" w:rsidRDefault="00E15BD9" w:rsidP="00E15BD9">
      <w:pPr>
        <w:pStyle w:val="Textoindependiente21"/>
        <w:rPr>
          <w:rFonts w:cs="Arial"/>
          <w:b/>
          <w:color w:val="000000"/>
          <w:sz w:val="18"/>
          <w:szCs w:val="18"/>
        </w:rPr>
      </w:pPr>
    </w:p>
    <w:p w:rsidR="00E15BD9" w:rsidRPr="00086908" w:rsidRDefault="00E15BD9" w:rsidP="00E15BD9">
      <w:pPr>
        <w:pStyle w:val="Textoindependiente"/>
        <w:spacing w:after="0"/>
        <w:ind w:right="74"/>
        <w:jc w:val="both"/>
        <w:rPr>
          <w:rFonts w:ascii="Arial" w:hAnsi="Arial" w:cs="Arial"/>
          <w:sz w:val="18"/>
          <w:szCs w:val="18"/>
        </w:rPr>
      </w:pPr>
      <w:r w:rsidRPr="00086908">
        <w:rPr>
          <w:rFonts w:ascii="Arial" w:hAnsi="Arial" w:cs="Arial"/>
          <w:b/>
          <w:sz w:val="18"/>
          <w:szCs w:val="18"/>
        </w:rPr>
        <w:t xml:space="preserve">DÉCIMA TERCERA.- PENAS CONVENCIONALES POR ATRASO EN LA </w:t>
      </w:r>
      <w:r w:rsidR="00CB00FF" w:rsidRPr="00086908">
        <w:rPr>
          <w:rFonts w:ascii="Arial" w:hAnsi="Arial" w:cs="Arial"/>
          <w:b/>
          <w:sz w:val="18"/>
          <w:szCs w:val="18"/>
        </w:rPr>
        <w:t>PRESTACION DEL SERVICIO</w:t>
      </w:r>
      <w:r w:rsidRPr="00086908">
        <w:rPr>
          <w:rFonts w:ascii="Arial" w:hAnsi="Arial" w:cs="Arial"/>
          <w:b/>
          <w:sz w:val="18"/>
          <w:szCs w:val="18"/>
        </w:rPr>
        <w:t>.- “EL INSTITUTO</w:t>
      </w:r>
      <w:r w:rsidRPr="00086908">
        <w:rPr>
          <w:rFonts w:ascii="Arial" w:hAnsi="Arial" w:cs="Arial"/>
          <w:sz w:val="18"/>
          <w:szCs w:val="18"/>
        </w:rPr>
        <w:t xml:space="preserve">” aplicará una pena convencional por cada día de atraso en la </w:t>
      </w:r>
      <w:r w:rsidR="00F129DE" w:rsidRPr="00086908">
        <w:rPr>
          <w:rFonts w:ascii="Arial" w:hAnsi="Arial" w:cs="Arial"/>
          <w:sz w:val="18"/>
          <w:szCs w:val="18"/>
        </w:rPr>
        <w:t xml:space="preserve">prestación del servicio </w:t>
      </w:r>
      <w:r w:rsidRPr="00086908">
        <w:rPr>
          <w:rFonts w:ascii="Arial" w:hAnsi="Arial" w:cs="Arial"/>
          <w:sz w:val="18"/>
          <w:szCs w:val="18"/>
        </w:rPr>
        <w:t xml:space="preserve"> por el equivalente al 2.5%, sobre el valor total de lo incumplido, sin incluir el IVA, </w:t>
      </w:r>
      <w:r w:rsidR="00D17FBD" w:rsidRPr="00086908">
        <w:rPr>
          <w:rFonts w:ascii="Arial" w:hAnsi="Arial" w:cs="Arial"/>
          <w:sz w:val="18"/>
          <w:szCs w:val="18"/>
        </w:rPr>
        <w:t>como sigue:</w:t>
      </w:r>
    </w:p>
    <w:p w:rsidR="00E15BD9" w:rsidRPr="00086908" w:rsidRDefault="00E15BD9" w:rsidP="00E15BD9">
      <w:pPr>
        <w:pStyle w:val="Textoindependiente"/>
        <w:spacing w:after="0"/>
        <w:rPr>
          <w:rFonts w:ascii="Arial" w:hAnsi="Arial" w:cs="Arial"/>
          <w:b/>
          <w:sz w:val="18"/>
          <w:szCs w:val="18"/>
        </w:rPr>
      </w:pPr>
    </w:p>
    <w:p w:rsidR="00E15BD9" w:rsidRPr="00086908" w:rsidRDefault="00E15BD9" w:rsidP="000F1EEB">
      <w:pPr>
        <w:pStyle w:val="Textoindependiente"/>
        <w:numPr>
          <w:ilvl w:val="0"/>
          <w:numId w:val="22"/>
        </w:numPr>
        <w:autoSpaceDE w:val="0"/>
        <w:jc w:val="both"/>
        <w:rPr>
          <w:rFonts w:ascii="Arial" w:hAnsi="Arial" w:cs="Arial"/>
          <w:sz w:val="18"/>
          <w:szCs w:val="18"/>
        </w:rPr>
      </w:pPr>
      <w:r w:rsidRPr="00086908">
        <w:rPr>
          <w:rFonts w:ascii="Arial" w:hAnsi="Arial" w:cs="Arial"/>
          <w:sz w:val="18"/>
          <w:szCs w:val="18"/>
        </w:rPr>
        <w:lastRenderedPageBreak/>
        <w:t xml:space="preserve">Cuando </w:t>
      </w:r>
      <w:r w:rsidRPr="00086908">
        <w:rPr>
          <w:rFonts w:ascii="Arial" w:hAnsi="Arial" w:cs="Arial"/>
          <w:b/>
          <w:sz w:val="18"/>
          <w:szCs w:val="18"/>
        </w:rPr>
        <w:t>“EL PROVEEDOR</w:t>
      </w:r>
      <w:r w:rsidRPr="00086908">
        <w:rPr>
          <w:rFonts w:ascii="Arial" w:hAnsi="Arial" w:cs="Arial"/>
          <w:sz w:val="18"/>
          <w:szCs w:val="18"/>
        </w:rPr>
        <w:t xml:space="preserve">” no </w:t>
      </w:r>
      <w:r w:rsidR="00D048DA" w:rsidRPr="00086908">
        <w:rPr>
          <w:rFonts w:ascii="Arial" w:hAnsi="Arial" w:cs="Arial"/>
          <w:sz w:val="18"/>
          <w:szCs w:val="18"/>
        </w:rPr>
        <w:t xml:space="preserve">preste el servicio conforme al calendario establecido. </w:t>
      </w:r>
      <w:r w:rsidRPr="00086908">
        <w:rPr>
          <w:rFonts w:ascii="Arial" w:hAnsi="Arial" w:cs="Arial"/>
          <w:sz w:val="18"/>
          <w:szCs w:val="18"/>
        </w:rPr>
        <w:t xml:space="preserve"> En este supuesto la aplicación de la pena convencional podrá ser hasta por un máximo de cuatro días como entrega con atraso;</w:t>
      </w:r>
    </w:p>
    <w:p w:rsidR="00E15BD9" w:rsidRPr="00086908" w:rsidRDefault="00E15BD9" w:rsidP="00E15BD9">
      <w:pPr>
        <w:jc w:val="both"/>
        <w:rPr>
          <w:rFonts w:ascii="Arial" w:hAnsi="Arial" w:cs="Arial"/>
          <w:sz w:val="18"/>
          <w:szCs w:val="18"/>
          <w:lang w:val="es-ES_tradnl"/>
        </w:rPr>
      </w:pPr>
    </w:p>
    <w:p w:rsidR="00E15BD9" w:rsidRPr="00086908" w:rsidRDefault="00E15BD9" w:rsidP="00E15BD9">
      <w:pPr>
        <w:jc w:val="both"/>
        <w:rPr>
          <w:rFonts w:ascii="Arial" w:hAnsi="Arial" w:cs="Arial"/>
          <w:sz w:val="18"/>
          <w:szCs w:val="18"/>
          <w:lang w:val="es-ES_tradnl"/>
        </w:rPr>
      </w:pPr>
      <w:r w:rsidRPr="00086908">
        <w:rPr>
          <w:rFonts w:ascii="Arial" w:hAnsi="Arial" w:cs="Arial"/>
          <w:sz w:val="18"/>
          <w:szCs w:val="18"/>
          <w:lang w:val="es-ES_tradnl"/>
        </w:rPr>
        <w:t>La pena convencional por atraso se calculará por cada día de incumplimiento, de acuerdo con el porcentaje de penalización establecido, apli</w:t>
      </w:r>
      <w:r w:rsidR="00D048DA" w:rsidRPr="00086908">
        <w:rPr>
          <w:rFonts w:ascii="Arial" w:hAnsi="Arial" w:cs="Arial"/>
          <w:sz w:val="18"/>
          <w:szCs w:val="18"/>
          <w:lang w:val="es-ES_tradnl"/>
        </w:rPr>
        <w:t>cado al valor del servicio prestado</w:t>
      </w:r>
      <w:r w:rsidRPr="00086908">
        <w:rPr>
          <w:rFonts w:ascii="Arial" w:hAnsi="Arial" w:cs="Arial"/>
          <w:sz w:val="18"/>
          <w:szCs w:val="18"/>
          <w:lang w:val="es-ES_tradnl"/>
        </w:rPr>
        <w:t xml:space="preserve"> con atraso, y de manera proporcional al importe</w:t>
      </w:r>
      <w:r w:rsidR="00D17FBD" w:rsidRPr="00086908">
        <w:rPr>
          <w:rFonts w:ascii="Arial" w:hAnsi="Arial" w:cs="Arial"/>
          <w:sz w:val="18"/>
          <w:szCs w:val="18"/>
          <w:lang w:val="es-ES_tradnl"/>
        </w:rPr>
        <w:t xml:space="preserve"> de la garantía de cumplimiento. La suma de l</w:t>
      </w:r>
      <w:r w:rsidRPr="00086908">
        <w:rPr>
          <w:rFonts w:ascii="Arial" w:hAnsi="Arial" w:cs="Arial"/>
          <w:sz w:val="18"/>
          <w:szCs w:val="18"/>
          <w:lang w:val="es-ES_tradnl"/>
        </w:rPr>
        <w:t>as penas convencionales no deberá exceder el importe de dicha garantía.</w:t>
      </w:r>
    </w:p>
    <w:p w:rsidR="00E15BD9" w:rsidRPr="00086908" w:rsidRDefault="00E15BD9" w:rsidP="00E15BD9">
      <w:pPr>
        <w:pStyle w:val="Textoindependiente"/>
        <w:ind w:right="74"/>
        <w:jc w:val="both"/>
        <w:rPr>
          <w:rFonts w:ascii="Arial" w:hAnsi="Arial" w:cs="Arial"/>
          <w:b/>
          <w:sz w:val="18"/>
          <w:szCs w:val="18"/>
          <w:lang w:val="es-ES_tradnl"/>
        </w:rPr>
      </w:pPr>
    </w:p>
    <w:p w:rsidR="00E15BD9" w:rsidRPr="00086908" w:rsidRDefault="00E15BD9" w:rsidP="00E15BD9">
      <w:pPr>
        <w:tabs>
          <w:tab w:val="left" w:pos="-142"/>
          <w:tab w:val="left" w:pos="1134"/>
        </w:tabs>
        <w:ind w:right="-93"/>
        <w:jc w:val="both"/>
        <w:rPr>
          <w:rFonts w:ascii="Arial" w:hAnsi="Arial" w:cs="Arial"/>
          <w:sz w:val="18"/>
          <w:szCs w:val="18"/>
        </w:rPr>
      </w:pPr>
      <w:r w:rsidRPr="00086908">
        <w:rPr>
          <w:rFonts w:ascii="Arial" w:hAnsi="Arial" w:cs="Arial"/>
          <w:b/>
          <w:sz w:val="18"/>
          <w:szCs w:val="18"/>
        </w:rPr>
        <w:t>“EL PROVEEDOR”</w:t>
      </w:r>
      <w:r w:rsidRPr="00086908">
        <w:rPr>
          <w:rFonts w:ascii="Arial" w:hAnsi="Arial" w:cs="Arial"/>
          <w:sz w:val="18"/>
          <w:szCs w:val="18"/>
        </w:rPr>
        <w:t xml:space="preserve"> a su vez, autoriza a </w:t>
      </w:r>
      <w:r w:rsidRPr="00086908">
        <w:rPr>
          <w:rFonts w:ascii="Arial" w:hAnsi="Arial" w:cs="Arial"/>
          <w:b/>
          <w:sz w:val="18"/>
          <w:szCs w:val="18"/>
        </w:rPr>
        <w:t xml:space="preserve">“EL INSTITUTO” </w:t>
      </w:r>
      <w:r w:rsidRPr="00086908">
        <w:rPr>
          <w:rFonts w:ascii="Arial" w:hAnsi="Arial" w:cs="Arial"/>
          <w:sz w:val="18"/>
          <w:szCs w:val="18"/>
        </w:rPr>
        <w:t xml:space="preserve">a descontar las cantidades que resulten de aplicar la pena convencional, sobre los pagos que deberá cubrir a </w:t>
      </w:r>
      <w:r w:rsidRPr="00086908">
        <w:rPr>
          <w:rFonts w:ascii="Arial" w:hAnsi="Arial" w:cs="Arial"/>
          <w:b/>
          <w:sz w:val="18"/>
          <w:szCs w:val="18"/>
        </w:rPr>
        <w:t>“EL PROVEEDOR”</w:t>
      </w:r>
      <w:r w:rsidRPr="00086908">
        <w:rPr>
          <w:rFonts w:ascii="Arial" w:hAnsi="Arial" w:cs="Arial"/>
          <w:sz w:val="18"/>
          <w:szCs w:val="18"/>
        </w:rPr>
        <w:t>.</w:t>
      </w:r>
    </w:p>
    <w:p w:rsidR="00E15BD9" w:rsidRPr="00086908" w:rsidRDefault="00E15BD9" w:rsidP="00E15BD9">
      <w:pPr>
        <w:tabs>
          <w:tab w:val="left" w:pos="-142"/>
          <w:tab w:val="left" w:pos="1134"/>
        </w:tabs>
        <w:ind w:right="-93"/>
        <w:jc w:val="both"/>
        <w:rPr>
          <w:rFonts w:ascii="Arial" w:hAnsi="Arial" w:cs="Arial"/>
          <w:b/>
          <w:sz w:val="18"/>
          <w:szCs w:val="18"/>
        </w:rPr>
      </w:pPr>
    </w:p>
    <w:p w:rsidR="00E15BD9" w:rsidRPr="00086908" w:rsidRDefault="00E15BD9" w:rsidP="004627D7">
      <w:pPr>
        <w:tabs>
          <w:tab w:val="left" w:pos="-142"/>
          <w:tab w:val="left" w:pos="1134"/>
        </w:tabs>
        <w:ind w:right="-93"/>
        <w:jc w:val="both"/>
        <w:rPr>
          <w:rFonts w:ascii="Arial" w:hAnsi="Arial" w:cs="Arial"/>
          <w:b/>
          <w:sz w:val="18"/>
          <w:szCs w:val="18"/>
        </w:rPr>
      </w:pPr>
      <w:r w:rsidRPr="00086908">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086908">
        <w:rPr>
          <w:rFonts w:ascii="Arial" w:hAnsi="Arial" w:cs="Arial"/>
          <w:b/>
          <w:sz w:val="18"/>
          <w:szCs w:val="18"/>
        </w:rPr>
        <w:t>EL INSTITUTO”.</w:t>
      </w:r>
    </w:p>
    <w:p w:rsidR="00E15BD9" w:rsidRPr="00086908" w:rsidRDefault="00E15BD9" w:rsidP="00E15BD9">
      <w:pPr>
        <w:tabs>
          <w:tab w:val="left" w:pos="-142"/>
          <w:tab w:val="left" w:pos="1134"/>
        </w:tabs>
        <w:ind w:right="-93"/>
        <w:jc w:val="both"/>
        <w:rPr>
          <w:rFonts w:ascii="Arial" w:hAnsi="Arial" w:cs="Arial"/>
          <w:b/>
          <w:sz w:val="18"/>
          <w:szCs w:val="18"/>
        </w:rPr>
      </w:pPr>
    </w:p>
    <w:p w:rsidR="00E15BD9" w:rsidRPr="00086908" w:rsidRDefault="00E15BD9" w:rsidP="00E15BD9">
      <w:pPr>
        <w:tabs>
          <w:tab w:val="left" w:pos="-142"/>
          <w:tab w:val="left" w:pos="1134"/>
        </w:tabs>
        <w:ind w:right="-93"/>
        <w:jc w:val="both"/>
        <w:rPr>
          <w:rFonts w:ascii="Arial" w:hAnsi="Arial" w:cs="Arial"/>
          <w:sz w:val="18"/>
          <w:szCs w:val="18"/>
        </w:rPr>
      </w:pPr>
      <w:r w:rsidRPr="00086908">
        <w:rPr>
          <w:rFonts w:ascii="Arial" w:hAnsi="Arial" w:cs="Arial"/>
          <w:b/>
          <w:sz w:val="18"/>
          <w:szCs w:val="18"/>
        </w:rPr>
        <w:t xml:space="preserve">DÉCIMA CUARTA.- TERMINACIÓN ANTICIPADA.- </w:t>
      </w:r>
      <w:r w:rsidRPr="00086908">
        <w:rPr>
          <w:rFonts w:ascii="Arial" w:hAnsi="Arial" w:cs="Arial"/>
          <w:sz w:val="18"/>
          <w:szCs w:val="18"/>
        </w:rPr>
        <w:t xml:space="preserve">De conformidad con lo establecido en el artículo 54 Bis, de la Ley de Adquisiciones, Arrendamientos y Servicios del Sector Público, </w:t>
      </w:r>
      <w:r w:rsidRPr="00086908">
        <w:rPr>
          <w:rFonts w:ascii="Arial" w:hAnsi="Arial" w:cs="Arial"/>
          <w:b/>
          <w:sz w:val="18"/>
          <w:szCs w:val="18"/>
        </w:rPr>
        <w:t>“EL INSTITUTO”</w:t>
      </w:r>
      <w:r w:rsidRPr="00086908">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086908">
        <w:rPr>
          <w:rFonts w:ascii="Arial" w:hAnsi="Arial" w:cs="Arial"/>
          <w:sz w:val="18"/>
          <w:szCs w:val="18"/>
        </w:rPr>
        <w:t>necesidad del servicio</w:t>
      </w:r>
      <w:r w:rsidRPr="00086908">
        <w:rPr>
          <w:rFonts w:ascii="Arial" w:hAnsi="Arial" w:cs="Arial"/>
          <w:sz w:val="18"/>
          <w:szCs w:val="18"/>
        </w:rPr>
        <w:t xml:space="preserve"> objeto del presente Contrato, y se demuestre que de continuar con el cumplimiento de las obligaciones pactadas se ocasionaría algún daño o perjuicio a </w:t>
      </w:r>
      <w:r w:rsidRPr="00086908">
        <w:rPr>
          <w:rFonts w:ascii="Arial" w:hAnsi="Arial" w:cs="Arial"/>
          <w:b/>
          <w:sz w:val="18"/>
          <w:szCs w:val="18"/>
        </w:rPr>
        <w:t>“EL INSTITUTO”</w:t>
      </w:r>
      <w:r w:rsidRPr="00086908">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E15BD9" w:rsidRPr="00086908" w:rsidRDefault="00E15BD9" w:rsidP="00E15BD9">
      <w:pPr>
        <w:tabs>
          <w:tab w:val="left" w:pos="-142"/>
          <w:tab w:val="left" w:pos="1134"/>
        </w:tabs>
        <w:ind w:right="-93"/>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 xml:space="preserve">En estos casos </w:t>
      </w:r>
      <w:r w:rsidRPr="00086908">
        <w:rPr>
          <w:rFonts w:ascii="Arial" w:hAnsi="Arial" w:cs="Arial"/>
          <w:b/>
          <w:sz w:val="18"/>
          <w:szCs w:val="18"/>
        </w:rPr>
        <w:t xml:space="preserve">“EL INSTITUTO” </w:t>
      </w:r>
      <w:r w:rsidRPr="00086908">
        <w:rPr>
          <w:rFonts w:ascii="Arial" w:hAnsi="Arial" w:cs="Arial"/>
          <w:sz w:val="18"/>
          <w:szCs w:val="18"/>
        </w:rPr>
        <w:t xml:space="preserve">reembolsará a </w:t>
      </w:r>
      <w:r w:rsidRPr="00086908">
        <w:rPr>
          <w:rFonts w:ascii="Arial" w:hAnsi="Arial" w:cs="Arial"/>
          <w:b/>
          <w:sz w:val="18"/>
          <w:szCs w:val="18"/>
        </w:rPr>
        <w:t xml:space="preserve">“EL PROVEEDOR” </w:t>
      </w:r>
      <w:r w:rsidRPr="00086908">
        <w:rPr>
          <w:rFonts w:ascii="Arial" w:hAnsi="Arial" w:cs="Arial"/>
          <w:sz w:val="18"/>
          <w:szCs w:val="18"/>
        </w:rPr>
        <w:t>los gastos no recuperables en que haya incurrido, siempre que estos sean razonables, estén comprobados y se relacionen directamente con el presente instrumento jurídico.</w:t>
      </w:r>
    </w:p>
    <w:p w:rsidR="00E15BD9" w:rsidRPr="00086908" w:rsidRDefault="00E15BD9" w:rsidP="00E15BD9">
      <w:pPr>
        <w:pStyle w:val="Piedepgina"/>
        <w:ind w:right="-93"/>
        <w:rPr>
          <w:rFonts w:ascii="Arial" w:hAnsi="Arial" w:cs="Arial"/>
          <w:sz w:val="18"/>
          <w:szCs w:val="18"/>
        </w:rPr>
      </w:pPr>
    </w:p>
    <w:p w:rsidR="00E15BD9" w:rsidRPr="00086908" w:rsidRDefault="00E15BD9" w:rsidP="00E15BD9">
      <w:pPr>
        <w:pStyle w:val="Piedepgina"/>
        <w:ind w:right="-93"/>
        <w:rPr>
          <w:rFonts w:ascii="Arial" w:hAnsi="Arial" w:cs="Arial"/>
          <w:sz w:val="18"/>
          <w:szCs w:val="18"/>
        </w:rPr>
      </w:pPr>
    </w:p>
    <w:p w:rsidR="00E15BD9" w:rsidRPr="00086908" w:rsidRDefault="00E15BD9" w:rsidP="00E15BD9">
      <w:pPr>
        <w:jc w:val="both"/>
        <w:rPr>
          <w:rFonts w:ascii="Arial" w:hAnsi="Arial" w:cs="Arial"/>
          <w:sz w:val="18"/>
          <w:szCs w:val="18"/>
          <w:lang w:val="es-ES_tradnl"/>
        </w:rPr>
      </w:pPr>
      <w:r w:rsidRPr="00086908">
        <w:rPr>
          <w:rFonts w:ascii="Arial" w:hAnsi="Arial" w:cs="Arial"/>
          <w:b/>
          <w:sz w:val="18"/>
          <w:szCs w:val="18"/>
        </w:rPr>
        <w:t>DÉCIMA QUINTA.- RESCISIÓN ADMINISTRATIVA DEL CONTRATO.- “EL INSTITUTO”</w:t>
      </w:r>
      <w:r w:rsidRPr="00086908">
        <w:rPr>
          <w:rFonts w:ascii="Arial" w:hAnsi="Arial" w:cs="Arial"/>
          <w:sz w:val="18"/>
          <w:szCs w:val="18"/>
        </w:rPr>
        <w:t xml:space="preserve"> podrá rescindir administrativamente el presente contrato en cualquier momento, cuando </w:t>
      </w:r>
      <w:r w:rsidRPr="00086908">
        <w:rPr>
          <w:rFonts w:ascii="Arial" w:hAnsi="Arial" w:cs="Arial"/>
          <w:b/>
          <w:sz w:val="18"/>
          <w:szCs w:val="18"/>
        </w:rPr>
        <w:t>“EL PROVEEDOR</w:t>
      </w:r>
      <w:r w:rsidRPr="00086908">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086908">
        <w:rPr>
          <w:rFonts w:ascii="Arial" w:hAnsi="Arial" w:cs="Arial"/>
          <w:b/>
          <w:sz w:val="18"/>
          <w:szCs w:val="18"/>
        </w:rPr>
        <w:t xml:space="preserve"> “EL INSTITUTO”</w:t>
      </w:r>
      <w:r w:rsidRPr="00086908">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E15BD9" w:rsidRPr="00086908" w:rsidRDefault="00E15BD9" w:rsidP="00E15BD9">
      <w:pPr>
        <w:jc w:val="both"/>
        <w:rPr>
          <w:rFonts w:ascii="Arial" w:hAnsi="Arial" w:cs="Arial"/>
          <w:b/>
          <w:i/>
          <w:sz w:val="18"/>
          <w:szCs w:val="18"/>
          <w:u w:val="single"/>
        </w:rPr>
      </w:pPr>
    </w:p>
    <w:p w:rsidR="00E15BD9" w:rsidRPr="00086908" w:rsidRDefault="00E15BD9" w:rsidP="00E15BD9">
      <w:pPr>
        <w:tabs>
          <w:tab w:val="left" w:pos="-142"/>
          <w:tab w:val="left" w:pos="1134"/>
        </w:tabs>
        <w:ind w:right="-93"/>
        <w:jc w:val="both"/>
        <w:rPr>
          <w:rFonts w:ascii="Arial" w:hAnsi="Arial" w:cs="Arial"/>
          <w:sz w:val="18"/>
          <w:szCs w:val="18"/>
        </w:rPr>
      </w:pPr>
      <w:r w:rsidRPr="00086908">
        <w:rPr>
          <w:rFonts w:ascii="Arial" w:hAnsi="Arial" w:cs="Arial"/>
          <w:b/>
          <w:sz w:val="18"/>
          <w:szCs w:val="18"/>
        </w:rPr>
        <w:t xml:space="preserve">DÉCIMA SEXTA.- CAUSAS DE RESCISIÓN ADMINISTRATIVA DEL CONTRATO.- “EL INSTITUTO” </w:t>
      </w:r>
      <w:r w:rsidRPr="00086908">
        <w:rPr>
          <w:rFonts w:ascii="Arial" w:hAnsi="Arial" w:cs="Arial"/>
          <w:sz w:val="18"/>
          <w:szCs w:val="18"/>
        </w:rPr>
        <w:t>podrá rescindir administrativamente este contrato sin más responsabilidad para el mismo y sin necesidad de resolución judicial, cuando</w:t>
      </w:r>
      <w:r w:rsidRPr="00086908">
        <w:rPr>
          <w:rFonts w:ascii="Arial" w:hAnsi="Arial" w:cs="Arial"/>
          <w:b/>
          <w:sz w:val="18"/>
          <w:szCs w:val="18"/>
        </w:rPr>
        <w:t xml:space="preserve"> “EL PROVEEDOR” </w:t>
      </w:r>
      <w:r w:rsidRPr="00086908">
        <w:rPr>
          <w:rFonts w:ascii="Arial" w:hAnsi="Arial" w:cs="Arial"/>
          <w:sz w:val="18"/>
          <w:szCs w:val="18"/>
        </w:rPr>
        <w:t>incurra en cualquiera de las causales siguientes:</w:t>
      </w:r>
    </w:p>
    <w:p w:rsidR="00E15BD9" w:rsidRPr="00086908" w:rsidRDefault="00E15BD9" w:rsidP="00E15BD9">
      <w:pPr>
        <w:tabs>
          <w:tab w:val="left" w:pos="-284"/>
          <w:tab w:val="left" w:pos="9498"/>
        </w:tabs>
        <w:jc w:val="both"/>
        <w:rPr>
          <w:rFonts w:ascii="Arial" w:hAnsi="Arial" w:cs="Arial"/>
          <w:b/>
          <w:sz w:val="18"/>
          <w:szCs w:val="18"/>
        </w:rPr>
      </w:pPr>
    </w:p>
    <w:p w:rsidR="00E15BD9" w:rsidRPr="00086908" w:rsidRDefault="00E15BD9" w:rsidP="00E15BD9">
      <w:pPr>
        <w:numPr>
          <w:ilvl w:val="1"/>
          <w:numId w:val="3"/>
        </w:numPr>
        <w:jc w:val="both"/>
        <w:rPr>
          <w:rFonts w:ascii="Arial" w:hAnsi="Arial" w:cs="Arial"/>
          <w:sz w:val="18"/>
          <w:szCs w:val="18"/>
        </w:rPr>
      </w:pPr>
      <w:r w:rsidRPr="00086908">
        <w:rPr>
          <w:rFonts w:ascii="Arial" w:hAnsi="Arial" w:cs="Arial"/>
          <w:sz w:val="18"/>
          <w:szCs w:val="18"/>
        </w:rPr>
        <w:t>Cuando no entregue la garantía de cumplimiento del contrato, dentro del término de 10 (diez) días naturales posteriores a la firma del mismo.</w:t>
      </w:r>
    </w:p>
    <w:p w:rsidR="00E15BD9" w:rsidRPr="00086908" w:rsidRDefault="00E15BD9" w:rsidP="00E15BD9">
      <w:pPr>
        <w:ind w:left="1080"/>
        <w:jc w:val="both"/>
        <w:rPr>
          <w:rFonts w:ascii="Arial" w:hAnsi="Arial" w:cs="Arial"/>
          <w:b/>
          <w:sz w:val="18"/>
          <w:szCs w:val="18"/>
        </w:rPr>
      </w:pPr>
    </w:p>
    <w:p w:rsidR="00E15BD9" w:rsidRPr="00086908" w:rsidRDefault="00E15BD9" w:rsidP="00E15BD9">
      <w:pPr>
        <w:numPr>
          <w:ilvl w:val="1"/>
          <w:numId w:val="3"/>
        </w:numPr>
        <w:jc w:val="both"/>
        <w:rPr>
          <w:rFonts w:ascii="Arial" w:hAnsi="Arial" w:cs="Arial"/>
          <w:sz w:val="18"/>
          <w:szCs w:val="18"/>
        </w:rPr>
      </w:pPr>
      <w:r w:rsidRPr="00086908">
        <w:rPr>
          <w:rFonts w:ascii="Arial" w:hAnsi="Arial" w:cs="Arial"/>
          <w:sz w:val="18"/>
          <w:szCs w:val="18"/>
        </w:rPr>
        <w:t>Cuando incurra en falta de veracidad total o parcial respecto a la información proporcionada para la celebración del contrato.</w:t>
      </w:r>
    </w:p>
    <w:p w:rsidR="00E15BD9" w:rsidRPr="00086908" w:rsidRDefault="00E15BD9" w:rsidP="00E15BD9">
      <w:pPr>
        <w:jc w:val="both"/>
        <w:rPr>
          <w:rFonts w:ascii="Arial" w:hAnsi="Arial" w:cs="Arial"/>
          <w:sz w:val="18"/>
          <w:szCs w:val="18"/>
        </w:rPr>
      </w:pPr>
    </w:p>
    <w:p w:rsidR="00E15BD9" w:rsidRPr="00086908" w:rsidRDefault="00E15BD9" w:rsidP="00E15BD9">
      <w:pPr>
        <w:numPr>
          <w:ilvl w:val="1"/>
          <w:numId w:val="3"/>
        </w:numPr>
        <w:jc w:val="both"/>
        <w:rPr>
          <w:rFonts w:ascii="Arial" w:hAnsi="Arial" w:cs="Arial"/>
          <w:sz w:val="18"/>
          <w:szCs w:val="18"/>
        </w:rPr>
      </w:pPr>
      <w:r w:rsidRPr="00086908">
        <w:rPr>
          <w:rFonts w:ascii="Arial" w:hAnsi="Arial" w:cs="Arial"/>
          <w:sz w:val="18"/>
          <w:szCs w:val="18"/>
        </w:rPr>
        <w:t>Cuando se incumpla, total o parcialmente, con cualesquiera de las obligaciones establecidas en el este instrumento jurídico y sus anexos.</w:t>
      </w:r>
    </w:p>
    <w:p w:rsidR="00E15BD9" w:rsidRPr="00086908" w:rsidRDefault="00E15BD9" w:rsidP="00E15BD9">
      <w:pPr>
        <w:jc w:val="both"/>
        <w:rPr>
          <w:rFonts w:ascii="Arial" w:hAnsi="Arial" w:cs="Arial"/>
          <w:sz w:val="18"/>
          <w:szCs w:val="18"/>
        </w:rPr>
      </w:pPr>
    </w:p>
    <w:p w:rsidR="00E15BD9" w:rsidRPr="00086908" w:rsidRDefault="00E15BD9" w:rsidP="00E15BD9">
      <w:pPr>
        <w:numPr>
          <w:ilvl w:val="1"/>
          <w:numId w:val="3"/>
        </w:numPr>
        <w:jc w:val="both"/>
        <w:rPr>
          <w:rFonts w:ascii="Arial" w:hAnsi="Arial" w:cs="Arial"/>
          <w:sz w:val="18"/>
          <w:szCs w:val="18"/>
        </w:rPr>
      </w:pPr>
      <w:r w:rsidRPr="00086908">
        <w:rPr>
          <w:rFonts w:ascii="Arial" w:hAnsi="Arial" w:cs="Arial"/>
          <w:sz w:val="18"/>
          <w:szCs w:val="18"/>
        </w:rPr>
        <w:t xml:space="preserve">Cuando se compruebe que </w:t>
      </w:r>
      <w:r w:rsidRPr="00086908">
        <w:rPr>
          <w:rFonts w:ascii="Arial" w:hAnsi="Arial" w:cs="Arial"/>
          <w:b/>
          <w:sz w:val="18"/>
          <w:szCs w:val="18"/>
        </w:rPr>
        <w:t>“EL PROVEEDOR”</w:t>
      </w:r>
      <w:r w:rsidR="00D048DA" w:rsidRPr="00086908">
        <w:rPr>
          <w:rFonts w:ascii="Arial" w:hAnsi="Arial" w:cs="Arial"/>
          <w:sz w:val="18"/>
          <w:szCs w:val="18"/>
        </w:rPr>
        <w:t xml:space="preserve"> haya prestado el servicio</w:t>
      </w:r>
      <w:r w:rsidRPr="00086908">
        <w:rPr>
          <w:rFonts w:ascii="Arial" w:hAnsi="Arial" w:cs="Arial"/>
          <w:sz w:val="18"/>
          <w:szCs w:val="18"/>
        </w:rPr>
        <w:t xml:space="preserve"> con descripciones y características distintas a las pactadas en el presente instrumento jurídico.</w:t>
      </w:r>
    </w:p>
    <w:p w:rsidR="00E15BD9" w:rsidRPr="00086908" w:rsidRDefault="00E15BD9" w:rsidP="00E15BD9">
      <w:pPr>
        <w:jc w:val="both"/>
        <w:rPr>
          <w:rFonts w:ascii="Arial" w:hAnsi="Arial" w:cs="Arial"/>
          <w:sz w:val="18"/>
          <w:szCs w:val="18"/>
        </w:rPr>
      </w:pPr>
    </w:p>
    <w:p w:rsidR="00E15BD9" w:rsidRPr="00086908" w:rsidRDefault="00E15BD9" w:rsidP="00E15BD9">
      <w:pPr>
        <w:numPr>
          <w:ilvl w:val="1"/>
          <w:numId w:val="3"/>
        </w:numPr>
        <w:jc w:val="both"/>
        <w:rPr>
          <w:rFonts w:ascii="Arial" w:hAnsi="Arial" w:cs="Arial"/>
          <w:sz w:val="18"/>
          <w:szCs w:val="18"/>
        </w:rPr>
      </w:pPr>
      <w:r w:rsidRPr="00086908">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086908">
        <w:rPr>
          <w:rFonts w:ascii="Arial" w:hAnsi="Arial" w:cs="Arial"/>
          <w:b/>
          <w:sz w:val="18"/>
          <w:szCs w:val="18"/>
        </w:rPr>
        <w:t>“EL INSTITUTO”</w:t>
      </w:r>
      <w:r w:rsidRPr="00086908">
        <w:rPr>
          <w:rFonts w:ascii="Arial" w:hAnsi="Arial" w:cs="Arial"/>
          <w:sz w:val="18"/>
          <w:szCs w:val="18"/>
        </w:rPr>
        <w:t>.</w:t>
      </w:r>
    </w:p>
    <w:p w:rsidR="00E15BD9" w:rsidRPr="00086908" w:rsidRDefault="00E15BD9" w:rsidP="00E15BD9">
      <w:pPr>
        <w:jc w:val="both"/>
        <w:rPr>
          <w:rFonts w:ascii="Arial" w:hAnsi="Arial" w:cs="Arial"/>
          <w:sz w:val="18"/>
          <w:szCs w:val="18"/>
        </w:rPr>
      </w:pPr>
    </w:p>
    <w:p w:rsidR="00E15BD9" w:rsidRPr="00086908" w:rsidRDefault="00E15BD9" w:rsidP="00E15BD9">
      <w:pPr>
        <w:numPr>
          <w:ilvl w:val="1"/>
          <w:numId w:val="3"/>
        </w:numPr>
        <w:jc w:val="both"/>
        <w:rPr>
          <w:rFonts w:ascii="Arial" w:hAnsi="Arial" w:cs="Arial"/>
          <w:sz w:val="18"/>
          <w:szCs w:val="18"/>
        </w:rPr>
      </w:pPr>
      <w:r w:rsidRPr="00086908">
        <w:rPr>
          <w:rFonts w:ascii="Arial" w:hAnsi="Arial" w:cs="Arial"/>
          <w:sz w:val="18"/>
          <w:szCs w:val="18"/>
        </w:rPr>
        <w:t xml:space="preserve">Si la autoridad competente declara el concurso mercantil o cualquier situación análoga o equivalente que afecte el patrimonio de </w:t>
      </w:r>
      <w:r w:rsidRPr="00086908">
        <w:rPr>
          <w:rFonts w:ascii="Arial" w:hAnsi="Arial" w:cs="Arial"/>
          <w:b/>
          <w:sz w:val="18"/>
          <w:szCs w:val="18"/>
        </w:rPr>
        <w:t>“EL PROVEEDOR”</w:t>
      </w:r>
      <w:r w:rsidRPr="00086908">
        <w:rPr>
          <w:rFonts w:ascii="Arial" w:hAnsi="Arial" w:cs="Arial"/>
          <w:sz w:val="18"/>
          <w:szCs w:val="18"/>
        </w:rPr>
        <w:t>.</w:t>
      </w:r>
    </w:p>
    <w:p w:rsidR="00E15BD9" w:rsidRPr="00086908" w:rsidRDefault="00E15BD9" w:rsidP="00E15BD9">
      <w:pPr>
        <w:ind w:left="720" w:hanging="360"/>
        <w:jc w:val="both"/>
        <w:rPr>
          <w:rFonts w:ascii="Arial" w:hAnsi="Arial" w:cs="Arial"/>
          <w:sz w:val="18"/>
          <w:szCs w:val="18"/>
        </w:rPr>
      </w:pPr>
    </w:p>
    <w:p w:rsidR="00E15BD9" w:rsidRPr="00086908" w:rsidRDefault="00D048DA" w:rsidP="00E15BD9">
      <w:pPr>
        <w:tabs>
          <w:tab w:val="left" w:pos="9788"/>
        </w:tabs>
        <w:ind w:left="900" w:hanging="360"/>
        <w:jc w:val="both"/>
        <w:rPr>
          <w:rFonts w:ascii="Arial" w:hAnsi="Arial" w:cs="Arial"/>
          <w:sz w:val="18"/>
          <w:szCs w:val="18"/>
        </w:rPr>
      </w:pPr>
      <w:r w:rsidRPr="00086908">
        <w:rPr>
          <w:rFonts w:ascii="Arial" w:hAnsi="Arial" w:cs="Arial"/>
          <w:sz w:val="18"/>
          <w:szCs w:val="18"/>
        </w:rPr>
        <w:t>7.</w:t>
      </w:r>
      <w:r w:rsidRPr="00086908">
        <w:rPr>
          <w:rFonts w:ascii="Arial" w:hAnsi="Arial" w:cs="Arial"/>
          <w:sz w:val="18"/>
          <w:szCs w:val="18"/>
        </w:rPr>
        <w:tab/>
      </w:r>
      <w:r w:rsidR="00E15BD9" w:rsidRPr="00086908">
        <w:rPr>
          <w:rFonts w:ascii="Arial" w:hAnsi="Arial" w:cs="Arial"/>
          <w:sz w:val="18"/>
          <w:szCs w:val="18"/>
        </w:rPr>
        <w:t xml:space="preserve">En el supuesto de que la Comisión Federal de Competencia, de acuerdo a sus facultades, notifique a </w:t>
      </w:r>
      <w:r w:rsidR="00E15BD9" w:rsidRPr="00086908">
        <w:rPr>
          <w:rFonts w:ascii="Arial" w:hAnsi="Arial" w:cs="Arial"/>
          <w:b/>
          <w:sz w:val="18"/>
          <w:szCs w:val="18"/>
        </w:rPr>
        <w:t>“EL INSTITUTO”</w:t>
      </w:r>
      <w:r w:rsidR="00E15BD9" w:rsidRPr="00086908">
        <w:rPr>
          <w:rFonts w:ascii="Arial" w:hAnsi="Arial" w:cs="Arial"/>
          <w:sz w:val="18"/>
          <w:szCs w:val="18"/>
        </w:rPr>
        <w:t xml:space="preserve">. la sanción impuesta a </w:t>
      </w:r>
      <w:r w:rsidR="00E15BD9" w:rsidRPr="00086908">
        <w:rPr>
          <w:rFonts w:ascii="Arial" w:hAnsi="Arial" w:cs="Arial"/>
          <w:b/>
          <w:sz w:val="18"/>
          <w:szCs w:val="18"/>
        </w:rPr>
        <w:t>“EL PROVEEDOR”</w:t>
      </w:r>
      <w:r w:rsidR="00E15BD9" w:rsidRPr="00086908">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E15BD9" w:rsidRPr="00086908" w:rsidRDefault="00E15BD9" w:rsidP="00E15BD9">
      <w:pPr>
        <w:ind w:left="900"/>
        <w:jc w:val="both"/>
        <w:rPr>
          <w:rFonts w:ascii="Arial" w:hAnsi="Arial" w:cs="Arial"/>
          <w:sz w:val="18"/>
          <w:szCs w:val="18"/>
        </w:rPr>
      </w:pPr>
    </w:p>
    <w:p w:rsidR="00E15BD9" w:rsidRPr="00086908" w:rsidRDefault="00E15BD9" w:rsidP="00E15BD9">
      <w:pPr>
        <w:ind w:left="900"/>
        <w:jc w:val="both"/>
        <w:rPr>
          <w:rFonts w:ascii="Arial" w:hAnsi="Arial" w:cs="Arial"/>
          <w:b/>
          <w:bCs/>
          <w:i/>
          <w:sz w:val="18"/>
          <w:szCs w:val="18"/>
          <w:u w:val="single"/>
        </w:rPr>
      </w:pPr>
    </w:p>
    <w:p w:rsidR="00E15BD9" w:rsidRPr="00086908" w:rsidRDefault="00E15BD9" w:rsidP="00E15BD9">
      <w:pPr>
        <w:ind w:left="851" w:hanging="851"/>
        <w:jc w:val="both"/>
        <w:rPr>
          <w:rFonts w:ascii="Arial" w:hAnsi="Arial" w:cs="Arial"/>
          <w:b/>
          <w:i/>
          <w:sz w:val="18"/>
          <w:szCs w:val="18"/>
          <w:u w:val="single"/>
        </w:rPr>
      </w:pPr>
      <w:r w:rsidRPr="00086908">
        <w:rPr>
          <w:rFonts w:ascii="Arial" w:hAnsi="Arial" w:cs="Arial"/>
          <w:b/>
          <w:bCs/>
          <w:i/>
          <w:sz w:val="18"/>
          <w:szCs w:val="18"/>
        </w:rPr>
        <w:lastRenderedPageBreak/>
        <w:t xml:space="preserve">NOTA: </w:t>
      </w:r>
      <w:r w:rsidRPr="00086908">
        <w:rPr>
          <w:rFonts w:ascii="Arial" w:hAnsi="Arial" w:cs="Arial"/>
          <w:b/>
          <w:i/>
          <w:sz w:val="18"/>
          <w:szCs w:val="18"/>
          <w:u w:val="single"/>
        </w:rPr>
        <w:t>(En caso de existir otros supuestos de rescisión, por la naturaleza de</w:t>
      </w:r>
      <w:r w:rsidR="00CB00FF" w:rsidRPr="00086908">
        <w:rPr>
          <w:rFonts w:ascii="Arial" w:hAnsi="Arial" w:cs="Arial"/>
          <w:b/>
          <w:i/>
          <w:sz w:val="18"/>
          <w:szCs w:val="18"/>
          <w:u w:val="single"/>
        </w:rPr>
        <w:t>l servicio</w:t>
      </w:r>
      <w:r w:rsidRPr="00086908">
        <w:rPr>
          <w:rFonts w:ascii="Arial" w:hAnsi="Arial" w:cs="Arial"/>
          <w:b/>
          <w:i/>
          <w:sz w:val="18"/>
          <w:szCs w:val="18"/>
          <w:u w:val="single"/>
        </w:rPr>
        <w:t xml:space="preserve"> a contratar, se deberán incorporar en la presente cláusula, después del numeral que antecede).</w:t>
      </w:r>
    </w:p>
    <w:p w:rsidR="00E15BD9" w:rsidRPr="00086908" w:rsidRDefault="00E15BD9" w:rsidP="00E15BD9">
      <w:pPr>
        <w:tabs>
          <w:tab w:val="left" w:pos="-142"/>
          <w:tab w:val="left" w:pos="1134"/>
        </w:tabs>
        <w:ind w:right="-93"/>
        <w:jc w:val="both"/>
        <w:rPr>
          <w:rFonts w:ascii="Arial" w:hAnsi="Arial" w:cs="Arial"/>
          <w:b/>
          <w:sz w:val="18"/>
          <w:szCs w:val="18"/>
        </w:rPr>
      </w:pPr>
    </w:p>
    <w:p w:rsidR="00E15BD9" w:rsidRPr="00086908" w:rsidRDefault="00E15BD9" w:rsidP="00E15BD9">
      <w:pPr>
        <w:tabs>
          <w:tab w:val="left" w:pos="-142"/>
          <w:tab w:val="left" w:pos="1134"/>
        </w:tabs>
        <w:ind w:right="-93"/>
        <w:jc w:val="both"/>
        <w:rPr>
          <w:rFonts w:ascii="Arial" w:hAnsi="Arial" w:cs="Arial"/>
          <w:sz w:val="18"/>
          <w:szCs w:val="18"/>
        </w:rPr>
      </w:pPr>
      <w:r w:rsidRPr="00086908">
        <w:rPr>
          <w:rFonts w:ascii="Arial" w:hAnsi="Arial" w:cs="Arial"/>
          <w:b/>
          <w:sz w:val="18"/>
          <w:szCs w:val="18"/>
        </w:rPr>
        <w:t xml:space="preserve">DÉCIMA SÉPTIMA.- PROCEDIMIENTO DE RESCISIÓN.- </w:t>
      </w:r>
      <w:r w:rsidRPr="00086908">
        <w:rPr>
          <w:rFonts w:ascii="Arial" w:hAnsi="Arial" w:cs="Arial"/>
          <w:sz w:val="18"/>
          <w:szCs w:val="18"/>
        </w:rPr>
        <w:t>Para el caso de rescisión administrativa las partes convienen en someterse al siguiente procedimiento:</w:t>
      </w:r>
    </w:p>
    <w:p w:rsidR="00E15BD9" w:rsidRPr="00086908" w:rsidRDefault="00E15BD9" w:rsidP="00E15BD9">
      <w:pPr>
        <w:jc w:val="both"/>
        <w:rPr>
          <w:rFonts w:ascii="Arial" w:hAnsi="Arial" w:cs="Arial"/>
          <w:sz w:val="18"/>
          <w:szCs w:val="18"/>
        </w:rPr>
      </w:pPr>
    </w:p>
    <w:p w:rsidR="00E15BD9" w:rsidRPr="00086908" w:rsidRDefault="00E15BD9" w:rsidP="00E15BD9">
      <w:pPr>
        <w:numPr>
          <w:ilvl w:val="0"/>
          <w:numId w:val="2"/>
        </w:numPr>
        <w:jc w:val="both"/>
        <w:rPr>
          <w:rFonts w:ascii="Arial" w:hAnsi="Arial" w:cs="Arial"/>
          <w:sz w:val="18"/>
          <w:szCs w:val="18"/>
        </w:rPr>
      </w:pPr>
      <w:r w:rsidRPr="00086908">
        <w:rPr>
          <w:rFonts w:ascii="Arial" w:hAnsi="Arial" w:cs="Arial"/>
          <w:sz w:val="18"/>
          <w:szCs w:val="18"/>
        </w:rPr>
        <w:t xml:space="preserve">Si </w:t>
      </w:r>
      <w:r w:rsidRPr="00086908">
        <w:rPr>
          <w:rFonts w:ascii="Arial" w:hAnsi="Arial" w:cs="Arial"/>
          <w:b/>
          <w:sz w:val="18"/>
          <w:szCs w:val="18"/>
        </w:rPr>
        <w:t>“EL INSTITUTO”</w:t>
      </w:r>
      <w:r w:rsidRPr="00086908">
        <w:rPr>
          <w:rFonts w:ascii="Arial" w:hAnsi="Arial" w:cs="Arial"/>
          <w:sz w:val="18"/>
          <w:szCs w:val="18"/>
        </w:rPr>
        <w:t xml:space="preserve"> considera que </w:t>
      </w:r>
      <w:r w:rsidRPr="00086908">
        <w:rPr>
          <w:rFonts w:ascii="Arial" w:hAnsi="Arial" w:cs="Arial"/>
          <w:b/>
          <w:sz w:val="18"/>
          <w:szCs w:val="18"/>
        </w:rPr>
        <w:t>“EL PROVEEDOR”</w:t>
      </w:r>
      <w:r w:rsidRPr="00086908">
        <w:rPr>
          <w:rFonts w:ascii="Arial" w:hAnsi="Arial" w:cs="Arial"/>
          <w:sz w:val="18"/>
          <w:szCs w:val="18"/>
        </w:rPr>
        <w:t xml:space="preserve"> ha incurrido en alguna de las causales de rescisión que se consignan en la Cláusula que antecede, lo hará saber a </w:t>
      </w:r>
      <w:r w:rsidRPr="00086908">
        <w:rPr>
          <w:rFonts w:ascii="Arial" w:hAnsi="Arial" w:cs="Arial"/>
          <w:b/>
          <w:sz w:val="18"/>
          <w:szCs w:val="18"/>
        </w:rPr>
        <w:t>“EL PROVEEDOR”</w:t>
      </w:r>
      <w:r w:rsidRPr="00086908">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E15BD9" w:rsidRPr="00086908" w:rsidRDefault="00E15BD9" w:rsidP="00E15BD9">
      <w:pPr>
        <w:ind w:left="420" w:hanging="420"/>
        <w:jc w:val="both"/>
        <w:rPr>
          <w:rFonts w:ascii="Arial" w:hAnsi="Arial" w:cs="Arial"/>
          <w:b/>
          <w:sz w:val="18"/>
          <w:szCs w:val="18"/>
        </w:rPr>
      </w:pPr>
    </w:p>
    <w:p w:rsidR="00E15BD9" w:rsidRPr="00086908" w:rsidRDefault="00E15BD9" w:rsidP="00E15BD9">
      <w:pPr>
        <w:numPr>
          <w:ilvl w:val="0"/>
          <w:numId w:val="2"/>
        </w:numPr>
        <w:jc w:val="both"/>
        <w:rPr>
          <w:rFonts w:ascii="Arial" w:hAnsi="Arial" w:cs="Arial"/>
          <w:sz w:val="18"/>
          <w:szCs w:val="18"/>
        </w:rPr>
      </w:pPr>
      <w:r w:rsidRPr="00086908">
        <w:rPr>
          <w:rFonts w:ascii="Arial" w:hAnsi="Arial" w:cs="Arial"/>
          <w:sz w:val="18"/>
          <w:szCs w:val="18"/>
        </w:rPr>
        <w:t>Transcurrido el término a que se refiere el párrafo anterior, se resolverá considerando los argumentos y pruebas que hubiere hecho valer.</w:t>
      </w:r>
    </w:p>
    <w:p w:rsidR="00E15BD9" w:rsidRPr="00086908" w:rsidRDefault="00E15BD9" w:rsidP="00E15BD9">
      <w:pPr>
        <w:ind w:left="420" w:hanging="420"/>
        <w:jc w:val="both"/>
        <w:rPr>
          <w:rFonts w:ascii="Arial" w:hAnsi="Arial" w:cs="Arial"/>
          <w:b/>
          <w:sz w:val="18"/>
          <w:szCs w:val="18"/>
        </w:rPr>
      </w:pPr>
    </w:p>
    <w:p w:rsidR="00E15BD9" w:rsidRPr="00086908" w:rsidRDefault="00E15BD9" w:rsidP="00E15BD9">
      <w:pPr>
        <w:numPr>
          <w:ilvl w:val="0"/>
          <w:numId w:val="2"/>
        </w:numPr>
        <w:jc w:val="both"/>
        <w:rPr>
          <w:rFonts w:ascii="Arial" w:hAnsi="Arial" w:cs="Arial"/>
          <w:sz w:val="18"/>
          <w:szCs w:val="18"/>
        </w:rPr>
      </w:pPr>
      <w:r w:rsidRPr="00086908">
        <w:rPr>
          <w:rFonts w:ascii="Arial" w:hAnsi="Arial" w:cs="Arial"/>
          <w:sz w:val="18"/>
          <w:szCs w:val="18"/>
        </w:rPr>
        <w:t xml:space="preserve">La determinación de dar o no por rescindido administrativamente el contrato, deberá ser debidamente fundada, motivada y comunicada por escrito a </w:t>
      </w:r>
      <w:r w:rsidRPr="00086908">
        <w:rPr>
          <w:rFonts w:ascii="Arial" w:hAnsi="Arial" w:cs="Arial"/>
          <w:b/>
          <w:sz w:val="18"/>
          <w:szCs w:val="18"/>
        </w:rPr>
        <w:t>“EL PROVEEDOR”</w:t>
      </w:r>
      <w:r w:rsidRPr="00086908">
        <w:rPr>
          <w:rFonts w:ascii="Arial" w:hAnsi="Arial" w:cs="Arial"/>
          <w:sz w:val="18"/>
          <w:szCs w:val="18"/>
        </w:rPr>
        <w:t>, dentro de los 15 (quince) días hábiles siguientes, al vencimiento del plazo señalado en el inciso a), de esta Cláusula.</w:t>
      </w:r>
    </w:p>
    <w:p w:rsidR="00E15BD9" w:rsidRPr="00086908" w:rsidRDefault="00E15BD9" w:rsidP="00E15BD9">
      <w:pPr>
        <w:ind w:left="420" w:hanging="420"/>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rsidR="00E15BD9" w:rsidRPr="00086908" w:rsidRDefault="00E15BD9" w:rsidP="00E15BD9">
      <w:pPr>
        <w:ind w:left="420" w:hanging="420"/>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 xml:space="preserve">En caso de que </w:t>
      </w:r>
      <w:r w:rsidRPr="00086908">
        <w:rPr>
          <w:rFonts w:ascii="Arial" w:hAnsi="Arial" w:cs="Arial"/>
          <w:b/>
          <w:sz w:val="18"/>
          <w:szCs w:val="18"/>
        </w:rPr>
        <w:t>“EL INSTITUTO”</w:t>
      </w:r>
      <w:r w:rsidRPr="00086908">
        <w:rPr>
          <w:rFonts w:ascii="Arial" w:hAnsi="Arial" w:cs="Arial"/>
          <w:sz w:val="18"/>
          <w:szCs w:val="18"/>
        </w:rPr>
        <w:t xml:space="preserve"> determine dar por rescindido el presente contrato, se deberá formular un finiquito en el que se hagan constar los pagos que, en su caso, deba efectuar </w:t>
      </w:r>
      <w:r w:rsidRPr="00086908">
        <w:rPr>
          <w:rFonts w:ascii="Arial" w:hAnsi="Arial" w:cs="Arial"/>
          <w:b/>
          <w:sz w:val="18"/>
          <w:szCs w:val="18"/>
        </w:rPr>
        <w:t>“EL INSTITUTO”</w:t>
      </w:r>
      <w:r w:rsidRPr="00086908">
        <w:rPr>
          <w:rFonts w:ascii="Arial" w:hAnsi="Arial" w:cs="Arial"/>
          <w:sz w:val="18"/>
          <w:szCs w:val="18"/>
        </w:rPr>
        <w:t xml:space="preserve"> por concepto de</w:t>
      </w:r>
      <w:r w:rsidR="00442F46" w:rsidRPr="00086908">
        <w:rPr>
          <w:rFonts w:ascii="Arial" w:hAnsi="Arial" w:cs="Arial"/>
          <w:sz w:val="18"/>
          <w:szCs w:val="18"/>
        </w:rPr>
        <w:t xml:space="preserve">l servicio prestado </w:t>
      </w:r>
      <w:r w:rsidRPr="00086908">
        <w:rPr>
          <w:rFonts w:ascii="Arial" w:hAnsi="Arial" w:cs="Arial"/>
          <w:sz w:val="18"/>
          <w:szCs w:val="18"/>
        </w:rPr>
        <w:t xml:space="preserve">por </w:t>
      </w:r>
      <w:r w:rsidRPr="00086908">
        <w:rPr>
          <w:rFonts w:ascii="Arial" w:hAnsi="Arial" w:cs="Arial"/>
          <w:b/>
          <w:sz w:val="18"/>
          <w:szCs w:val="18"/>
        </w:rPr>
        <w:t>“EL PROVEEDOR”</w:t>
      </w:r>
      <w:r w:rsidRPr="00086908">
        <w:rPr>
          <w:rFonts w:ascii="Arial" w:hAnsi="Arial" w:cs="Arial"/>
          <w:sz w:val="18"/>
          <w:szCs w:val="18"/>
        </w:rPr>
        <w:t xml:space="preserve"> hasta el momento en que se determine la rescisión administrativa.</w:t>
      </w:r>
    </w:p>
    <w:p w:rsidR="00E15BD9" w:rsidRPr="00086908" w:rsidRDefault="00E15BD9" w:rsidP="00E15BD9">
      <w:pPr>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Si previamente a la determinación de dar por rescindido el contrato,</w:t>
      </w:r>
      <w:r w:rsidRPr="00086908">
        <w:rPr>
          <w:rFonts w:ascii="Arial" w:hAnsi="Arial" w:cs="Arial"/>
          <w:b/>
          <w:sz w:val="18"/>
          <w:szCs w:val="18"/>
        </w:rPr>
        <w:t xml:space="preserve"> “EL PROVEEDOR” </w:t>
      </w:r>
      <w:r w:rsidR="00442F46" w:rsidRPr="00086908">
        <w:rPr>
          <w:rFonts w:ascii="Arial" w:hAnsi="Arial" w:cs="Arial"/>
          <w:sz w:val="18"/>
          <w:szCs w:val="18"/>
        </w:rPr>
        <w:t xml:space="preserve">cumple con las condiciones de la prestación del servicio, </w:t>
      </w:r>
      <w:r w:rsidRPr="00086908">
        <w:rPr>
          <w:rFonts w:ascii="Arial" w:hAnsi="Arial" w:cs="Arial"/>
          <w:sz w:val="18"/>
          <w:szCs w:val="18"/>
        </w:rPr>
        <w:t xml:space="preserve"> el procedimiento iniciado quedará sin efectos, previa aceptación y verificación de</w:t>
      </w:r>
      <w:r w:rsidRPr="00086908">
        <w:rPr>
          <w:rFonts w:ascii="Arial" w:hAnsi="Arial" w:cs="Arial"/>
          <w:b/>
          <w:sz w:val="18"/>
          <w:szCs w:val="18"/>
        </w:rPr>
        <w:t xml:space="preserve"> “EL INSTITUTO” </w:t>
      </w:r>
      <w:r w:rsidRPr="00086908">
        <w:rPr>
          <w:rFonts w:ascii="Arial" w:hAnsi="Arial" w:cs="Arial"/>
          <w:sz w:val="18"/>
          <w:szCs w:val="18"/>
        </w:rPr>
        <w:t xml:space="preserve">por escrito, de que continúa vigente la necesidad de contar </w:t>
      </w:r>
      <w:r w:rsidR="00442F46" w:rsidRPr="00086908">
        <w:rPr>
          <w:rFonts w:ascii="Arial" w:hAnsi="Arial" w:cs="Arial"/>
          <w:sz w:val="18"/>
          <w:szCs w:val="18"/>
        </w:rPr>
        <w:t>la prestación del servicio</w:t>
      </w:r>
      <w:r w:rsidRPr="00086908">
        <w:rPr>
          <w:rFonts w:ascii="Arial" w:hAnsi="Arial" w:cs="Arial"/>
          <w:sz w:val="18"/>
          <w:szCs w:val="18"/>
        </w:rPr>
        <w:t>,</w:t>
      </w:r>
      <w:r w:rsidR="00442F46" w:rsidRPr="00086908">
        <w:rPr>
          <w:rFonts w:ascii="Arial" w:hAnsi="Arial" w:cs="Arial"/>
          <w:sz w:val="18"/>
          <w:szCs w:val="18"/>
        </w:rPr>
        <w:t xml:space="preserve"> aplicando</w:t>
      </w:r>
      <w:r w:rsidRPr="00086908">
        <w:rPr>
          <w:rFonts w:ascii="Arial" w:hAnsi="Arial" w:cs="Arial"/>
          <w:sz w:val="18"/>
          <w:szCs w:val="18"/>
        </w:rPr>
        <w:t xml:space="preserve"> en su caso, las penas convencionales correspondientes.</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“EL INSTITUTO”</w:t>
      </w:r>
      <w:r w:rsidRPr="00086908">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086908">
        <w:rPr>
          <w:rFonts w:ascii="Arial" w:hAnsi="Arial" w:cs="Arial"/>
          <w:b/>
          <w:sz w:val="18"/>
          <w:szCs w:val="18"/>
        </w:rPr>
        <w:t xml:space="preserve"> “EL INSTITUTO</w:t>
      </w:r>
      <w:r w:rsidRPr="00086908">
        <w:rPr>
          <w:rFonts w:ascii="Arial" w:hAnsi="Arial" w:cs="Arial"/>
          <w:sz w:val="18"/>
          <w:szCs w:val="18"/>
        </w:rPr>
        <w:t>” elaborará un dictamen en el cual justifique que los impactos económicos o de operación que se ocasionarían con la rescisión del contrato resultarían más inconvenientes.</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De no darse por rescindido el contrato,</w:t>
      </w:r>
      <w:r w:rsidRPr="00086908">
        <w:rPr>
          <w:rFonts w:ascii="Arial" w:hAnsi="Arial" w:cs="Arial"/>
          <w:b/>
          <w:sz w:val="18"/>
          <w:szCs w:val="18"/>
        </w:rPr>
        <w:t xml:space="preserve"> “EL INSTITUTO” </w:t>
      </w:r>
      <w:r w:rsidRPr="00086908">
        <w:rPr>
          <w:rFonts w:ascii="Arial" w:hAnsi="Arial" w:cs="Arial"/>
          <w:sz w:val="18"/>
          <w:szCs w:val="18"/>
        </w:rPr>
        <w:t xml:space="preserve">establecerá, de conformidad con </w:t>
      </w:r>
      <w:r w:rsidRPr="00086908">
        <w:rPr>
          <w:rFonts w:ascii="Arial" w:hAnsi="Arial" w:cs="Arial"/>
          <w:b/>
          <w:sz w:val="18"/>
          <w:szCs w:val="18"/>
        </w:rPr>
        <w:t>“EL PROVEEDOR</w:t>
      </w:r>
      <w:r w:rsidRPr="00086908">
        <w:rPr>
          <w:rFonts w:ascii="Arial" w:hAnsi="Arial" w:cs="Arial"/>
          <w:sz w:val="18"/>
          <w:szCs w:val="18"/>
        </w:rPr>
        <w:t xml:space="preserve">” un nuevo plazo para el cumplimiento de aquellas obligaciones que se hubiesen dejado de cumplir, a efecto de que </w:t>
      </w:r>
      <w:r w:rsidRPr="00086908">
        <w:rPr>
          <w:rFonts w:ascii="Arial" w:hAnsi="Arial" w:cs="Arial"/>
          <w:b/>
          <w:sz w:val="18"/>
          <w:szCs w:val="18"/>
        </w:rPr>
        <w:t xml:space="preserve">“EL PROVEEDOR” </w:t>
      </w:r>
      <w:r w:rsidRPr="00086908">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E15BD9" w:rsidRPr="00086908" w:rsidRDefault="00E15BD9" w:rsidP="00E15BD9">
      <w:pPr>
        <w:spacing w:line="240" w:lineRule="atLeast"/>
        <w:ind w:right="-93"/>
        <w:jc w:val="both"/>
        <w:rPr>
          <w:rFonts w:ascii="Arial" w:hAnsi="Arial" w:cs="Arial"/>
          <w:b/>
          <w:sz w:val="18"/>
          <w:szCs w:val="18"/>
        </w:rPr>
      </w:pPr>
    </w:p>
    <w:p w:rsidR="00E15BD9" w:rsidRPr="00086908" w:rsidRDefault="00E15BD9" w:rsidP="004627D7">
      <w:pPr>
        <w:jc w:val="both"/>
        <w:rPr>
          <w:rFonts w:ascii="Arial" w:hAnsi="Arial" w:cs="Arial"/>
          <w:sz w:val="18"/>
          <w:szCs w:val="18"/>
        </w:rPr>
      </w:pPr>
      <w:r w:rsidRPr="00086908">
        <w:rPr>
          <w:rFonts w:ascii="Arial" w:hAnsi="Arial" w:cs="Arial"/>
          <w:b/>
          <w:sz w:val="18"/>
          <w:szCs w:val="18"/>
        </w:rPr>
        <w:t>DÉCIMA OCTAVA.- MODIFICACIONES</w:t>
      </w:r>
      <w:r w:rsidRPr="00086908">
        <w:rPr>
          <w:rFonts w:ascii="Arial" w:hAnsi="Arial" w:cs="Arial"/>
          <w:sz w:val="18"/>
          <w:szCs w:val="18"/>
        </w:rPr>
        <w:t xml:space="preserve">.- De conformidad con lo establecido en la Ley de Adquisiciones, Arrendamientos y Servicios del Sector Público, artículo 52 y 91 de su Reglamento, </w:t>
      </w:r>
      <w:r w:rsidRPr="00086908">
        <w:rPr>
          <w:rFonts w:ascii="Arial" w:hAnsi="Arial" w:cs="Arial"/>
          <w:b/>
          <w:sz w:val="18"/>
          <w:szCs w:val="18"/>
        </w:rPr>
        <w:t>“EL INSTITUTO</w:t>
      </w:r>
      <w:r w:rsidRPr="00086908">
        <w:rPr>
          <w:rFonts w:ascii="Arial" w:hAnsi="Arial" w:cs="Arial"/>
          <w:sz w:val="18"/>
          <w:szCs w:val="18"/>
        </w:rPr>
        <w:t>” podrá celebrar por escrito convenio modificatorio,  al presente contrato dentro de la vigencia del mismo. Para tal efecto, “</w:t>
      </w:r>
      <w:r w:rsidRPr="00086908">
        <w:rPr>
          <w:rFonts w:ascii="Arial" w:hAnsi="Arial" w:cs="Arial"/>
          <w:b/>
          <w:sz w:val="18"/>
          <w:szCs w:val="18"/>
        </w:rPr>
        <w:t>EL PROVEEDOR</w:t>
      </w:r>
      <w:r w:rsidRPr="00086908">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E15BD9" w:rsidRPr="00086908" w:rsidRDefault="00E15BD9" w:rsidP="00E15BD9">
      <w:pPr>
        <w:spacing w:line="240" w:lineRule="atLeast"/>
        <w:ind w:right="-93"/>
        <w:jc w:val="both"/>
        <w:rPr>
          <w:rFonts w:ascii="Arial" w:hAnsi="Arial" w:cs="Arial"/>
          <w:b/>
          <w:sz w:val="18"/>
          <w:szCs w:val="18"/>
        </w:rPr>
      </w:pPr>
    </w:p>
    <w:p w:rsidR="00E15BD9" w:rsidRPr="00086908" w:rsidRDefault="00E15BD9" w:rsidP="00E15BD9">
      <w:pPr>
        <w:jc w:val="both"/>
        <w:rPr>
          <w:rFonts w:ascii="Arial" w:hAnsi="Arial" w:cs="Arial"/>
          <w:sz w:val="18"/>
          <w:szCs w:val="18"/>
        </w:rPr>
      </w:pPr>
      <w:r w:rsidRPr="00086908">
        <w:rPr>
          <w:rFonts w:ascii="Arial" w:hAnsi="Arial" w:cs="Arial"/>
          <w:b/>
          <w:sz w:val="18"/>
          <w:szCs w:val="18"/>
        </w:rPr>
        <w:t xml:space="preserve">DÉCIMA NOVENA.- RELACIÓN DE ANEXOS.- </w:t>
      </w:r>
      <w:r w:rsidRPr="00086908">
        <w:rPr>
          <w:rFonts w:ascii="Arial" w:hAnsi="Arial" w:cs="Arial"/>
          <w:sz w:val="18"/>
          <w:szCs w:val="18"/>
        </w:rPr>
        <w:t>Los anexos que se relacionan a continuación son rubricados de conformidad por las partes y forman parte integrante del presente contrato.</w:t>
      </w:r>
    </w:p>
    <w:p w:rsidR="00E15BD9" w:rsidRPr="00086908" w:rsidRDefault="00E15BD9" w:rsidP="00E15BD9">
      <w:pPr>
        <w:jc w:val="both"/>
        <w:rPr>
          <w:rFonts w:ascii="Arial" w:hAnsi="Arial" w:cs="Arial"/>
          <w:sz w:val="18"/>
          <w:szCs w:val="18"/>
        </w:rPr>
      </w:pPr>
    </w:p>
    <w:p w:rsidR="00E15BD9" w:rsidRPr="00086908" w:rsidRDefault="00E15BD9" w:rsidP="00E15BD9">
      <w:pPr>
        <w:ind w:left="2160" w:hanging="2160"/>
        <w:jc w:val="both"/>
        <w:rPr>
          <w:rFonts w:ascii="Arial" w:hAnsi="Arial" w:cs="Arial"/>
          <w:sz w:val="18"/>
          <w:szCs w:val="18"/>
        </w:rPr>
      </w:pPr>
      <w:r w:rsidRPr="00086908">
        <w:rPr>
          <w:rFonts w:ascii="Arial" w:hAnsi="Arial" w:cs="Arial"/>
          <w:sz w:val="18"/>
          <w:szCs w:val="18"/>
        </w:rPr>
        <w:t>Anexo __ (__) “Dictamen de Disponibilidad Presupuestaria”</w:t>
      </w:r>
    </w:p>
    <w:p w:rsidR="00E15BD9" w:rsidRPr="00086908" w:rsidRDefault="00E15BD9" w:rsidP="00E15BD9">
      <w:pPr>
        <w:ind w:left="2160" w:hanging="2160"/>
        <w:jc w:val="both"/>
        <w:rPr>
          <w:rFonts w:ascii="Arial" w:hAnsi="Arial" w:cs="Arial"/>
          <w:sz w:val="18"/>
          <w:szCs w:val="18"/>
        </w:rPr>
      </w:pPr>
      <w:r w:rsidRPr="00086908">
        <w:rPr>
          <w:rFonts w:ascii="Arial" w:hAnsi="Arial" w:cs="Arial"/>
          <w:sz w:val="18"/>
          <w:szCs w:val="18"/>
        </w:rPr>
        <w:t>Anexo __ (__) “Características Técnicas, Alcances y Especificaciones”</w:t>
      </w:r>
    </w:p>
    <w:p w:rsidR="00E15BD9" w:rsidRPr="00086908" w:rsidRDefault="00E15BD9" w:rsidP="00E15BD9">
      <w:pPr>
        <w:ind w:left="2160" w:hanging="2160"/>
        <w:jc w:val="both"/>
        <w:rPr>
          <w:rFonts w:ascii="Arial" w:hAnsi="Arial" w:cs="Arial"/>
          <w:sz w:val="18"/>
          <w:szCs w:val="18"/>
        </w:rPr>
      </w:pPr>
      <w:r w:rsidRPr="00086908">
        <w:rPr>
          <w:rFonts w:ascii="Arial" w:hAnsi="Arial" w:cs="Arial"/>
          <w:sz w:val="18"/>
          <w:szCs w:val="18"/>
        </w:rPr>
        <w:t>Anexo __ (__) “Calendario o Programa de Entregas y Lugares de Destino Final”</w:t>
      </w:r>
    </w:p>
    <w:p w:rsidR="00E15BD9" w:rsidRPr="00086908" w:rsidRDefault="00E15BD9" w:rsidP="00E15BD9">
      <w:pPr>
        <w:ind w:left="2160" w:hanging="2160"/>
        <w:jc w:val="both"/>
        <w:rPr>
          <w:rFonts w:ascii="Arial" w:hAnsi="Arial" w:cs="Arial"/>
          <w:sz w:val="18"/>
          <w:szCs w:val="18"/>
        </w:rPr>
      </w:pPr>
      <w:r w:rsidRPr="00086908">
        <w:rPr>
          <w:rFonts w:ascii="Arial" w:hAnsi="Arial" w:cs="Arial"/>
          <w:sz w:val="18"/>
          <w:szCs w:val="18"/>
        </w:rPr>
        <w:t xml:space="preserve">Anexo __ (__) </w:t>
      </w:r>
      <w:r w:rsidRPr="00086908">
        <w:rPr>
          <w:rFonts w:ascii="Arial" w:hAnsi="Arial" w:cs="Arial"/>
          <w:b/>
          <w:sz w:val="18"/>
          <w:szCs w:val="18"/>
        </w:rPr>
        <w:t>“Proposición Económica</w:t>
      </w:r>
      <w:r w:rsidRPr="00086908">
        <w:rPr>
          <w:rFonts w:ascii="Arial" w:hAnsi="Arial" w:cs="Arial"/>
          <w:sz w:val="18"/>
          <w:szCs w:val="18"/>
        </w:rPr>
        <w:t>”</w:t>
      </w:r>
    </w:p>
    <w:p w:rsidR="00E15BD9" w:rsidRPr="00086908" w:rsidRDefault="00E15BD9" w:rsidP="00E15BD9">
      <w:pPr>
        <w:ind w:left="2160" w:hanging="2160"/>
        <w:jc w:val="both"/>
        <w:rPr>
          <w:rFonts w:ascii="Arial" w:hAnsi="Arial" w:cs="Arial"/>
          <w:sz w:val="18"/>
          <w:szCs w:val="18"/>
        </w:rPr>
      </w:pPr>
      <w:r w:rsidRPr="00086908">
        <w:rPr>
          <w:rFonts w:ascii="Arial" w:hAnsi="Arial" w:cs="Arial"/>
          <w:sz w:val="18"/>
          <w:szCs w:val="18"/>
        </w:rPr>
        <w:t>Anexo __ (__) “Formato para Póliza de Fianza de Cumplimiento de Contrato”</w:t>
      </w:r>
    </w:p>
    <w:p w:rsidR="00E15BD9" w:rsidRPr="00086908" w:rsidRDefault="00E15BD9" w:rsidP="00E15BD9">
      <w:pPr>
        <w:ind w:left="2160" w:hanging="2160"/>
        <w:jc w:val="both"/>
        <w:rPr>
          <w:rFonts w:ascii="Arial" w:hAnsi="Arial" w:cs="Arial"/>
          <w:sz w:val="18"/>
          <w:szCs w:val="18"/>
        </w:rPr>
      </w:pPr>
      <w:r w:rsidRPr="00086908">
        <w:rPr>
          <w:rFonts w:ascii="Arial" w:hAnsi="Arial" w:cs="Arial"/>
          <w:sz w:val="18"/>
          <w:szCs w:val="18"/>
        </w:rPr>
        <w:t>Anexo __ (__) “Formato para Póliza de Fianza de Anticipo”</w:t>
      </w:r>
    </w:p>
    <w:p w:rsidR="00E15BD9" w:rsidRPr="00086908" w:rsidRDefault="00E15BD9" w:rsidP="00E15BD9">
      <w:pPr>
        <w:ind w:left="1418" w:hanging="1418"/>
        <w:jc w:val="both"/>
        <w:rPr>
          <w:rFonts w:ascii="Arial" w:hAnsi="Arial" w:cs="Arial"/>
          <w:sz w:val="18"/>
          <w:szCs w:val="18"/>
        </w:rPr>
      </w:pPr>
      <w:r w:rsidRPr="00086908">
        <w:rPr>
          <w:rFonts w:ascii="Arial" w:hAnsi="Arial" w:cs="Arial"/>
          <w:sz w:val="18"/>
          <w:szCs w:val="18"/>
        </w:rPr>
        <w:t>Anexo __ (__) “Acuse de recibo a la solicitud de opinión formulada al SAT, en términos del artículo 32D, del Código Fiscal de la Federación.</w:t>
      </w:r>
    </w:p>
    <w:p w:rsidR="00E15BD9" w:rsidRPr="00086908" w:rsidRDefault="00E15BD9" w:rsidP="00E15BD9">
      <w:pPr>
        <w:ind w:right="-93"/>
        <w:jc w:val="both"/>
        <w:rPr>
          <w:rFonts w:ascii="Arial" w:hAnsi="Arial" w:cs="Arial"/>
          <w:b/>
          <w:sz w:val="18"/>
          <w:szCs w:val="18"/>
        </w:rPr>
      </w:pPr>
    </w:p>
    <w:p w:rsidR="00E15BD9" w:rsidRPr="00086908" w:rsidRDefault="00E15BD9" w:rsidP="00E15BD9">
      <w:pPr>
        <w:spacing w:line="240" w:lineRule="atLeast"/>
        <w:ind w:left="851" w:right="-93" w:hanging="851"/>
        <w:jc w:val="both"/>
        <w:rPr>
          <w:rFonts w:ascii="Arial" w:hAnsi="Arial" w:cs="Arial"/>
          <w:b/>
          <w:i/>
          <w:sz w:val="18"/>
          <w:szCs w:val="18"/>
          <w:u w:val="single"/>
        </w:rPr>
      </w:pPr>
      <w:r w:rsidRPr="00086908">
        <w:rPr>
          <w:rFonts w:ascii="Arial" w:hAnsi="Arial" w:cs="Arial"/>
          <w:b/>
          <w:bCs/>
          <w:i/>
          <w:sz w:val="18"/>
          <w:szCs w:val="18"/>
        </w:rPr>
        <w:lastRenderedPageBreak/>
        <w:t>NOTA:</w:t>
      </w:r>
      <w:r w:rsidRPr="00086908">
        <w:rPr>
          <w:rFonts w:ascii="Arial" w:hAnsi="Arial" w:cs="Arial"/>
          <w:b/>
          <w:bCs/>
          <w:i/>
          <w:sz w:val="18"/>
          <w:szCs w:val="18"/>
          <w:u w:val="single"/>
        </w:rPr>
        <w:t xml:space="preserve"> </w:t>
      </w:r>
      <w:r w:rsidRPr="00086908">
        <w:rPr>
          <w:rFonts w:ascii="Arial" w:hAnsi="Arial" w:cs="Arial"/>
          <w:b/>
          <w:sz w:val="18"/>
          <w:szCs w:val="18"/>
          <w:u w:val="single"/>
        </w:rPr>
        <w:t>(</w:t>
      </w:r>
      <w:r w:rsidRPr="00086908">
        <w:rPr>
          <w:rFonts w:ascii="Arial" w:hAnsi="Arial" w:cs="Arial"/>
          <w:b/>
          <w:i/>
          <w:sz w:val="18"/>
          <w:szCs w:val="18"/>
          <w:u w:val="single"/>
        </w:rPr>
        <w:t xml:space="preserve">En esta Cláusula, se deberán indicar los anexos que de acuerdo al caso específico sean </w:t>
      </w:r>
      <w:proofErr w:type="spellStart"/>
      <w:r w:rsidRPr="00086908">
        <w:rPr>
          <w:rFonts w:ascii="Arial" w:hAnsi="Arial" w:cs="Arial"/>
          <w:b/>
          <w:i/>
          <w:sz w:val="18"/>
          <w:szCs w:val="18"/>
          <w:u w:val="single"/>
        </w:rPr>
        <w:t>necesarios.por</w:t>
      </w:r>
      <w:proofErr w:type="spellEnd"/>
      <w:r w:rsidRPr="00086908">
        <w:rPr>
          <w:rFonts w:ascii="Arial" w:hAnsi="Arial" w:cs="Arial"/>
          <w:b/>
          <w:i/>
          <w:sz w:val="18"/>
          <w:szCs w:val="18"/>
          <w:u w:val="single"/>
        </w:rPr>
        <w:t xml:space="preserve"> lo que el listado que se muestra es enunciativo más no limitativo)</w:t>
      </w:r>
    </w:p>
    <w:p w:rsidR="00E15BD9" w:rsidRPr="00086908" w:rsidRDefault="00E15BD9" w:rsidP="00E15BD9">
      <w:pPr>
        <w:spacing w:line="240" w:lineRule="atLeast"/>
        <w:ind w:right="-93"/>
        <w:jc w:val="both"/>
        <w:rPr>
          <w:rFonts w:ascii="Arial" w:hAnsi="Arial" w:cs="Arial"/>
          <w:b/>
          <w:sz w:val="18"/>
          <w:szCs w:val="18"/>
          <w:lang w:val="es-ES_tradnl"/>
        </w:rPr>
      </w:pPr>
    </w:p>
    <w:p w:rsidR="00E15BD9" w:rsidRPr="00086908" w:rsidRDefault="00E15BD9" w:rsidP="00E15BD9">
      <w:pPr>
        <w:ind w:right="-93"/>
        <w:jc w:val="both"/>
        <w:rPr>
          <w:rFonts w:ascii="Arial" w:hAnsi="Arial" w:cs="Arial"/>
          <w:sz w:val="18"/>
          <w:szCs w:val="18"/>
        </w:rPr>
      </w:pPr>
      <w:r w:rsidRPr="00086908">
        <w:rPr>
          <w:rFonts w:ascii="Arial" w:hAnsi="Arial" w:cs="Arial"/>
          <w:b/>
          <w:sz w:val="18"/>
          <w:szCs w:val="18"/>
        </w:rPr>
        <w:t xml:space="preserve">VIGÉSIMA.- LEGISLACIÓN APLICABLE.- </w:t>
      </w:r>
      <w:r w:rsidRPr="00086908">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086908">
        <w:rPr>
          <w:rFonts w:ascii="Arial" w:hAnsi="Arial" w:cs="Arial"/>
          <w:b/>
          <w:i/>
          <w:sz w:val="18"/>
          <w:szCs w:val="18"/>
          <w:u w:val="single"/>
        </w:rPr>
        <w:t>(esto último en caso de que la adjudicación se haya realizado por licitación pública o invitación a cuando menos tres personas)</w:t>
      </w:r>
      <w:r w:rsidRPr="00086908">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E15BD9" w:rsidRPr="00086908" w:rsidRDefault="00E15BD9" w:rsidP="00E15BD9">
      <w:pPr>
        <w:pStyle w:val="Textoindependiente21"/>
        <w:ind w:right="-93"/>
        <w:rPr>
          <w:rFonts w:cs="Arial"/>
          <w:b/>
          <w:sz w:val="18"/>
          <w:szCs w:val="18"/>
        </w:rPr>
      </w:pPr>
    </w:p>
    <w:p w:rsidR="00E15BD9" w:rsidRPr="00086908" w:rsidRDefault="00E15BD9" w:rsidP="00E15BD9">
      <w:pPr>
        <w:pStyle w:val="Textoindependiente21"/>
        <w:ind w:right="-93"/>
        <w:rPr>
          <w:rFonts w:cs="Arial"/>
          <w:sz w:val="18"/>
          <w:szCs w:val="18"/>
        </w:rPr>
      </w:pPr>
      <w:r w:rsidRPr="00086908">
        <w:rPr>
          <w:rFonts w:cs="Arial"/>
          <w:b/>
          <w:sz w:val="18"/>
          <w:szCs w:val="18"/>
        </w:rPr>
        <w:t>VIGÉSIMA PRIMERA.- JURISDICCIÓN.-</w:t>
      </w:r>
      <w:r w:rsidRPr="00086908">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E15BD9" w:rsidRPr="00086908" w:rsidRDefault="00E15BD9" w:rsidP="00E15BD9">
      <w:pPr>
        <w:pStyle w:val="Textoindependiente21"/>
        <w:ind w:right="-93"/>
        <w:rPr>
          <w:rFonts w:cs="Arial"/>
          <w:sz w:val="18"/>
          <w:szCs w:val="18"/>
        </w:rPr>
      </w:pPr>
    </w:p>
    <w:p w:rsidR="00E15BD9" w:rsidRPr="00086908" w:rsidRDefault="00E15BD9" w:rsidP="00E15BD9">
      <w:pPr>
        <w:pStyle w:val="Textoindependiente21"/>
        <w:ind w:right="-91"/>
        <w:rPr>
          <w:rFonts w:cs="Arial"/>
          <w:sz w:val="18"/>
          <w:szCs w:val="18"/>
        </w:rPr>
      </w:pPr>
      <w:r w:rsidRPr="00086908">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086908">
        <w:rPr>
          <w:rFonts w:cs="Arial"/>
          <w:b/>
          <w:i/>
          <w:sz w:val="18"/>
          <w:szCs w:val="18"/>
          <w:u w:val="single"/>
        </w:rPr>
        <w:t>(número de ejemplares en original que serán suscritos)</w:t>
      </w:r>
      <w:r w:rsidRPr="00086908">
        <w:rPr>
          <w:rFonts w:cs="Arial"/>
          <w:sz w:val="18"/>
          <w:szCs w:val="18"/>
        </w:rPr>
        <w:t xml:space="preserve">, en la Ciudad de ________ </w:t>
      </w:r>
      <w:r w:rsidRPr="00086908">
        <w:rPr>
          <w:rFonts w:cs="Arial"/>
          <w:b/>
          <w:i/>
          <w:sz w:val="18"/>
          <w:szCs w:val="18"/>
          <w:u w:val="single"/>
        </w:rPr>
        <w:t>(lugar donde se firmará el contrato)</w:t>
      </w:r>
      <w:r w:rsidRPr="00086908">
        <w:rPr>
          <w:rFonts w:cs="Arial"/>
          <w:sz w:val="18"/>
          <w:szCs w:val="18"/>
        </w:rPr>
        <w:t>, el día __ de _____ del año ____.</w:t>
      </w:r>
    </w:p>
    <w:p w:rsidR="00E15BD9" w:rsidRPr="00086908" w:rsidRDefault="00E15BD9" w:rsidP="00E15BD9">
      <w:pPr>
        <w:ind w:right="-93"/>
        <w:jc w:val="both"/>
        <w:rPr>
          <w:rFonts w:ascii="Arial" w:hAnsi="Arial" w:cs="Arial"/>
          <w:sz w:val="18"/>
          <w:szCs w:val="18"/>
        </w:rPr>
      </w:pPr>
    </w:p>
    <w:p w:rsidR="00E15BD9" w:rsidRPr="00086908" w:rsidRDefault="00E15BD9" w:rsidP="00E15BD9">
      <w:pPr>
        <w:ind w:right="-93"/>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5110"/>
        <w:gridCol w:w="5040"/>
      </w:tblGrid>
      <w:tr w:rsidR="00E15BD9" w:rsidRPr="00086908" w:rsidTr="00086908">
        <w:trPr>
          <w:jc w:val="center"/>
        </w:trPr>
        <w:tc>
          <w:tcPr>
            <w:tcW w:w="5110" w:type="dxa"/>
          </w:tcPr>
          <w:p w:rsidR="00E15BD9" w:rsidRPr="00086908" w:rsidRDefault="00E15BD9" w:rsidP="00E15BD9">
            <w:pPr>
              <w:tabs>
                <w:tab w:val="left" w:pos="284"/>
                <w:tab w:val="left" w:pos="4678"/>
                <w:tab w:val="left" w:pos="5387"/>
                <w:tab w:val="left" w:pos="6237"/>
              </w:tabs>
              <w:snapToGrid w:val="0"/>
              <w:ind w:right="-93"/>
              <w:jc w:val="center"/>
              <w:rPr>
                <w:rFonts w:ascii="Arial" w:hAnsi="Arial" w:cs="Arial"/>
                <w:b/>
                <w:sz w:val="18"/>
                <w:szCs w:val="18"/>
              </w:rPr>
            </w:pPr>
            <w:r w:rsidRPr="00086908">
              <w:rPr>
                <w:rFonts w:ascii="Arial" w:hAnsi="Arial" w:cs="Arial"/>
                <w:b/>
                <w:sz w:val="18"/>
                <w:szCs w:val="18"/>
              </w:rPr>
              <w:t>“EL INSTITUTO”</w:t>
            </w:r>
          </w:p>
          <w:p w:rsidR="00E15BD9" w:rsidRPr="00086908" w:rsidRDefault="00E15BD9" w:rsidP="00E15BD9">
            <w:pPr>
              <w:tabs>
                <w:tab w:val="left" w:pos="284"/>
                <w:tab w:val="left" w:pos="4678"/>
                <w:tab w:val="left" w:pos="5387"/>
                <w:tab w:val="left" w:pos="6237"/>
              </w:tabs>
              <w:ind w:right="-93"/>
              <w:jc w:val="center"/>
              <w:rPr>
                <w:rFonts w:ascii="Arial" w:hAnsi="Arial" w:cs="Arial"/>
                <w:b/>
                <w:sz w:val="18"/>
                <w:szCs w:val="18"/>
              </w:rPr>
            </w:pPr>
            <w:r w:rsidRPr="00086908">
              <w:rPr>
                <w:rFonts w:ascii="Arial" w:hAnsi="Arial" w:cs="Arial"/>
                <w:b/>
                <w:sz w:val="18"/>
                <w:szCs w:val="18"/>
              </w:rPr>
              <w:t>INSTITUTO MEXICANO DEL SEGURO SOCIAL</w:t>
            </w:r>
          </w:p>
          <w:p w:rsidR="00E15BD9" w:rsidRPr="00086908" w:rsidRDefault="00E15BD9" w:rsidP="00E15BD9">
            <w:pPr>
              <w:ind w:right="-93"/>
              <w:jc w:val="center"/>
              <w:rPr>
                <w:rFonts w:ascii="Arial" w:hAnsi="Arial" w:cs="Arial"/>
                <w:sz w:val="18"/>
                <w:szCs w:val="18"/>
              </w:rPr>
            </w:pPr>
          </w:p>
          <w:p w:rsidR="00E15BD9" w:rsidRPr="00086908" w:rsidRDefault="00E15BD9" w:rsidP="00E15BD9">
            <w:pPr>
              <w:ind w:right="-93"/>
              <w:jc w:val="center"/>
              <w:rPr>
                <w:rFonts w:ascii="Arial" w:hAnsi="Arial" w:cs="Arial"/>
                <w:sz w:val="18"/>
                <w:szCs w:val="18"/>
              </w:rPr>
            </w:pPr>
          </w:p>
          <w:p w:rsidR="00E15BD9" w:rsidRPr="00086908" w:rsidRDefault="00E15BD9" w:rsidP="00E15BD9">
            <w:pPr>
              <w:ind w:right="-93"/>
              <w:jc w:val="center"/>
              <w:rPr>
                <w:rFonts w:ascii="Arial" w:hAnsi="Arial" w:cs="Arial"/>
                <w:sz w:val="18"/>
                <w:szCs w:val="18"/>
              </w:rPr>
            </w:pPr>
          </w:p>
          <w:p w:rsidR="00E15BD9" w:rsidRPr="00086908" w:rsidRDefault="00E15BD9" w:rsidP="00E15BD9">
            <w:pPr>
              <w:tabs>
                <w:tab w:val="left" w:pos="284"/>
                <w:tab w:val="left" w:pos="4678"/>
                <w:tab w:val="left" w:pos="5387"/>
                <w:tab w:val="left" w:pos="6237"/>
              </w:tabs>
              <w:jc w:val="center"/>
              <w:rPr>
                <w:rFonts w:ascii="Arial" w:hAnsi="Arial" w:cs="Arial"/>
                <w:b/>
                <w:i/>
                <w:sz w:val="18"/>
                <w:szCs w:val="18"/>
                <w:u w:val="single"/>
              </w:rPr>
            </w:pPr>
            <w:r w:rsidRPr="00086908">
              <w:rPr>
                <w:rFonts w:ascii="Arial" w:hAnsi="Arial" w:cs="Arial"/>
                <w:b/>
                <w:i/>
                <w:sz w:val="18"/>
                <w:szCs w:val="18"/>
                <w:u w:val="single"/>
              </w:rPr>
              <w:t>(Nombre completo y cargo del representante del Instituto conforme a lo indicado en el proemio)</w:t>
            </w:r>
          </w:p>
        </w:tc>
        <w:tc>
          <w:tcPr>
            <w:tcW w:w="5040" w:type="dxa"/>
          </w:tcPr>
          <w:p w:rsidR="00E15BD9" w:rsidRPr="00086908" w:rsidRDefault="00E15BD9" w:rsidP="00E15BD9">
            <w:pPr>
              <w:snapToGrid w:val="0"/>
              <w:ind w:right="-93"/>
              <w:jc w:val="center"/>
              <w:rPr>
                <w:rFonts w:ascii="Arial" w:hAnsi="Arial" w:cs="Arial"/>
                <w:b/>
                <w:sz w:val="18"/>
                <w:szCs w:val="18"/>
              </w:rPr>
            </w:pPr>
            <w:r w:rsidRPr="00086908">
              <w:rPr>
                <w:rFonts w:ascii="Arial" w:hAnsi="Arial" w:cs="Arial"/>
                <w:b/>
                <w:sz w:val="18"/>
                <w:szCs w:val="18"/>
              </w:rPr>
              <w:t>“EL PROVEEDOR”</w:t>
            </w:r>
          </w:p>
          <w:p w:rsidR="00E15BD9" w:rsidRPr="00086908" w:rsidRDefault="00E15BD9" w:rsidP="00E15BD9">
            <w:pPr>
              <w:ind w:right="-93"/>
              <w:jc w:val="center"/>
              <w:rPr>
                <w:rFonts w:ascii="Arial" w:hAnsi="Arial" w:cs="Arial"/>
                <w:b/>
                <w:i/>
                <w:sz w:val="18"/>
                <w:szCs w:val="18"/>
                <w:u w:val="single"/>
              </w:rPr>
            </w:pPr>
            <w:r w:rsidRPr="00086908">
              <w:rPr>
                <w:rFonts w:ascii="Arial" w:hAnsi="Arial" w:cs="Arial"/>
                <w:b/>
                <w:i/>
                <w:sz w:val="18"/>
                <w:szCs w:val="18"/>
                <w:u w:val="single"/>
              </w:rPr>
              <w:t>(NOMBRE COMPLETO DE LA EMPRESA)</w:t>
            </w:r>
          </w:p>
          <w:p w:rsidR="00E15BD9" w:rsidRPr="00086908" w:rsidRDefault="00E15BD9" w:rsidP="00E15BD9">
            <w:pPr>
              <w:pStyle w:val="Encabezado"/>
              <w:rPr>
                <w:sz w:val="18"/>
                <w:szCs w:val="18"/>
              </w:rPr>
            </w:pPr>
          </w:p>
          <w:p w:rsidR="00E15BD9" w:rsidRPr="00086908" w:rsidRDefault="00E15BD9" w:rsidP="00E15BD9">
            <w:pPr>
              <w:pStyle w:val="Encabezado"/>
              <w:rPr>
                <w:sz w:val="18"/>
                <w:szCs w:val="18"/>
              </w:rPr>
            </w:pPr>
          </w:p>
          <w:p w:rsidR="00E15BD9" w:rsidRPr="00086908" w:rsidRDefault="00E15BD9" w:rsidP="00E15BD9">
            <w:pPr>
              <w:pStyle w:val="Encabezado"/>
              <w:rPr>
                <w:sz w:val="18"/>
                <w:szCs w:val="18"/>
              </w:rPr>
            </w:pPr>
          </w:p>
          <w:p w:rsidR="00E15BD9" w:rsidRPr="00086908" w:rsidRDefault="00E15BD9" w:rsidP="00E15BD9">
            <w:pPr>
              <w:jc w:val="center"/>
              <w:rPr>
                <w:rFonts w:ascii="Arial" w:hAnsi="Arial" w:cs="Arial"/>
                <w:b/>
                <w:i/>
                <w:sz w:val="18"/>
                <w:szCs w:val="18"/>
                <w:u w:val="single"/>
              </w:rPr>
            </w:pPr>
            <w:r w:rsidRPr="00086908">
              <w:rPr>
                <w:rFonts w:ascii="Arial" w:hAnsi="Arial" w:cs="Arial"/>
                <w:b/>
                <w:i/>
                <w:sz w:val="18"/>
                <w:szCs w:val="18"/>
                <w:u w:val="single"/>
              </w:rPr>
              <w:t>(Nombre completo y cargo del representante del proveedor conforme a lo indicado en el proemio)</w:t>
            </w:r>
          </w:p>
        </w:tc>
      </w:tr>
      <w:tr w:rsidR="00E15BD9" w:rsidRPr="00086908" w:rsidTr="00086908">
        <w:trPr>
          <w:trHeight w:val="336"/>
          <w:jc w:val="center"/>
        </w:trPr>
        <w:tc>
          <w:tcPr>
            <w:tcW w:w="5110" w:type="dxa"/>
            <w:tcBorders>
              <w:bottom w:val="single" w:sz="4" w:space="0" w:color="000000"/>
            </w:tcBorders>
          </w:tcPr>
          <w:p w:rsidR="00E15BD9" w:rsidRPr="00086908" w:rsidRDefault="00E15BD9" w:rsidP="00E15BD9">
            <w:pPr>
              <w:tabs>
                <w:tab w:val="left" w:pos="284"/>
                <w:tab w:val="left" w:pos="4678"/>
                <w:tab w:val="left" w:pos="5387"/>
                <w:tab w:val="left" w:pos="6237"/>
              </w:tabs>
              <w:snapToGrid w:val="0"/>
              <w:ind w:right="-93"/>
              <w:jc w:val="center"/>
              <w:rPr>
                <w:rFonts w:ascii="Arial" w:hAnsi="Arial" w:cs="Arial"/>
                <w:b/>
                <w:sz w:val="18"/>
                <w:szCs w:val="18"/>
              </w:rPr>
            </w:pPr>
          </w:p>
        </w:tc>
        <w:tc>
          <w:tcPr>
            <w:tcW w:w="5040" w:type="dxa"/>
            <w:tcBorders>
              <w:bottom w:val="single" w:sz="4" w:space="0" w:color="000000"/>
            </w:tcBorders>
          </w:tcPr>
          <w:p w:rsidR="00E15BD9" w:rsidRPr="00086908" w:rsidRDefault="00E15BD9" w:rsidP="00E15BD9">
            <w:pPr>
              <w:tabs>
                <w:tab w:val="left" w:pos="284"/>
                <w:tab w:val="left" w:pos="4678"/>
                <w:tab w:val="left" w:pos="5387"/>
                <w:tab w:val="left" w:pos="6237"/>
              </w:tabs>
              <w:snapToGrid w:val="0"/>
              <w:ind w:right="-93"/>
              <w:jc w:val="center"/>
              <w:rPr>
                <w:rFonts w:ascii="Arial" w:hAnsi="Arial" w:cs="Arial"/>
                <w:b/>
                <w:sz w:val="18"/>
                <w:szCs w:val="18"/>
              </w:rPr>
            </w:pPr>
          </w:p>
        </w:tc>
      </w:tr>
      <w:tr w:rsidR="00E15BD9" w:rsidRPr="00086908" w:rsidTr="00086908">
        <w:trPr>
          <w:trHeight w:val="196"/>
          <w:jc w:val="center"/>
        </w:trPr>
        <w:tc>
          <w:tcPr>
            <w:tcW w:w="10150" w:type="dxa"/>
            <w:gridSpan w:val="2"/>
            <w:tcBorders>
              <w:top w:val="single" w:sz="4" w:space="0" w:color="000000"/>
              <w:bottom w:val="single" w:sz="4" w:space="0" w:color="000000"/>
            </w:tcBorders>
          </w:tcPr>
          <w:p w:rsidR="00E15BD9" w:rsidRPr="00086908" w:rsidRDefault="00E15BD9" w:rsidP="00E15BD9">
            <w:pPr>
              <w:tabs>
                <w:tab w:val="left" w:pos="284"/>
                <w:tab w:val="left" w:pos="4678"/>
                <w:tab w:val="left" w:pos="5387"/>
                <w:tab w:val="left" w:pos="6237"/>
              </w:tabs>
              <w:snapToGrid w:val="0"/>
              <w:ind w:right="-93"/>
              <w:jc w:val="center"/>
              <w:rPr>
                <w:rFonts w:ascii="Arial" w:hAnsi="Arial" w:cs="Arial"/>
                <w:b/>
                <w:sz w:val="18"/>
                <w:szCs w:val="18"/>
              </w:rPr>
            </w:pPr>
          </w:p>
          <w:p w:rsidR="00E15BD9" w:rsidRPr="00086908" w:rsidRDefault="00E15BD9" w:rsidP="00E15BD9">
            <w:pPr>
              <w:tabs>
                <w:tab w:val="left" w:pos="284"/>
                <w:tab w:val="left" w:pos="4678"/>
                <w:tab w:val="left" w:pos="5387"/>
                <w:tab w:val="left" w:pos="6237"/>
              </w:tabs>
              <w:ind w:right="-93"/>
              <w:jc w:val="center"/>
              <w:rPr>
                <w:rFonts w:ascii="Arial" w:hAnsi="Arial" w:cs="Arial"/>
                <w:b/>
                <w:sz w:val="18"/>
                <w:szCs w:val="18"/>
              </w:rPr>
            </w:pPr>
            <w:r w:rsidRPr="00086908">
              <w:rPr>
                <w:rFonts w:ascii="Arial" w:hAnsi="Arial" w:cs="Arial"/>
                <w:b/>
                <w:sz w:val="18"/>
                <w:szCs w:val="18"/>
              </w:rPr>
              <w:t>ADMINISTRA ESTE CONTRATO</w:t>
            </w:r>
          </w:p>
          <w:p w:rsidR="00E15BD9" w:rsidRPr="00086908" w:rsidRDefault="00E15BD9" w:rsidP="00E15BD9">
            <w:pPr>
              <w:tabs>
                <w:tab w:val="left" w:pos="284"/>
                <w:tab w:val="left" w:pos="4678"/>
                <w:tab w:val="left" w:pos="5387"/>
                <w:tab w:val="left" w:pos="6237"/>
              </w:tabs>
              <w:ind w:right="-93"/>
              <w:jc w:val="center"/>
              <w:rPr>
                <w:rFonts w:ascii="Arial" w:hAnsi="Arial" w:cs="Arial"/>
                <w:b/>
                <w:sz w:val="18"/>
                <w:szCs w:val="18"/>
              </w:rPr>
            </w:pPr>
          </w:p>
        </w:tc>
      </w:tr>
      <w:tr w:rsidR="00E15BD9" w:rsidRPr="00086908" w:rsidTr="00086908">
        <w:trPr>
          <w:trHeight w:val="1580"/>
          <w:jc w:val="center"/>
        </w:trPr>
        <w:tc>
          <w:tcPr>
            <w:tcW w:w="5110" w:type="dxa"/>
            <w:tcBorders>
              <w:top w:val="single" w:sz="4" w:space="0" w:color="000000"/>
            </w:tcBorders>
          </w:tcPr>
          <w:p w:rsidR="00E15BD9" w:rsidRPr="00086908" w:rsidRDefault="00E15BD9" w:rsidP="00E15BD9">
            <w:pPr>
              <w:tabs>
                <w:tab w:val="left" w:pos="284"/>
                <w:tab w:val="left" w:pos="4678"/>
                <w:tab w:val="left" w:pos="5387"/>
                <w:tab w:val="left" w:pos="6237"/>
              </w:tabs>
              <w:snapToGrid w:val="0"/>
              <w:ind w:right="-93"/>
              <w:jc w:val="center"/>
              <w:rPr>
                <w:rFonts w:ascii="Arial" w:hAnsi="Arial" w:cs="Arial"/>
                <w:b/>
                <w:i/>
                <w:sz w:val="18"/>
                <w:szCs w:val="18"/>
                <w:u w:val="single"/>
              </w:rPr>
            </w:pPr>
            <w:r w:rsidRPr="00086908">
              <w:rPr>
                <w:rFonts w:ascii="Arial" w:hAnsi="Arial" w:cs="Arial"/>
                <w:b/>
                <w:i/>
                <w:sz w:val="18"/>
                <w:szCs w:val="18"/>
                <w:u w:val="single"/>
              </w:rPr>
              <w:t xml:space="preserve">POR EL ÁREA REQUIRENTE </w:t>
            </w:r>
          </w:p>
          <w:p w:rsidR="00E15BD9" w:rsidRPr="00086908" w:rsidRDefault="00E15BD9" w:rsidP="00E15BD9">
            <w:pPr>
              <w:tabs>
                <w:tab w:val="left" w:pos="284"/>
                <w:tab w:val="left" w:pos="4678"/>
                <w:tab w:val="left" w:pos="5387"/>
                <w:tab w:val="left" w:pos="6237"/>
              </w:tabs>
              <w:ind w:right="-93"/>
              <w:jc w:val="center"/>
              <w:rPr>
                <w:rFonts w:ascii="Arial" w:hAnsi="Arial" w:cs="Arial"/>
                <w:b/>
                <w:i/>
                <w:sz w:val="18"/>
                <w:szCs w:val="18"/>
                <w:u w:val="single"/>
              </w:rPr>
            </w:pPr>
          </w:p>
          <w:p w:rsidR="00E15BD9" w:rsidRPr="00086908" w:rsidRDefault="00E15BD9" w:rsidP="00E15BD9">
            <w:pPr>
              <w:tabs>
                <w:tab w:val="left" w:pos="284"/>
                <w:tab w:val="left" w:pos="4678"/>
                <w:tab w:val="left" w:pos="5387"/>
                <w:tab w:val="left" w:pos="6237"/>
              </w:tabs>
              <w:ind w:right="-93"/>
              <w:jc w:val="center"/>
              <w:rPr>
                <w:rFonts w:ascii="Arial" w:hAnsi="Arial" w:cs="Arial"/>
                <w:b/>
                <w:i/>
                <w:sz w:val="18"/>
                <w:szCs w:val="18"/>
                <w:u w:val="single"/>
              </w:rPr>
            </w:pPr>
          </w:p>
          <w:p w:rsidR="00E15BD9" w:rsidRPr="00086908" w:rsidRDefault="00E15BD9" w:rsidP="00E15BD9">
            <w:pPr>
              <w:tabs>
                <w:tab w:val="left" w:pos="284"/>
                <w:tab w:val="left" w:pos="4678"/>
                <w:tab w:val="left" w:pos="5387"/>
                <w:tab w:val="left" w:pos="6237"/>
              </w:tabs>
              <w:ind w:right="-93"/>
              <w:jc w:val="center"/>
              <w:rPr>
                <w:rFonts w:ascii="Arial" w:hAnsi="Arial" w:cs="Arial"/>
                <w:b/>
                <w:i/>
                <w:sz w:val="18"/>
                <w:szCs w:val="18"/>
                <w:u w:val="single"/>
              </w:rPr>
            </w:pPr>
          </w:p>
          <w:p w:rsidR="00E15BD9" w:rsidRPr="00086908" w:rsidRDefault="00E15BD9" w:rsidP="00E15BD9">
            <w:pPr>
              <w:tabs>
                <w:tab w:val="left" w:pos="284"/>
                <w:tab w:val="left" w:pos="4678"/>
                <w:tab w:val="left" w:pos="5387"/>
                <w:tab w:val="left" w:pos="6237"/>
              </w:tabs>
              <w:ind w:right="-93"/>
              <w:jc w:val="center"/>
              <w:rPr>
                <w:rFonts w:ascii="Arial" w:hAnsi="Arial" w:cs="Arial"/>
                <w:b/>
                <w:i/>
                <w:sz w:val="18"/>
                <w:szCs w:val="18"/>
                <w:u w:val="single"/>
              </w:rPr>
            </w:pPr>
            <w:r w:rsidRPr="00086908">
              <w:rPr>
                <w:rFonts w:ascii="Arial" w:hAnsi="Arial" w:cs="Arial"/>
                <w:b/>
                <w:i/>
                <w:sz w:val="18"/>
                <w:szCs w:val="18"/>
                <w:u w:val="single"/>
              </w:rPr>
              <w:t>(Nombre completo y cargo del servidor público facultado por la unidad administrativa requirente</w:t>
            </w:r>
            <w:r w:rsidR="007344C3" w:rsidRPr="00086908">
              <w:rPr>
                <w:rFonts w:ascii="Arial" w:hAnsi="Arial" w:cs="Arial"/>
                <w:b/>
                <w:i/>
                <w:sz w:val="18"/>
                <w:szCs w:val="18"/>
                <w:u w:val="single"/>
              </w:rPr>
              <w:t xml:space="preserve"> del servicio</w:t>
            </w:r>
            <w:r w:rsidRPr="00086908">
              <w:rPr>
                <w:rFonts w:ascii="Arial" w:hAnsi="Arial" w:cs="Arial"/>
                <w:b/>
                <w:i/>
                <w:sz w:val="18"/>
                <w:szCs w:val="18"/>
                <w:u w:val="single"/>
              </w:rPr>
              <w:t>)</w:t>
            </w:r>
          </w:p>
        </w:tc>
        <w:tc>
          <w:tcPr>
            <w:tcW w:w="5040" w:type="dxa"/>
            <w:tcBorders>
              <w:top w:val="single" w:sz="4" w:space="0" w:color="000000"/>
            </w:tcBorders>
          </w:tcPr>
          <w:p w:rsidR="00E15BD9" w:rsidRPr="00086908" w:rsidRDefault="00E15BD9" w:rsidP="00E15BD9">
            <w:pPr>
              <w:tabs>
                <w:tab w:val="left" w:pos="284"/>
                <w:tab w:val="left" w:pos="4678"/>
                <w:tab w:val="left" w:pos="5387"/>
                <w:tab w:val="left" w:pos="6237"/>
              </w:tabs>
              <w:snapToGrid w:val="0"/>
              <w:ind w:right="-93"/>
              <w:jc w:val="center"/>
              <w:rPr>
                <w:rFonts w:ascii="Arial" w:hAnsi="Arial" w:cs="Arial"/>
                <w:b/>
                <w:sz w:val="18"/>
                <w:szCs w:val="18"/>
              </w:rPr>
            </w:pPr>
            <w:r w:rsidRPr="00086908">
              <w:rPr>
                <w:rFonts w:ascii="Arial" w:hAnsi="Arial" w:cs="Arial"/>
                <w:b/>
                <w:sz w:val="18"/>
                <w:szCs w:val="18"/>
              </w:rPr>
              <w:t>POR EL ÁREA USUARIA</w:t>
            </w:r>
          </w:p>
          <w:p w:rsidR="00E15BD9" w:rsidRPr="00086908"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086908"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086908" w:rsidRDefault="00E15BD9" w:rsidP="00E15BD9">
            <w:pPr>
              <w:tabs>
                <w:tab w:val="left" w:pos="284"/>
                <w:tab w:val="left" w:pos="4678"/>
                <w:tab w:val="left" w:pos="5387"/>
                <w:tab w:val="left" w:pos="6237"/>
              </w:tabs>
              <w:ind w:right="-93"/>
              <w:jc w:val="center"/>
              <w:rPr>
                <w:rFonts w:ascii="Arial" w:hAnsi="Arial" w:cs="Arial"/>
                <w:b/>
                <w:sz w:val="18"/>
                <w:szCs w:val="18"/>
              </w:rPr>
            </w:pPr>
          </w:p>
          <w:p w:rsidR="00E15BD9" w:rsidRPr="00086908" w:rsidRDefault="00E15BD9" w:rsidP="00E15BD9">
            <w:pPr>
              <w:tabs>
                <w:tab w:val="left" w:pos="284"/>
                <w:tab w:val="left" w:pos="4678"/>
                <w:tab w:val="left" w:pos="5387"/>
                <w:tab w:val="left" w:pos="6237"/>
              </w:tabs>
              <w:ind w:right="-93"/>
              <w:jc w:val="center"/>
              <w:rPr>
                <w:rFonts w:ascii="Arial" w:hAnsi="Arial" w:cs="Arial"/>
                <w:b/>
                <w:i/>
                <w:sz w:val="18"/>
                <w:szCs w:val="18"/>
                <w:u w:val="single"/>
              </w:rPr>
            </w:pPr>
            <w:r w:rsidRPr="00086908">
              <w:rPr>
                <w:rFonts w:ascii="Arial" w:hAnsi="Arial" w:cs="Arial"/>
                <w:b/>
                <w:i/>
                <w:sz w:val="18"/>
                <w:szCs w:val="18"/>
                <w:u w:val="single"/>
              </w:rPr>
              <w:t>(Nombre completo y cargo del servidor público facultado por la unid</w:t>
            </w:r>
            <w:r w:rsidR="007344C3" w:rsidRPr="00086908">
              <w:rPr>
                <w:rFonts w:ascii="Arial" w:hAnsi="Arial" w:cs="Arial"/>
                <w:b/>
                <w:i/>
                <w:sz w:val="18"/>
                <w:szCs w:val="18"/>
                <w:u w:val="single"/>
              </w:rPr>
              <w:t>ad administrativa usuaria del servicio</w:t>
            </w:r>
            <w:r w:rsidRPr="00086908">
              <w:rPr>
                <w:rFonts w:ascii="Arial" w:hAnsi="Arial" w:cs="Arial"/>
                <w:b/>
                <w:i/>
                <w:sz w:val="18"/>
                <w:szCs w:val="18"/>
                <w:u w:val="single"/>
              </w:rPr>
              <w:t>)</w:t>
            </w:r>
          </w:p>
        </w:tc>
      </w:tr>
    </w:tbl>
    <w:p w:rsidR="00E15BD9" w:rsidRPr="00086908" w:rsidRDefault="00E15BD9" w:rsidP="00E15BD9">
      <w:pPr>
        <w:jc w:val="both"/>
        <w:rPr>
          <w:rFonts w:ascii="Arial" w:hAnsi="Arial" w:cs="Arial"/>
          <w:sz w:val="18"/>
          <w:szCs w:val="18"/>
        </w:rPr>
      </w:pPr>
    </w:p>
    <w:p w:rsidR="00E15BD9" w:rsidRPr="00086908" w:rsidRDefault="00E15BD9" w:rsidP="00E15BD9">
      <w:pPr>
        <w:ind w:left="851" w:hanging="851"/>
        <w:jc w:val="both"/>
        <w:rPr>
          <w:rFonts w:ascii="Arial" w:hAnsi="Arial" w:cs="Arial"/>
          <w:b/>
          <w:i/>
          <w:sz w:val="18"/>
          <w:szCs w:val="18"/>
          <w:u w:val="single"/>
        </w:rPr>
      </w:pPr>
      <w:r w:rsidRPr="00086908">
        <w:rPr>
          <w:rFonts w:ascii="Arial" w:hAnsi="Arial" w:cs="Arial"/>
          <w:b/>
          <w:bCs/>
          <w:i/>
          <w:sz w:val="18"/>
          <w:szCs w:val="18"/>
        </w:rPr>
        <w:t>NOTA:</w:t>
      </w:r>
      <w:r w:rsidRPr="00086908">
        <w:rPr>
          <w:rFonts w:ascii="Arial" w:hAnsi="Arial" w:cs="Arial"/>
          <w:b/>
          <w:bCs/>
          <w:i/>
          <w:sz w:val="18"/>
          <w:szCs w:val="18"/>
          <w:u w:val="single"/>
        </w:rPr>
        <w:t xml:space="preserve"> </w:t>
      </w:r>
      <w:r w:rsidRPr="00086908">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rsidR="00E15BD9" w:rsidRPr="00086908" w:rsidRDefault="00E15BD9" w:rsidP="00E15BD9">
      <w:pPr>
        <w:jc w:val="both"/>
        <w:rPr>
          <w:rFonts w:ascii="Arial" w:hAnsi="Arial" w:cs="Arial"/>
          <w:sz w:val="18"/>
          <w:szCs w:val="18"/>
        </w:rPr>
      </w:pPr>
    </w:p>
    <w:p w:rsidR="00E15BD9" w:rsidRPr="00086908" w:rsidRDefault="00E15BD9" w:rsidP="00E15BD9">
      <w:pPr>
        <w:jc w:val="both"/>
        <w:rPr>
          <w:rFonts w:ascii="Arial" w:hAnsi="Arial" w:cs="Arial"/>
          <w:sz w:val="18"/>
          <w:szCs w:val="18"/>
        </w:rPr>
      </w:pPr>
      <w:r w:rsidRPr="00086908">
        <w:rPr>
          <w:rFonts w:ascii="Arial" w:hAnsi="Arial" w:cs="Arial"/>
          <w:sz w:val="18"/>
          <w:szCs w:val="18"/>
        </w:rPr>
        <w:t xml:space="preserve">Las firmas que anteceden, forman parte del </w:t>
      </w:r>
      <w:r w:rsidRPr="00086908">
        <w:rPr>
          <w:rFonts w:ascii="Arial" w:hAnsi="Arial" w:cs="Arial"/>
          <w:b/>
          <w:i/>
          <w:sz w:val="18"/>
          <w:szCs w:val="18"/>
          <w:u w:val="single"/>
        </w:rPr>
        <w:t>contrato (señalar si se trata de un contrato plurianual abierto) de</w:t>
      </w:r>
      <w:r w:rsidRPr="00086908">
        <w:rPr>
          <w:rFonts w:ascii="Arial" w:hAnsi="Arial" w:cs="Arial"/>
          <w:sz w:val="18"/>
          <w:szCs w:val="18"/>
        </w:rPr>
        <w:t xml:space="preserve"> </w:t>
      </w:r>
      <w:r w:rsidR="007344C3" w:rsidRPr="00086908">
        <w:rPr>
          <w:rFonts w:ascii="Arial" w:hAnsi="Arial" w:cs="Arial"/>
          <w:sz w:val="18"/>
          <w:szCs w:val="18"/>
        </w:rPr>
        <w:t>contratación de servicios</w:t>
      </w:r>
      <w:r w:rsidRPr="00086908">
        <w:rPr>
          <w:rFonts w:ascii="Arial" w:hAnsi="Arial" w:cs="Arial"/>
          <w:sz w:val="18"/>
          <w:szCs w:val="18"/>
        </w:rPr>
        <w:t xml:space="preserve">, celebrado entre el Instituto Mexicano del Seguro Social y </w:t>
      </w:r>
      <w:r w:rsidRPr="00086908">
        <w:rPr>
          <w:rFonts w:ascii="Arial" w:hAnsi="Arial" w:cs="Arial"/>
          <w:b/>
          <w:sz w:val="18"/>
          <w:szCs w:val="18"/>
          <w:u w:val="single"/>
        </w:rPr>
        <w:t>(</w:t>
      </w:r>
      <w:r w:rsidRPr="00086908">
        <w:rPr>
          <w:rFonts w:ascii="Arial" w:hAnsi="Arial" w:cs="Arial"/>
          <w:b/>
          <w:i/>
          <w:sz w:val="18"/>
          <w:szCs w:val="18"/>
          <w:u w:val="single"/>
        </w:rPr>
        <w:t>nombre, denominación o razón social del proveedor</w:t>
      </w:r>
      <w:r w:rsidRPr="00086908">
        <w:rPr>
          <w:rFonts w:ascii="Arial" w:hAnsi="Arial" w:cs="Arial"/>
          <w:b/>
          <w:sz w:val="18"/>
          <w:szCs w:val="18"/>
          <w:u w:val="single"/>
        </w:rPr>
        <w:t>)</w:t>
      </w:r>
      <w:r w:rsidRPr="00086908">
        <w:rPr>
          <w:rFonts w:ascii="Arial" w:hAnsi="Arial" w:cs="Arial"/>
          <w:sz w:val="18"/>
          <w:szCs w:val="18"/>
        </w:rPr>
        <w:t xml:space="preserve">, de fecha ___ de _________ </w:t>
      </w:r>
      <w:proofErr w:type="spellStart"/>
      <w:r w:rsidRPr="00086908">
        <w:rPr>
          <w:rFonts w:ascii="Arial" w:hAnsi="Arial" w:cs="Arial"/>
          <w:sz w:val="18"/>
          <w:szCs w:val="18"/>
        </w:rPr>
        <w:t>de</w:t>
      </w:r>
      <w:proofErr w:type="spellEnd"/>
      <w:r w:rsidRPr="00086908">
        <w:rPr>
          <w:rFonts w:ascii="Arial" w:hAnsi="Arial" w:cs="Arial"/>
          <w:sz w:val="18"/>
          <w:szCs w:val="18"/>
        </w:rPr>
        <w:t xml:space="preserve"> ___, por un importe mínimo de </w:t>
      </w:r>
      <w:r w:rsidRPr="00086908">
        <w:rPr>
          <w:rFonts w:ascii="Arial" w:hAnsi="Arial" w:cs="Arial"/>
          <w:b/>
          <w:sz w:val="18"/>
          <w:szCs w:val="18"/>
        </w:rPr>
        <w:t>(</w:t>
      </w:r>
      <w:r w:rsidRPr="00086908">
        <w:rPr>
          <w:rFonts w:ascii="Arial" w:hAnsi="Arial" w:cs="Arial"/>
          <w:b/>
          <w:i/>
          <w:sz w:val="18"/>
          <w:szCs w:val="18"/>
          <w:u w:val="single"/>
        </w:rPr>
        <w:t>indicar con número y letra, la cantidad que se señala en la cláusula segunda del contrato</w:t>
      </w:r>
      <w:r w:rsidRPr="00086908">
        <w:rPr>
          <w:rFonts w:ascii="Arial" w:hAnsi="Arial" w:cs="Arial"/>
          <w:b/>
          <w:sz w:val="18"/>
          <w:szCs w:val="18"/>
        </w:rPr>
        <w:t xml:space="preserve">) </w:t>
      </w:r>
      <w:r w:rsidRPr="00086908">
        <w:rPr>
          <w:rFonts w:ascii="Arial" w:hAnsi="Arial" w:cs="Arial"/>
          <w:sz w:val="18"/>
          <w:szCs w:val="18"/>
        </w:rPr>
        <w:t xml:space="preserve">y un monto máximo de </w:t>
      </w:r>
      <w:r w:rsidRPr="00086908">
        <w:rPr>
          <w:rFonts w:ascii="Arial" w:hAnsi="Arial" w:cs="Arial"/>
          <w:b/>
          <w:sz w:val="18"/>
          <w:szCs w:val="18"/>
        </w:rPr>
        <w:t>(</w:t>
      </w:r>
      <w:r w:rsidRPr="00086908">
        <w:rPr>
          <w:rFonts w:ascii="Arial" w:hAnsi="Arial" w:cs="Arial"/>
          <w:b/>
          <w:i/>
          <w:sz w:val="18"/>
          <w:szCs w:val="18"/>
          <w:u w:val="single"/>
        </w:rPr>
        <w:t>indicar con número y letra, la cantidad que se señala en la cláusula segunda del contrato</w:t>
      </w:r>
      <w:r w:rsidRPr="00086908">
        <w:rPr>
          <w:rFonts w:ascii="Arial" w:hAnsi="Arial" w:cs="Arial"/>
          <w:b/>
          <w:sz w:val="18"/>
          <w:szCs w:val="18"/>
        </w:rPr>
        <w:t>)</w:t>
      </w:r>
      <w:r w:rsidRPr="00086908">
        <w:rPr>
          <w:rFonts w:ascii="Arial" w:hAnsi="Arial" w:cs="Arial"/>
          <w:sz w:val="18"/>
          <w:szCs w:val="18"/>
        </w:rPr>
        <w:t>.</w:t>
      </w:r>
    </w:p>
    <w:p w:rsidR="00E15BD9" w:rsidRDefault="00E15BD9" w:rsidP="00086908">
      <w:pPr>
        <w:rPr>
          <w:rFonts w:ascii="Arial" w:hAnsi="Arial" w:cs="Arial"/>
          <w:sz w:val="18"/>
          <w:szCs w:val="18"/>
        </w:rPr>
      </w:pPr>
    </w:p>
    <w:p w:rsidR="00086908" w:rsidRDefault="00086908" w:rsidP="00086908">
      <w:pPr>
        <w:rPr>
          <w:rFonts w:ascii="Arial" w:hAnsi="Arial" w:cs="Arial"/>
          <w:sz w:val="18"/>
          <w:szCs w:val="18"/>
        </w:rPr>
      </w:pPr>
    </w:p>
    <w:p w:rsidR="00086908" w:rsidRDefault="00086908" w:rsidP="00086908">
      <w:pPr>
        <w:rPr>
          <w:rFonts w:ascii="Arial" w:hAnsi="Arial" w:cs="Arial"/>
          <w:sz w:val="18"/>
          <w:szCs w:val="18"/>
        </w:rPr>
      </w:pPr>
    </w:p>
    <w:p w:rsidR="00086908" w:rsidRDefault="00086908" w:rsidP="00086908">
      <w:pPr>
        <w:rPr>
          <w:rFonts w:ascii="Arial" w:hAnsi="Arial" w:cs="Arial"/>
          <w:sz w:val="18"/>
          <w:szCs w:val="18"/>
        </w:rPr>
      </w:pPr>
    </w:p>
    <w:p w:rsidR="00086908" w:rsidRDefault="00086908" w:rsidP="00086908">
      <w:pPr>
        <w:rPr>
          <w:rFonts w:ascii="Arial" w:hAnsi="Arial" w:cs="Arial"/>
          <w:sz w:val="18"/>
          <w:szCs w:val="18"/>
        </w:rPr>
      </w:pPr>
    </w:p>
    <w:p w:rsidR="00CE6E23" w:rsidRDefault="00CE6E23" w:rsidP="00086908">
      <w:pPr>
        <w:rPr>
          <w:rFonts w:ascii="Arial" w:hAnsi="Arial" w:cs="Arial"/>
          <w:sz w:val="18"/>
          <w:szCs w:val="18"/>
        </w:rPr>
      </w:pPr>
    </w:p>
    <w:p w:rsidR="00CE6E23" w:rsidRDefault="00CE6E23" w:rsidP="00086908">
      <w:pPr>
        <w:rPr>
          <w:rFonts w:ascii="Arial" w:hAnsi="Arial" w:cs="Arial"/>
          <w:sz w:val="18"/>
          <w:szCs w:val="18"/>
        </w:rPr>
      </w:pPr>
    </w:p>
    <w:p w:rsidR="00CE6E23" w:rsidRDefault="00CE6E23" w:rsidP="00086908">
      <w:pPr>
        <w:rPr>
          <w:rFonts w:ascii="Arial" w:hAnsi="Arial" w:cs="Arial"/>
          <w:sz w:val="18"/>
          <w:szCs w:val="18"/>
        </w:rPr>
      </w:pPr>
    </w:p>
    <w:p w:rsidR="00CE6E23" w:rsidRDefault="00CE6E23" w:rsidP="00086908">
      <w:pPr>
        <w:rPr>
          <w:rFonts w:ascii="Arial" w:hAnsi="Arial" w:cs="Arial"/>
          <w:sz w:val="18"/>
          <w:szCs w:val="18"/>
        </w:rPr>
      </w:pPr>
    </w:p>
    <w:p w:rsidR="00CE6E23" w:rsidRDefault="00CE6E23" w:rsidP="00086908">
      <w:pPr>
        <w:rPr>
          <w:rFonts w:ascii="Arial" w:hAnsi="Arial" w:cs="Arial"/>
          <w:sz w:val="18"/>
          <w:szCs w:val="18"/>
        </w:rPr>
      </w:pPr>
    </w:p>
    <w:p w:rsidR="00E15BD9" w:rsidRPr="00086908" w:rsidRDefault="00F658B5" w:rsidP="00086908">
      <w:pPr>
        <w:pStyle w:val="Ttulo2"/>
        <w:spacing w:before="0" w:after="0"/>
        <w:jc w:val="center"/>
        <w:rPr>
          <w:i w:val="0"/>
          <w:sz w:val="22"/>
          <w:szCs w:val="22"/>
        </w:rPr>
      </w:pPr>
      <w:r w:rsidRPr="00086908">
        <w:rPr>
          <w:i w:val="0"/>
          <w:sz w:val="22"/>
          <w:szCs w:val="22"/>
        </w:rPr>
        <w:lastRenderedPageBreak/>
        <w:t>ANEXO NÚMERO 9 (NUEV</w:t>
      </w:r>
      <w:r w:rsidR="00E15BD9" w:rsidRPr="00086908">
        <w:rPr>
          <w:i w:val="0"/>
          <w:sz w:val="22"/>
          <w:szCs w:val="22"/>
        </w:rPr>
        <w:t>E)</w:t>
      </w:r>
    </w:p>
    <w:p w:rsidR="00E15BD9" w:rsidRPr="00086908" w:rsidRDefault="00E15BD9" w:rsidP="00086908">
      <w:pPr>
        <w:rPr>
          <w:rFonts w:ascii="Arial" w:hAnsi="Arial" w:cs="Arial"/>
          <w:sz w:val="22"/>
          <w:szCs w:val="22"/>
          <w:lang w:val="es-ES_tradnl"/>
        </w:rPr>
      </w:pPr>
    </w:p>
    <w:p w:rsidR="00E15BD9" w:rsidRPr="00675E76" w:rsidRDefault="00E15BD9" w:rsidP="00086908">
      <w:pPr>
        <w:pStyle w:val="Ttulo"/>
        <w:rPr>
          <w:rFonts w:ascii="Arial" w:hAnsi="Arial" w:cs="Arial"/>
          <w:sz w:val="22"/>
          <w:szCs w:val="22"/>
        </w:rPr>
      </w:pPr>
      <w:r w:rsidRPr="00675E76">
        <w:rPr>
          <w:rFonts w:ascii="Arial" w:hAnsi="Arial" w:cs="Arial"/>
          <w:sz w:val="22"/>
          <w:szCs w:val="22"/>
        </w:rPr>
        <w:t>FORMATO PARA FIANZA DE CUMPLIMIENTO DE CONTRATO</w:t>
      </w:r>
    </w:p>
    <w:p w:rsidR="00E15BD9" w:rsidRPr="008741E7" w:rsidRDefault="00E15BD9" w:rsidP="00E15BD9">
      <w:pPr>
        <w:rPr>
          <w:rFonts w:ascii="Arial" w:hAnsi="Arial" w:cs="Arial"/>
          <w:sz w:val="17"/>
          <w:szCs w:val="17"/>
        </w:rPr>
      </w:pPr>
    </w:p>
    <w:p w:rsidR="00E15BD9" w:rsidRPr="008741E7" w:rsidRDefault="00E15BD9" w:rsidP="00E15BD9">
      <w:pPr>
        <w:jc w:val="both"/>
        <w:rPr>
          <w:rFonts w:ascii="Arial" w:hAnsi="Arial" w:cs="Arial"/>
          <w:color w:val="000000"/>
          <w:sz w:val="17"/>
          <w:szCs w:val="17"/>
        </w:rPr>
      </w:pPr>
      <w:r w:rsidRPr="008741E7">
        <w:rPr>
          <w:rFonts w:ascii="Arial" w:hAnsi="Arial" w:cs="Arial"/>
          <w:b/>
          <w:color w:val="000000"/>
          <w:sz w:val="17"/>
          <w:szCs w:val="17"/>
        </w:rPr>
        <w:t>(NOMBRE DE LA AFIANZADORA)</w:t>
      </w:r>
      <w:r w:rsidRPr="008741E7">
        <w:rPr>
          <w:rFonts w:ascii="Arial" w:hAnsi="Arial" w:cs="Arial"/>
          <w:color w:val="000000"/>
          <w:sz w:val="17"/>
          <w:szCs w:val="17"/>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8741E7">
        <w:rPr>
          <w:rFonts w:ascii="Arial" w:hAnsi="Arial" w:cs="Arial"/>
          <w:b/>
          <w:color w:val="000000"/>
          <w:sz w:val="17"/>
          <w:szCs w:val="17"/>
        </w:rPr>
        <w:t>(ANOTAR EL IMPORTE QUE PROCEDA DEPENDIENDO DEL PORCENTAJE AL CONTRATO SIN INCLUIR EL IVA.)</w:t>
      </w:r>
      <w:r w:rsidRPr="008741E7">
        <w:rPr>
          <w:rFonts w:ascii="Arial" w:hAnsi="Arial" w:cs="Arial"/>
          <w:color w:val="000000"/>
          <w:sz w:val="17"/>
          <w:szCs w:val="17"/>
        </w:rPr>
        <w:t>-----</w:t>
      </w:r>
    </w:p>
    <w:p w:rsidR="00E15BD9" w:rsidRPr="008741E7" w:rsidRDefault="00E15BD9" w:rsidP="00E15BD9">
      <w:pPr>
        <w:jc w:val="both"/>
        <w:rPr>
          <w:rFonts w:ascii="Arial" w:hAnsi="Arial" w:cs="Arial"/>
          <w:sz w:val="17"/>
          <w:szCs w:val="17"/>
        </w:rPr>
      </w:pPr>
      <w:r w:rsidRPr="008741E7">
        <w:rPr>
          <w:rFonts w:ascii="Arial" w:hAnsi="Arial" w:cs="Arial"/>
          <w:sz w:val="17"/>
          <w:szCs w:val="17"/>
        </w:rPr>
        <w:t xml:space="preserve">ANTE: EL INSTITUTO MEXICANO DEL SEGURO SOCIAL, PARA GARANTIZAR POR </w:t>
      </w:r>
      <w:r w:rsidRPr="008741E7">
        <w:rPr>
          <w:rFonts w:ascii="Arial" w:hAnsi="Arial" w:cs="Arial"/>
          <w:sz w:val="17"/>
          <w:szCs w:val="17"/>
          <w:u w:val="single"/>
        </w:rPr>
        <w:t>(nombre o denominación social de la empresa).</w:t>
      </w:r>
      <w:r w:rsidRPr="008741E7">
        <w:rPr>
          <w:rFonts w:ascii="Arial" w:hAnsi="Arial" w:cs="Arial"/>
          <w:sz w:val="17"/>
          <w:szCs w:val="17"/>
        </w:rPr>
        <w:t xml:space="preserve">  CON DOMICILIO EN </w:t>
      </w:r>
      <w:r w:rsidRPr="008741E7">
        <w:rPr>
          <w:rFonts w:ascii="Arial" w:hAnsi="Arial" w:cs="Arial"/>
          <w:sz w:val="17"/>
          <w:szCs w:val="17"/>
          <w:u w:val="single"/>
        </w:rPr>
        <w:t>(domicilio de la empresa)</w:t>
      </w:r>
      <w:r w:rsidRPr="008741E7">
        <w:rPr>
          <w:rFonts w:ascii="Arial" w:hAnsi="Arial" w:cs="Arial"/>
          <w:sz w:val="17"/>
          <w:szCs w:val="17"/>
        </w:rPr>
        <w:t>, EL FIEL Y</w:t>
      </w:r>
      <w:r w:rsidRPr="008741E7">
        <w:rPr>
          <w:rFonts w:ascii="Arial" w:hAnsi="Arial" w:cs="Arial"/>
          <w:color w:val="FF9900"/>
          <w:sz w:val="17"/>
          <w:szCs w:val="17"/>
        </w:rPr>
        <w:t xml:space="preserve"> </w:t>
      </w:r>
      <w:r w:rsidRPr="008741E7">
        <w:rPr>
          <w:rFonts w:ascii="Arial" w:hAnsi="Arial" w:cs="Arial"/>
          <w:sz w:val="17"/>
          <w:szCs w:val="17"/>
        </w:rPr>
        <w:t xml:space="preserve">EXACTO CUMPLIMIENTO DE TODAS Y CADA UNA DE LAS OBLIGACIONES A SU CARGO, DERIVADAS DEL CONTRATO DE  </w:t>
      </w:r>
      <w:r w:rsidRPr="008741E7">
        <w:rPr>
          <w:rFonts w:ascii="Arial" w:hAnsi="Arial" w:cs="Arial"/>
          <w:sz w:val="17"/>
          <w:szCs w:val="17"/>
          <w:u w:val="single"/>
        </w:rPr>
        <w:t xml:space="preserve">(especificar </w:t>
      </w:r>
      <w:proofErr w:type="spellStart"/>
      <w:r w:rsidRPr="008741E7">
        <w:rPr>
          <w:rFonts w:ascii="Arial" w:hAnsi="Arial" w:cs="Arial"/>
          <w:sz w:val="17"/>
          <w:szCs w:val="17"/>
          <w:u w:val="single"/>
        </w:rPr>
        <w:t>que</w:t>
      </w:r>
      <w:proofErr w:type="spellEnd"/>
      <w:r w:rsidRPr="008741E7">
        <w:rPr>
          <w:rFonts w:ascii="Arial" w:hAnsi="Arial" w:cs="Arial"/>
          <w:sz w:val="17"/>
          <w:szCs w:val="17"/>
          <w:u w:val="single"/>
        </w:rPr>
        <w:t xml:space="preserve"> tipo de contrato, si es de adquisición, prestación de servicio, </w:t>
      </w:r>
      <w:proofErr w:type="spellStart"/>
      <w:r w:rsidRPr="008741E7">
        <w:rPr>
          <w:rFonts w:ascii="Arial" w:hAnsi="Arial" w:cs="Arial"/>
          <w:sz w:val="17"/>
          <w:szCs w:val="17"/>
          <w:u w:val="single"/>
        </w:rPr>
        <w:t>etc</w:t>
      </w:r>
      <w:proofErr w:type="spellEnd"/>
      <w:r w:rsidRPr="008741E7">
        <w:rPr>
          <w:rFonts w:ascii="Arial" w:hAnsi="Arial" w:cs="Arial"/>
          <w:sz w:val="17"/>
          <w:szCs w:val="17"/>
          <w:u w:val="single"/>
        </w:rPr>
        <w:t xml:space="preserve">) </w:t>
      </w:r>
      <w:r w:rsidRPr="008741E7">
        <w:rPr>
          <w:rFonts w:ascii="Arial" w:hAnsi="Arial" w:cs="Arial"/>
          <w:sz w:val="17"/>
          <w:szCs w:val="17"/>
        </w:rPr>
        <w:t xml:space="preserve"> NÚMERO </w:t>
      </w:r>
      <w:r w:rsidRPr="008741E7">
        <w:rPr>
          <w:rFonts w:ascii="Arial" w:hAnsi="Arial" w:cs="Arial"/>
          <w:sz w:val="17"/>
          <w:szCs w:val="17"/>
          <w:u w:val="single"/>
        </w:rPr>
        <w:t xml:space="preserve">(número de contrato) </w:t>
      </w:r>
      <w:r w:rsidRPr="008741E7">
        <w:rPr>
          <w:rFonts w:ascii="Arial" w:hAnsi="Arial" w:cs="Arial"/>
          <w:sz w:val="17"/>
          <w:szCs w:val="17"/>
        </w:rPr>
        <w:t xml:space="preserve"> DE FECHA </w:t>
      </w:r>
      <w:r w:rsidRPr="008741E7">
        <w:rPr>
          <w:rFonts w:ascii="Arial" w:hAnsi="Arial" w:cs="Arial"/>
          <w:sz w:val="17"/>
          <w:szCs w:val="17"/>
          <w:u w:val="single"/>
        </w:rPr>
        <w:t xml:space="preserve">(fecha de suscripción), </w:t>
      </w:r>
      <w:r w:rsidRPr="008741E7">
        <w:rPr>
          <w:rFonts w:ascii="Arial" w:hAnsi="Arial" w:cs="Arial"/>
          <w:sz w:val="17"/>
          <w:szCs w:val="17"/>
        </w:rPr>
        <w:t xml:space="preserve"> QUE SE ADJUDICÓ A DICHA EMPRESA CON MOTIVO DEL </w:t>
      </w:r>
      <w:r w:rsidRPr="008741E7">
        <w:rPr>
          <w:rFonts w:ascii="Arial" w:hAnsi="Arial" w:cs="Arial"/>
          <w:sz w:val="17"/>
          <w:szCs w:val="17"/>
          <w:u w:val="single"/>
        </w:rPr>
        <w:t xml:space="preserve">(especificar el procedimiento de contratación que se llevó a cabo, licitación pública, invitación a cuando menos tres personas, adjudicación directa, y en su caso, el número de ésta), </w:t>
      </w:r>
      <w:r w:rsidRPr="008741E7">
        <w:rPr>
          <w:rFonts w:ascii="Arial" w:hAnsi="Arial" w:cs="Arial"/>
          <w:sz w:val="17"/>
          <w:szCs w:val="17"/>
        </w:rPr>
        <w:t xml:space="preserve"> RELATIVO A </w:t>
      </w:r>
      <w:r w:rsidRPr="008741E7">
        <w:rPr>
          <w:rFonts w:ascii="Arial" w:hAnsi="Arial" w:cs="Arial"/>
          <w:sz w:val="17"/>
          <w:szCs w:val="17"/>
          <w:u w:val="single"/>
        </w:rPr>
        <w:t xml:space="preserve"> (objeto del contrato)</w:t>
      </w:r>
      <w:r w:rsidRPr="008741E7">
        <w:rPr>
          <w:rFonts w:ascii="Arial" w:hAnsi="Arial" w:cs="Arial"/>
          <w:sz w:val="17"/>
          <w:szCs w:val="17"/>
        </w:rPr>
        <w:t xml:space="preserve">;  LA PRESENTE FIANZA, </w:t>
      </w:r>
      <w:r w:rsidRPr="008741E7">
        <w:rPr>
          <w:rFonts w:ascii="Arial" w:hAnsi="Arial" w:cs="Arial"/>
          <w:b/>
          <w:sz w:val="17"/>
          <w:szCs w:val="17"/>
        </w:rPr>
        <w:t>TENDRÁ UNA VIGENCIA DE</w:t>
      </w:r>
      <w:r w:rsidRPr="008741E7">
        <w:rPr>
          <w:rFonts w:ascii="Arial" w:hAnsi="Arial" w:cs="Arial"/>
          <w:sz w:val="17"/>
          <w:szCs w:val="17"/>
        </w:rPr>
        <w:t xml:space="preserve"> </w:t>
      </w:r>
      <w:r w:rsidRPr="008741E7">
        <w:rPr>
          <w:rFonts w:ascii="Arial" w:hAnsi="Arial" w:cs="Arial"/>
          <w:b/>
          <w:sz w:val="17"/>
          <w:szCs w:val="17"/>
        </w:rPr>
        <w:t>(</w:t>
      </w:r>
      <w:r w:rsidRPr="008741E7">
        <w:rPr>
          <w:rFonts w:ascii="Arial" w:hAnsi="Arial" w:cs="Arial"/>
          <w:b/>
          <w:sz w:val="17"/>
          <w:szCs w:val="17"/>
          <w:u w:val="single"/>
        </w:rPr>
        <w:t>se deberá insertar el lapso de vigencia que se haya establecido en el contrato)</w:t>
      </w:r>
      <w:r w:rsidRPr="008741E7">
        <w:rPr>
          <w:rFonts w:ascii="Arial" w:hAnsi="Arial" w:cs="Arial"/>
          <w:sz w:val="17"/>
          <w:szCs w:val="17"/>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8741E7">
        <w:rPr>
          <w:rFonts w:ascii="Arial" w:hAnsi="Arial" w:cs="Arial"/>
          <w:sz w:val="17"/>
          <w:szCs w:val="17"/>
          <w:u w:val="single"/>
        </w:rPr>
        <w:t>(especificar la institución afianzadora que expide la garantía)</w:t>
      </w:r>
      <w:r w:rsidRPr="008741E7">
        <w:rPr>
          <w:rFonts w:ascii="Arial" w:hAnsi="Arial" w:cs="Arial"/>
          <w:sz w:val="17"/>
          <w:szCs w:val="17"/>
        </w:rPr>
        <w:t xml:space="preserve">, EXPRESAMENTE SE OBLIGA A PAGAR AL INSTITUTO LA CANTIDAD GARANTIZADA O LA PARTE PROPORCIONAL DE LA MISMA, POSTERIORMENTE A QUE SE LE HAYAN APLICADO AL </w:t>
      </w:r>
      <w:r w:rsidRPr="008741E7">
        <w:rPr>
          <w:rFonts w:ascii="Arial" w:hAnsi="Arial" w:cs="Arial"/>
          <w:sz w:val="17"/>
          <w:szCs w:val="17"/>
          <w:u w:val="single"/>
        </w:rPr>
        <w:t>(proveedor, prestador de servicio, etc.)</w:t>
      </w:r>
      <w:r w:rsidRPr="008741E7">
        <w:rPr>
          <w:rFonts w:ascii="Arial" w:hAnsi="Arial" w:cs="Arial"/>
          <w:sz w:val="17"/>
          <w:szCs w:val="17"/>
        </w:rPr>
        <w:t xml:space="preserve"> LA TOTALIDAD DE LAS PENAS CONVENCIONALES ESTABLECIDAS EN LA CLÁUSULA </w:t>
      </w:r>
      <w:r w:rsidRPr="008741E7">
        <w:rPr>
          <w:rFonts w:ascii="Arial" w:hAnsi="Arial" w:cs="Arial"/>
          <w:sz w:val="17"/>
          <w:szCs w:val="17"/>
          <w:u w:val="single"/>
        </w:rPr>
        <w:t>(número de cláusula del contrato en que se estipulen las penas convencionales que en su caso deba pagar el fiado)</w:t>
      </w:r>
      <w:r w:rsidRPr="008741E7">
        <w:rPr>
          <w:rFonts w:ascii="Arial" w:hAnsi="Arial" w:cs="Arial"/>
          <w:sz w:val="17"/>
          <w:szCs w:val="17"/>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8741E7">
        <w:rPr>
          <w:rFonts w:ascii="Arial" w:hAnsi="Arial" w:cs="Arial"/>
          <w:sz w:val="17"/>
          <w:szCs w:val="17"/>
          <w:u w:val="single"/>
        </w:rPr>
        <w:t>(especificar la institución afianzadora que expide la garantía)</w:t>
      </w:r>
      <w:r w:rsidRPr="008741E7">
        <w:rPr>
          <w:rFonts w:ascii="Arial" w:hAnsi="Arial" w:cs="Arial"/>
          <w:sz w:val="17"/>
          <w:szCs w:val="17"/>
        </w:rPr>
        <w:t xml:space="preserve">, EXPRESAMENTE CONSIENTE: </w:t>
      </w:r>
      <w:r w:rsidRPr="008741E7">
        <w:rPr>
          <w:rFonts w:ascii="Arial" w:hAnsi="Arial" w:cs="Arial"/>
          <w:b/>
          <w:bCs/>
          <w:sz w:val="17"/>
          <w:szCs w:val="17"/>
        </w:rPr>
        <w:t>A</w:t>
      </w:r>
      <w:r w:rsidRPr="008741E7">
        <w:rPr>
          <w:rFonts w:ascii="Arial" w:hAnsi="Arial" w:cs="Arial"/>
          <w:sz w:val="17"/>
          <w:szCs w:val="17"/>
        </w:rPr>
        <w:t xml:space="preserve">) QUE LA PRESENTE FIANZA SE OTORGA DE CONFORMIDAD CON LO ESTIPULADO EN EL CONTRATO ARRIBA INDICADO; </w:t>
      </w:r>
      <w:r w:rsidRPr="008741E7">
        <w:rPr>
          <w:rFonts w:ascii="Arial" w:hAnsi="Arial" w:cs="Arial"/>
          <w:b/>
          <w:bCs/>
          <w:sz w:val="17"/>
          <w:szCs w:val="17"/>
        </w:rPr>
        <w:t xml:space="preserve">B) </w:t>
      </w:r>
      <w:r w:rsidRPr="008741E7">
        <w:rPr>
          <w:rFonts w:ascii="Arial" w:hAnsi="Arial" w:cs="Arial"/>
          <w:sz w:val="17"/>
          <w:szCs w:val="17"/>
        </w:rPr>
        <w:t xml:space="preserve">QUE EN CASO DE INCUMPLIMIENTO POR PARTE DEL </w:t>
      </w:r>
      <w:r w:rsidRPr="008741E7">
        <w:rPr>
          <w:rFonts w:ascii="Arial" w:hAnsi="Arial" w:cs="Arial"/>
          <w:sz w:val="17"/>
          <w:szCs w:val="17"/>
          <w:u w:val="single"/>
        </w:rPr>
        <w:t>(proveedor, prestador de servicio, etc.)</w:t>
      </w:r>
      <w:r w:rsidRPr="008741E7">
        <w:rPr>
          <w:rFonts w:ascii="Arial" w:hAnsi="Arial" w:cs="Arial"/>
          <w:sz w:val="17"/>
          <w:szCs w:val="17"/>
        </w:rPr>
        <w:t xml:space="preserve">, A CUALQUIERA DE LAS OBLIGACIONES CONTENIDAS EN EL CONTRATO, EL INSTITUTO PODRÁ PRESENTAR RECLAMACIÓN DE LA MISMA DENTRO DEL PERIODO DE VIGENCIA ESTABLECIDO EN EL MISMO, E INCLUSO, DENTRO DEL PLAZO DE </w:t>
      </w:r>
      <w:r w:rsidRPr="008741E7">
        <w:rPr>
          <w:rFonts w:ascii="Arial" w:hAnsi="Arial" w:cs="Arial"/>
          <w:b/>
          <w:sz w:val="17"/>
          <w:szCs w:val="17"/>
        </w:rPr>
        <w:t>DIEZ MESES</w:t>
      </w:r>
      <w:r w:rsidRPr="008741E7">
        <w:rPr>
          <w:rFonts w:ascii="Arial" w:hAnsi="Arial" w:cs="Arial"/>
          <w:sz w:val="17"/>
          <w:szCs w:val="17"/>
        </w:rPr>
        <w:t xml:space="preserve">, CONTADOS A PARTIR DEL DÍA SIGUIENTE EN QUE CONCLUYA LA VIGENCIA DEL CONTRATO, O BIEN, A PARTIR DEL DÍA SIGUIENTE EN QUE EL INSTITUTO NOTIFIQUE POR ESCRITO AL </w:t>
      </w:r>
      <w:r w:rsidRPr="008741E7">
        <w:rPr>
          <w:rFonts w:ascii="Arial" w:hAnsi="Arial" w:cs="Arial"/>
          <w:sz w:val="17"/>
          <w:szCs w:val="17"/>
          <w:u w:val="single"/>
        </w:rPr>
        <w:t>(proveedor, prestador de servicio, etc.)</w:t>
      </w:r>
      <w:r w:rsidRPr="008741E7">
        <w:rPr>
          <w:rFonts w:ascii="Arial" w:hAnsi="Arial" w:cs="Arial"/>
          <w:sz w:val="17"/>
          <w:szCs w:val="17"/>
        </w:rPr>
        <w:t xml:space="preserve">, LA RESCISIÓN DEL INSTRUMENTO JURÍDICO; </w:t>
      </w:r>
      <w:r w:rsidRPr="008741E7">
        <w:rPr>
          <w:rFonts w:ascii="Arial" w:hAnsi="Arial" w:cs="Arial"/>
          <w:b/>
          <w:bCs/>
          <w:sz w:val="17"/>
          <w:szCs w:val="17"/>
        </w:rPr>
        <w:t xml:space="preserve">C) </w:t>
      </w:r>
      <w:r w:rsidRPr="008741E7">
        <w:rPr>
          <w:rFonts w:ascii="Arial" w:hAnsi="Arial" w:cs="Arial"/>
          <w:sz w:val="17"/>
          <w:szCs w:val="17"/>
        </w:rPr>
        <w:t xml:space="preserve">QUE PAGARÁ AL INSTITUTO LA CANTIDAD GARANTIZADA O LA PARTE PROPORCIONAL DE LA MISMA, POSTERIORMENTE A QUE SE LE HAYAN APLICADO AL </w:t>
      </w:r>
      <w:r w:rsidRPr="008741E7">
        <w:rPr>
          <w:rFonts w:ascii="Arial" w:hAnsi="Arial" w:cs="Arial"/>
          <w:sz w:val="17"/>
          <w:szCs w:val="17"/>
          <w:u w:val="single"/>
        </w:rPr>
        <w:t>(proveedor, prestador de servicio, etc.)</w:t>
      </w:r>
      <w:r w:rsidRPr="008741E7">
        <w:rPr>
          <w:rFonts w:ascii="Arial" w:hAnsi="Arial" w:cs="Arial"/>
          <w:sz w:val="17"/>
          <w:szCs w:val="17"/>
        </w:rPr>
        <w:t xml:space="preserve"> LA TOTALIDAD DE LAS PENAS CONVENCIONALES ESTABLECIDAS EN LA CLÁUSULA </w:t>
      </w:r>
      <w:r w:rsidRPr="008741E7">
        <w:rPr>
          <w:rFonts w:ascii="Arial" w:hAnsi="Arial" w:cs="Arial"/>
          <w:sz w:val="17"/>
          <w:szCs w:val="17"/>
          <w:u w:val="single"/>
        </w:rPr>
        <w:t>(número de cláusula del contrato en que se estipulen las penas convencionales que en su caso deba pagar el fiado)</w:t>
      </w:r>
      <w:r w:rsidRPr="008741E7">
        <w:rPr>
          <w:rFonts w:ascii="Arial" w:hAnsi="Arial" w:cs="Arial"/>
          <w:sz w:val="17"/>
          <w:szCs w:val="17"/>
        </w:rPr>
        <w:t xml:space="preserve"> DEL CONTRATO DE REFERENCIA, MISMAS QUE NO PODRÁN SER SUPERIORES A LA SUMA QUE SE AFIANZA Y/O POR CUALQUIER OTRO INCUMPLIMIENTO EN QUE INCURRA EL FIADO; </w:t>
      </w:r>
      <w:r w:rsidRPr="008741E7">
        <w:rPr>
          <w:rFonts w:ascii="Arial" w:hAnsi="Arial" w:cs="Arial"/>
          <w:b/>
          <w:bCs/>
          <w:sz w:val="17"/>
          <w:szCs w:val="17"/>
        </w:rPr>
        <w:t xml:space="preserve">D) </w:t>
      </w:r>
      <w:r w:rsidRPr="008741E7">
        <w:rPr>
          <w:rFonts w:ascii="Arial" w:hAnsi="Arial" w:cs="Arial"/>
          <w:sz w:val="17"/>
          <w:szCs w:val="17"/>
        </w:rPr>
        <w:t xml:space="preserve">QUE LA FIANZA SOLO PODRÁ SER CANCELADA A SOLICITUD  EXPRESA Y PREVIA AUTORIZACIÓN POR ESCRITO DEL INSTITUTO MEXICANO DEL SEGURO SOCIAL; </w:t>
      </w:r>
      <w:r w:rsidRPr="008741E7">
        <w:rPr>
          <w:rFonts w:ascii="Arial" w:hAnsi="Arial" w:cs="Arial"/>
          <w:b/>
          <w:bCs/>
          <w:sz w:val="17"/>
          <w:szCs w:val="17"/>
        </w:rPr>
        <w:t xml:space="preserve">E) </w:t>
      </w:r>
      <w:r w:rsidRPr="008741E7">
        <w:rPr>
          <w:rFonts w:ascii="Arial" w:hAnsi="Arial" w:cs="Arial"/>
          <w:sz w:val="17"/>
          <w:szCs w:val="17"/>
        </w:rPr>
        <w:t xml:space="preserve"> QUE DA SU CONSENTIMIENTO AL INSTITUTO EN LO REFERENTE AL ARTÍCULO 119 DE LA LEY FEDERAL DE INSTITUCIONES DE FIANZAS PARA  EL CUMPLIMIENTO DE LAS OBLIGACIONES QUE SE AFIANZAN; </w:t>
      </w:r>
      <w:r w:rsidRPr="008741E7">
        <w:rPr>
          <w:rFonts w:ascii="Arial" w:hAnsi="Arial" w:cs="Arial"/>
          <w:b/>
          <w:bCs/>
          <w:sz w:val="17"/>
          <w:szCs w:val="17"/>
        </w:rPr>
        <w:t xml:space="preserve">F) </w:t>
      </w:r>
      <w:r w:rsidRPr="008741E7">
        <w:rPr>
          <w:rFonts w:ascii="Arial" w:hAnsi="Arial" w:cs="Arial"/>
          <w:sz w:val="17"/>
          <w:szCs w:val="17"/>
        </w:rPr>
        <w:t xml:space="preserve">QUE </w:t>
      </w:r>
      <w:r w:rsidRPr="008741E7">
        <w:rPr>
          <w:rFonts w:ascii="Arial" w:hAnsi="Arial" w:cs="Arial"/>
          <w:caps/>
          <w:sz w:val="17"/>
          <w:szCs w:val="17"/>
        </w:rPr>
        <w:t>si es prorrogado el plazo establecido para EL CUMPLIMIENTO DEL CONTRATO, o exista espera, la vigencia de esta fianza quedarÁ AUTOMÁTICAMENTE prorrogada en concordancia con dicha prÓrroga o espera;</w:t>
      </w:r>
      <w:r w:rsidRPr="008741E7">
        <w:rPr>
          <w:rFonts w:ascii="Arial" w:hAnsi="Arial" w:cs="Arial"/>
          <w:b/>
          <w:caps/>
          <w:sz w:val="17"/>
          <w:szCs w:val="17"/>
        </w:rPr>
        <w:t xml:space="preserve"> G) </w:t>
      </w:r>
      <w:r w:rsidRPr="008741E7">
        <w:rPr>
          <w:rFonts w:ascii="Arial" w:hAnsi="Arial" w:cs="Arial"/>
          <w:sz w:val="17"/>
          <w:szCs w:val="17"/>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8741E7">
        <w:rPr>
          <w:rFonts w:ascii="Arial" w:hAnsi="Arial" w:cs="Arial"/>
          <w:sz w:val="17"/>
          <w:szCs w:val="17"/>
          <w:u w:val="single"/>
        </w:rPr>
        <w:t>(especificar la institución afianzadora que expide la garantía)</w:t>
      </w:r>
      <w:r w:rsidRPr="008741E7">
        <w:rPr>
          <w:rFonts w:ascii="Arial" w:hAnsi="Arial" w:cs="Arial"/>
          <w:sz w:val="17"/>
          <w:szCs w:val="17"/>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15BD9" w:rsidRPr="00675E76" w:rsidRDefault="00E15BD9" w:rsidP="00E15BD9">
      <w:pPr>
        <w:rPr>
          <w:rFonts w:ascii="Arial" w:hAnsi="Arial" w:cs="Arial"/>
          <w:sz w:val="18"/>
          <w:szCs w:val="18"/>
        </w:rPr>
      </w:pPr>
    </w:p>
    <w:p w:rsidR="00E15BD9" w:rsidRDefault="00E15BD9" w:rsidP="00E15BD9">
      <w:pPr>
        <w:rPr>
          <w:rFonts w:ascii="Arial" w:hAnsi="Arial" w:cs="Arial"/>
          <w:sz w:val="18"/>
          <w:szCs w:val="18"/>
        </w:rPr>
      </w:pPr>
    </w:p>
    <w:p w:rsidR="001A5E67" w:rsidRDefault="001A5E67" w:rsidP="00E15BD9">
      <w:pPr>
        <w:rPr>
          <w:rFonts w:ascii="Arial" w:hAnsi="Arial" w:cs="Arial"/>
          <w:sz w:val="18"/>
          <w:szCs w:val="18"/>
        </w:rPr>
      </w:pPr>
    </w:p>
    <w:p w:rsidR="001A5E67" w:rsidRDefault="001A5E67" w:rsidP="00E15BD9">
      <w:pPr>
        <w:rPr>
          <w:rFonts w:ascii="Arial" w:hAnsi="Arial" w:cs="Arial"/>
          <w:sz w:val="18"/>
          <w:szCs w:val="18"/>
        </w:rPr>
      </w:pPr>
    </w:p>
    <w:p w:rsidR="00086908" w:rsidRDefault="00086908" w:rsidP="00E15BD9">
      <w:pPr>
        <w:rPr>
          <w:rFonts w:ascii="Arial" w:hAnsi="Arial" w:cs="Arial"/>
          <w:sz w:val="18"/>
          <w:szCs w:val="18"/>
        </w:rPr>
      </w:pPr>
    </w:p>
    <w:p w:rsidR="00086908" w:rsidRDefault="00086908" w:rsidP="00E15BD9">
      <w:pPr>
        <w:rPr>
          <w:rFonts w:ascii="Arial" w:hAnsi="Arial" w:cs="Arial"/>
          <w:sz w:val="18"/>
          <w:szCs w:val="18"/>
        </w:rPr>
      </w:pPr>
    </w:p>
    <w:p w:rsidR="00086908" w:rsidRDefault="00086908" w:rsidP="00E15BD9">
      <w:pPr>
        <w:rPr>
          <w:rFonts w:ascii="Arial" w:hAnsi="Arial" w:cs="Arial"/>
          <w:sz w:val="18"/>
          <w:szCs w:val="18"/>
        </w:rPr>
      </w:pPr>
    </w:p>
    <w:p w:rsidR="001A5E67" w:rsidRDefault="001A5E67" w:rsidP="00E15BD9">
      <w:pPr>
        <w:rPr>
          <w:rFonts w:ascii="Arial" w:hAnsi="Arial" w:cs="Arial"/>
          <w:sz w:val="18"/>
          <w:szCs w:val="18"/>
        </w:rPr>
      </w:pPr>
    </w:p>
    <w:p w:rsidR="001A5E67" w:rsidRDefault="001A5E67" w:rsidP="00E15BD9">
      <w:pPr>
        <w:rPr>
          <w:rFonts w:ascii="Arial" w:hAnsi="Arial" w:cs="Arial"/>
          <w:sz w:val="18"/>
          <w:szCs w:val="18"/>
        </w:rPr>
      </w:pPr>
    </w:p>
    <w:p w:rsidR="004250FD" w:rsidRDefault="004250FD" w:rsidP="00E15BD9">
      <w:pPr>
        <w:rPr>
          <w:rFonts w:ascii="Arial" w:hAnsi="Arial" w:cs="Arial"/>
          <w:sz w:val="18"/>
          <w:szCs w:val="18"/>
        </w:rPr>
      </w:pPr>
    </w:p>
    <w:p w:rsidR="004250FD" w:rsidRDefault="004250FD" w:rsidP="00E15BD9">
      <w:pPr>
        <w:rPr>
          <w:rFonts w:ascii="Arial" w:hAnsi="Arial" w:cs="Arial"/>
          <w:sz w:val="18"/>
          <w:szCs w:val="18"/>
        </w:rPr>
      </w:pPr>
    </w:p>
    <w:p w:rsidR="004250FD" w:rsidRDefault="004250FD" w:rsidP="00E15BD9">
      <w:pPr>
        <w:rPr>
          <w:rFonts w:ascii="Arial" w:hAnsi="Arial" w:cs="Arial"/>
          <w:sz w:val="18"/>
          <w:szCs w:val="18"/>
        </w:rPr>
      </w:pPr>
    </w:p>
    <w:p w:rsidR="004250FD" w:rsidRDefault="004250FD" w:rsidP="00E15BD9">
      <w:pPr>
        <w:rPr>
          <w:rFonts w:ascii="Arial" w:hAnsi="Arial" w:cs="Arial"/>
          <w:sz w:val="18"/>
          <w:szCs w:val="18"/>
        </w:rPr>
      </w:pPr>
    </w:p>
    <w:p w:rsidR="001A5E67" w:rsidRDefault="001A5E67" w:rsidP="00E15BD9">
      <w:pPr>
        <w:rPr>
          <w:rFonts w:ascii="Arial" w:hAnsi="Arial" w:cs="Arial"/>
          <w:sz w:val="18"/>
          <w:szCs w:val="18"/>
        </w:rPr>
      </w:pPr>
    </w:p>
    <w:p w:rsidR="001A5E67" w:rsidRDefault="001A5E67" w:rsidP="00E15BD9">
      <w:pPr>
        <w:rPr>
          <w:rFonts w:ascii="Arial" w:hAnsi="Arial" w:cs="Arial"/>
          <w:sz w:val="18"/>
          <w:szCs w:val="18"/>
        </w:rPr>
      </w:pPr>
    </w:p>
    <w:p w:rsidR="001A5E67" w:rsidRPr="00675E76" w:rsidRDefault="001A5E67" w:rsidP="00E15BD9">
      <w:pPr>
        <w:rPr>
          <w:rFonts w:ascii="Arial" w:hAnsi="Arial" w:cs="Arial"/>
          <w:sz w:val="18"/>
          <w:szCs w:val="18"/>
        </w:rPr>
      </w:pPr>
    </w:p>
    <w:p w:rsidR="00E15BD9" w:rsidRDefault="00F658B5" w:rsidP="008741E7">
      <w:pPr>
        <w:pStyle w:val="Ttulo2"/>
        <w:spacing w:before="0" w:after="0"/>
        <w:jc w:val="center"/>
        <w:rPr>
          <w:i w:val="0"/>
          <w:sz w:val="22"/>
          <w:szCs w:val="22"/>
        </w:rPr>
      </w:pPr>
      <w:r w:rsidRPr="00675E76">
        <w:rPr>
          <w:i w:val="0"/>
          <w:sz w:val="22"/>
          <w:szCs w:val="22"/>
        </w:rPr>
        <w:t>ANEXO NÚMERO 10 (DIEZ</w:t>
      </w:r>
      <w:r w:rsidR="00E15BD9" w:rsidRPr="00675E76">
        <w:rPr>
          <w:i w:val="0"/>
          <w:sz w:val="22"/>
          <w:szCs w:val="22"/>
        </w:rPr>
        <w:t>)</w:t>
      </w:r>
    </w:p>
    <w:p w:rsidR="008741E7" w:rsidRDefault="008741E7" w:rsidP="008741E7"/>
    <w:p w:rsidR="00E15BD9" w:rsidRPr="00675E76" w:rsidRDefault="00E15BD9" w:rsidP="008741E7">
      <w:pPr>
        <w:pStyle w:val="Ttulo1"/>
        <w:numPr>
          <w:ilvl w:val="0"/>
          <w:numId w:val="0"/>
        </w:numPr>
        <w:spacing w:before="0" w:after="0"/>
        <w:jc w:val="center"/>
        <w:rPr>
          <w:sz w:val="22"/>
          <w:szCs w:val="22"/>
        </w:rPr>
      </w:pPr>
      <w:r w:rsidRPr="00675E76">
        <w:rPr>
          <w:sz w:val="22"/>
          <w:szCs w:val="22"/>
        </w:rPr>
        <w:t>FORMATO PARA FIANZA DE ANTICIPO OTORGADO</w:t>
      </w:r>
    </w:p>
    <w:p w:rsidR="00E15BD9" w:rsidRPr="008741E7" w:rsidRDefault="00E15BD9" w:rsidP="00E15BD9">
      <w:pPr>
        <w:jc w:val="center"/>
        <w:rPr>
          <w:rFonts w:ascii="Arial" w:hAnsi="Arial" w:cs="Arial"/>
          <w:sz w:val="16"/>
          <w:szCs w:val="16"/>
        </w:rPr>
      </w:pPr>
    </w:p>
    <w:p w:rsidR="00E15BD9" w:rsidRPr="008741E7" w:rsidRDefault="00E15BD9" w:rsidP="00E15BD9">
      <w:pPr>
        <w:pStyle w:val="Textoindependiente"/>
        <w:jc w:val="both"/>
        <w:rPr>
          <w:rFonts w:ascii="Arial" w:hAnsi="Arial" w:cs="Arial"/>
          <w:sz w:val="16"/>
          <w:szCs w:val="16"/>
        </w:rPr>
      </w:pPr>
      <w:r w:rsidRPr="008741E7">
        <w:rPr>
          <w:rFonts w:ascii="Arial" w:hAnsi="Arial" w:cs="Arial"/>
          <w:sz w:val="16"/>
          <w:szCs w:val="16"/>
        </w:rPr>
        <w:t>(</w:t>
      </w:r>
      <w:r w:rsidRPr="008741E7">
        <w:rPr>
          <w:rFonts w:ascii="Arial" w:hAnsi="Arial" w:cs="Arial"/>
          <w:b/>
          <w:bCs/>
          <w:sz w:val="16"/>
          <w:szCs w:val="16"/>
        </w:rPr>
        <w:t>NOMBRE DE LA AFIANZADORA),</w:t>
      </w:r>
      <w:r w:rsidRPr="008741E7">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(Anotar el importe correspondiente al anticipo otorgado al proveedor, prestador de servicios, etc., </w:t>
      </w:r>
    </w:p>
    <w:p w:rsidR="00E15BD9" w:rsidRPr="008741E7" w:rsidRDefault="00E15BD9" w:rsidP="00E15BD9">
      <w:pPr>
        <w:pStyle w:val="Textoindependiente"/>
        <w:jc w:val="both"/>
        <w:rPr>
          <w:rFonts w:ascii="Arial" w:hAnsi="Arial" w:cs="Arial"/>
          <w:sz w:val="16"/>
          <w:szCs w:val="16"/>
        </w:rPr>
      </w:pPr>
      <w:r w:rsidRPr="008741E7">
        <w:rPr>
          <w:rFonts w:ascii="Arial" w:hAnsi="Arial" w:cs="Arial"/>
          <w:sz w:val="16"/>
          <w:szCs w:val="16"/>
        </w:rPr>
        <w:t>incluyendo el IVA).------------------------</w:t>
      </w:r>
    </w:p>
    <w:p w:rsidR="00E15BD9" w:rsidRPr="008741E7" w:rsidRDefault="00E15BD9" w:rsidP="00E15BD9">
      <w:pPr>
        <w:jc w:val="both"/>
        <w:rPr>
          <w:rFonts w:ascii="Arial" w:hAnsi="Arial" w:cs="Arial"/>
          <w:sz w:val="16"/>
          <w:szCs w:val="16"/>
        </w:rPr>
      </w:pPr>
      <w:r w:rsidRPr="008741E7">
        <w:rPr>
          <w:rFonts w:ascii="Arial" w:hAnsi="Arial" w:cs="Arial"/>
          <w:sz w:val="16"/>
          <w:szCs w:val="16"/>
        </w:rPr>
        <w:t xml:space="preserve">ANTE: EL INSTITUTO MEXICANO DEL SEGURO SOCIAL, PARA GARANTIZAR POR </w:t>
      </w:r>
      <w:r w:rsidRPr="008741E7">
        <w:rPr>
          <w:rFonts w:ascii="Arial" w:hAnsi="Arial" w:cs="Arial"/>
          <w:sz w:val="16"/>
          <w:szCs w:val="16"/>
          <w:u w:val="single"/>
        </w:rPr>
        <w:t>(nombre o denominación social de la empresa).</w:t>
      </w:r>
      <w:r w:rsidRPr="008741E7">
        <w:rPr>
          <w:rFonts w:ascii="Arial" w:hAnsi="Arial" w:cs="Arial"/>
          <w:sz w:val="16"/>
          <w:szCs w:val="16"/>
        </w:rPr>
        <w:t xml:space="preserve"> CON DOMICILIO EN </w:t>
      </w:r>
      <w:r w:rsidRPr="008741E7">
        <w:rPr>
          <w:rFonts w:ascii="Arial" w:hAnsi="Arial" w:cs="Arial"/>
          <w:sz w:val="16"/>
          <w:szCs w:val="16"/>
          <w:u w:val="single"/>
        </w:rPr>
        <w:t>(domicilio de la empresa),</w:t>
      </w:r>
      <w:r w:rsidRPr="008741E7">
        <w:rPr>
          <w:rFonts w:ascii="Arial" w:hAnsi="Arial" w:cs="Arial"/>
          <w:sz w:val="16"/>
          <w:szCs w:val="16"/>
        </w:rPr>
        <w:t xml:space="preserve"> LA DEBIDA INVERSIÓN O LA DEVOLUCIÓN TOTAL O PARCIAL EN SU CASO, DEL ANTICIPO NO AMORTIZADO O APLICADO, DERIVADO DEL CONTRATO DE </w:t>
      </w:r>
      <w:r w:rsidRPr="008741E7">
        <w:rPr>
          <w:rFonts w:ascii="Arial" w:hAnsi="Arial" w:cs="Arial"/>
          <w:sz w:val="16"/>
          <w:szCs w:val="16"/>
          <w:u w:val="single"/>
        </w:rPr>
        <w:t xml:space="preserve">(especificar </w:t>
      </w:r>
      <w:proofErr w:type="spellStart"/>
      <w:r w:rsidRPr="008741E7">
        <w:rPr>
          <w:rFonts w:ascii="Arial" w:hAnsi="Arial" w:cs="Arial"/>
          <w:sz w:val="16"/>
          <w:szCs w:val="16"/>
          <w:u w:val="single"/>
        </w:rPr>
        <w:t>que</w:t>
      </w:r>
      <w:proofErr w:type="spellEnd"/>
      <w:r w:rsidRPr="008741E7">
        <w:rPr>
          <w:rFonts w:ascii="Arial" w:hAnsi="Arial" w:cs="Arial"/>
          <w:sz w:val="16"/>
          <w:szCs w:val="16"/>
          <w:u w:val="single"/>
        </w:rPr>
        <w:t xml:space="preserve"> tipo de contrato, si es de adquisición, prestación de servicio, etc.) </w:t>
      </w:r>
      <w:r w:rsidRPr="008741E7">
        <w:rPr>
          <w:rFonts w:ascii="Arial" w:hAnsi="Arial" w:cs="Arial"/>
          <w:sz w:val="16"/>
          <w:szCs w:val="16"/>
        </w:rPr>
        <w:t xml:space="preserve">NÚMERO </w:t>
      </w:r>
      <w:r w:rsidRPr="008741E7">
        <w:rPr>
          <w:rFonts w:ascii="Arial" w:hAnsi="Arial" w:cs="Arial"/>
          <w:sz w:val="16"/>
          <w:szCs w:val="16"/>
          <w:u w:val="single"/>
        </w:rPr>
        <w:t xml:space="preserve"> (número de contrato) </w:t>
      </w:r>
      <w:r w:rsidRPr="008741E7">
        <w:rPr>
          <w:rFonts w:ascii="Arial" w:hAnsi="Arial" w:cs="Arial"/>
          <w:sz w:val="16"/>
          <w:szCs w:val="16"/>
        </w:rPr>
        <w:t xml:space="preserve"> DE FECHA </w:t>
      </w:r>
      <w:r w:rsidRPr="008741E7">
        <w:rPr>
          <w:rFonts w:ascii="Arial" w:hAnsi="Arial" w:cs="Arial"/>
          <w:sz w:val="16"/>
          <w:szCs w:val="16"/>
          <w:u w:val="single"/>
        </w:rPr>
        <w:t xml:space="preserve">(fecha de suscripción), </w:t>
      </w:r>
      <w:r w:rsidRPr="008741E7">
        <w:rPr>
          <w:rFonts w:ascii="Arial" w:hAnsi="Arial" w:cs="Arial"/>
          <w:sz w:val="16"/>
          <w:szCs w:val="16"/>
        </w:rPr>
        <w:t xml:space="preserve"> QUE SE FINCÓ A DICHA EMPRESA CON MOTIVO DEL  </w:t>
      </w:r>
      <w:r w:rsidRPr="008741E7">
        <w:rPr>
          <w:rFonts w:ascii="Arial" w:hAnsi="Arial" w:cs="Arial"/>
          <w:sz w:val="16"/>
          <w:szCs w:val="16"/>
          <w:u w:val="single"/>
        </w:rPr>
        <w:t xml:space="preserve">(especificar el procedimiento de contratación que se llevará a cabo, licitación pública, invitación a cuando menos tres personas, adjudicación directa, y en su caso, el número de ésta), </w:t>
      </w:r>
      <w:r w:rsidRPr="008741E7">
        <w:rPr>
          <w:rFonts w:ascii="Arial" w:hAnsi="Arial" w:cs="Arial"/>
          <w:sz w:val="16"/>
          <w:szCs w:val="16"/>
        </w:rPr>
        <w:t xml:space="preserve">POR UN MONTO TOTAL DE </w:t>
      </w:r>
      <w:r w:rsidRPr="008741E7">
        <w:rPr>
          <w:rFonts w:ascii="Arial" w:hAnsi="Arial" w:cs="Arial"/>
          <w:sz w:val="16"/>
          <w:szCs w:val="16"/>
          <w:u w:val="single"/>
        </w:rPr>
        <w:t xml:space="preserve">$ (especificar cantidad en número y letra),  </w:t>
      </w:r>
      <w:r w:rsidRPr="008741E7">
        <w:rPr>
          <w:rFonts w:ascii="Arial" w:hAnsi="Arial" w:cs="Arial"/>
          <w:sz w:val="16"/>
          <w:szCs w:val="16"/>
        </w:rPr>
        <w:t>RELATIVO A (</w:t>
      </w:r>
      <w:r w:rsidRPr="008741E7">
        <w:rPr>
          <w:rFonts w:ascii="Arial" w:hAnsi="Arial" w:cs="Arial"/>
          <w:sz w:val="16"/>
          <w:szCs w:val="16"/>
          <w:u w:val="single"/>
        </w:rPr>
        <w:t xml:space="preserve">objeto del contrato); </w:t>
      </w:r>
      <w:r w:rsidRPr="008741E7">
        <w:rPr>
          <w:rFonts w:ascii="Arial" w:hAnsi="Arial" w:cs="Arial"/>
          <w:sz w:val="16"/>
          <w:szCs w:val="16"/>
        </w:rPr>
        <w:t xml:space="preserve"> LA PRESENTE FIANZA, </w:t>
      </w:r>
      <w:r w:rsidRPr="008741E7">
        <w:rPr>
          <w:rFonts w:ascii="Arial" w:hAnsi="Arial" w:cs="Arial"/>
          <w:b/>
          <w:sz w:val="16"/>
          <w:szCs w:val="16"/>
        </w:rPr>
        <w:t>TENDRÁ UNA VIGENCIA DE</w:t>
      </w:r>
      <w:r w:rsidRPr="008741E7">
        <w:rPr>
          <w:rFonts w:ascii="Arial" w:hAnsi="Arial" w:cs="Arial"/>
          <w:sz w:val="16"/>
          <w:szCs w:val="16"/>
        </w:rPr>
        <w:t xml:space="preserve"> </w:t>
      </w:r>
      <w:r w:rsidRPr="008741E7">
        <w:rPr>
          <w:rFonts w:ascii="Arial" w:hAnsi="Arial" w:cs="Arial"/>
          <w:b/>
          <w:sz w:val="16"/>
          <w:szCs w:val="16"/>
        </w:rPr>
        <w:t>(</w:t>
      </w:r>
      <w:r w:rsidRPr="008741E7">
        <w:rPr>
          <w:rFonts w:ascii="Arial" w:hAnsi="Arial" w:cs="Arial"/>
          <w:b/>
          <w:sz w:val="16"/>
          <w:szCs w:val="16"/>
          <w:u w:val="single"/>
        </w:rPr>
        <w:t xml:space="preserve">deberá insertarse y adecuarse el lapso de vigencia que se haya establecido en el contrato del cual derive el anticipo, (un año, un año un mes, </w:t>
      </w:r>
      <w:proofErr w:type="spellStart"/>
      <w:r w:rsidRPr="008741E7">
        <w:rPr>
          <w:rFonts w:ascii="Arial" w:hAnsi="Arial" w:cs="Arial"/>
          <w:b/>
          <w:sz w:val="16"/>
          <w:szCs w:val="16"/>
          <w:u w:val="single"/>
        </w:rPr>
        <w:t>etc</w:t>
      </w:r>
      <w:proofErr w:type="spellEnd"/>
      <w:r w:rsidRPr="008741E7">
        <w:rPr>
          <w:rFonts w:ascii="Arial" w:hAnsi="Arial" w:cs="Arial"/>
          <w:b/>
          <w:sz w:val="16"/>
          <w:szCs w:val="16"/>
          <w:u w:val="single"/>
        </w:rPr>
        <w:t>), lo anterior, tomando en consideración que, regularmente, el anticipo se entrega antes de la entrada en vigor del contrato)</w:t>
      </w:r>
      <w:r w:rsidRPr="008741E7">
        <w:rPr>
          <w:rFonts w:ascii="Arial" w:hAnsi="Arial" w:cs="Arial"/>
          <w:sz w:val="16"/>
          <w:szCs w:val="16"/>
        </w:rPr>
        <w:t xml:space="preserve">, CONTADOS A PARTIR DEL DÍA _____, FECHA EN QUE LE FUE ENTREGADO EL ANTICIPO AL </w:t>
      </w:r>
      <w:r w:rsidRPr="008741E7">
        <w:rPr>
          <w:rFonts w:ascii="Arial" w:hAnsi="Arial" w:cs="Arial"/>
          <w:sz w:val="16"/>
          <w:szCs w:val="16"/>
          <w:u w:val="single"/>
        </w:rPr>
        <w:t>(proveedor, prestador de servicio, etc.)</w:t>
      </w:r>
      <w:r w:rsidRPr="008741E7">
        <w:rPr>
          <w:rFonts w:ascii="Arial" w:hAnsi="Arial" w:cs="Arial"/>
          <w:sz w:val="16"/>
          <w:szCs w:val="16"/>
        </w:rPr>
        <w:t xml:space="preserve">, ASÍ COMO DURANTE LA SUBSTANCIACIÓN DE TODOS LOS RECURSOS Y MEDIOS DE DEFENSA LEGALES QUE, EN SU CASO, SEAN INTERPUESTOS POR CUALQUIERA DE LAS PARTES Y HASTA QUE SE DICTE LA RESOLUCIÓN DEFINITIVA POR AUTORIDAD COMPETENTE; AFIANZADORA </w:t>
      </w:r>
      <w:r w:rsidRPr="008741E7">
        <w:rPr>
          <w:rFonts w:ascii="Arial" w:hAnsi="Arial" w:cs="Arial"/>
          <w:sz w:val="16"/>
          <w:szCs w:val="16"/>
          <w:u w:val="single"/>
        </w:rPr>
        <w:t>(especificar la institución afianzadora que expide la garantía)</w:t>
      </w:r>
      <w:r w:rsidRPr="008741E7">
        <w:rPr>
          <w:rFonts w:ascii="Arial" w:hAnsi="Arial" w:cs="Arial"/>
          <w:sz w:val="16"/>
          <w:szCs w:val="16"/>
        </w:rPr>
        <w:t xml:space="preserve">, EXPRESAMENTE SE OBLIGA A PAGAR AL INSTITUTO LA CANTIDAD GARANTIZADA O LA PARTE PROPORCIONAL DE LA MISMA, ASÍ COMO LA INDEMNIZACIÓN POR MORA Y LOS INTERESES QUE SE LLEGUEN A GENERAR CUANDO, EL FIADO, NO ACREDITE LA DEBIDA INVERSIÓN O DEVUELVA TOTAL O PARCIALMENTE EL ANTICIPO QUE LE FUE OTORGADO DENTRO DEL PLAZO QUE POR ESCRITO LE OTORGUE EL INSTITUTO PARA TAL EFECTO, ASÍ MISMO, LA PRESENTE GARANTÍA SOLO PODRÁ SER CANCELADA A SOLICITUD EXPRESA Y PREVIA AUTORIZACIÓN POR ESCRITO DEL INSTITUTO MEXICANO DEL SEGURO SOCIAL; AFIANZADORA  </w:t>
      </w:r>
      <w:r w:rsidRPr="008741E7">
        <w:rPr>
          <w:rFonts w:ascii="Arial" w:hAnsi="Arial" w:cs="Arial"/>
          <w:sz w:val="16"/>
          <w:szCs w:val="16"/>
          <w:u w:val="single"/>
        </w:rPr>
        <w:t xml:space="preserve">(especificar la institución afianzadora que expide la garantía), </w:t>
      </w:r>
      <w:r w:rsidRPr="008741E7">
        <w:rPr>
          <w:rFonts w:ascii="Arial" w:hAnsi="Arial" w:cs="Arial"/>
          <w:sz w:val="16"/>
          <w:szCs w:val="16"/>
        </w:rPr>
        <w:t xml:space="preserve"> EXPRESAMENTE CONSIENTE </w:t>
      </w:r>
      <w:r w:rsidRPr="008741E7">
        <w:rPr>
          <w:rFonts w:ascii="Arial" w:hAnsi="Arial" w:cs="Arial"/>
          <w:b/>
          <w:bCs/>
          <w:sz w:val="16"/>
          <w:szCs w:val="16"/>
        </w:rPr>
        <w:t>A)</w:t>
      </w:r>
      <w:r w:rsidRPr="008741E7">
        <w:rPr>
          <w:rFonts w:ascii="Arial" w:hAnsi="Arial" w:cs="Arial"/>
          <w:sz w:val="16"/>
          <w:szCs w:val="16"/>
        </w:rPr>
        <w:t xml:space="preserve"> QUE LA PRESENTE FIANZA SE OTORGA DE CONFORMIDAD CON LO ESTIPULADO EN EL CONTRATO ARRIBA INDICADO; </w:t>
      </w:r>
      <w:r w:rsidRPr="008741E7">
        <w:rPr>
          <w:rFonts w:ascii="Arial" w:hAnsi="Arial" w:cs="Arial"/>
          <w:b/>
          <w:bCs/>
          <w:sz w:val="16"/>
          <w:szCs w:val="16"/>
        </w:rPr>
        <w:t>B)</w:t>
      </w:r>
      <w:r w:rsidRPr="008741E7">
        <w:rPr>
          <w:rFonts w:ascii="Arial" w:hAnsi="Arial" w:cs="Arial"/>
          <w:sz w:val="16"/>
          <w:szCs w:val="16"/>
        </w:rPr>
        <w:t xml:space="preserve"> QUE DE LA PRESENTE FIANZA SE PODRÁ PRESENTAR RECLAMACIÓN DENTRO DEL PERIODO DE VIGENCIA ESTABLECIDO EN EL CONTRATO, E INCLUSO, DENTRO DEL PLAZO DE </w:t>
      </w:r>
      <w:r w:rsidRPr="008741E7">
        <w:rPr>
          <w:rFonts w:ascii="Arial" w:hAnsi="Arial" w:cs="Arial"/>
          <w:b/>
          <w:sz w:val="16"/>
          <w:szCs w:val="16"/>
        </w:rPr>
        <w:t>DIEZ MESES</w:t>
      </w:r>
      <w:r w:rsidRPr="008741E7">
        <w:rPr>
          <w:rFonts w:ascii="Arial" w:hAnsi="Arial" w:cs="Arial"/>
          <w:sz w:val="16"/>
          <w:szCs w:val="16"/>
        </w:rPr>
        <w:t xml:space="preserve">, CONTADOS A PARTIR DEL DÍA SIGUIENTE EN QUE CONCLUYA LA VIGENCIA DEL MISMO; </w:t>
      </w:r>
      <w:r w:rsidRPr="008741E7">
        <w:rPr>
          <w:rFonts w:ascii="Arial" w:hAnsi="Arial" w:cs="Arial"/>
          <w:b/>
          <w:bCs/>
          <w:sz w:val="16"/>
          <w:szCs w:val="16"/>
        </w:rPr>
        <w:t>C)</w:t>
      </w:r>
      <w:r w:rsidRPr="008741E7">
        <w:rPr>
          <w:rFonts w:ascii="Arial" w:hAnsi="Arial" w:cs="Arial"/>
          <w:sz w:val="16"/>
          <w:szCs w:val="16"/>
        </w:rPr>
        <w:t xml:space="preserve"> QUE PAGARÁ LA CANTIDAD GARANTIZADA O LA PARTE PROPORCIONAL DE LA MISMA, ASÍ COMO LA INDEMNIZACIÓN POR MORA Y LOS INTERESES QUE SE LLEGUEN A GENERAR CUANDO, EL FIADO, NO ACREDITE LA DEBIDA INVERSIÓN O NO DEVUELVA TOTAL O PARCIALMENTE EL ANTICIPO QUE LE FUE OTORGADO DENTRO DEL PLAZO QUE POR ESCRITO LE OTORGUE EL INSTITUTO PARA TAL EFECTO; </w:t>
      </w:r>
      <w:r w:rsidRPr="008741E7">
        <w:rPr>
          <w:rFonts w:ascii="Arial" w:hAnsi="Arial" w:cs="Arial"/>
          <w:b/>
          <w:bCs/>
          <w:sz w:val="16"/>
          <w:szCs w:val="16"/>
        </w:rPr>
        <w:t>D)</w:t>
      </w:r>
      <w:r w:rsidRPr="008741E7">
        <w:rPr>
          <w:rFonts w:ascii="Arial" w:hAnsi="Arial" w:cs="Arial"/>
          <w:sz w:val="16"/>
          <w:szCs w:val="16"/>
        </w:rPr>
        <w:t xml:space="preserve"> QUE LA FIANZA SOLO PODRÁ SER CANCELADA A SOLICITUD EXPRESA Y PREVIA AUTORIZACIÓN POR ESCRITO DEL INSTITUTO MEXICANO DEL SEGURO SOCIAL; </w:t>
      </w:r>
      <w:r w:rsidRPr="008741E7">
        <w:rPr>
          <w:rFonts w:ascii="Arial" w:hAnsi="Arial" w:cs="Arial"/>
          <w:b/>
          <w:bCs/>
          <w:sz w:val="16"/>
          <w:szCs w:val="16"/>
        </w:rPr>
        <w:t>E)</w:t>
      </w:r>
      <w:r w:rsidRPr="008741E7">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8741E7">
        <w:rPr>
          <w:rFonts w:ascii="Arial" w:hAnsi="Arial" w:cs="Arial"/>
          <w:b/>
          <w:bCs/>
          <w:sz w:val="16"/>
          <w:szCs w:val="16"/>
        </w:rPr>
        <w:t>F)</w:t>
      </w:r>
      <w:r w:rsidRPr="008741E7">
        <w:rPr>
          <w:rFonts w:ascii="Arial" w:hAnsi="Arial" w:cs="Arial"/>
          <w:sz w:val="16"/>
          <w:szCs w:val="16"/>
        </w:rPr>
        <w:t xml:space="preserve"> QUE </w:t>
      </w:r>
      <w:r w:rsidRPr="008741E7">
        <w:rPr>
          <w:rFonts w:ascii="Arial" w:hAnsi="Arial" w:cs="Arial"/>
          <w:caps/>
          <w:sz w:val="16"/>
          <w:szCs w:val="16"/>
        </w:rPr>
        <w:t xml:space="preserve">si es prorrogado el plazo establecido para EL CUMPLIMIENTO DEL CONTRATO, o exista espera, la vigencia de esta fianza quedarÁ AUTOMÁTICAMENTE prorrogada en concordancia con dicha prÓrroga o espera; </w:t>
      </w:r>
      <w:r w:rsidRPr="008741E7">
        <w:rPr>
          <w:rFonts w:ascii="Arial" w:hAnsi="Arial" w:cs="Arial"/>
          <w:b/>
          <w:bCs/>
          <w:caps/>
          <w:sz w:val="16"/>
          <w:szCs w:val="16"/>
        </w:rPr>
        <w:t>g)</w:t>
      </w:r>
      <w:r w:rsidRPr="008741E7">
        <w:rPr>
          <w:rFonts w:ascii="Arial" w:hAnsi="Arial" w:cs="Arial"/>
          <w:caps/>
          <w:sz w:val="16"/>
          <w:szCs w:val="16"/>
        </w:rPr>
        <w:t xml:space="preserve"> </w:t>
      </w:r>
      <w:r w:rsidRPr="008741E7">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8741E7">
        <w:rPr>
          <w:rFonts w:ascii="Arial" w:hAnsi="Arial" w:cs="Arial"/>
          <w:sz w:val="16"/>
          <w:szCs w:val="16"/>
          <w:u w:val="single"/>
        </w:rPr>
        <w:t>(especificar la institución afianzadora que expide la garantía),</w:t>
      </w:r>
      <w:r w:rsidRPr="008741E7">
        <w:rPr>
          <w:rFonts w:ascii="Arial" w:hAnsi="Arial" w:cs="Arial"/>
          <w:sz w:val="16"/>
          <w:szCs w:val="16"/>
        </w:rPr>
        <w:t xml:space="preserve"> ADMITE EXPRESAMENTE SOMETERSE INDISTINTAMENTE, Y A ELECCIÓN DEL BENEFICIARIO, A CUALESQUIERA DE LOS PROCEDIMIENTOS LEGALES ESTABLECIDOS EN LOS ARTÍCULOS 93 Y/O 94 DE LA LEY FEDERAL DE INSTITUCIONES DE FIANZAS EN VIGOR O, EN SU CASO , A TRAVÉS DEL PROCEDIMIENTO QUE ESTABLECE EL ARTÍCULO 63 DE LA LEY DE PROTECCIÓN Y DEFENSA AL USUARIO DE SERVICIOS FINANCIEROS VIGENTE. FIN DE TEXTO.</w:t>
      </w:r>
    </w:p>
    <w:p w:rsidR="00E15BD9" w:rsidRPr="00675E76" w:rsidRDefault="00E15BD9" w:rsidP="00E15BD9">
      <w:pPr>
        <w:rPr>
          <w:rFonts w:ascii="Arial" w:hAnsi="Arial" w:cs="Arial"/>
          <w:sz w:val="18"/>
          <w:szCs w:val="18"/>
        </w:rPr>
      </w:pP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294B4F" w:rsidRPr="00675E76" w:rsidRDefault="00294B4F" w:rsidP="00E15BD9">
      <w:pPr>
        <w:jc w:val="center"/>
        <w:rPr>
          <w:rFonts w:ascii="Arial" w:hAnsi="Arial" w:cs="Arial"/>
          <w:b/>
          <w:sz w:val="22"/>
          <w:szCs w:val="22"/>
        </w:rPr>
      </w:pPr>
    </w:p>
    <w:p w:rsidR="00A06853" w:rsidRPr="00675E76" w:rsidRDefault="00A06853" w:rsidP="00E15BD9">
      <w:pPr>
        <w:jc w:val="center"/>
        <w:rPr>
          <w:rFonts w:ascii="Arial" w:hAnsi="Arial" w:cs="Arial"/>
          <w:b/>
          <w:sz w:val="22"/>
          <w:szCs w:val="22"/>
        </w:rPr>
      </w:pPr>
    </w:p>
    <w:p w:rsidR="00F658B5" w:rsidRPr="00675E76" w:rsidRDefault="00F658B5" w:rsidP="00E15BD9">
      <w:pPr>
        <w:jc w:val="center"/>
        <w:rPr>
          <w:rFonts w:ascii="Arial" w:hAnsi="Arial" w:cs="Arial"/>
          <w:b/>
          <w:sz w:val="22"/>
          <w:szCs w:val="22"/>
        </w:rPr>
      </w:pPr>
    </w:p>
    <w:p w:rsidR="003306D0" w:rsidRDefault="003306D0" w:rsidP="00E15BD9">
      <w:pPr>
        <w:jc w:val="center"/>
        <w:rPr>
          <w:rFonts w:ascii="Arial" w:hAnsi="Arial" w:cs="Arial"/>
          <w:b/>
          <w:sz w:val="22"/>
          <w:szCs w:val="22"/>
        </w:rPr>
      </w:pPr>
    </w:p>
    <w:p w:rsidR="003306D0" w:rsidRDefault="003306D0" w:rsidP="00E15BD9">
      <w:pPr>
        <w:jc w:val="center"/>
        <w:rPr>
          <w:rFonts w:ascii="Arial" w:hAnsi="Arial" w:cs="Arial"/>
          <w:b/>
          <w:sz w:val="22"/>
          <w:szCs w:val="22"/>
        </w:rPr>
      </w:pPr>
    </w:p>
    <w:p w:rsidR="003306D0" w:rsidRDefault="003306D0" w:rsidP="00E15BD9">
      <w:pPr>
        <w:jc w:val="center"/>
        <w:rPr>
          <w:rFonts w:ascii="Arial" w:hAnsi="Arial" w:cs="Arial"/>
          <w:b/>
          <w:sz w:val="22"/>
          <w:szCs w:val="22"/>
        </w:rPr>
      </w:pPr>
    </w:p>
    <w:p w:rsidR="003306D0" w:rsidRDefault="003306D0" w:rsidP="00E15BD9">
      <w:pPr>
        <w:jc w:val="center"/>
        <w:rPr>
          <w:rFonts w:ascii="Arial" w:hAnsi="Arial" w:cs="Arial"/>
          <w:b/>
          <w:sz w:val="22"/>
          <w:szCs w:val="22"/>
        </w:rPr>
      </w:pPr>
    </w:p>
    <w:p w:rsidR="003306D0" w:rsidRDefault="003306D0" w:rsidP="00E15BD9">
      <w:pPr>
        <w:jc w:val="center"/>
        <w:rPr>
          <w:rFonts w:ascii="Arial" w:hAnsi="Arial" w:cs="Arial"/>
          <w:b/>
          <w:sz w:val="22"/>
          <w:szCs w:val="22"/>
        </w:rPr>
      </w:pPr>
    </w:p>
    <w:p w:rsidR="003306D0" w:rsidRDefault="003306D0" w:rsidP="00E15BD9">
      <w:pPr>
        <w:jc w:val="center"/>
        <w:rPr>
          <w:rFonts w:ascii="Arial" w:hAnsi="Arial" w:cs="Arial"/>
          <w:b/>
          <w:sz w:val="22"/>
          <w:szCs w:val="22"/>
        </w:rPr>
      </w:pPr>
    </w:p>
    <w:p w:rsidR="00E15BD9" w:rsidRPr="00675E76" w:rsidRDefault="00F658B5" w:rsidP="00E15BD9">
      <w:pPr>
        <w:jc w:val="center"/>
        <w:rPr>
          <w:rFonts w:ascii="Arial" w:hAnsi="Arial" w:cs="Arial"/>
          <w:b/>
          <w:sz w:val="22"/>
          <w:szCs w:val="22"/>
        </w:rPr>
      </w:pPr>
      <w:r w:rsidRPr="00675E76">
        <w:rPr>
          <w:rFonts w:ascii="Arial" w:hAnsi="Arial" w:cs="Arial"/>
          <w:b/>
          <w:sz w:val="22"/>
          <w:szCs w:val="22"/>
        </w:rPr>
        <w:lastRenderedPageBreak/>
        <w:t>ANEXO NÚMERO 11 (ON</w:t>
      </w:r>
      <w:r w:rsidR="00E15BD9" w:rsidRPr="00675E76">
        <w:rPr>
          <w:rFonts w:ascii="Arial" w:hAnsi="Arial" w:cs="Arial"/>
          <w:b/>
          <w:sz w:val="22"/>
          <w:szCs w:val="22"/>
        </w:rPr>
        <w:t>CE)</w:t>
      </w:r>
    </w:p>
    <w:p w:rsidR="00E15BD9" w:rsidRPr="00675E76" w:rsidRDefault="00E15BD9" w:rsidP="00E15BD9"/>
    <w:p w:rsidR="00402391" w:rsidRPr="00112F9E" w:rsidRDefault="00402391" w:rsidP="00402391">
      <w:pPr>
        <w:suppressAutoHyphens w:val="0"/>
        <w:rPr>
          <w:rFonts w:ascii="Arial" w:hAnsi="Arial" w:cs="Arial"/>
          <w:sz w:val="18"/>
          <w:szCs w:val="18"/>
          <w:lang w:eastAsia="es-ES"/>
        </w:rPr>
      </w:pPr>
    </w:p>
    <w:p w:rsidR="00402391" w:rsidRPr="00112F9E" w:rsidRDefault="00402391" w:rsidP="00402391">
      <w:pPr>
        <w:suppressAutoHyphens w:val="0"/>
        <w:jc w:val="center"/>
        <w:rPr>
          <w:rFonts w:ascii="Arial" w:hAnsi="Arial" w:cs="Arial"/>
          <w:b/>
          <w:sz w:val="22"/>
          <w:szCs w:val="22"/>
          <w:lang w:eastAsia="es-ES"/>
        </w:rPr>
      </w:pPr>
      <w:r w:rsidRPr="00112F9E">
        <w:rPr>
          <w:rFonts w:ascii="Arial" w:hAnsi="Arial" w:cs="Arial"/>
          <w:b/>
          <w:sz w:val="22"/>
          <w:szCs w:val="22"/>
          <w:lang w:eastAsia="es-ES"/>
        </w:rPr>
        <w:t>FORMATO DE CARTA RELATIVA AL PUNTO 5 INCISO C)</w:t>
      </w:r>
    </w:p>
    <w:p w:rsidR="00402391" w:rsidRPr="00112F9E" w:rsidRDefault="00402391" w:rsidP="00402391">
      <w:pPr>
        <w:suppressAutoHyphens w:val="0"/>
        <w:jc w:val="center"/>
        <w:rPr>
          <w:rFonts w:ascii="Arial" w:hAnsi="Arial" w:cs="Arial"/>
          <w:b/>
          <w:sz w:val="22"/>
          <w:szCs w:val="22"/>
          <w:lang w:eastAsia="es-ES"/>
        </w:rPr>
      </w:pPr>
    </w:p>
    <w:p w:rsidR="00402391" w:rsidRPr="00112F9E" w:rsidRDefault="00402391" w:rsidP="00402391">
      <w:pPr>
        <w:suppressAutoHyphens w:val="0"/>
        <w:jc w:val="center"/>
        <w:rPr>
          <w:rFonts w:ascii="Arial" w:hAnsi="Arial" w:cs="Arial"/>
          <w:b/>
          <w:sz w:val="22"/>
          <w:szCs w:val="22"/>
          <w:lang w:eastAsia="es-ES"/>
        </w:rPr>
      </w:pPr>
    </w:p>
    <w:p w:rsidR="00402391" w:rsidRPr="00112F9E" w:rsidRDefault="00402391" w:rsidP="00402391">
      <w:pPr>
        <w:spacing w:after="120" w:line="480" w:lineRule="auto"/>
        <w:rPr>
          <w:rFonts w:ascii="Arial" w:hAnsi="Arial" w:cs="Arial"/>
          <w:b/>
        </w:rPr>
      </w:pPr>
      <w:r w:rsidRPr="00112F9E">
        <w:rPr>
          <w:rFonts w:ascii="Arial" w:hAnsi="Arial" w:cs="Arial"/>
          <w:b/>
        </w:rPr>
        <w:t>INSTITUTO MEXICANO DEL SEGURO SOCIAL</w:t>
      </w:r>
    </w:p>
    <w:p w:rsidR="00402391" w:rsidRPr="00112F9E" w:rsidRDefault="00402391" w:rsidP="00402391">
      <w:pPr>
        <w:spacing w:after="120" w:line="480" w:lineRule="auto"/>
        <w:rPr>
          <w:rFonts w:ascii="Arial" w:hAnsi="Arial" w:cs="Arial"/>
          <w:b/>
        </w:rPr>
      </w:pPr>
      <w:r w:rsidRPr="00112F9E">
        <w:rPr>
          <w:rFonts w:ascii="Arial" w:hAnsi="Arial" w:cs="Arial"/>
          <w:b/>
        </w:rPr>
        <w:t>CONVOCANTE</w:t>
      </w:r>
    </w:p>
    <w:p w:rsidR="00402391" w:rsidRPr="00112F9E" w:rsidRDefault="00402391" w:rsidP="00402391">
      <w:pPr>
        <w:suppressAutoHyphens w:val="0"/>
        <w:rPr>
          <w:rFonts w:ascii="Arial" w:hAnsi="Arial" w:cs="Arial"/>
          <w:sz w:val="22"/>
          <w:szCs w:val="22"/>
          <w:lang w:eastAsia="es-ES"/>
        </w:rPr>
      </w:pPr>
    </w:p>
    <w:p w:rsidR="00402391" w:rsidRPr="00112F9E" w:rsidRDefault="00402391" w:rsidP="00402391">
      <w:pPr>
        <w:suppressAutoHyphens w:val="0"/>
        <w:spacing w:line="360" w:lineRule="auto"/>
        <w:jc w:val="both"/>
        <w:rPr>
          <w:rFonts w:ascii="Arial" w:hAnsi="Arial" w:cs="Arial"/>
          <w:sz w:val="22"/>
          <w:szCs w:val="22"/>
          <w:lang w:eastAsia="es-ES"/>
        </w:rPr>
      </w:pPr>
      <w:r w:rsidRPr="00112F9E">
        <w:rPr>
          <w:rFonts w:ascii="Arial" w:hAnsi="Arial" w:cs="Arial"/>
          <w:sz w:val="22"/>
          <w:szCs w:val="22"/>
          <w:lang w:eastAsia="es-ES"/>
        </w:rPr>
        <w:t>C. ________________________________ BAJO PROTESTA DE DECIR VERDAD, EN MI CARÁCTER DE REPRESENTANTE LEGAL DE __________________</w:t>
      </w:r>
      <w:proofErr w:type="gramStart"/>
      <w:r w:rsidRPr="00112F9E">
        <w:rPr>
          <w:rFonts w:ascii="Arial" w:hAnsi="Arial" w:cs="Arial"/>
          <w:sz w:val="22"/>
          <w:szCs w:val="22"/>
          <w:lang w:eastAsia="es-ES"/>
        </w:rPr>
        <w:t>_</w:t>
      </w:r>
      <w:r w:rsidRPr="00112F9E">
        <w:rPr>
          <w:rFonts w:ascii="Arial" w:hAnsi="Arial" w:cs="Arial"/>
          <w:sz w:val="22"/>
          <w:szCs w:val="22"/>
          <w:u w:val="single"/>
          <w:lang w:eastAsia="es-ES"/>
        </w:rPr>
        <w:t>(</w:t>
      </w:r>
      <w:proofErr w:type="gramEnd"/>
      <w:r w:rsidRPr="00112F9E">
        <w:rPr>
          <w:rFonts w:ascii="Arial" w:hAnsi="Arial" w:cs="Arial"/>
          <w:sz w:val="22"/>
          <w:szCs w:val="22"/>
          <w:u w:val="single"/>
          <w:lang w:eastAsia="es-ES"/>
        </w:rPr>
        <w:t xml:space="preserve">PERSONA FÍSICA O MORAL) </w:t>
      </w:r>
      <w:r w:rsidRPr="00112F9E">
        <w:rPr>
          <w:rFonts w:ascii="Arial" w:hAnsi="Arial" w:cs="Arial"/>
          <w:sz w:val="22"/>
          <w:szCs w:val="22"/>
          <w:lang w:eastAsia="es-ES"/>
        </w:rPr>
        <w:t xml:space="preserve">_______________,  A FIN DE DAR CUMPLIMIENTO A LO ESTABLECIDO EN EL NUMERAL 29 DEL ACUERDO POR EL QUE SE ESTABLECEN LAS DISPOSICIONES QUE SE DEBERÁN OBSERVAR PARA </w:t>
      </w:r>
      <w:smartTag w:uri="urn:schemas-microsoft-com:office:smarttags" w:element="PersonName">
        <w:smartTagPr>
          <w:attr w:name="ProductID" w:val="LA UTILIZACIￓN DEL SISTEMA"/>
        </w:smartTagPr>
        <w:r w:rsidRPr="00112F9E">
          <w:rPr>
            <w:rFonts w:ascii="Arial" w:hAnsi="Arial" w:cs="Arial"/>
            <w:sz w:val="22"/>
            <w:szCs w:val="22"/>
            <w:lang w:eastAsia="es-ES"/>
          </w:rPr>
          <w:t>LA UTILIZACIÓN DEL SISTEMA</w:t>
        </w:r>
      </w:smartTag>
      <w:r w:rsidRPr="00112F9E">
        <w:rPr>
          <w:rFonts w:ascii="Arial" w:hAnsi="Arial" w:cs="Arial"/>
          <w:sz w:val="22"/>
          <w:szCs w:val="22"/>
          <w:lang w:eastAsia="es-ES"/>
        </w:rPr>
        <w:t xml:space="preserve"> ELECTRÓNICO DE INFORMACIÓN PÚBLICA GUBERNAMENTAL DENOMINADO </w:t>
      </w:r>
      <w:proofErr w:type="spellStart"/>
      <w:r w:rsidRPr="00112F9E">
        <w:rPr>
          <w:rFonts w:ascii="Arial" w:hAnsi="Arial" w:cs="Arial"/>
          <w:sz w:val="22"/>
          <w:szCs w:val="22"/>
          <w:lang w:eastAsia="es-ES"/>
        </w:rPr>
        <w:t>COMPRANET</w:t>
      </w:r>
      <w:proofErr w:type="spellEnd"/>
      <w:r w:rsidRPr="00112F9E">
        <w:rPr>
          <w:rFonts w:ascii="Arial" w:hAnsi="Arial" w:cs="Arial"/>
          <w:sz w:val="22"/>
          <w:szCs w:val="22"/>
          <w:lang w:eastAsia="es-ES"/>
        </w:rPr>
        <w:t xml:space="preserve">,  DECLARO LO SIGUIENTE: </w:t>
      </w:r>
      <w:r w:rsidRPr="00112F9E">
        <w:rPr>
          <w:rFonts w:ascii="Arial" w:hAnsi="Arial" w:cs="Arial"/>
          <w:sz w:val="22"/>
          <w:szCs w:val="22"/>
          <w:lang w:eastAsia="es-ES"/>
        </w:rPr>
        <w:tab/>
      </w:r>
      <w:r w:rsidRPr="00112F9E">
        <w:rPr>
          <w:rFonts w:ascii="Arial" w:hAnsi="Arial" w:cs="Arial"/>
          <w:sz w:val="22"/>
          <w:szCs w:val="22"/>
          <w:lang w:eastAsia="es-ES"/>
        </w:rPr>
        <w:tab/>
      </w:r>
    </w:p>
    <w:p w:rsidR="00402391" w:rsidRPr="00112F9E" w:rsidRDefault="00402391" w:rsidP="00402391">
      <w:pPr>
        <w:suppressAutoHyphens w:val="0"/>
        <w:spacing w:line="360" w:lineRule="auto"/>
        <w:jc w:val="both"/>
        <w:rPr>
          <w:rFonts w:ascii="Arial" w:hAnsi="Arial" w:cs="Arial"/>
          <w:sz w:val="22"/>
          <w:szCs w:val="22"/>
          <w:lang w:eastAsia="es-ES"/>
        </w:rPr>
      </w:pPr>
      <w:r w:rsidRPr="00112F9E">
        <w:rPr>
          <w:rFonts w:ascii="Arial" w:hAnsi="Arial" w:cs="Arial"/>
          <w:sz w:val="22"/>
          <w:szCs w:val="22"/>
          <w:lang w:eastAsia="es-ES"/>
        </w:rPr>
        <w:tab/>
      </w:r>
      <w:r w:rsidRPr="00112F9E">
        <w:rPr>
          <w:rFonts w:ascii="Arial" w:hAnsi="Arial" w:cs="Arial"/>
          <w:sz w:val="22"/>
          <w:szCs w:val="22"/>
          <w:lang w:eastAsia="es-ES"/>
        </w:rPr>
        <w:tab/>
      </w:r>
      <w:r w:rsidRPr="00112F9E">
        <w:rPr>
          <w:rFonts w:ascii="Arial" w:hAnsi="Arial" w:cs="Arial"/>
          <w:sz w:val="22"/>
          <w:szCs w:val="22"/>
          <w:lang w:eastAsia="es-ES"/>
        </w:rPr>
        <w:tab/>
      </w:r>
    </w:p>
    <w:p w:rsidR="00402391" w:rsidRPr="00112F9E" w:rsidRDefault="00402391" w:rsidP="00402391">
      <w:pPr>
        <w:suppressAutoHyphens w:val="0"/>
        <w:spacing w:line="360" w:lineRule="auto"/>
        <w:jc w:val="both"/>
        <w:rPr>
          <w:rFonts w:ascii="Arial" w:hAnsi="Arial" w:cs="Arial"/>
          <w:bCs/>
          <w:sz w:val="22"/>
          <w:szCs w:val="22"/>
          <w:lang w:eastAsia="es-ES"/>
        </w:rPr>
      </w:pPr>
      <w:r w:rsidRPr="00112F9E">
        <w:rPr>
          <w:rFonts w:ascii="Arial" w:hAnsi="Arial" w:cs="Arial"/>
          <w:sz w:val="22"/>
          <w:szCs w:val="22"/>
          <w:lang w:eastAsia="es-ES"/>
        </w:rPr>
        <w:t xml:space="preserve">CONOCER EL CONTENIDO DE </w:t>
      </w:r>
      <w:smartTag w:uri="urn:schemas-microsoft-com:office:smarttags" w:element="PersonName">
        <w:smartTagPr>
          <w:attr w:name="ProductID" w:val="LA LEY DE ADQUISICIONES"/>
        </w:smartTagPr>
        <w:r w:rsidRPr="00112F9E">
          <w:rPr>
            <w:rFonts w:ascii="Arial" w:hAnsi="Arial" w:cs="Arial"/>
            <w:sz w:val="22"/>
            <w:szCs w:val="22"/>
            <w:lang w:eastAsia="es-ES"/>
          </w:rPr>
          <w:t>LA LEY DE ADQUISICIONES</w:t>
        </w:r>
      </w:smartTag>
      <w:r w:rsidRPr="00112F9E">
        <w:rPr>
          <w:rFonts w:ascii="Arial" w:hAnsi="Arial" w:cs="Arial"/>
          <w:sz w:val="22"/>
          <w:szCs w:val="22"/>
          <w:lang w:eastAsia="es-ES"/>
        </w:rPr>
        <w:t xml:space="preserve">, ARRENDAMIENTOS Y SERVICIOS DEL SECTOR PÚBLICO, SU REGLAMENTO, LAS PRESENTES BASES DE LICITACIÓN, SUS ANEXOS Y LAS MODIFICACIONES DERIVADAS DE LAS JUNTAS DE ACLARACIONES, ACEPTAR EXPRESAMENTE TODAS LAS CONDICIONES ESTABLECIDAS EN </w:t>
      </w:r>
      <w:smartTag w:uri="urn:schemas-microsoft-com:office:smarttags" w:element="PersonName">
        <w:smartTagPr>
          <w:attr w:name="ProductID" w:val="LA BASES PARA LA"/>
        </w:smartTagPr>
        <w:r w:rsidRPr="00112F9E">
          <w:rPr>
            <w:rFonts w:ascii="Arial" w:hAnsi="Arial" w:cs="Arial"/>
            <w:sz w:val="22"/>
            <w:szCs w:val="22"/>
            <w:lang w:eastAsia="es-ES"/>
          </w:rPr>
          <w:t>LA BASES PARA LA</w:t>
        </w:r>
      </w:smartTag>
      <w:r w:rsidRPr="00112F9E">
        <w:rPr>
          <w:rFonts w:ascii="Arial" w:hAnsi="Arial" w:cs="Arial"/>
          <w:sz w:val="22"/>
          <w:szCs w:val="22"/>
          <w:lang w:eastAsia="es-ES"/>
        </w:rPr>
        <w:t xml:space="preserve"> REALIZACIÓN Y DESARROLLO DE LOS EVENTOS DE MANERA ELECTRÓNICA, EN CONSECUENCIA, CUANDO EL ARCHIVO ELECTRÓNICO EN EL QUE SE CONTENGAN LAS PROPOSICIONES Y/O DEMÁS INFORMACIÓN REQUERIDA POR LA CONVOCANTE, NO PUEDA ABRIRSE POR TENER ALGÚN VIRUS INFORMÁTICO O POR CUALQUIER OTRA CAUSA AJENA A </w:t>
      </w:r>
      <w:smartTag w:uri="urn:schemas-microsoft-com:office:smarttags" w:element="PersonName">
        <w:smartTagPr>
          <w:attr w:name="ProductID" w:val="LA DEPENDENCIA O ENTIDAD"/>
        </w:smartTagPr>
        <w:r w:rsidRPr="00112F9E">
          <w:rPr>
            <w:rFonts w:ascii="Arial" w:hAnsi="Arial" w:cs="Arial"/>
            <w:sz w:val="22"/>
            <w:szCs w:val="22"/>
            <w:lang w:eastAsia="es-ES"/>
          </w:rPr>
          <w:t>LA DEPENDENCIA O ENTIDAD</w:t>
        </w:r>
      </w:smartTag>
      <w:r w:rsidRPr="00112F9E">
        <w:rPr>
          <w:rFonts w:ascii="Arial" w:hAnsi="Arial" w:cs="Arial"/>
          <w:sz w:val="22"/>
          <w:szCs w:val="22"/>
          <w:lang w:eastAsia="es-ES"/>
        </w:rPr>
        <w:t xml:space="preserve"> CONVOCANTE, </w:t>
      </w:r>
      <w:r w:rsidRPr="00112F9E">
        <w:rPr>
          <w:rFonts w:ascii="Arial" w:hAnsi="Arial" w:cs="Arial"/>
          <w:bCs/>
          <w:sz w:val="22"/>
          <w:szCs w:val="22"/>
          <w:lang w:eastAsia="es-ES"/>
        </w:rPr>
        <w:t>SE TENDRÁ POR NO PRESENTADO EL(LOS) DOCUMENTO(S) CONTENIDO(S) EN EL ARCHIVO QUE NO PUEDA ABRIRSE.</w:t>
      </w:r>
    </w:p>
    <w:p w:rsidR="00402391" w:rsidRPr="00112F9E" w:rsidRDefault="00402391" w:rsidP="00402391">
      <w:pPr>
        <w:suppressAutoHyphens w:val="0"/>
        <w:spacing w:line="360" w:lineRule="auto"/>
        <w:jc w:val="both"/>
        <w:rPr>
          <w:rFonts w:ascii="Arial" w:hAnsi="Arial" w:cs="Arial"/>
          <w:bCs/>
          <w:sz w:val="22"/>
          <w:szCs w:val="22"/>
          <w:lang w:eastAsia="es-ES"/>
        </w:rPr>
      </w:pPr>
    </w:p>
    <w:p w:rsidR="00402391" w:rsidRPr="00112F9E" w:rsidRDefault="00402391" w:rsidP="00402391">
      <w:pPr>
        <w:suppressAutoHyphens w:val="0"/>
        <w:spacing w:line="360" w:lineRule="auto"/>
        <w:jc w:val="both"/>
        <w:rPr>
          <w:rFonts w:ascii="Arial" w:hAnsi="Arial" w:cs="Arial"/>
          <w:bCs/>
          <w:sz w:val="22"/>
          <w:szCs w:val="22"/>
          <w:lang w:eastAsia="es-ES"/>
        </w:rPr>
      </w:pPr>
      <w:r w:rsidRPr="00112F9E">
        <w:rPr>
          <w:rFonts w:ascii="Arial" w:hAnsi="Arial" w:cs="Arial"/>
          <w:bCs/>
          <w:sz w:val="22"/>
          <w:szCs w:val="22"/>
          <w:lang w:eastAsia="es-ES"/>
        </w:rPr>
        <w:t>LUGAR Y FECHA</w:t>
      </w:r>
    </w:p>
    <w:p w:rsidR="00402391" w:rsidRPr="00112F9E" w:rsidRDefault="00402391" w:rsidP="00402391">
      <w:pPr>
        <w:suppressAutoHyphens w:val="0"/>
        <w:spacing w:line="360" w:lineRule="auto"/>
        <w:jc w:val="both"/>
        <w:rPr>
          <w:rFonts w:ascii="Arial" w:hAnsi="Arial" w:cs="Arial"/>
          <w:bCs/>
          <w:sz w:val="22"/>
          <w:szCs w:val="22"/>
          <w:lang w:eastAsia="es-ES"/>
        </w:rPr>
      </w:pPr>
    </w:p>
    <w:p w:rsidR="00402391" w:rsidRPr="00112F9E" w:rsidRDefault="00402391" w:rsidP="00402391">
      <w:pPr>
        <w:suppressAutoHyphens w:val="0"/>
        <w:jc w:val="center"/>
        <w:rPr>
          <w:rFonts w:ascii="Arial" w:hAnsi="Arial" w:cs="Arial"/>
          <w:bCs/>
          <w:sz w:val="22"/>
          <w:szCs w:val="22"/>
          <w:lang w:eastAsia="es-ES"/>
        </w:rPr>
      </w:pPr>
      <w:r w:rsidRPr="00112F9E">
        <w:rPr>
          <w:rFonts w:ascii="Arial" w:hAnsi="Arial" w:cs="Arial"/>
          <w:bCs/>
          <w:sz w:val="22"/>
          <w:szCs w:val="22"/>
          <w:lang w:eastAsia="es-ES"/>
        </w:rPr>
        <w:t>_____________________________________</w:t>
      </w:r>
    </w:p>
    <w:p w:rsidR="00402391" w:rsidRPr="00112F9E" w:rsidRDefault="00402391" w:rsidP="00402391">
      <w:pPr>
        <w:suppressAutoHyphens w:val="0"/>
        <w:jc w:val="center"/>
        <w:rPr>
          <w:rFonts w:ascii="Arial" w:hAnsi="Arial" w:cs="Arial"/>
          <w:bCs/>
          <w:sz w:val="22"/>
          <w:szCs w:val="22"/>
          <w:lang w:eastAsia="es-ES"/>
        </w:rPr>
      </w:pPr>
      <w:r w:rsidRPr="00112F9E">
        <w:rPr>
          <w:rFonts w:ascii="Arial" w:hAnsi="Arial" w:cs="Arial"/>
          <w:bCs/>
          <w:sz w:val="22"/>
          <w:szCs w:val="22"/>
          <w:lang w:eastAsia="es-ES"/>
        </w:rPr>
        <w:t>NOMBRE Y FIRMA DEL REPRESENTANTE</w:t>
      </w:r>
    </w:p>
    <w:sectPr w:rsidR="00402391" w:rsidRPr="00112F9E" w:rsidSect="00DA6FC3">
      <w:headerReference w:type="default" r:id="rId15"/>
      <w:footerReference w:type="default" r:id="rId16"/>
      <w:footnotePr>
        <w:pos w:val="beneathText"/>
      </w:footnotePr>
      <w:pgSz w:w="12240" w:h="15840" w:code="1"/>
      <w:pgMar w:top="851" w:right="851"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A1" w:rsidRDefault="00421EA1">
      <w:r>
        <w:separator/>
      </w:r>
    </w:p>
  </w:endnote>
  <w:endnote w:type="continuationSeparator" w:id="0">
    <w:p w:rsidR="00421EA1" w:rsidRDefault="0042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41" w:rsidRDefault="00A35241" w:rsidP="00DA6FC3">
    <w:pPr>
      <w:jc w:val="center"/>
    </w:pPr>
    <w:r w:rsidRPr="00B20CB7">
      <w:rPr>
        <w:rFonts w:ascii="Calibri" w:hAnsi="Calibri" w:cs="Calibri"/>
        <w:b/>
        <w:sz w:val="16"/>
        <w:szCs w:val="16"/>
      </w:rPr>
      <w:t xml:space="preserve">Página </w:t>
    </w:r>
    <w:r w:rsidRPr="00B20CB7">
      <w:rPr>
        <w:rFonts w:ascii="Calibri" w:hAnsi="Calibri" w:cs="Calibri"/>
        <w:b/>
        <w:sz w:val="16"/>
        <w:szCs w:val="16"/>
      </w:rPr>
      <w:fldChar w:fldCharType="begin"/>
    </w:r>
    <w:r w:rsidRPr="00B20CB7">
      <w:rPr>
        <w:rFonts w:ascii="Calibri" w:hAnsi="Calibri" w:cs="Calibri"/>
        <w:b/>
        <w:sz w:val="16"/>
        <w:szCs w:val="16"/>
      </w:rPr>
      <w:instrText xml:space="preserve"> PAGE </w:instrText>
    </w:r>
    <w:r w:rsidRPr="00B20CB7">
      <w:rPr>
        <w:rFonts w:ascii="Calibri" w:hAnsi="Calibri" w:cs="Calibri"/>
        <w:b/>
        <w:sz w:val="16"/>
        <w:szCs w:val="16"/>
      </w:rPr>
      <w:fldChar w:fldCharType="separate"/>
    </w:r>
    <w:r w:rsidR="0076228F">
      <w:rPr>
        <w:rFonts w:ascii="Calibri" w:hAnsi="Calibri" w:cs="Calibri"/>
        <w:b/>
        <w:noProof/>
        <w:sz w:val="16"/>
        <w:szCs w:val="16"/>
      </w:rPr>
      <w:t>45</w:t>
    </w:r>
    <w:r w:rsidRPr="00B20CB7">
      <w:rPr>
        <w:rFonts w:ascii="Calibri" w:hAnsi="Calibri" w:cs="Calibri"/>
        <w:b/>
        <w:sz w:val="16"/>
        <w:szCs w:val="16"/>
      </w:rPr>
      <w:fldChar w:fldCharType="end"/>
    </w:r>
    <w:r w:rsidRPr="00B20CB7">
      <w:rPr>
        <w:rFonts w:ascii="Calibri" w:hAnsi="Calibri" w:cs="Calibri"/>
        <w:b/>
        <w:sz w:val="16"/>
        <w:szCs w:val="16"/>
      </w:rPr>
      <w:t xml:space="preserve"> de </w:t>
    </w:r>
    <w:r w:rsidRPr="00B20CB7">
      <w:rPr>
        <w:rFonts w:ascii="Calibri" w:hAnsi="Calibri" w:cs="Calibri"/>
        <w:b/>
        <w:sz w:val="16"/>
        <w:szCs w:val="16"/>
      </w:rPr>
      <w:fldChar w:fldCharType="begin"/>
    </w:r>
    <w:r w:rsidRPr="00B20CB7">
      <w:rPr>
        <w:rFonts w:ascii="Calibri" w:hAnsi="Calibri" w:cs="Calibri"/>
        <w:b/>
        <w:sz w:val="16"/>
        <w:szCs w:val="16"/>
      </w:rPr>
      <w:instrText xml:space="preserve"> NUMPAGES </w:instrText>
    </w:r>
    <w:r w:rsidRPr="00B20CB7">
      <w:rPr>
        <w:rFonts w:ascii="Calibri" w:hAnsi="Calibri" w:cs="Calibri"/>
        <w:b/>
        <w:sz w:val="16"/>
        <w:szCs w:val="16"/>
      </w:rPr>
      <w:fldChar w:fldCharType="separate"/>
    </w:r>
    <w:r w:rsidR="0076228F">
      <w:rPr>
        <w:rFonts w:ascii="Calibri" w:hAnsi="Calibri" w:cs="Calibri"/>
        <w:b/>
        <w:noProof/>
        <w:sz w:val="16"/>
        <w:szCs w:val="16"/>
      </w:rPr>
      <w:t>45</w:t>
    </w:r>
    <w:r w:rsidRPr="00B20CB7">
      <w:rPr>
        <w:rFonts w:ascii="Calibri" w:hAnsi="Calibri" w:cs="Calibri"/>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A1" w:rsidRDefault="00421EA1">
      <w:r>
        <w:separator/>
      </w:r>
    </w:p>
  </w:footnote>
  <w:footnote w:type="continuationSeparator" w:id="0">
    <w:p w:rsidR="00421EA1" w:rsidRDefault="00421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82" w:type="dxa"/>
      <w:jc w:val="center"/>
      <w:tblInd w:w="70" w:type="dxa"/>
      <w:tblLayout w:type="fixed"/>
      <w:tblCellMar>
        <w:left w:w="70" w:type="dxa"/>
        <w:right w:w="70" w:type="dxa"/>
      </w:tblCellMar>
      <w:tblLook w:val="0000" w:firstRow="0" w:lastRow="0" w:firstColumn="0" w:lastColumn="0" w:noHBand="0" w:noVBand="0"/>
    </w:tblPr>
    <w:tblGrid>
      <w:gridCol w:w="2157"/>
      <w:gridCol w:w="4776"/>
      <w:gridCol w:w="3049"/>
    </w:tblGrid>
    <w:tr w:rsidR="00A35241" w:rsidTr="00CE553D">
      <w:trPr>
        <w:cantSplit/>
        <w:trHeight w:hRule="exact" w:val="1428"/>
        <w:jc w:val="center"/>
      </w:trPr>
      <w:tc>
        <w:tcPr>
          <w:tcW w:w="2157" w:type="dxa"/>
          <w:tcBorders>
            <w:top w:val="single" w:sz="4" w:space="0" w:color="000000"/>
            <w:left w:val="single" w:sz="4" w:space="0" w:color="000000"/>
            <w:bottom w:val="single" w:sz="4" w:space="0" w:color="000000"/>
          </w:tcBorders>
          <w:vAlign w:val="center"/>
        </w:tcPr>
        <w:p w:rsidR="00A35241" w:rsidRDefault="00A35241" w:rsidP="004D24B8">
          <w:pPr>
            <w:pStyle w:val="Encabezado"/>
            <w:snapToGrid w:val="0"/>
            <w:jc w:val="center"/>
            <w:rPr>
              <w:b/>
              <w:lang w:val="es-ES"/>
            </w:rPr>
          </w:pPr>
          <w:r>
            <w:rPr>
              <w:noProof/>
              <w:lang w:val="es-MX" w:eastAsia="es-MX"/>
            </w:rPr>
            <mc:AlternateContent>
              <mc:Choice Requires="wpg">
                <w:drawing>
                  <wp:anchor distT="0" distB="0" distL="0" distR="0" simplePos="0" relativeHeight="251656192" behindDoc="0" locked="0" layoutInCell="1" allowOverlap="1" wp14:anchorId="0A656DAC" wp14:editId="702D211E">
                    <wp:simplePos x="0" y="0"/>
                    <wp:positionH relativeFrom="column">
                      <wp:posOffset>-132080</wp:posOffset>
                    </wp:positionH>
                    <wp:positionV relativeFrom="paragraph">
                      <wp:posOffset>-5080</wp:posOffset>
                    </wp:positionV>
                    <wp:extent cx="4535170" cy="865505"/>
                    <wp:effectExtent l="1270" t="4445"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5170" cy="865505"/>
                              <a:chOff x="0" y="-21"/>
                              <a:chExt cx="7379" cy="1258"/>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1"/>
                                <a:ext cx="7379" cy="1258"/>
                              </a:xfrm>
                              <a:prstGeom prst="rect">
                                <a:avLst/>
                              </a:prstGeom>
                              <a:solidFill>
                                <a:srgbClr val="CCFFCC"/>
                              </a:solidFill>
                              <a:ln>
                                <a:noFill/>
                              </a:ln>
                              <a:extLst>
                                <a:ext uri="{91240B29-F687-4F45-9708-019B960494DF}">
                                  <a14:hiddenLine xmlns:a14="http://schemas.microsoft.com/office/drawing/2010/main" w="9525">
                                    <a:solidFill>
                                      <a:srgbClr val="000000"/>
                                    </a:solidFill>
                                    <a:round/>
                                    <a:headEnd/>
                                    <a:tailEnd/>
                                  </a14:hiddenLine>
                                </a:ext>
                              </a:extLst>
                            </pic:spPr>
                          </pic:pic>
                          <wps:wsp>
                            <wps:cNvPr id="3" name="Text Box 7"/>
                            <wps:cNvSpPr txBox="1">
                              <a:spLocks noChangeArrowheads="1"/>
                            </wps:cNvSpPr>
                            <wps:spPr bwMode="auto">
                              <a:xfrm>
                                <a:off x="2779" y="187"/>
                                <a:ext cx="4594" cy="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35241" w:rsidRDefault="00A35241" w:rsidP="00A42751">
                                  <w:pPr>
                                    <w:jc w:val="center"/>
                                  </w:pPr>
                                </w:p>
                                <w:p w:rsidR="00A35241" w:rsidRDefault="00A35241" w:rsidP="00A42751">
                                  <w:pPr>
                                    <w:jc w:val="center"/>
                                    <w:rPr>
                                      <w:rFonts w:ascii="Arial Narrow" w:hAnsi="Arial Narrow"/>
                                      <w:color w:val="FFFFFF"/>
                                      <w:sz w:val="36"/>
                                      <w:szCs w:val="36"/>
                                      <w:lang w:val="es-MX"/>
                                    </w:rPr>
                                  </w:pPr>
                                  <w:r>
                                    <w:rPr>
                                      <w:rFonts w:ascii="Arial Narrow" w:hAnsi="Arial Narrow"/>
                                      <w:color w:val="FFFFFF"/>
                                      <w:sz w:val="36"/>
                                      <w:szCs w:val="36"/>
                                      <w:lang w:val="es-MX"/>
                                    </w:rPr>
                                    <w:t>CONVOCATORIA</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0.4pt;margin-top:-.4pt;width:357.1pt;height:68.15pt;z-index:251656192;mso-wrap-distance-left:0;mso-wrap-distance-right:0" coordorigin=",-21" coordsize="7379,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1;width:7379;height: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Kg4PAAAAA2gAAAA8AAABkcnMvZG93bnJldi54bWxEj82qwjAUhPcXfIdwBHfX1C7kUo0ioqgI&#10;gvVnfWiObbU5KU3U+vbmguBymJlvmPG0NZV4UONKywoG/QgEcWZ1ybmC42H5+wfCeWSNlWVS8CIH&#10;00nnZ4yJtk/e0yP1uQgQdgkqKLyvEyldVpBB17c1cfAutjHog2xyqRt8BripZBxFQ2mw5LBQYE3z&#10;grJbejcK9ri6lddUGnni+W6xzXbnTXxXqtdtZyMQnlr/DX/aa60ghv8r4QbIy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oqDg8AAAADaAAAADwAAAAAAAAAAAAAAAACfAgAA&#10;ZHJzL2Rvd25yZXYueG1sUEsFBgAAAAAEAAQA9wAAAIwDAAAAAA==&#10;" filled="t" fillcolor="#cfc">
                      <v:stroke joinstyle="round"/>
                      <v:imagedata r:id="rId2" o:title=""/>
                    </v:shape>
                    <v:shapetype id="_x0000_t202" coordsize="21600,21600" o:spt="202" path="m,l,21600r21600,l21600,xe">
                      <v:stroke joinstyle="miter"/>
                      <v:path gradientshapeok="t" o:connecttype="rect"/>
                    </v:shapetype>
                    <v:shape id="Text Box 7" o:spid="_x0000_s1028" type="#_x0000_t202" style="position:absolute;left:2779;top:187;width:4594;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A35241" w:rsidRDefault="00A35241" w:rsidP="00A42751">
                            <w:pPr>
                              <w:jc w:val="center"/>
                            </w:pPr>
                          </w:p>
                          <w:p w:rsidR="00A35241" w:rsidRDefault="00A35241" w:rsidP="00A42751">
                            <w:pPr>
                              <w:jc w:val="center"/>
                              <w:rPr>
                                <w:rFonts w:ascii="Arial Narrow" w:hAnsi="Arial Narrow"/>
                                <w:color w:val="FFFFFF"/>
                                <w:sz w:val="36"/>
                                <w:szCs w:val="36"/>
                                <w:lang w:val="es-MX"/>
                              </w:rPr>
                            </w:pPr>
                            <w:r>
                              <w:rPr>
                                <w:rFonts w:ascii="Arial Narrow" w:hAnsi="Arial Narrow"/>
                                <w:color w:val="FFFFFF"/>
                                <w:sz w:val="36"/>
                                <w:szCs w:val="36"/>
                                <w:lang w:val="es-MX"/>
                              </w:rPr>
                              <w:t>CONVOCATORIA</w:t>
                            </w:r>
                          </w:p>
                        </w:txbxContent>
                      </v:textbox>
                    </v:shape>
                  </v:group>
                </w:pict>
              </mc:Fallback>
            </mc:AlternateContent>
          </w:r>
        </w:p>
        <w:p w:rsidR="00A35241" w:rsidRDefault="00A35241" w:rsidP="004D24B8">
          <w:pPr>
            <w:pStyle w:val="Encabezado"/>
            <w:jc w:val="center"/>
            <w:rPr>
              <w:sz w:val="26"/>
              <w:lang w:val="en-US"/>
            </w:rPr>
          </w:pPr>
        </w:p>
      </w:tc>
      <w:tc>
        <w:tcPr>
          <w:tcW w:w="4776" w:type="dxa"/>
          <w:tcBorders>
            <w:top w:val="single" w:sz="4" w:space="0" w:color="000000"/>
            <w:bottom w:val="single" w:sz="4" w:space="0" w:color="000000"/>
          </w:tcBorders>
        </w:tcPr>
        <w:p w:rsidR="00A35241" w:rsidRPr="00CC452D" w:rsidRDefault="00A35241" w:rsidP="004D24B8">
          <w:pPr>
            <w:pStyle w:val="Encabezado"/>
            <w:snapToGrid w:val="0"/>
            <w:jc w:val="center"/>
            <w:rPr>
              <w:b/>
              <w:sz w:val="28"/>
              <w:lang w:val="en-US"/>
            </w:rPr>
          </w:pPr>
        </w:p>
        <w:p w:rsidR="00A35241" w:rsidRPr="00CC452D" w:rsidRDefault="00A35241" w:rsidP="004D24B8">
          <w:pPr>
            <w:pStyle w:val="Encabezado"/>
            <w:jc w:val="center"/>
            <w:rPr>
              <w:b/>
              <w:sz w:val="28"/>
              <w:lang w:val="en-US"/>
            </w:rPr>
          </w:pPr>
        </w:p>
        <w:p w:rsidR="00A35241" w:rsidRPr="00CC452D" w:rsidRDefault="00A35241" w:rsidP="004D24B8">
          <w:pPr>
            <w:pStyle w:val="Encabezado"/>
            <w:jc w:val="center"/>
            <w:rPr>
              <w:b/>
              <w:sz w:val="28"/>
              <w:lang w:val="en-US"/>
            </w:rPr>
          </w:pPr>
        </w:p>
        <w:p w:rsidR="00A35241" w:rsidRPr="00CC452D" w:rsidRDefault="00A35241" w:rsidP="004D24B8">
          <w:pPr>
            <w:pStyle w:val="Encabezado"/>
            <w:jc w:val="center"/>
            <w:rPr>
              <w:b/>
              <w:sz w:val="28"/>
              <w:lang w:val="en-US"/>
            </w:rPr>
          </w:pPr>
        </w:p>
      </w:tc>
      <w:tc>
        <w:tcPr>
          <w:tcW w:w="3049" w:type="dxa"/>
          <w:tcBorders>
            <w:top w:val="single" w:sz="4" w:space="0" w:color="000000"/>
            <w:bottom w:val="single" w:sz="4" w:space="0" w:color="000000"/>
            <w:right w:val="single" w:sz="4" w:space="0" w:color="000000"/>
          </w:tcBorders>
        </w:tcPr>
        <w:p w:rsidR="00A35241" w:rsidRDefault="00A35241" w:rsidP="004D24B8">
          <w:pPr>
            <w:pStyle w:val="Encabezado"/>
            <w:snapToGrid w:val="0"/>
            <w:jc w:val="center"/>
            <w:rPr>
              <w:sz w:val="18"/>
              <w:szCs w:val="18"/>
              <w:lang w:val="es-ES"/>
            </w:rPr>
          </w:pPr>
        </w:p>
        <w:p w:rsidR="00A35241" w:rsidRPr="00DA6FC3" w:rsidRDefault="00A35241" w:rsidP="004D24B8">
          <w:pPr>
            <w:pStyle w:val="Encabezado"/>
            <w:jc w:val="center"/>
            <w:rPr>
              <w:b/>
              <w:sz w:val="18"/>
              <w:szCs w:val="18"/>
            </w:rPr>
          </w:pPr>
          <w:r>
            <w:rPr>
              <w:b/>
              <w:sz w:val="18"/>
              <w:szCs w:val="18"/>
            </w:rPr>
            <w:t xml:space="preserve">INVITACIÓN </w:t>
          </w:r>
        </w:p>
        <w:p w:rsidR="00A35241" w:rsidRDefault="00A35241" w:rsidP="00817835">
          <w:pPr>
            <w:pStyle w:val="Encabezado"/>
            <w:jc w:val="center"/>
            <w:rPr>
              <w:sz w:val="18"/>
              <w:szCs w:val="18"/>
            </w:rPr>
          </w:pPr>
          <w:r w:rsidRPr="00DA6FC3">
            <w:rPr>
              <w:b/>
              <w:sz w:val="18"/>
              <w:szCs w:val="18"/>
            </w:rPr>
            <w:t>NACIONAL No:</w:t>
          </w:r>
          <w:r w:rsidRPr="00DA6FC3">
            <w:rPr>
              <w:sz w:val="18"/>
              <w:szCs w:val="18"/>
            </w:rPr>
            <w:t xml:space="preserve"> </w:t>
          </w:r>
        </w:p>
        <w:p w:rsidR="00A35241" w:rsidRPr="00F82A08" w:rsidRDefault="00A35241" w:rsidP="00817835">
          <w:pPr>
            <w:pStyle w:val="Encabezado"/>
            <w:jc w:val="center"/>
            <w:rPr>
              <w:b/>
              <w:sz w:val="18"/>
              <w:szCs w:val="18"/>
            </w:rPr>
          </w:pPr>
          <w:r>
            <w:rPr>
              <w:b/>
              <w:sz w:val="18"/>
              <w:szCs w:val="18"/>
            </w:rPr>
            <w:t>I</w:t>
          </w:r>
          <w:r w:rsidRPr="00F82A08">
            <w:rPr>
              <w:b/>
              <w:sz w:val="18"/>
              <w:szCs w:val="18"/>
            </w:rPr>
            <w:t>A-019GYR067-</w:t>
          </w:r>
          <w:r w:rsidRPr="00BF6FA6">
            <w:rPr>
              <w:b/>
              <w:sz w:val="18"/>
              <w:szCs w:val="18"/>
            </w:rPr>
            <w:t>N</w:t>
          </w:r>
          <w:r w:rsidR="00A47EC5">
            <w:rPr>
              <w:b/>
              <w:sz w:val="18"/>
              <w:szCs w:val="18"/>
            </w:rPr>
            <w:t>153</w:t>
          </w:r>
          <w:r w:rsidRPr="00BF6FA6">
            <w:rPr>
              <w:b/>
              <w:sz w:val="18"/>
              <w:szCs w:val="18"/>
            </w:rPr>
            <w:t>-2015</w:t>
          </w:r>
        </w:p>
        <w:p w:rsidR="00A35241" w:rsidRDefault="00A35241" w:rsidP="004D24B8">
          <w:pPr>
            <w:pStyle w:val="Encabezado"/>
            <w:jc w:val="center"/>
            <w:rPr>
              <w:b/>
              <w:sz w:val="18"/>
              <w:szCs w:val="18"/>
            </w:rPr>
          </w:pPr>
          <w:r w:rsidRPr="00DD4E20">
            <w:rPr>
              <w:b/>
              <w:bCs/>
              <w:sz w:val="18"/>
              <w:szCs w:val="18"/>
              <w:lang w:val="es-ES"/>
            </w:rPr>
            <w:t xml:space="preserve">SERVICIOS </w:t>
          </w:r>
          <w:proofErr w:type="spellStart"/>
          <w:r w:rsidRPr="00DD4E20">
            <w:rPr>
              <w:b/>
              <w:bCs/>
              <w:sz w:val="18"/>
              <w:szCs w:val="18"/>
              <w:lang w:val="es-ES"/>
            </w:rPr>
            <w:t>NEURONAVEGADOR</w:t>
          </w:r>
          <w:proofErr w:type="spellEnd"/>
          <w:r w:rsidRPr="00DD4E20">
            <w:rPr>
              <w:b/>
              <w:bCs/>
              <w:sz w:val="18"/>
              <w:szCs w:val="18"/>
              <w:lang w:val="es-ES"/>
            </w:rPr>
            <w:t xml:space="preserve"> Y ASPIRADOR ULTRASÓNICO</w:t>
          </w:r>
          <w:r>
            <w:rPr>
              <w:b/>
              <w:bCs/>
              <w:sz w:val="18"/>
              <w:szCs w:val="18"/>
              <w:lang w:val="es-ES"/>
            </w:rPr>
            <w:t>.</w:t>
          </w:r>
        </w:p>
      </w:tc>
    </w:tr>
  </w:tbl>
  <w:p w:rsidR="00A35241" w:rsidRDefault="00A352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B7CAA5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9">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1">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2">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3">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5">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6">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7">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8">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9">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1">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2">
    <w:nsid w:val="00000016"/>
    <w:multiLevelType w:val="multilevel"/>
    <w:tmpl w:val="ED7EA07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lang w:val="es-ES"/>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3">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4">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6456BC46"/>
    <w:name w:val="WW8Num40"/>
    <w:lvl w:ilvl="0">
      <w:start w:val="2"/>
      <w:numFmt w:val="lowerLetter"/>
      <w:lvlText w:val="%1)"/>
      <w:lvlJc w:val="left"/>
      <w:pPr>
        <w:tabs>
          <w:tab w:val="num" w:pos="1008"/>
        </w:tabs>
        <w:ind w:left="1008" w:hanging="360"/>
      </w:pPr>
      <w:rPr>
        <w:rFonts w:cs="Times New Roman"/>
        <w:b w:val="0"/>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10DE4291"/>
    <w:multiLevelType w:val="hybridMultilevel"/>
    <w:tmpl w:val="E66E9C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1662187"/>
    <w:multiLevelType w:val="hybridMultilevel"/>
    <w:tmpl w:val="DB9818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3085665"/>
    <w:multiLevelType w:val="hybridMultilevel"/>
    <w:tmpl w:val="17DA6896"/>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3154C9B"/>
    <w:multiLevelType w:val="hybridMultilevel"/>
    <w:tmpl w:val="8D380F8C"/>
    <w:lvl w:ilvl="0" w:tplc="2A1E337A">
      <w:start w:val="1"/>
      <w:numFmt w:val="bullet"/>
      <w:lvlText w:val=""/>
      <w:lvlJc w:val="left"/>
      <w:pPr>
        <w:tabs>
          <w:tab w:val="num" w:pos="532"/>
        </w:tabs>
        <w:ind w:left="759" w:hanging="264"/>
      </w:pPr>
      <w:rPr>
        <w:rFonts w:ascii="Symbol" w:hAnsi="Symbol" w:hint="default"/>
      </w:rPr>
    </w:lvl>
    <w:lvl w:ilvl="1" w:tplc="0C0A0005">
      <w:start w:val="1"/>
      <w:numFmt w:val="bullet"/>
      <w:lvlText w:val=""/>
      <w:lvlJc w:val="left"/>
      <w:pPr>
        <w:tabs>
          <w:tab w:val="num" w:pos="1575"/>
        </w:tabs>
        <w:ind w:left="1575" w:hanging="360"/>
      </w:pPr>
      <w:rPr>
        <w:rFonts w:ascii="Wingdings" w:hAnsi="Wingdings" w:hint="default"/>
      </w:rPr>
    </w:lvl>
    <w:lvl w:ilvl="2" w:tplc="0C0A0005" w:tentative="1">
      <w:start w:val="1"/>
      <w:numFmt w:val="bullet"/>
      <w:lvlText w:val=""/>
      <w:lvlJc w:val="left"/>
      <w:pPr>
        <w:tabs>
          <w:tab w:val="num" w:pos="2295"/>
        </w:tabs>
        <w:ind w:left="2295" w:hanging="360"/>
      </w:pPr>
      <w:rPr>
        <w:rFonts w:ascii="Wingdings" w:hAnsi="Wingdings"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41">
    <w:nsid w:val="13CC2D5B"/>
    <w:multiLevelType w:val="hybridMultilevel"/>
    <w:tmpl w:val="606450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13CE7195"/>
    <w:multiLevelType w:val="hybridMultilevel"/>
    <w:tmpl w:val="4D2601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145A7726"/>
    <w:multiLevelType w:val="hybridMultilevel"/>
    <w:tmpl w:val="516C2476"/>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1509391F"/>
    <w:multiLevelType w:val="hybridMultilevel"/>
    <w:tmpl w:val="45C2AB5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18BA4410"/>
    <w:multiLevelType w:val="hybridMultilevel"/>
    <w:tmpl w:val="C28CFFF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nsid w:val="1C0D4516"/>
    <w:multiLevelType w:val="hybridMultilevel"/>
    <w:tmpl w:val="242E7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213C2920"/>
    <w:multiLevelType w:val="hybridMultilevel"/>
    <w:tmpl w:val="7FD6A7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A5A7D08"/>
    <w:multiLevelType w:val="hybridMultilevel"/>
    <w:tmpl w:val="ED36EFB0"/>
    <w:lvl w:ilvl="0" w:tplc="BEA42914">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2ABB7966"/>
    <w:multiLevelType w:val="hybridMultilevel"/>
    <w:tmpl w:val="1EC6E2A6"/>
    <w:lvl w:ilvl="0" w:tplc="BEA42914">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2AE31495"/>
    <w:multiLevelType w:val="hybridMultilevel"/>
    <w:tmpl w:val="6D7EFAF0"/>
    <w:lvl w:ilvl="0" w:tplc="0C0A0001">
      <w:start w:val="1"/>
      <w:numFmt w:val="bullet"/>
      <w:lvlText w:val=""/>
      <w:lvlJc w:val="left"/>
      <w:pPr>
        <w:tabs>
          <w:tab w:val="num" w:pos="778"/>
        </w:tabs>
        <w:ind w:left="778" w:hanging="360"/>
      </w:pPr>
      <w:rPr>
        <w:rFonts w:ascii="Symbol" w:hAnsi="Symbol" w:hint="default"/>
      </w:rPr>
    </w:lvl>
    <w:lvl w:ilvl="1" w:tplc="0C0A0003">
      <w:start w:val="1"/>
      <w:numFmt w:val="bullet"/>
      <w:lvlText w:val="o"/>
      <w:lvlJc w:val="left"/>
      <w:pPr>
        <w:tabs>
          <w:tab w:val="num" w:pos="1498"/>
        </w:tabs>
        <w:ind w:left="1498" w:hanging="360"/>
      </w:pPr>
      <w:rPr>
        <w:rFonts w:ascii="Courier New" w:hAnsi="Courier New" w:cs="Courier New"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cs="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cs="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52">
    <w:nsid w:val="2CDD67BC"/>
    <w:multiLevelType w:val="hybridMultilevel"/>
    <w:tmpl w:val="1AEAE326"/>
    <w:lvl w:ilvl="0" w:tplc="08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3">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4">
    <w:nsid w:val="34AC5897"/>
    <w:multiLevelType w:val="hybridMultilevel"/>
    <w:tmpl w:val="0980B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386963CD"/>
    <w:multiLevelType w:val="hybridMultilevel"/>
    <w:tmpl w:val="DA9AF4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39EF5578"/>
    <w:multiLevelType w:val="hybridMultilevel"/>
    <w:tmpl w:val="F05EE6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3AC1379D"/>
    <w:multiLevelType w:val="hybridMultilevel"/>
    <w:tmpl w:val="7AD605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AF043C9"/>
    <w:multiLevelType w:val="hybridMultilevel"/>
    <w:tmpl w:val="8E4EE8F4"/>
    <w:name w:val="WW8Num402"/>
    <w:lvl w:ilvl="0" w:tplc="86561B8A">
      <w:start w:val="5"/>
      <w:numFmt w:val="lowerLetter"/>
      <w:lvlText w:val="%1)"/>
      <w:lvlJc w:val="left"/>
      <w:pPr>
        <w:tabs>
          <w:tab w:val="num" w:pos="1008"/>
        </w:tabs>
        <w:ind w:left="1008" w:hanging="360"/>
      </w:pPr>
      <w:rPr>
        <w:rFonts w:cs="Times New Roman"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0">
    <w:nsid w:val="3DF52728"/>
    <w:multiLevelType w:val="hybridMultilevel"/>
    <w:tmpl w:val="D0A047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40BB7F4C"/>
    <w:multiLevelType w:val="hybridMultilevel"/>
    <w:tmpl w:val="23AAA7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426F5A99"/>
    <w:multiLevelType w:val="hybridMultilevel"/>
    <w:tmpl w:val="516C2476"/>
    <w:lvl w:ilvl="0" w:tplc="0C0A000F">
      <w:start w:val="1"/>
      <w:numFmt w:val="decimal"/>
      <w:lvlText w:val="%1."/>
      <w:lvlJc w:val="left"/>
      <w:pPr>
        <w:tabs>
          <w:tab w:val="num" w:pos="900"/>
        </w:tabs>
        <w:ind w:left="90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454243C5"/>
    <w:multiLevelType w:val="hybridMultilevel"/>
    <w:tmpl w:val="769CBF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4732084F"/>
    <w:multiLevelType w:val="hybridMultilevel"/>
    <w:tmpl w:val="670212F4"/>
    <w:lvl w:ilvl="0" w:tplc="8D6E4692">
      <w:start w:val="1"/>
      <w:numFmt w:val="decimal"/>
      <w:lvlText w:val="%1."/>
      <w:lvlJc w:val="left"/>
      <w:pPr>
        <w:tabs>
          <w:tab w:val="num" w:pos="720"/>
        </w:tabs>
        <w:ind w:left="720" w:hanging="360"/>
      </w:pPr>
      <w:rPr>
        <w:rFonts w:cs="Times New Roman"/>
        <w:color w:val="auto"/>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6">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4E611A7E"/>
    <w:multiLevelType w:val="hybridMultilevel"/>
    <w:tmpl w:val="F9C83390"/>
    <w:lvl w:ilvl="0" w:tplc="A956D86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59E86643"/>
    <w:multiLevelType w:val="hybridMultilevel"/>
    <w:tmpl w:val="E0B078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5BAF213E"/>
    <w:multiLevelType w:val="hybridMultilevel"/>
    <w:tmpl w:val="14C640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63921806"/>
    <w:multiLevelType w:val="hybridMultilevel"/>
    <w:tmpl w:val="8B5E0F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67A60A6D"/>
    <w:multiLevelType w:val="hybridMultilevel"/>
    <w:tmpl w:val="6F161114"/>
    <w:lvl w:ilvl="0" w:tplc="0C0A0001">
      <w:start w:val="1"/>
      <w:numFmt w:val="bullet"/>
      <w:lvlText w:val=""/>
      <w:lvlJc w:val="left"/>
      <w:pPr>
        <w:ind w:left="726" w:hanging="360"/>
      </w:pPr>
      <w:rPr>
        <w:rFonts w:ascii="Symbol" w:hAnsi="Symbol"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abstractNum w:abstractNumId="74">
    <w:nsid w:val="69F81912"/>
    <w:multiLevelType w:val="hybridMultilevel"/>
    <w:tmpl w:val="DC066F3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5">
    <w:nsid w:val="72E467F1"/>
    <w:multiLevelType w:val="hybridMultilevel"/>
    <w:tmpl w:val="BA247D2C"/>
    <w:name w:val="WW8Num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CAC285F"/>
    <w:multiLevelType w:val="hybridMultilevel"/>
    <w:tmpl w:val="FE00DC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4"/>
  </w:num>
  <w:num w:numId="6">
    <w:abstractNumId w:val="17"/>
  </w:num>
  <w:num w:numId="7">
    <w:abstractNumId w:val="22"/>
  </w:num>
  <w:num w:numId="8">
    <w:abstractNumId w:val="24"/>
  </w:num>
  <w:num w:numId="9">
    <w:abstractNumId w:val="66"/>
  </w:num>
  <w:num w:numId="10">
    <w:abstractNumId w:val="28"/>
  </w:num>
  <w:num w:numId="11">
    <w:abstractNumId w:val="29"/>
  </w:num>
  <w:num w:numId="12">
    <w:abstractNumId w:val="71"/>
  </w:num>
  <w:num w:numId="13">
    <w:abstractNumId w:val="26"/>
  </w:num>
  <w:num w:numId="14">
    <w:abstractNumId w:val="32"/>
  </w:num>
  <w:num w:numId="15">
    <w:abstractNumId w:val="39"/>
  </w:num>
  <w:num w:numId="16">
    <w:abstractNumId w:val="72"/>
  </w:num>
  <w:num w:numId="17">
    <w:abstractNumId w:val="31"/>
  </w:num>
  <w:num w:numId="18">
    <w:abstractNumId w:val="33"/>
  </w:num>
  <w:num w:numId="19">
    <w:abstractNumId w:val="36"/>
  </w:num>
  <w:num w:numId="20">
    <w:abstractNumId w:val="45"/>
  </w:num>
  <w:num w:numId="21">
    <w:abstractNumId w:val="30"/>
  </w:num>
  <w:num w:numId="22">
    <w:abstractNumId w:val="63"/>
  </w:num>
  <w:num w:numId="23">
    <w:abstractNumId w:val="0"/>
  </w:num>
  <w:num w:numId="24">
    <w:abstractNumId w:val="49"/>
  </w:num>
  <w:num w:numId="25">
    <w:abstractNumId w:val="50"/>
  </w:num>
  <w:num w:numId="26">
    <w:abstractNumId w:val="64"/>
  </w:num>
  <w:num w:numId="27">
    <w:abstractNumId w:val="53"/>
  </w:num>
  <w:num w:numId="28">
    <w:abstractNumId w:val="67"/>
  </w:num>
  <w:num w:numId="29">
    <w:abstractNumId w:val="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num>
  <w:num w:numId="34">
    <w:abstractNumId w:val="47"/>
  </w:num>
  <w:num w:numId="35">
    <w:abstractNumId w:val="41"/>
  </w:num>
  <w:num w:numId="36">
    <w:abstractNumId w:val="76"/>
  </w:num>
  <w:num w:numId="37">
    <w:abstractNumId w:val="56"/>
  </w:num>
  <w:num w:numId="38">
    <w:abstractNumId w:val="54"/>
  </w:num>
  <w:num w:numId="39">
    <w:abstractNumId w:val="68"/>
  </w:num>
  <w:num w:numId="40">
    <w:abstractNumId w:val="61"/>
  </w:num>
  <w:num w:numId="41">
    <w:abstractNumId w:val="38"/>
  </w:num>
  <w:num w:numId="42">
    <w:abstractNumId w:val="69"/>
  </w:num>
  <w:num w:numId="43">
    <w:abstractNumId w:val="57"/>
  </w:num>
  <w:num w:numId="44">
    <w:abstractNumId w:val="60"/>
  </w:num>
  <w:num w:numId="45">
    <w:abstractNumId w:val="55"/>
  </w:num>
  <w:num w:numId="46">
    <w:abstractNumId w:val="52"/>
    <w:lvlOverride w:ilvl="0"/>
    <w:lvlOverride w:ilvl="1">
      <w:startOverride w:val="1"/>
    </w:lvlOverride>
    <w:lvlOverride w:ilvl="2"/>
    <w:lvlOverride w:ilvl="3"/>
    <w:lvlOverride w:ilvl="4"/>
    <w:lvlOverride w:ilvl="5"/>
    <w:lvlOverride w:ilvl="6"/>
    <w:lvlOverride w:ilvl="7"/>
    <w:lvlOverride w:ilvl="8"/>
  </w:num>
  <w:num w:numId="47">
    <w:abstractNumId w:val="44"/>
  </w:num>
  <w:num w:numId="48">
    <w:abstractNumId w:val="40"/>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58"/>
  </w:num>
  <w:num w:numId="52">
    <w:abstractNumId w:val="65"/>
  </w:num>
  <w:num w:numId="53">
    <w:abstractNumId w:val="46"/>
  </w:num>
  <w:num w:numId="54">
    <w:abstractNumId w:val="70"/>
  </w:num>
  <w:num w:numId="55">
    <w:abstractNumId w:val="48"/>
  </w:num>
  <w:num w:numId="56">
    <w:abstractNumId w:val="74"/>
  </w:num>
  <w:num w:numId="57">
    <w:abstractNumId w:val="51"/>
  </w:num>
  <w:num w:numId="58">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6AA3"/>
    <w:rsid w:val="0000726F"/>
    <w:rsid w:val="000137C2"/>
    <w:rsid w:val="000179AA"/>
    <w:rsid w:val="0002079B"/>
    <w:rsid w:val="00020B1C"/>
    <w:rsid w:val="00023279"/>
    <w:rsid w:val="00026526"/>
    <w:rsid w:val="00026764"/>
    <w:rsid w:val="00027849"/>
    <w:rsid w:val="00027F56"/>
    <w:rsid w:val="00035C2D"/>
    <w:rsid w:val="00037A79"/>
    <w:rsid w:val="000437B1"/>
    <w:rsid w:val="000528C8"/>
    <w:rsid w:val="000557E3"/>
    <w:rsid w:val="0006332E"/>
    <w:rsid w:val="00067912"/>
    <w:rsid w:val="00072BA2"/>
    <w:rsid w:val="000763A5"/>
    <w:rsid w:val="000773A5"/>
    <w:rsid w:val="00086908"/>
    <w:rsid w:val="000A4C1E"/>
    <w:rsid w:val="000A6A4A"/>
    <w:rsid w:val="000D0090"/>
    <w:rsid w:val="000D0825"/>
    <w:rsid w:val="000D101F"/>
    <w:rsid w:val="000D1E8E"/>
    <w:rsid w:val="000D250B"/>
    <w:rsid w:val="000D4F2C"/>
    <w:rsid w:val="000E0ECD"/>
    <w:rsid w:val="000E390E"/>
    <w:rsid w:val="000E5790"/>
    <w:rsid w:val="000F0B64"/>
    <w:rsid w:val="000F0D68"/>
    <w:rsid w:val="000F1985"/>
    <w:rsid w:val="000F1EEB"/>
    <w:rsid w:val="000F5182"/>
    <w:rsid w:val="000F5C5D"/>
    <w:rsid w:val="00104EB8"/>
    <w:rsid w:val="00110FF3"/>
    <w:rsid w:val="00112281"/>
    <w:rsid w:val="00113F15"/>
    <w:rsid w:val="00114A2A"/>
    <w:rsid w:val="001152C0"/>
    <w:rsid w:val="00115B00"/>
    <w:rsid w:val="001160B0"/>
    <w:rsid w:val="00124183"/>
    <w:rsid w:val="00136AFE"/>
    <w:rsid w:val="0014335F"/>
    <w:rsid w:val="00144756"/>
    <w:rsid w:val="00146396"/>
    <w:rsid w:val="00147B63"/>
    <w:rsid w:val="001579D0"/>
    <w:rsid w:val="0016219C"/>
    <w:rsid w:val="00166AF9"/>
    <w:rsid w:val="00166DB7"/>
    <w:rsid w:val="00175138"/>
    <w:rsid w:val="00176010"/>
    <w:rsid w:val="00180BCF"/>
    <w:rsid w:val="00183D5F"/>
    <w:rsid w:val="00192DD6"/>
    <w:rsid w:val="00193D20"/>
    <w:rsid w:val="001942BC"/>
    <w:rsid w:val="001967D3"/>
    <w:rsid w:val="0019693E"/>
    <w:rsid w:val="00197CF3"/>
    <w:rsid w:val="001A5E67"/>
    <w:rsid w:val="001B20A3"/>
    <w:rsid w:val="001B2FF9"/>
    <w:rsid w:val="001B4FF2"/>
    <w:rsid w:val="001C4E56"/>
    <w:rsid w:val="001C546F"/>
    <w:rsid w:val="001D2EBF"/>
    <w:rsid w:val="001E2029"/>
    <w:rsid w:val="001E2354"/>
    <w:rsid w:val="001E2A63"/>
    <w:rsid w:val="001E3DF1"/>
    <w:rsid w:val="001E66D4"/>
    <w:rsid w:val="001F0D59"/>
    <w:rsid w:val="001F116F"/>
    <w:rsid w:val="001F7716"/>
    <w:rsid w:val="0020682A"/>
    <w:rsid w:val="0021527B"/>
    <w:rsid w:val="00224EB4"/>
    <w:rsid w:val="002253F7"/>
    <w:rsid w:val="00231026"/>
    <w:rsid w:val="00232BEF"/>
    <w:rsid w:val="00234D10"/>
    <w:rsid w:val="002350F5"/>
    <w:rsid w:val="00237BC7"/>
    <w:rsid w:val="00241569"/>
    <w:rsid w:val="00242A44"/>
    <w:rsid w:val="00244635"/>
    <w:rsid w:val="00245159"/>
    <w:rsid w:val="00245752"/>
    <w:rsid w:val="00247C6B"/>
    <w:rsid w:val="002526D0"/>
    <w:rsid w:val="00260394"/>
    <w:rsid w:val="00272BEE"/>
    <w:rsid w:val="00273A08"/>
    <w:rsid w:val="0027531E"/>
    <w:rsid w:val="00275441"/>
    <w:rsid w:val="0028149A"/>
    <w:rsid w:val="00286BBC"/>
    <w:rsid w:val="002914D9"/>
    <w:rsid w:val="00291E74"/>
    <w:rsid w:val="00294B4F"/>
    <w:rsid w:val="002A1CD4"/>
    <w:rsid w:val="002A263B"/>
    <w:rsid w:val="002A2F40"/>
    <w:rsid w:val="002B03D3"/>
    <w:rsid w:val="002B46F7"/>
    <w:rsid w:val="002B7A14"/>
    <w:rsid w:val="002B7A7C"/>
    <w:rsid w:val="002B7D5E"/>
    <w:rsid w:val="002D59D1"/>
    <w:rsid w:val="002D7E18"/>
    <w:rsid w:val="002F4670"/>
    <w:rsid w:val="00304B9E"/>
    <w:rsid w:val="0030559F"/>
    <w:rsid w:val="003100C9"/>
    <w:rsid w:val="00310C9A"/>
    <w:rsid w:val="00315F77"/>
    <w:rsid w:val="00317755"/>
    <w:rsid w:val="003275A4"/>
    <w:rsid w:val="0032760E"/>
    <w:rsid w:val="0033055F"/>
    <w:rsid w:val="003306D0"/>
    <w:rsid w:val="0034258D"/>
    <w:rsid w:val="00350A38"/>
    <w:rsid w:val="00350FD1"/>
    <w:rsid w:val="003560CF"/>
    <w:rsid w:val="00356414"/>
    <w:rsid w:val="00357D1D"/>
    <w:rsid w:val="00362DE8"/>
    <w:rsid w:val="00363305"/>
    <w:rsid w:val="003661F3"/>
    <w:rsid w:val="003738E4"/>
    <w:rsid w:val="00374F57"/>
    <w:rsid w:val="003763E5"/>
    <w:rsid w:val="00376ADD"/>
    <w:rsid w:val="00376D47"/>
    <w:rsid w:val="003821DE"/>
    <w:rsid w:val="00382F70"/>
    <w:rsid w:val="00383690"/>
    <w:rsid w:val="003836F6"/>
    <w:rsid w:val="00386F3F"/>
    <w:rsid w:val="003909B3"/>
    <w:rsid w:val="00393D0B"/>
    <w:rsid w:val="003A0AA4"/>
    <w:rsid w:val="003A247E"/>
    <w:rsid w:val="003A2F8A"/>
    <w:rsid w:val="003A3B3B"/>
    <w:rsid w:val="003B1B36"/>
    <w:rsid w:val="003B440B"/>
    <w:rsid w:val="003C047F"/>
    <w:rsid w:val="003C3CBE"/>
    <w:rsid w:val="003C3EDE"/>
    <w:rsid w:val="003C4202"/>
    <w:rsid w:val="003C4BBA"/>
    <w:rsid w:val="003E1349"/>
    <w:rsid w:val="003E5055"/>
    <w:rsid w:val="003F401A"/>
    <w:rsid w:val="003F5D3D"/>
    <w:rsid w:val="0040169E"/>
    <w:rsid w:val="00402391"/>
    <w:rsid w:val="004128F0"/>
    <w:rsid w:val="004139C7"/>
    <w:rsid w:val="00413D0E"/>
    <w:rsid w:val="00420055"/>
    <w:rsid w:val="004207ED"/>
    <w:rsid w:val="00421EA1"/>
    <w:rsid w:val="00422347"/>
    <w:rsid w:val="004250FD"/>
    <w:rsid w:val="00430E84"/>
    <w:rsid w:val="0043100F"/>
    <w:rsid w:val="00441745"/>
    <w:rsid w:val="00442791"/>
    <w:rsid w:val="00442F46"/>
    <w:rsid w:val="00443F28"/>
    <w:rsid w:val="00444DC1"/>
    <w:rsid w:val="0044559B"/>
    <w:rsid w:val="00446A32"/>
    <w:rsid w:val="00446CD7"/>
    <w:rsid w:val="00451AAA"/>
    <w:rsid w:val="004532A4"/>
    <w:rsid w:val="004543C2"/>
    <w:rsid w:val="004627D7"/>
    <w:rsid w:val="00462882"/>
    <w:rsid w:val="00466A19"/>
    <w:rsid w:val="00481899"/>
    <w:rsid w:val="00484AEA"/>
    <w:rsid w:val="004879CE"/>
    <w:rsid w:val="00491932"/>
    <w:rsid w:val="0049463A"/>
    <w:rsid w:val="004946C7"/>
    <w:rsid w:val="004A319B"/>
    <w:rsid w:val="004B217F"/>
    <w:rsid w:val="004B4532"/>
    <w:rsid w:val="004B7C4E"/>
    <w:rsid w:val="004C0B32"/>
    <w:rsid w:val="004C4D74"/>
    <w:rsid w:val="004C4FE4"/>
    <w:rsid w:val="004C6AFD"/>
    <w:rsid w:val="004D24B8"/>
    <w:rsid w:val="004E2BC7"/>
    <w:rsid w:val="004E315D"/>
    <w:rsid w:val="004E438B"/>
    <w:rsid w:val="004E6751"/>
    <w:rsid w:val="004F394E"/>
    <w:rsid w:val="004F4F29"/>
    <w:rsid w:val="004F61A8"/>
    <w:rsid w:val="004F6B17"/>
    <w:rsid w:val="00503C38"/>
    <w:rsid w:val="005067D1"/>
    <w:rsid w:val="00507E14"/>
    <w:rsid w:val="005161BF"/>
    <w:rsid w:val="00520CF0"/>
    <w:rsid w:val="005249D3"/>
    <w:rsid w:val="00525224"/>
    <w:rsid w:val="00525BD1"/>
    <w:rsid w:val="00534A36"/>
    <w:rsid w:val="00540223"/>
    <w:rsid w:val="00556135"/>
    <w:rsid w:val="005567A8"/>
    <w:rsid w:val="0056159C"/>
    <w:rsid w:val="00565775"/>
    <w:rsid w:val="0057017B"/>
    <w:rsid w:val="005704B4"/>
    <w:rsid w:val="00571EE6"/>
    <w:rsid w:val="0057252A"/>
    <w:rsid w:val="00575973"/>
    <w:rsid w:val="00576A58"/>
    <w:rsid w:val="0058588C"/>
    <w:rsid w:val="0059296D"/>
    <w:rsid w:val="005974F3"/>
    <w:rsid w:val="005A076D"/>
    <w:rsid w:val="005A323F"/>
    <w:rsid w:val="005B0CE5"/>
    <w:rsid w:val="005B212D"/>
    <w:rsid w:val="005C601E"/>
    <w:rsid w:val="005C7C20"/>
    <w:rsid w:val="005C7F19"/>
    <w:rsid w:val="005D2168"/>
    <w:rsid w:val="005D3E1E"/>
    <w:rsid w:val="005D67FB"/>
    <w:rsid w:val="005E1829"/>
    <w:rsid w:val="005E3538"/>
    <w:rsid w:val="005E7470"/>
    <w:rsid w:val="005E78B8"/>
    <w:rsid w:val="005F2713"/>
    <w:rsid w:val="005F2C84"/>
    <w:rsid w:val="006017D0"/>
    <w:rsid w:val="006025E9"/>
    <w:rsid w:val="006034CD"/>
    <w:rsid w:val="006127B6"/>
    <w:rsid w:val="006141E2"/>
    <w:rsid w:val="00617253"/>
    <w:rsid w:val="0061787A"/>
    <w:rsid w:val="00626097"/>
    <w:rsid w:val="006275F6"/>
    <w:rsid w:val="00636FC6"/>
    <w:rsid w:val="006374B2"/>
    <w:rsid w:val="006416C6"/>
    <w:rsid w:val="00645A90"/>
    <w:rsid w:val="00646513"/>
    <w:rsid w:val="0065197D"/>
    <w:rsid w:val="00652C28"/>
    <w:rsid w:val="0065658E"/>
    <w:rsid w:val="00672451"/>
    <w:rsid w:val="00675E76"/>
    <w:rsid w:val="00677FD8"/>
    <w:rsid w:val="006805B5"/>
    <w:rsid w:val="006832B8"/>
    <w:rsid w:val="006A2F35"/>
    <w:rsid w:val="006A3433"/>
    <w:rsid w:val="006B1324"/>
    <w:rsid w:val="006B2FB1"/>
    <w:rsid w:val="006B66F0"/>
    <w:rsid w:val="006C3873"/>
    <w:rsid w:val="006C6B66"/>
    <w:rsid w:val="006C75E4"/>
    <w:rsid w:val="006D59D2"/>
    <w:rsid w:val="006E3AC3"/>
    <w:rsid w:val="006E5BFF"/>
    <w:rsid w:val="006F1262"/>
    <w:rsid w:val="00701630"/>
    <w:rsid w:val="00703E73"/>
    <w:rsid w:val="00705D5B"/>
    <w:rsid w:val="007063B5"/>
    <w:rsid w:val="00711A99"/>
    <w:rsid w:val="007139BD"/>
    <w:rsid w:val="00717C20"/>
    <w:rsid w:val="00720A15"/>
    <w:rsid w:val="00733996"/>
    <w:rsid w:val="007344C3"/>
    <w:rsid w:val="0073635A"/>
    <w:rsid w:val="007370FA"/>
    <w:rsid w:val="007420C7"/>
    <w:rsid w:val="0074322E"/>
    <w:rsid w:val="00744235"/>
    <w:rsid w:val="00746241"/>
    <w:rsid w:val="0074672C"/>
    <w:rsid w:val="0076228F"/>
    <w:rsid w:val="00766094"/>
    <w:rsid w:val="007743C2"/>
    <w:rsid w:val="007854C8"/>
    <w:rsid w:val="00785BD9"/>
    <w:rsid w:val="00787BC2"/>
    <w:rsid w:val="0079303A"/>
    <w:rsid w:val="00794F17"/>
    <w:rsid w:val="007A0BAD"/>
    <w:rsid w:val="007A5362"/>
    <w:rsid w:val="007A79BF"/>
    <w:rsid w:val="007C0B3A"/>
    <w:rsid w:val="007C3544"/>
    <w:rsid w:val="007C3A61"/>
    <w:rsid w:val="007C3A7C"/>
    <w:rsid w:val="007D1F6D"/>
    <w:rsid w:val="007D4933"/>
    <w:rsid w:val="007D7F01"/>
    <w:rsid w:val="007E31F2"/>
    <w:rsid w:val="007E4420"/>
    <w:rsid w:val="007F036F"/>
    <w:rsid w:val="007F10CC"/>
    <w:rsid w:val="007F1762"/>
    <w:rsid w:val="00800EC0"/>
    <w:rsid w:val="00801636"/>
    <w:rsid w:val="008026D3"/>
    <w:rsid w:val="00803AF0"/>
    <w:rsid w:val="00807003"/>
    <w:rsid w:val="00807DD0"/>
    <w:rsid w:val="008110FF"/>
    <w:rsid w:val="00817835"/>
    <w:rsid w:val="00817D38"/>
    <w:rsid w:val="0083059F"/>
    <w:rsid w:val="00831FFE"/>
    <w:rsid w:val="00835E2B"/>
    <w:rsid w:val="008476F8"/>
    <w:rsid w:val="008510ED"/>
    <w:rsid w:val="00851EBA"/>
    <w:rsid w:val="008539BF"/>
    <w:rsid w:val="00853D3A"/>
    <w:rsid w:val="00860F71"/>
    <w:rsid w:val="0087040B"/>
    <w:rsid w:val="008741E7"/>
    <w:rsid w:val="00874306"/>
    <w:rsid w:val="00875EB4"/>
    <w:rsid w:val="00880B65"/>
    <w:rsid w:val="00883696"/>
    <w:rsid w:val="00884F3E"/>
    <w:rsid w:val="008872A4"/>
    <w:rsid w:val="00890DF5"/>
    <w:rsid w:val="008910AF"/>
    <w:rsid w:val="0089208D"/>
    <w:rsid w:val="00893E56"/>
    <w:rsid w:val="00893FE3"/>
    <w:rsid w:val="008958D2"/>
    <w:rsid w:val="008A231A"/>
    <w:rsid w:val="008A515A"/>
    <w:rsid w:val="008A5294"/>
    <w:rsid w:val="008A6DB4"/>
    <w:rsid w:val="008A7DAF"/>
    <w:rsid w:val="008B0135"/>
    <w:rsid w:val="008B327E"/>
    <w:rsid w:val="008B42FF"/>
    <w:rsid w:val="008B5341"/>
    <w:rsid w:val="008B5C22"/>
    <w:rsid w:val="008C1A66"/>
    <w:rsid w:val="008C3F70"/>
    <w:rsid w:val="00901917"/>
    <w:rsid w:val="00901C6B"/>
    <w:rsid w:val="00910D9A"/>
    <w:rsid w:val="009122EB"/>
    <w:rsid w:val="00914C74"/>
    <w:rsid w:val="00915DA9"/>
    <w:rsid w:val="0091742D"/>
    <w:rsid w:val="0092118D"/>
    <w:rsid w:val="00923D13"/>
    <w:rsid w:val="00924F47"/>
    <w:rsid w:val="00934001"/>
    <w:rsid w:val="0093743A"/>
    <w:rsid w:val="00944758"/>
    <w:rsid w:val="009538A9"/>
    <w:rsid w:val="00960971"/>
    <w:rsid w:val="0096229A"/>
    <w:rsid w:val="0096530A"/>
    <w:rsid w:val="00974731"/>
    <w:rsid w:val="00974EBA"/>
    <w:rsid w:val="00975D91"/>
    <w:rsid w:val="00975DC8"/>
    <w:rsid w:val="00976DC6"/>
    <w:rsid w:val="00986CBC"/>
    <w:rsid w:val="009877D3"/>
    <w:rsid w:val="0099095B"/>
    <w:rsid w:val="00991CCA"/>
    <w:rsid w:val="0099540E"/>
    <w:rsid w:val="009A1589"/>
    <w:rsid w:val="009A5477"/>
    <w:rsid w:val="009A673C"/>
    <w:rsid w:val="009B219D"/>
    <w:rsid w:val="009B282A"/>
    <w:rsid w:val="009B2878"/>
    <w:rsid w:val="009C1241"/>
    <w:rsid w:val="009C3794"/>
    <w:rsid w:val="009C62B9"/>
    <w:rsid w:val="009C67CE"/>
    <w:rsid w:val="009D077E"/>
    <w:rsid w:val="009D0989"/>
    <w:rsid w:val="009D56EC"/>
    <w:rsid w:val="00A03C73"/>
    <w:rsid w:val="00A05DD6"/>
    <w:rsid w:val="00A06853"/>
    <w:rsid w:val="00A07C8B"/>
    <w:rsid w:val="00A2441E"/>
    <w:rsid w:val="00A24D37"/>
    <w:rsid w:val="00A3405A"/>
    <w:rsid w:val="00A35241"/>
    <w:rsid w:val="00A42751"/>
    <w:rsid w:val="00A430E2"/>
    <w:rsid w:val="00A4429B"/>
    <w:rsid w:val="00A44962"/>
    <w:rsid w:val="00A47EC5"/>
    <w:rsid w:val="00A50D1A"/>
    <w:rsid w:val="00A50D89"/>
    <w:rsid w:val="00A616D4"/>
    <w:rsid w:val="00A668CF"/>
    <w:rsid w:val="00A742C3"/>
    <w:rsid w:val="00A87367"/>
    <w:rsid w:val="00A906A5"/>
    <w:rsid w:val="00A909E0"/>
    <w:rsid w:val="00A957DE"/>
    <w:rsid w:val="00A96E87"/>
    <w:rsid w:val="00AA0BF0"/>
    <w:rsid w:val="00AA1823"/>
    <w:rsid w:val="00AA41E8"/>
    <w:rsid w:val="00AA52A0"/>
    <w:rsid w:val="00AB2BA7"/>
    <w:rsid w:val="00AC31ED"/>
    <w:rsid w:val="00AD7D20"/>
    <w:rsid w:val="00AE1729"/>
    <w:rsid w:val="00AE27E6"/>
    <w:rsid w:val="00AF5B86"/>
    <w:rsid w:val="00AF7439"/>
    <w:rsid w:val="00B0016C"/>
    <w:rsid w:val="00B11818"/>
    <w:rsid w:val="00B153A5"/>
    <w:rsid w:val="00B20CB7"/>
    <w:rsid w:val="00B30290"/>
    <w:rsid w:val="00B302E0"/>
    <w:rsid w:val="00B4386F"/>
    <w:rsid w:val="00B4529D"/>
    <w:rsid w:val="00B4555B"/>
    <w:rsid w:val="00B5167F"/>
    <w:rsid w:val="00B52568"/>
    <w:rsid w:val="00B52B4A"/>
    <w:rsid w:val="00B53F82"/>
    <w:rsid w:val="00B5527D"/>
    <w:rsid w:val="00B57186"/>
    <w:rsid w:val="00B72AF5"/>
    <w:rsid w:val="00B738C0"/>
    <w:rsid w:val="00B77693"/>
    <w:rsid w:val="00B82DA5"/>
    <w:rsid w:val="00B9343D"/>
    <w:rsid w:val="00B9392F"/>
    <w:rsid w:val="00B945D4"/>
    <w:rsid w:val="00B97BCD"/>
    <w:rsid w:val="00BA03C3"/>
    <w:rsid w:val="00BA2B79"/>
    <w:rsid w:val="00BA4BB8"/>
    <w:rsid w:val="00BA6267"/>
    <w:rsid w:val="00BA7297"/>
    <w:rsid w:val="00BB2B89"/>
    <w:rsid w:val="00BB4AB5"/>
    <w:rsid w:val="00BB5805"/>
    <w:rsid w:val="00BB63D5"/>
    <w:rsid w:val="00BB7225"/>
    <w:rsid w:val="00BC1CE7"/>
    <w:rsid w:val="00BC1D9C"/>
    <w:rsid w:val="00BC3D30"/>
    <w:rsid w:val="00BC53A3"/>
    <w:rsid w:val="00BD2367"/>
    <w:rsid w:val="00BD7E64"/>
    <w:rsid w:val="00BE08F0"/>
    <w:rsid w:val="00BE0B42"/>
    <w:rsid w:val="00BE2DB0"/>
    <w:rsid w:val="00BE6BF2"/>
    <w:rsid w:val="00BE6FCA"/>
    <w:rsid w:val="00BE71CF"/>
    <w:rsid w:val="00BE7845"/>
    <w:rsid w:val="00BE7D08"/>
    <w:rsid w:val="00BF16DB"/>
    <w:rsid w:val="00BF687A"/>
    <w:rsid w:val="00BF6FA6"/>
    <w:rsid w:val="00C0521F"/>
    <w:rsid w:val="00C064F7"/>
    <w:rsid w:val="00C075F9"/>
    <w:rsid w:val="00C14240"/>
    <w:rsid w:val="00C21D95"/>
    <w:rsid w:val="00C2453D"/>
    <w:rsid w:val="00C24A33"/>
    <w:rsid w:val="00C262F1"/>
    <w:rsid w:val="00C27FB7"/>
    <w:rsid w:val="00C310E5"/>
    <w:rsid w:val="00C32293"/>
    <w:rsid w:val="00C34711"/>
    <w:rsid w:val="00C42A67"/>
    <w:rsid w:val="00C45E3D"/>
    <w:rsid w:val="00C46B58"/>
    <w:rsid w:val="00C57490"/>
    <w:rsid w:val="00C71118"/>
    <w:rsid w:val="00C71F55"/>
    <w:rsid w:val="00C90ECF"/>
    <w:rsid w:val="00C96C76"/>
    <w:rsid w:val="00CA3D25"/>
    <w:rsid w:val="00CB00FF"/>
    <w:rsid w:val="00CB1376"/>
    <w:rsid w:val="00CC0FE9"/>
    <w:rsid w:val="00CC136F"/>
    <w:rsid w:val="00CC1A2C"/>
    <w:rsid w:val="00CC452D"/>
    <w:rsid w:val="00CC63C7"/>
    <w:rsid w:val="00CC70CE"/>
    <w:rsid w:val="00CD1A13"/>
    <w:rsid w:val="00CD3C07"/>
    <w:rsid w:val="00CD5E4C"/>
    <w:rsid w:val="00CD7363"/>
    <w:rsid w:val="00CE2341"/>
    <w:rsid w:val="00CE27BC"/>
    <w:rsid w:val="00CE2BFB"/>
    <w:rsid w:val="00CE553D"/>
    <w:rsid w:val="00CE64CD"/>
    <w:rsid w:val="00CE6E23"/>
    <w:rsid w:val="00CE716F"/>
    <w:rsid w:val="00CF2098"/>
    <w:rsid w:val="00CF2437"/>
    <w:rsid w:val="00D00BCC"/>
    <w:rsid w:val="00D048DA"/>
    <w:rsid w:val="00D071A9"/>
    <w:rsid w:val="00D103FA"/>
    <w:rsid w:val="00D10EB9"/>
    <w:rsid w:val="00D118D0"/>
    <w:rsid w:val="00D11906"/>
    <w:rsid w:val="00D11F34"/>
    <w:rsid w:val="00D17FBD"/>
    <w:rsid w:val="00D21077"/>
    <w:rsid w:val="00D224DB"/>
    <w:rsid w:val="00D2638A"/>
    <w:rsid w:val="00D27D42"/>
    <w:rsid w:val="00D31524"/>
    <w:rsid w:val="00D34166"/>
    <w:rsid w:val="00D375C4"/>
    <w:rsid w:val="00D377EE"/>
    <w:rsid w:val="00D37E26"/>
    <w:rsid w:val="00D536BF"/>
    <w:rsid w:val="00D61626"/>
    <w:rsid w:val="00D66B57"/>
    <w:rsid w:val="00D67CB4"/>
    <w:rsid w:val="00D706A9"/>
    <w:rsid w:val="00D931C9"/>
    <w:rsid w:val="00D94DCF"/>
    <w:rsid w:val="00DA548D"/>
    <w:rsid w:val="00DA6FC3"/>
    <w:rsid w:val="00DB1D9E"/>
    <w:rsid w:val="00DB2710"/>
    <w:rsid w:val="00DC0002"/>
    <w:rsid w:val="00DC2B17"/>
    <w:rsid w:val="00DC79FE"/>
    <w:rsid w:val="00DD048A"/>
    <w:rsid w:val="00DD4E20"/>
    <w:rsid w:val="00DD6243"/>
    <w:rsid w:val="00DD660E"/>
    <w:rsid w:val="00DE19B0"/>
    <w:rsid w:val="00DE4383"/>
    <w:rsid w:val="00DF40FE"/>
    <w:rsid w:val="00DF4949"/>
    <w:rsid w:val="00DF6A69"/>
    <w:rsid w:val="00E06D34"/>
    <w:rsid w:val="00E07710"/>
    <w:rsid w:val="00E12076"/>
    <w:rsid w:val="00E123FE"/>
    <w:rsid w:val="00E15BD9"/>
    <w:rsid w:val="00E214A0"/>
    <w:rsid w:val="00E302D7"/>
    <w:rsid w:val="00E3093B"/>
    <w:rsid w:val="00E31DD7"/>
    <w:rsid w:val="00E34ECF"/>
    <w:rsid w:val="00E375CA"/>
    <w:rsid w:val="00E40272"/>
    <w:rsid w:val="00E40AD3"/>
    <w:rsid w:val="00E41D87"/>
    <w:rsid w:val="00E45B87"/>
    <w:rsid w:val="00E45FE5"/>
    <w:rsid w:val="00E4633C"/>
    <w:rsid w:val="00E52561"/>
    <w:rsid w:val="00E56CDA"/>
    <w:rsid w:val="00E65EC4"/>
    <w:rsid w:val="00E73FAA"/>
    <w:rsid w:val="00E87FFA"/>
    <w:rsid w:val="00E90A61"/>
    <w:rsid w:val="00E9216E"/>
    <w:rsid w:val="00EA2E8F"/>
    <w:rsid w:val="00EA3A99"/>
    <w:rsid w:val="00EB352C"/>
    <w:rsid w:val="00EB3F5B"/>
    <w:rsid w:val="00EC1607"/>
    <w:rsid w:val="00EC65E6"/>
    <w:rsid w:val="00EC6656"/>
    <w:rsid w:val="00ED2092"/>
    <w:rsid w:val="00ED43B3"/>
    <w:rsid w:val="00EE0C2E"/>
    <w:rsid w:val="00EE101B"/>
    <w:rsid w:val="00EE2142"/>
    <w:rsid w:val="00EE6FFD"/>
    <w:rsid w:val="00EF2558"/>
    <w:rsid w:val="00EF5110"/>
    <w:rsid w:val="00EF7973"/>
    <w:rsid w:val="00F03191"/>
    <w:rsid w:val="00F03C7C"/>
    <w:rsid w:val="00F03E5C"/>
    <w:rsid w:val="00F109BF"/>
    <w:rsid w:val="00F129DE"/>
    <w:rsid w:val="00F177C9"/>
    <w:rsid w:val="00F30281"/>
    <w:rsid w:val="00F315FB"/>
    <w:rsid w:val="00F34A6C"/>
    <w:rsid w:val="00F4006F"/>
    <w:rsid w:val="00F4084E"/>
    <w:rsid w:val="00F41999"/>
    <w:rsid w:val="00F43186"/>
    <w:rsid w:val="00F45031"/>
    <w:rsid w:val="00F50415"/>
    <w:rsid w:val="00F50E7A"/>
    <w:rsid w:val="00F512BB"/>
    <w:rsid w:val="00F5502F"/>
    <w:rsid w:val="00F658B5"/>
    <w:rsid w:val="00F67072"/>
    <w:rsid w:val="00F71DF8"/>
    <w:rsid w:val="00F723B3"/>
    <w:rsid w:val="00F82A08"/>
    <w:rsid w:val="00F9080E"/>
    <w:rsid w:val="00F90E30"/>
    <w:rsid w:val="00F911DE"/>
    <w:rsid w:val="00F9140F"/>
    <w:rsid w:val="00F97444"/>
    <w:rsid w:val="00FA139B"/>
    <w:rsid w:val="00FA17B5"/>
    <w:rsid w:val="00FA4C9A"/>
    <w:rsid w:val="00FA4ECF"/>
    <w:rsid w:val="00FB0665"/>
    <w:rsid w:val="00FB2F50"/>
    <w:rsid w:val="00FB3972"/>
    <w:rsid w:val="00FB397F"/>
    <w:rsid w:val="00FB577A"/>
    <w:rsid w:val="00FB6787"/>
    <w:rsid w:val="00FC780A"/>
    <w:rsid w:val="00FD33FE"/>
    <w:rsid w:val="00FE18F8"/>
    <w:rsid w:val="00FE31BF"/>
    <w:rsid w:val="00FE5381"/>
    <w:rsid w:val="00FE7C5C"/>
    <w:rsid w:val="00FF2B27"/>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A08"/>
    <w:pPr>
      <w:suppressAutoHyphens/>
    </w:pPr>
    <w:rPr>
      <w:sz w:val="24"/>
      <w:lang w:eastAsia="ar-SA"/>
    </w:rPr>
  </w:style>
  <w:style w:type="paragraph" w:styleId="Ttulo1">
    <w:name w:val="heading 1"/>
    <w:basedOn w:val="Normal"/>
    <w:next w:val="Normal"/>
    <w:link w:val="Ttulo1Car"/>
    <w:qFormat/>
    <w:rsid w:val="00273A08"/>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273A08"/>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273A08"/>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273A08"/>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73A08"/>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73A08"/>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73A08"/>
    <w:pPr>
      <w:numPr>
        <w:ilvl w:val="6"/>
        <w:numId w:val="1"/>
      </w:numPr>
      <w:spacing w:before="240" w:after="60"/>
      <w:outlineLvl w:val="6"/>
    </w:pPr>
    <w:rPr>
      <w:szCs w:val="24"/>
    </w:rPr>
  </w:style>
  <w:style w:type="paragraph" w:styleId="Ttulo8">
    <w:name w:val="heading 8"/>
    <w:basedOn w:val="Normal"/>
    <w:next w:val="Normal"/>
    <w:link w:val="Ttulo8Car"/>
    <w:qFormat/>
    <w:rsid w:val="00273A08"/>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273A08"/>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273A08"/>
    <w:rPr>
      <w:rFonts w:ascii="Arial" w:hAnsi="Arial"/>
      <w:b/>
      <w:i w:val="0"/>
      <w:sz w:val="24"/>
      <w:szCs w:val="24"/>
    </w:rPr>
  </w:style>
  <w:style w:type="character" w:customStyle="1" w:styleId="WW8Num3z1">
    <w:name w:val="WW8Num3z1"/>
    <w:rsid w:val="00273A08"/>
    <w:rPr>
      <w:b w:val="0"/>
    </w:rPr>
  </w:style>
  <w:style w:type="character" w:customStyle="1" w:styleId="WW8Num5z0">
    <w:name w:val="WW8Num5z0"/>
    <w:rsid w:val="00273A08"/>
    <w:rPr>
      <w:rFonts w:ascii="Symbol" w:hAnsi="Symbol"/>
    </w:rPr>
  </w:style>
  <w:style w:type="character" w:customStyle="1" w:styleId="WW8Num6z0">
    <w:name w:val="WW8Num6z0"/>
    <w:rsid w:val="00273A08"/>
    <w:rPr>
      <w:rFonts w:ascii="Symbol" w:hAnsi="Symbol"/>
    </w:rPr>
  </w:style>
  <w:style w:type="character" w:customStyle="1" w:styleId="WW8Num7z0">
    <w:name w:val="WW8Num7z0"/>
    <w:rsid w:val="00273A08"/>
    <w:rPr>
      <w:b/>
    </w:rPr>
  </w:style>
  <w:style w:type="character" w:customStyle="1" w:styleId="WW8Num8z0">
    <w:name w:val="WW8Num8z0"/>
    <w:rsid w:val="00273A08"/>
    <w:rPr>
      <w:rFonts w:ascii="Wingdings" w:hAnsi="Wingdings"/>
    </w:rPr>
  </w:style>
  <w:style w:type="character" w:customStyle="1" w:styleId="WW8Num9z0">
    <w:name w:val="WW8Num9z0"/>
    <w:rsid w:val="00273A08"/>
    <w:rPr>
      <w:b/>
    </w:rPr>
  </w:style>
  <w:style w:type="character" w:customStyle="1" w:styleId="WW8Num10z0">
    <w:name w:val="WW8Num10z0"/>
    <w:rsid w:val="00273A08"/>
    <w:rPr>
      <w:rFonts w:ascii="Symbol" w:hAnsi="Symbol"/>
    </w:rPr>
  </w:style>
  <w:style w:type="character" w:customStyle="1" w:styleId="WW8Num12z0">
    <w:name w:val="WW8Num12z0"/>
    <w:rsid w:val="00273A08"/>
    <w:rPr>
      <w:rFonts w:ascii="Symbol" w:hAnsi="Symbol"/>
    </w:rPr>
  </w:style>
  <w:style w:type="character" w:customStyle="1" w:styleId="WW8Num13z0">
    <w:name w:val="WW8Num13z0"/>
    <w:rsid w:val="00273A08"/>
    <w:rPr>
      <w:rFonts w:ascii="Symbol" w:hAnsi="Symbol"/>
    </w:rPr>
  </w:style>
  <w:style w:type="character" w:customStyle="1" w:styleId="WW8Num14z0">
    <w:name w:val="WW8Num14z0"/>
    <w:rsid w:val="00273A08"/>
    <w:rPr>
      <w:b w:val="0"/>
      <w:i w:val="0"/>
    </w:rPr>
  </w:style>
  <w:style w:type="character" w:customStyle="1" w:styleId="WW8Num15z0">
    <w:name w:val="WW8Num15z0"/>
    <w:rsid w:val="00273A08"/>
    <w:rPr>
      <w:rFonts w:ascii="Symbol" w:hAnsi="Symbol"/>
    </w:rPr>
  </w:style>
  <w:style w:type="character" w:customStyle="1" w:styleId="WW8Num16z0">
    <w:name w:val="WW8Num16z0"/>
    <w:rsid w:val="00273A08"/>
    <w:rPr>
      <w:b w:val="0"/>
    </w:rPr>
  </w:style>
  <w:style w:type="character" w:customStyle="1" w:styleId="WW8Num17z0">
    <w:name w:val="WW8Num17z0"/>
    <w:rsid w:val="00273A08"/>
    <w:rPr>
      <w:rFonts w:ascii="Symbol" w:hAnsi="Symbol"/>
    </w:rPr>
  </w:style>
  <w:style w:type="character" w:customStyle="1" w:styleId="WW8Num18z0">
    <w:name w:val="WW8Num18z0"/>
    <w:rsid w:val="00273A08"/>
    <w:rPr>
      <w:rFonts w:ascii="Symbol" w:hAnsi="Symbol"/>
    </w:rPr>
  </w:style>
  <w:style w:type="character" w:customStyle="1" w:styleId="WW8Num20z0">
    <w:name w:val="WW8Num20z0"/>
    <w:rsid w:val="00273A08"/>
    <w:rPr>
      <w:rFonts w:ascii="Symbol" w:hAnsi="Symbol"/>
    </w:rPr>
  </w:style>
  <w:style w:type="character" w:customStyle="1" w:styleId="WW8Num21z0">
    <w:name w:val="WW8Num21z0"/>
    <w:rsid w:val="00273A08"/>
    <w:rPr>
      <w:rFonts w:ascii="Wingdings" w:hAnsi="Wingdings"/>
    </w:rPr>
  </w:style>
  <w:style w:type="character" w:customStyle="1" w:styleId="WW8Num22z0">
    <w:name w:val="WW8Num22z0"/>
    <w:rsid w:val="00273A08"/>
    <w:rPr>
      <w:b/>
    </w:rPr>
  </w:style>
  <w:style w:type="character" w:customStyle="1" w:styleId="WW8Num24z0">
    <w:name w:val="WW8Num24z0"/>
    <w:rsid w:val="00273A08"/>
    <w:rPr>
      <w:rFonts w:ascii="Symbol" w:hAnsi="Symbol"/>
    </w:rPr>
  </w:style>
  <w:style w:type="character" w:customStyle="1" w:styleId="WW8Num25z0">
    <w:name w:val="WW8Num25z0"/>
    <w:rsid w:val="00273A08"/>
    <w:rPr>
      <w:rFonts w:ascii="Wingdings" w:hAnsi="Wingdings"/>
    </w:rPr>
  </w:style>
  <w:style w:type="character" w:customStyle="1" w:styleId="Absatz-Standardschriftart">
    <w:name w:val="Absatz-Standardschriftart"/>
    <w:rsid w:val="00273A08"/>
  </w:style>
  <w:style w:type="character" w:customStyle="1" w:styleId="WW8Num1z0">
    <w:name w:val="WW8Num1z0"/>
    <w:rsid w:val="00273A08"/>
    <w:rPr>
      <w:rFonts w:ascii="Arial" w:hAnsi="Arial"/>
      <w:b/>
      <w:i w:val="0"/>
      <w:sz w:val="24"/>
      <w:szCs w:val="24"/>
    </w:rPr>
  </w:style>
  <w:style w:type="character" w:customStyle="1" w:styleId="WW8Num2z1">
    <w:name w:val="WW8Num2z1"/>
    <w:rsid w:val="00273A08"/>
    <w:rPr>
      <w:b w:val="0"/>
    </w:rPr>
  </w:style>
  <w:style w:type="character" w:customStyle="1" w:styleId="WW8Num4z0">
    <w:name w:val="WW8Num4z0"/>
    <w:rsid w:val="00273A08"/>
    <w:rPr>
      <w:b w:val="0"/>
    </w:rPr>
  </w:style>
  <w:style w:type="character" w:customStyle="1" w:styleId="WW8Num4z1">
    <w:name w:val="WW8Num4z1"/>
    <w:rsid w:val="00273A08"/>
    <w:rPr>
      <w:rFonts w:ascii="Courier New" w:hAnsi="Courier New" w:cs="Courier New"/>
    </w:rPr>
  </w:style>
  <w:style w:type="character" w:customStyle="1" w:styleId="WW8Num4z2">
    <w:name w:val="WW8Num4z2"/>
    <w:rsid w:val="00273A08"/>
    <w:rPr>
      <w:rFonts w:ascii="Wingdings" w:hAnsi="Wingdings"/>
    </w:rPr>
  </w:style>
  <w:style w:type="character" w:customStyle="1" w:styleId="WW8Num4z3">
    <w:name w:val="WW8Num4z3"/>
    <w:rsid w:val="00273A08"/>
    <w:rPr>
      <w:rFonts w:ascii="Symbol" w:hAnsi="Symbol"/>
    </w:rPr>
  </w:style>
  <w:style w:type="character" w:customStyle="1" w:styleId="WW8Num5z1">
    <w:name w:val="WW8Num5z1"/>
    <w:rsid w:val="00273A08"/>
    <w:rPr>
      <w:rFonts w:ascii="Courier New" w:hAnsi="Courier New" w:cs="Courier New"/>
    </w:rPr>
  </w:style>
  <w:style w:type="character" w:customStyle="1" w:styleId="WW8Num5z2">
    <w:name w:val="WW8Num5z2"/>
    <w:rsid w:val="00273A08"/>
    <w:rPr>
      <w:rFonts w:ascii="Wingdings" w:hAnsi="Wingdings"/>
    </w:rPr>
  </w:style>
  <w:style w:type="character" w:customStyle="1" w:styleId="WW8Num6z1">
    <w:name w:val="WW8Num6z1"/>
    <w:rsid w:val="00273A08"/>
    <w:rPr>
      <w:rFonts w:ascii="Courier New" w:hAnsi="Courier New" w:cs="Courier New"/>
    </w:rPr>
  </w:style>
  <w:style w:type="character" w:customStyle="1" w:styleId="WW8Num6z2">
    <w:name w:val="WW8Num6z2"/>
    <w:rsid w:val="00273A08"/>
    <w:rPr>
      <w:rFonts w:ascii="Wingdings" w:hAnsi="Wingdings"/>
    </w:rPr>
  </w:style>
  <w:style w:type="character" w:customStyle="1" w:styleId="WW8Num8z1">
    <w:name w:val="WW8Num8z1"/>
    <w:rsid w:val="00273A08"/>
    <w:rPr>
      <w:rFonts w:ascii="Courier New" w:hAnsi="Courier New" w:cs="Courier New"/>
    </w:rPr>
  </w:style>
  <w:style w:type="character" w:customStyle="1" w:styleId="WW8Num8z3">
    <w:name w:val="WW8Num8z3"/>
    <w:rsid w:val="00273A08"/>
    <w:rPr>
      <w:rFonts w:ascii="Symbol" w:hAnsi="Symbol"/>
    </w:rPr>
  </w:style>
  <w:style w:type="character" w:customStyle="1" w:styleId="WW8Num10z1">
    <w:name w:val="WW8Num10z1"/>
    <w:rsid w:val="00273A08"/>
    <w:rPr>
      <w:rFonts w:ascii="Courier New" w:hAnsi="Courier New" w:cs="Courier New"/>
    </w:rPr>
  </w:style>
  <w:style w:type="character" w:customStyle="1" w:styleId="WW8Num10z2">
    <w:name w:val="WW8Num10z2"/>
    <w:rsid w:val="00273A08"/>
    <w:rPr>
      <w:rFonts w:ascii="Wingdings" w:hAnsi="Wingdings"/>
    </w:rPr>
  </w:style>
  <w:style w:type="character" w:customStyle="1" w:styleId="WW8Num11z0">
    <w:name w:val="WW8Num11z0"/>
    <w:rsid w:val="00273A08"/>
    <w:rPr>
      <w:b/>
    </w:rPr>
  </w:style>
  <w:style w:type="character" w:customStyle="1" w:styleId="WW8Num12z1">
    <w:name w:val="WW8Num12z1"/>
    <w:rsid w:val="00273A08"/>
    <w:rPr>
      <w:rFonts w:ascii="Courier New" w:hAnsi="Courier New" w:cs="Courier New"/>
    </w:rPr>
  </w:style>
  <w:style w:type="character" w:customStyle="1" w:styleId="WW8Num12z2">
    <w:name w:val="WW8Num12z2"/>
    <w:rsid w:val="00273A08"/>
    <w:rPr>
      <w:rFonts w:ascii="Wingdings" w:hAnsi="Wingdings"/>
    </w:rPr>
  </w:style>
  <w:style w:type="character" w:customStyle="1" w:styleId="WW8Num15z1">
    <w:name w:val="WW8Num15z1"/>
    <w:rsid w:val="00273A08"/>
    <w:rPr>
      <w:rFonts w:ascii="Courier New" w:hAnsi="Courier New" w:cs="Courier New"/>
    </w:rPr>
  </w:style>
  <w:style w:type="character" w:customStyle="1" w:styleId="WW8Num15z2">
    <w:name w:val="WW8Num15z2"/>
    <w:rsid w:val="00273A08"/>
    <w:rPr>
      <w:rFonts w:ascii="Wingdings" w:hAnsi="Wingdings"/>
    </w:rPr>
  </w:style>
  <w:style w:type="character" w:customStyle="1" w:styleId="WW8Num17z1">
    <w:name w:val="WW8Num17z1"/>
    <w:rsid w:val="00273A08"/>
    <w:rPr>
      <w:rFonts w:ascii="Courier New" w:hAnsi="Courier New" w:cs="Courier New"/>
    </w:rPr>
  </w:style>
  <w:style w:type="character" w:customStyle="1" w:styleId="WW8Num17z2">
    <w:name w:val="WW8Num17z2"/>
    <w:rsid w:val="00273A08"/>
    <w:rPr>
      <w:rFonts w:ascii="Wingdings" w:hAnsi="Wingdings"/>
    </w:rPr>
  </w:style>
  <w:style w:type="character" w:customStyle="1" w:styleId="WW8Num18z1">
    <w:name w:val="WW8Num18z1"/>
    <w:rsid w:val="00273A08"/>
    <w:rPr>
      <w:rFonts w:ascii="Courier New" w:hAnsi="Courier New" w:cs="Courier New"/>
    </w:rPr>
  </w:style>
  <w:style w:type="character" w:customStyle="1" w:styleId="WW8Num18z2">
    <w:name w:val="WW8Num18z2"/>
    <w:rsid w:val="00273A08"/>
    <w:rPr>
      <w:rFonts w:ascii="Wingdings" w:hAnsi="Wingdings"/>
    </w:rPr>
  </w:style>
  <w:style w:type="character" w:customStyle="1" w:styleId="WW8Num19z0">
    <w:name w:val="WW8Num19z0"/>
    <w:rsid w:val="00273A08"/>
    <w:rPr>
      <w:rFonts w:ascii="Symbol" w:hAnsi="Symbol"/>
    </w:rPr>
  </w:style>
  <w:style w:type="character" w:customStyle="1" w:styleId="WW8Num19z1">
    <w:name w:val="WW8Num19z1"/>
    <w:rsid w:val="00273A08"/>
    <w:rPr>
      <w:rFonts w:ascii="Courier New" w:hAnsi="Courier New" w:cs="Courier New"/>
    </w:rPr>
  </w:style>
  <w:style w:type="character" w:customStyle="1" w:styleId="WW8Num19z2">
    <w:name w:val="WW8Num19z2"/>
    <w:rsid w:val="00273A08"/>
    <w:rPr>
      <w:rFonts w:ascii="Wingdings" w:hAnsi="Wingdings"/>
    </w:rPr>
  </w:style>
  <w:style w:type="character" w:customStyle="1" w:styleId="WW8Num20z1">
    <w:name w:val="WW8Num20z1"/>
    <w:rsid w:val="00273A08"/>
    <w:rPr>
      <w:rFonts w:ascii="Courier New" w:hAnsi="Courier New" w:cs="Courier New"/>
    </w:rPr>
  </w:style>
  <w:style w:type="character" w:customStyle="1" w:styleId="WW8Num20z2">
    <w:name w:val="WW8Num20z2"/>
    <w:rsid w:val="00273A08"/>
    <w:rPr>
      <w:rFonts w:ascii="Wingdings" w:hAnsi="Wingdings"/>
    </w:rPr>
  </w:style>
  <w:style w:type="character" w:customStyle="1" w:styleId="WW8Num23z1">
    <w:name w:val="WW8Num23z1"/>
    <w:rsid w:val="00273A08"/>
    <w:rPr>
      <w:b/>
    </w:rPr>
  </w:style>
  <w:style w:type="character" w:customStyle="1" w:styleId="WW8Num24z1">
    <w:name w:val="WW8Num24z1"/>
    <w:rsid w:val="00273A08"/>
    <w:rPr>
      <w:rFonts w:ascii="Courier New" w:hAnsi="Courier New" w:cs="Courier New"/>
    </w:rPr>
  </w:style>
  <w:style w:type="character" w:customStyle="1" w:styleId="WW8Num24z2">
    <w:name w:val="WW8Num24z2"/>
    <w:rsid w:val="00273A08"/>
    <w:rPr>
      <w:rFonts w:ascii="Wingdings" w:hAnsi="Wingdings"/>
    </w:rPr>
  </w:style>
  <w:style w:type="character" w:customStyle="1" w:styleId="WW8Num25z1">
    <w:name w:val="WW8Num25z1"/>
    <w:rsid w:val="00273A08"/>
    <w:rPr>
      <w:rFonts w:ascii="Courier New" w:hAnsi="Courier New" w:cs="Courier New"/>
    </w:rPr>
  </w:style>
  <w:style w:type="character" w:customStyle="1" w:styleId="WW8Num25z3">
    <w:name w:val="WW8Num25z3"/>
    <w:rsid w:val="00273A08"/>
    <w:rPr>
      <w:rFonts w:ascii="Symbol" w:hAnsi="Symbol"/>
    </w:rPr>
  </w:style>
  <w:style w:type="character" w:customStyle="1" w:styleId="WW8Num26z0">
    <w:name w:val="WW8Num26z0"/>
    <w:rsid w:val="00273A08"/>
    <w:rPr>
      <w:rFonts w:ascii="Symbol" w:hAnsi="Symbol"/>
    </w:rPr>
  </w:style>
  <w:style w:type="character" w:customStyle="1" w:styleId="WW8Num26z1">
    <w:name w:val="WW8Num26z1"/>
    <w:rsid w:val="00273A08"/>
    <w:rPr>
      <w:rFonts w:ascii="Courier New" w:hAnsi="Courier New" w:cs="Courier New"/>
    </w:rPr>
  </w:style>
  <w:style w:type="character" w:customStyle="1" w:styleId="WW8Num26z2">
    <w:name w:val="WW8Num26z2"/>
    <w:rsid w:val="00273A08"/>
    <w:rPr>
      <w:rFonts w:ascii="Wingdings" w:hAnsi="Wingdings"/>
    </w:rPr>
  </w:style>
  <w:style w:type="character" w:customStyle="1" w:styleId="WW8Num28z0">
    <w:name w:val="WW8Num28z0"/>
    <w:rsid w:val="00273A08"/>
    <w:rPr>
      <w:b/>
    </w:rPr>
  </w:style>
  <w:style w:type="character" w:customStyle="1" w:styleId="WW8Num29z0">
    <w:name w:val="WW8Num29z0"/>
    <w:rsid w:val="00273A08"/>
    <w:rPr>
      <w:b/>
    </w:rPr>
  </w:style>
  <w:style w:type="character" w:customStyle="1" w:styleId="Fuentedeprrafopredeter1">
    <w:name w:val="Fuente de párrafo predeter.1"/>
    <w:rsid w:val="00273A08"/>
  </w:style>
  <w:style w:type="character" w:styleId="Hipervnculo">
    <w:name w:val="Hyperlink"/>
    <w:aliases w:val="Hipervínculo1,Hipervínculo11,Hipervínculo12,Hipervínculo13,Hipervínculo14,Hipervínculo15"/>
    <w:rsid w:val="00273A08"/>
    <w:rPr>
      <w:color w:val="0000FF"/>
      <w:u w:val="single"/>
    </w:rPr>
  </w:style>
  <w:style w:type="character" w:customStyle="1" w:styleId="DeltaViewInsertion">
    <w:name w:val="DeltaView Insertion"/>
    <w:rsid w:val="00273A08"/>
    <w:rPr>
      <w:color w:val="0000FF"/>
      <w:spacing w:val="0"/>
      <w:u w:val="double"/>
    </w:rPr>
  </w:style>
  <w:style w:type="character" w:styleId="Nmerodepgina">
    <w:name w:val="page number"/>
    <w:basedOn w:val="Fuentedeprrafopredeter1"/>
    <w:rsid w:val="00273A08"/>
  </w:style>
  <w:style w:type="character" w:styleId="Textoennegrita">
    <w:name w:val="Strong"/>
    <w:qFormat/>
    <w:rsid w:val="00273A08"/>
    <w:rPr>
      <w:b/>
      <w:bCs/>
    </w:rPr>
  </w:style>
  <w:style w:type="character" w:customStyle="1" w:styleId="Carcterdenumeracin">
    <w:name w:val="Carácter de numeración"/>
    <w:rsid w:val="00273A08"/>
  </w:style>
  <w:style w:type="paragraph" w:customStyle="1" w:styleId="Encabezado3">
    <w:name w:val="Encabezado3"/>
    <w:basedOn w:val="Normal"/>
    <w:next w:val="Textoindependiente"/>
    <w:rsid w:val="00273A08"/>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73A08"/>
    <w:pPr>
      <w:spacing w:after="120"/>
    </w:pPr>
  </w:style>
  <w:style w:type="paragraph" w:styleId="Lista">
    <w:name w:val="List"/>
    <w:basedOn w:val="Textoindependiente"/>
    <w:rsid w:val="00273A08"/>
    <w:rPr>
      <w:rFonts w:cs="Tahoma"/>
    </w:rPr>
  </w:style>
  <w:style w:type="paragraph" w:customStyle="1" w:styleId="Etiqueta">
    <w:name w:val="Etiqueta"/>
    <w:basedOn w:val="Normal"/>
    <w:rsid w:val="00273A08"/>
    <w:pPr>
      <w:suppressLineNumbers/>
      <w:spacing w:before="120" w:after="120"/>
    </w:pPr>
    <w:rPr>
      <w:i/>
    </w:rPr>
  </w:style>
  <w:style w:type="paragraph" w:customStyle="1" w:styleId="ndice">
    <w:name w:val="Índice"/>
    <w:basedOn w:val="Normal"/>
    <w:rsid w:val="00273A08"/>
    <w:pPr>
      <w:suppressLineNumbers/>
    </w:pPr>
  </w:style>
  <w:style w:type="paragraph" w:styleId="Piedepgina">
    <w:name w:val="footer"/>
    <w:basedOn w:val="Normal"/>
    <w:link w:val="PiedepginaCar"/>
    <w:uiPriority w:val="99"/>
    <w:rsid w:val="00273A08"/>
    <w:pPr>
      <w:tabs>
        <w:tab w:val="center" w:pos="4252"/>
        <w:tab w:val="right" w:pos="8504"/>
      </w:tabs>
    </w:pPr>
  </w:style>
  <w:style w:type="paragraph" w:styleId="Encabezado">
    <w:name w:val="header"/>
    <w:basedOn w:val="Normal"/>
    <w:link w:val="EncabezadoCar"/>
    <w:rsid w:val="00273A08"/>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rsid w:val="00273A08"/>
    <w:pPr>
      <w:keepNext/>
      <w:spacing w:before="240" w:after="120"/>
    </w:pPr>
    <w:rPr>
      <w:rFonts w:ascii="Arial" w:hAnsi="Arial" w:cs="Arial"/>
      <w:sz w:val="28"/>
    </w:rPr>
  </w:style>
  <w:style w:type="paragraph" w:customStyle="1" w:styleId="Textonormal">
    <w:name w:val="Texto normal"/>
    <w:basedOn w:val="Normal"/>
    <w:rsid w:val="00273A08"/>
    <w:pPr>
      <w:spacing w:after="120"/>
    </w:pPr>
  </w:style>
  <w:style w:type="paragraph" w:customStyle="1" w:styleId="Lista21">
    <w:name w:val="Lista 21"/>
    <w:basedOn w:val="Textonormal"/>
    <w:rsid w:val="00273A08"/>
  </w:style>
  <w:style w:type="paragraph" w:customStyle="1" w:styleId="Encabezado1">
    <w:name w:val="Encabezado1"/>
    <w:basedOn w:val="Normal"/>
    <w:next w:val="Textonormal"/>
    <w:uiPriority w:val="99"/>
    <w:rsid w:val="00273A08"/>
    <w:pPr>
      <w:keepNext/>
      <w:spacing w:before="240" w:after="120"/>
    </w:pPr>
    <w:rPr>
      <w:rFonts w:ascii="Arial" w:hAnsi="Arial" w:cs="Arial"/>
      <w:sz w:val="28"/>
    </w:rPr>
  </w:style>
  <w:style w:type="paragraph" w:styleId="Ttulo">
    <w:name w:val="Title"/>
    <w:basedOn w:val="Normal"/>
    <w:next w:val="Subttulo"/>
    <w:link w:val="TtuloCar"/>
    <w:qFormat/>
    <w:rsid w:val="00273A08"/>
    <w:pPr>
      <w:jc w:val="center"/>
    </w:pPr>
    <w:rPr>
      <w:b/>
      <w:sz w:val="28"/>
    </w:rPr>
  </w:style>
  <w:style w:type="paragraph" w:styleId="Subttulo">
    <w:name w:val="Subtitle"/>
    <w:basedOn w:val="Encabezado1"/>
    <w:next w:val="Textonormal"/>
    <w:link w:val="SubttuloCar"/>
    <w:qFormat/>
    <w:rsid w:val="00273A08"/>
    <w:pPr>
      <w:jc w:val="center"/>
    </w:pPr>
    <w:rPr>
      <w:i/>
    </w:rPr>
  </w:style>
  <w:style w:type="paragraph" w:customStyle="1" w:styleId="Textodeglobo1">
    <w:name w:val="Texto de globo1"/>
    <w:basedOn w:val="Normal"/>
    <w:rsid w:val="00273A08"/>
    <w:rPr>
      <w:rFonts w:ascii="Tahoma" w:hAnsi="Tahoma" w:cs="Tahoma"/>
      <w:sz w:val="16"/>
    </w:rPr>
  </w:style>
  <w:style w:type="paragraph" w:customStyle="1" w:styleId="Contenidodelatabla">
    <w:name w:val="Contenido de la tabla"/>
    <w:basedOn w:val="Normal"/>
    <w:rsid w:val="00273A08"/>
    <w:pPr>
      <w:suppressLineNumbers/>
    </w:pPr>
  </w:style>
  <w:style w:type="paragraph" w:customStyle="1" w:styleId="Encabezadodelatabla">
    <w:name w:val="Encabezado de la tabla"/>
    <w:basedOn w:val="Contenidodelatabla"/>
    <w:rsid w:val="00273A08"/>
    <w:pPr>
      <w:jc w:val="center"/>
    </w:pPr>
    <w:rPr>
      <w:b/>
    </w:rPr>
  </w:style>
  <w:style w:type="paragraph" w:customStyle="1" w:styleId="Sangra3detindependiente1">
    <w:name w:val="Sangría 3 de t. independiente1"/>
    <w:basedOn w:val="Normal"/>
    <w:rsid w:val="00273A08"/>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273A08"/>
    <w:pPr>
      <w:spacing w:after="120"/>
      <w:ind w:left="283"/>
    </w:pPr>
  </w:style>
  <w:style w:type="paragraph" w:customStyle="1" w:styleId="Sangra2detindependiente1">
    <w:name w:val="Sangría 2 de t. independiente1"/>
    <w:basedOn w:val="Normal"/>
    <w:rsid w:val="00273A08"/>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73A08"/>
    <w:pPr>
      <w:spacing w:after="101" w:line="216" w:lineRule="exact"/>
      <w:ind w:firstLine="288"/>
      <w:jc w:val="both"/>
    </w:pPr>
    <w:rPr>
      <w:rFonts w:ascii="Arial" w:hAnsi="Arial"/>
      <w:sz w:val="18"/>
      <w:lang w:val="es-MX"/>
    </w:rPr>
  </w:style>
  <w:style w:type="paragraph" w:customStyle="1" w:styleId="ROMANOS">
    <w:name w:val="ROMANOS"/>
    <w:basedOn w:val="Normal"/>
    <w:rsid w:val="00273A08"/>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273A08"/>
    <w:pPr>
      <w:spacing w:after="120" w:line="480" w:lineRule="auto"/>
      <w:ind w:left="283"/>
    </w:pPr>
    <w:rPr>
      <w:szCs w:val="24"/>
    </w:rPr>
  </w:style>
  <w:style w:type="paragraph" w:customStyle="1" w:styleId="Textoindependiente21">
    <w:name w:val="Texto independiente 21"/>
    <w:basedOn w:val="Normal"/>
    <w:rsid w:val="00273A08"/>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273A08"/>
    <w:pPr>
      <w:spacing w:after="120" w:line="480" w:lineRule="auto"/>
    </w:pPr>
  </w:style>
  <w:style w:type="paragraph" w:customStyle="1" w:styleId="Textoindependiente31">
    <w:name w:val="Texto independiente 31"/>
    <w:basedOn w:val="Normal"/>
    <w:rsid w:val="00273A08"/>
    <w:pPr>
      <w:autoSpaceDE w:val="0"/>
      <w:jc w:val="both"/>
    </w:pPr>
    <w:rPr>
      <w:rFonts w:ascii="Arial" w:hAnsi="Arial" w:cs="Arial"/>
      <w:sz w:val="20"/>
      <w:lang w:val="es-ES_tradnl"/>
    </w:rPr>
  </w:style>
  <w:style w:type="paragraph" w:customStyle="1" w:styleId="ACUERDO">
    <w:name w:val="ACUERDO"/>
    <w:basedOn w:val="Normal"/>
    <w:rsid w:val="00273A08"/>
    <w:pPr>
      <w:widowControl w:val="0"/>
      <w:jc w:val="both"/>
    </w:pPr>
    <w:rPr>
      <w:rFonts w:ascii="Arial" w:hAnsi="Arial"/>
      <w:b/>
      <w:sz w:val="28"/>
      <w:lang w:val="en-US"/>
    </w:rPr>
  </w:style>
  <w:style w:type="paragraph" w:customStyle="1" w:styleId="Textoindependiente32">
    <w:name w:val="Texto independiente 32"/>
    <w:basedOn w:val="Normal"/>
    <w:rsid w:val="00273A08"/>
    <w:pPr>
      <w:overflowPunct w:val="0"/>
      <w:autoSpaceDE w:val="0"/>
      <w:jc w:val="both"/>
      <w:textAlignment w:val="baseline"/>
    </w:pPr>
  </w:style>
  <w:style w:type="paragraph" w:styleId="NormalWeb">
    <w:name w:val="Normal (Web)"/>
    <w:basedOn w:val="Normal"/>
    <w:rsid w:val="00273A08"/>
    <w:pPr>
      <w:spacing w:before="100" w:after="100"/>
    </w:pPr>
    <w:rPr>
      <w:rFonts w:ascii="Arial Unicode MS" w:eastAsia="Arial Unicode MS" w:hAnsi="Arial Unicode MS" w:cs="Arial Unicode MS"/>
      <w:szCs w:val="24"/>
    </w:rPr>
  </w:style>
  <w:style w:type="paragraph" w:customStyle="1" w:styleId="xl25">
    <w:name w:val="xl25"/>
    <w:basedOn w:val="Normal"/>
    <w:rsid w:val="00273A08"/>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73A08"/>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73A08"/>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73A08"/>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73A08"/>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73A08"/>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73A08"/>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73A08"/>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73A08"/>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73A08"/>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73A08"/>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73A08"/>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73A08"/>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73A08"/>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73A08"/>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73A08"/>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73A08"/>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73A08"/>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73A08"/>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73A08"/>
    <w:pPr>
      <w:spacing w:before="100" w:after="100"/>
      <w:textAlignment w:val="center"/>
    </w:pPr>
    <w:rPr>
      <w:rFonts w:ascii="Arial" w:eastAsia="Arial Unicode MS" w:hAnsi="Arial" w:cs="Arial"/>
      <w:sz w:val="14"/>
      <w:szCs w:val="14"/>
    </w:rPr>
  </w:style>
  <w:style w:type="paragraph" w:customStyle="1" w:styleId="xl57">
    <w:name w:val="xl57"/>
    <w:basedOn w:val="Normal"/>
    <w:rsid w:val="00273A08"/>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73A08"/>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73A08"/>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73A08"/>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73A08"/>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73A08"/>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73A08"/>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73A08"/>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73A08"/>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73A08"/>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73A08"/>
    <w:pPr>
      <w:spacing w:before="100" w:after="100"/>
      <w:jc w:val="center"/>
    </w:pPr>
    <w:rPr>
      <w:rFonts w:ascii="Arial" w:eastAsia="Arial Unicode MS" w:hAnsi="Arial" w:cs="Arial"/>
      <w:b/>
      <w:bCs/>
      <w:sz w:val="22"/>
      <w:szCs w:val="22"/>
    </w:rPr>
  </w:style>
  <w:style w:type="paragraph" w:customStyle="1" w:styleId="xl68">
    <w:name w:val="xl68"/>
    <w:basedOn w:val="Normal"/>
    <w:rsid w:val="00273A08"/>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73A08"/>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73A08"/>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73A08"/>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73A08"/>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73A08"/>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73A08"/>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73A08"/>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73A08"/>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73A08"/>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73A08"/>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73A08"/>
    <w:pPr>
      <w:spacing w:before="100" w:after="100"/>
      <w:textAlignment w:val="center"/>
    </w:pPr>
    <w:rPr>
      <w:rFonts w:ascii="Arial" w:eastAsia="Arial Unicode MS" w:hAnsi="Arial" w:cs="Arial"/>
      <w:sz w:val="14"/>
      <w:szCs w:val="14"/>
    </w:rPr>
  </w:style>
  <w:style w:type="paragraph" w:customStyle="1" w:styleId="xl80">
    <w:name w:val="xl80"/>
    <w:basedOn w:val="Normal"/>
    <w:rsid w:val="00273A08"/>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73A08"/>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73A08"/>
    <w:pPr>
      <w:spacing w:before="100" w:after="100"/>
      <w:jc w:val="center"/>
    </w:pPr>
    <w:rPr>
      <w:rFonts w:ascii="Arial" w:eastAsia="Arial Unicode MS" w:hAnsi="Arial" w:cs="Arial"/>
      <w:b/>
      <w:bCs/>
      <w:sz w:val="22"/>
      <w:szCs w:val="22"/>
    </w:rPr>
  </w:style>
  <w:style w:type="paragraph" w:customStyle="1" w:styleId="xl83">
    <w:name w:val="xl83"/>
    <w:basedOn w:val="Normal"/>
    <w:rsid w:val="00273A08"/>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73A08"/>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73A08"/>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73A08"/>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73A08"/>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73A08"/>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73A08"/>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73A08"/>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273A08"/>
    <w:pPr>
      <w:spacing w:after="101" w:line="216" w:lineRule="atLeast"/>
      <w:ind w:firstLine="288"/>
      <w:jc w:val="both"/>
    </w:pPr>
    <w:rPr>
      <w:rFonts w:ascii="Arial" w:hAnsi="Arial"/>
      <w:sz w:val="18"/>
      <w:lang w:val="es-ES_tradnl"/>
    </w:rPr>
  </w:style>
  <w:style w:type="paragraph" w:customStyle="1" w:styleId="ANOTACION">
    <w:name w:val="ANOTACION"/>
    <w:basedOn w:val="Normal"/>
    <w:rsid w:val="00273A08"/>
    <w:pPr>
      <w:autoSpaceDE w:val="0"/>
      <w:spacing w:after="101" w:line="216" w:lineRule="atLeast"/>
      <w:jc w:val="center"/>
    </w:pPr>
    <w:rPr>
      <w:rFonts w:ascii="Arial" w:hAnsi="Arial"/>
      <w:b/>
      <w:sz w:val="18"/>
      <w:lang w:val="es-ES_tradnl"/>
    </w:rPr>
  </w:style>
  <w:style w:type="paragraph" w:customStyle="1" w:styleId="Texto0">
    <w:name w:val="Texto"/>
    <w:basedOn w:val="Normal"/>
    <w:rsid w:val="00273A08"/>
    <w:pPr>
      <w:spacing w:after="101" w:line="216" w:lineRule="exact"/>
      <w:ind w:firstLine="288"/>
      <w:jc w:val="both"/>
    </w:pPr>
    <w:rPr>
      <w:rFonts w:ascii="Arial" w:hAnsi="Arial"/>
      <w:sz w:val="18"/>
      <w:lang w:val="es-MX"/>
    </w:rPr>
  </w:style>
  <w:style w:type="paragraph" w:customStyle="1" w:styleId="Car">
    <w:name w:val="Car"/>
    <w:basedOn w:val="Normal"/>
    <w:rsid w:val="00273A08"/>
    <w:pPr>
      <w:spacing w:before="60" w:after="160" w:line="240" w:lineRule="exact"/>
    </w:pPr>
    <w:rPr>
      <w:rFonts w:ascii="Verdana" w:hAnsi="Verdana"/>
      <w:color w:val="FF00FF"/>
      <w:sz w:val="20"/>
      <w:lang w:val="en-US"/>
    </w:rPr>
  </w:style>
  <w:style w:type="paragraph" w:customStyle="1" w:styleId="CarCarCarCar">
    <w:name w:val="Car Car Car Car"/>
    <w:basedOn w:val="Normal"/>
    <w:rsid w:val="00273A08"/>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73A08"/>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73A08"/>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73A08"/>
    <w:rPr>
      <w:sz w:val="20"/>
    </w:rPr>
  </w:style>
  <w:style w:type="paragraph" w:customStyle="1" w:styleId="CarCarCarCarCarCarCar">
    <w:name w:val="Car Car Car Car Car Car Car"/>
    <w:basedOn w:val="Normal"/>
    <w:rsid w:val="00273A08"/>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73A08"/>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73A08"/>
    <w:rPr>
      <w:rFonts w:ascii="Courier New" w:hAnsi="Courier New" w:cs="Courier New"/>
      <w:sz w:val="20"/>
    </w:rPr>
  </w:style>
  <w:style w:type="paragraph" w:customStyle="1" w:styleId="Contenidodelmarco">
    <w:name w:val="Contenido del marco"/>
    <w:basedOn w:val="Textoindependiente"/>
    <w:rsid w:val="00273A08"/>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basedOn w:val="Normal"/>
    <w:uiPriority w:val="34"/>
    <w:qFormat/>
    <w:rsid w:val="00A44962"/>
    <w:pPr>
      <w:ind w:left="708"/>
    </w:pPr>
  </w:style>
  <w:style w:type="paragraph" w:customStyle="1" w:styleId="BodyText21">
    <w:name w:val="Body Text 21"/>
    <w:basedOn w:val="Normal"/>
    <w:rsid w:val="00260394"/>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styleId="Epgrafe">
    <w:name w:val="caption"/>
    <w:basedOn w:val="Normal"/>
    <w:next w:val="Normal"/>
    <w:qFormat/>
    <w:rsid w:val="004C4FE4"/>
    <w:pPr>
      <w:suppressAutoHyphens w:val="0"/>
    </w:pPr>
    <w:rPr>
      <w:b/>
      <w:bCs/>
      <w:sz w:val="20"/>
      <w:lang w:eastAsia="es-ES"/>
    </w:rPr>
  </w:style>
  <w:style w:type="paragraph" w:styleId="Textoindependiente3">
    <w:name w:val="Body Text 3"/>
    <w:basedOn w:val="Normal"/>
    <w:link w:val="Textoindependiente3Car"/>
    <w:rsid w:val="00F71DF8"/>
    <w:pPr>
      <w:suppressAutoHyphens w:val="0"/>
      <w:autoSpaceDE w:val="0"/>
      <w:autoSpaceDN w:val="0"/>
      <w:jc w:val="both"/>
    </w:pPr>
    <w:rPr>
      <w:rFonts w:ascii="Arial" w:hAnsi="Arial"/>
      <w:sz w:val="20"/>
      <w:lang w:val="es-ES_tradnl" w:eastAsia="es-ES"/>
    </w:rPr>
  </w:style>
  <w:style w:type="character" w:customStyle="1" w:styleId="Textoindependiente3Car">
    <w:name w:val="Texto independiente 3 Car"/>
    <w:link w:val="Textoindependiente3"/>
    <w:rsid w:val="00F71DF8"/>
    <w:rPr>
      <w:rFonts w:ascii="Arial" w:hAnsi="Arial" w:cs="Arial"/>
      <w:lang w:val="es-ES_tradnl" w:eastAsia="es-ES"/>
    </w:rPr>
  </w:style>
  <w:style w:type="paragraph" w:styleId="Sangra2detindependiente">
    <w:name w:val="Body Text Indent 2"/>
    <w:basedOn w:val="Normal"/>
    <w:link w:val="Sangra2detindependienteCar"/>
    <w:rsid w:val="00F71DF8"/>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F71DF8"/>
    <w:rPr>
      <w:sz w:val="24"/>
      <w:szCs w:val="24"/>
      <w:lang w:val="es-ES" w:eastAsia="es-ES"/>
    </w:rPr>
  </w:style>
  <w:style w:type="paragraph" w:styleId="Textodebloque">
    <w:name w:val="Block Text"/>
    <w:basedOn w:val="Normal"/>
    <w:rsid w:val="00F71DF8"/>
    <w:pPr>
      <w:numPr>
        <w:ilvl w:val="1"/>
      </w:numPr>
      <w:tabs>
        <w:tab w:val="left" w:pos="-284"/>
        <w:tab w:val="left" w:pos="9498"/>
      </w:tabs>
      <w:suppressAutoHyphens w:val="0"/>
      <w:spacing w:before="120"/>
      <w:ind w:left="1417" w:right="50" w:hanging="283"/>
      <w:jc w:val="both"/>
    </w:pPr>
    <w:rPr>
      <w:rFonts w:ascii="Arial" w:hAnsi="Arial"/>
      <w:b/>
      <w:sz w:val="22"/>
      <w:szCs w:val="24"/>
      <w:lang w:val="es-MX" w:eastAsia="es-ES"/>
    </w:rPr>
  </w:style>
  <w:style w:type="paragraph" w:customStyle="1" w:styleId="Sangra3detNormal">
    <w:name w:val="Sangría 3 de t. Normal"/>
    <w:basedOn w:val="Sangra3detindependiente"/>
    <w:rsid w:val="00F71DF8"/>
    <w:pPr>
      <w:tabs>
        <w:tab w:val="left" w:pos="709"/>
        <w:tab w:val="left" w:pos="1276"/>
      </w:tabs>
      <w:suppressAutoHyphens w:val="0"/>
      <w:autoSpaceDE w:val="0"/>
      <w:autoSpaceDN w:val="0"/>
      <w:spacing w:after="0"/>
      <w:ind w:left="0"/>
      <w:jc w:val="both"/>
    </w:pPr>
    <w:rPr>
      <w:b/>
      <w:sz w:val="20"/>
      <w:szCs w:val="20"/>
      <w:lang w:val="es-ES_tradnl" w:eastAsia="es-ES"/>
    </w:rPr>
  </w:style>
  <w:style w:type="character" w:styleId="Refdecomentario">
    <w:name w:val="annotation reference"/>
    <w:rsid w:val="00F71DF8"/>
    <w:rPr>
      <w:sz w:val="16"/>
      <w:szCs w:val="16"/>
    </w:rPr>
  </w:style>
  <w:style w:type="paragraph" w:styleId="Textocomentario">
    <w:name w:val="annotation text"/>
    <w:basedOn w:val="Normal"/>
    <w:link w:val="TextocomentarioCar"/>
    <w:rsid w:val="00F71DF8"/>
    <w:pPr>
      <w:suppressAutoHyphens w:val="0"/>
    </w:pPr>
    <w:rPr>
      <w:sz w:val="20"/>
      <w:lang w:eastAsia="es-ES"/>
    </w:rPr>
  </w:style>
  <w:style w:type="character" w:customStyle="1" w:styleId="TextocomentarioCar">
    <w:name w:val="Texto comentario Car"/>
    <w:link w:val="Textocomentario"/>
    <w:rsid w:val="00F71DF8"/>
    <w:rPr>
      <w:lang w:val="es-ES" w:eastAsia="es-ES"/>
    </w:rPr>
  </w:style>
  <w:style w:type="paragraph" w:styleId="Asuntodelcomentario">
    <w:name w:val="annotation subject"/>
    <w:basedOn w:val="Textocomentario"/>
    <w:next w:val="Textocomentario"/>
    <w:link w:val="AsuntodelcomentarioCar"/>
    <w:rsid w:val="00F71DF8"/>
    <w:rPr>
      <w:b/>
      <w:bCs/>
    </w:rPr>
  </w:style>
  <w:style w:type="character" w:customStyle="1" w:styleId="AsuntodelcomentarioCar">
    <w:name w:val="Asunto del comentario Car"/>
    <w:link w:val="Asuntodelcomentario"/>
    <w:rsid w:val="00F71DF8"/>
    <w:rPr>
      <w:b/>
      <w:bCs/>
      <w:lang w:val="es-ES" w:eastAsia="es-ES"/>
    </w:rPr>
  </w:style>
  <w:style w:type="character" w:styleId="Hipervnculovisitado">
    <w:name w:val="FollowedHyperlink"/>
    <w:rsid w:val="00F71DF8"/>
    <w:rPr>
      <w:color w:val="800080"/>
      <w:u w:val="single"/>
    </w:rPr>
  </w:style>
  <w:style w:type="paragraph" w:styleId="Saludo">
    <w:name w:val="Salutation"/>
    <w:basedOn w:val="Normal"/>
    <w:next w:val="Normal"/>
    <w:link w:val="SaludoCar"/>
    <w:rsid w:val="00F71DF8"/>
    <w:pPr>
      <w:suppressAutoHyphens w:val="0"/>
    </w:pPr>
    <w:rPr>
      <w:szCs w:val="24"/>
      <w:lang w:eastAsia="es-ES"/>
    </w:rPr>
  </w:style>
  <w:style w:type="character" w:customStyle="1" w:styleId="SaludoCar">
    <w:name w:val="Saludo Car"/>
    <w:link w:val="Saludo"/>
    <w:rsid w:val="00F71DF8"/>
    <w:rPr>
      <w:sz w:val="24"/>
      <w:szCs w:val="24"/>
      <w:lang w:val="es-ES" w:eastAsia="es-ES"/>
    </w:rPr>
  </w:style>
  <w:style w:type="paragraph" w:styleId="Listaconvietas2">
    <w:name w:val="List Bullet 2"/>
    <w:basedOn w:val="Normal"/>
    <w:rsid w:val="00F71DF8"/>
    <w:pPr>
      <w:numPr>
        <w:numId w:val="23"/>
      </w:numPr>
      <w:suppressAutoHyphens w:val="0"/>
    </w:pPr>
    <w:rPr>
      <w:szCs w:val="24"/>
      <w:lang w:eastAsia="es-ES"/>
    </w:rPr>
  </w:style>
  <w:style w:type="paragraph" w:customStyle="1" w:styleId="Direccininterior">
    <w:name w:val="Dirección interior"/>
    <w:basedOn w:val="Normal"/>
    <w:rsid w:val="00F71DF8"/>
    <w:pPr>
      <w:suppressAutoHyphens w:val="0"/>
    </w:pPr>
    <w:rPr>
      <w:szCs w:val="24"/>
      <w:lang w:eastAsia="es-ES"/>
    </w:rPr>
  </w:style>
  <w:style w:type="paragraph" w:styleId="Sangranormal">
    <w:name w:val="Normal Indent"/>
    <w:basedOn w:val="Normal"/>
    <w:rsid w:val="00F71DF8"/>
    <w:pPr>
      <w:suppressAutoHyphens w:val="0"/>
      <w:ind w:left="708"/>
    </w:pPr>
    <w:rPr>
      <w:szCs w:val="24"/>
      <w:lang w:eastAsia="es-ES"/>
    </w:rPr>
  </w:style>
  <w:style w:type="paragraph" w:customStyle="1" w:styleId="Prrafodelista1">
    <w:name w:val="Párrafo de lista1"/>
    <w:basedOn w:val="Normal"/>
    <w:uiPriority w:val="99"/>
    <w:rsid w:val="00B57186"/>
    <w:pPr>
      <w:suppressAutoHyphens w:val="0"/>
      <w:spacing w:before="120"/>
      <w:ind w:left="720"/>
      <w:jc w:val="both"/>
    </w:pPr>
    <w:rPr>
      <w:rFonts w:ascii="Verdana" w:hAnsi="Verdana"/>
      <w:sz w:val="20"/>
      <w:lang w:val="en-US" w:eastAsia="es-ES"/>
    </w:rPr>
  </w:style>
  <w:style w:type="paragraph" w:customStyle="1" w:styleId="Sangra3detindependiente2">
    <w:name w:val="Sangría 3 de t. independiente2"/>
    <w:basedOn w:val="Normal"/>
    <w:rsid w:val="00525BD1"/>
    <w:pPr>
      <w:spacing w:after="120"/>
      <w:ind w:left="283"/>
    </w:pPr>
    <w:rPr>
      <w:sz w:val="16"/>
      <w:szCs w:val="16"/>
    </w:rPr>
  </w:style>
  <w:style w:type="character" w:customStyle="1" w:styleId="Ttulo1Car">
    <w:name w:val="Título 1 Car"/>
    <w:basedOn w:val="Fuentedeprrafopredeter"/>
    <w:link w:val="Ttulo1"/>
    <w:rsid w:val="00CE27BC"/>
    <w:rPr>
      <w:rFonts w:ascii="Arial" w:hAnsi="Arial" w:cs="Arial"/>
      <w:b/>
      <w:bCs/>
      <w:kern w:val="1"/>
      <w:sz w:val="32"/>
      <w:szCs w:val="32"/>
      <w:lang w:eastAsia="ar-SA"/>
    </w:rPr>
  </w:style>
  <w:style w:type="character" w:customStyle="1" w:styleId="Ttulo2Car">
    <w:name w:val="Título 2 Car"/>
    <w:basedOn w:val="Fuentedeprrafopredeter"/>
    <w:link w:val="Ttulo2"/>
    <w:rsid w:val="00CE27BC"/>
    <w:rPr>
      <w:rFonts w:ascii="Arial" w:hAnsi="Arial" w:cs="Arial"/>
      <w:b/>
      <w:i/>
      <w:sz w:val="28"/>
      <w:lang w:eastAsia="ar-SA"/>
    </w:rPr>
  </w:style>
  <w:style w:type="character" w:customStyle="1" w:styleId="Ttulo3Car">
    <w:name w:val="Título 3 Car"/>
    <w:basedOn w:val="Fuentedeprrafopredeter"/>
    <w:link w:val="Ttulo3"/>
    <w:rsid w:val="00CE27BC"/>
    <w:rPr>
      <w:rFonts w:ascii="Arial" w:hAnsi="Arial" w:cs="Arial"/>
      <w:b/>
      <w:bCs/>
      <w:sz w:val="26"/>
      <w:szCs w:val="26"/>
      <w:lang w:eastAsia="ar-SA"/>
    </w:rPr>
  </w:style>
  <w:style w:type="character" w:customStyle="1" w:styleId="Ttulo4Car">
    <w:name w:val="Título 4 Car"/>
    <w:basedOn w:val="Fuentedeprrafopredeter"/>
    <w:link w:val="Ttulo4"/>
    <w:rsid w:val="00CE27BC"/>
    <w:rPr>
      <w:b/>
      <w:bCs/>
      <w:sz w:val="28"/>
      <w:szCs w:val="28"/>
      <w:lang w:eastAsia="ar-SA"/>
    </w:rPr>
  </w:style>
  <w:style w:type="character" w:customStyle="1" w:styleId="Ttulo5Car">
    <w:name w:val="Título 5 Car"/>
    <w:basedOn w:val="Fuentedeprrafopredeter"/>
    <w:link w:val="Ttulo5"/>
    <w:rsid w:val="00CE27BC"/>
    <w:rPr>
      <w:b/>
      <w:bCs/>
      <w:i/>
      <w:iCs/>
      <w:sz w:val="26"/>
      <w:szCs w:val="26"/>
      <w:lang w:eastAsia="ar-SA"/>
    </w:rPr>
  </w:style>
  <w:style w:type="character" w:customStyle="1" w:styleId="Ttulo6Car">
    <w:name w:val="Título 6 Car"/>
    <w:basedOn w:val="Fuentedeprrafopredeter"/>
    <w:link w:val="Ttulo6"/>
    <w:rsid w:val="00CE27BC"/>
    <w:rPr>
      <w:b/>
      <w:bCs/>
      <w:sz w:val="22"/>
      <w:szCs w:val="22"/>
      <w:lang w:eastAsia="ar-SA"/>
    </w:rPr>
  </w:style>
  <w:style w:type="character" w:customStyle="1" w:styleId="Ttulo7Car">
    <w:name w:val="Título 7 Car"/>
    <w:basedOn w:val="Fuentedeprrafopredeter"/>
    <w:link w:val="Ttulo7"/>
    <w:rsid w:val="00CE27BC"/>
    <w:rPr>
      <w:sz w:val="24"/>
      <w:szCs w:val="24"/>
      <w:lang w:eastAsia="ar-SA"/>
    </w:rPr>
  </w:style>
  <w:style w:type="character" w:customStyle="1" w:styleId="Ttulo8Car">
    <w:name w:val="Título 8 Car"/>
    <w:basedOn w:val="Fuentedeprrafopredeter"/>
    <w:link w:val="Ttulo8"/>
    <w:rsid w:val="00CE27BC"/>
    <w:rPr>
      <w:rFonts w:ascii="Arial" w:hAnsi="Arial" w:cs="Arial"/>
      <w:i/>
      <w:lang w:val="es-ES_tradnl" w:eastAsia="ar-SA"/>
    </w:rPr>
  </w:style>
  <w:style w:type="character" w:customStyle="1" w:styleId="Ttulo9Car">
    <w:name w:val="Título 9 Car"/>
    <w:basedOn w:val="Fuentedeprrafopredeter"/>
    <w:link w:val="Ttulo9"/>
    <w:rsid w:val="00CE27BC"/>
    <w:rPr>
      <w:rFonts w:ascii="Arial" w:hAnsi="Arial" w:cs="Arial"/>
      <w:sz w:val="22"/>
      <w:szCs w:val="22"/>
      <w:lang w:eastAsia="ar-SA"/>
    </w:rPr>
  </w:style>
  <w:style w:type="character" w:customStyle="1" w:styleId="EncabezadoCar">
    <w:name w:val="Encabezado Car"/>
    <w:basedOn w:val="Fuentedeprrafopredeter"/>
    <w:link w:val="Encabezado"/>
    <w:rsid w:val="00CE27BC"/>
    <w:rPr>
      <w:rFonts w:ascii="Arial" w:hAnsi="Arial" w:cs="Arial"/>
      <w:lang w:val="es-ES_tradnl" w:eastAsia="ar-SA"/>
    </w:rPr>
  </w:style>
  <w:style w:type="character" w:customStyle="1" w:styleId="PiedepginaCar">
    <w:name w:val="Pie de página Car"/>
    <w:basedOn w:val="Fuentedeprrafopredeter"/>
    <w:link w:val="Piedepgina"/>
    <w:uiPriority w:val="99"/>
    <w:rsid w:val="00CE27BC"/>
    <w:rPr>
      <w:sz w:val="24"/>
      <w:lang w:eastAsia="ar-SA"/>
    </w:rPr>
  </w:style>
  <w:style w:type="character" w:customStyle="1" w:styleId="TextoindependienteCar">
    <w:name w:val="Texto independiente Car"/>
    <w:basedOn w:val="Fuentedeprrafopredeter"/>
    <w:link w:val="Textoindependiente"/>
    <w:rsid w:val="00CE27BC"/>
    <w:rPr>
      <w:sz w:val="24"/>
      <w:lang w:eastAsia="ar-SA"/>
    </w:rPr>
  </w:style>
  <w:style w:type="character" w:customStyle="1" w:styleId="SubttuloCar">
    <w:name w:val="Subtítulo Car"/>
    <w:basedOn w:val="Fuentedeprrafopredeter"/>
    <w:link w:val="Subttulo"/>
    <w:rsid w:val="00CE27BC"/>
    <w:rPr>
      <w:rFonts w:ascii="Arial" w:hAnsi="Arial" w:cs="Arial"/>
      <w:i/>
      <w:sz w:val="28"/>
      <w:lang w:eastAsia="ar-SA"/>
    </w:rPr>
  </w:style>
  <w:style w:type="character" w:customStyle="1" w:styleId="TtuloCar">
    <w:name w:val="Título Car"/>
    <w:basedOn w:val="Fuentedeprrafopredeter"/>
    <w:link w:val="Ttulo"/>
    <w:rsid w:val="00CE27BC"/>
    <w:rPr>
      <w:b/>
      <w:sz w:val="28"/>
      <w:lang w:eastAsia="ar-SA"/>
    </w:rPr>
  </w:style>
  <w:style w:type="character" w:customStyle="1" w:styleId="SangradetextonormalCar">
    <w:name w:val="Sangría de texto normal Car"/>
    <w:basedOn w:val="Fuentedeprrafopredeter"/>
    <w:link w:val="Sangradetextonormal"/>
    <w:rsid w:val="00CE27BC"/>
    <w:rPr>
      <w:sz w:val="24"/>
      <w:lang w:eastAsia="ar-SA"/>
    </w:rPr>
  </w:style>
  <w:style w:type="character" w:customStyle="1" w:styleId="Textoindependiente2Car">
    <w:name w:val="Texto independiente 2 Car"/>
    <w:basedOn w:val="Fuentedeprrafopredeter"/>
    <w:link w:val="Textoindependiente2"/>
    <w:rsid w:val="00CE27BC"/>
    <w:rPr>
      <w:sz w:val="24"/>
      <w:lang w:eastAsia="ar-SA"/>
    </w:rPr>
  </w:style>
  <w:style w:type="character" w:customStyle="1" w:styleId="Sangra3detindependienteCar">
    <w:name w:val="Sangría 3 de t. independiente Car"/>
    <w:basedOn w:val="Fuentedeprrafopredeter"/>
    <w:link w:val="Sangra3detindependiente"/>
    <w:rsid w:val="00CE27BC"/>
    <w:rPr>
      <w:sz w:val="16"/>
      <w:szCs w:val="16"/>
      <w:lang w:eastAsia="ar-SA"/>
    </w:rPr>
  </w:style>
  <w:style w:type="character" w:customStyle="1" w:styleId="TextodegloboCar">
    <w:name w:val="Texto de globo Car"/>
    <w:basedOn w:val="Fuentedeprrafopredeter"/>
    <w:link w:val="Textodeglobo"/>
    <w:rsid w:val="00CE27BC"/>
    <w:rPr>
      <w:rFonts w:ascii="Tahoma" w:hAnsi="Tahoma" w:cs="Tahoma"/>
      <w:sz w:val="16"/>
      <w:szCs w:val="16"/>
      <w:lang w:eastAsia="ar-SA"/>
    </w:rPr>
  </w:style>
  <w:style w:type="character" w:customStyle="1" w:styleId="SinespaciadoCar">
    <w:name w:val="Sin espaciado Car"/>
    <w:link w:val="Sinespaciado"/>
    <w:uiPriority w:val="1"/>
    <w:locked/>
    <w:rsid w:val="00CE27BC"/>
    <w:rPr>
      <w:rFonts w:ascii="Calibri" w:hAnsi="Calibri" w:cs="Calibri"/>
      <w:color w:val="5A5A5A"/>
      <w:lang w:val="en-US" w:eastAsia="en-US" w:bidi="en-US"/>
    </w:rPr>
  </w:style>
  <w:style w:type="paragraph" w:styleId="Sinespaciado">
    <w:name w:val="No Spacing"/>
    <w:basedOn w:val="Normal"/>
    <w:link w:val="SinespaciadoCar"/>
    <w:uiPriority w:val="1"/>
    <w:qFormat/>
    <w:rsid w:val="00CE27BC"/>
    <w:pPr>
      <w:suppressAutoHyphens w:val="0"/>
      <w:ind w:left="2160"/>
    </w:pPr>
    <w:rPr>
      <w:rFonts w:ascii="Calibri" w:hAnsi="Calibri" w:cs="Calibri"/>
      <w:color w:val="5A5A5A"/>
      <w:sz w:val="20"/>
      <w:lang w:val="en-US" w:eastAsia="en-US" w:bidi="en-US"/>
    </w:rPr>
  </w:style>
  <w:style w:type="paragraph" w:customStyle="1" w:styleId="Textodeglobo2">
    <w:name w:val="Texto de globo2"/>
    <w:basedOn w:val="Normal"/>
    <w:rsid w:val="00CE27BC"/>
    <w:rPr>
      <w:rFonts w:ascii="Tahoma" w:hAnsi="Tahoma" w:cs="Tahoma"/>
      <w:sz w:val="16"/>
    </w:rPr>
  </w:style>
  <w:style w:type="paragraph" w:customStyle="1" w:styleId="Sangra2detindependiente2">
    <w:name w:val="Sangría 2 de t. independiente2"/>
    <w:basedOn w:val="Normal"/>
    <w:rsid w:val="00CE27BC"/>
    <w:pPr>
      <w:overflowPunct w:val="0"/>
      <w:autoSpaceDE w:val="0"/>
      <w:spacing w:before="100"/>
      <w:ind w:left="1985"/>
      <w:jc w:val="both"/>
    </w:pPr>
    <w:rPr>
      <w:rFonts w:ascii="Arial" w:hAnsi="Arial"/>
      <w:sz w:val="22"/>
    </w:rPr>
  </w:style>
  <w:style w:type="paragraph" w:customStyle="1" w:styleId="Textoindependiente23">
    <w:name w:val="Texto independiente 23"/>
    <w:aliases w:val="Sangría de t. independiente"/>
    <w:basedOn w:val="Normal"/>
    <w:rsid w:val="00CE27BC"/>
    <w:pPr>
      <w:widowControl w:val="0"/>
      <w:overflowPunct w:val="0"/>
      <w:autoSpaceDE w:val="0"/>
      <w:jc w:val="both"/>
    </w:pPr>
    <w:rPr>
      <w:rFonts w:ascii="Arial" w:hAnsi="Arial"/>
      <w:sz w:val="20"/>
    </w:rPr>
  </w:style>
  <w:style w:type="paragraph" w:customStyle="1" w:styleId="Textoindependiente33">
    <w:name w:val="Texto independiente 33"/>
    <w:basedOn w:val="Normal"/>
    <w:rsid w:val="00CE27BC"/>
    <w:pPr>
      <w:overflowPunct w:val="0"/>
      <w:autoSpaceDE w:val="0"/>
      <w:jc w:val="both"/>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E27BC"/>
    <w:pPr>
      <w:spacing w:after="160" w:line="240" w:lineRule="exact"/>
    </w:pPr>
    <w:rPr>
      <w:rFonts w:ascii="Tahoma" w:hAnsi="Tahoma"/>
      <w:sz w:val="20"/>
      <w:lang w:val="en-US"/>
    </w:rPr>
  </w:style>
  <w:style w:type="paragraph" w:customStyle="1" w:styleId="toa">
    <w:name w:val="toa"/>
    <w:basedOn w:val="Normal"/>
    <w:rsid w:val="00CE27BC"/>
    <w:pPr>
      <w:tabs>
        <w:tab w:val="left" w:pos="9000"/>
        <w:tab w:val="right" w:pos="9360"/>
      </w:tabs>
      <w:overflowPunct w:val="0"/>
      <w:autoSpaceDE w:val="0"/>
    </w:pPr>
    <w:rPr>
      <w:rFonts w:ascii="Courier" w:hAnsi="Courier"/>
      <w:lang w:val="en-US"/>
    </w:rPr>
  </w:style>
  <w:style w:type="paragraph" w:customStyle="1" w:styleId="xl24">
    <w:name w:val="xl24"/>
    <w:basedOn w:val="Normal"/>
    <w:rsid w:val="00CE27BC"/>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Cs w:val="24"/>
      <w:lang w:val="es-MX"/>
    </w:rPr>
  </w:style>
  <w:style w:type="paragraph" w:customStyle="1" w:styleId="Anotacion0">
    <w:name w:val="Anotacion"/>
    <w:basedOn w:val="Normal"/>
    <w:rsid w:val="00CE27BC"/>
    <w:pPr>
      <w:spacing w:before="101" w:after="101"/>
      <w:jc w:val="center"/>
    </w:pPr>
    <w:rPr>
      <w:b/>
      <w:sz w:val="18"/>
      <w:lang w:val="es-MX"/>
    </w:rPr>
  </w:style>
  <w:style w:type="paragraph" w:customStyle="1" w:styleId="Textodebloque1">
    <w:name w:val="Texto de bloque1"/>
    <w:basedOn w:val="Normal"/>
    <w:rsid w:val="00CE27BC"/>
    <w:pPr>
      <w:tabs>
        <w:tab w:val="left" w:pos="9540"/>
        <w:tab w:val="left" w:pos="10596"/>
        <w:tab w:val="left" w:pos="11316"/>
        <w:tab w:val="left" w:pos="12036"/>
        <w:tab w:val="left" w:pos="12756"/>
        <w:tab w:val="left" w:pos="13476"/>
        <w:tab w:val="left" w:pos="14196"/>
        <w:tab w:val="left" w:pos="14916"/>
      </w:tabs>
      <w:ind w:left="720" w:right="432"/>
      <w:jc w:val="both"/>
    </w:pPr>
    <w:rPr>
      <w:rFonts w:ascii="Arial Narrow" w:hAnsi="Arial Narrow"/>
      <w:sz w:val="20"/>
      <w:szCs w:val="24"/>
      <w:lang w:val="es-MX"/>
    </w:rPr>
  </w:style>
  <w:style w:type="paragraph" w:customStyle="1" w:styleId="CharChar3">
    <w:name w:val="Char Char3"/>
    <w:basedOn w:val="Normal"/>
    <w:rsid w:val="00CE27BC"/>
    <w:pPr>
      <w:spacing w:after="160" w:line="240" w:lineRule="exact"/>
    </w:pPr>
    <w:rPr>
      <w:rFonts w:ascii="Tahoma" w:hAnsi="Tahoma"/>
      <w:sz w:val="20"/>
      <w:lang w:val="en-US"/>
    </w:rPr>
  </w:style>
  <w:style w:type="paragraph" w:customStyle="1" w:styleId="Listaconvietas21">
    <w:name w:val="Lista con viñetas 21"/>
    <w:basedOn w:val="Normal"/>
    <w:rsid w:val="00CE27BC"/>
    <w:pPr>
      <w:widowControl w:val="0"/>
      <w:tabs>
        <w:tab w:val="num" w:pos="0"/>
      </w:tabs>
      <w:autoSpaceDE w:val="0"/>
    </w:pPr>
    <w:rPr>
      <w:rFonts w:ascii="Roman PS" w:hAnsi="Roman PS"/>
      <w:sz w:val="20"/>
      <w:lang w:val="es-MX"/>
    </w:rPr>
  </w:style>
  <w:style w:type="paragraph" w:customStyle="1" w:styleId="font5">
    <w:name w:val="font5"/>
    <w:basedOn w:val="Normal"/>
    <w:rsid w:val="00CE27BC"/>
    <w:pPr>
      <w:suppressAutoHyphens w:val="0"/>
      <w:spacing w:before="100" w:beforeAutospacing="1" w:after="100" w:afterAutospacing="1"/>
    </w:pPr>
    <w:rPr>
      <w:rFonts w:ascii="Arial" w:hAnsi="Arial" w:cs="Arial"/>
      <w:color w:val="000000"/>
      <w:sz w:val="14"/>
      <w:szCs w:val="14"/>
      <w:lang w:val="es-MX" w:eastAsia="es-MX"/>
    </w:rPr>
  </w:style>
  <w:style w:type="paragraph" w:customStyle="1" w:styleId="xl90">
    <w:name w:val="xl90"/>
    <w:basedOn w:val="Normal"/>
    <w:rsid w:val="00CE27BC"/>
    <w:pPr>
      <w:suppressAutoHyphens w:val="0"/>
      <w:spacing w:before="100" w:beforeAutospacing="1" w:after="100" w:afterAutospacing="1"/>
    </w:pPr>
    <w:rPr>
      <w:rFonts w:ascii="Arial" w:hAnsi="Arial" w:cs="Arial"/>
      <w:sz w:val="14"/>
      <w:szCs w:val="14"/>
      <w:lang w:val="es-MX" w:eastAsia="es-MX"/>
    </w:rPr>
  </w:style>
  <w:style w:type="paragraph" w:customStyle="1" w:styleId="xl91">
    <w:name w:val="xl91"/>
    <w:basedOn w:val="Normal"/>
    <w:rsid w:val="00CE27BC"/>
    <w:pPr>
      <w:pBdr>
        <w:left w:val="single" w:sz="8" w:space="0" w:color="auto"/>
      </w:pBdr>
      <w:suppressAutoHyphens w:val="0"/>
      <w:spacing w:before="100" w:beforeAutospacing="1" w:after="100" w:afterAutospacing="1"/>
    </w:pPr>
    <w:rPr>
      <w:rFonts w:ascii="Arial" w:hAnsi="Arial" w:cs="Arial"/>
      <w:b/>
      <w:bCs/>
      <w:sz w:val="14"/>
      <w:szCs w:val="14"/>
      <w:lang w:val="es-MX" w:eastAsia="es-MX"/>
    </w:rPr>
  </w:style>
  <w:style w:type="paragraph" w:customStyle="1" w:styleId="xl92">
    <w:name w:val="xl92"/>
    <w:basedOn w:val="Normal"/>
    <w:rsid w:val="00CE27BC"/>
    <w:pPr>
      <w:suppressAutoHyphens w:val="0"/>
      <w:spacing w:before="100" w:beforeAutospacing="1" w:after="100" w:afterAutospacing="1"/>
    </w:pPr>
    <w:rPr>
      <w:rFonts w:ascii="Arial" w:hAnsi="Arial" w:cs="Arial"/>
      <w:b/>
      <w:bCs/>
      <w:sz w:val="14"/>
      <w:szCs w:val="14"/>
      <w:lang w:val="es-MX" w:eastAsia="es-MX"/>
    </w:rPr>
  </w:style>
  <w:style w:type="paragraph" w:customStyle="1" w:styleId="xl93">
    <w:name w:val="xl93"/>
    <w:basedOn w:val="Normal"/>
    <w:rsid w:val="00CE27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CE27BC"/>
    <w:pPr>
      <w:pBdr>
        <w:top w:val="single" w:sz="4" w:space="0" w:color="auto"/>
        <w:left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Default">
    <w:name w:val="Default"/>
    <w:rsid w:val="00CE27BC"/>
    <w:pPr>
      <w:autoSpaceDE w:val="0"/>
      <w:autoSpaceDN w:val="0"/>
      <w:adjustRightInd w:val="0"/>
    </w:pPr>
    <w:rPr>
      <w:rFonts w:ascii="Cambria" w:hAnsi="Cambria" w:cs="Cambria"/>
      <w:color w:val="000000"/>
      <w:sz w:val="24"/>
      <w:szCs w:val="24"/>
    </w:rPr>
  </w:style>
  <w:style w:type="character" w:customStyle="1" w:styleId="WW8Num8z2">
    <w:name w:val="WW8Num8z2"/>
    <w:rsid w:val="00CE27BC"/>
    <w:rPr>
      <w:rFonts w:ascii="Wingdings" w:hAnsi="Wingdings" w:hint="default"/>
    </w:rPr>
  </w:style>
  <w:style w:type="character" w:customStyle="1" w:styleId="CarCar1">
    <w:name w:val="Car Car1"/>
    <w:rsid w:val="00CE27BC"/>
    <w:rPr>
      <w:rFonts w:ascii="Arial" w:hAnsi="Arial" w:cs="Arial" w:hint="default"/>
      <w:vanish/>
      <w:webHidden w:val="0"/>
      <w:sz w:val="16"/>
      <w:szCs w:val="16"/>
      <w:specVanish w:val="0"/>
    </w:rPr>
  </w:style>
  <w:style w:type="character" w:customStyle="1" w:styleId="CarCar">
    <w:name w:val="Car Car"/>
    <w:rsid w:val="00CE27BC"/>
    <w:rPr>
      <w:rFonts w:ascii="Arial" w:hAnsi="Arial" w:cs="Arial" w:hint="default"/>
      <w:vanish/>
      <w:webHidden w:val="0"/>
      <w:sz w:val="16"/>
      <w:szCs w:val="16"/>
      <w:specVanish w:val="0"/>
    </w:rPr>
  </w:style>
  <w:style w:type="paragraph" w:styleId="z-Principiodelformulario">
    <w:name w:val="HTML Top of Form"/>
    <w:basedOn w:val="Normal"/>
    <w:next w:val="Normal"/>
    <w:link w:val="z-PrincipiodelformularioCar"/>
    <w:hidden/>
    <w:unhideWhenUsed/>
    <w:rsid w:val="00CE27BC"/>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CE27BC"/>
    <w:rPr>
      <w:rFonts w:ascii="Arial" w:hAnsi="Arial" w:cs="Arial"/>
      <w:vanish/>
      <w:sz w:val="16"/>
      <w:szCs w:val="16"/>
      <w:lang w:eastAsia="ar-SA"/>
    </w:rPr>
  </w:style>
  <w:style w:type="paragraph" w:styleId="z-Finaldelformulario">
    <w:name w:val="HTML Bottom of Form"/>
    <w:basedOn w:val="Normal"/>
    <w:next w:val="Normal"/>
    <w:link w:val="z-FinaldelformularioCar"/>
    <w:hidden/>
    <w:unhideWhenUsed/>
    <w:rsid w:val="00CE27BC"/>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CE27BC"/>
    <w:rPr>
      <w:rFonts w:ascii="Arial" w:hAnsi="Arial" w:cs="Arial"/>
      <w:vanish/>
      <w:sz w:val="16"/>
      <w:szCs w:val="16"/>
      <w:lang w:eastAsia="ar-SA"/>
    </w:rPr>
  </w:style>
  <w:style w:type="paragraph" w:customStyle="1" w:styleId="Arial">
    <w:name w:val="Arial"/>
    <w:basedOn w:val="Sangra3detindependiente"/>
    <w:link w:val="ArialCar"/>
    <w:uiPriority w:val="99"/>
    <w:rsid w:val="004532A4"/>
    <w:pPr>
      <w:suppressAutoHyphens w:val="0"/>
      <w:autoSpaceDE w:val="0"/>
      <w:autoSpaceDN w:val="0"/>
      <w:spacing w:after="0" w:line="240" w:lineRule="atLeast"/>
      <w:ind w:left="-284"/>
      <w:jc w:val="both"/>
    </w:pPr>
    <w:rPr>
      <w:rFonts w:ascii="Arial" w:hAnsi="Arial" w:cs="Arial"/>
      <w:lang w:eastAsia="es-ES"/>
    </w:rPr>
  </w:style>
  <w:style w:type="character" w:customStyle="1" w:styleId="ArialCar">
    <w:name w:val="Arial Car"/>
    <w:link w:val="Arial"/>
    <w:uiPriority w:val="99"/>
    <w:rsid w:val="004532A4"/>
    <w:rPr>
      <w:rFonts w:ascii="Arial" w:hAnsi="Arial" w:cs="Arial"/>
      <w:sz w:val="16"/>
      <w:szCs w:val="16"/>
    </w:rPr>
  </w:style>
  <w:style w:type="paragraph" w:customStyle="1" w:styleId="Textoindependiente24">
    <w:name w:val="Texto independiente 24"/>
    <w:basedOn w:val="Normal"/>
    <w:rsid w:val="00CD3C07"/>
    <w:pPr>
      <w:widowControl w:val="0"/>
      <w:overflowPunct w:val="0"/>
      <w:autoSpaceDE w:val="0"/>
      <w:jc w:val="both"/>
      <w:textAlignment w:val="baseline"/>
    </w:pPr>
    <w:rPr>
      <w:rFonts w:ascii="Arial" w:hAnsi="Arial"/>
      <w:sz w:val="20"/>
    </w:rPr>
  </w:style>
  <w:style w:type="paragraph" w:customStyle="1" w:styleId="BodyTextIndent2">
    <w:name w:val="Body Text Indent 2"/>
    <w:basedOn w:val="Normal"/>
    <w:rsid w:val="00E45B87"/>
    <w:pPr>
      <w:overflowPunct w:val="0"/>
      <w:autoSpaceDE w:val="0"/>
      <w:spacing w:before="100"/>
      <w:ind w:left="1985"/>
      <w:jc w:val="both"/>
      <w:textAlignment w:val="baseline"/>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A08"/>
    <w:pPr>
      <w:suppressAutoHyphens/>
    </w:pPr>
    <w:rPr>
      <w:sz w:val="24"/>
      <w:lang w:eastAsia="ar-SA"/>
    </w:rPr>
  </w:style>
  <w:style w:type="paragraph" w:styleId="Ttulo1">
    <w:name w:val="heading 1"/>
    <w:basedOn w:val="Normal"/>
    <w:next w:val="Normal"/>
    <w:link w:val="Ttulo1Car"/>
    <w:qFormat/>
    <w:rsid w:val="00273A08"/>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273A08"/>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273A08"/>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273A08"/>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73A08"/>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73A08"/>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73A08"/>
    <w:pPr>
      <w:numPr>
        <w:ilvl w:val="6"/>
        <w:numId w:val="1"/>
      </w:numPr>
      <w:spacing w:before="240" w:after="60"/>
      <w:outlineLvl w:val="6"/>
    </w:pPr>
    <w:rPr>
      <w:szCs w:val="24"/>
    </w:rPr>
  </w:style>
  <w:style w:type="paragraph" w:styleId="Ttulo8">
    <w:name w:val="heading 8"/>
    <w:basedOn w:val="Normal"/>
    <w:next w:val="Normal"/>
    <w:link w:val="Ttulo8Car"/>
    <w:qFormat/>
    <w:rsid w:val="00273A08"/>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273A08"/>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273A08"/>
    <w:rPr>
      <w:rFonts w:ascii="Arial" w:hAnsi="Arial"/>
      <w:b/>
      <w:i w:val="0"/>
      <w:sz w:val="24"/>
      <w:szCs w:val="24"/>
    </w:rPr>
  </w:style>
  <w:style w:type="character" w:customStyle="1" w:styleId="WW8Num3z1">
    <w:name w:val="WW8Num3z1"/>
    <w:rsid w:val="00273A08"/>
    <w:rPr>
      <w:b w:val="0"/>
    </w:rPr>
  </w:style>
  <w:style w:type="character" w:customStyle="1" w:styleId="WW8Num5z0">
    <w:name w:val="WW8Num5z0"/>
    <w:rsid w:val="00273A08"/>
    <w:rPr>
      <w:rFonts w:ascii="Symbol" w:hAnsi="Symbol"/>
    </w:rPr>
  </w:style>
  <w:style w:type="character" w:customStyle="1" w:styleId="WW8Num6z0">
    <w:name w:val="WW8Num6z0"/>
    <w:rsid w:val="00273A08"/>
    <w:rPr>
      <w:rFonts w:ascii="Symbol" w:hAnsi="Symbol"/>
    </w:rPr>
  </w:style>
  <w:style w:type="character" w:customStyle="1" w:styleId="WW8Num7z0">
    <w:name w:val="WW8Num7z0"/>
    <w:rsid w:val="00273A08"/>
    <w:rPr>
      <w:b/>
    </w:rPr>
  </w:style>
  <w:style w:type="character" w:customStyle="1" w:styleId="WW8Num8z0">
    <w:name w:val="WW8Num8z0"/>
    <w:rsid w:val="00273A08"/>
    <w:rPr>
      <w:rFonts w:ascii="Wingdings" w:hAnsi="Wingdings"/>
    </w:rPr>
  </w:style>
  <w:style w:type="character" w:customStyle="1" w:styleId="WW8Num9z0">
    <w:name w:val="WW8Num9z0"/>
    <w:rsid w:val="00273A08"/>
    <w:rPr>
      <w:b/>
    </w:rPr>
  </w:style>
  <w:style w:type="character" w:customStyle="1" w:styleId="WW8Num10z0">
    <w:name w:val="WW8Num10z0"/>
    <w:rsid w:val="00273A08"/>
    <w:rPr>
      <w:rFonts w:ascii="Symbol" w:hAnsi="Symbol"/>
    </w:rPr>
  </w:style>
  <w:style w:type="character" w:customStyle="1" w:styleId="WW8Num12z0">
    <w:name w:val="WW8Num12z0"/>
    <w:rsid w:val="00273A08"/>
    <w:rPr>
      <w:rFonts w:ascii="Symbol" w:hAnsi="Symbol"/>
    </w:rPr>
  </w:style>
  <w:style w:type="character" w:customStyle="1" w:styleId="WW8Num13z0">
    <w:name w:val="WW8Num13z0"/>
    <w:rsid w:val="00273A08"/>
    <w:rPr>
      <w:rFonts w:ascii="Symbol" w:hAnsi="Symbol"/>
    </w:rPr>
  </w:style>
  <w:style w:type="character" w:customStyle="1" w:styleId="WW8Num14z0">
    <w:name w:val="WW8Num14z0"/>
    <w:rsid w:val="00273A08"/>
    <w:rPr>
      <w:b w:val="0"/>
      <w:i w:val="0"/>
    </w:rPr>
  </w:style>
  <w:style w:type="character" w:customStyle="1" w:styleId="WW8Num15z0">
    <w:name w:val="WW8Num15z0"/>
    <w:rsid w:val="00273A08"/>
    <w:rPr>
      <w:rFonts w:ascii="Symbol" w:hAnsi="Symbol"/>
    </w:rPr>
  </w:style>
  <w:style w:type="character" w:customStyle="1" w:styleId="WW8Num16z0">
    <w:name w:val="WW8Num16z0"/>
    <w:rsid w:val="00273A08"/>
    <w:rPr>
      <w:b w:val="0"/>
    </w:rPr>
  </w:style>
  <w:style w:type="character" w:customStyle="1" w:styleId="WW8Num17z0">
    <w:name w:val="WW8Num17z0"/>
    <w:rsid w:val="00273A08"/>
    <w:rPr>
      <w:rFonts w:ascii="Symbol" w:hAnsi="Symbol"/>
    </w:rPr>
  </w:style>
  <w:style w:type="character" w:customStyle="1" w:styleId="WW8Num18z0">
    <w:name w:val="WW8Num18z0"/>
    <w:rsid w:val="00273A08"/>
    <w:rPr>
      <w:rFonts w:ascii="Symbol" w:hAnsi="Symbol"/>
    </w:rPr>
  </w:style>
  <w:style w:type="character" w:customStyle="1" w:styleId="WW8Num20z0">
    <w:name w:val="WW8Num20z0"/>
    <w:rsid w:val="00273A08"/>
    <w:rPr>
      <w:rFonts w:ascii="Symbol" w:hAnsi="Symbol"/>
    </w:rPr>
  </w:style>
  <w:style w:type="character" w:customStyle="1" w:styleId="WW8Num21z0">
    <w:name w:val="WW8Num21z0"/>
    <w:rsid w:val="00273A08"/>
    <w:rPr>
      <w:rFonts w:ascii="Wingdings" w:hAnsi="Wingdings"/>
    </w:rPr>
  </w:style>
  <w:style w:type="character" w:customStyle="1" w:styleId="WW8Num22z0">
    <w:name w:val="WW8Num22z0"/>
    <w:rsid w:val="00273A08"/>
    <w:rPr>
      <w:b/>
    </w:rPr>
  </w:style>
  <w:style w:type="character" w:customStyle="1" w:styleId="WW8Num24z0">
    <w:name w:val="WW8Num24z0"/>
    <w:rsid w:val="00273A08"/>
    <w:rPr>
      <w:rFonts w:ascii="Symbol" w:hAnsi="Symbol"/>
    </w:rPr>
  </w:style>
  <w:style w:type="character" w:customStyle="1" w:styleId="WW8Num25z0">
    <w:name w:val="WW8Num25z0"/>
    <w:rsid w:val="00273A08"/>
    <w:rPr>
      <w:rFonts w:ascii="Wingdings" w:hAnsi="Wingdings"/>
    </w:rPr>
  </w:style>
  <w:style w:type="character" w:customStyle="1" w:styleId="Absatz-Standardschriftart">
    <w:name w:val="Absatz-Standardschriftart"/>
    <w:rsid w:val="00273A08"/>
  </w:style>
  <w:style w:type="character" w:customStyle="1" w:styleId="WW8Num1z0">
    <w:name w:val="WW8Num1z0"/>
    <w:rsid w:val="00273A08"/>
    <w:rPr>
      <w:rFonts w:ascii="Arial" w:hAnsi="Arial"/>
      <w:b/>
      <w:i w:val="0"/>
      <w:sz w:val="24"/>
      <w:szCs w:val="24"/>
    </w:rPr>
  </w:style>
  <w:style w:type="character" w:customStyle="1" w:styleId="WW8Num2z1">
    <w:name w:val="WW8Num2z1"/>
    <w:rsid w:val="00273A08"/>
    <w:rPr>
      <w:b w:val="0"/>
    </w:rPr>
  </w:style>
  <w:style w:type="character" w:customStyle="1" w:styleId="WW8Num4z0">
    <w:name w:val="WW8Num4z0"/>
    <w:rsid w:val="00273A08"/>
    <w:rPr>
      <w:b w:val="0"/>
    </w:rPr>
  </w:style>
  <w:style w:type="character" w:customStyle="1" w:styleId="WW8Num4z1">
    <w:name w:val="WW8Num4z1"/>
    <w:rsid w:val="00273A08"/>
    <w:rPr>
      <w:rFonts w:ascii="Courier New" w:hAnsi="Courier New" w:cs="Courier New"/>
    </w:rPr>
  </w:style>
  <w:style w:type="character" w:customStyle="1" w:styleId="WW8Num4z2">
    <w:name w:val="WW8Num4z2"/>
    <w:rsid w:val="00273A08"/>
    <w:rPr>
      <w:rFonts w:ascii="Wingdings" w:hAnsi="Wingdings"/>
    </w:rPr>
  </w:style>
  <w:style w:type="character" w:customStyle="1" w:styleId="WW8Num4z3">
    <w:name w:val="WW8Num4z3"/>
    <w:rsid w:val="00273A08"/>
    <w:rPr>
      <w:rFonts w:ascii="Symbol" w:hAnsi="Symbol"/>
    </w:rPr>
  </w:style>
  <w:style w:type="character" w:customStyle="1" w:styleId="WW8Num5z1">
    <w:name w:val="WW8Num5z1"/>
    <w:rsid w:val="00273A08"/>
    <w:rPr>
      <w:rFonts w:ascii="Courier New" w:hAnsi="Courier New" w:cs="Courier New"/>
    </w:rPr>
  </w:style>
  <w:style w:type="character" w:customStyle="1" w:styleId="WW8Num5z2">
    <w:name w:val="WW8Num5z2"/>
    <w:rsid w:val="00273A08"/>
    <w:rPr>
      <w:rFonts w:ascii="Wingdings" w:hAnsi="Wingdings"/>
    </w:rPr>
  </w:style>
  <w:style w:type="character" w:customStyle="1" w:styleId="WW8Num6z1">
    <w:name w:val="WW8Num6z1"/>
    <w:rsid w:val="00273A08"/>
    <w:rPr>
      <w:rFonts w:ascii="Courier New" w:hAnsi="Courier New" w:cs="Courier New"/>
    </w:rPr>
  </w:style>
  <w:style w:type="character" w:customStyle="1" w:styleId="WW8Num6z2">
    <w:name w:val="WW8Num6z2"/>
    <w:rsid w:val="00273A08"/>
    <w:rPr>
      <w:rFonts w:ascii="Wingdings" w:hAnsi="Wingdings"/>
    </w:rPr>
  </w:style>
  <w:style w:type="character" w:customStyle="1" w:styleId="WW8Num8z1">
    <w:name w:val="WW8Num8z1"/>
    <w:rsid w:val="00273A08"/>
    <w:rPr>
      <w:rFonts w:ascii="Courier New" w:hAnsi="Courier New" w:cs="Courier New"/>
    </w:rPr>
  </w:style>
  <w:style w:type="character" w:customStyle="1" w:styleId="WW8Num8z3">
    <w:name w:val="WW8Num8z3"/>
    <w:rsid w:val="00273A08"/>
    <w:rPr>
      <w:rFonts w:ascii="Symbol" w:hAnsi="Symbol"/>
    </w:rPr>
  </w:style>
  <w:style w:type="character" w:customStyle="1" w:styleId="WW8Num10z1">
    <w:name w:val="WW8Num10z1"/>
    <w:rsid w:val="00273A08"/>
    <w:rPr>
      <w:rFonts w:ascii="Courier New" w:hAnsi="Courier New" w:cs="Courier New"/>
    </w:rPr>
  </w:style>
  <w:style w:type="character" w:customStyle="1" w:styleId="WW8Num10z2">
    <w:name w:val="WW8Num10z2"/>
    <w:rsid w:val="00273A08"/>
    <w:rPr>
      <w:rFonts w:ascii="Wingdings" w:hAnsi="Wingdings"/>
    </w:rPr>
  </w:style>
  <w:style w:type="character" w:customStyle="1" w:styleId="WW8Num11z0">
    <w:name w:val="WW8Num11z0"/>
    <w:rsid w:val="00273A08"/>
    <w:rPr>
      <w:b/>
    </w:rPr>
  </w:style>
  <w:style w:type="character" w:customStyle="1" w:styleId="WW8Num12z1">
    <w:name w:val="WW8Num12z1"/>
    <w:rsid w:val="00273A08"/>
    <w:rPr>
      <w:rFonts w:ascii="Courier New" w:hAnsi="Courier New" w:cs="Courier New"/>
    </w:rPr>
  </w:style>
  <w:style w:type="character" w:customStyle="1" w:styleId="WW8Num12z2">
    <w:name w:val="WW8Num12z2"/>
    <w:rsid w:val="00273A08"/>
    <w:rPr>
      <w:rFonts w:ascii="Wingdings" w:hAnsi="Wingdings"/>
    </w:rPr>
  </w:style>
  <w:style w:type="character" w:customStyle="1" w:styleId="WW8Num15z1">
    <w:name w:val="WW8Num15z1"/>
    <w:rsid w:val="00273A08"/>
    <w:rPr>
      <w:rFonts w:ascii="Courier New" w:hAnsi="Courier New" w:cs="Courier New"/>
    </w:rPr>
  </w:style>
  <w:style w:type="character" w:customStyle="1" w:styleId="WW8Num15z2">
    <w:name w:val="WW8Num15z2"/>
    <w:rsid w:val="00273A08"/>
    <w:rPr>
      <w:rFonts w:ascii="Wingdings" w:hAnsi="Wingdings"/>
    </w:rPr>
  </w:style>
  <w:style w:type="character" w:customStyle="1" w:styleId="WW8Num17z1">
    <w:name w:val="WW8Num17z1"/>
    <w:rsid w:val="00273A08"/>
    <w:rPr>
      <w:rFonts w:ascii="Courier New" w:hAnsi="Courier New" w:cs="Courier New"/>
    </w:rPr>
  </w:style>
  <w:style w:type="character" w:customStyle="1" w:styleId="WW8Num17z2">
    <w:name w:val="WW8Num17z2"/>
    <w:rsid w:val="00273A08"/>
    <w:rPr>
      <w:rFonts w:ascii="Wingdings" w:hAnsi="Wingdings"/>
    </w:rPr>
  </w:style>
  <w:style w:type="character" w:customStyle="1" w:styleId="WW8Num18z1">
    <w:name w:val="WW8Num18z1"/>
    <w:rsid w:val="00273A08"/>
    <w:rPr>
      <w:rFonts w:ascii="Courier New" w:hAnsi="Courier New" w:cs="Courier New"/>
    </w:rPr>
  </w:style>
  <w:style w:type="character" w:customStyle="1" w:styleId="WW8Num18z2">
    <w:name w:val="WW8Num18z2"/>
    <w:rsid w:val="00273A08"/>
    <w:rPr>
      <w:rFonts w:ascii="Wingdings" w:hAnsi="Wingdings"/>
    </w:rPr>
  </w:style>
  <w:style w:type="character" w:customStyle="1" w:styleId="WW8Num19z0">
    <w:name w:val="WW8Num19z0"/>
    <w:rsid w:val="00273A08"/>
    <w:rPr>
      <w:rFonts w:ascii="Symbol" w:hAnsi="Symbol"/>
    </w:rPr>
  </w:style>
  <w:style w:type="character" w:customStyle="1" w:styleId="WW8Num19z1">
    <w:name w:val="WW8Num19z1"/>
    <w:rsid w:val="00273A08"/>
    <w:rPr>
      <w:rFonts w:ascii="Courier New" w:hAnsi="Courier New" w:cs="Courier New"/>
    </w:rPr>
  </w:style>
  <w:style w:type="character" w:customStyle="1" w:styleId="WW8Num19z2">
    <w:name w:val="WW8Num19z2"/>
    <w:rsid w:val="00273A08"/>
    <w:rPr>
      <w:rFonts w:ascii="Wingdings" w:hAnsi="Wingdings"/>
    </w:rPr>
  </w:style>
  <w:style w:type="character" w:customStyle="1" w:styleId="WW8Num20z1">
    <w:name w:val="WW8Num20z1"/>
    <w:rsid w:val="00273A08"/>
    <w:rPr>
      <w:rFonts w:ascii="Courier New" w:hAnsi="Courier New" w:cs="Courier New"/>
    </w:rPr>
  </w:style>
  <w:style w:type="character" w:customStyle="1" w:styleId="WW8Num20z2">
    <w:name w:val="WW8Num20z2"/>
    <w:rsid w:val="00273A08"/>
    <w:rPr>
      <w:rFonts w:ascii="Wingdings" w:hAnsi="Wingdings"/>
    </w:rPr>
  </w:style>
  <w:style w:type="character" w:customStyle="1" w:styleId="WW8Num23z1">
    <w:name w:val="WW8Num23z1"/>
    <w:rsid w:val="00273A08"/>
    <w:rPr>
      <w:b/>
    </w:rPr>
  </w:style>
  <w:style w:type="character" w:customStyle="1" w:styleId="WW8Num24z1">
    <w:name w:val="WW8Num24z1"/>
    <w:rsid w:val="00273A08"/>
    <w:rPr>
      <w:rFonts w:ascii="Courier New" w:hAnsi="Courier New" w:cs="Courier New"/>
    </w:rPr>
  </w:style>
  <w:style w:type="character" w:customStyle="1" w:styleId="WW8Num24z2">
    <w:name w:val="WW8Num24z2"/>
    <w:rsid w:val="00273A08"/>
    <w:rPr>
      <w:rFonts w:ascii="Wingdings" w:hAnsi="Wingdings"/>
    </w:rPr>
  </w:style>
  <w:style w:type="character" w:customStyle="1" w:styleId="WW8Num25z1">
    <w:name w:val="WW8Num25z1"/>
    <w:rsid w:val="00273A08"/>
    <w:rPr>
      <w:rFonts w:ascii="Courier New" w:hAnsi="Courier New" w:cs="Courier New"/>
    </w:rPr>
  </w:style>
  <w:style w:type="character" w:customStyle="1" w:styleId="WW8Num25z3">
    <w:name w:val="WW8Num25z3"/>
    <w:rsid w:val="00273A08"/>
    <w:rPr>
      <w:rFonts w:ascii="Symbol" w:hAnsi="Symbol"/>
    </w:rPr>
  </w:style>
  <w:style w:type="character" w:customStyle="1" w:styleId="WW8Num26z0">
    <w:name w:val="WW8Num26z0"/>
    <w:rsid w:val="00273A08"/>
    <w:rPr>
      <w:rFonts w:ascii="Symbol" w:hAnsi="Symbol"/>
    </w:rPr>
  </w:style>
  <w:style w:type="character" w:customStyle="1" w:styleId="WW8Num26z1">
    <w:name w:val="WW8Num26z1"/>
    <w:rsid w:val="00273A08"/>
    <w:rPr>
      <w:rFonts w:ascii="Courier New" w:hAnsi="Courier New" w:cs="Courier New"/>
    </w:rPr>
  </w:style>
  <w:style w:type="character" w:customStyle="1" w:styleId="WW8Num26z2">
    <w:name w:val="WW8Num26z2"/>
    <w:rsid w:val="00273A08"/>
    <w:rPr>
      <w:rFonts w:ascii="Wingdings" w:hAnsi="Wingdings"/>
    </w:rPr>
  </w:style>
  <w:style w:type="character" w:customStyle="1" w:styleId="WW8Num28z0">
    <w:name w:val="WW8Num28z0"/>
    <w:rsid w:val="00273A08"/>
    <w:rPr>
      <w:b/>
    </w:rPr>
  </w:style>
  <w:style w:type="character" w:customStyle="1" w:styleId="WW8Num29z0">
    <w:name w:val="WW8Num29z0"/>
    <w:rsid w:val="00273A08"/>
    <w:rPr>
      <w:b/>
    </w:rPr>
  </w:style>
  <w:style w:type="character" w:customStyle="1" w:styleId="Fuentedeprrafopredeter1">
    <w:name w:val="Fuente de párrafo predeter.1"/>
    <w:rsid w:val="00273A08"/>
  </w:style>
  <w:style w:type="character" w:styleId="Hipervnculo">
    <w:name w:val="Hyperlink"/>
    <w:aliases w:val="Hipervínculo1,Hipervínculo11,Hipervínculo12,Hipervínculo13,Hipervínculo14,Hipervínculo15"/>
    <w:rsid w:val="00273A08"/>
    <w:rPr>
      <w:color w:val="0000FF"/>
      <w:u w:val="single"/>
    </w:rPr>
  </w:style>
  <w:style w:type="character" w:customStyle="1" w:styleId="DeltaViewInsertion">
    <w:name w:val="DeltaView Insertion"/>
    <w:rsid w:val="00273A08"/>
    <w:rPr>
      <w:color w:val="0000FF"/>
      <w:spacing w:val="0"/>
      <w:u w:val="double"/>
    </w:rPr>
  </w:style>
  <w:style w:type="character" w:styleId="Nmerodepgina">
    <w:name w:val="page number"/>
    <w:basedOn w:val="Fuentedeprrafopredeter1"/>
    <w:rsid w:val="00273A08"/>
  </w:style>
  <w:style w:type="character" w:styleId="Textoennegrita">
    <w:name w:val="Strong"/>
    <w:qFormat/>
    <w:rsid w:val="00273A08"/>
    <w:rPr>
      <w:b/>
      <w:bCs/>
    </w:rPr>
  </w:style>
  <w:style w:type="character" w:customStyle="1" w:styleId="Carcterdenumeracin">
    <w:name w:val="Carácter de numeración"/>
    <w:rsid w:val="00273A08"/>
  </w:style>
  <w:style w:type="paragraph" w:customStyle="1" w:styleId="Encabezado3">
    <w:name w:val="Encabezado3"/>
    <w:basedOn w:val="Normal"/>
    <w:next w:val="Textoindependiente"/>
    <w:rsid w:val="00273A08"/>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73A08"/>
    <w:pPr>
      <w:spacing w:after="120"/>
    </w:pPr>
  </w:style>
  <w:style w:type="paragraph" w:styleId="Lista">
    <w:name w:val="List"/>
    <w:basedOn w:val="Textoindependiente"/>
    <w:rsid w:val="00273A08"/>
    <w:rPr>
      <w:rFonts w:cs="Tahoma"/>
    </w:rPr>
  </w:style>
  <w:style w:type="paragraph" w:customStyle="1" w:styleId="Etiqueta">
    <w:name w:val="Etiqueta"/>
    <w:basedOn w:val="Normal"/>
    <w:rsid w:val="00273A08"/>
    <w:pPr>
      <w:suppressLineNumbers/>
      <w:spacing w:before="120" w:after="120"/>
    </w:pPr>
    <w:rPr>
      <w:i/>
    </w:rPr>
  </w:style>
  <w:style w:type="paragraph" w:customStyle="1" w:styleId="ndice">
    <w:name w:val="Índice"/>
    <w:basedOn w:val="Normal"/>
    <w:rsid w:val="00273A08"/>
    <w:pPr>
      <w:suppressLineNumbers/>
    </w:pPr>
  </w:style>
  <w:style w:type="paragraph" w:styleId="Piedepgina">
    <w:name w:val="footer"/>
    <w:basedOn w:val="Normal"/>
    <w:link w:val="PiedepginaCar"/>
    <w:uiPriority w:val="99"/>
    <w:rsid w:val="00273A08"/>
    <w:pPr>
      <w:tabs>
        <w:tab w:val="center" w:pos="4252"/>
        <w:tab w:val="right" w:pos="8504"/>
      </w:tabs>
    </w:pPr>
  </w:style>
  <w:style w:type="paragraph" w:styleId="Encabezado">
    <w:name w:val="header"/>
    <w:basedOn w:val="Normal"/>
    <w:link w:val="EncabezadoCar"/>
    <w:rsid w:val="00273A08"/>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rsid w:val="00273A08"/>
    <w:pPr>
      <w:keepNext/>
      <w:spacing w:before="240" w:after="120"/>
    </w:pPr>
    <w:rPr>
      <w:rFonts w:ascii="Arial" w:hAnsi="Arial" w:cs="Arial"/>
      <w:sz w:val="28"/>
    </w:rPr>
  </w:style>
  <w:style w:type="paragraph" w:customStyle="1" w:styleId="Textonormal">
    <w:name w:val="Texto normal"/>
    <w:basedOn w:val="Normal"/>
    <w:rsid w:val="00273A08"/>
    <w:pPr>
      <w:spacing w:after="120"/>
    </w:pPr>
  </w:style>
  <w:style w:type="paragraph" w:customStyle="1" w:styleId="Lista21">
    <w:name w:val="Lista 21"/>
    <w:basedOn w:val="Textonormal"/>
    <w:rsid w:val="00273A08"/>
  </w:style>
  <w:style w:type="paragraph" w:customStyle="1" w:styleId="Encabezado1">
    <w:name w:val="Encabezado1"/>
    <w:basedOn w:val="Normal"/>
    <w:next w:val="Textonormal"/>
    <w:uiPriority w:val="99"/>
    <w:rsid w:val="00273A08"/>
    <w:pPr>
      <w:keepNext/>
      <w:spacing w:before="240" w:after="120"/>
    </w:pPr>
    <w:rPr>
      <w:rFonts w:ascii="Arial" w:hAnsi="Arial" w:cs="Arial"/>
      <w:sz w:val="28"/>
    </w:rPr>
  </w:style>
  <w:style w:type="paragraph" w:styleId="Ttulo">
    <w:name w:val="Title"/>
    <w:basedOn w:val="Normal"/>
    <w:next w:val="Subttulo"/>
    <w:link w:val="TtuloCar"/>
    <w:qFormat/>
    <w:rsid w:val="00273A08"/>
    <w:pPr>
      <w:jc w:val="center"/>
    </w:pPr>
    <w:rPr>
      <w:b/>
      <w:sz w:val="28"/>
    </w:rPr>
  </w:style>
  <w:style w:type="paragraph" w:styleId="Subttulo">
    <w:name w:val="Subtitle"/>
    <w:basedOn w:val="Encabezado1"/>
    <w:next w:val="Textonormal"/>
    <w:link w:val="SubttuloCar"/>
    <w:qFormat/>
    <w:rsid w:val="00273A08"/>
    <w:pPr>
      <w:jc w:val="center"/>
    </w:pPr>
    <w:rPr>
      <w:i/>
    </w:rPr>
  </w:style>
  <w:style w:type="paragraph" w:customStyle="1" w:styleId="Textodeglobo1">
    <w:name w:val="Texto de globo1"/>
    <w:basedOn w:val="Normal"/>
    <w:rsid w:val="00273A08"/>
    <w:rPr>
      <w:rFonts w:ascii="Tahoma" w:hAnsi="Tahoma" w:cs="Tahoma"/>
      <w:sz w:val="16"/>
    </w:rPr>
  </w:style>
  <w:style w:type="paragraph" w:customStyle="1" w:styleId="Contenidodelatabla">
    <w:name w:val="Contenido de la tabla"/>
    <w:basedOn w:val="Normal"/>
    <w:rsid w:val="00273A08"/>
    <w:pPr>
      <w:suppressLineNumbers/>
    </w:pPr>
  </w:style>
  <w:style w:type="paragraph" w:customStyle="1" w:styleId="Encabezadodelatabla">
    <w:name w:val="Encabezado de la tabla"/>
    <w:basedOn w:val="Contenidodelatabla"/>
    <w:rsid w:val="00273A08"/>
    <w:pPr>
      <w:jc w:val="center"/>
    </w:pPr>
    <w:rPr>
      <w:b/>
    </w:rPr>
  </w:style>
  <w:style w:type="paragraph" w:customStyle="1" w:styleId="Sangra3detindependiente1">
    <w:name w:val="Sangría 3 de t. independiente1"/>
    <w:basedOn w:val="Normal"/>
    <w:rsid w:val="00273A08"/>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273A08"/>
    <w:pPr>
      <w:spacing w:after="120"/>
      <w:ind w:left="283"/>
    </w:pPr>
  </w:style>
  <w:style w:type="paragraph" w:customStyle="1" w:styleId="Sangra2detindependiente1">
    <w:name w:val="Sangría 2 de t. independiente1"/>
    <w:basedOn w:val="Normal"/>
    <w:rsid w:val="00273A08"/>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73A08"/>
    <w:pPr>
      <w:spacing w:after="101" w:line="216" w:lineRule="exact"/>
      <w:ind w:firstLine="288"/>
      <w:jc w:val="both"/>
    </w:pPr>
    <w:rPr>
      <w:rFonts w:ascii="Arial" w:hAnsi="Arial"/>
      <w:sz w:val="18"/>
      <w:lang w:val="es-MX"/>
    </w:rPr>
  </w:style>
  <w:style w:type="paragraph" w:customStyle="1" w:styleId="ROMANOS">
    <w:name w:val="ROMANOS"/>
    <w:basedOn w:val="Normal"/>
    <w:rsid w:val="00273A08"/>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273A08"/>
    <w:pPr>
      <w:spacing w:after="120" w:line="480" w:lineRule="auto"/>
      <w:ind w:left="283"/>
    </w:pPr>
    <w:rPr>
      <w:szCs w:val="24"/>
    </w:rPr>
  </w:style>
  <w:style w:type="paragraph" w:customStyle="1" w:styleId="Textoindependiente21">
    <w:name w:val="Texto independiente 21"/>
    <w:basedOn w:val="Normal"/>
    <w:rsid w:val="00273A08"/>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273A08"/>
    <w:pPr>
      <w:spacing w:after="120" w:line="480" w:lineRule="auto"/>
    </w:pPr>
  </w:style>
  <w:style w:type="paragraph" w:customStyle="1" w:styleId="Textoindependiente31">
    <w:name w:val="Texto independiente 31"/>
    <w:basedOn w:val="Normal"/>
    <w:rsid w:val="00273A08"/>
    <w:pPr>
      <w:autoSpaceDE w:val="0"/>
      <w:jc w:val="both"/>
    </w:pPr>
    <w:rPr>
      <w:rFonts w:ascii="Arial" w:hAnsi="Arial" w:cs="Arial"/>
      <w:sz w:val="20"/>
      <w:lang w:val="es-ES_tradnl"/>
    </w:rPr>
  </w:style>
  <w:style w:type="paragraph" w:customStyle="1" w:styleId="ACUERDO">
    <w:name w:val="ACUERDO"/>
    <w:basedOn w:val="Normal"/>
    <w:rsid w:val="00273A08"/>
    <w:pPr>
      <w:widowControl w:val="0"/>
      <w:jc w:val="both"/>
    </w:pPr>
    <w:rPr>
      <w:rFonts w:ascii="Arial" w:hAnsi="Arial"/>
      <w:b/>
      <w:sz w:val="28"/>
      <w:lang w:val="en-US"/>
    </w:rPr>
  </w:style>
  <w:style w:type="paragraph" w:customStyle="1" w:styleId="Textoindependiente32">
    <w:name w:val="Texto independiente 32"/>
    <w:basedOn w:val="Normal"/>
    <w:rsid w:val="00273A08"/>
    <w:pPr>
      <w:overflowPunct w:val="0"/>
      <w:autoSpaceDE w:val="0"/>
      <w:jc w:val="both"/>
      <w:textAlignment w:val="baseline"/>
    </w:pPr>
  </w:style>
  <w:style w:type="paragraph" w:styleId="NormalWeb">
    <w:name w:val="Normal (Web)"/>
    <w:basedOn w:val="Normal"/>
    <w:rsid w:val="00273A08"/>
    <w:pPr>
      <w:spacing w:before="100" w:after="100"/>
    </w:pPr>
    <w:rPr>
      <w:rFonts w:ascii="Arial Unicode MS" w:eastAsia="Arial Unicode MS" w:hAnsi="Arial Unicode MS" w:cs="Arial Unicode MS"/>
      <w:szCs w:val="24"/>
    </w:rPr>
  </w:style>
  <w:style w:type="paragraph" w:customStyle="1" w:styleId="xl25">
    <w:name w:val="xl25"/>
    <w:basedOn w:val="Normal"/>
    <w:rsid w:val="00273A08"/>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73A08"/>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73A08"/>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73A08"/>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73A08"/>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73A08"/>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73A08"/>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73A08"/>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73A08"/>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73A08"/>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73A08"/>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73A08"/>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73A08"/>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73A08"/>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73A08"/>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73A08"/>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73A08"/>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73A08"/>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73A08"/>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73A08"/>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73A08"/>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73A08"/>
    <w:pPr>
      <w:spacing w:before="100" w:after="100"/>
      <w:textAlignment w:val="center"/>
    </w:pPr>
    <w:rPr>
      <w:rFonts w:ascii="Arial" w:eastAsia="Arial Unicode MS" w:hAnsi="Arial" w:cs="Arial"/>
      <w:sz w:val="14"/>
      <w:szCs w:val="14"/>
    </w:rPr>
  </w:style>
  <w:style w:type="paragraph" w:customStyle="1" w:styleId="xl57">
    <w:name w:val="xl57"/>
    <w:basedOn w:val="Normal"/>
    <w:rsid w:val="00273A08"/>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73A08"/>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73A08"/>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73A08"/>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73A08"/>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73A08"/>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73A08"/>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73A08"/>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73A08"/>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73A08"/>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73A08"/>
    <w:pPr>
      <w:spacing w:before="100" w:after="100"/>
      <w:jc w:val="center"/>
    </w:pPr>
    <w:rPr>
      <w:rFonts w:ascii="Arial" w:eastAsia="Arial Unicode MS" w:hAnsi="Arial" w:cs="Arial"/>
      <w:b/>
      <w:bCs/>
      <w:sz w:val="22"/>
      <w:szCs w:val="22"/>
    </w:rPr>
  </w:style>
  <w:style w:type="paragraph" w:customStyle="1" w:styleId="xl68">
    <w:name w:val="xl68"/>
    <w:basedOn w:val="Normal"/>
    <w:rsid w:val="00273A08"/>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73A08"/>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73A08"/>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73A08"/>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73A08"/>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73A08"/>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73A08"/>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73A08"/>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73A08"/>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73A08"/>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73A08"/>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73A08"/>
    <w:pPr>
      <w:spacing w:before="100" w:after="100"/>
      <w:textAlignment w:val="center"/>
    </w:pPr>
    <w:rPr>
      <w:rFonts w:ascii="Arial" w:eastAsia="Arial Unicode MS" w:hAnsi="Arial" w:cs="Arial"/>
      <w:sz w:val="14"/>
      <w:szCs w:val="14"/>
    </w:rPr>
  </w:style>
  <w:style w:type="paragraph" w:customStyle="1" w:styleId="xl80">
    <w:name w:val="xl80"/>
    <w:basedOn w:val="Normal"/>
    <w:rsid w:val="00273A08"/>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73A08"/>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73A08"/>
    <w:pPr>
      <w:spacing w:before="100" w:after="100"/>
      <w:jc w:val="center"/>
    </w:pPr>
    <w:rPr>
      <w:rFonts w:ascii="Arial" w:eastAsia="Arial Unicode MS" w:hAnsi="Arial" w:cs="Arial"/>
      <w:b/>
      <w:bCs/>
      <w:sz w:val="22"/>
      <w:szCs w:val="22"/>
    </w:rPr>
  </w:style>
  <w:style w:type="paragraph" w:customStyle="1" w:styleId="xl83">
    <w:name w:val="xl83"/>
    <w:basedOn w:val="Normal"/>
    <w:rsid w:val="00273A08"/>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73A08"/>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73A08"/>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73A08"/>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73A08"/>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73A08"/>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73A08"/>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73A08"/>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273A08"/>
    <w:pPr>
      <w:spacing w:after="101" w:line="216" w:lineRule="atLeast"/>
      <w:ind w:firstLine="288"/>
      <w:jc w:val="both"/>
    </w:pPr>
    <w:rPr>
      <w:rFonts w:ascii="Arial" w:hAnsi="Arial"/>
      <w:sz w:val="18"/>
      <w:lang w:val="es-ES_tradnl"/>
    </w:rPr>
  </w:style>
  <w:style w:type="paragraph" w:customStyle="1" w:styleId="ANOTACION">
    <w:name w:val="ANOTACION"/>
    <w:basedOn w:val="Normal"/>
    <w:rsid w:val="00273A08"/>
    <w:pPr>
      <w:autoSpaceDE w:val="0"/>
      <w:spacing w:after="101" w:line="216" w:lineRule="atLeast"/>
      <w:jc w:val="center"/>
    </w:pPr>
    <w:rPr>
      <w:rFonts w:ascii="Arial" w:hAnsi="Arial"/>
      <w:b/>
      <w:sz w:val="18"/>
      <w:lang w:val="es-ES_tradnl"/>
    </w:rPr>
  </w:style>
  <w:style w:type="paragraph" w:customStyle="1" w:styleId="Texto0">
    <w:name w:val="Texto"/>
    <w:basedOn w:val="Normal"/>
    <w:rsid w:val="00273A08"/>
    <w:pPr>
      <w:spacing w:after="101" w:line="216" w:lineRule="exact"/>
      <w:ind w:firstLine="288"/>
      <w:jc w:val="both"/>
    </w:pPr>
    <w:rPr>
      <w:rFonts w:ascii="Arial" w:hAnsi="Arial"/>
      <w:sz w:val="18"/>
      <w:lang w:val="es-MX"/>
    </w:rPr>
  </w:style>
  <w:style w:type="paragraph" w:customStyle="1" w:styleId="Car">
    <w:name w:val="Car"/>
    <w:basedOn w:val="Normal"/>
    <w:rsid w:val="00273A08"/>
    <w:pPr>
      <w:spacing w:before="60" w:after="160" w:line="240" w:lineRule="exact"/>
    </w:pPr>
    <w:rPr>
      <w:rFonts w:ascii="Verdana" w:hAnsi="Verdana"/>
      <w:color w:val="FF00FF"/>
      <w:sz w:val="20"/>
      <w:lang w:val="en-US"/>
    </w:rPr>
  </w:style>
  <w:style w:type="paragraph" w:customStyle="1" w:styleId="CarCarCarCar">
    <w:name w:val="Car Car Car Car"/>
    <w:basedOn w:val="Normal"/>
    <w:rsid w:val="00273A08"/>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73A08"/>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73A08"/>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73A08"/>
    <w:rPr>
      <w:sz w:val="20"/>
    </w:rPr>
  </w:style>
  <w:style w:type="paragraph" w:customStyle="1" w:styleId="CarCarCarCarCarCarCar">
    <w:name w:val="Car Car Car Car Car Car Car"/>
    <w:basedOn w:val="Normal"/>
    <w:rsid w:val="00273A08"/>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73A08"/>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73A08"/>
    <w:rPr>
      <w:rFonts w:ascii="Courier New" w:hAnsi="Courier New" w:cs="Courier New"/>
      <w:sz w:val="20"/>
    </w:rPr>
  </w:style>
  <w:style w:type="paragraph" w:customStyle="1" w:styleId="Contenidodelmarco">
    <w:name w:val="Contenido del marco"/>
    <w:basedOn w:val="Textoindependiente"/>
    <w:rsid w:val="00273A08"/>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basedOn w:val="Normal"/>
    <w:uiPriority w:val="34"/>
    <w:qFormat/>
    <w:rsid w:val="00A44962"/>
    <w:pPr>
      <w:ind w:left="708"/>
    </w:pPr>
  </w:style>
  <w:style w:type="paragraph" w:customStyle="1" w:styleId="BodyText21">
    <w:name w:val="Body Text 21"/>
    <w:basedOn w:val="Normal"/>
    <w:rsid w:val="00260394"/>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styleId="Epgrafe">
    <w:name w:val="caption"/>
    <w:basedOn w:val="Normal"/>
    <w:next w:val="Normal"/>
    <w:qFormat/>
    <w:rsid w:val="004C4FE4"/>
    <w:pPr>
      <w:suppressAutoHyphens w:val="0"/>
    </w:pPr>
    <w:rPr>
      <w:b/>
      <w:bCs/>
      <w:sz w:val="20"/>
      <w:lang w:eastAsia="es-ES"/>
    </w:rPr>
  </w:style>
  <w:style w:type="paragraph" w:styleId="Textoindependiente3">
    <w:name w:val="Body Text 3"/>
    <w:basedOn w:val="Normal"/>
    <w:link w:val="Textoindependiente3Car"/>
    <w:rsid w:val="00F71DF8"/>
    <w:pPr>
      <w:suppressAutoHyphens w:val="0"/>
      <w:autoSpaceDE w:val="0"/>
      <w:autoSpaceDN w:val="0"/>
      <w:jc w:val="both"/>
    </w:pPr>
    <w:rPr>
      <w:rFonts w:ascii="Arial" w:hAnsi="Arial"/>
      <w:sz w:val="20"/>
      <w:lang w:val="es-ES_tradnl" w:eastAsia="es-ES"/>
    </w:rPr>
  </w:style>
  <w:style w:type="character" w:customStyle="1" w:styleId="Textoindependiente3Car">
    <w:name w:val="Texto independiente 3 Car"/>
    <w:link w:val="Textoindependiente3"/>
    <w:rsid w:val="00F71DF8"/>
    <w:rPr>
      <w:rFonts w:ascii="Arial" w:hAnsi="Arial" w:cs="Arial"/>
      <w:lang w:val="es-ES_tradnl" w:eastAsia="es-ES"/>
    </w:rPr>
  </w:style>
  <w:style w:type="paragraph" w:styleId="Sangra2detindependiente">
    <w:name w:val="Body Text Indent 2"/>
    <w:basedOn w:val="Normal"/>
    <w:link w:val="Sangra2detindependienteCar"/>
    <w:rsid w:val="00F71DF8"/>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F71DF8"/>
    <w:rPr>
      <w:sz w:val="24"/>
      <w:szCs w:val="24"/>
      <w:lang w:val="es-ES" w:eastAsia="es-ES"/>
    </w:rPr>
  </w:style>
  <w:style w:type="paragraph" w:styleId="Textodebloque">
    <w:name w:val="Block Text"/>
    <w:basedOn w:val="Normal"/>
    <w:rsid w:val="00F71DF8"/>
    <w:pPr>
      <w:numPr>
        <w:ilvl w:val="1"/>
      </w:numPr>
      <w:tabs>
        <w:tab w:val="left" w:pos="-284"/>
        <w:tab w:val="left" w:pos="9498"/>
      </w:tabs>
      <w:suppressAutoHyphens w:val="0"/>
      <w:spacing w:before="120"/>
      <w:ind w:left="1417" w:right="50" w:hanging="283"/>
      <w:jc w:val="both"/>
    </w:pPr>
    <w:rPr>
      <w:rFonts w:ascii="Arial" w:hAnsi="Arial"/>
      <w:b/>
      <w:sz w:val="22"/>
      <w:szCs w:val="24"/>
      <w:lang w:val="es-MX" w:eastAsia="es-ES"/>
    </w:rPr>
  </w:style>
  <w:style w:type="paragraph" w:customStyle="1" w:styleId="Sangra3detNormal">
    <w:name w:val="Sangría 3 de t. Normal"/>
    <w:basedOn w:val="Sangra3detindependiente"/>
    <w:rsid w:val="00F71DF8"/>
    <w:pPr>
      <w:tabs>
        <w:tab w:val="left" w:pos="709"/>
        <w:tab w:val="left" w:pos="1276"/>
      </w:tabs>
      <w:suppressAutoHyphens w:val="0"/>
      <w:autoSpaceDE w:val="0"/>
      <w:autoSpaceDN w:val="0"/>
      <w:spacing w:after="0"/>
      <w:ind w:left="0"/>
      <w:jc w:val="both"/>
    </w:pPr>
    <w:rPr>
      <w:b/>
      <w:sz w:val="20"/>
      <w:szCs w:val="20"/>
      <w:lang w:val="es-ES_tradnl" w:eastAsia="es-ES"/>
    </w:rPr>
  </w:style>
  <w:style w:type="character" w:styleId="Refdecomentario">
    <w:name w:val="annotation reference"/>
    <w:rsid w:val="00F71DF8"/>
    <w:rPr>
      <w:sz w:val="16"/>
      <w:szCs w:val="16"/>
    </w:rPr>
  </w:style>
  <w:style w:type="paragraph" w:styleId="Textocomentario">
    <w:name w:val="annotation text"/>
    <w:basedOn w:val="Normal"/>
    <w:link w:val="TextocomentarioCar"/>
    <w:rsid w:val="00F71DF8"/>
    <w:pPr>
      <w:suppressAutoHyphens w:val="0"/>
    </w:pPr>
    <w:rPr>
      <w:sz w:val="20"/>
      <w:lang w:eastAsia="es-ES"/>
    </w:rPr>
  </w:style>
  <w:style w:type="character" w:customStyle="1" w:styleId="TextocomentarioCar">
    <w:name w:val="Texto comentario Car"/>
    <w:link w:val="Textocomentario"/>
    <w:rsid w:val="00F71DF8"/>
    <w:rPr>
      <w:lang w:val="es-ES" w:eastAsia="es-ES"/>
    </w:rPr>
  </w:style>
  <w:style w:type="paragraph" w:styleId="Asuntodelcomentario">
    <w:name w:val="annotation subject"/>
    <w:basedOn w:val="Textocomentario"/>
    <w:next w:val="Textocomentario"/>
    <w:link w:val="AsuntodelcomentarioCar"/>
    <w:rsid w:val="00F71DF8"/>
    <w:rPr>
      <w:b/>
      <w:bCs/>
    </w:rPr>
  </w:style>
  <w:style w:type="character" w:customStyle="1" w:styleId="AsuntodelcomentarioCar">
    <w:name w:val="Asunto del comentario Car"/>
    <w:link w:val="Asuntodelcomentario"/>
    <w:rsid w:val="00F71DF8"/>
    <w:rPr>
      <w:b/>
      <w:bCs/>
      <w:lang w:val="es-ES" w:eastAsia="es-ES"/>
    </w:rPr>
  </w:style>
  <w:style w:type="character" w:styleId="Hipervnculovisitado">
    <w:name w:val="FollowedHyperlink"/>
    <w:rsid w:val="00F71DF8"/>
    <w:rPr>
      <w:color w:val="800080"/>
      <w:u w:val="single"/>
    </w:rPr>
  </w:style>
  <w:style w:type="paragraph" w:styleId="Saludo">
    <w:name w:val="Salutation"/>
    <w:basedOn w:val="Normal"/>
    <w:next w:val="Normal"/>
    <w:link w:val="SaludoCar"/>
    <w:rsid w:val="00F71DF8"/>
    <w:pPr>
      <w:suppressAutoHyphens w:val="0"/>
    </w:pPr>
    <w:rPr>
      <w:szCs w:val="24"/>
      <w:lang w:eastAsia="es-ES"/>
    </w:rPr>
  </w:style>
  <w:style w:type="character" w:customStyle="1" w:styleId="SaludoCar">
    <w:name w:val="Saludo Car"/>
    <w:link w:val="Saludo"/>
    <w:rsid w:val="00F71DF8"/>
    <w:rPr>
      <w:sz w:val="24"/>
      <w:szCs w:val="24"/>
      <w:lang w:val="es-ES" w:eastAsia="es-ES"/>
    </w:rPr>
  </w:style>
  <w:style w:type="paragraph" w:styleId="Listaconvietas2">
    <w:name w:val="List Bullet 2"/>
    <w:basedOn w:val="Normal"/>
    <w:rsid w:val="00F71DF8"/>
    <w:pPr>
      <w:numPr>
        <w:numId w:val="23"/>
      </w:numPr>
      <w:suppressAutoHyphens w:val="0"/>
    </w:pPr>
    <w:rPr>
      <w:szCs w:val="24"/>
      <w:lang w:eastAsia="es-ES"/>
    </w:rPr>
  </w:style>
  <w:style w:type="paragraph" w:customStyle="1" w:styleId="Direccininterior">
    <w:name w:val="Dirección interior"/>
    <w:basedOn w:val="Normal"/>
    <w:rsid w:val="00F71DF8"/>
    <w:pPr>
      <w:suppressAutoHyphens w:val="0"/>
    </w:pPr>
    <w:rPr>
      <w:szCs w:val="24"/>
      <w:lang w:eastAsia="es-ES"/>
    </w:rPr>
  </w:style>
  <w:style w:type="paragraph" w:styleId="Sangranormal">
    <w:name w:val="Normal Indent"/>
    <w:basedOn w:val="Normal"/>
    <w:rsid w:val="00F71DF8"/>
    <w:pPr>
      <w:suppressAutoHyphens w:val="0"/>
      <w:ind w:left="708"/>
    </w:pPr>
    <w:rPr>
      <w:szCs w:val="24"/>
      <w:lang w:eastAsia="es-ES"/>
    </w:rPr>
  </w:style>
  <w:style w:type="paragraph" w:customStyle="1" w:styleId="Prrafodelista1">
    <w:name w:val="Párrafo de lista1"/>
    <w:basedOn w:val="Normal"/>
    <w:uiPriority w:val="99"/>
    <w:rsid w:val="00B57186"/>
    <w:pPr>
      <w:suppressAutoHyphens w:val="0"/>
      <w:spacing w:before="120"/>
      <w:ind w:left="720"/>
      <w:jc w:val="both"/>
    </w:pPr>
    <w:rPr>
      <w:rFonts w:ascii="Verdana" w:hAnsi="Verdana"/>
      <w:sz w:val="20"/>
      <w:lang w:val="en-US" w:eastAsia="es-ES"/>
    </w:rPr>
  </w:style>
  <w:style w:type="paragraph" w:customStyle="1" w:styleId="Sangra3detindependiente2">
    <w:name w:val="Sangría 3 de t. independiente2"/>
    <w:basedOn w:val="Normal"/>
    <w:rsid w:val="00525BD1"/>
    <w:pPr>
      <w:spacing w:after="120"/>
      <w:ind w:left="283"/>
    </w:pPr>
    <w:rPr>
      <w:sz w:val="16"/>
      <w:szCs w:val="16"/>
    </w:rPr>
  </w:style>
  <w:style w:type="character" w:customStyle="1" w:styleId="Ttulo1Car">
    <w:name w:val="Título 1 Car"/>
    <w:basedOn w:val="Fuentedeprrafopredeter"/>
    <w:link w:val="Ttulo1"/>
    <w:rsid w:val="00CE27BC"/>
    <w:rPr>
      <w:rFonts w:ascii="Arial" w:hAnsi="Arial" w:cs="Arial"/>
      <w:b/>
      <w:bCs/>
      <w:kern w:val="1"/>
      <w:sz w:val="32"/>
      <w:szCs w:val="32"/>
      <w:lang w:eastAsia="ar-SA"/>
    </w:rPr>
  </w:style>
  <w:style w:type="character" w:customStyle="1" w:styleId="Ttulo2Car">
    <w:name w:val="Título 2 Car"/>
    <w:basedOn w:val="Fuentedeprrafopredeter"/>
    <w:link w:val="Ttulo2"/>
    <w:rsid w:val="00CE27BC"/>
    <w:rPr>
      <w:rFonts w:ascii="Arial" w:hAnsi="Arial" w:cs="Arial"/>
      <w:b/>
      <w:i/>
      <w:sz w:val="28"/>
      <w:lang w:eastAsia="ar-SA"/>
    </w:rPr>
  </w:style>
  <w:style w:type="character" w:customStyle="1" w:styleId="Ttulo3Car">
    <w:name w:val="Título 3 Car"/>
    <w:basedOn w:val="Fuentedeprrafopredeter"/>
    <w:link w:val="Ttulo3"/>
    <w:rsid w:val="00CE27BC"/>
    <w:rPr>
      <w:rFonts w:ascii="Arial" w:hAnsi="Arial" w:cs="Arial"/>
      <w:b/>
      <w:bCs/>
      <w:sz w:val="26"/>
      <w:szCs w:val="26"/>
      <w:lang w:eastAsia="ar-SA"/>
    </w:rPr>
  </w:style>
  <w:style w:type="character" w:customStyle="1" w:styleId="Ttulo4Car">
    <w:name w:val="Título 4 Car"/>
    <w:basedOn w:val="Fuentedeprrafopredeter"/>
    <w:link w:val="Ttulo4"/>
    <w:rsid w:val="00CE27BC"/>
    <w:rPr>
      <w:b/>
      <w:bCs/>
      <w:sz w:val="28"/>
      <w:szCs w:val="28"/>
      <w:lang w:eastAsia="ar-SA"/>
    </w:rPr>
  </w:style>
  <w:style w:type="character" w:customStyle="1" w:styleId="Ttulo5Car">
    <w:name w:val="Título 5 Car"/>
    <w:basedOn w:val="Fuentedeprrafopredeter"/>
    <w:link w:val="Ttulo5"/>
    <w:rsid w:val="00CE27BC"/>
    <w:rPr>
      <w:b/>
      <w:bCs/>
      <w:i/>
      <w:iCs/>
      <w:sz w:val="26"/>
      <w:szCs w:val="26"/>
      <w:lang w:eastAsia="ar-SA"/>
    </w:rPr>
  </w:style>
  <w:style w:type="character" w:customStyle="1" w:styleId="Ttulo6Car">
    <w:name w:val="Título 6 Car"/>
    <w:basedOn w:val="Fuentedeprrafopredeter"/>
    <w:link w:val="Ttulo6"/>
    <w:rsid w:val="00CE27BC"/>
    <w:rPr>
      <w:b/>
      <w:bCs/>
      <w:sz w:val="22"/>
      <w:szCs w:val="22"/>
      <w:lang w:eastAsia="ar-SA"/>
    </w:rPr>
  </w:style>
  <w:style w:type="character" w:customStyle="1" w:styleId="Ttulo7Car">
    <w:name w:val="Título 7 Car"/>
    <w:basedOn w:val="Fuentedeprrafopredeter"/>
    <w:link w:val="Ttulo7"/>
    <w:rsid w:val="00CE27BC"/>
    <w:rPr>
      <w:sz w:val="24"/>
      <w:szCs w:val="24"/>
      <w:lang w:eastAsia="ar-SA"/>
    </w:rPr>
  </w:style>
  <w:style w:type="character" w:customStyle="1" w:styleId="Ttulo8Car">
    <w:name w:val="Título 8 Car"/>
    <w:basedOn w:val="Fuentedeprrafopredeter"/>
    <w:link w:val="Ttulo8"/>
    <w:rsid w:val="00CE27BC"/>
    <w:rPr>
      <w:rFonts w:ascii="Arial" w:hAnsi="Arial" w:cs="Arial"/>
      <w:i/>
      <w:lang w:val="es-ES_tradnl" w:eastAsia="ar-SA"/>
    </w:rPr>
  </w:style>
  <w:style w:type="character" w:customStyle="1" w:styleId="Ttulo9Car">
    <w:name w:val="Título 9 Car"/>
    <w:basedOn w:val="Fuentedeprrafopredeter"/>
    <w:link w:val="Ttulo9"/>
    <w:rsid w:val="00CE27BC"/>
    <w:rPr>
      <w:rFonts w:ascii="Arial" w:hAnsi="Arial" w:cs="Arial"/>
      <w:sz w:val="22"/>
      <w:szCs w:val="22"/>
      <w:lang w:eastAsia="ar-SA"/>
    </w:rPr>
  </w:style>
  <w:style w:type="character" w:customStyle="1" w:styleId="EncabezadoCar">
    <w:name w:val="Encabezado Car"/>
    <w:basedOn w:val="Fuentedeprrafopredeter"/>
    <w:link w:val="Encabezado"/>
    <w:rsid w:val="00CE27BC"/>
    <w:rPr>
      <w:rFonts w:ascii="Arial" w:hAnsi="Arial" w:cs="Arial"/>
      <w:lang w:val="es-ES_tradnl" w:eastAsia="ar-SA"/>
    </w:rPr>
  </w:style>
  <w:style w:type="character" w:customStyle="1" w:styleId="PiedepginaCar">
    <w:name w:val="Pie de página Car"/>
    <w:basedOn w:val="Fuentedeprrafopredeter"/>
    <w:link w:val="Piedepgina"/>
    <w:uiPriority w:val="99"/>
    <w:rsid w:val="00CE27BC"/>
    <w:rPr>
      <w:sz w:val="24"/>
      <w:lang w:eastAsia="ar-SA"/>
    </w:rPr>
  </w:style>
  <w:style w:type="character" w:customStyle="1" w:styleId="TextoindependienteCar">
    <w:name w:val="Texto independiente Car"/>
    <w:basedOn w:val="Fuentedeprrafopredeter"/>
    <w:link w:val="Textoindependiente"/>
    <w:rsid w:val="00CE27BC"/>
    <w:rPr>
      <w:sz w:val="24"/>
      <w:lang w:eastAsia="ar-SA"/>
    </w:rPr>
  </w:style>
  <w:style w:type="character" w:customStyle="1" w:styleId="SubttuloCar">
    <w:name w:val="Subtítulo Car"/>
    <w:basedOn w:val="Fuentedeprrafopredeter"/>
    <w:link w:val="Subttulo"/>
    <w:rsid w:val="00CE27BC"/>
    <w:rPr>
      <w:rFonts w:ascii="Arial" w:hAnsi="Arial" w:cs="Arial"/>
      <w:i/>
      <w:sz w:val="28"/>
      <w:lang w:eastAsia="ar-SA"/>
    </w:rPr>
  </w:style>
  <w:style w:type="character" w:customStyle="1" w:styleId="TtuloCar">
    <w:name w:val="Título Car"/>
    <w:basedOn w:val="Fuentedeprrafopredeter"/>
    <w:link w:val="Ttulo"/>
    <w:rsid w:val="00CE27BC"/>
    <w:rPr>
      <w:b/>
      <w:sz w:val="28"/>
      <w:lang w:eastAsia="ar-SA"/>
    </w:rPr>
  </w:style>
  <w:style w:type="character" w:customStyle="1" w:styleId="SangradetextonormalCar">
    <w:name w:val="Sangría de texto normal Car"/>
    <w:basedOn w:val="Fuentedeprrafopredeter"/>
    <w:link w:val="Sangradetextonormal"/>
    <w:rsid w:val="00CE27BC"/>
    <w:rPr>
      <w:sz w:val="24"/>
      <w:lang w:eastAsia="ar-SA"/>
    </w:rPr>
  </w:style>
  <w:style w:type="character" w:customStyle="1" w:styleId="Textoindependiente2Car">
    <w:name w:val="Texto independiente 2 Car"/>
    <w:basedOn w:val="Fuentedeprrafopredeter"/>
    <w:link w:val="Textoindependiente2"/>
    <w:rsid w:val="00CE27BC"/>
    <w:rPr>
      <w:sz w:val="24"/>
      <w:lang w:eastAsia="ar-SA"/>
    </w:rPr>
  </w:style>
  <w:style w:type="character" w:customStyle="1" w:styleId="Sangra3detindependienteCar">
    <w:name w:val="Sangría 3 de t. independiente Car"/>
    <w:basedOn w:val="Fuentedeprrafopredeter"/>
    <w:link w:val="Sangra3detindependiente"/>
    <w:rsid w:val="00CE27BC"/>
    <w:rPr>
      <w:sz w:val="16"/>
      <w:szCs w:val="16"/>
      <w:lang w:eastAsia="ar-SA"/>
    </w:rPr>
  </w:style>
  <w:style w:type="character" w:customStyle="1" w:styleId="TextodegloboCar">
    <w:name w:val="Texto de globo Car"/>
    <w:basedOn w:val="Fuentedeprrafopredeter"/>
    <w:link w:val="Textodeglobo"/>
    <w:rsid w:val="00CE27BC"/>
    <w:rPr>
      <w:rFonts w:ascii="Tahoma" w:hAnsi="Tahoma" w:cs="Tahoma"/>
      <w:sz w:val="16"/>
      <w:szCs w:val="16"/>
      <w:lang w:eastAsia="ar-SA"/>
    </w:rPr>
  </w:style>
  <w:style w:type="character" w:customStyle="1" w:styleId="SinespaciadoCar">
    <w:name w:val="Sin espaciado Car"/>
    <w:link w:val="Sinespaciado"/>
    <w:uiPriority w:val="1"/>
    <w:locked/>
    <w:rsid w:val="00CE27BC"/>
    <w:rPr>
      <w:rFonts w:ascii="Calibri" w:hAnsi="Calibri" w:cs="Calibri"/>
      <w:color w:val="5A5A5A"/>
      <w:lang w:val="en-US" w:eastAsia="en-US" w:bidi="en-US"/>
    </w:rPr>
  </w:style>
  <w:style w:type="paragraph" w:styleId="Sinespaciado">
    <w:name w:val="No Spacing"/>
    <w:basedOn w:val="Normal"/>
    <w:link w:val="SinespaciadoCar"/>
    <w:uiPriority w:val="1"/>
    <w:qFormat/>
    <w:rsid w:val="00CE27BC"/>
    <w:pPr>
      <w:suppressAutoHyphens w:val="0"/>
      <w:ind w:left="2160"/>
    </w:pPr>
    <w:rPr>
      <w:rFonts w:ascii="Calibri" w:hAnsi="Calibri" w:cs="Calibri"/>
      <w:color w:val="5A5A5A"/>
      <w:sz w:val="20"/>
      <w:lang w:val="en-US" w:eastAsia="en-US" w:bidi="en-US"/>
    </w:rPr>
  </w:style>
  <w:style w:type="paragraph" w:customStyle="1" w:styleId="Textodeglobo2">
    <w:name w:val="Texto de globo2"/>
    <w:basedOn w:val="Normal"/>
    <w:rsid w:val="00CE27BC"/>
    <w:rPr>
      <w:rFonts w:ascii="Tahoma" w:hAnsi="Tahoma" w:cs="Tahoma"/>
      <w:sz w:val="16"/>
    </w:rPr>
  </w:style>
  <w:style w:type="paragraph" w:customStyle="1" w:styleId="Sangra2detindependiente2">
    <w:name w:val="Sangría 2 de t. independiente2"/>
    <w:basedOn w:val="Normal"/>
    <w:rsid w:val="00CE27BC"/>
    <w:pPr>
      <w:overflowPunct w:val="0"/>
      <w:autoSpaceDE w:val="0"/>
      <w:spacing w:before="100"/>
      <w:ind w:left="1985"/>
      <w:jc w:val="both"/>
    </w:pPr>
    <w:rPr>
      <w:rFonts w:ascii="Arial" w:hAnsi="Arial"/>
      <w:sz w:val="22"/>
    </w:rPr>
  </w:style>
  <w:style w:type="paragraph" w:customStyle="1" w:styleId="Textoindependiente23">
    <w:name w:val="Texto independiente 23"/>
    <w:aliases w:val="Sangría de t. independiente"/>
    <w:basedOn w:val="Normal"/>
    <w:rsid w:val="00CE27BC"/>
    <w:pPr>
      <w:widowControl w:val="0"/>
      <w:overflowPunct w:val="0"/>
      <w:autoSpaceDE w:val="0"/>
      <w:jc w:val="both"/>
    </w:pPr>
    <w:rPr>
      <w:rFonts w:ascii="Arial" w:hAnsi="Arial"/>
      <w:sz w:val="20"/>
    </w:rPr>
  </w:style>
  <w:style w:type="paragraph" w:customStyle="1" w:styleId="Textoindependiente33">
    <w:name w:val="Texto independiente 33"/>
    <w:basedOn w:val="Normal"/>
    <w:rsid w:val="00CE27BC"/>
    <w:pPr>
      <w:overflowPunct w:val="0"/>
      <w:autoSpaceDE w:val="0"/>
      <w:jc w:val="both"/>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E27BC"/>
    <w:pPr>
      <w:spacing w:after="160" w:line="240" w:lineRule="exact"/>
    </w:pPr>
    <w:rPr>
      <w:rFonts w:ascii="Tahoma" w:hAnsi="Tahoma"/>
      <w:sz w:val="20"/>
      <w:lang w:val="en-US"/>
    </w:rPr>
  </w:style>
  <w:style w:type="paragraph" w:customStyle="1" w:styleId="toa">
    <w:name w:val="toa"/>
    <w:basedOn w:val="Normal"/>
    <w:rsid w:val="00CE27BC"/>
    <w:pPr>
      <w:tabs>
        <w:tab w:val="left" w:pos="9000"/>
        <w:tab w:val="right" w:pos="9360"/>
      </w:tabs>
      <w:overflowPunct w:val="0"/>
      <w:autoSpaceDE w:val="0"/>
    </w:pPr>
    <w:rPr>
      <w:rFonts w:ascii="Courier" w:hAnsi="Courier"/>
      <w:lang w:val="en-US"/>
    </w:rPr>
  </w:style>
  <w:style w:type="paragraph" w:customStyle="1" w:styleId="xl24">
    <w:name w:val="xl24"/>
    <w:basedOn w:val="Normal"/>
    <w:rsid w:val="00CE27BC"/>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Cs w:val="24"/>
      <w:lang w:val="es-MX"/>
    </w:rPr>
  </w:style>
  <w:style w:type="paragraph" w:customStyle="1" w:styleId="Anotacion0">
    <w:name w:val="Anotacion"/>
    <w:basedOn w:val="Normal"/>
    <w:rsid w:val="00CE27BC"/>
    <w:pPr>
      <w:spacing w:before="101" w:after="101"/>
      <w:jc w:val="center"/>
    </w:pPr>
    <w:rPr>
      <w:b/>
      <w:sz w:val="18"/>
      <w:lang w:val="es-MX"/>
    </w:rPr>
  </w:style>
  <w:style w:type="paragraph" w:customStyle="1" w:styleId="Textodebloque1">
    <w:name w:val="Texto de bloque1"/>
    <w:basedOn w:val="Normal"/>
    <w:rsid w:val="00CE27BC"/>
    <w:pPr>
      <w:tabs>
        <w:tab w:val="left" w:pos="9540"/>
        <w:tab w:val="left" w:pos="10596"/>
        <w:tab w:val="left" w:pos="11316"/>
        <w:tab w:val="left" w:pos="12036"/>
        <w:tab w:val="left" w:pos="12756"/>
        <w:tab w:val="left" w:pos="13476"/>
        <w:tab w:val="left" w:pos="14196"/>
        <w:tab w:val="left" w:pos="14916"/>
      </w:tabs>
      <w:ind w:left="720" w:right="432"/>
      <w:jc w:val="both"/>
    </w:pPr>
    <w:rPr>
      <w:rFonts w:ascii="Arial Narrow" w:hAnsi="Arial Narrow"/>
      <w:sz w:val="20"/>
      <w:szCs w:val="24"/>
      <w:lang w:val="es-MX"/>
    </w:rPr>
  </w:style>
  <w:style w:type="paragraph" w:customStyle="1" w:styleId="CharChar3">
    <w:name w:val="Char Char3"/>
    <w:basedOn w:val="Normal"/>
    <w:rsid w:val="00CE27BC"/>
    <w:pPr>
      <w:spacing w:after="160" w:line="240" w:lineRule="exact"/>
    </w:pPr>
    <w:rPr>
      <w:rFonts w:ascii="Tahoma" w:hAnsi="Tahoma"/>
      <w:sz w:val="20"/>
      <w:lang w:val="en-US"/>
    </w:rPr>
  </w:style>
  <w:style w:type="paragraph" w:customStyle="1" w:styleId="Listaconvietas21">
    <w:name w:val="Lista con viñetas 21"/>
    <w:basedOn w:val="Normal"/>
    <w:rsid w:val="00CE27BC"/>
    <w:pPr>
      <w:widowControl w:val="0"/>
      <w:tabs>
        <w:tab w:val="num" w:pos="0"/>
      </w:tabs>
      <w:autoSpaceDE w:val="0"/>
    </w:pPr>
    <w:rPr>
      <w:rFonts w:ascii="Roman PS" w:hAnsi="Roman PS"/>
      <w:sz w:val="20"/>
      <w:lang w:val="es-MX"/>
    </w:rPr>
  </w:style>
  <w:style w:type="paragraph" w:customStyle="1" w:styleId="font5">
    <w:name w:val="font5"/>
    <w:basedOn w:val="Normal"/>
    <w:rsid w:val="00CE27BC"/>
    <w:pPr>
      <w:suppressAutoHyphens w:val="0"/>
      <w:spacing w:before="100" w:beforeAutospacing="1" w:after="100" w:afterAutospacing="1"/>
    </w:pPr>
    <w:rPr>
      <w:rFonts w:ascii="Arial" w:hAnsi="Arial" w:cs="Arial"/>
      <w:color w:val="000000"/>
      <w:sz w:val="14"/>
      <w:szCs w:val="14"/>
      <w:lang w:val="es-MX" w:eastAsia="es-MX"/>
    </w:rPr>
  </w:style>
  <w:style w:type="paragraph" w:customStyle="1" w:styleId="xl90">
    <w:name w:val="xl90"/>
    <w:basedOn w:val="Normal"/>
    <w:rsid w:val="00CE27BC"/>
    <w:pPr>
      <w:suppressAutoHyphens w:val="0"/>
      <w:spacing w:before="100" w:beforeAutospacing="1" w:after="100" w:afterAutospacing="1"/>
    </w:pPr>
    <w:rPr>
      <w:rFonts w:ascii="Arial" w:hAnsi="Arial" w:cs="Arial"/>
      <w:sz w:val="14"/>
      <w:szCs w:val="14"/>
      <w:lang w:val="es-MX" w:eastAsia="es-MX"/>
    </w:rPr>
  </w:style>
  <w:style w:type="paragraph" w:customStyle="1" w:styleId="xl91">
    <w:name w:val="xl91"/>
    <w:basedOn w:val="Normal"/>
    <w:rsid w:val="00CE27BC"/>
    <w:pPr>
      <w:pBdr>
        <w:left w:val="single" w:sz="8" w:space="0" w:color="auto"/>
      </w:pBdr>
      <w:suppressAutoHyphens w:val="0"/>
      <w:spacing w:before="100" w:beforeAutospacing="1" w:after="100" w:afterAutospacing="1"/>
    </w:pPr>
    <w:rPr>
      <w:rFonts w:ascii="Arial" w:hAnsi="Arial" w:cs="Arial"/>
      <w:b/>
      <w:bCs/>
      <w:sz w:val="14"/>
      <w:szCs w:val="14"/>
      <w:lang w:val="es-MX" w:eastAsia="es-MX"/>
    </w:rPr>
  </w:style>
  <w:style w:type="paragraph" w:customStyle="1" w:styleId="xl92">
    <w:name w:val="xl92"/>
    <w:basedOn w:val="Normal"/>
    <w:rsid w:val="00CE27BC"/>
    <w:pPr>
      <w:suppressAutoHyphens w:val="0"/>
      <w:spacing w:before="100" w:beforeAutospacing="1" w:after="100" w:afterAutospacing="1"/>
    </w:pPr>
    <w:rPr>
      <w:rFonts w:ascii="Arial" w:hAnsi="Arial" w:cs="Arial"/>
      <w:b/>
      <w:bCs/>
      <w:sz w:val="14"/>
      <w:szCs w:val="14"/>
      <w:lang w:val="es-MX" w:eastAsia="es-MX"/>
    </w:rPr>
  </w:style>
  <w:style w:type="paragraph" w:customStyle="1" w:styleId="xl93">
    <w:name w:val="xl93"/>
    <w:basedOn w:val="Normal"/>
    <w:rsid w:val="00CE27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CE27BC"/>
    <w:pPr>
      <w:pBdr>
        <w:top w:val="single" w:sz="4" w:space="0" w:color="auto"/>
        <w:left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Default">
    <w:name w:val="Default"/>
    <w:rsid w:val="00CE27BC"/>
    <w:pPr>
      <w:autoSpaceDE w:val="0"/>
      <w:autoSpaceDN w:val="0"/>
      <w:adjustRightInd w:val="0"/>
    </w:pPr>
    <w:rPr>
      <w:rFonts w:ascii="Cambria" w:hAnsi="Cambria" w:cs="Cambria"/>
      <w:color w:val="000000"/>
      <w:sz w:val="24"/>
      <w:szCs w:val="24"/>
    </w:rPr>
  </w:style>
  <w:style w:type="character" w:customStyle="1" w:styleId="WW8Num8z2">
    <w:name w:val="WW8Num8z2"/>
    <w:rsid w:val="00CE27BC"/>
    <w:rPr>
      <w:rFonts w:ascii="Wingdings" w:hAnsi="Wingdings" w:hint="default"/>
    </w:rPr>
  </w:style>
  <w:style w:type="character" w:customStyle="1" w:styleId="CarCar1">
    <w:name w:val="Car Car1"/>
    <w:rsid w:val="00CE27BC"/>
    <w:rPr>
      <w:rFonts w:ascii="Arial" w:hAnsi="Arial" w:cs="Arial" w:hint="default"/>
      <w:vanish/>
      <w:webHidden w:val="0"/>
      <w:sz w:val="16"/>
      <w:szCs w:val="16"/>
      <w:specVanish w:val="0"/>
    </w:rPr>
  </w:style>
  <w:style w:type="character" w:customStyle="1" w:styleId="CarCar">
    <w:name w:val="Car Car"/>
    <w:rsid w:val="00CE27BC"/>
    <w:rPr>
      <w:rFonts w:ascii="Arial" w:hAnsi="Arial" w:cs="Arial" w:hint="default"/>
      <w:vanish/>
      <w:webHidden w:val="0"/>
      <w:sz w:val="16"/>
      <w:szCs w:val="16"/>
      <w:specVanish w:val="0"/>
    </w:rPr>
  </w:style>
  <w:style w:type="paragraph" w:styleId="z-Principiodelformulario">
    <w:name w:val="HTML Top of Form"/>
    <w:basedOn w:val="Normal"/>
    <w:next w:val="Normal"/>
    <w:link w:val="z-PrincipiodelformularioCar"/>
    <w:hidden/>
    <w:unhideWhenUsed/>
    <w:rsid w:val="00CE27BC"/>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CE27BC"/>
    <w:rPr>
      <w:rFonts w:ascii="Arial" w:hAnsi="Arial" w:cs="Arial"/>
      <w:vanish/>
      <w:sz w:val="16"/>
      <w:szCs w:val="16"/>
      <w:lang w:eastAsia="ar-SA"/>
    </w:rPr>
  </w:style>
  <w:style w:type="paragraph" w:styleId="z-Finaldelformulario">
    <w:name w:val="HTML Bottom of Form"/>
    <w:basedOn w:val="Normal"/>
    <w:next w:val="Normal"/>
    <w:link w:val="z-FinaldelformularioCar"/>
    <w:hidden/>
    <w:unhideWhenUsed/>
    <w:rsid w:val="00CE27BC"/>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CE27BC"/>
    <w:rPr>
      <w:rFonts w:ascii="Arial" w:hAnsi="Arial" w:cs="Arial"/>
      <w:vanish/>
      <w:sz w:val="16"/>
      <w:szCs w:val="16"/>
      <w:lang w:eastAsia="ar-SA"/>
    </w:rPr>
  </w:style>
  <w:style w:type="paragraph" w:customStyle="1" w:styleId="Arial">
    <w:name w:val="Arial"/>
    <w:basedOn w:val="Sangra3detindependiente"/>
    <w:link w:val="ArialCar"/>
    <w:uiPriority w:val="99"/>
    <w:rsid w:val="004532A4"/>
    <w:pPr>
      <w:suppressAutoHyphens w:val="0"/>
      <w:autoSpaceDE w:val="0"/>
      <w:autoSpaceDN w:val="0"/>
      <w:spacing w:after="0" w:line="240" w:lineRule="atLeast"/>
      <w:ind w:left="-284"/>
      <w:jc w:val="both"/>
    </w:pPr>
    <w:rPr>
      <w:rFonts w:ascii="Arial" w:hAnsi="Arial" w:cs="Arial"/>
      <w:lang w:eastAsia="es-ES"/>
    </w:rPr>
  </w:style>
  <w:style w:type="character" w:customStyle="1" w:styleId="ArialCar">
    <w:name w:val="Arial Car"/>
    <w:link w:val="Arial"/>
    <w:uiPriority w:val="99"/>
    <w:rsid w:val="004532A4"/>
    <w:rPr>
      <w:rFonts w:ascii="Arial" w:hAnsi="Arial" w:cs="Arial"/>
      <w:sz w:val="16"/>
      <w:szCs w:val="16"/>
    </w:rPr>
  </w:style>
  <w:style w:type="paragraph" w:customStyle="1" w:styleId="Textoindependiente24">
    <w:name w:val="Texto independiente 24"/>
    <w:basedOn w:val="Normal"/>
    <w:rsid w:val="00CD3C07"/>
    <w:pPr>
      <w:widowControl w:val="0"/>
      <w:overflowPunct w:val="0"/>
      <w:autoSpaceDE w:val="0"/>
      <w:jc w:val="both"/>
      <w:textAlignment w:val="baseline"/>
    </w:pPr>
    <w:rPr>
      <w:rFonts w:ascii="Arial" w:hAnsi="Arial"/>
      <w:sz w:val="20"/>
    </w:rPr>
  </w:style>
  <w:style w:type="paragraph" w:customStyle="1" w:styleId="BodyTextIndent2">
    <w:name w:val="Body Text Indent 2"/>
    <w:basedOn w:val="Normal"/>
    <w:rsid w:val="00E45B87"/>
    <w:pPr>
      <w:overflowPunct w:val="0"/>
      <w:autoSpaceDE w:val="0"/>
      <w:spacing w:before="100"/>
      <w:ind w:left="1985"/>
      <w:jc w:val="both"/>
      <w:textAlignment w:val="baseline"/>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7652">
      <w:bodyDiv w:val="1"/>
      <w:marLeft w:val="0"/>
      <w:marRight w:val="0"/>
      <w:marTop w:val="0"/>
      <w:marBottom w:val="0"/>
      <w:divBdr>
        <w:top w:val="none" w:sz="0" w:space="0" w:color="auto"/>
        <w:left w:val="none" w:sz="0" w:space="0" w:color="auto"/>
        <w:bottom w:val="none" w:sz="0" w:space="0" w:color="auto"/>
        <w:right w:val="none" w:sz="0" w:space="0" w:color="auto"/>
      </w:divBdr>
    </w:div>
    <w:div w:id="718479215">
      <w:bodyDiv w:val="1"/>
      <w:marLeft w:val="0"/>
      <w:marRight w:val="0"/>
      <w:marTop w:val="0"/>
      <w:marBottom w:val="0"/>
      <w:divBdr>
        <w:top w:val="none" w:sz="0" w:space="0" w:color="auto"/>
        <w:left w:val="none" w:sz="0" w:space="0" w:color="auto"/>
        <w:bottom w:val="none" w:sz="0" w:space="0" w:color="auto"/>
        <w:right w:val="none" w:sz="0" w:space="0" w:color="auto"/>
      </w:divBdr>
    </w:div>
    <w:div w:id="20629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net@funcionpublica.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ms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net.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ompranet.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5AB3-5E09-431F-AD47-A2A3B2F6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45</Pages>
  <Words>19265</Words>
  <Characters>105960</Characters>
  <Application>Microsoft Office Word</Application>
  <DocSecurity>0</DocSecurity>
  <Lines>883</Lines>
  <Paragraphs>249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124976</CharactersWithSpaces>
  <SharedDoc>false</SharedDoc>
  <HLinks>
    <vt:vector size="54" baseType="variant">
      <vt:variant>
        <vt:i4>6619175</vt:i4>
      </vt:variant>
      <vt:variant>
        <vt:i4>24</vt:i4>
      </vt:variant>
      <vt:variant>
        <vt:i4>0</vt:i4>
      </vt:variant>
      <vt:variant>
        <vt:i4>5</vt:i4>
      </vt:variant>
      <vt:variant>
        <vt:lpwstr>http://www.comprasdegobierno.gob.mx/calculadora</vt:lpwstr>
      </vt:variant>
      <vt:variant>
        <vt:lpwstr/>
      </vt:variant>
      <vt:variant>
        <vt:i4>1114117</vt:i4>
      </vt:variant>
      <vt:variant>
        <vt:i4>21</vt:i4>
      </vt:variant>
      <vt:variant>
        <vt:i4>0</vt:i4>
      </vt:variant>
      <vt:variant>
        <vt:i4>5</vt:i4>
      </vt:variant>
      <vt:variant>
        <vt:lpwstr>http://www.serviciosdecalidad.gob.mx/index.php?option=com</vt:lpwstr>
      </vt:variant>
      <vt:variant>
        <vt:lpwstr/>
      </vt:variant>
      <vt:variant>
        <vt:i4>3276913</vt:i4>
      </vt:variant>
      <vt:variant>
        <vt:i4>18</vt:i4>
      </vt:variant>
      <vt:variant>
        <vt:i4>0</vt:i4>
      </vt:variant>
      <vt:variant>
        <vt:i4>5</vt:i4>
      </vt:variant>
      <vt:variant>
        <vt:lpwstr>http://www.flukebiomedical.com/productcat.aspx?id=2</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2490495</vt:i4>
      </vt:variant>
      <vt:variant>
        <vt:i4>12</vt:i4>
      </vt:variant>
      <vt:variant>
        <vt:i4>0</vt:i4>
      </vt:variant>
      <vt:variant>
        <vt:i4>5</vt:i4>
      </vt:variant>
      <vt:variant>
        <vt:lpwstr>http://imss.gob.mx/</vt:lpwstr>
      </vt:variant>
      <vt:variant>
        <vt:lpwstr/>
      </vt:variant>
      <vt:variant>
        <vt:i4>655365</vt:i4>
      </vt:variant>
      <vt:variant>
        <vt:i4>9</vt:i4>
      </vt:variant>
      <vt:variant>
        <vt:i4>0</vt:i4>
      </vt:variant>
      <vt:variant>
        <vt:i4>5</vt:i4>
      </vt:variant>
      <vt:variant>
        <vt:lpwstr>http://compranet.gob.mx/</vt:lpwstr>
      </vt:variant>
      <vt:variant>
        <vt:lpwstr/>
      </vt:variant>
      <vt:variant>
        <vt:i4>917540</vt:i4>
      </vt:variant>
      <vt:variant>
        <vt:i4>6</vt:i4>
      </vt:variant>
      <vt:variant>
        <vt:i4>0</vt:i4>
      </vt:variant>
      <vt:variant>
        <vt:i4>5</vt:i4>
      </vt:variant>
      <vt:variant>
        <vt:lpwstr>mailto:francisco.gomezji@imss.gob.mx</vt:lpwstr>
      </vt:variant>
      <vt:variant>
        <vt:lpwstr/>
      </vt:variant>
      <vt:variant>
        <vt:i4>655365</vt:i4>
      </vt:variant>
      <vt:variant>
        <vt:i4>3</vt:i4>
      </vt:variant>
      <vt:variant>
        <vt:i4>0</vt:i4>
      </vt:variant>
      <vt:variant>
        <vt:i4>5</vt:i4>
      </vt:variant>
      <vt:variant>
        <vt:lpwstr>http://compranet.gob.mx/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Wilberth Manuel Herrera Ocampo</cp:lastModifiedBy>
  <cp:revision>23</cp:revision>
  <cp:lastPrinted>2012-04-19T15:56:00Z</cp:lastPrinted>
  <dcterms:created xsi:type="dcterms:W3CDTF">2015-09-11T19:24:00Z</dcterms:created>
  <dcterms:modified xsi:type="dcterms:W3CDTF">2015-09-17T18:17:00Z</dcterms:modified>
</cp:coreProperties>
</file>